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26EA57" w14:textId="5E1D5F3B" w:rsidR="00F14037" w:rsidRPr="00D57992" w:rsidRDefault="009158FF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0238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9ADD5A" wp14:editId="2AB031A8">
                <wp:simplePos x="0" y="0"/>
                <wp:positionH relativeFrom="column">
                  <wp:posOffset>8890</wp:posOffset>
                </wp:positionH>
                <wp:positionV relativeFrom="paragraph">
                  <wp:posOffset>168910</wp:posOffset>
                </wp:positionV>
                <wp:extent cx="2476500" cy="89535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66E4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2B9FE35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45A3F19" w14:textId="77777777" w:rsidR="00F14037" w:rsidRPr="000526BD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ADD5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.7pt;margin-top:13.3pt;width:19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">
                <v:textbox>
                  <w:txbxContent>
                    <w:p w14:paraId="212A66E4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2B9FE35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45A3F19" w14:textId="77777777" w:rsidR="00F14037" w:rsidRPr="000526BD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037"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6A123D22" w14:textId="5F176BD4" w:rsidR="00857D49" w:rsidRDefault="00857D49" w:rsidP="00071E73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54F78974" w14:textId="63701689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37611775" w14:textId="77777777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5008C384" w14:textId="77777777" w:rsidR="0058656B" w:rsidRDefault="00F14037" w:rsidP="00025EAB">
      <w:pPr>
        <w:ind w:right="-3"/>
        <w:rPr>
          <w:rFonts w:ascii="Arial" w:hAnsi="Arial" w:cs="Arial"/>
          <w:i/>
          <w:iCs/>
          <w:sz w:val="16"/>
          <w:szCs w:val="16"/>
        </w:rPr>
      </w:pPr>
      <w:r w:rsidRPr="0002386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02386F">
        <w:rPr>
          <w:rFonts w:ascii="Arial" w:hAnsi="Arial" w:cs="Arial"/>
          <w:sz w:val="18"/>
          <w:szCs w:val="18"/>
        </w:rPr>
        <w:br/>
      </w:r>
    </w:p>
    <w:p w14:paraId="19483AFB" w14:textId="77777777" w:rsidR="0058656B" w:rsidRDefault="0058656B" w:rsidP="00025EAB">
      <w:pPr>
        <w:ind w:right="-3"/>
        <w:rPr>
          <w:rFonts w:ascii="Arial" w:hAnsi="Arial" w:cs="Arial"/>
          <w:i/>
          <w:iCs/>
          <w:sz w:val="16"/>
          <w:szCs w:val="16"/>
        </w:rPr>
      </w:pPr>
    </w:p>
    <w:p w14:paraId="79656584" w14:textId="7B417591" w:rsidR="00FE3308" w:rsidRPr="00FE3308" w:rsidRDefault="00F14037" w:rsidP="00025EAB">
      <w:pPr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(</w:t>
      </w:r>
      <w:r w:rsidR="00FE3308" w:rsidRPr="00FE3308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325B357" w14:textId="77777777" w:rsidR="00025EAB" w:rsidRDefault="00FE3308" w:rsidP="00025EAB">
      <w:pPr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Wykonawcy wspólnie ubiegającego się o udzielenie zamówienia</w:t>
      </w:r>
      <w:r w:rsidR="00025EAB">
        <w:rPr>
          <w:rFonts w:ascii="Arial" w:hAnsi="Arial" w:cs="Arial"/>
          <w:i/>
          <w:iCs/>
          <w:sz w:val="16"/>
          <w:szCs w:val="16"/>
        </w:rPr>
        <w:t>/</w:t>
      </w:r>
    </w:p>
    <w:p w14:paraId="22CDC80F" w14:textId="5997FC07" w:rsidR="00F14037" w:rsidRPr="00FE3308" w:rsidRDefault="003C273E" w:rsidP="00025EAB">
      <w:pPr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</w:t>
      </w:r>
      <w:r w:rsidR="00025EAB">
        <w:rPr>
          <w:rFonts w:ascii="Arial" w:hAnsi="Arial" w:cs="Arial"/>
          <w:i/>
          <w:iCs/>
          <w:sz w:val="16"/>
          <w:szCs w:val="16"/>
        </w:rPr>
        <w:t>odmiotu udostępniającego zasoby</w:t>
      </w:r>
      <w:r w:rsidR="00F14037" w:rsidRPr="00FE3308">
        <w:rPr>
          <w:rFonts w:ascii="Arial" w:hAnsi="Arial" w:cs="Arial"/>
          <w:i/>
          <w:iCs/>
          <w:sz w:val="16"/>
          <w:szCs w:val="16"/>
        </w:rPr>
        <w:t xml:space="preserve">)                                  </w:t>
      </w:r>
      <w:r w:rsidR="00F14037" w:rsidRPr="00FE3308">
        <w:rPr>
          <w:rFonts w:ascii="Arial" w:hAnsi="Arial" w:cs="Arial"/>
          <w:b/>
          <w:i/>
          <w:iCs/>
          <w:sz w:val="16"/>
          <w:szCs w:val="16"/>
        </w:rPr>
        <w:t xml:space="preserve">                  </w:t>
      </w:r>
    </w:p>
    <w:p w14:paraId="4B80B826" w14:textId="5D13AFA3" w:rsidR="00F14037" w:rsidRDefault="00F14037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  <w:r w:rsidRPr="0002386F">
        <w:rPr>
          <w:rFonts w:ascii="Arial" w:hAnsi="Arial" w:cs="Arial"/>
          <w:b/>
          <w:sz w:val="18"/>
          <w:szCs w:val="18"/>
        </w:rPr>
        <w:t xml:space="preserve">       </w:t>
      </w:r>
    </w:p>
    <w:p w14:paraId="5745E73D" w14:textId="77777777" w:rsidR="00FE3308" w:rsidRPr="0002386F" w:rsidRDefault="00FE3308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</w:p>
    <w:p w14:paraId="47477B50" w14:textId="4918F249" w:rsidR="00F14037" w:rsidRPr="00FE3308" w:rsidRDefault="00F14037" w:rsidP="00FE3308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E3308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FE3308" w:rsidRPr="00FE33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1C52994F" w14:textId="77777777" w:rsidR="00F14037" w:rsidRPr="0002386F" w:rsidRDefault="00F14037" w:rsidP="00F14037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0872611F" w14:textId="6A8FBECE" w:rsidR="00CF5AD6" w:rsidRPr="002455B6" w:rsidRDefault="00F14037" w:rsidP="002455B6">
      <w:pPr>
        <w:pStyle w:val="Akapitzlist"/>
        <w:spacing w:after="120" w:line="360" w:lineRule="auto"/>
        <w:ind w:left="-284" w:right="-283"/>
        <w:jc w:val="both"/>
        <w:rPr>
          <w:rFonts w:ascii="Arial" w:hAnsi="Arial" w:cs="Arial"/>
          <w:b/>
          <w:sz w:val="18"/>
          <w:szCs w:val="18"/>
        </w:rPr>
      </w:pPr>
      <w:r w:rsidRPr="0002386F">
        <w:rPr>
          <w:rFonts w:ascii="Arial" w:hAnsi="Arial" w:cs="Arial"/>
          <w:bCs/>
          <w:sz w:val="18"/>
          <w:szCs w:val="18"/>
        </w:rPr>
        <w:t xml:space="preserve">do postępowania o zamówienie publiczne </w:t>
      </w:r>
      <w:r w:rsidR="003C273E">
        <w:rPr>
          <w:rFonts w:ascii="Arial" w:hAnsi="Arial" w:cs="Arial"/>
          <w:bCs/>
          <w:sz w:val="18"/>
          <w:szCs w:val="18"/>
        </w:rPr>
        <w:t xml:space="preserve">nr </w:t>
      </w:r>
      <w:r w:rsidR="003C273E" w:rsidRPr="003C273E">
        <w:rPr>
          <w:rFonts w:ascii="Arial" w:hAnsi="Arial" w:cs="Arial"/>
          <w:b/>
          <w:sz w:val="18"/>
          <w:szCs w:val="18"/>
        </w:rPr>
        <w:t>5B10.291.1.</w:t>
      </w:r>
      <w:r w:rsidR="00067FE5">
        <w:rPr>
          <w:rFonts w:ascii="Arial" w:hAnsi="Arial" w:cs="Arial"/>
          <w:b/>
          <w:sz w:val="18"/>
          <w:szCs w:val="18"/>
        </w:rPr>
        <w:t>67</w:t>
      </w:r>
      <w:r w:rsidR="003C273E" w:rsidRPr="003C273E">
        <w:rPr>
          <w:rFonts w:ascii="Arial" w:hAnsi="Arial" w:cs="Arial"/>
          <w:b/>
          <w:sz w:val="18"/>
          <w:szCs w:val="18"/>
        </w:rPr>
        <w:t>.2025.PC</w:t>
      </w:r>
      <w:r w:rsidR="003C273E">
        <w:rPr>
          <w:rFonts w:ascii="Arial" w:hAnsi="Arial" w:cs="Arial"/>
          <w:bCs/>
          <w:sz w:val="18"/>
          <w:szCs w:val="18"/>
        </w:rPr>
        <w:t xml:space="preserve"> na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CF5AD6">
        <w:rPr>
          <w:rFonts w:ascii="Arial" w:hAnsi="Arial" w:cs="Arial"/>
          <w:b/>
          <w:sz w:val="18"/>
          <w:szCs w:val="18"/>
        </w:rPr>
        <w:t>w</w:t>
      </w:r>
      <w:r w:rsidR="00CF5AD6" w:rsidRPr="00CF5AD6">
        <w:rPr>
          <w:rFonts w:ascii="Arial" w:hAnsi="Arial" w:cs="Arial"/>
          <w:b/>
          <w:sz w:val="18"/>
          <w:szCs w:val="18"/>
        </w:rPr>
        <w:t xml:space="preserve">ykonanie </w:t>
      </w:r>
      <w:r w:rsidR="003C273E" w:rsidRPr="003C273E">
        <w:rPr>
          <w:rFonts w:ascii="Arial" w:hAnsi="Arial" w:cs="Arial"/>
          <w:b/>
          <w:bCs/>
          <w:iCs/>
          <w:sz w:val="18"/>
          <w:szCs w:val="18"/>
        </w:rPr>
        <w:t xml:space="preserve">robót budowlanych </w:t>
      </w:r>
      <w:r w:rsidR="00067FE5" w:rsidRPr="00067FE5">
        <w:rPr>
          <w:rFonts w:ascii="Arial" w:hAnsi="Arial" w:cs="Arial"/>
          <w:b/>
          <w:bCs/>
          <w:iCs/>
          <w:sz w:val="18"/>
          <w:szCs w:val="18"/>
        </w:rPr>
        <w:t>polegających</w:t>
      </w:r>
      <w:r w:rsidR="00067FE5">
        <w:rPr>
          <w:rFonts w:ascii="Arial" w:hAnsi="Arial" w:cs="Arial"/>
          <w:b/>
          <w:bCs/>
          <w:iCs/>
          <w:sz w:val="18"/>
          <w:szCs w:val="18"/>
        </w:rPr>
        <w:br/>
      </w:r>
      <w:r w:rsidR="00067FE5" w:rsidRPr="00067FE5">
        <w:rPr>
          <w:rFonts w:ascii="Arial" w:hAnsi="Arial" w:cs="Arial"/>
          <w:b/>
          <w:bCs/>
          <w:iCs/>
          <w:sz w:val="18"/>
          <w:szCs w:val="18"/>
        </w:rPr>
        <w:t>na budowie wiaty rowerowej, podestu rekreacyjnego</w:t>
      </w:r>
      <w:r w:rsidR="00067FE5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067FE5" w:rsidRPr="00067FE5">
        <w:rPr>
          <w:rFonts w:ascii="Arial" w:hAnsi="Arial" w:cs="Arial"/>
          <w:b/>
          <w:bCs/>
          <w:iCs/>
          <w:sz w:val="18"/>
          <w:szCs w:val="18"/>
        </w:rPr>
        <w:t xml:space="preserve">i siłowni zewnętrznej przy budynku </w:t>
      </w:r>
      <w:r w:rsidR="001345F5" w:rsidRPr="001345F5">
        <w:rPr>
          <w:rFonts w:ascii="Arial" w:hAnsi="Arial" w:cs="Arial"/>
          <w:b/>
          <w:bCs/>
          <w:iCs/>
          <w:sz w:val="18"/>
          <w:szCs w:val="18"/>
        </w:rPr>
        <w:t>Międzyuczelnianego Wydziału Biotechnologii Uniwersytetu Gdańskiego i Gdańskiego Uniwersytetu Medycznego</w:t>
      </w:r>
      <w:r w:rsidR="00067FE5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067FE5" w:rsidRPr="00067FE5">
        <w:rPr>
          <w:rFonts w:ascii="Arial" w:hAnsi="Arial" w:cs="Arial"/>
          <w:b/>
          <w:bCs/>
          <w:iCs/>
          <w:sz w:val="18"/>
          <w:szCs w:val="18"/>
        </w:rPr>
        <w:t>przy ul. Abrahama 58</w:t>
      </w:r>
      <w:r w:rsidR="001345F5">
        <w:rPr>
          <w:rFonts w:ascii="Arial" w:hAnsi="Arial" w:cs="Arial"/>
          <w:b/>
          <w:bCs/>
          <w:iCs/>
          <w:sz w:val="18"/>
          <w:szCs w:val="18"/>
        </w:rPr>
        <w:br/>
      </w:r>
      <w:r w:rsidR="00067FE5" w:rsidRPr="00067FE5">
        <w:rPr>
          <w:rFonts w:ascii="Arial" w:hAnsi="Arial" w:cs="Arial"/>
          <w:b/>
          <w:bCs/>
          <w:iCs/>
          <w:sz w:val="18"/>
          <w:szCs w:val="18"/>
        </w:rPr>
        <w:t>w Gdańsku</w:t>
      </w:r>
      <w:r w:rsidR="00025EAB" w:rsidRPr="00067FE5">
        <w:rPr>
          <w:rFonts w:ascii="Arial" w:hAnsi="Arial" w:cs="Arial"/>
          <w:bCs/>
          <w:sz w:val="18"/>
          <w:szCs w:val="18"/>
        </w:rPr>
        <w:t>.</w:t>
      </w:r>
    </w:p>
    <w:p w14:paraId="79B8427E" w14:textId="77777777" w:rsidR="0072534A" w:rsidRPr="00D57992" w:rsidRDefault="0072534A" w:rsidP="00050BB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CD98710" w14:textId="5D9E17A9" w:rsidR="00CD3AA0" w:rsidRPr="00CD3AA0" w:rsidRDefault="004806A6" w:rsidP="00732226">
      <w:pPr>
        <w:suppressAutoHyphens w:val="0"/>
        <w:autoSpaceDE w:val="0"/>
        <w:autoSpaceDN w:val="0"/>
        <w:adjustRightInd w:val="0"/>
        <w:spacing w:line="360" w:lineRule="auto"/>
        <w:ind w:left="-284" w:right="-283"/>
        <w:jc w:val="both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J</w:t>
      </w:r>
      <w:r w:rsidR="0017527D" w:rsidRPr="00D57992">
        <w:rPr>
          <w:rFonts w:ascii="Arial" w:hAnsi="Arial" w:cs="Arial"/>
          <w:sz w:val="18"/>
          <w:szCs w:val="18"/>
        </w:rPr>
        <w:t>a</w:t>
      </w:r>
      <w:r w:rsidR="00FE3308">
        <w:rPr>
          <w:rFonts w:ascii="Arial" w:hAnsi="Arial" w:cs="Arial"/>
          <w:sz w:val="18"/>
          <w:szCs w:val="18"/>
        </w:rPr>
        <w:t>/</w:t>
      </w:r>
      <w:r w:rsidR="0017527D" w:rsidRPr="00D57992">
        <w:rPr>
          <w:rFonts w:ascii="Arial" w:hAnsi="Arial" w:cs="Arial"/>
          <w:sz w:val="18"/>
          <w:szCs w:val="18"/>
        </w:rPr>
        <w:t>my</w:t>
      </w:r>
      <w:r w:rsidR="00D47110" w:rsidRPr="00D47110">
        <w:rPr>
          <w:rFonts w:ascii="Arial" w:hAnsi="Arial" w:cs="Arial"/>
          <w:color w:val="FF0000"/>
          <w:sz w:val="18"/>
          <w:szCs w:val="18"/>
        </w:rPr>
        <w:t>*</w:t>
      </w:r>
      <w:r w:rsidR="00F14037">
        <w:rPr>
          <w:rFonts w:ascii="Arial" w:hAnsi="Arial" w:cs="Arial"/>
          <w:sz w:val="18"/>
          <w:szCs w:val="18"/>
        </w:rPr>
        <w:t xml:space="preserve"> </w:t>
      </w:r>
      <w:r w:rsidR="0017527D" w:rsidRPr="00D57992">
        <w:rPr>
          <w:rFonts w:ascii="Arial" w:hAnsi="Arial" w:cs="Arial"/>
          <w:sz w:val="18"/>
          <w:szCs w:val="18"/>
        </w:rPr>
        <w:t>niżej podpisany</w:t>
      </w:r>
      <w:r w:rsidR="00FE3308">
        <w:rPr>
          <w:rFonts w:ascii="Arial" w:hAnsi="Arial" w:cs="Arial"/>
          <w:sz w:val="18"/>
          <w:szCs w:val="18"/>
        </w:rPr>
        <w:t>/</w:t>
      </w:r>
      <w:r w:rsidR="00D47110">
        <w:rPr>
          <w:rFonts w:ascii="Arial" w:hAnsi="Arial" w:cs="Arial"/>
          <w:sz w:val="18"/>
          <w:szCs w:val="18"/>
        </w:rPr>
        <w:t>-n</w:t>
      </w:r>
      <w:r w:rsidR="00F14037">
        <w:rPr>
          <w:rFonts w:ascii="Arial" w:hAnsi="Arial" w:cs="Arial"/>
          <w:sz w:val="18"/>
          <w:szCs w:val="18"/>
        </w:rPr>
        <w:t>i</w:t>
      </w:r>
      <w:r w:rsidR="00D47110" w:rsidRPr="00D47110">
        <w:rPr>
          <w:rFonts w:ascii="Arial" w:hAnsi="Arial" w:cs="Arial"/>
          <w:color w:val="FF0000"/>
          <w:sz w:val="18"/>
          <w:szCs w:val="18"/>
        </w:rPr>
        <w:t>*</w:t>
      </w:r>
      <w:r w:rsidR="0017527D" w:rsidRPr="00D57992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oświadczam/</w:t>
      </w:r>
      <w:r w:rsidR="00D47110">
        <w:rPr>
          <w:rFonts w:ascii="Arial" w:hAnsi="Arial" w:cs="Arial"/>
          <w:sz w:val="18"/>
          <w:szCs w:val="18"/>
        </w:rPr>
        <w:t>-m</w:t>
      </w:r>
      <w:r w:rsidR="00FE3308" w:rsidRPr="00FE3308">
        <w:rPr>
          <w:rFonts w:ascii="Arial" w:hAnsi="Arial" w:cs="Arial"/>
          <w:sz w:val="18"/>
          <w:szCs w:val="18"/>
        </w:rPr>
        <w:t>y</w:t>
      </w:r>
      <w:r w:rsidR="002D46BB" w:rsidRPr="00D47110">
        <w:rPr>
          <w:rFonts w:ascii="Arial" w:hAnsi="Arial" w:cs="Arial"/>
          <w:color w:val="FF0000"/>
          <w:sz w:val="18"/>
          <w:szCs w:val="18"/>
        </w:rPr>
        <w:t>*</w:t>
      </w:r>
      <w:r w:rsidR="00FE3308" w:rsidRPr="00FE3308">
        <w:rPr>
          <w:rFonts w:ascii="Arial" w:hAnsi="Arial" w:cs="Arial"/>
          <w:sz w:val="18"/>
          <w:szCs w:val="18"/>
        </w:rPr>
        <w:t xml:space="preserve">, że informacje zawarte w oświadczeniu wstępnym złożonym wraz z ofertą, </w:t>
      </w:r>
      <w:r w:rsidR="00732226">
        <w:rPr>
          <w:rFonts w:ascii="Arial" w:hAnsi="Arial" w:cs="Arial"/>
          <w:sz w:val="18"/>
          <w:szCs w:val="18"/>
        </w:rPr>
        <w:br/>
      </w:r>
      <w:r w:rsidR="00FE3308" w:rsidRPr="00FE3308">
        <w:rPr>
          <w:rFonts w:ascii="Arial" w:hAnsi="Arial" w:cs="Arial"/>
          <w:sz w:val="18"/>
          <w:szCs w:val="18"/>
        </w:rPr>
        <w:t>w</w:t>
      </w:r>
      <w:r w:rsidR="00732226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zakresie podstaw wykluczenia z postępowania, wskazanych przez Zamawiającego w rozdziale VI</w:t>
      </w:r>
      <w:r w:rsidR="00025EAB">
        <w:rPr>
          <w:rFonts w:ascii="Arial" w:hAnsi="Arial" w:cs="Arial"/>
          <w:sz w:val="18"/>
          <w:szCs w:val="18"/>
        </w:rPr>
        <w:t>I</w:t>
      </w:r>
      <w:r w:rsidR="00FE3308" w:rsidRPr="00FE3308">
        <w:rPr>
          <w:rFonts w:ascii="Arial" w:hAnsi="Arial" w:cs="Arial"/>
          <w:sz w:val="18"/>
          <w:szCs w:val="18"/>
        </w:rPr>
        <w:t xml:space="preserve"> SWZ, pozostają aktualne na dzień złożenia niniejszego oświadczenia</w:t>
      </w:r>
      <w:r w:rsidR="00FE3308">
        <w:rPr>
          <w:rFonts w:ascii="Arial" w:hAnsi="Arial" w:cs="Arial"/>
          <w:sz w:val="18"/>
          <w:szCs w:val="18"/>
        </w:rPr>
        <w:t>.</w:t>
      </w:r>
    </w:p>
    <w:p w14:paraId="4F8179C0" w14:textId="6ECEA964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094563B5" w14:textId="77777777" w:rsidR="00E80D9F" w:rsidRDefault="00E80D9F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6F666735" w14:textId="77777777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5F72FBF2" w14:textId="35288AED" w:rsidR="00641E80" w:rsidRPr="0033328B" w:rsidRDefault="00641E80" w:rsidP="00732226">
      <w:pPr>
        <w:spacing w:line="276" w:lineRule="auto"/>
        <w:ind w:hanging="284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33328B">
        <w:rPr>
          <w:rFonts w:ascii="Arial" w:hAnsi="Arial" w:cs="Arial"/>
          <w:b/>
          <w:bCs/>
          <w:i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FE3308" w:rsidRDefault="00641E80" w:rsidP="00732226">
      <w:pPr>
        <w:spacing w:before="240" w:line="360" w:lineRule="auto"/>
        <w:ind w:left="-284" w:right="-283"/>
        <w:jc w:val="both"/>
        <w:rPr>
          <w:rFonts w:ascii="Arial" w:hAnsi="Arial" w:cs="Arial"/>
          <w:i/>
          <w:sz w:val="18"/>
          <w:szCs w:val="18"/>
        </w:rPr>
      </w:pPr>
      <w:r w:rsidRPr="00FE3308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 podane w</w:t>
      </w:r>
      <w:r w:rsidR="00CD3AA0" w:rsidRPr="00FE3308">
        <w:rPr>
          <w:rFonts w:ascii="Arial" w:hAnsi="Arial" w:cs="Arial"/>
          <w:i/>
          <w:sz w:val="18"/>
          <w:szCs w:val="18"/>
        </w:rPr>
        <w:t xml:space="preserve"> 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tym oświadczeniu informacje </w:t>
      </w:r>
      <w:r w:rsidRPr="00FE3308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544B959C" w14:textId="77777777" w:rsidR="005A2CBD" w:rsidRPr="00D57992" w:rsidRDefault="005A2CBD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C7DBC67" w14:textId="77777777" w:rsidR="00DB129E" w:rsidRPr="00D57992" w:rsidRDefault="00DB129E" w:rsidP="00DB129E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77760B4D" w14:textId="57A56E9E" w:rsidR="00FE3308" w:rsidRPr="00CE7DAB" w:rsidRDefault="001D0B81" w:rsidP="00CE7DAB">
      <w:pPr>
        <w:spacing w:line="276" w:lineRule="auto"/>
        <w:ind w:right="-3" w:hanging="284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Wykonawcy zgodnie z zapisami SWZ.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                                  </w:t>
      </w:r>
    </w:p>
    <w:p w14:paraId="62655DA2" w14:textId="65C5EE7C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D94211C" w14:textId="77777777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3B3C5811" w14:textId="150B61D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0B52A87" w14:textId="712D6A70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6592C04" w14:textId="55FA93D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90722E3" w14:textId="71D20846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1944CE8" w14:textId="7777777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2A14056" w14:textId="77777777" w:rsidR="00732226" w:rsidRDefault="00732226" w:rsidP="00CE7DAB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5387F03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0549D338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252FDB46" w14:textId="77777777" w:rsidR="0051732F" w:rsidRDefault="0051732F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5128EB81" w14:textId="77777777" w:rsidR="0051732F" w:rsidRDefault="0051732F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7F3DD037" w14:textId="77777777" w:rsidR="0051732F" w:rsidRDefault="0051732F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53962D21" w14:textId="77777777" w:rsidR="0051732F" w:rsidRDefault="0051732F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2A7438CC" w14:textId="77777777" w:rsidR="0051732F" w:rsidRDefault="0051732F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52F5FB0A" w14:textId="77777777" w:rsidR="0051732F" w:rsidRDefault="0051732F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14A5C87E" w14:textId="77777777" w:rsidR="0051732F" w:rsidRDefault="0051732F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34ABD741" w14:textId="77777777" w:rsidR="0051732F" w:rsidRDefault="0051732F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27C0F2AE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309AEDBB" w14:textId="77777777" w:rsidR="002455B6" w:rsidRDefault="002455B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684A4F22" w14:textId="77777777" w:rsidR="002455B6" w:rsidRDefault="002455B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4DBC719B" w14:textId="77777777" w:rsidR="002455B6" w:rsidRDefault="002455B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49C6BDA2" w14:textId="77777777" w:rsidR="002455B6" w:rsidRDefault="002455B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75634D20" w14:textId="77777777" w:rsidR="002455B6" w:rsidRDefault="002455B6" w:rsidP="00EC186A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E517BE7" w14:textId="77777777" w:rsidR="002455B6" w:rsidRDefault="002455B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278EF087" w14:textId="77777777" w:rsidR="002455B6" w:rsidRDefault="002455B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03481E4A" w14:textId="77777777" w:rsidR="002455B6" w:rsidRDefault="002455B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18A1AB55" w14:textId="3524F23D" w:rsidR="000138B3" w:rsidRPr="004D4F46" w:rsidRDefault="003223C2" w:rsidP="004D4F46">
      <w:pPr>
        <w:spacing w:line="276" w:lineRule="auto"/>
        <w:ind w:left="-142" w:right="-143" w:hanging="142"/>
        <w:rPr>
          <w:rFonts w:ascii="Arial" w:hAnsi="Arial" w:cs="Arial"/>
          <w:color w:val="FF0000"/>
          <w:sz w:val="16"/>
          <w:szCs w:val="16"/>
        </w:rPr>
      </w:pPr>
      <w:r w:rsidRPr="00D47110">
        <w:rPr>
          <w:rFonts w:ascii="Arial" w:hAnsi="Arial" w:cs="Arial"/>
          <w:i/>
          <w:iCs/>
          <w:color w:val="FF0000"/>
          <w:sz w:val="16"/>
          <w:szCs w:val="16"/>
        </w:rPr>
        <w:t>*</w:t>
      </w:r>
      <w:r w:rsidR="000138B3" w:rsidRPr="00D47110">
        <w:rPr>
          <w:rFonts w:ascii="Arial" w:hAnsi="Arial" w:cs="Arial"/>
          <w:i/>
          <w:iCs/>
          <w:color w:val="FF0000"/>
          <w:sz w:val="16"/>
          <w:szCs w:val="16"/>
        </w:rPr>
        <w:t xml:space="preserve"> </w:t>
      </w:r>
      <w:r w:rsidR="00FE3308" w:rsidRPr="00D47110">
        <w:rPr>
          <w:rFonts w:ascii="Arial" w:hAnsi="Arial" w:cs="Arial"/>
          <w:i/>
          <w:iCs/>
          <w:color w:val="FF0000"/>
          <w:sz w:val="16"/>
          <w:szCs w:val="16"/>
        </w:rPr>
        <w:t>skreślić niewłaściw</w:t>
      </w:r>
      <w:r w:rsidR="004D4F46">
        <w:rPr>
          <w:rFonts w:ascii="Arial" w:hAnsi="Arial" w:cs="Arial"/>
          <w:i/>
          <w:iCs/>
          <w:color w:val="FF0000"/>
          <w:sz w:val="16"/>
          <w:szCs w:val="16"/>
        </w:rPr>
        <w:t>e</w:t>
      </w:r>
    </w:p>
    <w:sectPr w:rsidR="000138B3" w:rsidRPr="004D4F46" w:rsidSect="003C273E">
      <w:headerReference w:type="default" r:id="rId10"/>
      <w:footerReference w:type="default" r:id="rId11"/>
      <w:pgSz w:w="11905" w:h="16837"/>
      <w:pgMar w:top="739" w:right="1273" w:bottom="851" w:left="1276" w:header="284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FA609" w14:textId="77777777" w:rsidR="00250502" w:rsidRDefault="00250502">
      <w:r>
        <w:separator/>
      </w:r>
    </w:p>
  </w:endnote>
  <w:endnote w:type="continuationSeparator" w:id="0">
    <w:p w14:paraId="0019D9AA" w14:textId="77777777" w:rsidR="00250502" w:rsidRDefault="002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8F716" w14:textId="5CF7057D" w:rsidR="00050BB6" w:rsidRPr="00D57992" w:rsidRDefault="00050BB6" w:rsidP="00D57992">
    <w:pPr>
      <w:pBdr>
        <w:top w:val="single" w:sz="4" w:space="1" w:color="000000"/>
      </w:pBdr>
      <w:tabs>
        <w:tab w:val="center" w:pos="4536"/>
        <w:tab w:val="right" w:pos="9072"/>
      </w:tabs>
      <w:spacing w:before="240"/>
      <w:ind w:right="-3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t>Uniwersytet Gdański</w:t>
    </w:r>
    <w:r w:rsidR="00D57992">
      <w:rPr>
        <w:rFonts w:ascii="Arial" w:hAnsi="Arial" w:cs="Arial"/>
        <w:sz w:val="16"/>
        <w:szCs w:val="16"/>
      </w:rPr>
      <w:t>,</w:t>
    </w:r>
    <w:r w:rsidR="003244CE" w:rsidRPr="00D57992">
      <w:rPr>
        <w:rFonts w:ascii="Arial" w:hAnsi="Arial" w:cs="Arial"/>
        <w:sz w:val="16"/>
        <w:szCs w:val="16"/>
      </w:rPr>
      <w:t xml:space="preserve"> Centrum </w:t>
    </w:r>
    <w:r w:rsidR="001D1723">
      <w:rPr>
        <w:rFonts w:ascii="Arial" w:hAnsi="Arial" w:cs="Arial"/>
        <w:sz w:val="16"/>
        <w:szCs w:val="16"/>
      </w:rPr>
      <w:t>Zamówień Publicznych</w:t>
    </w:r>
    <w:r w:rsidR="00D57992">
      <w:rPr>
        <w:rFonts w:ascii="Arial" w:hAnsi="Arial" w:cs="Arial"/>
        <w:sz w:val="16"/>
        <w:szCs w:val="16"/>
      </w:rPr>
      <w:t>,</w:t>
    </w:r>
    <w:r w:rsidRPr="00D57992">
      <w:rPr>
        <w:rFonts w:ascii="Arial" w:hAnsi="Arial" w:cs="Arial"/>
        <w:sz w:val="16"/>
        <w:szCs w:val="16"/>
      </w:rPr>
      <w:t xml:space="preserve"> </w:t>
    </w:r>
    <w:r w:rsidR="00410855" w:rsidRPr="00D57992">
      <w:rPr>
        <w:rFonts w:ascii="Arial" w:hAnsi="Arial" w:cs="Arial"/>
        <w:sz w:val="16"/>
        <w:szCs w:val="16"/>
      </w:rPr>
      <w:t xml:space="preserve">Dział </w:t>
    </w:r>
    <w:r w:rsidR="001D1723" w:rsidRPr="001D1723">
      <w:rPr>
        <w:rFonts w:ascii="Arial" w:hAnsi="Arial" w:cs="Arial"/>
        <w:sz w:val="16"/>
        <w:szCs w:val="16"/>
      </w:rPr>
      <w:t>Zamówień Publicznych</w:t>
    </w:r>
    <w:r w:rsidRPr="00D57992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2D46BB" w:rsidRPr="00C20155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66BBB944" w14:textId="77777777" w:rsidR="00050BB6" w:rsidRPr="00D57992" w:rsidRDefault="00050BB6" w:rsidP="00050BB6">
    <w:pPr>
      <w:pStyle w:val="Stopka"/>
      <w:jc w:val="right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fldChar w:fldCharType="begin"/>
    </w:r>
    <w:r w:rsidRPr="00D57992">
      <w:rPr>
        <w:rFonts w:ascii="Arial" w:hAnsi="Arial" w:cs="Arial"/>
        <w:sz w:val="16"/>
        <w:szCs w:val="16"/>
      </w:rPr>
      <w:instrText xml:space="preserve"> PAGE </w:instrText>
    </w:r>
    <w:r w:rsidRPr="00D57992">
      <w:rPr>
        <w:rFonts w:ascii="Arial" w:hAnsi="Arial" w:cs="Arial"/>
        <w:sz w:val="16"/>
        <w:szCs w:val="16"/>
      </w:rPr>
      <w:fldChar w:fldCharType="separate"/>
    </w:r>
    <w:r w:rsidR="002700C3" w:rsidRPr="00D57992">
      <w:rPr>
        <w:rFonts w:ascii="Arial" w:hAnsi="Arial" w:cs="Arial"/>
        <w:noProof/>
        <w:sz w:val="16"/>
        <w:szCs w:val="16"/>
      </w:rPr>
      <w:t>1</w:t>
    </w:r>
    <w:r w:rsidRPr="00D5799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16D9" w14:textId="77777777" w:rsidR="00250502" w:rsidRDefault="00250502">
      <w:r>
        <w:separator/>
      </w:r>
    </w:p>
  </w:footnote>
  <w:footnote w:type="continuationSeparator" w:id="0">
    <w:p w14:paraId="3175C5E9" w14:textId="77777777" w:rsidR="00250502" w:rsidRDefault="002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3FFC3" w14:textId="6E1A440B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58656B">
      <w:rPr>
        <w:rFonts w:ascii="Arial" w:hAnsi="Arial" w:cs="Arial"/>
        <w:bCs/>
        <w:iCs/>
        <w:sz w:val="18"/>
        <w:szCs w:val="18"/>
      </w:rPr>
      <w:t>B</w:t>
    </w:r>
    <w:r w:rsidR="00FE3308">
      <w:rPr>
        <w:rFonts w:ascii="Arial" w:hAnsi="Arial" w:cs="Arial"/>
        <w:bCs/>
        <w:iCs/>
        <w:sz w:val="18"/>
        <w:szCs w:val="18"/>
      </w:rPr>
      <w:t>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067FE5">
      <w:rPr>
        <w:rFonts w:ascii="Arial" w:hAnsi="Arial" w:cs="Arial"/>
        <w:bCs/>
        <w:iCs/>
        <w:sz w:val="18"/>
        <w:szCs w:val="18"/>
      </w:rPr>
      <w:t>67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3C273E">
      <w:rPr>
        <w:rFonts w:ascii="Arial" w:hAnsi="Arial" w:cs="Arial"/>
        <w:bCs/>
        <w:iCs/>
        <w:sz w:val="18"/>
        <w:szCs w:val="18"/>
      </w:rPr>
      <w:t>5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3244CE" w:rsidRPr="00D57992">
      <w:rPr>
        <w:rFonts w:ascii="Arial" w:hAnsi="Arial" w:cs="Arial"/>
        <w:bCs/>
        <w:iCs/>
        <w:sz w:val="18"/>
        <w:szCs w:val="18"/>
      </w:rPr>
      <w:t>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294869">
    <w:abstractNumId w:val="36"/>
  </w:num>
  <w:num w:numId="2" w16cid:durableId="1739596879">
    <w:abstractNumId w:val="22"/>
  </w:num>
  <w:num w:numId="3" w16cid:durableId="894051926">
    <w:abstractNumId w:val="28"/>
  </w:num>
  <w:num w:numId="4" w16cid:durableId="1768115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839399">
    <w:abstractNumId w:val="6"/>
  </w:num>
  <w:num w:numId="6" w16cid:durableId="703406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2021">
    <w:abstractNumId w:val="14"/>
  </w:num>
  <w:num w:numId="8" w16cid:durableId="1394426493">
    <w:abstractNumId w:val="40"/>
  </w:num>
  <w:num w:numId="9" w16cid:durableId="236791317">
    <w:abstractNumId w:val="30"/>
  </w:num>
  <w:num w:numId="10" w16cid:durableId="1746561813">
    <w:abstractNumId w:val="16"/>
  </w:num>
  <w:num w:numId="11" w16cid:durableId="1769891078">
    <w:abstractNumId w:val="26"/>
  </w:num>
  <w:num w:numId="12" w16cid:durableId="371661881">
    <w:abstractNumId w:val="13"/>
  </w:num>
  <w:num w:numId="13" w16cid:durableId="1788743314">
    <w:abstractNumId w:val="11"/>
  </w:num>
  <w:num w:numId="14" w16cid:durableId="956062835">
    <w:abstractNumId w:val="34"/>
  </w:num>
  <w:num w:numId="15" w16cid:durableId="2123452190">
    <w:abstractNumId w:val="15"/>
  </w:num>
  <w:num w:numId="16" w16cid:durableId="463892980">
    <w:abstractNumId w:val="17"/>
  </w:num>
  <w:num w:numId="17" w16cid:durableId="1012336739">
    <w:abstractNumId w:val="37"/>
  </w:num>
  <w:num w:numId="18" w16cid:durableId="2000227552">
    <w:abstractNumId w:val="29"/>
  </w:num>
  <w:num w:numId="19" w16cid:durableId="733429260">
    <w:abstractNumId w:val="9"/>
  </w:num>
  <w:num w:numId="20" w16cid:durableId="1213925304">
    <w:abstractNumId w:val="10"/>
  </w:num>
  <w:num w:numId="21" w16cid:durableId="651522166">
    <w:abstractNumId w:val="33"/>
  </w:num>
  <w:num w:numId="22" w16cid:durableId="1153449529">
    <w:abstractNumId w:val="27"/>
  </w:num>
  <w:num w:numId="23" w16cid:durableId="2083718682">
    <w:abstractNumId w:val="25"/>
  </w:num>
  <w:num w:numId="24" w16cid:durableId="740907407">
    <w:abstractNumId w:val="20"/>
  </w:num>
  <w:num w:numId="25" w16cid:durableId="1130444067">
    <w:abstractNumId w:val="35"/>
  </w:num>
  <w:num w:numId="26" w16cid:durableId="956444258">
    <w:abstractNumId w:val="7"/>
  </w:num>
  <w:num w:numId="27" w16cid:durableId="167720522">
    <w:abstractNumId w:val="24"/>
  </w:num>
  <w:num w:numId="28" w16cid:durableId="258102749">
    <w:abstractNumId w:val="32"/>
  </w:num>
  <w:num w:numId="29" w16cid:durableId="1813710323">
    <w:abstractNumId w:val="23"/>
  </w:num>
  <w:num w:numId="30" w16cid:durableId="1345399900">
    <w:abstractNumId w:val="21"/>
  </w:num>
  <w:num w:numId="31" w16cid:durableId="41487619">
    <w:abstractNumId w:val="18"/>
  </w:num>
  <w:num w:numId="32" w16cid:durableId="815997267">
    <w:abstractNumId w:val="38"/>
  </w:num>
  <w:num w:numId="33" w16cid:durableId="1989019849">
    <w:abstractNumId w:val="31"/>
  </w:num>
  <w:num w:numId="34" w16cid:durableId="1438133152">
    <w:abstractNumId w:val="39"/>
  </w:num>
  <w:num w:numId="35" w16cid:durableId="16405758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5EAB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0FF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67FE5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5F5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256"/>
    <w:rsid w:val="001C6430"/>
    <w:rsid w:val="001C6FE9"/>
    <w:rsid w:val="001C7808"/>
    <w:rsid w:val="001D0B81"/>
    <w:rsid w:val="001D1723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55B6"/>
    <w:rsid w:val="0024644A"/>
    <w:rsid w:val="0024645C"/>
    <w:rsid w:val="0024671C"/>
    <w:rsid w:val="00246D1A"/>
    <w:rsid w:val="00247954"/>
    <w:rsid w:val="00247B69"/>
    <w:rsid w:val="00247B96"/>
    <w:rsid w:val="00250502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6BB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84C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328B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273E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1A9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350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4F4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2F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56B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CBD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82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91B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6D89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660E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1458"/>
    <w:rsid w:val="006E2C6A"/>
    <w:rsid w:val="006E375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226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1A9"/>
    <w:rsid w:val="007E0A42"/>
    <w:rsid w:val="007E0C83"/>
    <w:rsid w:val="007E1D6A"/>
    <w:rsid w:val="007E26E5"/>
    <w:rsid w:val="007E26FA"/>
    <w:rsid w:val="007E3086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C45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0FE"/>
    <w:rsid w:val="00912830"/>
    <w:rsid w:val="00912F92"/>
    <w:rsid w:val="00913873"/>
    <w:rsid w:val="00913FFD"/>
    <w:rsid w:val="00914B93"/>
    <w:rsid w:val="0091503B"/>
    <w:rsid w:val="009151D4"/>
    <w:rsid w:val="00915333"/>
    <w:rsid w:val="009158FF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17DA"/>
    <w:rsid w:val="00A733C7"/>
    <w:rsid w:val="00A733CE"/>
    <w:rsid w:val="00A74731"/>
    <w:rsid w:val="00A75264"/>
    <w:rsid w:val="00A7569A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1650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1E4D"/>
    <w:rsid w:val="00C52426"/>
    <w:rsid w:val="00C529A9"/>
    <w:rsid w:val="00C534EB"/>
    <w:rsid w:val="00C5524F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E7DAB"/>
    <w:rsid w:val="00CF0CCD"/>
    <w:rsid w:val="00CF1652"/>
    <w:rsid w:val="00CF17AB"/>
    <w:rsid w:val="00CF1F23"/>
    <w:rsid w:val="00CF27F9"/>
    <w:rsid w:val="00CF2B83"/>
    <w:rsid w:val="00CF4055"/>
    <w:rsid w:val="00CF5A94"/>
    <w:rsid w:val="00CF5AD6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110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3F6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513C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0D9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86A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30A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2524"/>
    <w:rsid w:val="00F83295"/>
    <w:rsid w:val="00F83CD8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30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F7CDC9-FFA0-42E2-B3A9-90DFF1B9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142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Patrycja Chajec</cp:lastModifiedBy>
  <cp:revision>82</cp:revision>
  <cp:lastPrinted>2025-04-24T09:09:00Z</cp:lastPrinted>
  <dcterms:created xsi:type="dcterms:W3CDTF">2021-03-05T07:29:00Z</dcterms:created>
  <dcterms:modified xsi:type="dcterms:W3CDTF">2025-04-24T09:09:00Z</dcterms:modified>
</cp:coreProperties>
</file>