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8859" w14:textId="6CDDA557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3C496010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10464B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55D9CA" w14:textId="77777777" w:rsidR="009D679A" w:rsidRDefault="009D679A" w:rsidP="009D679A">
      <w:pPr>
        <w:spacing w:before="120" w:after="160" w:line="360" w:lineRule="auto"/>
        <w:jc w:val="center"/>
        <w:rPr>
          <w:rFonts w:ascii="Arial" w:hAnsi="Arial" w:cs="Arial"/>
          <w:b/>
        </w:rPr>
      </w:pPr>
      <w:r w:rsidRPr="000C7661">
        <w:rPr>
          <w:rFonts w:ascii="Arial" w:hAnsi="Arial" w:cs="Arial"/>
          <w:b/>
        </w:rPr>
        <w:t>„</w:t>
      </w:r>
      <w:bookmarkStart w:id="0" w:name="_Hlk121391645"/>
      <w:r>
        <w:rPr>
          <w:rFonts w:ascii="Arial" w:hAnsi="Arial" w:cs="Arial"/>
          <w:b/>
        </w:rPr>
        <w:t>Usługa o</w:t>
      </w:r>
      <w:r w:rsidRPr="005115D8">
        <w:rPr>
          <w:rFonts w:ascii="Arial" w:hAnsi="Arial" w:cs="Arial"/>
          <w:b/>
          <w:bCs/>
          <w:sz w:val="24"/>
          <w:szCs w:val="24"/>
        </w:rPr>
        <w:t>kresow</w:t>
      </w:r>
      <w:r>
        <w:rPr>
          <w:rFonts w:ascii="Arial" w:hAnsi="Arial" w:cs="Arial"/>
          <w:b/>
          <w:bCs/>
          <w:sz w:val="24"/>
          <w:szCs w:val="24"/>
        </w:rPr>
        <w:t>ej</w:t>
      </w:r>
      <w:r w:rsidRPr="005115D8">
        <w:rPr>
          <w:rFonts w:ascii="Arial" w:hAnsi="Arial" w:cs="Arial"/>
          <w:b/>
          <w:bCs/>
          <w:sz w:val="24"/>
          <w:szCs w:val="24"/>
        </w:rPr>
        <w:t xml:space="preserve"> konserwacj</w:t>
      </w:r>
      <w:r>
        <w:rPr>
          <w:rFonts w:ascii="Arial" w:hAnsi="Arial" w:cs="Arial"/>
          <w:b/>
          <w:bCs/>
          <w:sz w:val="24"/>
          <w:szCs w:val="24"/>
        </w:rPr>
        <w:t>i oraz naprawa</w:t>
      </w:r>
      <w:r w:rsidRPr="005115D8">
        <w:rPr>
          <w:rFonts w:ascii="Arial" w:hAnsi="Arial" w:cs="Arial"/>
          <w:b/>
          <w:bCs/>
          <w:sz w:val="24"/>
          <w:szCs w:val="24"/>
        </w:rPr>
        <w:t xml:space="preserve"> urządzeń transportu bliskiego w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5115D8">
        <w:rPr>
          <w:rFonts w:ascii="Arial" w:hAnsi="Arial" w:cs="Arial"/>
          <w:b/>
          <w:bCs/>
          <w:sz w:val="24"/>
          <w:szCs w:val="24"/>
        </w:rPr>
        <w:t>budynkach Wydziału Mechanicznego Technologicznego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 Politechniki Warszawskiej</w:t>
      </w:r>
      <w:r w:rsidRPr="000C7661">
        <w:rPr>
          <w:rFonts w:ascii="Arial" w:hAnsi="Arial" w:cs="Arial"/>
          <w:b/>
        </w:rPr>
        <w:t>”</w:t>
      </w:r>
    </w:p>
    <w:p w14:paraId="09E1F254" w14:textId="7690DF77" w:rsidR="00D71226" w:rsidRPr="00D71226" w:rsidRDefault="009D679A" w:rsidP="009D679A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</w:rPr>
        <w:t>nr postępowania: ZP_</w:t>
      </w:r>
      <w:r>
        <w:rPr>
          <w:rFonts w:ascii="Arial" w:hAnsi="Arial" w:cs="Arial"/>
          <w:b/>
          <w:sz w:val="20"/>
          <w:szCs w:val="20"/>
        </w:rPr>
        <w:t>6</w:t>
      </w:r>
      <w:r w:rsidRPr="00D71226">
        <w:rPr>
          <w:rFonts w:ascii="Arial" w:hAnsi="Arial" w:cs="Arial"/>
          <w:b/>
          <w:sz w:val="20"/>
          <w:szCs w:val="20"/>
        </w:rPr>
        <w:t>_202</w:t>
      </w:r>
      <w:r>
        <w:rPr>
          <w:rFonts w:ascii="Arial" w:hAnsi="Arial" w:cs="Arial"/>
          <w:b/>
          <w:sz w:val="20"/>
          <w:szCs w:val="20"/>
        </w:rPr>
        <w:t>5</w:t>
      </w:r>
      <w:r w:rsidRPr="00D71226">
        <w:rPr>
          <w:rFonts w:ascii="Arial" w:hAnsi="Arial" w:cs="Arial"/>
          <w:b/>
          <w:sz w:val="20"/>
          <w:szCs w:val="20"/>
        </w:rPr>
        <w:t>_W</w:t>
      </w:r>
      <w:r>
        <w:rPr>
          <w:rFonts w:ascii="Arial" w:hAnsi="Arial" w:cs="Arial"/>
          <w:b/>
          <w:sz w:val="20"/>
          <w:szCs w:val="20"/>
        </w:rPr>
        <w:t>MT-WMT</w:t>
      </w:r>
      <w:r w:rsidR="009608CB" w:rsidRPr="00D71226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5E85E9F7" w:rsid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50815254" w14:textId="1B5A5F16" w:rsidR="00DC6855" w:rsidRPr="00DC6855" w:rsidRDefault="00DC6855" w:rsidP="00DC6855">
      <w:pPr>
        <w:pStyle w:val="Stopka"/>
        <w:spacing w:before="60"/>
        <w:jc w:val="center"/>
        <w:rPr>
          <w:sz w:val="14"/>
          <w:szCs w:val="14"/>
        </w:rPr>
      </w:pPr>
      <w:r>
        <w:rPr>
          <w:rFonts w:ascii="Arial" w:hAnsi="Arial" w:cs="Arial"/>
          <w:sz w:val="14"/>
          <w:szCs w:val="14"/>
          <w:lang w:eastAsia="pl-PL"/>
        </w:rPr>
        <w:t>(</w:t>
      </w:r>
      <w:r w:rsidRPr="00DC6855">
        <w:rPr>
          <w:rFonts w:ascii="Arial" w:hAnsi="Arial" w:cs="Arial"/>
          <w:sz w:val="14"/>
          <w:szCs w:val="14"/>
          <w:lang w:eastAsia="pl-PL"/>
        </w:rPr>
        <w:t>* niepotrzebne skreślić</w:t>
      </w:r>
      <w:r>
        <w:rPr>
          <w:rFonts w:ascii="Arial" w:hAnsi="Arial" w:cs="Arial"/>
          <w:sz w:val="14"/>
          <w:szCs w:val="14"/>
          <w:lang w:eastAsia="pl-PL"/>
        </w:rPr>
        <w:t>)</w:t>
      </w:r>
    </w:p>
    <w:p w14:paraId="526D91DB" w14:textId="77777777" w:rsidR="00DC6855" w:rsidRPr="00D71226" w:rsidRDefault="00DC6855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B095524" w14:textId="77777777" w:rsidR="008124CF" w:rsidRPr="008124CF" w:rsidRDefault="008124CF" w:rsidP="008124CF">
      <w:pPr>
        <w:tabs>
          <w:tab w:val="left" w:pos="1073"/>
        </w:tabs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232F9"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AE2C8" w14:textId="77777777" w:rsidR="004E57AF" w:rsidRDefault="004E57AF" w:rsidP="00B60F83">
      <w:pPr>
        <w:spacing w:after="0" w:line="240" w:lineRule="auto"/>
      </w:pPr>
      <w:r>
        <w:separator/>
      </w:r>
    </w:p>
  </w:endnote>
  <w:endnote w:type="continuationSeparator" w:id="0">
    <w:p w14:paraId="3C3EC890" w14:textId="77777777" w:rsidR="004E57AF" w:rsidRDefault="004E57A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03F5D" w14:textId="77777777" w:rsidR="004E57AF" w:rsidRDefault="004E57AF" w:rsidP="00B60F83">
      <w:pPr>
        <w:spacing w:after="0" w:line="240" w:lineRule="auto"/>
      </w:pPr>
      <w:r>
        <w:separator/>
      </w:r>
    </w:p>
  </w:footnote>
  <w:footnote w:type="continuationSeparator" w:id="0">
    <w:p w14:paraId="37F40146" w14:textId="77777777" w:rsidR="004E57AF" w:rsidRDefault="004E57AF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05484">
    <w:abstractNumId w:val="43"/>
  </w:num>
  <w:num w:numId="2" w16cid:durableId="685719462">
    <w:abstractNumId w:val="5"/>
  </w:num>
  <w:num w:numId="3" w16cid:durableId="1063866312">
    <w:abstractNumId w:val="35"/>
  </w:num>
  <w:num w:numId="4" w16cid:durableId="1950578286">
    <w:abstractNumId w:val="10"/>
  </w:num>
  <w:num w:numId="5" w16cid:durableId="2078933132">
    <w:abstractNumId w:val="26"/>
  </w:num>
  <w:num w:numId="6" w16cid:durableId="540630979">
    <w:abstractNumId w:val="46"/>
  </w:num>
  <w:num w:numId="7" w16cid:durableId="1385913778">
    <w:abstractNumId w:val="13"/>
  </w:num>
  <w:num w:numId="8" w16cid:durableId="211887110">
    <w:abstractNumId w:val="4"/>
  </w:num>
  <w:num w:numId="9" w16cid:durableId="1116680417">
    <w:abstractNumId w:val="36"/>
  </w:num>
  <w:num w:numId="10" w16cid:durableId="1413817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6826166">
    <w:abstractNumId w:val="29"/>
  </w:num>
  <w:num w:numId="12" w16cid:durableId="1042307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0708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4142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353056">
    <w:abstractNumId w:val="30"/>
  </w:num>
  <w:num w:numId="16" w16cid:durableId="207188473">
    <w:abstractNumId w:val="9"/>
  </w:num>
  <w:num w:numId="17" w16cid:durableId="1956057514">
    <w:abstractNumId w:val="45"/>
  </w:num>
  <w:num w:numId="18" w16cid:durableId="1346053035">
    <w:abstractNumId w:val="38"/>
  </w:num>
  <w:num w:numId="19" w16cid:durableId="440498047">
    <w:abstractNumId w:val="17"/>
  </w:num>
  <w:num w:numId="20" w16cid:durableId="1414279192">
    <w:abstractNumId w:val="25"/>
  </w:num>
  <w:num w:numId="21" w16cid:durableId="842014454">
    <w:abstractNumId w:val="18"/>
  </w:num>
  <w:num w:numId="22" w16cid:durableId="648245971">
    <w:abstractNumId w:val="8"/>
  </w:num>
  <w:num w:numId="23" w16cid:durableId="445780895">
    <w:abstractNumId w:val="22"/>
  </w:num>
  <w:num w:numId="24" w16cid:durableId="15544490">
    <w:abstractNumId w:val="23"/>
  </w:num>
  <w:num w:numId="25" w16cid:durableId="1599749549">
    <w:abstractNumId w:val="20"/>
  </w:num>
  <w:num w:numId="26" w16cid:durableId="1428960375">
    <w:abstractNumId w:val="37"/>
  </w:num>
  <w:num w:numId="27" w16cid:durableId="302077631">
    <w:abstractNumId w:val="16"/>
  </w:num>
  <w:num w:numId="28" w16cid:durableId="1352875632">
    <w:abstractNumId w:val="31"/>
  </w:num>
  <w:num w:numId="29" w16cid:durableId="192498386">
    <w:abstractNumId w:val="41"/>
  </w:num>
  <w:num w:numId="30" w16cid:durableId="1306281825">
    <w:abstractNumId w:val="19"/>
  </w:num>
  <w:num w:numId="31" w16cid:durableId="477307236">
    <w:abstractNumId w:val="33"/>
  </w:num>
  <w:num w:numId="32" w16cid:durableId="1010260734">
    <w:abstractNumId w:val="40"/>
  </w:num>
  <w:num w:numId="33" w16cid:durableId="433014574">
    <w:abstractNumId w:val="14"/>
  </w:num>
  <w:num w:numId="34" w16cid:durableId="446317030">
    <w:abstractNumId w:val="44"/>
  </w:num>
  <w:num w:numId="35" w16cid:durableId="1732268281">
    <w:abstractNumId w:val="34"/>
  </w:num>
  <w:num w:numId="36" w16cid:durableId="1601177166">
    <w:abstractNumId w:val="27"/>
  </w:num>
  <w:num w:numId="37" w16cid:durableId="12925244">
    <w:abstractNumId w:val="28"/>
  </w:num>
  <w:num w:numId="38" w16cid:durableId="1083720944">
    <w:abstractNumId w:val="39"/>
  </w:num>
  <w:num w:numId="39" w16cid:durableId="851837708">
    <w:abstractNumId w:val="11"/>
  </w:num>
  <w:num w:numId="40" w16cid:durableId="1155026926">
    <w:abstractNumId w:val="6"/>
  </w:num>
  <w:num w:numId="41" w16cid:durableId="1390616169">
    <w:abstractNumId w:val="21"/>
  </w:num>
  <w:num w:numId="42" w16cid:durableId="420370739">
    <w:abstractNumId w:val="15"/>
  </w:num>
  <w:num w:numId="43" w16cid:durableId="404574774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0166D"/>
    <w:rsid w:val="0001472C"/>
    <w:rsid w:val="0002320C"/>
    <w:rsid w:val="00032CFA"/>
    <w:rsid w:val="00055741"/>
    <w:rsid w:val="000601A8"/>
    <w:rsid w:val="000716C3"/>
    <w:rsid w:val="000E25AB"/>
    <w:rsid w:val="000E7606"/>
    <w:rsid w:val="0010464B"/>
    <w:rsid w:val="001B4B87"/>
    <w:rsid w:val="001F2803"/>
    <w:rsid w:val="002177DC"/>
    <w:rsid w:val="0022740C"/>
    <w:rsid w:val="002715B1"/>
    <w:rsid w:val="002D5231"/>
    <w:rsid w:val="002F006E"/>
    <w:rsid w:val="003257CF"/>
    <w:rsid w:val="0035484F"/>
    <w:rsid w:val="00354FE0"/>
    <w:rsid w:val="00381B69"/>
    <w:rsid w:val="003A4645"/>
    <w:rsid w:val="003C578D"/>
    <w:rsid w:val="003E2631"/>
    <w:rsid w:val="00402F79"/>
    <w:rsid w:val="00404268"/>
    <w:rsid w:val="00446972"/>
    <w:rsid w:val="00473B9A"/>
    <w:rsid w:val="00485F7C"/>
    <w:rsid w:val="004C327F"/>
    <w:rsid w:val="004E57AF"/>
    <w:rsid w:val="00510863"/>
    <w:rsid w:val="005115D8"/>
    <w:rsid w:val="0052001A"/>
    <w:rsid w:val="005230BC"/>
    <w:rsid w:val="0052610E"/>
    <w:rsid w:val="00596877"/>
    <w:rsid w:val="005C1256"/>
    <w:rsid w:val="005D0B0D"/>
    <w:rsid w:val="00684E15"/>
    <w:rsid w:val="00685122"/>
    <w:rsid w:val="006C5495"/>
    <w:rsid w:val="00741600"/>
    <w:rsid w:val="007579F4"/>
    <w:rsid w:val="00781904"/>
    <w:rsid w:val="00783E04"/>
    <w:rsid w:val="007D5FD6"/>
    <w:rsid w:val="008124CF"/>
    <w:rsid w:val="008346B8"/>
    <w:rsid w:val="008738BB"/>
    <w:rsid w:val="00896366"/>
    <w:rsid w:val="008B5BAE"/>
    <w:rsid w:val="008E785B"/>
    <w:rsid w:val="009371BD"/>
    <w:rsid w:val="009608CB"/>
    <w:rsid w:val="00993B09"/>
    <w:rsid w:val="009D679A"/>
    <w:rsid w:val="00A019C9"/>
    <w:rsid w:val="00A125DE"/>
    <w:rsid w:val="00A631EB"/>
    <w:rsid w:val="00AE4D35"/>
    <w:rsid w:val="00AE6C9A"/>
    <w:rsid w:val="00B41CA4"/>
    <w:rsid w:val="00B5157D"/>
    <w:rsid w:val="00B5386C"/>
    <w:rsid w:val="00B56527"/>
    <w:rsid w:val="00B60F83"/>
    <w:rsid w:val="00BD11C9"/>
    <w:rsid w:val="00C249E8"/>
    <w:rsid w:val="00D076A1"/>
    <w:rsid w:val="00D125A7"/>
    <w:rsid w:val="00D232F9"/>
    <w:rsid w:val="00D63C57"/>
    <w:rsid w:val="00D709A7"/>
    <w:rsid w:val="00D71226"/>
    <w:rsid w:val="00DC6855"/>
    <w:rsid w:val="00DC6CCB"/>
    <w:rsid w:val="00E55F73"/>
    <w:rsid w:val="00EB71D9"/>
    <w:rsid w:val="00ED58D3"/>
    <w:rsid w:val="00EE4EB3"/>
    <w:rsid w:val="00F6462C"/>
    <w:rsid w:val="00FE062F"/>
    <w:rsid w:val="00FE3CC9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7</cp:revision>
  <dcterms:created xsi:type="dcterms:W3CDTF">2022-07-08T11:37:00Z</dcterms:created>
  <dcterms:modified xsi:type="dcterms:W3CDTF">2025-02-27T10:00:00Z</dcterms:modified>
</cp:coreProperties>
</file>