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5DE" w14:textId="77777777" w:rsidR="006B4CAF" w:rsidRPr="006B4CAF" w:rsidRDefault="006B4CAF" w:rsidP="006B4CAF">
      <w:pPr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02EA11F8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8C01309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B4CAF" w:rsidRPr="006B4CAF" w14:paraId="466D7828" w14:textId="77777777" w:rsidTr="009562AB">
        <w:tc>
          <w:tcPr>
            <w:tcW w:w="10173" w:type="dxa"/>
            <w:shd w:val="clear" w:color="auto" w:fill="auto"/>
          </w:tcPr>
          <w:p w14:paraId="2BA7261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Załącznik nr 1 do SWZ</w:t>
            </w:r>
          </w:p>
        </w:tc>
      </w:tr>
      <w:tr w:rsidR="006B4CAF" w:rsidRPr="006B4CAF" w14:paraId="600DBB06" w14:textId="77777777" w:rsidTr="009562AB">
        <w:tc>
          <w:tcPr>
            <w:tcW w:w="10173" w:type="dxa"/>
            <w:shd w:val="clear" w:color="auto" w:fill="auto"/>
          </w:tcPr>
          <w:p w14:paraId="70A75F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FORMULARZ OFERTOWY</w:t>
            </w:r>
          </w:p>
        </w:tc>
      </w:tr>
    </w:tbl>
    <w:p w14:paraId="09CCACED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ZP-2/PP/2024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4857"/>
      </w:tblGrid>
      <w:tr w:rsidR="006B4CAF" w:rsidRPr="006B4CAF" w14:paraId="538DF908" w14:textId="77777777" w:rsidTr="009562AB">
        <w:tc>
          <w:tcPr>
            <w:tcW w:w="10173" w:type="dxa"/>
            <w:gridSpan w:val="2"/>
            <w:shd w:val="clear" w:color="auto" w:fill="auto"/>
          </w:tcPr>
          <w:p w14:paraId="0C12A81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OFERTA</w:t>
            </w:r>
          </w:p>
          <w:p w14:paraId="42C813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10AEC90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</w:t>
            </w: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Poznańskie Towarzystwo </w:t>
            </w:r>
          </w:p>
          <w:p w14:paraId="1C62A67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           Budownictwa Społecznego Sp. z o.o.</w:t>
            </w:r>
          </w:p>
          <w:p w14:paraId="0F98574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       ul. Konfederacka 4</w:t>
            </w:r>
          </w:p>
          <w:p w14:paraId="62582B6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 xml:space="preserve">                        </w:t>
            </w: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  <w:t>60-281 Poznań</w:t>
            </w:r>
          </w:p>
          <w:p w14:paraId="6B8629F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u w:val="single"/>
                <w:lang w:eastAsia="ar-SA"/>
                <w14:ligatures w14:val="none"/>
              </w:rPr>
            </w:pPr>
          </w:p>
          <w:p w14:paraId="1504EC3C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NIP: 778-12-25-831</w:t>
            </w:r>
          </w:p>
          <w:p w14:paraId="78E764E1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  <w:p w14:paraId="6015F696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Regon: 630682977</w:t>
            </w:r>
          </w:p>
          <w:p w14:paraId="45A1B33B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  <w:p w14:paraId="6765B6FF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 xml:space="preserve">                                                                       </w:t>
            </w: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Strona </w:t>
            </w:r>
            <w:proofErr w:type="spellStart"/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>internetowa</w:t>
            </w:r>
            <w:proofErr w:type="spellEnd"/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: </w:t>
            </w:r>
            <w:hyperlink r:id="rId5" w:history="1">
              <w:r w:rsidRPr="006B4CAF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val="en-US" w:eastAsia="ar-SA"/>
                  <w14:ligatures w14:val="none"/>
                </w:rPr>
                <w:t>bip.ptbs.pl</w:t>
              </w:r>
            </w:hyperlink>
          </w:p>
          <w:p w14:paraId="442A494D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</w:p>
          <w:p w14:paraId="254AE1B2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   </w:t>
            </w:r>
            <w:hyperlink r:id="rId6" w:history="1">
              <w:r w:rsidRPr="006B4CAF">
                <w:rPr>
                  <w:rFonts w:ascii="Times New Roman" w:eastAsia="Times New Roman" w:hAnsi="Times New Roman" w:cs="Times New Roman"/>
                  <w:color w:val="0000FF"/>
                  <w:kern w:val="0"/>
                  <w:szCs w:val="24"/>
                  <w:u w:val="single"/>
                  <w:lang w:eastAsia="pl-PL"/>
                  <w14:ligatures w14:val="none"/>
                </w:rPr>
                <w:t>www.platformazakupowa.pl/ptbs</w:t>
              </w:r>
            </w:hyperlink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</w:t>
            </w:r>
          </w:p>
          <w:p w14:paraId="44C13185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</w:t>
            </w:r>
          </w:p>
          <w:p w14:paraId="42959C93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   e-mail: </w:t>
            </w:r>
            <w:hyperlink r:id="rId7" w:history="1">
              <w:r w:rsidRPr="006B4CAF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Cs w:val="24"/>
                  <w:u w:val="single"/>
                  <w:lang w:val="en-US" w:eastAsia="ar-SA"/>
                  <w14:ligatures w14:val="none"/>
                </w:rPr>
                <w:t>sekretariat@ptbs.pl</w:t>
              </w:r>
            </w:hyperlink>
          </w:p>
          <w:p w14:paraId="00A48467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  <w:p w14:paraId="42782475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                                                   tel. (061) 85-08-321</w:t>
            </w:r>
          </w:p>
          <w:p w14:paraId="161B6976" w14:textId="77777777" w:rsidR="006B4CAF" w:rsidRPr="006B4CAF" w:rsidRDefault="006B4CAF" w:rsidP="006B4CAF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</w:pPr>
          </w:p>
          <w:p w14:paraId="34A9815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val="en-US" w:eastAsia="ar-SA"/>
                <w14:ligatures w14:val="none"/>
              </w:rPr>
              <w:t xml:space="preserve">                    fax (061) 85-08-300</w:t>
            </w:r>
          </w:p>
          <w:p w14:paraId="65D416F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eastAsia="ar-SA"/>
                <w14:ligatures w14:val="none"/>
              </w:rPr>
            </w:pPr>
          </w:p>
          <w:p w14:paraId="1482B1B8" w14:textId="77777777" w:rsidR="006B4CAF" w:rsidRPr="006B4CAF" w:rsidRDefault="006B4CAF" w:rsidP="006B4CAF">
            <w:pPr>
              <w:suppressAutoHyphens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18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W postępowaniu o udzielenie zamówienia publicznego prowadzonego w trybie podstawowym bez negocjacji zgodnie z ustawą z dnia 11 września 2019 r. Prawo zamówień publicznych(tj. Dz.U. z2019 r. poz. 2019 ze zm.) na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„Konserwacja urządzeń dźwigowych i usługa pogotowia dźwigowego od 01.03.2024 r. do 28.02.2026 r.”</w:t>
            </w:r>
          </w:p>
          <w:p w14:paraId="74E89018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  <w:p w14:paraId="18ECE80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00D109C" w14:textId="77777777" w:rsidTr="009562AB">
        <w:trPr>
          <w:trHeight w:val="211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6B4CAF" w:rsidRPr="006B4CAF" w14:paraId="7FF031ED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9336" w:type="dxa"/>
                </w:tcPr>
                <w:p w14:paraId="0897935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39FCCFA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A. DANE WYKONAWCY</w:t>
                  </w:r>
                </w:p>
                <w:p w14:paraId="32B7A325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9FA9BF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2E3EC859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Nazwa Wykonawcy/Wykonawców:</w:t>
                  </w: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……………..……………..…………….………………….</w:t>
                  </w:r>
                </w:p>
                <w:p w14:paraId="3998C1D8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34514832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2D4B8001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47A7809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Osoba upoważniona do reprezentacji Wykonawcy/ów i podpisująca ofertę:</w:t>
                  </w:r>
                </w:p>
                <w:p w14:paraId="295BCAA9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17A839F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14183684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6B4CAF" w:rsidRPr="006B4CAF" w14:paraId="6EE75A30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3CB85858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Adres Wykonawcy:</w:t>
                  </w: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……………………………………………………………………………..</w:t>
                  </w:r>
                </w:p>
                <w:p w14:paraId="0721FC91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3DE2FCED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……………………………………………………………………………………………………</w:t>
                  </w:r>
                </w:p>
                <w:p w14:paraId="480DD70E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56000E73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NIP-………………………………………….</w:t>
                  </w:r>
                </w:p>
                <w:p w14:paraId="5B372DDD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6B4CAF" w:rsidRPr="006B4CAF" w14:paraId="248799A2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3C7BDAA6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Osoba odpowiedzialna za kontakty z Zamawiającym:</w:t>
                  </w: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.………………………………………….</w:t>
                  </w:r>
                </w:p>
                <w:p w14:paraId="767FEBD7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6B4CAF" w:rsidRPr="006B4CAF" w14:paraId="7C0EA230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011D9F84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Dane teleadresowe Wykonawcy:</w:t>
                  </w:r>
                </w:p>
                <w:p w14:paraId="687D3F40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27F07237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Tel. …………………………………</w:t>
                  </w:r>
                </w:p>
                <w:p w14:paraId="4E5A5F80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6B4CAF" w:rsidRPr="006B4CAF" w14:paraId="04EC57EA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587112D5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79F55A0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e-mail …………………………………</w:t>
            </w:r>
          </w:p>
          <w:p w14:paraId="548B132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66ADF4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ar-SA"/>
                <w14:ligatures w14:val="none"/>
              </w:rPr>
              <w:t xml:space="preserve">Wielkość podmiotu:    mikro              małe         średnie         duże*                        </w:t>
            </w:r>
          </w:p>
          <w:p w14:paraId="7D04FA1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  *</w:t>
            </w:r>
            <w:r w:rsidRPr="006B4CAF">
              <w:rPr>
                <w:rFonts w:ascii="Times New Roman" w:eastAsia="Times New Roman" w:hAnsi="Times New Roman" w:cs="Times New Roman"/>
                <w:i/>
                <w:iCs/>
                <w:kern w:val="0"/>
                <w:szCs w:val="24"/>
                <w:lang w:eastAsia="ar-SA"/>
                <w14:ligatures w14:val="none"/>
              </w:rPr>
              <w:t>podkreśl właściwe</w:t>
            </w:r>
          </w:p>
          <w:p w14:paraId="42FB26E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380FA6E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Adres do korespondencji (jeżeli jest inny niż adres siedziby):</w:t>
            </w:r>
          </w:p>
          <w:p w14:paraId="4B83075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CBCA3F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</w:t>
            </w:r>
          </w:p>
          <w:p w14:paraId="6BEBFA8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56F6C9C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</w:t>
            </w:r>
          </w:p>
          <w:p w14:paraId="54A8F00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8E1696A" w14:textId="77777777" w:rsidTr="009562AB">
        <w:trPr>
          <w:trHeight w:val="3611"/>
        </w:trPr>
        <w:tc>
          <w:tcPr>
            <w:tcW w:w="10173" w:type="dxa"/>
            <w:gridSpan w:val="2"/>
            <w:shd w:val="clear" w:color="auto" w:fill="auto"/>
          </w:tcPr>
          <w:p w14:paraId="4043293B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>B. Oferta.</w:t>
            </w:r>
          </w:p>
          <w:p w14:paraId="6B91A050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</w:pPr>
            <w:r w:rsidRPr="006B4CA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  <w:t>Część I- ulice:  Murawa/Hercena/Słowiańska, Naramowicka, Drewlańska,</w:t>
            </w:r>
          </w:p>
          <w:p w14:paraId="4CBFFBC5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14:paraId="7C2AA5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B0FD62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1. Cena</w:t>
            </w: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………………………………..zł (brutto)</w:t>
            </w:r>
          </w:p>
          <w:p w14:paraId="7996E3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31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CA0410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  </w:t>
            </w:r>
          </w:p>
          <w:p w14:paraId="1AEAFDB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w tym podatek VAT…………………….zł</w:t>
            </w:r>
          </w:p>
          <w:p w14:paraId="4413FEF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4E2A21E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416272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Słownie: ………………………………………………………………………………………………………</w:t>
            </w:r>
          </w:p>
          <w:p w14:paraId="78DA256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3DA4DA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………………………………………………………………………………………………………brutto</w:t>
            </w:r>
          </w:p>
        </w:tc>
      </w:tr>
      <w:tr w:rsidR="006B4CAF" w:rsidRPr="006B4CAF" w14:paraId="78605F62" w14:textId="77777777" w:rsidTr="009562AB">
        <w:trPr>
          <w:trHeight w:val="3611"/>
        </w:trPr>
        <w:tc>
          <w:tcPr>
            <w:tcW w:w="10173" w:type="dxa"/>
            <w:gridSpan w:val="2"/>
            <w:shd w:val="clear" w:color="auto" w:fill="auto"/>
          </w:tcPr>
          <w:p w14:paraId="0A95E360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</w:pPr>
            <w:r w:rsidRPr="006B4CA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  <w:t>Część II- ulice: Sikorskiego/Robocza, Grabowa, Konfederacka, Palacza 134-140a,</w:t>
            </w:r>
          </w:p>
          <w:p w14:paraId="33408183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  <w:p w14:paraId="4CB55BC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48F9FD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1. Cena</w:t>
            </w: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………………………………..zł (brutto)</w:t>
            </w:r>
          </w:p>
          <w:p w14:paraId="74F2CE5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31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1E1FEE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  </w:t>
            </w:r>
          </w:p>
          <w:p w14:paraId="75FB9E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w tym podatek VAT…………………….zł</w:t>
            </w:r>
          </w:p>
          <w:p w14:paraId="50F03D8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B743B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528162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Słownie: ………………………………………………………………………………………………………</w:t>
            </w:r>
          </w:p>
          <w:p w14:paraId="0DE76D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26F06B1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………………………………………………………………………………………………………brutto</w:t>
            </w:r>
          </w:p>
        </w:tc>
      </w:tr>
      <w:tr w:rsidR="006B4CAF" w:rsidRPr="006B4CAF" w14:paraId="27AE33FC" w14:textId="77777777" w:rsidTr="009562AB">
        <w:trPr>
          <w:trHeight w:val="3611"/>
        </w:trPr>
        <w:tc>
          <w:tcPr>
            <w:tcW w:w="10173" w:type="dxa"/>
            <w:gridSpan w:val="2"/>
            <w:shd w:val="clear" w:color="auto" w:fill="auto"/>
          </w:tcPr>
          <w:p w14:paraId="24381D74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B4CA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  <w:t>Część III- ulice: Folwarczna, Szyperska/Piaskowa, Katowicka</w:t>
            </w:r>
          </w:p>
          <w:p w14:paraId="17CEB67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039FBF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1. Cena</w:t>
            </w: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………………………………..zł (brutto)</w:t>
            </w:r>
          </w:p>
          <w:p w14:paraId="7B8346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right="31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627653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  </w:t>
            </w:r>
          </w:p>
          <w:p w14:paraId="6063C6F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w tym podatek VAT…………………….zł</w:t>
            </w:r>
          </w:p>
          <w:p w14:paraId="6ED53B5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55330C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382518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Słownie: ………………………………………………………………………………………………………</w:t>
            </w:r>
          </w:p>
          <w:p w14:paraId="197E73B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32A4538" w14:textId="77777777" w:rsidR="006B4CAF" w:rsidRPr="006B4CAF" w:rsidRDefault="006B4CAF" w:rsidP="006B4C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………………………………………………………………………………………………………brutto</w:t>
            </w:r>
          </w:p>
        </w:tc>
      </w:tr>
      <w:tr w:rsidR="006B4CAF" w:rsidRPr="006B4CAF" w14:paraId="3B5C6C04" w14:textId="77777777" w:rsidTr="009562AB">
        <w:tc>
          <w:tcPr>
            <w:tcW w:w="10173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6B4CAF" w:rsidRPr="006B4CAF" w14:paraId="4BDCE528" w14:textId="77777777" w:rsidTr="009562AB">
              <w:tblPrEx>
                <w:tblCellMar>
                  <w:top w:w="0" w:type="dxa"/>
                  <w:bottom w:w="0" w:type="dxa"/>
                </w:tblCellMar>
              </w:tblPrEx>
              <w:trPr>
                <w:trHeight w:val="912"/>
              </w:trPr>
              <w:tc>
                <w:tcPr>
                  <w:tcW w:w="9420" w:type="dxa"/>
                </w:tcPr>
                <w:p w14:paraId="610D1EB1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libri" w:eastAsia="Times New Roman" w:hAnsi="Calibri" w:cs="Times New Roman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F5F4577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C. OŚWIADCZENIA:</w:t>
                  </w:r>
                </w:p>
                <w:p w14:paraId="14F8C5E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1)  w cenie/ach naszej oferty zostały uwzględnione wszystkie koszty wykonania zamówienia będące przedmiotem zamówienia; </w:t>
                  </w:r>
                </w:p>
                <w:p w14:paraId="26CD7A20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2) zapoznaliśmy się ze Specyfikacją Warunków Zamówienia oraz wzorem umowy i nie wnosimy do nich zastrzeżeń oraz przyjmujemy warunki w nich zawarte; </w:t>
                  </w:r>
                </w:p>
                <w:p w14:paraId="33D2E87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3) uważamy się za związanych niniejszą ofertą na okres </w:t>
                  </w:r>
                  <w:r w:rsidRPr="006B4C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30 dni </w:t>
                  </w: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licząc od dnia otwarcia ofert (włącznie z tym dniem); </w:t>
                  </w:r>
                </w:p>
                <w:p w14:paraId="3D2D7BC5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18" w:hanging="3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4) akceptujemy, iż zapłata za wykonanie przedmiotu zamówienia nastąpi zgodnie z zapisami wzoru umowy;</w:t>
                  </w:r>
                </w:p>
                <w:p w14:paraId="14F1FA2E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5) wymagane wadium/a zostało/y wniesione  w dniu ............................................................., </w:t>
                  </w:r>
                </w:p>
                <w:p w14:paraId="22176060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75D8F60C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w formie: …..……........................................................;</w:t>
                  </w:r>
                </w:p>
                <w:p w14:paraId="1F642CE3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611AC420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326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 xml:space="preserve">6) w przypadku  zwrotu wadium (wniesionego w pieniądzu) prosimy o przekazanie na następujący rachunek:    </w:t>
                  </w:r>
                </w:p>
                <w:p w14:paraId="5AE2DA49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</w:p>
                <w:p w14:paraId="4BDD1A7B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</w:pPr>
                  <w:r w:rsidRPr="006B4CA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Cs w:val="24"/>
                      <w:lang w:eastAsia="pl-PL"/>
                      <w14:ligatures w14:val="none"/>
                    </w:rPr>
                    <w:t>…...………………..............................................................................................…...…………….</w:t>
                  </w:r>
                </w:p>
                <w:p w14:paraId="7C4DB31A" w14:textId="77777777" w:rsidR="006B4CAF" w:rsidRPr="006B4CAF" w:rsidRDefault="006B4CAF" w:rsidP="006B4CAF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744FFAF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CF934D7" w14:textId="77777777" w:rsidTr="009562AB">
        <w:tc>
          <w:tcPr>
            <w:tcW w:w="10173" w:type="dxa"/>
            <w:gridSpan w:val="2"/>
            <w:shd w:val="clear" w:color="auto" w:fill="auto"/>
          </w:tcPr>
          <w:p w14:paraId="63A8A09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E. ZOBOWIĄZANIA W PRZYPADKU PRZYZNANIA ZAMÓWIENIA:</w:t>
            </w:r>
          </w:p>
          <w:p w14:paraId="57263B4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  <w:p w14:paraId="70BC7B3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1) zobowiązujemy się do zawarcia umowy w miejscu i terminie wyznaczonym przez    Zamawiającego,</w:t>
            </w:r>
          </w:p>
          <w:p w14:paraId="09CED85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5F4DB39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2) zobowiązujemy się do wniesienia najpóźniej w dniu zawarcia umowy zabezpieczenia należytego wykonania umowy w wysokości 3 % całkowitej ceny ofertowej (brutto),</w:t>
            </w:r>
          </w:p>
          <w:p w14:paraId="42F017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FCCF8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3) osobą upoważnioną do kontaktów z Zamawiającym w sprawach dotyczących realizacji umowy jest:</w:t>
            </w:r>
          </w:p>
          <w:p w14:paraId="455E4EA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4DFB5A3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</w:t>
            </w:r>
          </w:p>
          <w:p w14:paraId="3EC0E7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96F3C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e-</w:t>
            </w:r>
            <w:proofErr w:type="spellStart"/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meil</w:t>
            </w:r>
            <w:proofErr w:type="spellEnd"/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 ………………………………………. </w:t>
            </w:r>
          </w:p>
          <w:p w14:paraId="0B6CC80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6741BBF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tel./fax ………………………………………</w:t>
            </w:r>
          </w:p>
          <w:p w14:paraId="5FD5826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B4CAF" w:rsidRPr="006B4CAF" w14:paraId="2D0317AB" w14:textId="77777777" w:rsidTr="009562AB">
        <w:tc>
          <w:tcPr>
            <w:tcW w:w="10173" w:type="dxa"/>
            <w:gridSpan w:val="2"/>
            <w:shd w:val="clear" w:color="auto" w:fill="auto"/>
          </w:tcPr>
          <w:p w14:paraId="1F6CDA2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F. SPIS TREŚCI:</w:t>
            </w:r>
          </w:p>
          <w:p w14:paraId="2DF9A69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Integralną część niniejszej oferty stanowią następujące dokumenty:</w:t>
            </w:r>
          </w:p>
          <w:p w14:paraId="5D77DC7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1) formularz cenowy występujący w postępowaniu jako załącznik nr 2 do SWZ,</w:t>
            </w:r>
          </w:p>
          <w:p w14:paraId="5A50DE19" w14:textId="77777777" w:rsidR="006B4CAF" w:rsidRPr="006B4CAF" w:rsidRDefault="006B4CAF" w:rsidP="006B4CAF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 xml:space="preserve">2) oświadczenia w zakresie wskazanym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 załączniku nr 3 i nr 4 do SWZ</w:t>
            </w:r>
            <w:r w:rsidRPr="006B4CA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(informacje zawarte w załączniku nr 3 będą stanowić wstępne potwierdzenie, że Wykonawca nie podlega wykluczeniu, a informacje zawarte w załączniku nr 4 do SWZ będą stanowić wstępne potwierdzenie, że Wykonawca spełnia warunki udziału w postępowaniu),</w:t>
            </w:r>
          </w:p>
          <w:p w14:paraId="6B65595E" w14:textId="77777777" w:rsidR="006B4CAF" w:rsidRPr="006B4CAF" w:rsidRDefault="006B4CAF" w:rsidP="006B4CAF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3) </w:t>
            </w:r>
            <w:r w:rsidRPr="006B4CA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pl-PL"/>
                <w14:ligatures w14:val="none"/>
              </w:rPr>
              <w:t xml:space="preserve">Oświadczenie informacyjne RODO- </w:t>
            </w:r>
            <w:r w:rsidRPr="006B4C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załącznik nr 10 do SWZ,</w:t>
            </w:r>
          </w:p>
          <w:p w14:paraId="2A2267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4) inne dokumenty (dokumenty załączone do oferty- wymagań Zamawiającego i uznania Wykonawcy)</w:t>
            </w:r>
          </w:p>
          <w:p w14:paraId="04F333A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114D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FDD04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Oferta została złożona na .............. kolejno ponumerowanych stronach.</w:t>
            </w:r>
          </w:p>
        </w:tc>
      </w:tr>
      <w:tr w:rsidR="006B4CAF" w:rsidRPr="006B4CAF" w14:paraId="36D32862" w14:textId="77777777" w:rsidTr="009562AB">
        <w:tc>
          <w:tcPr>
            <w:tcW w:w="5316" w:type="dxa"/>
            <w:shd w:val="clear" w:color="auto" w:fill="auto"/>
          </w:tcPr>
          <w:p w14:paraId="6AAFC6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74661BA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C4093D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247375F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……………………………………………………….</w:t>
            </w:r>
          </w:p>
          <w:p w14:paraId="7C826C8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pieczęć Wykonawcy</w:t>
            </w:r>
          </w:p>
        </w:tc>
        <w:tc>
          <w:tcPr>
            <w:tcW w:w="4857" w:type="dxa"/>
            <w:shd w:val="clear" w:color="auto" w:fill="auto"/>
          </w:tcPr>
          <w:p w14:paraId="328AA6C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C2BEBA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BFBCEE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563CD2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.......................................................................</w:t>
            </w:r>
          </w:p>
          <w:p w14:paraId="765BB2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Data i podpis upoważnionego przedstawiciela Wykonawcy</w:t>
            </w:r>
          </w:p>
        </w:tc>
      </w:tr>
    </w:tbl>
    <w:p w14:paraId="5DC1024E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08247D9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10B1DAF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sectPr w:rsidR="006B4CAF" w:rsidRPr="006B4CAF" w:rsidSect="006B4CAF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720" w:right="720" w:bottom="720" w:left="720" w:header="709" w:footer="709" w:gutter="0"/>
          <w:cols w:space="60"/>
          <w:noEndnote/>
          <w:docGrid w:linePitch="326"/>
        </w:sectPr>
      </w:pPr>
    </w:p>
    <w:p w14:paraId="127E91DA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lastRenderedPageBreak/>
        <w:fldChar w:fldCharType="begin"/>
      </w: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instrText xml:space="preserve"> LINK Excel.Sheet.8 "\\\\PTBSDC\\CzaplinskiJ$\\Przetargi\\Przetargi 2021\\ZP-4 PP 2021 Przeglądy\\Materiały pomocnicze\\przeglądy tabela- poprawiona.xls" "Arkusz1!W1K1:W96K20" \a \f 5 \h  \* MERGEFORMAT </w:instrText>
      </w: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fldChar w:fldCharType="separate"/>
      </w:r>
    </w:p>
    <w:p w14:paraId="1CAE126B" w14:textId="77777777" w:rsidR="006B4CAF" w:rsidRPr="006B4CAF" w:rsidRDefault="006B4CAF" w:rsidP="006B4CAF">
      <w:pPr>
        <w:spacing w:after="0" w:line="360" w:lineRule="auto"/>
        <w:ind w:left="5586" w:firstLine="57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fldChar w:fldCharType="end"/>
      </w: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                                                                            </w:t>
      </w: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Załącznik nr 2 do SWZ- formularz cenowy</w:t>
      </w:r>
    </w:p>
    <w:p w14:paraId="5D054B84" w14:textId="77777777" w:rsidR="006B4CAF" w:rsidRPr="006B4CAF" w:rsidRDefault="006B4CAF" w:rsidP="006B4C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80"/>
        <w:gridCol w:w="1460"/>
        <w:gridCol w:w="1496"/>
        <w:gridCol w:w="1070"/>
        <w:gridCol w:w="1349"/>
        <w:gridCol w:w="1300"/>
        <w:gridCol w:w="1270"/>
      </w:tblGrid>
      <w:tr w:rsidR="006B4CAF" w:rsidRPr="006B4CAF" w14:paraId="7F47A2EF" w14:textId="77777777" w:rsidTr="009562AB">
        <w:trPr>
          <w:trHeight w:val="1152"/>
        </w:trPr>
        <w:tc>
          <w:tcPr>
            <w:tcW w:w="480" w:type="dxa"/>
            <w:shd w:val="clear" w:color="auto" w:fill="auto"/>
            <w:hideMark/>
          </w:tcPr>
          <w:p w14:paraId="2F2EED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1680" w:type="dxa"/>
            <w:shd w:val="clear" w:color="auto" w:fill="auto"/>
            <w:hideMark/>
          </w:tcPr>
          <w:p w14:paraId="364A083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Lokalizacja (Poznań)</w:t>
            </w:r>
          </w:p>
        </w:tc>
        <w:tc>
          <w:tcPr>
            <w:tcW w:w="1460" w:type="dxa"/>
            <w:shd w:val="clear" w:color="auto" w:fill="auto"/>
            <w:hideMark/>
          </w:tcPr>
          <w:p w14:paraId="5129C15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Okres konserwacji dźwigu - ilość miesięcy</w:t>
            </w:r>
          </w:p>
        </w:tc>
        <w:tc>
          <w:tcPr>
            <w:tcW w:w="1160" w:type="dxa"/>
            <w:shd w:val="clear" w:color="auto" w:fill="auto"/>
            <w:hideMark/>
          </w:tcPr>
          <w:p w14:paraId="49EA98D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  Miesięczna wartość netto  za konserwację jednego urządzenia*</w:t>
            </w:r>
          </w:p>
        </w:tc>
        <w:tc>
          <w:tcPr>
            <w:tcW w:w="980" w:type="dxa"/>
            <w:shd w:val="clear" w:color="auto" w:fill="auto"/>
            <w:hideMark/>
          </w:tcPr>
          <w:p w14:paraId="47F579F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Kwota podatku Vat* </w:t>
            </w:r>
          </w:p>
        </w:tc>
        <w:tc>
          <w:tcPr>
            <w:tcW w:w="880" w:type="dxa"/>
            <w:shd w:val="clear" w:color="auto" w:fill="auto"/>
            <w:hideMark/>
          </w:tcPr>
          <w:p w14:paraId="2F54019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Miesięczna cena brutto*</w:t>
            </w:r>
          </w:p>
        </w:tc>
        <w:tc>
          <w:tcPr>
            <w:tcW w:w="1300" w:type="dxa"/>
            <w:shd w:val="clear" w:color="auto" w:fill="auto"/>
            <w:hideMark/>
          </w:tcPr>
          <w:p w14:paraId="44CE05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Łączna wartość brutto*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EB20A7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Uwagi</w:t>
            </w:r>
          </w:p>
        </w:tc>
      </w:tr>
      <w:tr w:rsidR="006B4CAF" w:rsidRPr="006B4CAF" w14:paraId="5496178A" w14:textId="77777777" w:rsidTr="009562AB">
        <w:trPr>
          <w:trHeight w:val="450"/>
        </w:trPr>
        <w:tc>
          <w:tcPr>
            <w:tcW w:w="480" w:type="dxa"/>
            <w:shd w:val="clear" w:color="auto" w:fill="auto"/>
            <w:hideMark/>
          </w:tcPr>
          <w:p w14:paraId="7A429DC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14:paraId="68AB344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460" w:type="dxa"/>
            <w:shd w:val="clear" w:color="auto" w:fill="auto"/>
            <w:hideMark/>
          </w:tcPr>
          <w:p w14:paraId="0B00898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160" w:type="dxa"/>
            <w:shd w:val="clear" w:color="auto" w:fill="auto"/>
            <w:hideMark/>
          </w:tcPr>
          <w:p w14:paraId="2EA94A8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980" w:type="dxa"/>
            <w:shd w:val="clear" w:color="auto" w:fill="auto"/>
            <w:hideMark/>
          </w:tcPr>
          <w:p w14:paraId="2F9BE2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880" w:type="dxa"/>
            <w:shd w:val="clear" w:color="auto" w:fill="auto"/>
            <w:hideMark/>
          </w:tcPr>
          <w:p w14:paraId="0A492AF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300" w:type="dxa"/>
            <w:shd w:val="clear" w:color="auto" w:fill="auto"/>
            <w:hideMark/>
          </w:tcPr>
          <w:p w14:paraId="3402EDC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7</w:t>
            </w:r>
          </w:p>
          <w:p w14:paraId="6F6891C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(poz. 3 x poz. 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9AE73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8</w:t>
            </w:r>
          </w:p>
        </w:tc>
      </w:tr>
      <w:tr w:rsidR="006B4CAF" w:rsidRPr="006B4CAF" w14:paraId="1890AD6A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D11EA3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14:paraId="53540F9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37 A</w:t>
            </w:r>
          </w:p>
        </w:tc>
        <w:tc>
          <w:tcPr>
            <w:tcW w:w="1460" w:type="dxa"/>
            <w:shd w:val="clear" w:color="auto" w:fill="auto"/>
            <w:hideMark/>
          </w:tcPr>
          <w:p w14:paraId="5AE6B6C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FFE962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4D265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6974B7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536518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FE3286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2D09EF1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01597A6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680" w:type="dxa"/>
            <w:shd w:val="clear" w:color="auto" w:fill="auto"/>
            <w:hideMark/>
          </w:tcPr>
          <w:p w14:paraId="60B8778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37 B</w:t>
            </w:r>
          </w:p>
        </w:tc>
        <w:tc>
          <w:tcPr>
            <w:tcW w:w="1460" w:type="dxa"/>
            <w:shd w:val="clear" w:color="auto" w:fill="auto"/>
            <w:hideMark/>
          </w:tcPr>
          <w:p w14:paraId="1FCF9C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AA4F0C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4B6FAB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ABDC75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D95A55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0F56FD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7E01B59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86E458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14:paraId="696F80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37 C</w:t>
            </w:r>
          </w:p>
        </w:tc>
        <w:tc>
          <w:tcPr>
            <w:tcW w:w="1460" w:type="dxa"/>
            <w:shd w:val="clear" w:color="auto" w:fill="auto"/>
            <w:hideMark/>
          </w:tcPr>
          <w:p w14:paraId="75932B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29EB8E1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CB6422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7147E1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383589A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8EF857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BB2B04F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0B85D53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680" w:type="dxa"/>
            <w:shd w:val="clear" w:color="auto" w:fill="auto"/>
            <w:hideMark/>
          </w:tcPr>
          <w:p w14:paraId="285155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35</w:t>
            </w:r>
          </w:p>
        </w:tc>
        <w:tc>
          <w:tcPr>
            <w:tcW w:w="1460" w:type="dxa"/>
            <w:shd w:val="clear" w:color="auto" w:fill="auto"/>
            <w:hideMark/>
          </w:tcPr>
          <w:p w14:paraId="5339BFA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97A25E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E0D36F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C03252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FB45D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5626B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7BC1013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122C2E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680" w:type="dxa"/>
            <w:shd w:val="clear" w:color="auto" w:fill="auto"/>
            <w:hideMark/>
          </w:tcPr>
          <w:p w14:paraId="7D9D049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33 A</w:t>
            </w:r>
          </w:p>
        </w:tc>
        <w:tc>
          <w:tcPr>
            <w:tcW w:w="1460" w:type="dxa"/>
            <w:shd w:val="clear" w:color="auto" w:fill="auto"/>
            <w:hideMark/>
          </w:tcPr>
          <w:p w14:paraId="0BC616C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964CF4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B716B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944655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FF082D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8D8297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01EE701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4C192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680" w:type="dxa"/>
            <w:shd w:val="clear" w:color="auto" w:fill="auto"/>
            <w:hideMark/>
          </w:tcPr>
          <w:p w14:paraId="6111AA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Murawa 33 B</w:t>
            </w:r>
          </w:p>
        </w:tc>
        <w:tc>
          <w:tcPr>
            <w:tcW w:w="1460" w:type="dxa"/>
            <w:shd w:val="clear" w:color="auto" w:fill="auto"/>
            <w:hideMark/>
          </w:tcPr>
          <w:p w14:paraId="7DB5AF8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E1BC3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A17CBF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DF91D6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8E8A0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F5E4F8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B5311CC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C910B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680" w:type="dxa"/>
            <w:shd w:val="clear" w:color="auto" w:fill="auto"/>
            <w:hideMark/>
          </w:tcPr>
          <w:p w14:paraId="036A443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Hercena 1 A</w:t>
            </w:r>
          </w:p>
        </w:tc>
        <w:tc>
          <w:tcPr>
            <w:tcW w:w="1460" w:type="dxa"/>
            <w:shd w:val="clear" w:color="auto" w:fill="auto"/>
            <w:hideMark/>
          </w:tcPr>
          <w:p w14:paraId="1EC7A5E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C348A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6AE52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88FC02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DCC624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4E409A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85930C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CDEBFE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680" w:type="dxa"/>
            <w:shd w:val="clear" w:color="auto" w:fill="auto"/>
            <w:hideMark/>
          </w:tcPr>
          <w:p w14:paraId="487530C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Hercena 1 B</w:t>
            </w:r>
          </w:p>
        </w:tc>
        <w:tc>
          <w:tcPr>
            <w:tcW w:w="1460" w:type="dxa"/>
            <w:shd w:val="clear" w:color="auto" w:fill="auto"/>
            <w:hideMark/>
          </w:tcPr>
          <w:p w14:paraId="52DD01A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39663A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B7ABA2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E44C0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EA0FB3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0D1B6A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1490010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0B15C1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1680" w:type="dxa"/>
            <w:shd w:val="clear" w:color="auto" w:fill="auto"/>
            <w:hideMark/>
          </w:tcPr>
          <w:p w14:paraId="6F27E79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Hercena 1 C</w:t>
            </w:r>
          </w:p>
        </w:tc>
        <w:tc>
          <w:tcPr>
            <w:tcW w:w="1460" w:type="dxa"/>
            <w:shd w:val="clear" w:color="auto" w:fill="auto"/>
            <w:hideMark/>
          </w:tcPr>
          <w:p w14:paraId="68EBFC3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036E58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50F497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681947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3429BBA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011ADE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054B697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8941F6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1680" w:type="dxa"/>
            <w:shd w:val="clear" w:color="auto" w:fill="auto"/>
            <w:hideMark/>
          </w:tcPr>
          <w:p w14:paraId="1586B2F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53 A</w:t>
            </w:r>
          </w:p>
        </w:tc>
        <w:tc>
          <w:tcPr>
            <w:tcW w:w="1460" w:type="dxa"/>
            <w:shd w:val="clear" w:color="auto" w:fill="auto"/>
            <w:hideMark/>
          </w:tcPr>
          <w:p w14:paraId="6B8C007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4FB06E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D43FFB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4B5F3D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3572E5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29A30F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38B7303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CED90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1680" w:type="dxa"/>
            <w:shd w:val="clear" w:color="auto" w:fill="auto"/>
            <w:hideMark/>
          </w:tcPr>
          <w:p w14:paraId="20C5C4D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53 B</w:t>
            </w:r>
          </w:p>
        </w:tc>
        <w:tc>
          <w:tcPr>
            <w:tcW w:w="1460" w:type="dxa"/>
            <w:shd w:val="clear" w:color="auto" w:fill="auto"/>
            <w:hideMark/>
          </w:tcPr>
          <w:p w14:paraId="5E1C86E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76F305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F9F5CB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FB3C4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E7D805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FB0FA9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C254CE5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7C81E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1680" w:type="dxa"/>
            <w:shd w:val="clear" w:color="auto" w:fill="auto"/>
            <w:hideMark/>
          </w:tcPr>
          <w:p w14:paraId="4340F1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53 C</w:t>
            </w:r>
          </w:p>
        </w:tc>
        <w:tc>
          <w:tcPr>
            <w:tcW w:w="1460" w:type="dxa"/>
            <w:shd w:val="clear" w:color="auto" w:fill="auto"/>
            <w:hideMark/>
          </w:tcPr>
          <w:p w14:paraId="2D70678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C411B6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8C6464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983845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578B00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206061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51C8F50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E03B62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1680" w:type="dxa"/>
            <w:shd w:val="clear" w:color="auto" w:fill="auto"/>
            <w:hideMark/>
          </w:tcPr>
          <w:p w14:paraId="5F708CA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55 A</w:t>
            </w:r>
          </w:p>
        </w:tc>
        <w:tc>
          <w:tcPr>
            <w:tcW w:w="1460" w:type="dxa"/>
            <w:shd w:val="clear" w:color="auto" w:fill="auto"/>
            <w:hideMark/>
          </w:tcPr>
          <w:p w14:paraId="7BD1A8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543E12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820BA4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A97295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44197F2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1304D9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000B0C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3B2CF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14</w:t>
            </w:r>
          </w:p>
        </w:tc>
        <w:tc>
          <w:tcPr>
            <w:tcW w:w="1680" w:type="dxa"/>
            <w:shd w:val="clear" w:color="auto" w:fill="auto"/>
            <w:hideMark/>
          </w:tcPr>
          <w:p w14:paraId="3DD00AE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55 B</w:t>
            </w:r>
          </w:p>
        </w:tc>
        <w:tc>
          <w:tcPr>
            <w:tcW w:w="1460" w:type="dxa"/>
            <w:shd w:val="clear" w:color="auto" w:fill="auto"/>
            <w:hideMark/>
          </w:tcPr>
          <w:p w14:paraId="713EA40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B28245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E062E0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E20FDB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2B2254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74CFFD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684CAC1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58ABDE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15</w:t>
            </w:r>
          </w:p>
        </w:tc>
        <w:tc>
          <w:tcPr>
            <w:tcW w:w="1680" w:type="dxa"/>
            <w:shd w:val="clear" w:color="auto" w:fill="auto"/>
            <w:hideMark/>
          </w:tcPr>
          <w:p w14:paraId="56A49FB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Słowiańska 55 C</w:t>
            </w:r>
          </w:p>
        </w:tc>
        <w:tc>
          <w:tcPr>
            <w:tcW w:w="1460" w:type="dxa"/>
            <w:shd w:val="clear" w:color="auto" w:fill="auto"/>
            <w:hideMark/>
          </w:tcPr>
          <w:p w14:paraId="0490590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0B366F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D81BEE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585DEC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BC0C5D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D71EC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3358A22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F631F5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1680" w:type="dxa"/>
            <w:shd w:val="clear" w:color="auto" w:fill="auto"/>
            <w:hideMark/>
          </w:tcPr>
          <w:p w14:paraId="28B5FC3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17 A</w:t>
            </w:r>
          </w:p>
        </w:tc>
        <w:tc>
          <w:tcPr>
            <w:tcW w:w="1460" w:type="dxa"/>
            <w:shd w:val="clear" w:color="auto" w:fill="auto"/>
            <w:hideMark/>
          </w:tcPr>
          <w:p w14:paraId="68987E0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D279C0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39A597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436713A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469DD4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C5C124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E3DCDE1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800DC2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17</w:t>
            </w:r>
          </w:p>
        </w:tc>
        <w:tc>
          <w:tcPr>
            <w:tcW w:w="1680" w:type="dxa"/>
            <w:shd w:val="clear" w:color="auto" w:fill="auto"/>
            <w:hideMark/>
          </w:tcPr>
          <w:p w14:paraId="140A4E3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17 A</w:t>
            </w:r>
          </w:p>
        </w:tc>
        <w:tc>
          <w:tcPr>
            <w:tcW w:w="1460" w:type="dxa"/>
            <w:shd w:val="clear" w:color="auto" w:fill="auto"/>
            <w:hideMark/>
          </w:tcPr>
          <w:p w14:paraId="6A67452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16D4093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F7136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536529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00BA3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996EE3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40EDB9D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410346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1680" w:type="dxa"/>
            <w:shd w:val="clear" w:color="auto" w:fill="auto"/>
            <w:hideMark/>
          </w:tcPr>
          <w:p w14:paraId="0CB6995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17 B</w:t>
            </w:r>
          </w:p>
        </w:tc>
        <w:tc>
          <w:tcPr>
            <w:tcW w:w="1460" w:type="dxa"/>
            <w:shd w:val="clear" w:color="auto" w:fill="auto"/>
            <w:hideMark/>
          </w:tcPr>
          <w:p w14:paraId="5425CDF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95A4B8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8103DA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2191D3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88169C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7C462C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3933BB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90BF60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1680" w:type="dxa"/>
            <w:shd w:val="clear" w:color="auto" w:fill="auto"/>
            <w:hideMark/>
          </w:tcPr>
          <w:p w14:paraId="3AE9EB7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17 B</w:t>
            </w:r>
          </w:p>
        </w:tc>
        <w:tc>
          <w:tcPr>
            <w:tcW w:w="1460" w:type="dxa"/>
            <w:shd w:val="clear" w:color="auto" w:fill="auto"/>
            <w:hideMark/>
          </w:tcPr>
          <w:p w14:paraId="3AFA2EC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2AE19B9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C1B40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C92F5B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CE901C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1F65E7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8DD51C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266F40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20</w:t>
            </w:r>
          </w:p>
        </w:tc>
        <w:tc>
          <w:tcPr>
            <w:tcW w:w="1680" w:type="dxa"/>
            <w:shd w:val="clear" w:color="auto" w:fill="auto"/>
            <w:hideMark/>
          </w:tcPr>
          <w:p w14:paraId="52ACD03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 17 C</w:t>
            </w:r>
          </w:p>
        </w:tc>
        <w:tc>
          <w:tcPr>
            <w:tcW w:w="1460" w:type="dxa"/>
            <w:shd w:val="clear" w:color="auto" w:fill="auto"/>
            <w:hideMark/>
          </w:tcPr>
          <w:p w14:paraId="4ABCAAB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2EF0FE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8427C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9AECA9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19F9E8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391BBC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AD64EDB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D9717A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lastRenderedPageBreak/>
              <w:t>21</w:t>
            </w:r>
          </w:p>
        </w:tc>
        <w:tc>
          <w:tcPr>
            <w:tcW w:w="1680" w:type="dxa"/>
            <w:shd w:val="clear" w:color="auto" w:fill="auto"/>
            <w:hideMark/>
          </w:tcPr>
          <w:p w14:paraId="187281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 17 C</w:t>
            </w:r>
          </w:p>
        </w:tc>
        <w:tc>
          <w:tcPr>
            <w:tcW w:w="1460" w:type="dxa"/>
            <w:shd w:val="clear" w:color="auto" w:fill="auto"/>
            <w:hideMark/>
          </w:tcPr>
          <w:p w14:paraId="7BE31C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2D3053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47BAE1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7D1F75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D0B197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DDD38B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07109F4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A9BD0C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22</w:t>
            </w:r>
          </w:p>
        </w:tc>
        <w:tc>
          <w:tcPr>
            <w:tcW w:w="1680" w:type="dxa"/>
            <w:shd w:val="clear" w:color="auto" w:fill="auto"/>
            <w:hideMark/>
          </w:tcPr>
          <w:p w14:paraId="26A4EB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19</w:t>
            </w:r>
          </w:p>
        </w:tc>
        <w:tc>
          <w:tcPr>
            <w:tcW w:w="1460" w:type="dxa"/>
            <w:shd w:val="clear" w:color="auto" w:fill="auto"/>
            <w:hideMark/>
          </w:tcPr>
          <w:p w14:paraId="1FF180E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EEB9F0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03F7E7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EE48A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4094E6F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B6D701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EBF1EFF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B979DF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23</w:t>
            </w:r>
          </w:p>
        </w:tc>
        <w:tc>
          <w:tcPr>
            <w:tcW w:w="1680" w:type="dxa"/>
            <w:shd w:val="clear" w:color="auto" w:fill="auto"/>
            <w:hideMark/>
          </w:tcPr>
          <w:p w14:paraId="729331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19</w:t>
            </w:r>
          </w:p>
        </w:tc>
        <w:tc>
          <w:tcPr>
            <w:tcW w:w="1460" w:type="dxa"/>
            <w:shd w:val="clear" w:color="auto" w:fill="auto"/>
            <w:hideMark/>
          </w:tcPr>
          <w:p w14:paraId="13E3590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13DB71A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4A312A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F0EFFA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D72C75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7554E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03D1344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514E4A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680" w:type="dxa"/>
            <w:shd w:val="clear" w:color="auto" w:fill="auto"/>
            <w:hideMark/>
          </w:tcPr>
          <w:p w14:paraId="4D9456C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21 A</w:t>
            </w:r>
          </w:p>
        </w:tc>
        <w:tc>
          <w:tcPr>
            <w:tcW w:w="1460" w:type="dxa"/>
            <w:shd w:val="clear" w:color="auto" w:fill="auto"/>
            <w:hideMark/>
          </w:tcPr>
          <w:p w14:paraId="4ED1B2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DC0CBB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854647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89F883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4B3995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B2547B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C3A7427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219052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25</w:t>
            </w:r>
          </w:p>
        </w:tc>
        <w:tc>
          <w:tcPr>
            <w:tcW w:w="1680" w:type="dxa"/>
            <w:shd w:val="clear" w:color="auto" w:fill="auto"/>
            <w:hideMark/>
          </w:tcPr>
          <w:p w14:paraId="34E8514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21 A</w:t>
            </w:r>
          </w:p>
        </w:tc>
        <w:tc>
          <w:tcPr>
            <w:tcW w:w="1460" w:type="dxa"/>
            <w:shd w:val="clear" w:color="auto" w:fill="auto"/>
            <w:hideMark/>
          </w:tcPr>
          <w:p w14:paraId="4F83315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709A0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75CD8D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4FF8204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CFA17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157468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FC757ED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986C9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26</w:t>
            </w:r>
          </w:p>
        </w:tc>
        <w:tc>
          <w:tcPr>
            <w:tcW w:w="1680" w:type="dxa"/>
            <w:shd w:val="clear" w:color="auto" w:fill="auto"/>
            <w:hideMark/>
          </w:tcPr>
          <w:p w14:paraId="22E7124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Robocza  21 B</w:t>
            </w:r>
          </w:p>
        </w:tc>
        <w:tc>
          <w:tcPr>
            <w:tcW w:w="1460" w:type="dxa"/>
            <w:shd w:val="clear" w:color="auto" w:fill="auto"/>
            <w:hideMark/>
          </w:tcPr>
          <w:p w14:paraId="15B426E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B46075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895A6F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03361A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E36B45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3B1319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5C6A936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D84E72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27</w:t>
            </w:r>
          </w:p>
        </w:tc>
        <w:tc>
          <w:tcPr>
            <w:tcW w:w="1680" w:type="dxa"/>
            <w:shd w:val="clear" w:color="auto" w:fill="auto"/>
            <w:hideMark/>
          </w:tcPr>
          <w:p w14:paraId="1EA59F8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Sikorskiego 12 A</w:t>
            </w:r>
          </w:p>
        </w:tc>
        <w:tc>
          <w:tcPr>
            <w:tcW w:w="1460" w:type="dxa"/>
            <w:shd w:val="clear" w:color="auto" w:fill="auto"/>
            <w:hideMark/>
          </w:tcPr>
          <w:p w14:paraId="52E5294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C6E381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B6B221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8070A9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12D4A9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19394F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A636175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156628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28</w:t>
            </w:r>
          </w:p>
        </w:tc>
        <w:tc>
          <w:tcPr>
            <w:tcW w:w="1680" w:type="dxa"/>
            <w:shd w:val="clear" w:color="auto" w:fill="auto"/>
            <w:hideMark/>
          </w:tcPr>
          <w:p w14:paraId="3A0E635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Sikorskiego 12 A</w:t>
            </w:r>
          </w:p>
        </w:tc>
        <w:tc>
          <w:tcPr>
            <w:tcW w:w="1460" w:type="dxa"/>
            <w:shd w:val="clear" w:color="auto" w:fill="auto"/>
            <w:hideMark/>
          </w:tcPr>
          <w:p w14:paraId="5506682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1D5C48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0E169A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29DFF4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256628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70F20A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85360A5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19E9C5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29</w:t>
            </w:r>
          </w:p>
        </w:tc>
        <w:tc>
          <w:tcPr>
            <w:tcW w:w="1680" w:type="dxa"/>
            <w:shd w:val="clear" w:color="auto" w:fill="auto"/>
            <w:hideMark/>
          </w:tcPr>
          <w:p w14:paraId="0CE0C9D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Sikorskiego 12 B</w:t>
            </w:r>
          </w:p>
        </w:tc>
        <w:tc>
          <w:tcPr>
            <w:tcW w:w="1460" w:type="dxa"/>
            <w:shd w:val="clear" w:color="auto" w:fill="auto"/>
            <w:hideMark/>
          </w:tcPr>
          <w:p w14:paraId="26AB15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C5E903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2CF26C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00FA53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34211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8AC62B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855CBE3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51AF57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30</w:t>
            </w:r>
          </w:p>
        </w:tc>
        <w:tc>
          <w:tcPr>
            <w:tcW w:w="1680" w:type="dxa"/>
            <w:shd w:val="clear" w:color="auto" w:fill="auto"/>
            <w:hideMark/>
          </w:tcPr>
          <w:p w14:paraId="4EC9619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Naramowicka 211A</w:t>
            </w:r>
          </w:p>
        </w:tc>
        <w:tc>
          <w:tcPr>
            <w:tcW w:w="1460" w:type="dxa"/>
            <w:shd w:val="clear" w:color="auto" w:fill="auto"/>
            <w:hideMark/>
          </w:tcPr>
          <w:p w14:paraId="1EB0D3B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0B5E2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CCD80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2C1890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5B3E8A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1F03CB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8F927D4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E7B9F0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31</w:t>
            </w:r>
          </w:p>
        </w:tc>
        <w:tc>
          <w:tcPr>
            <w:tcW w:w="1680" w:type="dxa"/>
            <w:shd w:val="clear" w:color="auto" w:fill="auto"/>
            <w:hideMark/>
          </w:tcPr>
          <w:p w14:paraId="7790A80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Naramowicka 211A</w:t>
            </w:r>
          </w:p>
        </w:tc>
        <w:tc>
          <w:tcPr>
            <w:tcW w:w="1460" w:type="dxa"/>
            <w:shd w:val="clear" w:color="auto" w:fill="auto"/>
            <w:hideMark/>
          </w:tcPr>
          <w:p w14:paraId="038B289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CA172C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8BD76D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785E11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3618086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307B00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2E86B4C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979D2B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32</w:t>
            </w:r>
          </w:p>
        </w:tc>
        <w:tc>
          <w:tcPr>
            <w:tcW w:w="1680" w:type="dxa"/>
            <w:shd w:val="clear" w:color="auto" w:fill="auto"/>
            <w:hideMark/>
          </w:tcPr>
          <w:p w14:paraId="1194D8F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Naramowicka 211 B</w:t>
            </w:r>
          </w:p>
        </w:tc>
        <w:tc>
          <w:tcPr>
            <w:tcW w:w="1460" w:type="dxa"/>
            <w:shd w:val="clear" w:color="auto" w:fill="auto"/>
            <w:hideMark/>
          </w:tcPr>
          <w:p w14:paraId="165487E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3EF3CC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BFC7D0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30557FB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B1140D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FF2064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3C2C12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9692CB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33</w:t>
            </w:r>
          </w:p>
        </w:tc>
        <w:tc>
          <w:tcPr>
            <w:tcW w:w="1680" w:type="dxa"/>
            <w:shd w:val="clear" w:color="auto" w:fill="auto"/>
            <w:hideMark/>
          </w:tcPr>
          <w:p w14:paraId="02E4FD6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Naramowicka 211 B</w:t>
            </w:r>
          </w:p>
        </w:tc>
        <w:tc>
          <w:tcPr>
            <w:tcW w:w="1460" w:type="dxa"/>
            <w:shd w:val="clear" w:color="auto" w:fill="auto"/>
            <w:hideMark/>
          </w:tcPr>
          <w:p w14:paraId="25D98C7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25ED9DD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7CD73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FDAEE7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CFB1D6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8A4C2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B141287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7179104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4C7200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9B</w:t>
            </w:r>
          </w:p>
        </w:tc>
        <w:tc>
          <w:tcPr>
            <w:tcW w:w="1460" w:type="dxa"/>
            <w:shd w:val="clear" w:color="auto" w:fill="auto"/>
            <w:hideMark/>
          </w:tcPr>
          <w:p w14:paraId="4C93D64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E9097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C0249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2ECF059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57157D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E7C213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943D9A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C17982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7034616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9B</w:t>
            </w:r>
          </w:p>
        </w:tc>
        <w:tc>
          <w:tcPr>
            <w:tcW w:w="1460" w:type="dxa"/>
            <w:shd w:val="clear" w:color="auto" w:fill="auto"/>
            <w:hideMark/>
          </w:tcPr>
          <w:p w14:paraId="2489EC2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A35B3D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9411BD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31D6E88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1CA3EE9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806003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F677C66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B01F66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55565DF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11A</w:t>
            </w:r>
          </w:p>
        </w:tc>
        <w:tc>
          <w:tcPr>
            <w:tcW w:w="1460" w:type="dxa"/>
            <w:shd w:val="clear" w:color="auto" w:fill="auto"/>
            <w:hideMark/>
          </w:tcPr>
          <w:p w14:paraId="6D601F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B9710A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D65A9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102A829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9E0147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47F36D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C6766C2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101C019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1D74C71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11A</w:t>
            </w:r>
          </w:p>
        </w:tc>
        <w:tc>
          <w:tcPr>
            <w:tcW w:w="1460" w:type="dxa"/>
            <w:shd w:val="clear" w:color="auto" w:fill="auto"/>
            <w:hideMark/>
          </w:tcPr>
          <w:p w14:paraId="24072FD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2C283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B37C06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64DD6C9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1D9C8F2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A2D06B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E541E8A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5DDF6D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1F548D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11B</w:t>
            </w:r>
          </w:p>
        </w:tc>
        <w:tc>
          <w:tcPr>
            <w:tcW w:w="1460" w:type="dxa"/>
            <w:shd w:val="clear" w:color="auto" w:fill="auto"/>
            <w:hideMark/>
          </w:tcPr>
          <w:p w14:paraId="09B3DC8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41EFDD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3FD8ED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715E284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43CC3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A13A2A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A0DC4B2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C24523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39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28742AF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11C</w:t>
            </w:r>
          </w:p>
        </w:tc>
        <w:tc>
          <w:tcPr>
            <w:tcW w:w="1460" w:type="dxa"/>
            <w:shd w:val="clear" w:color="auto" w:fill="auto"/>
            <w:hideMark/>
          </w:tcPr>
          <w:p w14:paraId="0BA1AED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4BCFE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179FF7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7049ED2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5F1B5C6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37B51C5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EFDB15C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D3FC13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51E56CE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11C</w:t>
            </w:r>
          </w:p>
        </w:tc>
        <w:tc>
          <w:tcPr>
            <w:tcW w:w="1460" w:type="dxa"/>
            <w:shd w:val="clear" w:color="auto" w:fill="auto"/>
            <w:hideMark/>
          </w:tcPr>
          <w:p w14:paraId="698F735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3F47DA5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291303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6F3E00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64E59CB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7BB141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C3CFF37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589E07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357487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11D</w:t>
            </w:r>
          </w:p>
        </w:tc>
        <w:tc>
          <w:tcPr>
            <w:tcW w:w="1460" w:type="dxa"/>
            <w:shd w:val="clear" w:color="auto" w:fill="auto"/>
            <w:hideMark/>
          </w:tcPr>
          <w:p w14:paraId="5277618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8E62A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0EAE78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0EC171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E368E3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DFA09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720F6B6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B17E51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6EBC131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11E</w:t>
            </w:r>
          </w:p>
        </w:tc>
        <w:tc>
          <w:tcPr>
            <w:tcW w:w="1460" w:type="dxa"/>
            <w:shd w:val="clear" w:color="auto" w:fill="auto"/>
            <w:hideMark/>
          </w:tcPr>
          <w:p w14:paraId="40356FF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D150E1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BCADE3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00BB33C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8BF21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768B6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5CF341D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6A55B9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70B68D0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Katowicka 11E</w:t>
            </w:r>
          </w:p>
        </w:tc>
        <w:tc>
          <w:tcPr>
            <w:tcW w:w="1460" w:type="dxa"/>
            <w:shd w:val="clear" w:color="auto" w:fill="auto"/>
            <w:hideMark/>
          </w:tcPr>
          <w:p w14:paraId="264D776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04EB4C7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1E1501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4BCA5A8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D007E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708C08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70C5445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90F2F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44</w:t>
            </w:r>
          </w:p>
        </w:tc>
        <w:tc>
          <w:tcPr>
            <w:tcW w:w="1680" w:type="dxa"/>
            <w:shd w:val="clear" w:color="auto" w:fill="auto"/>
            <w:hideMark/>
          </w:tcPr>
          <w:p w14:paraId="469A476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29 C</w:t>
            </w:r>
          </w:p>
        </w:tc>
        <w:tc>
          <w:tcPr>
            <w:tcW w:w="1460" w:type="dxa"/>
            <w:shd w:val="clear" w:color="auto" w:fill="auto"/>
            <w:hideMark/>
          </w:tcPr>
          <w:p w14:paraId="27B3059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19EAB91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CCB80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60E4E0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DD32E1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99CFFC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667C458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F09CE0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lastRenderedPageBreak/>
              <w:t>45</w:t>
            </w:r>
          </w:p>
        </w:tc>
        <w:tc>
          <w:tcPr>
            <w:tcW w:w="1680" w:type="dxa"/>
            <w:shd w:val="clear" w:color="auto" w:fill="auto"/>
            <w:hideMark/>
          </w:tcPr>
          <w:p w14:paraId="2630EEC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29 C</w:t>
            </w:r>
          </w:p>
        </w:tc>
        <w:tc>
          <w:tcPr>
            <w:tcW w:w="1460" w:type="dxa"/>
            <w:shd w:val="clear" w:color="auto" w:fill="auto"/>
            <w:hideMark/>
          </w:tcPr>
          <w:p w14:paraId="3E45302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F54CBD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31CCD1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32F60C2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43E2C8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03F45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24982EB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25E4190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46</w:t>
            </w:r>
          </w:p>
        </w:tc>
        <w:tc>
          <w:tcPr>
            <w:tcW w:w="1680" w:type="dxa"/>
            <w:shd w:val="clear" w:color="auto" w:fill="auto"/>
            <w:hideMark/>
          </w:tcPr>
          <w:p w14:paraId="3AA0ADB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31</w:t>
            </w:r>
          </w:p>
        </w:tc>
        <w:tc>
          <w:tcPr>
            <w:tcW w:w="1460" w:type="dxa"/>
            <w:shd w:val="clear" w:color="auto" w:fill="auto"/>
            <w:hideMark/>
          </w:tcPr>
          <w:p w14:paraId="4135FE4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F69DD9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B66A8D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C6943A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D5488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F0FF57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7698416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930485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47</w:t>
            </w:r>
          </w:p>
        </w:tc>
        <w:tc>
          <w:tcPr>
            <w:tcW w:w="1680" w:type="dxa"/>
            <w:shd w:val="clear" w:color="auto" w:fill="auto"/>
            <w:hideMark/>
          </w:tcPr>
          <w:p w14:paraId="4C54ED3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32</w:t>
            </w:r>
          </w:p>
        </w:tc>
        <w:tc>
          <w:tcPr>
            <w:tcW w:w="1460" w:type="dxa"/>
            <w:shd w:val="clear" w:color="auto" w:fill="auto"/>
            <w:hideMark/>
          </w:tcPr>
          <w:p w14:paraId="711CC06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70EFBF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4E477E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BD90F5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12F6E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3A7620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1087374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5FD010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48</w:t>
            </w:r>
          </w:p>
        </w:tc>
        <w:tc>
          <w:tcPr>
            <w:tcW w:w="1680" w:type="dxa"/>
            <w:shd w:val="clear" w:color="auto" w:fill="auto"/>
            <w:hideMark/>
          </w:tcPr>
          <w:p w14:paraId="061D5CD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31</w:t>
            </w:r>
          </w:p>
        </w:tc>
        <w:tc>
          <w:tcPr>
            <w:tcW w:w="1460" w:type="dxa"/>
            <w:shd w:val="clear" w:color="auto" w:fill="auto"/>
            <w:hideMark/>
          </w:tcPr>
          <w:p w14:paraId="2F802C6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333518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2CB0B5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27F195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0FD024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654DB43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BE406B9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6C422D8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49</w:t>
            </w:r>
          </w:p>
        </w:tc>
        <w:tc>
          <w:tcPr>
            <w:tcW w:w="1680" w:type="dxa"/>
            <w:shd w:val="clear" w:color="auto" w:fill="auto"/>
            <w:hideMark/>
          </w:tcPr>
          <w:p w14:paraId="41D9DF7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32</w:t>
            </w:r>
          </w:p>
        </w:tc>
        <w:tc>
          <w:tcPr>
            <w:tcW w:w="1460" w:type="dxa"/>
            <w:shd w:val="clear" w:color="auto" w:fill="auto"/>
            <w:hideMark/>
          </w:tcPr>
          <w:p w14:paraId="5E5F04C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E479F6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CBC4E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F14A5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62C94A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074EFA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F168926" w14:textId="77777777" w:rsidTr="009562AB">
        <w:trPr>
          <w:trHeight w:val="384"/>
        </w:trPr>
        <w:tc>
          <w:tcPr>
            <w:tcW w:w="480" w:type="dxa"/>
            <w:shd w:val="clear" w:color="auto" w:fill="auto"/>
            <w:hideMark/>
          </w:tcPr>
          <w:p w14:paraId="75E2E95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1680" w:type="dxa"/>
            <w:shd w:val="clear" w:color="auto" w:fill="auto"/>
            <w:hideMark/>
          </w:tcPr>
          <w:p w14:paraId="1D1F358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31</w:t>
            </w:r>
          </w:p>
        </w:tc>
        <w:tc>
          <w:tcPr>
            <w:tcW w:w="1460" w:type="dxa"/>
            <w:shd w:val="clear" w:color="auto" w:fill="auto"/>
            <w:hideMark/>
          </w:tcPr>
          <w:p w14:paraId="5155646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3FA37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4137141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790B405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FB08FC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389232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Platforma dla </w:t>
            </w:r>
            <w:proofErr w:type="spellStart"/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inwalidow</w:t>
            </w:r>
            <w:proofErr w:type="spellEnd"/>
          </w:p>
        </w:tc>
      </w:tr>
      <w:tr w:rsidR="006B4CAF" w:rsidRPr="006B4CAF" w14:paraId="53641F87" w14:textId="77777777" w:rsidTr="009562AB">
        <w:trPr>
          <w:trHeight w:val="384"/>
        </w:trPr>
        <w:tc>
          <w:tcPr>
            <w:tcW w:w="480" w:type="dxa"/>
            <w:shd w:val="clear" w:color="auto" w:fill="auto"/>
            <w:hideMark/>
          </w:tcPr>
          <w:p w14:paraId="4E986BE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51</w:t>
            </w:r>
          </w:p>
        </w:tc>
        <w:tc>
          <w:tcPr>
            <w:tcW w:w="1680" w:type="dxa"/>
            <w:shd w:val="clear" w:color="auto" w:fill="auto"/>
            <w:hideMark/>
          </w:tcPr>
          <w:p w14:paraId="4870EC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Folwarczna 32</w:t>
            </w:r>
          </w:p>
        </w:tc>
        <w:tc>
          <w:tcPr>
            <w:tcW w:w="1460" w:type="dxa"/>
            <w:shd w:val="clear" w:color="auto" w:fill="auto"/>
            <w:hideMark/>
          </w:tcPr>
          <w:p w14:paraId="2F321F7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0EF2A8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623F12E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28C5C31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5D9737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230561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Platforma dla </w:t>
            </w:r>
            <w:proofErr w:type="spellStart"/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inwalidow</w:t>
            </w:r>
            <w:proofErr w:type="spellEnd"/>
          </w:p>
        </w:tc>
      </w:tr>
      <w:tr w:rsidR="006B4CAF" w:rsidRPr="006B4CAF" w14:paraId="3E24325D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31A501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52</w:t>
            </w:r>
          </w:p>
        </w:tc>
        <w:tc>
          <w:tcPr>
            <w:tcW w:w="1680" w:type="dxa"/>
            <w:shd w:val="clear" w:color="auto" w:fill="auto"/>
            <w:hideMark/>
          </w:tcPr>
          <w:p w14:paraId="637F583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6</w:t>
            </w:r>
          </w:p>
        </w:tc>
        <w:tc>
          <w:tcPr>
            <w:tcW w:w="1460" w:type="dxa"/>
            <w:shd w:val="clear" w:color="auto" w:fill="auto"/>
            <w:hideMark/>
          </w:tcPr>
          <w:p w14:paraId="276862B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A9EEDE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E1A7DD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95A1AF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0C92D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20DFA0B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3FC0825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0DACFCF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53</w:t>
            </w:r>
          </w:p>
        </w:tc>
        <w:tc>
          <w:tcPr>
            <w:tcW w:w="1680" w:type="dxa"/>
            <w:shd w:val="clear" w:color="auto" w:fill="auto"/>
            <w:hideMark/>
          </w:tcPr>
          <w:p w14:paraId="407262A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6</w:t>
            </w:r>
          </w:p>
        </w:tc>
        <w:tc>
          <w:tcPr>
            <w:tcW w:w="1460" w:type="dxa"/>
            <w:shd w:val="clear" w:color="auto" w:fill="auto"/>
            <w:hideMark/>
          </w:tcPr>
          <w:p w14:paraId="7F3EA9D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2206271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115BD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A148B4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131101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24249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10379D6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6D1643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54</w:t>
            </w:r>
          </w:p>
        </w:tc>
        <w:tc>
          <w:tcPr>
            <w:tcW w:w="1680" w:type="dxa"/>
            <w:shd w:val="clear" w:color="auto" w:fill="auto"/>
            <w:hideMark/>
          </w:tcPr>
          <w:p w14:paraId="49FE2D5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7</w:t>
            </w:r>
          </w:p>
        </w:tc>
        <w:tc>
          <w:tcPr>
            <w:tcW w:w="1460" w:type="dxa"/>
            <w:shd w:val="clear" w:color="auto" w:fill="auto"/>
            <w:hideMark/>
          </w:tcPr>
          <w:p w14:paraId="371DD4D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0E7A45F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3DA1D9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1AE31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2AA067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FC62EE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2E629E2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D6600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55</w:t>
            </w:r>
          </w:p>
        </w:tc>
        <w:tc>
          <w:tcPr>
            <w:tcW w:w="1680" w:type="dxa"/>
            <w:shd w:val="clear" w:color="auto" w:fill="auto"/>
            <w:hideMark/>
          </w:tcPr>
          <w:p w14:paraId="3D1CCF8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7</w:t>
            </w:r>
          </w:p>
        </w:tc>
        <w:tc>
          <w:tcPr>
            <w:tcW w:w="1460" w:type="dxa"/>
            <w:shd w:val="clear" w:color="auto" w:fill="auto"/>
            <w:hideMark/>
          </w:tcPr>
          <w:p w14:paraId="15537CD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EE8059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62A42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E46E70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1198A9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BE608A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7D4D8C7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62E1B22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56</w:t>
            </w:r>
          </w:p>
        </w:tc>
        <w:tc>
          <w:tcPr>
            <w:tcW w:w="1680" w:type="dxa"/>
            <w:shd w:val="clear" w:color="auto" w:fill="auto"/>
            <w:hideMark/>
          </w:tcPr>
          <w:p w14:paraId="077C16A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8</w:t>
            </w:r>
          </w:p>
        </w:tc>
        <w:tc>
          <w:tcPr>
            <w:tcW w:w="1460" w:type="dxa"/>
            <w:shd w:val="clear" w:color="auto" w:fill="auto"/>
            <w:hideMark/>
          </w:tcPr>
          <w:p w14:paraId="3E7CC2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3313DB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3187B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D5532A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488497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21B4956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FAE8822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2B8D18E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57</w:t>
            </w:r>
          </w:p>
        </w:tc>
        <w:tc>
          <w:tcPr>
            <w:tcW w:w="1680" w:type="dxa"/>
            <w:shd w:val="clear" w:color="auto" w:fill="auto"/>
            <w:hideMark/>
          </w:tcPr>
          <w:p w14:paraId="5F00D16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Piaskowa 8</w:t>
            </w:r>
          </w:p>
        </w:tc>
        <w:tc>
          <w:tcPr>
            <w:tcW w:w="1460" w:type="dxa"/>
            <w:shd w:val="clear" w:color="auto" w:fill="auto"/>
            <w:hideMark/>
          </w:tcPr>
          <w:p w14:paraId="3D6EF9F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57881D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B1A4B1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AC02C8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978986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027B4FB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4F44675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5A959F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58</w:t>
            </w:r>
          </w:p>
        </w:tc>
        <w:tc>
          <w:tcPr>
            <w:tcW w:w="1680" w:type="dxa"/>
            <w:shd w:val="clear" w:color="auto" w:fill="auto"/>
            <w:hideMark/>
          </w:tcPr>
          <w:p w14:paraId="7CED52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</w:t>
            </w:r>
          </w:p>
        </w:tc>
        <w:tc>
          <w:tcPr>
            <w:tcW w:w="1460" w:type="dxa"/>
            <w:shd w:val="clear" w:color="auto" w:fill="auto"/>
            <w:hideMark/>
          </w:tcPr>
          <w:p w14:paraId="3790C51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7E7123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6B2038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63CF83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C0BA1C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054A784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A177995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A3FBF1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59</w:t>
            </w:r>
          </w:p>
        </w:tc>
        <w:tc>
          <w:tcPr>
            <w:tcW w:w="1680" w:type="dxa"/>
            <w:shd w:val="clear" w:color="auto" w:fill="auto"/>
            <w:hideMark/>
          </w:tcPr>
          <w:p w14:paraId="7A936F6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Szyperska10</w:t>
            </w:r>
          </w:p>
        </w:tc>
        <w:tc>
          <w:tcPr>
            <w:tcW w:w="1460" w:type="dxa"/>
            <w:shd w:val="clear" w:color="auto" w:fill="auto"/>
            <w:hideMark/>
          </w:tcPr>
          <w:p w14:paraId="0524F7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628FE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DC22F8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3DA6C40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41BB4D4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98FBB7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1320BB9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61A0093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60</w:t>
            </w:r>
          </w:p>
        </w:tc>
        <w:tc>
          <w:tcPr>
            <w:tcW w:w="1680" w:type="dxa"/>
            <w:shd w:val="clear" w:color="auto" w:fill="auto"/>
            <w:hideMark/>
          </w:tcPr>
          <w:p w14:paraId="538D824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 A</w:t>
            </w:r>
          </w:p>
        </w:tc>
        <w:tc>
          <w:tcPr>
            <w:tcW w:w="1460" w:type="dxa"/>
            <w:shd w:val="clear" w:color="auto" w:fill="auto"/>
            <w:hideMark/>
          </w:tcPr>
          <w:p w14:paraId="76CACF3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D7BE4B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5013C3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4B708CC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37D5BD7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1DD2F5F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DD0103D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37F884A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61</w:t>
            </w:r>
          </w:p>
        </w:tc>
        <w:tc>
          <w:tcPr>
            <w:tcW w:w="1680" w:type="dxa"/>
            <w:shd w:val="clear" w:color="auto" w:fill="auto"/>
            <w:hideMark/>
          </w:tcPr>
          <w:p w14:paraId="54051F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 A</w:t>
            </w:r>
          </w:p>
        </w:tc>
        <w:tc>
          <w:tcPr>
            <w:tcW w:w="1460" w:type="dxa"/>
            <w:shd w:val="clear" w:color="auto" w:fill="auto"/>
            <w:hideMark/>
          </w:tcPr>
          <w:p w14:paraId="638A09D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41A9618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A0FC77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A6331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A7CAFC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1C6FF32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1324283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020BAB5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62</w:t>
            </w:r>
          </w:p>
        </w:tc>
        <w:tc>
          <w:tcPr>
            <w:tcW w:w="1680" w:type="dxa"/>
            <w:shd w:val="clear" w:color="auto" w:fill="auto"/>
            <w:hideMark/>
          </w:tcPr>
          <w:p w14:paraId="14B7C38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 B</w:t>
            </w:r>
          </w:p>
        </w:tc>
        <w:tc>
          <w:tcPr>
            <w:tcW w:w="1460" w:type="dxa"/>
            <w:shd w:val="clear" w:color="auto" w:fill="auto"/>
            <w:hideMark/>
          </w:tcPr>
          <w:p w14:paraId="68D5C77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C534AB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266712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3F0FA5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659ACD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494904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254DCC9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502E615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63</w:t>
            </w:r>
          </w:p>
        </w:tc>
        <w:tc>
          <w:tcPr>
            <w:tcW w:w="1680" w:type="dxa"/>
            <w:shd w:val="clear" w:color="auto" w:fill="auto"/>
            <w:hideMark/>
          </w:tcPr>
          <w:p w14:paraId="1E59714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 B</w:t>
            </w:r>
          </w:p>
        </w:tc>
        <w:tc>
          <w:tcPr>
            <w:tcW w:w="1460" w:type="dxa"/>
            <w:shd w:val="clear" w:color="auto" w:fill="auto"/>
            <w:hideMark/>
          </w:tcPr>
          <w:p w14:paraId="685C1B8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099806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0BDFF89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A5168E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032B69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0493BA0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E2459BB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CA6EBF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64</w:t>
            </w:r>
          </w:p>
        </w:tc>
        <w:tc>
          <w:tcPr>
            <w:tcW w:w="1680" w:type="dxa"/>
            <w:shd w:val="clear" w:color="auto" w:fill="auto"/>
            <w:hideMark/>
          </w:tcPr>
          <w:p w14:paraId="2AB7B14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10 C</w:t>
            </w:r>
          </w:p>
        </w:tc>
        <w:tc>
          <w:tcPr>
            <w:tcW w:w="1460" w:type="dxa"/>
            <w:shd w:val="clear" w:color="auto" w:fill="auto"/>
            <w:hideMark/>
          </w:tcPr>
          <w:p w14:paraId="6419F54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2E4370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820004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EB688F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BB247C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6178460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48F12E7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3393423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65</w:t>
            </w:r>
          </w:p>
        </w:tc>
        <w:tc>
          <w:tcPr>
            <w:tcW w:w="1680" w:type="dxa"/>
            <w:shd w:val="clear" w:color="auto" w:fill="auto"/>
            <w:hideMark/>
          </w:tcPr>
          <w:p w14:paraId="335EEA7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Szyperska10 C</w:t>
            </w:r>
          </w:p>
        </w:tc>
        <w:tc>
          <w:tcPr>
            <w:tcW w:w="1460" w:type="dxa"/>
            <w:shd w:val="clear" w:color="auto" w:fill="auto"/>
            <w:hideMark/>
          </w:tcPr>
          <w:p w14:paraId="5B5534C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ED607C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3F4A5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B7A00B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127A2AF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3CF58D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D45ECEF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2FD5252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66</w:t>
            </w:r>
          </w:p>
        </w:tc>
        <w:tc>
          <w:tcPr>
            <w:tcW w:w="1680" w:type="dxa"/>
            <w:shd w:val="clear" w:color="auto" w:fill="auto"/>
            <w:hideMark/>
          </w:tcPr>
          <w:p w14:paraId="1EFE042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11</w:t>
            </w:r>
          </w:p>
        </w:tc>
        <w:tc>
          <w:tcPr>
            <w:tcW w:w="1460" w:type="dxa"/>
            <w:shd w:val="clear" w:color="auto" w:fill="auto"/>
            <w:hideMark/>
          </w:tcPr>
          <w:p w14:paraId="11F3447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C961DF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609327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09E140D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180600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54EFC4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C464DF6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4E9F469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lastRenderedPageBreak/>
              <w:t>67</w:t>
            </w:r>
          </w:p>
        </w:tc>
        <w:tc>
          <w:tcPr>
            <w:tcW w:w="1680" w:type="dxa"/>
            <w:shd w:val="clear" w:color="auto" w:fill="auto"/>
            <w:hideMark/>
          </w:tcPr>
          <w:p w14:paraId="4F6410C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 11</w:t>
            </w:r>
          </w:p>
        </w:tc>
        <w:tc>
          <w:tcPr>
            <w:tcW w:w="1460" w:type="dxa"/>
            <w:shd w:val="clear" w:color="auto" w:fill="auto"/>
            <w:hideMark/>
          </w:tcPr>
          <w:p w14:paraId="4CE4A12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7A06F62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81D738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1CE6FC8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6471CCA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7CC63E0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A580D76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1029B1D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68</w:t>
            </w:r>
          </w:p>
        </w:tc>
        <w:tc>
          <w:tcPr>
            <w:tcW w:w="1680" w:type="dxa"/>
            <w:shd w:val="clear" w:color="auto" w:fill="auto"/>
            <w:hideMark/>
          </w:tcPr>
          <w:p w14:paraId="2A98F0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Szyperska11 A</w:t>
            </w:r>
          </w:p>
        </w:tc>
        <w:tc>
          <w:tcPr>
            <w:tcW w:w="1460" w:type="dxa"/>
            <w:shd w:val="clear" w:color="auto" w:fill="auto"/>
            <w:hideMark/>
          </w:tcPr>
          <w:p w14:paraId="483F211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8E4F91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4334FF1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32AC20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A61D0D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1594D91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F78A4BC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6F0928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69</w:t>
            </w:r>
          </w:p>
        </w:tc>
        <w:tc>
          <w:tcPr>
            <w:tcW w:w="1680" w:type="dxa"/>
            <w:shd w:val="clear" w:color="auto" w:fill="auto"/>
            <w:hideMark/>
          </w:tcPr>
          <w:p w14:paraId="4D6D59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Konfederacka 4</w:t>
            </w:r>
          </w:p>
        </w:tc>
        <w:tc>
          <w:tcPr>
            <w:tcW w:w="1460" w:type="dxa"/>
            <w:shd w:val="clear" w:color="auto" w:fill="auto"/>
            <w:hideMark/>
          </w:tcPr>
          <w:p w14:paraId="770F077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69E787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8810A7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697BFDE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54C966D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D7BBFC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30F755A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25494A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70</w:t>
            </w:r>
          </w:p>
        </w:tc>
        <w:tc>
          <w:tcPr>
            <w:tcW w:w="1680" w:type="dxa"/>
            <w:shd w:val="clear" w:color="auto" w:fill="auto"/>
            <w:hideMark/>
          </w:tcPr>
          <w:p w14:paraId="31D82BD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Konfederacka 4</w:t>
            </w:r>
          </w:p>
        </w:tc>
        <w:tc>
          <w:tcPr>
            <w:tcW w:w="1460" w:type="dxa"/>
            <w:shd w:val="clear" w:color="auto" w:fill="auto"/>
            <w:hideMark/>
          </w:tcPr>
          <w:p w14:paraId="4D16376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858975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29B33A3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5BCD97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793791C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63DF92C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CCC3A6B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5315BDF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71</w:t>
            </w:r>
          </w:p>
        </w:tc>
        <w:tc>
          <w:tcPr>
            <w:tcW w:w="1680" w:type="dxa"/>
            <w:shd w:val="clear" w:color="auto" w:fill="auto"/>
            <w:hideMark/>
          </w:tcPr>
          <w:p w14:paraId="0426408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Konfederacka 4</w:t>
            </w:r>
          </w:p>
        </w:tc>
        <w:tc>
          <w:tcPr>
            <w:tcW w:w="1460" w:type="dxa"/>
            <w:shd w:val="clear" w:color="auto" w:fill="auto"/>
            <w:hideMark/>
          </w:tcPr>
          <w:p w14:paraId="4A86DFB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3341A42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84283B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2AC3FBB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3B9D700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1DFABB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97115C7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61E9DCA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72</w:t>
            </w:r>
          </w:p>
        </w:tc>
        <w:tc>
          <w:tcPr>
            <w:tcW w:w="1680" w:type="dxa"/>
            <w:shd w:val="clear" w:color="auto" w:fill="auto"/>
            <w:hideMark/>
          </w:tcPr>
          <w:p w14:paraId="63C3054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Grabowa 22a</w:t>
            </w:r>
          </w:p>
        </w:tc>
        <w:tc>
          <w:tcPr>
            <w:tcW w:w="1460" w:type="dxa"/>
            <w:shd w:val="clear" w:color="auto" w:fill="auto"/>
            <w:hideMark/>
          </w:tcPr>
          <w:p w14:paraId="4BAF46D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E3EA21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63DC43D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1423448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2808DC7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6FD960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88F5E9F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025D7D1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73</w:t>
            </w:r>
          </w:p>
        </w:tc>
        <w:tc>
          <w:tcPr>
            <w:tcW w:w="1680" w:type="dxa"/>
            <w:shd w:val="clear" w:color="auto" w:fill="auto"/>
            <w:hideMark/>
          </w:tcPr>
          <w:p w14:paraId="5794905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Grabowa 22b</w:t>
            </w:r>
          </w:p>
        </w:tc>
        <w:tc>
          <w:tcPr>
            <w:tcW w:w="1460" w:type="dxa"/>
            <w:shd w:val="clear" w:color="auto" w:fill="auto"/>
            <w:hideMark/>
          </w:tcPr>
          <w:p w14:paraId="7971D07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1E574FE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16A22A1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66366D6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5110049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6E8C546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1142DFF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4F2DB3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74</w:t>
            </w:r>
          </w:p>
        </w:tc>
        <w:tc>
          <w:tcPr>
            <w:tcW w:w="1680" w:type="dxa"/>
            <w:shd w:val="clear" w:color="auto" w:fill="auto"/>
            <w:hideMark/>
          </w:tcPr>
          <w:p w14:paraId="2758C37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Grabowa 22c</w:t>
            </w:r>
          </w:p>
        </w:tc>
        <w:tc>
          <w:tcPr>
            <w:tcW w:w="1460" w:type="dxa"/>
            <w:shd w:val="clear" w:color="auto" w:fill="auto"/>
            <w:hideMark/>
          </w:tcPr>
          <w:p w14:paraId="134F012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58EBD7A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hideMark/>
          </w:tcPr>
          <w:p w14:paraId="6ABC50F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57B223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6FDD90C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2208A7A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6A8CD1D6" w14:textId="77777777" w:rsidTr="009562AB">
        <w:trPr>
          <w:trHeight w:val="276"/>
        </w:trPr>
        <w:tc>
          <w:tcPr>
            <w:tcW w:w="480" w:type="dxa"/>
            <w:shd w:val="clear" w:color="auto" w:fill="auto"/>
            <w:hideMark/>
          </w:tcPr>
          <w:p w14:paraId="3E356D4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75</w:t>
            </w:r>
          </w:p>
        </w:tc>
        <w:tc>
          <w:tcPr>
            <w:tcW w:w="1680" w:type="dxa"/>
            <w:shd w:val="clear" w:color="auto" w:fill="auto"/>
            <w:hideMark/>
          </w:tcPr>
          <w:p w14:paraId="22AED86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Drewlańska 10</w:t>
            </w:r>
          </w:p>
        </w:tc>
        <w:tc>
          <w:tcPr>
            <w:tcW w:w="1460" w:type="dxa"/>
            <w:shd w:val="clear" w:color="auto" w:fill="auto"/>
            <w:hideMark/>
          </w:tcPr>
          <w:p w14:paraId="28B0881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1761955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5AA691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458F872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E41BD0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AFDED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5261FF3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375B01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76</w:t>
            </w:r>
          </w:p>
        </w:tc>
        <w:tc>
          <w:tcPr>
            <w:tcW w:w="1680" w:type="dxa"/>
            <w:shd w:val="clear" w:color="auto" w:fill="auto"/>
            <w:hideMark/>
          </w:tcPr>
          <w:p w14:paraId="3955173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Drewlańska 10</w:t>
            </w:r>
          </w:p>
        </w:tc>
        <w:tc>
          <w:tcPr>
            <w:tcW w:w="1460" w:type="dxa"/>
            <w:shd w:val="clear" w:color="auto" w:fill="auto"/>
            <w:hideMark/>
          </w:tcPr>
          <w:p w14:paraId="1067732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BB9ED3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56CE6AD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47E495F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2758F30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1A6F268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044D245D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12A4806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77</w:t>
            </w:r>
          </w:p>
        </w:tc>
        <w:tc>
          <w:tcPr>
            <w:tcW w:w="1680" w:type="dxa"/>
            <w:shd w:val="clear" w:color="auto" w:fill="auto"/>
            <w:hideMark/>
          </w:tcPr>
          <w:p w14:paraId="4BDDA73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Drewlańska 10</w:t>
            </w:r>
          </w:p>
        </w:tc>
        <w:tc>
          <w:tcPr>
            <w:tcW w:w="1460" w:type="dxa"/>
            <w:shd w:val="clear" w:color="auto" w:fill="auto"/>
            <w:hideMark/>
          </w:tcPr>
          <w:p w14:paraId="11648F4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9D91CF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937F8F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14:paraId="73578E3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14:paraId="00F70C4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209EB9D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3B392395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1E78B0E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172871F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Palacza 134</w:t>
            </w:r>
          </w:p>
        </w:tc>
        <w:tc>
          <w:tcPr>
            <w:tcW w:w="1460" w:type="dxa"/>
            <w:shd w:val="clear" w:color="auto" w:fill="auto"/>
            <w:hideMark/>
          </w:tcPr>
          <w:p w14:paraId="05A7F3B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173DAEC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3466CAB8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667BBC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3F8F0B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0384EE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C31A13A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1A16CF3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79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78193544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Palacza 136</w:t>
            </w:r>
          </w:p>
        </w:tc>
        <w:tc>
          <w:tcPr>
            <w:tcW w:w="1460" w:type="dxa"/>
            <w:shd w:val="clear" w:color="auto" w:fill="auto"/>
            <w:hideMark/>
          </w:tcPr>
          <w:p w14:paraId="7A1D774C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577699B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7BF3EC1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7B58D7E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6B01F1E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44AA815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5371CE98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7703231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80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4E66B85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Palacza 138</w:t>
            </w:r>
          </w:p>
        </w:tc>
        <w:tc>
          <w:tcPr>
            <w:tcW w:w="1460" w:type="dxa"/>
            <w:shd w:val="clear" w:color="auto" w:fill="auto"/>
            <w:hideMark/>
          </w:tcPr>
          <w:p w14:paraId="55BBEE3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25AE04A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1FF44FC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7AA492F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16A66D7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09C13097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1B737218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500F90D5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81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00341FA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Palacza 140</w:t>
            </w:r>
          </w:p>
        </w:tc>
        <w:tc>
          <w:tcPr>
            <w:tcW w:w="1460" w:type="dxa"/>
            <w:shd w:val="clear" w:color="auto" w:fill="auto"/>
            <w:hideMark/>
          </w:tcPr>
          <w:p w14:paraId="6AAE6509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3F670CA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F5D004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5DE000E0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758E78F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75C4D6D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13138A1" w14:textId="77777777" w:rsidTr="009562AB">
        <w:trPr>
          <w:trHeight w:val="585"/>
        </w:trPr>
        <w:tc>
          <w:tcPr>
            <w:tcW w:w="480" w:type="dxa"/>
            <w:shd w:val="clear" w:color="auto" w:fill="auto"/>
            <w:hideMark/>
          </w:tcPr>
          <w:p w14:paraId="36ECB0CD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82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31477726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Palacza 140a</w:t>
            </w:r>
          </w:p>
        </w:tc>
        <w:tc>
          <w:tcPr>
            <w:tcW w:w="1460" w:type="dxa"/>
            <w:shd w:val="clear" w:color="auto" w:fill="auto"/>
            <w:hideMark/>
          </w:tcPr>
          <w:p w14:paraId="1DB2BC02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160" w:type="dxa"/>
            <w:shd w:val="clear" w:color="auto" w:fill="auto"/>
            <w:hideMark/>
          </w:tcPr>
          <w:p w14:paraId="6CE34BFA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hideMark/>
          </w:tcPr>
          <w:p w14:paraId="66E698F3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14:paraId="3786881B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3F2047E1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14:paraId="547254EF" w14:textId="77777777" w:rsidR="006B4CAF" w:rsidRPr="006B4CAF" w:rsidRDefault="006B4CAF" w:rsidP="006B4CA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1856503B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sectPr w:rsidR="006B4CAF" w:rsidRPr="006B4CAF" w:rsidSect="006B4CAF">
          <w:pgSz w:w="11905" w:h="16837"/>
          <w:pgMar w:top="720" w:right="720" w:bottom="720" w:left="720" w:header="709" w:footer="709" w:gutter="0"/>
          <w:cols w:space="60"/>
          <w:noEndnote/>
          <w:docGrid w:linePitch="326"/>
        </w:sectPr>
      </w:pPr>
    </w:p>
    <w:p w14:paraId="4250B5CF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D5B9FE4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3 do SWZ</w:t>
      </w:r>
    </w:p>
    <w:p w14:paraId="2F11B191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4D5C2F1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5472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Zamawiający:</w:t>
      </w:r>
    </w:p>
    <w:p w14:paraId="27A48B64" w14:textId="77777777" w:rsidR="006B4CAF" w:rsidRPr="006B4CAF" w:rsidRDefault="006B4CAF" w:rsidP="006B4CAF">
      <w:pPr>
        <w:spacing w:after="0"/>
        <w:ind w:left="5246" w:firstLine="708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E844E1F" w14:textId="77777777" w:rsidR="006B4CAF" w:rsidRPr="006B4CAF" w:rsidRDefault="006B4CAF" w:rsidP="006B4CAF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64B5F073" w14:textId="77777777" w:rsidR="006B4CAF" w:rsidRPr="006B4CAF" w:rsidRDefault="006B4CAF" w:rsidP="006B4CAF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32D648EA" w14:textId="77777777" w:rsidR="006B4CAF" w:rsidRPr="006B4CAF" w:rsidRDefault="006B4CAF" w:rsidP="006B4CAF">
      <w:pPr>
        <w:spacing w:after="0" w:line="24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61B80A61" w14:textId="77777777" w:rsidR="006B4CAF" w:rsidRPr="006B4CAF" w:rsidRDefault="006B4CAF" w:rsidP="006B4CAF">
      <w:pPr>
        <w:spacing w:after="0" w:line="240" w:lineRule="auto"/>
        <w:ind w:left="5529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6C730F1E" w14:textId="77777777" w:rsidR="006B4CAF" w:rsidRPr="006B4CAF" w:rsidRDefault="006B4CAF" w:rsidP="006B4CAF">
      <w:pPr>
        <w:spacing w:after="0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1517D09C" w14:textId="77777777" w:rsidR="006B4CAF" w:rsidRPr="006B4CAF" w:rsidRDefault="006B4CAF" w:rsidP="006B4CAF">
      <w:pPr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Wykonawca:</w:t>
      </w:r>
    </w:p>
    <w:p w14:paraId="4DAABAED" w14:textId="77777777" w:rsidR="006B4CAF" w:rsidRPr="006B4CAF" w:rsidRDefault="006B4CAF" w:rsidP="006B4CAF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29D1F02A" w14:textId="77777777" w:rsidR="006B4CAF" w:rsidRPr="006B4CAF" w:rsidRDefault="006B4CAF" w:rsidP="006B4CAF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75F73B78" w14:textId="77777777" w:rsidR="006B4CAF" w:rsidRPr="006B4CAF" w:rsidRDefault="006B4CAF" w:rsidP="006B4CAF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6B4CAF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28B15DFC" w14:textId="77777777" w:rsidR="006B4CAF" w:rsidRPr="006B4CAF" w:rsidRDefault="006B4CAF" w:rsidP="006B4CAF">
      <w:pPr>
        <w:spacing w:after="0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376F5BE6" w14:textId="77777777" w:rsidR="006B4CAF" w:rsidRPr="006B4CAF" w:rsidRDefault="006B4CAF" w:rsidP="006B4CAF">
      <w:pPr>
        <w:spacing w:after="0" w:line="480" w:lineRule="auto"/>
        <w:ind w:right="595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462547BE" w14:textId="77777777" w:rsidR="006B4CAF" w:rsidRPr="006B4CAF" w:rsidRDefault="006B4CAF" w:rsidP="006B4CAF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1F3E1EEA" w14:textId="77777777" w:rsidR="006B4CAF" w:rsidRPr="006B4CAF" w:rsidRDefault="006B4CAF" w:rsidP="006B4CAF">
      <w:pPr>
        <w:rPr>
          <w:rFonts w:ascii="Arial" w:eastAsia="Calibri" w:hAnsi="Arial" w:cs="Arial"/>
          <w:kern w:val="0"/>
          <w:sz w:val="22"/>
          <w14:ligatures w14:val="none"/>
        </w:rPr>
      </w:pPr>
    </w:p>
    <w:p w14:paraId="2D34B726" w14:textId="77777777" w:rsidR="006B4CAF" w:rsidRPr="006B4CAF" w:rsidRDefault="006B4CAF" w:rsidP="006B4CAF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5A62F2DD" w14:textId="77777777" w:rsidR="006B4CAF" w:rsidRPr="006B4CAF" w:rsidRDefault="006B4CAF" w:rsidP="006B4CA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składane na podstawie art. 125 ust. 1 ustawy z dnia 11 września 2019 r. </w:t>
      </w:r>
    </w:p>
    <w:p w14:paraId="210BDBC2" w14:textId="77777777" w:rsidR="006B4CAF" w:rsidRPr="006B4CAF" w:rsidRDefault="006B4CAF" w:rsidP="006B4CA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Prawo zamówień publicznych (dalej jako: ustawa Pzp), </w:t>
      </w:r>
    </w:p>
    <w:p w14:paraId="5EFA624A" w14:textId="77777777" w:rsidR="006B4CAF" w:rsidRPr="006B4CAF" w:rsidRDefault="006B4CAF" w:rsidP="006B4CAF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6998F4B" w14:textId="77777777" w:rsidR="006B4CAF" w:rsidRPr="006B4CAF" w:rsidRDefault="006B4CAF" w:rsidP="006B4CAF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>DOTYCZĄCE PRZESŁANEK WYKLUCZENIA Z POSTĘPOWANIA</w:t>
      </w:r>
    </w:p>
    <w:p w14:paraId="0C1B04FE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Na potrzeby postępowania o zawarcie umowy o zamówienie publiczne pn. „</w:t>
      </w: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Konserwacja urządzeń dźwigowych i usługa pogotowia dźwigowego od 01.03.2024 r. do 28.02.2026 r.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”</w:t>
      </w:r>
    </w:p>
    <w:p w14:paraId="039B4876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nr sprawy  ZP-2/PP/2024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,</w:t>
      </w:r>
      <w:r w:rsidRPr="006B4CAF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77379594" w14:textId="77777777" w:rsidR="006B4CAF" w:rsidRPr="006B4CAF" w:rsidRDefault="006B4CAF" w:rsidP="006B4CAF">
      <w:pPr>
        <w:shd w:val="clear" w:color="auto" w:fill="BFBFBF"/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2A72503E" w14:textId="77777777" w:rsidR="006B4CAF" w:rsidRPr="006B4CAF" w:rsidRDefault="006B4CAF" w:rsidP="006B4CAF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OŚWIADCZENIA DOTYCZĄCE WYKONAWCY:</w:t>
      </w:r>
    </w:p>
    <w:p w14:paraId="7E7D2F90" w14:textId="77777777" w:rsidR="006B4CAF" w:rsidRPr="006B4CAF" w:rsidRDefault="006B4CAF" w:rsidP="006B4CAF">
      <w:pPr>
        <w:numPr>
          <w:ilvl w:val="0"/>
          <w:numId w:val="9"/>
        </w:numPr>
        <w:suppressAutoHyphens/>
        <w:spacing w:after="0" w:line="360" w:lineRule="auto"/>
        <w:ind w:left="142" w:hanging="142"/>
        <w:contextualSpacing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nie podlegam wykluczeniu z postępowania na podstawie  art. 108 ust 1 ustawy Pzp.</w:t>
      </w:r>
    </w:p>
    <w:p w14:paraId="2396ADBC" w14:textId="77777777" w:rsidR="006B4CAF" w:rsidRPr="006B4CAF" w:rsidRDefault="006B4CAF" w:rsidP="006B4C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</w:pPr>
      <w:r w:rsidRPr="006B4CAF">
        <w:rPr>
          <w:rFonts w:ascii="Arial" w:eastAsia="Times New Roman" w:hAnsi="Arial" w:cs="Arial"/>
          <w:color w:val="1D174F"/>
          <w:kern w:val="0"/>
          <w:sz w:val="22"/>
          <w:lang w:eastAsia="pl-PL"/>
          <w14:ligatures w14:val="none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6693DA0A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………………………………………………………………………………………………………………..</w:t>
      </w:r>
    </w:p>
    <w:p w14:paraId="51209C2E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6B1475C9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AF7A180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PODMIOTU, NA KTÓREGO ZASOBY POWOŁUJE SIĘ WYKONAWCA:</w:t>
      </w:r>
    </w:p>
    <w:p w14:paraId="58FB5A2E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3DBF76C5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, na którego/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zasoby powołuję się w niniejszym postępowaniu, tj.: ……………………………………………………………</w:t>
      </w:r>
      <w:r w:rsidRPr="006B4C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6B4CAF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nie zachodzą podstawy wykluczenia z postępowania o zawarcie umowy o zamówienie publiczne.</w:t>
      </w:r>
    </w:p>
    <w:p w14:paraId="753C3828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435982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CCD9730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462DC070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43C64C6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[UWAGA: zastosować tylko wtedy, gdy zamawiający przewidział możliwość, o której mowa w art. 25a ust. 5 pkt 2 ustawy Pzp]</w:t>
      </w:r>
    </w:p>
    <w:p w14:paraId="7BF2E2D5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PODWYKONAWCY NIEBĘDĄCEGO PODMIOTEM, NA KTÓREGO ZASOBY POWOŁUJE SIĘ WYKONAWCA:</w:t>
      </w:r>
    </w:p>
    <w:p w14:paraId="2FF4FC97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648B0665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 stosunku do następującego/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tów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, będącego/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podwykonawcą/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ami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: ……………………………………………………………………..….……</w:t>
      </w:r>
      <w:r w:rsidRPr="006B4C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(podać pełną nazwę/firmę, adres, a także w zależności od podmiotu: NIP/PESEL, KRS/</w:t>
      </w:r>
      <w:proofErr w:type="spellStart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  <w:r w:rsidRPr="006B4CAF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,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nie</w:t>
      </w:r>
      <w:r w:rsidRPr="006B4CAF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zachodzą podstawy wykluczenia z postępowania o zawarcie umowy o zamówienie publiczne.</w:t>
      </w:r>
    </w:p>
    <w:p w14:paraId="44812CDA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A29112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9A42C44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6A43068A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2"/>
          <w14:ligatures w14:val="none"/>
        </w:rPr>
      </w:pPr>
    </w:p>
    <w:p w14:paraId="285ED42B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14:paraId="58FE4F02" w14:textId="77777777" w:rsidR="006B4CAF" w:rsidRPr="006B4CAF" w:rsidRDefault="006B4CAF" w:rsidP="006B4CA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29F451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8E932D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498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3B117B0" w14:textId="77777777" w:rsidR="006B4CAF" w:rsidRPr="006B4CAF" w:rsidRDefault="006B4CAF" w:rsidP="006B4CAF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BE69BF9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8FA5B8D" w14:textId="77777777" w:rsidR="006B4CAF" w:rsidRPr="006B4CAF" w:rsidRDefault="006B4CAF" w:rsidP="006B4CAF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796FDA0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68CAEF5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5E209996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3B0EC41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55644E82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424A35A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C9B6A2C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144CF7C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Załącznik nr 4 do SWZ</w:t>
      </w:r>
    </w:p>
    <w:p w14:paraId="07D8960D" w14:textId="77777777" w:rsidR="006B4CAF" w:rsidRPr="006B4CAF" w:rsidRDefault="006B4CAF" w:rsidP="006B4CAF">
      <w:pPr>
        <w:spacing w:after="0" w:line="480" w:lineRule="auto"/>
        <w:ind w:left="5246" w:firstLine="708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1B012793" w14:textId="77777777" w:rsidR="006B4CAF" w:rsidRPr="006B4CAF" w:rsidRDefault="006B4CAF" w:rsidP="006B4CAF">
      <w:pPr>
        <w:spacing w:after="0" w:line="480" w:lineRule="auto"/>
        <w:ind w:left="5415" w:firstLine="57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Zamawiający:</w:t>
      </w:r>
    </w:p>
    <w:p w14:paraId="1657E462" w14:textId="77777777" w:rsidR="006B4CAF" w:rsidRPr="006B4CAF" w:rsidRDefault="006B4CAF" w:rsidP="006B4CAF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Poznańskie Towarzystwo </w:t>
      </w:r>
    </w:p>
    <w:p w14:paraId="44E13CFF" w14:textId="77777777" w:rsidR="006B4CAF" w:rsidRPr="006B4CAF" w:rsidRDefault="006B4CAF" w:rsidP="006B4CAF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Budownictwa Społecznego Sp. z o.o.</w:t>
      </w:r>
    </w:p>
    <w:p w14:paraId="0FEDE1B9" w14:textId="77777777" w:rsidR="006B4CAF" w:rsidRPr="006B4CAF" w:rsidRDefault="006B4CAF" w:rsidP="006B4CAF">
      <w:pPr>
        <w:spacing w:after="0" w:line="360" w:lineRule="auto"/>
        <w:ind w:left="5529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ul. Konfederacka 4 </w:t>
      </w:r>
    </w:p>
    <w:p w14:paraId="33F93CF1" w14:textId="77777777" w:rsidR="006B4CAF" w:rsidRPr="006B4CAF" w:rsidRDefault="006B4CAF" w:rsidP="006B4CAF">
      <w:pPr>
        <w:spacing w:after="0" w:line="360" w:lineRule="auto"/>
        <w:ind w:left="5472" w:firstLine="57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60-281 Poznań</w:t>
      </w:r>
    </w:p>
    <w:p w14:paraId="7BA3AF02" w14:textId="77777777" w:rsidR="006B4CAF" w:rsidRPr="006B4CAF" w:rsidRDefault="006B4CAF" w:rsidP="006B4CAF">
      <w:pPr>
        <w:ind w:left="5954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517DC82D" w14:textId="77777777" w:rsidR="006B4CAF" w:rsidRPr="006B4CAF" w:rsidRDefault="006B4CAF" w:rsidP="006B4CAF">
      <w:pPr>
        <w:spacing w:after="0" w:line="480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Wykonawca:</w:t>
      </w:r>
    </w:p>
    <w:p w14:paraId="61754847" w14:textId="77777777" w:rsidR="006B4CAF" w:rsidRPr="006B4CAF" w:rsidRDefault="006B4CAF" w:rsidP="006B4CAF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6B62B524" w14:textId="77777777" w:rsidR="006B4CAF" w:rsidRPr="006B4CAF" w:rsidRDefault="006B4CAF" w:rsidP="006B4CAF">
      <w:pPr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4CC0EC1" w14:textId="77777777" w:rsidR="006B4CAF" w:rsidRPr="006B4CAF" w:rsidRDefault="006B4CAF" w:rsidP="006B4CAF">
      <w:pPr>
        <w:spacing w:after="0" w:line="48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  <w:t>reprezentowany przez:</w:t>
      </w:r>
    </w:p>
    <w:p w14:paraId="635ED282" w14:textId="77777777" w:rsidR="006B4CAF" w:rsidRPr="006B4CAF" w:rsidRDefault="006B4CAF" w:rsidP="006B4CAF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</w:t>
      </w:r>
    </w:p>
    <w:p w14:paraId="47BEC19B" w14:textId="77777777" w:rsidR="006B4CAF" w:rsidRPr="006B4CAF" w:rsidRDefault="006B4CAF" w:rsidP="006B4CAF">
      <w:pPr>
        <w:spacing w:after="0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7C16453A" w14:textId="77777777" w:rsidR="006B4CAF" w:rsidRPr="006B4CAF" w:rsidRDefault="006B4CAF" w:rsidP="006B4CAF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D6AADD0" w14:textId="77777777" w:rsidR="006B4CAF" w:rsidRPr="006B4CAF" w:rsidRDefault="006B4CAF" w:rsidP="006B4CAF">
      <w:pPr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09B0C90" w14:textId="77777777" w:rsidR="006B4CAF" w:rsidRPr="006B4CAF" w:rsidRDefault="006B4CAF" w:rsidP="006B4CAF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2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2"/>
          <w:u w:val="single"/>
          <w14:ligatures w14:val="none"/>
        </w:rPr>
        <w:t xml:space="preserve">Oświadczenie wykonawcy </w:t>
      </w:r>
    </w:p>
    <w:p w14:paraId="573D9780" w14:textId="77777777" w:rsidR="006B4CAF" w:rsidRPr="006B4CAF" w:rsidRDefault="006B4CAF" w:rsidP="006B4CAF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składane na podstawie art. 125 ust. 1 ustawy z dnia 11 września 2019 r. </w:t>
      </w:r>
    </w:p>
    <w:p w14:paraId="70E9E343" w14:textId="77777777" w:rsidR="006B4CAF" w:rsidRPr="006B4CAF" w:rsidRDefault="006B4CAF" w:rsidP="006B4CAF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Prawo zamówień publicznych (dalej jako: ustawa Pzp), </w:t>
      </w:r>
    </w:p>
    <w:p w14:paraId="57C07DDF" w14:textId="77777777" w:rsidR="006B4CAF" w:rsidRPr="006B4CAF" w:rsidRDefault="006B4CAF" w:rsidP="006B4CAF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0EA9A9A8" w14:textId="77777777" w:rsidR="006B4CAF" w:rsidRPr="006B4CAF" w:rsidRDefault="006B4CAF" w:rsidP="006B4CAF">
      <w:pPr>
        <w:spacing w:before="120" w:after="0" w:line="360" w:lineRule="auto"/>
        <w:jc w:val="center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DOTYCZĄCE SPEŁNIANIA WARUNKÓW UDZIAŁU W POSTĘPOWANIU </w:t>
      </w:r>
    </w:p>
    <w:p w14:paraId="1DDE5D1D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Na potrzeby postępowania o zawarcie umowy o zamówienie publiczne pn. „</w:t>
      </w: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Konserwacja urządzeń dźwigowych i usługa pogotowia dźwigowego od 01.03.2024 r. do 28.02.2026 r.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”, nr sprawy ZP-2/PP/2024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oświadczam, co następuje:</w:t>
      </w:r>
    </w:p>
    <w:p w14:paraId="76A6D528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DOTYCZĄCA WYKONAWCY:</w:t>
      </w:r>
    </w:p>
    <w:p w14:paraId="794C6580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2DED704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</w:t>
      </w:r>
      <w:r w:rsidRPr="006B4CAF">
        <w:rPr>
          <w:rFonts w:ascii="Arial" w:eastAsia="Calibri" w:hAnsi="Arial" w:cs="Arial"/>
          <w:kern w:val="0"/>
          <w:sz w:val="16"/>
          <w:szCs w:val="16"/>
          <w14:ligatures w14:val="none"/>
        </w:rPr>
        <w:t>.</w:t>
      </w:r>
    </w:p>
    <w:p w14:paraId="39EB5D24" w14:textId="77777777" w:rsidR="006B4CAF" w:rsidRPr="006B4CAF" w:rsidRDefault="006B4CAF" w:rsidP="006B4CAF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1560F9C3" w14:textId="77777777" w:rsidR="006B4CAF" w:rsidRPr="006B4CAF" w:rsidRDefault="006B4CAF" w:rsidP="006B4CAF">
      <w:pPr>
        <w:shd w:val="clear" w:color="auto" w:fill="BFBFBF"/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INFORMACJA W ZWIĄZKU Z POLEGANIEM NA ZASOBACH INNYCH PODMIOTÓW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: </w:t>
      </w:r>
    </w:p>
    <w:p w14:paraId="445A637D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(wskazać dokument i właściwą jednostkę redakcyjną dokumentu, w której określono warunki udziału w postępowaniu),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polegam na zasobach następującego/</w:t>
      </w:r>
      <w:proofErr w:type="spellStart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ych</w:t>
      </w:r>
      <w:proofErr w:type="spellEnd"/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podmiotu/ów: ……………………………………………………………………….</w:t>
      </w:r>
    </w:p>
    <w:p w14:paraId="5AA78E59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90CC14C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………………………………………………………………………………………………………………… </w:t>
      </w:r>
      <w:r w:rsidRPr="006B4CAF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(wskazać podmiot i określić odpowiedni zakres dla wskazanego podmiotu). </w:t>
      </w:r>
    </w:p>
    <w:p w14:paraId="29608010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61DBE86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231D47" w14:textId="77777777" w:rsidR="006B4CAF" w:rsidRPr="006B4CAF" w:rsidRDefault="006B4CAF" w:rsidP="006B4CAF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OŚWIADCZENIE DOTYCZĄCE PODANYCH INFORMACJI:</w:t>
      </w:r>
    </w:p>
    <w:p w14:paraId="54271DB6" w14:textId="77777777" w:rsidR="006B4CAF" w:rsidRPr="006B4CAF" w:rsidRDefault="006B4CAF" w:rsidP="006B4CAF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BAB9EC3" w14:textId="77777777" w:rsidR="006B4CAF" w:rsidRPr="006B4CAF" w:rsidRDefault="006B4CAF" w:rsidP="006B4CAF">
      <w:pPr>
        <w:spacing w:line="360" w:lineRule="auto"/>
        <w:jc w:val="both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6B4CAF">
        <w:rPr>
          <w:rFonts w:ascii="Arial" w:eastAsia="Calibri" w:hAnsi="Arial" w:cs="Arial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F6A245" w14:textId="77777777" w:rsidR="006B4CAF" w:rsidRPr="006B4CAF" w:rsidRDefault="006B4CAF" w:rsidP="006B4CAF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DBBD541" w14:textId="77777777" w:rsidR="006B4CAF" w:rsidRPr="006B4CAF" w:rsidRDefault="006B4CAF" w:rsidP="006B4CAF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F1148D" w14:textId="77777777" w:rsidR="006B4CAF" w:rsidRPr="006B4CAF" w:rsidRDefault="006B4CAF" w:rsidP="006B4CAF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AE5265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A9BB91F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319983B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7F1CB3A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20E47F5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8EB84AE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E4DD8A8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B7D8FE1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B05857A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DDE71E2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9C3DFC3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A6C3500" w14:textId="77777777" w:rsidR="006B4CAF" w:rsidRPr="006B4CAF" w:rsidRDefault="006B4CAF" w:rsidP="006B4CAF">
      <w:pPr>
        <w:spacing w:after="200" w:line="276" w:lineRule="auto"/>
        <w:ind w:left="6327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bookmarkStart w:id="0" w:name="_Hlk72835875"/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5 do SWZ</w:t>
      </w:r>
    </w:p>
    <w:bookmarkEnd w:id="0"/>
    <w:p w14:paraId="343A0FD3" w14:textId="77777777" w:rsidR="006B4CAF" w:rsidRPr="006B4CAF" w:rsidRDefault="006B4CAF" w:rsidP="006B4CA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B4CAF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lastRenderedPageBreak/>
        <w:t>UWAGA!</w:t>
      </w:r>
    </w:p>
    <w:p w14:paraId="327DEECA" w14:textId="77777777" w:rsidR="006B4CAF" w:rsidRPr="006B4CAF" w:rsidRDefault="006B4CAF" w:rsidP="006B4CA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B4CAF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>Wzór umowy stanowi załącznik nr 5 do SWZ jako odrębny plik.</w:t>
      </w:r>
    </w:p>
    <w:p w14:paraId="243E8CC2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EAAABFF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4950DFC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54646CE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417008A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517C6E58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DA2195C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EB3ADC5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E1E461F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A74C7CA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D215086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21AEABC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0DAC2822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208C6151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47E2669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369456A6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73CCE33C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6367933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2D44B81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561739F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669D79D8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2584091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4EB1C022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424C0CE" w14:textId="77777777" w:rsidR="006B4CAF" w:rsidRPr="006B4CAF" w:rsidRDefault="006B4CAF" w:rsidP="006B4CAF">
      <w:pPr>
        <w:spacing w:after="200" w:line="276" w:lineRule="auto"/>
        <w:ind w:left="5664" w:firstLine="708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B4CAF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lastRenderedPageBreak/>
        <w:t>Załącznik nr 6 do SWZ</w:t>
      </w:r>
    </w:p>
    <w:p w14:paraId="61055A41" w14:textId="77777777" w:rsidR="006B4CAF" w:rsidRPr="006B4CAF" w:rsidRDefault="006B4CAF" w:rsidP="006B4CAF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6B4CAF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Oświadczenie wykonawcy</w:t>
      </w:r>
    </w:p>
    <w:p w14:paraId="25644B07" w14:textId="77777777" w:rsidR="006B4CAF" w:rsidRPr="006B4CAF" w:rsidRDefault="006B4CAF" w:rsidP="006B4CAF">
      <w:pPr>
        <w:jc w:val="center"/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</w:pPr>
      <w:r w:rsidRPr="006B4CAF">
        <w:rPr>
          <w:rFonts w:ascii="Cambria" w:eastAsia="Calibri" w:hAnsi="Cambria" w:cs="Times New Roman"/>
          <w:b/>
          <w:bCs/>
          <w:kern w:val="0"/>
          <w:szCs w:val="24"/>
          <w14:ligatures w14:val="none"/>
        </w:rPr>
        <w:t>w zakresie art. 108 ust. 1 pkt 5 ustawy Pzp o braku przynależności do tej samej grupy kapitałowej w rozumieniu ustawy z 16 lutego 2007 r. o ochronie konkurencji i konsumentów</w:t>
      </w:r>
    </w:p>
    <w:p w14:paraId="139F161A" w14:textId="77777777" w:rsidR="006B4CAF" w:rsidRPr="006B4CAF" w:rsidRDefault="006B4CAF" w:rsidP="006B4CAF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8"/>
          <w:lang w:eastAsia="ar-SA"/>
          <w14:ligatures w14:val="none"/>
        </w:rPr>
      </w:pPr>
      <w:r w:rsidRPr="006B4CAF">
        <w:rPr>
          <w:rFonts w:ascii="Cambria" w:eastAsia="Calibri" w:hAnsi="Cambria" w:cs="Arial"/>
          <w:kern w:val="0"/>
          <w:szCs w:val="24"/>
          <w14:ligatures w14:val="none"/>
        </w:rPr>
        <w:t xml:space="preserve">zamówienie pn. </w:t>
      </w: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„Konserwacja urządzeń dźwigowych i usługa pogotowia dźwigowego od 01.03.2024 r. do 28.02.2026 r.”</w:t>
      </w:r>
    </w:p>
    <w:p w14:paraId="591F8CA8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, </w:t>
      </w:r>
      <w:r w:rsidRPr="006B4CAF">
        <w:rPr>
          <w:rFonts w:ascii="Cambria" w:eastAsia="Calibri" w:hAnsi="Cambria" w:cs="Arial"/>
          <w:kern w:val="0"/>
          <w:szCs w:val="24"/>
          <w14:ligatures w14:val="none"/>
        </w:rPr>
        <w:t>(numer referencyjny ZP-2/PP/2024).</w:t>
      </w:r>
    </w:p>
    <w:p w14:paraId="2A63DF20" w14:textId="77777777" w:rsidR="006B4CAF" w:rsidRPr="006B4CAF" w:rsidRDefault="006B4CAF" w:rsidP="006B4CAF">
      <w:pPr>
        <w:tabs>
          <w:tab w:val="left" w:pos="0"/>
        </w:tabs>
        <w:suppressAutoHyphens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kern w:val="0"/>
          <w:szCs w:val="24"/>
          <w14:ligatures w14:val="none"/>
        </w:rPr>
        <w:t>Działając w imieniu …………………………………………. z siedzibą                                                             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54739D26" w14:textId="77777777" w:rsidR="006B4CAF" w:rsidRPr="006B4CAF" w:rsidRDefault="006B4CAF" w:rsidP="006B4CAF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kern w:val="0"/>
          <w:szCs w:val="24"/>
          <w14:ligatures w14:val="none"/>
        </w:rPr>
        <w:t>oświadczam, że:</w:t>
      </w:r>
    </w:p>
    <w:p w14:paraId="7260A26E" w14:textId="77777777" w:rsidR="006B4CAF" w:rsidRPr="006B4CAF" w:rsidRDefault="006B4CAF" w:rsidP="006B4CAF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nie należymy</w:t>
      </w:r>
      <w:r w:rsidRPr="006B4CAF">
        <w:rPr>
          <w:rFonts w:ascii="Cambria" w:eastAsia="Calibri" w:hAnsi="Cambria" w:cs="Arial"/>
          <w:kern w:val="0"/>
          <w:szCs w:val="24"/>
          <w14:ligatures w14:val="none"/>
        </w:rPr>
        <w:t xml:space="preserve"> </w:t>
      </w:r>
      <w:bookmarkStart w:id="1" w:name="_Hlk65355385"/>
      <w:r w:rsidRPr="006B4CAF">
        <w:rPr>
          <w:rFonts w:ascii="Cambria" w:eastAsia="Calibri" w:hAnsi="Cambria" w:cs="Arial"/>
          <w:kern w:val="0"/>
          <w:szCs w:val="24"/>
          <w14:ligatures w14:val="none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1"/>
      <w:r w:rsidRPr="006B4CAF">
        <w:rPr>
          <w:rFonts w:ascii="Cambria" w:eastAsia="Calibri" w:hAnsi="Cambria" w:cs="Arial"/>
          <w:kern w:val="0"/>
          <w:szCs w:val="24"/>
          <w14:ligatures w14:val="none"/>
        </w:rPr>
        <w:t>*</w:t>
      </w:r>
    </w:p>
    <w:p w14:paraId="004437D2" w14:textId="77777777" w:rsidR="006B4CAF" w:rsidRPr="006B4CAF" w:rsidRDefault="006B4CAF" w:rsidP="006B4CAF">
      <w:pPr>
        <w:tabs>
          <w:tab w:val="left" w:pos="0"/>
        </w:tabs>
        <w:suppressAutoHyphens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b/>
          <w:bCs/>
          <w:kern w:val="0"/>
          <w:szCs w:val="24"/>
          <w14:ligatures w14:val="none"/>
        </w:rPr>
        <w:t>należymy</w:t>
      </w:r>
      <w:r w:rsidRPr="006B4CAF">
        <w:rPr>
          <w:rFonts w:ascii="Cambria" w:eastAsia="Calibri" w:hAnsi="Cambria" w:cs="Arial"/>
          <w:kern w:val="0"/>
          <w:szCs w:val="24"/>
          <w14:ligatures w14:val="none"/>
        </w:rPr>
        <w:t xml:space="preserve"> do tej samej grupy kapitałowej w rozumieniu ustawy z 16 lutego 2007 r.                o ochronie konkurencji i konsumentów, z innym wykonawcą, który złożył odrębną ofertę, ofertę częściową lub wniosek o dopuszczenie do udziału w postępowaniu                         i jednocześnie składamy poniższe dokumenty lub informacje potwierdzające przygotowanie oferty, oferty częściowej lub wniosku o dopuszczenie do udziału                     w postępowaniu niezależnie od innego wykonawcy należącego do tej samej grupy kapitałowej:</w:t>
      </w:r>
    </w:p>
    <w:p w14:paraId="541E2F75" w14:textId="77777777" w:rsidR="006B4CAF" w:rsidRPr="006B4CAF" w:rsidRDefault="006B4CAF" w:rsidP="006B4CAF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kern w:val="0"/>
          <w:szCs w:val="24"/>
          <w14:ligatures w14:val="none"/>
        </w:rPr>
        <w:t>……………………………………………………………………………………………………………………………………</w:t>
      </w:r>
    </w:p>
    <w:p w14:paraId="250F6FE0" w14:textId="77777777" w:rsidR="006B4CAF" w:rsidRPr="006B4CAF" w:rsidRDefault="006B4CAF" w:rsidP="006B4CAF">
      <w:pPr>
        <w:tabs>
          <w:tab w:val="left" w:pos="0"/>
        </w:tabs>
        <w:spacing w:after="200" w:line="276" w:lineRule="auto"/>
        <w:contextualSpacing/>
        <w:jc w:val="both"/>
        <w:rPr>
          <w:rFonts w:ascii="Cambria" w:eastAsia="Calibri" w:hAnsi="Cambria" w:cs="Arial"/>
          <w:kern w:val="0"/>
          <w:szCs w:val="24"/>
          <w14:ligatures w14:val="none"/>
        </w:rPr>
      </w:pPr>
      <w:r w:rsidRPr="006B4CAF">
        <w:rPr>
          <w:rFonts w:ascii="Cambria" w:eastAsia="Calibri" w:hAnsi="Cambria" w:cs="Arial"/>
          <w:kern w:val="0"/>
          <w:szCs w:val="24"/>
          <w14:ligatures w14:val="none"/>
        </w:rPr>
        <w:t>*niepotrzebne skreślić</w:t>
      </w:r>
    </w:p>
    <w:p w14:paraId="5C43BA77" w14:textId="77777777" w:rsidR="006B4CAF" w:rsidRPr="006B4CAF" w:rsidRDefault="006B4CAF" w:rsidP="006B4CA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</w:pPr>
      <w:r w:rsidRPr="006B4CAF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Oświadczenie przekazuje się zamawiającemu w postaci elektronicznej opatrzonej, przez osobę umocowaną do działania w imieniu wykonawcy, kwalifikowanym podpisem elektronicznym,              a w przypadku postępowań o wartości mniejszej niż progi unijne, kwalifikowanym podpisem elektronicznym, podpisem zaufanym lub podpisem osobistym.</w:t>
      </w:r>
    </w:p>
    <w:p w14:paraId="2D555C1F" w14:textId="77777777" w:rsidR="006B4CAF" w:rsidRPr="006B4CAF" w:rsidRDefault="006B4CAF" w:rsidP="006B4CAF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6B4CAF">
        <w:rPr>
          <w:rFonts w:ascii="Cambria" w:eastAsia="SimSun" w:hAnsi="Cambria" w:cs="Calibri"/>
          <w:i/>
          <w:kern w:val="0"/>
          <w:sz w:val="20"/>
          <w:szCs w:val="20"/>
          <w:lang w:eastAsia="ar-SA"/>
          <w14:ligatures w14:val="none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3EBBD286" w14:textId="77777777" w:rsidR="006B4CAF" w:rsidRPr="006B4CAF" w:rsidRDefault="006B4CAF" w:rsidP="006B4CAF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6884089" w14:textId="77777777" w:rsidR="006B4CAF" w:rsidRPr="006B4CAF" w:rsidRDefault="006B4CAF" w:rsidP="006B4CAF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420AA26" w14:textId="77777777" w:rsidR="006B4CAF" w:rsidRPr="006B4CAF" w:rsidRDefault="006B4CAF" w:rsidP="006B4CAF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42C609A" w14:textId="77777777" w:rsidR="006B4CAF" w:rsidRPr="006B4CAF" w:rsidRDefault="006B4CAF" w:rsidP="006B4CAF">
      <w:pPr>
        <w:suppressAutoHyphens/>
        <w:spacing w:after="0" w:line="360" w:lineRule="auto"/>
        <w:ind w:left="6555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7 do SWZ</w:t>
      </w:r>
    </w:p>
    <w:p w14:paraId="5582C3E5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4A1FAC4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51DEB20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7D1EDC4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Wykaz wykonanych głównych usług w  okresie ostatnich trzech latach przed dniem wszczęcia postępowania o zawarcie umowy o zamówienie publiczne (a jeżeli okres prowadzenia działalności jest krótszy - w tym okresie)</w:t>
      </w:r>
      <w:r w:rsidRPr="006B4CAF"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  <w:t>.</w:t>
      </w:r>
    </w:p>
    <w:p w14:paraId="1B9B2217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29779470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p w14:paraId="6B865C7C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2"/>
          <w:lang w:eastAsia="ar-SA"/>
          <w14:ligatures w14:val="none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30"/>
        <w:gridCol w:w="1430"/>
        <w:gridCol w:w="1470"/>
        <w:gridCol w:w="1337"/>
        <w:gridCol w:w="2283"/>
        <w:gridCol w:w="1430"/>
      </w:tblGrid>
      <w:tr w:rsidR="006B4CAF" w:rsidRPr="006B4CAF" w14:paraId="129E84E4" w14:textId="77777777" w:rsidTr="009562AB">
        <w:tc>
          <w:tcPr>
            <w:tcW w:w="570" w:type="dxa"/>
            <w:shd w:val="clear" w:color="auto" w:fill="auto"/>
          </w:tcPr>
          <w:p w14:paraId="1C96EC0C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1430" w:type="dxa"/>
            <w:shd w:val="clear" w:color="auto" w:fill="auto"/>
          </w:tcPr>
          <w:p w14:paraId="64EA4A85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Przedmiot zamówienia</w:t>
            </w:r>
          </w:p>
        </w:tc>
        <w:tc>
          <w:tcPr>
            <w:tcW w:w="1430" w:type="dxa"/>
            <w:shd w:val="clear" w:color="auto" w:fill="auto"/>
          </w:tcPr>
          <w:p w14:paraId="0B39B912" w14:textId="77777777" w:rsidR="006B4CAF" w:rsidRPr="006B4CAF" w:rsidRDefault="006B4CAF" w:rsidP="006B4CA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Termin realizacji zamówienia</w:t>
            </w:r>
          </w:p>
        </w:tc>
        <w:tc>
          <w:tcPr>
            <w:tcW w:w="1470" w:type="dxa"/>
            <w:shd w:val="clear" w:color="auto" w:fill="auto"/>
          </w:tcPr>
          <w:p w14:paraId="407D9878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Ilość urządzeń dźwigowych</w:t>
            </w:r>
          </w:p>
        </w:tc>
        <w:tc>
          <w:tcPr>
            <w:tcW w:w="1337" w:type="dxa"/>
          </w:tcPr>
          <w:p w14:paraId="2D4EFE86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Adres  wykonania</w:t>
            </w:r>
          </w:p>
          <w:p w14:paraId="4A8726BB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usługi</w:t>
            </w:r>
          </w:p>
        </w:tc>
        <w:tc>
          <w:tcPr>
            <w:tcW w:w="2283" w:type="dxa"/>
          </w:tcPr>
          <w:p w14:paraId="3DE5BBC9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Nazwa, adres, telefon zamawiającego</w:t>
            </w:r>
          </w:p>
        </w:tc>
        <w:tc>
          <w:tcPr>
            <w:tcW w:w="1430" w:type="dxa"/>
          </w:tcPr>
          <w:p w14:paraId="3161DE6B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  <w:t>Wartość zamówienia brutto</w:t>
            </w:r>
          </w:p>
        </w:tc>
      </w:tr>
      <w:tr w:rsidR="006B4CAF" w:rsidRPr="006B4CAF" w14:paraId="1DDC8733" w14:textId="77777777" w:rsidTr="009562AB">
        <w:tc>
          <w:tcPr>
            <w:tcW w:w="570" w:type="dxa"/>
            <w:shd w:val="clear" w:color="auto" w:fill="auto"/>
          </w:tcPr>
          <w:p w14:paraId="665CE662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14FF295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1BE21CD1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</w:tcPr>
          <w:p w14:paraId="4C783D77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37" w:type="dxa"/>
          </w:tcPr>
          <w:p w14:paraId="3BDAD945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283" w:type="dxa"/>
          </w:tcPr>
          <w:p w14:paraId="55CDFA24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</w:tcPr>
          <w:p w14:paraId="5A021B42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3A23065" w14:textId="77777777" w:rsidTr="009562AB">
        <w:tc>
          <w:tcPr>
            <w:tcW w:w="570" w:type="dxa"/>
            <w:shd w:val="clear" w:color="auto" w:fill="auto"/>
          </w:tcPr>
          <w:p w14:paraId="303B694C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7243642B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1E66C47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</w:tcPr>
          <w:p w14:paraId="678C43B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37" w:type="dxa"/>
          </w:tcPr>
          <w:p w14:paraId="0B0F1462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283" w:type="dxa"/>
          </w:tcPr>
          <w:p w14:paraId="5C8DB6F6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</w:tcPr>
          <w:p w14:paraId="43B0E085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88905DD" w14:textId="77777777" w:rsidTr="009562AB">
        <w:tc>
          <w:tcPr>
            <w:tcW w:w="570" w:type="dxa"/>
            <w:shd w:val="clear" w:color="auto" w:fill="auto"/>
          </w:tcPr>
          <w:p w14:paraId="302789FB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77E51C40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  <w:shd w:val="clear" w:color="auto" w:fill="auto"/>
          </w:tcPr>
          <w:p w14:paraId="2B79BAB0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70" w:type="dxa"/>
            <w:shd w:val="clear" w:color="auto" w:fill="auto"/>
          </w:tcPr>
          <w:p w14:paraId="77FBBA17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37" w:type="dxa"/>
          </w:tcPr>
          <w:p w14:paraId="0F1F017D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283" w:type="dxa"/>
          </w:tcPr>
          <w:p w14:paraId="3388D913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430" w:type="dxa"/>
          </w:tcPr>
          <w:p w14:paraId="23FC7E61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2BB2B2B9" w14:textId="77777777" w:rsidR="006B4CAF" w:rsidRPr="006B4CAF" w:rsidRDefault="006B4CAF" w:rsidP="006B4CAF">
      <w:pPr>
        <w:spacing w:after="200" w:line="240" w:lineRule="auto"/>
        <w:ind w:left="502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17F28F8" w14:textId="77777777" w:rsidR="006B4CAF" w:rsidRPr="006B4CAF" w:rsidRDefault="006B4CAF" w:rsidP="006B4CAF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65369B2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90A7C99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25AE1FE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39C90C8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86B3BC0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4DFE83B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CDCCABD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D5AB469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BC814CF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5D31BFE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EE5D477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</w:r>
    </w:p>
    <w:p w14:paraId="72149000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9E547BD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BFDDB54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4D3EBCD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109D97B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1E944DD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D038B75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C09D1AE" w14:textId="77777777" w:rsidR="006B4CAF" w:rsidRPr="006B4CAF" w:rsidRDefault="006B4CAF" w:rsidP="006B4CAF">
      <w:pPr>
        <w:tabs>
          <w:tab w:val="left" w:pos="213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FBDF9AB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61FFFD2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04A5E7F2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  <w:lastRenderedPageBreak/>
        <w:t>Załącznik nr 8 do SWZ</w:t>
      </w:r>
    </w:p>
    <w:p w14:paraId="6BBFDB6B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A519407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66A8A9A1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6F808490" w14:textId="77777777" w:rsidR="006B4CAF" w:rsidRPr="006B4CAF" w:rsidRDefault="006B4CAF" w:rsidP="006B4CAF">
      <w:pPr>
        <w:suppressAutoHyphens/>
        <w:spacing w:after="0" w:line="360" w:lineRule="auto"/>
        <w:ind w:left="5948" w:firstLine="424"/>
        <w:jc w:val="both"/>
        <w:rPr>
          <w:rFonts w:ascii="Times New Roman" w:eastAsia="Times New Roman" w:hAnsi="Times New Roman" w:cs="Times New Roman"/>
          <w:b/>
          <w:bCs/>
          <w:kern w:val="0"/>
          <w:szCs w:val="28"/>
          <w:lang w:eastAsia="ar-SA"/>
          <w14:ligatures w14:val="none"/>
        </w:rPr>
      </w:pPr>
    </w:p>
    <w:p w14:paraId="306A8AEA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 xml:space="preserve">Wykaz prac, które będą zlecane podwykonawcom </w:t>
      </w:r>
      <w:r w:rsidRPr="006B4CAF">
        <w:rPr>
          <w:rFonts w:ascii="Times New Roman" w:eastAsia="Times New Roman" w:hAnsi="Times New Roman" w:cs="Times New Roman"/>
          <w:b/>
          <w:bCs/>
          <w:kern w:val="0"/>
          <w:sz w:val="22"/>
          <w:lang w:eastAsia="ar-SA"/>
          <w14:ligatures w14:val="none"/>
        </w:rPr>
        <w:t xml:space="preserve"> </w:t>
      </w:r>
      <w:r w:rsidRPr="006B4CAF"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  <w:t>(W przypadku jeżeli wykonawca nie przewiduje podwykonawców- wpisuje „nie dotyczy” i załącza niniejszy załącznik do oferty).</w:t>
      </w:r>
    </w:p>
    <w:p w14:paraId="025FFD91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16"/>
          <w:szCs w:val="24"/>
          <w:lang w:eastAsia="ar-SA"/>
          <w14:ligatures w14:val="none"/>
        </w:rPr>
      </w:pPr>
    </w:p>
    <w:p w14:paraId="378F4CE3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084"/>
        <w:gridCol w:w="1701"/>
        <w:gridCol w:w="3402"/>
      </w:tblGrid>
      <w:tr w:rsidR="006B4CAF" w:rsidRPr="006B4CAF" w14:paraId="6A5CA82D" w14:textId="77777777" w:rsidTr="009562AB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0F857690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Lp. </w:t>
            </w:r>
          </w:p>
        </w:tc>
        <w:tc>
          <w:tcPr>
            <w:tcW w:w="3084" w:type="dxa"/>
          </w:tcPr>
          <w:p w14:paraId="0E22317B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Rodzaj prac</w:t>
            </w:r>
          </w:p>
        </w:tc>
        <w:tc>
          <w:tcPr>
            <w:tcW w:w="1701" w:type="dxa"/>
          </w:tcPr>
          <w:p w14:paraId="50D0F3E1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Zakres prac</w:t>
            </w:r>
          </w:p>
        </w:tc>
        <w:tc>
          <w:tcPr>
            <w:tcW w:w="3402" w:type="dxa"/>
          </w:tcPr>
          <w:p w14:paraId="7B28E16A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  <w:t>Uwagi</w:t>
            </w:r>
          </w:p>
        </w:tc>
      </w:tr>
      <w:tr w:rsidR="006B4CAF" w:rsidRPr="006B4CAF" w14:paraId="6FC9D4B4" w14:textId="77777777" w:rsidTr="009562AB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7FACAC2C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1E560E6B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673F137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08F9BCB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6B4CAF" w:rsidRPr="006B4CAF" w14:paraId="3A143207" w14:textId="77777777" w:rsidTr="009562AB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2CF1F2E1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58FF7462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5B20BAD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11AD2294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6B4CAF" w:rsidRPr="006B4CAF" w14:paraId="369A2FE9" w14:textId="77777777" w:rsidTr="009562AB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14:paraId="33CFFB1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084" w:type="dxa"/>
          </w:tcPr>
          <w:p w14:paraId="4CE0F600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1701" w:type="dxa"/>
          </w:tcPr>
          <w:p w14:paraId="6D4A4ADE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  <w:tc>
          <w:tcPr>
            <w:tcW w:w="3402" w:type="dxa"/>
          </w:tcPr>
          <w:p w14:paraId="562723ED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542CDE4D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85915F3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CABED4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ABAD37A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C4FAD97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7C32B2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55B8B4D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3FBE6C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1D17061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AD11E64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387C46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A86C125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EAC698D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75A4082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C697F7C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64CA417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54003DC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3E0F25A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7BE420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38F816DB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091A341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E30CA56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00CEF0EE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DFD89F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2A2A8B8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552F4D9B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2C122B1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65CA756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B8C4935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FE17495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Załącznik nr 9 do SWZ</w:t>
      </w:r>
    </w:p>
    <w:p w14:paraId="17425B90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67BF5836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32A7F299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OŚWIADCZENIE</w:t>
      </w:r>
    </w:p>
    <w:p w14:paraId="7012AF65" w14:textId="77777777" w:rsidR="006B4CAF" w:rsidRPr="006B4CAF" w:rsidRDefault="006B4CAF" w:rsidP="006B4CAF">
      <w:pPr>
        <w:tabs>
          <w:tab w:val="center" w:pos="5616"/>
          <w:tab w:val="right" w:pos="1015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2"/>
          <w:lang w:eastAsia="pl-PL"/>
          <w14:ligatures w14:val="none"/>
        </w:rPr>
      </w:pPr>
    </w:p>
    <w:p w14:paraId="17DFB167" w14:textId="77777777" w:rsidR="006B4CAF" w:rsidRPr="006B4CAF" w:rsidRDefault="006B4CAF" w:rsidP="006B4CAF">
      <w:pPr>
        <w:spacing w:after="200" w:line="360" w:lineRule="auto"/>
        <w:ind w:left="502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Zgodnie z wymaganiami Zamawiającego określonymi w postępowaniu ZP-2/PP/2024 oświadczamy, że jako Wykonawca oraz nasz ewentualny podwykonawca lub dalszy podwykonawca  będziemy zatrudniać na podstawie umowy o pracę wszystkie osoby wykonujące czynności określone w przedmiocie zamówienia,  jeżeli wykonywanie tych czynności polega na wykonywaniu  pracy w sposób określony w art. 22 ust.1 ustawy              z dnia 26 czerwca 1974 r. – Kodeks Pracy oraz oświadczamy, że  złożymy nie później niż w dniu zawarcia umowy wykaz tych osób wraz z oświadczeniem potwierdzającym zatrudnienie ich na podstawie umowy o pracę i o niezaleganiu z wypłatą wynagrodzenia na dzień złożenia oświadczenia.</w:t>
      </w:r>
    </w:p>
    <w:p w14:paraId="7BA56BB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14217D1C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3C94EF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CE68776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2E782C5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690B5A7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895ABB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0E8B84F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AF39714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DF78EB7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D2AE203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12D7DA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93982F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E61689E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9F71BB0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7EE01CF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0C837FD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C18E44A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627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1FABCA0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B234CD9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447EB16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612850E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F8750A9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52E56C9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4DC42C5E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79E6F9B2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2D0622EB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F765195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924B484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02E21AA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4CE5E4F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6C04D7BC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10D53BBD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5F617FA0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3A69FF48" w14:textId="77777777" w:rsidR="006B4CAF" w:rsidRPr="006B4CAF" w:rsidRDefault="006B4CAF" w:rsidP="006B4CAF">
      <w:pPr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noProof/>
          <w:kern w:val="0"/>
          <w:szCs w:val="24"/>
          <w:lang w:eastAsia="pl-PL"/>
          <w14:ligatures w14:val="none"/>
        </w:rPr>
      </w:pPr>
    </w:p>
    <w:p w14:paraId="0F73450D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ind w:left="5700" w:firstLine="57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10 do SWZ</w:t>
      </w:r>
    </w:p>
    <w:p w14:paraId="542CB9AC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2DBCCEE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551B14F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3A0BFE4A" w14:textId="77777777" w:rsidR="006B4CAF" w:rsidRPr="006B4CAF" w:rsidRDefault="006B4CAF" w:rsidP="006B4CA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6B4CAF">
        <w:rPr>
          <w:rFonts w:ascii="Times New Roman" w:eastAsia="Calibri" w:hAnsi="Times New Roman" w:cs="Times New Roman"/>
          <w:b/>
          <w:kern w:val="0"/>
          <w:szCs w:val="24"/>
          <w14:ligatures w14:val="none"/>
        </w:rPr>
        <w:t xml:space="preserve">Oświadczenie Wykonawcy w zakresie wypełnienia obowiązków informacyjnych przewidzianych w art. 13 lub art. 14 RODO. </w:t>
      </w:r>
    </w:p>
    <w:p w14:paraId="79272782" w14:textId="77777777" w:rsidR="006B4CAF" w:rsidRPr="006B4CAF" w:rsidRDefault="006B4CAF" w:rsidP="006B4CAF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6E23A321" w14:textId="77777777" w:rsidR="006B4CAF" w:rsidRPr="006B4CAF" w:rsidRDefault="006B4CAF" w:rsidP="006B4CAF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Cs w:val="24"/>
          <w:u w:val="single"/>
          <w14:ligatures w14:val="none"/>
        </w:rPr>
      </w:pPr>
    </w:p>
    <w:p w14:paraId="68362165" w14:textId="77777777" w:rsidR="006B4CAF" w:rsidRPr="006B4CAF" w:rsidRDefault="006B4CAF" w:rsidP="006B4CA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</w:pPr>
    </w:p>
    <w:p w14:paraId="7FAC1BFE" w14:textId="77777777" w:rsidR="006B4CAF" w:rsidRPr="006B4CAF" w:rsidRDefault="006B4CAF" w:rsidP="006B4CA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6B4CAF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Oświadczam, że wypełniłem obowiązki informacyjne przewidziane w art. 13 lub art. 14 RODO wobec osób fizycznych, </w:t>
      </w:r>
      <w:r w:rsidRPr="006B4CAF">
        <w:rPr>
          <w:rFonts w:ascii="Times New Roman" w:eastAsia="Calibri" w:hAnsi="Times New Roman" w:cs="Times New Roman"/>
          <w:kern w:val="0"/>
          <w:szCs w:val="24"/>
          <w14:ligatures w14:val="none"/>
        </w:rPr>
        <w:t>od których dane osobowe bezpośrednio lub pośrednio pozyskałem</w:t>
      </w:r>
      <w:r w:rsidRPr="006B4CAF">
        <w:rPr>
          <w:rFonts w:ascii="Times New Roman" w:eastAsia="Calibri" w:hAnsi="Times New Roman" w:cs="Times New Roman"/>
          <w:color w:val="000000"/>
          <w:kern w:val="0"/>
          <w:szCs w:val="24"/>
          <w14:ligatures w14:val="none"/>
        </w:rPr>
        <w:t xml:space="preserve"> w celu ubiegania się o udzielenie zamówienia publicznego w niniejszym postępowaniu</w:t>
      </w:r>
      <w:r w:rsidRPr="006B4CAF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08BAEC98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613268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7B93846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7B09041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B9AB148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88FDC51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203DC00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91BDE4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D2AB09E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9C67609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DAB32E7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BCC96AB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2BCF44A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5F49061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2539661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BBCE978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9557F7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0075D55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59457B3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56F5555A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1CD84A1E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0A0345F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D05E15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35A20B90" w14:textId="77777777" w:rsidR="006B4CAF" w:rsidRPr="006B4CAF" w:rsidRDefault="006B4CAF" w:rsidP="006B4C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Załącznik nr 11 do SWZ</w:t>
      </w:r>
    </w:p>
    <w:p w14:paraId="24A2680F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057ECBA3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6C56EAED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</w:pPr>
    </w:p>
    <w:p w14:paraId="5D7F8793" w14:textId="77777777" w:rsidR="006B4CAF" w:rsidRPr="006B4CAF" w:rsidRDefault="006B4CAF" w:rsidP="006B4CAF">
      <w:pPr>
        <w:suppressAutoHyphens/>
        <w:spacing w:after="0" w:line="360" w:lineRule="auto"/>
        <w:ind w:left="709" w:hanging="425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Wykaz osób, które będą uczestniczyć w wykonywaniu zamówienia zgodnie                         z wymaganiami Zamawiającego</w:t>
      </w:r>
    </w:p>
    <w:p w14:paraId="0080E773" w14:textId="77777777" w:rsidR="006B4CAF" w:rsidRPr="006B4CAF" w:rsidRDefault="006B4CAF" w:rsidP="006B4CAF">
      <w:p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17"/>
        <w:gridCol w:w="2409"/>
        <w:gridCol w:w="3509"/>
      </w:tblGrid>
      <w:tr w:rsidR="006B4CAF" w:rsidRPr="006B4CAF" w14:paraId="7D699571" w14:textId="77777777" w:rsidTr="009562AB">
        <w:tc>
          <w:tcPr>
            <w:tcW w:w="543" w:type="dxa"/>
            <w:shd w:val="clear" w:color="auto" w:fill="auto"/>
          </w:tcPr>
          <w:p w14:paraId="6C3BE078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2117" w:type="dxa"/>
            <w:shd w:val="clear" w:color="auto" w:fill="auto"/>
          </w:tcPr>
          <w:p w14:paraId="501F568D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Nazwisko i imię</w:t>
            </w:r>
          </w:p>
        </w:tc>
        <w:tc>
          <w:tcPr>
            <w:tcW w:w="2409" w:type="dxa"/>
            <w:shd w:val="clear" w:color="auto" w:fill="auto"/>
          </w:tcPr>
          <w:p w14:paraId="5D484772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uprawnienia</w:t>
            </w:r>
          </w:p>
        </w:tc>
        <w:tc>
          <w:tcPr>
            <w:tcW w:w="3509" w:type="dxa"/>
            <w:shd w:val="clear" w:color="auto" w:fill="auto"/>
          </w:tcPr>
          <w:p w14:paraId="38E9D3A8" w14:textId="77777777" w:rsidR="006B4CAF" w:rsidRPr="006B4CAF" w:rsidRDefault="006B4CAF" w:rsidP="006B4CA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6B4CA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Kwalifikacje zawodowe, doświadczenie, wykształcenie</w:t>
            </w:r>
          </w:p>
        </w:tc>
      </w:tr>
      <w:tr w:rsidR="006B4CAF" w:rsidRPr="006B4CAF" w14:paraId="2E403CB2" w14:textId="77777777" w:rsidTr="009562AB">
        <w:tc>
          <w:tcPr>
            <w:tcW w:w="543" w:type="dxa"/>
            <w:shd w:val="clear" w:color="auto" w:fill="auto"/>
          </w:tcPr>
          <w:p w14:paraId="5696FFD8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117" w:type="dxa"/>
            <w:shd w:val="clear" w:color="auto" w:fill="auto"/>
          </w:tcPr>
          <w:p w14:paraId="79E1DB9B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8B2B6DA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509" w:type="dxa"/>
            <w:shd w:val="clear" w:color="auto" w:fill="auto"/>
          </w:tcPr>
          <w:p w14:paraId="2B1DB89E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4D3470C2" w14:textId="77777777" w:rsidTr="009562AB">
        <w:tc>
          <w:tcPr>
            <w:tcW w:w="543" w:type="dxa"/>
            <w:shd w:val="clear" w:color="auto" w:fill="auto"/>
          </w:tcPr>
          <w:p w14:paraId="71655473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117" w:type="dxa"/>
            <w:shd w:val="clear" w:color="auto" w:fill="auto"/>
          </w:tcPr>
          <w:p w14:paraId="5765AD2C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2B15250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509" w:type="dxa"/>
            <w:shd w:val="clear" w:color="auto" w:fill="auto"/>
          </w:tcPr>
          <w:p w14:paraId="17AFC565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7E44E9BA" w14:textId="77777777" w:rsidTr="009562AB">
        <w:tc>
          <w:tcPr>
            <w:tcW w:w="543" w:type="dxa"/>
            <w:shd w:val="clear" w:color="auto" w:fill="auto"/>
          </w:tcPr>
          <w:p w14:paraId="6FD69DBD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117" w:type="dxa"/>
            <w:shd w:val="clear" w:color="auto" w:fill="auto"/>
          </w:tcPr>
          <w:p w14:paraId="176E3EA5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B65F177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509" w:type="dxa"/>
            <w:shd w:val="clear" w:color="auto" w:fill="auto"/>
          </w:tcPr>
          <w:p w14:paraId="10ED64E9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6B4CAF" w:rsidRPr="006B4CAF" w14:paraId="2EEC3A97" w14:textId="77777777" w:rsidTr="009562AB">
        <w:tc>
          <w:tcPr>
            <w:tcW w:w="543" w:type="dxa"/>
            <w:shd w:val="clear" w:color="auto" w:fill="auto"/>
          </w:tcPr>
          <w:p w14:paraId="34C76F6B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117" w:type="dxa"/>
            <w:shd w:val="clear" w:color="auto" w:fill="auto"/>
          </w:tcPr>
          <w:p w14:paraId="620A369C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CDDD73D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509" w:type="dxa"/>
            <w:shd w:val="clear" w:color="auto" w:fill="auto"/>
          </w:tcPr>
          <w:p w14:paraId="25970D76" w14:textId="77777777" w:rsidR="006B4CAF" w:rsidRPr="006B4CAF" w:rsidRDefault="006B4CAF" w:rsidP="006B4CA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37907AB6" w14:textId="77777777" w:rsidR="006B4CAF" w:rsidRPr="006B4CAF" w:rsidRDefault="006B4CAF" w:rsidP="006B4C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3CC07960" w14:textId="77777777" w:rsidR="006B4CAF" w:rsidRPr="006B4CAF" w:rsidRDefault="006B4CAF" w:rsidP="006B4CAF">
      <w:p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>Uwaga!</w:t>
      </w:r>
    </w:p>
    <w:p w14:paraId="3EFD28DF" w14:textId="77777777" w:rsidR="006B4CAF" w:rsidRPr="006B4CAF" w:rsidRDefault="006B4CAF" w:rsidP="006B4CAF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>Zamawiający wymaga aby w powyższym wykazie zamieścić informację, że co najmniej jedna osoba wykonująca przedmiot zamówienia będzie posiadała następujące uprawnienia:</w:t>
      </w:r>
    </w:p>
    <w:p w14:paraId="1115DA6A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>a)    posiadanie co najmniej jednej osoby posiadającej uprawnienia dozorowe do   konserwacji dźwigów osobowych hydraulicznych              i osobowych elektrycznych zgodnie z zaświadczeniem kwalifikacyjnym uprawniającym do zajmowania się konserwacją dźwigów wydanym przez Urząd Dozoru Technicznego zgodnie z rozporządzeniem Ministra Gospodarki z dnia 18 lipca 2001 r. w sprawie trybu sprawdzania kwalifikacji przy obsłudze konserwacji urządzeń technicznych (Dz. U. z 2001 r. nr 79, poz. 849 ze zmianami),</w:t>
      </w:r>
    </w:p>
    <w:p w14:paraId="0E68E176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 xml:space="preserve">b)    posiadanie co najmniej jednej osoby posiadającej świadectwo „E” do eksploatacji urządzeń do 1 </w:t>
      </w:r>
      <w:proofErr w:type="spellStart"/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>kV</w:t>
      </w:r>
      <w:proofErr w:type="spellEnd"/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 xml:space="preserve">, wydane na podstawie §5 ust. 1 pkt 1 Rozporządzenia Ministra Gospodarki, Pracy i Polityki Społecznej z dnia 28 kwietnia 2003 r. w sprawie szczegółowych zasad stwierdzenia posiadania kwalifikacji przez osoby zajmujące się eksploatacją urządzeń i sieci (Dz.U. z 2003 r. nr 89 poz. 828                   z późniejszymi zmianami) w zakresie określonym w §5 ust. 5 pkt 2 Rozporządzenia. </w:t>
      </w:r>
    </w:p>
    <w:p w14:paraId="689E343F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  <w:t>c)    posiadanie co najmniej jednej osoby uprawnionej do wykonywania pomiarów elektrycznych tj. posiadać świadectwo „D”.</w:t>
      </w:r>
    </w:p>
    <w:p w14:paraId="18474090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0848877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>Zamawiający dopuszcza zmianę osób/osoby w trakcie realizacji zamówienia.</w:t>
      </w:r>
    </w:p>
    <w:p w14:paraId="777400E3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853057E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4068FE8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ACBAF0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3061056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AAD6BAA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A0829FB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63F5821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724AA9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4B0B944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3AC06D2D" w14:textId="77777777" w:rsidR="006B4CAF" w:rsidRPr="006B4CAF" w:rsidRDefault="006B4CAF" w:rsidP="006B4CA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03291A6A" w14:textId="77777777" w:rsidR="006B4CAF" w:rsidRPr="006B4CAF" w:rsidRDefault="006B4CAF" w:rsidP="006B4CA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AE6F76C" w14:textId="77777777" w:rsidR="006B4CAF" w:rsidRPr="006B4CAF" w:rsidRDefault="006B4CAF" w:rsidP="006B4CA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69AEDCCD" w14:textId="77777777" w:rsidR="006B4CAF" w:rsidRPr="006B4CAF" w:rsidRDefault="006B4CAF" w:rsidP="006B4CA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  <w:t>Załącznik nr 12 do SWZ</w:t>
      </w:r>
    </w:p>
    <w:p w14:paraId="74598AE6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</w:p>
    <w:p w14:paraId="2A327F02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eastAsia="ar-SA"/>
          <w14:ligatures w14:val="none"/>
        </w:rPr>
      </w:pPr>
    </w:p>
    <w:p w14:paraId="6E3F4777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CA594F9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750C7EF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112ED80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Oświadczenie</w:t>
      </w:r>
    </w:p>
    <w:p w14:paraId="4E2DFA87" w14:textId="77777777" w:rsidR="006B4CAF" w:rsidRPr="006B4CAF" w:rsidRDefault="006B4CAF" w:rsidP="006B4CAF">
      <w:pPr>
        <w:suppressAutoHyphens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:lang w:eastAsia="ar-SA"/>
          <w14:ligatures w14:val="none"/>
        </w:rPr>
      </w:pPr>
    </w:p>
    <w:p w14:paraId="54F0DB45" w14:textId="77777777" w:rsidR="006B4CAF" w:rsidRPr="006B4CAF" w:rsidRDefault="006B4CAF" w:rsidP="006B4CAF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 xml:space="preserve">Oświadczamy, że przystępując do postępowania przetargowego nr ZP-2/PP/2024 zgodnie z wymaganiami Zamawiającego posiadamy/będziemy posiadać wszelkie materiały                   i urządzenia (w tym urządzenia diagnostyczne umożliwiające dostęp do menu dźwigów) niezbędnych  do przeprowadzenia prac naprawczych, serwisowych- konserwacyjnych oraz badań technologicznych zgodnych z wymogami Urzędu Dozoru Technicznego (dotyczy          w szczególności dźwigów produkcji </w:t>
      </w:r>
      <w:proofErr w:type="spellStart"/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>Kone</w:t>
      </w:r>
      <w:proofErr w:type="spellEnd"/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>, Schindler, Monitor).</w:t>
      </w:r>
    </w:p>
    <w:p w14:paraId="3718BD49" w14:textId="77777777" w:rsidR="006B4CAF" w:rsidRPr="006B4CAF" w:rsidRDefault="006B4CAF" w:rsidP="006B4C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4B225D7B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006907DC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85F4409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59C1E130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7DE8E771" w14:textId="77777777" w:rsidR="006B4CAF" w:rsidRPr="006B4CAF" w:rsidRDefault="006B4CAF" w:rsidP="006B4CAF">
      <w:pPr>
        <w:suppressAutoHyphens/>
        <w:spacing w:after="0" w:line="240" w:lineRule="auto"/>
        <w:ind w:left="6555" w:firstLine="57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6B03E7AA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 xml:space="preserve">                                            </w:t>
      </w:r>
    </w:p>
    <w:p w14:paraId="0FDB4A4A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6ABDB127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0A420ED2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233F461D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4D718660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173CE16D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15A0D031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555FA71D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519AF008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3FF73D58" w14:textId="77777777" w:rsidR="006B4CAF" w:rsidRPr="006B4CAF" w:rsidRDefault="006B4CAF" w:rsidP="006B4CAF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</w:pPr>
    </w:p>
    <w:p w14:paraId="0AF93C07" w14:textId="77777777" w:rsidR="006B4CAF" w:rsidRPr="006B4CAF" w:rsidRDefault="006B4CAF" w:rsidP="006B4CAF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 w:val="22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 xml:space="preserve">   </w:t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ab/>
      </w:r>
      <w:r w:rsidRPr="006B4CAF">
        <w:rPr>
          <w:rFonts w:ascii="Arial" w:eastAsia="Book Antiqua" w:hAnsi="Arial" w:cs="Arial"/>
          <w:b/>
          <w:kern w:val="0"/>
          <w:sz w:val="22"/>
          <w14:ligatures w14:val="none"/>
        </w:rPr>
        <w:t>Załącznik nr 13 do SWZ</w:t>
      </w:r>
    </w:p>
    <w:p w14:paraId="168090F8" w14:textId="77777777" w:rsidR="006B4CAF" w:rsidRPr="006B4CAF" w:rsidRDefault="006B4CAF" w:rsidP="006B4CAF">
      <w:pPr>
        <w:tabs>
          <w:tab w:val="left" w:pos="284"/>
        </w:tabs>
        <w:spacing w:after="0" w:line="360" w:lineRule="auto"/>
        <w:ind w:right="-1135"/>
        <w:jc w:val="center"/>
        <w:rPr>
          <w:rFonts w:ascii="Calibri" w:eastAsia="Book Antiqua" w:hAnsi="Calibri" w:cs="Calibri"/>
          <w:b/>
          <w:kern w:val="0"/>
          <w:szCs w:val="24"/>
          <w14:ligatures w14:val="none"/>
        </w:rPr>
      </w:pPr>
    </w:p>
    <w:p w14:paraId="5D4624F4" w14:textId="77777777" w:rsidR="006B4CAF" w:rsidRPr="006B4CAF" w:rsidRDefault="006B4CAF" w:rsidP="006B4CAF">
      <w:pPr>
        <w:tabs>
          <w:tab w:val="left" w:pos="284"/>
        </w:tabs>
        <w:spacing w:after="0" w:line="360" w:lineRule="auto"/>
        <w:ind w:right="-1135"/>
        <w:jc w:val="center"/>
        <w:rPr>
          <w:rFonts w:ascii="Arial" w:eastAsia="Book Antiqua" w:hAnsi="Arial" w:cs="Arial"/>
          <w:b/>
          <w:kern w:val="0"/>
          <w:szCs w:val="24"/>
          <w14:ligatures w14:val="none"/>
        </w:rPr>
      </w:pPr>
      <w:r w:rsidRPr="006B4CAF">
        <w:rPr>
          <w:rFonts w:ascii="Arial" w:eastAsia="Book Antiqua" w:hAnsi="Arial" w:cs="Arial"/>
          <w:b/>
          <w:kern w:val="0"/>
          <w:szCs w:val="24"/>
          <w14:ligatures w14:val="none"/>
        </w:rPr>
        <w:t>OŚWIADCZENIE WYKONAWCY</w:t>
      </w:r>
    </w:p>
    <w:p w14:paraId="67047A95" w14:textId="77777777" w:rsidR="006B4CAF" w:rsidRPr="006B4CAF" w:rsidRDefault="006B4CAF" w:rsidP="006B4CAF">
      <w:pPr>
        <w:spacing w:after="0" w:line="360" w:lineRule="auto"/>
        <w:ind w:left="360"/>
        <w:contextualSpacing/>
        <w:jc w:val="both"/>
        <w:rPr>
          <w:rFonts w:ascii="Calibri" w:eastAsia="Arial" w:hAnsi="Calibri" w:cs="Calibri"/>
          <w:kern w:val="0"/>
          <w:sz w:val="22"/>
          <w:lang w:val="pl" w:eastAsia="pl-PL"/>
          <w14:ligatures w14:val="none"/>
        </w:rPr>
      </w:pPr>
    </w:p>
    <w:p w14:paraId="31DF8D15" w14:textId="77777777" w:rsidR="006B4CAF" w:rsidRPr="006B4CAF" w:rsidRDefault="006B4CAF" w:rsidP="006B4CAF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</w:pPr>
      <w:r w:rsidRPr="006B4CAF"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68342822" w14:textId="77777777" w:rsidR="006B4CAF" w:rsidRPr="006B4CAF" w:rsidRDefault="006B4CAF" w:rsidP="006B4CAF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</w:pPr>
      <w:r w:rsidRPr="006B4CAF">
        <w:rPr>
          <w:rFonts w:ascii="Arial" w:eastAsia="Arial" w:hAnsi="Arial" w:cs="Arial"/>
          <w:b/>
          <w:kern w:val="0"/>
          <w:sz w:val="22"/>
          <w:lang w:val="pl" w:eastAsia="pl-PL"/>
          <w14:ligatures w14:val="none"/>
        </w:rPr>
        <w:t>Sprawa: ZP-2/PP/2024.</w:t>
      </w:r>
    </w:p>
    <w:p w14:paraId="33F48176" w14:textId="77777777" w:rsidR="006B4CAF" w:rsidRPr="006B4CAF" w:rsidRDefault="006B4CAF" w:rsidP="006B4CAF">
      <w:pPr>
        <w:spacing w:after="0" w:line="360" w:lineRule="auto"/>
        <w:ind w:left="360"/>
        <w:contextualSpacing/>
        <w:jc w:val="both"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</w:p>
    <w:p w14:paraId="46174EEE" w14:textId="77777777" w:rsidR="006B4CAF" w:rsidRPr="006B4CAF" w:rsidRDefault="006B4CAF" w:rsidP="006B4CAF">
      <w:pPr>
        <w:spacing w:after="0" w:line="360" w:lineRule="auto"/>
        <w:ind w:left="360"/>
        <w:contextualSpacing/>
        <w:rPr>
          <w:rFonts w:ascii="Arial" w:eastAsia="Arial" w:hAnsi="Arial" w:cs="Arial"/>
          <w:kern w:val="0"/>
          <w:sz w:val="22"/>
          <w:lang w:val="pl" w:eastAsia="pl-PL"/>
          <w14:ligatures w14:val="none"/>
        </w:rPr>
      </w:pPr>
      <w:r w:rsidRPr="006B4CAF">
        <w:rPr>
          <w:rFonts w:ascii="Arial" w:eastAsia="Arial" w:hAnsi="Arial" w:cs="Arial"/>
          <w:kern w:val="0"/>
          <w:sz w:val="22"/>
          <w:lang w:val="pl" w:eastAsia="pl-PL"/>
          <w14:ligatures w14:val="none"/>
        </w:rPr>
        <w:t>Oświadczam, że firma 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073BC9BF" w14:textId="77777777" w:rsidR="006B4CAF" w:rsidRPr="006B4CAF" w:rsidRDefault="006B4CAF" w:rsidP="006B4CAF">
      <w:pPr>
        <w:spacing w:after="20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6B4CAF">
        <w:rPr>
          <w:rFonts w:ascii="Times New Roman" w:eastAsia="Times New Roman" w:hAnsi="Times New Roman" w:cs="Times New Roman"/>
          <w:bCs/>
          <w:kern w:val="0"/>
          <w:szCs w:val="24"/>
          <w:lang w:eastAsia="ar-SA"/>
          <w14:ligatures w14:val="none"/>
        </w:rPr>
        <w:t xml:space="preserve">                                                     </w:t>
      </w:r>
    </w:p>
    <w:p w14:paraId="7C56A36C" w14:textId="77777777" w:rsidR="00695F72" w:rsidRDefault="00695F72"/>
    <w:sectPr w:rsidR="00695F72" w:rsidSect="006B4CAF">
      <w:pgSz w:w="11905" w:h="16837"/>
      <w:pgMar w:top="720" w:right="720" w:bottom="720" w:left="720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64A5" w14:textId="77777777" w:rsidR="00427109" w:rsidRDefault="00427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311105AE" w14:textId="77777777" w:rsidR="00427109" w:rsidRDefault="0042710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513A1E0" w14:textId="66F95680" w:rsidR="00427109" w:rsidRDefault="006B4CA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74A3A" wp14:editId="280BC7B6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7627E" w14:textId="77777777" w:rsidR="00427109" w:rsidRDefault="0042710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4A3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2.3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" stroked="f">
              <v:fill opacity="0"/>
              <v:textbox inset="0,0,0,0">
                <w:txbxContent>
                  <w:p w14:paraId="61A7627E" w14:textId="77777777" w:rsidR="00427109" w:rsidRDefault="0042710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D35FB06" w14:textId="77777777" w:rsidR="00427109" w:rsidRDefault="00427109"/>
  <w:p w14:paraId="6AEBD757" w14:textId="77777777" w:rsidR="00427109" w:rsidRDefault="00427109"/>
  <w:p w14:paraId="74B10D5A" w14:textId="77777777" w:rsidR="00427109" w:rsidRDefault="00427109"/>
  <w:p w14:paraId="475A3380" w14:textId="77777777" w:rsidR="00427109" w:rsidRDefault="00427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69AC" w14:textId="77777777" w:rsidR="00427109" w:rsidRDefault="00427109" w:rsidP="005E399D">
    <w:pPr>
      <w:pStyle w:val="Stopka"/>
      <w:jc w:val="right"/>
    </w:pPr>
    <w:r>
      <w:rPr>
        <w:lang w:val="pl-PL"/>
      </w:rPr>
      <w:t>2</w:t>
    </w:r>
    <w:r>
      <w:rPr>
        <w:lang w:val="pl-PL"/>
      </w:rPr>
      <w:t>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9604" w14:textId="77777777" w:rsidR="00427109" w:rsidRPr="00F30A80" w:rsidRDefault="00427109" w:rsidP="0099385F">
    <w:pPr>
      <w:pStyle w:val="Nagwek"/>
      <w:numPr>
        <w:ilvl w:val="0"/>
        <w:numId w:val="0"/>
      </w:numPr>
      <w:tabs>
        <w:tab w:val="clear" w:pos="4536"/>
        <w:tab w:val="center" w:pos="0"/>
      </w:tabs>
      <w:jc w:val="both"/>
      <w:rPr>
        <w:sz w:val="16"/>
      </w:rPr>
    </w:pPr>
    <w:r w:rsidRPr="00F30A80">
      <w:rPr>
        <w:sz w:val="16"/>
      </w:rPr>
      <w:t>Poz</w:t>
    </w:r>
    <w:r w:rsidRPr="00F30A80">
      <w:rPr>
        <w:sz w:val="16"/>
      </w:rPr>
      <w:t>nańskie Tow</w:t>
    </w:r>
    <w:r w:rsidRPr="00F30A80">
      <w:rPr>
        <w:sz w:val="16"/>
      </w:rPr>
      <w:t>arzystwo Budownic</w:t>
    </w:r>
    <w:r w:rsidRPr="00F30A80">
      <w:rPr>
        <w:sz w:val="16"/>
      </w:rPr>
      <w:t>t</w:t>
    </w:r>
    <w:r w:rsidRPr="00F30A80">
      <w:rPr>
        <w:sz w:val="16"/>
      </w:rPr>
      <w:t>wa</w:t>
    </w:r>
    <w:r w:rsidRPr="00F30A80">
      <w:rPr>
        <w:sz w:val="16"/>
      </w:rPr>
      <w:t xml:space="preserve"> Sp</w:t>
    </w:r>
    <w:r w:rsidRPr="00F30A80">
      <w:rPr>
        <w:sz w:val="16"/>
      </w:rPr>
      <w:t>ołec</w:t>
    </w:r>
    <w:r w:rsidRPr="00F30A80">
      <w:rPr>
        <w:sz w:val="16"/>
      </w:rPr>
      <w:t>z</w:t>
    </w:r>
    <w:r w:rsidRPr="00F30A80">
      <w:rPr>
        <w:sz w:val="16"/>
      </w:rPr>
      <w:t>n</w:t>
    </w:r>
    <w:r w:rsidRPr="00F30A80">
      <w:rPr>
        <w:sz w:val="16"/>
      </w:rPr>
      <w:t>ego</w:t>
    </w:r>
    <w:r w:rsidRPr="00F30A80">
      <w:rPr>
        <w:sz w:val="16"/>
      </w:rPr>
      <w:t xml:space="preserve"> Sp. z o.o.</w:t>
    </w:r>
  </w:p>
  <w:p w14:paraId="7123D81D" w14:textId="77777777" w:rsidR="00427109" w:rsidRDefault="00427109" w:rsidP="0099385F">
    <w:pPr>
      <w:pStyle w:val="Nagwek"/>
      <w:numPr>
        <w:ilvl w:val="0"/>
        <w:numId w:val="0"/>
      </w:numPr>
      <w:tabs>
        <w:tab w:val="left" w:pos="0"/>
        <w:tab w:val="left" w:pos="3899"/>
      </w:tabs>
      <w:jc w:val="both"/>
      <w:rPr>
        <w:sz w:val="16"/>
      </w:rPr>
    </w:pPr>
    <w:r>
      <w:rPr>
        <w:sz w:val="16"/>
      </w:rPr>
      <w:t>Nr sp</w:t>
    </w:r>
    <w:r>
      <w:rPr>
        <w:sz w:val="16"/>
      </w:rPr>
      <w:t>raw</w:t>
    </w:r>
    <w:r>
      <w:rPr>
        <w:sz w:val="16"/>
      </w:rPr>
      <w:t>y</w:t>
    </w:r>
    <w:r>
      <w:rPr>
        <w:sz w:val="16"/>
      </w:rPr>
      <w:t>: ZP</w:t>
    </w:r>
    <w:r>
      <w:rPr>
        <w:sz w:val="16"/>
        <w:lang w:val="pl-PL"/>
      </w:rPr>
      <w:t>-</w:t>
    </w:r>
    <w:r>
      <w:rPr>
        <w:sz w:val="16"/>
        <w:lang w:val="pl-PL"/>
      </w:rPr>
      <w:t>2/</w:t>
    </w:r>
    <w:r>
      <w:rPr>
        <w:sz w:val="16"/>
        <w:lang w:val="pl-PL"/>
      </w:rPr>
      <w:t>P</w:t>
    </w:r>
    <w:r>
      <w:rPr>
        <w:sz w:val="16"/>
        <w:lang w:val="pl-PL"/>
      </w:rPr>
      <w:t>P</w:t>
    </w:r>
    <w:r>
      <w:rPr>
        <w:sz w:val="16"/>
        <w:lang w:val="pl-PL"/>
      </w:rPr>
      <w:t>/20</w:t>
    </w:r>
    <w:r>
      <w:rPr>
        <w:sz w:val="16"/>
        <w:lang w:val="pl-PL"/>
      </w:rPr>
      <w:t>2</w:t>
    </w:r>
    <w:r>
      <w:rPr>
        <w:sz w:val="16"/>
        <w:lang w:val="pl-PL"/>
      </w:rPr>
      <w:t>4</w:t>
    </w:r>
    <w:r>
      <w:rPr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4FD4" w14:textId="77777777" w:rsidR="00427109" w:rsidRPr="00737553" w:rsidRDefault="00427109" w:rsidP="005E399D">
    <w:pPr>
      <w:tabs>
        <w:tab w:val="center" w:pos="4536"/>
        <w:tab w:val="right" w:pos="9072"/>
      </w:tabs>
      <w:rPr>
        <w:i/>
        <w:sz w:val="16"/>
        <w:szCs w:val="16"/>
      </w:rPr>
    </w:pPr>
    <w:r w:rsidRPr="00737553">
      <w:rPr>
        <w:i/>
        <w:sz w:val="16"/>
        <w:szCs w:val="16"/>
      </w:rPr>
      <w:t>P</w:t>
    </w:r>
    <w:r w:rsidRPr="00737553">
      <w:rPr>
        <w:i/>
        <w:sz w:val="16"/>
        <w:szCs w:val="16"/>
      </w:rPr>
      <w:t>o</w:t>
    </w:r>
    <w:r w:rsidRPr="00737553">
      <w:rPr>
        <w:i/>
        <w:sz w:val="16"/>
        <w:szCs w:val="16"/>
      </w:rPr>
      <w:t>znańskie Towarzystw</w:t>
    </w:r>
    <w:r w:rsidRPr="00737553">
      <w:rPr>
        <w:i/>
        <w:sz w:val="16"/>
        <w:szCs w:val="16"/>
      </w:rPr>
      <w:t>o</w:t>
    </w:r>
    <w:r w:rsidRPr="00737553">
      <w:rPr>
        <w:i/>
        <w:sz w:val="16"/>
        <w:szCs w:val="16"/>
      </w:rPr>
      <w:t xml:space="preserve"> B</w:t>
    </w:r>
    <w:r w:rsidRPr="00737553">
      <w:rPr>
        <w:i/>
        <w:sz w:val="16"/>
        <w:szCs w:val="16"/>
      </w:rPr>
      <w:t>u</w:t>
    </w:r>
    <w:r w:rsidRPr="00737553">
      <w:rPr>
        <w:i/>
        <w:sz w:val="16"/>
        <w:szCs w:val="16"/>
      </w:rPr>
      <w:t>downi</w:t>
    </w:r>
    <w:r w:rsidRPr="00737553">
      <w:rPr>
        <w:i/>
        <w:sz w:val="16"/>
        <w:szCs w:val="16"/>
      </w:rPr>
      <w:t xml:space="preserve">ctwa </w:t>
    </w:r>
    <w:r w:rsidRPr="00737553">
      <w:rPr>
        <w:i/>
        <w:sz w:val="16"/>
        <w:szCs w:val="16"/>
      </w:rPr>
      <w:t>Społec</w:t>
    </w:r>
    <w:r w:rsidRPr="00737553">
      <w:rPr>
        <w:i/>
        <w:sz w:val="16"/>
        <w:szCs w:val="16"/>
      </w:rPr>
      <w:t>znego Sp. z o.o</w:t>
    </w:r>
    <w:r w:rsidRPr="00737553">
      <w:rPr>
        <w:i/>
        <w:sz w:val="16"/>
        <w:szCs w:val="16"/>
      </w:rPr>
      <w:t>.</w:t>
    </w:r>
  </w:p>
  <w:p w14:paraId="6E5A5C7E" w14:textId="77777777" w:rsidR="00427109" w:rsidRPr="00737553" w:rsidRDefault="00427109" w:rsidP="005E399D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>N</w:t>
    </w:r>
    <w:r>
      <w:rPr>
        <w:i/>
        <w:sz w:val="16"/>
        <w:szCs w:val="16"/>
      </w:rPr>
      <w:t>r</w:t>
    </w:r>
    <w:r>
      <w:rPr>
        <w:i/>
        <w:sz w:val="16"/>
        <w:szCs w:val="16"/>
      </w:rPr>
      <w:t xml:space="preserve"> sprawy: </w:t>
    </w:r>
    <w:r>
      <w:rPr>
        <w:i/>
        <w:sz w:val="16"/>
        <w:szCs w:val="16"/>
      </w:rPr>
      <w:t>ZP</w:t>
    </w:r>
    <w:r>
      <w:rPr>
        <w:i/>
        <w:sz w:val="16"/>
        <w:szCs w:val="16"/>
      </w:rPr>
      <w:t>-9/</w:t>
    </w:r>
    <w:r>
      <w:rPr>
        <w:i/>
        <w:sz w:val="16"/>
        <w:szCs w:val="16"/>
      </w:rPr>
      <w:t>PN/2</w:t>
    </w:r>
    <w:r>
      <w:rPr>
        <w:i/>
        <w:sz w:val="16"/>
        <w:szCs w:val="16"/>
      </w:rPr>
      <w:t>016</w:t>
    </w:r>
  </w:p>
  <w:p w14:paraId="1B9B3DDE" w14:textId="77777777" w:rsidR="00427109" w:rsidRDefault="00427109">
    <w:pPr>
      <w:pStyle w:val="Nagwek"/>
      <w:numPr>
        <w:ilvl w:val="0"/>
        <w:numId w:val="0"/>
      </w:numPr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51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939"/>
        </w:tabs>
        <w:ind w:left="1939" w:hanging="720"/>
      </w:p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20"/>
      </w:pPr>
    </w:lvl>
    <w:lvl w:ilvl="4">
      <w:start w:val="1"/>
      <w:numFmt w:val="decimal"/>
      <w:lvlText w:val="%1.%2.%3.%4.%5"/>
      <w:lvlJc w:val="left"/>
      <w:pPr>
        <w:tabs>
          <w:tab w:val="num" w:pos="2951"/>
        </w:tabs>
        <w:ind w:left="2951" w:hanging="1080"/>
      </w:pPr>
    </w:lvl>
    <w:lvl w:ilvl="5">
      <w:start w:val="1"/>
      <w:numFmt w:val="decimal"/>
      <w:lvlText w:val="%1.%2.%3.%4.%5.%6"/>
      <w:lvlJc w:val="left"/>
      <w:pPr>
        <w:tabs>
          <w:tab w:val="num" w:pos="3277"/>
        </w:tabs>
        <w:ind w:left="3277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3"/>
        </w:tabs>
        <w:ind w:left="396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89"/>
        </w:tabs>
        <w:ind w:left="42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75"/>
        </w:tabs>
        <w:ind w:left="4975" w:hanging="1800"/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4"/>
    <w:multiLevelType w:val="multilevel"/>
    <w:tmpl w:val="00000014"/>
    <w:name w:val="WW8Num22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34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.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1.1.1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24"/>
    <w:multiLevelType w:val="multilevel"/>
    <w:tmpl w:val="00000024"/>
    <w:name w:val="Outli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576"/>
      </w:pPr>
    </w:lvl>
    <w:lvl w:ilvl="2">
      <w:start w:val="1"/>
      <w:numFmt w:val="decimal"/>
      <w:lvlText w:val=".%2.%3"/>
      <w:lvlJc w:val="left"/>
      <w:pPr>
        <w:tabs>
          <w:tab w:val="num" w:pos="1967"/>
        </w:tabs>
        <w:ind w:left="1967" w:hanging="720"/>
      </w:pPr>
    </w:lvl>
    <w:lvl w:ilvl="3">
      <w:start w:val="1"/>
      <w:numFmt w:val="decimal"/>
      <w:lvlText w:val="%1.%2.%3.%4"/>
      <w:lvlJc w:val="left"/>
      <w:pPr>
        <w:tabs>
          <w:tab w:val="num" w:pos="2111"/>
        </w:tabs>
        <w:ind w:left="2111" w:hanging="864"/>
      </w:pPr>
    </w:lvl>
    <w:lvl w:ilvl="4">
      <w:start w:val="1"/>
      <w:numFmt w:val="decimal"/>
      <w:lvlText w:val="%1.%2.%3.%4.%5"/>
      <w:lvlJc w:val="left"/>
      <w:pPr>
        <w:tabs>
          <w:tab w:val="num" w:pos="2257"/>
        </w:tabs>
        <w:ind w:left="2257" w:hanging="1010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6" w15:restartNumberingAfterBreak="0">
    <w:nsid w:val="00000025"/>
    <w:multiLevelType w:val="multilevel"/>
    <w:tmpl w:val="0000002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509D7"/>
    <w:multiLevelType w:val="hybridMultilevel"/>
    <w:tmpl w:val="EE5CF37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02D78FD"/>
    <w:multiLevelType w:val="hybridMultilevel"/>
    <w:tmpl w:val="5B16DA4E"/>
    <w:lvl w:ilvl="0" w:tplc="FFFFFFFF">
      <w:start w:val="1"/>
      <w:numFmt w:val="upperRoman"/>
      <w:pStyle w:val="Styl1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363" w:hanging="283"/>
      </w:pPr>
      <w:rPr>
        <w:rFonts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242884">
    <w:abstractNumId w:val="0"/>
  </w:num>
  <w:num w:numId="2" w16cid:durableId="601911764">
    <w:abstractNumId w:val="1"/>
  </w:num>
  <w:num w:numId="3" w16cid:durableId="739717379">
    <w:abstractNumId w:val="2"/>
  </w:num>
  <w:num w:numId="4" w16cid:durableId="184825612">
    <w:abstractNumId w:val="3"/>
  </w:num>
  <w:num w:numId="5" w16cid:durableId="5442741">
    <w:abstractNumId w:val="4"/>
  </w:num>
  <w:num w:numId="6" w16cid:durableId="863979878">
    <w:abstractNumId w:val="5"/>
  </w:num>
  <w:num w:numId="7" w16cid:durableId="551696258">
    <w:abstractNumId w:val="6"/>
  </w:num>
  <w:num w:numId="8" w16cid:durableId="980116243">
    <w:abstractNumId w:val="9"/>
  </w:num>
  <w:num w:numId="9" w16cid:durableId="641425908">
    <w:abstractNumId w:val="7"/>
  </w:num>
  <w:num w:numId="10" w16cid:durableId="181201640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AF"/>
    <w:rsid w:val="00427109"/>
    <w:rsid w:val="00695F72"/>
    <w:rsid w:val="006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759"/>
  <w15:chartTrackingRefBased/>
  <w15:docId w15:val="{497647E4-297B-4C1C-B7E0-BFC4571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4CAF"/>
    <w:pPr>
      <w:keepNext/>
      <w:pageBreakBefore/>
      <w:suppressAutoHyphens/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B4CAF"/>
    <w:pPr>
      <w:keepNext/>
      <w:numPr>
        <w:numId w:val="7"/>
      </w:numPr>
      <w:suppressAutoHyphens/>
      <w:spacing w:before="240" w:after="12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B4CAF"/>
    <w:pPr>
      <w:keepNext/>
      <w:numPr>
        <w:ilvl w:val="2"/>
        <w:numId w:val="6"/>
      </w:numPr>
      <w:suppressAutoHyphens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B4CAF"/>
    <w:pPr>
      <w:keepNext/>
      <w:suppressAutoHyphens/>
      <w:spacing w:after="0" w:line="240" w:lineRule="auto"/>
      <w:jc w:val="both"/>
      <w:outlineLvl w:val="3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B4CAF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B4CAF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B4CAF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B4CAF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B4CAF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0"/>
      <w:sz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CAF"/>
    <w:rPr>
      <w:rFonts w:ascii="Times New Roman" w:eastAsia="Arial Unicode MS" w:hAnsi="Times New Roman" w:cs="Times New Roman"/>
      <w:b/>
      <w:kern w:val="0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B4CAF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B4CAF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B4CAF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B4CAF"/>
    <w:rPr>
      <w:rFonts w:ascii="Comic Sans MS" w:eastAsia="Times New Roman" w:hAnsi="Comic Sans MS" w:cs="Times New Roman"/>
      <w:b/>
      <w:bCs/>
      <w:kern w:val="0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B4CAF"/>
    <w:rPr>
      <w:rFonts w:ascii="Times New Roman" w:eastAsia="Times New Roman" w:hAnsi="Times New Roman" w:cs="Times New Roman"/>
      <w:b/>
      <w:bCs/>
      <w:kern w:val="0"/>
      <w:sz w:val="22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B4CAF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B4CAF"/>
    <w:rPr>
      <w:rFonts w:ascii="Times New Roman" w:eastAsia="Times New Roman" w:hAnsi="Times New Roman" w:cs="Times New Roman"/>
      <w:i/>
      <w:iCs/>
      <w:kern w:val="0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B4CAF"/>
    <w:rPr>
      <w:rFonts w:ascii="Arial" w:eastAsia="Times New Roman" w:hAnsi="Arial" w:cs="Arial"/>
      <w:kern w:val="0"/>
      <w:sz w:val="22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B4CAF"/>
  </w:style>
  <w:style w:type="character" w:customStyle="1" w:styleId="WW8Num1z1">
    <w:name w:val="WW8Num1z1"/>
    <w:rsid w:val="006B4CAF"/>
    <w:rPr>
      <w:rFonts w:ascii="Courier New" w:hAnsi="Courier New"/>
    </w:rPr>
  </w:style>
  <w:style w:type="character" w:customStyle="1" w:styleId="WW8Num1z2">
    <w:name w:val="WW8Num1z2"/>
    <w:rsid w:val="006B4CAF"/>
    <w:rPr>
      <w:rFonts w:ascii="Wingdings" w:hAnsi="Wingdings"/>
    </w:rPr>
  </w:style>
  <w:style w:type="character" w:customStyle="1" w:styleId="WW8Num1z6">
    <w:name w:val="WW8Num1z6"/>
    <w:rsid w:val="006B4CAF"/>
    <w:rPr>
      <w:rFonts w:ascii="Symbol" w:hAnsi="Symbol"/>
    </w:rPr>
  </w:style>
  <w:style w:type="character" w:customStyle="1" w:styleId="WW8Num8z0">
    <w:name w:val="WW8Num8z0"/>
    <w:rsid w:val="006B4CAF"/>
    <w:rPr>
      <w:rFonts w:ascii="Symbol" w:hAnsi="Symbol"/>
      <w:color w:val="auto"/>
    </w:rPr>
  </w:style>
  <w:style w:type="character" w:customStyle="1" w:styleId="WW8Num9z1">
    <w:name w:val="WW8Num9z1"/>
    <w:rsid w:val="006B4CAF"/>
    <w:rPr>
      <w:sz w:val="24"/>
    </w:rPr>
  </w:style>
  <w:style w:type="character" w:customStyle="1" w:styleId="WW8Num12z0">
    <w:name w:val="WW8Num12z0"/>
    <w:rsid w:val="006B4CAF"/>
    <w:rPr>
      <w:rFonts w:ascii="Symbol" w:hAnsi="Symbol"/>
      <w:color w:val="auto"/>
    </w:rPr>
  </w:style>
  <w:style w:type="character" w:customStyle="1" w:styleId="WW8Num15z0">
    <w:name w:val="WW8Num15z0"/>
    <w:rsid w:val="006B4CAF"/>
    <w:rPr>
      <w:rFonts w:ascii="Symbol" w:hAnsi="Symbol"/>
    </w:rPr>
  </w:style>
  <w:style w:type="character" w:customStyle="1" w:styleId="WW8Num15z1">
    <w:name w:val="WW8Num15z1"/>
    <w:rsid w:val="006B4CAF"/>
    <w:rPr>
      <w:rFonts w:ascii="Courier New" w:hAnsi="Courier New" w:cs="Courier New"/>
    </w:rPr>
  </w:style>
  <w:style w:type="character" w:customStyle="1" w:styleId="WW8Num15z2">
    <w:name w:val="WW8Num15z2"/>
    <w:rsid w:val="006B4CAF"/>
    <w:rPr>
      <w:rFonts w:ascii="Wingdings" w:hAnsi="Wingdings"/>
    </w:rPr>
  </w:style>
  <w:style w:type="character" w:customStyle="1" w:styleId="WW8Num16z1">
    <w:name w:val="WW8Num16z1"/>
    <w:rsid w:val="006B4CAF"/>
    <w:rPr>
      <w:rFonts w:ascii="Courier New" w:hAnsi="Courier New"/>
    </w:rPr>
  </w:style>
  <w:style w:type="character" w:customStyle="1" w:styleId="WW8Num16z2">
    <w:name w:val="WW8Num16z2"/>
    <w:rsid w:val="006B4CAF"/>
    <w:rPr>
      <w:rFonts w:ascii="Wingdings" w:hAnsi="Wingdings"/>
    </w:rPr>
  </w:style>
  <w:style w:type="character" w:customStyle="1" w:styleId="WW8Num16z3">
    <w:name w:val="WW8Num16z3"/>
    <w:rsid w:val="006B4CAF"/>
    <w:rPr>
      <w:rFonts w:ascii="Symbol" w:hAnsi="Symbol"/>
    </w:rPr>
  </w:style>
  <w:style w:type="character" w:customStyle="1" w:styleId="WW8Num18z1">
    <w:name w:val="WW8Num18z1"/>
    <w:rsid w:val="006B4CAF"/>
    <w:rPr>
      <w:rFonts w:ascii="Courier New" w:hAnsi="Courier New"/>
    </w:rPr>
  </w:style>
  <w:style w:type="character" w:customStyle="1" w:styleId="WW8Num18z2">
    <w:name w:val="WW8Num18z2"/>
    <w:rsid w:val="006B4CAF"/>
    <w:rPr>
      <w:rFonts w:ascii="Wingdings" w:hAnsi="Wingdings"/>
    </w:rPr>
  </w:style>
  <w:style w:type="character" w:customStyle="1" w:styleId="WW8Num18z3">
    <w:name w:val="WW8Num18z3"/>
    <w:rsid w:val="006B4CAF"/>
    <w:rPr>
      <w:rFonts w:ascii="Symbol" w:hAnsi="Symbol"/>
    </w:rPr>
  </w:style>
  <w:style w:type="character" w:customStyle="1" w:styleId="WW8Num20z0">
    <w:name w:val="WW8Num20z0"/>
    <w:rsid w:val="006B4CAF"/>
    <w:rPr>
      <w:rFonts w:ascii="Symbol" w:hAnsi="Symbol"/>
      <w:color w:val="auto"/>
    </w:rPr>
  </w:style>
  <w:style w:type="character" w:customStyle="1" w:styleId="WW8Num22z0">
    <w:name w:val="WW8Num22z0"/>
    <w:rsid w:val="006B4CAF"/>
    <w:rPr>
      <w:b/>
      <w:i w:val="0"/>
      <w:sz w:val="24"/>
      <w:szCs w:val="24"/>
    </w:rPr>
  </w:style>
  <w:style w:type="character" w:customStyle="1" w:styleId="WW8Num25z0">
    <w:name w:val="WW8Num25z0"/>
    <w:rsid w:val="006B4CAF"/>
    <w:rPr>
      <w:rFonts w:ascii="Symbol" w:hAnsi="Symbol"/>
      <w:color w:val="auto"/>
    </w:rPr>
  </w:style>
  <w:style w:type="character" w:customStyle="1" w:styleId="WW8Num27z0">
    <w:name w:val="WW8Num27z0"/>
    <w:rsid w:val="006B4CAF"/>
    <w:rPr>
      <w:rFonts w:ascii="Symbol" w:hAnsi="Symbol"/>
      <w:color w:val="auto"/>
    </w:rPr>
  </w:style>
  <w:style w:type="character" w:customStyle="1" w:styleId="WW8Num28z1">
    <w:name w:val="WW8Num28z1"/>
    <w:rsid w:val="006B4CAF"/>
    <w:rPr>
      <w:rFonts w:ascii="Symbol" w:eastAsia="Times New Roman" w:hAnsi="Symbol" w:cs="Times New Roman"/>
    </w:rPr>
  </w:style>
  <w:style w:type="character" w:customStyle="1" w:styleId="WW8Num30z0">
    <w:name w:val="WW8Num30z0"/>
    <w:rsid w:val="006B4CAF"/>
    <w:rPr>
      <w:b/>
      <w:i w:val="0"/>
      <w:sz w:val="24"/>
      <w:szCs w:val="24"/>
    </w:rPr>
  </w:style>
  <w:style w:type="character" w:customStyle="1" w:styleId="Domylnaczcionkaakapitu1">
    <w:name w:val="Domyślna czcionka akapitu1"/>
    <w:rsid w:val="006B4CAF"/>
  </w:style>
  <w:style w:type="character" w:styleId="Numerstrony">
    <w:name w:val="page number"/>
    <w:basedOn w:val="Domylnaczcionkaakapitu1"/>
    <w:rsid w:val="006B4CAF"/>
  </w:style>
  <w:style w:type="paragraph" w:styleId="Tekstpodstawowy">
    <w:name w:val="Body Text"/>
    <w:basedOn w:val="Normalny"/>
    <w:link w:val="TekstpodstawowyZnak"/>
    <w:rsid w:val="006B4C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B4CAF"/>
    <w:rPr>
      <w:rFonts w:ascii="Times New Roman" w:eastAsia="Times New Roman" w:hAnsi="Times New Roman" w:cs="Times New Roman"/>
      <w:b/>
      <w:bCs/>
      <w:kern w:val="0"/>
      <w:szCs w:val="24"/>
      <w:lang w:eastAsia="ar-SA"/>
      <w14:ligatures w14:val="none"/>
    </w:rPr>
  </w:style>
  <w:style w:type="paragraph" w:styleId="Lista">
    <w:name w:val="List"/>
    <w:basedOn w:val="Tekstpodstawowy"/>
    <w:semiHidden/>
    <w:rsid w:val="006B4CAF"/>
    <w:rPr>
      <w:rFonts w:cs="Tahoma"/>
    </w:rPr>
  </w:style>
  <w:style w:type="paragraph" w:customStyle="1" w:styleId="Podpis1">
    <w:name w:val="Podpis1"/>
    <w:basedOn w:val="Normalny"/>
    <w:rsid w:val="006B4C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Indeks">
    <w:name w:val="Indeks"/>
    <w:basedOn w:val="Normalny"/>
    <w:rsid w:val="006B4C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Cs w:val="24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6B4CAF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6B4CAF"/>
    <w:pPr>
      <w:suppressAutoHyphens/>
      <w:spacing w:after="0" w:line="240" w:lineRule="auto"/>
      <w:ind w:left="36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4CAF"/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6B4CAF"/>
    <w:pPr>
      <w:suppressAutoHyphens/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6B4CAF"/>
    <w:pPr>
      <w:suppressAutoHyphens/>
      <w:spacing w:after="0" w:line="240" w:lineRule="auto"/>
      <w:ind w:left="1416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6B4CAF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6B4C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6B4CAF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BodyText2">
    <w:name w:val="Body Text 2"/>
    <w:basedOn w:val="Normalny"/>
    <w:rsid w:val="006B4C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6B4CA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6B4CAF"/>
    <w:pPr>
      <w:numPr>
        <w:numId w:val="4"/>
      </w:num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B4CAF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Plandokumentu1">
    <w:name w:val="Plan dokumentu1"/>
    <w:basedOn w:val="Normalny"/>
    <w:rsid w:val="006B4CA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0"/>
      <w:szCs w:val="24"/>
      <w:lang w:eastAsia="ar-SA"/>
      <w14:ligatures w14:val="none"/>
    </w:rPr>
  </w:style>
  <w:style w:type="paragraph" w:customStyle="1" w:styleId="Legenda1">
    <w:name w:val="Legenda1"/>
    <w:basedOn w:val="Normalny"/>
    <w:next w:val="Normalny"/>
    <w:rsid w:val="006B4C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paragraph" w:customStyle="1" w:styleId="TreSIWZ">
    <w:name w:val="Treść SIWZ"/>
    <w:basedOn w:val="Normalny"/>
    <w:rsid w:val="006B4CAF"/>
    <w:pPr>
      <w:widowControl w:val="0"/>
      <w:suppressAutoHyphens/>
      <w:autoSpaceDE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0"/>
      <w:szCs w:val="24"/>
      <w:lang w:eastAsia="ar-SA"/>
      <w14:ligatures w14:val="none"/>
    </w:rPr>
  </w:style>
  <w:style w:type="paragraph" w:customStyle="1" w:styleId="xl19">
    <w:name w:val="xl19"/>
    <w:basedOn w:val="Normalny"/>
    <w:rsid w:val="006B4C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0">
    <w:name w:val="xl20"/>
    <w:basedOn w:val="Normalny"/>
    <w:rsid w:val="006B4CA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1">
    <w:name w:val="xl21"/>
    <w:basedOn w:val="Normalny"/>
    <w:rsid w:val="006B4CA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2">
    <w:name w:val="xl22"/>
    <w:basedOn w:val="Normalny"/>
    <w:rsid w:val="006B4CAF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xl23">
    <w:name w:val="xl23"/>
    <w:basedOn w:val="Normalny"/>
    <w:rsid w:val="006B4CA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0"/>
      <w:szCs w:val="24"/>
      <w:lang w:eastAsia="ar-SA"/>
      <w14:ligatures w14:val="none"/>
    </w:rPr>
  </w:style>
  <w:style w:type="paragraph" w:customStyle="1" w:styleId="xl24">
    <w:name w:val="xl24"/>
    <w:basedOn w:val="Normalny"/>
    <w:rsid w:val="006B4C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5">
    <w:name w:val="xl25"/>
    <w:basedOn w:val="Normalny"/>
    <w:rsid w:val="006B4CA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6">
    <w:name w:val="xl26"/>
    <w:basedOn w:val="Normalny"/>
    <w:rsid w:val="006B4C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kern w:val="0"/>
      <w:szCs w:val="24"/>
      <w:lang w:eastAsia="ar-SA"/>
      <w14:ligatures w14:val="none"/>
    </w:rPr>
  </w:style>
  <w:style w:type="paragraph" w:customStyle="1" w:styleId="xl27">
    <w:name w:val="xl27"/>
    <w:basedOn w:val="Normalny"/>
    <w:uiPriority w:val="99"/>
    <w:rsid w:val="006B4CAF"/>
    <w:pPr>
      <w:suppressAutoHyphens/>
      <w:spacing w:before="280" w:after="280" w:line="240" w:lineRule="auto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xl28">
    <w:name w:val="xl28"/>
    <w:basedOn w:val="Normalny"/>
    <w:rsid w:val="006B4C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29">
    <w:name w:val="xl29"/>
    <w:basedOn w:val="Normalny"/>
    <w:rsid w:val="006B4C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0">
    <w:name w:val="xl30"/>
    <w:basedOn w:val="Normalny"/>
    <w:rsid w:val="006B4CA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kern w:val="0"/>
      <w:sz w:val="16"/>
      <w:szCs w:val="16"/>
      <w:lang w:eastAsia="ar-SA"/>
      <w14:ligatures w14:val="none"/>
    </w:rPr>
  </w:style>
  <w:style w:type="paragraph" w:customStyle="1" w:styleId="xl31">
    <w:name w:val="xl31"/>
    <w:basedOn w:val="Normalny"/>
    <w:uiPriority w:val="99"/>
    <w:rsid w:val="006B4CAF"/>
    <w:pPr>
      <w:suppressAutoHyphens/>
      <w:spacing w:before="280" w:after="280" w:line="240" w:lineRule="auto"/>
      <w:jc w:val="center"/>
      <w:textAlignment w:val="top"/>
    </w:pPr>
    <w:rPr>
      <w:rFonts w:ascii="Comic Sans MS" w:eastAsia="Arial Unicode MS" w:hAnsi="Comic Sans MS" w:cs="Arial Unicode MS"/>
      <w:b/>
      <w:bCs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6B4C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6B4C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B4CAF"/>
  </w:style>
  <w:style w:type="paragraph" w:styleId="Tekstpodstawowy2">
    <w:name w:val="Body Text 2"/>
    <w:basedOn w:val="Normalny"/>
    <w:link w:val="Tekstpodstawowy2Znak"/>
    <w:semiHidden/>
    <w:rsid w:val="006B4CA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4CAF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6B4CA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4CAF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6B4C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B4CAF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6B4CAF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kern w:val="0"/>
      <w:szCs w:val="24"/>
      <w:lang w:eastAsia="ar-SA"/>
      <w14:ligatures w14:val="none"/>
    </w:rPr>
  </w:style>
  <w:style w:type="paragraph" w:customStyle="1" w:styleId="xl43">
    <w:name w:val="xl4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6B4CAF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AF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styleId="Hipercze">
    <w:name w:val="Hyperlink"/>
    <w:aliases w:val="Spis treści"/>
    <w:uiPriority w:val="99"/>
    <w:rsid w:val="006B4C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B4C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4C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semiHidden/>
    <w:rsid w:val="006B4CAF"/>
    <w:pPr>
      <w:spacing w:after="0" w:line="240" w:lineRule="auto"/>
    </w:pPr>
    <w:rPr>
      <w:rFonts w:ascii="Arial Unicode MS" w:eastAsia="Arial Unicode MS" w:hAnsi="Arial Unicode MS" w:cs="Arial Unicode MS"/>
      <w:kern w:val="0"/>
      <w:szCs w:val="24"/>
      <w:lang w:eastAsia="pl-PL"/>
      <w14:ligatures w14:val="none"/>
    </w:rPr>
  </w:style>
  <w:style w:type="character" w:customStyle="1" w:styleId="eltit1">
    <w:name w:val="eltit1"/>
    <w:rsid w:val="006B4CAF"/>
    <w:rPr>
      <w:rFonts w:ascii="Verdana" w:hAnsi="Verdana" w:hint="default"/>
      <w:color w:val="333366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B4CAF"/>
    <w:pPr>
      <w:spacing w:after="0" w:line="240" w:lineRule="auto"/>
      <w:ind w:left="1080"/>
      <w:jc w:val="both"/>
    </w:pPr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B4CAF"/>
    <w:rPr>
      <w:rFonts w:ascii="Comic Sans MS" w:eastAsia="Times New Roman" w:hAnsi="Comic Sans MS" w:cs="Times New Roman"/>
      <w:kern w:val="0"/>
      <w:szCs w:val="24"/>
      <w:lang w:eastAsia="pl-PL"/>
      <w14:ligatures w14:val="none"/>
    </w:rPr>
  </w:style>
  <w:style w:type="paragraph" w:styleId="a">
    <w:basedOn w:val="Normalny"/>
    <w:next w:val="Mapadokumentu"/>
    <w:rsid w:val="006B4CA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6B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semiHidden/>
    <w:rsid w:val="006B4CAF"/>
    <w:pPr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Cs w:val="24"/>
      <w:lang w:eastAsia="pl-PL"/>
      <w14:ligatures w14:val="none"/>
    </w:rPr>
  </w:style>
  <w:style w:type="paragraph" w:customStyle="1" w:styleId="StylNagwek2Pogrubienie">
    <w:name w:val="Styl Nagłówek 2 + Pogrubienie"/>
    <w:basedOn w:val="Nagwek2"/>
    <w:autoRedefine/>
    <w:rsid w:val="006B4CAF"/>
    <w:pPr>
      <w:numPr>
        <w:numId w:val="0"/>
      </w:numPr>
      <w:tabs>
        <w:tab w:val="left" w:pos="360"/>
      </w:tabs>
      <w:suppressAutoHyphens w:val="0"/>
      <w:spacing w:after="240"/>
      <w:jc w:val="left"/>
    </w:pPr>
    <w:rPr>
      <w:i/>
      <w:u w:val="single"/>
      <w:lang w:eastAsia="pl-PL"/>
    </w:rPr>
  </w:style>
  <w:style w:type="character" w:styleId="UyteHipercze">
    <w:name w:val="FollowedHyperlink"/>
    <w:uiPriority w:val="99"/>
    <w:semiHidden/>
    <w:rsid w:val="006B4CAF"/>
    <w:rPr>
      <w:color w:val="800080"/>
      <w:u w:val="single"/>
    </w:rPr>
  </w:style>
  <w:style w:type="paragraph" w:customStyle="1" w:styleId="punkt">
    <w:name w:val="punkt"/>
    <w:basedOn w:val="Tekstpodstawowywcity"/>
    <w:rsid w:val="006B4CAF"/>
    <w:pPr>
      <w:numPr>
        <w:numId w:val="5"/>
      </w:numPr>
      <w:suppressAutoHyphens w:val="0"/>
    </w:pPr>
    <w:rPr>
      <w:rFonts w:ascii="Times New Roman" w:hAnsi="Times New Roman"/>
      <w:color w:val="000000"/>
      <w:szCs w:val="22"/>
      <w:lang w:eastAsia="pl-PL"/>
    </w:rPr>
  </w:style>
  <w:style w:type="paragraph" w:customStyle="1" w:styleId="pismo">
    <w:name w:val="pismo"/>
    <w:basedOn w:val="Normalny"/>
    <w:next w:val="Normalny"/>
    <w:rsid w:val="006B4C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scleg">
    <w:name w:val="scleg"/>
    <w:basedOn w:val="Normalny"/>
    <w:rsid w:val="006B4CAF"/>
    <w:pPr>
      <w:spacing w:before="12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StylNagwek1NiePogrubienie">
    <w:name w:val="Styl Nagłówek 1 + Nie Pogrubienie"/>
    <w:basedOn w:val="Nagwek1"/>
    <w:autoRedefine/>
    <w:rsid w:val="006B4CAF"/>
    <w:pPr>
      <w:pageBreakBefore w:val="0"/>
      <w:suppressAutoHyphens w:val="0"/>
      <w:spacing w:after="100" w:afterAutospacing="1"/>
      <w:jc w:val="both"/>
    </w:pPr>
    <w:rPr>
      <w:rFonts w:eastAsia="Times New Roman"/>
      <w:i/>
      <w:sz w:val="32"/>
      <w:szCs w:val="32"/>
      <w:lang w:eastAsia="pl-PL"/>
    </w:rPr>
  </w:style>
  <w:style w:type="paragraph" w:styleId="Lista2">
    <w:name w:val="List 2"/>
    <w:basedOn w:val="Normalny"/>
    <w:semiHidden/>
    <w:rsid w:val="006B4C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semiHidden/>
    <w:rsid w:val="006B4CA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semiHidden/>
    <w:rsid w:val="006B4CA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Listapunktowana4">
    <w:name w:val="List Bullet 4"/>
    <w:basedOn w:val="Normalny"/>
    <w:autoRedefine/>
    <w:semiHidden/>
    <w:rsid w:val="006B4CA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FR2">
    <w:name w:val="FR2"/>
    <w:rsid w:val="006B4CAF"/>
    <w:pPr>
      <w:widowControl w:val="0"/>
      <w:autoSpaceDE w:val="0"/>
      <w:autoSpaceDN w:val="0"/>
      <w:adjustRightInd w:val="0"/>
      <w:spacing w:before="680" w:after="0" w:line="240" w:lineRule="auto"/>
      <w:jc w:val="both"/>
    </w:pPr>
    <w:rPr>
      <w:rFonts w:ascii="Arial" w:eastAsia="Times New Roman" w:hAnsi="Arial" w:cs="Arial"/>
      <w:b/>
      <w:bCs/>
      <w:kern w:val="0"/>
      <w:sz w:val="56"/>
      <w:szCs w:val="56"/>
      <w:lang w:eastAsia="pl-PL"/>
      <w14:ligatures w14:val="none"/>
    </w:rPr>
  </w:style>
  <w:style w:type="paragraph" w:customStyle="1" w:styleId="Styl1">
    <w:name w:val="Styl1"/>
    <w:basedOn w:val="Nagwek2"/>
    <w:autoRedefine/>
    <w:rsid w:val="006B4CAF"/>
    <w:pPr>
      <w:numPr>
        <w:numId w:val="8"/>
      </w:numPr>
      <w:tabs>
        <w:tab w:val="clear" w:pos="890"/>
        <w:tab w:val="center" w:pos="360"/>
      </w:tabs>
      <w:suppressAutoHyphens w:val="0"/>
      <w:spacing w:before="360" w:after="100" w:afterAutospacing="1"/>
      <w:ind w:hanging="890"/>
    </w:pPr>
    <w:rPr>
      <w:b w:val="0"/>
      <w:u w:val="single"/>
      <w:lang w:eastAsia="pl-PL"/>
    </w:rPr>
  </w:style>
  <w:style w:type="paragraph" w:customStyle="1" w:styleId="xl32">
    <w:name w:val="xl32"/>
    <w:basedOn w:val="Normalny"/>
    <w:rsid w:val="006B4CA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3">
    <w:name w:val="xl3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4">
    <w:name w:val="xl34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Cs w:val="24"/>
      <w:lang w:eastAsia="pl-PL"/>
      <w14:ligatures w14:val="none"/>
    </w:rPr>
  </w:style>
  <w:style w:type="paragraph" w:customStyle="1" w:styleId="xl35">
    <w:name w:val="xl35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6">
    <w:name w:val="xl36"/>
    <w:basedOn w:val="Normalny"/>
    <w:rsid w:val="006B4C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7">
    <w:name w:val="xl37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customStyle="1" w:styleId="xl38">
    <w:name w:val="xl38"/>
    <w:basedOn w:val="Normalny"/>
    <w:rsid w:val="006B4CAF"/>
    <w:pPr>
      <w:shd w:val="clear" w:color="auto" w:fill="FFFFFF"/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39">
    <w:name w:val="xl39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0">
    <w:name w:val="xl40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1">
    <w:name w:val="xl41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42">
    <w:name w:val="xl42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semiHidden/>
    <w:rsid w:val="006B4C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4C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4C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4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B4CA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6B4C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B4CA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6B4CAF"/>
    <w:rPr>
      <w:vertAlign w:val="superscript"/>
    </w:rPr>
  </w:style>
  <w:style w:type="paragraph" w:customStyle="1" w:styleId="Default">
    <w:name w:val="Default"/>
    <w:rsid w:val="006B4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rsid w:val="006B4CA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4CAF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basedOn w:val="Normalny"/>
    <w:rsid w:val="006B4CAF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Style5">
    <w:name w:val="Style5"/>
    <w:basedOn w:val="Normalny"/>
    <w:rsid w:val="006B4CAF"/>
    <w:pPr>
      <w:widowControl w:val="0"/>
      <w:autoSpaceDE w:val="0"/>
      <w:autoSpaceDN w:val="0"/>
      <w:adjustRightInd w:val="0"/>
      <w:spacing w:after="0" w:line="252" w:lineRule="exact"/>
      <w:ind w:hanging="288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FontStyle13">
    <w:name w:val="Font Style13"/>
    <w:rsid w:val="006B4CA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4">
    <w:name w:val="Font Style14"/>
    <w:rsid w:val="006B4CA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rsid w:val="006B4CA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tory1">
    <w:name w:val="story1"/>
    <w:rsid w:val="006B4CAF"/>
    <w:rPr>
      <w:rFonts w:ascii="Verdana" w:hAnsi="Verdana"/>
      <w:strike w:val="0"/>
      <w:dstrike w:val="0"/>
      <w:color w:val="000000"/>
      <w:sz w:val="22"/>
      <w:szCs w:val="22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6B4C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FontStyle31">
    <w:name w:val="Font Style31"/>
    <w:rsid w:val="006B4CAF"/>
    <w:rPr>
      <w:rFonts w:ascii="Times New Roman" w:hAnsi="Times New Roman" w:cs="Times New Roman"/>
      <w:i/>
      <w:iCs/>
      <w:color w:val="000000"/>
      <w:sz w:val="22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6B4CAF"/>
  </w:style>
  <w:style w:type="table" w:styleId="Tabela-Siatka">
    <w:name w:val="Table Grid"/>
    <w:basedOn w:val="Standardowy"/>
    <w:uiPriority w:val="59"/>
    <w:rsid w:val="006B4C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B4CAF"/>
  </w:style>
  <w:style w:type="character" w:customStyle="1" w:styleId="text">
    <w:name w:val="text"/>
    <w:rsid w:val="006B4CAF"/>
  </w:style>
  <w:style w:type="paragraph" w:customStyle="1" w:styleId="1111">
    <w:name w:val="1111"/>
    <w:basedOn w:val="Stopka"/>
    <w:link w:val="1111Znak"/>
    <w:qFormat/>
    <w:rsid w:val="006B4CAF"/>
    <w:pPr>
      <w:ind w:right="360"/>
    </w:pPr>
  </w:style>
  <w:style w:type="paragraph" w:styleId="Poprawka">
    <w:name w:val="Revision"/>
    <w:hidden/>
    <w:uiPriority w:val="99"/>
    <w:semiHidden/>
    <w:rsid w:val="006B4CA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1111Znak">
    <w:name w:val="1111 Znak"/>
    <w:link w:val="1111"/>
    <w:rsid w:val="006B4CAF"/>
    <w:rPr>
      <w:rFonts w:ascii="Times New Roman" w:eastAsia="Times New Roman" w:hAnsi="Times New Roman" w:cs="Times New Roman"/>
      <w:kern w:val="0"/>
      <w:szCs w:val="24"/>
      <w:lang w:val="x-none" w:eastAsia="ar-SA"/>
      <w14:ligatures w14:val="none"/>
    </w:rPr>
  </w:style>
  <w:style w:type="paragraph" w:customStyle="1" w:styleId="Style1">
    <w:name w:val="Style1"/>
    <w:basedOn w:val="Normalny"/>
    <w:uiPriority w:val="99"/>
    <w:rsid w:val="006B4C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Style3">
    <w:name w:val="Style3"/>
    <w:basedOn w:val="Normalny"/>
    <w:rsid w:val="006B4C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customStyle="1" w:styleId="FontStyle45">
    <w:name w:val="Font Style45"/>
    <w:uiPriority w:val="99"/>
    <w:rsid w:val="006B4CAF"/>
    <w:rPr>
      <w:rFonts w:ascii="Calibri" w:hAnsi="Calibri" w:cs="Calibri"/>
      <w:color w:val="000000"/>
      <w:sz w:val="22"/>
      <w:szCs w:val="22"/>
    </w:rPr>
  </w:style>
  <w:style w:type="character" w:customStyle="1" w:styleId="FontStyle48">
    <w:name w:val="Font Style48"/>
    <w:uiPriority w:val="99"/>
    <w:rsid w:val="006B4CAF"/>
    <w:rPr>
      <w:rFonts w:ascii="Arial Narrow" w:hAnsi="Arial Narrow" w:cs="Arial Narrow"/>
      <w:color w:val="000000"/>
      <w:sz w:val="18"/>
      <w:szCs w:val="18"/>
    </w:rPr>
  </w:style>
  <w:style w:type="paragraph" w:customStyle="1" w:styleId="Textbody">
    <w:name w:val="Text body"/>
    <w:basedOn w:val="Normalny"/>
    <w:rsid w:val="006B4CAF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ny"/>
    <w:rsid w:val="006B4CA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  <w14:ligatures w14:val="none"/>
    </w:rPr>
  </w:style>
  <w:style w:type="character" w:customStyle="1" w:styleId="txt-new">
    <w:name w:val="txt-new"/>
    <w:rsid w:val="006B4CAF"/>
  </w:style>
  <w:style w:type="character" w:styleId="Uwydatnienie">
    <w:name w:val="Emphasis"/>
    <w:uiPriority w:val="20"/>
    <w:qFormat/>
    <w:rsid w:val="006B4CAF"/>
    <w:rPr>
      <w:i/>
      <w:iCs/>
    </w:rPr>
  </w:style>
  <w:style w:type="paragraph" w:customStyle="1" w:styleId="text-justify">
    <w:name w:val="text-justify"/>
    <w:basedOn w:val="Normalny"/>
    <w:rsid w:val="006B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6B4CA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B4CAF"/>
    <w:pPr>
      <w:spacing w:after="0" w:line="240" w:lineRule="auto"/>
    </w:pPr>
    <w:rPr>
      <w:rFonts w:eastAsia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B4CAF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msonormal0">
    <w:name w:val="msonormal"/>
    <w:basedOn w:val="Normalny"/>
    <w:rsid w:val="006B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67">
    <w:name w:val="xl67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6B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6B4C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77">
    <w:name w:val="xl77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78">
    <w:name w:val="xl78"/>
    <w:basedOn w:val="Normalny"/>
    <w:rsid w:val="006B4C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79">
    <w:name w:val="xl79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80">
    <w:name w:val="xl80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81">
    <w:name w:val="xl81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82">
    <w:name w:val="xl82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83">
    <w:name w:val="xl8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84">
    <w:name w:val="xl84"/>
    <w:basedOn w:val="Normalny"/>
    <w:rsid w:val="006B4C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6B4CA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6B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87">
    <w:name w:val="xl87"/>
    <w:basedOn w:val="Normalny"/>
    <w:rsid w:val="006B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6B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6B4CA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6B4CA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6B4C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xl94">
    <w:name w:val="xl94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customStyle="1" w:styleId="xl97">
    <w:name w:val="xl97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8">
    <w:name w:val="xl98"/>
    <w:basedOn w:val="Normalny"/>
    <w:rsid w:val="006B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9">
    <w:name w:val="xl99"/>
    <w:basedOn w:val="Normalny"/>
    <w:rsid w:val="006B4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00">
    <w:name w:val="xl100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6B4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6B4CA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kern w:val="0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6B4C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6B4C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6B4CA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6B4CA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66">
    <w:name w:val="xl66"/>
    <w:basedOn w:val="Normalny"/>
    <w:rsid w:val="006B4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numbering" w:customStyle="1" w:styleId="Bezlisty3">
    <w:name w:val="Bez listy3"/>
    <w:next w:val="Bezlisty"/>
    <w:semiHidden/>
    <w:rsid w:val="006B4CAF"/>
  </w:style>
  <w:style w:type="paragraph" w:styleId="Podtytu">
    <w:name w:val="Subtitle"/>
    <w:basedOn w:val="Normalny"/>
    <w:next w:val="Tekstpodstawowy"/>
    <w:link w:val="PodtytuZnak"/>
    <w:qFormat/>
    <w:rsid w:val="006B4CA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6B4CAF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character" w:customStyle="1" w:styleId="FontStyle11">
    <w:name w:val="Font Style11"/>
    <w:rsid w:val="006B4CAF"/>
    <w:rPr>
      <w:rFonts w:ascii="Times New Roman" w:hAnsi="Times New Roman"/>
      <w:b/>
      <w:spacing w:val="20"/>
      <w:sz w:val="18"/>
    </w:rPr>
  </w:style>
  <w:style w:type="numbering" w:customStyle="1" w:styleId="Bezlisty4">
    <w:name w:val="Bez listy4"/>
    <w:next w:val="Bezlisty"/>
    <w:semiHidden/>
    <w:unhideWhenUsed/>
    <w:rsid w:val="006B4CAF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CA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B4CAF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tb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kupowa.pl/ptbs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bip.ptbs.p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2914</Words>
  <Characters>17490</Characters>
  <Application>Microsoft Office Word</Application>
  <DocSecurity>0</DocSecurity>
  <Lines>145</Lines>
  <Paragraphs>40</Paragraphs>
  <ScaleCrop>false</ScaleCrop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2</cp:revision>
  <dcterms:created xsi:type="dcterms:W3CDTF">2024-02-06T11:45:00Z</dcterms:created>
  <dcterms:modified xsi:type="dcterms:W3CDTF">2024-02-06T11:47:00Z</dcterms:modified>
</cp:coreProperties>
</file>