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E1F87" w14:textId="2AEB5D53" w:rsidR="00E962DA" w:rsidRPr="00A13E67" w:rsidRDefault="00C8024C" w:rsidP="00E962DA">
      <w:pPr>
        <w:spacing w:after="0" w:line="240" w:lineRule="auto"/>
        <w:jc w:val="right"/>
        <w:outlineLvl w:val="0"/>
        <w:rPr>
          <w:rFonts w:ascii="Arial" w:eastAsia="Times New Roman" w:hAnsi="Arial" w:cs="Arial"/>
          <w:b/>
          <w:bCs/>
          <w:sz w:val="20"/>
          <w:szCs w:val="28"/>
        </w:rPr>
      </w:pPr>
      <w:r w:rsidRPr="00A13E67">
        <w:rPr>
          <w:rFonts w:ascii="Arial" w:eastAsia="Times New Roman" w:hAnsi="Arial" w:cs="Arial"/>
          <w:b/>
          <w:bCs/>
          <w:sz w:val="20"/>
          <w:szCs w:val="28"/>
        </w:rPr>
        <w:t>Załącznik nr 2</w:t>
      </w:r>
      <w:r w:rsidR="005C5A2B" w:rsidRPr="00A13E67">
        <w:rPr>
          <w:rFonts w:ascii="Arial" w:eastAsia="Times New Roman" w:hAnsi="Arial" w:cs="Arial"/>
          <w:b/>
          <w:bCs/>
          <w:sz w:val="20"/>
          <w:szCs w:val="28"/>
        </w:rPr>
        <w:t xml:space="preserve"> do SWZ</w:t>
      </w:r>
    </w:p>
    <w:p w14:paraId="34CE0A41" w14:textId="77777777" w:rsidR="00E962DA" w:rsidRPr="00A13E67" w:rsidRDefault="00E962DA" w:rsidP="00E962DA">
      <w:pPr>
        <w:tabs>
          <w:tab w:val="left" w:pos="9600"/>
        </w:tabs>
        <w:spacing w:after="0" w:line="360" w:lineRule="auto"/>
        <w:ind w:right="32"/>
        <w:jc w:val="center"/>
        <w:rPr>
          <w:rFonts w:ascii="Arial" w:eastAsia="Times New Roman" w:hAnsi="Arial" w:cs="Arial"/>
          <w:b/>
          <w:sz w:val="20"/>
          <w:szCs w:val="20"/>
        </w:rPr>
      </w:pPr>
    </w:p>
    <w:p w14:paraId="02D33886" w14:textId="77777777" w:rsidR="00E962DA" w:rsidRPr="00A13E67" w:rsidRDefault="00E962DA" w:rsidP="00642431">
      <w:pPr>
        <w:spacing w:after="120"/>
        <w:jc w:val="center"/>
        <w:rPr>
          <w:rFonts w:ascii="Arial" w:eastAsia="Times New Roman" w:hAnsi="Arial" w:cs="Arial"/>
          <w:b/>
          <w:sz w:val="24"/>
          <w:szCs w:val="24"/>
          <w:u w:val="single"/>
        </w:rPr>
      </w:pPr>
      <w:r w:rsidRPr="00A13E67">
        <w:rPr>
          <w:rFonts w:ascii="Arial" w:eastAsia="Times New Roman" w:hAnsi="Arial" w:cs="Arial"/>
          <w:b/>
          <w:sz w:val="24"/>
          <w:szCs w:val="24"/>
          <w:u w:val="single"/>
        </w:rPr>
        <w:t xml:space="preserve">Oświadczenie wykonawcy </w:t>
      </w:r>
    </w:p>
    <w:p w14:paraId="5389EF25" w14:textId="6C6F579C" w:rsidR="00E962DA" w:rsidRPr="00A13E67" w:rsidRDefault="00E962DA" w:rsidP="00642431">
      <w:pPr>
        <w:spacing w:after="0"/>
        <w:jc w:val="center"/>
        <w:rPr>
          <w:rFonts w:ascii="Arial" w:eastAsia="Times New Roman" w:hAnsi="Arial" w:cs="Arial"/>
          <w:b/>
          <w:sz w:val="20"/>
          <w:szCs w:val="20"/>
        </w:rPr>
      </w:pPr>
      <w:r w:rsidRPr="00A13E67">
        <w:rPr>
          <w:rFonts w:ascii="Arial" w:eastAsia="Times New Roman" w:hAnsi="Arial" w:cs="Arial"/>
          <w:b/>
          <w:sz w:val="20"/>
          <w:szCs w:val="20"/>
        </w:rPr>
        <w:t xml:space="preserve">składane na podstawie art. </w:t>
      </w:r>
      <w:r w:rsidR="007C1B52" w:rsidRPr="00A13E67">
        <w:rPr>
          <w:rFonts w:ascii="Arial" w:eastAsia="Times New Roman" w:hAnsi="Arial" w:cs="Arial"/>
          <w:b/>
          <w:sz w:val="20"/>
          <w:szCs w:val="20"/>
        </w:rPr>
        <w:t>1</w:t>
      </w:r>
      <w:r w:rsidRPr="00A13E67">
        <w:rPr>
          <w:rFonts w:ascii="Arial" w:eastAsia="Times New Roman" w:hAnsi="Arial" w:cs="Arial"/>
          <w:b/>
          <w:sz w:val="20"/>
          <w:szCs w:val="20"/>
        </w:rPr>
        <w:t xml:space="preserve">25 ust. 1 ustawy </w:t>
      </w:r>
      <w:proofErr w:type="spellStart"/>
      <w:r w:rsidR="007C1B52" w:rsidRPr="00A13E67">
        <w:rPr>
          <w:rFonts w:ascii="Arial" w:eastAsia="Times New Roman" w:hAnsi="Arial" w:cs="Arial"/>
          <w:b/>
          <w:sz w:val="20"/>
          <w:szCs w:val="20"/>
        </w:rPr>
        <w:t>p.z.p</w:t>
      </w:r>
      <w:proofErr w:type="spellEnd"/>
      <w:r w:rsidR="007C1B52" w:rsidRPr="00A13E67">
        <w:rPr>
          <w:rFonts w:ascii="Arial" w:eastAsia="Times New Roman" w:hAnsi="Arial" w:cs="Arial"/>
          <w:b/>
          <w:sz w:val="20"/>
          <w:szCs w:val="20"/>
        </w:rPr>
        <w:t xml:space="preserve">. </w:t>
      </w:r>
    </w:p>
    <w:p w14:paraId="0680DA9C" w14:textId="77777777" w:rsidR="007C1B52" w:rsidRPr="00A13E67" w:rsidRDefault="007C1B52" w:rsidP="007C1B52">
      <w:pPr>
        <w:spacing w:after="0" w:line="360" w:lineRule="auto"/>
        <w:jc w:val="center"/>
        <w:rPr>
          <w:rFonts w:ascii="Arial" w:eastAsia="Times New Roman" w:hAnsi="Arial" w:cs="Arial"/>
          <w:b/>
          <w:sz w:val="20"/>
          <w:szCs w:val="20"/>
        </w:rPr>
      </w:pPr>
    </w:p>
    <w:p w14:paraId="2946DB82" w14:textId="0DCB6320" w:rsidR="00E962DA" w:rsidRPr="00A13E67" w:rsidRDefault="00E962DA" w:rsidP="005D43ED">
      <w:pPr>
        <w:spacing w:before="120" w:after="0" w:line="360" w:lineRule="auto"/>
        <w:jc w:val="center"/>
        <w:rPr>
          <w:rFonts w:ascii="Arial" w:eastAsia="Times New Roman" w:hAnsi="Arial" w:cs="Arial"/>
          <w:b/>
          <w:sz w:val="24"/>
          <w:szCs w:val="24"/>
          <w:u w:val="single"/>
        </w:rPr>
      </w:pPr>
      <w:r w:rsidRPr="00A13E67">
        <w:rPr>
          <w:rFonts w:ascii="Arial" w:eastAsia="Times New Roman" w:hAnsi="Arial" w:cs="Arial"/>
          <w:b/>
          <w:sz w:val="24"/>
          <w:szCs w:val="24"/>
          <w:u w:val="single"/>
        </w:rPr>
        <w:t>DOTYCZĄCE PRZESŁANEK WYKLUCZENIA Z POSTĘPOWANIA</w:t>
      </w:r>
      <w:r w:rsidR="007C1B52" w:rsidRPr="00A13E67">
        <w:rPr>
          <w:rFonts w:ascii="Arial" w:eastAsia="Times New Roman" w:hAnsi="Arial" w:cs="Arial"/>
          <w:b/>
          <w:sz w:val="24"/>
          <w:szCs w:val="24"/>
          <w:u w:val="single"/>
        </w:rPr>
        <w:t xml:space="preserve"> I SPEŁNIANIA WARUNKÓW</w:t>
      </w:r>
    </w:p>
    <w:p w14:paraId="5DAD3B6C" w14:textId="77777777" w:rsidR="00F25A15" w:rsidRPr="00A13E67" w:rsidRDefault="00E962DA" w:rsidP="005C5A2B">
      <w:pPr>
        <w:spacing w:after="0" w:line="360" w:lineRule="auto"/>
        <w:ind w:left="357" w:firstLine="210"/>
        <w:jc w:val="center"/>
        <w:rPr>
          <w:rFonts w:ascii="Arial" w:eastAsia="Times New Roman" w:hAnsi="Arial" w:cs="Arial"/>
          <w:sz w:val="21"/>
          <w:szCs w:val="21"/>
        </w:rPr>
      </w:pPr>
      <w:r w:rsidRPr="00A13E67">
        <w:rPr>
          <w:rFonts w:ascii="Arial" w:eastAsia="Times New Roman" w:hAnsi="Arial" w:cs="Arial"/>
          <w:sz w:val="21"/>
          <w:szCs w:val="21"/>
        </w:rPr>
        <w:t xml:space="preserve">Na potrzeby postępowania o udzielenie zamówienia publicznego pn.: </w:t>
      </w:r>
    </w:p>
    <w:p w14:paraId="6A59D835" w14:textId="59CD76E0" w:rsidR="00106955" w:rsidRPr="00A13E67"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1638620B" w14:textId="58539A7A" w:rsidR="00A13E67" w:rsidRDefault="00574B19" w:rsidP="00F25A15">
      <w:pPr>
        <w:shd w:val="clear" w:color="auto" w:fill="DAEEF3" w:themeFill="accent5" w:themeFillTint="33"/>
        <w:spacing w:after="0" w:line="360" w:lineRule="auto"/>
        <w:jc w:val="center"/>
        <w:rPr>
          <w:rFonts w:ascii="Arial" w:eastAsia="Times New Roman" w:hAnsi="Arial" w:cs="Arial"/>
          <w:b/>
          <w:bCs/>
          <w:sz w:val="20"/>
          <w:szCs w:val="20"/>
        </w:rPr>
      </w:pPr>
      <w:r w:rsidRPr="00574B19">
        <w:rPr>
          <w:rFonts w:ascii="Arial" w:eastAsia="Times New Roman" w:hAnsi="Arial" w:cs="Arial"/>
          <w:b/>
          <w:bCs/>
          <w:sz w:val="20"/>
          <w:szCs w:val="20"/>
        </w:rPr>
        <w:t>ZAKUP W RAMACH UMOWY KOMPLEKSOWEJ PALIWA GAZOWEGO I JEGO DYSTRYBUCJI NA POTRZEBY OBIEKTÓW MIASTA I GMINY OLSZTYN W OKRESIE OD 01.07.2025 R DO 30.06.2026 R.</w:t>
      </w:r>
    </w:p>
    <w:p w14:paraId="42D8C47B" w14:textId="77777777" w:rsidR="00574B19" w:rsidRPr="00A13E67" w:rsidRDefault="00574B19"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110FFD37" w14:textId="77777777" w:rsidR="005C5A2B" w:rsidRPr="00A13E67" w:rsidRDefault="005C5A2B" w:rsidP="00E962DA">
      <w:pPr>
        <w:spacing w:after="0" w:line="240" w:lineRule="auto"/>
        <w:jc w:val="both"/>
        <w:rPr>
          <w:rFonts w:ascii="Arial" w:eastAsia="Times New Roman" w:hAnsi="Arial" w:cs="Arial"/>
          <w:sz w:val="21"/>
          <w:szCs w:val="21"/>
        </w:rPr>
      </w:pPr>
    </w:p>
    <w:p w14:paraId="08F90A5D" w14:textId="77777777" w:rsidR="00E962DA" w:rsidRPr="00A13E67" w:rsidRDefault="00E962DA" w:rsidP="00E962DA">
      <w:pPr>
        <w:spacing w:after="0" w:line="240" w:lineRule="auto"/>
        <w:jc w:val="both"/>
        <w:rPr>
          <w:rFonts w:ascii="Arial" w:eastAsia="Times New Roman" w:hAnsi="Arial" w:cs="Arial"/>
          <w:sz w:val="20"/>
          <w:szCs w:val="20"/>
        </w:rPr>
      </w:pPr>
      <w:r w:rsidRPr="00A13E67">
        <w:rPr>
          <w:rFonts w:ascii="Arial" w:eastAsia="Times New Roman" w:hAnsi="Arial" w:cs="Arial"/>
          <w:sz w:val="20"/>
          <w:szCs w:val="20"/>
        </w:rPr>
        <w:t>oświadczam, co następuje:</w:t>
      </w:r>
    </w:p>
    <w:p w14:paraId="6B699379" w14:textId="77777777" w:rsidR="00E962DA" w:rsidRPr="00A13E67" w:rsidRDefault="00E962DA" w:rsidP="00E962DA">
      <w:pPr>
        <w:spacing w:after="0" w:line="360" w:lineRule="auto"/>
        <w:jc w:val="both"/>
        <w:rPr>
          <w:rFonts w:ascii="Arial" w:eastAsia="Times New Roman" w:hAnsi="Arial" w:cs="Arial"/>
          <w:sz w:val="20"/>
          <w:szCs w:val="20"/>
        </w:rPr>
      </w:pPr>
    </w:p>
    <w:p w14:paraId="403DDEB5" w14:textId="3EA51CE5" w:rsidR="008E3449" w:rsidRPr="00A13E67" w:rsidRDefault="00E962DA">
      <w:pPr>
        <w:numPr>
          <w:ilvl w:val="0"/>
          <w:numId w:val="3"/>
        </w:numPr>
        <w:spacing w:after="0" w:line="360" w:lineRule="auto"/>
        <w:ind w:left="426" w:hanging="426"/>
        <w:contextualSpacing/>
        <w:jc w:val="both"/>
        <w:rPr>
          <w:rFonts w:ascii="Arial" w:eastAsia="Times New Roman" w:hAnsi="Arial" w:cs="Arial"/>
          <w:sz w:val="20"/>
          <w:szCs w:val="20"/>
        </w:rPr>
      </w:pPr>
      <w:r w:rsidRPr="00A13E67">
        <w:rPr>
          <w:rFonts w:ascii="Arial" w:eastAsia="Times New Roman" w:hAnsi="Arial" w:cs="Arial"/>
          <w:sz w:val="20"/>
          <w:szCs w:val="20"/>
        </w:rPr>
        <w:t xml:space="preserve">Oświadczam, że nie podlegam wykluczeniu z postępowania na podstawie </w:t>
      </w:r>
      <w:r w:rsidRPr="00A13E67">
        <w:rPr>
          <w:rFonts w:ascii="Arial" w:eastAsia="Times New Roman" w:hAnsi="Arial" w:cs="Arial"/>
          <w:sz w:val="20"/>
          <w:szCs w:val="20"/>
        </w:rPr>
        <w:br/>
        <w:t xml:space="preserve">art. </w:t>
      </w:r>
      <w:r w:rsidR="008E3449" w:rsidRPr="00A13E67">
        <w:rPr>
          <w:rFonts w:ascii="Arial" w:eastAsia="Times New Roman" w:hAnsi="Arial" w:cs="Arial"/>
          <w:sz w:val="20"/>
          <w:szCs w:val="20"/>
        </w:rPr>
        <w:t xml:space="preserve">108 ust. 1 </w:t>
      </w:r>
      <w:r w:rsidR="002645E5" w:rsidRPr="00A13E67">
        <w:rPr>
          <w:rFonts w:ascii="Arial" w:eastAsia="Times New Roman" w:hAnsi="Arial" w:cs="Arial"/>
          <w:sz w:val="20"/>
          <w:szCs w:val="20"/>
        </w:rPr>
        <w:t xml:space="preserve">pkt 1-6 </w:t>
      </w:r>
      <w:proofErr w:type="spellStart"/>
      <w:r w:rsidR="008E3449" w:rsidRPr="00A13E67">
        <w:rPr>
          <w:rFonts w:ascii="Arial" w:eastAsia="Times New Roman" w:hAnsi="Arial" w:cs="Arial"/>
          <w:sz w:val="20"/>
          <w:szCs w:val="20"/>
        </w:rPr>
        <w:t>p.z.p</w:t>
      </w:r>
      <w:proofErr w:type="spellEnd"/>
      <w:r w:rsidR="008E3449" w:rsidRPr="00A13E67">
        <w:rPr>
          <w:rFonts w:ascii="Arial" w:eastAsia="Times New Roman" w:hAnsi="Arial" w:cs="Arial"/>
          <w:sz w:val="20"/>
          <w:szCs w:val="20"/>
        </w:rPr>
        <w:t>. oraz art. 109</w:t>
      </w:r>
      <w:r w:rsidR="002C164D" w:rsidRPr="00A13E67">
        <w:rPr>
          <w:rFonts w:ascii="Arial" w:eastAsia="Times New Roman" w:hAnsi="Arial" w:cs="Arial"/>
          <w:sz w:val="20"/>
          <w:szCs w:val="20"/>
        </w:rPr>
        <w:t xml:space="preserve"> ust. 1 pkt. 4, 5, 7 </w:t>
      </w:r>
      <w:proofErr w:type="spellStart"/>
      <w:r w:rsidR="002C164D" w:rsidRPr="00A13E67">
        <w:rPr>
          <w:rFonts w:ascii="Arial" w:eastAsia="Times New Roman" w:hAnsi="Arial" w:cs="Arial"/>
          <w:sz w:val="20"/>
          <w:szCs w:val="20"/>
        </w:rPr>
        <w:t>p</w:t>
      </w:r>
      <w:r w:rsidR="008E3449" w:rsidRPr="00A13E67">
        <w:rPr>
          <w:rFonts w:ascii="Arial" w:eastAsia="Times New Roman" w:hAnsi="Arial" w:cs="Arial"/>
          <w:sz w:val="20"/>
          <w:szCs w:val="20"/>
        </w:rPr>
        <w:t>.z.p</w:t>
      </w:r>
      <w:proofErr w:type="spellEnd"/>
      <w:r w:rsidR="008E3449" w:rsidRPr="00A13E67">
        <w:rPr>
          <w:rFonts w:ascii="Arial" w:eastAsia="Times New Roman" w:hAnsi="Arial" w:cs="Arial"/>
          <w:sz w:val="20"/>
          <w:szCs w:val="20"/>
        </w:rPr>
        <w:t>.</w:t>
      </w:r>
    </w:p>
    <w:p w14:paraId="540C71DC" w14:textId="376FF8FB" w:rsidR="00C538BE" w:rsidRPr="00A13E67" w:rsidRDefault="00CC33E6">
      <w:pPr>
        <w:numPr>
          <w:ilvl w:val="0"/>
          <w:numId w:val="3"/>
        </w:numPr>
        <w:spacing w:after="0" w:line="360" w:lineRule="auto"/>
        <w:ind w:left="426" w:hanging="426"/>
        <w:contextualSpacing/>
        <w:jc w:val="both"/>
        <w:rPr>
          <w:rFonts w:ascii="Arial" w:eastAsia="Times New Roman" w:hAnsi="Arial" w:cs="Arial"/>
          <w:sz w:val="20"/>
          <w:szCs w:val="20"/>
        </w:rPr>
      </w:pPr>
      <w:r w:rsidRPr="00A13E67">
        <w:rPr>
          <w:rFonts w:ascii="Arial" w:hAnsi="Arial" w:cs="Arial"/>
          <w:sz w:val="20"/>
          <w:szCs w:val="20"/>
        </w:rPr>
        <w:t>W</w:t>
      </w:r>
      <w:r w:rsidR="00C538BE" w:rsidRPr="00A13E67">
        <w:rPr>
          <w:rFonts w:ascii="Arial" w:hAnsi="Arial" w:cs="Arial"/>
          <w:sz w:val="20"/>
          <w:szCs w:val="20"/>
        </w:rPr>
        <w:t xml:space="preserve">skazuję dostępność odpisu z właściwego rejestru/centralnej ewidencji i informacji o działalności gospodarczej w formie elektronicznej pod następującym adresem internetowym ogólnodostępnej i </w:t>
      </w:r>
      <w:proofErr w:type="gramStart"/>
      <w:r w:rsidR="00C538BE" w:rsidRPr="00A13E67">
        <w:rPr>
          <w:rFonts w:ascii="Arial" w:hAnsi="Arial" w:cs="Arial"/>
          <w:sz w:val="20"/>
          <w:szCs w:val="20"/>
        </w:rPr>
        <w:t>bezpłatnej  bazy</w:t>
      </w:r>
      <w:proofErr w:type="gramEnd"/>
      <w:r w:rsidR="00C538BE" w:rsidRPr="00A13E67">
        <w:rPr>
          <w:rFonts w:ascii="Arial" w:hAnsi="Arial" w:cs="Arial"/>
          <w:sz w:val="20"/>
          <w:szCs w:val="20"/>
        </w:rPr>
        <w:t xml:space="preserve"> danych, z których zamawiający może pobrać samodzielnie ww. dokument.</w:t>
      </w:r>
    </w:p>
    <w:p w14:paraId="15140545" w14:textId="77777777" w:rsidR="00C538BE" w:rsidRPr="00A13E67" w:rsidRDefault="00C538BE" w:rsidP="00C538BE">
      <w:pPr>
        <w:pStyle w:val="Akapitzlist"/>
        <w:spacing w:before="120" w:after="40" w:line="300" w:lineRule="exact"/>
        <w:ind w:left="357"/>
        <w:jc w:val="both"/>
        <w:rPr>
          <w:rFonts w:ascii="Arial" w:hAnsi="Arial" w:cs="Arial"/>
          <w:sz w:val="20"/>
          <w:szCs w:val="20"/>
        </w:rPr>
      </w:pPr>
      <w:r w:rsidRPr="00A13E67">
        <w:rPr>
          <w:rFonts w:ascii="Arial" w:hAnsi="Arial" w:cs="Arial"/>
          <w:sz w:val="20"/>
          <w:szCs w:val="20"/>
        </w:rPr>
        <w:t xml:space="preserve">Adres internetowy: </w:t>
      </w:r>
      <w:r w:rsidRPr="00A13E67">
        <w:rPr>
          <w:rFonts w:ascii="Arial" w:hAnsi="Arial" w:cs="Arial"/>
          <w:sz w:val="20"/>
          <w:szCs w:val="20"/>
        </w:rPr>
        <w:tab/>
        <w:t>……………………………………………………………………………………</w:t>
      </w:r>
      <w:proofErr w:type="gramStart"/>
      <w:r w:rsidRPr="00A13E67">
        <w:rPr>
          <w:rFonts w:ascii="Arial" w:hAnsi="Arial" w:cs="Arial"/>
          <w:sz w:val="20"/>
          <w:szCs w:val="20"/>
        </w:rPr>
        <w:t>…….</w:t>
      </w:r>
      <w:proofErr w:type="gramEnd"/>
      <w:r w:rsidRPr="00A13E67">
        <w:rPr>
          <w:rFonts w:ascii="Arial" w:hAnsi="Arial" w:cs="Arial"/>
          <w:sz w:val="20"/>
          <w:szCs w:val="20"/>
        </w:rPr>
        <w:t>.</w:t>
      </w:r>
    </w:p>
    <w:p w14:paraId="7E294C93" w14:textId="77777777" w:rsidR="00C538BE" w:rsidRPr="00A13E67" w:rsidRDefault="00C538BE" w:rsidP="00C538BE">
      <w:pPr>
        <w:pStyle w:val="Akapitzlist"/>
        <w:spacing w:before="120" w:after="40" w:line="300" w:lineRule="exact"/>
        <w:ind w:left="357"/>
        <w:jc w:val="both"/>
        <w:rPr>
          <w:rFonts w:ascii="Arial" w:hAnsi="Arial" w:cs="Arial"/>
          <w:sz w:val="20"/>
          <w:szCs w:val="20"/>
        </w:rPr>
      </w:pPr>
      <w:r w:rsidRPr="00A13E67">
        <w:rPr>
          <w:rFonts w:ascii="Arial" w:hAnsi="Arial" w:cs="Arial"/>
          <w:sz w:val="20"/>
          <w:szCs w:val="20"/>
        </w:rPr>
        <w:t xml:space="preserve">Nr KRS/CEIDG: </w:t>
      </w:r>
      <w:r w:rsidRPr="00A13E67">
        <w:rPr>
          <w:rFonts w:ascii="Arial" w:hAnsi="Arial" w:cs="Arial"/>
          <w:sz w:val="20"/>
          <w:szCs w:val="20"/>
        </w:rPr>
        <w:tab/>
        <w:t>……………………………………………………………………………………</w:t>
      </w:r>
      <w:proofErr w:type="gramStart"/>
      <w:r w:rsidRPr="00A13E67">
        <w:rPr>
          <w:rFonts w:ascii="Arial" w:hAnsi="Arial" w:cs="Arial"/>
          <w:sz w:val="20"/>
          <w:szCs w:val="20"/>
        </w:rPr>
        <w:t>…….</w:t>
      </w:r>
      <w:proofErr w:type="gramEnd"/>
      <w:r w:rsidRPr="00A13E67">
        <w:rPr>
          <w:rFonts w:ascii="Arial" w:hAnsi="Arial" w:cs="Arial"/>
          <w:sz w:val="20"/>
          <w:szCs w:val="20"/>
        </w:rPr>
        <w:t>.</w:t>
      </w:r>
    </w:p>
    <w:p w14:paraId="1FAF3EE5" w14:textId="6FE5EF23" w:rsidR="005D43ED" w:rsidRPr="00A13E67" w:rsidRDefault="005D43ED" w:rsidP="005D43ED">
      <w:pPr>
        <w:spacing w:after="0" w:line="360" w:lineRule="auto"/>
        <w:jc w:val="both"/>
        <w:rPr>
          <w:rFonts w:ascii="Arial" w:hAnsi="Arial" w:cs="Arial"/>
          <w:sz w:val="20"/>
          <w:szCs w:val="20"/>
        </w:rPr>
      </w:pPr>
    </w:p>
    <w:p w14:paraId="326C662C" w14:textId="6C2E831B" w:rsidR="00F515D9" w:rsidRPr="00A13E67" w:rsidRDefault="00F515D9">
      <w:pPr>
        <w:pStyle w:val="Akapitzlist"/>
        <w:numPr>
          <w:ilvl w:val="0"/>
          <w:numId w:val="3"/>
        </w:numPr>
        <w:spacing w:after="0" w:line="360" w:lineRule="auto"/>
        <w:ind w:left="426" w:hanging="426"/>
        <w:jc w:val="both"/>
        <w:rPr>
          <w:rFonts w:ascii="Arial" w:eastAsia="Times New Roman" w:hAnsi="Arial" w:cs="Arial"/>
          <w:iCs/>
          <w:sz w:val="20"/>
          <w:szCs w:val="20"/>
        </w:rPr>
      </w:pPr>
      <w:r w:rsidRPr="00A13E67">
        <w:rPr>
          <w:rFonts w:ascii="Arial" w:eastAsia="Times New Roman" w:hAnsi="Arial" w:cs="Arial"/>
          <w:iCs/>
          <w:sz w:val="20"/>
          <w:szCs w:val="20"/>
        </w:rPr>
        <w:t>Oświadczam, że w stosunku do mnie nie zachodzą przesłanki wykluczenia o jakich mowa w ustawie z dnia 13 kwietnia 2022 r. o szczególnych rozwiązaniach w zakresie przeciwdziałania wspieraniu agresji na Ukrainę oraz służących ochronie bezpieczeństwa narodowego (</w:t>
      </w:r>
      <w:r w:rsidR="002645E5" w:rsidRPr="00A13E67">
        <w:rPr>
          <w:rFonts w:ascii="Arial" w:hAnsi="Arial" w:cs="Arial"/>
          <w:sz w:val="20"/>
        </w:rPr>
        <w:t>Dz. U. z 2023 r. poz. 1497 ze zm.</w:t>
      </w:r>
      <w:r w:rsidRPr="00A13E67">
        <w:rPr>
          <w:rFonts w:ascii="Arial" w:eastAsia="Times New Roman" w:hAnsi="Arial" w:cs="Arial"/>
          <w:iCs/>
          <w:sz w:val="20"/>
          <w:szCs w:val="20"/>
        </w:rPr>
        <w:t>) w zakresie podstaw wykluczenia z postępowania wskazanych w art. 7 ust. 1 przywołanej ustawy.</w:t>
      </w:r>
    </w:p>
    <w:p w14:paraId="66AEDEF5" w14:textId="77777777" w:rsidR="009A6551" w:rsidRPr="00A13E67" w:rsidRDefault="009A6551" w:rsidP="00E962DA">
      <w:pPr>
        <w:spacing w:before="120" w:after="0" w:line="240" w:lineRule="auto"/>
        <w:ind w:firstLine="5220"/>
        <w:jc w:val="center"/>
        <w:rPr>
          <w:rFonts w:ascii="Arial" w:eastAsia="Times New Roman" w:hAnsi="Arial" w:cs="Arial"/>
          <w:i/>
          <w:sz w:val="20"/>
          <w:szCs w:val="20"/>
        </w:rPr>
      </w:pPr>
    </w:p>
    <w:p w14:paraId="3B9CE73C" w14:textId="3087D97A" w:rsidR="00E962DA" w:rsidRPr="00A13E67" w:rsidRDefault="00E962DA" w:rsidP="00E962DA">
      <w:pPr>
        <w:spacing w:before="120" w:after="0" w:line="240" w:lineRule="auto"/>
        <w:ind w:firstLine="5220"/>
        <w:jc w:val="center"/>
        <w:rPr>
          <w:rFonts w:ascii="Arial" w:eastAsia="Times New Roman" w:hAnsi="Arial" w:cs="Arial"/>
          <w:i/>
          <w:sz w:val="20"/>
          <w:szCs w:val="20"/>
        </w:rPr>
      </w:pPr>
      <w:r w:rsidRPr="00A13E67">
        <w:rPr>
          <w:rFonts w:ascii="Arial" w:eastAsia="Times New Roman" w:hAnsi="Arial" w:cs="Arial"/>
          <w:i/>
          <w:sz w:val="20"/>
          <w:szCs w:val="20"/>
        </w:rPr>
        <w:t>______________________________</w:t>
      </w:r>
    </w:p>
    <w:p w14:paraId="2D3DD346" w14:textId="428B1137" w:rsidR="0055471D" w:rsidRPr="00A13E67"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1F72F646" w14:textId="77777777" w:rsidR="00E962DA" w:rsidRPr="00A13E67" w:rsidRDefault="00E962DA" w:rsidP="00E962DA">
      <w:pPr>
        <w:spacing w:before="120" w:after="0" w:line="240" w:lineRule="auto"/>
        <w:ind w:firstLine="4500"/>
        <w:jc w:val="center"/>
        <w:rPr>
          <w:rFonts w:ascii="Arial" w:eastAsia="Times New Roman" w:hAnsi="Arial" w:cs="Arial"/>
          <w:sz w:val="20"/>
          <w:szCs w:val="20"/>
        </w:rPr>
      </w:pPr>
    </w:p>
    <w:p w14:paraId="08CE6F91" w14:textId="2B555AD1" w:rsidR="00E962DA" w:rsidRPr="00A13E67" w:rsidRDefault="009B002D" w:rsidP="00E962DA">
      <w:pPr>
        <w:spacing w:after="0" w:line="240" w:lineRule="auto"/>
        <w:ind w:right="-142"/>
        <w:jc w:val="both"/>
        <w:rPr>
          <w:rFonts w:ascii="Arial" w:eastAsia="Times New Roman" w:hAnsi="Arial" w:cs="Arial"/>
          <w:sz w:val="20"/>
          <w:szCs w:val="20"/>
        </w:rPr>
      </w:pPr>
      <w:r w:rsidRPr="00A13E67">
        <w:rPr>
          <w:rFonts w:ascii="Arial" w:eastAsia="Times New Roman" w:hAnsi="Arial" w:cs="Arial"/>
          <w:sz w:val="20"/>
          <w:szCs w:val="20"/>
        </w:rPr>
        <w:t>Oświadczam, że spełniam wszystkie warunki udziału w postępowaniu określone w SWZ</w:t>
      </w:r>
    </w:p>
    <w:p w14:paraId="71C54A7A" w14:textId="38C71265" w:rsidR="001D7131" w:rsidRPr="00A13E67" w:rsidRDefault="001D7131" w:rsidP="00E962DA">
      <w:pPr>
        <w:spacing w:after="0" w:line="240" w:lineRule="auto"/>
        <w:ind w:right="-142"/>
        <w:jc w:val="both"/>
        <w:rPr>
          <w:rFonts w:ascii="Arial" w:eastAsia="Times New Roman" w:hAnsi="Arial" w:cs="Arial"/>
          <w:sz w:val="20"/>
          <w:szCs w:val="20"/>
        </w:rPr>
      </w:pPr>
    </w:p>
    <w:p w14:paraId="5F99F639" w14:textId="77777777" w:rsidR="009A6551" w:rsidRPr="00A13E67" w:rsidRDefault="009A6551" w:rsidP="009B002D">
      <w:pPr>
        <w:spacing w:before="120" w:after="0" w:line="240" w:lineRule="auto"/>
        <w:ind w:firstLine="5220"/>
        <w:jc w:val="center"/>
        <w:rPr>
          <w:rFonts w:ascii="Arial" w:eastAsia="Times New Roman" w:hAnsi="Arial" w:cs="Arial"/>
          <w:i/>
          <w:sz w:val="20"/>
          <w:szCs w:val="20"/>
        </w:rPr>
      </w:pPr>
    </w:p>
    <w:p w14:paraId="7F2FF8E0" w14:textId="25AC5733" w:rsidR="009B002D" w:rsidRPr="00A13E67" w:rsidRDefault="009B002D" w:rsidP="009B002D">
      <w:pPr>
        <w:spacing w:before="120" w:after="0" w:line="240" w:lineRule="auto"/>
        <w:ind w:firstLine="5220"/>
        <w:jc w:val="center"/>
        <w:rPr>
          <w:rFonts w:ascii="Arial" w:eastAsia="Times New Roman" w:hAnsi="Arial" w:cs="Arial"/>
          <w:i/>
          <w:sz w:val="20"/>
          <w:szCs w:val="20"/>
        </w:rPr>
      </w:pPr>
      <w:r w:rsidRPr="00A13E67">
        <w:rPr>
          <w:rFonts w:ascii="Arial" w:eastAsia="Times New Roman" w:hAnsi="Arial" w:cs="Arial"/>
          <w:i/>
          <w:sz w:val="20"/>
          <w:szCs w:val="20"/>
        </w:rPr>
        <w:t>______________________________</w:t>
      </w:r>
    </w:p>
    <w:p w14:paraId="6E6B980B" w14:textId="77777777" w:rsidR="009B002D" w:rsidRPr="00A13E67"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6FAFB5C7" w14:textId="77777777" w:rsidR="009B002D" w:rsidRPr="00A13E67" w:rsidRDefault="009B002D" w:rsidP="00E962DA">
      <w:pPr>
        <w:spacing w:after="0" w:line="240" w:lineRule="auto"/>
        <w:ind w:right="-142"/>
        <w:jc w:val="both"/>
        <w:rPr>
          <w:rFonts w:ascii="Arial" w:eastAsia="Times New Roman" w:hAnsi="Arial" w:cs="Arial"/>
          <w:sz w:val="20"/>
          <w:szCs w:val="20"/>
        </w:rPr>
      </w:pPr>
    </w:p>
    <w:p w14:paraId="336D4662" w14:textId="77777777" w:rsidR="009A6551" w:rsidRPr="00A13E67" w:rsidRDefault="009A6551" w:rsidP="00E962DA">
      <w:pPr>
        <w:spacing w:after="120" w:line="360" w:lineRule="auto"/>
        <w:jc w:val="center"/>
        <w:rPr>
          <w:rFonts w:ascii="Arial" w:eastAsia="Times New Roman" w:hAnsi="Arial" w:cs="Arial"/>
          <w:b/>
          <w:sz w:val="24"/>
          <w:szCs w:val="24"/>
          <w:u w:val="single"/>
        </w:rPr>
      </w:pPr>
    </w:p>
    <w:p w14:paraId="7C4201C0" w14:textId="77777777" w:rsidR="000D3919" w:rsidRPr="00A13E67" w:rsidRDefault="000D3919" w:rsidP="00E962DA">
      <w:pPr>
        <w:spacing w:after="120" w:line="360" w:lineRule="auto"/>
        <w:jc w:val="center"/>
        <w:rPr>
          <w:rFonts w:ascii="Arial" w:eastAsia="Times New Roman" w:hAnsi="Arial" w:cs="Arial"/>
          <w:b/>
          <w:sz w:val="24"/>
          <w:szCs w:val="24"/>
          <w:u w:val="single"/>
        </w:rPr>
      </w:pPr>
    </w:p>
    <w:p w14:paraId="77C12F14" w14:textId="3F42AF0B" w:rsidR="00E962DA" w:rsidRPr="00A13E67" w:rsidRDefault="00E962DA" w:rsidP="00E962DA">
      <w:pPr>
        <w:spacing w:after="120" w:line="360" w:lineRule="auto"/>
        <w:jc w:val="center"/>
        <w:rPr>
          <w:rFonts w:ascii="Arial" w:eastAsia="Times New Roman" w:hAnsi="Arial" w:cs="Arial"/>
          <w:b/>
          <w:sz w:val="24"/>
          <w:szCs w:val="24"/>
          <w:u w:val="single"/>
        </w:rPr>
      </w:pPr>
      <w:r w:rsidRPr="00A13E67">
        <w:rPr>
          <w:rFonts w:ascii="Arial" w:eastAsia="Times New Roman" w:hAnsi="Arial" w:cs="Arial"/>
          <w:b/>
          <w:sz w:val="24"/>
          <w:szCs w:val="24"/>
          <w:u w:val="single"/>
        </w:rPr>
        <w:t xml:space="preserve">Oświadczenie podmiotu </w:t>
      </w:r>
    </w:p>
    <w:p w14:paraId="3825BBAA" w14:textId="05B9FD42" w:rsidR="00E962DA" w:rsidRPr="00A13E67" w:rsidRDefault="00E962DA" w:rsidP="00E962DA">
      <w:pPr>
        <w:spacing w:after="0" w:line="360" w:lineRule="auto"/>
        <w:jc w:val="center"/>
        <w:rPr>
          <w:rFonts w:ascii="Arial" w:eastAsia="Times New Roman" w:hAnsi="Arial" w:cs="Arial"/>
          <w:b/>
          <w:sz w:val="20"/>
          <w:szCs w:val="20"/>
        </w:rPr>
      </w:pPr>
      <w:r w:rsidRPr="00A13E67">
        <w:rPr>
          <w:rFonts w:ascii="Arial" w:eastAsia="Times New Roman" w:hAnsi="Arial" w:cs="Arial"/>
          <w:b/>
          <w:sz w:val="20"/>
          <w:szCs w:val="20"/>
        </w:rPr>
        <w:t xml:space="preserve">składane na podstawie art. </w:t>
      </w:r>
      <w:r w:rsidR="00255EEC" w:rsidRPr="00A13E67">
        <w:rPr>
          <w:rFonts w:ascii="Arial" w:eastAsia="Times New Roman" w:hAnsi="Arial" w:cs="Arial"/>
          <w:b/>
          <w:sz w:val="20"/>
          <w:szCs w:val="20"/>
        </w:rPr>
        <w:t>1</w:t>
      </w:r>
      <w:r w:rsidRPr="00A13E67">
        <w:rPr>
          <w:rFonts w:ascii="Arial" w:eastAsia="Times New Roman" w:hAnsi="Arial" w:cs="Arial"/>
          <w:b/>
          <w:sz w:val="20"/>
          <w:szCs w:val="20"/>
        </w:rPr>
        <w:t xml:space="preserve">25 ust. </w:t>
      </w:r>
      <w:r w:rsidR="00255EEC" w:rsidRPr="00A13E67">
        <w:rPr>
          <w:rFonts w:ascii="Arial" w:eastAsia="Times New Roman" w:hAnsi="Arial" w:cs="Arial"/>
          <w:b/>
          <w:sz w:val="20"/>
          <w:szCs w:val="20"/>
        </w:rPr>
        <w:t xml:space="preserve">5 </w:t>
      </w:r>
      <w:proofErr w:type="spellStart"/>
      <w:r w:rsidR="00255EEC" w:rsidRPr="00A13E67">
        <w:rPr>
          <w:rFonts w:ascii="Arial" w:eastAsia="Times New Roman" w:hAnsi="Arial" w:cs="Arial"/>
          <w:b/>
          <w:sz w:val="20"/>
          <w:szCs w:val="20"/>
        </w:rPr>
        <w:t>p.z.p</w:t>
      </w:r>
      <w:proofErr w:type="spellEnd"/>
      <w:r w:rsidR="00255EEC" w:rsidRPr="00A13E67">
        <w:rPr>
          <w:rFonts w:ascii="Arial" w:eastAsia="Times New Roman" w:hAnsi="Arial" w:cs="Arial"/>
          <w:b/>
          <w:sz w:val="20"/>
          <w:szCs w:val="20"/>
        </w:rPr>
        <w:t xml:space="preserve">. </w:t>
      </w:r>
    </w:p>
    <w:p w14:paraId="07547A01" w14:textId="77777777" w:rsidR="00E962DA" w:rsidRPr="00A13E67" w:rsidRDefault="00E962DA" w:rsidP="00E962DA">
      <w:pPr>
        <w:spacing w:after="0" w:line="240" w:lineRule="auto"/>
        <w:contextualSpacing/>
        <w:rPr>
          <w:rFonts w:ascii="Arial" w:eastAsia="Times New Roman" w:hAnsi="Arial" w:cs="Arial"/>
          <w:b/>
          <w:sz w:val="24"/>
          <w:szCs w:val="24"/>
        </w:rPr>
      </w:pPr>
    </w:p>
    <w:p w14:paraId="04E2E9D7" w14:textId="4B35865F" w:rsidR="00E962DA" w:rsidRPr="00A13E67"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A13E67">
        <w:rPr>
          <w:rFonts w:ascii="Arial" w:eastAsia="Times New Roman" w:hAnsi="Arial" w:cs="Arial"/>
          <w:b/>
          <w:sz w:val="21"/>
          <w:szCs w:val="21"/>
        </w:rPr>
        <w:t>OŚWIADCZENIE PODMIOTU, NA KTÓREGO ZASOBY POWOŁUJE SIĘ WYKONAWCA</w:t>
      </w:r>
      <w:r w:rsidR="00F7294E" w:rsidRPr="00A13E67">
        <w:rPr>
          <w:rStyle w:val="Odwoanieprzypisudolnego"/>
          <w:rFonts w:ascii="Arial" w:eastAsia="Times New Roman" w:hAnsi="Arial"/>
          <w:b/>
          <w:sz w:val="21"/>
          <w:szCs w:val="21"/>
        </w:rPr>
        <w:footnoteReference w:id="1"/>
      </w:r>
      <w:r w:rsidRPr="00A13E67">
        <w:rPr>
          <w:rFonts w:ascii="Arial" w:eastAsia="Times New Roman" w:hAnsi="Arial" w:cs="Arial"/>
          <w:b/>
          <w:sz w:val="21"/>
          <w:szCs w:val="21"/>
        </w:rPr>
        <w:t>:</w:t>
      </w:r>
    </w:p>
    <w:p w14:paraId="5043CB0F" w14:textId="77777777" w:rsidR="00E962DA" w:rsidRPr="00A13E67" w:rsidRDefault="00E962DA" w:rsidP="00E962DA">
      <w:pPr>
        <w:spacing w:after="0" w:line="360" w:lineRule="auto"/>
        <w:jc w:val="both"/>
        <w:rPr>
          <w:rFonts w:ascii="Arial" w:eastAsia="Times New Roman" w:hAnsi="Arial" w:cs="Arial"/>
          <w:b/>
          <w:sz w:val="24"/>
          <w:szCs w:val="24"/>
        </w:rPr>
      </w:pPr>
    </w:p>
    <w:p w14:paraId="25B5A7EB" w14:textId="6C51CF92" w:rsidR="00255EEC" w:rsidRPr="00A13E67" w:rsidRDefault="00255EEC">
      <w:pPr>
        <w:numPr>
          <w:ilvl w:val="0"/>
          <w:numId w:val="4"/>
        </w:numPr>
        <w:spacing w:after="0" w:line="360" w:lineRule="auto"/>
        <w:ind w:left="426" w:hanging="426"/>
        <w:contextualSpacing/>
        <w:jc w:val="both"/>
        <w:rPr>
          <w:rFonts w:ascii="Arial" w:eastAsia="Times New Roman" w:hAnsi="Arial" w:cs="Arial"/>
          <w:sz w:val="20"/>
          <w:szCs w:val="20"/>
        </w:rPr>
      </w:pPr>
      <w:r w:rsidRPr="00A13E67">
        <w:rPr>
          <w:rFonts w:ascii="Arial" w:eastAsia="Times New Roman" w:hAnsi="Arial" w:cs="Arial"/>
          <w:sz w:val="20"/>
          <w:szCs w:val="20"/>
        </w:rPr>
        <w:t>Oświadczam, że nie podlegam wykluczeniu z postępowania na podstawie art. 108 ust. 1</w:t>
      </w:r>
      <w:r w:rsidR="000D3919" w:rsidRPr="00A13E67">
        <w:rPr>
          <w:rFonts w:ascii="Arial" w:eastAsia="Times New Roman" w:hAnsi="Arial" w:cs="Arial"/>
          <w:sz w:val="20"/>
          <w:szCs w:val="20"/>
        </w:rPr>
        <w:t xml:space="preserve"> pkt 1-6</w:t>
      </w:r>
      <w:r w:rsidRPr="00A13E67">
        <w:rPr>
          <w:rFonts w:ascii="Arial" w:eastAsia="Times New Roman" w:hAnsi="Arial" w:cs="Arial"/>
          <w:sz w:val="20"/>
          <w:szCs w:val="20"/>
        </w:rPr>
        <w:t xml:space="preserve"> </w:t>
      </w:r>
      <w:proofErr w:type="spellStart"/>
      <w:r w:rsidRPr="00A13E67">
        <w:rPr>
          <w:rFonts w:ascii="Arial" w:eastAsia="Times New Roman" w:hAnsi="Arial" w:cs="Arial"/>
          <w:sz w:val="20"/>
          <w:szCs w:val="20"/>
        </w:rPr>
        <w:t>p.z.p</w:t>
      </w:r>
      <w:proofErr w:type="spellEnd"/>
      <w:r w:rsidRPr="00A13E67">
        <w:rPr>
          <w:rFonts w:ascii="Arial" w:eastAsia="Times New Roman" w:hAnsi="Arial" w:cs="Arial"/>
          <w:sz w:val="20"/>
          <w:szCs w:val="20"/>
        </w:rPr>
        <w:t xml:space="preserve">. oraz art. 109 ust. 1 pkt. 4, 5, 7 </w:t>
      </w:r>
      <w:proofErr w:type="spellStart"/>
      <w:r w:rsidRPr="00A13E67">
        <w:rPr>
          <w:rFonts w:ascii="Arial" w:eastAsia="Times New Roman" w:hAnsi="Arial" w:cs="Arial"/>
          <w:sz w:val="20"/>
          <w:szCs w:val="20"/>
        </w:rPr>
        <w:t>p.z.p</w:t>
      </w:r>
      <w:proofErr w:type="spellEnd"/>
      <w:r w:rsidRPr="00A13E67">
        <w:rPr>
          <w:rFonts w:ascii="Arial" w:eastAsia="Times New Roman" w:hAnsi="Arial" w:cs="Arial"/>
          <w:sz w:val="20"/>
          <w:szCs w:val="20"/>
        </w:rPr>
        <w:t>.,</w:t>
      </w:r>
    </w:p>
    <w:p w14:paraId="44F7A163" w14:textId="533FC3D0" w:rsidR="00255EEC" w:rsidRPr="00A13E67" w:rsidRDefault="00255EEC">
      <w:pPr>
        <w:numPr>
          <w:ilvl w:val="0"/>
          <w:numId w:val="4"/>
        </w:numPr>
        <w:spacing w:after="0" w:line="360" w:lineRule="auto"/>
        <w:ind w:left="426" w:hanging="426"/>
        <w:contextualSpacing/>
        <w:jc w:val="both"/>
        <w:rPr>
          <w:rFonts w:ascii="Arial" w:eastAsia="Times New Roman" w:hAnsi="Arial" w:cs="Arial"/>
          <w:sz w:val="20"/>
          <w:szCs w:val="20"/>
        </w:rPr>
      </w:pPr>
      <w:r w:rsidRPr="00A13E67">
        <w:rPr>
          <w:rFonts w:ascii="Arial" w:hAnsi="Arial" w:cs="Arial"/>
          <w:sz w:val="20"/>
          <w:szCs w:val="20"/>
        </w:rPr>
        <w:t>Wskazuję dostępność odpisu z właściwego rejestru/centralnej ewidencji i informacji o działalności gospodarczej w formie elektronicznej pod następującym adresem internetowym ogólnodostępnej</w:t>
      </w:r>
      <w:r w:rsidR="00C75348" w:rsidRPr="00A13E67">
        <w:rPr>
          <w:rFonts w:ascii="Arial" w:hAnsi="Arial" w:cs="Arial"/>
          <w:sz w:val="20"/>
          <w:szCs w:val="20"/>
        </w:rPr>
        <w:br/>
      </w:r>
      <w:r w:rsidRPr="00A13E67">
        <w:rPr>
          <w:rFonts w:ascii="Arial" w:hAnsi="Arial" w:cs="Arial"/>
          <w:sz w:val="20"/>
          <w:szCs w:val="20"/>
        </w:rPr>
        <w:t xml:space="preserve"> i bezpłatnej bazy danych, z których zamawiający może pobrać samodzielnie ww. dokument.</w:t>
      </w:r>
    </w:p>
    <w:p w14:paraId="03D81617" w14:textId="77777777" w:rsidR="004D6DE6" w:rsidRPr="00A13E67" w:rsidRDefault="00255EEC" w:rsidP="004D6DE6">
      <w:pPr>
        <w:pStyle w:val="Akapitzlist"/>
        <w:spacing w:before="120" w:after="40" w:line="300" w:lineRule="exact"/>
        <w:ind w:left="426"/>
        <w:jc w:val="both"/>
        <w:rPr>
          <w:rFonts w:ascii="Arial" w:hAnsi="Arial" w:cs="Arial"/>
          <w:sz w:val="20"/>
          <w:szCs w:val="20"/>
        </w:rPr>
      </w:pPr>
      <w:r w:rsidRPr="00A13E67">
        <w:rPr>
          <w:rFonts w:ascii="Arial" w:hAnsi="Arial" w:cs="Arial"/>
          <w:sz w:val="20"/>
          <w:szCs w:val="20"/>
        </w:rPr>
        <w:t xml:space="preserve">Adres internetowy: </w:t>
      </w:r>
      <w:r w:rsidR="004D6DE6" w:rsidRPr="00A13E67">
        <w:rPr>
          <w:rFonts w:ascii="Arial" w:hAnsi="Arial" w:cs="Arial"/>
          <w:sz w:val="20"/>
          <w:szCs w:val="20"/>
        </w:rPr>
        <w:t>…</w:t>
      </w:r>
      <w:proofErr w:type="gramStart"/>
      <w:r w:rsidR="004D6DE6" w:rsidRPr="00A13E67">
        <w:rPr>
          <w:rFonts w:ascii="Arial" w:hAnsi="Arial" w:cs="Arial"/>
          <w:sz w:val="20"/>
          <w:szCs w:val="20"/>
        </w:rPr>
        <w:t>…….</w:t>
      </w:r>
      <w:proofErr w:type="gramEnd"/>
      <w:r w:rsidRPr="00A13E67">
        <w:rPr>
          <w:rFonts w:ascii="Arial" w:hAnsi="Arial" w:cs="Arial"/>
          <w:sz w:val="20"/>
          <w:szCs w:val="20"/>
        </w:rPr>
        <w:t>…………………………………………………………………………………</w:t>
      </w:r>
    </w:p>
    <w:p w14:paraId="261D1C6B" w14:textId="22391B46" w:rsidR="00255EEC" w:rsidRPr="00A13E67" w:rsidRDefault="00255EEC" w:rsidP="004D6DE6">
      <w:pPr>
        <w:pStyle w:val="Akapitzlist"/>
        <w:spacing w:before="120" w:after="120" w:line="300" w:lineRule="exact"/>
        <w:ind w:left="425"/>
        <w:contextualSpacing w:val="0"/>
        <w:jc w:val="both"/>
        <w:rPr>
          <w:rFonts w:ascii="Arial" w:hAnsi="Arial" w:cs="Arial"/>
          <w:sz w:val="20"/>
          <w:szCs w:val="20"/>
        </w:rPr>
      </w:pPr>
      <w:r w:rsidRPr="00A13E67">
        <w:rPr>
          <w:rFonts w:ascii="Arial" w:hAnsi="Arial" w:cs="Arial"/>
          <w:sz w:val="20"/>
          <w:szCs w:val="20"/>
        </w:rPr>
        <w:t xml:space="preserve">Nr KRS/CEIDG: </w:t>
      </w:r>
      <w:r w:rsidRPr="00A13E67">
        <w:rPr>
          <w:rFonts w:ascii="Arial" w:hAnsi="Arial" w:cs="Arial"/>
          <w:sz w:val="20"/>
          <w:szCs w:val="20"/>
        </w:rPr>
        <w:tab/>
        <w:t>……………………………………………………………………………………</w:t>
      </w:r>
      <w:proofErr w:type="gramStart"/>
      <w:r w:rsidRPr="00A13E67">
        <w:rPr>
          <w:rFonts w:ascii="Arial" w:hAnsi="Arial" w:cs="Arial"/>
          <w:sz w:val="20"/>
          <w:szCs w:val="20"/>
        </w:rPr>
        <w:t>…….</w:t>
      </w:r>
      <w:proofErr w:type="gramEnd"/>
      <w:r w:rsidRPr="00A13E67">
        <w:rPr>
          <w:rFonts w:ascii="Arial" w:hAnsi="Arial" w:cs="Arial"/>
          <w:sz w:val="20"/>
          <w:szCs w:val="20"/>
        </w:rPr>
        <w:t>.</w:t>
      </w:r>
    </w:p>
    <w:p w14:paraId="31D20D51" w14:textId="47905F7D" w:rsidR="00F515D9" w:rsidRPr="00A13E67" w:rsidRDefault="00F515D9" w:rsidP="006F24A9">
      <w:pPr>
        <w:pStyle w:val="Akapitzlist"/>
        <w:numPr>
          <w:ilvl w:val="0"/>
          <w:numId w:val="4"/>
        </w:numPr>
        <w:spacing w:before="120" w:after="40" w:line="360" w:lineRule="auto"/>
        <w:ind w:left="426" w:hanging="426"/>
        <w:jc w:val="both"/>
        <w:rPr>
          <w:rFonts w:ascii="Arial" w:hAnsi="Arial" w:cs="Arial"/>
          <w:sz w:val="20"/>
          <w:szCs w:val="20"/>
        </w:rPr>
      </w:pPr>
      <w:r w:rsidRPr="00A13E67">
        <w:rPr>
          <w:rFonts w:ascii="Arial" w:eastAsia="Times New Roman" w:hAnsi="Arial" w:cs="Arial"/>
          <w:sz w:val="20"/>
          <w:szCs w:val="20"/>
        </w:rPr>
        <w:t>Oświadczam, że w stosunku do mnie nie zachodzą przesłanki wykluczenia o jakich mowa w ustawie z dnia 13 kwietnia 2022 r. o szczególnych rozwiązaniach w zakresie przeciwdziałania wspieraniu agresji na Ukrainę oraz służących ochronie bezpieczeństwa narodowego (</w:t>
      </w:r>
      <w:r w:rsidR="000D3919" w:rsidRPr="00A13E67">
        <w:rPr>
          <w:rFonts w:ascii="Arial" w:hAnsi="Arial" w:cs="Arial"/>
          <w:sz w:val="20"/>
        </w:rPr>
        <w:t>Dz. U. z 2023 r. poz. 1497 ze zm.</w:t>
      </w:r>
      <w:r w:rsidRPr="00A13E67">
        <w:rPr>
          <w:rFonts w:ascii="Arial" w:eastAsia="Times New Roman" w:hAnsi="Arial" w:cs="Arial"/>
          <w:sz w:val="20"/>
          <w:szCs w:val="20"/>
        </w:rPr>
        <w:t>) w zakresie podstaw wykluczenia z postępowania wskazanych w art. 7 ust. 1 przywołanej ustawy.</w:t>
      </w:r>
    </w:p>
    <w:p w14:paraId="41644D13" w14:textId="77777777" w:rsidR="00773B89" w:rsidRPr="00A13E67" w:rsidRDefault="00773B89" w:rsidP="00353036">
      <w:pPr>
        <w:spacing w:after="0" w:line="240" w:lineRule="auto"/>
        <w:ind w:left="2836" w:hanging="1"/>
        <w:jc w:val="center"/>
        <w:rPr>
          <w:rFonts w:ascii="Arial" w:eastAsia="Times New Roman" w:hAnsi="Arial" w:cs="Arial"/>
          <w:i/>
          <w:sz w:val="20"/>
          <w:szCs w:val="20"/>
        </w:rPr>
      </w:pPr>
    </w:p>
    <w:p w14:paraId="71627486" w14:textId="07BEE503" w:rsidR="00353036" w:rsidRPr="00A13E67" w:rsidRDefault="00353036" w:rsidP="00353036">
      <w:pPr>
        <w:spacing w:after="0" w:line="240" w:lineRule="auto"/>
        <w:ind w:left="2836" w:hanging="1"/>
        <w:jc w:val="center"/>
        <w:rPr>
          <w:rFonts w:ascii="Arial" w:eastAsia="Times New Roman" w:hAnsi="Arial" w:cs="Arial"/>
          <w:b/>
          <w:sz w:val="20"/>
          <w:szCs w:val="20"/>
        </w:rPr>
      </w:pPr>
      <w:r w:rsidRPr="00A13E67">
        <w:rPr>
          <w:rFonts w:ascii="Arial" w:eastAsia="Times New Roman" w:hAnsi="Arial" w:cs="Arial"/>
          <w:i/>
          <w:sz w:val="20"/>
          <w:szCs w:val="20"/>
        </w:rPr>
        <w:t>___________________________________________</w:t>
      </w:r>
    </w:p>
    <w:p w14:paraId="691D1B35" w14:textId="77777777" w:rsidR="00353036" w:rsidRPr="00A13E67" w:rsidRDefault="00353036" w:rsidP="00353036">
      <w:pPr>
        <w:spacing w:after="0" w:line="240" w:lineRule="auto"/>
        <w:ind w:left="2836" w:firstLine="44"/>
        <w:jc w:val="center"/>
        <w:rPr>
          <w:rFonts w:ascii="Arial" w:eastAsia="Times New Roman" w:hAnsi="Arial" w:cs="Arial"/>
          <w:i/>
          <w:sz w:val="20"/>
          <w:szCs w:val="20"/>
          <w:vertAlign w:val="superscript"/>
        </w:rPr>
      </w:pPr>
      <w:r w:rsidRPr="00A13E67">
        <w:rPr>
          <w:rFonts w:ascii="Arial" w:eastAsia="Times New Roman" w:hAnsi="Arial" w:cs="Arial"/>
          <w:i/>
          <w:sz w:val="20"/>
          <w:szCs w:val="20"/>
          <w:vertAlign w:val="superscript"/>
        </w:rPr>
        <w:t>(podpis Podmiotu/ osoby upoważnionej do reprezentacji Podmiotu)</w:t>
      </w:r>
    </w:p>
    <w:p w14:paraId="1CA9BB10" w14:textId="77777777" w:rsidR="00353036" w:rsidRPr="00A13E67" w:rsidRDefault="00353036" w:rsidP="00353036">
      <w:pPr>
        <w:spacing w:after="0" w:line="240" w:lineRule="auto"/>
        <w:ind w:left="2836" w:firstLine="44"/>
        <w:jc w:val="center"/>
        <w:rPr>
          <w:rFonts w:ascii="Arial" w:eastAsia="Times New Roman" w:hAnsi="Arial" w:cs="Arial"/>
          <w:i/>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3EDCE30F" w14:textId="77777777" w:rsidR="00B56E78" w:rsidRPr="00A13E67" w:rsidRDefault="00B56E78" w:rsidP="00255EEC">
      <w:pPr>
        <w:spacing w:after="0" w:line="240" w:lineRule="auto"/>
        <w:ind w:right="-142"/>
        <w:jc w:val="both"/>
        <w:rPr>
          <w:rFonts w:ascii="Arial" w:eastAsia="Times New Roman" w:hAnsi="Arial" w:cs="Arial"/>
          <w:sz w:val="20"/>
          <w:szCs w:val="20"/>
        </w:rPr>
      </w:pPr>
    </w:p>
    <w:p w14:paraId="0D5C1901" w14:textId="6823C22B" w:rsidR="00255EEC" w:rsidRPr="00A13E67" w:rsidRDefault="00255EEC" w:rsidP="00255EEC">
      <w:pPr>
        <w:spacing w:after="0" w:line="240" w:lineRule="auto"/>
        <w:ind w:right="-142"/>
        <w:jc w:val="both"/>
        <w:rPr>
          <w:rFonts w:ascii="Arial" w:eastAsia="Times New Roman" w:hAnsi="Arial" w:cs="Arial"/>
          <w:sz w:val="20"/>
          <w:szCs w:val="20"/>
        </w:rPr>
      </w:pPr>
      <w:r w:rsidRPr="00A13E67">
        <w:rPr>
          <w:rFonts w:ascii="Arial" w:eastAsia="Times New Roman" w:hAnsi="Arial" w:cs="Arial"/>
          <w:sz w:val="20"/>
          <w:szCs w:val="20"/>
        </w:rPr>
        <w:t>Oświadczam, że spełniam warunki udziału w postępowaniu</w:t>
      </w:r>
      <w:r w:rsidR="009D4E7F" w:rsidRPr="00A13E67">
        <w:rPr>
          <w:rFonts w:ascii="Arial" w:eastAsia="Times New Roman" w:hAnsi="Arial" w:cs="Arial"/>
          <w:sz w:val="20"/>
          <w:szCs w:val="20"/>
        </w:rPr>
        <w:t xml:space="preserve"> w zakresie jakim Wykonawca powołuje się na moje zasoby</w:t>
      </w:r>
      <w:r w:rsidRPr="00A13E67">
        <w:rPr>
          <w:rFonts w:ascii="Arial" w:eastAsia="Times New Roman" w:hAnsi="Arial" w:cs="Arial"/>
          <w:sz w:val="20"/>
          <w:szCs w:val="20"/>
        </w:rPr>
        <w:t>.</w:t>
      </w:r>
    </w:p>
    <w:p w14:paraId="379C3C0F" w14:textId="77777777" w:rsidR="00353036" w:rsidRPr="00A13E67" w:rsidRDefault="00353036" w:rsidP="00353036">
      <w:pPr>
        <w:spacing w:after="0" w:line="240" w:lineRule="auto"/>
        <w:ind w:left="2836" w:hanging="1"/>
        <w:jc w:val="center"/>
        <w:rPr>
          <w:rFonts w:ascii="Arial" w:eastAsia="Times New Roman" w:hAnsi="Arial" w:cs="Arial"/>
          <w:i/>
          <w:sz w:val="20"/>
          <w:szCs w:val="20"/>
        </w:rPr>
      </w:pPr>
    </w:p>
    <w:p w14:paraId="1DF07208" w14:textId="77777777" w:rsidR="00773B89" w:rsidRPr="00A13E67" w:rsidRDefault="00773B89" w:rsidP="00353036">
      <w:pPr>
        <w:spacing w:after="0" w:line="240" w:lineRule="auto"/>
        <w:ind w:left="2836" w:hanging="1"/>
        <w:jc w:val="center"/>
        <w:rPr>
          <w:rFonts w:ascii="Arial" w:eastAsia="Times New Roman" w:hAnsi="Arial" w:cs="Arial"/>
          <w:i/>
          <w:sz w:val="20"/>
          <w:szCs w:val="20"/>
        </w:rPr>
      </w:pPr>
    </w:p>
    <w:p w14:paraId="06B0419D" w14:textId="3FEDB974" w:rsidR="00353036" w:rsidRPr="00A13E67" w:rsidRDefault="00353036" w:rsidP="00353036">
      <w:pPr>
        <w:spacing w:after="0" w:line="240" w:lineRule="auto"/>
        <w:ind w:left="2836" w:hanging="1"/>
        <w:jc w:val="center"/>
        <w:rPr>
          <w:rFonts w:ascii="Arial" w:eastAsia="Times New Roman" w:hAnsi="Arial" w:cs="Arial"/>
          <w:b/>
          <w:sz w:val="20"/>
          <w:szCs w:val="20"/>
        </w:rPr>
      </w:pPr>
      <w:r w:rsidRPr="00A13E67">
        <w:rPr>
          <w:rFonts w:ascii="Arial" w:eastAsia="Times New Roman" w:hAnsi="Arial" w:cs="Arial"/>
          <w:i/>
          <w:sz w:val="20"/>
          <w:szCs w:val="20"/>
        </w:rPr>
        <w:t>___________________________________________</w:t>
      </w:r>
    </w:p>
    <w:p w14:paraId="32D1D74A" w14:textId="77777777" w:rsidR="00353036" w:rsidRPr="00A13E67" w:rsidRDefault="00353036" w:rsidP="00353036">
      <w:pPr>
        <w:spacing w:after="0" w:line="240" w:lineRule="auto"/>
        <w:ind w:left="2836" w:firstLine="44"/>
        <w:jc w:val="center"/>
        <w:rPr>
          <w:rFonts w:ascii="Arial" w:eastAsia="Times New Roman" w:hAnsi="Arial" w:cs="Arial"/>
          <w:i/>
          <w:sz w:val="20"/>
          <w:szCs w:val="20"/>
          <w:vertAlign w:val="superscript"/>
        </w:rPr>
      </w:pPr>
      <w:r w:rsidRPr="00A13E67">
        <w:rPr>
          <w:rFonts w:ascii="Arial" w:eastAsia="Times New Roman" w:hAnsi="Arial" w:cs="Arial"/>
          <w:i/>
          <w:sz w:val="20"/>
          <w:szCs w:val="20"/>
          <w:vertAlign w:val="superscript"/>
        </w:rPr>
        <w:t>(podpis Podmiotu/ osoby upoważnionej do reprezentacji Podmiotu)</w:t>
      </w:r>
    </w:p>
    <w:p w14:paraId="373CEEA7" w14:textId="77777777" w:rsidR="00353036" w:rsidRPr="00A13E67" w:rsidRDefault="00353036" w:rsidP="00353036">
      <w:pPr>
        <w:spacing w:after="0" w:line="240" w:lineRule="auto"/>
        <w:ind w:left="2836" w:firstLine="44"/>
        <w:jc w:val="center"/>
        <w:rPr>
          <w:rFonts w:ascii="Arial" w:eastAsia="Times New Roman" w:hAnsi="Arial" w:cs="Arial"/>
          <w:i/>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07459315" w14:textId="77777777" w:rsidR="00E962DA" w:rsidRPr="00A13E67" w:rsidRDefault="00E962DA" w:rsidP="00E962DA">
      <w:pPr>
        <w:spacing w:after="0" w:line="360" w:lineRule="auto"/>
        <w:jc w:val="both"/>
        <w:rPr>
          <w:rFonts w:ascii="Arial" w:eastAsia="Times New Roman" w:hAnsi="Arial" w:cs="Arial"/>
          <w:i/>
          <w:sz w:val="24"/>
          <w:szCs w:val="24"/>
        </w:rPr>
      </w:pPr>
    </w:p>
    <w:p w14:paraId="6BE68531" w14:textId="6A780FE9" w:rsidR="00E962DA" w:rsidRPr="00A13E67"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A13E67">
        <w:rPr>
          <w:rFonts w:ascii="Arial" w:eastAsia="Times New Roman" w:hAnsi="Arial" w:cs="Arial"/>
          <w:b/>
          <w:sz w:val="21"/>
          <w:szCs w:val="21"/>
        </w:rPr>
        <w:t xml:space="preserve">OŚWIADCZENIE DOTYCZĄCE PODANYCH </w:t>
      </w:r>
      <w:r w:rsidR="002C164D" w:rsidRPr="00A13E67">
        <w:rPr>
          <w:rFonts w:ascii="Arial" w:eastAsia="Times New Roman" w:hAnsi="Arial" w:cs="Arial"/>
          <w:b/>
          <w:sz w:val="21"/>
          <w:szCs w:val="21"/>
        </w:rPr>
        <w:t>IN</w:t>
      </w:r>
      <w:r w:rsidRPr="00A13E67">
        <w:rPr>
          <w:rFonts w:ascii="Arial" w:eastAsia="Times New Roman" w:hAnsi="Arial" w:cs="Arial"/>
          <w:b/>
          <w:sz w:val="21"/>
          <w:szCs w:val="21"/>
        </w:rPr>
        <w:t>FORMACJI:</w:t>
      </w:r>
    </w:p>
    <w:p w14:paraId="39341884" w14:textId="77777777" w:rsidR="00E962DA" w:rsidRPr="00A13E67" w:rsidRDefault="00E962DA" w:rsidP="00E962DA">
      <w:pPr>
        <w:spacing w:after="0" w:line="360" w:lineRule="auto"/>
        <w:jc w:val="both"/>
        <w:rPr>
          <w:rFonts w:ascii="Arial" w:eastAsia="Times New Roman" w:hAnsi="Arial" w:cs="Arial"/>
          <w:sz w:val="21"/>
          <w:szCs w:val="21"/>
        </w:rPr>
      </w:pPr>
      <w:r w:rsidRPr="00A13E67">
        <w:rPr>
          <w:rFonts w:ascii="Arial" w:eastAsia="Times New Roman" w:hAnsi="Arial" w:cs="Arial"/>
          <w:sz w:val="21"/>
          <w:szCs w:val="21"/>
        </w:rPr>
        <w:t xml:space="preserve">Oświadczam, że wszystkie informacje podane w powyższych oświadczeniach są aktualne </w:t>
      </w:r>
      <w:r w:rsidRPr="00A13E67">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50C14FC8" w14:textId="77777777" w:rsidR="00773B89" w:rsidRPr="00A13E67" w:rsidRDefault="00773B89" w:rsidP="00545A2E">
      <w:pPr>
        <w:spacing w:before="120" w:after="0" w:line="240" w:lineRule="auto"/>
        <w:ind w:firstLine="5220"/>
        <w:jc w:val="center"/>
        <w:rPr>
          <w:rFonts w:ascii="Arial" w:eastAsia="Times New Roman" w:hAnsi="Arial" w:cs="Arial"/>
          <w:i/>
          <w:sz w:val="20"/>
          <w:szCs w:val="20"/>
        </w:rPr>
      </w:pPr>
    </w:p>
    <w:p w14:paraId="6A49D82A" w14:textId="5530EB57" w:rsidR="00545A2E" w:rsidRPr="00A13E67" w:rsidRDefault="00545A2E" w:rsidP="00545A2E">
      <w:pPr>
        <w:spacing w:before="120" w:after="0" w:line="240" w:lineRule="auto"/>
        <w:ind w:firstLine="5220"/>
        <w:jc w:val="center"/>
        <w:rPr>
          <w:rFonts w:ascii="Arial" w:eastAsia="Times New Roman" w:hAnsi="Arial" w:cs="Arial"/>
          <w:i/>
          <w:sz w:val="20"/>
          <w:szCs w:val="20"/>
        </w:rPr>
      </w:pPr>
      <w:r w:rsidRPr="00A13E67">
        <w:rPr>
          <w:rFonts w:ascii="Arial" w:eastAsia="Times New Roman" w:hAnsi="Arial" w:cs="Arial"/>
          <w:i/>
          <w:sz w:val="20"/>
          <w:szCs w:val="20"/>
        </w:rPr>
        <w:t>______________________________</w:t>
      </w:r>
    </w:p>
    <w:p w14:paraId="2DF6C004" w14:textId="77777777" w:rsidR="00545A2E" w:rsidRPr="00A13E67"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6DFB9E20" w14:textId="77777777" w:rsidR="00F7294E" w:rsidRPr="00A13E67" w:rsidRDefault="00F7294E">
      <w:pPr>
        <w:rPr>
          <w:rFonts w:ascii="Arial" w:eastAsia="Times New Roman" w:hAnsi="Arial" w:cs="Arial"/>
          <w:i/>
          <w:sz w:val="16"/>
          <w:szCs w:val="16"/>
        </w:rPr>
      </w:pPr>
      <w:r w:rsidRPr="00A13E67">
        <w:rPr>
          <w:rFonts w:ascii="Arial" w:eastAsia="Times New Roman" w:hAnsi="Arial" w:cs="Arial"/>
          <w:i/>
          <w:sz w:val="16"/>
          <w:szCs w:val="16"/>
        </w:rPr>
        <w:br w:type="page"/>
      </w:r>
    </w:p>
    <w:p w14:paraId="3EE6A944" w14:textId="6D921927" w:rsidR="00E962DA" w:rsidRPr="00A13E67" w:rsidRDefault="00545A2E" w:rsidP="00E962DA">
      <w:pPr>
        <w:spacing w:after="0" w:line="240" w:lineRule="auto"/>
        <w:jc w:val="right"/>
        <w:outlineLvl w:val="0"/>
        <w:rPr>
          <w:rFonts w:ascii="Arial" w:eastAsia="Times New Roman" w:hAnsi="Arial" w:cs="Arial"/>
          <w:b/>
          <w:bCs/>
          <w:sz w:val="20"/>
          <w:szCs w:val="28"/>
        </w:rPr>
      </w:pPr>
      <w:r w:rsidRPr="00A13E67">
        <w:rPr>
          <w:rFonts w:ascii="Arial" w:eastAsia="Times New Roman" w:hAnsi="Arial" w:cs="Arial"/>
          <w:b/>
          <w:bCs/>
          <w:sz w:val="20"/>
          <w:szCs w:val="28"/>
        </w:rPr>
        <w:t xml:space="preserve">Załącznik nr 3 </w:t>
      </w:r>
      <w:r w:rsidR="007628AD" w:rsidRPr="00A13E67">
        <w:rPr>
          <w:rFonts w:ascii="Arial" w:eastAsia="Times New Roman" w:hAnsi="Arial" w:cs="Arial"/>
          <w:b/>
          <w:bCs/>
          <w:sz w:val="20"/>
          <w:szCs w:val="28"/>
        </w:rPr>
        <w:t>do SWZ</w:t>
      </w:r>
    </w:p>
    <w:p w14:paraId="330F27B4" w14:textId="70EC5D4E" w:rsidR="00E962DA" w:rsidRPr="00A13E67" w:rsidRDefault="00E962DA" w:rsidP="00E962DA">
      <w:pPr>
        <w:spacing w:after="120" w:line="360" w:lineRule="auto"/>
        <w:jc w:val="center"/>
        <w:rPr>
          <w:rFonts w:ascii="Arial" w:eastAsia="Times New Roman" w:hAnsi="Arial" w:cs="Arial"/>
          <w:b/>
          <w:sz w:val="24"/>
          <w:szCs w:val="24"/>
          <w:u w:val="single"/>
        </w:rPr>
      </w:pPr>
      <w:r w:rsidRPr="00A13E67">
        <w:rPr>
          <w:rFonts w:ascii="Arial" w:eastAsia="Times New Roman" w:hAnsi="Arial" w:cs="Arial"/>
          <w:b/>
          <w:sz w:val="24"/>
          <w:szCs w:val="24"/>
          <w:u w:val="single"/>
        </w:rPr>
        <w:t xml:space="preserve">Oświadczenie </w:t>
      </w:r>
      <w:r w:rsidR="00711142" w:rsidRPr="00A13E67">
        <w:rPr>
          <w:rFonts w:ascii="Arial" w:eastAsia="Times New Roman" w:hAnsi="Arial" w:cs="Arial"/>
          <w:b/>
          <w:sz w:val="24"/>
          <w:szCs w:val="24"/>
          <w:u w:val="single"/>
        </w:rPr>
        <w:t>podmiotu</w:t>
      </w:r>
      <w:r w:rsidR="00711142" w:rsidRPr="00A13E67">
        <w:rPr>
          <w:rStyle w:val="Odwoanieprzypisudolnego"/>
          <w:rFonts w:ascii="Arial" w:eastAsia="Times New Roman" w:hAnsi="Arial"/>
          <w:b/>
          <w:sz w:val="24"/>
          <w:szCs w:val="24"/>
          <w:u w:val="single"/>
        </w:rPr>
        <w:footnoteReference w:id="2"/>
      </w:r>
      <w:r w:rsidRPr="00A13E67">
        <w:rPr>
          <w:rFonts w:ascii="Arial" w:eastAsia="Times New Roman" w:hAnsi="Arial" w:cs="Arial"/>
          <w:b/>
          <w:sz w:val="24"/>
          <w:szCs w:val="24"/>
          <w:u w:val="single"/>
        </w:rPr>
        <w:t xml:space="preserve"> </w:t>
      </w:r>
    </w:p>
    <w:p w14:paraId="7F5DAE98" w14:textId="77777777" w:rsidR="00300A19" w:rsidRPr="00A13E67" w:rsidRDefault="00E962DA" w:rsidP="00E962DA">
      <w:pPr>
        <w:spacing w:after="0" w:line="360" w:lineRule="auto"/>
        <w:jc w:val="center"/>
        <w:rPr>
          <w:rFonts w:ascii="Arial" w:eastAsia="Times New Roman" w:hAnsi="Arial" w:cs="Arial"/>
          <w:b/>
          <w:sz w:val="20"/>
          <w:szCs w:val="20"/>
        </w:rPr>
      </w:pPr>
      <w:r w:rsidRPr="00A13E67">
        <w:rPr>
          <w:rFonts w:ascii="Arial" w:eastAsia="Times New Roman" w:hAnsi="Arial" w:cs="Arial"/>
          <w:b/>
          <w:sz w:val="20"/>
          <w:szCs w:val="20"/>
        </w:rPr>
        <w:t xml:space="preserve">składane na podstawie art. </w:t>
      </w:r>
      <w:r w:rsidR="00711142" w:rsidRPr="00A13E67">
        <w:rPr>
          <w:rFonts w:ascii="Arial" w:eastAsia="Times New Roman" w:hAnsi="Arial" w:cs="Arial"/>
          <w:b/>
          <w:sz w:val="20"/>
          <w:szCs w:val="20"/>
        </w:rPr>
        <w:t xml:space="preserve">118 ust. 3 </w:t>
      </w:r>
      <w:proofErr w:type="spellStart"/>
      <w:r w:rsidR="00711142" w:rsidRPr="00A13E67">
        <w:rPr>
          <w:rFonts w:ascii="Arial" w:eastAsia="Times New Roman" w:hAnsi="Arial" w:cs="Arial"/>
          <w:b/>
          <w:sz w:val="20"/>
          <w:szCs w:val="20"/>
        </w:rPr>
        <w:t>p.z.p</w:t>
      </w:r>
      <w:proofErr w:type="spellEnd"/>
      <w:r w:rsidR="00711142" w:rsidRPr="00A13E67">
        <w:rPr>
          <w:rFonts w:ascii="Arial" w:eastAsia="Times New Roman" w:hAnsi="Arial" w:cs="Arial"/>
          <w:b/>
          <w:sz w:val="20"/>
          <w:szCs w:val="20"/>
        </w:rPr>
        <w:t xml:space="preserve">. </w:t>
      </w:r>
    </w:p>
    <w:p w14:paraId="01F91837" w14:textId="77777777" w:rsidR="00E962DA" w:rsidRPr="00A13E67"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A13E67">
        <w:rPr>
          <w:rFonts w:ascii="Arial" w:eastAsia="Times New Roman" w:hAnsi="Arial" w:cs="Arial"/>
          <w:sz w:val="20"/>
          <w:szCs w:val="20"/>
          <w:lang w:eastAsia="ar-SA"/>
        </w:rPr>
        <w:t>Ja:</w:t>
      </w:r>
    </w:p>
    <w:p w14:paraId="41235404" w14:textId="77777777" w:rsidR="00E962DA" w:rsidRPr="00A13E67"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A13E67">
        <w:rPr>
          <w:rFonts w:ascii="Arial" w:eastAsia="Times New Roman" w:hAnsi="Arial" w:cs="Arial"/>
          <w:b/>
          <w:sz w:val="20"/>
          <w:szCs w:val="20"/>
          <w:lang w:eastAsia="ar-SA"/>
        </w:rPr>
        <w:t xml:space="preserve"> _________________________________________________________</w:t>
      </w:r>
    </w:p>
    <w:p w14:paraId="331AC28D" w14:textId="77777777" w:rsidR="00E962DA" w:rsidRPr="00A13E67" w:rsidRDefault="00E962DA" w:rsidP="00E962DA">
      <w:pPr>
        <w:spacing w:after="0" w:line="240" w:lineRule="auto"/>
        <w:jc w:val="center"/>
        <w:rPr>
          <w:rFonts w:ascii="Arial" w:eastAsia="Times New Roman" w:hAnsi="Arial" w:cs="Arial"/>
          <w:i/>
          <w:sz w:val="20"/>
          <w:szCs w:val="20"/>
          <w:vertAlign w:val="superscript"/>
        </w:rPr>
      </w:pPr>
      <w:r w:rsidRPr="00A13E67">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A13E67"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A13E67"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A13E67">
        <w:rPr>
          <w:rFonts w:ascii="Arial" w:eastAsia="Times New Roman" w:hAnsi="Arial" w:cs="Arial"/>
          <w:sz w:val="20"/>
          <w:szCs w:val="20"/>
          <w:lang w:eastAsia="ar-SA"/>
        </w:rPr>
        <w:t>Działając w imieniu i na rzecz:</w:t>
      </w:r>
    </w:p>
    <w:p w14:paraId="7BA63B8E" w14:textId="77777777" w:rsidR="00E962DA" w:rsidRPr="00A13E67"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A13E67">
        <w:rPr>
          <w:rFonts w:ascii="Arial" w:eastAsia="Times New Roman" w:hAnsi="Arial" w:cs="Arial"/>
          <w:b/>
          <w:sz w:val="20"/>
          <w:szCs w:val="20"/>
          <w:lang w:eastAsia="ar-SA"/>
        </w:rPr>
        <w:t>_________________________________________________________</w:t>
      </w:r>
    </w:p>
    <w:p w14:paraId="33810F78" w14:textId="77777777" w:rsidR="00E962DA" w:rsidRPr="00A13E67" w:rsidRDefault="00E962DA" w:rsidP="00E962DA">
      <w:pPr>
        <w:spacing w:after="0" w:line="240" w:lineRule="auto"/>
        <w:jc w:val="center"/>
        <w:rPr>
          <w:rFonts w:ascii="Arial" w:eastAsia="Times New Roman" w:hAnsi="Arial" w:cs="Arial"/>
          <w:i/>
          <w:sz w:val="20"/>
          <w:szCs w:val="20"/>
          <w:vertAlign w:val="superscript"/>
        </w:rPr>
      </w:pPr>
      <w:r w:rsidRPr="00A13E67">
        <w:rPr>
          <w:rFonts w:ascii="Arial" w:eastAsia="Times New Roman" w:hAnsi="Arial" w:cs="Arial"/>
          <w:i/>
          <w:sz w:val="20"/>
          <w:szCs w:val="20"/>
          <w:vertAlign w:val="superscript"/>
        </w:rPr>
        <w:t>(nazwa Podmiotu)</w:t>
      </w:r>
    </w:p>
    <w:p w14:paraId="180948CF" w14:textId="1FB380D4" w:rsidR="00E962DA" w:rsidRPr="00A13E67"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A13E67">
        <w:rPr>
          <w:rFonts w:ascii="Arial" w:eastAsia="Times New Roman" w:hAnsi="Arial" w:cs="Arial"/>
          <w:b/>
          <w:sz w:val="20"/>
          <w:szCs w:val="20"/>
          <w:lang w:eastAsia="ar-SA"/>
        </w:rPr>
        <w:t xml:space="preserve">Zakres udostępnianych wykonawcy zasobów </w:t>
      </w:r>
      <w:r w:rsidR="00E962DA" w:rsidRPr="00A13E67">
        <w:rPr>
          <w:rFonts w:ascii="Arial" w:eastAsia="Times New Roman" w:hAnsi="Arial" w:cs="Arial"/>
          <w:b/>
          <w:sz w:val="20"/>
          <w:szCs w:val="20"/>
          <w:lang w:eastAsia="ar-SA"/>
        </w:rPr>
        <w:t>na potrzeby wykonania zamówienia:</w:t>
      </w:r>
    </w:p>
    <w:p w14:paraId="2659C616" w14:textId="77777777" w:rsidR="00E962DA" w:rsidRPr="00A13E67"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A13E67">
        <w:rPr>
          <w:rFonts w:ascii="Arial" w:eastAsia="Times New Roman" w:hAnsi="Arial" w:cs="Arial"/>
          <w:sz w:val="20"/>
          <w:szCs w:val="20"/>
          <w:lang w:eastAsia="ar-SA"/>
        </w:rPr>
        <w:t>_______________________________________________________________________</w:t>
      </w:r>
    </w:p>
    <w:p w14:paraId="2B8B83FF" w14:textId="77777777" w:rsidR="00E962DA" w:rsidRPr="00A13E67" w:rsidRDefault="00E962DA" w:rsidP="00E962DA">
      <w:pPr>
        <w:spacing w:after="0" w:line="240" w:lineRule="auto"/>
        <w:jc w:val="center"/>
        <w:rPr>
          <w:rFonts w:ascii="Arial" w:eastAsia="Times New Roman" w:hAnsi="Arial" w:cs="Arial"/>
          <w:i/>
          <w:sz w:val="20"/>
          <w:szCs w:val="20"/>
        </w:rPr>
      </w:pPr>
      <w:r w:rsidRPr="00A13E67">
        <w:rPr>
          <w:rFonts w:ascii="Arial" w:eastAsia="Times New Roman" w:hAnsi="Arial" w:cs="Arial"/>
          <w:i/>
          <w:sz w:val="20"/>
          <w:szCs w:val="20"/>
        </w:rPr>
        <w:t>(określenie zasobu –,</w:t>
      </w:r>
      <w:proofErr w:type="gramStart"/>
      <w:r w:rsidRPr="00A13E67">
        <w:rPr>
          <w:rFonts w:ascii="Arial" w:eastAsia="Times New Roman" w:hAnsi="Arial" w:cs="Arial"/>
          <w:i/>
          <w:sz w:val="20"/>
          <w:szCs w:val="20"/>
        </w:rPr>
        <w:t xml:space="preserve"> ….</w:t>
      </w:r>
      <w:proofErr w:type="gramEnd"/>
      <w:r w:rsidRPr="00A13E67">
        <w:rPr>
          <w:rFonts w:ascii="Arial" w:eastAsia="Times New Roman" w:hAnsi="Arial" w:cs="Arial"/>
          <w:i/>
          <w:sz w:val="20"/>
          <w:szCs w:val="20"/>
        </w:rPr>
        <w:t>)</w:t>
      </w:r>
    </w:p>
    <w:p w14:paraId="6D4008DE" w14:textId="77777777" w:rsidR="00E962DA" w:rsidRPr="00A13E67"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A13E67">
        <w:rPr>
          <w:rFonts w:ascii="Arial" w:eastAsia="Times New Roman" w:hAnsi="Arial" w:cs="Arial"/>
          <w:b/>
          <w:sz w:val="20"/>
          <w:szCs w:val="20"/>
          <w:lang w:eastAsia="ar-SA"/>
        </w:rPr>
        <w:t>do dyspozycji Wykonawcy:</w:t>
      </w:r>
    </w:p>
    <w:p w14:paraId="039ABE73" w14:textId="77777777" w:rsidR="00E962DA" w:rsidRPr="00A13E67"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A13E67">
        <w:rPr>
          <w:rFonts w:ascii="Arial" w:eastAsia="Times New Roman" w:hAnsi="Arial" w:cs="Arial"/>
          <w:sz w:val="20"/>
          <w:szCs w:val="20"/>
          <w:lang w:eastAsia="ar-SA"/>
        </w:rPr>
        <w:t>_______________________________________________________________________</w:t>
      </w:r>
    </w:p>
    <w:p w14:paraId="15BADD93" w14:textId="77777777" w:rsidR="00E962DA" w:rsidRPr="00A13E67" w:rsidRDefault="00E962DA" w:rsidP="00E962DA">
      <w:pPr>
        <w:spacing w:after="0" w:line="240" w:lineRule="auto"/>
        <w:jc w:val="center"/>
        <w:rPr>
          <w:rFonts w:ascii="Arial" w:eastAsia="Times New Roman" w:hAnsi="Arial" w:cs="Arial"/>
          <w:i/>
          <w:sz w:val="20"/>
          <w:szCs w:val="20"/>
        </w:rPr>
      </w:pPr>
      <w:r w:rsidRPr="00A13E67">
        <w:rPr>
          <w:rFonts w:ascii="Arial" w:eastAsia="Times New Roman" w:hAnsi="Arial" w:cs="Arial"/>
          <w:i/>
          <w:sz w:val="20"/>
          <w:szCs w:val="20"/>
        </w:rPr>
        <w:t xml:space="preserve">(nazwa </w:t>
      </w:r>
      <w:r w:rsidRPr="00A13E67">
        <w:rPr>
          <w:rFonts w:ascii="Arial" w:eastAsia="Times New Roman" w:hAnsi="Arial" w:cs="Arial"/>
          <w:i/>
          <w:sz w:val="20"/>
          <w:szCs w:val="20"/>
          <w:vertAlign w:val="superscript"/>
        </w:rPr>
        <w:t>Wykonawcy</w:t>
      </w:r>
      <w:r w:rsidRPr="00A13E67">
        <w:rPr>
          <w:rFonts w:ascii="Arial" w:eastAsia="Times New Roman" w:hAnsi="Arial" w:cs="Arial"/>
          <w:i/>
          <w:sz w:val="20"/>
          <w:szCs w:val="20"/>
        </w:rPr>
        <w:t>)</w:t>
      </w:r>
    </w:p>
    <w:p w14:paraId="54E11D2A" w14:textId="77777777" w:rsidR="00E962DA" w:rsidRPr="00A13E67" w:rsidRDefault="00E962DA" w:rsidP="00E962DA">
      <w:pPr>
        <w:spacing w:after="0" w:line="240" w:lineRule="auto"/>
        <w:rPr>
          <w:rFonts w:ascii="Arial" w:eastAsia="Times New Roman" w:hAnsi="Arial" w:cs="Arial"/>
          <w:sz w:val="20"/>
          <w:szCs w:val="20"/>
        </w:rPr>
      </w:pPr>
    </w:p>
    <w:p w14:paraId="4487F0EC" w14:textId="77777777" w:rsidR="00E962DA" w:rsidRPr="00A13E67" w:rsidRDefault="00E962DA" w:rsidP="00E962DA">
      <w:pPr>
        <w:spacing w:after="0" w:line="240" w:lineRule="auto"/>
        <w:rPr>
          <w:rFonts w:ascii="Arial" w:eastAsia="Times New Roman" w:hAnsi="Arial" w:cs="Arial"/>
          <w:sz w:val="20"/>
          <w:szCs w:val="20"/>
        </w:rPr>
      </w:pPr>
      <w:r w:rsidRPr="00A13E67">
        <w:rPr>
          <w:rFonts w:ascii="Arial" w:eastAsia="Times New Roman" w:hAnsi="Arial" w:cs="Arial"/>
          <w:sz w:val="20"/>
          <w:szCs w:val="20"/>
        </w:rPr>
        <w:t>w trakcie wykonywania zamówienia pod nazwą:</w:t>
      </w:r>
    </w:p>
    <w:p w14:paraId="3210F156" w14:textId="77777777" w:rsidR="00025907" w:rsidRPr="00A13E67" w:rsidRDefault="00025907" w:rsidP="00E962DA">
      <w:pPr>
        <w:spacing w:after="0" w:line="240" w:lineRule="auto"/>
        <w:rPr>
          <w:rFonts w:ascii="Arial" w:eastAsia="Times New Roman" w:hAnsi="Arial" w:cs="Arial"/>
          <w:sz w:val="20"/>
          <w:szCs w:val="20"/>
        </w:rPr>
      </w:pPr>
    </w:p>
    <w:p w14:paraId="0630455A" w14:textId="77777777" w:rsidR="00574B19" w:rsidRPr="00A13E67" w:rsidRDefault="00574B19" w:rsidP="00574B19">
      <w:pPr>
        <w:shd w:val="clear" w:color="auto" w:fill="DAEEF3" w:themeFill="accent5" w:themeFillTint="33"/>
        <w:spacing w:after="0" w:line="360" w:lineRule="auto"/>
        <w:ind w:firstLine="567"/>
        <w:jc w:val="center"/>
        <w:rPr>
          <w:rFonts w:ascii="Arial" w:eastAsia="Times New Roman" w:hAnsi="Arial" w:cs="Arial"/>
          <w:b/>
          <w:sz w:val="21"/>
          <w:szCs w:val="21"/>
        </w:rPr>
      </w:pPr>
    </w:p>
    <w:p w14:paraId="04E1478B" w14:textId="77777777" w:rsidR="00574B19" w:rsidRDefault="00574B19" w:rsidP="00574B19">
      <w:pPr>
        <w:shd w:val="clear" w:color="auto" w:fill="DAEEF3" w:themeFill="accent5" w:themeFillTint="33"/>
        <w:spacing w:after="0" w:line="360" w:lineRule="auto"/>
        <w:jc w:val="center"/>
        <w:rPr>
          <w:rFonts w:ascii="Arial" w:eastAsia="Times New Roman" w:hAnsi="Arial" w:cs="Arial"/>
          <w:b/>
          <w:bCs/>
          <w:sz w:val="20"/>
          <w:szCs w:val="20"/>
        </w:rPr>
      </w:pPr>
      <w:r w:rsidRPr="00574B19">
        <w:rPr>
          <w:rFonts w:ascii="Arial" w:eastAsia="Times New Roman" w:hAnsi="Arial" w:cs="Arial"/>
          <w:b/>
          <w:bCs/>
          <w:sz w:val="20"/>
          <w:szCs w:val="20"/>
        </w:rPr>
        <w:t>ZAKUP W RAMACH UMOWY KOMPLEKSOWEJ PALIWA GAZOWEGO I JEGO DYSTRYBUCJI NA POTRZEBY OBIEKTÓW MIASTA I GMINY OLSZTYN W OKRESIE OD 01.07.2025 R DO 30.06.2026 R.</w:t>
      </w:r>
    </w:p>
    <w:p w14:paraId="460FE973" w14:textId="7F222A7F" w:rsidR="00500550" w:rsidRPr="00A13E67"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A13E67"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Oświadczam, iż:</w:t>
      </w:r>
    </w:p>
    <w:p w14:paraId="737779C4" w14:textId="77777777" w:rsidR="00E962DA" w:rsidRPr="00A13E67" w:rsidRDefault="00E962DA">
      <w:pPr>
        <w:numPr>
          <w:ilvl w:val="0"/>
          <w:numId w:val="2"/>
        </w:numPr>
        <w:suppressAutoHyphens/>
        <w:spacing w:before="120" w:after="0" w:line="240" w:lineRule="auto"/>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udostępniam Wykonawcy ww. zasoby, w następującym zakresie:</w:t>
      </w:r>
    </w:p>
    <w:p w14:paraId="5CC4267A" w14:textId="77777777" w:rsidR="00E962DA" w:rsidRPr="00A13E67"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_________________________________________________________________</w:t>
      </w:r>
    </w:p>
    <w:p w14:paraId="67EF6B2E" w14:textId="77777777" w:rsidR="00E962DA" w:rsidRPr="00A13E67"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sposób wykorzystania udostępnionych przeze mnie zasobów będzie następujący:</w:t>
      </w:r>
    </w:p>
    <w:p w14:paraId="30DFDB65" w14:textId="77777777" w:rsidR="00E962DA" w:rsidRPr="00A13E67"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_________________________________________________________________</w:t>
      </w:r>
    </w:p>
    <w:p w14:paraId="5B45CD85" w14:textId="77777777" w:rsidR="00E962DA" w:rsidRPr="00A13E67"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charakter stosunku łączącego mnie z Wykonawcą będzie następujący:</w:t>
      </w:r>
    </w:p>
    <w:p w14:paraId="03AAFE60" w14:textId="77777777" w:rsidR="00E962DA" w:rsidRPr="00A13E67"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_________________________________________________________________</w:t>
      </w:r>
    </w:p>
    <w:p w14:paraId="5CECCC14" w14:textId="77777777" w:rsidR="00E962DA" w:rsidRPr="00A13E67"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zakres mojego udziału przy wykonywaniu zamówienia będzie następujący:</w:t>
      </w:r>
    </w:p>
    <w:p w14:paraId="524E6170" w14:textId="77777777" w:rsidR="00E962DA" w:rsidRPr="00A13E67"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_________________________________________________________________</w:t>
      </w:r>
    </w:p>
    <w:p w14:paraId="2D8AFCCA" w14:textId="77777777" w:rsidR="00E962DA" w:rsidRPr="00A13E67" w:rsidRDefault="00E962DA">
      <w:pPr>
        <w:numPr>
          <w:ilvl w:val="0"/>
          <w:numId w:val="2"/>
        </w:numPr>
        <w:suppressAutoHyphens/>
        <w:spacing w:before="120" w:after="0" w:line="240" w:lineRule="auto"/>
        <w:ind w:right="283"/>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okres mojego udziału przy wykonywaniu zamówienia będzie następujący:</w:t>
      </w:r>
    </w:p>
    <w:p w14:paraId="0B1D4743" w14:textId="77777777" w:rsidR="00E962DA" w:rsidRPr="00A13E67"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A13E67">
        <w:rPr>
          <w:rFonts w:ascii="Arial" w:eastAsia="Times New Roman" w:hAnsi="Arial" w:cs="Arial"/>
          <w:sz w:val="20"/>
          <w:szCs w:val="20"/>
          <w:lang w:eastAsia="ar-SA"/>
        </w:rPr>
        <w:t>_________________________________________________________________</w:t>
      </w:r>
    </w:p>
    <w:p w14:paraId="08FB30EE" w14:textId="77777777" w:rsidR="001D76D7" w:rsidRPr="00A13E67" w:rsidRDefault="001D76D7" w:rsidP="00E962DA">
      <w:pPr>
        <w:spacing w:after="0" w:line="240" w:lineRule="auto"/>
        <w:ind w:left="2836" w:hanging="1"/>
        <w:jc w:val="center"/>
        <w:rPr>
          <w:rFonts w:ascii="Arial" w:eastAsia="Times New Roman" w:hAnsi="Arial" w:cs="Arial"/>
          <w:i/>
          <w:sz w:val="20"/>
          <w:szCs w:val="20"/>
        </w:rPr>
      </w:pPr>
    </w:p>
    <w:p w14:paraId="7E487EBD" w14:textId="62F9172E" w:rsidR="00E962DA" w:rsidRPr="00A13E67" w:rsidRDefault="00E962DA" w:rsidP="00E962DA">
      <w:pPr>
        <w:spacing w:after="0" w:line="240" w:lineRule="auto"/>
        <w:ind w:left="2836" w:hanging="1"/>
        <w:jc w:val="center"/>
        <w:rPr>
          <w:rFonts w:ascii="Arial" w:eastAsia="Times New Roman" w:hAnsi="Arial" w:cs="Arial"/>
          <w:b/>
          <w:sz w:val="20"/>
          <w:szCs w:val="20"/>
        </w:rPr>
      </w:pPr>
      <w:r w:rsidRPr="00A13E67">
        <w:rPr>
          <w:rFonts w:ascii="Arial" w:eastAsia="Times New Roman" w:hAnsi="Arial" w:cs="Arial"/>
          <w:i/>
          <w:sz w:val="20"/>
          <w:szCs w:val="20"/>
        </w:rPr>
        <w:t>___________________________________________</w:t>
      </w:r>
    </w:p>
    <w:p w14:paraId="40D8B903" w14:textId="77777777" w:rsidR="00353036" w:rsidRPr="00A13E67" w:rsidRDefault="00E962DA" w:rsidP="00353036">
      <w:pPr>
        <w:spacing w:after="0" w:line="240" w:lineRule="auto"/>
        <w:ind w:left="2836" w:firstLine="44"/>
        <w:jc w:val="center"/>
        <w:rPr>
          <w:rFonts w:ascii="Arial" w:eastAsia="Times New Roman" w:hAnsi="Arial" w:cs="Arial"/>
          <w:i/>
          <w:sz w:val="20"/>
          <w:szCs w:val="20"/>
          <w:vertAlign w:val="superscript"/>
        </w:rPr>
      </w:pPr>
      <w:r w:rsidRPr="00A13E67">
        <w:rPr>
          <w:rFonts w:ascii="Arial" w:eastAsia="Times New Roman" w:hAnsi="Arial" w:cs="Arial"/>
          <w:i/>
          <w:sz w:val="20"/>
          <w:szCs w:val="20"/>
          <w:vertAlign w:val="superscript"/>
        </w:rPr>
        <w:t>(podpis Podmiotu/ osoby upoważnionej do reprezentacji Podmiotu)</w:t>
      </w:r>
    </w:p>
    <w:p w14:paraId="371D1A22" w14:textId="25D2DC6F" w:rsidR="006252AD" w:rsidRPr="00A13E67"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255F4D57" w14:textId="77777777" w:rsidR="006252AD" w:rsidRPr="00A13E67" w:rsidRDefault="006252AD">
      <w:pPr>
        <w:rPr>
          <w:rFonts w:ascii="Arial" w:eastAsia="Times New Roman" w:hAnsi="Arial" w:cs="Arial"/>
          <w:i/>
          <w:iCs/>
          <w:color w:val="FF0000"/>
          <w:sz w:val="20"/>
          <w:szCs w:val="20"/>
          <w:vertAlign w:val="superscript"/>
        </w:rPr>
      </w:pPr>
      <w:r w:rsidRPr="00A13E67">
        <w:rPr>
          <w:rFonts w:ascii="Arial" w:eastAsia="Times New Roman" w:hAnsi="Arial" w:cs="Arial"/>
          <w:i/>
          <w:iCs/>
          <w:color w:val="FF0000"/>
          <w:sz w:val="20"/>
          <w:szCs w:val="20"/>
          <w:vertAlign w:val="superscript"/>
        </w:rPr>
        <w:br w:type="page"/>
      </w:r>
    </w:p>
    <w:p w14:paraId="2B38E321" w14:textId="058CECC2" w:rsidR="0084755A" w:rsidRPr="00A13E67" w:rsidRDefault="0084755A" w:rsidP="00CD7647">
      <w:pPr>
        <w:spacing w:after="0" w:line="240" w:lineRule="auto"/>
        <w:jc w:val="right"/>
        <w:rPr>
          <w:rFonts w:ascii="Arial" w:eastAsia="Times New Roman" w:hAnsi="Arial" w:cs="Arial"/>
          <w:b/>
          <w:sz w:val="20"/>
          <w:szCs w:val="20"/>
        </w:rPr>
      </w:pPr>
      <w:r w:rsidRPr="00A13E67">
        <w:rPr>
          <w:rFonts w:ascii="Arial" w:eastAsia="Times New Roman" w:hAnsi="Arial" w:cs="Arial"/>
          <w:b/>
          <w:sz w:val="20"/>
          <w:szCs w:val="20"/>
        </w:rPr>
        <w:t>Załącznik nr 4 do SWZ</w:t>
      </w:r>
    </w:p>
    <w:p w14:paraId="46191B8C" w14:textId="77777777" w:rsidR="00CD7647" w:rsidRPr="00A13E67" w:rsidRDefault="00CD7647" w:rsidP="00CD7647">
      <w:pPr>
        <w:spacing w:after="0" w:line="240" w:lineRule="auto"/>
        <w:jc w:val="right"/>
        <w:rPr>
          <w:rFonts w:ascii="Arial" w:eastAsia="Times New Roman" w:hAnsi="Arial" w:cs="Arial"/>
          <w:sz w:val="20"/>
          <w:szCs w:val="20"/>
        </w:rPr>
      </w:pPr>
    </w:p>
    <w:p w14:paraId="529F09BB" w14:textId="77777777" w:rsidR="00873B4E" w:rsidRPr="00A13E67" w:rsidRDefault="00873B4E" w:rsidP="00873B4E">
      <w:pPr>
        <w:suppressAutoHyphens/>
        <w:spacing w:after="120" w:line="240" w:lineRule="auto"/>
        <w:jc w:val="both"/>
        <w:rPr>
          <w:rFonts w:ascii="Arial" w:eastAsia="Times New Roman" w:hAnsi="Arial" w:cs="Arial"/>
          <w:b/>
          <w:sz w:val="20"/>
          <w:szCs w:val="20"/>
          <w:lang w:eastAsia="ar-SA"/>
        </w:rPr>
      </w:pPr>
      <w:r w:rsidRPr="00A13E67">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7C2C2F" w:rsidRDefault="007C2C2F" w:rsidP="00873B4E">
                            <w:pPr>
                              <w:jc w:val="center"/>
                              <w:rPr>
                                <w:i/>
                                <w:sz w:val="18"/>
                              </w:rPr>
                            </w:pPr>
                          </w:p>
                          <w:p w14:paraId="4B6B7E04" w14:textId="77777777" w:rsidR="007C2C2F" w:rsidRDefault="007C2C2F" w:rsidP="00873B4E">
                            <w:pPr>
                              <w:jc w:val="center"/>
                              <w:rPr>
                                <w:i/>
                                <w:sz w:val="18"/>
                              </w:rPr>
                            </w:pPr>
                          </w:p>
                          <w:p w14:paraId="75CE2A9A" w14:textId="77777777" w:rsidR="007C2C2F" w:rsidRDefault="007C2C2F" w:rsidP="00873B4E">
                            <w:pPr>
                              <w:jc w:val="center"/>
                              <w:rPr>
                                <w:i/>
                                <w:sz w:val="18"/>
                              </w:rPr>
                            </w:pPr>
                          </w:p>
                          <w:p w14:paraId="01455D45" w14:textId="6E56238B" w:rsidR="007C2C2F" w:rsidRPr="00CF096D" w:rsidRDefault="00574B19" w:rsidP="00873B4E">
                            <w:pPr>
                              <w:jc w:val="center"/>
                              <w:rPr>
                                <w:rFonts w:ascii="Arial" w:hAnsi="Arial" w:cs="Arial"/>
                                <w:sz w:val="16"/>
                                <w:szCs w:val="16"/>
                              </w:rPr>
                            </w:pPr>
                            <w:r>
                              <w:rPr>
                                <w:rFonts w:ascii="Arial" w:hAnsi="Arial" w:cs="Arial"/>
                                <w:sz w:val="16"/>
                                <w:szCs w:val="16"/>
                              </w:rPr>
                              <w:t>Oznaczenie</w:t>
                            </w:r>
                            <w:r w:rsidR="007C2C2F">
                              <w:rPr>
                                <w:rFonts w:ascii="Arial" w:hAnsi="Arial" w:cs="Arial"/>
                                <w:sz w:val="16"/>
                                <w:szCs w:val="16"/>
                              </w:rPr>
                              <w:t xml:space="preserve"> wykonawcy</w:t>
                            </w:r>
                          </w:p>
                          <w:p w14:paraId="5D17D557" w14:textId="77777777" w:rsidR="007C2C2F" w:rsidRDefault="007C2C2F"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" strokeweight=".5pt">
                <v:textbox inset="7.45pt,3.85pt,7.45pt,3.85pt">
                  <w:txbxContent>
                    <w:p w14:paraId="6D9A16D9" w14:textId="77777777" w:rsidR="007C2C2F" w:rsidRDefault="007C2C2F" w:rsidP="00873B4E">
                      <w:pPr>
                        <w:jc w:val="center"/>
                        <w:rPr>
                          <w:i/>
                          <w:sz w:val="18"/>
                        </w:rPr>
                      </w:pPr>
                    </w:p>
                    <w:p w14:paraId="4B6B7E04" w14:textId="77777777" w:rsidR="007C2C2F" w:rsidRDefault="007C2C2F" w:rsidP="00873B4E">
                      <w:pPr>
                        <w:jc w:val="center"/>
                        <w:rPr>
                          <w:i/>
                          <w:sz w:val="18"/>
                        </w:rPr>
                      </w:pPr>
                    </w:p>
                    <w:p w14:paraId="75CE2A9A" w14:textId="77777777" w:rsidR="007C2C2F" w:rsidRDefault="007C2C2F" w:rsidP="00873B4E">
                      <w:pPr>
                        <w:jc w:val="center"/>
                        <w:rPr>
                          <w:i/>
                          <w:sz w:val="18"/>
                        </w:rPr>
                      </w:pPr>
                    </w:p>
                    <w:p w14:paraId="01455D45" w14:textId="6E56238B" w:rsidR="007C2C2F" w:rsidRPr="00CF096D" w:rsidRDefault="00574B19" w:rsidP="00873B4E">
                      <w:pPr>
                        <w:jc w:val="center"/>
                        <w:rPr>
                          <w:rFonts w:ascii="Arial" w:hAnsi="Arial" w:cs="Arial"/>
                          <w:sz w:val="16"/>
                          <w:szCs w:val="16"/>
                        </w:rPr>
                      </w:pPr>
                      <w:r>
                        <w:rPr>
                          <w:rFonts w:ascii="Arial" w:hAnsi="Arial" w:cs="Arial"/>
                          <w:sz w:val="16"/>
                          <w:szCs w:val="16"/>
                        </w:rPr>
                        <w:t>Oznaczenie</w:t>
                      </w:r>
                      <w:r w:rsidR="007C2C2F">
                        <w:rPr>
                          <w:rFonts w:ascii="Arial" w:hAnsi="Arial" w:cs="Arial"/>
                          <w:sz w:val="16"/>
                          <w:szCs w:val="16"/>
                        </w:rPr>
                        <w:t xml:space="preserve"> wykonawcy</w:t>
                      </w:r>
                    </w:p>
                    <w:p w14:paraId="5D17D557" w14:textId="77777777" w:rsidR="007C2C2F" w:rsidRDefault="007C2C2F"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A13E67">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7C2C2F" w:rsidRPr="00ED26F3" w:rsidRDefault="007C2C2F"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7C2C2F" w:rsidRPr="00ED26F3" w:rsidRDefault="007C2C2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7C2C2F" w:rsidRPr="00ED26F3" w:rsidRDefault="007C2C2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7C2C2F" w:rsidRPr="00ED26F3" w:rsidRDefault="007C2C2F"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" fillcolor="silver" strokeweight=".5pt">
                <v:textbox inset="7.45pt,3.85pt,7.45pt,3.85pt">
                  <w:txbxContent>
                    <w:p w14:paraId="67063CD9" w14:textId="77777777" w:rsidR="007C2C2F" w:rsidRPr="00ED26F3" w:rsidRDefault="007C2C2F"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7C2C2F" w:rsidRPr="00ED26F3" w:rsidRDefault="007C2C2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7C2C2F" w:rsidRPr="00ED26F3" w:rsidRDefault="007C2C2F"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7C2C2F" w:rsidRPr="00ED26F3" w:rsidRDefault="007C2C2F"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A13E67">
        <w:rPr>
          <w:rFonts w:ascii="Arial" w:eastAsia="Times New Roman" w:hAnsi="Arial" w:cs="Arial"/>
          <w:b/>
          <w:sz w:val="20"/>
          <w:szCs w:val="20"/>
          <w:lang w:eastAsia="ar-SA"/>
        </w:rPr>
        <w:t xml:space="preserve">  </w:t>
      </w:r>
    </w:p>
    <w:p w14:paraId="0AA06618" w14:textId="79DB03EE" w:rsidR="00873B4E" w:rsidRPr="00A13E67"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A13E67" w:rsidRDefault="00873B4E">
      <w:pPr>
        <w:widowControl w:val="0"/>
        <w:numPr>
          <w:ilvl w:val="0"/>
          <w:numId w:val="1"/>
        </w:numPr>
        <w:adjustRightInd w:val="0"/>
        <w:spacing w:before="120" w:after="0" w:line="360" w:lineRule="auto"/>
        <w:jc w:val="both"/>
        <w:textAlignment w:val="baseline"/>
        <w:rPr>
          <w:rFonts w:ascii="Arial" w:eastAsiaTheme="minorHAnsi" w:hAnsi="Arial" w:cs="Arial"/>
          <w:sz w:val="20"/>
          <w:szCs w:val="20"/>
          <w:u w:val="single"/>
          <w:lang w:eastAsia="en-US"/>
        </w:rPr>
      </w:pPr>
      <w:r w:rsidRPr="00A13E67">
        <w:rPr>
          <w:rFonts w:ascii="Arial" w:eastAsiaTheme="minorHAnsi" w:hAnsi="Arial" w:cs="Arial"/>
          <w:b/>
          <w:sz w:val="20"/>
          <w:szCs w:val="20"/>
          <w:lang w:eastAsia="en-US"/>
        </w:rPr>
        <w:t>Informujemy, że nie należymy grupy kapitałowej z innymi uczestnikami postępowania</w:t>
      </w:r>
      <w:r w:rsidRPr="00A13E67">
        <w:rPr>
          <w:rFonts w:ascii="Arial" w:eastAsiaTheme="minorHAnsi" w:hAnsi="Arial" w:cs="Arial"/>
          <w:sz w:val="20"/>
          <w:szCs w:val="20"/>
          <w:lang w:eastAsia="en-US"/>
        </w:rPr>
        <w:t xml:space="preserve">, o której mowa w art. </w:t>
      </w:r>
      <w:r w:rsidR="00082ACE" w:rsidRPr="00A13E67">
        <w:rPr>
          <w:rFonts w:ascii="Arial" w:eastAsiaTheme="minorHAnsi" w:hAnsi="Arial" w:cs="Arial"/>
          <w:sz w:val="20"/>
          <w:szCs w:val="20"/>
          <w:lang w:eastAsia="en-US"/>
        </w:rPr>
        <w:t xml:space="preserve">108 ust. 1 pkt 5 </w:t>
      </w:r>
      <w:proofErr w:type="spellStart"/>
      <w:r w:rsidR="00082ACE" w:rsidRPr="00A13E67">
        <w:rPr>
          <w:rFonts w:ascii="Arial" w:eastAsiaTheme="minorHAnsi" w:hAnsi="Arial" w:cs="Arial"/>
          <w:sz w:val="20"/>
          <w:szCs w:val="20"/>
          <w:lang w:eastAsia="en-US"/>
        </w:rPr>
        <w:t>p.z.p</w:t>
      </w:r>
      <w:proofErr w:type="spellEnd"/>
      <w:r w:rsidR="00082ACE" w:rsidRPr="00A13E67">
        <w:rPr>
          <w:rFonts w:ascii="Arial" w:eastAsiaTheme="minorHAnsi" w:hAnsi="Arial" w:cs="Arial"/>
          <w:sz w:val="20"/>
          <w:szCs w:val="20"/>
          <w:lang w:eastAsia="en-US"/>
        </w:rPr>
        <w:t xml:space="preserve">. </w:t>
      </w:r>
      <w:r w:rsidRPr="00A13E67">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A13E67">
        <w:rPr>
          <w:rFonts w:ascii="Arial" w:eastAsiaTheme="minorHAnsi" w:hAnsi="Arial" w:cs="Arial"/>
          <w:sz w:val="20"/>
          <w:szCs w:val="20"/>
          <w:lang w:eastAsia="en-US"/>
        </w:rPr>
        <w:t>późn</w:t>
      </w:r>
      <w:proofErr w:type="spellEnd"/>
      <w:r w:rsidRPr="00A13E67">
        <w:rPr>
          <w:rFonts w:ascii="Arial" w:eastAsiaTheme="minorHAnsi" w:hAnsi="Arial" w:cs="Arial"/>
          <w:sz w:val="20"/>
          <w:szCs w:val="20"/>
          <w:lang w:eastAsia="en-US"/>
        </w:rPr>
        <w:t>. zm.).</w:t>
      </w:r>
    </w:p>
    <w:p w14:paraId="3AFB8584" w14:textId="77777777" w:rsidR="00873B4E" w:rsidRPr="00A13E67"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A13E67" w:rsidRDefault="0026013D" w:rsidP="00ED26F3">
      <w:pPr>
        <w:spacing w:before="120" w:after="0" w:line="360" w:lineRule="auto"/>
        <w:ind w:firstLine="5220"/>
        <w:jc w:val="center"/>
        <w:rPr>
          <w:rFonts w:ascii="Arial" w:eastAsia="Times New Roman" w:hAnsi="Arial" w:cs="Arial"/>
          <w:i/>
          <w:sz w:val="20"/>
          <w:szCs w:val="20"/>
        </w:rPr>
      </w:pPr>
      <w:r w:rsidRPr="00A13E67">
        <w:rPr>
          <w:rFonts w:ascii="Arial" w:eastAsia="Times New Roman" w:hAnsi="Arial" w:cs="Arial"/>
          <w:i/>
          <w:sz w:val="20"/>
          <w:szCs w:val="20"/>
        </w:rPr>
        <w:t>______________________________</w:t>
      </w:r>
    </w:p>
    <w:p w14:paraId="4D15C0A2" w14:textId="77777777" w:rsidR="0026013D" w:rsidRPr="00A13E67"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20AD014C" w14:textId="77777777" w:rsidR="00642429" w:rsidRPr="00A13E67"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A13E67" w:rsidRDefault="004B6CF8"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04420530">
          <v:rect id="_x0000_i1025" alt="" style="width:453.6pt;height:.05pt;mso-width-percent:0;mso-height-percent:0;mso-width-percent:0;mso-height-percent:0" o:hralign="center" o:hrstd="t" o:hr="t" fillcolor="#aca899" stroked="f"/>
        </w:pict>
      </w:r>
    </w:p>
    <w:p w14:paraId="799AFB34" w14:textId="1EFF7D2F" w:rsidR="00873B4E" w:rsidRPr="00A13E67" w:rsidRDefault="00873B4E">
      <w:pPr>
        <w:widowControl w:val="0"/>
        <w:numPr>
          <w:ilvl w:val="0"/>
          <w:numId w:val="1"/>
        </w:numPr>
        <w:adjustRightInd w:val="0"/>
        <w:spacing w:before="120" w:after="0" w:line="360" w:lineRule="auto"/>
        <w:jc w:val="both"/>
        <w:textAlignment w:val="baseline"/>
        <w:rPr>
          <w:rFonts w:ascii="Arial" w:eastAsiaTheme="minorHAnsi" w:hAnsi="Arial" w:cs="Arial"/>
          <w:sz w:val="20"/>
          <w:szCs w:val="20"/>
          <w:lang w:eastAsia="en-US"/>
        </w:rPr>
      </w:pPr>
      <w:r w:rsidRPr="00A13E67">
        <w:rPr>
          <w:rFonts w:ascii="Arial" w:eastAsiaTheme="minorHAnsi" w:hAnsi="Arial" w:cs="Arial"/>
          <w:b/>
          <w:sz w:val="20"/>
          <w:szCs w:val="20"/>
          <w:lang w:eastAsia="en-US"/>
        </w:rPr>
        <w:t>Informujemy, że należymy do grupy kapitałowej z innymi uczestnikami postępowania</w:t>
      </w:r>
      <w:r w:rsidRPr="00A13E67">
        <w:rPr>
          <w:rFonts w:ascii="Arial" w:eastAsiaTheme="minorHAnsi" w:hAnsi="Arial" w:cs="Arial"/>
          <w:b/>
          <w:sz w:val="20"/>
          <w:szCs w:val="20"/>
          <w:vertAlign w:val="superscript"/>
          <w:lang w:eastAsia="en-US"/>
        </w:rPr>
        <w:footnoteReference w:id="3"/>
      </w:r>
      <w:r w:rsidRPr="00A13E67">
        <w:rPr>
          <w:rFonts w:ascii="Arial" w:eastAsiaTheme="minorHAnsi" w:hAnsi="Arial" w:cs="Arial"/>
          <w:sz w:val="20"/>
          <w:szCs w:val="20"/>
          <w:lang w:eastAsia="en-US"/>
        </w:rPr>
        <w:t xml:space="preserve">, o której mowa w art. </w:t>
      </w:r>
      <w:r w:rsidR="00CB57C9" w:rsidRPr="00A13E67">
        <w:rPr>
          <w:rFonts w:ascii="Arial" w:eastAsiaTheme="minorHAnsi" w:hAnsi="Arial" w:cs="Arial"/>
          <w:sz w:val="20"/>
          <w:szCs w:val="20"/>
          <w:lang w:eastAsia="en-US"/>
        </w:rPr>
        <w:t xml:space="preserve">108 ust. 1 pkt 5 </w:t>
      </w:r>
      <w:proofErr w:type="spellStart"/>
      <w:r w:rsidR="00CB57C9" w:rsidRPr="00A13E67">
        <w:rPr>
          <w:rFonts w:ascii="Arial" w:eastAsiaTheme="minorHAnsi" w:hAnsi="Arial" w:cs="Arial"/>
          <w:sz w:val="20"/>
          <w:szCs w:val="20"/>
          <w:lang w:eastAsia="en-US"/>
        </w:rPr>
        <w:t>p.z.p</w:t>
      </w:r>
      <w:proofErr w:type="spellEnd"/>
      <w:r w:rsidR="00CB57C9" w:rsidRPr="00A13E67">
        <w:rPr>
          <w:rFonts w:ascii="Arial" w:eastAsiaTheme="minorHAnsi" w:hAnsi="Arial" w:cs="Arial"/>
          <w:sz w:val="20"/>
          <w:szCs w:val="20"/>
          <w:lang w:eastAsia="en-US"/>
        </w:rPr>
        <w:t xml:space="preserve">. </w:t>
      </w:r>
      <w:r w:rsidRPr="00A13E67">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A13E67">
        <w:rPr>
          <w:rFonts w:ascii="Arial" w:eastAsiaTheme="minorHAnsi" w:hAnsi="Arial" w:cs="Arial"/>
          <w:sz w:val="20"/>
          <w:szCs w:val="20"/>
          <w:lang w:eastAsia="en-US"/>
        </w:rPr>
        <w:t>późn</w:t>
      </w:r>
      <w:proofErr w:type="spellEnd"/>
      <w:r w:rsidRPr="00A13E67">
        <w:rPr>
          <w:rFonts w:ascii="Arial" w:eastAsiaTheme="minorHAnsi" w:hAnsi="Arial" w:cs="Arial"/>
          <w:sz w:val="20"/>
          <w:szCs w:val="20"/>
          <w:lang w:eastAsia="en-US"/>
        </w:rPr>
        <w:t>. zm.).</w:t>
      </w:r>
    </w:p>
    <w:p w14:paraId="49A3E3B0" w14:textId="66DC5ADB" w:rsidR="00873B4E" w:rsidRPr="00A13E67" w:rsidRDefault="00873B4E">
      <w:pPr>
        <w:widowControl w:val="0"/>
        <w:numPr>
          <w:ilvl w:val="0"/>
          <w:numId w:val="1"/>
        </w:numPr>
        <w:adjustRightInd w:val="0"/>
        <w:spacing w:before="120" w:after="0" w:line="360" w:lineRule="auto"/>
        <w:jc w:val="both"/>
        <w:textAlignment w:val="baseline"/>
        <w:rPr>
          <w:rFonts w:ascii="Arial" w:eastAsiaTheme="minorHAnsi" w:hAnsi="Arial" w:cs="Arial"/>
          <w:sz w:val="20"/>
          <w:szCs w:val="20"/>
          <w:lang w:eastAsia="en-US"/>
        </w:rPr>
      </w:pPr>
      <w:r w:rsidRPr="00A13E67">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A13E67">
        <w:rPr>
          <w:rFonts w:ascii="Arial" w:eastAsiaTheme="minorHAnsi" w:hAnsi="Arial" w:cs="Arial"/>
          <w:b/>
          <w:sz w:val="20"/>
          <w:szCs w:val="20"/>
          <w:lang w:eastAsia="en-US"/>
        </w:rPr>
        <w:t xml:space="preserve"> wskazujące, iż oferty były przyg</w:t>
      </w:r>
      <w:r w:rsidR="00A92C30" w:rsidRPr="00A13E67">
        <w:rPr>
          <w:rFonts w:ascii="Arial" w:eastAsiaTheme="minorHAnsi" w:hAnsi="Arial" w:cs="Arial"/>
          <w:b/>
          <w:sz w:val="20"/>
          <w:szCs w:val="20"/>
          <w:lang w:eastAsia="en-US"/>
        </w:rPr>
        <w:t>o</w:t>
      </w:r>
      <w:r w:rsidR="00D91F54" w:rsidRPr="00A13E67">
        <w:rPr>
          <w:rFonts w:ascii="Arial" w:eastAsiaTheme="minorHAnsi" w:hAnsi="Arial" w:cs="Arial"/>
          <w:b/>
          <w:sz w:val="20"/>
          <w:szCs w:val="20"/>
          <w:lang w:eastAsia="en-US"/>
        </w:rPr>
        <w:t xml:space="preserve">towane niezależnie od siebie. </w:t>
      </w:r>
      <w:r w:rsidRPr="00A13E67">
        <w:rPr>
          <w:rFonts w:ascii="Arial" w:eastAsiaTheme="minorHAnsi" w:hAnsi="Arial" w:cs="Arial"/>
          <w:b/>
          <w:sz w:val="20"/>
          <w:szCs w:val="20"/>
          <w:lang w:eastAsia="en-US"/>
        </w:rPr>
        <w:t xml:space="preserve"> </w:t>
      </w:r>
    </w:p>
    <w:p w14:paraId="2F62C30F" w14:textId="77777777" w:rsidR="00873B4E" w:rsidRPr="00A13E67"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E10D2C3" w14:textId="77777777" w:rsidR="0006121F" w:rsidRPr="00A13E67" w:rsidRDefault="0006121F" w:rsidP="00D91F54">
      <w:pPr>
        <w:spacing w:before="120" w:after="0" w:line="240" w:lineRule="auto"/>
        <w:ind w:firstLine="5220"/>
        <w:jc w:val="center"/>
        <w:rPr>
          <w:rFonts w:ascii="Arial" w:eastAsia="Times New Roman" w:hAnsi="Arial" w:cs="Arial"/>
          <w:i/>
          <w:sz w:val="20"/>
          <w:szCs w:val="20"/>
        </w:rPr>
      </w:pPr>
    </w:p>
    <w:p w14:paraId="2E7D3E1B" w14:textId="4F2F20F9" w:rsidR="00D91F54" w:rsidRPr="00A13E67" w:rsidRDefault="00D91F54" w:rsidP="00D91F54">
      <w:pPr>
        <w:spacing w:before="120" w:after="0" w:line="240" w:lineRule="auto"/>
        <w:ind w:firstLine="5220"/>
        <w:jc w:val="center"/>
        <w:rPr>
          <w:rFonts w:ascii="Arial" w:eastAsia="Times New Roman" w:hAnsi="Arial" w:cs="Arial"/>
          <w:i/>
          <w:sz w:val="20"/>
          <w:szCs w:val="20"/>
        </w:rPr>
      </w:pPr>
      <w:r w:rsidRPr="00A13E67">
        <w:rPr>
          <w:rFonts w:ascii="Arial" w:eastAsia="Times New Roman" w:hAnsi="Arial" w:cs="Arial"/>
          <w:i/>
          <w:sz w:val="20"/>
          <w:szCs w:val="20"/>
        </w:rPr>
        <w:t>______________________________</w:t>
      </w:r>
    </w:p>
    <w:p w14:paraId="15C46428" w14:textId="77777777" w:rsidR="00D91F54" w:rsidRPr="00A13E67"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4D9EB96B" w14:textId="4E1ECC6D" w:rsidR="00522359" w:rsidRPr="00A13E67" w:rsidRDefault="00522359">
      <w:pPr>
        <w:rPr>
          <w:rFonts w:ascii="Arial" w:eastAsia="Times New Roman" w:hAnsi="Arial" w:cs="Arial"/>
          <w:sz w:val="20"/>
          <w:szCs w:val="20"/>
        </w:rPr>
      </w:pPr>
      <w:r w:rsidRPr="00A13E67">
        <w:rPr>
          <w:rFonts w:ascii="Arial" w:eastAsia="Times New Roman" w:hAnsi="Arial" w:cs="Arial"/>
          <w:sz w:val="20"/>
          <w:szCs w:val="20"/>
        </w:rPr>
        <w:br w:type="page"/>
      </w:r>
    </w:p>
    <w:p w14:paraId="4D58D746" w14:textId="60E0154C" w:rsidR="00522359" w:rsidRPr="00A13E67" w:rsidRDefault="00F82CA5" w:rsidP="00F82CA5">
      <w:pPr>
        <w:spacing w:after="0" w:line="240" w:lineRule="auto"/>
        <w:jc w:val="right"/>
        <w:rPr>
          <w:rFonts w:ascii="Arial" w:eastAsia="Times New Roman" w:hAnsi="Arial" w:cs="Arial"/>
          <w:b/>
          <w:sz w:val="20"/>
          <w:szCs w:val="20"/>
        </w:rPr>
      </w:pPr>
      <w:r w:rsidRPr="00A13E67">
        <w:rPr>
          <w:rFonts w:ascii="Arial" w:eastAsia="Times New Roman" w:hAnsi="Arial" w:cs="Arial"/>
          <w:b/>
          <w:sz w:val="20"/>
          <w:szCs w:val="20"/>
        </w:rPr>
        <w:t xml:space="preserve">Załącznik nr </w:t>
      </w:r>
      <w:r w:rsidR="000D3919" w:rsidRPr="00A13E67">
        <w:rPr>
          <w:rFonts w:ascii="Arial" w:eastAsia="Times New Roman" w:hAnsi="Arial" w:cs="Arial"/>
          <w:b/>
          <w:sz w:val="20"/>
          <w:szCs w:val="20"/>
        </w:rPr>
        <w:t>5</w:t>
      </w:r>
      <w:r w:rsidRPr="00A13E67">
        <w:rPr>
          <w:rFonts w:ascii="Arial" w:eastAsia="Times New Roman" w:hAnsi="Arial" w:cs="Arial"/>
          <w:b/>
          <w:sz w:val="20"/>
          <w:szCs w:val="20"/>
        </w:rPr>
        <w:t xml:space="preserve"> do SWZ</w:t>
      </w:r>
    </w:p>
    <w:p w14:paraId="6FD81DE8" w14:textId="77777777" w:rsidR="00F82CA5" w:rsidRPr="00A13E67" w:rsidRDefault="00F82CA5" w:rsidP="00F82CA5">
      <w:pPr>
        <w:spacing w:after="0" w:line="240" w:lineRule="auto"/>
        <w:jc w:val="right"/>
        <w:rPr>
          <w:rFonts w:ascii="Arial" w:eastAsia="Times New Roman" w:hAnsi="Arial" w:cs="Arial"/>
          <w:sz w:val="20"/>
          <w:szCs w:val="20"/>
        </w:rPr>
      </w:pPr>
    </w:p>
    <w:p w14:paraId="29C83AB1" w14:textId="77777777" w:rsidR="007271FD" w:rsidRPr="00A13E67" w:rsidRDefault="007271FD" w:rsidP="007271FD">
      <w:pPr>
        <w:spacing w:after="0"/>
        <w:outlineLvl w:val="0"/>
        <w:rPr>
          <w:rFonts w:ascii="Arial" w:eastAsia="Times New Roman" w:hAnsi="Arial" w:cs="Arial"/>
          <w:sz w:val="20"/>
          <w:szCs w:val="20"/>
        </w:rPr>
      </w:pPr>
    </w:p>
    <w:p w14:paraId="4E8EE6B6" w14:textId="77777777" w:rsidR="007271FD" w:rsidRPr="00A13E67" w:rsidRDefault="007271FD" w:rsidP="007271FD">
      <w:pPr>
        <w:spacing w:after="0"/>
        <w:jc w:val="center"/>
        <w:outlineLvl w:val="0"/>
        <w:rPr>
          <w:rFonts w:ascii="Arial" w:eastAsia="Times New Roman" w:hAnsi="Arial" w:cs="Arial"/>
          <w:bCs/>
          <w:sz w:val="20"/>
          <w:szCs w:val="20"/>
        </w:rPr>
      </w:pPr>
    </w:p>
    <w:p w14:paraId="548692B0" w14:textId="77777777" w:rsidR="007271FD" w:rsidRPr="00A13E67"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sidRPr="00A13E67">
        <w:rPr>
          <w:rFonts w:ascii="Arial" w:eastAsia="Times New Roman" w:hAnsi="Arial" w:cs="Arial"/>
          <w:b/>
          <w:sz w:val="20"/>
          <w:szCs w:val="20"/>
        </w:rPr>
        <w:t xml:space="preserve">Oświadczenie o aktualności informacji w zakresie podstaw wykluczenia z postępowania </w:t>
      </w:r>
    </w:p>
    <w:p w14:paraId="49B64DD1" w14:textId="2E01789B" w:rsidR="007271FD" w:rsidRPr="00A13E67" w:rsidRDefault="007271FD" w:rsidP="007271FD">
      <w:pPr>
        <w:tabs>
          <w:tab w:val="num" w:pos="2340"/>
        </w:tabs>
        <w:spacing w:after="0"/>
        <w:jc w:val="both"/>
        <w:rPr>
          <w:rFonts w:ascii="Arial" w:eastAsia="Times New Roman" w:hAnsi="Arial" w:cs="Arial"/>
          <w:bCs/>
          <w:sz w:val="20"/>
          <w:szCs w:val="20"/>
        </w:rPr>
      </w:pPr>
      <w:r w:rsidRPr="00A13E67">
        <w:rPr>
          <w:rFonts w:ascii="Arial" w:eastAsia="Times New Roman" w:hAnsi="Arial" w:cs="Arial"/>
          <w:bCs/>
          <w:sz w:val="20"/>
          <w:szCs w:val="20"/>
        </w:rPr>
        <w:t xml:space="preserve">w odpowiedzi na ogłoszenie o zamówieniu prowadzonym w trybie podstawowym na: </w:t>
      </w:r>
    </w:p>
    <w:p w14:paraId="71D429A2" w14:textId="77777777" w:rsidR="007271FD" w:rsidRPr="00A13E67" w:rsidRDefault="007271FD" w:rsidP="007271FD">
      <w:pPr>
        <w:tabs>
          <w:tab w:val="num" w:pos="2340"/>
        </w:tabs>
        <w:spacing w:after="0"/>
        <w:jc w:val="both"/>
        <w:rPr>
          <w:rFonts w:ascii="Arial" w:eastAsia="Times New Roman" w:hAnsi="Arial" w:cs="Arial"/>
          <w:bCs/>
          <w:sz w:val="20"/>
          <w:szCs w:val="20"/>
        </w:rPr>
      </w:pPr>
    </w:p>
    <w:p w14:paraId="0FE83B55" w14:textId="77777777" w:rsidR="003F3D83" w:rsidRPr="00A13E67" w:rsidRDefault="003F3D83" w:rsidP="003F3D83">
      <w:pPr>
        <w:shd w:val="clear" w:color="auto" w:fill="DAEEF3" w:themeFill="accent5" w:themeFillTint="33"/>
        <w:spacing w:after="0" w:line="360" w:lineRule="auto"/>
        <w:ind w:firstLine="567"/>
        <w:jc w:val="center"/>
        <w:rPr>
          <w:rFonts w:ascii="Arial" w:eastAsia="Times New Roman" w:hAnsi="Arial" w:cs="Arial"/>
          <w:b/>
          <w:sz w:val="21"/>
          <w:szCs w:val="21"/>
        </w:rPr>
      </w:pPr>
    </w:p>
    <w:p w14:paraId="5B38EC04" w14:textId="77777777" w:rsidR="003F3D83" w:rsidRDefault="003F3D83" w:rsidP="003F3D83">
      <w:pPr>
        <w:shd w:val="clear" w:color="auto" w:fill="DAEEF3" w:themeFill="accent5" w:themeFillTint="33"/>
        <w:spacing w:after="0" w:line="360" w:lineRule="auto"/>
        <w:jc w:val="center"/>
        <w:rPr>
          <w:rFonts w:ascii="Arial" w:eastAsia="Times New Roman" w:hAnsi="Arial" w:cs="Arial"/>
          <w:b/>
          <w:bCs/>
          <w:sz w:val="20"/>
          <w:szCs w:val="20"/>
        </w:rPr>
      </w:pPr>
      <w:r w:rsidRPr="00574B19">
        <w:rPr>
          <w:rFonts w:ascii="Arial" w:eastAsia="Times New Roman" w:hAnsi="Arial" w:cs="Arial"/>
          <w:b/>
          <w:bCs/>
          <w:sz w:val="20"/>
          <w:szCs w:val="20"/>
        </w:rPr>
        <w:t>ZAKUP W RAMACH UMOWY KOMPLEKSOWEJ PALIWA GAZOWEGO I JEGO DYSTRYBUCJI NA POTRZEBY OBIEKTÓW MIASTA I GMINY OLSZTYN W OKRESIE OD 01.07.2025 R DO 30.06.2026 R.</w:t>
      </w:r>
    </w:p>
    <w:p w14:paraId="35313FDA" w14:textId="77777777" w:rsidR="001A7CFA" w:rsidRPr="00A13E67" w:rsidRDefault="001A7CFA" w:rsidP="001A7CFA">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16A701BC" w14:textId="77777777" w:rsidR="007271FD" w:rsidRPr="00A13E67" w:rsidRDefault="007271FD" w:rsidP="007271FD">
      <w:pPr>
        <w:spacing w:after="0"/>
        <w:jc w:val="right"/>
        <w:outlineLvl w:val="0"/>
        <w:rPr>
          <w:rFonts w:ascii="Arial" w:eastAsia="Times New Roman" w:hAnsi="Arial" w:cs="Arial"/>
          <w:b/>
          <w:bCs/>
          <w:sz w:val="20"/>
          <w:szCs w:val="20"/>
        </w:rPr>
      </w:pPr>
    </w:p>
    <w:p w14:paraId="1FFA508E" w14:textId="77777777" w:rsidR="007271FD" w:rsidRPr="00A13E67" w:rsidRDefault="007271FD" w:rsidP="001D76D7">
      <w:pPr>
        <w:autoSpaceDE w:val="0"/>
        <w:autoSpaceDN w:val="0"/>
        <w:spacing w:before="120" w:after="120" w:line="360" w:lineRule="auto"/>
        <w:jc w:val="both"/>
        <w:rPr>
          <w:rFonts w:ascii="Arial" w:hAnsi="Arial" w:cs="Arial"/>
          <w:sz w:val="20"/>
          <w:szCs w:val="20"/>
        </w:rPr>
      </w:pPr>
      <w:r w:rsidRPr="00A13E67">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1514D38D" w:rsidR="007271FD" w:rsidRPr="00A13E67"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A13E67">
        <w:rPr>
          <w:rFonts w:ascii="Arial" w:hAnsi="Arial" w:cs="Arial"/>
          <w:sz w:val="20"/>
          <w:szCs w:val="20"/>
        </w:rPr>
        <w:t>art. 108 ust. 1 pkt 1</w:t>
      </w:r>
      <w:r w:rsidR="00FF4955" w:rsidRPr="00A13E67">
        <w:rPr>
          <w:rFonts w:ascii="Arial" w:hAnsi="Arial" w:cs="Arial"/>
          <w:sz w:val="20"/>
          <w:szCs w:val="20"/>
        </w:rPr>
        <w:t xml:space="preserve"> </w:t>
      </w:r>
      <w:r w:rsidRPr="00A13E67">
        <w:rPr>
          <w:rFonts w:ascii="Arial" w:hAnsi="Arial" w:cs="Arial"/>
          <w:sz w:val="20"/>
          <w:szCs w:val="20"/>
        </w:rPr>
        <w:t xml:space="preserve">ustawy Prawo zamówień publicznych; </w:t>
      </w:r>
    </w:p>
    <w:p w14:paraId="1E83A579" w14:textId="77777777" w:rsidR="007271FD" w:rsidRPr="00A13E67"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A13E67">
        <w:rPr>
          <w:rFonts w:ascii="Arial" w:hAnsi="Arial" w:cs="Arial"/>
          <w:sz w:val="20"/>
          <w:szCs w:val="20"/>
        </w:rPr>
        <w:t>art. 108 ust. 1 pkt 2 ustawy Prawo zamówień publicznych;</w:t>
      </w:r>
    </w:p>
    <w:p w14:paraId="3B6FD100" w14:textId="77777777" w:rsidR="007271FD" w:rsidRPr="00A13E67"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A13E67">
        <w:rPr>
          <w:rFonts w:ascii="Arial" w:hAnsi="Arial" w:cs="Arial"/>
          <w:sz w:val="20"/>
          <w:szCs w:val="20"/>
        </w:rPr>
        <w:t>art. 108 ust. 1 pkt 3 ustawy Prawo zamówień publicznych;</w:t>
      </w:r>
    </w:p>
    <w:p w14:paraId="4BB1AFC3" w14:textId="77777777" w:rsidR="007271FD" w:rsidRPr="00A13E67"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A13E67">
        <w:rPr>
          <w:rFonts w:ascii="Arial" w:hAnsi="Arial" w:cs="Arial"/>
          <w:sz w:val="20"/>
          <w:szCs w:val="20"/>
        </w:rPr>
        <w:t>art. 108 ust. 1 pkt 4 ustawy Prawo zamówień publicznych;</w:t>
      </w:r>
    </w:p>
    <w:p w14:paraId="7AB09F9B" w14:textId="6AE3698F" w:rsidR="007271FD" w:rsidRPr="00A13E67"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A13E67">
        <w:rPr>
          <w:rFonts w:ascii="Arial" w:hAnsi="Arial" w:cs="Arial"/>
          <w:sz w:val="20"/>
          <w:szCs w:val="20"/>
        </w:rPr>
        <w:t xml:space="preserve">art. 108 ust. 1 pkt 5 ustawy Prawo zamówień publicznych, w zakresie dotyczącym zawarcia </w:t>
      </w:r>
      <w:r w:rsidR="00557ABC" w:rsidRPr="00A13E67">
        <w:rPr>
          <w:rFonts w:ascii="Arial" w:hAnsi="Arial" w:cs="Arial"/>
          <w:sz w:val="20"/>
          <w:szCs w:val="20"/>
        </w:rPr>
        <w:br/>
      </w:r>
      <w:r w:rsidRPr="00A13E67">
        <w:rPr>
          <w:rFonts w:ascii="Arial" w:hAnsi="Arial" w:cs="Arial"/>
          <w:sz w:val="20"/>
          <w:szCs w:val="20"/>
        </w:rPr>
        <w:t>z innymi Wykonawcami porozumienia mającego na celu zakłócenie konkurencji;</w:t>
      </w:r>
    </w:p>
    <w:p w14:paraId="64E8005B" w14:textId="77777777" w:rsidR="007271FD" w:rsidRPr="00A13E67"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A13E67">
        <w:rPr>
          <w:rFonts w:ascii="Arial" w:hAnsi="Arial" w:cs="Arial"/>
          <w:sz w:val="20"/>
          <w:szCs w:val="20"/>
        </w:rPr>
        <w:t>art. 108 ust. 1 pkt 6 ustawy Prawo zamówień publicznych;</w:t>
      </w:r>
    </w:p>
    <w:p w14:paraId="3362976C" w14:textId="05636F78" w:rsidR="007271FD" w:rsidRPr="00A13E67" w:rsidRDefault="007271FD" w:rsidP="001D76D7">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A13E67">
        <w:rPr>
          <w:rFonts w:ascii="Arial" w:hAnsi="Arial" w:cs="Arial"/>
          <w:sz w:val="20"/>
          <w:szCs w:val="20"/>
        </w:rPr>
        <w:t xml:space="preserve">art. 109 ust. 1 pkt </w:t>
      </w:r>
      <w:r w:rsidR="006003D0" w:rsidRPr="00A13E67">
        <w:rPr>
          <w:rFonts w:ascii="Arial" w:hAnsi="Arial" w:cs="Arial"/>
          <w:sz w:val="20"/>
          <w:szCs w:val="20"/>
        </w:rPr>
        <w:t xml:space="preserve">5, </w:t>
      </w:r>
      <w:r w:rsidRPr="00A13E67">
        <w:rPr>
          <w:rFonts w:ascii="Arial" w:hAnsi="Arial" w:cs="Arial"/>
          <w:sz w:val="20"/>
          <w:szCs w:val="20"/>
        </w:rPr>
        <w:t xml:space="preserve">7 ustawy Prawo zamówień publicznych. </w:t>
      </w:r>
    </w:p>
    <w:p w14:paraId="6857E771" w14:textId="737B357A" w:rsidR="007271FD" w:rsidRPr="00A13E67" w:rsidRDefault="007271FD" w:rsidP="001D76D7">
      <w:pPr>
        <w:pStyle w:val="Akapitzlist"/>
        <w:autoSpaceDE w:val="0"/>
        <w:autoSpaceDN w:val="0"/>
        <w:spacing w:before="120" w:after="120" w:line="360" w:lineRule="auto"/>
        <w:ind w:left="1139"/>
        <w:jc w:val="both"/>
        <w:rPr>
          <w:rFonts w:ascii="Arial" w:hAnsi="Arial" w:cs="Arial"/>
          <w:sz w:val="20"/>
          <w:szCs w:val="20"/>
        </w:rPr>
      </w:pPr>
    </w:p>
    <w:p w14:paraId="5DD1E6D5" w14:textId="08D3F874" w:rsidR="00F515D9" w:rsidRPr="00A13E67" w:rsidRDefault="00F515D9" w:rsidP="001D76D7">
      <w:pPr>
        <w:spacing w:before="120" w:after="40" w:line="360" w:lineRule="auto"/>
        <w:jc w:val="both"/>
        <w:rPr>
          <w:rFonts w:ascii="Arial" w:hAnsi="Arial" w:cs="Arial"/>
          <w:sz w:val="20"/>
          <w:szCs w:val="20"/>
        </w:rPr>
      </w:pPr>
      <w:r w:rsidRPr="00A13E67">
        <w:rPr>
          <w:rFonts w:ascii="Arial" w:eastAsia="Times New Roman" w:hAnsi="Arial" w:cs="Arial"/>
          <w:sz w:val="20"/>
          <w:szCs w:val="20"/>
        </w:rPr>
        <w:t xml:space="preserve">Oświadczam, że w stosunku do mnie nie zachodzą przesłanki wykluczenia o jakich mowa w ustawie </w:t>
      </w:r>
      <w:r w:rsidR="00557ABC" w:rsidRPr="00A13E67">
        <w:rPr>
          <w:rFonts w:ascii="Arial" w:eastAsia="Times New Roman" w:hAnsi="Arial" w:cs="Arial"/>
          <w:sz w:val="20"/>
          <w:szCs w:val="20"/>
        </w:rPr>
        <w:br/>
      </w:r>
      <w:r w:rsidRPr="00A13E67">
        <w:rPr>
          <w:rFonts w:ascii="Arial" w:eastAsia="Times New Roman" w:hAnsi="Arial" w:cs="Arial"/>
          <w:sz w:val="20"/>
          <w:szCs w:val="20"/>
        </w:rPr>
        <w:t>z dnia 13 kwietnia 2022 r. o szczególnych rozwiązaniach w zakresie przeciwdziałania wspieraniu agresji na Ukrainę oraz służących ochronie bezpieczeństwa narodowego (</w:t>
      </w:r>
      <w:r w:rsidR="000D3919" w:rsidRPr="00A13E67">
        <w:rPr>
          <w:rFonts w:ascii="Arial" w:hAnsi="Arial" w:cs="Arial"/>
          <w:sz w:val="20"/>
        </w:rPr>
        <w:t>Dz. U. z 2023 r. poz. 1497 ze zm.</w:t>
      </w:r>
      <w:r w:rsidRPr="00A13E67">
        <w:rPr>
          <w:rFonts w:ascii="Arial" w:eastAsia="Times New Roman" w:hAnsi="Arial" w:cs="Arial"/>
          <w:sz w:val="20"/>
          <w:szCs w:val="20"/>
        </w:rPr>
        <w:t>) w zakresie podstaw wykluczenia z postępowania wskazanych w art. 7 ust. 1 przywołanej ustawy.</w:t>
      </w:r>
    </w:p>
    <w:p w14:paraId="11C643E0" w14:textId="77777777" w:rsidR="007271FD" w:rsidRPr="00A13E67"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A13E67">
        <w:rPr>
          <w:rFonts w:ascii="Arial" w:hAnsi="Arial" w:cs="Arial"/>
          <w:b/>
          <w:sz w:val="16"/>
          <w:szCs w:val="16"/>
        </w:rPr>
        <w:t>*</w:t>
      </w:r>
      <w:proofErr w:type="gramStart"/>
      <w:r w:rsidRPr="00A13E67">
        <w:rPr>
          <w:rFonts w:ascii="Arial" w:hAnsi="Arial" w:cs="Arial"/>
          <w:b/>
          <w:sz w:val="16"/>
          <w:szCs w:val="16"/>
        </w:rPr>
        <w:t>przekreślić</w:t>
      </w:r>
      <w:proofErr w:type="gramEnd"/>
      <w:r w:rsidRPr="00A13E67">
        <w:rPr>
          <w:rFonts w:ascii="Arial" w:hAnsi="Arial" w:cs="Arial"/>
          <w:b/>
          <w:sz w:val="16"/>
          <w:szCs w:val="16"/>
        </w:rPr>
        <w:t xml:space="preserve"> gdy nie dotyczy</w:t>
      </w:r>
    </w:p>
    <w:p w14:paraId="2649AC84" w14:textId="77777777" w:rsidR="006003D0" w:rsidRPr="00A13E67" w:rsidRDefault="006003D0" w:rsidP="006003D0">
      <w:pPr>
        <w:spacing w:before="120" w:after="0" w:line="240" w:lineRule="auto"/>
        <w:ind w:firstLine="5220"/>
        <w:jc w:val="center"/>
        <w:rPr>
          <w:rFonts w:ascii="Arial" w:eastAsia="Times New Roman" w:hAnsi="Arial" w:cs="Arial"/>
          <w:i/>
          <w:sz w:val="20"/>
          <w:szCs w:val="20"/>
        </w:rPr>
      </w:pPr>
      <w:r w:rsidRPr="00A13E67">
        <w:rPr>
          <w:rFonts w:ascii="Arial" w:eastAsia="Times New Roman" w:hAnsi="Arial" w:cs="Arial"/>
          <w:i/>
          <w:sz w:val="20"/>
          <w:szCs w:val="20"/>
        </w:rPr>
        <w:t>______________________________</w:t>
      </w:r>
    </w:p>
    <w:p w14:paraId="736C1818" w14:textId="77777777" w:rsidR="006003D0" w:rsidRPr="00A13E67"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3427EB59" w14:textId="77777777" w:rsidR="007271FD" w:rsidRPr="00A13E67"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Pr="00A13E67"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A13E67">
        <w:rPr>
          <w:rFonts w:ascii="Arial" w:hAnsi="Arial" w:cs="Arial"/>
          <w:b/>
          <w:sz w:val="16"/>
          <w:szCs w:val="16"/>
        </w:rPr>
        <w:t xml:space="preserve">UWAGA: </w:t>
      </w:r>
      <w:r w:rsidRPr="00A13E67">
        <w:rPr>
          <w:rFonts w:ascii="Arial" w:hAnsi="Arial" w:cs="Arial"/>
          <w:sz w:val="16"/>
          <w:szCs w:val="16"/>
        </w:rPr>
        <w:t>W przypadku Wykonawców wspólnie ubiegających się o udzielenie zamówienia każdy z Wykonawców składa odrębne oświadczenie.</w:t>
      </w:r>
    </w:p>
    <w:p w14:paraId="1FEB5E9D" w14:textId="23995E0A" w:rsidR="007271FD" w:rsidRPr="00A13E67" w:rsidRDefault="007271FD" w:rsidP="00D87564">
      <w:pPr>
        <w:spacing w:after="0" w:line="240" w:lineRule="auto"/>
        <w:jc w:val="both"/>
        <w:rPr>
          <w:rFonts w:ascii="Arial" w:eastAsia="Times New Roman" w:hAnsi="Arial" w:cs="Arial"/>
          <w:sz w:val="20"/>
          <w:szCs w:val="20"/>
        </w:rPr>
      </w:pPr>
    </w:p>
    <w:p w14:paraId="4DB97787" w14:textId="25850B79" w:rsidR="007271FD" w:rsidRPr="00A13E67" w:rsidRDefault="007271FD">
      <w:pPr>
        <w:rPr>
          <w:rFonts w:ascii="Arial" w:eastAsia="Times New Roman" w:hAnsi="Arial" w:cs="Arial"/>
          <w:sz w:val="20"/>
          <w:szCs w:val="20"/>
        </w:rPr>
      </w:pPr>
      <w:r w:rsidRPr="00A13E67">
        <w:rPr>
          <w:rFonts w:ascii="Arial" w:eastAsia="Times New Roman" w:hAnsi="Arial" w:cs="Arial"/>
          <w:sz w:val="20"/>
          <w:szCs w:val="20"/>
        </w:rPr>
        <w:br w:type="page"/>
      </w:r>
    </w:p>
    <w:p w14:paraId="09EAD270" w14:textId="68725DA3" w:rsidR="00E56264" w:rsidRPr="00A13E67" w:rsidRDefault="00E56264">
      <w:pPr>
        <w:rPr>
          <w:rFonts w:ascii="Arial" w:hAnsi="Arial" w:cs="Arial"/>
          <w:b/>
          <w:sz w:val="20"/>
          <w:szCs w:val="20"/>
        </w:rPr>
      </w:pPr>
    </w:p>
    <w:p w14:paraId="07F65B5B" w14:textId="56FEB392" w:rsidR="00D82618" w:rsidRPr="00A13E67" w:rsidRDefault="00A5171C" w:rsidP="00A5171C">
      <w:pPr>
        <w:spacing w:beforeLines="60" w:before="144" w:afterLines="60" w:after="144" w:line="360" w:lineRule="auto"/>
        <w:ind w:left="12"/>
        <w:jc w:val="right"/>
        <w:rPr>
          <w:rFonts w:ascii="Arial" w:hAnsi="Arial" w:cs="Arial"/>
          <w:b/>
          <w:sz w:val="20"/>
          <w:szCs w:val="20"/>
        </w:rPr>
      </w:pPr>
      <w:r w:rsidRPr="00A13E67">
        <w:rPr>
          <w:rFonts w:ascii="Arial" w:hAnsi="Arial" w:cs="Arial"/>
          <w:b/>
          <w:sz w:val="20"/>
          <w:szCs w:val="20"/>
        </w:rPr>
        <w:t xml:space="preserve">Załącznik nr </w:t>
      </w:r>
      <w:r w:rsidR="003F3D83">
        <w:rPr>
          <w:rFonts w:ascii="Arial" w:hAnsi="Arial" w:cs="Arial"/>
          <w:b/>
          <w:sz w:val="20"/>
          <w:szCs w:val="20"/>
        </w:rPr>
        <w:t>8</w:t>
      </w:r>
      <w:r w:rsidRPr="00A13E67">
        <w:rPr>
          <w:rFonts w:ascii="Arial" w:hAnsi="Arial" w:cs="Arial"/>
          <w:b/>
          <w:sz w:val="20"/>
          <w:szCs w:val="20"/>
        </w:rPr>
        <w:t xml:space="preserve"> </w:t>
      </w:r>
      <w:r w:rsidR="006E0849" w:rsidRPr="00A13E67">
        <w:rPr>
          <w:rFonts w:ascii="Arial" w:hAnsi="Arial" w:cs="Arial"/>
          <w:b/>
          <w:sz w:val="20"/>
          <w:szCs w:val="20"/>
        </w:rPr>
        <w:t>do SWZ</w:t>
      </w:r>
    </w:p>
    <w:p w14:paraId="3BFDDCA6" w14:textId="77777777" w:rsidR="003C3BF3" w:rsidRPr="00A13E67" w:rsidRDefault="003C3BF3" w:rsidP="003C3BF3">
      <w:pPr>
        <w:spacing w:before="120"/>
        <w:jc w:val="center"/>
        <w:rPr>
          <w:rFonts w:ascii="Arial" w:hAnsi="Arial" w:cs="Arial"/>
          <w:b/>
          <w:sz w:val="20"/>
          <w:szCs w:val="20"/>
        </w:rPr>
      </w:pPr>
      <w:r w:rsidRPr="00A13E67">
        <w:rPr>
          <w:rFonts w:ascii="Arial" w:hAnsi="Arial" w:cs="Arial"/>
          <w:b/>
          <w:sz w:val="20"/>
          <w:szCs w:val="20"/>
        </w:rPr>
        <w:t>OŚWIADCZENIE</w:t>
      </w:r>
    </w:p>
    <w:p w14:paraId="1506A8FE" w14:textId="77777777" w:rsidR="003C3BF3" w:rsidRPr="00A13E67" w:rsidRDefault="003C3BF3" w:rsidP="003C3BF3">
      <w:pPr>
        <w:spacing w:before="120"/>
        <w:jc w:val="center"/>
        <w:rPr>
          <w:rFonts w:ascii="Arial" w:hAnsi="Arial" w:cs="Arial"/>
          <w:b/>
          <w:sz w:val="20"/>
          <w:szCs w:val="20"/>
        </w:rPr>
      </w:pPr>
      <w:r w:rsidRPr="00A13E67">
        <w:rPr>
          <w:rFonts w:ascii="Arial" w:hAnsi="Arial" w:cs="Arial"/>
          <w:b/>
          <w:sz w:val="20"/>
          <w:szCs w:val="20"/>
        </w:rPr>
        <w:t xml:space="preserve">wykonawców wspólnie ubiegających się o udzielenie zamówienia </w:t>
      </w:r>
    </w:p>
    <w:p w14:paraId="3B8DE633" w14:textId="723FFC71" w:rsidR="003C3BF3" w:rsidRPr="00A13E67" w:rsidRDefault="003C3BF3" w:rsidP="003C3BF3">
      <w:pPr>
        <w:spacing w:before="120"/>
        <w:jc w:val="center"/>
        <w:rPr>
          <w:rFonts w:ascii="Arial" w:hAnsi="Arial" w:cs="Arial"/>
          <w:b/>
          <w:sz w:val="20"/>
          <w:szCs w:val="20"/>
        </w:rPr>
      </w:pPr>
      <w:r w:rsidRPr="00A13E67">
        <w:rPr>
          <w:rFonts w:ascii="Arial" w:hAnsi="Arial" w:cs="Arial"/>
          <w:b/>
          <w:sz w:val="20"/>
          <w:szCs w:val="20"/>
        </w:rPr>
        <w:t xml:space="preserve">(w zakresie, o którym mowa w art. 117 ust. 4 ustawy </w:t>
      </w:r>
      <w:proofErr w:type="spellStart"/>
      <w:r w:rsidRPr="00A13E67">
        <w:rPr>
          <w:rFonts w:ascii="Arial" w:hAnsi="Arial" w:cs="Arial"/>
          <w:b/>
          <w:sz w:val="20"/>
          <w:szCs w:val="20"/>
        </w:rPr>
        <w:t>p</w:t>
      </w:r>
      <w:r w:rsidR="00DC624A" w:rsidRPr="00A13E67">
        <w:rPr>
          <w:rFonts w:ascii="Arial" w:hAnsi="Arial" w:cs="Arial"/>
          <w:b/>
          <w:sz w:val="20"/>
          <w:szCs w:val="20"/>
        </w:rPr>
        <w:t>.</w:t>
      </w:r>
      <w:r w:rsidRPr="00A13E67">
        <w:rPr>
          <w:rFonts w:ascii="Arial" w:hAnsi="Arial" w:cs="Arial"/>
          <w:b/>
          <w:sz w:val="20"/>
          <w:szCs w:val="20"/>
        </w:rPr>
        <w:t>z</w:t>
      </w:r>
      <w:r w:rsidR="00DC624A" w:rsidRPr="00A13E67">
        <w:rPr>
          <w:rFonts w:ascii="Arial" w:hAnsi="Arial" w:cs="Arial"/>
          <w:b/>
          <w:sz w:val="20"/>
          <w:szCs w:val="20"/>
        </w:rPr>
        <w:t>.</w:t>
      </w:r>
      <w:r w:rsidRPr="00A13E67">
        <w:rPr>
          <w:rFonts w:ascii="Arial" w:hAnsi="Arial" w:cs="Arial"/>
          <w:b/>
          <w:sz w:val="20"/>
          <w:szCs w:val="20"/>
        </w:rPr>
        <w:t>p</w:t>
      </w:r>
      <w:proofErr w:type="spellEnd"/>
      <w:r w:rsidR="00DC624A" w:rsidRPr="00A13E67">
        <w:rPr>
          <w:rFonts w:ascii="Arial" w:hAnsi="Arial" w:cs="Arial"/>
          <w:b/>
          <w:sz w:val="20"/>
          <w:szCs w:val="20"/>
        </w:rPr>
        <w:t>.</w:t>
      </w:r>
      <w:r w:rsidRPr="00A13E67">
        <w:rPr>
          <w:rFonts w:ascii="Arial" w:hAnsi="Arial" w:cs="Arial"/>
          <w:b/>
          <w:sz w:val="20"/>
          <w:szCs w:val="20"/>
        </w:rPr>
        <w:t>)</w:t>
      </w:r>
    </w:p>
    <w:p w14:paraId="4DC508C5" w14:textId="77777777" w:rsidR="003C3BF3" w:rsidRPr="00A13E67" w:rsidRDefault="003C3BF3" w:rsidP="003C3BF3">
      <w:pPr>
        <w:spacing w:before="120"/>
        <w:rPr>
          <w:rFonts w:ascii="Arial" w:hAnsi="Arial" w:cs="Arial"/>
          <w:b/>
          <w:sz w:val="20"/>
          <w:szCs w:val="20"/>
        </w:rPr>
      </w:pPr>
    </w:p>
    <w:p w14:paraId="1AEE4A08" w14:textId="77777777" w:rsidR="003C3BF3" w:rsidRPr="00A13E67" w:rsidRDefault="003C3BF3" w:rsidP="003C3BF3">
      <w:pPr>
        <w:spacing w:before="120"/>
        <w:jc w:val="both"/>
        <w:rPr>
          <w:rFonts w:ascii="Arial" w:hAnsi="Arial" w:cs="Arial"/>
          <w:sz w:val="20"/>
          <w:szCs w:val="20"/>
        </w:rPr>
      </w:pPr>
      <w:r w:rsidRPr="00A13E67">
        <w:rPr>
          <w:rFonts w:ascii="Arial" w:hAnsi="Arial" w:cs="Arial"/>
          <w:sz w:val="20"/>
          <w:szCs w:val="20"/>
        </w:rPr>
        <w:t>Działając w imieniu i na rzecz:</w:t>
      </w:r>
    </w:p>
    <w:p w14:paraId="429ACDED" w14:textId="77777777" w:rsidR="003C3BF3" w:rsidRPr="00A13E67" w:rsidRDefault="003C3BF3" w:rsidP="003C3BF3">
      <w:pPr>
        <w:spacing w:before="120"/>
        <w:jc w:val="both"/>
        <w:rPr>
          <w:rFonts w:ascii="Arial" w:hAnsi="Arial" w:cs="Arial"/>
          <w:sz w:val="20"/>
          <w:szCs w:val="20"/>
        </w:rPr>
      </w:pPr>
    </w:p>
    <w:p w14:paraId="47DADFB4" w14:textId="77777777" w:rsidR="003C3BF3" w:rsidRPr="00A13E67" w:rsidRDefault="003C3BF3" w:rsidP="003C3BF3">
      <w:pPr>
        <w:spacing w:before="120"/>
        <w:jc w:val="both"/>
        <w:rPr>
          <w:rFonts w:ascii="Arial" w:hAnsi="Arial" w:cs="Arial"/>
          <w:sz w:val="20"/>
          <w:szCs w:val="20"/>
        </w:rPr>
      </w:pPr>
      <w:r w:rsidRPr="00A13E67">
        <w:rPr>
          <w:rFonts w:ascii="Arial" w:hAnsi="Arial" w:cs="Arial"/>
          <w:sz w:val="20"/>
          <w:szCs w:val="20"/>
        </w:rPr>
        <w:t>………………………………………………………………………………………………………………</w:t>
      </w:r>
    </w:p>
    <w:p w14:paraId="32C4D7BB" w14:textId="77777777" w:rsidR="003C3BF3" w:rsidRPr="00A13E67" w:rsidRDefault="003C3BF3" w:rsidP="003C3BF3">
      <w:pPr>
        <w:spacing w:before="120"/>
        <w:jc w:val="center"/>
        <w:rPr>
          <w:rFonts w:ascii="Arial" w:hAnsi="Arial" w:cs="Arial"/>
          <w:sz w:val="20"/>
          <w:szCs w:val="20"/>
        </w:rPr>
      </w:pPr>
      <w:r w:rsidRPr="00A13E67">
        <w:rPr>
          <w:rFonts w:ascii="Arial" w:hAnsi="Arial" w:cs="Arial"/>
          <w:sz w:val="20"/>
          <w:szCs w:val="20"/>
        </w:rPr>
        <w:t>( pełna nazwa wykonawcy)</w:t>
      </w:r>
    </w:p>
    <w:p w14:paraId="4494E485" w14:textId="77777777" w:rsidR="003C3BF3" w:rsidRPr="00A13E67" w:rsidRDefault="003C3BF3" w:rsidP="003C3BF3">
      <w:pPr>
        <w:spacing w:before="120"/>
        <w:jc w:val="center"/>
        <w:rPr>
          <w:rFonts w:ascii="Arial" w:hAnsi="Arial" w:cs="Arial"/>
          <w:sz w:val="20"/>
          <w:szCs w:val="20"/>
        </w:rPr>
      </w:pPr>
    </w:p>
    <w:p w14:paraId="1F0F9603" w14:textId="77777777" w:rsidR="003C3BF3" w:rsidRPr="00A13E67" w:rsidRDefault="003C3BF3" w:rsidP="003C3BF3">
      <w:pPr>
        <w:spacing w:before="120"/>
        <w:jc w:val="both"/>
        <w:rPr>
          <w:rFonts w:ascii="Arial" w:hAnsi="Arial" w:cs="Arial"/>
          <w:sz w:val="20"/>
          <w:szCs w:val="20"/>
        </w:rPr>
      </w:pPr>
      <w:r w:rsidRPr="00A13E67">
        <w:rPr>
          <w:rFonts w:ascii="Arial" w:hAnsi="Arial" w:cs="Arial"/>
          <w:sz w:val="20"/>
          <w:szCs w:val="20"/>
        </w:rPr>
        <w:t>………………………………………………………………………………………………………………</w:t>
      </w:r>
    </w:p>
    <w:p w14:paraId="33FAC6CF" w14:textId="77777777" w:rsidR="003C3BF3" w:rsidRPr="00A13E67" w:rsidRDefault="003C3BF3" w:rsidP="003C3BF3">
      <w:pPr>
        <w:spacing w:before="120"/>
        <w:jc w:val="center"/>
        <w:rPr>
          <w:rFonts w:ascii="Arial" w:hAnsi="Arial" w:cs="Arial"/>
          <w:sz w:val="20"/>
          <w:szCs w:val="20"/>
        </w:rPr>
      </w:pPr>
      <w:r w:rsidRPr="00A13E67">
        <w:rPr>
          <w:rFonts w:ascii="Arial" w:hAnsi="Arial" w:cs="Arial"/>
          <w:sz w:val="20"/>
          <w:szCs w:val="20"/>
        </w:rPr>
        <w:t>(adres siedziby wykonawcy)</w:t>
      </w:r>
    </w:p>
    <w:p w14:paraId="36A9C53F" w14:textId="77777777" w:rsidR="003C3BF3" w:rsidRPr="00A13E67" w:rsidRDefault="003C3BF3" w:rsidP="003C3BF3">
      <w:pPr>
        <w:spacing w:before="120"/>
        <w:rPr>
          <w:rFonts w:ascii="Arial" w:hAnsi="Arial" w:cs="Arial"/>
          <w:b/>
          <w:sz w:val="20"/>
          <w:szCs w:val="20"/>
        </w:rPr>
      </w:pPr>
    </w:p>
    <w:p w14:paraId="2A00D7C2" w14:textId="77777777" w:rsidR="003C3BF3" w:rsidRPr="00A13E67" w:rsidRDefault="003C3BF3" w:rsidP="003C3BF3">
      <w:pPr>
        <w:spacing w:after="60"/>
        <w:jc w:val="both"/>
        <w:rPr>
          <w:rFonts w:ascii="Arial" w:hAnsi="Arial" w:cs="Arial"/>
          <w:sz w:val="20"/>
          <w:szCs w:val="20"/>
        </w:rPr>
      </w:pPr>
      <w:r w:rsidRPr="00A13E67">
        <w:rPr>
          <w:rFonts w:ascii="Arial" w:hAnsi="Arial" w:cs="Arial"/>
          <w:sz w:val="20"/>
          <w:szCs w:val="20"/>
        </w:rPr>
        <w:t>w odpowiedzi na ogłoszenie o postępowaniu na dostawy na:</w:t>
      </w:r>
    </w:p>
    <w:p w14:paraId="7D61E718" w14:textId="77777777" w:rsidR="003C3BF3" w:rsidRPr="00A13E67" w:rsidRDefault="003C3BF3" w:rsidP="003C3BF3">
      <w:pPr>
        <w:spacing w:after="60"/>
        <w:jc w:val="center"/>
        <w:rPr>
          <w:rFonts w:ascii="Arial" w:hAnsi="Arial" w:cs="Arial"/>
          <w:b/>
          <w:sz w:val="20"/>
          <w:szCs w:val="20"/>
        </w:rPr>
      </w:pPr>
    </w:p>
    <w:p w14:paraId="043BD2BE" w14:textId="77777777" w:rsidR="003F3D83" w:rsidRPr="00A13E67" w:rsidRDefault="003F3D83" w:rsidP="003F3D83">
      <w:pPr>
        <w:shd w:val="clear" w:color="auto" w:fill="DAEEF3" w:themeFill="accent5" w:themeFillTint="33"/>
        <w:spacing w:after="0" w:line="360" w:lineRule="auto"/>
        <w:ind w:firstLine="567"/>
        <w:jc w:val="center"/>
        <w:rPr>
          <w:rFonts w:ascii="Arial" w:eastAsia="Times New Roman" w:hAnsi="Arial" w:cs="Arial"/>
          <w:b/>
          <w:sz w:val="21"/>
          <w:szCs w:val="21"/>
        </w:rPr>
      </w:pPr>
    </w:p>
    <w:p w14:paraId="06106951" w14:textId="77777777" w:rsidR="003F3D83" w:rsidRDefault="003F3D83" w:rsidP="003F3D83">
      <w:pPr>
        <w:shd w:val="clear" w:color="auto" w:fill="DAEEF3" w:themeFill="accent5" w:themeFillTint="33"/>
        <w:spacing w:after="0" w:line="360" w:lineRule="auto"/>
        <w:jc w:val="center"/>
        <w:rPr>
          <w:rFonts w:ascii="Arial" w:eastAsia="Times New Roman" w:hAnsi="Arial" w:cs="Arial"/>
          <w:b/>
          <w:bCs/>
          <w:sz w:val="20"/>
          <w:szCs w:val="20"/>
        </w:rPr>
      </w:pPr>
      <w:r w:rsidRPr="00574B19">
        <w:rPr>
          <w:rFonts w:ascii="Arial" w:eastAsia="Times New Roman" w:hAnsi="Arial" w:cs="Arial"/>
          <w:b/>
          <w:bCs/>
          <w:sz w:val="20"/>
          <w:szCs w:val="20"/>
        </w:rPr>
        <w:t>ZAKUP W RAMACH UMOWY KOMPLEKSOWEJ PALIWA GAZOWEGO I JEGO DYSTRYBUCJI NA POTRZEBY OBIEKTÓW MIASTA I GMINY OLSZTYN W OKRESIE OD 01.07.2025 R DO 30.06.2026 R.</w:t>
      </w:r>
    </w:p>
    <w:p w14:paraId="2862F0FF" w14:textId="77777777" w:rsidR="003C3BF3" w:rsidRPr="00A13E67" w:rsidRDefault="003C3BF3" w:rsidP="003C3BF3">
      <w:pPr>
        <w:shd w:val="clear" w:color="auto" w:fill="DAEEF3" w:themeFill="accent5" w:themeFillTint="33"/>
        <w:spacing w:after="0" w:line="360" w:lineRule="auto"/>
        <w:jc w:val="center"/>
        <w:rPr>
          <w:rFonts w:ascii="Arial" w:eastAsia="Times New Roman" w:hAnsi="Arial" w:cs="Arial"/>
          <w:b/>
          <w:spacing w:val="-2"/>
          <w:sz w:val="20"/>
          <w:szCs w:val="20"/>
        </w:rPr>
      </w:pPr>
    </w:p>
    <w:p w14:paraId="76C41E4E" w14:textId="77777777" w:rsidR="003C3BF3" w:rsidRPr="00A13E67" w:rsidRDefault="003C3BF3" w:rsidP="003C3BF3">
      <w:pPr>
        <w:tabs>
          <w:tab w:val="num" w:pos="2340"/>
        </w:tabs>
        <w:spacing w:after="0"/>
        <w:jc w:val="both"/>
        <w:rPr>
          <w:rFonts w:ascii="Arial" w:eastAsia="Times New Roman" w:hAnsi="Arial" w:cs="Arial"/>
          <w:bCs/>
          <w:sz w:val="20"/>
          <w:szCs w:val="20"/>
        </w:rPr>
      </w:pPr>
    </w:p>
    <w:p w14:paraId="5CCB94F7" w14:textId="77777777" w:rsidR="003C3BF3" w:rsidRPr="00A13E67" w:rsidRDefault="003C3BF3" w:rsidP="003C3BF3">
      <w:pPr>
        <w:spacing w:after="60"/>
        <w:jc w:val="both"/>
        <w:rPr>
          <w:rFonts w:ascii="Arial" w:hAnsi="Arial" w:cs="Arial"/>
          <w:sz w:val="20"/>
          <w:szCs w:val="20"/>
          <w:lang w:eastAsia="ar-SA"/>
        </w:rPr>
      </w:pPr>
      <w:r w:rsidRPr="00A13E67">
        <w:rPr>
          <w:rFonts w:ascii="Arial" w:hAnsi="Arial" w:cs="Arial"/>
          <w:sz w:val="20"/>
          <w:szCs w:val="20"/>
          <w:lang w:eastAsia="ar-SA"/>
        </w:rPr>
        <w:t>oświadczam/my, że następujące dostawy wykonają poszczególni wykonawcy wspólnie ubiegający się o udzieleni zamówienia:</w:t>
      </w:r>
    </w:p>
    <w:p w14:paraId="091EA0AD" w14:textId="77777777" w:rsidR="003C3BF3" w:rsidRPr="00A13E67" w:rsidRDefault="003C3BF3" w:rsidP="003C3BF3">
      <w:pPr>
        <w:spacing w:after="60"/>
        <w:rPr>
          <w:rFonts w:ascii="Arial" w:hAnsi="Arial" w:cs="Arial"/>
          <w:sz w:val="20"/>
          <w:szCs w:val="20"/>
          <w:lang w:eastAsia="ar-SA"/>
        </w:rPr>
      </w:pPr>
    </w:p>
    <w:p w14:paraId="7706B143" w14:textId="75F31CDA" w:rsidR="003C3BF3" w:rsidRPr="00A13E67" w:rsidRDefault="003C3BF3" w:rsidP="003C3BF3">
      <w:pPr>
        <w:spacing w:after="60"/>
        <w:rPr>
          <w:rFonts w:ascii="Arial" w:hAnsi="Arial" w:cs="Arial"/>
          <w:sz w:val="20"/>
          <w:szCs w:val="20"/>
          <w:lang w:eastAsia="ar-SA"/>
        </w:rPr>
      </w:pPr>
      <w:r w:rsidRPr="00A13E67">
        <w:rPr>
          <w:rFonts w:ascii="Arial" w:hAnsi="Arial" w:cs="Arial"/>
          <w:sz w:val="20"/>
          <w:szCs w:val="20"/>
          <w:lang w:eastAsia="ar-SA"/>
        </w:rPr>
        <w:t>wykonawca (nazwa) ……………………………wykona………………………………………</w:t>
      </w:r>
      <w:proofErr w:type="gramStart"/>
      <w:r w:rsidRPr="00A13E67">
        <w:rPr>
          <w:rFonts w:ascii="Arial" w:hAnsi="Arial" w:cs="Arial"/>
          <w:sz w:val="20"/>
          <w:szCs w:val="20"/>
          <w:lang w:eastAsia="ar-SA"/>
        </w:rPr>
        <w:t>…….</w:t>
      </w:r>
      <w:proofErr w:type="gramEnd"/>
      <w:r w:rsidRPr="00A13E67">
        <w:rPr>
          <w:rFonts w:ascii="Arial" w:hAnsi="Arial" w:cs="Arial"/>
          <w:sz w:val="20"/>
          <w:szCs w:val="20"/>
          <w:lang w:eastAsia="ar-SA"/>
        </w:rPr>
        <w:t>.</w:t>
      </w:r>
    </w:p>
    <w:p w14:paraId="56CB3BD1" w14:textId="77777777" w:rsidR="003C3BF3" w:rsidRPr="00A13E67" w:rsidRDefault="003C3BF3" w:rsidP="003C3BF3">
      <w:pPr>
        <w:spacing w:after="60"/>
        <w:rPr>
          <w:rFonts w:ascii="Arial" w:hAnsi="Arial" w:cs="Arial"/>
          <w:sz w:val="20"/>
          <w:szCs w:val="20"/>
          <w:lang w:eastAsia="ar-SA"/>
        </w:rPr>
      </w:pPr>
    </w:p>
    <w:p w14:paraId="4DC2B118" w14:textId="0AA6BDB3" w:rsidR="003C3BF3" w:rsidRPr="00A13E67" w:rsidRDefault="003C3BF3" w:rsidP="003C3BF3">
      <w:pPr>
        <w:spacing w:after="60"/>
        <w:rPr>
          <w:rFonts w:ascii="Arial" w:hAnsi="Arial" w:cs="Arial"/>
          <w:sz w:val="20"/>
          <w:szCs w:val="20"/>
          <w:lang w:eastAsia="ar-SA"/>
        </w:rPr>
      </w:pPr>
      <w:r w:rsidRPr="00A13E67">
        <w:rPr>
          <w:rFonts w:ascii="Arial" w:hAnsi="Arial" w:cs="Arial"/>
          <w:sz w:val="20"/>
          <w:szCs w:val="20"/>
          <w:lang w:eastAsia="ar-SA"/>
        </w:rPr>
        <w:t>wykonawca (nazwa) ……………………………wykona………………………………………</w:t>
      </w:r>
      <w:proofErr w:type="gramStart"/>
      <w:r w:rsidRPr="00A13E67">
        <w:rPr>
          <w:rFonts w:ascii="Arial" w:hAnsi="Arial" w:cs="Arial"/>
          <w:sz w:val="20"/>
          <w:szCs w:val="20"/>
          <w:lang w:eastAsia="ar-SA"/>
        </w:rPr>
        <w:t>…….</w:t>
      </w:r>
      <w:proofErr w:type="gramEnd"/>
      <w:r w:rsidRPr="00A13E67">
        <w:rPr>
          <w:rFonts w:ascii="Arial" w:hAnsi="Arial" w:cs="Arial"/>
          <w:sz w:val="20"/>
          <w:szCs w:val="20"/>
          <w:lang w:eastAsia="ar-SA"/>
        </w:rPr>
        <w:t>.</w:t>
      </w:r>
    </w:p>
    <w:p w14:paraId="4110BC56" w14:textId="77777777" w:rsidR="003C3BF3" w:rsidRPr="00A13E67" w:rsidRDefault="003C3BF3" w:rsidP="003C3BF3">
      <w:pPr>
        <w:spacing w:after="60"/>
        <w:jc w:val="both"/>
        <w:rPr>
          <w:rFonts w:ascii="Arial" w:hAnsi="Arial" w:cs="Arial"/>
          <w:sz w:val="20"/>
          <w:szCs w:val="20"/>
          <w:lang w:eastAsia="ar-SA"/>
        </w:rPr>
      </w:pPr>
    </w:p>
    <w:p w14:paraId="3A16082F" w14:textId="77777777" w:rsidR="003C3BF3" w:rsidRPr="00A13E67" w:rsidRDefault="003C3BF3" w:rsidP="003C3BF3">
      <w:pPr>
        <w:tabs>
          <w:tab w:val="left" w:pos="5740"/>
        </w:tabs>
        <w:spacing w:before="120" w:after="120" w:line="240" w:lineRule="auto"/>
        <w:ind w:left="708"/>
        <w:rPr>
          <w:rFonts w:ascii="Arial" w:eastAsia="Times New Roman" w:hAnsi="Arial" w:cs="Arial"/>
          <w:sz w:val="20"/>
          <w:szCs w:val="20"/>
        </w:rPr>
      </w:pPr>
    </w:p>
    <w:p w14:paraId="5052623F" w14:textId="064356FB" w:rsidR="00FE2408" w:rsidRPr="00A13E67" w:rsidRDefault="00FE2408" w:rsidP="00FE2408">
      <w:pPr>
        <w:spacing w:before="120" w:after="0" w:line="240" w:lineRule="auto"/>
        <w:ind w:firstLine="5220"/>
        <w:jc w:val="center"/>
        <w:rPr>
          <w:rFonts w:ascii="Arial" w:eastAsia="Times New Roman" w:hAnsi="Arial" w:cs="Arial"/>
          <w:i/>
          <w:sz w:val="20"/>
          <w:szCs w:val="20"/>
        </w:rPr>
      </w:pPr>
      <w:r w:rsidRPr="00A13E67">
        <w:rPr>
          <w:rFonts w:ascii="Arial" w:eastAsia="Times New Roman" w:hAnsi="Arial" w:cs="Arial"/>
          <w:i/>
          <w:sz w:val="20"/>
          <w:szCs w:val="20"/>
        </w:rPr>
        <w:t>__________________________________</w:t>
      </w:r>
    </w:p>
    <w:p w14:paraId="038FEB40" w14:textId="77777777" w:rsidR="00FE2408" w:rsidRPr="00A13E67" w:rsidRDefault="00FE2408" w:rsidP="00FE2408">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A13E67">
        <w:rPr>
          <w:rFonts w:ascii="Arial" w:eastAsia="Times New Roman" w:hAnsi="Arial" w:cs="Arial"/>
          <w:i/>
          <w:iCs/>
          <w:color w:val="FF0000"/>
          <w:sz w:val="20"/>
          <w:szCs w:val="20"/>
          <w:vertAlign w:val="superscript"/>
        </w:rPr>
        <w:t>elektroniczny podpis kwalifikowany, podpis zaufany lub podpis osobisty</w:t>
      </w:r>
    </w:p>
    <w:p w14:paraId="741FFAB1" w14:textId="614B5ABE" w:rsidR="00D82618" w:rsidRPr="00A13E67" w:rsidRDefault="00D82618" w:rsidP="00F871E7">
      <w:pPr>
        <w:tabs>
          <w:tab w:val="left" w:pos="1800"/>
        </w:tabs>
        <w:spacing w:before="120" w:after="120" w:line="240" w:lineRule="auto"/>
        <w:ind w:left="708"/>
        <w:jc w:val="right"/>
        <w:rPr>
          <w:rFonts w:ascii="Arial" w:eastAsia="Times New Roman" w:hAnsi="Arial" w:cs="Arial"/>
          <w:sz w:val="20"/>
          <w:szCs w:val="20"/>
        </w:rPr>
      </w:pPr>
    </w:p>
    <w:p w14:paraId="4731E15F" w14:textId="07A2FF28" w:rsidR="00FE2408" w:rsidRPr="00A13E67" w:rsidRDefault="00FE2408" w:rsidP="00FE2408">
      <w:pPr>
        <w:spacing w:before="120" w:after="0" w:line="240" w:lineRule="auto"/>
        <w:ind w:firstLine="5220"/>
        <w:jc w:val="center"/>
        <w:rPr>
          <w:rFonts w:ascii="Arial" w:eastAsia="Times New Roman" w:hAnsi="Arial" w:cs="Arial"/>
          <w:i/>
          <w:sz w:val="20"/>
          <w:szCs w:val="20"/>
        </w:rPr>
      </w:pPr>
      <w:r w:rsidRPr="00A13E67">
        <w:rPr>
          <w:rFonts w:ascii="Arial" w:eastAsia="Times New Roman" w:hAnsi="Arial" w:cs="Arial"/>
          <w:i/>
          <w:sz w:val="20"/>
          <w:szCs w:val="20"/>
        </w:rPr>
        <w:t>__________________________________</w:t>
      </w:r>
    </w:p>
    <w:p w14:paraId="22E5065D" w14:textId="5F9FCD34" w:rsidR="00FE2408" w:rsidRPr="00A13E67" w:rsidRDefault="00FE2408" w:rsidP="00FE2408">
      <w:pPr>
        <w:tabs>
          <w:tab w:val="left" w:pos="1800"/>
        </w:tabs>
        <w:spacing w:before="120" w:after="120" w:line="240" w:lineRule="auto"/>
        <w:ind w:left="708"/>
        <w:jc w:val="right"/>
        <w:rPr>
          <w:rFonts w:ascii="Arial" w:eastAsia="Times New Roman" w:hAnsi="Arial" w:cs="Arial"/>
          <w:sz w:val="20"/>
          <w:szCs w:val="20"/>
        </w:rPr>
      </w:pPr>
      <w:r w:rsidRPr="00A13E67">
        <w:rPr>
          <w:rFonts w:ascii="Arial" w:eastAsia="Times New Roman" w:hAnsi="Arial" w:cs="Arial"/>
          <w:i/>
          <w:iCs/>
          <w:color w:val="FF0000"/>
          <w:sz w:val="20"/>
          <w:szCs w:val="20"/>
          <w:vertAlign w:val="superscript"/>
        </w:rPr>
        <w:t>elektroniczny podpis kwalifikowany, podpis zaufany lub podpis osobisty</w:t>
      </w:r>
    </w:p>
    <w:sectPr w:rsidR="00FE2408" w:rsidRPr="00A13E67" w:rsidSect="00262BC0">
      <w:headerReference w:type="default" r:id="rId8"/>
      <w:pgSz w:w="11906" w:h="16838"/>
      <w:pgMar w:top="1057" w:right="1417" w:bottom="114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28B6" w14:textId="77777777" w:rsidR="004B6CF8" w:rsidRDefault="004B6CF8" w:rsidP="00D71B9E">
      <w:pPr>
        <w:spacing w:after="0" w:line="240" w:lineRule="auto"/>
      </w:pPr>
      <w:r>
        <w:separator/>
      </w:r>
    </w:p>
  </w:endnote>
  <w:endnote w:type="continuationSeparator" w:id="0">
    <w:p w14:paraId="46346776" w14:textId="77777777" w:rsidR="004B6CF8" w:rsidRDefault="004B6CF8"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panose1 w:val="020B0604020202020204"/>
    <w:charset w:val="00"/>
    <w:family w:val="roman"/>
    <w:pitch w:val="variable"/>
  </w:font>
  <w:font w:name="Andale Sans UI">
    <w:panose1 w:val="020B0604020202020204"/>
    <w:charset w:val="00"/>
    <w:family w:val="auto"/>
    <w:pitch w:val="variable"/>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Sans Serif">
    <w:altName w:val="Arial"/>
    <w:panose1 w:val="020B0604020202020204"/>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Optima">
    <w:panose1 w:val="02000503060000020004"/>
    <w:charset w:val="00"/>
    <w:family w:val="auto"/>
    <w:pitch w:val="variable"/>
    <w:sig w:usb0="80000067" w:usb1="00000000" w:usb2="00000000" w:usb3="00000000" w:csb0="00000001" w:csb1="00000000"/>
  </w:font>
  <w:font w:name="Time">
    <w:altName w:val="Courier New"/>
    <w:panose1 w:val="020B0604020202020204"/>
    <w:charset w:val="FF"/>
    <w:family w:val="decorative"/>
    <w:notTrueType/>
    <w:pitch w:val="variable"/>
    <w:sig w:usb0="00000003" w:usb1="00000000" w:usb2="00000000" w:usb3="00000000" w:csb0="00000000" w:csb1="00000000"/>
  </w:font>
  <w:font w:name="Univers-PL">
    <w:altName w:val="Malgun Gothic"/>
    <w:panose1 w:val="020B0604020202020204"/>
    <w:charset w:val="80"/>
    <w:family w:val="swiss"/>
    <w:notTrueType/>
    <w:pitch w:val="variable"/>
    <w:sig w:usb0="00000001" w:usb1="09070000" w:usb2="00000010" w:usb3="00000000" w:csb0="000A0000" w:csb1="00000000"/>
  </w:font>
  <w:font w:name="Ottawa">
    <w:altName w:val="Times New Roman"/>
    <w:panose1 w:val="020B0604020202020204"/>
    <w:charset w:val="00"/>
    <w:family w:val="auto"/>
    <w:pitch w:val="variable"/>
    <w:sig w:usb0="00000007" w:usb1="00000000" w:usb2="00000000" w:usb3="00000000" w:csb0="00000003" w:csb1="00000000"/>
  </w:font>
  <w:font w:name="Czcionka tekstu podstawowego">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Times">
    <w:altName w:val="Times New Roman"/>
    <w:panose1 w:val="00000500000000020000"/>
    <w:charset w:val="EE"/>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C1C3" w14:textId="77777777" w:rsidR="004B6CF8" w:rsidRDefault="004B6CF8" w:rsidP="00D71B9E">
      <w:pPr>
        <w:spacing w:after="0" w:line="240" w:lineRule="auto"/>
      </w:pPr>
      <w:r>
        <w:separator/>
      </w:r>
    </w:p>
  </w:footnote>
  <w:footnote w:type="continuationSeparator" w:id="0">
    <w:p w14:paraId="73A51A23" w14:textId="77777777" w:rsidR="004B6CF8" w:rsidRDefault="004B6CF8" w:rsidP="00D71B9E">
      <w:pPr>
        <w:spacing w:after="0" w:line="240" w:lineRule="auto"/>
      </w:pPr>
      <w:r>
        <w:continuationSeparator/>
      </w:r>
    </w:p>
  </w:footnote>
  <w:footnote w:id="1">
    <w:p w14:paraId="78C1D603" w14:textId="77777777" w:rsidR="007C2C2F" w:rsidRDefault="007C2C2F" w:rsidP="00F7294E">
      <w:pPr>
        <w:pStyle w:val="Tekstprzypisudolnego"/>
        <w:jc w:val="both"/>
      </w:pPr>
      <w:r w:rsidRPr="00F515D9">
        <w:rPr>
          <w:rStyle w:val="Odwoanieprzypisudolnego"/>
          <w:rFonts w:ascii="Arial" w:hAnsi="Arial" w:cs="Arial"/>
          <w:sz w:val="16"/>
          <w:szCs w:val="16"/>
        </w:rPr>
        <w:footnoteRef/>
      </w:r>
      <w:r w:rsidRPr="00F515D9">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2">
    <w:p w14:paraId="36C4702C" w14:textId="09281997" w:rsidR="007C2C2F" w:rsidRPr="00711142" w:rsidRDefault="007C2C2F"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3">
    <w:p w14:paraId="19205F3C" w14:textId="77777777" w:rsidR="007C2C2F" w:rsidRPr="006F6CB8" w:rsidRDefault="007C2C2F"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C568" w14:textId="1B117DF1" w:rsidR="003C581B" w:rsidRPr="003C581B" w:rsidRDefault="003C581B" w:rsidP="003C581B">
    <w:pPr>
      <w:pBdr>
        <w:bottom w:val="thinThickSmallGap" w:sz="12" w:space="1" w:color="943634" w:themeColor="accent2" w:themeShade="BF"/>
      </w:pBdr>
      <w:shd w:val="clear" w:color="auto" w:fill="92D050"/>
      <w:spacing w:line="252" w:lineRule="auto"/>
      <w:jc w:val="center"/>
      <w:outlineLvl w:val="0"/>
      <w:rPr>
        <w:rFonts w:ascii="Arial" w:eastAsiaTheme="majorEastAsia" w:hAnsi="Arial" w:cs="Arial"/>
        <w:b/>
        <w:caps/>
        <w:spacing w:val="20"/>
        <w:sz w:val="18"/>
        <w:szCs w:val="18"/>
        <w:lang w:eastAsia="en-US"/>
      </w:rPr>
    </w:pPr>
    <w:r w:rsidRPr="00574EC7">
      <w:rPr>
        <w:rFonts w:ascii="Arial" w:eastAsiaTheme="majorEastAsia" w:hAnsi="Arial" w:cs="Arial"/>
        <w:b/>
        <w:caps/>
        <w:spacing w:val="20"/>
        <w:sz w:val="18"/>
        <w:szCs w:val="18"/>
        <w:lang w:eastAsia="en-US"/>
      </w:rPr>
      <w:t>Zakup w ramach umowy kompleksowej paliwa gazowego i jego dystrybucji na potrzeby obiektów Miasta i Gminy Olsztyn w okresie od 01.07.2025 r do 30.06.2026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00000006"/>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7"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0"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1"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10"/>
    <w:multiLevelType w:val="singleLevel"/>
    <w:tmpl w:val="0A92021A"/>
    <w:name w:val="WW8Num19"/>
    <w:lvl w:ilvl="0">
      <w:start w:val="1"/>
      <w:numFmt w:val="decimal"/>
      <w:lvlText w:val="%1)"/>
      <w:lvlJc w:val="left"/>
      <w:pPr>
        <w:tabs>
          <w:tab w:val="num" w:pos="708"/>
        </w:tabs>
        <w:ind w:left="720" w:hanging="360"/>
      </w:pPr>
      <w:rPr>
        <w:b/>
        <w:color w:val="000000"/>
      </w:rPr>
    </w:lvl>
  </w:abstractNum>
  <w:abstractNum w:abstractNumId="14" w15:restartNumberingAfterBreak="0">
    <w:nsid w:val="00000024"/>
    <w:multiLevelType w:val="multilevel"/>
    <w:tmpl w:val="00000024"/>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1CE7AA7"/>
    <w:multiLevelType w:val="hybridMultilevel"/>
    <w:tmpl w:val="3D32F7C4"/>
    <w:lvl w:ilvl="0" w:tplc="76643E48">
      <w:start w:val="1"/>
      <w:numFmt w:val="bullet"/>
      <w:lvlText w:val=""/>
      <w:lvlJc w:val="left"/>
      <w:pPr>
        <w:ind w:left="720" w:hanging="360"/>
      </w:pPr>
      <w:rPr>
        <w:rFonts w:ascii="Symbol" w:hAnsi="Symbol" w:hint="default"/>
      </w:rPr>
    </w:lvl>
    <w:lvl w:ilvl="1" w:tplc="D06E94BE" w:tentative="1">
      <w:start w:val="1"/>
      <w:numFmt w:val="bullet"/>
      <w:lvlText w:val="o"/>
      <w:lvlJc w:val="left"/>
      <w:pPr>
        <w:ind w:left="1440" w:hanging="360"/>
      </w:pPr>
      <w:rPr>
        <w:rFonts w:ascii="Courier New" w:hAnsi="Courier New" w:cs="Courier New" w:hint="default"/>
      </w:rPr>
    </w:lvl>
    <w:lvl w:ilvl="2" w:tplc="AED6BC12" w:tentative="1">
      <w:start w:val="1"/>
      <w:numFmt w:val="bullet"/>
      <w:lvlText w:val=""/>
      <w:lvlJc w:val="left"/>
      <w:pPr>
        <w:ind w:left="2160" w:hanging="360"/>
      </w:pPr>
      <w:rPr>
        <w:rFonts w:ascii="Wingdings" w:hAnsi="Wingdings" w:hint="default"/>
      </w:rPr>
    </w:lvl>
    <w:lvl w:ilvl="3" w:tplc="72745BF8" w:tentative="1">
      <w:start w:val="1"/>
      <w:numFmt w:val="bullet"/>
      <w:lvlText w:val=""/>
      <w:lvlJc w:val="left"/>
      <w:pPr>
        <w:ind w:left="2880" w:hanging="360"/>
      </w:pPr>
      <w:rPr>
        <w:rFonts w:ascii="Symbol" w:hAnsi="Symbol" w:hint="default"/>
      </w:rPr>
    </w:lvl>
    <w:lvl w:ilvl="4" w:tplc="A0A2D23A" w:tentative="1">
      <w:start w:val="1"/>
      <w:numFmt w:val="bullet"/>
      <w:lvlText w:val="o"/>
      <w:lvlJc w:val="left"/>
      <w:pPr>
        <w:ind w:left="3600" w:hanging="360"/>
      </w:pPr>
      <w:rPr>
        <w:rFonts w:ascii="Courier New" w:hAnsi="Courier New" w:cs="Courier New" w:hint="default"/>
      </w:rPr>
    </w:lvl>
    <w:lvl w:ilvl="5" w:tplc="8C8A0C98" w:tentative="1">
      <w:start w:val="1"/>
      <w:numFmt w:val="bullet"/>
      <w:lvlText w:val=""/>
      <w:lvlJc w:val="left"/>
      <w:pPr>
        <w:ind w:left="4320" w:hanging="360"/>
      </w:pPr>
      <w:rPr>
        <w:rFonts w:ascii="Wingdings" w:hAnsi="Wingdings" w:hint="default"/>
      </w:rPr>
    </w:lvl>
    <w:lvl w:ilvl="6" w:tplc="A6685374" w:tentative="1">
      <w:start w:val="1"/>
      <w:numFmt w:val="bullet"/>
      <w:lvlText w:val=""/>
      <w:lvlJc w:val="left"/>
      <w:pPr>
        <w:ind w:left="5040" w:hanging="360"/>
      </w:pPr>
      <w:rPr>
        <w:rFonts w:ascii="Symbol" w:hAnsi="Symbol" w:hint="default"/>
      </w:rPr>
    </w:lvl>
    <w:lvl w:ilvl="7" w:tplc="22BC0A48" w:tentative="1">
      <w:start w:val="1"/>
      <w:numFmt w:val="bullet"/>
      <w:lvlText w:val="o"/>
      <w:lvlJc w:val="left"/>
      <w:pPr>
        <w:ind w:left="5760" w:hanging="360"/>
      </w:pPr>
      <w:rPr>
        <w:rFonts w:ascii="Courier New" w:hAnsi="Courier New" w:cs="Courier New" w:hint="default"/>
      </w:rPr>
    </w:lvl>
    <w:lvl w:ilvl="8" w:tplc="C3A8B9CC" w:tentative="1">
      <w:start w:val="1"/>
      <w:numFmt w:val="bullet"/>
      <w:lvlText w:val=""/>
      <w:lvlJc w:val="left"/>
      <w:pPr>
        <w:ind w:left="6480" w:hanging="360"/>
      </w:pPr>
      <w:rPr>
        <w:rFonts w:ascii="Wingdings" w:hAnsi="Wingdings" w:hint="default"/>
      </w:r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2092F84"/>
    <w:multiLevelType w:val="hybridMultilevel"/>
    <w:tmpl w:val="545CB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044509D7"/>
    <w:multiLevelType w:val="hybridMultilevel"/>
    <w:tmpl w:val="605E4DBA"/>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1" w15:restartNumberingAfterBreak="0">
    <w:nsid w:val="050657AF"/>
    <w:multiLevelType w:val="hybridMultilevel"/>
    <w:tmpl w:val="46A0E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6D82EF6"/>
    <w:multiLevelType w:val="hybridMultilevel"/>
    <w:tmpl w:val="D6864C14"/>
    <w:lvl w:ilvl="0" w:tplc="11706158">
      <w:start w:val="1"/>
      <w:numFmt w:val="decimal"/>
      <w:lvlText w:val="%1."/>
      <w:lvlJc w:val="left"/>
      <w:pPr>
        <w:tabs>
          <w:tab w:val="num" w:pos="720"/>
        </w:tabs>
        <w:ind w:left="720" w:hanging="360"/>
      </w:pPr>
      <w:rPr>
        <w:rFonts w:ascii="Arial" w:hAnsi="Arial" w:cs="Arial" w:hint="default"/>
        <w:b w:val="0"/>
        <w:i w:val="0"/>
        <w:color w:val="000000"/>
        <w:sz w:val="20"/>
        <w:szCs w:val="20"/>
      </w:rPr>
    </w:lvl>
    <w:lvl w:ilvl="1" w:tplc="EA4E64E0">
      <w:start w:val="1"/>
      <w:numFmt w:val="upperRoman"/>
      <w:lvlText w:val="%2."/>
      <w:lvlJc w:val="left"/>
      <w:pPr>
        <w:tabs>
          <w:tab w:val="num" w:pos="1800"/>
        </w:tabs>
        <w:ind w:left="1800" w:hanging="72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08EE3FE0"/>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09386184"/>
    <w:multiLevelType w:val="hybridMultilevel"/>
    <w:tmpl w:val="7EF2AB90"/>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7"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A47B62"/>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143A2D0C"/>
    <w:multiLevelType w:val="hybridMultilevel"/>
    <w:tmpl w:val="3BD487AA"/>
    <w:lvl w:ilvl="0" w:tplc="0415000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5FA52AB"/>
    <w:multiLevelType w:val="multilevel"/>
    <w:tmpl w:val="9D22BC9E"/>
    <w:lvl w:ilvl="0">
      <w:start w:val="1"/>
      <w:numFmt w:val="decimal"/>
      <w:lvlText w:val="%1."/>
      <w:lvlJc w:val="left"/>
      <w:pPr>
        <w:ind w:left="0" w:firstLine="0"/>
      </w:pPr>
      <w:rPr>
        <w:rFonts w:ascii="Arial" w:eastAsia="Arial Narrow" w:hAnsi="Arial" w:cs="Arial"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32" w15:restartNumberingAfterBreak="0">
    <w:nsid w:val="18867992"/>
    <w:multiLevelType w:val="multilevel"/>
    <w:tmpl w:val="00000009"/>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15:restartNumberingAfterBreak="0">
    <w:nsid w:val="19E51CCF"/>
    <w:multiLevelType w:val="hybridMultilevel"/>
    <w:tmpl w:val="545CB2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1BF249B2"/>
    <w:multiLevelType w:val="hybridMultilevel"/>
    <w:tmpl w:val="FB1AB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741ED1"/>
    <w:multiLevelType w:val="multilevel"/>
    <w:tmpl w:val="02CA5054"/>
    <w:lvl w:ilvl="0">
      <w:start w:val="1"/>
      <w:numFmt w:val="decimal"/>
      <w:lvlText w:val="%1)"/>
      <w:lvlJc w:val="left"/>
      <w:pPr>
        <w:ind w:left="2340" w:hanging="360"/>
      </w:pPr>
      <w:rPr>
        <w:rFonts w:cs="Times New Roman"/>
        <w:sz w:val="18"/>
      </w:rPr>
    </w:lvl>
    <w:lvl w:ilvl="1">
      <w:start w:val="1"/>
      <w:numFmt w:val="lowerLetter"/>
      <w:lvlText w:val="%2."/>
      <w:lvlJc w:val="left"/>
      <w:pPr>
        <w:ind w:left="3060" w:hanging="360"/>
      </w:pPr>
      <w:rPr>
        <w:rFonts w:cs="Times New Roman"/>
        <w:sz w:val="18"/>
      </w:rPr>
    </w:lvl>
    <w:lvl w:ilvl="2">
      <w:start w:val="1"/>
      <w:numFmt w:val="lowerRoman"/>
      <w:lvlText w:val="%3."/>
      <w:lvlJc w:val="right"/>
      <w:pPr>
        <w:ind w:left="3780" w:hanging="180"/>
      </w:pPr>
      <w:rPr>
        <w:rFonts w:cs="Times New Roman"/>
        <w:sz w:val="18"/>
      </w:rPr>
    </w:lvl>
    <w:lvl w:ilvl="3">
      <w:start w:val="1"/>
      <w:numFmt w:val="decimal"/>
      <w:lvlText w:val="%4."/>
      <w:lvlJc w:val="left"/>
      <w:pPr>
        <w:ind w:left="4500" w:hanging="360"/>
      </w:pPr>
      <w:rPr>
        <w:rFonts w:cs="Times New Roman"/>
        <w:sz w:val="18"/>
      </w:rPr>
    </w:lvl>
    <w:lvl w:ilvl="4">
      <w:start w:val="1"/>
      <w:numFmt w:val="lowerLetter"/>
      <w:lvlText w:val="%5."/>
      <w:lvlJc w:val="left"/>
      <w:pPr>
        <w:ind w:left="5220" w:hanging="360"/>
      </w:pPr>
      <w:rPr>
        <w:rFonts w:cs="Times New Roman"/>
        <w:sz w:val="18"/>
      </w:rPr>
    </w:lvl>
    <w:lvl w:ilvl="5">
      <w:start w:val="1"/>
      <w:numFmt w:val="lowerRoman"/>
      <w:lvlText w:val="%6."/>
      <w:lvlJc w:val="right"/>
      <w:pPr>
        <w:ind w:left="5940" w:hanging="180"/>
      </w:pPr>
      <w:rPr>
        <w:rFonts w:cs="Times New Roman"/>
        <w:sz w:val="18"/>
      </w:rPr>
    </w:lvl>
    <w:lvl w:ilvl="6">
      <w:start w:val="1"/>
      <w:numFmt w:val="decimal"/>
      <w:lvlText w:val="%7."/>
      <w:lvlJc w:val="left"/>
      <w:pPr>
        <w:ind w:left="6660" w:hanging="360"/>
      </w:pPr>
      <w:rPr>
        <w:rFonts w:cs="Times New Roman"/>
        <w:sz w:val="18"/>
      </w:rPr>
    </w:lvl>
    <w:lvl w:ilvl="7">
      <w:start w:val="1"/>
      <w:numFmt w:val="lowerLetter"/>
      <w:lvlText w:val="%8."/>
      <w:lvlJc w:val="left"/>
      <w:pPr>
        <w:ind w:left="7380" w:hanging="360"/>
      </w:pPr>
      <w:rPr>
        <w:rFonts w:cs="Times New Roman"/>
        <w:sz w:val="18"/>
      </w:rPr>
    </w:lvl>
    <w:lvl w:ilvl="8">
      <w:start w:val="1"/>
      <w:numFmt w:val="lowerRoman"/>
      <w:lvlText w:val="%9."/>
      <w:lvlJc w:val="right"/>
      <w:pPr>
        <w:ind w:left="8100" w:hanging="180"/>
      </w:pPr>
      <w:rPr>
        <w:rFonts w:cs="Times New Roman"/>
        <w:sz w:val="18"/>
      </w:rPr>
    </w:lvl>
  </w:abstractNum>
  <w:abstractNum w:abstractNumId="38"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39" w15:restartNumberingAfterBreak="0">
    <w:nsid w:val="1F246963"/>
    <w:multiLevelType w:val="hybridMultilevel"/>
    <w:tmpl w:val="EC12F48E"/>
    <w:lvl w:ilvl="0" w:tplc="FFFFFFFF">
      <w:start w:val="1"/>
      <w:numFmt w:val="decimal"/>
      <w:lvlText w:val="%1."/>
      <w:lvlJc w:val="center"/>
      <w:pPr>
        <w:ind w:left="720" w:hanging="360"/>
      </w:pPr>
      <w:rPr>
        <w:rFonts w:ascii="Calibri Light" w:eastAsia="Times New Roman" w:hAnsi="Calibri Light" w:cs="Calibri Light"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2A6628A"/>
    <w:multiLevelType w:val="singleLevel"/>
    <w:tmpl w:val="00000005"/>
    <w:lvl w:ilvl="0">
      <w:start w:val="1"/>
      <w:numFmt w:val="decimal"/>
      <w:lvlText w:val="%1."/>
      <w:lvlJc w:val="left"/>
      <w:pPr>
        <w:tabs>
          <w:tab w:val="num" w:pos="720"/>
        </w:tabs>
        <w:ind w:left="720" w:hanging="360"/>
      </w:pPr>
      <w:rPr>
        <w:rFonts w:cs="Times New Roman"/>
      </w:rPr>
    </w:lvl>
  </w:abstractNum>
  <w:abstractNum w:abstractNumId="44" w15:restartNumberingAfterBreak="0">
    <w:nsid w:val="22DF032B"/>
    <w:multiLevelType w:val="multilevel"/>
    <w:tmpl w:val="F672257C"/>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45" w15:restartNumberingAfterBreak="0">
    <w:nsid w:val="24977D1F"/>
    <w:multiLevelType w:val="multilevel"/>
    <w:tmpl w:val="39526B36"/>
    <w:lvl w:ilvl="0">
      <w:start w:val="1"/>
      <w:numFmt w:val="decimal"/>
      <w:pStyle w:val="Listapoziom1"/>
      <w:suff w:val="space"/>
      <w:lvlText w:val="§ %1."/>
      <w:lvlJc w:val="center"/>
      <w:pPr>
        <w:ind w:left="360" w:hanging="72"/>
      </w:pPr>
      <w:rPr>
        <w:rFonts w:cs="Times New Roman" w:hint="default"/>
      </w:rPr>
    </w:lvl>
    <w:lvl w:ilvl="1">
      <w:start w:val="7"/>
      <w:numFmt w:val="decimal"/>
      <w:pStyle w:val="Listapoziom2"/>
      <w:lvlText w:val="%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290843C1"/>
    <w:multiLevelType w:val="hybridMultilevel"/>
    <w:tmpl w:val="65165636"/>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F186F1C"/>
    <w:multiLevelType w:val="multilevel"/>
    <w:tmpl w:val="91EE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3D5073B9"/>
    <w:multiLevelType w:val="multilevel"/>
    <w:tmpl w:val="C542F09C"/>
    <w:lvl w:ilvl="0">
      <w:start w:val="1"/>
      <w:numFmt w:val="decimal"/>
      <w:lvlText w:val="%1."/>
      <w:lvlJc w:val="left"/>
      <w:pPr>
        <w:ind w:left="3905" w:hanging="360"/>
      </w:pPr>
    </w:lvl>
    <w:lvl w:ilvl="1">
      <w:start w:val="1"/>
      <w:numFmt w:val="lowerLetter"/>
      <w:lvlText w:val="%2."/>
      <w:lvlJc w:val="left"/>
      <w:pPr>
        <w:ind w:left="1440" w:hanging="360"/>
      </w:pPr>
      <w:rPr>
        <w:rFonts w:cs="Times New Roman"/>
        <w:sz w:val="18"/>
      </w:rPr>
    </w:lvl>
    <w:lvl w:ilvl="2">
      <w:start w:val="1"/>
      <w:numFmt w:val="lowerRoman"/>
      <w:lvlText w:val="%3."/>
      <w:lvlJc w:val="right"/>
      <w:pPr>
        <w:ind w:left="2160" w:hanging="180"/>
      </w:pPr>
      <w:rPr>
        <w:rFonts w:cs="Times New Roman"/>
        <w:sz w:val="18"/>
      </w:rPr>
    </w:lvl>
    <w:lvl w:ilvl="3">
      <w:start w:val="1"/>
      <w:numFmt w:val="decimal"/>
      <w:lvlText w:val="%4."/>
      <w:lvlJc w:val="left"/>
      <w:pPr>
        <w:ind w:left="2880" w:hanging="360"/>
      </w:pPr>
      <w:rPr>
        <w:rFonts w:cs="Times New Roman"/>
        <w:sz w:val="18"/>
      </w:rPr>
    </w:lvl>
    <w:lvl w:ilvl="4">
      <w:start w:val="1"/>
      <w:numFmt w:val="lowerLetter"/>
      <w:lvlText w:val="%5."/>
      <w:lvlJc w:val="left"/>
      <w:pPr>
        <w:ind w:left="3600" w:hanging="360"/>
      </w:pPr>
      <w:rPr>
        <w:rFonts w:cs="Times New Roman"/>
        <w:sz w:val="18"/>
      </w:rPr>
    </w:lvl>
    <w:lvl w:ilvl="5">
      <w:start w:val="1"/>
      <w:numFmt w:val="lowerRoman"/>
      <w:lvlText w:val="%6."/>
      <w:lvlJc w:val="right"/>
      <w:pPr>
        <w:ind w:left="4320" w:hanging="180"/>
      </w:pPr>
      <w:rPr>
        <w:rFonts w:cs="Times New Roman"/>
        <w:sz w:val="18"/>
      </w:rPr>
    </w:lvl>
    <w:lvl w:ilvl="6">
      <w:start w:val="1"/>
      <w:numFmt w:val="decimal"/>
      <w:lvlText w:val="%7."/>
      <w:lvlJc w:val="left"/>
      <w:pPr>
        <w:ind w:left="5040" w:hanging="360"/>
      </w:pPr>
      <w:rPr>
        <w:rFonts w:cs="Times New Roman"/>
        <w:sz w:val="18"/>
      </w:rPr>
    </w:lvl>
    <w:lvl w:ilvl="7">
      <w:start w:val="1"/>
      <w:numFmt w:val="lowerLetter"/>
      <w:lvlText w:val="%8."/>
      <w:lvlJc w:val="left"/>
      <w:pPr>
        <w:ind w:left="5760" w:hanging="360"/>
      </w:pPr>
      <w:rPr>
        <w:rFonts w:cs="Times New Roman"/>
        <w:sz w:val="18"/>
      </w:rPr>
    </w:lvl>
    <w:lvl w:ilvl="8">
      <w:start w:val="1"/>
      <w:numFmt w:val="lowerRoman"/>
      <w:lvlText w:val="%9."/>
      <w:lvlJc w:val="right"/>
      <w:pPr>
        <w:ind w:left="6480" w:hanging="180"/>
      </w:pPr>
      <w:rPr>
        <w:rFonts w:cs="Times New Roman"/>
        <w:sz w:val="18"/>
      </w:rPr>
    </w:lvl>
  </w:abstractNum>
  <w:abstractNum w:abstractNumId="54" w15:restartNumberingAfterBreak="0">
    <w:nsid w:val="3F9A3233"/>
    <w:multiLevelType w:val="hybridMultilevel"/>
    <w:tmpl w:val="0F64CDE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5" w15:restartNumberingAfterBreak="0">
    <w:nsid w:val="41896B7D"/>
    <w:multiLevelType w:val="singleLevel"/>
    <w:tmpl w:val="0000000E"/>
    <w:lvl w:ilvl="0">
      <w:start w:val="1"/>
      <w:numFmt w:val="decimal"/>
      <w:lvlText w:val="%1."/>
      <w:lvlJc w:val="left"/>
      <w:pPr>
        <w:tabs>
          <w:tab w:val="num" w:pos="720"/>
        </w:tabs>
        <w:ind w:left="720" w:hanging="360"/>
      </w:pPr>
      <w:rPr>
        <w:rFonts w:cs="Times New Roman"/>
      </w:rPr>
    </w:lvl>
  </w:abstractNum>
  <w:abstractNum w:abstractNumId="56" w15:restartNumberingAfterBreak="0">
    <w:nsid w:val="431F3EBB"/>
    <w:multiLevelType w:val="hybridMultilevel"/>
    <w:tmpl w:val="3C6ECE84"/>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7" w15:restartNumberingAfterBreak="0">
    <w:nsid w:val="43747646"/>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44732667"/>
    <w:multiLevelType w:val="hybridMultilevel"/>
    <w:tmpl w:val="EC12F48E"/>
    <w:lvl w:ilvl="0" w:tplc="FFFFFFFF">
      <w:start w:val="1"/>
      <w:numFmt w:val="decimal"/>
      <w:lvlText w:val="%1."/>
      <w:lvlJc w:val="center"/>
      <w:pPr>
        <w:ind w:left="720" w:hanging="360"/>
      </w:pPr>
      <w:rPr>
        <w:rFonts w:ascii="Calibri Light" w:eastAsia="Times New Roman" w:hAnsi="Calibri Light" w:cs="Calibri Light"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D590953"/>
    <w:multiLevelType w:val="multilevel"/>
    <w:tmpl w:val="AC8E44EA"/>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F907B70"/>
    <w:multiLevelType w:val="multilevel"/>
    <w:tmpl w:val="B48AB9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704255"/>
    <w:multiLevelType w:val="hybridMultilevel"/>
    <w:tmpl w:val="FD32FC38"/>
    <w:lvl w:ilvl="0" w:tplc="87683B9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5D2F0CEE"/>
    <w:multiLevelType w:val="hybridMultilevel"/>
    <w:tmpl w:val="34FCF21A"/>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1C1C47"/>
    <w:multiLevelType w:val="hybridMultilevel"/>
    <w:tmpl w:val="C740880C"/>
    <w:lvl w:ilvl="0" w:tplc="6EA2AC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71" w15:restartNumberingAfterBreak="0">
    <w:nsid w:val="62C57DD5"/>
    <w:multiLevelType w:val="multilevel"/>
    <w:tmpl w:val="9D22BC9E"/>
    <w:lvl w:ilvl="0">
      <w:start w:val="1"/>
      <w:numFmt w:val="decimal"/>
      <w:lvlText w:val="%1."/>
      <w:lvlJc w:val="left"/>
      <w:pPr>
        <w:ind w:left="0" w:firstLine="0"/>
      </w:pPr>
      <w:rPr>
        <w:rFonts w:ascii="Arial" w:eastAsia="Arial Narrow" w:hAnsi="Arial" w:cs="Arial"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6636766E"/>
    <w:multiLevelType w:val="hybridMultilevel"/>
    <w:tmpl w:val="885C9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4"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F57213B"/>
    <w:multiLevelType w:val="hybridMultilevel"/>
    <w:tmpl w:val="23141D68"/>
    <w:lvl w:ilvl="0" w:tplc="0415000F">
      <w:start w:val="1"/>
      <w:numFmt w:val="bullet"/>
      <w:lvlText w:val=""/>
      <w:lvlJc w:val="left"/>
      <w:pPr>
        <w:ind w:left="720" w:hanging="360"/>
      </w:pPr>
      <w:rPr>
        <w:rFonts w:ascii="Symbol" w:hAnsi="Symbol" w:hint="default"/>
      </w:rPr>
    </w:lvl>
    <w:lvl w:ilvl="1" w:tplc="04150011" w:tentative="1">
      <w:start w:val="1"/>
      <w:numFmt w:val="bullet"/>
      <w:lvlText w:val="o"/>
      <w:lvlJc w:val="left"/>
      <w:pPr>
        <w:ind w:left="1440" w:hanging="360"/>
      </w:pPr>
      <w:rPr>
        <w:rFonts w:ascii="Courier New" w:hAnsi="Courier New" w:cs="Courier New" w:hint="default"/>
      </w:rPr>
    </w:lvl>
    <w:lvl w:ilvl="2" w:tplc="04150017" w:tentative="1">
      <w:start w:val="1"/>
      <w:numFmt w:val="bullet"/>
      <w:lvlText w:val=""/>
      <w:lvlJc w:val="left"/>
      <w:pPr>
        <w:ind w:left="2160" w:hanging="360"/>
      </w:pPr>
      <w:rPr>
        <w:rFonts w:ascii="Wingdings" w:hAnsi="Wingdings" w:hint="default"/>
      </w:rPr>
    </w:lvl>
    <w:lvl w:ilvl="3" w:tplc="04150011"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15:restartNumberingAfterBreak="0">
    <w:nsid w:val="6FB54635"/>
    <w:multiLevelType w:val="singleLevel"/>
    <w:tmpl w:val="00000007"/>
    <w:lvl w:ilvl="0">
      <w:start w:val="1"/>
      <w:numFmt w:val="decimal"/>
      <w:lvlText w:val="%1."/>
      <w:lvlJc w:val="left"/>
      <w:pPr>
        <w:tabs>
          <w:tab w:val="num" w:pos="720"/>
        </w:tabs>
        <w:ind w:left="720" w:hanging="360"/>
      </w:pPr>
      <w:rPr>
        <w:rFonts w:cs="Times New Roman"/>
        <w:color w:val="000000"/>
      </w:rPr>
    </w:lvl>
  </w:abstractNum>
  <w:abstractNum w:abstractNumId="77"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1811BF"/>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7889679E"/>
    <w:multiLevelType w:val="hybridMultilevel"/>
    <w:tmpl w:val="92487AD2"/>
    <w:lvl w:ilvl="0" w:tplc="4894E020">
      <w:start w:val="1"/>
      <w:numFmt w:val="decimal"/>
      <w:lvlText w:val="%1."/>
      <w:lvlJc w:val="left"/>
      <w:pPr>
        <w:tabs>
          <w:tab w:val="num" w:pos="1440"/>
        </w:tabs>
        <w:ind w:left="1440" w:hanging="360"/>
      </w:pPr>
      <w:rPr>
        <w:rFonts w:hint="default"/>
        <w:sz w:val="20"/>
      </w:rPr>
    </w:lvl>
    <w:lvl w:ilvl="1" w:tplc="D5E2F33A">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D8516A"/>
    <w:multiLevelType w:val="hybridMultilevel"/>
    <w:tmpl w:val="2222C9DE"/>
    <w:lvl w:ilvl="0" w:tplc="87683B9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EB005E"/>
    <w:multiLevelType w:val="multilevel"/>
    <w:tmpl w:val="9D22BC9E"/>
    <w:lvl w:ilvl="0">
      <w:start w:val="1"/>
      <w:numFmt w:val="decimal"/>
      <w:lvlText w:val="%1."/>
      <w:lvlJc w:val="left"/>
      <w:pPr>
        <w:ind w:left="0" w:firstLine="0"/>
      </w:pPr>
      <w:rPr>
        <w:rFonts w:ascii="Arial" w:eastAsia="Arial Narrow" w:hAnsi="Arial" w:cs="Arial"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7EA96E6E"/>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num w:numId="1" w16cid:durableId="766581238">
    <w:abstractNumId w:val="38"/>
  </w:num>
  <w:num w:numId="2" w16cid:durableId="497774811">
    <w:abstractNumId w:val="36"/>
  </w:num>
  <w:num w:numId="3" w16cid:durableId="1483740384">
    <w:abstractNumId w:val="19"/>
  </w:num>
  <w:num w:numId="4" w16cid:durableId="1225336483">
    <w:abstractNumId w:val="68"/>
  </w:num>
  <w:num w:numId="5" w16cid:durableId="2088961111">
    <w:abstractNumId w:val="26"/>
  </w:num>
  <w:num w:numId="6" w16cid:durableId="1256860450">
    <w:abstractNumId w:val="31"/>
  </w:num>
  <w:num w:numId="7" w16cid:durableId="1434279811">
    <w:abstractNumId w:val="50"/>
  </w:num>
  <w:num w:numId="8" w16cid:durableId="1792286838">
    <w:abstractNumId w:val="1"/>
  </w:num>
  <w:num w:numId="9" w16cid:durableId="490486765">
    <w:abstractNumId w:val="0"/>
  </w:num>
  <w:num w:numId="10" w16cid:durableId="18850928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42762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01372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2262359">
    <w:abstractNumId w:val="46"/>
  </w:num>
  <w:num w:numId="14" w16cid:durableId="678846977">
    <w:abstractNumId w:val="45"/>
  </w:num>
  <w:num w:numId="15" w16cid:durableId="1690521842">
    <w:abstractNumId w:val="79"/>
  </w:num>
  <w:num w:numId="16" w16cid:durableId="968508787">
    <w:abstractNumId w:val="80"/>
  </w:num>
  <w:num w:numId="17" w16cid:durableId="799569838">
    <w:abstractNumId w:val="61"/>
  </w:num>
  <w:num w:numId="18" w16cid:durableId="614293567">
    <w:abstractNumId w:val="41"/>
  </w:num>
  <w:num w:numId="19" w16cid:durableId="1358198039">
    <w:abstractNumId w:val="65"/>
  </w:num>
  <w:num w:numId="20" w16cid:durableId="2037929085">
    <w:abstractNumId w:val="53"/>
  </w:num>
  <w:num w:numId="21" w16cid:durableId="1407191623">
    <w:abstractNumId w:val="51"/>
  </w:num>
  <w:num w:numId="22" w16cid:durableId="1843352320">
    <w:abstractNumId w:val="78"/>
  </w:num>
  <w:num w:numId="23" w16cid:durableId="1646740796">
    <w:abstractNumId w:val="62"/>
  </w:num>
  <w:num w:numId="24" w16cid:durableId="1257517852">
    <w:abstractNumId w:val="27"/>
  </w:num>
  <w:num w:numId="25" w16cid:durableId="1972244701">
    <w:abstractNumId w:val="74"/>
  </w:num>
  <w:num w:numId="26" w16cid:durableId="259609110">
    <w:abstractNumId w:val="84"/>
  </w:num>
  <w:num w:numId="27" w16cid:durableId="1814441738">
    <w:abstractNumId w:val="29"/>
  </w:num>
  <w:num w:numId="28" w16cid:durableId="1158812073">
    <w:abstractNumId w:val="35"/>
  </w:num>
  <w:num w:numId="29" w16cid:durableId="641423131">
    <w:abstractNumId w:val="15"/>
  </w:num>
  <w:num w:numId="30" w16cid:durableId="1987784679">
    <w:abstractNumId w:val="75"/>
  </w:num>
  <w:num w:numId="31" w16cid:durableId="1585340873">
    <w:abstractNumId w:val="21"/>
  </w:num>
  <w:num w:numId="32" w16cid:durableId="886457652">
    <w:abstractNumId w:val="25"/>
  </w:num>
  <w:num w:numId="33" w16cid:durableId="534585715">
    <w:abstractNumId w:val="60"/>
  </w:num>
  <w:num w:numId="34" w16cid:durableId="53626112">
    <w:abstractNumId w:val="49"/>
  </w:num>
  <w:num w:numId="35" w16cid:durableId="1543126834">
    <w:abstractNumId w:val="14"/>
  </w:num>
  <w:num w:numId="36" w16cid:durableId="946349495">
    <w:abstractNumId w:val="23"/>
  </w:num>
  <w:num w:numId="37" w16cid:durableId="513225270">
    <w:abstractNumId w:val="37"/>
  </w:num>
  <w:num w:numId="38" w16cid:durableId="1468356886">
    <w:abstractNumId w:val="11"/>
    <w:lvlOverride w:ilvl="0">
      <w:startOverride w:val="1"/>
    </w:lvlOverride>
  </w:num>
  <w:num w:numId="39" w16cid:durableId="40221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3890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4065906">
    <w:abstractNumId w:val="4"/>
    <w:lvlOverride w:ilvl="0">
      <w:startOverride w:val="1"/>
    </w:lvlOverride>
  </w:num>
  <w:num w:numId="42" w16cid:durableId="191502616">
    <w:abstractNumId w:val="9"/>
  </w:num>
  <w:num w:numId="43" w16cid:durableId="588805533">
    <w:abstractNumId w:val="7"/>
    <w:lvlOverride w:ilvl="0">
      <w:startOverride w:val="1"/>
    </w:lvlOverride>
  </w:num>
  <w:num w:numId="44" w16cid:durableId="1642882750">
    <w:abstractNumId w:val="3"/>
  </w:num>
  <w:num w:numId="45" w16cid:durableId="674458386">
    <w:abstractNumId w:val="6"/>
    <w:lvlOverride w:ilvl="0">
      <w:startOverride w:val="1"/>
    </w:lvlOverride>
  </w:num>
  <w:num w:numId="46" w16cid:durableId="1200824319">
    <w:abstractNumId w:val="2"/>
    <w:lvlOverride w:ilvl="0">
      <w:startOverride w:val="1"/>
    </w:lvlOverride>
  </w:num>
  <w:num w:numId="47" w16cid:durableId="1946958849">
    <w:abstractNumId w:val="10"/>
  </w:num>
  <w:num w:numId="48" w16cid:durableId="1567498738">
    <w:abstractNumId w:val="77"/>
    <w:lvlOverride w:ilvl="0">
      <w:startOverride w:val="1"/>
    </w:lvlOverride>
    <w:lvlOverride w:ilvl="1"/>
    <w:lvlOverride w:ilvl="2"/>
    <w:lvlOverride w:ilvl="3"/>
    <w:lvlOverride w:ilvl="4"/>
    <w:lvlOverride w:ilvl="5"/>
    <w:lvlOverride w:ilvl="6"/>
    <w:lvlOverride w:ilvl="7"/>
    <w:lvlOverride w:ilvl="8"/>
  </w:num>
  <w:num w:numId="49" w16cid:durableId="1959869723">
    <w:abstractNumId w:val="73"/>
  </w:num>
  <w:num w:numId="50" w16cid:durableId="1937591606">
    <w:abstractNumId w:val="18"/>
  </w:num>
  <w:num w:numId="51" w16cid:durableId="805198924">
    <w:abstractNumId w:val="70"/>
  </w:num>
  <w:num w:numId="52" w16cid:durableId="1757897780">
    <w:abstractNumId w:val="52"/>
  </w:num>
  <w:num w:numId="53" w16cid:durableId="366299077">
    <w:abstractNumId w:val="66"/>
  </w:num>
  <w:num w:numId="54" w16cid:durableId="1207914397">
    <w:abstractNumId w:val="20"/>
  </w:num>
  <w:num w:numId="55" w16cid:durableId="1272588674">
    <w:abstractNumId w:val="22"/>
  </w:num>
  <w:num w:numId="56" w16cid:durableId="804398162">
    <w:abstractNumId w:val="83"/>
  </w:num>
  <w:num w:numId="57" w16cid:durableId="1314718016">
    <w:abstractNumId w:val="59"/>
  </w:num>
  <w:num w:numId="58" w16cid:durableId="704406711">
    <w:abstractNumId w:val="47"/>
  </w:num>
  <w:num w:numId="59" w16cid:durableId="1280993151">
    <w:abstractNumId w:val="34"/>
  </w:num>
  <w:num w:numId="60" w16cid:durableId="1491215788">
    <w:abstractNumId w:val="54"/>
  </w:num>
  <w:num w:numId="61" w16cid:durableId="931282904">
    <w:abstractNumId w:val="64"/>
  </w:num>
  <w:num w:numId="62" w16cid:durableId="1099329375">
    <w:abstractNumId w:val="17"/>
  </w:num>
  <w:num w:numId="63" w16cid:durableId="903953667">
    <w:abstractNumId w:val="69"/>
  </w:num>
  <w:num w:numId="64" w16cid:durableId="905652664">
    <w:abstractNumId w:val="12"/>
  </w:num>
  <w:num w:numId="65" w16cid:durableId="1083844769">
    <w:abstractNumId w:val="6"/>
  </w:num>
  <w:num w:numId="66" w16cid:durableId="303019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24766217">
    <w:abstractNumId w:val="81"/>
  </w:num>
  <w:num w:numId="68" w16cid:durableId="1599216162">
    <w:abstractNumId w:val="72"/>
  </w:num>
  <w:num w:numId="69" w16cid:durableId="442455290">
    <w:abstractNumId w:val="16"/>
  </w:num>
  <w:num w:numId="70" w16cid:durableId="1817724170">
    <w:abstractNumId w:val="55"/>
  </w:num>
  <w:num w:numId="71" w16cid:durableId="630095627">
    <w:abstractNumId w:val="32"/>
  </w:num>
  <w:num w:numId="72" w16cid:durableId="1148011588">
    <w:abstractNumId w:val="24"/>
  </w:num>
  <w:num w:numId="73" w16cid:durableId="537202775">
    <w:abstractNumId w:val="57"/>
  </w:num>
  <w:num w:numId="74" w16cid:durableId="315183604">
    <w:abstractNumId w:val="43"/>
  </w:num>
  <w:num w:numId="75" w16cid:durableId="822237434">
    <w:abstractNumId w:val="85"/>
  </w:num>
  <w:num w:numId="76" w16cid:durableId="1315909121">
    <w:abstractNumId w:val="56"/>
  </w:num>
  <w:num w:numId="77" w16cid:durableId="664020321">
    <w:abstractNumId w:val="44"/>
  </w:num>
  <w:num w:numId="78" w16cid:durableId="1188178028">
    <w:abstractNumId w:val="39"/>
  </w:num>
  <w:num w:numId="79" w16cid:durableId="603415282">
    <w:abstractNumId w:val="28"/>
  </w:num>
  <w:num w:numId="80" w16cid:durableId="307980810">
    <w:abstractNumId w:val="76"/>
  </w:num>
  <w:num w:numId="81" w16cid:durableId="1590582142">
    <w:abstractNumId w:val="33"/>
  </w:num>
  <w:num w:numId="82" w16cid:durableId="255939975">
    <w:abstractNumId w:val="63"/>
  </w:num>
  <w:num w:numId="83" w16cid:durableId="669412708">
    <w:abstractNumId w:val="71"/>
  </w:num>
  <w:num w:numId="84" w16cid:durableId="2099978802">
    <w:abstractNumId w:val="58"/>
  </w:num>
  <w:num w:numId="85" w16cid:durableId="1092749795">
    <w:abstractNumId w:val="82"/>
  </w:num>
  <w:num w:numId="86" w16cid:durableId="960961485">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17"/>
    <w:rsid w:val="00000364"/>
    <w:rsid w:val="00001BBD"/>
    <w:rsid w:val="00004D94"/>
    <w:rsid w:val="00005DDC"/>
    <w:rsid w:val="00006D36"/>
    <w:rsid w:val="000100F1"/>
    <w:rsid w:val="000201ED"/>
    <w:rsid w:val="00020358"/>
    <w:rsid w:val="000249DE"/>
    <w:rsid w:val="00025907"/>
    <w:rsid w:val="00025FA7"/>
    <w:rsid w:val="00026521"/>
    <w:rsid w:val="0003483D"/>
    <w:rsid w:val="00044ED5"/>
    <w:rsid w:val="000466C4"/>
    <w:rsid w:val="00051EA3"/>
    <w:rsid w:val="00052DFC"/>
    <w:rsid w:val="00060382"/>
    <w:rsid w:val="0006121F"/>
    <w:rsid w:val="000631DE"/>
    <w:rsid w:val="00064D25"/>
    <w:rsid w:val="000651E9"/>
    <w:rsid w:val="0006610B"/>
    <w:rsid w:val="00071830"/>
    <w:rsid w:val="000761B2"/>
    <w:rsid w:val="000765A0"/>
    <w:rsid w:val="000771D4"/>
    <w:rsid w:val="00082ACE"/>
    <w:rsid w:val="00082F59"/>
    <w:rsid w:val="000842AE"/>
    <w:rsid w:val="00084384"/>
    <w:rsid w:val="00085A82"/>
    <w:rsid w:val="00086785"/>
    <w:rsid w:val="00087DE9"/>
    <w:rsid w:val="000930E2"/>
    <w:rsid w:val="00094CFB"/>
    <w:rsid w:val="000951F1"/>
    <w:rsid w:val="000A00A8"/>
    <w:rsid w:val="000B2D0D"/>
    <w:rsid w:val="000B523D"/>
    <w:rsid w:val="000C267C"/>
    <w:rsid w:val="000C40F4"/>
    <w:rsid w:val="000D0ED7"/>
    <w:rsid w:val="000D29B1"/>
    <w:rsid w:val="000D2E6B"/>
    <w:rsid w:val="000D3919"/>
    <w:rsid w:val="000D4861"/>
    <w:rsid w:val="000D4F39"/>
    <w:rsid w:val="000D5138"/>
    <w:rsid w:val="000E28A7"/>
    <w:rsid w:val="000F13A8"/>
    <w:rsid w:val="000F2C6E"/>
    <w:rsid w:val="000F4139"/>
    <w:rsid w:val="000F6D9C"/>
    <w:rsid w:val="001049ED"/>
    <w:rsid w:val="00106955"/>
    <w:rsid w:val="001071EB"/>
    <w:rsid w:val="00110304"/>
    <w:rsid w:val="001115CA"/>
    <w:rsid w:val="001148EA"/>
    <w:rsid w:val="0011545F"/>
    <w:rsid w:val="001170C3"/>
    <w:rsid w:val="001179B2"/>
    <w:rsid w:val="00125498"/>
    <w:rsid w:val="001266A9"/>
    <w:rsid w:val="00127945"/>
    <w:rsid w:val="001304AD"/>
    <w:rsid w:val="00133E73"/>
    <w:rsid w:val="00134B7E"/>
    <w:rsid w:val="00136A0D"/>
    <w:rsid w:val="00136D36"/>
    <w:rsid w:val="00140550"/>
    <w:rsid w:val="00145A5A"/>
    <w:rsid w:val="00153F60"/>
    <w:rsid w:val="00160CA7"/>
    <w:rsid w:val="00162CBB"/>
    <w:rsid w:val="00166EBD"/>
    <w:rsid w:val="00167827"/>
    <w:rsid w:val="00167D5B"/>
    <w:rsid w:val="00171566"/>
    <w:rsid w:val="001738BE"/>
    <w:rsid w:val="0017565B"/>
    <w:rsid w:val="00176B96"/>
    <w:rsid w:val="001802AB"/>
    <w:rsid w:val="00185C2F"/>
    <w:rsid w:val="0018702C"/>
    <w:rsid w:val="00190C80"/>
    <w:rsid w:val="00192AB6"/>
    <w:rsid w:val="001A7CFA"/>
    <w:rsid w:val="001B1D46"/>
    <w:rsid w:val="001B4A9D"/>
    <w:rsid w:val="001B63F8"/>
    <w:rsid w:val="001B7469"/>
    <w:rsid w:val="001C6FCC"/>
    <w:rsid w:val="001D16E0"/>
    <w:rsid w:val="001D264A"/>
    <w:rsid w:val="001D51A2"/>
    <w:rsid w:val="001D5D54"/>
    <w:rsid w:val="001D7131"/>
    <w:rsid w:val="001D76D7"/>
    <w:rsid w:val="001E16C0"/>
    <w:rsid w:val="001E2176"/>
    <w:rsid w:val="001F2B6F"/>
    <w:rsid w:val="001F3730"/>
    <w:rsid w:val="001F4449"/>
    <w:rsid w:val="001F5825"/>
    <w:rsid w:val="001F5ECA"/>
    <w:rsid w:val="002024EF"/>
    <w:rsid w:val="00211E3D"/>
    <w:rsid w:val="00220796"/>
    <w:rsid w:val="0022706A"/>
    <w:rsid w:val="00230D03"/>
    <w:rsid w:val="00232E3E"/>
    <w:rsid w:val="00240EF1"/>
    <w:rsid w:val="00244ABA"/>
    <w:rsid w:val="00245EA9"/>
    <w:rsid w:val="0024718C"/>
    <w:rsid w:val="00250B62"/>
    <w:rsid w:val="00251C40"/>
    <w:rsid w:val="00252B37"/>
    <w:rsid w:val="00255EEC"/>
    <w:rsid w:val="00257792"/>
    <w:rsid w:val="0026013D"/>
    <w:rsid w:val="00262BC0"/>
    <w:rsid w:val="00264223"/>
    <w:rsid w:val="002645E5"/>
    <w:rsid w:val="00270951"/>
    <w:rsid w:val="00272781"/>
    <w:rsid w:val="00274488"/>
    <w:rsid w:val="00274B20"/>
    <w:rsid w:val="00281CF7"/>
    <w:rsid w:val="002A0F95"/>
    <w:rsid w:val="002A1FA0"/>
    <w:rsid w:val="002A228B"/>
    <w:rsid w:val="002A2A33"/>
    <w:rsid w:val="002A2D91"/>
    <w:rsid w:val="002B2E6F"/>
    <w:rsid w:val="002B378A"/>
    <w:rsid w:val="002C164D"/>
    <w:rsid w:val="002C6FE7"/>
    <w:rsid w:val="002D058F"/>
    <w:rsid w:val="002D43FD"/>
    <w:rsid w:val="002D4895"/>
    <w:rsid w:val="002D54FE"/>
    <w:rsid w:val="002D55BD"/>
    <w:rsid w:val="002D6D92"/>
    <w:rsid w:val="002E2B76"/>
    <w:rsid w:val="002E2FCA"/>
    <w:rsid w:val="002E635C"/>
    <w:rsid w:val="002E7283"/>
    <w:rsid w:val="002F192A"/>
    <w:rsid w:val="002F3275"/>
    <w:rsid w:val="002F4E83"/>
    <w:rsid w:val="002F779F"/>
    <w:rsid w:val="00300A19"/>
    <w:rsid w:val="00302924"/>
    <w:rsid w:val="00303978"/>
    <w:rsid w:val="003123B8"/>
    <w:rsid w:val="00313264"/>
    <w:rsid w:val="003165D0"/>
    <w:rsid w:val="00316945"/>
    <w:rsid w:val="0032113E"/>
    <w:rsid w:val="0032274F"/>
    <w:rsid w:val="00322FB7"/>
    <w:rsid w:val="00324163"/>
    <w:rsid w:val="003253F1"/>
    <w:rsid w:val="00327FE1"/>
    <w:rsid w:val="003310B0"/>
    <w:rsid w:val="00332D05"/>
    <w:rsid w:val="00333A9A"/>
    <w:rsid w:val="00333C20"/>
    <w:rsid w:val="003344C4"/>
    <w:rsid w:val="00345D6B"/>
    <w:rsid w:val="00347F21"/>
    <w:rsid w:val="00351A8F"/>
    <w:rsid w:val="00353036"/>
    <w:rsid w:val="003539C0"/>
    <w:rsid w:val="00355BA5"/>
    <w:rsid w:val="00357EB5"/>
    <w:rsid w:val="003659A4"/>
    <w:rsid w:val="00366125"/>
    <w:rsid w:val="00366440"/>
    <w:rsid w:val="00374B7F"/>
    <w:rsid w:val="00375FC7"/>
    <w:rsid w:val="00375FF5"/>
    <w:rsid w:val="0037780E"/>
    <w:rsid w:val="003807E0"/>
    <w:rsid w:val="003905E5"/>
    <w:rsid w:val="0039386B"/>
    <w:rsid w:val="0039550C"/>
    <w:rsid w:val="003957F1"/>
    <w:rsid w:val="003A0167"/>
    <w:rsid w:val="003A2E7E"/>
    <w:rsid w:val="003B085D"/>
    <w:rsid w:val="003C2819"/>
    <w:rsid w:val="003C3AFC"/>
    <w:rsid w:val="003C3BF3"/>
    <w:rsid w:val="003C581B"/>
    <w:rsid w:val="003C5E1E"/>
    <w:rsid w:val="003C7915"/>
    <w:rsid w:val="003D0735"/>
    <w:rsid w:val="003E226E"/>
    <w:rsid w:val="003E6784"/>
    <w:rsid w:val="003F10A0"/>
    <w:rsid w:val="003F161B"/>
    <w:rsid w:val="003F281F"/>
    <w:rsid w:val="003F3AFF"/>
    <w:rsid w:val="003F3D83"/>
    <w:rsid w:val="003F3F60"/>
    <w:rsid w:val="00400509"/>
    <w:rsid w:val="004051FF"/>
    <w:rsid w:val="00406F10"/>
    <w:rsid w:val="0041133F"/>
    <w:rsid w:val="004121A6"/>
    <w:rsid w:val="004134C3"/>
    <w:rsid w:val="00413911"/>
    <w:rsid w:val="0041441C"/>
    <w:rsid w:val="0041690A"/>
    <w:rsid w:val="004201A1"/>
    <w:rsid w:val="004202DB"/>
    <w:rsid w:val="0042055A"/>
    <w:rsid w:val="004246D4"/>
    <w:rsid w:val="00427FAD"/>
    <w:rsid w:val="00430328"/>
    <w:rsid w:val="00431785"/>
    <w:rsid w:val="00433226"/>
    <w:rsid w:val="00434291"/>
    <w:rsid w:val="004345DB"/>
    <w:rsid w:val="0043587D"/>
    <w:rsid w:val="00437181"/>
    <w:rsid w:val="00446147"/>
    <w:rsid w:val="004565E8"/>
    <w:rsid w:val="00460E33"/>
    <w:rsid w:val="00462D30"/>
    <w:rsid w:val="004709FA"/>
    <w:rsid w:val="00472330"/>
    <w:rsid w:val="00476107"/>
    <w:rsid w:val="00482A19"/>
    <w:rsid w:val="0049090F"/>
    <w:rsid w:val="00492DD7"/>
    <w:rsid w:val="00493EDA"/>
    <w:rsid w:val="004A68BA"/>
    <w:rsid w:val="004A6B19"/>
    <w:rsid w:val="004A78D1"/>
    <w:rsid w:val="004B1898"/>
    <w:rsid w:val="004B6CF8"/>
    <w:rsid w:val="004C4FA9"/>
    <w:rsid w:val="004C602D"/>
    <w:rsid w:val="004D01A9"/>
    <w:rsid w:val="004D1C58"/>
    <w:rsid w:val="004D1F60"/>
    <w:rsid w:val="004D2B50"/>
    <w:rsid w:val="004D3AE8"/>
    <w:rsid w:val="004D6DE6"/>
    <w:rsid w:val="004D7B14"/>
    <w:rsid w:val="004E008D"/>
    <w:rsid w:val="004E18DB"/>
    <w:rsid w:val="004E3FCB"/>
    <w:rsid w:val="004F3DB1"/>
    <w:rsid w:val="004F6C59"/>
    <w:rsid w:val="004F755D"/>
    <w:rsid w:val="00500550"/>
    <w:rsid w:val="00504C99"/>
    <w:rsid w:val="00510A90"/>
    <w:rsid w:val="00513794"/>
    <w:rsid w:val="00522359"/>
    <w:rsid w:val="005224B5"/>
    <w:rsid w:val="00526051"/>
    <w:rsid w:val="00526CBE"/>
    <w:rsid w:val="00536AF8"/>
    <w:rsid w:val="005378E9"/>
    <w:rsid w:val="0054200C"/>
    <w:rsid w:val="00543DA2"/>
    <w:rsid w:val="00545078"/>
    <w:rsid w:val="00545A2E"/>
    <w:rsid w:val="005460F3"/>
    <w:rsid w:val="00550B70"/>
    <w:rsid w:val="005510C3"/>
    <w:rsid w:val="0055471D"/>
    <w:rsid w:val="005554FE"/>
    <w:rsid w:val="005579E0"/>
    <w:rsid w:val="00557ABC"/>
    <w:rsid w:val="0056311B"/>
    <w:rsid w:val="00563C29"/>
    <w:rsid w:val="00563FBD"/>
    <w:rsid w:val="005640D1"/>
    <w:rsid w:val="00567E16"/>
    <w:rsid w:val="00570D4C"/>
    <w:rsid w:val="00574B19"/>
    <w:rsid w:val="005757C2"/>
    <w:rsid w:val="0057759C"/>
    <w:rsid w:val="00580375"/>
    <w:rsid w:val="00580BE3"/>
    <w:rsid w:val="005845F3"/>
    <w:rsid w:val="0059057C"/>
    <w:rsid w:val="005945A4"/>
    <w:rsid w:val="00597E1F"/>
    <w:rsid w:val="005A00A2"/>
    <w:rsid w:val="005A0CA8"/>
    <w:rsid w:val="005A3036"/>
    <w:rsid w:val="005A4F95"/>
    <w:rsid w:val="005B3369"/>
    <w:rsid w:val="005B77EE"/>
    <w:rsid w:val="005C1CA3"/>
    <w:rsid w:val="005C2DCE"/>
    <w:rsid w:val="005C5A2B"/>
    <w:rsid w:val="005C618E"/>
    <w:rsid w:val="005D2E38"/>
    <w:rsid w:val="005D43ED"/>
    <w:rsid w:val="005D665B"/>
    <w:rsid w:val="005E1C3E"/>
    <w:rsid w:val="005E3CAA"/>
    <w:rsid w:val="005E5CEB"/>
    <w:rsid w:val="005F0751"/>
    <w:rsid w:val="005F4C51"/>
    <w:rsid w:val="005F68B9"/>
    <w:rsid w:val="00600292"/>
    <w:rsid w:val="006003D0"/>
    <w:rsid w:val="00600CD3"/>
    <w:rsid w:val="00602408"/>
    <w:rsid w:val="00603F71"/>
    <w:rsid w:val="00614C99"/>
    <w:rsid w:val="006164E7"/>
    <w:rsid w:val="00621640"/>
    <w:rsid w:val="00622717"/>
    <w:rsid w:val="00622D1E"/>
    <w:rsid w:val="006252AD"/>
    <w:rsid w:val="00625A37"/>
    <w:rsid w:val="006271D5"/>
    <w:rsid w:val="00640E2B"/>
    <w:rsid w:val="00641F6F"/>
    <w:rsid w:val="00642429"/>
    <w:rsid w:val="00642431"/>
    <w:rsid w:val="0064391F"/>
    <w:rsid w:val="0064411F"/>
    <w:rsid w:val="00646893"/>
    <w:rsid w:val="00650B4E"/>
    <w:rsid w:val="0066169D"/>
    <w:rsid w:val="006634C4"/>
    <w:rsid w:val="0066760F"/>
    <w:rsid w:val="006772FF"/>
    <w:rsid w:val="00691BD1"/>
    <w:rsid w:val="00692038"/>
    <w:rsid w:val="006A35FD"/>
    <w:rsid w:val="006A3D41"/>
    <w:rsid w:val="006A5736"/>
    <w:rsid w:val="006B362E"/>
    <w:rsid w:val="006B4212"/>
    <w:rsid w:val="006B6B4C"/>
    <w:rsid w:val="006C0530"/>
    <w:rsid w:val="006C2EA9"/>
    <w:rsid w:val="006C3420"/>
    <w:rsid w:val="006C66E1"/>
    <w:rsid w:val="006D3B1B"/>
    <w:rsid w:val="006D56EF"/>
    <w:rsid w:val="006D5FBB"/>
    <w:rsid w:val="006D75A2"/>
    <w:rsid w:val="006D7727"/>
    <w:rsid w:val="006D7CFC"/>
    <w:rsid w:val="006E035E"/>
    <w:rsid w:val="006E0849"/>
    <w:rsid w:val="006E3DB2"/>
    <w:rsid w:val="006E7B47"/>
    <w:rsid w:val="006F24A9"/>
    <w:rsid w:val="0070154D"/>
    <w:rsid w:val="0070281F"/>
    <w:rsid w:val="007041F9"/>
    <w:rsid w:val="00704DAE"/>
    <w:rsid w:val="00711142"/>
    <w:rsid w:val="00712051"/>
    <w:rsid w:val="00716A22"/>
    <w:rsid w:val="00721CC0"/>
    <w:rsid w:val="007237D3"/>
    <w:rsid w:val="007271FD"/>
    <w:rsid w:val="007278B9"/>
    <w:rsid w:val="00730224"/>
    <w:rsid w:val="00731955"/>
    <w:rsid w:val="00736910"/>
    <w:rsid w:val="007373E3"/>
    <w:rsid w:val="00743D23"/>
    <w:rsid w:val="00744454"/>
    <w:rsid w:val="0074515F"/>
    <w:rsid w:val="00745DBD"/>
    <w:rsid w:val="00747AD7"/>
    <w:rsid w:val="007628AD"/>
    <w:rsid w:val="007630B8"/>
    <w:rsid w:val="00766509"/>
    <w:rsid w:val="00771C0C"/>
    <w:rsid w:val="00773B89"/>
    <w:rsid w:val="00775ECD"/>
    <w:rsid w:val="00776AF8"/>
    <w:rsid w:val="00782B06"/>
    <w:rsid w:val="0078303F"/>
    <w:rsid w:val="007847F2"/>
    <w:rsid w:val="00791CEC"/>
    <w:rsid w:val="00795823"/>
    <w:rsid w:val="007A0040"/>
    <w:rsid w:val="007A0840"/>
    <w:rsid w:val="007B0C1E"/>
    <w:rsid w:val="007B50CB"/>
    <w:rsid w:val="007B6B01"/>
    <w:rsid w:val="007C173C"/>
    <w:rsid w:val="007C1B52"/>
    <w:rsid w:val="007C2C2F"/>
    <w:rsid w:val="007D2A60"/>
    <w:rsid w:val="007D583D"/>
    <w:rsid w:val="007D747C"/>
    <w:rsid w:val="007E053A"/>
    <w:rsid w:val="007E0EAB"/>
    <w:rsid w:val="007E1423"/>
    <w:rsid w:val="007E1644"/>
    <w:rsid w:val="007F18DA"/>
    <w:rsid w:val="007F4123"/>
    <w:rsid w:val="007F7670"/>
    <w:rsid w:val="00801F4F"/>
    <w:rsid w:val="00803580"/>
    <w:rsid w:val="00804EB5"/>
    <w:rsid w:val="00807673"/>
    <w:rsid w:val="00812871"/>
    <w:rsid w:val="008176DE"/>
    <w:rsid w:val="008179B6"/>
    <w:rsid w:val="00821495"/>
    <w:rsid w:val="008217E4"/>
    <w:rsid w:val="00824EDD"/>
    <w:rsid w:val="008258C7"/>
    <w:rsid w:val="0083067E"/>
    <w:rsid w:val="00831994"/>
    <w:rsid w:val="0083296B"/>
    <w:rsid w:val="00833FEB"/>
    <w:rsid w:val="00836468"/>
    <w:rsid w:val="00840632"/>
    <w:rsid w:val="00844A0E"/>
    <w:rsid w:val="0084755A"/>
    <w:rsid w:val="00847FBF"/>
    <w:rsid w:val="00850FFA"/>
    <w:rsid w:val="00851DA8"/>
    <w:rsid w:val="00854981"/>
    <w:rsid w:val="00855A27"/>
    <w:rsid w:val="00855BD9"/>
    <w:rsid w:val="00873B4E"/>
    <w:rsid w:val="0087692A"/>
    <w:rsid w:val="0088609C"/>
    <w:rsid w:val="00886CBB"/>
    <w:rsid w:val="00896854"/>
    <w:rsid w:val="008A3CD7"/>
    <w:rsid w:val="008B6615"/>
    <w:rsid w:val="008C38DB"/>
    <w:rsid w:val="008C50A2"/>
    <w:rsid w:val="008C682D"/>
    <w:rsid w:val="008C7504"/>
    <w:rsid w:val="008D1179"/>
    <w:rsid w:val="008D2064"/>
    <w:rsid w:val="008D33BB"/>
    <w:rsid w:val="008D36E3"/>
    <w:rsid w:val="008D5B6C"/>
    <w:rsid w:val="008D7301"/>
    <w:rsid w:val="008E017E"/>
    <w:rsid w:val="008E1CE2"/>
    <w:rsid w:val="008E3449"/>
    <w:rsid w:val="008E46B6"/>
    <w:rsid w:val="008F0AF0"/>
    <w:rsid w:val="008F1022"/>
    <w:rsid w:val="008F16D4"/>
    <w:rsid w:val="008F1764"/>
    <w:rsid w:val="008F1888"/>
    <w:rsid w:val="008F4627"/>
    <w:rsid w:val="008F5465"/>
    <w:rsid w:val="008F7964"/>
    <w:rsid w:val="009011B7"/>
    <w:rsid w:val="009016A3"/>
    <w:rsid w:val="00902D0B"/>
    <w:rsid w:val="0090511A"/>
    <w:rsid w:val="009060C1"/>
    <w:rsid w:val="00906B63"/>
    <w:rsid w:val="00906EC8"/>
    <w:rsid w:val="009129CB"/>
    <w:rsid w:val="00914867"/>
    <w:rsid w:val="009226AC"/>
    <w:rsid w:val="009238B4"/>
    <w:rsid w:val="00924B7A"/>
    <w:rsid w:val="00927B34"/>
    <w:rsid w:val="00931C1B"/>
    <w:rsid w:val="009324BE"/>
    <w:rsid w:val="00935F6C"/>
    <w:rsid w:val="00941C68"/>
    <w:rsid w:val="00947147"/>
    <w:rsid w:val="00956B29"/>
    <w:rsid w:val="00962F5C"/>
    <w:rsid w:val="00964983"/>
    <w:rsid w:val="009649DC"/>
    <w:rsid w:val="009704C6"/>
    <w:rsid w:val="00972B8B"/>
    <w:rsid w:val="00973CB7"/>
    <w:rsid w:val="009830E3"/>
    <w:rsid w:val="009925E6"/>
    <w:rsid w:val="00995161"/>
    <w:rsid w:val="0099704B"/>
    <w:rsid w:val="00997A69"/>
    <w:rsid w:val="009A1008"/>
    <w:rsid w:val="009A3B1C"/>
    <w:rsid w:val="009A6551"/>
    <w:rsid w:val="009B002D"/>
    <w:rsid w:val="009B39FB"/>
    <w:rsid w:val="009B3A75"/>
    <w:rsid w:val="009B4FE3"/>
    <w:rsid w:val="009C5AFE"/>
    <w:rsid w:val="009C7C5A"/>
    <w:rsid w:val="009D3C9B"/>
    <w:rsid w:val="009D4E7F"/>
    <w:rsid w:val="009D5E5D"/>
    <w:rsid w:val="009D6933"/>
    <w:rsid w:val="009E493C"/>
    <w:rsid w:val="009E550D"/>
    <w:rsid w:val="009F05B3"/>
    <w:rsid w:val="009F1110"/>
    <w:rsid w:val="009F2172"/>
    <w:rsid w:val="009F2E56"/>
    <w:rsid w:val="009F6A04"/>
    <w:rsid w:val="009F7948"/>
    <w:rsid w:val="009F7DAD"/>
    <w:rsid w:val="00A00643"/>
    <w:rsid w:val="00A048CC"/>
    <w:rsid w:val="00A05515"/>
    <w:rsid w:val="00A10F3F"/>
    <w:rsid w:val="00A1218A"/>
    <w:rsid w:val="00A13E67"/>
    <w:rsid w:val="00A235BB"/>
    <w:rsid w:val="00A308E9"/>
    <w:rsid w:val="00A31EBF"/>
    <w:rsid w:val="00A3231F"/>
    <w:rsid w:val="00A337B8"/>
    <w:rsid w:val="00A33E7F"/>
    <w:rsid w:val="00A3530B"/>
    <w:rsid w:val="00A40787"/>
    <w:rsid w:val="00A45A39"/>
    <w:rsid w:val="00A45FE1"/>
    <w:rsid w:val="00A46CD4"/>
    <w:rsid w:val="00A502D5"/>
    <w:rsid w:val="00A5171C"/>
    <w:rsid w:val="00A51BAE"/>
    <w:rsid w:val="00A57750"/>
    <w:rsid w:val="00A6281D"/>
    <w:rsid w:val="00A725E2"/>
    <w:rsid w:val="00A7688E"/>
    <w:rsid w:val="00A800E2"/>
    <w:rsid w:val="00A83544"/>
    <w:rsid w:val="00A85B47"/>
    <w:rsid w:val="00A92C30"/>
    <w:rsid w:val="00A93896"/>
    <w:rsid w:val="00A953F6"/>
    <w:rsid w:val="00AA3254"/>
    <w:rsid w:val="00AA3974"/>
    <w:rsid w:val="00AA4980"/>
    <w:rsid w:val="00AB3DF2"/>
    <w:rsid w:val="00AB697A"/>
    <w:rsid w:val="00AC010B"/>
    <w:rsid w:val="00AC20F4"/>
    <w:rsid w:val="00AC5880"/>
    <w:rsid w:val="00AD1291"/>
    <w:rsid w:val="00AD1CA8"/>
    <w:rsid w:val="00AD4994"/>
    <w:rsid w:val="00AD5FA9"/>
    <w:rsid w:val="00AD6CF9"/>
    <w:rsid w:val="00AE0EA9"/>
    <w:rsid w:val="00AE2A6E"/>
    <w:rsid w:val="00AE3CF3"/>
    <w:rsid w:val="00AE6DE3"/>
    <w:rsid w:val="00AF0999"/>
    <w:rsid w:val="00AF4088"/>
    <w:rsid w:val="00AF4BC1"/>
    <w:rsid w:val="00B021BC"/>
    <w:rsid w:val="00B02E83"/>
    <w:rsid w:val="00B05B4B"/>
    <w:rsid w:val="00B06D41"/>
    <w:rsid w:val="00B10FBE"/>
    <w:rsid w:val="00B12057"/>
    <w:rsid w:val="00B162E1"/>
    <w:rsid w:val="00B22255"/>
    <w:rsid w:val="00B255E1"/>
    <w:rsid w:val="00B26267"/>
    <w:rsid w:val="00B40B57"/>
    <w:rsid w:val="00B42514"/>
    <w:rsid w:val="00B47C68"/>
    <w:rsid w:val="00B50C1E"/>
    <w:rsid w:val="00B52F64"/>
    <w:rsid w:val="00B53884"/>
    <w:rsid w:val="00B54188"/>
    <w:rsid w:val="00B54A1F"/>
    <w:rsid w:val="00B56E78"/>
    <w:rsid w:val="00B57F92"/>
    <w:rsid w:val="00B629AD"/>
    <w:rsid w:val="00B670DF"/>
    <w:rsid w:val="00B70537"/>
    <w:rsid w:val="00B76E1D"/>
    <w:rsid w:val="00B76F5E"/>
    <w:rsid w:val="00B83AC8"/>
    <w:rsid w:val="00B83CB6"/>
    <w:rsid w:val="00B875C9"/>
    <w:rsid w:val="00B9039F"/>
    <w:rsid w:val="00B92669"/>
    <w:rsid w:val="00B95A9F"/>
    <w:rsid w:val="00B979AD"/>
    <w:rsid w:val="00BA02A5"/>
    <w:rsid w:val="00BA0962"/>
    <w:rsid w:val="00BA0999"/>
    <w:rsid w:val="00BA0B14"/>
    <w:rsid w:val="00BA27C5"/>
    <w:rsid w:val="00BA4867"/>
    <w:rsid w:val="00BA59EF"/>
    <w:rsid w:val="00BB08A6"/>
    <w:rsid w:val="00BB35D9"/>
    <w:rsid w:val="00BC080A"/>
    <w:rsid w:val="00BC5CB7"/>
    <w:rsid w:val="00BC7C1A"/>
    <w:rsid w:val="00BD0901"/>
    <w:rsid w:val="00BD276C"/>
    <w:rsid w:val="00BD2FAB"/>
    <w:rsid w:val="00BD3995"/>
    <w:rsid w:val="00BD5385"/>
    <w:rsid w:val="00BD57B5"/>
    <w:rsid w:val="00BE1949"/>
    <w:rsid w:val="00BE5B9F"/>
    <w:rsid w:val="00BE5F61"/>
    <w:rsid w:val="00BE7391"/>
    <w:rsid w:val="00BF0256"/>
    <w:rsid w:val="00BF0283"/>
    <w:rsid w:val="00BF033B"/>
    <w:rsid w:val="00BF0445"/>
    <w:rsid w:val="00BF19B4"/>
    <w:rsid w:val="00BF2FB1"/>
    <w:rsid w:val="00BF3736"/>
    <w:rsid w:val="00BF3D52"/>
    <w:rsid w:val="00BF70A1"/>
    <w:rsid w:val="00BF7698"/>
    <w:rsid w:val="00C04C57"/>
    <w:rsid w:val="00C10E4D"/>
    <w:rsid w:val="00C153E4"/>
    <w:rsid w:val="00C23953"/>
    <w:rsid w:val="00C31D29"/>
    <w:rsid w:val="00C35463"/>
    <w:rsid w:val="00C3723D"/>
    <w:rsid w:val="00C37318"/>
    <w:rsid w:val="00C42487"/>
    <w:rsid w:val="00C4257E"/>
    <w:rsid w:val="00C42AD4"/>
    <w:rsid w:val="00C42EFA"/>
    <w:rsid w:val="00C511A6"/>
    <w:rsid w:val="00C516B0"/>
    <w:rsid w:val="00C538BE"/>
    <w:rsid w:val="00C541C5"/>
    <w:rsid w:val="00C554DE"/>
    <w:rsid w:val="00C5631B"/>
    <w:rsid w:val="00C62C60"/>
    <w:rsid w:val="00C7116B"/>
    <w:rsid w:val="00C7253B"/>
    <w:rsid w:val="00C749F0"/>
    <w:rsid w:val="00C75348"/>
    <w:rsid w:val="00C8024C"/>
    <w:rsid w:val="00C822F8"/>
    <w:rsid w:val="00C865C2"/>
    <w:rsid w:val="00C9213C"/>
    <w:rsid w:val="00C9695C"/>
    <w:rsid w:val="00CA1469"/>
    <w:rsid w:val="00CA1876"/>
    <w:rsid w:val="00CA5E8A"/>
    <w:rsid w:val="00CB2907"/>
    <w:rsid w:val="00CB2BED"/>
    <w:rsid w:val="00CB57C9"/>
    <w:rsid w:val="00CC070B"/>
    <w:rsid w:val="00CC0BBD"/>
    <w:rsid w:val="00CC1B40"/>
    <w:rsid w:val="00CC2E62"/>
    <w:rsid w:val="00CC33E6"/>
    <w:rsid w:val="00CC7654"/>
    <w:rsid w:val="00CD2526"/>
    <w:rsid w:val="00CD278D"/>
    <w:rsid w:val="00CD2F23"/>
    <w:rsid w:val="00CD39AC"/>
    <w:rsid w:val="00CD7647"/>
    <w:rsid w:val="00CE4508"/>
    <w:rsid w:val="00CE7256"/>
    <w:rsid w:val="00CF0BCF"/>
    <w:rsid w:val="00CF36D1"/>
    <w:rsid w:val="00D01096"/>
    <w:rsid w:val="00D025A6"/>
    <w:rsid w:val="00D03220"/>
    <w:rsid w:val="00D03B36"/>
    <w:rsid w:val="00D10B7A"/>
    <w:rsid w:val="00D14EE5"/>
    <w:rsid w:val="00D20D2B"/>
    <w:rsid w:val="00D3586E"/>
    <w:rsid w:val="00D377A1"/>
    <w:rsid w:val="00D41686"/>
    <w:rsid w:val="00D440F6"/>
    <w:rsid w:val="00D45601"/>
    <w:rsid w:val="00D45E09"/>
    <w:rsid w:val="00D4646D"/>
    <w:rsid w:val="00D46B81"/>
    <w:rsid w:val="00D523AD"/>
    <w:rsid w:val="00D54A87"/>
    <w:rsid w:val="00D55F18"/>
    <w:rsid w:val="00D568D2"/>
    <w:rsid w:val="00D61B57"/>
    <w:rsid w:val="00D63645"/>
    <w:rsid w:val="00D67EB0"/>
    <w:rsid w:val="00D70F2E"/>
    <w:rsid w:val="00D71B9E"/>
    <w:rsid w:val="00D72022"/>
    <w:rsid w:val="00D82460"/>
    <w:rsid w:val="00D82618"/>
    <w:rsid w:val="00D858F5"/>
    <w:rsid w:val="00D87564"/>
    <w:rsid w:val="00D91DB4"/>
    <w:rsid w:val="00D91F54"/>
    <w:rsid w:val="00D92140"/>
    <w:rsid w:val="00D96AC8"/>
    <w:rsid w:val="00DA02D5"/>
    <w:rsid w:val="00DA0E28"/>
    <w:rsid w:val="00DA45F1"/>
    <w:rsid w:val="00DA652D"/>
    <w:rsid w:val="00DB43DB"/>
    <w:rsid w:val="00DB5835"/>
    <w:rsid w:val="00DB5A22"/>
    <w:rsid w:val="00DB5DDB"/>
    <w:rsid w:val="00DC2765"/>
    <w:rsid w:val="00DC56FA"/>
    <w:rsid w:val="00DC624A"/>
    <w:rsid w:val="00DC65DD"/>
    <w:rsid w:val="00DD4BC5"/>
    <w:rsid w:val="00DE3025"/>
    <w:rsid w:val="00DE3464"/>
    <w:rsid w:val="00DE434D"/>
    <w:rsid w:val="00DF0445"/>
    <w:rsid w:val="00DF29F5"/>
    <w:rsid w:val="00DF2FED"/>
    <w:rsid w:val="00DF32F1"/>
    <w:rsid w:val="00DF4F4C"/>
    <w:rsid w:val="00DF6A73"/>
    <w:rsid w:val="00DF6DD9"/>
    <w:rsid w:val="00DF6F58"/>
    <w:rsid w:val="00E04459"/>
    <w:rsid w:val="00E04AE4"/>
    <w:rsid w:val="00E1020B"/>
    <w:rsid w:val="00E1089B"/>
    <w:rsid w:val="00E13964"/>
    <w:rsid w:val="00E13CB1"/>
    <w:rsid w:val="00E14303"/>
    <w:rsid w:val="00E22E3A"/>
    <w:rsid w:val="00E23633"/>
    <w:rsid w:val="00E25E6C"/>
    <w:rsid w:val="00E3090D"/>
    <w:rsid w:val="00E30CF0"/>
    <w:rsid w:val="00E3168D"/>
    <w:rsid w:val="00E31DBA"/>
    <w:rsid w:val="00E365C4"/>
    <w:rsid w:val="00E428F8"/>
    <w:rsid w:val="00E445B4"/>
    <w:rsid w:val="00E5036A"/>
    <w:rsid w:val="00E5409D"/>
    <w:rsid w:val="00E54F32"/>
    <w:rsid w:val="00E56264"/>
    <w:rsid w:val="00E5771B"/>
    <w:rsid w:val="00E60D3D"/>
    <w:rsid w:val="00E6409C"/>
    <w:rsid w:val="00E64581"/>
    <w:rsid w:val="00E64763"/>
    <w:rsid w:val="00E72F4D"/>
    <w:rsid w:val="00E74AC0"/>
    <w:rsid w:val="00E823F2"/>
    <w:rsid w:val="00E84FC3"/>
    <w:rsid w:val="00E86828"/>
    <w:rsid w:val="00E868EF"/>
    <w:rsid w:val="00E878CB"/>
    <w:rsid w:val="00E949B0"/>
    <w:rsid w:val="00E962DA"/>
    <w:rsid w:val="00EA07DF"/>
    <w:rsid w:val="00EA0AF6"/>
    <w:rsid w:val="00EA33EE"/>
    <w:rsid w:val="00EA4F30"/>
    <w:rsid w:val="00EB14E2"/>
    <w:rsid w:val="00EB2026"/>
    <w:rsid w:val="00EB2320"/>
    <w:rsid w:val="00EB3FCD"/>
    <w:rsid w:val="00EB48CB"/>
    <w:rsid w:val="00EB5582"/>
    <w:rsid w:val="00EC7B43"/>
    <w:rsid w:val="00ED26F3"/>
    <w:rsid w:val="00ED2A44"/>
    <w:rsid w:val="00ED57BB"/>
    <w:rsid w:val="00ED653F"/>
    <w:rsid w:val="00ED761E"/>
    <w:rsid w:val="00EE1D13"/>
    <w:rsid w:val="00EE7C63"/>
    <w:rsid w:val="00EF41C7"/>
    <w:rsid w:val="00EF466B"/>
    <w:rsid w:val="00EF6B4D"/>
    <w:rsid w:val="00EF77E8"/>
    <w:rsid w:val="00F04605"/>
    <w:rsid w:val="00F06FE8"/>
    <w:rsid w:val="00F108BB"/>
    <w:rsid w:val="00F112C6"/>
    <w:rsid w:val="00F1294A"/>
    <w:rsid w:val="00F14D22"/>
    <w:rsid w:val="00F24B32"/>
    <w:rsid w:val="00F25A15"/>
    <w:rsid w:val="00F26748"/>
    <w:rsid w:val="00F30A85"/>
    <w:rsid w:val="00F339DC"/>
    <w:rsid w:val="00F37253"/>
    <w:rsid w:val="00F37B78"/>
    <w:rsid w:val="00F42FBF"/>
    <w:rsid w:val="00F4468A"/>
    <w:rsid w:val="00F4769E"/>
    <w:rsid w:val="00F515D9"/>
    <w:rsid w:val="00F55413"/>
    <w:rsid w:val="00F57D3F"/>
    <w:rsid w:val="00F611D6"/>
    <w:rsid w:val="00F61632"/>
    <w:rsid w:val="00F6366A"/>
    <w:rsid w:val="00F67BEE"/>
    <w:rsid w:val="00F71172"/>
    <w:rsid w:val="00F71B7C"/>
    <w:rsid w:val="00F72265"/>
    <w:rsid w:val="00F7294E"/>
    <w:rsid w:val="00F73E1F"/>
    <w:rsid w:val="00F749E4"/>
    <w:rsid w:val="00F81F5E"/>
    <w:rsid w:val="00F8256C"/>
    <w:rsid w:val="00F829EB"/>
    <w:rsid w:val="00F82CA5"/>
    <w:rsid w:val="00F86198"/>
    <w:rsid w:val="00F871E7"/>
    <w:rsid w:val="00F911D6"/>
    <w:rsid w:val="00F915AC"/>
    <w:rsid w:val="00F91BEA"/>
    <w:rsid w:val="00F937BF"/>
    <w:rsid w:val="00F95AC1"/>
    <w:rsid w:val="00FA0A8B"/>
    <w:rsid w:val="00FA4030"/>
    <w:rsid w:val="00FA58D4"/>
    <w:rsid w:val="00FB0540"/>
    <w:rsid w:val="00FB2B92"/>
    <w:rsid w:val="00FB5FD9"/>
    <w:rsid w:val="00FB6286"/>
    <w:rsid w:val="00FB7F6E"/>
    <w:rsid w:val="00FC07DC"/>
    <w:rsid w:val="00FC2AFF"/>
    <w:rsid w:val="00FC73F7"/>
    <w:rsid w:val="00FD057E"/>
    <w:rsid w:val="00FD3531"/>
    <w:rsid w:val="00FD4A2E"/>
    <w:rsid w:val="00FE2408"/>
    <w:rsid w:val="00FE54E6"/>
    <w:rsid w:val="00FE62F3"/>
    <w:rsid w:val="00FE6DDE"/>
    <w:rsid w:val="00FE6FCC"/>
    <w:rsid w:val="00FE7702"/>
    <w:rsid w:val="00FE7D04"/>
    <w:rsid w:val="00FF0739"/>
    <w:rsid w:val="00FF4955"/>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544"/>
  </w:style>
  <w:style w:type="paragraph" w:styleId="Nagwek1">
    <w:name w:val="heading 1"/>
    <w:aliases w:val="Znak2"/>
    <w:basedOn w:val="Normalny"/>
    <w:next w:val="Normalny"/>
    <w:link w:val="Nagwek1Znak1"/>
    <w:uiPriority w:val="9"/>
    <w:qFormat/>
    <w:rsid w:val="0057759C"/>
    <w:pPr>
      <w:keepNext/>
      <w:spacing w:before="240" w:after="60" w:line="240" w:lineRule="auto"/>
      <w:outlineLvl w:val="0"/>
    </w:pPr>
    <w:rPr>
      <w:rFonts w:ascii="Arial" w:eastAsia="MS Mincho" w:hAnsi="Arial" w:cs="Times New Roman"/>
      <w:b/>
      <w:bCs/>
      <w:kern w:val="32"/>
      <w:sz w:val="32"/>
      <w:szCs w:val="32"/>
    </w:rPr>
  </w:style>
  <w:style w:type="paragraph" w:styleId="Nagwek2">
    <w:name w:val="heading 2"/>
    <w:basedOn w:val="Normalny"/>
    <w:next w:val="Normalny"/>
    <w:link w:val="Nagwek2Znak"/>
    <w:qFormat/>
    <w:rsid w:val="002A2D91"/>
    <w:pPr>
      <w:keepNext/>
      <w:spacing w:before="40" w:after="0" w:line="240" w:lineRule="auto"/>
      <w:jc w:val="both"/>
      <w:outlineLvl w:val="1"/>
    </w:pPr>
    <w:rPr>
      <w:rFonts w:ascii="Times New Roman" w:eastAsia="Times New Roman" w:hAnsi="Times New Roman" w:cs="Times New Roman"/>
      <w:b/>
      <w:bCs/>
      <w:sz w:val="26"/>
      <w:szCs w:val="24"/>
    </w:rPr>
  </w:style>
  <w:style w:type="paragraph" w:styleId="Nagwek3">
    <w:name w:val="heading 3"/>
    <w:basedOn w:val="Normalny"/>
    <w:next w:val="Normalny"/>
    <w:link w:val="Nagwek3Znak"/>
    <w:qFormat/>
    <w:rsid w:val="002A2D91"/>
    <w:pPr>
      <w:keepNext/>
      <w:spacing w:before="40" w:after="0" w:line="240" w:lineRule="auto"/>
      <w:jc w:val="both"/>
      <w:outlineLvl w:val="2"/>
    </w:pPr>
    <w:rPr>
      <w:rFonts w:ascii="Times New Roman" w:eastAsia="Times New Roman" w:hAnsi="Times New Roman" w:cs="Times New Roman"/>
      <w:b/>
      <w:bCs/>
      <w:sz w:val="26"/>
      <w:szCs w:val="24"/>
      <w:u w:val="single"/>
    </w:rPr>
  </w:style>
  <w:style w:type="paragraph" w:styleId="Nagwek4">
    <w:name w:val="heading 4"/>
    <w:basedOn w:val="Normalny"/>
    <w:next w:val="Normalny"/>
    <w:link w:val="Nagwek4Znak"/>
    <w:qFormat/>
    <w:rsid w:val="002A2D91"/>
    <w:pPr>
      <w:keepNext/>
      <w:spacing w:before="40" w:after="0" w:line="240" w:lineRule="auto"/>
      <w:jc w:val="both"/>
      <w:outlineLvl w:val="3"/>
    </w:pPr>
    <w:rPr>
      <w:rFonts w:ascii="Times New Roman" w:eastAsia="Times New Roman" w:hAnsi="Times New Roman" w:cs="Times New Roman"/>
      <w:b/>
      <w:bCs/>
      <w:sz w:val="24"/>
      <w:szCs w:val="24"/>
    </w:rPr>
  </w:style>
  <w:style w:type="paragraph" w:styleId="Nagwek5">
    <w:name w:val="heading 5"/>
    <w:basedOn w:val="Normalny"/>
    <w:next w:val="Normalny"/>
    <w:link w:val="Nagwek5Znak"/>
    <w:qFormat/>
    <w:rsid w:val="002A2D91"/>
    <w:pPr>
      <w:keepNext/>
      <w:tabs>
        <w:tab w:val="num" w:pos="4608"/>
      </w:tabs>
      <w:spacing w:before="40" w:after="0" w:line="240" w:lineRule="auto"/>
      <w:ind w:left="4608" w:hanging="432"/>
      <w:jc w:val="both"/>
      <w:outlineLvl w:val="4"/>
    </w:pPr>
    <w:rPr>
      <w:rFonts w:ascii="Times New Roman" w:eastAsia="Times New Roman" w:hAnsi="Times New Roman" w:cs="Times New Roman"/>
      <w:sz w:val="20"/>
      <w:szCs w:val="24"/>
      <w:u w:val="single"/>
    </w:rPr>
  </w:style>
  <w:style w:type="paragraph" w:styleId="Nagwek6">
    <w:name w:val="heading 6"/>
    <w:basedOn w:val="Normalny"/>
    <w:next w:val="Normalny"/>
    <w:link w:val="Nagwek6Znak"/>
    <w:qFormat/>
    <w:rsid w:val="002A2D91"/>
    <w:pPr>
      <w:keepNext/>
      <w:tabs>
        <w:tab w:val="num" w:pos="4752"/>
      </w:tabs>
      <w:spacing w:before="40" w:after="0" w:line="240" w:lineRule="auto"/>
      <w:ind w:left="4752" w:hanging="432"/>
      <w:jc w:val="both"/>
      <w:outlineLvl w:val="5"/>
    </w:pPr>
    <w:rPr>
      <w:rFonts w:ascii="Times New Roman" w:eastAsia="Times New Roman" w:hAnsi="Times New Roman" w:cs="Times New Roman"/>
      <w:b/>
      <w:bCs/>
      <w:sz w:val="24"/>
      <w:szCs w:val="24"/>
    </w:rPr>
  </w:style>
  <w:style w:type="paragraph" w:styleId="Nagwek7">
    <w:name w:val="heading 7"/>
    <w:basedOn w:val="Normalny"/>
    <w:next w:val="Normalny"/>
    <w:link w:val="Nagwek7Znak"/>
    <w:qFormat/>
    <w:rsid w:val="002A2D91"/>
    <w:pPr>
      <w:tabs>
        <w:tab w:val="num" w:pos="4896"/>
      </w:tabs>
      <w:spacing w:before="240" w:after="60" w:line="240" w:lineRule="auto"/>
      <w:ind w:left="4896" w:hanging="288"/>
      <w:jc w:val="both"/>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2A2D91"/>
    <w:pPr>
      <w:spacing w:before="240" w:after="60" w:line="240" w:lineRule="auto"/>
      <w:jc w:val="both"/>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2A2D91"/>
    <w:pPr>
      <w:spacing w:before="240" w:after="60" w:line="240" w:lineRule="auto"/>
      <w:jc w:val="both"/>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CW_Lista,Podsis rysunku,Preambuła,Wypunktowanie,Akapit z listą BS,Akapit z listą2,Bulleted list,Odstavec,CP-UC,b1"/>
    <w:basedOn w:val="Normalny"/>
    <w:link w:val="AkapitzlistZnak"/>
    <w:qFormat/>
    <w:rsid w:val="00482A19"/>
    <w:pPr>
      <w:ind w:left="720"/>
      <w:contextualSpacing/>
    </w:pPr>
  </w:style>
  <w:style w:type="paragraph" w:styleId="Zwykytekst">
    <w:name w:val="Plain Text"/>
    <w:basedOn w:val="Normalny"/>
    <w:link w:val="ZwykytekstZnak"/>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rsid w:val="00482A19"/>
    <w:rPr>
      <w:rFonts w:ascii="Consolas" w:hAnsi="Consolas" w:cs="Consolas"/>
      <w:sz w:val="21"/>
      <w:szCs w:val="21"/>
    </w:rPr>
  </w:style>
  <w:style w:type="character" w:styleId="Odwoaniedokomentarza">
    <w:name w:val="annotation reference"/>
    <w:basedOn w:val="Domylnaczcionkaakapitu"/>
    <w:uiPriority w:val="99"/>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unhideWhenUsed/>
    <w:rsid w:val="00BC5CB7"/>
    <w:rPr>
      <w:b/>
      <w:bCs/>
    </w:rPr>
  </w:style>
  <w:style w:type="character" w:customStyle="1" w:styleId="TematkomentarzaZnak">
    <w:name w:val="Temat komentarza Znak"/>
    <w:basedOn w:val="TekstkomentarzaZnak"/>
    <w:link w:val="Tematkomentarza"/>
    <w:uiPriority w:val="99"/>
    <w:rsid w:val="00BC5CB7"/>
    <w:rPr>
      <w:b/>
      <w:bCs/>
      <w:sz w:val="20"/>
      <w:szCs w:val="20"/>
    </w:rPr>
  </w:style>
  <w:style w:type="paragraph" w:styleId="Tekstdymka">
    <w:name w:val="Balloon Text"/>
    <w:basedOn w:val="Normalny"/>
    <w:link w:val="TekstdymkaZnak"/>
    <w:uiPriority w:val="99"/>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BC5CB7"/>
    <w:rPr>
      <w:rFonts w:ascii="Tahoma" w:hAnsi="Tahoma" w:cs="Tahoma"/>
      <w:sz w:val="16"/>
      <w:szCs w:val="16"/>
    </w:rPr>
  </w:style>
  <w:style w:type="paragraph" w:styleId="Nagwek">
    <w:name w:val="header"/>
    <w:aliases w:val="Nagłówek strony,Nagłówek strony nieparzystej"/>
    <w:basedOn w:val="Normalny"/>
    <w:link w:val="NagwekZnak"/>
    <w:unhideWhenUsed/>
    <w:rsid w:val="003A0167"/>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rsid w:val="003A0167"/>
  </w:style>
  <w:style w:type="paragraph" w:styleId="Stopka">
    <w:name w:val="footer"/>
    <w:basedOn w:val="Normalny"/>
    <w:link w:val="StopkaZnak"/>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odsis rysunku Znak,Preambuła Znak,CP-UC Znak"/>
    <w:link w:val="Akapitzlist"/>
    <w:qFormat/>
    <w:locked/>
    <w:rsid w:val="00C538BE"/>
  </w:style>
  <w:style w:type="paragraph" w:customStyle="1" w:styleId="25">
    <w:name w:val="25"/>
    <w:basedOn w:val="Normalny"/>
    <w:autoRedefine/>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aliases w:val="T_SZ_List Paragraph,normalny tekst,Bullet Number,List Paragraph1,lp1,List Paragraph2,ISCG Numerowanie,lp11,List Paragraph11,Bullet 1,Use Case List Paragraph,Body MS Bullet"/>
    <w:basedOn w:val="Normalny"/>
    <w:qFormat/>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1Znak">
    <w:name w:val="Nagłówek 1 Znak"/>
    <w:basedOn w:val="Domylnaczcionkaakapitu"/>
    <w:uiPriority w:val="9"/>
    <w:rsid w:val="0057759C"/>
    <w:rPr>
      <w:rFonts w:asciiTheme="majorHAnsi" w:eastAsiaTheme="majorEastAsia" w:hAnsiTheme="majorHAnsi" w:cstheme="majorBidi"/>
      <w:color w:val="365F91" w:themeColor="accent1" w:themeShade="BF"/>
      <w:sz w:val="32"/>
      <w:szCs w:val="32"/>
    </w:rPr>
  </w:style>
  <w:style w:type="paragraph" w:customStyle="1" w:styleId="Bezodstpw1">
    <w:name w:val="Bez odstępów1"/>
    <w:rsid w:val="0057759C"/>
    <w:pPr>
      <w:suppressAutoHyphens/>
      <w:spacing w:after="0" w:line="100" w:lineRule="atLeast"/>
    </w:pPr>
    <w:rPr>
      <w:rFonts w:ascii="Calibri" w:eastAsia="Times New Roman" w:hAnsi="Calibri" w:cs="Calibri"/>
      <w:kern w:val="1"/>
      <w:lang w:eastAsia="zh-CN"/>
    </w:rPr>
  </w:style>
  <w:style w:type="paragraph" w:styleId="Tekstpodstawowywcity2">
    <w:name w:val="Body Text Indent 2"/>
    <w:basedOn w:val="Normalny"/>
    <w:link w:val="Tekstpodstawowywcity2Znak"/>
    <w:unhideWhenUsed/>
    <w:rsid w:val="0057759C"/>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Tekstpodstawowywcity2Znak">
    <w:name w:val="Tekst podstawowy wcięty 2 Znak"/>
    <w:basedOn w:val="Domylnaczcionkaakapitu"/>
    <w:link w:val="Tekstpodstawowywcity2"/>
    <w:rsid w:val="0057759C"/>
    <w:rPr>
      <w:rFonts w:ascii="Times New Roman" w:eastAsia="Times New Roman" w:hAnsi="Times New Roman" w:cs="Times New Roman"/>
      <w:kern w:val="1"/>
      <w:sz w:val="24"/>
      <w:szCs w:val="24"/>
      <w:lang w:eastAsia="zh-CN"/>
    </w:rPr>
  </w:style>
  <w:style w:type="character" w:customStyle="1" w:styleId="Nagwek1Znak1">
    <w:name w:val="Nagłówek 1 Znak1"/>
    <w:aliases w:val="Znak2 Znak"/>
    <w:link w:val="Nagwek1"/>
    <w:locked/>
    <w:rsid w:val="0057759C"/>
    <w:rPr>
      <w:rFonts w:ascii="Arial" w:eastAsia="MS Mincho" w:hAnsi="Arial" w:cs="Times New Roman"/>
      <w:b/>
      <w:bCs/>
      <w:kern w:val="32"/>
      <w:sz w:val="32"/>
      <w:szCs w:val="32"/>
    </w:rPr>
  </w:style>
  <w:style w:type="paragraph" w:customStyle="1" w:styleId="PlainText1">
    <w:name w:val="Plain Text1"/>
    <w:basedOn w:val="Normalny"/>
    <w:uiPriority w:val="99"/>
    <w:rsid w:val="0057759C"/>
    <w:pPr>
      <w:suppressAutoHyphens/>
      <w:spacing w:after="0" w:line="240" w:lineRule="auto"/>
    </w:pPr>
    <w:rPr>
      <w:rFonts w:ascii="Courier New" w:eastAsia="Times New Roman" w:hAnsi="Courier New" w:cs="Courier New"/>
      <w:sz w:val="20"/>
      <w:szCs w:val="20"/>
      <w:lang w:eastAsia="ar-SA"/>
    </w:rPr>
  </w:style>
  <w:style w:type="paragraph" w:customStyle="1" w:styleId="Standard">
    <w:name w:val="Standard"/>
    <w:rsid w:val="005775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rsid w:val="002A2D91"/>
    <w:rPr>
      <w:rFonts w:ascii="Times New Roman" w:eastAsia="Times New Roman" w:hAnsi="Times New Roman" w:cs="Times New Roman"/>
      <w:b/>
      <w:bCs/>
      <w:sz w:val="26"/>
      <w:szCs w:val="24"/>
    </w:rPr>
  </w:style>
  <w:style w:type="character" w:customStyle="1" w:styleId="Nagwek3Znak">
    <w:name w:val="Nagłówek 3 Znak"/>
    <w:basedOn w:val="Domylnaczcionkaakapitu"/>
    <w:link w:val="Nagwek3"/>
    <w:rsid w:val="002A2D91"/>
    <w:rPr>
      <w:rFonts w:ascii="Times New Roman" w:eastAsia="Times New Roman" w:hAnsi="Times New Roman" w:cs="Times New Roman"/>
      <w:b/>
      <w:bCs/>
      <w:sz w:val="26"/>
      <w:szCs w:val="24"/>
      <w:u w:val="single"/>
    </w:rPr>
  </w:style>
  <w:style w:type="character" w:customStyle="1" w:styleId="Nagwek4Znak">
    <w:name w:val="Nagłówek 4 Znak"/>
    <w:basedOn w:val="Domylnaczcionkaakapitu"/>
    <w:link w:val="Nagwek4"/>
    <w:rsid w:val="002A2D91"/>
    <w:rPr>
      <w:rFonts w:ascii="Times New Roman" w:eastAsia="Times New Roman" w:hAnsi="Times New Roman" w:cs="Times New Roman"/>
      <w:b/>
      <w:bCs/>
      <w:sz w:val="24"/>
      <w:szCs w:val="24"/>
    </w:rPr>
  </w:style>
  <w:style w:type="character" w:customStyle="1" w:styleId="Nagwek5Znak">
    <w:name w:val="Nagłówek 5 Znak"/>
    <w:basedOn w:val="Domylnaczcionkaakapitu"/>
    <w:link w:val="Nagwek5"/>
    <w:rsid w:val="002A2D91"/>
    <w:rPr>
      <w:rFonts w:ascii="Times New Roman" w:eastAsia="Times New Roman" w:hAnsi="Times New Roman" w:cs="Times New Roman"/>
      <w:sz w:val="20"/>
      <w:szCs w:val="24"/>
      <w:u w:val="single"/>
    </w:rPr>
  </w:style>
  <w:style w:type="character" w:customStyle="1" w:styleId="Nagwek6Znak">
    <w:name w:val="Nagłówek 6 Znak"/>
    <w:basedOn w:val="Domylnaczcionkaakapitu"/>
    <w:link w:val="Nagwek6"/>
    <w:rsid w:val="002A2D91"/>
    <w:rPr>
      <w:rFonts w:ascii="Times New Roman" w:eastAsia="Times New Roman" w:hAnsi="Times New Roman" w:cs="Times New Roman"/>
      <w:b/>
      <w:bCs/>
      <w:sz w:val="24"/>
      <w:szCs w:val="24"/>
    </w:rPr>
  </w:style>
  <w:style w:type="character" w:customStyle="1" w:styleId="Nagwek7Znak">
    <w:name w:val="Nagłówek 7 Znak"/>
    <w:basedOn w:val="Domylnaczcionkaakapitu"/>
    <w:link w:val="Nagwek7"/>
    <w:rsid w:val="002A2D9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2A2D91"/>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2A2D91"/>
    <w:rPr>
      <w:rFonts w:ascii="Cambria" w:eastAsia="Times New Roman" w:hAnsi="Cambria" w:cs="Times New Roman"/>
    </w:rPr>
  </w:style>
  <w:style w:type="paragraph" w:styleId="Tekstpodstawowy2">
    <w:name w:val="Body Text 2"/>
    <w:basedOn w:val="Normalny"/>
    <w:link w:val="Tekstpodstawowy2Znak"/>
    <w:rsid w:val="002A2D91"/>
    <w:pPr>
      <w:spacing w:before="40" w:after="0" w:line="240" w:lineRule="auto"/>
      <w:jc w:val="both"/>
    </w:pPr>
    <w:rPr>
      <w:rFonts w:ascii="Times New Roman" w:eastAsia="Times New Roman" w:hAnsi="Times New Roman" w:cs="Times New Roman"/>
      <w:sz w:val="26"/>
      <w:szCs w:val="24"/>
    </w:rPr>
  </w:style>
  <w:style w:type="character" w:customStyle="1" w:styleId="Tekstpodstawowy2Znak">
    <w:name w:val="Tekst podstawowy 2 Znak"/>
    <w:basedOn w:val="Domylnaczcionkaakapitu"/>
    <w:link w:val="Tekstpodstawowy2"/>
    <w:rsid w:val="002A2D91"/>
    <w:rPr>
      <w:rFonts w:ascii="Times New Roman" w:eastAsia="Times New Roman" w:hAnsi="Times New Roman" w:cs="Times New Roman"/>
      <w:sz w:val="26"/>
      <w:szCs w:val="24"/>
    </w:rPr>
  </w:style>
  <w:style w:type="paragraph" w:styleId="Tekstpodstawowy3">
    <w:name w:val="Body Text 3"/>
    <w:basedOn w:val="Normalny"/>
    <w:link w:val="Tekstpodstawowy3Znak"/>
    <w:rsid w:val="002A2D91"/>
    <w:pPr>
      <w:spacing w:before="40" w:after="0" w:line="240" w:lineRule="auto"/>
      <w:jc w:val="both"/>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2A2D91"/>
    <w:rPr>
      <w:rFonts w:ascii="Times New Roman" w:eastAsia="Times New Roman" w:hAnsi="Times New Roman" w:cs="Times New Roman"/>
      <w:sz w:val="24"/>
      <w:szCs w:val="24"/>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2A2D91"/>
    <w:pPr>
      <w:tabs>
        <w:tab w:val="left" w:pos="6061"/>
      </w:tabs>
      <w:spacing w:before="40"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2A2D91"/>
    <w:rPr>
      <w:rFonts w:ascii="Times New Roman" w:eastAsia="Times New Roman" w:hAnsi="Times New Roman" w:cs="Times New Roman"/>
      <w:sz w:val="24"/>
      <w:szCs w:val="24"/>
    </w:rPr>
  </w:style>
  <w:style w:type="paragraph" w:styleId="Tekstpodstawowy">
    <w:name w:val="Body Text"/>
    <w:aliases w:val="(F2),Tekst podstawowy Znak Znak"/>
    <w:basedOn w:val="Normalny"/>
    <w:link w:val="TekstpodstawowyZnak"/>
    <w:rsid w:val="002A2D91"/>
    <w:pPr>
      <w:spacing w:before="40" w:after="120" w:line="24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F2) Znak,Tekst podstawowy Znak Znak Znak"/>
    <w:basedOn w:val="Domylnaczcionkaakapitu"/>
    <w:link w:val="Tekstpodstawowy"/>
    <w:rsid w:val="002A2D91"/>
    <w:rPr>
      <w:rFonts w:ascii="Times New Roman" w:eastAsia="Times New Roman" w:hAnsi="Times New Roman" w:cs="Times New Roman"/>
      <w:sz w:val="24"/>
      <w:szCs w:val="24"/>
    </w:rPr>
  </w:style>
  <w:style w:type="character" w:styleId="Hipercze">
    <w:name w:val="Hyperlink"/>
    <w:rsid w:val="002A2D91"/>
    <w:rPr>
      <w:color w:val="0000FF"/>
      <w:u w:val="single"/>
    </w:rPr>
  </w:style>
  <w:style w:type="paragraph" w:styleId="Tekstpodstawowywcity3">
    <w:name w:val="Body Text Indent 3"/>
    <w:basedOn w:val="Normalny"/>
    <w:link w:val="Tekstpodstawowywcity3Znak"/>
    <w:rsid w:val="002A2D91"/>
    <w:pPr>
      <w:spacing w:before="40" w:after="120" w:line="240" w:lineRule="auto"/>
      <w:ind w:left="283"/>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2A2D91"/>
    <w:rPr>
      <w:rFonts w:ascii="Times New Roman" w:eastAsia="Times New Roman" w:hAnsi="Times New Roman" w:cs="Times New Roman"/>
      <w:sz w:val="16"/>
      <w:szCs w:val="16"/>
    </w:rPr>
  </w:style>
  <w:style w:type="character" w:customStyle="1" w:styleId="apple-style-span">
    <w:name w:val="apple-style-span"/>
    <w:basedOn w:val="Domylnaczcionkaakapitu"/>
    <w:rsid w:val="002A2D91"/>
  </w:style>
  <w:style w:type="character" w:customStyle="1" w:styleId="apple-converted-space">
    <w:name w:val="apple-converted-space"/>
    <w:basedOn w:val="Domylnaczcionkaakapitu"/>
    <w:rsid w:val="002A2D91"/>
  </w:style>
  <w:style w:type="paragraph" w:customStyle="1" w:styleId="pkt">
    <w:name w:val="pkt"/>
    <w:basedOn w:val="Normalny"/>
    <w:link w:val="pktZnak"/>
    <w:uiPriority w:val="99"/>
    <w:rsid w:val="002A2D91"/>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BodyText21">
    <w:name w:val="Body Text 21"/>
    <w:basedOn w:val="Normalny"/>
    <w:rsid w:val="002A2D91"/>
    <w:pPr>
      <w:tabs>
        <w:tab w:val="left" w:pos="0"/>
      </w:tabs>
      <w:autoSpaceDE w:val="0"/>
      <w:autoSpaceDN w:val="0"/>
      <w:spacing w:before="40" w:after="0" w:line="240" w:lineRule="auto"/>
      <w:jc w:val="both"/>
    </w:pPr>
    <w:rPr>
      <w:rFonts w:ascii="Times New Roman" w:eastAsia="Times New Roman" w:hAnsi="Times New Roman" w:cs="Times New Roman"/>
      <w:sz w:val="24"/>
      <w:szCs w:val="24"/>
    </w:rPr>
  </w:style>
  <w:style w:type="paragraph" w:customStyle="1" w:styleId="rozdzia">
    <w:name w:val="rozdział"/>
    <w:basedOn w:val="Normalny"/>
    <w:autoRedefine/>
    <w:rsid w:val="002A2D91"/>
    <w:pPr>
      <w:spacing w:before="40" w:after="0" w:line="360" w:lineRule="auto"/>
      <w:jc w:val="right"/>
    </w:pPr>
    <w:rPr>
      <w:rFonts w:ascii="Times New Roman" w:eastAsia="Times New Roman" w:hAnsi="Times New Roman" w:cs="Times New Roman"/>
      <w:bCs/>
      <w:sz w:val="24"/>
      <w:szCs w:val="24"/>
    </w:rPr>
  </w:style>
  <w:style w:type="character" w:styleId="Numerstrony">
    <w:name w:val="page number"/>
    <w:basedOn w:val="Domylnaczcionkaakapitu"/>
    <w:rsid w:val="002A2D91"/>
  </w:style>
  <w:style w:type="paragraph" w:customStyle="1" w:styleId="ZnakZnakZnakZnakZnakZnakZnakZnakZnak">
    <w:name w:val="Znak Znak Znak Znak Znak Znak Znak Znak Znak"/>
    <w:basedOn w:val="Normalny"/>
    <w:rsid w:val="002A2D91"/>
    <w:pPr>
      <w:spacing w:before="40" w:after="0" w:line="240" w:lineRule="auto"/>
      <w:jc w:val="both"/>
    </w:pPr>
    <w:rPr>
      <w:rFonts w:ascii="Arial" w:eastAsia="Times New Roman" w:hAnsi="Arial" w:cs="Arial"/>
      <w:sz w:val="24"/>
      <w:szCs w:val="24"/>
    </w:rPr>
  </w:style>
  <w:style w:type="character" w:customStyle="1" w:styleId="dane1">
    <w:name w:val="dane1"/>
    <w:rsid w:val="002A2D91"/>
    <w:rPr>
      <w:rFonts w:cs="Times New Roman"/>
      <w:color w:val="auto"/>
    </w:rPr>
  </w:style>
  <w:style w:type="paragraph" w:customStyle="1" w:styleId="ust">
    <w:name w:val="ust"/>
    <w:rsid w:val="002A2D91"/>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2A2D91"/>
    <w:pPr>
      <w:widowControl w:val="0"/>
      <w:tabs>
        <w:tab w:val="left" w:pos="1246"/>
      </w:tabs>
      <w:suppressAutoHyphens/>
      <w:spacing w:before="40" w:after="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2A2D91"/>
    <w:pPr>
      <w:widowControl w:val="0"/>
      <w:tabs>
        <w:tab w:val="left" w:pos="1246"/>
      </w:tabs>
      <w:suppressAutoHyphens/>
      <w:spacing w:before="40" w:after="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2A2D91"/>
    <w:pPr>
      <w:widowControl w:val="0"/>
      <w:suppressAutoHyphens/>
      <w:spacing w:before="40" w:after="0" w:line="240" w:lineRule="auto"/>
      <w:jc w:val="both"/>
    </w:pPr>
    <w:rPr>
      <w:rFonts w:ascii="Times New Roman" w:eastAsia="Lucida Sans Unicode" w:hAnsi="Times New Roman" w:cs="Times New Roman"/>
      <w:sz w:val="24"/>
      <w:szCs w:val="24"/>
      <w:lang w:eastAsia="ar-SA"/>
    </w:rPr>
  </w:style>
  <w:style w:type="paragraph" w:styleId="Listanumerowana">
    <w:name w:val="List Number"/>
    <w:basedOn w:val="Normalny"/>
    <w:rsid w:val="002A2D91"/>
    <w:pPr>
      <w:numPr>
        <w:numId w:val="8"/>
      </w:numPr>
      <w:autoSpaceDE w:val="0"/>
      <w:autoSpaceDN w:val="0"/>
      <w:spacing w:before="40" w:after="0" w:line="240" w:lineRule="auto"/>
      <w:jc w:val="both"/>
    </w:pPr>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rsid w:val="002A2D91"/>
    <w:pPr>
      <w:spacing w:before="40" w:after="0" w:line="240" w:lineRule="auto"/>
      <w:jc w:val="both"/>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2A2D91"/>
    <w:rPr>
      <w:rFonts w:ascii="Times New Roman" w:eastAsia="Times New Roman" w:hAnsi="Times New Roman" w:cs="Times New Roman"/>
      <w:sz w:val="20"/>
      <w:szCs w:val="20"/>
    </w:rPr>
  </w:style>
  <w:style w:type="character" w:styleId="Odwoanieprzypisukocowego">
    <w:name w:val="endnote reference"/>
    <w:uiPriority w:val="99"/>
    <w:rsid w:val="002A2D91"/>
    <w:rPr>
      <w:vertAlign w:val="superscript"/>
    </w:rPr>
  </w:style>
  <w:style w:type="character" w:styleId="Uwydatnienie">
    <w:name w:val="Emphasis"/>
    <w:qFormat/>
    <w:rsid w:val="002A2D91"/>
    <w:rPr>
      <w:i/>
      <w:iCs/>
    </w:rPr>
  </w:style>
  <w:style w:type="character" w:styleId="Pogrubienie">
    <w:name w:val="Strong"/>
    <w:uiPriority w:val="22"/>
    <w:qFormat/>
    <w:rsid w:val="002A2D91"/>
    <w:rPr>
      <w:b/>
      <w:bCs/>
    </w:rPr>
  </w:style>
  <w:style w:type="paragraph" w:customStyle="1" w:styleId="msonormalcxspdrugie">
    <w:name w:val="msonormalcxspdrugie"/>
    <w:basedOn w:val="Normalny"/>
    <w:rsid w:val="002A2D9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normalcxspnazwisko">
    <w:name w:val="msonormalcxspnazwisko"/>
    <w:basedOn w:val="Normalny"/>
    <w:rsid w:val="002A2D9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abulatory1">
    <w:name w:val="tabulatory1"/>
    <w:basedOn w:val="Domylnaczcionkaakapitu"/>
    <w:rsid w:val="002A2D91"/>
  </w:style>
  <w:style w:type="character" w:customStyle="1" w:styleId="c41">
    <w:name w:val="c41"/>
    <w:rsid w:val="002A2D91"/>
    <w:rPr>
      <w:rFonts w:ascii="MS Sans Serif" w:hAnsi="MS Sans Serif" w:hint="default"/>
    </w:rPr>
  </w:style>
  <w:style w:type="paragraph" w:styleId="NormalnyWeb">
    <w:name w:val="Normal (Web)"/>
    <w:basedOn w:val="Normalny"/>
    <w:unhideWhenUsed/>
    <w:rsid w:val="002A2D91"/>
    <w:pPr>
      <w:spacing w:before="40" w:after="150" w:line="240" w:lineRule="auto"/>
      <w:jc w:val="both"/>
    </w:pPr>
    <w:rPr>
      <w:rFonts w:ascii="Verdana" w:eastAsia="Times New Roman" w:hAnsi="Verdana" w:cs="Times New Roman"/>
      <w:color w:val="000000"/>
      <w:sz w:val="17"/>
      <w:szCs w:val="17"/>
    </w:rPr>
  </w:style>
  <w:style w:type="paragraph" w:styleId="Podtytu">
    <w:name w:val="Subtitle"/>
    <w:basedOn w:val="Normalny"/>
    <w:link w:val="PodtytuZnak1"/>
    <w:qFormat/>
    <w:rsid w:val="002A2D91"/>
    <w:pPr>
      <w:spacing w:before="40" w:after="60" w:line="240" w:lineRule="auto"/>
      <w:jc w:val="center"/>
      <w:outlineLvl w:val="1"/>
    </w:pPr>
    <w:rPr>
      <w:rFonts w:ascii="Arial" w:eastAsia="Times New Roman" w:hAnsi="Arial" w:cs="Arial"/>
      <w:sz w:val="24"/>
      <w:szCs w:val="24"/>
    </w:rPr>
  </w:style>
  <w:style w:type="character" w:customStyle="1" w:styleId="PodtytuZnak">
    <w:name w:val="Podtytuł Znak"/>
    <w:basedOn w:val="Domylnaczcionkaakapitu"/>
    <w:rsid w:val="002A2D91"/>
    <w:rPr>
      <w:color w:val="5A5A5A" w:themeColor="text1" w:themeTint="A5"/>
      <w:spacing w:val="15"/>
    </w:rPr>
  </w:style>
  <w:style w:type="character" w:customStyle="1" w:styleId="PodtytuZnak1">
    <w:name w:val="Podtytuł Znak1"/>
    <w:link w:val="Podtytu"/>
    <w:locked/>
    <w:rsid w:val="002A2D91"/>
    <w:rPr>
      <w:rFonts w:ascii="Arial" w:eastAsia="Times New Roman" w:hAnsi="Arial" w:cs="Arial"/>
      <w:sz w:val="24"/>
      <w:szCs w:val="24"/>
    </w:rPr>
  </w:style>
  <w:style w:type="paragraph" w:styleId="Tytu">
    <w:name w:val="Title"/>
    <w:basedOn w:val="Normalny"/>
    <w:link w:val="TytuZnak"/>
    <w:uiPriority w:val="99"/>
    <w:qFormat/>
    <w:rsid w:val="002A2D91"/>
    <w:pPr>
      <w:numPr>
        <w:ilvl w:val="8"/>
        <w:numId w:val="6"/>
      </w:numPr>
      <w:spacing w:before="40" w:after="0" w:line="240" w:lineRule="auto"/>
      <w:jc w:val="center"/>
    </w:pPr>
    <w:rPr>
      <w:rFonts w:ascii="Arial" w:eastAsia="Times New Roman" w:hAnsi="Arial" w:cs="Arial"/>
      <w:b/>
      <w:bCs/>
      <w:sz w:val="20"/>
      <w:szCs w:val="20"/>
    </w:rPr>
  </w:style>
  <w:style w:type="character" w:customStyle="1" w:styleId="TytuZnak">
    <w:name w:val="Tytuł Znak"/>
    <w:basedOn w:val="Domylnaczcionkaakapitu"/>
    <w:link w:val="Tytu"/>
    <w:uiPriority w:val="99"/>
    <w:rsid w:val="002A2D91"/>
    <w:rPr>
      <w:rFonts w:ascii="Arial" w:eastAsia="Times New Roman" w:hAnsi="Arial" w:cs="Arial"/>
      <w:b/>
      <w:bCs/>
      <w:sz w:val="20"/>
      <w:szCs w:val="20"/>
    </w:rPr>
  </w:style>
  <w:style w:type="paragraph" w:styleId="Listapunktowana">
    <w:name w:val="List Bullet"/>
    <w:basedOn w:val="Normalny"/>
    <w:autoRedefine/>
    <w:rsid w:val="002A2D91"/>
    <w:pPr>
      <w:spacing w:before="40" w:after="120" w:line="240" w:lineRule="auto"/>
      <w:ind w:left="425"/>
      <w:jc w:val="center"/>
    </w:pPr>
    <w:rPr>
      <w:rFonts w:ascii="Times New Roman" w:eastAsia="Times New Roman" w:hAnsi="Times New Roman" w:cs="Times New Roman"/>
      <w:b/>
      <w:sz w:val="24"/>
      <w:szCs w:val="20"/>
    </w:rPr>
  </w:style>
  <w:style w:type="paragraph" w:styleId="Mapadokumentu">
    <w:name w:val="Document Map"/>
    <w:basedOn w:val="Normalny"/>
    <w:link w:val="MapadokumentuZnak"/>
    <w:rsid w:val="002A2D91"/>
    <w:pPr>
      <w:spacing w:before="40" w:after="0" w:line="240" w:lineRule="auto"/>
      <w:jc w:val="both"/>
    </w:pPr>
    <w:rPr>
      <w:rFonts w:ascii="Tahoma" w:eastAsia="Times New Roman" w:hAnsi="Tahoma" w:cs="Times New Roman"/>
      <w:sz w:val="16"/>
      <w:szCs w:val="16"/>
      <w:lang w:eastAsia="en-US"/>
    </w:rPr>
  </w:style>
  <w:style w:type="character" w:customStyle="1" w:styleId="MapadokumentuZnak">
    <w:name w:val="Mapa dokumentu Znak"/>
    <w:basedOn w:val="Domylnaczcionkaakapitu"/>
    <w:link w:val="Mapadokumentu"/>
    <w:rsid w:val="002A2D91"/>
    <w:rPr>
      <w:rFonts w:ascii="Tahoma" w:eastAsia="Times New Roman" w:hAnsi="Tahoma" w:cs="Times New Roman"/>
      <w:sz w:val="16"/>
      <w:szCs w:val="16"/>
      <w:lang w:eastAsia="en-US"/>
    </w:rPr>
  </w:style>
  <w:style w:type="paragraph" w:customStyle="1" w:styleId="Style17">
    <w:name w:val="Style17"/>
    <w:basedOn w:val="Normalny"/>
    <w:rsid w:val="002A2D91"/>
    <w:pPr>
      <w:widowControl w:val="0"/>
      <w:autoSpaceDE w:val="0"/>
      <w:autoSpaceDN w:val="0"/>
      <w:adjustRightInd w:val="0"/>
      <w:spacing w:before="40" w:after="0" w:line="274" w:lineRule="exact"/>
      <w:jc w:val="both"/>
    </w:pPr>
    <w:rPr>
      <w:rFonts w:ascii="Times New Roman" w:eastAsia="Times New Roman" w:hAnsi="Times New Roman" w:cs="Times New Roman"/>
      <w:sz w:val="24"/>
      <w:szCs w:val="24"/>
    </w:rPr>
  </w:style>
  <w:style w:type="character" w:customStyle="1" w:styleId="FontStyle41">
    <w:name w:val="Font Style41"/>
    <w:rsid w:val="002A2D91"/>
    <w:rPr>
      <w:rFonts w:ascii="Times New Roman" w:hAnsi="Times New Roman" w:cs="Times New Roman"/>
      <w:color w:val="000000"/>
      <w:sz w:val="22"/>
      <w:szCs w:val="22"/>
    </w:rPr>
  </w:style>
  <w:style w:type="paragraph" w:styleId="Bezodstpw">
    <w:name w:val="No Spacing"/>
    <w:link w:val="BezodstpwZnak"/>
    <w:qFormat/>
    <w:rsid w:val="002A2D91"/>
    <w:pPr>
      <w:spacing w:before="40" w:after="0" w:line="240" w:lineRule="auto"/>
      <w:jc w:val="both"/>
    </w:pPr>
    <w:rPr>
      <w:rFonts w:ascii="Arial" w:eastAsia="Calibri" w:hAnsi="Arial" w:cs="Arial"/>
      <w:lang w:eastAsia="en-US"/>
    </w:rPr>
  </w:style>
  <w:style w:type="paragraph" w:customStyle="1" w:styleId="WW-Tekstpodstawowywci3fty3">
    <w:name w:val="WW-Tekst podstawowy wcię3fty 3"/>
    <w:basedOn w:val="Normalny"/>
    <w:rsid w:val="002A2D91"/>
    <w:pPr>
      <w:snapToGrid w:val="0"/>
      <w:spacing w:before="40" w:after="0" w:line="480" w:lineRule="atLeast"/>
      <w:ind w:left="284"/>
      <w:jc w:val="both"/>
    </w:pPr>
    <w:rPr>
      <w:rFonts w:ascii="Arial" w:eastAsia="Times New Roman" w:hAnsi="Arial" w:cs="Times New Roman"/>
      <w:sz w:val="28"/>
      <w:szCs w:val="20"/>
    </w:rPr>
  </w:style>
  <w:style w:type="character" w:styleId="UyteHipercze">
    <w:name w:val="FollowedHyperlink"/>
    <w:uiPriority w:val="99"/>
    <w:rsid w:val="002A2D91"/>
    <w:rPr>
      <w:color w:val="800080"/>
      <w:u w:val="single"/>
    </w:rPr>
  </w:style>
  <w:style w:type="paragraph" w:styleId="Listapunktowana3">
    <w:name w:val="List Bullet 3"/>
    <w:basedOn w:val="Normalny"/>
    <w:rsid w:val="002A2D91"/>
    <w:pPr>
      <w:numPr>
        <w:numId w:val="9"/>
      </w:numPr>
      <w:spacing w:before="40" w:after="0" w:line="240" w:lineRule="auto"/>
      <w:contextualSpacing/>
      <w:jc w:val="both"/>
    </w:pPr>
    <w:rPr>
      <w:rFonts w:ascii="Times New Roman" w:eastAsia="Times New Roman" w:hAnsi="Times New Roman" w:cs="Times New Roman"/>
      <w:sz w:val="24"/>
      <w:szCs w:val="24"/>
    </w:rPr>
  </w:style>
  <w:style w:type="paragraph" w:customStyle="1" w:styleId="Znak">
    <w:name w:val="Znak"/>
    <w:basedOn w:val="Normalny"/>
    <w:rsid w:val="002A2D91"/>
    <w:pPr>
      <w:spacing w:before="40" w:after="160" w:line="240" w:lineRule="exact"/>
      <w:jc w:val="both"/>
    </w:pPr>
    <w:rPr>
      <w:rFonts w:ascii="Tahoma" w:eastAsia="Times New Roman" w:hAnsi="Tahoma" w:cs="Times New Roman"/>
      <w:sz w:val="20"/>
      <w:szCs w:val="20"/>
      <w:lang w:val="en-US" w:eastAsia="en-US"/>
    </w:rPr>
  </w:style>
  <w:style w:type="paragraph" w:styleId="Poprawka">
    <w:name w:val="Revision"/>
    <w:hidden/>
    <w:uiPriority w:val="99"/>
    <w:semiHidden/>
    <w:rsid w:val="002A2D91"/>
    <w:pPr>
      <w:spacing w:before="40" w:after="0" w:line="240" w:lineRule="auto"/>
      <w:jc w:val="both"/>
    </w:pPr>
    <w:rPr>
      <w:rFonts w:ascii="Times New Roman" w:eastAsia="Times New Roman" w:hAnsi="Times New Roman" w:cs="Times New Roman"/>
      <w:sz w:val="24"/>
      <w:szCs w:val="24"/>
    </w:rPr>
  </w:style>
  <w:style w:type="character" w:customStyle="1" w:styleId="Nagwek30">
    <w:name w:val="Nagłówek #3_"/>
    <w:basedOn w:val="Domylnaczcionkaakapitu"/>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link w:val="Teksttreci1"/>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2A2D91"/>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2A2D91"/>
    <w:rPr>
      <w:b/>
    </w:rPr>
  </w:style>
  <w:style w:type="paragraph" w:customStyle="1" w:styleId="jmtyt1">
    <w:name w:val="jm.tyt.1"/>
    <w:basedOn w:val="Normalny"/>
    <w:link w:val="jmtyt1Znak"/>
    <w:qFormat/>
    <w:rsid w:val="002A2D91"/>
    <w:pPr>
      <w:numPr>
        <w:numId w:val="10"/>
      </w:numPr>
      <w:spacing w:before="120" w:after="120" w:line="240" w:lineRule="auto"/>
      <w:outlineLvl w:val="0"/>
    </w:pPr>
    <w:rPr>
      <w:b/>
    </w:rPr>
  </w:style>
  <w:style w:type="character" w:customStyle="1" w:styleId="jmtyt2Znak">
    <w:name w:val="jm.tyt.2 Znak"/>
    <w:basedOn w:val="Domylnaczcionkaakapitu"/>
    <w:link w:val="jmtyt2"/>
    <w:locked/>
    <w:rsid w:val="002A2D91"/>
    <w:rPr>
      <w:b/>
    </w:rPr>
  </w:style>
  <w:style w:type="paragraph" w:customStyle="1" w:styleId="jmtyt2">
    <w:name w:val="jm.tyt.2"/>
    <w:basedOn w:val="Normalny"/>
    <w:link w:val="jmtyt2Znak"/>
    <w:qFormat/>
    <w:rsid w:val="002A2D91"/>
    <w:pPr>
      <w:tabs>
        <w:tab w:val="num" w:pos="360"/>
      </w:tabs>
      <w:spacing w:before="120" w:after="120" w:line="240" w:lineRule="auto"/>
      <w:outlineLvl w:val="1"/>
    </w:pPr>
    <w:rPr>
      <w:b/>
    </w:rPr>
  </w:style>
  <w:style w:type="paragraph" w:styleId="HTML-wstpniesformatowany">
    <w:name w:val="HTML Preformatted"/>
    <w:basedOn w:val="Normalny"/>
    <w:link w:val="HTML-wstpniesformatowanyZnak"/>
    <w:semiHidden/>
    <w:unhideWhenUsed/>
    <w:rsid w:val="002A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jc w:val="both"/>
    </w:pPr>
    <w:rPr>
      <w:rFonts w:ascii="Arial Unicode MS" w:eastAsia="Arial Unicode MS" w:hAnsi="Arial Unicode MS" w:cs="Arial Unicode MS"/>
      <w:color w:val="000000"/>
      <w:sz w:val="20"/>
      <w:szCs w:val="20"/>
    </w:rPr>
  </w:style>
  <w:style w:type="character" w:customStyle="1" w:styleId="HTML-wstpniesformatowanyZnak">
    <w:name w:val="HTML - wstępnie sformatowany Znak"/>
    <w:basedOn w:val="Domylnaczcionkaakapitu"/>
    <w:link w:val="HTML-wstpniesformatowany"/>
    <w:semiHidden/>
    <w:rsid w:val="002A2D91"/>
    <w:rPr>
      <w:rFonts w:ascii="Arial Unicode MS" w:eastAsia="Arial Unicode MS" w:hAnsi="Arial Unicode MS" w:cs="Arial Unicode MS"/>
      <w:color w:val="000000"/>
      <w:sz w:val="20"/>
      <w:szCs w:val="20"/>
    </w:rPr>
  </w:style>
  <w:style w:type="paragraph" w:styleId="Spistreci1">
    <w:name w:val="toc 1"/>
    <w:basedOn w:val="Normalny"/>
    <w:next w:val="Normalny"/>
    <w:autoRedefine/>
    <w:uiPriority w:val="39"/>
    <w:unhideWhenUsed/>
    <w:rsid w:val="002A2D91"/>
    <w:pPr>
      <w:tabs>
        <w:tab w:val="left" w:pos="480"/>
        <w:tab w:val="right" w:leader="dot" w:pos="9060"/>
      </w:tabs>
      <w:spacing w:before="60" w:after="6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iPriority w:val="39"/>
    <w:semiHidden/>
    <w:unhideWhenUsed/>
    <w:rsid w:val="002A2D91"/>
    <w:pPr>
      <w:tabs>
        <w:tab w:val="right" w:leader="dot" w:pos="9060"/>
      </w:tabs>
      <w:spacing w:after="0" w:line="240" w:lineRule="auto"/>
      <w:ind w:left="238"/>
    </w:pPr>
    <w:rPr>
      <w:rFonts w:ascii="Times New Roman" w:eastAsia="Times New Roman" w:hAnsi="Times New Roman" w:cs="Times New Roman"/>
      <w:sz w:val="24"/>
      <w:szCs w:val="24"/>
    </w:rPr>
  </w:style>
  <w:style w:type="paragraph" w:styleId="Spistreci3">
    <w:name w:val="toc 3"/>
    <w:basedOn w:val="Normalny"/>
    <w:next w:val="Normalny"/>
    <w:autoRedefine/>
    <w:uiPriority w:val="39"/>
    <w:semiHidden/>
    <w:unhideWhenUsed/>
    <w:rsid w:val="002A2D91"/>
    <w:pPr>
      <w:spacing w:after="0" w:line="240" w:lineRule="auto"/>
      <w:ind w:left="480"/>
    </w:pPr>
    <w:rPr>
      <w:rFonts w:ascii="Times New Roman" w:eastAsia="Times New Roman" w:hAnsi="Times New Roman" w:cs="Times New Roman"/>
      <w:sz w:val="24"/>
      <w:szCs w:val="24"/>
    </w:rPr>
  </w:style>
  <w:style w:type="paragraph" w:styleId="Lista">
    <w:name w:val="List"/>
    <w:basedOn w:val="Normalny"/>
    <w:semiHidden/>
    <w:unhideWhenUsed/>
    <w:rsid w:val="002A2D91"/>
    <w:pPr>
      <w:spacing w:before="120" w:after="120" w:line="240" w:lineRule="auto"/>
      <w:ind w:left="283" w:right="-170" w:hanging="283"/>
      <w:jc w:val="both"/>
    </w:pPr>
    <w:rPr>
      <w:rFonts w:ascii="Arial" w:eastAsia="Times New Roman" w:hAnsi="Arial" w:cs="Times New Roman"/>
      <w:sz w:val="24"/>
      <w:szCs w:val="20"/>
    </w:rPr>
  </w:style>
  <w:style w:type="paragraph" w:styleId="Lista2">
    <w:name w:val="List 2"/>
    <w:basedOn w:val="Normalny"/>
    <w:semiHidden/>
    <w:unhideWhenUsed/>
    <w:rsid w:val="002A2D91"/>
    <w:pPr>
      <w:spacing w:before="120" w:after="120" w:line="240" w:lineRule="auto"/>
      <w:ind w:left="566" w:right="-170" w:hanging="283"/>
      <w:jc w:val="both"/>
    </w:pPr>
    <w:rPr>
      <w:rFonts w:ascii="Times New Roman" w:eastAsia="Times New Roman" w:hAnsi="Times New Roman" w:cs="Times New Roman"/>
      <w:sz w:val="24"/>
      <w:szCs w:val="24"/>
    </w:rPr>
  </w:style>
  <w:style w:type="paragraph" w:styleId="Lista3">
    <w:name w:val="List 3"/>
    <w:basedOn w:val="Normalny"/>
    <w:semiHidden/>
    <w:unhideWhenUsed/>
    <w:rsid w:val="002A2D91"/>
    <w:pPr>
      <w:overflowPunct w:val="0"/>
      <w:autoSpaceDE w:val="0"/>
      <w:autoSpaceDN w:val="0"/>
      <w:adjustRightInd w:val="0"/>
      <w:spacing w:before="120" w:after="120" w:line="240" w:lineRule="auto"/>
      <w:ind w:left="849" w:right="-170" w:hanging="283"/>
      <w:jc w:val="both"/>
    </w:pPr>
    <w:rPr>
      <w:rFonts w:ascii="Arial" w:eastAsia="Times New Roman" w:hAnsi="Arial" w:cs="Times New Roman"/>
      <w:sz w:val="24"/>
      <w:szCs w:val="20"/>
    </w:rPr>
  </w:style>
  <w:style w:type="paragraph" w:styleId="Listapunktowana2">
    <w:name w:val="List Bullet 2"/>
    <w:basedOn w:val="Normalny"/>
    <w:semiHidden/>
    <w:unhideWhenUsed/>
    <w:rsid w:val="002A2D91"/>
    <w:pPr>
      <w:overflowPunct w:val="0"/>
      <w:autoSpaceDE w:val="0"/>
      <w:autoSpaceDN w:val="0"/>
      <w:adjustRightInd w:val="0"/>
      <w:spacing w:before="120" w:after="120" w:line="240" w:lineRule="auto"/>
      <w:ind w:left="566" w:right="-170" w:hanging="283"/>
      <w:jc w:val="both"/>
    </w:pPr>
    <w:rPr>
      <w:rFonts w:ascii="Arial" w:eastAsia="Times New Roman" w:hAnsi="Arial" w:cs="Times New Roman"/>
      <w:sz w:val="24"/>
      <w:szCs w:val="20"/>
    </w:rPr>
  </w:style>
  <w:style w:type="character" w:customStyle="1" w:styleId="TekstpodstawowyZnak1">
    <w:name w:val="Tekst podstawowy Znak1"/>
    <w:aliases w:val="(F2) Znak1"/>
    <w:basedOn w:val="Domylnaczcionkaakapitu"/>
    <w:semiHidden/>
    <w:rsid w:val="002A2D91"/>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2A2D91"/>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2A2D91"/>
    <w:rPr>
      <w:sz w:val="24"/>
      <w:szCs w:val="24"/>
      <w:lang w:val="pl-PL" w:eastAsia="pl-PL"/>
    </w:rPr>
  </w:style>
  <w:style w:type="paragraph" w:styleId="Lista-kontynuacja2">
    <w:name w:val="List Continue 2"/>
    <w:basedOn w:val="Normalny"/>
    <w:semiHidden/>
    <w:unhideWhenUsed/>
    <w:rsid w:val="002A2D91"/>
    <w:pPr>
      <w:spacing w:after="120" w:line="240" w:lineRule="auto"/>
      <w:ind w:left="566"/>
    </w:pPr>
    <w:rPr>
      <w:rFonts w:ascii="Times New Roman" w:eastAsia="Times New Roman" w:hAnsi="Times New Roman" w:cs="Times New Roman"/>
      <w:sz w:val="20"/>
      <w:szCs w:val="20"/>
    </w:rPr>
  </w:style>
  <w:style w:type="paragraph" w:styleId="Nagwekspisutreci">
    <w:name w:val="TOC Heading"/>
    <w:basedOn w:val="Nagwek1"/>
    <w:next w:val="Normalny"/>
    <w:uiPriority w:val="39"/>
    <w:semiHidden/>
    <w:unhideWhenUsed/>
    <w:qFormat/>
    <w:rsid w:val="002A2D91"/>
    <w:pPr>
      <w:keepLines/>
      <w:spacing w:before="480" w:after="0" w:line="276" w:lineRule="auto"/>
      <w:outlineLvl w:val="9"/>
    </w:pPr>
    <w:rPr>
      <w:rFonts w:ascii="Cambria" w:eastAsia="Times New Roman" w:hAnsi="Cambria"/>
      <w:color w:val="365F91"/>
      <w:kern w:val="0"/>
      <w:sz w:val="28"/>
      <w:szCs w:val="28"/>
      <w:lang w:eastAsia="en-US"/>
    </w:rPr>
  </w:style>
  <w:style w:type="character" w:customStyle="1" w:styleId="jmparagraf1Znak">
    <w:name w:val="jm.paragraf1 Znak"/>
    <w:basedOn w:val="Domylnaczcionkaakapitu"/>
    <w:link w:val="jmparagraf1"/>
    <w:locked/>
    <w:rsid w:val="002A2D91"/>
    <w:rPr>
      <w:rFonts w:ascii="Times New Roman" w:hAnsi="Times New Roman" w:cs="Times New Roman"/>
      <w:b/>
      <w:szCs w:val="24"/>
    </w:rPr>
  </w:style>
  <w:style w:type="paragraph" w:customStyle="1" w:styleId="jmparagraf1">
    <w:name w:val="jm.paragraf1"/>
    <w:basedOn w:val="Normalny"/>
    <w:link w:val="jmparagraf1Znak"/>
    <w:qFormat/>
    <w:rsid w:val="002A2D91"/>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2A2D91"/>
    <w:rPr>
      <w:rFonts w:ascii="Times New Roman" w:eastAsia="Times New Roman" w:hAnsi="Times New Roman" w:cs="Times New Roman"/>
      <w:b/>
      <w:bCs/>
      <w:smallCaps/>
    </w:rPr>
  </w:style>
  <w:style w:type="paragraph" w:customStyle="1" w:styleId="Jerzy1">
    <w:name w:val="Jerzy.1"/>
    <w:basedOn w:val="Normalny"/>
    <w:link w:val="Jerzy1Znak"/>
    <w:rsid w:val="002A2D91"/>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2A2D91"/>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2A2D91"/>
    <w:rPr>
      <w:caps/>
    </w:rPr>
  </w:style>
  <w:style w:type="paragraph" w:customStyle="1" w:styleId="juzia">
    <w:name w:val="juzia"/>
    <w:basedOn w:val="Jerzy1"/>
    <w:rsid w:val="002A2D91"/>
    <w:pPr>
      <w:numPr>
        <w:numId w:val="6"/>
      </w:numPr>
      <w:tabs>
        <w:tab w:val="clear" w:pos="420"/>
      </w:tabs>
      <w:ind w:left="446"/>
      <w:jc w:val="both"/>
    </w:pPr>
    <w:rPr>
      <w:b w:val="0"/>
      <w:smallCaps w:val="0"/>
      <w:sz w:val="24"/>
      <w:szCs w:val="24"/>
    </w:rPr>
  </w:style>
  <w:style w:type="paragraph" w:customStyle="1" w:styleId="Styl10ptDolewej">
    <w:name w:val="Styl 10 pt Do lewej"/>
    <w:basedOn w:val="Normalny"/>
    <w:rsid w:val="002A2D91"/>
    <w:pPr>
      <w:spacing w:before="60" w:after="60" w:line="240" w:lineRule="auto"/>
    </w:pPr>
    <w:rPr>
      <w:rFonts w:ascii="Times New Roman" w:eastAsia="Times New Roman" w:hAnsi="Times New Roman" w:cs="Times New Roman"/>
      <w:sz w:val="20"/>
      <w:szCs w:val="20"/>
    </w:rPr>
  </w:style>
  <w:style w:type="paragraph" w:customStyle="1" w:styleId="Tekstpodstawowy21">
    <w:name w:val="Tekst podstawowy 21"/>
    <w:basedOn w:val="Normalny"/>
    <w:rsid w:val="002A2D91"/>
    <w:pPr>
      <w:suppressAutoHyphens/>
      <w:spacing w:after="0" w:line="240" w:lineRule="auto"/>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2A2D91"/>
    <w:rPr>
      <w:rFonts w:ascii="Times New Roman" w:eastAsia="Times New Roman" w:hAnsi="Times New Roman" w:cs="Times New Roman"/>
      <w:b/>
      <w:sz w:val="24"/>
      <w:szCs w:val="24"/>
    </w:rPr>
  </w:style>
  <w:style w:type="paragraph" w:customStyle="1" w:styleId="as1">
    <w:name w:val="as.1"/>
    <w:basedOn w:val="Normalny"/>
    <w:link w:val="as1Znak"/>
    <w:qFormat/>
    <w:rsid w:val="002A2D91"/>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2A2D91"/>
    <w:pPr>
      <w:numPr>
        <w:ilvl w:val="1"/>
        <w:numId w:val="11"/>
      </w:numPr>
      <w:spacing w:after="0" w:line="240" w:lineRule="auto"/>
    </w:pPr>
    <w:rPr>
      <w:rFonts w:ascii="Times New Roman" w:eastAsia="Times New Roman" w:hAnsi="Times New Roman" w:cs="Times New Roman"/>
      <w:sz w:val="24"/>
      <w:szCs w:val="24"/>
    </w:rPr>
  </w:style>
  <w:style w:type="character" w:customStyle="1" w:styleId="jmparagraf2Znak">
    <w:name w:val="jm.paragraf2 Znak"/>
    <w:basedOn w:val="Domylnaczcionkaakapitu"/>
    <w:link w:val="jmparagraf2"/>
    <w:locked/>
    <w:rsid w:val="002A2D91"/>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2A2D91"/>
    <w:pPr>
      <w:shd w:val="clear" w:color="auto" w:fill="FFFFFF"/>
      <w:snapToGrid w:val="0"/>
      <w:spacing w:before="6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2A2D91"/>
    <w:rPr>
      <w:rFonts w:ascii="Times New Roman" w:eastAsia="Times New Roman" w:hAnsi="Times New Roman" w:cs="Times New Roman"/>
      <w:b/>
      <w:smallCaps/>
    </w:rPr>
  </w:style>
  <w:style w:type="paragraph" w:customStyle="1" w:styleId="as2">
    <w:name w:val="as.2"/>
    <w:basedOn w:val="Normalny"/>
    <w:link w:val="as2Znak"/>
    <w:qFormat/>
    <w:rsid w:val="002A2D91"/>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2A2D91"/>
    <w:pPr>
      <w:keepNext/>
      <w:spacing w:before="240" w:after="120" w:line="240" w:lineRule="auto"/>
      <w:jc w:val="both"/>
      <w:outlineLvl w:val="1"/>
    </w:pPr>
    <w:rPr>
      <w:rFonts w:ascii="Arial" w:eastAsia="Times New Roman" w:hAnsi="Arial" w:cs="Times New Roman"/>
      <w:b/>
      <w:bCs/>
      <w:smallCaps/>
      <w:sz w:val="24"/>
      <w:szCs w:val="20"/>
    </w:rPr>
  </w:style>
  <w:style w:type="paragraph" w:customStyle="1" w:styleId="Tekstpodstawowy22">
    <w:name w:val="Tekst podstawowy 22"/>
    <w:basedOn w:val="Normalny"/>
    <w:rsid w:val="002A2D91"/>
    <w:pPr>
      <w:overflowPunct w:val="0"/>
      <w:autoSpaceDE w:val="0"/>
      <w:autoSpaceDN w:val="0"/>
      <w:adjustRightInd w:val="0"/>
      <w:spacing w:before="60" w:after="60" w:line="240" w:lineRule="auto"/>
      <w:ind w:left="284"/>
      <w:jc w:val="both"/>
    </w:pPr>
    <w:rPr>
      <w:rFonts w:ascii="Times New Roman" w:eastAsia="Times New Roman" w:hAnsi="Times New Roman" w:cs="Times New Roman"/>
      <w:sz w:val="24"/>
      <w:szCs w:val="20"/>
    </w:rPr>
  </w:style>
  <w:style w:type="character" w:customStyle="1" w:styleId="Jerzy2Znak">
    <w:name w:val="Jerzy.2 Znak"/>
    <w:basedOn w:val="Domylnaczcionkaakapitu"/>
    <w:link w:val="Jerzy2"/>
    <w:locked/>
    <w:rsid w:val="002A2D91"/>
    <w:rPr>
      <w:rFonts w:ascii="Times New Roman" w:eastAsia="Times New Roman" w:hAnsi="Times New Roman" w:cs="Times New Roman"/>
      <w:b/>
      <w:smallCaps/>
    </w:rPr>
  </w:style>
  <w:style w:type="paragraph" w:customStyle="1" w:styleId="Jerzy2">
    <w:name w:val="Jerzy.2"/>
    <w:basedOn w:val="Normalny"/>
    <w:link w:val="Jerzy2Znak"/>
    <w:rsid w:val="002A2D91"/>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2A2D91"/>
    <w:pPr>
      <w:spacing w:after="0" w:line="240" w:lineRule="auto"/>
    </w:pPr>
    <w:rPr>
      <w:rFonts w:ascii="Times New Roman" w:eastAsia="Times New Roman" w:hAnsi="Times New Roman" w:cs="Times New Roman"/>
      <w:sz w:val="24"/>
      <w:szCs w:val="24"/>
    </w:rPr>
  </w:style>
  <w:style w:type="paragraph" w:customStyle="1" w:styleId="Default">
    <w:name w:val="Default"/>
    <w:link w:val="DefaultZnak"/>
    <w:qFormat/>
    <w:rsid w:val="002A2D91"/>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Naglwek3">
    <w:name w:val="Naglówek 3"/>
    <w:basedOn w:val="Default"/>
    <w:next w:val="Default"/>
    <w:rsid w:val="002A2D91"/>
    <w:rPr>
      <w:rFonts w:ascii="Times New Roman" w:hAnsi="Times New Roman"/>
      <w:color w:val="auto"/>
    </w:rPr>
  </w:style>
  <w:style w:type="paragraph" w:customStyle="1" w:styleId="ju">
    <w:name w:val="ju"/>
    <w:basedOn w:val="Normalny"/>
    <w:rsid w:val="002A2D91"/>
    <w:pPr>
      <w:numPr>
        <w:numId w:val="7"/>
      </w:numPr>
      <w:spacing w:before="60" w:after="60" w:line="240" w:lineRule="auto"/>
      <w:ind w:left="840" w:hanging="283"/>
      <w:jc w:val="both"/>
    </w:pPr>
    <w:rPr>
      <w:rFonts w:ascii="Times New Roman" w:eastAsia="Times New Roman" w:hAnsi="Times New Roman" w:cs="Times New Roman"/>
      <w:u w:val="single"/>
    </w:rPr>
  </w:style>
  <w:style w:type="paragraph" w:customStyle="1" w:styleId="A">
    <w:name w:val="A"/>
    <w:basedOn w:val="Normalny"/>
    <w:rsid w:val="002A2D91"/>
    <w:pPr>
      <w:spacing w:before="240" w:after="240" w:line="240" w:lineRule="auto"/>
      <w:jc w:val="center"/>
    </w:pPr>
    <w:rPr>
      <w:rFonts w:ascii="Times New Roman" w:eastAsia="Times New Roman" w:hAnsi="Times New Roman" w:cs="Times New Roman"/>
      <w:b/>
      <w:szCs w:val="24"/>
    </w:rPr>
  </w:style>
  <w:style w:type="paragraph" w:customStyle="1" w:styleId="ZnakZnak1">
    <w:name w:val="Znak Znak1"/>
    <w:basedOn w:val="Normalny"/>
    <w:rsid w:val="002A2D91"/>
    <w:pPr>
      <w:spacing w:before="120" w:after="120" w:line="240" w:lineRule="auto"/>
      <w:ind w:left="5670" w:right="-170" w:hanging="5670"/>
      <w:jc w:val="both"/>
    </w:pPr>
    <w:rPr>
      <w:rFonts w:ascii="Arial" w:eastAsia="Times New Roman" w:hAnsi="Arial" w:cs="Arial"/>
      <w:sz w:val="24"/>
      <w:szCs w:val="24"/>
    </w:rPr>
  </w:style>
  <w:style w:type="paragraph" w:customStyle="1" w:styleId="tytu0">
    <w:name w:val="tytuł"/>
    <w:basedOn w:val="Normalny"/>
    <w:next w:val="Normalny"/>
    <w:autoRedefine/>
    <w:rsid w:val="002A2D91"/>
    <w:pPr>
      <w:spacing w:before="240" w:after="120" w:line="288" w:lineRule="auto"/>
      <w:ind w:left="5670" w:right="-170" w:hanging="5670"/>
      <w:jc w:val="both"/>
      <w:outlineLvl w:val="0"/>
    </w:pPr>
    <w:rPr>
      <w:rFonts w:ascii="Times New Roman" w:eastAsia="Times New Roman" w:hAnsi="Times New Roman" w:cs="Times New Roman"/>
      <w:b/>
      <w:bCs/>
      <w:color w:val="FF0000"/>
      <w:sz w:val="24"/>
      <w:szCs w:val="24"/>
    </w:rPr>
  </w:style>
  <w:style w:type="paragraph" w:customStyle="1" w:styleId="tekstdokumentu">
    <w:name w:val="tekst dokumentu"/>
    <w:basedOn w:val="Normalny"/>
    <w:autoRedefine/>
    <w:rsid w:val="002A2D91"/>
    <w:pPr>
      <w:spacing w:before="360" w:after="120" w:line="360" w:lineRule="auto"/>
      <w:ind w:left="5670" w:right="-170" w:hanging="5670"/>
      <w:jc w:val="both"/>
    </w:pPr>
    <w:rPr>
      <w:rFonts w:ascii="Times New Roman" w:eastAsia="Times New Roman" w:hAnsi="Times New Roman" w:cs="Times New Roman"/>
      <w:b/>
      <w:iCs/>
      <w:sz w:val="24"/>
      <w:szCs w:val="20"/>
    </w:rPr>
  </w:style>
  <w:style w:type="paragraph" w:customStyle="1" w:styleId="zacznik">
    <w:name w:val="załącznik"/>
    <w:basedOn w:val="Tekstpodstawowy"/>
    <w:autoRedefine/>
    <w:rsid w:val="002A2D91"/>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2A2D91"/>
    <w:pPr>
      <w:overflowPunct w:val="0"/>
      <w:autoSpaceDE w:val="0"/>
      <w:autoSpaceDN w:val="0"/>
      <w:adjustRightInd w:val="0"/>
      <w:spacing w:before="120" w:after="120" w:line="240" w:lineRule="auto"/>
      <w:ind w:left="849" w:right="-170" w:hanging="5670"/>
      <w:jc w:val="both"/>
    </w:pPr>
    <w:rPr>
      <w:rFonts w:ascii="Arial" w:eastAsia="Times New Roman" w:hAnsi="Arial" w:cs="Times New Roman"/>
      <w:sz w:val="24"/>
      <w:szCs w:val="20"/>
    </w:rPr>
  </w:style>
  <w:style w:type="paragraph" w:customStyle="1" w:styleId="Listakontynuowana2">
    <w:name w:val="Lista kontynuowana 2"/>
    <w:basedOn w:val="Normalny"/>
    <w:rsid w:val="002A2D91"/>
    <w:pPr>
      <w:overflowPunct w:val="0"/>
      <w:autoSpaceDE w:val="0"/>
      <w:autoSpaceDN w:val="0"/>
      <w:adjustRightInd w:val="0"/>
      <w:spacing w:before="120" w:after="120" w:line="240" w:lineRule="auto"/>
      <w:ind w:left="566" w:right="-170" w:hanging="5670"/>
      <w:jc w:val="both"/>
    </w:pPr>
    <w:rPr>
      <w:rFonts w:ascii="Arial" w:eastAsia="Times New Roman" w:hAnsi="Arial" w:cs="Times New Roman"/>
      <w:sz w:val="24"/>
      <w:szCs w:val="20"/>
    </w:rPr>
  </w:style>
  <w:style w:type="paragraph" w:customStyle="1" w:styleId="Listakontynuowana">
    <w:name w:val="Lista kontynuowana"/>
    <w:basedOn w:val="Normalny"/>
    <w:rsid w:val="002A2D91"/>
    <w:pPr>
      <w:overflowPunct w:val="0"/>
      <w:autoSpaceDE w:val="0"/>
      <w:autoSpaceDN w:val="0"/>
      <w:adjustRightInd w:val="0"/>
      <w:spacing w:before="120" w:after="120" w:line="240" w:lineRule="auto"/>
      <w:ind w:left="283" w:right="-170" w:hanging="5670"/>
      <w:jc w:val="both"/>
    </w:pPr>
    <w:rPr>
      <w:rFonts w:ascii="Arial" w:eastAsia="Times New Roman" w:hAnsi="Arial" w:cs="Times New Roman"/>
      <w:sz w:val="24"/>
      <w:szCs w:val="20"/>
    </w:rPr>
  </w:style>
  <w:style w:type="paragraph" w:customStyle="1" w:styleId="TEKSTPODSTAWOWYZnakZnakZnakZnakZnakZnak">
    <w:name w:val="TEKST PODSTAWOWY Znak Znak Znak Znak Znak Znak"/>
    <w:basedOn w:val="Normalny"/>
    <w:rsid w:val="002A2D91"/>
    <w:pPr>
      <w:suppressAutoHyphens/>
      <w:spacing w:before="60" w:after="60" w:line="300" w:lineRule="exact"/>
      <w:ind w:left="851" w:right="-170" w:hanging="5670"/>
      <w:jc w:val="both"/>
    </w:pPr>
    <w:rPr>
      <w:rFonts w:ascii="Arial" w:eastAsia="Times New Roman" w:hAnsi="Arial" w:cs="Arial"/>
      <w:spacing w:val="-3"/>
      <w:sz w:val="20"/>
      <w:szCs w:val="20"/>
    </w:rPr>
  </w:style>
  <w:style w:type="paragraph" w:customStyle="1" w:styleId="ocenapompy">
    <w:name w:val="ocena pompy"/>
    <w:basedOn w:val="Normalny"/>
    <w:autoRedefine/>
    <w:rsid w:val="002A2D91"/>
    <w:pPr>
      <w:autoSpaceDE w:val="0"/>
      <w:autoSpaceDN w:val="0"/>
      <w:adjustRightInd w:val="0"/>
      <w:spacing w:before="120" w:after="120" w:line="240" w:lineRule="auto"/>
      <w:ind w:left="5670" w:right="-170" w:firstLine="3360"/>
      <w:jc w:val="both"/>
    </w:pPr>
    <w:rPr>
      <w:rFonts w:ascii="Times New Roman" w:eastAsia="Times New Roman" w:hAnsi="Times New Roman" w:cs="Times New Roman"/>
    </w:rPr>
  </w:style>
  <w:style w:type="paragraph" w:customStyle="1" w:styleId="bodytext2">
    <w:name w:val="bodytext2"/>
    <w:basedOn w:val="Normalny"/>
    <w:rsid w:val="002A2D91"/>
    <w:pPr>
      <w:spacing w:before="100" w:beforeAutospacing="1" w:after="100" w:afterAutospacing="1" w:line="240" w:lineRule="auto"/>
      <w:ind w:left="5670" w:right="-170" w:hanging="5670"/>
      <w:jc w:val="both"/>
    </w:pPr>
    <w:rPr>
      <w:rFonts w:ascii="Times New Roman" w:eastAsia="Times New Roman" w:hAnsi="Times New Roman" w:cs="Times New Roman"/>
      <w:sz w:val="24"/>
      <w:szCs w:val="24"/>
    </w:rPr>
  </w:style>
  <w:style w:type="paragraph" w:customStyle="1" w:styleId="content1">
    <w:name w:val="content1"/>
    <w:basedOn w:val="Normalny"/>
    <w:rsid w:val="002A2D91"/>
    <w:pPr>
      <w:spacing w:before="120" w:after="120" w:line="240" w:lineRule="auto"/>
      <w:ind w:left="5670" w:right="300" w:hanging="5670"/>
      <w:jc w:val="both"/>
    </w:pPr>
    <w:rPr>
      <w:rFonts w:ascii="Times New Roman" w:eastAsia="Times New Roman" w:hAnsi="Times New Roman" w:cs="Times New Roman"/>
      <w:sz w:val="24"/>
      <w:szCs w:val="24"/>
    </w:rPr>
  </w:style>
  <w:style w:type="paragraph" w:customStyle="1" w:styleId="SIWZ-punkty">
    <w:name w:val="SIWZ - punkty"/>
    <w:basedOn w:val="Normalny"/>
    <w:rsid w:val="002A2D91"/>
    <w:pPr>
      <w:numPr>
        <w:ilvl w:val="1"/>
        <w:numId w:val="12"/>
      </w:numPr>
      <w:spacing w:before="120" w:after="0" w:line="240" w:lineRule="auto"/>
    </w:pPr>
    <w:rPr>
      <w:rFonts w:ascii="Tahoma" w:eastAsia="Times New Roman" w:hAnsi="Tahoma" w:cs="Times New Roman"/>
      <w:sz w:val="20"/>
      <w:szCs w:val="20"/>
    </w:rPr>
  </w:style>
  <w:style w:type="paragraph" w:customStyle="1" w:styleId="SIWZ-nagwekrozdziau">
    <w:name w:val="SIWZ - nagłówek rozdziału"/>
    <w:basedOn w:val="Nagwek2"/>
    <w:rsid w:val="002A2D91"/>
    <w:pPr>
      <w:numPr>
        <w:numId w:val="12"/>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2A2D91"/>
    <w:pPr>
      <w:numPr>
        <w:ilvl w:val="2"/>
        <w:numId w:val="12"/>
      </w:numPr>
      <w:spacing w:before="60" w:after="0" w:line="240" w:lineRule="auto"/>
    </w:pPr>
    <w:rPr>
      <w:rFonts w:ascii="Tahoma" w:eastAsia="Times New Roman" w:hAnsi="Tahoma" w:cs="Times New Roman"/>
      <w:sz w:val="20"/>
    </w:rPr>
  </w:style>
  <w:style w:type="paragraph" w:customStyle="1" w:styleId="SIWZ-podpuntypodpunktw">
    <w:name w:val="SIWZ - podpunty podpunktów"/>
    <w:basedOn w:val="Normalny"/>
    <w:qFormat/>
    <w:rsid w:val="002A2D91"/>
    <w:pPr>
      <w:numPr>
        <w:ilvl w:val="3"/>
        <w:numId w:val="12"/>
      </w:numPr>
      <w:spacing w:before="60" w:after="0" w:line="240" w:lineRule="auto"/>
    </w:pPr>
    <w:rPr>
      <w:rFonts w:ascii="Tahoma" w:eastAsia="Times New Roman" w:hAnsi="Tahoma" w:cs="Times New Roman"/>
      <w:sz w:val="20"/>
      <w:szCs w:val="20"/>
    </w:rPr>
  </w:style>
  <w:style w:type="paragraph" w:customStyle="1" w:styleId="SIWZ-punktorwopisiepunktwwtabelce">
    <w:name w:val="SIWZ - punktor w opisie punktów w tabelce"/>
    <w:basedOn w:val="Normalny"/>
    <w:qFormat/>
    <w:rsid w:val="002A2D91"/>
    <w:pPr>
      <w:keepLines/>
      <w:numPr>
        <w:numId w:val="13"/>
      </w:numPr>
      <w:tabs>
        <w:tab w:val="left" w:pos="284"/>
      </w:tabs>
      <w:spacing w:after="0" w:line="240" w:lineRule="auto"/>
      <w:ind w:left="284" w:hanging="284"/>
    </w:pPr>
    <w:rPr>
      <w:rFonts w:ascii="Tahoma" w:eastAsia="Times New Roman" w:hAnsi="Tahoma" w:cs="Times New Roman"/>
      <w:color w:val="000000"/>
      <w:sz w:val="20"/>
      <w:szCs w:val="20"/>
    </w:rPr>
  </w:style>
  <w:style w:type="paragraph" w:customStyle="1" w:styleId="SIWZ-zwykyakapit">
    <w:name w:val="SIWZ - zwykły akapit"/>
    <w:basedOn w:val="Normalny"/>
    <w:rsid w:val="002A2D91"/>
    <w:pPr>
      <w:spacing w:before="240" w:after="0" w:line="240" w:lineRule="auto"/>
    </w:pPr>
    <w:rPr>
      <w:rFonts w:ascii="Tahoma" w:eastAsia="Times New Roman" w:hAnsi="Tahoma" w:cs="Times New Roman"/>
      <w:sz w:val="20"/>
      <w:szCs w:val="20"/>
    </w:rPr>
  </w:style>
  <w:style w:type="character" w:customStyle="1" w:styleId="jmak1Znak">
    <w:name w:val="jm.ak.1 Znak"/>
    <w:basedOn w:val="TekstpodstawowyZnak"/>
    <w:link w:val="jmak1"/>
    <w:locked/>
    <w:rsid w:val="002A2D91"/>
    <w:rPr>
      <w:rFonts w:ascii="Times New Roman" w:eastAsia="Times New Roman" w:hAnsi="Times New Roman" w:cs="Times New Roman"/>
      <w:sz w:val="24"/>
      <w:szCs w:val="24"/>
    </w:rPr>
  </w:style>
  <w:style w:type="paragraph" w:customStyle="1" w:styleId="jmak1">
    <w:name w:val="jm.ak.1"/>
    <w:basedOn w:val="Tekstpodstawowy"/>
    <w:link w:val="jmak1Znak"/>
    <w:qFormat/>
    <w:rsid w:val="002A2D91"/>
    <w:pPr>
      <w:spacing w:before="120" w:line="288" w:lineRule="auto"/>
    </w:pPr>
  </w:style>
  <w:style w:type="character" w:customStyle="1" w:styleId="jmak2Znak">
    <w:name w:val="jm.ak.2 Znak"/>
    <w:basedOn w:val="Domylnaczcionkaakapitu"/>
    <w:link w:val="jmak2"/>
    <w:locked/>
    <w:rsid w:val="002A2D91"/>
    <w:rPr>
      <w:rFonts w:ascii="Times New Roman" w:eastAsia="Times New Roman" w:hAnsi="Times New Roman" w:cs="Times New Roman"/>
    </w:rPr>
  </w:style>
  <w:style w:type="paragraph" w:customStyle="1" w:styleId="jmak2">
    <w:name w:val="jm.ak.2"/>
    <w:basedOn w:val="Normalny"/>
    <w:link w:val="jmak2Znak"/>
    <w:qFormat/>
    <w:rsid w:val="002A2D91"/>
    <w:pPr>
      <w:tabs>
        <w:tab w:val="left" w:leader="dot" w:pos="4111"/>
      </w:tabs>
      <w:spacing w:before="120" w:after="120" w:line="240" w:lineRule="auto"/>
      <w:ind w:left="4111" w:hanging="4111"/>
    </w:pPr>
    <w:rPr>
      <w:rFonts w:ascii="Times New Roman" w:eastAsia="Times New Roman" w:hAnsi="Times New Roman" w:cs="Times New Roman"/>
    </w:rPr>
  </w:style>
  <w:style w:type="paragraph" w:customStyle="1" w:styleId="ZnakZnak12">
    <w:name w:val="Znak Znak12"/>
    <w:basedOn w:val="Normalny"/>
    <w:rsid w:val="002A2D91"/>
    <w:pPr>
      <w:spacing w:before="120" w:after="120" w:line="240" w:lineRule="auto"/>
      <w:ind w:left="5670" w:right="-170" w:hanging="5670"/>
      <w:jc w:val="both"/>
    </w:pPr>
    <w:rPr>
      <w:rFonts w:ascii="Arial" w:eastAsia="Times New Roman" w:hAnsi="Arial" w:cs="Arial"/>
      <w:sz w:val="24"/>
      <w:szCs w:val="24"/>
    </w:rPr>
  </w:style>
  <w:style w:type="character" w:customStyle="1" w:styleId="tekstdokbold">
    <w:name w:val="tekst dok. bold"/>
    <w:rsid w:val="002A2D91"/>
    <w:rPr>
      <w:b/>
      <w:bCs w:val="0"/>
    </w:rPr>
  </w:style>
  <w:style w:type="character" w:customStyle="1" w:styleId="biggertext">
    <w:name w:val="biggertext"/>
    <w:basedOn w:val="Domylnaczcionkaakapitu"/>
    <w:rsid w:val="002A2D91"/>
  </w:style>
  <w:style w:type="character" w:customStyle="1" w:styleId="Nierozpoznanawzmianka1">
    <w:name w:val="Nierozpoznana wzmianka1"/>
    <w:basedOn w:val="Domylnaczcionkaakapitu"/>
    <w:uiPriority w:val="99"/>
    <w:semiHidden/>
    <w:unhideWhenUsed/>
    <w:rsid w:val="002A2D91"/>
    <w:rPr>
      <w:color w:val="808080"/>
      <w:shd w:val="clear" w:color="auto" w:fill="E6E6E6"/>
    </w:rPr>
  </w:style>
  <w:style w:type="character" w:customStyle="1" w:styleId="Nierozpoznanawzmianka2">
    <w:name w:val="Nierozpoznana wzmianka2"/>
    <w:basedOn w:val="Domylnaczcionkaakapitu"/>
    <w:uiPriority w:val="99"/>
    <w:semiHidden/>
    <w:unhideWhenUsed/>
    <w:rsid w:val="002A2D91"/>
    <w:rPr>
      <w:color w:val="605E5C"/>
      <w:shd w:val="clear" w:color="auto" w:fill="E1DFDD"/>
    </w:rPr>
  </w:style>
  <w:style w:type="character" w:customStyle="1" w:styleId="Nierozpoznanawzmianka3">
    <w:name w:val="Nierozpoznana wzmianka3"/>
    <w:basedOn w:val="Domylnaczcionkaakapitu"/>
    <w:uiPriority w:val="99"/>
    <w:semiHidden/>
    <w:unhideWhenUsed/>
    <w:rsid w:val="002A2D91"/>
    <w:rPr>
      <w:color w:val="605E5C"/>
      <w:shd w:val="clear" w:color="auto" w:fill="E1DFDD"/>
    </w:rPr>
  </w:style>
  <w:style w:type="character" w:customStyle="1" w:styleId="ng-binding">
    <w:name w:val="ng-binding"/>
    <w:basedOn w:val="Domylnaczcionkaakapitu"/>
    <w:rsid w:val="002A2D91"/>
  </w:style>
  <w:style w:type="table" w:customStyle="1" w:styleId="Tabela-Siatka2">
    <w:name w:val="Tabela - Siatka2"/>
    <w:basedOn w:val="Standardowy"/>
    <w:next w:val="Tabela-Siatka"/>
    <w:uiPriority w:val="59"/>
    <w:rsid w:val="008258C7"/>
    <w:pPr>
      <w:spacing w:before="40" w:after="0" w:line="240"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xl75">
    <w:name w:val="xl75"/>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xl76">
    <w:name w:val="xl76"/>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b/>
      <w:bCs/>
      <w:color w:val="000000"/>
      <w:sz w:val="16"/>
      <w:szCs w:val="16"/>
    </w:rPr>
  </w:style>
  <w:style w:type="paragraph" w:customStyle="1" w:styleId="xl77">
    <w:name w:val="xl77"/>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rPr>
  </w:style>
  <w:style w:type="paragraph" w:customStyle="1" w:styleId="xl78">
    <w:name w:val="xl78"/>
    <w:basedOn w:val="Normalny"/>
    <w:rsid w:val="00E108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rPr>
  </w:style>
  <w:style w:type="paragraph" w:customStyle="1" w:styleId="xl79">
    <w:name w:val="xl79"/>
    <w:basedOn w:val="Normalny"/>
    <w:rsid w:val="00E1089B"/>
    <w:pPr>
      <w:spacing w:before="100" w:beforeAutospacing="1" w:after="100" w:afterAutospacing="1" w:line="240" w:lineRule="auto"/>
    </w:pPr>
    <w:rPr>
      <w:rFonts w:ascii="Cambria" w:eastAsia="Times New Roman" w:hAnsi="Cambria" w:cs="Times New Roman"/>
      <w:color w:val="000000"/>
      <w:sz w:val="16"/>
      <w:szCs w:val="16"/>
    </w:rPr>
  </w:style>
  <w:style w:type="paragraph" w:customStyle="1" w:styleId="Normalny1">
    <w:name w:val="Normalny1"/>
    <w:basedOn w:val="Normalny"/>
    <w:rsid w:val="00347F21"/>
    <w:pPr>
      <w:widowControl w:val="0"/>
      <w:suppressAutoHyphens/>
      <w:spacing w:after="0" w:line="240" w:lineRule="auto"/>
    </w:pPr>
    <w:rPr>
      <w:rFonts w:ascii="Times New Roman" w:eastAsia="Lucida Sans Unicode" w:hAnsi="Times New Roman" w:cs="Times New Roman"/>
      <w:sz w:val="24"/>
      <w:szCs w:val="24"/>
    </w:rPr>
  </w:style>
  <w:style w:type="character" w:customStyle="1" w:styleId="BodyTextChar">
    <w:name w:val="Body Text Char"/>
    <w:aliases w:val="Tekst podstawowy Znak Znak Char"/>
    <w:locked/>
    <w:rsid w:val="00347F21"/>
    <w:rPr>
      <w:rFonts w:ascii="Times New Roman" w:hAnsi="Times New Roman" w:cs="Times New Roman"/>
      <w:b/>
    </w:rPr>
  </w:style>
  <w:style w:type="character" w:customStyle="1" w:styleId="HeaderChar">
    <w:name w:val="Header Char"/>
    <w:locked/>
    <w:rsid w:val="00347F21"/>
    <w:rPr>
      <w:rFonts w:cs="Times New Roman"/>
      <w:lang w:val="pl-PL" w:eastAsia="pl-PL" w:bidi="ar-SA"/>
    </w:rPr>
  </w:style>
  <w:style w:type="paragraph" w:customStyle="1" w:styleId="normaltableau">
    <w:name w:val="normal_tableau"/>
    <w:basedOn w:val="Normalny"/>
    <w:rsid w:val="00347F21"/>
    <w:pPr>
      <w:spacing w:before="120" w:after="120" w:line="240" w:lineRule="auto"/>
      <w:jc w:val="both"/>
    </w:pPr>
    <w:rPr>
      <w:rFonts w:ascii="Optima" w:eastAsia="Times New Roman" w:hAnsi="Optima" w:cs="Times New Roman"/>
      <w:lang w:val="en-GB"/>
    </w:rPr>
  </w:style>
  <w:style w:type="character" w:customStyle="1" w:styleId="FooterChar">
    <w:name w:val="Footer Char"/>
    <w:locked/>
    <w:rsid w:val="00347F21"/>
    <w:rPr>
      <w:rFonts w:cs="Times New Roman"/>
      <w:lang w:val="pl-PL" w:eastAsia="pl-PL" w:bidi="ar-SA"/>
    </w:rPr>
  </w:style>
  <w:style w:type="paragraph" w:styleId="Tekstblokowy">
    <w:name w:val="Block Text"/>
    <w:basedOn w:val="Normalny"/>
    <w:rsid w:val="00347F21"/>
    <w:pPr>
      <w:spacing w:after="0" w:line="240" w:lineRule="auto"/>
      <w:ind w:left="-69" w:right="-70"/>
      <w:jc w:val="center"/>
    </w:pPr>
    <w:rPr>
      <w:rFonts w:ascii="Times New Roman" w:eastAsia="Times New Roman" w:hAnsi="Times New Roman" w:cs="Times New Roman"/>
      <w:sz w:val="20"/>
      <w:szCs w:val="20"/>
    </w:rPr>
  </w:style>
  <w:style w:type="paragraph" w:styleId="Wcicienormalne">
    <w:name w:val="Normal Indent"/>
    <w:basedOn w:val="Normalny"/>
    <w:rsid w:val="00347F21"/>
    <w:pPr>
      <w:autoSpaceDE w:val="0"/>
      <w:autoSpaceDN w:val="0"/>
      <w:spacing w:after="0" w:line="240" w:lineRule="auto"/>
      <w:ind w:left="737" w:hanging="284"/>
    </w:pPr>
    <w:rPr>
      <w:rFonts w:ascii="Times New Roman" w:eastAsia="Times New Roman" w:hAnsi="Times New Roman" w:cs="Times New Roman"/>
      <w:szCs w:val="20"/>
    </w:rPr>
  </w:style>
  <w:style w:type="paragraph" w:customStyle="1" w:styleId="Logo">
    <w:name w:val="Logo"/>
    <w:basedOn w:val="Normalny"/>
    <w:rsid w:val="00347F21"/>
    <w:pPr>
      <w:spacing w:after="0" w:line="240" w:lineRule="auto"/>
    </w:pPr>
    <w:rPr>
      <w:rFonts w:ascii="Times New Roman" w:eastAsia="Times New Roman" w:hAnsi="Times New Roman" w:cs="Times New Roman"/>
      <w:sz w:val="20"/>
      <w:szCs w:val="20"/>
      <w:lang w:val="fr-FR"/>
    </w:rPr>
  </w:style>
  <w:style w:type="paragraph" w:customStyle="1" w:styleId="PARAGRAF">
    <w:name w:val="PARAGRAF"/>
    <w:basedOn w:val="Normalny"/>
    <w:rsid w:val="00347F21"/>
    <w:pPr>
      <w:widowControl w:val="0"/>
      <w:spacing w:before="240" w:after="120" w:line="240" w:lineRule="auto"/>
      <w:jc w:val="center"/>
    </w:pPr>
    <w:rPr>
      <w:rFonts w:ascii="Time" w:eastAsia="Times New Roman" w:hAnsi="Time" w:cs="Time"/>
      <w:b/>
      <w:bCs/>
      <w:sz w:val="24"/>
      <w:szCs w:val="24"/>
    </w:rPr>
  </w:style>
  <w:style w:type="paragraph" w:customStyle="1" w:styleId="Zawartotabeli">
    <w:name w:val="Zawartość tabeli"/>
    <w:basedOn w:val="Normalny"/>
    <w:rsid w:val="00347F2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andardowy0">
    <w:name w:val="Standardowy.+"/>
    <w:rsid w:val="00347F21"/>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Tekstpodstawowy1">
    <w:name w:val="Tekst podstawowy1"/>
    <w:basedOn w:val="Normalny1"/>
    <w:rsid w:val="00347F21"/>
    <w:pPr>
      <w:overflowPunct w:val="0"/>
      <w:autoSpaceDE w:val="0"/>
      <w:jc w:val="both"/>
      <w:textAlignment w:val="baseline"/>
    </w:pPr>
    <w:rPr>
      <w:rFonts w:eastAsia="Times New Roman" w:cs="Tahoma"/>
      <w:b/>
      <w:bCs/>
      <w:sz w:val="20"/>
      <w:szCs w:val="20"/>
    </w:rPr>
  </w:style>
  <w:style w:type="paragraph" w:customStyle="1" w:styleId="WW-Tekstpodstawowywcity2">
    <w:name w:val="WW-Tekst podstawowy wcięty 2"/>
    <w:basedOn w:val="Normalny"/>
    <w:rsid w:val="00347F2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WW8Num13z2">
    <w:name w:val="WW8Num13z2"/>
    <w:rsid w:val="00347F21"/>
    <w:rPr>
      <w:rFonts w:ascii="Wingdings" w:hAnsi="Wingdings"/>
    </w:rPr>
  </w:style>
  <w:style w:type="character" w:customStyle="1" w:styleId="sowyroznik1">
    <w:name w:val="so_wyroznik1"/>
    <w:rsid w:val="00347F21"/>
    <w:rPr>
      <w:rFonts w:cs="Times New Roman"/>
      <w:b/>
      <w:bCs/>
    </w:rPr>
  </w:style>
  <w:style w:type="character" w:customStyle="1" w:styleId="ZnakZnak3">
    <w:name w:val="Znak Znak3"/>
    <w:rsid w:val="00347F21"/>
    <w:rPr>
      <w:rFonts w:cs="Times New Roman"/>
      <w:lang w:val="pl-PL" w:eastAsia="pl-PL" w:bidi="ar-SA"/>
    </w:rPr>
  </w:style>
  <w:style w:type="character" w:customStyle="1" w:styleId="ZnakZnak10">
    <w:name w:val="Znak Znak10"/>
    <w:locked/>
    <w:rsid w:val="00347F21"/>
    <w:rPr>
      <w:rFonts w:cs="Times New Roman"/>
      <w:lang w:val="pl-PL" w:eastAsia="pl-PL"/>
    </w:rPr>
  </w:style>
  <w:style w:type="paragraph" w:customStyle="1" w:styleId="ZnakZnakZnakZnakZnakZnakZnak">
    <w:name w:val="Znak Znak Znak Znak Znak Znak Znak"/>
    <w:basedOn w:val="Normalny"/>
    <w:rsid w:val="00347F21"/>
    <w:pPr>
      <w:spacing w:after="0" w:line="240" w:lineRule="auto"/>
    </w:pPr>
    <w:rPr>
      <w:rFonts w:ascii="Times New Roman" w:eastAsia="Times New Roman" w:hAnsi="Times New Roman" w:cs="Times New Roman"/>
      <w:sz w:val="24"/>
      <w:szCs w:val="24"/>
    </w:rPr>
  </w:style>
  <w:style w:type="paragraph" w:customStyle="1" w:styleId="tabelka">
    <w:name w:val="tabelka"/>
    <w:rsid w:val="00347F21"/>
    <w:pPr>
      <w:widowControl w:val="0"/>
      <w:suppressAutoHyphens/>
      <w:spacing w:after="0" w:line="100" w:lineRule="atLeast"/>
    </w:pPr>
    <w:rPr>
      <w:rFonts w:ascii="Calibri" w:eastAsia="Times New Roman" w:hAnsi="Calibri" w:cs="Arial"/>
      <w:kern w:val="1"/>
      <w:sz w:val="18"/>
      <w:szCs w:val="18"/>
      <w:lang w:eastAsia="ar-SA"/>
    </w:rPr>
  </w:style>
  <w:style w:type="paragraph" w:customStyle="1" w:styleId="Style6">
    <w:name w:val="Style6"/>
    <w:basedOn w:val="Normalny"/>
    <w:rsid w:val="00347F21"/>
    <w:pPr>
      <w:widowControl w:val="0"/>
      <w:autoSpaceDE w:val="0"/>
      <w:autoSpaceDN w:val="0"/>
      <w:adjustRightInd w:val="0"/>
      <w:spacing w:after="0" w:line="234" w:lineRule="exact"/>
    </w:pPr>
    <w:rPr>
      <w:rFonts w:ascii="Times New Roman" w:eastAsia="Times New Roman" w:hAnsi="Times New Roman" w:cs="Times New Roman"/>
      <w:sz w:val="24"/>
      <w:szCs w:val="24"/>
    </w:rPr>
  </w:style>
  <w:style w:type="character" w:customStyle="1" w:styleId="FontStyle22">
    <w:name w:val="Font Style22"/>
    <w:rsid w:val="00347F21"/>
    <w:rPr>
      <w:rFonts w:ascii="Times New Roman" w:hAnsi="Times New Roman"/>
      <w:sz w:val="18"/>
    </w:rPr>
  </w:style>
  <w:style w:type="character" w:customStyle="1" w:styleId="FontStyle21">
    <w:name w:val="Font Style21"/>
    <w:rsid w:val="00347F21"/>
    <w:rPr>
      <w:rFonts w:ascii="Times New Roman" w:hAnsi="Times New Roman"/>
      <w:i/>
      <w:sz w:val="18"/>
    </w:rPr>
  </w:style>
  <w:style w:type="paragraph" w:customStyle="1" w:styleId="Style3">
    <w:name w:val="Style3"/>
    <w:basedOn w:val="Normalny"/>
    <w:rsid w:val="00347F21"/>
    <w:pPr>
      <w:widowControl w:val="0"/>
      <w:autoSpaceDE w:val="0"/>
      <w:autoSpaceDN w:val="0"/>
      <w:adjustRightInd w:val="0"/>
      <w:spacing w:after="0" w:line="230" w:lineRule="exact"/>
      <w:ind w:hanging="360"/>
    </w:pPr>
    <w:rPr>
      <w:rFonts w:ascii="Times New Roman" w:eastAsia="Times New Roman" w:hAnsi="Times New Roman" w:cs="Times New Roman"/>
      <w:sz w:val="24"/>
      <w:szCs w:val="24"/>
    </w:rPr>
  </w:style>
  <w:style w:type="paragraph" w:customStyle="1" w:styleId="Style13">
    <w:name w:val="Style13"/>
    <w:basedOn w:val="Normalny"/>
    <w:rsid w:val="00347F21"/>
    <w:pPr>
      <w:widowControl w:val="0"/>
      <w:autoSpaceDE w:val="0"/>
      <w:autoSpaceDN w:val="0"/>
      <w:adjustRightInd w:val="0"/>
      <w:spacing w:after="0" w:line="230" w:lineRule="exact"/>
      <w:ind w:firstLine="209"/>
      <w:jc w:val="both"/>
    </w:pPr>
    <w:rPr>
      <w:rFonts w:ascii="Times New Roman" w:eastAsia="Times New Roman" w:hAnsi="Times New Roman" w:cs="Times New Roman"/>
      <w:sz w:val="24"/>
      <w:szCs w:val="24"/>
    </w:rPr>
  </w:style>
  <w:style w:type="paragraph" w:customStyle="1" w:styleId="Style4">
    <w:name w:val="Style4"/>
    <w:basedOn w:val="Normalny"/>
    <w:rsid w:val="00347F21"/>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character" w:customStyle="1" w:styleId="FontStyle13">
    <w:name w:val="Font Style13"/>
    <w:rsid w:val="00347F21"/>
    <w:rPr>
      <w:rFonts w:ascii="Times New Roman" w:hAnsi="Times New Roman"/>
      <w:sz w:val="18"/>
    </w:rPr>
  </w:style>
  <w:style w:type="character" w:customStyle="1" w:styleId="FontStyle15">
    <w:name w:val="Font Style15"/>
    <w:rsid w:val="00347F21"/>
    <w:rPr>
      <w:rFonts w:ascii="Times New Roman" w:hAnsi="Times New Roman"/>
      <w:b/>
      <w:sz w:val="20"/>
    </w:rPr>
  </w:style>
  <w:style w:type="character" w:customStyle="1" w:styleId="FontStyle16">
    <w:name w:val="Font Style16"/>
    <w:rsid w:val="00347F21"/>
    <w:rPr>
      <w:rFonts w:ascii="Times New Roman" w:hAnsi="Times New Roman"/>
      <w:sz w:val="18"/>
    </w:rPr>
  </w:style>
  <w:style w:type="character" w:customStyle="1" w:styleId="FontStyle19">
    <w:name w:val="Font Style19"/>
    <w:rsid w:val="00347F21"/>
    <w:rPr>
      <w:rFonts w:ascii="Times New Roman" w:hAnsi="Times New Roman"/>
      <w:i/>
      <w:sz w:val="18"/>
    </w:rPr>
  </w:style>
  <w:style w:type="paragraph" w:customStyle="1" w:styleId="Style10">
    <w:name w:val="Style10"/>
    <w:basedOn w:val="Normalny"/>
    <w:rsid w:val="00347F21"/>
    <w:pPr>
      <w:widowControl w:val="0"/>
      <w:autoSpaceDE w:val="0"/>
      <w:autoSpaceDN w:val="0"/>
      <w:adjustRightInd w:val="0"/>
      <w:spacing w:after="0" w:line="232" w:lineRule="exact"/>
      <w:ind w:hanging="360"/>
    </w:pPr>
    <w:rPr>
      <w:rFonts w:ascii="Times New Roman" w:eastAsia="Times New Roman" w:hAnsi="Times New Roman" w:cs="Times New Roman"/>
      <w:sz w:val="24"/>
      <w:szCs w:val="24"/>
    </w:rPr>
  </w:style>
  <w:style w:type="character" w:customStyle="1" w:styleId="FontStyle23">
    <w:name w:val="Font Style23"/>
    <w:rsid w:val="00347F21"/>
    <w:rPr>
      <w:rFonts w:ascii="Times New Roman" w:hAnsi="Times New Roman" w:cs="Times New Roman"/>
      <w:sz w:val="16"/>
      <w:szCs w:val="16"/>
    </w:rPr>
  </w:style>
  <w:style w:type="paragraph" w:customStyle="1" w:styleId="10">
    <w:name w:val="1"/>
    <w:rsid w:val="00347F2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Univers-PL" w:hAnsi="Times New Roman" w:cs="Times New Roman"/>
      <w:sz w:val="19"/>
      <w:szCs w:val="20"/>
      <w:lang w:eastAsia="ar-SA"/>
    </w:rPr>
  </w:style>
  <w:style w:type="character" w:customStyle="1" w:styleId="ZnakZnak8">
    <w:name w:val="Znak Znak8"/>
    <w:rsid w:val="00347F21"/>
    <w:rPr>
      <w:rFonts w:ascii="Times New Roman" w:hAnsi="Times New Roman"/>
      <w:b/>
    </w:rPr>
  </w:style>
  <w:style w:type="character" w:customStyle="1" w:styleId="ZnakZnak7">
    <w:name w:val="Znak Znak7"/>
    <w:rsid w:val="00347F21"/>
    <w:rPr>
      <w:rFonts w:ascii="Times New Roman" w:hAnsi="Times New Roman"/>
      <w:b/>
    </w:rPr>
  </w:style>
  <w:style w:type="character" w:customStyle="1" w:styleId="NagwekstronyZnakZnak1">
    <w:name w:val="Nagłówek strony Znak Znak1"/>
    <w:rsid w:val="00347F21"/>
    <w:rPr>
      <w:lang w:val="pl-PL" w:eastAsia="pl-PL" w:bidi="ar-SA"/>
    </w:rPr>
  </w:style>
  <w:style w:type="character" w:customStyle="1" w:styleId="ZnakZnak6">
    <w:name w:val="Znak Znak6"/>
    <w:rsid w:val="00347F21"/>
    <w:rPr>
      <w:lang w:val="pl-PL" w:eastAsia="pl-PL" w:bidi="ar-SA"/>
    </w:rPr>
  </w:style>
  <w:style w:type="paragraph" w:customStyle="1" w:styleId="Tekstpodstawowywcity22">
    <w:name w:val="Tekst podstawowy wcięty 22"/>
    <w:basedOn w:val="Normalny"/>
    <w:rsid w:val="00347F21"/>
    <w:pPr>
      <w:spacing w:after="0" w:line="240" w:lineRule="auto"/>
      <w:ind w:left="284"/>
    </w:pPr>
    <w:rPr>
      <w:rFonts w:ascii="Arial" w:eastAsia="Times New Roman" w:hAnsi="Arial" w:cs="Times New Roman"/>
      <w:sz w:val="20"/>
      <w:szCs w:val="20"/>
    </w:rPr>
  </w:style>
  <w:style w:type="paragraph" w:customStyle="1" w:styleId="Tekstpodstawowywcity32">
    <w:name w:val="Tekst podstawowy wcięty 32"/>
    <w:basedOn w:val="Normalny"/>
    <w:rsid w:val="00347F21"/>
    <w:pPr>
      <w:spacing w:after="0" w:line="240" w:lineRule="auto"/>
      <w:ind w:left="993" w:hanging="993"/>
    </w:pPr>
    <w:rPr>
      <w:rFonts w:ascii="Arial" w:eastAsia="Times New Roman" w:hAnsi="Arial" w:cs="Times New Roman"/>
      <w:sz w:val="20"/>
      <w:szCs w:val="20"/>
    </w:rPr>
  </w:style>
  <w:style w:type="paragraph" w:styleId="Indeks1">
    <w:name w:val="index 1"/>
    <w:basedOn w:val="Normalny"/>
    <w:next w:val="Normalny"/>
    <w:autoRedefine/>
    <w:rsid w:val="00347F21"/>
    <w:pPr>
      <w:spacing w:after="0" w:line="240" w:lineRule="auto"/>
      <w:ind w:left="200" w:hanging="200"/>
    </w:pPr>
    <w:rPr>
      <w:rFonts w:ascii="Times New Roman" w:eastAsia="Times New Roman" w:hAnsi="Times New Roman" w:cs="Times New Roman"/>
      <w:sz w:val="20"/>
      <w:szCs w:val="20"/>
    </w:rPr>
  </w:style>
  <w:style w:type="paragraph" w:styleId="Nagwekindeksu">
    <w:name w:val="index heading"/>
    <w:basedOn w:val="Normalny"/>
    <w:next w:val="Indeks1"/>
    <w:rsid w:val="00347F21"/>
    <w:pPr>
      <w:spacing w:after="0" w:line="240" w:lineRule="auto"/>
    </w:pPr>
    <w:rPr>
      <w:rFonts w:ascii="Times New Roman" w:eastAsia="Times New Roman" w:hAnsi="Times New Roman" w:cs="Times New Roman"/>
      <w:sz w:val="24"/>
      <w:szCs w:val="20"/>
    </w:rPr>
  </w:style>
  <w:style w:type="paragraph" w:customStyle="1" w:styleId="Tekstpodstawowy20">
    <w:name w:val="Tekst podstawowy2"/>
    <w:basedOn w:val="Normalny1"/>
    <w:rsid w:val="00347F21"/>
    <w:pPr>
      <w:overflowPunct w:val="0"/>
      <w:autoSpaceDE w:val="0"/>
      <w:jc w:val="both"/>
      <w:textAlignment w:val="baseline"/>
    </w:pPr>
    <w:rPr>
      <w:rFonts w:cs="Tahoma"/>
      <w:b/>
      <w:bCs/>
      <w:sz w:val="20"/>
      <w:szCs w:val="20"/>
    </w:rPr>
  </w:style>
  <w:style w:type="character" w:customStyle="1" w:styleId="oznaczenie">
    <w:name w:val="oznaczenie"/>
    <w:rsid w:val="00347F21"/>
    <w:rPr>
      <w:rFonts w:cs="Times New Roman"/>
    </w:rPr>
  </w:style>
  <w:style w:type="paragraph" w:customStyle="1" w:styleId="Style7">
    <w:name w:val="Style7"/>
    <w:basedOn w:val="Normalny"/>
    <w:rsid w:val="00347F2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4">
    <w:name w:val="Style14"/>
    <w:basedOn w:val="Normalny"/>
    <w:rsid w:val="00347F21"/>
    <w:pPr>
      <w:widowControl w:val="0"/>
      <w:autoSpaceDE w:val="0"/>
      <w:autoSpaceDN w:val="0"/>
      <w:adjustRightInd w:val="0"/>
      <w:spacing w:after="0" w:line="266" w:lineRule="exact"/>
      <w:jc w:val="both"/>
    </w:pPr>
    <w:rPr>
      <w:rFonts w:ascii="Times New Roman" w:eastAsia="Times New Roman" w:hAnsi="Times New Roman" w:cs="Times New Roman"/>
      <w:sz w:val="24"/>
      <w:szCs w:val="24"/>
    </w:rPr>
  </w:style>
  <w:style w:type="paragraph" w:customStyle="1" w:styleId="Style66">
    <w:name w:val="Style66"/>
    <w:basedOn w:val="Normalny"/>
    <w:rsid w:val="00347F2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5">
    <w:name w:val="Font Style75"/>
    <w:rsid w:val="00347F21"/>
    <w:rPr>
      <w:rFonts w:ascii="Times New Roman" w:hAnsi="Times New Roman" w:cs="Times New Roman"/>
      <w:b/>
      <w:bCs/>
      <w:sz w:val="22"/>
      <w:szCs w:val="22"/>
    </w:rPr>
  </w:style>
  <w:style w:type="character" w:customStyle="1" w:styleId="FontStyle81">
    <w:name w:val="Font Style81"/>
    <w:rsid w:val="00347F21"/>
    <w:rPr>
      <w:rFonts w:ascii="Times New Roman" w:hAnsi="Times New Roman" w:cs="Times New Roman"/>
      <w:sz w:val="22"/>
      <w:szCs w:val="22"/>
    </w:rPr>
  </w:style>
  <w:style w:type="paragraph" w:customStyle="1" w:styleId="Style25">
    <w:name w:val="Style25"/>
    <w:basedOn w:val="Normalny"/>
    <w:rsid w:val="00347F21"/>
    <w:pPr>
      <w:widowControl w:val="0"/>
      <w:autoSpaceDE w:val="0"/>
      <w:autoSpaceDN w:val="0"/>
      <w:adjustRightInd w:val="0"/>
      <w:spacing w:after="0" w:line="266" w:lineRule="exact"/>
      <w:ind w:hanging="418"/>
      <w:jc w:val="both"/>
    </w:pPr>
    <w:rPr>
      <w:rFonts w:ascii="Times New Roman" w:eastAsia="Times New Roman" w:hAnsi="Times New Roman" w:cs="Times New Roman"/>
      <w:sz w:val="24"/>
      <w:szCs w:val="24"/>
    </w:rPr>
  </w:style>
  <w:style w:type="paragraph" w:customStyle="1" w:styleId="Style36">
    <w:name w:val="Style36"/>
    <w:basedOn w:val="Normalny"/>
    <w:rsid w:val="00347F21"/>
    <w:pPr>
      <w:widowControl w:val="0"/>
      <w:autoSpaceDE w:val="0"/>
      <w:autoSpaceDN w:val="0"/>
      <w:adjustRightInd w:val="0"/>
      <w:spacing w:after="0" w:line="266" w:lineRule="exact"/>
      <w:ind w:hanging="566"/>
      <w:jc w:val="both"/>
    </w:pPr>
    <w:rPr>
      <w:rFonts w:ascii="Times New Roman" w:eastAsia="Times New Roman" w:hAnsi="Times New Roman" w:cs="Times New Roman"/>
      <w:sz w:val="24"/>
      <w:szCs w:val="24"/>
    </w:rPr>
  </w:style>
  <w:style w:type="paragraph" w:customStyle="1" w:styleId="Style1">
    <w:name w:val="Style1"/>
    <w:basedOn w:val="Normalny"/>
    <w:rsid w:val="00347F21"/>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Normalny"/>
    <w:rsid w:val="00347F21"/>
    <w:pPr>
      <w:widowControl w:val="0"/>
      <w:autoSpaceDE w:val="0"/>
      <w:autoSpaceDN w:val="0"/>
      <w:adjustRightInd w:val="0"/>
      <w:spacing w:after="0" w:line="230" w:lineRule="exact"/>
    </w:pPr>
    <w:rPr>
      <w:rFonts w:ascii="Arial" w:eastAsia="Times New Roman" w:hAnsi="Arial" w:cs="Times New Roman"/>
      <w:sz w:val="24"/>
      <w:szCs w:val="24"/>
    </w:rPr>
  </w:style>
  <w:style w:type="character" w:customStyle="1" w:styleId="FontStyle20">
    <w:name w:val="Font Style20"/>
    <w:rsid w:val="00347F21"/>
    <w:rPr>
      <w:rFonts w:ascii="Arial" w:hAnsi="Arial" w:cs="Arial"/>
      <w:b/>
      <w:bCs/>
      <w:sz w:val="18"/>
      <w:szCs w:val="18"/>
    </w:rPr>
  </w:style>
  <w:style w:type="character" w:customStyle="1" w:styleId="ZnakZnak2">
    <w:name w:val="Znak Znak2"/>
    <w:rsid w:val="00347F21"/>
    <w:rPr>
      <w:rFonts w:ascii="Courier New" w:hAnsi="Courier New"/>
    </w:rPr>
  </w:style>
  <w:style w:type="paragraph" w:customStyle="1" w:styleId="Style22">
    <w:name w:val="Style22"/>
    <w:basedOn w:val="Normalny"/>
    <w:rsid w:val="00347F2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2">
    <w:name w:val="Style42"/>
    <w:basedOn w:val="Normalny"/>
    <w:rsid w:val="00347F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Normalny"/>
    <w:rsid w:val="00347F21"/>
    <w:pPr>
      <w:widowControl w:val="0"/>
      <w:autoSpaceDE w:val="0"/>
      <w:autoSpaceDN w:val="0"/>
      <w:adjustRightInd w:val="0"/>
      <w:spacing w:after="0" w:line="389" w:lineRule="exact"/>
      <w:jc w:val="both"/>
    </w:pPr>
    <w:rPr>
      <w:rFonts w:ascii="Times New Roman" w:eastAsia="Times New Roman" w:hAnsi="Times New Roman" w:cs="Times New Roman"/>
      <w:sz w:val="24"/>
      <w:szCs w:val="24"/>
    </w:rPr>
  </w:style>
  <w:style w:type="paragraph" w:customStyle="1" w:styleId="Style61">
    <w:name w:val="Style61"/>
    <w:basedOn w:val="Normalny"/>
    <w:rsid w:val="00347F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Normalny"/>
    <w:rsid w:val="00347F21"/>
    <w:pPr>
      <w:widowControl w:val="0"/>
      <w:autoSpaceDE w:val="0"/>
      <w:autoSpaceDN w:val="0"/>
      <w:adjustRightInd w:val="0"/>
      <w:spacing w:after="0" w:line="266" w:lineRule="exact"/>
      <w:jc w:val="both"/>
    </w:pPr>
    <w:rPr>
      <w:rFonts w:ascii="Times New Roman" w:eastAsia="Times New Roman" w:hAnsi="Times New Roman" w:cs="Times New Roman"/>
      <w:sz w:val="24"/>
      <w:szCs w:val="24"/>
    </w:rPr>
  </w:style>
  <w:style w:type="paragraph" w:customStyle="1" w:styleId="Style49">
    <w:name w:val="Style49"/>
    <w:basedOn w:val="Normalny"/>
    <w:rsid w:val="00347F21"/>
    <w:pPr>
      <w:widowControl w:val="0"/>
      <w:autoSpaceDE w:val="0"/>
      <w:autoSpaceDN w:val="0"/>
      <w:adjustRightInd w:val="0"/>
      <w:spacing w:after="0" w:line="264" w:lineRule="exact"/>
      <w:ind w:hanging="1258"/>
    </w:pPr>
    <w:rPr>
      <w:rFonts w:ascii="Times New Roman" w:eastAsia="Times New Roman" w:hAnsi="Times New Roman" w:cs="Times New Roman"/>
      <w:sz w:val="24"/>
      <w:szCs w:val="24"/>
    </w:rPr>
  </w:style>
  <w:style w:type="paragraph" w:customStyle="1" w:styleId="Style54">
    <w:name w:val="Style54"/>
    <w:basedOn w:val="Normalny"/>
    <w:rsid w:val="00347F21"/>
    <w:pPr>
      <w:widowControl w:val="0"/>
      <w:autoSpaceDE w:val="0"/>
      <w:autoSpaceDN w:val="0"/>
      <w:adjustRightInd w:val="0"/>
      <w:spacing w:after="0" w:line="259" w:lineRule="exact"/>
      <w:ind w:hanging="346"/>
    </w:pPr>
    <w:rPr>
      <w:rFonts w:ascii="Times New Roman" w:eastAsia="Times New Roman" w:hAnsi="Times New Roman" w:cs="Times New Roman"/>
      <w:sz w:val="24"/>
      <w:szCs w:val="24"/>
    </w:rPr>
  </w:style>
  <w:style w:type="character" w:customStyle="1" w:styleId="NagwekstronyZnakZnak">
    <w:name w:val="Nagłówek strony Znak Znak"/>
    <w:rsid w:val="00347F21"/>
    <w:rPr>
      <w:rFonts w:ascii="Ottawa" w:hAnsi="Ottawa"/>
      <w:sz w:val="24"/>
      <w:lang w:val="pl-PL" w:eastAsia="pl-PL" w:bidi="ar-SA"/>
    </w:rPr>
  </w:style>
  <w:style w:type="character" w:customStyle="1" w:styleId="text1">
    <w:name w:val="text1"/>
    <w:rsid w:val="00347F21"/>
    <w:rPr>
      <w:rFonts w:ascii="Verdana" w:hAnsi="Verdana" w:hint="default"/>
      <w:color w:val="000000"/>
      <w:sz w:val="20"/>
      <w:szCs w:val="20"/>
    </w:rPr>
  </w:style>
  <w:style w:type="character" w:customStyle="1" w:styleId="FontStyle35">
    <w:name w:val="Font Style35"/>
    <w:rsid w:val="00347F21"/>
    <w:rPr>
      <w:rFonts w:ascii="Times New Roman" w:hAnsi="Times New Roman" w:cs="Times New Roman"/>
      <w:b/>
      <w:bCs/>
      <w:color w:val="000000"/>
      <w:sz w:val="26"/>
      <w:szCs w:val="26"/>
    </w:rPr>
  </w:style>
  <w:style w:type="paragraph" w:customStyle="1" w:styleId="Style11">
    <w:name w:val="Style11"/>
    <w:basedOn w:val="Normalny"/>
    <w:uiPriority w:val="99"/>
    <w:rsid w:val="00347F21"/>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37">
    <w:name w:val="Font Style37"/>
    <w:rsid w:val="00347F21"/>
    <w:rPr>
      <w:rFonts w:ascii="Times New Roman" w:hAnsi="Times New Roman" w:cs="Times New Roman"/>
      <w:color w:val="000000"/>
      <w:sz w:val="22"/>
      <w:szCs w:val="22"/>
    </w:rPr>
  </w:style>
  <w:style w:type="character" w:customStyle="1" w:styleId="FontStyle59">
    <w:name w:val="Font Style59"/>
    <w:rsid w:val="00347F21"/>
    <w:rPr>
      <w:rFonts w:ascii="Calibri" w:hAnsi="Calibri" w:cs="Calibri"/>
      <w:sz w:val="18"/>
      <w:szCs w:val="18"/>
    </w:rPr>
  </w:style>
  <w:style w:type="character" w:customStyle="1" w:styleId="FontStyle55">
    <w:name w:val="Font Style55"/>
    <w:rsid w:val="00347F21"/>
    <w:rPr>
      <w:rFonts w:ascii="Calibri" w:hAnsi="Calibri" w:cs="Calibri"/>
      <w:b/>
      <w:bCs/>
      <w:sz w:val="18"/>
      <w:szCs w:val="18"/>
    </w:rPr>
  </w:style>
  <w:style w:type="paragraph" w:customStyle="1" w:styleId="Teksttreci1">
    <w:name w:val="Tekst treści1"/>
    <w:basedOn w:val="Normalny"/>
    <w:link w:val="Teksttreci"/>
    <w:rsid w:val="00347F21"/>
    <w:pPr>
      <w:widowControl w:val="0"/>
      <w:shd w:val="clear" w:color="auto" w:fill="FFFFFF"/>
      <w:spacing w:before="240" w:after="0" w:line="274" w:lineRule="exact"/>
      <w:ind w:hanging="2120"/>
      <w:jc w:val="both"/>
    </w:pPr>
    <w:rPr>
      <w:rFonts w:ascii="Times New Roman" w:eastAsia="Times New Roman" w:hAnsi="Times New Roman" w:cs="Times New Roman"/>
      <w:sz w:val="19"/>
      <w:szCs w:val="19"/>
    </w:rPr>
  </w:style>
  <w:style w:type="character" w:customStyle="1" w:styleId="Teksttreci5">
    <w:name w:val="Tekst treści5"/>
    <w:uiPriority w:val="99"/>
    <w:rsid w:val="00347F21"/>
    <w:rPr>
      <w:sz w:val="22"/>
      <w:szCs w:val="22"/>
      <w:u w:val="single"/>
    </w:rPr>
  </w:style>
  <w:style w:type="character" w:customStyle="1" w:styleId="h11">
    <w:name w:val="h11"/>
    <w:rsid w:val="00347F21"/>
    <w:rPr>
      <w:rFonts w:ascii="Verdana" w:hAnsi="Verdana" w:hint="default"/>
      <w:b/>
      <w:bCs/>
      <w:i w:val="0"/>
      <w:iCs w:val="0"/>
      <w:sz w:val="23"/>
      <w:szCs w:val="23"/>
    </w:rPr>
  </w:style>
  <w:style w:type="paragraph" w:customStyle="1" w:styleId="xl65">
    <w:name w:val="xl65"/>
    <w:basedOn w:val="Normalny"/>
    <w:rsid w:val="00347F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Normalny"/>
    <w:rsid w:val="00347F2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Normalny"/>
    <w:rsid w:val="00347F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8">
    <w:name w:val="xl68"/>
    <w:basedOn w:val="Normalny"/>
    <w:rsid w:val="00347F2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ny"/>
    <w:rsid w:val="00347F2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ny"/>
    <w:rsid w:val="00347F2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ny"/>
    <w:rsid w:val="00347F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2">
    <w:name w:val="xl72"/>
    <w:basedOn w:val="Normalny"/>
    <w:rsid w:val="00347F21"/>
    <w:pP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Normalny"/>
    <w:rsid w:val="00347F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ny"/>
    <w:rsid w:val="00347F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Normalny"/>
    <w:rsid w:val="00347F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3">
    <w:name w:val="xl83"/>
    <w:basedOn w:val="Normalny"/>
    <w:rsid w:val="00347F21"/>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4">
    <w:name w:val="xl84"/>
    <w:basedOn w:val="Normalny"/>
    <w:rsid w:val="00347F2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5">
    <w:name w:val="xl85"/>
    <w:basedOn w:val="Normalny"/>
    <w:rsid w:val="00347F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7">
    <w:name w:val="xl87"/>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1">
    <w:name w:val="xl91"/>
    <w:basedOn w:val="Normalny"/>
    <w:rsid w:val="00347F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Normalny"/>
    <w:rsid w:val="00347F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ny"/>
    <w:rsid w:val="00347F2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4">
    <w:name w:val="xl94"/>
    <w:basedOn w:val="Normalny"/>
    <w:rsid w:val="00347F2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5">
    <w:name w:val="xl95"/>
    <w:basedOn w:val="Normalny"/>
    <w:rsid w:val="00347F2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6">
    <w:name w:val="xl96"/>
    <w:basedOn w:val="Normalny"/>
    <w:rsid w:val="00347F2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ny"/>
    <w:rsid w:val="00347F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Normalny"/>
    <w:rsid w:val="00347F2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ny"/>
    <w:rsid w:val="00347F21"/>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ny"/>
    <w:rsid w:val="00347F2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ny"/>
    <w:rsid w:val="00347F2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ny"/>
    <w:rsid w:val="00347F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ny"/>
    <w:rsid w:val="00347F2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ny"/>
    <w:rsid w:val="00347F2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Normalny"/>
    <w:rsid w:val="00347F2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ny"/>
    <w:rsid w:val="00347F2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ny"/>
    <w:rsid w:val="00347F2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11">
    <w:name w:val="xl111"/>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Normalny"/>
    <w:rsid w:val="00347F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13">
    <w:name w:val="xl113"/>
    <w:basedOn w:val="Normalny"/>
    <w:rsid w:val="00347F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ny"/>
    <w:rsid w:val="00347F2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5">
    <w:name w:val="xl115"/>
    <w:basedOn w:val="Normalny"/>
    <w:rsid w:val="00347F2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ny"/>
    <w:rsid w:val="00347F21"/>
    <w:pPr>
      <w:shd w:val="clear" w:color="000000" w:fill="FFFFFF"/>
      <w:spacing w:before="100" w:beforeAutospacing="1" w:after="100" w:afterAutospacing="1" w:line="240" w:lineRule="auto"/>
    </w:pPr>
    <w:rPr>
      <w:rFonts w:ascii="Czcionka tekstu podstawowego" w:eastAsia="Times New Roman" w:hAnsi="Czcionka tekstu podstawowego" w:cs="Times New Roman"/>
      <w:b/>
      <w:bCs/>
      <w:i/>
      <w:iCs/>
      <w:color w:val="FF0000"/>
      <w:sz w:val="24"/>
      <w:szCs w:val="24"/>
    </w:rPr>
  </w:style>
  <w:style w:type="paragraph" w:customStyle="1" w:styleId="xl117">
    <w:name w:val="xl117"/>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ny"/>
    <w:rsid w:val="00347F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ny"/>
    <w:rsid w:val="00347F21"/>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0">
    <w:name w:val="xl120"/>
    <w:basedOn w:val="Normalny"/>
    <w:rsid w:val="00347F2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ny"/>
    <w:rsid w:val="00347F21"/>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2">
    <w:name w:val="xl122"/>
    <w:basedOn w:val="Normalny"/>
    <w:rsid w:val="00347F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3">
    <w:name w:val="xl123"/>
    <w:basedOn w:val="Normalny"/>
    <w:rsid w:val="00347F2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4">
    <w:name w:val="xl124"/>
    <w:basedOn w:val="Normalny"/>
    <w:rsid w:val="00347F21"/>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5">
    <w:name w:val="xl125"/>
    <w:basedOn w:val="Normalny"/>
    <w:rsid w:val="00347F21"/>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6">
    <w:name w:val="xl126"/>
    <w:basedOn w:val="Normalny"/>
    <w:rsid w:val="00347F2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ny"/>
    <w:rsid w:val="00347F21"/>
    <w:pPr>
      <w:pBdr>
        <w:top w:val="single" w:sz="8"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28">
    <w:name w:val="xl128"/>
    <w:basedOn w:val="Normalny"/>
    <w:rsid w:val="00347F21"/>
    <w:pPr>
      <w:pBdr>
        <w:top w:val="single" w:sz="8" w:space="0" w:color="auto"/>
        <w:lef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29">
    <w:name w:val="xl129"/>
    <w:basedOn w:val="Normalny"/>
    <w:rsid w:val="00347F2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0">
    <w:name w:val="xl130"/>
    <w:basedOn w:val="Normalny"/>
    <w:rsid w:val="00347F21"/>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1">
    <w:name w:val="xl131"/>
    <w:basedOn w:val="Normalny"/>
    <w:rsid w:val="00347F2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2">
    <w:name w:val="xl132"/>
    <w:basedOn w:val="Normalny"/>
    <w:rsid w:val="00347F21"/>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3">
    <w:name w:val="xl133"/>
    <w:basedOn w:val="Normalny"/>
    <w:rsid w:val="00347F21"/>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4">
    <w:name w:val="xl134"/>
    <w:basedOn w:val="Normalny"/>
    <w:rsid w:val="00347F21"/>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5">
    <w:name w:val="xl135"/>
    <w:basedOn w:val="Normalny"/>
    <w:rsid w:val="00347F21"/>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6">
    <w:name w:val="xl136"/>
    <w:basedOn w:val="Normalny"/>
    <w:rsid w:val="00347F2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7">
    <w:name w:val="xl137"/>
    <w:basedOn w:val="Normalny"/>
    <w:rsid w:val="00347F21"/>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38">
    <w:name w:val="xl138"/>
    <w:basedOn w:val="Normalny"/>
    <w:rsid w:val="00347F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ny"/>
    <w:rsid w:val="00347F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ny"/>
    <w:rsid w:val="00347F2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Normalny"/>
    <w:rsid w:val="00347F21"/>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ny"/>
    <w:rsid w:val="00347F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3">
    <w:name w:val="xl143"/>
    <w:basedOn w:val="Normalny"/>
    <w:rsid w:val="00347F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Normalny"/>
    <w:rsid w:val="00347F21"/>
    <w:pPr>
      <w:shd w:val="clear" w:color="000000" w:fill="FFFFFF"/>
      <w:spacing w:before="100" w:beforeAutospacing="1" w:after="100" w:afterAutospacing="1" w:line="240" w:lineRule="auto"/>
      <w:jc w:val="center"/>
    </w:pPr>
    <w:rPr>
      <w:rFonts w:ascii="Czcionka tekstu podstawowego" w:eastAsia="Times New Roman" w:hAnsi="Czcionka tekstu podstawowego" w:cs="Times New Roman"/>
      <w:b/>
      <w:bCs/>
      <w:sz w:val="28"/>
      <w:szCs w:val="28"/>
    </w:rPr>
  </w:style>
  <w:style w:type="paragraph" w:customStyle="1" w:styleId="xl145">
    <w:name w:val="xl145"/>
    <w:basedOn w:val="Normalny"/>
    <w:rsid w:val="00347F2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ny"/>
    <w:rsid w:val="00347F21"/>
    <w:pPr>
      <w:shd w:val="clear" w:color="000000" w:fill="FFFFFF"/>
      <w:spacing w:before="100" w:beforeAutospacing="1" w:after="100" w:afterAutospacing="1" w:line="240" w:lineRule="auto"/>
      <w:jc w:val="center"/>
    </w:pPr>
    <w:rPr>
      <w:rFonts w:ascii="Czcionka tekstu podstawowego" w:eastAsia="Times New Roman" w:hAnsi="Czcionka tekstu podstawowego" w:cs="Times New Roman"/>
      <w:b/>
      <w:bCs/>
      <w:sz w:val="24"/>
      <w:szCs w:val="24"/>
    </w:rPr>
  </w:style>
  <w:style w:type="paragraph" w:customStyle="1" w:styleId="xl147">
    <w:name w:val="xl147"/>
    <w:basedOn w:val="Normalny"/>
    <w:rsid w:val="00347F21"/>
    <w:pPr>
      <w:shd w:val="clear" w:color="000000" w:fill="FFFFFF"/>
      <w:spacing w:before="100" w:beforeAutospacing="1" w:after="100" w:afterAutospacing="1" w:line="240" w:lineRule="auto"/>
      <w:jc w:val="center"/>
    </w:pPr>
    <w:rPr>
      <w:rFonts w:ascii="Czcionka tekstu podstawowego" w:eastAsia="Times New Roman" w:hAnsi="Czcionka tekstu podstawowego" w:cs="Times New Roman"/>
      <w:i/>
      <w:iCs/>
      <w:sz w:val="24"/>
      <w:szCs w:val="24"/>
    </w:rPr>
  </w:style>
  <w:style w:type="paragraph" w:customStyle="1" w:styleId="xl148">
    <w:name w:val="xl148"/>
    <w:basedOn w:val="Normalny"/>
    <w:rsid w:val="00347F2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ny"/>
    <w:rsid w:val="00347F2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Normalny"/>
    <w:rsid w:val="00347F2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Normalny"/>
    <w:rsid w:val="00347F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2">
    <w:name w:val="xl152"/>
    <w:basedOn w:val="Normalny"/>
    <w:rsid w:val="00347F2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3">
    <w:name w:val="xl153"/>
    <w:basedOn w:val="Normalny"/>
    <w:rsid w:val="00347F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4">
    <w:name w:val="xl154"/>
    <w:basedOn w:val="Normalny"/>
    <w:rsid w:val="00347F2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5">
    <w:name w:val="xl155"/>
    <w:basedOn w:val="Normalny"/>
    <w:rsid w:val="00347F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6">
    <w:name w:val="xl156"/>
    <w:basedOn w:val="Normalny"/>
    <w:rsid w:val="00347F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7">
    <w:name w:val="xl157"/>
    <w:basedOn w:val="Normalny"/>
    <w:rsid w:val="00347F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8">
    <w:name w:val="xl158"/>
    <w:basedOn w:val="Normalny"/>
    <w:rsid w:val="00347F2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9">
    <w:name w:val="xl159"/>
    <w:basedOn w:val="Normalny"/>
    <w:rsid w:val="00347F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0">
    <w:name w:val="xl160"/>
    <w:basedOn w:val="Normalny"/>
    <w:rsid w:val="00347F2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1">
    <w:name w:val="xl161"/>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2">
    <w:name w:val="xl162"/>
    <w:basedOn w:val="Normalny"/>
    <w:rsid w:val="00347F21"/>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3">
    <w:name w:val="xl163"/>
    <w:basedOn w:val="Normalny"/>
    <w:rsid w:val="00347F2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4">
    <w:name w:val="xl164"/>
    <w:basedOn w:val="Normalny"/>
    <w:rsid w:val="00347F2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5">
    <w:name w:val="xl165"/>
    <w:basedOn w:val="Normalny"/>
    <w:rsid w:val="00347F21"/>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6">
    <w:name w:val="xl166"/>
    <w:basedOn w:val="Normalny"/>
    <w:rsid w:val="00347F2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7">
    <w:name w:val="xl167"/>
    <w:basedOn w:val="Normalny"/>
    <w:rsid w:val="00347F2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5">
    <w:name w:val="font5"/>
    <w:basedOn w:val="Normalny"/>
    <w:rsid w:val="00347F21"/>
    <w:pPr>
      <w:spacing w:before="100" w:beforeAutospacing="1" w:after="100" w:afterAutospacing="1" w:line="240" w:lineRule="auto"/>
    </w:pPr>
    <w:rPr>
      <w:rFonts w:ascii="Arial" w:eastAsia="Times New Roman" w:hAnsi="Arial" w:cs="Arial"/>
      <w:color w:val="000000"/>
      <w:sz w:val="16"/>
      <w:szCs w:val="16"/>
    </w:rPr>
  </w:style>
  <w:style w:type="paragraph" w:customStyle="1" w:styleId="font6">
    <w:name w:val="font6"/>
    <w:basedOn w:val="Normalny"/>
    <w:rsid w:val="00347F21"/>
    <w:pPr>
      <w:spacing w:before="100" w:beforeAutospacing="1" w:after="100" w:afterAutospacing="1" w:line="240" w:lineRule="auto"/>
    </w:pPr>
    <w:rPr>
      <w:rFonts w:ascii="Arial" w:eastAsia="Times New Roman" w:hAnsi="Arial" w:cs="Arial"/>
      <w:color w:val="000000"/>
      <w:sz w:val="16"/>
      <w:szCs w:val="16"/>
    </w:rPr>
  </w:style>
  <w:style w:type="paragraph" w:customStyle="1" w:styleId="font7">
    <w:name w:val="font7"/>
    <w:basedOn w:val="Normalny"/>
    <w:rsid w:val="00347F21"/>
    <w:pPr>
      <w:spacing w:before="100" w:beforeAutospacing="1" w:after="100" w:afterAutospacing="1" w:line="240" w:lineRule="auto"/>
    </w:pPr>
    <w:rPr>
      <w:rFonts w:ascii="Arial" w:eastAsia="Times New Roman" w:hAnsi="Arial" w:cs="Arial"/>
      <w:color w:val="000000"/>
      <w:sz w:val="20"/>
      <w:szCs w:val="20"/>
    </w:rPr>
  </w:style>
  <w:style w:type="paragraph" w:customStyle="1" w:styleId="font8">
    <w:name w:val="font8"/>
    <w:basedOn w:val="Normalny"/>
    <w:rsid w:val="00347F21"/>
    <w:pPr>
      <w:spacing w:before="100" w:beforeAutospacing="1" w:after="100" w:afterAutospacing="1" w:line="240" w:lineRule="auto"/>
    </w:pPr>
    <w:rPr>
      <w:rFonts w:ascii="Arial" w:eastAsia="Times New Roman" w:hAnsi="Arial" w:cs="Arial"/>
      <w:color w:val="000000"/>
      <w:sz w:val="14"/>
      <w:szCs w:val="14"/>
    </w:rPr>
  </w:style>
  <w:style w:type="paragraph" w:customStyle="1" w:styleId="TekstprzypisudolnegoTekstprzypisu">
    <w:name w:val="Tekst przypisu dolnego.Tekst przypisu"/>
    <w:basedOn w:val="Normalny"/>
    <w:rsid w:val="00347F21"/>
    <w:pPr>
      <w:widowControl w:val="0"/>
      <w:spacing w:after="0" w:line="240" w:lineRule="auto"/>
    </w:pPr>
    <w:rPr>
      <w:rFonts w:ascii="Times New Roman" w:eastAsia="Times New Roman" w:hAnsi="Times New Roman" w:cs="Times New Roman"/>
      <w:sz w:val="20"/>
      <w:szCs w:val="20"/>
    </w:rPr>
  </w:style>
  <w:style w:type="paragraph" w:customStyle="1" w:styleId="Styl">
    <w:name w:val="Styl"/>
    <w:rsid w:val="00347F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eksttreci2">
    <w:name w:val="Tekst treści (2)_"/>
    <w:link w:val="Teksttreci20"/>
    <w:rsid w:val="00347F21"/>
    <w:rPr>
      <w:rFonts w:ascii="Segoe UI" w:eastAsia="Segoe UI" w:hAnsi="Segoe UI"/>
      <w:shd w:val="clear" w:color="auto" w:fill="FFFFFF"/>
    </w:rPr>
  </w:style>
  <w:style w:type="paragraph" w:customStyle="1" w:styleId="Teksttreci20">
    <w:name w:val="Tekst treści (2)"/>
    <w:basedOn w:val="Normalny"/>
    <w:link w:val="Teksttreci2"/>
    <w:rsid w:val="00347F21"/>
    <w:pPr>
      <w:widowControl w:val="0"/>
      <w:shd w:val="clear" w:color="auto" w:fill="FFFFFF"/>
      <w:spacing w:before="2640" w:after="2340" w:line="298" w:lineRule="exact"/>
      <w:ind w:hanging="1800"/>
    </w:pPr>
    <w:rPr>
      <w:rFonts w:ascii="Segoe UI" w:eastAsia="Segoe UI" w:hAnsi="Segoe UI"/>
    </w:rPr>
  </w:style>
  <w:style w:type="character" w:customStyle="1" w:styleId="NagwekstronynieparzystejZnakZnak">
    <w:name w:val="Nagłówek strony nieparzystej Znak Znak"/>
    <w:rsid w:val="00347F21"/>
    <w:rPr>
      <w:lang w:val="pl-PL" w:eastAsia="pl-PL" w:bidi="ar-SA"/>
    </w:rPr>
  </w:style>
  <w:style w:type="paragraph" w:customStyle="1" w:styleId="Annexetitre">
    <w:name w:val="Annexe titre"/>
    <w:basedOn w:val="Normalny"/>
    <w:next w:val="Normalny"/>
    <w:rsid w:val="00347F21"/>
    <w:pPr>
      <w:spacing w:before="120" w:after="120" w:line="240" w:lineRule="auto"/>
      <w:jc w:val="center"/>
    </w:pPr>
    <w:rPr>
      <w:rFonts w:ascii="Times" w:eastAsia="Calibri Light" w:hAnsi="Times" w:cs="Times"/>
      <w:b/>
      <w:sz w:val="24"/>
      <w:u w:val="single"/>
      <w:lang w:eastAsia="en-GB"/>
    </w:rPr>
  </w:style>
  <w:style w:type="character" w:customStyle="1" w:styleId="DeltaViewInsertion">
    <w:name w:val="DeltaView Insertion"/>
    <w:rsid w:val="00347F21"/>
    <w:rPr>
      <w:b/>
      <w:i/>
      <w:spacing w:val="0"/>
    </w:rPr>
  </w:style>
  <w:style w:type="paragraph" w:customStyle="1" w:styleId="Listapoziom1">
    <w:name w:val="Lista_poziom_1"/>
    <w:basedOn w:val="Normalny"/>
    <w:qFormat/>
    <w:rsid w:val="00347F21"/>
    <w:pPr>
      <w:numPr>
        <w:numId w:val="14"/>
      </w:numPr>
      <w:spacing w:before="360" w:after="0" w:line="240" w:lineRule="auto"/>
      <w:jc w:val="center"/>
    </w:pPr>
    <w:rPr>
      <w:rFonts w:ascii="Calibri" w:eastAsia="Calibri" w:hAnsi="Calibri" w:cs="Times New Roman"/>
      <w:b/>
      <w:lang w:eastAsia="en-US"/>
    </w:rPr>
  </w:style>
  <w:style w:type="paragraph" w:customStyle="1" w:styleId="Listapoziom2">
    <w:name w:val="Lista_poziom_2"/>
    <w:basedOn w:val="Normalny"/>
    <w:qFormat/>
    <w:rsid w:val="00347F21"/>
    <w:pPr>
      <w:numPr>
        <w:ilvl w:val="1"/>
        <w:numId w:val="14"/>
      </w:numPr>
      <w:spacing w:before="120" w:after="0" w:line="240" w:lineRule="auto"/>
      <w:jc w:val="both"/>
    </w:pPr>
    <w:rPr>
      <w:rFonts w:ascii="Calibri" w:eastAsia="Calibri" w:hAnsi="Calibri" w:cs="Times New Roman"/>
      <w:lang w:eastAsia="en-US"/>
    </w:rPr>
  </w:style>
  <w:style w:type="character" w:customStyle="1" w:styleId="BezodstpwZnak">
    <w:name w:val="Bez odstępów Znak"/>
    <w:link w:val="Bezodstpw"/>
    <w:locked/>
    <w:rsid w:val="00347F21"/>
    <w:rPr>
      <w:rFonts w:ascii="Arial" w:eastAsia="Calibri" w:hAnsi="Arial" w:cs="Arial"/>
      <w:lang w:eastAsia="en-US"/>
    </w:rPr>
  </w:style>
  <w:style w:type="character" w:customStyle="1" w:styleId="Teksttreci16">
    <w:name w:val="Tekst treści (16)_"/>
    <w:link w:val="Teksttreci160"/>
    <w:rsid w:val="00347F21"/>
    <w:rPr>
      <w:rFonts w:ascii="Segoe UI" w:eastAsia="Segoe UI" w:hAnsi="Segoe UI" w:cs="Segoe UI"/>
      <w:shd w:val="clear" w:color="auto" w:fill="FFFFFF"/>
    </w:rPr>
  </w:style>
  <w:style w:type="paragraph" w:customStyle="1" w:styleId="Teksttreci160">
    <w:name w:val="Tekst treści (16)"/>
    <w:basedOn w:val="Normalny"/>
    <w:link w:val="Teksttreci16"/>
    <w:rsid w:val="00347F21"/>
    <w:pPr>
      <w:widowControl w:val="0"/>
      <w:shd w:val="clear" w:color="auto" w:fill="FFFFFF"/>
      <w:spacing w:after="480" w:line="297" w:lineRule="exact"/>
      <w:ind w:hanging="780"/>
      <w:jc w:val="both"/>
    </w:pPr>
    <w:rPr>
      <w:rFonts w:ascii="Segoe UI" w:eastAsia="Segoe UI" w:hAnsi="Segoe UI" w:cs="Segoe UI"/>
    </w:rPr>
  </w:style>
  <w:style w:type="character" w:customStyle="1" w:styleId="Teksttreci34">
    <w:name w:val="Tekst treści (34)_"/>
    <w:link w:val="Teksttreci340"/>
    <w:rsid w:val="00347F21"/>
    <w:rPr>
      <w:rFonts w:ascii="Segoe UI" w:eastAsia="Segoe UI" w:hAnsi="Segoe UI"/>
      <w:spacing w:val="10"/>
      <w:sz w:val="18"/>
      <w:szCs w:val="18"/>
      <w:shd w:val="clear" w:color="auto" w:fill="FFFFFF"/>
    </w:rPr>
  </w:style>
  <w:style w:type="paragraph" w:customStyle="1" w:styleId="Teksttreci340">
    <w:name w:val="Tekst treści (34)"/>
    <w:basedOn w:val="Normalny"/>
    <w:link w:val="Teksttreci34"/>
    <w:rsid w:val="00347F21"/>
    <w:pPr>
      <w:widowControl w:val="0"/>
      <w:shd w:val="clear" w:color="auto" w:fill="FFFFFF"/>
      <w:spacing w:after="0" w:line="297" w:lineRule="exact"/>
    </w:pPr>
    <w:rPr>
      <w:rFonts w:ascii="Segoe UI" w:eastAsia="Segoe UI" w:hAnsi="Segoe UI"/>
      <w:spacing w:val="10"/>
      <w:sz w:val="18"/>
      <w:szCs w:val="18"/>
    </w:rPr>
  </w:style>
  <w:style w:type="character" w:customStyle="1" w:styleId="Podpistabeli4">
    <w:name w:val="Podpis tabeli (4)_"/>
    <w:rsid w:val="00347F21"/>
    <w:rPr>
      <w:rFonts w:ascii="Arial" w:eastAsia="Arial" w:hAnsi="Arial" w:cs="Arial"/>
      <w:b/>
      <w:bCs/>
      <w:i w:val="0"/>
      <w:iCs w:val="0"/>
      <w:smallCaps w:val="0"/>
      <w:strike w:val="0"/>
      <w:sz w:val="19"/>
      <w:szCs w:val="19"/>
      <w:u w:val="none"/>
    </w:rPr>
  </w:style>
  <w:style w:type="character" w:customStyle="1" w:styleId="Podpistabeli40">
    <w:name w:val="Podpis tabeli (4)"/>
    <w:rsid w:val="00347F21"/>
    <w:rPr>
      <w:rFonts w:ascii="Arial" w:eastAsia="Arial" w:hAnsi="Arial" w:cs="Arial"/>
      <w:b/>
      <w:bCs/>
      <w:i w:val="0"/>
      <w:iCs w:val="0"/>
      <w:smallCaps w:val="0"/>
      <w:strike w:val="0"/>
      <w:color w:val="000000"/>
      <w:spacing w:val="0"/>
      <w:w w:val="100"/>
      <w:position w:val="0"/>
      <w:sz w:val="19"/>
      <w:szCs w:val="19"/>
      <w:u w:val="single"/>
      <w:lang w:val="pl-PL" w:eastAsia="pl-PL" w:bidi="pl-PL"/>
    </w:rPr>
  </w:style>
  <w:style w:type="character" w:customStyle="1" w:styleId="Podpistabeli5">
    <w:name w:val="Podpis tabeli (5)_"/>
    <w:link w:val="Podpistabeli50"/>
    <w:rsid w:val="00347F21"/>
    <w:rPr>
      <w:rFonts w:ascii="Segoe UI" w:eastAsia="Segoe UI" w:hAnsi="Segoe UI"/>
      <w:shd w:val="clear" w:color="auto" w:fill="FFFFFF"/>
    </w:rPr>
  </w:style>
  <w:style w:type="character" w:customStyle="1" w:styleId="PogrubienieTeksttreci16Arial95pt">
    <w:name w:val="Pogrubienie;Tekst treści (16) + Arial;9;5 pt"/>
    <w:rsid w:val="00347F21"/>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PogrubienieTeksttreci16CourierNew12pt">
    <w:name w:val="Pogrubienie;Tekst treści (16) + Courier New;12 pt"/>
    <w:rsid w:val="00347F21"/>
    <w:rPr>
      <w:rFonts w:ascii="Courier New" w:eastAsia="Courier New" w:hAnsi="Courier New" w:cs="Courier New"/>
      <w:b/>
      <w:bCs/>
      <w:i w:val="0"/>
      <w:iCs w:val="0"/>
      <w:smallCaps w:val="0"/>
      <w:strike w:val="0"/>
      <w:color w:val="000000"/>
      <w:spacing w:val="0"/>
      <w:w w:val="100"/>
      <w:position w:val="0"/>
      <w:sz w:val="24"/>
      <w:szCs w:val="24"/>
      <w:u w:val="none"/>
      <w:lang w:val="pl-PL" w:eastAsia="pl-PL" w:bidi="pl-PL"/>
    </w:rPr>
  </w:style>
  <w:style w:type="character" w:customStyle="1" w:styleId="Teksttreci16Arial21ptSkala200">
    <w:name w:val="Tekst treści (16) + Arial;21 pt;Skala 200%"/>
    <w:rsid w:val="00347F21"/>
    <w:rPr>
      <w:rFonts w:ascii="Arial" w:eastAsia="Arial" w:hAnsi="Arial" w:cs="Arial"/>
      <w:b w:val="0"/>
      <w:bCs w:val="0"/>
      <w:i w:val="0"/>
      <w:iCs w:val="0"/>
      <w:smallCaps w:val="0"/>
      <w:strike w:val="0"/>
      <w:color w:val="000000"/>
      <w:spacing w:val="0"/>
      <w:w w:val="200"/>
      <w:position w:val="0"/>
      <w:sz w:val="42"/>
      <w:szCs w:val="42"/>
      <w:u w:val="none"/>
      <w:lang w:val="pl-PL" w:eastAsia="pl-PL" w:bidi="pl-PL"/>
    </w:rPr>
  </w:style>
  <w:style w:type="paragraph" w:customStyle="1" w:styleId="Podpistabeli50">
    <w:name w:val="Podpis tabeli (5)"/>
    <w:basedOn w:val="Normalny"/>
    <w:link w:val="Podpistabeli5"/>
    <w:rsid w:val="00347F21"/>
    <w:pPr>
      <w:widowControl w:val="0"/>
      <w:shd w:val="clear" w:color="auto" w:fill="FFFFFF"/>
      <w:spacing w:after="0" w:line="0" w:lineRule="atLeast"/>
    </w:pPr>
    <w:rPr>
      <w:rFonts w:ascii="Segoe UI" w:eastAsia="Segoe UI" w:hAnsi="Segoe UI"/>
    </w:rPr>
  </w:style>
  <w:style w:type="character" w:customStyle="1" w:styleId="Teksttreci16Kursywa">
    <w:name w:val="Tekst treści (16) + Kursywa"/>
    <w:rsid w:val="00347F21"/>
    <w:rPr>
      <w:rFonts w:ascii="Segoe UI" w:eastAsia="Segoe UI" w:hAnsi="Segoe UI" w:cs="Segoe UI"/>
      <w:b w:val="0"/>
      <w:bCs w:val="0"/>
      <w:i/>
      <w:iCs/>
      <w:smallCaps w:val="0"/>
      <w:strike w:val="0"/>
      <w:color w:val="000000"/>
      <w:spacing w:val="0"/>
      <w:w w:val="100"/>
      <w:position w:val="0"/>
      <w:sz w:val="22"/>
      <w:szCs w:val="22"/>
      <w:u w:val="none"/>
      <w:lang w:val="pl-PL" w:eastAsia="pl-PL" w:bidi="pl-PL"/>
    </w:rPr>
  </w:style>
  <w:style w:type="character" w:customStyle="1" w:styleId="Teksttreci39">
    <w:name w:val="Tekst treści (39)_"/>
    <w:link w:val="Teksttreci390"/>
    <w:rsid w:val="00347F21"/>
    <w:rPr>
      <w:rFonts w:ascii="Candara" w:eastAsia="Candara" w:hAnsi="Candara"/>
      <w:sz w:val="15"/>
      <w:szCs w:val="15"/>
      <w:shd w:val="clear" w:color="auto" w:fill="FFFFFF"/>
    </w:rPr>
  </w:style>
  <w:style w:type="paragraph" w:customStyle="1" w:styleId="Teksttreci390">
    <w:name w:val="Tekst treści (39)"/>
    <w:basedOn w:val="Normalny"/>
    <w:link w:val="Teksttreci39"/>
    <w:rsid w:val="00347F21"/>
    <w:pPr>
      <w:widowControl w:val="0"/>
      <w:shd w:val="clear" w:color="auto" w:fill="FFFFFF"/>
      <w:spacing w:before="960" w:after="420" w:line="0" w:lineRule="atLeast"/>
    </w:pPr>
    <w:rPr>
      <w:rFonts w:ascii="Candara" w:eastAsia="Candara" w:hAnsi="Candara"/>
      <w:sz w:val="15"/>
      <w:szCs w:val="15"/>
    </w:rPr>
  </w:style>
  <w:style w:type="character" w:customStyle="1" w:styleId="cpvcode3">
    <w:name w:val="cpvcode3"/>
    <w:rsid w:val="00347F21"/>
    <w:rPr>
      <w:color w:val="FF0000"/>
    </w:rPr>
  </w:style>
  <w:style w:type="paragraph" w:customStyle="1" w:styleId="ZLITPKTzmpktliter">
    <w:name w:val="Z_LIT/PKT – zm. pkt literą"/>
    <w:basedOn w:val="Normalny"/>
    <w:uiPriority w:val="47"/>
    <w:qFormat/>
    <w:rsid w:val="00347F21"/>
    <w:pPr>
      <w:spacing w:after="0" w:line="360" w:lineRule="auto"/>
      <w:ind w:left="1497" w:hanging="510"/>
      <w:jc w:val="both"/>
    </w:pPr>
    <w:rPr>
      <w:rFonts w:ascii="Times" w:eastAsia="Times New Roman" w:hAnsi="Times" w:cs="Arial"/>
      <w:bCs/>
      <w:sz w:val="24"/>
      <w:szCs w:val="20"/>
    </w:rPr>
  </w:style>
  <w:style w:type="paragraph" w:customStyle="1" w:styleId="Style15">
    <w:name w:val="Style15"/>
    <w:basedOn w:val="Normalny"/>
    <w:uiPriority w:val="99"/>
    <w:rsid w:val="00347F21"/>
    <w:pPr>
      <w:widowControl w:val="0"/>
      <w:autoSpaceDE w:val="0"/>
      <w:autoSpaceDN w:val="0"/>
      <w:adjustRightInd w:val="0"/>
      <w:spacing w:after="0" w:line="293" w:lineRule="exact"/>
      <w:jc w:val="both"/>
    </w:pPr>
    <w:rPr>
      <w:rFonts w:ascii="Tahoma" w:eastAsia="Times New Roman" w:hAnsi="Tahoma" w:cs="Tahoma"/>
      <w:sz w:val="24"/>
      <w:szCs w:val="24"/>
    </w:rPr>
  </w:style>
  <w:style w:type="character" w:customStyle="1" w:styleId="googqs-tidbit1">
    <w:name w:val="goog_qs-tidbit1"/>
    <w:rsid w:val="00347F21"/>
    <w:rPr>
      <w:rFonts w:cs="Times New Roman"/>
    </w:rPr>
  </w:style>
  <w:style w:type="numbering" w:styleId="111111">
    <w:name w:val="Outline List 2"/>
    <w:basedOn w:val="Bezlisty"/>
    <w:rsid w:val="00347F21"/>
    <w:pPr>
      <w:numPr>
        <w:numId w:val="15"/>
      </w:numPr>
    </w:pPr>
  </w:style>
  <w:style w:type="character" w:customStyle="1" w:styleId="ListParagraphChar">
    <w:name w:val="List Paragraph Char"/>
    <w:aliases w:val="CW_Lista Char,Wypunktowanie Char,L1 Char,Numerowanie Char,Akapit z listą BS Char"/>
    <w:locked/>
    <w:rsid w:val="00347F21"/>
    <w:rPr>
      <w:rFonts w:ascii="Calibri" w:hAnsi="Calibri"/>
      <w:sz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7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280765204246597825standard">
    <w:name w:val="m_-5280765204246597825standard"/>
    <w:basedOn w:val="Normalny"/>
    <w:rsid w:val="00347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mylnaczcionkaakapitu1">
    <w:name w:val="Domyślna czcionka akapitu1"/>
    <w:rsid w:val="00347F21"/>
  </w:style>
  <w:style w:type="paragraph" w:customStyle="1" w:styleId="3Umowapunktpoziom3">
    <w:name w:val="3. Umowa_punkt_poziom_3"/>
    <w:basedOn w:val="Normalny"/>
    <w:link w:val="3Umowapunktpoziom3Znak"/>
    <w:qFormat/>
    <w:rsid w:val="00347F21"/>
    <w:pPr>
      <w:tabs>
        <w:tab w:val="num" w:pos="1134"/>
      </w:tabs>
      <w:spacing w:before="120" w:after="0" w:line="240" w:lineRule="auto"/>
      <w:ind w:left="1134" w:hanging="567"/>
      <w:jc w:val="both"/>
    </w:pPr>
    <w:rPr>
      <w:rFonts w:ascii="Calibri" w:eastAsia="Calibri" w:hAnsi="Calibri" w:cs="Times New Roman"/>
      <w:kern w:val="22"/>
      <w:lang w:eastAsia="en-US"/>
    </w:rPr>
  </w:style>
  <w:style w:type="character" w:customStyle="1" w:styleId="3Umowapunktpoziom3Znak">
    <w:name w:val="3. Umowa_punkt_poziom_3 Znak"/>
    <w:link w:val="3Umowapunktpoziom3"/>
    <w:rsid w:val="00347F21"/>
    <w:rPr>
      <w:rFonts w:ascii="Calibri" w:eastAsia="Calibri" w:hAnsi="Calibri" w:cs="Times New Roman"/>
      <w:kern w:val="22"/>
      <w:lang w:eastAsia="en-US"/>
    </w:rPr>
  </w:style>
  <w:style w:type="paragraph" w:customStyle="1" w:styleId="2Umowaustppoziom2">
    <w:name w:val="2. Umowa_ustęp_poziom_2"/>
    <w:basedOn w:val="Normalny"/>
    <w:link w:val="2Umowaustppoziom2Znak"/>
    <w:qFormat/>
    <w:rsid w:val="00347F21"/>
    <w:pPr>
      <w:tabs>
        <w:tab w:val="num" w:pos="567"/>
      </w:tabs>
      <w:spacing w:before="120" w:after="0" w:line="240" w:lineRule="auto"/>
      <w:ind w:left="567" w:hanging="567"/>
      <w:jc w:val="both"/>
    </w:pPr>
    <w:rPr>
      <w:rFonts w:ascii="Calibri" w:eastAsia="Calibri" w:hAnsi="Calibri" w:cs="Times New Roman"/>
      <w:kern w:val="22"/>
      <w:lang w:eastAsia="en-US"/>
    </w:rPr>
  </w:style>
  <w:style w:type="character" w:customStyle="1" w:styleId="2Umowaustppoziom2Znak">
    <w:name w:val="2. Umowa_ustęp_poziom_2 Znak"/>
    <w:link w:val="2Umowaustppoziom2"/>
    <w:rsid w:val="00347F21"/>
    <w:rPr>
      <w:rFonts w:ascii="Calibri" w:eastAsia="Calibri" w:hAnsi="Calibri" w:cs="Times New Roman"/>
      <w:kern w:val="22"/>
      <w:lang w:eastAsia="en-US"/>
    </w:rPr>
  </w:style>
  <w:style w:type="paragraph" w:customStyle="1" w:styleId="xl63">
    <w:name w:val="xl63"/>
    <w:basedOn w:val="Normalny"/>
    <w:rsid w:val="00347F21"/>
    <w:pPr>
      <w:spacing w:before="100" w:beforeAutospacing="1" w:after="100" w:afterAutospacing="1" w:line="240" w:lineRule="auto"/>
    </w:pPr>
    <w:rPr>
      <w:rFonts w:ascii="Cambria" w:eastAsia="Times New Roman" w:hAnsi="Cambria" w:cs="Times New Roman"/>
      <w:sz w:val="24"/>
      <w:szCs w:val="24"/>
    </w:rPr>
  </w:style>
  <w:style w:type="paragraph" w:customStyle="1" w:styleId="xl64">
    <w:name w:val="xl64"/>
    <w:basedOn w:val="Normalny"/>
    <w:rsid w:val="003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character" w:customStyle="1" w:styleId="Znakiprzypiswdolnych">
    <w:name w:val="Znaki przypisów dolnych"/>
    <w:rsid w:val="00E30CF0"/>
    <w:rPr>
      <w:vertAlign w:val="superscript"/>
    </w:rPr>
  </w:style>
  <w:style w:type="table" w:customStyle="1" w:styleId="Tabela-Siatka21">
    <w:name w:val="Tabela - Siatka21"/>
    <w:basedOn w:val="Standardowy"/>
    <w:next w:val="Tabela-Siatka"/>
    <w:uiPriority w:val="59"/>
    <w:rsid w:val="00ED5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semiHidden/>
    <w:unhideWhenUsed/>
    <w:rsid w:val="006D5FBB"/>
  </w:style>
  <w:style w:type="numbering" w:customStyle="1" w:styleId="Bezlisty2">
    <w:name w:val="Bez listy2"/>
    <w:next w:val="Bezlisty"/>
    <w:uiPriority w:val="99"/>
    <w:semiHidden/>
    <w:unhideWhenUsed/>
    <w:rsid w:val="006D5FBB"/>
  </w:style>
  <w:style w:type="numbering" w:customStyle="1" w:styleId="Bezlisty3">
    <w:name w:val="Bez listy3"/>
    <w:next w:val="Bezlisty"/>
    <w:uiPriority w:val="99"/>
    <w:semiHidden/>
    <w:unhideWhenUsed/>
    <w:rsid w:val="006D5FBB"/>
  </w:style>
  <w:style w:type="character" w:customStyle="1" w:styleId="DefaultZnak">
    <w:name w:val="Default Znak"/>
    <w:link w:val="Default"/>
    <w:locked/>
    <w:rsid w:val="00F24B32"/>
    <w:rPr>
      <w:rFonts w:ascii="Calibri" w:eastAsia="Times New Roman" w:hAnsi="Calibri" w:cs="Times New Roman"/>
      <w:color w:val="000000"/>
      <w:sz w:val="24"/>
      <w:szCs w:val="24"/>
    </w:rPr>
  </w:style>
  <w:style w:type="character" w:customStyle="1" w:styleId="pktZnak">
    <w:name w:val="pkt Znak"/>
    <w:link w:val="pkt"/>
    <w:uiPriority w:val="99"/>
    <w:locked/>
    <w:rsid w:val="00FB7F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37571">
      <w:bodyDiv w:val="1"/>
      <w:marLeft w:val="0"/>
      <w:marRight w:val="0"/>
      <w:marTop w:val="0"/>
      <w:marBottom w:val="0"/>
      <w:divBdr>
        <w:top w:val="none" w:sz="0" w:space="0" w:color="auto"/>
        <w:left w:val="none" w:sz="0" w:space="0" w:color="auto"/>
        <w:bottom w:val="none" w:sz="0" w:space="0" w:color="auto"/>
        <w:right w:val="none" w:sz="0" w:space="0" w:color="auto"/>
      </w:divBdr>
    </w:div>
    <w:div w:id="268390875">
      <w:bodyDiv w:val="1"/>
      <w:marLeft w:val="0"/>
      <w:marRight w:val="0"/>
      <w:marTop w:val="0"/>
      <w:marBottom w:val="0"/>
      <w:divBdr>
        <w:top w:val="none" w:sz="0" w:space="0" w:color="auto"/>
        <w:left w:val="none" w:sz="0" w:space="0" w:color="auto"/>
        <w:bottom w:val="none" w:sz="0" w:space="0" w:color="auto"/>
        <w:right w:val="none" w:sz="0" w:space="0" w:color="auto"/>
      </w:divBdr>
    </w:div>
    <w:div w:id="548615510">
      <w:bodyDiv w:val="1"/>
      <w:marLeft w:val="0"/>
      <w:marRight w:val="0"/>
      <w:marTop w:val="0"/>
      <w:marBottom w:val="0"/>
      <w:divBdr>
        <w:top w:val="none" w:sz="0" w:space="0" w:color="auto"/>
        <w:left w:val="none" w:sz="0" w:space="0" w:color="auto"/>
        <w:bottom w:val="none" w:sz="0" w:space="0" w:color="auto"/>
        <w:right w:val="none" w:sz="0" w:space="0" w:color="auto"/>
      </w:divBdr>
    </w:div>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036547352">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08430564">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 w:id="20634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A5A-B5A9-4538-9C2F-B71F79E3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1308</Words>
  <Characters>7851</Characters>
  <Application>Microsoft Office Word</Application>
  <DocSecurity>0</DocSecurity>
  <Lines>65</Lines>
  <Paragraphs>18</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Załączniki SWZ </vt:lpstr>
      <vt:lpstr>Załącznik nr 2 do SWZ</vt:lpstr>
      <vt:lpstr>Załącznik nr 3 do SWZ</vt:lpstr>
      <vt:lpstr/>
      <vt:lpstr/>
      <vt:lpstr/>
    </vt:vector>
  </TitlesOfParts>
  <Manager/>
  <Company/>
  <LinksUpToDate>false</LinksUpToDate>
  <CharactersWithSpaces>9141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dc:title>
  <dc:subject/>
  <dc:creator>Bartłomiej Kardas;Jacek Walski</dc:creator>
  <cp:keywords/>
  <dc:description/>
  <cp:lastModifiedBy>Bartłomiej Kardas</cp:lastModifiedBy>
  <cp:revision>144</cp:revision>
  <cp:lastPrinted>2020-09-21T12:19:00Z</cp:lastPrinted>
  <dcterms:created xsi:type="dcterms:W3CDTF">2022-11-20T19:11:00Z</dcterms:created>
  <dcterms:modified xsi:type="dcterms:W3CDTF">2025-05-10T09:56:00Z</dcterms:modified>
  <cp:category/>
</cp:coreProperties>
</file>