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70D6" w14:textId="4869A53D" w:rsidR="00206411" w:rsidRPr="007013AD" w:rsidRDefault="00206411" w:rsidP="007013AD">
      <w:pPr>
        <w:widowControl w:val="0"/>
        <w:suppressAutoHyphens/>
        <w:autoSpaceDE w:val="0"/>
        <w:autoSpaceDN w:val="0"/>
        <w:adjustRightInd w:val="0"/>
        <w:spacing w:after="0" w:line="240" w:lineRule="auto"/>
        <w:ind w:left="207"/>
        <w:jc w:val="right"/>
        <w:rPr>
          <w:rFonts w:ascii="Calibri" w:hAnsi="Calibri"/>
          <w:i/>
        </w:rPr>
      </w:pPr>
      <w:bookmarkStart w:id="0" w:name="_Hlk115343995"/>
      <w:bookmarkStart w:id="1" w:name="_Hlk155953871"/>
      <w:r w:rsidRPr="001A2559">
        <w:rPr>
          <w:rFonts w:ascii="Calibri" w:eastAsia="Times New Roman" w:hAnsi="Calibri" w:cs="Calibri"/>
          <w:i/>
          <w:lang w:eastAsia="ar-SA"/>
        </w:rPr>
        <w:t xml:space="preserve">Załącznik nr 2 </w:t>
      </w:r>
    </w:p>
    <w:p w14:paraId="3BEF942A" w14:textId="77777777" w:rsidR="00206411" w:rsidRPr="001A2559" w:rsidRDefault="00206411" w:rsidP="001A2559">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4A4299">
      <w:pPr>
        <w:suppressAutoHyphens/>
        <w:spacing w:after="0" w:line="240" w:lineRule="auto"/>
        <w:rPr>
          <w:rFonts w:ascii="Calibri" w:hAnsi="Calibri"/>
          <w:sz w:val="20"/>
        </w:rPr>
      </w:pPr>
    </w:p>
    <w:p w14:paraId="45CA6CF8" w14:textId="77777777" w:rsidR="00171D92" w:rsidRPr="00A80F85" w:rsidRDefault="00171D92" w:rsidP="00171D92">
      <w:pPr>
        <w:suppressAutoHyphens/>
        <w:spacing w:after="0" w:line="276" w:lineRule="auto"/>
        <w:rPr>
          <w:rFonts w:ascii="Calibri" w:eastAsia="Times New Roman" w:hAnsi="Calibri" w:cs="Calibri"/>
          <w:b/>
          <w:sz w:val="12"/>
          <w:szCs w:val="24"/>
          <w:u w:val="single"/>
          <w:lang w:eastAsia="ar-SA"/>
        </w:rPr>
      </w:pPr>
      <w:bookmarkStart w:id="2" w:name="_Hlk103953196"/>
      <w:r w:rsidRPr="00A80F85">
        <w:rPr>
          <w:rFonts w:ascii="Calibri" w:hAnsi="Calibri"/>
          <w:b/>
          <w:sz w:val="24"/>
          <w:u w:val="single"/>
        </w:rPr>
        <w:t>Dane Wykonawcy:</w:t>
      </w:r>
    </w:p>
    <w:p w14:paraId="01C34A21" w14:textId="77777777" w:rsidR="00171D92" w:rsidRPr="00A80F85" w:rsidRDefault="00171D92" w:rsidP="00171D92">
      <w:pPr>
        <w:suppressAutoHyphens/>
        <w:spacing w:after="0" w:line="276" w:lineRule="auto"/>
        <w:rPr>
          <w:rFonts w:ascii="Calibri" w:eastAsia="Times New Roman" w:hAnsi="Calibri" w:cs="Calibri"/>
          <w:b/>
          <w:sz w:val="12"/>
          <w:szCs w:val="24"/>
          <w:u w:val="single"/>
          <w:lang w:eastAsia="ar-SA"/>
        </w:rPr>
      </w:pPr>
    </w:p>
    <w:p w14:paraId="3BFF73E9" w14:textId="77777777" w:rsidR="00171D92" w:rsidRPr="00A80F85" w:rsidRDefault="00171D92" w:rsidP="00171D92">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520E73A8" w14:textId="77777777" w:rsidR="00171D92" w:rsidRPr="00A80F85" w:rsidRDefault="00171D92" w:rsidP="00171D92">
      <w:pPr>
        <w:suppressAutoHyphens/>
        <w:spacing w:after="0" w:line="276" w:lineRule="auto"/>
        <w:rPr>
          <w:rFonts w:ascii="Calibri" w:eastAsia="Times New Roman" w:hAnsi="Calibri" w:cs="Calibri"/>
          <w:sz w:val="18"/>
          <w:szCs w:val="24"/>
          <w:lang w:eastAsia="ar-SA"/>
        </w:rPr>
      </w:pPr>
    </w:p>
    <w:p w14:paraId="0F77E5DA" w14:textId="344A79EF" w:rsidR="00171D92" w:rsidRPr="00A80F85" w:rsidRDefault="00171D92" w:rsidP="00171D92">
      <w:pPr>
        <w:suppressAutoHyphens/>
        <w:spacing w:after="0" w:line="276"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05B98C4E" w14:textId="77777777" w:rsidR="00171D92" w:rsidRPr="00A80F85" w:rsidRDefault="00171D92" w:rsidP="00171D92">
      <w:pPr>
        <w:suppressAutoHyphens/>
        <w:spacing w:after="0" w:line="276" w:lineRule="auto"/>
        <w:rPr>
          <w:rFonts w:ascii="Calibri" w:eastAsia="Times New Roman" w:hAnsi="Calibri" w:cs="Calibri"/>
          <w:sz w:val="18"/>
          <w:szCs w:val="24"/>
          <w:lang w:eastAsia="ar-SA"/>
        </w:rPr>
      </w:pPr>
    </w:p>
    <w:p w14:paraId="3A4830FA" w14:textId="5757FE22" w:rsidR="00171D92" w:rsidRPr="00C74375" w:rsidRDefault="00171D92" w:rsidP="00171D92">
      <w:pPr>
        <w:suppressAutoHyphens/>
        <w:spacing w:after="0" w:line="276" w:lineRule="auto"/>
        <w:rPr>
          <w:rFonts w:ascii="Calibri" w:eastAsia="Times New Roman" w:hAnsi="Calibri" w:cs="Calibri"/>
          <w:sz w:val="16"/>
          <w:szCs w:val="16"/>
          <w:lang w:eastAsia="ar-SA"/>
        </w:rPr>
      </w:pPr>
      <w:r w:rsidRPr="00C74375">
        <w:rPr>
          <w:rFonts w:ascii="Calibri" w:hAnsi="Calibri"/>
          <w:sz w:val="24"/>
        </w:rPr>
        <w:t>Numer telefonu:</w:t>
      </w:r>
      <w:r w:rsidRPr="00C74375">
        <w:rPr>
          <w:rFonts w:ascii="Calibri" w:hAnsi="Calibri"/>
        </w:rPr>
        <w:t xml:space="preserve"> </w:t>
      </w:r>
      <w:r w:rsidRPr="00C74375">
        <w:rPr>
          <w:rFonts w:ascii="Calibri" w:eastAsia="Times New Roman" w:hAnsi="Calibri" w:cs="Calibri"/>
          <w:sz w:val="16"/>
          <w:szCs w:val="16"/>
          <w:lang w:eastAsia="ar-SA"/>
        </w:rPr>
        <w:t>_________________________________________________________</w:t>
      </w:r>
    </w:p>
    <w:p w14:paraId="7E8BB9D6" w14:textId="77777777" w:rsidR="00171D92" w:rsidRPr="00C74375" w:rsidRDefault="00171D92" w:rsidP="00171D92">
      <w:pPr>
        <w:suppressAutoHyphens/>
        <w:spacing w:after="0" w:line="276" w:lineRule="auto"/>
        <w:rPr>
          <w:rFonts w:ascii="Calibri" w:hAnsi="Calibri"/>
          <w:sz w:val="24"/>
        </w:rPr>
      </w:pPr>
      <w:r w:rsidRPr="00C74375">
        <w:rPr>
          <w:rFonts w:ascii="Calibri" w:hAnsi="Calibri"/>
        </w:rPr>
        <w:t xml:space="preserve"> </w:t>
      </w:r>
    </w:p>
    <w:p w14:paraId="516550D6" w14:textId="2E2E10EF" w:rsidR="00171D92" w:rsidRPr="00C74375" w:rsidRDefault="00171D92" w:rsidP="00171D92">
      <w:pPr>
        <w:suppressAutoHyphens/>
        <w:spacing w:after="0" w:line="276" w:lineRule="auto"/>
        <w:rPr>
          <w:rFonts w:ascii="Calibri" w:hAnsi="Calibri"/>
          <w:sz w:val="24"/>
        </w:rPr>
      </w:pPr>
      <w:r w:rsidRPr="00C74375">
        <w:rPr>
          <w:rFonts w:ascii="Calibri" w:hAnsi="Calibri"/>
          <w:sz w:val="24"/>
        </w:rPr>
        <w:t xml:space="preserve">Numer REGON:  </w:t>
      </w:r>
      <w:r w:rsidRPr="00C74375">
        <w:rPr>
          <w:rFonts w:ascii="Calibri" w:hAnsi="Calibri"/>
        </w:rPr>
        <w:t xml:space="preserve"> </w:t>
      </w:r>
      <w:r w:rsidRPr="00C74375">
        <w:rPr>
          <w:rFonts w:ascii="Calibri" w:eastAsia="Times New Roman" w:hAnsi="Calibri" w:cs="Calibri"/>
          <w:sz w:val="16"/>
          <w:szCs w:val="16"/>
          <w:lang w:eastAsia="ar-SA"/>
        </w:rPr>
        <w:t>______________________</w:t>
      </w:r>
      <w:r w:rsidRPr="00C74375">
        <w:rPr>
          <w:rFonts w:ascii="Calibri" w:hAnsi="Calibri"/>
        </w:rPr>
        <w:t xml:space="preserve"> </w:t>
      </w:r>
      <w:r w:rsidRPr="00C74375">
        <w:rPr>
          <w:rFonts w:ascii="Calibri" w:hAnsi="Calibri"/>
          <w:sz w:val="24"/>
        </w:rPr>
        <w:t>Numer NIP</w:t>
      </w:r>
      <w:r w:rsidRPr="00C74375">
        <w:rPr>
          <w:rFonts w:ascii="Calibri" w:eastAsia="Times New Roman" w:hAnsi="Calibri" w:cs="Calibri"/>
          <w:sz w:val="16"/>
          <w:szCs w:val="16"/>
          <w:lang w:eastAsia="ar-SA"/>
        </w:rPr>
        <w:t>_____________________</w:t>
      </w:r>
    </w:p>
    <w:p w14:paraId="36DAF297" w14:textId="77777777" w:rsidR="00171D92" w:rsidRPr="00C74375" w:rsidRDefault="00171D92" w:rsidP="00171D92">
      <w:pPr>
        <w:suppressAutoHyphens/>
        <w:spacing w:after="0" w:line="276" w:lineRule="auto"/>
        <w:rPr>
          <w:rFonts w:ascii="Calibri" w:hAnsi="Calibri"/>
          <w:sz w:val="24"/>
        </w:rPr>
      </w:pPr>
    </w:p>
    <w:p w14:paraId="08996453" w14:textId="0710FE7A" w:rsidR="00171D92" w:rsidRPr="00A80F85" w:rsidRDefault="00171D92" w:rsidP="00171D92">
      <w:pPr>
        <w:suppressAutoHyphens/>
        <w:spacing w:after="0" w:line="276"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7FAA72FB" w14:textId="45A1364D" w:rsidR="00171D92" w:rsidRPr="00A80F85" w:rsidRDefault="00171D92" w:rsidP="00171D92">
      <w:pPr>
        <w:suppressAutoHyphens/>
        <w:spacing w:after="0" w:line="276" w:lineRule="auto"/>
        <w:rPr>
          <w:rFonts w:ascii="Calibri" w:hAnsi="Calibri"/>
          <w:sz w:val="16"/>
          <w:szCs w:val="16"/>
        </w:rPr>
      </w:pPr>
      <w:r w:rsidRPr="00A80F85">
        <w:rPr>
          <w:rFonts w:ascii="Calibri" w:hAnsi="Calibri"/>
          <w:sz w:val="16"/>
          <w:szCs w:val="16"/>
        </w:rPr>
        <w:t>(do kontaktu w sprawie prowadzonej procedury przet</w:t>
      </w:r>
      <w:r w:rsidR="00B706ED">
        <w:rPr>
          <w:rFonts w:ascii="Calibri" w:hAnsi="Calibri"/>
          <w:sz w:val="16"/>
          <w:szCs w:val="16"/>
        </w:rPr>
        <w:t>ar</w:t>
      </w:r>
      <w:r w:rsidRPr="00A80F85">
        <w:rPr>
          <w:rFonts w:ascii="Calibri" w:hAnsi="Calibri"/>
          <w:sz w:val="16"/>
          <w:szCs w:val="16"/>
        </w:rPr>
        <w:t>gowej)</w:t>
      </w:r>
    </w:p>
    <w:p w14:paraId="4909F52E" w14:textId="77777777" w:rsidR="00171D92" w:rsidRPr="00A80F85" w:rsidRDefault="00171D92" w:rsidP="00171D92">
      <w:pPr>
        <w:suppressAutoHyphens/>
        <w:spacing w:after="0" w:line="276" w:lineRule="auto"/>
        <w:rPr>
          <w:rFonts w:ascii="Calibri" w:hAnsi="Calibri"/>
          <w:sz w:val="24"/>
        </w:rPr>
      </w:pPr>
    </w:p>
    <w:p w14:paraId="1E0FB211" w14:textId="56569F61" w:rsidR="00171D92" w:rsidRPr="00A80F85" w:rsidRDefault="00171D92" w:rsidP="00171D92">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5B2EED2C" w14:textId="77777777" w:rsidR="00171D92" w:rsidRDefault="00171D92" w:rsidP="00171D92">
      <w:pPr>
        <w:suppressAutoHyphens/>
        <w:spacing w:after="0" w:line="276" w:lineRule="auto"/>
        <w:rPr>
          <w:rFonts w:ascii="Calibri" w:hAnsi="Calibri"/>
          <w:sz w:val="16"/>
          <w:szCs w:val="16"/>
        </w:rPr>
      </w:pPr>
      <w:r w:rsidRPr="00A80F85">
        <w:rPr>
          <w:rFonts w:ascii="Calibri" w:hAnsi="Calibri"/>
          <w:sz w:val="16"/>
          <w:szCs w:val="16"/>
        </w:rPr>
        <w:t>(jeśli wadium zostanie wniesione w pieniądzu)</w:t>
      </w:r>
    </w:p>
    <w:p w14:paraId="324D9743" w14:textId="77777777" w:rsidR="00171D92" w:rsidRDefault="00171D92" w:rsidP="00171D92">
      <w:pPr>
        <w:suppressAutoHyphens/>
        <w:spacing w:after="0" w:line="276" w:lineRule="auto"/>
        <w:rPr>
          <w:rFonts w:ascii="Calibri" w:hAnsi="Calibri"/>
          <w:sz w:val="16"/>
          <w:szCs w:val="16"/>
        </w:rPr>
      </w:pPr>
    </w:p>
    <w:p w14:paraId="65B0BCDB" w14:textId="77777777" w:rsidR="00171D92" w:rsidRDefault="00171D92" w:rsidP="00171D92">
      <w:pPr>
        <w:spacing w:after="0" w:line="276" w:lineRule="auto"/>
        <w:rPr>
          <w:sz w:val="24"/>
          <w:szCs w:val="24"/>
        </w:rPr>
      </w:pPr>
      <w:r w:rsidRPr="00D84271">
        <w:rPr>
          <w:sz w:val="24"/>
          <w:szCs w:val="24"/>
        </w:rPr>
        <w:t xml:space="preserve">Nazwa i numer rejestru, </w:t>
      </w:r>
    </w:p>
    <w:p w14:paraId="4849FD64" w14:textId="523BA268" w:rsidR="00171D92" w:rsidRPr="00E17E62" w:rsidRDefault="00171D92" w:rsidP="00171D92">
      <w:pPr>
        <w:suppressAutoHyphens/>
        <w:spacing w:after="0" w:line="276" w:lineRule="auto"/>
        <w:rPr>
          <w:rFonts w:ascii="Calibri" w:hAnsi="Calibri"/>
          <w:sz w:val="24"/>
        </w:rPr>
      </w:pPr>
      <w:r w:rsidRPr="00D84271">
        <w:rPr>
          <w:sz w:val="24"/>
          <w:szCs w:val="24"/>
        </w:rPr>
        <w:t>w którym wpisany jest Wykonawca</w:t>
      </w:r>
      <w:r w:rsidRPr="00D84271">
        <w:t>___________________</w:t>
      </w:r>
      <w:r>
        <w:t>__</w:t>
      </w:r>
      <w:r w:rsidRPr="00D84271">
        <w:t>___</w:t>
      </w:r>
      <w:r>
        <w:t>__</w:t>
      </w:r>
    </w:p>
    <w:p w14:paraId="33547830" w14:textId="7341FE6C" w:rsidR="00206411" w:rsidRPr="000F3F4B" w:rsidRDefault="00206411" w:rsidP="002D1487">
      <w:pPr>
        <w:suppressAutoHyphens/>
        <w:spacing w:after="0" w:line="276" w:lineRule="auto"/>
        <w:rPr>
          <w:rFonts w:ascii="Calibri" w:hAnsi="Calibri"/>
        </w:rPr>
      </w:pPr>
    </w:p>
    <w:bookmarkEnd w:id="2"/>
    <w:p w14:paraId="66B19C02" w14:textId="3EE5EA7E" w:rsidR="00F61624" w:rsidRPr="008D1ED5" w:rsidRDefault="008D1ED5" w:rsidP="004C28A2">
      <w:pPr>
        <w:autoSpaceDE w:val="0"/>
        <w:autoSpaceDN w:val="0"/>
        <w:adjustRightInd w:val="0"/>
        <w:spacing w:after="0" w:line="276" w:lineRule="auto"/>
        <w:jc w:val="center"/>
        <w:rPr>
          <w:rFonts w:ascii="Calibri" w:eastAsia="Calibri" w:hAnsi="Calibri" w:cs="Times New Roman"/>
          <w:color w:val="000000"/>
        </w:rPr>
      </w:pPr>
      <w:r w:rsidRPr="008D1ED5">
        <w:rPr>
          <w:rFonts w:ascii="Calibri" w:eastAsia="Calibri" w:hAnsi="Calibri" w:cs="Times New Roman"/>
          <w:color w:val="000000"/>
        </w:rPr>
        <w:t>Odpowiadając na ogłoszenie pn.</w:t>
      </w:r>
    </w:p>
    <w:p w14:paraId="6749F302" w14:textId="19F4EFF9" w:rsidR="008D1ED5" w:rsidRPr="008D1ED5" w:rsidRDefault="008D1ED5" w:rsidP="008D1ED5">
      <w:pPr>
        <w:autoSpaceDE w:val="0"/>
        <w:autoSpaceDN w:val="0"/>
        <w:adjustRightInd w:val="0"/>
        <w:spacing w:after="0" w:line="276" w:lineRule="auto"/>
        <w:jc w:val="center"/>
        <w:rPr>
          <w:rFonts w:ascii="Calibri" w:eastAsia="Calibri" w:hAnsi="Calibri" w:cs="Times New Roman"/>
          <w:b/>
        </w:rPr>
      </w:pPr>
      <w:r w:rsidRPr="008D1ED5">
        <w:rPr>
          <w:rFonts w:ascii="Calibri" w:eastAsia="Calibri" w:hAnsi="Calibri" w:cs="Times New Roman"/>
          <w:b/>
          <w:i/>
        </w:rPr>
        <w:t>„</w:t>
      </w:r>
      <w:bookmarkStart w:id="3" w:name="_Hlk66430737"/>
      <w:r w:rsidRPr="008D1ED5">
        <w:rPr>
          <w:rFonts w:ascii="Calibri" w:eastAsia="Calibri" w:hAnsi="Calibri" w:cs="Times New Roman"/>
          <w:b/>
        </w:rPr>
        <w:t xml:space="preserve">Ochrona mienia </w:t>
      </w:r>
      <w:r w:rsidR="0032044D">
        <w:rPr>
          <w:rFonts w:ascii="Calibri" w:eastAsia="Calibri" w:hAnsi="Calibri" w:cs="Times New Roman"/>
          <w:b/>
        </w:rPr>
        <w:t xml:space="preserve">- </w:t>
      </w:r>
      <w:r w:rsidRPr="008D1ED5">
        <w:rPr>
          <w:rFonts w:ascii="Calibri" w:eastAsia="Calibri" w:hAnsi="Calibri" w:cs="Times New Roman"/>
          <w:b/>
        </w:rPr>
        <w:t xml:space="preserve">obiektów </w:t>
      </w:r>
    </w:p>
    <w:p w14:paraId="1AFC8180" w14:textId="04C9DBFF" w:rsidR="008D1ED5" w:rsidRPr="008D1ED5" w:rsidRDefault="008D1ED5" w:rsidP="008D1ED5">
      <w:pPr>
        <w:autoSpaceDE w:val="0"/>
        <w:autoSpaceDN w:val="0"/>
        <w:adjustRightInd w:val="0"/>
        <w:spacing w:after="0" w:line="276" w:lineRule="auto"/>
        <w:jc w:val="center"/>
        <w:rPr>
          <w:rFonts w:ascii="Calibri" w:eastAsia="Calibri" w:hAnsi="Calibri" w:cs="Times New Roman"/>
          <w:b/>
        </w:rPr>
      </w:pPr>
      <w:r w:rsidRPr="008D1ED5">
        <w:rPr>
          <w:rFonts w:ascii="Calibri" w:eastAsia="Calibri" w:hAnsi="Calibri" w:cs="Times New Roman"/>
          <w:b/>
        </w:rPr>
        <w:t>Międzygminnego Kompleksu Unieszkodliwiania Odpadów ProNatura Sp. z o.o</w:t>
      </w:r>
      <w:bookmarkEnd w:id="3"/>
      <w:r w:rsidRPr="008D1ED5">
        <w:rPr>
          <w:rFonts w:ascii="Calibri" w:eastAsia="Calibri" w:hAnsi="Calibri" w:cs="Times New Roman"/>
          <w:b/>
        </w:rPr>
        <w:t>.</w:t>
      </w:r>
      <w:r w:rsidRPr="008D1ED5">
        <w:rPr>
          <w:rFonts w:ascii="Calibri" w:eastAsia="Calibri" w:hAnsi="Calibri" w:cs="Times New Roman"/>
          <w:b/>
          <w:i/>
        </w:rPr>
        <w:t>”</w:t>
      </w:r>
    </w:p>
    <w:p w14:paraId="6400C2F2" w14:textId="6E0C76F7" w:rsidR="008D1ED5" w:rsidRPr="008D1ED5" w:rsidRDefault="008D1ED5" w:rsidP="008D1ED5">
      <w:pPr>
        <w:autoSpaceDE w:val="0"/>
        <w:autoSpaceDN w:val="0"/>
        <w:adjustRightInd w:val="0"/>
        <w:spacing w:after="0" w:line="276" w:lineRule="auto"/>
        <w:jc w:val="center"/>
        <w:rPr>
          <w:rFonts w:ascii="Calibri" w:eastAsia="Calibri" w:hAnsi="Calibri" w:cs="Times New Roman"/>
          <w:b/>
          <w:color w:val="000000"/>
        </w:rPr>
      </w:pPr>
      <w:bookmarkStart w:id="4" w:name="_Hlk140667968"/>
      <w:r w:rsidRPr="008D1ED5">
        <w:rPr>
          <w:rFonts w:ascii="Calibri" w:eastAsia="Calibri" w:hAnsi="Calibri" w:cs="Times New Roman"/>
          <w:b/>
          <w:color w:val="000000"/>
        </w:rPr>
        <w:t>MKUO ProNatura ZP/NO</w:t>
      </w:r>
      <w:r w:rsidR="00110447" w:rsidRPr="008D1ED5">
        <w:rPr>
          <w:rFonts w:ascii="Calibri" w:eastAsia="Calibri" w:hAnsi="Calibri" w:cs="Times New Roman"/>
          <w:b/>
          <w:color w:val="000000"/>
        </w:rPr>
        <w:t>/</w:t>
      </w:r>
      <w:r w:rsidR="00FD1107">
        <w:rPr>
          <w:rFonts w:ascii="Calibri" w:eastAsia="Calibri" w:hAnsi="Calibri" w:cs="Times New Roman"/>
          <w:b/>
          <w:color w:val="000000"/>
        </w:rPr>
        <w:t>13</w:t>
      </w:r>
      <w:r w:rsidR="00110447" w:rsidRPr="008D1ED5">
        <w:rPr>
          <w:rFonts w:ascii="Calibri" w:eastAsia="Calibri" w:hAnsi="Calibri" w:cs="Times New Roman"/>
          <w:b/>
          <w:color w:val="000000"/>
        </w:rPr>
        <w:t>/</w:t>
      </w:r>
      <w:r w:rsidRPr="008D1ED5">
        <w:rPr>
          <w:rFonts w:ascii="Calibri" w:eastAsia="Calibri" w:hAnsi="Calibri" w:cs="Times New Roman"/>
          <w:b/>
          <w:color w:val="000000"/>
        </w:rPr>
        <w:t>2</w:t>
      </w:r>
      <w:r w:rsidR="00B95EDF">
        <w:rPr>
          <w:rFonts w:ascii="Calibri" w:eastAsia="Calibri" w:hAnsi="Calibri" w:cs="Times New Roman"/>
          <w:b/>
          <w:color w:val="000000"/>
        </w:rPr>
        <w:t>5</w:t>
      </w:r>
    </w:p>
    <w:bookmarkEnd w:id="4"/>
    <w:p w14:paraId="0C43A7A4" w14:textId="77777777" w:rsidR="008D1ED5" w:rsidRPr="008D1ED5" w:rsidRDefault="008D1ED5" w:rsidP="008D1ED5">
      <w:pPr>
        <w:autoSpaceDE w:val="0"/>
        <w:autoSpaceDN w:val="0"/>
        <w:adjustRightInd w:val="0"/>
        <w:spacing w:after="0" w:line="276" w:lineRule="auto"/>
        <w:jc w:val="center"/>
        <w:rPr>
          <w:rFonts w:ascii="Calibri" w:eastAsia="Calibri" w:hAnsi="Calibri" w:cs="Times New Roman"/>
          <w:b/>
          <w:color w:val="000000"/>
        </w:rPr>
      </w:pPr>
    </w:p>
    <w:p w14:paraId="1A82FD5F" w14:textId="6656229B" w:rsidR="008D1ED5" w:rsidRDefault="008D1ED5" w:rsidP="008D1ED5">
      <w:pPr>
        <w:widowControl w:val="0"/>
        <w:tabs>
          <w:tab w:val="left" w:pos="284"/>
        </w:tabs>
        <w:spacing w:after="120"/>
        <w:ind w:right="-2"/>
        <w:jc w:val="both"/>
        <w:rPr>
          <w:rFonts w:ascii="Calibri" w:eastAsia="Times New Roman" w:hAnsi="Calibri" w:cs="Calibri"/>
          <w:szCs w:val="24"/>
          <w:lang w:eastAsia="ar-SA"/>
        </w:rPr>
      </w:pPr>
      <w:r w:rsidRPr="008D1ED5">
        <w:rPr>
          <w:rFonts w:ascii="Calibri" w:eastAsia="Calibri" w:hAnsi="Calibri" w:cs="Times New Roman"/>
          <w:color w:val="000000"/>
        </w:rPr>
        <w:t xml:space="preserve">oferujemy wykonanie przedmiotu zamówienia </w:t>
      </w:r>
      <w:r w:rsidRPr="008D1ED5">
        <w:rPr>
          <w:rFonts w:ascii="Calibri" w:eastAsia="Times New Roman" w:hAnsi="Calibri" w:cs="Calibri"/>
          <w:color w:val="000000"/>
          <w:lang w:eastAsia="pl-PL"/>
        </w:rPr>
        <w:t>polegającego na ochronie mienia obiektów Międzygminnego Kompleksu Unieszkodliwiania Odpadów ProNatura Sp. z o.o.</w:t>
      </w:r>
      <w:r w:rsidRPr="008D1ED5">
        <w:rPr>
          <w:rFonts w:ascii="Calibri" w:eastAsia="Calibri" w:hAnsi="Calibri" w:cs="Times New Roman"/>
          <w:b/>
          <w:color w:val="000000"/>
        </w:rPr>
        <w:t xml:space="preserve"> </w:t>
      </w:r>
      <w:r w:rsidRPr="008D1ED5">
        <w:rPr>
          <w:rFonts w:ascii="Calibri" w:eastAsia="Calibri" w:hAnsi="Calibri" w:cs="Times New Roman"/>
        </w:rPr>
        <w:t xml:space="preserve">zakresie i na warunkach określonych w SWZ wraz z załącznikami, w tym </w:t>
      </w:r>
      <w:r w:rsidRPr="008D1ED5">
        <w:rPr>
          <w:rFonts w:ascii="Calibri" w:eastAsia="Times New Roman" w:hAnsi="Calibri" w:cs="Calibri"/>
          <w:szCs w:val="24"/>
          <w:lang w:eastAsia="ar-SA"/>
        </w:rPr>
        <w:t xml:space="preserve">w projektowanych postanowieniach </w:t>
      </w:r>
      <w:r w:rsidRPr="008D1ED5">
        <w:rPr>
          <w:rFonts w:ascii="Calibri" w:eastAsia="Calibri" w:hAnsi="Calibri" w:cs="Times New Roman"/>
        </w:rPr>
        <w:t>umowy</w:t>
      </w:r>
      <w:r w:rsidRPr="008D1ED5">
        <w:rPr>
          <w:rFonts w:ascii="Calibri" w:eastAsia="Times New Roman" w:hAnsi="Calibri" w:cs="Calibri"/>
          <w:szCs w:val="24"/>
          <w:lang w:eastAsia="ar-SA"/>
        </w:rPr>
        <w:t xml:space="preserve">  na następujących warunkach</w:t>
      </w:r>
      <w:r w:rsidRPr="008D1ED5">
        <w:rPr>
          <w:rFonts w:ascii="Calibri" w:eastAsia="Times New Roman" w:hAnsi="Calibri" w:cs="Calibri"/>
          <w:szCs w:val="24"/>
          <w:vertAlign w:val="superscript"/>
          <w:lang w:eastAsia="ar-SA"/>
        </w:rPr>
        <w:footnoteReference w:id="2"/>
      </w:r>
      <w:r w:rsidRPr="008D1ED5">
        <w:rPr>
          <w:rFonts w:ascii="Calibri" w:eastAsia="Times New Roman" w:hAnsi="Calibri" w:cs="Calibri"/>
          <w:szCs w:val="24"/>
          <w:lang w:eastAsia="ar-SA"/>
        </w:rPr>
        <w:t xml:space="preserve">: </w:t>
      </w:r>
    </w:p>
    <w:p w14:paraId="28EF08E5" w14:textId="77777777" w:rsidR="00905705" w:rsidRDefault="00905705" w:rsidP="004C28A2">
      <w:pPr>
        <w:widowControl w:val="0"/>
        <w:tabs>
          <w:tab w:val="left" w:pos="284"/>
        </w:tabs>
        <w:spacing w:after="0"/>
        <w:ind w:right="-2"/>
        <w:jc w:val="both"/>
        <w:rPr>
          <w:rFonts w:ascii="Calibri" w:eastAsia="Calibri" w:hAnsi="Calibri" w:cs="Times New Roman"/>
          <w:b/>
          <w:sz w:val="20"/>
          <w:szCs w:val="20"/>
          <w:lang w:eastAsia="pl-PL"/>
        </w:rPr>
      </w:pPr>
    </w:p>
    <w:p w14:paraId="574BAB4A" w14:textId="4CDF2DDB" w:rsidR="004C28A2" w:rsidRPr="004C28A2" w:rsidRDefault="004C28A2" w:rsidP="004C28A2">
      <w:pPr>
        <w:widowControl w:val="0"/>
        <w:tabs>
          <w:tab w:val="left" w:pos="284"/>
        </w:tabs>
        <w:spacing w:after="0"/>
        <w:ind w:right="-2"/>
        <w:jc w:val="both"/>
        <w:rPr>
          <w:rFonts w:ascii="Calibri" w:eastAsia="Calibri" w:hAnsi="Calibri" w:cs="Times New Roman"/>
          <w:sz w:val="20"/>
          <w:szCs w:val="20"/>
          <w:lang w:eastAsia="pl-PL"/>
        </w:rPr>
      </w:pPr>
      <w:r w:rsidRPr="008D1ED5">
        <w:rPr>
          <w:rFonts w:ascii="Calibri" w:eastAsia="Calibri" w:hAnsi="Calibri" w:cs="Times New Roman"/>
          <w:b/>
          <w:sz w:val="20"/>
          <w:szCs w:val="20"/>
          <w:lang w:eastAsia="pl-PL"/>
        </w:rPr>
        <w:t>CZĘŚĆ nr I</w:t>
      </w:r>
      <w:r w:rsidRPr="008D1ED5">
        <w:rPr>
          <w:rFonts w:ascii="Calibri" w:eastAsia="Calibri" w:hAnsi="Calibri" w:cs="Times New Roman"/>
          <w:sz w:val="20"/>
          <w:szCs w:val="20"/>
          <w:lang w:eastAsia="pl-PL"/>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2147"/>
        <w:gridCol w:w="1701"/>
        <w:gridCol w:w="1559"/>
        <w:gridCol w:w="1143"/>
        <w:gridCol w:w="742"/>
        <w:gridCol w:w="1233"/>
      </w:tblGrid>
      <w:tr w:rsidR="007605E7" w:rsidRPr="008D1ED5" w14:paraId="3C90C498" w14:textId="77777777" w:rsidTr="002D1487">
        <w:tc>
          <w:tcPr>
            <w:tcW w:w="542" w:type="dxa"/>
            <w:shd w:val="clear" w:color="auto" w:fill="auto"/>
          </w:tcPr>
          <w:p w14:paraId="2E3EE13B" w14:textId="77777777" w:rsidR="008D1ED5" w:rsidRPr="008D1ED5" w:rsidRDefault="008D1ED5" w:rsidP="008D1ED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A</w:t>
            </w:r>
          </w:p>
        </w:tc>
        <w:tc>
          <w:tcPr>
            <w:tcW w:w="2147" w:type="dxa"/>
            <w:shd w:val="clear" w:color="auto" w:fill="auto"/>
          </w:tcPr>
          <w:p w14:paraId="3D53655B" w14:textId="77777777" w:rsidR="008D1ED5" w:rsidRPr="008D1ED5" w:rsidRDefault="008D1ED5" w:rsidP="008D1ED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B</w:t>
            </w:r>
          </w:p>
        </w:tc>
        <w:tc>
          <w:tcPr>
            <w:tcW w:w="1701" w:type="dxa"/>
            <w:shd w:val="clear" w:color="auto" w:fill="auto"/>
          </w:tcPr>
          <w:p w14:paraId="4364347E" w14:textId="77777777" w:rsidR="008D1ED5" w:rsidRPr="008D1ED5" w:rsidRDefault="008D1ED5" w:rsidP="008D1ED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C</w:t>
            </w:r>
          </w:p>
        </w:tc>
        <w:tc>
          <w:tcPr>
            <w:tcW w:w="1559" w:type="dxa"/>
            <w:shd w:val="clear" w:color="auto" w:fill="auto"/>
          </w:tcPr>
          <w:p w14:paraId="763E96D8" w14:textId="77777777" w:rsidR="008D1ED5" w:rsidRPr="008D1ED5" w:rsidRDefault="008D1ED5" w:rsidP="008D1ED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D</w:t>
            </w:r>
          </w:p>
        </w:tc>
        <w:tc>
          <w:tcPr>
            <w:tcW w:w="1143" w:type="dxa"/>
            <w:shd w:val="clear" w:color="auto" w:fill="auto"/>
          </w:tcPr>
          <w:p w14:paraId="5A2DCAD6" w14:textId="77777777" w:rsidR="008D1ED5" w:rsidRPr="008D1ED5" w:rsidRDefault="008D1ED5" w:rsidP="008D1ED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E</w:t>
            </w:r>
          </w:p>
        </w:tc>
        <w:tc>
          <w:tcPr>
            <w:tcW w:w="742" w:type="dxa"/>
            <w:shd w:val="clear" w:color="auto" w:fill="auto"/>
          </w:tcPr>
          <w:p w14:paraId="29CB6303" w14:textId="77777777" w:rsidR="008D1ED5" w:rsidRPr="008D1ED5" w:rsidRDefault="008D1ED5" w:rsidP="008D1ED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F</w:t>
            </w:r>
          </w:p>
        </w:tc>
        <w:tc>
          <w:tcPr>
            <w:tcW w:w="1233" w:type="dxa"/>
            <w:shd w:val="clear" w:color="auto" w:fill="auto"/>
          </w:tcPr>
          <w:p w14:paraId="7AA239CF" w14:textId="77777777" w:rsidR="008D1ED5" w:rsidRPr="008D1ED5" w:rsidRDefault="008D1ED5" w:rsidP="008D1ED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G</w:t>
            </w:r>
          </w:p>
        </w:tc>
      </w:tr>
      <w:tr w:rsidR="007605E7" w:rsidRPr="008D1ED5" w14:paraId="60DB70C3" w14:textId="77777777" w:rsidTr="002D1487">
        <w:tc>
          <w:tcPr>
            <w:tcW w:w="542" w:type="dxa"/>
            <w:shd w:val="clear" w:color="auto" w:fill="auto"/>
            <w:vAlign w:val="center"/>
          </w:tcPr>
          <w:p w14:paraId="18D2C194" w14:textId="77777777" w:rsidR="008D1ED5" w:rsidRPr="008D1ED5" w:rsidRDefault="008D1ED5"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Lp.</w:t>
            </w:r>
          </w:p>
        </w:tc>
        <w:tc>
          <w:tcPr>
            <w:tcW w:w="2147" w:type="dxa"/>
            <w:shd w:val="clear" w:color="auto" w:fill="auto"/>
            <w:vAlign w:val="center"/>
          </w:tcPr>
          <w:p w14:paraId="685913BE" w14:textId="3D0B29B5" w:rsidR="008D1ED5" w:rsidRPr="008D1ED5" w:rsidRDefault="008D1ED5"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Oznaczenie części</w:t>
            </w:r>
          </w:p>
        </w:tc>
        <w:tc>
          <w:tcPr>
            <w:tcW w:w="1701" w:type="dxa"/>
            <w:shd w:val="clear" w:color="auto" w:fill="auto"/>
            <w:vAlign w:val="center"/>
          </w:tcPr>
          <w:p w14:paraId="3C575D14" w14:textId="54F02CAC" w:rsidR="008D1ED5" w:rsidRPr="008D1ED5" w:rsidRDefault="008D1ED5"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 xml:space="preserve">Planowana </w:t>
            </w:r>
            <w:r w:rsidR="00B706ED">
              <w:rPr>
                <w:rFonts w:ascii="Calibri" w:eastAsia="Calibri" w:hAnsi="Calibri" w:cs="Times New Roman"/>
                <w:sz w:val="18"/>
                <w:szCs w:val="18"/>
                <w:lang w:eastAsia="pl-PL"/>
              </w:rPr>
              <w:t>liczba</w:t>
            </w:r>
            <w:r w:rsidR="00B706ED" w:rsidRPr="008D1ED5">
              <w:rPr>
                <w:rFonts w:ascii="Calibri" w:eastAsia="Calibri" w:hAnsi="Calibri" w:cs="Times New Roman"/>
                <w:sz w:val="18"/>
                <w:szCs w:val="18"/>
                <w:lang w:eastAsia="pl-PL"/>
              </w:rPr>
              <w:t xml:space="preserve"> </w:t>
            </w:r>
            <w:r w:rsidRPr="008D1ED5">
              <w:rPr>
                <w:rFonts w:ascii="Calibri" w:eastAsia="Calibri" w:hAnsi="Calibri" w:cs="Times New Roman"/>
                <w:sz w:val="18"/>
                <w:szCs w:val="18"/>
                <w:lang w:eastAsia="pl-PL"/>
              </w:rPr>
              <w:t>godzin dla realizacji zadania objętego daną częścią</w:t>
            </w:r>
            <w:r w:rsidRPr="008D1ED5">
              <w:rPr>
                <w:rFonts w:ascii="Calibri" w:eastAsia="Calibri" w:hAnsi="Calibri" w:cs="Times New Roman"/>
                <w:sz w:val="18"/>
                <w:szCs w:val="18"/>
                <w:vertAlign w:val="superscript"/>
                <w:lang w:eastAsia="pl-PL"/>
              </w:rPr>
              <w:footnoteReference w:id="3"/>
            </w:r>
          </w:p>
        </w:tc>
        <w:tc>
          <w:tcPr>
            <w:tcW w:w="1559" w:type="dxa"/>
            <w:shd w:val="clear" w:color="auto" w:fill="auto"/>
            <w:vAlign w:val="center"/>
          </w:tcPr>
          <w:p w14:paraId="7E9AA82C" w14:textId="77777777" w:rsidR="008D1ED5" w:rsidRPr="008D1ED5" w:rsidRDefault="008D1ED5"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20"/>
                <w:lang w:eastAsia="pl-PL"/>
              </w:rPr>
              <w:t xml:space="preserve">Cena netto </w:t>
            </w:r>
            <w:r w:rsidRPr="008D1ED5">
              <w:rPr>
                <w:rFonts w:ascii="Calibri" w:eastAsia="Calibri" w:hAnsi="Calibri" w:cs="Times New Roman"/>
                <w:sz w:val="18"/>
                <w:szCs w:val="18"/>
                <w:lang w:eastAsia="pl-PL"/>
              </w:rPr>
              <w:t>za godzinę</w:t>
            </w:r>
            <w:r w:rsidRPr="008D1ED5">
              <w:rPr>
                <w:rFonts w:ascii="Calibri" w:eastAsia="Calibri" w:hAnsi="Calibri" w:cs="Times New Roman"/>
                <w:sz w:val="18"/>
                <w:szCs w:val="18"/>
                <w:vertAlign w:val="superscript"/>
                <w:lang w:eastAsia="pl-PL"/>
              </w:rPr>
              <w:footnoteReference w:id="4"/>
            </w:r>
            <w:r w:rsidRPr="008D1ED5">
              <w:rPr>
                <w:rFonts w:ascii="Calibri" w:eastAsia="Calibri" w:hAnsi="Calibri" w:cs="Times New Roman"/>
                <w:sz w:val="18"/>
                <w:szCs w:val="18"/>
                <w:lang w:eastAsia="pl-PL"/>
              </w:rPr>
              <w:t xml:space="preserve"> realizacji zadania objętego daną częścią  (PLN)</w:t>
            </w:r>
          </w:p>
        </w:tc>
        <w:tc>
          <w:tcPr>
            <w:tcW w:w="1143" w:type="dxa"/>
            <w:shd w:val="clear" w:color="auto" w:fill="auto"/>
            <w:vAlign w:val="center"/>
          </w:tcPr>
          <w:p w14:paraId="4458444B" w14:textId="408BF385" w:rsidR="008D1ED5" w:rsidRPr="004C28A2" w:rsidRDefault="008D1ED5" w:rsidP="00B95EDF">
            <w:pPr>
              <w:widowControl w:val="0"/>
              <w:tabs>
                <w:tab w:val="left" w:pos="284"/>
              </w:tabs>
              <w:spacing w:after="120" w:line="240" w:lineRule="auto"/>
              <w:ind w:right="-2"/>
              <w:jc w:val="center"/>
              <w:rPr>
                <w:rFonts w:ascii="Calibri" w:eastAsia="Calibri" w:hAnsi="Calibri" w:cs="Times New Roman"/>
                <w:sz w:val="18"/>
                <w:szCs w:val="18"/>
                <w:lang w:eastAsia="pl-PL"/>
              </w:rPr>
            </w:pPr>
            <w:r w:rsidRPr="008D1ED5">
              <w:rPr>
                <w:rFonts w:ascii="Calibri" w:eastAsia="Calibri" w:hAnsi="Calibri" w:cs="Times New Roman"/>
                <w:sz w:val="18"/>
                <w:szCs w:val="20"/>
                <w:lang w:eastAsia="pl-PL"/>
              </w:rPr>
              <w:t xml:space="preserve">Wartość </w:t>
            </w:r>
            <w:r w:rsidRPr="008D1ED5">
              <w:rPr>
                <w:rFonts w:ascii="Calibri" w:eastAsia="Calibri" w:hAnsi="Calibri" w:cs="Times New Roman"/>
                <w:sz w:val="18"/>
                <w:szCs w:val="18"/>
                <w:lang w:eastAsia="pl-PL"/>
              </w:rPr>
              <w:t xml:space="preserve">pozycji </w:t>
            </w:r>
            <w:r w:rsidRPr="008D1ED5">
              <w:rPr>
                <w:rFonts w:ascii="Calibri" w:eastAsia="Calibri" w:hAnsi="Calibri" w:cs="Times New Roman"/>
                <w:sz w:val="18"/>
                <w:szCs w:val="20"/>
                <w:lang w:eastAsia="pl-PL"/>
              </w:rPr>
              <w:t xml:space="preserve"> netto</w:t>
            </w:r>
          </w:p>
        </w:tc>
        <w:tc>
          <w:tcPr>
            <w:tcW w:w="742" w:type="dxa"/>
            <w:shd w:val="clear" w:color="auto" w:fill="auto"/>
            <w:vAlign w:val="center"/>
          </w:tcPr>
          <w:p w14:paraId="0940BE6D" w14:textId="77777777" w:rsidR="008D1ED5" w:rsidRPr="008D1ED5" w:rsidRDefault="008D1ED5" w:rsidP="00B95EDF">
            <w:pPr>
              <w:widowControl w:val="0"/>
              <w:tabs>
                <w:tab w:val="left" w:pos="284"/>
              </w:tabs>
              <w:spacing w:after="0" w:line="240" w:lineRule="auto"/>
              <w:ind w:right="-2"/>
              <w:jc w:val="center"/>
              <w:rPr>
                <w:rFonts w:ascii="Calibri" w:eastAsia="Calibri" w:hAnsi="Calibri" w:cs="Times New Roman"/>
                <w:sz w:val="18"/>
                <w:szCs w:val="18"/>
                <w:lang w:eastAsia="pl-PL"/>
              </w:rPr>
            </w:pPr>
            <w:r w:rsidRPr="008D1ED5">
              <w:rPr>
                <w:rFonts w:ascii="Calibri" w:eastAsia="Calibri" w:hAnsi="Calibri" w:cs="Times New Roman"/>
                <w:sz w:val="18"/>
                <w:szCs w:val="18"/>
                <w:lang w:eastAsia="pl-PL"/>
              </w:rPr>
              <w:t>Stawka VAT</w:t>
            </w:r>
          </w:p>
          <w:p w14:paraId="13D61286" w14:textId="77777777" w:rsidR="008D1ED5" w:rsidRPr="008D1ED5" w:rsidRDefault="008D1ED5"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w:t>
            </w:r>
          </w:p>
        </w:tc>
        <w:tc>
          <w:tcPr>
            <w:tcW w:w="1233" w:type="dxa"/>
            <w:shd w:val="clear" w:color="auto" w:fill="auto"/>
            <w:vAlign w:val="center"/>
          </w:tcPr>
          <w:p w14:paraId="169157A1" w14:textId="77777777" w:rsidR="008D1ED5" w:rsidRPr="008D1ED5" w:rsidRDefault="008D1ED5"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20"/>
                <w:lang w:eastAsia="pl-PL"/>
              </w:rPr>
              <w:t xml:space="preserve">Wartość </w:t>
            </w:r>
            <w:r w:rsidRPr="008D1ED5">
              <w:rPr>
                <w:rFonts w:ascii="Calibri" w:eastAsia="Calibri" w:hAnsi="Calibri" w:cs="Times New Roman"/>
                <w:sz w:val="18"/>
                <w:szCs w:val="18"/>
                <w:lang w:eastAsia="pl-PL"/>
              </w:rPr>
              <w:t xml:space="preserve">pozycji </w:t>
            </w:r>
            <w:r w:rsidRPr="008D1ED5">
              <w:rPr>
                <w:rFonts w:ascii="Calibri" w:eastAsia="Calibri" w:hAnsi="Calibri" w:cs="Times New Roman"/>
                <w:sz w:val="18"/>
                <w:szCs w:val="20"/>
                <w:lang w:eastAsia="pl-PL"/>
              </w:rPr>
              <w:t>brutto</w:t>
            </w:r>
          </w:p>
        </w:tc>
      </w:tr>
      <w:tr w:rsidR="007605E7" w:rsidRPr="008D1ED5" w14:paraId="01B17D6D" w14:textId="77777777" w:rsidTr="002D1487">
        <w:tc>
          <w:tcPr>
            <w:tcW w:w="542" w:type="dxa"/>
            <w:shd w:val="clear" w:color="auto" w:fill="auto"/>
            <w:vAlign w:val="center"/>
          </w:tcPr>
          <w:p w14:paraId="5D81C84C" w14:textId="77777777" w:rsidR="008D1ED5" w:rsidRPr="008D1ED5" w:rsidRDefault="008D1ED5" w:rsidP="004C28A2">
            <w:pPr>
              <w:autoSpaceDE w:val="0"/>
              <w:autoSpaceDN w:val="0"/>
              <w:adjustRightInd w:val="0"/>
              <w:spacing w:after="0" w:line="276" w:lineRule="auto"/>
              <w:jc w:val="center"/>
              <w:rPr>
                <w:rFonts w:ascii="Calibri" w:eastAsia="Calibri" w:hAnsi="Calibri" w:cs="Times New Roman"/>
                <w:color w:val="000000"/>
                <w:sz w:val="20"/>
              </w:rPr>
            </w:pPr>
            <w:r w:rsidRPr="008D1ED5">
              <w:rPr>
                <w:rFonts w:ascii="Calibri" w:eastAsia="Calibri" w:hAnsi="Calibri" w:cs="Times New Roman"/>
                <w:b/>
                <w:sz w:val="20"/>
              </w:rPr>
              <w:t>1</w:t>
            </w:r>
          </w:p>
        </w:tc>
        <w:tc>
          <w:tcPr>
            <w:tcW w:w="2147" w:type="dxa"/>
            <w:shd w:val="clear" w:color="auto" w:fill="auto"/>
            <w:vAlign w:val="center"/>
          </w:tcPr>
          <w:p w14:paraId="56EDF52F" w14:textId="68B4F1F5" w:rsidR="008D1ED5" w:rsidRPr="002D1487" w:rsidRDefault="004C28A2" w:rsidP="004C28A2">
            <w:pPr>
              <w:spacing w:after="0" w:line="240" w:lineRule="auto"/>
              <w:jc w:val="center"/>
              <w:rPr>
                <w:rFonts w:ascii="Calibri" w:eastAsia="Calibri" w:hAnsi="Calibri" w:cs="Times New Roman"/>
                <w:b/>
                <w:bCs/>
                <w:sz w:val="18"/>
                <w:szCs w:val="18"/>
              </w:rPr>
            </w:pPr>
            <w:r w:rsidRPr="002D1487">
              <w:rPr>
                <w:rFonts w:ascii="Calibri" w:eastAsia="Calibri" w:hAnsi="Calibri" w:cs="Times New Roman"/>
                <w:b/>
                <w:bCs/>
                <w:sz w:val="18"/>
                <w:szCs w:val="18"/>
                <w:lang w:eastAsia="pl-PL"/>
              </w:rPr>
              <w:t>Ochrona</w:t>
            </w:r>
            <w:r w:rsidR="008D1ED5" w:rsidRPr="002D1487">
              <w:rPr>
                <w:rFonts w:ascii="Calibri" w:eastAsia="Calibri" w:hAnsi="Calibri" w:cs="Times New Roman"/>
                <w:b/>
                <w:bCs/>
                <w:sz w:val="18"/>
                <w:szCs w:val="18"/>
                <w:lang w:eastAsia="pl-PL"/>
              </w:rPr>
              <w:t xml:space="preserve"> mienia Zakładu Termicznego Przekształcania Odpadów Komunalnych, Bydgoszcz, ul. </w:t>
            </w:r>
            <w:r w:rsidR="004B3196">
              <w:rPr>
                <w:rFonts w:ascii="Calibri" w:eastAsia="Calibri" w:hAnsi="Calibri" w:cs="Times New Roman"/>
              </w:rPr>
              <w:t xml:space="preserve">Ernsta </w:t>
            </w:r>
            <w:r w:rsidR="008D1ED5" w:rsidRPr="002D1487">
              <w:rPr>
                <w:rFonts w:ascii="Calibri" w:eastAsia="Calibri" w:hAnsi="Calibri" w:cs="Times New Roman"/>
                <w:b/>
                <w:bCs/>
                <w:sz w:val="18"/>
                <w:szCs w:val="18"/>
                <w:lang w:eastAsia="pl-PL"/>
              </w:rPr>
              <w:t>Petersona 22</w:t>
            </w:r>
          </w:p>
        </w:tc>
        <w:tc>
          <w:tcPr>
            <w:tcW w:w="1701" w:type="dxa"/>
            <w:shd w:val="clear" w:color="auto" w:fill="auto"/>
            <w:vAlign w:val="center"/>
          </w:tcPr>
          <w:p w14:paraId="01E3E34B" w14:textId="6D96FD82" w:rsidR="008D1ED5" w:rsidRPr="008D1ED5" w:rsidRDefault="005D1A1A" w:rsidP="004C28A2">
            <w:pPr>
              <w:autoSpaceDE w:val="0"/>
              <w:autoSpaceDN w:val="0"/>
              <w:adjustRightInd w:val="0"/>
              <w:spacing w:after="0" w:line="276" w:lineRule="auto"/>
              <w:jc w:val="center"/>
              <w:rPr>
                <w:rFonts w:ascii="Calibri" w:eastAsia="Calibri" w:hAnsi="Calibri" w:cs="Times New Roman"/>
                <w:color w:val="000000"/>
                <w:sz w:val="20"/>
              </w:rPr>
            </w:pPr>
            <w:r>
              <w:rPr>
                <w:rFonts w:ascii="Calibri" w:eastAsia="Calibri" w:hAnsi="Calibri" w:cs="Times New Roman"/>
                <w:color w:val="000000"/>
                <w:sz w:val="20"/>
              </w:rPr>
              <w:t>13 112</w:t>
            </w:r>
          </w:p>
        </w:tc>
        <w:tc>
          <w:tcPr>
            <w:tcW w:w="1559" w:type="dxa"/>
            <w:shd w:val="clear" w:color="auto" w:fill="auto"/>
            <w:vAlign w:val="center"/>
          </w:tcPr>
          <w:p w14:paraId="1E937835" w14:textId="77777777" w:rsidR="008D1ED5" w:rsidRPr="008D1ED5" w:rsidRDefault="008D1ED5" w:rsidP="004C28A2">
            <w:pPr>
              <w:autoSpaceDE w:val="0"/>
              <w:autoSpaceDN w:val="0"/>
              <w:adjustRightInd w:val="0"/>
              <w:spacing w:after="0" w:line="276" w:lineRule="auto"/>
              <w:jc w:val="center"/>
              <w:rPr>
                <w:rFonts w:ascii="Calibri" w:eastAsia="Calibri" w:hAnsi="Calibri" w:cs="Times New Roman"/>
                <w:color w:val="000000"/>
                <w:sz w:val="20"/>
              </w:rPr>
            </w:pPr>
          </w:p>
        </w:tc>
        <w:tc>
          <w:tcPr>
            <w:tcW w:w="1143" w:type="dxa"/>
            <w:shd w:val="clear" w:color="auto" w:fill="auto"/>
            <w:vAlign w:val="center"/>
          </w:tcPr>
          <w:p w14:paraId="1A77596F" w14:textId="77777777" w:rsidR="008D1ED5" w:rsidRPr="008D1ED5" w:rsidRDefault="008D1ED5" w:rsidP="004C28A2">
            <w:pPr>
              <w:autoSpaceDE w:val="0"/>
              <w:autoSpaceDN w:val="0"/>
              <w:adjustRightInd w:val="0"/>
              <w:spacing w:after="0" w:line="276" w:lineRule="auto"/>
              <w:jc w:val="center"/>
              <w:rPr>
                <w:rFonts w:ascii="Calibri" w:eastAsia="Calibri" w:hAnsi="Calibri" w:cs="Times New Roman"/>
                <w:color w:val="000000"/>
                <w:sz w:val="20"/>
              </w:rPr>
            </w:pPr>
            <w:r w:rsidRPr="008D1ED5">
              <w:rPr>
                <w:rFonts w:ascii="Calibri" w:eastAsia="Calibri" w:hAnsi="Calibri" w:cs="Times New Roman"/>
                <w:b/>
                <w:color w:val="AEAAAA"/>
                <w:szCs w:val="20"/>
                <w:lang w:eastAsia="pl-PL"/>
              </w:rPr>
              <w:t>(C1xD1)</w:t>
            </w:r>
          </w:p>
        </w:tc>
        <w:tc>
          <w:tcPr>
            <w:tcW w:w="742" w:type="dxa"/>
            <w:shd w:val="clear" w:color="auto" w:fill="auto"/>
            <w:vAlign w:val="center"/>
          </w:tcPr>
          <w:p w14:paraId="6FAEA913" w14:textId="77777777" w:rsidR="008D1ED5" w:rsidRPr="008D1ED5" w:rsidRDefault="008D1ED5" w:rsidP="004C28A2">
            <w:pPr>
              <w:autoSpaceDE w:val="0"/>
              <w:autoSpaceDN w:val="0"/>
              <w:adjustRightInd w:val="0"/>
              <w:spacing w:after="0" w:line="276" w:lineRule="auto"/>
              <w:jc w:val="center"/>
              <w:rPr>
                <w:rFonts w:ascii="Calibri" w:eastAsia="Calibri" w:hAnsi="Calibri" w:cs="Times New Roman"/>
                <w:color w:val="000000"/>
                <w:sz w:val="20"/>
              </w:rPr>
            </w:pPr>
          </w:p>
        </w:tc>
        <w:tc>
          <w:tcPr>
            <w:tcW w:w="1233" w:type="dxa"/>
            <w:shd w:val="clear" w:color="auto" w:fill="auto"/>
            <w:vAlign w:val="center"/>
          </w:tcPr>
          <w:p w14:paraId="1A992F1F" w14:textId="4CD6C46C" w:rsidR="008D1ED5" w:rsidRPr="008D1ED5" w:rsidRDefault="008D1ED5" w:rsidP="004C28A2">
            <w:pPr>
              <w:autoSpaceDE w:val="0"/>
              <w:autoSpaceDN w:val="0"/>
              <w:adjustRightInd w:val="0"/>
              <w:spacing w:after="0" w:line="276" w:lineRule="auto"/>
              <w:jc w:val="center"/>
              <w:rPr>
                <w:rFonts w:ascii="Calibri" w:eastAsia="Calibri" w:hAnsi="Calibri" w:cs="Times New Roman"/>
                <w:color w:val="000000"/>
                <w:sz w:val="20"/>
              </w:rPr>
            </w:pPr>
            <w:r w:rsidRPr="008D1ED5">
              <w:rPr>
                <w:rFonts w:ascii="Calibri" w:eastAsia="Calibri" w:hAnsi="Calibri" w:cs="Times New Roman"/>
                <w:b/>
                <w:color w:val="AEAAAA"/>
                <w:szCs w:val="20"/>
                <w:lang w:eastAsia="pl-PL"/>
              </w:rPr>
              <w:t>(E1</w:t>
            </w:r>
            <w:r w:rsidR="00F553A4">
              <w:rPr>
                <w:b/>
                <w:bCs/>
                <w:color w:val="AEAAAA"/>
                <w:lang w:eastAsia="pl-PL"/>
              </w:rPr>
              <w:t>+</w:t>
            </w:r>
            <w:r w:rsidRPr="008D1ED5">
              <w:rPr>
                <w:rFonts w:ascii="Calibri" w:eastAsia="Calibri" w:hAnsi="Calibri" w:cs="Times New Roman"/>
                <w:b/>
                <w:color w:val="AEAAAA"/>
                <w:szCs w:val="20"/>
                <w:lang w:eastAsia="pl-PL"/>
              </w:rPr>
              <w:t>F1)</w:t>
            </w:r>
          </w:p>
        </w:tc>
      </w:tr>
    </w:tbl>
    <w:p w14:paraId="229DB011" w14:textId="77777777" w:rsidR="004C28A2" w:rsidRDefault="004C28A2" w:rsidP="001A2559">
      <w:pPr>
        <w:suppressAutoHyphens/>
        <w:spacing w:after="0" w:line="240" w:lineRule="auto"/>
        <w:jc w:val="both"/>
        <w:rPr>
          <w:rFonts w:ascii="Calibri" w:hAnsi="Calibri"/>
          <w:color w:val="000000"/>
        </w:rPr>
      </w:pPr>
    </w:p>
    <w:p w14:paraId="4EE82337" w14:textId="77777777" w:rsidR="00905705" w:rsidRDefault="00905705" w:rsidP="001A2559">
      <w:pPr>
        <w:suppressAutoHyphens/>
        <w:spacing w:after="0" w:line="240" w:lineRule="auto"/>
        <w:jc w:val="both"/>
        <w:rPr>
          <w:rFonts w:ascii="Calibri" w:eastAsia="Calibri" w:hAnsi="Calibri" w:cs="Times New Roman"/>
          <w:b/>
          <w:sz w:val="20"/>
          <w:szCs w:val="20"/>
          <w:lang w:eastAsia="pl-PL"/>
        </w:rPr>
      </w:pPr>
    </w:p>
    <w:p w14:paraId="7E5EEC72" w14:textId="77777777" w:rsidR="00905705" w:rsidRDefault="00905705" w:rsidP="001A2559">
      <w:pPr>
        <w:suppressAutoHyphens/>
        <w:spacing w:after="0" w:line="240" w:lineRule="auto"/>
        <w:jc w:val="both"/>
        <w:rPr>
          <w:rFonts w:ascii="Calibri" w:eastAsia="Calibri" w:hAnsi="Calibri" w:cs="Times New Roman"/>
          <w:b/>
          <w:sz w:val="20"/>
          <w:szCs w:val="20"/>
          <w:lang w:eastAsia="pl-PL"/>
        </w:rPr>
      </w:pPr>
    </w:p>
    <w:p w14:paraId="5983A4B4" w14:textId="18CCA83D" w:rsidR="004C28A2" w:rsidRPr="004C28A2" w:rsidRDefault="004C28A2" w:rsidP="001A2559">
      <w:pPr>
        <w:suppressAutoHyphens/>
        <w:spacing w:after="0" w:line="240" w:lineRule="auto"/>
        <w:jc w:val="both"/>
        <w:rPr>
          <w:rFonts w:ascii="Calibri" w:eastAsia="Calibri" w:hAnsi="Calibri" w:cs="Times New Roman"/>
          <w:sz w:val="20"/>
          <w:szCs w:val="20"/>
          <w:lang w:eastAsia="pl-PL"/>
        </w:rPr>
      </w:pPr>
      <w:r w:rsidRPr="008D1ED5">
        <w:rPr>
          <w:rFonts w:ascii="Calibri" w:eastAsia="Calibri" w:hAnsi="Calibri" w:cs="Times New Roman"/>
          <w:b/>
          <w:sz w:val="20"/>
          <w:szCs w:val="20"/>
          <w:lang w:eastAsia="pl-PL"/>
        </w:rPr>
        <w:t>CZĘŚĆ nr I</w:t>
      </w:r>
      <w:r>
        <w:rPr>
          <w:rFonts w:ascii="Calibri" w:eastAsia="Calibri" w:hAnsi="Calibri" w:cs="Times New Roman"/>
          <w:b/>
          <w:sz w:val="20"/>
          <w:szCs w:val="20"/>
          <w:lang w:eastAsia="pl-PL"/>
        </w:rPr>
        <w:t>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123"/>
        <w:gridCol w:w="1823"/>
        <w:gridCol w:w="1682"/>
        <w:gridCol w:w="933"/>
        <w:gridCol w:w="742"/>
        <w:gridCol w:w="1225"/>
      </w:tblGrid>
      <w:tr w:rsidR="00A4534F" w:rsidRPr="008D1ED5" w14:paraId="43B756AA" w14:textId="77777777" w:rsidTr="00B95EDF">
        <w:tc>
          <w:tcPr>
            <w:tcW w:w="542" w:type="dxa"/>
            <w:shd w:val="clear" w:color="auto" w:fill="auto"/>
          </w:tcPr>
          <w:p w14:paraId="7A570A10"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lastRenderedPageBreak/>
              <w:t>A</w:t>
            </w:r>
          </w:p>
        </w:tc>
        <w:tc>
          <w:tcPr>
            <w:tcW w:w="2147" w:type="dxa"/>
            <w:shd w:val="clear" w:color="auto" w:fill="auto"/>
          </w:tcPr>
          <w:p w14:paraId="7829F654"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B</w:t>
            </w:r>
          </w:p>
        </w:tc>
        <w:tc>
          <w:tcPr>
            <w:tcW w:w="1842" w:type="dxa"/>
            <w:shd w:val="clear" w:color="auto" w:fill="auto"/>
          </w:tcPr>
          <w:p w14:paraId="7CDBF1B8"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C</w:t>
            </w:r>
          </w:p>
        </w:tc>
        <w:tc>
          <w:tcPr>
            <w:tcW w:w="1701" w:type="dxa"/>
            <w:shd w:val="clear" w:color="auto" w:fill="auto"/>
          </w:tcPr>
          <w:p w14:paraId="1CD50DC4"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D</w:t>
            </w:r>
          </w:p>
        </w:tc>
        <w:tc>
          <w:tcPr>
            <w:tcW w:w="860" w:type="dxa"/>
            <w:shd w:val="clear" w:color="auto" w:fill="auto"/>
          </w:tcPr>
          <w:p w14:paraId="347DDDAA"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E</w:t>
            </w:r>
          </w:p>
        </w:tc>
        <w:tc>
          <w:tcPr>
            <w:tcW w:w="742" w:type="dxa"/>
            <w:shd w:val="clear" w:color="auto" w:fill="auto"/>
          </w:tcPr>
          <w:p w14:paraId="5BAD84D8"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F</w:t>
            </w:r>
          </w:p>
        </w:tc>
        <w:tc>
          <w:tcPr>
            <w:tcW w:w="1233" w:type="dxa"/>
            <w:shd w:val="clear" w:color="auto" w:fill="auto"/>
          </w:tcPr>
          <w:p w14:paraId="2ACE3440"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G</w:t>
            </w:r>
          </w:p>
        </w:tc>
      </w:tr>
      <w:tr w:rsidR="00A4534F" w:rsidRPr="008D1ED5" w14:paraId="6C9D6CFC" w14:textId="77777777" w:rsidTr="00B95EDF">
        <w:tc>
          <w:tcPr>
            <w:tcW w:w="542" w:type="dxa"/>
            <w:shd w:val="clear" w:color="auto" w:fill="auto"/>
            <w:vAlign w:val="center"/>
          </w:tcPr>
          <w:p w14:paraId="6B84824F"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Lp.</w:t>
            </w:r>
          </w:p>
        </w:tc>
        <w:tc>
          <w:tcPr>
            <w:tcW w:w="2147" w:type="dxa"/>
            <w:shd w:val="clear" w:color="auto" w:fill="auto"/>
            <w:vAlign w:val="center"/>
          </w:tcPr>
          <w:p w14:paraId="558806A3" w14:textId="4F98EDB0"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Oznaczenie części</w:t>
            </w:r>
          </w:p>
        </w:tc>
        <w:tc>
          <w:tcPr>
            <w:tcW w:w="1842" w:type="dxa"/>
            <w:shd w:val="clear" w:color="auto" w:fill="auto"/>
            <w:vAlign w:val="center"/>
          </w:tcPr>
          <w:p w14:paraId="5E737175" w14:textId="76B66BE3"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 xml:space="preserve">Planowana </w:t>
            </w:r>
            <w:r w:rsidR="00B706ED">
              <w:rPr>
                <w:rFonts w:ascii="Calibri" w:eastAsia="Calibri" w:hAnsi="Calibri" w:cs="Times New Roman"/>
                <w:sz w:val="18"/>
                <w:szCs w:val="18"/>
                <w:lang w:eastAsia="pl-PL"/>
              </w:rPr>
              <w:t>liczba</w:t>
            </w:r>
            <w:r w:rsidR="00B706ED" w:rsidRPr="008D1ED5">
              <w:rPr>
                <w:rFonts w:ascii="Calibri" w:eastAsia="Calibri" w:hAnsi="Calibri" w:cs="Times New Roman"/>
                <w:sz w:val="18"/>
                <w:szCs w:val="18"/>
                <w:lang w:eastAsia="pl-PL"/>
              </w:rPr>
              <w:t xml:space="preserve"> </w:t>
            </w:r>
            <w:r w:rsidRPr="008D1ED5">
              <w:rPr>
                <w:rFonts w:ascii="Calibri" w:eastAsia="Calibri" w:hAnsi="Calibri" w:cs="Times New Roman"/>
                <w:sz w:val="18"/>
                <w:szCs w:val="18"/>
                <w:lang w:eastAsia="pl-PL"/>
              </w:rPr>
              <w:t>godzin dla realizacji zadania objętego daną częścią</w:t>
            </w:r>
            <w:r w:rsidRPr="008D1ED5">
              <w:rPr>
                <w:rFonts w:ascii="Calibri" w:eastAsia="Calibri" w:hAnsi="Calibri" w:cs="Times New Roman"/>
                <w:sz w:val="18"/>
                <w:szCs w:val="18"/>
                <w:vertAlign w:val="superscript"/>
                <w:lang w:eastAsia="pl-PL"/>
              </w:rPr>
              <w:footnoteReference w:id="5"/>
            </w:r>
          </w:p>
        </w:tc>
        <w:tc>
          <w:tcPr>
            <w:tcW w:w="1701" w:type="dxa"/>
            <w:shd w:val="clear" w:color="auto" w:fill="auto"/>
            <w:vAlign w:val="center"/>
          </w:tcPr>
          <w:p w14:paraId="0DD471F8"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20"/>
                <w:lang w:eastAsia="pl-PL"/>
              </w:rPr>
              <w:t xml:space="preserve">Cena netto </w:t>
            </w:r>
            <w:r w:rsidRPr="008D1ED5">
              <w:rPr>
                <w:rFonts w:ascii="Calibri" w:eastAsia="Calibri" w:hAnsi="Calibri" w:cs="Times New Roman"/>
                <w:sz w:val="18"/>
                <w:szCs w:val="18"/>
                <w:lang w:eastAsia="pl-PL"/>
              </w:rPr>
              <w:t>za godzinę</w:t>
            </w:r>
            <w:r w:rsidRPr="008D1ED5">
              <w:rPr>
                <w:rFonts w:ascii="Calibri" w:eastAsia="Calibri" w:hAnsi="Calibri" w:cs="Times New Roman"/>
                <w:sz w:val="18"/>
                <w:szCs w:val="18"/>
                <w:vertAlign w:val="superscript"/>
                <w:lang w:eastAsia="pl-PL"/>
              </w:rPr>
              <w:footnoteReference w:id="6"/>
            </w:r>
            <w:r w:rsidRPr="008D1ED5">
              <w:rPr>
                <w:rFonts w:ascii="Calibri" w:eastAsia="Calibri" w:hAnsi="Calibri" w:cs="Times New Roman"/>
                <w:sz w:val="18"/>
                <w:szCs w:val="18"/>
                <w:lang w:eastAsia="pl-PL"/>
              </w:rPr>
              <w:t xml:space="preserve"> realizacji zadania objętego daną częścią  (PLN)</w:t>
            </w:r>
          </w:p>
        </w:tc>
        <w:tc>
          <w:tcPr>
            <w:tcW w:w="860" w:type="dxa"/>
            <w:shd w:val="clear" w:color="auto" w:fill="auto"/>
            <w:vAlign w:val="center"/>
          </w:tcPr>
          <w:p w14:paraId="661C6B24" w14:textId="38C1C914" w:rsidR="00A4534F" w:rsidRPr="00B95EDF" w:rsidRDefault="00A4534F" w:rsidP="00B95EDF">
            <w:pPr>
              <w:widowControl w:val="0"/>
              <w:tabs>
                <w:tab w:val="left" w:pos="284"/>
              </w:tabs>
              <w:spacing w:after="0" w:line="240" w:lineRule="auto"/>
              <w:ind w:right="-2"/>
              <w:jc w:val="center"/>
              <w:rPr>
                <w:rFonts w:ascii="Calibri" w:eastAsia="Calibri" w:hAnsi="Calibri" w:cs="Times New Roman"/>
                <w:sz w:val="18"/>
                <w:szCs w:val="18"/>
                <w:lang w:eastAsia="pl-PL"/>
              </w:rPr>
            </w:pPr>
            <w:r w:rsidRPr="008D1ED5">
              <w:rPr>
                <w:rFonts w:ascii="Calibri" w:eastAsia="Calibri" w:hAnsi="Calibri" w:cs="Times New Roman"/>
                <w:sz w:val="18"/>
                <w:szCs w:val="20"/>
                <w:lang w:eastAsia="pl-PL"/>
              </w:rPr>
              <w:t xml:space="preserve">Wartość </w:t>
            </w:r>
            <w:r w:rsidRPr="008D1ED5">
              <w:rPr>
                <w:rFonts w:ascii="Calibri" w:eastAsia="Calibri" w:hAnsi="Calibri" w:cs="Times New Roman"/>
                <w:sz w:val="18"/>
                <w:szCs w:val="18"/>
                <w:lang w:eastAsia="pl-PL"/>
              </w:rPr>
              <w:t xml:space="preserve">pozycji </w:t>
            </w:r>
            <w:r w:rsidRPr="008D1ED5">
              <w:rPr>
                <w:rFonts w:ascii="Calibri" w:eastAsia="Calibri" w:hAnsi="Calibri" w:cs="Times New Roman"/>
                <w:sz w:val="18"/>
                <w:szCs w:val="20"/>
                <w:lang w:eastAsia="pl-PL"/>
              </w:rPr>
              <w:t xml:space="preserve"> netto</w:t>
            </w:r>
          </w:p>
        </w:tc>
        <w:tc>
          <w:tcPr>
            <w:tcW w:w="742" w:type="dxa"/>
            <w:shd w:val="clear" w:color="auto" w:fill="auto"/>
            <w:vAlign w:val="center"/>
          </w:tcPr>
          <w:p w14:paraId="6B471F6A" w14:textId="77777777" w:rsidR="00A4534F" w:rsidRPr="008D1ED5" w:rsidRDefault="00A4534F" w:rsidP="00B95EDF">
            <w:pPr>
              <w:widowControl w:val="0"/>
              <w:tabs>
                <w:tab w:val="left" w:pos="284"/>
              </w:tabs>
              <w:spacing w:after="0" w:line="240" w:lineRule="auto"/>
              <w:ind w:right="-2"/>
              <w:jc w:val="center"/>
              <w:rPr>
                <w:rFonts w:ascii="Calibri" w:eastAsia="Calibri" w:hAnsi="Calibri" w:cs="Times New Roman"/>
                <w:sz w:val="18"/>
                <w:szCs w:val="18"/>
                <w:lang w:eastAsia="pl-PL"/>
              </w:rPr>
            </w:pPr>
            <w:r w:rsidRPr="008D1ED5">
              <w:rPr>
                <w:rFonts w:ascii="Calibri" w:eastAsia="Calibri" w:hAnsi="Calibri" w:cs="Times New Roman"/>
                <w:sz w:val="18"/>
                <w:szCs w:val="18"/>
                <w:lang w:eastAsia="pl-PL"/>
              </w:rPr>
              <w:t>Stawka VAT</w:t>
            </w:r>
          </w:p>
          <w:p w14:paraId="228D0F75"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w:t>
            </w:r>
          </w:p>
        </w:tc>
        <w:tc>
          <w:tcPr>
            <w:tcW w:w="1233" w:type="dxa"/>
            <w:shd w:val="clear" w:color="auto" w:fill="auto"/>
            <w:vAlign w:val="center"/>
          </w:tcPr>
          <w:p w14:paraId="1896CF5A"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20"/>
                <w:lang w:eastAsia="pl-PL"/>
              </w:rPr>
              <w:t xml:space="preserve">Wartość </w:t>
            </w:r>
            <w:r w:rsidRPr="008D1ED5">
              <w:rPr>
                <w:rFonts w:ascii="Calibri" w:eastAsia="Calibri" w:hAnsi="Calibri" w:cs="Times New Roman"/>
                <w:sz w:val="18"/>
                <w:szCs w:val="18"/>
                <w:lang w:eastAsia="pl-PL"/>
              </w:rPr>
              <w:t xml:space="preserve">pozycji </w:t>
            </w:r>
            <w:r w:rsidRPr="008D1ED5">
              <w:rPr>
                <w:rFonts w:ascii="Calibri" w:eastAsia="Calibri" w:hAnsi="Calibri" w:cs="Times New Roman"/>
                <w:sz w:val="18"/>
                <w:szCs w:val="20"/>
                <w:lang w:eastAsia="pl-PL"/>
              </w:rPr>
              <w:t>brutto</w:t>
            </w:r>
          </w:p>
        </w:tc>
      </w:tr>
      <w:tr w:rsidR="00A4534F" w:rsidRPr="008D1ED5" w14:paraId="5B67B637" w14:textId="77777777" w:rsidTr="00B95EDF">
        <w:tc>
          <w:tcPr>
            <w:tcW w:w="542" w:type="dxa"/>
            <w:shd w:val="clear" w:color="auto" w:fill="auto"/>
            <w:vAlign w:val="center"/>
          </w:tcPr>
          <w:p w14:paraId="395BF084" w14:textId="74C66EF4" w:rsidR="00A4534F" w:rsidRPr="008D1ED5" w:rsidRDefault="004C28A2" w:rsidP="004C28A2">
            <w:pPr>
              <w:autoSpaceDE w:val="0"/>
              <w:autoSpaceDN w:val="0"/>
              <w:adjustRightInd w:val="0"/>
              <w:spacing w:after="0" w:line="276" w:lineRule="auto"/>
              <w:jc w:val="center"/>
              <w:rPr>
                <w:rFonts w:ascii="Calibri" w:eastAsia="Calibri" w:hAnsi="Calibri" w:cs="Times New Roman"/>
                <w:color w:val="000000"/>
                <w:sz w:val="20"/>
              </w:rPr>
            </w:pPr>
            <w:r>
              <w:rPr>
                <w:rFonts w:ascii="Calibri" w:eastAsia="Calibri" w:hAnsi="Calibri" w:cs="Times New Roman"/>
                <w:b/>
                <w:sz w:val="20"/>
              </w:rPr>
              <w:t>1</w:t>
            </w:r>
          </w:p>
        </w:tc>
        <w:tc>
          <w:tcPr>
            <w:tcW w:w="2147" w:type="dxa"/>
            <w:shd w:val="clear" w:color="auto" w:fill="auto"/>
            <w:vAlign w:val="center"/>
          </w:tcPr>
          <w:p w14:paraId="6B109466" w14:textId="77777777" w:rsidR="002D1487" w:rsidRDefault="004C28A2" w:rsidP="004C28A2">
            <w:pPr>
              <w:suppressAutoHyphens/>
              <w:spacing w:after="0" w:line="240" w:lineRule="auto"/>
              <w:jc w:val="center"/>
              <w:rPr>
                <w:rFonts w:ascii="Calibri" w:eastAsia="Calibri" w:hAnsi="Calibri" w:cs="Times New Roman"/>
                <w:b/>
                <w:bCs/>
                <w:sz w:val="18"/>
                <w:szCs w:val="18"/>
                <w:lang w:eastAsia="pl-PL"/>
              </w:rPr>
            </w:pPr>
            <w:r w:rsidRPr="002D1487">
              <w:rPr>
                <w:rFonts w:ascii="Calibri" w:eastAsia="Calibri" w:hAnsi="Calibri" w:cs="Times New Roman"/>
                <w:b/>
                <w:bCs/>
                <w:sz w:val="18"/>
                <w:szCs w:val="18"/>
                <w:lang w:eastAsia="pl-PL"/>
              </w:rPr>
              <w:t>Ochrona</w:t>
            </w:r>
            <w:r w:rsidR="00A4534F" w:rsidRPr="002D1487">
              <w:rPr>
                <w:rFonts w:ascii="Calibri" w:eastAsia="Calibri" w:hAnsi="Calibri" w:cs="Times New Roman"/>
                <w:b/>
                <w:bCs/>
                <w:sz w:val="18"/>
                <w:szCs w:val="18"/>
                <w:lang w:val="x-none" w:eastAsia="pl-PL"/>
              </w:rPr>
              <w:t xml:space="preserve"> mienia Zakładu Gospodarki Odpadami, Bydgoszcz,</w:t>
            </w:r>
            <w:r w:rsidR="002D1487" w:rsidRPr="002D1487">
              <w:rPr>
                <w:rFonts w:ascii="Calibri" w:eastAsia="Calibri" w:hAnsi="Calibri" w:cs="Times New Roman"/>
                <w:b/>
                <w:bCs/>
                <w:sz w:val="18"/>
                <w:szCs w:val="18"/>
                <w:lang w:eastAsia="pl-PL"/>
              </w:rPr>
              <w:t xml:space="preserve"> </w:t>
            </w:r>
          </w:p>
          <w:p w14:paraId="4895BB8C" w14:textId="74FF5CF2" w:rsidR="00A4534F" w:rsidRPr="002D1487" w:rsidRDefault="00A4534F" w:rsidP="004C28A2">
            <w:pPr>
              <w:suppressAutoHyphens/>
              <w:spacing w:after="0" w:line="240" w:lineRule="auto"/>
              <w:jc w:val="center"/>
              <w:rPr>
                <w:rFonts w:ascii="Calibri" w:eastAsia="Calibri" w:hAnsi="Calibri" w:cs="Times New Roman"/>
                <w:b/>
                <w:bCs/>
                <w:sz w:val="18"/>
                <w:szCs w:val="18"/>
                <w:lang w:val="x-none" w:eastAsia="pl-PL"/>
              </w:rPr>
            </w:pPr>
            <w:r w:rsidRPr="002D1487">
              <w:rPr>
                <w:rFonts w:ascii="Calibri" w:eastAsia="Calibri" w:hAnsi="Calibri" w:cs="Times New Roman"/>
                <w:b/>
                <w:bCs/>
                <w:sz w:val="18"/>
                <w:szCs w:val="18"/>
                <w:lang w:eastAsia="pl-PL"/>
              </w:rPr>
              <w:t>ul. Prądocińska 28</w:t>
            </w:r>
          </w:p>
        </w:tc>
        <w:tc>
          <w:tcPr>
            <w:tcW w:w="1842" w:type="dxa"/>
            <w:shd w:val="clear" w:color="auto" w:fill="auto"/>
            <w:vAlign w:val="center"/>
          </w:tcPr>
          <w:p w14:paraId="3348B5B0" w14:textId="008D2668" w:rsidR="00A4534F" w:rsidRPr="008D1ED5" w:rsidRDefault="005D1A1A" w:rsidP="004C28A2">
            <w:pPr>
              <w:autoSpaceDE w:val="0"/>
              <w:autoSpaceDN w:val="0"/>
              <w:adjustRightInd w:val="0"/>
              <w:spacing w:after="0" w:line="276" w:lineRule="auto"/>
              <w:jc w:val="center"/>
              <w:rPr>
                <w:rFonts w:ascii="Calibri" w:eastAsia="Calibri" w:hAnsi="Calibri" w:cs="Times New Roman"/>
                <w:color w:val="000000"/>
                <w:sz w:val="20"/>
              </w:rPr>
            </w:pPr>
            <w:r>
              <w:rPr>
                <w:rFonts w:ascii="Calibri" w:eastAsia="Calibri" w:hAnsi="Calibri" w:cs="Times New Roman"/>
                <w:color w:val="000000"/>
                <w:sz w:val="20"/>
              </w:rPr>
              <w:t>13 520</w:t>
            </w:r>
          </w:p>
        </w:tc>
        <w:tc>
          <w:tcPr>
            <w:tcW w:w="1701" w:type="dxa"/>
            <w:shd w:val="clear" w:color="auto" w:fill="auto"/>
            <w:vAlign w:val="center"/>
          </w:tcPr>
          <w:p w14:paraId="076EF3E3" w14:textId="77777777" w:rsidR="00A4534F" w:rsidRPr="008D1ED5" w:rsidRDefault="00A4534F" w:rsidP="004C28A2">
            <w:pPr>
              <w:autoSpaceDE w:val="0"/>
              <w:autoSpaceDN w:val="0"/>
              <w:adjustRightInd w:val="0"/>
              <w:spacing w:after="0" w:line="276" w:lineRule="auto"/>
              <w:jc w:val="center"/>
              <w:rPr>
                <w:rFonts w:ascii="Calibri" w:eastAsia="Calibri" w:hAnsi="Calibri" w:cs="Times New Roman"/>
                <w:color w:val="000000"/>
                <w:sz w:val="20"/>
              </w:rPr>
            </w:pPr>
          </w:p>
        </w:tc>
        <w:tc>
          <w:tcPr>
            <w:tcW w:w="860" w:type="dxa"/>
            <w:shd w:val="clear" w:color="auto" w:fill="auto"/>
            <w:vAlign w:val="center"/>
          </w:tcPr>
          <w:p w14:paraId="468F01DD" w14:textId="7E515979" w:rsidR="00A4534F" w:rsidRPr="008D1ED5" w:rsidRDefault="00A4534F" w:rsidP="004C28A2">
            <w:pPr>
              <w:autoSpaceDE w:val="0"/>
              <w:autoSpaceDN w:val="0"/>
              <w:adjustRightInd w:val="0"/>
              <w:spacing w:after="0" w:line="276" w:lineRule="auto"/>
              <w:jc w:val="center"/>
              <w:rPr>
                <w:rFonts w:ascii="Calibri" w:eastAsia="Calibri" w:hAnsi="Calibri" w:cs="Times New Roman"/>
                <w:color w:val="000000"/>
                <w:sz w:val="20"/>
              </w:rPr>
            </w:pPr>
            <w:r w:rsidRPr="008D1ED5">
              <w:rPr>
                <w:rFonts w:ascii="Calibri" w:eastAsia="Calibri" w:hAnsi="Calibri" w:cs="Times New Roman"/>
                <w:b/>
                <w:color w:val="AEAAAA"/>
                <w:szCs w:val="20"/>
                <w:lang w:eastAsia="pl-PL"/>
              </w:rPr>
              <w:t>(C</w:t>
            </w:r>
            <w:r w:rsidR="00B95EDF">
              <w:rPr>
                <w:rFonts w:ascii="Calibri" w:eastAsia="Calibri" w:hAnsi="Calibri" w:cs="Times New Roman"/>
                <w:b/>
                <w:color w:val="AEAAAA"/>
                <w:szCs w:val="20"/>
                <w:lang w:eastAsia="pl-PL"/>
              </w:rPr>
              <w:t>1</w:t>
            </w:r>
            <w:r w:rsidRPr="008D1ED5">
              <w:rPr>
                <w:rFonts w:ascii="Calibri" w:eastAsia="Calibri" w:hAnsi="Calibri" w:cs="Times New Roman"/>
                <w:b/>
                <w:color w:val="AEAAAA"/>
                <w:szCs w:val="20"/>
                <w:lang w:eastAsia="pl-PL"/>
              </w:rPr>
              <w:t>xD</w:t>
            </w:r>
            <w:r w:rsidR="00B95EDF">
              <w:rPr>
                <w:rFonts w:ascii="Calibri" w:eastAsia="Calibri" w:hAnsi="Calibri" w:cs="Times New Roman"/>
                <w:b/>
                <w:color w:val="AEAAAA"/>
                <w:szCs w:val="20"/>
                <w:lang w:eastAsia="pl-PL"/>
              </w:rPr>
              <w:t>1</w:t>
            </w:r>
            <w:r w:rsidRPr="008D1ED5">
              <w:rPr>
                <w:rFonts w:ascii="Calibri" w:eastAsia="Calibri" w:hAnsi="Calibri" w:cs="Times New Roman"/>
                <w:b/>
                <w:color w:val="AEAAAA"/>
                <w:szCs w:val="20"/>
                <w:lang w:eastAsia="pl-PL"/>
              </w:rPr>
              <w:t>)</w:t>
            </w:r>
          </w:p>
        </w:tc>
        <w:tc>
          <w:tcPr>
            <w:tcW w:w="742" w:type="dxa"/>
            <w:shd w:val="clear" w:color="auto" w:fill="auto"/>
            <w:vAlign w:val="center"/>
          </w:tcPr>
          <w:p w14:paraId="7747502D" w14:textId="77777777" w:rsidR="00A4534F" w:rsidRPr="008D1ED5" w:rsidRDefault="00A4534F" w:rsidP="004C28A2">
            <w:pPr>
              <w:autoSpaceDE w:val="0"/>
              <w:autoSpaceDN w:val="0"/>
              <w:adjustRightInd w:val="0"/>
              <w:spacing w:after="0" w:line="276" w:lineRule="auto"/>
              <w:jc w:val="center"/>
              <w:rPr>
                <w:rFonts w:ascii="Calibri" w:eastAsia="Calibri" w:hAnsi="Calibri" w:cs="Times New Roman"/>
                <w:color w:val="000000"/>
                <w:sz w:val="20"/>
              </w:rPr>
            </w:pPr>
          </w:p>
        </w:tc>
        <w:tc>
          <w:tcPr>
            <w:tcW w:w="1233" w:type="dxa"/>
            <w:shd w:val="clear" w:color="auto" w:fill="auto"/>
            <w:vAlign w:val="center"/>
          </w:tcPr>
          <w:p w14:paraId="05DBC6D6" w14:textId="04C8011A" w:rsidR="00A4534F" w:rsidRPr="008D1ED5" w:rsidRDefault="00A4534F" w:rsidP="004C28A2">
            <w:pPr>
              <w:autoSpaceDE w:val="0"/>
              <w:autoSpaceDN w:val="0"/>
              <w:adjustRightInd w:val="0"/>
              <w:spacing w:after="0" w:line="276" w:lineRule="auto"/>
              <w:jc w:val="center"/>
              <w:rPr>
                <w:rFonts w:ascii="Calibri" w:eastAsia="Calibri" w:hAnsi="Calibri" w:cs="Times New Roman"/>
                <w:color w:val="000000"/>
                <w:sz w:val="20"/>
              </w:rPr>
            </w:pPr>
            <w:r w:rsidRPr="008D1ED5">
              <w:rPr>
                <w:rFonts w:ascii="Calibri" w:eastAsia="Calibri" w:hAnsi="Calibri" w:cs="Times New Roman"/>
                <w:b/>
                <w:color w:val="AEAAAA"/>
                <w:szCs w:val="20"/>
                <w:lang w:eastAsia="pl-PL"/>
              </w:rPr>
              <w:t>(E</w:t>
            </w:r>
            <w:r w:rsidR="00B95EDF">
              <w:rPr>
                <w:rFonts w:ascii="Calibri" w:eastAsia="Calibri" w:hAnsi="Calibri" w:cs="Times New Roman"/>
                <w:b/>
                <w:color w:val="AEAAAA"/>
                <w:szCs w:val="20"/>
                <w:lang w:eastAsia="pl-PL"/>
              </w:rPr>
              <w:t>1</w:t>
            </w:r>
            <w:r w:rsidR="00F553A4">
              <w:rPr>
                <w:b/>
                <w:bCs/>
                <w:color w:val="AEAAAA"/>
                <w:lang w:eastAsia="pl-PL"/>
              </w:rPr>
              <w:t>+</w:t>
            </w:r>
            <w:r w:rsidRPr="008D1ED5">
              <w:rPr>
                <w:rFonts w:ascii="Calibri" w:eastAsia="Calibri" w:hAnsi="Calibri" w:cs="Times New Roman"/>
                <w:b/>
                <w:color w:val="AEAAAA"/>
                <w:szCs w:val="20"/>
                <w:lang w:eastAsia="pl-PL"/>
              </w:rPr>
              <w:t>F</w:t>
            </w:r>
            <w:r w:rsidR="00B95EDF">
              <w:rPr>
                <w:rFonts w:ascii="Calibri" w:eastAsia="Calibri" w:hAnsi="Calibri" w:cs="Times New Roman"/>
                <w:b/>
                <w:color w:val="AEAAAA"/>
                <w:szCs w:val="20"/>
                <w:lang w:eastAsia="pl-PL"/>
              </w:rPr>
              <w:t>1</w:t>
            </w:r>
            <w:r w:rsidRPr="008D1ED5">
              <w:rPr>
                <w:rFonts w:ascii="Calibri" w:eastAsia="Calibri" w:hAnsi="Calibri" w:cs="Times New Roman"/>
                <w:b/>
                <w:color w:val="AEAAAA"/>
                <w:szCs w:val="20"/>
                <w:lang w:eastAsia="pl-PL"/>
              </w:rPr>
              <w:t>)</w:t>
            </w:r>
          </w:p>
        </w:tc>
      </w:tr>
    </w:tbl>
    <w:p w14:paraId="7CCDB2F3" w14:textId="38B22527" w:rsidR="00A4534F" w:rsidRDefault="00A4534F" w:rsidP="001A2559">
      <w:pPr>
        <w:widowControl w:val="0"/>
        <w:tabs>
          <w:tab w:val="left" w:pos="426"/>
        </w:tabs>
        <w:suppressAutoHyphens/>
        <w:spacing w:after="120" w:line="240" w:lineRule="auto"/>
        <w:jc w:val="both"/>
        <w:rPr>
          <w:rFonts w:ascii="Calibri" w:eastAsia="Times New Roman" w:hAnsi="Calibri" w:cs="Calibri"/>
          <w:b/>
          <w:lang w:eastAsia="pl-PL"/>
        </w:rPr>
      </w:pPr>
    </w:p>
    <w:p w14:paraId="25482781" w14:textId="743143D1" w:rsidR="004C28A2" w:rsidRPr="004C28A2" w:rsidRDefault="004C28A2" w:rsidP="004C28A2">
      <w:pPr>
        <w:suppressAutoHyphens/>
        <w:spacing w:after="0" w:line="240" w:lineRule="auto"/>
        <w:jc w:val="both"/>
        <w:rPr>
          <w:rFonts w:ascii="Calibri" w:eastAsia="Calibri" w:hAnsi="Calibri" w:cs="Times New Roman"/>
          <w:sz w:val="20"/>
          <w:szCs w:val="20"/>
          <w:lang w:eastAsia="pl-PL"/>
        </w:rPr>
      </w:pPr>
      <w:r w:rsidRPr="008D1ED5">
        <w:rPr>
          <w:rFonts w:ascii="Calibri" w:eastAsia="Calibri" w:hAnsi="Calibri" w:cs="Times New Roman"/>
          <w:b/>
          <w:sz w:val="20"/>
          <w:szCs w:val="20"/>
          <w:lang w:eastAsia="pl-PL"/>
        </w:rPr>
        <w:t>CZĘŚĆ nr I</w:t>
      </w:r>
      <w:r>
        <w:rPr>
          <w:rFonts w:ascii="Calibri" w:eastAsia="Calibri" w:hAnsi="Calibri" w:cs="Times New Roman"/>
          <w:b/>
          <w:sz w:val="20"/>
          <w:szCs w:val="20"/>
          <w:lang w:eastAsia="pl-PL"/>
        </w:rPr>
        <w:t>II</w:t>
      </w:r>
      <w:r w:rsidRPr="008D1ED5">
        <w:rPr>
          <w:rFonts w:ascii="Calibri" w:eastAsia="Calibri" w:hAnsi="Calibri" w:cs="Times New Roman"/>
          <w:sz w:val="20"/>
          <w:szCs w:val="20"/>
          <w:lang w:eastAsia="pl-PL"/>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126"/>
        <w:gridCol w:w="1801"/>
        <w:gridCol w:w="1660"/>
        <w:gridCol w:w="985"/>
        <w:gridCol w:w="742"/>
        <w:gridCol w:w="1216"/>
      </w:tblGrid>
      <w:tr w:rsidR="00A4534F" w:rsidRPr="008D1ED5" w14:paraId="621CA0DD" w14:textId="77777777" w:rsidTr="00B95EDF">
        <w:tc>
          <w:tcPr>
            <w:tcW w:w="542" w:type="dxa"/>
            <w:shd w:val="clear" w:color="auto" w:fill="auto"/>
          </w:tcPr>
          <w:p w14:paraId="6316651C"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A</w:t>
            </w:r>
          </w:p>
        </w:tc>
        <w:tc>
          <w:tcPr>
            <w:tcW w:w="2147" w:type="dxa"/>
            <w:shd w:val="clear" w:color="auto" w:fill="auto"/>
          </w:tcPr>
          <w:p w14:paraId="6D31CA92"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B</w:t>
            </w:r>
          </w:p>
        </w:tc>
        <w:tc>
          <w:tcPr>
            <w:tcW w:w="1842" w:type="dxa"/>
            <w:shd w:val="clear" w:color="auto" w:fill="auto"/>
          </w:tcPr>
          <w:p w14:paraId="2A35365B"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C</w:t>
            </w:r>
          </w:p>
        </w:tc>
        <w:tc>
          <w:tcPr>
            <w:tcW w:w="1701" w:type="dxa"/>
            <w:shd w:val="clear" w:color="auto" w:fill="auto"/>
          </w:tcPr>
          <w:p w14:paraId="56730983"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D</w:t>
            </w:r>
          </w:p>
        </w:tc>
        <w:tc>
          <w:tcPr>
            <w:tcW w:w="993" w:type="dxa"/>
            <w:shd w:val="clear" w:color="auto" w:fill="auto"/>
          </w:tcPr>
          <w:p w14:paraId="1640D93C"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E</w:t>
            </w:r>
          </w:p>
        </w:tc>
        <w:tc>
          <w:tcPr>
            <w:tcW w:w="609" w:type="dxa"/>
            <w:shd w:val="clear" w:color="auto" w:fill="auto"/>
          </w:tcPr>
          <w:p w14:paraId="50DA82D3"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F</w:t>
            </w:r>
          </w:p>
        </w:tc>
        <w:tc>
          <w:tcPr>
            <w:tcW w:w="1233" w:type="dxa"/>
            <w:shd w:val="clear" w:color="auto" w:fill="auto"/>
          </w:tcPr>
          <w:p w14:paraId="69D9C30C"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G</w:t>
            </w:r>
          </w:p>
        </w:tc>
      </w:tr>
      <w:tr w:rsidR="00A4534F" w:rsidRPr="008D1ED5" w14:paraId="0D41A37F" w14:textId="77777777" w:rsidTr="00B95EDF">
        <w:tc>
          <w:tcPr>
            <w:tcW w:w="542" w:type="dxa"/>
            <w:shd w:val="clear" w:color="auto" w:fill="auto"/>
            <w:vAlign w:val="center"/>
          </w:tcPr>
          <w:p w14:paraId="7F5421A3"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Lp.</w:t>
            </w:r>
          </w:p>
        </w:tc>
        <w:tc>
          <w:tcPr>
            <w:tcW w:w="2147" w:type="dxa"/>
            <w:shd w:val="clear" w:color="auto" w:fill="auto"/>
            <w:vAlign w:val="center"/>
          </w:tcPr>
          <w:p w14:paraId="599B64DF" w14:textId="7619F3C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Oznaczenie części</w:t>
            </w:r>
          </w:p>
        </w:tc>
        <w:tc>
          <w:tcPr>
            <w:tcW w:w="1842" w:type="dxa"/>
            <w:shd w:val="clear" w:color="auto" w:fill="auto"/>
            <w:vAlign w:val="center"/>
          </w:tcPr>
          <w:p w14:paraId="3979A630" w14:textId="33979655"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 xml:space="preserve">Planowana </w:t>
            </w:r>
            <w:r w:rsidR="00B706ED">
              <w:rPr>
                <w:rFonts w:ascii="Calibri" w:eastAsia="Calibri" w:hAnsi="Calibri" w:cs="Times New Roman"/>
                <w:sz w:val="18"/>
                <w:szCs w:val="18"/>
                <w:lang w:eastAsia="pl-PL"/>
              </w:rPr>
              <w:t>liczba</w:t>
            </w:r>
            <w:r w:rsidR="00B706ED" w:rsidRPr="008D1ED5">
              <w:rPr>
                <w:rFonts w:ascii="Calibri" w:eastAsia="Calibri" w:hAnsi="Calibri" w:cs="Times New Roman"/>
                <w:sz w:val="18"/>
                <w:szCs w:val="18"/>
                <w:lang w:eastAsia="pl-PL"/>
              </w:rPr>
              <w:t xml:space="preserve"> </w:t>
            </w:r>
            <w:r w:rsidRPr="008D1ED5">
              <w:rPr>
                <w:rFonts w:ascii="Calibri" w:eastAsia="Calibri" w:hAnsi="Calibri" w:cs="Times New Roman"/>
                <w:sz w:val="18"/>
                <w:szCs w:val="18"/>
                <w:lang w:eastAsia="pl-PL"/>
              </w:rPr>
              <w:t>godzin dla realizacji zadania objętego daną częścią</w:t>
            </w:r>
            <w:r w:rsidRPr="008D1ED5">
              <w:rPr>
                <w:rFonts w:ascii="Calibri" w:eastAsia="Calibri" w:hAnsi="Calibri" w:cs="Times New Roman"/>
                <w:sz w:val="18"/>
                <w:szCs w:val="18"/>
                <w:vertAlign w:val="superscript"/>
                <w:lang w:eastAsia="pl-PL"/>
              </w:rPr>
              <w:footnoteReference w:id="7"/>
            </w:r>
          </w:p>
        </w:tc>
        <w:tc>
          <w:tcPr>
            <w:tcW w:w="1701" w:type="dxa"/>
            <w:shd w:val="clear" w:color="auto" w:fill="auto"/>
            <w:vAlign w:val="center"/>
          </w:tcPr>
          <w:p w14:paraId="0AE95DDA"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20"/>
                <w:lang w:eastAsia="pl-PL"/>
              </w:rPr>
              <w:t xml:space="preserve">Cena netto </w:t>
            </w:r>
            <w:r w:rsidRPr="008D1ED5">
              <w:rPr>
                <w:rFonts w:ascii="Calibri" w:eastAsia="Calibri" w:hAnsi="Calibri" w:cs="Times New Roman"/>
                <w:sz w:val="18"/>
                <w:szCs w:val="18"/>
                <w:lang w:eastAsia="pl-PL"/>
              </w:rPr>
              <w:t>za godzinę</w:t>
            </w:r>
            <w:r w:rsidRPr="008D1ED5">
              <w:rPr>
                <w:rFonts w:ascii="Calibri" w:eastAsia="Calibri" w:hAnsi="Calibri" w:cs="Times New Roman"/>
                <w:sz w:val="18"/>
                <w:szCs w:val="18"/>
                <w:vertAlign w:val="superscript"/>
                <w:lang w:eastAsia="pl-PL"/>
              </w:rPr>
              <w:footnoteReference w:id="8"/>
            </w:r>
            <w:r w:rsidRPr="008D1ED5">
              <w:rPr>
                <w:rFonts w:ascii="Calibri" w:eastAsia="Calibri" w:hAnsi="Calibri" w:cs="Times New Roman"/>
                <w:sz w:val="18"/>
                <w:szCs w:val="18"/>
                <w:lang w:eastAsia="pl-PL"/>
              </w:rPr>
              <w:t xml:space="preserve"> realizacji zadania objętego daną częścią  (PLN)</w:t>
            </w:r>
          </w:p>
        </w:tc>
        <w:tc>
          <w:tcPr>
            <w:tcW w:w="993" w:type="dxa"/>
            <w:shd w:val="clear" w:color="auto" w:fill="auto"/>
            <w:vAlign w:val="center"/>
          </w:tcPr>
          <w:p w14:paraId="73B54BF3" w14:textId="524E9E11" w:rsidR="00A4534F" w:rsidRPr="00B95EDF" w:rsidRDefault="00A4534F" w:rsidP="00B95EDF">
            <w:pPr>
              <w:widowControl w:val="0"/>
              <w:tabs>
                <w:tab w:val="left" w:pos="284"/>
              </w:tabs>
              <w:spacing w:after="0" w:line="240" w:lineRule="auto"/>
              <w:ind w:right="-2"/>
              <w:jc w:val="center"/>
              <w:rPr>
                <w:rFonts w:ascii="Calibri" w:eastAsia="Calibri" w:hAnsi="Calibri" w:cs="Times New Roman"/>
                <w:sz w:val="18"/>
                <w:szCs w:val="18"/>
                <w:lang w:eastAsia="pl-PL"/>
              </w:rPr>
            </w:pPr>
            <w:r w:rsidRPr="008D1ED5">
              <w:rPr>
                <w:rFonts w:ascii="Calibri" w:eastAsia="Calibri" w:hAnsi="Calibri" w:cs="Times New Roman"/>
                <w:sz w:val="18"/>
                <w:szCs w:val="20"/>
                <w:lang w:eastAsia="pl-PL"/>
              </w:rPr>
              <w:t xml:space="preserve">Wartość </w:t>
            </w:r>
            <w:r w:rsidRPr="008D1ED5">
              <w:rPr>
                <w:rFonts w:ascii="Calibri" w:eastAsia="Calibri" w:hAnsi="Calibri" w:cs="Times New Roman"/>
                <w:sz w:val="18"/>
                <w:szCs w:val="18"/>
                <w:lang w:eastAsia="pl-PL"/>
              </w:rPr>
              <w:t xml:space="preserve">pozycji </w:t>
            </w:r>
            <w:r w:rsidRPr="008D1ED5">
              <w:rPr>
                <w:rFonts w:ascii="Calibri" w:eastAsia="Calibri" w:hAnsi="Calibri" w:cs="Times New Roman"/>
                <w:sz w:val="18"/>
                <w:szCs w:val="20"/>
                <w:lang w:eastAsia="pl-PL"/>
              </w:rPr>
              <w:t xml:space="preserve"> netto</w:t>
            </w:r>
          </w:p>
        </w:tc>
        <w:tc>
          <w:tcPr>
            <w:tcW w:w="609" w:type="dxa"/>
            <w:shd w:val="clear" w:color="auto" w:fill="auto"/>
            <w:vAlign w:val="center"/>
          </w:tcPr>
          <w:p w14:paraId="0D2F8E5C" w14:textId="77777777" w:rsidR="00A4534F" w:rsidRPr="008D1ED5" w:rsidRDefault="00A4534F" w:rsidP="00B95EDF">
            <w:pPr>
              <w:widowControl w:val="0"/>
              <w:tabs>
                <w:tab w:val="left" w:pos="284"/>
              </w:tabs>
              <w:spacing w:after="0" w:line="240" w:lineRule="auto"/>
              <w:ind w:right="-2"/>
              <w:jc w:val="center"/>
              <w:rPr>
                <w:rFonts w:ascii="Calibri" w:eastAsia="Calibri" w:hAnsi="Calibri" w:cs="Times New Roman"/>
                <w:sz w:val="18"/>
                <w:szCs w:val="18"/>
                <w:lang w:eastAsia="pl-PL"/>
              </w:rPr>
            </w:pPr>
            <w:r w:rsidRPr="008D1ED5">
              <w:rPr>
                <w:rFonts w:ascii="Calibri" w:eastAsia="Calibri" w:hAnsi="Calibri" w:cs="Times New Roman"/>
                <w:sz w:val="18"/>
                <w:szCs w:val="18"/>
                <w:lang w:eastAsia="pl-PL"/>
              </w:rPr>
              <w:t>Stawka VAT</w:t>
            </w:r>
          </w:p>
          <w:p w14:paraId="7475143E"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18"/>
                <w:lang w:eastAsia="pl-PL"/>
              </w:rPr>
              <w:t>(%)</w:t>
            </w:r>
          </w:p>
        </w:tc>
        <w:tc>
          <w:tcPr>
            <w:tcW w:w="1233" w:type="dxa"/>
            <w:shd w:val="clear" w:color="auto" w:fill="auto"/>
            <w:vAlign w:val="center"/>
          </w:tcPr>
          <w:p w14:paraId="4A9690E6" w14:textId="77777777" w:rsidR="00A4534F" w:rsidRPr="008D1ED5" w:rsidRDefault="00A4534F" w:rsidP="00B95EDF">
            <w:pPr>
              <w:autoSpaceDE w:val="0"/>
              <w:autoSpaceDN w:val="0"/>
              <w:adjustRightInd w:val="0"/>
              <w:spacing w:after="0" w:line="240" w:lineRule="auto"/>
              <w:jc w:val="center"/>
              <w:rPr>
                <w:rFonts w:ascii="Calibri" w:eastAsia="Calibri" w:hAnsi="Calibri" w:cs="Times New Roman"/>
                <w:color w:val="000000"/>
                <w:sz w:val="20"/>
              </w:rPr>
            </w:pPr>
            <w:r w:rsidRPr="008D1ED5">
              <w:rPr>
                <w:rFonts w:ascii="Calibri" w:eastAsia="Calibri" w:hAnsi="Calibri" w:cs="Times New Roman"/>
                <w:sz w:val="18"/>
                <w:szCs w:val="20"/>
                <w:lang w:eastAsia="pl-PL"/>
              </w:rPr>
              <w:t xml:space="preserve">Wartość </w:t>
            </w:r>
            <w:r w:rsidRPr="008D1ED5">
              <w:rPr>
                <w:rFonts w:ascii="Calibri" w:eastAsia="Calibri" w:hAnsi="Calibri" w:cs="Times New Roman"/>
                <w:sz w:val="18"/>
                <w:szCs w:val="18"/>
                <w:lang w:eastAsia="pl-PL"/>
              </w:rPr>
              <w:t xml:space="preserve">pozycji </w:t>
            </w:r>
            <w:r w:rsidRPr="008D1ED5">
              <w:rPr>
                <w:rFonts w:ascii="Calibri" w:eastAsia="Calibri" w:hAnsi="Calibri" w:cs="Times New Roman"/>
                <w:sz w:val="18"/>
                <w:szCs w:val="20"/>
                <w:lang w:eastAsia="pl-PL"/>
              </w:rPr>
              <w:t>brutto</w:t>
            </w:r>
          </w:p>
        </w:tc>
      </w:tr>
      <w:tr w:rsidR="00A4534F" w:rsidRPr="008D1ED5" w14:paraId="1B392361" w14:textId="77777777" w:rsidTr="00B95EDF">
        <w:tc>
          <w:tcPr>
            <w:tcW w:w="542" w:type="dxa"/>
            <w:shd w:val="clear" w:color="auto" w:fill="auto"/>
            <w:vAlign w:val="center"/>
          </w:tcPr>
          <w:p w14:paraId="4B756916" w14:textId="755CB786" w:rsidR="00A4534F" w:rsidRPr="008D1ED5" w:rsidRDefault="004C28A2" w:rsidP="002D1487">
            <w:pPr>
              <w:autoSpaceDE w:val="0"/>
              <w:autoSpaceDN w:val="0"/>
              <w:adjustRightInd w:val="0"/>
              <w:spacing w:after="0" w:line="276" w:lineRule="auto"/>
              <w:jc w:val="center"/>
              <w:rPr>
                <w:rFonts w:ascii="Calibri" w:eastAsia="Calibri" w:hAnsi="Calibri" w:cs="Times New Roman"/>
                <w:color w:val="000000"/>
                <w:sz w:val="20"/>
              </w:rPr>
            </w:pPr>
            <w:r>
              <w:rPr>
                <w:rFonts w:ascii="Calibri" w:eastAsia="Calibri" w:hAnsi="Calibri" w:cs="Times New Roman"/>
                <w:b/>
                <w:sz w:val="20"/>
                <w:szCs w:val="20"/>
                <w:lang w:eastAsia="pl-PL"/>
              </w:rPr>
              <w:t>1</w:t>
            </w:r>
          </w:p>
        </w:tc>
        <w:tc>
          <w:tcPr>
            <w:tcW w:w="2147" w:type="dxa"/>
            <w:shd w:val="clear" w:color="auto" w:fill="auto"/>
            <w:vAlign w:val="center"/>
          </w:tcPr>
          <w:p w14:paraId="01F88B89" w14:textId="38EA6ED6" w:rsidR="002D1487" w:rsidRDefault="004C28A2" w:rsidP="002D1487">
            <w:pPr>
              <w:spacing w:after="0" w:line="240" w:lineRule="auto"/>
              <w:ind w:right="358"/>
              <w:jc w:val="center"/>
              <w:rPr>
                <w:rFonts w:ascii="Calibri" w:eastAsia="Calibri" w:hAnsi="Calibri" w:cs="Times New Roman"/>
                <w:b/>
                <w:sz w:val="18"/>
                <w:szCs w:val="18"/>
                <w:lang w:eastAsia="pl-PL"/>
              </w:rPr>
            </w:pPr>
            <w:r w:rsidRPr="002D1487">
              <w:rPr>
                <w:rFonts w:ascii="Calibri" w:eastAsia="Calibri" w:hAnsi="Calibri" w:cs="Times New Roman"/>
                <w:b/>
                <w:sz w:val="18"/>
                <w:szCs w:val="18"/>
                <w:lang w:eastAsia="pl-PL"/>
              </w:rPr>
              <w:t>Ochrona</w:t>
            </w:r>
            <w:r w:rsidR="00A4534F" w:rsidRPr="002D1487">
              <w:rPr>
                <w:rFonts w:ascii="Calibri" w:eastAsia="Calibri" w:hAnsi="Calibri" w:cs="Times New Roman"/>
                <w:b/>
                <w:sz w:val="18"/>
                <w:szCs w:val="18"/>
                <w:lang w:eastAsia="pl-PL"/>
              </w:rPr>
              <w:t xml:space="preserve"> mienia: Stacj</w:t>
            </w:r>
            <w:r w:rsidR="00587F2D">
              <w:rPr>
                <w:rFonts w:ascii="Calibri" w:eastAsia="Calibri" w:hAnsi="Calibri" w:cs="Times New Roman"/>
                <w:b/>
                <w:sz w:val="18"/>
                <w:szCs w:val="18"/>
                <w:lang w:eastAsia="pl-PL"/>
              </w:rPr>
              <w:t>a</w:t>
            </w:r>
            <w:r w:rsidR="00A4534F" w:rsidRPr="002D1487">
              <w:rPr>
                <w:rFonts w:ascii="Calibri" w:eastAsia="Calibri" w:hAnsi="Calibri" w:cs="Times New Roman"/>
                <w:b/>
                <w:sz w:val="18"/>
                <w:szCs w:val="18"/>
                <w:lang w:eastAsia="pl-PL"/>
              </w:rPr>
              <w:t xml:space="preserve"> Przeładunkow</w:t>
            </w:r>
            <w:r w:rsidR="00587F2D">
              <w:rPr>
                <w:rFonts w:ascii="Calibri" w:eastAsia="Calibri" w:hAnsi="Calibri" w:cs="Times New Roman"/>
                <w:b/>
                <w:sz w:val="18"/>
                <w:szCs w:val="18"/>
                <w:lang w:eastAsia="pl-PL"/>
              </w:rPr>
              <w:t xml:space="preserve">a </w:t>
            </w:r>
            <w:r w:rsidR="00A4534F" w:rsidRPr="002D1487">
              <w:rPr>
                <w:rFonts w:ascii="Calibri" w:eastAsia="Calibri" w:hAnsi="Calibri" w:cs="Times New Roman"/>
                <w:b/>
                <w:sz w:val="18"/>
                <w:szCs w:val="18"/>
                <w:lang w:eastAsia="pl-PL"/>
              </w:rPr>
              <w:t xml:space="preserve">Odpadów, </w:t>
            </w:r>
          </w:p>
          <w:p w14:paraId="724D516C" w14:textId="5101E8A3" w:rsidR="00A4534F" w:rsidRPr="002D1487" w:rsidRDefault="00A4534F" w:rsidP="00587F2D">
            <w:pPr>
              <w:spacing w:after="0" w:line="240" w:lineRule="auto"/>
              <w:ind w:right="358"/>
              <w:jc w:val="center"/>
              <w:rPr>
                <w:rFonts w:ascii="Calibri" w:eastAsia="Calibri" w:hAnsi="Calibri" w:cs="Times New Roman"/>
                <w:b/>
                <w:sz w:val="18"/>
                <w:szCs w:val="18"/>
              </w:rPr>
            </w:pPr>
            <w:r w:rsidRPr="002D1487">
              <w:rPr>
                <w:rFonts w:ascii="Calibri" w:eastAsia="Calibri" w:hAnsi="Calibri" w:cs="Times New Roman"/>
                <w:b/>
                <w:sz w:val="18"/>
                <w:szCs w:val="18"/>
                <w:lang w:eastAsia="pl-PL"/>
              </w:rPr>
              <w:t xml:space="preserve">Toruń, ul. Kociewska </w:t>
            </w:r>
          </w:p>
        </w:tc>
        <w:tc>
          <w:tcPr>
            <w:tcW w:w="1842" w:type="dxa"/>
            <w:shd w:val="clear" w:color="auto" w:fill="auto"/>
            <w:vAlign w:val="center"/>
          </w:tcPr>
          <w:p w14:paraId="1B3993AC" w14:textId="10A8F223" w:rsidR="00A4534F" w:rsidRPr="008D1ED5" w:rsidRDefault="005D1A1A" w:rsidP="002D1487">
            <w:pPr>
              <w:autoSpaceDE w:val="0"/>
              <w:autoSpaceDN w:val="0"/>
              <w:adjustRightInd w:val="0"/>
              <w:spacing w:after="0" w:line="276" w:lineRule="auto"/>
              <w:jc w:val="center"/>
              <w:rPr>
                <w:rFonts w:ascii="Calibri" w:eastAsia="Calibri" w:hAnsi="Calibri" w:cs="Times New Roman"/>
                <w:color w:val="000000"/>
                <w:sz w:val="20"/>
                <w:szCs w:val="20"/>
                <w:lang w:eastAsia="pl-PL"/>
              </w:rPr>
            </w:pPr>
            <w:r>
              <w:rPr>
                <w:rFonts w:ascii="Calibri" w:eastAsia="Calibri" w:hAnsi="Calibri" w:cs="Times New Roman"/>
                <w:color w:val="000000"/>
                <w:sz w:val="20"/>
                <w:szCs w:val="20"/>
                <w:lang w:eastAsia="pl-PL"/>
              </w:rPr>
              <w:t>4 760</w:t>
            </w:r>
          </w:p>
        </w:tc>
        <w:tc>
          <w:tcPr>
            <w:tcW w:w="1701" w:type="dxa"/>
            <w:shd w:val="clear" w:color="auto" w:fill="auto"/>
            <w:vAlign w:val="center"/>
          </w:tcPr>
          <w:p w14:paraId="0AE2F5A5" w14:textId="77777777" w:rsidR="00A4534F" w:rsidRPr="008D1ED5" w:rsidRDefault="00A4534F" w:rsidP="002D1487">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993" w:type="dxa"/>
            <w:shd w:val="clear" w:color="auto" w:fill="auto"/>
            <w:vAlign w:val="center"/>
          </w:tcPr>
          <w:p w14:paraId="3FF66B58" w14:textId="14A9AFD3" w:rsidR="00A4534F" w:rsidRPr="008D1ED5" w:rsidRDefault="00A4534F" w:rsidP="002D1487">
            <w:pPr>
              <w:autoSpaceDE w:val="0"/>
              <w:autoSpaceDN w:val="0"/>
              <w:adjustRightInd w:val="0"/>
              <w:spacing w:after="0" w:line="276" w:lineRule="auto"/>
              <w:jc w:val="center"/>
              <w:rPr>
                <w:rFonts w:ascii="Calibri" w:eastAsia="Calibri" w:hAnsi="Calibri" w:cs="Times New Roman"/>
                <w:color w:val="000000"/>
                <w:sz w:val="20"/>
                <w:szCs w:val="20"/>
                <w:lang w:eastAsia="pl-PL"/>
              </w:rPr>
            </w:pPr>
            <w:r w:rsidRPr="008D1ED5">
              <w:rPr>
                <w:rFonts w:ascii="Calibri" w:eastAsia="Calibri" w:hAnsi="Calibri" w:cs="Times New Roman"/>
                <w:b/>
                <w:color w:val="AEAAAA"/>
                <w:szCs w:val="20"/>
                <w:lang w:eastAsia="pl-PL"/>
              </w:rPr>
              <w:t>(C</w:t>
            </w:r>
            <w:r w:rsidR="00B95EDF">
              <w:rPr>
                <w:rFonts w:ascii="Calibri" w:eastAsia="Calibri" w:hAnsi="Calibri" w:cs="Times New Roman"/>
                <w:b/>
                <w:color w:val="AEAAAA"/>
                <w:szCs w:val="20"/>
                <w:lang w:eastAsia="pl-PL"/>
              </w:rPr>
              <w:t>1</w:t>
            </w:r>
            <w:r w:rsidRPr="008D1ED5">
              <w:rPr>
                <w:rFonts w:ascii="Calibri" w:eastAsia="Calibri" w:hAnsi="Calibri" w:cs="Times New Roman"/>
                <w:b/>
                <w:color w:val="AEAAAA"/>
                <w:szCs w:val="20"/>
                <w:lang w:eastAsia="pl-PL"/>
              </w:rPr>
              <w:t>x D</w:t>
            </w:r>
            <w:r w:rsidR="00B95EDF">
              <w:rPr>
                <w:rFonts w:ascii="Calibri" w:eastAsia="Calibri" w:hAnsi="Calibri" w:cs="Times New Roman"/>
                <w:b/>
                <w:color w:val="AEAAAA"/>
                <w:szCs w:val="20"/>
                <w:lang w:eastAsia="pl-PL"/>
              </w:rPr>
              <w:t>1</w:t>
            </w:r>
            <w:r w:rsidRPr="008D1ED5">
              <w:rPr>
                <w:rFonts w:ascii="Calibri" w:eastAsia="Calibri" w:hAnsi="Calibri" w:cs="Times New Roman"/>
                <w:b/>
                <w:color w:val="AEAAAA"/>
                <w:szCs w:val="20"/>
                <w:lang w:eastAsia="pl-PL"/>
              </w:rPr>
              <w:t>)</w:t>
            </w:r>
          </w:p>
        </w:tc>
        <w:tc>
          <w:tcPr>
            <w:tcW w:w="609" w:type="dxa"/>
            <w:shd w:val="clear" w:color="auto" w:fill="auto"/>
            <w:vAlign w:val="center"/>
          </w:tcPr>
          <w:p w14:paraId="6B80F5D8" w14:textId="77777777" w:rsidR="00A4534F" w:rsidRPr="008D1ED5" w:rsidRDefault="00A4534F" w:rsidP="002D1487">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33" w:type="dxa"/>
            <w:shd w:val="clear" w:color="auto" w:fill="auto"/>
            <w:vAlign w:val="center"/>
          </w:tcPr>
          <w:p w14:paraId="4D64485E" w14:textId="24666BB3" w:rsidR="00A4534F" w:rsidRPr="008D1ED5" w:rsidRDefault="00A4534F" w:rsidP="002D1487">
            <w:pPr>
              <w:autoSpaceDE w:val="0"/>
              <w:autoSpaceDN w:val="0"/>
              <w:adjustRightInd w:val="0"/>
              <w:spacing w:after="0" w:line="276" w:lineRule="auto"/>
              <w:jc w:val="center"/>
              <w:rPr>
                <w:rFonts w:ascii="Calibri" w:eastAsia="Calibri" w:hAnsi="Calibri" w:cs="Times New Roman"/>
                <w:color w:val="000000"/>
                <w:sz w:val="20"/>
                <w:szCs w:val="20"/>
                <w:lang w:eastAsia="pl-PL"/>
              </w:rPr>
            </w:pPr>
            <w:r w:rsidRPr="008D1ED5">
              <w:rPr>
                <w:rFonts w:ascii="Calibri" w:eastAsia="Calibri" w:hAnsi="Calibri" w:cs="Times New Roman"/>
                <w:b/>
                <w:color w:val="AEAAAA"/>
                <w:szCs w:val="20"/>
                <w:lang w:eastAsia="pl-PL"/>
              </w:rPr>
              <w:t>(E</w:t>
            </w:r>
            <w:r w:rsidR="00B95EDF">
              <w:rPr>
                <w:rFonts w:ascii="Calibri" w:eastAsia="Calibri" w:hAnsi="Calibri" w:cs="Times New Roman"/>
                <w:b/>
                <w:color w:val="AEAAAA"/>
                <w:szCs w:val="20"/>
                <w:lang w:eastAsia="pl-PL"/>
              </w:rPr>
              <w:t>1</w:t>
            </w:r>
            <w:r w:rsidR="00F553A4">
              <w:rPr>
                <w:b/>
                <w:bCs/>
                <w:color w:val="AEAAAA"/>
                <w:lang w:eastAsia="pl-PL"/>
              </w:rPr>
              <w:t>+</w:t>
            </w:r>
            <w:r w:rsidRPr="008D1ED5">
              <w:rPr>
                <w:rFonts w:ascii="Calibri" w:eastAsia="Calibri" w:hAnsi="Calibri" w:cs="Times New Roman"/>
                <w:b/>
                <w:color w:val="AEAAAA"/>
                <w:szCs w:val="20"/>
                <w:lang w:eastAsia="pl-PL"/>
              </w:rPr>
              <w:t>F</w:t>
            </w:r>
            <w:r w:rsidR="00B95EDF">
              <w:rPr>
                <w:rFonts w:ascii="Calibri" w:eastAsia="Calibri" w:hAnsi="Calibri" w:cs="Times New Roman"/>
                <w:b/>
                <w:color w:val="AEAAAA"/>
                <w:szCs w:val="20"/>
                <w:lang w:eastAsia="pl-PL"/>
              </w:rPr>
              <w:t>1</w:t>
            </w:r>
            <w:r w:rsidRPr="008D1ED5">
              <w:rPr>
                <w:rFonts w:ascii="Calibri" w:eastAsia="Calibri" w:hAnsi="Calibri" w:cs="Times New Roman"/>
                <w:b/>
                <w:color w:val="AEAAAA"/>
                <w:szCs w:val="20"/>
                <w:lang w:eastAsia="pl-PL"/>
              </w:rPr>
              <w:t>)</w:t>
            </w:r>
          </w:p>
        </w:tc>
      </w:tr>
    </w:tbl>
    <w:p w14:paraId="4A84C8C1" w14:textId="0DA23FCD" w:rsidR="00A4534F" w:rsidRDefault="00A4534F" w:rsidP="001A2559">
      <w:pPr>
        <w:widowControl w:val="0"/>
        <w:tabs>
          <w:tab w:val="left" w:pos="426"/>
        </w:tabs>
        <w:suppressAutoHyphens/>
        <w:spacing w:after="120" w:line="240" w:lineRule="auto"/>
        <w:jc w:val="both"/>
        <w:rPr>
          <w:rFonts w:ascii="Calibri" w:eastAsia="Times New Roman" w:hAnsi="Calibri" w:cs="Calibri"/>
          <w:b/>
          <w:lang w:eastAsia="pl-PL"/>
        </w:rPr>
      </w:pPr>
    </w:p>
    <w:p w14:paraId="0BA90BA5" w14:textId="592E5B22" w:rsidR="00587F2D" w:rsidRPr="004C28A2" w:rsidRDefault="00587F2D" w:rsidP="00587F2D">
      <w:pPr>
        <w:suppressAutoHyphens/>
        <w:spacing w:after="0" w:line="240" w:lineRule="auto"/>
        <w:jc w:val="both"/>
        <w:rPr>
          <w:rFonts w:ascii="Calibri" w:eastAsia="Calibri" w:hAnsi="Calibri" w:cs="Times New Roman"/>
          <w:sz w:val="20"/>
          <w:szCs w:val="20"/>
          <w:lang w:eastAsia="pl-PL"/>
        </w:rPr>
      </w:pPr>
      <w:r w:rsidRPr="008D1ED5">
        <w:rPr>
          <w:rFonts w:ascii="Calibri" w:eastAsia="Calibri" w:hAnsi="Calibri" w:cs="Times New Roman"/>
          <w:b/>
          <w:sz w:val="20"/>
          <w:szCs w:val="20"/>
          <w:lang w:eastAsia="pl-PL"/>
        </w:rPr>
        <w:t xml:space="preserve">CZĘŚĆ nr </w:t>
      </w:r>
      <w:r>
        <w:rPr>
          <w:rFonts w:ascii="Calibri" w:eastAsia="Calibri" w:hAnsi="Calibri" w:cs="Times New Roman"/>
          <w:b/>
          <w:sz w:val="20"/>
          <w:szCs w:val="20"/>
          <w:lang w:eastAsia="pl-PL"/>
        </w:rPr>
        <w:t>IV:</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084"/>
        <w:gridCol w:w="1779"/>
        <w:gridCol w:w="1514"/>
        <w:gridCol w:w="1200"/>
        <w:gridCol w:w="742"/>
        <w:gridCol w:w="1213"/>
      </w:tblGrid>
      <w:tr w:rsidR="00587F2D" w:rsidRPr="008D1ED5" w14:paraId="17F9C253" w14:textId="77777777" w:rsidTr="00F553A4">
        <w:tc>
          <w:tcPr>
            <w:tcW w:w="535" w:type="dxa"/>
            <w:shd w:val="clear" w:color="auto" w:fill="auto"/>
          </w:tcPr>
          <w:p w14:paraId="6F305FD4" w14:textId="77777777" w:rsidR="00587F2D" w:rsidRPr="008D1ED5" w:rsidRDefault="00587F2D" w:rsidP="00E00F3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A</w:t>
            </w:r>
          </w:p>
        </w:tc>
        <w:tc>
          <w:tcPr>
            <w:tcW w:w="2084" w:type="dxa"/>
            <w:shd w:val="clear" w:color="auto" w:fill="auto"/>
          </w:tcPr>
          <w:p w14:paraId="2DD92C45" w14:textId="77777777" w:rsidR="00587F2D" w:rsidRPr="008D1ED5" w:rsidRDefault="00587F2D" w:rsidP="00E00F3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B</w:t>
            </w:r>
          </w:p>
        </w:tc>
        <w:tc>
          <w:tcPr>
            <w:tcW w:w="1779" w:type="dxa"/>
            <w:shd w:val="clear" w:color="auto" w:fill="auto"/>
          </w:tcPr>
          <w:p w14:paraId="7F842E67" w14:textId="77777777" w:rsidR="00587F2D" w:rsidRPr="008D1ED5" w:rsidRDefault="00587F2D" w:rsidP="00E00F3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C</w:t>
            </w:r>
          </w:p>
        </w:tc>
        <w:tc>
          <w:tcPr>
            <w:tcW w:w="1514" w:type="dxa"/>
            <w:shd w:val="clear" w:color="auto" w:fill="auto"/>
          </w:tcPr>
          <w:p w14:paraId="0CF50F5F" w14:textId="77777777" w:rsidR="00587F2D" w:rsidRPr="008D1ED5" w:rsidRDefault="00587F2D" w:rsidP="00E00F3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D</w:t>
            </w:r>
          </w:p>
        </w:tc>
        <w:tc>
          <w:tcPr>
            <w:tcW w:w="1200" w:type="dxa"/>
            <w:shd w:val="clear" w:color="auto" w:fill="auto"/>
          </w:tcPr>
          <w:p w14:paraId="305B5CFF" w14:textId="77777777" w:rsidR="00587F2D" w:rsidRPr="008D1ED5" w:rsidRDefault="00587F2D" w:rsidP="00E00F3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E</w:t>
            </w:r>
          </w:p>
        </w:tc>
        <w:tc>
          <w:tcPr>
            <w:tcW w:w="742" w:type="dxa"/>
            <w:shd w:val="clear" w:color="auto" w:fill="auto"/>
          </w:tcPr>
          <w:p w14:paraId="3C0B5FEE" w14:textId="77777777" w:rsidR="00587F2D" w:rsidRPr="008D1ED5" w:rsidRDefault="00587F2D" w:rsidP="00E00F3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F</w:t>
            </w:r>
          </w:p>
        </w:tc>
        <w:tc>
          <w:tcPr>
            <w:tcW w:w="1213" w:type="dxa"/>
            <w:shd w:val="clear" w:color="auto" w:fill="auto"/>
          </w:tcPr>
          <w:p w14:paraId="1B6BF745" w14:textId="77777777" w:rsidR="00587F2D" w:rsidRPr="008D1ED5" w:rsidRDefault="00587F2D" w:rsidP="00E00F35">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G</w:t>
            </w:r>
          </w:p>
        </w:tc>
      </w:tr>
      <w:tr w:rsidR="00587F2D" w:rsidRPr="008D1ED5" w14:paraId="42ABF91B" w14:textId="77777777" w:rsidTr="00F553A4">
        <w:tc>
          <w:tcPr>
            <w:tcW w:w="535" w:type="dxa"/>
            <w:tcBorders>
              <w:top w:val="nil"/>
              <w:left w:val="single" w:sz="8" w:space="0" w:color="000000"/>
              <w:bottom w:val="single" w:sz="4" w:space="0" w:color="auto"/>
              <w:right w:val="single" w:sz="8" w:space="0" w:color="000000"/>
            </w:tcBorders>
            <w:vAlign w:val="center"/>
          </w:tcPr>
          <w:p w14:paraId="63A09CBA" w14:textId="77777777" w:rsidR="00587F2D" w:rsidRPr="008D1ED5" w:rsidRDefault="00587F2D"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Lp.</w:t>
            </w:r>
          </w:p>
        </w:tc>
        <w:tc>
          <w:tcPr>
            <w:tcW w:w="2084" w:type="dxa"/>
            <w:tcBorders>
              <w:top w:val="nil"/>
              <w:left w:val="nil"/>
              <w:bottom w:val="single" w:sz="4" w:space="0" w:color="auto"/>
              <w:right w:val="single" w:sz="8" w:space="0" w:color="000000"/>
            </w:tcBorders>
            <w:vAlign w:val="center"/>
          </w:tcPr>
          <w:p w14:paraId="23A97CB7" w14:textId="77777777" w:rsidR="00587F2D" w:rsidRPr="008D1ED5" w:rsidRDefault="00587F2D"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Oznaczenie części</w:t>
            </w:r>
          </w:p>
        </w:tc>
        <w:tc>
          <w:tcPr>
            <w:tcW w:w="1779" w:type="dxa"/>
            <w:tcBorders>
              <w:top w:val="nil"/>
              <w:left w:val="nil"/>
              <w:bottom w:val="single" w:sz="4" w:space="0" w:color="auto"/>
              <w:right w:val="single" w:sz="8" w:space="0" w:color="000000"/>
            </w:tcBorders>
            <w:vAlign w:val="center"/>
          </w:tcPr>
          <w:p w14:paraId="38223699" w14:textId="1609A34F" w:rsidR="00587F2D" w:rsidRPr="008D1ED5" w:rsidRDefault="00B706ED"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 xml:space="preserve">Liczba </w:t>
            </w:r>
            <w:r w:rsidR="00587F2D">
              <w:rPr>
                <w:sz w:val="18"/>
                <w:szCs w:val="18"/>
                <w:lang w:eastAsia="pl-PL"/>
              </w:rPr>
              <w:t>mies</w:t>
            </w:r>
            <w:r>
              <w:rPr>
                <w:sz w:val="18"/>
                <w:szCs w:val="18"/>
                <w:lang w:eastAsia="pl-PL"/>
              </w:rPr>
              <w:t>ięcy świadczenia usługi</w:t>
            </w:r>
          </w:p>
        </w:tc>
        <w:tc>
          <w:tcPr>
            <w:tcW w:w="1514" w:type="dxa"/>
            <w:tcBorders>
              <w:top w:val="nil"/>
              <w:left w:val="nil"/>
              <w:bottom w:val="single" w:sz="4" w:space="0" w:color="auto"/>
              <w:right w:val="single" w:sz="8" w:space="0" w:color="000000"/>
            </w:tcBorders>
            <w:vAlign w:val="center"/>
          </w:tcPr>
          <w:p w14:paraId="13955551" w14:textId="77777777" w:rsidR="00587F2D" w:rsidRPr="008D1ED5" w:rsidRDefault="00587F2D"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Cena netto za 1 miesiąc</w:t>
            </w:r>
          </w:p>
        </w:tc>
        <w:tc>
          <w:tcPr>
            <w:tcW w:w="1200" w:type="dxa"/>
            <w:tcBorders>
              <w:top w:val="nil"/>
              <w:left w:val="nil"/>
              <w:bottom w:val="single" w:sz="4" w:space="0" w:color="auto"/>
              <w:right w:val="single" w:sz="8" w:space="0" w:color="000000"/>
            </w:tcBorders>
            <w:vAlign w:val="center"/>
          </w:tcPr>
          <w:p w14:paraId="62F6ADB6" w14:textId="77777777" w:rsidR="00587F2D" w:rsidRPr="002D1487" w:rsidRDefault="00587F2D" w:rsidP="00B95EDF">
            <w:pPr>
              <w:spacing w:after="0" w:line="240" w:lineRule="auto"/>
              <w:ind w:right="-2"/>
              <w:jc w:val="center"/>
              <w:rPr>
                <w:sz w:val="18"/>
                <w:szCs w:val="18"/>
                <w:lang w:eastAsia="pl-PL"/>
              </w:rPr>
            </w:pPr>
            <w:r>
              <w:rPr>
                <w:sz w:val="18"/>
                <w:szCs w:val="18"/>
                <w:lang w:eastAsia="pl-PL"/>
              </w:rPr>
              <w:t>Wartość pozycji  netto</w:t>
            </w:r>
          </w:p>
        </w:tc>
        <w:tc>
          <w:tcPr>
            <w:tcW w:w="742" w:type="dxa"/>
            <w:tcBorders>
              <w:top w:val="nil"/>
              <w:left w:val="nil"/>
              <w:bottom w:val="single" w:sz="4" w:space="0" w:color="auto"/>
              <w:right w:val="single" w:sz="8" w:space="0" w:color="000000"/>
            </w:tcBorders>
            <w:vAlign w:val="center"/>
          </w:tcPr>
          <w:p w14:paraId="2C72FC2E" w14:textId="77777777" w:rsidR="00587F2D" w:rsidRDefault="00587F2D" w:rsidP="00B95EDF">
            <w:pPr>
              <w:spacing w:after="0" w:line="240" w:lineRule="auto"/>
              <w:ind w:right="-2"/>
              <w:jc w:val="center"/>
              <w:rPr>
                <w:sz w:val="18"/>
                <w:szCs w:val="18"/>
                <w:lang w:eastAsia="pl-PL"/>
              </w:rPr>
            </w:pPr>
            <w:r>
              <w:rPr>
                <w:sz w:val="18"/>
                <w:szCs w:val="18"/>
                <w:lang w:eastAsia="pl-PL"/>
              </w:rPr>
              <w:t>Stawka VAT</w:t>
            </w:r>
          </w:p>
          <w:p w14:paraId="52413B1D" w14:textId="77777777" w:rsidR="00587F2D" w:rsidRPr="008D1ED5" w:rsidRDefault="00587F2D"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w:t>
            </w:r>
          </w:p>
        </w:tc>
        <w:tc>
          <w:tcPr>
            <w:tcW w:w="1213" w:type="dxa"/>
            <w:tcBorders>
              <w:top w:val="nil"/>
              <w:left w:val="nil"/>
              <w:bottom w:val="single" w:sz="4" w:space="0" w:color="auto"/>
              <w:right w:val="single" w:sz="8" w:space="0" w:color="000000"/>
            </w:tcBorders>
            <w:vAlign w:val="center"/>
          </w:tcPr>
          <w:p w14:paraId="2B85AF8A" w14:textId="77777777" w:rsidR="00587F2D" w:rsidRPr="008D1ED5" w:rsidRDefault="00587F2D"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Wartość pozycji brutto</w:t>
            </w:r>
          </w:p>
        </w:tc>
      </w:tr>
      <w:tr w:rsidR="00587F2D" w:rsidRPr="008D1ED5" w14:paraId="26991103" w14:textId="77777777" w:rsidTr="00F553A4">
        <w:tc>
          <w:tcPr>
            <w:tcW w:w="535" w:type="dxa"/>
            <w:tcBorders>
              <w:top w:val="single" w:sz="4" w:space="0" w:color="auto"/>
              <w:left w:val="single" w:sz="4" w:space="0" w:color="auto"/>
              <w:bottom w:val="single" w:sz="4" w:space="0" w:color="auto"/>
              <w:right w:val="single" w:sz="4" w:space="0" w:color="auto"/>
            </w:tcBorders>
            <w:vAlign w:val="center"/>
          </w:tcPr>
          <w:p w14:paraId="5A804E95"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bCs/>
                <w:sz w:val="20"/>
                <w:szCs w:val="20"/>
                <w:lang w:eastAsia="pl-PL"/>
              </w:rPr>
            </w:pPr>
            <w:r>
              <w:rPr>
                <w:b/>
                <w:bCs/>
                <w:sz w:val="20"/>
                <w:szCs w:val="20"/>
              </w:rPr>
              <w:t>1</w:t>
            </w:r>
          </w:p>
        </w:tc>
        <w:tc>
          <w:tcPr>
            <w:tcW w:w="2084" w:type="dxa"/>
            <w:tcBorders>
              <w:top w:val="single" w:sz="4" w:space="0" w:color="auto"/>
              <w:left w:val="single" w:sz="4" w:space="0" w:color="auto"/>
              <w:bottom w:val="single" w:sz="4" w:space="0" w:color="auto"/>
              <w:right w:val="single" w:sz="4" w:space="0" w:color="auto"/>
            </w:tcBorders>
            <w:vAlign w:val="center"/>
          </w:tcPr>
          <w:p w14:paraId="075398CD" w14:textId="77777777" w:rsidR="00587F2D" w:rsidRDefault="00587F2D" w:rsidP="00E00F35">
            <w:pPr>
              <w:spacing w:after="0"/>
              <w:jc w:val="center"/>
              <w:rPr>
                <w:b/>
                <w:bCs/>
                <w:sz w:val="18"/>
                <w:szCs w:val="18"/>
                <w:lang w:eastAsia="pl-PL"/>
              </w:rPr>
            </w:pPr>
            <w:r w:rsidRPr="002D1487">
              <w:rPr>
                <w:b/>
                <w:bCs/>
                <w:sz w:val="18"/>
                <w:szCs w:val="18"/>
                <w:lang w:eastAsia="pl-PL"/>
              </w:rPr>
              <w:t xml:space="preserve">Ochrona mienia </w:t>
            </w:r>
          </w:p>
          <w:p w14:paraId="342FA7D0" w14:textId="36DD61E1" w:rsidR="00587F2D" w:rsidRPr="00F553A4" w:rsidRDefault="00587F2D" w:rsidP="00F553A4">
            <w:pPr>
              <w:suppressAutoHyphens/>
              <w:spacing w:after="0" w:line="240" w:lineRule="auto"/>
              <w:jc w:val="center"/>
              <w:rPr>
                <w:b/>
                <w:bCs/>
                <w:sz w:val="18"/>
                <w:szCs w:val="18"/>
              </w:rPr>
            </w:pPr>
            <w:r w:rsidRPr="00587F2D">
              <w:rPr>
                <w:b/>
                <w:bCs/>
                <w:sz w:val="18"/>
                <w:szCs w:val="18"/>
              </w:rPr>
              <w:t xml:space="preserve">PSZOK przy ul. Ołowianej 43  </w:t>
            </w:r>
            <w:r w:rsidR="00B95EDF">
              <w:rPr>
                <w:b/>
                <w:bCs/>
                <w:sz w:val="18"/>
                <w:szCs w:val="18"/>
              </w:rPr>
              <w:br/>
            </w:r>
            <w:r w:rsidRPr="00587F2D">
              <w:rPr>
                <w:b/>
                <w:bCs/>
                <w:sz w:val="18"/>
                <w:szCs w:val="18"/>
              </w:rPr>
              <w:t>w Bydgoszczy</w:t>
            </w:r>
          </w:p>
        </w:tc>
        <w:tc>
          <w:tcPr>
            <w:tcW w:w="1779" w:type="dxa"/>
            <w:tcBorders>
              <w:top w:val="single" w:sz="4" w:space="0" w:color="auto"/>
              <w:left w:val="single" w:sz="4" w:space="0" w:color="auto"/>
              <w:bottom w:val="single" w:sz="4" w:space="0" w:color="auto"/>
              <w:right w:val="single" w:sz="4" w:space="0" w:color="auto"/>
            </w:tcBorders>
            <w:vAlign w:val="center"/>
          </w:tcPr>
          <w:p w14:paraId="2345B4C0"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szCs w:val="20"/>
                <w:lang w:eastAsia="pl-PL"/>
              </w:rPr>
            </w:pPr>
            <w:r>
              <w:rPr>
                <w:color w:val="000000"/>
                <w:sz w:val="20"/>
                <w:szCs w:val="20"/>
              </w:rPr>
              <w:t>12</w:t>
            </w:r>
          </w:p>
        </w:tc>
        <w:tc>
          <w:tcPr>
            <w:tcW w:w="1514" w:type="dxa"/>
            <w:tcBorders>
              <w:top w:val="single" w:sz="4" w:space="0" w:color="auto"/>
              <w:left w:val="single" w:sz="4" w:space="0" w:color="auto"/>
              <w:bottom w:val="single" w:sz="4" w:space="0" w:color="auto"/>
              <w:right w:val="single" w:sz="4" w:space="0" w:color="auto"/>
            </w:tcBorders>
            <w:vAlign w:val="center"/>
          </w:tcPr>
          <w:p w14:paraId="4433E997"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00" w:type="dxa"/>
            <w:tcBorders>
              <w:top w:val="single" w:sz="4" w:space="0" w:color="auto"/>
              <w:left w:val="single" w:sz="4" w:space="0" w:color="auto"/>
              <w:bottom w:val="single" w:sz="4" w:space="0" w:color="auto"/>
              <w:right w:val="single" w:sz="4" w:space="0" w:color="auto"/>
            </w:tcBorders>
            <w:vAlign w:val="center"/>
          </w:tcPr>
          <w:p w14:paraId="16951668"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b/>
                <w:color w:val="AEAAAA"/>
                <w:szCs w:val="20"/>
                <w:lang w:eastAsia="pl-PL"/>
              </w:rPr>
            </w:pPr>
            <w:r>
              <w:rPr>
                <w:b/>
                <w:bCs/>
                <w:color w:val="AEAAAA"/>
                <w:lang w:eastAsia="pl-PL"/>
              </w:rPr>
              <w:t>(C1xD1)</w:t>
            </w:r>
          </w:p>
        </w:tc>
        <w:tc>
          <w:tcPr>
            <w:tcW w:w="742" w:type="dxa"/>
            <w:tcBorders>
              <w:top w:val="single" w:sz="4" w:space="0" w:color="auto"/>
              <w:left w:val="single" w:sz="4" w:space="0" w:color="auto"/>
              <w:bottom w:val="single" w:sz="4" w:space="0" w:color="auto"/>
              <w:right w:val="single" w:sz="4" w:space="0" w:color="auto"/>
            </w:tcBorders>
            <w:vAlign w:val="center"/>
          </w:tcPr>
          <w:p w14:paraId="7089515F"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13" w:type="dxa"/>
            <w:tcBorders>
              <w:top w:val="single" w:sz="4" w:space="0" w:color="auto"/>
              <w:left w:val="single" w:sz="4" w:space="0" w:color="auto"/>
              <w:bottom w:val="single" w:sz="4" w:space="0" w:color="auto"/>
              <w:right w:val="single" w:sz="4" w:space="0" w:color="auto"/>
            </w:tcBorders>
            <w:vAlign w:val="center"/>
          </w:tcPr>
          <w:p w14:paraId="5F038F30" w14:textId="49493877" w:rsidR="00587F2D" w:rsidRPr="008D1ED5" w:rsidRDefault="00587F2D" w:rsidP="00E00F35">
            <w:pPr>
              <w:autoSpaceDE w:val="0"/>
              <w:autoSpaceDN w:val="0"/>
              <w:adjustRightInd w:val="0"/>
              <w:spacing w:after="0" w:line="276" w:lineRule="auto"/>
              <w:jc w:val="center"/>
              <w:rPr>
                <w:rFonts w:ascii="Calibri" w:eastAsia="Calibri" w:hAnsi="Calibri" w:cs="Times New Roman"/>
                <w:b/>
                <w:color w:val="AEAAAA"/>
                <w:szCs w:val="20"/>
                <w:lang w:eastAsia="pl-PL"/>
              </w:rPr>
            </w:pPr>
            <w:r>
              <w:rPr>
                <w:b/>
                <w:bCs/>
                <w:color w:val="AEAAAA"/>
                <w:lang w:eastAsia="pl-PL"/>
              </w:rPr>
              <w:t>(E1</w:t>
            </w:r>
            <w:r w:rsidR="00F553A4">
              <w:rPr>
                <w:b/>
                <w:bCs/>
                <w:color w:val="AEAAAA"/>
                <w:lang w:eastAsia="pl-PL"/>
              </w:rPr>
              <w:t>+</w:t>
            </w:r>
            <w:r>
              <w:rPr>
                <w:b/>
                <w:bCs/>
                <w:color w:val="AEAAAA"/>
                <w:lang w:eastAsia="pl-PL"/>
              </w:rPr>
              <w:t>F1)</w:t>
            </w:r>
          </w:p>
        </w:tc>
      </w:tr>
      <w:tr w:rsidR="00587F2D" w:rsidRPr="008D1ED5" w14:paraId="49AC69F0" w14:textId="77777777" w:rsidTr="00F553A4">
        <w:tc>
          <w:tcPr>
            <w:tcW w:w="535" w:type="dxa"/>
            <w:tcBorders>
              <w:top w:val="single" w:sz="4" w:space="0" w:color="auto"/>
              <w:left w:val="single" w:sz="4" w:space="0" w:color="auto"/>
              <w:bottom w:val="single" w:sz="4" w:space="0" w:color="auto"/>
              <w:right w:val="single" w:sz="4" w:space="0" w:color="auto"/>
            </w:tcBorders>
            <w:vAlign w:val="center"/>
          </w:tcPr>
          <w:p w14:paraId="53285439" w14:textId="72AF65E5" w:rsidR="00587F2D" w:rsidRDefault="00587F2D" w:rsidP="00E00F35">
            <w:pPr>
              <w:autoSpaceDE w:val="0"/>
              <w:autoSpaceDN w:val="0"/>
              <w:adjustRightInd w:val="0"/>
              <w:spacing w:after="0" w:line="276" w:lineRule="auto"/>
              <w:jc w:val="center"/>
              <w:rPr>
                <w:b/>
                <w:bCs/>
                <w:sz w:val="20"/>
                <w:szCs w:val="20"/>
              </w:rPr>
            </w:pPr>
            <w:r>
              <w:rPr>
                <w:b/>
                <w:bCs/>
                <w:sz w:val="20"/>
                <w:szCs w:val="20"/>
              </w:rPr>
              <w:t>2</w:t>
            </w:r>
          </w:p>
        </w:tc>
        <w:tc>
          <w:tcPr>
            <w:tcW w:w="2084" w:type="dxa"/>
            <w:tcBorders>
              <w:top w:val="single" w:sz="4" w:space="0" w:color="auto"/>
              <w:left w:val="single" w:sz="4" w:space="0" w:color="auto"/>
              <w:bottom w:val="single" w:sz="4" w:space="0" w:color="auto"/>
              <w:right w:val="single" w:sz="4" w:space="0" w:color="auto"/>
            </w:tcBorders>
            <w:vAlign w:val="center"/>
          </w:tcPr>
          <w:p w14:paraId="617944A7" w14:textId="646A3B6E" w:rsidR="008D0BA7" w:rsidRDefault="008D0BA7" w:rsidP="008D0BA7">
            <w:pPr>
              <w:spacing w:after="0"/>
              <w:jc w:val="center"/>
              <w:rPr>
                <w:b/>
                <w:bCs/>
                <w:sz w:val="18"/>
                <w:szCs w:val="18"/>
                <w:lang w:eastAsia="pl-PL"/>
              </w:rPr>
            </w:pPr>
            <w:r w:rsidRPr="002D1487">
              <w:rPr>
                <w:b/>
                <w:bCs/>
                <w:sz w:val="18"/>
                <w:szCs w:val="18"/>
                <w:lang w:eastAsia="pl-PL"/>
              </w:rPr>
              <w:t xml:space="preserve">Ochrona mienia </w:t>
            </w:r>
          </w:p>
          <w:p w14:paraId="4D33FDE6" w14:textId="6600C030" w:rsidR="00587F2D" w:rsidRPr="002D1487" w:rsidRDefault="00587F2D" w:rsidP="00E00F35">
            <w:pPr>
              <w:spacing w:after="0"/>
              <w:jc w:val="center"/>
              <w:rPr>
                <w:b/>
                <w:bCs/>
                <w:sz w:val="18"/>
                <w:szCs w:val="18"/>
                <w:lang w:eastAsia="pl-PL"/>
              </w:rPr>
            </w:pPr>
            <w:r w:rsidRPr="00587F2D">
              <w:rPr>
                <w:b/>
                <w:bCs/>
                <w:sz w:val="18"/>
                <w:szCs w:val="18"/>
                <w:lang w:eastAsia="pl-PL"/>
              </w:rPr>
              <w:t xml:space="preserve">PSZOK przy ul.  Inwalidów 15 </w:t>
            </w:r>
            <w:r w:rsidR="00B95EDF">
              <w:rPr>
                <w:b/>
                <w:bCs/>
                <w:sz w:val="18"/>
                <w:szCs w:val="18"/>
                <w:lang w:eastAsia="pl-PL"/>
              </w:rPr>
              <w:br/>
            </w:r>
            <w:r w:rsidRPr="00587F2D">
              <w:rPr>
                <w:b/>
                <w:bCs/>
                <w:sz w:val="18"/>
                <w:szCs w:val="18"/>
                <w:lang w:eastAsia="pl-PL"/>
              </w:rPr>
              <w:t>w Bydgoszczy</w:t>
            </w:r>
          </w:p>
        </w:tc>
        <w:tc>
          <w:tcPr>
            <w:tcW w:w="1779" w:type="dxa"/>
            <w:tcBorders>
              <w:top w:val="single" w:sz="4" w:space="0" w:color="auto"/>
              <w:left w:val="single" w:sz="4" w:space="0" w:color="auto"/>
              <w:bottom w:val="single" w:sz="4" w:space="0" w:color="auto"/>
              <w:right w:val="single" w:sz="4" w:space="0" w:color="auto"/>
            </w:tcBorders>
            <w:vAlign w:val="center"/>
          </w:tcPr>
          <w:p w14:paraId="5EA04FAC" w14:textId="72002CB8" w:rsidR="00587F2D" w:rsidRDefault="00F553A4" w:rsidP="00E00F35">
            <w:pPr>
              <w:autoSpaceDE w:val="0"/>
              <w:autoSpaceDN w:val="0"/>
              <w:adjustRightInd w:val="0"/>
              <w:spacing w:after="0" w:line="276" w:lineRule="auto"/>
              <w:jc w:val="center"/>
              <w:rPr>
                <w:color w:val="000000"/>
                <w:sz w:val="20"/>
                <w:szCs w:val="20"/>
              </w:rPr>
            </w:pPr>
            <w:r>
              <w:rPr>
                <w:color w:val="000000"/>
                <w:sz w:val="20"/>
                <w:szCs w:val="20"/>
              </w:rPr>
              <w:t>12</w:t>
            </w:r>
          </w:p>
        </w:tc>
        <w:tc>
          <w:tcPr>
            <w:tcW w:w="1514" w:type="dxa"/>
            <w:tcBorders>
              <w:top w:val="single" w:sz="4" w:space="0" w:color="auto"/>
              <w:left w:val="single" w:sz="4" w:space="0" w:color="auto"/>
              <w:bottom w:val="single" w:sz="4" w:space="0" w:color="auto"/>
              <w:right w:val="single" w:sz="4" w:space="0" w:color="auto"/>
            </w:tcBorders>
            <w:vAlign w:val="center"/>
          </w:tcPr>
          <w:p w14:paraId="471D61A2"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00" w:type="dxa"/>
            <w:tcBorders>
              <w:top w:val="single" w:sz="4" w:space="0" w:color="auto"/>
              <w:left w:val="single" w:sz="4" w:space="0" w:color="auto"/>
              <w:bottom w:val="single" w:sz="4" w:space="0" w:color="auto"/>
              <w:right w:val="single" w:sz="4" w:space="0" w:color="auto"/>
            </w:tcBorders>
            <w:vAlign w:val="center"/>
          </w:tcPr>
          <w:p w14:paraId="4D37701F" w14:textId="77777777" w:rsidR="00587F2D" w:rsidRDefault="00587F2D" w:rsidP="00E00F35">
            <w:pPr>
              <w:autoSpaceDE w:val="0"/>
              <w:autoSpaceDN w:val="0"/>
              <w:adjustRightInd w:val="0"/>
              <w:spacing w:after="0" w:line="276" w:lineRule="auto"/>
              <w:jc w:val="center"/>
              <w:rPr>
                <w:b/>
                <w:bCs/>
                <w:color w:val="AEAAAA"/>
                <w:lang w:eastAsia="pl-PL"/>
              </w:rPr>
            </w:pPr>
          </w:p>
        </w:tc>
        <w:tc>
          <w:tcPr>
            <w:tcW w:w="742" w:type="dxa"/>
            <w:tcBorders>
              <w:top w:val="single" w:sz="4" w:space="0" w:color="auto"/>
              <w:left w:val="single" w:sz="4" w:space="0" w:color="auto"/>
              <w:bottom w:val="single" w:sz="4" w:space="0" w:color="auto"/>
              <w:right w:val="single" w:sz="4" w:space="0" w:color="auto"/>
            </w:tcBorders>
            <w:vAlign w:val="center"/>
          </w:tcPr>
          <w:p w14:paraId="62D54128"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13" w:type="dxa"/>
            <w:tcBorders>
              <w:top w:val="single" w:sz="4" w:space="0" w:color="auto"/>
              <w:left w:val="single" w:sz="4" w:space="0" w:color="auto"/>
              <w:bottom w:val="single" w:sz="4" w:space="0" w:color="auto"/>
              <w:right w:val="single" w:sz="4" w:space="0" w:color="auto"/>
            </w:tcBorders>
            <w:vAlign w:val="center"/>
          </w:tcPr>
          <w:p w14:paraId="2A318AF4" w14:textId="77777777" w:rsidR="00587F2D" w:rsidRDefault="00587F2D" w:rsidP="00E00F35">
            <w:pPr>
              <w:autoSpaceDE w:val="0"/>
              <w:autoSpaceDN w:val="0"/>
              <w:adjustRightInd w:val="0"/>
              <w:spacing w:after="0" w:line="276" w:lineRule="auto"/>
              <w:jc w:val="center"/>
              <w:rPr>
                <w:b/>
                <w:bCs/>
                <w:color w:val="AEAAAA"/>
                <w:lang w:eastAsia="pl-PL"/>
              </w:rPr>
            </w:pPr>
          </w:p>
        </w:tc>
      </w:tr>
      <w:tr w:rsidR="00587F2D" w:rsidRPr="008D1ED5" w14:paraId="06625E03" w14:textId="77777777" w:rsidTr="00F553A4">
        <w:tc>
          <w:tcPr>
            <w:tcW w:w="535" w:type="dxa"/>
            <w:tcBorders>
              <w:top w:val="single" w:sz="4" w:space="0" w:color="auto"/>
              <w:left w:val="single" w:sz="4" w:space="0" w:color="auto"/>
              <w:bottom w:val="single" w:sz="4" w:space="0" w:color="auto"/>
              <w:right w:val="single" w:sz="4" w:space="0" w:color="auto"/>
            </w:tcBorders>
            <w:vAlign w:val="center"/>
          </w:tcPr>
          <w:p w14:paraId="3690150E" w14:textId="4DE4E5EC" w:rsidR="00587F2D" w:rsidRDefault="00587F2D" w:rsidP="00E00F35">
            <w:pPr>
              <w:autoSpaceDE w:val="0"/>
              <w:autoSpaceDN w:val="0"/>
              <w:adjustRightInd w:val="0"/>
              <w:spacing w:after="0" w:line="276" w:lineRule="auto"/>
              <w:jc w:val="center"/>
              <w:rPr>
                <w:b/>
                <w:bCs/>
                <w:sz w:val="20"/>
                <w:szCs w:val="20"/>
              </w:rPr>
            </w:pPr>
            <w:r>
              <w:rPr>
                <w:b/>
                <w:bCs/>
                <w:sz w:val="20"/>
                <w:szCs w:val="20"/>
              </w:rPr>
              <w:t>3</w:t>
            </w:r>
          </w:p>
        </w:tc>
        <w:tc>
          <w:tcPr>
            <w:tcW w:w="2084" w:type="dxa"/>
            <w:tcBorders>
              <w:top w:val="single" w:sz="4" w:space="0" w:color="auto"/>
              <w:left w:val="single" w:sz="4" w:space="0" w:color="auto"/>
              <w:bottom w:val="single" w:sz="4" w:space="0" w:color="auto"/>
              <w:right w:val="single" w:sz="4" w:space="0" w:color="auto"/>
            </w:tcBorders>
            <w:vAlign w:val="center"/>
          </w:tcPr>
          <w:p w14:paraId="1A4EB3CD" w14:textId="3D0F4BD3" w:rsidR="008D0BA7" w:rsidRDefault="008D0BA7" w:rsidP="008D0BA7">
            <w:pPr>
              <w:spacing w:after="0"/>
              <w:jc w:val="center"/>
              <w:rPr>
                <w:b/>
                <w:bCs/>
                <w:sz w:val="18"/>
                <w:szCs w:val="18"/>
                <w:lang w:eastAsia="pl-PL"/>
              </w:rPr>
            </w:pPr>
            <w:r w:rsidRPr="002D1487">
              <w:rPr>
                <w:b/>
                <w:bCs/>
                <w:sz w:val="18"/>
                <w:szCs w:val="18"/>
                <w:lang w:eastAsia="pl-PL"/>
              </w:rPr>
              <w:t xml:space="preserve">Ochrona mienia </w:t>
            </w:r>
          </w:p>
          <w:p w14:paraId="50849D71" w14:textId="45D9EE45" w:rsidR="00587F2D" w:rsidRPr="002D1487" w:rsidRDefault="00587F2D" w:rsidP="00E00F35">
            <w:pPr>
              <w:spacing w:after="0"/>
              <w:jc w:val="center"/>
              <w:rPr>
                <w:b/>
                <w:bCs/>
                <w:sz w:val="18"/>
                <w:szCs w:val="18"/>
                <w:lang w:eastAsia="pl-PL"/>
              </w:rPr>
            </w:pPr>
            <w:r w:rsidRPr="00587F2D">
              <w:rPr>
                <w:b/>
                <w:bCs/>
                <w:sz w:val="18"/>
                <w:szCs w:val="18"/>
                <w:lang w:eastAsia="pl-PL"/>
              </w:rPr>
              <w:t xml:space="preserve">PSZOK przy ul.  </w:t>
            </w:r>
            <w:proofErr w:type="spellStart"/>
            <w:r w:rsidRPr="00587F2D">
              <w:rPr>
                <w:b/>
                <w:bCs/>
                <w:sz w:val="18"/>
                <w:szCs w:val="18"/>
                <w:lang w:eastAsia="pl-PL"/>
              </w:rPr>
              <w:t>Jasinieckiej</w:t>
            </w:r>
            <w:proofErr w:type="spellEnd"/>
            <w:r w:rsidRPr="00587F2D">
              <w:rPr>
                <w:b/>
                <w:bCs/>
                <w:sz w:val="18"/>
                <w:szCs w:val="18"/>
                <w:lang w:eastAsia="pl-PL"/>
              </w:rPr>
              <w:t xml:space="preserve"> 7a </w:t>
            </w:r>
            <w:r w:rsidR="00B95EDF">
              <w:rPr>
                <w:b/>
                <w:bCs/>
                <w:sz w:val="18"/>
                <w:szCs w:val="18"/>
                <w:lang w:eastAsia="pl-PL"/>
              </w:rPr>
              <w:br/>
            </w:r>
            <w:r w:rsidRPr="00587F2D">
              <w:rPr>
                <w:b/>
                <w:bCs/>
                <w:sz w:val="18"/>
                <w:szCs w:val="18"/>
                <w:lang w:eastAsia="pl-PL"/>
              </w:rPr>
              <w:t>w Bydgoszczy</w:t>
            </w:r>
          </w:p>
        </w:tc>
        <w:tc>
          <w:tcPr>
            <w:tcW w:w="1779" w:type="dxa"/>
            <w:tcBorders>
              <w:top w:val="single" w:sz="4" w:space="0" w:color="auto"/>
              <w:left w:val="single" w:sz="4" w:space="0" w:color="auto"/>
              <w:bottom w:val="single" w:sz="4" w:space="0" w:color="auto"/>
              <w:right w:val="single" w:sz="4" w:space="0" w:color="auto"/>
            </w:tcBorders>
            <w:vAlign w:val="center"/>
          </w:tcPr>
          <w:p w14:paraId="0A98CC59" w14:textId="73E6806B" w:rsidR="00587F2D" w:rsidRDefault="00F553A4" w:rsidP="00E00F35">
            <w:pPr>
              <w:autoSpaceDE w:val="0"/>
              <w:autoSpaceDN w:val="0"/>
              <w:adjustRightInd w:val="0"/>
              <w:spacing w:after="0" w:line="276" w:lineRule="auto"/>
              <w:jc w:val="center"/>
              <w:rPr>
                <w:color w:val="000000"/>
                <w:sz w:val="20"/>
                <w:szCs w:val="20"/>
              </w:rPr>
            </w:pPr>
            <w:r>
              <w:rPr>
                <w:color w:val="000000"/>
                <w:sz w:val="20"/>
                <w:szCs w:val="20"/>
              </w:rPr>
              <w:t>12</w:t>
            </w:r>
          </w:p>
        </w:tc>
        <w:tc>
          <w:tcPr>
            <w:tcW w:w="1514" w:type="dxa"/>
            <w:tcBorders>
              <w:top w:val="single" w:sz="4" w:space="0" w:color="auto"/>
              <w:left w:val="single" w:sz="4" w:space="0" w:color="auto"/>
              <w:bottom w:val="single" w:sz="4" w:space="0" w:color="auto"/>
              <w:right w:val="single" w:sz="4" w:space="0" w:color="auto"/>
            </w:tcBorders>
            <w:vAlign w:val="center"/>
          </w:tcPr>
          <w:p w14:paraId="22E43312"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00" w:type="dxa"/>
            <w:tcBorders>
              <w:top w:val="single" w:sz="4" w:space="0" w:color="auto"/>
              <w:left w:val="single" w:sz="4" w:space="0" w:color="auto"/>
              <w:bottom w:val="single" w:sz="4" w:space="0" w:color="auto"/>
              <w:right w:val="single" w:sz="4" w:space="0" w:color="auto"/>
            </w:tcBorders>
            <w:vAlign w:val="center"/>
          </w:tcPr>
          <w:p w14:paraId="278810FB" w14:textId="77777777" w:rsidR="00587F2D" w:rsidRDefault="00587F2D" w:rsidP="00E00F35">
            <w:pPr>
              <w:autoSpaceDE w:val="0"/>
              <w:autoSpaceDN w:val="0"/>
              <w:adjustRightInd w:val="0"/>
              <w:spacing w:after="0" w:line="276" w:lineRule="auto"/>
              <w:jc w:val="center"/>
              <w:rPr>
                <w:b/>
                <w:bCs/>
                <w:color w:val="AEAAAA"/>
                <w:lang w:eastAsia="pl-PL"/>
              </w:rPr>
            </w:pPr>
          </w:p>
        </w:tc>
        <w:tc>
          <w:tcPr>
            <w:tcW w:w="742" w:type="dxa"/>
            <w:tcBorders>
              <w:top w:val="single" w:sz="4" w:space="0" w:color="auto"/>
              <w:left w:val="single" w:sz="4" w:space="0" w:color="auto"/>
              <w:bottom w:val="single" w:sz="4" w:space="0" w:color="auto"/>
              <w:right w:val="single" w:sz="4" w:space="0" w:color="auto"/>
            </w:tcBorders>
            <w:vAlign w:val="center"/>
          </w:tcPr>
          <w:p w14:paraId="2A00460D" w14:textId="77777777" w:rsidR="00587F2D" w:rsidRPr="008D1ED5" w:rsidRDefault="00587F2D" w:rsidP="00E00F35">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13" w:type="dxa"/>
            <w:tcBorders>
              <w:top w:val="single" w:sz="4" w:space="0" w:color="auto"/>
              <w:left w:val="single" w:sz="4" w:space="0" w:color="auto"/>
              <w:bottom w:val="single" w:sz="4" w:space="0" w:color="auto"/>
              <w:right w:val="single" w:sz="4" w:space="0" w:color="auto"/>
            </w:tcBorders>
            <w:vAlign w:val="center"/>
          </w:tcPr>
          <w:p w14:paraId="678C2488" w14:textId="77777777" w:rsidR="00587F2D" w:rsidRDefault="00587F2D" w:rsidP="00E00F35">
            <w:pPr>
              <w:autoSpaceDE w:val="0"/>
              <w:autoSpaceDN w:val="0"/>
              <w:adjustRightInd w:val="0"/>
              <w:spacing w:after="0" w:line="276" w:lineRule="auto"/>
              <w:jc w:val="center"/>
              <w:rPr>
                <w:b/>
                <w:bCs/>
                <w:color w:val="AEAAAA"/>
                <w:lang w:eastAsia="pl-PL"/>
              </w:rPr>
            </w:pPr>
          </w:p>
        </w:tc>
      </w:tr>
      <w:tr w:rsidR="00F553A4" w:rsidRPr="008D1ED5" w14:paraId="38FA82B2" w14:textId="77777777" w:rsidTr="00F553A4">
        <w:tc>
          <w:tcPr>
            <w:tcW w:w="7854" w:type="dxa"/>
            <w:gridSpan w:val="6"/>
            <w:tcBorders>
              <w:top w:val="single" w:sz="4" w:space="0" w:color="auto"/>
              <w:left w:val="single" w:sz="4" w:space="0" w:color="auto"/>
              <w:bottom w:val="single" w:sz="4" w:space="0" w:color="auto"/>
              <w:right w:val="single" w:sz="4" w:space="0" w:color="auto"/>
            </w:tcBorders>
            <w:vAlign w:val="center"/>
          </w:tcPr>
          <w:p w14:paraId="547F040C" w14:textId="0EC66C94" w:rsidR="00F553A4" w:rsidRPr="008D1ED5" w:rsidRDefault="00F553A4" w:rsidP="00F553A4">
            <w:pPr>
              <w:autoSpaceDE w:val="0"/>
              <w:autoSpaceDN w:val="0"/>
              <w:adjustRightInd w:val="0"/>
              <w:spacing w:after="0" w:line="276" w:lineRule="auto"/>
              <w:jc w:val="right"/>
              <w:rPr>
                <w:rFonts w:ascii="Calibri" w:eastAsia="Calibri" w:hAnsi="Calibri" w:cs="Times New Roman"/>
                <w:color w:val="000000"/>
                <w:sz w:val="20"/>
                <w:szCs w:val="20"/>
                <w:lang w:eastAsia="pl-PL"/>
              </w:rPr>
            </w:pPr>
            <w:r>
              <w:rPr>
                <w:rFonts w:ascii="Calibri" w:eastAsia="Calibri" w:hAnsi="Calibri" w:cs="Times New Roman"/>
                <w:color w:val="000000"/>
                <w:sz w:val="20"/>
                <w:szCs w:val="20"/>
                <w:lang w:eastAsia="pl-PL"/>
              </w:rPr>
              <w:t>RAZEM</w:t>
            </w:r>
          </w:p>
        </w:tc>
        <w:tc>
          <w:tcPr>
            <w:tcW w:w="1213" w:type="dxa"/>
            <w:tcBorders>
              <w:top w:val="single" w:sz="4" w:space="0" w:color="auto"/>
              <w:left w:val="single" w:sz="4" w:space="0" w:color="auto"/>
              <w:bottom w:val="single" w:sz="4" w:space="0" w:color="auto"/>
              <w:right w:val="single" w:sz="4" w:space="0" w:color="auto"/>
            </w:tcBorders>
            <w:vAlign w:val="center"/>
          </w:tcPr>
          <w:p w14:paraId="27CB2FEE" w14:textId="77777777" w:rsidR="00F553A4" w:rsidRDefault="00F553A4" w:rsidP="00E00F35">
            <w:pPr>
              <w:autoSpaceDE w:val="0"/>
              <w:autoSpaceDN w:val="0"/>
              <w:adjustRightInd w:val="0"/>
              <w:spacing w:after="0" w:line="276" w:lineRule="auto"/>
              <w:jc w:val="center"/>
              <w:rPr>
                <w:b/>
                <w:bCs/>
                <w:color w:val="AEAAAA"/>
                <w:lang w:eastAsia="pl-PL"/>
              </w:rPr>
            </w:pPr>
          </w:p>
        </w:tc>
      </w:tr>
    </w:tbl>
    <w:p w14:paraId="77DBF8A8" w14:textId="77777777" w:rsidR="00905705" w:rsidRDefault="00905705" w:rsidP="004C28A2">
      <w:pPr>
        <w:suppressAutoHyphens/>
        <w:spacing w:after="0" w:line="240" w:lineRule="auto"/>
        <w:jc w:val="both"/>
        <w:rPr>
          <w:rFonts w:ascii="Calibri" w:eastAsia="Calibri" w:hAnsi="Calibri" w:cs="Times New Roman"/>
          <w:b/>
          <w:sz w:val="20"/>
          <w:szCs w:val="20"/>
          <w:lang w:eastAsia="pl-PL"/>
        </w:rPr>
      </w:pPr>
    </w:p>
    <w:p w14:paraId="24765252" w14:textId="1848CAB2" w:rsidR="004C28A2" w:rsidRPr="004C28A2" w:rsidRDefault="004C28A2" w:rsidP="004C28A2">
      <w:pPr>
        <w:suppressAutoHyphens/>
        <w:spacing w:after="0" w:line="240" w:lineRule="auto"/>
        <w:jc w:val="both"/>
        <w:rPr>
          <w:rFonts w:ascii="Calibri" w:eastAsia="Calibri" w:hAnsi="Calibri" w:cs="Times New Roman"/>
          <w:sz w:val="20"/>
          <w:szCs w:val="20"/>
          <w:lang w:eastAsia="pl-PL"/>
        </w:rPr>
      </w:pPr>
      <w:r w:rsidRPr="008D1ED5">
        <w:rPr>
          <w:rFonts w:ascii="Calibri" w:eastAsia="Calibri" w:hAnsi="Calibri" w:cs="Times New Roman"/>
          <w:b/>
          <w:sz w:val="20"/>
          <w:szCs w:val="20"/>
          <w:lang w:eastAsia="pl-PL"/>
        </w:rPr>
        <w:t xml:space="preserve">CZĘŚĆ nr </w:t>
      </w:r>
      <w:r>
        <w:rPr>
          <w:rFonts w:ascii="Calibri" w:eastAsia="Calibri" w:hAnsi="Calibri" w:cs="Times New Roman"/>
          <w:b/>
          <w:sz w:val="20"/>
          <w:szCs w:val="20"/>
          <w:lang w:eastAsia="pl-PL"/>
        </w:rPr>
        <w:t>V:</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88"/>
        <w:gridCol w:w="1787"/>
        <w:gridCol w:w="1501"/>
        <w:gridCol w:w="1200"/>
        <w:gridCol w:w="742"/>
        <w:gridCol w:w="1215"/>
      </w:tblGrid>
      <w:tr w:rsidR="00B706ED" w:rsidRPr="008D1ED5" w14:paraId="17CAF2BA" w14:textId="77777777" w:rsidTr="002D1487">
        <w:tc>
          <w:tcPr>
            <w:tcW w:w="542" w:type="dxa"/>
            <w:shd w:val="clear" w:color="auto" w:fill="auto"/>
          </w:tcPr>
          <w:p w14:paraId="70321895"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A</w:t>
            </w:r>
          </w:p>
        </w:tc>
        <w:tc>
          <w:tcPr>
            <w:tcW w:w="2147" w:type="dxa"/>
            <w:shd w:val="clear" w:color="auto" w:fill="auto"/>
          </w:tcPr>
          <w:p w14:paraId="4CE5FE65"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B</w:t>
            </w:r>
          </w:p>
        </w:tc>
        <w:tc>
          <w:tcPr>
            <w:tcW w:w="1842" w:type="dxa"/>
            <w:shd w:val="clear" w:color="auto" w:fill="auto"/>
          </w:tcPr>
          <w:p w14:paraId="2E5D42AF"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C</w:t>
            </w:r>
          </w:p>
        </w:tc>
        <w:tc>
          <w:tcPr>
            <w:tcW w:w="1560" w:type="dxa"/>
            <w:shd w:val="clear" w:color="auto" w:fill="auto"/>
          </w:tcPr>
          <w:p w14:paraId="4AD3ECD2"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D</w:t>
            </w:r>
          </w:p>
        </w:tc>
        <w:tc>
          <w:tcPr>
            <w:tcW w:w="1001" w:type="dxa"/>
            <w:shd w:val="clear" w:color="auto" w:fill="auto"/>
          </w:tcPr>
          <w:p w14:paraId="3F310570"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E</w:t>
            </w:r>
          </w:p>
        </w:tc>
        <w:tc>
          <w:tcPr>
            <w:tcW w:w="742" w:type="dxa"/>
            <w:shd w:val="clear" w:color="auto" w:fill="auto"/>
          </w:tcPr>
          <w:p w14:paraId="56AA68A9"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F</w:t>
            </w:r>
          </w:p>
        </w:tc>
        <w:tc>
          <w:tcPr>
            <w:tcW w:w="1233" w:type="dxa"/>
            <w:shd w:val="clear" w:color="auto" w:fill="auto"/>
          </w:tcPr>
          <w:p w14:paraId="627E0677" w14:textId="77777777" w:rsidR="00A4534F" w:rsidRPr="008D1ED5" w:rsidRDefault="00A4534F" w:rsidP="001C732E">
            <w:pPr>
              <w:autoSpaceDE w:val="0"/>
              <w:autoSpaceDN w:val="0"/>
              <w:adjustRightInd w:val="0"/>
              <w:spacing w:after="0" w:line="276" w:lineRule="auto"/>
              <w:jc w:val="both"/>
              <w:rPr>
                <w:rFonts w:ascii="Calibri" w:eastAsia="Calibri" w:hAnsi="Calibri" w:cs="Times New Roman"/>
                <w:color w:val="000000"/>
                <w:sz w:val="20"/>
              </w:rPr>
            </w:pPr>
            <w:r w:rsidRPr="008D1ED5">
              <w:rPr>
                <w:rFonts w:ascii="Calibri" w:eastAsia="Calibri" w:hAnsi="Calibri" w:cs="Times New Roman"/>
                <w:sz w:val="16"/>
                <w:szCs w:val="16"/>
                <w:lang w:eastAsia="pl-PL"/>
              </w:rPr>
              <w:t>G</w:t>
            </w:r>
          </w:p>
        </w:tc>
      </w:tr>
      <w:tr w:rsidR="00B706ED" w:rsidRPr="008D1ED5" w14:paraId="766E7056" w14:textId="77777777" w:rsidTr="002D1487">
        <w:tc>
          <w:tcPr>
            <w:tcW w:w="542" w:type="dxa"/>
            <w:tcBorders>
              <w:top w:val="nil"/>
              <w:left w:val="single" w:sz="8" w:space="0" w:color="000000"/>
              <w:bottom w:val="single" w:sz="8" w:space="0" w:color="000000"/>
              <w:right w:val="single" w:sz="8" w:space="0" w:color="000000"/>
            </w:tcBorders>
            <w:vAlign w:val="center"/>
          </w:tcPr>
          <w:p w14:paraId="5FCE87D6" w14:textId="5430C47E" w:rsidR="004C28A2" w:rsidRPr="008D1ED5" w:rsidRDefault="004C28A2"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Lp.</w:t>
            </w:r>
          </w:p>
        </w:tc>
        <w:tc>
          <w:tcPr>
            <w:tcW w:w="2147" w:type="dxa"/>
            <w:tcBorders>
              <w:top w:val="nil"/>
              <w:left w:val="nil"/>
              <w:bottom w:val="single" w:sz="8" w:space="0" w:color="000000"/>
              <w:right w:val="single" w:sz="8" w:space="0" w:color="000000"/>
            </w:tcBorders>
            <w:vAlign w:val="center"/>
          </w:tcPr>
          <w:p w14:paraId="113DF469" w14:textId="120064DD" w:rsidR="004C28A2" w:rsidRPr="008D1ED5" w:rsidRDefault="004C28A2"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Oznaczenie części</w:t>
            </w:r>
          </w:p>
        </w:tc>
        <w:tc>
          <w:tcPr>
            <w:tcW w:w="1842" w:type="dxa"/>
            <w:tcBorders>
              <w:top w:val="nil"/>
              <w:left w:val="nil"/>
              <w:bottom w:val="single" w:sz="8" w:space="0" w:color="000000"/>
              <w:right w:val="single" w:sz="8" w:space="0" w:color="000000"/>
            </w:tcBorders>
            <w:vAlign w:val="center"/>
          </w:tcPr>
          <w:p w14:paraId="10D6278E" w14:textId="1A03BC72" w:rsidR="004C28A2" w:rsidRPr="008D1ED5" w:rsidRDefault="00B706ED"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 xml:space="preserve">Liczba </w:t>
            </w:r>
            <w:r w:rsidR="004C28A2">
              <w:rPr>
                <w:sz w:val="18"/>
                <w:szCs w:val="18"/>
                <w:lang w:eastAsia="pl-PL"/>
              </w:rPr>
              <w:t>miesi</w:t>
            </w:r>
            <w:r>
              <w:rPr>
                <w:sz w:val="18"/>
                <w:szCs w:val="18"/>
                <w:lang w:eastAsia="pl-PL"/>
              </w:rPr>
              <w:t xml:space="preserve">ęcy świadczenia usługi </w:t>
            </w:r>
            <w:r w:rsidR="004C28A2">
              <w:rPr>
                <w:sz w:val="18"/>
                <w:szCs w:val="18"/>
                <w:lang w:eastAsia="pl-PL"/>
              </w:rPr>
              <w:t>c</w:t>
            </w:r>
          </w:p>
        </w:tc>
        <w:tc>
          <w:tcPr>
            <w:tcW w:w="1560" w:type="dxa"/>
            <w:tcBorders>
              <w:top w:val="nil"/>
              <w:left w:val="nil"/>
              <w:bottom w:val="single" w:sz="8" w:space="0" w:color="000000"/>
              <w:right w:val="single" w:sz="8" w:space="0" w:color="000000"/>
            </w:tcBorders>
            <w:vAlign w:val="center"/>
          </w:tcPr>
          <w:p w14:paraId="02B82A09" w14:textId="192B0F31" w:rsidR="004C28A2" w:rsidRPr="008D1ED5" w:rsidRDefault="004C28A2"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Cena netto za 1 miesiąc</w:t>
            </w:r>
          </w:p>
        </w:tc>
        <w:tc>
          <w:tcPr>
            <w:tcW w:w="1001" w:type="dxa"/>
            <w:tcBorders>
              <w:top w:val="nil"/>
              <w:left w:val="nil"/>
              <w:bottom w:val="single" w:sz="8" w:space="0" w:color="000000"/>
              <w:right w:val="single" w:sz="8" w:space="0" w:color="000000"/>
            </w:tcBorders>
            <w:vAlign w:val="center"/>
          </w:tcPr>
          <w:p w14:paraId="77082BA4" w14:textId="6AE95FEA" w:rsidR="004C28A2" w:rsidRPr="002D1487" w:rsidRDefault="004C28A2" w:rsidP="00B95EDF">
            <w:pPr>
              <w:spacing w:after="0" w:line="240" w:lineRule="auto"/>
              <w:ind w:right="-2"/>
              <w:jc w:val="center"/>
              <w:rPr>
                <w:sz w:val="18"/>
                <w:szCs w:val="18"/>
                <w:lang w:eastAsia="pl-PL"/>
              </w:rPr>
            </w:pPr>
            <w:r>
              <w:rPr>
                <w:sz w:val="18"/>
                <w:szCs w:val="18"/>
                <w:lang w:eastAsia="pl-PL"/>
              </w:rPr>
              <w:t>Wartość pozycji  netto</w:t>
            </w:r>
          </w:p>
        </w:tc>
        <w:tc>
          <w:tcPr>
            <w:tcW w:w="742" w:type="dxa"/>
            <w:tcBorders>
              <w:top w:val="nil"/>
              <w:left w:val="nil"/>
              <w:bottom w:val="single" w:sz="8" w:space="0" w:color="000000"/>
              <w:right w:val="single" w:sz="8" w:space="0" w:color="000000"/>
            </w:tcBorders>
            <w:vAlign w:val="center"/>
          </w:tcPr>
          <w:p w14:paraId="5B3D9FE1" w14:textId="77777777" w:rsidR="004C28A2" w:rsidRDefault="004C28A2" w:rsidP="00B95EDF">
            <w:pPr>
              <w:spacing w:after="0" w:line="240" w:lineRule="auto"/>
              <w:ind w:right="-2"/>
              <w:jc w:val="center"/>
              <w:rPr>
                <w:sz w:val="18"/>
                <w:szCs w:val="18"/>
                <w:lang w:eastAsia="pl-PL"/>
              </w:rPr>
            </w:pPr>
            <w:r>
              <w:rPr>
                <w:sz w:val="18"/>
                <w:szCs w:val="18"/>
                <w:lang w:eastAsia="pl-PL"/>
              </w:rPr>
              <w:t>Stawka VAT</w:t>
            </w:r>
          </w:p>
          <w:p w14:paraId="1CBDC090" w14:textId="662B6223" w:rsidR="004C28A2" w:rsidRPr="008D1ED5" w:rsidRDefault="004C28A2"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w:t>
            </w:r>
          </w:p>
        </w:tc>
        <w:tc>
          <w:tcPr>
            <w:tcW w:w="1233" w:type="dxa"/>
            <w:tcBorders>
              <w:top w:val="nil"/>
              <w:left w:val="nil"/>
              <w:bottom w:val="single" w:sz="8" w:space="0" w:color="000000"/>
              <w:right w:val="single" w:sz="8" w:space="0" w:color="000000"/>
            </w:tcBorders>
            <w:vAlign w:val="center"/>
          </w:tcPr>
          <w:p w14:paraId="3691120E" w14:textId="0180174B" w:rsidR="004C28A2" w:rsidRPr="008D1ED5" w:rsidRDefault="004C28A2" w:rsidP="00B95EDF">
            <w:pPr>
              <w:autoSpaceDE w:val="0"/>
              <w:autoSpaceDN w:val="0"/>
              <w:adjustRightInd w:val="0"/>
              <w:spacing w:after="0" w:line="240" w:lineRule="auto"/>
              <w:jc w:val="center"/>
              <w:rPr>
                <w:rFonts w:ascii="Calibri" w:eastAsia="Calibri" w:hAnsi="Calibri" w:cs="Times New Roman"/>
                <w:color w:val="000000"/>
                <w:sz w:val="20"/>
              </w:rPr>
            </w:pPr>
            <w:r>
              <w:rPr>
                <w:sz w:val="18"/>
                <w:szCs w:val="18"/>
                <w:lang w:eastAsia="pl-PL"/>
              </w:rPr>
              <w:t>Wartość pozycji brutto</w:t>
            </w:r>
          </w:p>
        </w:tc>
      </w:tr>
      <w:tr w:rsidR="00B706ED" w:rsidRPr="008D1ED5" w14:paraId="5216C780" w14:textId="77777777" w:rsidTr="002D1487">
        <w:tc>
          <w:tcPr>
            <w:tcW w:w="542" w:type="dxa"/>
            <w:tcBorders>
              <w:top w:val="nil"/>
              <w:left w:val="single" w:sz="8" w:space="0" w:color="000000"/>
              <w:bottom w:val="single" w:sz="8" w:space="0" w:color="000000"/>
              <w:right w:val="single" w:sz="8" w:space="0" w:color="000000"/>
            </w:tcBorders>
            <w:vAlign w:val="center"/>
          </w:tcPr>
          <w:p w14:paraId="24147A1A" w14:textId="64F42D50" w:rsidR="004C28A2" w:rsidRPr="008D1ED5" w:rsidRDefault="004C28A2" w:rsidP="002D1487">
            <w:pPr>
              <w:autoSpaceDE w:val="0"/>
              <w:autoSpaceDN w:val="0"/>
              <w:adjustRightInd w:val="0"/>
              <w:spacing w:after="0" w:line="276" w:lineRule="auto"/>
              <w:jc w:val="center"/>
              <w:rPr>
                <w:rFonts w:ascii="Calibri" w:eastAsia="Calibri" w:hAnsi="Calibri" w:cs="Times New Roman"/>
                <w:bCs/>
                <w:sz w:val="20"/>
                <w:szCs w:val="20"/>
                <w:lang w:eastAsia="pl-PL"/>
              </w:rPr>
            </w:pPr>
            <w:r>
              <w:rPr>
                <w:b/>
                <w:bCs/>
                <w:sz w:val="20"/>
                <w:szCs w:val="20"/>
              </w:rPr>
              <w:t>1</w:t>
            </w:r>
          </w:p>
        </w:tc>
        <w:tc>
          <w:tcPr>
            <w:tcW w:w="2147" w:type="dxa"/>
            <w:tcBorders>
              <w:top w:val="nil"/>
              <w:left w:val="nil"/>
              <w:bottom w:val="single" w:sz="8" w:space="0" w:color="000000"/>
              <w:right w:val="single" w:sz="8" w:space="0" w:color="000000"/>
            </w:tcBorders>
            <w:vAlign w:val="center"/>
          </w:tcPr>
          <w:p w14:paraId="3B225192" w14:textId="77777777" w:rsidR="002D1487" w:rsidRDefault="004C28A2" w:rsidP="002D1487">
            <w:pPr>
              <w:spacing w:after="0"/>
              <w:jc w:val="center"/>
              <w:rPr>
                <w:b/>
                <w:bCs/>
                <w:sz w:val="18"/>
                <w:szCs w:val="18"/>
                <w:lang w:eastAsia="pl-PL"/>
              </w:rPr>
            </w:pPr>
            <w:r w:rsidRPr="002D1487">
              <w:rPr>
                <w:b/>
                <w:bCs/>
                <w:sz w:val="18"/>
                <w:szCs w:val="18"/>
                <w:lang w:eastAsia="pl-PL"/>
              </w:rPr>
              <w:t xml:space="preserve">Ochrona mienia </w:t>
            </w:r>
          </w:p>
          <w:p w14:paraId="4A52F0B6" w14:textId="77777777" w:rsidR="002D1487" w:rsidRDefault="002D1487" w:rsidP="002D1487">
            <w:pPr>
              <w:spacing w:after="0"/>
              <w:jc w:val="center"/>
              <w:rPr>
                <w:b/>
                <w:bCs/>
                <w:sz w:val="18"/>
                <w:szCs w:val="18"/>
                <w:lang w:eastAsia="pl-PL"/>
              </w:rPr>
            </w:pPr>
            <w:r w:rsidRPr="002D1487">
              <w:rPr>
                <w:b/>
                <w:bCs/>
                <w:sz w:val="18"/>
                <w:szCs w:val="18"/>
                <w:lang w:eastAsia="pl-PL"/>
              </w:rPr>
              <w:t>Bydgoszcz</w:t>
            </w:r>
          </w:p>
          <w:p w14:paraId="430FA2D7" w14:textId="61927302" w:rsidR="004C28A2" w:rsidRPr="002D1487" w:rsidRDefault="004C28A2" w:rsidP="002D1487">
            <w:pPr>
              <w:spacing w:after="0"/>
              <w:jc w:val="center"/>
              <w:rPr>
                <w:b/>
                <w:bCs/>
                <w:sz w:val="18"/>
                <w:szCs w:val="18"/>
                <w:lang w:eastAsia="pl-PL"/>
              </w:rPr>
            </w:pPr>
            <w:r w:rsidRPr="002D1487">
              <w:rPr>
                <w:b/>
                <w:bCs/>
                <w:sz w:val="18"/>
                <w:szCs w:val="18"/>
                <w:lang w:eastAsia="pl-PL"/>
              </w:rPr>
              <w:t xml:space="preserve"> ul. Raczkowskiego 11, </w:t>
            </w:r>
          </w:p>
          <w:p w14:paraId="409CF1D1" w14:textId="49E6FAC8" w:rsidR="004C28A2" w:rsidRPr="008D1ED5" w:rsidRDefault="004C28A2" w:rsidP="002D1487">
            <w:pPr>
              <w:suppressAutoHyphens/>
              <w:spacing w:after="0" w:line="240" w:lineRule="auto"/>
              <w:jc w:val="center"/>
              <w:rPr>
                <w:rFonts w:ascii="Calibri" w:eastAsia="Calibri" w:hAnsi="Calibri" w:cs="Times New Roman"/>
                <w:bCs/>
                <w:sz w:val="20"/>
                <w:szCs w:val="20"/>
                <w:lang w:eastAsia="ar-SA"/>
              </w:rPr>
            </w:pPr>
            <w:r w:rsidRPr="002D1487">
              <w:rPr>
                <w:b/>
                <w:bCs/>
                <w:sz w:val="18"/>
                <w:szCs w:val="18"/>
              </w:rPr>
              <w:t>ABONAMENT w skład którego wchodzą: przyjazdy interwencyjne, obchody obiektu</w:t>
            </w:r>
          </w:p>
        </w:tc>
        <w:tc>
          <w:tcPr>
            <w:tcW w:w="1842" w:type="dxa"/>
            <w:tcBorders>
              <w:top w:val="nil"/>
              <w:left w:val="nil"/>
              <w:bottom w:val="single" w:sz="8" w:space="0" w:color="000000"/>
              <w:right w:val="single" w:sz="8" w:space="0" w:color="000000"/>
            </w:tcBorders>
            <w:vAlign w:val="center"/>
          </w:tcPr>
          <w:p w14:paraId="5FF5A582" w14:textId="3D2F9AFB" w:rsidR="004C28A2" w:rsidRPr="008D1ED5" w:rsidRDefault="004C28A2" w:rsidP="002D1487">
            <w:pPr>
              <w:autoSpaceDE w:val="0"/>
              <w:autoSpaceDN w:val="0"/>
              <w:adjustRightInd w:val="0"/>
              <w:spacing w:after="0" w:line="276" w:lineRule="auto"/>
              <w:jc w:val="center"/>
              <w:rPr>
                <w:rFonts w:ascii="Calibri" w:eastAsia="Calibri" w:hAnsi="Calibri" w:cs="Times New Roman"/>
                <w:szCs w:val="20"/>
                <w:lang w:eastAsia="pl-PL"/>
              </w:rPr>
            </w:pPr>
            <w:r>
              <w:rPr>
                <w:color w:val="000000"/>
                <w:sz w:val="20"/>
                <w:szCs w:val="20"/>
              </w:rPr>
              <w:t>12</w:t>
            </w:r>
          </w:p>
        </w:tc>
        <w:tc>
          <w:tcPr>
            <w:tcW w:w="1560" w:type="dxa"/>
            <w:tcBorders>
              <w:top w:val="nil"/>
              <w:left w:val="nil"/>
              <w:bottom w:val="single" w:sz="8" w:space="0" w:color="000000"/>
              <w:right w:val="single" w:sz="8" w:space="0" w:color="000000"/>
            </w:tcBorders>
            <w:vAlign w:val="center"/>
          </w:tcPr>
          <w:p w14:paraId="6DDB4A1C" w14:textId="77777777" w:rsidR="004C28A2" w:rsidRPr="008D1ED5" w:rsidRDefault="004C28A2" w:rsidP="002D1487">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001" w:type="dxa"/>
            <w:tcBorders>
              <w:top w:val="nil"/>
              <w:left w:val="nil"/>
              <w:bottom w:val="single" w:sz="8" w:space="0" w:color="000000"/>
              <w:right w:val="single" w:sz="8" w:space="0" w:color="000000"/>
            </w:tcBorders>
            <w:vAlign w:val="center"/>
          </w:tcPr>
          <w:p w14:paraId="10B704DE" w14:textId="0D80EF7A" w:rsidR="004C28A2" w:rsidRPr="008D1ED5" w:rsidRDefault="004C28A2" w:rsidP="002D1487">
            <w:pPr>
              <w:autoSpaceDE w:val="0"/>
              <w:autoSpaceDN w:val="0"/>
              <w:adjustRightInd w:val="0"/>
              <w:spacing w:after="0" w:line="276" w:lineRule="auto"/>
              <w:jc w:val="center"/>
              <w:rPr>
                <w:rFonts w:ascii="Calibri" w:eastAsia="Calibri" w:hAnsi="Calibri" w:cs="Times New Roman"/>
                <w:b/>
                <w:color w:val="AEAAAA"/>
                <w:szCs w:val="20"/>
                <w:lang w:eastAsia="pl-PL"/>
              </w:rPr>
            </w:pPr>
            <w:r>
              <w:rPr>
                <w:b/>
                <w:bCs/>
                <w:color w:val="AEAAAA"/>
                <w:lang w:eastAsia="pl-PL"/>
              </w:rPr>
              <w:t>(C1xD1)</w:t>
            </w:r>
          </w:p>
        </w:tc>
        <w:tc>
          <w:tcPr>
            <w:tcW w:w="742" w:type="dxa"/>
            <w:tcBorders>
              <w:top w:val="nil"/>
              <w:left w:val="nil"/>
              <w:bottom w:val="single" w:sz="8" w:space="0" w:color="000000"/>
              <w:right w:val="single" w:sz="8" w:space="0" w:color="000000"/>
            </w:tcBorders>
            <w:vAlign w:val="center"/>
          </w:tcPr>
          <w:p w14:paraId="58427351" w14:textId="77777777" w:rsidR="004C28A2" w:rsidRPr="008D1ED5" w:rsidRDefault="004C28A2" w:rsidP="002D1487">
            <w:pPr>
              <w:autoSpaceDE w:val="0"/>
              <w:autoSpaceDN w:val="0"/>
              <w:adjustRightInd w:val="0"/>
              <w:spacing w:after="0" w:line="276" w:lineRule="auto"/>
              <w:jc w:val="center"/>
              <w:rPr>
                <w:rFonts w:ascii="Calibri" w:eastAsia="Calibri" w:hAnsi="Calibri" w:cs="Times New Roman"/>
                <w:color w:val="000000"/>
                <w:sz w:val="20"/>
                <w:szCs w:val="20"/>
                <w:lang w:eastAsia="pl-PL"/>
              </w:rPr>
            </w:pPr>
          </w:p>
        </w:tc>
        <w:tc>
          <w:tcPr>
            <w:tcW w:w="1233" w:type="dxa"/>
            <w:tcBorders>
              <w:top w:val="nil"/>
              <w:left w:val="nil"/>
              <w:bottom w:val="single" w:sz="8" w:space="0" w:color="000000"/>
              <w:right w:val="single" w:sz="8" w:space="0" w:color="000000"/>
            </w:tcBorders>
            <w:vAlign w:val="center"/>
          </w:tcPr>
          <w:p w14:paraId="084ECCE3" w14:textId="64EA04DD" w:rsidR="004C28A2" w:rsidRPr="008D1ED5" w:rsidRDefault="004C28A2" w:rsidP="002D1487">
            <w:pPr>
              <w:autoSpaceDE w:val="0"/>
              <w:autoSpaceDN w:val="0"/>
              <w:adjustRightInd w:val="0"/>
              <w:spacing w:after="0" w:line="276" w:lineRule="auto"/>
              <w:jc w:val="center"/>
              <w:rPr>
                <w:rFonts w:ascii="Calibri" w:eastAsia="Calibri" w:hAnsi="Calibri" w:cs="Times New Roman"/>
                <w:b/>
                <w:color w:val="AEAAAA"/>
                <w:szCs w:val="20"/>
                <w:lang w:eastAsia="pl-PL"/>
              </w:rPr>
            </w:pPr>
            <w:r>
              <w:rPr>
                <w:b/>
                <w:bCs/>
                <w:color w:val="AEAAAA"/>
                <w:lang w:eastAsia="pl-PL"/>
              </w:rPr>
              <w:t>(E1</w:t>
            </w:r>
            <w:r w:rsidR="00F553A4">
              <w:rPr>
                <w:b/>
                <w:bCs/>
                <w:color w:val="AEAAAA"/>
                <w:lang w:eastAsia="pl-PL"/>
              </w:rPr>
              <w:t>+</w:t>
            </w:r>
            <w:r>
              <w:rPr>
                <w:b/>
                <w:bCs/>
                <w:color w:val="AEAAAA"/>
                <w:lang w:eastAsia="pl-PL"/>
              </w:rPr>
              <w:t>xF1)</w:t>
            </w:r>
          </w:p>
        </w:tc>
      </w:tr>
    </w:tbl>
    <w:p w14:paraId="764C54ED" w14:textId="40D3AF47" w:rsidR="0045122F" w:rsidRDefault="0045122F" w:rsidP="0045122F">
      <w:pPr>
        <w:suppressAutoHyphens/>
        <w:spacing w:after="0" w:line="240" w:lineRule="auto"/>
        <w:jc w:val="both"/>
        <w:rPr>
          <w:rFonts w:cstheme="minorHAnsi"/>
          <w:b/>
          <w:bCs/>
          <w:color w:val="000000"/>
        </w:rPr>
      </w:pPr>
      <w:r w:rsidRPr="0045122F">
        <w:rPr>
          <w:rFonts w:cstheme="minorHAnsi"/>
          <w:b/>
          <w:bCs/>
          <w:color w:val="000000"/>
        </w:rPr>
        <w:lastRenderedPageBreak/>
        <w:t>W myśl przepisów Ustawy o Rehabilitacji Zawodowej i Społecznej oraz Zatrudnianiu Osób Niepełnosprawnych</w:t>
      </w:r>
      <w:r>
        <w:rPr>
          <w:rFonts w:cstheme="minorHAnsi"/>
          <w:b/>
          <w:bCs/>
          <w:color w:val="000000"/>
        </w:rPr>
        <w:t xml:space="preserve"> mamy p</w:t>
      </w:r>
      <w:r w:rsidRPr="0045122F">
        <w:rPr>
          <w:rFonts w:cstheme="minorHAnsi"/>
          <w:b/>
          <w:bCs/>
          <w:color w:val="000000"/>
        </w:rPr>
        <w:t>rawo do uzyskania</w:t>
      </w:r>
      <w:r>
        <w:rPr>
          <w:rFonts w:cstheme="minorHAnsi"/>
          <w:b/>
          <w:bCs/>
          <w:color w:val="000000"/>
        </w:rPr>
        <w:t xml:space="preserve"> </w:t>
      </w:r>
      <w:r w:rsidRPr="0045122F">
        <w:rPr>
          <w:rFonts w:cstheme="minorHAnsi"/>
          <w:b/>
          <w:bCs/>
          <w:color w:val="000000"/>
        </w:rPr>
        <w:t>dofinansowania wynika</w:t>
      </w:r>
      <w:r>
        <w:rPr>
          <w:rFonts w:cstheme="minorHAnsi"/>
          <w:b/>
          <w:bCs/>
          <w:color w:val="000000"/>
        </w:rPr>
        <w:t xml:space="preserve">jącego </w:t>
      </w:r>
      <w:r w:rsidRPr="0045122F">
        <w:rPr>
          <w:rFonts w:cstheme="minorHAnsi"/>
          <w:b/>
          <w:bCs/>
          <w:color w:val="000000"/>
        </w:rPr>
        <w:t xml:space="preserve"> z przepisów Ustawy z dnia 22 sierpnia 1997 roku o Rehabilitacji Zawodowej i</w:t>
      </w:r>
      <w:r>
        <w:rPr>
          <w:rFonts w:cstheme="minorHAnsi"/>
          <w:b/>
          <w:bCs/>
          <w:color w:val="000000"/>
        </w:rPr>
        <w:t xml:space="preserve"> </w:t>
      </w:r>
      <w:r w:rsidRPr="0045122F">
        <w:rPr>
          <w:rFonts w:cstheme="minorHAnsi"/>
          <w:b/>
          <w:bCs/>
          <w:color w:val="000000"/>
        </w:rPr>
        <w:t xml:space="preserve">Społecznej oraz Zatrudnianiu Osób Niepełnosprawnych. </w:t>
      </w:r>
      <w:r>
        <w:rPr>
          <w:rFonts w:cstheme="minorHAnsi"/>
          <w:b/>
          <w:bCs/>
          <w:color w:val="000000"/>
        </w:rPr>
        <w:t>Zgodnie z d</w:t>
      </w:r>
      <w:r w:rsidRPr="0045122F">
        <w:rPr>
          <w:rFonts w:cstheme="minorHAnsi"/>
          <w:b/>
          <w:bCs/>
          <w:color w:val="000000"/>
        </w:rPr>
        <w:t>ecyzj</w:t>
      </w:r>
      <w:r>
        <w:rPr>
          <w:rFonts w:cstheme="minorHAnsi"/>
          <w:b/>
          <w:bCs/>
          <w:color w:val="000000"/>
        </w:rPr>
        <w:t xml:space="preserve">ą </w:t>
      </w:r>
      <w:r w:rsidRPr="0045122F">
        <w:rPr>
          <w:rFonts w:cstheme="minorHAnsi"/>
          <w:b/>
          <w:bCs/>
          <w:color w:val="000000"/>
        </w:rPr>
        <w:t>przyzna</w:t>
      </w:r>
      <w:r>
        <w:rPr>
          <w:rFonts w:cstheme="minorHAnsi"/>
          <w:b/>
          <w:bCs/>
          <w:color w:val="000000"/>
        </w:rPr>
        <w:t>no nam</w:t>
      </w:r>
      <w:r w:rsidRPr="0045122F">
        <w:rPr>
          <w:rFonts w:cstheme="minorHAnsi"/>
          <w:b/>
          <w:bCs/>
          <w:color w:val="000000"/>
        </w:rPr>
        <w:t xml:space="preserve"> statusu Zakładu Pracy Chronionej </w:t>
      </w:r>
      <w:r>
        <w:rPr>
          <w:rFonts w:cstheme="minorHAnsi"/>
          <w:b/>
          <w:bCs/>
          <w:color w:val="000000"/>
        </w:rPr>
        <w:br/>
        <w:t>i otrzymujemy</w:t>
      </w:r>
      <w:r w:rsidRPr="0045122F">
        <w:rPr>
          <w:rFonts w:cstheme="minorHAnsi"/>
          <w:b/>
          <w:bCs/>
          <w:color w:val="000000"/>
        </w:rPr>
        <w:t xml:space="preserve"> dofinansowani</w:t>
      </w:r>
      <w:r>
        <w:rPr>
          <w:rFonts w:cstheme="minorHAnsi"/>
          <w:b/>
          <w:bCs/>
          <w:color w:val="000000"/>
        </w:rPr>
        <w:t>e</w:t>
      </w:r>
      <w:r w:rsidRPr="0045122F">
        <w:rPr>
          <w:rFonts w:cstheme="minorHAnsi"/>
          <w:b/>
          <w:bCs/>
          <w:color w:val="000000"/>
        </w:rPr>
        <w:t xml:space="preserve"> do wynagrodzeń osób niepełnosprawnych</w:t>
      </w:r>
      <w:r>
        <w:rPr>
          <w:rFonts w:cstheme="minorHAnsi"/>
          <w:b/>
          <w:bCs/>
          <w:color w:val="000000"/>
        </w:rPr>
        <w:t>.</w:t>
      </w:r>
    </w:p>
    <w:p w14:paraId="257A571A" w14:textId="77777777" w:rsidR="0045122F" w:rsidRDefault="0045122F" w:rsidP="0045122F">
      <w:pPr>
        <w:suppressAutoHyphens/>
        <w:spacing w:after="0" w:line="240" w:lineRule="auto"/>
        <w:jc w:val="both"/>
        <w:rPr>
          <w:rFonts w:cstheme="minorHAnsi"/>
          <w:b/>
          <w:bCs/>
          <w:color w:val="000000"/>
        </w:rPr>
      </w:pPr>
    </w:p>
    <w:p w14:paraId="0FABAEE1" w14:textId="78B4E1B8" w:rsidR="0045122F" w:rsidRPr="00530B5F" w:rsidRDefault="0045122F" w:rsidP="0045122F">
      <w:pPr>
        <w:suppressAutoHyphens/>
        <w:spacing w:after="0" w:line="240" w:lineRule="auto"/>
        <w:jc w:val="both"/>
        <w:rPr>
          <w:rFonts w:cstheme="minorHAnsi"/>
          <w:b/>
          <w:bCs/>
          <w:color w:val="000000"/>
        </w:rPr>
      </w:pPr>
      <w:r>
        <w:rPr>
          <w:rFonts w:cstheme="minorHAnsi"/>
          <w:b/>
          <w:bCs/>
          <w:color w:val="000000"/>
        </w:rPr>
        <w:t>TAK/NIE</w:t>
      </w:r>
    </w:p>
    <w:p w14:paraId="4D665FFB" w14:textId="77777777" w:rsidR="0045122F" w:rsidRDefault="0045122F" w:rsidP="001A2559">
      <w:pPr>
        <w:widowControl w:val="0"/>
        <w:tabs>
          <w:tab w:val="left" w:pos="426"/>
        </w:tabs>
        <w:suppressAutoHyphens/>
        <w:spacing w:after="120" w:line="240" w:lineRule="auto"/>
        <w:jc w:val="both"/>
        <w:rPr>
          <w:rFonts w:ascii="Calibri" w:eastAsia="Times New Roman" w:hAnsi="Calibri" w:cs="Calibri"/>
          <w:b/>
          <w:lang w:eastAsia="pl-PL"/>
        </w:rPr>
      </w:pPr>
      <w:r>
        <w:rPr>
          <w:rFonts w:ascii="Calibri" w:eastAsia="Times New Roman" w:hAnsi="Calibri" w:cs="Calibri"/>
          <w:b/>
          <w:lang w:eastAsia="pl-PL"/>
        </w:rPr>
        <w:t xml:space="preserve">Odpowiednie skreślić. </w:t>
      </w:r>
    </w:p>
    <w:p w14:paraId="3FEC07F2" w14:textId="77777777" w:rsidR="008A34C6" w:rsidRDefault="0045122F" w:rsidP="008A34C6">
      <w:pPr>
        <w:widowControl w:val="0"/>
        <w:tabs>
          <w:tab w:val="left" w:pos="426"/>
        </w:tabs>
        <w:suppressAutoHyphens/>
        <w:spacing w:after="120" w:line="240" w:lineRule="auto"/>
        <w:jc w:val="both"/>
        <w:rPr>
          <w:rFonts w:ascii="Calibri" w:eastAsia="Times New Roman" w:hAnsi="Calibri" w:cs="Calibri"/>
          <w:b/>
          <w:lang w:eastAsia="pl-PL"/>
        </w:rPr>
      </w:pPr>
      <w:r>
        <w:rPr>
          <w:rFonts w:ascii="Calibri" w:eastAsia="Times New Roman" w:hAnsi="Calibri" w:cs="Calibri"/>
          <w:b/>
          <w:lang w:eastAsia="pl-PL"/>
        </w:rPr>
        <w:t>Powyższ</w:t>
      </w:r>
      <w:r w:rsidR="00A4098C">
        <w:rPr>
          <w:rFonts w:ascii="Calibri" w:eastAsia="Times New Roman" w:hAnsi="Calibri" w:cs="Calibri"/>
          <w:b/>
          <w:lang w:eastAsia="pl-PL"/>
        </w:rPr>
        <w:t>e</w:t>
      </w:r>
      <w:r>
        <w:rPr>
          <w:rFonts w:ascii="Calibri" w:eastAsia="Times New Roman" w:hAnsi="Calibri" w:cs="Calibri"/>
          <w:b/>
          <w:lang w:eastAsia="pl-PL"/>
        </w:rPr>
        <w:t xml:space="preserve"> </w:t>
      </w:r>
      <w:r w:rsidR="00A4098C">
        <w:rPr>
          <w:rFonts w:ascii="Calibri" w:eastAsia="Times New Roman" w:hAnsi="Calibri" w:cs="Calibri"/>
          <w:b/>
          <w:lang w:eastAsia="pl-PL"/>
        </w:rPr>
        <w:t>służy jedynie celom informacyjnym.</w:t>
      </w:r>
    </w:p>
    <w:p w14:paraId="47002FDB" w14:textId="77777777" w:rsidR="008A34C6" w:rsidRPr="00C33C29" w:rsidRDefault="008A34C6" w:rsidP="008A34C6">
      <w:pPr>
        <w:shd w:val="clear" w:color="auto" w:fill="E2EFD9" w:themeFill="accent6" w:themeFillTint="33"/>
        <w:spacing w:after="0" w:line="240" w:lineRule="auto"/>
        <w:rPr>
          <w:rFonts w:cstheme="minorHAnsi"/>
          <w:b/>
          <w:bCs/>
        </w:rPr>
      </w:pPr>
      <w:r w:rsidRPr="00C33C29">
        <w:rPr>
          <w:rFonts w:cstheme="minorHAnsi"/>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8A34C6" w:rsidRPr="00C33C29" w14:paraId="7AEA2A92" w14:textId="77777777" w:rsidTr="004C64CB">
        <w:tc>
          <w:tcPr>
            <w:tcW w:w="9062" w:type="dxa"/>
            <w:shd w:val="clear" w:color="auto" w:fill="E2EFD9" w:themeFill="accent6" w:themeFillTint="33"/>
          </w:tcPr>
          <w:p w14:paraId="6D38B99A" w14:textId="77777777" w:rsidR="008A34C6" w:rsidRPr="00C33C29" w:rsidRDefault="008A34C6" w:rsidP="004C64CB">
            <w:pPr>
              <w:rPr>
                <w:rFonts w:asciiTheme="minorHAnsi" w:hAnsiTheme="minorHAnsi" w:cstheme="minorHAnsi"/>
                <w:b/>
                <w:bCs/>
              </w:rPr>
            </w:pPr>
            <w:r w:rsidRPr="00C33C29">
              <w:rPr>
                <w:rFonts w:asciiTheme="minorHAnsi" w:hAnsiTheme="minorHAnsi" w:cstheme="minorHAnsi"/>
                <w:b/>
                <w:bCs/>
              </w:rPr>
              <w:t>RAZEM NETTO ………………………………… …..*</w:t>
            </w:r>
          </w:p>
          <w:p w14:paraId="34352901" w14:textId="77777777" w:rsidR="008A34C6" w:rsidRPr="00C33C29" w:rsidRDefault="008A34C6" w:rsidP="004C64CB">
            <w:pPr>
              <w:pStyle w:val="WW-Tekstpodstawowy31"/>
              <w:rPr>
                <w:rFonts w:asciiTheme="minorHAnsi" w:hAnsiTheme="minorHAnsi" w:cstheme="minorHAnsi"/>
                <w:b w:val="0"/>
                <w:sz w:val="18"/>
              </w:rPr>
            </w:pPr>
            <w:r w:rsidRPr="00C33C29">
              <w:rPr>
                <w:rFonts w:asciiTheme="minorHAnsi" w:hAnsiTheme="minorHAnsi" w:cstheme="minorHAnsi"/>
                <w:b w:val="0"/>
                <w:sz w:val="18"/>
              </w:rPr>
              <w:t>*podać walutę oferty</w:t>
            </w:r>
          </w:p>
          <w:p w14:paraId="7672E01B" w14:textId="77777777" w:rsidR="008A34C6" w:rsidRPr="00C33C29" w:rsidRDefault="008A34C6" w:rsidP="004C64CB">
            <w:pPr>
              <w:rPr>
                <w:rFonts w:asciiTheme="minorHAnsi" w:hAnsiTheme="minorHAnsi" w:cstheme="minorHAnsi"/>
                <w:b/>
                <w:bCs/>
              </w:rPr>
            </w:pPr>
          </w:p>
          <w:p w14:paraId="300C565C" w14:textId="77777777" w:rsidR="008A34C6" w:rsidRPr="00C33C29" w:rsidRDefault="008A34C6" w:rsidP="004C64CB">
            <w:pPr>
              <w:rPr>
                <w:rFonts w:asciiTheme="minorHAnsi" w:hAnsiTheme="minorHAnsi" w:cstheme="minorHAnsi"/>
              </w:rPr>
            </w:pPr>
            <w:r w:rsidRPr="00C33C29">
              <w:rPr>
                <w:rFonts w:asciiTheme="minorHAnsi" w:hAnsiTheme="minorHAnsi" w:cstheme="minorHAnsi"/>
              </w:rPr>
              <w:t>Wykonawca posiada odpowiedni numer identyfikacyjny VAT UE: ……………………….</w:t>
            </w:r>
          </w:p>
          <w:p w14:paraId="6459C649" w14:textId="77777777" w:rsidR="008A34C6" w:rsidRPr="00C33C29" w:rsidRDefault="008A34C6" w:rsidP="004C64CB">
            <w:pPr>
              <w:rPr>
                <w:rFonts w:asciiTheme="minorHAnsi" w:hAnsiTheme="minorHAnsi" w:cstheme="minorHAnsi"/>
              </w:rPr>
            </w:pPr>
            <w:r w:rsidRPr="00C33C29">
              <w:rPr>
                <w:rFonts w:asciiTheme="minorHAnsi" w:hAnsiTheme="minorHAnsi" w:cstheme="minorHAnsi"/>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6318C791" w14:textId="77777777" w:rsidR="008A34C6" w:rsidRPr="00C33C29" w:rsidRDefault="008A34C6" w:rsidP="004C64CB">
            <w:pPr>
              <w:rPr>
                <w:rFonts w:asciiTheme="minorHAnsi" w:hAnsiTheme="minorHAnsi" w:cstheme="minorHAnsi"/>
              </w:rPr>
            </w:pPr>
            <w:r w:rsidRPr="00C33C29">
              <w:rPr>
                <w:rFonts w:asciiTheme="minorHAnsi" w:hAnsiTheme="minorHAnsi"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48ACF8D7" w14:textId="77777777" w:rsidR="008A34C6" w:rsidRPr="00C33C29" w:rsidRDefault="008A34C6" w:rsidP="004C64CB">
            <w:pPr>
              <w:rPr>
                <w:rFonts w:asciiTheme="minorHAnsi" w:hAnsiTheme="minorHAnsi" w:cstheme="minorHAnsi"/>
              </w:rPr>
            </w:pPr>
          </w:p>
          <w:p w14:paraId="2ED330EA" w14:textId="77777777" w:rsidR="008A34C6" w:rsidRPr="00C33C29" w:rsidRDefault="008A34C6" w:rsidP="004C64CB">
            <w:pPr>
              <w:rPr>
                <w:rFonts w:asciiTheme="minorHAnsi" w:hAnsiTheme="minorHAnsi" w:cstheme="minorHAnsi"/>
              </w:rPr>
            </w:pPr>
            <w:r w:rsidRPr="00C33C29">
              <w:rPr>
                <w:rFonts w:asciiTheme="minorHAnsi" w:hAnsiTheme="minorHAnsi" w:cstheme="minorHAnsi"/>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8A34C6" w:rsidRPr="00C33C29" w14:paraId="30632FA6" w14:textId="77777777" w:rsidTr="004C64CB">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77084E8E" w14:textId="77777777" w:rsidR="008A34C6" w:rsidRPr="00C33C29" w:rsidRDefault="008A34C6" w:rsidP="004C64CB">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14BA9DB7" w14:textId="77777777" w:rsidR="008A34C6" w:rsidRPr="00C33C29" w:rsidRDefault="008A34C6" w:rsidP="004C64CB">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56414055" w14:textId="77777777" w:rsidR="008A34C6" w:rsidRPr="00C33C29" w:rsidRDefault="008A34C6" w:rsidP="004C64CB">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204DE854" w14:textId="77777777" w:rsidR="008A34C6" w:rsidRPr="00C33C29" w:rsidRDefault="008A34C6" w:rsidP="004C64CB">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67D6A41F" w14:textId="77777777" w:rsidR="008A34C6" w:rsidRPr="00C33C29" w:rsidRDefault="008A34C6" w:rsidP="004C64CB">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WARTOŚĆ NETTO</w:t>
                  </w:r>
                </w:p>
              </w:tc>
            </w:tr>
            <w:tr w:rsidR="008A34C6" w:rsidRPr="00C33C29" w14:paraId="376900A2" w14:textId="77777777" w:rsidTr="004C64CB">
              <w:trPr>
                <w:trHeight w:val="220"/>
              </w:trPr>
              <w:tc>
                <w:tcPr>
                  <w:tcW w:w="218" w:type="pct"/>
                  <w:tcBorders>
                    <w:top w:val="nil"/>
                    <w:left w:val="single" w:sz="4" w:space="0" w:color="auto"/>
                    <w:bottom w:val="single" w:sz="4" w:space="0" w:color="auto"/>
                    <w:right w:val="single" w:sz="4" w:space="0" w:color="auto"/>
                  </w:tcBorders>
                  <w:noWrap/>
                  <w:vAlign w:val="bottom"/>
                  <w:hideMark/>
                </w:tcPr>
                <w:p w14:paraId="6827CCD8"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59EA56A1"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0E0A485E"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3B86E483"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0F94F6E"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8A34C6" w:rsidRPr="00C33C29" w14:paraId="74A14F83" w14:textId="77777777" w:rsidTr="004C64CB">
              <w:trPr>
                <w:trHeight w:val="220"/>
              </w:trPr>
              <w:tc>
                <w:tcPr>
                  <w:tcW w:w="218" w:type="pct"/>
                  <w:tcBorders>
                    <w:top w:val="nil"/>
                    <w:left w:val="single" w:sz="4" w:space="0" w:color="auto"/>
                    <w:bottom w:val="single" w:sz="4" w:space="0" w:color="auto"/>
                    <w:right w:val="single" w:sz="4" w:space="0" w:color="auto"/>
                  </w:tcBorders>
                  <w:noWrap/>
                  <w:vAlign w:val="bottom"/>
                  <w:hideMark/>
                </w:tcPr>
                <w:p w14:paraId="524A203D"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0C3B8C1"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F936980"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054345D8"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00DB3588"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8A34C6" w:rsidRPr="00C33C29" w14:paraId="0496B454" w14:textId="77777777" w:rsidTr="004C64CB">
              <w:trPr>
                <w:trHeight w:val="220"/>
              </w:trPr>
              <w:tc>
                <w:tcPr>
                  <w:tcW w:w="218" w:type="pct"/>
                  <w:tcBorders>
                    <w:top w:val="nil"/>
                    <w:left w:val="single" w:sz="4" w:space="0" w:color="auto"/>
                    <w:bottom w:val="single" w:sz="4" w:space="0" w:color="auto"/>
                    <w:right w:val="single" w:sz="4" w:space="0" w:color="auto"/>
                  </w:tcBorders>
                  <w:noWrap/>
                  <w:vAlign w:val="bottom"/>
                  <w:hideMark/>
                </w:tcPr>
                <w:p w14:paraId="6B743BC4"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6525B83A"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731963CE"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3016D4C4"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76ED31A6" w14:textId="77777777" w:rsidR="008A34C6" w:rsidRPr="00C33C29" w:rsidRDefault="008A34C6" w:rsidP="004C64CB">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8A34C6" w:rsidRPr="00C33C29" w14:paraId="022C72D2" w14:textId="77777777" w:rsidTr="004C64CB">
              <w:trPr>
                <w:trHeight w:val="220"/>
              </w:trPr>
              <w:tc>
                <w:tcPr>
                  <w:tcW w:w="218" w:type="pct"/>
                  <w:tcBorders>
                    <w:top w:val="nil"/>
                    <w:left w:val="single" w:sz="4" w:space="0" w:color="auto"/>
                    <w:bottom w:val="single" w:sz="4" w:space="0" w:color="auto"/>
                    <w:right w:val="single" w:sz="4" w:space="0" w:color="auto"/>
                  </w:tcBorders>
                  <w:noWrap/>
                  <w:vAlign w:val="bottom"/>
                  <w:hideMark/>
                </w:tcPr>
                <w:p w14:paraId="2490BA48" w14:textId="77777777" w:rsidR="008A34C6" w:rsidRPr="00C33C29" w:rsidRDefault="008A34C6" w:rsidP="004C64CB">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5F4725BC" w14:textId="77777777" w:rsidR="008A34C6" w:rsidRPr="00C33C29" w:rsidRDefault="008A34C6" w:rsidP="004C64CB">
                  <w:pPr>
                    <w:spacing w:after="0" w:line="240" w:lineRule="auto"/>
                    <w:jc w:val="right"/>
                    <w:rPr>
                      <w:rFonts w:eastAsia="Times New Roman" w:cstheme="minorHAnsi"/>
                      <w:b/>
                      <w:bCs/>
                      <w:color w:val="000000"/>
                      <w:sz w:val="20"/>
                      <w:szCs w:val="20"/>
                    </w:rPr>
                  </w:pPr>
                  <w:r w:rsidRPr="00C33C29">
                    <w:rPr>
                      <w:rFonts w:eastAsia="Times New Roman" w:cstheme="minorHAns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477F855F" w14:textId="77777777" w:rsidR="008A34C6" w:rsidRPr="00C33C29" w:rsidRDefault="008A34C6" w:rsidP="004C64CB">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r>
          </w:tbl>
          <w:p w14:paraId="7E3D8594" w14:textId="77777777" w:rsidR="008A34C6" w:rsidRPr="00C33C29" w:rsidRDefault="008A34C6" w:rsidP="004C64CB">
            <w:pPr>
              <w:rPr>
                <w:rFonts w:asciiTheme="minorHAnsi" w:hAnsiTheme="minorHAnsi" w:cstheme="minorHAnsi"/>
                <w:kern w:val="2"/>
                <w14:ligatures w14:val="standardContextual"/>
              </w:rPr>
            </w:pP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p>
          <w:p w14:paraId="193A6DD0" w14:textId="77777777" w:rsidR="008A34C6" w:rsidRPr="00C33C29" w:rsidRDefault="008A34C6" w:rsidP="004C64CB">
            <w:pPr>
              <w:rPr>
                <w:rFonts w:asciiTheme="minorHAnsi" w:hAnsiTheme="minorHAnsi" w:cstheme="minorHAnsi"/>
              </w:rPr>
            </w:pPr>
            <w:r w:rsidRPr="00C33C29">
              <w:rPr>
                <w:rFonts w:asciiTheme="minorHAnsi" w:hAnsiTheme="minorHAnsi" w:cstheme="minorHAnsi"/>
              </w:rPr>
              <w:t>Zamawiający w celu oceny takiej oferty dolicza do przedstawionej w niej ceny podatek od towarów i usług, który miałby obowiązek wpłacić zgodnie z obowiązującymi przepisami.</w:t>
            </w:r>
          </w:p>
          <w:p w14:paraId="71939675" w14:textId="77777777" w:rsidR="008A34C6" w:rsidRPr="00C33C29" w:rsidRDefault="008A34C6" w:rsidP="004C64CB">
            <w:pPr>
              <w:rPr>
                <w:rFonts w:asciiTheme="minorHAnsi" w:hAnsiTheme="minorHAnsi" w:cstheme="minorHAnsi"/>
              </w:rPr>
            </w:pPr>
          </w:p>
          <w:p w14:paraId="45FFF4CC" w14:textId="77777777" w:rsidR="008A34C6" w:rsidRPr="00C33C29" w:rsidRDefault="008A34C6" w:rsidP="004C64CB">
            <w:pPr>
              <w:rPr>
                <w:rFonts w:asciiTheme="minorHAnsi" w:hAnsiTheme="minorHAnsi" w:cstheme="minorHAnsi"/>
              </w:rPr>
            </w:pPr>
            <w:r w:rsidRPr="00C33C29">
              <w:rPr>
                <w:rFonts w:asciiTheme="minorHAnsi" w:hAnsiTheme="minorHAnsi" w:cstheme="minorHAnsi"/>
              </w:rPr>
              <w:t>Stawka podatku VAT, która zgodnie z wiedzą Wykonawcy, będzie miała zastosowanie …. %</w:t>
            </w:r>
          </w:p>
          <w:p w14:paraId="075F1E57" w14:textId="77777777" w:rsidR="008A34C6" w:rsidRPr="00C33C29" w:rsidRDefault="008A34C6" w:rsidP="004C64CB">
            <w:pPr>
              <w:rPr>
                <w:rFonts w:asciiTheme="minorHAnsi" w:hAnsiTheme="minorHAnsi" w:cstheme="minorHAnsi"/>
                <w:b/>
                <w:bCs/>
              </w:rPr>
            </w:pPr>
          </w:p>
          <w:p w14:paraId="671B961E" w14:textId="77777777" w:rsidR="008A34C6" w:rsidRPr="00C33C29" w:rsidRDefault="008A34C6" w:rsidP="004C64CB">
            <w:pPr>
              <w:rPr>
                <w:rFonts w:asciiTheme="minorHAnsi" w:hAnsiTheme="minorHAnsi" w:cstheme="minorHAnsi"/>
                <w:b/>
                <w:bCs/>
              </w:rPr>
            </w:pPr>
            <w:r w:rsidRPr="00C33C29">
              <w:rPr>
                <w:rFonts w:asciiTheme="minorHAnsi" w:hAnsiTheme="minorHAnsi"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C33C29">
              <w:rPr>
                <w:rFonts w:asciiTheme="minorHAnsi" w:hAnsiTheme="minorHAnsi" w:cstheme="minorHAnsi"/>
                <w:b/>
                <w:bCs/>
                <w:u w:val="single"/>
              </w:rPr>
              <w:t>Wykonawca</w:t>
            </w:r>
            <w:r w:rsidRPr="00C33C29">
              <w:rPr>
                <w:rFonts w:asciiTheme="minorHAnsi" w:hAnsiTheme="minorHAnsi" w:cstheme="minorHAnsi"/>
                <w:b/>
                <w:bCs/>
              </w:rPr>
              <w:t>.</w:t>
            </w:r>
          </w:p>
          <w:p w14:paraId="285AE4AD" w14:textId="77777777" w:rsidR="008A34C6" w:rsidRPr="00C33C29" w:rsidRDefault="008A34C6" w:rsidP="004C64CB">
            <w:pPr>
              <w:rPr>
                <w:rFonts w:asciiTheme="minorHAnsi" w:hAnsiTheme="minorHAnsi" w:cstheme="minorHAnsi"/>
                <w:b/>
                <w:bCs/>
              </w:rPr>
            </w:pPr>
          </w:p>
          <w:p w14:paraId="42038A47" w14:textId="77777777" w:rsidR="008A34C6" w:rsidRPr="00C33C29" w:rsidRDefault="008A34C6" w:rsidP="004C64CB">
            <w:pPr>
              <w:rPr>
                <w:rFonts w:asciiTheme="minorHAnsi" w:hAnsiTheme="minorHAnsi" w:cstheme="minorHAnsi"/>
                <w:b/>
                <w:bCs/>
              </w:rPr>
            </w:pPr>
            <w:r w:rsidRPr="00C33C29">
              <w:rPr>
                <w:rFonts w:asciiTheme="minorHAnsi" w:hAnsiTheme="minorHAnsi" w:cstheme="minorHAnsi"/>
                <w:b/>
                <w:bCs/>
              </w:rPr>
              <w:t>Ponadto prosimy o udzielenie odpowiedzi na poniższe pytania:</w:t>
            </w:r>
          </w:p>
          <w:p w14:paraId="1CDC9FEF" w14:textId="4ACD4022" w:rsidR="008A34C6" w:rsidRPr="00C33C29" w:rsidRDefault="008A34C6" w:rsidP="008A34C6">
            <w:pPr>
              <w:pStyle w:val="Akapitzlist"/>
              <w:numPr>
                <w:ilvl w:val="0"/>
                <w:numId w:val="189"/>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56F05B01" w14:textId="77777777" w:rsidR="008A34C6" w:rsidRPr="00C33C29" w:rsidRDefault="008A34C6" w:rsidP="008A34C6">
            <w:pPr>
              <w:pStyle w:val="Akapitzlist"/>
              <w:numPr>
                <w:ilvl w:val="0"/>
                <w:numId w:val="189"/>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NIE – Czy Wykonawca posiada zakład w Polsce?                                  TAK ……… NIE …..</w:t>
            </w:r>
          </w:p>
          <w:p w14:paraId="5DE024A1" w14:textId="77777777" w:rsidR="008A34C6" w:rsidRPr="00C33C29" w:rsidRDefault="008A34C6" w:rsidP="008A34C6">
            <w:pPr>
              <w:pStyle w:val="Akapitzlist"/>
              <w:numPr>
                <w:ilvl w:val="0"/>
                <w:numId w:val="189"/>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TAK – Prosimy o dostarczenie oświadczenia, że wypłacane należności nie są związane z działalnością zakładu na terytorium Polski.</w:t>
            </w:r>
          </w:p>
        </w:tc>
      </w:tr>
    </w:tbl>
    <w:p w14:paraId="6EB23DF7" w14:textId="77777777" w:rsidR="008A34C6" w:rsidRDefault="008A34C6" w:rsidP="008A34C6">
      <w:pPr>
        <w:widowControl w:val="0"/>
        <w:tabs>
          <w:tab w:val="left" w:pos="426"/>
        </w:tabs>
        <w:suppressAutoHyphens/>
        <w:spacing w:after="120" w:line="240" w:lineRule="auto"/>
        <w:jc w:val="both"/>
        <w:rPr>
          <w:rFonts w:ascii="Calibri" w:eastAsia="Times New Roman" w:hAnsi="Calibri" w:cs="Calibri"/>
          <w:b/>
          <w:lang w:eastAsia="pl-PL"/>
        </w:rPr>
      </w:pPr>
    </w:p>
    <w:p w14:paraId="1F1E5B2E" w14:textId="5CF99ABD" w:rsidR="00206411" w:rsidRPr="003458EB" w:rsidRDefault="00206411" w:rsidP="008A34C6">
      <w:pPr>
        <w:widowControl w:val="0"/>
        <w:tabs>
          <w:tab w:val="left" w:pos="426"/>
        </w:tabs>
        <w:suppressAutoHyphens/>
        <w:spacing w:after="120" w:line="240" w:lineRule="auto"/>
        <w:jc w:val="both"/>
        <w:rPr>
          <w:rFonts w:cstheme="minorHAnsi"/>
        </w:rPr>
      </w:pPr>
      <w:r w:rsidRPr="003458EB">
        <w:rPr>
          <w:rFonts w:eastAsia="Times New Roman" w:cstheme="minorHAnsi"/>
          <w:b/>
          <w:lang w:eastAsia="pl-PL"/>
        </w:rPr>
        <w:t xml:space="preserve">2. </w:t>
      </w:r>
      <w:r w:rsidRPr="003458EB">
        <w:rPr>
          <w:rFonts w:cstheme="minorHAnsi"/>
          <w:b/>
        </w:rPr>
        <w:t>Nadto:</w:t>
      </w:r>
    </w:p>
    <w:p w14:paraId="6A9CB2A6" w14:textId="784BD690" w:rsidR="00206411" w:rsidRDefault="00206411" w:rsidP="003458EB">
      <w:pPr>
        <w:numPr>
          <w:ilvl w:val="0"/>
          <w:numId w:val="28"/>
        </w:numPr>
        <w:suppressAutoHyphens/>
        <w:overflowPunct w:val="0"/>
        <w:autoSpaceDE w:val="0"/>
        <w:autoSpaceDN w:val="0"/>
        <w:adjustRightInd w:val="0"/>
        <w:spacing w:after="0" w:line="240" w:lineRule="auto"/>
        <w:ind w:left="284" w:hanging="284"/>
        <w:jc w:val="both"/>
        <w:textAlignment w:val="baseline"/>
        <w:rPr>
          <w:rFonts w:cstheme="minorHAnsi"/>
        </w:rPr>
      </w:pPr>
      <w:r w:rsidRPr="003458EB">
        <w:rPr>
          <w:rFonts w:cstheme="minorHAns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5D14500B" w14:textId="77777777" w:rsidR="003458EB" w:rsidRPr="003458EB" w:rsidRDefault="003458EB" w:rsidP="003458EB">
      <w:pPr>
        <w:suppressAutoHyphens/>
        <w:overflowPunct w:val="0"/>
        <w:autoSpaceDE w:val="0"/>
        <w:autoSpaceDN w:val="0"/>
        <w:adjustRightInd w:val="0"/>
        <w:spacing w:after="0" w:line="240" w:lineRule="auto"/>
        <w:ind w:left="284"/>
        <w:jc w:val="both"/>
        <w:textAlignment w:val="baseline"/>
        <w:rPr>
          <w:rFonts w:cstheme="minorHAnsi"/>
        </w:rPr>
      </w:pPr>
    </w:p>
    <w:p w14:paraId="187E7A53" w14:textId="24EB7DF0" w:rsidR="00206411" w:rsidRDefault="00206411" w:rsidP="003458EB">
      <w:pPr>
        <w:numPr>
          <w:ilvl w:val="0"/>
          <w:numId w:val="28"/>
        </w:numPr>
        <w:suppressAutoHyphens/>
        <w:overflowPunct w:val="0"/>
        <w:autoSpaceDE w:val="0"/>
        <w:autoSpaceDN w:val="0"/>
        <w:adjustRightInd w:val="0"/>
        <w:spacing w:after="0" w:line="240" w:lineRule="auto"/>
        <w:ind w:left="284" w:hanging="284"/>
        <w:jc w:val="both"/>
        <w:textAlignment w:val="baseline"/>
        <w:rPr>
          <w:rFonts w:cstheme="minorHAnsi"/>
        </w:rPr>
      </w:pPr>
      <w:r w:rsidRPr="003458EB">
        <w:rPr>
          <w:rFonts w:cstheme="minorHAnsi"/>
        </w:rPr>
        <w:lastRenderedPageBreak/>
        <w:t xml:space="preserve">Oświadczam(y), że zapoznałem/zapoznaliśmy się z SWZ wraz z załącznikami oraz wyjaśnieniami                i modyfikacjami </w:t>
      </w:r>
      <w:r w:rsidR="00EF51CD" w:rsidRPr="003458EB">
        <w:rPr>
          <w:rFonts w:cstheme="minorHAnsi"/>
        </w:rPr>
        <w:t>SWZ</w:t>
      </w:r>
      <w:r w:rsidRPr="003458EB">
        <w:rPr>
          <w:rFonts w:cstheme="minorHAnsi"/>
        </w:rPr>
        <w:t xml:space="preserve"> przekazanymi przez Zamawiającego i uznaję/uznajemy się za związanych określonymi w niej zapisami.</w:t>
      </w:r>
    </w:p>
    <w:p w14:paraId="59A71DEA" w14:textId="77777777" w:rsidR="003458EB" w:rsidRPr="003458EB" w:rsidRDefault="003458EB" w:rsidP="003458EB">
      <w:pPr>
        <w:suppressAutoHyphens/>
        <w:overflowPunct w:val="0"/>
        <w:autoSpaceDE w:val="0"/>
        <w:autoSpaceDN w:val="0"/>
        <w:adjustRightInd w:val="0"/>
        <w:spacing w:after="0" w:line="240" w:lineRule="auto"/>
        <w:jc w:val="both"/>
        <w:textAlignment w:val="baseline"/>
        <w:rPr>
          <w:rFonts w:cstheme="minorHAnsi"/>
        </w:rPr>
      </w:pPr>
    </w:p>
    <w:p w14:paraId="47278AD5" w14:textId="403B4A65" w:rsidR="00206411" w:rsidRDefault="00206411" w:rsidP="003458EB">
      <w:pPr>
        <w:numPr>
          <w:ilvl w:val="0"/>
          <w:numId w:val="28"/>
        </w:numPr>
        <w:suppressAutoHyphens/>
        <w:overflowPunct w:val="0"/>
        <w:autoSpaceDE w:val="0"/>
        <w:autoSpaceDN w:val="0"/>
        <w:adjustRightInd w:val="0"/>
        <w:spacing w:after="0" w:line="240" w:lineRule="auto"/>
        <w:ind w:left="284" w:hanging="284"/>
        <w:jc w:val="both"/>
        <w:textAlignment w:val="baseline"/>
        <w:rPr>
          <w:rFonts w:cstheme="minorHAnsi"/>
        </w:rPr>
      </w:pPr>
      <w:r w:rsidRPr="003458EB">
        <w:rPr>
          <w:rFonts w:cstheme="minorHAnsi"/>
        </w:rPr>
        <w:t>Zapoznałem/Zapoznaliśmy się z załączonym</w:t>
      </w:r>
      <w:r w:rsidR="00F05784" w:rsidRPr="003458EB">
        <w:rPr>
          <w:rFonts w:cstheme="minorHAnsi"/>
        </w:rPr>
        <w:t>i</w:t>
      </w:r>
      <w:r w:rsidRPr="003458EB">
        <w:rPr>
          <w:rFonts w:cstheme="minorHAnsi"/>
        </w:rPr>
        <w:t xml:space="preserve"> </w:t>
      </w:r>
      <w:r w:rsidR="00F05784" w:rsidRPr="003458EB">
        <w:rPr>
          <w:rFonts w:eastAsia="Times New Roman" w:cstheme="minorHAnsi"/>
          <w:lang w:eastAsia="pl-PL"/>
        </w:rPr>
        <w:t>Projektowanymi Postanowieniami</w:t>
      </w:r>
      <w:r w:rsidRPr="003458EB">
        <w:rPr>
          <w:rFonts w:eastAsia="Times New Roman" w:cstheme="minorHAnsi"/>
          <w:lang w:eastAsia="pl-PL"/>
        </w:rPr>
        <w:t xml:space="preserve"> Umowy</w:t>
      </w:r>
      <w:r w:rsidRPr="003458EB">
        <w:rPr>
          <w:rFonts w:cstheme="minorHAnsi"/>
        </w:rPr>
        <w:t xml:space="preserve"> </w:t>
      </w:r>
      <w:r w:rsidR="00F05784" w:rsidRPr="003458EB">
        <w:rPr>
          <w:rFonts w:cstheme="minorHAnsi"/>
        </w:rPr>
        <w:t xml:space="preserve">                                   </w:t>
      </w:r>
      <w:r w:rsidRPr="003458EB">
        <w:rPr>
          <w:rFonts w:cstheme="minorHAnsi"/>
        </w:rPr>
        <w:t>i zobowiązuję</w:t>
      </w:r>
      <w:r w:rsidRPr="003458EB">
        <w:rPr>
          <w:rFonts w:eastAsia="Times New Roman" w:cstheme="minorHAnsi"/>
          <w:lang w:eastAsia="pl-PL"/>
        </w:rPr>
        <w:t>(my)</w:t>
      </w:r>
      <w:r w:rsidRPr="003458EB">
        <w:rPr>
          <w:rFonts w:cstheme="minorHAnsi"/>
        </w:rPr>
        <w:t xml:space="preserve"> się w przypadku wyboru mojej/naszej oferty, do zawarcia umowy </w:t>
      </w:r>
      <w:r w:rsidRPr="003458EB">
        <w:rPr>
          <w:rFonts w:eastAsia="Times New Roman" w:cstheme="minorHAnsi"/>
          <w:lang w:eastAsia="pl-PL"/>
        </w:rPr>
        <w:t>na warunkach</w:t>
      </w:r>
      <w:r w:rsidRPr="003458EB">
        <w:rPr>
          <w:rFonts w:cstheme="minorHAnsi"/>
        </w:rPr>
        <w:t xml:space="preserve"> w nich określonych, w miejscu</w:t>
      </w:r>
      <w:r w:rsidRPr="003458EB">
        <w:rPr>
          <w:rFonts w:eastAsia="Times New Roman" w:cstheme="minorHAnsi"/>
          <w:lang w:eastAsia="pl-PL"/>
        </w:rPr>
        <w:t xml:space="preserve"> </w:t>
      </w:r>
      <w:r w:rsidRPr="003458EB">
        <w:rPr>
          <w:rFonts w:cstheme="minorHAnsi"/>
        </w:rPr>
        <w:t>i terminie wyznaczonym przez Zamawiającego.</w:t>
      </w:r>
    </w:p>
    <w:p w14:paraId="78770B27" w14:textId="77777777" w:rsidR="003458EB" w:rsidRPr="003458EB" w:rsidRDefault="003458EB" w:rsidP="003458EB">
      <w:pPr>
        <w:suppressAutoHyphens/>
        <w:overflowPunct w:val="0"/>
        <w:autoSpaceDE w:val="0"/>
        <w:autoSpaceDN w:val="0"/>
        <w:adjustRightInd w:val="0"/>
        <w:spacing w:after="0" w:line="240" w:lineRule="auto"/>
        <w:jc w:val="both"/>
        <w:textAlignment w:val="baseline"/>
        <w:rPr>
          <w:rFonts w:cstheme="minorHAnsi"/>
        </w:rPr>
      </w:pPr>
    </w:p>
    <w:p w14:paraId="5305EE8F" w14:textId="7DFF9882" w:rsidR="00206411" w:rsidRDefault="00206411" w:rsidP="003458EB">
      <w:pPr>
        <w:numPr>
          <w:ilvl w:val="0"/>
          <w:numId w:val="28"/>
        </w:numPr>
        <w:suppressAutoHyphens/>
        <w:overflowPunct w:val="0"/>
        <w:autoSpaceDE w:val="0"/>
        <w:autoSpaceDN w:val="0"/>
        <w:adjustRightInd w:val="0"/>
        <w:spacing w:after="0" w:line="240" w:lineRule="auto"/>
        <w:ind w:left="284" w:hanging="284"/>
        <w:jc w:val="both"/>
        <w:textAlignment w:val="baseline"/>
        <w:rPr>
          <w:rFonts w:cstheme="minorHAnsi"/>
        </w:rPr>
      </w:pPr>
      <w:bookmarkStart w:id="5" w:name="_Hlk150151519"/>
      <w:r w:rsidRPr="003458EB">
        <w:rPr>
          <w:rFonts w:cstheme="minorHAnsi"/>
        </w:rPr>
        <w:t>Wyrażamy zgodę na dokonanie zapłaty należności przelewem w terminie 30 dni od daty dostarczenia Zamawiającemu prawidłowo wystawionych faktur VAT.</w:t>
      </w:r>
    </w:p>
    <w:bookmarkEnd w:id="5"/>
    <w:p w14:paraId="40A022E9" w14:textId="77777777" w:rsidR="003458EB" w:rsidRPr="003458EB" w:rsidRDefault="003458EB" w:rsidP="003458EB">
      <w:pPr>
        <w:suppressAutoHyphens/>
        <w:overflowPunct w:val="0"/>
        <w:autoSpaceDE w:val="0"/>
        <w:autoSpaceDN w:val="0"/>
        <w:adjustRightInd w:val="0"/>
        <w:spacing w:after="0" w:line="240" w:lineRule="auto"/>
        <w:jc w:val="both"/>
        <w:textAlignment w:val="baseline"/>
        <w:rPr>
          <w:rFonts w:cstheme="minorHAnsi"/>
        </w:rPr>
      </w:pPr>
    </w:p>
    <w:p w14:paraId="32E7F921" w14:textId="492B935B" w:rsidR="00206411" w:rsidRDefault="00206411" w:rsidP="003458EB">
      <w:pPr>
        <w:numPr>
          <w:ilvl w:val="0"/>
          <w:numId w:val="28"/>
        </w:numPr>
        <w:suppressAutoHyphens/>
        <w:overflowPunct w:val="0"/>
        <w:autoSpaceDE w:val="0"/>
        <w:autoSpaceDN w:val="0"/>
        <w:adjustRightInd w:val="0"/>
        <w:spacing w:after="0" w:line="240" w:lineRule="auto"/>
        <w:ind w:left="284" w:hanging="284"/>
        <w:jc w:val="both"/>
        <w:textAlignment w:val="baseline"/>
        <w:rPr>
          <w:rFonts w:eastAsia="Times New Roman" w:cstheme="minorHAnsi"/>
          <w:b/>
          <w:bCs/>
          <w:lang w:eastAsia="ar-SA"/>
        </w:rPr>
      </w:pPr>
      <w:r w:rsidRPr="003458EB">
        <w:rPr>
          <w:rFonts w:eastAsia="Times New Roman" w:cstheme="minorHAnsi"/>
          <w:b/>
          <w:bCs/>
          <w:lang w:eastAsia="ar-SA"/>
        </w:rPr>
        <w:t xml:space="preserve">Wymagane wadium w wysokości </w:t>
      </w:r>
      <w:r w:rsidR="007605E7" w:rsidRPr="003458EB">
        <w:rPr>
          <w:rFonts w:eastAsia="Times New Roman" w:cstheme="minorHAnsi"/>
          <w:b/>
          <w:bCs/>
          <w:lang w:eastAsia="ar-SA"/>
        </w:rPr>
        <w:t>_____________________</w:t>
      </w:r>
      <w:r w:rsidR="00F05784" w:rsidRPr="003458EB">
        <w:rPr>
          <w:rFonts w:eastAsia="Times New Roman" w:cstheme="minorHAnsi"/>
          <w:b/>
          <w:bCs/>
          <w:lang w:eastAsia="ar-SA"/>
        </w:rPr>
        <w:t xml:space="preserve"> zł </w:t>
      </w:r>
      <w:r w:rsidRPr="003458EB">
        <w:rPr>
          <w:rFonts w:eastAsia="Times New Roman" w:cstheme="minorHAnsi"/>
          <w:b/>
          <w:bCs/>
          <w:lang w:eastAsia="ar-SA"/>
        </w:rPr>
        <w:t xml:space="preserve">zostało złożone w formie </w:t>
      </w:r>
      <w:r w:rsidR="007605E7" w:rsidRPr="003458EB">
        <w:rPr>
          <w:rFonts w:eastAsia="Times New Roman" w:cstheme="minorHAnsi"/>
          <w:b/>
          <w:bCs/>
          <w:lang w:eastAsia="ar-SA"/>
        </w:rPr>
        <w:t>____________________________________</w:t>
      </w:r>
    </w:p>
    <w:p w14:paraId="58B3242B" w14:textId="77777777" w:rsidR="003458EB" w:rsidRPr="003458EB" w:rsidRDefault="003458EB" w:rsidP="003458EB">
      <w:pPr>
        <w:suppressAutoHyphens/>
        <w:overflowPunct w:val="0"/>
        <w:autoSpaceDE w:val="0"/>
        <w:autoSpaceDN w:val="0"/>
        <w:adjustRightInd w:val="0"/>
        <w:spacing w:after="0" w:line="240" w:lineRule="auto"/>
        <w:jc w:val="both"/>
        <w:textAlignment w:val="baseline"/>
        <w:rPr>
          <w:rFonts w:eastAsia="Times New Roman" w:cstheme="minorHAnsi"/>
          <w:b/>
          <w:bCs/>
          <w:lang w:eastAsia="ar-SA"/>
        </w:rPr>
      </w:pPr>
    </w:p>
    <w:p w14:paraId="04A42AE3" w14:textId="7F600BAC" w:rsidR="00940BC0" w:rsidRPr="003458EB" w:rsidRDefault="00940BC0" w:rsidP="003458EB">
      <w:pPr>
        <w:numPr>
          <w:ilvl w:val="0"/>
          <w:numId w:val="28"/>
        </w:numPr>
        <w:suppressAutoHyphens/>
        <w:overflowPunct w:val="0"/>
        <w:autoSpaceDE w:val="0"/>
        <w:autoSpaceDN w:val="0"/>
        <w:adjustRightInd w:val="0"/>
        <w:spacing w:after="0" w:line="240" w:lineRule="auto"/>
        <w:ind w:left="284" w:hanging="284"/>
        <w:jc w:val="both"/>
        <w:textAlignment w:val="baseline"/>
        <w:rPr>
          <w:rFonts w:eastAsia="Times New Roman" w:cstheme="minorHAnsi"/>
          <w:lang w:eastAsia="ar-SA"/>
        </w:rPr>
      </w:pPr>
      <w:r w:rsidRPr="003458EB">
        <w:rPr>
          <w:rFonts w:eastAsia="SimSun" w:cstheme="minorHAnsi"/>
          <w:lang w:eastAsia="pl-PL"/>
        </w:rPr>
        <w:t xml:space="preserve">Uważamy się za związanych ofertą przez okres wskazany w </w:t>
      </w:r>
      <w:r w:rsidR="00E42257" w:rsidRPr="003458EB">
        <w:rPr>
          <w:rFonts w:eastAsia="SimSun" w:cstheme="minorHAnsi"/>
          <w:lang w:eastAsia="pl-PL"/>
        </w:rPr>
        <w:t xml:space="preserve">części VII ust. 2 pkt. 1) </w:t>
      </w:r>
      <w:r w:rsidRPr="003458EB">
        <w:rPr>
          <w:rFonts w:eastAsia="SimSun" w:cstheme="minorHAnsi"/>
          <w:lang w:eastAsia="pl-PL"/>
        </w:rPr>
        <w:t>SWZ</w:t>
      </w:r>
      <w:r w:rsidR="006D429B" w:rsidRPr="003458EB">
        <w:rPr>
          <w:rFonts w:eastAsia="SimSun" w:cstheme="minorHAnsi"/>
          <w:lang w:eastAsia="pl-PL"/>
        </w:rPr>
        <w:t>.</w:t>
      </w:r>
    </w:p>
    <w:p w14:paraId="0C09D540" w14:textId="1DBD7020" w:rsidR="003458EB" w:rsidRPr="003458EB" w:rsidRDefault="003458EB" w:rsidP="003458EB">
      <w:pPr>
        <w:suppressAutoHyphens/>
        <w:overflowPunct w:val="0"/>
        <w:autoSpaceDE w:val="0"/>
        <w:autoSpaceDN w:val="0"/>
        <w:adjustRightInd w:val="0"/>
        <w:spacing w:after="0" w:line="240" w:lineRule="auto"/>
        <w:jc w:val="both"/>
        <w:textAlignment w:val="baseline"/>
        <w:rPr>
          <w:rFonts w:eastAsia="Times New Roman" w:cstheme="minorHAnsi"/>
          <w:lang w:eastAsia="ar-SA"/>
        </w:rPr>
      </w:pPr>
    </w:p>
    <w:p w14:paraId="1AB2A170" w14:textId="24CA0AA4" w:rsidR="003458EB" w:rsidRPr="003458EB" w:rsidRDefault="00206411" w:rsidP="003458EB">
      <w:pPr>
        <w:numPr>
          <w:ilvl w:val="0"/>
          <w:numId w:val="28"/>
        </w:numPr>
        <w:suppressAutoHyphens/>
        <w:overflowPunct w:val="0"/>
        <w:autoSpaceDE w:val="0"/>
        <w:autoSpaceDN w:val="0"/>
        <w:adjustRightInd w:val="0"/>
        <w:spacing w:after="0" w:line="240" w:lineRule="auto"/>
        <w:ind w:left="284" w:hanging="284"/>
        <w:jc w:val="both"/>
        <w:textAlignment w:val="baseline"/>
        <w:rPr>
          <w:rFonts w:eastAsia="Times New Roman" w:cstheme="minorHAnsi"/>
          <w:lang w:eastAsia="ar-SA"/>
        </w:rPr>
      </w:pPr>
      <w:r w:rsidRPr="003458EB">
        <w:rPr>
          <w:rFonts w:eastAsia="SimSun" w:cstheme="minorHAnsi"/>
          <w:lang w:eastAsia="pl-PL"/>
        </w:rPr>
        <w:t xml:space="preserve">W celu wykazania spełniania warunków udziału w postępowaniu, o których mowa </w:t>
      </w:r>
      <w:r w:rsidRPr="003458EB">
        <w:rPr>
          <w:rFonts w:cstheme="minorHAnsi"/>
        </w:rPr>
        <w:t xml:space="preserve">w art. </w:t>
      </w:r>
      <w:r w:rsidR="00EA6C0D" w:rsidRPr="003458EB">
        <w:rPr>
          <w:rFonts w:cstheme="minorHAnsi"/>
        </w:rPr>
        <w:t>11</w:t>
      </w:r>
      <w:r w:rsidRPr="003458EB">
        <w:rPr>
          <w:rFonts w:cstheme="minorHAnsi"/>
        </w:rPr>
        <w:t>2 ust.</w:t>
      </w:r>
      <w:r w:rsidR="00EA6C0D" w:rsidRPr="003458EB">
        <w:rPr>
          <w:rFonts w:eastAsia="SimSun" w:cstheme="minorHAnsi"/>
          <w:lang w:eastAsia="pl-PL"/>
        </w:rPr>
        <w:t xml:space="preserve"> 2</w:t>
      </w:r>
      <w:r w:rsidRPr="003458EB">
        <w:rPr>
          <w:rFonts w:eastAsia="SimSun" w:cstheme="minorHAnsi"/>
          <w:lang w:eastAsia="pl-PL"/>
        </w:rPr>
        <w:t xml:space="preserve"> ustawy Prawo zamówień publicznych (dalej PZP) powołujemy się na zasoby poniższych podmiotów na zasadach określonych </w:t>
      </w:r>
      <w:r w:rsidRPr="003458EB">
        <w:rPr>
          <w:rFonts w:cstheme="minorHAnsi"/>
        </w:rPr>
        <w:t xml:space="preserve">w art. </w:t>
      </w:r>
      <w:r w:rsidR="00EA6C0D" w:rsidRPr="003458EB">
        <w:rPr>
          <w:rFonts w:cstheme="minorHAnsi"/>
        </w:rPr>
        <w:t>118</w:t>
      </w:r>
      <w:r w:rsidRPr="003458EB">
        <w:rPr>
          <w:rFonts w:cstheme="minorHAnsi"/>
        </w:rPr>
        <w:t xml:space="preserve"> PZP</w:t>
      </w:r>
      <w:r w:rsidR="003458EB" w:rsidRPr="003458EB">
        <w:rPr>
          <w:rFonts w:eastAsia="SimSun" w:cstheme="minorHAnsi"/>
          <w:b/>
          <w:bCs/>
          <w:lang w:eastAsia="pl-PL"/>
        </w:rPr>
        <w:t>*</w:t>
      </w:r>
      <w:r w:rsidRPr="003458EB">
        <w:rPr>
          <w:rFonts w:eastAsia="SimSun" w:cstheme="minorHAnsi"/>
          <w:lang w:eastAsia="pl-PL"/>
        </w:rPr>
        <w:t>:</w:t>
      </w:r>
    </w:p>
    <w:p w14:paraId="4D4E3AE9" w14:textId="6C10C8DE" w:rsidR="003458EB" w:rsidRPr="003458EB" w:rsidRDefault="00206411" w:rsidP="003458EB">
      <w:pPr>
        <w:suppressAutoHyphens/>
        <w:overflowPunct w:val="0"/>
        <w:autoSpaceDE w:val="0"/>
        <w:autoSpaceDN w:val="0"/>
        <w:adjustRightInd w:val="0"/>
        <w:spacing w:before="120" w:after="0" w:line="240" w:lineRule="auto"/>
        <w:ind w:left="284"/>
        <w:jc w:val="both"/>
        <w:textAlignment w:val="baseline"/>
        <w:rPr>
          <w:rFonts w:eastAsia="Times New Roman" w:cstheme="minorHAnsi"/>
          <w:lang w:eastAsia="pl-PL"/>
        </w:rPr>
      </w:pPr>
      <w:r w:rsidRPr="003458EB">
        <w:rPr>
          <w:rFonts w:eastAsia="SimSun" w:cstheme="minorHAnsi"/>
          <w:lang w:eastAsia="pl-PL"/>
        </w:rPr>
        <w:t>Nazwa i adres podmiotu</w:t>
      </w:r>
      <w:r w:rsidR="003458EB" w:rsidRPr="003458EB">
        <w:rPr>
          <w:rFonts w:eastAsia="SimSun" w:cstheme="minorHAnsi"/>
          <w:lang w:eastAsia="pl-PL"/>
        </w:rPr>
        <w:t>_____________________________________________________</w:t>
      </w:r>
      <w:r w:rsidR="003458EB" w:rsidRPr="003458EB">
        <w:rPr>
          <w:rFonts w:eastAsia="Times New Roman" w:cstheme="minorHAnsi"/>
          <w:lang w:eastAsia="pl-PL"/>
        </w:rPr>
        <w:t xml:space="preserve"> </w:t>
      </w:r>
    </w:p>
    <w:p w14:paraId="4B0BAD83" w14:textId="77777777" w:rsidR="003458EB" w:rsidRPr="003458EB" w:rsidRDefault="00206411" w:rsidP="003458EB">
      <w:pPr>
        <w:suppressAutoHyphens/>
        <w:overflowPunct w:val="0"/>
        <w:autoSpaceDE w:val="0"/>
        <w:autoSpaceDN w:val="0"/>
        <w:adjustRightInd w:val="0"/>
        <w:spacing w:before="120" w:after="0" w:line="240" w:lineRule="auto"/>
        <w:ind w:left="284"/>
        <w:jc w:val="both"/>
        <w:textAlignment w:val="baseline"/>
        <w:rPr>
          <w:rFonts w:eastAsia="SimSun" w:cstheme="minorHAnsi"/>
          <w:lang w:eastAsia="pl-PL"/>
        </w:rPr>
      </w:pPr>
      <w:r w:rsidRPr="003458EB">
        <w:rPr>
          <w:rFonts w:eastAsia="SimSun" w:cstheme="minorHAnsi"/>
          <w:lang w:eastAsia="pl-PL"/>
        </w:rPr>
        <w:t xml:space="preserve">dotyczy spełniania warunku udziału, o którym mowa w części III ust. 1 pkt 1.2 ppkt </w:t>
      </w:r>
      <w:r w:rsidR="00C66EE5" w:rsidRPr="003458EB">
        <w:rPr>
          <w:rFonts w:eastAsia="SimSun" w:cstheme="minorHAnsi"/>
          <w:lang w:eastAsia="pl-PL"/>
        </w:rPr>
        <w:t>4</w:t>
      </w:r>
      <w:r w:rsidRPr="003458EB">
        <w:rPr>
          <w:rFonts w:eastAsia="SimSun" w:cstheme="minorHAnsi"/>
          <w:lang w:eastAsia="pl-PL"/>
        </w:rPr>
        <w:t xml:space="preserve"> </w:t>
      </w:r>
      <w:r w:rsidR="00EF51CD" w:rsidRPr="003458EB">
        <w:rPr>
          <w:rFonts w:eastAsia="SimSun" w:cstheme="minorHAnsi"/>
          <w:lang w:eastAsia="pl-PL"/>
        </w:rPr>
        <w:t>SWZ</w:t>
      </w:r>
      <w:r w:rsidR="001A2559" w:rsidRPr="003458EB">
        <w:rPr>
          <w:rFonts w:eastAsia="SimSun" w:cstheme="minorHAnsi"/>
          <w:lang w:eastAsia="pl-PL"/>
        </w:rPr>
        <w:t xml:space="preserve"> </w:t>
      </w:r>
    </w:p>
    <w:p w14:paraId="26D5C0AE" w14:textId="78BAC3A1" w:rsidR="00206411" w:rsidRDefault="001A2559" w:rsidP="003458EB">
      <w:pPr>
        <w:suppressAutoHyphens/>
        <w:overflowPunct w:val="0"/>
        <w:autoSpaceDE w:val="0"/>
        <w:autoSpaceDN w:val="0"/>
        <w:adjustRightInd w:val="0"/>
        <w:spacing w:before="120" w:after="0" w:line="240" w:lineRule="auto"/>
        <w:ind w:left="284"/>
        <w:jc w:val="both"/>
        <w:textAlignment w:val="baseline"/>
        <w:rPr>
          <w:rFonts w:eastAsia="SimSun" w:cstheme="minorHAnsi"/>
          <w:lang w:eastAsia="pl-PL"/>
        </w:rPr>
      </w:pPr>
      <w:r w:rsidRPr="003458EB">
        <w:rPr>
          <w:rFonts w:eastAsia="SimSun" w:cstheme="minorHAnsi"/>
          <w:lang w:eastAsia="pl-PL"/>
        </w:rPr>
        <w:t xml:space="preserve">w zakresie </w:t>
      </w:r>
      <w:r w:rsidR="003458EB" w:rsidRPr="003458EB">
        <w:rPr>
          <w:rFonts w:eastAsia="SimSun" w:cstheme="minorHAnsi"/>
          <w:lang w:eastAsia="pl-PL"/>
        </w:rPr>
        <w:t>______________________________________________________</w:t>
      </w:r>
      <w:r w:rsidRPr="003458EB">
        <w:rPr>
          <w:rFonts w:eastAsia="SimSun" w:cstheme="minorHAnsi"/>
          <w:lang w:eastAsia="pl-PL"/>
        </w:rPr>
        <w:t xml:space="preserve"> </w:t>
      </w:r>
      <w:r w:rsidR="00206411" w:rsidRPr="003458EB">
        <w:rPr>
          <w:rFonts w:eastAsia="SimSun" w:cstheme="minorHAnsi"/>
          <w:lang w:eastAsia="pl-PL"/>
        </w:rPr>
        <w:t xml:space="preserve">, </w:t>
      </w:r>
    </w:p>
    <w:p w14:paraId="56968FF7" w14:textId="2B256DF5" w:rsidR="003458EB" w:rsidRPr="003458EB" w:rsidRDefault="003458EB" w:rsidP="003458EB">
      <w:pPr>
        <w:suppressAutoHyphens/>
        <w:overflowPunct w:val="0"/>
        <w:autoSpaceDE w:val="0"/>
        <w:autoSpaceDN w:val="0"/>
        <w:adjustRightInd w:val="0"/>
        <w:spacing w:before="120" w:after="0" w:line="240" w:lineRule="auto"/>
        <w:ind w:left="284"/>
        <w:jc w:val="both"/>
        <w:textAlignment w:val="baseline"/>
        <w:rPr>
          <w:rFonts w:eastAsia="Times New Roman" w:cstheme="minorHAnsi"/>
          <w:lang w:eastAsia="ar-SA"/>
        </w:rPr>
      </w:pPr>
    </w:p>
    <w:p w14:paraId="375BA846" w14:textId="7F693E41" w:rsidR="003458EB" w:rsidRPr="003458EB" w:rsidRDefault="00206411" w:rsidP="003458EB">
      <w:pPr>
        <w:numPr>
          <w:ilvl w:val="0"/>
          <w:numId w:val="28"/>
        </w:numPr>
        <w:tabs>
          <w:tab w:val="left" w:pos="284"/>
        </w:tabs>
        <w:suppressAutoHyphens/>
        <w:overflowPunct w:val="0"/>
        <w:autoSpaceDE w:val="0"/>
        <w:autoSpaceDN w:val="0"/>
        <w:adjustRightInd w:val="0"/>
        <w:spacing w:before="120" w:after="0" w:line="240" w:lineRule="auto"/>
        <w:ind w:left="284" w:hanging="284"/>
        <w:jc w:val="both"/>
        <w:textAlignment w:val="baseline"/>
        <w:rPr>
          <w:rFonts w:cstheme="minorHAnsi"/>
        </w:rPr>
      </w:pPr>
      <w:r w:rsidRPr="003458EB">
        <w:rPr>
          <w:rFonts w:cstheme="minorHAnsi"/>
        </w:rPr>
        <w:t xml:space="preserve">Zamówienie wykonam(y) </w:t>
      </w:r>
      <w:r w:rsidRPr="003458EB">
        <w:rPr>
          <w:rFonts w:eastAsia="Times New Roman" w:cstheme="minorHAnsi"/>
          <w:lang w:eastAsia="pl-PL"/>
        </w:rPr>
        <w:t>*</w:t>
      </w:r>
      <w:r w:rsidRPr="003458EB">
        <w:rPr>
          <w:rFonts w:cstheme="minorHAnsi"/>
        </w:rPr>
        <w:t>samodzielnie</w:t>
      </w:r>
      <w:r w:rsidRPr="003458EB">
        <w:rPr>
          <w:rFonts w:eastAsia="Times New Roman" w:cstheme="minorHAnsi"/>
          <w:lang w:eastAsia="pl-PL"/>
        </w:rPr>
        <w:t>/*</w:t>
      </w:r>
      <w:r w:rsidRPr="003458EB">
        <w:rPr>
          <w:rFonts w:cstheme="minorHAnsi"/>
        </w:rPr>
        <w:t xml:space="preserve">część zamówienia (określić zakres): </w:t>
      </w:r>
      <w:r w:rsidR="003458EB" w:rsidRPr="003458EB">
        <w:rPr>
          <w:rFonts w:eastAsia="Times New Roman" w:cstheme="minorHAnsi"/>
          <w:lang w:eastAsia="pl-PL"/>
        </w:rPr>
        <w:t>_____________</w:t>
      </w:r>
      <w:r w:rsidR="003458EB">
        <w:rPr>
          <w:rFonts w:eastAsia="Times New Roman" w:cstheme="minorHAnsi"/>
          <w:lang w:eastAsia="pl-PL"/>
        </w:rPr>
        <w:t>____</w:t>
      </w:r>
    </w:p>
    <w:p w14:paraId="3C1D4BB1" w14:textId="13A76FB6" w:rsidR="003458EB" w:rsidRDefault="00206411" w:rsidP="003458EB">
      <w:pPr>
        <w:tabs>
          <w:tab w:val="left" w:pos="284"/>
        </w:tabs>
        <w:suppressAutoHyphens/>
        <w:overflowPunct w:val="0"/>
        <w:autoSpaceDE w:val="0"/>
        <w:autoSpaceDN w:val="0"/>
        <w:adjustRightInd w:val="0"/>
        <w:spacing w:before="120" w:after="0" w:line="240" w:lineRule="auto"/>
        <w:ind w:left="284"/>
        <w:jc w:val="both"/>
        <w:textAlignment w:val="baseline"/>
        <w:rPr>
          <w:rFonts w:cstheme="minorHAnsi"/>
        </w:rPr>
      </w:pPr>
      <w:r w:rsidRPr="003458EB">
        <w:rPr>
          <w:rFonts w:cstheme="minorHAnsi"/>
        </w:rPr>
        <w:t>zamierzam(y) powierzyć podwykonawco</w:t>
      </w:r>
      <w:r w:rsidR="003458EB" w:rsidRPr="003458EB">
        <w:rPr>
          <w:rFonts w:cstheme="minorHAnsi"/>
        </w:rPr>
        <w:t>m</w:t>
      </w:r>
    </w:p>
    <w:p w14:paraId="20DA60E0" w14:textId="77777777" w:rsidR="003458EB" w:rsidRDefault="003458EB" w:rsidP="003458EB">
      <w:pPr>
        <w:tabs>
          <w:tab w:val="left" w:pos="284"/>
        </w:tabs>
        <w:suppressAutoHyphens/>
        <w:overflowPunct w:val="0"/>
        <w:autoSpaceDE w:val="0"/>
        <w:autoSpaceDN w:val="0"/>
        <w:adjustRightInd w:val="0"/>
        <w:spacing w:before="120" w:after="0" w:line="240" w:lineRule="auto"/>
        <w:ind w:left="284"/>
        <w:jc w:val="both"/>
        <w:textAlignment w:val="baseline"/>
        <w:rPr>
          <w:rFonts w:eastAsia="Times New Roman" w:cstheme="minorHAnsi"/>
          <w:lang w:eastAsia="pl-PL"/>
        </w:rPr>
      </w:pPr>
      <w:r w:rsidRPr="003458EB">
        <w:rPr>
          <w:rFonts w:cstheme="minorHAnsi"/>
        </w:rPr>
        <w:t>_________________________</w:t>
      </w:r>
      <w:r w:rsidRPr="003458EB">
        <w:rPr>
          <w:rFonts w:eastAsia="Times New Roman" w:cstheme="minorHAnsi"/>
          <w:lang w:eastAsia="pl-PL"/>
        </w:rPr>
        <w:t xml:space="preserve"> </w:t>
      </w:r>
      <w:r w:rsidR="00206411" w:rsidRPr="003458EB">
        <w:rPr>
          <w:rFonts w:eastAsia="Times New Roman" w:cstheme="minorHAnsi"/>
          <w:lang w:eastAsia="pl-PL"/>
        </w:rPr>
        <w:t>(proszę wskazać podwykonawców, jeżeli są już Wykonawcy znani).</w:t>
      </w:r>
    </w:p>
    <w:p w14:paraId="1DE066FC" w14:textId="31A84E8E" w:rsidR="00206411" w:rsidRPr="003458EB" w:rsidRDefault="00206411" w:rsidP="003458EB">
      <w:pPr>
        <w:tabs>
          <w:tab w:val="left" w:pos="284"/>
        </w:tabs>
        <w:suppressAutoHyphens/>
        <w:overflowPunct w:val="0"/>
        <w:autoSpaceDE w:val="0"/>
        <w:autoSpaceDN w:val="0"/>
        <w:adjustRightInd w:val="0"/>
        <w:spacing w:before="120" w:after="0" w:line="240" w:lineRule="auto"/>
        <w:ind w:left="284"/>
        <w:jc w:val="both"/>
        <w:textAlignment w:val="baseline"/>
        <w:rPr>
          <w:rFonts w:cstheme="minorHAnsi"/>
        </w:rPr>
      </w:pPr>
      <w:r w:rsidRPr="003458EB">
        <w:rPr>
          <w:rFonts w:eastAsia="Times New Roman" w:cstheme="minorHAnsi"/>
          <w:lang w:eastAsia="pl-PL"/>
        </w:rPr>
        <w:t xml:space="preserve"> </w:t>
      </w:r>
    </w:p>
    <w:p w14:paraId="44DB815A" w14:textId="0C2214F4" w:rsidR="00206411" w:rsidRDefault="00206411" w:rsidP="003458EB">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3458EB">
        <w:rPr>
          <w:rFonts w:eastAsia="Times New Roman" w:cstheme="minorHAnsi"/>
          <w:lang w:eastAsia="pl-PL"/>
        </w:rPr>
        <w:t>Jesteśmy mikro/małym/ średnim</w:t>
      </w:r>
      <w:r w:rsidR="00141EFD">
        <w:rPr>
          <w:rFonts w:eastAsia="Times New Roman" w:cstheme="minorHAnsi"/>
          <w:lang w:eastAsia="pl-PL"/>
        </w:rPr>
        <w:t>/ innym</w:t>
      </w:r>
      <w:r w:rsidRPr="003458EB">
        <w:rPr>
          <w:rFonts w:eastAsia="Times New Roman" w:cstheme="minorHAnsi"/>
          <w:lang w:eastAsia="pl-PL"/>
        </w:rPr>
        <w:t xml:space="preserve"> przedsiębiorcą *,** </w:t>
      </w:r>
    </w:p>
    <w:p w14:paraId="7E10495D" w14:textId="77777777" w:rsidR="003458EB" w:rsidRPr="003458EB" w:rsidRDefault="003458EB" w:rsidP="003458EB">
      <w:pPr>
        <w:tabs>
          <w:tab w:val="left" w:pos="426"/>
        </w:tabs>
        <w:suppressAutoHyphens/>
        <w:overflowPunct w:val="0"/>
        <w:autoSpaceDE w:val="0"/>
        <w:autoSpaceDN w:val="0"/>
        <w:adjustRightInd w:val="0"/>
        <w:spacing w:after="0" w:line="240" w:lineRule="auto"/>
        <w:ind w:left="284"/>
        <w:jc w:val="both"/>
        <w:textAlignment w:val="baseline"/>
        <w:rPr>
          <w:rFonts w:eastAsia="Times New Roman" w:cstheme="minorHAnsi"/>
          <w:lang w:eastAsia="pl-PL"/>
        </w:rPr>
      </w:pPr>
    </w:p>
    <w:p w14:paraId="33FE2F31" w14:textId="05A692A5" w:rsidR="00206411" w:rsidRDefault="00206411" w:rsidP="003458EB">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3458EB">
        <w:rPr>
          <w:rFonts w:eastAsia="Times New Roman" w:cstheme="minorHAnsi"/>
          <w:lang w:eastAsia="pl-PL"/>
        </w:rPr>
        <w:t xml:space="preserve">Pochodzimy z innego państwa członkowskiego: *tak/ *nie. </w:t>
      </w:r>
    </w:p>
    <w:p w14:paraId="69BF6FB1" w14:textId="77777777" w:rsidR="003458EB" w:rsidRPr="003458EB" w:rsidRDefault="003458EB" w:rsidP="003458EB">
      <w:pPr>
        <w:tabs>
          <w:tab w:val="left" w:pos="426"/>
        </w:tabs>
        <w:suppressAutoHyphens/>
        <w:overflowPunct w:val="0"/>
        <w:autoSpaceDE w:val="0"/>
        <w:autoSpaceDN w:val="0"/>
        <w:adjustRightInd w:val="0"/>
        <w:spacing w:after="0" w:line="240" w:lineRule="auto"/>
        <w:jc w:val="both"/>
        <w:textAlignment w:val="baseline"/>
        <w:rPr>
          <w:rFonts w:eastAsia="Times New Roman" w:cstheme="minorHAnsi"/>
          <w:lang w:eastAsia="pl-PL"/>
        </w:rPr>
      </w:pPr>
    </w:p>
    <w:p w14:paraId="396527F1" w14:textId="62547970" w:rsidR="00206411" w:rsidRPr="003458EB" w:rsidRDefault="00206411" w:rsidP="003458EB">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eastAsia="Times New Roman" w:cstheme="minorHAnsi"/>
          <w:lang w:eastAsia="pl-PL"/>
        </w:rPr>
      </w:pPr>
      <w:r w:rsidRPr="003458EB">
        <w:rPr>
          <w:rFonts w:eastAsia="Times New Roman" w:cstheme="minorHAnsi"/>
          <w:lang w:eastAsia="pl-PL"/>
        </w:rPr>
        <w:t xml:space="preserve">Pochodzimy z innego państwa nie będącego członkiem Unii Europejskiej: *tak/ *nie. </w:t>
      </w:r>
    </w:p>
    <w:p w14:paraId="78BA2AC7" w14:textId="3C0228EF" w:rsidR="00206411" w:rsidRPr="003458EB" w:rsidRDefault="00206411" w:rsidP="003458EB">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rPr>
          <w:rFonts w:cstheme="minorHAnsi"/>
        </w:rPr>
      </w:pPr>
      <w:r w:rsidRPr="003458EB">
        <w:rPr>
          <w:rFonts w:cstheme="minorHAnsi"/>
        </w:rPr>
        <w:t xml:space="preserve">Na podstawie art. </w:t>
      </w:r>
      <w:r w:rsidR="00E0165C" w:rsidRPr="003458EB">
        <w:rPr>
          <w:rFonts w:cstheme="minorHAnsi"/>
        </w:rPr>
        <w:t>1</w:t>
      </w:r>
      <w:r w:rsidRPr="003458EB">
        <w:rPr>
          <w:rFonts w:cstheme="minorHAnsi"/>
        </w:rPr>
        <w:t xml:space="preserve">8 ust. 3 ustawy z dnia </w:t>
      </w:r>
      <w:r w:rsidR="00E0165C" w:rsidRPr="003458EB">
        <w:rPr>
          <w:rFonts w:cstheme="minorHAnsi"/>
        </w:rPr>
        <w:t xml:space="preserve">11 września 2019 </w:t>
      </w:r>
      <w:r w:rsidRPr="003458EB">
        <w:rPr>
          <w:rFonts w:cstheme="minorHAnsi"/>
        </w:rPr>
        <w:t xml:space="preserve">r. Prawo zamówień publicznych wskazane poniżej informacje zawarte w ofercie stanowią tajemnicę przedsiębiorstwa </w:t>
      </w:r>
      <w:r w:rsidRPr="003458EB">
        <w:rPr>
          <w:rFonts w:eastAsia="Times New Roman" w:cstheme="minorHAnsi"/>
          <w:lang w:eastAsia="pl-PL"/>
        </w:rPr>
        <w:br/>
      </w:r>
      <w:r w:rsidRPr="003458EB">
        <w:rPr>
          <w:rFonts w:cstheme="minorHAnsi"/>
        </w:rPr>
        <w:t>w rozumieniu przepisów o zwalczaniu nieuczciwej konkurencji i w związku z niniejszym nie mogą być one udostępniane, w szczególności innym uczestnikom postępowania:</w:t>
      </w:r>
    </w:p>
    <w:p w14:paraId="5A0FC03A" w14:textId="77777777" w:rsidR="003458EB" w:rsidRPr="003458EB" w:rsidRDefault="003458EB" w:rsidP="003458EB">
      <w:pPr>
        <w:tabs>
          <w:tab w:val="left" w:pos="426"/>
        </w:tabs>
        <w:suppressAutoHyphens/>
        <w:overflowPunct w:val="0"/>
        <w:autoSpaceDE w:val="0"/>
        <w:autoSpaceDN w:val="0"/>
        <w:adjustRightInd w:val="0"/>
        <w:spacing w:after="0" w:line="240" w:lineRule="auto"/>
        <w:ind w:left="284"/>
        <w:jc w:val="both"/>
        <w:textAlignment w:val="baseline"/>
        <w:rPr>
          <w:rFonts w:cstheme="minorHAnsi"/>
        </w:rPr>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206411" w:rsidRPr="003458EB" w14:paraId="358BAB73" w14:textId="77777777" w:rsidTr="003458EB">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19081985"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r w:rsidRPr="003458EB">
              <w:rPr>
                <w:rFonts w:eastAsia="Times New Roman" w:cstheme="minorHAnsi"/>
                <w:lang w:eastAsia="pl-PL"/>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6C7B54B"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r w:rsidRPr="003458EB">
              <w:rPr>
                <w:rFonts w:eastAsia="Times New Roman" w:cstheme="minorHAnsi"/>
                <w:lang w:eastAsia="pl-PL"/>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682DE02"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r w:rsidRPr="003458EB">
              <w:rPr>
                <w:rFonts w:eastAsia="Times New Roman" w:cstheme="minorHAnsi"/>
                <w:lang w:eastAsia="pl-PL"/>
              </w:rPr>
              <w:t>Strony w ofercie (wyrażone cyfrą)</w:t>
            </w:r>
          </w:p>
        </w:tc>
      </w:tr>
      <w:tr w:rsidR="00206411" w:rsidRPr="003458EB" w14:paraId="75014E98" w14:textId="77777777" w:rsidTr="003458EB">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4A3D2182"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b/>
                <w:lang w:eastAsia="pl-PL"/>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263B640D"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b/>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F7A08CF" w14:textId="3949C5E1"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r w:rsidRPr="003458EB">
              <w:rPr>
                <w:rFonts w:eastAsia="Times New Roman" w:cstheme="minorHAnsi"/>
                <w:lang w:eastAsia="pl-PL"/>
              </w:rPr>
              <w:t>Od</w:t>
            </w:r>
          </w:p>
        </w:tc>
        <w:tc>
          <w:tcPr>
            <w:tcW w:w="1275" w:type="dxa"/>
            <w:tcBorders>
              <w:top w:val="single" w:sz="4" w:space="0" w:color="auto"/>
              <w:left w:val="single" w:sz="4" w:space="0" w:color="auto"/>
              <w:bottom w:val="single" w:sz="4" w:space="0" w:color="auto"/>
              <w:right w:val="single" w:sz="4" w:space="0" w:color="auto"/>
            </w:tcBorders>
            <w:vAlign w:val="center"/>
          </w:tcPr>
          <w:p w14:paraId="17B0CEFC"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r w:rsidRPr="003458EB">
              <w:rPr>
                <w:rFonts w:eastAsia="Times New Roman" w:cstheme="minorHAnsi"/>
                <w:lang w:eastAsia="pl-PL"/>
              </w:rPr>
              <w:t>do</w:t>
            </w:r>
          </w:p>
        </w:tc>
      </w:tr>
      <w:tr w:rsidR="00206411" w:rsidRPr="003458EB" w14:paraId="12FB0872" w14:textId="77777777" w:rsidTr="003458EB">
        <w:trPr>
          <w:cantSplit/>
        </w:trPr>
        <w:tc>
          <w:tcPr>
            <w:tcW w:w="1492" w:type="dxa"/>
            <w:tcBorders>
              <w:top w:val="single" w:sz="4" w:space="0" w:color="auto"/>
              <w:left w:val="single" w:sz="4" w:space="0" w:color="auto"/>
              <w:bottom w:val="single" w:sz="4" w:space="0" w:color="auto"/>
              <w:right w:val="single" w:sz="4" w:space="0" w:color="auto"/>
            </w:tcBorders>
          </w:tcPr>
          <w:p w14:paraId="4E310E23"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b/>
                <w:lang w:eastAsia="pl-PL"/>
              </w:rPr>
            </w:pPr>
          </w:p>
          <w:p w14:paraId="4AF8245D"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b/>
                <w:lang w:eastAsia="pl-PL"/>
              </w:rPr>
            </w:pPr>
          </w:p>
        </w:tc>
        <w:tc>
          <w:tcPr>
            <w:tcW w:w="4395" w:type="dxa"/>
            <w:tcBorders>
              <w:top w:val="single" w:sz="4" w:space="0" w:color="auto"/>
              <w:left w:val="single" w:sz="4" w:space="0" w:color="auto"/>
              <w:bottom w:val="single" w:sz="4" w:space="0" w:color="auto"/>
              <w:right w:val="single" w:sz="4" w:space="0" w:color="auto"/>
            </w:tcBorders>
          </w:tcPr>
          <w:p w14:paraId="2C97E0D9"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p>
        </w:tc>
        <w:tc>
          <w:tcPr>
            <w:tcW w:w="1701" w:type="dxa"/>
            <w:tcBorders>
              <w:top w:val="single" w:sz="4" w:space="0" w:color="auto"/>
              <w:left w:val="single" w:sz="4" w:space="0" w:color="auto"/>
              <w:bottom w:val="single" w:sz="4" w:space="0" w:color="auto"/>
              <w:right w:val="single" w:sz="4" w:space="0" w:color="auto"/>
            </w:tcBorders>
          </w:tcPr>
          <w:p w14:paraId="5999AF3C"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p>
        </w:tc>
        <w:tc>
          <w:tcPr>
            <w:tcW w:w="1275" w:type="dxa"/>
            <w:tcBorders>
              <w:top w:val="single" w:sz="4" w:space="0" w:color="auto"/>
              <w:left w:val="single" w:sz="4" w:space="0" w:color="auto"/>
              <w:bottom w:val="single" w:sz="4" w:space="0" w:color="auto"/>
              <w:right w:val="single" w:sz="4" w:space="0" w:color="auto"/>
            </w:tcBorders>
          </w:tcPr>
          <w:p w14:paraId="77E478CB"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p>
        </w:tc>
      </w:tr>
      <w:tr w:rsidR="00206411" w:rsidRPr="003458EB" w14:paraId="4C0E2739" w14:textId="77777777" w:rsidTr="003458EB">
        <w:trPr>
          <w:cantSplit/>
        </w:trPr>
        <w:tc>
          <w:tcPr>
            <w:tcW w:w="1492" w:type="dxa"/>
            <w:tcBorders>
              <w:top w:val="single" w:sz="4" w:space="0" w:color="auto"/>
              <w:left w:val="single" w:sz="4" w:space="0" w:color="auto"/>
              <w:bottom w:val="single" w:sz="4" w:space="0" w:color="auto"/>
              <w:right w:val="single" w:sz="4" w:space="0" w:color="auto"/>
            </w:tcBorders>
          </w:tcPr>
          <w:p w14:paraId="437FCB44"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b/>
                <w:lang w:eastAsia="pl-PL"/>
              </w:rPr>
            </w:pPr>
          </w:p>
          <w:p w14:paraId="18A5BEFB"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b/>
                <w:lang w:eastAsia="pl-PL"/>
              </w:rPr>
            </w:pPr>
          </w:p>
        </w:tc>
        <w:tc>
          <w:tcPr>
            <w:tcW w:w="4395" w:type="dxa"/>
            <w:tcBorders>
              <w:top w:val="single" w:sz="4" w:space="0" w:color="auto"/>
              <w:left w:val="single" w:sz="4" w:space="0" w:color="auto"/>
              <w:bottom w:val="single" w:sz="4" w:space="0" w:color="auto"/>
              <w:right w:val="single" w:sz="4" w:space="0" w:color="auto"/>
            </w:tcBorders>
          </w:tcPr>
          <w:p w14:paraId="299C5D68"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p>
        </w:tc>
        <w:tc>
          <w:tcPr>
            <w:tcW w:w="1701" w:type="dxa"/>
            <w:tcBorders>
              <w:top w:val="single" w:sz="4" w:space="0" w:color="auto"/>
              <w:left w:val="single" w:sz="4" w:space="0" w:color="auto"/>
              <w:bottom w:val="single" w:sz="4" w:space="0" w:color="auto"/>
              <w:right w:val="single" w:sz="4" w:space="0" w:color="auto"/>
            </w:tcBorders>
          </w:tcPr>
          <w:p w14:paraId="6EB8176D"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p>
        </w:tc>
        <w:tc>
          <w:tcPr>
            <w:tcW w:w="1275" w:type="dxa"/>
            <w:tcBorders>
              <w:top w:val="single" w:sz="4" w:space="0" w:color="auto"/>
              <w:left w:val="single" w:sz="4" w:space="0" w:color="auto"/>
              <w:bottom w:val="single" w:sz="4" w:space="0" w:color="auto"/>
              <w:right w:val="single" w:sz="4" w:space="0" w:color="auto"/>
            </w:tcBorders>
          </w:tcPr>
          <w:p w14:paraId="276796BA" w14:textId="77777777" w:rsidR="00206411" w:rsidRPr="003458EB" w:rsidRDefault="00206411" w:rsidP="003458EB">
            <w:pPr>
              <w:overflowPunct w:val="0"/>
              <w:autoSpaceDE w:val="0"/>
              <w:autoSpaceDN w:val="0"/>
              <w:adjustRightInd w:val="0"/>
              <w:spacing w:after="0" w:line="240" w:lineRule="auto"/>
              <w:jc w:val="center"/>
              <w:textAlignment w:val="baseline"/>
              <w:rPr>
                <w:rFonts w:eastAsia="Times New Roman" w:cstheme="minorHAnsi"/>
                <w:lang w:eastAsia="pl-PL"/>
              </w:rPr>
            </w:pPr>
          </w:p>
        </w:tc>
      </w:tr>
    </w:tbl>
    <w:p w14:paraId="5603A4C0" w14:textId="343D55CB" w:rsidR="00206411" w:rsidRPr="003458EB" w:rsidRDefault="00206411" w:rsidP="003458EB">
      <w:pPr>
        <w:tabs>
          <w:tab w:val="left" w:pos="426"/>
        </w:tabs>
        <w:overflowPunct w:val="0"/>
        <w:autoSpaceDE w:val="0"/>
        <w:autoSpaceDN w:val="0"/>
        <w:adjustRightInd w:val="0"/>
        <w:spacing w:before="120" w:after="0" w:line="240" w:lineRule="auto"/>
        <w:jc w:val="both"/>
        <w:textAlignment w:val="baseline"/>
        <w:rPr>
          <w:rFonts w:eastAsia="Times New Roman" w:cstheme="minorHAnsi"/>
          <w:lang w:eastAsia="ar-SA"/>
        </w:rPr>
      </w:pPr>
    </w:p>
    <w:p w14:paraId="64D43AEE" w14:textId="30111C19" w:rsidR="00206411" w:rsidRPr="003458EB" w:rsidRDefault="00206411" w:rsidP="003458EB">
      <w:pPr>
        <w:tabs>
          <w:tab w:val="left" w:pos="426"/>
        </w:tabs>
        <w:overflowPunct w:val="0"/>
        <w:autoSpaceDE w:val="0"/>
        <w:autoSpaceDN w:val="0"/>
        <w:adjustRightInd w:val="0"/>
        <w:spacing w:after="0" w:line="240" w:lineRule="auto"/>
        <w:jc w:val="both"/>
        <w:textAlignment w:val="baseline"/>
        <w:rPr>
          <w:rFonts w:cstheme="minorHAnsi"/>
          <w:sz w:val="16"/>
          <w:szCs w:val="16"/>
        </w:rPr>
      </w:pPr>
      <w:r w:rsidRPr="003458EB">
        <w:rPr>
          <w:rFonts w:eastAsia="Times New Roman" w:cstheme="minorHAnsi"/>
          <w:sz w:val="16"/>
          <w:szCs w:val="16"/>
          <w:lang w:eastAsia="ar-SA"/>
        </w:rPr>
        <w:t>*</w:t>
      </w:r>
      <w:r w:rsidRPr="003458EB">
        <w:rPr>
          <w:rFonts w:cstheme="minorHAnsi"/>
          <w:sz w:val="16"/>
          <w:szCs w:val="16"/>
        </w:rPr>
        <w:t xml:space="preserve">niepotrzebne skreślić </w:t>
      </w:r>
    </w:p>
    <w:p w14:paraId="3CE5ACDB" w14:textId="55D3BA39" w:rsidR="00206411" w:rsidRPr="003458EB" w:rsidRDefault="00206411" w:rsidP="003458EB">
      <w:pPr>
        <w:tabs>
          <w:tab w:val="left" w:pos="426"/>
        </w:tabs>
        <w:overflowPunct w:val="0"/>
        <w:autoSpaceDE w:val="0"/>
        <w:autoSpaceDN w:val="0"/>
        <w:adjustRightInd w:val="0"/>
        <w:spacing w:after="0" w:line="240" w:lineRule="auto"/>
        <w:jc w:val="both"/>
        <w:textAlignment w:val="baseline"/>
        <w:rPr>
          <w:rFonts w:eastAsia="Times New Roman" w:cstheme="minorHAnsi"/>
          <w:sz w:val="16"/>
          <w:szCs w:val="16"/>
          <w:lang w:eastAsia="pl-PL"/>
        </w:rPr>
      </w:pPr>
      <w:r w:rsidRPr="003458EB">
        <w:rPr>
          <w:rFonts w:eastAsia="Times New Roman" w:cstheme="minorHAnsi"/>
          <w:sz w:val="16"/>
          <w:szCs w:val="16"/>
          <w:lang w:eastAsia="pl-PL"/>
        </w:rPr>
        <w:t xml:space="preserve">** w rozumieniu art. 7 ustawy z dnia 6 marca 2018 r. </w:t>
      </w:r>
      <w:r w:rsidRPr="003458EB">
        <w:rPr>
          <w:rFonts w:cstheme="minorHAnsi"/>
          <w:sz w:val="16"/>
          <w:szCs w:val="16"/>
        </w:rPr>
        <w:t>Prawo przedsiębiorców (</w:t>
      </w:r>
      <w:r w:rsidRPr="003458EB">
        <w:rPr>
          <w:rFonts w:eastAsia="Times New Roman" w:cstheme="minorHAnsi"/>
          <w:sz w:val="16"/>
          <w:szCs w:val="16"/>
          <w:lang w:eastAsia="ar-SA"/>
        </w:rPr>
        <w:t>Dz.U.</w:t>
      </w:r>
      <w:r w:rsidR="008A34C6" w:rsidRPr="008A34C6">
        <w:t xml:space="preserve"> </w:t>
      </w:r>
      <w:r w:rsidR="008A34C6" w:rsidRPr="008A34C6">
        <w:rPr>
          <w:rFonts w:eastAsia="Times New Roman" w:cstheme="minorHAnsi"/>
          <w:sz w:val="16"/>
          <w:szCs w:val="16"/>
          <w:lang w:eastAsia="ar-SA"/>
        </w:rPr>
        <w:t>2024 r. poz. 236</w:t>
      </w:r>
      <w:r w:rsidRPr="003458EB">
        <w:rPr>
          <w:rFonts w:eastAsia="Times New Roman" w:cstheme="minorHAnsi"/>
          <w:sz w:val="16"/>
          <w:szCs w:val="16"/>
          <w:lang w:eastAsia="ar-SA"/>
        </w:rPr>
        <w:t>)</w:t>
      </w:r>
      <w:r w:rsidRPr="003458EB">
        <w:rPr>
          <w:rFonts w:eastAsia="Times New Roman" w:cstheme="minorHAnsi"/>
          <w:sz w:val="16"/>
          <w:szCs w:val="16"/>
          <w:lang w:eastAsia="pl-PL"/>
        </w:rPr>
        <w:t xml:space="preserve"> </w:t>
      </w:r>
    </w:p>
    <w:p w14:paraId="522512B7" w14:textId="77777777" w:rsidR="00206411" w:rsidRPr="003458EB" w:rsidRDefault="00206411" w:rsidP="003458EB">
      <w:pPr>
        <w:tabs>
          <w:tab w:val="left" w:pos="426"/>
        </w:tabs>
        <w:overflowPunct w:val="0"/>
        <w:autoSpaceDE w:val="0"/>
        <w:autoSpaceDN w:val="0"/>
        <w:adjustRightInd w:val="0"/>
        <w:spacing w:before="120" w:after="0" w:line="240" w:lineRule="auto"/>
        <w:jc w:val="both"/>
        <w:textAlignment w:val="baseline"/>
        <w:rPr>
          <w:rFonts w:eastAsia="Times New Roman" w:cstheme="minorHAnsi"/>
          <w:lang w:eastAsia="pl-PL"/>
        </w:rPr>
      </w:pPr>
    </w:p>
    <w:p w14:paraId="734BE96B" w14:textId="1A47D0A6" w:rsidR="00206411" w:rsidRPr="003458EB" w:rsidRDefault="00206411" w:rsidP="003458EB">
      <w:pPr>
        <w:tabs>
          <w:tab w:val="left" w:pos="426"/>
        </w:tabs>
        <w:overflowPunct w:val="0"/>
        <w:autoSpaceDE w:val="0"/>
        <w:autoSpaceDN w:val="0"/>
        <w:adjustRightInd w:val="0"/>
        <w:spacing w:before="120" w:after="0" w:line="240" w:lineRule="auto"/>
        <w:jc w:val="both"/>
        <w:textAlignment w:val="baseline"/>
        <w:rPr>
          <w:rFonts w:cstheme="minorHAnsi"/>
        </w:rPr>
      </w:pPr>
      <w:r w:rsidRPr="003458EB">
        <w:rPr>
          <w:rFonts w:eastAsia="Times New Roman" w:cstheme="minorHAnsi"/>
          <w:lang w:eastAsia="pl-PL"/>
        </w:rPr>
        <w:lastRenderedPageBreak/>
        <w:t>Załączniki do</w:t>
      </w:r>
      <w:r w:rsidRPr="003458EB">
        <w:rPr>
          <w:rFonts w:cstheme="minorHAnsi"/>
        </w:rPr>
        <w:t xml:space="preserve"> oferty </w:t>
      </w:r>
      <w:r w:rsidRPr="003458EB">
        <w:rPr>
          <w:rFonts w:eastAsia="Times New Roman" w:cstheme="minorHAnsi"/>
          <w:lang w:eastAsia="pl-PL"/>
        </w:rPr>
        <w:t xml:space="preserve">stanowią: </w:t>
      </w:r>
    </w:p>
    <w:p w14:paraId="4246A023" w14:textId="425F8A08" w:rsidR="00206411" w:rsidRPr="003458EB" w:rsidRDefault="00206411" w:rsidP="003458EB">
      <w:pPr>
        <w:numPr>
          <w:ilvl w:val="0"/>
          <w:numId w:val="36"/>
        </w:numPr>
        <w:suppressAutoHyphens/>
        <w:overflowPunct w:val="0"/>
        <w:autoSpaceDE w:val="0"/>
        <w:autoSpaceDN w:val="0"/>
        <w:adjustRightInd w:val="0"/>
        <w:spacing w:before="120" w:after="0" w:line="240" w:lineRule="auto"/>
        <w:jc w:val="both"/>
        <w:textAlignment w:val="baseline"/>
        <w:rPr>
          <w:rFonts w:eastAsia="Times New Roman" w:cstheme="minorHAnsi"/>
          <w:lang w:eastAsia="pl-PL"/>
        </w:rPr>
      </w:pPr>
      <w:r w:rsidRPr="003458EB">
        <w:rPr>
          <w:rFonts w:eastAsia="Times New Roman" w:cstheme="minorHAnsi"/>
          <w:lang w:eastAsia="pl-PL"/>
        </w:rPr>
        <w:t xml:space="preserve">Jednolity </w:t>
      </w:r>
      <w:r w:rsidR="00141EFD">
        <w:rPr>
          <w:rFonts w:eastAsia="Times New Roman" w:cstheme="minorHAnsi"/>
          <w:lang w:eastAsia="pl-PL"/>
        </w:rPr>
        <w:t xml:space="preserve">Europejski </w:t>
      </w:r>
      <w:r w:rsidRPr="003458EB">
        <w:rPr>
          <w:rFonts w:eastAsia="Times New Roman" w:cstheme="minorHAnsi"/>
          <w:lang w:eastAsia="pl-PL"/>
        </w:rPr>
        <w:t xml:space="preserve">Dokument Zamówienia (JEDZ) …… szt., </w:t>
      </w:r>
    </w:p>
    <w:p w14:paraId="25DC984D" w14:textId="5EE7CBF3" w:rsidR="004F0758" w:rsidRPr="003458EB" w:rsidRDefault="004F0758" w:rsidP="003458EB">
      <w:pPr>
        <w:numPr>
          <w:ilvl w:val="0"/>
          <w:numId w:val="36"/>
        </w:numPr>
        <w:suppressAutoHyphens/>
        <w:overflowPunct w:val="0"/>
        <w:autoSpaceDE w:val="0"/>
        <w:autoSpaceDN w:val="0"/>
        <w:adjustRightInd w:val="0"/>
        <w:spacing w:after="0" w:line="240" w:lineRule="auto"/>
        <w:jc w:val="both"/>
        <w:textAlignment w:val="baseline"/>
        <w:rPr>
          <w:rFonts w:cstheme="minorHAnsi"/>
        </w:rPr>
      </w:pPr>
      <w:r w:rsidRPr="003458EB">
        <w:rPr>
          <w:rFonts w:cstheme="minorHAnsi"/>
        </w:rPr>
        <w:t>Oświadczenie dotyczące podstaw wykluczenia wg Załącznika 3a - … szt.</w:t>
      </w:r>
    </w:p>
    <w:p w14:paraId="1ACB9A04" w14:textId="5F2F184D" w:rsidR="004F0758" w:rsidRPr="003458EB" w:rsidRDefault="004F0758" w:rsidP="003458EB">
      <w:pPr>
        <w:numPr>
          <w:ilvl w:val="0"/>
          <w:numId w:val="36"/>
        </w:numPr>
        <w:suppressAutoHyphens/>
        <w:overflowPunct w:val="0"/>
        <w:autoSpaceDE w:val="0"/>
        <w:autoSpaceDN w:val="0"/>
        <w:adjustRightInd w:val="0"/>
        <w:spacing w:after="0" w:line="240" w:lineRule="auto"/>
        <w:jc w:val="both"/>
        <w:textAlignment w:val="baseline"/>
        <w:rPr>
          <w:rFonts w:cstheme="minorHAnsi"/>
        </w:rPr>
      </w:pPr>
      <w:r w:rsidRPr="003458EB">
        <w:rPr>
          <w:rFonts w:cstheme="minorHAnsi"/>
        </w:rPr>
        <w:t>* pełnomocnictwo, odpis lub informacja z KRS lub CEIDG,</w:t>
      </w:r>
    </w:p>
    <w:p w14:paraId="0FE04F57" w14:textId="7F7BD043" w:rsidR="004F0758" w:rsidRPr="003458EB" w:rsidRDefault="004F0758" w:rsidP="003458EB">
      <w:pPr>
        <w:numPr>
          <w:ilvl w:val="0"/>
          <w:numId w:val="36"/>
        </w:numPr>
        <w:suppressAutoHyphens/>
        <w:overflowPunct w:val="0"/>
        <w:autoSpaceDE w:val="0"/>
        <w:autoSpaceDN w:val="0"/>
        <w:adjustRightInd w:val="0"/>
        <w:spacing w:after="0" w:line="240" w:lineRule="auto"/>
        <w:jc w:val="both"/>
        <w:textAlignment w:val="baseline"/>
        <w:rPr>
          <w:rFonts w:cstheme="minorHAnsi"/>
        </w:rPr>
      </w:pPr>
      <w:r w:rsidRPr="003458EB">
        <w:rPr>
          <w:rFonts w:cstheme="minorHAnsi"/>
        </w:rPr>
        <w:t xml:space="preserve">Oświadczenie RODO - według załącznika nr </w:t>
      </w:r>
      <w:r w:rsidR="00141EFD">
        <w:rPr>
          <w:rFonts w:cstheme="minorHAnsi"/>
        </w:rPr>
        <w:t>5</w:t>
      </w:r>
      <w:r w:rsidRPr="003458EB">
        <w:rPr>
          <w:rFonts w:cstheme="minorHAnsi"/>
        </w:rPr>
        <w:t xml:space="preserve"> do SWZ</w:t>
      </w:r>
    </w:p>
    <w:p w14:paraId="2B5085D0" w14:textId="02AFC69E" w:rsidR="004F0758" w:rsidRPr="003458EB" w:rsidRDefault="004F0758" w:rsidP="003458EB">
      <w:pPr>
        <w:numPr>
          <w:ilvl w:val="0"/>
          <w:numId w:val="36"/>
        </w:numPr>
        <w:suppressAutoHyphens/>
        <w:overflowPunct w:val="0"/>
        <w:autoSpaceDE w:val="0"/>
        <w:autoSpaceDN w:val="0"/>
        <w:adjustRightInd w:val="0"/>
        <w:spacing w:after="0" w:line="240" w:lineRule="auto"/>
        <w:jc w:val="both"/>
        <w:textAlignment w:val="baseline"/>
        <w:rPr>
          <w:rFonts w:cstheme="minorHAnsi"/>
        </w:rPr>
      </w:pPr>
      <w:r w:rsidRPr="003458EB">
        <w:rPr>
          <w:rFonts w:cstheme="minorHAnsi"/>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0D6CBA14" w14:textId="39E78CEC" w:rsidR="004F0758" w:rsidRPr="003458EB" w:rsidRDefault="004F0758" w:rsidP="003458EB">
      <w:pPr>
        <w:numPr>
          <w:ilvl w:val="0"/>
          <w:numId w:val="36"/>
        </w:numPr>
        <w:suppressAutoHyphens/>
        <w:overflowPunct w:val="0"/>
        <w:autoSpaceDE w:val="0"/>
        <w:autoSpaceDN w:val="0"/>
        <w:adjustRightInd w:val="0"/>
        <w:spacing w:after="0" w:line="240" w:lineRule="auto"/>
        <w:jc w:val="both"/>
        <w:textAlignment w:val="baseline"/>
        <w:rPr>
          <w:rFonts w:cstheme="minorHAnsi"/>
        </w:rPr>
      </w:pPr>
      <w:r w:rsidRPr="003458EB">
        <w:rPr>
          <w:rFonts w:cstheme="minorHAnsi"/>
        </w:rPr>
        <w:t>Oświadczenie dotyczące podstaw wykluczenia wg Załącznika 3b - … szt.- (jeżeli dotyczy)*</w:t>
      </w:r>
    </w:p>
    <w:p w14:paraId="34EB1795" w14:textId="1CA8F7DC" w:rsidR="004F0758" w:rsidRPr="003458EB" w:rsidRDefault="004F0758" w:rsidP="003458EB">
      <w:pPr>
        <w:numPr>
          <w:ilvl w:val="0"/>
          <w:numId w:val="36"/>
        </w:numPr>
        <w:suppressAutoHyphens/>
        <w:overflowPunct w:val="0"/>
        <w:autoSpaceDE w:val="0"/>
        <w:autoSpaceDN w:val="0"/>
        <w:adjustRightInd w:val="0"/>
        <w:spacing w:after="0" w:line="240" w:lineRule="auto"/>
        <w:jc w:val="both"/>
        <w:textAlignment w:val="baseline"/>
        <w:rPr>
          <w:rFonts w:cstheme="minorHAnsi"/>
        </w:rPr>
      </w:pPr>
      <w:r w:rsidRPr="003458EB">
        <w:rPr>
          <w:rFonts w:cstheme="minorHAnsi"/>
        </w:rPr>
        <w:t>________________________________________</w:t>
      </w:r>
    </w:p>
    <w:p w14:paraId="193968F3" w14:textId="60485987" w:rsidR="004F0758" w:rsidRPr="003458EB" w:rsidRDefault="004F0758" w:rsidP="003458EB">
      <w:pPr>
        <w:numPr>
          <w:ilvl w:val="0"/>
          <w:numId w:val="36"/>
        </w:numPr>
        <w:suppressAutoHyphens/>
        <w:overflowPunct w:val="0"/>
        <w:autoSpaceDE w:val="0"/>
        <w:autoSpaceDN w:val="0"/>
        <w:adjustRightInd w:val="0"/>
        <w:spacing w:after="0" w:line="240" w:lineRule="auto"/>
        <w:jc w:val="both"/>
        <w:textAlignment w:val="baseline"/>
        <w:rPr>
          <w:rFonts w:cstheme="minorHAnsi"/>
        </w:rPr>
      </w:pPr>
      <w:r w:rsidRPr="003458EB">
        <w:rPr>
          <w:rFonts w:cstheme="minorHAnsi"/>
        </w:rPr>
        <w:t>________________________________________</w:t>
      </w:r>
    </w:p>
    <w:p w14:paraId="2F2B02A8" w14:textId="77777777" w:rsidR="004F0758" w:rsidRPr="00DE3924" w:rsidRDefault="004F0758" w:rsidP="004F0758">
      <w:pPr>
        <w:suppressAutoHyphens/>
        <w:spacing w:after="0" w:line="240" w:lineRule="auto"/>
        <w:ind w:left="225"/>
        <w:jc w:val="right"/>
        <w:rPr>
          <w:i/>
          <w:sz w:val="16"/>
          <w:highlight w:val="yellow"/>
        </w:rPr>
      </w:pPr>
    </w:p>
    <w:p w14:paraId="2011AED1" w14:textId="77777777" w:rsidR="004F0758" w:rsidRPr="000E5855" w:rsidRDefault="004F0758" w:rsidP="004F0758">
      <w:pPr>
        <w:spacing w:before="60" w:after="60" w:line="240" w:lineRule="auto"/>
        <w:jc w:val="both"/>
        <w:rPr>
          <w:sz w:val="16"/>
          <w:szCs w:val="16"/>
        </w:rPr>
      </w:pPr>
      <w:r w:rsidRPr="000E5855">
        <w:rPr>
          <w:sz w:val="16"/>
          <w:szCs w:val="16"/>
        </w:rPr>
        <w:t>* niepotrzebne skreślić</w:t>
      </w:r>
    </w:p>
    <w:p w14:paraId="7261E6C7" w14:textId="553F18CC" w:rsidR="00206411" w:rsidRPr="00206411" w:rsidRDefault="00206411" w:rsidP="004F0758">
      <w:pPr>
        <w:suppressAutoHyphens/>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p>
    <w:p w14:paraId="30DF4B5E" w14:textId="77777777" w:rsidR="00206411" w:rsidRPr="00206411" w:rsidRDefault="00206411" w:rsidP="00254E62">
      <w:pPr>
        <w:overflowPunct w:val="0"/>
        <w:autoSpaceDE w:val="0"/>
        <w:autoSpaceDN w:val="0"/>
        <w:adjustRightInd w:val="0"/>
        <w:spacing w:before="120" w:after="0" w:line="240" w:lineRule="auto"/>
        <w:jc w:val="both"/>
        <w:textAlignment w:val="baseline"/>
        <w:rPr>
          <w:rFonts w:ascii="Calibri" w:eastAsia="Times New Roman" w:hAnsi="Calibri" w:cs="Calibri"/>
          <w:sz w:val="24"/>
          <w:szCs w:val="24"/>
          <w:lang w:eastAsia="pl-PL"/>
        </w:rPr>
      </w:pPr>
    </w:p>
    <w:p w14:paraId="729B203F" w14:textId="36CEFD55" w:rsidR="004F0758" w:rsidRDefault="00940BC0" w:rsidP="004F5398">
      <w:pPr>
        <w:jc w:val="right"/>
        <w:rPr>
          <w:bCs/>
        </w:rPr>
      </w:pPr>
      <w:r w:rsidRPr="00254E62">
        <w:rPr>
          <w:b/>
        </w:rPr>
        <w:br w:type="page"/>
      </w:r>
      <w:r w:rsidR="004F0758" w:rsidRPr="00682660">
        <w:rPr>
          <w:bCs/>
          <w:lang w:val="x-none"/>
        </w:rPr>
        <w:lastRenderedPageBreak/>
        <w:t xml:space="preserve">Załącznik nr </w:t>
      </w:r>
      <w:r w:rsidR="004F0758">
        <w:rPr>
          <w:bCs/>
        </w:rPr>
        <w:t>3a do SWZ</w:t>
      </w:r>
    </w:p>
    <w:p w14:paraId="443109BF" w14:textId="77777777" w:rsidR="004F0758" w:rsidRDefault="004F0758" w:rsidP="004F0758">
      <w:pPr>
        <w:suppressAutoHyphens/>
        <w:spacing w:after="0" w:line="240" w:lineRule="auto"/>
        <w:ind w:firstLine="567"/>
        <w:jc w:val="right"/>
        <w:rPr>
          <w:bCs/>
        </w:rPr>
      </w:pPr>
    </w:p>
    <w:p w14:paraId="284FBDC7" w14:textId="77777777" w:rsidR="004F0758" w:rsidRPr="00742AF2" w:rsidRDefault="004F0758" w:rsidP="004F0758">
      <w:pPr>
        <w:suppressAutoHyphens/>
        <w:spacing w:after="0" w:line="240" w:lineRule="auto"/>
        <w:rPr>
          <w:b/>
          <w:u w:val="single"/>
        </w:rPr>
      </w:pPr>
      <w:r w:rsidRPr="00742AF2">
        <w:rPr>
          <w:b/>
          <w:u w:val="single"/>
        </w:rPr>
        <w:t>Dane Wykonawcy:</w:t>
      </w:r>
    </w:p>
    <w:p w14:paraId="16304985" w14:textId="2B290656" w:rsidR="004F0758" w:rsidRPr="00A714F1" w:rsidRDefault="004F0758" w:rsidP="004F0758">
      <w:pPr>
        <w:suppressAutoHyphens/>
        <w:spacing w:after="0" w:line="276" w:lineRule="auto"/>
        <w:rPr>
          <w:rFonts w:cs="Calibri"/>
        </w:rPr>
      </w:pPr>
      <w:r w:rsidRPr="00A714F1">
        <w:rPr>
          <w:rFonts w:cs="Calibri"/>
        </w:rPr>
        <w:t>Nazwa:</w:t>
      </w:r>
      <w:r>
        <w:rPr>
          <w:rFonts w:cs="Calibri"/>
        </w:rPr>
        <w:t xml:space="preserve"> </w:t>
      </w:r>
      <w:r w:rsidRPr="00A714F1">
        <w:rPr>
          <w:rFonts w:cs="Calibri"/>
        </w:rPr>
        <w:t>.................................................................................................................</w:t>
      </w:r>
    </w:p>
    <w:p w14:paraId="55813F11" w14:textId="77777777" w:rsidR="004F0758" w:rsidRPr="00742AF2" w:rsidRDefault="004F0758" w:rsidP="004F0758">
      <w:pPr>
        <w:suppressAutoHyphens/>
        <w:spacing w:after="0" w:line="276" w:lineRule="auto"/>
        <w:rPr>
          <w:lang w:val="de-DE"/>
        </w:rPr>
      </w:pPr>
      <w:r w:rsidRPr="00742AF2">
        <w:t xml:space="preserve">Siedziba i adres:  </w:t>
      </w:r>
      <w:r w:rsidRPr="00A714F1">
        <w:rPr>
          <w:rFonts w:cs="Calibri"/>
        </w:rPr>
        <w:t>....................................................................................................</w:t>
      </w:r>
    </w:p>
    <w:p w14:paraId="5A5D6184" w14:textId="77777777" w:rsidR="004F0758" w:rsidRPr="00742AF2" w:rsidRDefault="004F0758" w:rsidP="004F0758">
      <w:pPr>
        <w:suppressAutoHyphens/>
        <w:spacing w:after="0" w:line="276" w:lineRule="auto"/>
        <w:rPr>
          <w:lang w:val="de-DE"/>
        </w:rPr>
      </w:pPr>
      <w:r w:rsidRPr="00742AF2">
        <w:rPr>
          <w:lang w:val="de-DE"/>
        </w:rPr>
        <w:t xml:space="preserve">Numer telefonu: ……………………………     </w:t>
      </w:r>
    </w:p>
    <w:p w14:paraId="4B72E5D6" w14:textId="77777777" w:rsidR="004F0758" w:rsidRPr="00742AF2" w:rsidRDefault="004F0758" w:rsidP="004F0758">
      <w:pPr>
        <w:suppressAutoHyphens/>
        <w:spacing w:after="0" w:line="276" w:lineRule="auto"/>
        <w:rPr>
          <w:lang w:val="de-DE"/>
        </w:rPr>
      </w:pPr>
      <w:r w:rsidRPr="00742AF2">
        <w:rPr>
          <w:lang w:val="de-DE"/>
        </w:rPr>
        <w:t>Numer REGON ………………………………  Numer NIP …………………………......................</w:t>
      </w:r>
    </w:p>
    <w:p w14:paraId="11E81744" w14:textId="77777777" w:rsidR="004F0758" w:rsidRPr="00742AF2" w:rsidRDefault="004F0758" w:rsidP="004F0758">
      <w:pPr>
        <w:suppressAutoHyphens/>
        <w:spacing w:after="0" w:line="276" w:lineRule="auto"/>
        <w:rPr>
          <w:lang w:val="de-DE"/>
        </w:rPr>
      </w:pPr>
      <w:r w:rsidRPr="00742AF2">
        <w:rPr>
          <w:lang w:val="de-DE"/>
        </w:rPr>
        <w:t>Adres poczty elektronicznej …………………………………………………………………………….</w:t>
      </w:r>
    </w:p>
    <w:p w14:paraId="0FD13AFC" w14:textId="5FE4D640" w:rsidR="004F0758" w:rsidRPr="00742AF2" w:rsidRDefault="004F0758" w:rsidP="004F0758">
      <w:pPr>
        <w:suppressAutoHyphens/>
        <w:spacing w:after="0" w:line="276" w:lineRule="auto"/>
        <w:rPr>
          <w:lang w:val="de-DE"/>
        </w:rPr>
      </w:pPr>
    </w:p>
    <w:p w14:paraId="68D0A09F" w14:textId="77777777" w:rsidR="004F0758" w:rsidRPr="005778C2" w:rsidRDefault="004F0758" w:rsidP="004F0758">
      <w:pPr>
        <w:suppressAutoHyphens/>
        <w:spacing w:after="0" w:line="240" w:lineRule="auto"/>
        <w:jc w:val="center"/>
        <w:rPr>
          <w:b/>
          <w:lang w:val="de-DE"/>
        </w:rPr>
      </w:pPr>
    </w:p>
    <w:p w14:paraId="26AEF41E" w14:textId="77777777" w:rsidR="004F0758" w:rsidRPr="005778C2" w:rsidRDefault="004F0758" w:rsidP="004F0758">
      <w:pPr>
        <w:suppressAutoHyphens/>
        <w:spacing w:after="0" w:line="240" w:lineRule="auto"/>
        <w:ind w:firstLine="567"/>
        <w:jc w:val="right"/>
      </w:pPr>
    </w:p>
    <w:p w14:paraId="20D7DC25" w14:textId="77777777" w:rsidR="004F0758" w:rsidRPr="005778C2" w:rsidRDefault="004F0758" w:rsidP="004F0758">
      <w:pPr>
        <w:suppressAutoHyphens/>
        <w:spacing w:after="0" w:line="240" w:lineRule="auto"/>
        <w:ind w:firstLine="567"/>
        <w:jc w:val="both"/>
      </w:pPr>
    </w:p>
    <w:p w14:paraId="14254897" w14:textId="77777777" w:rsidR="004F0758" w:rsidRPr="00682660" w:rsidRDefault="004F0758" w:rsidP="004F0758">
      <w:pPr>
        <w:suppressAutoHyphens/>
        <w:spacing w:after="150" w:line="360" w:lineRule="auto"/>
        <w:jc w:val="center"/>
        <w:rPr>
          <w:rFonts w:cs="Calibri"/>
          <w:b/>
        </w:rPr>
      </w:pPr>
      <w:r w:rsidRPr="00682660">
        <w:rPr>
          <w:rFonts w:cs="Calibri"/>
          <w:b/>
        </w:rPr>
        <w:t>O Ś W I A D C Z E N I E</w:t>
      </w:r>
    </w:p>
    <w:p w14:paraId="755E97D4" w14:textId="77777777" w:rsidR="004F0758" w:rsidRPr="00903527" w:rsidRDefault="004F0758" w:rsidP="004F0758">
      <w:pPr>
        <w:spacing w:beforeLines="60" w:before="144" w:after="0" w:line="240" w:lineRule="auto"/>
        <w:rPr>
          <w:rFonts w:cs="Calibri"/>
          <w:b/>
        </w:rPr>
      </w:pPr>
    </w:p>
    <w:p w14:paraId="48F38B17" w14:textId="77777777" w:rsidR="004F0758" w:rsidRPr="00903527" w:rsidRDefault="004F0758" w:rsidP="004F0758">
      <w:pPr>
        <w:spacing w:beforeLines="60" w:before="144" w:after="0" w:line="240" w:lineRule="auto"/>
        <w:jc w:val="center"/>
        <w:rPr>
          <w:rFonts w:cs="Calibri"/>
          <w:b/>
          <w:u w:val="single"/>
        </w:rPr>
      </w:pPr>
      <w:r w:rsidRPr="00903527">
        <w:rPr>
          <w:rFonts w:cs="Calibri"/>
          <w:b/>
          <w:u w:val="single"/>
        </w:rPr>
        <w:t xml:space="preserve">OŚWIADCZENIA WYKONAWCY/ WYKONAWCY WSPÓLNIE UBIEGAJĄCEGO SIĘ O UDZIELENIE ZAMÓWIENIA </w:t>
      </w:r>
    </w:p>
    <w:p w14:paraId="422BBA90" w14:textId="68FC3A40" w:rsidR="004F0758" w:rsidRPr="00903527" w:rsidRDefault="004F0758" w:rsidP="00B95EDF">
      <w:pPr>
        <w:spacing w:beforeLines="60" w:before="144" w:after="0" w:line="240" w:lineRule="auto"/>
        <w:jc w:val="center"/>
        <w:rPr>
          <w:rFonts w:cs="Calibri"/>
          <w:bCs/>
          <w:caps/>
        </w:rPr>
      </w:pPr>
      <w:r w:rsidRPr="00903527">
        <w:rPr>
          <w:rFonts w:cs="Calibri"/>
          <w:bCs/>
        </w:rPr>
        <w:t>dotyczące przesłanek wykluczenia z art. 5k rozporządzenia 833/2014 oraz art. 7 ust. 1 ustawy o szczególnych rozwiązaniach w zakresie przeciwdziałania wspieraniu agresji na Ukrainę oraz służących ochronie bezpieczeństwa narodowego</w:t>
      </w:r>
    </w:p>
    <w:p w14:paraId="22A0EB8C" w14:textId="77777777" w:rsidR="004F0758" w:rsidRPr="00903527" w:rsidRDefault="004F0758" w:rsidP="00B95EDF">
      <w:pPr>
        <w:spacing w:beforeLines="60" w:before="144" w:after="0" w:line="240" w:lineRule="auto"/>
        <w:jc w:val="center"/>
        <w:rPr>
          <w:rFonts w:cs="Calibri"/>
          <w:bCs/>
        </w:rPr>
      </w:pPr>
      <w:r w:rsidRPr="00903527">
        <w:rPr>
          <w:rFonts w:cs="Calibri"/>
          <w:bCs/>
        </w:rPr>
        <w:t>składane na</w:t>
      </w:r>
      <w:r w:rsidRPr="00B95EDF">
        <w:t xml:space="preserve"> podstawie</w:t>
      </w:r>
      <w:r w:rsidRPr="00903527">
        <w:rPr>
          <w:rFonts w:cs="Calibri"/>
          <w:bCs/>
        </w:rPr>
        <w:t xml:space="preserve"> art. 125 ust. </w:t>
      </w:r>
      <w:r w:rsidRPr="00DE3924">
        <w:t>1 PZP</w:t>
      </w:r>
    </w:p>
    <w:p w14:paraId="12792D68" w14:textId="77777777" w:rsidR="004F0758" w:rsidRPr="00903527" w:rsidRDefault="004F0758" w:rsidP="004F0758">
      <w:pPr>
        <w:suppressAutoHyphens/>
        <w:spacing w:after="0" w:line="276" w:lineRule="auto"/>
        <w:jc w:val="center"/>
        <w:rPr>
          <w:rFonts w:cs="Calibri"/>
        </w:rPr>
      </w:pPr>
    </w:p>
    <w:p w14:paraId="4DCFB690" w14:textId="77777777" w:rsidR="004F0758" w:rsidRPr="00903527" w:rsidRDefault="004F0758" w:rsidP="004F0758">
      <w:pPr>
        <w:suppressAutoHyphens/>
        <w:spacing w:after="0" w:line="276" w:lineRule="auto"/>
        <w:rPr>
          <w:rFonts w:cs="Calibri"/>
        </w:rPr>
      </w:pPr>
    </w:p>
    <w:p w14:paraId="4E6DC510" w14:textId="501BB1E0" w:rsidR="004F0758" w:rsidRPr="00B95EDF" w:rsidRDefault="004F0758" w:rsidP="00B95EDF">
      <w:pPr>
        <w:suppressAutoHyphens/>
        <w:spacing w:after="0" w:line="276" w:lineRule="auto"/>
        <w:jc w:val="both"/>
        <w:rPr>
          <w:rFonts w:ascii="Calibri" w:eastAsia="Calibri" w:hAnsi="Calibri" w:cs="Times New Roman"/>
          <w:b/>
          <w:iCs/>
        </w:rPr>
      </w:pPr>
      <w:r w:rsidRPr="003F5BAE">
        <w:rPr>
          <w:rFonts w:cs="Calibri"/>
        </w:rPr>
        <w:t>Na potrzeby postępowania o udzielenie zamówienia publicznego pn</w:t>
      </w:r>
      <w:bookmarkStart w:id="6" w:name="_Hlk177641544"/>
      <w:r w:rsidRPr="003F5BAE">
        <w:rPr>
          <w:rFonts w:cs="Calibri"/>
        </w:rPr>
        <w:t xml:space="preserve">. </w:t>
      </w:r>
      <w:bookmarkEnd w:id="6"/>
      <w:r w:rsidRPr="003F5BAE">
        <w:t>„</w:t>
      </w:r>
      <w:r w:rsidR="00EF1203" w:rsidRPr="00EF1203">
        <w:rPr>
          <w:rFonts w:ascii="Calibri" w:eastAsia="Calibri" w:hAnsi="Calibri" w:cs="Times New Roman"/>
          <w:b/>
          <w:iCs/>
        </w:rPr>
        <w:t xml:space="preserve">Ochrona mienia </w:t>
      </w:r>
      <w:r w:rsidR="00B95EDF">
        <w:rPr>
          <w:rFonts w:ascii="Calibri" w:eastAsia="Calibri" w:hAnsi="Calibri" w:cs="Times New Roman"/>
          <w:b/>
          <w:iCs/>
        </w:rPr>
        <w:t>–</w:t>
      </w:r>
      <w:r w:rsidR="0032044D">
        <w:rPr>
          <w:rFonts w:ascii="Calibri" w:eastAsia="Calibri" w:hAnsi="Calibri" w:cs="Times New Roman"/>
          <w:b/>
          <w:iCs/>
        </w:rPr>
        <w:t xml:space="preserve"> </w:t>
      </w:r>
      <w:r w:rsidR="00EF1203" w:rsidRPr="00EF1203">
        <w:rPr>
          <w:rFonts w:ascii="Calibri" w:eastAsia="Calibri" w:hAnsi="Calibri" w:cs="Times New Roman"/>
          <w:b/>
          <w:iCs/>
        </w:rPr>
        <w:t>obiektów</w:t>
      </w:r>
      <w:r w:rsidR="00B95EDF">
        <w:rPr>
          <w:rFonts w:ascii="Calibri" w:eastAsia="Calibri" w:hAnsi="Calibri" w:cs="Times New Roman"/>
          <w:b/>
          <w:iCs/>
        </w:rPr>
        <w:t xml:space="preserve"> </w:t>
      </w:r>
      <w:r w:rsidR="00EF1203" w:rsidRPr="00EF1203">
        <w:rPr>
          <w:rFonts w:ascii="Calibri" w:eastAsia="Calibri" w:hAnsi="Calibri" w:cs="Times New Roman"/>
          <w:b/>
          <w:iCs/>
        </w:rPr>
        <w:t>Międzygminnego Kompleksu Unieszkodliwiania Odpadów ProNatura Sp. z o.o</w:t>
      </w:r>
      <w:r w:rsidR="00EF1203">
        <w:rPr>
          <w:rFonts w:ascii="Calibri" w:eastAsia="Calibri" w:hAnsi="Calibri" w:cs="Times New Roman"/>
          <w:b/>
          <w:iCs/>
        </w:rPr>
        <w:t>.</w:t>
      </w:r>
      <w:r w:rsidRPr="003F5BAE">
        <w:rPr>
          <w:b/>
        </w:rPr>
        <w:t xml:space="preserve">” </w:t>
      </w:r>
      <w:r w:rsidRPr="003F5BAE">
        <w:rPr>
          <w:rFonts w:ascii="Calibri" w:hAnsi="Calibri" w:cs="Calibri"/>
          <w:b/>
        </w:rPr>
        <w:t>Nr referencyjny</w:t>
      </w:r>
      <w:r w:rsidRPr="005778C2">
        <w:rPr>
          <w:rFonts w:ascii="Calibri" w:hAnsi="Calibri"/>
          <w:b/>
        </w:rPr>
        <w:t xml:space="preserve"> MKUO ProNatura ZP/NO</w:t>
      </w:r>
      <w:r w:rsidR="00110447" w:rsidRPr="005778C2">
        <w:rPr>
          <w:rFonts w:ascii="Calibri" w:hAnsi="Calibri"/>
          <w:b/>
        </w:rPr>
        <w:t>/</w:t>
      </w:r>
      <w:r w:rsidR="00FD1107">
        <w:rPr>
          <w:rFonts w:ascii="Calibri" w:hAnsi="Calibri" w:cs="Calibri"/>
          <w:b/>
        </w:rPr>
        <w:t>13</w:t>
      </w:r>
      <w:r w:rsidR="00110447" w:rsidRPr="005778C2">
        <w:rPr>
          <w:rFonts w:ascii="Calibri" w:hAnsi="Calibri"/>
          <w:b/>
        </w:rPr>
        <w:t>/</w:t>
      </w:r>
      <w:r w:rsidRPr="005778C2">
        <w:rPr>
          <w:rFonts w:ascii="Calibri" w:hAnsi="Calibri"/>
          <w:b/>
        </w:rPr>
        <w:t>2</w:t>
      </w:r>
      <w:r w:rsidR="00D5771D">
        <w:rPr>
          <w:rFonts w:ascii="Calibri" w:hAnsi="Calibri"/>
          <w:b/>
        </w:rPr>
        <w:t>4</w:t>
      </w:r>
      <w:r w:rsidR="00B95EDF">
        <w:rPr>
          <w:rFonts w:ascii="Calibri" w:eastAsia="Calibri" w:hAnsi="Calibri" w:cs="Times New Roman"/>
          <w:b/>
          <w:iCs/>
        </w:rPr>
        <w:t xml:space="preserve"> </w:t>
      </w:r>
      <w:r w:rsidRPr="00903527">
        <w:rPr>
          <w:rFonts w:cs="Calibri"/>
        </w:rPr>
        <w:t>prowadzonego przez Międzygminny Kompleks Unieszkodliwiania Odpadów ProNatura Sp. z o.o. z siedzibą w Bydgoszczy</w:t>
      </w:r>
      <w:r w:rsidRPr="00903527">
        <w:rPr>
          <w:rFonts w:cs="Calibri"/>
          <w:i/>
        </w:rPr>
        <w:t xml:space="preserve">, </w:t>
      </w:r>
      <w:r w:rsidRPr="00903527">
        <w:rPr>
          <w:rFonts w:cs="Calibri"/>
        </w:rPr>
        <w:t>oświadczam, co następuje:</w:t>
      </w:r>
    </w:p>
    <w:p w14:paraId="5ED61874" w14:textId="77777777" w:rsidR="008A34C6" w:rsidRPr="000A221B" w:rsidRDefault="008A34C6" w:rsidP="008A34C6">
      <w:pPr>
        <w:shd w:val="clear" w:color="auto" w:fill="BFBFBF"/>
        <w:spacing w:beforeLines="60" w:before="144" w:after="0" w:line="240" w:lineRule="auto"/>
        <w:rPr>
          <w:b/>
        </w:rPr>
      </w:pPr>
      <w:bookmarkStart w:id="7" w:name="_Hlk102639179"/>
      <w:r w:rsidRPr="003A794D">
        <w:rPr>
          <w:b/>
        </w:rPr>
        <w:t>OŚWIADCZENIA DOTYCZĄCE WYKONAWCY:</w:t>
      </w:r>
    </w:p>
    <w:p w14:paraId="5674F22E" w14:textId="77777777" w:rsidR="008A34C6" w:rsidRPr="003A794D" w:rsidRDefault="008A34C6" w:rsidP="008A34C6">
      <w:pPr>
        <w:pStyle w:val="Akapitzlist"/>
        <w:numPr>
          <w:ilvl w:val="0"/>
          <w:numId w:val="119"/>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podlegam wykluczeniu z postępowania na podstawie </w:t>
      </w:r>
      <w:r w:rsidRPr="003A794D">
        <w:rPr>
          <w:rFonts w:ascii="Calibri" w:hAnsi="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9"/>
      </w:r>
    </w:p>
    <w:p w14:paraId="5F7BB8F5" w14:textId="77777777" w:rsidR="008A34C6" w:rsidRPr="003A794D" w:rsidRDefault="008A34C6" w:rsidP="008A34C6">
      <w:pPr>
        <w:pStyle w:val="Akapitzlist"/>
        <w:suppressAutoHyphens w:val="0"/>
        <w:spacing w:beforeLines="60" w:before="144"/>
        <w:contextualSpacing/>
        <w:jc w:val="both"/>
        <w:rPr>
          <w:rFonts w:ascii="Calibri" w:hAnsi="Calibri"/>
          <w:b/>
          <w:sz w:val="22"/>
          <w:szCs w:val="22"/>
        </w:rPr>
      </w:pPr>
    </w:p>
    <w:p w14:paraId="28737E93" w14:textId="1B9D665D" w:rsidR="008A34C6" w:rsidRPr="003A794D" w:rsidRDefault="008A34C6" w:rsidP="008A34C6">
      <w:pPr>
        <w:pStyle w:val="Akapitzlist"/>
        <w:numPr>
          <w:ilvl w:val="0"/>
          <w:numId w:val="119"/>
        </w:numPr>
        <w:suppressAutoHyphens w:val="0"/>
        <w:spacing w:beforeLines="60" w:before="144"/>
        <w:contextualSpacing/>
        <w:jc w:val="both"/>
        <w:rPr>
          <w:rFonts w:ascii="Calibri" w:hAnsi="Calibri"/>
          <w:b/>
          <w:sz w:val="22"/>
          <w:szCs w:val="22"/>
        </w:rPr>
      </w:pPr>
      <w:r w:rsidRPr="003A794D">
        <w:rPr>
          <w:rFonts w:ascii="Calibri" w:hAnsi="Calibri"/>
          <w:sz w:val="22"/>
        </w:rPr>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lastRenderedPageBreak/>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004A50A5">
        <w:rPr>
          <w:rFonts w:ascii="Calibri" w:hAnsi="Calibri"/>
          <w:color w:val="222222"/>
          <w:sz w:val="22"/>
        </w:rPr>
        <w:t xml:space="preserve"> ze zm.</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10"/>
      </w:r>
    </w:p>
    <w:p w14:paraId="71CB92A2" w14:textId="77777777" w:rsidR="008A34C6" w:rsidRPr="000A221B" w:rsidRDefault="008A34C6" w:rsidP="008A34C6">
      <w:pPr>
        <w:shd w:val="clear" w:color="auto" w:fill="BFBFBF"/>
        <w:spacing w:beforeLines="60" w:before="144" w:after="0" w:line="240" w:lineRule="auto"/>
        <w:jc w:val="both"/>
      </w:pPr>
      <w:r w:rsidRPr="000A221B">
        <w:rPr>
          <w:b/>
        </w:rPr>
        <w:t>INFORMACJA DOTYCZĄCA POLEGANIA NA ZDOLNOŚCIACH LUB SYTUACJI PODMIOTU UDOSTĘPNIAJĄCEGO ZASOBY W ZAKRESIE ODPOWIADAJĄCYM PONAD 10% WARTOŚCI ZAMÓWIENIA:</w:t>
      </w:r>
    </w:p>
    <w:p w14:paraId="29C54AC3" w14:textId="77777777" w:rsidR="008A34C6" w:rsidRPr="000A221B" w:rsidRDefault="008A34C6" w:rsidP="008A34C6">
      <w:pPr>
        <w:spacing w:beforeLines="60" w:before="144" w:after="0" w:line="240" w:lineRule="auto"/>
        <w:jc w:val="both"/>
      </w:pPr>
      <w:bookmarkStart w:id="13" w:name="_Hlk99016800"/>
      <w:r w:rsidRPr="000A221B">
        <w:rPr>
          <w:color w:val="0070C0"/>
        </w:rPr>
        <w:t>[</w:t>
      </w:r>
      <w:r w:rsidRPr="000A221B">
        <w:rPr>
          <w:i/>
          <w:color w:val="0070C0"/>
        </w:rPr>
        <w:t xml:space="preserve">W przypadku więcej niż jednego podmiotu udostępniającego zasoby, na którego zdolnościach </w:t>
      </w:r>
      <w:r w:rsidRPr="000A221B">
        <w:rPr>
          <w:rFonts w:cs="Calibri"/>
          <w:i/>
          <w:color w:val="0070C0"/>
        </w:rPr>
        <w:br/>
      </w:r>
      <w:r w:rsidRPr="000A221B">
        <w:rPr>
          <w:i/>
          <w:color w:val="0070C0"/>
        </w:rPr>
        <w:t>lub sytuacji wykonawca polega należy zastosować tyle razy, ile jest to konieczne.</w:t>
      </w:r>
      <w:r w:rsidRPr="000A221B">
        <w:rPr>
          <w:color w:val="0070C0"/>
        </w:rPr>
        <w:t>]</w:t>
      </w:r>
      <w:bookmarkEnd w:id="13"/>
    </w:p>
    <w:p w14:paraId="10D1E2B3" w14:textId="1ACA552D" w:rsidR="008A34C6" w:rsidRPr="000A221B" w:rsidRDefault="008A34C6" w:rsidP="008A34C6">
      <w:pPr>
        <w:spacing w:beforeLines="60" w:before="144" w:after="0" w:line="240" w:lineRule="auto"/>
        <w:jc w:val="both"/>
      </w:pPr>
      <w:r w:rsidRPr="000A221B">
        <w:t xml:space="preserve">Oświadczam, że w celu wykazania spełniania warunków udziału w postępowaniu, określonych przez zamawiającego w ………………………………………………………...………………….. </w:t>
      </w:r>
      <w:bookmarkStart w:id="14" w:name="_Hlk99005462"/>
      <w:r w:rsidRPr="000A221B">
        <w:rPr>
          <w:i/>
        </w:rPr>
        <w:t xml:space="preserve">(wskazać </w:t>
      </w:r>
      <w:bookmarkEnd w:id="14"/>
      <w:r w:rsidRPr="000A221B">
        <w:rPr>
          <w:i/>
        </w:rPr>
        <w:t>dokument i właściwą jednostkę redakcyjną dokumentu, w której określono warunki udziału w postępowaniu),</w:t>
      </w:r>
      <w:r w:rsidRPr="000A221B">
        <w:t xml:space="preserve"> polegam </w:t>
      </w:r>
      <w:r w:rsidRPr="000A221B">
        <w:rPr>
          <w:rFonts w:cs="Calibri"/>
        </w:rPr>
        <w:br/>
      </w:r>
      <w:r w:rsidRPr="000A221B">
        <w:t xml:space="preserve">na zdolnościach lub sytuacji następującego podmiotu udostępniającego zasoby: </w:t>
      </w:r>
      <w:bookmarkStart w:id="15" w:name="_Hlk99014455"/>
      <w:r w:rsidRPr="000A221B">
        <w:t>………………………………………………………………………...…………………………………….…</w:t>
      </w:r>
      <w:r w:rsidRPr="000A221B">
        <w:rPr>
          <w:i/>
        </w:rPr>
        <w:t xml:space="preserve"> </w:t>
      </w:r>
      <w:bookmarkEnd w:id="15"/>
      <w:r w:rsidRPr="000A221B">
        <w:rPr>
          <w:i/>
        </w:rPr>
        <w:t>(podać pełną nazwę/firmę, adres, a także w zależności od podmiotu: NIP/PESEL, KRS/CEiDG)</w:t>
      </w:r>
      <w:r w:rsidRPr="000A221B">
        <w:t>,</w:t>
      </w:r>
      <w:r w:rsidRPr="000A221B">
        <w:br/>
        <w:t xml:space="preserve">w następującym zakresie: …………………………………………………………………………… </w:t>
      </w:r>
      <w:r w:rsidRPr="000A221B">
        <w:rPr>
          <w:i/>
        </w:rPr>
        <w:t>(określić odpowiedni zakres udostępnianych zasobów dla wskazanego podmiotu)</w:t>
      </w:r>
      <w:r w:rsidRPr="000A221B">
        <w:t xml:space="preserve">. Oświadczam, że w stosunku </w:t>
      </w:r>
      <w:r w:rsidRPr="000A221B">
        <w:rPr>
          <w:rFonts w:cs="Calibri"/>
        </w:rPr>
        <w:br/>
      </w:r>
      <w:r w:rsidRPr="000A221B">
        <w:t>do tego podmiotu nie zachodzą podstawy wykluczenia z postępowania o udzielenie zamówienia przewidziane w  art.  5k rozporządzenia 833/2014 w brzmieniu nadanym rozporządzeniem 2022/576.</w:t>
      </w:r>
    </w:p>
    <w:p w14:paraId="5EF2A7EB" w14:textId="77777777" w:rsidR="008A34C6" w:rsidRPr="000A221B" w:rsidRDefault="008A34C6" w:rsidP="008A34C6">
      <w:pPr>
        <w:spacing w:beforeLines="60" w:before="144" w:after="0" w:line="240" w:lineRule="auto"/>
        <w:jc w:val="both"/>
      </w:pPr>
    </w:p>
    <w:p w14:paraId="1E20D9BC" w14:textId="77777777" w:rsidR="008A34C6" w:rsidRPr="000A221B" w:rsidRDefault="008A34C6" w:rsidP="008A34C6">
      <w:pPr>
        <w:shd w:val="clear" w:color="auto" w:fill="BFBFBF"/>
        <w:spacing w:beforeLines="60" w:before="144" w:after="0" w:line="240" w:lineRule="auto"/>
        <w:jc w:val="both"/>
        <w:rPr>
          <w:b/>
        </w:rPr>
      </w:pPr>
      <w:r w:rsidRPr="000A221B">
        <w:rPr>
          <w:b/>
        </w:rPr>
        <w:t>OŚWIADCZENIE DOTYCZĄCE PODWYKONAWCY, NA KTÓREGO PRZYPADA PONAD 10% WARTOŚCI ZAMÓWIENIA:</w:t>
      </w:r>
    </w:p>
    <w:p w14:paraId="6D4DC255" w14:textId="77777777" w:rsidR="008A34C6" w:rsidRPr="000A221B" w:rsidRDefault="008A34C6" w:rsidP="008A34C6">
      <w:pPr>
        <w:spacing w:beforeLines="60" w:before="144" w:after="0" w:line="240" w:lineRule="auto"/>
        <w:jc w:val="both"/>
      </w:pPr>
      <w:r w:rsidRPr="000A221B">
        <w:rPr>
          <w:color w:val="0070C0"/>
        </w:rPr>
        <w:t>[UWAGA</w:t>
      </w:r>
      <w:r w:rsidRPr="000A221B">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A221B">
        <w:rPr>
          <w:color w:val="0070C0"/>
        </w:rPr>
        <w:t>]</w:t>
      </w:r>
    </w:p>
    <w:p w14:paraId="5B252A31" w14:textId="77777777" w:rsidR="008A34C6" w:rsidRPr="000A221B" w:rsidRDefault="008A34C6" w:rsidP="008A34C6">
      <w:pPr>
        <w:spacing w:beforeLines="60" w:before="144" w:after="0" w:line="240" w:lineRule="auto"/>
        <w:jc w:val="both"/>
      </w:pPr>
      <w:r w:rsidRPr="000A221B">
        <w:t xml:space="preserve">Oświadczam, że w stosunku do następującego podmiotu, będącego podwykonawcą,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3BD0889F" w14:textId="77777777" w:rsidR="008A34C6" w:rsidRPr="000A221B" w:rsidRDefault="008A34C6" w:rsidP="008A34C6">
      <w:pPr>
        <w:spacing w:beforeLines="60" w:before="144" w:after="0" w:line="240" w:lineRule="auto"/>
        <w:jc w:val="both"/>
      </w:pPr>
    </w:p>
    <w:p w14:paraId="4A16080A" w14:textId="77777777" w:rsidR="008A34C6" w:rsidRPr="000A221B" w:rsidRDefault="008A34C6" w:rsidP="008A34C6">
      <w:pPr>
        <w:shd w:val="clear" w:color="auto" w:fill="BFBFBF"/>
        <w:spacing w:beforeLines="60" w:before="144" w:after="0" w:line="240" w:lineRule="auto"/>
        <w:jc w:val="both"/>
        <w:rPr>
          <w:b/>
        </w:rPr>
      </w:pPr>
      <w:r w:rsidRPr="000A221B">
        <w:rPr>
          <w:b/>
        </w:rPr>
        <w:t>OŚWIADCZENIE DOTYCZĄCE DOSTAWCY, NA KTÓREGO PRZYPADA PONAD 10% WARTOŚCI ZAMÓWIENIA:</w:t>
      </w:r>
    </w:p>
    <w:p w14:paraId="4A3F3E06" w14:textId="77777777" w:rsidR="008A34C6" w:rsidRPr="000A221B" w:rsidRDefault="008A34C6" w:rsidP="008A34C6">
      <w:pPr>
        <w:spacing w:beforeLines="60" w:before="144" w:after="0" w:line="240" w:lineRule="auto"/>
        <w:jc w:val="both"/>
      </w:pPr>
      <w:r w:rsidRPr="000A221B">
        <w:rPr>
          <w:color w:val="0070C0"/>
        </w:rPr>
        <w:t>[UWAGA</w:t>
      </w:r>
      <w:r w:rsidRPr="000A221B">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0A221B">
        <w:rPr>
          <w:color w:val="0070C0"/>
        </w:rPr>
        <w:t>]</w:t>
      </w:r>
    </w:p>
    <w:p w14:paraId="773B5693" w14:textId="58A67877" w:rsidR="008A34C6" w:rsidRPr="000A221B" w:rsidRDefault="008A34C6" w:rsidP="008A34C6">
      <w:pPr>
        <w:spacing w:beforeLines="60" w:before="144" w:after="0" w:line="240" w:lineRule="auto"/>
        <w:jc w:val="both"/>
      </w:pPr>
      <w:r w:rsidRPr="000A221B">
        <w:lastRenderedPageBreak/>
        <w:t xml:space="preserve">Oświadczam, że w stosunku do następującego podmiotu, będącego dostawcą,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3A7542E8" w14:textId="77777777" w:rsidR="008A34C6" w:rsidRPr="000A221B" w:rsidRDefault="008A34C6" w:rsidP="008A34C6">
      <w:pPr>
        <w:spacing w:beforeLines="60" w:before="144" w:after="0" w:line="240" w:lineRule="auto"/>
        <w:ind w:left="5664" w:firstLine="708"/>
        <w:jc w:val="both"/>
        <w:rPr>
          <w:i/>
        </w:rPr>
      </w:pPr>
    </w:p>
    <w:p w14:paraId="3F94A1B6" w14:textId="77777777" w:rsidR="008A34C6" w:rsidRPr="000A221B" w:rsidRDefault="008A34C6" w:rsidP="008A34C6">
      <w:pPr>
        <w:shd w:val="clear" w:color="auto" w:fill="BFBFBF"/>
        <w:spacing w:beforeLines="60" w:before="144" w:after="0" w:line="240" w:lineRule="auto"/>
        <w:jc w:val="both"/>
        <w:rPr>
          <w:b/>
        </w:rPr>
      </w:pPr>
      <w:r w:rsidRPr="000A221B">
        <w:rPr>
          <w:b/>
        </w:rPr>
        <w:t>OŚWIADCZENIE DOTYCZĄCE PODANYCH INFORMACJI:</w:t>
      </w:r>
    </w:p>
    <w:p w14:paraId="440C9E61" w14:textId="77777777" w:rsidR="008A34C6" w:rsidRPr="000A221B" w:rsidRDefault="008A34C6" w:rsidP="008A34C6">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3324D238" w14:textId="77777777" w:rsidR="008A34C6" w:rsidRPr="000A221B" w:rsidRDefault="008A34C6" w:rsidP="008A34C6">
      <w:pPr>
        <w:spacing w:beforeLines="60" w:before="144" w:after="0" w:line="240" w:lineRule="auto"/>
        <w:jc w:val="both"/>
      </w:pPr>
    </w:p>
    <w:p w14:paraId="26A18629" w14:textId="77777777" w:rsidR="008A34C6" w:rsidRPr="000A221B" w:rsidRDefault="008A34C6" w:rsidP="008A34C6">
      <w:pPr>
        <w:shd w:val="clear" w:color="auto" w:fill="BFBFBF"/>
        <w:spacing w:beforeLines="60" w:before="144" w:after="0" w:line="240" w:lineRule="auto"/>
        <w:jc w:val="both"/>
        <w:rPr>
          <w:b/>
        </w:rPr>
      </w:pPr>
      <w:r w:rsidRPr="000A221B">
        <w:rPr>
          <w:b/>
        </w:rPr>
        <w:t>INFORMACJA DOTYCZĄCA DOSTĘPU DO PODMIOTOWYCH ŚRODKÓW DOWODOWYCH:</w:t>
      </w:r>
    </w:p>
    <w:p w14:paraId="1DA4A83E" w14:textId="01A72A43" w:rsidR="008A34C6" w:rsidRPr="000A221B" w:rsidRDefault="008A34C6" w:rsidP="008A34C6">
      <w:pPr>
        <w:spacing w:after="0" w:line="240" w:lineRule="auto"/>
        <w:rPr>
          <w:rFonts w:ascii="Calibri" w:eastAsia="Calibri" w:hAnsi="Calibri" w:cs="Calibri"/>
          <w:color w:val="0000FF"/>
          <w:u w:val="single"/>
        </w:rPr>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r w:rsidRPr="000A221B">
        <w:br/>
      </w: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50D701BA" w14:textId="77777777" w:rsidR="008A34C6" w:rsidRPr="000A221B" w:rsidRDefault="008A34C6" w:rsidP="008A34C6">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636A270B" w14:textId="77777777" w:rsidR="008A34C6" w:rsidRPr="000A221B" w:rsidRDefault="008A34C6" w:rsidP="008A34C6">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A68AF1A" w14:textId="77777777" w:rsidR="008A34C6" w:rsidRPr="000A221B" w:rsidRDefault="008A34C6" w:rsidP="008A34C6">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1D127E0B" w14:textId="77777777" w:rsidR="008A34C6" w:rsidRPr="000A221B" w:rsidRDefault="008A34C6" w:rsidP="008A34C6">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697A40BD" w14:textId="77777777" w:rsidR="008A34C6" w:rsidRPr="000A221B" w:rsidRDefault="008A34C6" w:rsidP="008A34C6">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12127D36" w14:textId="77777777" w:rsidR="008A34C6" w:rsidRDefault="008A34C6" w:rsidP="008A34C6">
      <w:pPr>
        <w:spacing w:beforeLines="60" w:before="144" w:after="0" w:line="240" w:lineRule="auto"/>
        <w:jc w:val="both"/>
      </w:pPr>
      <w:r w:rsidRPr="000A221B">
        <w:t>7) .......................................................................................................................................................</w:t>
      </w:r>
    </w:p>
    <w:p w14:paraId="6A5A3F54" w14:textId="05C31E0E" w:rsidR="008A34C6" w:rsidRPr="003A794D" w:rsidRDefault="008A34C6" w:rsidP="008A34C6">
      <w:pPr>
        <w:spacing w:beforeLines="60" w:before="144" w:after="0" w:line="240" w:lineRule="auto"/>
        <w:jc w:val="both"/>
      </w:pPr>
      <w:r w:rsidRPr="003A794D">
        <w:rPr>
          <w:iCs/>
        </w:rPr>
        <w:t>(WSKAZAĆ PODMIOTOWY ŚRODEK DOWODOWY, ADRES INTERNETOWY, WYDAJĄCY URZĄD LUB ORGAN, DOKŁADNE DANE REFERENCYJNE DOKUMENTACJI)</w:t>
      </w:r>
    </w:p>
    <w:p w14:paraId="233C7AFE" w14:textId="77777777" w:rsidR="008A34C6" w:rsidRDefault="008A34C6" w:rsidP="008A34C6">
      <w:pPr>
        <w:spacing w:beforeLines="60" w:before="144" w:after="0" w:line="240" w:lineRule="auto"/>
        <w:jc w:val="both"/>
        <w:rPr>
          <w:i/>
        </w:rPr>
      </w:pPr>
    </w:p>
    <w:p w14:paraId="62473751" w14:textId="77777777" w:rsidR="008A34C6" w:rsidRPr="000A221B" w:rsidRDefault="008A34C6" w:rsidP="008A34C6">
      <w:pPr>
        <w:spacing w:beforeLines="60" w:before="144" w:after="0" w:line="240" w:lineRule="auto"/>
        <w:jc w:val="both"/>
        <w:rPr>
          <w:i/>
        </w:rPr>
      </w:pPr>
    </w:p>
    <w:p w14:paraId="6121FE7B" w14:textId="77777777" w:rsidR="008A34C6" w:rsidRPr="000A221B" w:rsidRDefault="008A34C6" w:rsidP="008A34C6">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702CAFA3" w14:textId="77777777" w:rsidR="008A34C6" w:rsidRPr="000A221B" w:rsidRDefault="008A34C6" w:rsidP="008A34C6">
      <w:pPr>
        <w:spacing w:beforeLines="60" w:before="144" w:after="0" w:line="240" w:lineRule="auto"/>
        <w:jc w:val="both"/>
        <w:rPr>
          <w:i/>
        </w:rPr>
      </w:pPr>
      <w:r w:rsidRPr="000A221B">
        <w:tab/>
      </w:r>
      <w:r w:rsidRPr="000A221B">
        <w:tab/>
      </w:r>
      <w:r w:rsidRPr="000A221B">
        <w:tab/>
      </w:r>
      <w:r w:rsidRPr="000A221B">
        <w:tab/>
      </w:r>
      <w:r w:rsidRPr="000A221B">
        <w:tab/>
      </w:r>
      <w:r w:rsidRPr="000A221B">
        <w:tab/>
      </w:r>
      <w:r w:rsidRPr="000A221B">
        <w:rPr>
          <w:i/>
        </w:rPr>
        <w:tab/>
        <w:t xml:space="preserve">Data; kwalifikowany podpis elektroniczny </w:t>
      </w:r>
    </w:p>
    <w:p w14:paraId="2CAD5A50" w14:textId="0E46F3D5" w:rsidR="004F0758" w:rsidRPr="00903527" w:rsidRDefault="004F0758" w:rsidP="004F0758">
      <w:pPr>
        <w:spacing w:beforeLines="60" w:before="144" w:after="0" w:line="240" w:lineRule="auto"/>
        <w:jc w:val="both"/>
        <w:rPr>
          <w:rFonts w:cs="Calibri"/>
          <w:i/>
        </w:rPr>
      </w:pPr>
      <w:r w:rsidRPr="00903527">
        <w:rPr>
          <w:rFonts w:cs="Calibri"/>
          <w:i/>
        </w:rPr>
        <w:t xml:space="preserve"> </w:t>
      </w:r>
      <w:bookmarkEnd w:id="7"/>
    </w:p>
    <w:p w14:paraId="116E6803" w14:textId="77777777" w:rsidR="004F0758" w:rsidRPr="005778C2" w:rsidRDefault="004F0758" w:rsidP="004F0758">
      <w:pPr>
        <w:spacing w:beforeLines="60" w:before="144" w:after="0" w:line="240" w:lineRule="auto"/>
        <w:rPr>
          <w:b/>
        </w:rPr>
      </w:pPr>
      <w:r w:rsidRPr="005778C2">
        <w:rPr>
          <w:b/>
        </w:rPr>
        <w:br w:type="page"/>
      </w:r>
    </w:p>
    <w:p w14:paraId="5398F05D" w14:textId="77777777" w:rsidR="004F0758" w:rsidRDefault="004F0758" w:rsidP="004F0758">
      <w:pPr>
        <w:suppressAutoHyphens/>
        <w:spacing w:after="0" w:line="240" w:lineRule="auto"/>
        <w:ind w:firstLine="567"/>
        <w:jc w:val="right"/>
        <w:rPr>
          <w:bCs/>
        </w:rPr>
      </w:pPr>
      <w:r w:rsidRPr="00682660">
        <w:rPr>
          <w:bCs/>
          <w:lang w:val="x-none"/>
        </w:rPr>
        <w:lastRenderedPageBreak/>
        <w:t xml:space="preserve">Załącznik nr </w:t>
      </w:r>
      <w:r>
        <w:rPr>
          <w:bCs/>
        </w:rPr>
        <w:t>3b do SWZ</w:t>
      </w:r>
    </w:p>
    <w:p w14:paraId="2D49FF3F" w14:textId="77777777" w:rsidR="004F0758" w:rsidRDefault="004F0758" w:rsidP="004F0758">
      <w:pPr>
        <w:suppressAutoHyphens/>
        <w:spacing w:after="0" w:line="240" w:lineRule="auto"/>
        <w:ind w:firstLine="567"/>
        <w:jc w:val="right"/>
        <w:rPr>
          <w:bCs/>
        </w:rPr>
      </w:pPr>
    </w:p>
    <w:p w14:paraId="0AD1D71A" w14:textId="77777777" w:rsidR="004F0758" w:rsidRPr="00742AF2" w:rsidRDefault="004F0758" w:rsidP="004F0758">
      <w:pPr>
        <w:suppressAutoHyphens/>
        <w:spacing w:after="0" w:line="240" w:lineRule="auto"/>
        <w:rPr>
          <w:b/>
          <w:u w:val="single"/>
        </w:rPr>
      </w:pPr>
      <w:r w:rsidRPr="00742AF2">
        <w:rPr>
          <w:b/>
          <w:u w:val="single"/>
        </w:rPr>
        <w:t xml:space="preserve">Dane </w:t>
      </w:r>
      <w:r>
        <w:rPr>
          <w:b/>
          <w:u w:val="single"/>
        </w:rPr>
        <w:t>podmiotu udostępniającego zasoby</w:t>
      </w:r>
      <w:r w:rsidRPr="00742AF2">
        <w:rPr>
          <w:b/>
          <w:u w:val="single"/>
        </w:rPr>
        <w:t>:</w:t>
      </w:r>
    </w:p>
    <w:p w14:paraId="2F35B14D" w14:textId="42C62D50" w:rsidR="004F0758" w:rsidRPr="00A714F1" w:rsidRDefault="004F0758" w:rsidP="004F0758">
      <w:pPr>
        <w:suppressAutoHyphens/>
        <w:spacing w:after="0" w:line="276" w:lineRule="auto"/>
        <w:rPr>
          <w:rFonts w:cs="Calibri"/>
        </w:rPr>
      </w:pPr>
      <w:r w:rsidRPr="00A714F1">
        <w:rPr>
          <w:rFonts w:cs="Calibri"/>
        </w:rPr>
        <w:t>Nazwa:</w:t>
      </w:r>
      <w:r>
        <w:rPr>
          <w:rFonts w:cs="Calibri"/>
        </w:rPr>
        <w:t xml:space="preserve"> </w:t>
      </w:r>
      <w:r w:rsidRPr="00A714F1">
        <w:rPr>
          <w:rFonts w:cs="Calibri"/>
        </w:rPr>
        <w:t>.................................................................................................................</w:t>
      </w:r>
    </w:p>
    <w:p w14:paraId="39DF9AEF" w14:textId="27A243D5" w:rsidR="004F0758" w:rsidRPr="000F3F4B" w:rsidRDefault="004F0758" w:rsidP="004F0758">
      <w:pPr>
        <w:suppressAutoHyphens/>
        <w:spacing w:after="0" w:line="276" w:lineRule="auto"/>
      </w:pPr>
      <w:r w:rsidRPr="00742AF2">
        <w:t xml:space="preserve">Siedziba i adres:  </w:t>
      </w:r>
      <w:r w:rsidRPr="00A714F1">
        <w:rPr>
          <w:rFonts w:cs="Calibri"/>
        </w:rPr>
        <w:t>....................................................................................................</w:t>
      </w:r>
    </w:p>
    <w:p w14:paraId="524792FF" w14:textId="77777777" w:rsidR="004F0758" w:rsidRPr="000F3F4B" w:rsidRDefault="004F0758" w:rsidP="004F0758">
      <w:pPr>
        <w:suppressAutoHyphens/>
        <w:spacing w:after="0" w:line="276" w:lineRule="auto"/>
      </w:pPr>
      <w:r w:rsidRPr="000F3F4B">
        <w:t xml:space="preserve">Numer telefonu: ……………………………     </w:t>
      </w:r>
    </w:p>
    <w:p w14:paraId="1EDF281D" w14:textId="3AA9759E" w:rsidR="004F0758" w:rsidRPr="000F3F4B" w:rsidRDefault="004F0758" w:rsidP="004F0758">
      <w:pPr>
        <w:suppressAutoHyphens/>
        <w:spacing w:after="0" w:line="276" w:lineRule="auto"/>
      </w:pPr>
      <w:r w:rsidRPr="000F3F4B">
        <w:t>Numer REGON ………………………………  Numer NIP …………………………......................</w:t>
      </w:r>
    </w:p>
    <w:p w14:paraId="7212B474" w14:textId="77777777" w:rsidR="004F0758" w:rsidRPr="000F3F4B" w:rsidRDefault="004F0758" w:rsidP="004F0758">
      <w:pPr>
        <w:suppressAutoHyphens/>
        <w:spacing w:after="0" w:line="276" w:lineRule="auto"/>
      </w:pPr>
      <w:r w:rsidRPr="000F3F4B">
        <w:t>Adres poczty elektronicznej …………………………………………………………………………….</w:t>
      </w:r>
    </w:p>
    <w:p w14:paraId="200714F7" w14:textId="77777777" w:rsidR="004F0758" w:rsidRPr="005778C2" w:rsidRDefault="004F0758" w:rsidP="004F0758">
      <w:pPr>
        <w:spacing w:beforeLines="60" w:before="144" w:after="0" w:line="240" w:lineRule="auto"/>
        <w:rPr>
          <w:b/>
        </w:rPr>
      </w:pPr>
    </w:p>
    <w:p w14:paraId="4ABBFF54" w14:textId="77777777" w:rsidR="004F0758" w:rsidRPr="00903527" w:rsidRDefault="004F0758" w:rsidP="004F0758">
      <w:pPr>
        <w:spacing w:beforeLines="60" w:before="144" w:after="0" w:line="240" w:lineRule="auto"/>
        <w:jc w:val="center"/>
        <w:rPr>
          <w:rFonts w:cs="Calibri"/>
          <w:b/>
          <w:u w:val="single"/>
        </w:rPr>
      </w:pPr>
      <w:r w:rsidRPr="00903527">
        <w:rPr>
          <w:rFonts w:cs="Calibri"/>
          <w:b/>
          <w:u w:val="single"/>
        </w:rPr>
        <w:t xml:space="preserve">OŚWIADCZENIA PODMIOTU UDOSTĘPNIAJĄCEGO ZASOBY </w:t>
      </w:r>
    </w:p>
    <w:p w14:paraId="293F0AD1" w14:textId="77777777" w:rsidR="004F0758" w:rsidRPr="00903527" w:rsidRDefault="004F0758" w:rsidP="004F0758">
      <w:pPr>
        <w:spacing w:beforeLines="60" w:before="144" w:after="0" w:line="240" w:lineRule="auto"/>
        <w:jc w:val="center"/>
        <w:rPr>
          <w:rFonts w:cs="Calibri"/>
          <w:bCs/>
          <w:caps/>
        </w:rPr>
      </w:pPr>
      <w:r w:rsidRPr="00903527">
        <w:rPr>
          <w:rFonts w:cs="Calibri"/>
          <w:bCs/>
        </w:rPr>
        <w:t xml:space="preserve">dotyczące przesłanek wykluczenia z art. 5k rozporządzenia 833/2014 oraz art. 7 ust. 1 ustawy </w:t>
      </w:r>
      <w:r>
        <w:rPr>
          <w:rFonts w:cs="Calibri"/>
          <w:bCs/>
        </w:rPr>
        <w:br/>
      </w:r>
      <w:r w:rsidRPr="00903527">
        <w:rPr>
          <w:rFonts w:cs="Calibri"/>
          <w:bCs/>
        </w:rPr>
        <w:t xml:space="preserve">o szczególnych rozwiązaniach w zakresie przeciwdziałania wspieraniu agresji na Ukrainę </w:t>
      </w:r>
      <w:r>
        <w:rPr>
          <w:rFonts w:cs="Calibri"/>
          <w:bCs/>
        </w:rPr>
        <w:br/>
      </w:r>
      <w:r w:rsidRPr="00903527">
        <w:rPr>
          <w:rFonts w:cs="Calibri"/>
          <w:bCs/>
        </w:rPr>
        <w:t>oraz służących ochronie bezpieczeństwa narodowego</w:t>
      </w:r>
    </w:p>
    <w:p w14:paraId="728EAA79" w14:textId="77777777" w:rsidR="004F0758" w:rsidRPr="00903527" w:rsidRDefault="004F0758" w:rsidP="004F0758">
      <w:pPr>
        <w:spacing w:beforeLines="60" w:before="144" w:after="0" w:line="240" w:lineRule="auto"/>
        <w:jc w:val="center"/>
        <w:rPr>
          <w:rFonts w:cs="Calibri"/>
          <w:bCs/>
        </w:rPr>
      </w:pPr>
      <w:r w:rsidRPr="00903527">
        <w:rPr>
          <w:rFonts w:cs="Calibri"/>
          <w:bCs/>
        </w:rPr>
        <w:t>składane na podstawie art. 125 ust. 5 PZP</w:t>
      </w:r>
    </w:p>
    <w:p w14:paraId="662EC6C9" w14:textId="77777777" w:rsidR="004F0758" w:rsidRPr="005778C2" w:rsidRDefault="004F0758" w:rsidP="004F0758">
      <w:pPr>
        <w:suppressAutoHyphens/>
        <w:spacing w:after="0" w:line="276" w:lineRule="auto"/>
        <w:jc w:val="both"/>
      </w:pPr>
    </w:p>
    <w:p w14:paraId="677B8C30" w14:textId="5005D035" w:rsidR="00EF1203" w:rsidRPr="00EF1203" w:rsidRDefault="004F0758" w:rsidP="0032044D">
      <w:pPr>
        <w:suppressAutoHyphens/>
        <w:spacing w:after="0" w:line="276" w:lineRule="auto"/>
        <w:jc w:val="both"/>
        <w:rPr>
          <w:b/>
        </w:rPr>
      </w:pPr>
      <w:r w:rsidRPr="00903527">
        <w:rPr>
          <w:rFonts w:cs="Calibri"/>
        </w:rPr>
        <w:t xml:space="preserve">Na potrzeby postępowania o udzielenie zamówienia </w:t>
      </w:r>
      <w:r w:rsidRPr="003F5BAE">
        <w:rPr>
          <w:rFonts w:cs="Calibri"/>
        </w:rPr>
        <w:t xml:space="preserve">publicznego pn. </w:t>
      </w:r>
      <w:r w:rsidRPr="003F5BAE">
        <w:t>„</w:t>
      </w:r>
      <w:r w:rsidR="00EF1203" w:rsidRPr="00EF1203">
        <w:rPr>
          <w:b/>
        </w:rPr>
        <w:t>Ochrona mienia</w:t>
      </w:r>
      <w:r w:rsidR="0032044D">
        <w:rPr>
          <w:b/>
        </w:rPr>
        <w:t xml:space="preserve"> -</w:t>
      </w:r>
      <w:r w:rsidR="00EF1203" w:rsidRPr="00EF1203">
        <w:rPr>
          <w:b/>
        </w:rPr>
        <w:t xml:space="preserve"> obiektów </w:t>
      </w:r>
    </w:p>
    <w:p w14:paraId="2B8CFD57" w14:textId="05A950E3" w:rsidR="004F0758" w:rsidRPr="00903527" w:rsidRDefault="00EF1203" w:rsidP="00EF1203">
      <w:pPr>
        <w:suppressAutoHyphens/>
        <w:spacing w:after="0" w:line="276" w:lineRule="auto"/>
        <w:jc w:val="both"/>
        <w:rPr>
          <w:rFonts w:cs="Calibri"/>
        </w:rPr>
      </w:pPr>
      <w:r w:rsidRPr="00EF1203">
        <w:rPr>
          <w:b/>
        </w:rPr>
        <w:t>Międzygminnego Kompleksu Unieszkodliwiania Odpadów ProNatura Sp. z o.o</w:t>
      </w:r>
      <w:r>
        <w:rPr>
          <w:b/>
        </w:rPr>
        <w:t>.</w:t>
      </w:r>
      <w:r w:rsidR="004F0758" w:rsidRPr="003F5BAE">
        <w:rPr>
          <w:b/>
        </w:rPr>
        <w:t>”</w:t>
      </w:r>
      <w:r w:rsidR="004F0758" w:rsidRPr="003F5BAE">
        <w:rPr>
          <w:rFonts w:ascii="Calibri" w:hAnsi="Calibri"/>
          <w:b/>
        </w:rPr>
        <w:t xml:space="preserve"> </w:t>
      </w:r>
      <w:r w:rsidR="004F0758" w:rsidRPr="003F5BAE">
        <w:rPr>
          <w:rFonts w:ascii="Calibri" w:hAnsi="Calibri" w:cs="Calibri"/>
          <w:b/>
        </w:rPr>
        <w:t>Nr referencyjny</w:t>
      </w:r>
      <w:r w:rsidR="004F0758" w:rsidRPr="005778C2">
        <w:rPr>
          <w:rFonts w:ascii="Calibri" w:hAnsi="Calibri"/>
          <w:b/>
        </w:rPr>
        <w:t xml:space="preserve"> MKUO ProNatura ZP/NO</w:t>
      </w:r>
      <w:r w:rsidR="00110447" w:rsidRPr="005778C2">
        <w:rPr>
          <w:rFonts w:ascii="Calibri" w:hAnsi="Calibri"/>
          <w:b/>
        </w:rPr>
        <w:t>/</w:t>
      </w:r>
      <w:r w:rsidR="00FD1107">
        <w:rPr>
          <w:rFonts w:ascii="Calibri" w:hAnsi="Calibri" w:cs="Calibri"/>
          <w:b/>
        </w:rPr>
        <w:t>13</w:t>
      </w:r>
      <w:r w:rsidR="00110447" w:rsidRPr="005778C2">
        <w:rPr>
          <w:rFonts w:ascii="Calibri" w:hAnsi="Calibri"/>
          <w:b/>
        </w:rPr>
        <w:t>/</w:t>
      </w:r>
      <w:r w:rsidR="004F0758" w:rsidRPr="005778C2">
        <w:rPr>
          <w:rFonts w:ascii="Calibri" w:hAnsi="Calibri"/>
          <w:b/>
        </w:rPr>
        <w:t>2</w:t>
      </w:r>
      <w:r w:rsidR="00B95EDF">
        <w:rPr>
          <w:rFonts w:ascii="Calibri" w:hAnsi="Calibri"/>
          <w:b/>
        </w:rPr>
        <w:t>5</w:t>
      </w:r>
      <w:r w:rsidR="004F0758" w:rsidRPr="005778C2">
        <w:rPr>
          <w:rFonts w:ascii="Calibri" w:hAnsi="Calibri"/>
          <w:b/>
        </w:rPr>
        <w:t xml:space="preserve"> </w:t>
      </w:r>
      <w:r w:rsidR="004F0758" w:rsidRPr="003F5BAE">
        <w:rPr>
          <w:rFonts w:cs="Calibri"/>
        </w:rPr>
        <w:t>prowadzonego</w:t>
      </w:r>
      <w:r w:rsidR="004F0758" w:rsidRPr="00903527">
        <w:rPr>
          <w:rFonts w:cs="Calibri"/>
        </w:rPr>
        <w:t xml:space="preserve"> przez Międzygminny Kompleks Unieszkodliwiania Odpadów ProNatura Sp. z o.o. z siedzibą w Bydgoszczy</w:t>
      </w:r>
      <w:r w:rsidR="004F0758" w:rsidRPr="00903527">
        <w:rPr>
          <w:rFonts w:cs="Calibri"/>
          <w:i/>
        </w:rPr>
        <w:t xml:space="preserve">, </w:t>
      </w:r>
      <w:r w:rsidR="004F0758" w:rsidRPr="00903527">
        <w:rPr>
          <w:rFonts w:cs="Calibri"/>
        </w:rPr>
        <w:t>oświadczam, co następuje:</w:t>
      </w:r>
    </w:p>
    <w:p w14:paraId="191F4C01" w14:textId="77777777" w:rsidR="008A34C6" w:rsidRPr="000A221B" w:rsidRDefault="008A34C6" w:rsidP="008A34C6">
      <w:pPr>
        <w:shd w:val="clear" w:color="auto" w:fill="BFBFBF"/>
        <w:spacing w:beforeLines="60" w:before="144" w:after="0" w:line="240" w:lineRule="auto"/>
        <w:rPr>
          <w:b/>
        </w:rPr>
      </w:pPr>
      <w:r w:rsidRPr="000A221B">
        <w:rPr>
          <w:b/>
        </w:rPr>
        <w:t>OŚWIADCZENIA DOTYCZĄCE PODMIOTU UDOSTEPNIAJĄCEGO ZASOBY:</w:t>
      </w:r>
    </w:p>
    <w:p w14:paraId="60B37B02" w14:textId="26DAB807" w:rsidR="008A34C6" w:rsidRPr="003A794D" w:rsidRDefault="008A34C6" w:rsidP="008A34C6">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zachodzą w stosunku do mnie przesłanki wykluczenia z postępowania </w:t>
      </w:r>
      <w:r w:rsidRPr="003A794D">
        <w:rPr>
          <w:rFonts w:ascii="Calibri" w:hAnsi="Calibri" w:cs="Calibri"/>
          <w:sz w:val="22"/>
          <w:szCs w:val="22"/>
        </w:rPr>
        <w:br/>
      </w:r>
      <w:r w:rsidRPr="003A794D">
        <w:rPr>
          <w:rFonts w:ascii="Calibri" w:hAnsi="Calibri"/>
          <w:sz w:val="22"/>
          <w:szCs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3A794D">
        <w:rPr>
          <w:rFonts w:ascii="Calibri" w:hAnsi="Calibri" w:cs="Calibri"/>
          <w:sz w:val="22"/>
          <w:szCs w:val="22"/>
        </w:rPr>
        <w:br/>
      </w:r>
      <w:r w:rsidRPr="003A794D">
        <w:rPr>
          <w:rFonts w:ascii="Calibri" w:hAnsi="Calibri"/>
          <w:sz w:val="22"/>
          <w:szCs w:val="22"/>
        </w:rPr>
        <w:t>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11"/>
      </w:r>
    </w:p>
    <w:p w14:paraId="6082E1DA" w14:textId="1DE3F4C7" w:rsidR="008A34C6" w:rsidRPr="003A794D" w:rsidRDefault="008A34C6" w:rsidP="008A34C6">
      <w:pPr>
        <w:pStyle w:val="Akapitzlist"/>
        <w:numPr>
          <w:ilvl w:val="0"/>
          <w:numId w:val="120"/>
        </w:numPr>
        <w:suppressAutoHyphens w:val="0"/>
        <w:spacing w:beforeLines="60" w:before="144"/>
        <w:contextualSpacing/>
        <w:jc w:val="both"/>
        <w:rPr>
          <w:rFonts w:ascii="Calibri" w:hAnsi="Calibri"/>
          <w:b/>
          <w:sz w:val="22"/>
          <w:szCs w:val="22"/>
        </w:rPr>
      </w:pPr>
      <w:r w:rsidRPr="003A794D">
        <w:rPr>
          <w:rFonts w:ascii="Calibri" w:hAnsi="Calibri"/>
          <w:sz w:val="22"/>
        </w:rPr>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004A50A5">
        <w:rPr>
          <w:rFonts w:ascii="Calibri" w:hAnsi="Calibri"/>
          <w:color w:val="222222"/>
          <w:sz w:val="22"/>
        </w:rPr>
        <w:t xml:space="preserve"> ze zm.</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12"/>
      </w:r>
    </w:p>
    <w:p w14:paraId="181F5824" w14:textId="77777777" w:rsidR="008A34C6" w:rsidRPr="000A221B" w:rsidRDefault="008A34C6" w:rsidP="008A34C6">
      <w:pPr>
        <w:shd w:val="clear" w:color="auto" w:fill="BFBFBF"/>
        <w:spacing w:beforeLines="60" w:before="144" w:after="0" w:line="240" w:lineRule="auto"/>
        <w:jc w:val="both"/>
        <w:rPr>
          <w:b/>
        </w:rPr>
      </w:pPr>
      <w:r w:rsidRPr="000A221B">
        <w:rPr>
          <w:b/>
        </w:rPr>
        <w:lastRenderedPageBreak/>
        <w:t>OŚWIADCZENIE DOTYCZĄCE PODANYCH INFORMACJI:</w:t>
      </w:r>
    </w:p>
    <w:p w14:paraId="05851ECB" w14:textId="77777777" w:rsidR="008A34C6" w:rsidRPr="000A221B" w:rsidRDefault="008A34C6" w:rsidP="008A34C6">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5EFB10AF" w14:textId="77777777" w:rsidR="008A34C6" w:rsidRPr="000A221B" w:rsidRDefault="008A34C6" w:rsidP="008A34C6">
      <w:pPr>
        <w:shd w:val="clear" w:color="auto" w:fill="BFBFBF"/>
        <w:spacing w:beforeLines="60" w:before="144" w:after="0" w:line="240" w:lineRule="auto"/>
        <w:jc w:val="both"/>
        <w:rPr>
          <w:b/>
        </w:rPr>
      </w:pPr>
      <w:r w:rsidRPr="000A221B">
        <w:rPr>
          <w:b/>
        </w:rPr>
        <w:t>INFORMACJA DOTYCZĄCA DOSTĘPU DO PODMIOTOWYCH ŚRODKÓW DOWODOWYCH:</w:t>
      </w:r>
    </w:p>
    <w:p w14:paraId="60BBF997" w14:textId="5E35D65A" w:rsidR="008A34C6" w:rsidRPr="000A221B" w:rsidRDefault="008A34C6" w:rsidP="008A34C6">
      <w:pPr>
        <w:spacing w:beforeLines="60" w:before="144" w:after="0" w:line="240" w:lineRule="auto"/>
        <w:jc w:val="both"/>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p>
    <w:p w14:paraId="266304E7" w14:textId="77777777" w:rsidR="008A34C6" w:rsidRPr="000A221B" w:rsidRDefault="008A34C6" w:rsidP="008A34C6">
      <w:pPr>
        <w:spacing w:after="0" w:line="240" w:lineRule="auto"/>
        <w:rPr>
          <w:rFonts w:ascii="Calibri" w:eastAsia="Calibri" w:hAnsi="Calibri" w:cs="Calibri"/>
          <w:color w:val="0000FF"/>
          <w:u w:val="single"/>
        </w:rPr>
      </w:pP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3FBFCCBD" w14:textId="77777777" w:rsidR="008A34C6" w:rsidRPr="000A221B" w:rsidRDefault="008A34C6" w:rsidP="008A34C6">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3C1E38B1" w14:textId="77777777" w:rsidR="008A34C6" w:rsidRPr="000A221B" w:rsidRDefault="008A34C6" w:rsidP="008A34C6">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6E71A375" w14:textId="77777777" w:rsidR="008A34C6" w:rsidRPr="000A221B" w:rsidRDefault="008A34C6" w:rsidP="008A34C6">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1898B272" w14:textId="77777777" w:rsidR="008A34C6" w:rsidRPr="000A221B" w:rsidRDefault="008A34C6" w:rsidP="008A34C6">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35028B78" w14:textId="77777777" w:rsidR="008A34C6" w:rsidRPr="000A221B" w:rsidRDefault="008A34C6" w:rsidP="008A34C6">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3DAD3C15" w14:textId="77777777" w:rsidR="008A34C6" w:rsidRPr="000A221B" w:rsidRDefault="008A34C6" w:rsidP="008A34C6">
      <w:pPr>
        <w:spacing w:beforeLines="60" w:before="144" w:after="0" w:line="240" w:lineRule="auto"/>
        <w:jc w:val="both"/>
      </w:pPr>
      <w:r w:rsidRPr="000A221B">
        <w:t>7) .......................................................................................................................................................</w:t>
      </w:r>
    </w:p>
    <w:p w14:paraId="39E6C207" w14:textId="77777777" w:rsidR="008A34C6" w:rsidRPr="000A221B" w:rsidRDefault="008A34C6" w:rsidP="008A34C6">
      <w:pPr>
        <w:spacing w:beforeLines="60" w:before="144" w:after="0" w:line="240" w:lineRule="auto"/>
        <w:jc w:val="both"/>
        <w:rPr>
          <w:i/>
        </w:rPr>
      </w:pPr>
      <w:r w:rsidRPr="000A221B">
        <w:rPr>
          <w:i/>
        </w:rPr>
        <w:t>(wskazać podmiotowy środek dowodowy, adres internetowy, wydający urząd lub organ, dokładne dane referencyjne dokumentacji)</w:t>
      </w:r>
    </w:p>
    <w:p w14:paraId="64AE5C8F" w14:textId="77777777" w:rsidR="008A34C6" w:rsidRDefault="008A34C6" w:rsidP="008A34C6">
      <w:pPr>
        <w:spacing w:beforeLines="60" w:before="144" w:after="0" w:line="240" w:lineRule="auto"/>
        <w:jc w:val="both"/>
      </w:pPr>
    </w:p>
    <w:p w14:paraId="1021C7DF" w14:textId="77777777" w:rsidR="008A34C6" w:rsidRPr="000A221B" w:rsidRDefault="008A34C6" w:rsidP="008A34C6">
      <w:pPr>
        <w:spacing w:beforeLines="60" w:before="144" w:after="0" w:line="240" w:lineRule="auto"/>
        <w:jc w:val="both"/>
      </w:pPr>
    </w:p>
    <w:p w14:paraId="7AFD7B64" w14:textId="00DCCA82" w:rsidR="008A34C6" w:rsidRPr="000A221B" w:rsidRDefault="008A34C6" w:rsidP="008A34C6">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6973B32C" w14:textId="77777777" w:rsidR="008A34C6" w:rsidRPr="000A221B" w:rsidRDefault="008A34C6" w:rsidP="008A34C6">
      <w:pPr>
        <w:spacing w:beforeLines="60" w:before="144" w:after="0" w:line="240" w:lineRule="auto"/>
        <w:jc w:val="both"/>
        <w:rPr>
          <w:rFonts w:cs="Calibri"/>
          <w:i/>
        </w:rPr>
      </w:pPr>
      <w:r w:rsidRPr="000A221B">
        <w:tab/>
      </w:r>
      <w:r w:rsidRPr="000A221B">
        <w:tab/>
      </w:r>
      <w:r w:rsidRPr="000A221B">
        <w:tab/>
      </w:r>
      <w:r w:rsidRPr="000A221B">
        <w:tab/>
      </w:r>
      <w:r w:rsidRPr="000A221B">
        <w:tab/>
      </w:r>
      <w:r w:rsidRPr="000A221B">
        <w:tab/>
      </w:r>
      <w:r w:rsidRPr="000A221B">
        <w:rPr>
          <w:i/>
        </w:rPr>
        <w:tab/>
        <w:t xml:space="preserve">Data; kwalifikowany podpis elektroniczny </w:t>
      </w:r>
    </w:p>
    <w:p w14:paraId="7DBC3A0A" w14:textId="4F65AC28" w:rsidR="004F0758" w:rsidRPr="00903527" w:rsidRDefault="004F0758" w:rsidP="004F0758">
      <w:pPr>
        <w:spacing w:beforeLines="60" w:before="144" w:after="0" w:line="240" w:lineRule="auto"/>
        <w:jc w:val="both"/>
        <w:rPr>
          <w:rFonts w:cs="Calibri"/>
        </w:rPr>
      </w:pPr>
    </w:p>
    <w:p w14:paraId="1711FCB1" w14:textId="01914675" w:rsidR="004F0758" w:rsidRPr="00963176" w:rsidRDefault="004F0758" w:rsidP="00963176">
      <w:pPr>
        <w:tabs>
          <w:tab w:val="left" w:pos="426"/>
        </w:tabs>
        <w:overflowPunct w:val="0"/>
        <w:autoSpaceDE w:val="0"/>
        <w:autoSpaceDN w:val="0"/>
        <w:adjustRightInd w:val="0"/>
        <w:spacing w:before="120" w:after="0" w:line="240" w:lineRule="auto"/>
        <w:jc w:val="both"/>
        <w:textAlignment w:val="baseline"/>
        <w:rPr>
          <w:sz w:val="14"/>
        </w:rPr>
      </w:pPr>
      <w:r w:rsidRPr="00CF2168">
        <w:rPr>
          <w:b/>
        </w:rPr>
        <w:br w:type="page"/>
      </w:r>
    </w:p>
    <w:p w14:paraId="1CC7EB22" w14:textId="0CEE8C50" w:rsidR="00CF3C36" w:rsidRPr="00254E62" w:rsidRDefault="00CF3C36" w:rsidP="00254E62">
      <w:pPr>
        <w:pStyle w:val="Nagwek5"/>
        <w:spacing w:before="0" w:after="0" w:line="312" w:lineRule="auto"/>
        <w:jc w:val="right"/>
        <w:rPr>
          <w:b w:val="0"/>
          <w:sz w:val="22"/>
          <w:lang w:val="pl-PL"/>
        </w:rPr>
      </w:pPr>
      <w:r w:rsidRPr="00254E62">
        <w:rPr>
          <w:b w:val="0"/>
          <w:sz w:val="22"/>
          <w:lang w:val="pl-PL"/>
        </w:rPr>
        <w:lastRenderedPageBreak/>
        <w:t xml:space="preserve">Załącznik nr </w:t>
      </w:r>
      <w:r w:rsidRPr="00CF3C36">
        <w:rPr>
          <w:b w:val="0"/>
          <w:sz w:val="22"/>
          <w:szCs w:val="22"/>
          <w:lang w:val="pl-PL"/>
        </w:rPr>
        <w:t>4</w:t>
      </w:r>
    </w:p>
    <w:p w14:paraId="3C942DC0" w14:textId="77777777" w:rsidR="00CF3C36" w:rsidRPr="001A2559" w:rsidRDefault="00CF3C36" w:rsidP="001A2559">
      <w:pPr>
        <w:suppressAutoHyphens/>
        <w:spacing w:after="0" w:line="240" w:lineRule="auto"/>
        <w:rPr>
          <w:rFonts w:ascii="Times New Roman" w:hAnsi="Times New Roman"/>
          <w:sz w:val="24"/>
        </w:rPr>
      </w:pPr>
      <w:bookmarkStart w:id="18" w:name="_Hlk103952751"/>
    </w:p>
    <w:p w14:paraId="1BABF3A5" w14:textId="77777777" w:rsidR="00CF3C36" w:rsidRPr="001A2559" w:rsidRDefault="00CF3C36" w:rsidP="001A2559">
      <w:pPr>
        <w:suppressAutoHyphens/>
        <w:spacing w:after="0" w:line="240" w:lineRule="auto"/>
        <w:rPr>
          <w:rFonts w:ascii="Calibri" w:hAnsi="Calibri"/>
          <w:sz w:val="24"/>
        </w:rPr>
      </w:pPr>
    </w:p>
    <w:p w14:paraId="2EAED310" w14:textId="77777777" w:rsidR="00CF3C36" w:rsidRPr="001A2559" w:rsidRDefault="00CF3C36" w:rsidP="001A2559">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CF3C36" w:rsidRPr="00CF3C36" w14:paraId="151E0F3D" w14:textId="77777777" w:rsidTr="009D5CC0">
        <w:trPr>
          <w:trHeight w:val="640"/>
        </w:trPr>
        <w:tc>
          <w:tcPr>
            <w:tcW w:w="4215" w:type="dxa"/>
          </w:tcPr>
          <w:p w14:paraId="03E3E9A7" w14:textId="77777777" w:rsidR="00CF3C36" w:rsidRPr="001A2559" w:rsidRDefault="00CF3C36" w:rsidP="001A2559">
            <w:pPr>
              <w:suppressAutoHyphens/>
              <w:snapToGrid w:val="0"/>
              <w:spacing w:after="0" w:line="240" w:lineRule="auto"/>
              <w:rPr>
                <w:rFonts w:ascii="Calibri" w:hAnsi="Calibri"/>
                <w:sz w:val="24"/>
              </w:rPr>
            </w:pPr>
          </w:p>
          <w:p w14:paraId="5987612A" w14:textId="77777777" w:rsidR="00CF3C36" w:rsidRPr="001A2559" w:rsidRDefault="00CF3C36" w:rsidP="001A2559">
            <w:pPr>
              <w:suppressAutoHyphens/>
              <w:spacing w:after="0" w:line="240" w:lineRule="auto"/>
              <w:rPr>
                <w:rFonts w:ascii="Calibri" w:hAnsi="Calibri"/>
                <w:sz w:val="24"/>
              </w:rPr>
            </w:pPr>
          </w:p>
          <w:p w14:paraId="39A77C9F" w14:textId="77777777" w:rsidR="00CF3C36" w:rsidRPr="001A2559" w:rsidRDefault="00CF3C36" w:rsidP="001A2559">
            <w:pPr>
              <w:suppressAutoHyphens/>
              <w:spacing w:after="0" w:line="240" w:lineRule="auto"/>
              <w:rPr>
                <w:rFonts w:ascii="Calibri" w:hAnsi="Calibri"/>
                <w:sz w:val="24"/>
              </w:rPr>
            </w:pPr>
          </w:p>
          <w:p w14:paraId="6964BCF8" w14:textId="77777777" w:rsidR="00CF3C36" w:rsidRPr="001A2559" w:rsidRDefault="00CF3C36" w:rsidP="001A2559">
            <w:pPr>
              <w:suppressAutoHyphens/>
              <w:spacing w:after="0" w:line="240" w:lineRule="auto"/>
              <w:rPr>
                <w:rFonts w:ascii="Calibri" w:hAnsi="Calibri"/>
                <w:sz w:val="24"/>
              </w:rPr>
            </w:pPr>
          </w:p>
          <w:p w14:paraId="58B274CC" w14:textId="258DA36E" w:rsidR="00CF3C36" w:rsidRPr="00CF3C36" w:rsidRDefault="00CF3C36" w:rsidP="001A2559">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CF3C36" w:rsidRDefault="00CF3C36" w:rsidP="001A2559">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631B48FC" w:rsidR="00CF3C36" w:rsidRPr="001A2559" w:rsidRDefault="0043664E" w:rsidP="001A2559">
            <w:pPr>
              <w:keepNext/>
              <w:widowControl w:val="0"/>
              <w:suppressAutoHyphens/>
              <w:spacing w:after="0" w:line="240" w:lineRule="auto"/>
              <w:jc w:val="center"/>
              <w:rPr>
                <w:rFonts w:ascii="Calibri" w:hAnsi="Calibri"/>
                <w:b/>
                <w:sz w:val="24"/>
              </w:rPr>
            </w:pPr>
            <w:r>
              <w:rPr>
                <w:rFonts w:ascii="Calibri" w:eastAsia="Times New Roman" w:hAnsi="Calibri" w:cs="Calibri"/>
                <w:b/>
                <w:sz w:val="24"/>
                <w:szCs w:val="24"/>
                <w:lang w:eastAsia="ar-SA"/>
              </w:rPr>
              <w:t>ZDOLNOŚĆ TECHNICZNA I ZAWODOWA</w:t>
            </w:r>
            <w:r w:rsidR="00254E62">
              <w:rPr>
                <w:rFonts w:ascii="Calibri" w:eastAsia="Times New Roman" w:hAnsi="Calibri" w:cs="Calibri"/>
                <w:b/>
                <w:sz w:val="24"/>
                <w:szCs w:val="24"/>
                <w:lang w:eastAsia="ar-SA"/>
              </w:rPr>
              <w:t xml:space="preserve"> </w:t>
            </w:r>
            <w:r w:rsidR="00CF3C36" w:rsidRPr="001A2559">
              <w:rPr>
                <w:rFonts w:ascii="Calibri" w:hAnsi="Calibri"/>
                <w:b/>
                <w:sz w:val="24"/>
              </w:rPr>
              <w:t>WYKONAWCY</w:t>
            </w:r>
          </w:p>
          <w:p w14:paraId="628EA35D" w14:textId="05F48D80" w:rsidR="00CF3C36" w:rsidRPr="001A2559" w:rsidRDefault="00CF3C36" w:rsidP="001A2559">
            <w:pPr>
              <w:keepNext/>
              <w:widowControl w:val="0"/>
              <w:suppressAutoHyphens/>
              <w:spacing w:after="0" w:line="240" w:lineRule="auto"/>
              <w:jc w:val="center"/>
              <w:rPr>
                <w:rFonts w:ascii="Calibri" w:hAnsi="Calibri"/>
                <w:b/>
                <w:sz w:val="24"/>
              </w:rPr>
            </w:pPr>
            <w:r w:rsidRPr="001A2559">
              <w:rPr>
                <w:rFonts w:ascii="Calibri" w:hAnsi="Calibri"/>
                <w:b/>
                <w:sz w:val="24"/>
              </w:rPr>
              <w:t xml:space="preserve">(wykaz zrealizowanych </w:t>
            </w:r>
            <w:r w:rsidR="00EA6C0D">
              <w:rPr>
                <w:rFonts w:ascii="Calibri" w:hAnsi="Calibri"/>
                <w:b/>
                <w:sz w:val="24"/>
              </w:rPr>
              <w:t>usług</w:t>
            </w:r>
            <w:r w:rsidRPr="001A2559">
              <w:rPr>
                <w:rFonts w:ascii="Calibri" w:hAnsi="Calibri"/>
                <w:b/>
                <w:sz w:val="24"/>
              </w:rPr>
              <w:t>)</w:t>
            </w:r>
          </w:p>
        </w:tc>
      </w:tr>
    </w:tbl>
    <w:p w14:paraId="3D3B5294" w14:textId="77777777" w:rsidR="00CF3C36" w:rsidRPr="001A2559" w:rsidRDefault="00CF3C36" w:rsidP="001A2559">
      <w:pPr>
        <w:suppressAutoHyphens/>
        <w:spacing w:after="0" w:line="240" w:lineRule="auto"/>
        <w:rPr>
          <w:rFonts w:ascii="Calibri" w:hAnsi="Calibri"/>
          <w:sz w:val="24"/>
        </w:rPr>
      </w:pPr>
    </w:p>
    <w:p w14:paraId="27DBD32E" w14:textId="77777777" w:rsidR="00CF3C36" w:rsidRPr="001A2559" w:rsidRDefault="00CF3C36" w:rsidP="001A2559">
      <w:pPr>
        <w:suppressAutoHyphens/>
        <w:spacing w:after="0" w:line="240" w:lineRule="auto"/>
        <w:rPr>
          <w:rFonts w:ascii="Calibri" w:hAnsi="Calibri"/>
          <w:sz w:val="24"/>
        </w:rPr>
      </w:pPr>
    </w:p>
    <w:p w14:paraId="37415644" w14:textId="1F995C88" w:rsidR="00CF3C36" w:rsidRPr="00EF1203" w:rsidRDefault="00CF3C36" w:rsidP="00EF1203">
      <w:pPr>
        <w:suppressAutoHyphens/>
        <w:spacing w:before="120" w:after="0" w:line="240" w:lineRule="auto"/>
        <w:ind w:firstLine="708"/>
        <w:jc w:val="both"/>
        <w:rPr>
          <w:rFonts w:ascii="Calibri" w:hAnsi="Calibri"/>
          <w:b/>
          <w:iCs/>
        </w:rPr>
      </w:pPr>
      <w:r w:rsidRPr="00661EBC">
        <w:rPr>
          <w:rFonts w:ascii="Calibri" w:hAnsi="Calibri"/>
          <w:b/>
        </w:rPr>
        <w:t xml:space="preserve">Składając ofertę w postępowaniu </w:t>
      </w:r>
      <w:r w:rsidRPr="00661EBC">
        <w:rPr>
          <w:rFonts w:ascii="Calibri" w:hAnsi="Calibri"/>
        </w:rPr>
        <w:t xml:space="preserve">o udzielenie zamówienia publicznego prowadzonym </w:t>
      </w:r>
      <w:r w:rsidRPr="00661EBC">
        <w:rPr>
          <w:rFonts w:ascii="Calibri" w:hAnsi="Calibri"/>
        </w:rPr>
        <w:br/>
        <w:t>w trybie przetargu nieograniczonego</w:t>
      </w:r>
      <w:bookmarkStart w:id="19" w:name="_Hlk65059319"/>
      <w:r w:rsidRPr="00661EBC">
        <w:rPr>
          <w:rFonts w:ascii="Calibri" w:hAnsi="Calibri"/>
        </w:rPr>
        <w:t xml:space="preserve"> </w:t>
      </w:r>
      <w:r w:rsidR="00EA1231">
        <w:rPr>
          <w:rFonts w:ascii="Calibri" w:hAnsi="Calibri"/>
        </w:rPr>
        <w:t>pn</w:t>
      </w:r>
      <w:bookmarkEnd w:id="18"/>
      <w:r w:rsidR="00EA1231">
        <w:rPr>
          <w:rFonts w:ascii="Calibri" w:hAnsi="Calibri"/>
        </w:rPr>
        <w:t>.</w:t>
      </w:r>
      <w:r w:rsidRPr="00661EBC">
        <w:rPr>
          <w:rFonts w:ascii="Calibri" w:hAnsi="Calibri"/>
        </w:rPr>
        <w:t xml:space="preserve">: </w:t>
      </w:r>
      <w:r w:rsidRPr="00714C7B">
        <w:rPr>
          <w:rFonts w:ascii="Calibri" w:hAnsi="Calibri"/>
          <w:b/>
          <w:iCs/>
        </w:rPr>
        <w:t>„</w:t>
      </w:r>
      <w:r w:rsidR="00EF1203" w:rsidRPr="00EF1203">
        <w:rPr>
          <w:rFonts w:ascii="Calibri" w:hAnsi="Calibri"/>
          <w:b/>
          <w:iCs/>
        </w:rPr>
        <w:t xml:space="preserve">Ochrona mienia </w:t>
      </w:r>
      <w:r w:rsidR="0032044D">
        <w:rPr>
          <w:rFonts w:ascii="Calibri" w:hAnsi="Calibri"/>
          <w:b/>
          <w:iCs/>
        </w:rPr>
        <w:t xml:space="preserve">- </w:t>
      </w:r>
      <w:r w:rsidR="00EF1203" w:rsidRPr="00EF1203">
        <w:rPr>
          <w:rFonts w:ascii="Calibri" w:hAnsi="Calibri"/>
          <w:b/>
          <w:iCs/>
        </w:rPr>
        <w:t>obiektów Międzygminnego Kompleksu Unieszkodliwiania Odpadów ProNatura Sp. z o.o</w:t>
      </w:r>
      <w:r w:rsidR="00EF1203">
        <w:rPr>
          <w:rFonts w:ascii="Calibri" w:hAnsi="Calibri"/>
          <w:b/>
          <w:iCs/>
        </w:rPr>
        <w:t>.</w:t>
      </w:r>
      <w:r w:rsidR="00EA6C0D" w:rsidRPr="00714C7B">
        <w:rPr>
          <w:rFonts w:ascii="Calibri" w:hAnsi="Calibri"/>
          <w:b/>
          <w:iCs/>
        </w:rPr>
        <w:t>”</w:t>
      </w:r>
      <w:r w:rsidRPr="00714C7B">
        <w:rPr>
          <w:rFonts w:ascii="Calibri" w:hAnsi="Calibri"/>
          <w:b/>
          <w:iCs/>
        </w:rPr>
        <w:t>.</w:t>
      </w:r>
    </w:p>
    <w:bookmarkEnd w:id="19"/>
    <w:p w14:paraId="60973E46" w14:textId="55FCBE32" w:rsidR="00CF3C36" w:rsidRPr="00E42257" w:rsidRDefault="00CF3C36" w:rsidP="00B95EDF">
      <w:pPr>
        <w:suppressAutoHyphens/>
        <w:spacing w:after="0" w:line="240" w:lineRule="auto"/>
        <w:jc w:val="both"/>
        <w:rPr>
          <w:rFonts w:ascii="Calibri" w:hAnsi="Calibri"/>
          <w:b/>
          <w:iCs/>
        </w:rPr>
      </w:pPr>
      <w:r w:rsidRPr="00E42257">
        <w:rPr>
          <w:rFonts w:ascii="Calibri" w:hAnsi="Calibri"/>
          <w:b/>
          <w:iCs/>
        </w:rPr>
        <w:t>Nr referencyjny MKUO ProNatura</w:t>
      </w:r>
      <w:r w:rsidR="00EA6C0D" w:rsidRPr="00E42257">
        <w:rPr>
          <w:rFonts w:ascii="Calibri" w:hAnsi="Calibri"/>
          <w:b/>
          <w:iCs/>
        </w:rPr>
        <w:t xml:space="preserve"> </w:t>
      </w:r>
      <w:r w:rsidR="00B95EDF">
        <w:rPr>
          <w:rFonts w:ascii="Calibri" w:hAnsi="Calibri"/>
          <w:b/>
          <w:iCs/>
        </w:rPr>
        <w:t>ZP</w:t>
      </w:r>
      <w:r w:rsidRPr="00E42257">
        <w:rPr>
          <w:rFonts w:ascii="Calibri" w:hAnsi="Calibri"/>
          <w:b/>
          <w:iCs/>
        </w:rPr>
        <w:t>/</w:t>
      </w:r>
      <w:r w:rsidR="00B95EDF">
        <w:rPr>
          <w:rFonts w:ascii="Calibri" w:hAnsi="Calibri"/>
          <w:b/>
          <w:iCs/>
        </w:rPr>
        <w:t>NO</w:t>
      </w:r>
      <w:r w:rsidR="00110447" w:rsidRPr="00E42257">
        <w:rPr>
          <w:rFonts w:ascii="Calibri" w:hAnsi="Calibri"/>
          <w:b/>
          <w:iCs/>
        </w:rPr>
        <w:t>/</w:t>
      </w:r>
      <w:r w:rsidR="00FD1107">
        <w:rPr>
          <w:rFonts w:ascii="Calibri" w:eastAsia="Times New Roman" w:hAnsi="Calibri" w:cs="Calibri"/>
          <w:b/>
          <w:bCs/>
          <w:iCs/>
          <w:szCs w:val="24"/>
          <w:lang w:eastAsia="ar-SA"/>
        </w:rPr>
        <w:t>13</w:t>
      </w:r>
      <w:r w:rsidR="00110447" w:rsidRPr="00E42257">
        <w:rPr>
          <w:rFonts w:ascii="Calibri" w:hAnsi="Calibri"/>
          <w:b/>
          <w:iCs/>
        </w:rPr>
        <w:t>/</w:t>
      </w:r>
      <w:r w:rsidR="00424AF3" w:rsidRPr="00E42257">
        <w:rPr>
          <w:rFonts w:ascii="Calibri" w:hAnsi="Calibri"/>
          <w:b/>
          <w:iCs/>
        </w:rPr>
        <w:t>2</w:t>
      </w:r>
      <w:r w:rsidR="00424AF3">
        <w:rPr>
          <w:rFonts w:ascii="Calibri" w:hAnsi="Calibri"/>
          <w:b/>
          <w:iCs/>
        </w:rPr>
        <w:t>5</w:t>
      </w:r>
    </w:p>
    <w:p w14:paraId="253CFFE3" w14:textId="77777777" w:rsidR="00CF3C36" w:rsidRPr="00661EBC" w:rsidRDefault="00CF3C36" w:rsidP="001A2559">
      <w:pPr>
        <w:suppressAutoHyphens/>
        <w:spacing w:before="120" w:after="0" w:line="240" w:lineRule="auto"/>
        <w:ind w:firstLine="708"/>
        <w:jc w:val="both"/>
        <w:rPr>
          <w:rFonts w:ascii="Calibri" w:hAnsi="Calibri"/>
          <w:b/>
          <w:i/>
        </w:rPr>
      </w:pPr>
    </w:p>
    <w:p w14:paraId="303175FE" w14:textId="77777777" w:rsidR="00CF3C36" w:rsidRPr="00661EBC" w:rsidRDefault="00CF3C36" w:rsidP="001A2559">
      <w:pPr>
        <w:suppressAutoHyphens/>
        <w:spacing w:after="0" w:line="240" w:lineRule="auto"/>
        <w:rPr>
          <w:rFonts w:ascii="Calibri" w:hAnsi="Calibri"/>
        </w:rPr>
      </w:pPr>
    </w:p>
    <w:p w14:paraId="74885288" w14:textId="77777777" w:rsidR="00CF3C36" w:rsidRPr="00661EBC" w:rsidRDefault="00CF3C36" w:rsidP="001A2559">
      <w:pPr>
        <w:tabs>
          <w:tab w:val="left" w:pos="2717"/>
          <w:tab w:val="left" w:pos="3300"/>
        </w:tabs>
        <w:suppressAutoHyphens/>
        <w:spacing w:before="120" w:after="0" w:line="240" w:lineRule="auto"/>
        <w:jc w:val="both"/>
        <w:rPr>
          <w:rFonts w:ascii="Calibri" w:hAnsi="Calibri"/>
          <w:b/>
        </w:rPr>
      </w:pPr>
      <w:r w:rsidRPr="00661EBC">
        <w:rPr>
          <w:rFonts w:ascii="Calibri" w:hAnsi="Calibri"/>
          <w:b/>
        </w:rPr>
        <w:t xml:space="preserve">w imieniu Wykonawcy </w:t>
      </w:r>
      <w:r w:rsidRPr="00661EBC">
        <w:rPr>
          <w:rFonts w:ascii="Calibri" w:hAnsi="Calibri"/>
          <w:b/>
        </w:rPr>
        <w:tab/>
      </w:r>
      <w:r w:rsidRPr="00661EBC">
        <w:rPr>
          <w:rFonts w:ascii="Calibri" w:hAnsi="Calibri"/>
          <w:b/>
        </w:rPr>
        <w:tab/>
      </w:r>
    </w:p>
    <w:p w14:paraId="2CD333A1" w14:textId="77777777" w:rsidR="00CF3C36" w:rsidRPr="00661EBC" w:rsidRDefault="00CF3C36" w:rsidP="001A2559">
      <w:pPr>
        <w:tabs>
          <w:tab w:val="left" w:pos="2717"/>
        </w:tabs>
        <w:suppressAutoHyphens/>
        <w:spacing w:before="120" w:after="0" w:line="240" w:lineRule="auto"/>
        <w:jc w:val="both"/>
        <w:rPr>
          <w:rFonts w:ascii="Calibri" w:hAnsi="Calibri"/>
          <w:b/>
        </w:rPr>
      </w:pPr>
    </w:p>
    <w:p w14:paraId="3D7063A8" w14:textId="3CEDC06C" w:rsidR="00CF3C36" w:rsidRPr="00CF3C36" w:rsidRDefault="00CF3C36" w:rsidP="001A2559">
      <w:pPr>
        <w:suppressAutoHyphens/>
        <w:spacing w:before="120" w:after="0" w:line="240" w:lineRule="auto"/>
        <w:jc w:val="both"/>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t>
      </w:r>
    </w:p>
    <w:p w14:paraId="1BABF867" w14:textId="77777777" w:rsidR="00CF3C36" w:rsidRPr="00CF3C36" w:rsidRDefault="00CF3C36" w:rsidP="001A2559">
      <w:pPr>
        <w:suppressAutoHyphens/>
        <w:spacing w:after="0" w:line="240" w:lineRule="auto"/>
        <w:jc w:val="center"/>
        <w:rPr>
          <w:rFonts w:ascii="Calibri" w:eastAsia="Times New Roman" w:hAnsi="Calibri" w:cs="Calibri"/>
          <w:b/>
          <w:sz w:val="28"/>
          <w:szCs w:val="24"/>
          <w:lang w:eastAsia="ar-SA"/>
        </w:rPr>
      </w:pPr>
    </w:p>
    <w:p w14:paraId="380DD8F8" w14:textId="64CF7EAC" w:rsidR="00EF1203" w:rsidRPr="00EF1203" w:rsidRDefault="00EF1203" w:rsidP="00EF1203">
      <w:pPr>
        <w:suppressAutoHyphens/>
        <w:spacing w:before="120" w:after="0" w:line="240" w:lineRule="auto"/>
        <w:jc w:val="both"/>
        <w:rPr>
          <w:rFonts w:ascii="Calibri" w:eastAsia="Calibri" w:hAnsi="Calibri" w:cs="Times New Roman"/>
        </w:rPr>
      </w:pPr>
      <w:r w:rsidRPr="00EF1203">
        <w:rPr>
          <w:rFonts w:ascii="Calibri" w:eastAsia="Calibri" w:hAnsi="Calibri" w:cs="Times New Roman"/>
        </w:rPr>
        <w:t xml:space="preserve">przedkładam </w:t>
      </w:r>
      <w:r w:rsidRPr="00EF1203">
        <w:rPr>
          <w:rFonts w:ascii="Calibri" w:eastAsia="Calibri" w:hAnsi="Calibri" w:cs="Times New Roman"/>
          <w:b/>
        </w:rPr>
        <w:t xml:space="preserve">wykaz usług </w:t>
      </w:r>
      <w:r w:rsidRPr="00EF1203">
        <w:rPr>
          <w:rFonts w:ascii="Calibri" w:eastAsia="Calibri" w:hAnsi="Calibri" w:cs="Times New Roman"/>
        </w:rPr>
        <w:t>w zakresie niezbędnym do wykazania spełniania opisanego przez Zamawiającego warunku posiadania wiedzy i doświadczenia</w:t>
      </w:r>
    </w:p>
    <w:p w14:paraId="064969BB" w14:textId="77777777" w:rsidR="00EF1203" w:rsidRPr="00EF1203" w:rsidRDefault="00EF1203" w:rsidP="00EF1203">
      <w:pPr>
        <w:suppressAutoHyphens/>
        <w:spacing w:after="0" w:line="240" w:lineRule="auto"/>
        <w:jc w:val="both"/>
        <w:rPr>
          <w:rFonts w:ascii="Calibri" w:eastAsia="Calibri" w:hAnsi="Calibri" w:cs="Times New Roman"/>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3477"/>
        <w:gridCol w:w="2207"/>
        <w:gridCol w:w="1549"/>
      </w:tblGrid>
      <w:tr w:rsidR="00EF1203" w:rsidRPr="00EF1203" w14:paraId="0D2144E7" w14:textId="77777777" w:rsidTr="000421E1">
        <w:trPr>
          <w:cantSplit/>
          <w:trHeight w:val="708"/>
        </w:trPr>
        <w:tc>
          <w:tcPr>
            <w:tcW w:w="478" w:type="dxa"/>
            <w:tcBorders>
              <w:top w:val="single" w:sz="4" w:space="0" w:color="000000"/>
              <w:left w:val="single" w:sz="4" w:space="0" w:color="000000"/>
              <w:bottom w:val="single" w:sz="4" w:space="0" w:color="000000"/>
            </w:tcBorders>
            <w:vAlign w:val="center"/>
          </w:tcPr>
          <w:p w14:paraId="4969D0EC" w14:textId="77777777" w:rsidR="00EF1203" w:rsidRPr="00EF1203" w:rsidRDefault="00EF1203" w:rsidP="00EF1203">
            <w:pPr>
              <w:suppressAutoHyphens/>
              <w:snapToGrid w:val="0"/>
              <w:spacing w:after="0" w:line="240" w:lineRule="auto"/>
              <w:jc w:val="center"/>
              <w:rPr>
                <w:rFonts w:ascii="Calibri" w:eastAsia="Calibri" w:hAnsi="Calibri" w:cs="Times New Roman"/>
                <w:sz w:val="18"/>
              </w:rPr>
            </w:pPr>
            <w:r w:rsidRPr="00EF1203">
              <w:rPr>
                <w:rFonts w:ascii="Calibri" w:eastAsia="Calibri" w:hAnsi="Calibri" w:cs="Times New Roman"/>
                <w:sz w:val="18"/>
              </w:rPr>
              <w:t>Lp.</w:t>
            </w:r>
          </w:p>
        </w:tc>
        <w:tc>
          <w:tcPr>
            <w:tcW w:w="1847" w:type="dxa"/>
            <w:tcBorders>
              <w:top w:val="single" w:sz="4" w:space="0" w:color="000000"/>
              <w:left w:val="single" w:sz="4" w:space="0" w:color="000000"/>
              <w:bottom w:val="single" w:sz="4" w:space="0" w:color="000000"/>
            </w:tcBorders>
            <w:vAlign w:val="center"/>
          </w:tcPr>
          <w:p w14:paraId="7B80CB17" w14:textId="7D788A87" w:rsidR="00EF1203" w:rsidRPr="00EF1203" w:rsidRDefault="00EF1203" w:rsidP="00EF1203">
            <w:pPr>
              <w:suppressAutoHyphens/>
              <w:snapToGrid w:val="0"/>
              <w:spacing w:after="0" w:line="240" w:lineRule="auto"/>
              <w:jc w:val="center"/>
              <w:rPr>
                <w:rFonts w:ascii="Calibri" w:eastAsia="Calibri" w:hAnsi="Calibri" w:cs="Times New Roman"/>
                <w:sz w:val="18"/>
              </w:rPr>
            </w:pPr>
            <w:r w:rsidRPr="00EF1203">
              <w:rPr>
                <w:rFonts w:ascii="Calibri" w:eastAsia="Calibri" w:hAnsi="Calibri" w:cs="Times New Roman"/>
              </w:rPr>
              <w:t xml:space="preserve">Nazwa i adres Zamawiającego </w:t>
            </w:r>
          </w:p>
        </w:tc>
        <w:tc>
          <w:tcPr>
            <w:tcW w:w="3477" w:type="dxa"/>
            <w:tcBorders>
              <w:top w:val="single" w:sz="4" w:space="0" w:color="000000"/>
              <w:left w:val="single" w:sz="4" w:space="0" w:color="000000"/>
              <w:bottom w:val="single" w:sz="4" w:space="0" w:color="000000"/>
            </w:tcBorders>
            <w:vAlign w:val="center"/>
          </w:tcPr>
          <w:p w14:paraId="16FC3E00" w14:textId="4C1F0F46" w:rsidR="00EF1203" w:rsidRPr="00EF1203" w:rsidRDefault="00EF1203" w:rsidP="00EF1203">
            <w:pPr>
              <w:suppressAutoHyphens/>
              <w:snapToGrid w:val="0"/>
              <w:spacing w:after="0" w:line="240" w:lineRule="auto"/>
              <w:jc w:val="center"/>
              <w:rPr>
                <w:rFonts w:ascii="Calibri" w:eastAsia="Calibri" w:hAnsi="Calibri" w:cs="Times New Roman"/>
                <w:sz w:val="18"/>
              </w:rPr>
            </w:pPr>
            <w:r w:rsidRPr="00EF1203">
              <w:rPr>
                <w:rFonts w:ascii="Calibri" w:eastAsia="Calibri" w:hAnsi="Calibri" w:cs="Times New Roman"/>
              </w:rPr>
              <w:t>Opis wykonanej usługi /informacje potwierdzające spełnianie warunku opisanego w SWZ</w:t>
            </w:r>
          </w:p>
        </w:tc>
        <w:tc>
          <w:tcPr>
            <w:tcW w:w="2207" w:type="dxa"/>
            <w:tcBorders>
              <w:top w:val="single" w:sz="4" w:space="0" w:color="000000"/>
              <w:left w:val="single" w:sz="4" w:space="0" w:color="000000"/>
              <w:bottom w:val="single" w:sz="4" w:space="0" w:color="000000"/>
            </w:tcBorders>
            <w:vAlign w:val="center"/>
          </w:tcPr>
          <w:p w14:paraId="65E3373A" w14:textId="0F65B36B" w:rsidR="00EF1203" w:rsidRPr="00EF1203" w:rsidRDefault="00EF1203" w:rsidP="00EF1203">
            <w:pPr>
              <w:snapToGrid w:val="0"/>
              <w:spacing w:after="0" w:line="240" w:lineRule="auto"/>
              <w:jc w:val="center"/>
              <w:rPr>
                <w:rFonts w:ascii="Calibri" w:eastAsia="Calibri" w:hAnsi="Calibri" w:cs="Times New Roman"/>
              </w:rPr>
            </w:pPr>
            <w:r w:rsidRPr="00EF1203">
              <w:rPr>
                <w:rFonts w:ascii="Calibri" w:eastAsia="Calibri" w:hAnsi="Calibri" w:cs="Times New Roman"/>
              </w:rPr>
              <w:t xml:space="preserve">Termin realizacji </w:t>
            </w:r>
          </w:p>
          <w:p w14:paraId="58CA92DF" w14:textId="4DCAD79D" w:rsidR="00EF1203" w:rsidRPr="00EF1203" w:rsidRDefault="00EF1203" w:rsidP="00EF1203">
            <w:pPr>
              <w:snapToGrid w:val="0"/>
              <w:spacing w:after="0" w:line="240" w:lineRule="auto"/>
              <w:jc w:val="center"/>
              <w:rPr>
                <w:rFonts w:ascii="Calibri" w:eastAsia="Calibri" w:hAnsi="Calibri" w:cs="Times New Roman"/>
              </w:rPr>
            </w:pPr>
            <w:r w:rsidRPr="00EF1203">
              <w:rPr>
                <w:rFonts w:ascii="Calibri" w:eastAsia="Calibri" w:hAnsi="Calibri" w:cs="Times New Roman"/>
              </w:rPr>
              <w:t>usług</w:t>
            </w:r>
          </w:p>
        </w:tc>
        <w:tc>
          <w:tcPr>
            <w:tcW w:w="1549" w:type="dxa"/>
            <w:tcBorders>
              <w:top w:val="single" w:sz="4" w:space="0" w:color="000000"/>
              <w:left w:val="single" w:sz="4" w:space="0" w:color="000000"/>
              <w:bottom w:val="single" w:sz="4" w:space="0" w:color="000000"/>
              <w:right w:val="single" w:sz="4" w:space="0" w:color="000000"/>
            </w:tcBorders>
            <w:vAlign w:val="center"/>
          </w:tcPr>
          <w:p w14:paraId="6E7156F1" w14:textId="6665FB81" w:rsidR="00EF1203" w:rsidRPr="00EF1203" w:rsidRDefault="00EF1203" w:rsidP="00EF1203">
            <w:pPr>
              <w:suppressAutoHyphens/>
              <w:snapToGrid w:val="0"/>
              <w:spacing w:after="0" w:line="240" w:lineRule="auto"/>
              <w:jc w:val="center"/>
              <w:rPr>
                <w:rFonts w:ascii="Calibri" w:eastAsia="Calibri" w:hAnsi="Calibri" w:cs="Times New Roman"/>
                <w:sz w:val="18"/>
              </w:rPr>
            </w:pPr>
            <w:r w:rsidRPr="00EF1203">
              <w:rPr>
                <w:rFonts w:ascii="Calibri" w:eastAsia="Calibri" w:hAnsi="Calibri" w:cs="Times New Roman"/>
              </w:rPr>
              <w:t>Wartość usługi (brutto)</w:t>
            </w:r>
          </w:p>
        </w:tc>
      </w:tr>
      <w:tr w:rsidR="00EF1203" w:rsidRPr="00EF1203" w14:paraId="443370D2" w14:textId="77777777" w:rsidTr="000421E1">
        <w:trPr>
          <w:trHeight w:val="2014"/>
        </w:trPr>
        <w:tc>
          <w:tcPr>
            <w:tcW w:w="478" w:type="dxa"/>
            <w:tcBorders>
              <w:top w:val="single" w:sz="4" w:space="0" w:color="000000"/>
              <w:left w:val="single" w:sz="4" w:space="0" w:color="000000"/>
              <w:bottom w:val="single" w:sz="4" w:space="0" w:color="000000"/>
            </w:tcBorders>
          </w:tcPr>
          <w:p w14:paraId="505D1461" w14:textId="77777777" w:rsidR="00EF1203" w:rsidRPr="00EF1203" w:rsidRDefault="00EF1203" w:rsidP="00EF1203">
            <w:pPr>
              <w:suppressAutoHyphens/>
              <w:snapToGrid w:val="0"/>
              <w:spacing w:after="0" w:line="240" w:lineRule="auto"/>
              <w:rPr>
                <w:rFonts w:ascii="Calibri" w:eastAsia="Calibri" w:hAnsi="Calibri" w:cs="Times New Roman"/>
                <w:sz w:val="24"/>
              </w:rPr>
            </w:pPr>
          </w:p>
        </w:tc>
        <w:tc>
          <w:tcPr>
            <w:tcW w:w="1847" w:type="dxa"/>
            <w:tcBorders>
              <w:top w:val="single" w:sz="4" w:space="0" w:color="000000"/>
              <w:left w:val="single" w:sz="4" w:space="0" w:color="000000"/>
              <w:bottom w:val="single" w:sz="4" w:space="0" w:color="000000"/>
            </w:tcBorders>
          </w:tcPr>
          <w:p w14:paraId="1DE3AB80" w14:textId="77777777" w:rsidR="00EF1203" w:rsidRPr="00EF1203" w:rsidRDefault="00EF1203" w:rsidP="00EF1203">
            <w:pPr>
              <w:suppressAutoHyphens/>
              <w:snapToGrid w:val="0"/>
              <w:spacing w:after="0" w:line="240" w:lineRule="auto"/>
              <w:rPr>
                <w:rFonts w:ascii="Calibri" w:eastAsia="Calibri" w:hAnsi="Calibri" w:cs="Times New Roman"/>
                <w:sz w:val="24"/>
              </w:rPr>
            </w:pPr>
          </w:p>
          <w:p w14:paraId="4237144F" w14:textId="77777777" w:rsidR="00EF1203" w:rsidRPr="00EF1203" w:rsidRDefault="00EF1203" w:rsidP="00EF1203">
            <w:pPr>
              <w:suppressAutoHyphens/>
              <w:spacing w:after="0" w:line="240" w:lineRule="auto"/>
              <w:rPr>
                <w:rFonts w:ascii="Calibri" w:eastAsia="Calibri" w:hAnsi="Calibri" w:cs="Times New Roman"/>
                <w:sz w:val="24"/>
              </w:rPr>
            </w:pPr>
          </w:p>
          <w:p w14:paraId="5612E720" w14:textId="77777777" w:rsidR="00EF1203" w:rsidRPr="00EF1203" w:rsidRDefault="00EF1203" w:rsidP="00EF1203">
            <w:pPr>
              <w:suppressAutoHyphens/>
              <w:spacing w:after="0" w:line="240" w:lineRule="auto"/>
              <w:rPr>
                <w:rFonts w:ascii="Calibri" w:eastAsia="Calibri" w:hAnsi="Calibri" w:cs="Times New Roman"/>
                <w:sz w:val="24"/>
              </w:rPr>
            </w:pPr>
          </w:p>
          <w:p w14:paraId="2E399AF5" w14:textId="77777777" w:rsidR="00EF1203" w:rsidRPr="00EF1203" w:rsidRDefault="00EF1203" w:rsidP="00EF1203">
            <w:pPr>
              <w:suppressAutoHyphens/>
              <w:spacing w:after="0" w:line="240" w:lineRule="auto"/>
              <w:rPr>
                <w:rFonts w:ascii="Calibri" w:eastAsia="Calibri" w:hAnsi="Calibri" w:cs="Times New Roman"/>
                <w:sz w:val="24"/>
              </w:rPr>
            </w:pPr>
          </w:p>
          <w:p w14:paraId="72FA64CB" w14:textId="77777777" w:rsidR="00EF1203" w:rsidRPr="00EF1203" w:rsidRDefault="00EF1203" w:rsidP="00EF1203">
            <w:pPr>
              <w:suppressAutoHyphens/>
              <w:spacing w:after="0" w:line="240" w:lineRule="auto"/>
              <w:rPr>
                <w:rFonts w:ascii="Calibri" w:eastAsia="Calibri" w:hAnsi="Calibri" w:cs="Times New Roman"/>
                <w:sz w:val="24"/>
              </w:rPr>
            </w:pPr>
          </w:p>
          <w:p w14:paraId="0AF9BE01" w14:textId="77777777" w:rsidR="00EF1203" w:rsidRPr="00EF1203" w:rsidRDefault="00EF1203" w:rsidP="00EF1203">
            <w:pPr>
              <w:suppressAutoHyphens/>
              <w:spacing w:after="0" w:line="240" w:lineRule="auto"/>
              <w:rPr>
                <w:rFonts w:ascii="Calibri" w:eastAsia="Calibri" w:hAnsi="Calibri" w:cs="Times New Roman"/>
                <w:sz w:val="24"/>
              </w:rPr>
            </w:pPr>
          </w:p>
          <w:p w14:paraId="29FAE263" w14:textId="77777777" w:rsidR="00EF1203" w:rsidRPr="00EF1203" w:rsidRDefault="00EF1203" w:rsidP="00EF1203">
            <w:pPr>
              <w:suppressAutoHyphens/>
              <w:spacing w:after="0" w:line="240" w:lineRule="auto"/>
              <w:rPr>
                <w:rFonts w:ascii="Calibri" w:eastAsia="Calibri" w:hAnsi="Calibri" w:cs="Times New Roman"/>
                <w:sz w:val="24"/>
              </w:rPr>
            </w:pPr>
          </w:p>
          <w:p w14:paraId="18CBC862" w14:textId="77777777" w:rsidR="00EF1203" w:rsidRPr="00EF1203" w:rsidRDefault="00EF1203" w:rsidP="00EF1203">
            <w:pPr>
              <w:suppressAutoHyphens/>
              <w:spacing w:after="0" w:line="240" w:lineRule="auto"/>
              <w:rPr>
                <w:rFonts w:ascii="Calibri" w:eastAsia="Calibri" w:hAnsi="Calibri" w:cs="Times New Roman"/>
                <w:sz w:val="24"/>
              </w:rPr>
            </w:pPr>
          </w:p>
          <w:p w14:paraId="5CD317F7" w14:textId="77777777" w:rsidR="00EF1203" w:rsidRPr="00EF1203" w:rsidRDefault="00EF1203" w:rsidP="00EF1203">
            <w:pPr>
              <w:suppressAutoHyphens/>
              <w:spacing w:after="0" w:line="240" w:lineRule="auto"/>
              <w:rPr>
                <w:rFonts w:ascii="Calibri" w:eastAsia="Calibri" w:hAnsi="Calibri" w:cs="Times New Roman"/>
                <w:sz w:val="24"/>
              </w:rPr>
            </w:pPr>
          </w:p>
          <w:p w14:paraId="294B39B2" w14:textId="77777777" w:rsidR="00EF1203" w:rsidRPr="00EF1203" w:rsidRDefault="00EF1203" w:rsidP="00EF1203">
            <w:pPr>
              <w:suppressAutoHyphens/>
              <w:spacing w:after="0" w:line="240" w:lineRule="auto"/>
              <w:rPr>
                <w:rFonts w:ascii="Calibri" w:eastAsia="Calibri" w:hAnsi="Calibri" w:cs="Times New Roman"/>
                <w:sz w:val="24"/>
              </w:rPr>
            </w:pPr>
          </w:p>
          <w:p w14:paraId="45F128C5" w14:textId="77777777" w:rsidR="00EF1203" w:rsidRPr="00EF1203" w:rsidRDefault="00EF1203" w:rsidP="00EF1203">
            <w:pPr>
              <w:suppressAutoHyphens/>
              <w:spacing w:after="0" w:line="240" w:lineRule="auto"/>
              <w:rPr>
                <w:rFonts w:ascii="Calibri" w:eastAsia="Calibri" w:hAnsi="Calibri" w:cs="Times New Roman"/>
                <w:sz w:val="24"/>
              </w:rPr>
            </w:pPr>
          </w:p>
          <w:p w14:paraId="4FB5F5DE" w14:textId="77777777" w:rsidR="00EF1203" w:rsidRPr="00EF1203" w:rsidRDefault="00EF1203" w:rsidP="00EF1203">
            <w:pPr>
              <w:suppressAutoHyphens/>
              <w:spacing w:after="0" w:line="240" w:lineRule="auto"/>
              <w:rPr>
                <w:rFonts w:ascii="Calibri" w:eastAsia="Calibri" w:hAnsi="Calibri" w:cs="Times New Roman"/>
                <w:sz w:val="24"/>
              </w:rPr>
            </w:pPr>
          </w:p>
        </w:tc>
        <w:tc>
          <w:tcPr>
            <w:tcW w:w="3477" w:type="dxa"/>
            <w:tcBorders>
              <w:top w:val="single" w:sz="4" w:space="0" w:color="000000"/>
              <w:left w:val="single" w:sz="4" w:space="0" w:color="000000"/>
              <w:bottom w:val="single" w:sz="4" w:space="0" w:color="000000"/>
            </w:tcBorders>
          </w:tcPr>
          <w:p w14:paraId="12A6197F" w14:textId="77777777" w:rsidR="00EF1203" w:rsidRPr="00EF1203" w:rsidRDefault="00EF1203" w:rsidP="00EF1203">
            <w:pPr>
              <w:suppressAutoHyphens/>
              <w:snapToGrid w:val="0"/>
              <w:spacing w:after="0" w:line="240" w:lineRule="auto"/>
              <w:rPr>
                <w:rFonts w:ascii="Calibri" w:eastAsia="Calibri" w:hAnsi="Calibri" w:cs="Times New Roman"/>
                <w:sz w:val="24"/>
              </w:rPr>
            </w:pPr>
          </w:p>
        </w:tc>
        <w:tc>
          <w:tcPr>
            <w:tcW w:w="2207" w:type="dxa"/>
            <w:tcBorders>
              <w:top w:val="single" w:sz="4" w:space="0" w:color="000000"/>
              <w:left w:val="single" w:sz="4" w:space="0" w:color="000000"/>
              <w:bottom w:val="single" w:sz="4" w:space="0" w:color="000000"/>
            </w:tcBorders>
          </w:tcPr>
          <w:p w14:paraId="092CDA6F" w14:textId="77777777" w:rsidR="00EF1203" w:rsidRPr="00EF1203" w:rsidRDefault="00EF1203" w:rsidP="00EF1203">
            <w:pPr>
              <w:suppressAutoHyphens/>
              <w:snapToGrid w:val="0"/>
              <w:spacing w:after="0" w:line="240" w:lineRule="auto"/>
              <w:rPr>
                <w:rFonts w:ascii="Calibri" w:eastAsia="Calibri" w:hAnsi="Calibri" w:cs="Times New Roman"/>
                <w:sz w:val="24"/>
              </w:rPr>
            </w:pPr>
          </w:p>
        </w:tc>
        <w:tc>
          <w:tcPr>
            <w:tcW w:w="1549" w:type="dxa"/>
            <w:tcBorders>
              <w:top w:val="single" w:sz="4" w:space="0" w:color="000000"/>
              <w:left w:val="single" w:sz="4" w:space="0" w:color="000000"/>
              <w:bottom w:val="single" w:sz="4" w:space="0" w:color="000000"/>
              <w:right w:val="single" w:sz="4" w:space="0" w:color="000000"/>
            </w:tcBorders>
          </w:tcPr>
          <w:p w14:paraId="18C477C5" w14:textId="77777777" w:rsidR="00EF1203" w:rsidRPr="00EF1203" w:rsidRDefault="00EF1203" w:rsidP="00EF1203">
            <w:pPr>
              <w:suppressAutoHyphens/>
              <w:snapToGrid w:val="0"/>
              <w:spacing w:after="0" w:line="240" w:lineRule="auto"/>
              <w:rPr>
                <w:rFonts w:ascii="Calibri" w:eastAsia="Calibri" w:hAnsi="Calibri" w:cs="Times New Roman"/>
                <w:sz w:val="24"/>
              </w:rPr>
            </w:pPr>
          </w:p>
        </w:tc>
      </w:tr>
    </w:tbl>
    <w:p w14:paraId="047C013C" w14:textId="77777777" w:rsidR="00EF1203" w:rsidRPr="00EF1203" w:rsidRDefault="00EF1203" w:rsidP="00EF1203">
      <w:pPr>
        <w:suppressAutoHyphens/>
        <w:spacing w:after="0" w:line="240" w:lineRule="auto"/>
        <w:ind w:left="1080"/>
        <w:jc w:val="both"/>
        <w:rPr>
          <w:rFonts w:ascii="Calibri" w:eastAsia="Calibri" w:hAnsi="Calibri" w:cs="Times New Roman"/>
          <w:sz w:val="24"/>
        </w:rPr>
      </w:pPr>
    </w:p>
    <w:p w14:paraId="2447FF37" w14:textId="253E9B13" w:rsidR="00EF1203" w:rsidRPr="00EF1203" w:rsidRDefault="00EF1203" w:rsidP="00EF1203">
      <w:pPr>
        <w:suppressAutoHyphens/>
        <w:spacing w:after="0" w:line="240" w:lineRule="auto"/>
        <w:jc w:val="both"/>
        <w:rPr>
          <w:rFonts w:ascii="Calibri" w:eastAsia="Calibri" w:hAnsi="Calibri" w:cs="Times New Roman"/>
        </w:rPr>
      </w:pPr>
      <w:r w:rsidRPr="00EF1203">
        <w:rPr>
          <w:rFonts w:ascii="Calibri" w:eastAsia="Calibri" w:hAnsi="Calibri" w:cs="Times New Roman"/>
        </w:rPr>
        <w:t xml:space="preserve">Do wykazu załączono dokumenty potwierdzające, że wskazane usługi zostały wykonane należycie. </w:t>
      </w:r>
    </w:p>
    <w:p w14:paraId="6CE3FEE5" w14:textId="3136FA65" w:rsidR="00CF3C36" w:rsidRPr="00661EBC" w:rsidRDefault="00CF3C36" w:rsidP="001A2559">
      <w:pPr>
        <w:suppressAutoHyphens/>
        <w:spacing w:after="0" w:line="240" w:lineRule="auto"/>
        <w:jc w:val="both"/>
        <w:rPr>
          <w:rFonts w:ascii="Calibri" w:hAnsi="Calibri"/>
        </w:rPr>
      </w:pPr>
      <w:r w:rsidRPr="00661EBC">
        <w:rPr>
          <w:rFonts w:ascii="Calibri" w:hAnsi="Calibri"/>
        </w:rPr>
        <w:t xml:space="preserve"> </w:t>
      </w:r>
    </w:p>
    <w:p w14:paraId="01B696A6" w14:textId="77777777" w:rsidR="00CF3C36" w:rsidRPr="001A2559" w:rsidRDefault="00CF3C36" w:rsidP="001A2559">
      <w:pPr>
        <w:suppressAutoHyphens/>
        <w:spacing w:after="0" w:line="240" w:lineRule="auto"/>
        <w:jc w:val="both"/>
        <w:rPr>
          <w:rFonts w:ascii="Calibri" w:hAnsi="Calibri"/>
          <w:sz w:val="24"/>
        </w:rPr>
      </w:pPr>
    </w:p>
    <w:p w14:paraId="54BE10BB" w14:textId="77777777" w:rsidR="00CF3C36" w:rsidRPr="001A2559" w:rsidRDefault="00CF3C36" w:rsidP="001A2559">
      <w:pPr>
        <w:suppressAutoHyphens/>
        <w:spacing w:after="0" w:line="240" w:lineRule="auto"/>
        <w:jc w:val="both"/>
        <w:rPr>
          <w:rFonts w:ascii="Calibri" w:hAnsi="Calibri"/>
          <w:sz w:val="24"/>
        </w:rPr>
      </w:pPr>
    </w:p>
    <w:p w14:paraId="5D06BBF2" w14:textId="77777777" w:rsidR="00CF3C36" w:rsidRDefault="00CF3C36" w:rsidP="00CF3C36">
      <w:pPr>
        <w:suppressAutoHyphens/>
        <w:spacing w:after="0" w:line="312" w:lineRule="auto"/>
        <w:jc w:val="center"/>
        <w:outlineLvl w:val="4"/>
        <w:rPr>
          <w:rFonts w:ascii="Calibri" w:eastAsia="Times New Roman" w:hAnsi="Calibri" w:cs="Times New Roman"/>
          <w:bCs/>
          <w:i/>
          <w:iCs/>
          <w:lang w:eastAsia="ar-SA"/>
        </w:rPr>
      </w:pPr>
    </w:p>
    <w:p w14:paraId="2847F308" w14:textId="593CB5B3" w:rsidR="00BD1C60" w:rsidRPr="00EA1231" w:rsidRDefault="00BD1C60" w:rsidP="00EA1231">
      <w:pPr>
        <w:suppressAutoHyphens/>
        <w:spacing w:after="0" w:line="240" w:lineRule="auto"/>
        <w:ind w:firstLine="567"/>
        <w:jc w:val="right"/>
        <w:rPr>
          <w:b/>
        </w:rPr>
      </w:pPr>
    </w:p>
    <w:p w14:paraId="463F1AF8" w14:textId="77777777" w:rsidR="00DD72D4" w:rsidRDefault="00BD1C60" w:rsidP="00EA1231">
      <w:pPr>
        <w:jc w:val="right"/>
        <w:rPr>
          <w:rFonts w:ascii="Calibri" w:eastAsia="Times New Roman" w:hAnsi="Calibri" w:cs="Times New Roman"/>
          <w:bCs/>
          <w:i/>
          <w:iCs/>
          <w:lang w:eastAsia="ar-SA"/>
        </w:rPr>
      </w:pPr>
      <w:r>
        <w:rPr>
          <w:rFonts w:ascii="Calibri" w:eastAsia="Times New Roman" w:hAnsi="Calibri" w:cs="Times New Roman"/>
          <w:bCs/>
          <w:i/>
          <w:iCs/>
          <w:lang w:eastAsia="ar-SA"/>
        </w:rPr>
        <w:br w:type="page"/>
      </w:r>
    </w:p>
    <w:p w14:paraId="4D5C4426" w14:textId="6645851A" w:rsidR="00DD72D4" w:rsidRPr="00BA703B" w:rsidRDefault="00DD72D4" w:rsidP="00BA703B">
      <w:pPr>
        <w:suppressAutoHyphens/>
        <w:spacing w:after="0" w:line="240" w:lineRule="auto"/>
        <w:ind w:firstLine="567"/>
        <w:jc w:val="right"/>
        <w:rPr>
          <w:rFonts w:ascii="Calibri" w:hAnsi="Calibri"/>
        </w:rPr>
      </w:pPr>
      <w:r w:rsidRPr="00BA703B">
        <w:rPr>
          <w:rFonts w:ascii="Calibri" w:hAnsi="Calibri"/>
        </w:rPr>
        <w:lastRenderedPageBreak/>
        <w:t>Załącznik nr 5</w:t>
      </w:r>
    </w:p>
    <w:bookmarkEnd w:id="0"/>
    <w:p w14:paraId="67AF36F3" w14:textId="77777777" w:rsidR="00DD72D4" w:rsidRPr="00BA703B" w:rsidRDefault="00DD72D4" w:rsidP="00DD72D4">
      <w:pPr>
        <w:suppressAutoHyphens/>
        <w:spacing w:after="0" w:line="240" w:lineRule="auto"/>
        <w:ind w:firstLine="567"/>
        <w:jc w:val="both"/>
        <w:rPr>
          <w:rFonts w:ascii="Calibri" w:hAnsi="Calibri"/>
        </w:rPr>
      </w:pPr>
    </w:p>
    <w:p w14:paraId="47DBFD9D" w14:textId="77777777" w:rsidR="00DD72D4" w:rsidRPr="00BA703B" w:rsidRDefault="00DD72D4" w:rsidP="00BA703B">
      <w:pPr>
        <w:suppressAutoHyphens/>
        <w:spacing w:after="150" w:line="360" w:lineRule="auto"/>
        <w:jc w:val="center"/>
        <w:rPr>
          <w:rFonts w:ascii="Calibri" w:hAnsi="Calibri"/>
          <w:b/>
        </w:rPr>
      </w:pPr>
    </w:p>
    <w:p w14:paraId="5D9D5B1B" w14:textId="77777777" w:rsidR="00DD72D4" w:rsidRPr="00EA0283" w:rsidRDefault="00DD72D4" w:rsidP="00DD72D4">
      <w:pPr>
        <w:suppressAutoHyphens/>
        <w:spacing w:after="150" w:line="360" w:lineRule="auto"/>
        <w:jc w:val="center"/>
        <w:rPr>
          <w:rFonts w:ascii="Calibri" w:eastAsia="Times New Roman" w:hAnsi="Calibri" w:cs="Calibri"/>
          <w:b/>
          <w:lang w:eastAsia="pl-PL"/>
        </w:rPr>
      </w:pPr>
    </w:p>
    <w:p w14:paraId="78BD0A4C" w14:textId="77777777" w:rsidR="00DD72D4" w:rsidRPr="00EA0283" w:rsidRDefault="00DD72D4" w:rsidP="00DD72D4">
      <w:pPr>
        <w:suppressAutoHyphens/>
        <w:spacing w:after="150" w:line="360" w:lineRule="auto"/>
        <w:jc w:val="center"/>
        <w:rPr>
          <w:rFonts w:ascii="Calibri" w:eastAsia="Times New Roman" w:hAnsi="Calibri" w:cs="Calibri"/>
          <w:b/>
          <w:lang w:eastAsia="pl-PL"/>
        </w:rPr>
      </w:pPr>
      <w:r w:rsidRPr="00EA0283">
        <w:rPr>
          <w:rFonts w:ascii="Calibri" w:eastAsia="Times New Roman" w:hAnsi="Calibri" w:cs="Calibri"/>
          <w:b/>
          <w:lang w:eastAsia="pl-PL"/>
        </w:rPr>
        <w:t>O Ś W I A D C Z E N I E</w:t>
      </w:r>
    </w:p>
    <w:p w14:paraId="73F5694A" w14:textId="6535FC5E" w:rsidR="00EF1203" w:rsidRPr="00EF1203" w:rsidRDefault="00DD72D4" w:rsidP="00EF1203">
      <w:pPr>
        <w:suppressAutoHyphens/>
        <w:spacing w:after="0" w:line="276" w:lineRule="auto"/>
        <w:jc w:val="center"/>
        <w:rPr>
          <w:rFonts w:ascii="Calibri" w:eastAsia="Times New Roman" w:hAnsi="Calibri" w:cs="Calibri"/>
          <w:b/>
          <w:lang w:eastAsia="ar-SA"/>
        </w:rPr>
      </w:pPr>
      <w:r w:rsidRPr="00EA0283">
        <w:rPr>
          <w:rFonts w:ascii="Calibri" w:eastAsia="Calibri" w:hAnsi="Calibri" w:cs="Calibri"/>
          <w:b/>
          <w:lang w:eastAsia="ar-SA"/>
        </w:rPr>
        <w:t>„</w:t>
      </w:r>
      <w:r w:rsidR="00EF1203" w:rsidRPr="00EF1203">
        <w:rPr>
          <w:rFonts w:ascii="Calibri" w:eastAsia="Times New Roman" w:hAnsi="Calibri" w:cs="Calibri"/>
          <w:b/>
          <w:lang w:eastAsia="ar-SA"/>
        </w:rPr>
        <w:t>Ochrona mienia</w:t>
      </w:r>
      <w:r w:rsidR="0032044D">
        <w:rPr>
          <w:rFonts w:ascii="Calibri" w:eastAsia="Times New Roman" w:hAnsi="Calibri" w:cs="Calibri"/>
          <w:b/>
          <w:lang w:eastAsia="ar-SA"/>
        </w:rPr>
        <w:t xml:space="preserve">- </w:t>
      </w:r>
      <w:r w:rsidR="00EF1203" w:rsidRPr="00EF1203">
        <w:rPr>
          <w:rFonts w:ascii="Calibri" w:eastAsia="Times New Roman" w:hAnsi="Calibri" w:cs="Calibri"/>
          <w:b/>
          <w:lang w:eastAsia="ar-SA"/>
        </w:rPr>
        <w:t xml:space="preserve"> obiektów </w:t>
      </w:r>
    </w:p>
    <w:p w14:paraId="0741109B" w14:textId="6F83E65E" w:rsidR="00DD72D4" w:rsidRPr="00EA0283" w:rsidRDefault="00EF1203" w:rsidP="00EF1203">
      <w:pPr>
        <w:suppressAutoHyphens/>
        <w:spacing w:after="0" w:line="276" w:lineRule="auto"/>
        <w:jc w:val="center"/>
        <w:rPr>
          <w:rFonts w:ascii="Calibri" w:eastAsia="Times New Roman" w:hAnsi="Calibri" w:cs="Calibri"/>
          <w:b/>
          <w:lang w:eastAsia="ar-SA"/>
        </w:rPr>
      </w:pPr>
      <w:r w:rsidRPr="00EF1203">
        <w:rPr>
          <w:rFonts w:ascii="Calibri" w:eastAsia="Times New Roman" w:hAnsi="Calibri" w:cs="Calibri"/>
          <w:b/>
          <w:lang w:eastAsia="ar-SA"/>
        </w:rPr>
        <w:t>Międzygminnego Kompleksu Unieszkodliwiania Odpadów ProNatura Sp. z o.o</w:t>
      </w:r>
      <w:r>
        <w:rPr>
          <w:rFonts w:ascii="Calibri" w:eastAsia="Times New Roman" w:hAnsi="Calibri" w:cs="Calibri"/>
          <w:b/>
          <w:lang w:eastAsia="ar-SA"/>
        </w:rPr>
        <w:t>.</w:t>
      </w:r>
      <w:r w:rsidR="00DD72D4" w:rsidRPr="00EA0283">
        <w:rPr>
          <w:rFonts w:ascii="Calibri" w:eastAsia="Times New Roman" w:hAnsi="Calibri" w:cs="Calibri"/>
          <w:b/>
          <w:lang w:eastAsia="ar-SA"/>
        </w:rPr>
        <w:t>”</w:t>
      </w:r>
    </w:p>
    <w:p w14:paraId="1AA05FC1" w14:textId="34BB9C17" w:rsidR="00DD72D4" w:rsidRPr="00EA0283" w:rsidRDefault="00DD72D4" w:rsidP="00C240F9">
      <w:pPr>
        <w:suppressAutoHyphens/>
        <w:spacing w:after="150" w:line="360" w:lineRule="auto"/>
        <w:ind w:firstLine="567"/>
        <w:jc w:val="center"/>
        <w:rPr>
          <w:rFonts w:ascii="Calibri" w:eastAsia="Times New Roman" w:hAnsi="Calibri" w:cs="Calibri"/>
          <w:b/>
          <w:lang w:eastAsia="pl-PL"/>
        </w:rPr>
      </w:pPr>
      <w:r w:rsidRPr="001F0616">
        <w:rPr>
          <w:rFonts w:ascii="Calibri" w:hAnsi="Calibri"/>
          <w:b/>
          <w:color w:val="000000"/>
        </w:rPr>
        <w:t xml:space="preserve">MKUO ProNatura </w:t>
      </w:r>
      <w:r w:rsidR="00B95EDF">
        <w:rPr>
          <w:rFonts w:ascii="Calibri" w:hAnsi="Calibri"/>
          <w:b/>
          <w:color w:val="000000"/>
        </w:rPr>
        <w:t>ZP</w:t>
      </w:r>
      <w:r w:rsidRPr="001F0616">
        <w:rPr>
          <w:rFonts w:ascii="Calibri" w:hAnsi="Calibri"/>
          <w:b/>
          <w:color w:val="000000"/>
        </w:rPr>
        <w:t>/</w:t>
      </w:r>
      <w:r w:rsidR="00B95EDF">
        <w:rPr>
          <w:rFonts w:ascii="Calibri" w:hAnsi="Calibri"/>
          <w:b/>
          <w:color w:val="000000"/>
        </w:rPr>
        <w:t>NO</w:t>
      </w:r>
      <w:r w:rsidR="00110447" w:rsidRPr="001F0616">
        <w:rPr>
          <w:rFonts w:ascii="Calibri" w:hAnsi="Calibri"/>
          <w:b/>
          <w:color w:val="000000"/>
        </w:rPr>
        <w:t>/</w:t>
      </w:r>
      <w:r w:rsidR="00FD1107">
        <w:rPr>
          <w:rFonts w:ascii="Calibri" w:hAnsi="Calibri"/>
          <w:b/>
          <w:color w:val="000000"/>
        </w:rPr>
        <w:t>13</w:t>
      </w:r>
      <w:r w:rsidR="00110447" w:rsidRPr="001F0616">
        <w:rPr>
          <w:rFonts w:ascii="Calibri" w:hAnsi="Calibri"/>
          <w:b/>
          <w:color w:val="000000"/>
        </w:rPr>
        <w:t>/</w:t>
      </w:r>
      <w:r w:rsidR="00424AF3">
        <w:rPr>
          <w:rFonts w:ascii="Calibri" w:hAnsi="Calibri"/>
          <w:b/>
          <w:color w:val="000000"/>
        </w:rPr>
        <w:t>25</w:t>
      </w:r>
    </w:p>
    <w:p w14:paraId="158632ED" w14:textId="77777777" w:rsidR="00DD72D4" w:rsidRPr="00BA703B" w:rsidRDefault="00DD72D4" w:rsidP="00BA703B">
      <w:pPr>
        <w:suppressAutoHyphens/>
        <w:spacing w:after="150" w:line="360" w:lineRule="auto"/>
        <w:jc w:val="both"/>
        <w:rPr>
          <w:rFonts w:ascii="Calibri" w:hAnsi="Calibri"/>
          <w:b/>
        </w:rPr>
      </w:pPr>
    </w:p>
    <w:p w14:paraId="585C7055" w14:textId="64A14071" w:rsidR="00DD72D4" w:rsidRPr="00EA0283" w:rsidRDefault="00DD72D4" w:rsidP="00DD72D4">
      <w:pPr>
        <w:suppressAutoHyphens/>
        <w:spacing w:after="0" w:line="360" w:lineRule="auto"/>
        <w:jc w:val="both"/>
        <w:rPr>
          <w:rFonts w:ascii="Calibri" w:eastAsia="Times New Roman" w:hAnsi="Calibri" w:cs="Calibri"/>
          <w:lang w:eastAsia="pl-PL"/>
        </w:rPr>
      </w:pPr>
      <w:r w:rsidRPr="00EA0283">
        <w:rPr>
          <w:rFonts w:ascii="Calibri" w:eastAsia="Times New Roman" w:hAnsi="Calibri" w:cs="Calibri"/>
          <w:lang w:eastAsia="pl-PL"/>
        </w:rPr>
        <w:t>Działając w imieniu i na rzecz Wykonawcy …………………………………………………… oświadczam,                           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6B0B0579" w14:textId="77777777" w:rsidR="0032044D" w:rsidRDefault="0032044D" w:rsidP="0032044D">
      <w:pPr>
        <w:spacing w:after="0"/>
        <w:rPr>
          <w:rFonts w:ascii="Calibri" w:hAnsi="Calibri"/>
        </w:rPr>
      </w:pPr>
      <w:bookmarkStart w:id="20" w:name="mip51082572"/>
      <w:bookmarkStart w:id="21" w:name="mip51082573"/>
      <w:bookmarkStart w:id="22" w:name="mip51082585"/>
      <w:bookmarkStart w:id="23" w:name="mip51082586"/>
      <w:bookmarkStart w:id="24" w:name="mip51082591"/>
      <w:bookmarkStart w:id="25" w:name="mip51082592"/>
      <w:bookmarkStart w:id="26" w:name="mip51082603"/>
      <w:bookmarkStart w:id="27" w:name="_Hlk103950501"/>
      <w:bookmarkEnd w:id="20"/>
      <w:bookmarkEnd w:id="21"/>
      <w:bookmarkEnd w:id="22"/>
      <w:bookmarkEnd w:id="23"/>
      <w:bookmarkEnd w:id="24"/>
      <w:bookmarkEnd w:id="25"/>
      <w:bookmarkEnd w:id="26"/>
    </w:p>
    <w:bookmarkEnd w:id="1"/>
    <w:bookmarkEnd w:id="27"/>
    <w:p w14:paraId="63104530" w14:textId="1B32D9E4" w:rsidR="0032044D" w:rsidRDefault="0032044D">
      <w:pPr>
        <w:rPr>
          <w:rFonts w:ascii="Calibri" w:hAnsi="Calibri"/>
        </w:rPr>
      </w:pPr>
    </w:p>
    <w:sectPr w:rsidR="0032044D" w:rsidSect="00FF438A">
      <w:footerReference w:type="default" r:id="rId8"/>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DA56" w14:textId="77777777" w:rsidR="00D83915" w:rsidRDefault="00D83915" w:rsidP="002E576B">
      <w:pPr>
        <w:spacing w:after="0" w:line="240" w:lineRule="auto"/>
      </w:pPr>
      <w:r>
        <w:separator/>
      </w:r>
    </w:p>
  </w:endnote>
  <w:endnote w:type="continuationSeparator" w:id="0">
    <w:p w14:paraId="765F3517" w14:textId="77777777" w:rsidR="00D83915" w:rsidRDefault="00D83915" w:rsidP="002E576B">
      <w:pPr>
        <w:spacing w:after="0" w:line="240" w:lineRule="auto"/>
      </w:pPr>
      <w:r>
        <w:continuationSeparator/>
      </w:r>
    </w:p>
  </w:endnote>
  <w:endnote w:type="continuationNotice" w:id="1">
    <w:p w14:paraId="234BB057" w14:textId="77777777" w:rsidR="00D83915" w:rsidRDefault="00D83915"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STIXGeneral"/>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004315"/>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5A1F8668" w14:textId="423007DE" w:rsidR="006D429B" w:rsidRPr="00FD1107" w:rsidRDefault="006D429B">
            <w:pPr>
              <w:pStyle w:val="Stopka"/>
              <w:jc w:val="right"/>
              <w:rPr>
                <w:sz w:val="20"/>
                <w:szCs w:val="20"/>
              </w:rPr>
            </w:pPr>
            <w:r w:rsidRPr="00FD1107">
              <w:rPr>
                <w:rFonts w:asciiTheme="minorHAnsi" w:hAnsiTheme="minorHAnsi" w:cstheme="minorHAnsi"/>
                <w:sz w:val="20"/>
                <w:szCs w:val="20"/>
                <w:lang w:val="pl-PL"/>
              </w:rPr>
              <w:t xml:space="preserve">Strona </w:t>
            </w:r>
            <w:r w:rsidRPr="00FD1107">
              <w:rPr>
                <w:rFonts w:asciiTheme="minorHAnsi" w:hAnsiTheme="minorHAnsi" w:cstheme="minorHAnsi"/>
                <w:sz w:val="20"/>
                <w:szCs w:val="20"/>
              </w:rPr>
              <w:fldChar w:fldCharType="begin"/>
            </w:r>
            <w:r w:rsidRPr="00FD1107">
              <w:rPr>
                <w:rFonts w:asciiTheme="minorHAnsi" w:hAnsiTheme="minorHAnsi" w:cstheme="minorHAnsi"/>
                <w:sz w:val="20"/>
                <w:szCs w:val="20"/>
              </w:rPr>
              <w:instrText>PAGE</w:instrText>
            </w:r>
            <w:r w:rsidRPr="00FD1107">
              <w:rPr>
                <w:rFonts w:asciiTheme="minorHAnsi" w:hAnsiTheme="minorHAnsi" w:cstheme="minorHAnsi"/>
                <w:sz w:val="20"/>
                <w:szCs w:val="20"/>
              </w:rPr>
              <w:fldChar w:fldCharType="separate"/>
            </w:r>
            <w:r w:rsidRPr="00FD1107">
              <w:rPr>
                <w:rFonts w:asciiTheme="minorHAnsi" w:hAnsiTheme="minorHAnsi" w:cstheme="minorHAnsi"/>
                <w:sz w:val="20"/>
                <w:szCs w:val="20"/>
                <w:lang w:val="pl-PL"/>
              </w:rPr>
              <w:t>2</w:t>
            </w:r>
            <w:r w:rsidRPr="00FD1107">
              <w:rPr>
                <w:rFonts w:asciiTheme="minorHAnsi" w:hAnsiTheme="minorHAnsi" w:cstheme="minorHAnsi"/>
                <w:sz w:val="20"/>
                <w:szCs w:val="20"/>
              </w:rPr>
              <w:fldChar w:fldCharType="end"/>
            </w:r>
            <w:r w:rsidRPr="00FD1107">
              <w:rPr>
                <w:rFonts w:asciiTheme="minorHAnsi" w:hAnsiTheme="minorHAnsi" w:cstheme="minorHAnsi"/>
                <w:sz w:val="20"/>
                <w:szCs w:val="20"/>
                <w:lang w:val="pl-PL"/>
              </w:rPr>
              <w:t xml:space="preserve"> z </w:t>
            </w:r>
            <w:r w:rsidRPr="00FD1107">
              <w:rPr>
                <w:rFonts w:asciiTheme="minorHAnsi" w:hAnsiTheme="minorHAnsi" w:cstheme="minorHAnsi"/>
                <w:sz w:val="20"/>
                <w:szCs w:val="20"/>
              </w:rPr>
              <w:fldChar w:fldCharType="begin"/>
            </w:r>
            <w:r w:rsidRPr="00FD1107">
              <w:rPr>
                <w:rFonts w:asciiTheme="minorHAnsi" w:hAnsiTheme="minorHAnsi" w:cstheme="minorHAnsi"/>
                <w:sz w:val="20"/>
                <w:szCs w:val="20"/>
              </w:rPr>
              <w:instrText>NUMPAGES</w:instrText>
            </w:r>
            <w:r w:rsidRPr="00FD1107">
              <w:rPr>
                <w:rFonts w:asciiTheme="minorHAnsi" w:hAnsiTheme="minorHAnsi" w:cstheme="minorHAnsi"/>
                <w:sz w:val="20"/>
                <w:szCs w:val="20"/>
              </w:rPr>
              <w:fldChar w:fldCharType="separate"/>
            </w:r>
            <w:r w:rsidRPr="00FD1107">
              <w:rPr>
                <w:rFonts w:asciiTheme="minorHAnsi" w:hAnsiTheme="minorHAnsi" w:cstheme="minorHAnsi"/>
                <w:sz w:val="20"/>
                <w:szCs w:val="20"/>
                <w:lang w:val="pl-PL"/>
              </w:rPr>
              <w:t>2</w:t>
            </w:r>
            <w:r w:rsidRPr="00FD1107">
              <w:rPr>
                <w:rFonts w:asciiTheme="minorHAnsi" w:hAnsiTheme="minorHAnsi" w:cstheme="minorHAnsi"/>
                <w:sz w:val="20"/>
                <w:szCs w:val="20"/>
              </w:rPr>
              <w:fldChar w:fldCharType="end"/>
            </w:r>
          </w:p>
        </w:sdtContent>
      </w:sdt>
    </w:sdtContent>
  </w:sdt>
  <w:p w14:paraId="6D524734" w14:textId="77777777" w:rsidR="00FD1107" w:rsidRPr="00FD1107" w:rsidRDefault="00FD1107" w:rsidP="00FD1107">
    <w:pPr>
      <w:suppressAutoHyphens/>
      <w:snapToGrid w:val="0"/>
      <w:spacing w:after="0" w:line="240" w:lineRule="auto"/>
      <w:ind w:left="1701" w:hanging="1985"/>
      <w:jc w:val="both"/>
      <w:rPr>
        <w:rFonts w:ascii="Calibri" w:hAnsi="Calibri"/>
        <w:sz w:val="20"/>
        <w:szCs w:val="20"/>
      </w:rPr>
    </w:pPr>
    <w:r w:rsidRPr="00FD1107">
      <w:rPr>
        <w:rFonts w:ascii="Calibri" w:eastAsia="Times New Roman" w:hAnsi="Calibri" w:cs="Calibri"/>
        <w:sz w:val="20"/>
        <w:szCs w:val="20"/>
        <w:lang w:eastAsia="ar-SA"/>
      </w:rPr>
      <w:t xml:space="preserve">  </w:t>
    </w:r>
    <w:r w:rsidRPr="00FD1107">
      <w:rPr>
        <w:rFonts w:ascii="Calibri" w:hAnsi="Calibri"/>
        <w:sz w:val="20"/>
        <w:szCs w:val="20"/>
      </w:rPr>
      <w:t>MKUO ProNatura</w:t>
    </w:r>
    <w:r w:rsidRPr="00FD1107">
      <w:rPr>
        <w:rFonts w:ascii="Calibri" w:eastAsia="Times New Roman" w:hAnsi="Calibri" w:cs="Calibri"/>
        <w:sz w:val="20"/>
        <w:szCs w:val="20"/>
        <w:lang w:eastAsia="ar-SA"/>
      </w:rPr>
      <w:t xml:space="preserve"> </w:t>
    </w:r>
    <w:r w:rsidRPr="00FD1107">
      <w:rPr>
        <w:rFonts w:ascii="Calibri" w:hAnsi="Calibri"/>
        <w:sz w:val="20"/>
        <w:szCs w:val="20"/>
      </w:rPr>
      <w:t xml:space="preserve"> ZP/NO/13/25</w:t>
    </w:r>
    <w:r w:rsidRPr="00FD1107">
      <w:rPr>
        <w:rFonts w:ascii="Calibri" w:eastAsia="Times New Roman" w:hAnsi="Calibri" w:cs="Calibri"/>
        <w:sz w:val="20"/>
        <w:szCs w:val="20"/>
        <w:lang w:eastAsia="ar-SA"/>
      </w:rPr>
      <w:tab/>
    </w:r>
  </w:p>
  <w:p w14:paraId="760DE862" w14:textId="087A6273" w:rsidR="002C2E30" w:rsidRPr="00FD1107" w:rsidRDefault="002C2E30" w:rsidP="00FD1107">
    <w:pPr>
      <w:pStyle w:val="Stopka"/>
      <w:tabs>
        <w:tab w:val="left" w:pos="4410"/>
      </w:tabs>
      <w:rPr>
        <w:sz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7B78" w14:textId="77777777" w:rsidR="00D83915" w:rsidRDefault="00D83915" w:rsidP="002E576B">
      <w:pPr>
        <w:spacing w:after="0" w:line="240" w:lineRule="auto"/>
      </w:pPr>
      <w:r>
        <w:separator/>
      </w:r>
    </w:p>
  </w:footnote>
  <w:footnote w:type="continuationSeparator" w:id="0">
    <w:p w14:paraId="35B90CBA" w14:textId="77777777" w:rsidR="00D83915" w:rsidRDefault="00D83915" w:rsidP="002E576B">
      <w:pPr>
        <w:spacing w:after="0" w:line="240" w:lineRule="auto"/>
      </w:pPr>
      <w:r>
        <w:continuationSeparator/>
      </w:r>
    </w:p>
  </w:footnote>
  <w:footnote w:type="continuationNotice" w:id="1">
    <w:p w14:paraId="419E902F" w14:textId="77777777" w:rsidR="00D83915" w:rsidRDefault="00D83915" w:rsidP="002E576B">
      <w:pPr>
        <w:spacing w:after="0" w:line="240" w:lineRule="auto"/>
      </w:pPr>
    </w:p>
  </w:footnote>
  <w:footnote w:id="2">
    <w:p w14:paraId="2DFC6B46" w14:textId="77777777" w:rsidR="008D1ED5" w:rsidRPr="008202D8" w:rsidRDefault="008D1ED5" w:rsidP="008D1ED5">
      <w:pPr>
        <w:pStyle w:val="Tekstprzypisudolnego"/>
        <w:rPr>
          <w:rFonts w:asciiTheme="minorHAnsi" w:hAnsiTheme="minorHAnsi" w:cstheme="minorHAnsi"/>
          <w:sz w:val="16"/>
          <w:szCs w:val="16"/>
        </w:rPr>
      </w:pPr>
      <w:r w:rsidRPr="008202D8">
        <w:rPr>
          <w:rStyle w:val="Odwoanieprzypisudolnego"/>
          <w:rFonts w:asciiTheme="minorHAnsi" w:hAnsiTheme="minorHAnsi" w:cstheme="minorHAnsi"/>
          <w:sz w:val="16"/>
          <w:szCs w:val="16"/>
        </w:rPr>
        <w:footnoteRef/>
      </w:r>
      <w:r w:rsidRPr="008202D8">
        <w:rPr>
          <w:rFonts w:asciiTheme="minorHAnsi" w:hAnsiTheme="minorHAnsi" w:cstheme="minorHAnsi"/>
          <w:sz w:val="16"/>
          <w:szCs w:val="16"/>
        </w:rPr>
        <w:t xml:space="preserve"> Wykonawca wypełnia tabelę w zakresie części na które składa ofertę. </w:t>
      </w:r>
    </w:p>
  </w:footnote>
  <w:footnote w:id="3">
    <w:p w14:paraId="47AC348C" w14:textId="50B91B27" w:rsidR="008D1ED5" w:rsidRPr="008202D8" w:rsidRDefault="008D1ED5" w:rsidP="008D1ED5">
      <w:pPr>
        <w:pStyle w:val="Tekstprzypisudolnego"/>
        <w:jc w:val="both"/>
        <w:rPr>
          <w:rFonts w:asciiTheme="minorHAnsi" w:hAnsiTheme="minorHAnsi" w:cstheme="minorHAnsi"/>
          <w:sz w:val="16"/>
          <w:szCs w:val="16"/>
          <w:lang w:val="pl-PL"/>
        </w:rPr>
      </w:pPr>
      <w:r w:rsidRPr="008202D8">
        <w:rPr>
          <w:rStyle w:val="Odwoanieprzypisudolnego"/>
          <w:rFonts w:asciiTheme="minorHAnsi" w:hAnsiTheme="minorHAnsi" w:cstheme="minorHAnsi"/>
          <w:sz w:val="16"/>
          <w:szCs w:val="16"/>
        </w:rPr>
        <w:footnoteRef/>
      </w:r>
      <w:r w:rsidRPr="008202D8">
        <w:rPr>
          <w:rFonts w:asciiTheme="minorHAnsi" w:hAnsiTheme="minorHAnsi" w:cstheme="minorHAnsi"/>
          <w:sz w:val="16"/>
          <w:szCs w:val="16"/>
        </w:rPr>
        <w:t xml:space="preserve"> Podana </w:t>
      </w:r>
      <w:r w:rsidR="00B706ED">
        <w:rPr>
          <w:rFonts w:asciiTheme="minorHAnsi" w:hAnsiTheme="minorHAnsi" w:cstheme="minorHAnsi"/>
          <w:sz w:val="16"/>
          <w:szCs w:val="16"/>
        </w:rPr>
        <w:t>liczba</w:t>
      </w:r>
      <w:r w:rsidR="00B706ED" w:rsidRPr="008202D8">
        <w:rPr>
          <w:rFonts w:asciiTheme="minorHAnsi" w:hAnsiTheme="minorHAnsi" w:cstheme="minorHAnsi"/>
          <w:sz w:val="16"/>
          <w:szCs w:val="16"/>
        </w:rPr>
        <w:t xml:space="preserve"> </w:t>
      </w:r>
      <w:r w:rsidRPr="008202D8">
        <w:rPr>
          <w:rFonts w:asciiTheme="minorHAnsi" w:hAnsiTheme="minorHAnsi" w:cstheme="minorHAnsi"/>
          <w:sz w:val="16"/>
          <w:szCs w:val="16"/>
        </w:rPr>
        <w:t>nie stanowi zobowiązania do udzielenia zamówienia w pełnym zakresie i służy jedynie do kalkulacji oferty</w:t>
      </w:r>
      <w:r w:rsidRPr="008202D8">
        <w:rPr>
          <w:rFonts w:asciiTheme="minorHAnsi" w:hAnsiTheme="minorHAnsi" w:cstheme="minorHAnsi"/>
          <w:sz w:val="16"/>
          <w:szCs w:val="16"/>
          <w:lang w:val="pl-PL"/>
        </w:rPr>
        <w:t>. Minimalny gwarantowany zakres zamówienia określają załączniki do SWZ- nr 1 Opis Przedmiotu zamówienia i nr 6- Projektowane postanowienia Umowy</w:t>
      </w:r>
    </w:p>
  </w:footnote>
  <w:footnote w:id="4">
    <w:p w14:paraId="3468A9B7" w14:textId="77777777" w:rsidR="008D1ED5" w:rsidRPr="008202D8" w:rsidRDefault="008D1ED5" w:rsidP="008D1ED5">
      <w:pPr>
        <w:pStyle w:val="Tekstprzypisudolnego"/>
        <w:jc w:val="both"/>
        <w:rPr>
          <w:rFonts w:asciiTheme="minorHAnsi" w:hAnsiTheme="minorHAnsi" w:cstheme="minorHAnsi"/>
          <w:sz w:val="16"/>
          <w:szCs w:val="16"/>
        </w:rPr>
      </w:pPr>
      <w:r w:rsidRPr="008202D8">
        <w:rPr>
          <w:rStyle w:val="Odwoanieprzypisudolnego"/>
          <w:rFonts w:asciiTheme="minorHAnsi" w:hAnsiTheme="minorHAnsi" w:cstheme="minorHAnsi"/>
          <w:sz w:val="16"/>
          <w:szCs w:val="16"/>
        </w:rPr>
        <w:footnoteRef/>
      </w:r>
      <w:r w:rsidRPr="008202D8">
        <w:rPr>
          <w:rFonts w:asciiTheme="minorHAnsi" w:hAnsiTheme="minorHAnsi" w:cstheme="minorHAnsi"/>
          <w:sz w:val="16"/>
          <w:szCs w:val="16"/>
        </w:rPr>
        <w:t xml:space="preserve"> W cenie należy uwzględnić wszystkie koszty związane z realizacją zamówienia dla danej Części zamówienia. </w:t>
      </w:r>
    </w:p>
  </w:footnote>
  <w:footnote w:id="5">
    <w:p w14:paraId="1C6C033B" w14:textId="12B37E05" w:rsidR="00A4534F" w:rsidRPr="008202D8" w:rsidRDefault="00A4534F" w:rsidP="00A4534F">
      <w:pPr>
        <w:pStyle w:val="Tekstprzypisudolnego"/>
        <w:jc w:val="both"/>
        <w:rPr>
          <w:rFonts w:asciiTheme="minorHAnsi" w:hAnsiTheme="minorHAnsi" w:cstheme="minorHAnsi"/>
          <w:sz w:val="16"/>
          <w:szCs w:val="16"/>
          <w:lang w:val="pl-PL"/>
        </w:rPr>
      </w:pPr>
      <w:r w:rsidRPr="008202D8">
        <w:rPr>
          <w:rStyle w:val="Odwoanieprzypisudolnego"/>
          <w:rFonts w:asciiTheme="minorHAnsi" w:hAnsiTheme="minorHAnsi" w:cstheme="minorHAnsi"/>
          <w:sz w:val="16"/>
          <w:szCs w:val="16"/>
        </w:rPr>
        <w:footnoteRef/>
      </w:r>
      <w:r w:rsidRPr="008202D8">
        <w:rPr>
          <w:rFonts w:asciiTheme="minorHAnsi" w:hAnsiTheme="minorHAnsi" w:cstheme="minorHAnsi"/>
          <w:sz w:val="16"/>
          <w:szCs w:val="16"/>
        </w:rPr>
        <w:t xml:space="preserve"> Podana </w:t>
      </w:r>
      <w:r w:rsidR="00B706ED">
        <w:rPr>
          <w:rFonts w:asciiTheme="minorHAnsi" w:hAnsiTheme="minorHAnsi" w:cstheme="minorHAnsi"/>
          <w:sz w:val="16"/>
          <w:szCs w:val="16"/>
        </w:rPr>
        <w:t>liczba</w:t>
      </w:r>
      <w:r w:rsidR="00B706ED" w:rsidRPr="008202D8">
        <w:rPr>
          <w:rFonts w:asciiTheme="minorHAnsi" w:hAnsiTheme="minorHAnsi" w:cstheme="minorHAnsi"/>
          <w:sz w:val="16"/>
          <w:szCs w:val="16"/>
        </w:rPr>
        <w:t xml:space="preserve"> </w:t>
      </w:r>
      <w:r w:rsidRPr="008202D8">
        <w:rPr>
          <w:rFonts w:asciiTheme="minorHAnsi" w:hAnsiTheme="minorHAnsi" w:cstheme="minorHAnsi"/>
          <w:sz w:val="16"/>
          <w:szCs w:val="16"/>
        </w:rPr>
        <w:t>nie stanowi zobowiązania do udzielenia zamówienia w pełnym zakresie i służy jedynie do kalkulacji oferty</w:t>
      </w:r>
      <w:r w:rsidRPr="008202D8">
        <w:rPr>
          <w:rFonts w:asciiTheme="minorHAnsi" w:hAnsiTheme="minorHAnsi" w:cstheme="minorHAnsi"/>
          <w:sz w:val="16"/>
          <w:szCs w:val="16"/>
          <w:lang w:val="pl-PL"/>
        </w:rPr>
        <w:t>. Minimalny gwarantowany zakres zamówienia określają załączniki do SWZ- nr 1 Opis Przedmiotu zamówienia i nr 6- Projektowane postanowienia Umowy</w:t>
      </w:r>
    </w:p>
  </w:footnote>
  <w:footnote w:id="6">
    <w:p w14:paraId="76C4A581" w14:textId="77777777" w:rsidR="00A4534F" w:rsidRPr="008202D8" w:rsidRDefault="00A4534F" w:rsidP="00A4534F">
      <w:pPr>
        <w:pStyle w:val="Tekstprzypisudolnego"/>
        <w:jc w:val="both"/>
        <w:rPr>
          <w:rFonts w:asciiTheme="minorHAnsi" w:hAnsiTheme="minorHAnsi" w:cstheme="minorHAnsi"/>
          <w:sz w:val="16"/>
          <w:szCs w:val="16"/>
        </w:rPr>
      </w:pPr>
      <w:r w:rsidRPr="008202D8">
        <w:rPr>
          <w:rStyle w:val="Odwoanieprzypisudolnego"/>
          <w:rFonts w:asciiTheme="minorHAnsi" w:hAnsiTheme="minorHAnsi" w:cstheme="minorHAnsi"/>
          <w:sz w:val="16"/>
          <w:szCs w:val="16"/>
        </w:rPr>
        <w:footnoteRef/>
      </w:r>
      <w:r w:rsidRPr="008202D8">
        <w:rPr>
          <w:rFonts w:asciiTheme="minorHAnsi" w:hAnsiTheme="minorHAnsi" w:cstheme="minorHAnsi"/>
          <w:sz w:val="16"/>
          <w:szCs w:val="16"/>
        </w:rPr>
        <w:t xml:space="preserve"> W cenie należy uwzględnić wszystkie koszty związane z realizacją zamówienia dla danej Części zamówienia. </w:t>
      </w:r>
    </w:p>
  </w:footnote>
  <w:footnote w:id="7">
    <w:p w14:paraId="19B5DADE" w14:textId="56113BCE" w:rsidR="00A4534F" w:rsidRPr="008202D8" w:rsidRDefault="00A4534F" w:rsidP="00A4534F">
      <w:pPr>
        <w:pStyle w:val="Tekstprzypisudolnego"/>
        <w:jc w:val="both"/>
        <w:rPr>
          <w:rFonts w:asciiTheme="minorHAnsi" w:hAnsiTheme="minorHAnsi" w:cstheme="minorHAnsi"/>
          <w:sz w:val="16"/>
          <w:szCs w:val="16"/>
          <w:lang w:val="pl-PL"/>
        </w:rPr>
      </w:pPr>
      <w:r w:rsidRPr="008202D8">
        <w:rPr>
          <w:rStyle w:val="Odwoanieprzypisudolnego"/>
          <w:rFonts w:asciiTheme="minorHAnsi" w:hAnsiTheme="minorHAnsi" w:cstheme="minorHAnsi"/>
          <w:sz w:val="16"/>
          <w:szCs w:val="16"/>
        </w:rPr>
        <w:footnoteRef/>
      </w:r>
      <w:r w:rsidRPr="008202D8">
        <w:rPr>
          <w:rFonts w:asciiTheme="minorHAnsi" w:hAnsiTheme="minorHAnsi" w:cstheme="minorHAnsi"/>
          <w:sz w:val="16"/>
          <w:szCs w:val="16"/>
        </w:rPr>
        <w:t xml:space="preserve"> Podana </w:t>
      </w:r>
      <w:r w:rsidR="00B706ED">
        <w:rPr>
          <w:rFonts w:asciiTheme="minorHAnsi" w:hAnsiTheme="minorHAnsi" w:cstheme="minorHAnsi"/>
          <w:sz w:val="16"/>
          <w:szCs w:val="16"/>
        </w:rPr>
        <w:t>liczba</w:t>
      </w:r>
      <w:r w:rsidR="00B706ED" w:rsidRPr="008202D8">
        <w:rPr>
          <w:rFonts w:asciiTheme="minorHAnsi" w:hAnsiTheme="minorHAnsi" w:cstheme="minorHAnsi"/>
          <w:sz w:val="16"/>
          <w:szCs w:val="16"/>
        </w:rPr>
        <w:t xml:space="preserve"> </w:t>
      </w:r>
      <w:r w:rsidRPr="008202D8">
        <w:rPr>
          <w:rFonts w:asciiTheme="minorHAnsi" w:hAnsiTheme="minorHAnsi" w:cstheme="minorHAnsi"/>
          <w:sz w:val="16"/>
          <w:szCs w:val="16"/>
        </w:rPr>
        <w:t>nie stanowi zobowiązania do udzielenia zamówienia w pełnym zakresie i służy jedynie do kalkulacji oferty</w:t>
      </w:r>
      <w:r w:rsidRPr="008202D8">
        <w:rPr>
          <w:rFonts w:asciiTheme="minorHAnsi" w:hAnsiTheme="minorHAnsi" w:cstheme="minorHAnsi"/>
          <w:sz w:val="16"/>
          <w:szCs w:val="16"/>
          <w:lang w:val="pl-PL"/>
        </w:rPr>
        <w:t>. Minimalny gwarantowany zakres zamówienia określają załączniki do SWZ- nr 1 Opis Przedmiotu zamówienia i nr 6- Projektowane postanowienia Umowy</w:t>
      </w:r>
    </w:p>
  </w:footnote>
  <w:footnote w:id="8">
    <w:p w14:paraId="709A45B2" w14:textId="77777777" w:rsidR="00A4534F" w:rsidRPr="008202D8" w:rsidRDefault="00A4534F" w:rsidP="00A4534F">
      <w:pPr>
        <w:pStyle w:val="Tekstprzypisudolnego"/>
        <w:jc w:val="both"/>
        <w:rPr>
          <w:rFonts w:asciiTheme="minorHAnsi" w:hAnsiTheme="minorHAnsi" w:cstheme="minorHAnsi"/>
          <w:sz w:val="16"/>
          <w:szCs w:val="16"/>
        </w:rPr>
      </w:pPr>
      <w:r w:rsidRPr="008202D8">
        <w:rPr>
          <w:rStyle w:val="Odwoanieprzypisudolnego"/>
          <w:rFonts w:asciiTheme="minorHAnsi" w:hAnsiTheme="minorHAnsi" w:cstheme="minorHAnsi"/>
          <w:sz w:val="16"/>
          <w:szCs w:val="16"/>
        </w:rPr>
        <w:footnoteRef/>
      </w:r>
      <w:r w:rsidRPr="008202D8">
        <w:rPr>
          <w:rFonts w:asciiTheme="minorHAnsi" w:hAnsiTheme="minorHAnsi" w:cstheme="minorHAnsi"/>
          <w:sz w:val="16"/>
          <w:szCs w:val="16"/>
        </w:rPr>
        <w:t xml:space="preserve"> W cenie należy uwzględnić wszystkie koszty związane z realizacją zamówienia dla danej Części zamówienia. </w:t>
      </w:r>
    </w:p>
  </w:footnote>
  <w:footnote w:id="9">
    <w:p w14:paraId="7D5B0330" w14:textId="7535BCE7" w:rsidR="008A34C6" w:rsidRPr="00B929A1" w:rsidRDefault="008A34C6" w:rsidP="008A34C6">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w:t>
      </w:r>
      <w:r>
        <w:rPr>
          <w:rFonts w:ascii="Arial" w:hAnsi="Arial" w:cs="Arial"/>
          <w:sz w:val="16"/>
          <w:szCs w:val="16"/>
        </w:rPr>
        <w:t xml:space="preserve"> art. 10</w:t>
      </w:r>
      <w:r w:rsidRPr="00B929A1">
        <w:rPr>
          <w:rFonts w:ascii="Arial" w:hAnsi="Arial" w:cs="Arial"/>
          <w:sz w:val="16"/>
          <w:szCs w:val="16"/>
        </w:rPr>
        <w:t xml:space="preserve"> ust. 8, 9 i 10, art. 11, 12, 13 i 14 dyrektywy 2014/23/UE, art. 7</w:t>
      </w:r>
      <w:r>
        <w:rPr>
          <w:rFonts w:ascii="Arial" w:hAnsi="Arial" w:cs="Arial"/>
          <w:sz w:val="16"/>
          <w:szCs w:val="16"/>
        </w:rPr>
        <w:t xml:space="preserve"> 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279635C2" w14:textId="77777777" w:rsidR="008A34C6" w:rsidRDefault="008A34C6" w:rsidP="008A34C6">
      <w:pPr>
        <w:pStyle w:val="Tekstprzypisudolnego"/>
        <w:numPr>
          <w:ilvl w:val="0"/>
          <w:numId w:val="118"/>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w:t>
      </w:r>
      <w:r w:rsidRPr="00B929A1">
        <w:rPr>
          <w:rFonts w:ascii="Arial" w:hAnsi="Arial" w:cs="Arial"/>
          <w:sz w:val="16"/>
          <w:szCs w:val="16"/>
        </w:rPr>
        <w:t xml:space="preserve"> 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48992DEA" w14:textId="77777777" w:rsidR="008A34C6" w:rsidRDefault="008A34C6" w:rsidP="008A34C6">
      <w:pPr>
        <w:pStyle w:val="Tekstprzypisudolnego"/>
        <w:numPr>
          <w:ilvl w:val="0"/>
          <w:numId w:val="118"/>
        </w:numPr>
        <w:suppressAutoHyphens w:val="0"/>
        <w:rPr>
          <w:rFonts w:ascii="Arial" w:hAnsi="Arial" w:cs="Arial"/>
          <w:sz w:val="16"/>
          <w:szCs w:val="16"/>
        </w:rPr>
      </w:pPr>
      <w:bookmarkStart w:id="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8"/>
    </w:p>
    <w:p w14:paraId="37834D10" w14:textId="77777777" w:rsidR="008A34C6" w:rsidRPr="00B929A1" w:rsidRDefault="008A34C6" w:rsidP="008A34C6">
      <w:pPr>
        <w:pStyle w:val="Tekstprzypisudolnego"/>
        <w:numPr>
          <w:ilvl w:val="0"/>
          <w:numId w:val="11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3303D99" w14:textId="77777777" w:rsidR="008A34C6" w:rsidRPr="004E3F67" w:rsidRDefault="008A34C6" w:rsidP="008A34C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0">
    <w:p w14:paraId="2CB7E7CE" w14:textId="77777777" w:rsidR="008A34C6" w:rsidRPr="00A82964" w:rsidRDefault="008A34C6" w:rsidP="008A34C6">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449FC8" w14:textId="73251637" w:rsidR="008A34C6" w:rsidRPr="007A6FAC" w:rsidRDefault="008A34C6" w:rsidP="008A34C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bookmarkStart w:id="9" w:name="mip72608590"/>
      <w:bookmarkStart w:id="10" w:name="mip72608591"/>
      <w:bookmarkStart w:id="11" w:name="mip72608592"/>
      <w:bookmarkStart w:id="12" w:name="mip72608593"/>
      <w:bookmarkEnd w:id="9"/>
      <w:bookmarkEnd w:id="10"/>
      <w:bookmarkEnd w:id="11"/>
      <w:bookmarkEnd w:id="12"/>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1B27C3F" w14:textId="77777777" w:rsidR="008A34C6" w:rsidRPr="007A6FAC" w:rsidRDefault="008A34C6" w:rsidP="008A34C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1">
    <w:p w14:paraId="19D2B360" w14:textId="2FB32F6C" w:rsidR="008A34C6" w:rsidRPr="00B929A1" w:rsidRDefault="008A34C6" w:rsidP="008A34C6">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16"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16"/>
      <w:r>
        <w:rPr>
          <w:rFonts w:ascii="Arial" w:hAnsi="Arial" w:cs="Arial"/>
          <w:sz w:val="16"/>
          <w:szCs w:val="16"/>
        </w:rPr>
        <w:t>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w:t>
      </w:r>
      <w:r>
        <w:rPr>
          <w:rFonts w:ascii="Arial" w:hAnsi="Arial" w:cs="Arial"/>
          <w:sz w:val="16"/>
          <w:szCs w:val="16"/>
        </w:rPr>
        <w:t xml:space="preserve">art. 10 </w:t>
      </w:r>
      <w:r w:rsidRPr="00B929A1">
        <w:rPr>
          <w:rFonts w:ascii="Arial" w:hAnsi="Arial" w:cs="Arial"/>
          <w:sz w:val="16"/>
          <w:szCs w:val="16"/>
        </w:rPr>
        <w:t xml:space="preserve">ust. 8, 9 i 10, art. 11, 12, 13 i 14 dyrektywy 2014/23/UE, art. 7 </w:t>
      </w:r>
      <w:r>
        <w:rPr>
          <w:rFonts w:ascii="Arial" w:hAnsi="Arial" w:cs="Arial"/>
          <w:sz w:val="16"/>
          <w:szCs w:val="16"/>
        </w:rPr>
        <w:t>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433833D4" w14:textId="77777777" w:rsidR="008A34C6" w:rsidRDefault="008A34C6" w:rsidP="00B95EDF">
      <w:pPr>
        <w:pStyle w:val="Tekstprzypisudolnego"/>
        <w:numPr>
          <w:ilvl w:val="0"/>
          <w:numId w:val="198"/>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 xml:space="preserve">, </w:t>
      </w:r>
      <w:r w:rsidRPr="00B929A1">
        <w:rPr>
          <w:rFonts w:ascii="Arial" w:hAnsi="Arial" w:cs="Arial"/>
          <w:sz w:val="16"/>
          <w:szCs w:val="16"/>
        </w:rPr>
        <w:t xml:space="preserve">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5E293091" w14:textId="77777777" w:rsidR="008A34C6" w:rsidRDefault="008A34C6" w:rsidP="00B95EDF">
      <w:pPr>
        <w:pStyle w:val="Tekstprzypisudolnego"/>
        <w:numPr>
          <w:ilvl w:val="0"/>
          <w:numId w:val="198"/>
        </w:numPr>
        <w:suppressAutoHyphens w:val="0"/>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D3921BC" w14:textId="77777777" w:rsidR="008A34C6" w:rsidRPr="00B929A1" w:rsidRDefault="008A34C6" w:rsidP="00B95EDF">
      <w:pPr>
        <w:pStyle w:val="Tekstprzypisudolnego"/>
        <w:numPr>
          <w:ilvl w:val="0"/>
          <w:numId w:val="198"/>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3D01B30" w14:textId="77777777" w:rsidR="008A34C6" w:rsidRPr="004E3F67" w:rsidRDefault="008A34C6" w:rsidP="008A34C6">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2">
    <w:p w14:paraId="21AFDDE0" w14:textId="77777777" w:rsidR="008A34C6" w:rsidRPr="00A82964" w:rsidRDefault="008A34C6" w:rsidP="008A34C6">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17"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17"/>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72DFA141" w14:textId="77777777" w:rsidR="008A34C6" w:rsidRPr="00A82964" w:rsidRDefault="008A34C6" w:rsidP="008A34C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3A3460" w14:textId="77777777" w:rsidR="008A34C6" w:rsidRPr="00A82964" w:rsidRDefault="008A34C6" w:rsidP="008A34C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F800CC" w14:textId="17E5B756" w:rsidR="008A34C6" w:rsidRPr="00896587" w:rsidRDefault="008A34C6" w:rsidP="008A34C6">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B"/>
    <w:multiLevelType w:val="singleLevel"/>
    <w:tmpl w:val="00000002"/>
    <w:lvl w:ilvl="0">
      <w:start w:val="1"/>
      <w:numFmt w:val="decimal"/>
      <w:lvlText w:val="%1."/>
      <w:lvlJc w:val="left"/>
      <w:pPr>
        <w:ind w:left="928" w:hanging="360"/>
      </w:pPr>
      <w:rPr>
        <w:rFonts w:ascii="Calibri" w:eastAsia="Times New Roman" w:hAnsi="Calibri" w:cs="Times New Roman"/>
      </w:rPr>
    </w:lvl>
  </w:abstractNum>
  <w:abstractNum w:abstractNumId="19"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0"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2"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3"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4"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5"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6"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9"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30"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2E"/>
    <w:multiLevelType w:val="multilevel"/>
    <w:tmpl w:val="0000002E"/>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2"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3D"/>
    <w:multiLevelType w:val="multilevel"/>
    <w:tmpl w:val="0000003D"/>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9"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7C46E8"/>
    <w:multiLevelType w:val="hybridMultilevel"/>
    <w:tmpl w:val="99283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00917A96"/>
    <w:multiLevelType w:val="hybridMultilevel"/>
    <w:tmpl w:val="6420890C"/>
    <w:lvl w:ilvl="0" w:tplc="0AF01226">
      <w:start w:val="1"/>
      <w:numFmt w:val="decimal"/>
      <w:lvlText w:val="%1."/>
      <w:lvlJc w:val="left"/>
      <w:pPr>
        <w:tabs>
          <w:tab w:val="num" w:pos="1440"/>
        </w:tabs>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0A16118"/>
    <w:multiLevelType w:val="hybridMultilevel"/>
    <w:tmpl w:val="1CE2916E"/>
    <w:lvl w:ilvl="0" w:tplc="18F86750">
      <w:start w:val="1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02396437"/>
    <w:multiLevelType w:val="hybridMultilevel"/>
    <w:tmpl w:val="4CF4C140"/>
    <w:lvl w:ilvl="0" w:tplc="04150011">
      <w:start w:val="1"/>
      <w:numFmt w:val="decimal"/>
      <w:lvlText w:val="%1)"/>
      <w:lvlJc w:val="left"/>
      <w:pPr>
        <w:ind w:left="720" w:hanging="360"/>
      </w:pPr>
    </w:lvl>
    <w:lvl w:ilvl="1" w:tplc="04150017">
      <w:start w:val="1"/>
      <w:numFmt w:val="lowerLetter"/>
      <w:lvlText w:val="%2)"/>
      <w:lvlJc w:val="left"/>
      <w:pPr>
        <w:ind w:left="1004" w:hanging="360"/>
      </w:pPr>
    </w:lvl>
    <w:lvl w:ilvl="2" w:tplc="B8DEA658">
      <w:start w:val="1"/>
      <w:numFmt w:val="lowerLetter"/>
      <w:lvlText w:val="%3)"/>
      <w:lvlJc w:val="left"/>
      <w:pPr>
        <w:ind w:left="1070" w:hanging="360"/>
      </w:pPr>
      <w:rPr>
        <w:rFonts w:hint="default"/>
      </w:rPr>
    </w:lvl>
    <w:lvl w:ilvl="3" w:tplc="0218B0CA">
      <w:start w:val="6"/>
      <w:numFmt w:val="bullet"/>
      <w:lvlText w:val="•"/>
      <w:lvlJc w:val="left"/>
      <w:pPr>
        <w:ind w:left="2880" w:hanging="360"/>
      </w:pPr>
      <w:rPr>
        <w:rFonts w:ascii="Calibri" w:eastAsia="Calibr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2540581"/>
    <w:multiLevelType w:val="hybridMultilevel"/>
    <w:tmpl w:val="E678449C"/>
    <w:lvl w:ilvl="0" w:tplc="80C2FD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029F3A57"/>
    <w:multiLevelType w:val="hybridMultilevel"/>
    <w:tmpl w:val="B1245E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03BD1AC4"/>
    <w:multiLevelType w:val="hybridMultilevel"/>
    <w:tmpl w:val="481CDCCE"/>
    <w:lvl w:ilvl="0" w:tplc="457C1D06">
      <w:start w:val="1"/>
      <w:numFmt w:val="decimal"/>
      <w:lvlText w:val="%1."/>
      <w:lvlJc w:val="left"/>
      <w:pPr>
        <w:ind w:left="502" w:hanging="360"/>
      </w:pPr>
      <w:rPr>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050077C4"/>
    <w:multiLevelType w:val="hybridMultilevel"/>
    <w:tmpl w:val="D2988B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71C60CB"/>
    <w:multiLevelType w:val="hybridMultilevel"/>
    <w:tmpl w:val="39BA1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56"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2"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C13745C"/>
    <w:multiLevelType w:val="hybridMultilevel"/>
    <w:tmpl w:val="67A8FEE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5"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6"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0F9F05ED"/>
    <w:multiLevelType w:val="hybridMultilevel"/>
    <w:tmpl w:val="019C3454"/>
    <w:lvl w:ilvl="0" w:tplc="ECDC79C6">
      <w:start w:val="1"/>
      <w:numFmt w:val="lowerLetter"/>
      <w:lvlText w:val="%1)"/>
      <w:lvlJc w:val="left"/>
      <w:pPr>
        <w:ind w:left="1116" w:hanging="396"/>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0FD81187"/>
    <w:multiLevelType w:val="hybridMultilevel"/>
    <w:tmpl w:val="19288B56"/>
    <w:lvl w:ilvl="0" w:tplc="720CC6A0">
      <w:start w:val="1"/>
      <w:numFmt w:val="decimal"/>
      <w:lvlText w:val="%1)"/>
      <w:lvlJc w:val="left"/>
      <w:pPr>
        <w:ind w:left="2880" w:hanging="360"/>
      </w:pPr>
      <w:rPr>
        <w:rFonts w:hint="default"/>
        <w:i w:val="0"/>
        <w:color w:val="auto"/>
      </w:rPr>
    </w:lvl>
    <w:lvl w:ilvl="1" w:tplc="04150019" w:tentative="1">
      <w:start w:val="1"/>
      <w:numFmt w:val="lowerLetter"/>
      <w:lvlText w:val="%2."/>
      <w:lvlJc w:val="left"/>
      <w:pPr>
        <w:ind w:left="3392" w:hanging="360"/>
      </w:pPr>
    </w:lvl>
    <w:lvl w:ilvl="2" w:tplc="0415001B" w:tentative="1">
      <w:start w:val="1"/>
      <w:numFmt w:val="lowerRoman"/>
      <w:lvlText w:val="%3."/>
      <w:lvlJc w:val="right"/>
      <w:pPr>
        <w:ind w:left="4112" w:hanging="180"/>
      </w:pPr>
    </w:lvl>
    <w:lvl w:ilvl="3" w:tplc="0415000F" w:tentative="1">
      <w:start w:val="1"/>
      <w:numFmt w:val="decimal"/>
      <w:lvlText w:val="%4."/>
      <w:lvlJc w:val="left"/>
      <w:pPr>
        <w:ind w:left="4832" w:hanging="360"/>
      </w:pPr>
    </w:lvl>
    <w:lvl w:ilvl="4" w:tplc="04150019" w:tentative="1">
      <w:start w:val="1"/>
      <w:numFmt w:val="lowerLetter"/>
      <w:lvlText w:val="%5."/>
      <w:lvlJc w:val="left"/>
      <w:pPr>
        <w:ind w:left="5552" w:hanging="360"/>
      </w:pPr>
    </w:lvl>
    <w:lvl w:ilvl="5" w:tplc="0415001B" w:tentative="1">
      <w:start w:val="1"/>
      <w:numFmt w:val="lowerRoman"/>
      <w:lvlText w:val="%6."/>
      <w:lvlJc w:val="right"/>
      <w:pPr>
        <w:ind w:left="6272" w:hanging="180"/>
      </w:pPr>
    </w:lvl>
    <w:lvl w:ilvl="6" w:tplc="0415000F" w:tentative="1">
      <w:start w:val="1"/>
      <w:numFmt w:val="decimal"/>
      <w:lvlText w:val="%7."/>
      <w:lvlJc w:val="left"/>
      <w:pPr>
        <w:ind w:left="6992" w:hanging="360"/>
      </w:pPr>
    </w:lvl>
    <w:lvl w:ilvl="7" w:tplc="04150019" w:tentative="1">
      <w:start w:val="1"/>
      <w:numFmt w:val="lowerLetter"/>
      <w:lvlText w:val="%8."/>
      <w:lvlJc w:val="left"/>
      <w:pPr>
        <w:ind w:left="7712" w:hanging="360"/>
      </w:pPr>
    </w:lvl>
    <w:lvl w:ilvl="8" w:tplc="0415001B" w:tentative="1">
      <w:start w:val="1"/>
      <w:numFmt w:val="lowerRoman"/>
      <w:lvlText w:val="%9."/>
      <w:lvlJc w:val="right"/>
      <w:pPr>
        <w:ind w:left="8432" w:hanging="180"/>
      </w:pPr>
    </w:lvl>
  </w:abstractNum>
  <w:abstractNum w:abstractNumId="70"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0B47308"/>
    <w:multiLevelType w:val="hybridMultilevel"/>
    <w:tmpl w:val="87343F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15F1B42"/>
    <w:multiLevelType w:val="hybridMultilevel"/>
    <w:tmpl w:val="4740C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5116ECC"/>
    <w:multiLevelType w:val="hybridMultilevel"/>
    <w:tmpl w:val="D7A0C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3" w15:restartNumberingAfterBreak="0">
    <w:nsid w:val="15DE2469"/>
    <w:multiLevelType w:val="hybridMultilevel"/>
    <w:tmpl w:val="D2964DAE"/>
    <w:lvl w:ilvl="0" w:tplc="7CF8C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168525A2"/>
    <w:multiLevelType w:val="hybridMultilevel"/>
    <w:tmpl w:val="36C82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FF2D57"/>
    <w:multiLevelType w:val="hybridMultilevel"/>
    <w:tmpl w:val="1706C08E"/>
    <w:lvl w:ilvl="0" w:tplc="932687AE">
      <w:start w:val="2"/>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98B0F21"/>
    <w:multiLevelType w:val="hybridMultilevel"/>
    <w:tmpl w:val="91DC53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1" w15:restartNumberingAfterBreak="0">
    <w:nsid w:val="1A9A3F65"/>
    <w:multiLevelType w:val="hybridMultilevel"/>
    <w:tmpl w:val="640CA13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1B8C1359"/>
    <w:multiLevelType w:val="hybridMultilevel"/>
    <w:tmpl w:val="8AE621E0"/>
    <w:lvl w:ilvl="0" w:tplc="0C766DB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C953E63"/>
    <w:multiLevelType w:val="hybridMultilevel"/>
    <w:tmpl w:val="37DC760E"/>
    <w:lvl w:ilvl="0" w:tplc="FFFFFFFF">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7" w15:restartNumberingAfterBreak="0">
    <w:nsid w:val="1D057DB9"/>
    <w:multiLevelType w:val="multilevel"/>
    <w:tmpl w:val="CBB806E6"/>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E5426A6"/>
    <w:multiLevelType w:val="hybridMultilevel"/>
    <w:tmpl w:val="BDA28258"/>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1E87577E"/>
    <w:multiLevelType w:val="hybridMultilevel"/>
    <w:tmpl w:val="91DC5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EC80F6D"/>
    <w:multiLevelType w:val="multilevel"/>
    <w:tmpl w:val="C250F0F6"/>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1F0830A5"/>
    <w:multiLevelType w:val="hybridMultilevel"/>
    <w:tmpl w:val="25824776"/>
    <w:lvl w:ilvl="0" w:tplc="66288952">
      <w:start w:val="1"/>
      <w:numFmt w:val="decimal"/>
      <w:lvlText w:val="%1."/>
      <w:lvlJc w:val="left"/>
      <w:pPr>
        <w:tabs>
          <w:tab w:val="num" w:pos="607"/>
        </w:tabs>
        <w:ind w:left="607" w:hanging="607"/>
      </w:pPr>
      <w:rPr>
        <w:rFonts w:hint="default"/>
      </w:rPr>
    </w:lvl>
    <w:lvl w:ilvl="1" w:tplc="E43A41B4">
      <w:start w:val="1"/>
      <w:numFmt w:val="lowerLetter"/>
      <w:lvlText w:val="%2)"/>
      <w:lvlJc w:val="left"/>
      <w:pPr>
        <w:tabs>
          <w:tab w:val="num" w:pos="1026"/>
        </w:tabs>
        <w:ind w:left="1026" w:hanging="600"/>
      </w:pPr>
      <w:rPr>
        <w:rFonts w:hint="default"/>
      </w:r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103"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04" w15:restartNumberingAfterBreak="0">
    <w:nsid w:val="205F0D86"/>
    <w:multiLevelType w:val="multilevel"/>
    <w:tmpl w:val="CBB806E6"/>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253D48E1"/>
    <w:multiLevelType w:val="hybridMultilevel"/>
    <w:tmpl w:val="441E8A6A"/>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7" w15:restartNumberingAfterBreak="0">
    <w:nsid w:val="25655DC2"/>
    <w:multiLevelType w:val="hybridMultilevel"/>
    <w:tmpl w:val="7596941E"/>
    <w:lvl w:ilvl="0" w:tplc="92F2D6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58931D0"/>
    <w:multiLevelType w:val="hybridMultilevel"/>
    <w:tmpl w:val="4F3E7854"/>
    <w:lvl w:ilvl="0" w:tplc="E71219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62E5E66"/>
    <w:multiLevelType w:val="hybridMultilevel"/>
    <w:tmpl w:val="FFFFFFFF"/>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28F20ABE"/>
    <w:multiLevelType w:val="hybridMultilevel"/>
    <w:tmpl w:val="37DC760E"/>
    <w:lvl w:ilvl="0" w:tplc="FFFFFFFF">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2" w15:restartNumberingAfterBreak="0">
    <w:nsid w:val="293C25EC"/>
    <w:multiLevelType w:val="hybridMultilevel"/>
    <w:tmpl w:val="91DC53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2AD4428F"/>
    <w:multiLevelType w:val="hybridMultilevel"/>
    <w:tmpl w:val="26CCD5D6"/>
    <w:lvl w:ilvl="0" w:tplc="FE6862FC">
      <w:start w:val="1"/>
      <w:numFmt w:val="decimal"/>
      <w:lvlText w:val="%1."/>
      <w:lvlJc w:val="left"/>
      <w:pPr>
        <w:ind w:left="720" w:hanging="360"/>
      </w:pPr>
      <w:rPr>
        <w:rFonts w:ascii="Calibri" w:eastAsia="Calibri" w:hAnsi="Calibri"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2B423771"/>
    <w:multiLevelType w:val="multilevel"/>
    <w:tmpl w:val="E82C6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7" w15:restartNumberingAfterBreak="0">
    <w:nsid w:val="2C196CE7"/>
    <w:multiLevelType w:val="hybridMultilevel"/>
    <w:tmpl w:val="EED87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2EA76FB6"/>
    <w:multiLevelType w:val="hybridMultilevel"/>
    <w:tmpl w:val="FDEE3AEE"/>
    <w:lvl w:ilvl="0" w:tplc="0415000F">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3C406F"/>
    <w:multiLevelType w:val="hybridMultilevel"/>
    <w:tmpl w:val="418C0968"/>
    <w:lvl w:ilvl="0" w:tplc="5AB4012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3"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31831A9F"/>
    <w:multiLevelType w:val="hybridMultilevel"/>
    <w:tmpl w:val="E5BE6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8"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366867C3"/>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3AF22333"/>
    <w:multiLevelType w:val="hybridMultilevel"/>
    <w:tmpl w:val="E5BE6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D344743"/>
    <w:multiLevelType w:val="hybridMultilevel"/>
    <w:tmpl w:val="29540480"/>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3DC26C95"/>
    <w:multiLevelType w:val="hybridMultilevel"/>
    <w:tmpl w:val="FFFFFFFF"/>
    <w:lvl w:ilvl="0" w:tplc="04150001">
      <w:start w:val="1"/>
      <w:numFmt w:val="bullet"/>
      <w:lvlText w:val=""/>
      <w:lvlJc w:val="left"/>
      <w:pPr>
        <w:tabs>
          <w:tab w:val="num" w:pos="720"/>
        </w:tabs>
        <w:ind w:left="720" w:hanging="360"/>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0" w15:restartNumberingAfterBreak="0">
    <w:nsid w:val="3E6C072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FCA5791"/>
    <w:multiLevelType w:val="hybridMultilevel"/>
    <w:tmpl w:val="37DC760E"/>
    <w:lvl w:ilvl="0" w:tplc="D67E4FC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2"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43"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3C92A92"/>
    <w:multiLevelType w:val="hybridMultilevel"/>
    <w:tmpl w:val="BDE8DE8E"/>
    <w:lvl w:ilvl="0" w:tplc="A79691D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3F67831"/>
    <w:multiLevelType w:val="hybridMultilevel"/>
    <w:tmpl w:val="D6C25F7A"/>
    <w:lvl w:ilvl="0" w:tplc="8FBA63D8">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44676EC3"/>
    <w:multiLevelType w:val="hybridMultilevel"/>
    <w:tmpl w:val="8E34DF64"/>
    <w:lvl w:ilvl="0" w:tplc="FFFFFFFF">
      <w:start w:val="2"/>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49B3AB5"/>
    <w:multiLevelType w:val="hybridMultilevel"/>
    <w:tmpl w:val="BD645E46"/>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62D634F"/>
    <w:multiLevelType w:val="hybridMultilevel"/>
    <w:tmpl w:val="7B04CA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466B3AE0"/>
    <w:multiLevelType w:val="hybridMultilevel"/>
    <w:tmpl w:val="E250D3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6"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7" w15:restartNumberingAfterBreak="0">
    <w:nsid w:val="47542D40"/>
    <w:multiLevelType w:val="hybridMultilevel"/>
    <w:tmpl w:val="1E562BD6"/>
    <w:lvl w:ilvl="0" w:tplc="15B4DB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7677018"/>
    <w:multiLevelType w:val="hybridMultilevel"/>
    <w:tmpl w:val="4740CA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47FF356F"/>
    <w:multiLevelType w:val="hybridMultilevel"/>
    <w:tmpl w:val="2182C964"/>
    <w:lvl w:ilvl="0" w:tplc="98FA2D7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49D36E28"/>
    <w:multiLevelType w:val="hybridMultilevel"/>
    <w:tmpl w:val="6B7AC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3" w15:restartNumberingAfterBreak="0">
    <w:nsid w:val="4CA113F6"/>
    <w:multiLevelType w:val="hybridMultilevel"/>
    <w:tmpl w:val="D9FC4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CD725B8"/>
    <w:multiLevelType w:val="hybridMultilevel"/>
    <w:tmpl w:val="C958AF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CEF3F7B"/>
    <w:multiLevelType w:val="hybridMultilevel"/>
    <w:tmpl w:val="2B6AE154"/>
    <w:lvl w:ilvl="0" w:tplc="FFD08BFC">
      <w:start w:val="1"/>
      <w:numFmt w:val="lowerLetter"/>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8" w15:restartNumberingAfterBreak="0">
    <w:nsid w:val="4D5E660A"/>
    <w:multiLevelType w:val="multilevel"/>
    <w:tmpl w:val="B76670B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9" w15:restartNumberingAfterBreak="0">
    <w:nsid w:val="4E0568C8"/>
    <w:multiLevelType w:val="hybridMultilevel"/>
    <w:tmpl w:val="7B04CA12"/>
    <w:lvl w:ilvl="0" w:tplc="51C2F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1"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2"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3"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4"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5"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525F4CC8"/>
    <w:multiLevelType w:val="hybridMultilevel"/>
    <w:tmpl w:val="4740CA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79"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54A74ACA"/>
    <w:multiLevelType w:val="hybridMultilevel"/>
    <w:tmpl w:val="68C0137A"/>
    <w:lvl w:ilvl="0" w:tplc="4B1CF702">
      <w:start w:val="1"/>
      <w:numFmt w:val="decimal"/>
      <w:lvlText w:val="%1."/>
      <w:lvlJc w:val="left"/>
      <w:pPr>
        <w:ind w:left="928" w:hanging="360"/>
      </w:pPr>
      <w:rPr>
        <w:rFonts w:cs="Times New Roman"/>
        <w:b/>
      </w:rPr>
    </w:lvl>
    <w:lvl w:ilvl="1" w:tplc="35BCE684">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D29AE7D8">
      <w:start w:val="1"/>
      <w:numFmt w:val="decimal"/>
      <w:lvlText w:val="%4."/>
      <w:lvlJc w:val="left"/>
      <w:pPr>
        <w:ind w:left="3088" w:hanging="360"/>
      </w:pPr>
      <w:rPr>
        <w:b w:val="0"/>
      </w:rPr>
    </w:lvl>
    <w:lvl w:ilvl="4" w:tplc="01B835F2">
      <w:start w:val="1"/>
      <w:numFmt w:val="lowerLetter"/>
      <w:lvlText w:val="%5)"/>
      <w:lvlJc w:val="left"/>
      <w:pPr>
        <w:ind w:left="786" w:hanging="360"/>
      </w:pPr>
      <w:rPr>
        <w:color w:val="auto"/>
      </w:rPr>
    </w:lvl>
    <w:lvl w:ilvl="5" w:tplc="A2C4B378">
      <w:start w:val="1"/>
      <w:numFmt w:val="decimal"/>
      <w:lvlText w:val="%6)"/>
      <w:lvlJc w:val="left"/>
      <w:pPr>
        <w:ind w:left="4708" w:hanging="36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81" w15:restartNumberingAfterBreak="0">
    <w:nsid w:val="55347147"/>
    <w:multiLevelType w:val="hybridMultilevel"/>
    <w:tmpl w:val="C958AF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5"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8" w15:restartNumberingAfterBreak="0">
    <w:nsid w:val="5C4761C9"/>
    <w:multiLevelType w:val="hybridMultilevel"/>
    <w:tmpl w:val="385A3678"/>
    <w:lvl w:ilvl="0" w:tplc="0000002F">
      <w:start w:val="1"/>
      <w:numFmt w:val="decimal"/>
      <w:lvlText w:val="%1."/>
      <w:lvlJc w:val="left"/>
      <w:pPr>
        <w:ind w:left="720" w:hanging="360"/>
      </w:pPr>
    </w:lvl>
    <w:lvl w:ilvl="1" w:tplc="0000002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CC240F8"/>
    <w:multiLevelType w:val="hybridMultilevel"/>
    <w:tmpl w:val="C46ACFE0"/>
    <w:lvl w:ilvl="0" w:tplc="11903B22">
      <w:start w:val="2"/>
      <w:numFmt w:val="decimal"/>
      <w:lvlText w:val="%1."/>
      <w:lvlJc w:val="left"/>
      <w:pPr>
        <w:ind w:left="720" w:hanging="360"/>
      </w:pPr>
      <w:rPr>
        <w:rFonts w:hint="default"/>
      </w:rPr>
    </w:lvl>
    <w:lvl w:ilvl="1" w:tplc="0415000F">
      <w:start w:val="1"/>
      <w:numFmt w:val="decimal"/>
      <w:lvlText w:val="%2."/>
      <w:lvlJc w:val="left"/>
      <w:pPr>
        <w:ind w:left="1440" w:hanging="360"/>
      </w:pPr>
    </w:lvl>
    <w:lvl w:ilvl="2" w:tplc="F23211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E6878C8"/>
    <w:multiLevelType w:val="hybridMultilevel"/>
    <w:tmpl w:val="55564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60F6144F"/>
    <w:multiLevelType w:val="hybridMultilevel"/>
    <w:tmpl w:val="BDFAC306"/>
    <w:lvl w:ilvl="0" w:tplc="50EE1554">
      <w:start w:val="2"/>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6" w15:restartNumberingAfterBreak="0">
    <w:nsid w:val="63C723EA"/>
    <w:multiLevelType w:val="hybridMultilevel"/>
    <w:tmpl w:val="99283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453084E"/>
    <w:multiLevelType w:val="hybridMultilevel"/>
    <w:tmpl w:val="B6406450"/>
    <w:lvl w:ilvl="0" w:tplc="E7985A18">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8"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9"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20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1"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2" w15:restartNumberingAfterBreak="0">
    <w:nsid w:val="68A422C0"/>
    <w:multiLevelType w:val="hybridMultilevel"/>
    <w:tmpl w:val="E5BE6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4"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6"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7"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8"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C942CA8"/>
    <w:multiLevelType w:val="hybridMultilevel"/>
    <w:tmpl w:val="FFFFFFFF"/>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C9B4A60"/>
    <w:multiLevelType w:val="hybridMultilevel"/>
    <w:tmpl w:val="2382B48E"/>
    <w:lvl w:ilvl="0" w:tplc="BE8ED6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DBB644C"/>
    <w:multiLevelType w:val="hybridMultilevel"/>
    <w:tmpl w:val="FFFFFFFF"/>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213"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5" w15:restartNumberingAfterBreak="0">
    <w:nsid w:val="70B77E4A"/>
    <w:multiLevelType w:val="hybridMultilevel"/>
    <w:tmpl w:val="7206AD18"/>
    <w:name w:val="WW8Num1512"/>
    <w:lvl w:ilvl="0" w:tplc="662630A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1616375"/>
    <w:multiLevelType w:val="hybridMultilevel"/>
    <w:tmpl w:val="7B04CA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1E656B2"/>
    <w:multiLevelType w:val="hybridMultilevel"/>
    <w:tmpl w:val="C184A014"/>
    <w:lvl w:ilvl="0" w:tplc="18DAD042">
      <w:start w:val="1"/>
      <w:numFmt w:val="decimal"/>
      <w:lvlText w:val="%1."/>
      <w:lvlJc w:val="left"/>
      <w:pPr>
        <w:ind w:left="360" w:hanging="360"/>
      </w:pPr>
    </w:lvl>
    <w:lvl w:ilvl="1" w:tplc="A0FC677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729E564F"/>
    <w:multiLevelType w:val="hybridMultilevel"/>
    <w:tmpl w:val="99283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3445820"/>
    <w:multiLevelType w:val="hybridMultilevel"/>
    <w:tmpl w:val="26CCD5D6"/>
    <w:lvl w:ilvl="0" w:tplc="FFFFFFFF">
      <w:start w:val="1"/>
      <w:numFmt w:val="decimal"/>
      <w:lvlText w:val="%1."/>
      <w:lvlJc w:val="left"/>
      <w:pPr>
        <w:ind w:left="720" w:hanging="360"/>
      </w:pPr>
      <w:rPr>
        <w:rFonts w:ascii="Calibri" w:eastAsia="Calibri" w:hAnsi="Calibri" w:cs="Times New Roman"/>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6BF45EE"/>
    <w:multiLevelType w:val="hybridMultilevel"/>
    <w:tmpl w:val="2F6A7234"/>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A4224AB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2"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24"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5"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6" w15:restartNumberingAfterBreak="0">
    <w:nsid w:val="79D70643"/>
    <w:multiLevelType w:val="hybridMultilevel"/>
    <w:tmpl w:val="55564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B7B70CF"/>
    <w:multiLevelType w:val="hybridMultilevel"/>
    <w:tmpl w:val="04AEE60A"/>
    <w:lvl w:ilvl="0" w:tplc="945C03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D4877C7"/>
    <w:multiLevelType w:val="hybridMultilevel"/>
    <w:tmpl w:val="23060150"/>
    <w:lvl w:ilvl="0" w:tplc="FFFFFFFF">
      <w:start w:val="1"/>
      <w:numFmt w:val="decimal"/>
      <w:lvlText w:val="%1)"/>
      <w:lvlJc w:val="left"/>
      <w:pPr>
        <w:ind w:left="928"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230" w15:restartNumberingAfterBreak="0">
    <w:nsid w:val="7EA26FD6"/>
    <w:multiLevelType w:val="hybridMultilevel"/>
    <w:tmpl w:val="6C64A50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1"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32"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F7B6444"/>
    <w:multiLevelType w:val="hybridMultilevel"/>
    <w:tmpl w:val="FFFFFFFF"/>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9"/>
  </w:num>
  <w:num w:numId="14" w16cid:durableId="217857712">
    <w:abstractNumId w:val="20"/>
  </w:num>
  <w:num w:numId="15" w16cid:durableId="1640302661">
    <w:abstractNumId w:val="25"/>
  </w:num>
  <w:num w:numId="16" w16cid:durableId="1571768408">
    <w:abstractNumId w:val="26"/>
  </w:num>
  <w:num w:numId="17" w16cid:durableId="1257862139">
    <w:abstractNumId w:val="70"/>
  </w:num>
  <w:num w:numId="18" w16cid:durableId="1791170996">
    <w:abstractNumId w:val="179"/>
  </w:num>
  <w:num w:numId="19" w16cid:durableId="874543259">
    <w:abstractNumId w:val="51"/>
  </w:num>
  <w:num w:numId="20" w16cid:durableId="1134634890">
    <w:abstractNumId w:val="231"/>
  </w:num>
  <w:num w:numId="21" w16cid:durableId="2040160573">
    <w:abstractNumId w:val="53"/>
  </w:num>
  <w:num w:numId="22" w16cid:durableId="942109943">
    <w:abstractNumId w:val="147"/>
  </w:num>
  <w:num w:numId="23" w16cid:durableId="39088677">
    <w:abstractNumId w:val="65"/>
  </w:num>
  <w:num w:numId="24" w16cid:durableId="121462269">
    <w:abstractNumId w:val="150"/>
  </w:num>
  <w:num w:numId="25" w16cid:durableId="548302811">
    <w:abstractNumId w:val="36"/>
  </w:num>
  <w:num w:numId="26" w16cid:durableId="1213007904">
    <w:abstractNumId w:val="37"/>
  </w:num>
  <w:num w:numId="27" w16cid:durableId="513422929">
    <w:abstractNumId w:val="61"/>
  </w:num>
  <w:num w:numId="28" w16cid:durableId="2072194232">
    <w:abstractNumId w:val="81"/>
  </w:num>
  <w:num w:numId="29" w16cid:durableId="1139684664">
    <w:abstractNumId w:val="142"/>
  </w:num>
  <w:num w:numId="30" w16cid:durableId="1495488371">
    <w:abstractNumId w:val="208"/>
  </w:num>
  <w:num w:numId="31" w16cid:durableId="917859340">
    <w:abstractNumId w:val="106"/>
  </w:num>
  <w:num w:numId="32" w16cid:durableId="851989779">
    <w:abstractNumId w:val="59"/>
  </w:num>
  <w:num w:numId="33" w16cid:durableId="1291789621">
    <w:abstractNumId w:val="213"/>
  </w:num>
  <w:num w:numId="34" w16cid:durableId="1984389786">
    <w:abstractNumId w:val="171"/>
  </w:num>
  <w:num w:numId="35" w16cid:durableId="393896950">
    <w:abstractNumId w:val="24"/>
  </w:num>
  <w:num w:numId="36" w16cid:durableId="188374752">
    <w:abstractNumId w:val="155"/>
  </w:num>
  <w:num w:numId="37" w16cid:durableId="1894655237">
    <w:abstractNumId w:val="152"/>
  </w:num>
  <w:num w:numId="38" w16cid:durableId="690109442">
    <w:abstractNumId w:val="21"/>
  </w:num>
  <w:num w:numId="39" w16cid:durableId="1882546758">
    <w:abstractNumId w:val="122"/>
  </w:num>
  <w:num w:numId="40" w16cid:durableId="189268128">
    <w:abstractNumId w:val="47"/>
  </w:num>
  <w:num w:numId="41" w16cid:durableId="1497501227">
    <w:abstractNumId w:val="57"/>
  </w:num>
  <w:num w:numId="42" w16cid:durableId="1912303303">
    <w:abstractNumId w:val="198"/>
  </w:num>
  <w:num w:numId="43" w16cid:durableId="1528641783">
    <w:abstractNumId w:val="88"/>
  </w:num>
  <w:num w:numId="44" w16cid:durableId="361633055">
    <w:abstractNumId w:val="120"/>
  </w:num>
  <w:num w:numId="45" w16cid:durableId="340350932">
    <w:abstractNumId w:val="44"/>
  </w:num>
  <w:num w:numId="46" w16cid:durableId="1622764191">
    <w:abstractNumId w:val="232"/>
  </w:num>
  <w:num w:numId="47" w16cid:durableId="757555928">
    <w:abstractNumId w:val="115"/>
  </w:num>
  <w:num w:numId="48" w16cid:durableId="649870545">
    <w:abstractNumId w:val="184"/>
  </w:num>
  <w:num w:numId="49" w16cid:durableId="995453352">
    <w:abstractNumId w:val="60"/>
  </w:num>
  <w:num w:numId="50" w16cid:durableId="398401211">
    <w:abstractNumId w:val="90"/>
  </w:num>
  <w:num w:numId="51" w16cid:durableId="762071486">
    <w:abstractNumId w:val="148"/>
  </w:num>
  <w:num w:numId="52" w16cid:durableId="1765111583">
    <w:abstractNumId w:val="80"/>
  </w:num>
  <w:num w:numId="53" w16cid:durableId="1990984597">
    <w:abstractNumId w:val="94"/>
  </w:num>
  <w:num w:numId="54" w16cid:durableId="518930840">
    <w:abstractNumId w:val="182"/>
  </w:num>
  <w:num w:numId="55" w16cid:durableId="1571118362">
    <w:abstractNumId w:val="193"/>
  </w:num>
  <w:num w:numId="56" w16cid:durableId="211772395">
    <w:abstractNumId w:val="183"/>
  </w:num>
  <w:num w:numId="57" w16cid:durableId="2019426849">
    <w:abstractNumId w:val="128"/>
  </w:num>
  <w:num w:numId="58" w16cid:durableId="345717157">
    <w:abstractNumId w:val="49"/>
  </w:num>
  <w:num w:numId="59" w16cid:durableId="1155991972">
    <w:abstractNumId w:val="224"/>
  </w:num>
  <w:num w:numId="60" w16cid:durableId="190188276">
    <w:abstractNumId w:val="214"/>
  </w:num>
  <w:num w:numId="61" w16cid:durableId="1958757451">
    <w:abstractNumId w:val="177"/>
  </w:num>
  <w:num w:numId="62" w16cid:durableId="1432313133">
    <w:abstractNumId w:val="185"/>
  </w:num>
  <w:num w:numId="63" w16cid:durableId="853346263">
    <w:abstractNumId w:val="154"/>
  </w:num>
  <w:num w:numId="64" w16cid:durableId="639456166">
    <w:abstractNumId w:val="207"/>
  </w:num>
  <w:num w:numId="65" w16cid:durableId="2141874290">
    <w:abstractNumId w:val="78"/>
  </w:num>
  <w:num w:numId="66" w16cid:durableId="708994667">
    <w:abstractNumId w:val="172"/>
  </w:num>
  <w:num w:numId="67" w16cid:durableId="1350371748">
    <w:abstractNumId w:val="127"/>
  </w:num>
  <w:num w:numId="68" w16cid:durableId="1597706798">
    <w:abstractNumId w:val="124"/>
  </w:num>
  <w:num w:numId="69" w16cid:durableId="114520556">
    <w:abstractNumId w:val="206"/>
  </w:num>
  <w:num w:numId="70" w16cid:durableId="1698039469">
    <w:abstractNumId w:val="199"/>
  </w:num>
  <w:num w:numId="71" w16cid:durableId="1828473140">
    <w:abstractNumId w:val="174"/>
  </w:num>
  <w:num w:numId="72" w16cid:durableId="1106537222">
    <w:abstractNumId w:val="167"/>
  </w:num>
  <w:num w:numId="73" w16cid:durableId="1329400361">
    <w:abstractNumId w:val="173"/>
  </w:num>
  <w:num w:numId="74" w16cid:durableId="1188518860">
    <w:abstractNumId w:val="229"/>
  </w:num>
  <w:num w:numId="75" w16cid:durableId="105345760">
    <w:abstractNumId w:val="55"/>
  </w:num>
  <w:num w:numId="76" w16cid:durableId="2038965367">
    <w:abstractNumId w:val="187"/>
  </w:num>
  <w:num w:numId="77" w16cid:durableId="756902864">
    <w:abstractNumId w:val="119"/>
  </w:num>
  <w:num w:numId="78" w16cid:durableId="1257323540">
    <w:abstractNumId w:val="170"/>
  </w:num>
  <w:num w:numId="79" w16cid:durableId="874660468">
    <w:abstractNumId w:val="225"/>
  </w:num>
  <w:num w:numId="80" w16cid:durableId="2083529210">
    <w:abstractNumId w:val="136"/>
  </w:num>
  <w:num w:numId="81" w16cid:durableId="1131244783">
    <w:abstractNumId w:val="123"/>
  </w:num>
  <w:num w:numId="82" w16cid:durableId="1689479973">
    <w:abstractNumId w:val="98"/>
  </w:num>
  <w:num w:numId="83" w16cid:durableId="825048906">
    <w:abstractNumId w:val="160"/>
  </w:num>
  <w:num w:numId="84" w16cid:durableId="1186556059">
    <w:abstractNumId w:val="73"/>
  </w:num>
  <w:num w:numId="85" w16cid:durableId="1897006919">
    <w:abstractNumId w:val="133"/>
  </w:num>
  <w:num w:numId="86" w16cid:durableId="552154556">
    <w:abstractNumId w:val="129"/>
  </w:num>
  <w:num w:numId="87" w16cid:durableId="1930767462">
    <w:abstractNumId w:val="175"/>
  </w:num>
  <w:num w:numId="88" w16cid:durableId="2133744497">
    <w:abstractNumId w:val="192"/>
  </w:num>
  <w:num w:numId="89" w16cid:durableId="533276704">
    <w:abstractNumId w:val="191"/>
  </w:num>
  <w:num w:numId="90" w16cid:durableId="1383552633">
    <w:abstractNumId w:val="204"/>
  </w:num>
  <w:num w:numId="91" w16cid:durableId="1210339848">
    <w:abstractNumId w:val="77"/>
  </w:num>
  <w:num w:numId="92" w16cid:durableId="267857657">
    <w:abstractNumId w:val="84"/>
  </w:num>
  <w:num w:numId="93" w16cid:durableId="1982995180">
    <w:abstractNumId w:val="113"/>
  </w:num>
  <w:num w:numId="94" w16cid:durableId="1348487291">
    <w:abstractNumId w:val="110"/>
  </w:num>
  <w:num w:numId="95" w16cid:durableId="200824488">
    <w:abstractNumId w:val="203"/>
  </w:num>
  <w:num w:numId="96" w16cid:durableId="936252602">
    <w:abstractNumId w:val="200"/>
  </w:num>
  <w:num w:numId="97" w16cid:durableId="1298493469">
    <w:abstractNumId w:val="92"/>
  </w:num>
  <w:num w:numId="98" w16cid:durableId="76370160">
    <w:abstractNumId w:val="67"/>
  </w:num>
  <w:num w:numId="99" w16cid:durableId="625476727">
    <w:abstractNumId w:val="132"/>
  </w:num>
  <w:num w:numId="100" w16cid:durableId="1721712782">
    <w:abstractNumId w:val="135"/>
  </w:num>
  <w:num w:numId="101" w16cid:durableId="2118913614">
    <w:abstractNumId w:val="130"/>
  </w:num>
  <w:num w:numId="102" w16cid:durableId="326980888">
    <w:abstractNumId w:val="126"/>
  </w:num>
  <w:num w:numId="103" w16cid:durableId="1047098136">
    <w:abstractNumId w:val="205"/>
  </w:num>
  <w:num w:numId="104" w16cid:durableId="1415859741">
    <w:abstractNumId w:val="162"/>
  </w:num>
  <w:num w:numId="105" w16cid:durableId="100686393">
    <w:abstractNumId w:val="71"/>
  </w:num>
  <w:num w:numId="106" w16cid:durableId="1799298962">
    <w:abstractNumId w:val="43"/>
  </w:num>
  <w:num w:numId="107" w16cid:durableId="537930403">
    <w:abstractNumId w:val="149"/>
  </w:num>
  <w:num w:numId="108" w16cid:durableId="1573158167">
    <w:abstractNumId w:val="76"/>
  </w:num>
  <w:num w:numId="109" w16cid:durableId="1280408047">
    <w:abstractNumId w:val="58"/>
  </w:num>
  <w:num w:numId="110" w16cid:durableId="2050492160">
    <w:abstractNumId w:val="82"/>
  </w:num>
  <w:num w:numId="111" w16cid:durableId="1623225235">
    <w:abstractNumId w:val="86"/>
  </w:num>
  <w:num w:numId="112" w16cid:durableId="2011908288">
    <w:abstractNumId w:val="178"/>
  </w:num>
  <w:num w:numId="113" w16cid:durableId="13366139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591752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89433404">
    <w:abstractNumId w:val="222"/>
  </w:num>
  <w:num w:numId="116" w16cid:durableId="312953411">
    <w:abstractNumId w:val="143"/>
  </w:num>
  <w:num w:numId="117" w16cid:durableId="40180683">
    <w:abstractNumId w:val="195"/>
  </w:num>
  <w:num w:numId="118" w16cid:durableId="1239290076">
    <w:abstractNumId w:val="216"/>
  </w:num>
  <w:num w:numId="119" w16cid:durableId="2071225877">
    <w:abstractNumId w:val="186"/>
  </w:num>
  <w:num w:numId="120" w16cid:durableId="263730800">
    <w:abstractNumId w:val="159"/>
  </w:num>
  <w:num w:numId="121" w16cid:durableId="2019308358">
    <w:abstractNumId w:val="54"/>
  </w:num>
  <w:num w:numId="122" w16cid:durableId="475686135">
    <w:abstractNumId w:val="64"/>
  </w:num>
  <w:num w:numId="123" w16cid:durableId="670569921">
    <w:abstractNumId w:val="227"/>
  </w:num>
  <w:num w:numId="124" w16cid:durableId="1091512030">
    <w:abstractNumId w:val="79"/>
  </w:num>
  <w:num w:numId="125" w16cid:durableId="1065028151">
    <w:abstractNumId w:val="134"/>
  </w:num>
  <w:num w:numId="126" w16cid:durableId="596061414">
    <w:abstractNumId w:val="95"/>
  </w:num>
  <w:num w:numId="127" w16cid:durableId="913316444">
    <w:abstractNumId w:val="164"/>
  </w:num>
  <w:num w:numId="128" w16cid:durableId="1178883587">
    <w:abstractNumId w:val="42"/>
  </w:num>
  <w:num w:numId="129" w16cid:durableId="746804919">
    <w:abstractNumId w:val="180"/>
  </w:num>
  <w:num w:numId="130" w16cid:durableId="2068916020">
    <w:abstractNumId w:val="83"/>
  </w:num>
  <w:num w:numId="131" w16cid:durableId="466121201">
    <w:abstractNumId w:val="93"/>
  </w:num>
  <w:num w:numId="132" w16cid:durableId="2010937336">
    <w:abstractNumId w:val="117"/>
  </w:num>
  <w:num w:numId="133" w16cid:durableId="470753144">
    <w:abstractNumId w:val="145"/>
  </w:num>
  <w:num w:numId="134" w16cid:durableId="1850756169">
    <w:abstractNumId w:val="166"/>
  </w:num>
  <w:num w:numId="135" w16cid:durableId="1681393175">
    <w:abstractNumId w:val="202"/>
  </w:num>
  <w:num w:numId="136" w16cid:durableId="1519461440">
    <w:abstractNumId w:val="189"/>
  </w:num>
  <w:num w:numId="137" w16cid:durableId="1945114187">
    <w:abstractNumId w:val="85"/>
  </w:num>
  <w:num w:numId="138" w16cid:durableId="2051150282">
    <w:abstractNumId w:val="46"/>
  </w:num>
  <w:num w:numId="139" w16cid:durableId="666985261">
    <w:abstractNumId w:val="114"/>
  </w:num>
  <w:num w:numId="140" w16cid:durableId="264072491">
    <w:abstractNumId w:val="219"/>
  </w:num>
  <w:num w:numId="141" w16cid:durableId="1782802612">
    <w:abstractNumId w:val="165"/>
  </w:num>
  <w:num w:numId="142" w16cid:durableId="319116709">
    <w:abstractNumId w:val="74"/>
  </w:num>
  <w:num w:numId="143" w16cid:durableId="1382946183">
    <w:abstractNumId w:val="100"/>
  </w:num>
  <w:num w:numId="144" w16cid:durableId="94635630">
    <w:abstractNumId w:val="169"/>
  </w:num>
  <w:num w:numId="145" w16cid:durableId="1688871324">
    <w:abstractNumId w:val="141"/>
  </w:num>
  <w:num w:numId="146" w16cid:durableId="645164052">
    <w:abstractNumId w:val="157"/>
  </w:num>
  <w:num w:numId="147" w16cid:durableId="2111075089">
    <w:abstractNumId w:val="121"/>
  </w:num>
  <w:num w:numId="148" w16cid:durableId="119304364">
    <w:abstractNumId w:val="107"/>
  </w:num>
  <w:num w:numId="149" w16cid:durableId="1146970265">
    <w:abstractNumId w:val="223"/>
  </w:num>
  <w:num w:numId="150" w16cid:durableId="248856881">
    <w:abstractNumId w:val="156"/>
  </w:num>
  <w:num w:numId="151" w16cid:durableId="938950359">
    <w:abstractNumId w:val="56"/>
  </w:num>
  <w:num w:numId="152" w16cid:durableId="215236889">
    <w:abstractNumId w:val="72"/>
  </w:num>
  <w:num w:numId="153" w16cid:durableId="1035349911">
    <w:abstractNumId w:val="197"/>
  </w:num>
  <w:num w:numId="154" w16cid:durableId="1061639478">
    <w:abstractNumId w:val="138"/>
  </w:num>
  <w:num w:numId="155" w16cid:durableId="1573005151">
    <w:abstractNumId w:val="99"/>
  </w:num>
  <w:num w:numId="156" w16cid:durableId="1558122997">
    <w:abstractNumId w:val="105"/>
  </w:num>
  <w:num w:numId="157" w16cid:durableId="900555837">
    <w:abstractNumId w:val="153"/>
  </w:num>
  <w:num w:numId="158" w16cid:durableId="1075475123">
    <w:abstractNumId w:val="48"/>
  </w:num>
  <w:num w:numId="159" w16cid:durableId="1758944713">
    <w:abstractNumId w:val="190"/>
  </w:num>
  <w:num w:numId="160" w16cid:durableId="60181798">
    <w:abstractNumId w:val="210"/>
  </w:num>
  <w:num w:numId="161" w16cid:durableId="494565706">
    <w:abstractNumId w:val="220"/>
  </w:num>
  <w:num w:numId="162" w16cid:durableId="2049836425">
    <w:abstractNumId w:val="196"/>
  </w:num>
  <w:num w:numId="163" w16cid:durableId="1333337084">
    <w:abstractNumId w:val="176"/>
  </w:num>
  <w:num w:numId="164" w16cid:durableId="251864488">
    <w:abstractNumId w:val="112"/>
  </w:num>
  <w:num w:numId="165" w16cid:durableId="597955759">
    <w:abstractNumId w:val="151"/>
  </w:num>
  <w:num w:numId="166" w16cid:durableId="1337072161">
    <w:abstractNumId w:val="111"/>
  </w:num>
  <w:num w:numId="167" w16cid:durableId="580600037">
    <w:abstractNumId w:val="137"/>
  </w:num>
  <w:num w:numId="168" w16cid:durableId="6541982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94425963">
    <w:abstractNumId w:val="146"/>
  </w:num>
  <w:num w:numId="170" w16cid:durableId="1720474946">
    <w:abstractNumId w:val="144"/>
  </w:num>
  <w:num w:numId="171" w16cid:durableId="1897810553">
    <w:abstractNumId w:val="226"/>
  </w:num>
  <w:num w:numId="172" w16cid:durableId="38213772">
    <w:abstractNumId w:val="181"/>
  </w:num>
  <w:num w:numId="173" w16cid:durableId="569967929">
    <w:abstractNumId w:val="52"/>
  </w:num>
  <w:num w:numId="174" w16cid:durableId="2145657465">
    <w:abstractNumId w:val="40"/>
  </w:num>
  <w:num w:numId="175" w16cid:durableId="599875268">
    <w:abstractNumId w:val="158"/>
  </w:num>
  <w:num w:numId="176" w16cid:durableId="221452094">
    <w:abstractNumId w:val="89"/>
  </w:num>
  <w:num w:numId="177" w16cid:durableId="1270435691">
    <w:abstractNumId w:val="217"/>
  </w:num>
  <w:num w:numId="178" w16cid:durableId="436755804">
    <w:abstractNumId w:val="96"/>
  </w:num>
  <w:num w:numId="179" w16cid:durableId="1957982137">
    <w:abstractNumId w:val="125"/>
  </w:num>
  <w:num w:numId="180" w16cid:durableId="593317007">
    <w:abstractNumId w:val="66"/>
  </w:num>
  <w:num w:numId="181" w16cid:durableId="282537689">
    <w:abstractNumId w:val="230"/>
  </w:num>
  <w:num w:numId="182" w16cid:durableId="331026086">
    <w:abstractNumId w:val="108"/>
  </w:num>
  <w:num w:numId="183" w16cid:durableId="1281494315">
    <w:abstractNumId w:val="161"/>
  </w:num>
  <w:num w:numId="184" w16cid:durableId="16864015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690594760">
    <w:abstractNumId w:val="50"/>
  </w:num>
  <w:num w:numId="186" w16cid:durableId="1977252496">
    <w:abstractNumId w:val="131"/>
  </w:num>
  <w:num w:numId="187" w16cid:durableId="1791391537">
    <w:abstractNumId w:val="62"/>
  </w:num>
  <w:num w:numId="188" w16cid:durableId="1541627823">
    <w:abstractNumId w:val="68"/>
  </w:num>
  <w:num w:numId="189" w16cid:durableId="621109599">
    <w:abstractNumId w:val="201"/>
  </w:num>
  <w:num w:numId="190" w16cid:durableId="1272278417">
    <w:abstractNumId w:val="116"/>
  </w:num>
  <w:num w:numId="191" w16cid:durableId="1933780858">
    <w:abstractNumId w:val="97"/>
  </w:num>
  <w:num w:numId="192" w16cid:durableId="659697177">
    <w:abstractNumId w:val="104"/>
  </w:num>
  <w:num w:numId="193" w16cid:durableId="461464427">
    <w:abstractNumId w:val="163"/>
  </w:num>
  <w:num w:numId="194" w16cid:durableId="1447700309">
    <w:abstractNumId w:val="87"/>
  </w:num>
  <w:num w:numId="195" w16cid:durableId="754011304">
    <w:abstractNumId w:val="69"/>
  </w:num>
  <w:num w:numId="196" w16cid:durableId="1257134418">
    <w:abstractNumId w:val="194"/>
  </w:num>
  <w:num w:numId="197" w16cid:durableId="1596086075">
    <w:abstractNumId w:val="228"/>
  </w:num>
  <w:num w:numId="198" w16cid:durableId="533659949">
    <w:abstractNumId w:val="140"/>
  </w:num>
  <w:num w:numId="199" w16cid:durableId="664666567">
    <w:abstractNumId w:val="63"/>
  </w:num>
  <w:num w:numId="200" w16cid:durableId="1880438585">
    <w:abstractNumId w:val="45"/>
  </w:num>
  <w:num w:numId="201" w16cid:durableId="738135356">
    <w:abstractNumId w:val="233"/>
  </w:num>
  <w:num w:numId="202" w16cid:durableId="1898391242">
    <w:abstractNumId w:val="211"/>
  </w:num>
  <w:num w:numId="203" w16cid:durableId="1584100398">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619995043">
    <w:abstractNumId w:val="109"/>
  </w:num>
  <w:num w:numId="205" w16cid:durableId="370349986">
    <w:abstractNumId w:val="209"/>
  </w:num>
  <w:num w:numId="206" w16cid:durableId="1587105890">
    <w:abstractNumId w:val="101"/>
  </w:num>
  <w:num w:numId="207" w16cid:durableId="1119686904">
    <w:abstractNumId w:val="102"/>
  </w:num>
  <w:num w:numId="208" w16cid:durableId="1870602197">
    <w:abstractNumId w:val="218"/>
  </w:num>
  <w:num w:numId="209" w16cid:durableId="1024287972">
    <w:abstractNumId w:val="168"/>
  </w:num>
  <w:num w:numId="210" w16cid:durableId="1946620661">
    <w:abstractNumId w:val="188"/>
  </w:num>
  <w:num w:numId="211" w16cid:durableId="2036153963">
    <w:abstractNumId w:val="91"/>
  </w:num>
  <w:num w:numId="212" w16cid:durableId="1326476391">
    <w:abstractNumId w:val="221"/>
  </w:num>
  <w:num w:numId="213" w16cid:durableId="2138453815">
    <w:abstractNumId w:val="41"/>
  </w:num>
  <w:num w:numId="214" w16cid:durableId="1955864662">
    <w:abstractNumId w:val="18"/>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254"/>
    <w:rsid w:val="0000049C"/>
    <w:rsid w:val="0000052C"/>
    <w:rsid w:val="0000073E"/>
    <w:rsid w:val="00000A9B"/>
    <w:rsid w:val="00000D4F"/>
    <w:rsid w:val="000014E1"/>
    <w:rsid w:val="000014F3"/>
    <w:rsid w:val="00001FFF"/>
    <w:rsid w:val="0000202C"/>
    <w:rsid w:val="00002112"/>
    <w:rsid w:val="00002549"/>
    <w:rsid w:val="00002A5B"/>
    <w:rsid w:val="00002B48"/>
    <w:rsid w:val="00002BE1"/>
    <w:rsid w:val="00002C97"/>
    <w:rsid w:val="000034DF"/>
    <w:rsid w:val="00003811"/>
    <w:rsid w:val="00003C50"/>
    <w:rsid w:val="00003DBE"/>
    <w:rsid w:val="00004B8E"/>
    <w:rsid w:val="00005047"/>
    <w:rsid w:val="00005411"/>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9DB"/>
    <w:rsid w:val="00010B25"/>
    <w:rsid w:val="00011335"/>
    <w:rsid w:val="000116F0"/>
    <w:rsid w:val="000117CF"/>
    <w:rsid w:val="000119D3"/>
    <w:rsid w:val="00011A12"/>
    <w:rsid w:val="00011BAD"/>
    <w:rsid w:val="00011D1E"/>
    <w:rsid w:val="000121C6"/>
    <w:rsid w:val="0001283E"/>
    <w:rsid w:val="000128E2"/>
    <w:rsid w:val="0001294F"/>
    <w:rsid w:val="00013378"/>
    <w:rsid w:val="0001379F"/>
    <w:rsid w:val="000142F4"/>
    <w:rsid w:val="00014D9B"/>
    <w:rsid w:val="000156FD"/>
    <w:rsid w:val="00016BFE"/>
    <w:rsid w:val="00016DC5"/>
    <w:rsid w:val="0001755F"/>
    <w:rsid w:val="00017880"/>
    <w:rsid w:val="000207A9"/>
    <w:rsid w:val="00020E0B"/>
    <w:rsid w:val="0002163F"/>
    <w:rsid w:val="00021701"/>
    <w:rsid w:val="00021DAB"/>
    <w:rsid w:val="00021E2C"/>
    <w:rsid w:val="00022667"/>
    <w:rsid w:val="00022B28"/>
    <w:rsid w:val="00022E5F"/>
    <w:rsid w:val="00023238"/>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6D7F"/>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32"/>
    <w:rsid w:val="000355D7"/>
    <w:rsid w:val="00035935"/>
    <w:rsid w:val="00036297"/>
    <w:rsid w:val="00036741"/>
    <w:rsid w:val="0003708B"/>
    <w:rsid w:val="0003725E"/>
    <w:rsid w:val="00037CD5"/>
    <w:rsid w:val="00037D2B"/>
    <w:rsid w:val="00037F31"/>
    <w:rsid w:val="00041987"/>
    <w:rsid w:val="00041BED"/>
    <w:rsid w:val="00041CF2"/>
    <w:rsid w:val="00041F8F"/>
    <w:rsid w:val="0004230B"/>
    <w:rsid w:val="00042473"/>
    <w:rsid w:val="00042706"/>
    <w:rsid w:val="0004272E"/>
    <w:rsid w:val="00043634"/>
    <w:rsid w:val="000440FB"/>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088"/>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A00"/>
    <w:rsid w:val="0005309E"/>
    <w:rsid w:val="0005315C"/>
    <w:rsid w:val="0005406C"/>
    <w:rsid w:val="000540B6"/>
    <w:rsid w:val="00054153"/>
    <w:rsid w:val="000549CA"/>
    <w:rsid w:val="000549FD"/>
    <w:rsid w:val="00054A96"/>
    <w:rsid w:val="0005500C"/>
    <w:rsid w:val="00055101"/>
    <w:rsid w:val="00055360"/>
    <w:rsid w:val="00055392"/>
    <w:rsid w:val="000557AB"/>
    <w:rsid w:val="00055847"/>
    <w:rsid w:val="00055A79"/>
    <w:rsid w:val="00055B44"/>
    <w:rsid w:val="00055D83"/>
    <w:rsid w:val="00056618"/>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14F"/>
    <w:rsid w:val="0006625C"/>
    <w:rsid w:val="000666A0"/>
    <w:rsid w:val="00066AA5"/>
    <w:rsid w:val="00066E95"/>
    <w:rsid w:val="0006791D"/>
    <w:rsid w:val="00067D42"/>
    <w:rsid w:val="00067E47"/>
    <w:rsid w:val="00070311"/>
    <w:rsid w:val="00070556"/>
    <w:rsid w:val="00070AF0"/>
    <w:rsid w:val="00070BEF"/>
    <w:rsid w:val="00071659"/>
    <w:rsid w:val="00071744"/>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7051"/>
    <w:rsid w:val="0007748C"/>
    <w:rsid w:val="00077A26"/>
    <w:rsid w:val="00077A93"/>
    <w:rsid w:val="00077EE9"/>
    <w:rsid w:val="0008000D"/>
    <w:rsid w:val="0008034B"/>
    <w:rsid w:val="0008035B"/>
    <w:rsid w:val="000803A7"/>
    <w:rsid w:val="00080587"/>
    <w:rsid w:val="00080B3E"/>
    <w:rsid w:val="00081188"/>
    <w:rsid w:val="00081458"/>
    <w:rsid w:val="00081660"/>
    <w:rsid w:val="00081B0A"/>
    <w:rsid w:val="00081B8B"/>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91F"/>
    <w:rsid w:val="00085CBE"/>
    <w:rsid w:val="000864C0"/>
    <w:rsid w:val="0008687B"/>
    <w:rsid w:val="00086A77"/>
    <w:rsid w:val="000872C4"/>
    <w:rsid w:val="000879F6"/>
    <w:rsid w:val="00087AC9"/>
    <w:rsid w:val="0009088D"/>
    <w:rsid w:val="0009098F"/>
    <w:rsid w:val="00090E47"/>
    <w:rsid w:val="00090FA5"/>
    <w:rsid w:val="000914DA"/>
    <w:rsid w:val="0009168A"/>
    <w:rsid w:val="00091C0B"/>
    <w:rsid w:val="000920BF"/>
    <w:rsid w:val="00092307"/>
    <w:rsid w:val="00092349"/>
    <w:rsid w:val="00092627"/>
    <w:rsid w:val="00092858"/>
    <w:rsid w:val="000928E4"/>
    <w:rsid w:val="00093034"/>
    <w:rsid w:val="000933D8"/>
    <w:rsid w:val="00093603"/>
    <w:rsid w:val="00093FF7"/>
    <w:rsid w:val="0009405C"/>
    <w:rsid w:val="00094682"/>
    <w:rsid w:val="00094E7C"/>
    <w:rsid w:val="00095063"/>
    <w:rsid w:val="000951F5"/>
    <w:rsid w:val="000953AC"/>
    <w:rsid w:val="00095A79"/>
    <w:rsid w:val="00095C62"/>
    <w:rsid w:val="00095C91"/>
    <w:rsid w:val="00095E5C"/>
    <w:rsid w:val="00095F3B"/>
    <w:rsid w:val="000962ED"/>
    <w:rsid w:val="000965C5"/>
    <w:rsid w:val="000965E7"/>
    <w:rsid w:val="00096C9A"/>
    <w:rsid w:val="00096FCA"/>
    <w:rsid w:val="0009731D"/>
    <w:rsid w:val="000976FA"/>
    <w:rsid w:val="00097B44"/>
    <w:rsid w:val="00097BFE"/>
    <w:rsid w:val="000A0311"/>
    <w:rsid w:val="000A04B7"/>
    <w:rsid w:val="000A073C"/>
    <w:rsid w:val="000A0ED1"/>
    <w:rsid w:val="000A1676"/>
    <w:rsid w:val="000A1899"/>
    <w:rsid w:val="000A1B92"/>
    <w:rsid w:val="000A1C5D"/>
    <w:rsid w:val="000A227C"/>
    <w:rsid w:val="000A2834"/>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21"/>
    <w:rsid w:val="000A67EC"/>
    <w:rsid w:val="000A6FB0"/>
    <w:rsid w:val="000A76C2"/>
    <w:rsid w:val="000A7BA6"/>
    <w:rsid w:val="000A7BF1"/>
    <w:rsid w:val="000A7C60"/>
    <w:rsid w:val="000A7D1B"/>
    <w:rsid w:val="000A7ED8"/>
    <w:rsid w:val="000B025C"/>
    <w:rsid w:val="000B050E"/>
    <w:rsid w:val="000B0655"/>
    <w:rsid w:val="000B07EE"/>
    <w:rsid w:val="000B0C6B"/>
    <w:rsid w:val="000B0DEC"/>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C17"/>
    <w:rsid w:val="000B7D13"/>
    <w:rsid w:val="000C0656"/>
    <w:rsid w:val="000C0D0C"/>
    <w:rsid w:val="000C1AFD"/>
    <w:rsid w:val="000C1C7E"/>
    <w:rsid w:val="000C1E16"/>
    <w:rsid w:val="000C2062"/>
    <w:rsid w:val="000C218F"/>
    <w:rsid w:val="000C26B6"/>
    <w:rsid w:val="000C26FC"/>
    <w:rsid w:val="000C2823"/>
    <w:rsid w:val="000C2AC2"/>
    <w:rsid w:val="000C3004"/>
    <w:rsid w:val="000C309C"/>
    <w:rsid w:val="000C31DF"/>
    <w:rsid w:val="000C34D9"/>
    <w:rsid w:val="000C3666"/>
    <w:rsid w:val="000C36D4"/>
    <w:rsid w:val="000C395B"/>
    <w:rsid w:val="000C3A57"/>
    <w:rsid w:val="000C41ED"/>
    <w:rsid w:val="000C476D"/>
    <w:rsid w:val="000C47DD"/>
    <w:rsid w:val="000C4D11"/>
    <w:rsid w:val="000C50E9"/>
    <w:rsid w:val="000C5251"/>
    <w:rsid w:val="000C54AB"/>
    <w:rsid w:val="000C5B3E"/>
    <w:rsid w:val="000C5C69"/>
    <w:rsid w:val="000C60C6"/>
    <w:rsid w:val="000C63A7"/>
    <w:rsid w:val="000C6B5F"/>
    <w:rsid w:val="000C6B83"/>
    <w:rsid w:val="000C6F2A"/>
    <w:rsid w:val="000C6FDD"/>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0D"/>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DDD"/>
    <w:rsid w:val="000E016A"/>
    <w:rsid w:val="000E01E4"/>
    <w:rsid w:val="000E0285"/>
    <w:rsid w:val="000E100F"/>
    <w:rsid w:val="000E16E5"/>
    <w:rsid w:val="000E1940"/>
    <w:rsid w:val="000E211C"/>
    <w:rsid w:val="000E2397"/>
    <w:rsid w:val="000E2F08"/>
    <w:rsid w:val="000E3240"/>
    <w:rsid w:val="000E32AC"/>
    <w:rsid w:val="000E32C4"/>
    <w:rsid w:val="000E353D"/>
    <w:rsid w:val="000E3786"/>
    <w:rsid w:val="000E3E7F"/>
    <w:rsid w:val="000E4067"/>
    <w:rsid w:val="000E40BE"/>
    <w:rsid w:val="000E45EB"/>
    <w:rsid w:val="000E4843"/>
    <w:rsid w:val="000E48AE"/>
    <w:rsid w:val="000E49AD"/>
    <w:rsid w:val="000E4E40"/>
    <w:rsid w:val="000E54F6"/>
    <w:rsid w:val="000E5855"/>
    <w:rsid w:val="000E6A94"/>
    <w:rsid w:val="000E6EC1"/>
    <w:rsid w:val="000E7076"/>
    <w:rsid w:val="000E70F1"/>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A99"/>
    <w:rsid w:val="000F3C1B"/>
    <w:rsid w:val="000F3F4B"/>
    <w:rsid w:val="000F4140"/>
    <w:rsid w:val="000F44FB"/>
    <w:rsid w:val="000F454E"/>
    <w:rsid w:val="000F456C"/>
    <w:rsid w:val="000F45BE"/>
    <w:rsid w:val="000F49C4"/>
    <w:rsid w:val="000F5321"/>
    <w:rsid w:val="000F5395"/>
    <w:rsid w:val="000F55A1"/>
    <w:rsid w:val="000F5773"/>
    <w:rsid w:val="000F5C12"/>
    <w:rsid w:val="000F60E6"/>
    <w:rsid w:val="000F6A8F"/>
    <w:rsid w:val="000F6E8F"/>
    <w:rsid w:val="000F6F00"/>
    <w:rsid w:val="000F7A10"/>
    <w:rsid w:val="000F7A7B"/>
    <w:rsid w:val="0010025A"/>
    <w:rsid w:val="0010065B"/>
    <w:rsid w:val="0010123B"/>
    <w:rsid w:val="0010152C"/>
    <w:rsid w:val="001016FF"/>
    <w:rsid w:val="00101797"/>
    <w:rsid w:val="00101E3C"/>
    <w:rsid w:val="0010251E"/>
    <w:rsid w:val="001025A7"/>
    <w:rsid w:val="00102EED"/>
    <w:rsid w:val="001035B3"/>
    <w:rsid w:val="001036CF"/>
    <w:rsid w:val="00103703"/>
    <w:rsid w:val="00104CEF"/>
    <w:rsid w:val="0010519E"/>
    <w:rsid w:val="001054A6"/>
    <w:rsid w:val="001054E2"/>
    <w:rsid w:val="00105BA4"/>
    <w:rsid w:val="00105BE4"/>
    <w:rsid w:val="00105C7E"/>
    <w:rsid w:val="00105EF6"/>
    <w:rsid w:val="00106550"/>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DAC"/>
    <w:rsid w:val="00110EA4"/>
    <w:rsid w:val="00111523"/>
    <w:rsid w:val="001115CF"/>
    <w:rsid w:val="0011175C"/>
    <w:rsid w:val="00111F4A"/>
    <w:rsid w:val="001122EA"/>
    <w:rsid w:val="00112601"/>
    <w:rsid w:val="00112662"/>
    <w:rsid w:val="00112AC4"/>
    <w:rsid w:val="00112C91"/>
    <w:rsid w:val="001131D6"/>
    <w:rsid w:val="0011329C"/>
    <w:rsid w:val="00113633"/>
    <w:rsid w:val="00113962"/>
    <w:rsid w:val="00113F1F"/>
    <w:rsid w:val="001147E7"/>
    <w:rsid w:val="001149B2"/>
    <w:rsid w:val="00114A39"/>
    <w:rsid w:val="00114A3E"/>
    <w:rsid w:val="00114A6B"/>
    <w:rsid w:val="0011531D"/>
    <w:rsid w:val="00115359"/>
    <w:rsid w:val="0011562C"/>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1E7"/>
    <w:rsid w:val="001275C6"/>
    <w:rsid w:val="0012761E"/>
    <w:rsid w:val="00127862"/>
    <w:rsid w:val="00127D6B"/>
    <w:rsid w:val="0013034E"/>
    <w:rsid w:val="0013068F"/>
    <w:rsid w:val="001308F6"/>
    <w:rsid w:val="00130CB3"/>
    <w:rsid w:val="001310E8"/>
    <w:rsid w:val="00131246"/>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60BE"/>
    <w:rsid w:val="00136692"/>
    <w:rsid w:val="00136D9E"/>
    <w:rsid w:val="0013741C"/>
    <w:rsid w:val="00137447"/>
    <w:rsid w:val="001401C0"/>
    <w:rsid w:val="0014030A"/>
    <w:rsid w:val="00140417"/>
    <w:rsid w:val="001405AB"/>
    <w:rsid w:val="001405AC"/>
    <w:rsid w:val="00140E24"/>
    <w:rsid w:val="00141151"/>
    <w:rsid w:val="00141620"/>
    <w:rsid w:val="00141938"/>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695A"/>
    <w:rsid w:val="00147B69"/>
    <w:rsid w:val="00150338"/>
    <w:rsid w:val="00150568"/>
    <w:rsid w:val="00150714"/>
    <w:rsid w:val="00150967"/>
    <w:rsid w:val="00151439"/>
    <w:rsid w:val="00151AE9"/>
    <w:rsid w:val="00151C7D"/>
    <w:rsid w:val="0015219F"/>
    <w:rsid w:val="0015224B"/>
    <w:rsid w:val="00152497"/>
    <w:rsid w:val="0015256D"/>
    <w:rsid w:val="0015274F"/>
    <w:rsid w:val="0015275D"/>
    <w:rsid w:val="0015283C"/>
    <w:rsid w:val="0015326B"/>
    <w:rsid w:val="001532B5"/>
    <w:rsid w:val="0015342A"/>
    <w:rsid w:val="00153747"/>
    <w:rsid w:val="00153BBF"/>
    <w:rsid w:val="00153CF2"/>
    <w:rsid w:val="001540A1"/>
    <w:rsid w:val="00154F83"/>
    <w:rsid w:val="00155351"/>
    <w:rsid w:val="001556E2"/>
    <w:rsid w:val="00155D34"/>
    <w:rsid w:val="001563A4"/>
    <w:rsid w:val="00156550"/>
    <w:rsid w:val="00156639"/>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4F00"/>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2EC"/>
    <w:rsid w:val="001703C6"/>
    <w:rsid w:val="0017066E"/>
    <w:rsid w:val="00170953"/>
    <w:rsid w:val="001709AC"/>
    <w:rsid w:val="0017131A"/>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FFC"/>
    <w:rsid w:val="00176055"/>
    <w:rsid w:val="00176588"/>
    <w:rsid w:val="00176CAB"/>
    <w:rsid w:val="0017720D"/>
    <w:rsid w:val="00177449"/>
    <w:rsid w:val="00177DE7"/>
    <w:rsid w:val="00180122"/>
    <w:rsid w:val="0018032D"/>
    <w:rsid w:val="001804A0"/>
    <w:rsid w:val="001806B1"/>
    <w:rsid w:val="00180BC3"/>
    <w:rsid w:val="001810BE"/>
    <w:rsid w:val="0018114B"/>
    <w:rsid w:val="0018175F"/>
    <w:rsid w:val="00181A09"/>
    <w:rsid w:val="00181DA9"/>
    <w:rsid w:val="0018232C"/>
    <w:rsid w:val="00182403"/>
    <w:rsid w:val="00182ADA"/>
    <w:rsid w:val="00182B9B"/>
    <w:rsid w:val="00182FFA"/>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4F"/>
    <w:rsid w:val="00187DC7"/>
    <w:rsid w:val="00190131"/>
    <w:rsid w:val="001903D8"/>
    <w:rsid w:val="00190593"/>
    <w:rsid w:val="001905B8"/>
    <w:rsid w:val="001908A5"/>
    <w:rsid w:val="001908EF"/>
    <w:rsid w:val="00190B24"/>
    <w:rsid w:val="00191BD0"/>
    <w:rsid w:val="0019200F"/>
    <w:rsid w:val="00192117"/>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336A"/>
    <w:rsid w:val="001A3460"/>
    <w:rsid w:val="001A3791"/>
    <w:rsid w:val="001A44A8"/>
    <w:rsid w:val="001A4A6E"/>
    <w:rsid w:val="001A4C33"/>
    <w:rsid w:val="001A4CC3"/>
    <w:rsid w:val="001A4D09"/>
    <w:rsid w:val="001A4D94"/>
    <w:rsid w:val="001A4E83"/>
    <w:rsid w:val="001A535B"/>
    <w:rsid w:val="001A537C"/>
    <w:rsid w:val="001A581C"/>
    <w:rsid w:val="001A5D28"/>
    <w:rsid w:val="001A6364"/>
    <w:rsid w:val="001A6AE9"/>
    <w:rsid w:val="001A6E7B"/>
    <w:rsid w:val="001A6F3C"/>
    <w:rsid w:val="001A711C"/>
    <w:rsid w:val="001A71BF"/>
    <w:rsid w:val="001A7244"/>
    <w:rsid w:val="001A7AEC"/>
    <w:rsid w:val="001B0422"/>
    <w:rsid w:val="001B0D66"/>
    <w:rsid w:val="001B15E3"/>
    <w:rsid w:val="001B2620"/>
    <w:rsid w:val="001B29AD"/>
    <w:rsid w:val="001B2D0E"/>
    <w:rsid w:val="001B3C56"/>
    <w:rsid w:val="001B3C78"/>
    <w:rsid w:val="001B4098"/>
    <w:rsid w:val="001B412B"/>
    <w:rsid w:val="001B4B18"/>
    <w:rsid w:val="001B52BE"/>
    <w:rsid w:val="001B5DF5"/>
    <w:rsid w:val="001B636E"/>
    <w:rsid w:val="001B73CF"/>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E57"/>
    <w:rsid w:val="001C4FA4"/>
    <w:rsid w:val="001C5245"/>
    <w:rsid w:val="001C5796"/>
    <w:rsid w:val="001C5E99"/>
    <w:rsid w:val="001C62FC"/>
    <w:rsid w:val="001C646E"/>
    <w:rsid w:val="001C6D91"/>
    <w:rsid w:val="001C758B"/>
    <w:rsid w:val="001C75B5"/>
    <w:rsid w:val="001C7968"/>
    <w:rsid w:val="001C7C76"/>
    <w:rsid w:val="001D004E"/>
    <w:rsid w:val="001D026B"/>
    <w:rsid w:val="001D03F8"/>
    <w:rsid w:val="001D0A37"/>
    <w:rsid w:val="001D0AE9"/>
    <w:rsid w:val="001D113D"/>
    <w:rsid w:val="001D115A"/>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82"/>
    <w:rsid w:val="001D5F9E"/>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638"/>
    <w:rsid w:val="001F07A0"/>
    <w:rsid w:val="001F0EB7"/>
    <w:rsid w:val="001F12E1"/>
    <w:rsid w:val="001F1515"/>
    <w:rsid w:val="001F1996"/>
    <w:rsid w:val="001F1EF1"/>
    <w:rsid w:val="001F2AB7"/>
    <w:rsid w:val="001F2C82"/>
    <w:rsid w:val="001F2CA8"/>
    <w:rsid w:val="001F2D3C"/>
    <w:rsid w:val="001F305D"/>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0CE"/>
    <w:rsid w:val="00200662"/>
    <w:rsid w:val="00201D98"/>
    <w:rsid w:val="00202148"/>
    <w:rsid w:val="00202184"/>
    <w:rsid w:val="00202294"/>
    <w:rsid w:val="00202883"/>
    <w:rsid w:val="00202A21"/>
    <w:rsid w:val="00203AA4"/>
    <w:rsid w:val="002045DF"/>
    <w:rsid w:val="00204A75"/>
    <w:rsid w:val="00204E15"/>
    <w:rsid w:val="00205280"/>
    <w:rsid w:val="00205805"/>
    <w:rsid w:val="00205984"/>
    <w:rsid w:val="00205C45"/>
    <w:rsid w:val="00205E18"/>
    <w:rsid w:val="00206411"/>
    <w:rsid w:val="00206A22"/>
    <w:rsid w:val="00207076"/>
    <w:rsid w:val="00207D3C"/>
    <w:rsid w:val="00207EB1"/>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364"/>
    <w:rsid w:val="0021439F"/>
    <w:rsid w:val="0021448B"/>
    <w:rsid w:val="00214A48"/>
    <w:rsid w:val="00214A64"/>
    <w:rsid w:val="00214ACF"/>
    <w:rsid w:val="00214E1B"/>
    <w:rsid w:val="00215783"/>
    <w:rsid w:val="00215878"/>
    <w:rsid w:val="00215C16"/>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81A"/>
    <w:rsid w:val="00230A8E"/>
    <w:rsid w:val="002314CF"/>
    <w:rsid w:val="00231DEE"/>
    <w:rsid w:val="002322B3"/>
    <w:rsid w:val="00232466"/>
    <w:rsid w:val="0023298D"/>
    <w:rsid w:val="00232D07"/>
    <w:rsid w:val="002331C5"/>
    <w:rsid w:val="00234393"/>
    <w:rsid w:val="002349B6"/>
    <w:rsid w:val="00234E24"/>
    <w:rsid w:val="00235448"/>
    <w:rsid w:val="002358C1"/>
    <w:rsid w:val="00235B4A"/>
    <w:rsid w:val="0023608C"/>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1971"/>
    <w:rsid w:val="002520E5"/>
    <w:rsid w:val="00252223"/>
    <w:rsid w:val="00252369"/>
    <w:rsid w:val="00252525"/>
    <w:rsid w:val="00252E55"/>
    <w:rsid w:val="00253619"/>
    <w:rsid w:val="0025394F"/>
    <w:rsid w:val="00253DB2"/>
    <w:rsid w:val="0025409C"/>
    <w:rsid w:val="002543E0"/>
    <w:rsid w:val="002544AB"/>
    <w:rsid w:val="002549C5"/>
    <w:rsid w:val="00254CD1"/>
    <w:rsid w:val="00254D02"/>
    <w:rsid w:val="00254E62"/>
    <w:rsid w:val="002550EC"/>
    <w:rsid w:val="00255422"/>
    <w:rsid w:val="00255532"/>
    <w:rsid w:val="00255668"/>
    <w:rsid w:val="0025587D"/>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2FB5"/>
    <w:rsid w:val="0026301B"/>
    <w:rsid w:val="0026326E"/>
    <w:rsid w:val="002633B8"/>
    <w:rsid w:val="00263845"/>
    <w:rsid w:val="00263A0E"/>
    <w:rsid w:val="00263CAF"/>
    <w:rsid w:val="00263CB8"/>
    <w:rsid w:val="00263F29"/>
    <w:rsid w:val="00264803"/>
    <w:rsid w:val="002652D6"/>
    <w:rsid w:val="00265D97"/>
    <w:rsid w:val="00265E63"/>
    <w:rsid w:val="00265FC9"/>
    <w:rsid w:val="0026600E"/>
    <w:rsid w:val="00266196"/>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7A5"/>
    <w:rsid w:val="00273FC7"/>
    <w:rsid w:val="00274035"/>
    <w:rsid w:val="0027451F"/>
    <w:rsid w:val="002745E8"/>
    <w:rsid w:val="00274901"/>
    <w:rsid w:val="00274E5A"/>
    <w:rsid w:val="00275060"/>
    <w:rsid w:val="0027567C"/>
    <w:rsid w:val="00275A89"/>
    <w:rsid w:val="00275A9D"/>
    <w:rsid w:val="00275C12"/>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D22"/>
    <w:rsid w:val="00283F94"/>
    <w:rsid w:val="002844F5"/>
    <w:rsid w:val="00284763"/>
    <w:rsid w:val="002848EF"/>
    <w:rsid w:val="002850BC"/>
    <w:rsid w:val="0028529E"/>
    <w:rsid w:val="002855C1"/>
    <w:rsid w:val="00285601"/>
    <w:rsid w:val="0028560F"/>
    <w:rsid w:val="00285CC4"/>
    <w:rsid w:val="00286163"/>
    <w:rsid w:val="0028629A"/>
    <w:rsid w:val="0028680C"/>
    <w:rsid w:val="00286D62"/>
    <w:rsid w:val="00286F45"/>
    <w:rsid w:val="00287073"/>
    <w:rsid w:val="002873F6"/>
    <w:rsid w:val="0028762D"/>
    <w:rsid w:val="0028774A"/>
    <w:rsid w:val="00287C6D"/>
    <w:rsid w:val="00287F42"/>
    <w:rsid w:val="00290139"/>
    <w:rsid w:val="00290BA6"/>
    <w:rsid w:val="00290C2F"/>
    <w:rsid w:val="00290E29"/>
    <w:rsid w:val="00291368"/>
    <w:rsid w:val="00291577"/>
    <w:rsid w:val="00291772"/>
    <w:rsid w:val="00291BA2"/>
    <w:rsid w:val="00291E2C"/>
    <w:rsid w:val="00292204"/>
    <w:rsid w:val="00292210"/>
    <w:rsid w:val="00292801"/>
    <w:rsid w:val="002930F2"/>
    <w:rsid w:val="00293256"/>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A7A"/>
    <w:rsid w:val="002A5EEC"/>
    <w:rsid w:val="002A6219"/>
    <w:rsid w:val="002A6BD7"/>
    <w:rsid w:val="002A6DC7"/>
    <w:rsid w:val="002A73D0"/>
    <w:rsid w:val="002A7BDA"/>
    <w:rsid w:val="002B001F"/>
    <w:rsid w:val="002B0486"/>
    <w:rsid w:val="002B0873"/>
    <w:rsid w:val="002B0BAC"/>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D1A"/>
    <w:rsid w:val="002B73D9"/>
    <w:rsid w:val="002B7522"/>
    <w:rsid w:val="002B7529"/>
    <w:rsid w:val="002B7737"/>
    <w:rsid w:val="002B7842"/>
    <w:rsid w:val="002B79F3"/>
    <w:rsid w:val="002B7AEB"/>
    <w:rsid w:val="002B7D32"/>
    <w:rsid w:val="002C00D2"/>
    <w:rsid w:val="002C0440"/>
    <w:rsid w:val="002C047B"/>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35E"/>
    <w:rsid w:val="002C7688"/>
    <w:rsid w:val="002C7755"/>
    <w:rsid w:val="002C7987"/>
    <w:rsid w:val="002C7AD8"/>
    <w:rsid w:val="002C7E5A"/>
    <w:rsid w:val="002C7F6B"/>
    <w:rsid w:val="002D0438"/>
    <w:rsid w:val="002D047E"/>
    <w:rsid w:val="002D0587"/>
    <w:rsid w:val="002D0711"/>
    <w:rsid w:val="002D08CF"/>
    <w:rsid w:val="002D092F"/>
    <w:rsid w:val="002D0AE9"/>
    <w:rsid w:val="002D0F22"/>
    <w:rsid w:val="002D12B3"/>
    <w:rsid w:val="002D1487"/>
    <w:rsid w:val="002D1584"/>
    <w:rsid w:val="002D1690"/>
    <w:rsid w:val="002D1752"/>
    <w:rsid w:val="002D2761"/>
    <w:rsid w:val="002D285E"/>
    <w:rsid w:val="002D295B"/>
    <w:rsid w:val="002D2B1D"/>
    <w:rsid w:val="002D2FEC"/>
    <w:rsid w:val="002D33D9"/>
    <w:rsid w:val="002D3BAD"/>
    <w:rsid w:val="002D3D15"/>
    <w:rsid w:val="002D3D55"/>
    <w:rsid w:val="002D3E9B"/>
    <w:rsid w:val="002D4042"/>
    <w:rsid w:val="002D4963"/>
    <w:rsid w:val="002D4D87"/>
    <w:rsid w:val="002D4F2F"/>
    <w:rsid w:val="002D51C9"/>
    <w:rsid w:val="002D5E68"/>
    <w:rsid w:val="002D6A70"/>
    <w:rsid w:val="002D70AF"/>
    <w:rsid w:val="002D70B3"/>
    <w:rsid w:val="002D7403"/>
    <w:rsid w:val="002D747C"/>
    <w:rsid w:val="002D7874"/>
    <w:rsid w:val="002D7885"/>
    <w:rsid w:val="002D7B17"/>
    <w:rsid w:val="002E02B7"/>
    <w:rsid w:val="002E0B7E"/>
    <w:rsid w:val="002E12E7"/>
    <w:rsid w:val="002E16C4"/>
    <w:rsid w:val="002E21EA"/>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F2"/>
    <w:rsid w:val="002F0B8D"/>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A22"/>
    <w:rsid w:val="00303AB5"/>
    <w:rsid w:val="00303B76"/>
    <w:rsid w:val="00303F08"/>
    <w:rsid w:val="00304273"/>
    <w:rsid w:val="00304302"/>
    <w:rsid w:val="003043D8"/>
    <w:rsid w:val="0030467B"/>
    <w:rsid w:val="003046A9"/>
    <w:rsid w:val="00304957"/>
    <w:rsid w:val="00304B71"/>
    <w:rsid w:val="00304DA4"/>
    <w:rsid w:val="00305455"/>
    <w:rsid w:val="003054DC"/>
    <w:rsid w:val="003055DD"/>
    <w:rsid w:val="00305ADA"/>
    <w:rsid w:val="00306033"/>
    <w:rsid w:val="003061AB"/>
    <w:rsid w:val="00306A92"/>
    <w:rsid w:val="00306AFF"/>
    <w:rsid w:val="003079A1"/>
    <w:rsid w:val="00307F98"/>
    <w:rsid w:val="00310240"/>
    <w:rsid w:val="0031046E"/>
    <w:rsid w:val="00310720"/>
    <w:rsid w:val="0031084C"/>
    <w:rsid w:val="00310D35"/>
    <w:rsid w:val="00310E42"/>
    <w:rsid w:val="00311A9F"/>
    <w:rsid w:val="003120E2"/>
    <w:rsid w:val="00312303"/>
    <w:rsid w:val="00312AE8"/>
    <w:rsid w:val="00312C87"/>
    <w:rsid w:val="00313C67"/>
    <w:rsid w:val="00313CDD"/>
    <w:rsid w:val="00313E36"/>
    <w:rsid w:val="00314598"/>
    <w:rsid w:val="00314EB2"/>
    <w:rsid w:val="003150E4"/>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AB7"/>
    <w:rsid w:val="00323CC6"/>
    <w:rsid w:val="00323E53"/>
    <w:rsid w:val="00323FC1"/>
    <w:rsid w:val="00324617"/>
    <w:rsid w:val="003246A3"/>
    <w:rsid w:val="003248AA"/>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58F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702"/>
    <w:rsid w:val="00346D13"/>
    <w:rsid w:val="00346D82"/>
    <w:rsid w:val="0034740A"/>
    <w:rsid w:val="0035043F"/>
    <w:rsid w:val="00350A07"/>
    <w:rsid w:val="00350C4A"/>
    <w:rsid w:val="00350ED3"/>
    <w:rsid w:val="00352009"/>
    <w:rsid w:val="003520AB"/>
    <w:rsid w:val="0035213E"/>
    <w:rsid w:val="00352A31"/>
    <w:rsid w:val="00352A82"/>
    <w:rsid w:val="00352C7E"/>
    <w:rsid w:val="00352DEB"/>
    <w:rsid w:val="00352F7F"/>
    <w:rsid w:val="003537B5"/>
    <w:rsid w:val="0035486C"/>
    <w:rsid w:val="00354F97"/>
    <w:rsid w:val="00355B4D"/>
    <w:rsid w:val="00355BC8"/>
    <w:rsid w:val="00355F52"/>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46E9"/>
    <w:rsid w:val="00365ABB"/>
    <w:rsid w:val="00366DFF"/>
    <w:rsid w:val="00367150"/>
    <w:rsid w:val="00367F52"/>
    <w:rsid w:val="00367F86"/>
    <w:rsid w:val="0037000B"/>
    <w:rsid w:val="0037035D"/>
    <w:rsid w:val="003703D3"/>
    <w:rsid w:val="003708EA"/>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213"/>
    <w:rsid w:val="0037461D"/>
    <w:rsid w:val="003747B2"/>
    <w:rsid w:val="00374829"/>
    <w:rsid w:val="00374EA5"/>
    <w:rsid w:val="00375CDB"/>
    <w:rsid w:val="00375FCE"/>
    <w:rsid w:val="003760CD"/>
    <w:rsid w:val="00376174"/>
    <w:rsid w:val="0037653B"/>
    <w:rsid w:val="003767A8"/>
    <w:rsid w:val="00376B3C"/>
    <w:rsid w:val="003771D9"/>
    <w:rsid w:val="00377564"/>
    <w:rsid w:val="00377D76"/>
    <w:rsid w:val="003801EE"/>
    <w:rsid w:val="00380331"/>
    <w:rsid w:val="003804AB"/>
    <w:rsid w:val="003808B4"/>
    <w:rsid w:val="00380C86"/>
    <w:rsid w:val="00380DAC"/>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1B76"/>
    <w:rsid w:val="0039260D"/>
    <w:rsid w:val="00392728"/>
    <w:rsid w:val="0039280F"/>
    <w:rsid w:val="0039298F"/>
    <w:rsid w:val="00392AD8"/>
    <w:rsid w:val="00392C56"/>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6E02"/>
    <w:rsid w:val="00397390"/>
    <w:rsid w:val="00397854"/>
    <w:rsid w:val="0039792D"/>
    <w:rsid w:val="003A0365"/>
    <w:rsid w:val="003A037B"/>
    <w:rsid w:val="003A04FF"/>
    <w:rsid w:val="003A05DC"/>
    <w:rsid w:val="003A07CA"/>
    <w:rsid w:val="003A0944"/>
    <w:rsid w:val="003A0AF5"/>
    <w:rsid w:val="003A0B8C"/>
    <w:rsid w:val="003A0C3E"/>
    <w:rsid w:val="003A0D56"/>
    <w:rsid w:val="003A0D8E"/>
    <w:rsid w:val="003A0F0B"/>
    <w:rsid w:val="003A1727"/>
    <w:rsid w:val="003A1E3E"/>
    <w:rsid w:val="003A23A4"/>
    <w:rsid w:val="003A2417"/>
    <w:rsid w:val="003A29F3"/>
    <w:rsid w:val="003A2D00"/>
    <w:rsid w:val="003A2F16"/>
    <w:rsid w:val="003A2FF0"/>
    <w:rsid w:val="003A30C1"/>
    <w:rsid w:val="003A40D1"/>
    <w:rsid w:val="003A437D"/>
    <w:rsid w:val="003A4A40"/>
    <w:rsid w:val="003A4E73"/>
    <w:rsid w:val="003A4ED6"/>
    <w:rsid w:val="003A5F03"/>
    <w:rsid w:val="003A6B1A"/>
    <w:rsid w:val="003A6DCD"/>
    <w:rsid w:val="003A794D"/>
    <w:rsid w:val="003B0472"/>
    <w:rsid w:val="003B0954"/>
    <w:rsid w:val="003B0CA2"/>
    <w:rsid w:val="003B1021"/>
    <w:rsid w:val="003B13BB"/>
    <w:rsid w:val="003B1E47"/>
    <w:rsid w:val="003B1EDD"/>
    <w:rsid w:val="003B1FE0"/>
    <w:rsid w:val="003B2B75"/>
    <w:rsid w:val="003B34D4"/>
    <w:rsid w:val="003B37BF"/>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C8"/>
    <w:rsid w:val="003B73B2"/>
    <w:rsid w:val="003B7878"/>
    <w:rsid w:val="003B78E3"/>
    <w:rsid w:val="003B7B10"/>
    <w:rsid w:val="003C0537"/>
    <w:rsid w:val="003C06F1"/>
    <w:rsid w:val="003C0B9F"/>
    <w:rsid w:val="003C0C7A"/>
    <w:rsid w:val="003C19EF"/>
    <w:rsid w:val="003C1A4F"/>
    <w:rsid w:val="003C1B01"/>
    <w:rsid w:val="003C2EE0"/>
    <w:rsid w:val="003C30A8"/>
    <w:rsid w:val="003C3317"/>
    <w:rsid w:val="003C3416"/>
    <w:rsid w:val="003C3653"/>
    <w:rsid w:val="003C3713"/>
    <w:rsid w:val="003C3C90"/>
    <w:rsid w:val="003C3CAF"/>
    <w:rsid w:val="003C40CD"/>
    <w:rsid w:val="003C41A2"/>
    <w:rsid w:val="003C4458"/>
    <w:rsid w:val="003C45E0"/>
    <w:rsid w:val="003C468D"/>
    <w:rsid w:val="003C47B4"/>
    <w:rsid w:val="003C4A85"/>
    <w:rsid w:val="003C631B"/>
    <w:rsid w:val="003C6392"/>
    <w:rsid w:val="003C67B9"/>
    <w:rsid w:val="003C7427"/>
    <w:rsid w:val="003C77A4"/>
    <w:rsid w:val="003C7B37"/>
    <w:rsid w:val="003C7E78"/>
    <w:rsid w:val="003D0033"/>
    <w:rsid w:val="003D0DBA"/>
    <w:rsid w:val="003D1A24"/>
    <w:rsid w:val="003D1A6B"/>
    <w:rsid w:val="003D1A8F"/>
    <w:rsid w:val="003D1F84"/>
    <w:rsid w:val="003D1FB5"/>
    <w:rsid w:val="003D21A3"/>
    <w:rsid w:val="003D2960"/>
    <w:rsid w:val="003D2CE0"/>
    <w:rsid w:val="003D3182"/>
    <w:rsid w:val="003D35AF"/>
    <w:rsid w:val="003D3832"/>
    <w:rsid w:val="003D3975"/>
    <w:rsid w:val="003D3B47"/>
    <w:rsid w:val="003D3B82"/>
    <w:rsid w:val="003D3B97"/>
    <w:rsid w:val="003D40F7"/>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B9D"/>
    <w:rsid w:val="003E0FCA"/>
    <w:rsid w:val="003E0FDF"/>
    <w:rsid w:val="003E1304"/>
    <w:rsid w:val="003E156B"/>
    <w:rsid w:val="003E189F"/>
    <w:rsid w:val="003E1961"/>
    <w:rsid w:val="003E1A25"/>
    <w:rsid w:val="003E1A41"/>
    <w:rsid w:val="003E1A4D"/>
    <w:rsid w:val="003E1CB0"/>
    <w:rsid w:val="003E1D92"/>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E40"/>
    <w:rsid w:val="003F111E"/>
    <w:rsid w:val="003F1652"/>
    <w:rsid w:val="003F1AE5"/>
    <w:rsid w:val="003F1BBF"/>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6BF"/>
    <w:rsid w:val="0040275E"/>
    <w:rsid w:val="00402A2C"/>
    <w:rsid w:val="00402B7D"/>
    <w:rsid w:val="00402E26"/>
    <w:rsid w:val="00402EFB"/>
    <w:rsid w:val="0040312C"/>
    <w:rsid w:val="0040314F"/>
    <w:rsid w:val="004031C5"/>
    <w:rsid w:val="004035B1"/>
    <w:rsid w:val="00403A2E"/>
    <w:rsid w:val="00403B82"/>
    <w:rsid w:val="00403D6C"/>
    <w:rsid w:val="00404698"/>
    <w:rsid w:val="00404B41"/>
    <w:rsid w:val="00405B2B"/>
    <w:rsid w:val="00405F3A"/>
    <w:rsid w:val="00406246"/>
    <w:rsid w:val="004071A4"/>
    <w:rsid w:val="00407ACC"/>
    <w:rsid w:val="00407BC6"/>
    <w:rsid w:val="004104F4"/>
    <w:rsid w:val="00410AE0"/>
    <w:rsid w:val="00410E55"/>
    <w:rsid w:val="00411305"/>
    <w:rsid w:val="004113CF"/>
    <w:rsid w:val="0041161E"/>
    <w:rsid w:val="004117C6"/>
    <w:rsid w:val="00411A4B"/>
    <w:rsid w:val="00411E04"/>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B82"/>
    <w:rsid w:val="00415CE3"/>
    <w:rsid w:val="00415D80"/>
    <w:rsid w:val="00416171"/>
    <w:rsid w:val="00416340"/>
    <w:rsid w:val="004164CF"/>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AF3"/>
    <w:rsid w:val="00424CD2"/>
    <w:rsid w:val="00425B22"/>
    <w:rsid w:val="00425E2A"/>
    <w:rsid w:val="00425E31"/>
    <w:rsid w:val="00425E32"/>
    <w:rsid w:val="00426B1A"/>
    <w:rsid w:val="00426BE6"/>
    <w:rsid w:val="004277C5"/>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2F3D"/>
    <w:rsid w:val="0043341F"/>
    <w:rsid w:val="00433DA1"/>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447"/>
    <w:rsid w:val="004419D6"/>
    <w:rsid w:val="00441BC1"/>
    <w:rsid w:val="00441C53"/>
    <w:rsid w:val="00441CEB"/>
    <w:rsid w:val="004428DA"/>
    <w:rsid w:val="0044344C"/>
    <w:rsid w:val="004436CB"/>
    <w:rsid w:val="0044425A"/>
    <w:rsid w:val="0044467A"/>
    <w:rsid w:val="004446AE"/>
    <w:rsid w:val="00444A9B"/>
    <w:rsid w:val="00444B02"/>
    <w:rsid w:val="00444BC1"/>
    <w:rsid w:val="00445386"/>
    <w:rsid w:val="00445622"/>
    <w:rsid w:val="0044590F"/>
    <w:rsid w:val="00445A9B"/>
    <w:rsid w:val="00445ADD"/>
    <w:rsid w:val="00445BD9"/>
    <w:rsid w:val="00445C8F"/>
    <w:rsid w:val="00445F9C"/>
    <w:rsid w:val="00446148"/>
    <w:rsid w:val="0044677D"/>
    <w:rsid w:val="004468BE"/>
    <w:rsid w:val="00446922"/>
    <w:rsid w:val="00446A11"/>
    <w:rsid w:val="00446E15"/>
    <w:rsid w:val="00446E81"/>
    <w:rsid w:val="0044723B"/>
    <w:rsid w:val="00447249"/>
    <w:rsid w:val="00447882"/>
    <w:rsid w:val="00450696"/>
    <w:rsid w:val="00450759"/>
    <w:rsid w:val="00450BF1"/>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711"/>
    <w:rsid w:val="004608B6"/>
    <w:rsid w:val="00460FC0"/>
    <w:rsid w:val="00461BD6"/>
    <w:rsid w:val="00461D07"/>
    <w:rsid w:val="00462B02"/>
    <w:rsid w:val="00462FE1"/>
    <w:rsid w:val="004631DE"/>
    <w:rsid w:val="004632C1"/>
    <w:rsid w:val="0046343A"/>
    <w:rsid w:val="00463801"/>
    <w:rsid w:val="00463F0E"/>
    <w:rsid w:val="0046414A"/>
    <w:rsid w:val="004645B5"/>
    <w:rsid w:val="00464925"/>
    <w:rsid w:val="00464B77"/>
    <w:rsid w:val="00464E1C"/>
    <w:rsid w:val="00464FCF"/>
    <w:rsid w:val="0046508E"/>
    <w:rsid w:val="004657F7"/>
    <w:rsid w:val="00465DB1"/>
    <w:rsid w:val="00466482"/>
    <w:rsid w:val="0046656C"/>
    <w:rsid w:val="004668A5"/>
    <w:rsid w:val="00466A4A"/>
    <w:rsid w:val="00466B3E"/>
    <w:rsid w:val="00466DA9"/>
    <w:rsid w:val="00466DDB"/>
    <w:rsid w:val="004679B2"/>
    <w:rsid w:val="00467B21"/>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C1D"/>
    <w:rsid w:val="004871D0"/>
    <w:rsid w:val="004871E2"/>
    <w:rsid w:val="0048787E"/>
    <w:rsid w:val="004879D4"/>
    <w:rsid w:val="00487A59"/>
    <w:rsid w:val="00487D6D"/>
    <w:rsid w:val="00487F30"/>
    <w:rsid w:val="004901C7"/>
    <w:rsid w:val="00490324"/>
    <w:rsid w:val="004904A8"/>
    <w:rsid w:val="0049091F"/>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1FD"/>
    <w:rsid w:val="004A423E"/>
    <w:rsid w:val="004A4299"/>
    <w:rsid w:val="004A4861"/>
    <w:rsid w:val="004A4898"/>
    <w:rsid w:val="004A4D69"/>
    <w:rsid w:val="004A50A5"/>
    <w:rsid w:val="004A5505"/>
    <w:rsid w:val="004A56A1"/>
    <w:rsid w:val="004A6118"/>
    <w:rsid w:val="004A638D"/>
    <w:rsid w:val="004A64DE"/>
    <w:rsid w:val="004A6742"/>
    <w:rsid w:val="004A6A21"/>
    <w:rsid w:val="004A6C15"/>
    <w:rsid w:val="004A6FD7"/>
    <w:rsid w:val="004A7127"/>
    <w:rsid w:val="004A719C"/>
    <w:rsid w:val="004A78CA"/>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66D"/>
    <w:rsid w:val="004B67B4"/>
    <w:rsid w:val="004B6F56"/>
    <w:rsid w:val="004B7163"/>
    <w:rsid w:val="004B71BB"/>
    <w:rsid w:val="004B742D"/>
    <w:rsid w:val="004B769B"/>
    <w:rsid w:val="004B79F1"/>
    <w:rsid w:val="004B7BC1"/>
    <w:rsid w:val="004B7C84"/>
    <w:rsid w:val="004B7CE7"/>
    <w:rsid w:val="004B7F2F"/>
    <w:rsid w:val="004C005B"/>
    <w:rsid w:val="004C07CB"/>
    <w:rsid w:val="004C0EE9"/>
    <w:rsid w:val="004C1388"/>
    <w:rsid w:val="004C2421"/>
    <w:rsid w:val="004C28A2"/>
    <w:rsid w:val="004C2E77"/>
    <w:rsid w:val="004C3487"/>
    <w:rsid w:val="004C3600"/>
    <w:rsid w:val="004C36C6"/>
    <w:rsid w:val="004C3A26"/>
    <w:rsid w:val="004C4357"/>
    <w:rsid w:val="004C4BB5"/>
    <w:rsid w:val="004C4C83"/>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5BEC"/>
    <w:rsid w:val="004D6026"/>
    <w:rsid w:val="004D69B3"/>
    <w:rsid w:val="004D6A97"/>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5D12"/>
    <w:rsid w:val="004E6016"/>
    <w:rsid w:val="004E608C"/>
    <w:rsid w:val="004E61B2"/>
    <w:rsid w:val="004E61FE"/>
    <w:rsid w:val="004E63BB"/>
    <w:rsid w:val="004E6747"/>
    <w:rsid w:val="004E6762"/>
    <w:rsid w:val="004E68F7"/>
    <w:rsid w:val="004E7283"/>
    <w:rsid w:val="004E7509"/>
    <w:rsid w:val="004F0570"/>
    <w:rsid w:val="004F0758"/>
    <w:rsid w:val="004F08AA"/>
    <w:rsid w:val="004F12BD"/>
    <w:rsid w:val="004F16EE"/>
    <w:rsid w:val="004F1AF7"/>
    <w:rsid w:val="004F1B90"/>
    <w:rsid w:val="004F1BBE"/>
    <w:rsid w:val="004F1BDE"/>
    <w:rsid w:val="004F225F"/>
    <w:rsid w:val="004F2D76"/>
    <w:rsid w:val="004F31E2"/>
    <w:rsid w:val="004F3224"/>
    <w:rsid w:val="004F3580"/>
    <w:rsid w:val="004F3862"/>
    <w:rsid w:val="004F38FF"/>
    <w:rsid w:val="004F3935"/>
    <w:rsid w:val="004F398E"/>
    <w:rsid w:val="004F3B68"/>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BA9"/>
    <w:rsid w:val="00501D4C"/>
    <w:rsid w:val="00502668"/>
    <w:rsid w:val="00502920"/>
    <w:rsid w:val="00502A2C"/>
    <w:rsid w:val="00502B50"/>
    <w:rsid w:val="0050318C"/>
    <w:rsid w:val="00503280"/>
    <w:rsid w:val="00503C84"/>
    <w:rsid w:val="00503DE0"/>
    <w:rsid w:val="00503F24"/>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97"/>
    <w:rsid w:val="005115CC"/>
    <w:rsid w:val="0051233A"/>
    <w:rsid w:val="00512493"/>
    <w:rsid w:val="0051257E"/>
    <w:rsid w:val="00512B53"/>
    <w:rsid w:val="0051349C"/>
    <w:rsid w:val="0051376D"/>
    <w:rsid w:val="00513B27"/>
    <w:rsid w:val="00513BB3"/>
    <w:rsid w:val="00513D2B"/>
    <w:rsid w:val="00513E1E"/>
    <w:rsid w:val="00514096"/>
    <w:rsid w:val="005144CC"/>
    <w:rsid w:val="00514591"/>
    <w:rsid w:val="00514663"/>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4E3"/>
    <w:rsid w:val="00520810"/>
    <w:rsid w:val="00520CC1"/>
    <w:rsid w:val="005210FD"/>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4F93"/>
    <w:rsid w:val="005252C0"/>
    <w:rsid w:val="005255CF"/>
    <w:rsid w:val="00525B34"/>
    <w:rsid w:val="0052661A"/>
    <w:rsid w:val="0052715F"/>
    <w:rsid w:val="0052738E"/>
    <w:rsid w:val="005276C3"/>
    <w:rsid w:val="005277CC"/>
    <w:rsid w:val="005306F5"/>
    <w:rsid w:val="00530A9C"/>
    <w:rsid w:val="00530B5F"/>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0C5"/>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04FB"/>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07B"/>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304"/>
    <w:rsid w:val="005724FC"/>
    <w:rsid w:val="00572743"/>
    <w:rsid w:val="005728A7"/>
    <w:rsid w:val="00572E99"/>
    <w:rsid w:val="005730E4"/>
    <w:rsid w:val="0057340E"/>
    <w:rsid w:val="005734BD"/>
    <w:rsid w:val="005736C8"/>
    <w:rsid w:val="00573749"/>
    <w:rsid w:val="00573BB2"/>
    <w:rsid w:val="00573FDA"/>
    <w:rsid w:val="005745D6"/>
    <w:rsid w:val="005747F8"/>
    <w:rsid w:val="0057487A"/>
    <w:rsid w:val="00575120"/>
    <w:rsid w:val="005753DC"/>
    <w:rsid w:val="00575C5A"/>
    <w:rsid w:val="00575F56"/>
    <w:rsid w:val="00576041"/>
    <w:rsid w:val="00576167"/>
    <w:rsid w:val="00576290"/>
    <w:rsid w:val="005762DF"/>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4B"/>
    <w:rsid w:val="00581B3D"/>
    <w:rsid w:val="0058217B"/>
    <w:rsid w:val="0058238A"/>
    <w:rsid w:val="005825FC"/>
    <w:rsid w:val="00582747"/>
    <w:rsid w:val="005831D8"/>
    <w:rsid w:val="005831E8"/>
    <w:rsid w:val="0058341B"/>
    <w:rsid w:val="0058350C"/>
    <w:rsid w:val="00583DDF"/>
    <w:rsid w:val="005840D3"/>
    <w:rsid w:val="005843FA"/>
    <w:rsid w:val="0058469A"/>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473"/>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4D3F"/>
    <w:rsid w:val="00594D95"/>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6A6"/>
    <w:rsid w:val="005A3935"/>
    <w:rsid w:val="005A3AE4"/>
    <w:rsid w:val="005A3B67"/>
    <w:rsid w:val="005A3C68"/>
    <w:rsid w:val="005A469E"/>
    <w:rsid w:val="005A46A2"/>
    <w:rsid w:val="005A47BF"/>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B41"/>
    <w:rsid w:val="005B2D32"/>
    <w:rsid w:val="005B3227"/>
    <w:rsid w:val="005B3DB4"/>
    <w:rsid w:val="005B4382"/>
    <w:rsid w:val="005B4680"/>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D23"/>
    <w:rsid w:val="005C2EF8"/>
    <w:rsid w:val="005C36DA"/>
    <w:rsid w:val="005C3772"/>
    <w:rsid w:val="005C3A40"/>
    <w:rsid w:val="005C3CCA"/>
    <w:rsid w:val="005C3D69"/>
    <w:rsid w:val="005C3E57"/>
    <w:rsid w:val="005C40C9"/>
    <w:rsid w:val="005C464A"/>
    <w:rsid w:val="005C468A"/>
    <w:rsid w:val="005C49F1"/>
    <w:rsid w:val="005C4E32"/>
    <w:rsid w:val="005C4FB9"/>
    <w:rsid w:val="005C5456"/>
    <w:rsid w:val="005C711B"/>
    <w:rsid w:val="005D003C"/>
    <w:rsid w:val="005D009F"/>
    <w:rsid w:val="005D00AF"/>
    <w:rsid w:val="005D0541"/>
    <w:rsid w:val="005D0948"/>
    <w:rsid w:val="005D112B"/>
    <w:rsid w:val="005D11D0"/>
    <w:rsid w:val="005D12C0"/>
    <w:rsid w:val="005D1424"/>
    <w:rsid w:val="005D1A1A"/>
    <w:rsid w:val="005D1B21"/>
    <w:rsid w:val="005D1DFE"/>
    <w:rsid w:val="005D28A6"/>
    <w:rsid w:val="005D294E"/>
    <w:rsid w:val="005D37F8"/>
    <w:rsid w:val="005D4499"/>
    <w:rsid w:val="005D4B13"/>
    <w:rsid w:val="005D50E1"/>
    <w:rsid w:val="005D565E"/>
    <w:rsid w:val="005D6072"/>
    <w:rsid w:val="005D6182"/>
    <w:rsid w:val="005D61D4"/>
    <w:rsid w:val="005D6426"/>
    <w:rsid w:val="005D66AA"/>
    <w:rsid w:val="005D6E04"/>
    <w:rsid w:val="005D7396"/>
    <w:rsid w:val="005D758E"/>
    <w:rsid w:val="005D75B9"/>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214"/>
    <w:rsid w:val="005E43A2"/>
    <w:rsid w:val="005E4899"/>
    <w:rsid w:val="005E517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1FB0"/>
    <w:rsid w:val="005F2311"/>
    <w:rsid w:val="005F2C5F"/>
    <w:rsid w:val="005F2CC0"/>
    <w:rsid w:val="005F2CFC"/>
    <w:rsid w:val="005F2E32"/>
    <w:rsid w:val="005F36C8"/>
    <w:rsid w:val="005F3A62"/>
    <w:rsid w:val="005F3D1F"/>
    <w:rsid w:val="005F3F62"/>
    <w:rsid w:val="005F495C"/>
    <w:rsid w:val="005F5300"/>
    <w:rsid w:val="005F5406"/>
    <w:rsid w:val="005F54DC"/>
    <w:rsid w:val="005F576C"/>
    <w:rsid w:val="005F5AD8"/>
    <w:rsid w:val="005F5E5F"/>
    <w:rsid w:val="005F6604"/>
    <w:rsid w:val="005F664F"/>
    <w:rsid w:val="005F6C27"/>
    <w:rsid w:val="005F6C35"/>
    <w:rsid w:val="005F6D5B"/>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6B1"/>
    <w:rsid w:val="00603777"/>
    <w:rsid w:val="0060395E"/>
    <w:rsid w:val="00603BED"/>
    <w:rsid w:val="00603E4C"/>
    <w:rsid w:val="00603F51"/>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4CC"/>
    <w:rsid w:val="0061094C"/>
    <w:rsid w:val="00610A65"/>
    <w:rsid w:val="00610F9A"/>
    <w:rsid w:val="006110FE"/>
    <w:rsid w:val="006115D1"/>
    <w:rsid w:val="00611611"/>
    <w:rsid w:val="00611A45"/>
    <w:rsid w:val="00611B41"/>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5C2"/>
    <w:rsid w:val="006178FE"/>
    <w:rsid w:val="0062023C"/>
    <w:rsid w:val="006204A3"/>
    <w:rsid w:val="006207D1"/>
    <w:rsid w:val="00620C4A"/>
    <w:rsid w:val="00620CD8"/>
    <w:rsid w:val="00620F1A"/>
    <w:rsid w:val="00620F60"/>
    <w:rsid w:val="0062213B"/>
    <w:rsid w:val="0062218A"/>
    <w:rsid w:val="0062220D"/>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313"/>
    <w:rsid w:val="00646A3A"/>
    <w:rsid w:val="00647110"/>
    <w:rsid w:val="00647532"/>
    <w:rsid w:val="006477BB"/>
    <w:rsid w:val="00647AC0"/>
    <w:rsid w:val="00647CE2"/>
    <w:rsid w:val="00647DD4"/>
    <w:rsid w:val="00650407"/>
    <w:rsid w:val="006505BF"/>
    <w:rsid w:val="0065060B"/>
    <w:rsid w:val="00650E9A"/>
    <w:rsid w:val="006517D6"/>
    <w:rsid w:val="006518C4"/>
    <w:rsid w:val="00651979"/>
    <w:rsid w:val="00651A49"/>
    <w:rsid w:val="00651BD0"/>
    <w:rsid w:val="0065258F"/>
    <w:rsid w:val="00652709"/>
    <w:rsid w:val="0065280B"/>
    <w:rsid w:val="00653203"/>
    <w:rsid w:val="00653346"/>
    <w:rsid w:val="0065361F"/>
    <w:rsid w:val="006537FA"/>
    <w:rsid w:val="006539CB"/>
    <w:rsid w:val="00653A98"/>
    <w:rsid w:val="0065415E"/>
    <w:rsid w:val="006543ED"/>
    <w:rsid w:val="0065446B"/>
    <w:rsid w:val="0065473C"/>
    <w:rsid w:val="00654CDA"/>
    <w:rsid w:val="00654E24"/>
    <w:rsid w:val="00655B29"/>
    <w:rsid w:val="00656703"/>
    <w:rsid w:val="0065698C"/>
    <w:rsid w:val="006573B4"/>
    <w:rsid w:val="00657E63"/>
    <w:rsid w:val="006609C4"/>
    <w:rsid w:val="006609E9"/>
    <w:rsid w:val="00660BDB"/>
    <w:rsid w:val="00661453"/>
    <w:rsid w:val="0066196E"/>
    <w:rsid w:val="00661EBC"/>
    <w:rsid w:val="006621B6"/>
    <w:rsid w:val="00662653"/>
    <w:rsid w:val="00663012"/>
    <w:rsid w:val="006632A6"/>
    <w:rsid w:val="0066344B"/>
    <w:rsid w:val="006634FB"/>
    <w:rsid w:val="006635FA"/>
    <w:rsid w:val="00664565"/>
    <w:rsid w:val="006649E2"/>
    <w:rsid w:val="00664A55"/>
    <w:rsid w:val="00664BAD"/>
    <w:rsid w:val="00664FFD"/>
    <w:rsid w:val="00665103"/>
    <w:rsid w:val="00665403"/>
    <w:rsid w:val="00665557"/>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0B24"/>
    <w:rsid w:val="0067106A"/>
    <w:rsid w:val="006710C0"/>
    <w:rsid w:val="00671481"/>
    <w:rsid w:val="006719B1"/>
    <w:rsid w:val="006719DB"/>
    <w:rsid w:val="00671BA0"/>
    <w:rsid w:val="00671C9C"/>
    <w:rsid w:val="00671DAE"/>
    <w:rsid w:val="00672B68"/>
    <w:rsid w:val="00672D0F"/>
    <w:rsid w:val="00672D32"/>
    <w:rsid w:val="00672D87"/>
    <w:rsid w:val="006733A5"/>
    <w:rsid w:val="006736FC"/>
    <w:rsid w:val="006737D8"/>
    <w:rsid w:val="00673C27"/>
    <w:rsid w:val="006742BD"/>
    <w:rsid w:val="006749C6"/>
    <w:rsid w:val="00674ACD"/>
    <w:rsid w:val="00675030"/>
    <w:rsid w:val="00675372"/>
    <w:rsid w:val="00675421"/>
    <w:rsid w:val="006757C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147"/>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225"/>
    <w:rsid w:val="006853E6"/>
    <w:rsid w:val="006857ED"/>
    <w:rsid w:val="00685D10"/>
    <w:rsid w:val="00686267"/>
    <w:rsid w:val="00686742"/>
    <w:rsid w:val="00686B3E"/>
    <w:rsid w:val="00686C0C"/>
    <w:rsid w:val="00686D0D"/>
    <w:rsid w:val="0068704B"/>
    <w:rsid w:val="006876B7"/>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1E01"/>
    <w:rsid w:val="006A2265"/>
    <w:rsid w:val="006A22DD"/>
    <w:rsid w:val="006A2349"/>
    <w:rsid w:val="006A2445"/>
    <w:rsid w:val="006A34BC"/>
    <w:rsid w:val="006A42A6"/>
    <w:rsid w:val="006A43EF"/>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069"/>
    <w:rsid w:val="006B0B93"/>
    <w:rsid w:val="006B17C8"/>
    <w:rsid w:val="006B19E8"/>
    <w:rsid w:val="006B1B42"/>
    <w:rsid w:val="006B1B93"/>
    <w:rsid w:val="006B1C55"/>
    <w:rsid w:val="006B2556"/>
    <w:rsid w:val="006B3494"/>
    <w:rsid w:val="006B38D2"/>
    <w:rsid w:val="006B431D"/>
    <w:rsid w:val="006B445E"/>
    <w:rsid w:val="006B4A06"/>
    <w:rsid w:val="006B4FDD"/>
    <w:rsid w:val="006B5343"/>
    <w:rsid w:val="006B54E6"/>
    <w:rsid w:val="006B5A20"/>
    <w:rsid w:val="006B5C32"/>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09E"/>
    <w:rsid w:val="006C5440"/>
    <w:rsid w:val="006C5B1E"/>
    <w:rsid w:val="006C5D1F"/>
    <w:rsid w:val="006C5DA9"/>
    <w:rsid w:val="006C6234"/>
    <w:rsid w:val="006C63D9"/>
    <w:rsid w:val="006C6908"/>
    <w:rsid w:val="006C6A1E"/>
    <w:rsid w:val="006C78EF"/>
    <w:rsid w:val="006C7981"/>
    <w:rsid w:val="006D0373"/>
    <w:rsid w:val="006D0709"/>
    <w:rsid w:val="006D0C44"/>
    <w:rsid w:val="006D0CC0"/>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5FD8"/>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225F"/>
    <w:rsid w:val="006E2896"/>
    <w:rsid w:val="006E3164"/>
    <w:rsid w:val="006E3987"/>
    <w:rsid w:val="006E3D14"/>
    <w:rsid w:val="006E3FBF"/>
    <w:rsid w:val="006E40CB"/>
    <w:rsid w:val="006E44A4"/>
    <w:rsid w:val="006E4BF6"/>
    <w:rsid w:val="006E4C79"/>
    <w:rsid w:val="006E4E79"/>
    <w:rsid w:val="006E55CE"/>
    <w:rsid w:val="006E57C5"/>
    <w:rsid w:val="006E6D19"/>
    <w:rsid w:val="006E6D64"/>
    <w:rsid w:val="006E73B0"/>
    <w:rsid w:val="006E7595"/>
    <w:rsid w:val="006E7BFE"/>
    <w:rsid w:val="006F07E5"/>
    <w:rsid w:val="006F0BC3"/>
    <w:rsid w:val="006F0C4A"/>
    <w:rsid w:val="006F13D5"/>
    <w:rsid w:val="006F18D5"/>
    <w:rsid w:val="006F1A70"/>
    <w:rsid w:val="006F229E"/>
    <w:rsid w:val="006F24E2"/>
    <w:rsid w:val="006F2678"/>
    <w:rsid w:val="006F2CE5"/>
    <w:rsid w:val="006F331F"/>
    <w:rsid w:val="006F3ACA"/>
    <w:rsid w:val="006F3DFE"/>
    <w:rsid w:val="006F3F4B"/>
    <w:rsid w:val="006F4153"/>
    <w:rsid w:val="006F41FE"/>
    <w:rsid w:val="006F4966"/>
    <w:rsid w:val="006F4996"/>
    <w:rsid w:val="006F4D03"/>
    <w:rsid w:val="006F4ED3"/>
    <w:rsid w:val="006F59A6"/>
    <w:rsid w:val="006F5B0B"/>
    <w:rsid w:val="006F5B51"/>
    <w:rsid w:val="006F5F47"/>
    <w:rsid w:val="006F6060"/>
    <w:rsid w:val="006F6159"/>
    <w:rsid w:val="006F6300"/>
    <w:rsid w:val="006F6334"/>
    <w:rsid w:val="006F672F"/>
    <w:rsid w:val="006F68F1"/>
    <w:rsid w:val="006F6A0A"/>
    <w:rsid w:val="006F7265"/>
    <w:rsid w:val="006F75F6"/>
    <w:rsid w:val="006F784B"/>
    <w:rsid w:val="006F7CB5"/>
    <w:rsid w:val="006F7EA2"/>
    <w:rsid w:val="0070025B"/>
    <w:rsid w:val="00700CAC"/>
    <w:rsid w:val="007013AD"/>
    <w:rsid w:val="0070158B"/>
    <w:rsid w:val="00701A11"/>
    <w:rsid w:val="007021C3"/>
    <w:rsid w:val="00702475"/>
    <w:rsid w:val="00702C1F"/>
    <w:rsid w:val="00702DC5"/>
    <w:rsid w:val="00703935"/>
    <w:rsid w:val="00703BF1"/>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2E91"/>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CCA"/>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31E5"/>
    <w:rsid w:val="00723315"/>
    <w:rsid w:val="007234FB"/>
    <w:rsid w:val="00723ADB"/>
    <w:rsid w:val="00723E82"/>
    <w:rsid w:val="007241A4"/>
    <w:rsid w:val="0072427D"/>
    <w:rsid w:val="0072512F"/>
    <w:rsid w:val="00725351"/>
    <w:rsid w:val="007259C0"/>
    <w:rsid w:val="00725D2E"/>
    <w:rsid w:val="0072723F"/>
    <w:rsid w:val="007272B3"/>
    <w:rsid w:val="00727AE1"/>
    <w:rsid w:val="00730315"/>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0A8"/>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5B58"/>
    <w:rsid w:val="00746890"/>
    <w:rsid w:val="00746E23"/>
    <w:rsid w:val="00746FD5"/>
    <w:rsid w:val="007479BA"/>
    <w:rsid w:val="00747B59"/>
    <w:rsid w:val="00747EFD"/>
    <w:rsid w:val="00747F12"/>
    <w:rsid w:val="00750673"/>
    <w:rsid w:val="00750A79"/>
    <w:rsid w:val="00750E1A"/>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4F3"/>
    <w:rsid w:val="00756961"/>
    <w:rsid w:val="00757AAD"/>
    <w:rsid w:val="00757C87"/>
    <w:rsid w:val="00757D9F"/>
    <w:rsid w:val="00760438"/>
    <w:rsid w:val="007605E7"/>
    <w:rsid w:val="00760B4E"/>
    <w:rsid w:val="00760BEF"/>
    <w:rsid w:val="00760D35"/>
    <w:rsid w:val="00760D43"/>
    <w:rsid w:val="00760E92"/>
    <w:rsid w:val="007611C0"/>
    <w:rsid w:val="007612E5"/>
    <w:rsid w:val="00761353"/>
    <w:rsid w:val="007617B5"/>
    <w:rsid w:val="00761F92"/>
    <w:rsid w:val="007622BA"/>
    <w:rsid w:val="007627BA"/>
    <w:rsid w:val="00762993"/>
    <w:rsid w:val="00762C90"/>
    <w:rsid w:val="0076301F"/>
    <w:rsid w:val="00763220"/>
    <w:rsid w:val="00763A3C"/>
    <w:rsid w:val="00763C39"/>
    <w:rsid w:val="00764501"/>
    <w:rsid w:val="0076481E"/>
    <w:rsid w:val="00764BBD"/>
    <w:rsid w:val="00764E0A"/>
    <w:rsid w:val="00764F4A"/>
    <w:rsid w:val="00765879"/>
    <w:rsid w:val="007660DB"/>
    <w:rsid w:val="00766E4F"/>
    <w:rsid w:val="007670F5"/>
    <w:rsid w:val="00767168"/>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FD3"/>
    <w:rsid w:val="00773001"/>
    <w:rsid w:val="007735A5"/>
    <w:rsid w:val="00773BCF"/>
    <w:rsid w:val="00773D39"/>
    <w:rsid w:val="00774F91"/>
    <w:rsid w:val="007753C0"/>
    <w:rsid w:val="0077595F"/>
    <w:rsid w:val="00775DB2"/>
    <w:rsid w:val="00775E4A"/>
    <w:rsid w:val="0077637C"/>
    <w:rsid w:val="007764D5"/>
    <w:rsid w:val="00776C3B"/>
    <w:rsid w:val="00776CB4"/>
    <w:rsid w:val="00776EF7"/>
    <w:rsid w:val="00776F32"/>
    <w:rsid w:val="0077712B"/>
    <w:rsid w:val="007773FA"/>
    <w:rsid w:val="00777513"/>
    <w:rsid w:val="00777C1A"/>
    <w:rsid w:val="00777CF5"/>
    <w:rsid w:val="00777EFD"/>
    <w:rsid w:val="00777F58"/>
    <w:rsid w:val="00780062"/>
    <w:rsid w:val="00780506"/>
    <w:rsid w:val="00780C1E"/>
    <w:rsid w:val="00780C25"/>
    <w:rsid w:val="00780E58"/>
    <w:rsid w:val="007815B3"/>
    <w:rsid w:val="0078167C"/>
    <w:rsid w:val="0078201C"/>
    <w:rsid w:val="00782273"/>
    <w:rsid w:val="00782398"/>
    <w:rsid w:val="007829B4"/>
    <w:rsid w:val="00782DA9"/>
    <w:rsid w:val="00782E96"/>
    <w:rsid w:val="00783029"/>
    <w:rsid w:val="00783385"/>
    <w:rsid w:val="007834D5"/>
    <w:rsid w:val="007838AA"/>
    <w:rsid w:val="00784144"/>
    <w:rsid w:val="00784848"/>
    <w:rsid w:val="00784879"/>
    <w:rsid w:val="007849B4"/>
    <w:rsid w:val="00785749"/>
    <w:rsid w:val="0078577B"/>
    <w:rsid w:val="00785898"/>
    <w:rsid w:val="007867F2"/>
    <w:rsid w:val="0078750A"/>
    <w:rsid w:val="0078762C"/>
    <w:rsid w:val="00787CB4"/>
    <w:rsid w:val="00787E05"/>
    <w:rsid w:val="0079009C"/>
    <w:rsid w:val="007901D9"/>
    <w:rsid w:val="00790648"/>
    <w:rsid w:val="0079079F"/>
    <w:rsid w:val="0079080E"/>
    <w:rsid w:val="007910FA"/>
    <w:rsid w:val="00791824"/>
    <w:rsid w:val="00791ECB"/>
    <w:rsid w:val="00791FB5"/>
    <w:rsid w:val="007920C4"/>
    <w:rsid w:val="0079210F"/>
    <w:rsid w:val="007922F8"/>
    <w:rsid w:val="00792911"/>
    <w:rsid w:val="00792EF2"/>
    <w:rsid w:val="007931F7"/>
    <w:rsid w:val="00793359"/>
    <w:rsid w:val="00793B96"/>
    <w:rsid w:val="00794199"/>
    <w:rsid w:val="00795185"/>
    <w:rsid w:val="007951AF"/>
    <w:rsid w:val="00795621"/>
    <w:rsid w:val="007956B8"/>
    <w:rsid w:val="007957E6"/>
    <w:rsid w:val="00795C29"/>
    <w:rsid w:val="007961D9"/>
    <w:rsid w:val="00796479"/>
    <w:rsid w:val="0079656A"/>
    <w:rsid w:val="00796977"/>
    <w:rsid w:val="00797049"/>
    <w:rsid w:val="007970EA"/>
    <w:rsid w:val="0079717D"/>
    <w:rsid w:val="00797F56"/>
    <w:rsid w:val="007A05B3"/>
    <w:rsid w:val="007A063D"/>
    <w:rsid w:val="007A077A"/>
    <w:rsid w:val="007A084E"/>
    <w:rsid w:val="007A0B61"/>
    <w:rsid w:val="007A0EB6"/>
    <w:rsid w:val="007A1122"/>
    <w:rsid w:val="007A1A33"/>
    <w:rsid w:val="007A1C35"/>
    <w:rsid w:val="007A1C81"/>
    <w:rsid w:val="007A2BCF"/>
    <w:rsid w:val="007A3B29"/>
    <w:rsid w:val="007A3EB2"/>
    <w:rsid w:val="007A3F62"/>
    <w:rsid w:val="007A429D"/>
    <w:rsid w:val="007A4D70"/>
    <w:rsid w:val="007A505D"/>
    <w:rsid w:val="007A515A"/>
    <w:rsid w:val="007A54E0"/>
    <w:rsid w:val="007A5A8E"/>
    <w:rsid w:val="007A6174"/>
    <w:rsid w:val="007A621A"/>
    <w:rsid w:val="007A6680"/>
    <w:rsid w:val="007A693C"/>
    <w:rsid w:val="007A7185"/>
    <w:rsid w:val="007A74BC"/>
    <w:rsid w:val="007A75C3"/>
    <w:rsid w:val="007A7A35"/>
    <w:rsid w:val="007A7B67"/>
    <w:rsid w:val="007B0096"/>
    <w:rsid w:val="007B0986"/>
    <w:rsid w:val="007B0BFA"/>
    <w:rsid w:val="007B0CBE"/>
    <w:rsid w:val="007B1462"/>
    <w:rsid w:val="007B1883"/>
    <w:rsid w:val="007B199B"/>
    <w:rsid w:val="007B2ABE"/>
    <w:rsid w:val="007B2FB2"/>
    <w:rsid w:val="007B307D"/>
    <w:rsid w:val="007B32E7"/>
    <w:rsid w:val="007B33E5"/>
    <w:rsid w:val="007B3843"/>
    <w:rsid w:val="007B385A"/>
    <w:rsid w:val="007B3B71"/>
    <w:rsid w:val="007B3D22"/>
    <w:rsid w:val="007B42CD"/>
    <w:rsid w:val="007B47D7"/>
    <w:rsid w:val="007B4888"/>
    <w:rsid w:val="007B4E12"/>
    <w:rsid w:val="007B5327"/>
    <w:rsid w:val="007B54D6"/>
    <w:rsid w:val="007B5892"/>
    <w:rsid w:val="007B5A08"/>
    <w:rsid w:val="007B5B51"/>
    <w:rsid w:val="007B5CC8"/>
    <w:rsid w:val="007B6039"/>
    <w:rsid w:val="007B62C3"/>
    <w:rsid w:val="007B66E7"/>
    <w:rsid w:val="007B6AA0"/>
    <w:rsid w:val="007B6B5E"/>
    <w:rsid w:val="007B6BB3"/>
    <w:rsid w:val="007B6DB6"/>
    <w:rsid w:val="007B70E5"/>
    <w:rsid w:val="007B7366"/>
    <w:rsid w:val="007B77B4"/>
    <w:rsid w:val="007C04A9"/>
    <w:rsid w:val="007C0702"/>
    <w:rsid w:val="007C08A6"/>
    <w:rsid w:val="007C08DA"/>
    <w:rsid w:val="007C0DC4"/>
    <w:rsid w:val="007C11ED"/>
    <w:rsid w:val="007C13E4"/>
    <w:rsid w:val="007C1575"/>
    <w:rsid w:val="007C175F"/>
    <w:rsid w:val="007C1D70"/>
    <w:rsid w:val="007C206F"/>
    <w:rsid w:val="007C2211"/>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624"/>
    <w:rsid w:val="007D07CF"/>
    <w:rsid w:val="007D0ACC"/>
    <w:rsid w:val="007D1135"/>
    <w:rsid w:val="007D11D4"/>
    <w:rsid w:val="007D1379"/>
    <w:rsid w:val="007D1CF0"/>
    <w:rsid w:val="007D2109"/>
    <w:rsid w:val="007D3128"/>
    <w:rsid w:val="007D3505"/>
    <w:rsid w:val="007D3711"/>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C9"/>
    <w:rsid w:val="007E07E4"/>
    <w:rsid w:val="007E07F7"/>
    <w:rsid w:val="007E098E"/>
    <w:rsid w:val="007E0A84"/>
    <w:rsid w:val="007E0E20"/>
    <w:rsid w:val="007E19B1"/>
    <w:rsid w:val="007E2118"/>
    <w:rsid w:val="007E217B"/>
    <w:rsid w:val="007E23D5"/>
    <w:rsid w:val="007E280A"/>
    <w:rsid w:val="007E2852"/>
    <w:rsid w:val="007E2EC4"/>
    <w:rsid w:val="007E354D"/>
    <w:rsid w:val="007E382A"/>
    <w:rsid w:val="007E38AD"/>
    <w:rsid w:val="007E3923"/>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8C"/>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6FCF"/>
    <w:rsid w:val="007F78F3"/>
    <w:rsid w:val="00800079"/>
    <w:rsid w:val="00800383"/>
    <w:rsid w:val="008007F1"/>
    <w:rsid w:val="008007FD"/>
    <w:rsid w:val="00800942"/>
    <w:rsid w:val="00800CE3"/>
    <w:rsid w:val="00800DAB"/>
    <w:rsid w:val="00801D1A"/>
    <w:rsid w:val="00802132"/>
    <w:rsid w:val="008021B8"/>
    <w:rsid w:val="0080335B"/>
    <w:rsid w:val="00803489"/>
    <w:rsid w:val="0080411B"/>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8C"/>
    <w:rsid w:val="008116CD"/>
    <w:rsid w:val="00811A61"/>
    <w:rsid w:val="00812190"/>
    <w:rsid w:val="0081238A"/>
    <w:rsid w:val="008123FC"/>
    <w:rsid w:val="00812F23"/>
    <w:rsid w:val="008134ED"/>
    <w:rsid w:val="008139D9"/>
    <w:rsid w:val="00813BF0"/>
    <w:rsid w:val="00813F89"/>
    <w:rsid w:val="0081437E"/>
    <w:rsid w:val="0081439E"/>
    <w:rsid w:val="00814759"/>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277DF"/>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3070"/>
    <w:rsid w:val="00833615"/>
    <w:rsid w:val="008336D3"/>
    <w:rsid w:val="0083385D"/>
    <w:rsid w:val="008338E2"/>
    <w:rsid w:val="00833E99"/>
    <w:rsid w:val="00834392"/>
    <w:rsid w:val="0083477F"/>
    <w:rsid w:val="008348FD"/>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7"/>
    <w:rsid w:val="00841A0C"/>
    <w:rsid w:val="00842353"/>
    <w:rsid w:val="008426E9"/>
    <w:rsid w:val="008429DF"/>
    <w:rsid w:val="00842D9A"/>
    <w:rsid w:val="00842F37"/>
    <w:rsid w:val="00842FBB"/>
    <w:rsid w:val="008433BC"/>
    <w:rsid w:val="00843473"/>
    <w:rsid w:val="008434B1"/>
    <w:rsid w:val="00843F9E"/>
    <w:rsid w:val="0084483D"/>
    <w:rsid w:val="00844BEF"/>
    <w:rsid w:val="0084595E"/>
    <w:rsid w:val="0084600B"/>
    <w:rsid w:val="008467AC"/>
    <w:rsid w:val="00846A41"/>
    <w:rsid w:val="00846BEF"/>
    <w:rsid w:val="00846C6E"/>
    <w:rsid w:val="008470AA"/>
    <w:rsid w:val="008474A2"/>
    <w:rsid w:val="008475E3"/>
    <w:rsid w:val="00847620"/>
    <w:rsid w:val="00850275"/>
    <w:rsid w:val="008503BF"/>
    <w:rsid w:val="008509FD"/>
    <w:rsid w:val="00850EB9"/>
    <w:rsid w:val="00851242"/>
    <w:rsid w:val="0085132B"/>
    <w:rsid w:val="00851564"/>
    <w:rsid w:val="008515E0"/>
    <w:rsid w:val="00851618"/>
    <w:rsid w:val="008516DC"/>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CA"/>
    <w:rsid w:val="00860B26"/>
    <w:rsid w:val="0086102D"/>
    <w:rsid w:val="0086113A"/>
    <w:rsid w:val="00861497"/>
    <w:rsid w:val="00861650"/>
    <w:rsid w:val="00861813"/>
    <w:rsid w:val="00861949"/>
    <w:rsid w:val="00861DEF"/>
    <w:rsid w:val="008624AD"/>
    <w:rsid w:val="0086268A"/>
    <w:rsid w:val="00862E31"/>
    <w:rsid w:val="00862FDE"/>
    <w:rsid w:val="008637FE"/>
    <w:rsid w:val="008638F3"/>
    <w:rsid w:val="00863995"/>
    <w:rsid w:val="00863CB3"/>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72C"/>
    <w:rsid w:val="008729BA"/>
    <w:rsid w:val="00872BC7"/>
    <w:rsid w:val="00872C33"/>
    <w:rsid w:val="008730F5"/>
    <w:rsid w:val="00873430"/>
    <w:rsid w:val="00873BBE"/>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BBC"/>
    <w:rsid w:val="00890F4A"/>
    <w:rsid w:val="0089114E"/>
    <w:rsid w:val="00891405"/>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77"/>
    <w:rsid w:val="00894DB2"/>
    <w:rsid w:val="00894F1E"/>
    <w:rsid w:val="0089527B"/>
    <w:rsid w:val="00895A25"/>
    <w:rsid w:val="00895C48"/>
    <w:rsid w:val="00895DF2"/>
    <w:rsid w:val="00895F43"/>
    <w:rsid w:val="00896545"/>
    <w:rsid w:val="00896727"/>
    <w:rsid w:val="00897186"/>
    <w:rsid w:val="00897FA2"/>
    <w:rsid w:val="008A0433"/>
    <w:rsid w:val="008A0F7E"/>
    <w:rsid w:val="008A1148"/>
    <w:rsid w:val="008A13DB"/>
    <w:rsid w:val="008A180A"/>
    <w:rsid w:val="008A1A65"/>
    <w:rsid w:val="008A270D"/>
    <w:rsid w:val="008A27BB"/>
    <w:rsid w:val="008A2926"/>
    <w:rsid w:val="008A2F45"/>
    <w:rsid w:val="008A30FC"/>
    <w:rsid w:val="008A31BF"/>
    <w:rsid w:val="008A34C6"/>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A08"/>
    <w:rsid w:val="008A7BA3"/>
    <w:rsid w:val="008A7E90"/>
    <w:rsid w:val="008B008B"/>
    <w:rsid w:val="008B00CF"/>
    <w:rsid w:val="008B01B6"/>
    <w:rsid w:val="008B02C8"/>
    <w:rsid w:val="008B04AA"/>
    <w:rsid w:val="008B055F"/>
    <w:rsid w:val="008B0614"/>
    <w:rsid w:val="008B0880"/>
    <w:rsid w:val="008B0986"/>
    <w:rsid w:val="008B0E07"/>
    <w:rsid w:val="008B1088"/>
    <w:rsid w:val="008B111A"/>
    <w:rsid w:val="008B1277"/>
    <w:rsid w:val="008B140C"/>
    <w:rsid w:val="008B1543"/>
    <w:rsid w:val="008B16B3"/>
    <w:rsid w:val="008B2064"/>
    <w:rsid w:val="008B2324"/>
    <w:rsid w:val="008B266F"/>
    <w:rsid w:val="008B2E76"/>
    <w:rsid w:val="008B2FB5"/>
    <w:rsid w:val="008B3643"/>
    <w:rsid w:val="008B3D8C"/>
    <w:rsid w:val="008B3ECB"/>
    <w:rsid w:val="008B543A"/>
    <w:rsid w:val="008B54DD"/>
    <w:rsid w:val="008B5A4B"/>
    <w:rsid w:val="008B5E0C"/>
    <w:rsid w:val="008B5F9B"/>
    <w:rsid w:val="008B6326"/>
    <w:rsid w:val="008B63F9"/>
    <w:rsid w:val="008B6C2A"/>
    <w:rsid w:val="008B7154"/>
    <w:rsid w:val="008B79D8"/>
    <w:rsid w:val="008C0433"/>
    <w:rsid w:val="008C0DE0"/>
    <w:rsid w:val="008C0E8B"/>
    <w:rsid w:val="008C1064"/>
    <w:rsid w:val="008C1786"/>
    <w:rsid w:val="008C1D1D"/>
    <w:rsid w:val="008C23CA"/>
    <w:rsid w:val="008C2839"/>
    <w:rsid w:val="008C2ABB"/>
    <w:rsid w:val="008C2CBC"/>
    <w:rsid w:val="008C2DA4"/>
    <w:rsid w:val="008C2EEA"/>
    <w:rsid w:val="008C354E"/>
    <w:rsid w:val="008C360A"/>
    <w:rsid w:val="008C3890"/>
    <w:rsid w:val="008C3F89"/>
    <w:rsid w:val="008C42F2"/>
    <w:rsid w:val="008C4928"/>
    <w:rsid w:val="008C49DE"/>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A1"/>
    <w:rsid w:val="008E69C9"/>
    <w:rsid w:val="008E6EA7"/>
    <w:rsid w:val="008E7499"/>
    <w:rsid w:val="008E7C0B"/>
    <w:rsid w:val="008F01B6"/>
    <w:rsid w:val="008F0D2C"/>
    <w:rsid w:val="008F0E28"/>
    <w:rsid w:val="008F12F8"/>
    <w:rsid w:val="008F13FC"/>
    <w:rsid w:val="008F1A52"/>
    <w:rsid w:val="008F2A2A"/>
    <w:rsid w:val="008F2A95"/>
    <w:rsid w:val="008F2C2F"/>
    <w:rsid w:val="008F337F"/>
    <w:rsid w:val="008F3476"/>
    <w:rsid w:val="008F39FD"/>
    <w:rsid w:val="008F42C6"/>
    <w:rsid w:val="008F445E"/>
    <w:rsid w:val="008F4EC3"/>
    <w:rsid w:val="008F51D9"/>
    <w:rsid w:val="008F5733"/>
    <w:rsid w:val="008F5CD3"/>
    <w:rsid w:val="008F5D1C"/>
    <w:rsid w:val="008F5E3C"/>
    <w:rsid w:val="008F6017"/>
    <w:rsid w:val="008F629B"/>
    <w:rsid w:val="008F70AA"/>
    <w:rsid w:val="008F76BF"/>
    <w:rsid w:val="008F76C0"/>
    <w:rsid w:val="008F76F3"/>
    <w:rsid w:val="008F7773"/>
    <w:rsid w:val="008F7892"/>
    <w:rsid w:val="008F7A63"/>
    <w:rsid w:val="00900ED8"/>
    <w:rsid w:val="009014BD"/>
    <w:rsid w:val="0090178B"/>
    <w:rsid w:val="00901828"/>
    <w:rsid w:val="009019BB"/>
    <w:rsid w:val="00901A4F"/>
    <w:rsid w:val="00901A99"/>
    <w:rsid w:val="0090223C"/>
    <w:rsid w:val="009024FF"/>
    <w:rsid w:val="00902687"/>
    <w:rsid w:val="0090299A"/>
    <w:rsid w:val="009030A0"/>
    <w:rsid w:val="00903527"/>
    <w:rsid w:val="009038D4"/>
    <w:rsid w:val="00903ABE"/>
    <w:rsid w:val="00904667"/>
    <w:rsid w:val="009049F3"/>
    <w:rsid w:val="00904D7B"/>
    <w:rsid w:val="00904F6B"/>
    <w:rsid w:val="0090523C"/>
    <w:rsid w:val="00905705"/>
    <w:rsid w:val="00905919"/>
    <w:rsid w:val="009059CE"/>
    <w:rsid w:val="009060CF"/>
    <w:rsid w:val="00906506"/>
    <w:rsid w:val="00906EED"/>
    <w:rsid w:val="009070EA"/>
    <w:rsid w:val="0090739E"/>
    <w:rsid w:val="009075A1"/>
    <w:rsid w:val="00907A11"/>
    <w:rsid w:val="00907FA1"/>
    <w:rsid w:val="009103E0"/>
    <w:rsid w:val="009104B4"/>
    <w:rsid w:val="009107D7"/>
    <w:rsid w:val="00910A76"/>
    <w:rsid w:val="00910C64"/>
    <w:rsid w:val="00910D34"/>
    <w:rsid w:val="00910D6E"/>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1A67"/>
    <w:rsid w:val="009227AB"/>
    <w:rsid w:val="00922A3D"/>
    <w:rsid w:val="00922FE5"/>
    <w:rsid w:val="00922FE7"/>
    <w:rsid w:val="009232EA"/>
    <w:rsid w:val="0092330B"/>
    <w:rsid w:val="00923743"/>
    <w:rsid w:val="0092386E"/>
    <w:rsid w:val="00924291"/>
    <w:rsid w:val="00924327"/>
    <w:rsid w:val="00924448"/>
    <w:rsid w:val="00924472"/>
    <w:rsid w:val="009244EA"/>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44B6"/>
    <w:rsid w:val="009364DF"/>
    <w:rsid w:val="009369AD"/>
    <w:rsid w:val="00936AA3"/>
    <w:rsid w:val="0093722B"/>
    <w:rsid w:val="00937767"/>
    <w:rsid w:val="009403CD"/>
    <w:rsid w:val="00940BC0"/>
    <w:rsid w:val="00940F80"/>
    <w:rsid w:val="00941131"/>
    <w:rsid w:val="0094177C"/>
    <w:rsid w:val="00941CAE"/>
    <w:rsid w:val="0094283D"/>
    <w:rsid w:val="00942B96"/>
    <w:rsid w:val="00942D41"/>
    <w:rsid w:val="00942DA5"/>
    <w:rsid w:val="00942E41"/>
    <w:rsid w:val="00942F05"/>
    <w:rsid w:val="009431FA"/>
    <w:rsid w:val="00943C37"/>
    <w:rsid w:val="009441D0"/>
    <w:rsid w:val="00944677"/>
    <w:rsid w:val="009447CD"/>
    <w:rsid w:val="00944958"/>
    <w:rsid w:val="00944AEE"/>
    <w:rsid w:val="00944EF0"/>
    <w:rsid w:val="00945209"/>
    <w:rsid w:val="009452E0"/>
    <w:rsid w:val="009453A8"/>
    <w:rsid w:val="009454AC"/>
    <w:rsid w:val="009454F0"/>
    <w:rsid w:val="009456B3"/>
    <w:rsid w:val="00945787"/>
    <w:rsid w:val="00945F44"/>
    <w:rsid w:val="009466DC"/>
    <w:rsid w:val="00946AE2"/>
    <w:rsid w:val="00947035"/>
    <w:rsid w:val="009507E0"/>
    <w:rsid w:val="00950BB2"/>
    <w:rsid w:val="00950BF8"/>
    <w:rsid w:val="00950DE9"/>
    <w:rsid w:val="00951DCE"/>
    <w:rsid w:val="00951FBF"/>
    <w:rsid w:val="0095214F"/>
    <w:rsid w:val="0095230E"/>
    <w:rsid w:val="009526CC"/>
    <w:rsid w:val="009529C3"/>
    <w:rsid w:val="00952F49"/>
    <w:rsid w:val="009530FF"/>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0A28"/>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7F3"/>
    <w:rsid w:val="00966C29"/>
    <w:rsid w:val="00966D37"/>
    <w:rsid w:val="0096704D"/>
    <w:rsid w:val="009673F2"/>
    <w:rsid w:val="00967739"/>
    <w:rsid w:val="0096786D"/>
    <w:rsid w:val="00967C3B"/>
    <w:rsid w:val="00967EE7"/>
    <w:rsid w:val="00967F32"/>
    <w:rsid w:val="009703D3"/>
    <w:rsid w:val="0097099F"/>
    <w:rsid w:val="009709E7"/>
    <w:rsid w:val="00970C44"/>
    <w:rsid w:val="0097172F"/>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7D"/>
    <w:rsid w:val="00995CBC"/>
    <w:rsid w:val="009962FB"/>
    <w:rsid w:val="00996C1B"/>
    <w:rsid w:val="00997165"/>
    <w:rsid w:val="0099744D"/>
    <w:rsid w:val="00997506"/>
    <w:rsid w:val="0099786A"/>
    <w:rsid w:val="00997B61"/>
    <w:rsid w:val="00997BCC"/>
    <w:rsid w:val="00997F20"/>
    <w:rsid w:val="009A0420"/>
    <w:rsid w:val="009A053A"/>
    <w:rsid w:val="009A098D"/>
    <w:rsid w:val="009A0D61"/>
    <w:rsid w:val="009A0DD3"/>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5736"/>
    <w:rsid w:val="009A6057"/>
    <w:rsid w:val="009A69B1"/>
    <w:rsid w:val="009A6D6B"/>
    <w:rsid w:val="009A73DE"/>
    <w:rsid w:val="009A786D"/>
    <w:rsid w:val="009A7947"/>
    <w:rsid w:val="009B04D0"/>
    <w:rsid w:val="009B06A5"/>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4382"/>
    <w:rsid w:val="009B4564"/>
    <w:rsid w:val="009B4779"/>
    <w:rsid w:val="009B47E6"/>
    <w:rsid w:val="009B4A46"/>
    <w:rsid w:val="009B4FD3"/>
    <w:rsid w:val="009B523F"/>
    <w:rsid w:val="009B54C8"/>
    <w:rsid w:val="009B5719"/>
    <w:rsid w:val="009B5CB4"/>
    <w:rsid w:val="009B5CDD"/>
    <w:rsid w:val="009B6C5D"/>
    <w:rsid w:val="009B70DC"/>
    <w:rsid w:val="009B7CC9"/>
    <w:rsid w:val="009B7EF6"/>
    <w:rsid w:val="009C00C9"/>
    <w:rsid w:val="009C0468"/>
    <w:rsid w:val="009C05C1"/>
    <w:rsid w:val="009C0DE9"/>
    <w:rsid w:val="009C0EB5"/>
    <w:rsid w:val="009C148D"/>
    <w:rsid w:val="009C1497"/>
    <w:rsid w:val="009C16BA"/>
    <w:rsid w:val="009C1836"/>
    <w:rsid w:val="009C1C04"/>
    <w:rsid w:val="009C2DF4"/>
    <w:rsid w:val="009C300D"/>
    <w:rsid w:val="009C323D"/>
    <w:rsid w:val="009C365D"/>
    <w:rsid w:val="009C43F0"/>
    <w:rsid w:val="009C4631"/>
    <w:rsid w:val="009C4D5F"/>
    <w:rsid w:val="009C5172"/>
    <w:rsid w:val="009C54B5"/>
    <w:rsid w:val="009C55C3"/>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19E6"/>
    <w:rsid w:val="009D1BF2"/>
    <w:rsid w:val="009D1D16"/>
    <w:rsid w:val="009D20AD"/>
    <w:rsid w:val="009D2182"/>
    <w:rsid w:val="009D24C0"/>
    <w:rsid w:val="009D2C60"/>
    <w:rsid w:val="009D3631"/>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5FAD"/>
    <w:rsid w:val="009E6821"/>
    <w:rsid w:val="009E6D31"/>
    <w:rsid w:val="009E7134"/>
    <w:rsid w:val="009E7551"/>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69F"/>
    <w:rsid w:val="00A05D2F"/>
    <w:rsid w:val="00A05FC3"/>
    <w:rsid w:val="00A065B3"/>
    <w:rsid w:val="00A06706"/>
    <w:rsid w:val="00A069F5"/>
    <w:rsid w:val="00A06E12"/>
    <w:rsid w:val="00A07271"/>
    <w:rsid w:val="00A07770"/>
    <w:rsid w:val="00A077BF"/>
    <w:rsid w:val="00A079D0"/>
    <w:rsid w:val="00A07A5A"/>
    <w:rsid w:val="00A10150"/>
    <w:rsid w:val="00A10C36"/>
    <w:rsid w:val="00A10EDB"/>
    <w:rsid w:val="00A10F1E"/>
    <w:rsid w:val="00A110A7"/>
    <w:rsid w:val="00A1146B"/>
    <w:rsid w:val="00A11D8B"/>
    <w:rsid w:val="00A11F51"/>
    <w:rsid w:val="00A1213F"/>
    <w:rsid w:val="00A124F0"/>
    <w:rsid w:val="00A12DAC"/>
    <w:rsid w:val="00A1316F"/>
    <w:rsid w:val="00A1322C"/>
    <w:rsid w:val="00A13583"/>
    <w:rsid w:val="00A13F35"/>
    <w:rsid w:val="00A1422B"/>
    <w:rsid w:val="00A1443F"/>
    <w:rsid w:val="00A1478D"/>
    <w:rsid w:val="00A148F3"/>
    <w:rsid w:val="00A14BD4"/>
    <w:rsid w:val="00A14C79"/>
    <w:rsid w:val="00A14D0C"/>
    <w:rsid w:val="00A15337"/>
    <w:rsid w:val="00A157C8"/>
    <w:rsid w:val="00A15842"/>
    <w:rsid w:val="00A164F6"/>
    <w:rsid w:val="00A1680E"/>
    <w:rsid w:val="00A169C1"/>
    <w:rsid w:val="00A172C4"/>
    <w:rsid w:val="00A17775"/>
    <w:rsid w:val="00A17F54"/>
    <w:rsid w:val="00A204AE"/>
    <w:rsid w:val="00A20B1E"/>
    <w:rsid w:val="00A20C99"/>
    <w:rsid w:val="00A20FAF"/>
    <w:rsid w:val="00A21204"/>
    <w:rsid w:val="00A21241"/>
    <w:rsid w:val="00A21C16"/>
    <w:rsid w:val="00A21C9B"/>
    <w:rsid w:val="00A22058"/>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BDD"/>
    <w:rsid w:val="00A42C53"/>
    <w:rsid w:val="00A42EF2"/>
    <w:rsid w:val="00A430A8"/>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EBE"/>
    <w:rsid w:val="00A55F7B"/>
    <w:rsid w:val="00A563DA"/>
    <w:rsid w:val="00A566B0"/>
    <w:rsid w:val="00A56F09"/>
    <w:rsid w:val="00A56FAD"/>
    <w:rsid w:val="00A57589"/>
    <w:rsid w:val="00A57D8A"/>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52EB"/>
    <w:rsid w:val="00A6577A"/>
    <w:rsid w:val="00A6582C"/>
    <w:rsid w:val="00A65C1A"/>
    <w:rsid w:val="00A66705"/>
    <w:rsid w:val="00A66A38"/>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F5A"/>
    <w:rsid w:val="00A731C5"/>
    <w:rsid w:val="00A7346D"/>
    <w:rsid w:val="00A7354A"/>
    <w:rsid w:val="00A7390E"/>
    <w:rsid w:val="00A73919"/>
    <w:rsid w:val="00A73A8C"/>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B36"/>
    <w:rsid w:val="00A80D3A"/>
    <w:rsid w:val="00A80D4A"/>
    <w:rsid w:val="00A80DE0"/>
    <w:rsid w:val="00A80F85"/>
    <w:rsid w:val="00A81834"/>
    <w:rsid w:val="00A82679"/>
    <w:rsid w:val="00A829EF"/>
    <w:rsid w:val="00A82A4A"/>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493"/>
    <w:rsid w:val="00A9184F"/>
    <w:rsid w:val="00A91A41"/>
    <w:rsid w:val="00A91A5A"/>
    <w:rsid w:val="00A91A88"/>
    <w:rsid w:val="00A91D33"/>
    <w:rsid w:val="00A91DF5"/>
    <w:rsid w:val="00A92B71"/>
    <w:rsid w:val="00A93504"/>
    <w:rsid w:val="00A93B67"/>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BBB"/>
    <w:rsid w:val="00AA0F04"/>
    <w:rsid w:val="00AA1B4F"/>
    <w:rsid w:val="00AA23C3"/>
    <w:rsid w:val="00AA2464"/>
    <w:rsid w:val="00AA2BE1"/>
    <w:rsid w:val="00AA2F51"/>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141"/>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86F"/>
    <w:rsid w:val="00AC49DC"/>
    <w:rsid w:val="00AC4BF2"/>
    <w:rsid w:val="00AC4DEE"/>
    <w:rsid w:val="00AC4E6D"/>
    <w:rsid w:val="00AC52FF"/>
    <w:rsid w:val="00AC5598"/>
    <w:rsid w:val="00AC5770"/>
    <w:rsid w:val="00AC5A81"/>
    <w:rsid w:val="00AC5E57"/>
    <w:rsid w:val="00AC5F5D"/>
    <w:rsid w:val="00AC6484"/>
    <w:rsid w:val="00AC64AD"/>
    <w:rsid w:val="00AC6594"/>
    <w:rsid w:val="00AC65FE"/>
    <w:rsid w:val="00AC6C73"/>
    <w:rsid w:val="00AC6CA1"/>
    <w:rsid w:val="00AC6D46"/>
    <w:rsid w:val="00AC71C8"/>
    <w:rsid w:val="00AC73A2"/>
    <w:rsid w:val="00AC73BC"/>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5FCA"/>
    <w:rsid w:val="00AD634B"/>
    <w:rsid w:val="00AD6414"/>
    <w:rsid w:val="00AD6729"/>
    <w:rsid w:val="00AD6B1D"/>
    <w:rsid w:val="00AD6DC9"/>
    <w:rsid w:val="00AD6DE8"/>
    <w:rsid w:val="00AD700D"/>
    <w:rsid w:val="00AD71F0"/>
    <w:rsid w:val="00AD72A5"/>
    <w:rsid w:val="00AD741D"/>
    <w:rsid w:val="00AE0411"/>
    <w:rsid w:val="00AE04FD"/>
    <w:rsid w:val="00AE064B"/>
    <w:rsid w:val="00AE06FA"/>
    <w:rsid w:val="00AE1880"/>
    <w:rsid w:val="00AE1936"/>
    <w:rsid w:val="00AE1D9A"/>
    <w:rsid w:val="00AE1F62"/>
    <w:rsid w:val="00AE24AB"/>
    <w:rsid w:val="00AE24FD"/>
    <w:rsid w:val="00AE2CEE"/>
    <w:rsid w:val="00AE33E4"/>
    <w:rsid w:val="00AE37B4"/>
    <w:rsid w:val="00AE38AC"/>
    <w:rsid w:val="00AE3943"/>
    <w:rsid w:val="00AE47E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309"/>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B44"/>
    <w:rsid w:val="00B02CEB"/>
    <w:rsid w:val="00B034B3"/>
    <w:rsid w:val="00B03816"/>
    <w:rsid w:val="00B03D1C"/>
    <w:rsid w:val="00B03DC9"/>
    <w:rsid w:val="00B03F51"/>
    <w:rsid w:val="00B040B3"/>
    <w:rsid w:val="00B04565"/>
    <w:rsid w:val="00B04AD8"/>
    <w:rsid w:val="00B05012"/>
    <w:rsid w:val="00B05169"/>
    <w:rsid w:val="00B052DC"/>
    <w:rsid w:val="00B052EE"/>
    <w:rsid w:val="00B05450"/>
    <w:rsid w:val="00B056C1"/>
    <w:rsid w:val="00B06732"/>
    <w:rsid w:val="00B06B5B"/>
    <w:rsid w:val="00B06DF0"/>
    <w:rsid w:val="00B06E06"/>
    <w:rsid w:val="00B06F25"/>
    <w:rsid w:val="00B076B9"/>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7F8"/>
    <w:rsid w:val="00B15941"/>
    <w:rsid w:val="00B15BAE"/>
    <w:rsid w:val="00B15D36"/>
    <w:rsid w:val="00B15DAE"/>
    <w:rsid w:val="00B15DE1"/>
    <w:rsid w:val="00B17271"/>
    <w:rsid w:val="00B1727A"/>
    <w:rsid w:val="00B1759F"/>
    <w:rsid w:val="00B175E1"/>
    <w:rsid w:val="00B20202"/>
    <w:rsid w:val="00B2049D"/>
    <w:rsid w:val="00B20677"/>
    <w:rsid w:val="00B214DC"/>
    <w:rsid w:val="00B2179C"/>
    <w:rsid w:val="00B227E4"/>
    <w:rsid w:val="00B2285C"/>
    <w:rsid w:val="00B22A71"/>
    <w:rsid w:val="00B22DE0"/>
    <w:rsid w:val="00B23052"/>
    <w:rsid w:val="00B23609"/>
    <w:rsid w:val="00B238A4"/>
    <w:rsid w:val="00B23C60"/>
    <w:rsid w:val="00B23CD8"/>
    <w:rsid w:val="00B23D42"/>
    <w:rsid w:val="00B24021"/>
    <w:rsid w:val="00B24030"/>
    <w:rsid w:val="00B2457D"/>
    <w:rsid w:val="00B246CD"/>
    <w:rsid w:val="00B24B20"/>
    <w:rsid w:val="00B24BB0"/>
    <w:rsid w:val="00B255C9"/>
    <w:rsid w:val="00B255D2"/>
    <w:rsid w:val="00B259C5"/>
    <w:rsid w:val="00B25E70"/>
    <w:rsid w:val="00B26069"/>
    <w:rsid w:val="00B26322"/>
    <w:rsid w:val="00B268A9"/>
    <w:rsid w:val="00B26957"/>
    <w:rsid w:val="00B26EFD"/>
    <w:rsid w:val="00B27450"/>
    <w:rsid w:val="00B278D1"/>
    <w:rsid w:val="00B27949"/>
    <w:rsid w:val="00B27A2A"/>
    <w:rsid w:val="00B27C8F"/>
    <w:rsid w:val="00B27E7A"/>
    <w:rsid w:val="00B27F15"/>
    <w:rsid w:val="00B27FAD"/>
    <w:rsid w:val="00B302F1"/>
    <w:rsid w:val="00B304AC"/>
    <w:rsid w:val="00B305ED"/>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2FD"/>
    <w:rsid w:val="00B34377"/>
    <w:rsid w:val="00B349E1"/>
    <w:rsid w:val="00B34A3A"/>
    <w:rsid w:val="00B34EAB"/>
    <w:rsid w:val="00B3559D"/>
    <w:rsid w:val="00B35ACB"/>
    <w:rsid w:val="00B35B3E"/>
    <w:rsid w:val="00B3613A"/>
    <w:rsid w:val="00B36602"/>
    <w:rsid w:val="00B36B62"/>
    <w:rsid w:val="00B36EE0"/>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9EF"/>
    <w:rsid w:val="00B56CE4"/>
    <w:rsid w:val="00B56DAB"/>
    <w:rsid w:val="00B57069"/>
    <w:rsid w:val="00B57130"/>
    <w:rsid w:val="00B5716C"/>
    <w:rsid w:val="00B5722F"/>
    <w:rsid w:val="00B5731F"/>
    <w:rsid w:val="00B60142"/>
    <w:rsid w:val="00B6020B"/>
    <w:rsid w:val="00B60DD1"/>
    <w:rsid w:val="00B617D5"/>
    <w:rsid w:val="00B61941"/>
    <w:rsid w:val="00B61B53"/>
    <w:rsid w:val="00B61C00"/>
    <w:rsid w:val="00B61E26"/>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98E"/>
    <w:rsid w:val="00B66A9C"/>
    <w:rsid w:val="00B67789"/>
    <w:rsid w:val="00B67916"/>
    <w:rsid w:val="00B67A06"/>
    <w:rsid w:val="00B67ADE"/>
    <w:rsid w:val="00B704A7"/>
    <w:rsid w:val="00B706ED"/>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E04"/>
    <w:rsid w:val="00B85176"/>
    <w:rsid w:val="00B855FE"/>
    <w:rsid w:val="00B85A7D"/>
    <w:rsid w:val="00B869C3"/>
    <w:rsid w:val="00B86B76"/>
    <w:rsid w:val="00B86E17"/>
    <w:rsid w:val="00B87474"/>
    <w:rsid w:val="00B87E43"/>
    <w:rsid w:val="00B90221"/>
    <w:rsid w:val="00B9029B"/>
    <w:rsid w:val="00B904E0"/>
    <w:rsid w:val="00B910D1"/>
    <w:rsid w:val="00B912C3"/>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DF"/>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A82"/>
    <w:rsid w:val="00BA224E"/>
    <w:rsid w:val="00BA2470"/>
    <w:rsid w:val="00BA268B"/>
    <w:rsid w:val="00BA2918"/>
    <w:rsid w:val="00BA29FD"/>
    <w:rsid w:val="00BA3159"/>
    <w:rsid w:val="00BA3331"/>
    <w:rsid w:val="00BA34BB"/>
    <w:rsid w:val="00BA3C7C"/>
    <w:rsid w:val="00BA3EFA"/>
    <w:rsid w:val="00BA4327"/>
    <w:rsid w:val="00BA4CE8"/>
    <w:rsid w:val="00BA4E32"/>
    <w:rsid w:val="00BA540E"/>
    <w:rsid w:val="00BA5602"/>
    <w:rsid w:val="00BA59F5"/>
    <w:rsid w:val="00BA5AD1"/>
    <w:rsid w:val="00BA5AD7"/>
    <w:rsid w:val="00BA5C08"/>
    <w:rsid w:val="00BA623B"/>
    <w:rsid w:val="00BA6B29"/>
    <w:rsid w:val="00BA703B"/>
    <w:rsid w:val="00BA70B2"/>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BB1"/>
    <w:rsid w:val="00BB438C"/>
    <w:rsid w:val="00BB43CD"/>
    <w:rsid w:val="00BB47F1"/>
    <w:rsid w:val="00BB4F55"/>
    <w:rsid w:val="00BB5093"/>
    <w:rsid w:val="00BB55D3"/>
    <w:rsid w:val="00BB596E"/>
    <w:rsid w:val="00BB59AE"/>
    <w:rsid w:val="00BB5EF1"/>
    <w:rsid w:val="00BB6615"/>
    <w:rsid w:val="00BB6778"/>
    <w:rsid w:val="00BB6A10"/>
    <w:rsid w:val="00BB704C"/>
    <w:rsid w:val="00BB7451"/>
    <w:rsid w:val="00BB7DE6"/>
    <w:rsid w:val="00BC01D3"/>
    <w:rsid w:val="00BC0780"/>
    <w:rsid w:val="00BC07C1"/>
    <w:rsid w:val="00BC0EE2"/>
    <w:rsid w:val="00BC1479"/>
    <w:rsid w:val="00BC15F4"/>
    <w:rsid w:val="00BC1DAE"/>
    <w:rsid w:val="00BC22E3"/>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CF6"/>
    <w:rsid w:val="00BD1FE9"/>
    <w:rsid w:val="00BD20A7"/>
    <w:rsid w:val="00BD256E"/>
    <w:rsid w:val="00BD2B4C"/>
    <w:rsid w:val="00BD2C9B"/>
    <w:rsid w:val="00BD30D6"/>
    <w:rsid w:val="00BD3AF0"/>
    <w:rsid w:val="00BD3C9E"/>
    <w:rsid w:val="00BD3F51"/>
    <w:rsid w:val="00BD4B2F"/>
    <w:rsid w:val="00BD5497"/>
    <w:rsid w:val="00BD58B1"/>
    <w:rsid w:val="00BD5B1F"/>
    <w:rsid w:val="00BD5FA0"/>
    <w:rsid w:val="00BD6ED0"/>
    <w:rsid w:val="00BD7A33"/>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93D"/>
    <w:rsid w:val="00BE1C30"/>
    <w:rsid w:val="00BE1EC7"/>
    <w:rsid w:val="00BE22E4"/>
    <w:rsid w:val="00BE285D"/>
    <w:rsid w:val="00BE2B11"/>
    <w:rsid w:val="00BE2BC6"/>
    <w:rsid w:val="00BE2E5B"/>
    <w:rsid w:val="00BE3769"/>
    <w:rsid w:val="00BE3D2F"/>
    <w:rsid w:val="00BE3E6A"/>
    <w:rsid w:val="00BE4226"/>
    <w:rsid w:val="00BE4726"/>
    <w:rsid w:val="00BE63D8"/>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704"/>
    <w:rsid w:val="00BF592D"/>
    <w:rsid w:val="00BF5DAF"/>
    <w:rsid w:val="00BF619D"/>
    <w:rsid w:val="00BF6379"/>
    <w:rsid w:val="00BF6772"/>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273"/>
    <w:rsid w:val="00C1346C"/>
    <w:rsid w:val="00C13503"/>
    <w:rsid w:val="00C135DF"/>
    <w:rsid w:val="00C13A27"/>
    <w:rsid w:val="00C13ADB"/>
    <w:rsid w:val="00C14166"/>
    <w:rsid w:val="00C1453A"/>
    <w:rsid w:val="00C15C21"/>
    <w:rsid w:val="00C15ED9"/>
    <w:rsid w:val="00C15F71"/>
    <w:rsid w:val="00C166B2"/>
    <w:rsid w:val="00C17036"/>
    <w:rsid w:val="00C17194"/>
    <w:rsid w:val="00C175AE"/>
    <w:rsid w:val="00C17D2A"/>
    <w:rsid w:val="00C200C6"/>
    <w:rsid w:val="00C20158"/>
    <w:rsid w:val="00C2076F"/>
    <w:rsid w:val="00C2168E"/>
    <w:rsid w:val="00C217A9"/>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103"/>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5A3"/>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684"/>
    <w:rsid w:val="00C346F5"/>
    <w:rsid w:val="00C34825"/>
    <w:rsid w:val="00C34853"/>
    <w:rsid w:val="00C34B27"/>
    <w:rsid w:val="00C34BFB"/>
    <w:rsid w:val="00C357CF"/>
    <w:rsid w:val="00C36068"/>
    <w:rsid w:val="00C3608E"/>
    <w:rsid w:val="00C36A37"/>
    <w:rsid w:val="00C372B7"/>
    <w:rsid w:val="00C37D8E"/>
    <w:rsid w:val="00C37F35"/>
    <w:rsid w:val="00C40756"/>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DA"/>
    <w:rsid w:val="00C5186B"/>
    <w:rsid w:val="00C51DAD"/>
    <w:rsid w:val="00C5222B"/>
    <w:rsid w:val="00C5225C"/>
    <w:rsid w:val="00C5290F"/>
    <w:rsid w:val="00C52B00"/>
    <w:rsid w:val="00C5352D"/>
    <w:rsid w:val="00C537D7"/>
    <w:rsid w:val="00C53A51"/>
    <w:rsid w:val="00C53B10"/>
    <w:rsid w:val="00C53BA8"/>
    <w:rsid w:val="00C53D23"/>
    <w:rsid w:val="00C5408B"/>
    <w:rsid w:val="00C54166"/>
    <w:rsid w:val="00C54548"/>
    <w:rsid w:val="00C54588"/>
    <w:rsid w:val="00C54638"/>
    <w:rsid w:val="00C54A71"/>
    <w:rsid w:val="00C54E84"/>
    <w:rsid w:val="00C552A9"/>
    <w:rsid w:val="00C5569F"/>
    <w:rsid w:val="00C55BB7"/>
    <w:rsid w:val="00C55CF2"/>
    <w:rsid w:val="00C560D5"/>
    <w:rsid w:val="00C56463"/>
    <w:rsid w:val="00C56798"/>
    <w:rsid w:val="00C5740F"/>
    <w:rsid w:val="00C57426"/>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834"/>
    <w:rsid w:val="00C64C0F"/>
    <w:rsid w:val="00C64E62"/>
    <w:rsid w:val="00C65097"/>
    <w:rsid w:val="00C65240"/>
    <w:rsid w:val="00C65BFE"/>
    <w:rsid w:val="00C65C58"/>
    <w:rsid w:val="00C65D5D"/>
    <w:rsid w:val="00C65F06"/>
    <w:rsid w:val="00C660A9"/>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1A36"/>
    <w:rsid w:val="00C7213A"/>
    <w:rsid w:val="00C72687"/>
    <w:rsid w:val="00C72833"/>
    <w:rsid w:val="00C72A08"/>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5F1"/>
    <w:rsid w:val="00C84FA0"/>
    <w:rsid w:val="00C857FF"/>
    <w:rsid w:val="00C85A37"/>
    <w:rsid w:val="00C85BAE"/>
    <w:rsid w:val="00C85C69"/>
    <w:rsid w:val="00C85E12"/>
    <w:rsid w:val="00C85FF4"/>
    <w:rsid w:val="00C8606A"/>
    <w:rsid w:val="00C86404"/>
    <w:rsid w:val="00C86588"/>
    <w:rsid w:val="00C86799"/>
    <w:rsid w:val="00C8691A"/>
    <w:rsid w:val="00C86D8C"/>
    <w:rsid w:val="00C87102"/>
    <w:rsid w:val="00C875A3"/>
    <w:rsid w:val="00C87A11"/>
    <w:rsid w:val="00C87CC1"/>
    <w:rsid w:val="00C904A4"/>
    <w:rsid w:val="00C90CCE"/>
    <w:rsid w:val="00C90F52"/>
    <w:rsid w:val="00C9126F"/>
    <w:rsid w:val="00C91779"/>
    <w:rsid w:val="00C9204B"/>
    <w:rsid w:val="00C921B4"/>
    <w:rsid w:val="00C92880"/>
    <w:rsid w:val="00C9398B"/>
    <w:rsid w:val="00C93D44"/>
    <w:rsid w:val="00C93E0E"/>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71E"/>
    <w:rsid w:val="00C97785"/>
    <w:rsid w:val="00C97946"/>
    <w:rsid w:val="00CA02FF"/>
    <w:rsid w:val="00CA07E6"/>
    <w:rsid w:val="00CA08BF"/>
    <w:rsid w:val="00CA0DD5"/>
    <w:rsid w:val="00CA13CE"/>
    <w:rsid w:val="00CA196E"/>
    <w:rsid w:val="00CA1A81"/>
    <w:rsid w:val="00CA1E34"/>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54"/>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38D"/>
    <w:rsid w:val="00CD44FA"/>
    <w:rsid w:val="00CD4BAE"/>
    <w:rsid w:val="00CD52AD"/>
    <w:rsid w:val="00CD55C8"/>
    <w:rsid w:val="00CD5661"/>
    <w:rsid w:val="00CD56B1"/>
    <w:rsid w:val="00CD57A3"/>
    <w:rsid w:val="00CD584E"/>
    <w:rsid w:val="00CD5987"/>
    <w:rsid w:val="00CD5BE4"/>
    <w:rsid w:val="00CD68C7"/>
    <w:rsid w:val="00CD6C63"/>
    <w:rsid w:val="00CD6DB4"/>
    <w:rsid w:val="00CD6F3C"/>
    <w:rsid w:val="00CD78A9"/>
    <w:rsid w:val="00CE005D"/>
    <w:rsid w:val="00CE042B"/>
    <w:rsid w:val="00CE0720"/>
    <w:rsid w:val="00CE07A5"/>
    <w:rsid w:val="00CE0B8B"/>
    <w:rsid w:val="00CE0BA7"/>
    <w:rsid w:val="00CE1A48"/>
    <w:rsid w:val="00CE2061"/>
    <w:rsid w:val="00CE26AF"/>
    <w:rsid w:val="00CE2999"/>
    <w:rsid w:val="00CE2EA2"/>
    <w:rsid w:val="00CE324C"/>
    <w:rsid w:val="00CE34B6"/>
    <w:rsid w:val="00CE37F9"/>
    <w:rsid w:val="00CE3982"/>
    <w:rsid w:val="00CE4013"/>
    <w:rsid w:val="00CE4311"/>
    <w:rsid w:val="00CE4459"/>
    <w:rsid w:val="00CE4DA6"/>
    <w:rsid w:val="00CE4E43"/>
    <w:rsid w:val="00CE4E61"/>
    <w:rsid w:val="00CE4E68"/>
    <w:rsid w:val="00CE4FDF"/>
    <w:rsid w:val="00CE5165"/>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927"/>
    <w:rsid w:val="00CF0E1B"/>
    <w:rsid w:val="00CF16C5"/>
    <w:rsid w:val="00CF1DC9"/>
    <w:rsid w:val="00CF2168"/>
    <w:rsid w:val="00CF220A"/>
    <w:rsid w:val="00CF245D"/>
    <w:rsid w:val="00CF2B8F"/>
    <w:rsid w:val="00CF3858"/>
    <w:rsid w:val="00CF3BBA"/>
    <w:rsid w:val="00CF3C36"/>
    <w:rsid w:val="00CF3E0E"/>
    <w:rsid w:val="00CF4649"/>
    <w:rsid w:val="00CF46E8"/>
    <w:rsid w:val="00CF471F"/>
    <w:rsid w:val="00CF4EEA"/>
    <w:rsid w:val="00CF523B"/>
    <w:rsid w:val="00CF5769"/>
    <w:rsid w:val="00CF590C"/>
    <w:rsid w:val="00CF5A4B"/>
    <w:rsid w:val="00CF5EA4"/>
    <w:rsid w:val="00CF6A9B"/>
    <w:rsid w:val="00CF6CEF"/>
    <w:rsid w:val="00CF6DEA"/>
    <w:rsid w:val="00CF6EC2"/>
    <w:rsid w:val="00CF726E"/>
    <w:rsid w:val="00CF750F"/>
    <w:rsid w:val="00CF791D"/>
    <w:rsid w:val="00CF7BBB"/>
    <w:rsid w:val="00CF7E92"/>
    <w:rsid w:val="00D001F5"/>
    <w:rsid w:val="00D002D0"/>
    <w:rsid w:val="00D00731"/>
    <w:rsid w:val="00D00767"/>
    <w:rsid w:val="00D00AC6"/>
    <w:rsid w:val="00D00B8D"/>
    <w:rsid w:val="00D012AE"/>
    <w:rsid w:val="00D014F3"/>
    <w:rsid w:val="00D02063"/>
    <w:rsid w:val="00D025CE"/>
    <w:rsid w:val="00D029E4"/>
    <w:rsid w:val="00D02CAA"/>
    <w:rsid w:val="00D02CC7"/>
    <w:rsid w:val="00D02D8A"/>
    <w:rsid w:val="00D02F9D"/>
    <w:rsid w:val="00D0325B"/>
    <w:rsid w:val="00D03368"/>
    <w:rsid w:val="00D039C4"/>
    <w:rsid w:val="00D03B0A"/>
    <w:rsid w:val="00D03D95"/>
    <w:rsid w:val="00D03F3E"/>
    <w:rsid w:val="00D04070"/>
    <w:rsid w:val="00D04217"/>
    <w:rsid w:val="00D04390"/>
    <w:rsid w:val="00D043F3"/>
    <w:rsid w:val="00D04A57"/>
    <w:rsid w:val="00D04FF1"/>
    <w:rsid w:val="00D04FF4"/>
    <w:rsid w:val="00D0692C"/>
    <w:rsid w:val="00D07100"/>
    <w:rsid w:val="00D10468"/>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4CB"/>
    <w:rsid w:val="00D148F2"/>
    <w:rsid w:val="00D15391"/>
    <w:rsid w:val="00D155A2"/>
    <w:rsid w:val="00D15718"/>
    <w:rsid w:val="00D15D18"/>
    <w:rsid w:val="00D15D5C"/>
    <w:rsid w:val="00D15F13"/>
    <w:rsid w:val="00D16051"/>
    <w:rsid w:val="00D16232"/>
    <w:rsid w:val="00D1661F"/>
    <w:rsid w:val="00D1678B"/>
    <w:rsid w:val="00D16A30"/>
    <w:rsid w:val="00D16B0E"/>
    <w:rsid w:val="00D16CCC"/>
    <w:rsid w:val="00D17133"/>
    <w:rsid w:val="00D1760A"/>
    <w:rsid w:val="00D17910"/>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9A9"/>
    <w:rsid w:val="00D31D22"/>
    <w:rsid w:val="00D31E16"/>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64C1"/>
    <w:rsid w:val="00D36D72"/>
    <w:rsid w:val="00D36DAD"/>
    <w:rsid w:val="00D374AF"/>
    <w:rsid w:val="00D37539"/>
    <w:rsid w:val="00D376B7"/>
    <w:rsid w:val="00D37956"/>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5484"/>
    <w:rsid w:val="00D4559D"/>
    <w:rsid w:val="00D45DC0"/>
    <w:rsid w:val="00D46B23"/>
    <w:rsid w:val="00D470B0"/>
    <w:rsid w:val="00D47252"/>
    <w:rsid w:val="00D47A39"/>
    <w:rsid w:val="00D47ADB"/>
    <w:rsid w:val="00D504DF"/>
    <w:rsid w:val="00D5050B"/>
    <w:rsid w:val="00D50778"/>
    <w:rsid w:val="00D509DE"/>
    <w:rsid w:val="00D50C0A"/>
    <w:rsid w:val="00D510B8"/>
    <w:rsid w:val="00D51535"/>
    <w:rsid w:val="00D51778"/>
    <w:rsid w:val="00D5184B"/>
    <w:rsid w:val="00D5198A"/>
    <w:rsid w:val="00D52A40"/>
    <w:rsid w:val="00D52E63"/>
    <w:rsid w:val="00D53673"/>
    <w:rsid w:val="00D538B6"/>
    <w:rsid w:val="00D54D13"/>
    <w:rsid w:val="00D55262"/>
    <w:rsid w:val="00D5577C"/>
    <w:rsid w:val="00D55967"/>
    <w:rsid w:val="00D55B9C"/>
    <w:rsid w:val="00D55C3A"/>
    <w:rsid w:val="00D560EF"/>
    <w:rsid w:val="00D56549"/>
    <w:rsid w:val="00D566EC"/>
    <w:rsid w:val="00D56B02"/>
    <w:rsid w:val="00D5771D"/>
    <w:rsid w:val="00D601A6"/>
    <w:rsid w:val="00D6039B"/>
    <w:rsid w:val="00D60707"/>
    <w:rsid w:val="00D608CE"/>
    <w:rsid w:val="00D609CB"/>
    <w:rsid w:val="00D61339"/>
    <w:rsid w:val="00D613CD"/>
    <w:rsid w:val="00D619B2"/>
    <w:rsid w:val="00D61E85"/>
    <w:rsid w:val="00D620EC"/>
    <w:rsid w:val="00D6213E"/>
    <w:rsid w:val="00D623AC"/>
    <w:rsid w:val="00D62991"/>
    <w:rsid w:val="00D62ADE"/>
    <w:rsid w:val="00D62B3A"/>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915"/>
    <w:rsid w:val="00D83B2E"/>
    <w:rsid w:val="00D84252"/>
    <w:rsid w:val="00D84271"/>
    <w:rsid w:val="00D8435C"/>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6E4"/>
    <w:rsid w:val="00D87FA7"/>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0C"/>
    <w:rsid w:val="00D96858"/>
    <w:rsid w:val="00D9691B"/>
    <w:rsid w:val="00D96933"/>
    <w:rsid w:val="00D96B5C"/>
    <w:rsid w:val="00D96EC1"/>
    <w:rsid w:val="00D96FBE"/>
    <w:rsid w:val="00D97598"/>
    <w:rsid w:val="00D97F43"/>
    <w:rsid w:val="00D97F72"/>
    <w:rsid w:val="00DA00B5"/>
    <w:rsid w:val="00DA04F5"/>
    <w:rsid w:val="00DA071C"/>
    <w:rsid w:val="00DA095F"/>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B35"/>
    <w:rsid w:val="00DA4E72"/>
    <w:rsid w:val="00DA4E8B"/>
    <w:rsid w:val="00DA5330"/>
    <w:rsid w:val="00DA5656"/>
    <w:rsid w:val="00DA57D8"/>
    <w:rsid w:val="00DA59A3"/>
    <w:rsid w:val="00DA59F4"/>
    <w:rsid w:val="00DA5DB1"/>
    <w:rsid w:val="00DA62D7"/>
    <w:rsid w:val="00DA6B15"/>
    <w:rsid w:val="00DA6E3B"/>
    <w:rsid w:val="00DA7090"/>
    <w:rsid w:val="00DA71B2"/>
    <w:rsid w:val="00DB0128"/>
    <w:rsid w:val="00DB08C4"/>
    <w:rsid w:val="00DB0C46"/>
    <w:rsid w:val="00DB0EA0"/>
    <w:rsid w:val="00DB10AD"/>
    <w:rsid w:val="00DB18EB"/>
    <w:rsid w:val="00DB1CB7"/>
    <w:rsid w:val="00DB1E60"/>
    <w:rsid w:val="00DB1FFD"/>
    <w:rsid w:val="00DB2083"/>
    <w:rsid w:val="00DB230B"/>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9C8"/>
    <w:rsid w:val="00DB6A48"/>
    <w:rsid w:val="00DB6C87"/>
    <w:rsid w:val="00DB71F9"/>
    <w:rsid w:val="00DB7718"/>
    <w:rsid w:val="00DB7985"/>
    <w:rsid w:val="00DB7B26"/>
    <w:rsid w:val="00DC03B2"/>
    <w:rsid w:val="00DC0693"/>
    <w:rsid w:val="00DC07FD"/>
    <w:rsid w:val="00DC0D2B"/>
    <w:rsid w:val="00DC0E42"/>
    <w:rsid w:val="00DC12DB"/>
    <w:rsid w:val="00DC18A8"/>
    <w:rsid w:val="00DC1DB3"/>
    <w:rsid w:val="00DC2770"/>
    <w:rsid w:val="00DC2F49"/>
    <w:rsid w:val="00DC39F7"/>
    <w:rsid w:val="00DC3CA0"/>
    <w:rsid w:val="00DC3E0A"/>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A3C"/>
    <w:rsid w:val="00DC7BD9"/>
    <w:rsid w:val="00DD01BB"/>
    <w:rsid w:val="00DD0964"/>
    <w:rsid w:val="00DD0DC7"/>
    <w:rsid w:val="00DD196D"/>
    <w:rsid w:val="00DD1BDE"/>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02"/>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B58"/>
    <w:rsid w:val="00DE22A1"/>
    <w:rsid w:val="00DE2703"/>
    <w:rsid w:val="00DE2C32"/>
    <w:rsid w:val="00DE33A9"/>
    <w:rsid w:val="00DE350F"/>
    <w:rsid w:val="00DE36B9"/>
    <w:rsid w:val="00DE3924"/>
    <w:rsid w:val="00DE4470"/>
    <w:rsid w:val="00DE4B6C"/>
    <w:rsid w:val="00DE53BD"/>
    <w:rsid w:val="00DE577A"/>
    <w:rsid w:val="00DE639D"/>
    <w:rsid w:val="00DE6531"/>
    <w:rsid w:val="00DE6C8B"/>
    <w:rsid w:val="00DE6F9C"/>
    <w:rsid w:val="00DE7258"/>
    <w:rsid w:val="00DF0418"/>
    <w:rsid w:val="00DF0584"/>
    <w:rsid w:val="00DF0600"/>
    <w:rsid w:val="00DF060A"/>
    <w:rsid w:val="00DF0F02"/>
    <w:rsid w:val="00DF1054"/>
    <w:rsid w:val="00DF17A4"/>
    <w:rsid w:val="00DF17BF"/>
    <w:rsid w:val="00DF1801"/>
    <w:rsid w:val="00DF18D9"/>
    <w:rsid w:val="00DF19AB"/>
    <w:rsid w:val="00DF210E"/>
    <w:rsid w:val="00DF247D"/>
    <w:rsid w:val="00DF2B5F"/>
    <w:rsid w:val="00DF2C5C"/>
    <w:rsid w:val="00DF2E7A"/>
    <w:rsid w:val="00DF3BF4"/>
    <w:rsid w:val="00DF3EFC"/>
    <w:rsid w:val="00DF3F03"/>
    <w:rsid w:val="00DF3F10"/>
    <w:rsid w:val="00DF42D0"/>
    <w:rsid w:val="00DF468B"/>
    <w:rsid w:val="00DF482E"/>
    <w:rsid w:val="00DF4BB9"/>
    <w:rsid w:val="00DF4D16"/>
    <w:rsid w:val="00DF4FC0"/>
    <w:rsid w:val="00DF4FD9"/>
    <w:rsid w:val="00DF50FF"/>
    <w:rsid w:val="00DF513A"/>
    <w:rsid w:val="00DF53F8"/>
    <w:rsid w:val="00DF56C4"/>
    <w:rsid w:val="00DF5E3F"/>
    <w:rsid w:val="00DF7255"/>
    <w:rsid w:val="00DF7722"/>
    <w:rsid w:val="00DF79BE"/>
    <w:rsid w:val="00DF7BAE"/>
    <w:rsid w:val="00DF7BB9"/>
    <w:rsid w:val="00DF7D21"/>
    <w:rsid w:val="00E002F1"/>
    <w:rsid w:val="00E00986"/>
    <w:rsid w:val="00E011D2"/>
    <w:rsid w:val="00E011E1"/>
    <w:rsid w:val="00E01480"/>
    <w:rsid w:val="00E0165C"/>
    <w:rsid w:val="00E01FC5"/>
    <w:rsid w:val="00E02179"/>
    <w:rsid w:val="00E0257F"/>
    <w:rsid w:val="00E02A84"/>
    <w:rsid w:val="00E031C7"/>
    <w:rsid w:val="00E03255"/>
    <w:rsid w:val="00E03268"/>
    <w:rsid w:val="00E036E0"/>
    <w:rsid w:val="00E036F9"/>
    <w:rsid w:val="00E037EC"/>
    <w:rsid w:val="00E039BD"/>
    <w:rsid w:val="00E03B37"/>
    <w:rsid w:val="00E03BA0"/>
    <w:rsid w:val="00E03F68"/>
    <w:rsid w:val="00E0416A"/>
    <w:rsid w:val="00E044A9"/>
    <w:rsid w:val="00E044C9"/>
    <w:rsid w:val="00E04CF3"/>
    <w:rsid w:val="00E04D95"/>
    <w:rsid w:val="00E0524C"/>
    <w:rsid w:val="00E0552A"/>
    <w:rsid w:val="00E055D0"/>
    <w:rsid w:val="00E066E5"/>
    <w:rsid w:val="00E07807"/>
    <w:rsid w:val="00E07926"/>
    <w:rsid w:val="00E07A5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21A"/>
    <w:rsid w:val="00E16534"/>
    <w:rsid w:val="00E168FB"/>
    <w:rsid w:val="00E16959"/>
    <w:rsid w:val="00E16D30"/>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D80"/>
    <w:rsid w:val="00E2317B"/>
    <w:rsid w:val="00E236CA"/>
    <w:rsid w:val="00E23932"/>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362"/>
    <w:rsid w:val="00E43A98"/>
    <w:rsid w:val="00E4484F"/>
    <w:rsid w:val="00E448BB"/>
    <w:rsid w:val="00E44A89"/>
    <w:rsid w:val="00E44C17"/>
    <w:rsid w:val="00E44CB1"/>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17F"/>
    <w:rsid w:val="00E547B6"/>
    <w:rsid w:val="00E54847"/>
    <w:rsid w:val="00E55291"/>
    <w:rsid w:val="00E5557E"/>
    <w:rsid w:val="00E558DB"/>
    <w:rsid w:val="00E5599B"/>
    <w:rsid w:val="00E55CDE"/>
    <w:rsid w:val="00E55F3E"/>
    <w:rsid w:val="00E562E5"/>
    <w:rsid w:val="00E56406"/>
    <w:rsid w:val="00E56482"/>
    <w:rsid w:val="00E5668B"/>
    <w:rsid w:val="00E568F6"/>
    <w:rsid w:val="00E56B71"/>
    <w:rsid w:val="00E56D85"/>
    <w:rsid w:val="00E57C23"/>
    <w:rsid w:val="00E57DD8"/>
    <w:rsid w:val="00E604CC"/>
    <w:rsid w:val="00E6058B"/>
    <w:rsid w:val="00E606FA"/>
    <w:rsid w:val="00E60844"/>
    <w:rsid w:val="00E608D4"/>
    <w:rsid w:val="00E60938"/>
    <w:rsid w:val="00E60F04"/>
    <w:rsid w:val="00E617F6"/>
    <w:rsid w:val="00E62163"/>
    <w:rsid w:val="00E622A2"/>
    <w:rsid w:val="00E62364"/>
    <w:rsid w:val="00E62788"/>
    <w:rsid w:val="00E62909"/>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6A0"/>
    <w:rsid w:val="00E72947"/>
    <w:rsid w:val="00E729ED"/>
    <w:rsid w:val="00E72A45"/>
    <w:rsid w:val="00E72C7F"/>
    <w:rsid w:val="00E73110"/>
    <w:rsid w:val="00E736E1"/>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93"/>
    <w:rsid w:val="00E873C4"/>
    <w:rsid w:val="00E904A0"/>
    <w:rsid w:val="00E9051F"/>
    <w:rsid w:val="00E907FB"/>
    <w:rsid w:val="00E90AEC"/>
    <w:rsid w:val="00E9123D"/>
    <w:rsid w:val="00E91380"/>
    <w:rsid w:val="00E9217A"/>
    <w:rsid w:val="00E92389"/>
    <w:rsid w:val="00E92455"/>
    <w:rsid w:val="00E925FE"/>
    <w:rsid w:val="00E92B81"/>
    <w:rsid w:val="00E93002"/>
    <w:rsid w:val="00E931AC"/>
    <w:rsid w:val="00E93603"/>
    <w:rsid w:val="00E93796"/>
    <w:rsid w:val="00E93842"/>
    <w:rsid w:val="00E940F0"/>
    <w:rsid w:val="00E941B3"/>
    <w:rsid w:val="00E94A18"/>
    <w:rsid w:val="00E94ABE"/>
    <w:rsid w:val="00E95177"/>
    <w:rsid w:val="00E957B8"/>
    <w:rsid w:val="00E95D95"/>
    <w:rsid w:val="00E95D9C"/>
    <w:rsid w:val="00E9603D"/>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9EE"/>
    <w:rsid w:val="00EA4B91"/>
    <w:rsid w:val="00EA4C7C"/>
    <w:rsid w:val="00EA4E4D"/>
    <w:rsid w:val="00EA50EF"/>
    <w:rsid w:val="00EA554D"/>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ED7"/>
    <w:rsid w:val="00EB2290"/>
    <w:rsid w:val="00EB242F"/>
    <w:rsid w:val="00EB26FD"/>
    <w:rsid w:val="00EB3044"/>
    <w:rsid w:val="00EB311A"/>
    <w:rsid w:val="00EB31A2"/>
    <w:rsid w:val="00EB339C"/>
    <w:rsid w:val="00EB362B"/>
    <w:rsid w:val="00EB3CCC"/>
    <w:rsid w:val="00EB4CF5"/>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0B6"/>
    <w:rsid w:val="00EC1AD7"/>
    <w:rsid w:val="00EC2386"/>
    <w:rsid w:val="00EC2822"/>
    <w:rsid w:val="00EC2EB5"/>
    <w:rsid w:val="00EC2FC9"/>
    <w:rsid w:val="00EC34CD"/>
    <w:rsid w:val="00EC3A1C"/>
    <w:rsid w:val="00EC3AD1"/>
    <w:rsid w:val="00EC3C0F"/>
    <w:rsid w:val="00EC3D20"/>
    <w:rsid w:val="00EC4689"/>
    <w:rsid w:val="00EC4796"/>
    <w:rsid w:val="00EC4AE4"/>
    <w:rsid w:val="00EC52FF"/>
    <w:rsid w:val="00EC5627"/>
    <w:rsid w:val="00EC5888"/>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2D1"/>
    <w:rsid w:val="00ED7377"/>
    <w:rsid w:val="00ED740F"/>
    <w:rsid w:val="00ED79B0"/>
    <w:rsid w:val="00ED7A93"/>
    <w:rsid w:val="00ED7C21"/>
    <w:rsid w:val="00EE1552"/>
    <w:rsid w:val="00EE1664"/>
    <w:rsid w:val="00EE1713"/>
    <w:rsid w:val="00EE18F4"/>
    <w:rsid w:val="00EE269B"/>
    <w:rsid w:val="00EE2807"/>
    <w:rsid w:val="00EE2BA8"/>
    <w:rsid w:val="00EE2F13"/>
    <w:rsid w:val="00EE3702"/>
    <w:rsid w:val="00EE3BD2"/>
    <w:rsid w:val="00EE3FDC"/>
    <w:rsid w:val="00EE41D4"/>
    <w:rsid w:val="00EE442A"/>
    <w:rsid w:val="00EE44C9"/>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690"/>
    <w:rsid w:val="00F07726"/>
    <w:rsid w:val="00F101B2"/>
    <w:rsid w:val="00F104BE"/>
    <w:rsid w:val="00F11C5B"/>
    <w:rsid w:val="00F11F30"/>
    <w:rsid w:val="00F11F39"/>
    <w:rsid w:val="00F11FD2"/>
    <w:rsid w:val="00F126FB"/>
    <w:rsid w:val="00F13374"/>
    <w:rsid w:val="00F1349C"/>
    <w:rsid w:val="00F139F7"/>
    <w:rsid w:val="00F13AAF"/>
    <w:rsid w:val="00F141AC"/>
    <w:rsid w:val="00F14852"/>
    <w:rsid w:val="00F14924"/>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79D"/>
    <w:rsid w:val="00F22A58"/>
    <w:rsid w:val="00F23491"/>
    <w:rsid w:val="00F235C3"/>
    <w:rsid w:val="00F2365D"/>
    <w:rsid w:val="00F23680"/>
    <w:rsid w:val="00F23CD6"/>
    <w:rsid w:val="00F23D85"/>
    <w:rsid w:val="00F23F19"/>
    <w:rsid w:val="00F24354"/>
    <w:rsid w:val="00F24D2E"/>
    <w:rsid w:val="00F25000"/>
    <w:rsid w:val="00F2517C"/>
    <w:rsid w:val="00F25DAB"/>
    <w:rsid w:val="00F2619E"/>
    <w:rsid w:val="00F266FF"/>
    <w:rsid w:val="00F269AD"/>
    <w:rsid w:val="00F26B2E"/>
    <w:rsid w:val="00F2739B"/>
    <w:rsid w:val="00F27F79"/>
    <w:rsid w:val="00F302E9"/>
    <w:rsid w:val="00F305AB"/>
    <w:rsid w:val="00F30964"/>
    <w:rsid w:val="00F30EC5"/>
    <w:rsid w:val="00F30F8E"/>
    <w:rsid w:val="00F3109A"/>
    <w:rsid w:val="00F3119A"/>
    <w:rsid w:val="00F31AF9"/>
    <w:rsid w:val="00F31E7F"/>
    <w:rsid w:val="00F32058"/>
    <w:rsid w:val="00F32462"/>
    <w:rsid w:val="00F326FE"/>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A9"/>
    <w:rsid w:val="00F407EA"/>
    <w:rsid w:val="00F40B65"/>
    <w:rsid w:val="00F4132C"/>
    <w:rsid w:val="00F41488"/>
    <w:rsid w:val="00F415F7"/>
    <w:rsid w:val="00F41693"/>
    <w:rsid w:val="00F41955"/>
    <w:rsid w:val="00F41C41"/>
    <w:rsid w:val="00F41CD7"/>
    <w:rsid w:val="00F41F66"/>
    <w:rsid w:val="00F423A1"/>
    <w:rsid w:val="00F42AFB"/>
    <w:rsid w:val="00F42B24"/>
    <w:rsid w:val="00F434E3"/>
    <w:rsid w:val="00F43AA7"/>
    <w:rsid w:val="00F43F77"/>
    <w:rsid w:val="00F44097"/>
    <w:rsid w:val="00F44222"/>
    <w:rsid w:val="00F4437D"/>
    <w:rsid w:val="00F4444F"/>
    <w:rsid w:val="00F4445B"/>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3BA"/>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F2F"/>
    <w:rsid w:val="00F56582"/>
    <w:rsid w:val="00F56E08"/>
    <w:rsid w:val="00F5707E"/>
    <w:rsid w:val="00F57201"/>
    <w:rsid w:val="00F573A2"/>
    <w:rsid w:val="00F57472"/>
    <w:rsid w:val="00F57B73"/>
    <w:rsid w:val="00F57C8C"/>
    <w:rsid w:val="00F60097"/>
    <w:rsid w:val="00F60412"/>
    <w:rsid w:val="00F60AD5"/>
    <w:rsid w:val="00F60AE8"/>
    <w:rsid w:val="00F61624"/>
    <w:rsid w:val="00F61AF5"/>
    <w:rsid w:val="00F621A6"/>
    <w:rsid w:val="00F62365"/>
    <w:rsid w:val="00F62527"/>
    <w:rsid w:val="00F62C8D"/>
    <w:rsid w:val="00F62E57"/>
    <w:rsid w:val="00F62F0F"/>
    <w:rsid w:val="00F62F97"/>
    <w:rsid w:val="00F634BA"/>
    <w:rsid w:val="00F63CBC"/>
    <w:rsid w:val="00F63FD4"/>
    <w:rsid w:val="00F6470F"/>
    <w:rsid w:val="00F64FA6"/>
    <w:rsid w:val="00F651C1"/>
    <w:rsid w:val="00F65990"/>
    <w:rsid w:val="00F65BBB"/>
    <w:rsid w:val="00F65EA3"/>
    <w:rsid w:val="00F66EAF"/>
    <w:rsid w:val="00F677EE"/>
    <w:rsid w:val="00F67A83"/>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533B"/>
    <w:rsid w:val="00F760EB"/>
    <w:rsid w:val="00F76A1A"/>
    <w:rsid w:val="00F801C6"/>
    <w:rsid w:val="00F80317"/>
    <w:rsid w:val="00F80594"/>
    <w:rsid w:val="00F80937"/>
    <w:rsid w:val="00F80CFA"/>
    <w:rsid w:val="00F81506"/>
    <w:rsid w:val="00F81F19"/>
    <w:rsid w:val="00F827F4"/>
    <w:rsid w:val="00F83414"/>
    <w:rsid w:val="00F836B1"/>
    <w:rsid w:val="00F83AEF"/>
    <w:rsid w:val="00F840F6"/>
    <w:rsid w:val="00F84305"/>
    <w:rsid w:val="00F84359"/>
    <w:rsid w:val="00F84405"/>
    <w:rsid w:val="00F84459"/>
    <w:rsid w:val="00F84DBF"/>
    <w:rsid w:val="00F85372"/>
    <w:rsid w:val="00F858DA"/>
    <w:rsid w:val="00F85A24"/>
    <w:rsid w:val="00F85BB7"/>
    <w:rsid w:val="00F85D02"/>
    <w:rsid w:val="00F868D8"/>
    <w:rsid w:val="00F86AEF"/>
    <w:rsid w:val="00F86C59"/>
    <w:rsid w:val="00F901A2"/>
    <w:rsid w:val="00F9040A"/>
    <w:rsid w:val="00F9041B"/>
    <w:rsid w:val="00F90429"/>
    <w:rsid w:val="00F90B9D"/>
    <w:rsid w:val="00F9141B"/>
    <w:rsid w:val="00F91446"/>
    <w:rsid w:val="00F925CD"/>
    <w:rsid w:val="00F92692"/>
    <w:rsid w:val="00F935F3"/>
    <w:rsid w:val="00F93943"/>
    <w:rsid w:val="00F93A75"/>
    <w:rsid w:val="00F9435B"/>
    <w:rsid w:val="00F94790"/>
    <w:rsid w:val="00F94E01"/>
    <w:rsid w:val="00F950FE"/>
    <w:rsid w:val="00F9568B"/>
    <w:rsid w:val="00F95748"/>
    <w:rsid w:val="00F95885"/>
    <w:rsid w:val="00F958CA"/>
    <w:rsid w:val="00F958EE"/>
    <w:rsid w:val="00F95AE0"/>
    <w:rsid w:val="00F961E6"/>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44"/>
    <w:rsid w:val="00FB3CAE"/>
    <w:rsid w:val="00FB3DFE"/>
    <w:rsid w:val="00FB3E37"/>
    <w:rsid w:val="00FB46EC"/>
    <w:rsid w:val="00FB4709"/>
    <w:rsid w:val="00FB4845"/>
    <w:rsid w:val="00FB4D2C"/>
    <w:rsid w:val="00FB5148"/>
    <w:rsid w:val="00FB5AA6"/>
    <w:rsid w:val="00FB6B43"/>
    <w:rsid w:val="00FB700A"/>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A2E"/>
    <w:rsid w:val="00FC4D85"/>
    <w:rsid w:val="00FC4DD5"/>
    <w:rsid w:val="00FC50E1"/>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B5"/>
    <w:rsid w:val="00FD08AF"/>
    <w:rsid w:val="00FD08D2"/>
    <w:rsid w:val="00FD0C2A"/>
    <w:rsid w:val="00FD1107"/>
    <w:rsid w:val="00FD118D"/>
    <w:rsid w:val="00FD160C"/>
    <w:rsid w:val="00FD1B8C"/>
    <w:rsid w:val="00FD1F73"/>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43A"/>
    <w:rsid w:val="00FD67B0"/>
    <w:rsid w:val="00FD68CB"/>
    <w:rsid w:val="00FD6AA6"/>
    <w:rsid w:val="00FD6B6C"/>
    <w:rsid w:val="00FD6E5F"/>
    <w:rsid w:val="00FD6EEB"/>
    <w:rsid w:val="00FD6F1E"/>
    <w:rsid w:val="00FD7310"/>
    <w:rsid w:val="00FD7E8E"/>
    <w:rsid w:val="00FD7F01"/>
    <w:rsid w:val="00FE0116"/>
    <w:rsid w:val="00FE029F"/>
    <w:rsid w:val="00FE0CD7"/>
    <w:rsid w:val="00FE0D94"/>
    <w:rsid w:val="00FE1206"/>
    <w:rsid w:val="00FE146B"/>
    <w:rsid w:val="00FE162D"/>
    <w:rsid w:val="00FE1659"/>
    <w:rsid w:val="00FE1693"/>
    <w:rsid w:val="00FE1CEA"/>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CF8"/>
    <w:rsid w:val="00FE7361"/>
    <w:rsid w:val="00FE746F"/>
    <w:rsid w:val="00FE7B95"/>
    <w:rsid w:val="00FE7CCE"/>
    <w:rsid w:val="00FF0360"/>
    <w:rsid w:val="00FF03E3"/>
    <w:rsid w:val="00FF0637"/>
    <w:rsid w:val="00FF15FC"/>
    <w:rsid w:val="00FF28AC"/>
    <w:rsid w:val="00FF3185"/>
    <w:rsid w:val="00FF3500"/>
    <w:rsid w:val="00FF438A"/>
    <w:rsid w:val="00FF460E"/>
    <w:rsid w:val="00FF4AEE"/>
    <w:rsid w:val="00FF5122"/>
    <w:rsid w:val="00FF5A4B"/>
    <w:rsid w:val="00FF5C5E"/>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CF2"/>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firstLine="0"/>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uiPriority w:val="99"/>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uiPriority w:val="99"/>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206411"/>
    <w:rPr>
      <w:sz w:val="20"/>
      <w:szCs w:val="20"/>
    </w:rPr>
  </w:style>
  <w:style w:type="character" w:styleId="Odwoanieprzypisudolnego">
    <w:name w:val="footnote reference"/>
    <w:uiPriority w:val="99"/>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uiPriority w:val="20"/>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49"/>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7"/>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8"/>
      </w:numPr>
    </w:pPr>
  </w:style>
  <w:style w:type="paragraph" w:customStyle="1" w:styleId="opzcz">
    <w:name w:val="opz_część"/>
    <w:qFormat/>
    <w:rsid w:val="00B01D66"/>
    <w:pPr>
      <w:keepNext/>
      <w:pageBreakBefore/>
      <w:numPr>
        <w:numId w:val="58"/>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8"/>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8"/>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59"/>
      </w:numPr>
    </w:pPr>
  </w:style>
  <w:style w:type="numbering" w:customStyle="1" w:styleId="WWOutlineListStyle2">
    <w:name w:val="WW_OutlineListStyle_2"/>
    <w:basedOn w:val="Bezlisty"/>
    <w:rsid w:val="00B01D66"/>
    <w:pPr>
      <w:numPr>
        <w:numId w:val="60"/>
      </w:numPr>
    </w:pPr>
  </w:style>
  <w:style w:type="numbering" w:customStyle="1" w:styleId="WWOutlineListStyle1">
    <w:name w:val="WW_OutlineListStyle_1"/>
    <w:basedOn w:val="Bezlisty"/>
    <w:rsid w:val="00B01D66"/>
    <w:pPr>
      <w:numPr>
        <w:numId w:val="61"/>
      </w:numPr>
    </w:pPr>
  </w:style>
  <w:style w:type="numbering" w:customStyle="1" w:styleId="WWOutlineListStyle">
    <w:name w:val="WW_OutlineListStyle"/>
    <w:basedOn w:val="Bezlisty"/>
    <w:rsid w:val="00B01D66"/>
    <w:pPr>
      <w:numPr>
        <w:numId w:val="62"/>
      </w:numPr>
    </w:pPr>
  </w:style>
  <w:style w:type="numbering" w:customStyle="1" w:styleId="WWNum1">
    <w:name w:val="WWNum1"/>
    <w:basedOn w:val="Bezlisty"/>
    <w:rsid w:val="00B01D66"/>
    <w:pPr>
      <w:numPr>
        <w:numId w:val="63"/>
      </w:numPr>
    </w:pPr>
  </w:style>
  <w:style w:type="numbering" w:customStyle="1" w:styleId="WWNum2">
    <w:name w:val="WWNum2"/>
    <w:basedOn w:val="Bezlisty"/>
    <w:rsid w:val="00B01D66"/>
    <w:pPr>
      <w:numPr>
        <w:numId w:val="64"/>
      </w:numPr>
    </w:pPr>
  </w:style>
  <w:style w:type="numbering" w:customStyle="1" w:styleId="WWNum3">
    <w:name w:val="WWNum3"/>
    <w:basedOn w:val="Bezlisty"/>
    <w:rsid w:val="00B01D66"/>
    <w:pPr>
      <w:numPr>
        <w:numId w:val="65"/>
      </w:numPr>
    </w:pPr>
  </w:style>
  <w:style w:type="numbering" w:customStyle="1" w:styleId="WWNum4">
    <w:name w:val="WWNum4"/>
    <w:basedOn w:val="Bezlisty"/>
    <w:rsid w:val="00B01D66"/>
    <w:pPr>
      <w:numPr>
        <w:numId w:val="66"/>
      </w:numPr>
    </w:pPr>
  </w:style>
  <w:style w:type="numbering" w:customStyle="1" w:styleId="WWNum5">
    <w:name w:val="WWNum5"/>
    <w:basedOn w:val="Bezlisty"/>
    <w:rsid w:val="00B01D66"/>
    <w:pPr>
      <w:numPr>
        <w:numId w:val="67"/>
      </w:numPr>
    </w:pPr>
  </w:style>
  <w:style w:type="numbering" w:customStyle="1" w:styleId="WWNum6">
    <w:name w:val="WWNum6"/>
    <w:basedOn w:val="Bezlisty"/>
    <w:rsid w:val="00B01D66"/>
    <w:pPr>
      <w:numPr>
        <w:numId w:val="68"/>
      </w:numPr>
    </w:pPr>
  </w:style>
  <w:style w:type="numbering" w:customStyle="1" w:styleId="WWNum7">
    <w:name w:val="WWNum7"/>
    <w:basedOn w:val="Bezlisty"/>
    <w:rsid w:val="00B01D66"/>
    <w:pPr>
      <w:numPr>
        <w:numId w:val="69"/>
      </w:numPr>
    </w:pPr>
  </w:style>
  <w:style w:type="numbering" w:customStyle="1" w:styleId="WWNum8">
    <w:name w:val="WWNum8"/>
    <w:basedOn w:val="Bezlisty"/>
    <w:rsid w:val="00B01D66"/>
    <w:pPr>
      <w:numPr>
        <w:numId w:val="70"/>
      </w:numPr>
    </w:pPr>
  </w:style>
  <w:style w:type="numbering" w:customStyle="1" w:styleId="WWNum9">
    <w:name w:val="WWNum9"/>
    <w:basedOn w:val="Bezlisty"/>
    <w:rsid w:val="00B01D66"/>
    <w:pPr>
      <w:numPr>
        <w:numId w:val="71"/>
      </w:numPr>
    </w:pPr>
  </w:style>
  <w:style w:type="numbering" w:customStyle="1" w:styleId="WWNum10">
    <w:name w:val="WWNum10"/>
    <w:basedOn w:val="Bezlisty"/>
    <w:rsid w:val="00B01D66"/>
    <w:pPr>
      <w:numPr>
        <w:numId w:val="72"/>
      </w:numPr>
    </w:pPr>
  </w:style>
  <w:style w:type="numbering" w:customStyle="1" w:styleId="WWNum11">
    <w:name w:val="WWNum11"/>
    <w:basedOn w:val="Bezlisty"/>
    <w:rsid w:val="00B01D66"/>
    <w:pPr>
      <w:numPr>
        <w:numId w:val="73"/>
      </w:numPr>
    </w:pPr>
  </w:style>
  <w:style w:type="numbering" w:customStyle="1" w:styleId="WWNum12">
    <w:name w:val="WWNum12"/>
    <w:basedOn w:val="Bezlisty"/>
    <w:rsid w:val="00B01D66"/>
    <w:pPr>
      <w:numPr>
        <w:numId w:val="74"/>
      </w:numPr>
    </w:pPr>
  </w:style>
  <w:style w:type="numbering" w:customStyle="1" w:styleId="WWNum13">
    <w:name w:val="WWNum13"/>
    <w:basedOn w:val="Bezlisty"/>
    <w:rsid w:val="00B01D66"/>
    <w:pPr>
      <w:numPr>
        <w:numId w:val="75"/>
      </w:numPr>
    </w:pPr>
  </w:style>
  <w:style w:type="numbering" w:customStyle="1" w:styleId="WWNum14">
    <w:name w:val="WWNum14"/>
    <w:basedOn w:val="Bezlisty"/>
    <w:rsid w:val="00B01D66"/>
    <w:pPr>
      <w:numPr>
        <w:numId w:val="76"/>
      </w:numPr>
    </w:pPr>
  </w:style>
  <w:style w:type="numbering" w:customStyle="1" w:styleId="WWNum15">
    <w:name w:val="WWNum15"/>
    <w:basedOn w:val="Bezlisty"/>
    <w:rsid w:val="00B01D66"/>
    <w:pPr>
      <w:numPr>
        <w:numId w:val="77"/>
      </w:numPr>
    </w:pPr>
  </w:style>
  <w:style w:type="numbering" w:customStyle="1" w:styleId="WWNum16">
    <w:name w:val="WWNum16"/>
    <w:basedOn w:val="Bezlisty"/>
    <w:rsid w:val="00B01D66"/>
    <w:pPr>
      <w:numPr>
        <w:numId w:val="78"/>
      </w:numPr>
    </w:pPr>
  </w:style>
  <w:style w:type="numbering" w:customStyle="1" w:styleId="WWNum17">
    <w:name w:val="WWNum17"/>
    <w:basedOn w:val="Bezlisty"/>
    <w:rsid w:val="00B01D66"/>
    <w:pPr>
      <w:numPr>
        <w:numId w:val="79"/>
      </w:numPr>
    </w:pPr>
  </w:style>
  <w:style w:type="numbering" w:customStyle="1" w:styleId="WWNum18">
    <w:name w:val="WWNum18"/>
    <w:basedOn w:val="Bezlisty"/>
    <w:rsid w:val="00B01D66"/>
    <w:pPr>
      <w:numPr>
        <w:numId w:val="80"/>
      </w:numPr>
    </w:pPr>
  </w:style>
  <w:style w:type="numbering" w:customStyle="1" w:styleId="WWNum19">
    <w:name w:val="WWNum19"/>
    <w:basedOn w:val="Bezlisty"/>
    <w:rsid w:val="00B01D66"/>
    <w:pPr>
      <w:numPr>
        <w:numId w:val="81"/>
      </w:numPr>
    </w:pPr>
  </w:style>
  <w:style w:type="numbering" w:customStyle="1" w:styleId="WWNum20">
    <w:name w:val="WWNum20"/>
    <w:basedOn w:val="Bezlisty"/>
    <w:rsid w:val="00B01D66"/>
    <w:pPr>
      <w:numPr>
        <w:numId w:val="82"/>
      </w:numPr>
    </w:pPr>
  </w:style>
  <w:style w:type="numbering" w:customStyle="1" w:styleId="WWNum21">
    <w:name w:val="WWNum21"/>
    <w:basedOn w:val="Bezlisty"/>
    <w:rsid w:val="00B01D66"/>
    <w:pPr>
      <w:numPr>
        <w:numId w:val="83"/>
      </w:numPr>
    </w:pPr>
  </w:style>
  <w:style w:type="numbering" w:customStyle="1" w:styleId="WWNum22">
    <w:name w:val="WWNum22"/>
    <w:basedOn w:val="Bezlisty"/>
    <w:rsid w:val="00B01D66"/>
    <w:pPr>
      <w:numPr>
        <w:numId w:val="84"/>
      </w:numPr>
    </w:pPr>
  </w:style>
  <w:style w:type="numbering" w:customStyle="1" w:styleId="WWNum23">
    <w:name w:val="WWNum23"/>
    <w:basedOn w:val="Bezlisty"/>
    <w:rsid w:val="00B01D66"/>
    <w:pPr>
      <w:numPr>
        <w:numId w:val="85"/>
      </w:numPr>
    </w:pPr>
  </w:style>
  <w:style w:type="numbering" w:customStyle="1" w:styleId="WWNum24">
    <w:name w:val="WWNum24"/>
    <w:basedOn w:val="Bezlisty"/>
    <w:rsid w:val="00B01D66"/>
    <w:pPr>
      <w:numPr>
        <w:numId w:val="86"/>
      </w:numPr>
    </w:pPr>
  </w:style>
  <w:style w:type="numbering" w:customStyle="1" w:styleId="WWNum25">
    <w:name w:val="WWNum25"/>
    <w:basedOn w:val="Bezlisty"/>
    <w:rsid w:val="00B01D66"/>
    <w:pPr>
      <w:numPr>
        <w:numId w:val="87"/>
      </w:numPr>
    </w:pPr>
  </w:style>
  <w:style w:type="numbering" w:customStyle="1" w:styleId="WWNum26">
    <w:name w:val="WWNum26"/>
    <w:basedOn w:val="Bezlisty"/>
    <w:rsid w:val="00B01D66"/>
    <w:pPr>
      <w:numPr>
        <w:numId w:val="88"/>
      </w:numPr>
    </w:pPr>
  </w:style>
  <w:style w:type="numbering" w:customStyle="1" w:styleId="WWNum27">
    <w:name w:val="WWNum27"/>
    <w:basedOn w:val="Bezlisty"/>
    <w:rsid w:val="00B01D66"/>
    <w:pPr>
      <w:numPr>
        <w:numId w:val="89"/>
      </w:numPr>
    </w:pPr>
  </w:style>
  <w:style w:type="numbering" w:customStyle="1" w:styleId="WWNum28">
    <w:name w:val="WWNum28"/>
    <w:basedOn w:val="Bezlisty"/>
    <w:rsid w:val="00B01D66"/>
    <w:pPr>
      <w:numPr>
        <w:numId w:val="90"/>
      </w:numPr>
    </w:pPr>
  </w:style>
  <w:style w:type="numbering" w:customStyle="1" w:styleId="WWNum29">
    <w:name w:val="WWNum29"/>
    <w:basedOn w:val="Bezlisty"/>
    <w:rsid w:val="00B01D66"/>
    <w:pPr>
      <w:numPr>
        <w:numId w:val="91"/>
      </w:numPr>
    </w:pPr>
  </w:style>
  <w:style w:type="numbering" w:customStyle="1" w:styleId="WWNum30">
    <w:name w:val="WWNum30"/>
    <w:basedOn w:val="Bezlisty"/>
    <w:rsid w:val="00B01D66"/>
    <w:pPr>
      <w:numPr>
        <w:numId w:val="92"/>
      </w:numPr>
    </w:pPr>
  </w:style>
  <w:style w:type="numbering" w:customStyle="1" w:styleId="WWNum31">
    <w:name w:val="WWNum31"/>
    <w:basedOn w:val="Bezlisty"/>
    <w:rsid w:val="00B01D66"/>
    <w:pPr>
      <w:numPr>
        <w:numId w:val="93"/>
      </w:numPr>
    </w:pPr>
  </w:style>
  <w:style w:type="numbering" w:customStyle="1" w:styleId="WWNum32">
    <w:name w:val="WWNum32"/>
    <w:basedOn w:val="Bezlisty"/>
    <w:rsid w:val="00B01D66"/>
    <w:pPr>
      <w:numPr>
        <w:numId w:val="94"/>
      </w:numPr>
    </w:pPr>
  </w:style>
  <w:style w:type="numbering" w:customStyle="1" w:styleId="WWNum33">
    <w:name w:val="WWNum33"/>
    <w:basedOn w:val="Bezlisty"/>
    <w:rsid w:val="00B01D66"/>
    <w:pPr>
      <w:numPr>
        <w:numId w:val="95"/>
      </w:numPr>
    </w:pPr>
  </w:style>
  <w:style w:type="numbering" w:customStyle="1" w:styleId="WWNum34">
    <w:name w:val="WWNum34"/>
    <w:basedOn w:val="Bezlisty"/>
    <w:rsid w:val="00B01D66"/>
    <w:pPr>
      <w:numPr>
        <w:numId w:val="96"/>
      </w:numPr>
    </w:pPr>
  </w:style>
  <w:style w:type="numbering" w:customStyle="1" w:styleId="WWNum35">
    <w:name w:val="WWNum35"/>
    <w:basedOn w:val="Bezlisty"/>
    <w:rsid w:val="00B01D66"/>
    <w:pPr>
      <w:numPr>
        <w:numId w:val="97"/>
      </w:numPr>
    </w:pPr>
  </w:style>
  <w:style w:type="numbering" w:customStyle="1" w:styleId="WWNum36">
    <w:name w:val="WWNum36"/>
    <w:basedOn w:val="Bezlisty"/>
    <w:rsid w:val="00B01D66"/>
    <w:pPr>
      <w:numPr>
        <w:numId w:val="98"/>
      </w:numPr>
    </w:pPr>
  </w:style>
  <w:style w:type="numbering" w:customStyle="1" w:styleId="WWNum37">
    <w:name w:val="WWNum37"/>
    <w:basedOn w:val="Bezlisty"/>
    <w:rsid w:val="00B01D66"/>
    <w:pPr>
      <w:numPr>
        <w:numId w:val="99"/>
      </w:numPr>
    </w:pPr>
  </w:style>
  <w:style w:type="numbering" w:customStyle="1" w:styleId="WWNum38">
    <w:name w:val="WWNum38"/>
    <w:basedOn w:val="Bezlisty"/>
    <w:rsid w:val="00B01D66"/>
    <w:pPr>
      <w:numPr>
        <w:numId w:val="100"/>
      </w:numPr>
    </w:pPr>
  </w:style>
  <w:style w:type="numbering" w:customStyle="1" w:styleId="WWNum39">
    <w:name w:val="WWNum39"/>
    <w:basedOn w:val="Bezlisty"/>
    <w:rsid w:val="00B01D66"/>
    <w:pPr>
      <w:numPr>
        <w:numId w:val="101"/>
      </w:numPr>
    </w:pPr>
  </w:style>
  <w:style w:type="numbering" w:customStyle="1" w:styleId="WWNum40">
    <w:name w:val="WWNum40"/>
    <w:basedOn w:val="Bezlisty"/>
    <w:rsid w:val="00B01D66"/>
    <w:pPr>
      <w:numPr>
        <w:numId w:val="102"/>
      </w:numPr>
    </w:pPr>
  </w:style>
  <w:style w:type="numbering" w:customStyle="1" w:styleId="WWNum41">
    <w:name w:val="WWNum41"/>
    <w:basedOn w:val="Bezlisty"/>
    <w:rsid w:val="00B01D66"/>
    <w:pPr>
      <w:numPr>
        <w:numId w:val="103"/>
      </w:numPr>
    </w:pPr>
  </w:style>
  <w:style w:type="numbering" w:customStyle="1" w:styleId="WWNum42">
    <w:name w:val="WWNum42"/>
    <w:basedOn w:val="Bezlisty"/>
    <w:rsid w:val="00B01D66"/>
    <w:pPr>
      <w:numPr>
        <w:numId w:val="104"/>
      </w:numPr>
    </w:pPr>
  </w:style>
  <w:style w:type="numbering" w:customStyle="1" w:styleId="WWNum43">
    <w:name w:val="WWNum43"/>
    <w:basedOn w:val="Bezlisty"/>
    <w:rsid w:val="00B01D66"/>
    <w:pPr>
      <w:numPr>
        <w:numId w:val="105"/>
      </w:numPr>
    </w:pPr>
  </w:style>
  <w:style w:type="numbering" w:customStyle="1" w:styleId="WWNum44">
    <w:name w:val="WWNum44"/>
    <w:basedOn w:val="Bezlisty"/>
    <w:rsid w:val="00B01D66"/>
    <w:pPr>
      <w:numPr>
        <w:numId w:val="106"/>
      </w:numPr>
    </w:pPr>
  </w:style>
  <w:style w:type="numbering" w:customStyle="1" w:styleId="WWNum45">
    <w:name w:val="WWNum45"/>
    <w:basedOn w:val="Bezlisty"/>
    <w:rsid w:val="00B01D66"/>
    <w:pPr>
      <w:numPr>
        <w:numId w:val="107"/>
      </w:numPr>
    </w:pPr>
  </w:style>
  <w:style w:type="numbering" w:customStyle="1" w:styleId="WWNum46">
    <w:name w:val="WWNum46"/>
    <w:basedOn w:val="Bezlisty"/>
    <w:rsid w:val="00B01D66"/>
    <w:pPr>
      <w:numPr>
        <w:numId w:val="108"/>
      </w:numPr>
    </w:pPr>
  </w:style>
  <w:style w:type="numbering" w:customStyle="1" w:styleId="WWNum47">
    <w:name w:val="WWNum47"/>
    <w:basedOn w:val="Bezlisty"/>
    <w:rsid w:val="00B01D66"/>
    <w:pPr>
      <w:numPr>
        <w:numId w:val="109"/>
      </w:numPr>
    </w:pPr>
  </w:style>
  <w:style w:type="numbering" w:customStyle="1" w:styleId="WWOutlineListStyle5">
    <w:name w:val="WW_OutlineListStyle_5"/>
    <w:basedOn w:val="Bezlisty"/>
    <w:rsid w:val="00B01D66"/>
    <w:pPr>
      <w:numPr>
        <w:numId w:val="110"/>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3"/>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4"/>
      </w:numPr>
      <w:tabs>
        <w:tab w:val="num" w:pos="360"/>
      </w:tabs>
      <w:spacing w:before="120" w:after="120" w:line="276" w:lineRule="auto"/>
      <w:outlineLvl w:val="1"/>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27034968">
      <w:bodyDiv w:val="1"/>
      <w:marLeft w:val="0"/>
      <w:marRight w:val="0"/>
      <w:marTop w:val="0"/>
      <w:marBottom w:val="0"/>
      <w:divBdr>
        <w:top w:val="none" w:sz="0" w:space="0" w:color="auto"/>
        <w:left w:val="none" w:sz="0" w:space="0" w:color="auto"/>
        <w:bottom w:val="none" w:sz="0" w:space="0" w:color="auto"/>
        <w:right w:val="none" w:sz="0" w:space="0" w:color="auto"/>
      </w:divBdr>
    </w:div>
    <w:div w:id="261106179">
      <w:bodyDiv w:val="1"/>
      <w:marLeft w:val="0"/>
      <w:marRight w:val="0"/>
      <w:marTop w:val="0"/>
      <w:marBottom w:val="0"/>
      <w:divBdr>
        <w:top w:val="none" w:sz="0" w:space="0" w:color="auto"/>
        <w:left w:val="none" w:sz="0" w:space="0" w:color="auto"/>
        <w:bottom w:val="none" w:sz="0" w:space="0" w:color="auto"/>
        <w:right w:val="none" w:sz="0" w:space="0" w:color="auto"/>
      </w:divBdr>
    </w:div>
    <w:div w:id="278532519">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683509169">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54933139">
      <w:bodyDiv w:val="1"/>
      <w:marLeft w:val="0"/>
      <w:marRight w:val="0"/>
      <w:marTop w:val="0"/>
      <w:marBottom w:val="0"/>
      <w:divBdr>
        <w:top w:val="none" w:sz="0" w:space="0" w:color="auto"/>
        <w:left w:val="none" w:sz="0" w:space="0" w:color="auto"/>
        <w:bottom w:val="none" w:sz="0" w:space="0" w:color="auto"/>
        <w:right w:val="none" w:sz="0" w:space="0" w:color="auto"/>
      </w:divBdr>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2882</Words>
  <Characters>17292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2025-03-14T07:06:00Z</cp:lastPrinted>
  <dcterms:created xsi:type="dcterms:W3CDTF">2025-03-14T07:07:00Z</dcterms:created>
  <dcterms:modified xsi:type="dcterms:W3CDTF">2025-03-14T07:08:00Z</dcterms:modified>
</cp:coreProperties>
</file>