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49" w:rsidRPr="00385CBF" w:rsidRDefault="00280A49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385CBF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385CBF" w:rsidRDefault="00735A29" w:rsidP="00593A5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F37E5B" w:rsidRDefault="00735A29" w:rsidP="00593A5A">
            <w:pPr>
              <w:widowControl/>
              <w:autoSpaceDN/>
              <w:ind w:left="7088" w:firstLine="28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735A29" w:rsidRPr="00385CBF" w:rsidRDefault="00735A29" w:rsidP="00593A5A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</w:t>
            </w:r>
            <w:r w:rsidR="000C62B8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a n</w:t>
            </w: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30</w:t>
            </w:r>
            <w:r w:rsidR="009E4756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385CBF" w:rsidRDefault="00483FC0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F37E5B">
      <w:pPr>
        <w:widowControl/>
        <w:autoSpaceDN/>
        <w:ind w:left="4678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385CBF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385CBF" w:rsidRDefault="00483FC0" w:rsidP="00593A5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9E4756">
      <w:pPr>
        <w:ind w:left="284" w:hanging="284"/>
        <w:jc w:val="both"/>
        <w:rPr>
          <w:rFonts w:cs="Times New Roman"/>
          <w:b/>
          <w:bCs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9E4756" w:rsidRPr="00385CBF">
        <w:rPr>
          <w:rFonts w:cs="Times New Roman"/>
          <w:bCs/>
          <w:lang w:eastAsia="ar-SA" w:bidi="ar-SA"/>
        </w:rPr>
        <w:t xml:space="preserve">o udzielenie zamówienia publicznego </w:t>
      </w:r>
      <w:r w:rsidR="00E11E91" w:rsidRPr="00385CBF">
        <w:rPr>
          <w:rFonts w:cs="Times New Roman"/>
          <w:bCs/>
          <w:lang w:eastAsia="ar-SA" w:bidi="ar-SA"/>
        </w:rPr>
        <w:t>na dostawę artykułów pościelowych do Centrum Szkolenia Policji w Legionowie</w:t>
      </w:r>
      <w:r w:rsidR="009E4756" w:rsidRPr="00385CBF">
        <w:rPr>
          <w:rFonts w:cs="Times New Roman"/>
          <w:bCs/>
          <w:i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E43FDF" w:rsidRPr="00385CBF" w:rsidRDefault="00E43FDF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593A5A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  <w:r w:rsidR="00593A5A" w:rsidRPr="00385CBF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...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E43FDF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Kod pocztowy: ............................ Miejscowość: .............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>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Telefon: ………………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</w:t>
      </w:r>
      <w:r w:rsidRPr="00385CBF">
        <w:rPr>
          <w:rFonts w:eastAsia="Times New Roman" w:cs="Times New Roman"/>
          <w:kern w:val="0"/>
          <w:lang w:eastAsia="ar-SA" w:bidi="ar-SA"/>
        </w:rPr>
        <w:t>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fax: 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……..</w:t>
      </w:r>
      <w:r w:rsidRPr="00385CBF">
        <w:rPr>
          <w:rFonts w:eastAsia="Times New Roman" w:cs="Times New Roman"/>
          <w:kern w:val="0"/>
          <w:lang w:eastAsia="ar-SA" w:bidi="ar-SA"/>
        </w:rPr>
        <w:t>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..</w:t>
      </w:r>
      <w:r w:rsidRPr="00385CBF">
        <w:rPr>
          <w:rFonts w:eastAsia="Times New Roman" w:cs="Times New Roman"/>
          <w:kern w:val="0"/>
          <w:lang w:eastAsia="ar-SA" w:bidi="ar-SA"/>
        </w:rPr>
        <w:t>..</w:t>
      </w:r>
      <w:r w:rsidR="00E43FDF" w:rsidRPr="00385CBF">
        <w:rPr>
          <w:rFonts w:eastAsia="Times New Roman" w:cs="Times New Roman"/>
          <w:kern w:val="0"/>
          <w:lang w:eastAsia="ar-SA" w:bidi="ar-SA"/>
        </w:rPr>
        <w:t>…. E-mail: ……………</w:t>
      </w:r>
      <w:r w:rsidR="00F37E5B">
        <w:rPr>
          <w:rFonts w:eastAsia="Times New Roman" w:cs="Times New Roman"/>
          <w:kern w:val="0"/>
          <w:lang w:eastAsia="ar-SA" w:bidi="ar-SA"/>
        </w:rPr>
        <w:t>…..</w:t>
      </w:r>
    </w:p>
    <w:p w:rsidR="00F37E5B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593A5A" w:rsidRPr="00385CBF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Jesteśmy / nie jesteśmy* małym przedsiębiorstwem /średnim przedsiębiorstwem*.</w:t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735A29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0740F" w:rsidRPr="00385CBF" w:rsidRDefault="00C0740F" w:rsidP="00E50337">
      <w:pPr>
        <w:widowControl/>
        <w:numPr>
          <w:ilvl w:val="0"/>
          <w:numId w:val="2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Oferujemy dostawę przedmiotu zamówienia spełniającego wszystkie wymagania Zamawiającego określone w </w:t>
      </w:r>
      <w:r w:rsidRPr="00385CBF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zgodnie z wypełnionym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i załączonym </w:t>
      </w:r>
      <w:r w:rsidR="009E4756" w:rsidRPr="00385CBF">
        <w:rPr>
          <w:rFonts w:eastAsia="Times New Roman" w:cs="Times New Roman"/>
          <w:i/>
          <w:kern w:val="0"/>
          <w:lang w:eastAsia="ar-SA" w:bidi="ar-SA"/>
        </w:rPr>
        <w:t>Formularzem cenowym.</w:t>
      </w:r>
    </w:p>
    <w:p w:rsidR="00735A29" w:rsidRPr="00385CBF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13DF6" w:rsidRPr="00385CBF" w:rsidRDefault="00213DF6" w:rsidP="00703C49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bookmarkStart w:id="0" w:name="_Hlk172811331"/>
      <w:r w:rsidRPr="00385CBF">
        <w:t>Termin re</w:t>
      </w:r>
      <w:r w:rsidR="00DC1DE7" w:rsidRPr="00385CBF">
        <w:t>alizacji przedmiotu zamówienia</w:t>
      </w:r>
      <w:r w:rsidRPr="00385CBF">
        <w:t xml:space="preserve"> </w:t>
      </w:r>
      <w:r w:rsidR="00DC1DE7" w:rsidRPr="00385CBF">
        <w:t>– jednorazowo do dnia</w:t>
      </w:r>
      <w:r w:rsidR="00DC1DE7" w:rsidRPr="00385CBF">
        <w:rPr>
          <w:b/>
          <w:vertAlign w:val="superscript"/>
        </w:rPr>
        <w:t>**</w:t>
      </w:r>
      <w:r w:rsidR="00DC1DE7" w:rsidRPr="00385CBF">
        <w:t>:</w:t>
      </w:r>
    </w:p>
    <w:p w:rsidR="009E4756" w:rsidRPr="00385CBF" w:rsidRDefault="000B6DCC" w:rsidP="00703C49">
      <w:pPr>
        <w:rPr>
          <w:rFonts w:eastAsia="Times New Roman" w:cs="Times New Roman"/>
          <w:kern w:val="0"/>
          <w:lang w:eastAsia="ar-SA" w:bidi="ar-SA"/>
        </w:rPr>
      </w:pPr>
      <w:r w:rsidRPr="00385CBF">
        <w:rPr>
          <w:rFonts w:cs="Times New Roman"/>
        </w:rPr>
        <w:tab/>
      </w:r>
      <w:r w:rsidRPr="00385CBF">
        <w:rPr>
          <w:rFonts w:cs="Times New Roman"/>
        </w:rPr>
        <w:tab/>
      </w:r>
      <w:bookmarkStart w:id="1" w:name="_Hlk172811002"/>
      <w:r w:rsidR="009E4756" w:rsidRPr="00385CBF">
        <w:rPr>
          <w:rFonts w:cs="Times New Roman"/>
        </w:rPr>
        <w:t xml:space="preserve">    </w:t>
      </w:r>
      <w:r w:rsidR="009E4756" w:rsidRPr="00385CBF">
        <w:rPr>
          <w:rFonts w:eastAsia="Times New Roman" w:cs="Times New Roman"/>
          <w:kern w:val="0"/>
          <w:lang w:eastAsia="ar-SA" w:bidi="ar-SA"/>
        </w:rPr>
        <w:t xml:space="preserve">□ 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30 dni od daty </w:t>
      </w:r>
      <w:r w:rsidR="00D67759">
        <w:rPr>
          <w:rFonts w:eastAsia="Times New Roman" w:cs="Times New Roman"/>
          <w:kern w:val="0"/>
          <w:lang w:eastAsia="ar-SA" w:bidi="ar-SA"/>
        </w:rPr>
        <w:t>zawarcia</w:t>
      </w:r>
      <w:r w:rsidR="00F37E5B">
        <w:rPr>
          <w:rFonts w:eastAsia="Times New Roman" w:cs="Times New Roman"/>
          <w:kern w:val="0"/>
          <w:lang w:eastAsia="ar-SA" w:bidi="ar-SA"/>
        </w:rPr>
        <w:t xml:space="preserve"> umowy</w:t>
      </w:r>
      <w:r w:rsidR="009E4756" w:rsidRPr="00385CBF">
        <w:rPr>
          <w:rFonts w:eastAsia="Times New Roman" w:cs="Times New Roman"/>
          <w:kern w:val="0"/>
          <w:lang w:eastAsia="ar-SA" w:bidi="ar-SA"/>
        </w:rPr>
        <w:t>;</w:t>
      </w:r>
    </w:p>
    <w:p w:rsidR="009E4756" w:rsidRPr="00385CBF" w:rsidRDefault="009E4756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□ </w:t>
      </w:r>
      <w:r w:rsidR="00486645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60 dni od daty </w:t>
      </w:r>
      <w:r w:rsidR="00FC4880">
        <w:rPr>
          <w:rFonts w:eastAsia="Times New Roman" w:cs="Times New Roman"/>
          <w:kern w:val="0"/>
          <w:lang w:eastAsia="ar-SA" w:bidi="ar-SA"/>
        </w:rPr>
        <w:t>zawarcia</w:t>
      </w:r>
      <w:r w:rsidR="00F37E5B">
        <w:rPr>
          <w:rFonts w:eastAsia="Times New Roman" w:cs="Times New Roman"/>
          <w:kern w:val="0"/>
          <w:lang w:eastAsia="ar-SA" w:bidi="ar-SA"/>
        </w:rPr>
        <w:t xml:space="preserve"> umowy</w:t>
      </w:r>
    </w:p>
    <w:bookmarkEnd w:id="1"/>
    <w:p w:rsidR="00E9523F" w:rsidRPr="00385CBF" w:rsidRDefault="00E9523F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bookmarkEnd w:id="0"/>
    <w:p w:rsidR="0044325B" w:rsidRDefault="0044325B" w:rsidP="00E9523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Wykonawca ma obowiązek powiadomić Koordynatora ze strony Zamawiającego pisemnie o terminie dostawy przedmiotu zamówienia nie później niż 24 godziny przed planowaną dostawą.</w:t>
      </w:r>
    </w:p>
    <w:p w:rsidR="00D037E9" w:rsidRDefault="00D037E9" w:rsidP="00E9523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037E9" w:rsidRPr="00385CBF" w:rsidRDefault="00D037E9" w:rsidP="00D037E9">
      <w:pPr>
        <w:pStyle w:val="Standard"/>
        <w:numPr>
          <w:ilvl w:val="0"/>
          <w:numId w:val="7"/>
        </w:numPr>
        <w:ind w:left="0" w:firstLine="0"/>
        <w:jc w:val="both"/>
        <w:rPr>
          <w:rFonts w:eastAsia="Batang, 바탕"/>
        </w:rPr>
      </w:pPr>
      <w:r w:rsidRPr="00D037E9">
        <w:t xml:space="preserve">Zastosowanie </w:t>
      </w:r>
      <w:proofErr w:type="spellStart"/>
      <w:r w:rsidRPr="00D037E9">
        <w:t>technogii</w:t>
      </w:r>
      <w:proofErr w:type="spellEnd"/>
      <w:r w:rsidRPr="00D037E9">
        <w:t xml:space="preserve"> </w:t>
      </w:r>
      <w:proofErr w:type="spellStart"/>
      <w:r w:rsidRPr="00D037E9">
        <w:t>ultrasoft</w:t>
      </w:r>
      <w:proofErr w:type="spellEnd"/>
      <w:r w:rsidRPr="00D037E9">
        <w:t>:</w:t>
      </w:r>
      <w:r w:rsidR="00F77B22" w:rsidRPr="00385CBF">
        <w:rPr>
          <w:b/>
          <w:vertAlign w:val="superscript"/>
        </w:rPr>
        <w:t>**</w:t>
      </w:r>
      <w:r w:rsidRPr="00385CBF">
        <w:t>:</w:t>
      </w:r>
    </w:p>
    <w:p w:rsidR="00D037E9" w:rsidRPr="00385CBF" w:rsidRDefault="00D037E9" w:rsidP="00D037E9">
      <w:pPr>
        <w:rPr>
          <w:rFonts w:eastAsia="Times New Roman" w:cs="Times New Roman"/>
          <w:kern w:val="0"/>
          <w:lang w:eastAsia="ar-SA" w:bidi="ar-SA"/>
        </w:rPr>
      </w:pPr>
      <w:r w:rsidRPr="00385CBF">
        <w:rPr>
          <w:rFonts w:cs="Times New Roman"/>
        </w:rPr>
        <w:tab/>
      </w:r>
      <w:r w:rsidRPr="00385CBF">
        <w:rPr>
          <w:rFonts w:cs="Times New Roman"/>
        </w:rPr>
        <w:tab/>
        <w:t xml:space="preserve">  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□  </w:t>
      </w:r>
      <w:r>
        <w:rPr>
          <w:rFonts w:eastAsia="Times New Roman" w:cs="Times New Roman"/>
          <w:kern w:val="0"/>
          <w:lang w:eastAsia="ar-SA" w:bidi="ar-SA"/>
        </w:rPr>
        <w:t xml:space="preserve">zastosowanie technologii </w:t>
      </w:r>
      <w:proofErr w:type="spellStart"/>
      <w:r>
        <w:rPr>
          <w:rFonts w:eastAsia="Times New Roman" w:cs="Times New Roman"/>
          <w:kern w:val="0"/>
          <w:lang w:eastAsia="ar-SA" w:bidi="ar-SA"/>
        </w:rPr>
        <w:t>ultrasoft</w:t>
      </w:r>
      <w:proofErr w:type="spellEnd"/>
      <w:r>
        <w:rPr>
          <w:rFonts w:eastAsia="Times New Roman" w:cs="Times New Roman"/>
          <w:kern w:val="0"/>
          <w:lang w:eastAsia="ar-SA" w:bidi="ar-SA"/>
        </w:rPr>
        <w:t>;</w:t>
      </w:r>
    </w:p>
    <w:p w:rsidR="00D037E9" w:rsidRPr="00385CBF" w:rsidRDefault="00D037E9" w:rsidP="00D037E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□  </w:t>
      </w:r>
      <w:r>
        <w:rPr>
          <w:rFonts w:eastAsia="Times New Roman" w:cs="Times New Roman"/>
          <w:kern w:val="0"/>
          <w:lang w:eastAsia="ar-SA" w:bidi="ar-SA"/>
        </w:rPr>
        <w:t xml:space="preserve">bez zastosowanie technologii </w:t>
      </w:r>
      <w:proofErr w:type="spellStart"/>
      <w:r>
        <w:rPr>
          <w:rFonts w:eastAsia="Times New Roman" w:cs="Times New Roman"/>
          <w:kern w:val="0"/>
          <w:lang w:eastAsia="ar-SA" w:bidi="ar-SA"/>
        </w:rPr>
        <w:t>ultrasoft</w:t>
      </w:r>
      <w:proofErr w:type="spellEnd"/>
    </w:p>
    <w:p w:rsidR="00D037E9" w:rsidRPr="00385CBF" w:rsidRDefault="00D037E9" w:rsidP="00E9523F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11F6A" w:rsidRPr="00385CBF" w:rsidRDefault="00D037E9" w:rsidP="00E9523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  <w:r>
        <w:rPr>
          <w:rFonts w:eastAsiaTheme="minorHAnsi" w:cs="Times New Roman"/>
          <w:color w:val="000000"/>
          <w:lang w:eastAsia="en-US" w:bidi="ar-SA"/>
        </w:rPr>
        <w:t>5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.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tab/>
        <w:t xml:space="preserve">Niezależnie 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od rękojmi Wykonawca udzieli Zamawiającemu pisemnej gwarancji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br/>
      </w:r>
      <w:r w:rsidR="0044325B" w:rsidRPr="00385CBF">
        <w:rPr>
          <w:rFonts w:eastAsiaTheme="minorHAnsi" w:cs="Times New Roman"/>
          <w:color w:val="000000"/>
          <w:lang w:eastAsia="en-US" w:bidi="ar-SA"/>
        </w:rPr>
        <w:t>na oferowany przedmiot umowy na okres minimum 24 miesiące</w:t>
      </w:r>
      <w:r w:rsidR="006D4DC7">
        <w:rPr>
          <w:rFonts w:eastAsiaTheme="minorHAnsi" w:cs="Times New Roman"/>
          <w:color w:val="000000"/>
          <w:lang w:eastAsia="en-US" w:bidi="ar-SA"/>
        </w:rPr>
        <w:t xml:space="preserve"> wraz z niezbędnymi atestami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>, jednakże nie krótszej niż gwarancja producenta.</w:t>
      </w:r>
    </w:p>
    <w:p w:rsidR="0044325B" w:rsidRPr="00385CBF" w:rsidRDefault="0044325B" w:rsidP="00E952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</w:p>
    <w:p w:rsidR="001E7F8D" w:rsidRPr="00385CBF" w:rsidRDefault="001E7F8D" w:rsidP="00E9523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E7F8D" w:rsidRPr="00D037E9" w:rsidRDefault="006C2A10" w:rsidP="00D037E9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1E7F8D" w:rsidRPr="00D037E9">
        <w:rPr>
          <w:rFonts w:ascii="Times New Roman" w:hAnsi="Times New Roman" w:cs="Times New Roman"/>
          <w:sz w:val="24"/>
          <w:szCs w:val="24"/>
        </w:rPr>
        <w:t xml:space="preserve">za przedmiot zamówienia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dokonana będzie przelewem na rachunek bankowy </w:t>
      </w:r>
      <w:r w:rsidR="00D037E9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Wykonawcy w ciągu 30 dni od daty doręczenia prawidłowo doręczonej faktury VAT </w:t>
      </w:r>
      <w:r w:rsidR="001E7F8D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Wykonawc</w:t>
      </w:r>
      <w:r w:rsidR="00933732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ę.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Za datę płatności przyjmuje się dzień, w którym Zamawiający polecił swojemu bankowi przelać na konto Wykonawcy należną mu kwotę (data przyjęcia </w:t>
      </w:r>
      <w:r w:rsidR="00E9523F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bank polecenia przelewu).</w:t>
      </w:r>
    </w:p>
    <w:p w:rsidR="00815435" w:rsidRPr="00D037E9" w:rsidRDefault="001E7F8D" w:rsidP="00E9523F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Podstawą do wystawienia faktury VAT będzie podpisany przez obie strony bezusterkowy </w:t>
      </w:r>
      <w:r w:rsidRPr="00D037E9">
        <w:rPr>
          <w:rFonts w:ascii="Times New Roman" w:hAnsi="Times New Roman" w:cs="Times New Roman"/>
          <w:i/>
          <w:color w:val="000000"/>
          <w:sz w:val="24"/>
          <w:szCs w:val="24"/>
        </w:rPr>
        <w:t>Protokół odbioru ilościowo – jakościowy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, stanowiący załącznik nr </w:t>
      </w:r>
      <w:r w:rsidR="005044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do umowy.</w:t>
      </w:r>
    </w:p>
    <w:p w:rsidR="001E7F8D" w:rsidRPr="00385CBF" w:rsidRDefault="001E7F8D" w:rsidP="00E9523F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191" w:rsidRPr="00385CBF" w:rsidRDefault="006C2A10" w:rsidP="00E5033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5C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Oświadczamy, że zapoznaliśmy się z SWZ i zobowiązujemy się do stosowania i ścisłego przestrzegania warunków w niej określonych.</w:t>
      </w:r>
    </w:p>
    <w:p w:rsidR="00E9523F" w:rsidRPr="00385CBF" w:rsidRDefault="00E9523F" w:rsidP="00E9523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2A10" w:rsidRPr="00385CBF" w:rsidRDefault="00392E7E" w:rsidP="00E9523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7</w:t>
      </w:r>
      <w:r w:rsidR="006C2A10" w:rsidRPr="00385CBF">
        <w:rPr>
          <w:rFonts w:eastAsia="Times New Roman" w:cs="Times New Roman"/>
          <w:kern w:val="0"/>
          <w:lang w:eastAsia="ar-SA" w:bidi="ar-SA"/>
        </w:rPr>
        <w:t>.</w:t>
      </w:r>
      <w:r w:rsidR="006C2A10" w:rsidRPr="00385CBF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6C2A10" w:rsidRPr="00385CBF">
        <w:rPr>
          <w:rFonts w:eastAsia="Times New Roman" w:cs="Times New Roman"/>
          <w:kern w:val="0"/>
          <w:lang w:eastAsia="ar-SA" w:bidi="ar-SA"/>
        </w:rPr>
        <w:br/>
        <w:t xml:space="preserve">w </w:t>
      </w:r>
      <w:r w:rsidR="006C2A10" w:rsidRPr="00385CBF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="006C2A10" w:rsidRPr="00385CBF">
        <w:rPr>
          <w:rFonts w:eastAsia="Times New Roman" w:cs="Times New Roman"/>
          <w:kern w:val="0"/>
          <w:lang w:eastAsia="ar-SA" w:bidi="ar-SA"/>
        </w:rPr>
        <w:t xml:space="preserve">, tj. </w:t>
      </w:r>
      <w:r w:rsidR="006C2A10" w:rsidRPr="00385CBF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6C2A10" w:rsidRPr="00385CBF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6C2A10" w:rsidRPr="00385CBF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6C2A10" w:rsidRPr="00385CBF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6C2A10" w:rsidRPr="00385CBF" w:rsidRDefault="006C2A10" w:rsidP="00E9523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C2A10" w:rsidRPr="00385CBF" w:rsidRDefault="00392E7E" w:rsidP="00E9523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8</w:t>
      </w:r>
      <w:r w:rsidR="006C2A10" w:rsidRPr="00385CBF">
        <w:rPr>
          <w:rFonts w:eastAsia="Times New Roman" w:cs="Times New Roman"/>
          <w:kern w:val="0"/>
          <w:lang w:eastAsia="ar-SA" w:bidi="ar-SA"/>
        </w:rPr>
        <w:t>.</w:t>
      </w:r>
      <w:r w:rsidR="006C2A10" w:rsidRPr="00385CBF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6C2A10" w:rsidRPr="00385CBF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6C2A10" w:rsidRPr="00385CBF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6C2A10" w:rsidRPr="00385CBF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6C2A10" w:rsidRPr="00385CBF">
        <w:rPr>
          <w:rFonts w:eastAsia="Times New Roman" w:cs="Times New Roman"/>
          <w:kern w:val="0"/>
          <w:lang w:eastAsia="ar-SA" w:bidi="ar-SA"/>
        </w:rPr>
        <w:t>.</w:t>
      </w:r>
    </w:p>
    <w:p w:rsidR="006C2A10" w:rsidRPr="00385CBF" w:rsidRDefault="006C2A10" w:rsidP="006C2A1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C2A10" w:rsidRPr="00385CBF" w:rsidRDefault="009E4756" w:rsidP="00392E7E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</w:t>
      </w:r>
      <w:r w:rsidR="00392E7E" w:rsidRPr="00385CBF">
        <w:rPr>
          <w:rFonts w:eastAsia="Times New Roman" w:cs="Times New Roman"/>
          <w:kern w:val="0"/>
          <w:lang w:eastAsia="ar-SA" w:bidi="ar-SA"/>
        </w:rPr>
        <w:t>9</w:t>
      </w:r>
      <w:r w:rsidR="006C2A10" w:rsidRPr="00385CBF">
        <w:rPr>
          <w:rFonts w:eastAsia="Times New Roman" w:cs="Times New Roman"/>
          <w:kern w:val="0"/>
          <w:lang w:eastAsia="ar-SA" w:bidi="ar-SA"/>
        </w:rPr>
        <w:t>.</w:t>
      </w:r>
      <w:r w:rsidR="006C2A10" w:rsidRPr="00385CBF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6C2A10" w:rsidRPr="00385CBF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6C2A10" w:rsidRPr="00385CBF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6C2A10" w:rsidRPr="00385CBF" w:rsidRDefault="006C2A10" w:rsidP="00DF31AC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385CBF">
        <w:rPr>
          <w:rFonts w:cs="Times New Roman"/>
        </w:rPr>
        <w:t xml:space="preserve">Jednocześnie zobowiązujemy się do dostarczenia </w:t>
      </w:r>
      <w:r w:rsidRPr="00385CBF">
        <w:rPr>
          <w:rFonts w:cs="Times New Roman"/>
          <w:i/>
          <w:iCs/>
        </w:rPr>
        <w:t xml:space="preserve">Formularza cenowego </w:t>
      </w:r>
      <w:r w:rsidRPr="00385CBF">
        <w:rPr>
          <w:rFonts w:cs="Times New Roman"/>
        </w:rPr>
        <w:t>(po zastosowaniu aukcji elektronicznej) zgodnego z wynikiem aukcji elektronicznej.</w:t>
      </w:r>
    </w:p>
    <w:p w:rsidR="00DF31AC" w:rsidRPr="00385CBF" w:rsidRDefault="00DF31AC" w:rsidP="00DF31AC">
      <w:pPr>
        <w:widowControl/>
        <w:autoSpaceDN/>
        <w:ind w:left="284"/>
        <w:jc w:val="both"/>
        <w:textAlignment w:val="auto"/>
        <w:rPr>
          <w:rFonts w:cs="Times New Roman"/>
        </w:rPr>
      </w:pPr>
    </w:p>
    <w:p w:rsidR="00DF31AC" w:rsidRPr="00385CBF" w:rsidRDefault="00DF31AC" w:rsidP="00DF31AC">
      <w:pPr>
        <w:pStyle w:val="Akapitzlist"/>
        <w:numPr>
          <w:ilvl w:val="0"/>
          <w:numId w:val="4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 xml:space="preserve">Deklarujemy wniesienie zabezpieczenia należytego wykonania umowy w wysokości </w:t>
      </w:r>
      <w:r w:rsidRPr="00385CBF">
        <w:rPr>
          <w:rFonts w:ascii="Times New Roman" w:hAnsi="Times New Roman" w:cs="Times New Roman"/>
          <w:sz w:val="24"/>
          <w:szCs w:val="24"/>
        </w:rPr>
        <w:br/>
      </w:r>
      <w:r w:rsidR="00E71363" w:rsidRPr="00E71363">
        <w:rPr>
          <w:rFonts w:ascii="Times New Roman" w:hAnsi="Times New Roman" w:cs="Times New Roman"/>
          <w:b/>
          <w:sz w:val="24"/>
          <w:szCs w:val="24"/>
        </w:rPr>
        <w:t>1</w:t>
      </w:r>
      <w:r w:rsidRPr="00E71363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385CBF">
        <w:rPr>
          <w:rFonts w:ascii="Times New Roman" w:hAnsi="Times New Roman" w:cs="Times New Roman"/>
          <w:b/>
          <w:sz w:val="24"/>
          <w:szCs w:val="24"/>
        </w:rPr>
        <w:t xml:space="preserve"> ceny całkowitej podanej w ofercie</w:t>
      </w:r>
      <w:r w:rsidRPr="00385CBF">
        <w:rPr>
          <w:rFonts w:ascii="Times New Roman" w:hAnsi="Times New Roman" w:cs="Times New Roman"/>
          <w:sz w:val="24"/>
          <w:szCs w:val="24"/>
        </w:rPr>
        <w:t xml:space="preserve"> w formie – …..........................................................</w:t>
      </w:r>
    </w:p>
    <w:p w:rsidR="00DF31AC" w:rsidRPr="00385CBF" w:rsidRDefault="00DF31AC" w:rsidP="00DF31AC">
      <w:pPr>
        <w:widowControl/>
        <w:autoSpaceDN/>
        <w:ind w:left="284"/>
        <w:jc w:val="both"/>
        <w:textAlignment w:val="auto"/>
        <w:rPr>
          <w:rFonts w:cs="Times New Roman"/>
        </w:rPr>
      </w:pPr>
    </w:p>
    <w:p w:rsidR="00DF31AC" w:rsidRPr="00385CBF" w:rsidRDefault="00DF31AC" w:rsidP="00DF31AC">
      <w:pPr>
        <w:pStyle w:val="Akapitzlist"/>
        <w:numPr>
          <w:ilvl w:val="0"/>
          <w:numId w:val="4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 xml:space="preserve">Nazwa i numer podstawowego konta bankowego, na które mają być dokonywane zwroty  zabezpieczenia należytego wykonania umowy: </w:t>
      </w:r>
      <w:r w:rsidR="00251A74" w:rsidRPr="00385CB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4702D">
        <w:rPr>
          <w:rFonts w:ascii="Times New Roman" w:hAnsi="Times New Roman" w:cs="Times New Roman"/>
          <w:sz w:val="24"/>
          <w:szCs w:val="24"/>
        </w:rPr>
        <w:t>….</w:t>
      </w:r>
    </w:p>
    <w:p w:rsidR="00483FC0" w:rsidRPr="00385CBF" w:rsidRDefault="00DF31AC" w:rsidP="00DF31AC">
      <w:pPr>
        <w:pStyle w:val="Akapitzlist"/>
        <w:spacing w:after="0" w:line="240" w:lineRule="auto"/>
        <w:ind w:left="607" w:hanging="323"/>
        <w:jc w:val="both"/>
        <w:rPr>
          <w:rFonts w:ascii="Times New Roman" w:hAnsi="Times New Roman" w:cs="Times New Roman"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>nr konta ...................................................…………………………………………………</w:t>
      </w:r>
      <w:r w:rsidR="0064702D">
        <w:rPr>
          <w:rFonts w:ascii="Times New Roman" w:hAnsi="Times New Roman" w:cs="Times New Roman"/>
          <w:sz w:val="24"/>
          <w:szCs w:val="24"/>
        </w:rPr>
        <w:t>…</w:t>
      </w:r>
    </w:p>
    <w:p w:rsidR="00DF31AC" w:rsidRPr="00385CBF" w:rsidRDefault="00DF31AC" w:rsidP="00DF31AC">
      <w:pPr>
        <w:pStyle w:val="Akapitzlist"/>
        <w:spacing w:after="0" w:line="240" w:lineRule="auto"/>
        <w:ind w:left="607" w:hanging="323"/>
        <w:jc w:val="both"/>
        <w:rPr>
          <w:rFonts w:ascii="Times New Roman" w:hAnsi="Times New Roman" w:cs="Times New Roman"/>
          <w:sz w:val="24"/>
          <w:szCs w:val="24"/>
        </w:rPr>
      </w:pPr>
    </w:p>
    <w:p w:rsidR="00483FC0" w:rsidRPr="00385CBF" w:rsidRDefault="00DF31AC" w:rsidP="00DF31A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12</w:t>
      </w:r>
      <w:r w:rsidR="00483FC0" w:rsidRPr="00385CBF">
        <w:rPr>
          <w:rFonts w:eastAsia="Times New Roman" w:cs="Times New Roman"/>
          <w:kern w:val="0"/>
          <w:lang w:eastAsia="ar-SA" w:bidi="ar-SA"/>
        </w:rPr>
        <w:t>.</w:t>
      </w:r>
      <w:r w:rsidR="00483FC0" w:rsidRPr="00385CBF">
        <w:rPr>
          <w:rFonts w:eastAsia="Times New Roman" w:cs="Times New Roman"/>
          <w:kern w:val="0"/>
          <w:lang w:eastAsia="ar-SA" w:bidi="ar-SA"/>
        </w:rPr>
        <w:tab/>
      </w:r>
      <w:r w:rsidR="00483FC0" w:rsidRPr="00385CBF">
        <w:rPr>
          <w:rFonts w:eastAsia="Times New Roman" w:cs="Times New Roman"/>
          <w:kern w:val="0"/>
          <w:lang w:eastAsia="ar-SA" w:bidi="ar-SA"/>
        </w:rPr>
        <w:tab/>
      </w:r>
      <w:r w:rsidR="00483FC0" w:rsidRPr="00385CBF">
        <w:rPr>
          <w:rFonts w:eastAsia="Times New Roman" w:cs="Times New Roman"/>
          <w:kern w:val="0"/>
          <w:lang w:eastAsia="en-US" w:bidi="ar-SA"/>
        </w:rPr>
        <w:t>NIP</w:t>
      </w:r>
      <w:r w:rsidR="00DC1DE7" w:rsidRPr="00385CBF">
        <w:rPr>
          <w:rFonts w:eastAsia="Times New Roman" w:cs="Times New Roman"/>
          <w:kern w:val="0"/>
          <w:lang w:eastAsia="en-US" w:bidi="ar-SA"/>
        </w:rPr>
        <w:t>:</w:t>
      </w:r>
      <w:r w:rsidR="00483FC0" w:rsidRPr="00385CBF">
        <w:rPr>
          <w:rFonts w:eastAsia="Times New Roman" w:cs="Times New Roman"/>
          <w:kern w:val="0"/>
          <w:lang w:eastAsia="en-US" w:bidi="ar-SA"/>
        </w:rPr>
        <w:t xml:space="preserve"> …………..………..……...……… REGON</w:t>
      </w:r>
      <w:r w:rsidR="00DC1DE7" w:rsidRPr="00385CBF">
        <w:rPr>
          <w:rFonts w:eastAsia="Times New Roman" w:cs="Times New Roman"/>
          <w:kern w:val="0"/>
          <w:lang w:eastAsia="en-US" w:bidi="ar-SA"/>
        </w:rPr>
        <w:t>:</w:t>
      </w:r>
      <w:r w:rsidR="00483FC0" w:rsidRPr="00385CBF">
        <w:rPr>
          <w:rFonts w:eastAsia="Times New Roman" w:cs="Times New Roman"/>
          <w:kern w:val="0"/>
          <w:lang w:eastAsia="en-US" w:bidi="ar-SA"/>
        </w:rPr>
        <w:t xml:space="preserve"> ……………….……………….……</w:t>
      </w:r>
    </w:p>
    <w:p w:rsidR="00483FC0" w:rsidRPr="00385CBF" w:rsidRDefault="00483FC0" w:rsidP="00DF31AC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206E47" w:rsidRPr="00385CBF" w:rsidRDefault="00206E47" w:rsidP="00DF31AC">
      <w:pPr>
        <w:widowControl/>
        <w:numPr>
          <w:ilvl w:val="0"/>
          <w:numId w:val="46"/>
        </w:numPr>
        <w:suppressAutoHyphens w:val="0"/>
        <w:autoSpaceDN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85CBF">
        <w:rPr>
          <w:rFonts w:eastAsia="Times New Roman" w:cs="Times New Roman"/>
          <w:kern w:val="0"/>
          <w:lang w:eastAsia="en-US" w:bidi="ar-SA"/>
        </w:rPr>
        <w:t>Wartość oferty wynosi:</w:t>
      </w:r>
    </w:p>
    <w:p w:rsidR="00206E47" w:rsidRPr="00385CBF" w:rsidRDefault="00206E47" w:rsidP="00DF31AC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1)</w:t>
      </w:r>
      <w:r w:rsidR="009E4756" w:rsidRPr="00385CBF">
        <w:rPr>
          <w:rFonts w:eastAsia="Times New Roman" w:cs="Times New Roman"/>
          <w:lang w:bidi="ar-SA"/>
        </w:rPr>
        <w:tab/>
        <w:t>Wartość oferty netto</w:t>
      </w:r>
      <w:r w:rsidRPr="00385CBF">
        <w:rPr>
          <w:rFonts w:eastAsia="Times New Roman" w:cs="Times New Roman"/>
          <w:lang w:bidi="ar-SA"/>
        </w:rPr>
        <w:t xml:space="preserve"> wynosi: ............................. złotych</w:t>
      </w:r>
    </w:p>
    <w:p w:rsidR="00206E47" w:rsidRPr="00385CBF" w:rsidRDefault="00206E47" w:rsidP="00206E47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.........................................................................................................................;</w:t>
      </w:r>
    </w:p>
    <w:p w:rsidR="00206E47" w:rsidRPr="00385CBF" w:rsidRDefault="00206E47" w:rsidP="00206E47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2)</w:t>
      </w:r>
      <w:r w:rsidRPr="00385CBF">
        <w:rPr>
          <w:rFonts w:eastAsia="Times New Roman" w:cs="Times New Roman"/>
          <w:lang w:bidi="ar-SA"/>
        </w:rPr>
        <w:tab/>
        <w:t>W</w:t>
      </w:r>
      <w:r w:rsidR="009E4756" w:rsidRPr="00385CBF">
        <w:rPr>
          <w:rFonts w:eastAsia="Times New Roman" w:cs="Times New Roman"/>
          <w:lang w:bidi="ar-SA"/>
        </w:rPr>
        <w:t xml:space="preserve">artość oferty brutto </w:t>
      </w:r>
      <w:r w:rsidRPr="00385CBF">
        <w:rPr>
          <w:rFonts w:eastAsia="Times New Roman" w:cs="Times New Roman"/>
          <w:lang w:bidi="ar-SA"/>
        </w:rPr>
        <w:t>wynosi: ............................ złotych</w:t>
      </w:r>
    </w:p>
    <w:p w:rsidR="00206E47" w:rsidRPr="00385CBF" w:rsidRDefault="00206E47" w:rsidP="00206E47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.........................................................................................................................;</w:t>
      </w:r>
    </w:p>
    <w:p w:rsidR="00483FC0" w:rsidRPr="00385CBF" w:rsidRDefault="00483FC0" w:rsidP="00483FC0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85CBF" w:rsidRDefault="00DF31AC" w:rsidP="00EE1191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385CBF">
        <w:rPr>
          <w:rFonts w:eastAsia="Times New Roman" w:cs="Times New Roman"/>
          <w:kern w:val="0"/>
          <w:lang w:eastAsia="pl-PL"/>
        </w:rPr>
        <w:t>14</w:t>
      </w:r>
      <w:r w:rsidR="00483FC0" w:rsidRPr="00385CBF">
        <w:rPr>
          <w:rFonts w:eastAsia="Times New Roman" w:cs="Times New Roman"/>
          <w:kern w:val="0"/>
          <w:lang w:eastAsia="pl-PL"/>
        </w:rPr>
        <w:t xml:space="preserve">. </w:t>
      </w:r>
      <w:r w:rsidR="00EE1191" w:rsidRPr="00385CBF">
        <w:rPr>
          <w:rFonts w:eastAsia="Times New Roman" w:cs="Times New Roman"/>
          <w:kern w:val="0"/>
          <w:lang w:eastAsia="pl-PL"/>
        </w:rPr>
        <w:t xml:space="preserve"> </w:t>
      </w:r>
      <w:r w:rsidR="00483FC0" w:rsidRPr="00385CBF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385CBF" w:rsidRDefault="00DF31AC" w:rsidP="00C0740F">
      <w:pPr>
        <w:suppressAutoHyphens w:val="0"/>
        <w:spacing w:before="100"/>
        <w:ind w:left="539" w:hanging="539"/>
        <w:textAlignment w:val="auto"/>
        <w:rPr>
          <w:rFonts w:eastAsia="Times New Roman" w:cs="Times New Roman"/>
          <w:kern w:val="0"/>
          <w:lang w:eastAsia="pl-PL"/>
        </w:rPr>
      </w:pPr>
      <w:r w:rsidRPr="00385CBF">
        <w:rPr>
          <w:rFonts w:eastAsia="Times New Roman" w:cs="Times New Roman"/>
          <w:kern w:val="0"/>
          <w:lang w:eastAsia="pl-PL"/>
        </w:rPr>
        <w:t xml:space="preserve">     </w:t>
      </w:r>
      <w:r w:rsidR="00483FC0" w:rsidRPr="00385CBF">
        <w:rPr>
          <w:rFonts w:eastAsia="Times New Roman" w:cs="Times New Roman"/>
          <w:kern w:val="0"/>
          <w:lang w:eastAsia="pl-PL"/>
        </w:rPr>
        <w:t>………………………</w:t>
      </w:r>
      <w:r w:rsidR="000C17A0" w:rsidRPr="00385CBF">
        <w:rPr>
          <w:rFonts w:eastAsia="Times New Roman" w:cs="Times New Roman"/>
          <w:kern w:val="0"/>
          <w:lang w:eastAsia="pl-PL"/>
        </w:rPr>
        <w:t>……..…………</w:t>
      </w:r>
      <w:r w:rsidR="00EE1191" w:rsidRPr="00385CBF">
        <w:rPr>
          <w:rFonts w:eastAsia="Times New Roman" w:cs="Times New Roman"/>
          <w:kern w:val="0"/>
          <w:lang w:eastAsia="pl-PL"/>
        </w:rPr>
        <w:t>………</w:t>
      </w:r>
      <w:r w:rsidR="00DC1DE7" w:rsidRPr="00385CBF">
        <w:rPr>
          <w:rFonts w:eastAsia="Times New Roman" w:cs="Times New Roman"/>
          <w:kern w:val="0"/>
          <w:lang w:eastAsia="pl-PL"/>
        </w:rPr>
        <w:t>.…….….…</w:t>
      </w:r>
    </w:p>
    <w:p w:rsidR="00EE1191" w:rsidRPr="00385CBF" w:rsidRDefault="00EE1191" w:rsidP="00C0740F">
      <w:pPr>
        <w:suppressAutoHyphens w:val="0"/>
        <w:spacing w:before="100"/>
        <w:ind w:left="539" w:hanging="539"/>
        <w:textAlignment w:val="auto"/>
        <w:rPr>
          <w:rFonts w:cs="Times New Roman"/>
        </w:rPr>
      </w:pPr>
    </w:p>
    <w:p w:rsidR="00483FC0" w:rsidRPr="00385CBF" w:rsidRDefault="00483FC0" w:rsidP="00483FC0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111F6A" w:rsidRPr="00385CBF" w:rsidRDefault="00111F6A" w:rsidP="00111F6A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385CBF">
        <w:rPr>
          <w:rFonts w:eastAsia="Times New Roman" w:cs="Times New Roman"/>
          <w:lang w:eastAsia="pl-PL" w:bidi="ar-SA"/>
        </w:rPr>
        <w:t>…...……………</w:t>
      </w:r>
      <w:r w:rsidR="00DF31AC" w:rsidRPr="00385CBF">
        <w:rPr>
          <w:rFonts w:eastAsia="Times New Roman" w:cs="Times New Roman"/>
          <w:lang w:eastAsia="pl-PL" w:bidi="ar-SA"/>
        </w:rPr>
        <w:t>….</w:t>
      </w:r>
      <w:r w:rsidRPr="00385CBF">
        <w:rPr>
          <w:rFonts w:eastAsia="Times New Roman" w:cs="Times New Roman"/>
          <w:lang w:eastAsia="pl-PL" w:bidi="ar-SA"/>
        </w:rPr>
        <w:t>.…</w:t>
      </w:r>
      <w:r w:rsidR="00DF31AC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.…….. dn. ………</w:t>
      </w:r>
      <w:r w:rsidR="00DF31AC" w:rsidRPr="00385CBF">
        <w:rPr>
          <w:rFonts w:eastAsia="Times New Roman" w:cs="Times New Roman"/>
          <w:lang w:eastAsia="pl-PL" w:bidi="ar-SA"/>
        </w:rPr>
        <w:t>…..</w:t>
      </w:r>
      <w:r w:rsidRPr="00385CBF">
        <w:rPr>
          <w:rFonts w:eastAsia="Times New Roman" w:cs="Times New Roman"/>
          <w:lang w:eastAsia="pl-PL" w:bidi="ar-SA"/>
        </w:rPr>
        <w:t>…..…</w:t>
      </w:r>
      <w:r w:rsidR="00EE1191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</w:t>
      </w:r>
      <w:r w:rsidR="00EE1191" w:rsidRPr="00385CBF">
        <w:rPr>
          <w:rFonts w:eastAsia="Times New Roman" w:cs="Times New Roman"/>
          <w:lang w:eastAsia="pl-PL" w:bidi="ar-SA"/>
        </w:rPr>
        <w:t xml:space="preserve"> 2024 r.</w:t>
      </w:r>
    </w:p>
    <w:p w:rsidR="00111F6A" w:rsidRPr="00385CBF" w:rsidRDefault="00111F6A" w:rsidP="00111F6A">
      <w:pPr>
        <w:widowControl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i/>
          <w:iCs/>
          <w:lang w:bidi="ar-SA"/>
        </w:rPr>
        <w:t xml:space="preserve">           </w:t>
      </w:r>
      <w:r w:rsidR="00DF31AC" w:rsidRPr="00385CBF">
        <w:rPr>
          <w:rFonts w:eastAsia="Times New Roman" w:cs="Times New Roman"/>
          <w:i/>
          <w:iCs/>
          <w:lang w:bidi="ar-SA"/>
        </w:rPr>
        <w:t xml:space="preserve">      </w:t>
      </w:r>
      <w:r w:rsidRPr="00385CBF">
        <w:rPr>
          <w:rFonts w:eastAsia="Times New Roman" w:cs="Times New Roman"/>
          <w:i/>
          <w:iCs/>
          <w:lang w:bidi="ar-SA"/>
        </w:rPr>
        <w:t xml:space="preserve">  (miejscowość</w:t>
      </w:r>
      <w:r w:rsidRPr="00385CBF">
        <w:rPr>
          <w:rFonts w:eastAsia="Times New Roman" w:cs="Times New Roman"/>
          <w:lang w:bidi="ar-SA"/>
        </w:rPr>
        <w:t xml:space="preserve">)      </w:t>
      </w:r>
    </w:p>
    <w:p w:rsidR="00111F6A" w:rsidRPr="00385CBF" w:rsidRDefault="00111F6A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E4756" w:rsidRPr="00385CBF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06A8F" w:rsidRPr="00106A8F" w:rsidRDefault="00106A8F" w:rsidP="00106A8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  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niepotrzebne skreślić</w:t>
      </w:r>
    </w:p>
    <w:p w:rsidR="009E4756" w:rsidRPr="00385CBF" w:rsidRDefault="00106A8F" w:rsidP="00106A8F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**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 właściwe zaznaczyć</w:t>
      </w:r>
    </w:p>
    <w:p w:rsidR="009E4756" w:rsidRPr="00385CBF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822CA" w:rsidRPr="00253036" w:rsidRDefault="00111F6A" w:rsidP="002530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  <w:sectPr w:rsidR="008822CA" w:rsidRPr="00253036" w:rsidSect="004823AD">
          <w:footerReference w:type="default" r:id="rId8"/>
          <w:pgSz w:w="11906" w:h="16838" w:code="9"/>
          <w:pgMar w:top="1417" w:right="1417" w:bottom="284" w:left="1417" w:header="0" w:footer="651" w:gutter="0"/>
          <w:cols w:space="708"/>
          <w:docGrid w:linePitch="360"/>
        </w:sectPr>
      </w:pPr>
      <w:r w:rsidRPr="00106A8F">
        <w:rPr>
          <w:rFonts w:eastAsia="Arial" w:cs="Times New Roman"/>
          <w:b/>
          <w:i/>
          <w:kern w:val="1"/>
        </w:rPr>
        <w:t>Dokument należy wypełnić i podpisać kwalifik</w:t>
      </w:r>
      <w:r w:rsidR="009E4756" w:rsidRPr="00106A8F">
        <w:rPr>
          <w:rFonts w:eastAsia="Arial" w:cs="Times New Roman"/>
          <w:b/>
          <w:i/>
          <w:kern w:val="1"/>
        </w:rPr>
        <w:t xml:space="preserve">owanym podpisem elektronicznym </w:t>
      </w:r>
      <w:r w:rsidRPr="00106A8F">
        <w:rPr>
          <w:rFonts w:eastAsia="Arial" w:cs="Times New Roman"/>
          <w:b/>
          <w:i/>
          <w:kern w:val="1"/>
        </w:rPr>
        <w:t>lub podpisem z</w:t>
      </w:r>
      <w:r w:rsidR="009E4756" w:rsidRPr="00106A8F">
        <w:rPr>
          <w:rFonts w:eastAsia="Arial" w:cs="Times New Roman"/>
          <w:b/>
          <w:i/>
          <w:kern w:val="1"/>
        </w:rPr>
        <w:t xml:space="preserve">aufanym lub podpisem osobistym. </w:t>
      </w:r>
      <w:r w:rsidRPr="00106A8F">
        <w:rPr>
          <w:rFonts w:eastAsia="Arial" w:cs="Times New Roman"/>
          <w:b/>
          <w:i/>
          <w:kern w:val="1"/>
        </w:rPr>
        <w:t xml:space="preserve">Zamawiający zaleca zapisanie dokumentu </w:t>
      </w:r>
      <w:r w:rsidR="00106A8F">
        <w:rPr>
          <w:rFonts w:eastAsia="Arial" w:cs="Times New Roman"/>
          <w:b/>
          <w:i/>
          <w:kern w:val="1"/>
        </w:rPr>
        <w:br/>
      </w:r>
      <w:r w:rsidRPr="00106A8F">
        <w:rPr>
          <w:rFonts w:eastAsia="Arial" w:cs="Times New Roman"/>
          <w:b/>
          <w:i/>
          <w:kern w:val="1"/>
        </w:rPr>
        <w:t>w formacie PDF</w:t>
      </w:r>
      <w:bookmarkStart w:id="2" w:name="_GoBack"/>
      <w:bookmarkEnd w:id="2"/>
    </w:p>
    <w:p w:rsidR="004E0343" w:rsidRDefault="004E0343" w:rsidP="00903018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0D" w:rsidRDefault="00A87A0D" w:rsidP="000F1D63">
      <w:r>
        <w:separator/>
      </w:r>
    </w:p>
  </w:endnote>
  <w:endnote w:type="continuationSeparator" w:id="0">
    <w:p w:rsidR="00A87A0D" w:rsidRDefault="00A87A0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8E" w:rsidRPr="00FC4DFB" w:rsidRDefault="00EC668E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EC668E" w:rsidRPr="00CA2184" w:rsidRDefault="00EC668E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0D" w:rsidRDefault="00A87A0D" w:rsidP="000F1D63">
      <w:r>
        <w:separator/>
      </w:r>
    </w:p>
  </w:footnote>
  <w:footnote w:type="continuationSeparator" w:id="0">
    <w:p w:rsidR="00A87A0D" w:rsidRDefault="00A87A0D" w:rsidP="000F1D63">
      <w:r>
        <w:continuationSeparator/>
      </w:r>
    </w:p>
  </w:footnote>
  <w:footnote w:id="1">
    <w:p w:rsidR="00EC668E" w:rsidRPr="00180194" w:rsidRDefault="00EC668E" w:rsidP="006C2A10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025A37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025A37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025A37">
        <w:rPr>
          <w:rFonts w:ascii="Century Gothic" w:hAnsi="Century Gothic"/>
          <w:i/>
          <w:sz w:val="14"/>
          <w:szCs w:val="14"/>
        </w:rPr>
        <w:t>w związku   z przetwarzaniem danych osobowych i w sprawie swobodnego</w:t>
      </w:r>
      <w:r w:rsidRPr="00025A37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025A37">
        <w:rPr>
          <w:rFonts w:ascii="Century Gothic" w:hAnsi="Century Gothic"/>
          <w:sz w:val="14"/>
          <w:szCs w:val="14"/>
        </w:rPr>
        <w:t>ora</w:t>
      </w:r>
      <w:r>
        <w:rPr>
          <w:rFonts w:ascii="Century Gothic" w:hAnsi="Century Gothic"/>
          <w:sz w:val="14"/>
          <w:szCs w:val="14"/>
        </w:rPr>
        <w:t xml:space="preserve">z uchylenia dyrektywy 95/46/WE </w:t>
      </w:r>
      <w:r w:rsidRPr="00025A37">
        <w:rPr>
          <w:rFonts w:ascii="Century Gothic" w:hAnsi="Century Gothic"/>
          <w:sz w:val="14"/>
          <w:szCs w:val="14"/>
        </w:rPr>
        <w:t>(ogólne rozporządzenie o ochronie danych) (tj. Dz. Urz. UE L 119 z 04.05.2016 r., str. 1).</w:t>
      </w:r>
    </w:p>
  </w:footnote>
  <w:footnote w:id="2">
    <w:p w:rsidR="00EC668E" w:rsidRPr="00025A37" w:rsidRDefault="00EC668E" w:rsidP="006C2A10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180194">
        <w:rPr>
          <w:rStyle w:val="Odwoanieprzypisudolnego"/>
          <w:sz w:val="20"/>
          <w:szCs w:val="20"/>
        </w:rPr>
        <w:footnoteRef/>
      </w:r>
      <w:r w:rsidRPr="00180194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W przypadku, gdy Wykonawca nie przekazuje danych osobowych innych niż bezpośrednio jego dotyczących </w:t>
      </w:r>
      <w:r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lub  zachodzi wyłączenie</w:t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stosowania obowiązku informacyjnego, stosownie do art. 13 ust. 4 lub art. 14 ust. 5 RODO treści oświadczenia Wykonawca nie składa (usunięcie treści oświadczenia np. przez jego wykreślenie).</w:t>
      </w:r>
    </w:p>
    <w:p w:rsidR="00EC668E" w:rsidRPr="00AD210B" w:rsidRDefault="00EC668E" w:rsidP="006C2A10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0"/>
  </w:num>
  <w:num w:numId="10">
    <w:abstractNumId w:val="51"/>
  </w:num>
  <w:num w:numId="11">
    <w:abstractNumId w:val="13"/>
  </w:num>
  <w:num w:numId="12">
    <w:abstractNumId w:val="36"/>
  </w:num>
  <w:num w:numId="13">
    <w:abstractNumId w:val="48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2"/>
  </w:num>
  <w:num w:numId="16">
    <w:abstractNumId w:val="27"/>
  </w:num>
  <w:num w:numId="17">
    <w:abstractNumId w:val="37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2"/>
  </w:num>
  <w:num w:numId="28">
    <w:abstractNumId w:val="53"/>
  </w:num>
  <w:num w:numId="29">
    <w:abstractNumId w:val="39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1"/>
  </w:num>
  <w:num w:numId="34">
    <w:abstractNumId w:val="43"/>
  </w:num>
  <w:num w:numId="35">
    <w:abstractNumId w:val="26"/>
  </w:num>
  <w:num w:numId="36">
    <w:abstractNumId w:val="16"/>
  </w:num>
  <w:num w:numId="37">
    <w:abstractNumId w:val="44"/>
  </w:num>
  <w:num w:numId="38">
    <w:abstractNumId w:val="33"/>
  </w:num>
  <w:num w:numId="39">
    <w:abstractNumId w:val="23"/>
  </w:num>
  <w:num w:numId="40">
    <w:abstractNumId w:val="50"/>
  </w:num>
  <w:num w:numId="41">
    <w:abstractNumId w:val="25"/>
  </w:num>
  <w:num w:numId="42">
    <w:abstractNumId w:val="20"/>
  </w:num>
  <w:num w:numId="43">
    <w:abstractNumId w:val="18"/>
  </w:num>
  <w:num w:numId="44">
    <w:abstractNumId w:val="46"/>
  </w:num>
  <w:num w:numId="45">
    <w:abstractNumId w:val="19"/>
  </w:num>
  <w:num w:numId="46">
    <w:abstractNumId w:val="35"/>
  </w:num>
  <w:num w:numId="47">
    <w:abstractNumId w:val="38"/>
  </w:num>
  <w:num w:numId="48">
    <w:abstractNumId w:val="49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B64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F26"/>
    <w:rsid w:val="00040369"/>
    <w:rsid w:val="00041D02"/>
    <w:rsid w:val="00042B74"/>
    <w:rsid w:val="000436CA"/>
    <w:rsid w:val="00045E27"/>
    <w:rsid w:val="00053150"/>
    <w:rsid w:val="00054A55"/>
    <w:rsid w:val="00054F4F"/>
    <w:rsid w:val="00057D1E"/>
    <w:rsid w:val="00060762"/>
    <w:rsid w:val="00060916"/>
    <w:rsid w:val="00060A40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2566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2C3"/>
    <w:rsid w:val="000E6D70"/>
    <w:rsid w:val="000E7367"/>
    <w:rsid w:val="000E765F"/>
    <w:rsid w:val="000F0D48"/>
    <w:rsid w:val="000F1D63"/>
    <w:rsid w:val="000F5371"/>
    <w:rsid w:val="000F6F14"/>
    <w:rsid w:val="000F7267"/>
    <w:rsid w:val="000F7850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5A05"/>
    <w:rsid w:val="00165BB8"/>
    <w:rsid w:val="00165D9F"/>
    <w:rsid w:val="00166DEB"/>
    <w:rsid w:val="0017673B"/>
    <w:rsid w:val="0017736F"/>
    <w:rsid w:val="00177BA4"/>
    <w:rsid w:val="00181449"/>
    <w:rsid w:val="00181870"/>
    <w:rsid w:val="001829E8"/>
    <w:rsid w:val="0018513D"/>
    <w:rsid w:val="001853B7"/>
    <w:rsid w:val="00185B1F"/>
    <w:rsid w:val="001867F0"/>
    <w:rsid w:val="00187A0A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FC6"/>
    <w:rsid w:val="001F46FC"/>
    <w:rsid w:val="001F5616"/>
    <w:rsid w:val="001F703A"/>
    <w:rsid w:val="001F7221"/>
    <w:rsid w:val="001F7554"/>
    <w:rsid w:val="00201D7C"/>
    <w:rsid w:val="0020211D"/>
    <w:rsid w:val="002023B9"/>
    <w:rsid w:val="00202516"/>
    <w:rsid w:val="0020283E"/>
    <w:rsid w:val="00202E23"/>
    <w:rsid w:val="0020479A"/>
    <w:rsid w:val="0020499A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7BF7"/>
    <w:rsid w:val="00231EC8"/>
    <w:rsid w:val="00232925"/>
    <w:rsid w:val="00232945"/>
    <w:rsid w:val="002334AD"/>
    <w:rsid w:val="0023688A"/>
    <w:rsid w:val="00241D51"/>
    <w:rsid w:val="00243DB1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3036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79F"/>
    <w:rsid w:val="002E07EF"/>
    <w:rsid w:val="002E177B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04D9"/>
    <w:rsid w:val="0033294B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5CBF"/>
    <w:rsid w:val="003868DC"/>
    <w:rsid w:val="00386EB5"/>
    <w:rsid w:val="003879B3"/>
    <w:rsid w:val="0039147D"/>
    <w:rsid w:val="00392E7E"/>
    <w:rsid w:val="003942C0"/>
    <w:rsid w:val="00397055"/>
    <w:rsid w:val="003A2C98"/>
    <w:rsid w:val="003A4152"/>
    <w:rsid w:val="003A5479"/>
    <w:rsid w:val="003A7329"/>
    <w:rsid w:val="003B0FFE"/>
    <w:rsid w:val="003B270B"/>
    <w:rsid w:val="003B27D0"/>
    <w:rsid w:val="003B27F4"/>
    <w:rsid w:val="003B3CBD"/>
    <w:rsid w:val="003B5EAF"/>
    <w:rsid w:val="003B5F61"/>
    <w:rsid w:val="003C1556"/>
    <w:rsid w:val="003C19DC"/>
    <w:rsid w:val="003D02F0"/>
    <w:rsid w:val="003D165E"/>
    <w:rsid w:val="003D7393"/>
    <w:rsid w:val="003E0F31"/>
    <w:rsid w:val="003E12DE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2159"/>
    <w:rsid w:val="0040375B"/>
    <w:rsid w:val="00404CD3"/>
    <w:rsid w:val="004063F1"/>
    <w:rsid w:val="00406FFF"/>
    <w:rsid w:val="0040775D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2C76"/>
    <w:rsid w:val="004C5205"/>
    <w:rsid w:val="004C5221"/>
    <w:rsid w:val="004C5E4A"/>
    <w:rsid w:val="004C6C6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11873"/>
    <w:rsid w:val="00514C8B"/>
    <w:rsid w:val="005232DA"/>
    <w:rsid w:val="00523F60"/>
    <w:rsid w:val="005245A5"/>
    <w:rsid w:val="00525EDF"/>
    <w:rsid w:val="00527C11"/>
    <w:rsid w:val="00532C4A"/>
    <w:rsid w:val="00535067"/>
    <w:rsid w:val="00535B60"/>
    <w:rsid w:val="00535D4A"/>
    <w:rsid w:val="00542436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3761"/>
    <w:rsid w:val="00570AEC"/>
    <w:rsid w:val="00571CCB"/>
    <w:rsid w:val="00574B1D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23B9"/>
    <w:rsid w:val="00606265"/>
    <w:rsid w:val="006071AE"/>
    <w:rsid w:val="00613B5F"/>
    <w:rsid w:val="0061408C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4E01"/>
    <w:rsid w:val="0064702D"/>
    <w:rsid w:val="0064756B"/>
    <w:rsid w:val="00655F0F"/>
    <w:rsid w:val="00660599"/>
    <w:rsid w:val="00661FB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57753"/>
    <w:rsid w:val="007603DF"/>
    <w:rsid w:val="00766F7D"/>
    <w:rsid w:val="007804EC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6D09"/>
    <w:rsid w:val="007D0FA4"/>
    <w:rsid w:val="007D1AA8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37E02"/>
    <w:rsid w:val="008410E2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100E4"/>
    <w:rsid w:val="00910191"/>
    <w:rsid w:val="009119A4"/>
    <w:rsid w:val="00913C9D"/>
    <w:rsid w:val="00913F8C"/>
    <w:rsid w:val="00916454"/>
    <w:rsid w:val="00917EC9"/>
    <w:rsid w:val="00922584"/>
    <w:rsid w:val="00922BB2"/>
    <w:rsid w:val="00923497"/>
    <w:rsid w:val="00923898"/>
    <w:rsid w:val="009242CF"/>
    <w:rsid w:val="009269E9"/>
    <w:rsid w:val="0093323C"/>
    <w:rsid w:val="00933732"/>
    <w:rsid w:val="009346C4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62AB"/>
    <w:rsid w:val="009A6D9E"/>
    <w:rsid w:val="009A76FB"/>
    <w:rsid w:val="009A7C12"/>
    <w:rsid w:val="009B0049"/>
    <w:rsid w:val="009B0436"/>
    <w:rsid w:val="009B4315"/>
    <w:rsid w:val="009B4975"/>
    <w:rsid w:val="009B6665"/>
    <w:rsid w:val="009C052A"/>
    <w:rsid w:val="009C179E"/>
    <w:rsid w:val="009C1F46"/>
    <w:rsid w:val="009C7677"/>
    <w:rsid w:val="009D0100"/>
    <w:rsid w:val="009D0E04"/>
    <w:rsid w:val="009D2FAC"/>
    <w:rsid w:val="009D4115"/>
    <w:rsid w:val="009D41EF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9F529D"/>
    <w:rsid w:val="00A002EE"/>
    <w:rsid w:val="00A00CE1"/>
    <w:rsid w:val="00A013A9"/>
    <w:rsid w:val="00A02C5B"/>
    <w:rsid w:val="00A03466"/>
    <w:rsid w:val="00A03F51"/>
    <w:rsid w:val="00A0485F"/>
    <w:rsid w:val="00A11337"/>
    <w:rsid w:val="00A120E2"/>
    <w:rsid w:val="00A15866"/>
    <w:rsid w:val="00A15EEB"/>
    <w:rsid w:val="00A20E4F"/>
    <w:rsid w:val="00A25199"/>
    <w:rsid w:val="00A254FA"/>
    <w:rsid w:val="00A3093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FE6"/>
    <w:rsid w:val="00A51588"/>
    <w:rsid w:val="00A54EB7"/>
    <w:rsid w:val="00A551DB"/>
    <w:rsid w:val="00A55E06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87A0D"/>
    <w:rsid w:val="00A91C73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25EB"/>
    <w:rsid w:val="00AF3BCE"/>
    <w:rsid w:val="00AF63EA"/>
    <w:rsid w:val="00B01925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4887"/>
    <w:rsid w:val="00B24ED1"/>
    <w:rsid w:val="00B253DF"/>
    <w:rsid w:val="00B26491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37B4"/>
    <w:rsid w:val="00B43C3B"/>
    <w:rsid w:val="00B445DA"/>
    <w:rsid w:val="00B4482E"/>
    <w:rsid w:val="00B50682"/>
    <w:rsid w:val="00B506E5"/>
    <w:rsid w:val="00B514B7"/>
    <w:rsid w:val="00B53E2E"/>
    <w:rsid w:val="00B545C6"/>
    <w:rsid w:val="00B54B02"/>
    <w:rsid w:val="00B56080"/>
    <w:rsid w:val="00B604E2"/>
    <w:rsid w:val="00B6157B"/>
    <w:rsid w:val="00B6296F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6B30"/>
    <w:rsid w:val="00BA08F0"/>
    <w:rsid w:val="00BA2DD2"/>
    <w:rsid w:val="00BA4525"/>
    <w:rsid w:val="00BA4AEA"/>
    <w:rsid w:val="00BA739C"/>
    <w:rsid w:val="00BB0F2C"/>
    <w:rsid w:val="00BB2E7B"/>
    <w:rsid w:val="00BB3A88"/>
    <w:rsid w:val="00BB46E7"/>
    <w:rsid w:val="00BB7458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CD6"/>
    <w:rsid w:val="00C87F95"/>
    <w:rsid w:val="00C90F06"/>
    <w:rsid w:val="00C91D10"/>
    <w:rsid w:val="00C93180"/>
    <w:rsid w:val="00C940CC"/>
    <w:rsid w:val="00C94780"/>
    <w:rsid w:val="00C94E6F"/>
    <w:rsid w:val="00CA161A"/>
    <w:rsid w:val="00CA2184"/>
    <w:rsid w:val="00CA3C96"/>
    <w:rsid w:val="00CA3E38"/>
    <w:rsid w:val="00CA4126"/>
    <w:rsid w:val="00CA5A60"/>
    <w:rsid w:val="00CA5A96"/>
    <w:rsid w:val="00CA5DC9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27E0E"/>
    <w:rsid w:val="00D31D92"/>
    <w:rsid w:val="00D322F6"/>
    <w:rsid w:val="00D328AE"/>
    <w:rsid w:val="00D33E8E"/>
    <w:rsid w:val="00D35058"/>
    <w:rsid w:val="00D36F78"/>
    <w:rsid w:val="00D37079"/>
    <w:rsid w:val="00D374A0"/>
    <w:rsid w:val="00D45628"/>
    <w:rsid w:val="00D4663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EEB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4D0F"/>
    <w:rsid w:val="00DE5894"/>
    <w:rsid w:val="00DE697F"/>
    <w:rsid w:val="00DE77B1"/>
    <w:rsid w:val="00DF080D"/>
    <w:rsid w:val="00DF31AC"/>
    <w:rsid w:val="00DF4819"/>
    <w:rsid w:val="00DF49C7"/>
    <w:rsid w:val="00DF6C3B"/>
    <w:rsid w:val="00DF78DA"/>
    <w:rsid w:val="00DF7B9D"/>
    <w:rsid w:val="00E03D1D"/>
    <w:rsid w:val="00E054D4"/>
    <w:rsid w:val="00E05A0D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500F"/>
    <w:rsid w:val="00E26409"/>
    <w:rsid w:val="00E26C68"/>
    <w:rsid w:val="00E27426"/>
    <w:rsid w:val="00E31764"/>
    <w:rsid w:val="00E323B9"/>
    <w:rsid w:val="00E33692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1191"/>
    <w:rsid w:val="00EE186A"/>
    <w:rsid w:val="00EE2EEA"/>
    <w:rsid w:val="00EE6A0A"/>
    <w:rsid w:val="00EF0C87"/>
    <w:rsid w:val="00EF3274"/>
    <w:rsid w:val="00EF6B10"/>
    <w:rsid w:val="00EF705E"/>
    <w:rsid w:val="00F01B89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764AD"/>
    <w:rsid w:val="00F7720B"/>
    <w:rsid w:val="00F77B22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76A3"/>
    <w:rsid w:val="00FD31E4"/>
    <w:rsid w:val="00FD48B5"/>
    <w:rsid w:val="00FD5A4B"/>
    <w:rsid w:val="00FD620D"/>
    <w:rsid w:val="00FE0A31"/>
    <w:rsid w:val="00FE0E46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EA7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2057-CB46-4C3F-8D31-E3816DF1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2024-02-21T12:04:00Z</cp:lastPrinted>
  <dcterms:created xsi:type="dcterms:W3CDTF">2024-07-31T13:46:00Z</dcterms:created>
  <dcterms:modified xsi:type="dcterms:W3CDTF">2024-08-01T05:51:00Z</dcterms:modified>
</cp:coreProperties>
</file>