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367B" w14:textId="03105BE5" w:rsidR="007F2564" w:rsidRPr="00F3588F" w:rsidRDefault="007F2564" w:rsidP="007F2564">
      <w:pPr>
        <w:spacing w:before="60" w:after="0"/>
        <w:jc w:val="right"/>
        <w:rPr>
          <w:rFonts w:ascii="Arial" w:hAnsi="Arial" w:cs="Arial"/>
          <w:b/>
          <w:sz w:val="20"/>
          <w:szCs w:val="20"/>
        </w:rPr>
      </w:pPr>
      <w:r w:rsidRPr="00F3588F">
        <w:rPr>
          <w:rFonts w:ascii="Arial" w:hAnsi="Arial" w:cs="Arial"/>
          <w:b/>
          <w:sz w:val="20"/>
          <w:szCs w:val="20"/>
        </w:rPr>
        <w:t xml:space="preserve">Załącznik nr </w:t>
      </w:r>
      <w:r w:rsidR="00463857">
        <w:rPr>
          <w:rFonts w:ascii="Arial" w:hAnsi="Arial" w:cs="Arial"/>
          <w:b/>
          <w:sz w:val="20"/>
          <w:szCs w:val="20"/>
        </w:rPr>
        <w:t>9</w:t>
      </w:r>
      <w:r w:rsidR="00123AA4" w:rsidRPr="00F3588F">
        <w:rPr>
          <w:rFonts w:ascii="Arial" w:hAnsi="Arial" w:cs="Arial"/>
          <w:b/>
          <w:sz w:val="20"/>
          <w:szCs w:val="20"/>
        </w:rPr>
        <w:t xml:space="preserve"> do SWZ</w:t>
      </w:r>
      <w:r w:rsidRPr="00F3588F">
        <w:rPr>
          <w:rFonts w:ascii="Arial" w:hAnsi="Arial" w:cs="Arial"/>
          <w:b/>
          <w:sz w:val="20"/>
          <w:szCs w:val="20"/>
        </w:rPr>
        <w:t xml:space="preserve"> </w:t>
      </w:r>
    </w:p>
    <w:p w14:paraId="547F692D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.............................................</w:t>
      </w:r>
    </w:p>
    <w:p w14:paraId="36F2CB33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  <w:r w:rsidRPr="007F2564">
        <w:rPr>
          <w:rFonts w:ascii="Arial" w:hAnsi="Arial" w:cs="Arial"/>
          <w:i/>
          <w:sz w:val="20"/>
          <w:szCs w:val="20"/>
        </w:rPr>
        <w:t xml:space="preserve"> (pieczęć firmowa Wykonawcy)</w:t>
      </w:r>
    </w:p>
    <w:p w14:paraId="1B6A33EE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</w:p>
    <w:p w14:paraId="5456E11D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</w:p>
    <w:p w14:paraId="24070375" w14:textId="682692E0" w:rsidR="007F2564" w:rsidRPr="001C14F7" w:rsidRDefault="0012497B" w:rsidP="007F2564">
      <w:pPr>
        <w:pStyle w:val="Tekstpodstawowy"/>
        <w:spacing w:before="60"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Cs w:val="24"/>
          <w:lang w:eastAsia="pl-PL"/>
        </w:rPr>
        <w:t>DOŚWIADCZENIE ZAWODOWE</w:t>
      </w:r>
    </w:p>
    <w:p w14:paraId="4683A8E0" w14:textId="77777777" w:rsidR="00F3588F" w:rsidRDefault="00F3588F" w:rsidP="007F2564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14:paraId="0C66F050" w14:textId="6674C851" w:rsidR="0012497B" w:rsidRDefault="007F2564" w:rsidP="0012497B">
      <w:pPr>
        <w:pStyle w:val="Bezodstpw"/>
        <w:spacing w:line="360" w:lineRule="auto"/>
        <w:ind w:firstLine="851"/>
        <w:jc w:val="both"/>
      </w:pPr>
      <w:r w:rsidRPr="0012497B">
        <w:rPr>
          <w:rFonts w:ascii="Arial" w:hAnsi="Arial" w:cs="Arial"/>
          <w:sz w:val="20"/>
        </w:rPr>
        <w:t xml:space="preserve">Uczestnicząc w postepowaniu w trybie </w:t>
      </w:r>
      <w:r w:rsidR="00F3588F" w:rsidRPr="0012497B">
        <w:rPr>
          <w:rFonts w:ascii="Arial" w:hAnsi="Arial" w:cs="Arial"/>
          <w:sz w:val="20"/>
        </w:rPr>
        <w:t>p</w:t>
      </w:r>
      <w:r w:rsidRPr="0012497B">
        <w:rPr>
          <w:rFonts w:ascii="Arial" w:hAnsi="Arial" w:cs="Arial"/>
          <w:sz w:val="20"/>
        </w:rPr>
        <w:t xml:space="preserve">rzetargu nieograniczonego na </w:t>
      </w:r>
      <w:bookmarkStart w:id="0" w:name="_Hlk121391645"/>
      <w:r w:rsidR="00463857" w:rsidRPr="0012497B">
        <w:rPr>
          <w:rFonts w:ascii="Arial" w:hAnsi="Arial" w:cs="Arial"/>
          <w:b/>
          <w:bCs/>
          <w:sz w:val="20"/>
        </w:rPr>
        <w:t>u</w:t>
      </w:r>
      <w:r w:rsidR="00463857" w:rsidRPr="0012497B">
        <w:rPr>
          <w:rFonts w:ascii="Arial" w:hAnsi="Arial" w:cs="Arial"/>
          <w:b/>
          <w:sz w:val="20"/>
        </w:rPr>
        <w:t>sługę o</w:t>
      </w:r>
      <w:r w:rsidR="00463857" w:rsidRPr="0012497B">
        <w:rPr>
          <w:rFonts w:ascii="Arial" w:hAnsi="Arial" w:cs="Arial"/>
          <w:b/>
          <w:bCs/>
          <w:sz w:val="20"/>
        </w:rPr>
        <w:t>kresowej konserwacji oraz naprawa urządzeń transportu bliskiego w budynkach Wydziału Mechanicznego Technologicznego</w:t>
      </w:r>
      <w:bookmarkEnd w:id="0"/>
      <w:r w:rsidR="00463857" w:rsidRPr="0012497B">
        <w:rPr>
          <w:rFonts w:ascii="Arial" w:hAnsi="Arial" w:cs="Arial"/>
          <w:b/>
          <w:bCs/>
          <w:sz w:val="20"/>
        </w:rPr>
        <w:t xml:space="preserve"> Politechniki Warszawskiej</w:t>
      </w:r>
      <w:r w:rsidR="0012497B">
        <w:rPr>
          <w:rFonts w:ascii="Arial" w:hAnsi="Arial" w:cs="Arial"/>
          <w:sz w:val="20"/>
        </w:rPr>
        <w:t xml:space="preserve"> </w:t>
      </w:r>
      <w:r w:rsidR="0012497B">
        <w:rPr>
          <w:rFonts w:ascii="Arial" w:eastAsia="ArialMT" w:hAnsi="Arial" w:cs="Arial"/>
          <w:sz w:val="20"/>
        </w:rPr>
        <w:t xml:space="preserve">potwierdzam spełnienie warunku, o którym mowa </w:t>
      </w:r>
      <w:r w:rsidR="00A25A38">
        <w:rPr>
          <w:rFonts w:ascii="Arial" w:eastAsia="ArialMT" w:hAnsi="Arial" w:cs="Arial"/>
          <w:sz w:val="20"/>
        </w:rPr>
        <w:t>w</w:t>
      </w:r>
      <w:r w:rsidR="0012497B">
        <w:rPr>
          <w:rFonts w:ascii="Arial" w:eastAsia="ArialMT" w:hAnsi="Arial" w:cs="Arial"/>
          <w:sz w:val="20"/>
        </w:rPr>
        <w:t xml:space="preserve"> Rozdziale </w:t>
      </w:r>
      <w:r w:rsidR="00A25A38">
        <w:rPr>
          <w:rFonts w:ascii="Arial" w:eastAsia="ArialMT" w:hAnsi="Arial" w:cs="Arial"/>
          <w:sz w:val="20"/>
        </w:rPr>
        <w:t>VIII</w:t>
      </w:r>
      <w:r w:rsidR="0012497B">
        <w:rPr>
          <w:rFonts w:ascii="Arial" w:eastAsia="ArialMT" w:hAnsi="Arial" w:cs="Arial"/>
          <w:sz w:val="20"/>
        </w:rPr>
        <w:t xml:space="preserve"> ust. 2 pkt. </w:t>
      </w:r>
      <w:r w:rsidR="00A25A38">
        <w:rPr>
          <w:rFonts w:ascii="Arial" w:eastAsia="ArialMT" w:hAnsi="Arial" w:cs="Arial"/>
          <w:sz w:val="20"/>
        </w:rPr>
        <w:t>2</w:t>
      </w:r>
      <w:r w:rsidR="0012497B">
        <w:rPr>
          <w:rFonts w:ascii="Arial" w:eastAsia="ArialMT" w:hAnsi="Arial" w:cs="Arial"/>
          <w:sz w:val="20"/>
        </w:rPr>
        <w:t xml:space="preserve"> SWZ. Do wykazu dołączam </w:t>
      </w:r>
      <w:r w:rsidR="0012497B">
        <w:rPr>
          <w:rFonts w:ascii="Arial" w:hAnsi="Arial" w:cs="Arial"/>
          <w:sz w:val="20"/>
        </w:rPr>
        <w:t>aktualne świadectwa kwalifikacyjne osób wyznaczonych do wykonania czynności obejmujących przedmiot zamówienia</w:t>
      </w:r>
      <w:r w:rsidR="0012497B">
        <w:rPr>
          <w:rFonts w:ascii="Arial" w:hAnsi="Arial" w:cs="Arial"/>
        </w:rPr>
        <w:t>.</w:t>
      </w:r>
    </w:p>
    <w:p w14:paraId="641DF704" w14:textId="77777777" w:rsidR="0012497B" w:rsidRDefault="0012497B" w:rsidP="0012497B">
      <w:pPr>
        <w:widowControl w:val="0"/>
        <w:spacing w:after="0" w:line="240" w:lineRule="auto"/>
        <w:jc w:val="both"/>
        <w:textAlignment w:val="baseline"/>
        <w:rPr>
          <w:rFonts w:ascii="Arial" w:eastAsia="ArialMT" w:hAnsi="Arial" w:cs="Arial"/>
          <w:sz w:val="20"/>
          <w:szCs w:val="20"/>
        </w:rPr>
      </w:pPr>
    </w:p>
    <w:p w14:paraId="6C9A3901" w14:textId="77777777" w:rsidR="0012497B" w:rsidRDefault="0012497B" w:rsidP="0012497B">
      <w:pPr>
        <w:widowControl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842"/>
        <w:gridCol w:w="1843"/>
        <w:gridCol w:w="2121"/>
      </w:tblGrid>
      <w:tr w:rsidR="0012497B" w14:paraId="3C2AB0B5" w14:textId="77777777" w:rsidTr="00A25A38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D26C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6B34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wyznaczona do wykonywania czynności </w:t>
            </w:r>
            <w:r>
              <w:rPr>
                <w:rFonts w:ascii="Arial" w:hAnsi="Arial" w:cs="Arial"/>
                <w:sz w:val="18"/>
                <w:szCs w:val="18"/>
              </w:rPr>
              <w:br/>
              <w:t>(imię i nazwisko)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6801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zatrudnienia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DE74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Uprawnienia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FB4E" w14:textId="119CEF84" w:rsidR="0012497B" w:rsidRDefault="0012497B" w:rsidP="001249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Świadectwo kwalifikacyjne (numer)</w:t>
            </w:r>
          </w:p>
        </w:tc>
      </w:tr>
      <w:tr w:rsidR="0012497B" w14:paraId="46F86DDF" w14:textId="77777777" w:rsidTr="00A25A38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F3A2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946C8F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2B159A91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86D0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C71C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4639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FCBC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7B" w14:paraId="47379E28" w14:textId="77777777" w:rsidTr="00A25A38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D8FB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DFEE46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45C4CC25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83AE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74B0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72E8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0892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7B" w14:paraId="09D27EBE" w14:textId="77777777" w:rsidTr="00A25A38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4B8F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4E7D6D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2D2E7539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CF24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8434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767C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6AB5" w14:textId="77777777" w:rsidR="0012497B" w:rsidRDefault="0012497B" w:rsidP="00CC06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550275" w14:textId="77777777" w:rsidR="0012497B" w:rsidRDefault="0012497B" w:rsidP="0012497B">
      <w:pPr>
        <w:widowControl w:val="0"/>
        <w:spacing w:after="0" w:line="240" w:lineRule="auto"/>
        <w:ind w:right="5953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74C2EA0" w14:textId="77777777" w:rsidR="0012497B" w:rsidRDefault="0012497B" w:rsidP="0012497B">
      <w:pPr>
        <w:widowControl w:val="0"/>
        <w:spacing w:after="0" w:line="240" w:lineRule="auto"/>
        <w:ind w:right="5953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0A58E2A" w14:textId="77777777" w:rsidR="0012497B" w:rsidRDefault="0012497B" w:rsidP="0012497B">
      <w:pPr>
        <w:widowControl w:val="0"/>
        <w:spacing w:after="0" w:line="240" w:lineRule="auto"/>
        <w:jc w:val="both"/>
        <w:textAlignment w:val="baseline"/>
      </w:pPr>
      <w:r>
        <w:rPr>
          <w:rFonts w:ascii="Arial" w:eastAsia="ArialMT" w:hAnsi="Arial" w:cs="Arial"/>
          <w:sz w:val="20"/>
          <w:szCs w:val="20"/>
        </w:rPr>
        <w:t xml:space="preserve">Do wykazu dołączam </w:t>
      </w:r>
      <w:r>
        <w:rPr>
          <w:rFonts w:ascii="Arial" w:hAnsi="Arial" w:cs="Arial"/>
          <w:sz w:val="20"/>
          <w:szCs w:val="20"/>
        </w:rPr>
        <w:t>aktualne świadectwa kwalifikacyjne osób wyznaczonych do wykonania czynności obejmujących przedmiot zamówienia.</w:t>
      </w:r>
    </w:p>
    <w:p w14:paraId="6A4B9328" w14:textId="77777777" w:rsidR="0012497B" w:rsidRDefault="0012497B" w:rsidP="0012497B">
      <w:pPr>
        <w:widowControl w:val="0"/>
        <w:spacing w:after="0" w:line="240" w:lineRule="auto"/>
        <w:ind w:right="5953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05964AF" w14:textId="77777777" w:rsidR="0012497B" w:rsidRDefault="0012497B" w:rsidP="0012497B">
      <w:pPr>
        <w:widowControl w:val="0"/>
        <w:spacing w:after="0" w:line="240" w:lineRule="auto"/>
        <w:ind w:right="5953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F438214" w14:textId="77777777" w:rsidR="00463857" w:rsidRDefault="00463857" w:rsidP="007F2564">
      <w:pPr>
        <w:spacing w:before="60" w:after="0"/>
        <w:jc w:val="both"/>
        <w:rPr>
          <w:rFonts w:ascii="Arial" w:hAnsi="Arial" w:cs="Arial"/>
          <w:b/>
          <w:bCs/>
          <w:color w:val="000000" w:themeColor="text1"/>
          <w:sz w:val="20"/>
        </w:rPr>
      </w:pPr>
    </w:p>
    <w:p w14:paraId="185B46CB" w14:textId="77777777" w:rsidR="00463857" w:rsidRPr="007F2564" w:rsidRDefault="00463857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4FD58FB8" w14:textId="77777777" w:rsidR="007F2564" w:rsidRDefault="007F2564" w:rsidP="007F2564">
      <w:pPr>
        <w:spacing w:before="60" w:after="0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…........................................, dnia …................</w:t>
      </w:r>
    </w:p>
    <w:p w14:paraId="201CDFE2" w14:textId="77777777" w:rsidR="00463857" w:rsidRDefault="00463857" w:rsidP="007F2564">
      <w:pPr>
        <w:spacing w:before="60" w:after="0"/>
        <w:rPr>
          <w:rFonts w:ascii="Arial" w:hAnsi="Arial" w:cs="Arial"/>
          <w:sz w:val="20"/>
          <w:szCs w:val="20"/>
        </w:rPr>
      </w:pPr>
    </w:p>
    <w:p w14:paraId="521D472C" w14:textId="77777777" w:rsidR="00463857" w:rsidRPr="007F2564" w:rsidRDefault="00463857" w:rsidP="007F2564">
      <w:pPr>
        <w:spacing w:before="60" w:after="0"/>
        <w:rPr>
          <w:rFonts w:ascii="Arial" w:hAnsi="Arial" w:cs="Arial"/>
          <w:sz w:val="20"/>
          <w:szCs w:val="20"/>
        </w:rPr>
      </w:pPr>
    </w:p>
    <w:p w14:paraId="4EF758DD" w14:textId="77777777" w:rsidR="007F2564" w:rsidRPr="007F2564" w:rsidRDefault="007F2564" w:rsidP="007F2564">
      <w:pPr>
        <w:spacing w:before="60" w:after="0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……………............................................................</w:t>
      </w:r>
      <w:r w:rsidRPr="007F2564">
        <w:rPr>
          <w:rFonts w:ascii="Arial" w:hAnsi="Arial" w:cs="Arial"/>
          <w:sz w:val="20"/>
          <w:szCs w:val="20"/>
          <w:vertAlign w:val="superscript"/>
        </w:rPr>
        <w:br/>
      </w:r>
      <w:r w:rsidRPr="007F2564">
        <w:rPr>
          <w:rFonts w:ascii="Arial" w:hAnsi="Arial" w:cs="Arial"/>
          <w:i/>
          <w:sz w:val="20"/>
          <w:szCs w:val="20"/>
        </w:rPr>
        <w:t>(podpis i pieczątka osoby uprawnionej do</w:t>
      </w:r>
    </w:p>
    <w:p w14:paraId="0218FA05" w14:textId="77777777" w:rsidR="007F2564" w:rsidRPr="007F2564" w:rsidRDefault="007F2564" w:rsidP="007F2564">
      <w:pPr>
        <w:spacing w:before="60" w:after="0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7F2564">
        <w:rPr>
          <w:rFonts w:ascii="Arial" w:hAnsi="Arial" w:cs="Arial"/>
          <w:i/>
          <w:sz w:val="20"/>
          <w:szCs w:val="20"/>
        </w:rPr>
        <w:t>składania oświadczeń woli w imieniu Wykonawcy)</w:t>
      </w:r>
    </w:p>
    <w:p w14:paraId="08DF4F93" w14:textId="77777777" w:rsidR="007F2564" w:rsidRPr="007F2564" w:rsidRDefault="007F2564" w:rsidP="007F2564">
      <w:pPr>
        <w:spacing w:before="60" w:after="0"/>
        <w:rPr>
          <w:rFonts w:ascii="Arial" w:hAnsi="Arial" w:cs="Arial"/>
          <w:i/>
          <w:sz w:val="20"/>
          <w:szCs w:val="20"/>
        </w:rPr>
      </w:pPr>
    </w:p>
    <w:p w14:paraId="1F0DFBF2" w14:textId="77777777" w:rsidR="007F2564" w:rsidRPr="007F2564" w:rsidRDefault="007F2564" w:rsidP="007F2564">
      <w:pPr>
        <w:spacing w:line="36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7F2564" w:rsidRPr="007F2564" w:rsidSect="00881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C5DF2" w14:textId="77777777" w:rsidR="00EF290F" w:rsidRDefault="00EF290F" w:rsidP="00B60F83">
      <w:pPr>
        <w:spacing w:after="0" w:line="240" w:lineRule="auto"/>
      </w:pPr>
      <w:r>
        <w:separator/>
      </w:r>
    </w:p>
  </w:endnote>
  <w:endnote w:type="continuationSeparator" w:id="0">
    <w:p w14:paraId="320DC204" w14:textId="77777777" w:rsidR="00EF290F" w:rsidRDefault="00EF290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E64F" w14:textId="77777777" w:rsidR="00E8548C" w:rsidRDefault="00E854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9CCA" w14:textId="77777777" w:rsidR="00B11D01" w:rsidRPr="00C73AF9" w:rsidRDefault="00B11D01" w:rsidP="00B11D01">
    <w:pPr>
      <w:pStyle w:val="Stopka"/>
      <w:jc w:val="right"/>
      <w:rPr>
        <w:rFonts w:ascii="Calibri Light" w:hAnsi="Calibri Light"/>
        <w:lang w:val="en-US"/>
      </w:rPr>
    </w:pPr>
    <w:r w:rsidRPr="00C73AF9">
      <w:rPr>
        <w:rFonts w:ascii="Calibri Light" w:hAnsi="Calibri Light"/>
        <w:lang w:val="en-US"/>
      </w:rPr>
      <w:t xml:space="preserve">str. </w:t>
    </w:r>
    <w:r w:rsidRPr="00F60C02">
      <w:fldChar w:fldCharType="begin"/>
    </w:r>
    <w:r w:rsidRPr="00C73AF9">
      <w:rPr>
        <w:lang w:val="en-US"/>
      </w:rPr>
      <w:instrText xml:space="preserve"> PAGE    \* MERGEFORMAT </w:instrText>
    </w:r>
    <w:r w:rsidRPr="00F60C02">
      <w:fldChar w:fldCharType="separate"/>
    </w:r>
    <w:r w:rsidRPr="00C73AF9">
      <w:rPr>
        <w:lang w:val="en-US"/>
      </w:rPr>
      <w:t>21</w:t>
    </w:r>
    <w:r w:rsidRPr="00F60C02">
      <w:fldChar w:fldCharType="end"/>
    </w:r>
  </w:p>
  <w:p w14:paraId="64E0FFAE" w14:textId="2FB375F7" w:rsidR="00B11D01" w:rsidRPr="007F2564" w:rsidRDefault="00D12BFD" w:rsidP="00D12BFD">
    <w:pPr>
      <w:pStyle w:val="Stopka"/>
      <w:rPr>
        <w:sz w:val="18"/>
        <w:szCs w:val="18"/>
        <w:lang w:val="en-US"/>
      </w:rPr>
    </w:pPr>
    <w:r w:rsidRPr="007F2564">
      <w:rPr>
        <w:rFonts w:ascii="Arial" w:hAnsi="Arial" w:cs="Arial"/>
        <w:b/>
        <w:sz w:val="18"/>
        <w:szCs w:val="18"/>
        <w:lang w:val="en-US"/>
      </w:rPr>
      <w:t>ZP_</w:t>
    </w:r>
    <w:r w:rsidR="007F2564" w:rsidRPr="007F2564">
      <w:rPr>
        <w:rFonts w:ascii="Arial" w:hAnsi="Arial" w:cs="Arial"/>
        <w:b/>
        <w:sz w:val="18"/>
        <w:szCs w:val="18"/>
        <w:lang w:val="en-US"/>
      </w:rPr>
      <w:t>11</w:t>
    </w:r>
    <w:r w:rsidRPr="007F2564">
      <w:rPr>
        <w:rFonts w:ascii="Arial" w:hAnsi="Arial" w:cs="Arial"/>
        <w:b/>
        <w:sz w:val="18"/>
        <w:szCs w:val="18"/>
        <w:lang w:val="en-US"/>
      </w:rPr>
      <w:t>_2021_WIP-WIP-ITW-IMIP</w:t>
    </w:r>
    <w:r w:rsidR="007F2564" w:rsidRPr="007F2564">
      <w:rPr>
        <w:rFonts w:ascii="Arial" w:hAnsi="Arial" w:cs="Arial"/>
        <w:b/>
        <w:sz w:val="18"/>
        <w:szCs w:val="18"/>
        <w:lang w:val="en-US"/>
      </w:rPr>
      <w:t>-ISOP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515FA260" w:rsidR="008455C7" w:rsidRPr="00C73AF9" w:rsidRDefault="008455C7">
    <w:pPr>
      <w:pStyle w:val="Stopka"/>
      <w:rPr>
        <w:sz w:val="18"/>
        <w:szCs w:val="18"/>
        <w:lang w:val="en-US"/>
      </w:rPr>
    </w:pPr>
    <w:r w:rsidRPr="00C73AF9">
      <w:rPr>
        <w:rFonts w:ascii="Arial" w:hAnsi="Arial" w:cs="Arial"/>
        <w:b/>
        <w:sz w:val="18"/>
        <w:szCs w:val="18"/>
        <w:lang w:val="en-US"/>
      </w:rPr>
      <w:t>ZP_</w:t>
    </w:r>
    <w:r w:rsidR="00E8548C">
      <w:rPr>
        <w:rFonts w:ascii="Arial" w:hAnsi="Arial" w:cs="Arial"/>
        <w:b/>
        <w:sz w:val="18"/>
        <w:szCs w:val="18"/>
        <w:lang w:val="en-US"/>
      </w:rPr>
      <w:t>6</w:t>
    </w:r>
    <w:r w:rsidRPr="00C73AF9">
      <w:rPr>
        <w:rFonts w:ascii="Arial" w:hAnsi="Arial" w:cs="Arial"/>
        <w:b/>
        <w:sz w:val="18"/>
        <w:szCs w:val="18"/>
        <w:lang w:val="en-US"/>
      </w:rPr>
      <w:t>_202</w:t>
    </w:r>
    <w:r w:rsidR="00794001">
      <w:rPr>
        <w:rFonts w:ascii="Arial" w:hAnsi="Arial" w:cs="Arial"/>
        <w:b/>
        <w:sz w:val="18"/>
        <w:szCs w:val="18"/>
        <w:lang w:val="en-US"/>
      </w:rPr>
      <w:t>4</w:t>
    </w:r>
    <w:r w:rsidRPr="00C73AF9">
      <w:rPr>
        <w:rFonts w:ascii="Arial" w:hAnsi="Arial" w:cs="Arial"/>
        <w:b/>
        <w:sz w:val="18"/>
        <w:szCs w:val="18"/>
        <w:lang w:val="en-US"/>
      </w:rPr>
      <w:t>_W</w:t>
    </w:r>
    <w:r w:rsidR="00794001">
      <w:rPr>
        <w:rFonts w:ascii="Arial" w:hAnsi="Arial" w:cs="Arial"/>
        <w:b/>
        <w:sz w:val="18"/>
        <w:szCs w:val="18"/>
        <w:lang w:val="en-US"/>
      </w:rPr>
      <w:t>MT</w:t>
    </w:r>
    <w:r w:rsidR="00E8548C">
      <w:rPr>
        <w:rFonts w:ascii="Arial" w:hAnsi="Arial" w:cs="Arial"/>
        <w:b/>
        <w:sz w:val="18"/>
        <w:szCs w:val="18"/>
        <w:lang w:val="en-US"/>
      </w:rPr>
      <w:t>-</w:t>
    </w:r>
    <w:r w:rsidR="009064A9" w:rsidRPr="00C73AF9">
      <w:rPr>
        <w:rFonts w:ascii="Arial" w:hAnsi="Arial" w:cs="Arial"/>
        <w:b/>
        <w:sz w:val="18"/>
        <w:szCs w:val="18"/>
        <w:lang w:val="en-US"/>
      </w:rPr>
      <w:t>W</w:t>
    </w:r>
    <w:r w:rsidR="00794001">
      <w:rPr>
        <w:rFonts w:ascii="Arial" w:hAnsi="Arial" w:cs="Arial"/>
        <w:b/>
        <w:sz w:val="18"/>
        <w:szCs w:val="18"/>
        <w:lang w:val="en-US"/>
      </w:rPr>
      <w:t>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AB51C" w14:textId="77777777" w:rsidR="00EF290F" w:rsidRDefault="00EF290F" w:rsidP="00B60F83">
      <w:pPr>
        <w:spacing w:after="0" w:line="240" w:lineRule="auto"/>
      </w:pPr>
      <w:r>
        <w:separator/>
      </w:r>
    </w:p>
  </w:footnote>
  <w:footnote w:type="continuationSeparator" w:id="0">
    <w:p w14:paraId="20489DB1" w14:textId="77777777" w:rsidR="00EF290F" w:rsidRDefault="00EF290F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3DD1" w14:textId="77777777" w:rsidR="00E8548C" w:rsidRDefault="00E854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1EA1" w14:textId="77777777" w:rsidR="00E8548C" w:rsidRDefault="00E854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C525D" w14:textId="77777777" w:rsidR="00E8548C" w:rsidRDefault="00E854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2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262870">
    <w:abstractNumId w:val="49"/>
  </w:num>
  <w:num w:numId="2" w16cid:durableId="579219160">
    <w:abstractNumId w:val="5"/>
  </w:num>
  <w:num w:numId="3" w16cid:durableId="2023165105">
    <w:abstractNumId w:val="39"/>
  </w:num>
  <w:num w:numId="4" w16cid:durableId="1079475856">
    <w:abstractNumId w:val="10"/>
  </w:num>
  <w:num w:numId="5" w16cid:durableId="1267736425">
    <w:abstractNumId w:val="30"/>
  </w:num>
  <w:num w:numId="6" w16cid:durableId="1098132987">
    <w:abstractNumId w:val="53"/>
  </w:num>
  <w:num w:numId="7" w16cid:durableId="410935652">
    <w:abstractNumId w:val="13"/>
  </w:num>
  <w:num w:numId="8" w16cid:durableId="1512992631">
    <w:abstractNumId w:val="4"/>
  </w:num>
  <w:num w:numId="9" w16cid:durableId="240717964">
    <w:abstractNumId w:val="40"/>
  </w:num>
  <w:num w:numId="10" w16cid:durableId="484321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2985883">
    <w:abstractNumId w:val="33"/>
  </w:num>
  <w:num w:numId="12" w16cid:durableId="9708690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7206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43664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5545998">
    <w:abstractNumId w:val="34"/>
  </w:num>
  <w:num w:numId="16" w16cid:durableId="409934911">
    <w:abstractNumId w:val="9"/>
  </w:num>
  <w:num w:numId="17" w16cid:durableId="769933797">
    <w:abstractNumId w:val="52"/>
  </w:num>
  <w:num w:numId="18" w16cid:durableId="962537538">
    <w:abstractNumId w:val="43"/>
  </w:num>
  <w:num w:numId="19" w16cid:durableId="938370399">
    <w:abstractNumId w:val="19"/>
  </w:num>
  <w:num w:numId="20" w16cid:durableId="1313288436">
    <w:abstractNumId w:val="29"/>
  </w:num>
  <w:num w:numId="21" w16cid:durableId="1030377422">
    <w:abstractNumId w:val="20"/>
  </w:num>
  <w:num w:numId="22" w16cid:durableId="971909595">
    <w:abstractNumId w:val="8"/>
  </w:num>
  <w:num w:numId="23" w16cid:durableId="1442338577">
    <w:abstractNumId w:val="24"/>
  </w:num>
  <w:num w:numId="24" w16cid:durableId="148256713">
    <w:abstractNumId w:val="27"/>
  </w:num>
  <w:num w:numId="25" w16cid:durableId="1162356660">
    <w:abstractNumId w:val="22"/>
  </w:num>
  <w:num w:numId="26" w16cid:durableId="1524171241">
    <w:abstractNumId w:val="41"/>
  </w:num>
  <w:num w:numId="27" w16cid:durableId="1047804042">
    <w:abstractNumId w:val="16"/>
  </w:num>
  <w:num w:numId="28" w16cid:durableId="442387874">
    <w:abstractNumId w:val="35"/>
  </w:num>
  <w:num w:numId="29" w16cid:durableId="831722319">
    <w:abstractNumId w:val="46"/>
  </w:num>
  <w:num w:numId="30" w16cid:durableId="1512062335">
    <w:abstractNumId w:val="21"/>
  </w:num>
  <w:num w:numId="31" w16cid:durableId="796609442">
    <w:abstractNumId w:val="37"/>
  </w:num>
  <w:num w:numId="32" w16cid:durableId="1933665548">
    <w:abstractNumId w:val="45"/>
  </w:num>
  <w:num w:numId="33" w16cid:durableId="1253079057">
    <w:abstractNumId w:val="14"/>
  </w:num>
  <w:num w:numId="34" w16cid:durableId="203030918">
    <w:abstractNumId w:val="51"/>
  </w:num>
  <w:num w:numId="35" w16cid:durableId="693844032">
    <w:abstractNumId w:val="38"/>
  </w:num>
  <w:num w:numId="36" w16cid:durableId="1515800722">
    <w:abstractNumId w:val="31"/>
  </w:num>
  <w:num w:numId="37" w16cid:durableId="773592704">
    <w:abstractNumId w:val="32"/>
  </w:num>
  <w:num w:numId="38" w16cid:durableId="948317655">
    <w:abstractNumId w:val="44"/>
  </w:num>
  <w:num w:numId="39" w16cid:durableId="776948163">
    <w:abstractNumId w:val="11"/>
  </w:num>
  <w:num w:numId="40" w16cid:durableId="74135835">
    <w:abstractNumId w:val="6"/>
  </w:num>
  <w:num w:numId="41" w16cid:durableId="1506941724">
    <w:abstractNumId w:val="23"/>
  </w:num>
  <w:num w:numId="42" w16cid:durableId="1491368303">
    <w:abstractNumId w:val="15"/>
  </w:num>
  <w:num w:numId="43" w16cid:durableId="821504431">
    <w:abstractNumId w:val="7"/>
  </w:num>
  <w:num w:numId="44" w16cid:durableId="1201014009">
    <w:abstractNumId w:val="12"/>
  </w:num>
  <w:num w:numId="45" w16cid:durableId="1705863249">
    <w:abstractNumId w:val="50"/>
  </w:num>
  <w:num w:numId="46" w16cid:durableId="1281230431">
    <w:abstractNumId w:val="26"/>
  </w:num>
  <w:num w:numId="47" w16cid:durableId="1518933303">
    <w:abstractNumId w:val="25"/>
  </w:num>
  <w:num w:numId="48" w16cid:durableId="1998335928">
    <w:abstractNumId w:val="17"/>
  </w:num>
  <w:num w:numId="49" w16cid:durableId="1272127520">
    <w:abstractNumId w:val="42"/>
  </w:num>
  <w:num w:numId="50" w16cid:durableId="45226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60826372">
    <w:abstractNumId w:val="18"/>
  </w:num>
  <w:num w:numId="52" w16cid:durableId="1417752497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139E"/>
    <w:rsid w:val="0002320C"/>
    <w:rsid w:val="000601A8"/>
    <w:rsid w:val="0006287A"/>
    <w:rsid w:val="000716C3"/>
    <w:rsid w:val="00093289"/>
    <w:rsid w:val="000E25AB"/>
    <w:rsid w:val="000E32BF"/>
    <w:rsid w:val="000F522B"/>
    <w:rsid w:val="00123AA4"/>
    <w:rsid w:val="0012497B"/>
    <w:rsid w:val="001C14F7"/>
    <w:rsid w:val="002177DC"/>
    <w:rsid w:val="002776F0"/>
    <w:rsid w:val="002C4BBA"/>
    <w:rsid w:val="002E3601"/>
    <w:rsid w:val="002F4E59"/>
    <w:rsid w:val="003A04B3"/>
    <w:rsid w:val="003A4645"/>
    <w:rsid w:val="003C5632"/>
    <w:rsid w:val="003E0A19"/>
    <w:rsid w:val="003E1012"/>
    <w:rsid w:val="00402860"/>
    <w:rsid w:val="00416D3C"/>
    <w:rsid w:val="00433848"/>
    <w:rsid w:val="004427C6"/>
    <w:rsid w:val="0045021E"/>
    <w:rsid w:val="00463857"/>
    <w:rsid w:val="00464B43"/>
    <w:rsid w:val="00510863"/>
    <w:rsid w:val="00510FFB"/>
    <w:rsid w:val="00514BB7"/>
    <w:rsid w:val="0052001A"/>
    <w:rsid w:val="005230BC"/>
    <w:rsid w:val="00592882"/>
    <w:rsid w:val="00596877"/>
    <w:rsid w:val="005C1256"/>
    <w:rsid w:val="005D5FDE"/>
    <w:rsid w:val="005D6A24"/>
    <w:rsid w:val="006C5495"/>
    <w:rsid w:val="007177E5"/>
    <w:rsid w:val="00723B67"/>
    <w:rsid w:val="00794001"/>
    <w:rsid w:val="007D0442"/>
    <w:rsid w:val="007F2564"/>
    <w:rsid w:val="007F2987"/>
    <w:rsid w:val="008113A2"/>
    <w:rsid w:val="008455C7"/>
    <w:rsid w:val="00881566"/>
    <w:rsid w:val="00896366"/>
    <w:rsid w:val="008B4353"/>
    <w:rsid w:val="008B7A95"/>
    <w:rsid w:val="008D2402"/>
    <w:rsid w:val="008D4D61"/>
    <w:rsid w:val="009064A9"/>
    <w:rsid w:val="00954376"/>
    <w:rsid w:val="00A22FB9"/>
    <w:rsid w:val="00A25A38"/>
    <w:rsid w:val="00A4716A"/>
    <w:rsid w:val="00A631EB"/>
    <w:rsid w:val="00A73483"/>
    <w:rsid w:val="00AA6377"/>
    <w:rsid w:val="00B11D01"/>
    <w:rsid w:val="00B25943"/>
    <w:rsid w:val="00B2767E"/>
    <w:rsid w:val="00B5157D"/>
    <w:rsid w:val="00B60F83"/>
    <w:rsid w:val="00B64D08"/>
    <w:rsid w:val="00BD11C9"/>
    <w:rsid w:val="00BE3CC0"/>
    <w:rsid w:val="00C73AF9"/>
    <w:rsid w:val="00CF5CC9"/>
    <w:rsid w:val="00D12BFD"/>
    <w:rsid w:val="00D63C57"/>
    <w:rsid w:val="00D71226"/>
    <w:rsid w:val="00DA0EBA"/>
    <w:rsid w:val="00DE2B8D"/>
    <w:rsid w:val="00E14F26"/>
    <w:rsid w:val="00E640ED"/>
    <w:rsid w:val="00E8548C"/>
    <w:rsid w:val="00EE48D4"/>
    <w:rsid w:val="00EF290F"/>
    <w:rsid w:val="00F03263"/>
    <w:rsid w:val="00F3588F"/>
    <w:rsid w:val="00FC0AA0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customStyle="1" w:styleId="BezodstpwZnak">
    <w:name w:val="Bez odstępów Znak"/>
    <w:link w:val="Bezodstpw"/>
    <w:uiPriority w:val="1"/>
    <w:locked/>
    <w:rsid w:val="007F2564"/>
    <w:rPr>
      <w:rFonts w:ascii="Times New Roman" w:eastAsia="Times New Roman" w:hAnsi="Times New Roman" w:cs="Verdan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A8CFA5E-0DC8-4F97-A684-BDBD2F3F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4</cp:revision>
  <dcterms:created xsi:type="dcterms:W3CDTF">2025-04-07T11:43:00Z</dcterms:created>
  <dcterms:modified xsi:type="dcterms:W3CDTF">2025-04-07T11:50:00Z</dcterms:modified>
</cp:coreProperties>
</file>