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813D" w14:textId="77777777" w:rsidR="009B731C" w:rsidRPr="00284B2E" w:rsidRDefault="009B731C" w:rsidP="009B731C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2D06ED95" w14:textId="0755EB75" w:rsidR="009B731C" w:rsidRPr="00284B2E" w:rsidRDefault="009B731C" w:rsidP="009B731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84B2E">
        <w:rPr>
          <w:rFonts w:ascii="Arial" w:hAnsi="Arial" w:cs="Arial"/>
          <w:sz w:val="18"/>
          <w:szCs w:val="18"/>
        </w:rPr>
        <w:t xml:space="preserve">r sprawy : </w:t>
      </w:r>
      <w:r>
        <w:rPr>
          <w:rFonts w:ascii="Arial" w:hAnsi="Arial" w:cs="Arial"/>
          <w:b/>
          <w:sz w:val="18"/>
          <w:szCs w:val="18"/>
        </w:rPr>
        <w:t>ZP/</w:t>
      </w:r>
      <w:r w:rsidR="000A7C23">
        <w:rPr>
          <w:rFonts w:ascii="Arial" w:hAnsi="Arial" w:cs="Arial"/>
          <w:b/>
          <w:sz w:val="18"/>
          <w:szCs w:val="18"/>
        </w:rPr>
        <w:t>78</w:t>
      </w:r>
      <w:r>
        <w:rPr>
          <w:rFonts w:ascii="Arial" w:hAnsi="Arial" w:cs="Arial"/>
          <w:b/>
          <w:sz w:val="18"/>
          <w:szCs w:val="18"/>
        </w:rPr>
        <w:t>/202</w:t>
      </w:r>
      <w:r w:rsidR="002760AC">
        <w:rPr>
          <w:rFonts w:ascii="Arial" w:hAnsi="Arial" w:cs="Arial"/>
          <w:b/>
          <w:sz w:val="18"/>
          <w:szCs w:val="18"/>
        </w:rPr>
        <w:t>5</w:t>
      </w:r>
    </w:p>
    <w:p w14:paraId="7DD54098" w14:textId="77777777" w:rsidR="009B731C" w:rsidRPr="00284B2E" w:rsidRDefault="009B731C" w:rsidP="009B731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791C14C1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455534F6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0DD9D27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00E2CE91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…………………………………………….…………………………………………………………………….……………….…</w:t>
      </w:r>
    </w:p>
    <w:p w14:paraId="6A31D0E8" w14:textId="77777777" w:rsidR="009B731C" w:rsidRPr="00284B2E" w:rsidRDefault="009B731C" w:rsidP="005F544D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14284311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7A198D3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3D70B297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7801FD3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  <w:t xml:space="preserve"> 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7951BABD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…………………………..……………………</w:t>
      </w:r>
    </w:p>
    <w:p w14:paraId="4F75E3BD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REGON</w:t>
      </w:r>
      <w:r w:rsidRPr="00284B2E">
        <w:rPr>
          <w:rFonts w:ascii="Arial" w:hAnsi="Arial" w:cs="Arial"/>
          <w:color w:val="auto"/>
          <w:sz w:val="18"/>
          <w:szCs w:val="18"/>
        </w:rPr>
        <w:t>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78AEA5E5" w14:textId="77777777" w:rsidR="009B731C" w:rsidRPr="00284B2E" w:rsidRDefault="009B731C" w:rsidP="009B73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5F1F3308" w14:textId="77777777" w:rsidR="009B731C" w:rsidRPr="00284B2E" w:rsidRDefault="009B731C" w:rsidP="009B73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4AF5A906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 xml:space="preserve">(imię i nazwisko)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4B5809C9" w14:textId="5BCCA1EA" w:rsidR="009B731C" w:rsidRPr="00CF5BA0" w:rsidRDefault="009B731C" w:rsidP="00CF5BA0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umowy:..…………………..……………………….……………,</w:t>
      </w:r>
    </w:p>
    <w:p w14:paraId="5F1902A6" w14:textId="77777777" w:rsidR="006B39BC" w:rsidRDefault="006B39BC" w:rsidP="009B73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2EC652E" w14:textId="31F2674F" w:rsidR="006B39BC" w:rsidRPr="00D450FF" w:rsidRDefault="009B731C" w:rsidP="006B39B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12B36D" w14:textId="66C0ABF0" w:rsidR="009B731C" w:rsidRPr="00D450FF" w:rsidRDefault="009B731C" w:rsidP="009B731C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Odpowiadając na ogłoszenie o przetargu nieograniczonym na</w:t>
      </w:r>
      <w:r>
        <w:rPr>
          <w:rFonts w:ascii="Arial" w:hAnsi="Arial" w:cs="Arial"/>
          <w:sz w:val="18"/>
          <w:szCs w:val="18"/>
        </w:rPr>
        <w:t xml:space="preserve"> zadanie pn.: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proofErr w:type="spellStart"/>
      <w:r w:rsidR="000A7C23" w:rsidRPr="000A7C23">
        <w:rPr>
          <w:rFonts w:ascii="Arial" w:hAnsi="Arial" w:cs="Arial"/>
          <w:b/>
          <w:sz w:val="18"/>
          <w:szCs w:val="18"/>
        </w:rPr>
        <w:t>Fotomedia</w:t>
      </w:r>
      <w:proofErr w:type="spellEnd"/>
      <w:r w:rsidR="000A7C23" w:rsidRPr="000A7C23">
        <w:rPr>
          <w:rFonts w:ascii="Arial" w:hAnsi="Arial" w:cs="Arial"/>
          <w:b/>
          <w:sz w:val="18"/>
          <w:szCs w:val="18"/>
        </w:rPr>
        <w:t xml:space="preserve"> na najwyższym poziomie - przebudowa budynku szkoły w Zespole Szkół Technicznych i Ogólnokształcących Nr 3 w Katowicach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>, oferuję</w:t>
      </w:r>
      <w:r w:rsidR="0064596D">
        <w:rPr>
          <w:rFonts w:ascii="Arial" w:hAnsi="Arial" w:cs="Arial"/>
          <w:sz w:val="18"/>
          <w:szCs w:val="18"/>
        </w:rPr>
        <w:t xml:space="preserve">/ </w:t>
      </w:r>
      <w:proofErr w:type="spellStart"/>
      <w:r w:rsidR="0064596D">
        <w:rPr>
          <w:rFonts w:ascii="Arial" w:hAnsi="Arial" w:cs="Arial"/>
          <w:sz w:val="18"/>
          <w:szCs w:val="18"/>
        </w:rPr>
        <w:t>emy</w:t>
      </w:r>
      <w:proofErr w:type="spellEnd"/>
      <w:r w:rsidRPr="00D450FF">
        <w:rPr>
          <w:rFonts w:ascii="Arial" w:hAnsi="Arial" w:cs="Arial"/>
          <w:sz w:val="18"/>
          <w:szCs w:val="18"/>
        </w:rPr>
        <w:t xml:space="preserve"> wykonanie przedmiotu zamówienia zgodnie z wymaga</w:t>
      </w:r>
      <w:r>
        <w:rPr>
          <w:rFonts w:ascii="Arial" w:hAnsi="Arial" w:cs="Arial"/>
          <w:sz w:val="18"/>
          <w:szCs w:val="18"/>
        </w:rPr>
        <w:t xml:space="preserve">niami zawartymi w Specyfikacji </w:t>
      </w:r>
      <w:r w:rsidRPr="00D450FF">
        <w:rPr>
          <w:rFonts w:ascii="Arial" w:hAnsi="Arial" w:cs="Arial"/>
          <w:sz w:val="18"/>
          <w:szCs w:val="18"/>
        </w:rPr>
        <w:t>Warunków Zamówienia.</w:t>
      </w:r>
    </w:p>
    <w:p w14:paraId="0719D1C4" w14:textId="3B72141F" w:rsidR="009B731C" w:rsidRDefault="0013076C" w:rsidP="0064596D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Oferuję/ </w:t>
      </w:r>
      <w:proofErr w:type="spellStart"/>
      <w:r>
        <w:rPr>
          <w:rFonts w:ascii="Arial" w:hAnsi="Arial" w:cs="Arial"/>
          <w:b/>
          <w:sz w:val="18"/>
          <w:szCs w:val="18"/>
        </w:rPr>
        <w:t>emy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13076C">
        <w:rPr>
          <w:rFonts w:ascii="Arial" w:hAnsi="Arial" w:cs="Arial"/>
          <w:b/>
          <w:sz w:val="18"/>
          <w:szCs w:val="18"/>
        </w:rPr>
        <w:t>wykonanie przedmiotu zamówienia za wynagrodzeniem ryczałtowym, które nie przekroczy kwoty wykonania zamówienia</w:t>
      </w:r>
      <w:r w:rsidR="009B731C" w:rsidRPr="00D450FF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4734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82"/>
        <w:gridCol w:w="3805"/>
        <w:gridCol w:w="1844"/>
        <w:gridCol w:w="1131"/>
        <w:gridCol w:w="1850"/>
      </w:tblGrid>
      <w:tr w:rsidR="000A7C23" w:rsidRPr="0059793C" w14:paraId="3E25F31A" w14:textId="77777777" w:rsidTr="000E23F7">
        <w:trPr>
          <w:trHeight w:val="567"/>
          <w:jc w:val="center"/>
        </w:trPr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C5313E3" w14:textId="7777777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59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065" w:type="pct"/>
            <w:shd w:val="clear" w:color="auto" w:fill="BFBFBF" w:themeFill="background1" w:themeFillShade="BF"/>
            <w:vAlign w:val="center"/>
          </w:tcPr>
          <w:p w14:paraId="4250F276" w14:textId="1E68D68A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599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001" w:type="pct"/>
            <w:shd w:val="clear" w:color="auto" w:fill="BFBFBF" w:themeFill="background1" w:themeFillShade="BF"/>
            <w:vAlign w:val="center"/>
          </w:tcPr>
          <w:p w14:paraId="36725E54" w14:textId="19A9509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599">
              <w:rPr>
                <w:rFonts w:ascii="Arial" w:hAnsi="Arial" w:cs="Arial"/>
                <w:b/>
                <w:sz w:val="18"/>
                <w:szCs w:val="18"/>
              </w:rPr>
              <w:t xml:space="preserve">Wartość  netto 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079ABBBB" w14:textId="31BDFD45" w:rsidR="000A7C23" w:rsidRPr="00087599" w:rsidRDefault="005F1E39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="000A7C23" w:rsidRPr="00087599">
              <w:rPr>
                <w:rFonts w:ascii="Arial" w:hAnsi="Arial" w:cs="Arial"/>
                <w:b/>
                <w:sz w:val="18"/>
                <w:szCs w:val="18"/>
              </w:rPr>
              <w:t xml:space="preserve"> podatku VAT</w:t>
            </w:r>
            <w:r w:rsidR="000A7C2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0A7C2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04" w:type="pct"/>
            <w:shd w:val="clear" w:color="auto" w:fill="BFBFBF" w:themeFill="background1" w:themeFillShade="BF"/>
            <w:vAlign w:val="center"/>
          </w:tcPr>
          <w:p w14:paraId="5620A9FB" w14:textId="7777777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599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0A7C23" w:rsidRPr="0059793C" w14:paraId="7A325C48" w14:textId="77777777" w:rsidTr="000E23F7">
        <w:tblPrEx>
          <w:jc w:val="left"/>
        </w:tblPrEx>
        <w:trPr>
          <w:trHeight w:val="714"/>
        </w:trPr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9C425A4" w14:textId="34BBE8E2" w:rsidR="000A7C23" w:rsidRPr="00087599" w:rsidRDefault="000E23F7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65" w:type="pct"/>
            <w:shd w:val="clear" w:color="auto" w:fill="BFBFBF" w:themeFill="background1" w:themeFillShade="BF"/>
            <w:vAlign w:val="center"/>
          </w:tcPr>
          <w:p w14:paraId="1530C5DD" w14:textId="30353458" w:rsidR="000A7C23" w:rsidRPr="00087599" w:rsidRDefault="000E23F7" w:rsidP="000A7C23">
            <w:pPr>
              <w:suppressAutoHyphens/>
              <w:spacing w:before="12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0A7C23">
              <w:rPr>
                <w:rFonts w:ascii="Arial" w:hAnsi="Arial" w:cs="Arial"/>
                <w:b/>
                <w:sz w:val="18"/>
                <w:szCs w:val="18"/>
              </w:rPr>
              <w:t>okumentacja projektowa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F1E3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001" w:type="pct"/>
            <w:vAlign w:val="center"/>
          </w:tcPr>
          <w:p w14:paraId="0B23787E" w14:textId="7777777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</w:tcPr>
          <w:p w14:paraId="6AD23F01" w14:textId="7777777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pct"/>
          </w:tcPr>
          <w:p w14:paraId="1EC80346" w14:textId="7777777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C23" w:rsidRPr="0059793C" w14:paraId="4260E306" w14:textId="77777777" w:rsidTr="000E23F7">
        <w:tblPrEx>
          <w:jc w:val="left"/>
        </w:tblPrEx>
        <w:trPr>
          <w:trHeight w:val="714"/>
        </w:trPr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A3E85E4" w14:textId="4780D6C4" w:rsidR="000A7C23" w:rsidRPr="00087599" w:rsidRDefault="000E23F7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91039984"/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A7C23" w:rsidRPr="000875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65" w:type="pct"/>
            <w:shd w:val="clear" w:color="auto" w:fill="BFBFBF" w:themeFill="background1" w:themeFillShade="BF"/>
            <w:vAlign w:val="center"/>
          </w:tcPr>
          <w:p w14:paraId="4D35A8B4" w14:textId="20F69EC2" w:rsidR="000A7C23" w:rsidRPr="00087599" w:rsidRDefault="000E23F7" w:rsidP="000A7C23">
            <w:pPr>
              <w:suppressAutoHyphens/>
              <w:spacing w:before="12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7C23">
              <w:rPr>
                <w:rFonts w:ascii="Arial" w:hAnsi="Arial" w:cs="Arial"/>
                <w:b/>
                <w:sz w:val="18"/>
                <w:szCs w:val="18"/>
              </w:rPr>
              <w:t>Roboty budowlane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01" w:type="pct"/>
            <w:vAlign w:val="center"/>
          </w:tcPr>
          <w:p w14:paraId="1E95DAB5" w14:textId="7777777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</w:tcPr>
          <w:p w14:paraId="307057F7" w14:textId="7777777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pct"/>
          </w:tcPr>
          <w:p w14:paraId="60EB6A7B" w14:textId="77777777" w:rsidR="000A7C23" w:rsidRPr="00087599" w:rsidRDefault="000A7C23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2D3B56" w:rsidRPr="0059793C" w14:paraId="19E7C2FF" w14:textId="77777777" w:rsidTr="000E23F7">
        <w:tblPrEx>
          <w:jc w:val="left"/>
        </w:tblPrEx>
        <w:trPr>
          <w:trHeight w:val="714"/>
        </w:trPr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7025CDD2" w14:textId="2105762D" w:rsidR="002D3B56" w:rsidRPr="00087599" w:rsidRDefault="000E23F7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D3B56" w:rsidRPr="000875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65" w:type="pct"/>
            <w:shd w:val="clear" w:color="auto" w:fill="BFBFBF" w:themeFill="background1" w:themeFillShade="BF"/>
            <w:vAlign w:val="center"/>
          </w:tcPr>
          <w:p w14:paraId="7D40BEF7" w14:textId="494C3B21" w:rsidR="002D3B56" w:rsidRPr="00087599" w:rsidRDefault="002D3B56" w:rsidP="002D3B56">
            <w:pPr>
              <w:suppressAutoHyphens/>
              <w:spacing w:before="12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E3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="005F1E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F1E39">
              <w:rPr>
                <w:rFonts w:ascii="Arial" w:hAnsi="Arial" w:cs="Arial"/>
                <w:b/>
                <w:sz w:val="18"/>
                <w:szCs w:val="18"/>
              </w:rPr>
              <w:br/>
              <w:t xml:space="preserve">(suma poz. </w:t>
            </w:r>
            <w:r w:rsidR="000E23F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F1E3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E23F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F1E3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08759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01" w:type="pct"/>
            <w:vAlign w:val="center"/>
          </w:tcPr>
          <w:p w14:paraId="37EB0570" w14:textId="77777777" w:rsidR="002D3B56" w:rsidRPr="00087599" w:rsidRDefault="002D3B56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</w:tcPr>
          <w:p w14:paraId="4E3C6F54" w14:textId="77777777" w:rsidR="002D3B56" w:rsidRPr="00087599" w:rsidRDefault="002D3B56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pct"/>
          </w:tcPr>
          <w:p w14:paraId="7F87DAF4" w14:textId="77777777" w:rsidR="002D3B56" w:rsidRPr="00087599" w:rsidRDefault="002D3B56" w:rsidP="0008759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31399B" w14:textId="0B340DE1" w:rsidR="0064596D" w:rsidRDefault="0013076C" w:rsidP="005F1E39">
      <w:pPr>
        <w:suppressAutoHyphens/>
        <w:spacing w:before="120"/>
        <w:ind w:left="284"/>
        <w:jc w:val="both"/>
        <w:rPr>
          <w:rFonts w:ascii="Arial" w:hAnsi="Arial" w:cs="Arial"/>
          <w:sz w:val="18"/>
          <w:szCs w:val="18"/>
        </w:rPr>
      </w:pPr>
      <w:r w:rsidRPr="00B57EC6">
        <w:rPr>
          <w:rFonts w:ascii="Arial" w:hAnsi="Arial" w:cs="Arial"/>
          <w:sz w:val="18"/>
          <w:szCs w:val="18"/>
        </w:rPr>
        <w:t>Powyższe wartości zawierają wszystkie koszty związane z realizacją zamówienia zgodnie z opisem przedmiotu zamówienia.</w:t>
      </w:r>
    </w:p>
    <w:p w14:paraId="5D742607" w14:textId="0D5F889A" w:rsidR="00CF5BA0" w:rsidRDefault="009B731C" w:rsidP="00087599">
      <w:pPr>
        <w:numPr>
          <w:ilvl w:val="0"/>
          <w:numId w:val="6"/>
        </w:numPr>
        <w:tabs>
          <w:tab w:val="num" w:pos="360"/>
        </w:tabs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72704F">
        <w:rPr>
          <w:rFonts w:ascii="Arial" w:hAnsi="Arial" w:cs="Arial"/>
          <w:b/>
          <w:sz w:val="18"/>
          <w:szCs w:val="18"/>
        </w:rPr>
        <w:t>Deklaruję</w:t>
      </w:r>
      <w:r w:rsidR="0013076C" w:rsidRPr="0072704F">
        <w:rPr>
          <w:rFonts w:ascii="Arial" w:hAnsi="Arial" w:cs="Arial"/>
          <w:b/>
          <w:sz w:val="18"/>
          <w:szCs w:val="18"/>
        </w:rPr>
        <w:t xml:space="preserve">/ </w:t>
      </w:r>
      <w:proofErr w:type="spellStart"/>
      <w:r w:rsidR="0013076C" w:rsidRPr="0072704F">
        <w:rPr>
          <w:rFonts w:ascii="Arial" w:hAnsi="Arial" w:cs="Arial"/>
          <w:b/>
          <w:sz w:val="18"/>
          <w:szCs w:val="18"/>
        </w:rPr>
        <w:t>emy</w:t>
      </w:r>
      <w:proofErr w:type="spellEnd"/>
      <w:r w:rsidRPr="0072704F">
        <w:rPr>
          <w:rFonts w:ascii="Arial" w:hAnsi="Arial" w:cs="Arial"/>
          <w:b/>
          <w:sz w:val="18"/>
          <w:szCs w:val="18"/>
        </w:rPr>
        <w:t xml:space="preserve"> </w:t>
      </w:r>
      <w:r w:rsidR="0072704F" w:rsidRPr="0072704F">
        <w:rPr>
          <w:rFonts w:ascii="Arial" w:hAnsi="Arial" w:cs="Arial"/>
          <w:b/>
          <w:sz w:val="18"/>
          <w:szCs w:val="18"/>
        </w:rPr>
        <w:t>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24"/>
        <w:gridCol w:w="3923"/>
      </w:tblGrid>
      <w:tr w:rsidR="0072704F" w:rsidRPr="0059793C" w14:paraId="13D2933E" w14:textId="77777777" w:rsidTr="0059793C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33A1E5F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1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624" w:type="dxa"/>
            <w:shd w:val="clear" w:color="auto" w:fill="D9D9D9" w:themeFill="background1" w:themeFillShade="D9"/>
            <w:vAlign w:val="center"/>
          </w:tcPr>
          <w:p w14:paraId="37ABEE44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E15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E072AE" w14:textId="77777777" w:rsidR="0072704F" w:rsidRPr="007D6E15" w:rsidRDefault="0072704F" w:rsidP="0008759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E15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129C5E19" w14:textId="77777777" w:rsidR="0072704F" w:rsidRPr="007D6E15" w:rsidRDefault="0072704F" w:rsidP="0008759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E15">
              <w:rPr>
                <w:rFonts w:ascii="Arial" w:hAnsi="Arial" w:cs="Arial"/>
                <w:sz w:val="18"/>
                <w:szCs w:val="18"/>
              </w:rPr>
              <w:t>(</w:t>
            </w:r>
            <w:r w:rsidRPr="007D6E15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7D6E15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7D6E15">
              <w:rPr>
                <w:rFonts w:ascii="Arial" w:hAnsi="Arial" w:cs="Arial"/>
                <w:i/>
                <w:sz w:val="18"/>
                <w:szCs w:val="18"/>
              </w:rPr>
              <w:t>” w wierszu odpowiadającym deklarowanemu okresowi gwarancji</w:t>
            </w:r>
            <w:r w:rsidRPr="007D6E1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72704F" w:rsidRPr="0059793C" w14:paraId="4B31A709" w14:textId="77777777" w:rsidTr="0059793C">
        <w:trPr>
          <w:trHeight w:val="452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06760CE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1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8F989E9" w14:textId="684C474F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15">
              <w:rPr>
                <w:rFonts w:ascii="Arial" w:hAnsi="Arial" w:cs="Arial"/>
                <w:sz w:val="18"/>
                <w:szCs w:val="18"/>
              </w:rPr>
              <w:t xml:space="preserve">Deklaruję udzielenie </w:t>
            </w:r>
            <w:r w:rsidR="00937E48"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Pr="007D6E15">
              <w:rPr>
                <w:rFonts w:ascii="Arial" w:hAnsi="Arial" w:cs="Arial"/>
                <w:b/>
                <w:sz w:val="18"/>
                <w:szCs w:val="18"/>
              </w:rPr>
              <w:t xml:space="preserve"> miesięcznej</w:t>
            </w:r>
            <w:r w:rsidRPr="007D6E15">
              <w:rPr>
                <w:rFonts w:ascii="Arial" w:hAnsi="Arial" w:cs="Arial"/>
                <w:sz w:val="18"/>
                <w:szCs w:val="18"/>
              </w:rPr>
              <w:t xml:space="preserve"> gwarancji  i rękojmi za wady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482CAFFF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68A93E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04F" w:rsidRPr="0059793C" w14:paraId="484354F3" w14:textId="77777777" w:rsidTr="0059793C">
        <w:trPr>
          <w:trHeight w:val="579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AE1D352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15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474BC77" w14:textId="31B61B89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15">
              <w:rPr>
                <w:rFonts w:ascii="Arial" w:hAnsi="Arial" w:cs="Arial"/>
                <w:sz w:val="18"/>
                <w:szCs w:val="18"/>
              </w:rPr>
              <w:t xml:space="preserve">Deklaruję udzielenie </w:t>
            </w:r>
            <w:r w:rsidR="00937E48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Pr="007D6E15">
              <w:rPr>
                <w:rFonts w:ascii="Arial" w:hAnsi="Arial" w:cs="Arial"/>
                <w:b/>
                <w:sz w:val="18"/>
                <w:szCs w:val="18"/>
              </w:rPr>
              <w:t xml:space="preserve"> miesięcznej</w:t>
            </w:r>
            <w:r w:rsidRPr="007D6E15">
              <w:rPr>
                <w:rFonts w:ascii="Arial" w:hAnsi="Arial" w:cs="Arial"/>
                <w:sz w:val="18"/>
                <w:szCs w:val="18"/>
              </w:rPr>
              <w:t xml:space="preserve"> gwarancji  i rękojmi za wady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1D6F0C9B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04F" w:rsidRPr="0059793C" w14:paraId="0330C4C8" w14:textId="77777777" w:rsidTr="0059793C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A1EC26C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1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9158266" w14:textId="383BD0CA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15">
              <w:rPr>
                <w:rFonts w:ascii="Arial" w:hAnsi="Arial" w:cs="Arial"/>
                <w:sz w:val="18"/>
                <w:szCs w:val="18"/>
              </w:rPr>
              <w:t xml:space="preserve">Deklaruję udzielenie </w:t>
            </w:r>
            <w:r w:rsidR="00937E4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7D6E15">
              <w:rPr>
                <w:rFonts w:ascii="Arial" w:hAnsi="Arial" w:cs="Arial"/>
                <w:b/>
                <w:sz w:val="18"/>
                <w:szCs w:val="18"/>
              </w:rPr>
              <w:t xml:space="preserve"> miesięcznej</w:t>
            </w:r>
            <w:r w:rsidRPr="007D6E15">
              <w:rPr>
                <w:rFonts w:ascii="Arial" w:hAnsi="Arial" w:cs="Arial"/>
                <w:sz w:val="18"/>
                <w:szCs w:val="18"/>
              </w:rPr>
              <w:t xml:space="preserve"> gwarancji  i rękojmi za wady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793862BC" w14:textId="77777777" w:rsidR="0072704F" w:rsidRPr="007D6E15" w:rsidRDefault="0072704F" w:rsidP="0008759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822E9" w14:textId="2374062A" w:rsidR="0072704F" w:rsidRPr="00937E48" w:rsidRDefault="0072704F" w:rsidP="0072704F">
      <w:pPr>
        <w:suppressAutoHyphens/>
        <w:spacing w:before="120"/>
        <w:ind w:left="360"/>
        <w:rPr>
          <w:rFonts w:ascii="Arial" w:hAnsi="Arial" w:cs="Arial"/>
          <w:sz w:val="18"/>
          <w:szCs w:val="18"/>
        </w:rPr>
      </w:pPr>
      <w:r w:rsidRPr="00937E48">
        <w:rPr>
          <w:rFonts w:ascii="Arial" w:hAnsi="Arial" w:cs="Arial"/>
          <w:sz w:val="18"/>
          <w:szCs w:val="18"/>
        </w:rPr>
        <w:t xml:space="preserve">Uwaga: Zamawiający wymaga aby deklarowany okres gwarancji i rękojmi za wady na przedmiot zamówienia zawierał się okresie od </w:t>
      </w:r>
      <w:r w:rsidR="00937E48" w:rsidRPr="00937E48">
        <w:rPr>
          <w:rFonts w:ascii="Arial" w:hAnsi="Arial" w:cs="Arial"/>
          <w:sz w:val="18"/>
          <w:szCs w:val="18"/>
        </w:rPr>
        <w:t>36</w:t>
      </w:r>
      <w:r w:rsidRPr="00937E48">
        <w:rPr>
          <w:rFonts w:ascii="Arial" w:hAnsi="Arial" w:cs="Arial"/>
          <w:sz w:val="18"/>
          <w:szCs w:val="18"/>
        </w:rPr>
        <w:t xml:space="preserve"> do </w:t>
      </w:r>
      <w:r w:rsidR="00937E48" w:rsidRPr="00937E48">
        <w:rPr>
          <w:rFonts w:ascii="Arial" w:hAnsi="Arial" w:cs="Arial"/>
          <w:sz w:val="18"/>
          <w:szCs w:val="18"/>
        </w:rPr>
        <w:t>60</w:t>
      </w:r>
      <w:r w:rsidRPr="00937E48">
        <w:rPr>
          <w:rFonts w:ascii="Arial" w:hAnsi="Arial" w:cs="Arial"/>
          <w:sz w:val="18"/>
          <w:szCs w:val="18"/>
        </w:rPr>
        <w:t xml:space="preserve"> miesięcy.</w:t>
      </w:r>
    </w:p>
    <w:p w14:paraId="5AFA16B6" w14:textId="559FB298" w:rsidR="009B731C" w:rsidRPr="00D450FF" w:rsidRDefault="009B731C" w:rsidP="009B731C">
      <w:pPr>
        <w:numPr>
          <w:ilvl w:val="0"/>
          <w:numId w:val="6"/>
        </w:numPr>
        <w:tabs>
          <w:tab w:val="num" w:pos="360"/>
        </w:tabs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>
        <w:rPr>
          <w:rFonts w:ascii="Arial" w:hAnsi="Arial" w:cs="Arial"/>
          <w:sz w:val="18"/>
          <w:szCs w:val="18"/>
        </w:rPr>
        <w:t>zgodnie z SWZ</w:t>
      </w:r>
      <w:r w:rsidRPr="00D450FF">
        <w:rPr>
          <w:rFonts w:ascii="Arial" w:hAnsi="Arial" w:cs="Arial"/>
          <w:sz w:val="18"/>
          <w:szCs w:val="18"/>
        </w:rPr>
        <w:t>.</w:t>
      </w:r>
      <w:r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474631AA" w14:textId="77777777" w:rsidR="009B731C" w:rsidRPr="00284B2E" w:rsidRDefault="009B731C" w:rsidP="009B731C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6AEC0FA9" w14:textId="77777777" w:rsidR="009B731C" w:rsidRPr="00284B2E" w:rsidRDefault="009B731C" w:rsidP="009B731C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Niniejszym oświadczam/y, że: </w:t>
      </w:r>
    </w:p>
    <w:p w14:paraId="7D21BC7A" w14:textId="77777777" w:rsidR="009B731C" w:rsidRPr="00284B2E" w:rsidRDefault="009B731C" w:rsidP="00AF5E72">
      <w:pPr>
        <w:pStyle w:val="Akapitzlist"/>
        <w:numPr>
          <w:ilvl w:val="0"/>
          <w:numId w:val="26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2489EB7" w14:textId="77777777" w:rsidR="009B731C" w:rsidRPr="00284B2E" w:rsidRDefault="009B731C" w:rsidP="00AF5E72">
      <w:pPr>
        <w:pStyle w:val="Akapitzlist"/>
        <w:numPr>
          <w:ilvl w:val="0"/>
          <w:numId w:val="26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06FD98D8" w14:textId="77777777" w:rsidR="009B731C" w:rsidRPr="00284B2E" w:rsidRDefault="009B731C" w:rsidP="00AF5E72">
      <w:pPr>
        <w:numPr>
          <w:ilvl w:val="1"/>
          <w:numId w:val="26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9DD3916" w14:textId="77777777" w:rsidR="009B731C" w:rsidRPr="00284B2E" w:rsidRDefault="009B731C" w:rsidP="00AF5E72">
      <w:pPr>
        <w:numPr>
          <w:ilvl w:val="1"/>
          <w:numId w:val="26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projektowanymi postanowieniami umownymi załączonymi do SWZ, akceptujemy </w:t>
      </w:r>
      <w:r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i przyjmujemy je bez zastrzeżeń;</w:t>
      </w:r>
    </w:p>
    <w:p w14:paraId="46E3D7AF" w14:textId="77777777" w:rsidR="009B731C" w:rsidRPr="00284B2E" w:rsidRDefault="009B731C" w:rsidP="00AF5E72">
      <w:pPr>
        <w:numPr>
          <w:ilvl w:val="1"/>
          <w:numId w:val="26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2DD6347C" w14:textId="77777777" w:rsidR="009B731C" w:rsidRPr="00284B2E" w:rsidRDefault="009B731C" w:rsidP="00AF5E72">
      <w:pPr>
        <w:numPr>
          <w:ilvl w:val="1"/>
          <w:numId w:val="26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zapoznaliśmy się z klauzulą informacyjną o przetwarzaniu danych osobowych zawartą </w:t>
      </w:r>
      <w:r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w pkt. 23 SWZ;</w:t>
      </w:r>
    </w:p>
    <w:p w14:paraId="0DA83FB5" w14:textId="77777777" w:rsidR="009B731C" w:rsidRPr="00284B2E" w:rsidRDefault="009B731C" w:rsidP="00AF5E72">
      <w:pPr>
        <w:numPr>
          <w:ilvl w:val="1"/>
          <w:numId w:val="26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AA0C13F" w14:textId="77777777" w:rsidR="009B731C" w:rsidRPr="00284B2E" w:rsidRDefault="009B731C" w:rsidP="00AF5E72">
      <w:pPr>
        <w:numPr>
          <w:ilvl w:val="1"/>
          <w:numId w:val="26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>
        <w:rPr>
          <w:rFonts w:ascii="Arial" w:hAnsi="Arial" w:cs="Arial"/>
          <w:sz w:val="18"/>
          <w:szCs w:val="18"/>
        </w:rPr>
        <w:t xml:space="preserve">okres </w:t>
      </w:r>
      <w:r w:rsidRPr="00284B2E">
        <w:rPr>
          <w:rFonts w:ascii="Arial" w:hAnsi="Arial" w:cs="Arial"/>
          <w:sz w:val="18"/>
          <w:szCs w:val="18"/>
        </w:rPr>
        <w:t>wskazany w SWZ, licząc od dnia składania ofert;</w:t>
      </w:r>
    </w:p>
    <w:p w14:paraId="54225418" w14:textId="77777777" w:rsidR="009B731C" w:rsidRPr="00284B2E" w:rsidRDefault="009B731C" w:rsidP="00AF5E72">
      <w:pPr>
        <w:numPr>
          <w:ilvl w:val="0"/>
          <w:numId w:val="26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4400FE20" w14:textId="1A7BC122" w:rsidR="009B731C" w:rsidRDefault="009B731C" w:rsidP="00AF5E72">
      <w:pPr>
        <w:numPr>
          <w:ilvl w:val="0"/>
          <w:numId w:val="26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</w:t>
      </w:r>
      <w:r w:rsidRPr="00284B2E">
        <w:rPr>
          <w:rFonts w:ascii="Arial" w:hAnsi="Arial" w:cs="Arial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521F08E" w14:textId="488EDD40" w:rsidR="009B731C" w:rsidRPr="00284B2E" w:rsidRDefault="009B731C" w:rsidP="00AF5E72">
      <w:pPr>
        <w:widowControl w:val="0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="0064596D" w:rsidRPr="00AD095E">
        <w:rPr>
          <w:rFonts w:ascii="Arial" w:hAnsi="Arial" w:cs="Arial"/>
          <w:sz w:val="22"/>
          <w:vertAlign w:val="superscript"/>
        </w:rPr>
        <w:footnoteReference w:id="2"/>
      </w:r>
      <w:r w:rsidRPr="00284B2E">
        <w:rPr>
          <w:rFonts w:ascii="Arial" w:hAnsi="Arial" w:cs="Arial"/>
          <w:sz w:val="18"/>
          <w:szCs w:val="18"/>
        </w:rPr>
        <w:t>:</w:t>
      </w:r>
    </w:p>
    <w:p w14:paraId="32167D1C" w14:textId="77777777" w:rsidR="009B731C" w:rsidRPr="00284B2E" w:rsidRDefault="009B731C" w:rsidP="00AF5E72">
      <w:pPr>
        <w:pStyle w:val="Akapitzlist"/>
        <w:widowControl w:val="0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 na zasobach innych podmiotów *</w:t>
      </w:r>
    </w:p>
    <w:p w14:paraId="23CA6906" w14:textId="77777777" w:rsidR="009B731C" w:rsidRPr="00284B2E" w:rsidRDefault="009B731C" w:rsidP="00AF5E72">
      <w:pPr>
        <w:pStyle w:val="Akapitzlist"/>
        <w:widowControl w:val="0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podmiotów*:</w:t>
      </w:r>
    </w:p>
    <w:p w14:paraId="272BDA75" w14:textId="77777777" w:rsidR="009B731C" w:rsidRPr="00284B2E" w:rsidRDefault="009B731C" w:rsidP="009B731C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9B731C" w:rsidRPr="00284B2E" w14:paraId="130B701C" w14:textId="77777777" w:rsidTr="00C00E13">
        <w:tc>
          <w:tcPr>
            <w:tcW w:w="3993" w:type="dxa"/>
            <w:shd w:val="clear" w:color="auto" w:fill="DFDFDF"/>
            <w:vAlign w:val="center"/>
          </w:tcPr>
          <w:p w14:paraId="586874B9" w14:textId="77777777" w:rsidR="009B731C" w:rsidRPr="00284B2E" w:rsidRDefault="009B731C" w:rsidP="00C00E1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3A52BC37" w14:textId="77777777" w:rsidR="009B731C" w:rsidRPr="00284B2E" w:rsidRDefault="009B731C" w:rsidP="00C00E1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9B731C" w:rsidRPr="00284B2E" w14:paraId="565B9FF4" w14:textId="77777777" w:rsidTr="00C00E13">
        <w:tc>
          <w:tcPr>
            <w:tcW w:w="3993" w:type="dxa"/>
            <w:shd w:val="clear" w:color="auto" w:fill="auto"/>
          </w:tcPr>
          <w:p w14:paraId="38D8ABC1" w14:textId="77777777" w:rsidR="009B731C" w:rsidRPr="00284B2E" w:rsidRDefault="009B731C" w:rsidP="00C00E1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B41CCD3" w14:textId="77777777" w:rsidR="009B731C" w:rsidRPr="00284B2E" w:rsidRDefault="009B731C" w:rsidP="00C00E1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D4C87F" w14:textId="351D3AAA" w:rsidR="006B39BC" w:rsidRDefault="006B39BC" w:rsidP="0064596D">
      <w:pPr>
        <w:rPr>
          <w:rFonts w:ascii="Arial" w:hAnsi="Arial" w:cs="Arial"/>
          <w:sz w:val="18"/>
          <w:szCs w:val="18"/>
        </w:rPr>
      </w:pPr>
    </w:p>
    <w:p w14:paraId="566F8115" w14:textId="55FE6B25" w:rsidR="009B731C" w:rsidRPr="00284B2E" w:rsidRDefault="009B731C" w:rsidP="00AF5E72">
      <w:pPr>
        <w:widowControl w:val="0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</w:t>
      </w:r>
      <w:r w:rsidR="00026082">
        <w:rPr>
          <w:rFonts w:ascii="Arial" w:hAnsi="Arial" w:cs="Arial"/>
          <w:sz w:val="18"/>
          <w:szCs w:val="18"/>
        </w:rPr>
        <w:t>roboty budowlane</w:t>
      </w:r>
      <w:r w:rsidRPr="00284B2E">
        <w:rPr>
          <w:rFonts w:ascii="Arial" w:hAnsi="Arial" w:cs="Arial"/>
          <w:sz w:val="18"/>
          <w:szCs w:val="18"/>
        </w:rPr>
        <w:t xml:space="preserve"> objęte zamówieniem</w:t>
      </w:r>
      <w:r w:rsidR="0064596D" w:rsidRPr="00AD095E">
        <w:rPr>
          <w:rFonts w:ascii="Arial" w:hAnsi="Arial" w:cs="Arial"/>
          <w:sz w:val="22"/>
          <w:vertAlign w:val="superscript"/>
        </w:rPr>
        <w:footnoteReference w:id="3"/>
      </w:r>
      <w:r w:rsidR="0064596D">
        <w:rPr>
          <w:rFonts w:ascii="Arial" w:hAnsi="Arial" w:cs="Arial"/>
          <w:sz w:val="18"/>
          <w:szCs w:val="18"/>
        </w:rPr>
        <w:t>:</w:t>
      </w:r>
    </w:p>
    <w:p w14:paraId="0EB7F306" w14:textId="77777777" w:rsidR="009B731C" w:rsidRPr="00284B2E" w:rsidRDefault="009B731C" w:rsidP="00AF5E72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zamierzam/y </w:t>
      </w:r>
      <w:r>
        <w:rPr>
          <w:rFonts w:ascii="Arial" w:hAnsi="Arial" w:cs="Arial"/>
          <w:sz w:val="18"/>
          <w:szCs w:val="18"/>
        </w:rPr>
        <w:t xml:space="preserve">zrealizować </w:t>
      </w:r>
      <w:r w:rsidRPr="00284B2E">
        <w:rPr>
          <w:rFonts w:ascii="Arial" w:hAnsi="Arial" w:cs="Arial"/>
          <w:sz w:val="18"/>
          <w:szCs w:val="18"/>
        </w:rPr>
        <w:t>samodzielnie*</w:t>
      </w:r>
    </w:p>
    <w:p w14:paraId="41F2F257" w14:textId="77777777" w:rsidR="009B731C" w:rsidRPr="00284B2E" w:rsidRDefault="009B731C" w:rsidP="00AF5E72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zamierzam/y powierzyć podwykonawcom*. </w:t>
      </w:r>
    </w:p>
    <w:p w14:paraId="2047C02F" w14:textId="77777777" w:rsidR="009B731C" w:rsidRPr="00284B2E" w:rsidRDefault="009B731C" w:rsidP="009B731C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180"/>
        <w:gridCol w:w="4792"/>
      </w:tblGrid>
      <w:tr w:rsidR="009B731C" w:rsidRPr="00284B2E" w14:paraId="60A6FE87" w14:textId="77777777" w:rsidTr="00C00E1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BA496F9" w14:textId="77777777" w:rsidR="009B731C" w:rsidRPr="00284B2E" w:rsidRDefault="009B731C" w:rsidP="00C00E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7440CEBB" w14:textId="77777777" w:rsidR="009B731C" w:rsidRPr="00284B2E" w:rsidRDefault="009B731C" w:rsidP="00C00E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547DAEF" w14:textId="77777777" w:rsidR="009B731C" w:rsidRPr="00284B2E" w:rsidRDefault="009B731C" w:rsidP="00C00E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B731C" w:rsidRPr="00284B2E" w14:paraId="03FCBBD4" w14:textId="77777777" w:rsidTr="00C00E13">
        <w:trPr>
          <w:trHeight w:val="517"/>
        </w:trPr>
        <w:tc>
          <w:tcPr>
            <w:tcW w:w="259" w:type="pct"/>
            <w:shd w:val="clear" w:color="auto" w:fill="auto"/>
          </w:tcPr>
          <w:p w14:paraId="017F7D0E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12ED26CE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F66077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DF79FA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64574B9D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31C" w:rsidRPr="00284B2E" w14:paraId="36009EBC" w14:textId="77777777" w:rsidTr="00C00E13">
        <w:trPr>
          <w:trHeight w:val="532"/>
        </w:trPr>
        <w:tc>
          <w:tcPr>
            <w:tcW w:w="259" w:type="pct"/>
            <w:shd w:val="clear" w:color="auto" w:fill="auto"/>
          </w:tcPr>
          <w:p w14:paraId="11BE55D0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4DEEBCF7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4369B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FC136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1AE3F37C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D65F19" w14:textId="77777777" w:rsidR="009B731C" w:rsidRPr="00284B2E" w:rsidRDefault="009B731C" w:rsidP="009B731C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4B0B22E4" w14:textId="77777777" w:rsidR="009B731C" w:rsidRPr="00284B2E" w:rsidRDefault="009B731C" w:rsidP="00AF5E72">
      <w:pPr>
        <w:widowControl w:val="0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05465262" w14:textId="77777777" w:rsidR="009B731C" w:rsidRPr="00284B2E" w:rsidRDefault="009B731C" w:rsidP="009B731C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5D32D00" w14:textId="77777777" w:rsidR="009B731C" w:rsidRPr="00284B2E" w:rsidRDefault="009B731C" w:rsidP="009B731C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41724A11" w14:textId="317A45BC" w:rsidR="009B731C" w:rsidRDefault="009B731C" w:rsidP="009B731C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8904BC3" w14:textId="77777777" w:rsidR="009B731C" w:rsidRPr="00284B2E" w:rsidRDefault="009B731C" w:rsidP="00AF5E72">
      <w:pPr>
        <w:widowControl w:val="0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32B74CA9" w14:textId="77777777" w:rsidR="009B731C" w:rsidRPr="00284B2E" w:rsidRDefault="009B731C" w:rsidP="00AF5E72">
      <w:pPr>
        <w:pStyle w:val="Standard"/>
        <w:numPr>
          <w:ilvl w:val="0"/>
          <w:numId w:val="2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3D04BA8C" w14:textId="77777777" w:rsidR="009B731C" w:rsidRPr="00284B2E" w:rsidRDefault="009B731C" w:rsidP="00AF5E72">
      <w:pPr>
        <w:pStyle w:val="Standard"/>
        <w:numPr>
          <w:ilvl w:val="0"/>
          <w:numId w:val="2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79756DD0" w14:textId="77777777" w:rsidR="009B731C" w:rsidRPr="00284B2E" w:rsidRDefault="009B731C" w:rsidP="00AF5E72">
      <w:pPr>
        <w:pStyle w:val="Standard"/>
        <w:numPr>
          <w:ilvl w:val="0"/>
          <w:numId w:val="2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902C66A" w14:textId="77777777" w:rsidR="009B731C" w:rsidRPr="00284B2E" w:rsidRDefault="009B731C" w:rsidP="00AF5E72">
      <w:pPr>
        <w:pStyle w:val="Standard"/>
        <w:numPr>
          <w:ilvl w:val="0"/>
          <w:numId w:val="2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6A82A21A" w14:textId="77777777" w:rsidR="009B731C" w:rsidRPr="00284B2E" w:rsidRDefault="009B731C" w:rsidP="00AF5E72">
      <w:pPr>
        <w:pStyle w:val="Standard"/>
        <w:numPr>
          <w:ilvl w:val="0"/>
          <w:numId w:val="2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3091B83B" w14:textId="77777777" w:rsidR="009B731C" w:rsidRPr="00284B2E" w:rsidRDefault="009B731C" w:rsidP="00AF5E72">
      <w:pPr>
        <w:pStyle w:val="Standard"/>
        <w:numPr>
          <w:ilvl w:val="0"/>
          <w:numId w:val="2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5581C7" w14:textId="77777777" w:rsidR="009B731C" w:rsidRPr="00D450FF" w:rsidRDefault="009B731C" w:rsidP="009B731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2860A109" w14:textId="77777777" w:rsidR="009B731C" w:rsidRPr="00284B2E" w:rsidRDefault="009B731C" w:rsidP="009B731C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1E0EA5C5" w14:textId="77777777" w:rsidR="009B731C" w:rsidRPr="00284B2E" w:rsidRDefault="009B731C" w:rsidP="00AF5E72">
      <w:pPr>
        <w:widowControl w:val="0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32FA45B1" w14:textId="77777777" w:rsidR="009B731C" w:rsidRPr="00284B2E" w:rsidRDefault="009B731C" w:rsidP="00AF5E72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65069F2" w14:textId="77777777" w:rsidR="009B731C" w:rsidRPr="00284B2E" w:rsidRDefault="009B731C" w:rsidP="00AF5E72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5FD502B" w14:textId="77777777" w:rsidR="009B731C" w:rsidRPr="00284B2E" w:rsidRDefault="009B731C" w:rsidP="00AF5E72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1F940A3" w14:textId="77777777" w:rsidR="009B731C" w:rsidRPr="00284B2E" w:rsidRDefault="009B731C" w:rsidP="009B731C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42317DD6" w14:textId="77777777" w:rsidR="009B731C" w:rsidRPr="00147595" w:rsidRDefault="009B731C" w:rsidP="00AF5E72">
      <w:pPr>
        <w:widowControl w:val="0"/>
        <w:numPr>
          <w:ilvl w:val="0"/>
          <w:numId w:val="26"/>
        </w:numPr>
        <w:rPr>
          <w:rFonts w:ascii="Arial" w:hAnsi="Arial" w:cs="Arial"/>
          <w:b/>
          <w:sz w:val="18"/>
          <w:szCs w:val="18"/>
        </w:rPr>
      </w:pPr>
      <w:r w:rsidRPr="00147595">
        <w:rPr>
          <w:rFonts w:ascii="Arial" w:hAnsi="Arial" w:cs="Arial"/>
          <w:b/>
          <w:sz w:val="18"/>
          <w:szCs w:val="18"/>
        </w:rPr>
        <w:t>Oświadczam/y, że:</w:t>
      </w:r>
    </w:p>
    <w:p w14:paraId="7FB565A9" w14:textId="10542820" w:rsidR="009B731C" w:rsidRDefault="009B731C" w:rsidP="00AF5E72">
      <w:pPr>
        <w:numPr>
          <w:ilvl w:val="1"/>
          <w:numId w:val="26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</w:t>
      </w:r>
      <w:r w:rsidRPr="00FD274B">
        <w:rPr>
          <w:rFonts w:ascii="Arial" w:hAnsi="Arial" w:cs="Arial"/>
          <w:sz w:val="18"/>
          <w:szCs w:val="18"/>
        </w:rPr>
        <w:t>narodowego (</w:t>
      </w:r>
      <w:r w:rsidR="00FD274B" w:rsidRPr="00FD274B">
        <w:rPr>
          <w:rFonts w:ascii="Arial" w:hAnsi="Arial" w:cs="Arial"/>
          <w:sz w:val="18"/>
          <w:szCs w:val="18"/>
        </w:rPr>
        <w:t>Dz. U. z 2024r. poz. 507</w:t>
      </w:r>
      <w:r w:rsidRPr="00FD274B">
        <w:rPr>
          <w:rFonts w:ascii="Arial" w:hAnsi="Arial" w:cs="Arial"/>
          <w:sz w:val="18"/>
          <w:szCs w:val="18"/>
        </w:rPr>
        <w:t>).</w:t>
      </w:r>
    </w:p>
    <w:p w14:paraId="6D0A0C50" w14:textId="77777777" w:rsidR="009B731C" w:rsidRPr="00147595" w:rsidRDefault="009B731C" w:rsidP="00AF5E72">
      <w:pPr>
        <w:numPr>
          <w:ilvl w:val="1"/>
          <w:numId w:val="26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 xml:space="preserve">niniejsze zamówienie nie będzie udzielone na rzecz lub z udziałem: </w:t>
      </w:r>
    </w:p>
    <w:p w14:paraId="35874616" w14:textId="77777777" w:rsidR="009B731C" w:rsidRDefault="009B731C" w:rsidP="00AF5E72">
      <w:pPr>
        <w:pStyle w:val="Bezodstpw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obywateli rosyjskich lub osób fizycznych lub prawnych, podmiotów lub organów z siedzibą w Rosji;</w:t>
      </w:r>
    </w:p>
    <w:p w14:paraId="2198788F" w14:textId="77777777" w:rsidR="009B731C" w:rsidRDefault="009B731C" w:rsidP="00AF5E72">
      <w:pPr>
        <w:pStyle w:val="Bezodstpw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325BB59B" w14:textId="2D236FFB" w:rsidR="0064596D" w:rsidRPr="0059793C" w:rsidRDefault="009B731C" w:rsidP="00AF5E72">
      <w:pPr>
        <w:pStyle w:val="Bezodstpw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1B49812C" w14:textId="6DED3AD1" w:rsidR="0064596D" w:rsidRDefault="0064596D" w:rsidP="009B731C">
      <w:pPr>
        <w:rPr>
          <w:rFonts w:ascii="Arial" w:hAnsi="Arial" w:cs="Arial"/>
          <w:sz w:val="18"/>
          <w:szCs w:val="18"/>
        </w:rPr>
      </w:pPr>
    </w:p>
    <w:p w14:paraId="40F65FDC" w14:textId="614082DB" w:rsidR="0064596D" w:rsidRDefault="0064596D" w:rsidP="009B731C">
      <w:pPr>
        <w:rPr>
          <w:rFonts w:ascii="Arial" w:hAnsi="Arial" w:cs="Arial"/>
          <w:sz w:val="18"/>
          <w:szCs w:val="18"/>
        </w:rPr>
      </w:pPr>
    </w:p>
    <w:p w14:paraId="02E8EC85" w14:textId="3CC65F71" w:rsidR="005F1E39" w:rsidRDefault="005F1E39" w:rsidP="009B731C">
      <w:pPr>
        <w:rPr>
          <w:rFonts w:ascii="Arial" w:hAnsi="Arial" w:cs="Arial"/>
          <w:sz w:val="18"/>
          <w:szCs w:val="18"/>
        </w:rPr>
      </w:pPr>
    </w:p>
    <w:p w14:paraId="21484394" w14:textId="77777777" w:rsidR="005F1E39" w:rsidRPr="00284B2E" w:rsidRDefault="005F1E39" w:rsidP="009B731C">
      <w:pPr>
        <w:rPr>
          <w:rFonts w:ascii="Arial" w:hAnsi="Arial" w:cs="Arial"/>
          <w:sz w:val="18"/>
          <w:szCs w:val="18"/>
        </w:rPr>
      </w:pPr>
    </w:p>
    <w:p w14:paraId="61D05826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10D28525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774AA006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</w:p>
    <w:p w14:paraId="04EA003E" w14:textId="77777777" w:rsidR="009B731C" w:rsidRDefault="009B731C" w:rsidP="009B731C">
      <w:pPr>
        <w:rPr>
          <w:rFonts w:ascii="Arial" w:hAnsi="Arial" w:cs="Arial"/>
          <w:b/>
          <w:bCs/>
          <w:i/>
          <w:sz w:val="18"/>
          <w:szCs w:val="18"/>
        </w:rPr>
      </w:pPr>
    </w:p>
    <w:p w14:paraId="207B3E96" w14:textId="77777777" w:rsidR="0064596D" w:rsidRDefault="0064596D" w:rsidP="009B731C">
      <w:pPr>
        <w:rPr>
          <w:rFonts w:ascii="Arial" w:hAnsi="Arial" w:cs="Arial"/>
          <w:b/>
          <w:bCs/>
          <w:i/>
          <w:sz w:val="18"/>
          <w:szCs w:val="18"/>
        </w:rPr>
      </w:pPr>
    </w:p>
    <w:p w14:paraId="2017F9F5" w14:textId="6FAA0537" w:rsidR="009B731C" w:rsidRPr="00284B2E" w:rsidRDefault="009B731C" w:rsidP="009B731C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52DCDEA8" w14:textId="77777777" w:rsidR="009B731C" w:rsidRDefault="009B731C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E56A4C6" w14:textId="77777777" w:rsidR="009B731C" w:rsidRDefault="009B731C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0B2CB3C3" w14:textId="77777777" w:rsidR="0064596D" w:rsidRDefault="0064596D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23DEEED" w14:textId="77777777" w:rsidR="00545C31" w:rsidRDefault="009B731C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C7DEF88" w14:textId="77777777" w:rsidR="00545C31" w:rsidRDefault="00545C31" w:rsidP="009B731C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1C5E4E29" w14:textId="77777777" w:rsidR="00545C31" w:rsidRDefault="00545C31" w:rsidP="009B731C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43D48D7" w14:textId="77777777" w:rsidR="00545C31" w:rsidRDefault="00545C31" w:rsidP="009B731C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089A031E" w14:textId="77777777" w:rsidR="00545C31" w:rsidRDefault="00545C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52F3EEC" w14:textId="5F903C89" w:rsidR="009B731C" w:rsidRPr="00284B2E" w:rsidRDefault="009B731C" w:rsidP="009B731C">
      <w:pPr>
        <w:pStyle w:val="Nagwek"/>
        <w:jc w:val="right"/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284B2E">
        <w:rPr>
          <w:rFonts w:ascii="Arial" w:hAnsi="Arial" w:cs="Arial"/>
          <w:sz w:val="18"/>
          <w:szCs w:val="18"/>
        </w:rPr>
        <w:lastRenderedPageBreak/>
        <w:t>Załącznik nr 4</w:t>
      </w:r>
    </w:p>
    <w:p w14:paraId="5CAF31E2" w14:textId="77777777" w:rsidR="009B731C" w:rsidRPr="00284B2E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48199BB8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1977BBE9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17099DC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77CB59F2" w14:textId="77777777" w:rsidR="009B731C" w:rsidRPr="00284B2E" w:rsidRDefault="009B731C" w:rsidP="009B731C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4F468EA0" w14:textId="77777777" w:rsidR="009B731C" w:rsidRPr="00284B2E" w:rsidRDefault="009B731C" w:rsidP="009B731C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0DA77C0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830E29B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67236B0" w14:textId="77777777" w:rsidR="009B731C" w:rsidRPr="00284B2E" w:rsidRDefault="009B731C" w:rsidP="009B73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26A8EABC" w14:textId="77777777" w:rsidR="009B731C" w:rsidRPr="00284B2E" w:rsidRDefault="009B731C" w:rsidP="009B731C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 zakresie art. 108 ust. 1 pkt. 5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941FE3F" w14:textId="77777777" w:rsidR="009B731C" w:rsidRPr="00284B2E" w:rsidRDefault="009B731C" w:rsidP="009B731C">
      <w:pPr>
        <w:spacing w:before="120"/>
        <w:rPr>
          <w:rFonts w:ascii="Arial" w:hAnsi="Arial" w:cs="Arial"/>
          <w:b/>
          <w:sz w:val="18"/>
          <w:szCs w:val="18"/>
        </w:rPr>
      </w:pPr>
    </w:p>
    <w:p w14:paraId="33C38975" w14:textId="1B3817EC" w:rsidR="009B731C" w:rsidRPr="00284B2E" w:rsidRDefault="009B731C" w:rsidP="009B731C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proofErr w:type="spellStart"/>
      <w:r w:rsidR="005F1E39" w:rsidRPr="005F1E39">
        <w:rPr>
          <w:rFonts w:ascii="Arial" w:hAnsi="Arial" w:cs="Arial"/>
          <w:b/>
          <w:sz w:val="18"/>
          <w:szCs w:val="18"/>
        </w:rPr>
        <w:t>Fotomedia</w:t>
      </w:r>
      <w:proofErr w:type="spellEnd"/>
      <w:r w:rsidR="005F1E39" w:rsidRPr="005F1E39">
        <w:rPr>
          <w:rFonts w:ascii="Arial" w:hAnsi="Arial" w:cs="Arial"/>
          <w:b/>
          <w:sz w:val="18"/>
          <w:szCs w:val="18"/>
        </w:rPr>
        <w:t xml:space="preserve"> na najwyższym poziomie - przebudowa budynku szkoły w Zespole Szkół Technicznych i Ogólnokształcących Nr 3 w Katowicach</w:t>
      </w:r>
      <w:r w:rsidRPr="00284B2E">
        <w:rPr>
          <w:rFonts w:ascii="Arial" w:hAnsi="Arial" w:cs="Arial"/>
          <w:b/>
          <w:sz w:val="18"/>
          <w:szCs w:val="18"/>
        </w:rPr>
        <w:t>”</w:t>
      </w:r>
      <w:r w:rsidRPr="002217EB">
        <w:rPr>
          <w:rFonts w:ascii="Arial" w:hAnsi="Arial" w:cs="Arial"/>
          <w:sz w:val="18"/>
          <w:szCs w:val="18"/>
        </w:rPr>
        <w:t>,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składając ofertę informujemy, że:</w:t>
      </w:r>
    </w:p>
    <w:p w14:paraId="6F7D2DC9" w14:textId="77777777" w:rsidR="009B731C" w:rsidRPr="00284B2E" w:rsidRDefault="009B731C" w:rsidP="009B731C">
      <w:pPr>
        <w:jc w:val="both"/>
        <w:rPr>
          <w:rFonts w:ascii="Arial" w:hAnsi="Arial" w:cs="Arial"/>
          <w:sz w:val="18"/>
          <w:szCs w:val="18"/>
        </w:rPr>
      </w:pPr>
    </w:p>
    <w:p w14:paraId="30526185" w14:textId="77777777" w:rsidR="009B731C" w:rsidRPr="002217EB" w:rsidRDefault="009B731C" w:rsidP="00AF5E72">
      <w:pPr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217EB">
        <w:rPr>
          <w:rFonts w:ascii="Arial" w:hAnsi="Arial" w:cs="Arial"/>
          <w:sz w:val="18"/>
          <w:szCs w:val="18"/>
        </w:rPr>
        <w:t>nie należymy do tej samej grupy kapitałowej w rozumieniu ustawy z dnia 16 lutego 2007r. o ochronie konkurencji i konsumentów (t. j. - Dz. U. z 2020 r., poz. 1076 ze zm.)  z innym Wykonawcą, który złożył odrębną ofertę w postępowaniu,*</w:t>
      </w:r>
    </w:p>
    <w:p w14:paraId="6373FB90" w14:textId="77777777" w:rsidR="009B731C" w:rsidRPr="002217EB" w:rsidRDefault="009B731C" w:rsidP="009B731C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386B1C1" w14:textId="77777777" w:rsidR="009B731C" w:rsidRPr="002217EB" w:rsidRDefault="009B731C" w:rsidP="00AF5E72">
      <w:pPr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217EB">
        <w:rPr>
          <w:rFonts w:ascii="Arial" w:hAnsi="Arial" w:cs="Arial"/>
          <w:sz w:val="18"/>
          <w:szCs w:val="18"/>
        </w:rPr>
        <w:t>należymy do tej samej grupy kapitałowej w rozumieniu ustawy z dnia 16 lutego 2007r. o ochronie konkurencji i konsumentów (t. j. - Dz. U. z 2020 r., poz. 1076 ze zm.) z niżej wymienionymi Wykonawcami, którzy złożyli odrębne oferty w postępowaniu: *</w:t>
      </w:r>
    </w:p>
    <w:p w14:paraId="115E2F47" w14:textId="77777777" w:rsidR="009B731C" w:rsidRPr="00284B2E" w:rsidRDefault="009B731C" w:rsidP="009B731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Lista podmiotów, którzy złożyli odrębne oferty w niniejszym postepowaniu należących do tej samej grupy kapitałowej (nazwa i adres podmiotu)</w:t>
      </w:r>
    </w:p>
    <w:p w14:paraId="65487B80" w14:textId="77777777" w:rsidR="009B731C" w:rsidRPr="00284B2E" w:rsidRDefault="009B731C" w:rsidP="00AF5E72">
      <w:pPr>
        <w:numPr>
          <w:ilvl w:val="0"/>
          <w:numId w:val="2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28B6CCFF" w14:textId="77777777" w:rsidR="009B731C" w:rsidRPr="00284B2E" w:rsidRDefault="009B731C" w:rsidP="00AF5E72">
      <w:pPr>
        <w:numPr>
          <w:ilvl w:val="0"/>
          <w:numId w:val="2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07E310E8" w14:textId="77777777" w:rsidR="009B731C" w:rsidRPr="00284B2E" w:rsidRDefault="009B731C" w:rsidP="00AF5E72">
      <w:pPr>
        <w:numPr>
          <w:ilvl w:val="0"/>
          <w:numId w:val="2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2D0C4596" w14:textId="77777777" w:rsidR="009B731C" w:rsidRPr="00284B2E" w:rsidRDefault="009B731C" w:rsidP="00AF5E72">
      <w:pPr>
        <w:numPr>
          <w:ilvl w:val="0"/>
          <w:numId w:val="2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4AD652E6" w14:textId="77777777" w:rsidR="009B731C" w:rsidRPr="00284B2E" w:rsidRDefault="009B731C" w:rsidP="009B731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 xml:space="preserve"> (…)</w:t>
      </w:r>
    </w:p>
    <w:p w14:paraId="1B371F5E" w14:textId="77777777" w:rsidR="009B731C" w:rsidRPr="00284B2E" w:rsidRDefault="009B731C" w:rsidP="009B731C">
      <w:pPr>
        <w:ind w:left="284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W przypadku pkt. 2. Wykonawca składa dokumenty lub informacje potwierdzające przygotowanie oferty niezależnie od innego Wykonawcy należącego do tej samej grupy kapitałowej</w:t>
      </w:r>
    </w:p>
    <w:p w14:paraId="2CBB1C83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21418C62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6AB34751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7AC3E5B5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4850578D" w14:textId="77777777" w:rsidR="009B731C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4D3B8D5F" w14:textId="77777777" w:rsidR="009B731C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00AB447E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456F341F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562F5264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078B66B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1FB1CE2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98FE73C" w14:textId="77777777" w:rsidR="009B731C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20A6E089" w14:textId="77777777" w:rsidR="009B731C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D00A570" w14:textId="77777777" w:rsidR="009B731C" w:rsidRPr="009A0E83" w:rsidRDefault="009B731C" w:rsidP="009B731C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5CD77FF8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2553578" w14:textId="77777777" w:rsidR="009B731C" w:rsidRPr="00284B2E" w:rsidRDefault="009B731C" w:rsidP="009B731C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512B19" w14:textId="074BA71E" w:rsidR="009B731C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7C56DA00" w14:textId="2AF6235E" w:rsidR="002760AC" w:rsidRDefault="002760A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3FB7A03F" w14:textId="77777777" w:rsidR="002760AC" w:rsidRPr="00284B2E" w:rsidRDefault="002760A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33E6339C" w14:textId="73238E3E" w:rsidR="009B731C" w:rsidRPr="00284B2E" w:rsidRDefault="009B731C" w:rsidP="009B731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F5BA0">
        <w:rPr>
          <w:rFonts w:ascii="Arial" w:hAnsi="Arial" w:cs="Arial"/>
          <w:sz w:val="18"/>
          <w:szCs w:val="18"/>
        </w:rPr>
        <w:t>5</w:t>
      </w:r>
    </w:p>
    <w:p w14:paraId="2156AA23" w14:textId="77777777" w:rsidR="009B731C" w:rsidRPr="00284B2E" w:rsidRDefault="009B731C" w:rsidP="009B73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14C9B89D" w14:textId="77777777" w:rsidR="009B731C" w:rsidRPr="00284B2E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zamówienia/Podmiot udostępniający Wykonawcy zasoby:</w:t>
      </w:r>
    </w:p>
    <w:p w14:paraId="19BC25D8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62049BE5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5DD8485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7E31C478" w14:textId="77777777" w:rsidR="009B731C" w:rsidRPr="00284B2E" w:rsidRDefault="009B731C" w:rsidP="009B731C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564B2DD9" w14:textId="77777777" w:rsidR="009B731C" w:rsidRPr="00284B2E" w:rsidRDefault="009B731C" w:rsidP="009B731C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D2ABA39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B36CEC3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A6CF34" w14:textId="77777777" w:rsidR="009B731C" w:rsidRPr="00284B2E" w:rsidRDefault="009B731C" w:rsidP="009B73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2A67D8DB" w14:textId="77777777" w:rsidR="009B731C" w:rsidRPr="00284B2E" w:rsidRDefault="009B731C" w:rsidP="009B731C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o aktualności informacji zawartych w oświadczeniu, o którym mowa w art. 125 ust. 1 </w:t>
      </w:r>
      <w:r w:rsidRPr="00284B2E">
        <w:rPr>
          <w:rFonts w:ascii="Arial" w:hAnsi="Arial" w:cs="Arial"/>
          <w:b/>
          <w:sz w:val="18"/>
          <w:szCs w:val="18"/>
        </w:rPr>
        <w:t xml:space="preserve">ustawy z dnia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11 września 2019 r. Prawo zamówień publicznych 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>, w zakresie podstaw wykluczenia z postępowania wskazanych przez Zamawiającego</w:t>
      </w:r>
    </w:p>
    <w:p w14:paraId="6CF710AA" w14:textId="77777777" w:rsidR="009B731C" w:rsidRPr="00284B2E" w:rsidRDefault="009B731C" w:rsidP="009B731C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5D47320E" w14:textId="77777777" w:rsidR="009B731C" w:rsidRPr="00284B2E" w:rsidRDefault="009B731C" w:rsidP="009B731C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0F583D4C" w14:textId="77777777" w:rsidR="009B731C" w:rsidRPr="00284B2E" w:rsidRDefault="009B731C" w:rsidP="009B731C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473449E7" w14:textId="3A928AD1" w:rsidR="009B731C" w:rsidRPr="00284B2E" w:rsidRDefault="009B731C" w:rsidP="009B731C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bookmarkStart w:id="2" w:name="_Hlk191556024"/>
      <w:proofErr w:type="spellStart"/>
      <w:r w:rsidR="005F1E39" w:rsidRPr="005F1E39">
        <w:rPr>
          <w:rFonts w:ascii="Arial" w:hAnsi="Arial" w:cs="Arial"/>
          <w:b/>
          <w:sz w:val="18"/>
          <w:szCs w:val="18"/>
        </w:rPr>
        <w:t>Fotomedia</w:t>
      </w:r>
      <w:proofErr w:type="spellEnd"/>
      <w:r w:rsidR="005F1E39" w:rsidRPr="005F1E39">
        <w:rPr>
          <w:rFonts w:ascii="Arial" w:hAnsi="Arial" w:cs="Arial"/>
          <w:b/>
          <w:sz w:val="18"/>
          <w:szCs w:val="18"/>
        </w:rPr>
        <w:t xml:space="preserve"> na najwyższym poziomie - przebudowa budynku szkoły w Zespole Szkół Technicznych i Ogólnokształcących Nr 3 w Katowicach</w:t>
      </w:r>
      <w:bookmarkEnd w:id="2"/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 xml:space="preserve">oświadczam/y, że informacje zawarte w oświadczeniu, o którym mowa w art. 125 ust. 1 ustawy </w:t>
      </w:r>
      <w:proofErr w:type="spellStart"/>
      <w:r w:rsidRPr="00284B2E">
        <w:rPr>
          <w:rFonts w:ascii="Arial" w:hAnsi="Arial" w:cs="Arial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sz w:val="18"/>
          <w:szCs w:val="18"/>
        </w:rPr>
        <w:t>, są aktualne na dzień składania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 niniejszego oświadczenia, tj.  nie podlegam/y wykluczeniu z postępowania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zakresie podsta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kluczenia o któr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ch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o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w:</w:t>
      </w:r>
    </w:p>
    <w:p w14:paraId="3C03ECB9" w14:textId="77777777" w:rsidR="009B731C" w:rsidRPr="00284B2E" w:rsidRDefault="009B731C" w:rsidP="00AF5E72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3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7D9D4BD2" w14:textId="77777777" w:rsidR="009B731C" w:rsidRPr="00284B2E" w:rsidRDefault="009B731C" w:rsidP="00AF5E72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4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 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 orzeczenia zakazu ubiegania się o za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ó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ienie publiczne 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tułe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środka zapobiega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czego,  </w:t>
      </w:r>
    </w:p>
    <w:p w14:paraId="1672B698" w14:textId="77777777" w:rsidR="009B731C" w:rsidRPr="00284B2E" w:rsidRDefault="009B731C" w:rsidP="00AF5E72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</w:t>
      </w:r>
      <w:r w:rsidRPr="00284B2E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108 ust. 1 pkt 5</w:t>
      </w:r>
      <w:r w:rsidRPr="00284B2E"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arcia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 inn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kona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ca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porozu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ienia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ającego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na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celu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</w:t>
      </w:r>
      <w:r w:rsidRPr="00284B2E">
        <w:rPr>
          <w:rFonts w:ascii="Arial" w:hAnsi="Arial" w:cs="Arial"/>
          <w:color w:val="000000"/>
          <w:spacing w:val="-6"/>
          <w:sz w:val="18"/>
          <w:szCs w:val="18"/>
        </w:rPr>
        <w:t>a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kłócenie konkurencji,  </w:t>
      </w:r>
    </w:p>
    <w:p w14:paraId="49D3B012" w14:textId="77777777" w:rsidR="009B731C" w:rsidRPr="00284B2E" w:rsidRDefault="009B731C" w:rsidP="00AF5E72">
      <w:pPr>
        <w:pStyle w:val="Tekstpodstawowy"/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6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.</w:t>
      </w:r>
    </w:p>
    <w:p w14:paraId="59168DFC" w14:textId="77777777" w:rsidR="009B731C" w:rsidRPr="00127D24" w:rsidRDefault="009B731C" w:rsidP="009B731C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5151E885" w14:textId="77777777" w:rsidR="009B731C" w:rsidRPr="00127D24" w:rsidRDefault="009B731C" w:rsidP="009B731C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4E520657" w14:textId="77777777" w:rsidR="009B731C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3BCA1125" w14:textId="77777777" w:rsidR="009B731C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5200949A" w14:textId="77777777" w:rsidR="009B731C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7B51C1D1" w14:textId="77777777" w:rsidR="009B731C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A856205" w14:textId="77777777" w:rsidR="009B731C" w:rsidRPr="00284B2E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3A0E0D4B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4820C7EB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2CA25BC3" w14:textId="77777777" w:rsidR="009B731C" w:rsidRPr="00284B2E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6BA71610" w14:textId="77777777" w:rsidR="009B731C" w:rsidRPr="00284B2E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40655EF" w14:textId="77777777" w:rsidR="009B731C" w:rsidRPr="00284B2E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21B5784" w14:textId="77777777" w:rsidR="009B731C" w:rsidRPr="00284B2E" w:rsidRDefault="009B731C" w:rsidP="009B731C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DF92470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9F7D374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377CFCD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5903C26" w14:textId="77777777" w:rsidR="009B731C" w:rsidRDefault="009B731C" w:rsidP="009B73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0D8DDCB" w14:textId="20649591" w:rsidR="009B731C" w:rsidRDefault="009B731C" w:rsidP="009B731C">
      <w:pPr>
        <w:shd w:val="clear" w:color="auto" w:fill="FFFFFF"/>
        <w:autoSpaceDE w:val="0"/>
        <w:autoSpaceDN w:val="0"/>
        <w:adjustRightInd w:val="0"/>
        <w:ind w:left="778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DD1973">
        <w:rPr>
          <w:rFonts w:ascii="Arial" w:hAnsi="Arial" w:cs="Arial"/>
          <w:sz w:val="18"/>
          <w:szCs w:val="18"/>
        </w:rPr>
        <w:t>6</w:t>
      </w:r>
    </w:p>
    <w:p w14:paraId="5C584696" w14:textId="77777777" w:rsidR="00DD1973" w:rsidRPr="00DD1973" w:rsidRDefault="00DD1973" w:rsidP="00DD1973">
      <w:pPr>
        <w:spacing w:line="360" w:lineRule="auto"/>
        <w:rPr>
          <w:rFonts w:ascii="Arial" w:hAnsi="Arial" w:cs="Arial"/>
          <w:sz w:val="18"/>
          <w:szCs w:val="18"/>
        </w:rPr>
      </w:pPr>
      <w:r w:rsidRPr="00DD1973">
        <w:rPr>
          <w:rFonts w:ascii="Arial" w:hAnsi="Arial" w:cs="Arial"/>
          <w:b/>
          <w:sz w:val="18"/>
          <w:szCs w:val="18"/>
        </w:rPr>
        <w:t>Wykonawca:</w:t>
      </w:r>
    </w:p>
    <w:p w14:paraId="4198C567" w14:textId="77777777" w:rsidR="00DD1973" w:rsidRPr="007A6E3F" w:rsidRDefault="00DD1973" w:rsidP="00DD197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CD9E340" w14:textId="77777777" w:rsidR="00DD1973" w:rsidRPr="007A6E3F" w:rsidRDefault="00DD1973" w:rsidP="00DD197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6DEFD820" w14:textId="77777777" w:rsidR="00DD1973" w:rsidRPr="007A6E3F" w:rsidRDefault="00DD1973" w:rsidP="00DD197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34083902" w14:textId="77777777" w:rsidR="00937E48" w:rsidRDefault="00937E48" w:rsidP="00DD197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7254F31" w14:textId="77777777" w:rsidR="00937E48" w:rsidRDefault="00937E48" w:rsidP="00DD197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5434793" w14:textId="3A7FE29C" w:rsidR="00DD1973" w:rsidRPr="00DD1973" w:rsidRDefault="00DD1973" w:rsidP="00DD197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DD1973">
        <w:rPr>
          <w:rFonts w:ascii="Arial" w:hAnsi="Arial" w:cs="Arial"/>
          <w:b/>
          <w:sz w:val="18"/>
          <w:szCs w:val="18"/>
        </w:rPr>
        <w:t>WYKAZ OSÓB</w:t>
      </w:r>
    </w:p>
    <w:p w14:paraId="211DA74C" w14:textId="77777777" w:rsidR="00DD1973" w:rsidRPr="00DD1973" w:rsidRDefault="00DD1973" w:rsidP="00DD1973">
      <w:pPr>
        <w:pStyle w:val="Tekstpodstawowy"/>
        <w:jc w:val="center"/>
        <w:rPr>
          <w:rFonts w:ascii="Arial" w:hAnsi="Arial" w:cs="Arial"/>
          <w:b/>
          <w:bCs/>
          <w:sz w:val="18"/>
          <w:szCs w:val="18"/>
        </w:rPr>
      </w:pPr>
    </w:p>
    <w:p w14:paraId="09A7E0BC" w14:textId="386F2EDD" w:rsidR="00DD1973" w:rsidRPr="00DD1973" w:rsidRDefault="00DD1973" w:rsidP="00DD19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1973">
        <w:rPr>
          <w:rFonts w:ascii="Arial" w:hAnsi="Arial" w:cs="Arial"/>
          <w:sz w:val="18"/>
          <w:szCs w:val="18"/>
        </w:rPr>
        <w:t>Przystępując do udziału w postępowaniu o udzielenie zamówienia publicznego na zadanie pn.</w:t>
      </w:r>
      <w:r w:rsidRPr="00DD1973">
        <w:rPr>
          <w:rFonts w:ascii="Arial" w:hAnsi="Arial" w:cs="Arial"/>
          <w:bCs/>
          <w:sz w:val="18"/>
          <w:szCs w:val="18"/>
        </w:rPr>
        <w:t xml:space="preserve"> </w:t>
      </w:r>
      <w:r w:rsidRPr="00DD1973">
        <w:rPr>
          <w:rFonts w:ascii="Arial" w:hAnsi="Arial" w:cs="Arial"/>
          <w:bCs/>
          <w:sz w:val="18"/>
          <w:szCs w:val="18"/>
        </w:rPr>
        <w:br/>
      </w:r>
      <w:r w:rsidRPr="00DD1973">
        <w:rPr>
          <w:rFonts w:ascii="Arial" w:hAnsi="Arial" w:cs="Arial"/>
          <w:b/>
          <w:sz w:val="18"/>
          <w:szCs w:val="18"/>
          <w:lang w:eastAsia="en-US"/>
        </w:rPr>
        <w:t>„</w:t>
      </w:r>
      <w:proofErr w:type="spellStart"/>
      <w:r w:rsidR="00514069" w:rsidRPr="00514069">
        <w:rPr>
          <w:rFonts w:ascii="Arial" w:hAnsi="Arial" w:cs="Arial"/>
          <w:b/>
          <w:sz w:val="18"/>
          <w:szCs w:val="18"/>
          <w:lang w:eastAsia="en-US"/>
        </w:rPr>
        <w:t>Fotomedia</w:t>
      </w:r>
      <w:proofErr w:type="spellEnd"/>
      <w:r w:rsidR="00514069" w:rsidRPr="00514069">
        <w:rPr>
          <w:rFonts w:ascii="Arial" w:hAnsi="Arial" w:cs="Arial"/>
          <w:b/>
          <w:sz w:val="18"/>
          <w:szCs w:val="18"/>
          <w:lang w:eastAsia="en-US"/>
        </w:rPr>
        <w:t xml:space="preserve"> na najwyższym poziomie - przebudowa budynku szkoły w Zespole Szkół Technicznych i Ogólnokształcących Nr 3 w Katowicach</w:t>
      </w:r>
      <w:r w:rsidRPr="00DD1973">
        <w:rPr>
          <w:rFonts w:ascii="Arial" w:hAnsi="Arial" w:cs="Arial"/>
          <w:b/>
          <w:bCs/>
          <w:sz w:val="18"/>
          <w:szCs w:val="18"/>
          <w:lang w:eastAsia="en-US"/>
        </w:rPr>
        <w:t>”</w:t>
      </w:r>
      <w:r w:rsidRPr="00DD1973">
        <w:rPr>
          <w:rFonts w:ascii="Arial" w:hAnsi="Arial" w:cs="Arial"/>
          <w:sz w:val="18"/>
          <w:szCs w:val="18"/>
        </w:rPr>
        <w:t>, przedkładam poniższy wykaz, dla celów potwierdzenia spełniania warunku udziału w postępowaniu:</w:t>
      </w:r>
    </w:p>
    <w:p w14:paraId="086542C6" w14:textId="77777777" w:rsidR="00DD1973" w:rsidRPr="007A6E3F" w:rsidRDefault="00DD1973" w:rsidP="00DD1973">
      <w:pPr>
        <w:rPr>
          <w:rFonts w:ascii="Arial" w:hAnsi="Arial" w:cs="Aria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562"/>
        <w:gridCol w:w="2122"/>
        <w:gridCol w:w="1698"/>
        <w:gridCol w:w="3579"/>
        <w:gridCol w:w="1755"/>
      </w:tblGrid>
      <w:tr w:rsidR="00937E48" w:rsidRPr="007A6E3F" w14:paraId="6C7BDBA4" w14:textId="77777777" w:rsidTr="00937E48">
        <w:trPr>
          <w:trHeight w:val="765"/>
        </w:trPr>
        <w:tc>
          <w:tcPr>
            <w:tcW w:w="289" w:type="pct"/>
            <w:shd w:val="clear" w:color="auto" w:fill="D9D9D9" w:themeFill="background1" w:themeFillShade="D9"/>
          </w:tcPr>
          <w:p w14:paraId="72695BFA" w14:textId="2F26C77A" w:rsidR="00937E48" w:rsidRPr="007A6E3F" w:rsidRDefault="00937E48" w:rsidP="00D37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2FBF5B6E" w14:textId="1244BF3E" w:rsidR="00937E48" w:rsidRPr="007A6E3F" w:rsidRDefault="00937E48" w:rsidP="00D37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5B2358F6" w14:textId="77777777" w:rsidR="00937E48" w:rsidRPr="007A6E3F" w:rsidRDefault="00937E48" w:rsidP="00D37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842" w:type="pct"/>
            <w:shd w:val="clear" w:color="auto" w:fill="D9D9D9" w:themeFill="background1" w:themeFillShade="D9"/>
            <w:vAlign w:val="center"/>
          </w:tcPr>
          <w:p w14:paraId="7618B293" w14:textId="77777777" w:rsidR="00937E48" w:rsidRPr="007A6E3F" w:rsidRDefault="00937E48" w:rsidP="00D37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2C87B01C" w14:textId="77777777" w:rsidR="00937E48" w:rsidRPr="007A6E3F" w:rsidRDefault="00937E48" w:rsidP="00D37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37E48" w:rsidRPr="007A6E3F" w14:paraId="1F42A8AD" w14:textId="77777777" w:rsidTr="00937E48">
        <w:trPr>
          <w:trHeight w:val="2120"/>
        </w:trPr>
        <w:tc>
          <w:tcPr>
            <w:tcW w:w="289" w:type="pct"/>
            <w:shd w:val="clear" w:color="auto" w:fill="D9D9D9" w:themeFill="background1" w:themeFillShade="D9"/>
          </w:tcPr>
          <w:p w14:paraId="79C0FF45" w14:textId="303F386F" w:rsidR="00937E48" w:rsidRPr="007A6E3F" w:rsidRDefault="00937E48" w:rsidP="00D3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92" w:type="pct"/>
            <w:noWrap/>
            <w:vAlign w:val="bottom"/>
          </w:tcPr>
          <w:p w14:paraId="66A608A1" w14:textId="4EFA7756" w:rsidR="00937E48" w:rsidRPr="007A6E3F" w:rsidRDefault="00937E48" w:rsidP="00D3775E">
            <w:pPr>
              <w:rPr>
                <w:rFonts w:ascii="Arial" w:hAnsi="Arial" w:cs="Arial"/>
              </w:rPr>
            </w:pPr>
            <w:bookmarkStart w:id="3" w:name="_Hlk192164338"/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74" w:type="pct"/>
            <w:noWrap/>
            <w:vAlign w:val="center"/>
          </w:tcPr>
          <w:p w14:paraId="0AA5F19E" w14:textId="77777777" w:rsidR="00937E48" w:rsidRPr="007A6E3F" w:rsidRDefault="00937E48" w:rsidP="00D37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pct"/>
            <w:noWrap/>
            <w:vAlign w:val="bottom"/>
          </w:tcPr>
          <w:p w14:paraId="1B32E7CF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AF3A687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4048309B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C7D808D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65B97DAF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1781F6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58E1769C" w14:textId="77777777" w:rsidR="00937E48" w:rsidRPr="007A6E3F" w:rsidRDefault="00937E48" w:rsidP="00D3775E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5C901A02" w14:textId="77777777" w:rsidR="00937E48" w:rsidRPr="007A6E3F" w:rsidRDefault="00937E48" w:rsidP="00D3775E">
            <w:pPr>
              <w:rPr>
                <w:rFonts w:ascii="Arial" w:hAnsi="Arial" w:cs="Arial"/>
              </w:rPr>
            </w:pPr>
          </w:p>
        </w:tc>
      </w:tr>
      <w:tr w:rsidR="00937E48" w:rsidRPr="007A6E3F" w14:paraId="24BDED45" w14:textId="77777777" w:rsidTr="00937E48">
        <w:trPr>
          <w:trHeight w:val="2120"/>
        </w:trPr>
        <w:tc>
          <w:tcPr>
            <w:tcW w:w="289" w:type="pct"/>
            <w:shd w:val="clear" w:color="auto" w:fill="D9D9D9" w:themeFill="background1" w:themeFillShade="D9"/>
          </w:tcPr>
          <w:p w14:paraId="40918C04" w14:textId="2AD02512" w:rsidR="00937E48" w:rsidRPr="007A6E3F" w:rsidRDefault="00937E48" w:rsidP="00D3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92" w:type="pct"/>
            <w:noWrap/>
            <w:vAlign w:val="bottom"/>
          </w:tcPr>
          <w:p w14:paraId="5B4DC88B" w14:textId="7C0E02E2" w:rsidR="00937E48" w:rsidRPr="007A6E3F" w:rsidRDefault="00937E48" w:rsidP="00D3775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74" w:type="pct"/>
            <w:noWrap/>
            <w:vAlign w:val="center"/>
          </w:tcPr>
          <w:p w14:paraId="52135237" w14:textId="77777777" w:rsidR="00937E48" w:rsidRPr="007A6E3F" w:rsidRDefault="00937E48" w:rsidP="00D37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pct"/>
            <w:noWrap/>
            <w:vAlign w:val="bottom"/>
          </w:tcPr>
          <w:p w14:paraId="4A45DA07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74CA1468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077DE022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30C1FB1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3288AA4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455B780B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61190CE4" w14:textId="77777777" w:rsidR="00937E48" w:rsidRPr="005A1F81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</w:tcPr>
          <w:p w14:paraId="1910634B" w14:textId="77777777" w:rsidR="00937E48" w:rsidRPr="007A6E3F" w:rsidRDefault="00937E48" w:rsidP="00D3775E">
            <w:pPr>
              <w:rPr>
                <w:rFonts w:ascii="Arial" w:hAnsi="Arial" w:cs="Arial"/>
              </w:rPr>
            </w:pPr>
          </w:p>
        </w:tc>
      </w:tr>
      <w:tr w:rsidR="00937E48" w:rsidRPr="007A6E3F" w14:paraId="3BEB1DF9" w14:textId="77777777" w:rsidTr="00937E48">
        <w:trPr>
          <w:trHeight w:val="2120"/>
        </w:trPr>
        <w:tc>
          <w:tcPr>
            <w:tcW w:w="289" w:type="pct"/>
            <w:shd w:val="clear" w:color="auto" w:fill="D9D9D9" w:themeFill="background1" w:themeFillShade="D9"/>
          </w:tcPr>
          <w:p w14:paraId="08AFC1EC" w14:textId="1EFA29EF" w:rsidR="00937E48" w:rsidRPr="007A6E3F" w:rsidRDefault="00937E48" w:rsidP="00D3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92" w:type="pct"/>
            <w:noWrap/>
            <w:vAlign w:val="bottom"/>
          </w:tcPr>
          <w:p w14:paraId="25442C50" w14:textId="2AB54F4B" w:rsidR="00937E48" w:rsidRPr="007A6E3F" w:rsidRDefault="00937E48" w:rsidP="00D3775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74" w:type="pct"/>
            <w:noWrap/>
            <w:vAlign w:val="center"/>
          </w:tcPr>
          <w:p w14:paraId="4364AE09" w14:textId="77777777" w:rsidR="00937E48" w:rsidRPr="007A6E3F" w:rsidRDefault="00937E48" w:rsidP="00D37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pct"/>
            <w:noWrap/>
            <w:vAlign w:val="bottom"/>
          </w:tcPr>
          <w:p w14:paraId="08757939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DB82D0B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3DA4AE5A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71C184BD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80E42E5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462904F6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EB02CEE" w14:textId="77777777" w:rsidR="00937E48" w:rsidRPr="005A1F81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</w:tcPr>
          <w:p w14:paraId="37B87EF4" w14:textId="77777777" w:rsidR="00937E48" w:rsidRPr="007A6E3F" w:rsidRDefault="00937E48" w:rsidP="00D3775E">
            <w:pPr>
              <w:rPr>
                <w:rFonts w:ascii="Arial" w:hAnsi="Arial" w:cs="Arial"/>
              </w:rPr>
            </w:pPr>
          </w:p>
        </w:tc>
      </w:tr>
      <w:tr w:rsidR="00937E48" w:rsidRPr="007A6E3F" w14:paraId="0F52DB4C" w14:textId="77777777" w:rsidTr="00937E48">
        <w:trPr>
          <w:trHeight w:val="2120"/>
        </w:trPr>
        <w:tc>
          <w:tcPr>
            <w:tcW w:w="289" w:type="pct"/>
            <w:shd w:val="clear" w:color="auto" w:fill="D9D9D9" w:themeFill="background1" w:themeFillShade="D9"/>
          </w:tcPr>
          <w:p w14:paraId="307B6011" w14:textId="4C46DAE2" w:rsidR="00937E48" w:rsidRPr="007A6E3F" w:rsidRDefault="00937E48" w:rsidP="00D3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92" w:type="pct"/>
            <w:noWrap/>
            <w:vAlign w:val="bottom"/>
          </w:tcPr>
          <w:p w14:paraId="40BB6FE5" w14:textId="59AF2DC2" w:rsidR="00937E48" w:rsidRPr="007A6E3F" w:rsidRDefault="00937E48" w:rsidP="00D3775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74" w:type="pct"/>
            <w:noWrap/>
            <w:vAlign w:val="center"/>
          </w:tcPr>
          <w:p w14:paraId="71C06D18" w14:textId="77777777" w:rsidR="00937E48" w:rsidRPr="007A6E3F" w:rsidRDefault="00937E48" w:rsidP="00D37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pct"/>
            <w:noWrap/>
            <w:vAlign w:val="bottom"/>
          </w:tcPr>
          <w:p w14:paraId="7E2627CD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8D1EDDE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489F2402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1C3529B6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3E8DDB72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63288452" w14:textId="77777777" w:rsidR="00937E48" w:rsidRPr="007A6E3F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4692AD0" w14:textId="77777777" w:rsidR="00937E48" w:rsidRPr="005A1F81" w:rsidRDefault="00937E48" w:rsidP="00D37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</w:tcPr>
          <w:p w14:paraId="719C2C0D" w14:textId="77777777" w:rsidR="00937E48" w:rsidRPr="007A6E3F" w:rsidRDefault="00937E48" w:rsidP="00D3775E">
            <w:pPr>
              <w:rPr>
                <w:rFonts w:ascii="Arial" w:hAnsi="Arial" w:cs="Arial"/>
              </w:rPr>
            </w:pPr>
          </w:p>
        </w:tc>
      </w:tr>
      <w:tr w:rsidR="00937E48" w:rsidRPr="007A6E3F" w14:paraId="1A917D06" w14:textId="77777777" w:rsidTr="00937E48">
        <w:trPr>
          <w:trHeight w:val="2120"/>
        </w:trPr>
        <w:tc>
          <w:tcPr>
            <w:tcW w:w="289" w:type="pct"/>
            <w:shd w:val="clear" w:color="auto" w:fill="D9D9D9" w:themeFill="background1" w:themeFillShade="D9"/>
          </w:tcPr>
          <w:p w14:paraId="7D6B716F" w14:textId="40BEAD0E" w:rsidR="00937E48" w:rsidRPr="007A6E3F" w:rsidRDefault="00937E48" w:rsidP="0070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092" w:type="pct"/>
            <w:noWrap/>
            <w:vAlign w:val="bottom"/>
          </w:tcPr>
          <w:p w14:paraId="18CD84FC" w14:textId="082137EF" w:rsidR="00937E48" w:rsidRPr="007A6E3F" w:rsidRDefault="00937E48" w:rsidP="00706052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74" w:type="pct"/>
            <w:noWrap/>
            <w:vAlign w:val="center"/>
          </w:tcPr>
          <w:p w14:paraId="1F736F85" w14:textId="77777777" w:rsidR="00937E48" w:rsidRPr="007A6E3F" w:rsidRDefault="00937E48" w:rsidP="00706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pct"/>
            <w:noWrap/>
            <w:vAlign w:val="bottom"/>
          </w:tcPr>
          <w:p w14:paraId="2A8A0F18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D71D407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2DFCEE2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3F1092BD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9DA1FF1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40086519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1D1B565D" w14:textId="77777777" w:rsidR="00937E48" w:rsidRPr="00937E48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</w:tcPr>
          <w:p w14:paraId="3CCCDEF0" w14:textId="77777777" w:rsidR="00937E48" w:rsidRPr="007A6E3F" w:rsidRDefault="00937E48" w:rsidP="00706052">
            <w:pPr>
              <w:rPr>
                <w:rFonts w:ascii="Arial" w:hAnsi="Arial" w:cs="Arial"/>
              </w:rPr>
            </w:pPr>
          </w:p>
        </w:tc>
      </w:tr>
      <w:tr w:rsidR="00937E48" w:rsidRPr="007A6E3F" w14:paraId="4EC2F2B2" w14:textId="77777777" w:rsidTr="00937E48">
        <w:trPr>
          <w:trHeight w:val="2120"/>
        </w:trPr>
        <w:tc>
          <w:tcPr>
            <w:tcW w:w="289" w:type="pct"/>
            <w:shd w:val="clear" w:color="auto" w:fill="D9D9D9" w:themeFill="background1" w:themeFillShade="D9"/>
          </w:tcPr>
          <w:p w14:paraId="76C7D3A1" w14:textId="53BFEE60" w:rsidR="00937E48" w:rsidRPr="007A6E3F" w:rsidRDefault="00937E48" w:rsidP="0070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092" w:type="pct"/>
            <w:noWrap/>
            <w:vAlign w:val="bottom"/>
          </w:tcPr>
          <w:p w14:paraId="5A760EDE" w14:textId="1DEBB692" w:rsidR="00937E48" w:rsidRPr="007A6E3F" w:rsidRDefault="00937E48" w:rsidP="00706052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74" w:type="pct"/>
            <w:noWrap/>
            <w:vAlign w:val="center"/>
          </w:tcPr>
          <w:p w14:paraId="7E25439F" w14:textId="77777777" w:rsidR="00937E48" w:rsidRPr="007A6E3F" w:rsidRDefault="00937E48" w:rsidP="00706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pct"/>
            <w:noWrap/>
            <w:vAlign w:val="bottom"/>
          </w:tcPr>
          <w:p w14:paraId="76A016F5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769D99EE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17273314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5DF443B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1496D96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8FE11C0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35FBA8C6" w14:textId="77777777" w:rsidR="00937E48" w:rsidRPr="005A1F81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</w:tcPr>
          <w:p w14:paraId="12868C59" w14:textId="77777777" w:rsidR="00937E48" w:rsidRPr="007A6E3F" w:rsidRDefault="00937E48" w:rsidP="00706052">
            <w:pPr>
              <w:rPr>
                <w:rFonts w:ascii="Arial" w:hAnsi="Arial" w:cs="Arial"/>
              </w:rPr>
            </w:pPr>
          </w:p>
        </w:tc>
      </w:tr>
      <w:tr w:rsidR="00937E48" w:rsidRPr="007A6E3F" w14:paraId="4E37D9FE" w14:textId="77777777" w:rsidTr="00937E48">
        <w:trPr>
          <w:trHeight w:val="2120"/>
        </w:trPr>
        <w:tc>
          <w:tcPr>
            <w:tcW w:w="289" w:type="pct"/>
            <w:shd w:val="clear" w:color="auto" w:fill="D9D9D9" w:themeFill="background1" w:themeFillShade="D9"/>
          </w:tcPr>
          <w:p w14:paraId="3179FE30" w14:textId="06D85716" w:rsidR="00937E48" w:rsidRPr="007A6E3F" w:rsidRDefault="00937E48" w:rsidP="0070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092" w:type="pct"/>
            <w:noWrap/>
            <w:vAlign w:val="bottom"/>
          </w:tcPr>
          <w:p w14:paraId="27E571A1" w14:textId="6B0ECA76" w:rsidR="00937E48" w:rsidRPr="007A6E3F" w:rsidRDefault="00937E48" w:rsidP="00706052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74" w:type="pct"/>
            <w:noWrap/>
            <w:vAlign w:val="center"/>
          </w:tcPr>
          <w:p w14:paraId="2844F499" w14:textId="77777777" w:rsidR="00937E48" w:rsidRPr="007A6E3F" w:rsidRDefault="00937E48" w:rsidP="00706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pct"/>
            <w:noWrap/>
            <w:vAlign w:val="bottom"/>
          </w:tcPr>
          <w:p w14:paraId="78685384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558E929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4EF5ADA0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4212A3E6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6026810D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4031A90A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4C2EABE4" w14:textId="77777777" w:rsidR="00937E48" w:rsidRPr="005A1F81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</w:tcPr>
          <w:p w14:paraId="358519B4" w14:textId="77777777" w:rsidR="00937E48" w:rsidRPr="007A6E3F" w:rsidRDefault="00937E48" w:rsidP="00706052">
            <w:pPr>
              <w:rPr>
                <w:rFonts w:ascii="Arial" w:hAnsi="Arial" w:cs="Arial"/>
              </w:rPr>
            </w:pPr>
          </w:p>
        </w:tc>
      </w:tr>
      <w:tr w:rsidR="00937E48" w:rsidRPr="007A6E3F" w14:paraId="0A7D11F8" w14:textId="77777777" w:rsidTr="00937E48">
        <w:trPr>
          <w:trHeight w:val="2120"/>
        </w:trPr>
        <w:tc>
          <w:tcPr>
            <w:tcW w:w="289" w:type="pct"/>
            <w:shd w:val="clear" w:color="auto" w:fill="D9D9D9" w:themeFill="background1" w:themeFillShade="D9"/>
          </w:tcPr>
          <w:p w14:paraId="5666E16E" w14:textId="4FC60BF0" w:rsidR="00937E48" w:rsidRPr="007A6E3F" w:rsidRDefault="00937E48" w:rsidP="0070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092" w:type="pct"/>
            <w:noWrap/>
            <w:vAlign w:val="bottom"/>
          </w:tcPr>
          <w:p w14:paraId="4FB2C9AD" w14:textId="301951E1" w:rsidR="00937E48" w:rsidRPr="007A6E3F" w:rsidRDefault="00937E48" w:rsidP="00706052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74" w:type="pct"/>
            <w:noWrap/>
            <w:vAlign w:val="center"/>
          </w:tcPr>
          <w:p w14:paraId="18EFDAFA" w14:textId="77777777" w:rsidR="00937E48" w:rsidRPr="007A6E3F" w:rsidRDefault="00937E48" w:rsidP="00706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pct"/>
            <w:noWrap/>
            <w:vAlign w:val="bottom"/>
          </w:tcPr>
          <w:p w14:paraId="44B0563A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BE8CBC2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CDD9F66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D3908AA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600E17EE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7B8EBD1" w14:textId="77777777" w:rsidR="00937E48" w:rsidRPr="007A6E3F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C3B690C" w14:textId="77777777" w:rsidR="00937E48" w:rsidRPr="005A1F81" w:rsidRDefault="00937E48" w:rsidP="0070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</w:tcPr>
          <w:p w14:paraId="7E39CD11" w14:textId="77777777" w:rsidR="00937E48" w:rsidRPr="007A6E3F" w:rsidRDefault="00937E48" w:rsidP="00706052">
            <w:pPr>
              <w:rPr>
                <w:rFonts w:ascii="Arial" w:hAnsi="Arial" w:cs="Arial"/>
              </w:rPr>
            </w:pPr>
          </w:p>
        </w:tc>
      </w:tr>
      <w:bookmarkEnd w:id="3"/>
    </w:tbl>
    <w:p w14:paraId="45E9B04D" w14:textId="77777777" w:rsidR="00DD1973" w:rsidRDefault="00DD1973" w:rsidP="00DD197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11D4175" w14:textId="77777777" w:rsidR="00DD1973" w:rsidRDefault="00DD1973" w:rsidP="00DD197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A64E3EB" w14:textId="77777777" w:rsidR="00DD1973" w:rsidRDefault="00DD1973" w:rsidP="00DD197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B8893FA" w14:textId="77777777" w:rsidR="00DD1973" w:rsidRDefault="00DD1973" w:rsidP="00DD197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1A19CFC" w14:textId="77777777" w:rsidR="00DD1973" w:rsidRPr="007A6E3F" w:rsidRDefault="00DD1973" w:rsidP="00DD197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10104E1C" w14:textId="77777777" w:rsidR="00DD1973" w:rsidRPr="007A6E3F" w:rsidRDefault="00DD1973" w:rsidP="00DD197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C91447D" w14:textId="77777777" w:rsidR="00DD1973" w:rsidRPr="007A6E3F" w:rsidRDefault="00DD1973" w:rsidP="00DD1973">
      <w:pPr>
        <w:pStyle w:val="Tekstpodstawowy"/>
        <w:rPr>
          <w:rFonts w:ascii="Arial" w:hAnsi="Arial" w:cs="Arial"/>
          <w:sz w:val="14"/>
          <w:szCs w:val="14"/>
        </w:rPr>
      </w:pPr>
    </w:p>
    <w:p w14:paraId="4BFD51B7" w14:textId="77777777" w:rsidR="00DD1973" w:rsidRPr="007A6E3F" w:rsidRDefault="00DD1973" w:rsidP="00DD1973">
      <w:pPr>
        <w:pStyle w:val="Tekstpodstawowy"/>
        <w:rPr>
          <w:rFonts w:ascii="Arial" w:hAnsi="Arial" w:cs="Arial"/>
          <w:sz w:val="14"/>
          <w:szCs w:val="14"/>
        </w:rPr>
      </w:pPr>
    </w:p>
    <w:p w14:paraId="5034BF4F" w14:textId="77777777" w:rsidR="00DD1973" w:rsidRPr="007A6E3F" w:rsidRDefault="00DD1973" w:rsidP="00DD197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29C0DC6" w14:textId="77777777" w:rsidR="00DD1973" w:rsidRPr="007A6E3F" w:rsidRDefault="00DD1973" w:rsidP="00DD1973">
      <w:pPr>
        <w:jc w:val="right"/>
        <w:rPr>
          <w:rFonts w:ascii="Arial" w:hAnsi="Arial" w:cs="Arial"/>
          <w:sz w:val="16"/>
          <w:szCs w:val="16"/>
        </w:rPr>
      </w:pPr>
    </w:p>
    <w:p w14:paraId="07C910C4" w14:textId="77777777" w:rsidR="00DD1973" w:rsidRPr="007A6E3F" w:rsidRDefault="00DD1973" w:rsidP="00DD1973">
      <w:pPr>
        <w:jc w:val="right"/>
        <w:rPr>
          <w:rFonts w:ascii="Arial" w:hAnsi="Arial" w:cs="Arial"/>
          <w:strike/>
          <w:sz w:val="16"/>
          <w:szCs w:val="16"/>
        </w:rPr>
      </w:pPr>
    </w:p>
    <w:p w14:paraId="4794ECA5" w14:textId="77777777" w:rsidR="00DD1973" w:rsidRDefault="00DD1973" w:rsidP="00DD1973">
      <w:pPr>
        <w:jc w:val="right"/>
        <w:rPr>
          <w:rFonts w:ascii="Arial" w:hAnsi="Arial" w:cs="Arial"/>
          <w:strike/>
          <w:sz w:val="16"/>
          <w:szCs w:val="16"/>
        </w:rPr>
      </w:pPr>
    </w:p>
    <w:p w14:paraId="37474DAF" w14:textId="70722ADC" w:rsidR="00DD1973" w:rsidRPr="00207E1B" w:rsidRDefault="00DD1973" w:rsidP="00DD197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207E1B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457C00F3" w14:textId="77777777" w:rsidR="00DD1973" w:rsidRPr="00DD1973" w:rsidRDefault="00DD1973" w:rsidP="00DD1973">
      <w:pPr>
        <w:spacing w:line="360" w:lineRule="auto"/>
        <w:rPr>
          <w:rFonts w:ascii="Arial" w:hAnsi="Arial" w:cs="Arial"/>
          <w:sz w:val="18"/>
          <w:szCs w:val="18"/>
        </w:rPr>
      </w:pPr>
      <w:r w:rsidRPr="00DD1973">
        <w:rPr>
          <w:rFonts w:ascii="Arial" w:hAnsi="Arial" w:cs="Arial"/>
          <w:b/>
          <w:sz w:val="18"/>
          <w:szCs w:val="18"/>
        </w:rPr>
        <w:t>Wykonawca:</w:t>
      </w:r>
    </w:p>
    <w:p w14:paraId="413D43F7" w14:textId="77777777" w:rsidR="00DD1973" w:rsidRPr="00DD1973" w:rsidRDefault="00DD1973" w:rsidP="00DD1973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DD1973">
        <w:rPr>
          <w:rFonts w:ascii="Arial" w:hAnsi="Arial" w:cs="Arial"/>
          <w:sz w:val="18"/>
          <w:szCs w:val="18"/>
        </w:rPr>
        <w:t>…………………………………………</w:t>
      </w:r>
      <w:r w:rsidRPr="00DD1973">
        <w:rPr>
          <w:rFonts w:ascii="Arial" w:hAnsi="Arial" w:cs="Arial"/>
          <w:i/>
          <w:sz w:val="18"/>
          <w:szCs w:val="18"/>
        </w:rPr>
        <w:t xml:space="preserve"> </w:t>
      </w:r>
    </w:p>
    <w:p w14:paraId="666544D4" w14:textId="77777777" w:rsidR="00DD1973" w:rsidRPr="00DD1973" w:rsidRDefault="00DD1973" w:rsidP="00DD1973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DD1973">
        <w:rPr>
          <w:rFonts w:ascii="Arial" w:hAnsi="Arial" w:cs="Arial"/>
          <w:sz w:val="18"/>
          <w:szCs w:val="18"/>
        </w:rPr>
        <w:t>……………………………………………</w:t>
      </w:r>
    </w:p>
    <w:p w14:paraId="560E5AA5" w14:textId="77777777" w:rsidR="00DD1973" w:rsidRPr="00207E1B" w:rsidRDefault="00DD1973" w:rsidP="00DD197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DD1973" w:rsidRPr="00207E1B" w14:paraId="3757A335" w14:textId="77777777" w:rsidTr="00D3775E">
        <w:trPr>
          <w:trHeight w:val="350"/>
        </w:trPr>
        <w:tc>
          <w:tcPr>
            <w:tcW w:w="396" w:type="dxa"/>
          </w:tcPr>
          <w:p w14:paraId="7FB85FC7" w14:textId="77777777" w:rsidR="00DD1973" w:rsidRPr="00207E1B" w:rsidRDefault="00DD1973" w:rsidP="00D377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5F3F4E73" w14:textId="77777777" w:rsidR="00DD1973" w:rsidRPr="00207E1B" w:rsidRDefault="00DD1973" w:rsidP="00D3775E">
            <w:pPr>
              <w:jc w:val="center"/>
              <w:rPr>
                <w:rFonts w:ascii="Arial" w:hAnsi="Arial" w:cs="Arial"/>
                <w:sz w:val="28"/>
              </w:rPr>
            </w:pPr>
          </w:p>
          <w:p w14:paraId="03AD9B9C" w14:textId="77777777" w:rsidR="00514069" w:rsidRDefault="00514069" w:rsidP="00D3775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AB1870B" w14:textId="4BF7FCE4" w:rsidR="00DD1973" w:rsidRPr="00514069" w:rsidRDefault="00DD1973" w:rsidP="00D3775E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14069">
              <w:rPr>
                <w:rFonts w:ascii="Arial" w:hAnsi="Arial" w:cs="Arial"/>
                <w:b/>
                <w:szCs w:val="18"/>
              </w:rPr>
              <w:t xml:space="preserve">Wykaz robót budowlanych </w:t>
            </w:r>
          </w:p>
          <w:p w14:paraId="27966EBD" w14:textId="77777777" w:rsidR="00DD1973" w:rsidRPr="00514069" w:rsidRDefault="00DD1973" w:rsidP="00D3775E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512315E9" w14:textId="4C8C2E76" w:rsidR="00DD1973" w:rsidRPr="00207E1B" w:rsidRDefault="00DD1973" w:rsidP="00D3775E">
            <w:pPr>
              <w:ind w:left="-25"/>
              <w:jc w:val="both"/>
              <w:rPr>
                <w:rFonts w:ascii="Arial" w:hAnsi="Arial" w:cs="Arial"/>
              </w:rPr>
            </w:pPr>
            <w:r w:rsidRPr="00DD1973">
              <w:rPr>
                <w:rFonts w:ascii="Arial" w:hAnsi="Arial" w:cs="Arial"/>
                <w:sz w:val="18"/>
                <w:szCs w:val="18"/>
              </w:rPr>
              <w:t xml:space="preserve">Przystępując do udziału w postępowaniu o udzielenie zamówienia publicznego na zadanie pn.: </w:t>
            </w:r>
            <w:r w:rsidRPr="00DD1973">
              <w:rPr>
                <w:rFonts w:ascii="Arial" w:hAnsi="Arial" w:cs="Arial"/>
                <w:sz w:val="18"/>
                <w:szCs w:val="18"/>
              </w:rPr>
              <w:br/>
            </w:r>
            <w:r w:rsidRPr="00DD1973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„</w:t>
            </w:r>
            <w:proofErr w:type="spellStart"/>
            <w:r w:rsidR="00514069" w:rsidRPr="005140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Fotomedia</w:t>
            </w:r>
            <w:proofErr w:type="spellEnd"/>
            <w:r w:rsidR="00514069" w:rsidRPr="005140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na najwyższym poziomie - przebudowa budynku szkoły w Zespole Szkół Technicznych i Ogólnokształcących Nr 3 w Katowicach</w:t>
            </w:r>
            <w:r w:rsidRPr="00DD197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”</w:t>
            </w:r>
            <w:r w:rsidRPr="00DD197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</w:t>
            </w:r>
            <w:r w:rsidRPr="00DD1973">
              <w:rPr>
                <w:rFonts w:ascii="Arial" w:hAnsi="Arial" w:cs="Arial"/>
                <w:sz w:val="18"/>
                <w:szCs w:val="18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A0C6FE6" w14:textId="77777777" w:rsidR="00DD1973" w:rsidRPr="00207E1B" w:rsidRDefault="00DD1973" w:rsidP="00D377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2DA5BE" w14:textId="77777777" w:rsidR="00DD1973" w:rsidRPr="00207E1B" w:rsidRDefault="00DD1973" w:rsidP="00D377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43C460A" w14:textId="77777777" w:rsidR="00DD1973" w:rsidRPr="00207E1B" w:rsidRDefault="00DD1973" w:rsidP="00D377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D1973" w:rsidRPr="00207E1B" w14:paraId="2E8EF2A0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bottom w:val="double" w:sz="4" w:space="0" w:color="auto"/>
            </w:tcBorders>
          </w:tcPr>
          <w:p w14:paraId="381CFD39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14:paraId="4B2B4CCC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72E06D3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bottom w:val="double" w:sz="4" w:space="0" w:color="auto"/>
            </w:tcBorders>
          </w:tcPr>
          <w:p w14:paraId="1BC8A8E4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C03FD4E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14:paraId="4019884E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514069" w14:paraId="6C6ABF90" w14:textId="77777777" w:rsidTr="00514069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3CFEB93E" w14:textId="77777777" w:rsidR="00DD1973" w:rsidRPr="00514069" w:rsidRDefault="00DD1973" w:rsidP="00D3775E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14069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315668E" w14:textId="77777777" w:rsidR="00DD1973" w:rsidRPr="00514069" w:rsidRDefault="00DD1973" w:rsidP="00D3775E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14069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70BFFB2" w14:textId="77777777" w:rsidR="00DD1973" w:rsidRPr="00514069" w:rsidRDefault="00DD1973" w:rsidP="00D3775E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14069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25D2CA6" w14:textId="77777777" w:rsidR="00DD1973" w:rsidRPr="00514069" w:rsidRDefault="00DD1973" w:rsidP="00D3775E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14069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514069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B86C61B" w14:textId="6FA0AB8C" w:rsidR="00DD1973" w:rsidRPr="00514069" w:rsidRDefault="00DD1973" w:rsidP="00D3775E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14069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 w:rsidRPr="00514069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</w:r>
          </w:p>
        </w:tc>
      </w:tr>
      <w:tr w:rsidR="00DD1973" w:rsidRPr="00207E1B" w14:paraId="7EFF18CC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14:paraId="5643FBA3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09196DAA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2F90D73E" w14:textId="77777777" w:rsidR="00DD1973" w:rsidRPr="00207E1B" w:rsidRDefault="00DD1973" w:rsidP="00D37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629E401C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14:paraId="6C0E6329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207E1B" w14:paraId="06042A2C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double" w:sz="4" w:space="0" w:color="auto"/>
              <w:right w:val="single" w:sz="6" w:space="0" w:color="000000"/>
            </w:tcBorders>
          </w:tcPr>
          <w:p w14:paraId="1B674286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36FBE42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E2D0ED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87603F8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double" w:sz="4" w:space="0" w:color="auto"/>
            </w:tcBorders>
          </w:tcPr>
          <w:p w14:paraId="5282FBD6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207E1B" w14:paraId="2417D0ED" w14:textId="77777777" w:rsidTr="00514069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double" w:sz="4" w:space="0" w:color="auto"/>
              <w:right w:val="single" w:sz="6" w:space="0" w:color="000000"/>
            </w:tcBorders>
          </w:tcPr>
          <w:p w14:paraId="68D27CE6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E0E761E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D652B0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82EF218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double" w:sz="4" w:space="0" w:color="auto"/>
            </w:tcBorders>
          </w:tcPr>
          <w:p w14:paraId="2C0A597D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207E1B" w14:paraId="525A1429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double" w:sz="4" w:space="0" w:color="auto"/>
              <w:right w:val="single" w:sz="6" w:space="0" w:color="000000"/>
            </w:tcBorders>
          </w:tcPr>
          <w:p w14:paraId="40B6D6A2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154EA14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A4EA50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5EBDF23A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double" w:sz="4" w:space="0" w:color="auto"/>
            </w:tcBorders>
          </w:tcPr>
          <w:p w14:paraId="38027BF4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207E1B" w14:paraId="09792A4B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64C43E89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79FFF36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00E949B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A67DDEB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3DB95185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207E1B" w14:paraId="5AE0E2C1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14:paraId="085843F6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  <w:bookmarkStart w:id="4" w:name="_Hlk191556059"/>
          </w:p>
        </w:tc>
        <w:tc>
          <w:tcPr>
            <w:tcW w:w="1872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3D33D722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08D117FC" w14:textId="77777777" w:rsidR="00DD1973" w:rsidRPr="00207E1B" w:rsidRDefault="00DD1973" w:rsidP="00D37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5891CFD9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14:paraId="6CDFA599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bookmarkEnd w:id="4"/>
      <w:tr w:rsidR="00DD1973" w:rsidRPr="00207E1B" w14:paraId="5B544D11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double" w:sz="4" w:space="0" w:color="auto"/>
              <w:right w:val="single" w:sz="6" w:space="0" w:color="000000"/>
            </w:tcBorders>
          </w:tcPr>
          <w:p w14:paraId="0067EFD7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E68C9E6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163847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79B4BD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double" w:sz="4" w:space="0" w:color="auto"/>
            </w:tcBorders>
          </w:tcPr>
          <w:p w14:paraId="1817924D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207E1B" w14:paraId="62EEBE22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double" w:sz="4" w:space="0" w:color="auto"/>
              <w:right w:val="single" w:sz="6" w:space="0" w:color="000000"/>
            </w:tcBorders>
          </w:tcPr>
          <w:p w14:paraId="4C1D6EC0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02E92F8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C8F80E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9E10142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double" w:sz="4" w:space="0" w:color="auto"/>
            </w:tcBorders>
          </w:tcPr>
          <w:p w14:paraId="47FA2874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207E1B" w14:paraId="2CC0DFFD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double" w:sz="4" w:space="0" w:color="auto"/>
              <w:right w:val="single" w:sz="6" w:space="0" w:color="000000"/>
            </w:tcBorders>
          </w:tcPr>
          <w:p w14:paraId="7C010FF1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FCD787A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93B7C4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5FD8CB4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double" w:sz="4" w:space="0" w:color="auto"/>
            </w:tcBorders>
          </w:tcPr>
          <w:p w14:paraId="1B0BBF91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DD1973" w:rsidRPr="00207E1B" w14:paraId="15797DBC" w14:textId="77777777" w:rsidTr="00514069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7E5DBD3B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D3175D8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D82D196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EAF338B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62594358" w14:textId="77777777" w:rsidR="00DD1973" w:rsidRPr="00207E1B" w:rsidRDefault="00DD1973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514069" w:rsidRPr="00207E1B" w14:paraId="2273EB4A" w14:textId="77777777" w:rsidTr="00514069">
        <w:trPr>
          <w:gridAfter w:val="3"/>
          <w:wAfter w:w="7668" w:type="dxa"/>
          <w:trHeight w:val="1507"/>
        </w:trPr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E4F38" w14:textId="77777777" w:rsidR="00514069" w:rsidRPr="00207E1B" w:rsidRDefault="00514069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203B1" w14:textId="77777777" w:rsidR="00514069" w:rsidRPr="00207E1B" w:rsidRDefault="00514069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469CD" w14:textId="77777777" w:rsidR="00514069" w:rsidRPr="00207E1B" w:rsidRDefault="00514069" w:rsidP="00D37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BC8C4" w14:textId="77777777" w:rsidR="00514069" w:rsidRPr="00207E1B" w:rsidRDefault="00514069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20B9A" w14:textId="77777777" w:rsidR="00514069" w:rsidRPr="00207E1B" w:rsidRDefault="00514069" w:rsidP="00D3775E">
            <w:pPr>
              <w:jc w:val="right"/>
              <w:rPr>
                <w:rFonts w:ascii="Arial" w:hAnsi="Arial" w:cs="Arial"/>
              </w:rPr>
            </w:pPr>
          </w:p>
        </w:tc>
      </w:tr>
      <w:tr w:rsidR="00514069" w:rsidRPr="00207E1B" w14:paraId="4E12635B" w14:textId="77777777" w:rsidTr="00514069">
        <w:trPr>
          <w:gridAfter w:val="3"/>
          <w:wAfter w:w="7668" w:type="dxa"/>
          <w:trHeight w:val="1507"/>
        </w:trPr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B64B1" w14:textId="77777777" w:rsidR="00514069" w:rsidRPr="00207E1B" w:rsidRDefault="00514069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9B91" w14:textId="77777777" w:rsidR="00514069" w:rsidRPr="00207E1B" w:rsidRDefault="00514069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6C52B" w14:textId="77777777" w:rsidR="00514069" w:rsidRPr="00207E1B" w:rsidRDefault="00514069" w:rsidP="00D37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6E501" w14:textId="77777777" w:rsidR="00514069" w:rsidRPr="00207E1B" w:rsidRDefault="00514069" w:rsidP="00D377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C34CC" w14:textId="77777777" w:rsidR="00514069" w:rsidRPr="00207E1B" w:rsidRDefault="00514069" w:rsidP="00D3775E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0D944F3" w14:textId="77777777" w:rsidR="00DD1973" w:rsidRPr="00207E1B" w:rsidRDefault="00DD1973" w:rsidP="00DD1973">
      <w:pPr>
        <w:rPr>
          <w:rFonts w:ascii="Arial" w:hAnsi="Arial" w:cs="Arial"/>
        </w:rPr>
      </w:pPr>
    </w:p>
    <w:p w14:paraId="5A370C32" w14:textId="77777777" w:rsidR="00DD1973" w:rsidRDefault="00DD1973" w:rsidP="00DD1973">
      <w:pPr>
        <w:rPr>
          <w:rFonts w:ascii="Arial" w:hAnsi="Arial" w:cs="Arial"/>
          <w:sz w:val="16"/>
          <w:szCs w:val="16"/>
        </w:rPr>
      </w:pPr>
    </w:p>
    <w:p w14:paraId="0CDBC5FD" w14:textId="77777777" w:rsidR="00DD1973" w:rsidRPr="00207E1B" w:rsidRDefault="00DD1973" w:rsidP="00DD1973">
      <w:pPr>
        <w:rPr>
          <w:rFonts w:ascii="Arial" w:hAnsi="Arial" w:cs="Arial"/>
          <w:sz w:val="16"/>
          <w:szCs w:val="16"/>
        </w:rPr>
      </w:pPr>
    </w:p>
    <w:p w14:paraId="66473CFF" w14:textId="77777777" w:rsidR="00DD1973" w:rsidRPr="00514069" w:rsidRDefault="00DD1973" w:rsidP="00DD1973">
      <w:pPr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sz w:val="18"/>
          <w:szCs w:val="18"/>
        </w:rPr>
        <w:t>Do niniejszego wykazu, dołączamy ………. szt. dowodów określających że roboty budowlane zostały wykonane należycie.</w:t>
      </w:r>
    </w:p>
    <w:p w14:paraId="167F0F7B" w14:textId="77777777" w:rsidR="00DD1973" w:rsidRPr="00514069" w:rsidRDefault="00DD1973" w:rsidP="00DD1973">
      <w:pPr>
        <w:rPr>
          <w:rFonts w:ascii="Arial" w:hAnsi="Arial" w:cs="Arial"/>
          <w:sz w:val="18"/>
          <w:szCs w:val="18"/>
        </w:rPr>
      </w:pPr>
    </w:p>
    <w:p w14:paraId="2381916A" w14:textId="77777777" w:rsidR="00DD1973" w:rsidRPr="00207E1B" w:rsidRDefault="00DD1973" w:rsidP="00DD1973">
      <w:pPr>
        <w:rPr>
          <w:rFonts w:ascii="Arial" w:hAnsi="Arial" w:cs="Arial"/>
        </w:rPr>
      </w:pPr>
    </w:p>
    <w:p w14:paraId="3CB45E08" w14:textId="77777777" w:rsidR="00DD1973" w:rsidRPr="00207E1B" w:rsidRDefault="00DD1973" w:rsidP="00DD1973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E884088" w14:textId="77777777" w:rsidR="00DD1973" w:rsidRPr="00207E1B" w:rsidRDefault="00DD1973" w:rsidP="00DD197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697B152D" w14:textId="77777777" w:rsidR="00DD1973" w:rsidRPr="00207E1B" w:rsidRDefault="00DD1973" w:rsidP="00DD1973">
      <w:pPr>
        <w:pStyle w:val="Tekstpodstawowy"/>
        <w:rPr>
          <w:rFonts w:ascii="Arial" w:hAnsi="Arial" w:cs="Arial"/>
          <w:sz w:val="14"/>
          <w:szCs w:val="14"/>
        </w:rPr>
      </w:pPr>
    </w:p>
    <w:p w14:paraId="31E854E9" w14:textId="77777777" w:rsidR="00DD1973" w:rsidRPr="00207E1B" w:rsidRDefault="00DD1973" w:rsidP="00DD1973">
      <w:pPr>
        <w:pStyle w:val="Tekstpodstawowy"/>
        <w:rPr>
          <w:rFonts w:ascii="Arial" w:hAnsi="Arial" w:cs="Arial"/>
          <w:sz w:val="14"/>
          <w:szCs w:val="14"/>
        </w:rPr>
      </w:pPr>
    </w:p>
    <w:p w14:paraId="390E4842" w14:textId="77777777" w:rsidR="00DD1973" w:rsidRPr="00207E1B" w:rsidRDefault="00DD1973" w:rsidP="00DD1973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3F6EF1B" w14:textId="77777777" w:rsidR="00DD1973" w:rsidRPr="007A6E3F" w:rsidRDefault="00DD1973" w:rsidP="00DD1973">
      <w:pPr>
        <w:rPr>
          <w:rFonts w:ascii="Arial" w:hAnsi="Arial" w:cs="Arial"/>
          <w:strike/>
          <w:sz w:val="16"/>
          <w:szCs w:val="16"/>
        </w:rPr>
      </w:pPr>
    </w:p>
    <w:p w14:paraId="059CF2D2" w14:textId="2C8F8840" w:rsidR="009B731C" w:rsidRDefault="009B731C" w:rsidP="009B73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11C1636" w14:textId="320A62DC" w:rsidR="009B731C" w:rsidRPr="00284B2E" w:rsidRDefault="009B731C" w:rsidP="009B731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F5BA0">
        <w:rPr>
          <w:rFonts w:ascii="Arial" w:hAnsi="Arial" w:cs="Arial"/>
          <w:sz w:val="18"/>
          <w:szCs w:val="18"/>
        </w:rPr>
        <w:t>8</w:t>
      </w:r>
    </w:p>
    <w:p w14:paraId="5D8D1119" w14:textId="77777777" w:rsidR="009B731C" w:rsidRPr="00284B2E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07D5D31D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3110A9A5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748FBED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75F59CE5" w14:textId="77777777" w:rsidR="009B731C" w:rsidRPr="00284B2E" w:rsidRDefault="009B731C" w:rsidP="009B731C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6A90E950" w14:textId="77777777" w:rsidR="009B731C" w:rsidRPr="00284B2E" w:rsidRDefault="009B731C" w:rsidP="009B731C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54538019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266175A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19A8A1F" w14:textId="77777777" w:rsidR="009B731C" w:rsidRPr="00284B2E" w:rsidRDefault="009B731C" w:rsidP="009B73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0B1AA77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E583F4" w14:textId="1C3A917A" w:rsidR="009B731C" w:rsidRPr="008C2956" w:rsidRDefault="009B731C" w:rsidP="009B731C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ustawy z dnia 13 kwietnia 2022 r. o szczególnych rozwiązaniach w zakresie przeciwdziałania wspieraniu agresji na Ukrainę oraz służących ochronie bezpieczeństwa narodowego</w:t>
      </w:r>
      <w:r w:rsidR="0051283B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(</w:t>
      </w:r>
      <w:r w:rsidR="0051283B" w:rsidRPr="0051283B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Dz. U. z 2024r. poz. 507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).</w:t>
      </w:r>
    </w:p>
    <w:p w14:paraId="7203F09E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C32DA75" w14:textId="48E264E1" w:rsidR="009B731C" w:rsidRPr="003774A5" w:rsidRDefault="009B731C" w:rsidP="009B731C">
      <w:pPr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774A5">
        <w:rPr>
          <w:rFonts w:ascii="Arial" w:eastAsia="Calibri" w:hAnsi="Arial" w:cs="Arial"/>
          <w:sz w:val="18"/>
          <w:szCs w:val="18"/>
          <w:lang w:eastAsia="en-US"/>
        </w:rPr>
        <w:t>Na potrzeby postępowania o udzielenie zamówienia publicznego pn.:</w:t>
      </w: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proofErr w:type="spellStart"/>
      <w:r w:rsidR="005F1E39" w:rsidRPr="005F1E39">
        <w:rPr>
          <w:rFonts w:ascii="Arial" w:hAnsi="Arial" w:cs="Arial"/>
          <w:b/>
          <w:sz w:val="18"/>
          <w:szCs w:val="18"/>
        </w:rPr>
        <w:t>Fotomedia</w:t>
      </w:r>
      <w:proofErr w:type="spellEnd"/>
      <w:r w:rsidR="005F1E39" w:rsidRPr="005F1E39">
        <w:rPr>
          <w:rFonts w:ascii="Arial" w:hAnsi="Arial" w:cs="Arial"/>
          <w:b/>
          <w:sz w:val="18"/>
          <w:szCs w:val="18"/>
        </w:rPr>
        <w:t xml:space="preserve"> na najwyższym poziomie - przebudowa budynku szkoły w Zespole Szkół Technicznych i Ogólnokształcących Nr 3 w Katowicach</w:t>
      </w:r>
      <w:r w:rsidR="005F1E39">
        <w:rPr>
          <w:rFonts w:ascii="Arial" w:hAnsi="Arial" w:cs="Arial"/>
          <w:b/>
          <w:sz w:val="18"/>
          <w:szCs w:val="18"/>
        </w:rPr>
        <w:t>.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65F3741F" w14:textId="77777777" w:rsidR="009B731C" w:rsidRPr="008C2956" w:rsidRDefault="009B731C" w:rsidP="009B731C">
      <w:pPr>
        <w:spacing w:line="360" w:lineRule="auto"/>
        <w:rPr>
          <w:sz w:val="18"/>
          <w:szCs w:val="18"/>
        </w:rPr>
      </w:pPr>
    </w:p>
    <w:p w14:paraId="47BABD40" w14:textId="2A932A18" w:rsidR="009B731C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</w:t>
      </w:r>
      <w:r w:rsidRPr="00FD274B">
        <w:rPr>
          <w:rFonts w:ascii="Arial" w:hAnsi="Arial" w:cs="Arial"/>
          <w:sz w:val="18"/>
          <w:szCs w:val="18"/>
        </w:rPr>
        <w:t>bezpieczeństwa narodowego  (</w:t>
      </w:r>
      <w:r w:rsidR="00FD274B" w:rsidRPr="00FD274B">
        <w:rPr>
          <w:rFonts w:ascii="Arial" w:hAnsi="Arial" w:cs="Arial"/>
          <w:sz w:val="18"/>
          <w:szCs w:val="18"/>
        </w:rPr>
        <w:t>Dz. U. z 2024r. poz. 507</w:t>
      </w:r>
      <w:r w:rsidRPr="00FD274B">
        <w:rPr>
          <w:rFonts w:ascii="Arial" w:hAnsi="Arial" w:cs="Arial"/>
          <w:sz w:val="18"/>
          <w:szCs w:val="18"/>
        </w:rPr>
        <w:t>).</w:t>
      </w:r>
    </w:p>
    <w:p w14:paraId="61FB20FB" w14:textId="77777777" w:rsidR="009B731C" w:rsidRPr="008C2956" w:rsidRDefault="009B731C" w:rsidP="009B731C">
      <w:pPr>
        <w:spacing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A2D2A20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1B611E0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0D888C8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E04224A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FA47594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633FA2FA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1B5C4689" w14:textId="77777777" w:rsidR="009B731C" w:rsidRDefault="009B731C" w:rsidP="009B731C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3E0AB6F5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C19AFE4" w14:textId="77777777" w:rsidR="009B731C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07DA455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F1616F0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7D7AC8A7" w14:textId="77777777" w:rsidR="009B731C" w:rsidRPr="00F61AEB" w:rsidRDefault="009B731C" w:rsidP="009B731C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6A70BC35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1F11BBE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9C1FD60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2220BF1" w14:textId="77777777" w:rsidR="009B731C" w:rsidRDefault="009B731C" w:rsidP="009B73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F30F2A5" w14:textId="3F6064BB" w:rsidR="009B731C" w:rsidRPr="00284B2E" w:rsidRDefault="009B731C" w:rsidP="009B731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F5BA0">
        <w:rPr>
          <w:rFonts w:ascii="Arial" w:hAnsi="Arial" w:cs="Arial"/>
          <w:sz w:val="18"/>
          <w:szCs w:val="18"/>
        </w:rPr>
        <w:t>9</w:t>
      </w:r>
    </w:p>
    <w:p w14:paraId="03D97278" w14:textId="77777777" w:rsidR="009B731C" w:rsidRPr="00284B2E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480926DB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224816B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D85A1E3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AA06E43" w14:textId="77777777" w:rsidR="009B731C" w:rsidRPr="00284B2E" w:rsidRDefault="009B731C" w:rsidP="009B731C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37B2D04A" w14:textId="77777777" w:rsidR="009B731C" w:rsidRPr="00284B2E" w:rsidRDefault="009B731C" w:rsidP="009B731C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1ED7974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E59376C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FB013BB" w14:textId="77777777" w:rsidR="009B731C" w:rsidRPr="00284B2E" w:rsidRDefault="009B731C" w:rsidP="009B73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0F1E38B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AB33A03" w14:textId="77777777" w:rsidR="009B731C" w:rsidRPr="008C2956" w:rsidRDefault="009B731C" w:rsidP="009B731C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78C58238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C218538" w14:textId="25EE4597" w:rsidR="009B731C" w:rsidRPr="003774A5" w:rsidRDefault="009B731C" w:rsidP="009B731C">
      <w:pPr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774A5">
        <w:rPr>
          <w:rFonts w:ascii="Arial" w:eastAsia="Calibri" w:hAnsi="Arial" w:cs="Arial"/>
          <w:sz w:val="18"/>
          <w:szCs w:val="18"/>
          <w:lang w:eastAsia="en-US"/>
        </w:rPr>
        <w:t>Na potrzeby postępowania o udzielenie zamówienia publicznego pn.:</w:t>
      </w: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proofErr w:type="spellStart"/>
      <w:r w:rsidR="005F1E39" w:rsidRPr="005F1E39">
        <w:rPr>
          <w:rFonts w:ascii="Arial" w:hAnsi="Arial" w:cs="Arial"/>
          <w:b/>
          <w:sz w:val="18"/>
          <w:szCs w:val="18"/>
        </w:rPr>
        <w:t>Fotomedia</w:t>
      </w:r>
      <w:proofErr w:type="spellEnd"/>
      <w:r w:rsidR="005F1E39" w:rsidRPr="005F1E39">
        <w:rPr>
          <w:rFonts w:ascii="Arial" w:hAnsi="Arial" w:cs="Arial"/>
          <w:b/>
          <w:sz w:val="18"/>
          <w:szCs w:val="18"/>
        </w:rPr>
        <w:t xml:space="preserve"> na najwyższym poziomie - przebudowa budynku szkoły w Zespole Szkół Technicznych i Ogólnokształcących Nr 3 w Katowicach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3D009E52" w14:textId="77777777" w:rsidR="009B731C" w:rsidRPr="008C2956" w:rsidRDefault="009B731C" w:rsidP="009B731C">
      <w:pPr>
        <w:spacing w:line="360" w:lineRule="auto"/>
        <w:rPr>
          <w:sz w:val="18"/>
          <w:szCs w:val="18"/>
        </w:rPr>
      </w:pPr>
    </w:p>
    <w:p w14:paraId="5BC6759F" w14:textId="77777777" w:rsidR="009B731C" w:rsidRPr="008C2956" w:rsidRDefault="009B731C" w:rsidP="009B73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679B39B0" w14:textId="77777777" w:rsidR="009B731C" w:rsidRDefault="009B731C" w:rsidP="00AF5E7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4901087A" w14:textId="77777777" w:rsidR="009B731C" w:rsidRDefault="009B731C" w:rsidP="00AF5E7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AF0D9B" w14:textId="77777777" w:rsidR="009B731C" w:rsidRDefault="009B731C" w:rsidP="00AF5E7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21A9D29F" w14:textId="77777777" w:rsidR="009B731C" w:rsidRDefault="009B731C" w:rsidP="00AF5E72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0B01D30A" w14:textId="77777777" w:rsidR="009B731C" w:rsidRDefault="009B731C" w:rsidP="00AF5E72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6009DFBA" w14:textId="77777777" w:rsidR="009B731C" w:rsidRPr="008C2956" w:rsidRDefault="009B731C" w:rsidP="009B731C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75D8CC24" w14:textId="77777777" w:rsidR="009B731C" w:rsidRPr="00C27E2C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191C7EA9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533DD5A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61BFBC3B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3A50B10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DA6204E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93232B8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5D08348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B490ABE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C2DED99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7900C080" w14:textId="77777777" w:rsidR="009B731C" w:rsidRPr="00F61AEB" w:rsidRDefault="009B731C" w:rsidP="009B731C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2CE5D800" w14:textId="77777777" w:rsidR="009B731C" w:rsidRPr="009A0E83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DE853B4" w14:textId="77777777" w:rsidR="008E68DB" w:rsidRDefault="008E68DB" w:rsidP="008E68DB">
      <w:pPr>
        <w:ind w:left="7788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14:paraId="4965621B" w14:textId="77777777" w:rsidR="008E68DB" w:rsidRDefault="008E68DB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03C57C46" w14:textId="5E671D8E" w:rsidR="008E68DB" w:rsidRPr="00514069" w:rsidRDefault="008E68DB" w:rsidP="008E68DB">
      <w:pPr>
        <w:ind w:left="7788"/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sz w:val="18"/>
          <w:szCs w:val="18"/>
        </w:rPr>
        <w:lastRenderedPageBreak/>
        <w:t xml:space="preserve">   Załącznik nr 1</w:t>
      </w:r>
      <w:r w:rsidR="00514069" w:rsidRPr="00514069">
        <w:rPr>
          <w:rFonts w:ascii="Arial" w:hAnsi="Arial" w:cs="Arial"/>
          <w:sz w:val="18"/>
          <w:szCs w:val="18"/>
        </w:rPr>
        <w:t>0</w:t>
      </w:r>
    </w:p>
    <w:p w14:paraId="34E5A914" w14:textId="69942B98" w:rsidR="00514069" w:rsidRPr="00514069" w:rsidRDefault="00514069" w:rsidP="008E68DB">
      <w:pPr>
        <w:ind w:left="7788"/>
        <w:rPr>
          <w:rFonts w:ascii="Arial" w:hAnsi="Arial" w:cs="Arial"/>
          <w:sz w:val="18"/>
          <w:szCs w:val="18"/>
        </w:rPr>
      </w:pPr>
    </w:p>
    <w:p w14:paraId="24481415" w14:textId="77777777" w:rsidR="00514069" w:rsidRPr="00514069" w:rsidRDefault="00514069" w:rsidP="00514069">
      <w:pPr>
        <w:spacing w:line="360" w:lineRule="auto"/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7C372831" w14:textId="77777777" w:rsidR="00514069" w:rsidRPr="007A6E3F" w:rsidRDefault="00514069" w:rsidP="0051406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6B0DD357" w14:textId="77777777" w:rsidR="00514069" w:rsidRPr="007A6E3F" w:rsidRDefault="00514069" w:rsidP="0051406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B6302F3" w14:textId="7923457F" w:rsidR="00514069" w:rsidRPr="007A6E3F" w:rsidRDefault="00514069" w:rsidP="0051406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(pełna nazwa/firma, adres, w zależności od podmiotu )</w:t>
      </w:r>
    </w:p>
    <w:p w14:paraId="20752502" w14:textId="77777777" w:rsidR="00514069" w:rsidRPr="007A6E3F" w:rsidRDefault="00514069" w:rsidP="00514069">
      <w:pPr>
        <w:spacing w:line="288" w:lineRule="auto"/>
        <w:rPr>
          <w:rFonts w:ascii="Arial" w:hAnsi="Arial" w:cs="Arial"/>
          <w:u w:val="single"/>
        </w:rPr>
      </w:pPr>
    </w:p>
    <w:p w14:paraId="4919739A" w14:textId="77777777" w:rsidR="00514069" w:rsidRDefault="00514069" w:rsidP="0051406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074A56C" w14:textId="77777777" w:rsidR="00514069" w:rsidRPr="007A6E3F" w:rsidRDefault="00514069" w:rsidP="0051406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5FB0F34" w14:textId="77777777" w:rsidR="00514069" w:rsidRPr="00514069" w:rsidRDefault="00514069" w:rsidP="00514069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14069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4B83182E" w14:textId="77777777" w:rsidR="00514069" w:rsidRPr="00514069" w:rsidRDefault="00514069" w:rsidP="00514069">
      <w:pPr>
        <w:spacing w:line="276" w:lineRule="auto"/>
        <w:jc w:val="center"/>
        <w:rPr>
          <w:sz w:val="18"/>
          <w:szCs w:val="18"/>
        </w:rPr>
      </w:pPr>
      <w:r w:rsidRPr="00514069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514069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4"/>
      </w:r>
    </w:p>
    <w:p w14:paraId="7F4371D3" w14:textId="77777777" w:rsidR="00514069" w:rsidRPr="00514069" w:rsidRDefault="00514069" w:rsidP="00514069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514069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514069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514069">
        <w:rPr>
          <w:rFonts w:ascii="Arial" w:hAnsi="Arial" w:cs="Arial"/>
          <w:b/>
          <w:sz w:val="18"/>
          <w:szCs w:val="18"/>
        </w:rPr>
        <w:t>Pzp</w:t>
      </w:r>
      <w:proofErr w:type="spellEnd"/>
      <w:r w:rsidRPr="00514069">
        <w:rPr>
          <w:rFonts w:ascii="Arial" w:hAnsi="Arial" w:cs="Arial"/>
          <w:b/>
          <w:sz w:val="18"/>
          <w:szCs w:val="18"/>
        </w:rPr>
        <w:t>)</w:t>
      </w:r>
    </w:p>
    <w:p w14:paraId="5972B90A" w14:textId="77777777" w:rsidR="00514069" w:rsidRPr="00514069" w:rsidRDefault="00514069" w:rsidP="00514069">
      <w:pPr>
        <w:spacing w:before="120"/>
        <w:rPr>
          <w:rFonts w:ascii="Arial" w:hAnsi="Arial" w:cs="Arial"/>
          <w:b/>
          <w:sz w:val="18"/>
          <w:szCs w:val="18"/>
        </w:rPr>
      </w:pPr>
    </w:p>
    <w:p w14:paraId="2131AB8C" w14:textId="4CD7D2FA" w:rsidR="00514069" w:rsidRPr="00514069" w:rsidRDefault="00514069" w:rsidP="00514069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514069">
        <w:rPr>
          <w:rFonts w:ascii="Arial" w:hAnsi="Arial" w:cs="Arial"/>
          <w:b/>
          <w:sz w:val="18"/>
          <w:szCs w:val="18"/>
        </w:rPr>
        <w:t xml:space="preserve"> </w:t>
      </w:r>
      <w:r w:rsidRPr="00514069">
        <w:rPr>
          <w:rFonts w:ascii="Arial" w:hAnsi="Arial" w:cs="Arial"/>
          <w:b/>
          <w:sz w:val="18"/>
          <w:szCs w:val="18"/>
        </w:rPr>
        <w:br/>
      </w:r>
      <w:r w:rsidRPr="00514069">
        <w:rPr>
          <w:rFonts w:ascii="Arial" w:hAnsi="Arial" w:cs="Arial"/>
          <w:b/>
          <w:sz w:val="18"/>
          <w:szCs w:val="18"/>
          <w:lang w:eastAsia="en-US"/>
        </w:rPr>
        <w:t>„</w:t>
      </w:r>
      <w:proofErr w:type="spellStart"/>
      <w:r w:rsidRPr="005F1E39">
        <w:rPr>
          <w:rFonts w:ascii="Arial" w:hAnsi="Arial" w:cs="Arial"/>
          <w:b/>
          <w:sz w:val="18"/>
          <w:szCs w:val="18"/>
        </w:rPr>
        <w:t>Fotomedia</w:t>
      </w:r>
      <w:proofErr w:type="spellEnd"/>
      <w:r w:rsidRPr="005F1E39">
        <w:rPr>
          <w:rFonts w:ascii="Arial" w:hAnsi="Arial" w:cs="Arial"/>
          <w:b/>
          <w:sz w:val="18"/>
          <w:szCs w:val="18"/>
        </w:rPr>
        <w:t xml:space="preserve"> na najwyższym poziomie - przebudowa budynku szkoły w Zespole Szkół Technicznych i Ogólnokształcących Nr 3 w Katowicach</w:t>
      </w:r>
      <w:r w:rsidRPr="00514069">
        <w:rPr>
          <w:rFonts w:ascii="Arial" w:hAnsi="Arial" w:cs="Arial"/>
          <w:b/>
          <w:bCs/>
          <w:sz w:val="18"/>
          <w:szCs w:val="18"/>
          <w:lang w:eastAsia="en-US"/>
        </w:rPr>
        <w:t>”</w:t>
      </w:r>
      <w:r w:rsidRPr="00514069">
        <w:rPr>
          <w:rFonts w:ascii="Arial" w:hAnsi="Arial" w:cs="Arial"/>
          <w:sz w:val="18"/>
          <w:szCs w:val="18"/>
        </w:rPr>
        <w:t>,</w:t>
      </w:r>
      <w:r w:rsidRPr="00514069">
        <w:rPr>
          <w:rFonts w:ascii="Arial" w:hAnsi="Arial" w:cs="Arial"/>
          <w:b/>
          <w:sz w:val="18"/>
          <w:szCs w:val="18"/>
        </w:rPr>
        <w:t xml:space="preserve"> </w:t>
      </w:r>
      <w:r w:rsidRPr="00514069">
        <w:rPr>
          <w:rFonts w:ascii="Arial" w:hAnsi="Arial" w:cs="Arial"/>
          <w:sz w:val="18"/>
          <w:szCs w:val="18"/>
        </w:rPr>
        <w:t>oświadczamy, iż następujące roboty budowlane*/usługi*/dostawy* wykonają poszczególni wykonawcy wspólnie ubiegający się o udzielenie zamówienia**:</w:t>
      </w:r>
    </w:p>
    <w:p w14:paraId="098ED774" w14:textId="77777777" w:rsidR="00514069" w:rsidRPr="00514069" w:rsidRDefault="00514069" w:rsidP="00514069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7EC3C74" w14:textId="77777777" w:rsidR="00514069" w:rsidRPr="00514069" w:rsidRDefault="00514069" w:rsidP="004717D9">
      <w:pPr>
        <w:pStyle w:val="Akapitzlist"/>
        <w:numPr>
          <w:ilvl w:val="0"/>
          <w:numId w:val="64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4CD81AA3" w14:textId="0EC59977" w:rsidR="00514069" w:rsidRDefault="00514069" w:rsidP="00514069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4D9D1923" w14:textId="77777777" w:rsidR="00514069" w:rsidRPr="00514069" w:rsidRDefault="00514069" w:rsidP="00514069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982B9A8" w14:textId="77777777" w:rsidR="00514069" w:rsidRPr="00514069" w:rsidRDefault="00514069" w:rsidP="004717D9">
      <w:pPr>
        <w:pStyle w:val="Akapitzlist"/>
        <w:numPr>
          <w:ilvl w:val="0"/>
          <w:numId w:val="64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47191EB9" w14:textId="77777777" w:rsidR="00514069" w:rsidRPr="00514069" w:rsidRDefault="00514069" w:rsidP="00514069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29BC7DFE" w14:textId="77777777" w:rsidR="00514069" w:rsidRPr="00514069" w:rsidRDefault="00514069" w:rsidP="00514069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F3A4A7F" w14:textId="77777777" w:rsidR="00514069" w:rsidRPr="00514069" w:rsidRDefault="00514069" w:rsidP="00514069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A48C015" w14:textId="77777777" w:rsidR="00514069" w:rsidRPr="00514069" w:rsidRDefault="00514069" w:rsidP="00514069">
      <w:pPr>
        <w:jc w:val="both"/>
        <w:rPr>
          <w:rFonts w:ascii="Arial" w:hAnsi="Arial" w:cs="Arial"/>
          <w:sz w:val="18"/>
          <w:szCs w:val="18"/>
        </w:rPr>
      </w:pPr>
      <w:r w:rsidRPr="00514069">
        <w:rPr>
          <w:rFonts w:ascii="Arial" w:hAnsi="Arial" w:cs="Arial"/>
          <w:sz w:val="18"/>
          <w:szCs w:val="18"/>
        </w:rPr>
        <w:t>………………… dnia …….…………..                                                               .</w:t>
      </w:r>
    </w:p>
    <w:p w14:paraId="13FDA638" w14:textId="77777777" w:rsidR="00514069" w:rsidRPr="007A6E3F" w:rsidRDefault="00514069" w:rsidP="00514069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04DE7BDA" w14:textId="77777777" w:rsidR="00514069" w:rsidRPr="00702728" w:rsidRDefault="00514069" w:rsidP="00514069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664214F0" w14:textId="77777777" w:rsidR="00514069" w:rsidRDefault="00514069" w:rsidP="00514069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102A249D" w14:textId="77777777" w:rsidR="00514069" w:rsidRPr="000E6507" w:rsidRDefault="00514069" w:rsidP="00514069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459636C" w14:textId="77777777" w:rsidR="00514069" w:rsidRPr="008E68DB" w:rsidRDefault="00514069" w:rsidP="008E68DB">
      <w:pPr>
        <w:ind w:left="7788"/>
        <w:rPr>
          <w:rFonts w:ascii="Arial" w:hAnsi="Arial" w:cs="Arial"/>
          <w:sz w:val="18"/>
          <w:szCs w:val="18"/>
        </w:rPr>
      </w:pPr>
    </w:p>
    <w:p w14:paraId="49234FBA" w14:textId="77777777" w:rsidR="00514069" w:rsidRDefault="00514069" w:rsidP="00514069">
      <w:pPr>
        <w:ind w:left="7788"/>
        <w:rPr>
          <w:rFonts w:ascii="Arial" w:hAnsi="Arial" w:cs="Arial"/>
          <w:sz w:val="18"/>
          <w:szCs w:val="18"/>
        </w:rPr>
      </w:pPr>
      <w:r w:rsidRPr="008E68DB">
        <w:rPr>
          <w:rFonts w:ascii="Arial" w:hAnsi="Arial" w:cs="Arial"/>
          <w:sz w:val="18"/>
          <w:szCs w:val="18"/>
        </w:rPr>
        <w:t xml:space="preserve">   </w:t>
      </w:r>
    </w:p>
    <w:p w14:paraId="73E84420" w14:textId="77777777" w:rsidR="00514069" w:rsidRDefault="005140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E3346E9" w14:textId="6AB66FB4" w:rsidR="00514069" w:rsidRDefault="00514069" w:rsidP="00514069">
      <w:pPr>
        <w:ind w:left="7788"/>
        <w:rPr>
          <w:rFonts w:ascii="Arial" w:hAnsi="Arial" w:cs="Arial"/>
          <w:sz w:val="18"/>
          <w:szCs w:val="18"/>
        </w:rPr>
      </w:pPr>
      <w:r w:rsidRPr="008E68DB">
        <w:rPr>
          <w:rFonts w:ascii="Arial" w:hAnsi="Arial" w:cs="Arial"/>
          <w:sz w:val="18"/>
          <w:szCs w:val="18"/>
        </w:rPr>
        <w:lastRenderedPageBreak/>
        <w:t>Załącznik nr 1</w:t>
      </w:r>
      <w:r>
        <w:rPr>
          <w:rFonts w:ascii="Arial" w:hAnsi="Arial" w:cs="Arial"/>
          <w:sz w:val="18"/>
          <w:szCs w:val="18"/>
        </w:rPr>
        <w:t>1</w:t>
      </w:r>
    </w:p>
    <w:p w14:paraId="4A3D28D3" w14:textId="77777777" w:rsidR="008E68DB" w:rsidRPr="008E68DB" w:rsidRDefault="008E68DB" w:rsidP="008E68DB">
      <w:pPr>
        <w:spacing w:line="360" w:lineRule="auto"/>
        <w:rPr>
          <w:rFonts w:ascii="Arial" w:hAnsi="Arial" w:cs="Arial"/>
          <w:b/>
        </w:rPr>
      </w:pPr>
    </w:p>
    <w:p w14:paraId="3C529428" w14:textId="77777777" w:rsidR="008E68DB" w:rsidRPr="00284B2E" w:rsidRDefault="008E68DB" w:rsidP="008E68DB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470A90E9" w14:textId="77777777" w:rsidR="008E68DB" w:rsidRPr="00284B2E" w:rsidRDefault="008E68DB" w:rsidP="008E68DB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B6604F8" w14:textId="77777777" w:rsidR="008E68DB" w:rsidRPr="00284B2E" w:rsidRDefault="008E68DB" w:rsidP="008E68DB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13D9A57E" w14:textId="77777777" w:rsidR="008E68DB" w:rsidRPr="00284B2E" w:rsidRDefault="008E68DB" w:rsidP="008E68DB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FAE8EF1" w14:textId="77777777" w:rsidR="008E68DB" w:rsidRPr="00284B2E" w:rsidRDefault="008E68DB" w:rsidP="008E68DB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58195182" w14:textId="77777777" w:rsidR="008E68DB" w:rsidRPr="008E68DB" w:rsidRDefault="008E68DB" w:rsidP="008E68DB">
      <w:pPr>
        <w:jc w:val="center"/>
        <w:rPr>
          <w:rFonts w:ascii="Arial" w:hAnsi="Arial" w:cs="Arial"/>
          <w:b/>
          <w:u w:val="single"/>
        </w:rPr>
      </w:pPr>
    </w:p>
    <w:p w14:paraId="5E58BD0B" w14:textId="77777777" w:rsidR="008E68DB" w:rsidRPr="008E68DB" w:rsidRDefault="008E68DB" w:rsidP="008E68DB">
      <w:pPr>
        <w:jc w:val="center"/>
        <w:rPr>
          <w:rFonts w:ascii="Arial" w:hAnsi="Arial" w:cs="Arial"/>
          <w:b/>
          <w:u w:val="single"/>
        </w:rPr>
      </w:pPr>
    </w:p>
    <w:p w14:paraId="0D594084" w14:textId="77777777" w:rsidR="008E68DB" w:rsidRPr="008E68DB" w:rsidRDefault="008E68DB" w:rsidP="008E68DB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E68DB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340CC28C" w14:textId="77777777" w:rsidR="008E68DB" w:rsidRPr="008E68DB" w:rsidRDefault="008E68DB" w:rsidP="008E68DB">
      <w:pPr>
        <w:spacing w:before="120"/>
        <w:jc w:val="center"/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</w:pPr>
      <w:r w:rsidRPr="008E68DB">
        <w:rPr>
          <w:rFonts w:ascii="Arial" w:hAnsi="Arial" w:cs="Arial"/>
          <w:b/>
          <w:sz w:val="18"/>
          <w:szCs w:val="18"/>
        </w:rPr>
        <w:t>o rocznym przychodzie wykonawcy</w:t>
      </w:r>
    </w:p>
    <w:p w14:paraId="68905058" w14:textId="77777777" w:rsidR="008E68DB" w:rsidRPr="008E68DB" w:rsidRDefault="008E68DB" w:rsidP="008E68DB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036737DC" w14:textId="3561F134" w:rsidR="008E68DB" w:rsidRPr="008E68DB" w:rsidRDefault="008E68DB" w:rsidP="008E68DB">
      <w:pPr>
        <w:spacing w:before="12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E68DB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8E68DB">
        <w:rPr>
          <w:rFonts w:ascii="Arial" w:hAnsi="Arial" w:cs="Arial"/>
          <w:b/>
          <w:sz w:val="18"/>
          <w:szCs w:val="18"/>
        </w:rPr>
        <w:t xml:space="preserve"> „</w:t>
      </w:r>
      <w:proofErr w:type="spellStart"/>
      <w:r w:rsidR="005F1E39" w:rsidRPr="005F1E39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>Fotomedia</w:t>
      </w:r>
      <w:proofErr w:type="spellEnd"/>
      <w:r w:rsidR="005F1E39" w:rsidRPr="005F1E39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 na najwyższym poziomie - przebudowa budynku szkoły w Zespole Szkół Technicznych i Ogólnokształcących Nr 3 w Katowicach</w:t>
      </w:r>
      <w:r w:rsidRPr="008E68DB">
        <w:rPr>
          <w:rFonts w:ascii="Arial" w:hAnsi="Arial" w:cs="Arial"/>
          <w:b/>
          <w:sz w:val="18"/>
          <w:szCs w:val="18"/>
        </w:rPr>
        <w:t xml:space="preserve">”, </w:t>
      </w:r>
      <w:r w:rsidRPr="008E68DB">
        <w:rPr>
          <w:rFonts w:ascii="Arial" w:hAnsi="Arial" w:cs="Arial"/>
          <w:sz w:val="18"/>
          <w:szCs w:val="18"/>
        </w:rPr>
        <w:t>działając w imieniu</w:t>
      </w:r>
      <w:r w:rsidRPr="008E68DB">
        <w:rPr>
          <w:rFonts w:ascii="Arial" w:hAnsi="Arial" w:cs="Arial"/>
          <w:b/>
          <w:sz w:val="18"/>
          <w:szCs w:val="18"/>
        </w:rPr>
        <w:t xml:space="preserve"> ……………………………………………………….. </w:t>
      </w:r>
      <w:r w:rsidRPr="008E68DB">
        <w:rPr>
          <w:rFonts w:ascii="Arial" w:hAnsi="Arial" w:cs="Arial"/>
          <w:sz w:val="18"/>
          <w:szCs w:val="18"/>
        </w:rPr>
        <w:t>(</w:t>
      </w:r>
      <w:r w:rsidRPr="008E68DB">
        <w:rPr>
          <w:rFonts w:ascii="Arial" w:hAnsi="Arial" w:cs="Arial"/>
          <w:i/>
          <w:sz w:val="18"/>
          <w:szCs w:val="18"/>
        </w:rPr>
        <w:t>wpisać nazwę wykonawcy</w:t>
      </w:r>
      <w:r w:rsidRPr="008E68DB">
        <w:rPr>
          <w:rFonts w:ascii="Arial" w:hAnsi="Arial" w:cs="Arial"/>
          <w:sz w:val="18"/>
          <w:szCs w:val="18"/>
        </w:rPr>
        <w:t>)</w:t>
      </w:r>
      <w:r w:rsidRPr="008E68DB">
        <w:rPr>
          <w:rFonts w:ascii="Arial" w:hAnsi="Arial" w:cs="Arial"/>
          <w:b/>
          <w:sz w:val="18"/>
          <w:szCs w:val="18"/>
        </w:rPr>
        <w:t xml:space="preserve"> </w:t>
      </w:r>
      <w:r w:rsidRPr="008E68DB">
        <w:rPr>
          <w:rFonts w:ascii="Arial" w:hAnsi="Arial" w:cs="Arial"/>
          <w:sz w:val="18"/>
          <w:szCs w:val="18"/>
        </w:rPr>
        <w:t xml:space="preserve">oświadczam/y, że w ciągu ostatniego roku obrotowego* (a jeżeli okres prowadzenia działalności jest krótszy niż rok obrotowy, to w całym okresie prowadzenia działalności) osiągnęliśmy obrót* na poziomie nie mniejszym, niż </w:t>
      </w:r>
      <w:r>
        <w:rPr>
          <w:rFonts w:ascii="Arial" w:hAnsi="Arial" w:cs="Arial"/>
          <w:sz w:val="18"/>
          <w:szCs w:val="18"/>
        </w:rPr>
        <w:t>5.000.000</w:t>
      </w:r>
      <w:r w:rsidRPr="008E68DB">
        <w:rPr>
          <w:rFonts w:ascii="Arial" w:hAnsi="Arial" w:cs="Arial"/>
          <w:sz w:val="18"/>
          <w:szCs w:val="18"/>
        </w:rPr>
        <w:t xml:space="preserve">,00 zł. </w:t>
      </w:r>
    </w:p>
    <w:p w14:paraId="29D69803" w14:textId="77777777" w:rsidR="008E68DB" w:rsidRPr="008E68DB" w:rsidRDefault="008E68DB" w:rsidP="008E68DB">
      <w:pPr>
        <w:spacing w:before="120"/>
        <w:rPr>
          <w:rFonts w:ascii="Arial" w:hAnsi="Arial" w:cs="Arial"/>
          <w:color w:val="FF0000"/>
        </w:rPr>
      </w:pPr>
    </w:p>
    <w:p w14:paraId="2892818F" w14:textId="77777777" w:rsidR="008E68DB" w:rsidRPr="008E68DB" w:rsidRDefault="008E68DB" w:rsidP="008E68DB">
      <w:pPr>
        <w:spacing w:before="120"/>
        <w:rPr>
          <w:rFonts w:ascii="Arial" w:hAnsi="Arial" w:cs="Arial"/>
          <w:color w:val="FF0000"/>
        </w:rPr>
      </w:pPr>
    </w:p>
    <w:p w14:paraId="178115F5" w14:textId="77777777" w:rsidR="008E68DB" w:rsidRPr="005F1E39" w:rsidRDefault="008E68DB" w:rsidP="008E68DB">
      <w:pPr>
        <w:spacing w:before="120"/>
        <w:rPr>
          <w:rFonts w:ascii="Arial" w:hAnsi="Arial" w:cs="Arial"/>
          <w:i/>
          <w:sz w:val="18"/>
          <w:szCs w:val="18"/>
          <w:u w:val="single"/>
        </w:rPr>
      </w:pPr>
      <w:r w:rsidRPr="005F1E39">
        <w:rPr>
          <w:rFonts w:ascii="Arial" w:hAnsi="Arial" w:cs="Arial"/>
          <w:i/>
          <w:sz w:val="18"/>
          <w:szCs w:val="18"/>
          <w:u w:val="single"/>
        </w:rPr>
        <w:t>Uwaga:</w:t>
      </w:r>
    </w:p>
    <w:p w14:paraId="4E3404A9" w14:textId="77777777" w:rsidR="008E68DB" w:rsidRPr="005F1E39" w:rsidRDefault="008E68DB" w:rsidP="008E68DB">
      <w:pPr>
        <w:pStyle w:val="Teksttreci0"/>
        <w:shd w:val="clear" w:color="auto" w:fill="auto"/>
        <w:tabs>
          <w:tab w:val="left" w:pos="1108"/>
        </w:tabs>
        <w:spacing w:before="120" w:after="120" w:line="240" w:lineRule="auto"/>
        <w:ind w:right="20" w:firstLine="0"/>
        <w:jc w:val="both"/>
        <w:rPr>
          <w:rFonts w:ascii="Arial" w:hAnsi="Arial" w:cs="Arial"/>
          <w:i/>
          <w:sz w:val="18"/>
          <w:szCs w:val="18"/>
        </w:rPr>
      </w:pPr>
      <w:r w:rsidRPr="005F1E39">
        <w:rPr>
          <w:rFonts w:ascii="Arial" w:hAnsi="Arial" w:cs="Arial"/>
          <w:i/>
          <w:sz w:val="18"/>
          <w:szCs w:val="18"/>
        </w:rPr>
        <w:t xml:space="preserve">*Jako rok obrotowy Zamawiający rozumie rok kalendarzowy lub inny okres trwający 12 kolejnych pełnych miesięcy kalendarzowych, stosowany również do celów podatkowych. </w:t>
      </w:r>
    </w:p>
    <w:p w14:paraId="3CA3AB20" w14:textId="77777777" w:rsidR="008E68DB" w:rsidRPr="005F1E39" w:rsidRDefault="008E68DB" w:rsidP="008E68DB">
      <w:pPr>
        <w:pStyle w:val="Teksttreci0"/>
        <w:shd w:val="clear" w:color="auto" w:fill="auto"/>
        <w:tabs>
          <w:tab w:val="left" w:pos="1108"/>
        </w:tabs>
        <w:spacing w:before="120" w:after="120" w:line="240" w:lineRule="auto"/>
        <w:ind w:right="20" w:firstLine="0"/>
        <w:jc w:val="both"/>
        <w:rPr>
          <w:rFonts w:ascii="Arial" w:hAnsi="Arial" w:cs="Arial"/>
          <w:i/>
          <w:sz w:val="18"/>
          <w:szCs w:val="18"/>
        </w:rPr>
      </w:pPr>
      <w:r w:rsidRPr="005F1E39">
        <w:rPr>
          <w:rFonts w:ascii="Arial" w:hAnsi="Arial" w:cs="Arial"/>
          <w:i/>
          <w:sz w:val="18"/>
          <w:szCs w:val="18"/>
        </w:rPr>
        <w:t xml:space="preserve">*Jako obrót Zamawiający przyjmuje sumę: przychodów netto ze sprzedaży produktów, towarów i materiałów. </w:t>
      </w:r>
    </w:p>
    <w:p w14:paraId="6DE8BB65" w14:textId="77777777" w:rsidR="008E68DB" w:rsidRPr="005F1E39" w:rsidRDefault="008E68DB" w:rsidP="008E68DB">
      <w:pPr>
        <w:pStyle w:val="Teksttreci0"/>
        <w:shd w:val="clear" w:color="auto" w:fill="auto"/>
        <w:tabs>
          <w:tab w:val="left" w:pos="1108"/>
        </w:tabs>
        <w:spacing w:before="120" w:after="120" w:line="240" w:lineRule="auto"/>
        <w:ind w:right="20" w:firstLine="0"/>
        <w:jc w:val="both"/>
        <w:rPr>
          <w:rFonts w:ascii="Arial" w:hAnsi="Arial" w:cs="Arial"/>
          <w:i/>
          <w:sz w:val="18"/>
          <w:szCs w:val="18"/>
        </w:rPr>
      </w:pPr>
      <w:r w:rsidRPr="005F1E39">
        <w:rPr>
          <w:rFonts w:ascii="Arial" w:hAnsi="Arial" w:cs="Arial"/>
          <w:i/>
          <w:sz w:val="18"/>
          <w:szCs w:val="18"/>
        </w:rPr>
        <w:t xml:space="preserve">W przypadku Wykonawców wspólnie ubiegających się o zamówienie (konsorcjum) jeden z Wykonawców (członków konsorcjum) musi wykazać spełnienie warunku udziału w postępowaniu opisanego w pkt 7.2.3. lit. a) i/lub pkt 7.2.3. lit b) SWZ. </w:t>
      </w:r>
    </w:p>
    <w:p w14:paraId="146A0A8E" w14:textId="77777777" w:rsidR="008E68DB" w:rsidRPr="005F1E39" w:rsidRDefault="008E68DB" w:rsidP="008E68DB">
      <w:pPr>
        <w:pStyle w:val="Teksttreci0"/>
        <w:shd w:val="clear" w:color="auto" w:fill="auto"/>
        <w:tabs>
          <w:tab w:val="left" w:pos="1108"/>
        </w:tabs>
        <w:spacing w:before="120" w:after="120" w:line="240" w:lineRule="auto"/>
        <w:ind w:right="20" w:firstLine="0"/>
        <w:jc w:val="both"/>
        <w:rPr>
          <w:rFonts w:ascii="Arial" w:hAnsi="Arial" w:cs="Arial"/>
          <w:i/>
          <w:sz w:val="18"/>
          <w:szCs w:val="18"/>
        </w:rPr>
      </w:pPr>
      <w:r w:rsidRPr="005F1E39">
        <w:rPr>
          <w:rFonts w:ascii="Arial" w:hAnsi="Arial" w:cs="Arial"/>
          <w:i/>
          <w:sz w:val="18"/>
          <w:szCs w:val="18"/>
        </w:rPr>
        <w:t xml:space="preserve">W przypadku polegania przez Wykonawcę na sytuacji ekonomicznej lub finansowej innego podmiotu, z treści zobowiązania tego podmiotu musi wynikać spełnienie warunku udziału w postępowaniu opisanego w pkt 7.2.3. lit. a) i/lub pkt 7.2.3 lit. b) SWZ. </w:t>
      </w:r>
    </w:p>
    <w:p w14:paraId="43239C9D" w14:textId="77777777" w:rsidR="008E68DB" w:rsidRPr="005F1E39" w:rsidRDefault="008E68DB" w:rsidP="008E68DB">
      <w:pPr>
        <w:pStyle w:val="Teksttreci0"/>
        <w:shd w:val="clear" w:color="auto" w:fill="auto"/>
        <w:tabs>
          <w:tab w:val="left" w:pos="1108"/>
        </w:tabs>
        <w:spacing w:before="120" w:after="120" w:line="240" w:lineRule="auto"/>
        <w:ind w:right="23" w:firstLine="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5F1E39">
        <w:rPr>
          <w:rFonts w:ascii="Arial" w:hAnsi="Arial" w:cs="Arial"/>
          <w:i/>
          <w:sz w:val="18"/>
          <w:szCs w:val="18"/>
        </w:rPr>
        <w:t>Zamawiający nie dopuszcza łączenia potencjałów dwóch lub większej liczby podmiotów w celu wykazania spełnienia ww. warunku opisanego w pkt 7.2.3. lit. a) i/lub pkt 7.2.3 lit. b) powyżej. Wartości podane we właściwych dokumentach w walucie innej niż złoty polski należy przeliczyć wg średniego kursu danej waluty ogłoszonego przez NBP na dzień, na który prezentowane są dane, a jeśli dane są prezentowane za dany okres - na ostatni dzień tego okresu.</w:t>
      </w:r>
    </w:p>
    <w:p w14:paraId="483C0143" w14:textId="77777777" w:rsidR="008E68DB" w:rsidRPr="008E68DB" w:rsidRDefault="008E68DB" w:rsidP="008E68DB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41093318" w14:textId="77777777" w:rsidR="008E68DB" w:rsidRPr="008E68DB" w:rsidRDefault="008E68DB" w:rsidP="008E68DB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18F9EBB3" w14:textId="77777777" w:rsidR="008E68DB" w:rsidRPr="008E68DB" w:rsidRDefault="008E68DB" w:rsidP="008E68DB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46D3EC8C" w14:textId="77777777" w:rsidR="008E68DB" w:rsidRPr="008E68DB" w:rsidRDefault="008E68DB" w:rsidP="008E68DB">
      <w:pPr>
        <w:pStyle w:val="Tekstpodstawowy"/>
        <w:rPr>
          <w:rFonts w:ascii="Arial" w:hAnsi="Arial" w:cs="Arial"/>
          <w:b/>
          <w:sz w:val="20"/>
        </w:rPr>
      </w:pPr>
    </w:p>
    <w:p w14:paraId="4B268B61" w14:textId="77777777" w:rsidR="008E68DB" w:rsidRPr="008E68DB" w:rsidRDefault="008E68DB" w:rsidP="008E68DB">
      <w:pPr>
        <w:pStyle w:val="Tekstpodstawowy"/>
        <w:rPr>
          <w:rFonts w:ascii="Arial" w:hAnsi="Arial" w:cs="Arial"/>
          <w:b/>
          <w:sz w:val="20"/>
        </w:rPr>
      </w:pPr>
    </w:p>
    <w:p w14:paraId="20BDDDE2" w14:textId="77777777" w:rsidR="008E68DB" w:rsidRPr="008E68DB" w:rsidRDefault="008E68DB" w:rsidP="008E68DB">
      <w:pPr>
        <w:rPr>
          <w:rFonts w:ascii="Arial" w:hAnsi="Arial" w:cs="Arial"/>
        </w:rPr>
      </w:pPr>
      <w:r w:rsidRPr="008E68DB">
        <w:rPr>
          <w:rFonts w:ascii="Arial" w:hAnsi="Arial" w:cs="Arial"/>
        </w:rPr>
        <w:t>……………………….., dnia ……………</w:t>
      </w:r>
      <w:r w:rsidRPr="008E68DB">
        <w:rPr>
          <w:rFonts w:ascii="Arial" w:hAnsi="Arial" w:cs="Arial"/>
        </w:rPr>
        <w:tab/>
      </w:r>
      <w:r w:rsidRPr="008E68DB">
        <w:rPr>
          <w:rFonts w:ascii="Arial" w:hAnsi="Arial" w:cs="Arial"/>
        </w:rPr>
        <w:tab/>
      </w:r>
      <w:r w:rsidRPr="008E68DB">
        <w:rPr>
          <w:rFonts w:ascii="Arial" w:hAnsi="Arial" w:cs="Arial"/>
        </w:rPr>
        <w:tab/>
      </w:r>
      <w:r w:rsidRPr="008E68DB">
        <w:rPr>
          <w:rFonts w:ascii="Arial" w:hAnsi="Arial" w:cs="Arial"/>
        </w:rPr>
        <w:tab/>
        <w:t>…………………………………….</w:t>
      </w:r>
    </w:p>
    <w:p w14:paraId="2EF5F22E" w14:textId="1327A6F7" w:rsidR="008E68DB" w:rsidRPr="00423C95" w:rsidRDefault="008E68DB" w:rsidP="008E68DB">
      <w:pPr>
        <w:rPr>
          <w:rFonts w:ascii="Arial" w:hAnsi="Arial" w:cs="Arial"/>
          <w:i/>
          <w:sz w:val="16"/>
          <w:szCs w:val="16"/>
        </w:rPr>
      </w:pPr>
      <w:r w:rsidRPr="00423C95">
        <w:rPr>
          <w:rFonts w:ascii="Arial" w:hAnsi="Arial" w:cs="Arial"/>
          <w:i/>
          <w:sz w:val="16"/>
          <w:szCs w:val="16"/>
        </w:rPr>
        <w:t xml:space="preserve">          (Miejscowość)                                                  </w:t>
      </w:r>
      <w:r w:rsidR="00423C95">
        <w:rPr>
          <w:rFonts w:ascii="Arial" w:hAnsi="Arial" w:cs="Arial"/>
          <w:i/>
          <w:sz w:val="16"/>
          <w:szCs w:val="16"/>
        </w:rPr>
        <w:t xml:space="preserve">                        </w:t>
      </w:r>
      <w:r w:rsidRPr="00423C95">
        <w:rPr>
          <w:rFonts w:ascii="Arial" w:hAnsi="Arial" w:cs="Arial"/>
          <w:i/>
          <w:sz w:val="16"/>
          <w:szCs w:val="16"/>
        </w:rPr>
        <w:t xml:space="preserve">              Imię, nazwisko i podpis osoby uprawnionej do</w:t>
      </w:r>
    </w:p>
    <w:p w14:paraId="2C58A8B4" w14:textId="77777777" w:rsidR="008E68DB" w:rsidRPr="00423C95" w:rsidRDefault="008E68DB" w:rsidP="008E68DB">
      <w:pPr>
        <w:spacing w:before="120"/>
        <w:ind w:left="3970" w:firstLine="397"/>
        <w:jc w:val="center"/>
        <w:rPr>
          <w:rFonts w:ascii="Arial" w:hAnsi="Arial" w:cs="Arial"/>
          <w:i/>
          <w:sz w:val="16"/>
          <w:szCs w:val="16"/>
        </w:rPr>
      </w:pPr>
      <w:r w:rsidRPr="00423C95">
        <w:rPr>
          <w:rFonts w:ascii="Arial" w:hAnsi="Arial" w:cs="Arial"/>
          <w:i/>
          <w:sz w:val="16"/>
          <w:szCs w:val="16"/>
        </w:rPr>
        <w:t>reprezentacji podmiotu</w:t>
      </w:r>
    </w:p>
    <w:p w14:paraId="604CBAA2" w14:textId="77777777" w:rsidR="008E68DB" w:rsidRPr="008E68DB" w:rsidRDefault="008E68DB" w:rsidP="008E68DB">
      <w:pPr>
        <w:pStyle w:val="Tekstpodstawowy"/>
        <w:rPr>
          <w:rFonts w:ascii="Arial" w:hAnsi="Arial" w:cs="Arial"/>
          <w:b/>
          <w:sz w:val="20"/>
        </w:rPr>
      </w:pPr>
    </w:p>
    <w:p w14:paraId="7AA0D05C" w14:textId="77777777" w:rsidR="008E68DB" w:rsidRPr="008E68DB" w:rsidRDefault="008E68DB" w:rsidP="008E68DB">
      <w:pPr>
        <w:pStyle w:val="Tekstpodstawowy"/>
        <w:rPr>
          <w:rFonts w:ascii="Arial" w:hAnsi="Arial" w:cs="Arial"/>
          <w:b/>
          <w:sz w:val="20"/>
        </w:rPr>
      </w:pPr>
    </w:p>
    <w:p w14:paraId="211EE8B3" w14:textId="321BB6A0" w:rsidR="00A6045A" w:rsidRPr="008E68DB" w:rsidRDefault="00A6045A" w:rsidP="005771F1">
      <w:pPr>
        <w:spacing w:line="360" w:lineRule="auto"/>
        <w:rPr>
          <w:rFonts w:ascii="Arial" w:hAnsi="Arial" w:cs="Arial"/>
          <w:sz w:val="22"/>
          <w:szCs w:val="22"/>
        </w:rPr>
      </w:pPr>
    </w:p>
    <w:p w14:paraId="6C39E2FA" w14:textId="77777777" w:rsidR="008E68DB" w:rsidRPr="00072106" w:rsidRDefault="008E68DB" w:rsidP="005771F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E68DB" w:rsidRPr="00072106" w:rsidSect="009B731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1FD4" w14:textId="77777777" w:rsidR="00706052" w:rsidRDefault="00706052">
      <w:r>
        <w:separator/>
      </w:r>
    </w:p>
  </w:endnote>
  <w:endnote w:type="continuationSeparator" w:id="0">
    <w:p w14:paraId="1B4B6883" w14:textId="77777777" w:rsidR="00706052" w:rsidRDefault="0070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815180822"/>
      <w:docPartObj>
        <w:docPartGallery w:val="Page Numbers (Bottom of Page)"/>
        <w:docPartUnique/>
      </w:docPartObj>
    </w:sdtPr>
    <w:sdtContent>
      <w:p w14:paraId="225B061E" w14:textId="12FB0A4E" w:rsidR="00706052" w:rsidRPr="00E441F2" w:rsidRDefault="00706052">
        <w:pPr>
          <w:pStyle w:val="Stopka"/>
          <w:jc w:val="right"/>
          <w:rPr>
            <w:rFonts w:ascii="Arial" w:hAnsi="Arial" w:cs="Arial"/>
            <w:sz w:val="18"/>
          </w:rPr>
        </w:pPr>
        <w:r w:rsidRPr="00E441F2">
          <w:rPr>
            <w:rFonts w:ascii="Arial" w:hAnsi="Arial" w:cs="Arial"/>
            <w:sz w:val="18"/>
          </w:rPr>
          <w:fldChar w:fldCharType="begin"/>
        </w:r>
        <w:r w:rsidRPr="00E441F2">
          <w:rPr>
            <w:rFonts w:ascii="Arial" w:hAnsi="Arial" w:cs="Arial"/>
            <w:sz w:val="18"/>
          </w:rPr>
          <w:instrText>PAGE   \* MERGEFORMAT</w:instrText>
        </w:r>
        <w:r w:rsidRPr="00E441F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34</w:t>
        </w:r>
        <w:r w:rsidRPr="00E441F2">
          <w:rPr>
            <w:rFonts w:ascii="Arial" w:hAnsi="Arial" w:cs="Arial"/>
            <w:sz w:val="18"/>
          </w:rPr>
          <w:fldChar w:fldCharType="end"/>
        </w:r>
      </w:p>
    </w:sdtContent>
  </w:sdt>
  <w:p w14:paraId="3E0D3190" w14:textId="35A5EFFB" w:rsidR="00706052" w:rsidRPr="00E441F2" w:rsidRDefault="00706052" w:rsidP="00E441F2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8"/>
      </w:rPr>
    </w:pPr>
    <w:r w:rsidRPr="00E441F2">
      <w:rPr>
        <w:rFonts w:ascii="Arial" w:hAnsi="Arial" w:cs="Arial"/>
        <w:i/>
        <w:sz w:val="16"/>
        <w:szCs w:val="18"/>
      </w:rPr>
      <w:t xml:space="preserve">Projekt pn.: </w:t>
    </w:r>
    <w:proofErr w:type="spellStart"/>
    <w:r w:rsidRPr="009F0FD8">
      <w:rPr>
        <w:rFonts w:ascii="Arial" w:hAnsi="Arial" w:cs="Arial"/>
        <w:i/>
        <w:sz w:val="16"/>
        <w:szCs w:val="18"/>
      </w:rPr>
      <w:t>Fotomedia</w:t>
    </w:r>
    <w:proofErr w:type="spellEnd"/>
    <w:r w:rsidRPr="009F0FD8">
      <w:rPr>
        <w:rFonts w:ascii="Arial" w:hAnsi="Arial" w:cs="Arial"/>
        <w:i/>
        <w:sz w:val="16"/>
        <w:szCs w:val="18"/>
      </w:rPr>
      <w:t xml:space="preserve"> na najwyższym poziomie - przebudowa budynku szkoły w Zespole Szkół Technicznych i Ogólnokształcących Nr 3 w Katowicach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BDAF" w14:textId="77777777" w:rsidR="00706052" w:rsidRDefault="00706052">
      <w:r>
        <w:separator/>
      </w:r>
    </w:p>
  </w:footnote>
  <w:footnote w:type="continuationSeparator" w:id="0">
    <w:p w14:paraId="61D6936E" w14:textId="77777777" w:rsidR="00706052" w:rsidRDefault="00706052">
      <w:r>
        <w:continuationSeparator/>
      </w:r>
    </w:p>
  </w:footnote>
  <w:footnote w:id="1">
    <w:p w14:paraId="089C4840" w14:textId="77777777" w:rsidR="00706052" w:rsidRPr="00D450FF" w:rsidRDefault="00706052" w:rsidP="009B731C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2BCAC854" w14:textId="77777777" w:rsidR="00706052" w:rsidRPr="005F1E39" w:rsidRDefault="00706052" w:rsidP="0064596D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5F1E3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F1E39">
        <w:rPr>
          <w:rFonts w:ascii="Arial" w:hAnsi="Arial" w:cs="Arial"/>
          <w:sz w:val="16"/>
          <w:szCs w:val="16"/>
        </w:rPr>
        <w:t xml:space="preserve"> 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3">
    <w:p w14:paraId="173202D3" w14:textId="77777777" w:rsidR="00706052" w:rsidRPr="005F1E39" w:rsidRDefault="00706052" w:rsidP="0064596D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5F1E3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F1E39">
        <w:rPr>
          <w:rFonts w:ascii="Arial" w:hAnsi="Arial" w:cs="Arial"/>
          <w:sz w:val="16"/>
          <w:szCs w:val="16"/>
        </w:rPr>
        <w:t xml:space="preserve"> Jeżeli Wykonawca zostawi ten punkt niewypełniony (puste pole, brak wykreślenia), Zamawiający uzna, iż zamówienie zostanie wykonane siłami własnymi tj. bez udziału podwykonawców.</w:t>
      </w:r>
    </w:p>
    <w:p w14:paraId="74A3053B" w14:textId="77777777" w:rsidR="00706052" w:rsidRDefault="00706052" w:rsidP="0064596D">
      <w:pPr>
        <w:pStyle w:val="Tekstprzypisudolnego"/>
      </w:pPr>
    </w:p>
  </w:footnote>
  <w:footnote w:id="4">
    <w:p w14:paraId="3BCB6451" w14:textId="77777777" w:rsidR="00706052" w:rsidRPr="001B263D" w:rsidRDefault="00706052" w:rsidP="00514069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2483" w14:textId="77777777" w:rsidR="00706052" w:rsidRPr="009B731C" w:rsidRDefault="00706052" w:rsidP="009B731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5" w:name="_Hlk179894682"/>
    <w:r w:rsidRPr="009B731C">
      <w:rPr>
        <w:noProof/>
      </w:rPr>
      <w:drawing>
        <wp:inline distT="0" distB="0" distL="0" distR="0" wp14:anchorId="757D4F1D" wp14:editId="63510C7C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4870A" w14:textId="77777777" w:rsidR="00706052" w:rsidRPr="009B731C" w:rsidRDefault="00706052" w:rsidP="009B731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9B73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8E21D" wp14:editId="67E7500B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610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9B731C">
      <w:rPr>
        <w:rFonts w:ascii="Calibri" w:hAnsi="Calibri"/>
        <w:sz w:val="16"/>
        <w:szCs w:val="16"/>
      </w:rPr>
      <w:t xml:space="preserve"> </w:t>
    </w:r>
  </w:p>
  <w:bookmarkEnd w:id="5"/>
  <w:p w14:paraId="235602BE" w14:textId="77777777" w:rsidR="00706052" w:rsidRDefault="00706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4" w15:restartNumberingAfterBreak="0">
    <w:nsid w:val="01055D44"/>
    <w:multiLevelType w:val="hybridMultilevel"/>
    <w:tmpl w:val="85FA48FE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01DE5C8A"/>
    <w:multiLevelType w:val="singleLevel"/>
    <w:tmpl w:val="81DC7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</w:abstractNum>
  <w:abstractNum w:abstractNumId="36" w15:restartNumberingAfterBreak="0">
    <w:nsid w:val="06163491"/>
    <w:multiLevelType w:val="hybridMultilevel"/>
    <w:tmpl w:val="512A0C60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2AFC61EC">
      <w:numFmt w:val="bullet"/>
      <w:lvlText w:val="•"/>
      <w:lvlJc w:val="left"/>
      <w:pPr>
        <w:ind w:left="2232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FB137B"/>
    <w:multiLevelType w:val="hybridMultilevel"/>
    <w:tmpl w:val="0CD25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4594280"/>
    <w:multiLevelType w:val="hybridMultilevel"/>
    <w:tmpl w:val="9D4A95A8"/>
    <w:lvl w:ilvl="0" w:tplc="C7605FBE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5254DA"/>
    <w:multiLevelType w:val="hybridMultilevel"/>
    <w:tmpl w:val="CAE8A9DC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B7A5F68"/>
    <w:multiLevelType w:val="multilevel"/>
    <w:tmpl w:val="F3A25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54" w15:restartNumberingAfterBreak="0">
    <w:nsid w:val="1DCD6FB0"/>
    <w:multiLevelType w:val="hybridMultilevel"/>
    <w:tmpl w:val="2A4AC306"/>
    <w:lvl w:ilvl="0" w:tplc="D4A8E3C4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5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1F937F06"/>
    <w:multiLevelType w:val="multilevel"/>
    <w:tmpl w:val="567C6E3C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020222B"/>
    <w:multiLevelType w:val="hybridMultilevel"/>
    <w:tmpl w:val="0CD25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514750"/>
    <w:multiLevelType w:val="multilevel"/>
    <w:tmpl w:val="B586809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9" w15:restartNumberingAfterBreak="0">
    <w:nsid w:val="22195D6E"/>
    <w:multiLevelType w:val="hybridMultilevel"/>
    <w:tmpl w:val="2B30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25DC2952"/>
    <w:multiLevelType w:val="multilevel"/>
    <w:tmpl w:val="2BA014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9E900BF"/>
    <w:multiLevelType w:val="hybridMultilevel"/>
    <w:tmpl w:val="2B30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6" w15:restartNumberingAfterBreak="0">
    <w:nsid w:val="2D4C0036"/>
    <w:multiLevelType w:val="hybridMultilevel"/>
    <w:tmpl w:val="B178BF5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2DB413E0"/>
    <w:multiLevelType w:val="hybridMultilevel"/>
    <w:tmpl w:val="66D222C6"/>
    <w:lvl w:ilvl="0" w:tplc="735C18F6">
      <w:start w:val="1"/>
      <w:numFmt w:val="decimal"/>
      <w:lvlText w:val="%1)"/>
      <w:lvlJc w:val="left"/>
      <w:pPr>
        <w:ind w:left="720" w:hanging="360"/>
      </w:pPr>
      <w:rPr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2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A97AE0"/>
    <w:multiLevelType w:val="hybridMultilevel"/>
    <w:tmpl w:val="84E25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274B6A"/>
    <w:multiLevelType w:val="hybridMultilevel"/>
    <w:tmpl w:val="BFC4793E"/>
    <w:lvl w:ilvl="0" w:tplc="FD36CD50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8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80" w15:restartNumberingAfterBreak="0">
    <w:nsid w:val="3F4568A3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40357681"/>
    <w:multiLevelType w:val="hybridMultilevel"/>
    <w:tmpl w:val="BE1CE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3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3216" w:hanging="360"/>
      </w:pPr>
    </w:lvl>
    <w:lvl w:ilvl="1" w:tplc="04150019" w:tentative="1">
      <w:start w:val="1"/>
      <w:numFmt w:val="lowerLetter"/>
      <w:lvlText w:val="%2."/>
      <w:lvlJc w:val="left"/>
      <w:pPr>
        <w:ind w:left="3936" w:hanging="360"/>
      </w:pPr>
    </w:lvl>
    <w:lvl w:ilvl="2" w:tplc="0415001B" w:tentative="1">
      <w:start w:val="1"/>
      <w:numFmt w:val="lowerRoman"/>
      <w:lvlText w:val="%3."/>
      <w:lvlJc w:val="right"/>
      <w:pPr>
        <w:ind w:left="4656" w:hanging="180"/>
      </w:pPr>
    </w:lvl>
    <w:lvl w:ilvl="3" w:tplc="0415000F" w:tentative="1">
      <w:start w:val="1"/>
      <w:numFmt w:val="decimal"/>
      <w:lvlText w:val="%4."/>
      <w:lvlJc w:val="left"/>
      <w:pPr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84" w15:restartNumberingAfterBreak="0">
    <w:nsid w:val="49295C59"/>
    <w:multiLevelType w:val="hybridMultilevel"/>
    <w:tmpl w:val="881C42C4"/>
    <w:lvl w:ilvl="0" w:tplc="ABBAA7B8">
      <w:start w:val="1"/>
      <w:numFmt w:val="decimal"/>
      <w:lvlText w:val="%1)"/>
      <w:lvlJc w:val="left"/>
      <w:pPr>
        <w:ind w:left="1363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5" w15:restartNumberingAfterBreak="0">
    <w:nsid w:val="49F876F6"/>
    <w:multiLevelType w:val="hybridMultilevel"/>
    <w:tmpl w:val="ECECB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9" w15:restartNumberingAfterBreak="0">
    <w:nsid w:val="4DAA3C81"/>
    <w:multiLevelType w:val="hybridMultilevel"/>
    <w:tmpl w:val="A11AC95C"/>
    <w:lvl w:ilvl="0" w:tplc="04150017">
      <w:start w:val="1"/>
      <w:numFmt w:val="lowerLetter"/>
      <w:lvlText w:val="%1)"/>
      <w:lvlJc w:val="left"/>
      <w:pPr>
        <w:ind w:left="2057" w:hanging="360"/>
      </w:pPr>
    </w:lvl>
    <w:lvl w:ilvl="1" w:tplc="04150019">
      <w:start w:val="1"/>
      <w:numFmt w:val="lowerLetter"/>
      <w:lvlText w:val="%2."/>
      <w:lvlJc w:val="left"/>
      <w:pPr>
        <w:ind w:left="2777" w:hanging="360"/>
      </w:pPr>
    </w:lvl>
    <w:lvl w:ilvl="2" w:tplc="0415001B" w:tentative="1">
      <w:start w:val="1"/>
      <w:numFmt w:val="lowerRoman"/>
      <w:lvlText w:val="%3."/>
      <w:lvlJc w:val="right"/>
      <w:pPr>
        <w:ind w:left="3497" w:hanging="180"/>
      </w:pPr>
    </w:lvl>
    <w:lvl w:ilvl="3" w:tplc="0415000F" w:tentative="1">
      <w:start w:val="1"/>
      <w:numFmt w:val="decimal"/>
      <w:lvlText w:val="%4."/>
      <w:lvlJc w:val="left"/>
      <w:pPr>
        <w:ind w:left="4217" w:hanging="360"/>
      </w:pPr>
    </w:lvl>
    <w:lvl w:ilvl="4" w:tplc="04150019" w:tentative="1">
      <w:start w:val="1"/>
      <w:numFmt w:val="lowerLetter"/>
      <w:lvlText w:val="%5."/>
      <w:lvlJc w:val="left"/>
      <w:pPr>
        <w:ind w:left="4937" w:hanging="360"/>
      </w:pPr>
    </w:lvl>
    <w:lvl w:ilvl="5" w:tplc="0415001B" w:tentative="1">
      <w:start w:val="1"/>
      <w:numFmt w:val="lowerRoman"/>
      <w:lvlText w:val="%6."/>
      <w:lvlJc w:val="right"/>
      <w:pPr>
        <w:ind w:left="5657" w:hanging="180"/>
      </w:pPr>
    </w:lvl>
    <w:lvl w:ilvl="6" w:tplc="0415000F" w:tentative="1">
      <w:start w:val="1"/>
      <w:numFmt w:val="decimal"/>
      <w:lvlText w:val="%7."/>
      <w:lvlJc w:val="left"/>
      <w:pPr>
        <w:ind w:left="6377" w:hanging="360"/>
      </w:pPr>
    </w:lvl>
    <w:lvl w:ilvl="7" w:tplc="04150019" w:tentative="1">
      <w:start w:val="1"/>
      <w:numFmt w:val="lowerLetter"/>
      <w:lvlText w:val="%8."/>
      <w:lvlJc w:val="left"/>
      <w:pPr>
        <w:ind w:left="7097" w:hanging="360"/>
      </w:pPr>
    </w:lvl>
    <w:lvl w:ilvl="8" w:tplc="0415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90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3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94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53024955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7" w15:restartNumberingAfterBreak="0">
    <w:nsid w:val="56DE38D9"/>
    <w:multiLevelType w:val="hybridMultilevel"/>
    <w:tmpl w:val="1B60B1F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8" w15:restartNumberingAfterBreak="0">
    <w:nsid w:val="580E4E18"/>
    <w:multiLevelType w:val="multilevel"/>
    <w:tmpl w:val="0B401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C84BCF"/>
    <w:multiLevelType w:val="hybridMultilevel"/>
    <w:tmpl w:val="0172BF88"/>
    <w:lvl w:ilvl="0" w:tplc="7EAE7770">
      <w:start w:val="1"/>
      <w:numFmt w:val="decimal"/>
      <w:lvlText w:val="%1."/>
      <w:lvlJc w:val="left"/>
      <w:pPr>
        <w:ind w:left="1999" w:hanging="360"/>
      </w:pPr>
      <w:rPr>
        <w:b w:val="0"/>
      </w:r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01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3" w15:restartNumberingAfterBreak="0">
    <w:nsid w:val="5E04793E"/>
    <w:multiLevelType w:val="hybridMultilevel"/>
    <w:tmpl w:val="7F2E6CC2"/>
    <w:lvl w:ilvl="0" w:tplc="0415000F">
      <w:start w:val="1"/>
      <w:numFmt w:val="decimal"/>
      <w:lvlText w:val="%1."/>
      <w:lvlJc w:val="left"/>
      <w:pPr>
        <w:ind w:left="2417" w:hanging="360"/>
      </w:pPr>
    </w:lvl>
    <w:lvl w:ilvl="1" w:tplc="04150019">
      <w:start w:val="1"/>
      <w:numFmt w:val="lowerLetter"/>
      <w:lvlText w:val="%2."/>
      <w:lvlJc w:val="left"/>
      <w:pPr>
        <w:ind w:left="3137" w:hanging="360"/>
      </w:pPr>
    </w:lvl>
    <w:lvl w:ilvl="2" w:tplc="0415001B">
      <w:start w:val="1"/>
      <w:numFmt w:val="lowerRoman"/>
      <w:lvlText w:val="%3."/>
      <w:lvlJc w:val="right"/>
      <w:pPr>
        <w:ind w:left="3857" w:hanging="180"/>
      </w:pPr>
    </w:lvl>
    <w:lvl w:ilvl="3" w:tplc="0415000F" w:tentative="1">
      <w:start w:val="1"/>
      <w:numFmt w:val="decimal"/>
      <w:lvlText w:val="%4."/>
      <w:lvlJc w:val="left"/>
      <w:pPr>
        <w:ind w:left="4577" w:hanging="360"/>
      </w:pPr>
    </w:lvl>
    <w:lvl w:ilvl="4" w:tplc="04150019" w:tentative="1">
      <w:start w:val="1"/>
      <w:numFmt w:val="lowerLetter"/>
      <w:lvlText w:val="%5."/>
      <w:lvlJc w:val="left"/>
      <w:pPr>
        <w:ind w:left="5297" w:hanging="360"/>
      </w:pPr>
    </w:lvl>
    <w:lvl w:ilvl="5" w:tplc="0415001B" w:tentative="1">
      <w:start w:val="1"/>
      <w:numFmt w:val="lowerRoman"/>
      <w:lvlText w:val="%6."/>
      <w:lvlJc w:val="right"/>
      <w:pPr>
        <w:ind w:left="6017" w:hanging="180"/>
      </w:pPr>
    </w:lvl>
    <w:lvl w:ilvl="6" w:tplc="0415000F" w:tentative="1">
      <w:start w:val="1"/>
      <w:numFmt w:val="decimal"/>
      <w:lvlText w:val="%7."/>
      <w:lvlJc w:val="left"/>
      <w:pPr>
        <w:ind w:left="6737" w:hanging="360"/>
      </w:pPr>
    </w:lvl>
    <w:lvl w:ilvl="7" w:tplc="04150019" w:tentative="1">
      <w:start w:val="1"/>
      <w:numFmt w:val="lowerLetter"/>
      <w:lvlText w:val="%8."/>
      <w:lvlJc w:val="left"/>
      <w:pPr>
        <w:ind w:left="7457" w:hanging="360"/>
      </w:pPr>
    </w:lvl>
    <w:lvl w:ilvl="8" w:tplc="041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04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5" w15:restartNumberingAfterBreak="0">
    <w:nsid w:val="5E7E4CF7"/>
    <w:multiLevelType w:val="hybridMultilevel"/>
    <w:tmpl w:val="D8748B0A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5E8A0FBF"/>
    <w:multiLevelType w:val="hybridMultilevel"/>
    <w:tmpl w:val="28885D2A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420C567C">
      <w:start w:val="1"/>
      <w:numFmt w:val="lowerLetter"/>
      <w:lvlText w:val="%2)"/>
      <w:lvlJc w:val="left"/>
      <w:pPr>
        <w:ind w:left="2304" w:hanging="360"/>
      </w:pPr>
      <w:rPr>
        <w:rFonts w:hint="default"/>
      </w:rPr>
    </w:lvl>
    <w:lvl w:ilvl="2" w:tplc="AE6A961A">
      <w:start w:val="1"/>
      <w:numFmt w:val="decimal"/>
      <w:lvlText w:val="%3."/>
      <w:lvlJc w:val="left"/>
      <w:pPr>
        <w:ind w:left="3279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7" w15:restartNumberingAfterBreak="0">
    <w:nsid w:val="627E4D4D"/>
    <w:multiLevelType w:val="hybridMultilevel"/>
    <w:tmpl w:val="7A8A9DE6"/>
    <w:lvl w:ilvl="0" w:tplc="D4A8E3C4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08" w15:restartNumberingAfterBreak="0">
    <w:nsid w:val="636201A8"/>
    <w:multiLevelType w:val="hybridMultilevel"/>
    <w:tmpl w:val="7F2E6CC2"/>
    <w:lvl w:ilvl="0" w:tplc="0415000F">
      <w:start w:val="1"/>
      <w:numFmt w:val="decimal"/>
      <w:lvlText w:val="%1."/>
      <w:lvlJc w:val="left"/>
      <w:pPr>
        <w:ind w:left="2057" w:hanging="360"/>
      </w:pPr>
    </w:lvl>
    <w:lvl w:ilvl="1" w:tplc="04150019">
      <w:start w:val="1"/>
      <w:numFmt w:val="lowerLetter"/>
      <w:lvlText w:val="%2."/>
      <w:lvlJc w:val="left"/>
      <w:pPr>
        <w:ind w:left="2777" w:hanging="360"/>
      </w:pPr>
    </w:lvl>
    <w:lvl w:ilvl="2" w:tplc="0415001B">
      <w:start w:val="1"/>
      <w:numFmt w:val="lowerRoman"/>
      <w:lvlText w:val="%3."/>
      <w:lvlJc w:val="right"/>
      <w:pPr>
        <w:ind w:left="3497" w:hanging="180"/>
      </w:pPr>
    </w:lvl>
    <w:lvl w:ilvl="3" w:tplc="0415000F" w:tentative="1">
      <w:start w:val="1"/>
      <w:numFmt w:val="decimal"/>
      <w:lvlText w:val="%4."/>
      <w:lvlJc w:val="left"/>
      <w:pPr>
        <w:ind w:left="4217" w:hanging="360"/>
      </w:pPr>
    </w:lvl>
    <w:lvl w:ilvl="4" w:tplc="04150019" w:tentative="1">
      <w:start w:val="1"/>
      <w:numFmt w:val="lowerLetter"/>
      <w:lvlText w:val="%5."/>
      <w:lvlJc w:val="left"/>
      <w:pPr>
        <w:ind w:left="4937" w:hanging="360"/>
      </w:pPr>
    </w:lvl>
    <w:lvl w:ilvl="5" w:tplc="0415001B" w:tentative="1">
      <w:start w:val="1"/>
      <w:numFmt w:val="lowerRoman"/>
      <w:lvlText w:val="%6."/>
      <w:lvlJc w:val="right"/>
      <w:pPr>
        <w:ind w:left="5657" w:hanging="180"/>
      </w:pPr>
    </w:lvl>
    <w:lvl w:ilvl="6" w:tplc="0415000F" w:tentative="1">
      <w:start w:val="1"/>
      <w:numFmt w:val="decimal"/>
      <w:lvlText w:val="%7."/>
      <w:lvlJc w:val="left"/>
      <w:pPr>
        <w:ind w:left="6377" w:hanging="360"/>
      </w:pPr>
    </w:lvl>
    <w:lvl w:ilvl="7" w:tplc="04150019" w:tentative="1">
      <w:start w:val="1"/>
      <w:numFmt w:val="lowerLetter"/>
      <w:lvlText w:val="%8."/>
      <w:lvlJc w:val="left"/>
      <w:pPr>
        <w:ind w:left="7097" w:hanging="360"/>
      </w:pPr>
    </w:lvl>
    <w:lvl w:ilvl="8" w:tplc="0415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09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4D0505A"/>
    <w:multiLevelType w:val="hybridMultilevel"/>
    <w:tmpl w:val="96BC22F6"/>
    <w:lvl w:ilvl="0" w:tplc="04150011">
      <w:start w:val="1"/>
      <w:numFmt w:val="decimal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292BF6"/>
    <w:multiLevelType w:val="hybridMultilevel"/>
    <w:tmpl w:val="2BC223A8"/>
    <w:lvl w:ilvl="0" w:tplc="162264D2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6722E79C">
      <w:start w:val="1"/>
      <w:numFmt w:val="lowerLetter"/>
      <w:lvlText w:val="%2)"/>
      <w:lvlJc w:val="left"/>
      <w:pPr>
        <w:ind w:left="1872" w:hanging="360"/>
      </w:pPr>
      <w:rPr>
        <w:rFonts w:eastAsia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3" w15:restartNumberingAfterBreak="0">
    <w:nsid w:val="685D792B"/>
    <w:multiLevelType w:val="hybridMultilevel"/>
    <w:tmpl w:val="59162C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116" w15:restartNumberingAfterBreak="0">
    <w:nsid w:val="6D866A8F"/>
    <w:multiLevelType w:val="multilevel"/>
    <w:tmpl w:val="12FE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7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0106F9E"/>
    <w:multiLevelType w:val="hybridMultilevel"/>
    <w:tmpl w:val="243670A0"/>
    <w:lvl w:ilvl="0" w:tplc="21AAED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749000CB"/>
    <w:multiLevelType w:val="hybridMultilevel"/>
    <w:tmpl w:val="20442C9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5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63E735E"/>
    <w:multiLevelType w:val="hybridMultilevel"/>
    <w:tmpl w:val="75CC7DC0"/>
    <w:lvl w:ilvl="0" w:tplc="D4A8E3C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7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8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7F0A0677"/>
    <w:multiLevelType w:val="hybridMultilevel"/>
    <w:tmpl w:val="71206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7"/>
  </w:num>
  <w:num w:numId="2">
    <w:abstractNumId w:val="49"/>
  </w:num>
  <w:num w:numId="3">
    <w:abstractNumId w:val="92"/>
  </w:num>
  <w:num w:numId="4">
    <w:abstractNumId w:val="91"/>
  </w:num>
  <w:num w:numId="5">
    <w:abstractNumId w:val="122"/>
  </w:num>
  <w:num w:numId="6">
    <w:abstractNumId w:val="129"/>
  </w:num>
  <w:num w:numId="7">
    <w:abstractNumId w:val="68"/>
  </w:num>
  <w:num w:numId="8">
    <w:abstractNumId w:val="96"/>
  </w:num>
  <w:num w:numId="9">
    <w:abstractNumId w:val="121"/>
  </w:num>
  <w:num w:numId="10">
    <w:abstractNumId w:val="99"/>
  </w:num>
  <w:num w:numId="11">
    <w:abstractNumId w:val="123"/>
  </w:num>
  <w:num w:numId="12">
    <w:abstractNumId w:val="50"/>
  </w:num>
  <w:num w:numId="13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4">
    <w:abstractNumId w:val="26"/>
  </w:num>
  <w:num w:numId="15">
    <w:abstractNumId w:val="58"/>
  </w:num>
  <w:num w:numId="16">
    <w:abstractNumId w:val="100"/>
  </w:num>
  <w:num w:numId="17">
    <w:abstractNumId w:val="48"/>
  </w:num>
  <w:num w:numId="18">
    <w:abstractNumId w:val="88"/>
  </w:num>
  <w:num w:numId="19">
    <w:abstractNumId w:val="11"/>
  </w:num>
  <w:num w:numId="20">
    <w:abstractNumId w:val="98"/>
  </w:num>
  <w:num w:numId="21">
    <w:abstractNumId w:val="114"/>
  </w:num>
  <w:num w:numId="22">
    <w:abstractNumId w:val="42"/>
  </w:num>
  <w:num w:numId="23">
    <w:abstractNumId w:val="39"/>
  </w:num>
  <w:num w:numId="24">
    <w:abstractNumId w:val="86"/>
  </w:num>
  <w:num w:numId="25">
    <w:abstractNumId w:val="41"/>
  </w:num>
  <w:num w:numId="26">
    <w:abstractNumId w:val="71"/>
  </w:num>
  <w:num w:numId="27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8">
    <w:abstractNumId w:val="45"/>
  </w:num>
  <w:num w:numId="29">
    <w:abstractNumId w:val="67"/>
  </w:num>
  <w:num w:numId="30">
    <w:abstractNumId w:val="65"/>
  </w:num>
  <w:num w:numId="31">
    <w:abstractNumId w:val="61"/>
  </w:num>
  <w:num w:numId="32">
    <w:abstractNumId w:val="46"/>
  </w:num>
  <w:num w:numId="33">
    <w:abstractNumId w:val="38"/>
  </w:num>
  <w:num w:numId="34">
    <w:abstractNumId w:val="53"/>
  </w:num>
  <w:num w:numId="35">
    <w:abstractNumId w:val="93"/>
  </w:num>
  <w:num w:numId="36">
    <w:abstractNumId w:val="37"/>
  </w:num>
  <w:num w:numId="37">
    <w:abstractNumId w:val="115"/>
  </w:num>
  <w:num w:numId="38">
    <w:abstractNumId w:val="56"/>
  </w:num>
  <w:num w:numId="39">
    <w:abstractNumId w:val="56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/>
        </w:rPr>
      </w:lvl>
    </w:lvlOverride>
  </w:num>
  <w:num w:numId="40">
    <w:abstractNumId w:val="101"/>
  </w:num>
  <w:num w:numId="41">
    <w:abstractNumId w:val="79"/>
  </w:num>
  <w:num w:numId="42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3">
    <w:abstractNumId w:val="113"/>
  </w:num>
  <w:num w:numId="44">
    <w:abstractNumId w:val="75"/>
  </w:num>
  <w:num w:numId="45">
    <w:abstractNumId w:val="47"/>
  </w:num>
  <w:num w:numId="46">
    <w:abstractNumId w:val="125"/>
  </w:num>
  <w:num w:numId="47">
    <w:abstractNumId w:val="83"/>
  </w:num>
  <w:num w:numId="48">
    <w:abstractNumId w:val="112"/>
  </w:num>
  <w:num w:numId="49">
    <w:abstractNumId w:val="106"/>
  </w:num>
  <w:num w:numId="50">
    <w:abstractNumId w:val="36"/>
  </w:num>
  <w:num w:numId="51">
    <w:abstractNumId w:val="77"/>
  </w:num>
  <w:num w:numId="52">
    <w:abstractNumId w:val="124"/>
  </w:num>
  <w:num w:numId="53">
    <w:abstractNumId w:val="126"/>
  </w:num>
  <w:num w:numId="54">
    <w:abstractNumId w:val="89"/>
  </w:num>
  <w:num w:numId="55">
    <w:abstractNumId w:val="108"/>
  </w:num>
  <w:num w:numId="56">
    <w:abstractNumId w:val="107"/>
  </w:num>
  <w:num w:numId="57">
    <w:abstractNumId w:val="103"/>
  </w:num>
  <w:num w:numId="58">
    <w:abstractNumId w:val="116"/>
  </w:num>
  <w:num w:numId="59">
    <w:abstractNumId w:val="60"/>
  </w:num>
  <w:num w:numId="60">
    <w:abstractNumId w:val="34"/>
  </w:num>
  <w:num w:numId="61">
    <w:abstractNumId w:val="131"/>
  </w:num>
  <w:num w:numId="62">
    <w:abstractNumId w:val="33"/>
  </w:num>
  <w:num w:numId="63">
    <w:abstractNumId w:val="72"/>
  </w:num>
  <w:num w:numId="64">
    <w:abstractNumId w:val="73"/>
  </w:num>
  <w:num w:numId="65">
    <w:abstractNumId w:val="94"/>
  </w:num>
  <w:num w:numId="66">
    <w:abstractNumId w:val="69"/>
  </w:num>
  <w:num w:numId="67">
    <w:abstractNumId w:val="74"/>
  </w:num>
  <w:num w:numId="68">
    <w:abstractNumId w:val="128"/>
  </w:num>
  <w:num w:numId="69">
    <w:abstractNumId w:val="55"/>
  </w:num>
  <w:num w:numId="70">
    <w:abstractNumId w:val="127"/>
  </w:num>
  <w:num w:numId="71">
    <w:abstractNumId w:val="51"/>
  </w:num>
  <w:num w:numId="72">
    <w:abstractNumId w:val="90"/>
  </w:num>
  <w:num w:numId="73">
    <w:abstractNumId w:val="102"/>
  </w:num>
  <w:num w:numId="74">
    <w:abstractNumId w:val="70"/>
  </w:num>
  <w:num w:numId="75">
    <w:abstractNumId w:val="62"/>
  </w:num>
  <w:num w:numId="76">
    <w:abstractNumId w:val="104"/>
  </w:num>
  <w:num w:numId="77">
    <w:abstractNumId w:val="44"/>
  </w:num>
  <w:num w:numId="78">
    <w:abstractNumId w:val="120"/>
  </w:num>
  <w:num w:numId="79">
    <w:abstractNumId w:val="82"/>
  </w:num>
  <w:num w:numId="80">
    <w:abstractNumId w:val="81"/>
  </w:num>
  <w:num w:numId="81">
    <w:abstractNumId w:val="117"/>
  </w:num>
  <w:num w:numId="82">
    <w:abstractNumId w:val="109"/>
  </w:num>
  <w:num w:numId="83">
    <w:abstractNumId w:val="78"/>
  </w:num>
  <w:num w:numId="84">
    <w:abstractNumId w:val="111"/>
  </w:num>
  <w:num w:numId="85">
    <w:abstractNumId w:val="119"/>
  </w:num>
  <w:num w:numId="86">
    <w:abstractNumId w:val="43"/>
  </w:num>
  <w:num w:numId="87">
    <w:abstractNumId w:val="63"/>
  </w:num>
  <w:num w:numId="88">
    <w:abstractNumId w:val="110"/>
  </w:num>
  <w:num w:numId="89">
    <w:abstractNumId w:val="59"/>
  </w:num>
  <w:num w:numId="90">
    <w:abstractNumId w:val="64"/>
  </w:num>
  <w:num w:numId="91">
    <w:abstractNumId w:val="80"/>
  </w:num>
  <w:num w:numId="92">
    <w:abstractNumId w:val="130"/>
  </w:num>
  <w:num w:numId="93">
    <w:abstractNumId w:val="76"/>
  </w:num>
  <w:num w:numId="94">
    <w:abstractNumId w:val="97"/>
  </w:num>
  <w:num w:numId="95">
    <w:abstractNumId w:val="95"/>
  </w:num>
  <w:num w:numId="96">
    <w:abstractNumId w:val="85"/>
  </w:num>
  <w:num w:numId="97">
    <w:abstractNumId w:val="40"/>
  </w:num>
  <w:num w:numId="98">
    <w:abstractNumId w:val="105"/>
  </w:num>
  <w:num w:numId="99">
    <w:abstractNumId w:val="57"/>
  </w:num>
  <w:num w:numId="100">
    <w:abstractNumId w:val="118"/>
  </w:num>
  <w:num w:numId="101">
    <w:abstractNumId w:val="66"/>
  </w:num>
  <w:num w:numId="102">
    <w:abstractNumId w:val="54"/>
  </w:num>
  <w:num w:numId="103">
    <w:abstractNumId w:val="35"/>
  </w:num>
  <w:num w:numId="104">
    <w:abstractNumId w:val="8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24C8"/>
    <w:rsid w:val="00023906"/>
    <w:rsid w:val="00024033"/>
    <w:rsid w:val="0002423B"/>
    <w:rsid w:val="0002479C"/>
    <w:rsid w:val="00025A8D"/>
    <w:rsid w:val="00026082"/>
    <w:rsid w:val="00027098"/>
    <w:rsid w:val="0002759D"/>
    <w:rsid w:val="00027C15"/>
    <w:rsid w:val="00030029"/>
    <w:rsid w:val="00030170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3780C"/>
    <w:rsid w:val="00040D7C"/>
    <w:rsid w:val="00041C1A"/>
    <w:rsid w:val="000423CE"/>
    <w:rsid w:val="00043698"/>
    <w:rsid w:val="0004382D"/>
    <w:rsid w:val="00043AAA"/>
    <w:rsid w:val="000440CF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06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599"/>
    <w:rsid w:val="00087D4C"/>
    <w:rsid w:val="00090AB1"/>
    <w:rsid w:val="00090E3A"/>
    <w:rsid w:val="000926B2"/>
    <w:rsid w:val="000930C6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C23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3F7"/>
    <w:rsid w:val="000E2E23"/>
    <w:rsid w:val="000E5A37"/>
    <w:rsid w:val="000E5DFF"/>
    <w:rsid w:val="000E5E1E"/>
    <w:rsid w:val="000E66E9"/>
    <w:rsid w:val="000E78CB"/>
    <w:rsid w:val="000F1550"/>
    <w:rsid w:val="000F16AF"/>
    <w:rsid w:val="000F1C97"/>
    <w:rsid w:val="000F21EC"/>
    <w:rsid w:val="000F328D"/>
    <w:rsid w:val="000F4609"/>
    <w:rsid w:val="000F4887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B18"/>
    <w:rsid w:val="00113871"/>
    <w:rsid w:val="0011409C"/>
    <w:rsid w:val="00115228"/>
    <w:rsid w:val="001153AD"/>
    <w:rsid w:val="00115AEA"/>
    <w:rsid w:val="00116795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076C"/>
    <w:rsid w:val="00131440"/>
    <w:rsid w:val="001315B4"/>
    <w:rsid w:val="00132B24"/>
    <w:rsid w:val="00133327"/>
    <w:rsid w:val="00134F58"/>
    <w:rsid w:val="00135047"/>
    <w:rsid w:val="00135662"/>
    <w:rsid w:val="00136396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0DCF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494"/>
    <w:rsid w:val="00160975"/>
    <w:rsid w:val="00161996"/>
    <w:rsid w:val="0016480F"/>
    <w:rsid w:val="00165DC8"/>
    <w:rsid w:val="00166F2A"/>
    <w:rsid w:val="00166F49"/>
    <w:rsid w:val="00167058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7690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F40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092A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681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E58"/>
    <w:rsid w:val="001D6F1F"/>
    <w:rsid w:val="001D7367"/>
    <w:rsid w:val="001D79D1"/>
    <w:rsid w:val="001E1240"/>
    <w:rsid w:val="001E238F"/>
    <w:rsid w:val="001E4913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3FE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4AC1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7EB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6135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0AC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6D1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B56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02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8E9"/>
    <w:rsid w:val="00302A6C"/>
    <w:rsid w:val="00302C51"/>
    <w:rsid w:val="00302E31"/>
    <w:rsid w:val="00303B55"/>
    <w:rsid w:val="00303CD4"/>
    <w:rsid w:val="0030498A"/>
    <w:rsid w:val="00305E60"/>
    <w:rsid w:val="0030602D"/>
    <w:rsid w:val="003064BC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6F7"/>
    <w:rsid w:val="00324F2A"/>
    <w:rsid w:val="0032533D"/>
    <w:rsid w:val="0032580C"/>
    <w:rsid w:val="00325BDA"/>
    <w:rsid w:val="0032677F"/>
    <w:rsid w:val="003268AC"/>
    <w:rsid w:val="00327CA4"/>
    <w:rsid w:val="00327E32"/>
    <w:rsid w:val="003300B9"/>
    <w:rsid w:val="0033219C"/>
    <w:rsid w:val="00332B56"/>
    <w:rsid w:val="00332DAA"/>
    <w:rsid w:val="00333890"/>
    <w:rsid w:val="00334C3B"/>
    <w:rsid w:val="00334F55"/>
    <w:rsid w:val="00334F7F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0D8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47DB6"/>
    <w:rsid w:val="00350CF1"/>
    <w:rsid w:val="00351F04"/>
    <w:rsid w:val="00352142"/>
    <w:rsid w:val="00353283"/>
    <w:rsid w:val="003543B4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A0A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2306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703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07DC"/>
    <w:rsid w:val="003F122B"/>
    <w:rsid w:val="003F1844"/>
    <w:rsid w:val="003F1A89"/>
    <w:rsid w:val="003F1B5E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B13"/>
    <w:rsid w:val="00417FD6"/>
    <w:rsid w:val="004214AB"/>
    <w:rsid w:val="004229AA"/>
    <w:rsid w:val="00422BAC"/>
    <w:rsid w:val="00423119"/>
    <w:rsid w:val="00423C2E"/>
    <w:rsid w:val="00423C95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2C02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17D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C58E2"/>
    <w:rsid w:val="004D0E7D"/>
    <w:rsid w:val="004D18CE"/>
    <w:rsid w:val="004D1B3F"/>
    <w:rsid w:val="004D1D9F"/>
    <w:rsid w:val="004D3BE7"/>
    <w:rsid w:val="004D4719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83B"/>
    <w:rsid w:val="00512993"/>
    <w:rsid w:val="0051306F"/>
    <w:rsid w:val="00514069"/>
    <w:rsid w:val="005146EA"/>
    <w:rsid w:val="00520528"/>
    <w:rsid w:val="00520A21"/>
    <w:rsid w:val="00521FCD"/>
    <w:rsid w:val="005238D4"/>
    <w:rsid w:val="00523E4F"/>
    <w:rsid w:val="00525820"/>
    <w:rsid w:val="00525948"/>
    <w:rsid w:val="005260A5"/>
    <w:rsid w:val="0052676D"/>
    <w:rsid w:val="005271A4"/>
    <w:rsid w:val="0052729B"/>
    <w:rsid w:val="0053135E"/>
    <w:rsid w:val="005314D5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31"/>
    <w:rsid w:val="00545C83"/>
    <w:rsid w:val="0054627A"/>
    <w:rsid w:val="00546BF1"/>
    <w:rsid w:val="00546F24"/>
    <w:rsid w:val="00547ADB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46"/>
    <w:rsid w:val="00554F8D"/>
    <w:rsid w:val="00555D9C"/>
    <w:rsid w:val="005569A9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508D"/>
    <w:rsid w:val="005771F1"/>
    <w:rsid w:val="00580883"/>
    <w:rsid w:val="00581166"/>
    <w:rsid w:val="00581A94"/>
    <w:rsid w:val="00582CCF"/>
    <w:rsid w:val="00585E3D"/>
    <w:rsid w:val="00586F42"/>
    <w:rsid w:val="00590139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793C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A4A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4110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1E39"/>
    <w:rsid w:val="005F2471"/>
    <w:rsid w:val="005F2E6D"/>
    <w:rsid w:val="005F2F11"/>
    <w:rsid w:val="005F49A8"/>
    <w:rsid w:val="005F4FAA"/>
    <w:rsid w:val="005F544D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73A"/>
    <w:rsid w:val="0060282E"/>
    <w:rsid w:val="00603ECE"/>
    <w:rsid w:val="006065AF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2253"/>
    <w:rsid w:val="00643404"/>
    <w:rsid w:val="00643826"/>
    <w:rsid w:val="006444F7"/>
    <w:rsid w:val="00645771"/>
    <w:rsid w:val="0064596D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20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896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6BFC"/>
    <w:rsid w:val="006A7BD7"/>
    <w:rsid w:val="006B022C"/>
    <w:rsid w:val="006B0726"/>
    <w:rsid w:val="006B13D0"/>
    <w:rsid w:val="006B183D"/>
    <w:rsid w:val="006B204E"/>
    <w:rsid w:val="006B3877"/>
    <w:rsid w:val="006B39BC"/>
    <w:rsid w:val="006B4476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376A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6052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E22"/>
    <w:rsid w:val="007228CF"/>
    <w:rsid w:val="007231C3"/>
    <w:rsid w:val="007260D0"/>
    <w:rsid w:val="0072704F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0DEB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6067"/>
    <w:rsid w:val="007D6E15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2C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0F0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77E51"/>
    <w:rsid w:val="0088126A"/>
    <w:rsid w:val="00881933"/>
    <w:rsid w:val="00881F25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C7113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8DB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3E84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387E"/>
    <w:rsid w:val="009341ED"/>
    <w:rsid w:val="009349BD"/>
    <w:rsid w:val="009350C7"/>
    <w:rsid w:val="00935B8B"/>
    <w:rsid w:val="009361D9"/>
    <w:rsid w:val="00936D46"/>
    <w:rsid w:val="00937AC2"/>
    <w:rsid w:val="00937CEF"/>
    <w:rsid w:val="00937E48"/>
    <w:rsid w:val="00940014"/>
    <w:rsid w:val="00940F44"/>
    <w:rsid w:val="0094464D"/>
    <w:rsid w:val="009457D2"/>
    <w:rsid w:val="00946668"/>
    <w:rsid w:val="009469B6"/>
    <w:rsid w:val="009471D9"/>
    <w:rsid w:val="0094735C"/>
    <w:rsid w:val="0095057E"/>
    <w:rsid w:val="009515BB"/>
    <w:rsid w:val="00951D99"/>
    <w:rsid w:val="00952897"/>
    <w:rsid w:val="009528AD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4B76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1DCF"/>
    <w:rsid w:val="009B2065"/>
    <w:rsid w:val="009B3B90"/>
    <w:rsid w:val="009B4CFA"/>
    <w:rsid w:val="009B5386"/>
    <w:rsid w:val="009B6B35"/>
    <w:rsid w:val="009B731C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0FD8"/>
    <w:rsid w:val="009F3B15"/>
    <w:rsid w:val="009F51E8"/>
    <w:rsid w:val="009F5610"/>
    <w:rsid w:val="009F61D5"/>
    <w:rsid w:val="009F663D"/>
    <w:rsid w:val="009F6DE7"/>
    <w:rsid w:val="00A00225"/>
    <w:rsid w:val="00A006FC"/>
    <w:rsid w:val="00A01987"/>
    <w:rsid w:val="00A02099"/>
    <w:rsid w:val="00A02322"/>
    <w:rsid w:val="00A025F3"/>
    <w:rsid w:val="00A028FD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2D"/>
    <w:rsid w:val="00A17091"/>
    <w:rsid w:val="00A17215"/>
    <w:rsid w:val="00A17CAC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205"/>
    <w:rsid w:val="00A43426"/>
    <w:rsid w:val="00A43562"/>
    <w:rsid w:val="00A43A2F"/>
    <w:rsid w:val="00A45F7B"/>
    <w:rsid w:val="00A460CA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60F8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252"/>
    <w:rsid w:val="00AB08B0"/>
    <w:rsid w:val="00AB1592"/>
    <w:rsid w:val="00AB15C0"/>
    <w:rsid w:val="00AB1E3E"/>
    <w:rsid w:val="00AB33B6"/>
    <w:rsid w:val="00AB39EA"/>
    <w:rsid w:val="00AB46E4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847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1144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3F74"/>
    <w:rsid w:val="00AF4B96"/>
    <w:rsid w:val="00AF5E72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3EDE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57EC6"/>
    <w:rsid w:val="00B60D4B"/>
    <w:rsid w:val="00B613AD"/>
    <w:rsid w:val="00B613FC"/>
    <w:rsid w:val="00B61753"/>
    <w:rsid w:val="00B618F5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A9C"/>
    <w:rsid w:val="00B84B91"/>
    <w:rsid w:val="00B84F7B"/>
    <w:rsid w:val="00B854D4"/>
    <w:rsid w:val="00B86A47"/>
    <w:rsid w:val="00B87677"/>
    <w:rsid w:val="00B93290"/>
    <w:rsid w:val="00B93EF7"/>
    <w:rsid w:val="00B9585C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E1F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0FA1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644B"/>
    <w:rsid w:val="00BF73D4"/>
    <w:rsid w:val="00C00B37"/>
    <w:rsid w:val="00C00E13"/>
    <w:rsid w:val="00C00F6C"/>
    <w:rsid w:val="00C010EB"/>
    <w:rsid w:val="00C012C2"/>
    <w:rsid w:val="00C0202D"/>
    <w:rsid w:val="00C02512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1BF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1F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7D73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08A2"/>
    <w:rsid w:val="00C838A4"/>
    <w:rsid w:val="00C83904"/>
    <w:rsid w:val="00C87D63"/>
    <w:rsid w:val="00C87F6B"/>
    <w:rsid w:val="00C921EF"/>
    <w:rsid w:val="00C926A1"/>
    <w:rsid w:val="00C9339B"/>
    <w:rsid w:val="00C937AB"/>
    <w:rsid w:val="00C9595C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77D"/>
    <w:rsid w:val="00CB09F0"/>
    <w:rsid w:val="00CB0BA9"/>
    <w:rsid w:val="00CB163B"/>
    <w:rsid w:val="00CB188F"/>
    <w:rsid w:val="00CB2BD8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248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BA0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1BA"/>
    <w:rsid w:val="00D02427"/>
    <w:rsid w:val="00D02734"/>
    <w:rsid w:val="00D03794"/>
    <w:rsid w:val="00D0389A"/>
    <w:rsid w:val="00D048F2"/>
    <w:rsid w:val="00D049DD"/>
    <w:rsid w:val="00D051A9"/>
    <w:rsid w:val="00D0536E"/>
    <w:rsid w:val="00D05EC4"/>
    <w:rsid w:val="00D0619A"/>
    <w:rsid w:val="00D07607"/>
    <w:rsid w:val="00D0768F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5E"/>
    <w:rsid w:val="00D3786A"/>
    <w:rsid w:val="00D4184F"/>
    <w:rsid w:val="00D42140"/>
    <w:rsid w:val="00D42356"/>
    <w:rsid w:val="00D423F4"/>
    <w:rsid w:val="00D42515"/>
    <w:rsid w:val="00D42AB4"/>
    <w:rsid w:val="00D43F70"/>
    <w:rsid w:val="00D4411F"/>
    <w:rsid w:val="00D4449A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3FD3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4BA8"/>
    <w:rsid w:val="00D75F13"/>
    <w:rsid w:val="00D76EF5"/>
    <w:rsid w:val="00D773AA"/>
    <w:rsid w:val="00D77818"/>
    <w:rsid w:val="00D77A76"/>
    <w:rsid w:val="00D809EE"/>
    <w:rsid w:val="00D81956"/>
    <w:rsid w:val="00D8213D"/>
    <w:rsid w:val="00D82426"/>
    <w:rsid w:val="00D82617"/>
    <w:rsid w:val="00D8294F"/>
    <w:rsid w:val="00D842E5"/>
    <w:rsid w:val="00D8439E"/>
    <w:rsid w:val="00D84EBB"/>
    <w:rsid w:val="00D85BD1"/>
    <w:rsid w:val="00D861B1"/>
    <w:rsid w:val="00D86472"/>
    <w:rsid w:val="00D86A77"/>
    <w:rsid w:val="00D9100C"/>
    <w:rsid w:val="00D9138F"/>
    <w:rsid w:val="00D92199"/>
    <w:rsid w:val="00D9262D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830"/>
    <w:rsid w:val="00DA383A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73"/>
    <w:rsid w:val="00DD198E"/>
    <w:rsid w:val="00DD292D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CB9"/>
    <w:rsid w:val="00DD7ED3"/>
    <w:rsid w:val="00DE0112"/>
    <w:rsid w:val="00DE027C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136"/>
    <w:rsid w:val="00E42A32"/>
    <w:rsid w:val="00E42EFC"/>
    <w:rsid w:val="00E43E18"/>
    <w:rsid w:val="00E441F2"/>
    <w:rsid w:val="00E44CF1"/>
    <w:rsid w:val="00E44CF2"/>
    <w:rsid w:val="00E45839"/>
    <w:rsid w:val="00E45C92"/>
    <w:rsid w:val="00E50EC0"/>
    <w:rsid w:val="00E5195D"/>
    <w:rsid w:val="00E52BB3"/>
    <w:rsid w:val="00E537D0"/>
    <w:rsid w:val="00E5412E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ACC"/>
    <w:rsid w:val="00E67F41"/>
    <w:rsid w:val="00E70E3F"/>
    <w:rsid w:val="00E71662"/>
    <w:rsid w:val="00E72D62"/>
    <w:rsid w:val="00E741C4"/>
    <w:rsid w:val="00E74810"/>
    <w:rsid w:val="00E74B5E"/>
    <w:rsid w:val="00E7521A"/>
    <w:rsid w:val="00E75A1E"/>
    <w:rsid w:val="00E76304"/>
    <w:rsid w:val="00E76AA9"/>
    <w:rsid w:val="00E77BDE"/>
    <w:rsid w:val="00E77C78"/>
    <w:rsid w:val="00E80250"/>
    <w:rsid w:val="00E81F72"/>
    <w:rsid w:val="00E827AF"/>
    <w:rsid w:val="00E842DF"/>
    <w:rsid w:val="00E84642"/>
    <w:rsid w:val="00E85F0A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1582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6726"/>
    <w:rsid w:val="00EE69F0"/>
    <w:rsid w:val="00EE6FED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0C"/>
    <w:rsid w:val="00F2026B"/>
    <w:rsid w:val="00F204BA"/>
    <w:rsid w:val="00F204C2"/>
    <w:rsid w:val="00F2062D"/>
    <w:rsid w:val="00F21C85"/>
    <w:rsid w:val="00F224E9"/>
    <w:rsid w:val="00F22D52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2147"/>
    <w:rsid w:val="00F4380D"/>
    <w:rsid w:val="00F44F2A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5C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2EE0"/>
    <w:rsid w:val="00F83AB0"/>
    <w:rsid w:val="00F85FC2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612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830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3B4"/>
    <w:rsid w:val="00FC5C89"/>
    <w:rsid w:val="00FC65C3"/>
    <w:rsid w:val="00FD179C"/>
    <w:rsid w:val="00FD2622"/>
    <w:rsid w:val="00FD274B"/>
    <w:rsid w:val="00FD2DC6"/>
    <w:rsid w:val="00FD2DE3"/>
    <w:rsid w:val="00FD3016"/>
    <w:rsid w:val="00FD3A8D"/>
    <w:rsid w:val="00FD57CC"/>
    <w:rsid w:val="00FD6513"/>
    <w:rsid w:val="00FE157C"/>
    <w:rsid w:val="00FE1A3E"/>
    <w:rsid w:val="00FE1A75"/>
    <w:rsid w:val="00FE2628"/>
    <w:rsid w:val="00FE2698"/>
    <w:rsid w:val="00FE3703"/>
    <w:rsid w:val="00FE4567"/>
    <w:rsid w:val="00FE4BBB"/>
    <w:rsid w:val="00FE509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8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5"/>
      </w:numPr>
    </w:pPr>
  </w:style>
  <w:style w:type="numbering" w:customStyle="1" w:styleId="WWNum27">
    <w:name w:val="WWNum27"/>
    <w:basedOn w:val="Bezlisty"/>
    <w:rsid w:val="00354687"/>
    <w:pPr>
      <w:numPr>
        <w:numId w:val="9"/>
      </w:numPr>
    </w:pPr>
  </w:style>
  <w:style w:type="numbering" w:customStyle="1" w:styleId="WWNum74">
    <w:name w:val="WWNum74"/>
    <w:basedOn w:val="Bezlisty"/>
    <w:rsid w:val="00354687"/>
    <w:pPr>
      <w:numPr>
        <w:numId w:val="10"/>
      </w:numPr>
    </w:pPr>
  </w:style>
  <w:style w:type="numbering" w:customStyle="1" w:styleId="Outline">
    <w:name w:val="Outline"/>
    <w:basedOn w:val="Bezlisty"/>
    <w:rsid w:val="00E65F45"/>
    <w:pPr>
      <w:numPr>
        <w:numId w:val="11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B27B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7CB9"/>
    <w:rPr>
      <w:color w:val="605E5C"/>
      <w:shd w:val="clear" w:color="auto" w:fill="E1DFDD"/>
    </w:rPr>
  </w:style>
  <w:style w:type="character" w:customStyle="1" w:styleId="WW8Num1z1">
    <w:name w:val="WW8Num1z1"/>
    <w:rsid w:val="009B731C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9B731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9B731C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9B731C"/>
    <w:rPr>
      <w:color w:val="000000"/>
      <w:sz w:val="16"/>
      <w:szCs w:val="22"/>
    </w:rPr>
  </w:style>
  <w:style w:type="character" w:customStyle="1" w:styleId="footnotemark">
    <w:name w:val="footnote mark"/>
    <w:hidden/>
    <w:rsid w:val="009B731C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9B731C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9B731C"/>
    <w:pPr>
      <w:numPr>
        <w:numId w:val="33"/>
      </w:numPr>
    </w:pPr>
  </w:style>
  <w:style w:type="character" w:customStyle="1" w:styleId="value">
    <w:name w:val="value"/>
    <w:basedOn w:val="Domylnaczcionkaakapitu"/>
    <w:rsid w:val="009B731C"/>
  </w:style>
  <w:style w:type="numbering" w:customStyle="1" w:styleId="WWNum15">
    <w:name w:val="WWNum15"/>
    <w:basedOn w:val="Bezlisty"/>
    <w:rsid w:val="009B731C"/>
    <w:pPr>
      <w:numPr>
        <w:numId w:val="34"/>
      </w:numPr>
    </w:pPr>
  </w:style>
  <w:style w:type="paragraph" w:customStyle="1" w:styleId="Textbody">
    <w:name w:val="Text body"/>
    <w:basedOn w:val="Standard"/>
    <w:rsid w:val="009B731C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9B731C"/>
    <w:pPr>
      <w:numPr>
        <w:numId w:val="35"/>
      </w:numPr>
    </w:pPr>
  </w:style>
  <w:style w:type="numbering" w:customStyle="1" w:styleId="WWNum44">
    <w:name w:val="WWNum44"/>
    <w:basedOn w:val="Bezlisty"/>
    <w:rsid w:val="009B731C"/>
    <w:pPr>
      <w:numPr>
        <w:numId w:val="36"/>
      </w:numPr>
    </w:pPr>
  </w:style>
  <w:style w:type="numbering" w:customStyle="1" w:styleId="WWNum7">
    <w:name w:val="WWNum7"/>
    <w:basedOn w:val="Bezlisty"/>
    <w:rsid w:val="009B731C"/>
    <w:pPr>
      <w:numPr>
        <w:numId w:val="37"/>
      </w:numPr>
    </w:pPr>
  </w:style>
  <w:style w:type="numbering" w:customStyle="1" w:styleId="WWNum43">
    <w:name w:val="WWNum43"/>
    <w:basedOn w:val="Bezlisty"/>
    <w:rsid w:val="009B731C"/>
    <w:pPr>
      <w:numPr>
        <w:numId w:val="38"/>
      </w:numPr>
    </w:pPr>
  </w:style>
  <w:style w:type="numbering" w:customStyle="1" w:styleId="WWNum48">
    <w:name w:val="WWNum48"/>
    <w:basedOn w:val="Bezlisty"/>
    <w:rsid w:val="009B731C"/>
    <w:pPr>
      <w:numPr>
        <w:numId w:val="40"/>
      </w:numPr>
    </w:pPr>
  </w:style>
  <w:style w:type="numbering" w:customStyle="1" w:styleId="WWNum49">
    <w:name w:val="WWNum49"/>
    <w:basedOn w:val="Bezlisty"/>
    <w:rsid w:val="009B731C"/>
    <w:pPr>
      <w:numPr>
        <w:numId w:val="41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1C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9B731C"/>
    <w:rPr>
      <w:rFonts w:ascii="Verdana" w:hAnsi="Verdana" w:cs="Verdana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5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0">
    <w:name w:val="Nagłówek 11"/>
    <w:basedOn w:val="Normalny"/>
    <w:next w:val="Normalny"/>
    <w:qFormat/>
    <w:rsid w:val="006065AF"/>
    <w:pPr>
      <w:keepNext/>
      <w:suppressAutoHyphens/>
      <w:outlineLvl w:val="0"/>
    </w:pPr>
    <w:rPr>
      <w:b/>
      <w:sz w:val="32"/>
    </w:rPr>
  </w:style>
  <w:style w:type="character" w:styleId="UyteHipercze">
    <w:name w:val="FollowedHyperlink"/>
    <w:basedOn w:val="Domylnaczcionkaakapitu"/>
    <w:semiHidden/>
    <w:unhideWhenUsed/>
    <w:rsid w:val="00545C31"/>
    <w:rPr>
      <w:color w:val="800080" w:themeColor="followedHyperlink"/>
      <w:u w:val="single"/>
    </w:rPr>
  </w:style>
  <w:style w:type="character" w:customStyle="1" w:styleId="description">
    <w:name w:val="description"/>
    <w:basedOn w:val="Domylnaczcionkaakapitu"/>
    <w:rsid w:val="00545C31"/>
  </w:style>
  <w:style w:type="character" w:customStyle="1" w:styleId="acopre">
    <w:name w:val="acopre"/>
    <w:basedOn w:val="Domylnaczcionkaakapitu"/>
    <w:rsid w:val="00545C31"/>
  </w:style>
  <w:style w:type="character" w:customStyle="1" w:styleId="skgd">
    <w:name w:val="skgd"/>
    <w:basedOn w:val="Domylnaczcionkaakapitu"/>
    <w:rsid w:val="00545C31"/>
  </w:style>
  <w:style w:type="character" w:customStyle="1" w:styleId="fontstyle01">
    <w:name w:val="fontstyle01"/>
    <w:basedOn w:val="Domylnaczcionkaakapitu"/>
    <w:rsid w:val="00545C3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680D-57A2-4C84-B3A5-3649D859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2588</Words>
  <Characters>18472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21018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2025-03-10T08:39:00Z</cp:lastPrinted>
  <dcterms:created xsi:type="dcterms:W3CDTF">2025-03-10T08:41:00Z</dcterms:created>
  <dcterms:modified xsi:type="dcterms:W3CDTF">2025-03-10T08:41:00Z</dcterms:modified>
</cp:coreProperties>
</file>