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889668" w14:textId="55B472D5" w:rsidR="00696613" w:rsidRPr="007E5213" w:rsidRDefault="00696613" w:rsidP="00696613">
      <w:pPr>
        <w:pStyle w:val="Legenda"/>
        <w:spacing w:before="0" w:after="0" w:line="360" w:lineRule="auto"/>
        <w:rPr>
          <w:rFonts w:ascii="Calibri" w:hAnsi="Calibri" w:cs="Calibri"/>
          <w:b/>
          <w:i w:val="0"/>
        </w:rPr>
      </w:pPr>
      <w:r w:rsidRPr="007E5213">
        <w:rPr>
          <w:rFonts w:ascii="Calibri" w:hAnsi="Calibri" w:cs="Calibri"/>
          <w:b/>
          <w:i w:val="0"/>
          <w:lang w:eastAsia="pl-PL"/>
        </w:rPr>
        <w:t>ZAMAWIAJĄCY</w:t>
      </w:r>
    </w:p>
    <w:p w14:paraId="3BFED75E" w14:textId="77777777" w:rsidR="00696613" w:rsidRPr="007E5213" w:rsidRDefault="00696613" w:rsidP="00696613">
      <w:pPr>
        <w:spacing w:after="0" w:line="360" w:lineRule="auto"/>
        <w:rPr>
          <w:rFonts w:ascii="Calibri" w:hAnsi="Calibri" w:cs="Calibri"/>
        </w:rPr>
      </w:pPr>
      <w:r w:rsidRPr="007E5213">
        <w:rPr>
          <w:rFonts w:ascii="Calibri" w:hAnsi="Calibri" w:cs="Calibri"/>
          <w:b/>
          <w:lang w:eastAsia="pl-PL"/>
        </w:rPr>
        <w:t>UNIWERSYTET MEDYCZNY W BIAŁYMSTOKU</w:t>
      </w:r>
      <w:r w:rsidRPr="007E5213">
        <w:rPr>
          <w:rFonts w:ascii="Calibri" w:hAnsi="Calibri" w:cs="Calibri"/>
        </w:rPr>
        <w:t xml:space="preserve">, </w:t>
      </w:r>
      <w:r w:rsidRPr="007E5213">
        <w:rPr>
          <w:rFonts w:ascii="Calibri" w:hAnsi="Calibri" w:cs="Calibri"/>
          <w:b/>
          <w:lang w:eastAsia="pl-PL"/>
        </w:rPr>
        <w:t>ul. Jana Kilińskiego 1, 15 – 089 Białystok</w:t>
      </w:r>
    </w:p>
    <w:p w14:paraId="1B5BA830" w14:textId="32D7AA6F" w:rsidR="00696613" w:rsidRPr="007E5213" w:rsidRDefault="00696613" w:rsidP="00696613">
      <w:pPr>
        <w:spacing w:after="0" w:line="360" w:lineRule="auto"/>
        <w:rPr>
          <w:rFonts w:ascii="Calibri" w:hAnsi="Calibri" w:cs="Calibri"/>
        </w:rPr>
      </w:pPr>
      <w:r w:rsidRPr="007E5213">
        <w:rPr>
          <w:rFonts w:ascii="Calibri" w:hAnsi="Calibri" w:cs="Calibri"/>
          <w:b/>
          <w:lang w:eastAsia="pl-PL"/>
        </w:rPr>
        <w:t>NIP: 542 - 021 - 17 – 17, REGON: 000288604</w:t>
      </w:r>
      <w:r w:rsidR="00167BFA" w:rsidRPr="007E5213">
        <w:rPr>
          <w:rFonts w:ascii="Calibri" w:hAnsi="Calibri" w:cs="Calibri"/>
        </w:rPr>
        <w:t xml:space="preserve">, </w:t>
      </w:r>
      <w:hyperlink r:id="rId8" w:history="1">
        <w:r w:rsidRPr="007E5213">
          <w:rPr>
            <w:rStyle w:val="Hipercze"/>
            <w:rFonts w:ascii="Calibri" w:hAnsi="Calibri" w:cs="Calibri"/>
            <w:b/>
            <w:lang w:eastAsia="pl-PL"/>
          </w:rPr>
          <w:t>www.umb.edu.pl</w:t>
        </w:r>
      </w:hyperlink>
    </w:p>
    <w:p w14:paraId="26500B7C" w14:textId="77777777" w:rsidR="00696613" w:rsidRPr="007E5213" w:rsidRDefault="00696613" w:rsidP="00696613">
      <w:pPr>
        <w:spacing w:after="0" w:line="360" w:lineRule="auto"/>
        <w:rPr>
          <w:rFonts w:ascii="Calibri" w:hAnsi="Calibri" w:cs="Calibri"/>
        </w:rPr>
      </w:pPr>
      <w:r w:rsidRPr="007E5213">
        <w:rPr>
          <w:rFonts w:ascii="Calibri" w:hAnsi="Calibri" w:cs="Calibri"/>
          <w:b/>
          <w:lang w:eastAsia="pl-PL"/>
        </w:rPr>
        <w:t>Kontakt: Dział Zamówień Publicznych</w:t>
      </w:r>
    </w:p>
    <w:p w14:paraId="67D569EA" w14:textId="77777777" w:rsidR="00696613" w:rsidRPr="007E5213" w:rsidRDefault="00696613" w:rsidP="00696613">
      <w:pPr>
        <w:spacing w:after="0" w:line="360" w:lineRule="auto"/>
        <w:rPr>
          <w:rFonts w:ascii="Calibri" w:hAnsi="Calibri" w:cs="Calibri"/>
        </w:rPr>
      </w:pPr>
      <w:r w:rsidRPr="007E5213">
        <w:rPr>
          <w:rFonts w:ascii="Calibri" w:hAnsi="Calibri" w:cs="Calibri"/>
          <w:lang w:eastAsia="pl-PL"/>
        </w:rPr>
        <w:t xml:space="preserve">tel. </w:t>
      </w:r>
      <w:r w:rsidRPr="007E5213">
        <w:rPr>
          <w:rFonts w:ascii="Calibri" w:hAnsi="Calibri" w:cs="Calibri" w:hint="eastAsia"/>
          <w:lang w:eastAsia="pl-PL"/>
        </w:rPr>
        <w:t>85 748 56 25</w:t>
      </w:r>
      <w:r w:rsidRPr="007E5213">
        <w:rPr>
          <w:rFonts w:ascii="Calibri" w:hAnsi="Calibri" w:cs="Calibri"/>
          <w:lang w:eastAsia="pl-PL"/>
        </w:rPr>
        <w:t>, 85 748 55 39, 85 748 55 50, 85 748 56 26, 85 748 56 40, 85 748 57 39, 85 748 54 43, 85 686 51 37</w:t>
      </w:r>
    </w:p>
    <w:p w14:paraId="014D15FF" w14:textId="77777777" w:rsidR="00696613" w:rsidRPr="007E5213" w:rsidRDefault="00696613" w:rsidP="00696613">
      <w:pPr>
        <w:spacing w:after="0" w:line="240" w:lineRule="auto"/>
        <w:rPr>
          <w:rFonts w:ascii="Calibri" w:hAnsi="Calibri" w:cs="Calibri"/>
          <w:b/>
          <w:lang w:val="en-US"/>
        </w:rPr>
      </w:pPr>
      <w:r w:rsidRPr="007E5213">
        <w:rPr>
          <w:rFonts w:ascii="Calibri" w:hAnsi="Calibri" w:cs="Calibri"/>
          <w:b/>
          <w:lang w:val="en-US" w:eastAsia="pl-PL"/>
        </w:rPr>
        <w:t xml:space="preserve">e-mail: </w:t>
      </w:r>
      <w:hyperlink r:id="rId9" w:history="1">
        <w:r w:rsidRPr="007E5213">
          <w:rPr>
            <w:rStyle w:val="Hipercze"/>
            <w:rFonts w:ascii="Calibri" w:hAnsi="Calibri" w:cs="Calibri"/>
            <w:b/>
            <w:lang w:val="en-US" w:eastAsia="pl-PL"/>
          </w:rPr>
          <w:t>zampubl@umb.edu.pl</w:t>
        </w:r>
      </w:hyperlink>
      <w:r w:rsidRPr="007E5213">
        <w:rPr>
          <w:rFonts w:ascii="Calibri" w:hAnsi="Calibri" w:cs="Calibri"/>
          <w:b/>
          <w:lang w:val="en-US"/>
        </w:rPr>
        <w:t xml:space="preserve"> </w:t>
      </w:r>
    </w:p>
    <w:p w14:paraId="05517EE7" w14:textId="77777777" w:rsidR="00696613" w:rsidRPr="007E5213" w:rsidRDefault="00696613" w:rsidP="00696613">
      <w:pPr>
        <w:spacing w:after="0"/>
        <w:jc w:val="center"/>
        <w:rPr>
          <w:rFonts w:ascii="Calibri" w:hAnsi="Calibri" w:cs="Calibri"/>
          <w:lang w:val="en-US"/>
        </w:rPr>
      </w:pPr>
      <w:r w:rsidRPr="007E5213">
        <w:rPr>
          <w:rFonts w:ascii="Calibri" w:hAnsi="Calibri" w:cs="Calibri"/>
          <w:noProof/>
          <w:lang w:eastAsia="pl-PL"/>
        </w:rPr>
        <mc:AlternateContent>
          <mc:Choice Requires="wps">
            <w:drawing>
              <wp:inline distT="0" distB="0" distL="0" distR="0" wp14:anchorId="1DCBB465" wp14:editId="633992B5">
                <wp:extent cx="6149064" cy="7951"/>
                <wp:effectExtent l="0" t="0" r="23495" b="30480"/>
                <wp:docPr id="3" name="Łącznik prosty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9064" cy="7951"/>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inline>
            </w:drawing>
          </mc:Choice>
          <mc:Fallback>
            <w:pict>
              <v:line w14:anchorId="52BAB701" id="Łącznik prosty 3" o:spid="_x0000_s1026" style="visibility:visible;mso-wrap-style:square;mso-left-percent:-10001;mso-top-percent:-10001;mso-position-horizontal:absolute;mso-position-horizontal-relative:char;mso-position-vertical:absolute;mso-position-vertical-relative:line;mso-left-percent:-10001;mso-top-percent:-10001" from="0,0" to="484.2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" strokeweight=".26mm">
                <v:stroke joinstyle="miter"/>
                <w10:anchorlock/>
              </v:line>
            </w:pict>
          </mc:Fallback>
        </mc:AlternateContent>
      </w:r>
    </w:p>
    <w:p w14:paraId="227E1E4A" w14:textId="45DF8ED9" w:rsidR="00696613" w:rsidRPr="007E5213" w:rsidRDefault="00696613" w:rsidP="00696613">
      <w:pPr>
        <w:keepNext/>
        <w:spacing w:after="240" w:line="360" w:lineRule="auto"/>
        <w:rPr>
          <w:rFonts w:ascii="Calibri" w:hAnsi="Calibri" w:cs="Calibri"/>
          <w:b/>
          <w:color w:val="000000" w:themeColor="text1"/>
          <w:lang w:eastAsia="pl-PL"/>
        </w:rPr>
      </w:pPr>
      <w:r w:rsidRPr="007E5213">
        <w:rPr>
          <w:rFonts w:ascii="Calibri" w:hAnsi="Calibri" w:cs="Calibri"/>
          <w:b/>
          <w:color w:val="000000" w:themeColor="text1"/>
          <w:lang w:eastAsia="pl-PL"/>
        </w:rPr>
        <w:t xml:space="preserve">Białystok, dn. </w:t>
      </w:r>
      <w:r w:rsidR="008750E4">
        <w:rPr>
          <w:rFonts w:ascii="Calibri" w:hAnsi="Calibri" w:cs="Calibri"/>
          <w:b/>
          <w:color w:val="000000" w:themeColor="text1"/>
          <w:lang w:eastAsia="pl-PL"/>
        </w:rPr>
        <w:t>18.</w:t>
      </w:r>
      <w:bookmarkStart w:id="0" w:name="_GoBack"/>
      <w:bookmarkEnd w:id="0"/>
      <w:r w:rsidR="00F94387" w:rsidRPr="007E5213">
        <w:rPr>
          <w:rFonts w:ascii="Calibri" w:hAnsi="Calibri" w:cs="Calibri"/>
          <w:b/>
          <w:color w:val="000000" w:themeColor="text1"/>
          <w:lang w:eastAsia="pl-PL"/>
        </w:rPr>
        <w:t>01</w:t>
      </w:r>
      <w:r w:rsidRPr="007E5213">
        <w:rPr>
          <w:rFonts w:ascii="Calibri" w:hAnsi="Calibri" w:cs="Calibri"/>
          <w:b/>
          <w:color w:val="000000" w:themeColor="text1"/>
          <w:lang w:eastAsia="pl-PL"/>
        </w:rPr>
        <w:t>.202</w:t>
      </w:r>
      <w:r w:rsidR="00F94387" w:rsidRPr="007E5213">
        <w:rPr>
          <w:rFonts w:ascii="Calibri" w:hAnsi="Calibri" w:cs="Calibri"/>
          <w:b/>
          <w:color w:val="000000" w:themeColor="text1"/>
          <w:lang w:eastAsia="pl-PL"/>
        </w:rPr>
        <w:t>3</w:t>
      </w:r>
      <w:r w:rsidRPr="007E5213">
        <w:rPr>
          <w:rFonts w:ascii="Calibri" w:hAnsi="Calibri" w:cs="Calibri"/>
          <w:b/>
          <w:color w:val="000000" w:themeColor="text1"/>
          <w:lang w:eastAsia="pl-PL"/>
        </w:rPr>
        <w:t>r.</w:t>
      </w:r>
    </w:p>
    <w:p w14:paraId="5B5CCEF6" w14:textId="5EBA3C4E" w:rsidR="00696613" w:rsidRPr="007E5213" w:rsidRDefault="00677D85" w:rsidP="004A1C1A">
      <w:pPr>
        <w:pStyle w:val="Nagwek1"/>
      </w:pPr>
      <w:r w:rsidRPr="007E5213">
        <w:t xml:space="preserve">Nr sprawy: </w:t>
      </w:r>
      <w:r w:rsidR="00CB36A5" w:rsidRPr="007E5213">
        <w:t>AZP.25.1</w:t>
      </w:r>
      <w:r w:rsidR="00C52FD3" w:rsidRPr="007E5213">
        <w:t>.</w:t>
      </w:r>
      <w:r w:rsidR="004A1C1A" w:rsidRPr="007E5213">
        <w:t>7</w:t>
      </w:r>
      <w:r w:rsidR="00696613" w:rsidRPr="007E5213">
        <w:t>.202</w:t>
      </w:r>
      <w:r w:rsidR="004A1C1A" w:rsidRPr="007E5213">
        <w:t>3</w:t>
      </w:r>
    </w:p>
    <w:p w14:paraId="127C9843" w14:textId="77777777" w:rsidR="00696613" w:rsidRPr="007E5213" w:rsidRDefault="00696613" w:rsidP="00696613">
      <w:pPr>
        <w:keepNext/>
        <w:spacing w:after="0" w:line="360" w:lineRule="auto"/>
        <w:rPr>
          <w:rFonts w:ascii="Calibri" w:hAnsi="Calibri" w:cs="Calibri"/>
          <w:b/>
          <w:lang w:eastAsia="pl-PL"/>
        </w:rPr>
      </w:pPr>
      <w:r w:rsidRPr="007E5213">
        <w:rPr>
          <w:rFonts w:ascii="Calibri" w:hAnsi="Calibri" w:cs="Calibri"/>
          <w:b/>
          <w:lang w:eastAsia="pl-PL"/>
        </w:rPr>
        <w:t>SPECYFIKACJA WARUNKÓW ZAMÓWIENIA (zwana dalej SWZ)</w:t>
      </w:r>
    </w:p>
    <w:p w14:paraId="50E9F8E3" w14:textId="77777777" w:rsidR="00696613" w:rsidRPr="007E5213" w:rsidRDefault="00696613" w:rsidP="00696613">
      <w:pPr>
        <w:spacing w:after="0" w:line="360" w:lineRule="auto"/>
        <w:rPr>
          <w:rFonts w:ascii="Calibri" w:hAnsi="Calibri" w:cs="Calibri"/>
        </w:rPr>
      </w:pPr>
      <w:r w:rsidRPr="007E5213">
        <w:rPr>
          <w:rFonts w:ascii="Calibri" w:hAnsi="Calibri" w:cs="Calibri"/>
          <w:b/>
          <w:lang w:eastAsia="pl-PL"/>
        </w:rPr>
        <w:t>DLA ZAMÓWIENIA KLASYCZNEGO O SZACUNKOWEJ WARTOŚCI</w:t>
      </w:r>
    </w:p>
    <w:p w14:paraId="3AFDFF4C" w14:textId="33748B86" w:rsidR="00696613" w:rsidRPr="007E5213" w:rsidRDefault="00156AE4" w:rsidP="00696613">
      <w:pPr>
        <w:spacing w:after="0" w:line="360" w:lineRule="auto"/>
        <w:rPr>
          <w:rFonts w:ascii="Calibri" w:hAnsi="Calibri" w:cs="Calibri"/>
          <w:b/>
          <w:lang w:eastAsia="pl-PL"/>
        </w:rPr>
      </w:pPr>
      <w:r w:rsidRPr="007E5213">
        <w:rPr>
          <w:rFonts w:ascii="Calibri" w:hAnsi="Calibri" w:cs="Calibri"/>
          <w:b/>
          <w:lang w:eastAsia="pl-PL"/>
        </w:rPr>
        <w:t>WIĘKSZEJ</w:t>
      </w:r>
      <w:r w:rsidR="00696613" w:rsidRPr="007E5213">
        <w:rPr>
          <w:rFonts w:ascii="Calibri" w:hAnsi="Calibri" w:cs="Calibri"/>
          <w:b/>
          <w:lang w:eastAsia="pl-PL"/>
        </w:rPr>
        <w:t xml:space="preserve"> NIŻ PROGI UNIJNE</w:t>
      </w:r>
      <w:r w:rsidR="00696613" w:rsidRPr="007E5213">
        <w:rPr>
          <w:rFonts w:ascii="Calibri" w:hAnsi="Calibri" w:cs="Calibri"/>
          <w:b/>
          <w:bCs/>
          <w:color w:val="000000"/>
        </w:rPr>
        <w:t xml:space="preserve"> </w:t>
      </w:r>
      <w:r w:rsidR="00696613" w:rsidRPr="007E5213">
        <w:rPr>
          <w:rFonts w:ascii="Calibri" w:hAnsi="Calibri" w:cs="Calibri"/>
          <w:b/>
          <w:bCs/>
        </w:rPr>
        <w:t>(215 000 EURO)</w:t>
      </w:r>
    </w:p>
    <w:p w14:paraId="3D37D07D" w14:textId="77777777" w:rsidR="00696613" w:rsidRPr="007E5213" w:rsidRDefault="00696613" w:rsidP="00696613">
      <w:pPr>
        <w:spacing w:after="0" w:line="360" w:lineRule="auto"/>
        <w:rPr>
          <w:rFonts w:ascii="Calibri" w:hAnsi="Calibri" w:cs="Calibri"/>
          <w:b/>
          <w:lang w:eastAsia="pl-PL"/>
        </w:rPr>
      </w:pPr>
      <w:r w:rsidRPr="007E5213">
        <w:rPr>
          <w:rFonts w:ascii="Calibri" w:hAnsi="Calibri" w:cs="Calibri"/>
          <w:b/>
          <w:lang w:eastAsia="pl-PL"/>
        </w:rPr>
        <w:t>KATEGORIA – DOSTAWY</w:t>
      </w:r>
    </w:p>
    <w:p w14:paraId="214628FF" w14:textId="7B610F5D" w:rsidR="00696613" w:rsidRPr="007E5213" w:rsidRDefault="00696613" w:rsidP="00696613">
      <w:pPr>
        <w:spacing w:after="240" w:line="360" w:lineRule="auto"/>
        <w:rPr>
          <w:rFonts w:ascii="Calibri" w:eastAsia="Times New Roman" w:hAnsi="Calibri" w:cs="Calibri"/>
          <w:bCs/>
          <w:lang w:eastAsia="pl-PL"/>
        </w:rPr>
      </w:pPr>
      <w:r w:rsidRPr="007E5213">
        <w:rPr>
          <w:rFonts w:ascii="Calibri" w:eastAsia="Times New Roman" w:hAnsi="Calibri" w:cs="Calibri"/>
          <w:bCs/>
          <w:lang w:eastAsia="pl-PL"/>
        </w:rPr>
        <w:t>Postępowanie o zamówienie publiczne jest prowadzone w trybie przetargu nieograniczonego, zgodnie z ustawą z dnia 11 września 2019 r. Prawo zamó</w:t>
      </w:r>
      <w:r w:rsidR="00C52FD3" w:rsidRPr="007E5213">
        <w:rPr>
          <w:rFonts w:ascii="Calibri" w:eastAsia="Times New Roman" w:hAnsi="Calibri" w:cs="Calibri"/>
          <w:bCs/>
          <w:lang w:eastAsia="pl-PL"/>
        </w:rPr>
        <w:t>wień publicznych  (Dz. U. z 2022</w:t>
      </w:r>
      <w:r w:rsidRPr="007E5213">
        <w:rPr>
          <w:rFonts w:ascii="Calibri" w:eastAsia="Times New Roman" w:hAnsi="Calibri" w:cs="Calibri"/>
          <w:bCs/>
          <w:lang w:eastAsia="pl-PL"/>
        </w:rPr>
        <w:t xml:space="preserve"> r., poz.</w:t>
      </w:r>
      <w:r w:rsidR="009F15A5" w:rsidRPr="007E5213">
        <w:rPr>
          <w:rFonts w:ascii="Calibri" w:eastAsia="Times New Roman" w:hAnsi="Calibri" w:cs="Calibri"/>
          <w:bCs/>
          <w:lang w:eastAsia="pl-PL"/>
        </w:rPr>
        <w:t xml:space="preserve"> </w:t>
      </w:r>
      <w:r w:rsidRPr="007E5213">
        <w:rPr>
          <w:rFonts w:ascii="Calibri" w:eastAsia="Times New Roman" w:hAnsi="Calibri" w:cs="Calibri"/>
          <w:bCs/>
          <w:lang w:eastAsia="pl-PL"/>
        </w:rPr>
        <w:t>1</w:t>
      </w:r>
      <w:r w:rsidR="00C52FD3" w:rsidRPr="007E5213">
        <w:rPr>
          <w:rFonts w:ascii="Calibri" w:eastAsia="Times New Roman" w:hAnsi="Calibri" w:cs="Calibri"/>
          <w:bCs/>
          <w:lang w:eastAsia="pl-PL"/>
        </w:rPr>
        <w:t>710</w:t>
      </w:r>
      <w:r w:rsidR="004C31BB" w:rsidRPr="007E5213">
        <w:rPr>
          <w:rFonts w:ascii="Calibri" w:eastAsia="Times New Roman" w:hAnsi="Calibri" w:cs="Calibri"/>
          <w:bCs/>
          <w:lang w:eastAsia="pl-PL"/>
        </w:rPr>
        <w:t xml:space="preserve"> ze zm.</w:t>
      </w:r>
      <w:r w:rsidRPr="007E5213">
        <w:rPr>
          <w:rFonts w:ascii="Calibri" w:eastAsia="Times New Roman" w:hAnsi="Calibri" w:cs="Calibri"/>
          <w:bCs/>
          <w:lang w:eastAsia="pl-PL"/>
        </w:rPr>
        <w:t xml:space="preserve">) – zwaną dalej „ustawą </w:t>
      </w:r>
      <w:proofErr w:type="spellStart"/>
      <w:r w:rsidRPr="007E5213">
        <w:rPr>
          <w:rFonts w:ascii="Calibri" w:eastAsia="Times New Roman" w:hAnsi="Calibri" w:cs="Calibri"/>
          <w:bCs/>
          <w:lang w:eastAsia="pl-PL"/>
        </w:rPr>
        <w:t>Pzp</w:t>
      </w:r>
      <w:proofErr w:type="spellEnd"/>
      <w:r w:rsidRPr="007E5213">
        <w:rPr>
          <w:rFonts w:ascii="Calibri" w:eastAsia="Times New Roman" w:hAnsi="Calibri" w:cs="Calibri"/>
          <w:bCs/>
          <w:lang w:eastAsia="pl-PL"/>
        </w:rPr>
        <w:t>”</w:t>
      </w:r>
    </w:p>
    <w:p w14:paraId="29B3D051" w14:textId="6348B6B9" w:rsidR="00C26004" w:rsidRPr="007E5213" w:rsidRDefault="00696613" w:rsidP="00285782">
      <w:pPr>
        <w:spacing w:after="360" w:line="360" w:lineRule="auto"/>
        <w:rPr>
          <w:rFonts w:ascii="Calibri" w:eastAsia="Times New Roman" w:hAnsi="Calibri" w:cs="Calibri"/>
          <w:bCs/>
          <w:lang w:eastAsia="pl-PL"/>
        </w:rPr>
      </w:pPr>
      <w:r w:rsidRPr="007E5213">
        <w:rPr>
          <w:rFonts w:ascii="Calibri" w:eastAsia="Times New Roman" w:hAnsi="Calibri" w:cs="Calibri"/>
          <w:u w:val="single"/>
          <w:lang w:eastAsia="pl-PL"/>
        </w:rPr>
        <w:t xml:space="preserve">Przedmiot zamówienia: </w:t>
      </w:r>
      <w:r w:rsidR="00285782" w:rsidRPr="007E5213">
        <w:rPr>
          <w:rFonts w:ascii="Calibri" w:eastAsia="Times New Roman" w:hAnsi="Calibri" w:cs="Calibri"/>
          <w:bCs/>
          <w:lang w:eastAsia="pl-PL"/>
        </w:rPr>
        <w:t xml:space="preserve"> </w:t>
      </w:r>
      <w:r w:rsidR="00C26004" w:rsidRPr="007E5213">
        <w:rPr>
          <w:rFonts w:ascii="Calibri" w:hAnsi="Calibri" w:cs="Calibri"/>
          <w:b/>
          <w:bCs/>
          <w:color w:val="000000" w:themeColor="text1"/>
          <w:sz w:val="24"/>
          <w:szCs w:val="24"/>
        </w:rPr>
        <w:t>Dostawa</w:t>
      </w:r>
      <w:r w:rsidR="0000589B" w:rsidRPr="007E5213">
        <w:rPr>
          <w:rFonts w:ascii="Calibri" w:hAnsi="Calibri" w:cs="Calibri"/>
          <w:b/>
          <w:bCs/>
          <w:color w:val="000000" w:themeColor="text1"/>
          <w:sz w:val="24"/>
          <w:szCs w:val="24"/>
        </w:rPr>
        <w:t xml:space="preserve"> </w:t>
      </w:r>
      <w:r w:rsidR="00C26004" w:rsidRPr="007E5213">
        <w:rPr>
          <w:rFonts w:ascii="Calibri" w:hAnsi="Calibri" w:cs="Calibri"/>
          <w:b/>
          <w:bCs/>
          <w:color w:val="000000" w:themeColor="text1"/>
          <w:sz w:val="24"/>
          <w:szCs w:val="24"/>
        </w:rPr>
        <w:t xml:space="preserve"> </w:t>
      </w:r>
      <w:r w:rsidR="0000589B" w:rsidRPr="007E5213">
        <w:rPr>
          <w:rFonts w:ascii="Calibri" w:hAnsi="Calibri" w:cs="Calibri"/>
          <w:b/>
          <w:bCs/>
          <w:color w:val="000000" w:themeColor="text1"/>
          <w:sz w:val="24"/>
          <w:szCs w:val="24"/>
        </w:rPr>
        <w:t>Echokardiograf</w:t>
      </w:r>
      <w:r w:rsidR="004C16F0" w:rsidRPr="007E5213">
        <w:rPr>
          <w:rFonts w:ascii="Calibri" w:hAnsi="Calibri" w:cs="Calibri"/>
          <w:b/>
          <w:bCs/>
          <w:color w:val="000000" w:themeColor="text1"/>
          <w:sz w:val="24"/>
          <w:szCs w:val="24"/>
        </w:rPr>
        <w:t>u</w:t>
      </w:r>
      <w:r w:rsidR="0000589B" w:rsidRPr="007E5213">
        <w:rPr>
          <w:rFonts w:ascii="Calibri" w:hAnsi="Calibri" w:cs="Calibri"/>
          <w:b/>
          <w:bCs/>
          <w:color w:val="000000" w:themeColor="text1"/>
          <w:sz w:val="24"/>
          <w:szCs w:val="24"/>
        </w:rPr>
        <w:t xml:space="preserve"> z opcją badań 3D live w kardiologii oraz badań perfuzji z głowicą przezklatkową 3D i głowicą przezprzełykową 3D oraz zewnętrzną stacją do zaawansowanej analizy badan kardiologicznych</w:t>
      </w:r>
      <w:r w:rsidR="00C26004" w:rsidRPr="007E5213">
        <w:rPr>
          <w:rFonts w:ascii="Calibri" w:hAnsi="Calibri" w:cs="Calibri"/>
          <w:b/>
          <w:bCs/>
          <w:color w:val="000000" w:themeColor="text1"/>
          <w:sz w:val="24"/>
          <w:szCs w:val="24"/>
        </w:rPr>
        <w:t xml:space="preserve"> </w:t>
      </w:r>
    </w:p>
    <w:p w14:paraId="72F5D7EF" w14:textId="7CC72A36" w:rsidR="00D60B58" w:rsidRPr="007E5213" w:rsidRDefault="00696613" w:rsidP="007F6356">
      <w:pPr>
        <w:spacing w:after="360" w:line="360" w:lineRule="auto"/>
        <w:rPr>
          <w:rFonts w:ascii="Calibri" w:hAnsi="Calibri" w:cs="Calibri"/>
        </w:rPr>
      </w:pPr>
      <w:r w:rsidRPr="007E5213">
        <w:rPr>
          <w:rFonts w:ascii="Calibri" w:hAnsi="Calibri" w:cs="Calibri"/>
          <w:b/>
        </w:rPr>
        <w:t>Zatwierdzam</w:t>
      </w:r>
      <w:r w:rsidR="00D60B58" w:rsidRPr="007E5213">
        <w:rPr>
          <w:rFonts w:ascii="Calibri" w:hAnsi="Calibri" w:cs="Calibri"/>
          <w:b/>
        </w:rPr>
        <w:t>:</w:t>
      </w:r>
      <w:r w:rsidR="00D60B58" w:rsidRPr="007E5213">
        <w:rPr>
          <w:rFonts w:ascii="Calibri" w:hAnsi="Calibri" w:cs="Calibri"/>
        </w:rPr>
        <w:t xml:space="preserve"> </w:t>
      </w:r>
      <w:r w:rsidR="007F6356" w:rsidRPr="007E5213">
        <w:rPr>
          <w:rFonts w:ascii="Calibri" w:hAnsi="Calibri" w:cs="Calibri"/>
        </w:rPr>
        <w:t>prof. dr hab. Janusz B. DZIĘCIOŁ</w:t>
      </w:r>
      <w:r w:rsidR="00FE42FD" w:rsidRPr="007E5213">
        <w:rPr>
          <w:rFonts w:ascii="Calibri" w:hAnsi="Calibri" w:cs="Calibri"/>
        </w:rPr>
        <w:t xml:space="preserve"> </w:t>
      </w:r>
      <w:r w:rsidR="008176E9" w:rsidRPr="007E5213">
        <w:rPr>
          <w:rFonts w:ascii="Calibri" w:hAnsi="Calibri" w:cs="Calibri"/>
        </w:rPr>
        <w:br/>
      </w:r>
      <w:r w:rsidR="007F6356" w:rsidRPr="007E5213">
        <w:rPr>
          <w:rFonts w:ascii="Calibri" w:hAnsi="Calibri" w:cs="Calibri"/>
        </w:rPr>
        <w:t>PROREKTOR ds. KLINICZNYCH i SZKOLENIA ZAWODOWEGO</w:t>
      </w:r>
      <w:r w:rsidR="00D60B58" w:rsidRPr="007E5213">
        <w:rPr>
          <w:rFonts w:ascii="Calibri" w:hAnsi="Calibri" w:cs="Calibri"/>
          <w:b/>
        </w:rPr>
        <w:t>.......................................</w:t>
      </w:r>
    </w:p>
    <w:p w14:paraId="5C69D10D" w14:textId="2C2CFCEB" w:rsidR="00D60B58" w:rsidRPr="007E5213" w:rsidRDefault="00D60B58" w:rsidP="00D60B58">
      <w:pPr>
        <w:spacing w:after="360" w:line="360" w:lineRule="auto"/>
        <w:rPr>
          <w:rFonts w:ascii="Calibri" w:eastAsia="Times New Roman" w:hAnsi="Calibri" w:cs="Calibri"/>
          <w:lang w:eastAsia="pl-PL"/>
        </w:rPr>
      </w:pPr>
      <w:r w:rsidRPr="007E5213">
        <w:rPr>
          <w:rFonts w:ascii="Calibri" w:eastAsia="Times New Roman" w:hAnsi="Calibri" w:cs="Calibri"/>
          <w:lang w:eastAsia="pl-PL"/>
        </w:rPr>
        <w:t xml:space="preserve">Sporządziła: </w:t>
      </w:r>
      <w:r w:rsidR="004A1C1A" w:rsidRPr="007E5213">
        <w:rPr>
          <w:rFonts w:ascii="Calibri" w:eastAsia="Times New Roman" w:hAnsi="Calibri" w:cs="Calibri"/>
          <w:lang w:eastAsia="pl-PL"/>
        </w:rPr>
        <w:t>Kamila Kartaszow</w:t>
      </w:r>
    </w:p>
    <w:p w14:paraId="6285C8D8" w14:textId="77777777" w:rsidR="00D60B58" w:rsidRPr="007E5213" w:rsidRDefault="00D60B58" w:rsidP="00D60B58">
      <w:pPr>
        <w:spacing w:line="360" w:lineRule="auto"/>
        <w:rPr>
          <w:rFonts w:ascii="Calibri" w:eastAsia="Times New Roman" w:hAnsi="Calibri" w:cs="Calibri"/>
          <w:lang w:eastAsia="pl-PL"/>
        </w:rPr>
      </w:pPr>
      <w:r w:rsidRPr="007E5213">
        <w:rPr>
          <w:rFonts w:ascii="Calibri" w:eastAsia="Times New Roman" w:hAnsi="Calibri" w:cs="Calibri"/>
          <w:lang w:eastAsia="pl-PL"/>
        </w:rPr>
        <w:t>Sprawdził: Jacek Domalewski</w:t>
      </w:r>
    </w:p>
    <w:p w14:paraId="4177009A" w14:textId="73ECBFDA" w:rsidR="00D60B58" w:rsidRPr="007E5213" w:rsidRDefault="00D60B58" w:rsidP="00D60B58">
      <w:pPr>
        <w:spacing w:line="360" w:lineRule="auto"/>
        <w:rPr>
          <w:rFonts w:ascii="Calibri" w:eastAsia="Times New Roman" w:hAnsi="Calibri" w:cs="Calibri"/>
          <w:b/>
          <w:i/>
          <w:color w:val="0000FF"/>
          <w:lang w:eastAsia="pl-PL"/>
        </w:rPr>
      </w:pPr>
      <w:r w:rsidRPr="007E5213">
        <w:rPr>
          <w:rFonts w:ascii="Calibri" w:eastAsia="Times New Roman" w:hAnsi="Calibri" w:cs="Calibri"/>
          <w:b/>
        </w:rPr>
        <w:t xml:space="preserve">Oferta, dokumenty i oświadczenia muszą być złożone pod rygorem nieważności w formie elektronicznej (opatrzonej kwalifikowanym podpisem elektronicznym) za pośrednictwem Platformy dostępnej pod </w:t>
      </w:r>
      <w:r w:rsidRPr="007E5213">
        <w:rPr>
          <w:rFonts w:ascii="Calibri" w:eastAsia="Times New Roman" w:hAnsi="Calibri" w:cs="Calibri"/>
          <w:b/>
          <w:color w:val="000000" w:themeColor="text1"/>
        </w:rPr>
        <w:t xml:space="preserve">adresem </w:t>
      </w:r>
      <w:r w:rsidRPr="007E5213">
        <w:rPr>
          <w:rFonts w:ascii="Calibri" w:eastAsia="Times New Roman" w:hAnsi="Calibri" w:cs="Calibri"/>
          <w:b/>
          <w:i/>
          <w:color w:val="5B9BD5" w:themeColor="accent1"/>
          <w:lang w:eastAsia="pl-PL"/>
        </w:rPr>
        <w:t>https://platformazakupowa.pl/pn/umb</w:t>
      </w:r>
    </w:p>
    <w:p w14:paraId="7FC7CBD7" w14:textId="1D6C00F4" w:rsidR="00285782" w:rsidRPr="007E5213" w:rsidRDefault="00285782">
      <w:pPr>
        <w:spacing w:line="259" w:lineRule="auto"/>
        <w:rPr>
          <w:rFonts w:ascii="Calibri" w:eastAsia="Times New Roman" w:hAnsi="Calibri" w:cs="Calibri"/>
          <w:b/>
          <w:i/>
          <w:color w:val="0000FF"/>
          <w:lang w:eastAsia="pl-PL"/>
        </w:rPr>
      </w:pPr>
      <w:r w:rsidRPr="007E5213">
        <w:rPr>
          <w:rFonts w:ascii="Calibri" w:eastAsia="Times New Roman" w:hAnsi="Calibri" w:cs="Calibri"/>
          <w:b/>
          <w:i/>
          <w:color w:val="0000FF"/>
          <w:lang w:eastAsia="pl-PL"/>
        </w:rPr>
        <w:br w:type="page"/>
      </w:r>
    </w:p>
    <w:p w14:paraId="7657082E" w14:textId="0A89443A" w:rsidR="00537958" w:rsidRPr="007E5213" w:rsidRDefault="00AC20D0" w:rsidP="00A846DF">
      <w:pPr>
        <w:suppressAutoHyphens/>
        <w:spacing w:after="0" w:line="360" w:lineRule="auto"/>
        <w:rPr>
          <w:rFonts w:eastAsia="Times New Roman" w:cstheme="minorHAnsi"/>
          <w:b/>
          <w:color w:val="000000" w:themeColor="text1"/>
          <w:lang w:eastAsia="ar-SA"/>
        </w:rPr>
      </w:pPr>
      <w:r w:rsidRPr="007E5213">
        <w:rPr>
          <w:rFonts w:eastAsia="Times New Roman" w:cstheme="minorHAnsi"/>
          <w:b/>
          <w:color w:val="000000" w:themeColor="text1"/>
          <w:lang w:eastAsia="ar-SA"/>
        </w:rPr>
        <w:lastRenderedPageBreak/>
        <w:t>SPIS TREŚCI SWZ</w:t>
      </w:r>
    </w:p>
    <w:tbl>
      <w:tblPr>
        <w:tblStyle w:val="Tabela-Siatka"/>
        <w:tblW w:w="0" w:type="auto"/>
        <w:tblLook w:val="04A0" w:firstRow="1" w:lastRow="0" w:firstColumn="1" w:lastColumn="0" w:noHBand="0" w:noVBand="1"/>
      </w:tblPr>
      <w:tblGrid>
        <w:gridCol w:w="1413"/>
        <w:gridCol w:w="7649"/>
      </w:tblGrid>
      <w:tr w:rsidR="006035D1" w:rsidRPr="007E5213" w14:paraId="1C53CA6A" w14:textId="77777777" w:rsidTr="00115B9A">
        <w:tc>
          <w:tcPr>
            <w:tcW w:w="1413" w:type="dxa"/>
          </w:tcPr>
          <w:p w14:paraId="67554F1F" w14:textId="77777777" w:rsidR="006035D1" w:rsidRPr="007E5213" w:rsidRDefault="006035D1" w:rsidP="00285782">
            <w:pPr>
              <w:suppressAutoHyphens/>
              <w:spacing w:line="240" w:lineRule="auto"/>
              <w:rPr>
                <w:rFonts w:eastAsia="Times New Roman" w:cstheme="minorHAnsi"/>
                <w:b/>
                <w:color w:val="000000" w:themeColor="text1"/>
                <w:lang w:eastAsia="ar-SA"/>
              </w:rPr>
            </w:pPr>
            <w:r w:rsidRPr="007E5213">
              <w:rPr>
                <w:rFonts w:eastAsia="Times New Roman" w:cstheme="minorHAnsi"/>
                <w:b/>
                <w:color w:val="000000" w:themeColor="text1"/>
                <w:lang w:eastAsia="ar-SA"/>
              </w:rPr>
              <w:t>Część I</w:t>
            </w:r>
          </w:p>
        </w:tc>
        <w:tc>
          <w:tcPr>
            <w:tcW w:w="7649" w:type="dxa"/>
          </w:tcPr>
          <w:p w14:paraId="4EC951CB" w14:textId="77777777" w:rsidR="006035D1" w:rsidRPr="007E5213" w:rsidRDefault="006035D1" w:rsidP="00285782">
            <w:pPr>
              <w:suppressAutoHyphens/>
              <w:spacing w:line="276" w:lineRule="auto"/>
              <w:rPr>
                <w:rFonts w:eastAsia="Times New Roman" w:cstheme="minorHAnsi"/>
                <w:color w:val="000000" w:themeColor="text1"/>
                <w:lang w:val="cs-CZ" w:eastAsia="ar-SA"/>
              </w:rPr>
            </w:pPr>
            <w:r w:rsidRPr="007E5213">
              <w:rPr>
                <w:rFonts w:eastAsia="Times New Roman" w:cstheme="minorHAnsi"/>
                <w:bCs/>
                <w:color w:val="000000" w:themeColor="text1"/>
                <w:lang w:val="cs-CZ" w:eastAsia="ar-SA"/>
              </w:rPr>
              <w:t>Nazwa i adres Zamawiającego</w:t>
            </w:r>
          </w:p>
        </w:tc>
      </w:tr>
      <w:tr w:rsidR="006035D1" w:rsidRPr="007E5213" w14:paraId="19C28903" w14:textId="77777777" w:rsidTr="00115B9A">
        <w:tc>
          <w:tcPr>
            <w:tcW w:w="1413" w:type="dxa"/>
          </w:tcPr>
          <w:p w14:paraId="55890D0A" w14:textId="77777777" w:rsidR="006035D1" w:rsidRPr="007E5213" w:rsidRDefault="006035D1" w:rsidP="00285782">
            <w:pPr>
              <w:suppressAutoHyphens/>
              <w:spacing w:line="240" w:lineRule="auto"/>
              <w:rPr>
                <w:rFonts w:eastAsia="Times New Roman" w:cstheme="minorHAnsi"/>
                <w:b/>
                <w:color w:val="000000" w:themeColor="text1"/>
                <w:lang w:eastAsia="ar-SA"/>
              </w:rPr>
            </w:pPr>
            <w:r w:rsidRPr="007E5213">
              <w:rPr>
                <w:rFonts w:eastAsia="Times New Roman" w:cstheme="minorHAnsi"/>
                <w:b/>
                <w:color w:val="000000" w:themeColor="text1"/>
                <w:lang w:eastAsia="ar-SA"/>
              </w:rPr>
              <w:t>Część II</w:t>
            </w:r>
          </w:p>
        </w:tc>
        <w:tc>
          <w:tcPr>
            <w:tcW w:w="7649" w:type="dxa"/>
          </w:tcPr>
          <w:p w14:paraId="05C60BE2" w14:textId="77777777" w:rsidR="006035D1" w:rsidRPr="007E5213" w:rsidRDefault="006035D1" w:rsidP="00285782">
            <w:pPr>
              <w:suppressAutoHyphens/>
              <w:spacing w:line="276" w:lineRule="auto"/>
              <w:rPr>
                <w:rFonts w:eastAsia="Times New Roman" w:cstheme="minorHAnsi"/>
                <w:bCs/>
                <w:color w:val="000000" w:themeColor="text1"/>
                <w:lang w:val="cs-CZ" w:eastAsia="ar-SA"/>
              </w:rPr>
            </w:pPr>
            <w:r w:rsidRPr="007E5213">
              <w:rPr>
                <w:rFonts w:eastAsia="Times New Roman" w:cstheme="minorHAnsi"/>
                <w:bCs/>
                <w:color w:val="000000" w:themeColor="text1"/>
                <w:lang w:val="cs-CZ" w:eastAsia="ar-SA"/>
              </w:rPr>
              <w:t>Adres strony internetowej, na której udostępniane będą  zmiany i wyjaśnienia SWZ oraz inne dokumenty zamówienia bezpośrednio związane z postępowaniem</w:t>
            </w:r>
          </w:p>
        </w:tc>
      </w:tr>
      <w:tr w:rsidR="006035D1" w:rsidRPr="007E5213" w14:paraId="24CE0A03" w14:textId="77777777" w:rsidTr="00115B9A">
        <w:tc>
          <w:tcPr>
            <w:tcW w:w="1413" w:type="dxa"/>
          </w:tcPr>
          <w:p w14:paraId="570EFC80" w14:textId="77777777" w:rsidR="006035D1" w:rsidRPr="007E5213" w:rsidRDefault="006035D1" w:rsidP="00285782">
            <w:pPr>
              <w:suppressAutoHyphens/>
              <w:spacing w:line="240" w:lineRule="auto"/>
              <w:rPr>
                <w:rFonts w:eastAsia="Times New Roman" w:cstheme="minorHAnsi"/>
                <w:b/>
                <w:color w:val="000000" w:themeColor="text1"/>
                <w:lang w:eastAsia="ar-SA"/>
              </w:rPr>
            </w:pPr>
            <w:r w:rsidRPr="007E5213">
              <w:rPr>
                <w:rFonts w:eastAsia="Times New Roman" w:cstheme="minorHAnsi"/>
                <w:b/>
                <w:color w:val="000000" w:themeColor="text1"/>
                <w:lang w:eastAsia="ar-SA"/>
              </w:rPr>
              <w:t>Część III</w:t>
            </w:r>
          </w:p>
        </w:tc>
        <w:tc>
          <w:tcPr>
            <w:tcW w:w="7649" w:type="dxa"/>
          </w:tcPr>
          <w:p w14:paraId="74F98E1E" w14:textId="6952FC7D" w:rsidR="006035D1" w:rsidRPr="007E5213" w:rsidRDefault="006035D1" w:rsidP="00285782">
            <w:pPr>
              <w:suppressAutoHyphens/>
              <w:spacing w:line="276" w:lineRule="auto"/>
              <w:rPr>
                <w:rFonts w:eastAsia="Times New Roman" w:cstheme="minorHAnsi"/>
                <w:bCs/>
                <w:color w:val="000000" w:themeColor="text1"/>
                <w:lang w:val="cs-CZ" w:eastAsia="ar-SA"/>
              </w:rPr>
            </w:pPr>
            <w:r w:rsidRPr="007E5213">
              <w:rPr>
                <w:rFonts w:eastAsia="Times New Roman" w:cstheme="minorHAnsi"/>
                <w:bCs/>
                <w:color w:val="000000" w:themeColor="text1"/>
                <w:lang w:val="cs-CZ" w:eastAsia="ar-SA"/>
              </w:rPr>
              <w:t>Tryb udzielenia zamówienia</w:t>
            </w:r>
            <w:r w:rsidR="00B403C9" w:rsidRPr="007E5213">
              <w:rPr>
                <w:rFonts w:eastAsia="Times New Roman" w:cstheme="minorHAnsi"/>
                <w:bCs/>
                <w:color w:val="000000" w:themeColor="text1"/>
                <w:lang w:val="cs-CZ" w:eastAsia="ar-SA"/>
              </w:rPr>
              <w:t xml:space="preserve"> i źródło finansowania</w:t>
            </w:r>
          </w:p>
        </w:tc>
      </w:tr>
      <w:tr w:rsidR="006035D1" w:rsidRPr="007E5213" w14:paraId="314600FE" w14:textId="77777777" w:rsidTr="00115B9A">
        <w:tc>
          <w:tcPr>
            <w:tcW w:w="1413" w:type="dxa"/>
          </w:tcPr>
          <w:p w14:paraId="0F62EB56" w14:textId="77777777" w:rsidR="006035D1" w:rsidRPr="007E5213" w:rsidRDefault="006035D1" w:rsidP="00285782">
            <w:pPr>
              <w:suppressAutoHyphens/>
              <w:spacing w:line="240" w:lineRule="auto"/>
              <w:rPr>
                <w:rFonts w:eastAsia="Times New Roman" w:cstheme="minorHAnsi"/>
                <w:b/>
                <w:color w:val="000000" w:themeColor="text1"/>
                <w:lang w:eastAsia="ar-SA"/>
              </w:rPr>
            </w:pPr>
            <w:r w:rsidRPr="007E5213">
              <w:rPr>
                <w:rFonts w:eastAsia="Times New Roman" w:cstheme="minorHAnsi"/>
                <w:b/>
                <w:color w:val="000000" w:themeColor="text1"/>
                <w:lang w:eastAsia="ar-SA"/>
              </w:rPr>
              <w:t>Część IV</w:t>
            </w:r>
          </w:p>
        </w:tc>
        <w:tc>
          <w:tcPr>
            <w:tcW w:w="7649" w:type="dxa"/>
          </w:tcPr>
          <w:p w14:paraId="60EAF857" w14:textId="77777777" w:rsidR="006035D1" w:rsidRPr="007E5213" w:rsidRDefault="006035D1" w:rsidP="00285782">
            <w:pPr>
              <w:suppressAutoHyphens/>
              <w:spacing w:line="276" w:lineRule="auto"/>
              <w:rPr>
                <w:rFonts w:eastAsia="Times New Roman" w:cstheme="minorHAnsi"/>
                <w:bCs/>
                <w:color w:val="000000" w:themeColor="text1"/>
                <w:lang w:val="cs-CZ" w:eastAsia="ar-SA"/>
              </w:rPr>
            </w:pPr>
            <w:r w:rsidRPr="007E5213">
              <w:rPr>
                <w:rFonts w:eastAsia="Times New Roman" w:cstheme="minorHAnsi"/>
                <w:bCs/>
                <w:color w:val="000000" w:themeColor="text1"/>
                <w:lang w:val="cs-CZ" w:eastAsia="ar-SA"/>
              </w:rPr>
              <w:t>Opis przedmiotu zamówienia</w:t>
            </w:r>
          </w:p>
        </w:tc>
      </w:tr>
      <w:tr w:rsidR="006035D1" w:rsidRPr="007E5213" w14:paraId="040163D6" w14:textId="77777777" w:rsidTr="00115B9A">
        <w:tc>
          <w:tcPr>
            <w:tcW w:w="1413" w:type="dxa"/>
          </w:tcPr>
          <w:p w14:paraId="65A0CC84" w14:textId="77777777" w:rsidR="006035D1" w:rsidRPr="007E5213" w:rsidRDefault="006035D1" w:rsidP="00285782">
            <w:pPr>
              <w:suppressAutoHyphens/>
              <w:spacing w:line="240" w:lineRule="auto"/>
              <w:rPr>
                <w:rFonts w:eastAsia="Times New Roman" w:cstheme="minorHAnsi"/>
                <w:b/>
                <w:color w:val="000000" w:themeColor="text1"/>
                <w:lang w:eastAsia="ar-SA"/>
              </w:rPr>
            </w:pPr>
            <w:r w:rsidRPr="007E5213">
              <w:rPr>
                <w:rFonts w:eastAsia="Times New Roman" w:cstheme="minorHAnsi"/>
                <w:b/>
                <w:color w:val="000000" w:themeColor="text1"/>
                <w:lang w:eastAsia="ar-SA"/>
              </w:rPr>
              <w:t>Część V</w:t>
            </w:r>
          </w:p>
        </w:tc>
        <w:tc>
          <w:tcPr>
            <w:tcW w:w="7649" w:type="dxa"/>
          </w:tcPr>
          <w:p w14:paraId="64D2BF4A" w14:textId="77777777" w:rsidR="006035D1" w:rsidRPr="007E5213" w:rsidRDefault="006035D1" w:rsidP="00285782">
            <w:pPr>
              <w:suppressAutoHyphens/>
              <w:spacing w:line="276" w:lineRule="auto"/>
              <w:rPr>
                <w:rFonts w:eastAsia="Times New Roman" w:cstheme="minorHAnsi"/>
                <w:bCs/>
                <w:color w:val="000000" w:themeColor="text1"/>
                <w:lang w:val="cs-CZ" w:eastAsia="ar-SA"/>
              </w:rPr>
            </w:pPr>
            <w:r w:rsidRPr="007E5213">
              <w:rPr>
                <w:rFonts w:eastAsia="Times New Roman" w:cstheme="minorHAnsi"/>
                <w:bCs/>
                <w:color w:val="000000" w:themeColor="text1"/>
                <w:lang w:val="cs-CZ" w:eastAsia="ar-SA"/>
              </w:rPr>
              <w:t>Informacja o przedmiotowych środkach dowodowych</w:t>
            </w:r>
          </w:p>
        </w:tc>
      </w:tr>
      <w:tr w:rsidR="006035D1" w:rsidRPr="007E5213" w14:paraId="662EC1CE" w14:textId="77777777" w:rsidTr="00115B9A">
        <w:tc>
          <w:tcPr>
            <w:tcW w:w="1413" w:type="dxa"/>
          </w:tcPr>
          <w:p w14:paraId="445FB613" w14:textId="77777777" w:rsidR="006035D1" w:rsidRPr="007E5213" w:rsidRDefault="006035D1" w:rsidP="00285782">
            <w:pPr>
              <w:suppressAutoHyphens/>
              <w:spacing w:line="240" w:lineRule="auto"/>
              <w:rPr>
                <w:rFonts w:eastAsia="Times New Roman" w:cstheme="minorHAnsi"/>
                <w:b/>
                <w:color w:val="000000" w:themeColor="text1"/>
                <w:lang w:eastAsia="ar-SA"/>
              </w:rPr>
            </w:pPr>
            <w:r w:rsidRPr="007E5213">
              <w:rPr>
                <w:rFonts w:eastAsia="Times New Roman" w:cstheme="minorHAnsi"/>
                <w:b/>
                <w:color w:val="000000" w:themeColor="text1"/>
                <w:lang w:eastAsia="ar-SA"/>
              </w:rPr>
              <w:t>Część VI</w:t>
            </w:r>
          </w:p>
        </w:tc>
        <w:tc>
          <w:tcPr>
            <w:tcW w:w="7649" w:type="dxa"/>
          </w:tcPr>
          <w:p w14:paraId="26D8CC9F" w14:textId="77777777" w:rsidR="006035D1" w:rsidRPr="007E5213" w:rsidRDefault="006035D1" w:rsidP="00285782">
            <w:pPr>
              <w:suppressAutoHyphens/>
              <w:spacing w:line="276" w:lineRule="auto"/>
              <w:rPr>
                <w:rFonts w:eastAsia="Times New Roman" w:cstheme="minorHAnsi"/>
                <w:bCs/>
                <w:color w:val="000000" w:themeColor="text1"/>
                <w:lang w:val="cs-CZ" w:eastAsia="ar-SA"/>
              </w:rPr>
            </w:pPr>
            <w:r w:rsidRPr="007E5213">
              <w:rPr>
                <w:rFonts w:eastAsia="Times New Roman" w:cstheme="minorHAnsi"/>
                <w:bCs/>
                <w:color w:val="000000" w:themeColor="text1"/>
                <w:lang w:val="cs-CZ" w:eastAsia="ar-SA"/>
              </w:rPr>
              <w:t>Termin realizacji zamówienia</w:t>
            </w:r>
          </w:p>
        </w:tc>
      </w:tr>
      <w:tr w:rsidR="006035D1" w:rsidRPr="007E5213" w14:paraId="6D84E685" w14:textId="77777777" w:rsidTr="00115B9A">
        <w:tc>
          <w:tcPr>
            <w:tcW w:w="1413" w:type="dxa"/>
          </w:tcPr>
          <w:p w14:paraId="2ACDF812" w14:textId="77777777" w:rsidR="006035D1" w:rsidRPr="007E5213" w:rsidRDefault="006035D1" w:rsidP="00285782">
            <w:pPr>
              <w:suppressAutoHyphens/>
              <w:spacing w:line="240" w:lineRule="auto"/>
              <w:rPr>
                <w:rFonts w:eastAsia="Times New Roman" w:cstheme="minorHAnsi"/>
                <w:b/>
                <w:color w:val="000000" w:themeColor="text1"/>
                <w:lang w:eastAsia="ar-SA"/>
              </w:rPr>
            </w:pPr>
            <w:r w:rsidRPr="007E5213">
              <w:rPr>
                <w:rFonts w:eastAsia="Times New Roman" w:cstheme="minorHAnsi"/>
                <w:b/>
                <w:color w:val="000000" w:themeColor="text1"/>
                <w:lang w:eastAsia="ar-SA"/>
              </w:rPr>
              <w:t>Część VII</w:t>
            </w:r>
          </w:p>
        </w:tc>
        <w:tc>
          <w:tcPr>
            <w:tcW w:w="7649" w:type="dxa"/>
          </w:tcPr>
          <w:p w14:paraId="3AB28429" w14:textId="77777777" w:rsidR="006035D1" w:rsidRPr="007E5213" w:rsidRDefault="006035D1" w:rsidP="00285782">
            <w:pPr>
              <w:suppressAutoHyphens/>
              <w:spacing w:line="276" w:lineRule="auto"/>
              <w:rPr>
                <w:rFonts w:eastAsia="Times New Roman" w:cstheme="minorHAnsi"/>
                <w:bCs/>
                <w:color w:val="000000" w:themeColor="text1"/>
                <w:lang w:val="cs-CZ" w:eastAsia="ar-SA"/>
              </w:rPr>
            </w:pPr>
            <w:r w:rsidRPr="007E5213">
              <w:rPr>
                <w:rFonts w:eastAsia="Times New Roman" w:cstheme="minorHAnsi"/>
                <w:bCs/>
                <w:color w:val="000000" w:themeColor="text1"/>
                <w:lang w:val="cs-CZ" w:eastAsia="ar-SA"/>
              </w:rPr>
              <w:t>Podstawy wykluczenia, o których mowa w art. 108 ust. 1 wraz z wykazem podmiotowych środków dowodowych potwierdzających brak podstaw wykluczenia</w:t>
            </w:r>
          </w:p>
        </w:tc>
      </w:tr>
      <w:tr w:rsidR="006035D1" w:rsidRPr="007E5213" w14:paraId="1EC8A818" w14:textId="77777777" w:rsidTr="00115B9A">
        <w:tc>
          <w:tcPr>
            <w:tcW w:w="1413" w:type="dxa"/>
          </w:tcPr>
          <w:p w14:paraId="1E8C5D0D" w14:textId="77777777" w:rsidR="006035D1" w:rsidRPr="007E5213" w:rsidRDefault="006035D1" w:rsidP="00285782">
            <w:pPr>
              <w:suppressAutoHyphens/>
              <w:spacing w:line="240" w:lineRule="auto"/>
              <w:rPr>
                <w:rFonts w:eastAsia="Times New Roman" w:cstheme="minorHAnsi"/>
                <w:b/>
                <w:color w:val="000000" w:themeColor="text1"/>
                <w:lang w:eastAsia="ar-SA"/>
              </w:rPr>
            </w:pPr>
            <w:r w:rsidRPr="007E5213">
              <w:rPr>
                <w:rFonts w:eastAsia="Times New Roman" w:cstheme="minorHAnsi"/>
                <w:b/>
                <w:color w:val="000000" w:themeColor="text1"/>
                <w:lang w:eastAsia="ar-SA"/>
              </w:rPr>
              <w:t>Część VIII</w:t>
            </w:r>
          </w:p>
        </w:tc>
        <w:tc>
          <w:tcPr>
            <w:tcW w:w="7649" w:type="dxa"/>
          </w:tcPr>
          <w:p w14:paraId="09DA8262" w14:textId="77777777" w:rsidR="006035D1" w:rsidRPr="007E5213" w:rsidRDefault="006035D1" w:rsidP="00285782">
            <w:pPr>
              <w:suppressAutoHyphens/>
              <w:spacing w:line="276" w:lineRule="auto"/>
              <w:rPr>
                <w:rFonts w:eastAsia="Times New Roman" w:cstheme="minorHAnsi"/>
                <w:bCs/>
                <w:color w:val="000000" w:themeColor="text1"/>
                <w:lang w:val="cs-CZ" w:eastAsia="ar-SA"/>
              </w:rPr>
            </w:pPr>
            <w:r w:rsidRPr="007E5213">
              <w:rPr>
                <w:rFonts w:eastAsia="Times New Roman" w:cstheme="minorHAnsi"/>
                <w:bCs/>
                <w:color w:val="000000" w:themeColor="text1"/>
                <w:lang w:val="cs-CZ" w:eastAsia="ar-SA"/>
              </w:rPr>
              <w:t>Informacja o warunkach udziału w postępowaniu o udzielenie zamówienia wraz z wykazem podmiotowych środków dowodowych potwierdzających spełnianie warunków udziału w postępowaniu</w:t>
            </w:r>
          </w:p>
        </w:tc>
      </w:tr>
      <w:tr w:rsidR="006035D1" w:rsidRPr="007E5213" w14:paraId="771DFACB" w14:textId="77777777" w:rsidTr="00115B9A">
        <w:tc>
          <w:tcPr>
            <w:tcW w:w="1413" w:type="dxa"/>
          </w:tcPr>
          <w:p w14:paraId="12E566EE" w14:textId="77777777" w:rsidR="006035D1" w:rsidRPr="007E5213" w:rsidRDefault="006035D1" w:rsidP="00285782">
            <w:pPr>
              <w:suppressAutoHyphens/>
              <w:spacing w:line="240" w:lineRule="auto"/>
              <w:rPr>
                <w:rFonts w:eastAsia="Times New Roman" w:cstheme="minorHAnsi"/>
                <w:b/>
                <w:color w:val="000000" w:themeColor="text1"/>
                <w:lang w:eastAsia="ar-SA"/>
              </w:rPr>
            </w:pPr>
            <w:r w:rsidRPr="007E5213">
              <w:rPr>
                <w:rFonts w:eastAsia="Times New Roman" w:cstheme="minorHAnsi"/>
                <w:b/>
                <w:color w:val="000000" w:themeColor="text1"/>
                <w:lang w:eastAsia="ar-SA"/>
              </w:rPr>
              <w:t>Część IX</w:t>
            </w:r>
          </w:p>
        </w:tc>
        <w:tc>
          <w:tcPr>
            <w:tcW w:w="7649" w:type="dxa"/>
          </w:tcPr>
          <w:p w14:paraId="05AA7382" w14:textId="77777777" w:rsidR="006035D1" w:rsidRPr="007E5213" w:rsidRDefault="006035D1" w:rsidP="00285782">
            <w:pPr>
              <w:suppressAutoHyphens/>
              <w:spacing w:line="276" w:lineRule="auto"/>
              <w:rPr>
                <w:rFonts w:eastAsia="Times New Roman" w:cstheme="minorHAnsi"/>
                <w:bCs/>
                <w:color w:val="000000" w:themeColor="text1"/>
                <w:lang w:val="cs-CZ" w:eastAsia="ar-SA"/>
              </w:rPr>
            </w:pPr>
            <w:r w:rsidRPr="007E5213">
              <w:rPr>
                <w:rFonts w:eastAsia="Times New Roman" w:cstheme="minorHAnsi"/>
                <w:bCs/>
                <w:color w:val="000000" w:themeColor="text1"/>
                <w:lang w:val="cs-CZ" w:eastAsia="ar-SA"/>
              </w:rPr>
              <w:t>Informacja o środkach komunikacji elektronicznej, przy użyciu których zamawiający będzie komunikował się z wykonawcami, oraz informacje o wymaganiach technicznych i organizacyjnych sporządzania, wysyłania i odbierania korespondencji elektronicznej</w:t>
            </w:r>
          </w:p>
        </w:tc>
      </w:tr>
      <w:tr w:rsidR="006035D1" w:rsidRPr="007E5213" w14:paraId="655EB5A5" w14:textId="77777777" w:rsidTr="00115B9A">
        <w:tc>
          <w:tcPr>
            <w:tcW w:w="1413" w:type="dxa"/>
          </w:tcPr>
          <w:p w14:paraId="542B4344" w14:textId="77777777" w:rsidR="006035D1" w:rsidRPr="007E5213" w:rsidRDefault="006035D1" w:rsidP="00285782">
            <w:pPr>
              <w:suppressAutoHyphens/>
              <w:spacing w:line="240" w:lineRule="auto"/>
              <w:rPr>
                <w:rFonts w:eastAsia="Times New Roman" w:cstheme="minorHAnsi"/>
                <w:b/>
                <w:color w:val="000000" w:themeColor="text1"/>
                <w:lang w:eastAsia="ar-SA"/>
              </w:rPr>
            </w:pPr>
            <w:r w:rsidRPr="007E5213">
              <w:rPr>
                <w:rFonts w:eastAsia="Times New Roman" w:cstheme="minorHAnsi"/>
                <w:b/>
                <w:color w:val="000000" w:themeColor="text1"/>
                <w:lang w:eastAsia="ar-SA"/>
              </w:rPr>
              <w:t>Część X</w:t>
            </w:r>
          </w:p>
        </w:tc>
        <w:tc>
          <w:tcPr>
            <w:tcW w:w="7649" w:type="dxa"/>
          </w:tcPr>
          <w:p w14:paraId="1AC07BEB" w14:textId="77777777" w:rsidR="006035D1" w:rsidRPr="007E5213" w:rsidRDefault="006035D1" w:rsidP="00285782">
            <w:pPr>
              <w:suppressAutoHyphens/>
              <w:spacing w:line="276" w:lineRule="auto"/>
              <w:rPr>
                <w:rFonts w:eastAsia="Times New Roman" w:cstheme="minorHAnsi"/>
                <w:bCs/>
                <w:color w:val="000000" w:themeColor="text1"/>
                <w:lang w:val="cs-CZ" w:eastAsia="ar-SA"/>
              </w:rPr>
            </w:pPr>
            <w:r w:rsidRPr="007E5213">
              <w:rPr>
                <w:rFonts w:eastAsia="Times New Roman" w:cstheme="minorHAnsi"/>
                <w:bCs/>
                <w:color w:val="000000" w:themeColor="text1"/>
                <w:lang w:val="cs-CZ" w:eastAsia="ar-SA"/>
              </w:rPr>
              <w:t>Wskazanie osób uprawnionych do komunikowania się z wykonawcami</w:t>
            </w:r>
          </w:p>
        </w:tc>
      </w:tr>
      <w:tr w:rsidR="006035D1" w:rsidRPr="007E5213" w14:paraId="7AAB0010" w14:textId="77777777" w:rsidTr="00115B9A">
        <w:tc>
          <w:tcPr>
            <w:tcW w:w="1413" w:type="dxa"/>
          </w:tcPr>
          <w:p w14:paraId="7D6B5B85" w14:textId="77777777" w:rsidR="006035D1" w:rsidRPr="007E5213" w:rsidRDefault="006035D1" w:rsidP="00285782">
            <w:pPr>
              <w:suppressAutoHyphens/>
              <w:spacing w:line="240" w:lineRule="auto"/>
              <w:rPr>
                <w:rFonts w:eastAsia="Times New Roman" w:cstheme="minorHAnsi"/>
                <w:b/>
                <w:color w:val="000000" w:themeColor="text1"/>
                <w:lang w:eastAsia="ar-SA"/>
              </w:rPr>
            </w:pPr>
            <w:r w:rsidRPr="007E5213">
              <w:rPr>
                <w:rFonts w:eastAsia="Times New Roman" w:cstheme="minorHAnsi"/>
                <w:b/>
                <w:color w:val="000000" w:themeColor="text1"/>
                <w:lang w:eastAsia="ar-SA"/>
              </w:rPr>
              <w:t>Część XI</w:t>
            </w:r>
          </w:p>
        </w:tc>
        <w:tc>
          <w:tcPr>
            <w:tcW w:w="7649" w:type="dxa"/>
          </w:tcPr>
          <w:p w14:paraId="1AA302B1" w14:textId="77777777" w:rsidR="006035D1" w:rsidRPr="007E5213" w:rsidRDefault="006035D1" w:rsidP="00285782">
            <w:pPr>
              <w:suppressAutoHyphens/>
              <w:spacing w:line="276" w:lineRule="auto"/>
              <w:rPr>
                <w:rFonts w:eastAsia="Times New Roman" w:cstheme="minorHAnsi"/>
                <w:bCs/>
                <w:color w:val="000000" w:themeColor="text1"/>
                <w:lang w:val="cs-CZ" w:eastAsia="ar-SA"/>
              </w:rPr>
            </w:pPr>
            <w:r w:rsidRPr="007E5213">
              <w:rPr>
                <w:rFonts w:eastAsia="Times New Roman" w:cstheme="minorHAnsi"/>
                <w:bCs/>
                <w:color w:val="000000" w:themeColor="text1"/>
                <w:lang w:val="cs-CZ" w:eastAsia="ar-SA"/>
              </w:rPr>
              <w:t>Termin związania ofertą</w:t>
            </w:r>
          </w:p>
        </w:tc>
      </w:tr>
      <w:tr w:rsidR="006035D1" w:rsidRPr="007E5213" w14:paraId="27E5977C" w14:textId="77777777" w:rsidTr="00115B9A">
        <w:tc>
          <w:tcPr>
            <w:tcW w:w="1413" w:type="dxa"/>
          </w:tcPr>
          <w:p w14:paraId="0D2E55C2" w14:textId="77777777" w:rsidR="006035D1" w:rsidRPr="007E5213" w:rsidRDefault="006035D1" w:rsidP="00285782">
            <w:pPr>
              <w:suppressAutoHyphens/>
              <w:spacing w:line="240" w:lineRule="auto"/>
              <w:rPr>
                <w:rFonts w:eastAsia="Times New Roman" w:cstheme="minorHAnsi"/>
                <w:b/>
                <w:color w:val="000000" w:themeColor="text1"/>
                <w:lang w:eastAsia="ar-SA"/>
              </w:rPr>
            </w:pPr>
            <w:r w:rsidRPr="007E5213">
              <w:rPr>
                <w:rFonts w:eastAsia="Times New Roman" w:cstheme="minorHAnsi"/>
                <w:b/>
                <w:color w:val="000000" w:themeColor="text1"/>
                <w:lang w:eastAsia="ar-SA"/>
              </w:rPr>
              <w:t xml:space="preserve">Część XII  </w:t>
            </w:r>
          </w:p>
        </w:tc>
        <w:tc>
          <w:tcPr>
            <w:tcW w:w="7649" w:type="dxa"/>
          </w:tcPr>
          <w:p w14:paraId="459CB557" w14:textId="77777777" w:rsidR="006035D1" w:rsidRPr="007E5213" w:rsidRDefault="006035D1" w:rsidP="00285782">
            <w:pPr>
              <w:suppressAutoHyphens/>
              <w:spacing w:line="276" w:lineRule="auto"/>
              <w:rPr>
                <w:rFonts w:eastAsia="Times New Roman" w:cstheme="minorHAnsi"/>
                <w:bCs/>
                <w:color w:val="000000" w:themeColor="text1"/>
                <w:lang w:val="cs-CZ" w:eastAsia="ar-SA"/>
              </w:rPr>
            </w:pPr>
            <w:r w:rsidRPr="007E5213">
              <w:rPr>
                <w:rFonts w:eastAsia="Times New Roman" w:cstheme="minorHAnsi"/>
                <w:bCs/>
                <w:color w:val="000000" w:themeColor="text1"/>
                <w:lang w:val="cs-CZ" w:eastAsia="ar-SA"/>
              </w:rPr>
              <w:t xml:space="preserve">Wymagania dotyczące wadium  </w:t>
            </w:r>
          </w:p>
        </w:tc>
      </w:tr>
      <w:tr w:rsidR="006035D1" w:rsidRPr="007E5213" w14:paraId="2D864EC0" w14:textId="77777777" w:rsidTr="00115B9A">
        <w:tc>
          <w:tcPr>
            <w:tcW w:w="1413" w:type="dxa"/>
          </w:tcPr>
          <w:p w14:paraId="2DF13176" w14:textId="77777777" w:rsidR="006035D1" w:rsidRPr="007E5213" w:rsidRDefault="006035D1" w:rsidP="00285782">
            <w:pPr>
              <w:suppressAutoHyphens/>
              <w:spacing w:line="240" w:lineRule="auto"/>
              <w:rPr>
                <w:rFonts w:eastAsia="Times New Roman" w:cstheme="minorHAnsi"/>
                <w:b/>
                <w:color w:val="000000" w:themeColor="text1"/>
                <w:lang w:eastAsia="ar-SA"/>
              </w:rPr>
            </w:pPr>
            <w:r w:rsidRPr="007E5213">
              <w:rPr>
                <w:rFonts w:eastAsia="Times New Roman" w:cstheme="minorHAnsi"/>
                <w:b/>
                <w:color w:val="000000" w:themeColor="text1"/>
                <w:lang w:eastAsia="ar-SA"/>
              </w:rPr>
              <w:t xml:space="preserve">Część XIII   </w:t>
            </w:r>
          </w:p>
        </w:tc>
        <w:tc>
          <w:tcPr>
            <w:tcW w:w="7649" w:type="dxa"/>
          </w:tcPr>
          <w:p w14:paraId="1903454D" w14:textId="77777777" w:rsidR="006035D1" w:rsidRPr="007E5213" w:rsidRDefault="006035D1" w:rsidP="00285782">
            <w:pPr>
              <w:suppressAutoHyphens/>
              <w:spacing w:line="276" w:lineRule="auto"/>
              <w:rPr>
                <w:rFonts w:eastAsia="Times New Roman" w:cstheme="minorHAnsi"/>
                <w:bCs/>
                <w:color w:val="000000" w:themeColor="text1"/>
                <w:lang w:val="cs-CZ" w:eastAsia="ar-SA"/>
              </w:rPr>
            </w:pPr>
            <w:r w:rsidRPr="007E5213">
              <w:rPr>
                <w:rFonts w:eastAsia="Times New Roman" w:cstheme="minorHAnsi"/>
                <w:bCs/>
                <w:color w:val="000000" w:themeColor="text1"/>
                <w:lang w:val="cs-CZ" w:eastAsia="ar-SA"/>
              </w:rPr>
              <w:t>Opis sposobu przygotowywania oferty</w:t>
            </w:r>
          </w:p>
        </w:tc>
      </w:tr>
      <w:tr w:rsidR="006035D1" w:rsidRPr="007E5213" w14:paraId="4110DCA8" w14:textId="77777777" w:rsidTr="00115B9A">
        <w:tc>
          <w:tcPr>
            <w:tcW w:w="1413" w:type="dxa"/>
          </w:tcPr>
          <w:p w14:paraId="1487E2EF" w14:textId="77777777" w:rsidR="006035D1" w:rsidRPr="007E5213" w:rsidRDefault="006035D1" w:rsidP="00285782">
            <w:pPr>
              <w:suppressAutoHyphens/>
              <w:spacing w:line="240" w:lineRule="auto"/>
              <w:rPr>
                <w:rFonts w:eastAsia="Times New Roman" w:cstheme="minorHAnsi"/>
                <w:b/>
                <w:color w:val="000000" w:themeColor="text1"/>
                <w:lang w:eastAsia="ar-SA"/>
              </w:rPr>
            </w:pPr>
            <w:r w:rsidRPr="007E5213">
              <w:rPr>
                <w:rFonts w:eastAsia="Times New Roman" w:cstheme="minorHAnsi"/>
                <w:b/>
                <w:color w:val="000000" w:themeColor="text1"/>
                <w:lang w:eastAsia="ar-SA"/>
              </w:rPr>
              <w:t>Część XIV</w:t>
            </w:r>
          </w:p>
        </w:tc>
        <w:tc>
          <w:tcPr>
            <w:tcW w:w="7649" w:type="dxa"/>
          </w:tcPr>
          <w:p w14:paraId="3C19B3BB" w14:textId="77777777" w:rsidR="006035D1" w:rsidRPr="007E5213" w:rsidRDefault="006035D1" w:rsidP="00285782">
            <w:pPr>
              <w:suppressAutoHyphens/>
              <w:spacing w:line="276" w:lineRule="auto"/>
              <w:rPr>
                <w:rFonts w:eastAsia="Times New Roman" w:cstheme="minorHAnsi"/>
                <w:bCs/>
                <w:color w:val="000000" w:themeColor="text1"/>
                <w:lang w:val="cs-CZ" w:eastAsia="ar-SA"/>
              </w:rPr>
            </w:pPr>
            <w:r w:rsidRPr="007E5213">
              <w:rPr>
                <w:rFonts w:eastAsia="Times New Roman" w:cstheme="minorHAnsi"/>
                <w:bCs/>
                <w:color w:val="000000" w:themeColor="text1"/>
                <w:lang w:val="cs-CZ" w:eastAsia="ar-SA"/>
              </w:rPr>
              <w:t>Sposób oraz termin składania ofert</w:t>
            </w:r>
          </w:p>
        </w:tc>
      </w:tr>
      <w:tr w:rsidR="006035D1" w:rsidRPr="007E5213" w14:paraId="0FC02219" w14:textId="77777777" w:rsidTr="00115B9A">
        <w:tc>
          <w:tcPr>
            <w:tcW w:w="1413" w:type="dxa"/>
          </w:tcPr>
          <w:p w14:paraId="3EEDFD10" w14:textId="77777777" w:rsidR="006035D1" w:rsidRPr="007E5213" w:rsidRDefault="006035D1" w:rsidP="00285782">
            <w:pPr>
              <w:suppressAutoHyphens/>
              <w:spacing w:line="240" w:lineRule="auto"/>
              <w:rPr>
                <w:rFonts w:eastAsia="Times New Roman" w:cstheme="minorHAnsi"/>
                <w:b/>
                <w:color w:val="000000" w:themeColor="text1"/>
                <w:lang w:eastAsia="ar-SA"/>
              </w:rPr>
            </w:pPr>
            <w:r w:rsidRPr="007E5213">
              <w:rPr>
                <w:rFonts w:eastAsia="Times New Roman" w:cstheme="minorHAnsi"/>
                <w:b/>
                <w:color w:val="000000" w:themeColor="text1"/>
                <w:lang w:eastAsia="ar-SA"/>
              </w:rPr>
              <w:t>Część XV</w:t>
            </w:r>
          </w:p>
        </w:tc>
        <w:tc>
          <w:tcPr>
            <w:tcW w:w="7649" w:type="dxa"/>
          </w:tcPr>
          <w:p w14:paraId="4B121518" w14:textId="77777777" w:rsidR="006035D1" w:rsidRPr="007E5213" w:rsidRDefault="006035D1" w:rsidP="00285782">
            <w:pPr>
              <w:suppressAutoHyphens/>
              <w:spacing w:line="276" w:lineRule="auto"/>
              <w:rPr>
                <w:rFonts w:eastAsia="Times New Roman" w:cstheme="minorHAnsi"/>
                <w:bCs/>
                <w:color w:val="000000" w:themeColor="text1"/>
                <w:lang w:val="cs-CZ" w:eastAsia="ar-SA"/>
              </w:rPr>
            </w:pPr>
            <w:r w:rsidRPr="007E5213">
              <w:rPr>
                <w:rFonts w:eastAsia="Times New Roman" w:cstheme="minorHAnsi"/>
                <w:bCs/>
                <w:color w:val="000000" w:themeColor="text1"/>
                <w:lang w:val="cs-CZ" w:eastAsia="ar-SA"/>
              </w:rPr>
              <w:t>Termin otwarcia ofert</w:t>
            </w:r>
          </w:p>
        </w:tc>
      </w:tr>
      <w:tr w:rsidR="006035D1" w:rsidRPr="007E5213" w14:paraId="06E71CBC" w14:textId="77777777" w:rsidTr="00115B9A">
        <w:tc>
          <w:tcPr>
            <w:tcW w:w="1413" w:type="dxa"/>
          </w:tcPr>
          <w:p w14:paraId="58E8CD88" w14:textId="77777777" w:rsidR="006035D1" w:rsidRPr="007E5213" w:rsidRDefault="006035D1" w:rsidP="00285782">
            <w:pPr>
              <w:suppressAutoHyphens/>
              <w:spacing w:line="240" w:lineRule="auto"/>
              <w:rPr>
                <w:rFonts w:eastAsia="Times New Roman" w:cstheme="minorHAnsi"/>
                <w:b/>
                <w:color w:val="000000" w:themeColor="text1"/>
                <w:lang w:eastAsia="ar-SA"/>
              </w:rPr>
            </w:pPr>
            <w:r w:rsidRPr="007E5213">
              <w:rPr>
                <w:rFonts w:eastAsia="Times New Roman" w:cstheme="minorHAnsi"/>
                <w:b/>
                <w:color w:val="000000" w:themeColor="text1"/>
                <w:lang w:eastAsia="ar-SA"/>
              </w:rPr>
              <w:t>Część XVI</w:t>
            </w:r>
          </w:p>
        </w:tc>
        <w:tc>
          <w:tcPr>
            <w:tcW w:w="7649" w:type="dxa"/>
          </w:tcPr>
          <w:p w14:paraId="7621B9F0" w14:textId="77777777" w:rsidR="006035D1" w:rsidRPr="007E5213" w:rsidRDefault="006035D1" w:rsidP="00285782">
            <w:pPr>
              <w:suppressAutoHyphens/>
              <w:spacing w:line="276" w:lineRule="auto"/>
              <w:rPr>
                <w:rFonts w:eastAsia="Times New Roman" w:cstheme="minorHAnsi"/>
                <w:bCs/>
                <w:color w:val="000000" w:themeColor="text1"/>
                <w:lang w:val="cs-CZ" w:eastAsia="ar-SA"/>
              </w:rPr>
            </w:pPr>
            <w:r w:rsidRPr="007E5213">
              <w:rPr>
                <w:rFonts w:eastAsia="Times New Roman" w:cstheme="minorHAnsi"/>
                <w:bCs/>
                <w:color w:val="000000" w:themeColor="text1"/>
                <w:lang w:val="cs-CZ" w:eastAsia="ar-SA"/>
              </w:rPr>
              <w:t>Sposób obliczenia ceny</w:t>
            </w:r>
          </w:p>
        </w:tc>
      </w:tr>
      <w:tr w:rsidR="006035D1" w:rsidRPr="007E5213" w14:paraId="050A931C" w14:textId="77777777" w:rsidTr="00115B9A">
        <w:tc>
          <w:tcPr>
            <w:tcW w:w="1413" w:type="dxa"/>
          </w:tcPr>
          <w:p w14:paraId="6B46052D" w14:textId="77777777" w:rsidR="006035D1" w:rsidRPr="007E5213" w:rsidRDefault="006035D1" w:rsidP="00285782">
            <w:pPr>
              <w:suppressAutoHyphens/>
              <w:spacing w:line="240" w:lineRule="auto"/>
              <w:rPr>
                <w:rFonts w:eastAsia="Times New Roman" w:cstheme="minorHAnsi"/>
                <w:b/>
                <w:color w:val="000000" w:themeColor="text1"/>
                <w:lang w:eastAsia="ar-SA"/>
              </w:rPr>
            </w:pPr>
            <w:r w:rsidRPr="007E5213">
              <w:rPr>
                <w:rFonts w:eastAsia="Times New Roman" w:cstheme="minorHAnsi"/>
                <w:b/>
                <w:color w:val="000000" w:themeColor="text1"/>
                <w:lang w:eastAsia="ar-SA"/>
              </w:rPr>
              <w:t>Część XVII</w:t>
            </w:r>
          </w:p>
        </w:tc>
        <w:tc>
          <w:tcPr>
            <w:tcW w:w="7649" w:type="dxa"/>
          </w:tcPr>
          <w:p w14:paraId="784187FB" w14:textId="77777777" w:rsidR="006035D1" w:rsidRPr="007E5213" w:rsidRDefault="006035D1" w:rsidP="00285782">
            <w:pPr>
              <w:suppressAutoHyphens/>
              <w:spacing w:line="276" w:lineRule="auto"/>
              <w:rPr>
                <w:rFonts w:eastAsia="Times New Roman" w:cstheme="minorHAnsi"/>
                <w:bCs/>
                <w:color w:val="000000" w:themeColor="text1"/>
                <w:lang w:val="cs-CZ" w:eastAsia="ar-SA"/>
              </w:rPr>
            </w:pPr>
            <w:r w:rsidRPr="007E5213">
              <w:rPr>
                <w:rFonts w:eastAsia="Times New Roman" w:cstheme="minorHAnsi"/>
                <w:bCs/>
                <w:color w:val="000000" w:themeColor="text1"/>
                <w:lang w:val="cs-CZ" w:eastAsia="ar-SA"/>
              </w:rPr>
              <w:t>Opis kryteriów oceny ofert wraz z podaniem wag tych kryteriów i sposobu oceny ofert</w:t>
            </w:r>
          </w:p>
        </w:tc>
      </w:tr>
      <w:tr w:rsidR="006035D1" w:rsidRPr="007E5213" w14:paraId="76264DD7" w14:textId="77777777" w:rsidTr="00115B9A">
        <w:tc>
          <w:tcPr>
            <w:tcW w:w="1413" w:type="dxa"/>
          </w:tcPr>
          <w:p w14:paraId="01BA5472" w14:textId="77777777" w:rsidR="006035D1" w:rsidRPr="007E5213" w:rsidRDefault="006035D1" w:rsidP="00285782">
            <w:pPr>
              <w:suppressAutoHyphens/>
              <w:spacing w:line="240" w:lineRule="auto"/>
              <w:rPr>
                <w:rFonts w:eastAsia="Times New Roman" w:cstheme="minorHAnsi"/>
                <w:b/>
                <w:color w:val="000000" w:themeColor="text1"/>
                <w:lang w:eastAsia="ar-SA"/>
              </w:rPr>
            </w:pPr>
            <w:r w:rsidRPr="007E5213">
              <w:rPr>
                <w:rFonts w:eastAsia="Times New Roman" w:cstheme="minorHAnsi"/>
                <w:b/>
                <w:color w:val="000000" w:themeColor="text1"/>
                <w:lang w:eastAsia="ar-SA"/>
              </w:rPr>
              <w:t>Część XVIII</w:t>
            </w:r>
          </w:p>
        </w:tc>
        <w:tc>
          <w:tcPr>
            <w:tcW w:w="7649" w:type="dxa"/>
          </w:tcPr>
          <w:p w14:paraId="64464086" w14:textId="77777777" w:rsidR="006035D1" w:rsidRPr="007E5213" w:rsidRDefault="006035D1" w:rsidP="00285782">
            <w:pPr>
              <w:suppressAutoHyphens/>
              <w:spacing w:line="276" w:lineRule="auto"/>
              <w:rPr>
                <w:rFonts w:eastAsia="Times New Roman" w:cstheme="minorHAnsi"/>
                <w:bCs/>
                <w:color w:val="000000" w:themeColor="text1"/>
                <w:lang w:val="cs-CZ" w:eastAsia="ar-SA"/>
              </w:rPr>
            </w:pPr>
            <w:r w:rsidRPr="007E5213">
              <w:rPr>
                <w:rFonts w:eastAsia="Times New Roman" w:cstheme="minorHAnsi"/>
                <w:bCs/>
                <w:color w:val="000000" w:themeColor="text1"/>
                <w:lang w:val="cs-CZ" w:eastAsia="ar-SA"/>
              </w:rPr>
              <w:t>Informacja o formalnościach, jakie muszą zostać dopełnione po wyborze oferty w celu zawarcia umowy w sprawie zamówienia publicznego</w:t>
            </w:r>
          </w:p>
        </w:tc>
      </w:tr>
      <w:tr w:rsidR="006035D1" w:rsidRPr="007E5213" w14:paraId="2DF1DD43" w14:textId="77777777" w:rsidTr="00115B9A">
        <w:tc>
          <w:tcPr>
            <w:tcW w:w="1413" w:type="dxa"/>
          </w:tcPr>
          <w:p w14:paraId="368516EF" w14:textId="77777777" w:rsidR="006035D1" w:rsidRPr="007E5213" w:rsidRDefault="006035D1" w:rsidP="00285782">
            <w:pPr>
              <w:suppressAutoHyphens/>
              <w:spacing w:line="240" w:lineRule="auto"/>
              <w:rPr>
                <w:rFonts w:eastAsia="Times New Roman" w:cstheme="minorHAnsi"/>
                <w:b/>
                <w:color w:val="000000" w:themeColor="text1"/>
                <w:lang w:eastAsia="ar-SA"/>
              </w:rPr>
            </w:pPr>
            <w:r w:rsidRPr="007E5213">
              <w:rPr>
                <w:rFonts w:eastAsia="Times New Roman" w:cstheme="minorHAnsi"/>
                <w:b/>
                <w:color w:val="000000" w:themeColor="text1"/>
                <w:lang w:eastAsia="ar-SA"/>
              </w:rPr>
              <w:t>Część XIX</w:t>
            </w:r>
          </w:p>
        </w:tc>
        <w:tc>
          <w:tcPr>
            <w:tcW w:w="7649" w:type="dxa"/>
          </w:tcPr>
          <w:p w14:paraId="2ACDA2F8" w14:textId="77777777" w:rsidR="006035D1" w:rsidRPr="007E5213" w:rsidRDefault="006035D1" w:rsidP="00285782">
            <w:pPr>
              <w:suppressAutoHyphens/>
              <w:spacing w:line="276" w:lineRule="auto"/>
              <w:rPr>
                <w:rFonts w:eastAsia="Times New Roman" w:cstheme="minorHAnsi"/>
                <w:bCs/>
                <w:color w:val="000000" w:themeColor="text1"/>
                <w:lang w:val="cs-CZ" w:eastAsia="ar-SA"/>
              </w:rPr>
            </w:pPr>
            <w:r w:rsidRPr="007E5213">
              <w:rPr>
                <w:rFonts w:eastAsia="Times New Roman" w:cstheme="minorHAnsi"/>
                <w:bCs/>
                <w:color w:val="000000" w:themeColor="text1"/>
                <w:lang w:val="cs-CZ" w:eastAsia="ar-SA"/>
              </w:rPr>
              <w:t>Projektowane postanowienia umowy w sprawie  zamówienia publicznego, które zostaną wprowadzone do umowy w sprawie zamówienia publicznego</w:t>
            </w:r>
          </w:p>
        </w:tc>
      </w:tr>
      <w:tr w:rsidR="006035D1" w:rsidRPr="007E5213" w14:paraId="33977772" w14:textId="77777777" w:rsidTr="00115B9A">
        <w:tc>
          <w:tcPr>
            <w:tcW w:w="1413" w:type="dxa"/>
          </w:tcPr>
          <w:p w14:paraId="32C20CA9" w14:textId="77777777" w:rsidR="006035D1" w:rsidRPr="007E5213" w:rsidRDefault="006035D1" w:rsidP="00285782">
            <w:pPr>
              <w:suppressAutoHyphens/>
              <w:spacing w:line="240" w:lineRule="auto"/>
              <w:rPr>
                <w:rFonts w:eastAsia="Times New Roman" w:cstheme="minorHAnsi"/>
                <w:b/>
                <w:color w:val="000000" w:themeColor="text1"/>
                <w:lang w:eastAsia="ar-SA"/>
              </w:rPr>
            </w:pPr>
            <w:r w:rsidRPr="007E5213">
              <w:rPr>
                <w:rFonts w:eastAsia="Times New Roman" w:cstheme="minorHAnsi"/>
                <w:b/>
                <w:color w:val="000000" w:themeColor="text1"/>
                <w:lang w:eastAsia="ar-SA"/>
              </w:rPr>
              <w:t>Część XX</w:t>
            </w:r>
          </w:p>
        </w:tc>
        <w:tc>
          <w:tcPr>
            <w:tcW w:w="7649" w:type="dxa"/>
          </w:tcPr>
          <w:p w14:paraId="596C8782" w14:textId="77777777" w:rsidR="006035D1" w:rsidRPr="007E5213" w:rsidRDefault="006035D1" w:rsidP="00285782">
            <w:pPr>
              <w:suppressAutoHyphens/>
              <w:spacing w:line="276" w:lineRule="auto"/>
              <w:rPr>
                <w:rFonts w:eastAsia="Times New Roman" w:cstheme="minorHAnsi"/>
                <w:bCs/>
                <w:color w:val="000000" w:themeColor="text1"/>
                <w:lang w:val="cs-CZ" w:eastAsia="ar-SA"/>
              </w:rPr>
            </w:pPr>
            <w:r w:rsidRPr="007E5213">
              <w:rPr>
                <w:rFonts w:eastAsia="Times New Roman" w:cstheme="minorHAnsi"/>
                <w:bCs/>
                <w:color w:val="000000" w:themeColor="text1"/>
                <w:lang w:val="cs-CZ" w:eastAsia="ar-SA"/>
              </w:rPr>
              <w:t>Pouczenie o środkach ochrony prawnej przysługujących wykonawcy</w:t>
            </w:r>
          </w:p>
        </w:tc>
      </w:tr>
      <w:tr w:rsidR="006035D1" w:rsidRPr="007E5213" w14:paraId="1A342333" w14:textId="77777777" w:rsidTr="00115B9A">
        <w:tc>
          <w:tcPr>
            <w:tcW w:w="1413" w:type="dxa"/>
          </w:tcPr>
          <w:p w14:paraId="54CE157F" w14:textId="77777777" w:rsidR="006035D1" w:rsidRPr="007E5213" w:rsidRDefault="006035D1" w:rsidP="00285782">
            <w:pPr>
              <w:suppressAutoHyphens/>
              <w:spacing w:line="240" w:lineRule="auto"/>
              <w:rPr>
                <w:rFonts w:eastAsia="Times New Roman" w:cstheme="minorHAnsi"/>
                <w:b/>
                <w:color w:val="000000" w:themeColor="text1"/>
                <w:lang w:eastAsia="ar-SA"/>
              </w:rPr>
            </w:pPr>
            <w:r w:rsidRPr="007E5213">
              <w:rPr>
                <w:rFonts w:eastAsia="Times New Roman" w:cstheme="minorHAnsi"/>
                <w:b/>
                <w:color w:val="000000" w:themeColor="text1"/>
                <w:lang w:eastAsia="ar-SA"/>
              </w:rPr>
              <w:t>Część XXI</w:t>
            </w:r>
          </w:p>
        </w:tc>
        <w:tc>
          <w:tcPr>
            <w:tcW w:w="7649" w:type="dxa"/>
          </w:tcPr>
          <w:p w14:paraId="011B951D" w14:textId="77777777" w:rsidR="006035D1" w:rsidRPr="007E5213" w:rsidRDefault="006035D1" w:rsidP="00285782">
            <w:pPr>
              <w:suppressAutoHyphens/>
              <w:spacing w:line="276" w:lineRule="auto"/>
              <w:rPr>
                <w:rFonts w:eastAsia="Times New Roman" w:cstheme="minorHAnsi"/>
                <w:bCs/>
                <w:color w:val="000000" w:themeColor="text1"/>
                <w:lang w:val="cs-CZ" w:eastAsia="ar-SA"/>
              </w:rPr>
            </w:pPr>
            <w:r w:rsidRPr="007E5213">
              <w:rPr>
                <w:rFonts w:eastAsia="Times New Roman" w:cstheme="minorHAnsi"/>
                <w:bCs/>
                <w:color w:val="000000" w:themeColor="text1"/>
                <w:lang w:val="cs-CZ" w:eastAsia="ar-SA"/>
              </w:rPr>
              <w:t>Informacje dotyczące zabezpieczenia należytego wykonania umowy</w:t>
            </w:r>
          </w:p>
        </w:tc>
      </w:tr>
      <w:tr w:rsidR="006035D1" w:rsidRPr="007E5213" w14:paraId="2B81A635" w14:textId="77777777" w:rsidTr="00115B9A">
        <w:tc>
          <w:tcPr>
            <w:tcW w:w="1413" w:type="dxa"/>
          </w:tcPr>
          <w:p w14:paraId="5D370EB4" w14:textId="77777777" w:rsidR="006035D1" w:rsidRPr="007E5213" w:rsidRDefault="006035D1" w:rsidP="00285782">
            <w:pPr>
              <w:suppressAutoHyphens/>
              <w:spacing w:line="240" w:lineRule="auto"/>
              <w:rPr>
                <w:rFonts w:eastAsia="Times New Roman" w:cstheme="minorHAnsi"/>
                <w:b/>
                <w:color w:val="000000" w:themeColor="text1"/>
                <w:lang w:eastAsia="ar-SA"/>
              </w:rPr>
            </w:pPr>
            <w:r w:rsidRPr="007E5213">
              <w:rPr>
                <w:rFonts w:eastAsia="Times New Roman" w:cstheme="minorHAnsi"/>
                <w:b/>
                <w:color w:val="000000" w:themeColor="text1"/>
                <w:lang w:eastAsia="ar-SA"/>
              </w:rPr>
              <w:t>Część XXII</w:t>
            </w:r>
          </w:p>
        </w:tc>
        <w:tc>
          <w:tcPr>
            <w:tcW w:w="7649" w:type="dxa"/>
          </w:tcPr>
          <w:p w14:paraId="243BF70E" w14:textId="77777777" w:rsidR="006035D1" w:rsidRPr="007E5213" w:rsidRDefault="006035D1" w:rsidP="00285782">
            <w:pPr>
              <w:suppressAutoHyphens/>
              <w:spacing w:line="276" w:lineRule="auto"/>
              <w:rPr>
                <w:rFonts w:eastAsia="Times New Roman" w:cstheme="minorHAnsi"/>
                <w:bCs/>
                <w:color w:val="000000" w:themeColor="text1"/>
                <w:lang w:val="cs-CZ" w:eastAsia="ar-SA"/>
              </w:rPr>
            </w:pPr>
            <w:r w:rsidRPr="007E5213">
              <w:rPr>
                <w:rFonts w:eastAsia="Times New Roman" w:cstheme="minorHAnsi"/>
                <w:bCs/>
                <w:color w:val="000000" w:themeColor="text1"/>
                <w:lang w:val="cs-CZ" w:eastAsia="ar-SA"/>
              </w:rPr>
              <w:t>Klauzula informacyjna z art. 13 RODO dotycząca przetwarzania danych osobowych w celu związanym z postępowaniem o udzielenie zamówienia publicznego</w:t>
            </w:r>
          </w:p>
        </w:tc>
      </w:tr>
      <w:tr w:rsidR="006035D1" w:rsidRPr="007E5213" w14:paraId="22398459" w14:textId="77777777" w:rsidTr="00115B9A">
        <w:tc>
          <w:tcPr>
            <w:tcW w:w="1413" w:type="dxa"/>
          </w:tcPr>
          <w:p w14:paraId="27D21C18" w14:textId="77777777" w:rsidR="006035D1" w:rsidRPr="007E5213" w:rsidRDefault="006035D1" w:rsidP="00285782">
            <w:pPr>
              <w:suppressAutoHyphens/>
              <w:spacing w:line="240" w:lineRule="auto"/>
              <w:rPr>
                <w:rFonts w:eastAsia="Times New Roman" w:cstheme="minorHAnsi"/>
                <w:b/>
                <w:color w:val="000000" w:themeColor="text1"/>
                <w:lang w:eastAsia="ar-SA"/>
              </w:rPr>
            </w:pPr>
            <w:r w:rsidRPr="007E5213">
              <w:rPr>
                <w:rFonts w:eastAsia="Times New Roman" w:cstheme="minorHAnsi"/>
                <w:b/>
                <w:color w:val="000000" w:themeColor="text1"/>
                <w:lang w:eastAsia="ar-SA"/>
              </w:rPr>
              <w:t>Część XXIII</w:t>
            </w:r>
          </w:p>
        </w:tc>
        <w:tc>
          <w:tcPr>
            <w:tcW w:w="7649" w:type="dxa"/>
          </w:tcPr>
          <w:p w14:paraId="428C7A38" w14:textId="77777777" w:rsidR="006035D1" w:rsidRPr="007E5213" w:rsidRDefault="006035D1" w:rsidP="00285782">
            <w:pPr>
              <w:suppressAutoHyphens/>
              <w:spacing w:line="276" w:lineRule="auto"/>
              <w:rPr>
                <w:rFonts w:eastAsia="Times New Roman" w:cstheme="minorHAnsi"/>
                <w:bCs/>
                <w:color w:val="000000" w:themeColor="text1"/>
                <w:lang w:val="cs-CZ" w:eastAsia="ar-SA"/>
              </w:rPr>
            </w:pPr>
            <w:r w:rsidRPr="007E5213">
              <w:rPr>
                <w:rFonts w:eastAsia="Times New Roman" w:cstheme="minorHAnsi"/>
                <w:bCs/>
                <w:color w:val="000000" w:themeColor="text1"/>
                <w:lang w:val="cs-CZ" w:eastAsia="ar-SA"/>
              </w:rPr>
              <w:t>Pozostałe informacje</w:t>
            </w:r>
          </w:p>
        </w:tc>
      </w:tr>
      <w:tr w:rsidR="006035D1" w:rsidRPr="007E5213" w14:paraId="7B95447A" w14:textId="77777777" w:rsidTr="00115B9A">
        <w:tc>
          <w:tcPr>
            <w:tcW w:w="1413" w:type="dxa"/>
          </w:tcPr>
          <w:p w14:paraId="1397012F" w14:textId="77777777" w:rsidR="006035D1" w:rsidRPr="007E5213" w:rsidRDefault="006035D1" w:rsidP="00285782">
            <w:pPr>
              <w:suppressAutoHyphens/>
              <w:spacing w:line="240" w:lineRule="auto"/>
              <w:rPr>
                <w:rFonts w:eastAsia="Times New Roman" w:cstheme="minorHAnsi"/>
                <w:b/>
                <w:color w:val="000000" w:themeColor="text1"/>
                <w:lang w:eastAsia="ar-SA"/>
              </w:rPr>
            </w:pPr>
            <w:r w:rsidRPr="007E5213">
              <w:rPr>
                <w:rFonts w:eastAsia="Times New Roman" w:cstheme="minorHAnsi"/>
                <w:b/>
                <w:color w:val="000000" w:themeColor="text1"/>
                <w:lang w:eastAsia="ar-SA"/>
              </w:rPr>
              <w:t>Część XXIV</w:t>
            </w:r>
          </w:p>
        </w:tc>
        <w:tc>
          <w:tcPr>
            <w:tcW w:w="7649" w:type="dxa"/>
          </w:tcPr>
          <w:p w14:paraId="23151A0E" w14:textId="77777777" w:rsidR="006035D1" w:rsidRPr="007E5213" w:rsidRDefault="006035D1" w:rsidP="00285782">
            <w:pPr>
              <w:suppressAutoHyphens/>
              <w:spacing w:line="276" w:lineRule="auto"/>
              <w:rPr>
                <w:rFonts w:eastAsia="Times New Roman" w:cstheme="minorHAnsi"/>
                <w:bCs/>
                <w:color w:val="000000" w:themeColor="text1"/>
                <w:lang w:val="cs-CZ" w:eastAsia="ar-SA"/>
              </w:rPr>
            </w:pPr>
            <w:r w:rsidRPr="007E5213">
              <w:rPr>
                <w:rFonts w:eastAsia="Times New Roman" w:cstheme="minorHAnsi"/>
                <w:bCs/>
                <w:color w:val="000000" w:themeColor="text1"/>
                <w:lang w:val="cs-CZ" w:eastAsia="ar-SA"/>
              </w:rPr>
              <w:t>Załączniki do SWZ</w:t>
            </w:r>
          </w:p>
        </w:tc>
      </w:tr>
    </w:tbl>
    <w:p w14:paraId="0CF0DB61" w14:textId="77777777" w:rsidR="00285782" w:rsidRPr="007E5213" w:rsidRDefault="00285782">
      <w:pPr>
        <w:spacing w:line="259" w:lineRule="auto"/>
        <w:rPr>
          <w:rFonts w:eastAsia="Times New Roman" w:cs="Times New Roman"/>
          <w:b/>
          <w:sz w:val="28"/>
          <w:szCs w:val="20"/>
          <w:lang w:eastAsia="ar-SA"/>
        </w:rPr>
      </w:pPr>
      <w:r w:rsidRPr="007E5213">
        <w:br w:type="page"/>
      </w:r>
    </w:p>
    <w:p w14:paraId="08752803" w14:textId="60B7F9A3" w:rsidR="00FE25A0" w:rsidRPr="007E5213" w:rsidRDefault="00604221" w:rsidP="004A1C1A">
      <w:pPr>
        <w:pStyle w:val="Nagwek1"/>
      </w:pPr>
      <w:r w:rsidRPr="007E5213">
        <w:lastRenderedPageBreak/>
        <w:t xml:space="preserve">CZĘŚĆ </w:t>
      </w:r>
      <w:r w:rsidR="00FE25A0" w:rsidRPr="007E5213">
        <w:t>I.  Nazwa i adres Zamawiającego</w:t>
      </w:r>
    </w:p>
    <w:p w14:paraId="4C759328" w14:textId="77777777" w:rsidR="00252509" w:rsidRPr="007E5213" w:rsidRDefault="00FE25A0" w:rsidP="00252509">
      <w:pPr>
        <w:suppressAutoHyphens/>
        <w:spacing w:after="0" w:line="360" w:lineRule="auto"/>
        <w:rPr>
          <w:rFonts w:eastAsia="Times New Roman" w:cstheme="minorHAnsi"/>
          <w:lang w:eastAsia="ar-SA"/>
        </w:rPr>
      </w:pPr>
      <w:r w:rsidRPr="007E5213">
        <w:rPr>
          <w:rFonts w:eastAsia="Times New Roman" w:cstheme="minorHAnsi"/>
          <w:lang w:eastAsia="ar-SA"/>
        </w:rPr>
        <w:t>Zamawiający: UNIWE</w:t>
      </w:r>
      <w:r w:rsidR="00B203CD" w:rsidRPr="007E5213">
        <w:rPr>
          <w:rFonts w:eastAsia="Times New Roman" w:cstheme="minorHAnsi"/>
          <w:lang w:eastAsia="ar-SA"/>
        </w:rPr>
        <w:t xml:space="preserve">RSYTET MEDYCZNY w Białymstoku, </w:t>
      </w:r>
      <w:r w:rsidRPr="007E5213">
        <w:rPr>
          <w:rFonts w:eastAsia="Times New Roman" w:cstheme="minorHAnsi"/>
          <w:lang w:eastAsia="ar-SA"/>
        </w:rPr>
        <w:t>ul. Jana Kilińskiego 1</w:t>
      </w:r>
      <w:r w:rsidR="00C557E4" w:rsidRPr="007E5213">
        <w:rPr>
          <w:rFonts w:eastAsia="Times New Roman" w:cstheme="minorHAnsi"/>
          <w:lang w:eastAsia="ar-SA"/>
        </w:rPr>
        <w:t xml:space="preserve">, </w:t>
      </w:r>
      <w:r w:rsidR="00252509" w:rsidRPr="007E5213">
        <w:rPr>
          <w:rFonts w:eastAsia="Times New Roman" w:cstheme="minorHAnsi"/>
          <w:lang w:eastAsia="ar-SA"/>
        </w:rPr>
        <w:t>15-089 Białystok</w:t>
      </w:r>
    </w:p>
    <w:p w14:paraId="423817C1" w14:textId="7FAB4297" w:rsidR="00252509" w:rsidRPr="007E5213" w:rsidRDefault="00252509" w:rsidP="00252509">
      <w:pPr>
        <w:suppressAutoHyphens/>
        <w:spacing w:after="0" w:line="360" w:lineRule="auto"/>
        <w:rPr>
          <w:rFonts w:eastAsia="Times New Roman" w:cstheme="minorHAnsi"/>
          <w:lang w:eastAsia="ar-SA"/>
        </w:rPr>
      </w:pPr>
      <w:r w:rsidRPr="007E5213">
        <w:rPr>
          <w:rFonts w:eastAsia="Times New Roman" w:cstheme="minorHAnsi"/>
          <w:lang w:eastAsia="ar-SA"/>
        </w:rPr>
        <w:t>tel. 85 748 56 25, 85 748 55 39, 85 748 55 50, 85 748 56 26, 85 748 56 40, 85 748 57 39, 85 748 54 43, 85 686 51 37</w:t>
      </w:r>
    </w:p>
    <w:p w14:paraId="5CF07FAD" w14:textId="51CA87C4" w:rsidR="003016E5" w:rsidRPr="007E5213" w:rsidRDefault="00C227A3" w:rsidP="00252509">
      <w:pPr>
        <w:suppressAutoHyphens/>
        <w:spacing w:after="0" w:line="360" w:lineRule="auto"/>
        <w:rPr>
          <w:rFonts w:eastAsia="Times New Roman" w:cstheme="minorHAnsi"/>
          <w:lang w:eastAsia="ar-SA"/>
        </w:rPr>
      </w:pPr>
      <w:r w:rsidRPr="007E5213">
        <w:rPr>
          <w:rFonts w:eastAsia="Times New Roman" w:cstheme="minorHAnsi"/>
          <w:lang w:eastAsia="ar-SA"/>
        </w:rPr>
        <w:t>adres poczty elektronicznej</w:t>
      </w:r>
      <w:r w:rsidR="00347C7E" w:rsidRPr="007E5213">
        <w:rPr>
          <w:rFonts w:eastAsia="Times New Roman" w:cstheme="minorHAnsi"/>
          <w:lang w:eastAsia="ar-SA"/>
        </w:rPr>
        <w:t xml:space="preserve"> </w:t>
      </w:r>
      <w:hyperlink r:id="rId10" w:history="1">
        <w:r w:rsidR="006103A7" w:rsidRPr="007E5213">
          <w:rPr>
            <w:rStyle w:val="Hipercze"/>
            <w:rFonts w:eastAsia="Times New Roman" w:cstheme="minorHAnsi"/>
            <w:b/>
            <w:lang w:eastAsia="ar-SA"/>
          </w:rPr>
          <w:t>zampubl@umb.edu.pl</w:t>
        </w:r>
      </w:hyperlink>
    </w:p>
    <w:p w14:paraId="1FC782FE" w14:textId="7C4F102B" w:rsidR="00FE25A0" w:rsidRPr="007E5213" w:rsidRDefault="00FE25A0" w:rsidP="008907FC">
      <w:pPr>
        <w:suppressAutoHyphens/>
        <w:spacing w:line="360" w:lineRule="auto"/>
        <w:rPr>
          <w:rFonts w:eastAsia="Times New Roman" w:cstheme="minorHAnsi"/>
          <w:lang w:eastAsia="ar-SA"/>
        </w:rPr>
      </w:pPr>
      <w:r w:rsidRPr="007E5213">
        <w:rPr>
          <w:rFonts w:eastAsia="Times New Roman" w:cstheme="minorHAnsi"/>
          <w:lang w:eastAsia="ar-SA"/>
        </w:rPr>
        <w:t>adres strony internet</w:t>
      </w:r>
      <w:r w:rsidR="00347C7E" w:rsidRPr="007E5213">
        <w:rPr>
          <w:rFonts w:eastAsia="Times New Roman" w:cstheme="minorHAnsi"/>
          <w:lang w:eastAsia="ar-SA"/>
        </w:rPr>
        <w:t>owej prowadzonego postępowania</w:t>
      </w:r>
      <w:r w:rsidR="00347C7E" w:rsidRPr="007E5213">
        <w:rPr>
          <w:rFonts w:eastAsia="Times New Roman" w:cstheme="minorHAnsi"/>
          <w:b/>
          <w:lang w:eastAsia="ar-SA"/>
        </w:rPr>
        <w:t xml:space="preserve">: </w:t>
      </w:r>
      <w:r w:rsidR="005943A7" w:rsidRPr="007E5213">
        <w:rPr>
          <w:rFonts w:eastAsia="Times New Roman" w:cstheme="minorHAnsi"/>
          <w:b/>
          <w:color w:val="0070C0"/>
          <w:u w:val="single"/>
          <w:lang w:eastAsia="ar-SA"/>
        </w:rPr>
        <w:t>https://platformazakupowa.pl/pn/umb</w:t>
      </w:r>
    </w:p>
    <w:p w14:paraId="4211A196" w14:textId="792FD6E3" w:rsidR="00FE25A0" w:rsidRPr="007E5213" w:rsidRDefault="00604221" w:rsidP="00A846DF">
      <w:pPr>
        <w:suppressAutoHyphens/>
        <w:spacing w:after="0" w:line="360" w:lineRule="auto"/>
        <w:rPr>
          <w:rFonts w:eastAsia="Times New Roman" w:cstheme="minorHAnsi"/>
          <w:b/>
          <w:u w:val="single"/>
          <w:lang w:eastAsia="ar-SA"/>
        </w:rPr>
      </w:pPr>
      <w:r w:rsidRPr="007E5213">
        <w:rPr>
          <w:rStyle w:val="Nagwek1Znak"/>
        </w:rPr>
        <w:t xml:space="preserve">CZĘŚĆ </w:t>
      </w:r>
      <w:r w:rsidR="00E91C34" w:rsidRPr="007E5213">
        <w:rPr>
          <w:rStyle w:val="Nagwek1Znak"/>
        </w:rPr>
        <w:t xml:space="preserve">II. </w:t>
      </w:r>
      <w:r w:rsidR="00FE25A0" w:rsidRPr="007E5213">
        <w:rPr>
          <w:rStyle w:val="Nagwek1Znak"/>
        </w:rPr>
        <w:t>Adres strony internetowej, na kt</w:t>
      </w:r>
      <w:r w:rsidR="00252509" w:rsidRPr="007E5213">
        <w:rPr>
          <w:rStyle w:val="Nagwek1Znak"/>
        </w:rPr>
        <w:t xml:space="preserve">órej udostępniane będą  zmiany  </w:t>
      </w:r>
      <w:r w:rsidR="00FE25A0" w:rsidRPr="007E5213">
        <w:rPr>
          <w:rStyle w:val="Nagwek1Znak"/>
        </w:rPr>
        <w:t>i wyjaśnienia SWZ oraz inne dokumenty zamówienia bezpośrednio związane z postępowaniem</w:t>
      </w:r>
      <w:r w:rsidR="00236CD1" w:rsidRPr="007E5213">
        <w:rPr>
          <w:rStyle w:val="Nagwek1Znak"/>
        </w:rPr>
        <w:t xml:space="preserve"> </w:t>
      </w:r>
      <w:r w:rsidR="00FE25A0" w:rsidRPr="007E5213">
        <w:rPr>
          <w:rStyle w:val="Nagwek1Znak"/>
        </w:rPr>
        <w:t xml:space="preserve">- </w:t>
      </w:r>
      <w:r w:rsidR="005943A7" w:rsidRPr="007E5213">
        <w:rPr>
          <w:rFonts w:eastAsia="Times New Roman" w:cstheme="minorHAnsi"/>
          <w:b/>
          <w:color w:val="0070C0"/>
          <w:lang w:eastAsia="ar-SA"/>
        </w:rPr>
        <w:t>https://platformazakupowa.pl/pn/umb</w:t>
      </w:r>
    </w:p>
    <w:p w14:paraId="7B626070" w14:textId="4C8F45BF" w:rsidR="00236CD1" w:rsidRPr="007E5213" w:rsidRDefault="00236CD1" w:rsidP="008907FC">
      <w:pPr>
        <w:suppressAutoHyphens/>
        <w:spacing w:line="360" w:lineRule="auto"/>
        <w:rPr>
          <w:rFonts w:eastAsia="Times New Roman" w:cstheme="minorHAnsi"/>
          <w:lang w:eastAsia="ar-SA"/>
        </w:rPr>
      </w:pPr>
      <w:r w:rsidRPr="007E5213">
        <w:rPr>
          <w:rFonts w:eastAsia="Times New Roman" w:cstheme="minorHAnsi"/>
          <w:lang w:eastAsia="ar-SA"/>
        </w:rPr>
        <w:t>Zamawiający wymaga, aby wszystkie pisma związane z przedmiotowym postępowaniem były opa</w:t>
      </w:r>
      <w:r w:rsidR="00B91984" w:rsidRPr="007E5213">
        <w:rPr>
          <w:rFonts w:eastAsia="Times New Roman" w:cstheme="minorHAnsi"/>
          <w:lang w:eastAsia="ar-SA"/>
        </w:rPr>
        <w:t xml:space="preserve">trzone numerem sprawy </w:t>
      </w:r>
      <w:r w:rsidR="00E639D2" w:rsidRPr="007E5213">
        <w:rPr>
          <w:rFonts w:eastAsia="Times New Roman" w:cstheme="minorHAnsi"/>
          <w:b/>
          <w:color w:val="7030A0"/>
          <w:lang w:eastAsia="ar-SA"/>
        </w:rPr>
        <w:t>AZP.25.1.</w:t>
      </w:r>
      <w:r w:rsidR="004A1C1A" w:rsidRPr="007E5213">
        <w:rPr>
          <w:rFonts w:eastAsia="Times New Roman" w:cstheme="minorHAnsi"/>
          <w:b/>
          <w:color w:val="7030A0"/>
          <w:lang w:eastAsia="ar-SA"/>
        </w:rPr>
        <w:t>7</w:t>
      </w:r>
      <w:r w:rsidR="00252509" w:rsidRPr="007E5213">
        <w:rPr>
          <w:rFonts w:eastAsia="Times New Roman" w:cstheme="minorHAnsi"/>
          <w:b/>
          <w:color w:val="7030A0"/>
          <w:lang w:eastAsia="ar-SA"/>
        </w:rPr>
        <w:t>.202</w:t>
      </w:r>
      <w:r w:rsidR="004A1C1A" w:rsidRPr="007E5213">
        <w:rPr>
          <w:rFonts w:eastAsia="Times New Roman" w:cstheme="minorHAnsi"/>
          <w:b/>
          <w:color w:val="7030A0"/>
          <w:lang w:eastAsia="ar-SA"/>
        </w:rPr>
        <w:t>3</w:t>
      </w:r>
    </w:p>
    <w:p w14:paraId="37D95E87" w14:textId="66A75041" w:rsidR="00FE25A0" w:rsidRPr="007E5213" w:rsidRDefault="00604221" w:rsidP="004A1C1A">
      <w:pPr>
        <w:pStyle w:val="Nagwek1"/>
      </w:pPr>
      <w:r w:rsidRPr="007E5213">
        <w:t xml:space="preserve">CZĘŚĆ III. </w:t>
      </w:r>
      <w:r w:rsidR="00FE25A0" w:rsidRPr="007E5213">
        <w:t>Tryb udzielenia zamówienia</w:t>
      </w:r>
      <w:r w:rsidR="00B90985" w:rsidRPr="007E5213">
        <w:t xml:space="preserve"> i źródło finansowania</w:t>
      </w:r>
    </w:p>
    <w:p w14:paraId="290C2621" w14:textId="5454090E" w:rsidR="00FE25A0" w:rsidRPr="007E5213" w:rsidRDefault="00FE25A0" w:rsidP="00295170">
      <w:pPr>
        <w:pStyle w:val="Akapitzlist"/>
        <w:numPr>
          <w:ilvl w:val="0"/>
          <w:numId w:val="20"/>
        </w:numPr>
        <w:suppressAutoHyphens/>
        <w:spacing w:line="360" w:lineRule="auto"/>
        <w:ind w:left="357" w:hanging="357"/>
        <w:rPr>
          <w:rFonts w:eastAsia="Times New Roman" w:cstheme="minorHAnsi"/>
          <w:sz w:val="22"/>
          <w:szCs w:val="22"/>
          <w:lang w:eastAsia="ar-SA"/>
        </w:rPr>
      </w:pPr>
      <w:r w:rsidRPr="007E5213">
        <w:rPr>
          <w:rFonts w:eastAsia="Times New Roman" w:cstheme="minorHAnsi"/>
          <w:sz w:val="22"/>
          <w:szCs w:val="22"/>
          <w:lang w:eastAsia="ar-SA"/>
        </w:rPr>
        <w:t>Postępowanie o udzielenie zamówienia publicznego prowadzone jes</w:t>
      </w:r>
      <w:r w:rsidR="007804EF" w:rsidRPr="007E5213">
        <w:rPr>
          <w:rFonts w:eastAsia="Times New Roman" w:cstheme="minorHAnsi"/>
          <w:sz w:val="22"/>
          <w:szCs w:val="22"/>
          <w:lang w:eastAsia="ar-SA"/>
        </w:rPr>
        <w:t xml:space="preserve">t na podstawie art. 132 ustawy </w:t>
      </w:r>
      <w:r w:rsidRPr="007E5213">
        <w:rPr>
          <w:rFonts w:eastAsia="Times New Roman" w:cstheme="minorHAnsi"/>
          <w:sz w:val="22"/>
          <w:szCs w:val="22"/>
          <w:lang w:eastAsia="ar-SA"/>
        </w:rPr>
        <w:t>z dnia 11 września 2019 r. Pr</w:t>
      </w:r>
      <w:r w:rsidR="007E0554" w:rsidRPr="007E5213">
        <w:rPr>
          <w:rFonts w:eastAsia="Times New Roman" w:cstheme="minorHAnsi"/>
          <w:sz w:val="22"/>
          <w:szCs w:val="22"/>
          <w:lang w:eastAsia="ar-SA"/>
        </w:rPr>
        <w:t xml:space="preserve">awo zamówień publicznych </w:t>
      </w:r>
      <w:r w:rsidR="00E563B8" w:rsidRPr="007E5213">
        <w:rPr>
          <w:rFonts w:eastAsia="Times New Roman" w:cstheme="minorHAnsi"/>
          <w:sz w:val="22"/>
          <w:szCs w:val="22"/>
          <w:lang w:val="pl-PL" w:eastAsia="ar-SA"/>
        </w:rPr>
        <w:t>(</w:t>
      </w:r>
      <w:proofErr w:type="spellStart"/>
      <w:r w:rsidR="00E563B8" w:rsidRPr="007E5213">
        <w:rPr>
          <w:rFonts w:eastAsia="Times New Roman" w:cstheme="minorHAnsi"/>
          <w:sz w:val="22"/>
          <w:szCs w:val="22"/>
          <w:lang w:val="x-none" w:eastAsia="ar-SA"/>
        </w:rPr>
        <w:t>t.j</w:t>
      </w:r>
      <w:proofErr w:type="spellEnd"/>
      <w:r w:rsidR="00E563B8" w:rsidRPr="007E5213">
        <w:rPr>
          <w:rFonts w:eastAsia="Times New Roman" w:cstheme="minorHAnsi"/>
          <w:sz w:val="22"/>
          <w:szCs w:val="22"/>
          <w:lang w:val="x-none" w:eastAsia="ar-SA"/>
        </w:rPr>
        <w:t>. Dz. U. z 202</w:t>
      </w:r>
      <w:r w:rsidR="005943A7" w:rsidRPr="007E5213">
        <w:rPr>
          <w:rFonts w:eastAsia="Times New Roman" w:cstheme="minorHAnsi"/>
          <w:sz w:val="22"/>
          <w:szCs w:val="22"/>
          <w:lang w:val="pl-PL" w:eastAsia="ar-SA"/>
        </w:rPr>
        <w:t>2</w:t>
      </w:r>
      <w:r w:rsidR="005943A7" w:rsidRPr="007E5213">
        <w:rPr>
          <w:rFonts w:eastAsia="Times New Roman" w:cstheme="minorHAnsi"/>
          <w:sz w:val="22"/>
          <w:szCs w:val="22"/>
          <w:lang w:val="x-none" w:eastAsia="ar-SA"/>
        </w:rPr>
        <w:t xml:space="preserve"> r. poz. 1710</w:t>
      </w:r>
      <w:r w:rsidR="00E563B8" w:rsidRPr="007E5213">
        <w:rPr>
          <w:rFonts w:eastAsia="Times New Roman" w:cstheme="minorHAnsi"/>
          <w:sz w:val="22"/>
          <w:szCs w:val="22"/>
          <w:lang w:val="x-none" w:eastAsia="ar-SA"/>
        </w:rPr>
        <w:t xml:space="preserve"> ze zm.)</w:t>
      </w:r>
      <w:r w:rsidRPr="007E5213">
        <w:rPr>
          <w:rFonts w:eastAsia="Times New Roman" w:cstheme="minorHAnsi"/>
          <w:sz w:val="22"/>
          <w:szCs w:val="22"/>
          <w:lang w:eastAsia="ar-SA"/>
        </w:rPr>
        <w:t>, zwanej dalej ustawą Pzp, w trybie przetargu nieograniczonego o wartości przekraczającej progi unijne</w:t>
      </w:r>
      <w:r w:rsidR="00E432C7" w:rsidRPr="007E5213">
        <w:rPr>
          <w:rFonts w:eastAsia="Times New Roman" w:cstheme="minorHAnsi"/>
          <w:sz w:val="22"/>
          <w:szCs w:val="22"/>
          <w:lang w:eastAsia="ar-SA"/>
        </w:rPr>
        <w:t>.</w:t>
      </w:r>
      <w:r w:rsidR="00E432C7" w:rsidRPr="007E5213">
        <w:rPr>
          <w:rFonts w:eastAsia="Times New Roman" w:cstheme="minorHAnsi"/>
          <w:color w:val="FF0000"/>
          <w:sz w:val="22"/>
          <w:szCs w:val="22"/>
          <w:lang w:eastAsia="ar-SA"/>
        </w:rPr>
        <w:t xml:space="preserve"> </w:t>
      </w:r>
      <w:r w:rsidRPr="007E5213">
        <w:rPr>
          <w:rFonts w:eastAsia="Times New Roman" w:cstheme="minorHAnsi"/>
          <w:sz w:val="22"/>
          <w:szCs w:val="22"/>
          <w:lang w:eastAsia="ar-SA"/>
        </w:rPr>
        <w:t>W sprawach nieuregulowanych zapisami niniejszej SWZ, stosuje się przepisy ustawy Pzp oraz aktów wykonawczych wydanych na podstawie ustawy.</w:t>
      </w:r>
    </w:p>
    <w:p w14:paraId="2F0014DE" w14:textId="07BADA7C" w:rsidR="007804EF" w:rsidRPr="007E5213" w:rsidRDefault="008E356F" w:rsidP="00295170">
      <w:pPr>
        <w:pStyle w:val="Akapitzlist"/>
        <w:numPr>
          <w:ilvl w:val="0"/>
          <w:numId w:val="20"/>
        </w:numPr>
        <w:suppressAutoHyphens/>
        <w:spacing w:after="240" w:line="360" w:lineRule="auto"/>
        <w:ind w:left="357" w:hanging="357"/>
        <w:contextualSpacing w:val="0"/>
        <w:rPr>
          <w:rFonts w:cstheme="minorHAnsi"/>
          <w:bCs/>
          <w:color w:val="7030A0"/>
          <w:sz w:val="22"/>
          <w:szCs w:val="22"/>
          <w:u w:val="single"/>
          <w:lang w:val="pl-PL"/>
        </w:rPr>
      </w:pPr>
      <w:r w:rsidRPr="007E5213">
        <w:rPr>
          <w:rFonts w:cstheme="minorHAnsi"/>
          <w:bCs/>
          <w:color w:val="7030A0"/>
          <w:sz w:val="22"/>
          <w:szCs w:val="22"/>
          <w:u w:val="single"/>
        </w:rPr>
        <w:t>Przedmiot zamówienia</w:t>
      </w:r>
      <w:r w:rsidR="004E353A" w:rsidRPr="007E5213">
        <w:rPr>
          <w:rFonts w:cstheme="minorHAnsi"/>
          <w:bCs/>
          <w:color w:val="7030A0"/>
          <w:sz w:val="22"/>
          <w:szCs w:val="22"/>
          <w:u w:val="single"/>
        </w:rPr>
        <w:t xml:space="preserve"> </w:t>
      </w:r>
      <w:r w:rsidR="0087365A" w:rsidRPr="007E5213">
        <w:rPr>
          <w:rFonts w:cstheme="minorHAnsi"/>
          <w:bCs/>
          <w:color w:val="7030A0"/>
          <w:sz w:val="22"/>
          <w:szCs w:val="22"/>
          <w:u w:val="single"/>
        </w:rPr>
        <w:t>jest fina</w:t>
      </w:r>
      <w:r w:rsidR="00C26004" w:rsidRPr="007E5213">
        <w:rPr>
          <w:rFonts w:cstheme="minorHAnsi"/>
          <w:bCs/>
          <w:color w:val="7030A0"/>
          <w:sz w:val="22"/>
          <w:szCs w:val="22"/>
          <w:u w:val="single"/>
        </w:rPr>
        <w:t xml:space="preserve">nsowany </w:t>
      </w:r>
      <w:r w:rsidR="006F3C72" w:rsidRPr="007E5213">
        <w:rPr>
          <w:rFonts w:cstheme="minorHAnsi"/>
          <w:bCs/>
          <w:color w:val="7030A0"/>
          <w:sz w:val="22"/>
          <w:szCs w:val="22"/>
          <w:u w:val="single"/>
        </w:rPr>
        <w:t>z</w:t>
      </w:r>
      <w:r w:rsidR="000E3DD1" w:rsidRPr="007E5213">
        <w:rPr>
          <w:rFonts w:cstheme="minorHAnsi"/>
          <w:bCs/>
          <w:color w:val="7030A0"/>
          <w:sz w:val="22"/>
          <w:szCs w:val="22"/>
          <w:u w:val="single"/>
        </w:rPr>
        <w:t xml:space="preserve">e środków zewnętrznych - </w:t>
      </w:r>
      <w:r w:rsidR="0000589B" w:rsidRPr="007E5213">
        <w:rPr>
          <w:rFonts w:cstheme="minorHAnsi"/>
          <w:bCs/>
          <w:color w:val="7030A0"/>
          <w:sz w:val="22"/>
          <w:szCs w:val="22"/>
          <w:u w:val="single"/>
          <w:lang w:val="pl-PL"/>
        </w:rPr>
        <w:t xml:space="preserve">Projekt pn. „A </w:t>
      </w:r>
      <w:proofErr w:type="spellStart"/>
      <w:r w:rsidR="0000589B" w:rsidRPr="007E5213">
        <w:rPr>
          <w:rFonts w:cstheme="minorHAnsi"/>
          <w:bCs/>
          <w:color w:val="7030A0"/>
          <w:sz w:val="22"/>
          <w:szCs w:val="22"/>
          <w:u w:val="single"/>
          <w:lang w:val="pl-PL"/>
        </w:rPr>
        <w:t>Randomized</w:t>
      </w:r>
      <w:proofErr w:type="spellEnd"/>
      <w:r w:rsidR="0000589B" w:rsidRPr="007E5213">
        <w:rPr>
          <w:rFonts w:cstheme="minorHAnsi"/>
          <w:bCs/>
          <w:color w:val="7030A0"/>
          <w:sz w:val="22"/>
          <w:szCs w:val="22"/>
          <w:u w:val="single"/>
          <w:lang w:val="pl-PL"/>
        </w:rPr>
        <w:t xml:space="preserve">, </w:t>
      </w:r>
      <w:proofErr w:type="spellStart"/>
      <w:r w:rsidR="0000589B" w:rsidRPr="007E5213">
        <w:rPr>
          <w:rFonts w:cstheme="minorHAnsi"/>
          <w:bCs/>
          <w:color w:val="7030A0"/>
          <w:sz w:val="22"/>
          <w:szCs w:val="22"/>
          <w:u w:val="single"/>
          <w:lang w:val="pl-PL"/>
        </w:rPr>
        <w:t>Double</w:t>
      </w:r>
      <w:proofErr w:type="spellEnd"/>
      <w:r w:rsidR="0000589B" w:rsidRPr="007E5213">
        <w:rPr>
          <w:rFonts w:cstheme="minorHAnsi"/>
          <w:bCs/>
          <w:color w:val="7030A0"/>
          <w:sz w:val="22"/>
          <w:szCs w:val="22"/>
          <w:u w:val="single"/>
          <w:lang w:val="pl-PL"/>
        </w:rPr>
        <w:t>-Blind, Placebo-</w:t>
      </w:r>
      <w:proofErr w:type="spellStart"/>
      <w:r w:rsidR="0000589B" w:rsidRPr="007E5213">
        <w:rPr>
          <w:rFonts w:cstheme="minorHAnsi"/>
          <w:bCs/>
          <w:color w:val="7030A0"/>
          <w:sz w:val="22"/>
          <w:szCs w:val="22"/>
          <w:u w:val="single"/>
          <w:lang w:val="pl-PL"/>
        </w:rPr>
        <w:t>Controlled</w:t>
      </w:r>
      <w:proofErr w:type="spellEnd"/>
      <w:r w:rsidR="0000589B" w:rsidRPr="007E5213">
        <w:rPr>
          <w:rFonts w:cstheme="minorHAnsi"/>
          <w:bCs/>
          <w:color w:val="7030A0"/>
          <w:sz w:val="22"/>
          <w:szCs w:val="22"/>
          <w:u w:val="single"/>
          <w:lang w:val="pl-PL"/>
        </w:rPr>
        <w:t xml:space="preserve"> </w:t>
      </w:r>
      <w:proofErr w:type="spellStart"/>
      <w:r w:rsidR="0000589B" w:rsidRPr="007E5213">
        <w:rPr>
          <w:rFonts w:cstheme="minorHAnsi"/>
          <w:bCs/>
          <w:color w:val="7030A0"/>
          <w:sz w:val="22"/>
          <w:szCs w:val="22"/>
          <w:u w:val="single"/>
          <w:lang w:val="pl-PL"/>
        </w:rPr>
        <w:t>Multicenter</w:t>
      </w:r>
      <w:proofErr w:type="spellEnd"/>
      <w:r w:rsidR="0000589B" w:rsidRPr="007E5213">
        <w:rPr>
          <w:rFonts w:cstheme="minorHAnsi"/>
          <w:bCs/>
          <w:color w:val="7030A0"/>
          <w:sz w:val="22"/>
          <w:szCs w:val="22"/>
          <w:u w:val="single"/>
          <w:lang w:val="pl-PL"/>
        </w:rPr>
        <w:t xml:space="preserve"> </w:t>
      </w:r>
      <w:proofErr w:type="spellStart"/>
      <w:r w:rsidR="0000589B" w:rsidRPr="007E5213">
        <w:rPr>
          <w:rFonts w:cstheme="minorHAnsi"/>
          <w:bCs/>
          <w:color w:val="7030A0"/>
          <w:sz w:val="22"/>
          <w:szCs w:val="22"/>
          <w:u w:val="single"/>
          <w:lang w:val="pl-PL"/>
        </w:rPr>
        <w:t>Study</w:t>
      </w:r>
      <w:proofErr w:type="spellEnd"/>
      <w:r w:rsidR="0000589B" w:rsidRPr="007E5213">
        <w:rPr>
          <w:rFonts w:cstheme="minorHAnsi"/>
          <w:bCs/>
          <w:color w:val="7030A0"/>
          <w:sz w:val="22"/>
          <w:szCs w:val="22"/>
          <w:u w:val="single"/>
          <w:lang w:val="pl-PL"/>
        </w:rPr>
        <w:t xml:space="preserve"> of </w:t>
      </w:r>
      <w:proofErr w:type="spellStart"/>
      <w:r w:rsidR="0000589B" w:rsidRPr="007E5213">
        <w:rPr>
          <w:rFonts w:cstheme="minorHAnsi"/>
          <w:bCs/>
          <w:color w:val="7030A0"/>
          <w:sz w:val="22"/>
          <w:szCs w:val="22"/>
          <w:u w:val="single"/>
          <w:lang w:val="pl-PL"/>
        </w:rPr>
        <w:t>Levosimendan</w:t>
      </w:r>
      <w:proofErr w:type="spellEnd"/>
      <w:r w:rsidR="0000589B" w:rsidRPr="007E5213">
        <w:rPr>
          <w:rFonts w:cstheme="minorHAnsi"/>
          <w:bCs/>
          <w:color w:val="7030A0"/>
          <w:sz w:val="22"/>
          <w:szCs w:val="22"/>
          <w:u w:val="single"/>
          <w:lang w:val="pl-PL"/>
        </w:rPr>
        <w:t xml:space="preserve"> </w:t>
      </w:r>
      <w:proofErr w:type="spellStart"/>
      <w:r w:rsidR="0000589B" w:rsidRPr="007E5213">
        <w:rPr>
          <w:rFonts w:cstheme="minorHAnsi"/>
          <w:bCs/>
          <w:color w:val="7030A0"/>
          <w:sz w:val="22"/>
          <w:szCs w:val="22"/>
          <w:u w:val="single"/>
          <w:lang w:val="pl-PL"/>
        </w:rPr>
        <w:t>Therapy</w:t>
      </w:r>
      <w:proofErr w:type="spellEnd"/>
      <w:r w:rsidR="0000589B" w:rsidRPr="007E5213">
        <w:rPr>
          <w:rFonts w:cstheme="minorHAnsi"/>
          <w:bCs/>
          <w:color w:val="7030A0"/>
          <w:sz w:val="22"/>
          <w:szCs w:val="22"/>
          <w:u w:val="single"/>
          <w:lang w:val="pl-PL"/>
        </w:rPr>
        <w:t xml:space="preserve"> in </w:t>
      </w:r>
      <w:proofErr w:type="spellStart"/>
      <w:r w:rsidR="0000589B" w:rsidRPr="007E5213">
        <w:rPr>
          <w:rFonts w:cstheme="minorHAnsi"/>
          <w:bCs/>
          <w:color w:val="7030A0"/>
          <w:sz w:val="22"/>
          <w:szCs w:val="22"/>
          <w:u w:val="single"/>
          <w:lang w:val="pl-PL"/>
        </w:rPr>
        <w:t>low</w:t>
      </w:r>
      <w:proofErr w:type="spellEnd"/>
      <w:r w:rsidR="0000589B" w:rsidRPr="007E5213">
        <w:rPr>
          <w:rFonts w:cstheme="minorHAnsi"/>
          <w:bCs/>
          <w:color w:val="7030A0"/>
          <w:sz w:val="22"/>
          <w:szCs w:val="22"/>
          <w:u w:val="single"/>
          <w:lang w:val="pl-PL"/>
        </w:rPr>
        <w:t xml:space="preserve"> </w:t>
      </w:r>
      <w:proofErr w:type="spellStart"/>
      <w:r w:rsidR="0000589B" w:rsidRPr="007E5213">
        <w:rPr>
          <w:rFonts w:cstheme="minorHAnsi"/>
          <w:bCs/>
          <w:color w:val="7030A0"/>
          <w:sz w:val="22"/>
          <w:szCs w:val="22"/>
          <w:u w:val="single"/>
          <w:lang w:val="pl-PL"/>
        </w:rPr>
        <w:t>ejection</w:t>
      </w:r>
      <w:proofErr w:type="spellEnd"/>
      <w:r w:rsidR="0000589B" w:rsidRPr="007E5213">
        <w:rPr>
          <w:rFonts w:cstheme="minorHAnsi"/>
          <w:bCs/>
          <w:color w:val="7030A0"/>
          <w:sz w:val="22"/>
          <w:szCs w:val="22"/>
          <w:u w:val="single"/>
          <w:lang w:val="pl-PL"/>
        </w:rPr>
        <w:t xml:space="preserve"> </w:t>
      </w:r>
      <w:proofErr w:type="spellStart"/>
      <w:r w:rsidR="0000589B" w:rsidRPr="007E5213">
        <w:rPr>
          <w:rFonts w:cstheme="minorHAnsi"/>
          <w:bCs/>
          <w:color w:val="7030A0"/>
          <w:sz w:val="22"/>
          <w:szCs w:val="22"/>
          <w:u w:val="single"/>
          <w:lang w:val="pl-PL"/>
        </w:rPr>
        <w:t>fraction</w:t>
      </w:r>
      <w:proofErr w:type="spellEnd"/>
      <w:r w:rsidR="0000589B" w:rsidRPr="007E5213">
        <w:rPr>
          <w:rFonts w:cstheme="minorHAnsi"/>
          <w:bCs/>
          <w:color w:val="7030A0"/>
          <w:sz w:val="22"/>
          <w:szCs w:val="22"/>
          <w:u w:val="single"/>
          <w:lang w:val="pl-PL"/>
        </w:rPr>
        <w:t xml:space="preserve"> </w:t>
      </w:r>
      <w:proofErr w:type="spellStart"/>
      <w:r w:rsidR="0000589B" w:rsidRPr="007E5213">
        <w:rPr>
          <w:rFonts w:cstheme="minorHAnsi"/>
          <w:bCs/>
          <w:color w:val="7030A0"/>
          <w:sz w:val="22"/>
          <w:szCs w:val="22"/>
          <w:u w:val="single"/>
          <w:lang w:val="pl-PL"/>
        </w:rPr>
        <w:t>Takotsubo</w:t>
      </w:r>
      <w:proofErr w:type="spellEnd"/>
      <w:r w:rsidR="0000589B" w:rsidRPr="007E5213">
        <w:rPr>
          <w:rFonts w:cstheme="minorHAnsi"/>
          <w:bCs/>
          <w:color w:val="7030A0"/>
          <w:sz w:val="22"/>
          <w:szCs w:val="22"/>
          <w:u w:val="single"/>
          <w:lang w:val="pl-PL"/>
        </w:rPr>
        <w:t xml:space="preserve"> </w:t>
      </w:r>
      <w:proofErr w:type="spellStart"/>
      <w:r w:rsidR="0000589B" w:rsidRPr="007E5213">
        <w:rPr>
          <w:rFonts w:cstheme="minorHAnsi"/>
          <w:bCs/>
          <w:color w:val="7030A0"/>
          <w:sz w:val="22"/>
          <w:szCs w:val="22"/>
          <w:u w:val="single"/>
          <w:lang w:val="pl-PL"/>
        </w:rPr>
        <w:t>Syndrome</w:t>
      </w:r>
      <w:proofErr w:type="spellEnd"/>
      <w:r w:rsidR="0000589B" w:rsidRPr="007E5213">
        <w:rPr>
          <w:rFonts w:cstheme="minorHAnsi"/>
          <w:bCs/>
          <w:color w:val="7030A0"/>
          <w:sz w:val="22"/>
          <w:szCs w:val="22"/>
          <w:u w:val="single"/>
          <w:lang w:val="pl-PL"/>
        </w:rPr>
        <w:t xml:space="preserve"> (</w:t>
      </w:r>
      <w:proofErr w:type="spellStart"/>
      <w:r w:rsidR="0000589B" w:rsidRPr="007E5213">
        <w:rPr>
          <w:rFonts w:cstheme="minorHAnsi"/>
          <w:bCs/>
          <w:color w:val="7030A0"/>
          <w:sz w:val="22"/>
          <w:szCs w:val="22"/>
          <w:u w:val="single"/>
          <w:lang w:val="pl-PL"/>
        </w:rPr>
        <w:t>LevoTako</w:t>
      </w:r>
      <w:proofErr w:type="spellEnd"/>
      <w:r w:rsidR="0000589B" w:rsidRPr="007E5213">
        <w:rPr>
          <w:rFonts w:cstheme="minorHAnsi"/>
          <w:bCs/>
          <w:color w:val="7030A0"/>
          <w:sz w:val="22"/>
          <w:szCs w:val="22"/>
          <w:u w:val="single"/>
          <w:lang w:val="pl-PL"/>
        </w:rPr>
        <w:t xml:space="preserve"> Trial)” (2022/ABM/01/00007/P/02) finansowane przez Agencję Badań Medycznych.</w:t>
      </w:r>
    </w:p>
    <w:p w14:paraId="71A527B7" w14:textId="1776F184" w:rsidR="008F31C5" w:rsidRPr="007E5213" w:rsidRDefault="00604221" w:rsidP="004A1C1A">
      <w:pPr>
        <w:pStyle w:val="Nagwek1"/>
        <w:rPr>
          <w:bCs/>
        </w:rPr>
      </w:pPr>
      <w:r w:rsidRPr="007E5213">
        <w:t xml:space="preserve">CZĘŚĆ IV. </w:t>
      </w:r>
      <w:r w:rsidR="00FE25A0" w:rsidRPr="007E5213">
        <w:t>Opis przedmiotu zamówienia</w:t>
      </w:r>
      <w:r w:rsidR="008E356F" w:rsidRPr="007E5213">
        <w:t xml:space="preserve"> </w:t>
      </w:r>
    </w:p>
    <w:p w14:paraId="36E2E27A" w14:textId="31643F88" w:rsidR="0000589B" w:rsidRPr="005E1C05" w:rsidRDefault="00AC20D0" w:rsidP="005E1C05">
      <w:pPr>
        <w:numPr>
          <w:ilvl w:val="0"/>
          <w:numId w:val="39"/>
        </w:numPr>
        <w:spacing w:after="0" w:line="360" w:lineRule="auto"/>
        <w:ind w:left="360"/>
        <w:rPr>
          <w:rFonts w:eastAsia="Times New Roman" w:cstheme="minorHAnsi"/>
          <w:bCs/>
        </w:rPr>
      </w:pPr>
      <w:r w:rsidRPr="007E5213">
        <w:rPr>
          <w:rFonts w:cstheme="minorHAnsi"/>
          <w:color w:val="000000" w:themeColor="text1"/>
        </w:rPr>
        <w:t>Przedmiotem zamówienia jest</w:t>
      </w:r>
      <w:r w:rsidR="004C16F0" w:rsidRPr="007E5213">
        <w:rPr>
          <w:rFonts w:cstheme="minorHAnsi"/>
          <w:color w:val="000000" w:themeColor="text1"/>
        </w:rPr>
        <w:t xml:space="preserve"> </w:t>
      </w:r>
      <w:r w:rsidR="00F308FC" w:rsidRPr="007E5213">
        <w:rPr>
          <w:rFonts w:eastAsia="Times New Roman" w:cstheme="minorHAnsi"/>
        </w:rPr>
        <w:t>dostawa wraz z rozładunkiem, wniesieniem, zainstalowaniem, uruchomieniem urządzenia oraz dostarczeniem instrukcji stanowiskowej wraz z jej wdrożeniem</w:t>
      </w:r>
      <w:r w:rsidR="0000589B" w:rsidRPr="007E5213">
        <w:rPr>
          <w:rFonts w:eastAsia="Times New Roman" w:cstheme="minorHAnsi"/>
          <w:bCs/>
        </w:rPr>
        <w:t xml:space="preserve"> </w:t>
      </w:r>
      <w:r w:rsidR="0000589B" w:rsidRPr="007E5213">
        <w:rPr>
          <w:rFonts w:eastAsia="Times New Roman" w:cstheme="minorHAnsi"/>
        </w:rPr>
        <w:t>Echokardiograf</w:t>
      </w:r>
      <w:r w:rsidR="004C16F0" w:rsidRPr="007E5213">
        <w:rPr>
          <w:rFonts w:eastAsia="Times New Roman" w:cstheme="minorHAnsi"/>
        </w:rPr>
        <w:t>u</w:t>
      </w:r>
      <w:r w:rsidR="0000589B" w:rsidRPr="007E5213">
        <w:rPr>
          <w:rFonts w:eastAsia="Times New Roman" w:cstheme="minorHAnsi"/>
        </w:rPr>
        <w:t xml:space="preserve"> z opcją badań 3D live w kardiologii oraz badań perfuzji z głowicą przezklatkową 3D i głowicą przezprzełykową 3D oraz zewnętrzną stacją do zaawansowanej analizy badan kardiologicznych - 1 szt.</w:t>
      </w:r>
      <w:r w:rsidR="00F82108">
        <w:rPr>
          <w:rFonts w:eastAsia="Times New Roman" w:cstheme="minorHAnsi"/>
        </w:rPr>
        <w:t xml:space="preserve"> </w:t>
      </w:r>
      <w:r w:rsidR="001710F7" w:rsidRPr="005E1C05">
        <w:rPr>
          <w:rFonts w:eastAsia="Times New Roman" w:cstheme="minorHAnsi"/>
          <w:b/>
          <w:bCs/>
          <w:i/>
          <w:iCs/>
        </w:rPr>
        <w:t>Kod CPV</w:t>
      </w:r>
      <w:r w:rsidR="00252509" w:rsidRPr="005E1C05">
        <w:rPr>
          <w:rFonts w:eastAsia="Times New Roman" w:cstheme="minorHAnsi"/>
          <w:b/>
          <w:bCs/>
          <w:i/>
          <w:iCs/>
        </w:rPr>
        <w:t>:</w:t>
      </w:r>
      <w:r w:rsidR="00F94387" w:rsidRPr="005E1C05">
        <w:rPr>
          <w:rFonts w:eastAsia="Times New Roman" w:cstheme="minorHAnsi"/>
          <w:b/>
          <w:bCs/>
          <w:i/>
          <w:iCs/>
        </w:rPr>
        <w:t xml:space="preserve"> </w:t>
      </w:r>
      <w:r w:rsidR="0000589B" w:rsidRPr="005E1C05">
        <w:rPr>
          <w:rFonts w:eastAsia="Times New Roman" w:cstheme="minorHAnsi"/>
          <w:b/>
          <w:bCs/>
          <w:i/>
          <w:iCs/>
        </w:rPr>
        <w:t>33112340-3</w:t>
      </w:r>
      <w:r w:rsidR="005E1C05">
        <w:rPr>
          <w:rFonts w:eastAsia="Times New Roman" w:cstheme="minorHAnsi"/>
          <w:b/>
          <w:bCs/>
          <w:i/>
          <w:iCs/>
        </w:rPr>
        <w:t>.</w:t>
      </w:r>
    </w:p>
    <w:p w14:paraId="6DE606A4" w14:textId="336E97DA" w:rsidR="005E1C05" w:rsidRPr="005E1C05" w:rsidRDefault="005E1C05" w:rsidP="005E1C05">
      <w:pPr>
        <w:spacing w:after="0" w:line="360" w:lineRule="auto"/>
        <w:ind w:left="360"/>
        <w:rPr>
          <w:rFonts w:eastAsia="Times New Roman" w:cstheme="minorHAnsi"/>
          <w:b/>
          <w:bCs/>
          <w:u w:val="single"/>
        </w:rPr>
      </w:pPr>
      <w:r w:rsidRPr="005E1C05">
        <w:rPr>
          <w:rFonts w:cstheme="minorHAnsi"/>
          <w:b/>
          <w:color w:val="000000" w:themeColor="text1"/>
          <w:u w:val="single"/>
        </w:rPr>
        <w:t>Skrócona nazwa postępowania: Dostawa Echokardiografu</w:t>
      </w:r>
    </w:p>
    <w:p w14:paraId="6AE11BAA" w14:textId="1922EBC8" w:rsidR="008F31C5" w:rsidRPr="007E5213" w:rsidRDefault="0056545A" w:rsidP="00295170">
      <w:pPr>
        <w:pStyle w:val="Akapitzlist"/>
        <w:numPr>
          <w:ilvl w:val="0"/>
          <w:numId w:val="23"/>
        </w:numPr>
        <w:suppressAutoHyphens/>
        <w:spacing w:line="360" w:lineRule="auto"/>
        <w:ind w:left="567" w:hanging="567"/>
        <w:rPr>
          <w:rFonts w:cstheme="minorHAnsi"/>
          <w:color w:val="000000" w:themeColor="text1"/>
          <w:sz w:val="22"/>
          <w:szCs w:val="22"/>
          <w:lang w:eastAsia="ar-SA"/>
        </w:rPr>
      </w:pPr>
      <w:r w:rsidRPr="007E5213">
        <w:rPr>
          <w:rFonts w:cstheme="minorHAnsi"/>
          <w:bCs/>
          <w:iCs/>
          <w:color w:val="000000" w:themeColor="text1"/>
          <w:sz w:val="22"/>
          <w:szCs w:val="22"/>
        </w:rPr>
        <w:t>ZAŁĄCZNIKI DOTYCZĄCE PRZEDMIOTU ZAM</w:t>
      </w:r>
      <w:r w:rsidR="00C057E8" w:rsidRPr="007E5213">
        <w:rPr>
          <w:rFonts w:cstheme="minorHAnsi"/>
          <w:bCs/>
          <w:iCs/>
          <w:color w:val="000000" w:themeColor="text1"/>
          <w:sz w:val="22"/>
          <w:szCs w:val="22"/>
        </w:rPr>
        <w:t xml:space="preserve">ÓWIENIA, </w:t>
      </w:r>
      <w:r w:rsidR="00C311AD" w:rsidRPr="007E5213">
        <w:rPr>
          <w:rFonts w:cstheme="minorHAnsi"/>
          <w:bCs/>
          <w:iCs/>
          <w:sz w:val="22"/>
          <w:szCs w:val="22"/>
        </w:rPr>
        <w:t>(jeżeli dotyczy):</w:t>
      </w:r>
    </w:p>
    <w:p w14:paraId="2A2A9580" w14:textId="39E5C249" w:rsidR="0056545A" w:rsidRPr="007E5213" w:rsidRDefault="00B300E2" w:rsidP="00295170">
      <w:pPr>
        <w:pStyle w:val="Akapitzlist"/>
        <w:numPr>
          <w:ilvl w:val="0"/>
          <w:numId w:val="21"/>
        </w:numPr>
        <w:suppressAutoHyphens/>
        <w:spacing w:line="360" w:lineRule="auto"/>
        <w:ind w:left="284" w:hanging="284"/>
        <w:rPr>
          <w:rFonts w:cstheme="minorHAnsi"/>
          <w:bCs/>
          <w:iCs/>
          <w:color w:val="000000" w:themeColor="text1"/>
          <w:sz w:val="22"/>
          <w:szCs w:val="22"/>
        </w:rPr>
      </w:pPr>
      <w:r w:rsidRPr="007E5213">
        <w:rPr>
          <w:rFonts w:cstheme="minorHAnsi"/>
          <w:bCs/>
          <w:iCs/>
          <w:color w:val="000000" w:themeColor="text1"/>
          <w:sz w:val="22"/>
          <w:szCs w:val="22"/>
        </w:rPr>
        <w:t>O</w:t>
      </w:r>
      <w:r w:rsidR="0056545A" w:rsidRPr="007E5213">
        <w:rPr>
          <w:rFonts w:cstheme="minorHAnsi"/>
          <w:bCs/>
          <w:iCs/>
          <w:color w:val="000000" w:themeColor="text1"/>
          <w:sz w:val="22"/>
          <w:szCs w:val="22"/>
        </w:rPr>
        <w:t>pis przedmiotu zamówienia</w:t>
      </w:r>
      <w:r w:rsidR="00636847" w:rsidRPr="007E5213">
        <w:rPr>
          <w:rFonts w:cstheme="minorHAnsi"/>
          <w:bCs/>
          <w:iCs/>
          <w:color w:val="000000" w:themeColor="text1"/>
          <w:sz w:val="22"/>
          <w:szCs w:val="22"/>
        </w:rPr>
        <w:t xml:space="preserve"> </w:t>
      </w:r>
      <w:r w:rsidR="0056545A" w:rsidRPr="007E5213">
        <w:rPr>
          <w:rFonts w:cstheme="minorHAnsi"/>
          <w:bCs/>
          <w:iCs/>
          <w:color w:val="000000" w:themeColor="text1"/>
          <w:sz w:val="22"/>
          <w:szCs w:val="22"/>
        </w:rPr>
        <w:t>– Załącznik nr 2 do SWZ,</w:t>
      </w:r>
    </w:p>
    <w:p w14:paraId="7BBD522F" w14:textId="07EE4562" w:rsidR="0056545A" w:rsidRPr="007E5213" w:rsidRDefault="0056545A" w:rsidP="00295170">
      <w:pPr>
        <w:pStyle w:val="Akapitzlist"/>
        <w:numPr>
          <w:ilvl w:val="0"/>
          <w:numId w:val="21"/>
        </w:numPr>
        <w:suppressAutoHyphens/>
        <w:spacing w:line="360" w:lineRule="auto"/>
        <w:ind w:left="284" w:hanging="284"/>
        <w:rPr>
          <w:rFonts w:cstheme="minorHAnsi"/>
          <w:bCs/>
          <w:iCs/>
          <w:color w:val="000000" w:themeColor="text1"/>
          <w:sz w:val="22"/>
          <w:szCs w:val="22"/>
        </w:rPr>
      </w:pPr>
      <w:r w:rsidRPr="007E5213">
        <w:rPr>
          <w:rFonts w:cstheme="minorHAnsi"/>
          <w:bCs/>
          <w:iCs/>
          <w:color w:val="000000" w:themeColor="text1"/>
          <w:sz w:val="22"/>
          <w:szCs w:val="22"/>
        </w:rPr>
        <w:t>Tabela oceny technicznej – Załącznik nr 3 do SWZ,</w:t>
      </w:r>
    </w:p>
    <w:p w14:paraId="3D254EE4" w14:textId="399E546F" w:rsidR="0056545A" w:rsidRPr="007E5213" w:rsidRDefault="0056545A" w:rsidP="00295170">
      <w:pPr>
        <w:pStyle w:val="Akapitzlist"/>
        <w:numPr>
          <w:ilvl w:val="0"/>
          <w:numId w:val="21"/>
        </w:numPr>
        <w:suppressAutoHyphens/>
        <w:spacing w:line="360" w:lineRule="auto"/>
        <w:ind w:left="284" w:hanging="284"/>
        <w:rPr>
          <w:rFonts w:cstheme="minorHAnsi"/>
          <w:bCs/>
          <w:iCs/>
          <w:color w:val="000000" w:themeColor="text1"/>
          <w:sz w:val="22"/>
          <w:szCs w:val="22"/>
        </w:rPr>
      </w:pPr>
      <w:r w:rsidRPr="007E5213">
        <w:rPr>
          <w:rFonts w:cstheme="minorHAnsi"/>
          <w:bCs/>
          <w:iCs/>
          <w:color w:val="000000" w:themeColor="text1"/>
          <w:sz w:val="22"/>
          <w:szCs w:val="22"/>
        </w:rPr>
        <w:lastRenderedPageBreak/>
        <w:t>Tabela oceny warunków gwarancji – Załącznik nr 4 do SWZ,</w:t>
      </w:r>
    </w:p>
    <w:p w14:paraId="17E14EF2" w14:textId="09439BCB" w:rsidR="0056545A" w:rsidRPr="007E5213" w:rsidRDefault="0056545A" w:rsidP="00295170">
      <w:pPr>
        <w:pStyle w:val="Akapitzlist"/>
        <w:numPr>
          <w:ilvl w:val="0"/>
          <w:numId w:val="21"/>
        </w:numPr>
        <w:suppressAutoHyphens/>
        <w:spacing w:line="360" w:lineRule="auto"/>
        <w:ind w:left="284" w:hanging="284"/>
        <w:rPr>
          <w:rFonts w:cstheme="minorHAnsi"/>
          <w:bCs/>
          <w:iCs/>
          <w:color w:val="000000" w:themeColor="text1"/>
          <w:sz w:val="22"/>
          <w:szCs w:val="22"/>
        </w:rPr>
      </w:pPr>
      <w:r w:rsidRPr="007E5213">
        <w:rPr>
          <w:rFonts w:cstheme="minorHAnsi"/>
          <w:bCs/>
          <w:iCs/>
          <w:color w:val="000000" w:themeColor="text1"/>
          <w:sz w:val="22"/>
          <w:szCs w:val="22"/>
        </w:rPr>
        <w:t>Warunki gwarancji, rękojmi i serwisu gwarancyjnego – Załącznik nr 5 do SWZ,</w:t>
      </w:r>
    </w:p>
    <w:p w14:paraId="20D67EB1" w14:textId="2EB2A5B5" w:rsidR="008F31C5" w:rsidRPr="007E5213" w:rsidRDefault="0056545A" w:rsidP="00295170">
      <w:pPr>
        <w:pStyle w:val="Akapitzlist"/>
        <w:numPr>
          <w:ilvl w:val="0"/>
          <w:numId w:val="21"/>
        </w:numPr>
        <w:suppressAutoHyphens/>
        <w:spacing w:line="360" w:lineRule="auto"/>
        <w:ind w:left="284" w:hanging="284"/>
        <w:rPr>
          <w:rFonts w:cstheme="minorHAnsi"/>
          <w:bCs/>
          <w:iCs/>
          <w:color w:val="000000" w:themeColor="text1"/>
          <w:sz w:val="22"/>
          <w:szCs w:val="22"/>
        </w:rPr>
      </w:pPr>
      <w:r w:rsidRPr="007E5213">
        <w:rPr>
          <w:rFonts w:cstheme="minorHAnsi"/>
          <w:bCs/>
          <w:iCs/>
          <w:color w:val="000000" w:themeColor="text1"/>
          <w:sz w:val="22"/>
          <w:szCs w:val="22"/>
        </w:rPr>
        <w:t xml:space="preserve">Procedura dostawy i </w:t>
      </w:r>
      <w:r w:rsidR="008F31C5" w:rsidRPr="007E5213">
        <w:rPr>
          <w:rFonts w:cstheme="minorHAnsi"/>
          <w:bCs/>
          <w:iCs/>
          <w:color w:val="000000" w:themeColor="text1"/>
          <w:sz w:val="22"/>
          <w:szCs w:val="22"/>
        </w:rPr>
        <w:t>odbioru urządzenia – Załącznik nr 6 do SWZ.</w:t>
      </w:r>
    </w:p>
    <w:p w14:paraId="048EC150" w14:textId="57F38E7D" w:rsidR="00136EDF" w:rsidRPr="007E5213" w:rsidRDefault="009746D8" w:rsidP="00295170">
      <w:pPr>
        <w:pStyle w:val="Akapitzlist"/>
        <w:numPr>
          <w:ilvl w:val="0"/>
          <w:numId w:val="23"/>
        </w:numPr>
        <w:suppressAutoHyphens/>
        <w:spacing w:after="240" w:line="360" w:lineRule="auto"/>
        <w:ind w:left="426"/>
        <w:rPr>
          <w:rFonts w:cstheme="minorHAnsi"/>
          <w:bCs/>
          <w:iCs/>
          <w:color w:val="000000" w:themeColor="text1"/>
          <w:sz w:val="22"/>
          <w:szCs w:val="22"/>
        </w:rPr>
      </w:pPr>
      <w:r w:rsidRPr="007E5213">
        <w:rPr>
          <w:rFonts w:cstheme="minorHAnsi"/>
          <w:color w:val="000000" w:themeColor="text1"/>
          <w:sz w:val="22"/>
          <w:szCs w:val="22"/>
        </w:rPr>
        <w:t xml:space="preserve">Zgodnie z art. 101 ust. 4 ustawy Pzp w sytuacji gdyby w dokumentach opisujących przedmiot zamówienia, zawarto odniesienie do norm, ocen technicznych, specyfikacji technicznych i systemów referencji technicznych, o których mowa w art. 101 ust. 1 pkt 2 i ust. 3 Pzp a takim odniesieniom nie towarzyszyło wyrażenie „lub równoważne”, to Zamawiający dopuszcza rozwiązania równoważne opisywanym w każdej takiej normie,  ocenie technicznej, specyfikacji technicznej, systemowi referencji technicznych. W związku z powyższym należy przyjąć, że każdej: normie,  ocenie technicznej,  specyfikacji technicznej, systemie referencji technicznych występujących w opisie przedmiotu zamówienia towarzyszą wyrazy „lub równoważne". Zgodnie z art. 101 ust. 5 Pzp wykonawca, który powołuje się na rozwiązania równoważne opisywanym w tych dokumentach, jest obowiązany udowodnić, </w:t>
      </w:r>
      <w:r w:rsidRPr="007E5213">
        <w:rPr>
          <w:rFonts w:cstheme="minorHAnsi"/>
          <w:b/>
          <w:color w:val="000000" w:themeColor="text1"/>
          <w:sz w:val="22"/>
          <w:szCs w:val="22"/>
          <w:u w:val="single"/>
        </w:rPr>
        <w:t>poprzez dołączenie do oferty stosownych przedmiotowych środków dowodowych</w:t>
      </w:r>
      <w:r w:rsidRPr="007E5213">
        <w:rPr>
          <w:rFonts w:cstheme="minorHAnsi"/>
          <w:b/>
          <w:color w:val="000000" w:themeColor="text1"/>
          <w:sz w:val="22"/>
          <w:szCs w:val="22"/>
        </w:rPr>
        <w:t xml:space="preserve">, </w:t>
      </w:r>
      <w:r w:rsidRPr="007E5213">
        <w:rPr>
          <w:rFonts w:cstheme="minorHAnsi"/>
          <w:color w:val="000000" w:themeColor="text1"/>
          <w:sz w:val="22"/>
          <w:szCs w:val="22"/>
        </w:rPr>
        <w:t>o których mowa w art. 104–107 Pzp, że proponowane rozwiązania w równoważnym stopniu spełniają wymagania określone w opisie przedmiotu zamówienia.</w:t>
      </w:r>
    </w:p>
    <w:p w14:paraId="07B8F111" w14:textId="00F599DB" w:rsidR="003717E3" w:rsidRPr="007E5213" w:rsidRDefault="00604221" w:rsidP="004A1C1A">
      <w:pPr>
        <w:pStyle w:val="Nagwek1"/>
      </w:pPr>
      <w:r w:rsidRPr="007E5213">
        <w:t xml:space="preserve">CZĘŚĆ </w:t>
      </w:r>
      <w:r w:rsidR="00FE25A0" w:rsidRPr="007E5213">
        <w:t>V. Informacja o przedmiotowych środkach dowodowych</w:t>
      </w:r>
    </w:p>
    <w:p w14:paraId="5D04DDBC" w14:textId="70C2234F" w:rsidR="003717E3" w:rsidRPr="007E5213" w:rsidRDefault="002475B8" w:rsidP="00A846DF">
      <w:pPr>
        <w:spacing w:after="0" w:line="360" w:lineRule="auto"/>
        <w:rPr>
          <w:rFonts w:cstheme="minorHAnsi"/>
          <w:color w:val="000000" w:themeColor="text1"/>
        </w:rPr>
      </w:pPr>
      <w:r w:rsidRPr="007E5213">
        <w:rPr>
          <w:rFonts w:cstheme="minorHAnsi"/>
          <w:color w:val="000000" w:themeColor="text1"/>
        </w:rPr>
        <w:t xml:space="preserve">1. </w:t>
      </w:r>
      <w:r w:rsidR="003717E3" w:rsidRPr="007E5213">
        <w:rPr>
          <w:rFonts w:cstheme="minorHAnsi"/>
          <w:color w:val="000000" w:themeColor="text1"/>
        </w:rPr>
        <w:t>Wykonawca składa wraz z ofertą niżej wymienione przedmiotowe środki dowodowe, na potwierdzenie zgodności of</w:t>
      </w:r>
      <w:r w:rsidR="0072594C" w:rsidRPr="007E5213">
        <w:rPr>
          <w:rFonts w:cstheme="minorHAnsi"/>
          <w:color w:val="000000" w:themeColor="text1"/>
        </w:rPr>
        <w:t>erowanej dostawy z wymaganiami</w:t>
      </w:r>
      <w:r w:rsidR="00233FEA" w:rsidRPr="007E5213">
        <w:rPr>
          <w:rFonts w:cstheme="minorHAnsi"/>
          <w:color w:val="000000" w:themeColor="text1"/>
        </w:rPr>
        <w:t xml:space="preserve">, cechami </w:t>
      </w:r>
      <w:r w:rsidR="00650EE1" w:rsidRPr="007E5213">
        <w:rPr>
          <w:rFonts w:cstheme="minorHAnsi"/>
          <w:color w:val="000000" w:themeColor="text1"/>
        </w:rPr>
        <w:t xml:space="preserve">lub kryteriami </w:t>
      </w:r>
      <w:r w:rsidR="003717E3" w:rsidRPr="007E5213">
        <w:rPr>
          <w:rFonts w:cstheme="minorHAnsi"/>
          <w:color w:val="000000" w:themeColor="text1"/>
        </w:rPr>
        <w:t>określonymi w opisie przedmiotu zamówienia lub opisie kryteriów oceny ofert:</w:t>
      </w:r>
    </w:p>
    <w:p w14:paraId="11D278CD" w14:textId="45DF2BF4" w:rsidR="00C057E8" w:rsidRPr="007E5213" w:rsidRDefault="006C0F4D" w:rsidP="007E61E9">
      <w:pPr>
        <w:suppressAutoHyphens/>
        <w:spacing w:after="0" w:line="360" w:lineRule="auto"/>
        <w:rPr>
          <w:rFonts w:cstheme="minorHAnsi"/>
          <w:b/>
          <w:bCs/>
          <w:i/>
          <w:iCs/>
          <w:color w:val="000000" w:themeColor="text1"/>
        </w:rPr>
      </w:pPr>
      <w:r w:rsidRPr="007E5213">
        <w:rPr>
          <w:rFonts w:cstheme="minorHAnsi"/>
          <w:b/>
          <w:bCs/>
          <w:i/>
          <w:iCs/>
          <w:color w:val="000000" w:themeColor="text1"/>
        </w:rPr>
        <w:t xml:space="preserve"> - O</w:t>
      </w:r>
      <w:r w:rsidR="00C057E8" w:rsidRPr="007E5213">
        <w:rPr>
          <w:rFonts w:cstheme="minorHAnsi"/>
          <w:b/>
          <w:bCs/>
          <w:i/>
          <w:iCs/>
          <w:color w:val="000000" w:themeColor="text1"/>
        </w:rPr>
        <w:t>pis przedmiotu zamówienia</w:t>
      </w:r>
      <w:r w:rsidR="00636847" w:rsidRPr="007E5213">
        <w:rPr>
          <w:rFonts w:cstheme="minorHAnsi"/>
          <w:b/>
          <w:bCs/>
          <w:i/>
          <w:iCs/>
          <w:color w:val="000000" w:themeColor="text1"/>
        </w:rPr>
        <w:t xml:space="preserve"> </w:t>
      </w:r>
      <w:r w:rsidR="00C057E8" w:rsidRPr="007E5213">
        <w:rPr>
          <w:rFonts w:cstheme="minorHAnsi"/>
          <w:b/>
          <w:bCs/>
          <w:i/>
          <w:iCs/>
          <w:color w:val="000000" w:themeColor="text1"/>
        </w:rPr>
        <w:t>– Załącznik nr 2 do SWZ,</w:t>
      </w:r>
    </w:p>
    <w:p w14:paraId="52711AE0" w14:textId="31ED7EC9" w:rsidR="00C057E8" w:rsidRPr="007E5213" w:rsidRDefault="0072594C" w:rsidP="007E61E9">
      <w:pPr>
        <w:suppressAutoHyphens/>
        <w:spacing w:after="0" w:line="360" w:lineRule="auto"/>
        <w:rPr>
          <w:rFonts w:cstheme="minorHAnsi"/>
          <w:b/>
          <w:bCs/>
          <w:i/>
          <w:iCs/>
          <w:color w:val="000000" w:themeColor="text1"/>
        </w:rPr>
      </w:pPr>
      <w:r w:rsidRPr="007E5213">
        <w:rPr>
          <w:rFonts w:cstheme="minorHAnsi"/>
          <w:b/>
          <w:bCs/>
          <w:i/>
          <w:iCs/>
          <w:color w:val="000000" w:themeColor="text1"/>
        </w:rPr>
        <w:t xml:space="preserve"> - </w:t>
      </w:r>
      <w:r w:rsidR="00C057E8" w:rsidRPr="007E5213">
        <w:rPr>
          <w:rFonts w:cstheme="minorHAnsi"/>
          <w:b/>
          <w:bCs/>
          <w:i/>
          <w:iCs/>
          <w:color w:val="000000" w:themeColor="text1"/>
        </w:rPr>
        <w:t>Tabela oceny tech</w:t>
      </w:r>
      <w:r w:rsidR="00233FEA" w:rsidRPr="007E5213">
        <w:rPr>
          <w:rFonts w:cstheme="minorHAnsi"/>
          <w:b/>
          <w:bCs/>
          <w:i/>
          <w:iCs/>
          <w:color w:val="000000" w:themeColor="text1"/>
        </w:rPr>
        <w:t>nicznej – Załącznik nr 3 do SWZ – jeżeli dotyczy,</w:t>
      </w:r>
    </w:p>
    <w:p w14:paraId="5820EB60" w14:textId="4AAB8A82" w:rsidR="00C057E8" w:rsidRPr="007E5213" w:rsidRDefault="0072594C" w:rsidP="007E61E9">
      <w:pPr>
        <w:suppressAutoHyphens/>
        <w:spacing w:after="0" w:line="360" w:lineRule="auto"/>
        <w:rPr>
          <w:rFonts w:cstheme="minorHAnsi"/>
          <w:b/>
          <w:bCs/>
          <w:i/>
          <w:iCs/>
          <w:color w:val="000000" w:themeColor="text1"/>
        </w:rPr>
      </w:pPr>
      <w:r w:rsidRPr="007E5213">
        <w:rPr>
          <w:rFonts w:cstheme="minorHAnsi"/>
          <w:b/>
          <w:bCs/>
          <w:i/>
          <w:iCs/>
          <w:color w:val="000000" w:themeColor="text1"/>
        </w:rPr>
        <w:t xml:space="preserve"> - </w:t>
      </w:r>
      <w:r w:rsidR="00C057E8" w:rsidRPr="007E5213">
        <w:rPr>
          <w:rFonts w:cstheme="minorHAnsi"/>
          <w:b/>
          <w:bCs/>
          <w:i/>
          <w:iCs/>
          <w:color w:val="000000" w:themeColor="text1"/>
        </w:rPr>
        <w:t xml:space="preserve">Tabela oceny warunków gwarancji – Załącznik nr </w:t>
      </w:r>
      <w:r w:rsidR="00233FEA" w:rsidRPr="007E5213">
        <w:rPr>
          <w:rFonts w:cstheme="minorHAnsi"/>
          <w:b/>
          <w:bCs/>
          <w:i/>
          <w:iCs/>
          <w:color w:val="000000" w:themeColor="text1"/>
        </w:rPr>
        <w:t>4 do SWZ – jeżeli dotyczy,</w:t>
      </w:r>
    </w:p>
    <w:p w14:paraId="786A6B20" w14:textId="15C45953" w:rsidR="007E61E9" w:rsidRPr="007E5213" w:rsidRDefault="003717E3" w:rsidP="00EF01EE">
      <w:pPr>
        <w:spacing w:after="0" w:line="360" w:lineRule="auto"/>
        <w:ind w:left="284" w:hanging="284"/>
        <w:rPr>
          <w:rFonts w:eastAsia="Times New Roman" w:cstheme="minorHAnsi"/>
          <w:b/>
          <w:i/>
          <w:color w:val="000000" w:themeColor="text1"/>
          <w:lang w:val="cs-CZ"/>
        </w:rPr>
      </w:pPr>
      <w:r w:rsidRPr="007E5213">
        <w:rPr>
          <w:rFonts w:eastAsia="Times New Roman" w:cstheme="minorHAnsi"/>
          <w:b/>
          <w:i/>
          <w:color w:val="000000" w:themeColor="text1"/>
          <w:lang w:eastAsia="pl-PL"/>
        </w:rPr>
        <w:t xml:space="preserve">- </w:t>
      </w:r>
      <w:r w:rsidR="007E61E9" w:rsidRPr="007E5213">
        <w:rPr>
          <w:rFonts w:eastAsia="Times New Roman" w:cstheme="minorHAnsi"/>
          <w:b/>
          <w:i/>
          <w:color w:val="000000" w:themeColor="text1"/>
          <w:lang w:val="cs-CZ"/>
        </w:rPr>
        <w:t>Materiały informacyjne (np. prospekty i/lub foldery i/lub inne dokumenty) dotyczące oferowanego urządzenia. Funkcje urządzenia i/lub parametry techniczne zawarte w załączonych materiałach informacyjnych, nie muszą potwierdzać wszystkich funkcji i/lub parametrów technicznych wymaganych w tabeli Opisu przedmiotu zamówienia (Załącznik Nr 2 do SWZ), z zastrzeżeniem, że materiały informacyjne muszą zawierać potwierdzenie parametrów, jeżeli są one oceniane w kr</w:t>
      </w:r>
      <w:r w:rsidR="00EF01EE" w:rsidRPr="007E5213">
        <w:rPr>
          <w:rFonts w:eastAsia="Times New Roman" w:cstheme="minorHAnsi"/>
          <w:b/>
          <w:i/>
          <w:color w:val="000000" w:themeColor="text1"/>
          <w:lang w:val="cs-CZ"/>
        </w:rPr>
        <w:t xml:space="preserve">yterium Parametrów </w:t>
      </w:r>
      <w:r w:rsidR="00ED18C8" w:rsidRPr="007E5213">
        <w:rPr>
          <w:rFonts w:eastAsia="Times New Roman" w:cstheme="minorHAnsi"/>
          <w:b/>
          <w:i/>
          <w:color w:val="000000" w:themeColor="text1"/>
          <w:lang w:val="cs-CZ"/>
        </w:rPr>
        <w:t xml:space="preserve">Technicznych, </w:t>
      </w:r>
    </w:p>
    <w:p w14:paraId="35C65C01" w14:textId="59861ED7" w:rsidR="00ED18C8" w:rsidRPr="007E5213" w:rsidRDefault="00ED18C8" w:rsidP="00ED18C8">
      <w:pPr>
        <w:spacing w:after="0" w:line="360" w:lineRule="auto"/>
        <w:rPr>
          <w:rFonts w:eastAsia="Times New Roman" w:cstheme="minorHAnsi"/>
          <w:b/>
          <w:i/>
          <w:color w:val="000000" w:themeColor="text1"/>
        </w:rPr>
      </w:pPr>
      <w:r w:rsidRPr="007E5213">
        <w:rPr>
          <w:rFonts w:eastAsia="Times New Roman" w:cstheme="minorHAnsi"/>
          <w:b/>
          <w:i/>
          <w:color w:val="000000" w:themeColor="text1"/>
        </w:rPr>
        <w:t>- Deklaracje zgodności CE świadczące o zgodności urządzeń z europejskimi warunkami bezpieczeństwa oraz certyfikaty zgodności CE, jeśli zaoferowane urządzenie je posiada.</w:t>
      </w:r>
    </w:p>
    <w:p w14:paraId="4F0790E8" w14:textId="38267771" w:rsidR="003717E3" w:rsidRPr="007E5213" w:rsidRDefault="002475B8" w:rsidP="00A846DF">
      <w:pPr>
        <w:spacing w:after="0" w:line="360" w:lineRule="auto"/>
        <w:ind w:left="142" w:hanging="142"/>
        <w:rPr>
          <w:rFonts w:eastAsia="Times New Roman" w:cstheme="minorHAnsi"/>
          <w:strike/>
          <w:color w:val="000000" w:themeColor="text1"/>
          <w:lang w:eastAsia="pl-PL"/>
        </w:rPr>
      </w:pPr>
      <w:r w:rsidRPr="007E5213">
        <w:rPr>
          <w:rFonts w:eastAsia="Times New Roman" w:cstheme="minorHAnsi"/>
          <w:color w:val="000000" w:themeColor="text1"/>
          <w:lang w:eastAsia="pl-PL"/>
        </w:rPr>
        <w:t xml:space="preserve">2.  </w:t>
      </w:r>
      <w:r w:rsidR="0072594C" w:rsidRPr="007E5213">
        <w:rPr>
          <w:rFonts w:eastAsia="Times New Roman" w:cstheme="minorHAnsi"/>
          <w:color w:val="000000" w:themeColor="text1"/>
          <w:lang w:eastAsia="pl-PL"/>
        </w:rPr>
        <w:t>Zamawiający wymaga załączenia materiałów informa</w:t>
      </w:r>
      <w:r w:rsidR="00537958" w:rsidRPr="007E5213">
        <w:rPr>
          <w:rFonts w:eastAsia="Times New Roman" w:cstheme="minorHAnsi"/>
          <w:color w:val="000000" w:themeColor="text1"/>
          <w:lang w:eastAsia="pl-PL"/>
        </w:rPr>
        <w:t xml:space="preserve">cyjnych w języku polskim, o ile </w:t>
      </w:r>
      <w:r w:rsidR="0072594C" w:rsidRPr="007E5213">
        <w:rPr>
          <w:rFonts w:eastAsia="Times New Roman" w:cstheme="minorHAnsi"/>
          <w:color w:val="000000" w:themeColor="text1"/>
          <w:lang w:eastAsia="pl-PL"/>
        </w:rPr>
        <w:t xml:space="preserve">załącznik </w:t>
      </w:r>
      <w:r w:rsidR="00650EE1" w:rsidRPr="007E5213">
        <w:rPr>
          <w:rFonts w:eastAsia="Times New Roman" w:cstheme="minorHAnsi"/>
          <w:color w:val="000000" w:themeColor="text1"/>
          <w:lang w:eastAsia="pl-PL"/>
        </w:rPr>
        <w:t>nr 2 do SWZ nie stanowi inaczej.</w:t>
      </w:r>
    </w:p>
    <w:p w14:paraId="22732602" w14:textId="38F39FE8" w:rsidR="003717E3" w:rsidRPr="007E5213" w:rsidRDefault="003717E3" w:rsidP="00295170">
      <w:pPr>
        <w:pStyle w:val="Akapitzlist"/>
        <w:numPr>
          <w:ilvl w:val="0"/>
          <w:numId w:val="20"/>
        </w:numPr>
        <w:tabs>
          <w:tab w:val="clear" w:pos="360"/>
          <w:tab w:val="num" w:pos="284"/>
        </w:tabs>
        <w:spacing w:line="360" w:lineRule="auto"/>
        <w:rPr>
          <w:rFonts w:eastAsia="Times New Roman" w:cstheme="minorHAnsi"/>
          <w:color w:val="000000" w:themeColor="text1"/>
          <w:sz w:val="22"/>
          <w:szCs w:val="22"/>
        </w:rPr>
      </w:pPr>
      <w:r w:rsidRPr="007E5213">
        <w:rPr>
          <w:rFonts w:eastAsia="Times New Roman" w:cstheme="minorHAnsi"/>
          <w:color w:val="000000" w:themeColor="text1"/>
          <w:sz w:val="22"/>
          <w:szCs w:val="22"/>
        </w:rPr>
        <w:lastRenderedPageBreak/>
        <w:t>Zamawiający zaakceptuje równoważne przedmiotowe środki dowodowe, jeżeli będą potwierdzały, że oferowana dostawa spełnia określone przez Zamawiającego wymagania, cechy lub kryteria.</w:t>
      </w:r>
    </w:p>
    <w:p w14:paraId="4A0A471C" w14:textId="05D0627A" w:rsidR="003717E3" w:rsidRPr="007E5213" w:rsidRDefault="003717E3" w:rsidP="00295170">
      <w:pPr>
        <w:pStyle w:val="Akapitzlist"/>
        <w:numPr>
          <w:ilvl w:val="0"/>
          <w:numId w:val="20"/>
        </w:numPr>
        <w:tabs>
          <w:tab w:val="clear" w:pos="360"/>
          <w:tab w:val="num" w:pos="284"/>
        </w:tabs>
        <w:spacing w:line="360" w:lineRule="auto"/>
        <w:rPr>
          <w:rFonts w:eastAsia="Times New Roman" w:cstheme="minorHAnsi"/>
          <w:color w:val="000000" w:themeColor="text1"/>
          <w:sz w:val="22"/>
          <w:szCs w:val="22"/>
        </w:rPr>
      </w:pPr>
      <w:r w:rsidRPr="007E5213">
        <w:rPr>
          <w:rFonts w:eastAsia="Times New Roman" w:cstheme="minorHAnsi"/>
          <w:color w:val="000000" w:themeColor="text1"/>
          <w:sz w:val="22"/>
          <w:szCs w:val="22"/>
        </w:rPr>
        <w:t>Jeżeli wykonawca nie złoży przedmiotowych środków dowodowych lub przedmiotowe środki będą niekompletne, Zamawiający wezwie do ich złożenia lub uzupełniania w wyznaczonym terminie.</w:t>
      </w:r>
    </w:p>
    <w:p w14:paraId="38924754" w14:textId="168814D0" w:rsidR="00FE25A0" w:rsidRPr="007E5213" w:rsidRDefault="003717E3" w:rsidP="00295170">
      <w:pPr>
        <w:pStyle w:val="Akapitzlist"/>
        <w:numPr>
          <w:ilvl w:val="0"/>
          <w:numId w:val="20"/>
        </w:numPr>
        <w:tabs>
          <w:tab w:val="clear" w:pos="360"/>
          <w:tab w:val="num" w:pos="284"/>
        </w:tabs>
        <w:spacing w:after="240" w:line="360" w:lineRule="auto"/>
        <w:rPr>
          <w:rFonts w:eastAsia="Times New Roman" w:cstheme="minorHAnsi"/>
          <w:color w:val="FF0000"/>
          <w:sz w:val="22"/>
          <w:szCs w:val="22"/>
        </w:rPr>
      </w:pPr>
      <w:r w:rsidRPr="007E5213">
        <w:rPr>
          <w:rFonts w:eastAsia="Times New Roman" w:cstheme="minorHAnsi"/>
          <w:color w:val="000000" w:themeColor="text1"/>
          <w:sz w:val="22"/>
          <w:szCs w:val="22"/>
        </w:rPr>
        <w:t>Zamawiający informuje, że pomimo przewidzenia wezwania, nie wezwie do złożenia lub uzupełnienia przedmiotowych środków dowodowych, jeżeli przedmiotowy środek dowodowy służy potwierdzeniu zgodności z cechami lub kryteriami określonymi w opisie kryteriów oceny ofert lub gdy mimo złożenia przedmiotowego środka dowodowego oferta będzie podlegała odrzuceniu albo zajdą przesłanki unieważnienia postępowania.</w:t>
      </w:r>
    </w:p>
    <w:p w14:paraId="5EC74265" w14:textId="04F556EB" w:rsidR="00FE25A0" w:rsidRPr="007E5213" w:rsidRDefault="00604221" w:rsidP="004A1C1A">
      <w:pPr>
        <w:pStyle w:val="Nagwek1"/>
      </w:pPr>
      <w:r w:rsidRPr="007E5213">
        <w:t xml:space="preserve">CZĘŚĆ VI. </w:t>
      </w:r>
      <w:r w:rsidR="00FE25A0" w:rsidRPr="007E5213">
        <w:t>Termin realizacji zamówienia</w:t>
      </w:r>
    </w:p>
    <w:p w14:paraId="63BFA431" w14:textId="00CE1283" w:rsidR="004E353A" w:rsidRPr="007E5213" w:rsidRDefault="007A73CC" w:rsidP="00295170">
      <w:pPr>
        <w:pStyle w:val="Tekstpodstawowywcity2"/>
        <w:numPr>
          <w:ilvl w:val="0"/>
          <w:numId w:val="22"/>
        </w:numPr>
        <w:spacing w:after="0" w:line="360" w:lineRule="auto"/>
        <w:rPr>
          <w:rFonts w:asciiTheme="minorHAnsi" w:hAnsiTheme="minorHAnsi" w:cstheme="minorHAnsi"/>
          <w:color w:val="000000" w:themeColor="text1"/>
          <w:sz w:val="22"/>
          <w:szCs w:val="22"/>
        </w:rPr>
      </w:pPr>
      <w:r w:rsidRPr="007E5213">
        <w:rPr>
          <w:rFonts w:asciiTheme="minorHAnsi" w:hAnsiTheme="minorHAnsi" w:cstheme="minorHAnsi"/>
          <w:color w:val="000000" w:themeColor="text1"/>
          <w:sz w:val="22"/>
          <w:szCs w:val="22"/>
        </w:rPr>
        <w:t xml:space="preserve"> Termin (okres) realizacji zamówienia</w:t>
      </w:r>
      <w:r w:rsidR="00934372" w:rsidRPr="007E5213">
        <w:rPr>
          <w:rFonts w:asciiTheme="minorHAnsi" w:hAnsiTheme="minorHAnsi" w:cstheme="minorHAnsi"/>
          <w:color w:val="000000" w:themeColor="text1"/>
          <w:sz w:val="22"/>
          <w:szCs w:val="22"/>
        </w:rPr>
        <w:t xml:space="preserve">, liczony </w:t>
      </w:r>
      <w:r w:rsidRPr="007E5213">
        <w:rPr>
          <w:rFonts w:asciiTheme="minorHAnsi" w:hAnsiTheme="minorHAnsi" w:cstheme="minorHAnsi"/>
          <w:color w:val="000000" w:themeColor="text1"/>
          <w:sz w:val="22"/>
          <w:szCs w:val="22"/>
        </w:rPr>
        <w:t>od daty zawarcia umowy:</w:t>
      </w:r>
      <w:r w:rsidR="0000589B" w:rsidRPr="007E5213">
        <w:rPr>
          <w:rFonts w:asciiTheme="minorHAnsi" w:hAnsiTheme="minorHAnsi" w:cstheme="minorHAnsi"/>
          <w:color w:val="000000" w:themeColor="text1"/>
          <w:sz w:val="22"/>
          <w:szCs w:val="22"/>
        </w:rPr>
        <w:t xml:space="preserve"> </w:t>
      </w:r>
      <w:r w:rsidR="0000589B" w:rsidRPr="007E5213">
        <w:rPr>
          <w:rFonts w:asciiTheme="minorHAnsi" w:hAnsiTheme="minorHAnsi" w:cstheme="minorHAnsi"/>
          <w:b/>
          <w:color w:val="7030A0"/>
          <w:sz w:val="22"/>
          <w:szCs w:val="22"/>
        </w:rPr>
        <w:t>112 dni</w:t>
      </w:r>
      <w:r w:rsidR="00D22B98">
        <w:rPr>
          <w:rFonts w:asciiTheme="minorHAnsi" w:hAnsiTheme="minorHAnsi" w:cstheme="minorHAnsi"/>
          <w:b/>
          <w:color w:val="7030A0"/>
          <w:sz w:val="22"/>
          <w:szCs w:val="22"/>
        </w:rPr>
        <w:t xml:space="preserve"> kalendarzowych</w:t>
      </w:r>
      <w:r w:rsidR="0000589B" w:rsidRPr="007E5213">
        <w:rPr>
          <w:rFonts w:asciiTheme="minorHAnsi" w:hAnsiTheme="minorHAnsi" w:cstheme="minorHAnsi"/>
          <w:b/>
          <w:color w:val="7030A0"/>
          <w:sz w:val="22"/>
          <w:szCs w:val="22"/>
        </w:rPr>
        <w:t>.</w:t>
      </w:r>
    </w:p>
    <w:p w14:paraId="4E6BEA12" w14:textId="16D1D597" w:rsidR="00934372" w:rsidRPr="007E5213" w:rsidRDefault="00934372" w:rsidP="00295170">
      <w:pPr>
        <w:pStyle w:val="Akapitzlist"/>
        <w:numPr>
          <w:ilvl w:val="0"/>
          <w:numId w:val="22"/>
        </w:numPr>
        <w:autoSpaceDE w:val="0"/>
        <w:spacing w:line="360" w:lineRule="auto"/>
        <w:rPr>
          <w:rFonts w:eastAsia="Times New Roman" w:cstheme="minorHAnsi"/>
          <w:color w:val="FF0000"/>
          <w:sz w:val="22"/>
          <w:szCs w:val="22"/>
          <w:lang w:eastAsia="ar-SA"/>
        </w:rPr>
      </w:pPr>
      <w:r w:rsidRPr="007E5213">
        <w:rPr>
          <w:rFonts w:eastAsia="Times New Roman" w:cstheme="minorHAnsi"/>
          <w:color w:val="000000" w:themeColor="text1"/>
          <w:sz w:val="22"/>
          <w:szCs w:val="22"/>
          <w:lang w:eastAsia="ar-SA"/>
        </w:rPr>
        <w:t>Miejsce dostawy i realizacji zamówienia:</w:t>
      </w:r>
      <w:r w:rsidR="00376A3D" w:rsidRPr="007E5213">
        <w:rPr>
          <w:rFonts w:cstheme="minorHAnsi"/>
          <w:sz w:val="22"/>
          <w:szCs w:val="22"/>
        </w:rPr>
        <w:t xml:space="preserve"> </w:t>
      </w:r>
    </w:p>
    <w:p w14:paraId="24069D42" w14:textId="21A50AC2" w:rsidR="00962EF9" w:rsidRPr="007E5213" w:rsidRDefault="0000589B" w:rsidP="001528F8">
      <w:pPr>
        <w:pStyle w:val="Akapitzlist"/>
        <w:spacing w:line="360" w:lineRule="auto"/>
        <w:ind w:left="398"/>
        <w:rPr>
          <w:rFonts w:eastAsia="Times New Roman" w:cstheme="minorHAnsi"/>
          <w:b/>
          <w:sz w:val="22"/>
          <w:szCs w:val="22"/>
        </w:rPr>
      </w:pPr>
      <w:bookmarkStart w:id="1" w:name="_Hlk124834685"/>
      <w:r w:rsidRPr="007E5213">
        <w:rPr>
          <w:rFonts w:eastAsia="Times New Roman" w:cstheme="minorHAnsi"/>
          <w:b/>
          <w:sz w:val="22"/>
          <w:szCs w:val="22"/>
        </w:rPr>
        <w:t>Klinika Kardiologii z Oddziałem Intensywnego Nadzoru Kardiologicznego Uniwersyteckiego Szpitala Klinicznego, ul. Marii Skłodowskiej-Curie 24a, 15-276 Białystok</w:t>
      </w:r>
    </w:p>
    <w:bookmarkEnd w:id="1"/>
    <w:p w14:paraId="539A6DB9" w14:textId="77777777" w:rsidR="0000589B" w:rsidRPr="007E5213" w:rsidRDefault="0000589B" w:rsidP="001528F8">
      <w:pPr>
        <w:pStyle w:val="Akapitzlist"/>
        <w:spacing w:line="360" w:lineRule="auto"/>
        <w:ind w:left="398"/>
        <w:rPr>
          <w:rFonts w:eastAsia="Times New Roman" w:cstheme="minorHAnsi"/>
          <w:b/>
          <w:sz w:val="22"/>
          <w:szCs w:val="22"/>
        </w:rPr>
      </w:pPr>
    </w:p>
    <w:p w14:paraId="0C069002" w14:textId="10C2D7E7" w:rsidR="007E0554" w:rsidRPr="007E5213" w:rsidRDefault="00604221" w:rsidP="004A1C1A">
      <w:pPr>
        <w:pStyle w:val="Nagwek1"/>
      </w:pPr>
      <w:r w:rsidRPr="007E5213">
        <w:t xml:space="preserve">CZĘŚĆ VII. </w:t>
      </w:r>
      <w:r w:rsidR="007E0554" w:rsidRPr="007E5213">
        <w:t>Podstawy wykluczenia, o których mowa w art. 108</w:t>
      </w:r>
      <w:r w:rsidR="00CB6B50" w:rsidRPr="007E5213">
        <w:t xml:space="preserve"> ust. 1</w:t>
      </w:r>
      <w:r w:rsidR="008B097D" w:rsidRPr="007E5213">
        <w:t xml:space="preserve"> wraz </w:t>
      </w:r>
      <w:r w:rsidR="00236CD1" w:rsidRPr="007E5213">
        <w:br/>
      </w:r>
      <w:r w:rsidR="008B097D" w:rsidRPr="007E5213">
        <w:t>z wykazem podmiotowych środków dowodowych</w:t>
      </w:r>
      <w:r w:rsidR="00236CD1" w:rsidRPr="007E5213">
        <w:t xml:space="preserve"> potwierdzających brak podstaw wykluczenia</w:t>
      </w:r>
    </w:p>
    <w:p w14:paraId="2DC8D6D7" w14:textId="1670E3C3" w:rsidR="00FE25A0" w:rsidRPr="007E5213" w:rsidRDefault="00FE25A0" w:rsidP="00A846DF">
      <w:pPr>
        <w:suppressAutoHyphens/>
        <w:autoSpaceDE w:val="0"/>
        <w:spacing w:after="0" w:line="360" w:lineRule="auto"/>
        <w:ind w:left="284" w:hanging="284"/>
        <w:rPr>
          <w:rFonts w:eastAsia="Times New Roman" w:cstheme="minorHAnsi"/>
          <w:b/>
          <w:bCs/>
          <w:lang w:eastAsia="ar-SA"/>
        </w:rPr>
      </w:pPr>
      <w:r w:rsidRPr="007E5213">
        <w:rPr>
          <w:rFonts w:eastAsia="Times New Roman" w:cstheme="minorHAnsi"/>
          <w:lang w:eastAsia="ar-SA"/>
        </w:rPr>
        <w:t xml:space="preserve">1. </w:t>
      </w:r>
      <w:r w:rsidR="007E0554" w:rsidRPr="007E5213">
        <w:rPr>
          <w:rFonts w:eastAsia="Times New Roman" w:cstheme="minorHAnsi"/>
          <w:lang w:eastAsia="ar-SA"/>
        </w:rPr>
        <w:t xml:space="preserve"> </w:t>
      </w:r>
      <w:r w:rsidRPr="007E5213">
        <w:rPr>
          <w:rFonts w:eastAsia="Times New Roman" w:cstheme="minorHAnsi"/>
          <w:lang w:eastAsia="ar-SA"/>
        </w:rPr>
        <w:t>Z postępowania o udzielenie zamówienia wyklucza się wykonawcę</w:t>
      </w:r>
      <w:r w:rsidR="007E0554" w:rsidRPr="007E5213">
        <w:rPr>
          <w:rFonts w:eastAsia="Times New Roman" w:cstheme="minorHAnsi"/>
          <w:lang w:eastAsia="ar-SA"/>
        </w:rPr>
        <w:t>:</w:t>
      </w:r>
    </w:p>
    <w:p w14:paraId="07E5432E" w14:textId="2862EB5E" w:rsidR="007E0554" w:rsidRPr="007E5213" w:rsidRDefault="007E0554" w:rsidP="00A846DF">
      <w:pPr>
        <w:autoSpaceDE w:val="0"/>
        <w:spacing w:after="0" w:line="360" w:lineRule="auto"/>
        <w:ind w:left="851" w:hanging="567"/>
        <w:rPr>
          <w:rFonts w:eastAsia="Times New Roman" w:cstheme="minorHAnsi"/>
          <w:lang w:eastAsia="ar-SA"/>
        </w:rPr>
      </w:pPr>
      <w:r w:rsidRPr="007E5213">
        <w:rPr>
          <w:rFonts w:eastAsia="Times New Roman" w:cstheme="minorHAnsi"/>
          <w:lang w:eastAsia="ar-SA"/>
        </w:rPr>
        <w:t>1</w:t>
      </w:r>
      <w:r w:rsidR="00CB6B50" w:rsidRPr="007E5213">
        <w:rPr>
          <w:rFonts w:eastAsia="Times New Roman" w:cstheme="minorHAnsi"/>
          <w:lang w:eastAsia="ar-SA"/>
        </w:rPr>
        <w:t>)</w:t>
      </w:r>
      <w:r w:rsidRPr="007E5213">
        <w:rPr>
          <w:rFonts w:eastAsia="Times New Roman" w:cstheme="minorHAnsi"/>
          <w:lang w:eastAsia="ar-SA"/>
        </w:rPr>
        <w:t xml:space="preserve"> będącego osobą fizyczną, którego prawomocnie skazano za przestępstwo:</w:t>
      </w:r>
    </w:p>
    <w:p w14:paraId="014EEDEB" w14:textId="1AB688BE" w:rsidR="007E0554" w:rsidRPr="007E5213" w:rsidRDefault="007E0554" w:rsidP="00A846DF">
      <w:pPr>
        <w:autoSpaceDE w:val="0"/>
        <w:spacing w:after="0" w:line="360" w:lineRule="auto"/>
        <w:ind w:left="993" w:hanging="426"/>
        <w:rPr>
          <w:rFonts w:eastAsia="Times New Roman" w:cstheme="minorHAnsi"/>
          <w:lang w:eastAsia="ar-SA"/>
        </w:rPr>
      </w:pPr>
      <w:r w:rsidRPr="007E5213">
        <w:rPr>
          <w:rFonts w:eastAsia="Times New Roman" w:cstheme="minorHAnsi"/>
          <w:lang w:eastAsia="ar-SA"/>
        </w:rPr>
        <w:t xml:space="preserve">a) </w:t>
      </w:r>
      <w:r w:rsidR="00CB6B50" w:rsidRPr="007E5213">
        <w:rPr>
          <w:rFonts w:eastAsia="Times New Roman" w:cstheme="minorHAnsi"/>
          <w:lang w:eastAsia="ar-SA"/>
        </w:rPr>
        <w:tab/>
      </w:r>
      <w:r w:rsidRPr="007E5213">
        <w:rPr>
          <w:rFonts w:eastAsia="Times New Roman" w:cstheme="minorHAnsi"/>
          <w:lang w:eastAsia="ar-SA"/>
        </w:rPr>
        <w:t>udziału w zorganizowanej grupie przestępczej albo związku mającym na celu popełnienie przestępstwa lub przestępstwa skarbowego, o którym mowa w art. 258 Kodeks</w:t>
      </w:r>
      <w:r w:rsidR="00CB6B50" w:rsidRPr="007E5213">
        <w:rPr>
          <w:rFonts w:eastAsia="Times New Roman" w:cstheme="minorHAnsi"/>
          <w:lang w:eastAsia="ar-SA"/>
        </w:rPr>
        <w:t>u</w:t>
      </w:r>
      <w:r w:rsidRPr="007E5213">
        <w:rPr>
          <w:rFonts w:eastAsia="Times New Roman" w:cstheme="minorHAnsi"/>
          <w:lang w:eastAsia="ar-SA"/>
        </w:rPr>
        <w:t xml:space="preserve"> karn</w:t>
      </w:r>
      <w:r w:rsidR="00CB6B50" w:rsidRPr="007E5213">
        <w:rPr>
          <w:rFonts w:eastAsia="Times New Roman" w:cstheme="minorHAnsi"/>
          <w:lang w:eastAsia="ar-SA"/>
        </w:rPr>
        <w:t>ego,</w:t>
      </w:r>
    </w:p>
    <w:p w14:paraId="4C09F84F" w14:textId="67A89EEA" w:rsidR="007E0554" w:rsidRPr="007E5213" w:rsidRDefault="007E0554" w:rsidP="00A846DF">
      <w:pPr>
        <w:autoSpaceDE w:val="0"/>
        <w:spacing w:after="0" w:line="360" w:lineRule="auto"/>
        <w:ind w:left="993" w:hanging="426"/>
        <w:rPr>
          <w:rFonts w:eastAsia="Times New Roman" w:cstheme="minorHAnsi"/>
          <w:lang w:eastAsia="ar-SA"/>
        </w:rPr>
      </w:pPr>
      <w:r w:rsidRPr="007E5213">
        <w:rPr>
          <w:rFonts w:eastAsia="Times New Roman" w:cstheme="minorHAnsi"/>
          <w:lang w:eastAsia="ar-SA"/>
        </w:rPr>
        <w:t xml:space="preserve">b) </w:t>
      </w:r>
      <w:r w:rsidR="00CB6B50" w:rsidRPr="007E5213">
        <w:rPr>
          <w:rFonts w:eastAsia="Times New Roman" w:cstheme="minorHAnsi"/>
          <w:lang w:eastAsia="ar-SA"/>
        </w:rPr>
        <w:tab/>
      </w:r>
      <w:r w:rsidRPr="007E5213">
        <w:rPr>
          <w:rFonts w:eastAsia="Times New Roman" w:cstheme="minorHAnsi"/>
          <w:lang w:eastAsia="ar-SA"/>
        </w:rPr>
        <w:t>handlu ludźmi, o którym mowa w art. 189a Kodeksu karnego,</w:t>
      </w:r>
    </w:p>
    <w:p w14:paraId="3587C16C" w14:textId="1A35C3ED" w:rsidR="007E0554" w:rsidRPr="007E5213" w:rsidRDefault="007E0554" w:rsidP="00A846DF">
      <w:pPr>
        <w:autoSpaceDE w:val="0"/>
        <w:spacing w:after="0" w:line="360" w:lineRule="auto"/>
        <w:ind w:left="993" w:hanging="426"/>
        <w:rPr>
          <w:rFonts w:eastAsia="Times New Roman" w:cstheme="minorHAnsi"/>
          <w:lang w:eastAsia="ar-SA"/>
        </w:rPr>
      </w:pPr>
      <w:r w:rsidRPr="007E5213">
        <w:rPr>
          <w:rFonts w:eastAsia="Times New Roman" w:cstheme="minorHAnsi"/>
          <w:lang w:eastAsia="ar-SA"/>
        </w:rPr>
        <w:t xml:space="preserve">c) </w:t>
      </w:r>
      <w:r w:rsidR="00CB6B50" w:rsidRPr="007E5213">
        <w:rPr>
          <w:rFonts w:eastAsia="Times New Roman" w:cstheme="minorHAnsi"/>
          <w:lang w:eastAsia="ar-SA"/>
        </w:rPr>
        <w:tab/>
      </w:r>
      <w:r w:rsidR="00F729A2" w:rsidRPr="007E5213">
        <w:rPr>
          <w:rFonts w:eastAsia="Times New Roman" w:cstheme="minorHAnsi"/>
          <w:lang w:eastAsia="ar-SA"/>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34141F8E" w14:textId="5A8F242D" w:rsidR="007E0554" w:rsidRPr="007E5213" w:rsidRDefault="007E0554" w:rsidP="00A846DF">
      <w:pPr>
        <w:autoSpaceDE w:val="0"/>
        <w:spacing w:after="0" w:line="360" w:lineRule="auto"/>
        <w:ind w:left="993" w:hanging="426"/>
        <w:rPr>
          <w:rFonts w:eastAsia="Times New Roman" w:cstheme="minorHAnsi"/>
          <w:lang w:eastAsia="ar-SA"/>
        </w:rPr>
      </w:pPr>
      <w:r w:rsidRPr="007E5213">
        <w:rPr>
          <w:rFonts w:eastAsia="Times New Roman" w:cstheme="minorHAnsi"/>
          <w:lang w:eastAsia="ar-SA"/>
        </w:rPr>
        <w:t xml:space="preserve">d) </w:t>
      </w:r>
      <w:r w:rsidR="00CB6B50" w:rsidRPr="007E5213">
        <w:rPr>
          <w:rFonts w:eastAsia="Times New Roman" w:cstheme="minorHAnsi"/>
          <w:lang w:eastAsia="ar-SA"/>
        </w:rPr>
        <w:tab/>
      </w:r>
      <w:r w:rsidRPr="007E5213">
        <w:rPr>
          <w:rFonts w:eastAsia="Times New Roman" w:cstheme="minorHAnsi"/>
          <w:lang w:eastAsia="ar-SA"/>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030B63D4" w14:textId="406BAE49" w:rsidR="007E0554" w:rsidRPr="007E5213" w:rsidRDefault="007E0554" w:rsidP="00A846DF">
      <w:pPr>
        <w:autoSpaceDE w:val="0"/>
        <w:spacing w:after="0" w:line="360" w:lineRule="auto"/>
        <w:ind w:left="993" w:hanging="426"/>
        <w:rPr>
          <w:rFonts w:eastAsia="Times New Roman" w:cstheme="minorHAnsi"/>
          <w:lang w:eastAsia="ar-SA"/>
        </w:rPr>
      </w:pPr>
      <w:r w:rsidRPr="007E5213">
        <w:rPr>
          <w:rFonts w:eastAsia="Times New Roman" w:cstheme="minorHAnsi"/>
          <w:lang w:eastAsia="ar-SA"/>
        </w:rPr>
        <w:lastRenderedPageBreak/>
        <w:t xml:space="preserve">e) </w:t>
      </w:r>
      <w:r w:rsidR="00CB6B50" w:rsidRPr="007E5213">
        <w:rPr>
          <w:rFonts w:eastAsia="Times New Roman" w:cstheme="minorHAnsi"/>
          <w:color w:val="FF0000"/>
          <w:lang w:eastAsia="ar-SA"/>
        </w:rPr>
        <w:tab/>
      </w:r>
      <w:r w:rsidRPr="007E5213">
        <w:rPr>
          <w:rFonts w:eastAsia="Times New Roman" w:cstheme="minorHAnsi"/>
          <w:lang w:eastAsia="ar-SA"/>
        </w:rPr>
        <w:t>o charakterze terrorystycznym, o którym mowa w art. 115 § 20 Kodeksu karnego, lub mające na celu popełnienie tego przestępstwa,</w:t>
      </w:r>
    </w:p>
    <w:p w14:paraId="3F0A9055" w14:textId="259358B7" w:rsidR="007E0554" w:rsidRPr="007E5213" w:rsidRDefault="007E0554" w:rsidP="00A846DF">
      <w:pPr>
        <w:autoSpaceDE w:val="0"/>
        <w:spacing w:after="0" w:line="360" w:lineRule="auto"/>
        <w:ind w:left="993" w:hanging="426"/>
        <w:rPr>
          <w:rFonts w:eastAsia="Times New Roman" w:cstheme="minorHAnsi"/>
          <w:lang w:eastAsia="ar-SA"/>
        </w:rPr>
      </w:pPr>
      <w:r w:rsidRPr="007E5213">
        <w:rPr>
          <w:rFonts w:eastAsia="Times New Roman" w:cstheme="minorHAnsi"/>
          <w:lang w:eastAsia="ar-SA"/>
        </w:rPr>
        <w:t xml:space="preserve">f) </w:t>
      </w:r>
      <w:r w:rsidR="00CB6B50" w:rsidRPr="007E5213">
        <w:rPr>
          <w:rFonts w:eastAsia="Times New Roman" w:cstheme="minorHAnsi"/>
          <w:lang w:eastAsia="ar-SA"/>
        </w:rPr>
        <w:tab/>
      </w:r>
      <w:r w:rsidRPr="007E5213">
        <w:rPr>
          <w:rFonts w:eastAsia="Times New Roman" w:cstheme="minorHAnsi"/>
          <w:lang w:eastAsia="ar-SA"/>
        </w:rPr>
        <w:t>powierzenia wykonywania pracy małoletniemu cudz</w:t>
      </w:r>
      <w:r w:rsidR="00CB6B50" w:rsidRPr="007E5213">
        <w:rPr>
          <w:rFonts w:eastAsia="Times New Roman" w:cstheme="minorHAnsi"/>
          <w:lang w:eastAsia="ar-SA"/>
        </w:rPr>
        <w:t xml:space="preserve">oziemcowi, o którym mowa w art. </w:t>
      </w:r>
      <w:r w:rsidRPr="007E5213">
        <w:rPr>
          <w:rFonts w:eastAsia="Times New Roman" w:cstheme="minorHAnsi"/>
          <w:lang w:eastAsia="ar-SA"/>
        </w:rPr>
        <w:t xml:space="preserve">9 </w:t>
      </w:r>
      <w:r w:rsidR="00CB6B50" w:rsidRPr="007E5213">
        <w:rPr>
          <w:rFonts w:eastAsia="Times New Roman" w:cstheme="minorHAnsi"/>
          <w:lang w:eastAsia="ar-SA"/>
        </w:rPr>
        <w:br/>
      </w:r>
      <w:r w:rsidRPr="007E5213">
        <w:rPr>
          <w:rFonts w:eastAsia="Times New Roman" w:cstheme="minorHAnsi"/>
          <w:lang w:eastAsia="ar-SA"/>
        </w:rPr>
        <w:t>ust. 2 ustawy z dnia 15 czerwca 2012 r. o skutkach powierzania wykonywania pracy cudzoziemcom przebywającym wbrew przepisom na terytorium Rzeczypospolitej Polskiej (Dz. U. poz. 769),</w:t>
      </w:r>
    </w:p>
    <w:p w14:paraId="134FEF1D" w14:textId="20BF2D76" w:rsidR="007E0554" w:rsidRPr="007E5213" w:rsidRDefault="007E0554" w:rsidP="00A846DF">
      <w:pPr>
        <w:autoSpaceDE w:val="0"/>
        <w:spacing w:after="0" w:line="360" w:lineRule="auto"/>
        <w:ind w:left="993" w:hanging="426"/>
        <w:rPr>
          <w:rFonts w:eastAsia="Times New Roman" w:cstheme="minorHAnsi"/>
          <w:lang w:eastAsia="ar-SA"/>
        </w:rPr>
      </w:pPr>
      <w:r w:rsidRPr="007E5213">
        <w:rPr>
          <w:rFonts w:eastAsia="Times New Roman" w:cstheme="minorHAnsi"/>
          <w:lang w:eastAsia="ar-SA"/>
        </w:rPr>
        <w:t xml:space="preserve">g) </w:t>
      </w:r>
      <w:r w:rsidR="00CB6B50" w:rsidRPr="007E5213">
        <w:rPr>
          <w:rFonts w:eastAsia="Times New Roman" w:cstheme="minorHAnsi"/>
          <w:lang w:eastAsia="ar-SA"/>
        </w:rPr>
        <w:tab/>
      </w:r>
      <w:r w:rsidRPr="007E5213">
        <w:rPr>
          <w:rFonts w:eastAsia="Times New Roman" w:cstheme="minorHAnsi"/>
          <w:lang w:eastAsia="ar-SA"/>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7C94E407" w14:textId="613FDE8F" w:rsidR="007E0554" w:rsidRPr="007E5213" w:rsidRDefault="007E0554" w:rsidP="00A846DF">
      <w:pPr>
        <w:autoSpaceDE w:val="0"/>
        <w:spacing w:after="0" w:line="360" w:lineRule="auto"/>
        <w:ind w:left="993" w:hanging="426"/>
        <w:rPr>
          <w:rFonts w:eastAsia="Times New Roman" w:cstheme="minorHAnsi"/>
          <w:lang w:eastAsia="ar-SA"/>
        </w:rPr>
      </w:pPr>
      <w:r w:rsidRPr="007E5213">
        <w:rPr>
          <w:rFonts w:eastAsia="Times New Roman" w:cstheme="minorHAnsi"/>
          <w:lang w:eastAsia="ar-SA"/>
        </w:rPr>
        <w:t xml:space="preserve">h) </w:t>
      </w:r>
      <w:r w:rsidR="00CB6B50" w:rsidRPr="007E5213">
        <w:rPr>
          <w:rFonts w:eastAsia="Times New Roman" w:cstheme="minorHAnsi"/>
          <w:lang w:eastAsia="ar-SA"/>
        </w:rPr>
        <w:tab/>
      </w:r>
      <w:r w:rsidRPr="007E5213">
        <w:rPr>
          <w:rFonts w:eastAsia="Times New Roman" w:cstheme="minorHAnsi"/>
          <w:lang w:eastAsia="ar-SA"/>
        </w:rPr>
        <w:t>o którym mowa w art. 9 ust. 1 i 3 lub art. 10 ustawy z dnia 15 czerwca 2012 r. o skutkach powierzania wykonywania pracy cudzoziemcom przebywającym wbrew przepisom na terytorium Rzeczypospolitej Polskiej (Dz. U. z 2012 poz. 769 ze zm.)</w:t>
      </w:r>
    </w:p>
    <w:p w14:paraId="76FCDF18" w14:textId="77777777" w:rsidR="007E0554" w:rsidRPr="007E5213" w:rsidRDefault="007E0554" w:rsidP="00A846DF">
      <w:pPr>
        <w:autoSpaceDE w:val="0"/>
        <w:spacing w:after="0" w:line="360" w:lineRule="auto"/>
        <w:ind w:left="851" w:firstLine="142"/>
        <w:rPr>
          <w:rFonts w:eastAsia="Times New Roman" w:cstheme="minorHAnsi"/>
          <w:lang w:eastAsia="ar-SA"/>
        </w:rPr>
      </w:pPr>
      <w:r w:rsidRPr="007E5213">
        <w:rPr>
          <w:rFonts w:eastAsia="Times New Roman" w:cstheme="minorHAnsi"/>
          <w:lang w:eastAsia="ar-SA"/>
        </w:rPr>
        <w:t>- lub za odpowiedni czyn zabroniony określony w przepisach prawa obcego;</w:t>
      </w:r>
    </w:p>
    <w:p w14:paraId="63C4CC30" w14:textId="3A1C44B7" w:rsidR="007E0554" w:rsidRPr="007E5213" w:rsidRDefault="007E0554" w:rsidP="00A846DF">
      <w:pPr>
        <w:autoSpaceDE w:val="0"/>
        <w:spacing w:after="0" w:line="360" w:lineRule="auto"/>
        <w:ind w:left="567" w:hanging="283"/>
        <w:rPr>
          <w:rFonts w:eastAsia="Times New Roman" w:cstheme="minorHAnsi"/>
          <w:lang w:eastAsia="ar-SA"/>
        </w:rPr>
      </w:pPr>
      <w:r w:rsidRPr="007E5213">
        <w:rPr>
          <w:rFonts w:eastAsia="Times New Roman" w:cstheme="minorHAnsi"/>
          <w:lang w:eastAsia="ar-SA"/>
        </w:rPr>
        <w:t>2</w:t>
      </w:r>
      <w:r w:rsidR="00CB6B50" w:rsidRPr="007E5213">
        <w:rPr>
          <w:rFonts w:eastAsia="Times New Roman" w:cstheme="minorHAnsi"/>
          <w:lang w:eastAsia="ar-SA"/>
        </w:rPr>
        <w:t>)</w:t>
      </w:r>
      <w:r w:rsidRPr="007E5213">
        <w:rPr>
          <w:rFonts w:eastAsia="Times New Roman" w:cstheme="minorHAnsi"/>
          <w:lang w:eastAsia="ar-SA"/>
        </w:rPr>
        <w:t xml:space="preserve"> jeżeli urzędującego członka jego organu zarządzającego lub nadzorczego, wspólnika spółki </w:t>
      </w:r>
      <w:r w:rsidR="00CB6B50" w:rsidRPr="007E5213">
        <w:rPr>
          <w:rFonts w:eastAsia="Times New Roman" w:cstheme="minorHAnsi"/>
          <w:lang w:eastAsia="ar-SA"/>
        </w:rPr>
        <w:br/>
      </w:r>
      <w:r w:rsidRPr="007E5213">
        <w:rPr>
          <w:rFonts w:eastAsia="Times New Roman" w:cstheme="minorHAnsi"/>
          <w:lang w:eastAsia="ar-SA"/>
        </w:rPr>
        <w:t>w spółce jawnej lub partnerskiej albo komplementariusza w spółce komandytowej lub komandytowo-akcyjnej lub prokurenta prawomocnie skazano za przestępstwo, o który</w:t>
      </w:r>
      <w:r w:rsidR="00CB6B50" w:rsidRPr="007E5213">
        <w:rPr>
          <w:rFonts w:eastAsia="Times New Roman" w:cstheme="minorHAnsi"/>
          <w:lang w:eastAsia="ar-SA"/>
        </w:rPr>
        <w:t>m mowa w pkt 1</w:t>
      </w:r>
      <w:r w:rsidR="00280A46" w:rsidRPr="007E5213">
        <w:rPr>
          <w:rFonts w:eastAsia="Times New Roman" w:cstheme="minorHAnsi"/>
          <w:lang w:eastAsia="ar-SA"/>
        </w:rPr>
        <w:t>)</w:t>
      </w:r>
      <w:r w:rsidRPr="007E5213">
        <w:rPr>
          <w:rFonts w:eastAsia="Times New Roman" w:cstheme="minorHAnsi"/>
          <w:lang w:eastAsia="ar-SA"/>
        </w:rPr>
        <w:t>;</w:t>
      </w:r>
    </w:p>
    <w:p w14:paraId="0FDA3CA2" w14:textId="455700A5" w:rsidR="007E0554" w:rsidRPr="007E5213" w:rsidRDefault="00280A46" w:rsidP="00A846DF">
      <w:pPr>
        <w:autoSpaceDE w:val="0"/>
        <w:spacing w:after="0" w:line="360" w:lineRule="auto"/>
        <w:ind w:left="567" w:hanging="283"/>
        <w:rPr>
          <w:rFonts w:eastAsia="Times New Roman" w:cstheme="minorHAnsi"/>
          <w:lang w:eastAsia="ar-SA"/>
        </w:rPr>
      </w:pPr>
      <w:r w:rsidRPr="007E5213">
        <w:rPr>
          <w:rFonts w:eastAsia="Times New Roman" w:cstheme="minorHAnsi"/>
          <w:lang w:eastAsia="ar-SA"/>
        </w:rPr>
        <w:t>3)</w:t>
      </w:r>
      <w:r w:rsidR="007E0554" w:rsidRPr="007E5213">
        <w:rPr>
          <w:rFonts w:eastAsia="Times New Roman" w:cstheme="minorHAnsi"/>
          <w:lang w:eastAsia="ar-SA"/>
        </w:rPr>
        <w:t xml:space="preserve"> wobec którego wydano prawomocny wyrok sądu lub ostateczną decyzję administracyjną </w:t>
      </w:r>
      <w:r w:rsidR="00CB6B50" w:rsidRPr="007E5213">
        <w:rPr>
          <w:rFonts w:eastAsia="Times New Roman" w:cstheme="minorHAnsi"/>
          <w:lang w:eastAsia="ar-SA"/>
        </w:rPr>
        <w:br/>
      </w:r>
      <w:r w:rsidR="007E0554" w:rsidRPr="007E5213">
        <w:rPr>
          <w:rFonts w:eastAsia="Times New Roman" w:cstheme="minorHAnsi"/>
          <w:lang w:eastAsia="ar-SA"/>
        </w:rPr>
        <w:t>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254DB9B" w14:textId="3AC3B0DE" w:rsidR="007E0554" w:rsidRPr="007E5213" w:rsidRDefault="00280A46" w:rsidP="00A846DF">
      <w:pPr>
        <w:autoSpaceDE w:val="0"/>
        <w:spacing w:after="0" w:line="360" w:lineRule="auto"/>
        <w:ind w:left="567" w:hanging="283"/>
        <w:rPr>
          <w:rFonts w:eastAsia="Times New Roman" w:cstheme="minorHAnsi"/>
          <w:lang w:eastAsia="ar-SA"/>
        </w:rPr>
      </w:pPr>
      <w:r w:rsidRPr="007E5213">
        <w:rPr>
          <w:rFonts w:eastAsia="Times New Roman" w:cstheme="minorHAnsi"/>
          <w:lang w:eastAsia="ar-SA"/>
        </w:rPr>
        <w:t>4)</w:t>
      </w:r>
      <w:r w:rsidR="007E0554" w:rsidRPr="007E5213">
        <w:rPr>
          <w:rFonts w:eastAsia="Times New Roman" w:cstheme="minorHAnsi"/>
          <w:lang w:eastAsia="ar-SA"/>
        </w:rPr>
        <w:t xml:space="preserve"> wobec którego prawomocnie orzeczono zakaz ubiegania się o zamówienia publiczne;</w:t>
      </w:r>
    </w:p>
    <w:p w14:paraId="4C79B175" w14:textId="1DA03F82" w:rsidR="007E0554" w:rsidRPr="007E5213" w:rsidRDefault="00280A46" w:rsidP="00A846DF">
      <w:pPr>
        <w:autoSpaceDE w:val="0"/>
        <w:spacing w:after="0" w:line="360" w:lineRule="auto"/>
        <w:ind w:left="567" w:hanging="283"/>
        <w:rPr>
          <w:rFonts w:eastAsia="Times New Roman" w:cstheme="minorHAnsi"/>
          <w:lang w:eastAsia="ar-SA"/>
        </w:rPr>
      </w:pPr>
      <w:r w:rsidRPr="007E5213">
        <w:rPr>
          <w:rFonts w:eastAsia="Times New Roman" w:cstheme="minorHAnsi"/>
          <w:lang w:eastAsia="ar-SA"/>
        </w:rPr>
        <w:t>5)</w:t>
      </w:r>
      <w:r w:rsidR="00CB6B50" w:rsidRPr="007E5213">
        <w:rPr>
          <w:rFonts w:eastAsia="Times New Roman" w:cstheme="minorHAnsi"/>
          <w:lang w:eastAsia="ar-SA"/>
        </w:rPr>
        <w:t xml:space="preserve"> jeżeli z</w:t>
      </w:r>
      <w:r w:rsidR="007E0554" w:rsidRPr="007E5213">
        <w:rPr>
          <w:rFonts w:eastAsia="Times New Roman" w:cstheme="minorHAnsi"/>
          <w:lang w:eastAsia="ar-SA"/>
        </w:rPr>
        <w:t>amawiający może stwierdzić, na podstaw</w:t>
      </w:r>
      <w:r w:rsidR="00CB6B50" w:rsidRPr="007E5213">
        <w:rPr>
          <w:rFonts w:eastAsia="Times New Roman" w:cstheme="minorHAnsi"/>
          <w:lang w:eastAsia="ar-SA"/>
        </w:rPr>
        <w:t>ie wiarygodnych przesłanek, że wykonawca zawarł z innymi w</w:t>
      </w:r>
      <w:r w:rsidR="007E0554" w:rsidRPr="007E5213">
        <w:rPr>
          <w:rFonts w:eastAsia="Times New Roman" w:cstheme="minorHAnsi"/>
          <w:lang w:eastAsia="ar-SA"/>
        </w:rPr>
        <w:t xml:space="preserve">ykonawcami porozumienie mające na celu zakłócenie konkurencji, </w:t>
      </w:r>
      <w:r w:rsidR="00CB6B50" w:rsidRPr="007E5213">
        <w:rPr>
          <w:rFonts w:eastAsia="Times New Roman" w:cstheme="minorHAnsi"/>
          <w:lang w:eastAsia="ar-SA"/>
        </w:rPr>
        <w:br/>
      </w:r>
      <w:r w:rsidR="007E0554" w:rsidRPr="007E5213">
        <w:rPr>
          <w:rFonts w:eastAsia="Times New Roman" w:cstheme="minorHAnsi"/>
          <w:lang w:eastAsia="ar-SA"/>
        </w:rPr>
        <w:t>w szczególności jeżeli należąc do tej samej grupy kapitałowej w rozumieniu ustawy z dnia 16 lutego 2007 r. o ochr</w:t>
      </w:r>
      <w:r w:rsidRPr="007E5213">
        <w:rPr>
          <w:rFonts w:eastAsia="Times New Roman" w:cstheme="minorHAnsi"/>
          <w:lang w:eastAsia="ar-SA"/>
        </w:rPr>
        <w:t>onie konkurencji i konsumentów</w:t>
      </w:r>
      <w:r w:rsidR="007E0554" w:rsidRPr="007E5213">
        <w:rPr>
          <w:rFonts w:eastAsia="Times New Roman" w:cstheme="minorHAnsi"/>
          <w:lang w:eastAsia="ar-SA"/>
        </w:rPr>
        <w:t>, złożyli odrębne oferty, oferty częściowe lub wnioski o dopuszczenie do udziału w postępowaniu, chyba że wykażą, że przygotowali te oferty lub wnioski niezależnie od siebie;</w:t>
      </w:r>
    </w:p>
    <w:p w14:paraId="0712D2E8" w14:textId="77777777" w:rsidR="00280A46" w:rsidRPr="007E5213" w:rsidRDefault="00280A46" w:rsidP="00A846DF">
      <w:pPr>
        <w:autoSpaceDE w:val="0"/>
        <w:spacing w:after="0" w:line="360" w:lineRule="auto"/>
        <w:ind w:left="567" w:hanging="283"/>
        <w:rPr>
          <w:rFonts w:eastAsia="Times New Roman" w:cstheme="minorHAnsi"/>
          <w:lang w:eastAsia="ar-SA"/>
        </w:rPr>
      </w:pPr>
      <w:r w:rsidRPr="007E5213">
        <w:rPr>
          <w:rFonts w:eastAsia="Times New Roman" w:cstheme="minorHAnsi"/>
          <w:lang w:eastAsia="ar-SA"/>
        </w:rPr>
        <w:t>6)</w:t>
      </w:r>
      <w:r w:rsidR="007E0554" w:rsidRPr="007E5213">
        <w:rPr>
          <w:rFonts w:eastAsia="Times New Roman" w:cstheme="minorHAnsi"/>
          <w:lang w:eastAsia="ar-SA"/>
        </w:rPr>
        <w:t xml:space="preserve"> jeżeli, w przypadkach, o których mowa w art. 85 ust. 1 ustawy, doszło do zakłócenia konkurencji wynikającego z wcz</w:t>
      </w:r>
      <w:r w:rsidRPr="007E5213">
        <w:rPr>
          <w:rFonts w:eastAsia="Times New Roman" w:cstheme="minorHAnsi"/>
          <w:lang w:eastAsia="ar-SA"/>
        </w:rPr>
        <w:t>eśniejszego zaangażowania tego w</w:t>
      </w:r>
      <w:r w:rsidR="007E0554" w:rsidRPr="007E5213">
        <w:rPr>
          <w:rFonts w:eastAsia="Times New Roman" w:cstheme="minorHAnsi"/>
          <w:lang w:eastAsia="ar-SA"/>
        </w:rPr>
        <w:t xml:space="preserve">ykonawcy lub podmiotu, który należy </w:t>
      </w:r>
      <w:r w:rsidR="00CB6B50" w:rsidRPr="007E5213">
        <w:rPr>
          <w:rFonts w:eastAsia="Times New Roman" w:cstheme="minorHAnsi"/>
          <w:lang w:eastAsia="ar-SA"/>
        </w:rPr>
        <w:br/>
      </w:r>
      <w:r w:rsidRPr="007E5213">
        <w:rPr>
          <w:rFonts w:eastAsia="Times New Roman" w:cstheme="minorHAnsi"/>
          <w:lang w:eastAsia="ar-SA"/>
        </w:rPr>
        <w:lastRenderedPageBreak/>
        <w:t>z w</w:t>
      </w:r>
      <w:r w:rsidR="007E0554" w:rsidRPr="007E5213">
        <w:rPr>
          <w:rFonts w:eastAsia="Times New Roman" w:cstheme="minorHAnsi"/>
          <w:lang w:eastAsia="ar-SA"/>
        </w:rPr>
        <w:t xml:space="preserve">ykonawcą do tej samej grupy kapitałowej w rozumieniu ustawy z dnia 16 lutego 2007 r. </w:t>
      </w:r>
      <w:r w:rsidR="00CB6B50" w:rsidRPr="007E5213">
        <w:rPr>
          <w:rFonts w:eastAsia="Times New Roman" w:cstheme="minorHAnsi"/>
          <w:lang w:eastAsia="ar-SA"/>
        </w:rPr>
        <w:br/>
      </w:r>
      <w:r w:rsidR="007E0554" w:rsidRPr="007E5213">
        <w:rPr>
          <w:rFonts w:eastAsia="Times New Roman" w:cstheme="minorHAnsi"/>
          <w:lang w:eastAsia="ar-SA"/>
        </w:rPr>
        <w:t xml:space="preserve">o ochronie konkurencji i konsumentów, chyba że spowodowane tym zakłócenie konkurencji może być wyeliminowane w inny sposób niż przez wykluczenie Wykonawcy z udziału </w:t>
      </w:r>
    </w:p>
    <w:p w14:paraId="0CE6C2B0" w14:textId="7831BEC2" w:rsidR="00FE25A0" w:rsidRPr="007E5213" w:rsidRDefault="007E0554" w:rsidP="00A846DF">
      <w:pPr>
        <w:autoSpaceDE w:val="0"/>
        <w:spacing w:after="0" w:line="360" w:lineRule="auto"/>
        <w:ind w:left="567"/>
        <w:rPr>
          <w:rFonts w:eastAsia="Times New Roman" w:cstheme="minorHAnsi"/>
          <w:lang w:eastAsia="ar-SA"/>
        </w:rPr>
      </w:pPr>
      <w:r w:rsidRPr="007E5213">
        <w:rPr>
          <w:rFonts w:eastAsia="Times New Roman" w:cstheme="minorHAnsi"/>
          <w:lang w:eastAsia="ar-SA"/>
        </w:rPr>
        <w:t>w postępowaniu o udzielenie zamówienia.</w:t>
      </w:r>
    </w:p>
    <w:p w14:paraId="0BC77F7B" w14:textId="71C18613" w:rsidR="00FE25A0" w:rsidRPr="007E5213" w:rsidRDefault="00FE25A0" w:rsidP="00A846DF">
      <w:pPr>
        <w:autoSpaceDE w:val="0"/>
        <w:spacing w:after="0" w:line="360" w:lineRule="auto"/>
        <w:rPr>
          <w:rFonts w:eastAsia="Times New Roman" w:cstheme="minorHAnsi"/>
          <w:lang w:eastAsia="ar-SA"/>
        </w:rPr>
      </w:pPr>
      <w:r w:rsidRPr="007E5213">
        <w:rPr>
          <w:rFonts w:eastAsia="Times New Roman" w:cstheme="minorHAnsi"/>
          <w:lang w:eastAsia="ar-SA"/>
        </w:rPr>
        <w:t>2.</w:t>
      </w:r>
      <w:r w:rsidRPr="007E5213">
        <w:rPr>
          <w:rFonts w:eastAsia="Times New Roman" w:cstheme="minorHAnsi"/>
          <w:color w:val="FF0000"/>
          <w:lang w:eastAsia="ar-SA"/>
        </w:rPr>
        <w:t xml:space="preserve"> </w:t>
      </w:r>
      <w:r w:rsidR="00280A46" w:rsidRPr="007E5213">
        <w:rPr>
          <w:rFonts w:eastAsia="Times New Roman" w:cstheme="minorHAnsi"/>
          <w:lang w:eastAsia="ar-SA"/>
        </w:rPr>
        <w:t>Okresy wykluczenia - w</w:t>
      </w:r>
      <w:r w:rsidRPr="007E5213">
        <w:rPr>
          <w:rFonts w:eastAsia="Times New Roman" w:cstheme="minorHAnsi"/>
          <w:lang w:eastAsia="ar-SA"/>
        </w:rPr>
        <w:t>ykluczenie wykonawcy następuje:</w:t>
      </w:r>
    </w:p>
    <w:p w14:paraId="7F72453B" w14:textId="27700653" w:rsidR="00FE25A0" w:rsidRPr="007E5213" w:rsidRDefault="00FE25A0" w:rsidP="00A846DF">
      <w:pPr>
        <w:autoSpaceDE w:val="0"/>
        <w:spacing w:after="0" w:line="360" w:lineRule="auto"/>
        <w:ind w:left="851" w:hanging="567"/>
        <w:rPr>
          <w:rFonts w:eastAsia="Times New Roman" w:cstheme="minorHAnsi"/>
          <w:lang w:eastAsia="ar-SA"/>
        </w:rPr>
      </w:pPr>
      <w:r w:rsidRPr="007E5213">
        <w:rPr>
          <w:rFonts w:eastAsia="Times New Roman" w:cstheme="minorHAnsi"/>
          <w:lang w:eastAsia="ar-SA"/>
        </w:rPr>
        <w:t>2.1. w przypadkach, o których mowa w art. 108 ust. 1 pkt 1 lit. a-g i pkt 2, na okres 5 lat od dnia uprawomocnienia się wyroku potwierdzającego zaistnienie jednej z podstaw wykluczenia, chyba że w tym wyroku został określony inny okres wykluczenia;</w:t>
      </w:r>
    </w:p>
    <w:p w14:paraId="18798909" w14:textId="6B8AB6BD" w:rsidR="00FE25A0" w:rsidRPr="007E5213" w:rsidRDefault="00280A46" w:rsidP="00A846DF">
      <w:pPr>
        <w:autoSpaceDE w:val="0"/>
        <w:spacing w:after="0" w:line="360" w:lineRule="auto"/>
        <w:ind w:left="851" w:hanging="567"/>
        <w:rPr>
          <w:rFonts w:eastAsia="Times New Roman" w:cstheme="minorHAnsi"/>
          <w:lang w:eastAsia="ar-SA"/>
        </w:rPr>
      </w:pPr>
      <w:r w:rsidRPr="007E5213">
        <w:rPr>
          <w:rFonts w:eastAsia="Times New Roman" w:cstheme="minorHAnsi"/>
          <w:lang w:eastAsia="ar-SA"/>
        </w:rPr>
        <w:t>2</w:t>
      </w:r>
      <w:r w:rsidR="00FE25A0" w:rsidRPr="007E5213">
        <w:rPr>
          <w:rFonts w:eastAsia="Times New Roman" w:cstheme="minorHAnsi"/>
          <w:lang w:eastAsia="ar-SA"/>
        </w:rPr>
        <w:t>.2. w</w:t>
      </w:r>
      <w:r w:rsidRPr="007E5213">
        <w:rPr>
          <w:rFonts w:eastAsia="Times New Roman" w:cstheme="minorHAnsi"/>
          <w:lang w:eastAsia="ar-SA"/>
        </w:rPr>
        <w:t xml:space="preserve"> przypadkach, o których mowa w </w:t>
      </w:r>
      <w:r w:rsidR="00FE25A0" w:rsidRPr="007E5213">
        <w:rPr>
          <w:rFonts w:eastAsia="Times New Roman" w:cstheme="minorHAnsi"/>
          <w:lang w:eastAsia="ar-SA"/>
        </w:rPr>
        <w:t>art. 108 ust. 1 pkt 1 lit. h i pkt 2, gdy osoba, o której mowa w tych przepisach, została skazana za przestępstwo wymienione w art. 108 ust. 1 pkt 1 lit. h,</w:t>
      </w:r>
    </w:p>
    <w:p w14:paraId="2CF9856E" w14:textId="5B7A4F61" w:rsidR="00FE25A0" w:rsidRPr="007E5213" w:rsidRDefault="00FE25A0" w:rsidP="00A846DF">
      <w:pPr>
        <w:autoSpaceDE w:val="0"/>
        <w:spacing w:after="0" w:line="360" w:lineRule="auto"/>
        <w:ind w:left="851"/>
        <w:rPr>
          <w:rFonts w:eastAsia="Times New Roman" w:cstheme="minorHAnsi"/>
          <w:lang w:eastAsia="ar-SA"/>
        </w:rPr>
      </w:pPr>
      <w:r w:rsidRPr="007E5213">
        <w:rPr>
          <w:rFonts w:eastAsia="Times New Roman" w:cstheme="minorHAnsi"/>
          <w:lang w:eastAsia="ar-SA"/>
        </w:rPr>
        <w:t>-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p>
    <w:p w14:paraId="7B80AB11" w14:textId="5830F9C1" w:rsidR="00FE25A0" w:rsidRPr="007E5213" w:rsidRDefault="00FE25A0" w:rsidP="00A846DF">
      <w:pPr>
        <w:autoSpaceDE w:val="0"/>
        <w:spacing w:after="0" w:line="360" w:lineRule="auto"/>
        <w:ind w:left="851" w:hanging="567"/>
        <w:rPr>
          <w:rFonts w:eastAsia="Times New Roman" w:cstheme="minorHAnsi"/>
          <w:lang w:eastAsia="ar-SA"/>
        </w:rPr>
      </w:pPr>
      <w:r w:rsidRPr="007E5213">
        <w:rPr>
          <w:rFonts w:eastAsia="Times New Roman" w:cstheme="minorHAnsi"/>
          <w:lang w:eastAsia="ar-SA"/>
        </w:rPr>
        <w:t>2.3.</w:t>
      </w:r>
      <w:r w:rsidRPr="007E5213">
        <w:rPr>
          <w:rFonts w:eastAsia="Times New Roman" w:cstheme="minorHAnsi"/>
          <w:lang w:eastAsia="ar-SA"/>
        </w:rPr>
        <w:tab/>
        <w:t>w przypadku, o którym mowa w art. 108 ust. 1 pkt 4, na okres, na jaki został prawomocnie orzeczony zakaz ubiegania się o zamówienia publiczne;</w:t>
      </w:r>
    </w:p>
    <w:p w14:paraId="122FB0C7" w14:textId="3143522B" w:rsidR="00FE25A0" w:rsidRPr="007E5213" w:rsidRDefault="00FE25A0" w:rsidP="00A846DF">
      <w:pPr>
        <w:autoSpaceDE w:val="0"/>
        <w:spacing w:after="0" w:line="360" w:lineRule="auto"/>
        <w:ind w:left="851" w:hanging="567"/>
        <w:rPr>
          <w:rFonts w:eastAsia="Times New Roman" w:cstheme="minorHAnsi"/>
          <w:lang w:eastAsia="ar-SA"/>
        </w:rPr>
      </w:pPr>
      <w:r w:rsidRPr="007E5213">
        <w:rPr>
          <w:rFonts w:eastAsia="Times New Roman" w:cstheme="minorHAnsi"/>
          <w:lang w:eastAsia="ar-SA"/>
        </w:rPr>
        <w:t>2.4.</w:t>
      </w:r>
      <w:r w:rsidRPr="007E5213">
        <w:rPr>
          <w:rFonts w:eastAsia="Times New Roman" w:cstheme="minorHAnsi"/>
          <w:lang w:eastAsia="ar-SA"/>
        </w:rPr>
        <w:tab/>
        <w:t>w przypadkach, o któryc</w:t>
      </w:r>
      <w:r w:rsidR="00280A46" w:rsidRPr="007E5213">
        <w:rPr>
          <w:rFonts w:eastAsia="Times New Roman" w:cstheme="minorHAnsi"/>
          <w:lang w:eastAsia="ar-SA"/>
        </w:rPr>
        <w:t xml:space="preserve">h mowa w art. 108 ust. 1 pkt 5, </w:t>
      </w:r>
      <w:r w:rsidRPr="007E5213">
        <w:rPr>
          <w:rFonts w:eastAsia="Times New Roman" w:cstheme="minorHAnsi"/>
          <w:lang w:eastAsia="ar-SA"/>
        </w:rPr>
        <w:t>na okres 3 lat od zaistnienia zdarzenia będącego podstawą wykluczenia;</w:t>
      </w:r>
    </w:p>
    <w:p w14:paraId="4A9D70AC" w14:textId="2A87C26F" w:rsidR="00FE25A0" w:rsidRPr="007E5213" w:rsidRDefault="00280A46" w:rsidP="00A846DF">
      <w:pPr>
        <w:autoSpaceDE w:val="0"/>
        <w:spacing w:after="0" w:line="360" w:lineRule="auto"/>
        <w:ind w:left="851" w:hanging="567"/>
        <w:rPr>
          <w:rFonts w:eastAsia="Times New Roman" w:cstheme="minorHAnsi"/>
          <w:lang w:eastAsia="ar-SA"/>
        </w:rPr>
      </w:pPr>
      <w:r w:rsidRPr="007E5213">
        <w:rPr>
          <w:rFonts w:eastAsia="Times New Roman" w:cstheme="minorHAnsi"/>
          <w:lang w:eastAsia="ar-SA"/>
        </w:rPr>
        <w:t>2</w:t>
      </w:r>
      <w:r w:rsidR="00FE25A0" w:rsidRPr="007E5213">
        <w:rPr>
          <w:rFonts w:eastAsia="Times New Roman" w:cstheme="minorHAnsi"/>
          <w:lang w:eastAsia="ar-SA"/>
        </w:rPr>
        <w:t xml:space="preserve">.5. </w:t>
      </w:r>
      <w:r w:rsidRPr="007E5213">
        <w:rPr>
          <w:rFonts w:eastAsia="Times New Roman" w:cstheme="minorHAnsi"/>
          <w:lang w:eastAsia="ar-SA"/>
        </w:rPr>
        <w:tab/>
      </w:r>
      <w:r w:rsidR="00FE25A0" w:rsidRPr="007E5213">
        <w:rPr>
          <w:rFonts w:eastAsia="Times New Roman" w:cstheme="minorHAnsi"/>
          <w:lang w:eastAsia="ar-SA"/>
        </w:rPr>
        <w:t>w przypadkach, o których mowa w art. 108 ust. 1 pkt 6 w postępowaniu o udzielenie zamówienia, w którym zaistniało zdarzenie będące podstawą wykluczenia.</w:t>
      </w:r>
    </w:p>
    <w:p w14:paraId="17AF54FD" w14:textId="30E3B80F" w:rsidR="00FE25A0" w:rsidRPr="007E5213" w:rsidRDefault="00FE25A0" w:rsidP="00A846DF">
      <w:pPr>
        <w:autoSpaceDE w:val="0"/>
        <w:spacing w:after="0" w:line="360" w:lineRule="auto"/>
        <w:ind w:left="426" w:hanging="426"/>
        <w:rPr>
          <w:rFonts w:eastAsia="Times New Roman" w:cstheme="minorHAnsi"/>
          <w:lang w:eastAsia="ar-SA"/>
        </w:rPr>
      </w:pPr>
      <w:r w:rsidRPr="007E5213">
        <w:rPr>
          <w:rFonts w:eastAsia="Times New Roman" w:cstheme="minorHAnsi"/>
          <w:lang w:eastAsia="ar-SA"/>
        </w:rPr>
        <w:t xml:space="preserve">3. </w:t>
      </w:r>
      <w:r w:rsidR="00280A46" w:rsidRPr="007E5213">
        <w:rPr>
          <w:rFonts w:eastAsia="Times New Roman" w:cstheme="minorHAnsi"/>
          <w:lang w:eastAsia="ar-SA"/>
        </w:rPr>
        <w:tab/>
      </w:r>
      <w:r w:rsidR="00236CD1" w:rsidRPr="007E5213">
        <w:rPr>
          <w:rFonts w:eastAsia="Times New Roman" w:cstheme="minorHAnsi"/>
          <w:lang w:eastAsia="ar-SA"/>
        </w:rPr>
        <w:t xml:space="preserve">Informacja dotycząca samooczyszczenia (art. 110 ust. 2 ustawy </w:t>
      </w:r>
      <w:proofErr w:type="spellStart"/>
      <w:r w:rsidR="00236CD1" w:rsidRPr="007E5213">
        <w:rPr>
          <w:rFonts w:eastAsia="Times New Roman" w:cstheme="minorHAnsi"/>
          <w:lang w:eastAsia="ar-SA"/>
        </w:rPr>
        <w:t>Pzp</w:t>
      </w:r>
      <w:proofErr w:type="spellEnd"/>
      <w:r w:rsidR="00236CD1" w:rsidRPr="007E5213">
        <w:rPr>
          <w:rFonts w:eastAsia="Times New Roman" w:cstheme="minorHAnsi"/>
          <w:lang w:eastAsia="ar-SA"/>
        </w:rPr>
        <w:t xml:space="preserve">) - </w:t>
      </w:r>
      <w:r w:rsidRPr="007E5213">
        <w:rPr>
          <w:rFonts w:eastAsia="Times New Roman" w:cstheme="minorHAnsi"/>
          <w:lang w:eastAsia="ar-SA"/>
        </w:rPr>
        <w:t xml:space="preserve">Wykonawca, </w:t>
      </w:r>
      <w:r w:rsidR="00280A46" w:rsidRPr="007E5213">
        <w:rPr>
          <w:rFonts w:eastAsia="Times New Roman" w:cstheme="minorHAnsi"/>
          <w:lang w:eastAsia="ar-SA"/>
        </w:rPr>
        <w:t>nie podlega wykluczeniu w okolicznościach określonych w</w:t>
      </w:r>
      <w:r w:rsidRPr="007E5213">
        <w:rPr>
          <w:rFonts w:eastAsia="Times New Roman" w:cstheme="minorHAnsi"/>
          <w:lang w:eastAsia="ar-SA"/>
        </w:rPr>
        <w:t xml:space="preserve"> art. 108 ust. 1 pkt 1, 2 i 5 </w:t>
      </w:r>
      <w:r w:rsidR="00B75404" w:rsidRPr="007E5213">
        <w:rPr>
          <w:rFonts w:eastAsia="Times New Roman" w:cstheme="minorHAnsi"/>
          <w:lang w:eastAsia="ar-SA"/>
        </w:rPr>
        <w:t>jeżeli udowodni zamawiającemu, że spełnił łącznie następujące przesłanki</w:t>
      </w:r>
      <w:r w:rsidRPr="007E5213">
        <w:rPr>
          <w:rFonts w:eastAsia="Times New Roman" w:cstheme="minorHAnsi"/>
          <w:lang w:eastAsia="ar-SA"/>
        </w:rPr>
        <w:t>:</w:t>
      </w:r>
    </w:p>
    <w:p w14:paraId="35AA8270" w14:textId="638E2D96" w:rsidR="00FE25A0" w:rsidRPr="007E5213" w:rsidRDefault="00FE25A0" w:rsidP="00A846DF">
      <w:pPr>
        <w:autoSpaceDE w:val="0"/>
        <w:spacing w:after="0" w:line="360" w:lineRule="auto"/>
        <w:ind w:left="993" w:hanging="567"/>
        <w:rPr>
          <w:rFonts w:eastAsia="Times New Roman" w:cstheme="minorHAnsi"/>
          <w:lang w:eastAsia="ar-SA"/>
        </w:rPr>
      </w:pPr>
      <w:r w:rsidRPr="007E5213">
        <w:rPr>
          <w:rFonts w:eastAsia="Times New Roman" w:cstheme="minorHAnsi"/>
          <w:lang w:eastAsia="ar-SA"/>
        </w:rPr>
        <w:t xml:space="preserve">3.1. </w:t>
      </w:r>
      <w:r w:rsidRPr="007E5213">
        <w:rPr>
          <w:rFonts w:eastAsia="Times New Roman" w:cstheme="minorHAnsi"/>
          <w:lang w:eastAsia="ar-SA"/>
        </w:rPr>
        <w:tab/>
        <w:t>naprawił lub zobowiązał się do naprawienia szkody wyrządzonej przestępstwem,</w:t>
      </w:r>
      <w:r w:rsidR="00280A46" w:rsidRPr="007E5213">
        <w:rPr>
          <w:rFonts w:eastAsia="Times New Roman" w:cstheme="minorHAnsi"/>
          <w:lang w:eastAsia="ar-SA"/>
        </w:rPr>
        <w:t xml:space="preserve"> </w:t>
      </w:r>
      <w:r w:rsidRPr="007E5213">
        <w:rPr>
          <w:rFonts w:eastAsia="Times New Roman" w:cstheme="minorHAnsi"/>
          <w:lang w:eastAsia="ar-SA"/>
        </w:rPr>
        <w:t>wykroczeniem lub swoim nieprawidłowym postępowaniem, w tym poprzez zadośćuczynienie pieniężne;</w:t>
      </w:r>
    </w:p>
    <w:p w14:paraId="695AE2BE" w14:textId="7D049871" w:rsidR="00FE25A0" w:rsidRPr="007E5213" w:rsidRDefault="00FE25A0" w:rsidP="00A846DF">
      <w:pPr>
        <w:autoSpaceDE w:val="0"/>
        <w:spacing w:after="0" w:line="360" w:lineRule="auto"/>
        <w:ind w:left="993" w:hanging="567"/>
        <w:rPr>
          <w:rFonts w:eastAsia="Times New Roman" w:cstheme="minorHAnsi"/>
          <w:lang w:eastAsia="ar-SA"/>
        </w:rPr>
      </w:pPr>
      <w:r w:rsidRPr="007E5213">
        <w:rPr>
          <w:rFonts w:eastAsia="Times New Roman" w:cstheme="minorHAnsi"/>
          <w:lang w:eastAsia="ar-SA"/>
        </w:rPr>
        <w:t>3.2.</w:t>
      </w:r>
      <w:r w:rsidRPr="007E5213">
        <w:rPr>
          <w:rFonts w:eastAsia="Times New Roman" w:cstheme="minorHAnsi"/>
          <w:lang w:eastAsia="ar-SA"/>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EB98DFB" w14:textId="34592F6C" w:rsidR="00FE25A0" w:rsidRPr="007E5213" w:rsidRDefault="00FE25A0" w:rsidP="00A846DF">
      <w:pPr>
        <w:autoSpaceDE w:val="0"/>
        <w:spacing w:after="0" w:line="360" w:lineRule="auto"/>
        <w:ind w:left="993" w:hanging="567"/>
        <w:rPr>
          <w:rFonts w:eastAsia="Times New Roman" w:cstheme="minorHAnsi"/>
          <w:lang w:eastAsia="ar-SA"/>
        </w:rPr>
      </w:pPr>
      <w:r w:rsidRPr="007E5213">
        <w:rPr>
          <w:rFonts w:eastAsia="Times New Roman" w:cstheme="minorHAnsi"/>
          <w:lang w:eastAsia="ar-SA"/>
        </w:rPr>
        <w:t xml:space="preserve">3.3. </w:t>
      </w:r>
      <w:r w:rsidRPr="007E5213">
        <w:rPr>
          <w:rFonts w:eastAsia="Times New Roman" w:cstheme="minorHAnsi"/>
          <w:lang w:eastAsia="ar-SA"/>
        </w:rPr>
        <w:tab/>
        <w:t xml:space="preserve">podjął konkretne środki techniczne, organizacyjne i kadrowe, odpowiednie dla zapobiegania dalszym przestępstwom, wykroczeniom lub nieprawidłowemu postępowaniu, </w:t>
      </w:r>
      <w:r w:rsidR="000B61E6" w:rsidRPr="007E5213">
        <w:rPr>
          <w:rFonts w:eastAsia="Times New Roman" w:cstheme="minorHAnsi"/>
          <w:lang w:eastAsia="ar-SA"/>
        </w:rPr>
        <w:br/>
      </w:r>
      <w:r w:rsidRPr="007E5213">
        <w:rPr>
          <w:rFonts w:eastAsia="Times New Roman" w:cstheme="minorHAnsi"/>
          <w:lang w:eastAsia="ar-SA"/>
        </w:rPr>
        <w:t>w szczególności:</w:t>
      </w:r>
    </w:p>
    <w:p w14:paraId="0A400312" w14:textId="298C5B52" w:rsidR="00FE25A0" w:rsidRPr="007E5213" w:rsidRDefault="00B75404" w:rsidP="00A846DF">
      <w:pPr>
        <w:autoSpaceDE w:val="0"/>
        <w:spacing w:after="0" w:line="360" w:lineRule="auto"/>
        <w:ind w:left="1418" w:hanging="284"/>
        <w:rPr>
          <w:rFonts w:eastAsia="Times New Roman" w:cstheme="minorHAnsi"/>
          <w:lang w:eastAsia="ar-SA"/>
        </w:rPr>
      </w:pPr>
      <w:r w:rsidRPr="007E5213">
        <w:rPr>
          <w:rFonts w:eastAsia="Times New Roman" w:cstheme="minorHAnsi"/>
          <w:lang w:eastAsia="ar-SA"/>
        </w:rPr>
        <w:lastRenderedPageBreak/>
        <w:t>a)</w:t>
      </w:r>
      <w:r w:rsidRPr="007E5213">
        <w:rPr>
          <w:rFonts w:eastAsia="Times New Roman" w:cstheme="minorHAnsi"/>
          <w:lang w:eastAsia="ar-SA"/>
        </w:rPr>
        <w:tab/>
      </w:r>
      <w:r w:rsidR="00FE25A0" w:rsidRPr="007E5213">
        <w:rPr>
          <w:rFonts w:eastAsia="Times New Roman" w:cstheme="minorHAnsi"/>
          <w:lang w:eastAsia="ar-SA"/>
        </w:rPr>
        <w:t>zerwał wszelkie powiązania z osobami lub podmiotami odpowiedzialnymi za</w:t>
      </w:r>
      <w:r w:rsidRPr="007E5213">
        <w:rPr>
          <w:rFonts w:eastAsia="Times New Roman" w:cstheme="minorHAnsi"/>
          <w:lang w:eastAsia="ar-SA"/>
        </w:rPr>
        <w:t xml:space="preserve"> </w:t>
      </w:r>
      <w:r w:rsidR="00FE25A0" w:rsidRPr="007E5213">
        <w:rPr>
          <w:rFonts w:eastAsia="Times New Roman" w:cstheme="minorHAnsi"/>
          <w:lang w:eastAsia="ar-SA"/>
        </w:rPr>
        <w:t>nieprawidłowe postępowanie wykonawcy,</w:t>
      </w:r>
    </w:p>
    <w:p w14:paraId="54C27D8A" w14:textId="3B55EA21" w:rsidR="00FE25A0" w:rsidRPr="007E5213" w:rsidRDefault="00B75404" w:rsidP="00A846DF">
      <w:pPr>
        <w:autoSpaceDE w:val="0"/>
        <w:spacing w:after="0" w:line="360" w:lineRule="auto"/>
        <w:ind w:left="1418" w:hanging="284"/>
        <w:rPr>
          <w:rFonts w:eastAsia="Times New Roman" w:cstheme="minorHAnsi"/>
          <w:lang w:eastAsia="ar-SA"/>
        </w:rPr>
      </w:pPr>
      <w:r w:rsidRPr="007E5213">
        <w:rPr>
          <w:rFonts w:eastAsia="Times New Roman" w:cstheme="minorHAnsi"/>
          <w:lang w:eastAsia="ar-SA"/>
        </w:rPr>
        <w:t xml:space="preserve">b) </w:t>
      </w:r>
      <w:r w:rsidRPr="007E5213">
        <w:rPr>
          <w:rFonts w:eastAsia="Times New Roman" w:cstheme="minorHAnsi"/>
          <w:lang w:eastAsia="ar-SA"/>
        </w:rPr>
        <w:tab/>
      </w:r>
      <w:r w:rsidR="00FE25A0" w:rsidRPr="007E5213">
        <w:rPr>
          <w:rFonts w:eastAsia="Times New Roman" w:cstheme="minorHAnsi"/>
          <w:lang w:eastAsia="ar-SA"/>
        </w:rPr>
        <w:t>zreorganizował personel,</w:t>
      </w:r>
    </w:p>
    <w:p w14:paraId="4456F338" w14:textId="6A03C668" w:rsidR="00FE25A0" w:rsidRPr="007E5213" w:rsidRDefault="00B75404" w:rsidP="00A846DF">
      <w:pPr>
        <w:autoSpaceDE w:val="0"/>
        <w:spacing w:after="0" w:line="360" w:lineRule="auto"/>
        <w:ind w:left="1418" w:hanging="284"/>
        <w:rPr>
          <w:rFonts w:eastAsia="Times New Roman" w:cstheme="minorHAnsi"/>
          <w:lang w:eastAsia="ar-SA"/>
        </w:rPr>
      </w:pPr>
      <w:r w:rsidRPr="007E5213">
        <w:rPr>
          <w:rFonts w:eastAsia="Times New Roman" w:cstheme="minorHAnsi"/>
          <w:lang w:eastAsia="ar-SA"/>
        </w:rPr>
        <w:t xml:space="preserve">c) </w:t>
      </w:r>
      <w:r w:rsidRPr="007E5213">
        <w:rPr>
          <w:rFonts w:eastAsia="Times New Roman" w:cstheme="minorHAnsi"/>
          <w:lang w:eastAsia="ar-SA"/>
        </w:rPr>
        <w:tab/>
      </w:r>
      <w:r w:rsidR="00FE25A0" w:rsidRPr="007E5213">
        <w:rPr>
          <w:rFonts w:eastAsia="Times New Roman" w:cstheme="minorHAnsi"/>
          <w:lang w:eastAsia="ar-SA"/>
        </w:rPr>
        <w:t>wdrożył system sprawozdawczości i kontroli,</w:t>
      </w:r>
    </w:p>
    <w:p w14:paraId="4106FE19" w14:textId="2DDF7C7E" w:rsidR="00FE25A0" w:rsidRPr="007E5213" w:rsidRDefault="00B75404" w:rsidP="00A846DF">
      <w:pPr>
        <w:autoSpaceDE w:val="0"/>
        <w:spacing w:after="0" w:line="360" w:lineRule="auto"/>
        <w:ind w:left="1419" w:hanging="285"/>
        <w:rPr>
          <w:rFonts w:eastAsia="Times New Roman" w:cstheme="minorHAnsi"/>
          <w:lang w:eastAsia="ar-SA"/>
        </w:rPr>
      </w:pPr>
      <w:r w:rsidRPr="007E5213">
        <w:rPr>
          <w:rFonts w:eastAsia="Times New Roman" w:cstheme="minorHAnsi"/>
          <w:lang w:eastAsia="ar-SA"/>
        </w:rPr>
        <w:t xml:space="preserve">d) </w:t>
      </w:r>
      <w:r w:rsidRPr="007E5213">
        <w:rPr>
          <w:rFonts w:eastAsia="Times New Roman" w:cstheme="minorHAnsi"/>
          <w:lang w:eastAsia="ar-SA"/>
        </w:rPr>
        <w:tab/>
      </w:r>
      <w:r w:rsidR="00FE25A0" w:rsidRPr="007E5213">
        <w:rPr>
          <w:rFonts w:eastAsia="Times New Roman" w:cstheme="minorHAnsi"/>
          <w:lang w:eastAsia="ar-SA"/>
        </w:rPr>
        <w:t xml:space="preserve">utworzył struktury audytu wewnętrznego </w:t>
      </w:r>
      <w:r w:rsidRPr="007E5213">
        <w:rPr>
          <w:rFonts w:eastAsia="Times New Roman" w:cstheme="minorHAnsi"/>
          <w:lang w:eastAsia="ar-SA"/>
        </w:rPr>
        <w:t xml:space="preserve">do monitorowania przestrzegania </w:t>
      </w:r>
      <w:r w:rsidR="00FE25A0" w:rsidRPr="007E5213">
        <w:rPr>
          <w:rFonts w:eastAsia="Times New Roman" w:cstheme="minorHAnsi"/>
          <w:lang w:eastAsia="ar-SA"/>
        </w:rPr>
        <w:t>przepisów, wewnętrznych regulacji lub standardów,</w:t>
      </w:r>
    </w:p>
    <w:p w14:paraId="444EDE8C" w14:textId="71B7B926" w:rsidR="00FE25A0" w:rsidRPr="007E5213" w:rsidRDefault="00B75404" w:rsidP="00A846DF">
      <w:pPr>
        <w:autoSpaceDE w:val="0"/>
        <w:spacing w:after="0" w:line="360" w:lineRule="auto"/>
        <w:ind w:left="1418" w:hanging="284"/>
        <w:rPr>
          <w:rFonts w:eastAsia="Times New Roman" w:cstheme="minorHAnsi"/>
          <w:lang w:eastAsia="ar-SA"/>
        </w:rPr>
      </w:pPr>
      <w:r w:rsidRPr="007E5213">
        <w:rPr>
          <w:rFonts w:eastAsia="Times New Roman" w:cstheme="minorHAnsi"/>
          <w:lang w:eastAsia="ar-SA"/>
        </w:rPr>
        <w:t xml:space="preserve">e) </w:t>
      </w:r>
      <w:r w:rsidRPr="007E5213">
        <w:rPr>
          <w:rFonts w:eastAsia="Times New Roman" w:cstheme="minorHAnsi"/>
          <w:lang w:eastAsia="ar-SA"/>
        </w:rPr>
        <w:tab/>
      </w:r>
      <w:r w:rsidR="00FE25A0" w:rsidRPr="007E5213">
        <w:rPr>
          <w:rFonts w:eastAsia="Times New Roman" w:cstheme="minorHAnsi"/>
          <w:lang w:eastAsia="ar-SA"/>
        </w:rPr>
        <w:t>wprowadził wewnętrzne regulacje dotyczące odpowiedzialności i odszkodowań za nieprzestrzeganie przepisów, wewnętrznych regulacji lub standardów.</w:t>
      </w:r>
    </w:p>
    <w:p w14:paraId="7909BEB7" w14:textId="54398981" w:rsidR="00FE25A0" w:rsidRPr="007E5213" w:rsidRDefault="00B75404" w:rsidP="00A846DF">
      <w:pPr>
        <w:autoSpaceDE w:val="0"/>
        <w:spacing w:after="0" w:line="360" w:lineRule="auto"/>
        <w:ind w:left="284" w:hanging="284"/>
        <w:rPr>
          <w:rFonts w:eastAsia="Times New Roman" w:cstheme="minorHAnsi"/>
          <w:lang w:eastAsia="ar-SA"/>
        </w:rPr>
      </w:pPr>
      <w:r w:rsidRPr="007E5213">
        <w:rPr>
          <w:rFonts w:eastAsia="Times New Roman" w:cstheme="minorHAnsi"/>
          <w:lang w:eastAsia="ar-SA"/>
        </w:rPr>
        <w:t>4</w:t>
      </w:r>
      <w:r w:rsidR="00FE25A0" w:rsidRPr="007E5213">
        <w:rPr>
          <w:rFonts w:eastAsia="Times New Roman" w:cstheme="minorHAnsi"/>
          <w:lang w:eastAsia="ar-SA"/>
        </w:rPr>
        <w:t>.</w:t>
      </w:r>
      <w:r w:rsidR="00FE25A0" w:rsidRPr="007E5213">
        <w:rPr>
          <w:rFonts w:eastAsia="Times New Roman" w:cstheme="minorHAnsi"/>
          <w:lang w:eastAsia="ar-SA"/>
        </w:rPr>
        <w:tab/>
        <w:t xml:space="preserve">W przypadkach, o których mowa w art. 108 ust. 1 pkt 6 ustawy </w:t>
      </w:r>
      <w:proofErr w:type="spellStart"/>
      <w:r w:rsidR="00FE25A0" w:rsidRPr="007E5213">
        <w:rPr>
          <w:rFonts w:eastAsia="Times New Roman" w:cstheme="minorHAnsi"/>
          <w:lang w:eastAsia="ar-SA"/>
        </w:rPr>
        <w:t>P</w:t>
      </w:r>
      <w:r w:rsidR="00FB216B" w:rsidRPr="007E5213">
        <w:rPr>
          <w:rFonts w:eastAsia="Times New Roman" w:cstheme="minorHAnsi"/>
          <w:lang w:eastAsia="ar-SA"/>
        </w:rPr>
        <w:t>zp</w:t>
      </w:r>
      <w:proofErr w:type="spellEnd"/>
      <w:r w:rsidR="00FE25A0" w:rsidRPr="007E5213">
        <w:rPr>
          <w:rFonts w:eastAsia="Times New Roman" w:cstheme="minorHAnsi"/>
          <w:lang w:eastAsia="ar-SA"/>
        </w:rPr>
        <w:t xml:space="preserve">, przed wykluczeniem wykonawcy, zamawiający zapewnia temu wykonawcy możliwość udowodnienia, że jego udział w przygotowaniu postępowania o udzielenie zamówienia nie zakłóci konkurencji. Zamawiający wskazuje w protokole sposób zapewnienia konkurencji (zgodnie z art. 85 ust. 2 ustawy </w:t>
      </w:r>
      <w:proofErr w:type="spellStart"/>
      <w:r w:rsidR="00FE25A0" w:rsidRPr="007E5213">
        <w:rPr>
          <w:rFonts w:eastAsia="Times New Roman" w:cstheme="minorHAnsi"/>
          <w:lang w:eastAsia="ar-SA"/>
        </w:rPr>
        <w:t>P</w:t>
      </w:r>
      <w:r w:rsidR="00FB216B" w:rsidRPr="007E5213">
        <w:rPr>
          <w:rFonts w:eastAsia="Times New Roman" w:cstheme="minorHAnsi"/>
          <w:lang w:eastAsia="ar-SA"/>
        </w:rPr>
        <w:t>zp</w:t>
      </w:r>
      <w:proofErr w:type="spellEnd"/>
      <w:r w:rsidR="00FE25A0" w:rsidRPr="007E5213">
        <w:rPr>
          <w:rFonts w:eastAsia="Times New Roman" w:cstheme="minorHAnsi"/>
          <w:lang w:eastAsia="ar-SA"/>
        </w:rPr>
        <w:t>).</w:t>
      </w:r>
    </w:p>
    <w:p w14:paraId="72C50C99" w14:textId="496B53AB" w:rsidR="00FE25A0" w:rsidRPr="007E5213" w:rsidRDefault="00B75404" w:rsidP="00A846DF">
      <w:pPr>
        <w:autoSpaceDE w:val="0"/>
        <w:spacing w:after="0" w:line="360" w:lineRule="auto"/>
        <w:ind w:left="284" w:hanging="284"/>
        <w:rPr>
          <w:rFonts w:eastAsia="Times New Roman" w:cstheme="minorHAnsi"/>
          <w:lang w:eastAsia="ar-SA"/>
        </w:rPr>
      </w:pPr>
      <w:r w:rsidRPr="007E5213">
        <w:rPr>
          <w:rFonts w:eastAsia="Times New Roman" w:cstheme="minorHAnsi"/>
          <w:lang w:eastAsia="ar-SA"/>
        </w:rPr>
        <w:t>5</w:t>
      </w:r>
      <w:r w:rsidR="00FE25A0" w:rsidRPr="007E5213">
        <w:rPr>
          <w:rFonts w:eastAsia="Times New Roman" w:cstheme="minorHAnsi"/>
          <w:lang w:eastAsia="ar-SA"/>
        </w:rPr>
        <w:t xml:space="preserve">. </w:t>
      </w:r>
      <w:r w:rsidRPr="007E5213">
        <w:rPr>
          <w:rFonts w:eastAsia="Times New Roman" w:cstheme="minorHAnsi"/>
          <w:lang w:eastAsia="ar-SA"/>
        </w:rPr>
        <w:tab/>
      </w:r>
      <w:r w:rsidR="00FE25A0" w:rsidRPr="007E5213">
        <w:rPr>
          <w:rFonts w:eastAsia="Times New Roman" w:cstheme="minorHAnsi"/>
          <w:lang w:eastAsia="ar-SA"/>
        </w:rPr>
        <w:t>Zamawiający może wykluczyć wykonawcę na każdym etapie postępowania o udzielenie</w:t>
      </w:r>
      <w:r w:rsidRPr="007E5213">
        <w:rPr>
          <w:rFonts w:eastAsia="Times New Roman" w:cstheme="minorHAnsi"/>
          <w:lang w:eastAsia="ar-SA"/>
        </w:rPr>
        <w:t xml:space="preserve"> </w:t>
      </w:r>
      <w:r w:rsidR="00FE25A0" w:rsidRPr="007E5213">
        <w:rPr>
          <w:rFonts w:eastAsia="Times New Roman" w:cstheme="minorHAnsi"/>
          <w:lang w:eastAsia="ar-SA"/>
        </w:rPr>
        <w:t>zamówienia.</w:t>
      </w:r>
    </w:p>
    <w:p w14:paraId="1936FA19" w14:textId="1289C557" w:rsidR="00FE25A0" w:rsidRPr="007E5213" w:rsidRDefault="00B75404" w:rsidP="00A846DF">
      <w:pPr>
        <w:autoSpaceDE w:val="0"/>
        <w:spacing w:after="0" w:line="360" w:lineRule="auto"/>
        <w:ind w:left="284" w:hanging="284"/>
        <w:rPr>
          <w:rFonts w:eastAsia="Times New Roman" w:cstheme="minorHAnsi"/>
          <w:lang w:eastAsia="ar-SA"/>
        </w:rPr>
      </w:pPr>
      <w:r w:rsidRPr="007E5213">
        <w:rPr>
          <w:rFonts w:eastAsia="Times New Roman" w:cstheme="minorHAnsi"/>
          <w:lang w:eastAsia="ar-SA"/>
        </w:rPr>
        <w:t>6</w:t>
      </w:r>
      <w:r w:rsidR="000B61E6" w:rsidRPr="007E5213">
        <w:rPr>
          <w:rFonts w:eastAsia="Times New Roman" w:cstheme="minorHAnsi"/>
          <w:lang w:eastAsia="ar-SA"/>
        </w:rPr>
        <w:t>.</w:t>
      </w:r>
      <w:r w:rsidR="000B61E6" w:rsidRPr="007E5213">
        <w:rPr>
          <w:rFonts w:eastAsia="Times New Roman" w:cstheme="minorHAnsi"/>
          <w:lang w:eastAsia="ar-SA"/>
        </w:rPr>
        <w:tab/>
      </w:r>
      <w:r w:rsidR="00FE25A0" w:rsidRPr="007E5213">
        <w:rPr>
          <w:rFonts w:eastAsia="Times New Roman" w:cstheme="minorHAnsi"/>
          <w:lang w:eastAsia="ar-SA"/>
        </w:rPr>
        <w:t xml:space="preserve">Zamawiający </w:t>
      </w:r>
      <w:r w:rsidR="001875CD" w:rsidRPr="007E5213">
        <w:rPr>
          <w:rFonts w:eastAsia="Times New Roman" w:cstheme="minorHAnsi"/>
          <w:lang w:eastAsia="ar-SA"/>
        </w:rPr>
        <w:t>nie przewiduje podstaw wykluczenia</w:t>
      </w:r>
      <w:r w:rsidR="000E45DC" w:rsidRPr="007E5213">
        <w:rPr>
          <w:rFonts w:eastAsia="Times New Roman" w:cstheme="minorHAnsi"/>
          <w:lang w:eastAsia="ar-SA"/>
        </w:rPr>
        <w:t>,</w:t>
      </w:r>
      <w:r w:rsidR="001875CD" w:rsidRPr="007E5213">
        <w:rPr>
          <w:rFonts w:eastAsia="Times New Roman" w:cstheme="minorHAnsi"/>
          <w:lang w:eastAsia="ar-SA"/>
        </w:rPr>
        <w:t xml:space="preserve"> o których mowa w art. 109 ustawy </w:t>
      </w:r>
      <w:proofErr w:type="spellStart"/>
      <w:r w:rsidR="001875CD" w:rsidRPr="007E5213">
        <w:rPr>
          <w:rFonts w:eastAsia="Times New Roman" w:cstheme="minorHAnsi"/>
          <w:lang w:eastAsia="ar-SA"/>
        </w:rPr>
        <w:t>Pzp</w:t>
      </w:r>
      <w:proofErr w:type="spellEnd"/>
      <w:r w:rsidR="001875CD" w:rsidRPr="007E5213">
        <w:rPr>
          <w:rFonts w:eastAsia="Times New Roman" w:cstheme="minorHAnsi"/>
          <w:lang w:eastAsia="ar-SA"/>
        </w:rPr>
        <w:t>.</w:t>
      </w:r>
    </w:p>
    <w:p w14:paraId="45CA2010" w14:textId="71E935C6" w:rsidR="004F7948" w:rsidRPr="007E5213" w:rsidRDefault="004F7948" w:rsidP="00A846DF">
      <w:pPr>
        <w:autoSpaceDE w:val="0"/>
        <w:autoSpaceDN w:val="0"/>
        <w:adjustRightInd w:val="0"/>
        <w:spacing w:after="0" w:line="360" w:lineRule="auto"/>
        <w:ind w:left="284" w:hanging="284"/>
        <w:rPr>
          <w:rFonts w:eastAsia="Times New Roman" w:cstheme="minorHAnsi"/>
          <w:b/>
          <w:color w:val="000000"/>
          <w:u w:val="single"/>
          <w:lang w:eastAsia="pl-PL"/>
        </w:rPr>
      </w:pPr>
      <w:r w:rsidRPr="007E5213">
        <w:rPr>
          <w:rFonts w:eastAsia="Times New Roman" w:cstheme="minorHAnsi"/>
          <w:color w:val="000000"/>
          <w:lang w:eastAsia="pl-PL"/>
        </w:rPr>
        <w:t xml:space="preserve">7. </w:t>
      </w:r>
      <w:r w:rsidRPr="007E5213">
        <w:rPr>
          <w:rFonts w:eastAsia="Times New Roman" w:cstheme="minorHAnsi"/>
          <w:b/>
          <w:color w:val="000000"/>
          <w:u w:val="single"/>
          <w:lang w:eastAsia="pl-PL"/>
        </w:rPr>
        <w:t>W celu</w:t>
      </w:r>
      <w:r w:rsidR="00136EDF" w:rsidRPr="007E5213">
        <w:rPr>
          <w:rFonts w:eastAsia="Times New Roman" w:cstheme="minorHAnsi"/>
          <w:b/>
          <w:color w:val="000000"/>
          <w:u w:val="single"/>
          <w:lang w:eastAsia="pl-PL"/>
        </w:rPr>
        <w:t xml:space="preserve"> potwierdzenia braku podstaw </w:t>
      </w:r>
      <w:r w:rsidRPr="007E5213">
        <w:rPr>
          <w:rFonts w:eastAsia="Times New Roman" w:cstheme="minorHAnsi"/>
          <w:b/>
          <w:color w:val="000000"/>
          <w:u w:val="single"/>
          <w:lang w:eastAsia="pl-PL"/>
        </w:rPr>
        <w:t>wykluczenia z udziału w postępowaniu</w:t>
      </w:r>
      <w:r w:rsidR="0025717C" w:rsidRPr="007E5213">
        <w:rPr>
          <w:rFonts w:eastAsia="Times New Roman" w:cstheme="minorHAnsi"/>
          <w:b/>
          <w:color w:val="000000"/>
          <w:u w:val="single"/>
          <w:lang w:eastAsia="pl-PL"/>
        </w:rPr>
        <w:t>,</w:t>
      </w:r>
      <w:r w:rsidRPr="007E5213">
        <w:rPr>
          <w:rFonts w:eastAsia="Times New Roman" w:cstheme="minorHAnsi"/>
          <w:b/>
          <w:color w:val="000000"/>
          <w:u w:val="single"/>
          <w:lang w:eastAsia="pl-PL"/>
        </w:rPr>
        <w:t xml:space="preserve"> wykonawca</w:t>
      </w:r>
      <w:r w:rsidR="00136EDF" w:rsidRPr="007E5213">
        <w:rPr>
          <w:rFonts w:eastAsia="Times New Roman" w:cstheme="minorHAnsi"/>
          <w:b/>
          <w:color w:val="000000"/>
          <w:u w:val="single"/>
          <w:lang w:eastAsia="pl-PL"/>
        </w:rPr>
        <w:t>,</w:t>
      </w:r>
      <w:r w:rsidRPr="007E5213">
        <w:rPr>
          <w:rFonts w:eastAsia="Times New Roman" w:cstheme="minorHAnsi"/>
          <w:b/>
          <w:color w:val="000000"/>
          <w:u w:val="single"/>
          <w:lang w:eastAsia="pl-PL"/>
        </w:rPr>
        <w:t xml:space="preserve"> na wezwanie zamawiającego</w:t>
      </w:r>
      <w:r w:rsidR="00136EDF" w:rsidRPr="007E5213">
        <w:rPr>
          <w:rFonts w:eastAsia="Times New Roman" w:cstheme="minorHAnsi"/>
          <w:b/>
          <w:color w:val="000000"/>
          <w:u w:val="single"/>
          <w:lang w:eastAsia="pl-PL"/>
        </w:rPr>
        <w:t>,</w:t>
      </w:r>
      <w:r w:rsidRPr="007E5213">
        <w:rPr>
          <w:rFonts w:eastAsia="Times New Roman" w:cstheme="minorHAnsi"/>
          <w:b/>
          <w:color w:val="000000"/>
          <w:u w:val="single"/>
          <w:lang w:eastAsia="pl-PL"/>
        </w:rPr>
        <w:t xml:space="preserve"> zobowiązany będzie złożyć następujące podmiotowe środki dowodowe:</w:t>
      </w:r>
    </w:p>
    <w:p w14:paraId="763CD95B" w14:textId="1545CE33" w:rsidR="004F7948" w:rsidRPr="007E5213" w:rsidRDefault="004F7948" w:rsidP="00A846DF">
      <w:pPr>
        <w:autoSpaceDE w:val="0"/>
        <w:autoSpaceDN w:val="0"/>
        <w:adjustRightInd w:val="0"/>
        <w:spacing w:after="0" w:line="360" w:lineRule="auto"/>
        <w:ind w:firstLine="284"/>
        <w:rPr>
          <w:rFonts w:eastAsia="Times New Roman" w:cstheme="minorHAnsi"/>
          <w:color w:val="000000"/>
          <w:lang w:eastAsia="pl-PL"/>
        </w:rPr>
      </w:pPr>
      <w:r w:rsidRPr="007E5213">
        <w:rPr>
          <w:rFonts w:eastAsia="Times New Roman" w:cstheme="minorHAnsi"/>
          <w:color w:val="000000"/>
          <w:lang w:eastAsia="pl-PL"/>
        </w:rPr>
        <w:t>7</w:t>
      </w:r>
      <w:r w:rsidR="001875CD" w:rsidRPr="007E5213">
        <w:rPr>
          <w:rFonts w:eastAsia="Times New Roman" w:cstheme="minorHAnsi"/>
          <w:color w:val="000000"/>
          <w:lang w:eastAsia="pl-PL"/>
        </w:rPr>
        <w:t>.1. informację</w:t>
      </w:r>
      <w:r w:rsidRPr="007E5213">
        <w:rPr>
          <w:rFonts w:eastAsia="Times New Roman" w:cstheme="minorHAnsi"/>
          <w:color w:val="000000"/>
          <w:lang w:eastAsia="pl-PL"/>
        </w:rPr>
        <w:t xml:space="preserve"> z Krajowego Rejestru Karnego w zakresie:</w:t>
      </w:r>
    </w:p>
    <w:p w14:paraId="176B6635" w14:textId="77777777" w:rsidR="004F7948" w:rsidRPr="007E5213" w:rsidRDefault="004F7948" w:rsidP="00A846DF">
      <w:pPr>
        <w:autoSpaceDE w:val="0"/>
        <w:autoSpaceDN w:val="0"/>
        <w:adjustRightInd w:val="0"/>
        <w:spacing w:after="0" w:line="360" w:lineRule="auto"/>
        <w:ind w:firstLine="709"/>
        <w:rPr>
          <w:rFonts w:eastAsia="Times New Roman" w:cstheme="minorHAnsi"/>
          <w:color w:val="000000"/>
          <w:lang w:eastAsia="pl-PL"/>
        </w:rPr>
      </w:pPr>
      <w:r w:rsidRPr="007E5213">
        <w:rPr>
          <w:rFonts w:eastAsia="Times New Roman" w:cstheme="minorHAnsi"/>
          <w:color w:val="000000"/>
          <w:lang w:eastAsia="pl-PL"/>
        </w:rPr>
        <w:t xml:space="preserve">a) art. 108 ust. 1 pkt 1 i 2 ustawy </w:t>
      </w:r>
      <w:proofErr w:type="spellStart"/>
      <w:r w:rsidRPr="007E5213">
        <w:rPr>
          <w:rFonts w:eastAsia="Times New Roman" w:cstheme="minorHAnsi"/>
          <w:color w:val="000000"/>
          <w:lang w:eastAsia="pl-PL"/>
        </w:rPr>
        <w:t>Pzp</w:t>
      </w:r>
      <w:proofErr w:type="spellEnd"/>
      <w:r w:rsidRPr="007E5213">
        <w:rPr>
          <w:rFonts w:eastAsia="Times New Roman" w:cstheme="minorHAnsi"/>
          <w:color w:val="000000"/>
          <w:lang w:eastAsia="pl-PL"/>
        </w:rPr>
        <w:t>,</w:t>
      </w:r>
    </w:p>
    <w:p w14:paraId="0E3CB355" w14:textId="12EB831A" w:rsidR="004F7948" w:rsidRPr="007E5213" w:rsidRDefault="004F7948" w:rsidP="00A846DF">
      <w:pPr>
        <w:autoSpaceDE w:val="0"/>
        <w:autoSpaceDN w:val="0"/>
        <w:adjustRightInd w:val="0"/>
        <w:spacing w:after="0" w:line="360" w:lineRule="auto"/>
        <w:ind w:left="851" w:hanging="142"/>
        <w:rPr>
          <w:rFonts w:eastAsia="Times New Roman" w:cstheme="minorHAnsi"/>
          <w:lang w:eastAsia="pl-PL"/>
        </w:rPr>
      </w:pPr>
      <w:r w:rsidRPr="007E5213">
        <w:rPr>
          <w:rFonts w:eastAsia="Times New Roman" w:cstheme="minorHAnsi"/>
          <w:color w:val="000000"/>
          <w:lang w:eastAsia="pl-PL"/>
        </w:rPr>
        <w:t xml:space="preserve">b) art. 108 ust. 1 pkt 4 ustawy </w:t>
      </w:r>
      <w:proofErr w:type="spellStart"/>
      <w:r w:rsidRPr="007E5213">
        <w:rPr>
          <w:rFonts w:eastAsia="Times New Roman" w:cstheme="minorHAnsi"/>
          <w:color w:val="000000"/>
          <w:lang w:eastAsia="pl-PL"/>
        </w:rPr>
        <w:t>Pzp</w:t>
      </w:r>
      <w:proofErr w:type="spellEnd"/>
      <w:r w:rsidRPr="007E5213">
        <w:rPr>
          <w:rFonts w:eastAsia="Times New Roman" w:cstheme="minorHAnsi"/>
          <w:color w:val="000000"/>
          <w:lang w:eastAsia="pl-PL"/>
        </w:rPr>
        <w:t xml:space="preserve">, </w:t>
      </w:r>
      <w:r w:rsidRPr="007E5213">
        <w:rPr>
          <w:rFonts w:eastAsia="Times New Roman" w:cstheme="minorHAnsi"/>
          <w:lang w:eastAsia="pl-PL"/>
        </w:rPr>
        <w:t>dotyczącej o</w:t>
      </w:r>
      <w:r w:rsidR="00136EDF" w:rsidRPr="007E5213">
        <w:rPr>
          <w:rFonts w:eastAsia="Times New Roman" w:cstheme="minorHAnsi"/>
          <w:lang w:eastAsia="pl-PL"/>
        </w:rPr>
        <w:t xml:space="preserve">rzeczenia zakazu ubiegania się </w:t>
      </w:r>
      <w:r w:rsidRPr="007E5213">
        <w:rPr>
          <w:rFonts w:eastAsia="Times New Roman" w:cstheme="minorHAnsi"/>
          <w:lang w:eastAsia="pl-PL"/>
        </w:rPr>
        <w:t>o zamówienie publiczne tytułem środka karnego</w:t>
      </w:r>
    </w:p>
    <w:p w14:paraId="49B88092" w14:textId="77777777" w:rsidR="004F7948" w:rsidRPr="007E5213" w:rsidRDefault="004F7948" w:rsidP="00A846DF">
      <w:pPr>
        <w:autoSpaceDE w:val="0"/>
        <w:autoSpaceDN w:val="0"/>
        <w:adjustRightInd w:val="0"/>
        <w:spacing w:after="0" w:line="360" w:lineRule="auto"/>
        <w:ind w:firstLine="708"/>
        <w:rPr>
          <w:rFonts w:eastAsia="Times New Roman" w:cstheme="minorHAnsi"/>
          <w:color w:val="000000"/>
          <w:lang w:eastAsia="pl-PL"/>
        </w:rPr>
      </w:pPr>
      <w:r w:rsidRPr="007E5213">
        <w:rPr>
          <w:rFonts w:eastAsia="Times New Roman" w:cstheme="minorHAnsi"/>
          <w:color w:val="000000"/>
          <w:lang w:eastAsia="pl-PL"/>
        </w:rPr>
        <w:t>- sporządzonej nie wcześniej niż 6 miesięcy przed jej złożeniem;</w:t>
      </w:r>
    </w:p>
    <w:p w14:paraId="46293FD3" w14:textId="68B5A7E2" w:rsidR="004F7948" w:rsidRPr="007E5213" w:rsidRDefault="004F7948" w:rsidP="00A846DF">
      <w:pPr>
        <w:autoSpaceDE w:val="0"/>
        <w:autoSpaceDN w:val="0"/>
        <w:adjustRightInd w:val="0"/>
        <w:spacing w:after="0" w:line="360" w:lineRule="auto"/>
        <w:ind w:left="709" w:hanging="425"/>
        <w:rPr>
          <w:rFonts w:eastAsia="Times New Roman" w:cstheme="minorHAnsi"/>
          <w:color w:val="000000"/>
          <w:lang w:eastAsia="pl-PL"/>
        </w:rPr>
      </w:pPr>
      <w:r w:rsidRPr="007E5213">
        <w:rPr>
          <w:rFonts w:eastAsia="Times New Roman" w:cstheme="minorHAnsi"/>
          <w:color w:val="000000"/>
          <w:lang w:eastAsia="pl-PL"/>
        </w:rPr>
        <w:t>7</w:t>
      </w:r>
      <w:r w:rsidR="001875CD" w:rsidRPr="007E5213">
        <w:rPr>
          <w:rFonts w:eastAsia="Times New Roman" w:cstheme="minorHAnsi"/>
          <w:color w:val="000000"/>
          <w:lang w:eastAsia="pl-PL"/>
        </w:rPr>
        <w:t>.2. oświadczenie</w:t>
      </w:r>
      <w:r w:rsidRPr="007E5213">
        <w:rPr>
          <w:rFonts w:eastAsia="Times New Roman" w:cstheme="minorHAnsi"/>
          <w:color w:val="000000"/>
          <w:lang w:eastAsia="pl-PL"/>
        </w:rPr>
        <w:t xml:space="preserve"> wykonawcy, w zakresie art. 108 ust. 1 pkt 5 ustawy </w:t>
      </w:r>
      <w:proofErr w:type="spellStart"/>
      <w:r w:rsidRPr="007E5213">
        <w:rPr>
          <w:rFonts w:eastAsia="Times New Roman" w:cstheme="minorHAnsi"/>
          <w:color w:val="000000"/>
          <w:lang w:eastAsia="pl-PL"/>
        </w:rPr>
        <w:t>Pzp</w:t>
      </w:r>
      <w:proofErr w:type="spellEnd"/>
      <w:r w:rsidRPr="007E5213">
        <w:rPr>
          <w:rFonts w:eastAsia="Times New Roman" w:cstheme="minorHAnsi"/>
          <w:color w:val="000000"/>
          <w:lang w:eastAsia="pl-PL"/>
        </w:rPr>
        <w:t>, o braku przynależności do tej samej grupy kapitałowej w rozumieniu ustawy z dnia 16 lutego 2007 r. o ochronie konkurencji i konsumentów (Dz. U. z 2020 r., poz. 1076 i 1086), z innym wykonawcą, który złożył odrębną ofertę, ofertę częściową</w:t>
      </w:r>
      <w:r w:rsidR="0025717C" w:rsidRPr="007E5213">
        <w:rPr>
          <w:rFonts w:eastAsia="Times New Roman" w:cstheme="minorHAnsi"/>
          <w:color w:val="000000"/>
          <w:lang w:eastAsia="pl-PL"/>
        </w:rPr>
        <w:t>,</w:t>
      </w:r>
      <w:r w:rsidRPr="007E5213">
        <w:rPr>
          <w:rFonts w:eastAsia="Times New Roman" w:cstheme="minorHAnsi"/>
          <w:color w:val="000000"/>
          <w:lang w:eastAsia="pl-PL"/>
        </w:rPr>
        <w:t xml:space="preserve"> albo oświadczenia o przynależności do tej samej grupy kapitałowej wraz z dokumentami lub informacjami potwierdzającymi przygotowanie oferty, oferty częściowej, niezależnie od innego wykonawcy należącego do tej samej grupy kapitałowej;</w:t>
      </w:r>
    </w:p>
    <w:p w14:paraId="378252E0" w14:textId="418C5D74" w:rsidR="004F7948" w:rsidRPr="007E5213" w:rsidRDefault="004F7948" w:rsidP="00A846DF">
      <w:pPr>
        <w:autoSpaceDE w:val="0"/>
        <w:autoSpaceDN w:val="0"/>
        <w:adjustRightInd w:val="0"/>
        <w:spacing w:after="0" w:line="360" w:lineRule="auto"/>
        <w:rPr>
          <w:rFonts w:eastAsia="Times New Roman" w:cstheme="minorHAnsi"/>
          <w:i/>
          <w:color w:val="000000"/>
          <w:u w:val="single"/>
          <w:lang w:eastAsia="pl-PL"/>
        </w:rPr>
      </w:pPr>
      <w:r w:rsidRPr="007E5213">
        <w:rPr>
          <w:rFonts w:eastAsia="Times New Roman" w:cstheme="minorHAnsi"/>
          <w:i/>
          <w:color w:val="000000"/>
          <w:u w:val="single"/>
          <w:lang w:eastAsia="pl-PL"/>
        </w:rPr>
        <w:t>Wykonawca może sporządzić oświadczenie zgodnie ze w</w:t>
      </w:r>
      <w:r w:rsidR="000F20A8" w:rsidRPr="007E5213">
        <w:rPr>
          <w:rFonts w:eastAsia="Times New Roman" w:cstheme="minorHAnsi"/>
          <w:i/>
          <w:color w:val="000000"/>
          <w:u w:val="single"/>
          <w:lang w:eastAsia="pl-PL"/>
        </w:rPr>
        <w:t xml:space="preserve">zorem stanowiącym </w:t>
      </w:r>
      <w:r w:rsidR="000F20A8" w:rsidRPr="007E5213">
        <w:rPr>
          <w:rFonts w:eastAsia="Times New Roman" w:cstheme="minorHAnsi"/>
          <w:i/>
          <w:color w:val="000000" w:themeColor="text1"/>
          <w:u w:val="single"/>
          <w:lang w:eastAsia="pl-PL"/>
        </w:rPr>
        <w:t>Załącznik nr 8</w:t>
      </w:r>
      <w:r w:rsidRPr="007E5213">
        <w:rPr>
          <w:rFonts w:eastAsia="Times New Roman" w:cstheme="minorHAnsi"/>
          <w:i/>
          <w:color w:val="000000" w:themeColor="text1"/>
          <w:u w:val="single"/>
          <w:lang w:eastAsia="pl-PL"/>
        </w:rPr>
        <w:t xml:space="preserve"> </w:t>
      </w:r>
      <w:r w:rsidRPr="007E5213">
        <w:rPr>
          <w:rFonts w:eastAsia="Times New Roman" w:cstheme="minorHAnsi"/>
          <w:i/>
          <w:color w:val="000000"/>
          <w:u w:val="single"/>
          <w:lang w:eastAsia="pl-PL"/>
        </w:rPr>
        <w:t>do SWZ.</w:t>
      </w:r>
    </w:p>
    <w:p w14:paraId="690FF321" w14:textId="57F6556F" w:rsidR="004F7948" w:rsidRPr="007E5213" w:rsidRDefault="004F7948" w:rsidP="00A846DF">
      <w:pPr>
        <w:autoSpaceDE w:val="0"/>
        <w:autoSpaceDN w:val="0"/>
        <w:adjustRightInd w:val="0"/>
        <w:spacing w:after="0" w:line="360" w:lineRule="auto"/>
        <w:ind w:left="709" w:hanging="425"/>
        <w:rPr>
          <w:rFonts w:eastAsia="Times New Roman" w:cstheme="minorHAnsi"/>
          <w:color w:val="000000"/>
          <w:lang w:eastAsia="pl-PL"/>
        </w:rPr>
      </w:pPr>
      <w:r w:rsidRPr="007E5213">
        <w:rPr>
          <w:rFonts w:eastAsia="Times New Roman" w:cstheme="minorHAnsi"/>
          <w:color w:val="000000"/>
          <w:lang w:eastAsia="pl-PL"/>
        </w:rPr>
        <w:t>7.3.</w:t>
      </w:r>
      <w:r w:rsidR="001875CD" w:rsidRPr="007E5213">
        <w:rPr>
          <w:rFonts w:eastAsia="Times New Roman" w:cstheme="minorHAnsi"/>
          <w:color w:val="000000"/>
          <w:lang w:eastAsia="pl-PL"/>
        </w:rPr>
        <w:tab/>
        <w:t>oświadczenie</w:t>
      </w:r>
      <w:r w:rsidRPr="007E5213">
        <w:rPr>
          <w:rFonts w:eastAsia="Times New Roman" w:cstheme="minorHAnsi"/>
          <w:color w:val="000000"/>
          <w:lang w:eastAsia="pl-PL"/>
        </w:rPr>
        <w:t xml:space="preserve"> wykonawcy o aktualności informacji zawartych w oświadczeniu, o którym mowa w art. 125 ust. 1 ustawy </w:t>
      </w:r>
      <w:proofErr w:type="spellStart"/>
      <w:r w:rsidRPr="007E5213">
        <w:rPr>
          <w:rFonts w:eastAsia="Times New Roman" w:cstheme="minorHAnsi"/>
          <w:color w:val="000000"/>
          <w:lang w:eastAsia="pl-PL"/>
        </w:rPr>
        <w:t>Pzp</w:t>
      </w:r>
      <w:proofErr w:type="spellEnd"/>
      <w:r w:rsidRPr="007E5213">
        <w:rPr>
          <w:rFonts w:eastAsia="Times New Roman" w:cstheme="minorHAnsi"/>
          <w:color w:val="000000"/>
          <w:lang w:eastAsia="pl-PL"/>
        </w:rPr>
        <w:t>, w zakresie podstaw wykluczenia z postępowania wskazanych przez zamawiającego, o których mowa w:</w:t>
      </w:r>
    </w:p>
    <w:p w14:paraId="23EF226A" w14:textId="1E6BA72E" w:rsidR="004F7948" w:rsidRPr="007E5213" w:rsidRDefault="00136EDF" w:rsidP="00A846DF">
      <w:pPr>
        <w:autoSpaceDE w:val="0"/>
        <w:autoSpaceDN w:val="0"/>
        <w:adjustRightInd w:val="0"/>
        <w:spacing w:after="0" w:line="360" w:lineRule="auto"/>
        <w:ind w:left="993" w:hanging="284"/>
        <w:rPr>
          <w:rFonts w:eastAsia="Times New Roman" w:cstheme="minorHAnsi"/>
          <w:color w:val="000000"/>
          <w:lang w:eastAsia="pl-PL"/>
        </w:rPr>
      </w:pPr>
      <w:r w:rsidRPr="007E5213">
        <w:rPr>
          <w:rFonts w:eastAsia="Times New Roman" w:cstheme="minorHAnsi"/>
          <w:color w:val="000000"/>
          <w:lang w:eastAsia="pl-PL"/>
        </w:rPr>
        <w:t xml:space="preserve">a) </w:t>
      </w:r>
      <w:r w:rsidRPr="007E5213">
        <w:rPr>
          <w:rFonts w:eastAsia="Times New Roman" w:cstheme="minorHAnsi"/>
          <w:color w:val="000000"/>
          <w:lang w:eastAsia="pl-PL"/>
        </w:rPr>
        <w:tab/>
      </w:r>
      <w:r w:rsidR="004F7948" w:rsidRPr="007E5213">
        <w:rPr>
          <w:rFonts w:eastAsia="Times New Roman" w:cstheme="minorHAnsi"/>
          <w:color w:val="000000"/>
          <w:lang w:eastAsia="pl-PL"/>
        </w:rPr>
        <w:t xml:space="preserve">art. 108 ust. 1 pkt 3 ustawy </w:t>
      </w:r>
      <w:proofErr w:type="spellStart"/>
      <w:r w:rsidR="004F7948" w:rsidRPr="007E5213">
        <w:rPr>
          <w:rFonts w:eastAsia="Times New Roman" w:cstheme="minorHAnsi"/>
          <w:color w:val="000000"/>
          <w:lang w:eastAsia="pl-PL"/>
        </w:rPr>
        <w:t>Pzp</w:t>
      </w:r>
      <w:proofErr w:type="spellEnd"/>
      <w:r w:rsidR="004F7948" w:rsidRPr="007E5213">
        <w:rPr>
          <w:rFonts w:eastAsia="Times New Roman" w:cstheme="minorHAnsi"/>
          <w:color w:val="000000"/>
          <w:lang w:eastAsia="pl-PL"/>
        </w:rPr>
        <w:t>,</w:t>
      </w:r>
    </w:p>
    <w:p w14:paraId="56D2E295" w14:textId="0A4D05E2" w:rsidR="004F7948" w:rsidRPr="007E5213" w:rsidRDefault="00136EDF" w:rsidP="00A846DF">
      <w:pPr>
        <w:autoSpaceDE w:val="0"/>
        <w:autoSpaceDN w:val="0"/>
        <w:adjustRightInd w:val="0"/>
        <w:spacing w:after="0" w:line="360" w:lineRule="auto"/>
        <w:ind w:left="993" w:hanging="284"/>
        <w:rPr>
          <w:rFonts w:eastAsia="Times New Roman" w:cstheme="minorHAnsi"/>
          <w:color w:val="000000"/>
          <w:lang w:eastAsia="pl-PL"/>
        </w:rPr>
      </w:pPr>
      <w:r w:rsidRPr="007E5213">
        <w:rPr>
          <w:rFonts w:eastAsia="Times New Roman" w:cstheme="minorHAnsi"/>
          <w:color w:val="000000"/>
          <w:lang w:eastAsia="pl-PL"/>
        </w:rPr>
        <w:lastRenderedPageBreak/>
        <w:t xml:space="preserve">b) </w:t>
      </w:r>
      <w:r w:rsidRPr="007E5213">
        <w:rPr>
          <w:rFonts w:eastAsia="Times New Roman" w:cstheme="minorHAnsi"/>
          <w:color w:val="000000"/>
          <w:lang w:eastAsia="pl-PL"/>
        </w:rPr>
        <w:tab/>
      </w:r>
      <w:r w:rsidR="004F7948" w:rsidRPr="007E5213">
        <w:rPr>
          <w:rFonts w:eastAsia="Times New Roman" w:cstheme="minorHAnsi"/>
          <w:color w:val="000000"/>
          <w:lang w:eastAsia="pl-PL"/>
        </w:rPr>
        <w:t xml:space="preserve">art. 108 ust. 1 pkt 4 ustawy </w:t>
      </w:r>
      <w:proofErr w:type="spellStart"/>
      <w:r w:rsidR="004F7948" w:rsidRPr="007E5213">
        <w:rPr>
          <w:rFonts w:eastAsia="Times New Roman" w:cstheme="minorHAnsi"/>
          <w:color w:val="000000"/>
          <w:lang w:eastAsia="pl-PL"/>
        </w:rPr>
        <w:t>Pzp</w:t>
      </w:r>
      <w:proofErr w:type="spellEnd"/>
      <w:r w:rsidR="004F7948" w:rsidRPr="007E5213">
        <w:rPr>
          <w:rFonts w:eastAsia="Times New Roman" w:cstheme="minorHAnsi"/>
          <w:color w:val="000000"/>
          <w:lang w:eastAsia="pl-PL"/>
        </w:rPr>
        <w:t xml:space="preserve">, dotyczących orzeczenia zakazu ubiegania </w:t>
      </w:r>
      <w:r w:rsidRPr="007E5213">
        <w:rPr>
          <w:rFonts w:eastAsia="Times New Roman" w:cstheme="minorHAnsi"/>
          <w:color w:val="000000"/>
          <w:lang w:eastAsia="pl-PL"/>
        </w:rPr>
        <w:t xml:space="preserve">się </w:t>
      </w:r>
      <w:r w:rsidRPr="007E5213">
        <w:rPr>
          <w:rFonts w:eastAsia="Times New Roman" w:cstheme="minorHAnsi"/>
          <w:color w:val="000000"/>
          <w:lang w:eastAsia="pl-PL"/>
        </w:rPr>
        <w:br/>
      </w:r>
      <w:r w:rsidR="004F7948" w:rsidRPr="007E5213">
        <w:rPr>
          <w:rFonts w:eastAsia="Times New Roman" w:cstheme="minorHAnsi"/>
          <w:color w:val="000000"/>
          <w:lang w:eastAsia="pl-PL"/>
        </w:rPr>
        <w:t>o zamówienie publiczne tytułem środka zapobiegawczego,</w:t>
      </w:r>
    </w:p>
    <w:p w14:paraId="2E44F687" w14:textId="5025F383" w:rsidR="004F7948" w:rsidRPr="007E5213" w:rsidRDefault="00136EDF" w:rsidP="00A846DF">
      <w:pPr>
        <w:autoSpaceDE w:val="0"/>
        <w:autoSpaceDN w:val="0"/>
        <w:adjustRightInd w:val="0"/>
        <w:spacing w:after="0" w:line="360" w:lineRule="auto"/>
        <w:ind w:left="993" w:hanging="284"/>
        <w:rPr>
          <w:rFonts w:eastAsia="Times New Roman" w:cstheme="minorHAnsi"/>
          <w:color w:val="000000"/>
          <w:lang w:eastAsia="pl-PL"/>
        </w:rPr>
      </w:pPr>
      <w:r w:rsidRPr="007E5213">
        <w:rPr>
          <w:rFonts w:eastAsia="Times New Roman" w:cstheme="minorHAnsi"/>
          <w:color w:val="000000"/>
          <w:lang w:eastAsia="pl-PL"/>
        </w:rPr>
        <w:t xml:space="preserve">c) </w:t>
      </w:r>
      <w:r w:rsidRPr="007E5213">
        <w:rPr>
          <w:rFonts w:eastAsia="Times New Roman" w:cstheme="minorHAnsi"/>
          <w:color w:val="000000"/>
          <w:lang w:eastAsia="pl-PL"/>
        </w:rPr>
        <w:tab/>
      </w:r>
      <w:r w:rsidR="004F7948" w:rsidRPr="007E5213">
        <w:rPr>
          <w:rFonts w:eastAsia="Times New Roman" w:cstheme="minorHAnsi"/>
          <w:color w:val="000000"/>
          <w:lang w:eastAsia="pl-PL"/>
        </w:rPr>
        <w:t xml:space="preserve">art. 108 ust. 1 pkt 5 ustawy </w:t>
      </w:r>
      <w:proofErr w:type="spellStart"/>
      <w:r w:rsidR="004F7948" w:rsidRPr="007E5213">
        <w:rPr>
          <w:rFonts w:eastAsia="Times New Roman" w:cstheme="minorHAnsi"/>
          <w:color w:val="000000"/>
          <w:lang w:eastAsia="pl-PL"/>
        </w:rPr>
        <w:t>Pzp</w:t>
      </w:r>
      <w:proofErr w:type="spellEnd"/>
      <w:r w:rsidR="004F7948" w:rsidRPr="007E5213">
        <w:rPr>
          <w:rFonts w:eastAsia="Times New Roman" w:cstheme="minorHAnsi"/>
          <w:color w:val="000000"/>
          <w:lang w:eastAsia="pl-PL"/>
        </w:rPr>
        <w:t>, dotyczących zawarcia z innymi wykonawcami</w:t>
      </w:r>
      <w:r w:rsidRPr="007E5213">
        <w:rPr>
          <w:rFonts w:eastAsia="Times New Roman" w:cstheme="minorHAnsi"/>
          <w:color w:val="000000"/>
          <w:lang w:eastAsia="pl-PL"/>
        </w:rPr>
        <w:t xml:space="preserve"> </w:t>
      </w:r>
      <w:r w:rsidR="004F7948" w:rsidRPr="007E5213">
        <w:rPr>
          <w:rFonts w:eastAsia="Times New Roman" w:cstheme="minorHAnsi"/>
          <w:color w:val="000000"/>
          <w:lang w:eastAsia="pl-PL"/>
        </w:rPr>
        <w:t>porozumienia mającego na celu zakłócenie konkurencji,</w:t>
      </w:r>
    </w:p>
    <w:p w14:paraId="26B26FE3" w14:textId="5AFBD5FC" w:rsidR="004F7948" w:rsidRPr="007E5213" w:rsidRDefault="00136EDF" w:rsidP="00A846DF">
      <w:pPr>
        <w:autoSpaceDE w:val="0"/>
        <w:autoSpaceDN w:val="0"/>
        <w:adjustRightInd w:val="0"/>
        <w:spacing w:after="0" w:line="360" w:lineRule="auto"/>
        <w:ind w:left="993" w:hanging="284"/>
        <w:rPr>
          <w:rFonts w:eastAsia="Times New Roman" w:cstheme="minorHAnsi"/>
          <w:color w:val="000000"/>
          <w:lang w:eastAsia="pl-PL"/>
        </w:rPr>
      </w:pPr>
      <w:r w:rsidRPr="007E5213">
        <w:rPr>
          <w:rFonts w:eastAsia="Times New Roman" w:cstheme="minorHAnsi"/>
          <w:color w:val="000000"/>
          <w:lang w:eastAsia="pl-PL"/>
        </w:rPr>
        <w:t xml:space="preserve">d) </w:t>
      </w:r>
      <w:r w:rsidRPr="007E5213">
        <w:rPr>
          <w:rFonts w:eastAsia="Times New Roman" w:cstheme="minorHAnsi"/>
          <w:color w:val="000000"/>
          <w:lang w:eastAsia="pl-PL"/>
        </w:rPr>
        <w:tab/>
      </w:r>
      <w:r w:rsidR="004F7948" w:rsidRPr="007E5213">
        <w:rPr>
          <w:rFonts w:eastAsia="Times New Roman" w:cstheme="minorHAnsi"/>
          <w:color w:val="000000"/>
          <w:lang w:eastAsia="pl-PL"/>
        </w:rPr>
        <w:t xml:space="preserve">art. 108 ust. 1 pkt 6 ustawy </w:t>
      </w:r>
      <w:proofErr w:type="spellStart"/>
      <w:r w:rsidR="004F7948" w:rsidRPr="007E5213">
        <w:rPr>
          <w:rFonts w:eastAsia="Times New Roman" w:cstheme="minorHAnsi"/>
          <w:color w:val="000000"/>
          <w:lang w:eastAsia="pl-PL"/>
        </w:rPr>
        <w:t>Pzp</w:t>
      </w:r>
      <w:proofErr w:type="spellEnd"/>
      <w:r w:rsidR="004F7948" w:rsidRPr="007E5213">
        <w:rPr>
          <w:rFonts w:eastAsia="Times New Roman" w:cstheme="minorHAnsi"/>
          <w:color w:val="000000"/>
          <w:lang w:eastAsia="pl-PL"/>
        </w:rPr>
        <w:t>.</w:t>
      </w:r>
    </w:p>
    <w:p w14:paraId="45C381E7" w14:textId="4A644DC8" w:rsidR="004F7948" w:rsidRPr="007E5213" w:rsidRDefault="004F7948" w:rsidP="00A846DF">
      <w:pPr>
        <w:autoSpaceDE w:val="0"/>
        <w:autoSpaceDN w:val="0"/>
        <w:adjustRightInd w:val="0"/>
        <w:spacing w:after="0" w:line="360" w:lineRule="auto"/>
        <w:rPr>
          <w:rFonts w:eastAsia="Times New Roman" w:cstheme="minorHAnsi"/>
          <w:i/>
          <w:iCs/>
          <w:color w:val="000000"/>
          <w:lang w:eastAsia="pl-PL"/>
        </w:rPr>
      </w:pPr>
      <w:r w:rsidRPr="007E5213">
        <w:rPr>
          <w:rFonts w:eastAsia="Times New Roman" w:cstheme="minorHAnsi"/>
          <w:i/>
          <w:iCs/>
          <w:color w:val="000000"/>
          <w:u w:val="single"/>
          <w:lang w:eastAsia="pl-PL"/>
        </w:rPr>
        <w:t>Wykonawca może sporządzić oświadczenie zgodnie ze wz</w:t>
      </w:r>
      <w:r w:rsidR="000F20A8" w:rsidRPr="007E5213">
        <w:rPr>
          <w:rFonts w:eastAsia="Times New Roman" w:cstheme="minorHAnsi"/>
          <w:i/>
          <w:iCs/>
          <w:color w:val="000000"/>
          <w:u w:val="single"/>
          <w:lang w:eastAsia="pl-PL"/>
        </w:rPr>
        <w:t xml:space="preserve">orem stanowiącym </w:t>
      </w:r>
      <w:r w:rsidR="000F20A8" w:rsidRPr="007E5213">
        <w:rPr>
          <w:rFonts w:eastAsia="Times New Roman" w:cstheme="minorHAnsi"/>
          <w:i/>
          <w:iCs/>
          <w:color w:val="000000" w:themeColor="text1"/>
          <w:u w:val="single"/>
          <w:lang w:eastAsia="pl-PL"/>
        </w:rPr>
        <w:t>Załącznik nr 9</w:t>
      </w:r>
      <w:r w:rsidRPr="007E5213">
        <w:rPr>
          <w:rFonts w:eastAsia="Times New Roman" w:cstheme="minorHAnsi"/>
          <w:i/>
          <w:iCs/>
          <w:color w:val="000000" w:themeColor="text1"/>
          <w:u w:val="single"/>
          <w:lang w:eastAsia="pl-PL"/>
        </w:rPr>
        <w:t xml:space="preserve"> </w:t>
      </w:r>
      <w:r w:rsidRPr="007E5213">
        <w:rPr>
          <w:rFonts w:eastAsia="Times New Roman" w:cstheme="minorHAnsi"/>
          <w:i/>
          <w:iCs/>
          <w:color w:val="000000"/>
          <w:u w:val="single"/>
          <w:lang w:eastAsia="pl-PL"/>
        </w:rPr>
        <w:t>do SWZ</w:t>
      </w:r>
      <w:r w:rsidRPr="007E5213">
        <w:rPr>
          <w:rFonts w:eastAsia="Times New Roman" w:cstheme="minorHAnsi"/>
          <w:i/>
          <w:iCs/>
          <w:color w:val="000000"/>
          <w:lang w:eastAsia="pl-PL"/>
        </w:rPr>
        <w:t>.</w:t>
      </w:r>
    </w:p>
    <w:p w14:paraId="785B6071" w14:textId="4DE45D3B" w:rsidR="004F7948" w:rsidRPr="007E5213" w:rsidRDefault="004F7948" w:rsidP="00A846DF">
      <w:pPr>
        <w:autoSpaceDE w:val="0"/>
        <w:autoSpaceDN w:val="0"/>
        <w:adjustRightInd w:val="0"/>
        <w:spacing w:after="0" w:line="360" w:lineRule="auto"/>
        <w:rPr>
          <w:rFonts w:eastAsia="Times New Roman" w:cstheme="minorHAnsi"/>
          <w:b/>
          <w:color w:val="000000"/>
          <w:u w:val="single"/>
          <w:lang w:eastAsia="pl-PL"/>
        </w:rPr>
      </w:pPr>
      <w:r w:rsidRPr="007E5213">
        <w:rPr>
          <w:rFonts w:eastAsia="Times New Roman" w:cstheme="minorHAnsi"/>
          <w:b/>
          <w:color w:val="000000"/>
          <w:u w:val="single"/>
          <w:lang w:eastAsia="pl-PL"/>
        </w:rPr>
        <w:t>8. Dokumenty podmiotów zagranicznych</w:t>
      </w:r>
    </w:p>
    <w:p w14:paraId="648FD3F9" w14:textId="2797D3FC" w:rsidR="004F7948" w:rsidRPr="007E5213" w:rsidRDefault="004F7948" w:rsidP="00A846DF">
      <w:pPr>
        <w:autoSpaceDE w:val="0"/>
        <w:autoSpaceDN w:val="0"/>
        <w:adjustRightInd w:val="0"/>
        <w:spacing w:after="0" w:line="360" w:lineRule="auto"/>
        <w:ind w:left="426" w:hanging="426"/>
        <w:rPr>
          <w:rFonts w:eastAsia="Times New Roman" w:cstheme="minorHAnsi"/>
          <w:color w:val="000000"/>
          <w:lang w:eastAsia="pl-PL"/>
        </w:rPr>
      </w:pPr>
      <w:r w:rsidRPr="007E5213">
        <w:rPr>
          <w:rFonts w:eastAsia="Times New Roman" w:cstheme="minorHAnsi"/>
          <w:color w:val="000000"/>
          <w:lang w:eastAsia="pl-PL"/>
        </w:rPr>
        <w:t>8.1.</w:t>
      </w:r>
      <w:r w:rsidRPr="007E5213">
        <w:rPr>
          <w:rFonts w:eastAsia="Times New Roman" w:cstheme="minorHAnsi"/>
          <w:color w:val="000000"/>
          <w:lang w:eastAsia="pl-PL"/>
        </w:rPr>
        <w:tab/>
        <w:t xml:space="preserve">Jeżeli Wykonawca ma siedzibę lub miejsce zamieszkania poza </w:t>
      </w:r>
      <w:r w:rsidR="0025717C" w:rsidRPr="007E5213">
        <w:rPr>
          <w:rFonts w:eastAsia="Times New Roman" w:cstheme="minorHAnsi"/>
          <w:color w:val="000000"/>
          <w:lang w:eastAsia="pl-PL"/>
        </w:rPr>
        <w:t>granicami</w:t>
      </w:r>
      <w:r w:rsidRPr="007E5213">
        <w:rPr>
          <w:rFonts w:eastAsia="Times New Roman" w:cstheme="minorHAnsi"/>
          <w:color w:val="000000"/>
          <w:lang w:eastAsia="pl-PL"/>
        </w:rPr>
        <w:t xml:space="preserve"> Rzeczypospolitej Polskiej zamiast dokumentu, o których mowa w pkt 7.1. –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pkt. 7.1. Dokument ten powinien być wystawiony nie wcześniej niż 6 miesiące przed jego złożeniem.</w:t>
      </w:r>
    </w:p>
    <w:p w14:paraId="31CEA094" w14:textId="4A871A9C" w:rsidR="004F7948" w:rsidRPr="007E5213" w:rsidRDefault="004F7948" w:rsidP="00A846DF">
      <w:pPr>
        <w:autoSpaceDE w:val="0"/>
        <w:autoSpaceDN w:val="0"/>
        <w:adjustRightInd w:val="0"/>
        <w:spacing w:after="0" w:line="360" w:lineRule="auto"/>
        <w:ind w:left="426" w:hanging="426"/>
        <w:rPr>
          <w:rFonts w:eastAsia="Times New Roman" w:cstheme="minorHAnsi"/>
          <w:color w:val="000000"/>
          <w:lang w:eastAsia="pl-PL"/>
        </w:rPr>
      </w:pPr>
      <w:r w:rsidRPr="007E5213">
        <w:rPr>
          <w:rFonts w:eastAsia="Times New Roman" w:cstheme="minorHAnsi"/>
          <w:color w:val="000000"/>
          <w:lang w:eastAsia="pl-PL"/>
        </w:rPr>
        <w:t>8.2.</w:t>
      </w:r>
      <w:r w:rsidRPr="007E5213">
        <w:rPr>
          <w:rFonts w:eastAsia="Times New Roman" w:cstheme="minorHAnsi"/>
          <w:color w:val="000000"/>
          <w:lang w:eastAsia="pl-PL"/>
        </w:rPr>
        <w:tab/>
        <w:t xml:space="preserve">Jeżeli w kraju, w którym wykonawca ma siedzibę lub miejsce zamieszkania, nie wydaje się dokumentów, o których mowa w pkt. </w:t>
      </w:r>
      <w:r w:rsidR="002B19FE" w:rsidRPr="007E5213">
        <w:rPr>
          <w:rFonts w:eastAsia="Times New Roman" w:cstheme="minorHAnsi"/>
          <w:color w:val="000000"/>
          <w:lang w:eastAsia="pl-PL"/>
        </w:rPr>
        <w:t>8.1.</w:t>
      </w:r>
      <w:r w:rsidRPr="007E5213">
        <w:rPr>
          <w:rFonts w:eastAsia="Times New Roman" w:cstheme="minorHAnsi"/>
          <w:color w:val="000000"/>
          <w:lang w:eastAsia="pl-PL"/>
        </w:rPr>
        <w:t xml:space="preserve">, lub gdy dokumenty te nie odnoszą się do wszystkich przypadków, o których mowa w art. 108 ust. 1 pkt 1, 2 i 4 ustawy </w:t>
      </w:r>
      <w:proofErr w:type="spellStart"/>
      <w:r w:rsidRPr="007E5213">
        <w:rPr>
          <w:rFonts w:eastAsia="Times New Roman" w:cstheme="minorHAnsi"/>
          <w:color w:val="000000"/>
          <w:lang w:eastAsia="pl-PL"/>
        </w:rPr>
        <w:t>Pzp</w:t>
      </w:r>
      <w:proofErr w:type="spellEnd"/>
      <w:r w:rsidRPr="007E5213">
        <w:rPr>
          <w:rFonts w:eastAsia="Times New Roman" w:cstheme="minorHAnsi"/>
          <w:color w:val="000000"/>
          <w:lang w:eastAsia="pl-PL"/>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w:t>
      </w:r>
      <w:r w:rsidR="002B19FE" w:rsidRPr="007E5213">
        <w:rPr>
          <w:rFonts w:eastAsia="Times New Roman" w:cstheme="minorHAnsi"/>
          <w:color w:val="000000"/>
          <w:lang w:eastAsia="pl-PL"/>
        </w:rPr>
        <w:t xml:space="preserve"> </w:t>
      </w:r>
      <w:r w:rsidRPr="007E5213">
        <w:rPr>
          <w:rFonts w:eastAsia="Times New Roman" w:cstheme="minorHAnsi"/>
          <w:color w:val="000000"/>
          <w:lang w:eastAsia="pl-PL"/>
        </w:rPr>
        <w:t>samorządu zawodowego lub gospodarczego, właściwym ze względu na siedzibę lub miejsce zamieszkania wykonawcy. Dokument ten powinien być równie</w:t>
      </w:r>
      <w:r w:rsidR="00656F52" w:rsidRPr="007E5213">
        <w:rPr>
          <w:rFonts w:eastAsia="Times New Roman" w:cstheme="minorHAnsi"/>
          <w:color w:val="000000"/>
          <w:lang w:eastAsia="pl-PL"/>
        </w:rPr>
        <w:t>ż</w:t>
      </w:r>
      <w:r w:rsidRPr="007E5213">
        <w:rPr>
          <w:rFonts w:eastAsia="Times New Roman" w:cstheme="minorHAnsi"/>
          <w:color w:val="000000"/>
          <w:lang w:eastAsia="pl-PL"/>
        </w:rPr>
        <w:t xml:space="preserve"> wystawiony nie wcześniej niż 6 miesiące przed jego złożeniem.</w:t>
      </w:r>
    </w:p>
    <w:p w14:paraId="50A4F5CA" w14:textId="23458905" w:rsidR="00D05B07" w:rsidRPr="007E5213" w:rsidRDefault="0025717C" w:rsidP="008907FC">
      <w:pPr>
        <w:autoSpaceDE w:val="0"/>
        <w:autoSpaceDN w:val="0"/>
        <w:adjustRightInd w:val="0"/>
        <w:spacing w:line="360" w:lineRule="auto"/>
        <w:ind w:left="284" w:hanging="284"/>
        <w:rPr>
          <w:rFonts w:eastAsia="Times New Roman" w:cstheme="minorHAnsi"/>
          <w:color w:val="000000"/>
          <w:lang w:eastAsia="pl-PL"/>
        </w:rPr>
      </w:pPr>
      <w:r w:rsidRPr="007E5213">
        <w:rPr>
          <w:rFonts w:eastAsia="Times New Roman" w:cstheme="minorHAnsi"/>
          <w:color w:val="000000"/>
          <w:lang w:eastAsia="pl-PL"/>
        </w:rPr>
        <w:t>9</w:t>
      </w:r>
      <w:r w:rsidR="004F7948" w:rsidRPr="007E5213">
        <w:rPr>
          <w:rFonts w:eastAsia="Times New Roman" w:cstheme="minorHAnsi"/>
          <w:color w:val="000000"/>
          <w:lang w:eastAsia="pl-PL"/>
        </w:rPr>
        <w:t>.</w:t>
      </w:r>
      <w:r w:rsidR="00D05B07" w:rsidRPr="007E5213">
        <w:rPr>
          <w:rFonts w:eastAsia="Times New Roman" w:cstheme="minorHAnsi"/>
          <w:color w:val="000000"/>
          <w:lang w:eastAsia="pl-PL"/>
        </w:rPr>
        <w:tab/>
      </w:r>
      <w:r w:rsidRPr="007E5213">
        <w:rPr>
          <w:rFonts w:eastAsia="Times New Roman" w:cstheme="minorHAnsi"/>
          <w:lang w:eastAsia="pl-PL"/>
        </w:rPr>
        <w:t xml:space="preserve">W przypadku </w:t>
      </w:r>
      <w:r w:rsidR="00D05B07" w:rsidRPr="007E5213">
        <w:rPr>
          <w:rFonts w:eastAsia="Times New Roman" w:cstheme="minorHAnsi"/>
          <w:lang w:eastAsia="pl-PL"/>
        </w:rPr>
        <w:t>wykonawców wspólnie ubiegających</w:t>
      </w:r>
      <w:r w:rsidRPr="007E5213">
        <w:rPr>
          <w:rFonts w:eastAsia="Times New Roman" w:cstheme="minorHAnsi"/>
          <w:lang w:eastAsia="pl-PL"/>
        </w:rPr>
        <w:t xml:space="preserve"> się o udzielenie zamówienia</w:t>
      </w:r>
      <w:r w:rsidR="00D05B07" w:rsidRPr="007E5213">
        <w:rPr>
          <w:rFonts w:eastAsia="Times New Roman" w:cstheme="minorHAnsi"/>
          <w:lang w:eastAsia="pl-PL"/>
        </w:rPr>
        <w:t>,</w:t>
      </w:r>
      <w:r w:rsidRPr="007E5213">
        <w:rPr>
          <w:rFonts w:eastAsia="Times New Roman" w:cstheme="minorHAnsi"/>
          <w:lang w:eastAsia="pl-PL"/>
        </w:rPr>
        <w:t xml:space="preserve"> </w:t>
      </w:r>
      <w:r w:rsidR="001875CD" w:rsidRPr="007E5213">
        <w:rPr>
          <w:rFonts w:eastAsia="Times New Roman" w:cstheme="minorHAnsi"/>
          <w:lang w:eastAsia="pl-PL"/>
        </w:rPr>
        <w:t>podmiotowe środki dowodowe</w:t>
      </w:r>
      <w:r w:rsidRPr="007E5213">
        <w:rPr>
          <w:rFonts w:eastAsia="Times New Roman" w:cstheme="minorHAnsi"/>
          <w:lang w:eastAsia="pl-PL"/>
        </w:rPr>
        <w:t xml:space="preserve"> wskazane w pkt. 7.1. – 7.3. składa</w:t>
      </w:r>
      <w:r w:rsidR="00D05B07" w:rsidRPr="007E5213">
        <w:rPr>
          <w:rFonts w:eastAsia="Times New Roman" w:cstheme="minorHAnsi"/>
          <w:lang w:eastAsia="pl-PL"/>
        </w:rPr>
        <w:t xml:space="preserve"> odrębnie każdy z wykonawców</w:t>
      </w:r>
      <w:r w:rsidRPr="007E5213">
        <w:rPr>
          <w:rFonts w:eastAsia="Times New Roman" w:cstheme="minorHAnsi"/>
          <w:lang w:eastAsia="pl-PL"/>
        </w:rPr>
        <w:t xml:space="preserve"> wspólnie ubiegający</w:t>
      </w:r>
      <w:r w:rsidR="00D05B07" w:rsidRPr="007E5213">
        <w:rPr>
          <w:rFonts w:eastAsia="Times New Roman" w:cstheme="minorHAnsi"/>
          <w:lang w:eastAsia="pl-PL"/>
        </w:rPr>
        <w:t>ch</w:t>
      </w:r>
      <w:r w:rsidRPr="007E5213">
        <w:rPr>
          <w:rFonts w:eastAsia="Times New Roman" w:cstheme="minorHAnsi"/>
          <w:lang w:eastAsia="pl-PL"/>
        </w:rPr>
        <w:t xml:space="preserve"> się o udzielenia zamówienia.</w:t>
      </w:r>
    </w:p>
    <w:p w14:paraId="6D254501" w14:textId="59DF16C1" w:rsidR="00FE25A0" w:rsidRPr="007E5213" w:rsidRDefault="00604221" w:rsidP="004A1C1A">
      <w:pPr>
        <w:pStyle w:val="Nagwek1"/>
      </w:pPr>
      <w:r w:rsidRPr="007E5213">
        <w:t xml:space="preserve">CZĘŚĆ </w:t>
      </w:r>
      <w:r w:rsidR="00FE25A0" w:rsidRPr="007E5213">
        <w:t>VIII. Informacja o warunkach udziału w postępowaniu o udzielenie zamówienia</w:t>
      </w:r>
      <w:r w:rsidR="008B097D" w:rsidRPr="007E5213">
        <w:t xml:space="preserve"> wraz z wykazem podmiotowych środków dowodowych</w:t>
      </w:r>
      <w:r w:rsidR="001875CD" w:rsidRPr="007E5213">
        <w:t xml:space="preserve"> potwierdzających spełnianie warunków udziału w postępowaniu</w:t>
      </w:r>
    </w:p>
    <w:p w14:paraId="49D532D8" w14:textId="5A092D16" w:rsidR="00FE25A0" w:rsidRPr="007E5213" w:rsidRDefault="00FE25A0" w:rsidP="00A846DF">
      <w:pPr>
        <w:autoSpaceDE w:val="0"/>
        <w:spacing w:after="0" w:line="360" w:lineRule="auto"/>
        <w:ind w:left="284" w:hanging="284"/>
        <w:rPr>
          <w:rFonts w:eastAsia="Times New Roman" w:cstheme="minorHAnsi"/>
          <w:lang w:eastAsia="ar-SA"/>
        </w:rPr>
      </w:pPr>
      <w:r w:rsidRPr="007E5213">
        <w:rPr>
          <w:rFonts w:eastAsia="Times New Roman" w:cstheme="minorHAnsi"/>
          <w:lang w:eastAsia="ar-SA"/>
        </w:rPr>
        <w:t xml:space="preserve">1. Zgodnie z art. 112 ust. 2 ustawy </w:t>
      </w:r>
      <w:proofErr w:type="spellStart"/>
      <w:r w:rsidRPr="007E5213">
        <w:rPr>
          <w:rFonts w:eastAsia="Times New Roman" w:cstheme="minorHAnsi"/>
          <w:lang w:eastAsia="ar-SA"/>
        </w:rPr>
        <w:t>Pzp</w:t>
      </w:r>
      <w:proofErr w:type="spellEnd"/>
      <w:r w:rsidRPr="007E5213">
        <w:rPr>
          <w:rFonts w:eastAsia="Times New Roman" w:cstheme="minorHAnsi"/>
          <w:lang w:eastAsia="ar-SA"/>
        </w:rPr>
        <w:t xml:space="preserve">, Zamawiający ustala </w:t>
      </w:r>
      <w:r w:rsidR="00912426" w:rsidRPr="007E5213">
        <w:rPr>
          <w:rFonts w:eastAsia="Times New Roman" w:cstheme="minorHAnsi"/>
          <w:lang w:eastAsia="ar-SA"/>
        </w:rPr>
        <w:t>warunki udziału</w:t>
      </w:r>
      <w:r w:rsidRPr="007E5213">
        <w:rPr>
          <w:rFonts w:eastAsia="Times New Roman" w:cstheme="minorHAnsi"/>
          <w:lang w:eastAsia="ar-SA"/>
        </w:rPr>
        <w:t xml:space="preserve"> w postępowaniu </w:t>
      </w:r>
      <w:r w:rsidR="001875CD" w:rsidRPr="007E5213">
        <w:rPr>
          <w:rFonts w:eastAsia="Times New Roman" w:cstheme="minorHAnsi"/>
          <w:lang w:eastAsia="ar-SA"/>
        </w:rPr>
        <w:t>dotyczące</w:t>
      </w:r>
      <w:r w:rsidRPr="007E5213">
        <w:rPr>
          <w:rFonts w:eastAsia="Times New Roman" w:cstheme="minorHAnsi"/>
          <w:lang w:eastAsia="ar-SA"/>
        </w:rPr>
        <w:t>:</w:t>
      </w:r>
    </w:p>
    <w:p w14:paraId="5F1E2B9C" w14:textId="65417C99" w:rsidR="00FE25A0" w:rsidRPr="007E5213" w:rsidRDefault="00FE25A0" w:rsidP="00A846DF">
      <w:pPr>
        <w:autoSpaceDE w:val="0"/>
        <w:spacing w:after="0" w:line="360" w:lineRule="auto"/>
        <w:ind w:left="709" w:hanging="425"/>
        <w:rPr>
          <w:rFonts w:eastAsia="Times New Roman" w:cstheme="minorHAnsi"/>
          <w:lang w:eastAsia="ar-SA"/>
        </w:rPr>
      </w:pPr>
      <w:r w:rsidRPr="007E5213">
        <w:rPr>
          <w:rFonts w:eastAsia="Times New Roman" w:cstheme="minorHAnsi"/>
          <w:lang w:eastAsia="ar-SA"/>
        </w:rPr>
        <w:t>1.1. zdolności do wyst</w:t>
      </w:r>
      <w:r w:rsidR="00912426" w:rsidRPr="007E5213">
        <w:rPr>
          <w:rFonts w:eastAsia="Times New Roman" w:cstheme="minorHAnsi"/>
          <w:lang w:eastAsia="ar-SA"/>
        </w:rPr>
        <w:t>ępowania w obrocie gospodarczym - zamawiający nie określa warunku;</w:t>
      </w:r>
    </w:p>
    <w:p w14:paraId="61CD02D4" w14:textId="52A75C3A" w:rsidR="00FE25A0" w:rsidRPr="007E5213" w:rsidRDefault="00FE25A0" w:rsidP="00A846DF">
      <w:pPr>
        <w:autoSpaceDE w:val="0"/>
        <w:spacing w:after="0" w:line="360" w:lineRule="auto"/>
        <w:ind w:left="709" w:hanging="425"/>
        <w:rPr>
          <w:rFonts w:eastAsia="Times New Roman" w:cstheme="minorHAnsi"/>
          <w:lang w:eastAsia="ar-SA"/>
        </w:rPr>
      </w:pPr>
      <w:r w:rsidRPr="007E5213">
        <w:rPr>
          <w:rFonts w:eastAsia="Times New Roman" w:cstheme="minorHAnsi"/>
          <w:lang w:eastAsia="ar-SA"/>
        </w:rPr>
        <w:lastRenderedPageBreak/>
        <w:t>1.2. uprawnień do prowadzenia określonej działalności gospodarczej lub zawodowej, o ile w</w:t>
      </w:r>
      <w:r w:rsidR="006E2846" w:rsidRPr="007E5213">
        <w:rPr>
          <w:rFonts w:eastAsia="Times New Roman" w:cstheme="minorHAnsi"/>
          <w:lang w:eastAsia="ar-SA"/>
        </w:rPr>
        <w:t>y</w:t>
      </w:r>
      <w:r w:rsidRPr="007E5213">
        <w:rPr>
          <w:rFonts w:eastAsia="Times New Roman" w:cstheme="minorHAnsi"/>
          <w:lang w:eastAsia="ar-SA"/>
        </w:rPr>
        <w:t>nika to z odrębnych pr</w:t>
      </w:r>
      <w:r w:rsidR="00912426" w:rsidRPr="007E5213">
        <w:rPr>
          <w:rFonts w:eastAsia="Times New Roman" w:cstheme="minorHAnsi"/>
          <w:lang w:eastAsia="ar-SA"/>
        </w:rPr>
        <w:t>zepisów - zamawiający nie określa warunku;</w:t>
      </w:r>
    </w:p>
    <w:p w14:paraId="3F04FBAD" w14:textId="28791573" w:rsidR="00FE25A0" w:rsidRPr="007E5213" w:rsidRDefault="00FE25A0" w:rsidP="00A846DF">
      <w:pPr>
        <w:autoSpaceDE w:val="0"/>
        <w:spacing w:after="0" w:line="360" w:lineRule="auto"/>
        <w:ind w:left="709" w:hanging="425"/>
        <w:rPr>
          <w:rFonts w:eastAsia="Times New Roman" w:cstheme="minorHAnsi"/>
          <w:lang w:eastAsia="ar-SA"/>
        </w:rPr>
      </w:pPr>
      <w:r w:rsidRPr="007E5213">
        <w:rPr>
          <w:rFonts w:eastAsia="Times New Roman" w:cstheme="minorHAnsi"/>
          <w:lang w:eastAsia="ar-SA"/>
        </w:rPr>
        <w:t>1.3. sytua</w:t>
      </w:r>
      <w:r w:rsidR="00912426" w:rsidRPr="007E5213">
        <w:rPr>
          <w:rFonts w:eastAsia="Times New Roman" w:cstheme="minorHAnsi"/>
          <w:lang w:eastAsia="ar-SA"/>
        </w:rPr>
        <w:t>cji ekonomicznej lub finansowej - zamawiający nie określa warunku;</w:t>
      </w:r>
    </w:p>
    <w:p w14:paraId="783BC675" w14:textId="0508CDD2" w:rsidR="00FE25A0" w:rsidRPr="007E5213" w:rsidRDefault="00FE25A0" w:rsidP="00A846DF">
      <w:pPr>
        <w:autoSpaceDE w:val="0"/>
        <w:spacing w:after="0" w:line="360" w:lineRule="auto"/>
        <w:ind w:left="709" w:hanging="425"/>
        <w:rPr>
          <w:rFonts w:eastAsia="Times New Roman" w:cstheme="minorHAnsi"/>
          <w:lang w:eastAsia="ar-SA"/>
        </w:rPr>
      </w:pPr>
      <w:r w:rsidRPr="007E5213">
        <w:rPr>
          <w:rFonts w:eastAsia="Times New Roman" w:cstheme="minorHAnsi"/>
          <w:lang w:eastAsia="ar-SA"/>
        </w:rPr>
        <w:t>1.4. zdolności technicznej lub zawodowe</w:t>
      </w:r>
      <w:r w:rsidRPr="007E5213">
        <w:rPr>
          <w:rFonts w:eastAsia="Times New Roman" w:cstheme="minorHAnsi"/>
          <w:color w:val="000000" w:themeColor="text1"/>
          <w:lang w:eastAsia="ar-SA"/>
        </w:rPr>
        <w:t>j</w:t>
      </w:r>
      <w:r w:rsidR="00BB0881" w:rsidRPr="007E5213">
        <w:rPr>
          <w:rFonts w:eastAsia="Times New Roman" w:cstheme="minorHAnsi"/>
          <w:color w:val="000000" w:themeColor="text1"/>
          <w:lang w:eastAsia="ar-SA"/>
        </w:rPr>
        <w:t xml:space="preserve"> - </w:t>
      </w:r>
      <w:r w:rsidR="00832814" w:rsidRPr="007E5213">
        <w:rPr>
          <w:rFonts w:eastAsia="Times New Roman" w:cstheme="minorHAnsi"/>
          <w:color w:val="000000" w:themeColor="text1"/>
          <w:lang w:eastAsia="ar-SA"/>
        </w:rPr>
        <w:t>zamawiający nie określa warunku.</w:t>
      </w:r>
    </w:p>
    <w:p w14:paraId="6C29219D" w14:textId="423087A2" w:rsidR="008106C6" w:rsidRPr="007E5213" w:rsidRDefault="00FB319E" w:rsidP="008907FC">
      <w:pPr>
        <w:autoSpaceDE w:val="0"/>
        <w:autoSpaceDN w:val="0"/>
        <w:adjustRightInd w:val="0"/>
        <w:spacing w:line="360" w:lineRule="auto"/>
        <w:ind w:left="284" w:hanging="284"/>
        <w:rPr>
          <w:rFonts w:eastAsia="Times New Roman" w:cstheme="minorHAnsi"/>
          <w:b/>
          <w:color w:val="000000"/>
          <w:lang w:eastAsia="pl-PL"/>
        </w:rPr>
      </w:pPr>
      <w:r w:rsidRPr="007E5213">
        <w:rPr>
          <w:rFonts w:eastAsia="Times New Roman" w:cstheme="minorHAnsi"/>
          <w:color w:val="000000"/>
          <w:lang w:eastAsia="pl-PL"/>
        </w:rPr>
        <w:t xml:space="preserve">2. </w:t>
      </w:r>
      <w:r w:rsidR="00EB7038" w:rsidRPr="007E5213">
        <w:rPr>
          <w:rFonts w:eastAsia="Times New Roman" w:cstheme="minorHAnsi"/>
          <w:b/>
          <w:lang w:eastAsia="pl-PL"/>
        </w:rPr>
        <w:t>W</w:t>
      </w:r>
      <w:r w:rsidR="008106C6" w:rsidRPr="007E5213">
        <w:rPr>
          <w:rFonts w:eastAsia="Times New Roman" w:cstheme="minorHAnsi"/>
          <w:b/>
          <w:lang w:eastAsia="pl-PL"/>
        </w:rPr>
        <w:t xml:space="preserve"> związku z brakiem warunków udziału w postępowaniu, Zamawia</w:t>
      </w:r>
      <w:r w:rsidR="00EB7038" w:rsidRPr="007E5213">
        <w:rPr>
          <w:rFonts w:eastAsia="Times New Roman" w:cstheme="minorHAnsi"/>
          <w:b/>
          <w:lang w:eastAsia="pl-PL"/>
        </w:rPr>
        <w:t>jący nie będzie wzywał Wykonawcy</w:t>
      </w:r>
      <w:r w:rsidR="008106C6" w:rsidRPr="007E5213">
        <w:rPr>
          <w:rFonts w:eastAsia="Times New Roman" w:cstheme="minorHAnsi"/>
          <w:b/>
          <w:lang w:eastAsia="pl-PL"/>
        </w:rPr>
        <w:t xml:space="preserve"> do złożenia </w:t>
      </w:r>
      <w:r w:rsidR="009D1338" w:rsidRPr="007E5213">
        <w:rPr>
          <w:rFonts w:eastAsia="Times New Roman" w:cstheme="minorHAnsi"/>
          <w:b/>
          <w:lang w:eastAsia="pl-PL"/>
        </w:rPr>
        <w:t xml:space="preserve">podmiotowych środków dowodowych </w:t>
      </w:r>
      <w:r w:rsidR="000F20A8" w:rsidRPr="007E5213">
        <w:rPr>
          <w:rFonts w:eastAsia="Times New Roman" w:cstheme="minorHAnsi"/>
          <w:b/>
          <w:lang w:eastAsia="pl-PL"/>
        </w:rPr>
        <w:t>w tym zakresie.</w:t>
      </w:r>
    </w:p>
    <w:p w14:paraId="2248AF46" w14:textId="520CF239" w:rsidR="00FE25A0" w:rsidRPr="007E5213" w:rsidRDefault="00604221" w:rsidP="004A1C1A">
      <w:pPr>
        <w:pStyle w:val="Nagwek1"/>
      </w:pPr>
      <w:r w:rsidRPr="007E5213">
        <w:t xml:space="preserve">CZĘŚĆ </w:t>
      </w:r>
      <w:r w:rsidR="00D27884" w:rsidRPr="007E5213">
        <w:t>I</w:t>
      </w:r>
      <w:r w:rsidR="00FE25A0" w:rsidRPr="007E5213">
        <w:t xml:space="preserve">X. Informacja o środkach komunikacji elektronicznej, przy użyciu których zamawiający będzie komunikował się </w:t>
      </w:r>
      <w:r w:rsidR="008106C6" w:rsidRPr="007E5213">
        <w:t xml:space="preserve">z wykonawcami, oraz informacje </w:t>
      </w:r>
      <w:r w:rsidR="00FE25A0" w:rsidRPr="007E5213">
        <w:t>o wymaganiach technicznych i organizac</w:t>
      </w:r>
      <w:r w:rsidR="008106C6" w:rsidRPr="007E5213">
        <w:t xml:space="preserve">yjnych sporządzania, wysyłania </w:t>
      </w:r>
      <w:r w:rsidR="00FE25A0" w:rsidRPr="007E5213">
        <w:t>i odbierania korespondencji elektronicznej</w:t>
      </w:r>
    </w:p>
    <w:p w14:paraId="6A390EC6" w14:textId="3E28A418" w:rsidR="00A87B97" w:rsidRPr="007E5213" w:rsidRDefault="00A87B97" w:rsidP="00A846DF">
      <w:pPr>
        <w:spacing w:after="0" w:line="360" w:lineRule="auto"/>
        <w:rPr>
          <w:rFonts w:cstheme="minorHAnsi"/>
        </w:rPr>
      </w:pPr>
      <w:r w:rsidRPr="007E5213">
        <w:rPr>
          <w:rFonts w:cstheme="minorHAnsi"/>
        </w:rPr>
        <w:t>Sposób sporządzania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w:t>
      </w:r>
      <w:r w:rsidR="00AB2B3F" w:rsidRPr="007E5213">
        <w:rPr>
          <w:rFonts w:cstheme="minorHAnsi"/>
        </w:rPr>
        <w:t xml:space="preserve"> </w:t>
      </w:r>
      <w:r w:rsidRPr="007E5213">
        <w:rPr>
          <w:rFonts w:cstheme="minorHAnsi"/>
        </w:rPr>
        <w:t>r., poz. 2452) oraz Rozporządzeniu Ministra Rozwoju, Pracy i Technol</w:t>
      </w:r>
      <w:r w:rsidR="006D670B" w:rsidRPr="007E5213">
        <w:rPr>
          <w:rFonts w:cstheme="minorHAnsi"/>
        </w:rPr>
        <w:t xml:space="preserve">ogii z dnia 23 grudnia 2020 r. </w:t>
      </w:r>
      <w:r w:rsidRPr="007E5213">
        <w:rPr>
          <w:rFonts w:cstheme="minorHAnsi"/>
        </w:rPr>
        <w:t>w sprawie podmiotowych środków dowodowych oraz innych dokumentów lub oświadczeń, jakich może żądać zamawiający od wykonawcy (Dz. U. z 2020 r., poz. 2415)</w:t>
      </w:r>
      <w:r w:rsidR="00ED0755" w:rsidRPr="007E5213">
        <w:rPr>
          <w:rFonts w:cstheme="minorHAnsi"/>
        </w:rPr>
        <w:t>, w szczególności:</w:t>
      </w:r>
    </w:p>
    <w:p w14:paraId="29F8C009" w14:textId="5AC2BD20" w:rsidR="00A87B97" w:rsidRPr="007E5213" w:rsidRDefault="00A87B97" w:rsidP="00295170">
      <w:pPr>
        <w:pStyle w:val="Akapitzlist"/>
        <w:numPr>
          <w:ilvl w:val="0"/>
          <w:numId w:val="10"/>
        </w:numPr>
        <w:spacing w:line="360" w:lineRule="auto"/>
        <w:ind w:left="284" w:hanging="284"/>
        <w:rPr>
          <w:rFonts w:cstheme="minorHAnsi"/>
          <w:sz w:val="22"/>
          <w:szCs w:val="22"/>
        </w:rPr>
      </w:pPr>
      <w:r w:rsidRPr="007E5213">
        <w:rPr>
          <w:rFonts w:cstheme="minorHAnsi"/>
          <w:sz w:val="22"/>
          <w:szCs w:val="22"/>
        </w:rPr>
        <w:t xml:space="preserve">Oferty i oświadczenia JEDZ należy złożyć pod rygorem nieważności w formie elektronicznej, opatrzonej kwalifikowanym podpisem elektronicznym. </w:t>
      </w:r>
    </w:p>
    <w:p w14:paraId="46EBE7A5" w14:textId="559DC44B" w:rsidR="00A87B97" w:rsidRPr="007E5213" w:rsidRDefault="00A87B97" w:rsidP="00295170">
      <w:pPr>
        <w:pStyle w:val="Akapitzlist"/>
        <w:numPr>
          <w:ilvl w:val="0"/>
          <w:numId w:val="10"/>
        </w:numPr>
        <w:spacing w:line="360" w:lineRule="auto"/>
        <w:ind w:left="284" w:hanging="284"/>
        <w:rPr>
          <w:rFonts w:cstheme="minorHAnsi"/>
          <w:sz w:val="22"/>
          <w:szCs w:val="22"/>
        </w:rPr>
      </w:pPr>
      <w:r w:rsidRPr="007E5213">
        <w:rPr>
          <w:rFonts w:cstheme="minorHAnsi"/>
          <w:sz w:val="22"/>
          <w:szCs w:val="22"/>
        </w:rPr>
        <w:t>Oferty, oświadczenia JEDZ, podmiotowe środki dowodowe, zobowiązanie podmiotu udostępniającego zasoby, przedmiotowe środki dowodowe, pełnomocnictwo oraz inne informacje, oświadczenia lub dokumenty przekazywane w postępowaniu, sporządza się w postaci elektronicznej, w formatach danych określonych w przepisach wydanych na podstawie art. 18 ustawy z dnia 17 lutego 2005 r. o informatyzacji działalności podmiotów realizujących zadania publiczne (t.j. Dz. U. z 2020 r., ze zm.), z uwzględnieniem rodzaju przeka</w:t>
      </w:r>
      <w:r w:rsidR="00D27884" w:rsidRPr="007E5213">
        <w:rPr>
          <w:rFonts w:cstheme="minorHAnsi"/>
          <w:sz w:val="22"/>
          <w:szCs w:val="22"/>
        </w:rPr>
        <w:t>zywanych danych.</w:t>
      </w:r>
      <w:r w:rsidRPr="007E5213">
        <w:rPr>
          <w:rFonts w:cstheme="minorHAnsi"/>
          <w:sz w:val="22"/>
          <w:szCs w:val="22"/>
        </w:rPr>
        <w:t xml:space="preserve">  </w:t>
      </w:r>
    </w:p>
    <w:p w14:paraId="63227EA1" w14:textId="05FE9D79" w:rsidR="00A87B97" w:rsidRPr="007E5213" w:rsidRDefault="00A87B97" w:rsidP="00295170">
      <w:pPr>
        <w:pStyle w:val="Akapitzlist"/>
        <w:numPr>
          <w:ilvl w:val="0"/>
          <w:numId w:val="10"/>
        </w:numPr>
        <w:spacing w:line="360" w:lineRule="auto"/>
        <w:ind w:left="284" w:hanging="284"/>
        <w:rPr>
          <w:rFonts w:cstheme="minorHAnsi"/>
          <w:sz w:val="22"/>
          <w:szCs w:val="22"/>
        </w:rPr>
      </w:pPr>
      <w:r w:rsidRPr="007E5213">
        <w:rPr>
          <w:rFonts w:cstheme="minorHAnsi"/>
          <w:sz w:val="22"/>
          <w:szCs w:val="22"/>
        </w:rPr>
        <w:t>W przypadku, gdy podmiotowe środki dowodowe, przedmiotowe środki dowodowe, inne dokumenty lub dokumenty potwierdzające umocowanie do reprezentowania odpowiednio wykonawcy, wykonawców wspólnie ubiegających się o udzielenie zamówienia publicznego</w:t>
      </w:r>
      <w:r w:rsidR="00ED0755" w:rsidRPr="007E5213">
        <w:rPr>
          <w:rFonts w:cstheme="minorHAnsi"/>
          <w:sz w:val="22"/>
          <w:szCs w:val="22"/>
        </w:rPr>
        <w:t>,</w:t>
      </w:r>
      <w:r w:rsidRPr="007E5213">
        <w:rPr>
          <w:rFonts w:cstheme="minorHAnsi"/>
          <w:sz w:val="22"/>
          <w:szCs w:val="22"/>
        </w:rPr>
        <w:t xml:space="preserve"> podmiotu udostępniającego zasoby</w:t>
      </w:r>
      <w:r w:rsidR="00ED0755" w:rsidRPr="007E5213">
        <w:rPr>
          <w:rFonts w:cstheme="minorHAnsi"/>
          <w:sz w:val="22"/>
          <w:szCs w:val="22"/>
        </w:rPr>
        <w:t xml:space="preserve"> lub podwykonawcy niebędącego podmiotem udostępniającym zasoby</w:t>
      </w:r>
      <w:r w:rsidRPr="007E5213">
        <w:rPr>
          <w:rFonts w:cstheme="minorHAnsi"/>
          <w:sz w:val="22"/>
          <w:szCs w:val="22"/>
        </w:rPr>
        <w:t>:</w:t>
      </w:r>
    </w:p>
    <w:p w14:paraId="3D60D096" w14:textId="13EBE900" w:rsidR="00A87B97" w:rsidRPr="007E5213" w:rsidRDefault="00A87B97" w:rsidP="00A846DF">
      <w:pPr>
        <w:pStyle w:val="Akapitzlist"/>
        <w:spacing w:line="360" w:lineRule="auto"/>
        <w:ind w:left="709" w:hanging="142"/>
        <w:rPr>
          <w:rFonts w:cstheme="minorHAnsi"/>
          <w:sz w:val="22"/>
          <w:szCs w:val="22"/>
        </w:rPr>
      </w:pPr>
      <w:r w:rsidRPr="007E5213">
        <w:rPr>
          <w:rFonts w:cstheme="minorHAnsi"/>
          <w:sz w:val="22"/>
          <w:szCs w:val="22"/>
        </w:rPr>
        <w:t>- zostały wystawione przez upoważnione podmioty inne niż wykonawca, wykonawca wspólnie ubiegający się o udzielenie zamówienia, podmiot udostępniający zasoby</w:t>
      </w:r>
      <w:r w:rsidR="00ED0755" w:rsidRPr="007E5213">
        <w:rPr>
          <w:rFonts w:cstheme="minorHAnsi"/>
          <w:sz w:val="22"/>
          <w:szCs w:val="22"/>
        </w:rPr>
        <w:t xml:space="preserve"> lub podwykonawca</w:t>
      </w:r>
      <w:r w:rsidRPr="007E5213">
        <w:rPr>
          <w:rFonts w:cstheme="minorHAnsi"/>
          <w:sz w:val="22"/>
          <w:szCs w:val="22"/>
        </w:rPr>
        <w:t xml:space="preserve"> jako dokument elektroniczny – przekazuje się ten dokument,</w:t>
      </w:r>
    </w:p>
    <w:p w14:paraId="462EEC20" w14:textId="45C76FE4" w:rsidR="00A87B97" w:rsidRPr="007E5213" w:rsidRDefault="00A87B97" w:rsidP="00A846DF">
      <w:pPr>
        <w:pStyle w:val="Akapitzlist"/>
        <w:spacing w:line="360" w:lineRule="auto"/>
        <w:ind w:left="709" w:hanging="142"/>
        <w:rPr>
          <w:rFonts w:cstheme="minorHAnsi"/>
          <w:sz w:val="22"/>
          <w:szCs w:val="22"/>
        </w:rPr>
      </w:pPr>
      <w:r w:rsidRPr="007E5213">
        <w:rPr>
          <w:rFonts w:cstheme="minorHAnsi"/>
          <w:sz w:val="22"/>
          <w:szCs w:val="22"/>
        </w:rPr>
        <w:lastRenderedPageBreak/>
        <w:t xml:space="preserve">- zostały wystawione przez upoważnione podmioty inne niż wykonawca, wykonawca wspólnie ubiegający się o udzielenie zamówienia, podmiot udostępniający zasoby </w:t>
      </w:r>
      <w:r w:rsidR="00ED0755" w:rsidRPr="007E5213">
        <w:rPr>
          <w:rFonts w:cstheme="minorHAnsi"/>
          <w:sz w:val="22"/>
          <w:szCs w:val="22"/>
        </w:rPr>
        <w:t xml:space="preserve">lub podwykonawca </w:t>
      </w:r>
      <w:r w:rsidRPr="007E5213">
        <w:rPr>
          <w:rFonts w:cstheme="minorHAnsi"/>
          <w:sz w:val="22"/>
          <w:szCs w:val="22"/>
        </w:rPr>
        <w:t xml:space="preserve">jako dokument w postaci papierowej – przekazuje się cyfrowe odwzorowanie tego dokumentu opatrzone kwalifikowanym podpisem elektronicznym, poświadczające zgodność cyfrowego odwzorowania </w:t>
      </w:r>
      <w:r w:rsidR="00ED0755" w:rsidRPr="007E5213">
        <w:rPr>
          <w:rFonts w:cstheme="minorHAnsi"/>
          <w:sz w:val="22"/>
          <w:szCs w:val="22"/>
        </w:rPr>
        <w:t xml:space="preserve">z dokumentem </w:t>
      </w:r>
      <w:r w:rsidRPr="007E5213">
        <w:rPr>
          <w:rFonts w:cstheme="minorHAnsi"/>
          <w:sz w:val="22"/>
          <w:szCs w:val="22"/>
        </w:rPr>
        <w:t>w postaci papierowej.</w:t>
      </w:r>
    </w:p>
    <w:p w14:paraId="1125551B" w14:textId="2BA25F2A" w:rsidR="00A87B97" w:rsidRPr="007E5213" w:rsidRDefault="00ED0755" w:rsidP="00A846DF">
      <w:pPr>
        <w:pStyle w:val="Akapitzlist"/>
        <w:spacing w:line="360" w:lineRule="auto"/>
        <w:ind w:left="284" w:hanging="284"/>
        <w:rPr>
          <w:rFonts w:cstheme="minorHAnsi"/>
          <w:sz w:val="22"/>
          <w:szCs w:val="22"/>
        </w:rPr>
      </w:pPr>
      <w:r w:rsidRPr="007E5213">
        <w:rPr>
          <w:rFonts w:cstheme="minorHAnsi"/>
          <w:sz w:val="22"/>
          <w:szCs w:val="22"/>
        </w:rPr>
        <w:t>4</w:t>
      </w:r>
      <w:r w:rsidR="00A87B97" w:rsidRPr="007E5213">
        <w:rPr>
          <w:rFonts w:cstheme="minorHAnsi"/>
          <w:sz w:val="22"/>
          <w:szCs w:val="22"/>
        </w:rPr>
        <w:t>. Poświadczenia zgodności cyfrowego odwzorowania z dokumentem w postaci papierowej, dokonuje w przypadku:</w:t>
      </w:r>
    </w:p>
    <w:p w14:paraId="603E993D" w14:textId="55DB6CE1" w:rsidR="00A87B97" w:rsidRPr="007E5213" w:rsidRDefault="00A87B97" w:rsidP="00A846DF">
      <w:pPr>
        <w:pStyle w:val="Akapitzlist"/>
        <w:spacing w:line="360" w:lineRule="auto"/>
        <w:ind w:left="709" w:hanging="142"/>
        <w:rPr>
          <w:rFonts w:cstheme="minorHAnsi"/>
          <w:sz w:val="22"/>
          <w:szCs w:val="22"/>
        </w:rPr>
      </w:pPr>
      <w:r w:rsidRPr="007E5213">
        <w:rPr>
          <w:rFonts w:cstheme="minorHAnsi"/>
          <w:sz w:val="22"/>
          <w:szCs w:val="22"/>
        </w:rPr>
        <w:t>- podmiotowych środków dowodowych oraz dokumentów potwierdzających umocowanie do reprezentowania – odpowiednio wykonawca, wykonawca wspólnie ubiegający się o udzielen</w:t>
      </w:r>
      <w:r w:rsidR="00ED0755" w:rsidRPr="007E5213">
        <w:rPr>
          <w:rFonts w:cstheme="minorHAnsi"/>
          <w:sz w:val="22"/>
          <w:szCs w:val="22"/>
        </w:rPr>
        <w:t xml:space="preserve">ie zamówienia, </w:t>
      </w:r>
      <w:r w:rsidRPr="007E5213">
        <w:rPr>
          <w:rFonts w:cstheme="minorHAnsi"/>
          <w:sz w:val="22"/>
          <w:szCs w:val="22"/>
        </w:rPr>
        <w:t>podmiot udostępniający zasoby</w:t>
      </w:r>
      <w:r w:rsidR="00ED0755" w:rsidRPr="007E5213">
        <w:rPr>
          <w:rFonts w:cstheme="minorHAnsi"/>
          <w:sz w:val="22"/>
          <w:szCs w:val="22"/>
        </w:rPr>
        <w:t xml:space="preserve"> lub podwykonawca</w:t>
      </w:r>
      <w:r w:rsidRPr="007E5213">
        <w:rPr>
          <w:rFonts w:cstheme="minorHAnsi"/>
          <w:sz w:val="22"/>
          <w:szCs w:val="22"/>
        </w:rPr>
        <w:t xml:space="preserve">, w zakresie </w:t>
      </w:r>
      <w:r w:rsidR="00ED0755" w:rsidRPr="007E5213">
        <w:rPr>
          <w:rFonts w:cstheme="minorHAnsi"/>
          <w:sz w:val="22"/>
          <w:szCs w:val="22"/>
        </w:rPr>
        <w:t xml:space="preserve">podmiotowych środków dowodowych lub </w:t>
      </w:r>
      <w:r w:rsidRPr="007E5213">
        <w:rPr>
          <w:rFonts w:cstheme="minorHAnsi"/>
          <w:sz w:val="22"/>
          <w:szCs w:val="22"/>
        </w:rPr>
        <w:t>dokumentów</w:t>
      </w:r>
      <w:r w:rsidR="00ED0755" w:rsidRPr="007E5213">
        <w:rPr>
          <w:rFonts w:cstheme="minorHAnsi"/>
          <w:sz w:val="22"/>
          <w:szCs w:val="22"/>
        </w:rPr>
        <w:t xml:space="preserve"> potwierdzających umocowanie do reprezentowania</w:t>
      </w:r>
      <w:r w:rsidRPr="007E5213">
        <w:rPr>
          <w:rFonts w:cstheme="minorHAnsi"/>
          <w:sz w:val="22"/>
          <w:szCs w:val="22"/>
        </w:rPr>
        <w:t>, które każdego z nich dotyczą,</w:t>
      </w:r>
    </w:p>
    <w:p w14:paraId="5C89AE59" w14:textId="5DECD478" w:rsidR="00A87B97" w:rsidRPr="007E5213" w:rsidRDefault="00A87B97" w:rsidP="00A846DF">
      <w:pPr>
        <w:pStyle w:val="Akapitzlist"/>
        <w:spacing w:line="360" w:lineRule="auto"/>
        <w:ind w:left="709" w:hanging="142"/>
        <w:rPr>
          <w:rFonts w:cstheme="minorHAnsi"/>
          <w:sz w:val="22"/>
          <w:szCs w:val="22"/>
        </w:rPr>
      </w:pPr>
      <w:r w:rsidRPr="007E5213">
        <w:rPr>
          <w:rFonts w:cstheme="minorHAnsi"/>
          <w:sz w:val="22"/>
          <w:szCs w:val="22"/>
        </w:rPr>
        <w:t>- przedmiotowych środków dowodowych – odpowiednio wykonawca lub wykonawca wspólnie ubiegający się o udzielenie zamówienia,</w:t>
      </w:r>
    </w:p>
    <w:p w14:paraId="28F26978" w14:textId="3CD1B225" w:rsidR="00A87B97" w:rsidRPr="007E5213" w:rsidRDefault="00A022BA" w:rsidP="00A846DF">
      <w:pPr>
        <w:pStyle w:val="Akapitzlist"/>
        <w:spacing w:line="360" w:lineRule="auto"/>
        <w:ind w:left="709" w:hanging="142"/>
        <w:rPr>
          <w:rFonts w:cstheme="minorHAnsi"/>
          <w:sz w:val="22"/>
          <w:szCs w:val="22"/>
        </w:rPr>
      </w:pPr>
      <w:r w:rsidRPr="007E5213">
        <w:rPr>
          <w:rFonts w:cstheme="minorHAnsi"/>
          <w:sz w:val="22"/>
          <w:szCs w:val="22"/>
        </w:rPr>
        <w:t>-</w:t>
      </w:r>
      <w:r w:rsidRPr="007E5213">
        <w:rPr>
          <w:rFonts w:cstheme="minorHAnsi"/>
          <w:sz w:val="22"/>
          <w:szCs w:val="22"/>
        </w:rPr>
        <w:tab/>
      </w:r>
      <w:r w:rsidR="00A87B97" w:rsidRPr="007E5213">
        <w:rPr>
          <w:rFonts w:cstheme="minorHAnsi"/>
          <w:sz w:val="22"/>
          <w:szCs w:val="22"/>
        </w:rPr>
        <w:t xml:space="preserve">innych dokumentów – odpowiednio wykonawca lub wykonawca wspólnie ubiegający się </w:t>
      </w:r>
      <w:r w:rsidR="00ED0755" w:rsidRPr="007E5213">
        <w:rPr>
          <w:rFonts w:cstheme="minorHAnsi"/>
          <w:sz w:val="22"/>
          <w:szCs w:val="22"/>
        </w:rPr>
        <w:br/>
      </w:r>
      <w:r w:rsidR="00A87B97" w:rsidRPr="007E5213">
        <w:rPr>
          <w:rFonts w:cstheme="minorHAnsi"/>
          <w:sz w:val="22"/>
          <w:szCs w:val="22"/>
        </w:rPr>
        <w:t>o udzielenie zamówienia, w zakresie dokumentów, które każdego z nich dotyczą.</w:t>
      </w:r>
    </w:p>
    <w:p w14:paraId="76C4F1F6" w14:textId="57FEFEDB" w:rsidR="00A87B97" w:rsidRPr="007E5213" w:rsidRDefault="00ED0755" w:rsidP="00A846DF">
      <w:pPr>
        <w:pStyle w:val="Akapitzlist"/>
        <w:spacing w:line="360" w:lineRule="auto"/>
        <w:ind w:left="284" w:hanging="284"/>
        <w:rPr>
          <w:rFonts w:cstheme="minorHAnsi"/>
          <w:sz w:val="22"/>
          <w:szCs w:val="22"/>
        </w:rPr>
      </w:pPr>
      <w:r w:rsidRPr="007E5213">
        <w:rPr>
          <w:rFonts w:cstheme="minorHAnsi"/>
          <w:sz w:val="22"/>
          <w:szCs w:val="22"/>
        </w:rPr>
        <w:t>5</w:t>
      </w:r>
      <w:r w:rsidR="00A87B97" w:rsidRPr="007E5213">
        <w:rPr>
          <w:rFonts w:cstheme="minorHAnsi"/>
          <w:sz w:val="22"/>
          <w:szCs w:val="22"/>
        </w:rPr>
        <w:t>. Podmiotowe środki dowodowe, zobowiązanie podmiotu udostępniającego zasoby, przedmiotowe środki dowodowe, niewystawione przez upoważnione podmioty</w:t>
      </w:r>
      <w:r w:rsidRPr="007E5213">
        <w:rPr>
          <w:rFonts w:cstheme="minorHAnsi"/>
          <w:sz w:val="22"/>
          <w:szCs w:val="22"/>
        </w:rPr>
        <w:t xml:space="preserve"> oraz pełnomocnictwo</w:t>
      </w:r>
      <w:r w:rsidR="00A87B97" w:rsidRPr="007E5213">
        <w:rPr>
          <w:rFonts w:cstheme="minorHAnsi"/>
          <w:sz w:val="22"/>
          <w:szCs w:val="22"/>
        </w:rPr>
        <w:t>:</w:t>
      </w:r>
    </w:p>
    <w:p w14:paraId="7C83749B" w14:textId="58FFB46A" w:rsidR="00A87B97" w:rsidRPr="007E5213" w:rsidRDefault="00A022BA" w:rsidP="00A846DF">
      <w:pPr>
        <w:pStyle w:val="Akapitzlist"/>
        <w:spacing w:line="360" w:lineRule="auto"/>
        <w:ind w:left="709" w:hanging="142"/>
        <w:rPr>
          <w:rFonts w:cstheme="minorHAnsi"/>
          <w:sz w:val="22"/>
          <w:szCs w:val="22"/>
        </w:rPr>
      </w:pPr>
      <w:r w:rsidRPr="007E5213">
        <w:rPr>
          <w:rFonts w:cstheme="minorHAnsi"/>
          <w:sz w:val="22"/>
          <w:szCs w:val="22"/>
        </w:rPr>
        <w:t>-</w:t>
      </w:r>
      <w:r w:rsidRPr="007E5213">
        <w:rPr>
          <w:rFonts w:cstheme="minorHAnsi"/>
          <w:sz w:val="22"/>
          <w:szCs w:val="22"/>
        </w:rPr>
        <w:tab/>
      </w:r>
      <w:r w:rsidR="00A87B97" w:rsidRPr="007E5213">
        <w:rPr>
          <w:rFonts w:cstheme="minorHAnsi"/>
          <w:sz w:val="22"/>
          <w:szCs w:val="22"/>
        </w:rPr>
        <w:t xml:space="preserve">przekazuje się w postaci elektronicznej i opatruje się kwalifikowanym podpisem elektronicznym, </w:t>
      </w:r>
    </w:p>
    <w:p w14:paraId="5A1D6374" w14:textId="5A08BEB4" w:rsidR="00A87B97" w:rsidRPr="007E5213" w:rsidRDefault="00A022BA" w:rsidP="00A846DF">
      <w:pPr>
        <w:pStyle w:val="Akapitzlist"/>
        <w:spacing w:line="360" w:lineRule="auto"/>
        <w:ind w:left="709" w:hanging="142"/>
        <w:rPr>
          <w:rFonts w:cstheme="minorHAnsi"/>
          <w:sz w:val="22"/>
          <w:szCs w:val="22"/>
        </w:rPr>
      </w:pPr>
      <w:r w:rsidRPr="007E5213">
        <w:rPr>
          <w:rFonts w:cstheme="minorHAnsi"/>
          <w:sz w:val="22"/>
          <w:szCs w:val="22"/>
        </w:rPr>
        <w:t>-</w:t>
      </w:r>
      <w:r w:rsidRPr="007E5213">
        <w:rPr>
          <w:rFonts w:cstheme="minorHAnsi"/>
          <w:sz w:val="22"/>
          <w:szCs w:val="22"/>
        </w:rPr>
        <w:tab/>
      </w:r>
      <w:r w:rsidR="00A87B97" w:rsidRPr="007E5213">
        <w:rPr>
          <w:rFonts w:cstheme="minorHAnsi"/>
          <w:sz w:val="22"/>
          <w:szCs w:val="22"/>
        </w:rPr>
        <w:t xml:space="preserve">sporządzone jako dokument w postaci papierowej i opatrzone własnoręcznym podpisem, przekazuje się cyfrowe odwzorowanie tego dokumentu opatrzone kwalifikowanym podpisem elektronicznym, poświadczającym zgodność cyfrowego odwzorowania z dokumentem </w:t>
      </w:r>
      <w:r w:rsidR="00BE1543" w:rsidRPr="007E5213">
        <w:rPr>
          <w:rFonts w:cstheme="minorHAnsi"/>
          <w:sz w:val="22"/>
          <w:szCs w:val="22"/>
        </w:rPr>
        <w:br/>
      </w:r>
      <w:r w:rsidR="00A87B97" w:rsidRPr="007E5213">
        <w:rPr>
          <w:rFonts w:cstheme="minorHAnsi"/>
          <w:sz w:val="22"/>
          <w:szCs w:val="22"/>
        </w:rPr>
        <w:t>w postaci papierowej.</w:t>
      </w:r>
    </w:p>
    <w:p w14:paraId="7AB62EFA" w14:textId="3C77E3EB" w:rsidR="002A360E" w:rsidRPr="007E5213" w:rsidRDefault="00ED0755" w:rsidP="002A360E">
      <w:pPr>
        <w:pStyle w:val="Akapitzlist"/>
        <w:spacing w:line="360" w:lineRule="auto"/>
        <w:ind w:left="284" w:hanging="284"/>
        <w:rPr>
          <w:rFonts w:cstheme="minorHAnsi"/>
          <w:sz w:val="22"/>
          <w:szCs w:val="22"/>
        </w:rPr>
      </w:pPr>
      <w:r w:rsidRPr="007E5213">
        <w:rPr>
          <w:rFonts w:cstheme="minorHAnsi"/>
          <w:sz w:val="22"/>
          <w:szCs w:val="22"/>
        </w:rPr>
        <w:t>6</w:t>
      </w:r>
      <w:r w:rsidR="00A87B97" w:rsidRPr="007E5213">
        <w:rPr>
          <w:rFonts w:cstheme="minorHAnsi"/>
          <w:sz w:val="22"/>
          <w:szCs w:val="22"/>
        </w:rPr>
        <w:t>. Poświadczenia zgodności cyfrowego odwzorowania z dokumentem</w:t>
      </w:r>
      <w:r w:rsidR="00101876" w:rsidRPr="007E5213">
        <w:rPr>
          <w:rFonts w:cstheme="minorHAnsi"/>
          <w:sz w:val="22"/>
          <w:szCs w:val="22"/>
        </w:rPr>
        <w:t xml:space="preserve"> w postaci papierowej, dokonuje</w:t>
      </w:r>
      <w:r w:rsidR="002A360E" w:rsidRPr="007E5213">
        <w:rPr>
          <w:rFonts w:cstheme="minorHAnsi"/>
          <w:sz w:val="22"/>
          <w:szCs w:val="22"/>
        </w:rPr>
        <w:t xml:space="preserve"> </w:t>
      </w:r>
      <w:r w:rsidR="00A87B97" w:rsidRPr="007E5213">
        <w:rPr>
          <w:rFonts w:cstheme="minorHAnsi"/>
          <w:sz w:val="22"/>
          <w:szCs w:val="22"/>
        </w:rPr>
        <w:t>w przypadku:</w:t>
      </w:r>
    </w:p>
    <w:p w14:paraId="4691A562" w14:textId="178DF836" w:rsidR="00A87B97" w:rsidRPr="007E5213" w:rsidRDefault="00A022BA" w:rsidP="002A360E">
      <w:pPr>
        <w:pStyle w:val="Akapitzlist"/>
        <w:spacing w:line="360" w:lineRule="auto"/>
        <w:ind w:left="142" w:hanging="142"/>
        <w:rPr>
          <w:rFonts w:cstheme="minorHAnsi"/>
          <w:sz w:val="22"/>
          <w:szCs w:val="22"/>
        </w:rPr>
      </w:pPr>
      <w:r w:rsidRPr="007E5213">
        <w:rPr>
          <w:rFonts w:cstheme="minorHAnsi"/>
          <w:sz w:val="22"/>
          <w:szCs w:val="22"/>
        </w:rPr>
        <w:t>-</w:t>
      </w:r>
      <w:r w:rsidRPr="007E5213">
        <w:rPr>
          <w:rFonts w:cstheme="minorHAnsi"/>
          <w:sz w:val="22"/>
          <w:szCs w:val="22"/>
        </w:rPr>
        <w:tab/>
      </w:r>
      <w:r w:rsidR="00A87B97" w:rsidRPr="007E5213">
        <w:rPr>
          <w:rFonts w:cstheme="minorHAnsi"/>
          <w:sz w:val="22"/>
          <w:szCs w:val="22"/>
        </w:rPr>
        <w:t>podmiotowych środków dowodowych – odpowiednio wykonawca, wykonawca wspólnie ubiegający się o udzielenie zamówienia</w:t>
      </w:r>
      <w:r w:rsidRPr="007E5213">
        <w:rPr>
          <w:rFonts w:cstheme="minorHAnsi"/>
          <w:sz w:val="22"/>
          <w:szCs w:val="22"/>
        </w:rPr>
        <w:t xml:space="preserve">, </w:t>
      </w:r>
      <w:r w:rsidR="00A87B97" w:rsidRPr="007E5213">
        <w:rPr>
          <w:rFonts w:cstheme="minorHAnsi"/>
          <w:sz w:val="22"/>
          <w:szCs w:val="22"/>
        </w:rPr>
        <w:t>podmiot udostępniający zasoby</w:t>
      </w:r>
      <w:r w:rsidRPr="007E5213">
        <w:rPr>
          <w:rFonts w:cstheme="minorHAnsi"/>
          <w:sz w:val="22"/>
          <w:szCs w:val="22"/>
        </w:rPr>
        <w:t xml:space="preserve"> lub podwykonawca</w:t>
      </w:r>
      <w:r w:rsidR="00A87B97" w:rsidRPr="007E5213">
        <w:rPr>
          <w:rFonts w:cstheme="minorHAnsi"/>
          <w:sz w:val="22"/>
          <w:szCs w:val="22"/>
        </w:rPr>
        <w:t xml:space="preserve">, w zakresie </w:t>
      </w:r>
      <w:r w:rsidRPr="007E5213">
        <w:rPr>
          <w:rFonts w:cstheme="minorHAnsi"/>
          <w:sz w:val="22"/>
          <w:szCs w:val="22"/>
        </w:rPr>
        <w:t>podmiotowych środków dowodowych</w:t>
      </w:r>
      <w:r w:rsidR="00A87B97" w:rsidRPr="007E5213">
        <w:rPr>
          <w:rFonts w:cstheme="minorHAnsi"/>
          <w:sz w:val="22"/>
          <w:szCs w:val="22"/>
        </w:rPr>
        <w:t>, które każdego z nich dotyczą,</w:t>
      </w:r>
    </w:p>
    <w:p w14:paraId="5C82836E" w14:textId="3EDEFE6B" w:rsidR="00A87B97" w:rsidRPr="007E5213" w:rsidRDefault="00A87B97" w:rsidP="002A360E">
      <w:pPr>
        <w:pStyle w:val="Akapitzlist"/>
        <w:spacing w:line="360" w:lineRule="auto"/>
        <w:ind w:left="142" w:hanging="142"/>
        <w:rPr>
          <w:rFonts w:cstheme="minorHAnsi"/>
          <w:sz w:val="22"/>
          <w:szCs w:val="22"/>
        </w:rPr>
      </w:pPr>
      <w:r w:rsidRPr="007E5213">
        <w:rPr>
          <w:rFonts w:cstheme="minorHAnsi"/>
          <w:sz w:val="22"/>
          <w:szCs w:val="22"/>
        </w:rPr>
        <w:t>- przedmiotow</w:t>
      </w:r>
      <w:r w:rsidR="00BE1543" w:rsidRPr="007E5213">
        <w:rPr>
          <w:rFonts w:cstheme="minorHAnsi"/>
          <w:sz w:val="22"/>
          <w:szCs w:val="22"/>
        </w:rPr>
        <w:t>ego</w:t>
      </w:r>
      <w:r w:rsidRPr="007E5213">
        <w:rPr>
          <w:rFonts w:cstheme="minorHAnsi"/>
          <w:sz w:val="22"/>
          <w:szCs w:val="22"/>
        </w:rPr>
        <w:t xml:space="preserve"> środk</w:t>
      </w:r>
      <w:r w:rsidR="00BE1543" w:rsidRPr="007E5213">
        <w:rPr>
          <w:rFonts w:cstheme="minorHAnsi"/>
          <w:sz w:val="22"/>
          <w:szCs w:val="22"/>
        </w:rPr>
        <w:t>a</w:t>
      </w:r>
      <w:r w:rsidRPr="007E5213">
        <w:rPr>
          <w:rFonts w:cstheme="minorHAnsi"/>
          <w:sz w:val="22"/>
          <w:szCs w:val="22"/>
        </w:rPr>
        <w:t xml:space="preserve"> dowodow</w:t>
      </w:r>
      <w:r w:rsidR="00BE1543" w:rsidRPr="007E5213">
        <w:rPr>
          <w:rFonts w:cstheme="minorHAnsi"/>
          <w:sz w:val="22"/>
          <w:szCs w:val="22"/>
        </w:rPr>
        <w:t>ego</w:t>
      </w:r>
      <w:r w:rsidRPr="007E5213">
        <w:rPr>
          <w:rFonts w:cstheme="minorHAnsi"/>
          <w:sz w:val="22"/>
          <w:szCs w:val="22"/>
        </w:rPr>
        <w:t xml:space="preserve"> lub zobowiązania podmiotu udostępniającego zasoby – odpowiednio wykonawca lub wykonawca wspólnie ubiegający się o udzielenie zamówienia,</w:t>
      </w:r>
    </w:p>
    <w:p w14:paraId="15F90335" w14:textId="77777777" w:rsidR="00A87B97" w:rsidRPr="007E5213" w:rsidRDefault="00A87B97" w:rsidP="002A360E">
      <w:pPr>
        <w:pStyle w:val="Akapitzlist"/>
        <w:spacing w:line="360" w:lineRule="auto"/>
        <w:ind w:left="142" w:hanging="142"/>
        <w:rPr>
          <w:rFonts w:cstheme="minorHAnsi"/>
          <w:sz w:val="22"/>
          <w:szCs w:val="22"/>
        </w:rPr>
      </w:pPr>
      <w:r w:rsidRPr="007E5213">
        <w:rPr>
          <w:rFonts w:cstheme="minorHAnsi"/>
          <w:sz w:val="22"/>
          <w:szCs w:val="22"/>
        </w:rPr>
        <w:t>- pełnomocnictwa – mocodawca.</w:t>
      </w:r>
    </w:p>
    <w:p w14:paraId="0CFCBF7B" w14:textId="54FFA767" w:rsidR="00A87B97" w:rsidRPr="007E5213" w:rsidRDefault="00A022BA" w:rsidP="00A846DF">
      <w:pPr>
        <w:pStyle w:val="Akapitzlist"/>
        <w:spacing w:line="360" w:lineRule="auto"/>
        <w:ind w:left="284" w:hanging="284"/>
        <w:rPr>
          <w:rFonts w:cstheme="minorHAnsi"/>
          <w:sz w:val="22"/>
          <w:szCs w:val="22"/>
        </w:rPr>
      </w:pPr>
      <w:r w:rsidRPr="007E5213">
        <w:rPr>
          <w:rFonts w:cstheme="minorHAnsi"/>
          <w:sz w:val="22"/>
          <w:szCs w:val="22"/>
        </w:rPr>
        <w:t>7</w:t>
      </w:r>
      <w:r w:rsidR="00A87B97" w:rsidRPr="007E5213">
        <w:rPr>
          <w:rFonts w:cstheme="minorHAnsi"/>
          <w:sz w:val="22"/>
          <w:szCs w:val="22"/>
        </w:rPr>
        <w:t xml:space="preserve">. Poświadczenia zgodności cyfrowego odwzorowania z dokumentem w postaci papierowej, o którym mowa </w:t>
      </w:r>
      <w:r w:rsidRPr="007E5213">
        <w:rPr>
          <w:rFonts w:cstheme="minorHAnsi"/>
          <w:sz w:val="22"/>
          <w:szCs w:val="22"/>
        </w:rPr>
        <w:t>w pkt. 3 i 5</w:t>
      </w:r>
      <w:r w:rsidR="00A87B97" w:rsidRPr="007E5213">
        <w:rPr>
          <w:rFonts w:cstheme="minorHAnsi"/>
          <w:sz w:val="22"/>
          <w:szCs w:val="22"/>
        </w:rPr>
        <w:t>, może dokonać również notariusz.</w:t>
      </w:r>
    </w:p>
    <w:p w14:paraId="574A8023" w14:textId="4B2E972F" w:rsidR="00A87B97" w:rsidRPr="007E5213" w:rsidRDefault="00A022BA" w:rsidP="00A846DF">
      <w:pPr>
        <w:pStyle w:val="Akapitzlist"/>
        <w:spacing w:line="360" w:lineRule="auto"/>
        <w:ind w:left="284" w:hanging="284"/>
        <w:rPr>
          <w:rFonts w:cstheme="minorHAnsi"/>
          <w:b/>
          <w:sz w:val="22"/>
          <w:szCs w:val="22"/>
        </w:rPr>
      </w:pPr>
      <w:r w:rsidRPr="007E5213">
        <w:rPr>
          <w:rFonts w:cstheme="minorHAnsi"/>
          <w:sz w:val="22"/>
          <w:szCs w:val="22"/>
        </w:rPr>
        <w:lastRenderedPageBreak/>
        <w:t>8</w:t>
      </w:r>
      <w:r w:rsidR="00A87B97" w:rsidRPr="007E5213">
        <w:rPr>
          <w:rFonts w:cstheme="minorHAnsi"/>
          <w:sz w:val="22"/>
          <w:szCs w:val="22"/>
        </w:rPr>
        <w:t xml:space="preserve">. </w:t>
      </w:r>
      <w:r w:rsidR="00A87B97" w:rsidRPr="007E5213">
        <w:rPr>
          <w:rFonts w:cstheme="minorHAnsi"/>
          <w:b/>
          <w:sz w:val="22"/>
          <w:szCs w:val="22"/>
        </w:rPr>
        <w:t>Podmiotowe środki dowodowe, przedmiotowe środki dowodowe oraz inne dokumenty lub oświadczenia, sporządzone w języku obcym, przekazuje się wraz</w:t>
      </w:r>
      <w:r w:rsidR="00297F27" w:rsidRPr="007E5213">
        <w:rPr>
          <w:rFonts w:cstheme="minorHAnsi"/>
          <w:b/>
          <w:sz w:val="22"/>
          <w:szCs w:val="22"/>
        </w:rPr>
        <w:t xml:space="preserve"> z tłumaczeniem na język polski, chyba że szczególne zapisy SWZ stanowią inaczej.</w:t>
      </w:r>
    </w:p>
    <w:p w14:paraId="6022B03B" w14:textId="155ABE7B" w:rsidR="00A87B97" w:rsidRPr="007E5213" w:rsidRDefault="00A022BA" w:rsidP="00A846DF">
      <w:pPr>
        <w:pStyle w:val="Akapitzlist"/>
        <w:spacing w:line="360" w:lineRule="auto"/>
        <w:ind w:left="284" w:hanging="284"/>
        <w:rPr>
          <w:rFonts w:cstheme="minorHAnsi"/>
          <w:b/>
          <w:sz w:val="22"/>
          <w:szCs w:val="22"/>
        </w:rPr>
      </w:pPr>
      <w:r w:rsidRPr="007E5213">
        <w:rPr>
          <w:rFonts w:cstheme="minorHAnsi"/>
          <w:sz w:val="22"/>
          <w:szCs w:val="22"/>
        </w:rPr>
        <w:t>9</w:t>
      </w:r>
      <w:r w:rsidR="00A87B97" w:rsidRPr="007E5213">
        <w:rPr>
          <w:rFonts w:cstheme="minorHAnsi"/>
          <w:sz w:val="22"/>
          <w:szCs w:val="22"/>
        </w:rPr>
        <w:t>. W przypadku, gdy dokumenty elektroniczne w postępowaniu, przekazywane przy użyciu środków komunikacji elektronicznej, zawierają informacje stanowi</w:t>
      </w:r>
      <w:r w:rsidR="002A360E" w:rsidRPr="007E5213">
        <w:rPr>
          <w:rFonts w:cstheme="minorHAnsi"/>
          <w:sz w:val="22"/>
          <w:szCs w:val="22"/>
        </w:rPr>
        <w:t xml:space="preserve">ące tajemnicę przedsiębiorstwa </w:t>
      </w:r>
      <w:r w:rsidR="00A87B97" w:rsidRPr="007E5213">
        <w:rPr>
          <w:rFonts w:cstheme="minorHAnsi"/>
          <w:sz w:val="22"/>
          <w:szCs w:val="22"/>
        </w:rPr>
        <w:t xml:space="preserve">w rozumieniu przepisów ustawy z dnia 16 kwietnia 1993 r. o zwalczaniu nieuczciwej konkurencji (t.j. Dz. U. z 2020 r., poz. 1913), Wykonawca, w celu utrzymania w poufności tych informacji, przekazuje je </w:t>
      </w:r>
      <w:r w:rsidR="00A87B97" w:rsidRPr="007E5213">
        <w:rPr>
          <w:rFonts w:cstheme="minorHAnsi"/>
          <w:b/>
          <w:sz w:val="22"/>
          <w:szCs w:val="22"/>
        </w:rPr>
        <w:t>w wydzielonym  i odpowiednio oznaczonym pliku.</w:t>
      </w:r>
    </w:p>
    <w:p w14:paraId="33ECCFD3" w14:textId="1D1CD646" w:rsidR="00A87B97" w:rsidRPr="007E5213" w:rsidRDefault="00A022BA" w:rsidP="00A846DF">
      <w:pPr>
        <w:pStyle w:val="Akapitzlist"/>
        <w:spacing w:line="360" w:lineRule="auto"/>
        <w:ind w:left="284" w:hanging="284"/>
        <w:rPr>
          <w:rFonts w:cstheme="minorHAnsi"/>
          <w:sz w:val="22"/>
          <w:szCs w:val="22"/>
        </w:rPr>
      </w:pPr>
      <w:r w:rsidRPr="007E5213">
        <w:rPr>
          <w:rFonts w:cstheme="minorHAnsi"/>
          <w:sz w:val="22"/>
          <w:szCs w:val="22"/>
        </w:rPr>
        <w:t>10</w:t>
      </w:r>
      <w:r w:rsidR="00A87B97" w:rsidRPr="007E5213">
        <w:rPr>
          <w:rFonts w:cstheme="minorHAnsi"/>
          <w:sz w:val="22"/>
          <w:szCs w:val="22"/>
        </w:rPr>
        <w:t xml:space="preserve">. W przypadku przekazywania z postępowaniu dokumentu elektronicznego w formacie poddającym dane kompresji, opatrzenie pliku zawierającego skompresowane dokumenty kwalifikowanym podpisem elektronicznym, jest równoznaczne z opatrzeniem wszystkich dokumentów zawartych </w:t>
      </w:r>
      <w:r w:rsidRPr="007E5213">
        <w:rPr>
          <w:rFonts w:cstheme="minorHAnsi"/>
          <w:sz w:val="22"/>
          <w:szCs w:val="22"/>
        </w:rPr>
        <w:br/>
      </w:r>
      <w:r w:rsidR="00A87B97" w:rsidRPr="007E5213">
        <w:rPr>
          <w:rFonts w:cstheme="minorHAnsi"/>
          <w:sz w:val="22"/>
          <w:szCs w:val="22"/>
        </w:rPr>
        <w:t>w tym pliku kwalifikowanym podpisem elektronicznym.</w:t>
      </w:r>
    </w:p>
    <w:p w14:paraId="25680299" w14:textId="77777777" w:rsidR="006E563D" w:rsidRPr="007E5213" w:rsidRDefault="006E563D" w:rsidP="006E563D">
      <w:pPr>
        <w:pStyle w:val="Akapitzlist"/>
        <w:spacing w:line="360" w:lineRule="auto"/>
        <w:ind w:left="284" w:hanging="284"/>
        <w:rPr>
          <w:rFonts w:cstheme="minorHAnsi"/>
          <w:b/>
          <w:sz w:val="22"/>
          <w:szCs w:val="22"/>
          <w:u w:val="single"/>
        </w:rPr>
      </w:pPr>
      <w:r w:rsidRPr="007E5213">
        <w:rPr>
          <w:rFonts w:cstheme="minorHAnsi"/>
          <w:b/>
          <w:sz w:val="22"/>
          <w:szCs w:val="22"/>
          <w:u w:val="single"/>
        </w:rPr>
        <w:t>PLATFORMA ZAKUPOWA  - OpenNexus</w:t>
      </w:r>
    </w:p>
    <w:p w14:paraId="22387CED" w14:textId="77777777" w:rsidR="006E563D" w:rsidRPr="007E5213" w:rsidRDefault="006E563D" w:rsidP="006E563D">
      <w:pPr>
        <w:pStyle w:val="Akapitzlist"/>
        <w:spacing w:line="360" w:lineRule="auto"/>
        <w:ind w:left="284" w:hanging="284"/>
        <w:rPr>
          <w:rFonts w:eastAsia="Times New Roman" w:cstheme="minorHAnsi"/>
          <w:strike/>
          <w:sz w:val="22"/>
          <w:szCs w:val="22"/>
          <w:lang w:eastAsia="ar-SA"/>
        </w:rPr>
      </w:pPr>
      <w:r w:rsidRPr="007E5213">
        <w:rPr>
          <w:rFonts w:cstheme="minorHAnsi"/>
          <w:sz w:val="22"/>
          <w:szCs w:val="22"/>
        </w:rPr>
        <w:t xml:space="preserve">1. </w:t>
      </w:r>
      <w:r w:rsidRPr="007E5213">
        <w:rPr>
          <w:rFonts w:ascii="Calibri" w:eastAsia="Calibri" w:hAnsi="Calibri" w:cs="Times New Roman"/>
          <w:sz w:val="22"/>
          <w:szCs w:val="22"/>
        </w:rPr>
        <w:t xml:space="preserve">Komunikacja między zamawiającym a wykonawcami odbywa się za pośrednictwem platformazakupowa.pl i formularza „Wyślij wiadomość do zamawiającego”.  </w:t>
      </w:r>
    </w:p>
    <w:p w14:paraId="6C1D65AA" w14:textId="77777777" w:rsidR="006E563D" w:rsidRPr="007E5213" w:rsidRDefault="006E563D" w:rsidP="006E563D">
      <w:pPr>
        <w:widowControl w:val="0"/>
        <w:autoSpaceDE w:val="0"/>
        <w:autoSpaceDN w:val="0"/>
        <w:spacing w:after="0" w:line="360" w:lineRule="auto"/>
        <w:ind w:left="284"/>
        <w:rPr>
          <w:rFonts w:eastAsia="Avenir-Light" w:cstheme="minorHAnsi"/>
        </w:rPr>
      </w:pPr>
      <w:r w:rsidRPr="007E5213">
        <w:rPr>
          <w:rFonts w:eastAsia="Avenir-Light" w:cstheme="minorHAnsi"/>
        </w:rPr>
        <w:t>Instrukcja korzystania z systemu jest dostępna pod wyżej wskazanym adresem.</w:t>
      </w:r>
    </w:p>
    <w:p w14:paraId="3ED2153B" w14:textId="77777777" w:rsidR="006E563D" w:rsidRPr="007E5213" w:rsidRDefault="006E563D" w:rsidP="00295170">
      <w:pPr>
        <w:pStyle w:val="Akapitzlist"/>
        <w:widowControl w:val="0"/>
        <w:numPr>
          <w:ilvl w:val="0"/>
          <w:numId w:val="11"/>
        </w:numPr>
        <w:suppressAutoHyphens/>
        <w:autoSpaceDE w:val="0"/>
        <w:autoSpaceDN w:val="0"/>
        <w:spacing w:line="360" w:lineRule="auto"/>
        <w:ind w:left="284" w:hanging="284"/>
        <w:rPr>
          <w:rFonts w:eastAsia="Times New Roman" w:cstheme="minorHAnsi"/>
          <w:sz w:val="22"/>
          <w:szCs w:val="22"/>
          <w:lang w:eastAsia="ar-SA"/>
        </w:rPr>
      </w:pPr>
      <w:r w:rsidRPr="007E5213">
        <w:rPr>
          <w:sz w:val="22"/>
          <w:szCs w:val="22"/>
        </w:rPr>
        <w:t xml:space="preserve"> 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1C85569F" w14:textId="77777777" w:rsidR="006E563D" w:rsidRPr="007E5213" w:rsidRDefault="006E563D" w:rsidP="006E563D">
      <w:pPr>
        <w:widowControl w:val="0"/>
        <w:autoSpaceDE w:val="0"/>
        <w:autoSpaceDN w:val="0"/>
        <w:spacing w:after="0" w:line="360" w:lineRule="auto"/>
        <w:rPr>
          <w:rFonts w:eastAsia="Times New Roman" w:cstheme="minorHAnsi"/>
          <w:b/>
          <w:u w:val="single"/>
          <w:lang w:eastAsia="ar-SA"/>
        </w:rPr>
      </w:pPr>
      <w:r w:rsidRPr="007E5213">
        <w:rPr>
          <w:rFonts w:eastAsia="Times New Roman" w:cstheme="minorHAnsi"/>
          <w:b/>
          <w:u w:val="single"/>
          <w:lang w:eastAsia="ar-SA"/>
        </w:rPr>
        <w:t>Ogólne zasady korzystania z Platformy:</w:t>
      </w:r>
    </w:p>
    <w:p w14:paraId="4258D19A" w14:textId="77777777" w:rsidR="006E563D" w:rsidRPr="007E5213" w:rsidRDefault="006E563D" w:rsidP="006E563D">
      <w:pPr>
        <w:spacing w:after="0" w:line="360" w:lineRule="auto"/>
        <w:ind w:left="284" w:hanging="284"/>
        <w:rPr>
          <w:rFonts w:cstheme="minorHAnsi"/>
        </w:rPr>
      </w:pPr>
      <w:r w:rsidRPr="007E5213">
        <w:t xml:space="preserve">1. </w:t>
      </w:r>
      <w:r w:rsidRPr="007E5213">
        <w:tab/>
      </w:r>
      <w:r w:rsidRPr="007E5213">
        <w:rPr>
          <w:rFonts w:cstheme="minorHAnsi"/>
        </w:rPr>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646DD17E" w14:textId="77777777" w:rsidR="006E563D" w:rsidRPr="007E5213" w:rsidRDefault="006E563D" w:rsidP="006E563D">
      <w:pPr>
        <w:spacing w:after="0" w:line="360" w:lineRule="auto"/>
        <w:ind w:left="284" w:hanging="284"/>
        <w:rPr>
          <w:rFonts w:cstheme="minorHAnsi"/>
        </w:rPr>
      </w:pPr>
      <w:r w:rsidRPr="007E5213">
        <w:rPr>
          <w:rFonts w:cstheme="minorHAnsi"/>
        </w:rPr>
        <w:t xml:space="preserve">2. </w:t>
      </w:r>
      <w:r w:rsidRPr="007E5213">
        <w:rPr>
          <w:rFonts w:cstheme="minorHAnsi"/>
        </w:rPr>
        <w:tab/>
        <w:t>Wykonawca jako podmiot profesjonalny ma obowiązek sprawdzania komunikatów i wiadomości bezpośrednio na platformazakupowa.pl przesłanych przez zamawiającego, gdyż system powiadomień może ulec awarii lub powiadomienie może trafić do folderu SPAM.</w:t>
      </w:r>
    </w:p>
    <w:p w14:paraId="640AB2BA" w14:textId="77777777" w:rsidR="006E563D" w:rsidRPr="007E5213" w:rsidRDefault="006E563D" w:rsidP="006E563D">
      <w:pPr>
        <w:spacing w:after="0" w:line="360" w:lineRule="auto"/>
        <w:ind w:left="284" w:hanging="284"/>
        <w:rPr>
          <w:rFonts w:cstheme="minorHAnsi"/>
        </w:rPr>
      </w:pPr>
      <w:r w:rsidRPr="007E5213">
        <w:rPr>
          <w:rFonts w:cstheme="minorHAnsi"/>
        </w:rPr>
        <w:t xml:space="preserve">3. </w:t>
      </w:r>
      <w:r w:rsidRPr="007E5213">
        <w:rPr>
          <w:rFonts w:cstheme="minorHAnsi"/>
        </w:rPr>
        <w:tab/>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w:t>
      </w:r>
      <w:r w:rsidRPr="007E5213">
        <w:rPr>
          <w:rFonts w:cstheme="minorHAnsi"/>
        </w:rPr>
        <w:lastRenderedPageBreak/>
        <w:t xml:space="preserve">dotyczące specyfikacji połączenia, formatu przesyłanych danych oraz szyfrowania i oznaczania czasu przekazania i odbioru danych za pośrednictwem platformazakupowa.pl, tj.: </w:t>
      </w:r>
    </w:p>
    <w:p w14:paraId="09776F40" w14:textId="77777777" w:rsidR="006E563D" w:rsidRPr="007E5213" w:rsidRDefault="006E563D" w:rsidP="006E563D">
      <w:pPr>
        <w:spacing w:after="0" w:line="360" w:lineRule="auto"/>
        <w:ind w:left="993" w:hanging="567"/>
        <w:rPr>
          <w:rFonts w:cstheme="minorHAnsi"/>
        </w:rPr>
      </w:pPr>
      <w:r w:rsidRPr="007E5213">
        <w:rPr>
          <w:rFonts w:cstheme="minorHAnsi"/>
        </w:rPr>
        <w:t>a)</w:t>
      </w:r>
      <w:r w:rsidRPr="007E5213">
        <w:rPr>
          <w:rFonts w:cstheme="minorHAnsi"/>
        </w:rPr>
        <w:tab/>
        <w:t xml:space="preserve">stały dostęp do sieci Internet o gwarantowanej przepustowości nie mniejszej niż 512 </w:t>
      </w:r>
      <w:proofErr w:type="spellStart"/>
      <w:r w:rsidRPr="007E5213">
        <w:rPr>
          <w:rFonts w:cstheme="minorHAnsi"/>
        </w:rPr>
        <w:t>kb</w:t>
      </w:r>
      <w:proofErr w:type="spellEnd"/>
      <w:r w:rsidRPr="007E5213">
        <w:rPr>
          <w:rFonts w:cstheme="minorHAnsi"/>
        </w:rPr>
        <w:t>/s,</w:t>
      </w:r>
    </w:p>
    <w:p w14:paraId="45F3B062" w14:textId="77777777" w:rsidR="006E563D" w:rsidRPr="007E5213" w:rsidRDefault="006E563D" w:rsidP="006E563D">
      <w:pPr>
        <w:spacing w:after="0" w:line="360" w:lineRule="auto"/>
        <w:ind w:left="993" w:hanging="567"/>
        <w:rPr>
          <w:rFonts w:cstheme="minorHAnsi"/>
        </w:rPr>
      </w:pPr>
      <w:r w:rsidRPr="007E5213">
        <w:rPr>
          <w:rFonts w:cstheme="minorHAnsi"/>
        </w:rPr>
        <w:t>b)</w:t>
      </w:r>
      <w:r w:rsidRPr="007E5213">
        <w:rPr>
          <w:rFonts w:cstheme="minorHAnsi"/>
        </w:rPr>
        <w:tab/>
        <w:t>komputer klasy PC lub MAC o następującej konfiguracji: pamięć min. 2 GB Ram, procesor Intel IV 2 GHZ lub jego nowsza wersja, jeden z systemów operacyjnych - MS Windows 7, Mac Os x 10 4, Linux, lub ich nowsze wersje,</w:t>
      </w:r>
    </w:p>
    <w:p w14:paraId="30C27A0B" w14:textId="77777777" w:rsidR="006E563D" w:rsidRPr="007E5213" w:rsidRDefault="006E563D" w:rsidP="006E563D">
      <w:pPr>
        <w:spacing w:after="0" w:line="360" w:lineRule="auto"/>
        <w:ind w:left="993" w:hanging="567"/>
        <w:rPr>
          <w:rFonts w:cstheme="minorHAnsi"/>
        </w:rPr>
      </w:pPr>
      <w:r w:rsidRPr="007E5213">
        <w:rPr>
          <w:rFonts w:cstheme="minorHAnsi"/>
        </w:rPr>
        <w:t>c)</w:t>
      </w:r>
      <w:r w:rsidRPr="007E5213">
        <w:rPr>
          <w:rFonts w:cstheme="minorHAnsi"/>
        </w:rPr>
        <w:tab/>
        <w:t xml:space="preserve">zainstalowana dowolna, inna przeglądarka internetowa niż Internet Explorer,  </w:t>
      </w:r>
    </w:p>
    <w:p w14:paraId="2FD0B4B0" w14:textId="77777777" w:rsidR="006E563D" w:rsidRPr="007E5213" w:rsidRDefault="006E563D" w:rsidP="006E563D">
      <w:pPr>
        <w:spacing w:after="0" w:line="360" w:lineRule="auto"/>
        <w:ind w:left="993" w:hanging="567"/>
        <w:rPr>
          <w:rFonts w:cstheme="minorHAnsi"/>
        </w:rPr>
      </w:pPr>
      <w:r w:rsidRPr="007E5213">
        <w:rPr>
          <w:rFonts w:cstheme="minorHAnsi"/>
        </w:rPr>
        <w:t>d)</w:t>
      </w:r>
      <w:r w:rsidRPr="007E5213">
        <w:rPr>
          <w:rFonts w:cstheme="minorHAnsi"/>
        </w:rPr>
        <w:tab/>
        <w:t>włączona obsługa JavaScript,</w:t>
      </w:r>
    </w:p>
    <w:p w14:paraId="74B0A2B8" w14:textId="77777777" w:rsidR="006E563D" w:rsidRPr="007E5213" w:rsidRDefault="006E563D" w:rsidP="006E563D">
      <w:pPr>
        <w:spacing w:after="0" w:line="360" w:lineRule="auto"/>
        <w:ind w:left="993" w:hanging="567"/>
        <w:rPr>
          <w:rFonts w:cstheme="minorHAnsi"/>
        </w:rPr>
      </w:pPr>
      <w:r w:rsidRPr="007E5213">
        <w:rPr>
          <w:rFonts w:cstheme="minorHAnsi"/>
        </w:rPr>
        <w:t>e)</w:t>
      </w:r>
      <w:r w:rsidRPr="007E5213">
        <w:rPr>
          <w:rFonts w:cstheme="minorHAnsi"/>
        </w:rPr>
        <w:tab/>
        <w:t xml:space="preserve">zainstalowany program Adobe </w:t>
      </w:r>
      <w:proofErr w:type="spellStart"/>
      <w:r w:rsidRPr="007E5213">
        <w:rPr>
          <w:rFonts w:cstheme="minorHAnsi"/>
        </w:rPr>
        <w:t>Acrobat</w:t>
      </w:r>
      <w:proofErr w:type="spellEnd"/>
      <w:r w:rsidRPr="007E5213">
        <w:rPr>
          <w:rFonts w:cstheme="minorHAnsi"/>
        </w:rPr>
        <w:t xml:space="preserve"> Reader lub inny obsługujący format plików .pdf,</w:t>
      </w:r>
    </w:p>
    <w:p w14:paraId="375F646E" w14:textId="77777777" w:rsidR="006E563D" w:rsidRPr="007E5213" w:rsidRDefault="006E563D" w:rsidP="006E563D">
      <w:pPr>
        <w:spacing w:after="0" w:line="360" w:lineRule="auto"/>
        <w:ind w:left="993" w:hanging="567"/>
        <w:rPr>
          <w:rFonts w:cstheme="minorHAnsi"/>
        </w:rPr>
      </w:pPr>
      <w:r w:rsidRPr="007E5213">
        <w:rPr>
          <w:rFonts w:cstheme="minorHAnsi"/>
        </w:rPr>
        <w:t>f)</w:t>
      </w:r>
      <w:r w:rsidRPr="007E5213">
        <w:rPr>
          <w:rFonts w:cstheme="minorHAnsi"/>
        </w:rPr>
        <w:tab/>
        <w:t>Platformazakupowa.pl działa według standardu przyjętego w komunikacji sieciowej - kodowanie UTF8,</w:t>
      </w:r>
    </w:p>
    <w:p w14:paraId="619CA5E7" w14:textId="77777777" w:rsidR="006E563D" w:rsidRPr="007E5213" w:rsidRDefault="006E563D" w:rsidP="006E563D">
      <w:pPr>
        <w:spacing w:after="0" w:line="360" w:lineRule="auto"/>
        <w:ind w:left="993" w:hanging="567"/>
        <w:rPr>
          <w:rFonts w:cstheme="minorHAnsi"/>
        </w:rPr>
      </w:pPr>
      <w:r w:rsidRPr="007E5213">
        <w:rPr>
          <w:rFonts w:cstheme="minorHAnsi"/>
        </w:rPr>
        <w:t>g)</w:t>
      </w:r>
      <w:r w:rsidRPr="007E5213">
        <w:rPr>
          <w:rFonts w:cstheme="minorHAnsi"/>
        </w:rPr>
        <w:tab/>
        <w:t>Oznaczenie czasu odbioru danych przez platformę zakupową stanowi datę oraz dokładny czas (</w:t>
      </w:r>
      <w:proofErr w:type="spellStart"/>
      <w:r w:rsidRPr="007E5213">
        <w:rPr>
          <w:rFonts w:cstheme="minorHAnsi"/>
        </w:rPr>
        <w:t>hh:mm:ss</w:t>
      </w:r>
      <w:proofErr w:type="spellEnd"/>
      <w:r w:rsidRPr="007E5213">
        <w:rPr>
          <w:rFonts w:cstheme="minorHAnsi"/>
        </w:rPr>
        <w:t>) generowany wg. czasu lokalnego serwera synchronizowanego z zegarem Głównego Urzędu Miar.</w:t>
      </w:r>
    </w:p>
    <w:p w14:paraId="519575DE" w14:textId="77777777" w:rsidR="006E563D" w:rsidRPr="007E5213" w:rsidRDefault="006E563D" w:rsidP="006E563D">
      <w:pPr>
        <w:spacing w:after="0" w:line="360" w:lineRule="auto"/>
        <w:rPr>
          <w:rFonts w:cstheme="minorHAnsi"/>
        </w:rPr>
      </w:pPr>
      <w:r w:rsidRPr="007E5213">
        <w:rPr>
          <w:rFonts w:cstheme="minorHAnsi"/>
        </w:rPr>
        <w:t>4.   Wykonawca, przystępując do niniejszego postępowania o udzielenie zamówienia publicznego:</w:t>
      </w:r>
    </w:p>
    <w:p w14:paraId="6DD7B584" w14:textId="77777777" w:rsidR="006E563D" w:rsidRPr="007E5213" w:rsidRDefault="006E563D" w:rsidP="006E563D">
      <w:pPr>
        <w:spacing w:after="0" w:line="360" w:lineRule="auto"/>
        <w:ind w:left="993" w:hanging="567"/>
        <w:rPr>
          <w:rFonts w:cstheme="minorHAnsi"/>
        </w:rPr>
      </w:pPr>
      <w:r w:rsidRPr="007E5213">
        <w:rPr>
          <w:rFonts w:cstheme="minorHAnsi"/>
        </w:rPr>
        <w:t>a)</w:t>
      </w:r>
      <w:r w:rsidRPr="007E5213">
        <w:rPr>
          <w:rFonts w:cstheme="minorHAnsi"/>
        </w:rPr>
        <w:tab/>
        <w:t>akceptuje warunki korzystania z platformazakupowa.pl określone w Regulaminie zamieszczonym na stronie internetowej pod linkiem  w zakładce „Regulamin" oraz uznaje go za wiążący,</w:t>
      </w:r>
    </w:p>
    <w:p w14:paraId="075B6A10" w14:textId="77777777" w:rsidR="006E563D" w:rsidRPr="007E5213" w:rsidRDefault="006E563D" w:rsidP="006E563D">
      <w:pPr>
        <w:spacing w:after="0" w:line="360" w:lineRule="auto"/>
        <w:ind w:left="993" w:hanging="567"/>
        <w:rPr>
          <w:rFonts w:cstheme="minorHAnsi"/>
        </w:rPr>
      </w:pPr>
      <w:r w:rsidRPr="007E5213">
        <w:rPr>
          <w:rFonts w:cstheme="minorHAnsi"/>
        </w:rPr>
        <w:t>b)</w:t>
      </w:r>
      <w:r w:rsidRPr="007E5213">
        <w:rPr>
          <w:rFonts w:cstheme="minorHAnsi"/>
        </w:rPr>
        <w:tab/>
        <w:t xml:space="preserve">zapoznał i stosuje się do Instrukcji składania ofert/wniosków dostępnej pod linkiem. </w:t>
      </w:r>
    </w:p>
    <w:p w14:paraId="5900AADF" w14:textId="77777777" w:rsidR="006E563D" w:rsidRPr="007E5213" w:rsidRDefault="006E563D" w:rsidP="006E563D">
      <w:pPr>
        <w:spacing w:after="0" w:line="360" w:lineRule="auto"/>
        <w:ind w:left="426" w:hanging="426"/>
        <w:rPr>
          <w:rFonts w:cstheme="minorHAnsi"/>
        </w:rPr>
      </w:pPr>
      <w:r w:rsidRPr="007E5213">
        <w:rPr>
          <w:rFonts w:cstheme="minorHAnsi"/>
        </w:rPr>
        <w:t xml:space="preserve">5. </w:t>
      </w:r>
      <w:r w:rsidRPr="007E5213">
        <w:rPr>
          <w:rFonts w:cstheme="minorHAnsi"/>
        </w:rPr>
        <w:tab/>
        <w:t xml:space="preserve">Zamawiający nie ponosi odpowiedzialności za złożenie oferty w sposób niezgodny z Instrukcją korzystania z platformazakupowa.pl, w szczególności za sytuację, gdy zamawiający zapozna się </w:t>
      </w:r>
      <w:r w:rsidRPr="007E5213">
        <w:rPr>
          <w:rFonts w:cstheme="minorHAnsi"/>
        </w:rPr>
        <w:br/>
        <w:t>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09A81CA9" w14:textId="3744268B" w:rsidR="006E563D" w:rsidRDefault="006E563D" w:rsidP="006E563D">
      <w:pPr>
        <w:spacing w:after="240" w:line="360" w:lineRule="auto"/>
        <w:ind w:left="425" w:hanging="425"/>
        <w:rPr>
          <w:rFonts w:cstheme="minorHAnsi"/>
          <w:b/>
        </w:rPr>
      </w:pPr>
      <w:r w:rsidRPr="007E5213">
        <w:rPr>
          <w:rFonts w:cstheme="minorHAnsi"/>
        </w:rPr>
        <w:t xml:space="preserve">6. </w:t>
      </w:r>
      <w:r w:rsidRPr="007E5213">
        <w:rPr>
          <w:rFonts w:cstheme="minorHAnsi"/>
        </w:rPr>
        <w:tab/>
      </w:r>
      <w:r w:rsidRPr="007E5213">
        <w:rPr>
          <w:rFonts w:cstheme="minorHAnsi"/>
          <w:b/>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1" w:history="1">
        <w:r w:rsidR="007900EC" w:rsidRPr="001C7D27">
          <w:rPr>
            <w:rStyle w:val="Hipercze"/>
            <w:rFonts w:cstheme="minorHAnsi"/>
            <w:b/>
          </w:rPr>
          <w:t>https://platformazakupowa.pl/strona/45-instrukcje</w:t>
        </w:r>
      </w:hyperlink>
    </w:p>
    <w:p w14:paraId="74B620FC" w14:textId="4C87676E" w:rsidR="007900EC" w:rsidRDefault="007900EC">
      <w:pPr>
        <w:spacing w:line="259" w:lineRule="auto"/>
        <w:rPr>
          <w:rFonts w:cstheme="minorHAnsi"/>
        </w:rPr>
      </w:pPr>
      <w:r>
        <w:rPr>
          <w:rFonts w:cstheme="minorHAnsi"/>
        </w:rPr>
        <w:br w:type="page"/>
      </w:r>
    </w:p>
    <w:p w14:paraId="0197C500" w14:textId="77777777" w:rsidR="007900EC" w:rsidRPr="007E5213" w:rsidRDefault="007900EC" w:rsidP="006E563D">
      <w:pPr>
        <w:spacing w:after="240" w:line="360" w:lineRule="auto"/>
        <w:ind w:left="425" w:hanging="425"/>
        <w:rPr>
          <w:rFonts w:cstheme="minorHAnsi"/>
          <w:b/>
        </w:rPr>
      </w:pPr>
    </w:p>
    <w:p w14:paraId="2EDEFFA2" w14:textId="31F60450" w:rsidR="00FE25A0" w:rsidRPr="007E5213" w:rsidRDefault="00604221" w:rsidP="004A1C1A">
      <w:pPr>
        <w:pStyle w:val="Nagwek1"/>
      </w:pPr>
      <w:r w:rsidRPr="007E5213">
        <w:t xml:space="preserve">CZĘŚĆ </w:t>
      </w:r>
      <w:r w:rsidR="00D27884" w:rsidRPr="007E5213">
        <w:t>X</w:t>
      </w:r>
      <w:r w:rsidR="00FE25A0" w:rsidRPr="007E5213">
        <w:t>. Wskazanie osób uprawnionych do komunikowania się z wykonawcami</w:t>
      </w:r>
    </w:p>
    <w:p w14:paraId="3C01BC0C" w14:textId="77777777" w:rsidR="00FE25A0" w:rsidRPr="007E5213" w:rsidRDefault="00FE25A0" w:rsidP="00A846DF">
      <w:pPr>
        <w:shd w:val="clear" w:color="auto" w:fill="FFFFFF"/>
        <w:tabs>
          <w:tab w:val="left" w:pos="1134"/>
        </w:tabs>
        <w:suppressAutoHyphens/>
        <w:spacing w:after="0" w:line="360" w:lineRule="auto"/>
        <w:rPr>
          <w:rFonts w:eastAsia="Times New Roman" w:cstheme="minorHAnsi"/>
          <w:bCs/>
          <w:color w:val="000000"/>
          <w:spacing w:val="-2"/>
          <w:lang w:eastAsia="ar-SA"/>
        </w:rPr>
      </w:pPr>
      <w:r w:rsidRPr="007E5213">
        <w:rPr>
          <w:rFonts w:eastAsia="Times New Roman" w:cstheme="minorHAnsi"/>
          <w:bCs/>
          <w:color w:val="000000"/>
          <w:spacing w:val="-2"/>
          <w:lang w:eastAsia="ar-SA"/>
        </w:rPr>
        <w:t>1. Do komunikowania się z wykonawcami uprawnieni są:</w:t>
      </w:r>
    </w:p>
    <w:p w14:paraId="2997FC2A" w14:textId="5104B983" w:rsidR="00FE25A0" w:rsidRPr="007E5213" w:rsidRDefault="00FE25A0" w:rsidP="00A846DF">
      <w:pPr>
        <w:shd w:val="clear" w:color="auto" w:fill="FFFFFF"/>
        <w:suppressAutoHyphens/>
        <w:spacing w:after="0" w:line="360" w:lineRule="auto"/>
        <w:ind w:left="426" w:hanging="284"/>
        <w:rPr>
          <w:rFonts w:eastAsia="Times New Roman" w:cstheme="minorHAnsi"/>
          <w:bCs/>
          <w:color w:val="000000" w:themeColor="text1"/>
          <w:spacing w:val="-2"/>
          <w:lang w:eastAsia="ar-SA"/>
        </w:rPr>
      </w:pPr>
      <w:r w:rsidRPr="007E5213">
        <w:rPr>
          <w:rFonts w:eastAsia="Times New Roman" w:cstheme="minorHAnsi"/>
          <w:b/>
          <w:bCs/>
          <w:color w:val="000000"/>
          <w:spacing w:val="-2"/>
          <w:lang w:eastAsia="ar-SA"/>
        </w:rPr>
        <w:t>- w sprawach merytorycznych związ</w:t>
      </w:r>
      <w:r w:rsidR="00F057E0" w:rsidRPr="007E5213">
        <w:rPr>
          <w:rFonts w:eastAsia="Times New Roman" w:cstheme="minorHAnsi"/>
          <w:b/>
          <w:bCs/>
          <w:color w:val="000000"/>
          <w:spacing w:val="-2"/>
          <w:lang w:eastAsia="ar-SA"/>
        </w:rPr>
        <w:t xml:space="preserve">anych z przedmiotem zamówienia: </w:t>
      </w:r>
      <w:r w:rsidR="00ED18C8" w:rsidRPr="007E5213">
        <w:rPr>
          <w:rFonts w:eastAsia="Times New Roman" w:cstheme="minorHAnsi"/>
          <w:b/>
          <w:bCs/>
          <w:color w:val="7030A0"/>
          <w:spacing w:val="-2"/>
          <w:lang w:eastAsia="ar-SA"/>
        </w:rPr>
        <w:t>Edyta Jakubowska</w:t>
      </w:r>
      <w:r w:rsidR="002E70D8" w:rsidRPr="007E5213">
        <w:rPr>
          <w:rFonts w:eastAsia="Times New Roman" w:cstheme="minorHAnsi"/>
          <w:b/>
          <w:bCs/>
          <w:color w:val="7030A0"/>
          <w:spacing w:val="-2"/>
          <w:lang w:eastAsia="ar-SA"/>
        </w:rPr>
        <w:t xml:space="preserve">, </w:t>
      </w:r>
      <w:r w:rsidR="00ED18C8" w:rsidRPr="007E5213">
        <w:rPr>
          <w:rFonts w:eastAsia="Times New Roman" w:cstheme="minorHAnsi"/>
          <w:bCs/>
          <w:color w:val="7030A0"/>
          <w:spacing w:val="-2"/>
          <w:lang w:eastAsia="ar-SA"/>
        </w:rPr>
        <w:t>edyta.jakubowska</w:t>
      </w:r>
      <w:r w:rsidR="002E70D8" w:rsidRPr="007E5213">
        <w:rPr>
          <w:rFonts w:eastAsia="Times New Roman" w:cstheme="minorHAnsi"/>
          <w:bCs/>
          <w:color w:val="7030A0"/>
          <w:spacing w:val="-2"/>
          <w:lang w:eastAsia="ar-SA"/>
        </w:rPr>
        <w:t>@umb.edu.pl</w:t>
      </w:r>
    </w:p>
    <w:p w14:paraId="46B1AF00" w14:textId="4E4D04EF" w:rsidR="00FE25A0" w:rsidRPr="007E5213" w:rsidRDefault="00FE25A0" w:rsidP="00A846DF">
      <w:pPr>
        <w:shd w:val="clear" w:color="auto" w:fill="FFFFFF"/>
        <w:suppressAutoHyphens/>
        <w:spacing w:after="0" w:line="360" w:lineRule="auto"/>
        <w:rPr>
          <w:rFonts w:eastAsia="Times New Roman" w:cstheme="minorHAnsi"/>
          <w:b/>
          <w:bCs/>
          <w:color w:val="7030A0"/>
          <w:spacing w:val="-2"/>
          <w:lang w:eastAsia="ar-SA"/>
        </w:rPr>
      </w:pPr>
      <w:r w:rsidRPr="007E5213">
        <w:rPr>
          <w:rFonts w:eastAsia="Times New Roman" w:cstheme="minorHAnsi"/>
          <w:b/>
          <w:bCs/>
          <w:color w:val="000000"/>
          <w:spacing w:val="-2"/>
          <w:lang w:eastAsia="ar-SA"/>
        </w:rPr>
        <w:t xml:space="preserve">- w sprawach procedury przetargowej: </w:t>
      </w:r>
      <w:r w:rsidR="003607AF" w:rsidRPr="007E5213">
        <w:rPr>
          <w:rFonts w:eastAsia="Times New Roman" w:cstheme="minorHAnsi"/>
          <w:b/>
          <w:bCs/>
          <w:color w:val="7030A0"/>
          <w:spacing w:val="-2"/>
          <w:lang w:eastAsia="ar-SA"/>
        </w:rPr>
        <w:t>Kamila Kartaszow</w:t>
      </w:r>
      <w:r w:rsidR="004D3DD6" w:rsidRPr="007E5213">
        <w:rPr>
          <w:rFonts w:eastAsia="Times New Roman" w:cstheme="minorHAnsi"/>
          <w:b/>
          <w:bCs/>
          <w:color w:val="7030A0"/>
          <w:spacing w:val="-2"/>
          <w:lang w:eastAsia="ar-SA"/>
        </w:rPr>
        <w:t xml:space="preserve">, </w:t>
      </w:r>
      <w:r w:rsidR="003607AF" w:rsidRPr="007E5213">
        <w:rPr>
          <w:rFonts w:eastAsia="Times New Roman" w:cstheme="minorHAnsi"/>
          <w:bCs/>
          <w:color w:val="7030A0"/>
          <w:spacing w:val="-2"/>
          <w:lang w:eastAsia="ar-SA"/>
        </w:rPr>
        <w:t>kamila.kartaszow</w:t>
      </w:r>
      <w:r w:rsidR="00A87B97" w:rsidRPr="007E5213">
        <w:rPr>
          <w:rFonts w:eastAsia="Times New Roman" w:cstheme="minorHAnsi"/>
          <w:bCs/>
          <w:color w:val="7030A0"/>
          <w:spacing w:val="-2"/>
          <w:lang w:eastAsia="ar-SA"/>
        </w:rPr>
        <w:t>@umb.edu.pl</w:t>
      </w:r>
    </w:p>
    <w:p w14:paraId="43DF917A" w14:textId="402ED4F7" w:rsidR="009302D2" w:rsidRPr="007E5213" w:rsidRDefault="00FE25A0" w:rsidP="00A846DF">
      <w:pPr>
        <w:spacing w:after="0" w:line="360" w:lineRule="auto"/>
        <w:ind w:left="284" w:hanging="284"/>
        <w:rPr>
          <w:rFonts w:eastAsia="Times New Roman" w:cstheme="minorHAnsi"/>
          <w:bCs/>
          <w:spacing w:val="-2"/>
          <w:lang w:eastAsia="ar-SA"/>
        </w:rPr>
      </w:pPr>
      <w:r w:rsidRPr="007E5213">
        <w:rPr>
          <w:rFonts w:eastAsia="Times New Roman" w:cstheme="minorHAnsi"/>
          <w:bCs/>
          <w:color w:val="000000"/>
          <w:spacing w:val="-2"/>
          <w:lang w:eastAsia="ar-SA"/>
        </w:rPr>
        <w:t xml:space="preserve">2. </w:t>
      </w:r>
      <w:r w:rsidRPr="007E5213">
        <w:rPr>
          <w:rFonts w:eastAsia="Times New Roman" w:cstheme="minorHAnsi"/>
          <w:bCs/>
          <w:color w:val="000000"/>
          <w:spacing w:val="-2"/>
          <w:lang w:eastAsia="ar-SA"/>
        </w:rPr>
        <w:tab/>
      </w:r>
      <w:r w:rsidR="009302D2" w:rsidRPr="007E5213">
        <w:rPr>
          <w:rFonts w:eastAsia="Times New Roman" w:cstheme="minorHAnsi"/>
          <w:bCs/>
          <w:spacing w:val="-2"/>
          <w:lang w:eastAsia="ar-SA"/>
        </w:rPr>
        <w:t xml:space="preserve">Komunikacja ustna dopuszczalna jest tylko w odniesieniu do informacji, które nie są istotne, </w:t>
      </w:r>
      <w:r w:rsidR="009302D2" w:rsidRPr="007E5213">
        <w:rPr>
          <w:rFonts w:eastAsia="Times New Roman" w:cstheme="minorHAnsi"/>
          <w:bCs/>
          <w:spacing w:val="-2"/>
          <w:lang w:eastAsia="ar-SA"/>
        </w:rPr>
        <w:br/>
        <w:t>w szczególności nie dotyczą ogłoszenia o zamówieniu lub dokumentów zamówienia.</w:t>
      </w:r>
    </w:p>
    <w:p w14:paraId="160B7991" w14:textId="76BE4A0D" w:rsidR="00FE25A0" w:rsidRPr="007E5213" w:rsidRDefault="00FE25A0" w:rsidP="00A846DF">
      <w:pPr>
        <w:shd w:val="clear" w:color="auto" w:fill="FFFFFF"/>
        <w:tabs>
          <w:tab w:val="left" w:pos="1134"/>
        </w:tabs>
        <w:suppressAutoHyphens/>
        <w:spacing w:after="0" w:line="360" w:lineRule="auto"/>
        <w:ind w:left="284" w:hanging="284"/>
        <w:rPr>
          <w:rFonts w:eastAsia="Times New Roman" w:cstheme="minorHAnsi"/>
          <w:bCs/>
          <w:spacing w:val="-2"/>
          <w:lang w:eastAsia="ar-SA"/>
        </w:rPr>
      </w:pPr>
      <w:r w:rsidRPr="007E5213">
        <w:rPr>
          <w:rFonts w:eastAsia="Times New Roman" w:cstheme="minorHAnsi"/>
          <w:bCs/>
          <w:color w:val="000000"/>
          <w:spacing w:val="-2"/>
          <w:lang w:eastAsia="ar-SA"/>
        </w:rPr>
        <w:t xml:space="preserve">3. </w:t>
      </w:r>
      <w:r w:rsidR="00D27884" w:rsidRPr="007E5213">
        <w:rPr>
          <w:rFonts w:eastAsia="Times New Roman" w:cstheme="minorHAnsi"/>
          <w:bCs/>
          <w:color w:val="000000"/>
          <w:spacing w:val="-2"/>
          <w:lang w:eastAsia="ar-SA"/>
        </w:rPr>
        <w:tab/>
        <w:t>Wykonawca może zwrócić się do z</w:t>
      </w:r>
      <w:r w:rsidRPr="007E5213">
        <w:rPr>
          <w:rFonts w:eastAsia="Times New Roman" w:cstheme="minorHAnsi"/>
          <w:bCs/>
          <w:color w:val="000000"/>
          <w:spacing w:val="-2"/>
          <w:lang w:eastAsia="ar-SA"/>
        </w:rPr>
        <w:t xml:space="preserve">amawiającego z wnioskiem o wyjaśnienie treści SWZ. </w:t>
      </w:r>
      <w:r w:rsidRPr="007E5213">
        <w:rPr>
          <w:rFonts w:eastAsia="Times New Roman" w:cstheme="minorHAnsi"/>
          <w:bCs/>
          <w:spacing w:val="-2"/>
          <w:lang w:eastAsia="ar-SA"/>
        </w:rPr>
        <w:t>Wnioski należy sk</w:t>
      </w:r>
      <w:r w:rsidR="00D27884" w:rsidRPr="007E5213">
        <w:rPr>
          <w:rFonts w:eastAsia="Times New Roman" w:cstheme="minorHAnsi"/>
          <w:bCs/>
          <w:spacing w:val="-2"/>
          <w:lang w:eastAsia="ar-SA"/>
        </w:rPr>
        <w:t>ładać w sposób wskazany w ust. 5 części IX</w:t>
      </w:r>
      <w:r w:rsidRPr="007E5213">
        <w:rPr>
          <w:rFonts w:eastAsia="Times New Roman" w:cstheme="minorHAnsi"/>
          <w:bCs/>
          <w:spacing w:val="-2"/>
          <w:lang w:eastAsia="ar-SA"/>
        </w:rPr>
        <w:t xml:space="preserve"> SWZ.</w:t>
      </w:r>
    </w:p>
    <w:p w14:paraId="5376EF46" w14:textId="77777777" w:rsidR="00556805" w:rsidRPr="007E5213" w:rsidRDefault="00FE25A0" w:rsidP="00556805">
      <w:pPr>
        <w:shd w:val="clear" w:color="auto" w:fill="FFFFFF"/>
        <w:tabs>
          <w:tab w:val="left" w:pos="1134"/>
        </w:tabs>
        <w:suppressAutoHyphens/>
        <w:spacing w:after="0" w:line="360" w:lineRule="auto"/>
        <w:ind w:left="284" w:hanging="284"/>
        <w:rPr>
          <w:rFonts w:eastAsia="Times New Roman" w:cstheme="minorHAnsi"/>
          <w:bCs/>
          <w:color w:val="000000" w:themeColor="text1"/>
          <w:spacing w:val="-2"/>
          <w:lang w:eastAsia="ar-SA"/>
        </w:rPr>
      </w:pPr>
      <w:r w:rsidRPr="007E5213">
        <w:rPr>
          <w:rFonts w:eastAsia="Times New Roman" w:cstheme="minorHAnsi"/>
          <w:bCs/>
          <w:color w:val="000000"/>
          <w:spacing w:val="-2"/>
          <w:lang w:eastAsia="ar-SA"/>
        </w:rPr>
        <w:t xml:space="preserve">4. </w:t>
      </w:r>
      <w:r w:rsidRPr="007E5213">
        <w:rPr>
          <w:rFonts w:eastAsia="Times New Roman" w:cstheme="minorHAnsi"/>
          <w:bCs/>
          <w:color w:val="000000"/>
          <w:spacing w:val="-2"/>
          <w:lang w:eastAsia="ar-SA"/>
        </w:rPr>
        <w:tab/>
      </w:r>
      <w:r w:rsidR="00556805" w:rsidRPr="007E5213">
        <w:rPr>
          <w:rFonts w:eastAsia="Times New Roman" w:cstheme="minorHAnsi"/>
          <w:bCs/>
          <w:color w:val="000000" w:themeColor="text1"/>
          <w:spacing w:val="-2"/>
          <w:lang w:eastAsia="ar-SA"/>
        </w:rPr>
        <w:t>Zamawiający jest obowiązany udzielić wyjaśnień niezwłocznie, jednak nie później niż na 6 dni przed upływem  terminu składania ofert , pod warunkiem, że wniosek o wyjaśnienie  treści SWZ wpłynął do Zamawiającego nie później niż na 14 dni przed upływem terminu składania ofert.</w:t>
      </w:r>
    </w:p>
    <w:p w14:paraId="51437369" w14:textId="4C059903" w:rsidR="00FE25A0" w:rsidRPr="007E5213" w:rsidRDefault="00556805" w:rsidP="00556805">
      <w:pPr>
        <w:shd w:val="clear" w:color="auto" w:fill="FFFFFF"/>
        <w:tabs>
          <w:tab w:val="left" w:pos="1134"/>
        </w:tabs>
        <w:suppressAutoHyphens/>
        <w:spacing w:after="0" w:line="360" w:lineRule="auto"/>
        <w:ind w:left="284" w:hanging="284"/>
        <w:rPr>
          <w:rFonts w:eastAsia="Times New Roman" w:cstheme="minorHAnsi"/>
          <w:bCs/>
          <w:color w:val="000000" w:themeColor="text1"/>
          <w:spacing w:val="-2"/>
          <w:lang w:eastAsia="ar-SA"/>
        </w:rPr>
      </w:pPr>
      <w:r w:rsidRPr="007E5213">
        <w:rPr>
          <w:rFonts w:eastAsia="Times New Roman" w:cstheme="minorHAnsi"/>
          <w:bCs/>
          <w:color w:val="000000" w:themeColor="text1"/>
          <w:spacing w:val="-2"/>
          <w:lang w:eastAsia="ar-SA"/>
        </w:rPr>
        <w:t xml:space="preserve">     W przypadku wyznaczenia krótszego terminu składania ofert, jeżeli zachodzi pilna potrzeba udzielenia zamówienia i skrócenie terminu składania ofert jest uzasadnione, Zamawiający jest obowiązany udzielić wyjaśnień niezwłocznie, jednak nie później niż na 4 dni przed upływem terminu składania ofert, pod warunkiem  że wniosek o wyjaśnienie treści SWZ wpłynął do Zamawiającego nie później niż na 7 dni przed upływem terminu składania ofert.</w:t>
      </w:r>
    </w:p>
    <w:p w14:paraId="23AF64C7" w14:textId="77777777" w:rsidR="00FE25A0" w:rsidRPr="007E5213" w:rsidRDefault="00FE25A0" w:rsidP="00A846DF">
      <w:pPr>
        <w:shd w:val="clear" w:color="auto" w:fill="FFFFFF"/>
        <w:tabs>
          <w:tab w:val="left" w:pos="1134"/>
        </w:tabs>
        <w:suppressAutoHyphens/>
        <w:spacing w:after="0" w:line="360" w:lineRule="auto"/>
        <w:ind w:left="284" w:hanging="284"/>
        <w:rPr>
          <w:rFonts w:eastAsia="Times New Roman" w:cstheme="minorHAnsi"/>
          <w:bCs/>
          <w:color w:val="000000"/>
          <w:spacing w:val="-2"/>
          <w:lang w:eastAsia="ar-SA"/>
        </w:rPr>
      </w:pPr>
      <w:r w:rsidRPr="007E5213">
        <w:rPr>
          <w:rFonts w:eastAsia="Times New Roman" w:cstheme="minorHAnsi"/>
          <w:bCs/>
          <w:color w:val="000000"/>
          <w:spacing w:val="-2"/>
          <w:lang w:eastAsia="ar-SA"/>
        </w:rPr>
        <w:t xml:space="preserve">5. </w:t>
      </w:r>
      <w:r w:rsidRPr="007E5213">
        <w:rPr>
          <w:rFonts w:eastAsia="Times New Roman" w:cstheme="minorHAnsi"/>
          <w:bCs/>
          <w:color w:val="000000"/>
          <w:spacing w:val="-2"/>
          <w:lang w:eastAsia="ar-SA"/>
        </w:rPr>
        <w:tab/>
        <w:t>Przedłużenie terminu składania ofert nie wpływa na bieg terminu składania wniosku o wyjaśnienie treści SWZ.</w:t>
      </w:r>
    </w:p>
    <w:p w14:paraId="55F2D222" w14:textId="2D37890E" w:rsidR="004D3DD6" w:rsidRPr="007E5213" w:rsidRDefault="00FE25A0" w:rsidP="008907FC">
      <w:pPr>
        <w:shd w:val="clear" w:color="auto" w:fill="FFFFFF"/>
        <w:tabs>
          <w:tab w:val="left" w:pos="1134"/>
        </w:tabs>
        <w:suppressAutoHyphens/>
        <w:spacing w:line="360" w:lineRule="auto"/>
        <w:ind w:left="284" w:hanging="284"/>
        <w:rPr>
          <w:rFonts w:eastAsia="Times New Roman" w:cstheme="minorHAnsi"/>
          <w:bCs/>
          <w:color w:val="000000"/>
          <w:spacing w:val="-2"/>
          <w:u w:val="single"/>
          <w:lang w:eastAsia="ar-SA"/>
        </w:rPr>
      </w:pPr>
      <w:r w:rsidRPr="007E5213">
        <w:rPr>
          <w:rFonts w:eastAsia="Times New Roman" w:cstheme="minorHAnsi"/>
          <w:bCs/>
          <w:color w:val="000000"/>
          <w:spacing w:val="-2"/>
          <w:lang w:eastAsia="ar-SA"/>
        </w:rPr>
        <w:t xml:space="preserve">6. </w:t>
      </w:r>
      <w:r w:rsidRPr="007E5213">
        <w:rPr>
          <w:rFonts w:eastAsia="Times New Roman" w:cstheme="minorHAnsi"/>
          <w:bCs/>
          <w:color w:val="000000"/>
          <w:spacing w:val="-2"/>
          <w:lang w:eastAsia="ar-SA"/>
        </w:rPr>
        <w:tab/>
        <w:t xml:space="preserve">W przypadku gdy wniosek o wyjaśnienie treści SWZ nie wpłynął w terminie, o którym mowa </w:t>
      </w:r>
      <w:r w:rsidRPr="007E5213">
        <w:rPr>
          <w:rFonts w:eastAsia="Times New Roman" w:cstheme="minorHAnsi"/>
          <w:bCs/>
          <w:color w:val="000000"/>
          <w:spacing w:val="-2"/>
          <w:lang w:eastAsia="ar-SA"/>
        </w:rPr>
        <w:br/>
        <w:t>w ust. 4, Zamawiający nie ma obowiązku udzielania wyjaśnień SWZ oraz obowiązku przedłużenia terminu składania ofert.</w:t>
      </w:r>
    </w:p>
    <w:p w14:paraId="53F3819C" w14:textId="63B1DB7A" w:rsidR="00FE25A0" w:rsidRPr="007E5213" w:rsidRDefault="00604221" w:rsidP="004A1C1A">
      <w:pPr>
        <w:pStyle w:val="Nagwek1"/>
      </w:pPr>
      <w:r w:rsidRPr="007E5213">
        <w:t xml:space="preserve">CZĘŚĆ </w:t>
      </w:r>
      <w:r w:rsidR="00D27884" w:rsidRPr="007E5213">
        <w:t>XI</w:t>
      </w:r>
      <w:r w:rsidR="00FE25A0" w:rsidRPr="007E5213">
        <w:t>. Termin związania ofertą</w:t>
      </w:r>
    </w:p>
    <w:p w14:paraId="3FC01ACF" w14:textId="63E09AA1" w:rsidR="00FE25A0" w:rsidRPr="007E5213" w:rsidRDefault="00FE25A0" w:rsidP="00787FF2">
      <w:pPr>
        <w:numPr>
          <w:ilvl w:val="3"/>
          <w:numId w:val="6"/>
        </w:numPr>
        <w:suppressAutoHyphens/>
        <w:autoSpaceDE w:val="0"/>
        <w:autoSpaceDN w:val="0"/>
        <w:adjustRightInd w:val="0"/>
        <w:spacing w:after="0" w:line="360" w:lineRule="auto"/>
        <w:ind w:left="284" w:hanging="284"/>
        <w:rPr>
          <w:rFonts w:eastAsia="Times New Roman" w:cstheme="minorHAnsi"/>
          <w:color w:val="000000" w:themeColor="text1"/>
          <w:u w:val="single"/>
          <w:lang w:eastAsia="pl-PL"/>
        </w:rPr>
      </w:pPr>
      <w:r w:rsidRPr="007E5213">
        <w:rPr>
          <w:rFonts w:eastAsia="Times New Roman" w:cstheme="minorHAnsi"/>
          <w:lang w:eastAsia="pl-PL"/>
        </w:rPr>
        <w:t xml:space="preserve">Wykonawca składający ofertę jest nią związany nie dłużej niż 90 dni od dnia upływu </w:t>
      </w:r>
      <w:r w:rsidRPr="007E5213">
        <w:rPr>
          <w:rFonts w:eastAsia="Times New Roman" w:cstheme="minorHAnsi"/>
          <w:color w:val="000000" w:themeColor="text1"/>
          <w:lang w:eastAsia="pl-PL"/>
        </w:rPr>
        <w:t>terminu s</w:t>
      </w:r>
      <w:r w:rsidR="00A13983" w:rsidRPr="007E5213">
        <w:rPr>
          <w:rFonts w:eastAsia="Times New Roman" w:cstheme="minorHAnsi"/>
          <w:color w:val="000000" w:themeColor="text1"/>
          <w:lang w:eastAsia="pl-PL"/>
        </w:rPr>
        <w:t xml:space="preserve">kładania ofert, </w:t>
      </w:r>
      <w:r w:rsidR="00A13983" w:rsidRPr="007E5213">
        <w:rPr>
          <w:rFonts w:eastAsia="Times New Roman" w:cstheme="minorHAnsi"/>
          <w:b/>
          <w:color w:val="7030A0"/>
          <w:u w:val="single"/>
          <w:lang w:eastAsia="pl-PL"/>
        </w:rPr>
        <w:t xml:space="preserve">tj. do dnia </w:t>
      </w:r>
      <w:r w:rsidR="00866D1D" w:rsidRPr="007E5213">
        <w:rPr>
          <w:rFonts w:eastAsia="Times New Roman" w:cstheme="minorHAnsi"/>
          <w:b/>
          <w:color w:val="7030A0"/>
          <w:u w:val="single"/>
          <w:lang w:eastAsia="pl-PL"/>
        </w:rPr>
        <w:t>2</w:t>
      </w:r>
      <w:r w:rsidR="00A42332" w:rsidRPr="007E5213">
        <w:rPr>
          <w:rFonts w:eastAsia="Times New Roman" w:cstheme="minorHAnsi"/>
          <w:b/>
          <w:color w:val="7030A0"/>
          <w:u w:val="single"/>
          <w:lang w:eastAsia="pl-PL"/>
        </w:rPr>
        <w:t>4</w:t>
      </w:r>
      <w:r w:rsidR="00866D1D" w:rsidRPr="007E5213">
        <w:rPr>
          <w:rFonts w:eastAsia="Times New Roman" w:cstheme="minorHAnsi"/>
          <w:b/>
          <w:color w:val="7030A0"/>
          <w:u w:val="single"/>
          <w:lang w:eastAsia="pl-PL"/>
        </w:rPr>
        <w:t>.05</w:t>
      </w:r>
      <w:r w:rsidR="00A01C5B" w:rsidRPr="007E5213">
        <w:rPr>
          <w:rFonts w:eastAsia="Times New Roman" w:cstheme="minorHAnsi"/>
          <w:b/>
          <w:color w:val="7030A0"/>
          <w:u w:val="single"/>
          <w:lang w:eastAsia="pl-PL"/>
        </w:rPr>
        <w:t>.</w:t>
      </w:r>
      <w:r w:rsidR="00894B59" w:rsidRPr="007E5213">
        <w:rPr>
          <w:rFonts w:eastAsia="Times New Roman" w:cstheme="minorHAnsi"/>
          <w:b/>
          <w:color w:val="7030A0"/>
          <w:u w:val="single"/>
          <w:lang w:eastAsia="pl-PL"/>
        </w:rPr>
        <w:t>2023</w:t>
      </w:r>
      <w:r w:rsidR="00F732BA" w:rsidRPr="007E5213">
        <w:rPr>
          <w:rFonts w:eastAsia="Times New Roman" w:cstheme="minorHAnsi"/>
          <w:b/>
          <w:color w:val="7030A0"/>
          <w:u w:val="single"/>
          <w:lang w:eastAsia="pl-PL"/>
        </w:rPr>
        <w:t xml:space="preserve"> r.</w:t>
      </w:r>
    </w:p>
    <w:p w14:paraId="47D14892" w14:textId="568D3497" w:rsidR="00FE25A0" w:rsidRPr="007E5213" w:rsidRDefault="00FE25A0" w:rsidP="00A846DF">
      <w:pPr>
        <w:autoSpaceDE w:val="0"/>
        <w:autoSpaceDN w:val="0"/>
        <w:adjustRightInd w:val="0"/>
        <w:spacing w:after="0" w:line="360" w:lineRule="auto"/>
        <w:ind w:left="284" w:hanging="284"/>
        <w:rPr>
          <w:rFonts w:eastAsia="Times New Roman" w:cstheme="minorHAnsi"/>
          <w:lang w:eastAsia="pl-PL"/>
        </w:rPr>
      </w:pPr>
      <w:r w:rsidRPr="007E5213">
        <w:rPr>
          <w:rFonts w:eastAsia="Times New Roman" w:cstheme="minorHAnsi"/>
          <w:lang w:eastAsia="pl-PL"/>
        </w:rPr>
        <w:t xml:space="preserve">2. </w:t>
      </w:r>
      <w:r w:rsidRPr="007E5213">
        <w:rPr>
          <w:rFonts w:eastAsia="Times New Roman" w:cstheme="minorHAnsi"/>
          <w:lang w:eastAsia="pl-PL"/>
        </w:rPr>
        <w:tab/>
        <w:t>W przypadku</w:t>
      </w:r>
      <w:r w:rsidR="00C311AD" w:rsidRPr="007E5213">
        <w:rPr>
          <w:rFonts w:eastAsia="Times New Roman" w:cstheme="minorHAnsi"/>
          <w:lang w:eastAsia="pl-PL"/>
        </w:rPr>
        <w:t>,</w:t>
      </w:r>
      <w:r w:rsidRPr="007E5213">
        <w:rPr>
          <w:rFonts w:eastAsia="Times New Roman" w:cstheme="minorHAnsi"/>
          <w:lang w:eastAsia="pl-PL"/>
        </w:rPr>
        <w:t xml:space="preserve"> gdy wybór najkorzystniejszej oferty nie nastąpi przed upływem terminu związania ofertą, o którym mowa w ust. 1, zamawiający przed upływem terminu związania ofertą, zwraca się jednokrotnie do wykonawców o wyrażenie zgody na przedłużenie tego terminu o wskazywany przez niego okres, nie dłuższy niż 60 dni.</w:t>
      </w:r>
    </w:p>
    <w:p w14:paraId="42D9ECEB" w14:textId="77777777" w:rsidR="00FE25A0" w:rsidRPr="007E5213" w:rsidRDefault="00FE25A0" w:rsidP="00A846DF">
      <w:pPr>
        <w:autoSpaceDE w:val="0"/>
        <w:autoSpaceDN w:val="0"/>
        <w:adjustRightInd w:val="0"/>
        <w:spacing w:after="0" w:line="360" w:lineRule="auto"/>
        <w:ind w:left="284" w:hanging="284"/>
        <w:rPr>
          <w:rFonts w:eastAsia="Times New Roman" w:cstheme="minorHAnsi"/>
          <w:lang w:eastAsia="pl-PL"/>
        </w:rPr>
      </w:pPr>
      <w:r w:rsidRPr="007E5213">
        <w:rPr>
          <w:rFonts w:eastAsia="Times New Roman" w:cstheme="minorHAnsi"/>
          <w:lang w:eastAsia="pl-PL"/>
        </w:rPr>
        <w:lastRenderedPageBreak/>
        <w:t xml:space="preserve">3. </w:t>
      </w:r>
      <w:r w:rsidRPr="007E5213">
        <w:rPr>
          <w:rFonts w:eastAsia="Times New Roman" w:cstheme="minorHAnsi"/>
          <w:lang w:eastAsia="pl-PL"/>
        </w:rPr>
        <w:tab/>
        <w:t>Przedłużenie terminu związania ofertą, o którym mowa w ust. 1, wymaga złożenia przez wykonawcę pisemnego oświadczenia o wyrażeniu zgody na przedłużenie terminu związania ofertą.</w:t>
      </w:r>
    </w:p>
    <w:p w14:paraId="20DCC41B" w14:textId="37696F80" w:rsidR="0033146C" w:rsidRPr="007E5213" w:rsidRDefault="00FE25A0" w:rsidP="008907FC">
      <w:pPr>
        <w:autoSpaceDE w:val="0"/>
        <w:autoSpaceDN w:val="0"/>
        <w:adjustRightInd w:val="0"/>
        <w:spacing w:line="360" w:lineRule="auto"/>
        <w:ind w:left="284" w:hanging="284"/>
        <w:rPr>
          <w:rFonts w:eastAsia="Times New Roman" w:cstheme="minorHAnsi"/>
          <w:lang w:eastAsia="pl-PL"/>
        </w:rPr>
      </w:pPr>
      <w:r w:rsidRPr="007E5213">
        <w:rPr>
          <w:rFonts w:eastAsia="Times New Roman" w:cstheme="minorHAnsi"/>
          <w:lang w:eastAsia="pl-PL"/>
        </w:rPr>
        <w:t xml:space="preserve">4. </w:t>
      </w:r>
      <w:r w:rsidRPr="007E5213">
        <w:rPr>
          <w:rFonts w:eastAsia="Times New Roman" w:cstheme="minorHAnsi"/>
          <w:lang w:eastAsia="pl-PL"/>
        </w:rPr>
        <w:tab/>
        <w:t>W przypadku</w:t>
      </w:r>
      <w:r w:rsidR="0033146C" w:rsidRPr="007E5213">
        <w:rPr>
          <w:rFonts w:eastAsia="Times New Roman" w:cstheme="minorHAnsi"/>
          <w:lang w:eastAsia="pl-PL"/>
        </w:rPr>
        <w:t>,</w:t>
      </w:r>
      <w:r w:rsidRPr="007E5213">
        <w:rPr>
          <w:rFonts w:eastAsia="Times New Roman" w:cstheme="minorHAnsi"/>
          <w:lang w:eastAsia="pl-PL"/>
        </w:rPr>
        <w:t xml:space="preserve"> gdy zamawiający żąda wniesienia wadium, przedłużenie terminu związania ofertą, </w:t>
      </w:r>
      <w:r w:rsidRPr="007E5213">
        <w:rPr>
          <w:rFonts w:eastAsia="Times New Roman" w:cstheme="minorHAnsi"/>
          <w:lang w:eastAsia="pl-PL"/>
        </w:rPr>
        <w:br/>
        <w:t>o którym mowa w ust. 1, następuje wraz z przedłużeniem okresu ważności wadium albo, jeżeli nie jest to możliwe, z wniesieniem nowego wadium na przedłużony okres związania ofertą.</w:t>
      </w:r>
    </w:p>
    <w:p w14:paraId="23136D2B" w14:textId="3828C51A" w:rsidR="00FE25A0" w:rsidRPr="007E5213" w:rsidRDefault="00604221" w:rsidP="004A1C1A">
      <w:pPr>
        <w:pStyle w:val="Nagwek1"/>
      </w:pPr>
      <w:r w:rsidRPr="007E5213">
        <w:t xml:space="preserve">CZĘŚĆ </w:t>
      </w:r>
      <w:r w:rsidR="00D27884" w:rsidRPr="007E5213">
        <w:t>XI</w:t>
      </w:r>
      <w:r w:rsidR="00FE25A0" w:rsidRPr="007E5213">
        <w:t xml:space="preserve">I.  Wymagania dotyczące wadium  </w:t>
      </w:r>
    </w:p>
    <w:p w14:paraId="4A111EAA" w14:textId="26E34F01" w:rsidR="008106C6" w:rsidRPr="007E5213" w:rsidRDefault="008106C6" w:rsidP="008907FC">
      <w:pPr>
        <w:shd w:val="clear" w:color="auto" w:fill="FFFFFF"/>
        <w:tabs>
          <w:tab w:val="left" w:pos="1134"/>
        </w:tabs>
        <w:suppressAutoHyphens/>
        <w:spacing w:line="360" w:lineRule="auto"/>
        <w:rPr>
          <w:rFonts w:eastAsia="Times New Roman" w:cstheme="minorHAnsi"/>
          <w:lang w:eastAsia="ar-SA"/>
        </w:rPr>
      </w:pPr>
      <w:r w:rsidRPr="007E5213">
        <w:rPr>
          <w:rFonts w:eastAsia="Times New Roman" w:cstheme="minorHAnsi"/>
          <w:lang w:eastAsia="ar-SA"/>
        </w:rPr>
        <w:t>Zamawiając</w:t>
      </w:r>
      <w:r w:rsidR="008907FC" w:rsidRPr="007E5213">
        <w:rPr>
          <w:rFonts w:eastAsia="Times New Roman" w:cstheme="minorHAnsi"/>
          <w:lang w:eastAsia="ar-SA"/>
        </w:rPr>
        <w:t>y nie wymaga wniesienia wadium.</w:t>
      </w:r>
    </w:p>
    <w:p w14:paraId="681CFDB2" w14:textId="43CD21EC" w:rsidR="00FE25A0" w:rsidRPr="007E5213" w:rsidRDefault="00604221" w:rsidP="004A1C1A">
      <w:pPr>
        <w:pStyle w:val="Nagwek1"/>
      </w:pPr>
      <w:r w:rsidRPr="007E5213">
        <w:rPr>
          <w:color w:val="000000"/>
        </w:rPr>
        <w:t xml:space="preserve">CZĘŚĆ </w:t>
      </w:r>
      <w:r w:rsidR="00D27884" w:rsidRPr="007E5213">
        <w:rPr>
          <w:color w:val="000000"/>
        </w:rPr>
        <w:t>XIII</w:t>
      </w:r>
      <w:r w:rsidR="00FE25A0" w:rsidRPr="007E5213">
        <w:rPr>
          <w:color w:val="000000"/>
        </w:rPr>
        <w:t xml:space="preserve">.   </w:t>
      </w:r>
      <w:r w:rsidR="00FE25A0" w:rsidRPr="007E5213">
        <w:t xml:space="preserve">Opis sposobu przygotowywania oferty </w:t>
      </w:r>
    </w:p>
    <w:p w14:paraId="6E21EC46" w14:textId="7654FF76" w:rsidR="00734DB7" w:rsidRPr="007E5213" w:rsidRDefault="00FE25A0" w:rsidP="00A846DF">
      <w:pPr>
        <w:autoSpaceDE w:val="0"/>
        <w:autoSpaceDN w:val="0"/>
        <w:adjustRightInd w:val="0"/>
        <w:spacing w:after="0" w:line="360" w:lineRule="auto"/>
        <w:ind w:left="284" w:hanging="284"/>
        <w:rPr>
          <w:rFonts w:eastAsia="Times New Roman" w:cstheme="minorHAnsi"/>
          <w:lang w:eastAsia="pl-PL"/>
        </w:rPr>
      </w:pPr>
      <w:r w:rsidRPr="007E5213">
        <w:rPr>
          <w:rFonts w:eastAsia="Times New Roman" w:cstheme="minorHAnsi"/>
          <w:color w:val="000000"/>
          <w:lang w:eastAsia="pl-PL"/>
        </w:rPr>
        <w:t xml:space="preserve">1. </w:t>
      </w:r>
      <w:r w:rsidRPr="007E5213">
        <w:rPr>
          <w:rFonts w:eastAsia="Times New Roman" w:cstheme="minorHAnsi"/>
          <w:color w:val="000000"/>
          <w:lang w:eastAsia="pl-PL"/>
        </w:rPr>
        <w:tab/>
      </w:r>
      <w:r w:rsidR="00A75205" w:rsidRPr="007E5213">
        <w:rPr>
          <w:rFonts w:eastAsia="Times New Roman" w:cstheme="minorHAnsi"/>
          <w:lang w:eastAsia="pl-PL"/>
        </w:rPr>
        <w:t>W</w:t>
      </w:r>
      <w:r w:rsidRPr="007E5213">
        <w:rPr>
          <w:rFonts w:eastAsia="Times New Roman" w:cstheme="minorHAnsi"/>
          <w:lang w:eastAsia="pl-PL"/>
        </w:rPr>
        <w:t>ykonawca zobowiązany jest złożyć</w:t>
      </w:r>
      <w:r w:rsidR="00A75205" w:rsidRPr="007E5213">
        <w:rPr>
          <w:rFonts w:eastAsia="Times New Roman" w:cstheme="minorHAnsi"/>
          <w:lang w:eastAsia="pl-PL"/>
        </w:rPr>
        <w:t xml:space="preserve"> zamawiającemu o</w:t>
      </w:r>
      <w:r w:rsidRPr="007E5213">
        <w:rPr>
          <w:rFonts w:eastAsia="Times New Roman" w:cstheme="minorHAnsi"/>
          <w:lang w:eastAsia="pl-PL"/>
        </w:rPr>
        <w:t>fertę zawierającą:</w:t>
      </w:r>
    </w:p>
    <w:p w14:paraId="0838C362" w14:textId="79661635" w:rsidR="007F1BA7" w:rsidRPr="007E5213" w:rsidRDefault="00FE25A0" w:rsidP="00295170">
      <w:pPr>
        <w:pStyle w:val="Akapitzlist"/>
        <w:numPr>
          <w:ilvl w:val="1"/>
          <w:numId w:val="12"/>
        </w:numPr>
        <w:autoSpaceDE w:val="0"/>
        <w:autoSpaceDN w:val="0"/>
        <w:adjustRightInd w:val="0"/>
        <w:spacing w:line="360" w:lineRule="auto"/>
        <w:ind w:left="709" w:hanging="425"/>
        <w:rPr>
          <w:rFonts w:eastAsia="Times New Roman" w:cstheme="minorHAnsi"/>
          <w:b/>
          <w:color w:val="000000"/>
          <w:sz w:val="22"/>
          <w:szCs w:val="22"/>
        </w:rPr>
      </w:pPr>
      <w:r w:rsidRPr="007E5213">
        <w:rPr>
          <w:rFonts w:eastAsia="Times New Roman" w:cstheme="minorHAnsi"/>
          <w:b/>
          <w:color w:val="000000"/>
          <w:sz w:val="22"/>
          <w:szCs w:val="22"/>
        </w:rPr>
        <w:t xml:space="preserve"> </w:t>
      </w:r>
      <w:r w:rsidR="003279D8" w:rsidRPr="007E5213">
        <w:rPr>
          <w:rFonts w:eastAsia="Times New Roman" w:cstheme="minorHAnsi"/>
          <w:b/>
          <w:color w:val="000000"/>
          <w:sz w:val="22"/>
          <w:szCs w:val="22"/>
          <w:u w:val="single"/>
        </w:rPr>
        <w:t>F</w:t>
      </w:r>
      <w:r w:rsidR="00954FA8" w:rsidRPr="007E5213">
        <w:rPr>
          <w:rFonts w:eastAsia="Times New Roman" w:cstheme="minorHAnsi"/>
          <w:b/>
          <w:color w:val="000000"/>
          <w:sz w:val="22"/>
          <w:szCs w:val="22"/>
          <w:u w:val="single"/>
        </w:rPr>
        <w:t>ormularz ofertowy</w:t>
      </w:r>
      <w:r w:rsidRPr="007E5213">
        <w:rPr>
          <w:rFonts w:eastAsia="Times New Roman" w:cstheme="minorHAnsi"/>
          <w:b/>
          <w:color w:val="000000"/>
          <w:sz w:val="22"/>
          <w:szCs w:val="22"/>
        </w:rPr>
        <w:t xml:space="preserve"> - załącznik nr 1 do SWZ,</w:t>
      </w:r>
      <w:r w:rsidR="00954FA8" w:rsidRPr="007E5213">
        <w:rPr>
          <w:rFonts w:cstheme="minorHAnsi"/>
          <w:sz w:val="22"/>
          <w:szCs w:val="22"/>
        </w:rPr>
        <w:t xml:space="preserve"> </w:t>
      </w:r>
      <w:r w:rsidR="00954FA8" w:rsidRPr="007E5213">
        <w:rPr>
          <w:rFonts w:eastAsia="Times New Roman" w:cstheme="minorHAnsi"/>
          <w:b/>
          <w:color w:val="000000"/>
          <w:sz w:val="22"/>
          <w:szCs w:val="22"/>
        </w:rPr>
        <w:t xml:space="preserve">w </w:t>
      </w:r>
      <w:r w:rsidR="00D27884" w:rsidRPr="007E5213">
        <w:rPr>
          <w:rFonts w:eastAsia="Times New Roman" w:cstheme="minorHAnsi"/>
          <w:b/>
          <w:color w:val="000000"/>
          <w:sz w:val="22"/>
          <w:szCs w:val="22"/>
        </w:rPr>
        <w:t>formie elektronicznej (</w:t>
      </w:r>
      <w:r w:rsidR="00954FA8" w:rsidRPr="007E5213">
        <w:rPr>
          <w:rFonts w:eastAsia="Times New Roman" w:cstheme="minorHAnsi"/>
          <w:b/>
          <w:color w:val="000000"/>
          <w:sz w:val="22"/>
          <w:szCs w:val="22"/>
        </w:rPr>
        <w:t>opatrzon</w:t>
      </w:r>
      <w:r w:rsidR="00D27884" w:rsidRPr="007E5213">
        <w:rPr>
          <w:rFonts w:eastAsia="Times New Roman" w:cstheme="minorHAnsi"/>
          <w:b/>
          <w:color w:val="000000"/>
          <w:sz w:val="22"/>
          <w:szCs w:val="22"/>
        </w:rPr>
        <w:t>ej</w:t>
      </w:r>
      <w:r w:rsidR="00954FA8" w:rsidRPr="007E5213">
        <w:rPr>
          <w:rFonts w:eastAsia="Times New Roman" w:cstheme="minorHAnsi"/>
          <w:b/>
          <w:color w:val="000000"/>
          <w:sz w:val="22"/>
          <w:szCs w:val="22"/>
        </w:rPr>
        <w:t xml:space="preserve"> kwalifikowanym podpisem elektronicznym</w:t>
      </w:r>
      <w:r w:rsidR="00D27884" w:rsidRPr="007E5213">
        <w:rPr>
          <w:rFonts w:eastAsia="Times New Roman" w:cstheme="minorHAnsi"/>
          <w:b/>
          <w:color w:val="000000"/>
          <w:sz w:val="22"/>
          <w:szCs w:val="22"/>
        </w:rPr>
        <w:t>)</w:t>
      </w:r>
      <w:r w:rsidR="00954FA8" w:rsidRPr="007E5213">
        <w:rPr>
          <w:rFonts w:eastAsia="Times New Roman" w:cstheme="minorHAnsi"/>
          <w:b/>
          <w:color w:val="000000"/>
          <w:sz w:val="22"/>
          <w:szCs w:val="22"/>
        </w:rPr>
        <w:t>,</w:t>
      </w:r>
    </w:p>
    <w:p w14:paraId="341C2F23" w14:textId="7E805FDB" w:rsidR="00F45C5B" w:rsidRPr="007E5213" w:rsidRDefault="00F45C5B" w:rsidP="00295170">
      <w:pPr>
        <w:pStyle w:val="Akapitzlist"/>
        <w:numPr>
          <w:ilvl w:val="1"/>
          <w:numId w:val="12"/>
        </w:numPr>
        <w:autoSpaceDE w:val="0"/>
        <w:autoSpaceDN w:val="0"/>
        <w:adjustRightInd w:val="0"/>
        <w:spacing w:line="360" w:lineRule="auto"/>
        <w:ind w:left="709" w:hanging="425"/>
        <w:rPr>
          <w:rFonts w:eastAsia="Times New Roman" w:cstheme="minorHAnsi"/>
          <w:b/>
          <w:color w:val="000000" w:themeColor="text1"/>
          <w:sz w:val="22"/>
          <w:szCs w:val="22"/>
        </w:rPr>
      </w:pPr>
      <w:r w:rsidRPr="007E5213">
        <w:rPr>
          <w:rFonts w:eastAsia="Times New Roman" w:cstheme="minorHAnsi"/>
          <w:b/>
          <w:color w:val="000000" w:themeColor="text1"/>
          <w:sz w:val="22"/>
          <w:szCs w:val="22"/>
          <w:u w:val="single"/>
        </w:rPr>
        <w:t xml:space="preserve">Opis przedmiotu zamówienia - </w:t>
      </w:r>
      <w:r w:rsidR="007F1BA7" w:rsidRPr="007E5213">
        <w:rPr>
          <w:rFonts w:eastAsia="Times New Roman" w:cstheme="minorHAnsi"/>
          <w:b/>
          <w:color w:val="000000" w:themeColor="text1"/>
          <w:sz w:val="22"/>
          <w:szCs w:val="22"/>
        </w:rPr>
        <w:t xml:space="preserve"> załącznik nr 2 do SWZ, w formie elektronicznej (opatrzonej kwalifikowanym podpisem elektronicznym),</w:t>
      </w:r>
    </w:p>
    <w:p w14:paraId="3E6779A5" w14:textId="0729C565" w:rsidR="00F45C5B" w:rsidRPr="007E5213" w:rsidRDefault="00F45C5B" w:rsidP="00295170">
      <w:pPr>
        <w:pStyle w:val="Akapitzlist"/>
        <w:numPr>
          <w:ilvl w:val="1"/>
          <w:numId w:val="12"/>
        </w:numPr>
        <w:autoSpaceDE w:val="0"/>
        <w:autoSpaceDN w:val="0"/>
        <w:adjustRightInd w:val="0"/>
        <w:spacing w:line="360" w:lineRule="auto"/>
        <w:ind w:left="709" w:hanging="425"/>
        <w:rPr>
          <w:rFonts w:eastAsia="Times New Roman" w:cstheme="minorHAnsi"/>
          <w:b/>
          <w:color w:val="000000" w:themeColor="text1"/>
          <w:sz w:val="22"/>
          <w:szCs w:val="22"/>
        </w:rPr>
      </w:pPr>
      <w:r w:rsidRPr="007E5213">
        <w:rPr>
          <w:rFonts w:eastAsia="Times New Roman" w:cstheme="minorHAnsi"/>
          <w:b/>
          <w:color w:val="000000" w:themeColor="text1"/>
          <w:sz w:val="22"/>
          <w:szCs w:val="22"/>
          <w:u w:val="single"/>
        </w:rPr>
        <w:t>Tabelę Oceny Technicznej</w:t>
      </w:r>
      <w:r w:rsidRPr="007E5213">
        <w:rPr>
          <w:rFonts w:eastAsia="Times New Roman" w:cstheme="minorHAnsi"/>
          <w:b/>
          <w:color w:val="000000" w:themeColor="text1"/>
          <w:sz w:val="22"/>
          <w:szCs w:val="22"/>
        </w:rPr>
        <w:t xml:space="preserve"> – załącznik nr 3 do SWZ, w formie elektronicznej (opatrzonej kwalifikowanym podpisem elektronicznym) – jeżeli dotyczy,</w:t>
      </w:r>
    </w:p>
    <w:p w14:paraId="2707C0F3" w14:textId="688674BB" w:rsidR="00F45C5B" w:rsidRPr="007E5213" w:rsidRDefault="003279D8" w:rsidP="00295170">
      <w:pPr>
        <w:pStyle w:val="Akapitzlist"/>
        <w:numPr>
          <w:ilvl w:val="1"/>
          <w:numId w:val="12"/>
        </w:numPr>
        <w:autoSpaceDE w:val="0"/>
        <w:autoSpaceDN w:val="0"/>
        <w:adjustRightInd w:val="0"/>
        <w:spacing w:line="360" w:lineRule="auto"/>
        <w:ind w:left="709" w:hanging="425"/>
        <w:rPr>
          <w:rFonts w:eastAsia="Times New Roman" w:cstheme="minorHAnsi"/>
          <w:b/>
          <w:color w:val="000000" w:themeColor="text1"/>
          <w:sz w:val="22"/>
          <w:szCs w:val="22"/>
        </w:rPr>
      </w:pPr>
      <w:r w:rsidRPr="007E5213">
        <w:rPr>
          <w:rFonts w:eastAsia="Times New Roman" w:cstheme="minorHAnsi"/>
          <w:b/>
          <w:color w:val="000000" w:themeColor="text1"/>
          <w:sz w:val="22"/>
          <w:szCs w:val="22"/>
          <w:u w:val="single"/>
        </w:rPr>
        <w:t>Tabelę</w:t>
      </w:r>
      <w:r w:rsidR="00F45C5B" w:rsidRPr="007E5213">
        <w:rPr>
          <w:rFonts w:eastAsia="Times New Roman" w:cstheme="minorHAnsi"/>
          <w:b/>
          <w:color w:val="000000" w:themeColor="text1"/>
          <w:sz w:val="22"/>
          <w:szCs w:val="22"/>
          <w:u w:val="single"/>
        </w:rPr>
        <w:t xml:space="preserve"> Oceny Warunków Gwarancji</w:t>
      </w:r>
      <w:r w:rsidR="00F45C5B" w:rsidRPr="007E5213">
        <w:rPr>
          <w:rFonts w:eastAsia="Times New Roman" w:cstheme="minorHAnsi"/>
          <w:b/>
          <w:color w:val="000000" w:themeColor="text1"/>
          <w:sz w:val="22"/>
          <w:szCs w:val="22"/>
        </w:rPr>
        <w:t xml:space="preserve"> - załącznik nr 4 do SWZ, w formie elektronicznej (opatrzonej kwalifikowanym podpisem elektronicznym) –</w:t>
      </w:r>
      <w:r w:rsidRPr="007E5213">
        <w:rPr>
          <w:rFonts w:eastAsia="Times New Roman" w:cstheme="minorHAnsi"/>
          <w:b/>
          <w:color w:val="000000" w:themeColor="text1"/>
          <w:sz w:val="22"/>
          <w:szCs w:val="22"/>
        </w:rPr>
        <w:t xml:space="preserve"> </w:t>
      </w:r>
      <w:r w:rsidR="00F45C5B" w:rsidRPr="007E5213">
        <w:rPr>
          <w:rFonts w:eastAsia="Times New Roman" w:cstheme="minorHAnsi"/>
          <w:b/>
          <w:color w:val="000000" w:themeColor="text1"/>
          <w:sz w:val="22"/>
          <w:szCs w:val="22"/>
        </w:rPr>
        <w:t>jeżeli dotyczy,</w:t>
      </w:r>
    </w:p>
    <w:p w14:paraId="4B2AD26F" w14:textId="3CA8A7C4" w:rsidR="003279D8" w:rsidRPr="007E5213" w:rsidRDefault="00F45C5B" w:rsidP="00295170">
      <w:pPr>
        <w:pStyle w:val="Akapitzlist"/>
        <w:numPr>
          <w:ilvl w:val="1"/>
          <w:numId w:val="12"/>
        </w:numPr>
        <w:autoSpaceDE w:val="0"/>
        <w:autoSpaceDN w:val="0"/>
        <w:adjustRightInd w:val="0"/>
        <w:spacing w:line="360" w:lineRule="auto"/>
        <w:ind w:left="709" w:hanging="425"/>
        <w:rPr>
          <w:rFonts w:eastAsia="Times New Roman" w:cstheme="minorHAnsi"/>
          <w:b/>
          <w:color w:val="000000" w:themeColor="text1"/>
          <w:sz w:val="22"/>
          <w:szCs w:val="22"/>
        </w:rPr>
      </w:pPr>
      <w:r w:rsidRPr="007E5213">
        <w:rPr>
          <w:rFonts w:eastAsia="Times New Roman" w:cstheme="minorHAnsi"/>
          <w:b/>
          <w:color w:val="000000" w:themeColor="text1"/>
          <w:sz w:val="22"/>
          <w:szCs w:val="22"/>
          <w:u w:val="single"/>
        </w:rPr>
        <w:t xml:space="preserve">Materiały informacyjne </w:t>
      </w:r>
      <w:r w:rsidR="00585393" w:rsidRPr="007E5213">
        <w:rPr>
          <w:rFonts w:eastAsia="Times New Roman" w:cstheme="minorHAnsi"/>
          <w:b/>
          <w:color w:val="000000" w:themeColor="text1"/>
          <w:sz w:val="22"/>
          <w:szCs w:val="22"/>
          <w:u w:val="single"/>
        </w:rPr>
        <w:t xml:space="preserve">i </w:t>
      </w:r>
      <w:r w:rsidR="00585393" w:rsidRPr="007E5213">
        <w:rPr>
          <w:rFonts w:eastAsia="Times New Roman" w:cstheme="minorHAnsi"/>
          <w:b/>
          <w:color w:val="000000" w:themeColor="text1"/>
          <w:sz w:val="22"/>
          <w:szCs w:val="22"/>
          <w:u w:val="single"/>
          <w:lang w:val="pl-PL"/>
        </w:rPr>
        <w:t xml:space="preserve">Deklaracje zgodności CE świadczące o zgodności urządzeń z europejskimi warunkami bezpieczeństwa oraz certyfikaty zgodności CE, jeśli zaoferowane urządzenie je posiada </w:t>
      </w:r>
      <w:r w:rsidRPr="007E5213">
        <w:rPr>
          <w:rFonts w:eastAsia="Times New Roman" w:cstheme="minorHAnsi"/>
          <w:b/>
          <w:color w:val="000000" w:themeColor="text1"/>
          <w:sz w:val="22"/>
          <w:szCs w:val="22"/>
        </w:rPr>
        <w:t>- w formie elektronicznej (opatrzonej kwalifikowanym podpisem elektronicznym)</w:t>
      </w:r>
      <w:r w:rsidR="003279D8" w:rsidRPr="007E5213">
        <w:rPr>
          <w:rFonts w:eastAsia="Times New Roman" w:cstheme="minorHAnsi"/>
          <w:b/>
          <w:color w:val="000000" w:themeColor="text1"/>
          <w:sz w:val="22"/>
          <w:szCs w:val="22"/>
        </w:rPr>
        <w:t>,</w:t>
      </w:r>
    </w:p>
    <w:p w14:paraId="613C8E19" w14:textId="72A5DFEA" w:rsidR="00954FA8" w:rsidRPr="007E5213" w:rsidRDefault="003279D8" w:rsidP="00295170">
      <w:pPr>
        <w:pStyle w:val="Akapitzlist"/>
        <w:numPr>
          <w:ilvl w:val="1"/>
          <w:numId w:val="12"/>
        </w:numPr>
        <w:autoSpaceDE w:val="0"/>
        <w:autoSpaceDN w:val="0"/>
        <w:adjustRightInd w:val="0"/>
        <w:spacing w:line="360" w:lineRule="auto"/>
        <w:ind w:left="709" w:hanging="425"/>
        <w:rPr>
          <w:rFonts w:eastAsia="Times New Roman" w:cstheme="minorHAnsi"/>
          <w:b/>
          <w:color w:val="FF0000"/>
          <w:sz w:val="22"/>
          <w:szCs w:val="22"/>
        </w:rPr>
      </w:pPr>
      <w:r w:rsidRPr="007E5213">
        <w:rPr>
          <w:rFonts w:eastAsia="Times New Roman" w:cstheme="minorHAnsi"/>
          <w:b/>
          <w:color w:val="000000" w:themeColor="text1"/>
          <w:sz w:val="22"/>
          <w:szCs w:val="22"/>
          <w:u w:val="single"/>
        </w:rPr>
        <w:t>O</w:t>
      </w:r>
      <w:r w:rsidR="00954FA8" w:rsidRPr="007E5213">
        <w:rPr>
          <w:rFonts w:eastAsia="Times New Roman" w:cstheme="minorHAnsi"/>
          <w:b/>
          <w:color w:val="000000" w:themeColor="text1"/>
          <w:sz w:val="22"/>
          <w:szCs w:val="22"/>
          <w:u w:val="single"/>
        </w:rPr>
        <w:t xml:space="preserve">świadczenie o niepodleganiu wykluczeniu, spełnianiu warunków udziału </w:t>
      </w:r>
      <w:r w:rsidR="00954FA8" w:rsidRPr="007E5213">
        <w:rPr>
          <w:rFonts w:eastAsia="Times New Roman" w:cstheme="minorHAnsi"/>
          <w:b/>
          <w:color w:val="000000" w:themeColor="text1"/>
          <w:sz w:val="22"/>
          <w:szCs w:val="22"/>
          <w:u w:val="single"/>
        </w:rPr>
        <w:br/>
        <w:t xml:space="preserve">w postępowaniu w zakresie wskazanym przez zamawiającego, składane na formularzu jednolitego europejskiego </w:t>
      </w:r>
      <w:r w:rsidR="00954FA8" w:rsidRPr="007E5213">
        <w:rPr>
          <w:rFonts w:eastAsia="Times New Roman" w:cstheme="minorHAnsi"/>
          <w:b/>
          <w:sz w:val="22"/>
          <w:szCs w:val="22"/>
          <w:u w:val="single"/>
        </w:rPr>
        <w:t>dokumentu zamówienia (JEDZ)</w:t>
      </w:r>
      <w:r w:rsidR="00954FA8" w:rsidRPr="007E5213">
        <w:rPr>
          <w:rFonts w:eastAsia="Times New Roman" w:cstheme="minorHAnsi"/>
          <w:sz w:val="22"/>
          <w:szCs w:val="22"/>
        </w:rPr>
        <w:t>, sporządzon</w:t>
      </w:r>
      <w:r w:rsidRPr="007E5213">
        <w:rPr>
          <w:rFonts w:eastAsia="Times New Roman" w:cstheme="minorHAnsi"/>
          <w:sz w:val="22"/>
          <w:szCs w:val="22"/>
        </w:rPr>
        <w:t>ym</w:t>
      </w:r>
      <w:r w:rsidR="00954FA8" w:rsidRPr="007E5213">
        <w:rPr>
          <w:rFonts w:eastAsia="Times New Roman" w:cstheme="minorHAnsi"/>
          <w:sz w:val="22"/>
          <w:szCs w:val="22"/>
        </w:rPr>
        <w:t xml:space="preserve"> zgodnie ze wzorem standardowego formularza określon</w:t>
      </w:r>
      <w:r w:rsidRPr="007E5213">
        <w:rPr>
          <w:rFonts w:eastAsia="Times New Roman" w:cstheme="minorHAnsi"/>
          <w:sz w:val="22"/>
          <w:szCs w:val="22"/>
        </w:rPr>
        <w:t>ego</w:t>
      </w:r>
      <w:r w:rsidR="00954FA8" w:rsidRPr="007E5213">
        <w:rPr>
          <w:rFonts w:eastAsia="Times New Roman" w:cstheme="minorHAnsi"/>
          <w:sz w:val="22"/>
          <w:szCs w:val="22"/>
        </w:rPr>
        <w:t xml:space="preserve"> w rozporządzeniu wykonawczym Komisji (UE) 2016/7 z dnia 5 stycznia 2016r. ustanawiającym standardowy formularz jednolitego europejskiego dokumentu zamówienia (Dz.U. UE L 3 z 06.01.2016, str. 16), zwanego dalej "JEDZ", którego wzór</w:t>
      </w:r>
      <w:r w:rsidRPr="007E5213">
        <w:rPr>
          <w:rFonts w:eastAsia="Times New Roman" w:cstheme="minorHAnsi"/>
          <w:sz w:val="22"/>
          <w:szCs w:val="22"/>
        </w:rPr>
        <w:t xml:space="preserve"> stanowi załącznik nr 7</w:t>
      </w:r>
      <w:r w:rsidR="00954FA8" w:rsidRPr="007E5213">
        <w:rPr>
          <w:rFonts w:eastAsia="Times New Roman" w:cstheme="minorHAnsi"/>
          <w:sz w:val="22"/>
          <w:szCs w:val="22"/>
        </w:rPr>
        <w:t xml:space="preserve"> do SWZ. Oświadczenie, o którym mowa, </w:t>
      </w:r>
      <w:r w:rsidRPr="007E5213">
        <w:rPr>
          <w:rFonts w:eastAsia="Times New Roman" w:cstheme="minorHAnsi"/>
          <w:sz w:val="22"/>
          <w:szCs w:val="22"/>
        </w:rPr>
        <w:t>stanowi dowód potwierdzający</w:t>
      </w:r>
      <w:r w:rsidR="00954FA8" w:rsidRPr="007E5213">
        <w:rPr>
          <w:rFonts w:eastAsia="Times New Roman" w:cstheme="minorHAnsi"/>
          <w:sz w:val="22"/>
          <w:szCs w:val="22"/>
        </w:rPr>
        <w:t xml:space="preserve"> brak podstaw wykluczenia, spełnianie warunków udziału w postępowaniu, odpowiednio na dzień składania ofert, tymczasowo zastępujący wymagane przez zamawiającego podmiotowe środki dowodowe.</w:t>
      </w:r>
    </w:p>
    <w:p w14:paraId="6B2432F7" w14:textId="606E8692" w:rsidR="00954FA8" w:rsidRPr="007E5213" w:rsidRDefault="00954FA8" w:rsidP="00A846DF">
      <w:pPr>
        <w:autoSpaceDE w:val="0"/>
        <w:autoSpaceDN w:val="0"/>
        <w:adjustRightInd w:val="0"/>
        <w:spacing w:after="0" w:line="360" w:lineRule="auto"/>
        <w:ind w:left="284"/>
        <w:rPr>
          <w:rFonts w:eastAsia="Times New Roman" w:cstheme="minorHAnsi"/>
          <w:color w:val="000000"/>
          <w:lang w:eastAsia="pl-PL"/>
        </w:rPr>
      </w:pPr>
      <w:r w:rsidRPr="007E5213">
        <w:rPr>
          <w:rFonts w:eastAsia="Times New Roman" w:cstheme="minorHAnsi"/>
          <w:color w:val="000000"/>
          <w:u w:val="single"/>
          <w:lang w:eastAsia="pl-PL"/>
        </w:rPr>
        <w:lastRenderedPageBreak/>
        <w:t xml:space="preserve">W przypadku wspólnego ubiegania się o zamówienie przez wykonawców, oświadczenie, </w:t>
      </w:r>
      <w:r w:rsidRPr="007E5213">
        <w:rPr>
          <w:rFonts w:eastAsia="Times New Roman" w:cstheme="minorHAnsi"/>
          <w:color w:val="000000"/>
          <w:u w:val="single"/>
          <w:lang w:eastAsia="pl-PL"/>
        </w:rPr>
        <w:br/>
        <w:t>o którym mowa, składa każdy z wykonawców.</w:t>
      </w:r>
      <w:r w:rsidRPr="007E5213">
        <w:rPr>
          <w:rFonts w:eastAsia="Times New Roman" w:cstheme="minorHAnsi"/>
          <w:color w:val="000000"/>
          <w:lang w:eastAsia="pl-PL"/>
        </w:rPr>
        <w:t xml:space="preserve"> Oświadczen</w:t>
      </w:r>
      <w:r w:rsidR="00EB54CC" w:rsidRPr="007E5213">
        <w:rPr>
          <w:rFonts w:eastAsia="Times New Roman" w:cstheme="minorHAnsi"/>
          <w:color w:val="000000"/>
          <w:lang w:eastAsia="pl-PL"/>
        </w:rPr>
        <w:t xml:space="preserve">ia te potwierdzają brak podstaw </w:t>
      </w:r>
      <w:r w:rsidRPr="007E5213">
        <w:rPr>
          <w:rFonts w:eastAsia="Times New Roman" w:cstheme="minorHAnsi"/>
          <w:color w:val="000000"/>
          <w:lang w:eastAsia="pl-PL"/>
        </w:rPr>
        <w:t xml:space="preserve">wykluczenia oraz spełnianie warunków udziału w postępowaniu w zakresie, w jakim każdy </w:t>
      </w:r>
      <w:r w:rsidRPr="007E5213">
        <w:rPr>
          <w:rFonts w:eastAsia="Times New Roman" w:cstheme="minorHAnsi"/>
          <w:color w:val="000000"/>
          <w:lang w:eastAsia="pl-PL"/>
        </w:rPr>
        <w:br/>
        <w:t>z wykonawców wykazuje spełnianie warunków udziału w postępowaniu.</w:t>
      </w:r>
    </w:p>
    <w:p w14:paraId="66C41E6C" w14:textId="77777777" w:rsidR="00954FA8" w:rsidRPr="007E5213" w:rsidRDefault="00954FA8" w:rsidP="00A846DF">
      <w:pPr>
        <w:autoSpaceDE w:val="0"/>
        <w:autoSpaceDN w:val="0"/>
        <w:adjustRightInd w:val="0"/>
        <w:spacing w:after="0" w:line="360" w:lineRule="auto"/>
        <w:ind w:left="284"/>
        <w:rPr>
          <w:rFonts w:eastAsia="Times New Roman" w:cstheme="minorHAnsi"/>
          <w:strike/>
          <w:color w:val="000000"/>
          <w:lang w:eastAsia="pl-PL"/>
        </w:rPr>
      </w:pPr>
      <w:r w:rsidRPr="007E5213">
        <w:rPr>
          <w:rFonts w:eastAsia="Times New Roman" w:cstheme="minorHAnsi"/>
          <w:strike/>
          <w:color w:val="000000"/>
          <w:lang w:eastAsia="pl-PL"/>
        </w:rPr>
        <w:t>Wykonawca, w przypadku polegania na zdolnościach lub sytuacji podmiotów udostępniających zasoby, przedstawia, wraz z oświadczeniem, o którym mowa, także oświadczenie podmiotu udostępniającego zasoby, potwierdzające brak podstaw wykluczenia tego podmiotu oraz odpowiednio spełnianie warunków udziału w postępowaniu, w zakresie, w jakim wykonawca powołuje się na jego zasoby.</w:t>
      </w:r>
    </w:p>
    <w:p w14:paraId="0CCFF645" w14:textId="77777777" w:rsidR="00954FA8" w:rsidRPr="007E5213" w:rsidRDefault="00954FA8" w:rsidP="00A846DF">
      <w:pPr>
        <w:autoSpaceDE w:val="0"/>
        <w:autoSpaceDN w:val="0"/>
        <w:adjustRightInd w:val="0"/>
        <w:spacing w:after="0" w:line="360" w:lineRule="auto"/>
        <w:ind w:left="284"/>
        <w:rPr>
          <w:rFonts w:eastAsia="Times New Roman" w:cstheme="minorHAnsi"/>
          <w:color w:val="000000"/>
          <w:lang w:eastAsia="pl-PL"/>
        </w:rPr>
      </w:pPr>
      <w:r w:rsidRPr="007E5213">
        <w:rPr>
          <w:rFonts w:eastAsia="Times New Roman" w:cstheme="minorHAnsi"/>
          <w:color w:val="000000"/>
          <w:lang w:eastAsia="pl-PL"/>
        </w:rPr>
        <w:t>Wykonawca może wykorzystać jednolity dokument złożony w odrębnym postępowaniu o udzielenie zamówienia, jeżeli potwierdzi, że informacje w nim zawarte pozostają prawidłowe.</w:t>
      </w:r>
    </w:p>
    <w:p w14:paraId="21277129" w14:textId="77777777" w:rsidR="00954FA8" w:rsidRPr="007E5213" w:rsidRDefault="00954FA8" w:rsidP="00A846DF">
      <w:pPr>
        <w:autoSpaceDE w:val="0"/>
        <w:autoSpaceDN w:val="0"/>
        <w:adjustRightInd w:val="0"/>
        <w:spacing w:after="0" w:line="360" w:lineRule="auto"/>
        <w:ind w:left="284"/>
        <w:rPr>
          <w:rFonts w:eastAsia="Times New Roman" w:cstheme="minorHAnsi"/>
          <w:color w:val="000000"/>
          <w:lang w:eastAsia="pl-PL"/>
        </w:rPr>
      </w:pPr>
      <w:r w:rsidRPr="007E5213">
        <w:rPr>
          <w:rFonts w:eastAsia="Times New Roman" w:cstheme="minorHAnsi"/>
          <w:color w:val="000000"/>
          <w:lang w:eastAsia="pl-PL"/>
        </w:rPr>
        <w:t>Wykonawca sporządza dokument JEDZ, pod rygorem nieważności, w postaci elektronicznej, opatrzonej kwalifikowanym podpisem elektronicznym, w którym winien podać następujące informacje:</w:t>
      </w:r>
    </w:p>
    <w:p w14:paraId="012CFF4D" w14:textId="11375999" w:rsidR="00954FA8" w:rsidRPr="007E5213" w:rsidRDefault="00954FA8" w:rsidP="00A846DF">
      <w:pPr>
        <w:autoSpaceDE w:val="0"/>
        <w:autoSpaceDN w:val="0"/>
        <w:adjustRightInd w:val="0"/>
        <w:spacing w:after="0" w:line="360" w:lineRule="auto"/>
        <w:ind w:left="567" w:hanging="425"/>
        <w:rPr>
          <w:rFonts w:eastAsia="Times New Roman" w:cstheme="minorHAnsi"/>
          <w:color w:val="000000" w:themeColor="text1"/>
          <w:lang w:eastAsia="pl-PL"/>
        </w:rPr>
      </w:pPr>
      <w:r w:rsidRPr="007E5213">
        <w:rPr>
          <w:rFonts w:eastAsia="Times New Roman" w:cstheme="minorHAnsi"/>
          <w:color w:val="000000" w:themeColor="text1"/>
          <w:lang w:eastAsia="pl-PL"/>
        </w:rPr>
        <w:t>A. Część II – należy wypełnić w całości</w:t>
      </w:r>
      <w:r w:rsidR="00AE2F05" w:rsidRPr="007E5213">
        <w:rPr>
          <w:rFonts w:eastAsia="Times New Roman" w:cstheme="minorHAnsi"/>
          <w:color w:val="000000" w:themeColor="text1"/>
          <w:lang w:eastAsia="pl-PL"/>
        </w:rPr>
        <w:t xml:space="preserve"> (bez p</w:t>
      </w:r>
      <w:r w:rsidR="00572D6F" w:rsidRPr="007E5213">
        <w:rPr>
          <w:rFonts w:eastAsia="Times New Roman" w:cstheme="minorHAnsi"/>
          <w:color w:val="000000" w:themeColor="text1"/>
          <w:lang w:eastAsia="pl-PL"/>
        </w:rPr>
        <w:t>oz.</w:t>
      </w:r>
      <w:r w:rsidR="007F1BA7" w:rsidRPr="007E5213">
        <w:rPr>
          <w:rFonts w:eastAsia="Times New Roman" w:cstheme="minorHAnsi"/>
          <w:color w:val="000000" w:themeColor="text1"/>
          <w:lang w:eastAsia="pl-PL"/>
        </w:rPr>
        <w:t xml:space="preserve"> </w:t>
      </w:r>
      <w:r w:rsidR="00C82964" w:rsidRPr="007E5213">
        <w:rPr>
          <w:rFonts w:eastAsia="Times New Roman" w:cstheme="minorHAnsi"/>
          <w:color w:val="000000" w:themeColor="text1"/>
          <w:lang w:eastAsia="pl-PL"/>
        </w:rPr>
        <w:t xml:space="preserve">A.2.2 i </w:t>
      </w:r>
      <w:r w:rsidR="00AE2F05" w:rsidRPr="007E5213">
        <w:rPr>
          <w:rFonts w:eastAsia="Times New Roman" w:cstheme="minorHAnsi"/>
          <w:color w:val="000000" w:themeColor="text1"/>
          <w:lang w:eastAsia="pl-PL"/>
        </w:rPr>
        <w:t>C.1)</w:t>
      </w:r>
      <w:r w:rsidRPr="007E5213">
        <w:rPr>
          <w:rFonts w:eastAsia="Times New Roman" w:cstheme="minorHAnsi"/>
          <w:color w:val="000000" w:themeColor="text1"/>
          <w:lang w:eastAsia="pl-PL"/>
        </w:rPr>
        <w:t>,</w:t>
      </w:r>
    </w:p>
    <w:p w14:paraId="364AD270" w14:textId="77777777" w:rsidR="00954FA8" w:rsidRPr="007E5213" w:rsidRDefault="00954FA8" w:rsidP="00A846DF">
      <w:pPr>
        <w:autoSpaceDE w:val="0"/>
        <w:autoSpaceDN w:val="0"/>
        <w:adjustRightInd w:val="0"/>
        <w:spacing w:after="0" w:line="360" w:lineRule="auto"/>
        <w:ind w:left="567" w:hanging="425"/>
        <w:rPr>
          <w:rFonts w:eastAsia="Times New Roman" w:cstheme="minorHAnsi"/>
          <w:color w:val="000000" w:themeColor="text1"/>
          <w:lang w:eastAsia="pl-PL"/>
        </w:rPr>
      </w:pPr>
      <w:r w:rsidRPr="007E5213">
        <w:rPr>
          <w:rFonts w:eastAsia="Times New Roman" w:cstheme="minorHAnsi"/>
          <w:color w:val="000000" w:themeColor="text1"/>
          <w:lang w:eastAsia="pl-PL"/>
        </w:rPr>
        <w:t>B. Część III – należy wypełnić następująco:</w:t>
      </w:r>
    </w:p>
    <w:p w14:paraId="02C00047" w14:textId="77777777" w:rsidR="00136CB5" w:rsidRPr="007E5213" w:rsidRDefault="00136CB5" w:rsidP="00A846DF">
      <w:pPr>
        <w:autoSpaceDE w:val="0"/>
        <w:autoSpaceDN w:val="0"/>
        <w:adjustRightInd w:val="0"/>
        <w:spacing w:after="0" w:line="360" w:lineRule="auto"/>
        <w:ind w:left="709" w:hanging="283"/>
        <w:rPr>
          <w:rFonts w:eastAsia="Times New Roman" w:cstheme="minorHAnsi"/>
          <w:color w:val="000000" w:themeColor="text1"/>
          <w:lang w:eastAsia="pl-PL"/>
        </w:rPr>
      </w:pPr>
      <w:r w:rsidRPr="007E5213">
        <w:rPr>
          <w:rFonts w:eastAsia="Times New Roman" w:cstheme="minorHAnsi"/>
          <w:color w:val="000000" w:themeColor="text1"/>
          <w:lang w:eastAsia="pl-PL"/>
        </w:rPr>
        <w:t xml:space="preserve">1. na potwierdzenie braku podstaw do wykluczenia wskazanych w art. 108 ust. 1 pkt 1 i 2 ustawy </w:t>
      </w:r>
      <w:proofErr w:type="spellStart"/>
      <w:r w:rsidRPr="007E5213">
        <w:rPr>
          <w:rFonts w:eastAsia="Times New Roman" w:cstheme="minorHAnsi"/>
          <w:color w:val="000000" w:themeColor="text1"/>
          <w:lang w:eastAsia="pl-PL"/>
        </w:rPr>
        <w:t>Pzp</w:t>
      </w:r>
      <w:proofErr w:type="spellEnd"/>
      <w:r w:rsidRPr="007E5213">
        <w:rPr>
          <w:rFonts w:eastAsia="Times New Roman" w:cstheme="minorHAnsi"/>
          <w:color w:val="000000" w:themeColor="text1"/>
          <w:lang w:eastAsia="pl-PL"/>
        </w:rPr>
        <w:t xml:space="preserve"> informacje wymagane w Części III lit. A.1. JEDZ</w:t>
      </w:r>
    </w:p>
    <w:p w14:paraId="1AD76595" w14:textId="77777777" w:rsidR="00136CB5" w:rsidRPr="007E5213" w:rsidRDefault="00136CB5" w:rsidP="00A846DF">
      <w:pPr>
        <w:autoSpaceDE w:val="0"/>
        <w:autoSpaceDN w:val="0"/>
        <w:adjustRightInd w:val="0"/>
        <w:spacing w:after="0" w:line="360" w:lineRule="auto"/>
        <w:ind w:left="709" w:hanging="283"/>
        <w:rPr>
          <w:rFonts w:eastAsia="Times New Roman" w:cstheme="minorHAnsi"/>
          <w:color w:val="000000" w:themeColor="text1"/>
          <w:lang w:eastAsia="pl-PL"/>
        </w:rPr>
      </w:pPr>
      <w:r w:rsidRPr="007E5213">
        <w:rPr>
          <w:rFonts w:eastAsia="Times New Roman" w:cstheme="minorHAnsi"/>
          <w:color w:val="000000" w:themeColor="text1"/>
          <w:lang w:eastAsia="pl-PL"/>
        </w:rPr>
        <w:t xml:space="preserve">2. na potwierdzenie braku podstaw do wykluczenia wskazanych w art. 108 ust. 1 pkt 3 ustawy </w:t>
      </w:r>
      <w:proofErr w:type="spellStart"/>
      <w:r w:rsidRPr="007E5213">
        <w:rPr>
          <w:rFonts w:eastAsia="Times New Roman" w:cstheme="minorHAnsi"/>
          <w:color w:val="000000" w:themeColor="text1"/>
          <w:lang w:eastAsia="pl-PL"/>
        </w:rPr>
        <w:t>Pzp</w:t>
      </w:r>
      <w:proofErr w:type="spellEnd"/>
      <w:r w:rsidRPr="007E5213">
        <w:rPr>
          <w:rFonts w:eastAsia="Times New Roman" w:cstheme="minorHAnsi"/>
          <w:color w:val="000000" w:themeColor="text1"/>
          <w:lang w:eastAsia="pl-PL"/>
        </w:rPr>
        <w:t xml:space="preserve">  – informacje wymagane w Części III lit. B.1. JEDZ;</w:t>
      </w:r>
    </w:p>
    <w:p w14:paraId="5460CB0A" w14:textId="77777777" w:rsidR="00136CB5" w:rsidRPr="007E5213" w:rsidRDefault="00136CB5" w:rsidP="00A846DF">
      <w:pPr>
        <w:autoSpaceDE w:val="0"/>
        <w:autoSpaceDN w:val="0"/>
        <w:adjustRightInd w:val="0"/>
        <w:spacing w:after="0" w:line="360" w:lineRule="auto"/>
        <w:ind w:left="709" w:hanging="283"/>
        <w:rPr>
          <w:rFonts w:eastAsia="Times New Roman" w:cstheme="minorHAnsi"/>
          <w:color w:val="000000" w:themeColor="text1"/>
          <w:lang w:eastAsia="pl-PL"/>
        </w:rPr>
      </w:pPr>
      <w:r w:rsidRPr="007E5213">
        <w:rPr>
          <w:rFonts w:eastAsia="Times New Roman" w:cstheme="minorHAnsi"/>
          <w:color w:val="000000" w:themeColor="text1"/>
          <w:lang w:eastAsia="pl-PL"/>
        </w:rPr>
        <w:t xml:space="preserve">3. na potwierdzenie braku podstaw do wykluczenia wskazanych w art. 108 ust. 1 pkt 1 lit. g) </w:t>
      </w:r>
      <w:r w:rsidRPr="007E5213">
        <w:rPr>
          <w:rFonts w:eastAsia="Times New Roman" w:cstheme="minorHAnsi"/>
          <w:color w:val="000000" w:themeColor="text1"/>
          <w:lang w:eastAsia="pl-PL"/>
        </w:rPr>
        <w:br/>
        <w:t xml:space="preserve">i pkt 2 ustawy </w:t>
      </w:r>
      <w:proofErr w:type="spellStart"/>
      <w:r w:rsidRPr="007E5213">
        <w:rPr>
          <w:rFonts w:eastAsia="Times New Roman" w:cstheme="minorHAnsi"/>
          <w:color w:val="000000" w:themeColor="text1"/>
          <w:lang w:eastAsia="pl-PL"/>
        </w:rPr>
        <w:t>Pzp</w:t>
      </w:r>
      <w:proofErr w:type="spellEnd"/>
      <w:r w:rsidRPr="007E5213">
        <w:rPr>
          <w:rFonts w:eastAsia="Times New Roman" w:cstheme="minorHAnsi"/>
          <w:color w:val="000000" w:themeColor="text1"/>
          <w:lang w:eastAsia="pl-PL"/>
        </w:rPr>
        <w:t xml:space="preserve"> – informacje wymagane w Części III lit. D.1. JEDZ;</w:t>
      </w:r>
    </w:p>
    <w:p w14:paraId="205A1B2C" w14:textId="77777777" w:rsidR="00136CB5" w:rsidRPr="007E5213" w:rsidRDefault="00136CB5" w:rsidP="00A846DF">
      <w:pPr>
        <w:autoSpaceDE w:val="0"/>
        <w:autoSpaceDN w:val="0"/>
        <w:adjustRightInd w:val="0"/>
        <w:spacing w:after="0" w:line="360" w:lineRule="auto"/>
        <w:ind w:left="709" w:hanging="283"/>
        <w:rPr>
          <w:rFonts w:eastAsia="Times New Roman" w:cstheme="minorHAnsi"/>
          <w:color w:val="000000" w:themeColor="text1"/>
          <w:lang w:eastAsia="pl-PL"/>
        </w:rPr>
      </w:pPr>
      <w:r w:rsidRPr="007E5213">
        <w:rPr>
          <w:rFonts w:eastAsia="Times New Roman" w:cstheme="minorHAnsi"/>
          <w:color w:val="000000" w:themeColor="text1"/>
          <w:lang w:eastAsia="pl-PL"/>
        </w:rPr>
        <w:t>4.</w:t>
      </w:r>
      <w:r w:rsidRPr="007E5213">
        <w:rPr>
          <w:rFonts w:eastAsia="Times New Roman" w:cstheme="minorHAnsi"/>
          <w:color w:val="000000" w:themeColor="text1"/>
          <w:lang w:eastAsia="pl-PL"/>
        </w:rPr>
        <w:tab/>
        <w:t xml:space="preserve">na potwierdzenie braku podstaw do wykluczenia wskazanych w art. 108 ust. 1 pkt 1 lit. h) </w:t>
      </w:r>
      <w:r w:rsidRPr="007E5213">
        <w:rPr>
          <w:rFonts w:eastAsia="Times New Roman" w:cstheme="minorHAnsi"/>
          <w:color w:val="000000" w:themeColor="text1"/>
          <w:lang w:eastAsia="pl-PL"/>
        </w:rPr>
        <w:br/>
        <w:t xml:space="preserve">i pkt 2 ustawy </w:t>
      </w:r>
      <w:proofErr w:type="spellStart"/>
      <w:r w:rsidRPr="007E5213">
        <w:rPr>
          <w:rFonts w:eastAsia="Times New Roman" w:cstheme="minorHAnsi"/>
          <w:color w:val="000000" w:themeColor="text1"/>
          <w:lang w:eastAsia="pl-PL"/>
        </w:rPr>
        <w:t>Pzp</w:t>
      </w:r>
      <w:proofErr w:type="spellEnd"/>
      <w:r w:rsidRPr="007E5213">
        <w:rPr>
          <w:rFonts w:eastAsia="Times New Roman" w:cstheme="minorHAnsi"/>
          <w:color w:val="000000" w:themeColor="text1"/>
          <w:lang w:eastAsia="pl-PL"/>
        </w:rPr>
        <w:t xml:space="preserve"> – informacje wymagane w Części III lit. C 1.1. JEDZ;</w:t>
      </w:r>
    </w:p>
    <w:p w14:paraId="3BD126F9" w14:textId="77777777" w:rsidR="00136CB5" w:rsidRPr="007E5213" w:rsidRDefault="00136CB5" w:rsidP="00A846DF">
      <w:pPr>
        <w:autoSpaceDE w:val="0"/>
        <w:autoSpaceDN w:val="0"/>
        <w:adjustRightInd w:val="0"/>
        <w:spacing w:after="0" w:line="360" w:lineRule="auto"/>
        <w:ind w:left="709" w:hanging="283"/>
        <w:rPr>
          <w:rFonts w:eastAsia="Times New Roman" w:cstheme="minorHAnsi"/>
          <w:color w:val="000000" w:themeColor="text1"/>
          <w:lang w:eastAsia="pl-PL"/>
        </w:rPr>
      </w:pPr>
      <w:r w:rsidRPr="007E5213">
        <w:rPr>
          <w:rFonts w:eastAsia="Times New Roman" w:cstheme="minorHAnsi"/>
          <w:color w:val="000000" w:themeColor="text1"/>
          <w:lang w:eastAsia="pl-PL"/>
        </w:rPr>
        <w:t xml:space="preserve">5. na potwierdzenie braku podstaw do wykluczenia wskazanych w art. 108 ust. 1 pkt 5 ustawy </w:t>
      </w:r>
      <w:proofErr w:type="spellStart"/>
      <w:r w:rsidRPr="007E5213">
        <w:rPr>
          <w:rFonts w:eastAsia="Times New Roman" w:cstheme="minorHAnsi"/>
          <w:color w:val="000000" w:themeColor="text1"/>
          <w:lang w:eastAsia="pl-PL"/>
        </w:rPr>
        <w:t>Pzp</w:t>
      </w:r>
      <w:proofErr w:type="spellEnd"/>
      <w:r w:rsidRPr="007E5213">
        <w:rPr>
          <w:rFonts w:eastAsia="Times New Roman" w:cstheme="minorHAnsi"/>
          <w:color w:val="000000" w:themeColor="text1"/>
          <w:lang w:eastAsia="pl-PL"/>
        </w:rPr>
        <w:t xml:space="preserve"> – informacje wymagane w Części III lit. C 1.4. JEDZ;</w:t>
      </w:r>
    </w:p>
    <w:p w14:paraId="61D0FCF1" w14:textId="77777777" w:rsidR="00136CB5" w:rsidRPr="007E5213" w:rsidRDefault="00136CB5" w:rsidP="00A846DF">
      <w:pPr>
        <w:autoSpaceDE w:val="0"/>
        <w:autoSpaceDN w:val="0"/>
        <w:adjustRightInd w:val="0"/>
        <w:spacing w:after="0" w:line="360" w:lineRule="auto"/>
        <w:ind w:left="709" w:hanging="283"/>
        <w:rPr>
          <w:rFonts w:eastAsia="Times New Roman" w:cstheme="minorHAnsi"/>
          <w:color w:val="000000" w:themeColor="text1"/>
          <w:lang w:eastAsia="ar-SA"/>
        </w:rPr>
      </w:pPr>
      <w:r w:rsidRPr="007E5213">
        <w:rPr>
          <w:rFonts w:eastAsia="Times New Roman" w:cstheme="minorHAnsi"/>
          <w:color w:val="000000" w:themeColor="text1"/>
          <w:lang w:eastAsia="pl-PL"/>
        </w:rPr>
        <w:t xml:space="preserve">6. na potwierdzenie braku podstaw do wykluczenia wskazanych w art. 108 ust. 1 pkt 6 ustawy </w:t>
      </w:r>
      <w:proofErr w:type="spellStart"/>
      <w:r w:rsidRPr="007E5213">
        <w:rPr>
          <w:rFonts w:eastAsia="Times New Roman" w:cstheme="minorHAnsi"/>
          <w:color w:val="000000" w:themeColor="text1"/>
          <w:lang w:eastAsia="pl-PL"/>
        </w:rPr>
        <w:t>Pzp</w:t>
      </w:r>
      <w:proofErr w:type="spellEnd"/>
      <w:r w:rsidRPr="007E5213">
        <w:rPr>
          <w:rFonts w:eastAsia="Times New Roman" w:cstheme="minorHAnsi"/>
          <w:color w:val="000000" w:themeColor="text1"/>
          <w:lang w:eastAsia="pl-PL"/>
        </w:rPr>
        <w:t xml:space="preserve"> – informacje wymagane w Części III lit. C 1.6. JEDZ;</w:t>
      </w:r>
      <w:r w:rsidRPr="007E5213">
        <w:rPr>
          <w:rFonts w:eastAsia="Times New Roman" w:cstheme="minorHAnsi"/>
          <w:color w:val="000000" w:themeColor="text1"/>
          <w:lang w:eastAsia="ar-SA"/>
        </w:rPr>
        <w:t xml:space="preserve"> </w:t>
      </w:r>
    </w:p>
    <w:p w14:paraId="29848544" w14:textId="77777777" w:rsidR="00136CB5" w:rsidRPr="007E5213" w:rsidRDefault="00136CB5" w:rsidP="00A846DF">
      <w:pPr>
        <w:autoSpaceDE w:val="0"/>
        <w:autoSpaceDN w:val="0"/>
        <w:adjustRightInd w:val="0"/>
        <w:spacing w:after="0" w:line="360" w:lineRule="auto"/>
        <w:ind w:left="851" w:hanging="709"/>
        <w:rPr>
          <w:rFonts w:eastAsia="Times New Roman" w:cstheme="minorHAnsi"/>
          <w:color w:val="000000" w:themeColor="text1"/>
          <w:lang w:eastAsia="ar-SA"/>
        </w:rPr>
      </w:pPr>
      <w:r w:rsidRPr="007E5213">
        <w:rPr>
          <w:rFonts w:eastAsia="Times New Roman" w:cstheme="minorHAnsi"/>
          <w:color w:val="000000" w:themeColor="text1"/>
          <w:lang w:eastAsia="ar-SA"/>
        </w:rPr>
        <w:t xml:space="preserve">C. </w:t>
      </w:r>
      <w:r w:rsidRPr="007E5213">
        <w:rPr>
          <w:rFonts w:eastAsia="Times New Roman" w:cstheme="minorHAnsi"/>
          <w:strike/>
          <w:color w:val="000000" w:themeColor="text1"/>
          <w:lang w:eastAsia="ar-SA"/>
        </w:rPr>
        <w:t>Część IV - należy ograniczyć się do wypełnienia sekcji α – ogólne oświadczenie dotyczące wszystkich kryteriów kwalifikacji;</w:t>
      </w:r>
    </w:p>
    <w:p w14:paraId="7D375AFB" w14:textId="14CBF982" w:rsidR="00954FA8" w:rsidRPr="007E5213" w:rsidRDefault="00136CB5" w:rsidP="00A846DF">
      <w:pPr>
        <w:autoSpaceDE w:val="0"/>
        <w:autoSpaceDN w:val="0"/>
        <w:adjustRightInd w:val="0"/>
        <w:spacing w:after="0" w:line="360" w:lineRule="auto"/>
        <w:rPr>
          <w:rFonts w:eastAsia="Times New Roman" w:cstheme="minorHAnsi"/>
          <w:color w:val="000000" w:themeColor="text1"/>
          <w:lang w:eastAsia="pl-PL"/>
        </w:rPr>
      </w:pPr>
      <w:r w:rsidRPr="007E5213">
        <w:rPr>
          <w:rFonts w:eastAsia="Times New Roman" w:cstheme="minorHAnsi"/>
          <w:color w:val="000000" w:themeColor="text1"/>
          <w:lang w:eastAsia="pl-PL"/>
        </w:rPr>
        <w:t xml:space="preserve">  D. Część VI – należy wypełnić w całości.</w:t>
      </w:r>
    </w:p>
    <w:p w14:paraId="37D71063" w14:textId="193E7A33" w:rsidR="00954FA8" w:rsidRPr="007E5213" w:rsidRDefault="003279D8" w:rsidP="00A846DF">
      <w:pPr>
        <w:autoSpaceDE w:val="0"/>
        <w:autoSpaceDN w:val="0"/>
        <w:adjustRightInd w:val="0"/>
        <w:spacing w:after="0" w:line="360" w:lineRule="auto"/>
        <w:ind w:left="993" w:hanging="425"/>
        <w:rPr>
          <w:rFonts w:eastAsia="Times New Roman" w:cstheme="minorHAnsi"/>
          <w:b/>
          <w:color w:val="000000" w:themeColor="text1"/>
          <w:u w:val="single"/>
          <w:lang w:eastAsia="pl-PL"/>
        </w:rPr>
      </w:pPr>
      <w:r w:rsidRPr="007E5213">
        <w:rPr>
          <w:rFonts w:eastAsia="Times New Roman" w:cstheme="minorHAnsi"/>
          <w:b/>
          <w:color w:val="000000" w:themeColor="text1"/>
          <w:lang w:eastAsia="pl-PL"/>
        </w:rPr>
        <w:t>1.7</w:t>
      </w:r>
      <w:r w:rsidR="00954FA8" w:rsidRPr="007E5213">
        <w:rPr>
          <w:rFonts w:eastAsia="Times New Roman" w:cstheme="minorHAnsi"/>
          <w:b/>
          <w:color w:val="000000" w:themeColor="text1"/>
          <w:lang w:eastAsia="pl-PL"/>
        </w:rPr>
        <w:t>.</w:t>
      </w:r>
      <w:r w:rsidR="00954FA8" w:rsidRPr="007E5213">
        <w:rPr>
          <w:rFonts w:eastAsia="Times New Roman" w:cstheme="minorHAnsi"/>
          <w:color w:val="000000" w:themeColor="text1"/>
          <w:lang w:eastAsia="pl-PL"/>
        </w:rPr>
        <w:tab/>
      </w:r>
      <w:r w:rsidR="00954FA8" w:rsidRPr="007E5213">
        <w:rPr>
          <w:rFonts w:eastAsia="Times New Roman" w:cstheme="minorHAnsi"/>
          <w:b/>
          <w:color w:val="000000" w:themeColor="text1"/>
          <w:u w:val="single"/>
          <w:lang w:eastAsia="pl-PL"/>
        </w:rPr>
        <w:t>pełnomocnictwo do złożenia oferty udzi</w:t>
      </w:r>
      <w:r w:rsidR="00C2508F" w:rsidRPr="007E5213">
        <w:rPr>
          <w:rFonts w:eastAsia="Times New Roman" w:cstheme="minorHAnsi"/>
          <w:b/>
          <w:color w:val="000000" w:themeColor="text1"/>
          <w:u w:val="single"/>
          <w:lang w:eastAsia="pl-PL"/>
        </w:rPr>
        <w:t xml:space="preserve">elone pod rygorem nieważności, </w:t>
      </w:r>
      <w:r w:rsidR="00954FA8" w:rsidRPr="007E5213">
        <w:rPr>
          <w:rFonts w:eastAsia="Times New Roman" w:cstheme="minorHAnsi"/>
          <w:b/>
          <w:color w:val="000000" w:themeColor="text1"/>
          <w:u w:val="single"/>
          <w:lang w:eastAsia="pl-PL"/>
        </w:rPr>
        <w:t xml:space="preserve">w </w:t>
      </w:r>
      <w:r w:rsidR="00D27884" w:rsidRPr="007E5213">
        <w:rPr>
          <w:rFonts w:eastAsia="Times New Roman" w:cstheme="minorHAnsi"/>
          <w:b/>
          <w:color w:val="000000" w:themeColor="text1"/>
          <w:u w:val="single"/>
          <w:lang w:eastAsia="pl-PL"/>
        </w:rPr>
        <w:t>formie elektronicznej (</w:t>
      </w:r>
      <w:r w:rsidR="00954FA8" w:rsidRPr="007E5213">
        <w:rPr>
          <w:rFonts w:eastAsia="Times New Roman" w:cstheme="minorHAnsi"/>
          <w:b/>
          <w:color w:val="000000" w:themeColor="text1"/>
          <w:u w:val="single"/>
          <w:lang w:eastAsia="pl-PL"/>
        </w:rPr>
        <w:t>opatrzonej kwalifikowanym podpisem elektronicznym</w:t>
      </w:r>
      <w:r w:rsidR="00D27884" w:rsidRPr="007E5213">
        <w:rPr>
          <w:rFonts w:eastAsia="Times New Roman" w:cstheme="minorHAnsi"/>
          <w:b/>
          <w:color w:val="000000" w:themeColor="text1"/>
          <w:u w:val="single"/>
          <w:lang w:eastAsia="pl-PL"/>
        </w:rPr>
        <w:t>) – jeżeli dotyczy</w:t>
      </w:r>
      <w:r w:rsidR="003E5359" w:rsidRPr="007E5213">
        <w:rPr>
          <w:rFonts w:eastAsia="Times New Roman" w:cstheme="minorHAnsi"/>
          <w:b/>
          <w:color w:val="000000" w:themeColor="text1"/>
          <w:u w:val="single"/>
          <w:lang w:eastAsia="pl-PL"/>
        </w:rPr>
        <w:t>,</w:t>
      </w:r>
    </w:p>
    <w:p w14:paraId="0477D231" w14:textId="62449A19" w:rsidR="00570056" w:rsidRPr="007E5213" w:rsidRDefault="003279D8" w:rsidP="00A846DF">
      <w:pPr>
        <w:autoSpaceDE w:val="0"/>
        <w:autoSpaceDN w:val="0"/>
        <w:adjustRightInd w:val="0"/>
        <w:spacing w:after="0" w:line="360" w:lineRule="auto"/>
        <w:ind w:left="993" w:hanging="425"/>
        <w:rPr>
          <w:rFonts w:eastAsia="Times New Roman" w:cstheme="minorHAnsi"/>
          <w:b/>
          <w:color w:val="000000" w:themeColor="text1"/>
          <w:u w:val="single"/>
          <w:lang w:eastAsia="pl-PL"/>
        </w:rPr>
      </w:pPr>
      <w:r w:rsidRPr="007E5213">
        <w:rPr>
          <w:rFonts w:eastAsia="Times New Roman" w:cstheme="minorHAnsi"/>
          <w:b/>
          <w:color w:val="000000" w:themeColor="text1"/>
          <w:lang w:eastAsia="pl-PL"/>
        </w:rPr>
        <w:t>1.8</w:t>
      </w:r>
      <w:r w:rsidR="00954FA8" w:rsidRPr="007E5213">
        <w:rPr>
          <w:rFonts w:eastAsia="Times New Roman" w:cstheme="minorHAnsi"/>
          <w:b/>
          <w:color w:val="000000" w:themeColor="text1"/>
          <w:lang w:eastAsia="pl-PL"/>
        </w:rPr>
        <w:t>.</w:t>
      </w:r>
      <w:r w:rsidR="00954FA8" w:rsidRPr="007E5213">
        <w:rPr>
          <w:rFonts w:eastAsia="Times New Roman" w:cstheme="minorHAnsi"/>
          <w:b/>
          <w:color w:val="000000" w:themeColor="text1"/>
          <w:lang w:eastAsia="pl-PL"/>
        </w:rPr>
        <w:tab/>
      </w:r>
      <w:r w:rsidR="00954FA8" w:rsidRPr="007E5213">
        <w:rPr>
          <w:rFonts w:eastAsia="Times New Roman" w:cstheme="minorHAnsi"/>
          <w:b/>
          <w:color w:val="000000" w:themeColor="text1"/>
          <w:u w:val="single"/>
          <w:lang w:eastAsia="pl-PL"/>
        </w:rPr>
        <w:t xml:space="preserve">pełnomocnictwo dla pełnomocnika ustanowionego przez Wykonawców wspólnie ubiegających się o udzielenie zamówienia, pełnomocnictwo powinno być udzielone pod </w:t>
      </w:r>
      <w:r w:rsidR="00954FA8" w:rsidRPr="007E5213">
        <w:rPr>
          <w:rFonts w:eastAsia="Times New Roman" w:cstheme="minorHAnsi"/>
          <w:b/>
          <w:color w:val="000000" w:themeColor="text1"/>
          <w:u w:val="single"/>
          <w:lang w:eastAsia="pl-PL"/>
        </w:rPr>
        <w:lastRenderedPageBreak/>
        <w:t xml:space="preserve">rygorem nieważności, w </w:t>
      </w:r>
      <w:r w:rsidR="00D27884" w:rsidRPr="007E5213">
        <w:rPr>
          <w:rFonts w:eastAsia="Times New Roman" w:cstheme="minorHAnsi"/>
          <w:b/>
          <w:color w:val="000000" w:themeColor="text1"/>
          <w:u w:val="single"/>
          <w:lang w:eastAsia="pl-PL"/>
        </w:rPr>
        <w:t>formie elektronicznej (</w:t>
      </w:r>
      <w:r w:rsidR="00954FA8" w:rsidRPr="007E5213">
        <w:rPr>
          <w:rFonts w:eastAsia="Times New Roman" w:cstheme="minorHAnsi"/>
          <w:b/>
          <w:color w:val="000000" w:themeColor="text1"/>
          <w:u w:val="single"/>
          <w:lang w:eastAsia="pl-PL"/>
        </w:rPr>
        <w:t>opatrzonej kwalifikowanym podpisem elektronicznym</w:t>
      </w:r>
      <w:r w:rsidR="00D27884" w:rsidRPr="007E5213">
        <w:rPr>
          <w:rFonts w:eastAsia="Times New Roman" w:cstheme="minorHAnsi"/>
          <w:b/>
          <w:color w:val="000000" w:themeColor="text1"/>
          <w:u w:val="single"/>
          <w:lang w:eastAsia="pl-PL"/>
        </w:rPr>
        <w:t>) – jeżeli dotyczy</w:t>
      </w:r>
      <w:r w:rsidR="003E5359" w:rsidRPr="007E5213">
        <w:rPr>
          <w:rFonts w:eastAsia="Times New Roman" w:cstheme="minorHAnsi"/>
          <w:b/>
          <w:color w:val="000000" w:themeColor="text1"/>
          <w:u w:val="single"/>
          <w:lang w:eastAsia="pl-PL"/>
        </w:rPr>
        <w:t>,</w:t>
      </w:r>
    </w:p>
    <w:p w14:paraId="28230C3E" w14:textId="68D9C94E" w:rsidR="00BB43BE" w:rsidRPr="007E5213" w:rsidRDefault="00570056" w:rsidP="00A846DF">
      <w:pPr>
        <w:widowControl w:val="0"/>
        <w:suppressAutoHyphens/>
        <w:spacing w:after="0" w:line="360" w:lineRule="auto"/>
        <w:ind w:left="851" w:hanging="284"/>
        <w:textAlignment w:val="baseline"/>
        <w:rPr>
          <w:rFonts w:eastAsia="NSimSun" w:cstheme="minorHAnsi"/>
          <w:b/>
          <w:bCs/>
          <w:color w:val="000000" w:themeColor="text1"/>
          <w:kern w:val="2"/>
          <w:u w:val="single"/>
          <w:lang w:eastAsia="zh-CN" w:bidi="hi-IN"/>
        </w:rPr>
      </w:pPr>
      <w:r w:rsidRPr="007E5213">
        <w:rPr>
          <w:rFonts w:eastAsia="Times New Roman" w:cstheme="minorHAnsi"/>
          <w:b/>
          <w:color w:val="000000" w:themeColor="text1"/>
          <w:u w:val="single"/>
          <w:lang w:eastAsia="pl-PL"/>
        </w:rPr>
        <w:t xml:space="preserve">1.9. </w:t>
      </w:r>
      <w:r w:rsidRPr="007E5213">
        <w:rPr>
          <w:rFonts w:eastAsia="NSimSun" w:cstheme="minorHAnsi"/>
          <w:b/>
          <w:color w:val="000000" w:themeColor="text1"/>
          <w:kern w:val="2"/>
          <w:u w:val="single"/>
          <w:lang w:eastAsia="zh-CN" w:bidi="hi-IN"/>
        </w:rPr>
        <w:t xml:space="preserve">przedmiotowe środki dowodowe,  o których mowa w Części </w:t>
      </w:r>
      <w:r w:rsidR="009C5050" w:rsidRPr="007E5213">
        <w:rPr>
          <w:rFonts w:eastAsia="NSimSun" w:cstheme="minorHAnsi"/>
          <w:b/>
          <w:color w:val="000000" w:themeColor="text1"/>
          <w:kern w:val="2"/>
          <w:u w:val="single"/>
          <w:lang w:eastAsia="zh-CN" w:bidi="hi-IN"/>
        </w:rPr>
        <w:t>I</w:t>
      </w:r>
      <w:r w:rsidR="0033146C" w:rsidRPr="007E5213">
        <w:rPr>
          <w:rFonts w:eastAsia="NSimSun" w:cstheme="minorHAnsi"/>
          <w:b/>
          <w:color w:val="000000" w:themeColor="text1"/>
          <w:kern w:val="2"/>
          <w:u w:val="single"/>
          <w:lang w:eastAsia="zh-CN" w:bidi="hi-IN"/>
        </w:rPr>
        <w:t xml:space="preserve">V pkt 4 </w:t>
      </w:r>
      <w:r w:rsidRPr="007E5213">
        <w:rPr>
          <w:rFonts w:eastAsia="NSimSun" w:cstheme="minorHAnsi"/>
          <w:b/>
          <w:color w:val="000000" w:themeColor="text1"/>
          <w:kern w:val="2"/>
          <w:u w:val="single"/>
          <w:lang w:eastAsia="zh-CN" w:bidi="hi-IN"/>
        </w:rPr>
        <w:t xml:space="preserve">SWZ </w:t>
      </w:r>
      <w:r w:rsidR="00CE4D41" w:rsidRPr="007E5213">
        <w:rPr>
          <w:rFonts w:eastAsia="NSimSun" w:cstheme="minorHAnsi"/>
          <w:b/>
          <w:color w:val="000000" w:themeColor="text1"/>
          <w:kern w:val="2"/>
          <w:u w:val="single"/>
          <w:lang w:eastAsia="zh-CN" w:bidi="hi-IN"/>
        </w:rPr>
        <w:t>(jeżeli</w:t>
      </w:r>
      <w:r w:rsidRPr="007E5213">
        <w:rPr>
          <w:rFonts w:eastAsia="NSimSun" w:cstheme="minorHAnsi"/>
          <w:b/>
          <w:color w:val="000000" w:themeColor="text1"/>
          <w:kern w:val="2"/>
          <w:u w:val="single"/>
          <w:lang w:eastAsia="zh-CN" w:bidi="hi-IN"/>
        </w:rPr>
        <w:t xml:space="preserve"> dotyczy);</w:t>
      </w:r>
    </w:p>
    <w:p w14:paraId="0D478FDA" w14:textId="6DB504A3" w:rsidR="00D27884" w:rsidRPr="007E5213" w:rsidRDefault="00BB43BE" w:rsidP="00A846DF">
      <w:pPr>
        <w:autoSpaceDE w:val="0"/>
        <w:autoSpaceDN w:val="0"/>
        <w:adjustRightInd w:val="0"/>
        <w:spacing w:after="0" w:line="360" w:lineRule="auto"/>
        <w:rPr>
          <w:rFonts w:eastAsia="Times New Roman" w:cstheme="minorHAnsi"/>
          <w:lang w:eastAsia="ar-SA"/>
        </w:rPr>
      </w:pPr>
      <w:r w:rsidRPr="007E5213">
        <w:rPr>
          <w:rFonts w:eastAsia="Times New Roman" w:cstheme="minorHAnsi"/>
          <w:lang w:eastAsia="pl-PL"/>
        </w:rPr>
        <w:t>Jeżeli wykonawca nie złożył oświadczenia, o którym mowa w art. 125 ust. 1 ustawy (JEDZ), podmiotowych środków dowodowych, innych dokumentów lub oświadczeń skł</w:t>
      </w:r>
      <w:r w:rsidR="00C2508F" w:rsidRPr="007E5213">
        <w:rPr>
          <w:rFonts w:eastAsia="Times New Roman" w:cstheme="minorHAnsi"/>
          <w:lang w:eastAsia="pl-PL"/>
        </w:rPr>
        <w:t xml:space="preserve">adanych </w:t>
      </w:r>
      <w:r w:rsidRPr="007E5213">
        <w:rPr>
          <w:rFonts w:eastAsia="Times New Roman" w:cstheme="minorHAnsi"/>
          <w:lang w:eastAsia="pl-PL"/>
        </w:rPr>
        <w:t>w postępowaniu (w tym pełnomocnictw) lub są one niekompletne lub zawierają błędy, zamawiający wzywa wykonawcę odpowiednio do ich złożenia, poprawienia lub uzupełnienia w wyznaczonym terminie, chyba że oferta wykonawcy podlega odrzuceniu bez względu na ich złożenie, uzupełnienie lub poprawienie lub zachodzą przesłanki unieważnienia postępowania.</w:t>
      </w:r>
    </w:p>
    <w:p w14:paraId="2BC62AC7" w14:textId="2412D41F" w:rsidR="00734DB7" w:rsidRPr="007E5213" w:rsidRDefault="005260F1" w:rsidP="00A846DF">
      <w:pPr>
        <w:autoSpaceDE w:val="0"/>
        <w:autoSpaceDN w:val="0"/>
        <w:adjustRightInd w:val="0"/>
        <w:spacing w:after="0" w:line="360" w:lineRule="auto"/>
        <w:ind w:left="284" w:hanging="284"/>
        <w:rPr>
          <w:rFonts w:eastAsia="Times New Roman" w:cstheme="minorHAnsi"/>
          <w:color w:val="000000"/>
          <w:lang w:eastAsia="pl-PL"/>
        </w:rPr>
      </w:pPr>
      <w:r w:rsidRPr="007E5213">
        <w:rPr>
          <w:rFonts w:eastAsia="Times New Roman" w:cstheme="minorHAnsi"/>
          <w:lang w:eastAsia="pl-PL"/>
        </w:rPr>
        <w:t>2</w:t>
      </w:r>
      <w:r w:rsidR="00C0145F" w:rsidRPr="007E5213">
        <w:rPr>
          <w:rFonts w:eastAsia="Times New Roman" w:cstheme="minorHAnsi"/>
        </w:rPr>
        <w:t>.</w:t>
      </w:r>
      <w:r w:rsidR="00C0145F" w:rsidRPr="007E5213">
        <w:rPr>
          <w:rFonts w:eastAsia="Times New Roman" w:cstheme="minorHAnsi"/>
          <w:color w:val="000000"/>
        </w:rPr>
        <w:t xml:space="preserve"> </w:t>
      </w:r>
      <w:r w:rsidR="00734DB7" w:rsidRPr="007E5213">
        <w:rPr>
          <w:rFonts w:eastAsia="Times New Roman" w:cstheme="minorHAnsi"/>
          <w:color w:val="000000"/>
          <w:lang w:eastAsia="pl-PL"/>
        </w:rPr>
        <w:t>Wykonawca</w:t>
      </w:r>
      <w:r w:rsidR="007868C3" w:rsidRPr="007E5213">
        <w:rPr>
          <w:rFonts w:eastAsia="Times New Roman" w:cstheme="minorHAnsi"/>
          <w:color w:val="000000"/>
          <w:lang w:eastAsia="pl-PL"/>
        </w:rPr>
        <w:t xml:space="preserve"> może złożyć tylko jedną ofertę </w:t>
      </w:r>
      <w:r w:rsidR="007868C3" w:rsidRPr="007E5213">
        <w:rPr>
          <w:rFonts w:eastAsia="Times New Roman" w:cstheme="minorHAnsi"/>
          <w:color w:val="000000" w:themeColor="text1"/>
          <w:lang w:eastAsia="pl-PL"/>
        </w:rPr>
        <w:t>w danej części.</w:t>
      </w:r>
    </w:p>
    <w:p w14:paraId="4C3593C1" w14:textId="47CCA511" w:rsidR="00734DB7" w:rsidRPr="007E5213" w:rsidRDefault="005260F1" w:rsidP="00A846DF">
      <w:pPr>
        <w:autoSpaceDE w:val="0"/>
        <w:autoSpaceDN w:val="0"/>
        <w:adjustRightInd w:val="0"/>
        <w:spacing w:after="0" w:line="360" w:lineRule="auto"/>
        <w:ind w:left="284" w:hanging="284"/>
        <w:rPr>
          <w:rFonts w:eastAsia="Times New Roman" w:cstheme="minorHAnsi"/>
          <w:color w:val="000000"/>
          <w:lang w:eastAsia="pl-PL"/>
        </w:rPr>
      </w:pPr>
      <w:r w:rsidRPr="007E5213">
        <w:rPr>
          <w:rFonts w:eastAsia="Times New Roman" w:cstheme="minorHAnsi"/>
          <w:color w:val="000000"/>
          <w:lang w:eastAsia="pl-PL"/>
        </w:rPr>
        <w:t>3</w:t>
      </w:r>
      <w:r w:rsidR="00734DB7" w:rsidRPr="007E5213">
        <w:rPr>
          <w:rFonts w:eastAsia="Times New Roman" w:cstheme="minorHAnsi"/>
          <w:color w:val="000000"/>
          <w:lang w:eastAsia="pl-PL"/>
        </w:rPr>
        <w:t xml:space="preserve">. </w:t>
      </w:r>
      <w:r w:rsidR="00734DB7" w:rsidRPr="007E5213">
        <w:rPr>
          <w:rFonts w:eastAsia="Times New Roman" w:cstheme="minorHAnsi"/>
          <w:color w:val="000000"/>
          <w:lang w:eastAsia="pl-PL"/>
        </w:rPr>
        <w:tab/>
        <w:t>Treść oferty musi być zgodna z wymaganiami zamawiaj</w:t>
      </w:r>
      <w:r w:rsidR="00C2508F" w:rsidRPr="007E5213">
        <w:rPr>
          <w:rFonts w:eastAsia="Times New Roman" w:cstheme="minorHAnsi"/>
          <w:color w:val="000000"/>
          <w:lang w:eastAsia="pl-PL"/>
        </w:rPr>
        <w:t xml:space="preserve">ącego określonymi w dokumentach </w:t>
      </w:r>
      <w:r w:rsidR="00734DB7" w:rsidRPr="007E5213">
        <w:rPr>
          <w:rFonts w:eastAsia="Times New Roman" w:cstheme="minorHAnsi"/>
          <w:color w:val="000000"/>
          <w:lang w:eastAsia="pl-PL"/>
        </w:rPr>
        <w:t>zamówienia.</w:t>
      </w:r>
    </w:p>
    <w:p w14:paraId="7CAC784F" w14:textId="3C330E5A" w:rsidR="00734DB7" w:rsidRPr="007E5213" w:rsidRDefault="005260F1" w:rsidP="00A846DF">
      <w:pPr>
        <w:autoSpaceDE w:val="0"/>
        <w:autoSpaceDN w:val="0"/>
        <w:adjustRightInd w:val="0"/>
        <w:spacing w:after="0" w:line="360" w:lineRule="auto"/>
        <w:ind w:left="284" w:hanging="284"/>
        <w:rPr>
          <w:rFonts w:eastAsia="Times New Roman" w:cstheme="minorHAnsi"/>
          <w:color w:val="000000"/>
          <w:lang w:eastAsia="pl-PL"/>
        </w:rPr>
      </w:pPr>
      <w:r w:rsidRPr="007E5213">
        <w:rPr>
          <w:rFonts w:eastAsia="Times New Roman" w:cstheme="minorHAnsi"/>
          <w:color w:val="000000"/>
          <w:lang w:eastAsia="pl-PL"/>
        </w:rPr>
        <w:t>4</w:t>
      </w:r>
      <w:r w:rsidR="00734DB7" w:rsidRPr="007E5213">
        <w:rPr>
          <w:rFonts w:eastAsia="Times New Roman" w:cstheme="minorHAnsi"/>
          <w:color w:val="000000"/>
          <w:lang w:eastAsia="pl-PL"/>
        </w:rPr>
        <w:t xml:space="preserve">. </w:t>
      </w:r>
      <w:r w:rsidR="00734DB7" w:rsidRPr="007E5213">
        <w:rPr>
          <w:rFonts w:eastAsia="Times New Roman" w:cstheme="minorHAnsi"/>
          <w:color w:val="000000"/>
          <w:lang w:eastAsia="pl-PL"/>
        </w:rPr>
        <w:tab/>
        <w:t>W ofercie Wykonawca winien skalkulować cenę dla całośc</w:t>
      </w:r>
      <w:r w:rsidRPr="007E5213">
        <w:rPr>
          <w:rFonts w:eastAsia="Times New Roman" w:cstheme="minorHAnsi"/>
          <w:color w:val="000000"/>
          <w:lang w:eastAsia="pl-PL"/>
        </w:rPr>
        <w:t xml:space="preserve">i przedmiotu zamówienia. Podana </w:t>
      </w:r>
      <w:r w:rsidR="00734DB7" w:rsidRPr="007E5213">
        <w:rPr>
          <w:rFonts w:eastAsia="Times New Roman" w:cstheme="minorHAnsi"/>
          <w:color w:val="000000"/>
          <w:lang w:eastAsia="pl-PL"/>
        </w:rPr>
        <w:t>cena musi uwzględniać wszystkie wymogi realizacji zamówienia o</w:t>
      </w:r>
      <w:r w:rsidRPr="007E5213">
        <w:rPr>
          <w:rFonts w:eastAsia="Times New Roman" w:cstheme="minorHAnsi"/>
          <w:color w:val="000000"/>
          <w:lang w:eastAsia="pl-PL"/>
        </w:rPr>
        <w:t xml:space="preserve">kreślone niniejszą specyfikacją </w:t>
      </w:r>
      <w:r w:rsidR="00734DB7" w:rsidRPr="007E5213">
        <w:rPr>
          <w:rFonts w:eastAsia="Times New Roman" w:cstheme="minorHAnsi"/>
          <w:color w:val="000000"/>
          <w:lang w:eastAsia="pl-PL"/>
        </w:rPr>
        <w:t xml:space="preserve">oraz przepisami dotyczącymi przedmiotu zamówienia. </w:t>
      </w:r>
    </w:p>
    <w:p w14:paraId="79F82551" w14:textId="10F46854" w:rsidR="00734DB7" w:rsidRPr="007E5213" w:rsidRDefault="005260F1" w:rsidP="00A846DF">
      <w:pPr>
        <w:widowControl w:val="0"/>
        <w:suppressAutoHyphens/>
        <w:autoSpaceDE w:val="0"/>
        <w:autoSpaceDN w:val="0"/>
        <w:adjustRightInd w:val="0"/>
        <w:spacing w:after="0" w:line="360" w:lineRule="auto"/>
        <w:ind w:left="284" w:hanging="284"/>
        <w:rPr>
          <w:rFonts w:eastAsia="Times New Roman" w:cstheme="minorHAnsi"/>
          <w:color w:val="000000"/>
        </w:rPr>
      </w:pPr>
      <w:r w:rsidRPr="007E5213">
        <w:rPr>
          <w:rFonts w:eastAsia="Times New Roman" w:cstheme="minorHAnsi"/>
          <w:color w:val="000000"/>
          <w:lang w:eastAsia="pl-PL"/>
        </w:rPr>
        <w:t>5</w:t>
      </w:r>
      <w:r w:rsidR="00734DB7" w:rsidRPr="007E5213">
        <w:rPr>
          <w:rFonts w:eastAsia="Times New Roman" w:cstheme="minorHAnsi"/>
          <w:color w:val="000000"/>
          <w:lang w:eastAsia="pl-PL"/>
        </w:rPr>
        <w:t>. Wykonawca ponosi wszelkie koszty przygotowania i złożenia oferty</w:t>
      </w:r>
      <w:r w:rsidR="009302D2" w:rsidRPr="007E5213">
        <w:rPr>
          <w:rFonts w:eastAsia="Times New Roman" w:cstheme="minorHAnsi"/>
          <w:color w:val="000000"/>
          <w:lang w:eastAsia="pl-PL"/>
        </w:rPr>
        <w:t>.</w:t>
      </w:r>
    </w:p>
    <w:p w14:paraId="52C8E5E3" w14:textId="3811764E" w:rsidR="00FE25A0" w:rsidRPr="007E5213" w:rsidRDefault="005260F1" w:rsidP="00A846DF">
      <w:pPr>
        <w:widowControl w:val="0"/>
        <w:suppressAutoHyphens/>
        <w:autoSpaceDE w:val="0"/>
        <w:autoSpaceDN w:val="0"/>
        <w:adjustRightInd w:val="0"/>
        <w:spacing w:after="0" w:line="360" w:lineRule="auto"/>
        <w:ind w:left="284" w:hanging="284"/>
        <w:rPr>
          <w:rFonts w:eastAsia="Times New Roman" w:cstheme="minorHAnsi"/>
          <w:color w:val="000000"/>
        </w:rPr>
      </w:pPr>
      <w:r w:rsidRPr="007E5213">
        <w:rPr>
          <w:rFonts w:eastAsia="Times New Roman" w:cstheme="minorHAnsi"/>
          <w:color w:val="000000"/>
        </w:rPr>
        <w:t xml:space="preserve">6. </w:t>
      </w:r>
      <w:r w:rsidR="00A75205" w:rsidRPr="007E5213">
        <w:rPr>
          <w:rFonts w:eastAsia="Times New Roman" w:cstheme="minorHAnsi"/>
          <w:color w:val="000000"/>
        </w:rPr>
        <w:t xml:space="preserve">Oferta wraz z załącznikami powinna być podpisana przez osobę upoważnioną do reprezentowania Wykonawcy. Oferta sporządzona w </w:t>
      </w:r>
      <w:r w:rsidR="009302D2" w:rsidRPr="007E5213">
        <w:rPr>
          <w:rFonts w:eastAsia="Times New Roman" w:cstheme="minorHAnsi"/>
          <w:color w:val="000000"/>
        </w:rPr>
        <w:t xml:space="preserve">formie </w:t>
      </w:r>
      <w:r w:rsidR="00A75205" w:rsidRPr="007E5213">
        <w:rPr>
          <w:rFonts w:eastAsia="Times New Roman" w:cstheme="minorHAnsi"/>
          <w:color w:val="000000"/>
        </w:rPr>
        <w:t xml:space="preserve">elektronicznej powinna być podpisana </w:t>
      </w:r>
      <w:r w:rsidR="00C0145F" w:rsidRPr="007E5213">
        <w:rPr>
          <w:rFonts w:eastAsia="Times New Roman" w:cstheme="minorHAnsi"/>
          <w:color w:val="000000"/>
        </w:rPr>
        <w:t>k</w:t>
      </w:r>
      <w:r w:rsidR="00A75205" w:rsidRPr="007E5213">
        <w:rPr>
          <w:rFonts w:eastAsia="Times New Roman" w:cstheme="minorHAnsi"/>
          <w:color w:val="000000"/>
        </w:rPr>
        <w:t>walifikowanym podpisem elektronicznym przez osobę uprawnioną, zgodnie z formą reprezentacji Wykonawcy określoną w rejestrze sądowym lub innym dokumencie, właściwym dla danej formy organizacyjnej Wykonawcy, albo przez osobę umocowaną (na podstawie pełnomocnictwa) przez osoby uprawnione.</w:t>
      </w:r>
    </w:p>
    <w:p w14:paraId="2D07A218" w14:textId="01605ED7" w:rsidR="00C0145F" w:rsidRPr="007E5213" w:rsidRDefault="0041280E" w:rsidP="00A846DF">
      <w:pPr>
        <w:widowControl w:val="0"/>
        <w:suppressAutoHyphens/>
        <w:autoSpaceDE w:val="0"/>
        <w:autoSpaceDN w:val="0"/>
        <w:adjustRightInd w:val="0"/>
        <w:spacing w:after="0" w:line="360" w:lineRule="auto"/>
        <w:ind w:left="284" w:hanging="284"/>
        <w:rPr>
          <w:rFonts w:eastAsia="Times New Roman" w:cstheme="minorHAnsi"/>
          <w:color w:val="000000"/>
        </w:rPr>
      </w:pPr>
      <w:r w:rsidRPr="007E5213">
        <w:rPr>
          <w:rFonts w:eastAsia="Times New Roman" w:cstheme="minorHAnsi"/>
          <w:color w:val="000000"/>
        </w:rPr>
        <w:t xml:space="preserve">7. </w:t>
      </w:r>
      <w:r w:rsidRPr="007E5213">
        <w:rPr>
          <w:rFonts w:eastAsia="Times New Roman" w:cstheme="minorHAnsi"/>
          <w:color w:val="000000"/>
        </w:rPr>
        <w:tab/>
      </w:r>
      <w:r w:rsidR="00C0145F" w:rsidRPr="007E5213">
        <w:rPr>
          <w:rFonts w:eastAsia="Times New Roman" w:cstheme="minorHAnsi"/>
          <w:color w:val="000000"/>
        </w:rPr>
        <w:t>W przypadku składania oferty przez Wykonawców występujących wspólnie</w:t>
      </w:r>
      <w:r w:rsidR="007868C3" w:rsidRPr="007E5213">
        <w:rPr>
          <w:rFonts w:eastAsia="Times New Roman" w:cstheme="minorHAnsi"/>
          <w:color w:val="000000"/>
        </w:rPr>
        <w:t>,</w:t>
      </w:r>
      <w:r w:rsidR="00C0145F" w:rsidRPr="007E5213">
        <w:rPr>
          <w:rFonts w:eastAsia="Times New Roman" w:cstheme="minorHAnsi"/>
          <w:color w:val="000000"/>
        </w:rPr>
        <w:t xml:space="preserve"> w formularzu ofertowym należy wymienić dane wszystkich Wykonawców występujących wspólnie ze wskazaniem Pełnomocnika do ich reprezentowania i załączeniem pełnomocnictwa.</w:t>
      </w:r>
    </w:p>
    <w:p w14:paraId="6EB2E4B5" w14:textId="208A9F3A" w:rsidR="00C0145F" w:rsidRPr="007E5213" w:rsidRDefault="00C0145F" w:rsidP="00295170">
      <w:pPr>
        <w:pStyle w:val="Akapitzlist"/>
        <w:widowControl w:val="0"/>
        <w:numPr>
          <w:ilvl w:val="0"/>
          <w:numId w:val="17"/>
        </w:numPr>
        <w:suppressAutoHyphens/>
        <w:autoSpaceDE w:val="0"/>
        <w:autoSpaceDN w:val="0"/>
        <w:adjustRightInd w:val="0"/>
        <w:spacing w:line="360" w:lineRule="auto"/>
        <w:ind w:left="284" w:hanging="284"/>
        <w:rPr>
          <w:rFonts w:eastAsia="Times New Roman" w:cstheme="minorHAnsi"/>
          <w:color w:val="000000" w:themeColor="text1"/>
          <w:sz w:val="22"/>
          <w:szCs w:val="22"/>
        </w:rPr>
      </w:pPr>
      <w:r w:rsidRPr="007E5213">
        <w:rPr>
          <w:rFonts w:eastAsia="Times New Roman" w:cstheme="minorHAnsi"/>
          <w:color w:val="000000"/>
          <w:sz w:val="22"/>
          <w:szCs w:val="22"/>
        </w:rPr>
        <w:t>Dokumenty sporządzone w języku obcym należy złożyć wraz z tłumaczeniem na język polski</w:t>
      </w:r>
      <w:r w:rsidR="007868C3" w:rsidRPr="007E5213">
        <w:rPr>
          <w:rFonts w:eastAsia="Times New Roman" w:cstheme="minorHAnsi"/>
          <w:color w:val="000000"/>
          <w:sz w:val="22"/>
          <w:szCs w:val="22"/>
        </w:rPr>
        <w:t xml:space="preserve">, </w:t>
      </w:r>
      <w:r w:rsidR="005A4AAB" w:rsidRPr="007E5213">
        <w:rPr>
          <w:rFonts w:eastAsia="Times New Roman" w:cstheme="minorHAnsi"/>
          <w:color w:val="000000" w:themeColor="text1"/>
          <w:sz w:val="22"/>
          <w:szCs w:val="22"/>
        </w:rPr>
        <w:t xml:space="preserve">chyba że </w:t>
      </w:r>
      <w:r w:rsidR="007868C3" w:rsidRPr="007E5213">
        <w:rPr>
          <w:rFonts w:eastAsia="Times New Roman" w:cstheme="minorHAnsi"/>
          <w:color w:val="000000" w:themeColor="text1"/>
          <w:sz w:val="22"/>
          <w:szCs w:val="22"/>
        </w:rPr>
        <w:t>szczególne</w:t>
      </w:r>
      <w:r w:rsidR="005A4AAB" w:rsidRPr="007E5213">
        <w:rPr>
          <w:rFonts w:eastAsia="Times New Roman" w:cstheme="minorHAnsi"/>
          <w:color w:val="000000" w:themeColor="text1"/>
          <w:sz w:val="22"/>
          <w:szCs w:val="22"/>
        </w:rPr>
        <w:t xml:space="preserve"> zapisy </w:t>
      </w:r>
      <w:r w:rsidR="007868C3" w:rsidRPr="007E5213">
        <w:rPr>
          <w:rFonts w:eastAsia="Times New Roman" w:cstheme="minorHAnsi"/>
          <w:color w:val="000000" w:themeColor="text1"/>
          <w:sz w:val="22"/>
          <w:szCs w:val="22"/>
        </w:rPr>
        <w:t>SWZ stanowią inaczej.</w:t>
      </w:r>
    </w:p>
    <w:p w14:paraId="509C45AF" w14:textId="526C5D75" w:rsidR="00894B59" w:rsidRPr="007E5213" w:rsidRDefault="00894B59" w:rsidP="00295170">
      <w:pPr>
        <w:pStyle w:val="Akapitzlist"/>
        <w:widowControl w:val="0"/>
        <w:numPr>
          <w:ilvl w:val="0"/>
          <w:numId w:val="17"/>
        </w:numPr>
        <w:suppressAutoHyphens/>
        <w:autoSpaceDE w:val="0"/>
        <w:autoSpaceDN w:val="0"/>
        <w:adjustRightInd w:val="0"/>
        <w:spacing w:line="360" w:lineRule="auto"/>
        <w:ind w:left="284" w:hanging="284"/>
        <w:contextualSpacing w:val="0"/>
        <w:rPr>
          <w:rFonts w:ascii="Calibri" w:hAnsi="Calibri" w:cs="Calibri"/>
          <w:color w:val="0070C0"/>
          <w:sz w:val="22"/>
          <w:szCs w:val="22"/>
        </w:rPr>
      </w:pPr>
      <w:r w:rsidRPr="007E5213">
        <w:rPr>
          <w:rFonts w:ascii="Calibri" w:hAnsi="Calibri" w:cs="Calibri"/>
          <w:sz w:val="22"/>
          <w:szCs w:val="22"/>
        </w:rPr>
        <w:t xml:space="preserve">Oferta powinna być złożona przy użyciu środków komunikacji elektronicznej tzn. za pośrednictwem platformazakupowa.pl pod adresem: </w:t>
      </w:r>
      <w:r w:rsidR="00966B58" w:rsidRPr="007E5213">
        <w:rPr>
          <w:rStyle w:val="Hipercze"/>
          <w:rFonts w:ascii="Calibri" w:hAnsi="Calibri" w:cs="Calibri"/>
          <w:sz w:val="22"/>
          <w:szCs w:val="22"/>
        </w:rPr>
        <w:fldChar w:fldCharType="begin"/>
      </w:r>
      <w:r w:rsidR="00966B58" w:rsidRPr="007E5213">
        <w:rPr>
          <w:rStyle w:val="Hipercze"/>
          <w:rFonts w:ascii="Calibri" w:hAnsi="Calibri" w:cs="Calibri"/>
          <w:sz w:val="22"/>
          <w:szCs w:val="22"/>
        </w:rPr>
        <w:instrText xml:space="preserve"> HYPERLINK "https://platformazakupowa.pl/pn/umb" </w:instrText>
      </w:r>
      <w:r w:rsidR="00966B58" w:rsidRPr="007E5213">
        <w:rPr>
          <w:rStyle w:val="Hipercze"/>
          <w:rFonts w:ascii="Calibri" w:hAnsi="Calibri" w:cs="Calibri"/>
          <w:sz w:val="22"/>
          <w:szCs w:val="22"/>
        </w:rPr>
        <w:fldChar w:fldCharType="separate"/>
      </w:r>
      <w:r w:rsidRPr="007E5213">
        <w:rPr>
          <w:rStyle w:val="Hipercze"/>
          <w:rFonts w:ascii="Calibri" w:hAnsi="Calibri" w:cs="Calibri"/>
          <w:sz w:val="22"/>
          <w:szCs w:val="22"/>
        </w:rPr>
        <w:t>https://platformazakupowa.pl/pn/umb</w:t>
      </w:r>
      <w:r w:rsidR="00966B58" w:rsidRPr="007E5213">
        <w:rPr>
          <w:rStyle w:val="Hipercze"/>
          <w:rFonts w:ascii="Calibri" w:hAnsi="Calibri" w:cs="Calibri"/>
          <w:sz w:val="22"/>
          <w:szCs w:val="22"/>
        </w:rPr>
        <w:fldChar w:fldCharType="end"/>
      </w:r>
      <w:r w:rsidRPr="007E5213">
        <w:rPr>
          <w:rFonts w:ascii="Calibri" w:hAnsi="Calibri" w:cs="Calibri"/>
          <w:sz w:val="22"/>
          <w:szCs w:val="22"/>
        </w:rPr>
        <w:t>.</w:t>
      </w:r>
    </w:p>
    <w:p w14:paraId="162A2C82" w14:textId="77777777" w:rsidR="00894B59" w:rsidRPr="007E5213" w:rsidRDefault="00894B59" w:rsidP="00295170">
      <w:pPr>
        <w:pStyle w:val="Akapitzlist"/>
        <w:widowControl w:val="0"/>
        <w:numPr>
          <w:ilvl w:val="0"/>
          <w:numId w:val="17"/>
        </w:numPr>
        <w:suppressAutoHyphens/>
        <w:autoSpaceDE w:val="0"/>
        <w:autoSpaceDN w:val="0"/>
        <w:adjustRightInd w:val="0"/>
        <w:spacing w:line="360" w:lineRule="auto"/>
        <w:ind w:left="284" w:hanging="284"/>
        <w:contextualSpacing w:val="0"/>
        <w:rPr>
          <w:rFonts w:ascii="Calibri" w:hAnsi="Calibri" w:cs="Calibri"/>
          <w:color w:val="0070C0"/>
          <w:sz w:val="22"/>
          <w:szCs w:val="22"/>
        </w:rPr>
      </w:pPr>
      <w:r w:rsidRPr="007E5213">
        <w:rPr>
          <w:rFonts w:ascii="Calibri" w:hAnsi="Calibri" w:cs="Calibri"/>
          <w:sz w:val="22"/>
          <w:szCs w:val="22"/>
        </w:rPr>
        <w:t xml:space="preserve"> Do oferty należy dołączyć wszystkie wymagane w SWZ dokumenty.</w:t>
      </w:r>
    </w:p>
    <w:p w14:paraId="6AFA3A36" w14:textId="77777777" w:rsidR="00894B59" w:rsidRPr="007E5213" w:rsidRDefault="00894B59" w:rsidP="00295170">
      <w:pPr>
        <w:pStyle w:val="Akapitzlist"/>
        <w:widowControl w:val="0"/>
        <w:numPr>
          <w:ilvl w:val="0"/>
          <w:numId w:val="17"/>
        </w:numPr>
        <w:suppressAutoHyphens/>
        <w:autoSpaceDE w:val="0"/>
        <w:autoSpaceDN w:val="0"/>
        <w:adjustRightInd w:val="0"/>
        <w:spacing w:line="360" w:lineRule="auto"/>
        <w:ind w:left="284" w:hanging="284"/>
        <w:contextualSpacing w:val="0"/>
        <w:rPr>
          <w:rFonts w:ascii="Calibri" w:hAnsi="Calibri" w:cs="Calibri"/>
          <w:color w:val="0070C0"/>
          <w:sz w:val="22"/>
          <w:szCs w:val="22"/>
        </w:rPr>
      </w:pPr>
      <w:r w:rsidRPr="007E5213">
        <w:rPr>
          <w:rFonts w:ascii="Calibri" w:hAnsi="Calibri" w:cs="Calibri"/>
          <w:sz w:val="22"/>
          <w:szCs w:val="22"/>
        </w:rPr>
        <w:t xml:space="preserve"> Po wypełnieniu Formularza składania oferty i dołączenia  wszystkich wymaganych załączników należy kliknąć przycisk „Przejdź do podsumowania”.</w:t>
      </w:r>
    </w:p>
    <w:p w14:paraId="1C98124B" w14:textId="77777777" w:rsidR="00894B59" w:rsidRPr="007E5213" w:rsidRDefault="00894B59" w:rsidP="00295170">
      <w:pPr>
        <w:pStyle w:val="Akapitzlist"/>
        <w:widowControl w:val="0"/>
        <w:numPr>
          <w:ilvl w:val="0"/>
          <w:numId w:val="17"/>
        </w:numPr>
        <w:suppressAutoHyphens/>
        <w:autoSpaceDE w:val="0"/>
        <w:autoSpaceDN w:val="0"/>
        <w:adjustRightInd w:val="0"/>
        <w:spacing w:line="360" w:lineRule="auto"/>
        <w:ind w:left="284" w:hanging="284"/>
        <w:contextualSpacing w:val="0"/>
        <w:rPr>
          <w:rFonts w:ascii="Calibri" w:hAnsi="Calibri" w:cs="Calibri"/>
          <w:color w:val="0070C0"/>
          <w:sz w:val="22"/>
          <w:szCs w:val="22"/>
        </w:rPr>
      </w:pPr>
      <w:r w:rsidRPr="007E5213">
        <w:rPr>
          <w:rFonts w:ascii="Calibri" w:hAnsi="Calibri" w:cs="Calibri"/>
          <w:sz w:val="22"/>
          <w:szCs w:val="22"/>
        </w:rPr>
        <w:t xml:space="preserve"> Oferta lub wniosek składana elektronicznie musi zostać podpisana elektronicznym podpisem kwalifikowanym. W procesie składania oferty za pośrednictwem </w:t>
      </w:r>
      <w:r w:rsidR="00966B58" w:rsidRPr="007E5213">
        <w:rPr>
          <w:rFonts w:ascii="Calibri" w:hAnsi="Calibri" w:cs="Calibri"/>
          <w:color w:val="1155CC"/>
          <w:sz w:val="22"/>
          <w:szCs w:val="22"/>
          <w:u w:val="single"/>
        </w:rPr>
        <w:fldChar w:fldCharType="begin"/>
      </w:r>
      <w:r w:rsidR="00966B58" w:rsidRPr="007E5213">
        <w:rPr>
          <w:rFonts w:ascii="Calibri" w:hAnsi="Calibri" w:cs="Calibri"/>
          <w:color w:val="1155CC"/>
          <w:sz w:val="22"/>
          <w:szCs w:val="22"/>
          <w:u w:val="single"/>
        </w:rPr>
        <w:instrText xml:space="preserve"> HYPERLINK "http://platformazakupowa.pl" \h </w:instrText>
      </w:r>
      <w:r w:rsidR="00966B58" w:rsidRPr="007E5213">
        <w:rPr>
          <w:rFonts w:ascii="Calibri" w:hAnsi="Calibri" w:cs="Calibri"/>
          <w:color w:val="1155CC"/>
          <w:sz w:val="22"/>
          <w:szCs w:val="22"/>
          <w:u w:val="single"/>
        </w:rPr>
        <w:fldChar w:fldCharType="separate"/>
      </w:r>
      <w:r w:rsidRPr="007E5213">
        <w:rPr>
          <w:rFonts w:ascii="Calibri" w:hAnsi="Calibri" w:cs="Calibri"/>
          <w:color w:val="1155CC"/>
          <w:sz w:val="22"/>
          <w:szCs w:val="22"/>
          <w:u w:val="single"/>
        </w:rPr>
        <w:t>platformazakupowa.pl</w:t>
      </w:r>
      <w:r w:rsidR="00966B58" w:rsidRPr="007E5213">
        <w:rPr>
          <w:rFonts w:ascii="Calibri" w:hAnsi="Calibri" w:cs="Calibri"/>
          <w:color w:val="1155CC"/>
          <w:sz w:val="22"/>
          <w:szCs w:val="22"/>
          <w:u w:val="single"/>
        </w:rPr>
        <w:fldChar w:fldCharType="end"/>
      </w:r>
      <w:r w:rsidRPr="007E5213">
        <w:rPr>
          <w:rFonts w:ascii="Calibri" w:hAnsi="Calibri" w:cs="Calibri"/>
          <w:sz w:val="22"/>
          <w:szCs w:val="22"/>
        </w:rPr>
        <w:t xml:space="preserve">, </w:t>
      </w:r>
      <w:r w:rsidRPr="007E5213">
        <w:rPr>
          <w:rFonts w:ascii="Calibri" w:hAnsi="Calibri" w:cs="Calibri"/>
          <w:sz w:val="22"/>
          <w:szCs w:val="22"/>
        </w:rPr>
        <w:lastRenderedPageBreak/>
        <w:t xml:space="preserve">Wykonawca powinien złożyć podpis bezpośrednio na dokumentach przesłanych za pośrednictwem </w:t>
      </w:r>
      <w:r w:rsidR="00966B58" w:rsidRPr="007E5213">
        <w:rPr>
          <w:rStyle w:val="Hipercze"/>
          <w:rFonts w:ascii="Calibri" w:hAnsi="Calibri" w:cs="Calibri"/>
          <w:sz w:val="22"/>
          <w:szCs w:val="22"/>
        </w:rPr>
        <w:fldChar w:fldCharType="begin"/>
      </w:r>
      <w:r w:rsidR="00966B58" w:rsidRPr="007E5213">
        <w:rPr>
          <w:rStyle w:val="Hipercze"/>
          <w:rFonts w:ascii="Calibri" w:hAnsi="Calibri" w:cs="Calibri"/>
          <w:sz w:val="22"/>
          <w:szCs w:val="22"/>
        </w:rPr>
        <w:instrText xml:space="preserve"> HYPERLINK "https://platformazakupowa.pl/pn/umb" </w:instrText>
      </w:r>
      <w:r w:rsidR="00966B58" w:rsidRPr="007E5213">
        <w:rPr>
          <w:rStyle w:val="Hipercze"/>
          <w:rFonts w:ascii="Calibri" w:hAnsi="Calibri" w:cs="Calibri"/>
          <w:sz w:val="22"/>
          <w:szCs w:val="22"/>
        </w:rPr>
        <w:fldChar w:fldCharType="separate"/>
      </w:r>
      <w:r w:rsidRPr="007E5213">
        <w:rPr>
          <w:rStyle w:val="Hipercze"/>
          <w:rFonts w:ascii="Calibri" w:hAnsi="Calibri" w:cs="Calibri"/>
          <w:sz w:val="22"/>
          <w:szCs w:val="22"/>
        </w:rPr>
        <w:t>https://platformazakupowa.pl/pn/umb</w:t>
      </w:r>
      <w:r w:rsidR="00966B58" w:rsidRPr="007E5213">
        <w:rPr>
          <w:rStyle w:val="Hipercze"/>
          <w:rFonts w:ascii="Calibri" w:hAnsi="Calibri" w:cs="Calibri"/>
          <w:sz w:val="22"/>
          <w:szCs w:val="22"/>
        </w:rPr>
        <w:fldChar w:fldCharType="end"/>
      </w:r>
      <w:r w:rsidRPr="007E5213">
        <w:rPr>
          <w:rFonts w:ascii="Calibri" w:hAnsi="Calibri" w:cs="Calibri"/>
          <w:sz w:val="22"/>
          <w:szCs w:val="22"/>
        </w:rPr>
        <w:t xml:space="preserve">. </w:t>
      </w:r>
    </w:p>
    <w:p w14:paraId="110297A6" w14:textId="77777777" w:rsidR="00894B59" w:rsidRPr="007E5213" w:rsidRDefault="00894B59" w:rsidP="00295170">
      <w:pPr>
        <w:pStyle w:val="Akapitzlist"/>
        <w:widowControl w:val="0"/>
        <w:numPr>
          <w:ilvl w:val="0"/>
          <w:numId w:val="17"/>
        </w:numPr>
        <w:suppressAutoHyphens/>
        <w:autoSpaceDE w:val="0"/>
        <w:autoSpaceDN w:val="0"/>
        <w:adjustRightInd w:val="0"/>
        <w:spacing w:line="360" w:lineRule="auto"/>
        <w:ind w:left="284" w:hanging="284"/>
        <w:contextualSpacing w:val="0"/>
        <w:rPr>
          <w:rFonts w:ascii="Calibri" w:hAnsi="Calibri" w:cs="Calibri"/>
          <w:color w:val="0070C0"/>
          <w:sz w:val="22"/>
          <w:szCs w:val="22"/>
        </w:rPr>
      </w:pPr>
      <w:r w:rsidRPr="007E5213">
        <w:rPr>
          <w:rFonts w:ascii="Calibri" w:hAnsi="Calibri" w:cs="Calibri"/>
          <w:sz w:val="22"/>
          <w:szCs w:val="22"/>
        </w:rPr>
        <w:t xml:space="preserve"> Za datę złożenia oferty przyjmuje się datę jej przekazania w systemie (platformie) w drugim kroku składania oferty poprzez kliknięcie przycisku “Złóż ofertę” i wyświetlenie się komunikatu, że oferta została zaszyfrowana i złożona.</w:t>
      </w:r>
    </w:p>
    <w:p w14:paraId="2B806AF6" w14:textId="77777777" w:rsidR="00894B59" w:rsidRPr="007E5213" w:rsidRDefault="00894B59" w:rsidP="00295170">
      <w:pPr>
        <w:pStyle w:val="Akapitzlist"/>
        <w:widowControl w:val="0"/>
        <w:numPr>
          <w:ilvl w:val="0"/>
          <w:numId w:val="17"/>
        </w:numPr>
        <w:suppressAutoHyphens/>
        <w:autoSpaceDE w:val="0"/>
        <w:autoSpaceDN w:val="0"/>
        <w:adjustRightInd w:val="0"/>
        <w:spacing w:line="360" w:lineRule="auto"/>
        <w:ind w:left="284" w:hanging="284"/>
        <w:contextualSpacing w:val="0"/>
        <w:rPr>
          <w:rFonts w:ascii="Calibri" w:hAnsi="Calibri" w:cs="Calibri"/>
          <w:sz w:val="22"/>
          <w:szCs w:val="22"/>
        </w:rPr>
      </w:pPr>
      <w:r w:rsidRPr="007E5213">
        <w:rPr>
          <w:rFonts w:ascii="Calibri" w:hAnsi="Calibri" w:cs="Calibri"/>
          <w:sz w:val="22"/>
          <w:szCs w:val="22"/>
        </w:rPr>
        <w:t xml:space="preserve"> Szczegółowa instrukcja dla Wykonawców dotycząca złożenia, zmiany i wycofania oferty znajduje się na stronie internetowej pod adresem:  </w:t>
      </w:r>
      <w:hyperlink r:id="rId12">
        <w:r w:rsidRPr="007E5213">
          <w:rPr>
            <w:rFonts w:ascii="Calibri" w:hAnsi="Calibri" w:cs="Calibri"/>
            <w:sz w:val="22"/>
            <w:szCs w:val="22"/>
            <w:u w:val="single"/>
          </w:rPr>
          <w:t>https://platformazakupowa.pl/strona/45-instrukcje</w:t>
        </w:r>
      </w:hyperlink>
    </w:p>
    <w:p w14:paraId="789426EC" w14:textId="77777777" w:rsidR="00894B59" w:rsidRPr="007E5213" w:rsidRDefault="00894B59" w:rsidP="00295170">
      <w:pPr>
        <w:pStyle w:val="Akapitzlist"/>
        <w:widowControl w:val="0"/>
        <w:numPr>
          <w:ilvl w:val="0"/>
          <w:numId w:val="17"/>
        </w:numPr>
        <w:suppressAutoHyphens/>
        <w:autoSpaceDE w:val="0"/>
        <w:autoSpaceDN w:val="0"/>
        <w:adjustRightInd w:val="0"/>
        <w:spacing w:line="360" w:lineRule="auto"/>
        <w:ind w:left="284" w:hanging="284"/>
        <w:contextualSpacing w:val="0"/>
        <w:rPr>
          <w:rFonts w:ascii="Calibri" w:hAnsi="Calibri" w:cs="Calibri"/>
          <w:color w:val="0070C0"/>
          <w:sz w:val="22"/>
          <w:szCs w:val="22"/>
        </w:rPr>
      </w:pPr>
      <w:r w:rsidRPr="007E5213">
        <w:rPr>
          <w:rFonts w:ascii="Calibri" w:hAnsi="Calibri" w:cs="Calibri"/>
          <w:sz w:val="22"/>
          <w:szCs w:val="22"/>
        </w:rPr>
        <w:t xml:space="preserve"> Maksymalny rozmiar jednego pliku przesyłanego za pośrednictwem dedykowanych formularzy do: złożenia, zmiany, wycofania oferty wynosi 150 MB natomiast przy komunikacji wielkość pliku to maksymalnie 500 MB.</w:t>
      </w:r>
    </w:p>
    <w:p w14:paraId="66A6177B" w14:textId="77777777" w:rsidR="00894B59" w:rsidRPr="007E5213" w:rsidRDefault="00894B59" w:rsidP="00295170">
      <w:pPr>
        <w:pStyle w:val="Akapitzlist"/>
        <w:widowControl w:val="0"/>
        <w:numPr>
          <w:ilvl w:val="0"/>
          <w:numId w:val="17"/>
        </w:numPr>
        <w:suppressAutoHyphens/>
        <w:autoSpaceDE w:val="0"/>
        <w:autoSpaceDN w:val="0"/>
        <w:adjustRightInd w:val="0"/>
        <w:spacing w:line="360" w:lineRule="auto"/>
        <w:ind w:left="284" w:hanging="284"/>
        <w:contextualSpacing w:val="0"/>
        <w:rPr>
          <w:rFonts w:ascii="Calibri" w:hAnsi="Calibri" w:cs="Calibri"/>
          <w:color w:val="0070C0"/>
          <w:sz w:val="22"/>
          <w:szCs w:val="22"/>
        </w:rPr>
      </w:pPr>
      <w:r w:rsidRPr="007E5213">
        <w:rPr>
          <w:rFonts w:ascii="Calibri" w:hAnsi="Calibri" w:cs="Calibri"/>
          <w:sz w:val="22"/>
          <w:szCs w:val="22"/>
        </w:rPr>
        <w:t xml:space="preserve"> </w:t>
      </w:r>
      <w:r w:rsidRPr="007E5213">
        <w:rPr>
          <w:rFonts w:ascii="Calibri" w:hAnsi="Calibri" w:cs="Calibri"/>
          <w:b/>
          <w:sz w:val="22"/>
          <w:szCs w:val="22"/>
        </w:rPr>
        <w:t>Rozszerzenia plików wykorzystywanych przez Wykonawców muszą być zgodne z</w:t>
      </w:r>
      <w:r w:rsidRPr="007E5213">
        <w:rPr>
          <w:rFonts w:ascii="Calibri" w:hAnsi="Calibri" w:cs="Calibri"/>
          <w:sz w:val="22"/>
          <w:szCs w:val="22"/>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CDFAB52" w14:textId="77777777" w:rsidR="00894B59" w:rsidRPr="007E5213" w:rsidRDefault="00894B59" w:rsidP="00295170">
      <w:pPr>
        <w:pStyle w:val="Akapitzlist"/>
        <w:widowControl w:val="0"/>
        <w:numPr>
          <w:ilvl w:val="0"/>
          <w:numId w:val="17"/>
        </w:numPr>
        <w:suppressAutoHyphens/>
        <w:autoSpaceDE w:val="0"/>
        <w:autoSpaceDN w:val="0"/>
        <w:adjustRightInd w:val="0"/>
        <w:spacing w:line="360" w:lineRule="auto"/>
        <w:ind w:left="284" w:hanging="284"/>
        <w:contextualSpacing w:val="0"/>
        <w:rPr>
          <w:rFonts w:ascii="Calibri" w:hAnsi="Calibri" w:cs="Calibri"/>
          <w:color w:val="0070C0"/>
          <w:sz w:val="22"/>
          <w:szCs w:val="22"/>
        </w:rPr>
      </w:pPr>
      <w:r w:rsidRPr="007E5213">
        <w:rPr>
          <w:rFonts w:ascii="Calibri" w:hAnsi="Calibri" w:cs="Calibri"/>
          <w:sz w:val="22"/>
          <w:szCs w:val="22"/>
        </w:rPr>
        <w:t xml:space="preserve"> Zamawiający rekomenduje wykorzystanie formatów: .pdf .doc .docx .xls .xlsx .jpg (.jpeg) </w:t>
      </w:r>
      <w:r w:rsidRPr="007E5213">
        <w:rPr>
          <w:rFonts w:ascii="Calibri" w:hAnsi="Calibri" w:cs="Calibri"/>
          <w:b/>
          <w:sz w:val="22"/>
          <w:szCs w:val="22"/>
          <w:u w:val="single"/>
        </w:rPr>
        <w:t>ze szczególnym wskazaniem na .pdf</w:t>
      </w:r>
    </w:p>
    <w:p w14:paraId="34BEB262" w14:textId="53449FA8" w:rsidR="00894B59" w:rsidRPr="007E5213" w:rsidRDefault="00894B59" w:rsidP="00F94387">
      <w:pPr>
        <w:pStyle w:val="Akapitzlist"/>
        <w:widowControl w:val="0"/>
        <w:numPr>
          <w:ilvl w:val="0"/>
          <w:numId w:val="17"/>
        </w:numPr>
        <w:suppressAutoHyphens/>
        <w:autoSpaceDE w:val="0"/>
        <w:autoSpaceDN w:val="0"/>
        <w:adjustRightInd w:val="0"/>
        <w:spacing w:line="360" w:lineRule="auto"/>
        <w:ind w:left="284" w:hanging="284"/>
        <w:contextualSpacing w:val="0"/>
        <w:rPr>
          <w:rFonts w:ascii="Calibri" w:hAnsi="Calibri" w:cs="Calibri"/>
          <w:color w:val="0070C0"/>
          <w:sz w:val="22"/>
          <w:szCs w:val="22"/>
        </w:rPr>
      </w:pPr>
      <w:r w:rsidRPr="007E5213">
        <w:rPr>
          <w:rFonts w:ascii="Calibri" w:hAnsi="Calibri" w:cs="Calibri"/>
          <w:sz w:val="22"/>
          <w:szCs w:val="22"/>
        </w:rPr>
        <w:t xml:space="preserve"> W celu ewentualnej kompresji danych Zamawiający rekomenduje wykorzystanie jednego z rozszerzeń:</w:t>
      </w:r>
      <w:r w:rsidR="00F94387" w:rsidRPr="007E5213">
        <w:rPr>
          <w:rFonts w:ascii="Calibri" w:hAnsi="Calibri" w:cs="Calibri"/>
          <w:sz w:val="22"/>
          <w:szCs w:val="22"/>
        </w:rPr>
        <w:t xml:space="preserve"> </w:t>
      </w:r>
      <w:r w:rsidRPr="007E5213">
        <w:rPr>
          <w:rFonts w:ascii="Calibri" w:hAnsi="Calibri" w:cs="Calibri"/>
        </w:rPr>
        <w:t>.zip</w:t>
      </w:r>
      <w:r w:rsidR="00F94387" w:rsidRPr="007E5213">
        <w:rPr>
          <w:rFonts w:ascii="Calibri" w:hAnsi="Calibri" w:cs="Calibri"/>
        </w:rPr>
        <w:t xml:space="preserve">; </w:t>
      </w:r>
      <w:r w:rsidRPr="007E5213">
        <w:rPr>
          <w:rFonts w:ascii="Calibri" w:hAnsi="Calibri" w:cs="Calibri"/>
        </w:rPr>
        <w:t>.7Z</w:t>
      </w:r>
    </w:p>
    <w:p w14:paraId="12CE176C" w14:textId="77777777" w:rsidR="00894B59" w:rsidRPr="007E5213" w:rsidRDefault="00894B59" w:rsidP="00295170">
      <w:pPr>
        <w:pStyle w:val="Akapitzlist"/>
        <w:numPr>
          <w:ilvl w:val="0"/>
          <w:numId w:val="17"/>
        </w:numPr>
        <w:spacing w:line="360" w:lineRule="auto"/>
        <w:ind w:left="426" w:hanging="426"/>
        <w:contextualSpacing w:val="0"/>
        <w:jc w:val="both"/>
        <w:rPr>
          <w:rFonts w:ascii="Calibri" w:eastAsia="Calibri" w:hAnsi="Calibri" w:cs="Calibri"/>
          <w:sz w:val="22"/>
          <w:szCs w:val="22"/>
        </w:rPr>
      </w:pPr>
      <w:r w:rsidRPr="007E5213">
        <w:rPr>
          <w:rFonts w:ascii="Calibri" w:hAnsi="Calibri" w:cs="Calibri"/>
          <w:sz w:val="22"/>
          <w:szCs w:val="22"/>
        </w:rPr>
        <w:t xml:space="preserve">Wśród rozszerzeń powszechnych a </w:t>
      </w:r>
      <w:r w:rsidRPr="007E5213">
        <w:rPr>
          <w:rFonts w:ascii="Calibri" w:hAnsi="Calibri" w:cs="Calibri"/>
          <w:b/>
          <w:sz w:val="22"/>
          <w:szCs w:val="22"/>
        </w:rPr>
        <w:t>niewystępujących</w:t>
      </w:r>
      <w:r w:rsidRPr="007E5213">
        <w:rPr>
          <w:rFonts w:ascii="Calibri" w:hAnsi="Calibri" w:cs="Calibri"/>
          <w:sz w:val="22"/>
          <w:szCs w:val="22"/>
        </w:rPr>
        <w:t xml:space="preserve"> w Rozporządzeniu KRI występują: .rar .gif .bmp .numbers .pages. </w:t>
      </w:r>
      <w:r w:rsidRPr="007E5213">
        <w:rPr>
          <w:rFonts w:ascii="Calibri" w:hAnsi="Calibri" w:cs="Calibri"/>
          <w:b/>
          <w:sz w:val="22"/>
          <w:szCs w:val="22"/>
        </w:rPr>
        <w:t>Dokumenty złożone w takich plikach zostaną uznane za złożone nieskutecznie.</w:t>
      </w:r>
    </w:p>
    <w:p w14:paraId="07653818" w14:textId="77777777" w:rsidR="00894B59" w:rsidRPr="007E5213" w:rsidRDefault="00894B59" w:rsidP="00295170">
      <w:pPr>
        <w:numPr>
          <w:ilvl w:val="0"/>
          <w:numId w:val="17"/>
        </w:numPr>
        <w:spacing w:after="0" w:line="360" w:lineRule="auto"/>
        <w:ind w:left="426" w:hanging="426"/>
        <w:jc w:val="both"/>
        <w:rPr>
          <w:rFonts w:ascii="Calibri" w:eastAsia="Calibri" w:hAnsi="Calibri" w:cs="Calibri"/>
        </w:rPr>
      </w:pPr>
      <w:r w:rsidRPr="007E5213">
        <w:rPr>
          <w:rFonts w:ascii="Calibri" w:hAnsi="Calibri" w:cs="Calibri"/>
        </w:rPr>
        <w:t xml:space="preserve">Ze względu na niskie ryzyko naruszenia integralności pliku oraz łatwiejszą weryfikację podpisu zamawiający zaleca, w miarę możliwości, </w:t>
      </w:r>
      <w:r w:rsidRPr="007E5213">
        <w:rPr>
          <w:rFonts w:ascii="Calibri" w:hAnsi="Calibri" w:cs="Calibri"/>
          <w:b/>
        </w:rPr>
        <w:t xml:space="preserve">przekonwertowanie plików składających się na ofertę na rozszerzenie .pdf  i opatrzenie ich podpisem kwalifikowanym w formacie </w:t>
      </w:r>
      <w:proofErr w:type="spellStart"/>
      <w:r w:rsidRPr="007E5213">
        <w:rPr>
          <w:rFonts w:ascii="Calibri" w:hAnsi="Calibri" w:cs="Calibri"/>
          <w:b/>
        </w:rPr>
        <w:t>PAdES</w:t>
      </w:r>
      <w:proofErr w:type="spellEnd"/>
      <w:r w:rsidRPr="007E5213">
        <w:rPr>
          <w:rFonts w:ascii="Calibri" w:hAnsi="Calibri" w:cs="Calibri"/>
          <w:b/>
        </w:rPr>
        <w:t xml:space="preserve">. </w:t>
      </w:r>
    </w:p>
    <w:p w14:paraId="5125AA7D" w14:textId="77777777" w:rsidR="00894B59" w:rsidRPr="007E5213" w:rsidRDefault="00894B59" w:rsidP="00295170">
      <w:pPr>
        <w:numPr>
          <w:ilvl w:val="0"/>
          <w:numId w:val="17"/>
        </w:numPr>
        <w:spacing w:after="0" w:line="360" w:lineRule="auto"/>
        <w:ind w:left="426" w:hanging="426"/>
        <w:jc w:val="both"/>
        <w:rPr>
          <w:rFonts w:ascii="Calibri" w:hAnsi="Calibri" w:cs="Calibri"/>
        </w:rPr>
      </w:pPr>
      <w:r w:rsidRPr="007E5213">
        <w:rPr>
          <w:rFonts w:ascii="Calibri" w:hAnsi="Calibri" w:cs="Calibri"/>
        </w:rPr>
        <w:t xml:space="preserve">Pliki w innych formatach niż PDF </w:t>
      </w:r>
      <w:r w:rsidRPr="007E5213">
        <w:rPr>
          <w:rFonts w:ascii="Calibri" w:hAnsi="Calibri" w:cs="Calibri"/>
          <w:b/>
        </w:rPr>
        <w:t xml:space="preserve">zaleca się opatrzyć podpisem w formacie </w:t>
      </w:r>
      <w:proofErr w:type="spellStart"/>
      <w:r w:rsidRPr="007E5213">
        <w:rPr>
          <w:rFonts w:ascii="Calibri" w:hAnsi="Calibri" w:cs="Calibri"/>
          <w:b/>
        </w:rPr>
        <w:t>XAdES</w:t>
      </w:r>
      <w:proofErr w:type="spellEnd"/>
      <w:r w:rsidRPr="007E5213">
        <w:rPr>
          <w:rFonts w:ascii="Calibri" w:hAnsi="Calibri" w:cs="Calibri"/>
          <w:b/>
        </w:rPr>
        <w:t xml:space="preserve"> o typie zewnętrznym</w:t>
      </w:r>
      <w:r w:rsidRPr="007E5213">
        <w:rPr>
          <w:rFonts w:ascii="Calibri" w:hAnsi="Calibri" w:cs="Calibri"/>
        </w:rPr>
        <w:t>. Wykonawca powinien pamiętać, aby plik z podpisem przekazywać łącznie z dokumentem podpisywanym.</w:t>
      </w:r>
    </w:p>
    <w:p w14:paraId="2D0A58F9" w14:textId="77777777" w:rsidR="00894B59" w:rsidRPr="007E5213" w:rsidRDefault="00894B59" w:rsidP="00295170">
      <w:pPr>
        <w:numPr>
          <w:ilvl w:val="0"/>
          <w:numId w:val="17"/>
        </w:numPr>
        <w:spacing w:after="0" w:line="360" w:lineRule="auto"/>
        <w:ind w:left="426" w:hanging="426"/>
        <w:jc w:val="both"/>
        <w:rPr>
          <w:rFonts w:ascii="Calibri" w:hAnsi="Calibri" w:cs="Calibri"/>
        </w:rPr>
      </w:pPr>
      <w:r w:rsidRPr="007E5213">
        <w:rPr>
          <w:rFonts w:ascii="Calibri" w:hAnsi="Calibri" w:cs="Calibri"/>
        </w:rPr>
        <w:t>Zamawiający rekomenduje wykorzystanie podpisu z kwalifikowanym znacznikiem czasu.</w:t>
      </w:r>
    </w:p>
    <w:p w14:paraId="010420F4" w14:textId="77777777" w:rsidR="00894B59" w:rsidRPr="007E5213" w:rsidRDefault="00894B59" w:rsidP="00295170">
      <w:pPr>
        <w:numPr>
          <w:ilvl w:val="0"/>
          <w:numId w:val="17"/>
        </w:numPr>
        <w:spacing w:after="0" w:line="360" w:lineRule="auto"/>
        <w:ind w:left="426" w:hanging="426"/>
        <w:jc w:val="both"/>
        <w:rPr>
          <w:rFonts w:ascii="Calibri" w:hAnsi="Calibri" w:cs="Calibri"/>
        </w:rPr>
      </w:pPr>
      <w:r w:rsidRPr="007E5213">
        <w:rPr>
          <w:rFonts w:ascii="Calibri" w:hAnsi="Calibri" w:cs="Calibri"/>
        </w:rPr>
        <w:t>Zamawiający zaleca, aby Wykonawca z odpowiednim wyprzedzeniem przetestował możliwość prawidłowego wykorzystania wybranej metody podpisania plików oferty.</w:t>
      </w:r>
    </w:p>
    <w:p w14:paraId="1670D19D" w14:textId="77777777" w:rsidR="00894B59" w:rsidRPr="007E5213" w:rsidRDefault="00894B59" w:rsidP="00295170">
      <w:pPr>
        <w:numPr>
          <w:ilvl w:val="0"/>
          <w:numId w:val="17"/>
        </w:numPr>
        <w:spacing w:after="0" w:line="360" w:lineRule="auto"/>
        <w:ind w:left="426" w:hanging="426"/>
        <w:jc w:val="both"/>
        <w:rPr>
          <w:rFonts w:ascii="Calibri" w:hAnsi="Calibri" w:cs="Calibri"/>
          <w:b/>
        </w:rPr>
      </w:pPr>
      <w:r w:rsidRPr="007E5213">
        <w:rPr>
          <w:rFonts w:ascii="Calibri" w:hAnsi="Calibri" w:cs="Calibri"/>
          <w:b/>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1262485" w14:textId="77777777" w:rsidR="00894B59" w:rsidRPr="007E5213" w:rsidRDefault="00894B59" w:rsidP="00295170">
      <w:pPr>
        <w:numPr>
          <w:ilvl w:val="0"/>
          <w:numId w:val="17"/>
        </w:numPr>
        <w:spacing w:after="0" w:line="360" w:lineRule="auto"/>
        <w:ind w:left="426" w:hanging="426"/>
        <w:jc w:val="both"/>
        <w:rPr>
          <w:rFonts w:ascii="Calibri" w:hAnsi="Calibri" w:cs="Calibri"/>
        </w:rPr>
      </w:pPr>
      <w:r w:rsidRPr="007E5213">
        <w:rPr>
          <w:rFonts w:ascii="Calibri" w:hAnsi="Calibri" w:cs="Calibri"/>
        </w:rPr>
        <w:lastRenderedPageBreak/>
        <w:t xml:space="preserve">Jeśli Wykonawca pakuje dokumenty np. w plik o rozszerzeniu .zip, zaleca się wcześniejsze podpisanie każdego ze skompresowanych plików. </w:t>
      </w:r>
    </w:p>
    <w:p w14:paraId="2F53AEF0" w14:textId="0AADD603" w:rsidR="00894B59" w:rsidRPr="007E5213" w:rsidRDefault="00894B59" w:rsidP="00295170">
      <w:pPr>
        <w:numPr>
          <w:ilvl w:val="0"/>
          <w:numId w:val="17"/>
        </w:numPr>
        <w:spacing w:after="0" w:line="360" w:lineRule="auto"/>
        <w:ind w:left="426" w:hanging="426"/>
        <w:jc w:val="both"/>
        <w:rPr>
          <w:rFonts w:ascii="Calibri" w:hAnsi="Calibri" w:cs="Calibri"/>
        </w:rPr>
      </w:pPr>
      <w:r w:rsidRPr="007E5213">
        <w:rPr>
          <w:rFonts w:ascii="Calibri" w:hAnsi="Calibri" w:cs="Calibri"/>
        </w:rPr>
        <w:t xml:space="preserve">Zamawiający zaleca aby </w:t>
      </w:r>
      <w:r w:rsidRPr="007E5213">
        <w:rPr>
          <w:rFonts w:ascii="Calibri" w:hAnsi="Calibri" w:cs="Calibri"/>
          <w:b/>
          <w:u w:val="single"/>
        </w:rPr>
        <w:t>nie</w:t>
      </w:r>
      <w:r w:rsidRPr="007E5213">
        <w:rPr>
          <w:rFonts w:ascii="Calibri" w:hAnsi="Calibri" w:cs="Calibri"/>
          <w:b/>
        </w:rPr>
        <w:t xml:space="preserve"> </w:t>
      </w:r>
      <w:r w:rsidRPr="007E5213">
        <w:rPr>
          <w:rFonts w:ascii="Calibri" w:hAnsi="Calibri" w:cs="Calibri"/>
        </w:rPr>
        <w:t>wprowadzać jakichkolwiek zmian w plikach po podpisaniu ich podpisem kwalifikowanym. Może to skutkować naruszeniem integralności plików co równoważne będzie z koniecznością odrzucenia oferty.</w:t>
      </w:r>
    </w:p>
    <w:p w14:paraId="386AFA41" w14:textId="77777777" w:rsidR="00894B59" w:rsidRPr="007E5213" w:rsidRDefault="00894B59" w:rsidP="00295170">
      <w:pPr>
        <w:pStyle w:val="Akapitzlist"/>
        <w:numPr>
          <w:ilvl w:val="0"/>
          <w:numId w:val="17"/>
        </w:numPr>
        <w:spacing w:line="360" w:lineRule="auto"/>
        <w:ind w:left="426" w:hanging="426"/>
        <w:contextualSpacing w:val="0"/>
        <w:rPr>
          <w:rFonts w:ascii="Calibri" w:hAnsi="Calibri" w:cs="Calibri"/>
          <w:sz w:val="22"/>
          <w:szCs w:val="22"/>
        </w:rPr>
      </w:pPr>
      <w:r w:rsidRPr="007E5213">
        <w:rPr>
          <w:rFonts w:ascii="Calibri" w:hAnsi="Calibri" w:cs="Calibri"/>
          <w:sz w:val="22"/>
          <w:szCs w:val="22"/>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7B0F5AC3" w14:textId="77777777" w:rsidR="00894B59" w:rsidRPr="007E5213" w:rsidRDefault="00894B59" w:rsidP="00894B59">
      <w:pPr>
        <w:widowControl w:val="0"/>
        <w:suppressAutoHyphens/>
        <w:autoSpaceDE w:val="0"/>
        <w:autoSpaceDN w:val="0"/>
        <w:adjustRightInd w:val="0"/>
        <w:spacing w:after="100" w:line="360" w:lineRule="auto"/>
        <w:rPr>
          <w:rFonts w:cstheme="minorHAnsi"/>
          <w:b/>
          <w:u w:val="single"/>
        </w:rPr>
      </w:pPr>
      <w:r w:rsidRPr="007E5213">
        <w:rPr>
          <w:rFonts w:cstheme="minorHAnsi"/>
          <w:b/>
          <w:u w:val="single"/>
        </w:rPr>
        <w:t>28. Wykonawcy wspólnie ubiegający się o udzielenie zamówienia</w:t>
      </w:r>
    </w:p>
    <w:p w14:paraId="1719F22A" w14:textId="77777777" w:rsidR="00894B59" w:rsidRPr="007E5213" w:rsidRDefault="00894B59" w:rsidP="00295170">
      <w:pPr>
        <w:pStyle w:val="Akapitzlist"/>
        <w:numPr>
          <w:ilvl w:val="0"/>
          <w:numId w:val="8"/>
        </w:numPr>
        <w:spacing w:line="360" w:lineRule="auto"/>
        <w:ind w:left="426" w:hanging="426"/>
        <w:rPr>
          <w:rFonts w:cstheme="minorHAnsi"/>
          <w:sz w:val="22"/>
          <w:szCs w:val="22"/>
        </w:rPr>
      </w:pPr>
      <w:r w:rsidRPr="007E5213">
        <w:rPr>
          <w:rFonts w:cstheme="minorHAnsi"/>
          <w:sz w:val="22"/>
          <w:szCs w:val="22"/>
        </w:rPr>
        <w:t xml:space="preserve">Wykonawcy mogą wspólnie ubiegać się o udzielenie zamówienia. W takim przypadku ustanawiają pełnomocnika do ich reprezentowania w postępowaniu o udzielenie zamówienia publicznego, albo reprezentowania w postępowaniu i zawarcia umowy w sprawie zamówienia publicznego. Przepisy dotyczące wykonawcy stosuje się odpowiednio do wykonawców wspólnie ubiegających się o udzielenie zamówienia. Dokument pełnomocnictwa musi być załączony do oferty i zawierać </w:t>
      </w:r>
      <w:r w:rsidRPr="007E5213">
        <w:rPr>
          <w:rFonts w:cstheme="minorHAnsi"/>
          <w:sz w:val="22"/>
          <w:szCs w:val="22"/>
        </w:rPr>
        <w:br/>
        <w:t>w szczególności wskazanie: postępowania o zamówienie publiczne, którego dotyczy, wykonawców wspólnie ubiegających się o udzielenie zamówienia, ustanowionego pełnomocnika oraz zakres jego umocowania, obejmujący przede wszystkim: reprezentowanie wykonawców wspólnie ubiegających się o udzielenie zamówienia publicznego, zaciąganie zobowiązań w imieniu wykonawców wspólnie ubiegających się o udzielenie zamówienia publicznego, złożenie oferty wspólnie, prowadzenie korespondencji i podejmowanie zobowiązań związanych z postępowaniem o udzielenie zamówienia publicznego.</w:t>
      </w:r>
    </w:p>
    <w:p w14:paraId="596BEA88" w14:textId="77777777" w:rsidR="00894B59" w:rsidRPr="007E5213" w:rsidRDefault="00894B59" w:rsidP="00894B59">
      <w:pPr>
        <w:pStyle w:val="Akapitzlist"/>
        <w:spacing w:line="360" w:lineRule="auto"/>
        <w:ind w:left="426" w:hanging="426"/>
        <w:rPr>
          <w:rFonts w:cstheme="minorHAnsi"/>
          <w:sz w:val="22"/>
          <w:szCs w:val="22"/>
        </w:rPr>
      </w:pPr>
      <w:r w:rsidRPr="007E5213">
        <w:rPr>
          <w:rFonts w:cstheme="minorHAnsi"/>
          <w:sz w:val="22"/>
          <w:szCs w:val="22"/>
        </w:rPr>
        <w:t xml:space="preserve">2. </w:t>
      </w:r>
      <w:r w:rsidRPr="007E5213">
        <w:rPr>
          <w:rFonts w:cstheme="minorHAnsi"/>
          <w:sz w:val="22"/>
          <w:szCs w:val="22"/>
        </w:rPr>
        <w:tab/>
        <w:t>Dokument pełnomocnictwa musi być podpisany przez wszystkich wykonawców ubiegających się wspólnie o udzielenie zamówienia, w tym wykonawcę ustanowionego jako pełnomocnika i przez osoby uprawnione do składania oświadczeń woli wymienione we właściwym rejestrze lub ewidencji wykonawcy. Dokument pełnomocnictwa (oryginał lub kserokopia potwierdzona notarialnie), należy dołączyć do oferty w formie elektronicznej, podpisanej kwalifikowanym podpisem elektronicznym.</w:t>
      </w:r>
    </w:p>
    <w:p w14:paraId="1C1142DE" w14:textId="77777777" w:rsidR="00894B59" w:rsidRPr="007E5213" w:rsidRDefault="00894B59" w:rsidP="00894B59">
      <w:pPr>
        <w:pStyle w:val="Akapitzlist"/>
        <w:spacing w:line="360" w:lineRule="auto"/>
        <w:ind w:left="426"/>
        <w:rPr>
          <w:rFonts w:cstheme="minorHAnsi"/>
          <w:sz w:val="22"/>
          <w:szCs w:val="22"/>
        </w:rPr>
      </w:pPr>
      <w:r w:rsidRPr="007E5213">
        <w:rPr>
          <w:rFonts w:cstheme="minorHAnsi"/>
          <w:sz w:val="22"/>
          <w:szCs w:val="22"/>
        </w:rPr>
        <w:t xml:space="preserve">Wszelka korespondencja oraz rozliczenia dokonywane będą wyłącznie z podmiotem występującym jako pełnomocnik pozostałych, przy czym płatności będą przekazywane wprost na </w:t>
      </w:r>
      <w:r w:rsidRPr="007E5213">
        <w:rPr>
          <w:rFonts w:cstheme="minorHAnsi"/>
          <w:sz w:val="22"/>
          <w:szCs w:val="22"/>
        </w:rPr>
        <w:lastRenderedPageBreak/>
        <w:t>konto danego podmiotu (wyłącznie wskazanego w umowie) lub na utworzone wspólne konto rozliczeniowe, na które wpłacane będą należności za świadczenia wykonane przez poszczególne podmioty.</w:t>
      </w:r>
    </w:p>
    <w:p w14:paraId="5D3F01DC" w14:textId="77777777" w:rsidR="00894B59" w:rsidRPr="007E5213" w:rsidRDefault="00894B59" w:rsidP="00295170">
      <w:pPr>
        <w:pStyle w:val="Akapitzlist"/>
        <w:numPr>
          <w:ilvl w:val="0"/>
          <w:numId w:val="9"/>
        </w:numPr>
        <w:spacing w:line="360" w:lineRule="auto"/>
        <w:ind w:left="426" w:hanging="426"/>
        <w:rPr>
          <w:rFonts w:cstheme="minorHAnsi"/>
          <w:strike/>
          <w:sz w:val="22"/>
          <w:szCs w:val="22"/>
        </w:rPr>
      </w:pPr>
      <w:r w:rsidRPr="007E5213">
        <w:rPr>
          <w:rFonts w:cstheme="minorHAnsi"/>
          <w:strike/>
          <w:sz w:val="22"/>
          <w:szCs w:val="22"/>
        </w:rPr>
        <w:t>W odniesieniu do warunków udziału w postępowaniu dotyczących wykształcenia, kwalifikacji zawodowych lub doświadczenia wykonawcy wspólnie ubiegający się o udzielenie zamówienia mogą polegać na zdolnościach tych wykonawców, którzy wykonują roboty budowlane lub usługi, do realizacji których te zdolności są wymagane. W takim przypadku, wykonawcy wspólnie ubiegający się o udzielenie zamówienia dołączają do oferty oświadczenie, z którego wynika, które roboty budowlane, dostawy lub usługi wykonają poszczególni wykonawcy.</w:t>
      </w:r>
    </w:p>
    <w:p w14:paraId="55372C23" w14:textId="77777777" w:rsidR="00894B59" w:rsidRPr="007E5213" w:rsidRDefault="00894B59" w:rsidP="00295170">
      <w:pPr>
        <w:pStyle w:val="Akapitzlist"/>
        <w:numPr>
          <w:ilvl w:val="0"/>
          <w:numId w:val="9"/>
        </w:numPr>
        <w:spacing w:line="360" w:lineRule="auto"/>
        <w:ind w:left="426" w:hanging="426"/>
        <w:rPr>
          <w:rFonts w:cstheme="minorHAnsi"/>
          <w:sz w:val="22"/>
          <w:szCs w:val="22"/>
        </w:rPr>
      </w:pPr>
      <w:r w:rsidRPr="007E5213">
        <w:rPr>
          <w:rFonts w:cstheme="minorHAnsi"/>
          <w:sz w:val="22"/>
          <w:szCs w:val="22"/>
        </w:rPr>
        <w:t>Wykonawcy wspólnie ubiegający się o udzielenie zamówienia publicznego, ponoszą solidarną odpowiedzialność za wykonanie umowy.</w:t>
      </w:r>
    </w:p>
    <w:p w14:paraId="40A5250A" w14:textId="77777777" w:rsidR="00894B59" w:rsidRPr="007E5213" w:rsidRDefault="00894B59" w:rsidP="00295170">
      <w:pPr>
        <w:pStyle w:val="Akapitzlist"/>
        <w:numPr>
          <w:ilvl w:val="0"/>
          <w:numId w:val="9"/>
        </w:numPr>
        <w:spacing w:line="360" w:lineRule="auto"/>
        <w:ind w:left="426" w:hanging="426"/>
        <w:rPr>
          <w:rFonts w:cstheme="minorHAnsi"/>
          <w:color w:val="FF0000"/>
          <w:sz w:val="22"/>
          <w:szCs w:val="22"/>
        </w:rPr>
      </w:pPr>
      <w:r w:rsidRPr="007E5213">
        <w:rPr>
          <w:rFonts w:cstheme="minorHAnsi"/>
          <w:sz w:val="22"/>
          <w:szCs w:val="22"/>
        </w:rPr>
        <w:t xml:space="preserve">Zamawiający zastrzega sobie prawo do zażądania przed zawarciem umowy w sprawie zamówienia publicznego, umowy regulującej zasady współpracy wykonawców wspólnie ubiegających się </w:t>
      </w:r>
      <w:r w:rsidRPr="007E5213">
        <w:rPr>
          <w:rFonts w:cstheme="minorHAnsi"/>
          <w:sz w:val="22"/>
          <w:szCs w:val="22"/>
        </w:rPr>
        <w:br/>
        <w:t>o udzielenie zamówienia.</w:t>
      </w:r>
    </w:p>
    <w:p w14:paraId="1A8AC0CF" w14:textId="77777777" w:rsidR="00894B59" w:rsidRPr="007E5213" w:rsidRDefault="00894B59" w:rsidP="00894B59">
      <w:pPr>
        <w:spacing w:after="0" w:line="360" w:lineRule="auto"/>
        <w:rPr>
          <w:rFonts w:cstheme="minorHAnsi"/>
          <w:b/>
          <w:u w:val="single"/>
        </w:rPr>
      </w:pPr>
      <w:r w:rsidRPr="007E5213">
        <w:rPr>
          <w:rFonts w:cstheme="minorHAnsi"/>
          <w:b/>
          <w:u w:val="single"/>
        </w:rPr>
        <w:t>29. Informacja o podwykonawcach</w:t>
      </w:r>
    </w:p>
    <w:p w14:paraId="58138650" w14:textId="77777777" w:rsidR="00894B59" w:rsidRPr="007E5213" w:rsidRDefault="00894B59" w:rsidP="00894B59">
      <w:pPr>
        <w:spacing w:after="0" w:line="360" w:lineRule="auto"/>
        <w:ind w:left="425" w:hanging="425"/>
        <w:rPr>
          <w:rFonts w:cstheme="minorHAnsi"/>
          <w:color w:val="000000" w:themeColor="text1"/>
        </w:rPr>
      </w:pPr>
      <w:r w:rsidRPr="007E5213">
        <w:rPr>
          <w:rFonts w:cstheme="minorHAnsi"/>
          <w:color w:val="000000" w:themeColor="text1"/>
        </w:rPr>
        <w:t>1.</w:t>
      </w:r>
      <w:r w:rsidRPr="007E5213">
        <w:rPr>
          <w:rFonts w:cstheme="minorHAnsi"/>
          <w:color w:val="000000" w:themeColor="text1"/>
        </w:rPr>
        <w:tab/>
        <w:t>Zamawiający żąda wskazania przez Wykonawcę, części zamówienia, których wykonanie zamierza powierzyć podwykonawcom, oraz podania nazw ewentualnych podwykonawców, jeżeli są już znani (część II – pkt D.1. JEDZ).</w:t>
      </w:r>
    </w:p>
    <w:p w14:paraId="00147EFD" w14:textId="77777777" w:rsidR="00894B59" w:rsidRPr="007E5213" w:rsidRDefault="00894B59" w:rsidP="00894B59">
      <w:pPr>
        <w:spacing w:after="0" w:line="360" w:lineRule="auto"/>
        <w:ind w:left="425" w:hanging="425"/>
        <w:rPr>
          <w:rFonts w:cstheme="minorHAnsi"/>
        </w:rPr>
      </w:pPr>
      <w:r w:rsidRPr="007E5213">
        <w:rPr>
          <w:rFonts w:cstheme="minorHAnsi"/>
        </w:rPr>
        <w:t>2.</w:t>
      </w:r>
      <w:r w:rsidRPr="007E5213">
        <w:rPr>
          <w:rFonts w:cstheme="minorHAnsi"/>
        </w:rPr>
        <w:tab/>
        <w:t xml:space="preserve">Zgodnie z art. 7 pkt 27 ustawy </w:t>
      </w:r>
      <w:proofErr w:type="spellStart"/>
      <w:r w:rsidRPr="007E5213">
        <w:rPr>
          <w:rFonts w:cstheme="minorHAnsi"/>
        </w:rPr>
        <w:t>Pzp</w:t>
      </w:r>
      <w:proofErr w:type="spellEnd"/>
      <w:r w:rsidRPr="007E5213">
        <w:rPr>
          <w:rFonts w:cstheme="minorHAnsi"/>
        </w:rPr>
        <w:t xml:space="preserve"> przez umowę o podwykonawstwo należy rozumieć umowę </w:t>
      </w:r>
      <w:r w:rsidRPr="007E5213">
        <w:rPr>
          <w:rFonts w:cstheme="minorHAnsi"/>
        </w:rPr>
        <w:br/>
        <w:t xml:space="preserve">w formie pisemnej o charakterze odpłatnym, zawartą między wykonawcą a podwykonawcą, </w:t>
      </w:r>
      <w:r w:rsidRPr="007E5213">
        <w:rPr>
          <w:rFonts w:cstheme="minorHAnsi"/>
        </w:rPr>
        <w:br/>
        <w:t>a w przypadku zamówienia na roboty budowlane innego niż zamówienie w dziedzinach obronności i bezpieczeństwa, także między podwykonawcą a dalszym podwykonawcą lub między dalszymi podwykonawcami, na mocy której odpowiednio podwykonawca lub dalszy podwykonawca, zobowiązuje się wykonać część zamówienia.</w:t>
      </w:r>
    </w:p>
    <w:p w14:paraId="2D584DCF" w14:textId="77777777" w:rsidR="00894B59" w:rsidRPr="007E5213" w:rsidRDefault="00894B59" w:rsidP="00894B59">
      <w:pPr>
        <w:spacing w:after="0" w:line="360" w:lineRule="auto"/>
        <w:ind w:left="425" w:hanging="425"/>
        <w:rPr>
          <w:rFonts w:cstheme="minorHAnsi"/>
        </w:rPr>
      </w:pPr>
      <w:r w:rsidRPr="007E5213">
        <w:rPr>
          <w:rFonts w:cstheme="minorHAnsi"/>
        </w:rPr>
        <w:t>3.</w:t>
      </w:r>
      <w:r w:rsidRPr="007E5213">
        <w:rPr>
          <w:rFonts w:cstheme="minorHAnsi"/>
        </w:rPr>
        <w:tab/>
        <w:t>Przyjmuje się, że brak wskazania części zamówienia, której wykonawca zamierza powierzyć podwykonawcy oznacza realizację zamówienia siłami własnymi.</w:t>
      </w:r>
    </w:p>
    <w:p w14:paraId="2FADC3E3" w14:textId="77777777" w:rsidR="00894B59" w:rsidRPr="007E5213" w:rsidRDefault="00894B59" w:rsidP="00894B59">
      <w:pPr>
        <w:spacing w:after="240" w:line="360" w:lineRule="auto"/>
        <w:ind w:left="425" w:hanging="425"/>
        <w:rPr>
          <w:rFonts w:cstheme="minorHAnsi"/>
        </w:rPr>
      </w:pPr>
      <w:r w:rsidRPr="007E5213">
        <w:rPr>
          <w:rFonts w:cstheme="minorHAnsi"/>
        </w:rPr>
        <w:t>4.</w:t>
      </w:r>
      <w:r w:rsidRPr="007E5213">
        <w:rPr>
          <w:rFonts w:cstheme="minorHAnsi"/>
          <w:color w:val="FF0000"/>
        </w:rPr>
        <w:tab/>
      </w:r>
      <w:r w:rsidRPr="007E5213">
        <w:rPr>
          <w:rFonts w:cstheme="minorHAnsi"/>
        </w:rPr>
        <w:t>Zamawiający nie wskazuje w SWZ umów o podwykonawstwo, których przedmiotem są dostawy lub usługi, które z uwagi na wartość lub przedmiot tych dostaw lub usług, nie podlegają obowiązkowi przedkładania Zamawiającemu.</w:t>
      </w:r>
    </w:p>
    <w:p w14:paraId="384099BB" w14:textId="77777777" w:rsidR="00894B59" w:rsidRPr="007E5213" w:rsidRDefault="00894B59" w:rsidP="00894B59">
      <w:pPr>
        <w:autoSpaceDE w:val="0"/>
        <w:autoSpaceDN w:val="0"/>
        <w:adjustRightInd w:val="0"/>
        <w:spacing w:line="360" w:lineRule="auto"/>
        <w:rPr>
          <w:rFonts w:eastAsia="Times New Roman" w:cstheme="minorHAnsi"/>
          <w:b/>
          <w:u w:val="single"/>
        </w:rPr>
      </w:pPr>
      <w:r w:rsidRPr="007E5213">
        <w:rPr>
          <w:rFonts w:eastAsia="Times New Roman" w:cstheme="minorHAnsi"/>
          <w:b/>
          <w:u w:val="single"/>
        </w:rPr>
        <w:t>ODWRÓCONA KOLEJNOŚĆ OCENY OFERT</w:t>
      </w:r>
    </w:p>
    <w:p w14:paraId="2156729A" w14:textId="77777777" w:rsidR="00894B59" w:rsidRPr="007E5213" w:rsidRDefault="00894B59" w:rsidP="00894B59">
      <w:pPr>
        <w:autoSpaceDE w:val="0"/>
        <w:autoSpaceDN w:val="0"/>
        <w:adjustRightInd w:val="0"/>
        <w:spacing w:line="360" w:lineRule="auto"/>
        <w:rPr>
          <w:rFonts w:eastAsia="Times New Roman" w:cstheme="minorHAnsi"/>
          <w:b/>
          <w:u w:val="single"/>
        </w:rPr>
      </w:pPr>
      <w:r w:rsidRPr="007E5213">
        <w:rPr>
          <w:rFonts w:eastAsia="Times New Roman" w:cstheme="minorHAnsi"/>
          <w:b/>
          <w:u w:val="single"/>
        </w:rPr>
        <w:t xml:space="preserve">Zamawiający informuje, że w niniejszym postępowaniu stosuje odwróconą kolejność oceny ofert, tzw. procedurę odwróconą. Zgodnie z art. 139 ust. 1 ustawy </w:t>
      </w:r>
      <w:proofErr w:type="spellStart"/>
      <w:r w:rsidRPr="007E5213">
        <w:rPr>
          <w:rFonts w:eastAsia="Times New Roman" w:cstheme="minorHAnsi"/>
          <w:b/>
          <w:u w:val="single"/>
        </w:rPr>
        <w:t>Pzp</w:t>
      </w:r>
      <w:proofErr w:type="spellEnd"/>
      <w:r w:rsidRPr="007E5213">
        <w:rPr>
          <w:rFonts w:eastAsia="Times New Roman" w:cstheme="minorHAnsi"/>
          <w:b/>
          <w:u w:val="single"/>
        </w:rPr>
        <w:t xml:space="preserve">, Zamawiający najpierw dokona badania i oceny ofert, a następnie dokona kwalifikacji podmiotowej wykonawcy, którego oferta </w:t>
      </w:r>
      <w:r w:rsidRPr="007E5213">
        <w:rPr>
          <w:rFonts w:eastAsia="Times New Roman" w:cstheme="minorHAnsi"/>
          <w:b/>
          <w:u w:val="single"/>
        </w:rPr>
        <w:lastRenderedPageBreak/>
        <w:t>została najwyżej oceniona, w zakresie braku podstaw wykluczenia oraz spełniania warunków udziału w postępowaniu.</w:t>
      </w:r>
    </w:p>
    <w:p w14:paraId="0C77455B" w14:textId="37DADB81" w:rsidR="00894B59" w:rsidRPr="007E5213" w:rsidRDefault="00894B59" w:rsidP="00295170">
      <w:pPr>
        <w:pStyle w:val="Akapitzlist"/>
        <w:numPr>
          <w:ilvl w:val="0"/>
          <w:numId w:val="43"/>
        </w:numPr>
        <w:spacing w:line="360" w:lineRule="auto"/>
        <w:ind w:left="426" w:hanging="426"/>
        <w:rPr>
          <w:rFonts w:cstheme="minorHAnsi"/>
          <w:b/>
          <w:sz w:val="22"/>
          <w:szCs w:val="22"/>
          <w:u w:val="single"/>
        </w:rPr>
      </w:pPr>
      <w:r w:rsidRPr="007E5213">
        <w:rPr>
          <w:rFonts w:cstheme="minorHAnsi"/>
          <w:b/>
          <w:sz w:val="22"/>
          <w:szCs w:val="22"/>
          <w:u w:val="single"/>
        </w:rPr>
        <w:t>Zgodnie z art. 126. ust. 1 ustawy Pzp zamawiający wezwie wykonawcę, którego oferta została najwyżej oceniona, do złożenia w wyznaczonym terminie, nie krótszym niż 10 dni, aktualnych na dzień złożenia podmiotowych środków dowodowych potwierdzających brak podstaw wykluczenia:</w:t>
      </w:r>
    </w:p>
    <w:p w14:paraId="56AC6B81" w14:textId="430BA78D" w:rsidR="00894B59" w:rsidRPr="007E5213" w:rsidRDefault="00894B59" w:rsidP="00894B59">
      <w:pPr>
        <w:autoSpaceDE w:val="0"/>
        <w:autoSpaceDN w:val="0"/>
        <w:adjustRightInd w:val="0"/>
        <w:spacing w:after="0" w:line="360" w:lineRule="auto"/>
        <w:ind w:firstLine="284"/>
        <w:rPr>
          <w:rFonts w:eastAsia="Times New Roman" w:cstheme="minorHAnsi"/>
          <w:color w:val="000000"/>
          <w:lang w:eastAsia="pl-PL"/>
        </w:rPr>
      </w:pPr>
      <w:r w:rsidRPr="007E5213">
        <w:rPr>
          <w:rFonts w:eastAsiaTheme="minorEastAsia" w:cstheme="minorHAnsi"/>
          <w:b/>
          <w:lang w:val="cs-CZ" w:eastAsia="pl-PL"/>
        </w:rPr>
        <w:t>30.</w:t>
      </w:r>
      <w:r w:rsidRPr="007E5213">
        <w:rPr>
          <w:rFonts w:eastAsia="Times New Roman" w:cstheme="minorHAnsi"/>
          <w:b/>
          <w:color w:val="000000"/>
          <w:lang w:eastAsia="pl-PL"/>
        </w:rPr>
        <w:t>1.</w:t>
      </w:r>
      <w:r w:rsidRPr="007E5213">
        <w:rPr>
          <w:rFonts w:eastAsia="Times New Roman" w:cstheme="minorHAnsi"/>
          <w:color w:val="000000"/>
          <w:lang w:eastAsia="pl-PL"/>
        </w:rPr>
        <w:t xml:space="preserve"> informacja z Krajowego Rejestru Karnego w zakresie:</w:t>
      </w:r>
    </w:p>
    <w:p w14:paraId="2FA51D97" w14:textId="77777777" w:rsidR="00894B59" w:rsidRPr="007E5213" w:rsidRDefault="00894B59" w:rsidP="00894B59">
      <w:pPr>
        <w:autoSpaceDE w:val="0"/>
        <w:autoSpaceDN w:val="0"/>
        <w:adjustRightInd w:val="0"/>
        <w:spacing w:after="0" w:line="360" w:lineRule="auto"/>
        <w:ind w:firstLine="709"/>
        <w:rPr>
          <w:rFonts w:eastAsia="Times New Roman" w:cstheme="minorHAnsi"/>
          <w:color w:val="000000"/>
          <w:lang w:eastAsia="pl-PL"/>
        </w:rPr>
      </w:pPr>
      <w:r w:rsidRPr="007E5213">
        <w:rPr>
          <w:rFonts w:eastAsia="Times New Roman" w:cstheme="minorHAnsi"/>
          <w:color w:val="000000"/>
          <w:lang w:eastAsia="pl-PL"/>
        </w:rPr>
        <w:t xml:space="preserve">a) art. 108 ust. 1 pkt 1 i 2 ustawy </w:t>
      </w:r>
      <w:proofErr w:type="spellStart"/>
      <w:r w:rsidRPr="007E5213">
        <w:rPr>
          <w:rFonts w:eastAsia="Times New Roman" w:cstheme="minorHAnsi"/>
          <w:color w:val="000000"/>
          <w:lang w:eastAsia="pl-PL"/>
        </w:rPr>
        <w:t>Pzp</w:t>
      </w:r>
      <w:proofErr w:type="spellEnd"/>
      <w:r w:rsidRPr="007E5213">
        <w:rPr>
          <w:rFonts w:eastAsia="Times New Roman" w:cstheme="minorHAnsi"/>
          <w:color w:val="000000"/>
          <w:lang w:eastAsia="pl-PL"/>
        </w:rPr>
        <w:t>,</w:t>
      </w:r>
    </w:p>
    <w:p w14:paraId="6C6CE8A5" w14:textId="77777777" w:rsidR="00894B59" w:rsidRPr="007E5213" w:rsidRDefault="00894B59" w:rsidP="00894B59">
      <w:pPr>
        <w:autoSpaceDE w:val="0"/>
        <w:autoSpaceDN w:val="0"/>
        <w:adjustRightInd w:val="0"/>
        <w:spacing w:after="0" w:line="360" w:lineRule="auto"/>
        <w:ind w:left="851" w:hanging="142"/>
        <w:rPr>
          <w:rFonts w:eastAsia="Times New Roman" w:cstheme="minorHAnsi"/>
          <w:lang w:eastAsia="pl-PL"/>
        </w:rPr>
      </w:pPr>
      <w:r w:rsidRPr="007E5213">
        <w:rPr>
          <w:rFonts w:eastAsia="Times New Roman" w:cstheme="minorHAnsi"/>
          <w:color w:val="000000"/>
          <w:lang w:eastAsia="pl-PL"/>
        </w:rPr>
        <w:t xml:space="preserve">b) art. 108 ust. 1 pkt 4 ustawy </w:t>
      </w:r>
      <w:proofErr w:type="spellStart"/>
      <w:r w:rsidRPr="007E5213">
        <w:rPr>
          <w:rFonts w:eastAsia="Times New Roman" w:cstheme="minorHAnsi"/>
          <w:color w:val="000000"/>
          <w:lang w:eastAsia="pl-PL"/>
        </w:rPr>
        <w:t>Pzp</w:t>
      </w:r>
      <w:proofErr w:type="spellEnd"/>
      <w:r w:rsidRPr="007E5213">
        <w:rPr>
          <w:rFonts w:eastAsia="Times New Roman" w:cstheme="minorHAnsi"/>
          <w:color w:val="000000"/>
          <w:lang w:eastAsia="pl-PL"/>
        </w:rPr>
        <w:t xml:space="preserve">, </w:t>
      </w:r>
      <w:r w:rsidRPr="007E5213">
        <w:rPr>
          <w:rFonts w:eastAsia="Times New Roman" w:cstheme="minorHAnsi"/>
          <w:lang w:eastAsia="pl-PL"/>
        </w:rPr>
        <w:t>dotyczącej orzeczenia zakazu ubiegania się o zamówienie publiczne tytułem środka karnego</w:t>
      </w:r>
    </w:p>
    <w:p w14:paraId="2925E406" w14:textId="77777777" w:rsidR="00894B59" w:rsidRPr="007E5213" w:rsidRDefault="00894B59" w:rsidP="00894B59">
      <w:pPr>
        <w:autoSpaceDE w:val="0"/>
        <w:autoSpaceDN w:val="0"/>
        <w:adjustRightInd w:val="0"/>
        <w:spacing w:after="0" w:line="360" w:lineRule="auto"/>
        <w:ind w:firstLine="708"/>
        <w:rPr>
          <w:rFonts w:eastAsia="Times New Roman" w:cstheme="minorHAnsi"/>
          <w:color w:val="000000"/>
          <w:lang w:eastAsia="pl-PL"/>
        </w:rPr>
      </w:pPr>
      <w:r w:rsidRPr="007E5213">
        <w:rPr>
          <w:rFonts w:eastAsia="Times New Roman" w:cstheme="minorHAnsi"/>
          <w:color w:val="000000"/>
          <w:lang w:eastAsia="pl-PL"/>
        </w:rPr>
        <w:t>- sporządzonej nie wcześniej niż 6 miesięcy przed jej złożeniem;</w:t>
      </w:r>
    </w:p>
    <w:p w14:paraId="2DA98B2E" w14:textId="58DB53CB" w:rsidR="00894B59" w:rsidRPr="007E5213" w:rsidRDefault="00894B59" w:rsidP="00894B59">
      <w:pPr>
        <w:autoSpaceDE w:val="0"/>
        <w:autoSpaceDN w:val="0"/>
        <w:adjustRightInd w:val="0"/>
        <w:spacing w:after="0" w:line="360" w:lineRule="auto"/>
        <w:ind w:left="709" w:hanging="425"/>
        <w:rPr>
          <w:rFonts w:eastAsia="Times New Roman" w:cstheme="minorHAnsi"/>
          <w:color w:val="000000"/>
          <w:lang w:eastAsia="pl-PL"/>
        </w:rPr>
      </w:pPr>
      <w:r w:rsidRPr="007E5213">
        <w:rPr>
          <w:rFonts w:eastAsia="Times New Roman" w:cstheme="minorHAnsi"/>
          <w:b/>
          <w:color w:val="000000"/>
          <w:lang w:eastAsia="pl-PL"/>
        </w:rPr>
        <w:t>30.2.</w:t>
      </w:r>
      <w:r w:rsidRPr="007E5213">
        <w:rPr>
          <w:rFonts w:eastAsia="Times New Roman" w:cstheme="minorHAnsi"/>
          <w:color w:val="000000"/>
          <w:lang w:eastAsia="pl-PL"/>
        </w:rPr>
        <w:t xml:space="preserve"> oświadczenie wykonawcy, w zakresie art. 108 ust. 1 pkt 5 ustawy </w:t>
      </w:r>
      <w:proofErr w:type="spellStart"/>
      <w:r w:rsidRPr="007E5213">
        <w:rPr>
          <w:rFonts w:eastAsia="Times New Roman" w:cstheme="minorHAnsi"/>
          <w:color w:val="000000"/>
          <w:lang w:eastAsia="pl-PL"/>
        </w:rPr>
        <w:t>Pzp</w:t>
      </w:r>
      <w:proofErr w:type="spellEnd"/>
      <w:r w:rsidRPr="007E5213">
        <w:rPr>
          <w:rFonts w:eastAsia="Times New Roman" w:cstheme="minorHAnsi"/>
          <w:color w:val="000000"/>
          <w:lang w:eastAsia="pl-PL"/>
        </w:rPr>
        <w:t>, o braku przynależności do tej samej grupy kapitałowej w rozumieniu ustawy z dnia 16 lutego 2007 r. o ochronie konkurencji i konsumentów (Dz. U. z 2020 r., poz. 1076 i 1086),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w:t>
      </w:r>
    </w:p>
    <w:p w14:paraId="5C4D24BF" w14:textId="329DB22B" w:rsidR="00894B59" w:rsidRPr="007E5213" w:rsidRDefault="00894B59" w:rsidP="00894B59">
      <w:pPr>
        <w:autoSpaceDE w:val="0"/>
        <w:autoSpaceDN w:val="0"/>
        <w:adjustRightInd w:val="0"/>
        <w:spacing w:after="0" w:line="360" w:lineRule="auto"/>
        <w:rPr>
          <w:rFonts w:eastAsia="Times New Roman" w:cstheme="minorHAnsi"/>
          <w:i/>
          <w:color w:val="000000"/>
          <w:u w:val="single"/>
          <w:lang w:eastAsia="pl-PL"/>
        </w:rPr>
      </w:pPr>
      <w:r w:rsidRPr="007E5213">
        <w:rPr>
          <w:rFonts w:eastAsia="Times New Roman" w:cstheme="minorHAnsi"/>
          <w:i/>
          <w:color w:val="000000"/>
          <w:u w:val="single"/>
          <w:lang w:eastAsia="pl-PL"/>
        </w:rPr>
        <w:t>Wykonawca może sporządzić oświadczenie zgodnie ze w</w:t>
      </w:r>
      <w:r w:rsidR="001F06F9" w:rsidRPr="007E5213">
        <w:rPr>
          <w:rFonts w:eastAsia="Times New Roman" w:cstheme="minorHAnsi"/>
          <w:i/>
          <w:color w:val="000000"/>
          <w:u w:val="single"/>
          <w:lang w:eastAsia="pl-PL"/>
        </w:rPr>
        <w:t>zorem stanowiącym Załącznik nr 8</w:t>
      </w:r>
      <w:r w:rsidRPr="007E5213">
        <w:rPr>
          <w:rFonts w:eastAsia="Times New Roman" w:cstheme="minorHAnsi"/>
          <w:i/>
          <w:color w:val="000000"/>
          <w:u w:val="single"/>
          <w:lang w:eastAsia="pl-PL"/>
        </w:rPr>
        <w:t xml:space="preserve"> do SWZ.</w:t>
      </w:r>
    </w:p>
    <w:p w14:paraId="1687A6B4" w14:textId="04665EBA" w:rsidR="00894B59" w:rsidRPr="007E5213" w:rsidRDefault="00894B59" w:rsidP="00894B59">
      <w:pPr>
        <w:autoSpaceDE w:val="0"/>
        <w:autoSpaceDN w:val="0"/>
        <w:adjustRightInd w:val="0"/>
        <w:spacing w:after="0" w:line="360" w:lineRule="auto"/>
        <w:ind w:left="709" w:hanging="425"/>
        <w:rPr>
          <w:rFonts w:eastAsia="Times New Roman" w:cstheme="minorHAnsi"/>
          <w:color w:val="000000"/>
          <w:lang w:eastAsia="pl-PL"/>
        </w:rPr>
      </w:pPr>
      <w:r w:rsidRPr="007E5213">
        <w:rPr>
          <w:rFonts w:eastAsia="Times New Roman" w:cstheme="minorHAnsi"/>
          <w:b/>
          <w:color w:val="000000"/>
          <w:lang w:eastAsia="pl-PL"/>
        </w:rPr>
        <w:t>30.3.</w:t>
      </w:r>
      <w:r w:rsidRPr="007E5213">
        <w:rPr>
          <w:rFonts w:eastAsia="Times New Roman" w:cstheme="minorHAnsi"/>
          <w:color w:val="000000"/>
          <w:lang w:eastAsia="pl-PL"/>
        </w:rPr>
        <w:t xml:space="preserve"> oświadczenie wykonawcy o aktualności informacji zawartych w oświadczeniu, o którym mowa w art. 125 ust. 1 ustawy </w:t>
      </w:r>
      <w:proofErr w:type="spellStart"/>
      <w:r w:rsidRPr="007E5213">
        <w:rPr>
          <w:rFonts w:eastAsia="Times New Roman" w:cstheme="minorHAnsi"/>
          <w:color w:val="000000"/>
          <w:lang w:eastAsia="pl-PL"/>
        </w:rPr>
        <w:t>Pzp</w:t>
      </w:r>
      <w:proofErr w:type="spellEnd"/>
      <w:r w:rsidRPr="007E5213">
        <w:rPr>
          <w:rFonts w:eastAsia="Times New Roman" w:cstheme="minorHAnsi"/>
          <w:color w:val="000000"/>
          <w:lang w:eastAsia="pl-PL"/>
        </w:rPr>
        <w:t>, w zakresie podstaw wykluczenia z postępowania wskazanych przez zamawiającego, o których mowa w:</w:t>
      </w:r>
    </w:p>
    <w:p w14:paraId="6D130FC5" w14:textId="77777777" w:rsidR="00894B59" w:rsidRPr="007E5213" w:rsidRDefault="00894B59" w:rsidP="00894B59">
      <w:pPr>
        <w:autoSpaceDE w:val="0"/>
        <w:autoSpaceDN w:val="0"/>
        <w:adjustRightInd w:val="0"/>
        <w:spacing w:after="0" w:line="360" w:lineRule="auto"/>
        <w:ind w:left="993" w:hanging="284"/>
        <w:rPr>
          <w:rFonts w:eastAsia="Times New Roman" w:cstheme="minorHAnsi"/>
          <w:color w:val="000000"/>
          <w:lang w:eastAsia="pl-PL"/>
        </w:rPr>
      </w:pPr>
      <w:r w:rsidRPr="007E5213">
        <w:rPr>
          <w:rFonts w:eastAsia="Times New Roman" w:cstheme="minorHAnsi"/>
          <w:color w:val="000000"/>
          <w:lang w:eastAsia="pl-PL"/>
        </w:rPr>
        <w:t xml:space="preserve">a) </w:t>
      </w:r>
      <w:r w:rsidRPr="007E5213">
        <w:rPr>
          <w:rFonts w:eastAsia="Times New Roman" w:cstheme="minorHAnsi"/>
          <w:color w:val="000000"/>
          <w:lang w:eastAsia="pl-PL"/>
        </w:rPr>
        <w:tab/>
        <w:t xml:space="preserve">art. 108 ust. 1 pkt 3 ustawy </w:t>
      </w:r>
      <w:proofErr w:type="spellStart"/>
      <w:r w:rsidRPr="007E5213">
        <w:rPr>
          <w:rFonts w:eastAsia="Times New Roman" w:cstheme="minorHAnsi"/>
          <w:color w:val="000000"/>
          <w:lang w:eastAsia="pl-PL"/>
        </w:rPr>
        <w:t>Pzp</w:t>
      </w:r>
      <w:proofErr w:type="spellEnd"/>
      <w:r w:rsidRPr="007E5213">
        <w:rPr>
          <w:rFonts w:eastAsia="Times New Roman" w:cstheme="minorHAnsi"/>
          <w:color w:val="000000"/>
          <w:lang w:eastAsia="pl-PL"/>
        </w:rPr>
        <w:t>,</w:t>
      </w:r>
    </w:p>
    <w:p w14:paraId="0F50E43E" w14:textId="77777777" w:rsidR="00894B59" w:rsidRPr="007E5213" w:rsidRDefault="00894B59" w:rsidP="00894B59">
      <w:pPr>
        <w:autoSpaceDE w:val="0"/>
        <w:autoSpaceDN w:val="0"/>
        <w:adjustRightInd w:val="0"/>
        <w:spacing w:after="0" w:line="360" w:lineRule="auto"/>
        <w:ind w:left="993" w:hanging="284"/>
        <w:rPr>
          <w:rFonts w:eastAsia="Times New Roman" w:cstheme="minorHAnsi"/>
          <w:color w:val="000000"/>
          <w:lang w:eastAsia="pl-PL"/>
        </w:rPr>
      </w:pPr>
      <w:r w:rsidRPr="007E5213">
        <w:rPr>
          <w:rFonts w:eastAsia="Times New Roman" w:cstheme="minorHAnsi"/>
          <w:color w:val="000000"/>
          <w:lang w:eastAsia="pl-PL"/>
        </w:rPr>
        <w:t xml:space="preserve">b) </w:t>
      </w:r>
      <w:r w:rsidRPr="007E5213">
        <w:rPr>
          <w:rFonts w:eastAsia="Times New Roman" w:cstheme="minorHAnsi"/>
          <w:color w:val="000000"/>
          <w:lang w:eastAsia="pl-PL"/>
        </w:rPr>
        <w:tab/>
        <w:t xml:space="preserve">art. 108 ust. 1 pkt 4 ustawy </w:t>
      </w:r>
      <w:proofErr w:type="spellStart"/>
      <w:r w:rsidRPr="007E5213">
        <w:rPr>
          <w:rFonts w:eastAsia="Times New Roman" w:cstheme="minorHAnsi"/>
          <w:color w:val="000000"/>
          <w:lang w:eastAsia="pl-PL"/>
        </w:rPr>
        <w:t>Pzp</w:t>
      </w:r>
      <w:proofErr w:type="spellEnd"/>
      <w:r w:rsidRPr="007E5213">
        <w:rPr>
          <w:rFonts w:eastAsia="Times New Roman" w:cstheme="minorHAnsi"/>
          <w:color w:val="000000"/>
          <w:lang w:eastAsia="pl-PL"/>
        </w:rPr>
        <w:t xml:space="preserve">, dotyczących orzeczenia zakazu ubiegania się </w:t>
      </w:r>
      <w:r w:rsidRPr="007E5213">
        <w:rPr>
          <w:rFonts w:eastAsia="Times New Roman" w:cstheme="minorHAnsi"/>
          <w:color w:val="000000"/>
          <w:lang w:eastAsia="pl-PL"/>
        </w:rPr>
        <w:br/>
        <w:t>o zamówienie publiczne tytułem środka zapobiegawczego,</w:t>
      </w:r>
    </w:p>
    <w:p w14:paraId="2D50D2C0" w14:textId="77777777" w:rsidR="00894B59" w:rsidRPr="007E5213" w:rsidRDefault="00894B59" w:rsidP="00894B59">
      <w:pPr>
        <w:autoSpaceDE w:val="0"/>
        <w:autoSpaceDN w:val="0"/>
        <w:adjustRightInd w:val="0"/>
        <w:spacing w:after="0" w:line="360" w:lineRule="auto"/>
        <w:ind w:left="993" w:hanging="284"/>
        <w:rPr>
          <w:rFonts w:eastAsia="Times New Roman" w:cstheme="minorHAnsi"/>
          <w:color w:val="000000"/>
          <w:lang w:eastAsia="pl-PL"/>
        </w:rPr>
      </w:pPr>
      <w:r w:rsidRPr="007E5213">
        <w:rPr>
          <w:rFonts w:eastAsia="Times New Roman" w:cstheme="minorHAnsi"/>
          <w:color w:val="000000"/>
          <w:lang w:eastAsia="pl-PL"/>
        </w:rPr>
        <w:t xml:space="preserve">c) </w:t>
      </w:r>
      <w:r w:rsidRPr="007E5213">
        <w:rPr>
          <w:rFonts w:eastAsia="Times New Roman" w:cstheme="minorHAnsi"/>
          <w:color w:val="000000"/>
          <w:lang w:eastAsia="pl-PL"/>
        </w:rPr>
        <w:tab/>
        <w:t xml:space="preserve">art. 108 ust. 1 pkt 5 ustawy </w:t>
      </w:r>
      <w:proofErr w:type="spellStart"/>
      <w:r w:rsidRPr="007E5213">
        <w:rPr>
          <w:rFonts w:eastAsia="Times New Roman" w:cstheme="minorHAnsi"/>
          <w:color w:val="000000"/>
          <w:lang w:eastAsia="pl-PL"/>
        </w:rPr>
        <w:t>Pzp</w:t>
      </w:r>
      <w:proofErr w:type="spellEnd"/>
      <w:r w:rsidRPr="007E5213">
        <w:rPr>
          <w:rFonts w:eastAsia="Times New Roman" w:cstheme="minorHAnsi"/>
          <w:color w:val="000000"/>
          <w:lang w:eastAsia="pl-PL"/>
        </w:rPr>
        <w:t>, dotyczących zawarcia z innymi wykonawcami porozumienia mającego na celu zakłócenie konkurencji,</w:t>
      </w:r>
    </w:p>
    <w:p w14:paraId="10B1DA62" w14:textId="77777777" w:rsidR="00894B59" w:rsidRPr="007E5213" w:rsidRDefault="00894B59" w:rsidP="00894B59">
      <w:pPr>
        <w:autoSpaceDE w:val="0"/>
        <w:autoSpaceDN w:val="0"/>
        <w:adjustRightInd w:val="0"/>
        <w:spacing w:after="0" w:line="360" w:lineRule="auto"/>
        <w:ind w:left="993" w:hanging="284"/>
        <w:rPr>
          <w:rFonts w:eastAsia="Times New Roman" w:cstheme="minorHAnsi"/>
          <w:color w:val="000000"/>
          <w:lang w:eastAsia="pl-PL"/>
        </w:rPr>
      </w:pPr>
      <w:r w:rsidRPr="007E5213">
        <w:rPr>
          <w:rFonts w:eastAsia="Times New Roman" w:cstheme="minorHAnsi"/>
          <w:color w:val="000000"/>
          <w:lang w:eastAsia="pl-PL"/>
        </w:rPr>
        <w:t xml:space="preserve">d) </w:t>
      </w:r>
      <w:r w:rsidRPr="007E5213">
        <w:rPr>
          <w:rFonts w:eastAsia="Times New Roman" w:cstheme="minorHAnsi"/>
          <w:color w:val="000000"/>
          <w:lang w:eastAsia="pl-PL"/>
        </w:rPr>
        <w:tab/>
        <w:t xml:space="preserve">art. 108 ust. 1 pkt 6 ustawy </w:t>
      </w:r>
      <w:proofErr w:type="spellStart"/>
      <w:r w:rsidRPr="007E5213">
        <w:rPr>
          <w:rFonts w:eastAsia="Times New Roman" w:cstheme="minorHAnsi"/>
          <w:color w:val="000000"/>
          <w:lang w:eastAsia="pl-PL"/>
        </w:rPr>
        <w:t>Pzp</w:t>
      </w:r>
      <w:proofErr w:type="spellEnd"/>
      <w:r w:rsidRPr="007E5213">
        <w:rPr>
          <w:rFonts w:eastAsia="Times New Roman" w:cstheme="minorHAnsi"/>
          <w:color w:val="000000"/>
          <w:lang w:eastAsia="pl-PL"/>
        </w:rPr>
        <w:t>.</w:t>
      </w:r>
    </w:p>
    <w:p w14:paraId="121391C9" w14:textId="70D8710F" w:rsidR="00894B59" w:rsidRPr="007E5213" w:rsidRDefault="00894B59" w:rsidP="00894B59">
      <w:pPr>
        <w:spacing w:after="240" w:line="360" w:lineRule="auto"/>
        <w:rPr>
          <w:rFonts w:eastAsia="Times New Roman" w:cstheme="minorHAnsi"/>
          <w:i/>
          <w:iCs/>
          <w:color w:val="000000"/>
          <w:lang w:eastAsia="pl-PL"/>
        </w:rPr>
      </w:pPr>
      <w:r w:rsidRPr="007E5213">
        <w:rPr>
          <w:rFonts w:eastAsia="Times New Roman" w:cstheme="minorHAnsi"/>
          <w:i/>
          <w:iCs/>
          <w:color w:val="000000"/>
          <w:u w:val="single"/>
          <w:lang w:eastAsia="pl-PL"/>
        </w:rPr>
        <w:t>Wykonawca może sporządzić oświadczenie zgodnie ze w</w:t>
      </w:r>
      <w:r w:rsidR="001F06F9" w:rsidRPr="007E5213">
        <w:rPr>
          <w:rFonts w:eastAsia="Times New Roman" w:cstheme="minorHAnsi"/>
          <w:i/>
          <w:iCs/>
          <w:color w:val="000000"/>
          <w:u w:val="single"/>
          <w:lang w:eastAsia="pl-PL"/>
        </w:rPr>
        <w:t>zorem stanowiącym Załącznik nr 9</w:t>
      </w:r>
      <w:r w:rsidRPr="007E5213">
        <w:rPr>
          <w:rFonts w:eastAsia="Times New Roman" w:cstheme="minorHAnsi"/>
          <w:i/>
          <w:iCs/>
          <w:color w:val="000000"/>
          <w:u w:val="single"/>
          <w:lang w:eastAsia="pl-PL"/>
        </w:rPr>
        <w:t xml:space="preserve"> do SWZ</w:t>
      </w:r>
      <w:r w:rsidRPr="007E5213">
        <w:rPr>
          <w:rFonts w:eastAsia="Times New Roman" w:cstheme="minorHAnsi"/>
          <w:i/>
          <w:iCs/>
          <w:color w:val="000000"/>
          <w:lang w:eastAsia="pl-PL"/>
        </w:rPr>
        <w:t>.</w:t>
      </w:r>
    </w:p>
    <w:p w14:paraId="3A762FF4" w14:textId="631A85DF" w:rsidR="00866D1D" w:rsidRPr="007E5213" w:rsidRDefault="00866D1D">
      <w:pPr>
        <w:spacing w:line="259" w:lineRule="auto"/>
        <w:rPr>
          <w:rFonts w:eastAsia="Times New Roman" w:cstheme="minorHAnsi"/>
          <w:i/>
          <w:iCs/>
          <w:color w:val="000000"/>
          <w:lang w:eastAsia="pl-PL"/>
        </w:rPr>
      </w:pPr>
      <w:r w:rsidRPr="007E5213">
        <w:rPr>
          <w:rFonts w:eastAsia="Times New Roman" w:cstheme="minorHAnsi"/>
          <w:i/>
          <w:iCs/>
          <w:color w:val="000000"/>
          <w:lang w:eastAsia="pl-PL"/>
        </w:rPr>
        <w:br w:type="page"/>
      </w:r>
    </w:p>
    <w:p w14:paraId="509CF31E" w14:textId="6B6D066C" w:rsidR="00FE25A0" w:rsidRPr="007E5213" w:rsidRDefault="00604221" w:rsidP="003607AF">
      <w:pPr>
        <w:pStyle w:val="Nagwek1"/>
      </w:pPr>
      <w:r w:rsidRPr="007E5213">
        <w:lastRenderedPageBreak/>
        <w:t xml:space="preserve">CZĘŚĆ </w:t>
      </w:r>
      <w:r w:rsidR="00FE25A0" w:rsidRPr="007E5213">
        <w:t>X</w:t>
      </w:r>
      <w:r w:rsidR="009302D2" w:rsidRPr="007E5213">
        <w:t>I</w:t>
      </w:r>
      <w:r w:rsidR="00FE25A0" w:rsidRPr="007E5213">
        <w:t>V. Sposób oraz termin składania ofert</w:t>
      </w:r>
    </w:p>
    <w:p w14:paraId="30279D7E" w14:textId="412C1CE0" w:rsidR="00FE25A0" w:rsidRPr="007E5213" w:rsidRDefault="00FE25A0" w:rsidP="00787FF2">
      <w:pPr>
        <w:numPr>
          <w:ilvl w:val="4"/>
          <w:numId w:val="6"/>
        </w:numPr>
        <w:shd w:val="clear" w:color="auto" w:fill="FFFFFF"/>
        <w:suppressAutoHyphens/>
        <w:spacing w:after="0" w:line="360" w:lineRule="auto"/>
        <w:ind w:left="284" w:hanging="284"/>
        <w:rPr>
          <w:rFonts w:eastAsia="Times New Roman" w:cstheme="minorHAnsi"/>
          <w:color w:val="000000"/>
          <w:lang w:eastAsia="pl-PL"/>
        </w:rPr>
      </w:pPr>
      <w:r w:rsidRPr="007E5213">
        <w:rPr>
          <w:rFonts w:eastAsia="Times New Roman" w:cstheme="minorHAnsi"/>
          <w:color w:val="000000"/>
          <w:lang w:eastAsia="pl-PL"/>
        </w:rPr>
        <w:t xml:space="preserve">Ofertę należy złożyć w terminie </w:t>
      </w:r>
      <w:r w:rsidR="00A13983" w:rsidRPr="007E5213">
        <w:rPr>
          <w:rFonts w:eastAsia="Times New Roman" w:cstheme="minorHAnsi"/>
          <w:b/>
          <w:color w:val="7030A0"/>
          <w:lang w:eastAsia="pl-PL"/>
        </w:rPr>
        <w:t xml:space="preserve">do dnia </w:t>
      </w:r>
      <w:r w:rsidR="00866D1D" w:rsidRPr="007E5213">
        <w:rPr>
          <w:rFonts w:eastAsia="Times New Roman" w:cstheme="minorHAnsi"/>
          <w:b/>
          <w:color w:val="7030A0"/>
          <w:lang w:eastAsia="pl-PL"/>
        </w:rPr>
        <w:t>2</w:t>
      </w:r>
      <w:r w:rsidR="002554AF" w:rsidRPr="007E5213">
        <w:rPr>
          <w:rFonts w:eastAsia="Times New Roman" w:cstheme="minorHAnsi"/>
          <w:b/>
          <w:color w:val="7030A0"/>
          <w:lang w:eastAsia="pl-PL"/>
        </w:rPr>
        <w:t>4</w:t>
      </w:r>
      <w:r w:rsidR="00866D1D" w:rsidRPr="007E5213">
        <w:rPr>
          <w:rFonts w:eastAsia="Times New Roman" w:cstheme="minorHAnsi"/>
          <w:b/>
          <w:color w:val="7030A0"/>
          <w:lang w:eastAsia="pl-PL"/>
        </w:rPr>
        <w:t>.02.</w:t>
      </w:r>
      <w:r w:rsidR="00A01C5B" w:rsidRPr="007E5213">
        <w:rPr>
          <w:rFonts w:eastAsia="Times New Roman" w:cstheme="minorHAnsi"/>
          <w:b/>
          <w:color w:val="7030A0"/>
          <w:lang w:eastAsia="pl-PL"/>
        </w:rPr>
        <w:t>2023</w:t>
      </w:r>
      <w:r w:rsidR="00F732BA" w:rsidRPr="007E5213">
        <w:rPr>
          <w:rFonts w:eastAsia="Times New Roman" w:cstheme="minorHAnsi"/>
          <w:b/>
          <w:color w:val="7030A0"/>
          <w:lang w:eastAsia="pl-PL"/>
        </w:rPr>
        <w:t xml:space="preserve"> r.,</w:t>
      </w:r>
      <w:r w:rsidR="009302D2" w:rsidRPr="007E5213">
        <w:rPr>
          <w:rFonts w:eastAsia="Times New Roman" w:cstheme="minorHAnsi"/>
          <w:b/>
          <w:color w:val="7030A0"/>
          <w:lang w:eastAsia="pl-PL"/>
        </w:rPr>
        <w:t xml:space="preserve"> do godz. 09</w:t>
      </w:r>
      <w:r w:rsidRPr="007E5213">
        <w:rPr>
          <w:rFonts w:eastAsia="Times New Roman" w:cstheme="minorHAnsi"/>
          <w:b/>
          <w:color w:val="7030A0"/>
          <w:lang w:eastAsia="pl-PL"/>
        </w:rPr>
        <w:t>.00.</w:t>
      </w:r>
    </w:p>
    <w:p w14:paraId="74B83AB8" w14:textId="12CA70F2" w:rsidR="00C0145F" w:rsidRPr="007E5213" w:rsidRDefault="00FE25A0" w:rsidP="00787FF2">
      <w:pPr>
        <w:numPr>
          <w:ilvl w:val="4"/>
          <w:numId w:val="6"/>
        </w:numPr>
        <w:shd w:val="clear" w:color="auto" w:fill="FFFFFF"/>
        <w:tabs>
          <w:tab w:val="clear" w:pos="2160"/>
        </w:tabs>
        <w:suppressAutoHyphens/>
        <w:spacing w:after="0" w:line="360" w:lineRule="auto"/>
        <w:ind w:left="284" w:hanging="284"/>
        <w:rPr>
          <w:rFonts w:eastAsia="Times New Roman" w:cstheme="minorHAnsi"/>
          <w:b/>
          <w:lang w:eastAsia="pl-PL"/>
        </w:rPr>
      </w:pPr>
      <w:r w:rsidRPr="007E5213">
        <w:rPr>
          <w:rFonts w:eastAsia="Times New Roman" w:cstheme="minorHAnsi"/>
          <w:lang w:eastAsia="pl-PL"/>
        </w:rPr>
        <w:t xml:space="preserve">Ofertę należy złożyć za pośrednictwem </w:t>
      </w:r>
      <w:r w:rsidR="00C0145F" w:rsidRPr="007E5213">
        <w:rPr>
          <w:rFonts w:eastAsia="Times New Roman" w:cstheme="minorHAnsi"/>
          <w:lang w:eastAsia="pl-PL"/>
        </w:rPr>
        <w:t xml:space="preserve">Platformy zakupowej znajdującej się pod adresem: </w:t>
      </w:r>
      <w:r w:rsidR="00894B59" w:rsidRPr="007E5213">
        <w:rPr>
          <w:rFonts w:eastAsia="Times New Roman" w:cstheme="minorHAnsi"/>
          <w:b/>
          <w:color w:val="2E74B5" w:themeColor="accent1" w:themeShade="BF"/>
          <w:lang w:eastAsia="pl-PL"/>
        </w:rPr>
        <w:t>https://platformazakupowa.pl/pn/umb</w:t>
      </w:r>
    </w:p>
    <w:p w14:paraId="293C65CD" w14:textId="0E62730D" w:rsidR="00FE25A0" w:rsidRPr="007E5213" w:rsidRDefault="00FE25A0" w:rsidP="00787FF2">
      <w:pPr>
        <w:numPr>
          <w:ilvl w:val="4"/>
          <w:numId w:val="6"/>
        </w:numPr>
        <w:shd w:val="clear" w:color="auto" w:fill="FFFFFF"/>
        <w:tabs>
          <w:tab w:val="clear" w:pos="2160"/>
        </w:tabs>
        <w:suppressAutoHyphens/>
        <w:spacing w:line="360" w:lineRule="auto"/>
        <w:ind w:left="284" w:hanging="284"/>
        <w:rPr>
          <w:rFonts w:eastAsia="Times New Roman" w:cstheme="minorHAnsi"/>
          <w:lang w:eastAsia="pl-PL"/>
        </w:rPr>
      </w:pPr>
      <w:r w:rsidRPr="007E5213">
        <w:rPr>
          <w:rFonts w:eastAsia="Times New Roman" w:cstheme="minorHAnsi"/>
          <w:lang w:eastAsia="pl-PL"/>
        </w:rPr>
        <w:t>Ofertę należy sporządzić zgodnie z wymaganiami</w:t>
      </w:r>
      <w:r w:rsidR="00651A7C" w:rsidRPr="007E5213">
        <w:rPr>
          <w:rFonts w:eastAsia="Times New Roman" w:cstheme="minorHAnsi"/>
          <w:lang w:eastAsia="pl-PL"/>
        </w:rPr>
        <w:t xml:space="preserve"> części XIII</w:t>
      </w:r>
      <w:r w:rsidR="00C0145F" w:rsidRPr="007E5213">
        <w:rPr>
          <w:rFonts w:eastAsia="Times New Roman" w:cstheme="minorHAnsi"/>
          <w:lang w:eastAsia="pl-PL"/>
        </w:rPr>
        <w:t xml:space="preserve"> SWZ.</w:t>
      </w:r>
    </w:p>
    <w:p w14:paraId="0D1A35AE" w14:textId="2408325C" w:rsidR="00FE25A0" w:rsidRPr="007E5213" w:rsidRDefault="00604221" w:rsidP="004A1C1A">
      <w:pPr>
        <w:pStyle w:val="Nagwek1"/>
        <w:rPr>
          <w:bCs/>
          <w:spacing w:val="-2"/>
        </w:rPr>
      </w:pPr>
      <w:r w:rsidRPr="007E5213">
        <w:t xml:space="preserve">CZĘŚĆ </w:t>
      </w:r>
      <w:r w:rsidR="009302D2" w:rsidRPr="007E5213">
        <w:t>XV.</w:t>
      </w:r>
      <w:r w:rsidR="00FE25A0" w:rsidRPr="007E5213">
        <w:t xml:space="preserve"> Termin otwarcia ofert</w:t>
      </w:r>
    </w:p>
    <w:p w14:paraId="65C62E95" w14:textId="01133448" w:rsidR="00FE25A0" w:rsidRPr="007E5213" w:rsidRDefault="00FE25A0" w:rsidP="00787FF2">
      <w:pPr>
        <w:numPr>
          <w:ilvl w:val="0"/>
          <w:numId w:val="2"/>
        </w:numPr>
        <w:suppressAutoHyphens/>
        <w:autoSpaceDE w:val="0"/>
        <w:spacing w:after="0" w:line="360" w:lineRule="auto"/>
        <w:ind w:left="284" w:hanging="284"/>
        <w:rPr>
          <w:rFonts w:eastAsia="Calibri" w:cstheme="minorHAnsi"/>
          <w:lang w:eastAsia="ar-SA"/>
        </w:rPr>
      </w:pPr>
      <w:r w:rsidRPr="007E5213">
        <w:rPr>
          <w:rFonts w:eastAsia="Calibri" w:cstheme="minorHAnsi"/>
          <w:lang w:eastAsia="ar-SA"/>
        </w:rPr>
        <w:t xml:space="preserve">Otwarcie ofert nastąpi </w:t>
      </w:r>
      <w:r w:rsidRPr="007E5213">
        <w:rPr>
          <w:rFonts w:eastAsia="Calibri" w:cstheme="minorHAnsi"/>
          <w:b/>
          <w:color w:val="7030A0"/>
          <w:lang w:eastAsia="ar-SA"/>
        </w:rPr>
        <w:t>w dniu</w:t>
      </w:r>
      <w:r w:rsidRPr="007E5213">
        <w:rPr>
          <w:rFonts w:eastAsia="Calibri" w:cstheme="minorHAnsi"/>
          <w:color w:val="7030A0"/>
          <w:lang w:eastAsia="ar-SA"/>
        </w:rPr>
        <w:t xml:space="preserve"> </w:t>
      </w:r>
      <w:r w:rsidR="00866D1D" w:rsidRPr="007E5213">
        <w:rPr>
          <w:rFonts w:eastAsia="Calibri" w:cstheme="minorHAnsi"/>
          <w:b/>
          <w:color w:val="7030A0"/>
          <w:lang w:eastAsia="ar-SA"/>
        </w:rPr>
        <w:t>2</w:t>
      </w:r>
      <w:r w:rsidR="002554AF" w:rsidRPr="007E5213">
        <w:rPr>
          <w:rFonts w:eastAsia="Calibri" w:cstheme="minorHAnsi"/>
          <w:b/>
          <w:color w:val="7030A0"/>
          <w:lang w:eastAsia="ar-SA"/>
        </w:rPr>
        <w:t>4</w:t>
      </w:r>
      <w:r w:rsidR="00866D1D" w:rsidRPr="007E5213">
        <w:rPr>
          <w:rFonts w:eastAsia="Calibri" w:cstheme="minorHAnsi"/>
          <w:b/>
          <w:color w:val="7030A0"/>
          <w:lang w:eastAsia="ar-SA"/>
        </w:rPr>
        <w:t>.02.</w:t>
      </w:r>
      <w:r w:rsidR="00A01C5B" w:rsidRPr="007E5213">
        <w:rPr>
          <w:rFonts w:eastAsia="Calibri" w:cstheme="minorHAnsi"/>
          <w:b/>
          <w:color w:val="7030A0"/>
          <w:lang w:eastAsia="ar-SA"/>
        </w:rPr>
        <w:t>2023</w:t>
      </w:r>
      <w:r w:rsidRPr="007E5213">
        <w:rPr>
          <w:rFonts w:eastAsia="Calibri" w:cstheme="minorHAnsi"/>
          <w:b/>
          <w:color w:val="7030A0"/>
          <w:lang w:eastAsia="ar-SA"/>
        </w:rPr>
        <w:t xml:space="preserve"> r. o godzinie</w:t>
      </w:r>
      <w:r w:rsidRPr="007E5213">
        <w:rPr>
          <w:rFonts w:eastAsia="Calibri" w:cstheme="minorHAnsi"/>
          <w:color w:val="7030A0"/>
          <w:lang w:eastAsia="ar-SA"/>
        </w:rPr>
        <w:t xml:space="preserve"> </w:t>
      </w:r>
      <w:r w:rsidR="00894B59" w:rsidRPr="007E5213">
        <w:rPr>
          <w:rFonts w:eastAsia="Calibri" w:cstheme="minorHAnsi"/>
          <w:b/>
          <w:color w:val="7030A0"/>
          <w:lang w:eastAsia="ar-SA"/>
        </w:rPr>
        <w:t>9</w:t>
      </w:r>
      <w:r w:rsidRPr="007E5213">
        <w:rPr>
          <w:rFonts w:eastAsia="Calibri" w:cstheme="minorHAnsi"/>
          <w:b/>
          <w:color w:val="7030A0"/>
          <w:lang w:eastAsia="ar-SA"/>
        </w:rPr>
        <w:t>.0</w:t>
      </w:r>
      <w:r w:rsidR="00894B59" w:rsidRPr="007E5213">
        <w:rPr>
          <w:rFonts w:eastAsia="Calibri" w:cstheme="minorHAnsi"/>
          <w:b/>
          <w:color w:val="7030A0"/>
          <w:lang w:eastAsia="ar-SA"/>
        </w:rPr>
        <w:t>5.</w:t>
      </w:r>
    </w:p>
    <w:p w14:paraId="6F0303FA" w14:textId="685B385C" w:rsidR="00184DC8" w:rsidRPr="007E5213" w:rsidRDefault="00184DC8" w:rsidP="00787FF2">
      <w:pPr>
        <w:numPr>
          <w:ilvl w:val="0"/>
          <w:numId w:val="2"/>
        </w:numPr>
        <w:suppressAutoHyphens/>
        <w:autoSpaceDE w:val="0"/>
        <w:spacing w:after="0" w:line="360" w:lineRule="auto"/>
        <w:ind w:left="284" w:hanging="284"/>
        <w:rPr>
          <w:rFonts w:eastAsia="Calibri" w:cstheme="minorHAnsi"/>
          <w:lang w:eastAsia="ar-SA"/>
        </w:rPr>
      </w:pPr>
      <w:r w:rsidRPr="007E5213">
        <w:rPr>
          <w:rFonts w:cstheme="minorHAnsi"/>
          <w:color w:val="000000"/>
          <w:lang w:eastAsia="ar-SA"/>
        </w:rPr>
        <w:t> </w:t>
      </w:r>
      <w:r w:rsidR="00894B59" w:rsidRPr="007E5213">
        <w:rPr>
          <w:rFonts w:cstheme="minorHAnsi"/>
          <w:color w:val="000000"/>
          <w:lang w:eastAsia="ar-SA"/>
        </w:rPr>
        <w:t xml:space="preserve">Informacja z otwarcia ofert opublikowana zostanie na stronie postępowania na </w:t>
      </w:r>
      <w:hyperlink r:id="rId13" w:history="1">
        <w:r w:rsidR="00894B59" w:rsidRPr="007E5213">
          <w:rPr>
            <w:rStyle w:val="Hipercze"/>
            <w:rFonts w:cstheme="minorHAnsi"/>
            <w:b/>
            <w:bCs/>
            <w:lang w:eastAsia="ar-SA"/>
          </w:rPr>
          <w:t>https://platformazakupowa.pl/pn/umb</w:t>
        </w:r>
      </w:hyperlink>
      <w:r w:rsidR="00894B59" w:rsidRPr="007E5213">
        <w:rPr>
          <w:rFonts w:cstheme="minorHAnsi"/>
          <w:b/>
          <w:bCs/>
          <w:color w:val="000000"/>
          <w:u w:val="single"/>
          <w:lang w:eastAsia="ar-SA"/>
        </w:rPr>
        <w:t xml:space="preserve"> </w:t>
      </w:r>
      <w:r w:rsidR="00894B59" w:rsidRPr="007E5213">
        <w:rPr>
          <w:rFonts w:cstheme="minorHAnsi"/>
          <w:bCs/>
          <w:color w:val="000000"/>
          <w:lang w:eastAsia="ar-SA"/>
        </w:rPr>
        <w:t xml:space="preserve">w sekcji „Komunikaty” </w:t>
      </w:r>
      <w:r w:rsidR="00894B59" w:rsidRPr="007E5213">
        <w:rPr>
          <w:rFonts w:cstheme="minorHAnsi"/>
          <w:color w:val="000000"/>
          <w:lang w:eastAsia="ar-SA"/>
        </w:rPr>
        <w:t xml:space="preserve">i zawierać będzie dane określone w art. 222 ust. 5 </w:t>
      </w:r>
      <w:proofErr w:type="spellStart"/>
      <w:r w:rsidR="00894B59" w:rsidRPr="007E5213">
        <w:rPr>
          <w:rFonts w:cstheme="minorHAnsi"/>
          <w:color w:val="000000"/>
          <w:lang w:eastAsia="ar-SA"/>
        </w:rPr>
        <w:t>Pzp</w:t>
      </w:r>
      <w:proofErr w:type="spellEnd"/>
      <w:r w:rsidRPr="007E5213">
        <w:rPr>
          <w:rFonts w:cstheme="minorHAnsi"/>
        </w:rPr>
        <w:t>.</w:t>
      </w:r>
    </w:p>
    <w:p w14:paraId="61BC937E" w14:textId="6244B029" w:rsidR="00184DC8" w:rsidRPr="007E5213" w:rsidRDefault="00184DC8" w:rsidP="00787FF2">
      <w:pPr>
        <w:numPr>
          <w:ilvl w:val="0"/>
          <w:numId w:val="2"/>
        </w:numPr>
        <w:suppressAutoHyphens/>
        <w:autoSpaceDE w:val="0"/>
        <w:spacing w:after="0" w:line="360" w:lineRule="auto"/>
        <w:ind w:left="284" w:hanging="284"/>
        <w:rPr>
          <w:rFonts w:eastAsia="Calibri" w:cstheme="minorHAnsi"/>
          <w:lang w:eastAsia="ar-SA"/>
        </w:rPr>
      </w:pPr>
      <w:r w:rsidRPr="007E5213">
        <w:rPr>
          <w:rFonts w:cstheme="minorHAnsi"/>
          <w:color w:val="000000"/>
          <w:lang w:eastAsia="ar-SA"/>
        </w:rPr>
        <w:t>W przypadku awarii systemu teleinformatycznego, która powoduje brak możliwości otwarcia ofert w terminie określonym przez Zamawiającego, otwarcie ofert nastąpi niezwłocznie po usunięciu awarii.</w:t>
      </w:r>
    </w:p>
    <w:p w14:paraId="1A73246A" w14:textId="38F0B44D" w:rsidR="00184DC8" w:rsidRPr="007E5213" w:rsidRDefault="00184DC8" w:rsidP="00787FF2">
      <w:pPr>
        <w:numPr>
          <w:ilvl w:val="0"/>
          <w:numId w:val="2"/>
        </w:numPr>
        <w:suppressAutoHyphens/>
        <w:autoSpaceDE w:val="0"/>
        <w:spacing w:after="0" w:line="360" w:lineRule="auto"/>
        <w:ind w:left="284" w:hanging="284"/>
        <w:rPr>
          <w:rFonts w:eastAsia="Calibri" w:cstheme="minorHAnsi"/>
          <w:lang w:eastAsia="ar-SA"/>
        </w:rPr>
      </w:pPr>
      <w:r w:rsidRPr="007E5213">
        <w:rPr>
          <w:rFonts w:cstheme="minorHAnsi"/>
          <w:color w:val="000000"/>
          <w:lang w:eastAsia="ar-SA"/>
        </w:rPr>
        <w:t>Zamawiający poinformuje o zmianie terminu otwarcia ofert na stronie internetowej prowadzonego postępowania.</w:t>
      </w:r>
    </w:p>
    <w:p w14:paraId="4E48AF9A" w14:textId="7A48BA1E" w:rsidR="00184DC8" w:rsidRPr="007E5213" w:rsidRDefault="00184DC8" w:rsidP="00787FF2">
      <w:pPr>
        <w:numPr>
          <w:ilvl w:val="0"/>
          <w:numId w:val="2"/>
        </w:numPr>
        <w:suppressAutoHyphens/>
        <w:autoSpaceDE w:val="0"/>
        <w:spacing w:after="0" w:line="360" w:lineRule="auto"/>
        <w:ind w:left="284" w:hanging="284"/>
        <w:rPr>
          <w:rFonts w:eastAsia="Calibri" w:cstheme="minorHAnsi"/>
          <w:lang w:eastAsia="ar-SA"/>
        </w:rPr>
      </w:pPr>
      <w:r w:rsidRPr="007E5213">
        <w:rPr>
          <w:rFonts w:cstheme="minorHAnsi"/>
          <w:color w:val="000000"/>
          <w:lang w:eastAsia="ar-SA"/>
        </w:rPr>
        <w:t>Zamawiający nie przewiduje przeprowadzania jawnej sesji otwarcia ofert z udziałem Wykonawców lub osób trzecich, oraz transmisji sesji otwarcia za pośrednictwem jakichkolwiek urządzeń do przekazu wideo, on-line.</w:t>
      </w:r>
    </w:p>
    <w:p w14:paraId="70090D3C" w14:textId="72D63EE6" w:rsidR="00607774" w:rsidRPr="007E5213" w:rsidRDefault="00184DC8" w:rsidP="00787FF2">
      <w:pPr>
        <w:numPr>
          <w:ilvl w:val="0"/>
          <w:numId w:val="2"/>
        </w:numPr>
        <w:suppressAutoHyphens/>
        <w:autoSpaceDE w:val="0"/>
        <w:spacing w:line="360" w:lineRule="auto"/>
        <w:ind w:left="284" w:hanging="284"/>
        <w:rPr>
          <w:rFonts w:eastAsia="Calibri" w:cstheme="minorHAnsi"/>
          <w:lang w:eastAsia="ar-SA"/>
        </w:rPr>
      </w:pPr>
      <w:r w:rsidRPr="007E5213">
        <w:rPr>
          <w:rFonts w:cstheme="minorHAnsi"/>
        </w:rPr>
        <w:t>Zamawiający, najpóźniej przed otwarciem ofert, udostępnia na stronie internetowej prowadzonego postępowania informację o kwocie, jaką zamierza przeznaczyć na sfinansowanie zamówienia. </w:t>
      </w:r>
    </w:p>
    <w:p w14:paraId="24DA2188" w14:textId="4C5EB11F" w:rsidR="00FE25A0" w:rsidRPr="007E5213" w:rsidRDefault="00604221" w:rsidP="004A1C1A">
      <w:pPr>
        <w:pStyle w:val="Nagwek1"/>
      </w:pPr>
      <w:r w:rsidRPr="007E5213">
        <w:t xml:space="preserve">CZĘŚĆ </w:t>
      </w:r>
      <w:r w:rsidR="009302D2" w:rsidRPr="007E5213">
        <w:t>XV</w:t>
      </w:r>
      <w:r w:rsidR="00FE25A0" w:rsidRPr="007E5213">
        <w:t>I. Sposób obliczenia ceny</w:t>
      </w:r>
    </w:p>
    <w:p w14:paraId="5F451361" w14:textId="0E2982F4" w:rsidR="00FE25A0" w:rsidRPr="007E5213" w:rsidRDefault="00FE25A0" w:rsidP="00787FF2">
      <w:pPr>
        <w:numPr>
          <w:ilvl w:val="0"/>
          <w:numId w:val="5"/>
        </w:numPr>
        <w:suppressAutoHyphens/>
        <w:spacing w:after="0" w:line="360" w:lineRule="auto"/>
        <w:ind w:left="284" w:hanging="284"/>
        <w:rPr>
          <w:rFonts w:eastAsia="Times New Roman" w:cstheme="minorHAnsi"/>
          <w:lang w:eastAsia="ar-SA"/>
        </w:rPr>
      </w:pPr>
      <w:r w:rsidRPr="007E5213">
        <w:rPr>
          <w:rFonts w:eastAsia="Times New Roman" w:cstheme="minorHAnsi"/>
          <w:color w:val="000000"/>
          <w:lang w:eastAsia="ar-SA"/>
        </w:rPr>
        <w:t xml:space="preserve">Cena ofertowa musi być podana w </w:t>
      </w:r>
      <w:r w:rsidRPr="007E5213">
        <w:rPr>
          <w:rFonts w:eastAsia="Times New Roman" w:cstheme="minorHAnsi"/>
          <w:lang w:eastAsia="ar-SA"/>
        </w:rPr>
        <w:t>PLN (zamawi</w:t>
      </w:r>
      <w:r w:rsidR="00E377FA" w:rsidRPr="007E5213">
        <w:rPr>
          <w:rFonts w:eastAsia="Times New Roman" w:cstheme="minorHAnsi"/>
          <w:lang w:eastAsia="ar-SA"/>
        </w:rPr>
        <w:t xml:space="preserve">ający nie przewiduje rozliczeń </w:t>
      </w:r>
      <w:r w:rsidRPr="007E5213">
        <w:rPr>
          <w:rFonts w:eastAsia="Times New Roman" w:cstheme="minorHAnsi"/>
          <w:lang w:eastAsia="ar-SA"/>
        </w:rPr>
        <w:t xml:space="preserve">z Wykonawcą </w:t>
      </w:r>
      <w:r w:rsidR="00E377FA" w:rsidRPr="007E5213">
        <w:rPr>
          <w:rFonts w:eastAsia="Times New Roman" w:cstheme="minorHAnsi"/>
          <w:lang w:eastAsia="ar-SA"/>
        </w:rPr>
        <w:br/>
      </w:r>
      <w:r w:rsidRPr="007E5213">
        <w:rPr>
          <w:rFonts w:eastAsia="Times New Roman" w:cstheme="minorHAnsi"/>
          <w:lang w:eastAsia="ar-SA"/>
        </w:rPr>
        <w:t>w walutach obcych).</w:t>
      </w:r>
    </w:p>
    <w:p w14:paraId="78055A2F" w14:textId="546CA7E5" w:rsidR="00FE25A0" w:rsidRPr="007E5213" w:rsidRDefault="00FE25A0" w:rsidP="00787FF2">
      <w:pPr>
        <w:numPr>
          <w:ilvl w:val="0"/>
          <w:numId w:val="5"/>
        </w:numPr>
        <w:suppressAutoHyphens/>
        <w:spacing w:after="0" w:line="360" w:lineRule="auto"/>
        <w:ind w:left="284" w:hanging="284"/>
        <w:rPr>
          <w:rFonts w:eastAsia="Times New Roman" w:cstheme="minorHAnsi"/>
          <w:color w:val="000000"/>
          <w:lang w:eastAsia="ar-SA"/>
        </w:rPr>
      </w:pPr>
      <w:r w:rsidRPr="007E5213">
        <w:rPr>
          <w:rFonts w:eastAsia="Times New Roman" w:cstheme="minorHAnsi"/>
          <w:color w:val="000000"/>
          <w:lang w:eastAsia="ar-SA"/>
        </w:rPr>
        <w:t xml:space="preserve">Cena oferty powinna obejmować pełny </w:t>
      </w:r>
      <w:r w:rsidRPr="007E5213">
        <w:rPr>
          <w:rFonts w:eastAsia="Times New Roman" w:cstheme="minorHAnsi"/>
          <w:lang w:eastAsia="ar-SA"/>
        </w:rPr>
        <w:t>zakres</w:t>
      </w:r>
      <w:r w:rsidR="00DC01C3" w:rsidRPr="007E5213">
        <w:rPr>
          <w:rFonts w:eastAsia="Times New Roman" w:cstheme="minorHAnsi"/>
          <w:lang w:eastAsia="ar-SA"/>
        </w:rPr>
        <w:t xml:space="preserve"> </w:t>
      </w:r>
      <w:r w:rsidR="008703EA" w:rsidRPr="007E5213">
        <w:rPr>
          <w:rFonts w:eastAsia="Times New Roman" w:cstheme="minorHAnsi"/>
          <w:lang w:eastAsia="ar-SA"/>
        </w:rPr>
        <w:t xml:space="preserve">dostaw </w:t>
      </w:r>
      <w:r w:rsidR="003970CC" w:rsidRPr="007E5213">
        <w:rPr>
          <w:rFonts w:eastAsia="Times New Roman" w:cstheme="minorHAnsi"/>
          <w:color w:val="000000"/>
          <w:lang w:eastAsia="ar-SA"/>
        </w:rPr>
        <w:t>określonych w niniejszej S</w:t>
      </w:r>
      <w:r w:rsidRPr="007E5213">
        <w:rPr>
          <w:rFonts w:eastAsia="Times New Roman" w:cstheme="minorHAnsi"/>
          <w:color w:val="000000"/>
          <w:lang w:eastAsia="ar-SA"/>
        </w:rPr>
        <w:t>WZ i uwzględniać wszystkie koszty związane z wykonaniem przedmiotu zamówienia oraz wszelkie warunki, przeszkody czy okoliczności, które mogą mieć wpływ na wykonanie przedmiotu  zamówienia.</w:t>
      </w:r>
    </w:p>
    <w:p w14:paraId="0061B723" w14:textId="77777777" w:rsidR="00FE25A0" w:rsidRPr="007E5213" w:rsidRDefault="00FE25A0" w:rsidP="00787FF2">
      <w:pPr>
        <w:numPr>
          <w:ilvl w:val="0"/>
          <w:numId w:val="5"/>
        </w:numPr>
        <w:suppressAutoHyphens/>
        <w:spacing w:after="0" w:line="360" w:lineRule="auto"/>
        <w:ind w:left="284" w:hanging="284"/>
        <w:rPr>
          <w:rFonts w:eastAsia="Times New Roman" w:cstheme="minorHAnsi"/>
          <w:lang w:eastAsia="ar-SA"/>
        </w:rPr>
      </w:pPr>
      <w:r w:rsidRPr="007E5213">
        <w:rPr>
          <w:rFonts w:eastAsia="Times New Roman" w:cstheme="minorHAnsi"/>
          <w:color w:val="000000"/>
          <w:lang w:eastAsia="ar-SA"/>
        </w:rPr>
        <w:t>Dla porównania ofert zamawiający przyjmie cenę brutto określoną w Formularzu ofertowym.</w:t>
      </w:r>
    </w:p>
    <w:p w14:paraId="3FBB6925" w14:textId="77777777" w:rsidR="00FE25A0" w:rsidRPr="007E5213" w:rsidRDefault="00FE25A0" w:rsidP="00787FF2">
      <w:pPr>
        <w:numPr>
          <w:ilvl w:val="0"/>
          <w:numId w:val="5"/>
        </w:numPr>
        <w:suppressAutoHyphens/>
        <w:spacing w:after="0" w:line="360" w:lineRule="auto"/>
        <w:ind w:left="284" w:hanging="284"/>
        <w:rPr>
          <w:rFonts w:eastAsia="Times New Roman" w:cstheme="minorHAnsi"/>
          <w:color w:val="000000"/>
          <w:lang w:eastAsia="ar-SA"/>
        </w:rPr>
      </w:pPr>
      <w:r w:rsidRPr="007E5213">
        <w:rPr>
          <w:rFonts w:eastAsia="Times New Roman" w:cstheme="minorHAnsi"/>
          <w:lang w:eastAsia="ar-SA"/>
        </w:rPr>
        <w:t>Wykonawca zobowiązany jest do wypełnienia FORMULARZA OFERTOWEGO (Załącznik nr 1 do SWZ).</w:t>
      </w:r>
    </w:p>
    <w:p w14:paraId="13BD8976" w14:textId="6991732D" w:rsidR="00FE25A0" w:rsidRPr="007E5213" w:rsidRDefault="00FE25A0" w:rsidP="00787FF2">
      <w:pPr>
        <w:numPr>
          <w:ilvl w:val="0"/>
          <w:numId w:val="5"/>
        </w:numPr>
        <w:suppressAutoHyphens/>
        <w:spacing w:after="0" w:line="360" w:lineRule="auto"/>
        <w:ind w:left="284" w:hanging="284"/>
        <w:rPr>
          <w:rFonts w:eastAsia="Times New Roman" w:cstheme="minorHAnsi"/>
          <w:color w:val="000000"/>
          <w:lang w:eastAsia="ar-SA"/>
        </w:rPr>
      </w:pPr>
      <w:r w:rsidRPr="007E5213">
        <w:rPr>
          <w:rFonts w:eastAsia="Times New Roman" w:cstheme="minorHAnsi"/>
          <w:color w:val="000000"/>
          <w:lang w:eastAsia="ar-SA"/>
        </w:rPr>
        <w:t xml:space="preserve">Cena ofertowa musi być podana w złotych polskich, cyfrowo i słownie, łącznie z podatkiem VAT naliczonym zgodnie z obowiązującymi w terminie składania oferty przepisami. Obowiązkiem </w:t>
      </w:r>
      <w:r w:rsidRPr="007E5213">
        <w:rPr>
          <w:rFonts w:eastAsia="Times New Roman" w:cstheme="minorHAnsi"/>
          <w:color w:val="000000"/>
          <w:lang w:eastAsia="ar-SA"/>
        </w:rPr>
        <w:lastRenderedPageBreak/>
        <w:t xml:space="preserve">składającego ofertę jest wypełnić formularz ofertowy, dokonując obliczeń wg zasad uznanych </w:t>
      </w:r>
      <w:r w:rsidR="00E377FA" w:rsidRPr="007E5213">
        <w:rPr>
          <w:rFonts w:eastAsia="Times New Roman" w:cstheme="minorHAnsi"/>
          <w:color w:val="000000"/>
          <w:lang w:eastAsia="ar-SA"/>
        </w:rPr>
        <w:br/>
      </w:r>
      <w:r w:rsidRPr="007E5213">
        <w:rPr>
          <w:rFonts w:eastAsia="Times New Roman" w:cstheme="minorHAnsi"/>
          <w:color w:val="000000"/>
          <w:lang w:eastAsia="ar-SA"/>
        </w:rPr>
        <w:t xml:space="preserve">w rachunkowości. </w:t>
      </w:r>
    </w:p>
    <w:p w14:paraId="694F2DA2" w14:textId="77777777" w:rsidR="00FE25A0" w:rsidRPr="007E5213" w:rsidRDefault="00FE25A0" w:rsidP="00787FF2">
      <w:pPr>
        <w:numPr>
          <w:ilvl w:val="0"/>
          <w:numId w:val="5"/>
        </w:numPr>
        <w:suppressAutoHyphens/>
        <w:spacing w:after="0" w:line="360" w:lineRule="auto"/>
        <w:ind w:left="284" w:hanging="284"/>
        <w:rPr>
          <w:rFonts w:eastAsia="Times New Roman" w:cstheme="minorHAnsi"/>
          <w:color w:val="000000"/>
          <w:lang w:eastAsia="ar-SA"/>
        </w:rPr>
      </w:pPr>
      <w:r w:rsidRPr="007E5213">
        <w:rPr>
          <w:rFonts w:eastAsia="Times New Roman" w:cstheme="minorHAnsi"/>
          <w:color w:val="000000"/>
          <w:lang w:eastAsia="ar-SA"/>
        </w:rPr>
        <w:t>Wszystkie ceny określone w FORMULARZU OFERTOWYM winny być liczone z dokładnością do dwóch miejsc po przecinku.</w:t>
      </w:r>
    </w:p>
    <w:p w14:paraId="1D96A1C8" w14:textId="2A0968B4" w:rsidR="00FE25A0" w:rsidRPr="007E5213" w:rsidRDefault="00FE25A0" w:rsidP="00787FF2">
      <w:pPr>
        <w:numPr>
          <w:ilvl w:val="0"/>
          <w:numId w:val="5"/>
        </w:numPr>
        <w:suppressAutoHyphens/>
        <w:spacing w:after="0" w:line="360" w:lineRule="auto"/>
        <w:ind w:left="284" w:hanging="284"/>
        <w:rPr>
          <w:rFonts w:eastAsia="Times New Roman" w:cstheme="minorHAnsi"/>
          <w:b/>
          <w:bCs/>
          <w:color w:val="000000"/>
          <w:spacing w:val="-2"/>
          <w:u w:val="single"/>
          <w:lang w:eastAsia="ar-SA"/>
        </w:rPr>
      </w:pPr>
      <w:r w:rsidRPr="007E5213">
        <w:rPr>
          <w:rFonts w:eastAsia="Times New Roman" w:cstheme="minorHAnsi"/>
          <w:color w:val="000000"/>
          <w:lang w:eastAsia="ar-SA"/>
        </w:rPr>
        <w:t>Stawka podatku VAT jest określana zgodnie z ustawą z dnia 11 marca 2004 r. podatku od towarów i usług (</w:t>
      </w:r>
      <w:r w:rsidR="00EB2549" w:rsidRPr="007E5213">
        <w:rPr>
          <w:rFonts w:eastAsia="Times New Roman" w:cstheme="minorHAnsi"/>
          <w:color w:val="000000"/>
          <w:lang w:eastAsia="ar-SA"/>
        </w:rPr>
        <w:t>Dz.U. z 2020</w:t>
      </w:r>
      <w:r w:rsidR="0063511B" w:rsidRPr="007E5213">
        <w:rPr>
          <w:rFonts w:eastAsia="Times New Roman" w:cstheme="minorHAnsi"/>
          <w:color w:val="000000"/>
          <w:lang w:eastAsia="ar-SA"/>
        </w:rPr>
        <w:t xml:space="preserve"> r. </w:t>
      </w:r>
      <w:r w:rsidR="00EB2549" w:rsidRPr="007E5213">
        <w:rPr>
          <w:rFonts w:eastAsia="Times New Roman" w:cstheme="minorHAnsi"/>
          <w:color w:val="000000"/>
          <w:lang w:eastAsia="ar-SA"/>
        </w:rPr>
        <w:t>poz. 106</w:t>
      </w:r>
      <w:r w:rsidRPr="007E5213">
        <w:rPr>
          <w:rFonts w:eastAsia="Times New Roman" w:cstheme="minorHAnsi"/>
          <w:color w:val="000000"/>
          <w:lang w:eastAsia="ar-SA"/>
        </w:rPr>
        <w:t>).</w:t>
      </w:r>
    </w:p>
    <w:p w14:paraId="21AF15D3" w14:textId="350C6FB4" w:rsidR="008703EA" w:rsidRPr="007E5213" w:rsidRDefault="008703EA" w:rsidP="00787FF2">
      <w:pPr>
        <w:numPr>
          <w:ilvl w:val="0"/>
          <w:numId w:val="5"/>
        </w:numPr>
        <w:suppressAutoHyphens/>
        <w:spacing w:after="0" w:line="360" w:lineRule="auto"/>
        <w:ind w:left="284" w:hanging="284"/>
        <w:rPr>
          <w:rFonts w:eastAsia="Times New Roman" w:cstheme="minorHAnsi"/>
          <w:b/>
          <w:bCs/>
          <w:color w:val="000000" w:themeColor="text1"/>
          <w:spacing w:val="-2"/>
          <w:u w:val="single"/>
          <w:lang w:eastAsia="ar-SA"/>
        </w:rPr>
      </w:pPr>
      <w:r w:rsidRPr="007E5213">
        <w:rPr>
          <w:rFonts w:cstheme="minorHAnsi"/>
          <w:color w:val="000000" w:themeColor="text1"/>
        </w:rPr>
        <w:t xml:space="preserve">Podana przez Wykonawcę </w:t>
      </w:r>
      <w:r w:rsidRPr="007E5213">
        <w:rPr>
          <w:rFonts w:cstheme="minorHAnsi"/>
          <w:b/>
          <w:color w:val="000000" w:themeColor="text1"/>
        </w:rPr>
        <w:t>cena ofertowa</w:t>
      </w:r>
      <w:r w:rsidRPr="007E5213">
        <w:rPr>
          <w:rFonts w:cstheme="minorHAnsi"/>
          <w:color w:val="000000" w:themeColor="text1"/>
        </w:rPr>
        <w:t xml:space="preserve"> mus</w:t>
      </w:r>
      <w:r w:rsidR="00F218C6" w:rsidRPr="007E5213">
        <w:rPr>
          <w:rFonts w:cstheme="minorHAnsi"/>
          <w:color w:val="000000" w:themeColor="text1"/>
        </w:rPr>
        <w:t xml:space="preserve">i uwzględniać wszelkie koszty, </w:t>
      </w:r>
      <w:r w:rsidRPr="007E5213">
        <w:rPr>
          <w:rFonts w:cstheme="minorHAnsi"/>
          <w:color w:val="000000" w:themeColor="text1"/>
        </w:rPr>
        <w:t xml:space="preserve">tj.: cenę towaru, podatek VAT, opłaty celne, koszty opakowania, transportu, wniesienia, rozładowania, montażu, instalacji, podłączenia do istniejących instalacji i/lub koszty modyfikacji instalacji niezbędnych do podłączenia, koszty uruchomienia, dostawy instrukcji stanowiskowej wraz z jej wdrożeniem, ubezpieczenia, koszty związane ze świadczeniem pełnego serwisu gwarancyjnego (koszty dojazdu, koszty przeglądów gwarancyjnych w każdym roku trwania gwarancji, koszty załatwiania wszelkich formalności celnych związanych z importem części zamiennych, koszty przesyłek kurierskich, koszty robocizny, materiałów etc.) oraz ewentualne koszty usługi agencji celnej. </w:t>
      </w:r>
    </w:p>
    <w:p w14:paraId="36C927C9" w14:textId="15B4EB8F" w:rsidR="00FE25A0" w:rsidRPr="007E5213" w:rsidRDefault="009302D2" w:rsidP="00787FF2">
      <w:pPr>
        <w:numPr>
          <w:ilvl w:val="0"/>
          <w:numId w:val="5"/>
        </w:numPr>
        <w:suppressAutoHyphens/>
        <w:spacing w:line="360" w:lineRule="auto"/>
        <w:ind w:left="284" w:hanging="284"/>
        <w:rPr>
          <w:rFonts w:eastAsia="Times New Roman" w:cstheme="minorHAnsi"/>
          <w:b/>
          <w:bCs/>
          <w:color w:val="000000"/>
          <w:spacing w:val="-2"/>
          <w:u w:val="single"/>
          <w:lang w:eastAsia="ar-SA"/>
        </w:rPr>
      </w:pPr>
      <w:r w:rsidRPr="007E5213">
        <w:rPr>
          <w:rFonts w:eastAsia="Times New Roman" w:cstheme="minorHAnsi"/>
          <w:bCs/>
          <w:color w:val="000000"/>
          <w:spacing w:val="-2"/>
          <w:lang w:eastAsia="ar-SA"/>
        </w:rPr>
        <w:t>Jeżeli została złożona oferta, której wybór prowadziłby do powstania u zamawiającego obowiązku podatkowego zgodnie z ustawą z dnia 11 marca 2004 r. o podatku od towarów i usług, dla celów zastosowania kryterium ceny, zamawiający dolicza do przedstawionej w tej ofercie ceny kwotę podatku od towarów i usług, którą miałby obowiązek rozliczyć. Wykonawca, składając taką ofertę, ma obowiązek poinformowania zamawiającego, czy wybór jego oferty będzie prowadził do powstania u zamawiającego obowiązku podatkowego, wskazania nazwy (rodzaj) towaru lub usługi, których dostawa lub świadczenie będą prowadziły do jego powstania, wskazania wartości towaru lub usługi objętego obowiązkiem podatkowym zamawiającego, bez kwoty podatku oraz wskazania stawki podatku  od towarów i usług, która zgodnie z wiedzą wykonawcy, będzie miała zastosowanie.</w:t>
      </w:r>
    </w:p>
    <w:p w14:paraId="296DC59B" w14:textId="6C967821" w:rsidR="00D27953" w:rsidRPr="007E5213" w:rsidRDefault="00604221" w:rsidP="004A1C1A">
      <w:pPr>
        <w:pStyle w:val="Nagwek1"/>
        <w:rPr>
          <w:color w:val="000000" w:themeColor="text1"/>
        </w:rPr>
      </w:pPr>
      <w:r w:rsidRPr="007E5213">
        <w:t xml:space="preserve">CZĘŚĆ </w:t>
      </w:r>
      <w:r w:rsidR="009302D2" w:rsidRPr="007E5213">
        <w:t>XVI</w:t>
      </w:r>
      <w:r w:rsidR="00FE25A0" w:rsidRPr="007E5213">
        <w:t>I. Opis kryteriów oceny ofert wraz</w:t>
      </w:r>
      <w:r w:rsidR="00455308" w:rsidRPr="007E5213">
        <w:t xml:space="preserve"> z podaniem wag tych kryteriów </w:t>
      </w:r>
      <w:r w:rsidR="00FE25A0" w:rsidRPr="007E5213">
        <w:rPr>
          <w:color w:val="000000" w:themeColor="text1"/>
        </w:rPr>
        <w:t>i sposobu oceny ofert</w:t>
      </w:r>
    </w:p>
    <w:p w14:paraId="3813395F" w14:textId="6670235A" w:rsidR="00100C56" w:rsidRPr="007E5213" w:rsidRDefault="00FE25A0" w:rsidP="00AB2B3F">
      <w:pPr>
        <w:numPr>
          <w:ilvl w:val="2"/>
          <w:numId w:val="4"/>
        </w:numPr>
        <w:suppressAutoHyphens/>
        <w:spacing w:after="0" w:line="360" w:lineRule="auto"/>
        <w:ind w:left="284" w:hanging="284"/>
        <w:rPr>
          <w:rFonts w:eastAsia="Arial" w:cstheme="minorHAnsi"/>
          <w:b/>
          <w:color w:val="000000" w:themeColor="text1"/>
          <w:lang w:eastAsia="ar-SA"/>
        </w:rPr>
      </w:pPr>
      <w:r w:rsidRPr="007E5213">
        <w:rPr>
          <w:rFonts w:eastAsia="Times New Roman" w:cstheme="minorHAnsi"/>
          <w:color w:val="000000" w:themeColor="text1"/>
          <w:lang w:eastAsia="ar-SA"/>
        </w:rPr>
        <w:t>Przy wyborze oferty najkorzystniejszej Zamawiający będzie kierował się następującymi kryteriami:</w:t>
      </w:r>
    </w:p>
    <w:p w14:paraId="77092908" w14:textId="6D263D8C" w:rsidR="0000589B" w:rsidRPr="007E5213" w:rsidRDefault="0000589B" w:rsidP="0000589B">
      <w:pPr>
        <w:pStyle w:val="Akapitzlist"/>
        <w:numPr>
          <w:ilvl w:val="0"/>
          <w:numId w:val="48"/>
        </w:numPr>
        <w:suppressAutoHyphens/>
        <w:spacing w:line="360" w:lineRule="auto"/>
        <w:rPr>
          <w:rFonts w:eastAsia="Arial" w:cstheme="minorHAnsi"/>
          <w:b/>
          <w:color w:val="000000" w:themeColor="text1"/>
          <w:lang w:eastAsia="ar-SA"/>
        </w:rPr>
      </w:pPr>
      <w:r w:rsidRPr="007E5213">
        <w:rPr>
          <w:rFonts w:ascii="Calibri" w:hAnsi="Calibri" w:cs="Calibri"/>
          <w:b/>
          <w:bCs/>
          <w:i/>
          <w:iCs/>
          <w:color w:val="000000" w:themeColor="text1"/>
        </w:rPr>
        <w:t xml:space="preserve">Cena ofertowa </w:t>
      </w:r>
      <w:r w:rsidRPr="007E5213">
        <w:rPr>
          <w:rFonts w:ascii="Calibri" w:hAnsi="Calibri" w:cs="Calibri"/>
          <w:color w:val="000000" w:themeColor="text1"/>
        </w:rPr>
        <w:t>60%</w:t>
      </w:r>
    </w:p>
    <w:p w14:paraId="3220AE80" w14:textId="19600EF7" w:rsidR="0000589B" w:rsidRPr="007E5213" w:rsidRDefault="0000589B" w:rsidP="0000589B">
      <w:pPr>
        <w:pStyle w:val="Akapitzlist"/>
        <w:numPr>
          <w:ilvl w:val="0"/>
          <w:numId w:val="48"/>
        </w:numPr>
        <w:suppressAutoHyphens/>
        <w:spacing w:line="360" w:lineRule="auto"/>
        <w:rPr>
          <w:rFonts w:eastAsia="Arial" w:cstheme="minorHAnsi"/>
          <w:b/>
          <w:color w:val="000000" w:themeColor="text1"/>
          <w:lang w:eastAsia="ar-SA"/>
        </w:rPr>
      </w:pPr>
      <w:r w:rsidRPr="007E5213">
        <w:rPr>
          <w:rFonts w:ascii="Calibri" w:hAnsi="Calibri" w:cs="Calibri"/>
          <w:b/>
          <w:bCs/>
          <w:i/>
          <w:iCs/>
          <w:color w:val="000000" w:themeColor="text1"/>
        </w:rPr>
        <w:t xml:space="preserve">Parametry techniczne </w:t>
      </w:r>
      <w:r w:rsidRPr="007E5213">
        <w:rPr>
          <w:rFonts w:ascii="Calibri" w:hAnsi="Calibri" w:cs="Calibri"/>
          <w:color w:val="000000" w:themeColor="text1"/>
        </w:rPr>
        <w:t>20%</w:t>
      </w:r>
    </w:p>
    <w:p w14:paraId="7D24935C" w14:textId="2BD05A28" w:rsidR="0000589B" w:rsidRPr="007E5213" w:rsidRDefault="0000589B" w:rsidP="0000589B">
      <w:pPr>
        <w:pStyle w:val="Akapitzlist"/>
        <w:numPr>
          <w:ilvl w:val="0"/>
          <w:numId w:val="48"/>
        </w:numPr>
        <w:suppressAutoHyphens/>
        <w:spacing w:line="360" w:lineRule="auto"/>
        <w:rPr>
          <w:rFonts w:eastAsia="Arial" w:cstheme="minorHAnsi"/>
          <w:b/>
          <w:color w:val="000000" w:themeColor="text1"/>
          <w:lang w:eastAsia="ar-SA"/>
        </w:rPr>
      </w:pPr>
      <w:r w:rsidRPr="007E5213">
        <w:rPr>
          <w:rFonts w:ascii="Calibri" w:hAnsi="Calibri" w:cs="Calibri"/>
          <w:b/>
          <w:bCs/>
          <w:i/>
          <w:iCs/>
          <w:color w:val="000000" w:themeColor="text1"/>
        </w:rPr>
        <w:t xml:space="preserve">Okres gwarancji </w:t>
      </w:r>
      <w:r w:rsidRPr="007E5213">
        <w:rPr>
          <w:rFonts w:ascii="Calibri" w:hAnsi="Calibri" w:cs="Calibri"/>
          <w:color w:val="000000" w:themeColor="text1"/>
        </w:rPr>
        <w:t>20%</w:t>
      </w:r>
    </w:p>
    <w:p w14:paraId="1C88C960" w14:textId="152AE27D" w:rsidR="002A6E43" w:rsidRPr="007E5213" w:rsidRDefault="00D27953" w:rsidP="00787FF2">
      <w:pPr>
        <w:pStyle w:val="Akapitzlist"/>
        <w:numPr>
          <w:ilvl w:val="0"/>
          <w:numId w:val="4"/>
        </w:numPr>
        <w:tabs>
          <w:tab w:val="clear" w:pos="1440"/>
          <w:tab w:val="num" w:pos="284"/>
        </w:tabs>
        <w:suppressAutoHyphens/>
        <w:spacing w:line="360" w:lineRule="auto"/>
        <w:ind w:left="426" w:hanging="426"/>
        <w:rPr>
          <w:rFonts w:eastAsia="Times New Roman" w:cstheme="minorHAnsi"/>
          <w:b/>
          <w:color w:val="000000" w:themeColor="text1"/>
          <w:sz w:val="22"/>
          <w:szCs w:val="22"/>
          <w:lang w:eastAsia="ar-SA"/>
        </w:rPr>
      </w:pPr>
      <w:r w:rsidRPr="007E5213">
        <w:rPr>
          <w:rFonts w:eastAsia="Times New Roman" w:cstheme="minorHAnsi"/>
          <w:b/>
          <w:color w:val="000000" w:themeColor="text1"/>
          <w:sz w:val="22"/>
          <w:szCs w:val="22"/>
          <w:lang w:eastAsia="ar-SA"/>
        </w:rPr>
        <w:t>Sposób oceny ofert w poszczególnych kryteriach</w:t>
      </w:r>
      <w:r w:rsidR="00002A22" w:rsidRPr="007E5213">
        <w:rPr>
          <w:rFonts w:eastAsia="Times New Roman" w:cstheme="minorHAnsi"/>
          <w:b/>
          <w:color w:val="000000" w:themeColor="text1"/>
          <w:sz w:val="22"/>
          <w:szCs w:val="22"/>
          <w:lang w:eastAsia="ar-SA"/>
        </w:rPr>
        <w:t>, zgodnie z danymi zawartymi w formularzu ofertowym i odpowiednich załącznikach do SWZ:</w:t>
      </w:r>
    </w:p>
    <w:p w14:paraId="70666572" w14:textId="4741B240" w:rsidR="00D27953" w:rsidRPr="007E5213" w:rsidRDefault="00ED628B" w:rsidP="00F94387">
      <w:pPr>
        <w:spacing w:line="259" w:lineRule="auto"/>
        <w:rPr>
          <w:rFonts w:eastAsia="Times New Roman" w:cstheme="minorHAnsi"/>
          <w:b/>
          <w:color w:val="000000" w:themeColor="text1"/>
          <w:lang w:val="cs-CZ" w:eastAsia="ar-SA"/>
        </w:rPr>
      </w:pPr>
      <w:r w:rsidRPr="007E5213">
        <w:rPr>
          <w:rFonts w:cstheme="minorHAnsi"/>
          <w:b/>
          <w:color w:val="000000" w:themeColor="text1"/>
          <w:lang w:eastAsia="ar-SA"/>
        </w:rPr>
        <w:t xml:space="preserve">2.1 </w:t>
      </w:r>
      <w:r w:rsidR="002A6E43" w:rsidRPr="007E5213">
        <w:rPr>
          <w:rFonts w:cstheme="minorHAnsi"/>
          <w:b/>
          <w:color w:val="000000" w:themeColor="text1"/>
          <w:lang w:eastAsia="ar-SA"/>
        </w:rPr>
        <w:t xml:space="preserve">kryterium </w:t>
      </w:r>
      <w:r w:rsidR="00D27953" w:rsidRPr="007E5213">
        <w:rPr>
          <w:rFonts w:cstheme="minorHAnsi"/>
          <w:b/>
          <w:color w:val="000000" w:themeColor="text1"/>
          <w:lang w:eastAsia="ar-SA"/>
        </w:rPr>
        <w:t xml:space="preserve"> CENA OFERTOWA (C) </w:t>
      </w:r>
    </w:p>
    <w:p w14:paraId="1EDEBBE4" w14:textId="663C21DB" w:rsidR="00D27953" w:rsidRPr="007E5213" w:rsidRDefault="00D27953" w:rsidP="00A846DF">
      <w:pPr>
        <w:spacing w:after="0" w:line="360" w:lineRule="auto"/>
        <w:rPr>
          <w:rFonts w:cstheme="minorHAnsi"/>
          <w:color w:val="000000" w:themeColor="text1"/>
        </w:rPr>
      </w:pPr>
      <w:r w:rsidRPr="007E5213">
        <w:rPr>
          <w:rFonts w:cstheme="minorHAnsi"/>
          <w:color w:val="000000" w:themeColor="text1"/>
        </w:rPr>
        <w:t>Ocena punktowa dokonana zostanie zgodnie z formułą:</w:t>
      </w:r>
    </w:p>
    <w:p w14:paraId="61DADD43" w14:textId="750F713C" w:rsidR="00D27953" w:rsidRPr="007E5213" w:rsidRDefault="00021F7A" w:rsidP="00A846DF">
      <w:pPr>
        <w:spacing w:after="0" w:line="360" w:lineRule="auto"/>
        <w:rPr>
          <w:rFonts w:cstheme="minorHAnsi"/>
          <w:color w:val="000000" w:themeColor="text1"/>
          <w:vertAlign w:val="subscript"/>
        </w:rPr>
      </w:pPr>
      <w:r w:rsidRPr="007E5213">
        <w:rPr>
          <w:rFonts w:cstheme="minorHAnsi"/>
          <w:color w:val="000000" w:themeColor="text1"/>
        </w:rPr>
        <w:t xml:space="preserve">           </w:t>
      </w:r>
      <w:r w:rsidR="00D27953" w:rsidRPr="007E5213">
        <w:rPr>
          <w:rFonts w:cstheme="minorHAnsi"/>
          <w:color w:val="000000" w:themeColor="text1"/>
        </w:rPr>
        <w:t xml:space="preserve"> </w:t>
      </w:r>
      <w:r w:rsidR="00C467C4" w:rsidRPr="007E5213">
        <w:rPr>
          <w:rFonts w:cstheme="minorHAnsi"/>
          <w:color w:val="000000" w:themeColor="text1"/>
        </w:rPr>
        <w:t xml:space="preserve">            </w:t>
      </w:r>
      <w:r w:rsidR="00D27953" w:rsidRPr="007E5213">
        <w:rPr>
          <w:rFonts w:cstheme="minorHAnsi"/>
          <w:color w:val="000000" w:themeColor="text1"/>
        </w:rPr>
        <w:t xml:space="preserve">C </w:t>
      </w:r>
      <w:r w:rsidR="00D27953" w:rsidRPr="007E5213">
        <w:rPr>
          <w:rFonts w:cstheme="minorHAnsi"/>
          <w:color w:val="000000" w:themeColor="text1"/>
          <w:vertAlign w:val="subscript"/>
        </w:rPr>
        <w:t>min.</w:t>
      </w:r>
    </w:p>
    <w:p w14:paraId="24673F77" w14:textId="1FD1F237" w:rsidR="00D27953" w:rsidRPr="007E5213" w:rsidRDefault="00D27953" w:rsidP="00A846DF">
      <w:pPr>
        <w:spacing w:after="0" w:line="360" w:lineRule="auto"/>
        <w:rPr>
          <w:rFonts w:cstheme="minorHAnsi"/>
          <w:strike/>
          <w:color w:val="000000" w:themeColor="text1"/>
        </w:rPr>
      </w:pPr>
      <w:r w:rsidRPr="007E5213">
        <w:rPr>
          <w:rFonts w:cstheme="minorHAnsi"/>
          <w:color w:val="000000" w:themeColor="text1"/>
        </w:rPr>
        <w:lastRenderedPageBreak/>
        <w:t xml:space="preserve">             </w:t>
      </w:r>
      <w:r w:rsidR="00021F7A" w:rsidRPr="007E5213">
        <w:rPr>
          <w:rFonts w:cstheme="minorHAnsi"/>
          <w:color w:val="000000" w:themeColor="text1"/>
        </w:rPr>
        <w:t>C</w:t>
      </w:r>
      <w:r w:rsidRPr="007E5213">
        <w:rPr>
          <w:rFonts w:cstheme="minorHAnsi"/>
          <w:color w:val="000000" w:themeColor="text1"/>
        </w:rPr>
        <w:t xml:space="preserve"> = ---------- x</w:t>
      </w:r>
      <w:r w:rsidR="00312637" w:rsidRPr="007E5213">
        <w:rPr>
          <w:rFonts w:cstheme="minorHAnsi"/>
          <w:color w:val="000000" w:themeColor="text1"/>
        </w:rPr>
        <w:t xml:space="preserve"> waga kryterium</w:t>
      </w:r>
    </w:p>
    <w:p w14:paraId="27FA6FD4" w14:textId="2B9FC69E" w:rsidR="00D27953" w:rsidRPr="007E5213" w:rsidRDefault="00021F7A" w:rsidP="00A846DF">
      <w:pPr>
        <w:spacing w:after="0" w:line="360" w:lineRule="auto"/>
        <w:rPr>
          <w:rFonts w:cstheme="minorHAnsi"/>
          <w:color w:val="000000" w:themeColor="text1"/>
          <w:vertAlign w:val="subscript"/>
        </w:rPr>
      </w:pPr>
      <w:r w:rsidRPr="007E5213">
        <w:rPr>
          <w:rFonts w:cstheme="minorHAnsi"/>
          <w:color w:val="000000" w:themeColor="text1"/>
        </w:rPr>
        <w:tab/>
        <w:t xml:space="preserve">            </w:t>
      </w:r>
      <w:r w:rsidR="00D27953" w:rsidRPr="007E5213">
        <w:rPr>
          <w:rFonts w:cstheme="minorHAnsi"/>
          <w:color w:val="000000" w:themeColor="text1"/>
        </w:rPr>
        <w:t xml:space="preserve">C </w:t>
      </w:r>
      <w:r w:rsidR="00D27953" w:rsidRPr="007E5213">
        <w:rPr>
          <w:rFonts w:cstheme="minorHAnsi"/>
          <w:color w:val="000000" w:themeColor="text1"/>
          <w:vertAlign w:val="subscript"/>
        </w:rPr>
        <w:t>of.</w:t>
      </w:r>
    </w:p>
    <w:p w14:paraId="4DA0E950" w14:textId="77777777" w:rsidR="00D27953" w:rsidRPr="007E5213" w:rsidRDefault="00D27953" w:rsidP="00A846DF">
      <w:pPr>
        <w:spacing w:after="0" w:line="360" w:lineRule="auto"/>
        <w:rPr>
          <w:rFonts w:cstheme="minorHAnsi"/>
          <w:color w:val="000000" w:themeColor="text1"/>
        </w:rPr>
      </w:pPr>
      <w:r w:rsidRPr="007E5213">
        <w:rPr>
          <w:rFonts w:cstheme="minorHAnsi"/>
          <w:color w:val="000000" w:themeColor="text1"/>
        </w:rPr>
        <w:t xml:space="preserve">           gdzie:</w:t>
      </w:r>
    </w:p>
    <w:p w14:paraId="31237EFA" w14:textId="0B5BE5EF" w:rsidR="00D27953" w:rsidRPr="007E5213" w:rsidRDefault="00D27953" w:rsidP="00A846DF">
      <w:pPr>
        <w:spacing w:after="0" w:line="360" w:lineRule="auto"/>
        <w:rPr>
          <w:rFonts w:cstheme="minorHAnsi"/>
          <w:color w:val="000000" w:themeColor="text1"/>
        </w:rPr>
      </w:pPr>
      <w:r w:rsidRPr="007E5213">
        <w:rPr>
          <w:rFonts w:cstheme="minorHAnsi"/>
          <w:color w:val="000000" w:themeColor="text1"/>
        </w:rPr>
        <w:t xml:space="preserve">               C </w:t>
      </w:r>
      <w:r w:rsidRPr="007E5213">
        <w:rPr>
          <w:rFonts w:cstheme="minorHAnsi"/>
          <w:color w:val="000000" w:themeColor="text1"/>
          <w:vertAlign w:val="subscript"/>
        </w:rPr>
        <w:t xml:space="preserve">min. </w:t>
      </w:r>
      <w:r w:rsidR="00021F7A" w:rsidRPr="007E5213">
        <w:rPr>
          <w:rFonts w:cstheme="minorHAnsi"/>
          <w:color w:val="000000" w:themeColor="text1"/>
        </w:rPr>
        <w:t xml:space="preserve"> - </w:t>
      </w:r>
      <w:r w:rsidRPr="007E5213">
        <w:rPr>
          <w:rFonts w:cstheme="minorHAnsi"/>
          <w:color w:val="000000" w:themeColor="text1"/>
        </w:rPr>
        <w:t>najniższa</w:t>
      </w:r>
      <w:r w:rsidR="00021F7A" w:rsidRPr="007E5213">
        <w:rPr>
          <w:rFonts w:cstheme="minorHAnsi"/>
          <w:color w:val="000000" w:themeColor="text1"/>
        </w:rPr>
        <w:t xml:space="preserve"> cena </w:t>
      </w:r>
      <w:r w:rsidRPr="007E5213">
        <w:rPr>
          <w:rFonts w:cstheme="minorHAnsi"/>
          <w:color w:val="000000" w:themeColor="text1"/>
        </w:rPr>
        <w:t>spośród badanych ofert</w:t>
      </w:r>
    </w:p>
    <w:p w14:paraId="2C71A200" w14:textId="5B97B23C" w:rsidR="00C467C4" w:rsidRPr="007E5213" w:rsidRDefault="00D27953" w:rsidP="00A846DF">
      <w:pPr>
        <w:spacing w:after="0" w:line="360" w:lineRule="auto"/>
        <w:rPr>
          <w:rFonts w:cstheme="minorHAnsi"/>
          <w:color w:val="000000" w:themeColor="text1"/>
        </w:rPr>
      </w:pPr>
      <w:r w:rsidRPr="007E5213">
        <w:rPr>
          <w:rFonts w:cstheme="minorHAnsi"/>
          <w:color w:val="000000" w:themeColor="text1"/>
        </w:rPr>
        <w:t xml:space="preserve">               C </w:t>
      </w:r>
      <w:r w:rsidRPr="007E5213">
        <w:rPr>
          <w:rFonts w:cstheme="minorHAnsi"/>
          <w:color w:val="000000" w:themeColor="text1"/>
          <w:vertAlign w:val="subscript"/>
        </w:rPr>
        <w:t xml:space="preserve">of. </w:t>
      </w:r>
      <w:r w:rsidR="00021F7A" w:rsidRPr="007E5213">
        <w:rPr>
          <w:rFonts w:cstheme="minorHAnsi"/>
          <w:color w:val="000000" w:themeColor="text1"/>
        </w:rPr>
        <w:tab/>
        <w:t>- cena oferty badanej</w:t>
      </w:r>
    </w:p>
    <w:p w14:paraId="00C8AE67" w14:textId="64DBEE2B" w:rsidR="000E5B40" w:rsidRPr="007E5213" w:rsidRDefault="00115B9A" w:rsidP="00A846DF">
      <w:pPr>
        <w:spacing w:after="0" w:line="360" w:lineRule="auto"/>
        <w:rPr>
          <w:rFonts w:cstheme="minorHAnsi"/>
          <w:b/>
          <w:color w:val="000000" w:themeColor="text1"/>
          <w:lang w:eastAsia="ar-SA"/>
        </w:rPr>
      </w:pPr>
      <w:r w:rsidRPr="007E5213">
        <w:rPr>
          <w:rFonts w:cstheme="minorHAnsi"/>
          <w:b/>
          <w:color w:val="000000" w:themeColor="text1"/>
          <w:lang w:eastAsia="ar-SA"/>
        </w:rPr>
        <w:t>2.2</w:t>
      </w:r>
      <w:r w:rsidR="00ED628B" w:rsidRPr="007E5213">
        <w:rPr>
          <w:rFonts w:cstheme="minorHAnsi"/>
          <w:b/>
          <w:color w:val="000000" w:themeColor="text1"/>
          <w:lang w:eastAsia="ar-SA"/>
        </w:rPr>
        <w:t>.</w:t>
      </w:r>
      <w:r w:rsidR="00021F7A" w:rsidRPr="007E5213">
        <w:rPr>
          <w:rFonts w:cstheme="minorHAnsi"/>
          <w:b/>
          <w:color w:val="000000" w:themeColor="text1"/>
          <w:lang w:eastAsia="ar-SA"/>
        </w:rPr>
        <w:t xml:space="preserve"> </w:t>
      </w:r>
      <w:r w:rsidR="002A6E43" w:rsidRPr="007E5213">
        <w:rPr>
          <w:rFonts w:cstheme="minorHAnsi"/>
          <w:b/>
          <w:color w:val="000000" w:themeColor="text1"/>
          <w:lang w:eastAsia="ar-SA"/>
        </w:rPr>
        <w:t xml:space="preserve">kryterium </w:t>
      </w:r>
      <w:r w:rsidR="0066196B" w:rsidRPr="007E5213">
        <w:rPr>
          <w:rFonts w:cstheme="minorHAnsi"/>
          <w:b/>
          <w:color w:val="000000" w:themeColor="text1"/>
          <w:lang w:eastAsia="ar-SA"/>
        </w:rPr>
        <w:t>OKRES</w:t>
      </w:r>
      <w:r w:rsidR="002A6E43" w:rsidRPr="007E5213">
        <w:rPr>
          <w:rFonts w:cstheme="minorHAnsi"/>
          <w:b/>
          <w:color w:val="000000" w:themeColor="text1"/>
          <w:lang w:eastAsia="ar-SA"/>
        </w:rPr>
        <w:t xml:space="preserve"> GWARAN</w:t>
      </w:r>
      <w:r w:rsidR="0066196B" w:rsidRPr="007E5213">
        <w:rPr>
          <w:rFonts w:cstheme="minorHAnsi"/>
          <w:b/>
          <w:color w:val="000000" w:themeColor="text1"/>
          <w:lang w:eastAsia="ar-SA"/>
        </w:rPr>
        <w:t>CJI (O</w:t>
      </w:r>
      <w:r w:rsidR="00ED628B" w:rsidRPr="007E5213">
        <w:rPr>
          <w:rFonts w:cstheme="minorHAnsi"/>
          <w:b/>
          <w:color w:val="000000" w:themeColor="text1"/>
          <w:lang w:eastAsia="ar-SA"/>
        </w:rPr>
        <w:t xml:space="preserve">G) </w:t>
      </w:r>
    </w:p>
    <w:p w14:paraId="47DC31F2" w14:textId="1A074D82" w:rsidR="00021F7A" w:rsidRPr="007E5213" w:rsidRDefault="00021F7A" w:rsidP="00A846DF">
      <w:pPr>
        <w:spacing w:after="0" w:line="360" w:lineRule="auto"/>
        <w:rPr>
          <w:rFonts w:cstheme="minorHAnsi"/>
          <w:b/>
          <w:color w:val="000000" w:themeColor="text1"/>
          <w:lang w:eastAsia="ar-SA"/>
        </w:rPr>
      </w:pPr>
      <w:r w:rsidRPr="007E5213">
        <w:rPr>
          <w:rFonts w:cstheme="minorHAnsi"/>
          <w:color w:val="000000" w:themeColor="text1"/>
        </w:rPr>
        <w:t>Ocena punktowa dokonana zostanie zgodnie z formułą:</w:t>
      </w:r>
    </w:p>
    <w:p w14:paraId="22673B92" w14:textId="32F72953" w:rsidR="002A6E43" w:rsidRPr="007E5213" w:rsidRDefault="002A6E43" w:rsidP="00A846DF">
      <w:pPr>
        <w:tabs>
          <w:tab w:val="left" w:pos="1276"/>
          <w:tab w:val="left" w:leader="dot" w:pos="9214"/>
        </w:tabs>
        <w:suppressAutoHyphens/>
        <w:spacing w:after="0" w:line="360" w:lineRule="auto"/>
        <w:rPr>
          <w:rFonts w:cstheme="minorHAnsi"/>
          <w:color w:val="000000" w:themeColor="text1"/>
          <w:lang w:val="en-US" w:eastAsia="ar-SA"/>
        </w:rPr>
      </w:pPr>
      <w:r w:rsidRPr="007E5213">
        <w:rPr>
          <w:rFonts w:cstheme="minorHAnsi"/>
          <w:color w:val="000000" w:themeColor="text1"/>
          <w:lang w:eastAsia="ar-SA"/>
        </w:rPr>
        <w:t xml:space="preserve">            </w:t>
      </w:r>
      <w:r w:rsidR="00C467C4" w:rsidRPr="007E5213">
        <w:rPr>
          <w:rFonts w:cstheme="minorHAnsi"/>
          <w:color w:val="000000" w:themeColor="text1"/>
          <w:lang w:eastAsia="ar-SA"/>
        </w:rPr>
        <w:t xml:space="preserve">       </w:t>
      </w:r>
      <w:r w:rsidR="0066196B" w:rsidRPr="007E5213">
        <w:rPr>
          <w:rFonts w:cstheme="minorHAnsi"/>
          <w:color w:val="000000" w:themeColor="text1"/>
          <w:lang w:val="en-US" w:eastAsia="ar-SA"/>
        </w:rPr>
        <w:t>O</w:t>
      </w:r>
      <w:r w:rsidRPr="007E5213">
        <w:rPr>
          <w:rFonts w:cstheme="minorHAnsi"/>
          <w:color w:val="000000" w:themeColor="text1"/>
          <w:lang w:val="en-US" w:eastAsia="ar-SA"/>
        </w:rPr>
        <w:t>G of.</w:t>
      </w:r>
    </w:p>
    <w:p w14:paraId="6D65090F" w14:textId="72A8FAE0" w:rsidR="002A6E43" w:rsidRPr="007E5213" w:rsidRDefault="000E5B40" w:rsidP="00A846DF">
      <w:pPr>
        <w:tabs>
          <w:tab w:val="left" w:pos="1276"/>
          <w:tab w:val="left" w:leader="dot" w:pos="9214"/>
        </w:tabs>
        <w:suppressAutoHyphens/>
        <w:spacing w:after="0" w:line="360" w:lineRule="auto"/>
        <w:rPr>
          <w:rFonts w:cstheme="minorHAnsi"/>
          <w:strike/>
          <w:color w:val="000000" w:themeColor="text1"/>
          <w:lang w:val="en-US" w:eastAsia="ar-SA"/>
        </w:rPr>
      </w:pPr>
      <w:r w:rsidRPr="007E5213">
        <w:rPr>
          <w:rFonts w:cstheme="minorHAnsi"/>
          <w:color w:val="000000" w:themeColor="text1"/>
          <w:lang w:val="en-US" w:eastAsia="ar-SA"/>
        </w:rPr>
        <w:t xml:space="preserve">        </w:t>
      </w:r>
      <w:r w:rsidR="0066196B" w:rsidRPr="007E5213">
        <w:rPr>
          <w:rFonts w:cstheme="minorHAnsi"/>
          <w:color w:val="000000" w:themeColor="text1"/>
          <w:lang w:val="en-US" w:eastAsia="ar-SA"/>
        </w:rPr>
        <w:t>O</w:t>
      </w:r>
      <w:r w:rsidR="00ED628B" w:rsidRPr="007E5213">
        <w:rPr>
          <w:rFonts w:cstheme="minorHAnsi"/>
          <w:color w:val="000000" w:themeColor="text1"/>
          <w:lang w:val="en-US" w:eastAsia="ar-SA"/>
        </w:rPr>
        <w:t>G</w:t>
      </w:r>
      <w:r w:rsidRPr="007E5213">
        <w:rPr>
          <w:rFonts w:cstheme="minorHAnsi"/>
          <w:color w:val="000000" w:themeColor="text1"/>
          <w:lang w:val="en-US" w:eastAsia="ar-SA"/>
        </w:rPr>
        <w:t xml:space="preserve"> </w:t>
      </w:r>
      <w:r w:rsidR="002A6E43" w:rsidRPr="007E5213">
        <w:rPr>
          <w:rFonts w:cstheme="minorHAnsi"/>
          <w:color w:val="000000" w:themeColor="text1"/>
          <w:lang w:val="en-US" w:eastAsia="ar-SA"/>
        </w:rPr>
        <w:t>= -</w:t>
      </w:r>
      <w:r w:rsidRPr="007E5213">
        <w:rPr>
          <w:rFonts w:cstheme="minorHAnsi"/>
          <w:color w:val="000000" w:themeColor="text1"/>
          <w:lang w:val="en-US" w:eastAsia="ar-SA"/>
        </w:rPr>
        <w:t>-------</w:t>
      </w:r>
      <w:r w:rsidR="002A6E43" w:rsidRPr="007E5213">
        <w:rPr>
          <w:rFonts w:cstheme="minorHAnsi"/>
          <w:color w:val="000000" w:themeColor="text1"/>
          <w:lang w:val="en-US" w:eastAsia="ar-SA"/>
        </w:rPr>
        <w:t>---  x</w:t>
      </w:r>
      <w:r w:rsidRPr="007E5213">
        <w:rPr>
          <w:rFonts w:cstheme="minorHAnsi"/>
          <w:color w:val="000000" w:themeColor="text1"/>
          <w:lang w:val="en-US" w:eastAsia="ar-SA"/>
        </w:rPr>
        <w:t xml:space="preserve"> </w:t>
      </w:r>
      <w:proofErr w:type="spellStart"/>
      <w:r w:rsidR="00885EF1" w:rsidRPr="007E5213">
        <w:rPr>
          <w:rFonts w:cstheme="minorHAnsi"/>
          <w:color w:val="000000" w:themeColor="text1"/>
          <w:lang w:val="en-US" w:eastAsia="ar-SA"/>
        </w:rPr>
        <w:t>waga</w:t>
      </w:r>
      <w:proofErr w:type="spellEnd"/>
      <w:r w:rsidR="00885EF1" w:rsidRPr="007E5213">
        <w:rPr>
          <w:rFonts w:cstheme="minorHAnsi"/>
          <w:color w:val="000000" w:themeColor="text1"/>
          <w:lang w:val="en-US" w:eastAsia="ar-SA"/>
        </w:rPr>
        <w:t xml:space="preserve"> </w:t>
      </w:r>
      <w:proofErr w:type="spellStart"/>
      <w:r w:rsidR="00885EF1" w:rsidRPr="007E5213">
        <w:rPr>
          <w:rFonts w:cstheme="minorHAnsi"/>
          <w:color w:val="000000" w:themeColor="text1"/>
          <w:lang w:val="en-US" w:eastAsia="ar-SA"/>
        </w:rPr>
        <w:t>kryterium</w:t>
      </w:r>
      <w:proofErr w:type="spellEnd"/>
      <w:r w:rsidR="00885EF1" w:rsidRPr="007E5213">
        <w:rPr>
          <w:rFonts w:cstheme="minorHAnsi"/>
          <w:color w:val="000000" w:themeColor="text1"/>
          <w:lang w:val="en-US" w:eastAsia="ar-SA"/>
        </w:rPr>
        <w:t xml:space="preserve"> </w:t>
      </w:r>
      <w:r w:rsidR="002A6E43" w:rsidRPr="007E5213">
        <w:rPr>
          <w:rFonts w:cstheme="minorHAnsi"/>
          <w:color w:val="000000" w:themeColor="text1"/>
          <w:lang w:val="en-US" w:eastAsia="ar-SA"/>
        </w:rPr>
        <w:t xml:space="preserve"> </w:t>
      </w:r>
    </w:p>
    <w:p w14:paraId="5819670E" w14:textId="44062C10" w:rsidR="002A6E43" w:rsidRPr="007E5213" w:rsidRDefault="002A6E43" w:rsidP="00A846DF">
      <w:pPr>
        <w:tabs>
          <w:tab w:val="left" w:pos="1276"/>
          <w:tab w:val="left" w:leader="dot" w:pos="9214"/>
        </w:tabs>
        <w:suppressAutoHyphens/>
        <w:spacing w:after="0" w:line="360" w:lineRule="auto"/>
        <w:rPr>
          <w:rFonts w:cstheme="minorHAnsi"/>
          <w:strike/>
          <w:color w:val="000000" w:themeColor="text1"/>
          <w:lang w:val="en-US" w:eastAsia="ar-SA"/>
        </w:rPr>
      </w:pPr>
      <w:r w:rsidRPr="007E5213">
        <w:rPr>
          <w:rFonts w:cstheme="minorHAnsi"/>
          <w:b/>
          <w:color w:val="000000" w:themeColor="text1"/>
          <w:lang w:val="en-US" w:eastAsia="ar-SA"/>
        </w:rPr>
        <w:t xml:space="preserve">            </w:t>
      </w:r>
      <w:r w:rsidR="00C467C4" w:rsidRPr="007E5213">
        <w:rPr>
          <w:rFonts w:cstheme="minorHAnsi"/>
          <w:b/>
          <w:color w:val="000000" w:themeColor="text1"/>
          <w:lang w:val="en-US" w:eastAsia="ar-SA"/>
        </w:rPr>
        <w:t xml:space="preserve">     </w:t>
      </w:r>
      <w:r w:rsidR="0066196B" w:rsidRPr="007E5213">
        <w:rPr>
          <w:rFonts w:cstheme="minorHAnsi"/>
          <w:color w:val="000000" w:themeColor="text1"/>
          <w:lang w:val="en-US" w:eastAsia="ar-SA"/>
        </w:rPr>
        <w:t>O</w:t>
      </w:r>
      <w:r w:rsidRPr="007E5213">
        <w:rPr>
          <w:rFonts w:cstheme="minorHAnsi"/>
          <w:color w:val="000000" w:themeColor="text1"/>
          <w:lang w:val="en-US" w:eastAsia="ar-SA"/>
        </w:rPr>
        <w:t>G max.</w:t>
      </w:r>
      <w:r w:rsidR="000E5B40" w:rsidRPr="007E5213">
        <w:rPr>
          <w:rFonts w:cstheme="minorHAnsi"/>
          <w:color w:val="000000" w:themeColor="text1"/>
          <w:lang w:val="en-US" w:eastAsia="ar-SA"/>
        </w:rPr>
        <w:t xml:space="preserve"> </w:t>
      </w:r>
    </w:p>
    <w:p w14:paraId="61935F6C" w14:textId="546B6BC1" w:rsidR="002A6E43" w:rsidRPr="007E5213" w:rsidRDefault="000E5B40" w:rsidP="00A846DF">
      <w:pPr>
        <w:tabs>
          <w:tab w:val="left" w:pos="1276"/>
          <w:tab w:val="left" w:leader="dot" w:pos="9214"/>
        </w:tabs>
        <w:suppressAutoHyphens/>
        <w:spacing w:after="0" w:line="360" w:lineRule="auto"/>
        <w:rPr>
          <w:rFonts w:cstheme="minorHAnsi"/>
          <w:color w:val="000000" w:themeColor="text1"/>
          <w:lang w:eastAsia="ar-SA"/>
        </w:rPr>
      </w:pPr>
      <w:r w:rsidRPr="007E5213">
        <w:rPr>
          <w:rFonts w:cstheme="minorHAnsi"/>
          <w:color w:val="000000" w:themeColor="text1"/>
          <w:lang w:eastAsia="ar-SA"/>
        </w:rPr>
        <w:t>g</w:t>
      </w:r>
      <w:r w:rsidR="002A6E43" w:rsidRPr="007E5213">
        <w:rPr>
          <w:rFonts w:cstheme="minorHAnsi"/>
          <w:color w:val="000000" w:themeColor="text1"/>
          <w:lang w:eastAsia="ar-SA"/>
        </w:rPr>
        <w:t>dzie:</w:t>
      </w:r>
    </w:p>
    <w:p w14:paraId="6DC09C2E" w14:textId="115B8507" w:rsidR="002A6E43" w:rsidRPr="007E5213" w:rsidRDefault="0066196B" w:rsidP="00A846DF">
      <w:pPr>
        <w:tabs>
          <w:tab w:val="left" w:pos="1276"/>
          <w:tab w:val="left" w:leader="dot" w:pos="9214"/>
        </w:tabs>
        <w:suppressAutoHyphens/>
        <w:spacing w:after="0" w:line="360" w:lineRule="auto"/>
        <w:rPr>
          <w:rFonts w:cstheme="minorHAnsi"/>
          <w:color w:val="000000" w:themeColor="text1"/>
          <w:lang w:eastAsia="ar-SA"/>
        </w:rPr>
      </w:pPr>
      <w:r w:rsidRPr="007E5213">
        <w:rPr>
          <w:rFonts w:cstheme="minorHAnsi"/>
          <w:color w:val="000000" w:themeColor="text1"/>
          <w:lang w:eastAsia="ar-SA"/>
        </w:rPr>
        <w:t>O</w:t>
      </w:r>
      <w:r w:rsidR="00ED628B" w:rsidRPr="007E5213">
        <w:rPr>
          <w:rFonts w:cstheme="minorHAnsi"/>
          <w:color w:val="000000" w:themeColor="text1"/>
          <w:lang w:eastAsia="ar-SA"/>
        </w:rPr>
        <w:t>G</w:t>
      </w:r>
      <w:r w:rsidR="002A6E43" w:rsidRPr="007E5213">
        <w:rPr>
          <w:rFonts w:cstheme="minorHAnsi"/>
          <w:color w:val="000000" w:themeColor="text1"/>
          <w:lang w:eastAsia="ar-SA"/>
        </w:rPr>
        <w:t xml:space="preserve"> of.   </w:t>
      </w:r>
      <w:r w:rsidRPr="007E5213">
        <w:rPr>
          <w:rFonts w:cstheme="minorHAnsi"/>
          <w:color w:val="000000" w:themeColor="text1"/>
          <w:lang w:eastAsia="ar-SA"/>
        </w:rPr>
        <w:t>–</w:t>
      </w:r>
      <w:r w:rsidR="000E5B40" w:rsidRPr="007E5213">
        <w:rPr>
          <w:rFonts w:cstheme="minorHAnsi"/>
          <w:color w:val="000000" w:themeColor="text1"/>
          <w:lang w:eastAsia="ar-SA"/>
        </w:rPr>
        <w:t xml:space="preserve"> </w:t>
      </w:r>
      <w:r w:rsidRPr="007E5213">
        <w:rPr>
          <w:rFonts w:cstheme="minorHAnsi"/>
          <w:color w:val="000000" w:themeColor="text1"/>
          <w:lang w:eastAsia="ar-SA"/>
        </w:rPr>
        <w:t>oferowany okres gwarancji</w:t>
      </w:r>
    </w:p>
    <w:p w14:paraId="5C20F631" w14:textId="245DFA36" w:rsidR="00C467C4" w:rsidRPr="007E5213" w:rsidRDefault="0066196B" w:rsidP="00A846DF">
      <w:pPr>
        <w:tabs>
          <w:tab w:val="left" w:pos="1276"/>
          <w:tab w:val="left" w:leader="dot" w:pos="9214"/>
        </w:tabs>
        <w:suppressAutoHyphens/>
        <w:spacing w:after="0" w:line="360" w:lineRule="auto"/>
        <w:rPr>
          <w:rFonts w:cstheme="minorHAnsi"/>
          <w:color w:val="000000" w:themeColor="text1"/>
          <w:lang w:eastAsia="ar-SA"/>
        </w:rPr>
      </w:pPr>
      <w:r w:rsidRPr="007E5213">
        <w:rPr>
          <w:rFonts w:cstheme="minorHAnsi"/>
          <w:color w:val="000000" w:themeColor="text1"/>
          <w:lang w:eastAsia="ar-SA"/>
        </w:rPr>
        <w:t>O</w:t>
      </w:r>
      <w:r w:rsidR="00ED628B" w:rsidRPr="007E5213">
        <w:rPr>
          <w:rFonts w:cstheme="minorHAnsi"/>
          <w:color w:val="000000" w:themeColor="text1"/>
          <w:lang w:eastAsia="ar-SA"/>
        </w:rPr>
        <w:t>G</w:t>
      </w:r>
      <w:r w:rsidR="002A6E43" w:rsidRPr="007E5213">
        <w:rPr>
          <w:rFonts w:cstheme="minorHAnsi"/>
          <w:color w:val="000000" w:themeColor="text1"/>
          <w:lang w:eastAsia="ar-SA"/>
        </w:rPr>
        <w:t xml:space="preserve"> max. –</w:t>
      </w:r>
      <w:r w:rsidR="000E5B40" w:rsidRPr="007E5213">
        <w:rPr>
          <w:rFonts w:cstheme="minorHAnsi"/>
          <w:color w:val="000000" w:themeColor="text1"/>
          <w:lang w:eastAsia="ar-SA"/>
        </w:rPr>
        <w:t xml:space="preserve"> </w:t>
      </w:r>
      <w:r w:rsidRPr="007E5213">
        <w:rPr>
          <w:rFonts w:cstheme="minorHAnsi"/>
          <w:color w:val="000000" w:themeColor="text1"/>
          <w:lang w:eastAsia="ar-SA"/>
        </w:rPr>
        <w:t>maksymalny okres gwarancji</w:t>
      </w:r>
    </w:p>
    <w:p w14:paraId="27BC7D5C" w14:textId="78DC0B86" w:rsidR="002A6E43" w:rsidRPr="007E5213" w:rsidRDefault="002A6E43" w:rsidP="00295170">
      <w:pPr>
        <w:pStyle w:val="Akapitzlist"/>
        <w:numPr>
          <w:ilvl w:val="1"/>
          <w:numId w:val="22"/>
        </w:numPr>
        <w:spacing w:line="360" w:lineRule="auto"/>
        <w:ind w:left="567" w:hanging="567"/>
        <w:rPr>
          <w:rFonts w:cstheme="minorHAnsi"/>
          <w:b/>
          <w:color w:val="000000" w:themeColor="text1"/>
          <w:sz w:val="22"/>
          <w:szCs w:val="22"/>
          <w:lang w:eastAsia="ar-SA"/>
        </w:rPr>
      </w:pPr>
      <w:r w:rsidRPr="007E5213">
        <w:rPr>
          <w:rFonts w:cstheme="minorHAnsi"/>
          <w:b/>
          <w:color w:val="000000" w:themeColor="text1"/>
          <w:sz w:val="22"/>
          <w:szCs w:val="22"/>
          <w:lang w:eastAsia="ar-SA"/>
        </w:rPr>
        <w:t>kryterium PARAMETRY TECHNICZNE (PT</w:t>
      </w:r>
      <w:r w:rsidR="003E5359" w:rsidRPr="007E5213">
        <w:rPr>
          <w:rFonts w:cstheme="minorHAnsi"/>
          <w:b/>
          <w:color w:val="000000" w:themeColor="text1"/>
          <w:sz w:val="22"/>
          <w:szCs w:val="22"/>
          <w:lang w:eastAsia="ar-SA"/>
        </w:rPr>
        <w:t xml:space="preserve">) </w:t>
      </w:r>
    </w:p>
    <w:p w14:paraId="551D194C" w14:textId="7B7398E5" w:rsidR="000E5B40" w:rsidRPr="007E5213" w:rsidRDefault="00021F7A" w:rsidP="00A846DF">
      <w:pPr>
        <w:spacing w:after="0" w:line="360" w:lineRule="auto"/>
        <w:rPr>
          <w:rFonts w:cstheme="minorHAnsi"/>
          <w:color w:val="000000" w:themeColor="text1"/>
        </w:rPr>
      </w:pPr>
      <w:r w:rsidRPr="007E5213">
        <w:rPr>
          <w:rFonts w:cstheme="minorHAnsi"/>
          <w:color w:val="000000" w:themeColor="text1"/>
        </w:rPr>
        <w:t>Ocena punktowa dokon</w:t>
      </w:r>
      <w:r w:rsidR="00815B56" w:rsidRPr="007E5213">
        <w:rPr>
          <w:rFonts w:cstheme="minorHAnsi"/>
          <w:color w:val="000000" w:themeColor="text1"/>
        </w:rPr>
        <w:t>ana zostanie zgodnie z formułą:</w:t>
      </w:r>
    </w:p>
    <w:p w14:paraId="586050B9" w14:textId="4E23DA02" w:rsidR="000E5B40" w:rsidRPr="007E5213" w:rsidRDefault="000E5B40" w:rsidP="00A846DF">
      <w:pPr>
        <w:tabs>
          <w:tab w:val="left" w:pos="1276"/>
          <w:tab w:val="left" w:leader="dot" w:pos="9214"/>
        </w:tabs>
        <w:suppressAutoHyphens/>
        <w:spacing w:after="0" w:line="360" w:lineRule="auto"/>
        <w:rPr>
          <w:rFonts w:cstheme="minorHAnsi"/>
          <w:color w:val="000000" w:themeColor="text1"/>
          <w:lang w:val="en-US" w:eastAsia="ar-SA"/>
        </w:rPr>
      </w:pPr>
      <w:r w:rsidRPr="007E5213">
        <w:rPr>
          <w:rFonts w:cstheme="minorHAnsi"/>
          <w:color w:val="000000" w:themeColor="text1"/>
          <w:lang w:eastAsia="ar-SA"/>
        </w:rPr>
        <w:t xml:space="preserve">            </w:t>
      </w:r>
      <w:r w:rsidRPr="007E5213">
        <w:rPr>
          <w:rFonts w:cstheme="minorHAnsi"/>
          <w:color w:val="000000" w:themeColor="text1"/>
          <w:lang w:val="en-US" w:eastAsia="ar-SA"/>
        </w:rPr>
        <w:t>PT of.</w:t>
      </w:r>
    </w:p>
    <w:p w14:paraId="0205BA6E" w14:textId="695CFE91" w:rsidR="000E5B40" w:rsidRPr="007E5213" w:rsidRDefault="000E5B40" w:rsidP="00A846DF">
      <w:pPr>
        <w:tabs>
          <w:tab w:val="left" w:pos="1276"/>
          <w:tab w:val="left" w:leader="dot" w:pos="9214"/>
        </w:tabs>
        <w:suppressAutoHyphens/>
        <w:spacing w:after="0" w:line="360" w:lineRule="auto"/>
        <w:rPr>
          <w:rFonts w:cstheme="minorHAnsi"/>
          <w:color w:val="000000" w:themeColor="text1"/>
          <w:lang w:val="en-US" w:eastAsia="ar-SA"/>
        </w:rPr>
      </w:pPr>
      <w:r w:rsidRPr="007E5213">
        <w:rPr>
          <w:rFonts w:cstheme="minorHAnsi"/>
          <w:color w:val="000000" w:themeColor="text1"/>
          <w:lang w:val="en-US" w:eastAsia="ar-SA"/>
        </w:rPr>
        <w:t xml:space="preserve">        PT = -----------  x </w:t>
      </w:r>
      <w:proofErr w:type="spellStart"/>
      <w:r w:rsidRPr="007E5213">
        <w:rPr>
          <w:rFonts w:cstheme="minorHAnsi"/>
          <w:color w:val="000000" w:themeColor="text1"/>
          <w:lang w:val="en-US" w:eastAsia="ar-SA"/>
        </w:rPr>
        <w:t>waga</w:t>
      </w:r>
      <w:proofErr w:type="spellEnd"/>
      <w:r w:rsidRPr="007E5213">
        <w:rPr>
          <w:rFonts w:cstheme="minorHAnsi"/>
          <w:color w:val="000000" w:themeColor="text1"/>
          <w:lang w:val="en-US" w:eastAsia="ar-SA"/>
        </w:rPr>
        <w:t xml:space="preserve"> </w:t>
      </w:r>
      <w:proofErr w:type="spellStart"/>
      <w:r w:rsidRPr="007E5213">
        <w:rPr>
          <w:rFonts w:cstheme="minorHAnsi"/>
          <w:color w:val="000000" w:themeColor="text1"/>
          <w:lang w:val="en-US" w:eastAsia="ar-SA"/>
        </w:rPr>
        <w:t>kryterium</w:t>
      </w:r>
      <w:proofErr w:type="spellEnd"/>
      <w:r w:rsidRPr="007E5213">
        <w:rPr>
          <w:rFonts w:cstheme="minorHAnsi"/>
          <w:i/>
          <w:color w:val="000000" w:themeColor="text1"/>
          <w:lang w:val="en-US" w:eastAsia="ar-SA"/>
        </w:rPr>
        <w:t xml:space="preserve"> </w:t>
      </w:r>
    </w:p>
    <w:p w14:paraId="30CDACAF" w14:textId="5E1A1FD6" w:rsidR="000E5B40" w:rsidRPr="007E5213" w:rsidRDefault="000E5B40" w:rsidP="00A846DF">
      <w:pPr>
        <w:tabs>
          <w:tab w:val="left" w:pos="1276"/>
          <w:tab w:val="left" w:leader="dot" w:pos="9214"/>
        </w:tabs>
        <w:suppressAutoHyphens/>
        <w:spacing w:after="0" w:line="360" w:lineRule="auto"/>
        <w:rPr>
          <w:rFonts w:cstheme="minorHAnsi"/>
          <w:color w:val="000000" w:themeColor="text1"/>
          <w:lang w:val="en-US" w:eastAsia="ar-SA"/>
        </w:rPr>
      </w:pPr>
      <w:r w:rsidRPr="007E5213">
        <w:rPr>
          <w:rFonts w:cstheme="minorHAnsi"/>
          <w:b/>
          <w:color w:val="000000" w:themeColor="text1"/>
          <w:lang w:val="en-US" w:eastAsia="ar-SA"/>
        </w:rPr>
        <w:t xml:space="preserve">            </w:t>
      </w:r>
      <w:r w:rsidRPr="007E5213">
        <w:rPr>
          <w:rFonts w:cstheme="minorHAnsi"/>
          <w:color w:val="000000" w:themeColor="text1"/>
          <w:lang w:val="en-US" w:eastAsia="ar-SA"/>
        </w:rPr>
        <w:t xml:space="preserve">PT max.   </w:t>
      </w:r>
    </w:p>
    <w:p w14:paraId="5D667B2F" w14:textId="77777777" w:rsidR="000E5B40" w:rsidRPr="007E5213" w:rsidRDefault="000E5B40" w:rsidP="00A846DF">
      <w:pPr>
        <w:tabs>
          <w:tab w:val="left" w:pos="1276"/>
          <w:tab w:val="left" w:leader="dot" w:pos="9214"/>
        </w:tabs>
        <w:suppressAutoHyphens/>
        <w:spacing w:after="0" w:line="360" w:lineRule="auto"/>
        <w:rPr>
          <w:rFonts w:cstheme="minorHAnsi"/>
          <w:color w:val="000000" w:themeColor="text1"/>
          <w:lang w:val="en-US" w:eastAsia="ar-SA"/>
        </w:rPr>
      </w:pPr>
      <w:proofErr w:type="spellStart"/>
      <w:r w:rsidRPr="007E5213">
        <w:rPr>
          <w:rFonts w:cstheme="minorHAnsi"/>
          <w:color w:val="000000" w:themeColor="text1"/>
          <w:lang w:val="en-US" w:eastAsia="ar-SA"/>
        </w:rPr>
        <w:t>gdzie</w:t>
      </w:r>
      <w:proofErr w:type="spellEnd"/>
      <w:r w:rsidRPr="007E5213">
        <w:rPr>
          <w:rFonts w:cstheme="minorHAnsi"/>
          <w:color w:val="000000" w:themeColor="text1"/>
          <w:lang w:val="en-US" w:eastAsia="ar-SA"/>
        </w:rPr>
        <w:t>:</w:t>
      </w:r>
    </w:p>
    <w:p w14:paraId="3F90A11A" w14:textId="1D6FB937" w:rsidR="000E5B40" w:rsidRPr="007E5213" w:rsidRDefault="000E5B40" w:rsidP="00A846DF">
      <w:pPr>
        <w:tabs>
          <w:tab w:val="left" w:pos="1276"/>
          <w:tab w:val="left" w:leader="dot" w:pos="9214"/>
        </w:tabs>
        <w:suppressAutoHyphens/>
        <w:spacing w:after="0" w:line="360" w:lineRule="auto"/>
        <w:rPr>
          <w:rFonts w:cstheme="minorHAnsi"/>
          <w:color w:val="000000" w:themeColor="text1"/>
          <w:lang w:eastAsia="ar-SA"/>
        </w:rPr>
      </w:pPr>
      <w:r w:rsidRPr="007E5213">
        <w:rPr>
          <w:rFonts w:cstheme="minorHAnsi"/>
          <w:color w:val="000000" w:themeColor="text1"/>
          <w:lang w:val="en-US" w:eastAsia="ar-SA"/>
        </w:rPr>
        <w:t xml:space="preserve">PT of.   </w:t>
      </w:r>
      <w:r w:rsidRPr="007E5213">
        <w:rPr>
          <w:rFonts w:cstheme="minorHAnsi"/>
          <w:color w:val="000000" w:themeColor="text1"/>
          <w:lang w:eastAsia="ar-SA"/>
        </w:rPr>
        <w:t>– suma punktów przyznanych ofercie badanej</w:t>
      </w:r>
    </w:p>
    <w:p w14:paraId="67546540" w14:textId="2CB31562" w:rsidR="00C467C4" w:rsidRPr="007E5213" w:rsidRDefault="000E5B40" w:rsidP="00A846DF">
      <w:pPr>
        <w:tabs>
          <w:tab w:val="left" w:pos="1276"/>
          <w:tab w:val="left" w:leader="dot" w:pos="9214"/>
        </w:tabs>
        <w:suppressAutoHyphens/>
        <w:spacing w:after="0" w:line="360" w:lineRule="auto"/>
        <w:rPr>
          <w:rFonts w:cstheme="minorHAnsi"/>
          <w:color w:val="000000" w:themeColor="text1"/>
          <w:lang w:eastAsia="ar-SA"/>
        </w:rPr>
      </w:pPr>
      <w:r w:rsidRPr="007E5213">
        <w:rPr>
          <w:rFonts w:cstheme="minorHAnsi"/>
          <w:color w:val="000000" w:themeColor="text1"/>
          <w:lang w:eastAsia="ar-SA"/>
        </w:rPr>
        <w:t xml:space="preserve">PT max. – maksymalna liczba punktów możliwych do zdobycia </w:t>
      </w:r>
    </w:p>
    <w:p w14:paraId="311EC1EA" w14:textId="00C46937" w:rsidR="006D4EEA" w:rsidRPr="007E5213" w:rsidRDefault="006D4EEA" w:rsidP="00A846DF">
      <w:pPr>
        <w:tabs>
          <w:tab w:val="left" w:pos="1276"/>
          <w:tab w:val="left" w:pos="5685"/>
        </w:tabs>
        <w:suppressAutoHyphens/>
        <w:spacing w:after="0" w:line="360" w:lineRule="auto"/>
        <w:rPr>
          <w:rFonts w:eastAsia="Times New Roman" w:cstheme="minorHAnsi"/>
          <w:b/>
          <w:strike/>
          <w:color w:val="000000" w:themeColor="text1"/>
          <w:lang w:eastAsia="ar-SA"/>
        </w:rPr>
      </w:pPr>
      <w:r w:rsidRPr="007E5213">
        <w:rPr>
          <w:rFonts w:cstheme="minorHAnsi"/>
          <w:strike/>
          <w:color w:val="000000" w:themeColor="text1"/>
          <w:lang w:eastAsia="ar-SA"/>
        </w:rPr>
        <w:t xml:space="preserve">2.4  </w:t>
      </w:r>
      <w:r w:rsidRPr="007E5213">
        <w:rPr>
          <w:rFonts w:eastAsia="Times New Roman" w:cstheme="minorHAnsi"/>
          <w:b/>
          <w:strike/>
          <w:color w:val="000000" w:themeColor="text1"/>
          <w:lang w:eastAsia="ar-SA"/>
        </w:rPr>
        <w:t xml:space="preserve">kryterium TERMIN </w:t>
      </w:r>
      <w:r w:rsidRPr="007E5213">
        <w:rPr>
          <w:rFonts w:eastAsia="Times New Roman" w:cstheme="minorHAnsi"/>
          <w:b/>
          <w:bCs/>
          <w:strike/>
          <w:color w:val="000000" w:themeColor="text1"/>
          <w:lang w:eastAsia="ar-SA"/>
        </w:rPr>
        <w:t>DOSTAWY</w:t>
      </w:r>
      <w:r w:rsidRPr="007E5213">
        <w:rPr>
          <w:rFonts w:eastAsia="Times New Roman" w:cstheme="minorHAnsi"/>
          <w:b/>
          <w:strike/>
          <w:color w:val="000000" w:themeColor="text1"/>
          <w:lang w:eastAsia="ar-SA"/>
        </w:rPr>
        <w:t xml:space="preserve"> (TD):</w:t>
      </w:r>
      <w:r w:rsidR="00C467C4" w:rsidRPr="007E5213">
        <w:rPr>
          <w:rFonts w:eastAsia="Times New Roman" w:cstheme="minorHAnsi"/>
          <w:b/>
          <w:strike/>
          <w:color w:val="000000" w:themeColor="text1"/>
          <w:lang w:eastAsia="ar-SA"/>
        </w:rPr>
        <w:t xml:space="preserve"> ……….</w:t>
      </w:r>
      <w:r w:rsidR="00002A22" w:rsidRPr="007E5213">
        <w:rPr>
          <w:rFonts w:eastAsia="Times New Roman" w:cstheme="minorHAnsi"/>
          <w:b/>
          <w:strike/>
          <w:color w:val="000000" w:themeColor="text1"/>
          <w:lang w:eastAsia="ar-SA"/>
        </w:rPr>
        <w:t>%</w:t>
      </w:r>
    </w:p>
    <w:p w14:paraId="5C41C3EC" w14:textId="23D4909F" w:rsidR="00002A22" w:rsidRPr="007E5213" w:rsidRDefault="00002A22" w:rsidP="00A846DF">
      <w:pPr>
        <w:spacing w:after="0" w:line="360" w:lineRule="auto"/>
        <w:ind w:left="398"/>
        <w:rPr>
          <w:rFonts w:cstheme="minorHAnsi"/>
          <w:strike/>
          <w:color w:val="000000" w:themeColor="text1"/>
        </w:rPr>
      </w:pPr>
      <w:r w:rsidRPr="007E5213">
        <w:rPr>
          <w:rFonts w:cstheme="minorHAnsi"/>
          <w:strike/>
          <w:color w:val="000000" w:themeColor="text1"/>
        </w:rPr>
        <w:t>Ocena punktowa dokonana zostanie zgodnie z formułą:</w:t>
      </w:r>
    </w:p>
    <w:p w14:paraId="04020C46" w14:textId="232561EC" w:rsidR="006D4EEA" w:rsidRPr="007E5213" w:rsidRDefault="00FC22E7" w:rsidP="00A846DF">
      <w:pPr>
        <w:suppressAutoHyphens/>
        <w:spacing w:after="0" w:line="360" w:lineRule="auto"/>
        <w:ind w:left="1117"/>
        <w:rPr>
          <w:rFonts w:eastAsia="Times New Roman" w:cstheme="minorHAnsi"/>
          <w:strike/>
          <w:color w:val="000000" w:themeColor="text1"/>
          <w:lang w:eastAsia="zh-CN"/>
        </w:rPr>
      </w:pPr>
      <w:r w:rsidRPr="007E5213">
        <w:rPr>
          <w:rFonts w:eastAsia="Arial" w:cstheme="minorHAnsi"/>
          <w:strike/>
          <w:color w:val="000000" w:themeColor="text1"/>
          <w:lang w:eastAsia="ar-SA"/>
        </w:rPr>
        <w:t xml:space="preserve">          </w:t>
      </w:r>
      <w:r w:rsidR="006D4EEA" w:rsidRPr="007E5213">
        <w:rPr>
          <w:rFonts w:eastAsia="Times New Roman" w:cstheme="minorHAnsi"/>
          <w:strike/>
          <w:color w:val="000000" w:themeColor="text1"/>
          <w:lang w:eastAsia="ar-SA"/>
        </w:rPr>
        <w:t xml:space="preserve">TD </w:t>
      </w:r>
      <w:r w:rsidR="006D4EEA" w:rsidRPr="007E5213">
        <w:rPr>
          <w:rFonts w:eastAsia="Times New Roman" w:cstheme="minorHAnsi"/>
          <w:strike/>
          <w:color w:val="000000" w:themeColor="text1"/>
          <w:vertAlign w:val="subscript"/>
          <w:lang w:eastAsia="ar-SA"/>
        </w:rPr>
        <w:t>min.</w:t>
      </w:r>
    </w:p>
    <w:p w14:paraId="5D9D79DF" w14:textId="22C70CCF" w:rsidR="006D4EEA" w:rsidRPr="007E5213" w:rsidRDefault="006D4EEA" w:rsidP="00A846DF">
      <w:pPr>
        <w:suppressAutoHyphens/>
        <w:spacing w:after="0" w:line="360" w:lineRule="auto"/>
        <w:rPr>
          <w:rFonts w:eastAsia="Times New Roman" w:cstheme="minorHAnsi"/>
          <w:strike/>
          <w:color w:val="000000" w:themeColor="text1"/>
          <w:lang w:eastAsia="zh-CN"/>
        </w:rPr>
      </w:pPr>
      <w:r w:rsidRPr="007E5213">
        <w:rPr>
          <w:rFonts w:eastAsia="Times New Roman" w:cstheme="minorHAnsi"/>
          <w:strike/>
          <w:color w:val="000000" w:themeColor="text1"/>
          <w:lang w:eastAsia="ar-SA"/>
        </w:rPr>
        <w:t xml:space="preserve">                  TD  = ---------- x </w:t>
      </w:r>
      <w:r w:rsidR="00002A22" w:rsidRPr="007E5213">
        <w:rPr>
          <w:rFonts w:eastAsia="Times New Roman" w:cstheme="minorHAnsi"/>
          <w:strike/>
          <w:color w:val="000000" w:themeColor="text1"/>
          <w:lang w:eastAsia="ar-SA"/>
        </w:rPr>
        <w:t xml:space="preserve"> </w:t>
      </w:r>
      <w:r w:rsidR="00312637" w:rsidRPr="007E5213">
        <w:rPr>
          <w:rFonts w:eastAsia="Times New Roman" w:cstheme="minorHAnsi"/>
          <w:strike/>
          <w:color w:val="000000" w:themeColor="text1"/>
          <w:lang w:eastAsia="ar-SA"/>
        </w:rPr>
        <w:t xml:space="preserve">waga kryterium </w:t>
      </w:r>
      <w:r w:rsidR="00570E86" w:rsidRPr="007E5213">
        <w:rPr>
          <w:rFonts w:eastAsia="Times New Roman" w:cstheme="minorHAnsi"/>
          <w:strike/>
          <w:color w:val="000000" w:themeColor="text1"/>
          <w:lang w:eastAsia="ar-SA"/>
        </w:rPr>
        <w:t xml:space="preserve"> </w:t>
      </w:r>
    </w:p>
    <w:p w14:paraId="367FE2D1" w14:textId="33428B59" w:rsidR="00002A22" w:rsidRPr="007E5213" w:rsidRDefault="00FC22E7" w:rsidP="00A846DF">
      <w:pPr>
        <w:suppressAutoHyphens/>
        <w:spacing w:after="0" w:line="360" w:lineRule="auto"/>
        <w:ind w:left="1117"/>
        <w:rPr>
          <w:rFonts w:eastAsia="Times New Roman" w:cstheme="minorHAnsi"/>
          <w:strike/>
          <w:color w:val="000000" w:themeColor="text1"/>
          <w:lang w:eastAsia="zh-CN"/>
        </w:rPr>
      </w:pPr>
      <w:r w:rsidRPr="007E5213">
        <w:rPr>
          <w:rFonts w:eastAsia="Times New Roman" w:cstheme="minorHAnsi"/>
          <w:strike/>
          <w:color w:val="000000" w:themeColor="text1"/>
          <w:lang w:eastAsia="ar-SA"/>
        </w:rPr>
        <w:tab/>
        <w:t xml:space="preserve">    </w:t>
      </w:r>
      <w:r w:rsidR="006D4EEA" w:rsidRPr="007E5213">
        <w:rPr>
          <w:rFonts w:eastAsia="Times New Roman" w:cstheme="minorHAnsi"/>
          <w:strike/>
          <w:color w:val="000000" w:themeColor="text1"/>
          <w:lang w:eastAsia="ar-SA"/>
        </w:rPr>
        <w:t xml:space="preserve"> TD </w:t>
      </w:r>
      <w:r w:rsidR="006D4EEA" w:rsidRPr="007E5213">
        <w:rPr>
          <w:rFonts w:eastAsia="Times New Roman" w:cstheme="minorHAnsi"/>
          <w:strike/>
          <w:color w:val="000000" w:themeColor="text1"/>
          <w:vertAlign w:val="subscript"/>
          <w:lang w:eastAsia="ar-SA"/>
        </w:rPr>
        <w:t>of.</w:t>
      </w:r>
      <w:r w:rsidR="00815B56" w:rsidRPr="007E5213">
        <w:rPr>
          <w:rFonts w:eastAsia="Times New Roman" w:cstheme="minorHAnsi"/>
          <w:strike/>
          <w:color w:val="000000" w:themeColor="text1"/>
          <w:lang w:eastAsia="ar-SA"/>
        </w:rPr>
        <w:t xml:space="preserve">     </w:t>
      </w:r>
    </w:p>
    <w:p w14:paraId="66CA66CD" w14:textId="632D422B" w:rsidR="006D4EEA" w:rsidRPr="007E5213" w:rsidRDefault="006D4EEA" w:rsidP="00A846DF">
      <w:pPr>
        <w:suppressAutoHyphens/>
        <w:spacing w:after="0" w:line="360" w:lineRule="auto"/>
        <w:ind w:left="757"/>
        <w:rPr>
          <w:rFonts w:eastAsia="Times New Roman" w:cstheme="minorHAnsi"/>
          <w:strike/>
          <w:color w:val="000000" w:themeColor="text1"/>
          <w:lang w:eastAsia="zh-CN"/>
        </w:rPr>
      </w:pPr>
      <w:r w:rsidRPr="007E5213">
        <w:rPr>
          <w:rFonts w:eastAsia="Times New Roman" w:cstheme="minorHAnsi"/>
          <w:strike/>
          <w:color w:val="000000" w:themeColor="text1"/>
          <w:lang w:eastAsia="ar-SA"/>
        </w:rPr>
        <w:t>gdzie:</w:t>
      </w:r>
    </w:p>
    <w:p w14:paraId="7DD6A8B3" w14:textId="77777777" w:rsidR="006D4EEA" w:rsidRPr="007E5213" w:rsidRDefault="006D4EEA" w:rsidP="00A846DF">
      <w:pPr>
        <w:suppressAutoHyphens/>
        <w:spacing w:after="0" w:line="360" w:lineRule="auto"/>
        <w:ind w:left="757"/>
        <w:rPr>
          <w:rFonts w:eastAsia="Times New Roman" w:cstheme="minorHAnsi"/>
          <w:strike/>
          <w:color w:val="000000" w:themeColor="text1"/>
          <w:lang w:eastAsia="zh-CN"/>
        </w:rPr>
      </w:pPr>
      <w:r w:rsidRPr="007E5213">
        <w:rPr>
          <w:rFonts w:eastAsia="Arial" w:cstheme="minorHAnsi"/>
          <w:strike/>
          <w:color w:val="000000" w:themeColor="text1"/>
          <w:lang w:eastAsia="ar-SA"/>
        </w:rPr>
        <w:t xml:space="preserve">        </w:t>
      </w:r>
      <w:r w:rsidRPr="007E5213">
        <w:rPr>
          <w:rFonts w:eastAsia="Times New Roman" w:cstheme="minorHAnsi"/>
          <w:strike/>
          <w:color w:val="000000" w:themeColor="text1"/>
          <w:lang w:eastAsia="ar-SA"/>
        </w:rPr>
        <w:t xml:space="preserve">TD </w:t>
      </w:r>
      <w:r w:rsidRPr="007E5213">
        <w:rPr>
          <w:rFonts w:eastAsia="Times New Roman" w:cstheme="minorHAnsi"/>
          <w:strike/>
          <w:color w:val="000000" w:themeColor="text1"/>
          <w:vertAlign w:val="subscript"/>
          <w:lang w:eastAsia="ar-SA"/>
        </w:rPr>
        <w:t xml:space="preserve">min. </w:t>
      </w:r>
      <w:r w:rsidRPr="007E5213">
        <w:rPr>
          <w:rFonts w:eastAsia="Times New Roman" w:cstheme="minorHAnsi"/>
          <w:strike/>
          <w:color w:val="000000" w:themeColor="text1"/>
          <w:lang w:eastAsia="ar-SA"/>
        </w:rPr>
        <w:t xml:space="preserve"> - najkrótszy możliwy termin dostawy,</w:t>
      </w:r>
    </w:p>
    <w:p w14:paraId="6253E886" w14:textId="6D481442" w:rsidR="00607774" w:rsidRPr="007E5213" w:rsidRDefault="006D4EEA" w:rsidP="00A846DF">
      <w:pPr>
        <w:suppressAutoHyphens/>
        <w:spacing w:after="0" w:line="360" w:lineRule="auto"/>
        <w:rPr>
          <w:rFonts w:eastAsia="Times New Roman" w:cstheme="minorHAnsi"/>
          <w:strike/>
          <w:color w:val="000000" w:themeColor="text1"/>
          <w:lang w:eastAsia="ar-SA"/>
        </w:rPr>
      </w:pPr>
      <w:r w:rsidRPr="007E5213">
        <w:rPr>
          <w:rFonts w:eastAsia="Arial" w:cstheme="minorHAnsi"/>
          <w:strike/>
          <w:color w:val="000000" w:themeColor="text1"/>
          <w:lang w:eastAsia="ar-SA"/>
        </w:rPr>
        <w:t xml:space="preserve">        </w:t>
      </w:r>
      <w:r w:rsidRPr="007E5213">
        <w:rPr>
          <w:rFonts w:eastAsia="Times New Roman" w:cstheme="minorHAnsi"/>
          <w:strike/>
          <w:color w:val="000000" w:themeColor="text1"/>
          <w:lang w:eastAsia="ar-SA"/>
        </w:rPr>
        <w:tab/>
        <w:t xml:space="preserve">         TD </w:t>
      </w:r>
      <w:r w:rsidRPr="007E5213">
        <w:rPr>
          <w:rFonts w:eastAsia="Times New Roman" w:cstheme="minorHAnsi"/>
          <w:strike/>
          <w:color w:val="000000" w:themeColor="text1"/>
          <w:vertAlign w:val="subscript"/>
          <w:lang w:eastAsia="ar-SA"/>
        </w:rPr>
        <w:t xml:space="preserve">of. </w:t>
      </w:r>
      <w:r w:rsidR="007B7CB4" w:rsidRPr="007E5213">
        <w:rPr>
          <w:rFonts w:eastAsia="Times New Roman" w:cstheme="minorHAnsi"/>
          <w:strike/>
          <w:color w:val="000000" w:themeColor="text1"/>
          <w:lang w:eastAsia="ar-SA"/>
        </w:rPr>
        <w:t>–termin dostawy oferty badanej.</w:t>
      </w:r>
    </w:p>
    <w:p w14:paraId="297F39D5" w14:textId="1DA4FB77" w:rsidR="00B2369F" w:rsidRPr="007E5213" w:rsidRDefault="002A6E43" w:rsidP="008907FC">
      <w:pPr>
        <w:spacing w:line="360" w:lineRule="auto"/>
        <w:ind w:left="426" w:hanging="426"/>
        <w:rPr>
          <w:rFonts w:cstheme="minorHAnsi"/>
          <w:b/>
          <w:color w:val="000000" w:themeColor="text1"/>
        </w:rPr>
      </w:pPr>
      <w:r w:rsidRPr="007E5213">
        <w:rPr>
          <w:rFonts w:cstheme="minorHAnsi"/>
          <w:color w:val="000000" w:themeColor="text1"/>
        </w:rPr>
        <w:t>3.</w:t>
      </w:r>
      <w:r w:rsidRPr="007E5213">
        <w:rPr>
          <w:rFonts w:cstheme="minorHAnsi"/>
          <w:color w:val="000000" w:themeColor="text1"/>
        </w:rPr>
        <w:tab/>
      </w:r>
      <w:r w:rsidR="00135909" w:rsidRPr="007E5213">
        <w:rPr>
          <w:rFonts w:cstheme="minorHAnsi"/>
          <w:b/>
          <w:color w:val="000000" w:themeColor="text1"/>
        </w:rPr>
        <w:t xml:space="preserve">Za </w:t>
      </w:r>
      <w:r w:rsidRPr="007E5213">
        <w:rPr>
          <w:rFonts w:cstheme="minorHAnsi"/>
          <w:b/>
          <w:color w:val="000000" w:themeColor="text1"/>
        </w:rPr>
        <w:t xml:space="preserve">najkorzystniejszą </w:t>
      </w:r>
      <w:r w:rsidR="00135909" w:rsidRPr="007E5213">
        <w:rPr>
          <w:rFonts w:cstheme="minorHAnsi"/>
          <w:b/>
          <w:color w:val="000000" w:themeColor="text1"/>
        </w:rPr>
        <w:t xml:space="preserve">zostanie uznana </w:t>
      </w:r>
      <w:r w:rsidRPr="007E5213">
        <w:rPr>
          <w:rFonts w:cstheme="minorHAnsi"/>
          <w:b/>
          <w:color w:val="000000" w:themeColor="text1"/>
        </w:rPr>
        <w:t>oferta, która odpowiada ws</w:t>
      </w:r>
      <w:r w:rsidR="00135909" w:rsidRPr="007E5213">
        <w:rPr>
          <w:rFonts w:cstheme="minorHAnsi"/>
          <w:b/>
          <w:color w:val="000000" w:themeColor="text1"/>
        </w:rPr>
        <w:t>zystkim wymaganiom zawartym w S</w:t>
      </w:r>
      <w:r w:rsidRPr="007E5213">
        <w:rPr>
          <w:rFonts w:cstheme="minorHAnsi"/>
          <w:b/>
          <w:color w:val="000000" w:themeColor="text1"/>
        </w:rPr>
        <w:t xml:space="preserve">WZ </w:t>
      </w:r>
      <w:r w:rsidR="00700F7E" w:rsidRPr="007E5213">
        <w:rPr>
          <w:rFonts w:cstheme="minorHAnsi"/>
          <w:b/>
          <w:color w:val="000000" w:themeColor="text1"/>
        </w:rPr>
        <w:t xml:space="preserve"> i uzyska największą sumę</w:t>
      </w:r>
      <w:r w:rsidR="00135909" w:rsidRPr="007E5213">
        <w:rPr>
          <w:rFonts w:cstheme="minorHAnsi"/>
          <w:b/>
          <w:color w:val="000000" w:themeColor="text1"/>
        </w:rPr>
        <w:t xml:space="preserve"> punktów, zgodnie z ustalonymi kryteriami.</w:t>
      </w:r>
      <w:r w:rsidRPr="007E5213">
        <w:rPr>
          <w:rFonts w:cstheme="minorHAnsi"/>
          <w:b/>
          <w:color w:val="000000" w:themeColor="text1"/>
        </w:rPr>
        <w:t xml:space="preserve"> </w:t>
      </w:r>
    </w:p>
    <w:p w14:paraId="7FDF0698" w14:textId="10DA64F1" w:rsidR="00FE25A0" w:rsidRPr="007E5213" w:rsidRDefault="00604221" w:rsidP="004A1C1A">
      <w:pPr>
        <w:pStyle w:val="Nagwek1"/>
        <w:rPr>
          <w:color w:val="FF0000"/>
        </w:rPr>
      </w:pPr>
      <w:r w:rsidRPr="007E5213">
        <w:lastRenderedPageBreak/>
        <w:t xml:space="preserve">CZĘŚĆ </w:t>
      </w:r>
      <w:r w:rsidR="009302D2" w:rsidRPr="007E5213">
        <w:t>XVIII</w:t>
      </w:r>
      <w:r w:rsidR="00FE25A0" w:rsidRPr="007E5213">
        <w:t>. Informacja o formalnościach, jakie muszą zostać dopełnione po wyborze oferty w celu zawarcia umowy w sprawie zamówienia publicznego</w:t>
      </w:r>
    </w:p>
    <w:p w14:paraId="2A0CECF5" w14:textId="5F56FB5A" w:rsidR="00FE25A0" w:rsidRPr="007E5213" w:rsidRDefault="00FE25A0" w:rsidP="00787FF2">
      <w:pPr>
        <w:numPr>
          <w:ilvl w:val="3"/>
          <w:numId w:val="4"/>
        </w:numPr>
        <w:suppressAutoHyphens/>
        <w:autoSpaceDE w:val="0"/>
        <w:autoSpaceDN w:val="0"/>
        <w:adjustRightInd w:val="0"/>
        <w:spacing w:after="0" w:line="360" w:lineRule="auto"/>
        <w:ind w:left="284" w:hanging="284"/>
        <w:rPr>
          <w:rFonts w:eastAsia="Times New Roman" w:cstheme="minorHAnsi"/>
          <w:lang w:eastAsia="pl-PL"/>
        </w:rPr>
      </w:pPr>
      <w:r w:rsidRPr="007E5213">
        <w:rPr>
          <w:rFonts w:eastAsia="Times New Roman" w:cstheme="minorHAnsi"/>
          <w:lang w:eastAsia="pl-PL"/>
        </w:rPr>
        <w:t xml:space="preserve">Umowę w sprawie zamówienia publicznego, z uwzględnieniem art. 577 ustawy </w:t>
      </w:r>
      <w:proofErr w:type="spellStart"/>
      <w:r w:rsidRPr="007E5213">
        <w:rPr>
          <w:rFonts w:eastAsia="Times New Roman" w:cstheme="minorHAnsi"/>
          <w:lang w:eastAsia="pl-PL"/>
        </w:rPr>
        <w:t>P</w:t>
      </w:r>
      <w:r w:rsidR="00FB216B" w:rsidRPr="007E5213">
        <w:rPr>
          <w:rFonts w:eastAsia="Times New Roman" w:cstheme="minorHAnsi"/>
          <w:lang w:eastAsia="pl-PL"/>
        </w:rPr>
        <w:t>zp</w:t>
      </w:r>
      <w:proofErr w:type="spellEnd"/>
      <w:r w:rsidRPr="007E5213">
        <w:rPr>
          <w:rFonts w:eastAsia="Times New Roman" w:cstheme="minorHAnsi"/>
          <w:lang w:eastAsia="pl-PL"/>
        </w:rPr>
        <w:t>, Zamawiający zawrze w terminie nie krótszym niż 10 dni od dnia przesłania zawiadomienia o wyborze najkorzystniejszej oferty, jeżeli zawiadomienie to zostało przesłane przy użyciu środków komunikacji elektronicznej, albo 15 dni – jeżeli zostało przesłane w inny sposób.</w:t>
      </w:r>
    </w:p>
    <w:p w14:paraId="75B6FCC4" w14:textId="32B0552A" w:rsidR="00FE25A0" w:rsidRPr="007E5213" w:rsidRDefault="00FE25A0" w:rsidP="00A846DF">
      <w:pPr>
        <w:autoSpaceDE w:val="0"/>
        <w:autoSpaceDN w:val="0"/>
        <w:adjustRightInd w:val="0"/>
        <w:spacing w:after="0" w:line="360" w:lineRule="auto"/>
        <w:ind w:left="284" w:hanging="284"/>
        <w:rPr>
          <w:rFonts w:eastAsia="Times New Roman" w:cstheme="minorHAnsi"/>
          <w:lang w:eastAsia="pl-PL"/>
        </w:rPr>
      </w:pPr>
      <w:r w:rsidRPr="007E5213">
        <w:rPr>
          <w:rFonts w:eastAsia="Times New Roman" w:cstheme="minorHAnsi"/>
          <w:lang w:eastAsia="pl-PL"/>
        </w:rPr>
        <w:t xml:space="preserve">2. </w:t>
      </w:r>
      <w:r w:rsidR="00200223" w:rsidRPr="007E5213">
        <w:rPr>
          <w:rFonts w:eastAsia="Times New Roman" w:cstheme="minorHAnsi"/>
          <w:lang w:eastAsia="pl-PL"/>
        </w:rPr>
        <w:tab/>
      </w:r>
      <w:r w:rsidRPr="007E5213">
        <w:rPr>
          <w:rFonts w:eastAsia="Times New Roman" w:cstheme="minorHAnsi"/>
          <w:lang w:eastAsia="pl-PL"/>
        </w:rPr>
        <w:t>Zamawiający może zawrzeć umowę w sprawie zamówienia publicznego przed upływem  wskazanych powyżej terminów, jeżeli w postępowaniu o udzielenie zamówienia złożono tylko</w:t>
      </w:r>
      <w:r w:rsidR="00200223" w:rsidRPr="007E5213">
        <w:rPr>
          <w:rFonts w:eastAsia="Times New Roman" w:cstheme="minorHAnsi"/>
          <w:lang w:eastAsia="pl-PL"/>
        </w:rPr>
        <w:t xml:space="preserve"> </w:t>
      </w:r>
      <w:r w:rsidRPr="007E5213">
        <w:rPr>
          <w:rFonts w:eastAsia="Times New Roman" w:cstheme="minorHAnsi"/>
          <w:lang w:eastAsia="pl-PL"/>
        </w:rPr>
        <w:t>jedną ofertę.</w:t>
      </w:r>
    </w:p>
    <w:p w14:paraId="26471F78" w14:textId="5A974C1C" w:rsidR="00FE25A0" w:rsidRPr="007E5213" w:rsidRDefault="001272A2" w:rsidP="00A846DF">
      <w:pPr>
        <w:autoSpaceDE w:val="0"/>
        <w:autoSpaceDN w:val="0"/>
        <w:adjustRightInd w:val="0"/>
        <w:spacing w:after="0" w:line="360" w:lineRule="auto"/>
        <w:ind w:left="284" w:hanging="284"/>
        <w:rPr>
          <w:rFonts w:eastAsia="Times New Roman" w:cstheme="minorHAnsi"/>
          <w:lang w:eastAsia="pl-PL"/>
        </w:rPr>
      </w:pPr>
      <w:r w:rsidRPr="007E5213">
        <w:rPr>
          <w:rFonts w:eastAsia="Times New Roman" w:cstheme="minorHAnsi"/>
          <w:lang w:eastAsia="pl-PL"/>
        </w:rPr>
        <w:t>3</w:t>
      </w:r>
      <w:r w:rsidR="00455308" w:rsidRPr="007E5213">
        <w:rPr>
          <w:rFonts w:eastAsia="Times New Roman" w:cstheme="minorHAnsi"/>
          <w:lang w:eastAsia="pl-PL"/>
        </w:rPr>
        <w:t xml:space="preserve">. </w:t>
      </w:r>
      <w:r w:rsidR="00FE25A0" w:rsidRPr="007E5213">
        <w:rPr>
          <w:rFonts w:eastAsia="Times New Roman" w:cstheme="minorHAnsi"/>
          <w:lang w:eastAsia="pl-PL"/>
        </w:rPr>
        <w:t>Jeżeli wykonawca, którego oferta została wybrana jako najkorzystniejsza, uchyla się od zawarcia  umowy w</w:t>
      </w:r>
      <w:r w:rsidR="00455308" w:rsidRPr="007E5213">
        <w:rPr>
          <w:rFonts w:eastAsia="Times New Roman" w:cstheme="minorHAnsi"/>
          <w:lang w:eastAsia="pl-PL"/>
        </w:rPr>
        <w:t xml:space="preserve"> sprawie zamówienia publicznego, </w:t>
      </w:r>
      <w:r w:rsidR="00FE25A0" w:rsidRPr="007E5213">
        <w:rPr>
          <w:rFonts w:eastAsia="Times New Roman" w:cstheme="minorHAnsi"/>
          <w:lang w:eastAsia="pl-PL"/>
        </w:rPr>
        <w:t>zamawiający może dokonać ponownego badania i oceny ofert spośród ofert pozostałych w postępowaniu wykonawców oraz wybrać najkorzystniejszą ofertę albo unieważnić postępowanie.</w:t>
      </w:r>
    </w:p>
    <w:p w14:paraId="2A5070BF" w14:textId="3A82BB63" w:rsidR="001272A2" w:rsidRPr="007E5213" w:rsidRDefault="00455308" w:rsidP="008907FC">
      <w:pPr>
        <w:autoSpaceDE w:val="0"/>
        <w:autoSpaceDN w:val="0"/>
        <w:adjustRightInd w:val="0"/>
        <w:spacing w:line="360" w:lineRule="auto"/>
        <w:ind w:left="284" w:hanging="284"/>
        <w:rPr>
          <w:rFonts w:eastAsia="Times New Roman" w:cstheme="minorHAnsi"/>
          <w:lang w:eastAsia="pl-PL"/>
        </w:rPr>
      </w:pPr>
      <w:r w:rsidRPr="007E5213">
        <w:rPr>
          <w:rFonts w:eastAsia="Times New Roman" w:cstheme="minorHAnsi"/>
          <w:lang w:eastAsia="pl-PL"/>
        </w:rPr>
        <w:t>4</w:t>
      </w:r>
      <w:r w:rsidR="00FE25A0" w:rsidRPr="007E5213">
        <w:rPr>
          <w:rFonts w:eastAsia="Times New Roman" w:cstheme="minorHAnsi"/>
          <w:lang w:eastAsia="pl-PL"/>
        </w:rPr>
        <w:t>. O terminie i miejscu podpisania umowy zam</w:t>
      </w:r>
      <w:r w:rsidR="00CB2B3E" w:rsidRPr="007E5213">
        <w:rPr>
          <w:rFonts w:eastAsia="Times New Roman" w:cstheme="minorHAnsi"/>
          <w:lang w:eastAsia="pl-PL"/>
        </w:rPr>
        <w:t>awiający poinformuje wybranego w</w:t>
      </w:r>
      <w:r w:rsidR="008907FC" w:rsidRPr="007E5213">
        <w:rPr>
          <w:rFonts w:eastAsia="Times New Roman" w:cstheme="minorHAnsi"/>
          <w:lang w:eastAsia="pl-PL"/>
        </w:rPr>
        <w:t>ykonawcę.</w:t>
      </w:r>
    </w:p>
    <w:p w14:paraId="6FCF68E7" w14:textId="32CB17F2" w:rsidR="00FE25A0" w:rsidRPr="007E5213" w:rsidRDefault="00604221" w:rsidP="004A1C1A">
      <w:pPr>
        <w:pStyle w:val="Nagwek1"/>
      </w:pPr>
      <w:r w:rsidRPr="007E5213">
        <w:t xml:space="preserve">CZĘŚĆ </w:t>
      </w:r>
      <w:r w:rsidR="00FE25A0" w:rsidRPr="007E5213">
        <w:t>X</w:t>
      </w:r>
      <w:r w:rsidR="009302D2" w:rsidRPr="007E5213">
        <w:t>I</w:t>
      </w:r>
      <w:r w:rsidR="00FE25A0" w:rsidRPr="007E5213">
        <w:t>X. Projektowane postanowienia umowy w sprawie  zamówienia publicznego, które zostaną wprowadzone do umowy w sprawie zamówienia publicznego</w:t>
      </w:r>
    </w:p>
    <w:p w14:paraId="0A78F2CB" w14:textId="02596700" w:rsidR="00FE25A0" w:rsidRPr="007E5213" w:rsidRDefault="00FE25A0" w:rsidP="008907FC">
      <w:pPr>
        <w:shd w:val="clear" w:color="auto" w:fill="FFFFFF"/>
        <w:suppressAutoHyphens/>
        <w:spacing w:line="360" w:lineRule="auto"/>
        <w:rPr>
          <w:rFonts w:eastAsia="Times New Roman" w:cstheme="minorHAnsi"/>
          <w:bCs/>
          <w:color w:val="000000"/>
          <w:spacing w:val="-2"/>
          <w:u w:val="single"/>
          <w:lang w:eastAsia="ar-SA"/>
        </w:rPr>
      </w:pPr>
      <w:r w:rsidRPr="007E5213">
        <w:rPr>
          <w:rFonts w:eastAsia="Times New Roman" w:cstheme="minorHAnsi"/>
          <w:bCs/>
          <w:color w:val="000000"/>
          <w:spacing w:val="-2"/>
          <w:lang w:eastAsia="ar-SA"/>
        </w:rPr>
        <w:t xml:space="preserve">Projektowane postanowienia </w:t>
      </w:r>
      <w:r w:rsidRPr="007E5213">
        <w:rPr>
          <w:rFonts w:eastAsia="Times New Roman" w:cstheme="minorHAnsi"/>
          <w:lang w:eastAsia="ar-SA"/>
        </w:rPr>
        <w:t xml:space="preserve">istotne dla Zamawiającego określa wzór umowy stanowiący integralną część SWZ - </w:t>
      </w:r>
      <w:r w:rsidR="009C2D5D" w:rsidRPr="007E5213">
        <w:rPr>
          <w:rFonts w:eastAsia="Times New Roman" w:cstheme="minorHAnsi"/>
          <w:color w:val="000000" w:themeColor="text1"/>
          <w:lang w:eastAsia="ar-SA"/>
        </w:rPr>
        <w:t>Załącznik nr 10</w:t>
      </w:r>
      <w:r w:rsidRPr="007E5213">
        <w:rPr>
          <w:rFonts w:eastAsia="Times New Roman" w:cstheme="minorHAnsi"/>
          <w:color w:val="000000" w:themeColor="text1"/>
          <w:lang w:eastAsia="ar-SA"/>
        </w:rPr>
        <w:t xml:space="preserve"> do SWZ. </w:t>
      </w:r>
      <w:r w:rsidRPr="007E5213">
        <w:rPr>
          <w:rFonts w:eastAsia="Times New Roman" w:cstheme="minorHAnsi"/>
          <w:lang w:eastAsia="ar-SA"/>
        </w:rPr>
        <w:t>Wykonawca, który przedstawił najkorzystniejszą ofertę, będzie zobowiązany do podpisania umowy zgodnie z załączonym wzorem umowy.</w:t>
      </w:r>
      <w:r w:rsidRPr="007E5213">
        <w:rPr>
          <w:rFonts w:eastAsia="Times New Roman" w:cstheme="minorHAnsi"/>
          <w:color w:val="FF0000"/>
          <w:lang w:eastAsia="ar-SA"/>
        </w:rPr>
        <w:t xml:space="preserve"> </w:t>
      </w:r>
      <w:r w:rsidRPr="007E5213">
        <w:rPr>
          <w:rFonts w:eastAsia="Times New Roman" w:cstheme="minorHAnsi"/>
          <w:lang w:eastAsia="ar-SA"/>
        </w:rPr>
        <w:t>Złożenie oferty jest równoznaczne z pełną akceptacją umowy przez Wykonawcę.</w:t>
      </w:r>
    </w:p>
    <w:p w14:paraId="5D0710CA" w14:textId="2E87928D" w:rsidR="00FE25A0" w:rsidRPr="007E5213" w:rsidRDefault="00604221" w:rsidP="004A1C1A">
      <w:pPr>
        <w:pStyle w:val="Nagwek1"/>
      </w:pPr>
      <w:r w:rsidRPr="007E5213">
        <w:t xml:space="preserve">CZĘŚĆ </w:t>
      </w:r>
      <w:r w:rsidR="009302D2" w:rsidRPr="007E5213">
        <w:t>XX</w:t>
      </w:r>
      <w:r w:rsidR="00FE25A0" w:rsidRPr="007E5213">
        <w:t>. Pouczenie o środkach ochrony prawnej przysługujących wykonawcy</w:t>
      </w:r>
    </w:p>
    <w:p w14:paraId="731C0B4F" w14:textId="77777777" w:rsidR="00FE25A0" w:rsidRPr="007E5213" w:rsidRDefault="00FE25A0" w:rsidP="00787FF2">
      <w:pPr>
        <w:numPr>
          <w:ilvl w:val="4"/>
          <w:numId w:val="4"/>
        </w:numPr>
        <w:suppressAutoHyphens/>
        <w:autoSpaceDE w:val="0"/>
        <w:autoSpaceDN w:val="0"/>
        <w:adjustRightInd w:val="0"/>
        <w:spacing w:after="0" w:line="360" w:lineRule="auto"/>
        <w:ind w:left="284" w:hanging="284"/>
        <w:rPr>
          <w:rFonts w:eastAsia="Times New Roman" w:cstheme="minorHAnsi"/>
          <w:lang w:eastAsia="pl-PL"/>
        </w:rPr>
      </w:pPr>
      <w:r w:rsidRPr="007E5213">
        <w:rPr>
          <w:rFonts w:eastAsia="Times New Roman" w:cstheme="minorHAnsi"/>
          <w:lang w:eastAsia="pl-PL"/>
        </w:rPr>
        <w:t xml:space="preserve">Środki ochrony prawnej przewidziane w Dziale IX ustawy </w:t>
      </w:r>
      <w:proofErr w:type="spellStart"/>
      <w:r w:rsidRPr="007E5213">
        <w:rPr>
          <w:rFonts w:eastAsia="Times New Roman" w:cstheme="minorHAnsi"/>
          <w:lang w:eastAsia="pl-PL"/>
        </w:rPr>
        <w:t>Pzp</w:t>
      </w:r>
      <w:proofErr w:type="spellEnd"/>
      <w:r w:rsidRPr="007E5213">
        <w:rPr>
          <w:rFonts w:eastAsia="Times New Roman" w:cstheme="minorHAnsi"/>
          <w:lang w:eastAsia="pl-PL"/>
        </w:rPr>
        <w:t xml:space="preserve"> przysługują wykonawcy, </w:t>
      </w:r>
      <w:r w:rsidRPr="007E5213">
        <w:rPr>
          <w:rFonts w:eastAsia="Times New Roman" w:cstheme="minorHAnsi"/>
          <w:lang w:eastAsia="pl-PL"/>
        </w:rPr>
        <w:br/>
        <w:t>a także innemu podmiotowi, jeżeli ma lub miał interes w uzyskaniu danego zamówienia oraz poniósł lub może ponieść szkodę w wyniku naruszenia przez zamawiającego przepisów ustawy.</w:t>
      </w:r>
    </w:p>
    <w:p w14:paraId="15EAC2DF" w14:textId="77777777" w:rsidR="00FE25A0" w:rsidRPr="007E5213" w:rsidRDefault="00FE25A0" w:rsidP="00A846DF">
      <w:pPr>
        <w:autoSpaceDE w:val="0"/>
        <w:autoSpaceDN w:val="0"/>
        <w:adjustRightInd w:val="0"/>
        <w:spacing w:after="0" w:line="360" w:lineRule="auto"/>
        <w:ind w:left="284" w:hanging="284"/>
        <w:rPr>
          <w:rFonts w:eastAsia="Times New Roman" w:cstheme="minorHAnsi"/>
          <w:lang w:eastAsia="pl-PL"/>
        </w:rPr>
      </w:pPr>
      <w:r w:rsidRPr="007E5213">
        <w:rPr>
          <w:rFonts w:eastAsia="Times New Roman" w:cstheme="minorHAnsi"/>
          <w:lang w:eastAsia="pl-PL"/>
        </w:rPr>
        <w:t xml:space="preserve">2. </w:t>
      </w:r>
      <w:r w:rsidRPr="007E5213">
        <w:rPr>
          <w:rFonts w:eastAsia="Times New Roman" w:cstheme="minorHAnsi"/>
          <w:lang w:eastAsia="pl-PL"/>
        </w:rPr>
        <w:tab/>
        <w:t>Środki ochrony prawnej wobec ogłoszenia o zamówieniu oraz specyfikacji istotnych warunków zamówienia przysługują również organizacjom wpisanym na listę organizacji uprawnionych do wnoszenia środków ochrony prawnej prowadzoną i ogłaszaną przez Prezesa Urzędu Zamówień Publicznych oraz Rzecznikowi Małych i Średnich Przedsiębiorców.</w:t>
      </w:r>
    </w:p>
    <w:p w14:paraId="6A42B183" w14:textId="13C2E3C1" w:rsidR="00FE25A0" w:rsidRPr="007E5213" w:rsidRDefault="00FE25A0" w:rsidP="00A846DF">
      <w:pPr>
        <w:autoSpaceDE w:val="0"/>
        <w:autoSpaceDN w:val="0"/>
        <w:adjustRightInd w:val="0"/>
        <w:spacing w:after="0" w:line="360" w:lineRule="auto"/>
        <w:ind w:left="284" w:hanging="284"/>
        <w:rPr>
          <w:rFonts w:eastAsia="Times New Roman" w:cstheme="minorHAnsi"/>
          <w:lang w:eastAsia="pl-PL"/>
        </w:rPr>
      </w:pPr>
      <w:r w:rsidRPr="007E5213">
        <w:rPr>
          <w:rFonts w:eastAsia="Times New Roman" w:cstheme="minorHAnsi"/>
          <w:lang w:eastAsia="pl-PL"/>
        </w:rPr>
        <w:t>3.</w:t>
      </w:r>
      <w:r w:rsidRPr="007E5213">
        <w:rPr>
          <w:rFonts w:eastAsia="Times New Roman" w:cstheme="minorHAnsi"/>
          <w:lang w:eastAsia="pl-PL"/>
        </w:rPr>
        <w:tab/>
        <w:t>Odwołanie przysługuje wyłącznie od niezgodnej z przepisami ustawy czynności zamawiającego podjętej w postępowaniu o udzielenie zamówienia lub zaniechania czynno</w:t>
      </w:r>
      <w:r w:rsidR="00CB2B3E" w:rsidRPr="007E5213">
        <w:rPr>
          <w:rFonts w:eastAsia="Times New Roman" w:cstheme="minorHAnsi"/>
          <w:lang w:eastAsia="pl-PL"/>
        </w:rPr>
        <w:t>ści, do której zamawiający jes</w:t>
      </w:r>
      <w:r w:rsidRPr="007E5213">
        <w:rPr>
          <w:rFonts w:eastAsia="Times New Roman" w:cstheme="minorHAnsi"/>
          <w:lang w:eastAsia="pl-PL"/>
        </w:rPr>
        <w:t>t zobowiązany na podstawie ustawy.</w:t>
      </w:r>
    </w:p>
    <w:p w14:paraId="1BA0D9E4" w14:textId="77777777" w:rsidR="00FE25A0" w:rsidRPr="007E5213" w:rsidRDefault="00FE25A0" w:rsidP="00A846DF">
      <w:pPr>
        <w:autoSpaceDE w:val="0"/>
        <w:autoSpaceDN w:val="0"/>
        <w:adjustRightInd w:val="0"/>
        <w:spacing w:after="0" w:line="360" w:lineRule="auto"/>
        <w:ind w:left="284" w:hanging="284"/>
        <w:rPr>
          <w:rFonts w:eastAsia="Times New Roman" w:cstheme="minorHAnsi"/>
          <w:lang w:eastAsia="pl-PL"/>
        </w:rPr>
      </w:pPr>
      <w:r w:rsidRPr="007E5213">
        <w:rPr>
          <w:rFonts w:eastAsia="Times New Roman" w:cstheme="minorHAnsi"/>
          <w:lang w:eastAsia="pl-PL"/>
        </w:rPr>
        <w:t xml:space="preserve">4. </w:t>
      </w:r>
      <w:r w:rsidRPr="007E5213">
        <w:rPr>
          <w:rFonts w:eastAsia="Times New Roman" w:cstheme="minorHAnsi"/>
          <w:lang w:eastAsia="pl-PL"/>
        </w:rPr>
        <w:tab/>
        <w:t>Szczegółowe zasady wnoszenia środków ochrony prawnej oraz postępowania toczonego</w:t>
      </w:r>
    </w:p>
    <w:p w14:paraId="70149F17" w14:textId="6136D2C5" w:rsidR="00B53408" w:rsidRPr="007E5213" w:rsidRDefault="00FE25A0" w:rsidP="008907FC">
      <w:pPr>
        <w:shd w:val="clear" w:color="auto" w:fill="FFFFFF"/>
        <w:suppressAutoHyphens/>
        <w:spacing w:line="360" w:lineRule="auto"/>
        <w:ind w:left="284"/>
        <w:rPr>
          <w:rFonts w:eastAsia="Times New Roman" w:cstheme="minorHAnsi"/>
          <w:lang w:eastAsia="pl-PL"/>
        </w:rPr>
      </w:pPr>
      <w:r w:rsidRPr="007E5213">
        <w:rPr>
          <w:rFonts w:eastAsia="Times New Roman" w:cstheme="minorHAnsi"/>
          <w:lang w:eastAsia="pl-PL"/>
        </w:rPr>
        <w:lastRenderedPageBreak/>
        <w:t>wskutek ich wniesien</w:t>
      </w:r>
      <w:r w:rsidR="008907FC" w:rsidRPr="007E5213">
        <w:rPr>
          <w:rFonts w:eastAsia="Times New Roman" w:cstheme="minorHAnsi"/>
          <w:lang w:eastAsia="pl-PL"/>
        </w:rPr>
        <w:t xml:space="preserve">ia określa Dział IX ustawy </w:t>
      </w:r>
      <w:proofErr w:type="spellStart"/>
      <w:r w:rsidR="008907FC" w:rsidRPr="007E5213">
        <w:rPr>
          <w:rFonts w:eastAsia="Times New Roman" w:cstheme="minorHAnsi"/>
          <w:lang w:eastAsia="pl-PL"/>
        </w:rPr>
        <w:t>Pzp</w:t>
      </w:r>
      <w:proofErr w:type="spellEnd"/>
      <w:r w:rsidR="008907FC" w:rsidRPr="007E5213">
        <w:rPr>
          <w:rFonts w:eastAsia="Times New Roman" w:cstheme="minorHAnsi"/>
          <w:lang w:eastAsia="pl-PL"/>
        </w:rPr>
        <w:t>.</w:t>
      </w:r>
    </w:p>
    <w:p w14:paraId="5B31A3B0" w14:textId="77777777" w:rsidR="005C13F9" w:rsidRPr="007E5213" w:rsidRDefault="00B53408" w:rsidP="004A1C1A">
      <w:pPr>
        <w:pStyle w:val="Nagwek1"/>
      </w:pPr>
      <w:r w:rsidRPr="007E5213">
        <w:t>CZĘŚĆ XXI. Informacje dotyczące zabezpieczenia należyteg</w:t>
      </w:r>
      <w:r w:rsidR="00B203CD" w:rsidRPr="007E5213">
        <w:t xml:space="preserve">o wykonania umowy </w:t>
      </w:r>
    </w:p>
    <w:p w14:paraId="2457C95E" w14:textId="1A617DBE" w:rsidR="00AC7535" w:rsidRPr="007E5213" w:rsidRDefault="00B53408" w:rsidP="008907FC">
      <w:pPr>
        <w:shd w:val="clear" w:color="auto" w:fill="FFFFFF"/>
        <w:suppressAutoHyphens/>
        <w:spacing w:line="360" w:lineRule="auto"/>
        <w:rPr>
          <w:rFonts w:eastAsia="Times New Roman" w:cstheme="minorHAnsi"/>
          <w:b/>
          <w:bCs/>
          <w:color w:val="000000"/>
          <w:spacing w:val="-2"/>
          <w:lang w:eastAsia="ar-SA"/>
        </w:rPr>
      </w:pPr>
      <w:r w:rsidRPr="007E5213">
        <w:rPr>
          <w:rFonts w:eastAsia="Times New Roman" w:cstheme="minorHAnsi"/>
          <w:bCs/>
          <w:color w:val="000000"/>
          <w:spacing w:val="-2"/>
          <w:lang w:eastAsia="ar-SA"/>
        </w:rPr>
        <w:t>Zamawiający nie wymaga wniesienia zabezpiecze</w:t>
      </w:r>
      <w:r w:rsidR="00AC7535" w:rsidRPr="007E5213">
        <w:rPr>
          <w:rFonts w:eastAsia="Times New Roman" w:cstheme="minorHAnsi"/>
          <w:bCs/>
          <w:color w:val="000000"/>
          <w:spacing w:val="-2"/>
          <w:lang w:eastAsia="ar-SA"/>
        </w:rPr>
        <w:t>nia należytego wykonania umowy.</w:t>
      </w:r>
      <w:r w:rsidR="00AC7535" w:rsidRPr="007E5213">
        <w:rPr>
          <w:rFonts w:eastAsia="Times New Roman" w:cstheme="minorHAnsi"/>
          <w:b/>
          <w:color w:val="000000"/>
          <w:u w:val="single"/>
          <w:lang w:eastAsia="ar-SA"/>
        </w:rPr>
        <w:t xml:space="preserve"> </w:t>
      </w:r>
    </w:p>
    <w:p w14:paraId="574562E3" w14:textId="394A671E" w:rsidR="00685560" w:rsidRPr="007E5213" w:rsidRDefault="00AC7535" w:rsidP="004A1C1A">
      <w:pPr>
        <w:pStyle w:val="Nagwek1"/>
        <w:rPr>
          <w:bCs/>
          <w:spacing w:val="-2"/>
        </w:rPr>
      </w:pPr>
      <w:r w:rsidRPr="007E5213">
        <w:t>CZĘŚĆ XXII</w:t>
      </w:r>
      <w:r w:rsidR="00503B47" w:rsidRPr="007E5213">
        <w:t>.</w:t>
      </w:r>
      <w:r w:rsidRPr="007E5213">
        <w:t xml:space="preserve"> Klauzula informacyjna z art. 13 RODO dotycząca przetwarzania danych osobowych w celu związanym z postępowaniem o udzielenie zamówienia publicznego</w:t>
      </w:r>
    </w:p>
    <w:p w14:paraId="2F01C9CB" w14:textId="77777777" w:rsidR="00936EB5" w:rsidRPr="007E5213" w:rsidRDefault="00936EB5" w:rsidP="00A846DF">
      <w:pPr>
        <w:spacing w:after="0" w:line="360" w:lineRule="auto"/>
        <w:rPr>
          <w:rFonts w:eastAsia="Times New Roman" w:cstheme="minorHAnsi"/>
          <w:lang w:eastAsia="pl-PL"/>
        </w:rPr>
      </w:pPr>
      <w:r w:rsidRPr="007E5213">
        <w:rPr>
          <w:rFonts w:eastAsia="Times New Roman" w:cstheme="minorHAnsi"/>
          <w:lang w:eastAsia="pl-PL"/>
        </w:rPr>
        <w:t xml:space="preserve">Zgodnie z art. 13 ust. 1 i 2 </w:t>
      </w:r>
      <w:r w:rsidRPr="007E5213">
        <w:rPr>
          <w:rFonts w:cstheme="minorHAnsi"/>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7E5213">
        <w:rPr>
          <w:rFonts w:eastAsia="Times New Roman" w:cstheme="minorHAnsi"/>
          <w:lang w:eastAsia="pl-PL"/>
        </w:rPr>
        <w:t xml:space="preserve">dalej „RODO”, informuję, że: </w:t>
      </w:r>
    </w:p>
    <w:p w14:paraId="72A740FE" w14:textId="77777777" w:rsidR="00936EB5" w:rsidRPr="007E5213" w:rsidRDefault="00936EB5" w:rsidP="00295170">
      <w:pPr>
        <w:pStyle w:val="Akapitzlist"/>
        <w:numPr>
          <w:ilvl w:val="0"/>
          <w:numId w:val="13"/>
        </w:numPr>
        <w:spacing w:line="360" w:lineRule="auto"/>
        <w:ind w:left="426" w:hanging="426"/>
        <w:rPr>
          <w:rFonts w:eastAsia="Times New Roman" w:cstheme="minorHAnsi"/>
          <w:i/>
          <w:sz w:val="22"/>
          <w:szCs w:val="22"/>
        </w:rPr>
      </w:pPr>
      <w:r w:rsidRPr="007E5213">
        <w:rPr>
          <w:rFonts w:eastAsia="Times New Roman" w:cstheme="minorHAnsi"/>
          <w:sz w:val="22"/>
          <w:szCs w:val="22"/>
        </w:rPr>
        <w:t>administratorem Pani/Pana danych osobowych jest Uniwersytet Medyczny w Białymstoku, ul. Jana Kilińskiego 1, 15-089 Białystok, NIP 542-021-17-17, REGON 000288604, reprezentowany przez Rektora</w:t>
      </w:r>
      <w:r w:rsidRPr="007E5213">
        <w:rPr>
          <w:rFonts w:cstheme="minorHAnsi"/>
          <w:sz w:val="22"/>
          <w:szCs w:val="22"/>
        </w:rPr>
        <w:t>;</w:t>
      </w:r>
    </w:p>
    <w:p w14:paraId="15753EB8" w14:textId="77777777" w:rsidR="00936EB5" w:rsidRPr="007E5213" w:rsidRDefault="00936EB5" w:rsidP="00295170">
      <w:pPr>
        <w:pStyle w:val="Akapitzlist"/>
        <w:numPr>
          <w:ilvl w:val="0"/>
          <w:numId w:val="14"/>
        </w:numPr>
        <w:spacing w:line="360" w:lineRule="auto"/>
        <w:ind w:left="426" w:hanging="426"/>
        <w:rPr>
          <w:rFonts w:eastAsia="Times New Roman" w:cstheme="minorHAnsi"/>
          <w:sz w:val="22"/>
          <w:szCs w:val="22"/>
        </w:rPr>
      </w:pPr>
      <w:r w:rsidRPr="007E5213">
        <w:rPr>
          <w:rFonts w:eastAsia="Times New Roman" w:cstheme="minorHAnsi"/>
          <w:sz w:val="22"/>
          <w:szCs w:val="22"/>
        </w:rPr>
        <w:t>Uniwersytet Medyczny w Białymstoku powołał Inspektora Ochrony Danych, z którym można skontaktować się w sprawach danych osobowych wysyłając informacje na adres e-mail: iod@umb.edu.pl lub poprzez inne dane kontaktowe podane na stronach internetowych Uczelni,</w:t>
      </w:r>
    </w:p>
    <w:p w14:paraId="4DF3E8CB" w14:textId="73796947" w:rsidR="00936EB5" w:rsidRPr="007E5213" w:rsidRDefault="00936EB5" w:rsidP="00295170">
      <w:pPr>
        <w:pStyle w:val="Akapitzlist"/>
        <w:numPr>
          <w:ilvl w:val="0"/>
          <w:numId w:val="14"/>
        </w:numPr>
        <w:spacing w:line="360" w:lineRule="auto"/>
        <w:ind w:left="426" w:hanging="426"/>
        <w:rPr>
          <w:rFonts w:eastAsia="Times New Roman" w:cstheme="minorHAnsi"/>
          <w:sz w:val="22"/>
          <w:szCs w:val="22"/>
        </w:rPr>
      </w:pPr>
      <w:r w:rsidRPr="007E5213">
        <w:rPr>
          <w:rFonts w:eastAsia="Times New Roman" w:cstheme="minorHAnsi"/>
          <w:sz w:val="22"/>
          <w:szCs w:val="22"/>
        </w:rPr>
        <w:t xml:space="preserve">Pani/Pana dane osobowe przetwarzane będą w celu </w:t>
      </w:r>
      <w:r w:rsidRPr="007E5213">
        <w:rPr>
          <w:rFonts w:cstheme="minorHAnsi"/>
          <w:sz w:val="22"/>
          <w:szCs w:val="22"/>
        </w:rPr>
        <w:t xml:space="preserve">związanym z prowadzeniem postępowania </w:t>
      </w:r>
      <w:r w:rsidRPr="007E5213">
        <w:rPr>
          <w:rFonts w:cstheme="minorHAnsi"/>
          <w:sz w:val="22"/>
          <w:szCs w:val="22"/>
        </w:rPr>
        <w:br/>
        <w:t>o udzielenie zamówienia publicznego</w:t>
      </w:r>
      <w:r w:rsidRPr="007E5213">
        <w:rPr>
          <w:rFonts w:eastAsia="Times New Roman" w:cstheme="minorHAnsi"/>
          <w:sz w:val="22"/>
          <w:szCs w:val="22"/>
        </w:rPr>
        <w:t xml:space="preserve"> na podstawie art. 6 ust. 1 lit. c</w:t>
      </w:r>
      <w:r w:rsidRPr="007E5213">
        <w:rPr>
          <w:rFonts w:eastAsia="Times New Roman" w:cstheme="minorHAnsi"/>
          <w:i/>
          <w:sz w:val="22"/>
          <w:szCs w:val="22"/>
        </w:rPr>
        <w:t xml:space="preserve"> </w:t>
      </w:r>
      <w:r w:rsidRPr="007E5213">
        <w:rPr>
          <w:rFonts w:eastAsia="Times New Roman" w:cstheme="minorHAnsi"/>
          <w:sz w:val="22"/>
          <w:szCs w:val="22"/>
        </w:rPr>
        <w:t xml:space="preserve">RODO </w:t>
      </w:r>
      <w:r w:rsidRPr="007E5213">
        <w:rPr>
          <w:rFonts w:cstheme="minorHAnsi"/>
          <w:sz w:val="22"/>
          <w:szCs w:val="22"/>
        </w:rPr>
        <w:t>(tj. obowiązku prawnego ciążącego na administratorze – ustawa Prawo zamówień publicznych),</w:t>
      </w:r>
    </w:p>
    <w:p w14:paraId="21368652" w14:textId="77777777" w:rsidR="00936EB5" w:rsidRPr="007E5213" w:rsidRDefault="00936EB5" w:rsidP="00295170">
      <w:pPr>
        <w:pStyle w:val="Akapitzlist"/>
        <w:numPr>
          <w:ilvl w:val="0"/>
          <w:numId w:val="14"/>
        </w:numPr>
        <w:spacing w:line="360" w:lineRule="auto"/>
        <w:ind w:left="426" w:hanging="426"/>
        <w:rPr>
          <w:rFonts w:eastAsia="Times New Roman" w:cstheme="minorHAnsi"/>
          <w:sz w:val="22"/>
          <w:szCs w:val="22"/>
        </w:rPr>
      </w:pPr>
      <w:r w:rsidRPr="007E5213">
        <w:rPr>
          <w:rFonts w:eastAsia="Times New Roman" w:cstheme="minorHAnsi"/>
          <w:sz w:val="22"/>
          <w:szCs w:val="22"/>
        </w:rPr>
        <w:t>odbiorcami Pani/Pana danych osobowych mogą być osoby lub podmioty, którym udostępniona zostanie dokumentacja postępowania na podstawie art. 18 ust. 1 oraz art. 74 ustawy z dnia 11 września 2019 r. – Prawo zamówień publicznych (Dz. U. z 2019 r., poz. 2019, ze zm.), dalej „ustawa Pzp” , osoby wnioskujące o udostępnienie informacji publicznej, właściciel platformy do publikowania postępowań o udzielenie zamówienia publicznego,</w:t>
      </w:r>
    </w:p>
    <w:p w14:paraId="43CBB1B5" w14:textId="77777777" w:rsidR="00936EB5" w:rsidRPr="007E5213" w:rsidRDefault="00936EB5" w:rsidP="00295170">
      <w:pPr>
        <w:pStyle w:val="Akapitzlist"/>
        <w:numPr>
          <w:ilvl w:val="0"/>
          <w:numId w:val="14"/>
        </w:numPr>
        <w:spacing w:line="360" w:lineRule="auto"/>
        <w:ind w:left="426" w:hanging="426"/>
        <w:rPr>
          <w:rFonts w:eastAsia="Times New Roman" w:cstheme="minorHAnsi"/>
          <w:sz w:val="22"/>
          <w:szCs w:val="22"/>
        </w:rPr>
      </w:pPr>
      <w:r w:rsidRPr="007E5213">
        <w:rPr>
          <w:rFonts w:eastAsia="Times New Roman" w:cstheme="minorHAnsi"/>
          <w:sz w:val="22"/>
          <w:szCs w:val="22"/>
        </w:rPr>
        <w:t xml:space="preserve">Pani/Pana dane osobowe w związku z jawnością postępowania o udzielenie zamówienia publicznego mogą być przekazywane do państw trzecich, </w:t>
      </w:r>
    </w:p>
    <w:p w14:paraId="786D5640" w14:textId="77777777" w:rsidR="00936EB5" w:rsidRPr="007E5213" w:rsidRDefault="00936EB5" w:rsidP="00295170">
      <w:pPr>
        <w:pStyle w:val="Akapitzlist"/>
        <w:numPr>
          <w:ilvl w:val="0"/>
          <w:numId w:val="14"/>
        </w:numPr>
        <w:spacing w:line="360" w:lineRule="auto"/>
        <w:ind w:left="426" w:hanging="426"/>
        <w:rPr>
          <w:rFonts w:eastAsia="Times New Roman" w:cstheme="minorHAnsi"/>
          <w:sz w:val="22"/>
          <w:szCs w:val="22"/>
        </w:rPr>
      </w:pPr>
      <w:r w:rsidRPr="007E5213">
        <w:rPr>
          <w:rFonts w:eastAsia="Times New Roman" w:cstheme="minorHAnsi"/>
          <w:sz w:val="22"/>
          <w:szCs w:val="22"/>
        </w:rPr>
        <w:t xml:space="preserve">Pani/Pana dane osobowe będą przechowywane, zgodnie z art. 78 ust. 1 ustawy Pzp, przez okres 4 lat od dnia zakończenia postępowania o udzielenie zamówienia, a jeżeli czas trwania umowy przekracza 4 lata, okres przechowywania obejmuje cały czas trwania umowy lub też przez okres dłuższy w przypadku postępowań finansowanych ze środków unijnych; </w:t>
      </w:r>
    </w:p>
    <w:p w14:paraId="1592CBDD" w14:textId="77777777" w:rsidR="00936EB5" w:rsidRPr="007E5213" w:rsidRDefault="00936EB5" w:rsidP="00295170">
      <w:pPr>
        <w:pStyle w:val="Akapitzlist"/>
        <w:numPr>
          <w:ilvl w:val="0"/>
          <w:numId w:val="14"/>
        </w:numPr>
        <w:spacing w:line="360" w:lineRule="auto"/>
        <w:ind w:left="426" w:hanging="426"/>
        <w:rPr>
          <w:rFonts w:eastAsia="Times New Roman" w:cstheme="minorHAnsi"/>
          <w:b/>
          <w:i/>
          <w:sz w:val="22"/>
          <w:szCs w:val="22"/>
        </w:rPr>
      </w:pPr>
      <w:r w:rsidRPr="007E5213">
        <w:rPr>
          <w:rFonts w:eastAsia="Times New Roman" w:cstheme="minorHAnsi"/>
          <w:sz w:val="22"/>
          <w:szCs w:val="22"/>
        </w:rPr>
        <w:t xml:space="preserve">obowiązek podania przez Panią/Pana danych osobowych bezpośrednio Pani/Pana dotyczących jest wymogiem ustawowym określonym w przepisach ustawy Pzp, związanym z udziałem w </w:t>
      </w:r>
      <w:r w:rsidRPr="007E5213">
        <w:rPr>
          <w:rFonts w:eastAsia="Times New Roman" w:cstheme="minorHAnsi"/>
          <w:sz w:val="22"/>
          <w:szCs w:val="22"/>
        </w:rPr>
        <w:lastRenderedPageBreak/>
        <w:t xml:space="preserve">postępowaniu o udzielenie zamówienia publicznego; konsekwencje niepodania określonych danych wynikają z ustawy Pzp;  </w:t>
      </w:r>
    </w:p>
    <w:p w14:paraId="3BA3A571" w14:textId="77777777" w:rsidR="00936EB5" w:rsidRPr="007E5213" w:rsidRDefault="00936EB5" w:rsidP="00295170">
      <w:pPr>
        <w:pStyle w:val="Akapitzlist"/>
        <w:numPr>
          <w:ilvl w:val="0"/>
          <w:numId w:val="14"/>
        </w:numPr>
        <w:spacing w:line="360" w:lineRule="auto"/>
        <w:ind w:left="426" w:hanging="426"/>
        <w:rPr>
          <w:rFonts w:eastAsia="Calibri" w:cstheme="minorHAnsi"/>
          <w:sz w:val="22"/>
          <w:szCs w:val="22"/>
          <w:lang w:eastAsia="en-US"/>
        </w:rPr>
      </w:pPr>
      <w:r w:rsidRPr="007E5213">
        <w:rPr>
          <w:rFonts w:eastAsia="Times New Roman" w:cstheme="minorHAnsi"/>
          <w:sz w:val="22"/>
          <w:szCs w:val="22"/>
        </w:rPr>
        <w:t>w odniesieniu do Pani/Pana danych osobowych decyzje nie będą podejmowane w sposób zautomatyzowany, o którym mowa w art. 22 RODO;</w:t>
      </w:r>
    </w:p>
    <w:p w14:paraId="100EB6D2" w14:textId="77777777" w:rsidR="00936EB5" w:rsidRPr="007E5213" w:rsidRDefault="00936EB5" w:rsidP="00295170">
      <w:pPr>
        <w:pStyle w:val="Akapitzlist"/>
        <w:numPr>
          <w:ilvl w:val="0"/>
          <w:numId w:val="14"/>
        </w:numPr>
        <w:spacing w:line="360" w:lineRule="auto"/>
        <w:ind w:left="426" w:hanging="426"/>
        <w:rPr>
          <w:rFonts w:eastAsia="Times New Roman" w:cstheme="minorHAnsi"/>
          <w:sz w:val="22"/>
          <w:szCs w:val="22"/>
        </w:rPr>
      </w:pPr>
      <w:r w:rsidRPr="007E5213">
        <w:rPr>
          <w:rFonts w:eastAsia="Times New Roman" w:cstheme="minorHAnsi"/>
          <w:sz w:val="22"/>
          <w:szCs w:val="22"/>
        </w:rPr>
        <w:t>posiada Pani/Pan:</w:t>
      </w:r>
    </w:p>
    <w:p w14:paraId="1F8856CE" w14:textId="77777777" w:rsidR="00936EB5" w:rsidRPr="007E5213" w:rsidRDefault="00936EB5" w:rsidP="00295170">
      <w:pPr>
        <w:pStyle w:val="Akapitzlist"/>
        <w:numPr>
          <w:ilvl w:val="0"/>
          <w:numId w:val="15"/>
        </w:numPr>
        <w:spacing w:line="360" w:lineRule="auto"/>
        <w:ind w:left="709" w:hanging="283"/>
        <w:rPr>
          <w:rFonts w:eastAsia="Times New Roman" w:cstheme="minorHAnsi"/>
          <w:sz w:val="22"/>
          <w:szCs w:val="22"/>
        </w:rPr>
      </w:pPr>
      <w:r w:rsidRPr="007E5213">
        <w:rPr>
          <w:rFonts w:eastAsia="Times New Roman" w:cstheme="minorHAnsi"/>
          <w:sz w:val="22"/>
          <w:szCs w:val="22"/>
        </w:rPr>
        <w:t>na podstawie art. 15 RODO prawo dostępu do danych osobowych Pani/Pana dotyczących;</w:t>
      </w:r>
    </w:p>
    <w:p w14:paraId="4C76DF5F" w14:textId="77777777" w:rsidR="00936EB5" w:rsidRPr="007E5213" w:rsidRDefault="00936EB5" w:rsidP="00295170">
      <w:pPr>
        <w:pStyle w:val="Akapitzlist"/>
        <w:numPr>
          <w:ilvl w:val="0"/>
          <w:numId w:val="15"/>
        </w:numPr>
        <w:spacing w:line="360" w:lineRule="auto"/>
        <w:ind w:left="709" w:hanging="283"/>
        <w:rPr>
          <w:rFonts w:eastAsia="Times New Roman" w:cstheme="minorHAnsi"/>
          <w:sz w:val="22"/>
          <w:szCs w:val="22"/>
        </w:rPr>
      </w:pPr>
      <w:r w:rsidRPr="007E5213">
        <w:rPr>
          <w:rFonts w:eastAsia="Times New Roman" w:cstheme="minorHAnsi"/>
          <w:sz w:val="22"/>
          <w:szCs w:val="22"/>
        </w:rPr>
        <w:t xml:space="preserve">na podstawie art. 16 RODO prawo do sprostowania Pani/Pana danych osobowych </w:t>
      </w:r>
    </w:p>
    <w:p w14:paraId="076424BE" w14:textId="77777777" w:rsidR="00936EB5" w:rsidRPr="007E5213" w:rsidRDefault="00936EB5" w:rsidP="00A846DF">
      <w:pPr>
        <w:pStyle w:val="Akapitzlist"/>
        <w:spacing w:line="360" w:lineRule="auto"/>
        <w:ind w:left="709"/>
        <w:rPr>
          <w:rFonts w:eastAsia="Times New Roman" w:cstheme="minorHAnsi"/>
          <w:i/>
          <w:sz w:val="22"/>
          <w:szCs w:val="22"/>
        </w:rPr>
      </w:pPr>
      <w:r w:rsidRPr="007E5213">
        <w:rPr>
          <w:rFonts w:eastAsia="Times New Roman" w:cstheme="minorHAnsi"/>
          <w:i/>
          <w:sz w:val="22"/>
          <w:szCs w:val="22"/>
        </w:rPr>
        <w:t>(skorzystanie z prawa do sprostowania nie może naruszać integralności protokołu oraz jego załączników),</w:t>
      </w:r>
    </w:p>
    <w:p w14:paraId="27E24FB6" w14:textId="77777777" w:rsidR="00936EB5" w:rsidRPr="007E5213" w:rsidRDefault="00936EB5" w:rsidP="00295170">
      <w:pPr>
        <w:pStyle w:val="Akapitzlist"/>
        <w:numPr>
          <w:ilvl w:val="0"/>
          <w:numId w:val="15"/>
        </w:numPr>
        <w:spacing w:line="360" w:lineRule="auto"/>
        <w:ind w:left="709" w:hanging="283"/>
        <w:rPr>
          <w:rFonts w:eastAsia="Times New Roman" w:cstheme="minorHAnsi"/>
          <w:sz w:val="22"/>
          <w:szCs w:val="22"/>
        </w:rPr>
      </w:pPr>
      <w:r w:rsidRPr="007E5213">
        <w:rPr>
          <w:rFonts w:eastAsia="Times New Roman" w:cstheme="minorHAnsi"/>
          <w:sz w:val="22"/>
          <w:szCs w:val="22"/>
        </w:rPr>
        <w:t xml:space="preserve">na podstawie art. 18 RODO prawo żądania od administratora ograniczenia przetwarzania danych osobowych z zastrzeżeniem przypadków, o których mowa w art. 18 ust. 2 RODO </w:t>
      </w:r>
    </w:p>
    <w:p w14:paraId="3018C5EC" w14:textId="77777777" w:rsidR="00936EB5" w:rsidRPr="007E5213" w:rsidRDefault="00936EB5" w:rsidP="00295170">
      <w:pPr>
        <w:pStyle w:val="Akapitzlist"/>
        <w:numPr>
          <w:ilvl w:val="0"/>
          <w:numId w:val="15"/>
        </w:numPr>
        <w:spacing w:line="360" w:lineRule="auto"/>
        <w:ind w:left="709" w:hanging="283"/>
        <w:rPr>
          <w:rFonts w:eastAsia="Times New Roman" w:cstheme="minorHAnsi"/>
          <w:i/>
          <w:sz w:val="22"/>
          <w:szCs w:val="22"/>
        </w:rPr>
      </w:pPr>
      <w:r w:rsidRPr="007E5213">
        <w:rPr>
          <w:rFonts w:eastAsia="Times New Roman" w:cstheme="minorHAnsi"/>
          <w:sz w:val="22"/>
          <w:szCs w:val="22"/>
        </w:rPr>
        <w:t>prawo do wniesienia skargi do Prezesa Urzędu Ochrony Danych Osobowych, ul. Stawki 2, 00-193 Warszawa, gdy uzna Pani/Pan, że przetwarzanie przez administratora Pani/Pana danych osobowych narusza przepisy RODO;</w:t>
      </w:r>
    </w:p>
    <w:p w14:paraId="416DA92E" w14:textId="77777777" w:rsidR="00936EB5" w:rsidRPr="007E5213" w:rsidRDefault="00936EB5" w:rsidP="00295170">
      <w:pPr>
        <w:pStyle w:val="Akapitzlist"/>
        <w:numPr>
          <w:ilvl w:val="0"/>
          <w:numId w:val="14"/>
        </w:numPr>
        <w:spacing w:line="360" w:lineRule="auto"/>
        <w:ind w:left="426" w:hanging="426"/>
        <w:rPr>
          <w:rFonts w:eastAsia="Times New Roman" w:cstheme="minorHAnsi"/>
          <w:i/>
          <w:sz w:val="22"/>
          <w:szCs w:val="22"/>
        </w:rPr>
      </w:pPr>
      <w:r w:rsidRPr="007E5213">
        <w:rPr>
          <w:rFonts w:eastAsia="Times New Roman" w:cstheme="minorHAnsi"/>
          <w:sz w:val="22"/>
          <w:szCs w:val="22"/>
        </w:rPr>
        <w:t>nie przysługuje Pani/Panu:</w:t>
      </w:r>
    </w:p>
    <w:p w14:paraId="27001743" w14:textId="77777777" w:rsidR="00936EB5" w:rsidRPr="007E5213" w:rsidRDefault="00936EB5" w:rsidP="00295170">
      <w:pPr>
        <w:pStyle w:val="Akapitzlist"/>
        <w:numPr>
          <w:ilvl w:val="0"/>
          <w:numId w:val="16"/>
        </w:numPr>
        <w:spacing w:line="360" w:lineRule="auto"/>
        <w:ind w:left="709" w:hanging="283"/>
        <w:rPr>
          <w:rFonts w:eastAsia="Times New Roman" w:cstheme="minorHAnsi"/>
          <w:i/>
          <w:sz w:val="22"/>
          <w:szCs w:val="22"/>
        </w:rPr>
      </w:pPr>
      <w:r w:rsidRPr="007E5213">
        <w:rPr>
          <w:rFonts w:eastAsia="Times New Roman" w:cstheme="minorHAnsi"/>
          <w:sz w:val="22"/>
          <w:szCs w:val="22"/>
        </w:rPr>
        <w:t>prawo do usunięcia danych osobowych w związku z art. 17 ust. 3 lit. b, d lub e RODO;</w:t>
      </w:r>
    </w:p>
    <w:p w14:paraId="49893F1B" w14:textId="77777777" w:rsidR="00936EB5" w:rsidRPr="007E5213" w:rsidRDefault="00936EB5" w:rsidP="00295170">
      <w:pPr>
        <w:pStyle w:val="Akapitzlist"/>
        <w:numPr>
          <w:ilvl w:val="0"/>
          <w:numId w:val="16"/>
        </w:numPr>
        <w:spacing w:line="360" w:lineRule="auto"/>
        <w:ind w:left="709" w:hanging="283"/>
        <w:rPr>
          <w:rFonts w:eastAsia="Times New Roman" w:cstheme="minorHAnsi"/>
          <w:b/>
          <w:i/>
          <w:sz w:val="22"/>
          <w:szCs w:val="22"/>
        </w:rPr>
      </w:pPr>
      <w:r w:rsidRPr="007E5213">
        <w:rPr>
          <w:rFonts w:eastAsia="Times New Roman" w:cstheme="minorHAnsi"/>
          <w:sz w:val="22"/>
          <w:szCs w:val="22"/>
        </w:rPr>
        <w:t>prawo do przenoszenia danych osobowych, o którym mowa w art. 20 RODO;</w:t>
      </w:r>
    </w:p>
    <w:p w14:paraId="6D5CB815" w14:textId="0FB67EC2" w:rsidR="00FE25A0" w:rsidRPr="007E5213" w:rsidRDefault="00936EB5" w:rsidP="00295170">
      <w:pPr>
        <w:pStyle w:val="Akapitzlist"/>
        <w:numPr>
          <w:ilvl w:val="0"/>
          <w:numId w:val="16"/>
        </w:numPr>
        <w:spacing w:after="240" w:line="360" w:lineRule="auto"/>
        <w:ind w:left="709" w:hanging="283"/>
        <w:rPr>
          <w:rFonts w:eastAsia="Times New Roman" w:cstheme="minorHAnsi"/>
          <w:i/>
          <w:sz w:val="22"/>
          <w:szCs w:val="22"/>
        </w:rPr>
      </w:pPr>
      <w:r w:rsidRPr="007E5213">
        <w:rPr>
          <w:rFonts w:eastAsia="Times New Roman" w:cstheme="minorHAnsi"/>
          <w:sz w:val="22"/>
          <w:szCs w:val="22"/>
        </w:rPr>
        <w:t xml:space="preserve">prawo do sprzeciwu wobec przetwarzania danych osobowych, na podstawie art. 21 RODO, gdyż podstawą prawną przetwarzania Pani/Pana danych osobowych jest art. 6 ust. 1 lit. c RODO. </w:t>
      </w:r>
    </w:p>
    <w:p w14:paraId="58AC5871" w14:textId="0E99871F" w:rsidR="001704C2" w:rsidRPr="007E5213" w:rsidRDefault="00604221" w:rsidP="004A1C1A">
      <w:pPr>
        <w:pStyle w:val="Nagwek1"/>
      </w:pPr>
      <w:r w:rsidRPr="007E5213">
        <w:t xml:space="preserve">CZĘŚĆ </w:t>
      </w:r>
      <w:r w:rsidR="009302D2" w:rsidRPr="007E5213">
        <w:t>XXIII</w:t>
      </w:r>
      <w:r w:rsidR="001704C2" w:rsidRPr="007E5213">
        <w:t>. Pozostałe informacje</w:t>
      </w:r>
    </w:p>
    <w:p w14:paraId="2AF02A9F" w14:textId="7BB021D9" w:rsidR="00F6704F" w:rsidRPr="007E5213" w:rsidRDefault="00F6704F" w:rsidP="00787FF2">
      <w:pPr>
        <w:pStyle w:val="Akapitzlist"/>
        <w:numPr>
          <w:ilvl w:val="5"/>
          <w:numId w:val="4"/>
        </w:numPr>
        <w:tabs>
          <w:tab w:val="clear" w:pos="4320"/>
        </w:tabs>
        <w:autoSpaceDE w:val="0"/>
        <w:autoSpaceDN w:val="0"/>
        <w:adjustRightInd w:val="0"/>
        <w:spacing w:line="360" w:lineRule="auto"/>
        <w:ind w:left="284" w:hanging="284"/>
        <w:rPr>
          <w:rFonts w:cstheme="minorHAnsi"/>
          <w:sz w:val="22"/>
          <w:szCs w:val="22"/>
        </w:rPr>
      </w:pPr>
      <w:r w:rsidRPr="007E5213">
        <w:rPr>
          <w:rFonts w:cstheme="minorHAnsi"/>
          <w:sz w:val="22"/>
          <w:szCs w:val="22"/>
        </w:rPr>
        <w:t>Zamawiający nie dopuszcza składania ofert wariantowych.</w:t>
      </w:r>
    </w:p>
    <w:p w14:paraId="018F53F7" w14:textId="7873EA83" w:rsidR="00F6704F" w:rsidRPr="007E5213" w:rsidRDefault="001066D1" w:rsidP="00A846DF">
      <w:pPr>
        <w:autoSpaceDE w:val="0"/>
        <w:autoSpaceDN w:val="0"/>
        <w:adjustRightInd w:val="0"/>
        <w:spacing w:after="0" w:line="360" w:lineRule="auto"/>
        <w:ind w:left="284" w:hanging="284"/>
        <w:rPr>
          <w:rFonts w:cstheme="minorHAnsi"/>
        </w:rPr>
      </w:pPr>
      <w:r w:rsidRPr="007E5213">
        <w:rPr>
          <w:rFonts w:cstheme="minorHAnsi"/>
        </w:rPr>
        <w:t>2</w:t>
      </w:r>
      <w:r w:rsidR="00F6704F" w:rsidRPr="007E5213">
        <w:rPr>
          <w:rFonts w:cstheme="minorHAnsi"/>
        </w:rPr>
        <w:t xml:space="preserve">. </w:t>
      </w:r>
      <w:r w:rsidR="009C71B3" w:rsidRPr="007E5213">
        <w:rPr>
          <w:rFonts w:cstheme="minorHAnsi"/>
        </w:rPr>
        <w:tab/>
      </w:r>
      <w:r w:rsidR="00F6704F" w:rsidRPr="007E5213">
        <w:rPr>
          <w:rFonts w:cstheme="minorHAnsi"/>
        </w:rPr>
        <w:t>Zamawiający nie przewiduje udzielenia zamówień, o których mowa w art. 214 ust. 1 pkt 8)</w:t>
      </w:r>
      <w:r w:rsidR="00936EB5" w:rsidRPr="007E5213">
        <w:rPr>
          <w:rFonts w:cstheme="minorHAnsi"/>
        </w:rPr>
        <w:t xml:space="preserve"> </w:t>
      </w:r>
      <w:r w:rsidR="00F6704F" w:rsidRPr="007E5213">
        <w:rPr>
          <w:rFonts w:cstheme="minorHAnsi"/>
        </w:rPr>
        <w:t xml:space="preserve">ustawy </w:t>
      </w:r>
      <w:proofErr w:type="spellStart"/>
      <w:r w:rsidR="00F6704F" w:rsidRPr="007E5213">
        <w:rPr>
          <w:rFonts w:cstheme="minorHAnsi"/>
        </w:rPr>
        <w:t>Pzp</w:t>
      </w:r>
      <w:proofErr w:type="spellEnd"/>
      <w:r w:rsidR="00F6704F" w:rsidRPr="007E5213">
        <w:rPr>
          <w:rFonts w:cstheme="minorHAnsi"/>
        </w:rPr>
        <w:t>.</w:t>
      </w:r>
    </w:p>
    <w:p w14:paraId="2F0F6FD4" w14:textId="5357BF64" w:rsidR="00AD1406" w:rsidRPr="007E5213" w:rsidRDefault="001066D1" w:rsidP="00A846DF">
      <w:pPr>
        <w:autoSpaceDE w:val="0"/>
        <w:autoSpaceDN w:val="0"/>
        <w:adjustRightInd w:val="0"/>
        <w:spacing w:after="0" w:line="360" w:lineRule="auto"/>
        <w:ind w:left="284" w:hanging="284"/>
        <w:rPr>
          <w:rFonts w:cstheme="minorHAnsi"/>
        </w:rPr>
      </w:pPr>
      <w:r w:rsidRPr="007E5213">
        <w:rPr>
          <w:rFonts w:cstheme="minorHAnsi"/>
        </w:rPr>
        <w:t>3</w:t>
      </w:r>
      <w:r w:rsidR="00F6704F" w:rsidRPr="007E5213">
        <w:rPr>
          <w:rFonts w:cstheme="minorHAnsi"/>
        </w:rPr>
        <w:t xml:space="preserve">. </w:t>
      </w:r>
      <w:r w:rsidR="009C71B3" w:rsidRPr="007E5213">
        <w:rPr>
          <w:rFonts w:cstheme="minorHAnsi"/>
        </w:rPr>
        <w:tab/>
      </w:r>
      <w:r w:rsidR="00AD1406" w:rsidRPr="007E5213">
        <w:rPr>
          <w:rFonts w:cstheme="minorHAnsi"/>
        </w:rPr>
        <w:t xml:space="preserve">Zamawiający nie przewiduje konieczności odbycia wizji lokalnej lub sprawdzenia przez niego dokumentów niezbędnych do realizacji zamówienia, o których mowa w art. 131 ust. 2 ustawy </w:t>
      </w:r>
      <w:proofErr w:type="spellStart"/>
      <w:r w:rsidR="00AD1406" w:rsidRPr="007E5213">
        <w:rPr>
          <w:rFonts w:cstheme="minorHAnsi"/>
        </w:rPr>
        <w:t>Pzp</w:t>
      </w:r>
      <w:proofErr w:type="spellEnd"/>
      <w:r w:rsidR="00AD1406" w:rsidRPr="007E5213">
        <w:rPr>
          <w:rFonts w:cstheme="minorHAnsi"/>
        </w:rPr>
        <w:t>.</w:t>
      </w:r>
    </w:p>
    <w:p w14:paraId="52711C32" w14:textId="13D0BCE2" w:rsidR="00F6704F" w:rsidRPr="007E5213" w:rsidRDefault="001066D1" w:rsidP="00A846DF">
      <w:pPr>
        <w:autoSpaceDE w:val="0"/>
        <w:autoSpaceDN w:val="0"/>
        <w:adjustRightInd w:val="0"/>
        <w:spacing w:after="0" w:line="360" w:lineRule="auto"/>
        <w:ind w:left="284" w:hanging="284"/>
        <w:rPr>
          <w:rFonts w:cstheme="minorHAnsi"/>
        </w:rPr>
      </w:pPr>
      <w:r w:rsidRPr="007E5213">
        <w:rPr>
          <w:rFonts w:cstheme="minorHAnsi"/>
        </w:rPr>
        <w:t>4</w:t>
      </w:r>
      <w:r w:rsidR="00AD1406" w:rsidRPr="007E5213">
        <w:rPr>
          <w:rFonts w:cstheme="minorHAnsi"/>
        </w:rPr>
        <w:t xml:space="preserve">.  </w:t>
      </w:r>
      <w:r w:rsidR="00F6704F" w:rsidRPr="007E5213">
        <w:rPr>
          <w:rFonts w:cstheme="minorHAnsi"/>
        </w:rPr>
        <w:t>Zamawiający nie przewiduje rozliczenia w walutach obcych.</w:t>
      </w:r>
    </w:p>
    <w:p w14:paraId="58538F64" w14:textId="6ABD5237" w:rsidR="00F6704F" w:rsidRPr="007E5213" w:rsidRDefault="009C71B3" w:rsidP="00A846DF">
      <w:pPr>
        <w:autoSpaceDE w:val="0"/>
        <w:autoSpaceDN w:val="0"/>
        <w:adjustRightInd w:val="0"/>
        <w:spacing w:after="0" w:line="360" w:lineRule="auto"/>
        <w:ind w:left="284" w:hanging="284"/>
        <w:rPr>
          <w:rFonts w:cstheme="minorHAnsi"/>
        </w:rPr>
      </w:pPr>
      <w:r w:rsidRPr="007E5213">
        <w:rPr>
          <w:rFonts w:cstheme="minorHAnsi"/>
        </w:rPr>
        <w:t>5.</w:t>
      </w:r>
      <w:r w:rsidRPr="007E5213">
        <w:rPr>
          <w:rFonts w:cstheme="minorHAnsi"/>
        </w:rPr>
        <w:tab/>
      </w:r>
      <w:r w:rsidR="00F6704F" w:rsidRPr="007E5213">
        <w:rPr>
          <w:rFonts w:cstheme="minorHAnsi"/>
        </w:rPr>
        <w:t xml:space="preserve">Zamawiający nie przewiduje wyboru </w:t>
      </w:r>
      <w:r w:rsidRPr="007E5213">
        <w:rPr>
          <w:rFonts w:cstheme="minorHAnsi"/>
        </w:rPr>
        <w:t xml:space="preserve">najkorzystniejszej </w:t>
      </w:r>
      <w:r w:rsidR="00F6704F" w:rsidRPr="007E5213">
        <w:rPr>
          <w:rFonts w:cstheme="minorHAnsi"/>
        </w:rPr>
        <w:t>oferty</w:t>
      </w:r>
      <w:r w:rsidRPr="007E5213">
        <w:rPr>
          <w:rFonts w:cstheme="minorHAnsi"/>
        </w:rPr>
        <w:t xml:space="preserve"> z zastosowaniem </w:t>
      </w:r>
      <w:r w:rsidR="00F6704F" w:rsidRPr="007E5213">
        <w:rPr>
          <w:rFonts w:cstheme="minorHAnsi"/>
        </w:rPr>
        <w:t>aukcji elektronicznej.</w:t>
      </w:r>
    </w:p>
    <w:p w14:paraId="18B0D861" w14:textId="7C07E603" w:rsidR="00F6704F" w:rsidRPr="007E5213" w:rsidRDefault="00F6704F" w:rsidP="00A846DF">
      <w:pPr>
        <w:autoSpaceDE w:val="0"/>
        <w:autoSpaceDN w:val="0"/>
        <w:adjustRightInd w:val="0"/>
        <w:spacing w:after="0" w:line="360" w:lineRule="auto"/>
        <w:ind w:left="284" w:hanging="284"/>
        <w:rPr>
          <w:rFonts w:cstheme="minorHAnsi"/>
        </w:rPr>
      </w:pPr>
      <w:r w:rsidRPr="007E5213">
        <w:rPr>
          <w:rFonts w:cstheme="minorHAnsi"/>
        </w:rPr>
        <w:t xml:space="preserve">6. </w:t>
      </w:r>
      <w:r w:rsidR="009C71B3" w:rsidRPr="007E5213">
        <w:rPr>
          <w:rFonts w:cstheme="minorHAnsi"/>
        </w:rPr>
        <w:tab/>
      </w:r>
      <w:r w:rsidRPr="007E5213">
        <w:rPr>
          <w:rFonts w:cstheme="minorHAnsi"/>
        </w:rPr>
        <w:t>Zamawiający nie przewiduje zwrotu kosztów udziału w postępowaniu.</w:t>
      </w:r>
    </w:p>
    <w:p w14:paraId="676EEB09" w14:textId="038C3DD3" w:rsidR="009C71B3" w:rsidRPr="007E5213" w:rsidRDefault="009C71B3" w:rsidP="00A846DF">
      <w:pPr>
        <w:autoSpaceDE w:val="0"/>
        <w:autoSpaceDN w:val="0"/>
        <w:adjustRightInd w:val="0"/>
        <w:spacing w:after="0" w:line="360" w:lineRule="auto"/>
        <w:ind w:left="284" w:hanging="284"/>
        <w:rPr>
          <w:rFonts w:cstheme="minorHAnsi"/>
        </w:rPr>
      </w:pPr>
      <w:r w:rsidRPr="007E5213">
        <w:rPr>
          <w:rFonts w:cstheme="minorHAnsi"/>
        </w:rPr>
        <w:t xml:space="preserve">7. Zamawiający nie przewiduje wymagań w zakresie zatrudnienia na podstawie stosunku pracy </w:t>
      </w:r>
      <w:r w:rsidRPr="007E5213">
        <w:rPr>
          <w:rFonts w:cstheme="minorHAnsi"/>
        </w:rPr>
        <w:br/>
        <w:t xml:space="preserve">w okolicznościach, o których mowa w art. 95 ustawy </w:t>
      </w:r>
      <w:proofErr w:type="spellStart"/>
      <w:r w:rsidRPr="007E5213">
        <w:rPr>
          <w:rFonts w:cstheme="minorHAnsi"/>
        </w:rPr>
        <w:t>Pzp</w:t>
      </w:r>
      <w:proofErr w:type="spellEnd"/>
      <w:r w:rsidRPr="007E5213">
        <w:rPr>
          <w:rFonts w:cstheme="minorHAnsi"/>
        </w:rPr>
        <w:t>.</w:t>
      </w:r>
    </w:p>
    <w:p w14:paraId="5EBF5A9A" w14:textId="560FFFB8" w:rsidR="00F6704F" w:rsidRPr="007E5213" w:rsidRDefault="009C71B3" w:rsidP="00A846DF">
      <w:pPr>
        <w:autoSpaceDE w:val="0"/>
        <w:autoSpaceDN w:val="0"/>
        <w:adjustRightInd w:val="0"/>
        <w:spacing w:after="0" w:line="360" w:lineRule="auto"/>
        <w:ind w:left="284" w:hanging="284"/>
        <w:rPr>
          <w:rFonts w:cstheme="minorHAnsi"/>
        </w:rPr>
      </w:pPr>
      <w:r w:rsidRPr="007E5213">
        <w:rPr>
          <w:rFonts w:cstheme="minorHAnsi"/>
        </w:rPr>
        <w:lastRenderedPageBreak/>
        <w:t>8</w:t>
      </w:r>
      <w:r w:rsidR="00F6704F" w:rsidRPr="007E5213">
        <w:rPr>
          <w:rFonts w:cstheme="minorHAnsi"/>
        </w:rPr>
        <w:t xml:space="preserve">. </w:t>
      </w:r>
      <w:r w:rsidRPr="007E5213">
        <w:rPr>
          <w:rFonts w:cstheme="minorHAnsi"/>
        </w:rPr>
        <w:tab/>
      </w:r>
      <w:r w:rsidR="00F6704F" w:rsidRPr="007E5213">
        <w:rPr>
          <w:rFonts w:cstheme="minorHAnsi"/>
        </w:rPr>
        <w:t>Zamawiający nie przewiduje wymagań</w:t>
      </w:r>
      <w:r w:rsidRPr="007E5213">
        <w:rPr>
          <w:rFonts w:cstheme="minorHAnsi"/>
        </w:rPr>
        <w:t xml:space="preserve"> w zakresie zatrudnienia osób</w:t>
      </w:r>
      <w:r w:rsidR="00F6704F" w:rsidRPr="007E5213">
        <w:rPr>
          <w:rFonts w:cstheme="minorHAnsi"/>
        </w:rPr>
        <w:t xml:space="preserve">, o których mowa w art. 96 </w:t>
      </w:r>
      <w:r w:rsidRPr="007E5213">
        <w:rPr>
          <w:rFonts w:cstheme="minorHAnsi"/>
        </w:rPr>
        <w:br/>
      </w:r>
      <w:r w:rsidR="00F6704F" w:rsidRPr="007E5213">
        <w:rPr>
          <w:rFonts w:cstheme="minorHAnsi"/>
        </w:rPr>
        <w:t xml:space="preserve">ust. 2 pkt 2 ustawy </w:t>
      </w:r>
      <w:proofErr w:type="spellStart"/>
      <w:r w:rsidR="00F6704F" w:rsidRPr="007E5213">
        <w:rPr>
          <w:rFonts w:cstheme="minorHAnsi"/>
        </w:rPr>
        <w:t>P</w:t>
      </w:r>
      <w:r w:rsidRPr="007E5213">
        <w:rPr>
          <w:rFonts w:cstheme="minorHAnsi"/>
        </w:rPr>
        <w:t>zp</w:t>
      </w:r>
      <w:proofErr w:type="spellEnd"/>
      <w:r w:rsidR="00F6704F" w:rsidRPr="007E5213">
        <w:rPr>
          <w:rFonts w:cstheme="minorHAnsi"/>
        </w:rPr>
        <w:t>.</w:t>
      </w:r>
    </w:p>
    <w:p w14:paraId="1954FCE1" w14:textId="3ED20EC9" w:rsidR="00F6704F" w:rsidRPr="007E5213" w:rsidRDefault="009C71B3" w:rsidP="00A846DF">
      <w:pPr>
        <w:autoSpaceDE w:val="0"/>
        <w:autoSpaceDN w:val="0"/>
        <w:adjustRightInd w:val="0"/>
        <w:spacing w:after="0" w:line="360" w:lineRule="auto"/>
        <w:ind w:left="284" w:hanging="284"/>
        <w:rPr>
          <w:rFonts w:cstheme="minorHAnsi"/>
        </w:rPr>
      </w:pPr>
      <w:r w:rsidRPr="007E5213">
        <w:rPr>
          <w:rFonts w:cstheme="minorHAnsi"/>
        </w:rPr>
        <w:t>9</w:t>
      </w:r>
      <w:r w:rsidR="00F6704F" w:rsidRPr="007E5213">
        <w:rPr>
          <w:rFonts w:cstheme="minorHAnsi"/>
        </w:rPr>
        <w:t xml:space="preserve">. </w:t>
      </w:r>
      <w:r w:rsidRPr="007E5213">
        <w:rPr>
          <w:rFonts w:cstheme="minorHAnsi"/>
        </w:rPr>
        <w:tab/>
      </w:r>
      <w:r w:rsidR="00F6704F" w:rsidRPr="007E5213">
        <w:rPr>
          <w:rFonts w:cstheme="minorHAnsi"/>
        </w:rPr>
        <w:t xml:space="preserve">Zamawiający nie zastrzega możliwości ubiegania się o udzielenie zamówienia wyłącznie przez wykonawców, o których mowa w art. 94 ustawy </w:t>
      </w:r>
      <w:proofErr w:type="spellStart"/>
      <w:r w:rsidR="00F6704F" w:rsidRPr="007E5213">
        <w:rPr>
          <w:rFonts w:cstheme="minorHAnsi"/>
        </w:rPr>
        <w:t>P</w:t>
      </w:r>
      <w:r w:rsidRPr="007E5213">
        <w:rPr>
          <w:rFonts w:cstheme="minorHAnsi"/>
        </w:rPr>
        <w:t>zp</w:t>
      </w:r>
      <w:proofErr w:type="spellEnd"/>
      <w:r w:rsidR="00F6704F" w:rsidRPr="007E5213">
        <w:rPr>
          <w:rFonts w:cstheme="minorHAnsi"/>
        </w:rPr>
        <w:t>.</w:t>
      </w:r>
    </w:p>
    <w:p w14:paraId="4A44FA14" w14:textId="1B3B1A63" w:rsidR="009C71B3" w:rsidRPr="007E5213" w:rsidRDefault="009C71B3" w:rsidP="00A846DF">
      <w:pPr>
        <w:autoSpaceDE w:val="0"/>
        <w:autoSpaceDN w:val="0"/>
        <w:adjustRightInd w:val="0"/>
        <w:spacing w:after="0" w:line="360" w:lineRule="auto"/>
        <w:ind w:left="284" w:hanging="284"/>
        <w:rPr>
          <w:rFonts w:cstheme="minorHAnsi"/>
        </w:rPr>
      </w:pPr>
      <w:r w:rsidRPr="007E5213">
        <w:rPr>
          <w:rFonts w:cstheme="minorHAnsi"/>
        </w:rPr>
        <w:t>10. Zamawiający nie zastrzega obowiązku osobistego wykonania przez wykonawcę kluczowych zadań.</w:t>
      </w:r>
    </w:p>
    <w:p w14:paraId="59912B5D" w14:textId="5A623137" w:rsidR="00623F78" w:rsidRPr="007E5213" w:rsidRDefault="009C71B3" w:rsidP="008907FC">
      <w:pPr>
        <w:autoSpaceDE w:val="0"/>
        <w:autoSpaceDN w:val="0"/>
        <w:adjustRightInd w:val="0"/>
        <w:spacing w:line="360" w:lineRule="auto"/>
        <w:ind w:left="284" w:hanging="284"/>
        <w:rPr>
          <w:rFonts w:cstheme="minorHAnsi"/>
        </w:rPr>
      </w:pPr>
      <w:r w:rsidRPr="007E5213">
        <w:rPr>
          <w:rFonts w:cstheme="minorHAnsi"/>
        </w:rPr>
        <w:t>11. Zamawiający nie wymaga ani nie dopuszcza składania ofert w postaci katalogów elektronicznych lub dołączenia katalogów elektronicznych do oferty</w:t>
      </w:r>
      <w:r w:rsidR="00AD1406" w:rsidRPr="007E5213">
        <w:rPr>
          <w:rFonts w:cstheme="minorHAnsi"/>
        </w:rPr>
        <w:t>, w sytuacji określonej w art. 93</w:t>
      </w:r>
      <w:r w:rsidRPr="007E5213">
        <w:rPr>
          <w:rFonts w:cstheme="minorHAnsi"/>
        </w:rPr>
        <w:t>.</w:t>
      </w:r>
      <w:r w:rsidR="008907FC" w:rsidRPr="007E5213">
        <w:rPr>
          <w:rFonts w:cstheme="minorHAnsi"/>
        </w:rPr>
        <w:t xml:space="preserve"> </w:t>
      </w:r>
    </w:p>
    <w:p w14:paraId="2F593D56" w14:textId="013E2902" w:rsidR="009C2D5D" w:rsidRPr="007E5213" w:rsidRDefault="00604221" w:rsidP="004A1C1A">
      <w:pPr>
        <w:pStyle w:val="Nagwek1"/>
      </w:pPr>
      <w:r w:rsidRPr="007E5213">
        <w:t xml:space="preserve">CZĘŚĆ </w:t>
      </w:r>
      <w:r w:rsidR="009C71B3" w:rsidRPr="007E5213">
        <w:t>X</w:t>
      </w:r>
      <w:r w:rsidR="00FA0139" w:rsidRPr="007E5213">
        <w:t>X</w:t>
      </w:r>
      <w:r w:rsidR="00DE1AE0" w:rsidRPr="007E5213">
        <w:t>IV</w:t>
      </w:r>
      <w:r w:rsidR="00503B47" w:rsidRPr="007E5213">
        <w:t>.</w:t>
      </w:r>
      <w:r w:rsidR="009C2D5D" w:rsidRPr="007E5213">
        <w:t xml:space="preserve"> </w:t>
      </w:r>
      <w:r w:rsidR="009C71B3" w:rsidRPr="007E5213">
        <w:t xml:space="preserve"> Załączniki do S</w:t>
      </w:r>
      <w:r w:rsidR="00FE25A0" w:rsidRPr="007E5213">
        <w:t>WZ</w:t>
      </w:r>
    </w:p>
    <w:p w14:paraId="3CC79371" w14:textId="2EED8EB7" w:rsidR="00FE25A0" w:rsidRPr="007E5213" w:rsidRDefault="009C71B3" w:rsidP="00A846DF">
      <w:pPr>
        <w:suppressAutoHyphens/>
        <w:spacing w:after="0" w:line="360" w:lineRule="auto"/>
        <w:rPr>
          <w:rFonts w:eastAsia="Times New Roman" w:cstheme="minorHAnsi"/>
          <w:lang w:eastAsia="ar-SA"/>
        </w:rPr>
      </w:pPr>
      <w:r w:rsidRPr="007E5213">
        <w:rPr>
          <w:rFonts w:eastAsia="Times New Roman" w:cstheme="minorHAnsi"/>
          <w:lang w:eastAsia="ar-SA"/>
        </w:rPr>
        <w:t>Integralną część niniejszej S</w:t>
      </w:r>
      <w:r w:rsidR="00FE25A0" w:rsidRPr="007E5213">
        <w:rPr>
          <w:rFonts w:eastAsia="Times New Roman" w:cstheme="minorHAnsi"/>
          <w:lang w:eastAsia="ar-SA"/>
        </w:rPr>
        <w:t>WZ stanowią załączniki:</w:t>
      </w:r>
    </w:p>
    <w:p w14:paraId="4F7028FF" w14:textId="10C76926" w:rsidR="00FE25A0" w:rsidRPr="007E5213" w:rsidRDefault="009C2D5D" w:rsidP="00787FF2">
      <w:pPr>
        <w:numPr>
          <w:ilvl w:val="0"/>
          <w:numId w:val="3"/>
        </w:numPr>
        <w:tabs>
          <w:tab w:val="left" w:pos="709"/>
        </w:tabs>
        <w:suppressAutoHyphens/>
        <w:spacing w:after="0" w:line="360" w:lineRule="auto"/>
        <w:rPr>
          <w:rFonts w:eastAsia="Times New Roman" w:cstheme="minorHAnsi"/>
          <w:lang w:eastAsia="ar-SA"/>
        </w:rPr>
      </w:pPr>
      <w:r w:rsidRPr="007E5213">
        <w:rPr>
          <w:rFonts w:eastAsia="Times New Roman" w:cstheme="minorHAnsi"/>
          <w:lang w:eastAsia="ar-SA"/>
        </w:rPr>
        <w:t>Formularz ofertowy – z</w:t>
      </w:r>
      <w:r w:rsidR="00B8369E" w:rsidRPr="007E5213">
        <w:rPr>
          <w:rFonts w:eastAsia="Times New Roman" w:cstheme="minorHAnsi"/>
          <w:lang w:eastAsia="ar-SA"/>
        </w:rPr>
        <w:t>ałącznik n</w:t>
      </w:r>
      <w:r w:rsidR="00FE25A0" w:rsidRPr="007E5213">
        <w:rPr>
          <w:rFonts w:eastAsia="Times New Roman" w:cstheme="minorHAnsi"/>
          <w:lang w:eastAsia="ar-SA"/>
        </w:rPr>
        <w:t>r 1,</w:t>
      </w:r>
    </w:p>
    <w:p w14:paraId="4448294E" w14:textId="5F48B68A" w:rsidR="009C2D5D" w:rsidRPr="007E5213" w:rsidRDefault="009C2D5D" w:rsidP="00787FF2">
      <w:pPr>
        <w:numPr>
          <w:ilvl w:val="0"/>
          <w:numId w:val="3"/>
        </w:numPr>
        <w:tabs>
          <w:tab w:val="left" w:pos="709"/>
        </w:tabs>
        <w:suppressAutoHyphens/>
        <w:spacing w:after="0" w:line="360" w:lineRule="auto"/>
        <w:rPr>
          <w:rFonts w:eastAsia="Times New Roman" w:cstheme="minorHAnsi"/>
          <w:lang w:eastAsia="ar-SA"/>
        </w:rPr>
      </w:pPr>
      <w:r w:rsidRPr="007E5213">
        <w:rPr>
          <w:rFonts w:eastAsia="Times New Roman" w:cstheme="minorHAnsi"/>
        </w:rPr>
        <w:t>Opis przedmiotu zamówienia -  załącznik nr 2,</w:t>
      </w:r>
    </w:p>
    <w:p w14:paraId="13218F1B" w14:textId="4FEEEB4C" w:rsidR="009C2D5D" w:rsidRPr="007E5213" w:rsidRDefault="009C2D5D" w:rsidP="00787FF2">
      <w:pPr>
        <w:numPr>
          <w:ilvl w:val="0"/>
          <w:numId w:val="3"/>
        </w:numPr>
        <w:tabs>
          <w:tab w:val="left" w:pos="709"/>
        </w:tabs>
        <w:suppressAutoHyphens/>
        <w:spacing w:after="0" w:line="360" w:lineRule="auto"/>
        <w:rPr>
          <w:rFonts w:eastAsia="Times New Roman" w:cstheme="minorHAnsi"/>
          <w:lang w:eastAsia="ar-SA"/>
        </w:rPr>
      </w:pPr>
      <w:r w:rsidRPr="007E5213">
        <w:rPr>
          <w:rFonts w:eastAsia="Times New Roman" w:cstheme="minorHAnsi"/>
          <w:lang w:eastAsia="ar-SA"/>
        </w:rPr>
        <w:t>Tabela oceny Technicznej – załącznik nr 3,</w:t>
      </w:r>
    </w:p>
    <w:p w14:paraId="77032D54" w14:textId="16E0A7D1" w:rsidR="009C2D5D" w:rsidRPr="007E5213" w:rsidRDefault="009C2D5D" w:rsidP="00787FF2">
      <w:pPr>
        <w:numPr>
          <w:ilvl w:val="0"/>
          <w:numId w:val="3"/>
        </w:numPr>
        <w:tabs>
          <w:tab w:val="left" w:pos="709"/>
        </w:tabs>
        <w:suppressAutoHyphens/>
        <w:spacing w:after="0" w:line="360" w:lineRule="auto"/>
        <w:rPr>
          <w:rFonts w:eastAsia="Times New Roman" w:cstheme="minorHAnsi"/>
          <w:lang w:eastAsia="ar-SA"/>
        </w:rPr>
      </w:pPr>
      <w:r w:rsidRPr="007E5213">
        <w:rPr>
          <w:rFonts w:eastAsia="Times New Roman" w:cstheme="minorHAnsi"/>
          <w:lang w:eastAsia="ar-SA"/>
        </w:rPr>
        <w:t>Tabela oceny warunków gwarancji – załącznik nr 4,</w:t>
      </w:r>
    </w:p>
    <w:p w14:paraId="43545F81" w14:textId="357E28FF" w:rsidR="009C2D5D" w:rsidRPr="007E5213" w:rsidRDefault="009C2D5D" w:rsidP="00787FF2">
      <w:pPr>
        <w:numPr>
          <w:ilvl w:val="0"/>
          <w:numId w:val="3"/>
        </w:numPr>
        <w:tabs>
          <w:tab w:val="left" w:pos="709"/>
        </w:tabs>
        <w:suppressAutoHyphens/>
        <w:spacing w:after="0" w:line="360" w:lineRule="auto"/>
        <w:rPr>
          <w:rFonts w:eastAsia="Times New Roman" w:cstheme="minorHAnsi"/>
          <w:lang w:eastAsia="ar-SA"/>
        </w:rPr>
      </w:pPr>
      <w:r w:rsidRPr="007E5213">
        <w:rPr>
          <w:rFonts w:eastAsia="Times New Roman" w:cstheme="minorHAnsi"/>
          <w:lang w:eastAsia="ar-SA"/>
        </w:rPr>
        <w:t>Warunki gwarancji, rękojmi i serwisu gwarancyjnego – załącznik nr 5,</w:t>
      </w:r>
    </w:p>
    <w:p w14:paraId="3AD5C1F2" w14:textId="43BE8AD0" w:rsidR="009C2D5D" w:rsidRPr="007E5213" w:rsidRDefault="009C2D5D" w:rsidP="00787FF2">
      <w:pPr>
        <w:numPr>
          <w:ilvl w:val="0"/>
          <w:numId w:val="3"/>
        </w:numPr>
        <w:tabs>
          <w:tab w:val="left" w:pos="709"/>
        </w:tabs>
        <w:suppressAutoHyphens/>
        <w:spacing w:after="0" w:line="360" w:lineRule="auto"/>
        <w:rPr>
          <w:rFonts w:eastAsia="Times New Roman" w:cstheme="minorHAnsi"/>
          <w:lang w:eastAsia="ar-SA"/>
        </w:rPr>
      </w:pPr>
      <w:r w:rsidRPr="007E5213">
        <w:rPr>
          <w:rFonts w:eastAsia="Times New Roman" w:cstheme="minorHAnsi"/>
          <w:lang w:eastAsia="ar-SA"/>
        </w:rPr>
        <w:t>Procedura dostawy i odbioru urządzenia – załącznik nr 6,</w:t>
      </w:r>
    </w:p>
    <w:p w14:paraId="0AE2BDE5" w14:textId="03429CCC" w:rsidR="00FE25A0" w:rsidRPr="007E5213" w:rsidRDefault="00ED0208" w:rsidP="00787FF2">
      <w:pPr>
        <w:numPr>
          <w:ilvl w:val="0"/>
          <w:numId w:val="3"/>
        </w:numPr>
        <w:tabs>
          <w:tab w:val="left" w:pos="709"/>
        </w:tabs>
        <w:suppressAutoHyphens/>
        <w:spacing w:after="0" w:line="360" w:lineRule="auto"/>
        <w:rPr>
          <w:rFonts w:eastAsia="Times New Roman" w:cstheme="minorHAnsi"/>
          <w:lang w:eastAsia="ar-SA"/>
        </w:rPr>
      </w:pPr>
      <w:r w:rsidRPr="007E5213">
        <w:rPr>
          <w:rFonts w:eastAsia="Times New Roman" w:cstheme="minorHAnsi"/>
          <w:lang w:eastAsia="ar-SA"/>
        </w:rPr>
        <w:t xml:space="preserve">JEDZ – załącznik nr 7, </w:t>
      </w:r>
      <w:r w:rsidR="00B8369E" w:rsidRPr="007E5213">
        <w:rPr>
          <w:rFonts w:eastAsia="Times New Roman" w:cstheme="minorHAnsi"/>
          <w:lang w:eastAsia="ar-SA"/>
        </w:rPr>
        <w:t>I</w:t>
      </w:r>
      <w:r w:rsidR="00FE25A0" w:rsidRPr="007E5213">
        <w:rPr>
          <w:rFonts w:eastAsia="Times New Roman" w:cstheme="minorHAnsi"/>
          <w:lang w:eastAsia="ar-SA"/>
        </w:rPr>
        <w:t>nstrukcj</w:t>
      </w:r>
      <w:r w:rsidR="00B8369E" w:rsidRPr="007E5213">
        <w:rPr>
          <w:rFonts w:eastAsia="Times New Roman" w:cstheme="minorHAnsi"/>
          <w:lang w:eastAsia="ar-SA"/>
        </w:rPr>
        <w:t>a wypełnienia JE</w:t>
      </w:r>
      <w:r w:rsidR="00B8369E" w:rsidRPr="007E5213">
        <w:rPr>
          <w:rFonts w:eastAsia="Times New Roman" w:cstheme="minorHAnsi"/>
          <w:color w:val="000000" w:themeColor="text1"/>
          <w:lang w:eastAsia="ar-SA"/>
        </w:rPr>
        <w:t>DZ</w:t>
      </w:r>
      <w:r w:rsidR="00136CB5" w:rsidRPr="007E5213">
        <w:rPr>
          <w:rFonts w:eastAsia="Times New Roman" w:cstheme="minorHAnsi"/>
          <w:color w:val="000000" w:themeColor="text1"/>
          <w:lang w:eastAsia="ar-SA"/>
        </w:rPr>
        <w:t xml:space="preserve"> (wersja elektroniczna)</w:t>
      </w:r>
      <w:r w:rsidR="00B8369E" w:rsidRPr="007E5213">
        <w:rPr>
          <w:rFonts w:eastAsia="Times New Roman" w:cstheme="minorHAnsi"/>
          <w:color w:val="000000" w:themeColor="text1"/>
          <w:lang w:eastAsia="ar-SA"/>
        </w:rPr>
        <w:t xml:space="preserve"> </w:t>
      </w:r>
      <w:r w:rsidR="00B8369E" w:rsidRPr="007E5213">
        <w:rPr>
          <w:rFonts w:eastAsia="Times New Roman" w:cstheme="minorHAnsi"/>
          <w:lang w:eastAsia="ar-SA"/>
        </w:rPr>
        <w:t>– Załącznik n</w:t>
      </w:r>
      <w:r w:rsidR="00FE25A0" w:rsidRPr="007E5213">
        <w:rPr>
          <w:rFonts w:eastAsia="Times New Roman" w:cstheme="minorHAnsi"/>
          <w:lang w:eastAsia="ar-SA"/>
        </w:rPr>
        <w:t>r</w:t>
      </w:r>
      <w:r w:rsidR="009C2D5D" w:rsidRPr="007E5213">
        <w:rPr>
          <w:rFonts w:eastAsia="Times New Roman" w:cstheme="minorHAnsi"/>
          <w:color w:val="000000" w:themeColor="text1"/>
          <w:lang w:eastAsia="ar-SA"/>
        </w:rPr>
        <w:t xml:space="preserve"> 7a</w:t>
      </w:r>
      <w:r w:rsidR="00136CB5" w:rsidRPr="007E5213">
        <w:rPr>
          <w:rFonts w:eastAsia="Times New Roman" w:cstheme="minorHAnsi"/>
          <w:color w:val="000000" w:themeColor="text1"/>
          <w:lang w:eastAsia="ar-SA"/>
        </w:rPr>
        <w:t>,</w:t>
      </w:r>
    </w:p>
    <w:p w14:paraId="490CDA8D" w14:textId="7E4580E8" w:rsidR="009C2D5D" w:rsidRPr="007E5213" w:rsidRDefault="009C2D5D" w:rsidP="00787FF2">
      <w:pPr>
        <w:numPr>
          <w:ilvl w:val="0"/>
          <w:numId w:val="3"/>
        </w:numPr>
        <w:tabs>
          <w:tab w:val="left" w:pos="709"/>
        </w:tabs>
        <w:suppressAutoHyphens/>
        <w:spacing w:after="0" w:line="360" w:lineRule="auto"/>
        <w:rPr>
          <w:rFonts w:eastAsia="Times New Roman" w:cstheme="minorHAnsi"/>
          <w:b/>
          <w:lang w:eastAsia="ar-SA"/>
        </w:rPr>
      </w:pPr>
      <w:r w:rsidRPr="007E5213">
        <w:rPr>
          <w:rFonts w:eastAsia="Times New Roman" w:cstheme="minorHAnsi"/>
          <w:lang w:eastAsia="ar-SA"/>
        </w:rPr>
        <w:t>Oświadczenie wykonawcy o braku przynależności lub o przynależności do tej samej grupy kapitałowej – Załącznik nr 8,</w:t>
      </w:r>
    </w:p>
    <w:p w14:paraId="6C440F7A" w14:textId="543F9614" w:rsidR="009C2D5D" w:rsidRPr="007E5213" w:rsidRDefault="009C2D5D" w:rsidP="00787FF2">
      <w:pPr>
        <w:numPr>
          <w:ilvl w:val="0"/>
          <w:numId w:val="3"/>
        </w:numPr>
        <w:tabs>
          <w:tab w:val="left" w:pos="709"/>
        </w:tabs>
        <w:suppressAutoHyphens/>
        <w:spacing w:after="0" w:line="360" w:lineRule="auto"/>
        <w:rPr>
          <w:rFonts w:eastAsia="Times New Roman" w:cstheme="minorHAnsi"/>
          <w:b/>
          <w:lang w:eastAsia="ar-SA"/>
        </w:rPr>
      </w:pPr>
      <w:r w:rsidRPr="007E5213">
        <w:rPr>
          <w:rFonts w:eastAsia="Times New Roman" w:cstheme="minorHAnsi"/>
          <w:lang w:eastAsia="ar-SA"/>
        </w:rPr>
        <w:t>Oświadczenie wykonawcy o aktualności informacji – Załącznik nr 9.</w:t>
      </w:r>
    </w:p>
    <w:p w14:paraId="6AAFFE4B" w14:textId="6787B82C" w:rsidR="00FE25A0" w:rsidRPr="007E5213" w:rsidRDefault="00B8369E" w:rsidP="00787FF2">
      <w:pPr>
        <w:numPr>
          <w:ilvl w:val="0"/>
          <w:numId w:val="3"/>
        </w:numPr>
        <w:tabs>
          <w:tab w:val="left" w:pos="709"/>
        </w:tabs>
        <w:suppressAutoHyphens/>
        <w:spacing w:after="0" w:line="360" w:lineRule="auto"/>
        <w:rPr>
          <w:rFonts w:eastAsia="Times New Roman" w:cstheme="minorHAnsi"/>
          <w:b/>
          <w:lang w:eastAsia="ar-SA"/>
        </w:rPr>
      </w:pPr>
      <w:r w:rsidRPr="007E5213">
        <w:rPr>
          <w:rFonts w:eastAsia="Times New Roman" w:cstheme="minorHAnsi"/>
          <w:lang w:eastAsia="ar-SA"/>
        </w:rPr>
        <w:t>Wzór umowy</w:t>
      </w:r>
      <w:r w:rsidR="00453FA9" w:rsidRPr="007E5213">
        <w:rPr>
          <w:rFonts w:eastAsia="Times New Roman" w:cstheme="minorHAnsi"/>
          <w:lang w:eastAsia="ar-SA"/>
        </w:rPr>
        <w:t xml:space="preserve"> wraz z protokołem odbioru</w:t>
      </w:r>
      <w:r w:rsidRPr="007E5213">
        <w:rPr>
          <w:rFonts w:eastAsia="Times New Roman" w:cstheme="minorHAnsi"/>
          <w:lang w:eastAsia="ar-SA"/>
        </w:rPr>
        <w:t xml:space="preserve"> – Załącznik</w:t>
      </w:r>
      <w:r w:rsidR="009C2D5D" w:rsidRPr="007E5213">
        <w:rPr>
          <w:rFonts w:eastAsia="Times New Roman" w:cstheme="minorHAnsi"/>
          <w:lang w:eastAsia="ar-SA"/>
        </w:rPr>
        <w:t xml:space="preserve"> nr 10.</w:t>
      </w:r>
    </w:p>
    <w:p w14:paraId="5CB15908" w14:textId="1AB17B13" w:rsidR="003607AF" w:rsidRPr="007E5213" w:rsidRDefault="003607AF">
      <w:pPr>
        <w:spacing w:line="259" w:lineRule="auto"/>
        <w:rPr>
          <w:rFonts w:eastAsia="Times New Roman" w:cstheme="minorHAnsi"/>
          <w:b/>
          <w:lang w:eastAsia="ar-SA"/>
        </w:rPr>
      </w:pPr>
      <w:r w:rsidRPr="007E5213">
        <w:rPr>
          <w:rFonts w:eastAsia="Times New Roman" w:cstheme="minorHAnsi"/>
          <w:b/>
          <w:lang w:eastAsia="ar-SA"/>
        </w:rPr>
        <w:br w:type="page"/>
      </w:r>
    </w:p>
    <w:p w14:paraId="1A3AB179" w14:textId="4F3040DD" w:rsidR="003016E5" w:rsidRPr="007E5213" w:rsidRDefault="00FE25A0" w:rsidP="00DA5A82">
      <w:pPr>
        <w:suppressAutoHyphens/>
        <w:spacing w:after="0" w:line="360" w:lineRule="auto"/>
        <w:rPr>
          <w:rFonts w:eastAsia="Arial" w:cstheme="minorHAnsi"/>
          <w:b/>
          <w:lang w:eastAsia="ar-SA"/>
        </w:rPr>
      </w:pPr>
      <w:r w:rsidRPr="007E5213">
        <w:rPr>
          <w:rFonts w:eastAsia="Arial" w:cstheme="minorHAnsi"/>
          <w:b/>
          <w:lang w:eastAsia="ar-SA"/>
        </w:rPr>
        <w:lastRenderedPageBreak/>
        <w:t xml:space="preserve">   </w:t>
      </w:r>
    </w:p>
    <w:p w14:paraId="0F09B720" w14:textId="10D901DC" w:rsidR="00D81ACF" w:rsidRPr="007E5213" w:rsidRDefault="004554EF" w:rsidP="009A4E45">
      <w:pPr>
        <w:pStyle w:val="Nagwek1"/>
      </w:pPr>
      <w:r w:rsidRPr="007E5213">
        <w:t>Załącznik nr 8</w:t>
      </w:r>
      <w:r w:rsidR="00FF64E6" w:rsidRPr="007E5213">
        <w:t xml:space="preserve"> do SWZ</w:t>
      </w:r>
    </w:p>
    <w:p w14:paraId="02C2FAEE" w14:textId="7726932B" w:rsidR="00D81ACF" w:rsidRPr="007E5213" w:rsidRDefault="00D81ACF" w:rsidP="00A846DF">
      <w:pPr>
        <w:spacing w:after="0" w:line="360" w:lineRule="auto"/>
        <w:ind w:right="-142"/>
        <w:rPr>
          <w:rFonts w:eastAsia="Calibri" w:cstheme="minorHAnsi"/>
          <w:i/>
        </w:rPr>
      </w:pPr>
      <w:r w:rsidRPr="007E5213">
        <w:rPr>
          <w:rFonts w:eastAsia="Calibri" w:cstheme="minorHAnsi"/>
        </w:rPr>
        <w:t xml:space="preserve">....................................................................    </w:t>
      </w:r>
      <w:r w:rsidRPr="007E5213">
        <w:rPr>
          <w:rFonts w:eastAsia="Calibri" w:cstheme="minorHAnsi"/>
        </w:rPr>
        <w:tab/>
      </w:r>
      <w:r w:rsidRPr="007E5213">
        <w:rPr>
          <w:rFonts w:eastAsia="Calibri" w:cstheme="minorHAnsi"/>
        </w:rPr>
        <w:tab/>
        <w:t xml:space="preserve">               </w:t>
      </w:r>
      <w:r w:rsidR="00863240" w:rsidRPr="007E5213">
        <w:rPr>
          <w:rFonts w:eastAsia="Calibri" w:cstheme="minorHAnsi"/>
        </w:rPr>
        <w:t xml:space="preserve"> </w:t>
      </w:r>
      <w:r w:rsidR="00863240" w:rsidRPr="007E5213">
        <w:rPr>
          <w:rFonts w:eastAsia="Calibri" w:cstheme="minorHAnsi"/>
        </w:rPr>
        <w:tab/>
      </w:r>
    </w:p>
    <w:p w14:paraId="2C0D9C3F" w14:textId="77777777" w:rsidR="00FF64E6" w:rsidRPr="007E5213" w:rsidRDefault="00D81ACF" w:rsidP="00A846DF">
      <w:pPr>
        <w:spacing w:after="0" w:line="360" w:lineRule="auto"/>
        <w:rPr>
          <w:rFonts w:eastAsia="Calibri" w:cstheme="minorHAnsi"/>
          <w:i/>
          <w:sz w:val="18"/>
          <w:szCs w:val="18"/>
        </w:rPr>
      </w:pPr>
      <w:r w:rsidRPr="007E5213">
        <w:rPr>
          <w:rFonts w:eastAsia="Calibri" w:cstheme="minorHAnsi"/>
          <w:i/>
          <w:sz w:val="18"/>
          <w:szCs w:val="18"/>
        </w:rPr>
        <w:t xml:space="preserve">Nazwa (firma) albo imię i nazwisko, siedziba           </w:t>
      </w:r>
    </w:p>
    <w:p w14:paraId="3715F755" w14:textId="0A6BA1A5" w:rsidR="00D81ACF" w:rsidRPr="007E5213" w:rsidRDefault="00D81ACF" w:rsidP="00FF64E6">
      <w:pPr>
        <w:spacing w:after="240" w:line="360" w:lineRule="auto"/>
        <w:rPr>
          <w:rFonts w:eastAsia="Calibri" w:cstheme="minorHAnsi"/>
          <w:i/>
          <w:sz w:val="18"/>
          <w:szCs w:val="18"/>
        </w:rPr>
      </w:pPr>
      <w:r w:rsidRPr="007E5213">
        <w:rPr>
          <w:rFonts w:eastAsia="Calibri" w:cstheme="minorHAnsi"/>
          <w:i/>
          <w:sz w:val="18"/>
          <w:szCs w:val="18"/>
        </w:rPr>
        <w:t>albo miejsce</w:t>
      </w:r>
      <w:r w:rsidR="00FF64E6" w:rsidRPr="007E5213">
        <w:rPr>
          <w:rFonts w:eastAsia="Calibri" w:cstheme="minorHAnsi"/>
          <w:i/>
          <w:sz w:val="18"/>
          <w:szCs w:val="18"/>
        </w:rPr>
        <w:t xml:space="preserve"> zamieszkania i adres Wykonawcy</w:t>
      </w:r>
    </w:p>
    <w:p w14:paraId="27FB2202" w14:textId="78CC2CA0" w:rsidR="004554EF" w:rsidRPr="007E5213" w:rsidRDefault="000C66FD" w:rsidP="004A1C1A">
      <w:pPr>
        <w:pStyle w:val="Nagwek1"/>
      </w:pPr>
      <w:r w:rsidRPr="007E5213">
        <w:t xml:space="preserve">OŚWIADCZENIE WYKONAWCY </w:t>
      </w:r>
      <w:r w:rsidR="00D81ACF" w:rsidRPr="007E5213">
        <w:t>O BRAKU PRZYN</w:t>
      </w:r>
      <w:r w:rsidRPr="007E5213">
        <w:t xml:space="preserve">ALEŻNOŚCI LUB O PRZYNALEŻNOŚCI </w:t>
      </w:r>
      <w:r w:rsidR="00D81ACF" w:rsidRPr="007E5213">
        <w:t>DO TEJ SAMEJ GRUPY KAPITAŁOWEJ</w:t>
      </w:r>
    </w:p>
    <w:p w14:paraId="44631214" w14:textId="3B259498" w:rsidR="00D81ACF" w:rsidRPr="007E5213" w:rsidRDefault="00D81ACF" w:rsidP="00A846DF">
      <w:pPr>
        <w:spacing w:after="0" w:line="360" w:lineRule="auto"/>
        <w:rPr>
          <w:rFonts w:cstheme="minorHAnsi"/>
          <w:b/>
        </w:rPr>
      </w:pPr>
      <w:r w:rsidRPr="007E5213">
        <w:rPr>
          <w:rFonts w:cstheme="minorHAnsi"/>
        </w:rPr>
        <w:t>W związku ze złożeniem oferty w postępowaniu o udzi</w:t>
      </w:r>
      <w:r w:rsidR="00D66CB1" w:rsidRPr="007E5213">
        <w:rPr>
          <w:rFonts w:cstheme="minorHAnsi"/>
        </w:rPr>
        <w:t>elenie zamówienia publicznego nr</w:t>
      </w:r>
      <w:r w:rsidR="00FF03BB" w:rsidRPr="007E5213">
        <w:rPr>
          <w:rFonts w:cstheme="minorHAnsi"/>
        </w:rPr>
        <w:t xml:space="preserve"> </w:t>
      </w:r>
      <w:r w:rsidR="00EE29E9" w:rsidRPr="007E5213">
        <w:rPr>
          <w:rFonts w:cstheme="minorHAnsi"/>
          <w:b/>
          <w:color w:val="7030A0"/>
        </w:rPr>
        <w:t>AZP.25.1.</w:t>
      </w:r>
      <w:r w:rsidR="003607AF" w:rsidRPr="007E5213">
        <w:rPr>
          <w:rFonts w:cstheme="minorHAnsi"/>
          <w:b/>
          <w:color w:val="7030A0"/>
        </w:rPr>
        <w:t>7</w:t>
      </w:r>
      <w:r w:rsidR="00683521" w:rsidRPr="007E5213">
        <w:rPr>
          <w:rFonts w:cstheme="minorHAnsi"/>
          <w:b/>
          <w:color w:val="7030A0"/>
        </w:rPr>
        <w:t>.202</w:t>
      </w:r>
      <w:r w:rsidR="003607AF" w:rsidRPr="007E5213">
        <w:rPr>
          <w:rFonts w:cstheme="minorHAnsi"/>
          <w:b/>
          <w:color w:val="7030A0"/>
        </w:rPr>
        <w:t>3</w:t>
      </w:r>
      <w:r w:rsidR="00D66CB1" w:rsidRPr="007E5213">
        <w:rPr>
          <w:rFonts w:cstheme="minorHAnsi"/>
          <w:color w:val="7030A0"/>
        </w:rPr>
        <w:t xml:space="preserve">, </w:t>
      </w:r>
      <w:r w:rsidRPr="007E5213">
        <w:rPr>
          <w:rFonts w:cstheme="minorHAnsi"/>
          <w:color w:val="7030A0"/>
        </w:rPr>
        <w:t xml:space="preserve"> </w:t>
      </w:r>
      <w:r w:rsidRPr="007E5213">
        <w:rPr>
          <w:rFonts w:cstheme="minorHAnsi"/>
          <w:b/>
          <w:color w:val="7030A0"/>
        </w:rPr>
        <w:t xml:space="preserve"> </w:t>
      </w:r>
      <w:r w:rsidR="00D66CB1" w:rsidRPr="007E5213">
        <w:rPr>
          <w:rFonts w:cstheme="minorHAnsi"/>
        </w:rPr>
        <w:t>prowadzonym</w:t>
      </w:r>
      <w:r w:rsidRPr="007E5213">
        <w:rPr>
          <w:rFonts w:cstheme="minorHAnsi"/>
        </w:rPr>
        <w:t xml:space="preserve"> przez Uniwersytet Medyczny w Białymstoku</w:t>
      </w:r>
    </w:p>
    <w:p w14:paraId="0FA2C2E5" w14:textId="4BD901A4" w:rsidR="00D81ACF" w:rsidRPr="007E5213" w:rsidRDefault="000C66FD" w:rsidP="000C66FD">
      <w:pPr>
        <w:pStyle w:val="Tekstpodstawowywcity"/>
        <w:spacing w:line="360" w:lineRule="auto"/>
        <w:ind w:left="0"/>
        <w:rPr>
          <w:rFonts w:asciiTheme="minorHAnsi" w:hAnsiTheme="minorHAnsi" w:cstheme="minorHAnsi"/>
        </w:rPr>
      </w:pPr>
      <w:r w:rsidRPr="007E5213">
        <w:rPr>
          <w:rFonts w:asciiTheme="minorHAnsi" w:hAnsiTheme="minorHAnsi" w:cstheme="minorHAnsi"/>
        </w:rPr>
        <w:t xml:space="preserve">oświadczam, że: </w:t>
      </w:r>
    </w:p>
    <w:p w14:paraId="2604DEB5" w14:textId="6FD53395" w:rsidR="00D81ACF" w:rsidRPr="007E5213" w:rsidRDefault="00D81ACF" w:rsidP="00295170">
      <w:pPr>
        <w:pStyle w:val="Tekstpodstawowywcity"/>
        <w:numPr>
          <w:ilvl w:val="0"/>
          <w:numId w:val="18"/>
        </w:numPr>
        <w:overflowPunct w:val="0"/>
        <w:autoSpaceDE w:val="0"/>
        <w:spacing w:line="360" w:lineRule="auto"/>
        <w:textAlignment w:val="baseline"/>
        <w:rPr>
          <w:rFonts w:asciiTheme="minorHAnsi" w:hAnsiTheme="minorHAnsi" w:cstheme="minorHAnsi"/>
        </w:rPr>
      </w:pPr>
      <w:r w:rsidRPr="007E5213">
        <w:rPr>
          <w:rFonts w:asciiTheme="minorHAnsi" w:hAnsiTheme="minorHAnsi" w:cstheme="minorHAnsi"/>
          <w:b/>
        </w:rPr>
        <w:t>nie należę</w:t>
      </w:r>
      <w:r w:rsidRPr="007E5213">
        <w:rPr>
          <w:rFonts w:asciiTheme="minorHAnsi" w:hAnsiTheme="minorHAnsi" w:cstheme="minorHAnsi"/>
        </w:rPr>
        <w:t xml:space="preserve"> z innym wykonawcą, który złożył odrębną ofertę, ofertę częściową do tej samej grupy kapitałowej w rozumieniu ustawy z dnia 16 lutego 2007 r. o ochronie konkurencji </w:t>
      </w:r>
      <w:r w:rsidRPr="007E5213">
        <w:rPr>
          <w:rFonts w:asciiTheme="minorHAnsi" w:hAnsiTheme="minorHAnsi" w:cstheme="minorHAnsi"/>
        </w:rPr>
        <w:br/>
        <w:t xml:space="preserve">i konsumentów (Dz. U. z 2020 r. poz. 1076 i 1086),  w zakresie wynikającym z art. 108 ust. 1 pkt 5 ustawy </w:t>
      </w:r>
      <w:proofErr w:type="spellStart"/>
      <w:r w:rsidRPr="007E5213">
        <w:rPr>
          <w:rFonts w:asciiTheme="minorHAnsi" w:hAnsiTheme="minorHAnsi" w:cstheme="minorHAnsi"/>
        </w:rPr>
        <w:t>Pzp</w:t>
      </w:r>
      <w:proofErr w:type="spellEnd"/>
      <w:r w:rsidRPr="007E5213">
        <w:rPr>
          <w:rFonts w:asciiTheme="minorHAnsi" w:hAnsiTheme="minorHAnsi" w:cstheme="minorHAnsi"/>
        </w:rPr>
        <w:t>*.</w:t>
      </w:r>
    </w:p>
    <w:p w14:paraId="76721446" w14:textId="42BCE4F1" w:rsidR="00D81ACF" w:rsidRPr="007E5213" w:rsidRDefault="00D81ACF" w:rsidP="00295170">
      <w:pPr>
        <w:pStyle w:val="Tekstpodstawowywcity"/>
        <w:numPr>
          <w:ilvl w:val="0"/>
          <w:numId w:val="18"/>
        </w:numPr>
        <w:overflowPunct w:val="0"/>
        <w:autoSpaceDE w:val="0"/>
        <w:spacing w:line="360" w:lineRule="auto"/>
        <w:textAlignment w:val="baseline"/>
        <w:rPr>
          <w:rFonts w:asciiTheme="minorHAnsi" w:hAnsiTheme="minorHAnsi" w:cstheme="minorHAnsi"/>
        </w:rPr>
      </w:pPr>
      <w:r w:rsidRPr="007E5213">
        <w:rPr>
          <w:rFonts w:asciiTheme="minorHAnsi" w:hAnsiTheme="minorHAnsi" w:cstheme="minorHAnsi"/>
          <w:b/>
        </w:rPr>
        <w:t>należę</w:t>
      </w:r>
      <w:r w:rsidRPr="007E5213">
        <w:rPr>
          <w:rFonts w:asciiTheme="minorHAnsi" w:hAnsiTheme="minorHAnsi" w:cstheme="minorHAnsi"/>
        </w:rPr>
        <w:t xml:space="preserve"> do tej samej grupy kapitałowej w rozumieniu ustawy z dnia 16 lutego 2007 r. </w:t>
      </w:r>
      <w:r w:rsidRPr="007E5213">
        <w:rPr>
          <w:rFonts w:asciiTheme="minorHAnsi" w:hAnsiTheme="minorHAnsi" w:cstheme="minorHAnsi"/>
        </w:rPr>
        <w:br/>
        <w:t xml:space="preserve">o ochronie konkurencji i konsumentów (Dz. U. z 2020 r. poz. 1076 i 1086), w zakresie wynikającym z art. 108 ust. 1 pkt 5 ustawy </w:t>
      </w:r>
      <w:proofErr w:type="spellStart"/>
      <w:r w:rsidRPr="007E5213">
        <w:rPr>
          <w:rFonts w:asciiTheme="minorHAnsi" w:hAnsiTheme="minorHAnsi" w:cstheme="minorHAnsi"/>
        </w:rPr>
        <w:t>Pzp</w:t>
      </w:r>
      <w:proofErr w:type="spellEnd"/>
      <w:r w:rsidRPr="007E5213">
        <w:rPr>
          <w:rFonts w:asciiTheme="minorHAnsi" w:hAnsiTheme="minorHAnsi" w:cstheme="minorHAnsi"/>
        </w:rPr>
        <w:t xml:space="preserve"> z następującymi Wykonawcami, którzy złożyli oferty, oferty częściowe*: </w:t>
      </w:r>
    </w:p>
    <w:p w14:paraId="1180BAE4" w14:textId="77777777" w:rsidR="00D81ACF" w:rsidRPr="007E5213" w:rsidRDefault="00D81ACF" w:rsidP="00295170">
      <w:pPr>
        <w:pStyle w:val="Tekstpodstawowywcity"/>
        <w:numPr>
          <w:ilvl w:val="1"/>
          <w:numId w:val="18"/>
        </w:numPr>
        <w:overflowPunct w:val="0"/>
        <w:autoSpaceDE w:val="0"/>
        <w:spacing w:line="360" w:lineRule="auto"/>
        <w:textAlignment w:val="baseline"/>
        <w:rPr>
          <w:rFonts w:asciiTheme="minorHAnsi" w:hAnsiTheme="minorHAnsi" w:cstheme="minorHAnsi"/>
        </w:rPr>
      </w:pPr>
      <w:r w:rsidRPr="007E5213">
        <w:rPr>
          <w:rFonts w:asciiTheme="minorHAnsi" w:hAnsiTheme="minorHAnsi" w:cstheme="minorHAnsi"/>
        </w:rPr>
        <w:t>……………………………………..</w:t>
      </w:r>
    </w:p>
    <w:p w14:paraId="0000D4C9" w14:textId="0B1953D0" w:rsidR="00D81ACF" w:rsidRPr="007E5213" w:rsidRDefault="00D81ACF" w:rsidP="00295170">
      <w:pPr>
        <w:pStyle w:val="Tekstpodstawowywcity"/>
        <w:numPr>
          <w:ilvl w:val="1"/>
          <w:numId w:val="18"/>
        </w:numPr>
        <w:overflowPunct w:val="0"/>
        <w:autoSpaceDE w:val="0"/>
        <w:spacing w:line="360" w:lineRule="auto"/>
        <w:textAlignment w:val="baseline"/>
        <w:rPr>
          <w:rFonts w:asciiTheme="minorHAnsi" w:hAnsiTheme="minorHAnsi" w:cstheme="minorHAnsi"/>
        </w:rPr>
      </w:pPr>
      <w:r w:rsidRPr="007E5213">
        <w:rPr>
          <w:rFonts w:asciiTheme="minorHAnsi" w:hAnsiTheme="minorHAnsi" w:cstheme="minorHAnsi"/>
        </w:rPr>
        <w:t>……………………………………..</w:t>
      </w:r>
    </w:p>
    <w:p w14:paraId="1C5B2AF4" w14:textId="14BF2BAA" w:rsidR="00D81ACF" w:rsidRPr="007E5213" w:rsidRDefault="00D81ACF" w:rsidP="00A846DF">
      <w:pPr>
        <w:spacing w:after="0" w:line="360" w:lineRule="auto"/>
        <w:ind w:left="708"/>
        <w:rPr>
          <w:rFonts w:cstheme="minorHAnsi"/>
        </w:rPr>
      </w:pPr>
      <w:r w:rsidRPr="007E5213">
        <w:rPr>
          <w:rFonts w:cstheme="minorHAnsi"/>
        </w:rPr>
        <w:t>2a. W załączeniu przekazuję dokumenty lub informacje potwierdzające przygotowanie oferty, oferty częściowej niezależnie od innego wykonawcy należącego do tej samej grupy kapitałowej</w:t>
      </w:r>
      <w:r w:rsidR="00D66CB1" w:rsidRPr="007E5213">
        <w:rPr>
          <w:rFonts w:cstheme="minorHAnsi"/>
        </w:rPr>
        <w:t>**</w:t>
      </w:r>
    </w:p>
    <w:p w14:paraId="708B8F8E" w14:textId="77777777" w:rsidR="00D81ACF" w:rsidRPr="007E5213" w:rsidRDefault="00D81ACF" w:rsidP="00295170">
      <w:pPr>
        <w:pStyle w:val="Tekstpodstawowywcity"/>
        <w:numPr>
          <w:ilvl w:val="1"/>
          <w:numId w:val="18"/>
        </w:numPr>
        <w:overflowPunct w:val="0"/>
        <w:autoSpaceDE w:val="0"/>
        <w:spacing w:line="360" w:lineRule="auto"/>
        <w:textAlignment w:val="baseline"/>
        <w:rPr>
          <w:rFonts w:asciiTheme="minorHAnsi" w:hAnsiTheme="minorHAnsi" w:cstheme="minorHAnsi"/>
        </w:rPr>
      </w:pPr>
      <w:r w:rsidRPr="007E5213">
        <w:rPr>
          <w:rFonts w:asciiTheme="minorHAnsi" w:hAnsiTheme="minorHAnsi" w:cstheme="minorHAnsi"/>
        </w:rPr>
        <w:t>……………………………………..</w:t>
      </w:r>
    </w:p>
    <w:p w14:paraId="350F2E47" w14:textId="77777777" w:rsidR="00D81ACF" w:rsidRPr="007E5213" w:rsidRDefault="00D81ACF" w:rsidP="00295170">
      <w:pPr>
        <w:pStyle w:val="Tekstpodstawowywcity"/>
        <w:numPr>
          <w:ilvl w:val="1"/>
          <w:numId w:val="18"/>
        </w:numPr>
        <w:overflowPunct w:val="0"/>
        <w:autoSpaceDE w:val="0"/>
        <w:spacing w:line="360" w:lineRule="auto"/>
        <w:textAlignment w:val="baseline"/>
        <w:rPr>
          <w:rFonts w:asciiTheme="minorHAnsi" w:hAnsiTheme="minorHAnsi" w:cstheme="minorHAnsi"/>
        </w:rPr>
      </w:pPr>
      <w:r w:rsidRPr="007E5213">
        <w:rPr>
          <w:rFonts w:asciiTheme="minorHAnsi" w:hAnsiTheme="minorHAnsi" w:cstheme="minorHAnsi"/>
        </w:rPr>
        <w:t>……………………………………..</w:t>
      </w:r>
    </w:p>
    <w:p w14:paraId="1FEC3FFE" w14:textId="77777777" w:rsidR="00640CFA" w:rsidRPr="007E5213" w:rsidRDefault="00640CFA" w:rsidP="00A846DF">
      <w:pPr>
        <w:shd w:val="clear" w:color="auto" w:fill="FFFFFF"/>
        <w:tabs>
          <w:tab w:val="left" w:pos="900"/>
          <w:tab w:val="left" w:pos="4536"/>
        </w:tabs>
        <w:spacing w:after="0" w:line="360" w:lineRule="auto"/>
        <w:ind w:right="422"/>
        <w:rPr>
          <w:rFonts w:cstheme="minorHAnsi"/>
          <w:i/>
        </w:rPr>
      </w:pPr>
    </w:p>
    <w:p w14:paraId="303814A3" w14:textId="524443DC" w:rsidR="00D81ACF" w:rsidRPr="007E5213" w:rsidRDefault="00D81ACF" w:rsidP="00A846DF">
      <w:pPr>
        <w:shd w:val="clear" w:color="auto" w:fill="FFFFFF"/>
        <w:tabs>
          <w:tab w:val="left" w:pos="900"/>
          <w:tab w:val="left" w:pos="4536"/>
        </w:tabs>
        <w:spacing w:after="0" w:line="360" w:lineRule="auto"/>
        <w:ind w:right="422"/>
        <w:rPr>
          <w:rFonts w:cstheme="minorHAnsi"/>
          <w:i/>
        </w:rPr>
      </w:pPr>
      <w:r w:rsidRPr="007E5213">
        <w:rPr>
          <w:rFonts w:cstheme="minorHAnsi"/>
          <w:i/>
        </w:rPr>
        <w:t>kwalifikowany pod</w:t>
      </w:r>
      <w:r w:rsidR="00D66CB1" w:rsidRPr="007E5213">
        <w:rPr>
          <w:rFonts w:cstheme="minorHAnsi"/>
          <w:i/>
        </w:rPr>
        <w:t xml:space="preserve">pis elektroniczny Wykonawcy </w:t>
      </w:r>
    </w:p>
    <w:p w14:paraId="2F1D67B1" w14:textId="0A2725BB" w:rsidR="00D81ACF" w:rsidRPr="007E5213" w:rsidRDefault="00D81ACF" w:rsidP="00A846DF">
      <w:pPr>
        <w:spacing w:after="0" w:line="360" w:lineRule="auto"/>
        <w:rPr>
          <w:rFonts w:cstheme="minorHAnsi"/>
          <w:i/>
        </w:rPr>
      </w:pPr>
    </w:p>
    <w:p w14:paraId="161FAF45" w14:textId="498756CA" w:rsidR="00D81ACF" w:rsidRPr="007E5213" w:rsidRDefault="00D81ACF" w:rsidP="00A846DF">
      <w:pPr>
        <w:spacing w:after="0" w:line="360" w:lineRule="auto"/>
        <w:ind w:left="425" w:hanging="425"/>
        <w:rPr>
          <w:rFonts w:cstheme="minorHAnsi"/>
          <w:i/>
        </w:rPr>
      </w:pPr>
      <w:r w:rsidRPr="007E5213">
        <w:rPr>
          <w:rFonts w:cstheme="minorHAnsi"/>
          <w:i/>
        </w:rPr>
        <w:t>* niepotrzebne należy skreślić</w:t>
      </w:r>
    </w:p>
    <w:p w14:paraId="68196982" w14:textId="25D6B91C" w:rsidR="00D66CB1" w:rsidRPr="007E5213" w:rsidRDefault="00D66CB1" w:rsidP="00A846DF">
      <w:pPr>
        <w:spacing w:after="0" w:line="360" w:lineRule="auto"/>
        <w:ind w:left="425" w:hanging="425"/>
        <w:rPr>
          <w:rFonts w:cstheme="minorHAnsi"/>
          <w:i/>
        </w:rPr>
      </w:pPr>
      <w:r w:rsidRPr="007E5213">
        <w:rPr>
          <w:rFonts w:cstheme="minorHAnsi"/>
          <w:i/>
        </w:rPr>
        <w:t xml:space="preserve">** jeżeli dotyczy </w:t>
      </w:r>
    </w:p>
    <w:p w14:paraId="39881EC5" w14:textId="36113CDD" w:rsidR="009A4E45" w:rsidRPr="007E5213" w:rsidRDefault="009A4E45">
      <w:pPr>
        <w:spacing w:line="259" w:lineRule="auto"/>
        <w:rPr>
          <w:rFonts w:cstheme="minorHAnsi"/>
          <w:i/>
        </w:rPr>
      </w:pPr>
      <w:r w:rsidRPr="007E5213">
        <w:rPr>
          <w:rFonts w:cstheme="minorHAnsi"/>
          <w:i/>
        </w:rPr>
        <w:br w:type="page"/>
      </w:r>
    </w:p>
    <w:p w14:paraId="4E58C732" w14:textId="77777777" w:rsidR="009A4E45" w:rsidRPr="007E5213" w:rsidRDefault="009A4E45" w:rsidP="00A846DF">
      <w:pPr>
        <w:spacing w:after="0" w:line="360" w:lineRule="auto"/>
        <w:ind w:left="425" w:hanging="425"/>
        <w:rPr>
          <w:rFonts w:cstheme="minorHAnsi"/>
          <w:i/>
        </w:rPr>
      </w:pPr>
    </w:p>
    <w:p w14:paraId="5DA5B3A1" w14:textId="1CB83939" w:rsidR="00D81ACF" w:rsidRPr="007E5213" w:rsidRDefault="004554EF" w:rsidP="009A4E45">
      <w:pPr>
        <w:pStyle w:val="Nagwek1"/>
      </w:pPr>
      <w:r w:rsidRPr="007E5213">
        <w:t>Załącznik nr 9</w:t>
      </w:r>
      <w:r w:rsidR="00640CFA" w:rsidRPr="007E5213">
        <w:t xml:space="preserve"> do SWZ</w:t>
      </w:r>
    </w:p>
    <w:p w14:paraId="38E919DE" w14:textId="5A226349" w:rsidR="00D81ACF" w:rsidRPr="007E5213" w:rsidRDefault="00D81ACF" w:rsidP="00A846DF">
      <w:pPr>
        <w:spacing w:after="0" w:line="360" w:lineRule="auto"/>
        <w:ind w:right="-142"/>
        <w:rPr>
          <w:rFonts w:eastAsia="Calibri" w:cstheme="minorHAnsi"/>
          <w:i/>
        </w:rPr>
      </w:pPr>
      <w:r w:rsidRPr="007E5213">
        <w:rPr>
          <w:rFonts w:eastAsia="Calibri" w:cstheme="minorHAnsi"/>
        </w:rPr>
        <w:t xml:space="preserve">.....................................................................    </w:t>
      </w:r>
      <w:r w:rsidRPr="007E5213">
        <w:rPr>
          <w:rFonts w:eastAsia="Calibri" w:cstheme="minorHAnsi"/>
        </w:rPr>
        <w:tab/>
      </w:r>
      <w:r w:rsidRPr="007E5213">
        <w:rPr>
          <w:rFonts w:eastAsia="Calibri" w:cstheme="minorHAnsi"/>
        </w:rPr>
        <w:tab/>
      </w:r>
      <w:r w:rsidR="00863240" w:rsidRPr="007E5213">
        <w:rPr>
          <w:rFonts w:eastAsia="Calibri" w:cstheme="minorHAnsi"/>
        </w:rPr>
        <w:t xml:space="preserve">                </w:t>
      </w:r>
      <w:r w:rsidR="00863240" w:rsidRPr="007E5213">
        <w:rPr>
          <w:rFonts w:eastAsia="Calibri" w:cstheme="minorHAnsi"/>
        </w:rPr>
        <w:tab/>
      </w:r>
    </w:p>
    <w:p w14:paraId="61922ADE" w14:textId="6153642D" w:rsidR="00D81ACF" w:rsidRPr="007E5213" w:rsidRDefault="00D81ACF" w:rsidP="00A846DF">
      <w:pPr>
        <w:spacing w:after="0" w:line="360" w:lineRule="auto"/>
        <w:rPr>
          <w:rFonts w:eastAsia="Calibri" w:cstheme="minorHAnsi"/>
          <w:i/>
          <w:sz w:val="18"/>
          <w:szCs w:val="18"/>
        </w:rPr>
      </w:pPr>
      <w:r w:rsidRPr="007E5213">
        <w:rPr>
          <w:rFonts w:eastAsia="Calibri" w:cstheme="minorHAnsi"/>
          <w:i/>
          <w:sz w:val="18"/>
          <w:szCs w:val="18"/>
        </w:rPr>
        <w:t xml:space="preserve">Nazwa (firma) albo imię i nazwisko, siedziba                                             </w:t>
      </w:r>
      <w:r w:rsidR="00863240" w:rsidRPr="007E5213">
        <w:rPr>
          <w:rFonts w:eastAsia="Calibri" w:cstheme="minorHAnsi"/>
          <w:i/>
          <w:sz w:val="18"/>
          <w:szCs w:val="18"/>
        </w:rPr>
        <w:t xml:space="preserve">                               </w:t>
      </w:r>
      <w:r w:rsidRPr="007E5213">
        <w:rPr>
          <w:rFonts w:eastAsia="Calibri" w:cstheme="minorHAnsi"/>
          <w:i/>
          <w:sz w:val="18"/>
          <w:szCs w:val="18"/>
        </w:rPr>
        <w:t xml:space="preserve">                       </w:t>
      </w:r>
    </w:p>
    <w:p w14:paraId="4700DDB9" w14:textId="49EA7CF5" w:rsidR="00D81ACF" w:rsidRPr="007E5213" w:rsidRDefault="00D81ACF" w:rsidP="00640CFA">
      <w:pPr>
        <w:spacing w:after="360" w:line="360" w:lineRule="auto"/>
        <w:rPr>
          <w:rFonts w:eastAsia="Calibri" w:cstheme="minorHAnsi"/>
          <w:i/>
          <w:sz w:val="18"/>
          <w:szCs w:val="18"/>
        </w:rPr>
      </w:pPr>
      <w:r w:rsidRPr="007E5213">
        <w:rPr>
          <w:rFonts w:eastAsia="Calibri" w:cstheme="minorHAnsi"/>
          <w:i/>
          <w:sz w:val="18"/>
          <w:szCs w:val="18"/>
        </w:rPr>
        <w:t>albo miejsce</w:t>
      </w:r>
      <w:r w:rsidR="00640CFA" w:rsidRPr="007E5213">
        <w:rPr>
          <w:rFonts w:eastAsia="Calibri" w:cstheme="minorHAnsi"/>
          <w:i/>
          <w:sz w:val="18"/>
          <w:szCs w:val="18"/>
        </w:rPr>
        <w:t xml:space="preserve"> zamieszkania i adres Wykonawcy</w:t>
      </w:r>
    </w:p>
    <w:p w14:paraId="458B5D7D" w14:textId="7DE1CD23" w:rsidR="00D81ACF" w:rsidRPr="007E5213" w:rsidRDefault="00D81ACF" w:rsidP="00A846DF">
      <w:pPr>
        <w:spacing w:after="0" w:line="360" w:lineRule="auto"/>
        <w:rPr>
          <w:rFonts w:cstheme="minorHAnsi"/>
          <w:b/>
          <w:color w:val="7030A0"/>
          <w:u w:val="single"/>
        </w:rPr>
      </w:pPr>
      <w:r w:rsidRPr="007E5213">
        <w:rPr>
          <w:rFonts w:cstheme="minorHAnsi"/>
          <w:b/>
          <w:color w:val="7030A0"/>
          <w:u w:val="single"/>
        </w:rPr>
        <w:t>OŚWIADCZEN</w:t>
      </w:r>
      <w:r w:rsidR="00041FF8" w:rsidRPr="007E5213">
        <w:rPr>
          <w:rFonts w:cstheme="minorHAnsi"/>
          <w:b/>
          <w:color w:val="7030A0"/>
          <w:u w:val="single"/>
        </w:rPr>
        <w:t xml:space="preserve">IE  O  AKTUALNOŚCI  INFORMACJI </w:t>
      </w:r>
    </w:p>
    <w:p w14:paraId="3E28634A" w14:textId="3E4697F7" w:rsidR="00D81ACF" w:rsidRPr="007E5213" w:rsidRDefault="00D81ACF" w:rsidP="00A846DF">
      <w:pPr>
        <w:spacing w:after="0" w:line="360" w:lineRule="auto"/>
        <w:rPr>
          <w:rFonts w:cstheme="minorHAnsi"/>
          <w:b/>
        </w:rPr>
      </w:pPr>
      <w:r w:rsidRPr="007E5213">
        <w:rPr>
          <w:rFonts w:cstheme="minorHAnsi"/>
        </w:rPr>
        <w:t>W związku ze złożeniem oferty w postępowaniu o udzielenie z</w:t>
      </w:r>
      <w:r w:rsidR="00D66CB1" w:rsidRPr="007E5213">
        <w:rPr>
          <w:rFonts w:cstheme="minorHAnsi"/>
        </w:rPr>
        <w:t xml:space="preserve">amówienia publicznego nr </w:t>
      </w:r>
      <w:r w:rsidR="00F47041" w:rsidRPr="007E5213">
        <w:rPr>
          <w:rFonts w:cstheme="minorHAnsi"/>
          <w:b/>
          <w:color w:val="7030A0"/>
        </w:rPr>
        <w:t>AZP.25.1.</w:t>
      </w:r>
      <w:r w:rsidR="009A4E45" w:rsidRPr="007E5213">
        <w:rPr>
          <w:rFonts w:cstheme="minorHAnsi"/>
          <w:b/>
          <w:color w:val="7030A0"/>
        </w:rPr>
        <w:t>7</w:t>
      </w:r>
      <w:r w:rsidR="004D1905" w:rsidRPr="007E5213">
        <w:rPr>
          <w:rFonts w:cstheme="minorHAnsi"/>
          <w:b/>
          <w:color w:val="7030A0"/>
        </w:rPr>
        <w:t>.202</w:t>
      </w:r>
      <w:r w:rsidR="003607AF" w:rsidRPr="007E5213">
        <w:rPr>
          <w:rFonts w:cstheme="minorHAnsi"/>
          <w:b/>
          <w:color w:val="7030A0"/>
        </w:rPr>
        <w:t>3</w:t>
      </w:r>
      <w:r w:rsidR="00D66CB1" w:rsidRPr="007E5213">
        <w:rPr>
          <w:rFonts w:cstheme="minorHAnsi"/>
          <w:b/>
        </w:rPr>
        <w:t xml:space="preserve">, </w:t>
      </w:r>
      <w:r w:rsidR="00D66CB1" w:rsidRPr="007E5213">
        <w:rPr>
          <w:rFonts w:cstheme="minorHAnsi"/>
        </w:rPr>
        <w:t>prowadzonym</w:t>
      </w:r>
      <w:r w:rsidRPr="007E5213">
        <w:rPr>
          <w:rFonts w:cstheme="minorHAnsi"/>
        </w:rPr>
        <w:t xml:space="preserve"> przez Uniwersytet Medyczny w Białymstoku</w:t>
      </w:r>
    </w:p>
    <w:p w14:paraId="2E75D60A" w14:textId="77777777" w:rsidR="00D81ACF" w:rsidRPr="007E5213" w:rsidRDefault="00D81ACF" w:rsidP="00A846DF">
      <w:pPr>
        <w:overflowPunct w:val="0"/>
        <w:autoSpaceDE w:val="0"/>
        <w:spacing w:after="0" w:line="360" w:lineRule="auto"/>
        <w:textAlignment w:val="baseline"/>
        <w:rPr>
          <w:rFonts w:cstheme="minorHAnsi"/>
        </w:rPr>
      </w:pPr>
      <w:r w:rsidRPr="007E5213">
        <w:rPr>
          <w:rFonts w:cstheme="minorHAnsi"/>
        </w:rPr>
        <w:t xml:space="preserve">oświadczam, że: </w:t>
      </w:r>
    </w:p>
    <w:p w14:paraId="79A11466" w14:textId="6D3D6EFA" w:rsidR="00D81ACF" w:rsidRPr="007E5213" w:rsidRDefault="00D81ACF" w:rsidP="00A846DF">
      <w:pPr>
        <w:spacing w:after="0" w:line="360" w:lineRule="auto"/>
        <w:rPr>
          <w:rFonts w:cstheme="minorHAnsi"/>
          <w:b/>
        </w:rPr>
      </w:pPr>
      <w:r w:rsidRPr="007E5213">
        <w:rPr>
          <w:rFonts w:cstheme="minorHAnsi"/>
          <w:b/>
        </w:rPr>
        <w:t xml:space="preserve">informacje zawarte w oświadczeniu, o którym mowa w art. 125 ust. 1 ustawy </w:t>
      </w:r>
      <w:proofErr w:type="spellStart"/>
      <w:r w:rsidRPr="007E5213">
        <w:rPr>
          <w:rFonts w:cstheme="minorHAnsi"/>
          <w:b/>
        </w:rPr>
        <w:t>Pzp</w:t>
      </w:r>
      <w:proofErr w:type="spellEnd"/>
      <w:r w:rsidRPr="007E5213">
        <w:rPr>
          <w:rFonts w:cstheme="minorHAnsi"/>
          <w:b/>
        </w:rPr>
        <w:t xml:space="preserve">, złożonym </w:t>
      </w:r>
      <w:r w:rsidR="00D66CB1" w:rsidRPr="007E5213">
        <w:rPr>
          <w:rFonts w:cstheme="minorHAnsi"/>
          <w:b/>
        </w:rPr>
        <w:t>w</w:t>
      </w:r>
      <w:r w:rsidRPr="007E5213">
        <w:rPr>
          <w:rFonts w:cstheme="minorHAnsi"/>
          <w:b/>
        </w:rPr>
        <w:t>raz z ofertą,  w zakresie podstaw wykluczenia</w:t>
      </w:r>
      <w:r w:rsidRPr="007E5213">
        <w:rPr>
          <w:rFonts w:cstheme="minorHAnsi"/>
        </w:rPr>
        <w:t>:</w:t>
      </w:r>
    </w:p>
    <w:p w14:paraId="339873EF" w14:textId="77777777" w:rsidR="00D81ACF" w:rsidRPr="007E5213" w:rsidRDefault="00CF2910" w:rsidP="00295170">
      <w:pPr>
        <w:pStyle w:val="Akapitzlist"/>
        <w:numPr>
          <w:ilvl w:val="4"/>
          <w:numId w:val="19"/>
        </w:numPr>
        <w:suppressAutoHyphens/>
        <w:overflowPunct w:val="0"/>
        <w:autoSpaceDE w:val="0"/>
        <w:spacing w:line="360" w:lineRule="auto"/>
        <w:textAlignment w:val="baseline"/>
        <w:rPr>
          <w:rFonts w:cstheme="minorHAnsi"/>
          <w:color w:val="000000" w:themeColor="text1"/>
          <w:sz w:val="22"/>
          <w:szCs w:val="22"/>
        </w:rPr>
      </w:pPr>
      <w:hyperlink r:id="rId14" w:anchor="/document/17337528?unitId=art(108)ust(1)pkt(3)&amp;cm=DOCUMENT" w:history="1">
        <w:r w:rsidR="00D81ACF" w:rsidRPr="007E5213">
          <w:rPr>
            <w:rStyle w:val="Hipercze"/>
            <w:rFonts w:cstheme="minorHAnsi"/>
            <w:color w:val="000000" w:themeColor="text1"/>
            <w:sz w:val="22"/>
            <w:szCs w:val="22"/>
          </w:rPr>
          <w:t>art. 108 ust. 1 pkt 3</w:t>
        </w:r>
      </w:hyperlink>
      <w:r w:rsidR="00D81ACF" w:rsidRPr="007E5213">
        <w:rPr>
          <w:rFonts w:cstheme="minorHAnsi"/>
          <w:color w:val="000000" w:themeColor="text1"/>
          <w:sz w:val="22"/>
          <w:szCs w:val="22"/>
        </w:rPr>
        <w:t xml:space="preserve"> ustawy Pzp,</w:t>
      </w:r>
    </w:p>
    <w:p w14:paraId="7AA45A6F" w14:textId="77777777" w:rsidR="00D81ACF" w:rsidRPr="007E5213" w:rsidRDefault="00CF2910" w:rsidP="00295170">
      <w:pPr>
        <w:pStyle w:val="Akapitzlist"/>
        <w:numPr>
          <w:ilvl w:val="4"/>
          <w:numId w:val="19"/>
        </w:numPr>
        <w:suppressAutoHyphens/>
        <w:overflowPunct w:val="0"/>
        <w:autoSpaceDE w:val="0"/>
        <w:spacing w:line="360" w:lineRule="auto"/>
        <w:textAlignment w:val="baseline"/>
        <w:rPr>
          <w:rFonts w:cstheme="minorHAnsi"/>
          <w:color w:val="000000" w:themeColor="text1"/>
          <w:sz w:val="22"/>
          <w:szCs w:val="22"/>
        </w:rPr>
      </w:pPr>
      <w:hyperlink r:id="rId15" w:anchor="/document/17337528?unitId=art(108)ust(1)pkt(4)&amp;cm=DOCUMENT" w:history="1">
        <w:r w:rsidR="00D81ACF" w:rsidRPr="007E5213">
          <w:rPr>
            <w:rStyle w:val="Hipercze"/>
            <w:rFonts w:cstheme="minorHAnsi"/>
            <w:color w:val="000000" w:themeColor="text1"/>
            <w:sz w:val="22"/>
            <w:szCs w:val="22"/>
          </w:rPr>
          <w:t>art. 108 ust. 1 pkt 4</w:t>
        </w:r>
      </w:hyperlink>
      <w:r w:rsidR="00D81ACF" w:rsidRPr="007E5213">
        <w:rPr>
          <w:rFonts w:cstheme="minorHAnsi"/>
          <w:color w:val="000000" w:themeColor="text1"/>
          <w:sz w:val="22"/>
          <w:szCs w:val="22"/>
        </w:rPr>
        <w:t xml:space="preserve"> ustawy Pzp, dotyczących orzeczenia zakazu ubiegania się </w:t>
      </w:r>
      <w:r w:rsidR="00D81ACF" w:rsidRPr="007E5213">
        <w:rPr>
          <w:rFonts w:cstheme="minorHAnsi"/>
          <w:color w:val="000000" w:themeColor="text1"/>
          <w:sz w:val="22"/>
          <w:szCs w:val="22"/>
        </w:rPr>
        <w:br/>
        <w:t>o zamówienie publiczne tytułem środka zapobiegawczego,</w:t>
      </w:r>
    </w:p>
    <w:p w14:paraId="0E2E4086" w14:textId="77777777" w:rsidR="00D81ACF" w:rsidRPr="007E5213" w:rsidRDefault="00CF2910" w:rsidP="00295170">
      <w:pPr>
        <w:pStyle w:val="Akapitzlist"/>
        <w:numPr>
          <w:ilvl w:val="4"/>
          <w:numId w:val="19"/>
        </w:numPr>
        <w:suppressAutoHyphens/>
        <w:overflowPunct w:val="0"/>
        <w:autoSpaceDE w:val="0"/>
        <w:spacing w:line="360" w:lineRule="auto"/>
        <w:textAlignment w:val="baseline"/>
        <w:rPr>
          <w:rFonts w:cstheme="minorHAnsi"/>
          <w:color w:val="000000" w:themeColor="text1"/>
          <w:sz w:val="22"/>
          <w:szCs w:val="22"/>
        </w:rPr>
      </w:pPr>
      <w:hyperlink r:id="rId16" w:anchor="/document/17337528?unitId=art(108)ust(1)pkt(5)&amp;cm=DOCUMENT" w:history="1">
        <w:r w:rsidR="00D81ACF" w:rsidRPr="007E5213">
          <w:rPr>
            <w:rStyle w:val="Hipercze"/>
            <w:rFonts w:cstheme="minorHAnsi"/>
            <w:color w:val="000000" w:themeColor="text1"/>
            <w:sz w:val="22"/>
            <w:szCs w:val="22"/>
          </w:rPr>
          <w:t>art. 108 ust. 1 pkt 5</w:t>
        </w:r>
      </w:hyperlink>
      <w:r w:rsidR="00D81ACF" w:rsidRPr="007E5213">
        <w:rPr>
          <w:rFonts w:cstheme="minorHAnsi"/>
          <w:color w:val="000000" w:themeColor="text1"/>
          <w:sz w:val="22"/>
          <w:szCs w:val="22"/>
        </w:rPr>
        <w:t xml:space="preserve"> ustawy Pzp, dotyczących zawarcia z innymi wykonawcami porozumienia mającego na celu zakłócenie konkurencji,</w:t>
      </w:r>
    </w:p>
    <w:p w14:paraId="5CE52510" w14:textId="139B8632" w:rsidR="00D81ACF" w:rsidRPr="007E5213" w:rsidRDefault="00CF2910" w:rsidP="00295170">
      <w:pPr>
        <w:pStyle w:val="Akapitzlist"/>
        <w:numPr>
          <w:ilvl w:val="4"/>
          <w:numId w:val="19"/>
        </w:numPr>
        <w:suppressAutoHyphens/>
        <w:overflowPunct w:val="0"/>
        <w:autoSpaceDE w:val="0"/>
        <w:spacing w:line="360" w:lineRule="auto"/>
        <w:textAlignment w:val="baseline"/>
        <w:rPr>
          <w:rFonts w:cstheme="minorHAnsi"/>
          <w:sz w:val="22"/>
          <w:szCs w:val="22"/>
        </w:rPr>
      </w:pPr>
      <w:hyperlink r:id="rId17" w:anchor="/document/17337528?unitId=art(108)ust(1)pkt(6)&amp;cm=DOCUMENT" w:history="1">
        <w:r w:rsidR="00D81ACF" w:rsidRPr="007E5213">
          <w:rPr>
            <w:rStyle w:val="Hipercze"/>
            <w:rFonts w:cstheme="minorHAnsi"/>
            <w:color w:val="000000" w:themeColor="text1"/>
            <w:sz w:val="22"/>
            <w:szCs w:val="22"/>
          </w:rPr>
          <w:t>art. 108 ust. 1 pkt 6</w:t>
        </w:r>
      </w:hyperlink>
      <w:r w:rsidR="00D81ACF" w:rsidRPr="007E5213">
        <w:rPr>
          <w:rFonts w:cstheme="minorHAnsi"/>
          <w:sz w:val="22"/>
          <w:szCs w:val="22"/>
        </w:rPr>
        <w:t xml:space="preserve"> ustawy Pzp,</w:t>
      </w:r>
    </w:p>
    <w:p w14:paraId="5DCBB419" w14:textId="77777777" w:rsidR="00D81ACF" w:rsidRPr="007E5213" w:rsidRDefault="00D81ACF" w:rsidP="00A846DF">
      <w:pPr>
        <w:spacing w:after="0" w:line="360" w:lineRule="auto"/>
        <w:rPr>
          <w:rFonts w:cstheme="minorHAnsi"/>
          <w:b/>
          <w:bCs/>
          <w:u w:val="single"/>
        </w:rPr>
      </w:pPr>
      <w:r w:rsidRPr="007E5213">
        <w:rPr>
          <w:rFonts w:cstheme="minorHAnsi"/>
          <w:b/>
          <w:bCs/>
          <w:u w:val="single"/>
        </w:rPr>
        <w:t xml:space="preserve">są nadal aktualne. </w:t>
      </w:r>
    </w:p>
    <w:p w14:paraId="554EC6D7" w14:textId="77777777" w:rsidR="004554EF" w:rsidRPr="007E5213" w:rsidRDefault="004554EF" w:rsidP="00A846DF">
      <w:pPr>
        <w:spacing w:after="0" w:line="360" w:lineRule="auto"/>
        <w:rPr>
          <w:rFonts w:cstheme="minorHAnsi"/>
          <w:i/>
        </w:rPr>
      </w:pPr>
    </w:p>
    <w:p w14:paraId="4A2F178C" w14:textId="77777777" w:rsidR="004554EF" w:rsidRPr="007E5213" w:rsidRDefault="004554EF" w:rsidP="00A846DF">
      <w:pPr>
        <w:spacing w:after="0" w:line="360" w:lineRule="auto"/>
        <w:rPr>
          <w:rFonts w:cstheme="minorHAnsi"/>
          <w:i/>
        </w:rPr>
      </w:pPr>
    </w:p>
    <w:p w14:paraId="15B2EA1E" w14:textId="5CB2EC5E" w:rsidR="004554EF" w:rsidRPr="007E5213" w:rsidRDefault="004554EF" w:rsidP="00640CFA">
      <w:pPr>
        <w:spacing w:after="0" w:line="360" w:lineRule="auto"/>
        <w:rPr>
          <w:rFonts w:cstheme="minorHAnsi"/>
          <w:b/>
          <w:bCs/>
          <w:u w:val="single"/>
        </w:rPr>
      </w:pPr>
      <w:r w:rsidRPr="007E5213">
        <w:rPr>
          <w:rFonts w:cstheme="minorHAnsi"/>
          <w:i/>
        </w:rPr>
        <w:t>kwalifikowan</w:t>
      </w:r>
      <w:r w:rsidR="00AF04B7" w:rsidRPr="007E5213">
        <w:rPr>
          <w:rFonts w:cstheme="minorHAnsi"/>
          <w:i/>
        </w:rPr>
        <w:t xml:space="preserve">y podpis elektroniczny </w:t>
      </w:r>
    </w:p>
    <w:p w14:paraId="090D7DD1" w14:textId="77777777" w:rsidR="004554EF" w:rsidRPr="007E5213" w:rsidRDefault="004554EF" w:rsidP="00A846DF">
      <w:pPr>
        <w:suppressAutoHyphens/>
        <w:spacing w:after="0" w:line="360" w:lineRule="auto"/>
        <w:ind w:left="4956"/>
        <w:rPr>
          <w:rFonts w:eastAsia="Calibri" w:cstheme="minorHAnsi"/>
          <w:b/>
          <w:i/>
          <w:iCs/>
          <w:lang w:eastAsia="ar-SA"/>
        </w:rPr>
      </w:pPr>
    </w:p>
    <w:p w14:paraId="65A05E4A" w14:textId="77777777" w:rsidR="004554EF" w:rsidRPr="007E5213" w:rsidRDefault="004554EF" w:rsidP="00A846DF">
      <w:pPr>
        <w:suppressAutoHyphens/>
        <w:spacing w:after="0" w:line="360" w:lineRule="auto"/>
        <w:ind w:left="4956"/>
        <w:rPr>
          <w:rFonts w:eastAsia="Calibri" w:cstheme="minorHAnsi"/>
          <w:b/>
          <w:i/>
          <w:iCs/>
          <w:lang w:eastAsia="ar-SA"/>
        </w:rPr>
      </w:pPr>
    </w:p>
    <w:p w14:paraId="544E32E5" w14:textId="77777777" w:rsidR="004554EF" w:rsidRPr="007E5213" w:rsidRDefault="004554EF" w:rsidP="00A846DF">
      <w:pPr>
        <w:suppressAutoHyphens/>
        <w:spacing w:after="0" w:line="360" w:lineRule="auto"/>
        <w:ind w:left="4956"/>
        <w:rPr>
          <w:rFonts w:eastAsia="Calibri" w:cstheme="minorHAnsi"/>
          <w:b/>
          <w:i/>
          <w:iCs/>
          <w:lang w:eastAsia="ar-SA"/>
        </w:rPr>
      </w:pPr>
    </w:p>
    <w:p w14:paraId="6C7E1865" w14:textId="1510B413" w:rsidR="00CD2A8E" w:rsidRPr="007E5213" w:rsidRDefault="004554EF" w:rsidP="009A4E45">
      <w:pPr>
        <w:pStyle w:val="Nagwek1"/>
      </w:pPr>
      <w:r w:rsidRPr="007E5213">
        <w:rPr>
          <w:rFonts w:eastAsia="Calibri"/>
          <w:iCs/>
          <w:lang w:eastAsia="ar-SA"/>
        </w:rPr>
        <w:br w:type="page"/>
      </w:r>
      <w:r w:rsidR="00CD2A8E" w:rsidRPr="007E5213">
        <w:lastRenderedPageBreak/>
        <w:t>Załącznik Nr 10</w:t>
      </w:r>
      <w:r w:rsidR="009F72EC" w:rsidRPr="007E5213">
        <w:t xml:space="preserve"> do S</w:t>
      </w:r>
      <w:r w:rsidR="00EC1EE6" w:rsidRPr="007E5213">
        <w:t xml:space="preserve">WZ   </w:t>
      </w:r>
    </w:p>
    <w:p w14:paraId="1B718167" w14:textId="7177CB06" w:rsidR="00CD2A8E" w:rsidRPr="007E5213" w:rsidRDefault="00CD2A8E" w:rsidP="009A4E45">
      <w:pPr>
        <w:pStyle w:val="Nagwek2"/>
        <w:rPr>
          <w:b w:val="0"/>
          <w:color w:val="7030A0"/>
        </w:rPr>
      </w:pPr>
      <w:r w:rsidRPr="007E5213">
        <w:rPr>
          <w:rStyle w:val="Nagwek2Znak"/>
          <w:b/>
          <w:color w:val="7030A0"/>
        </w:rPr>
        <w:t xml:space="preserve">UMOWA NR </w:t>
      </w:r>
      <w:r w:rsidR="00187778" w:rsidRPr="007E5213">
        <w:rPr>
          <w:rStyle w:val="Nagwek2Znak"/>
          <w:b/>
          <w:color w:val="7030A0"/>
        </w:rPr>
        <w:t>AZP.25.1.</w:t>
      </w:r>
      <w:r w:rsidR="009A4E45" w:rsidRPr="007E5213">
        <w:rPr>
          <w:rStyle w:val="Nagwek2Znak"/>
          <w:b/>
          <w:color w:val="7030A0"/>
        </w:rPr>
        <w:t>7</w:t>
      </w:r>
      <w:r w:rsidR="007F5447" w:rsidRPr="007E5213">
        <w:rPr>
          <w:rStyle w:val="Nagwek2Znak"/>
          <w:b/>
          <w:color w:val="7030A0"/>
        </w:rPr>
        <w:t>.202</w:t>
      </w:r>
      <w:r w:rsidR="009A4E45" w:rsidRPr="007E5213">
        <w:rPr>
          <w:rStyle w:val="Nagwek2Znak"/>
          <w:b/>
          <w:color w:val="7030A0"/>
        </w:rPr>
        <w:t>3</w:t>
      </w:r>
      <w:r w:rsidR="007F5447" w:rsidRPr="007E5213">
        <w:rPr>
          <w:rStyle w:val="Nagwek2Znak"/>
          <w:b/>
          <w:color w:val="7030A0"/>
        </w:rPr>
        <w:t xml:space="preserve"> </w:t>
      </w:r>
      <w:r w:rsidRPr="007E5213">
        <w:rPr>
          <w:rStyle w:val="Nagwek2Znak"/>
          <w:b/>
          <w:color w:val="7030A0"/>
        </w:rPr>
        <w:t>(WZÓR</w:t>
      </w:r>
      <w:r w:rsidRPr="007E5213">
        <w:rPr>
          <w:b w:val="0"/>
          <w:color w:val="7030A0"/>
        </w:rPr>
        <w:t>)</w:t>
      </w:r>
    </w:p>
    <w:p w14:paraId="308579F4" w14:textId="0223DA7E" w:rsidR="00995D3E" w:rsidRPr="007E5213" w:rsidRDefault="00995D3E" w:rsidP="00A846DF">
      <w:pPr>
        <w:suppressAutoHyphens/>
        <w:spacing w:after="0" w:line="360" w:lineRule="auto"/>
        <w:rPr>
          <w:rFonts w:eastAsia="Times New Roman" w:cstheme="minorHAnsi"/>
          <w:lang w:eastAsia="zh-CN"/>
        </w:rPr>
      </w:pPr>
      <w:r w:rsidRPr="007E5213">
        <w:rPr>
          <w:rFonts w:eastAsia="Times New Roman" w:cstheme="minorHAnsi"/>
          <w:color w:val="000000"/>
          <w:lang w:eastAsia="ar-SA"/>
        </w:rPr>
        <w:t xml:space="preserve">zawarta w dniu ...................................... r., w Białymstoku, pomiędzy: </w:t>
      </w:r>
    </w:p>
    <w:p w14:paraId="0BA457EA" w14:textId="77777777" w:rsidR="00995D3E" w:rsidRPr="007E5213" w:rsidRDefault="00995D3E" w:rsidP="00A846DF">
      <w:pPr>
        <w:suppressAutoHyphens/>
        <w:spacing w:after="0" w:line="360" w:lineRule="auto"/>
        <w:rPr>
          <w:rFonts w:eastAsia="Times New Roman" w:cstheme="minorHAnsi"/>
          <w:lang w:eastAsia="zh-CN"/>
        </w:rPr>
      </w:pPr>
      <w:r w:rsidRPr="007E5213">
        <w:rPr>
          <w:rFonts w:eastAsia="Times New Roman" w:cstheme="minorHAnsi"/>
          <w:color w:val="000000"/>
          <w:lang w:eastAsia="ar-SA"/>
        </w:rPr>
        <w:t>...................................................................................., NIP ..........................</w:t>
      </w:r>
    </w:p>
    <w:p w14:paraId="3ACD706B" w14:textId="77777777" w:rsidR="00995D3E" w:rsidRPr="007E5213" w:rsidRDefault="00995D3E" w:rsidP="00A846DF">
      <w:pPr>
        <w:suppressAutoHyphens/>
        <w:spacing w:after="0" w:line="360" w:lineRule="auto"/>
        <w:rPr>
          <w:rFonts w:eastAsia="Times New Roman" w:cstheme="minorHAnsi"/>
          <w:lang w:eastAsia="zh-CN"/>
        </w:rPr>
      </w:pPr>
      <w:r w:rsidRPr="007E5213">
        <w:rPr>
          <w:rFonts w:eastAsia="Times New Roman" w:cstheme="minorHAnsi"/>
          <w:color w:val="000000"/>
          <w:lang w:eastAsia="ar-SA"/>
        </w:rPr>
        <w:t>reprezentowaną/</w:t>
      </w:r>
      <w:proofErr w:type="spellStart"/>
      <w:r w:rsidRPr="007E5213">
        <w:rPr>
          <w:rFonts w:eastAsia="Times New Roman" w:cstheme="minorHAnsi"/>
          <w:color w:val="000000"/>
          <w:lang w:eastAsia="ar-SA"/>
        </w:rPr>
        <w:t>ym</w:t>
      </w:r>
      <w:proofErr w:type="spellEnd"/>
      <w:r w:rsidRPr="007E5213">
        <w:rPr>
          <w:rFonts w:eastAsia="Times New Roman" w:cstheme="minorHAnsi"/>
          <w:color w:val="000000"/>
          <w:lang w:eastAsia="ar-SA"/>
        </w:rPr>
        <w:t xml:space="preserve">  przez: .........................................................</w:t>
      </w:r>
    </w:p>
    <w:p w14:paraId="765E8C7D" w14:textId="548B7363" w:rsidR="00995D3E" w:rsidRPr="007E5213" w:rsidRDefault="00995D3E" w:rsidP="00A846DF">
      <w:pPr>
        <w:suppressAutoHyphens/>
        <w:spacing w:after="0" w:line="360" w:lineRule="auto"/>
        <w:rPr>
          <w:rFonts w:eastAsia="Times New Roman" w:cstheme="minorHAnsi"/>
          <w:lang w:eastAsia="zh-CN"/>
        </w:rPr>
      </w:pPr>
      <w:r w:rsidRPr="007E5213">
        <w:rPr>
          <w:rFonts w:eastAsia="Times New Roman" w:cstheme="minorHAnsi"/>
          <w:color w:val="000000"/>
          <w:lang w:eastAsia="ar-SA"/>
        </w:rPr>
        <w:t>zwaną/</w:t>
      </w:r>
      <w:proofErr w:type="spellStart"/>
      <w:r w:rsidRPr="007E5213">
        <w:rPr>
          <w:rFonts w:eastAsia="Times New Roman" w:cstheme="minorHAnsi"/>
          <w:color w:val="000000"/>
          <w:lang w:eastAsia="ar-SA"/>
        </w:rPr>
        <w:t>ym</w:t>
      </w:r>
      <w:proofErr w:type="spellEnd"/>
      <w:r w:rsidRPr="007E5213">
        <w:rPr>
          <w:rFonts w:eastAsia="Times New Roman" w:cstheme="minorHAnsi"/>
          <w:color w:val="000000"/>
          <w:lang w:eastAsia="ar-SA"/>
        </w:rPr>
        <w:t xml:space="preserve"> dalej </w:t>
      </w:r>
      <w:r w:rsidRPr="007E5213">
        <w:rPr>
          <w:rFonts w:eastAsia="Times New Roman" w:cstheme="minorHAnsi"/>
          <w:b/>
          <w:color w:val="000000"/>
          <w:lang w:eastAsia="ar-SA"/>
        </w:rPr>
        <w:t>"</w:t>
      </w:r>
      <w:r w:rsidR="00322BFA" w:rsidRPr="007E5213">
        <w:rPr>
          <w:rFonts w:eastAsia="Times New Roman" w:cstheme="minorHAnsi"/>
          <w:b/>
          <w:color w:val="000000"/>
          <w:lang w:eastAsia="ar-SA"/>
        </w:rPr>
        <w:t>Wykonawcą</w:t>
      </w:r>
      <w:r w:rsidRPr="007E5213">
        <w:rPr>
          <w:rFonts w:eastAsia="Times New Roman" w:cstheme="minorHAnsi"/>
          <w:b/>
          <w:color w:val="000000"/>
          <w:lang w:eastAsia="ar-SA"/>
        </w:rPr>
        <w:t>",</w:t>
      </w:r>
    </w:p>
    <w:p w14:paraId="24408C86" w14:textId="77777777" w:rsidR="00995D3E" w:rsidRPr="007E5213" w:rsidRDefault="00995D3E" w:rsidP="00A846DF">
      <w:pPr>
        <w:suppressAutoHyphens/>
        <w:spacing w:after="0" w:line="360" w:lineRule="auto"/>
        <w:rPr>
          <w:rFonts w:eastAsia="Times New Roman" w:cstheme="minorHAnsi"/>
          <w:lang w:eastAsia="zh-CN"/>
        </w:rPr>
      </w:pPr>
      <w:r w:rsidRPr="007E5213">
        <w:rPr>
          <w:rFonts w:eastAsia="Times New Roman" w:cstheme="minorHAnsi"/>
          <w:color w:val="000000"/>
          <w:lang w:eastAsia="ar-SA"/>
        </w:rPr>
        <w:t xml:space="preserve">a </w:t>
      </w:r>
    </w:p>
    <w:p w14:paraId="5B5BC6EC" w14:textId="77777777" w:rsidR="00995D3E" w:rsidRPr="007E5213" w:rsidRDefault="00995D3E" w:rsidP="00A846DF">
      <w:pPr>
        <w:suppressAutoHyphens/>
        <w:spacing w:after="0" w:line="360" w:lineRule="auto"/>
        <w:rPr>
          <w:rFonts w:eastAsia="Times New Roman" w:cstheme="minorHAnsi"/>
          <w:lang w:eastAsia="zh-CN"/>
        </w:rPr>
      </w:pPr>
      <w:r w:rsidRPr="007E5213">
        <w:rPr>
          <w:rFonts w:eastAsia="Times New Roman" w:cstheme="minorHAnsi"/>
          <w:b/>
          <w:color w:val="000000"/>
          <w:lang w:eastAsia="ar-SA"/>
        </w:rPr>
        <w:t xml:space="preserve">Uniwersytetem Medycznym w Białymstoku </w:t>
      </w:r>
      <w:r w:rsidRPr="007E5213">
        <w:rPr>
          <w:rFonts w:eastAsia="Times New Roman" w:cstheme="minorHAnsi"/>
          <w:b/>
          <w:lang w:eastAsia="ar-SA"/>
        </w:rPr>
        <w:t>(UMB)</w:t>
      </w:r>
      <w:r w:rsidRPr="007E5213">
        <w:rPr>
          <w:rFonts w:eastAsia="Times New Roman" w:cstheme="minorHAnsi"/>
          <w:b/>
          <w:color w:val="000000"/>
          <w:lang w:eastAsia="ar-SA"/>
        </w:rPr>
        <w:t>, ul. Jana Kilińskiego 1, 15-089 Białystok, NIP 542-021-17-17,</w:t>
      </w:r>
    </w:p>
    <w:p w14:paraId="6AEB2832" w14:textId="77777777" w:rsidR="00995D3E" w:rsidRPr="007E5213" w:rsidRDefault="00995D3E" w:rsidP="00A846DF">
      <w:pPr>
        <w:suppressAutoHyphens/>
        <w:spacing w:after="0" w:line="360" w:lineRule="auto"/>
        <w:rPr>
          <w:rFonts w:eastAsia="Times New Roman" w:cstheme="minorHAnsi"/>
          <w:lang w:eastAsia="zh-CN"/>
        </w:rPr>
      </w:pPr>
      <w:r w:rsidRPr="007E5213">
        <w:rPr>
          <w:rFonts w:eastAsia="Times New Roman" w:cstheme="minorHAnsi"/>
          <w:color w:val="000000"/>
          <w:lang w:eastAsia="ar-SA"/>
        </w:rPr>
        <w:t>reprezentowanym przez:</w:t>
      </w:r>
    </w:p>
    <w:p w14:paraId="5A71E58C" w14:textId="77777777" w:rsidR="00995D3E" w:rsidRPr="007E5213" w:rsidRDefault="00995D3E" w:rsidP="00A846DF">
      <w:pPr>
        <w:suppressAutoHyphens/>
        <w:spacing w:after="0" w:line="360" w:lineRule="auto"/>
        <w:rPr>
          <w:rFonts w:eastAsia="Times New Roman" w:cstheme="minorHAnsi"/>
          <w:lang w:eastAsia="zh-CN"/>
        </w:rPr>
      </w:pPr>
      <w:r w:rsidRPr="007E5213">
        <w:rPr>
          <w:rFonts w:eastAsia="Times New Roman" w:cstheme="minorHAnsi"/>
          <w:b/>
          <w:color w:val="000000"/>
          <w:lang w:eastAsia="ar-SA"/>
        </w:rPr>
        <w:t xml:space="preserve">mgr Konrada Raczkowskiego – Kanclerza,  </w:t>
      </w:r>
    </w:p>
    <w:p w14:paraId="5E800E8A" w14:textId="13A56C41" w:rsidR="00995D3E" w:rsidRPr="007E5213" w:rsidRDefault="00995D3E" w:rsidP="00A846DF">
      <w:pPr>
        <w:suppressAutoHyphens/>
        <w:spacing w:after="0" w:line="360" w:lineRule="auto"/>
        <w:rPr>
          <w:rFonts w:eastAsia="Times New Roman" w:cstheme="minorHAnsi"/>
          <w:lang w:eastAsia="zh-CN"/>
        </w:rPr>
      </w:pPr>
      <w:r w:rsidRPr="007E5213">
        <w:rPr>
          <w:rFonts w:eastAsia="Times New Roman" w:cstheme="minorHAnsi"/>
          <w:color w:val="000000"/>
          <w:lang w:eastAsia="ar-SA"/>
        </w:rPr>
        <w:t xml:space="preserve">zwanym dalej </w:t>
      </w:r>
      <w:r w:rsidRPr="007E5213">
        <w:rPr>
          <w:rFonts w:eastAsia="Times New Roman" w:cstheme="minorHAnsi"/>
          <w:b/>
          <w:color w:val="000000"/>
          <w:lang w:eastAsia="ar-SA"/>
        </w:rPr>
        <w:t>"</w:t>
      </w:r>
      <w:r w:rsidR="00892259" w:rsidRPr="007E5213">
        <w:rPr>
          <w:rFonts w:eastAsia="Times New Roman" w:cstheme="minorHAnsi"/>
          <w:b/>
          <w:color w:val="000000"/>
          <w:lang w:eastAsia="ar-SA"/>
        </w:rPr>
        <w:t>Zamawiającym</w:t>
      </w:r>
      <w:r w:rsidRPr="007E5213">
        <w:rPr>
          <w:rFonts w:eastAsia="Times New Roman" w:cstheme="minorHAnsi"/>
          <w:b/>
          <w:color w:val="000000"/>
          <w:lang w:eastAsia="ar-SA"/>
        </w:rPr>
        <w:t>".</w:t>
      </w:r>
    </w:p>
    <w:p w14:paraId="208FFC84" w14:textId="6746D2C7" w:rsidR="00995D3E" w:rsidRPr="007E5213" w:rsidRDefault="00995D3E" w:rsidP="00A846DF">
      <w:pPr>
        <w:tabs>
          <w:tab w:val="left" w:pos="0"/>
        </w:tabs>
        <w:suppressAutoHyphens/>
        <w:spacing w:after="0" w:line="360" w:lineRule="auto"/>
        <w:rPr>
          <w:rFonts w:eastAsia="Calibri" w:cstheme="minorHAnsi"/>
          <w:b/>
          <w:color w:val="000000"/>
        </w:rPr>
      </w:pPr>
    </w:p>
    <w:p w14:paraId="3CF0F3BB" w14:textId="6DFB20FE" w:rsidR="00825630" w:rsidRPr="007E5213" w:rsidRDefault="008A3C54" w:rsidP="00A846DF">
      <w:pPr>
        <w:suppressAutoHyphens/>
        <w:spacing w:after="0" w:line="360" w:lineRule="auto"/>
        <w:rPr>
          <w:rFonts w:eastAsia="Times New Roman" w:cstheme="minorHAnsi"/>
          <w:lang w:eastAsia="ar-SA"/>
        </w:rPr>
      </w:pPr>
      <w:r w:rsidRPr="007E5213">
        <w:rPr>
          <w:rFonts w:eastAsia="Times New Roman" w:cstheme="minorHAnsi"/>
          <w:color w:val="000000"/>
          <w:lang w:eastAsia="ar-SA"/>
        </w:rPr>
        <w:t>Wykonawca został wyłoniony w wyniku rozstrzygnięcia przetargu nieograniczonego przeprowadzonego w trybie ustawy z dnia 11 września 2019 r</w:t>
      </w:r>
      <w:r w:rsidR="00187778" w:rsidRPr="007E5213">
        <w:rPr>
          <w:rFonts w:eastAsia="Times New Roman" w:cstheme="minorHAnsi"/>
          <w:color w:val="000000"/>
          <w:lang w:eastAsia="ar-SA"/>
        </w:rPr>
        <w:t xml:space="preserve">. – Prawo zamówień publicznych </w:t>
      </w:r>
      <w:r w:rsidR="007F5447" w:rsidRPr="007E5213">
        <w:rPr>
          <w:rFonts w:eastAsia="Times New Roman" w:cstheme="minorHAnsi"/>
          <w:color w:val="000000"/>
          <w:lang w:val="x-none" w:eastAsia="ar-SA"/>
        </w:rPr>
        <w:t>(</w:t>
      </w:r>
      <w:proofErr w:type="spellStart"/>
      <w:r w:rsidR="00E45C01" w:rsidRPr="007E5213">
        <w:rPr>
          <w:rFonts w:eastAsia="Times New Roman" w:cstheme="minorHAnsi"/>
          <w:color w:val="000000"/>
          <w:lang w:eastAsia="ar-SA"/>
        </w:rPr>
        <w:t>t.j</w:t>
      </w:r>
      <w:proofErr w:type="spellEnd"/>
      <w:r w:rsidR="00E45C01" w:rsidRPr="007E5213">
        <w:rPr>
          <w:rFonts w:eastAsia="Times New Roman" w:cstheme="minorHAnsi"/>
          <w:color w:val="000000"/>
          <w:lang w:eastAsia="ar-SA"/>
        </w:rPr>
        <w:t xml:space="preserve">. </w:t>
      </w:r>
      <w:r w:rsidR="007F5447" w:rsidRPr="007E5213">
        <w:rPr>
          <w:rFonts w:eastAsia="Times New Roman" w:cstheme="minorHAnsi"/>
          <w:color w:val="000000"/>
          <w:lang w:val="x-none" w:eastAsia="ar-SA"/>
        </w:rPr>
        <w:t>Dz. U. z 202</w:t>
      </w:r>
      <w:r w:rsidR="006523B4" w:rsidRPr="007E5213">
        <w:rPr>
          <w:rFonts w:eastAsia="Times New Roman" w:cstheme="minorHAnsi"/>
          <w:color w:val="000000"/>
          <w:lang w:eastAsia="ar-SA"/>
        </w:rPr>
        <w:t>2</w:t>
      </w:r>
      <w:r w:rsidR="007F5447" w:rsidRPr="007E5213">
        <w:rPr>
          <w:rFonts w:eastAsia="Times New Roman" w:cstheme="minorHAnsi"/>
          <w:color w:val="000000"/>
          <w:lang w:val="x-none" w:eastAsia="ar-SA"/>
        </w:rPr>
        <w:t xml:space="preserve"> r. poz. 1</w:t>
      </w:r>
      <w:r w:rsidR="006523B4" w:rsidRPr="007E5213">
        <w:rPr>
          <w:rFonts w:eastAsia="Times New Roman" w:cstheme="minorHAnsi"/>
          <w:color w:val="000000"/>
          <w:lang w:eastAsia="ar-SA"/>
        </w:rPr>
        <w:t>710</w:t>
      </w:r>
      <w:r w:rsidR="007F5447" w:rsidRPr="007E5213">
        <w:rPr>
          <w:rFonts w:eastAsia="Times New Roman" w:cstheme="minorHAnsi"/>
          <w:color w:val="000000"/>
          <w:lang w:val="x-none" w:eastAsia="ar-SA"/>
        </w:rPr>
        <w:t xml:space="preserve"> ze zm.).</w:t>
      </w:r>
    </w:p>
    <w:p w14:paraId="19F32B93" w14:textId="77777777" w:rsidR="00CD2A8E" w:rsidRPr="007E5213" w:rsidRDefault="00CD2A8E" w:rsidP="00A846DF">
      <w:pPr>
        <w:spacing w:after="0" w:line="360" w:lineRule="auto"/>
        <w:rPr>
          <w:rFonts w:cstheme="minorHAnsi"/>
          <w:b/>
        </w:rPr>
      </w:pPr>
      <w:r w:rsidRPr="007E5213">
        <w:rPr>
          <w:rFonts w:cstheme="minorHAnsi"/>
          <w:b/>
        </w:rPr>
        <w:t>§ 1</w:t>
      </w:r>
    </w:p>
    <w:p w14:paraId="3413EFA6" w14:textId="77777777" w:rsidR="003400D2" w:rsidRPr="007E5213" w:rsidRDefault="008A3C54" w:rsidP="003400D2">
      <w:pPr>
        <w:pStyle w:val="Akapitzlist"/>
        <w:numPr>
          <w:ilvl w:val="0"/>
          <w:numId w:val="24"/>
        </w:numPr>
        <w:spacing w:line="360" w:lineRule="auto"/>
        <w:rPr>
          <w:rFonts w:eastAsiaTheme="minorHAnsi" w:cstheme="minorHAnsi"/>
          <w:b/>
          <w:sz w:val="22"/>
          <w:szCs w:val="22"/>
          <w:lang w:val="pl-PL" w:eastAsia="en-US"/>
        </w:rPr>
      </w:pPr>
      <w:r w:rsidRPr="007E5213">
        <w:rPr>
          <w:rFonts w:cstheme="minorHAnsi"/>
          <w:sz w:val="22"/>
          <w:szCs w:val="22"/>
        </w:rPr>
        <w:t xml:space="preserve">Przedmiotem umowy jest </w:t>
      </w:r>
      <w:r w:rsidRPr="007E5213">
        <w:rPr>
          <w:rFonts w:cstheme="minorHAnsi"/>
          <w:b/>
          <w:sz w:val="22"/>
          <w:szCs w:val="22"/>
        </w:rPr>
        <w:t xml:space="preserve">dostawa </w:t>
      </w:r>
      <w:r w:rsidR="003400D2" w:rsidRPr="007E5213">
        <w:rPr>
          <w:rFonts w:eastAsiaTheme="minorHAnsi" w:cstheme="minorHAnsi"/>
          <w:b/>
          <w:sz w:val="22"/>
          <w:szCs w:val="22"/>
          <w:lang w:val="pl-PL" w:eastAsia="en-US"/>
        </w:rPr>
        <w:t xml:space="preserve">wraz z rozładunkiem, wniesieniem, zainstalowaniem, uruchomieniem urządzenia oraz dostarczeniem instrukcji stanowiskowej wraz z jej wdrożeniem </w:t>
      </w:r>
      <w:r w:rsidR="003400D2" w:rsidRPr="007E5213">
        <w:rPr>
          <w:rFonts w:eastAsiaTheme="minorHAnsi" w:cstheme="minorHAnsi"/>
          <w:b/>
          <w:color w:val="7030A0"/>
          <w:sz w:val="22"/>
          <w:szCs w:val="22"/>
          <w:lang w:val="pl-PL" w:eastAsia="en-US"/>
        </w:rPr>
        <w:t>Echokardiografu z opcją badań 3D live w kardiologii oraz badań perfuzji z głowicą przezklatkową 3D i głowicą przezprzełykową 3D oraz zewnętrzną stacją do zaawansowanej analizy badan kardiologicznych - 1 szt.</w:t>
      </w:r>
    </w:p>
    <w:p w14:paraId="088D2EDC" w14:textId="45651418" w:rsidR="008A3C54" w:rsidRPr="00F26CEF" w:rsidRDefault="00F26CEF" w:rsidP="00F26CEF">
      <w:pPr>
        <w:spacing w:after="0" w:line="360" w:lineRule="auto"/>
        <w:ind w:left="426"/>
        <w:rPr>
          <w:rFonts w:cstheme="minorHAnsi"/>
        </w:rPr>
      </w:pPr>
      <w:r w:rsidRPr="007E5213">
        <w:rPr>
          <w:rFonts w:cstheme="minorHAnsi"/>
        </w:rPr>
        <w:t>D</w:t>
      </w:r>
      <w:r w:rsidR="008A3C54" w:rsidRPr="007E5213">
        <w:rPr>
          <w:rFonts w:cstheme="minorHAnsi"/>
        </w:rPr>
        <w:t>o</w:t>
      </w:r>
      <w:r>
        <w:rPr>
          <w:rFonts w:cstheme="minorHAnsi"/>
        </w:rPr>
        <w:t xml:space="preserve"> </w:t>
      </w:r>
      <w:r w:rsidR="003400D2" w:rsidRPr="007E5213">
        <w:rPr>
          <w:rFonts w:cstheme="minorHAnsi"/>
          <w:color w:val="000000"/>
        </w:rPr>
        <w:t>Kliniki Kardiologii z Oddziałem Intensywnego Nadzoru Kardiologicznego Uniwersyteckiego Szpitala Klinicznego, ul. Marii Skłodowskiej-Curie 24a, 15-276 Białystok</w:t>
      </w:r>
    </w:p>
    <w:p w14:paraId="2B4B56E9" w14:textId="5CCE1145" w:rsidR="008A3C54" w:rsidRPr="007E5213" w:rsidRDefault="008A3C54" w:rsidP="00295170">
      <w:pPr>
        <w:numPr>
          <w:ilvl w:val="0"/>
          <w:numId w:val="24"/>
        </w:numPr>
        <w:tabs>
          <w:tab w:val="clear" w:pos="426"/>
        </w:tabs>
        <w:spacing w:after="0" w:line="360" w:lineRule="auto"/>
        <w:ind w:hanging="426"/>
        <w:rPr>
          <w:rFonts w:cstheme="minorHAnsi"/>
        </w:rPr>
      </w:pPr>
      <w:r w:rsidRPr="007E5213">
        <w:rPr>
          <w:rFonts w:cstheme="minorHAnsi"/>
        </w:rPr>
        <w:t xml:space="preserve">Wykonanie przedmiotu umowy nastąpi w terminie </w:t>
      </w:r>
      <w:r w:rsidRPr="007E5213">
        <w:rPr>
          <w:rFonts w:cstheme="minorHAnsi"/>
          <w:b/>
          <w:color w:val="7030A0"/>
        </w:rPr>
        <w:t xml:space="preserve">do </w:t>
      </w:r>
      <w:r w:rsidR="004C16F0" w:rsidRPr="007E5213">
        <w:rPr>
          <w:rFonts w:cstheme="minorHAnsi"/>
          <w:b/>
          <w:color w:val="7030A0"/>
        </w:rPr>
        <w:t>112</w:t>
      </w:r>
      <w:r w:rsidRPr="007E5213">
        <w:rPr>
          <w:rFonts w:cstheme="minorHAnsi"/>
          <w:b/>
          <w:color w:val="7030A0"/>
        </w:rPr>
        <w:t xml:space="preserve"> dni</w:t>
      </w:r>
      <w:r w:rsidRPr="007E5213">
        <w:rPr>
          <w:rFonts w:cstheme="minorHAnsi"/>
          <w:color w:val="7030A0"/>
        </w:rPr>
        <w:t xml:space="preserve"> </w:t>
      </w:r>
      <w:r w:rsidR="006523B4" w:rsidRPr="007E5213">
        <w:rPr>
          <w:rFonts w:cstheme="minorHAnsi"/>
          <w:b/>
          <w:color w:val="7030A0"/>
        </w:rPr>
        <w:t>kalendarzowych</w:t>
      </w:r>
      <w:r w:rsidR="00187778" w:rsidRPr="007E5213">
        <w:rPr>
          <w:rFonts w:cstheme="minorHAnsi"/>
        </w:rPr>
        <w:t xml:space="preserve"> </w:t>
      </w:r>
      <w:r w:rsidRPr="007E5213">
        <w:rPr>
          <w:rFonts w:cstheme="minorHAnsi"/>
        </w:rPr>
        <w:t>od daty zawarcia umowy.</w:t>
      </w:r>
    </w:p>
    <w:p w14:paraId="5F925A2B" w14:textId="6495DD3A" w:rsidR="008E18AA" w:rsidRPr="007E5213" w:rsidRDefault="008A3C54" w:rsidP="00295170">
      <w:pPr>
        <w:numPr>
          <w:ilvl w:val="0"/>
          <w:numId w:val="24"/>
        </w:numPr>
        <w:tabs>
          <w:tab w:val="clear" w:pos="426"/>
        </w:tabs>
        <w:spacing w:after="0" w:line="360" w:lineRule="auto"/>
        <w:ind w:hanging="426"/>
        <w:rPr>
          <w:rFonts w:cstheme="minorHAnsi"/>
          <w:color w:val="000000"/>
        </w:rPr>
      </w:pPr>
      <w:r w:rsidRPr="007E5213">
        <w:rPr>
          <w:rFonts w:cstheme="minorHAnsi"/>
          <w:color w:val="000000"/>
        </w:rPr>
        <w:t>Szczegółową specyfikację przedmiotu umowy określają: załącznik nr 1 do umowy, oferta Wykonawcy oraz specyfikacja warunków zamówienia, stanowiące integr</w:t>
      </w:r>
      <w:r w:rsidR="008E18AA" w:rsidRPr="007E5213">
        <w:rPr>
          <w:rFonts w:cstheme="minorHAnsi"/>
          <w:color w:val="000000"/>
        </w:rPr>
        <w:t xml:space="preserve">alną część umowy. </w:t>
      </w:r>
      <w:r w:rsidR="008E18AA" w:rsidRPr="007E5213">
        <w:rPr>
          <w:rFonts w:cstheme="minorHAnsi"/>
          <w:color w:val="000000" w:themeColor="text1"/>
        </w:rPr>
        <w:t>Wymienione Załączniki nie wymagają złożenia podpisów Stron.</w:t>
      </w:r>
    </w:p>
    <w:p w14:paraId="55846B44" w14:textId="77777777" w:rsidR="008A3C54" w:rsidRPr="007E5213" w:rsidRDefault="008A3C54" w:rsidP="00295170">
      <w:pPr>
        <w:numPr>
          <w:ilvl w:val="0"/>
          <w:numId w:val="24"/>
        </w:numPr>
        <w:tabs>
          <w:tab w:val="clear" w:pos="426"/>
        </w:tabs>
        <w:spacing w:after="0" w:line="360" w:lineRule="auto"/>
        <w:ind w:hanging="426"/>
        <w:rPr>
          <w:rFonts w:cstheme="minorHAnsi"/>
          <w:color w:val="000000" w:themeColor="text1"/>
        </w:rPr>
      </w:pPr>
      <w:r w:rsidRPr="007E5213">
        <w:rPr>
          <w:rFonts w:cstheme="minorHAnsi"/>
        </w:rPr>
        <w:t xml:space="preserve">Zamawiający zastrzega, aby jakość przedmiotu zamówienia była zgodna z wymaganiami oraz jego oznaczenie zgodne z obowiązującymi przepisami, zaś Wykonawca zobowiązuje się taki przedmiot </w:t>
      </w:r>
      <w:r w:rsidRPr="007E5213">
        <w:rPr>
          <w:rFonts w:cstheme="minorHAnsi"/>
          <w:color w:val="000000" w:themeColor="text1"/>
        </w:rPr>
        <w:t xml:space="preserve">zamówienia dostarczyć. </w:t>
      </w:r>
    </w:p>
    <w:p w14:paraId="5413F634" w14:textId="77777777" w:rsidR="008A3C54" w:rsidRPr="007E5213" w:rsidRDefault="008A3C54" w:rsidP="00295170">
      <w:pPr>
        <w:numPr>
          <w:ilvl w:val="0"/>
          <w:numId w:val="24"/>
        </w:numPr>
        <w:tabs>
          <w:tab w:val="clear" w:pos="426"/>
        </w:tabs>
        <w:spacing w:after="0" w:line="360" w:lineRule="auto"/>
        <w:ind w:hanging="426"/>
        <w:rPr>
          <w:rFonts w:cstheme="minorHAnsi"/>
        </w:rPr>
      </w:pPr>
      <w:r w:rsidRPr="007E5213">
        <w:rPr>
          <w:rFonts w:cstheme="minorHAnsi"/>
        </w:rPr>
        <w:t xml:space="preserve">Wykonawca ma obowiązek dostarczenia wraz z przedmiotem umowy dokumentów określonych w załączniku nr 1 do umowy </w:t>
      </w:r>
      <w:r w:rsidRPr="007E5213">
        <w:rPr>
          <w:rFonts w:cstheme="minorHAnsi"/>
          <w:i/>
        </w:rPr>
        <w:t>(załącznik nr 6 do SWZ).</w:t>
      </w:r>
    </w:p>
    <w:p w14:paraId="41B8BC08" w14:textId="68795DAE" w:rsidR="006F001D" w:rsidRPr="007E5213" w:rsidRDefault="008A3C54" w:rsidP="00295170">
      <w:pPr>
        <w:pStyle w:val="Akapitzlist"/>
        <w:numPr>
          <w:ilvl w:val="0"/>
          <w:numId w:val="24"/>
        </w:numPr>
        <w:spacing w:line="360" w:lineRule="auto"/>
        <w:ind w:hanging="426"/>
        <w:rPr>
          <w:rFonts w:cstheme="minorHAnsi"/>
          <w:strike/>
          <w:sz w:val="22"/>
          <w:szCs w:val="22"/>
        </w:rPr>
      </w:pPr>
      <w:r w:rsidRPr="007E5213">
        <w:rPr>
          <w:rFonts w:cstheme="minorHAnsi"/>
          <w:sz w:val="22"/>
          <w:szCs w:val="22"/>
        </w:rPr>
        <w:lastRenderedPageBreak/>
        <w:t xml:space="preserve">Wykonawca zobowiązany jest do zabezpieczenia przed zniszczeniem pomieszczeń, w których będzie odbywać się dostawa i montaż wyposażenia określonego w przedmiocie zamówienia. Koszty napraw ewentualnych zniszczeń i uszkodzeń mienia Zamawiającego, powstałych </w:t>
      </w:r>
      <w:r w:rsidRPr="007E5213">
        <w:rPr>
          <w:rFonts w:cstheme="minorHAnsi"/>
          <w:sz w:val="22"/>
          <w:szCs w:val="22"/>
        </w:rPr>
        <w:br/>
        <w:t>w trakcie realizacji zamówienia, ponosi Wykonawca.</w:t>
      </w:r>
    </w:p>
    <w:p w14:paraId="6BD5B518" w14:textId="77777777" w:rsidR="008A3C54" w:rsidRPr="007E5213" w:rsidRDefault="008A3C54" w:rsidP="00A846DF">
      <w:pPr>
        <w:spacing w:after="0" w:line="360" w:lineRule="auto"/>
        <w:rPr>
          <w:rFonts w:cstheme="minorHAnsi"/>
          <w:b/>
        </w:rPr>
      </w:pPr>
      <w:r w:rsidRPr="007E5213">
        <w:rPr>
          <w:rFonts w:cstheme="minorHAnsi"/>
          <w:b/>
        </w:rPr>
        <w:t>§ 2</w:t>
      </w:r>
    </w:p>
    <w:p w14:paraId="0091546B" w14:textId="77777777" w:rsidR="008A3C54" w:rsidRPr="007E5213" w:rsidRDefault="008A3C54" w:rsidP="00295170">
      <w:pPr>
        <w:numPr>
          <w:ilvl w:val="0"/>
          <w:numId w:val="25"/>
        </w:numPr>
        <w:spacing w:after="0" w:line="360" w:lineRule="auto"/>
        <w:ind w:left="426" w:hanging="426"/>
        <w:rPr>
          <w:rFonts w:cstheme="minorHAnsi"/>
        </w:rPr>
      </w:pPr>
      <w:r w:rsidRPr="007E5213">
        <w:rPr>
          <w:rFonts w:cstheme="minorHAnsi"/>
        </w:rPr>
        <w:t xml:space="preserve">Przedmiot umowy szczegółowo opisany </w:t>
      </w:r>
      <w:r w:rsidRPr="007E5213">
        <w:rPr>
          <w:rFonts w:cstheme="minorHAnsi"/>
          <w:color w:val="000000" w:themeColor="text1"/>
        </w:rPr>
        <w:t xml:space="preserve">w załączniku nr 1 do umowy </w:t>
      </w:r>
      <w:r w:rsidRPr="007E5213">
        <w:rPr>
          <w:rFonts w:cstheme="minorHAnsi"/>
          <w:i/>
          <w:color w:val="000000" w:themeColor="text1"/>
        </w:rPr>
        <w:t>(załącznik nr 2 do SWZ),</w:t>
      </w:r>
      <w:r w:rsidRPr="007E5213">
        <w:rPr>
          <w:rFonts w:cstheme="minorHAnsi"/>
          <w:color w:val="000000" w:themeColor="text1"/>
        </w:rPr>
        <w:t xml:space="preserve"> </w:t>
      </w:r>
      <w:r w:rsidRPr="007E5213">
        <w:rPr>
          <w:rFonts w:cstheme="minorHAnsi"/>
          <w:color w:val="000000"/>
        </w:rPr>
        <w:t>zostanie umieszczony w miejscu przeznaczenia w siedzibie Użytkownika.</w:t>
      </w:r>
    </w:p>
    <w:p w14:paraId="62603DF3" w14:textId="77777777" w:rsidR="008A3C54" w:rsidRPr="007E5213" w:rsidRDefault="008A3C54" w:rsidP="00295170">
      <w:pPr>
        <w:numPr>
          <w:ilvl w:val="0"/>
          <w:numId w:val="25"/>
        </w:numPr>
        <w:spacing w:after="0" w:line="360" w:lineRule="auto"/>
        <w:ind w:left="426" w:hanging="426"/>
        <w:rPr>
          <w:rFonts w:cstheme="minorHAnsi"/>
        </w:rPr>
      </w:pPr>
      <w:r w:rsidRPr="007E5213">
        <w:rPr>
          <w:rFonts w:cstheme="minorHAnsi"/>
        </w:rPr>
        <w:t xml:space="preserve">Z chwilą </w:t>
      </w:r>
      <w:r w:rsidRPr="007E5213">
        <w:rPr>
          <w:rFonts w:cstheme="minorHAnsi"/>
          <w:color w:val="000000"/>
        </w:rPr>
        <w:t xml:space="preserve">podpisania </w:t>
      </w:r>
      <w:r w:rsidRPr="007E5213">
        <w:rPr>
          <w:rFonts w:cstheme="minorHAnsi"/>
        </w:rPr>
        <w:t>bezusterkowego</w:t>
      </w:r>
      <w:r w:rsidRPr="007E5213">
        <w:rPr>
          <w:rFonts w:cstheme="minorHAnsi"/>
          <w:color w:val="FF0000"/>
        </w:rPr>
        <w:t xml:space="preserve"> </w:t>
      </w:r>
      <w:r w:rsidRPr="007E5213">
        <w:rPr>
          <w:rFonts w:cstheme="minorHAnsi"/>
          <w:color w:val="000000"/>
        </w:rPr>
        <w:t xml:space="preserve">protokołu odbioru </w:t>
      </w:r>
      <w:r w:rsidRPr="007E5213">
        <w:rPr>
          <w:rFonts w:cstheme="minorHAnsi"/>
        </w:rPr>
        <w:t>przez końcowego Użytkownika, na Zamawiającego przechodzi ryzyko przypadkowej utraty lub uszkodzenia przedmiotu umowy.</w:t>
      </w:r>
    </w:p>
    <w:p w14:paraId="3BAFF08D" w14:textId="609B81AF" w:rsidR="008A3C54" w:rsidRPr="007E5213" w:rsidRDefault="008A3C54" w:rsidP="00295170">
      <w:pPr>
        <w:numPr>
          <w:ilvl w:val="0"/>
          <w:numId w:val="25"/>
        </w:numPr>
        <w:spacing w:after="0" w:line="360" w:lineRule="auto"/>
        <w:ind w:left="426" w:hanging="426"/>
        <w:rPr>
          <w:rFonts w:cstheme="minorHAnsi"/>
          <w:color w:val="000000" w:themeColor="text1"/>
        </w:rPr>
      </w:pPr>
      <w:r w:rsidRPr="007E5213">
        <w:rPr>
          <w:rFonts w:cstheme="minorHAnsi"/>
          <w:color w:val="000000"/>
        </w:rPr>
        <w:t xml:space="preserve">Szczegółowe wymagania związane z wykonaniem zamówienia w zakresie dostawy oraz odbioru </w:t>
      </w:r>
      <w:r w:rsidRPr="007E5213">
        <w:rPr>
          <w:rFonts w:cstheme="minorHAnsi"/>
          <w:color w:val="000000" w:themeColor="text1"/>
        </w:rPr>
        <w:t xml:space="preserve">urządzenia są zawarte w załączniku nr 1 do umowy </w:t>
      </w:r>
      <w:r w:rsidRPr="007E5213">
        <w:rPr>
          <w:rFonts w:cstheme="minorHAnsi"/>
          <w:i/>
          <w:color w:val="000000" w:themeColor="text1"/>
        </w:rPr>
        <w:t>(załącznik nr 6 do SWZ).</w:t>
      </w:r>
      <w:r w:rsidRPr="007E5213">
        <w:rPr>
          <w:rFonts w:cstheme="minorHAnsi"/>
          <w:color w:val="000000" w:themeColor="text1"/>
        </w:rPr>
        <w:t xml:space="preserve"> </w:t>
      </w:r>
    </w:p>
    <w:p w14:paraId="41DCCB10" w14:textId="77777777" w:rsidR="008A3C54" w:rsidRPr="007E5213" w:rsidRDefault="008A3C54" w:rsidP="00A846DF">
      <w:pPr>
        <w:spacing w:after="0" w:line="360" w:lineRule="auto"/>
        <w:rPr>
          <w:rFonts w:cstheme="minorHAnsi"/>
          <w:b/>
          <w:color w:val="000000" w:themeColor="text1"/>
        </w:rPr>
      </w:pPr>
      <w:r w:rsidRPr="007E5213">
        <w:rPr>
          <w:rFonts w:cstheme="minorHAnsi"/>
          <w:b/>
          <w:color w:val="000000" w:themeColor="text1"/>
        </w:rPr>
        <w:t>§ 3</w:t>
      </w:r>
    </w:p>
    <w:p w14:paraId="4E6703D2" w14:textId="77777777" w:rsidR="008A3C54" w:rsidRPr="007E5213" w:rsidRDefault="008A3C54" w:rsidP="00295170">
      <w:pPr>
        <w:pStyle w:val="Akapitzlist"/>
        <w:numPr>
          <w:ilvl w:val="0"/>
          <w:numId w:val="26"/>
        </w:numPr>
        <w:spacing w:line="360" w:lineRule="auto"/>
        <w:ind w:left="426" w:hanging="426"/>
        <w:rPr>
          <w:rFonts w:cstheme="minorHAnsi"/>
          <w:color w:val="7030A0"/>
          <w:sz w:val="22"/>
          <w:szCs w:val="22"/>
        </w:rPr>
      </w:pPr>
      <w:r w:rsidRPr="007E5213">
        <w:rPr>
          <w:rFonts w:cstheme="minorHAnsi"/>
          <w:color w:val="7030A0"/>
          <w:sz w:val="22"/>
          <w:szCs w:val="22"/>
        </w:rPr>
        <w:t>Wartość umowy jest stała i wynosi: …………………………. (słownie: …..)  PLN brutto.</w:t>
      </w:r>
    </w:p>
    <w:p w14:paraId="69475373" w14:textId="38A4466A" w:rsidR="008A3C54" w:rsidRPr="007E5213" w:rsidRDefault="008A3C54" w:rsidP="00295170">
      <w:pPr>
        <w:numPr>
          <w:ilvl w:val="0"/>
          <w:numId w:val="26"/>
        </w:numPr>
        <w:tabs>
          <w:tab w:val="left" w:pos="426"/>
          <w:tab w:val="right" w:leader="dot" w:pos="9356"/>
        </w:tabs>
        <w:spacing w:after="0" w:line="360" w:lineRule="auto"/>
        <w:ind w:left="426" w:hanging="426"/>
        <w:rPr>
          <w:rFonts w:cstheme="minorHAnsi"/>
        </w:rPr>
      </w:pPr>
      <w:r w:rsidRPr="007E5213">
        <w:rPr>
          <w:rFonts w:cstheme="minorHAnsi"/>
        </w:rPr>
        <w:t xml:space="preserve">Ustalona w ust. 1 wartość przedmiotu umowy zawiera wszelkie koszty związane z realizacją dostawy, w tym: cenę towaru, podatek VAT, opłaty celne, koszty opakowania, transportu, wniesienia, rozładowania, montażu, instalacji, uruchomienia, wdrożenia instrukcji stanowiskowej, ubezpieczenia, koszty związane ze świadczeniem pełnego serwisu gwarancyjnego (koszty dojazdu, koszty załatwiania wszelkich </w:t>
      </w:r>
      <w:r w:rsidR="00DC3E13" w:rsidRPr="007E5213">
        <w:rPr>
          <w:rFonts w:cstheme="minorHAnsi"/>
        </w:rPr>
        <w:t xml:space="preserve">formalności celnych związanych </w:t>
      </w:r>
      <w:r w:rsidRPr="007E5213">
        <w:rPr>
          <w:rFonts w:cstheme="minorHAnsi"/>
        </w:rPr>
        <w:t>z importem części zamiennych, koszty przesyłek kurierskich, koszty robocizny, materiałów, etc.) oraz ewentualne koszty usługi agencji celnej.</w:t>
      </w:r>
    </w:p>
    <w:p w14:paraId="70594ADA" w14:textId="77777777" w:rsidR="008A3C54" w:rsidRPr="007E5213" w:rsidRDefault="008A3C54" w:rsidP="00A846DF">
      <w:pPr>
        <w:spacing w:after="0" w:line="360" w:lineRule="auto"/>
        <w:rPr>
          <w:rFonts w:cstheme="minorHAnsi"/>
          <w:b/>
        </w:rPr>
      </w:pPr>
      <w:r w:rsidRPr="007E5213">
        <w:rPr>
          <w:rFonts w:cstheme="minorHAnsi"/>
          <w:b/>
        </w:rPr>
        <w:t>§ 4</w:t>
      </w:r>
    </w:p>
    <w:p w14:paraId="2C997280" w14:textId="77777777" w:rsidR="008A3C54" w:rsidRPr="007E5213" w:rsidRDefault="008A3C54" w:rsidP="00295170">
      <w:pPr>
        <w:pStyle w:val="Akapitzlist"/>
        <w:numPr>
          <w:ilvl w:val="0"/>
          <w:numId w:val="27"/>
        </w:numPr>
        <w:tabs>
          <w:tab w:val="clear" w:pos="1440"/>
        </w:tabs>
        <w:spacing w:line="360" w:lineRule="auto"/>
        <w:ind w:left="426" w:hanging="426"/>
        <w:rPr>
          <w:rFonts w:cstheme="minorHAnsi"/>
          <w:sz w:val="22"/>
          <w:szCs w:val="22"/>
        </w:rPr>
      </w:pPr>
      <w:r w:rsidRPr="007E5213">
        <w:rPr>
          <w:rFonts w:cstheme="minorHAnsi"/>
          <w:sz w:val="22"/>
          <w:szCs w:val="22"/>
        </w:rPr>
        <w:t>Zamawiający dokona zapłaty za przedmiot umowy w następujący sposób:</w:t>
      </w:r>
    </w:p>
    <w:p w14:paraId="15CA6228" w14:textId="77777777" w:rsidR="008A3C54" w:rsidRPr="007E5213" w:rsidRDefault="008A3C54" w:rsidP="00A846DF">
      <w:pPr>
        <w:spacing w:after="0" w:line="360" w:lineRule="auto"/>
        <w:ind w:left="426"/>
        <w:rPr>
          <w:rFonts w:cstheme="minorHAnsi"/>
        </w:rPr>
      </w:pPr>
      <w:r w:rsidRPr="007E5213">
        <w:rPr>
          <w:rFonts w:cstheme="minorHAnsi"/>
        </w:rPr>
        <w:t xml:space="preserve">100 % wartości umowy zostanie opłacone na podstawie faktury VAT, w terminie do 30 dni licząc od dnia otrzymania prawidłowo wystawionej faktury VAT. </w:t>
      </w:r>
      <w:r w:rsidRPr="007E5213">
        <w:rPr>
          <w:rFonts w:eastAsia="Calibri" w:cstheme="minorHAnsi"/>
          <w:color w:val="000000"/>
        </w:rPr>
        <w:t xml:space="preserve">Zamawiający wymaga podania przez Wykonawcę na wystawionej fakturze VAT </w:t>
      </w:r>
      <w:r w:rsidRPr="007E5213">
        <w:rPr>
          <w:rFonts w:eastAsia="Calibri" w:cstheme="minorHAnsi"/>
        </w:rPr>
        <w:t xml:space="preserve">nazwy przedmiotu zamówienia </w:t>
      </w:r>
      <w:r w:rsidRPr="007E5213">
        <w:rPr>
          <w:rFonts w:eastAsia="Calibri" w:cstheme="minorHAnsi"/>
          <w:b/>
          <w:u w:val="single"/>
        </w:rPr>
        <w:t>identycznej</w:t>
      </w:r>
      <w:r w:rsidRPr="007E5213">
        <w:rPr>
          <w:rFonts w:eastAsia="Calibri" w:cstheme="minorHAnsi"/>
        </w:rPr>
        <w:t xml:space="preserve"> z nazwą wymienioną w tytule opisu przedmiotu zamówienia (załącznik nr 1 do umowy - </w:t>
      </w:r>
      <w:r w:rsidRPr="007E5213">
        <w:rPr>
          <w:rFonts w:eastAsia="Calibri" w:cstheme="minorHAnsi"/>
          <w:i/>
        </w:rPr>
        <w:t>załącznik nr 2 do SWZ</w:t>
      </w:r>
      <w:r w:rsidRPr="007E5213">
        <w:rPr>
          <w:rFonts w:eastAsia="Calibri" w:cstheme="minorHAnsi"/>
        </w:rPr>
        <w:t>). W przypadku innej nazwy przedmiotu zamówienia lub niepoprawnie wystawionej faktury VAT, Zamawiający zwróci ją Wykonawcy do poprawienia.</w:t>
      </w:r>
      <w:r w:rsidRPr="007E5213">
        <w:rPr>
          <w:rFonts w:cstheme="minorHAnsi"/>
        </w:rPr>
        <w:t xml:space="preserve"> Podstawą do wystawienia faktury VAT jest podpisany bezusterkowy protokół odbioru po kompleksowej realizacji przedmiotu zamówienia (druk protokołu w załączeniu). Ważność protokołu odbioru potwierdzają łącznie podpisy:</w:t>
      </w:r>
    </w:p>
    <w:p w14:paraId="10246137" w14:textId="77777777" w:rsidR="008A3C54" w:rsidRPr="007E5213" w:rsidRDefault="008A3C54" w:rsidP="00A846DF">
      <w:pPr>
        <w:spacing w:after="0" w:line="360" w:lineRule="auto"/>
        <w:ind w:firstLine="426"/>
        <w:rPr>
          <w:rFonts w:cstheme="minorHAnsi"/>
        </w:rPr>
      </w:pPr>
      <w:r w:rsidRPr="007E5213">
        <w:rPr>
          <w:rFonts w:cstheme="minorHAnsi"/>
        </w:rPr>
        <w:t xml:space="preserve">- </w:t>
      </w:r>
      <w:r w:rsidRPr="007E5213">
        <w:rPr>
          <w:rFonts w:cstheme="minorHAnsi"/>
        </w:rPr>
        <w:tab/>
        <w:t>Wykonawcy (lub przedstawiciela Wykonawcy),</w:t>
      </w:r>
    </w:p>
    <w:p w14:paraId="5EB235CC" w14:textId="77777777" w:rsidR="008A3C54" w:rsidRPr="007E5213" w:rsidRDefault="008A3C54" w:rsidP="00A846DF">
      <w:pPr>
        <w:spacing w:after="0" w:line="360" w:lineRule="auto"/>
        <w:ind w:firstLine="426"/>
        <w:rPr>
          <w:rFonts w:cstheme="minorHAnsi"/>
        </w:rPr>
      </w:pPr>
      <w:r w:rsidRPr="007E5213">
        <w:rPr>
          <w:rFonts w:cstheme="minorHAnsi"/>
        </w:rPr>
        <w:t xml:space="preserve">- </w:t>
      </w:r>
      <w:r w:rsidRPr="007E5213">
        <w:rPr>
          <w:rFonts w:cstheme="minorHAnsi"/>
        </w:rPr>
        <w:tab/>
        <w:t>bezpośredniego Użytkownika (lub osoby upoważnionej),</w:t>
      </w:r>
    </w:p>
    <w:p w14:paraId="75C6C380" w14:textId="77777777" w:rsidR="008A3C54" w:rsidRPr="007E5213" w:rsidRDefault="008A3C54" w:rsidP="00A846DF">
      <w:pPr>
        <w:spacing w:after="0" w:line="360" w:lineRule="auto"/>
        <w:ind w:left="709" w:hanging="283"/>
        <w:rPr>
          <w:rFonts w:cstheme="minorHAnsi"/>
        </w:rPr>
      </w:pPr>
      <w:r w:rsidRPr="007E5213">
        <w:rPr>
          <w:rFonts w:cstheme="minorHAnsi"/>
        </w:rPr>
        <w:t xml:space="preserve">- </w:t>
      </w:r>
      <w:r w:rsidRPr="007E5213">
        <w:rPr>
          <w:rFonts w:cstheme="minorHAnsi"/>
        </w:rPr>
        <w:tab/>
        <w:t>osoby odpowiedzialnej (lub upoważnionej) za realizację przedmiotu zamówienia z Działu Zaopatrzenia UMB.</w:t>
      </w:r>
    </w:p>
    <w:p w14:paraId="6546F105" w14:textId="77777777" w:rsidR="008A3C54" w:rsidRPr="007E5213" w:rsidRDefault="008A3C54" w:rsidP="00A846DF">
      <w:pPr>
        <w:spacing w:after="0" w:line="360" w:lineRule="auto"/>
        <w:ind w:left="426" w:hanging="426"/>
        <w:rPr>
          <w:rFonts w:cstheme="minorHAnsi"/>
        </w:rPr>
      </w:pPr>
      <w:r w:rsidRPr="007E5213">
        <w:rPr>
          <w:rFonts w:cstheme="minorHAnsi"/>
        </w:rPr>
        <w:lastRenderedPageBreak/>
        <w:t xml:space="preserve">2. </w:t>
      </w:r>
      <w:r w:rsidRPr="007E5213">
        <w:rPr>
          <w:rFonts w:cstheme="minorHAnsi"/>
        </w:rPr>
        <w:tab/>
        <w:t>Za dokonanie płatności uważa się dzień obciążenia rachunku Zamawiającego.</w:t>
      </w:r>
    </w:p>
    <w:p w14:paraId="6D993FD4" w14:textId="77777777" w:rsidR="008A3C54" w:rsidRPr="007E5213" w:rsidRDefault="008A3C54" w:rsidP="00295170">
      <w:pPr>
        <w:pStyle w:val="Akapitzlist"/>
        <w:numPr>
          <w:ilvl w:val="0"/>
          <w:numId w:val="26"/>
        </w:numPr>
        <w:spacing w:line="360" w:lineRule="auto"/>
        <w:ind w:left="426" w:hanging="426"/>
        <w:rPr>
          <w:rFonts w:cstheme="minorHAnsi"/>
          <w:sz w:val="22"/>
          <w:szCs w:val="22"/>
        </w:rPr>
      </w:pPr>
      <w:r w:rsidRPr="007E5213">
        <w:rPr>
          <w:rFonts w:cstheme="minorHAnsi"/>
          <w:sz w:val="22"/>
          <w:szCs w:val="22"/>
        </w:rPr>
        <w:t>Zakazuje się dokonywania przelewu wierzytelności przysługującej Wykonawcy z tytułu wynagrodzenia za realizację przedmiotowej umowy.</w:t>
      </w:r>
    </w:p>
    <w:p w14:paraId="2B32A140" w14:textId="77777777" w:rsidR="008A3C54" w:rsidRPr="007E5213" w:rsidRDefault="008A3C54" w:rsidP="00295170">
      <w:pPr>
        <w:pStyle w:val="Akapitzlist"/>
        <w:numPr>
          <w:ilvl w:val="0"/>
          <w:numId w:val="26"/>
        </w:numPr>
        <w:spacing w:line="360" w:lineRule="auto"/>
        <w:ind w:left="426" w:hanging="426"/>
        <w:rPr>
          <w:rFonts w:cstheme="minorHAnsi"/>
          <w:color w:val="7030A0"/>
          <w:sz w:val="22"/>
          <w:szCs w:val="22"/>
        </w:rPr>
      </w:pPr>
      <w:r w:rsidRPr="007E5213">
        <w:rPr>
          <w:rFonts w:cstheme="minorHAnsi"/>
          <w:color w:val="7030A0"/>
          <w:sz w:val="22"/>
          <w:szCs w:val="22"/>
        </w:rPr>
        <w:t>Nr konta bankowego Wykonawcy, na które Zamawiający dokona płatności za przedmiot umowy……………………………………………………………………………………</w:t>
      </w:r>
    </w:p>
    <w:p w14:paraId="5060EA31" w14:textId="77777777" w:rsidR="008A3C54" w:rsidRPr="007E5213" w:rsidRDefault="008A3C54" w:rsidP="00295170">
      <w:pPr>
        <w:pStyle w:val="Akapitzlist"/>
        <w:numPr>
          <w:ilvl w:val="0"/>
          <w:numId w:val="26"/>
        </w:numPr>
        <w:spacing w:line="360" w:lineRule="auto"/>
        <w:ind w:left="426" w:hanging="426"/>
        <w:rPr>
          <w:rFonts w:cstheme="minorHAnsi"/>
          <w:sz w:val="22"/>
          <w:szCs w:val="22"/>
        </w:rPr>
      </w:pPr>
      <w:r w:rsidRPr="007E5213">
        <w:rPr>
          <w:rFonts w:cstheme="minorHAnsi"/>
          <w:sz w:val="22"/>
          <w:szCs w:val="22"/>
        </w:rPr>
        <w:t>Wykonawca niniejszym oświadcza, iż:</w:t>
      </w:r>
    </w:p>
    <w:p w14:paraId="310540C1" w14:textId="301ECC68" w:rsidR="008A3C54" w:rsidRPr="007E5213" w:rsidRDefault="008A3C54" w:rsidP="00295170">
      <w:pPr>
        <w:pStyle w:val="Akapitzlist"/>
        <w:numPr>
          <w:ilvl w:val="1"/>
          <w:numId w:val="26"/>
        </w:numPr>
        <w:spacing w:line="360" w:lineRule="auto"/>
        <w:ind w:left="851" w:hanging="425"/>
        <w:rPr>
          <w:rFonts w:cstheme="minorHAnsi"/>
          <w:sz w:val="22"/>
          <w:szCs w:val="22"/>
        </w:rPr>
      </w:pPr>
      <w:r w:rsidRPr="007E5213">
        <w:rPr>
          <w:rFonts w:cstheme="minorHAnsi"/>
          <w:sz w:val="22"/>
          <w:szCs w:val="22"/>
        </w:rPr>
        <w:t xml:space="preserve">na dzień zawarcia przedmiotowej umowy </w:t>
      </w:r>
      <w:r w:rsidRPr="007E5213">
        <w:rPr>
          <w:rFonts w:cstheme="minorHAnsi"/>
          <w:b/>
          <w:sz w:val="22"/>
          <w:szCs w:val="22"/>
        </w:rPr>
        <w:t>nie jest</w:t>
      </w:r>
      <w:r w:rsidR="00DC3E13" w:rsidRPr="007E5213">
        <w:rPr>
          <w:rFonts w:cstheme="minorHAnsi"/>
          <w:b/>
          <w:sz w:val="22"/>
          <w:szCs w:val="22"/>
        </w:rPr>
        <w:t xml:space="preserve"> </w:t>
      </w:r>
      <w:r w:rsidRPr="007E5213">
        <w:rPr>
          <w:rFonts w:cstheme="minorHAnsi"/>
          <w:b/>
          <w:sz w:val="22"/>
          <w:szCs w:val="22"/>
        </w:rPr>
        <w:t>/</w:t>
      </w:r>
      <w:r w:rsidR="00DC3E13" w:rsidRPr="007E5213">
        <w:rPr>
          <w:rFonts w:cstheme="minorHAnsi"/>
          <w:b/>
          <w:sz w:val="22"/>
          <w:szCs w:val="22"/>
        </w:rPr>
        <w:t xml:space="preserve"> </w:t>
      </w:r>
      <w:r w:rsidRPr="007E5213">
        <w:rPr>
          <w:rFonts w:cstheme="minorHAnsi"/>
          <w:b/>
          <w:sz w:val="22"/>
          <w:szCs w:val="22"/>
        </w:rPr>
        <w:t>jest zarejestrowany</w:t>
      </w:r>
      <w:r w:rsidRPr="007E5213">
        <w:rPr>
          <w:rFonts w:cstheme="minorHAnsi"/>
          <w:sz w:val="22"/>
          <w:szCs w:val="22"/>
          <w:vertAlign w:val="superscript"/>
        </w:rPr>
        <w:footnoteReference w:id="1"/>
      </w:r>
      <w:r w:rsidRPr="007E5213">
        <w:rPr>
          <w:rFonts w:cstheme="minorHAnsi"/>
          <w:sz w:val="22"/>
          <w:szCs w:val="22"/>
        </w:rPr>
        <w:t xml:space="preserve"> na potrzeby podatku od towarów i usług jako „podatnik VAT czynny”,</w:t>
      </w:r>
    </w:p>
    <w:p w14:paraId="3191F59F" w14:textId="77777777" w:rsidR="008A3C54" w:rsidRPr="007E5213" w:rsidRDefault="008A3C54" w:rsidP="00295170">
      <w:pPr>
        <w:pStyle w:val="Akapitzlist"/>
        <w:numPr>
          <w:ilvl w:val="1"/>
          <w:numId w:val="26"/>
        </w:numPr>
        <w:spacing w:line="360" w:lineRule="auto"/>
        <w:ind w:left="851" w:hanging="425"/>
        <w:rPr>
          <w:rFonts w:cstheme="minorHAnsi"/>
          <w:sz w:val="22"/>
          <w:szCs w:val="22"/>
        </w:rPr>
      </w:pPr>
      <w:r w:rsidRPr="007E5213">
        <w:rPr>
          <w:rFonts w:cstheme="minorHAnsi"/>
          <w:sz w:val="22"/>
          <w:szCs w:val="22"/>
        </w:rPr>
        <w:t>wskazany w umowie rachunek bankowy jest zgłoszony w organie podatkowym oraz uwidoczniony w "Wykazie podmiotów zarejestrowanych jako podatnicy VAT, zarejestrowanych oraz wykreślonych i przywróconych do rejestru VAT", a prowadzonym przez Szefa Krajowej Informacji Skarbowej - zwanej dalej "białą księgą", co  Wykonawca potwierdza w formie wydruku z wykazu podatników VAT z „białej księgi”. Wydruk stanowi załącznik do niniejszej umowy.</w:t>
      </w:r>
    </w:p>
    <w:p w14:paraId="47888F81" w14:textId="77777777" w:rsidR="008A3C54" w:rsidRPr="007E5213" w:rsidRDefault="008A3C54" w:rsidP="00295170">
      <w:pPr>
        <w:pStyle w:val="Akapitzlist"/>
        <w:numPr>
          <w:ilvl w:val="0"/>
          <w:numId w:val="26"/>
        </w:numPr>
        <w:spacing w:line="360" w:lineRule="auto"/>
        <w:ind w:left="426" w:hanging="426"/>
        <w:rPr>
          <w:rFonts w:cstheme="minorHAnsi"/>
          <w:sz w:val="22"/>
          <w:szCs w:val="22"/>
        </w:rPr>
      </w:pPr>
      <w:r w:rsidRPr="007E5213">
        <w:rPr>
          <w:rFonts w:cstheme="minorHAnsi"/>
          <w:sz w:val="22"/>
          <w:szCs w:val="22"/>
        </w:rPr>
        <w:t xml:space="preserve">W przypadku zmiany statusu z dotychczasowego na inny, Wykonawca zobowiązuje się do poinformowania Zamawiającego o powyższym, na piśmie, w terminie 7 dni od dnia dokonania zmiany. </w:t>
      </w:r>
    </w:p>
    <w:p w14:paraId="5CF63149" w14:textId="77777777" w:rsidR="008A3C54" w:rsidRPr="007E5213" w:rsidRDefault="008A3C54" w:rsidP="00295170">
      <w:pPr>
        <w:pStyle w:val="Akapitzlist"/>
        <w:numPr>
          <w:ilvl w:val="0"/>
          <w:numId w:val="26"/>
        </w:numPr>
        <w:spacing w:line="360" w:lineRule="auto"/>
        <w:ind w:left="426" w:hanging="426"/>
        <w:rPr>
          <w:rFonts w:cstheme="minorHAnsi"/>
          <w:sz w:val="22"/>
          <w:szCs w:val="22"/>
        </w:rPr>
      </w:pPr>
      <w:r w:rsidRPr="007E5213">
        <w:rPr>
          <w:rFonts w:cstheme="minorHAnsi"/>
          <w:sz w:val="22"/>
          <w:szCs w:val="22"/>
        </w:rPr>
        <w:t>W przypadku zmiany wskazanego w umowie rachunku bankowego, Wykonawca zobowiązuje się do poinformowania Zamawiającego o powyższym, na piśmie, w terminie 7 dni od dnia dokonania zmiany. Zmiana umowy w tym przedmiocie wymaga aneksu do umowy.</w:t>
      </w:r>
    </w:p>
    <w:p w14:paraId="6BCDAD29" w14:textId="77777777" w:rsidR="008A3C54" w:rsidRPr="007E5213" w:rsidRDefault="008A3C54" w:rsidP="00295170">
      <w:pPr>
        <w:numPr>
          <w:ilvl w:val="0"/>
          <w:numId w:val="26"/>
        </w:numPr>
        <w:spacing w:after="0" w:line="360" w:lineRule="auto"/>
        <w:ind w:left="426" w:hanging="426"/>
        <w:rPr>
          <w:rFonts w:cstheme="minorHAnsi"/>
        </w:rPr>
      </w:pPr>
      <w:r w:rsidRPr="007E5213">
        <w:rPr>
          <w:rFonts w:cstheme="minorHAnsi"/>
        </w:rPr>
        <w:t>Strony umowy zastrzegają, iż w przypadku zmiany rachunku bankowego przez Wykonawcę, do czasu uwidocznienia nowego rachunku bankowego w "białej księdze", termin płatności określony w umowie ulega przesunięciu do dnia uwidocznienia nowego rachunku bankowego w "białej księdze" i zawiadomienia o powyższym Zamawiającego, bez możliwości naliczania odsetek za zwłokę, czy też kierowania innych roszczeń w stosunku do Zamawiającego.</w:t>
      </w:r>
    </w:p>
    <w:p w14:paraId="4C78F076" w14:textId="77777777" w:rsidR="008A3C54" w:rsidRPr="007E5213" w:rsidRDefault="008A3C54" w:rsidP="00295170">
      <w:pPr>
        <w:numPr>
          <w:ilvl w:val="0"/>
          <w:numId w:val="26"/>
        </w:numPr>
        <w:spacing w:after="0" w:line="360" w:lineRule="auto"/>
        <w:ind w:left="426" w:hanging="426"/>
        <w:rPr>
          <w:rFonts w:cstheme="minorHAnsi"/>
          <w:color w:val="000000" w:themeColor="text1"/>
        </w:rPr>
      </w:pPr>
      <w:r w:rsidRPr="007E5213">
        <w:rPr>
          <w:rFonts w:eastAsia="Times New Roman" w:cstheme="minorHAnsi"/>
          <w:bCs/>
          <w:color w:val="000000" w:themeColor="text1"/>
          <w:lang w:eastAsia="zh-CN"/>
        </w:rPr>
        <w:t>Koszty finansowej obsługi umowy w banku Wykonawcy pokrywa Wykonawca, zaś w banku reprezentującym Zamawiającego  – Uniwersytet Medyczny w Białymstoku.</w:t>
      </w:r>
    </w:p>
    <w:p w14:paraId="56ADAE5D" w14:textId="77777777" w:rsidR="008A3C54" w:rsidRPr="007E5213" w:rsidRDefault="008A3C54" w:rsidP="00295170">
      <w:pPr>
        <w:numPr>
          <w:ilvl w:val="0"/>
          <w:numId w:val="26"/>
        </w:numPr>
        <w:spacing w:after="0" w:line="360" w:lineRule="auto"/>
        <w:ind w:left="426" w:hanging="426"/>
        <w:rPr>
          <w:rFonts w:cstheme="minorHAnsi"/>
          <w:color w:val="000000" w:themeColor="text1"/>
        </w:rPr>
      </w:pPr>
      <w:r w:rsidRPr="007E5213">
        <w:rPr>
          <w:rFonts w:eastAsia="Times New Roman" w:cstheme="minorHAnsi"/>
          <w:bCs/>
          <w:color w:val="000000" w:themeColor="text1"/>
          <w:lang w:val="x-none" w:eastAsia="zh-CN"/>
        </w:rPr>
        <w:t xml:space="preserve">Strony akceptują wystawianie i dostarczanie w formie elektronicznej, w formacie PDF: faktur, faktur korygujących oraz duplikatów faktur, zgodnie z art. 106n ustawy z dnia 11 marca 2004 r. </w:t>
      </w:r>
      <w:r w:rsidRPr="007E5213">
        <w:rPr>
          <w:rFonts w:eastAsia="Times New Roman" w:cstheme="minorHAnsi"/>
          <w:bCs/>
          <w:color w:val="000000" w:themeColor="text1"/>
          <w:lang w:val="x-none" w:eastAsia="zh-CN"/>
        </w:rPr>
        <w:br/>
        <w:t>o podatku od towarów i usług (tj. Dz.U. z 20</w:t>
      </w:r>
      <w:r w:rsidRPr="007E5213">
        <w:rPr>
          <w:rFonts w:eastAsia="Times New Roman" w:cstheme="minorHAnsi"/>
          <w:bCs/>
          <w:color w:val="000000" w:themeColor="text1"/>
          <w:lang w:eastAsia="zh-CN"/>
        </w:rPr>
        <w:t>20</w:t>
      </w:r>
      <w:r w:rsidRPr="007E5213">
        <w:rPr>
          <w:rFonts w:eastAsia="Times New Roman" w:cstheme="minorHAnsi"/>
          <w:bCs/>
          <w:color w:val="000000" w:themeColor="text1"/>
          <w:lang w:val="x-none" w:eastAsia="zh-CN"/>
        </w:rPr>
        <w:t xml:space="preserve"> r., </w:t>
      </w:r>
      <w:r w:rsidRPr="007E5213">
        <w:rPr>
          <w:rFonts w:eastAsia="Times New Roman" w:cstheme="minorHAnsi"/>
          <w:bCs/>
          <w:color w:val="000000" w:themeColor="text1"/>
          <w:lang w:eastAsia="zh-CN"/>
        </w:rPr>
        <w:t>poz. 106</w:t>
      </w:r>
      <w:r w:rsidRPr="007E5213">
        <w:rPr>
          <w:rFonts w:eastAsia="Times New Roman" w:cstheme="minorHAnsi"/>
          <w:bCs/>
          <w:color w:val="000000" w:themeColor="text1"/>
          <w:lang w:val="x-none" w:eastAsia="zh-CN"/>
        </w:rPr>
        <w:t>)</w:t>
      </w:r>
      <w:r w:rsidRPr="007E5213">
        <w:rPr>
          <w:rFonts w:eastAsia="Times New Roman" w:cstheme="minorHAnsi"/>
          <w:bCs/>
          <w:color w:val="000000" w:themeColor="text1"/>
          <w:lang w:eastAsia="zh-CN"/>
        </w:rPr>
        <w:t>.</w:t>
      </w:r>
      <w:r w:rsidRPr="007E5213">
        <w:rPr>
          <w:rFonts w:eastAsia="Times New Roman" w:cstheme="minorHAnsi"/>
          <w:color w:val="000000" w:themeColor="text1"/>
          <w:lang w:eastAsia="zh-CN"/>
        </w:rPr>
        <w:t xml:space="preserve"> </w:t>
      </w:r>
    </w:p>
    <w:p w14:paraId="60071B45" w14:textId="77777777" w:rsidR="008A3C54" w:rsidRPr="007E5213" w:rsidRDefault="008A3C54" w:rsidP="00295170">
      <w:pPr>
        <w:numPr>
          <w:ilvl w:val="0"/>
          <w:numId w:val="26"/>
        </w:numPr>
        <w:spacing w:after="0" w:line="360" w:lineRule="auto"/>
        <w:ind w:left="426" w:hanging="426"/>
        <w:rPr>
          <w:rFonts w:cstheme="minorHAnsi"/>
          <w:color w:val="000000" w:themeColor="text1"/>
        </w:rPr>
      </w:pPr>
      <w:r w:rsidRPr="007E5213">
        <w:rPr>
          <w:rFonts w:eastAsia="Times New Roman" w:cstheme="minorHAnsi"/>
          <w:color w:val="000000" w:themeColor="text1"/>
          <w:lang w:eastAsia="zh-CN"/>
        </w:rPr>
        <w:t xml:space="preserve">Faktury elektroniczne będą Zamawiającemu wysyłane na adres e-mail: </w:t>
      </w:r>
      <w:hyperlink r:id="rId18" w:history="1">
        <w:r w:rsidRPr="007E5213">
          <w:rPr>
            <w:rStyle w:val="Hipercze"/>
            <w:rFonts w:eastAsia="Times New Roman" w:cstheme="minorHAnsi"/>
            <w:color w:val="000000" w:themeColor="text1"/>
            <w:lang w:eastAsia="zh-CN"/>
          </w:rPr>
          <w:t>efaktura@umb.edu.pl</w:t>
        </w:r>
      </w:hyperlink>
      <w:r w:rsidRPr="007E5213">
        <w:rPr>
          <w:rFonts w:eastAsia="Times New Roman" w:cstheme="minorHAnsi"/>
          <w:color w:val="000000" w:themeColor="text1"/>
          <w:lang w:eastAsia="zh-CN"/>
        </w:rPr>
        <w:t>.</w:t>
      </w:r>
    </w:p>
    <w:p w14:paraId="733CF7DD" w14:textId="4D09A562" w:rsidR="008A3C54" w:rsidRPr="007E5213" w:rsidRDefault="008A3C54" w:rsidP="00295170">
      <w:pPr>
        <w:numPr>
          <w:ilvl w:val="0"/>
          <w:numId w:val="26"/>
        </w:numPr>
        <w:spacing w:after="0" w:line="360" w:lineRule="auto"/>
        <w:ind w:left="426" w:hanging="426"/>
        <w:rPr>
          <w:rFonts w:cstheme="minorHAnsi"/>
          <w:color w:val="000000" w:themeColor="text1"/>
        </w:rPr>
      </w:pPr>
      <w:r w:rsidRPr="007E5213">
        <w:rPr>
          <w:rFonts w:eastAsia="Times New Roman" w:cstheme="minorHAnsi"/>
          <w:bCs/>
          <w:color w:val="000000" w:themeColor="text1"/>
          <w:lang w:eastAsia="zh-CN"/>
        </w:rPr>
        <w:t>Zamawiający zobowiązuje się do poinformowania Wykonawcy o każdorazowej zmianie ww. adresu mailowego.</w:t>
      </w:r>
    </w:p>
    <w:p w14:paraId="04FDC629" w14:textId="77777777" w:rsidR="008A3C54" w:rsidRPr="007E5213" w:rsidRDefault="008A3C54" w:rsidP="00A846DF">
      <w:pPr>
        <w:spacing w:after="0" w:line="360" w:lineRule="auto"/>
        <w:rPr>
          <w:rFonts w:cstheme="minorHAnsi"/>
          <w:b/>
        </w:rPr>
      </w:pPr>
      <w:r w:rsidRPr="007E5213">
        <w:rPr>
          <w:rFonts w:cstheme="minorHAnsi"/>
          <w:b/>
        </w:rPr>
        <w:lastRenderedPageBreak/>
        <w:t>§ 5</w:t>
      </w:r>
    </w:p>
    <w:p w14:paraId="16A7C387" w14:textId="77777777" w:rsidR="008A3C54" w:rsidRPr="007E5213" w:rsidRDefault="008A3C54" w:rsidP="00295170">
      <w:pPr>
        <w:numPr>
          <w:ilvl w:val="0"/>
          <w:numId w:val="28"/>
        </w:numPr>
        <w:spacing w:after="0" w:line="360" w:lineRule="auto"/>
        <w:ind w:left="426" w:hanging="426"/>
        <w:rPr>
          <w:rFonts w:cstheme="minorHAnsi"/>
        </w:rPr>
      </w:pPr>
      <w:r w:rsidRPr="007E5213">
        <w:rPr>
          <w:rFonts w:cstheme="minorHAnsi"/>
        </w:rPr>
        <w:t xml:space="preserve">Montaż, instalacja i uruchomienie zakupionego przedmiotu zamówienia będzie wykonany przez podmiot wskazany w </w:t>
      </w:r>
      <w:r w:rsidRPr="007E5213">
        <w:rPr>
          <w:rFonts w:cstheme="minorHAnsi"/>
          <w:color w:val="000000" w:themeColor="text1"/>
        </w:rPr>
        <w:t>załączniku nr 1 do umowy (</w:t>
      </w:r>
      <w:r w:rsidRPr="007E5213">
        <w:rPr>
          <w:rFonts w:cstheme="minorHAnsi"/>
          <w:i/>
          <w:color w:val="000000" w:themeColor="text1"/>
        </w:rPr>
        <w:t>załącznik nr 4 do SWZ</w:t>
      </w:r>
      <w:r w:rsidRPr="007E5213">
        <w:rPr>
          <w:rFonts w:cstheme="minorHAnsi"/>
          <w:color w:val="000000" w:themeColor="text1"/>
        </w:rPr>
        <w:t xml:space="preserve">), zwany </w:t>
      </w:r>
      <w:r w:rsidRPr="007E5213">
        <w:rPr>
          <w:rFonts w:cstheme="minorHAnsi"/>
          <w:color w:val="000000"/>
        </w:rPr>
        <w:t xml:space="preserve">dalej serwisem. </w:t>
      </w:r>
    </w:p>
    <w:p w14:paraId="3D04C119" w14:textId="77777777" w:rsidR="008A3C54" w:rsidRPr="007E5213" w:rsidRDefault="008A3C54" w:rsidP="00295170">
      <w:pPr>
        <w:pStyle w:val="Akapitzlist"/>
        <w:numPr>
          <w:ilvl w:val="0"/>
          <w:numId w:val="28"/>
        </w:numPr>
        <w:tabs>
          <w:tab w:val="clear" w:pos="1440"/>
        </w:tabs>
        <w:spacing w:line="360" w:lineRule="auto"/>
        <w:ind w:left="426" w:hanging="426"/>
        <w:rPr>
          <w:rFonts w:eastAsiaTheme="minorHAnsi" w:cstheme="minorHAnsi"/>
          <w:sz w:val="22"/>
          <w:szCs w:val="22"/>
          <w:lang w:val="pl-PL" w:eastAsia="en-US"/>
        </w:rPr>
      </w:pPr>
      <w:r w:rsidRPr="007E5213">
        <w:rPr>
          <w:rFonts w:eastAsiaTheme="minorHAnsi" w:cstheme="minorHAnsi"/>
          <w:sz w:val="22"/>
          <w:szCs w:val="22"/>
          <w:lang w:val="pl-PL" w:eastAsia="en-US"/>
        </w:rPr>
        <w:t>Przeniesienie własności następuje w dacie wydania przedmiotu zamówienia.</w:t>
      </w:r>
    </w:p>
    <w:p w14:paraId="7A70B89D" w14:textId="77777777" w:rsidR="008A3C54" w:rsidRPr="007E5213" w:rsidRDefault="008A3C54" w:rsidP="00295170">
      <w:pPr>
        <w:numPr>
          <w:ilvl w:val="0"/>
          <w:numId w:val="28"/>
        </w:numPr>
        <w:spacing w:after="0" w:line="360" w:lineRule="auto"/>
        <w:ind w:left="426" w:hanging="426"/>
        <w:rPr>
          <w:rFonts w:cstheme="minorHAnsi"/>
        </w:rPr>
      </w:pPr>
      <w:r w:rsidRPr="007E5213">
        <w:rPr>
          <w:rFonts w:cstheme="minorHAnsi"/>
        </w:rPr>
        <w:t>Zamawiający jest zobowiązany do nierozpakowywania przedmiotu zamówienia do czasu przybycia przedstawiciela serwisu Wykonawcy.</w:t>
      </w:r>
    </w:p>
    <w:p w14:paraId="573D286B" w14:textId="1893ED7B" w:rsidR="008A3C54" w:rsidRPr="007E5213" w:rsidRDefault="008A3C54" w:rsidP="00295170">
      <w:pPr>
        <w:numPr>
          <w:ilvl w:val="0"/>
          <w:numId w:val="28"/>
        </w:numPr>
        <w:spacing w:after="0" w:line="360" w:lineRule="auto"/>
        <w:ind w:left="426" w:hanging="426"/>
        <w:rPr>
          <w:rFonts w:cstheme="minorHAnsi"/>
        </w:rPr>
      </w:pPr>
      <w:r w:rsidRPr="007E5213">
        <w:rPr>
          <w:rFonts w:cstheme="minorHAnsi"/>
        </w:rPr>
        <w:t>Wykonawca przeprowadzi wdrożenie instrukcji stanowiskowej w pełnym zakresie przedmiotowym objętym instrukcją obsługi, w terminie ustalonym przez Strony.</w:t>
      </w:r>
    </w:p>
    <w:p w14:paraId="40C63040" w14:textId="77777777" w:rsidR="008A3C54" w:rsidRPr="007E5213" w:rsidRDefault="008A3C54" w:rsidP="00A846DF">
      <w:pPr>
        <w:spacing w:after="0" w:line="360" w:lineRule="auto"/>
        <w:rPr>
          <w:rFonts w:cstheme="minorHAnsi"/>
          <w:b/>
        </w:rPr>
      </w:pPr>
      <w:r w:rsidRPr="007E5213">
        <w:rPr>
          <w:rFonts w:cstheme="minorHAnsi"/>
          <w:b/>
        </w:rPr>
        <w:t>§ 6</w:t>
      </w:r>
    </w:p>
    <w:p w14:paraId="0E35E570" w14:textId="77777777" w:rsidR="008A3C54" w:rsidRPr="007E5213" w:rsidRDefault="008A3C54" w:rsidP="00295170">
      <w:pPr>
        <w:numPr>
          <w:ilvl w:val="0"/>
          <w:numId w:val="29"/>
        </w:numPr>
        <w:spacing w:after="0" w:line="360" w:lineRule="auto"/>
        <w:rPr>
          <w:rFonts w:cstheme="minorHAnsi"/>
          <w:color w:val="7030A0"/>
        </w:rPr>
      </w:pPr>
      <w:r w:rsidRPr="007E5213">
        <w:rPr>
          <w:rFonts w:cstheme="minorHAnsi"/>
        </w:rPr>
        <w:t xml:space="preserve">Wykonawca udziela pełnej bezwarunkowej gwarancji na oferowany przedmiot zgodnie </w:t>
      </w:r>
      <w:r w:rsidRPr="007E5213">
        <w:rPr>
          <w:rFonts w:cstheme="minorHAnsi"/>
        </w:rPr>
        <w:br/>
        <w:t xml:space="preserve">z </w:t>
      </w:r>
      <w:r w:rsidRPr="007E5213">
        <w:rPr>
          <w:rFonts w:cstheme="minorHAnsi"/>
          <w:color w:val="000000"/>
        </w:rPr>
        <w:t xml:space="preserve">załącznikiem nr 1 do umowy </w:t>
      </w:r>
      <w:r w:rsidRPr="007E5213">
        <w:rPr>
          <w:rFonts w:cstheme="minorHAnsi"/>
          <w:color w:val="000000" w:themeColor="text1"/>
        </w:rPr>
        <w:t xml:space="preserve">– </w:t>
      </w:r>
      <w:r w:rsidRPr="007E5213">
        <w:rPr>
          <w:rFonts w:cstheme="minorHAnsi"/>
          <w:i/>
          <w:color w:val="000000" w:themeColor="text1"/>
        </w:rPr>
        <w:t>załącznik nr 4 do SWZ</w:t>
      </w:r>
      <w:r w:rsidRPr="007E5213">
        <w:rPr>
          <w:rFonts w:cstheme="minorHAnsi"/>
          <w:color w:val="000000" w:themeColor="text1"/>
        </w:rPr>
        <w:t xml:space="preserve"> </w:t>
      </w:r>
      <w:r w:rsidRPr="007E5213">
        <w:rPr>
          <w:rFonts w:cstheme="minorHAnsi"/>
        </w:rPr>
        <w:t xml:space="preserve">(licząc od daty podpisania bezusterkowego protokołu odbioru przedmiotu zamówienia).  </w:t>
      </w:r>
      <w:r w:rsidRPr="007E5213">
        <w:rPr>
          <w:rFonts w:cstheme="minorHAnsi"/>
          <w:b/>
          <w:color w:val="7030A0"/>
        </w:rPr>
        <w:t>Okres gwarancji wynosi …………. miesięcy.</w:t>
      </w:r>
      <w:r w:rsidRPr="007E5213">
        <w:rPr>
          <w:rFonts w:cstheme="minorHAnsi"/>
          <w:color w:val="7030A0"/>
        </w:rPr>
        <w:t xml:space="preserve"> </w:t>
      </w:r>
    </w:p>
    <w:p w14:paraId="246D4098" w14:textId="53FFF176" w:rsidR="008A3C54" w:rsidRPr="007E5213" w:rsidRDefault="008A3C54" w:rsidP="00295170">
      <w:pPr>
        <w:numPr>
          <w:ilvl w:val="0"/>
          <w:numId w:val="29"/>
        </w:numPr>
        <w:spacing w:after="0" w:line="360" w:lineRule="auto"/>
        <w:rPr>
          <w:rFonts w:cstheme="minorHAnsi"/>
        </w:rPr>
      </w:pPr>
      <w:r w:rsidRPr="007E5213">
        <w:rPr>
          <w:rFonts w:cstheme="minorHAnsi"/>
          <w:bCs/>
          <w:iCs/>
        </w:rPr>
        <w:t xml:space="preserve">Szczegółowe warunki gwarancji, rękojmi i serwisu gwarancyjnego określone są w załączniku </w:t>
      </w:r>
      <w:r w:rsidRPr="007E5213">
        <w:rPr>
          <w:rFonts w:cstheme="minorHAnsi"/>
          <w:bCs/>
          <w:iCs/>
        </w:rPr>
        <w:br/>
        <w:t xml:space="preserve">nr 1 do umowy </w:t>
      </w:r>
      <w:r w:rsidRPr="007E5213">
        <w:rPr>
          <w:rFonts w:cstheme="minorHAnsi"/>
          <w:bCs/>
          <w:i/>
          <w:iCs/>
        </w:rPr>
        <w:t>(załącznik nr 5 do SWZ).</w:t>
      </w:r>
    </w:p>
    <w:p w14:paraId="0E53C4D0" w14:textId="77777777" w:rsidR="008A3C54" w:rsidRPr="007E5213" w:rsidRDefault="008A3C54" w:rsidP="00A846DF">
      <w:pPr>
        <w:spacing w:after="0" w:line="360" w:lineRule="auto"/>
        <w:rPr>
          <w:rFonts w:cstheme="minorHAnsi"/>
          <w:b/>
        </w:rPr>
      </w:pPr>
      <w:r w:rsidRPr="007E5213">
        <w:rPr>
          <w:rFonts w:cstheme="minorHAnsi"/>
          <w:b/>
        </w:rPr>
        <w:t>§ 7</w:t>
      </w:r>
    </w:p>
    <w:p w14:paraId="3EB21EE1" w14:textId="77777777" w:rsidR="008A3C54" w:rsidRPr="007E5213" w:rsidRDefault="008A3C54" w:rsidP="00295170">
      <w:pPr>
        <w:numPr>
          <w:ilvl w:val="3"/>
          <w:numId w:val="30"/>
        </w:numPr>
        <w:spacing w:after="0" w:line="360" w:lineRule="auto"/>
        <w:ind w:left="426" w:hanging="426"/>
        <w:rPr>
          <w:rFonts w:cstheme="minorHAnsi"/>
          <w:strike/>
          <w:color w:val="000000"/>
        </w:rPr>
      </w:pPr>
      <w:r w:rsidRPr="007E5213">
        <w:rPr>
          <w:rFonts w:cstheme="minorHAnsi"/>
        </w:rPr>
        <w:t xml:space="preserve">Serwis gwarancyjny będzie prowadzony przez podmiot wskazany w załączniku  </w:t>
      </w:r>
      <w:r w:rsidRPr="007E5213">
        <w:rPr>
          <w:rFonts w:cstheme="minorHAnsi"/>
          <w:color w:val="000000"/>
        </w:rPr>
        <w:t>nr 1 do umowy (</w:t>
      </w:r>
      <w:r w:rsidRPr="007E5213">
        <w:rPr>
          <w:rFonts w:cstheme="minorHAnsi"/>
          <w:i/>
          <w:color w:val="000000" w:themeColor="text1"/>
        </w:rPr>
        <w:t>załącznik nr 4 do SWZ)</w:t>
      </w:r>
      <w:r w:rsidRPr="007E5213">
        <w:rPr>
          <w:rFonts w:cstheme="minorHAnsi"/>
          <w:color w:val="000000" w:themeColor="text1"/>
        </w:rPr>
        <w:t xml:space="preserve">. </w:t>
      </w:r>
    </w:p>
    <w:p w14:paraId="525763DF" w14:textId="77777777" w:rsidR="008A3C54" w:rsidRPr="007E5213" w:rsidRDefault="008A3C54" w:rsidP="00295170">
      <w:pPr>
        <w:numPr>
          <w:ilvl w:val="3"/>
          <w:numId w:val="30"/>
        </w:numPr>
        <w:spacing w:after="0" w:line="360" w:lineRule="auto"/>
        <w:ind w:left="426" w:hanging="426"/>
        <w:rPr>
          <w:rFonts w:cstheme="minorHAnsi"/>
          <w:strike/>
          <w:color w:val="000000"/>
        </w:rPr>
      </w:pPr>
      <w:r w:rsidRPr="007E5213">
        <w:rPr>
          <w:rFonts w:cstheme="minorHAnsi"/>
        </w:rPr>
        <w:t xml:space="preserve">Jeżeli podmiotem wskazanym w ust. 1 będzie podmiot inny niż Wykonawca, to za czynności </w:t>
      </w:r>
      <w:r w:rsidRPr="007E5213">
        <w:rPr>
          <w:rFonts w:cstheme="minorHAnsi"/>
        </w:rPr>
        <w:br/>
        <w:t xml:space="preserve">i zaniechania tego podmiotu, Wykonawca odpowiada jak za własne czynności i zaniechania. </w:t>
      </w:r>
    </w:p>
    <w:p w14:paraId="7D9F3C72" w14:textId="77777777" w:rsidR="008A3C54" w:rsidRPr="007E5213" w:rsidRDefault="008A3C54" w:rsidP="00295170">
      <w:pPr>
        <w:numPr>
          <w:ilvl w:val="3"/>
          <w:numId w:val="30"/>
        </w:numPr>
        <w:spacing w:after="0" w:line="360" w:lineRule="auto"/>
        <w:ind w:left="426" w:hanging="426"/>
        <w:rPr>
          <w:rFonts w:cstheme="minorHAnsi"/>
          <w:strike/>
          <w:color w:val="000000"/>
        </w:rPr>
      </w:pPr>
      <w:r w:rsidRPr="007E5213">
        <w:rPr>
          <w:rFonts w:cstheme="minorHAnsi"/>
        </w:rPr>
        <w:t>Osobami odpowiedzialnymi za realizację przedmiotu zamówienia są:</w:t>
      </w:r>
    </w:p>
    <w:p w14:paraId="60DEEAD5" w14:textId="77777777" w:rsidR="008A3C54" w:rsidRPr="007E5213" w:rsidRDefault="008A3C54" w:rsidP="00A846DF">
      <w:pPr>
        <w:tabs>
          <w:tab w:val="left" w:pos="5812"/>
        </w:tabs>
        <w:spacing w:after="0" w:line="360" w:lineRule="auto"/>
        <w:ind w:left="567" w:hanging="141"/>
        <w:rPr>
          <w:rFonts w:cstheme="minorHAnsi"/>
        </w:rPr>
      </w:pPr>
      <w:r w:rsidRPr="007E5213">
        <w:rPr>
          <w:rFonts w:cstheme="minorHAnsi"/>
        </w:rPr>
        <w:t xml:space="preserve">     - ze strony Wykonawcy:  ............................................................</w:t>
      </w:r>
    </w:p>
    <w:p w14:paraId="2A3C7069" w14:textId="29ED372F" w:rsidR="008A3C54" w:rsidRPr="007E5213" w:rsidRDefault="008A3C54" w:rsidP="00410F68">
      <w:pPr>
        <w:tabs>
          <w:tab w:val="left" w:pos="5812"/>
        </w:tabs>
        <w:spacing w:after="0" w:line="360" w:lineRule="auto"/>
        <w:ind w:left="567" w:hanging="141"/>
        <w:rPr>
          <w:rFonts w:cstheme="minorHAnsi"/>
          <w:color w:val="000000" w:themeColor="text1"/>
        </w:rPr>
      </w:pPr>
      <w:r w:rsidRPr="007E5213">
        <w:rPr>
          <w:rFonts w:cstheme="minorHAnsi"/>
        </w:rPr>
        <w:t xml:space="preserve">     - ze strony Zamawiającego</w:t>
      </w:r>
      <w:r w:rsidR="00410F68" w:rsidRPr="007E5213">
        <w:rPr>
          <w:rFonts w:cstheme="minorHAnsi"/>
        </w:rPr>
        <w:t xml:space="preserve">: </w:t>
      </w:r>
      <w:r w:rsidR="0043558A" w:rsidRPr="007E5213">
        <w:rPr>
          <w:rFonts w:cstheme="minorHAnsi"/>
        </w:rPr>
        <w:t>Edyta Jakubowska</w:t>
      </w:r>
      <w:r w:rsidR="008F4AC7" w:rsidRPr="007E5213">
        <w:rPr>
          <w:rFonts w:cstheme="minorHAnsi"/>
        </w:rPr>
        <w:t xml:space="preserve">, tel. </w:t>
      </w:r>
      <w:r w:rsidR="005354C7" w:rsidRPr="007E5213">
        <w:rPr>
          <w:rFonts w:cstheme="minorHAnsi"/>
        </w:rPr>
        <w:t>+48 85</w:t>
      </w:r>
      <w:r w:rsidR="0043558A" w:rsidRPr="007E5213">
        <w:rPr>
          <w:rFonts w:eastAsia="Calibri" w:cstheme="minorHAnsi"/>
          <w:color w:val="000000"/>
          <w:shd w:val="clear" w:color="auto" w:fill="FFFFFF"/>
        </w:rPr>
        <w:t xml:space="preserve"> 748 57 15</w:t>
      </w:r>
      <w:r w:rsidR="00410F68" w:rsidRPr="007E5213">
        <w:rPr>
          <w:rFonts w:cstheme="minorHAnsi"/>
          <w:color w:val="000000" w:themeColor="text1"/>
        </w:rPr>
        <w:t xml:space="preserve">, </w:t>
      </w:r>
      <w:r w:rsidR="003400D2" w:rsidRPr="007E5213">
        <w:rPr>
          <w:rFonts w:cstheme="minorHAnsi"/>
          <w:color w:val="000000" w:themeColor="text1"/>
        </w:rPr>
        <w:br/>
      </w:r>
      <w:r w:rsidR="00410F68" w:rsidRPr="007E5213">
        <w:rPr>
          <w:rFonts w:cstheme="minorHAnsi"/>
          <w:color w:val="000000" w:themeColor="text1"/>
        </w:rPr>
        <w:t xml:space="preserve">e-mail: </w:t>
      </w:r>
      <w:hyperlink r:id="rId19" w:history="1">
        <w:r w:rsidR="00FC5967" w:rsidRPr="007E5213">
          <w:rPr>
            <w:rStyle w:val="Hipercze"/>
            <w:rFonts w:cstheme="minorHAnsi"/>
          </w:rPr>
          <w:t>edyta.jakubowska@umb.edu.pl</w:t>
        </w:r>
      </w:hyperlink>
      <w:r w:rsidR="00410F68" w:rsidRPr="007E5213">
        <w:rPr>
          <w:rFonts w:cstheme="minorHAnsi"/>
          <w:color w:val="000000" w:themeColor="text1"/>
        </w:rPr>
        <w:t xml:space="preserve"> </w:t>
      </w:r>
    </w:p>
    <w:p w14:paraId="6BB12D7B" w14:textId="77777777" w:rsidR="008A3C54" w:rsidRPr="007E5213" w:rsidRDefault="008A3C54" w:rsidP="00A846DF">
      <w:pPr>
        <w:spacing w:after="0" w:line="360" w:lineRule="auto"/>
        <w:rPr>
          <w:rFonts w:cstheme="minorHAnsi"/>
          <w:b/>
        </w:rPr>
      </w:pPr>
      <w:r w:rsidRPr="007E5213">
        <w:rPr>
          <w:rFonts w:cstheme="minorHAnsi"/>
          <w:b/>
        </w:rPr>
        <w:t>§ 8</w:t>
      </w:r>
    </w:p>
    <w:p w14:paraId="072AB083" w14:textId="77777777" w:rsidR="008A3C54" w:rsidRPr="007E5213" w:rsidRDefault="008A3C54" w:rsidP="00295170">
      <w:pPr>
        <w:numPr>
          <w:ilvl w:val="0"/>
          <w:numId w:val="31"/>
        </w:numPr>
        <w:spacing w:after="0" w:line="360" w:lineRule="auto"/>
        <w:rPr>
          <w:rFonts w:cstheme="minorHAnsi"/>
        </w:rPr>
      </w:pPr>
      <w:r w:rsidRPr="007E5213">
        <w:rPr>
          <w:rFonts w:cstheme="minorHAnsi"/>
        </w:rPr>
        <w:t>Wykonawca zapłaci Zamawiającemu karę umowną:</w:t>
      </w:r>
    </w:p>
    <w:p w14:paraId="0BC24991" w14:textId="77777777" w:rsidR="008A3C54" w:rsidRPr="007E5213" w:rsidRDefault="008A3C54" w:rsidP="00295170">
      <w:pPr>
        <w:numPr>
          <w:ilvl w:val="1"/>
          <w:numId w:val="32"/>
        </w:numPr>
        <w:tabs>
          <w:tab w:val="clear" w:pos="1440"/>
        </w:tabs>
        <w:spacing w:after="0" w:line="360" w:lineRule="auto"/>
        <w:ind w:left="993" w:hanging="284"/>
        <w:rPr>
          <w:rFonts w:cstheme="minorHAnsi"/>
        </w:rPr>
      </w:pPr>
      <w:r w:rsidRPr="007E5213">
        <w:rPr>
          <w:rFonts w:cstheme="minorHAnsi"/>
        </w:rPr>
        <w:t xml:space="preserve">za odstąpienie od umowy przez którąkolwiek ze Stron z przyczyn, za które ponosi odpowiedzialność Wykonawca -  w wysokości 10% wynagrodzenia za przedmiot umowy; </w:t>
      </w:r>
    </w:p>
    <w:p w14:paraId="378CE717" w14:textId="77777777" w:rsidR="008A3C54" w:rsidRPr="007E5213" w:rsidRDefault="008A3C54" w:rsidP="00295170">
      <w:pPr>
        <w:numPr>
          <w:ilvl w:val="1"/>
          <w:numId w:val="32"/>
        </w:numPr>
        <w:tabs>
          <w:tab w:val="clear" w:pos="1440"/>
        </w:tabs>
        <w:spacing w:after="0" w:line="360" w:lineRule="auto"/>
        <w:ind w:left="993" w:hanging="284"/>
        <w:rPr>
          <w:rFonts w:cstheme="minorHAnsi"/>
        </w:rPr>
      </w:pPr>
      <w:r w:rsidRPr="007E5213">
        <w:rPr>
          <w:rFonts w:cstheme="minorHAnsi"/>
        </w:rPr>
        <w:t>za zwłokę w wykonaniu przedmiotu umowy - w wysokości 0,1% wynagrodzenia za przedmiot umowy za każdy dzień zwłoki;</w:t>
      </w:r>
    </w:p>
    <w:p w14:paraId="338A25AA" w14:textId="77777777" w:rsidR="008A3C54" w:rsidRPr="007E5213" w:rsidRDefault="008A3C54" w:rsidP="00295170">
      <w:pPr>
        <w:numPr>
          <w:ilvl w:val="1"/>
          <w:numId w:val="32"/>
        </w:numPr>
        <w:tabs>
          <w:tab w:val="clear" w:pos="1440"/>
        </w:tabs>
        <w:spacing w:after="0" w:line="360" w:lineRule="auto"/>
        <w:ind w:left="993" w:hanging="284"/>
        <w:rPr>
          <w:rFonts w:cstheme="minorHAnsi"/>
        </w:rPr>
      </w:pPr>
      <w:r w:rsidRPr="007E5213">
        <w:rPr>
          <w:rFonts w:cstheme="minorHAnsi"/>
        </w:rPr>
        <w:t xml:space="preserve">za zwłokę w usunięciu wad zgłoszonych w ramach rękojmi lub udzielonej gwarancji -  </w:t>
      </w:r>
      <w:r w:rsidRPr="007E5213">
        <w:rPr>
          <w:rFonts w:cstheme="minorHAnsi"/>
        </w:rPr>
        <w:br/>
        <w:t>w wysokości 0,1% wynagrodzenia za przedmiot umowy za każdy dzień zwłoki, liczonej od dnia wyznaczonego na usunięcie wad;</w:t>
      </w:r>
    </w:p>
    <w:p w14:paraId="55D3A919" w14:textId="0983A38C" w:rsidR="008A3C54" w:rsidRPr="007E5213" w:rsidRDefault="008A3C54" w:rsidP="00295170">
      <w:pPr>
        <w:numPr>
          <w:ilvl w:val="1"/>
          <w:numId w:val="32"/>
        </w:numPr>
        <w:tabs>
          <w:tab w:val="clear" w:pos="1440"/>
        </w:tabs>
        <w:spacing w:after="0" w:line="360" w:lineRule="auto"/>
        <w:ind w:left="993" w:hanging="284"/>
        <w:rPr>
          <w:rFonts w:cstheme="minorHAnsi"/>
        </w:rPr>
      </w:pPr>
      <w:r w:rsidRPr="007E5213">
        <w:rPr>
          <w:rFonts w:cstheme="minorHAnsi"/>
        </w:rPr>
        <w:lastRenderedPageBreak/>
        <w:t xml:space="preserve">za przekroczenie czasu rozpoczęcia naprawy (jeżeli dotyczy), o którym mowa </w:t>
      </w:r>
      <w:r w:rsidRPr="007E5213">
        <w:rPr>
          <w:rFonts w:cstheme="minorHAnsi"/>
        </w:rPr>
        <w:br/>
        <w:t xml:space="preserve">w załączniku nr 1 do umowy </w:t>
      </w:r>
      <w:r w:rsidRPr="007E5213">
        <w:rPr>
          <w:rFonts w:cstheme="minorHAnsi"/>
          <w:i/>
        </w:rPr>
        <w:t>(załącznik nr 5 do SWZ)</w:t>
      </w:r>
      <w:r w:rsidRPr="007E5213">
        <w:rPr>
          <w:rFonts w:cstheme="minorHAnsi"/>
        </w:rPr>
        <w:t xml:space="preserve"> - w wysokości 0,1% wynagrodzenia za przedmiot umowy za każdy dzień</w:t>
      </w:r>
      <w:r w:rsidR="00042F3E" w:rsidRPr="007E5213">
        <w:rPr>
          <w:rFonts w:cstheme="minorHAnsi"/>
        </w:rPr>
        <w:t xml:space="preserve"> zwłoki</w:t>
      </w:r>
      <w:r w:rsidRPr="007E5213">
        <w:rPr>
          <w:rFonts w:cstheme="minorHAnsi"/>
        </w:rPr>
        <w:t>;</w:t>
      </w:r>
    </w:p>
    <w:p w14:paraId="340B02B8" w14:textId="18B9DC81" w:rsidR="008A3C54" w:rsidRPr="007E5213" w:rsidRDefault="008A3C54" w:rsidP="00295170">
      <w:pPr>
        <w:numPr>
          <w:ilvl w:val="1"/>
          <w:numId w:val="32"/>
        </w:numPr>
        <w:tabs>
          <w:tab w:val="clear" w:pos="1440"/>
        </w:tabs>
        <w:spacing w:after="0" w:line="360" w:lineRule="auto"/>
        <w:ind w:left="993" w:hanging="284"/>
        <w:rPr>
          <w:rFonts w:cstheme="minorHAnsi"/>
        </w:rPr>
      </w:pPr>
      <w:r w:rsidRPr="007E5213">
        <w:rPr>
          <w:rFonts w:cstheme="minorHAnsi"/>
        </w:rPr>
        <w:t xml:space="preserve">za przekroczenie czasu naprawy (jeżeli dotyczy), o którym mowa w załączniku nr 1 do umowy </w:t>
      </w:r>
      <w:r w:rsidRPr="007E5213">
        <w:rPr>
          <w:rFonts w:cstheme="minorHAnsi"/>
          <w:i/>
        </w:rPr>
        <w:t>(załącznik nr 5 do SWZ)</w:t>
      </w:r>
      <w:r w:rsidRPr="007E5213">
        <w:rPr>
          <w:rFonts w:cstheme="minorHAnsi"/>
        </w:rPr>
        <w:t xml:space="preserve"> - w wysokości 0,1% wynagrodzenia za przedmiot umowy za każdy dzień</w:t>
      </w:r>
      <w:r w:rsidR="00042F3E" w:rsidRPr="007E5213">
        <w:rPr>
          <w:rFonts w:cstheme="minorHAnsi"/>
        </w:rPr>
        <w:t xml:space="preserve"> zwłoki</w:t>
      </w:r>
      <w:r w:rsidRPr="007E5213">
        <w:rPr>
          <w:rFonts w:cstheme="minorHAnsi"/>
        </w:rPr>
        <w:t>;</w:t>
      </w:r>
    </w:p>
    <w:p w14:paraId="25741022" w14:textId="2F94B89C" w:rsidR="008A3C54" w:rsidRPr="007E5213" w:rsidRDefault="008A3C54" w:rsidP="00295170">
      <w:pPr>
        <w:numPr>
          <w:ilvl w:val="1"/>
          <w:numId w:val="32"/>
        </w:numPr>
        <w:tabs>
          <w:tab w:val="clear" w:pos="1440"/>
        </w:tabs>
        <w:spacing w:after="0" w:line="360" w:lineRule="auto"/>
        <w:ind w:left="993" w:hanging="284"/>
        <w:rPr>
          <w:rFonts w:cstheme="minorHAnsi"/>
        </w:rPr>
      </w:pPr>
      <w:r w:rsidRPr="007E5213">
        <w:rPr>
          <w:rFonts w:cstheme="minorHAnsi"/>
        </w:rPr>
        <w:t xml:space="preserve">za przekroczenie czasu wymiany podzespołu urządzenia na nowy (jeżeli dotyczy), </w:t>
      </w:r>
      <w:r w:rsidRPr="007E5213">
        <w:rPr>
          <w:rFonts w:cstheme="minorHAnsi"/>
        </w:rPr>
        <w:br/>
        <w:t xml:space="preserve">o którym mowa w załączniku nr 1 do umowy </w:t>
      </w:r>
      <w:r w:rsidRPr="007E5213">
        <w:rPr>
          <w:rFonts w:cstheme="minorHAnsi"/>
          <w:i/>
        </w:rPr>
        <w:t>(załącznik nr 5 do SWZ)</w:t>
      </w:r>
      <w:r w:rsidRPr="007E5213">
        <w:rPr>
          <w:rFonts w:cstheme="minorHAnsi"/>
        </w:rPr>
        <w:t xml:space="preserve"> - w wysokości 0,1% wynagrodzenia za przedmiot umowy za każdy dzień</w:t>
      </w:r>
      <w:r w:rsidR="00042F3E" w:rsidRPr="007E5213">
        <w:rPr>
          <w:rFonts w:cstheme="minorHAnsi"/>
        </w:rPr>
        <w:t xml:space="preserve"> zwłoki</w:t>
      </w:r>
      <w:r w:rsidRPr="007E5213">
        <w:rPr>
          <w:rFonts w:cstheme="minorHAnsi"/>
        </w:rPr>
        <w:t>;</w:t>
      </w:r>
    </w:p>
    <w:p w14:paraId="709BA02C" w14:textId="77777777" w:rsidR="008A3C54" w:rsidRPr="007E5213" w:rsidRDefault="008A3C54" w:rsidP="00295170">
      <w:pPr>
        <w:numPr>
          <w:ilvl w:val="1"/>
          <w:numId w:val="32"/>
        </w:numPr>
        <w:tabs>
          <w:tab w:val="clear" w:pos="1440"/>
        </w:tabs>
        <w:spacing w:after="0" w:line="360" w:lineRule="auto"/>
        <w:ind w:left="993" w:hanging="284"/>
        <w:rPr>
          <w:rFonts w:cstheme="minorHAnsi"/>
        </w:rPr>
      </w:pPr>
      <w:r w:rsidRPr="007E5213">
        <w:rPr>
          <w:rFonts w:cstheme="minorHAnsi"/>
        </w:rPr>
        <w:t xml:space="preserve">za niewykonanie przeglądu gwarancyjnego w okresie gwarancji (jeżeli dotyczy), Wykonawca zapłaci karę umowną w wysokości 2% wynagrodzenia za przedmiot umowy za każdy niewykonany przegląd. </w:t>
      </w:r>
    </w:p>
    <w:p w14:paraId="1D5C9E30" w14:textId="77777777" w:rsidR="008A3C54" w:rsidRPr="007E5213" w:rsidRDefault="008A3C54" w:rsidP="00295170">
      <w:pPr>
        <w:numPr>
          <w:ilvl w:val="0"/>
          <w:numId w:val="31"/>
        </w:numPr>
        <w:spacing w:after="0" w:line="360" w:lineRule="auto"/>
        <w:rPr>
          <w:rFonts w:cstheme="minorHAnsi"/>
        </w:rPr>
      </w:pPr>
      <w:r w:rsidRPr="007E5213">
        <w:rPr>
          <w:rFonts w:cstheme="minorHAnsi"/>
        </w:rPr>
        <w:t xml:space="preserve">Zamawiający zapłaci Wykonawcy karę umowną za odstąpienie od umowy przez Wykonawcę </w:t>
      </w:r>
      <w:r w:rsidRPr="007E5213">
        <w:rPr>
          <w:rFonts w:cstheme="minorHAnsi"/>
        </w:rPr>
        <w:br/>
        <w:t xml:space="preserve">z przyczyn zawinionych przez Zamawiającego  - w wysokości 10% wynagrodzenia za przedmiot umowy, </w:t>
      </w:r>
      <w:r w:rsidRPr="007E5213">
        <w:rPr>
          <w:rFonts w:cstheme="minorHAnsi"/>
          <w:color w:val="000000" w:themeColor="text1"/>
        </w:rPr>
        <w:t>z zastrzeżeniem sytuacji określonych w § 10.</w:t>
      </w:r>
    </w:p>
    <w:p w14:paraId="052D67FD" w14:textId="77777777" w:rsidR="008A3C54" w:rsidRPr="007E5213" w:rsidRDefault="008A3C54" w:rsidP="00295170">
      <w:pPr>
        <w:numPr>
          <w:ilvl w:val="0"/>
          <w:numId w:val="31"/>
        </w:numPr>
        <w:spacing w:after="0" w:line="360" w:lineRule="auto"/>
        <w:rPr>
          <w:rFonts w:cstheme="minorHAnsi"/>
        </w:rPr>
      </w:pPr>
      <w:r w:rsidRPr="007E5213">
        <w:rPr>
          <w:rFonts w:cstheme="minorHAnsi"/>
        </w:rPr>
        <w:t>W przypadku niedostarczenia przedmiotu zamówienia w terminie przekraczającym o 14 dni wyznaczony w § 1 ust. 2 termin wykonania przedmiotu umowy, Zamawiający może odstąpić od umowy bez wyznaczania dodatkowego terminu wykonania umowy. W przypadku, gdy Zamawiający skorzysta z tego uprawnienia, Wykonawca zapłaci Zamawiającemu karę umowną za odstąpienie od umowy w wysokości 10 % wynagrodzenia za przedmiot umowy.</w:t>
      </w:r>
    </w:p>
    <w:p w14:paraId="39FB1280" w14:textId="77777777" w:rsidR="008A3C54" w:rsidRPr="007E5213" w:rsidRDefault="008A3C54" w:rsidP="00295170">
      <w:pPr>
        <w:numPr>
          <w:ilvl w:val="0"/>
          <w:numId w:val="31"/>
        </w:numPr>
        <w:spacing w:after="0" w:line="360" w:lineRule="auto"/>
        <w:rPr>
          <w:rFonts w:cstheme="minorHAnsi"/>
        </w:rPr>
      </w:pPr>
      <w:r w:rsidRPr="007E5213">
        <w:rPr>
          <w:rFonts w:cstheme="minorHAnsi"/>
        </w:rPr>
        <w:t>Należność z tytułu kar umownych Zamawiający może potrącić z wynagrodzenia Wykonawcy.</w:t>
      </w:r>
    </w:p>
    <w:p w14:paraId="70019E2D" w14:textId="77777777" w:rsidR="008A3C54" w:rsidRPr="007E5213" w:rsidRDefault="008A3C54" w:rsidP="00295170">
      <w:pPr>
        <w:numPr>
          <w:ilvl w:val="0"/>
          <w:numId w:val="31"/>
        </w:numPr>
        <w:spacing w:after="0" w:line="360" w:lineRule="auto"/>
        <w:rPr>
          <w:rFonts w:cstheme="minorHAnsi"/>
          <w:color w:val="000000" w:themeColor="text1"/>
        </w:rPr>
      </w:pPr>
      <w:r w:rsidRPr="007E5213">
        <w:rPr>
          <w:rFonts w:cstheme="minorHAnsi"/>
        </w:rPr>
        <w:t xml:space="preserve">Strony mogą, z </w:t>
      </w:r>
      <w:r w:rsidRPr="007E5213">
        <w:rPr>
          <w:rFonts w:cstheme="minorHAnsi"/>
          <w:color w:val="000000" w:themeColor="text1"/>
        </w:rPr>
        <w:t xml:space="preserve">zastrzeżeniem § 10 ust. 1 pkt 1, </w:t>
      </w:r>
      <w:r w:rsidRPr="007E5213">
        <w:rPr>
          <w:rFonts w:cstheme="minorHAnsi"/>
        </w:rPr>
        <w:t xml:space="preserve">dochodzić odszkodowania przewyższającego </w:t>
      </w:r>
      <w:r w:rsidRPr="007E5213">
        <w:rPr>
          <w:rFonts w:cstheme="minorHAnsi"/>
          <w:color w:val="000000" w:themeColor="text1"/>
        </w:rPr>
        <w:t>wysokość kar umownych na zasadach ogólnych.</w:t>
      </w:r>
    </w:p>
    <w:p w14:paraId="3B533777" w14:textId="40E3CC23" w:rsidR="008A3C54" w:rsidRPr="007E5213" w:rsidRDefault="008A3C54" w:rsidP="00295170">
      <w:pPr>
        <w:numPr>
          <w:ilvl w:val="0"/>
          <w:numId w:val="31"/>
        </w:numPr>
        <w:spacing w:after="0" w:line="360" w:lineRule="auto"/>
        <w:rPr>
          <w:rFonts w:cstheme="minorHAnsi"/>
          <w:color w:val="000000" w:themeColor="text1"/>
        </w:rPr>
      </w:pPr>
      <w:r w:rsidRPr="007E5213">
        <w:rPr>
          <w:rFonts w:cstheme="minorHAnsi"/>
          <w:color w:val="000000" w:themeColor="text1"/>
        </w:rPr>
        <w:t>Łączna maksymalna wysokość kar umownych, których mogą dochodzić Strony ze wszystkich tytułów, nie może przekroczyć 20% wynagrodzenia za przedmiot umowy.</w:t>
      </w:r>
    </w:p>
    <w:p w14:paraId="7B578F55" w14:textId="77777777" w:rsidR="008A3C54" w:rsidRPr="007E5213" w:rsidRDefault="008A3C54" w:rsidP="00A846DF">
      <w:pPr>
        <w:spacing w:after="0" w:line="360" w:lineRule="auto"/>
        <w:rPr>
          <w:rFonts w:cstheme="minorHAnsi"/>
          <w:b/>
        </w:rPr>
      </w:pPr>
      <w:r w:rsidRPr="007E5213">
        <w:rPr>
          <w:rFonts w:cstheme="minorHAnsi"/>
          <w:b/>
        </w:rPr>
        <w:t>§ 9</w:t>
      </w:r>
    </w:p>
    <w:p w14:paraId="6922B506" w14:textId="77777777" w:rsidR="008A3C54" w:rsidRPr="007E5213" w:rsidRDefault="008A3C54" w:rsidP="00295170">
      <w:pPr>
        <w:numPr>
          <w:ilvl w:val="0"/>
          <w:numId w:val="33"/>
        </w:numPr>
        <w:spacing w:after="0" w:line="360" w:lineRule="auto"/>
        <w:ind w:left="426" w:hanging="426"/>
        <w:rPr>
          <w:rFonts w:cstheme="minorHAnsi"/>
          <w:color w:val="000000"/>
        </w:rPr>
      </w:pPr>
      <w:r w:rsidRPr="007E5213">
        <w:rPr>
          <w:rFonts w:eastAsia="Times New Roman" w:cstheme="minorHAnsi"/>
          <w:lang w:eastAsia="zh-CN"/>
        </w:rPr>
        <w:t xml:space="preserve">Wszelkie zmiany niniejszej umowy wymagają dla swej ważności formy pisemnej pod rygorem nieważności i będą dopuszczalne w granicach unormowania artykułu 455 ustawy Prawo zamówień publicznych. </w:t>
      </w:r>
    </w:p>
    <w:p w14:paraId="73879ED6" w14:textId="77777777" w:rsidR="008A3C54" w:rsidRPr="007E5213" w:rsidRDefault="008A3C54" w:rsidP="00A846DF">
      <w:pPr>
        <w:suppressAutoHyphens/>
        <w:spacing w:after="0" w:line="360" w:lineRule="auto"/>
        <w:ind w:left="426" w:hanging="426"/>
        <w:rPr>
          <w:rFonts w:eastAsia="Times New Roman" w:cstheme="minorHAnsi"/>
          <w:lang w:eastAsia="zh-CN"/>
        </w:rPr>
      </w:pPr>
      <w:r w:rsidRPr="007E5213">
        <w:rPr>
          <w:rFonts w:cstheme="minorHAnsi"/>
        </w:rPr>
        <w:t xml:space="preserve">2.  </w:t>
      </w:r>
      <w:r w:rsidRPr="007E5213">
        <w:rPr>
          <w:rFonts w:cstheme="minorHAnsi"/>
        </w:rPr>
        <w:tab/>
      </w:r>
      <w:r w:rsidRPr="007E5213">
        <w:rPr>
          <w:rFonts w:eastAsia="Times New Roman" w:cstheme="minorHAnsi"/>
          <w:lang w:eastAsia="zh-CN"/>
        </w:rPr>
        <w:t>Zmiana umowy jest dopuszczalna na podstawie art. 455 ust. 1 pkt 1 w sytuacji, gdy:</w:t>
      </w:r>
    </w:p>
    <w:p w14:paraId="34E57B04" w14:textId="77777777" w:rsidR="008A3C54" w:rsidRPr="007E5213" w:rsidRDefault="008A3C54" w:rsidP="00295170">
      <w:pPr>
        <w:numPr>
          <w:ilvl w:val="0"/>
          <w:numId w:val="34"/>
        </w:numPr>
        <w:tabs>
          <w:tab w:val="clear" w:pos="720"/>
        </w:tabs>
        <w:spacing w:after="0" w:line="360" w:lineRule="auto"/>
        <w:ind w:left="993" w:hanging="284"/>
        <w:rPr>
          <w:rFonts w:cstheme="minorHAnsi"/>
        </w:rPr>
      </w:pPr>
      <w:r w:rsidRPr="007E5213">
        <w:rPr>
          <w:rFonts w:cstheme="minorHAnsi"/>
        </w:rPr>
        <w:t xml:space="preserve">zmieniły się przepisy, których regulacje wpływają na prawa i obowiązki Stron, </w:t>
      </w:r>
    </w:p>
    <w:p w14:paraId="62AD2B48" w14:textId="77777777" w:rsidR="008A3C54" w:rsidRPr="007E5213" w:rsidRDefault="008A3C54" w:rsidP="00295170">
      <w:pPr>
        <w:numPr>
          <w:ilvl w:val="0"/>
          <w:numId w:val="34"/>
        </w:numPr>
        <w:tabs>
          <w:tab w:val="clear" w:pos="720"/>
        </w:tabs>
        <w:spacing w:after="0" w:line="360" w:lineRule="auto"/>
        <w:ind w:left="993" w:hanging="284"/>
        <w:rPr>
          <w:rFonts w:cstheme="minorHAnsi"/>
        </w:rPr>
      </w:pPr>
      <w:r w:rsidRPr="007E5213">
        <w:rPr>
          <w:rFonts w:cstheme="minorHAnsi"/>
        </w:rPr>
        <w:t>istnieje konieczność przesunięcia terminu wykonania umowy z obiektywnych przyczyn uniemożliwiających Wykonawcy terminowe wykonanie umowy, poprzez wydłużenie terminu wykonania umowy o ilość dni, podczas których zachodziły przeszkody dla działania Wykonawcy w celu wykonania umowy,</w:t>
      </w:r>
    </w:p>
    <w:p w14:paraId="28625967" w14:textId="77777777" w:rsidR="008A3C54" w:rsidRPr="007E5213" w:rsidRDefault="008A3C54" w:rsidP="00295170">
      <w:pPr>
        <w:numPr>
          <w:ilvl w:val="0"/>
          <w:numId w:val="34"/>
        </w:numPr>
        <w:tabs>
          <w:tab w:val="clear" w:pos="720"/>
        </w:tabs>
        <w:spacing w:after="0" w:line="360" w:lineRule="auto"/>
        <w:ind w:left="993" w:hanging="284"/>
        <w:rPr>
          <w:rFonts w:cstheme="minorHAnsi"/>
        </w:rPr>
      </w:pPr>
      <w:r w:rsidRPr="007E5213">
        <w:rPr>
          <w:rFonts w:cstheme="minorHAnsi"/>
        </w:rPr>
        <w:lastRenderedPageBreak/>
        <w:t>po terminie złożenia oferty, nastąpiła aktualizacja rozwiązań techniczno-eksploatacyjnych, jakościowych i funkcjonalnych (z uwagi na postęp technologiczny) urządzenia, Zamawiający dopuszcza zastąpienie tego urządzenia, urządzeniem z aktualnymi rozwiązaniami techniczno-eksploatacyjnymi, jakościowymi i funkcjonalnymi,</w:t>
      </w:r>
    </w:p>
    <w:p w14:paraId="600C7BA3" w14:textId="77777777" w:rsidR="008A3C54" w:rsidRPr="007E5213" w:rsidRDefault="008A3C54" w:rsidP="00295170">
      <w:pPr>
        <w:numPr>
          <w:ilvl w:val="0"/>
          <w:numId w:val="34"/>
        </w:numPr>
        <w:tabs>
          <w:tab w:val="clear" w:pos="720"/>
        </w:tabs>
        <w:spacing w:after="0" w:line="360" w:lineRule="auto"/>
        <w:ind w:left="993"/>
        <w:rPr>
          <w:rFonts w:cstheme="minorHAnsi"/>
        </w:rPr>
      </w:pPr>
      <w:r w:rsidRPr="007E5213">
        <w:rPr>
          <w:rFonts w:cstheme="minorHAnsi"/>
        </w:rPr>
        <w:t>po terminie złożenia oferty, wycofano z produkcji urządzenie, Zamawiający dopuszcza zastąpienie tego urządzenia, urządzeniem o funkcjonalnościach co najmniej takich, jakie cechowały urządzenie zaoferowane w ofercie.</w:t>
      </w:r>
    </w:p>
    <w:p w14:paraId="59F01765" w14:textId="77777777" w:rsidR="008A3C54" w:rsidRPr="007E5213" w:rsidRDefault="008A3C54" w:rsidP="00A846DF">
      <w:pPr>
        <w:spacing w:after="0" w:line="360" w:lineRule="auto"/>
        <w:ind w:left="426" w:hanging="426"/>
        <w:rPr>
          <w:rFonts w:cstheme="minorHAnsi"/>
          <w:color w:val="000000"/>
        </w:rPr>
      </w:pPr>
      <w:r w:rsidRPr="007E5213">
        <w:rPr>
          <w:rFonts w:cstheme="minorHAnsi"/>
        </w:rPr>
        <w:t xml:space="preserve">3. </w:t>
      </w:r>
      <w:r w:rsidRPr="007E5213">
        <w:rPr>
          <w:rFonts w:cstheme="minorHAnsi"/>
        </w:rPr>
        <w:tab/>
        <w:t xml:space="preserve">Strony dopuszczają </w:t>
      </w:r>
      <w:r w:rsidRPr="007E5213">
        <w:rPr>
          <w:rFonts w:cstheme="minorHAnsi"/>
          <w:color w:val="000000"/>
        </w:rPr>
        <w:t>możliwość wprowadzenia nieistotnych zmian postanowień umowy. Zmiany te nie wymagają zawarcia aneksu, a jedynie niezwłocznego pisemnego zawiadomienia drugiej Strony pod rygorem nieważności. W szczególności za nieistotne, dopuszczalne zmiany Strony uznają:</w:t>
      </w:r>
    </w:p>
    <w:p w14:paraId="6ABE6F35" w14:textId="77777777" w:rsidR="008A3C54" w:rsidRPr="007E5213" w:rsidRDefault="008A3C54" w:rsidP="00295170">
      <w:pPr>
        <w:pStyle w:val="Akapitzlist"/>
        <w:numPr>
          <w:ilvl w:val="0"/>
          <w:numId w:val="35"/>
        </w:numPr>
        <w:spacing w:line="360" w:lineRule="auto"/>
        <w:rPr>
          <w:rFonts w:cstheme="minorHAnsi"/>
          <w:color w:val="000000"/>
          <w:sz w:val="22"/>
          <w:szCs w:val="22"/>
        </w:rPr>
      </w:pPr>
      <w:r w:rsidRPr="007E5213">
        <w:rPr>
          <w:rFonts w:cstheme="minorHAnsi"/>
          <w:color w:val="000000"/>
          <w:sz w:val="22"/>
          <w:szCs w:val="22"/>
        </w:rPr>
        <w:t>zmianę podmiotów wskazanych w § 7 ust. 1 i 3 umowy, jednakże w przypadku zmiany serwisu gwarancyjnego, serwis każdorazowo musi spełniać wymogi dla serwisu określone w SWZ,</w:t>
      </w:r>
    </w:p>
    <w:p w14:paraId="26BD2537" w14:textId="77777777" w:rsidR="008A3C54" w:rsidRPr="007E5213" w:rsidRDefault="008A3C54" w:rsidP="00295170">
      <w:pPr>
        <w:numPr>
          <w:ilvl w:val="0"/>
          <w:numId w:val="35"/>
        </w:numPr>
        <w:spacing w:after="0" w:line="360" w:lineRule="auto"/>
        <w:rPr>
          <w:rFonts w:cstheme="minorHAnsi"/>
          <w:color w:val="000000"/>
        </w:rPr>
      </w:pPr>
      <w:r w:rsidRPr="007E5213">
        <w:rPr>
          <w:rFonts w:cstheme="minorHAnsi"/>
          <w:color w:val="000000"/>
        </w:rPr>
        <w:t>zmianę danych teleadresowych,</w:t>
      </w:r>
    </w:p>
    <w:p w14:paraId="485E4DF5" w14:textId="667F9C99" w:rsidR="008A3C54" w:rsidRPr="007E5213" w:rsidRDefault="008A3C54" w:rsidP="00295170">
      <w:pPr>
        <w:numPr>
          <w:ilvl w:val="0"/>
          <w:numId w:val="35"/>
        </w:numPr>
        <w:spacing w:after="0" w:line="360" w:lineRule="auto"/>
        <w:rPr>
          <w:rFonts w:cstheme="minorHAnsi"/>
          <w:color w:val="000000"/>
        </w:rPr>
      </w:pPr>
      <w:r w:rsidRPr="007E5213">
        <w:rPr>
          <w:rFonts w:cstheme="minorHAnsi"/>
          <w:color w:val="000000"/>
        </w:rPr>
        <w:t>zmianę  numeru  katalogowego/seryjnego  urządzenia,  nazewnictwa urządzenia, o ile dostarczane urządzenie jest takim samym urządzeniem, które zostało zaoferowane Zamawiającemu.</w:t>
      </w:r>
    </w:p>
    <w:p w14:paraId="7E7B5554" w14:textId="77777777" w:rsidR="008A3C54" w:rsidRPr="007E5213" w:rsidRDefault="008A3C54" w:rsidP="00A846DF">
      <w:pPr>
        <w:spacing w:after="0" w:line="360" w:lineRule="auto"/>
        <w:rPr>
          <w:rFonts w:cstheme="minorHAnsi"/>
          <w:b/>
        </w:rPr>
      </w:pPr>
      <w:r w:rsidRPr="007E5213">
        <w:rPr>
          <w:rFonts w:cstheme="minorHAnsi"/>
          <w:b/>
        </w:rPr>
        <w:t>§ 10</w:t>
      </w:r>
    </w:p>
    <w:p w14:paraId="5C857458" w14:textId="77777777" w:rsidR="008A3C54" w:rsidRPr="007E5213" w:rsidRDefault="008A3C54" w:rsidP="00A846DF">
      <w:pPr>
        <w:suppressAutoHyphens/>
        <w:spacing w:after="0" w:line="360" w:lineRule="auto"/>
        <w:ind w:left="426" w:hanging="426"/>
        <w:rPr>
          <w:rFonts w:eastAsia="Calibri" w:cstheme="minorHAnsi"/>
        </w:rPr>
      </w:pPr>
      <w:r w:rsidRPr="007E5213">
        <w:rPr>
          <w:rFonts w:eastAsia="Calibri" w:cstheme="minorHAnsi"/>
        </w:rPr>
        <w:t xml:space="preserve">1. </w:t>
      </w:r>
      <w:r w:rsidRPr="007E5213">
        <w:rPr>
          <w:rFonts w:eastAsia="Calibri" w:cstheme="minorHAnsi"/>
        </w:rPr>
        <w:tab/>
        <w:t>Zamawiający może odstąpić od umowy:</w:t>
      </w:r>
    </w:p>
    <w:p w14:paraId="06CD457D" w14:textId="77777777" w:rsidR="008A3C54" w:rsidRPr="007E5213" w:rsidRDefault="008A3C54" w:rsidP="00A846DF">
      <w:pPr>
        <w:suppressAutoHyphens/>
        <w:spacing w:after="0" w:line="360" w:lineRule="auto"/>
        <w:ind w:left="851" w:hanging="284"/>
        <w:rPr>
          <w:rFonts w:eastAsia="Calibri" w:cstheme="minorHAnsi"/>
        </w:rPr>
      </w:pPr>
      <w:r w:rsidRPr="007E5213">
        <w:rPr>
          <w:rFonts w:eastAsia="Calibri" w:cstheme="minorHAnsi"/>
        </w:rPr>
        <w:t xml:space="preserve">1)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t>
      </w:r>
    </w:p>
    <w:p w14:paraId="0BEF8702" w14:textId="77777777" w:rsidR="008A3C54" w:rsidRPr="007E5213" w:rsidRDefault="008A3C54" w:rsidP="00A846DF">
      <w:pPr>
        <w:suppressAutoHyphens/>
        <w:spacing w:after="0" w:line="360" w:lineRule="auto"/>
        <w:ind w:left="851" w:hanging="284"/>
        <w:rPr>
          <w:rFonts w:eastAsia="Calibri" w:cstheme="minorHAnsi"/>
        </w:rPr>
      </w:pPr>
      <w:r w:rsidRPr="007E5213">
        <w:rPr>
          <w:rFonts w:eastAsia="Calibri" w:cstheme="minorHAnsi"/>
        </w:rPr>
        <w:t xml:space="preserve">2) jeżeli zachodzi co najmniej jedna z następujących okoliczności: </w:t>
      </w:r>
    </w:p>
    <w:p w14:paraId="7F1B0CD9" w14:textId="77777777" w:rsidR="008A3C54" w:rsidRPr="007E5213" w:rsidRDefault="008A3C54" w:rsidP="00A846DF">
      <w:pPr>
        <w:suppressAutoHyphens/>
        <w:spacing w:after="0" w:line="360" w:lineRule="auto"/>
        <w:ind w:left="1134" w:hanging="283"/>
        <w:rPr>
          <w:rFonts w:eastAsia="Calibri" w:cstheme="minorHAnsi"/>
        </w:rPr>
      </w:pPr>
      <w:r w:rsidRPr="007E5213">
        <w:rPr>
          <w:rFonts w:eastAsia="Calibri" w:cstheme="minorHAnsi"/>
        </w:rPr>
        <w:t xml:space="preserve">a) </w:t>
      </w:r>
      <w:r w:rsidRPr="007E5213">
        <w:rPr>
          <w:rFonts w:eastAsia="Calibri" w:cstheme="minorHAnsi"/>
        </w:rPr>
        <w:tab/>
        <w:t xml:space="preserve">dokonano zmiany umowy z naruszeniem art. 454 i art. 455 ustawy </w:t>
      </w:r>
      <w:proofErr w:type="spellStart"/>
      <w:r w:rsidRPr="007E5213">
        <w:rPr>
          <w:rFonts w:eastAsia="Calibri" w:cstheme="minorHAnsi"/>
        </w:rPr>
        <w:t>Pzp</w:t>
      </w:r>
      <w:proofErr w:type="spellEnd"/>
      <w:r w:rsidRPr="007E5213">
        <w:rPr>
          <w:rFonts w:eastAsia="Calibri" w:cstheme="minorHAnsi"/>
        </w:rPr>
        <w:t>,</w:t>
      </w:r>
    </w:p>
    <w:p w14:paraId="4BC8D8B8" w14:textId="77777777" w:rsidR="008A3C54" w:rsidRPr="007E5213" w:rsidRDefault="008A3C54" w:rsidP="00A846DF">
      <w:pPr>
        <w:suppressAutoHyphens/>
        <w:spacing w:after="0" w:line="360" w:lineRule="auto"/>
        <w:ind w:left="1134" w:hanging="283"/>
        <w:rPr>
          <w:rFonts w:eastAsia="Calibri" w:cstheme="minorHAnsi"/>
        </w:rPr>
      </w:pPr>
      <w:r w:rsidRPr="007E5213">
        <w:rPr>
          <w:rFonts w:eastAsia="Calibri" w:cstheme="minorHAnsi"/>
        </w:rPr>
        <w:t xml:space="preserve">b) Wykonawca w chwili zawarcia umowy podlegał wykluczeniu na podstawie art. 108 ustawy </w:t>
      </w:r>
      <w:proofErr w:type="spellStart"/>
      <w:r w:rsidRPr="007E5213">
        <w:rPr>
          <w:rFonts w:eastAsia="Calibri" w:cstheme="minorHAnsi"/>
        </w:rPr>
        <w:t>Pzp</w:t>
      </w:r>
      <w:proofErr w:type="spellEnd"/>
      <w:r w:rsidRPr="007E5213">
        <w:rPr>
          <w:rFonts w:eastAsia="Calibri" w:cstheme="minorHAnsi"/>
        </w:rPr>
        <w:t>,</w:t>
      </w:r>
    </w:p>
    <w:p w14:paraId="732ED64B" w14:textId="77777777" w:rsidR="008A3C54" w:rsidRPr="007E5213" w:rsidRDefault="008A3C54" w:rsidP="00A846DF">
      <w:pPr>
        <w:suppressAutoHyphens/>
        <w:spacing w:after="0" w:line="360" w:lineRule="auto"/>
        <w:ind w:left="1134" w:hanging="283"/>
        <w:rPr>
          <w:rFonts w:eastAsia="Calibri" w:cstheme="minorHAnsi"/>
        </w:rPr>
      </w:pPr>
      <w:r w:rsidRPr="007E5213">
        <w:rPr>
          <w:rFonts w:eastAsia="Calibri" w:cstheme="minorHAnsi"/>
        </w:rPr>
        <w:t>c)</w:t>
      </w:r>
      <w:r w:rsidRPr="007E5213">
        <w:rPr>
          <w:rFonts w:eastAsia="Calibri" w:cstheme="minorHAnsi"/>
        </w:rPr>
        <w:tab/>
        <w:t xml:space="preserve">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 </w:t>
      </w:r>
    </w:p>
    <w:p w14:paraId="66DFF813" w14:textId="77777777" w:rsidR="008A3C54" w:rsidRPr="007E5213" w:rsidRDefault="008A3C54" w:rsidP="00A846DF">
      <w:pPr>
        <w:suppressAutoHyphens/>
        <w:spacing w:after="0" w:line="360" w:lineRule="auto"/>
        <w:ind w:left="426" w:hanging="426"/>
        <w:rPr>
          <w:rFonts w:eastAsia="Calibri" w:cstheme="minorHAnsi"/>
        </w:rPr>
      </w:pPr>
      <w:r w:rsidRPr="007E5213">
        <w:rPr>
          <w:rFonts w:eastAsia="Calibri" w:cstheme="minorHAnsi"/>
        </w:rPr>
        <w:t xml:space="preserve">2. </w:t>
      </w:r>
      <w:r w:rsidRPr="007E5213">
        <w:rPr>
          <w:rFonts w:eastAsia="Calibri" w:cstheme="minorHAnsi"/>
        </w:rPr>
        <w:tab/>
        <w:t xml:space="preserve">W przypadku, o którym mowa w ust. 1 pkt 2) lit. a, Zamawiający odstępuje od umowy w części, której zmiana dotyczy. </w:t>
      </w:r>
    </w:p>
    <w:p w14:paraId="76010652" w14:textId="3E00F4D0" w:rsidR="00D530D3" w:rsidRPr="007E5213" w:rsidRDefault="008A3C54" w:rsidP="008424BA">
      <w:pPr>
        <w:suppressAutoHyphens/>
        <w:spacing w:after="0" w:line="360" w:lineRule="auto"/>
        <w:ind w:left="426" w:hanging="426"/>
        <w:rPr>
          <w:rFonts w:eastAsia="Calibri" w:cstheme="minorHAnsi"/>
        </w:rPr>
      </w:pPr>
      <w:r w:rsidRPr="007E5213">
        <w:rPr>
          <w:rFonts w:eastAsia="Calibri" w:cstheme="minorHAnsi"/>
        </w:rPr>
        <w:lastRenderedPageBreak/>
        <w:t xml:space="preserve">3. </w:t>
      </w:r>
      <w:r w:rsidRPr="007E5213">
        <w:rPr>
          <w:rFonts w:eastAsia="Calibri" w:cstheme="minorHAnsi"/>
        </w:rPr>
        <w:tab/>
        <w:t>W przypadkach, o których mowa w ust. 1, Wykonawca może żądać wyłącznie wynagrodzenia należnego z tytułu wykonania części umowy.</w:t>
      </w:r>
    </w:p>
    <w:p w14:paraId="205C7AD7" w14:textId="0DC8B149" w:rsidR="00D530D3" w:rsidRPr="007E5213" w:rsidRDefault="00D530D3" w:rsidP="00A846DF">
      <w:pPr>
        <w:spacing w:after="0" w:line="360" w:lineRule="auto"/>
        <w:rPr>
          <w:rFonts w:cstheme="minorHAnsi"/>
          <w:b/>
        </w:rPr>
      </w:pPr>
      <w:r w:rsidRPr="007E5213">
        <w:rPr>
          <w:rFonts w:cstheme="minorHAnsi"/>
          <w:b/>
        </w:rPr>
        <w:t>§ 11</w:t>
      </w:r>
    </w:p>
    <w:p w14:paraId="0751B729" w14:textId="77777777" w:rsidR="00D530D3" w:rsidRPr="007E5213" w:rsidRDefault="00D530D3" w:rsidP="00A846DF">
      <w:pPr>
        <w:spacing w:after="0" w:line="360" w:lineRule="auto"/>
        <w:ind w:left="426" w:hanging="426"/>
        <w:rPr>
          <w:rFonts w:cstheme="minorHAnsi"/>
          <w:color w:val="000000" w:themeColor="text1"/>
        </w:rPr>
      </w:pPr>
      <w:r w:rsidRPr="007E5213">
        <w:rPr>
          <w:rStyle w:val="markedcontent"/>
          <w:rFonts w:cstheme="minorHAnsi"/>
        </w:rPr>
        <w:t xml:space="preserve">1. </w:t>
      </w:r>
      <w:r w:rsidRPr="007E5213">
        <w:rPr>
          <w:rStyle w:val="markedcontent"/>
          <w:rFonts w:cstheme="minorHAnsi"/>
        </w:rPr>
        <w:tab/>
      </w:r>
      <w:r w:rsidRPr="007E5213">
        <w:rPr>
          <w:rStyle w:val="markedcontent"/>
          <w:rFonts w:cstheme="minorHAnsi"/>
          <w:color w:val="000000" w:themeColor="text1"/>
        </w:rPr>
        <w:t xml:space="preserve">Żadna ze Stron Umowy nie będzie odpowiedzialna za niewykonanie lub nienależyte wykonanie zobowiązań wynikających z Umowy spowodowane przez okoliczności </w:t>
      </w:r>
      <w:r w:rsidRPr="007E5213">
        <w:rPr>
          <w:rFonts w:cstheme="minorHAnsi"/>
          <w:color w:val="000000" w:themeColor="text1"/>
        </w:rPr>
        <w:t>traktowane jako Siła Wyższa. Przez Siłę Wyższą rozumie się zdarzenia pozostające poza kontrolą każdej ze Stron, których nie mogły one przewidzieć ani zapobiec, a które z</w:t>
      </w:r>
      <w:r w:rsidRPr="007E5213">
        <w:rPr>
          <w:rStyle w:val="markedcontent"/>
          <w:rFonts w:cstheme="minorHAnsi"/>
          <w:color w:val="000000" w:themeColor="text1"/>
        </w:rPr>
        <w:t>akłócają lub uniemożliwiają realizację Umowy.</w:t>
      </w:r>
      <w:r w:rsidRPr="007E5213">
        <w:rPr>
          <w:rFonts w:cstheme="minorHAnsi"/>
          <w:color w:val="000000" w:themeColor="text1"/>
        </w:rPr>
        <w:t xml:space="preserve"> Za przejawy siły wyższej uznaje się katastrofalne zjawiska wywołane działaniem sił natury, np. powodzie, huragany, trzęsienia ziemi, pożary lasów. Jako siłę wyższą traktuje się także działania wojenne, gwałtowne rozruchy, strajki  oraz akty władzy publicznej, którym należy się podporządkować, pandemię </w:t>
      </w:r>
      <w:proofErr w:type="spellStart"/>
      <w:r w:rsidRPr="007E5213">
        <w:rPr>
          <w:rFonts w:cstheme="minorHAnsi"/>
          <w:color w:val="000000" w:themeColor="text1"/>
        </w:rPr>
        <w:t>koronawirusa</w:t>
      </w:r>
      <w:proofErr w:type="spellEnd"/>
      <w:r w:rsidRPr="007E5213">
        <w:rPr>
          <w:rFonts w:cstheme="minorHAnsi"/>
          <w:color w:val="000000" w:themeColor="text1"/>
        </w:rPr>
        <w:t xml:space="preserve"> SARS-CoV-2, wywołującego chorobę COVID-19 oraz związane z nią szczególne środki administracyjne.</w:t>
      </w:r>
    </w:p>
    <w:p w14:paraId="64EC540B" w14:textId="77777777" w:rsidR="00D530D3" w:rsidRPr="007E5213" w:rsidRDefault="00D530D3" w:rsidP="00A846DF">
      <w:pPr>
        <w:spacing w:after="0" w:line="360" w:lineRule="auto"/>
        <w:ind w:left="426" w:hanging="426"/>
        <w:rPr>
          <w:rFonts w:cstheme="minorHAnsi"/>
          <w:color w:val="000000" w:themeColor="text1"/>
        </w:rPr>
      </w:pPr>
      <w:r w:rsidRPr="007E5213">
        <w:rPr>
          <w:rStyle w:val="markedcontent"/>
          <w:rFonts w:cstheme="minorHAnsi"/>
          <w:color w:val="000000" w:themeColor="text1"/>
        </w:rPr>
        <w:t>2.</w:t>
      </w:r>
      <w:r w:rsidRPr="007E5213">
        <w:rPr>
          <w:rFonts w:cstheme="minorHAnsi"/>
          <w:color w:val="000000" w:themeColor="text1"/>
        </w:rPr>
        <w:t xml:space="preserve"> </w:t>
      </w:r>
      <w:r w:rsidRPr="007E5213">
        <w:rPr>
          <w:rFonts w:cstheme="minorHAnsi"/>
          <w:color w:val="000000" w:themeColor="text1"/>
        </w:rPr>
        <w:tab/>
        <w:t>W przypadku zaistnienia Siły Wyższej, Strona, której taka okoliczność uniemożliwia lub utrudnia prawidłowe wywiązanie się z jej zobowiązań niezwłocznie, nie później jednak niż w ciągu 7 dni, powiadomi drugą Stronę o takich okolicznościach i ich przyczynie.</w:t>
      </w:r>
    </w:p>
    <w:p w14:paraId="59611405" w14:textId="77777777" w:rsidR="00D530D3" w:rsidRPr="007E5213" w:rsidRDefault="00D530D3" w:rsidP="00A846DF">
      <w:pPr>
        <w:spacing w:after="0" w:line="360" w:lineRule="auto"/>
        <w:ind w:left="426" w:hanging="426"/>
        <w:rPr>
          <w:rFonts w:cstheme="minorHAnsi"/>
          <w:color w:val="000000" w:themeColor="text1"/>
        </w:rPr>
      </w:pPr>
      <w:r w:rsidRPr="007E5213">
        <w:rPr>
          <w:rFonts w:cstheme="minorHAnsi"/>
          <w:color w:val="000000" w:themeColor="text1"/>
        </w:rPr>
        <w:t xml:space="preserve">3. </w:t>
      </w:r>
      <w:r w:rsidRPr="007E5213">
        <w:rPr>
          <w:rFonts w:cstheme="minorHAnsi"/>
          <w:color w:val="000000" w:themeColor="text1"/>
        </w:rPr>
        <w:tab/>
        <w:t xml:space="preserve">Jeżeli Siła Wyższa, będzie trwała nieprzerwanie przez okres 30 dni lub dłużej, Strony mogą </w:t>
      </w:r>
      <w:r w:rsidRPr="007E5213">
        <w:rPr>
          <w:rFonts w:cstheme="minorHAnsi"/>
          <w:color w:val="000000" w:themeColor="text1"/>
        </w:rPr>
        <w:br/>
        <w:t>w drodze wzajemnego uzgodnienia rozwiązać Umowę, bez nakładania na żadną ze Stron dalszych zobowiązań, oprócz płatności należnych z tytułu wykonanych dostaw.</w:t>
      </w:r>
    </w:p>
    <w:p w14:paraId="7C49DE7A" w14:textId="77777777" w:rsidR="00D530D3" w:rsidRPr="007E5213" w:rsidRDefault="00D530D3" w:rsidP="00A846DF">
      <w:pPr>
        <w:spacing w:after="0" w:line="360" w:lineRule="auto"/>
        <w:ind w:left="426" w:hanging="426"/>
        <w:rPr>
          <w:rFonts w:cstheme="minorHAnsi"/>
          <w:color w:val="000000" w:themeColor="text1"/>
        </w:rPr>
      </w:pPr>
      <w:r w:rsidRPr="007E5213">
        <w:rPr>
          <w:rStyle w:val="markedcontent"/>
          <w:rFonts w:cstheme="minorHAnsi"/>
          <w:color w:val="000000" w:themeColor="text1"/>
        </w:rPr>
        <w:t xml:space="preserve">4. </w:t>
      </w:r>
      <w:r w:rsidRPr="007E5213">
        <w:rPr>
          <w:rStyle w:val="markedcontent"/>
          <w:rFonts w:cstheme="minorHAnsi"/>
          <w:color w:val="000000" w:themeColor="text1"/>
        </w:rPr>
        <w:tab/>
        <w:t xml:space="preserve">W przypadku wykonania części </w:t>
      </w:r>
      <w:r w:rsidRPr="007E5213">
        <w:rPr>
          <w:rFonts w:cstheme="minorHAnsi"/>
          <w:color w:val="000000" w:themeColor="text1"/>
        </w:rPr>
        <w:t xml:space="preserve">przedmiotu umowy, rozliczeniu podlegają zrealizowane dostawy. </w:t>
      </w:r>
    </w:p>
    <w:p w14:paraId="181CF6EF" w14:textId="730ED6D4" w:rsidR="00D530D3" w:rsidRPr="007E5213" w:rsidRDefault="00D530D3" w:rsidP="008424BA">
      <w:pPr>
        <w:spacing w:after="0" w:line="360" w:lineRule="auto"/>
        <w:ind w:left="426" w:hanging="426"/>
        <w:rPr>
          <w:rFonts w:cstheme="minorHAnsi"/>
          <w:color w:val="000000" w:themeColor="text1"/>
        </w:rPr>
      </w:pPr>
      <w:r w:rsidRPr="007E5213">
        <w:rPr>
          <w:rStyle w:val="markedcontent"/>
          <w:rFonts w:cstheme="minorHAnsi"/>
          <w:color w:val="000000" w:themeColor="text1"/>
        </w:rPr>
        <w:t xml:space="preserve">5.  </w:t>
      </w:r>
      <w:r w:rsidRPr="007E5213">
        <w:rPr>
          <w:rStyle w:val="markedcontent"/>
          <w:rFonts w:cstheme="minorHAnsi"/>
          <w:color w:val="000000" w:themeColor="text1"/>
        </w:rPr>
        <w:tab/>
        <w:t>W przypadku kontynuacji Umowy, okres występowania następstw Siły Wyższej  powoduje przesunięcie terminów reali</w:t>
      </w:r>
      <w:r w:rsidRPr="007E5213">
        <w:rPr>
          <w:rFonts w:cstheme="minorHAnsi"/>
          <w:color w:val="000000" w:themeColor="text1"/>
        </w:rPr>
        <w:t>zacj</w:t>
      </w:r>
      <w:r w:rsidR="008424BA" w:rsidRPr="007E5213">
        <w:rPr>
          <w:rFonts w:cstheme="minorHAnsi"/>
          <w:color w:val="000000" w:themeColor="text1"/>
        </w:rPr>
        <w:t xml:space="preserve">i dostawy określonej w Umowie. </w:t>
      </w:r>
    </w:p>
    <w:p w14:paraId="40EAB781" w14:textId="1578E540" w:rsidR="008A3C54" w:rsidRPr="007E5213" w:rsidRDefault="00D530D3" w:rsidP="00A846DF">
      <w:pPr>
        <w:spacing w:after="0" w:line="360" w:lineRule="auto"/>
        <w:rPr>
          <w:rFonts w:cstheme="minorHAnsi"/>
          <w:b/>
        </w:rPr>
      </w:pPr>
      <w:r w:rsidRPr="007E5213">
        <w:rPr>
          <w:rFonts w:cstheme="minorHAnsi"/>
          <w:b/>
        </w:rPr>
        <w:t>§ 12</w:t>
      </w:r>
    </w:p>
    <w:p w14:paraId="078EA177" w14:textId="77777777" w:rsidR="008A3C54" w:rsidRPr="007E5213" w:rsidRDefault="008A3C54" w:rsidP="00A846DF">
      <w:pPr>
        <w:spacing w:after="0" w:line="360" w:lineRule="auto"/>
        <w:rPr>
          <w:rFonts w:eastAsia="Times New Roman" w:cstheme="minorHAnsi"/>
          <w:b/>
          <w:lang w:eastAsia="pl-PL"/>
        </w:rPr>
      </w:pPr>
      <w:r w:rsidRPr="007E5213">
        <w:rPr>
          <w:rFonts w:eastAsia="Times New Roman" w:cstheme="minorHAnsi"/>
          <w:b/>
          <w:lang w:eastAsia="pl-PL"/>
        </w:rPr>
        <w:t xml:space="preserve">I. Informacja o przetwarzaniu danych osobowych osób fizycznych, w tym osób fizycznych prowadzących działalność gospodarczą będących Stroną umowy w związku z zawarciem umowy z Uczelnią bądź podejmującej czynności w celu zawarcia umowy </w:t>
      </w:r>
    </w:p>
    <w:p w14:paraId="05D4FE4B" w14:textId="77777777" w:rsidR="008A3C54" w:rsidRPr="007E5213" w:rsidRDefault="008A3C54" w:rsidP="00A846DF">
      <w:pPr>
        <w:spacing w:after="0" w:line="360" w:lineRule="auto"/>
        <w:rPr>
          <w:rFonts w:eastAsia="Times New Roman" w:cstheme="minorHAnsi"/>
          <w:lang w:eastAsia="pl-PL"/>
        </w:rPr>
      </w:pPr>
      <w:r w:rsidRPr="007E5213">
        <w:rPr>
          <w:rFonts w:eastAsia="Times New Roman" w:cstheme="minorHAnsi"/>
          <w:lang w:eastAsia="pl-PL"/>
        </w:rPr>
        <w:t>Zgodnie z art. 13 rozporządzenia Parlamentu Europejskiego i Rady (UE) nr 2016/679 z dnia 27 kwietnia 2016 r. w sprawie ochrony osób fizycznych w związku z przetwarzaniem danych osobowych i w sprawie swobodnego przepływu takich danych oraz uchylenia dyrektywy 95/46/WE, zwanego dalej „RODO”, Uniwersytet Medyczny w Białymstoku informuje, że:</w:t>
      </w:r>
    </w:p>
    <w:p w14:paraId="572C2F3A" w14:textId="77777777" w:rsidR="008A3C54" w:rsidRPr="007E5213" w:rsidRDefault="008A3C54" w:rsidP="00295170">
      <w:pPr>
        <w:numPr>
          <w:ilvl w:val="0"/>
          <w:numId w:val="36"/>
        </w:numPr>
        <w:spacing w:after="0" w:line="360" w:lineRule="auto"/>
        <w:ind w:left="284" w:hanging="284"/>
        <w:contextualSpacing/>
        <w:rPr>
          <w:rFonts w:eastAsia="Times New Roman" w:cstheme="minorHAnsi"/>
          <w:lang w:eastAsia="pl-PL"/>
        </w:rPr>
      </w:pPr>
      <w:r w:rsidRPr="007E5213">
        <w:rPr>
          <w:rFonts w:eastAsia="Times New Roman" w:cstheme="minorHAnsi"/>
          <w:lang w:eastAsia="pl-PL"/>
        </w:rPr>
        <w:t xml:space="preserve">Administratorem  Pani/Pana danych osobowych jest Uniwersytet Medyczny w Białymstoku </w:t>
      </w:r>
      <w:r w:rsidRPr="007E5213">
        <w:rPr>
          <w:rFonts w:eastAsia="Times New Roman" w:cstheme="minorHAnsi"/>
          <w:lang w:eastAsia="pl-PL"/>
        </w:rPr>
        <w:br/>
        <w:t xml:space="preserve">z siedzibą ul. Kilińskiego 1, 15-089 Białystok, reprezentowany przez Rektora, e-mail: </w:t>
      </w:r>
      <w:hyperlink r:id="rId20" w:history="1">
        <w:r w:rsidRPr="007E5213">
          <w:rPr>
            <w:rStyle w:val="Hipercze"/>
            <w:rFonts w:eastAsia="Times New Roman" w:cstheme="minorHAnsi"/>
            <w:lang w:eastAsia="pl-PL"/>
          </w:rPr>
          <w:t>kancel@umb.edu.pl</w:t>
        </w:r>
      </w:hyperlink>
      <w:r w:rsidRPr="007E5213">
        <w:rPr>
          <w:rFonts w:eastAsia="Times New Roman" w:cstheme="minorHAnsi"/>
          <w:lang w:eastAsia="pl-PL"/>
        </w:rPr>
        <w:t>; tel. 85 7485415,</w:t>
      </w:r>
    </w:p>
    <w:p w14:paraId="551CB5CF" w14:textId="77777777" w:rsidR="008A3C54" w:rsidRPr="007E5213" w:rsidRDefault="008A3C54" w:rsidP="00295170">
      <w:pPr>
        <w:numPr>
          <w:ilvl w:val="0"/>
          <w:numId w:val="36"/>
        </w:numPr>
        <w:spacing w:after="0" w:line="360" w:lineRule="auto"/>
        <w:ind w:left="284" w:hanging="284"/>
        <w:contextualSpacing/>
        <w:rPr>
          <w:rFonts w:eastAsia="Times New Roman" w:cstheme="minorHAnsi"/>
          <w:lang w:eastAsia="pl-PL"/>
        </w:rPr>
      </w:pPr>
      <w:r w:rsidRPr="007E5213">
        <w:rPr>
          <w:rFonts w:eastAsia="Times New Roman" w:cstheme="minorHAnsi"/>
          <w:lang w:eastAsia="pl-PL"/>
        </w:rPr>
        <w:t xml:space="preserve">W sprawach Pani/Pana danych osobowych można kontaktować się z Inspektorem  Ochrony Danych: </w:t>
      </w:r>
      <w:hyperlink r:id="rId21" w:history="1">
        <w:r w:rsidRPr="007E5213">
          <w:rPr>
            <w:rStyle w:val="Hipercze"/>
            <w:rFonts w:eastAsia="Times New Roman" w:cstheme="minorHAnsi"/>
            <w:lang w:eastAsia="pl-PL"/>
          </w:rPr>
          <w:t>iod@umb.edu.pl</w:t>
        </w:r>
      </w:hyperlink>
      <w:r w:rsidRPr="007E5213">
        <w:rPr>
          <w:rFonts w:eastAsia="Times New Roman" w:cstheme="minorHAnsi"/>
          <w:lang w:eastAsia="pl-PL"/>
        </w:rPr>
        <w:t>; tel. 85 6865215, lub poprzez inne dane kontaktowe podane na stronach internetowych Uczelni, lub pisemnie na adres siedziby Administratora wskazany w pkt 1,</w:t>
      </w:r>
    </w:p>
    <w:p w14:paraId="4977BC10" w14:textId="77777777" w:rsidR="008A3C54" w:rsidRPr="007E5213" w:rsidRDefault="008A3C54" w:rsidP="00295170">
      <w:pPr>
        <w:numPr>
          <w:ilvl w:val="0"/>
          <w:numId w:val="36"/>
        </w:numPr>
        <w:spacing w:after="0" w:line="360" w:lineRule="auto"/>
        <w:ind w:left="284" w:hanging="284"/>
        <w:contextualSpacing/>
        <w:rPr>
          <w:rFonts w:eastAsia="Times New Roman" w:cstheme="minorHAnsi"/>
          <w:lang w:eastAsia="pl-PL"/>
        </w:rPr>
      </w:pPr>
      <w:r w:rsidRPr="007E5213">
        <w:rPr>
          <w:rFonts w:eastAsia="Calibri" w:cstheme="minorHAnsi"/>
        </w:rPr>
        <w:lastRenderedPageBreak/>
        <w:t xml:space="preserve">Przetwarzanie Pani/Pana danych osobowych ma na celu zawarcie oraz wykonanie postanowień umowy zawartej pomiędzy Administratorem Uniwersytet Medyczny w Białymstoku przetwarza dane osobowe </w:t>
      </w:r>
      <w:r w:rsidRPr="007E5213">
        <w:rPr>
          <w:rFonts w:eastAsia="Times New Roman" w:cstheme="minorHAnsi"/>
          <w:lang w:eastAsia="pl-PL"/>
        </w:rPr>
        <w:t>w celu realizacji umowy lub w celu podjęcia działań przed zawarciem umowy, na podstawie art. 6 ust. 1 lit. b RODO,</w:t>
      </w:r>
    </w:p>
    <w:p w14:paraId="117680F1" w14:textId="77777777" w:rsidR="008A3C54" w:rsidRPr="007E5213" w:rsidRDefault="008A3C54" w:rsidP="00295170">
      <w:pPr>
        <w:numPr>
          <w:ilvl w:val="0"/>
          <w:numId w:val="36"/>
        </w:numPr>
        <w:spacing w:after="0" w:line="360" w:lineRule="auto"/>
        <w:ind w:left="284" w:hanging="284"/>
        <w:contextualSpacing/>
        <w:rPr>
          <w:rFonts w:eastAsia="Times New Roman" w:cstheme="minorHAnsi"/>
          <w:lang w:eastAsia="pl-PL"/>
        </w:rPr>
      </w:pPr>
      <w:r w:rsidRPr="007E5213">
        <w:rPr>
          <w:rFonts w:eastAsia="Times New Roman" w:cstheme="minorHAnsi"/>
          <w:lang w:eastAsia="pl-PL"/>
        </w:rPr>
        <w:t>Odbiorcami danych osobowych będą podmioty zewnętrzne świadczące usługi związane z bieżącą działalnością Uczelni, dostarczające i wspierające systemy informatyczne – na mocy stosownych umów powierzenia przetwarzania danych osobowych oraz inne podmioty na podstawie przepisów prawa,</w:t>
      </w:r>
    </w:p>
    <w:p w14:paraId="0A3D49D6" w14:textId="77777777" w:rsidR="008A3C54" w:rsidRPr="007E5213" w:rsidRDefault="008A3C54" w:rsidP="00295170">
      <w:pPr>
        <w:numPr>
          <w:ilvl w:val="0"/>
          <w:numId w:val="36"/>
        </w:numPr>
        <w:spacing w:after="0" w:line="360" w:lineRule="auto"/>
        <w:ind w:left="284" w:hanging="284"/>
        <w:contextualSpacing/>
        <w:rPr>
          <w:rFonts w:eastAsia="Times New Roman" w:cstheme="minorHAnsi"/>
          <w:lang w:eastAsia="pl-PL"/>
        </w:rPr>
      </w:pPr>
      <w:r w:rsidRPr="007E5213">
        <w:rPr>
          <w:rFonts w:eastAsia="Times New Roman" w:cstheme="minorHAnsi"/>
          <w:lang w:eastAsia="pl-PL"/>
        </w:rPr>
        <w:t>Dane osobowe będą przetwarzane przez okres obowiązywania Umowy, a po jej wykonaniu przez okres wynikający z obowiązujących w Uczelni przepisów archiwizacyjnych,</w:t>
      </w:r>
    </w:p>
    <w:p w14:paraId="6C4657A1" w14:textId="77777777" w:rsidR="008A3C54" w:rsidRPr="007E5213" w:rsidRDefault="008A3C54" w:rsidP="00295170">
      <w:pPr>
        <w:numPr>
          <w:ilvl w:val="0"/>
          <w:numId w:val="36"/>
        </w:numPr>
        <w:spacing w:after="0" w:line="360" w:lineRule="auto"/>
        <w:ind w:left="284" w:hanging="284"/>
        <w:contextualSpacing/>
        <w:rPr>
          <w:rFonts w:eastAsia="Times New Roman" w:cstheme="minorHAnsi"/>
          <w:lang w:eastAsia="pl-PL"/>
        </w:rPr>
      </w:pPr>
      <w:r w:rsidRPr="007E5213">
        <w:rPr>
          <w:rFonts w:eastAsia="Calibri" w:cstheme="minorHAnsi"/>
        </w:rPr>
        <w:t xml:space="preserve">Posiada Pani/Pan prawo dostępu do swoich danych,  prawo do ich sprostowania, prawo do ograniczenia przetwarzania, prawo do przenoszenia danych,  prawo do usunięcia danych - na zasadach określonych w RODO. Z przysługujących praw można skorzystać kontaktując się </w:t>
      </w:r>
      <w:r w:rsidRPr="007E5213">
        <w:rPr>
          <w:rFonts w:eastAsia="Calibri" w:cstheme="minorHAnsi"/>
        </w:rPr>
        <w:br/>
        <w:t>z Inspektorem Ochrony Danych.</w:t>
      </w:r>
    </w:p>
    <w:p w14:paraId="619CA0DD" w14:textId="77777777" w:rsidR="008A3C54" w:rsidRPr="007E5213" w:rsidRDefault="008A3C54" w:rsidP="00295170">
      <w:pPr>
        <w:numPr>
          <w:ilvl w:val="0"/>
          <w:numId w:val="36"/>
        </w:numPr>
        <w:spacing w:after="0" w:line="360" w:lineRule="auto"/>
        <w:ind w:left="284" w:hanging="284"/>
        <w:contextualSpacing/>
        <w:rPr>
          <w:rFonts w:eastAsia="Times New Roman" w:cstheme="minorHAnsi"/>
          <w:lang w:eastAsia="pl-PL"/>
        </w:rPr>
      </w:pPr>
      <w:r w:rsidRPr="007E5213">
        <w:rPr>
          <w:rFonts w:eastAsia="Times New Roman" w:cstheme="minorHAnsi"/>
          <w:lang w:eastAsia="pl-PL"/>
        </w:rPr>
        <w:t>Ma Pani/Pan prawo wniesienia skargi do Prezesa Urzędu Ochrony Danych Osobowych, ul. Stawki 2, 00-193 Warszawa, gdy uzasadnione jest, że dane osobowe przetwarzane są przez Administratora niezgodnie z RODO,</w:t>
      </w:r>
    </w:p>
    <w:p w14:paraId="50D43558" w14:textId="77777777" w:rsidR="008A3C54" w:rsidRPr="007E5213" w:rsidRDefault="008A3C54" w:rsidP="00295170">
      <w:pPr>
        <w:numPr>
          <w:ilvl w:val="0"/>
          <w:numId w:val="36"/>
        </w:numPr>
        <w:spacing w:after="0" w:line="360" w:lineRule="auto"/>
        <w:ind w:left="284" w:hanging="284"/>
        <w:rPr>
          <w:rFonts w:eastAsia="Times New Roman" w:cstheme="minorHAnsi"/>
          <w:lang w:eastAsia="pl-PL"/>
        </w:rPr>
      </w:pPr>
      <w:r w:rsidRPr="007E5213">
        <w:rPr>
          <w:rFonts w:eastAsia="Times New Roman" w:cstheme="minorHAnsi"/>
          <w:lang w:eastAsia="pl-PL"/>
        </w:rPr>
        <w:t xml:space="preserve">Na podstawie podanych danych osobowych nie będą podejmowane zautomatyzowane decyzje, </w:t>
      </w:r>
      <w:r w:rsidRPr="007E5213">
        <w:rPr>
          <w:rFonts w:eastAsia="Times New Roman" w:cstheme="minorHAnsi"/>
          <w:lang w:eastAsia="pl-PL"/>
        </w:rPr>
        <w:br/>
        <w:t>w tym nie będzie wykonywane profilowanie,</w:t>
      </w:r>
    </w:p>
    <w:p w14:paraId="780F62DB" w14:textId="77777777" w:rsidR="008A3C54" w:rsidRPr="007E5213" w:rsidRDefault="008A3C54" w:rsidP="00295170">
      <w:pPr>
        <w:numPr>
          <w:ilvl w:val="0"/>
          <w:numId w:val="36"/>
        </w:numPr>
        <w:spacing w:after="0" w:line="360" w:lineRule="auto"/>
        <w:ind w:left="284" w:hanging="284"/>
        <w:rPr>
          <w:rFonts w:eastAsia="Times New Roman" w:cstheme="minorHAnsi"/>
          <w:lang w:eastAsia="pl-PL"/>
        </w:rPr>
      </w:pPr>
      <w:r w:rsidRPr="007E5213">
        <w:rPr>
          <w:rFonts w:eastAsia="Times New Roman" w:cstheme="minorHAnsi"/>
          <w:lang w:eastAsia="pl-PL"/>
        </w:rPr>
        <w:t>Podanie danych osobowych jest niezbędne do realizacji umowy.</w:t>
      </w:r>
    </w:p>
    <w:p w14:paraId="01506F5D" w14:textId="77777777" w:rsidR="008A3C54" w:rsidRPr="007E5213" w:rsidRDefault="008A3C54" w:rsidP="00A846DF">
      <w:pPr>
        <w:spacing w:after="0" w:line="360" w:lineRule="auto"/>
        <w:rPr>
          <w:rFonts w:eastAsia="Times New Roman" w:cstheme="minorHAnsi"/>
          <w:b/>
          <w:lang w:eastAsia="pl-PL"/>
        </w:rPr>
      </w:pPr>
      <w:r w:rsidRPr="007E5213">
        <w:rPr>
          <w:rFonts w:eastAsia="Times New Roman" w:cstheme="minorHAnsi"/>
          <w:b/>
          <w:lang w:eastAsia="pl-PL"/>
        </w:rPr>
        <w:t xml:space="preserve">II. Informacja o przetwarzaniu danych osobowych osób fizycznych prowadzących działalność gospodarczą będących Stroną i osób do kontaktu w związku z realizacją umowy z Uczelnią </w:t>
      </w:r>
    </w:p>
    <w:p w14:paraId="05CCE362" w14:textId="77777777" w:rsidR="008A3C54" w:rsidRPr="007E5213" w:rsidRDefault="008A3C54" w:rsidP="00A846DF">
      <w:pPr>
        <w:spacing w:after="0" w:line="360" w:lineRule="auto"/>
        <w:rPr>
          <w:rFonts w:eastAsia="Times New Roman" w:cstheme="minorHAnsi"/>
          <w:lang w:eastAsia="pl-PL"/>
        </w:rPr>
      </w:pPr>
      <w:r w:rsidRPr="007E5213">
        <w:rPr>
          <w:rFonts w:eastAsia="Times New Roman" w:cstheme="minorHAnsi"/>
          <w:lang w:eastAsia="pl-PL"/>
        </w:rPr>
        <w:t>Zgodnie z art. 13 rozporządzenia Parlamentu Europejskiego i Rady (UE) nr 2016/679 z dnia 27 kwietnia 2016 r. w sprawie ochrony osób fizycznych w związku z przetwarzaniem danych osobowych i w sprawie swobodnego przepływu takich danych oraz uchylenia dyrektywy 95/46/WE, zwanego dalej „RODO”, Uniwersytet Medyczny w Białymstoku informuje, że:</w:t>
      </w:r>
    </w:p>
    <w:p w14:paraId="203BDA9B" w14:textId="77777777" w:rsidR="008A3C54" w:rsidRPr="007E5213" w:rsidRDefault="008A3C54" w:rsidP="00295170">
      <w:pPr>
        <w:numPr>
          <w:ilvl w:val="0"/>
          <w:numId w:val="37"/>
        </w:numPr>
        <w:spacing w:after="0" w:line="360" w:lineRule="auto"/>
        <w:ind w:left="426" w:hanging="426"/>
        <w:contextualSpacing/>
        <w:rPr>
          <w:rFonts w:eastAsia="Times New Roman" w:cstheme="minorHAnsi"/>
          <w:lang w:eastAsia="pl-PL"/>
        </w:rPr>
      </w:pPr>
      <w:r w:rsidRPr="007E5213">
        <w:rPr>
          <w:rFonts w:eastAsia="Times New Roman" w:cstheme="minorHAnsi"/>
          <w:lang w:eastAsia="pl-PL"/>
        </w:rPr>
        <w:t xml:space="preserve">Administratorem  Pani/Pana danych osobowych jest Uniwersytet Medyczny w Białymstoku </w:t>
      </w:r>
      <w:r w:rsidRPr="007E5213">
        <w:rPr>
          <w:rFonts w:eastAsia="Times New Roman" w:cstheme="minorHAnsi"/>
          <w:lang w:eastAsia="pl-PL"/>
        </w:rPr>
        <w:br/>
        <w:t xml:space="preserve">z siedzibą ul. Kilińskiego 1, 15-089 Białystok, reprezentowany przez Rektora, </w:t>
      </w:r>
      <w:r w:rsidRPr="007E5213">
        <w:rPr>
          <w:rFonts w:eastAsia="Times New Roman" w:cstheme="minorHAnsi"/>
          <w:lang w:eastAsia="pl-PL"/>
        </w:rPr>
        <w:br/>
        <w:t xml:space="preserve">e-mail: </w:t>
      </w:r>
      <w:hyperlink r:id="rId22" w:history="1">
        <w:r w:rsidRPr="007E5213">
          <w:rPr>
            <w:rStyle w:val="Hipercze"/>
            <w:rFonts w:eastAsia="Times New Roman" w:cstheme="minorHAnsi"/>
            <w:lang w:eastAsia="pl-PL"/>
          </w:rPr>
          <w:t>kancel@umb.edu.pl</w:t>
        </w:r>
      </w:hyperlink>
      <w:r w:rsidRPr="007E5213">
        <w:rPr>
          <w:rFonts w:eastAsia="Times New Roman" w:cstheme="minorHAnsi"/>
          <w:lang w:eastAsia="pl-PL"/>
        </w:rPr>
        <w:t>; tel. 85 7485415,</w:t>
      </w:r>
    </w:p>
    <w:p w14:paraId="333E2D88" w14:textId="77777777" w:rsidR="008A3C54" w:rsidRPr="007E5213" w:rsidRDefault="008A3C54" w:rsidP="00295170">
      <w:pPr>
        <w:numPr>
          <w:ilvl w:val="0"/>
          <w:numId w:val="37"/>
        </w:numPr>
        <w:spacing w:after="0" w:line="360" w:lineRule="auto"/>
        <w:ind w:left="426" w:hanging="426"/>
        <w:contextualSpacing/>
        <w:rPr>
          <w:rFonts w:eastAsia="Times New Roman" w:cstheme="minorHAnsi"/>
          <w:lang w:eastAsia="pl-PL"/>
        </w:rPr>
      </w:pPr>
      <w:r w:rsidRPr="007E5213">
        <w:rPr>
          <w:rFonts w:eastAsia="Times New Roman" w:cstheme="minorHAnsi"/>
          <w:lang w:eastAsia="pl-PL"/>
        </w:rPr>
        <w:t xml:space="preserve">W sprawach Pani/Pana danych osobowych można kontaktować się z Inspektorem  Ochrony Danych: </w:t>
      </w:r>
      <w:hyperlink r:id="rId23" w:history="1">
        <w:r w:rsidRPr="007E5213">
          <w:rPr>
            <w:rStyle w:val="Hipercze"/>
            <w:rFonts w:eastAsia="Times New Roman" w:cstheme="minorHAnsi"/>
            <w:lang w:eastAsia="pl-PL"/>
          </w:rPr>
          <w:t>iod@umb.edu.pl</w:t>
        </w:r>
      </w:hyperlink>
      <w:r w:rsidRPr="007E5213">
        <w:rPr>
          <w:rFonts w:eastAsia="Times New Roman" w:cstheme="minorHAnsi"/>
          <w:lang w:eastAsia="pl-PL"/>
        </w:rPr>
        <w:t>; tel. 85 6865215, lub poprzez inne dane kontaktowe podane na stronach internetowych Uczelni, lub pisemnie na adres siedziby Administratora wskazany w pkt 1,</w:t>
      </w:r>
    </w:p>
    <w:p w14:paraId="73657DF4" w14:textId="77777777" w:rsidR="008A3C54" w:rsidRPr="007E5213" w:rsidRDefault="008A3C54" w:rsidP="00295170">
      <w:pPr>
        <w:numPr>
          <w:ilvl w:val="0"/>
          <w:numId w:val="37"/>
        </w:numPr>
        <w:spacing w:after="0" w:line="360" w:lineRule="auto"/>
        <w:ind w:left="426" w:hanging="426"/>
        <w:contextualSpacing/>
        <w:rPr>
          <w:rFonts w:eastAsia="Times New Roman" w:cstheme="minorHAnsi"/>
          <w:lang w:eastAsia="pl-PL"/>
        </w:rPr>
      </w:pPr>
      <w:r w:rsidRPr="007E5213">
        <w:rPr>
          <w:rFonts w:eastAsia="Calibri" w:cstheme="minorHAnsi"/>
        </w:rPr>
        <w:lastRenderedPageBreak/>
        <w:t>Przetwarzanie Pani/Pana danych osobowych ma na celu wykonanie postanowień umowy</w:t>
      </w:r>
      <w:r w:rsidRPr="007E5213">
        <w:rPr>
          <w:rFonts w:eastAsia="Times New Roman" w:cstheme="minorHAnsi"/>
          <w:lang w:eastAsia="pl-PL"/>
        </w:rPr>
        <w:t xml:space="preserve"> na podstawie  art. 6 ust. 1 lit. b RODO (zawarcie umowy) oraz art. 6 ust. 1 lit f RODO (uzasadniony interes Uczelni, kontaktowanie się w sprawie realizacji umowy).</w:t>
      </w:r>
    </w:p>
    <w:p w14:paraId="179DDD09" w14:textId="77777777" w:rsidR="008A3C54" w:rsidRPr="007E5213" w:rsidRDefault="008A3C54" w:rsidP="00295170">
      <w:pPr>
        <w:numPr>
          <w:ilvl w:val="0"/>
          <w:numId w:val="37"/>
        </w:numPr>
        <w:spacing w:after="0" w:line="360" w:lineRule="auto"/>
        <w:ind w:left="426" w:hanging="426"/>
        <w:contextualSpacing/>
        <w:rPr>
          <w:rFonts w:eastAsia="Times New Roman" w:cstheme="minorHAnsi"/>
          <w:lang w:eastAsia="pl-PL"/>
        </w:rPr>
      </w:pPr>
      <w:r w:rsidRPr="007E5213">
        <w:rPr>
          <w:rFonts w:eastAsia="Times New Roman" w:cstheme="minorHAnsi"/>
          <w:lang w:eastAsia="pl-PL"/>
        </w:rPr>
        <w:t>Odbiorcami danych osobowych będą podmioty zewnętrzne świadczące usługi związane z bieżącą działalnością Uczelni, dostarczające i wspierające systemy informatyczne – na mocy stosownych umów powierzenia przetwarzania danych osobowych oraz inne podmioty na podstawie przepisów prawa,</w:t>
      </w:r>
    </w:p>
    <w:p w14:paraId="1E3566FB" w14:textId="77777777" w:rsidR="008A3C54" w:rsidRPr="007E5213" w:rsidRDefault="008A3C54" w:rsidP="00295170">
      <w:pPr>
        <w:numPr>
          <w:ilvl w:val="0"/>
          <w:numId w:val="37"/>
        </w:numPr>
        <w:spacing w:after="0" w:line="360" w:lineRule="auto"/>
        <w:ind w:left="426" w:hanging="426"/>
        <w:contextualSpacing/>
        <w:rPr>
          <w:rFonts w:eastAsia="Times New Roman" w:cstheme="minorHAnsi"/>
          <w:lang w:eastAsia="pl-PL"/>
        </w:rPr>
      </w:pPr>
      <w:r w:rsidRPr="007E5213">
        <w:rPr>
          <w:rFonts w:eastAsia="Times New Roman" w:cstheme="minorHAnsi"/>
          <w:lang w:eastAsia="pl-PL"/>
        </w:rPr>
        <w:t>Dane osobowe będą przetwarzane przez okres obowiązywania Umowy, a po jej wykonaniu przez okres wynikający z obowiązujących w Uczelni przepisów archiwizacyjnych,</w:t>
      </w:r>
    </w:p>
    <w:p w14:paraId="01BC7451" w14:textId="77777777" w:rsidR="008A3C54" w:rsidRPr="007E5213" w:rsidRDefault="008A3C54" w:rsidP="00295170">
      <w:pPr>
        <w:numPr>
          <w:ilvl w:val="0"/>
          <w:numId w:val="37"/>
        </w:numPr>
        <w:spacing w:after="0" w:line="360" w:lineRule="auto"/>
        <w:ind w:left="426" w:hanging="426"/>
        <w:contextualSpacing/>
        <w:rPr>
          <w:rFonts w:eastAsia="Times New Roman" w:cstheme="minorHAnsi"/>
          <w:lang w:eastAsia="pl-PL"/>
        </w:rPr>
      </w:pPr>
      <w:r w:rsidRPr="007E5213">
        <w:rPr>
          <w:rFonts w:eastAsia="Calibri" w:cstheme="minorHAnsi"/>
        </w:rPr>
        <w:t>Posiada Pani/Pan prawo dostępu do swoich danych,  prawo do ich sprostowania, prawo do ograniczenia przetwarzania, prawo do przenoszenia danych,  prawo do usunięcia danych, prawo do sprzeciwu - na zasadach określonych w RODO. Z przysługujących praw można skorzystać kontaktując się z Inspektorem Ochrony Danych.</w:t>
      </w:r>
    </w:p>
    <w:p w14:paraId="35C705B1" w14:textId="6D1915D0" w:rsidR="008A3C54" w:rsidRPr="007E5213" w:rsidRDefault="008A3C54" w:rsidP="00295170">
      <w:pPr>
        <w:numPr>
          <w:ilvl w:val="0"/>
          <w:numId w:val="37"/>
        </w:numPr>
        <w:spacing w:after="0" w:line="360" w:lineRule="auto"/>
        <w:ind w:left="426" w:hanging="426"/>
        <w:contextualSpacing/>
        <w:rPr>
          <w:rFonts w:eastAsia="Times New Roman" w:cstheme="minorHAnsi"/>
          <w:lang w:eastAsia="pl-PL"/>
        </w:rPr>
      </w:pPr>
      <w:r w:rsidRPr="007E5213">
        <w:rPr>
          <w:rFonts w:eastAsia="Times New Roman" w:cstheme="minorHAnsi"/>
          <w:lang w:eastAsia="pl-PL"/>
        </w:rPr>
        <w:t>Ma Pani/Pan prawo wniesienia skargi do Prezesa Ur</w:t>
      </w:r>
      <w:r w:rsidR="00DC3E13" w:rsidRPr="007E5213">
        <w:rPr>
          <w:rFonts w:eastAsia="Times New Roman" w:cstheme="minorHAnsi"/>
          <w:lang w:eastAsia="pl-PL"/>
        </w:rPr>
        <w:t xml:space="preserve">zędu Ochrony Danych Osobowych, </w:t>
      </w:r>
      <w:r w:rsidRPr="007E5213">
        <w:rPr>
          <w:rFonts w:eastAsia="Times New Roman" w:cstheme="minorHAnsi"/>
          <w:lang w:eastAsia="pl-PL"/>
        </w:rPr>
        <w:t>ul. Stawki 2, 00-193 Warszawa, gdy uzasadnione jest, że dane osobowe przetwarzane są przez Administratora niezgodnie z RODO,</w:t>
      </w:r>
    </w:p>
    <w:p w14:paraId="2F322EF8" w14:textId="77777777" w:rsidR="008A3C54" w:rsidRPr="007E5213" w:rsidRDefault="008A3C54" w:rsidP="00295170">
      <w:pPr>
        <w:numPr>
          <w:ilvl w:val="0"/>
          <w:numId w:val="37"/>
        </w:numPr>
        <w:spacing w:after="0" w:line="360" w:lineRule="auto"/>
        <w:ind w:left="426" w:hanging="426"/>
        <w:rPr>
          <w:rFonts w:eastAsia="Times New Roman" w:cstheme="minorHAnsi"/>
          <w:lang w:eastAsia="pl-PL"/>
        </w:rPr>
      </w:pPr>
      <w:r w:rsidRPr="007E5213">
        <w:rPr>
          <w:rFonts w:eastAsia="Times New Roman" w:cstheme="minorHAnsi"/>
          <w:lang w:eastAsia="pl-PL"/>
        </w:rPr>
        <w:t xml:space="preserve">Na podstawie podanych danych osobowych nie będą podejmowane zautomatyzowane decyzje, </w:t>
      </w:r>
      <w:r w:rsidRPr="007E5213">
        <w:rPr>
          <w:rFonts w:eastAsia="Times New Roman" w:cstheme="minorHAnsi"/>
          <w:lang w:eastAsia="pl-PL"/>
        </w:rPr>
        <w:br/>
        <w:t>w tym nie będzie wykonywane profilowanie,</w:t>
      </w:r>
    </w:p>
    <w:p w14:paraId="3340BE81" w14:textId="77777777" w:rsidR="008A3C54" w:rsidRPr="007E5213" w:rsidRDefault="008A3C54" w:rsidP="00295170">
      <w:pPr>
        <w:numPr>
          <w:ilvl w:val="0"/>
          <w:numId w:val="37"/>
        </w:numPr>
        <w:spacing w:after="0" w:line="360" w:lineRule="auto"/>
        <w:ind w:left="426" w:hanging="426"/>
        <w:rPr>
          <w:rFonts w:eastAsia="Times New Roman" w:cstheme="minorHAnsi"/>
          <w:lang w:eastAsia="pl-PL"/>
        </w:rPr>
      </w:pPr>
      <w:r w:rsidRPr="007E5213">
        <w:rPr>
          <w:rFonts w:eastAsia="Times New Roman" w:cstheme="minorHAnsi"/>
          <w:lang w:eastAsia="pl-PL"/>
        </w:rPr>
        <w:t>Podanie danych osobowych jest niezbędne do realizacji umowy.</w:t>
      </w:r>
    </w:p>
    <w:p w14:paraId="55D92F9B" w14:textId="77777777" w:rsidR="008A3C54" w:rsidRPr="007E5213" w:rsidRDefault="008A3C54" w:rsidP="00A846DF">
      <w:pPr>
        <w:spacing w:after="0" w:line="360" w:lineRule="auto"/>
        <w:rPr>
          <w:rFonts w:eastAsia="Calibri" w:cstheme="minorHAnsi"/>
          <w:b/>
        </w:rPr>
      </w:pPr>
      <w:r w:rsidRPr="007E5213">
        <w:rPr>
          <w:rFonts w:eastAsia="Calibri" w:cstheme="minorHAnsi"/>
          <w:b/>
        </w:rPr>
        <w:t xml:space="preserve">III. Informacja o przetwarzaniu przez Uniwersytet Medyczny w Białymstoku danych osobowych osób reprezentujących, pełnomocników, pracowników, współpracowników, pozostałego personelu Wykonawcy w związku z wykonywaniem umowy </w:t>
      </w:r>
    </w:p>
    <w:p w14:paraId="080437DC" w14:textId="77777777" w:rsidR="008A3C54" w:rsidRPr="007E5213" w:rsidRDefault="008A3C54" w:rsidP="00A846DF">
      <w:pPr>
        <w:spacing w:after="0" w:line="360" w:lineRule="auto"/>
        <w:rPr>
          <w:rFonts w:eastAsia="Calibri" w:cstheme="minorHAnsi"/>
        </w:rPr>
      </w:pPr>
      <w:r w:rsidRPr="007E5213">
        <w:rPr>
          <w:rFonts w:eastAsia="Calibri" w:cstheme="minorHAnsi"/>
        </w:rPr>
        <w:t>Zgodnie z art. 14 rozporządzenia Parlamentu Europejskiego i Rady (UE) nr 2016/679 z dnia 27 kwietnia 2016 r. w sprawie ochrony osób fizycznych w związku z przetwarzaniem danych osobowych i w sprawie swobodnego przepływu takich danych oraz uchylenia dyrektywy 95/46/WE, zwanego dalej „RODO”, Uniwersytet Medyczny w Białymstoku informuje, że:</w:t>
      </w:r>
    </w:p>
    <w:p w14:paraId="24DFB1A4" w14:textId="1ECB3A35" w:rsidR="008A3C54" w:rsidRPr="007E5213" w:rsidRDefault="008A3C54" w:rsidP="00295170">
      <w:pPr>
        <w:numPr>
          <w:ilvl w:val="0"/>
          <w:numId w:val="38"/>
        </w:numPr>
        <w:spacing w:after="0" w:line="360" w:lineRule="auto"/>
        <w:ind w:left="426" w:hanging="426"/>
        <w:rPr>
          <w:rFonts w:eastAsia="Calibri" w:cstheme="minorHAnsi"/>
        </w:rPr>
      </w:pPr>
      <w:r w:rsidRPr="007E5213">
        <w:rPr>
          <w:rFonts w:eastAsia="Calibri" w:cstheme="minorHAnsi"/>
        </w:rPr>
        <w:t>Administratorem  Pani/Pana danych osobowych jest Uniw</w:t>
      </w:r>
      <w:r w:rsidR="00DC3E13" w:rsidRPr="007E5213">
        <w:rPr>
          <w:rFonts w:eastAsia="Calibri" w:cstheme="minorHAnsi"/>
        </w:rPr>
        <w:t xml:space="preserve">ersytet Medyczny w Białymstoku </w:t>
      </w:r>
      <w:r w:rsidRPr="007E5213">
        <w:rPr>
          <w:rFonts w:eastAsia="Calibri" w:cstheme="minorHAnsi"/>
        </w:rPr>
        <w:t>z siedzibą ul. Kilińskiego 1, 15-089 Białystok,</w:t>
      </w:r>
      <w:r w:rsidR="00DC3E13" w:rsidRPr="007E5213">
        <w:rPr>
          <w:rFonts w:eastAsia="Calibri" w:cstheme="minorHAnsi"/>
        </w:rPr>
        <w:t xml:space="preserve"> reprezentowany przez Rektora, </w:t>
      </w:r>
      <w:r w:rsidRPr="007E5213">
        <w:rPr>
          <w:rFonts w:eastAsia="Calibri" w:cstheme="minorHAnsi"/>
        </w:rPr>
        <w:t>e-mail: kancel@umb.edu.pl; tel. 85 7485415,</w:t>
      </w:r>
    </w:p>
    <w:p w14:paraId="34AE9554" w14:textId="77777777" w:rsidR="008A3C54" w:rsidRPr="007E5213" w:rsidRDefault="008A3C54" w:rsidP="00295170">
      <w:pPr>
        <w:numPr>
          <w:ilvl w:val="0"/>
          <w:numId w:val="38"/>
        </w:numPr>
        <w:spacing w:after="0" w:line="360" w:lineRule="auto"/>
        <w:ind w:left="426" w:hanging="426"/>
        <w:rPr>
          <w:rFonts w:eastAsia="Calibri" w:cstheme="minorHAnsi"/>
        </w:rPr>
      </w:pPr>
      <w:r w:rsidRPr="007E5213">
        <w:rPr>
          <w:rFonts w:eastAsia="Calibri" w:cstheme="minorHAnsi"/>
        </w:rPr>
        <w:t>W sprawach Pani/Pana danych osobowych można kontaktować się z Inspektorem  Ochrony Danych: iod@umb.edu.pl; tel. 85 6865215, lub poprzez inne dane kontaktowe podane na stronach internetowych Uczelni, lub pisemnie na adres siedziby Administratora wskazany w pkt 1,</w:t>
      </w:r>
    </w:p>
    <w:p w14:paraId="28A38C90" w14:textId="77777777" w:rsidR="008A3C54" w:rsidRPr="007E5213" w:rsidRDefault="008A3C54" w:rsidP="00295170">
      <w:pPr>
        <w:numPr>
          <w:ilvl w:val="0"/>
          <w:numId w:val="38"/>
        </w:numPr>
        <w:spacing w:after="0" w:line="360" w:lineRule="auto"/>
        <w:ind w:left="426" w:hanging="426"/>
        <w:rPr>
          <w:rFonts w:eastAsia="Calibri" w:cstheme="minorHAnsi"/>
        </w:rPr>
      </w:pPr>
      <w:r w:rsidRPr="007E5213">
        <w:rPr>
          <w:rFonts w:eastAsia="Calibri" w:cstheme="minorHAnsi"/>
        </w:rPr>
        <w:t xml:space="preserve">Przetwarzanie Pani/Pana danych osobowych ma na celu zawarcie    oraz wykonanie postanowień umowy z Uniwersytetem Medycznym w Białymstoku przetwarza dane osobowe na </w:t>
      </w:r>
      <w:r w:rsidRPr="007E5213">
        <w:rPr>
          <w:rFonts w:eastAsia="Calibri" w:cstheme="minorHAnsi"/>
        </w:rPr>
        <w:lastRenderedPageBreak/>
        <w:t>podstawie art. 6 ust. 1 lit f RODO - uzasadnionego interesu jakim jest realizacja umowy i kontakt w celu wykonywania umowy,</w:t>
      </w:r>
    </w:p>
    <w:p w14:paraId="25542A02" w14:textId="77777777" w:rsidR="008A3C54" w:rsidRPr="007E5213" w:rsidRDefault="008A3C54" w:rsidP="00295170">
      <w:pPr>
        <w:numPr>
          <w:ilvl w:val="0"/>
          <w:numId w:val="38"/>
        </w:numPr>
        <w:spacing w:after="0" w:line="360" w:lineRule="auto"/>
        <w:ind w:left="426" w:hanging="426"/>
        <w:rPr>
          <w:rFonts w:eastAsia="Calibri" w:cstheme="minorHAnsi"/>
        </w:rPr>
      </w:pPr>
      <w:r w:rsidRPr="007E5213">
        <w:rPr>
          <w:rFonts w:eastAsia="Calibri" w:cstheme="minorHAnsi"/>
        </w:rPr>
        <w:t xml:space="preserve">Odbiorcami danych osobowych będą podmioty zewnętrzne świadczące usługi związane z bieżącą działalnością Uczelni, dostarczające i wspierające systemy informatyczne – na mocy stosownych umów powierzenia przetwarzania danych osobowych oraz inne podmioty na podstawie przepisów prawa. </w:t>
      </w:r>
    </w:p>
    <w:p w14:paraId="28DC6353" w14:textId="77777777" w:rsidR="008A3C54" w:rsidRPr="007E5213" w:rsidRDefault="008A3C54" w:rsidP="00295170">
      <w:pPr>
        <w:numPr>
          <w:ilvl w:val="0"/>
          <w:numId w:val="38"/>
        </w:numPr>
        <w:spacing w:after="0" w:line="360" w:lineRule="auto"/>
        <w:ind w:left="426" w:hanging="426"/>
        <w:rPr>
          <w:rFonts w:eastAsia="Calibri" w:cstheme="minorHAnsi"/>
        </w:rPr>
      </w:pPr>
      <w:r w:rsidRPr="007E5213">
        <w:rPr>
          <w:rFonts w:eastAsia="Calibri" w:cstheme="minorHAnsi"/>
        </w:rPr>
        <w:t>Dane osobowe będą przetwarzane przez okres obowiązywania Umowy, a po jej wykonaniu przez okres wynikający z obowiązujących w Uczelni przepisów archiwizacyjnych,</w:t>
      </w:r>
    </w:p>
    <w:p w14:paraId="29DB1D67" w14:textId="77777777" w:rsidR="008A3C54" w:rsidRPr="007E5213" w:rsidRDefault="008A3C54" w:rsidP="00295170">
      <w:pPr>
        <w:numPr>
          <w:ilvl w:val="0"/>
          <w:numId w:val="38"/>
        </w:numPr>
        <w:spacing w:after="0" w:line="360" w:lineRule="auto"/>
        <w:ind w:left="426" w:hanging="426"/>
        <w:rPr>
          <w:rFonts w:eastAsia="Calibri" w:cstheme="minorHAnsi"/>
        </w:rPr>
      </w:pPr>
      <w:r w:rsidRPr="007E5213">
        <w:rPr>
          <w:rFonts w:eastAsia="Calibri" w:cstheme="minorHAnsi"/>
        </w:rPr>
        <w:t xml:space="preserve">Posiada Pani/Pan prawo dostępu do treści swoich danych, prawo ich sprostowania, ograniczenia przetwarzania, usunięcia danych,  prawo wniesienia sprzeciwu - na zasadach określonych </w:t>
      </w:r>
      <w:r w:rsidRPr="007E5213">
        <w:rPr>
          <w:rFonts w:eastAsia="Calibri" w:cstheme="minorHAnsi"/>
        </w:rPr>
        <w:br/>
        <w:t>w RODO. Z przysługujących praw można skorzystać kontaktując się z Inspektorem Ochrony Danych.</w:t>
      </w:r>
    </w:p>
    <w:p w14:paraId="5603BF60" w14:textId="77777777" w:rsidR="008A3C54" w:rsidRPr="007E5213" w:rsidRDefault="008A3C54" w:rsidP="00295170">
      <w:pPr>
        <w:numPr>
          <w:ilvl w:val="0"/>
          <w:numId w:val="38"/>
        </w:numPr>
        <w:spacing w:after="0" w:line="360" w:lineRule="auto"/>
        <w:ind w:left="426" w:hanging="426"/>
        <w:rPr>
          <w:rFonts w:eastAsia="Calibri" w:cstheme="minorHAnsi"/>
        </w:rPr>
      </w:pPr>
      <w:r w:rsidRPr="007E5213">
        <w:rPr>
          <w:rFonts w:eastAsia="Calibri" w:cstheme="minorHAnsi"/>
        </w:rPr>
        <w:t xml:space="preserve">Ma Pani/Pan prawo wniesienia skargi do Prezesa Urzędu Ochrony Danych Osobowych, </w:t>
      </w:r>
      <w:r w:rsidRPr="007E5213">
        <w:rPr>
          <w:rFonts w:eastAsia="Calibri" w:cstheme="minorHAnsi"/>
        </w:rPr>
        <w:br/>
        <w:t>ul. Stawki 2, 00-193 Warszawa, gdy uzasadnione jest, że dane osobowe przetwarzane są przez Administratora niezgodnie z RODO.</w:t>
      </w:r>
    </w:p>
    <w:p w14:paraId="68D1A03D" w14:textId="77777777" w:rsidR="008A3C54" w:rsidRPr="007E5213" w:rsidRDefault="008A3C54" w:rsidP="00295170">
      <w:pPr>
        <w:numPr>
          <w:ilvl w:val="0"/>
          <w:numId w:val="38"/>
        </w:numPr>
        <w:spacing w:after="0" w:line="360" w:lineRule="auto"/>
        <w:ind w:left="426" w:hanging="426"/>
        <w:rPr>
          <w:rFonts w:eastAsia="Calibri" w:cstheme="minorHAnsi"/>
        </w:rPr>
      </w:pPr>
      <w:r w:rsidRPr="007E5213">
        <w:rPr>
          <w:rFonts w:eastAsia="Calibri" w:cstheme="minorHAnsi"/>
        </w:rPr>
        <w:t xml:space="preserve">Na podstawie podanych danych osobowych nie będą podejmowane zautomatyzowane decyzje, </w:t>
      </w:r>
      <w:r w:rsidRPr="007E5213">
        <w:rPr>
          <w:rFonts w:eastAsia="Calibri" w:cstheme="minorHAnsi"/>
        </w:rPr>
        <w:br/>
        <w:t xml:space="preserve"> w tym nie będzie wykonywane profilowanie. </w:t>
      </w:r>
    </w:p>
    <w:p w14:paraId="4CFD203F" w14:textId="77777777" w:rsidR="008A3C54" w:rsidRPr="007E5213" w:rsidRDefault="008A3C54" w:rsidP="00295170">
      <w:pPr>
        <w:numPr>
          <w:ilvl w:val="0"/>
          <w:numId w:val="38"/>
        </w:numPr>
        <w:spacing w:after="0" w:line="360" w:lineRule="auto"/>
        <w:ind w:left="426" w:hanging="426"/>
        <w:rPr>
          <w:rFonts w:eastAsia="Calibri" w:cstheme="minorHAnsi"/>
        </w:rPr>
      </w:pPr>
      <w:r w:rsidRPr="007E5213">
        <w:rPr>
          <w:rFonts w:eastAsia="Calibri" w:cstheme="minorHAnsi"/>
        </w:rPr>
        <w:t>Podanie danych osobowych jest niezbędne do realizacji umowy.</w:t>
      </w:r>
    </w:p>
    <w:p w14:paraId="597F4738" w14:textId="1B5468D9" w:rsidR="00050A50" w:rsidRPr="007E5213" w:rsidRDefault="008A3C54" w:rsidP="00A846DF">
      <w:pPr>
        <w:spacing w:after="0" w:line="360" w:lineRule="auto"/>
        <w:rPr>
          <w:rFonts w:eastAsia="Calibri" w:cstheme="minorHAnsi"/>
          <w:b/>
        </w:rPr>
      </w:pPr>
      <w:r w:rsidRPr="007E5213">
        <w:rPr>
          <w:rFonts w:eastAsia="Calibri" w:cstheme="minorHAnsi"/>
          <w:b/>
        </w:rPr>
        <w:t>IV. Wykonawca zobowiązuje się zapoznać z treścią właściwego obowiązku informacyjnego wszystkie osoby uczestniczące w realizacji umowy, których dane osobowe przekazał Zamawiającemu.</w:t>
      </w:r>
      <w:r w:rsidR="001276B8" w:rsidRPr="007E5213">
        <w:rPr>
          <w:rFonts w:eastAsia="Calibri" w:cstheme="minorHAnsi"/>
          <w:b/>
        </w:rPr>
        <w:t xml:space="preserve">  </w:t>
      </w:r>
    </w:p>
    <w:p w14:paraId="40AF3F19" w14:textId="3B84C5DC" w:rsidR="008A3C54" w:rsidRPr="007E5213" w:rsidRDefault="00D530D3" w:rsidP="00A846DF">
      <w:pPr>
        <w:spacing w:after="0" w:line="360" w:lineRule="auto"/>
        <w:rPr>
          <w:rFonts w:cstheme="minorHAnsi"/>
          <w:b/>
        </w:rPr>
      </w:pPr>
      <w:r w:rsidRPr="007E5213">
        <w:rPr>
          <w:rFonts w:cstheme="minorHAnsi"/>
          <w:b/>
        </w:rPr>
        <w:t>§ 13</w:t>
      </w:r>
    </w:p>
    <w:p w14:paraId="3024DD5A" w14:textId="78AE4CDE" w:rsidR="00D94CBD" w:rsidRPr="007E5213" w:rsidRDefault="008A3C54" w:rsidP="00A846DF">
      <w:pPr>
        <w:spacing w:after="0" w:line="360" w:lineRule="auto"/>
        <w:rPr>
          <w:rFonts w:eastAsia="Times New Roman" w:cstheme="minorHAnsi"/>
          <w:color w:val="000000"/>
        </w:rPr>
      </w:pPr>
      <w:r w:rsidRPr="007E5213">
        <w:rPr>
          <w:rFonts w:eastAsia="Times New Roman" w:cstheme="minorHAnsi"/>
          <w:color w:val="000000"/>
        </w:rPr>
        <w:t xml:space="preserve">Strony umowy zobowiązują się zapewnić przetwarzanie danych osobowych zgodnie z powszechnie obowiązującymi przepisami, w szczególności z przepisami Rozporządzenia Parlamentu Europejskiego i Rady (UE) 2016/679 z dnia 27 kwietnia 2016 r. w sprawie ochrony osób fizycznych w związku </w:t>
      </w:r>
      <w:r w:rsidRPr="007E5213">
        <w:rPr>
          <w:rFonts w:eastAsia="Times New Roman" w:cstheme="minorHAnsi"/>
          <w:color w:val="000000"/>
        </w:rPr>
        <w:br/>
        <w:t>z przetwarzaniem danych osobowych i w sprawie swobodnego przepływu takich danych oraz uchylenia dyrektywy 95/46/WE (ogólne rozporządzenie o ochronie danych - RODO).</w:t>
      </w:r>
    </w:p>
    <w:p w14:paraId="1095BABA" w14:textId="77777777" w:rsidR="00D94CBD" w:rsidRPr="007E5213" w:rsidRDefault="00D94CBD" w:rsidP="00A846DF">
      <w:pPr>
        <w:spacing w:after="0" w:line="360" w:lineRule="auto"/>
        <w:rPr>
          <w:rFonts w:cstheme="minorHAnsi"/>
          <w:b/>
          <w:color w:val="000000" w:themeColor="text1"/>
        </w:rPr>
      </w:pPr>
      <w:r w:rsidRPr="007E5213">
        <w:rPr>
          <w:rFonts w:cstheme="minorHAnsi"/>
          <w:b/>
          <w:color w:val="000000" w:themeColor="text1"/>
        </w:rPr>
        <w:t>§ 14</w:t>
      </w:r>
    </w:p>
    <w:p w14:paraId="2BE523A8" w14:textId="0C6ABE93" w:rsidR="00D94CBD" w:rsidRPr="007E5213" w:rsidRDefault="00D94CBD" w:rsidP="00DC3E13">
      <w:pPr>
        <w:widowControl w:val="0"/>
        <w:tabs>
          <w:tab w:val="left" w:pos="0"/>
        </w:tabs>
        <w:autoSpaceDE w:val="0"/>
        <w:autoSpaceDN w:val="0"/>
        <w:spacing w:after="0" w:line="360" w:lineRule="auto"/>
        <w:rPr>
          <w:rFonts w:eastAsia="Arial" w:cstheme="minorHAnsi"/>
          <w:color w:val="000000" w:themeColor="text1"/>
        </w:rPr>
      </w:pPr>
      <w:r w:rsidRPr="007E5213">
        <w:rPr>
          <w:rFonts w:eastAsia="Arial" w:cstheme="minorHAnsi"/>
          <w:color w:val="000000" w:themeColor="text1"/>
        </w:rPr>
        <w:t>Realizując zadanie publiczne objęte niniejszą umową Strona realizująca umowę zobowiązana jest do zapewnienia dostępności architektonicznej, cyfrowej oraz informacyjno-komunikacyjnej, osobom ze szczególnymi potrzebami, co najmniej w zakresie określonym przez minimalne wymagania, o których mowa w art. 6 ustawy z dnia 19 lipca 2019 roku o zapewnieniu dostępności osobom ze szczególnymi potrzebami, w zakresie w ja</w:t>
      </w:r>
      <w:r w:rsidR="00ED0AC6" w:rsidRPr="007E5213">
        <w:rPr>
          <w:rFonts w:eastAsia="Arial" w:cstheme="minorHAnsi"/>
          <w:color w:val="000000" w:themeColor="text1"/>
        </w:rPr>
        <w:t xml:space="preserve">kim jest to możliwe i zasadne. </w:t>
      </w:r>
      <w:r w:rsidR="008424BA" w:rsidRPr="007E5213">
        <w:rPr>
          <w:rFonts w:eastAsia="Arial" w:cstheme="minorHAnsi"/>
          <w:color w:val="000000" w:themeColor="text1"/>
        </w:rPr>
        <w:t>z uwagi na przedmiot umowy.</w:t>
      </w:r>
    </w:p>
    <w:p w14:paraId="761DBF3A" w14:textId="6E3E0C41" w:rsidR="003400D2" w:rsidRPr="007E5213" w:rsidRDefault="003400D2" w:rsidP="00DC3E13">
      <w:pPr>
        <w:widowControl w:val="0"/>
        <w:tabs>
          <w:tab w:val="left" w:pos="0"/>
        </w:tabs>
        <w:autoSpaceDE w:val="0"/>
        <w:autoSpaceDN w:val="0"/>
        <w:spacing w:after="0" w:line="360" w:lineRule="auto"/>
        <w:rPr>
          <w:rFonts w:eastAsia="Arial" w:cstheme="minorHAnsi"/>
          <w:color w:val="000000" w:themeColor="text1"/>
        </w:rPr>
      </w:pPr>
    </w:p>
    <w:p w14:paraId="5D6900F0" w14:textId="77777777" w:rsidR="003400D2" w:rsidRPr="007E5213" w:rsidRDefault="003400D2" w:rsidP="00DC3E13">
      <w:pPr>
        <w:widowControl w:val="0"/>
        <w:tabs>
          <w:tab w:val="left" w:pos="0"/>
        </w:tabs>
        <w:autoSpaceDE w:val="0"/>
        <w:autoSpaceDN w:val="0"/>
        <w:spacing w:after="0" w:line="360" w:lineRule="auto"/>
        <w:rPr>
          <w:rFonts w:eastAsia="Arial" w:cstheme="minorHAnsi"/>
          <w:color w:val="000000" w:themeColor="text1"/>
        </w:rPr>
      </w:pPr>
    </w:p>
    <w:p w14:paraId="121C8755" w14:textId="0DB80071" w:rsidR="008A3C54" w:rsidRPr="007E5213" w:rsidRDefault="00D94CBD" w:rsidP="00A846DF">
      <w:pPr>
        <w:spacing w:after="0" w:line="360" w:lineRule="auto"/>
        <w:rPr>
          <w:rFonts w:cstheme="minorHAnsi"/>
          <w:b/>
        </w:rPr>
      </w:pPr>
      <w:r w:rsidRPr="007E5213">
        <w:rPr>
          <w:rFonts w:cstheme="minorHAnsi"/>
          <w:b/>
        </w:rPr>
        <w:lastRenderedPageBreak/>
        <w:t>§ 15</w:t>
      </w:r>
    </w:p>
    <w:p w14:paraId="6B808AB6" w14:textId="77777777" w:rsidR="008A3C54" w:rsidRPr="007E5213" w:rsidRDefault="008A3C54" w:rsidP="00295170">
      <w:pPr>
        <w:pStyle w:val="Akapitzlist"/>
        <w:numPr>
          <w:ilvl w:val="2"/>
          <w:numId w:val="32"/>
        </w:numPr>
        <w:tabs>
          <w:tab w:val="clear" w:pos="2160"/>
        </w:tabs>
        <w:spacing w:line="360" w:lineRule="auto"/>
        <w:ind w:left="142" w:hanging="142"/>
        <w:rPr>
          <w:rFonts w:cstheme="minorHAnsi"/>
          <w:sz w:val="22"/>
          <w:szCs w:val="22"/>
        </w:rPr>
      </w:pPr>
      <w:r w:rsidRPr="007E5213">
        <w:rPr>
          <w:rFonts w:cstheme="minorHAnsi"/>
          <w:sz w:val="22"/>
          <w:szCs w:val="22"/>
        </w:rPr>
        <w:t>W sprawach nieuregulowanych niniejszą umową mają zastosowanie przepisy ustawy z  dnia 23 kwietnia 1964 r. – Kodeks cywilny i ustawy z dnia 11 września 2019 r. – Prawo zamówień publicznych.</w:t>
      </w:r>
    </w:p>
    <w:p w14:paraId="773916CC" w14:textId="1EB43EBC" w:rsidR="008A3C54" w:rsidRPr="007E5213" w:rsidRDefault="008A3C54" w:rsidP="00295170">
      <w:pPr>
        <w:pStyle w:val="Akapitzlist"/>
        <w:numPr>
          <w:ilvl w:val="2"/>
          <w:numId w:val="32"/>
        </w:numPr>
        <w:spacing w:line="360" w:lineRule="auto"/>
        <w:ind w:left="142" w:hanging="142"/>
        <w:rPr>
          <w:rFonts w:cstheme="minorHAnsi"/>
          <w:sz w:val="22"/>
          <w:szCs w:val="22"/>
        </w:rPr>
      </w:pPr>
      <w:r w:rsidRPr="007E5213">
        <w:rPr>
          <w:rFonts w:cstheme="minorHAnsi"/>
          <w:sz w:val="22"/>
          <w:szCs w:val="22"/>
        </w:rPr>
        <w:t>W przypadku roszczeń związanych z niniejszą umową spory będą rozstrzygane przez sądy powszechne, właściwe dla siedziby Zamawiającego, zgodnie z obowiązującym prawem polskim.</w:t>
      </w:r>
    </w:p>
    <w:p w14:paraId="642ED5D0" w14:textId="7B378661" w:rsidR="008A3C54" w:rsidRPr="007E5213" w:rsidRDefault="00D94CBD" w:rsidP="00A846DF">
      <w:pPr>
        <w:spacing w:after="0" w:line="360" w:lineRule="auto"/>
        <w:rPr>
          <w:rFonts w:cstheme="minorHAnsi"/>
          <w:b/>
        </w:rPr>
      </w:pPr>
      <w:r w:rsidRPr="007E5213">
        <w:rPr>
          <w:rFonts w:cstheme="minorHAnsi"/>
          <w:b/>
        </w:rPr>
        <w:t>§ 16</w:t>
      </w:r>
    </w:p>
    <w:p w14:paraId="6FA525EF" w14:textId="76C1BEF1" w:rsidR="008424BA" w:rsidRPr="007E5213" w:rsidRDefault="008A3C54" w:rsidP="00DC3E13">
      <w:pPr>
        <w:spacing w:after="360" w:line="360" w:lineRule="auto"/>
        <w:rPr>
          <w:rFonts w:cstheme="minorHAnsi"/>
        </w:rPr>
      </w:pPr>
      <w:r w:rsidRPr="007E5213">
        <w:rPr>
          <w:rFonts w:cstheme="minorHAnsi"/>
        </w:rPr>
        <w:t xml:space="preserve">Umowę sporządzono w dwóch jednobrzmiących egzemplarzach, jeden egzemplarz dla Wykonawcy </w:t>
      </w:r>
      <w:r w:rsidRPr="007E5213">
        <w:rPr>
          <w:rFonts w:cstheme="minorHAnsi"/>
        </w:rPr>
        <w:br/>
        <w:t>i jede</w:t>
      </w:r>
      <w:r w:rsidR="008424BA" w:rsidRPr="007E5213">
        <w:rPr>
          <w:rFonts w:cstheme="minorHAnsi"/>
        </w:rPr>
        <w:t>n egzemplarz dla Zamawiającego</w:t>
      </w:r>
      <w:r w:rsidR="00DC3E13" w:rsidRPr="007E5213">
        <w:rPr>
          <w:rFonts w:cstheme="minorHAnsi"/>
        </w:rPr>
        <w:t>.</w:t>
      </w:r>
    </w:p>
    <w:p w14:paraId="28B44422" w14:textId="4F226D48" w:rsidR="008424BA" w:rsidRPr="007E5213" w:rsidRDefault="007F3D7D" w:rsidP="00DC3E13">
      <w:pPr>
        <w:spacing w:after="360" w:line="360" w:lineRule="auto"/>
        <w:rPr>
          <w:rFonts w:cstheme="minorHAnsi"/>
          <w:b/>
        </w:rPr>
      </w:pPr>
      <w:r w:rsidRPr="007E5213">
        <w:rPr>
          <w:rFonts w:cstheme="minorHAnsi"/>
          <w:b/>
        </w:rPr>
        <w:t>Wyko</w:t>
      </w:r>
      <w:r w:rsidR="008A3C54" w:rsidRPr="007E5213">
        <w:rPr>
          <w:rFonts w:cstheme="minorHAnsi"/>
          <w:b/>
        </w:rPr>
        <w:t>nawca:</w:t>
      </w:r>
      <w:r w:rsidR="008424BA" w:rsidRPr="007E5213">
        <w:rPr>
          <w:rFonts w:eastAsia="Calibri" w:cstheme="minorHAnsi"/>
          <w:b/>
          <w:iCs/>
          <w:lang w:val="it-IT"/>
        </w:rPr>
        <w:t>...................................</w:t>
      </w:r>
      <w:r w:rsidR="008424BA" w:rsidRPr="007E5213">
        <w:rPr>
          <w:rFonts w:eastAsia="Calibri" w:cstheme="minorHAnsi"/>
          <w:b/>
          <w:iCs/>
          <w:lang w:val="it-IT"/>
        </w:rPr>
        <w:tab/>
      </w:r>
    </w:p>
    <w:p w14:paraId="26A6A478" w14:textId="77777777" w:rsidR="008424BA" w:rsidRPr="007E5213" w:rsidRDefault="008424BA" w:rsidP="008424BA">
      <w:pPr>
        <w:spacing w:after="0" w:line="360" w:lineRule="auto"/>
        <w:rPr>
          <w:rFonts w:cstheme="minorHAnsi"/>
          <w:b/>
        </w:rPr>
      </w:pPr>
    </w:p>
    <w:p w14:paraId="5708E55D" w14:textId="2055E39C" w:rsidR="00C31762" w:rsidRPr="007E5213" w:rsidRDefault="00866666" w:rsidP="003400D2">
      <w:pPr>
        <w:spacing w:after="0" w:line="360" w:lineRule="auto"/>
        <w:rPr>
          <w:rFonts w:eastAsia="Calibri" w:cstheme="minorHAnsi"/>
          <w:b/>
          <w:iCs/>
          <w:lang w:val="it-IT"/>
        </w:rPr>
      </w:pPr>
      <w:r w:rsidRPr="007E5213">
        <w:rPr>
          <w:rFonts w:cstheme="minorHAnsi"/>
          <w:b/>
        </w:rPr>
        <w:t>Zamawiający:</w:t>
      </w:r>
      <w:r w:rsidR="008A3C54" w:rsidRPr="007E5213">
        <w:rPr>
          <w:rFonts w:eastAsia="Calibri" w:cstheme="minorHAnsi"/>
          <w:b/>
          <w:iCs/>
          <w:lang w:val="it-IT"/>
        </w:rPr>
        <w:t>...................................</w:t>
      </w:r>
    </w:p>
    <w:p w14:paraId="5E619C1F" w14:textId="5DF91EB4" w:rsidR="00896146" w:rsidRPr="007E5213" w:rsidRDefault="00C31762">
      <w:pPr>
        <w:spacing w:line="259" w:lineRule="auto"/>
        <w:rPr>
          <w:rFonts w:ascii="Times New Roman" w:eastAsia="Calibri" w:hAnsi="Times New Roman" w:cstheme="minorHAnsi"/>
          <w:b/>
          <w:iCs/>
          <w:color w:val="000000"/>
          <w:lang w:val="it-IT" w:eastAsia="ar-SA"/>
        </w:rPr>
      </w:pPr>
      <w:r w:rsidRPr="007E5213">
        <w:rPr>
          <w:rFonts w:cstheme="minorHAnsi"/>
          <w:b/>
          <w:iCs/>
          <w:lang w:val="it-IT"/>
        </w:rPr>
        <w:br w:type="page"/>
      </w:r>
    </w:p>
    <w:p w14:paraId="45416A31" w14:textId="77777777" w:rsidR="00FC5967" w:rsidRPr="007E5213" w:rsidRDefault="00FC5967" w:rsidP="00316EA3">
      <w:pPr>
        <w:pStyle w:val="Bezodstpw"/>
        <w:spacing w:line="360" w:lineRule="auto"/>
        <w:rPr>
          <w:rFonts w:ascii="Calibri" w:hAnsi="Calibri" w:cs="Calibri"/>
          <w:sz w:val="24"/>
          <w:szCs w:val="24"/>
        </w:rPr>
      </w:pPr>
      <w:r w:rsidRPr="007E5213">
        <w:rPr>
          <w:rFonts w:ascii="Calibri" w:hAnsi="Calibri" w:cs="Calibri"/>
          <w:bCs/>
          <w:sz w:val="24"/>
          <w:szCs w:val="24"/>
        </w:rPr>
        <w:lastRenderedPageBreak/>
        <w:t>UNIWERSYTET MEDYCZNY</w:t>
      </w:r>
      <w:r w:rsidRPr="007E5213">
        <w:rPr>
          <w:rFonts w:ascii="Calibri" w:hAnsi="Calibri" w:cs="Calibri"/>
          <w:sz w:val="24"/>
          <w:szCs w:val="24"/>
        </w:rPr>
        <w:t xml:space="preserve">                                                                Białystok, dn. ………………………………. </w:t>
      </w:r>
    </w:p>
    <w:p w14:paraId="7993A70C" w14:textId="172453A0" w:rsidR="00FC5967" w:rsidRPr="007E5213" w:rsidRDefault="00FC5967" w:rsidP="00316EA3">
      <w:pPr>
        <w:spacing w:after="0" w:line="360" w:lineRule="auto"/>
        <w:rPr>
          <w:rFonts w:ascii="Calibri" w:hAnsi="Calibri" w:cs="Calibri"/>
          <w:bCs/>
          <w:color w:val="000000"/>
        </w:rPr>
      </w:pPr>
      <w:r w:rsidRPr="007E5213">
        <w:rPr>
          <w:rFonts w:ascii="Calibri" w:hAnsi="Calibri" w:cs="Calibri"/>
          <w:bCs/>
          <w:color w:val="000000"/>
        </w:rPr>
        <w:t>w Białymstoku</w:t>
      </w:r>
    </w:p>
    <w:p w14:paraId="307C81FA" w14:textId="77777777" w:rsidR="00FC5967" w:rsidRPr="007E5213" w:rsidRDefault="00FC5967" w:rsidP="00316EA3">
      <w:pPr>
        <w:spacing w:after="0" w:line="360" w:lineRule="auto"/>
        <w:rPr>
          <w:rFonts w:ascii="Calibri" w:hAnsi="Calibri" w:cs="Calibri"/>
          <w:bCs/>
          <w:color w:val="000000"/>
        </w:rPr>
      </w:pPr>
      <w:r w:rsidRPr="007E5213">
        <w:rPr>
          <w:rFonts w:ascii="Calibri" w:hAnsi="Calibri" w:cs="Calibri"/>
          <w:bCs/>
          <w:color w:val="000000"/>
        </w:rPr>
        <w:t>15- 089 Białystok, ul. Jana Kilińskiego 1</w:t>
      </w:r>
    </w:p>
    <w:p w14:paraId="33932F29" w14:textId="77777777" w:rsidR="00FC5967" w:rsidRPr="007E5213" w:rsidRDefault="00FC5967" w:rsidP="00FC5967">
      <w:pPr>
        <w:rPr>
          <w:rFonts w:ascii="Calibri" w:hAnsi="Calibri" w:cs="Calibri"/>
          <w:bCs/>
          <w:color w:val="000000"/>
        </w:rPr>
      </w:pPr>
    </w:p>
    <w:p w14:paraId="3084FB7B" w14:textId="09F65F89" w:rsidR="00FC5967" w:rsidRPr="007E5213" w:rsidRDefault="00FC5967" w:rsidP="009A4E45">
      <w:pPr>
        <w:pStyle w:val="Nagwek2"/>
      </w:pPr>
      <w:r w:rsidRPr="007E5213">
        <w:t>WZÓR PROTOKOŁU ODBIORU</w:t>
      </w:r>
    </w:p>
    <w:p w14:paraId="78B07160" w14:textId="77777777" w:rsidR="00FC5967" w:rsidRPr="007E5213" w:rsidRDefault="00FC5967" w:rsidP="00FC5967">
      <w:pPr>
        <w:spacing w:line="259" w:lineRule="auto"/>
        <w:rPr>
          <w:rFonts w:ascii="Calibri" w:eastAsia="Calibri" w:hAnsi="Calibri"/>
          <w:b/>
        </w:rPr>
      </w:pPr>
      <w:r w:rsidRPr="007E5213">
        <w:rPr>
          <w:rFonts w:ascii="Calibri" w:eastAsia="Calibri" w:hAnsi="Calibri"/>
          <w:b/>
        </w:rPr>
        <w:t>Nazwa przedmiotu zamówienia:</w:t>
      </w:r>
    </w:p>
    <w:p w14:paraId="23FA6BF5" w14:textId="274456BC" w:rsidR="00FC5967" w:rsidRPr="007E5213" w:rsidRDefault="00FC5967" w:rsidP="00FC5967">
      <w:pPr>
        <w:spacing w:line="259" w:lineRule="auto"/>
        <w:rPr>
          <w:rFonts w:ascii="Calibri" w:eastAsia="Calibri" w:hAnsi="Calibri"/>
        </w:rPr>
      </w:pPr>
      <w:r w:rsidRPr="007E5213">
        <w:rPr>
          <w:rFonts w:ascii="Calibri" w:eastAsia="Calibri" w:hAnsi="Calibri"/>
          <w:b/>
        </w:rPr>
        <w:t>Numer umowy:</w:t>
      </w:r>
      <w:r w:rsidRPr="007E5213">
        <w:rPr>
          <w:rFonts w:ascii="Calibri" w:eastAsia="Calibri" w:hAnsi="Calibri"/>
        </w:rPr>
        <w:t xml:space="preserve"> AZP.25.1……202</w:t>
      </w:r>
      <w:r w:rsidR="009A4E45" w:rsidRPr="007E5213">
        <w:rPr>
          <w:rFonts w:ascii="Calibri" w:eastAsia="Calibri" w:hAnsi="Calibri"/>
        </w:rPr>
        <w:t>3</w:t>
      </w:r>
    </w:p>
    <w:p w14:paraId="590C680D" w14:textId="77777777" w:rsidR="00FC5967" w:rsidRPr="007E5213" w:rsidRDefault="00FC5967" w:rsidP="00FC5967">
      <w:pPr>
        <w:spacing w:line="259" w:lineRule="auto"/>
        <w:rPr>
          <w:rFonts w:ascii="Calibri" w:eastAsia="Calibri" w:hAnsi="Calibri"/>
        </w:rPr>
      </w:pPr>
      <w:r w:rsidRPr="007E5213">
        <w:rPr>
          <w:rFonts w:ascii="Calibri" w:eastAsia="Calibri" w:hAnsi="Calibri"/>
        </w:rPr>
        <w:t xml:space="preserve">Wykonawca: </w:t>
      </w:r>
    </w:p>
    <w:p w14:paraId="4C009097" w14:textId="77777777" w:rsidR="00FC5967" w:rsidRPr="007E5213" w:rsidRDefault="00FC5967" w:rsidP="00FC5967">
      <w:pPr>
        <w:spacing w:line="259" w:lineRule="auto"/>
        <w:rPr>
          <w:rFonts w:ascii="Calibri" w:eastAsia="Calibri" w:hAnsi="Calibri"/>
          <w:b/>
        </w:rPr>
      </w:pPr>
      <w:r w:rsidRPr="007E5213">
        <w:rPr>
          <w:rFonts w:ascii="Calibri" w:eastAsia="Calibri" w:hAnsi="Calibri"/>
          <w:b/>
        </w:rPr>
        <w:t xml:space="preserve">Producent/ Kraj pochodzenia/Rok produkcji: </w:t>
      </w:r>
    </w:p>
    <w:p w14:paraId="4CB7D0D7" w14:textId="77777777" w:rsidR="00FC5967" w:rsidRPr="007E5213" w:rsidRDefault="00FC5967" w:rsidP="00FC5967">
      <w:pPr>
        <w:spacing w:line="259" w:lineRule="auto"/>
        <w:rPr>
          <w:rFonts w:ascii="Calibri" w:eastAsia="Calibri" w:hAnsi="Calibri"/>
          <w:b/>
        </w:rPr>
      </w:pPr>
      <w:r w:rsidRPr="007E5213">
        <w:rPr>
          <w:rFonts w:ascii="Calibri" w:eastAsia="Calibri" w:hAnsi="Calibri"/>
          <w:b/>
        </w:rPr>
        <w:t xml:space="preserve">Zamawiający: </w:t>
      </w:r>
      <w:r w:rsidRPr="007E5213">
        <w:rPr>
          <w:rFonts w:ascii="Calibri" w:hAnsi="Calibri" w:cs="Calibri"/>
          <w:color w:val="000000"/>
        </w:rPr>
        <w:t>Uniwersytet Medyczny w Białymstoku, ul. Jana Kilińskiego 1,  15-089, Białystok.</w:t>
      </w:r>
      <w:r w:rsidRPr="007E5213">
        <w:rPr>
          <w:rFonts w:ascii="Calibri" w:eastAsia="Calibri" w:hAnsi="Calibri"/>
          <w:b/>
        </w:rPr>
        <w:t xml:space="preserve"> </w:t>
      </w:r>
    </w:p>
    <w:p w14:paraId="42D395BB" w14:textId="77777777" w:rsidR="00FC5967" w:rsidRPr="007E5213" w:rsidRDefault="00FC5967" w:rsidP="00FC5967">
      <w:pPr>
        <w:spacing w:line="259" w:lineRule="auto"/>
        <w:rPr>
          <w:rFonts w:ascii="Calibri" w:eastAsia="Calibri" w:hAnsi="Calibri"/>
          <w:b/>
        </w:rPr>
      </w:pPr>
      <w:r w:rsidRPr="007E5213">
        <w:rPr>
          <w:rFonts w:ascii="Calibri" w:eastAsia="Calibri" w:hAnsi="Calibri"/>
          <w:b/>
        </w:rPr>
        <w:t xml:space="preserve">Miejsce dostawy: </w:t>
      </w:r>
    </w:p>
    <w:tbl>
      <w:tblPr>
        <w:tblW w:w="9082" w:type="dxa"/>
        <w:jc w:val="center"/>
        <w:tblCellMar>
          <w:left w:w="70" w:type="dxa"/>
          <w:right w:w="70" w:type="dxa"/>
        </w:tblCellMar>
        <w:tblLook w:val="04A0" w:firstRow="1" w:lastRow="0" w:firstColumn="1" w:lastColumn="0" w:noHBand="0" w:noVBand="1"/>
      </w:tblPr>
      <w:tblGrid>
        <w:gridCol w:w="629"/>
        <w:gridCol w:w="5188"/>
        <w:gridCol w:w="851"/>
        <w:gridCol w:w="2414"/>
      </w:tblGrid>
      <w:tr w:rsidR="00FC5967" w:rsidRPr="007E5213" w14:paraId="1196004C" w14:textId="77777777" w:rsidTr="004A1C1A">
        <w:trPr>
          <w:trHeight w:val="497"/>
          <w:jc w:val="center"/>
        </w:trPr>
        <w:tc>
          <w:tcPr>
            <w:tcW w:w="629" w:type="dxa"/>
            <w:tcBorders>
              <w:top w:val="single" w:sz="4" w:space="0" w:color="auto"/>
              <w:left w:val="single" w:sz="8" w:space="0" w:color="auto"/>
              <w:bottom w:val="single" w:sz="4" w:space="0" w:color="auto"/>
              <w:right w:val="single" w:sz="4" w:space="0" w:color="auto"/>
            </w:tcBorders>
            <w:noWrap/>
            <w:vAlign w:val="center"/>
          </w:tcPr>
          <w:p w14:paraId="4A2407AA" w14:textId="77777777" w:rsidR="00FC5967" w:rsidRPr="007E5213" w:rsidRDefault="00FC5967" w:rsidP="004A1C1A">
            <w:pPr>
              <w:spacing w:line="259" w:lineRule="auto"/>
              <w:rPr>
                <w:rFonts w:ascii="Calibri" w:eastAsia="Calibri" w:hAnsi="Calibri"/>
                <w:b/>
              </w:rPr>
            </w:pPr>
            <w:r w:rsidRPr="007E5213">
              <w:rPr>
                <w:rFonts w:ascii="Calibri" w:eastAsia="Calibri" w:hAnsi="Calibri"/>
                <w:b/>
              </w:rPr>
              <w:t>Lp.</w:t>
            </w:r>
          </w:p>
        </w:tc>
        <w:tc>
          <w:tcPr>
            <w:tcW w:w="5188" w:type="dxa"/>
            <w:tcBorders>
              <w:top w:val="single" w:sz="4" w:space="0" w:color="auto"/>
              <w:left w:val="nil"/>
              <w:bottom w:val="single" w:sz="4" w:space="0" w:color="auto"/>
              <w:right w:val="single" w:sz="4" w:space="0" w:color="auto"/>
            </w:tcBorders>
            <w:vAlign w:val="center"/>
          </w:tcPr>
          <w:p w14:paraId="6346F1B4" w14:textId="77777777" w:rsidR="00FC5967" w:rsidRPr="007E5213" w:rsidRDefault="00FC5967" w:rsidP="004A1C1A">
            <w:pPr>
              <w:spacing w:line="259" w:lineRule="auto"/>
              <w:rPr>
                <w:rFonts w:ascii="Calibri" w:eastAsia="Calibri" w:hAnsi="Calibri"/>
                <w:b/>
              </w:rPr>
            </w:pPr>
            <w:r w:rsidRPr="007E5213">
              <w:rPr>
                <w:rFonts w:ascii="Calibri" w:eastAsia="Calibri" w:hAnsi="Calibri"/>
                <w:b/>
                <w:bCs/>
              </w:rPr>
              <w:t>Nazwa wyposażenia / typ / model</w:t>
            </w:r>
          </w:p>
        </w:tc>
        <w:tc>
          <w:tcPr>
            <w:tcW w:w="851" w:type="dxa"/>
            <w:tcBorders>
              <w:top w:val="single" w:sz="4" w:space="0" w:color="auto"/>
              <w:left w:val="nil"/>
              <w:bottom w:val="single" w:sz="4" w:space="0" w:color="auto"/>
              <w:right w:val="single" w:sz="4" w:space="0" w:color="auto"/>
            </w:tcBorders>
            <w:vAlign w:val="center"/>
          </w:tcPr>
          <w:p w14:paraId="33B36447" w14:textId="77777777" w:rsidR="00FC5967" w:rsidRPr="007E5213" w:rsidRDefault="00FC5967" w:rsidP="004A1C1A">
            <w:pPr>
              <w:spacing w:line="259" w:lineRule="auto"/>
              <w:rPr>
                <w:rFonts w:ascii="Calibri" w:eastAsia="Calibri" w:hAnsi="Calibri"/>
                <w:b/>
              </w:rPr>
            </w:pPr>
            <w:r w:rsidRPr="007E5213">
              <w:rPr>
                <w:rFonts w:ascii="Calibri" w:eastAsia="Calibri" w:hAnsi="Calibri"/>
                <w:b/>
              </w:rPr>
              <w:t>Ilość</w:t>
            </w:r>
          </w:p>
        </w:tc>
        <w:tc>
          <w:tcPr>
            <w:tcW w:w="2414" w:type="dxa"/>
            <w:tcBorders>
              <w:top w:val="single" w:sz="4" w:space="0" w:color="auto"/>
              <w:left w:val="nil"/>
              <w:bottom w:val="single" w:sz="4" w:space="0" w:color="auto"/>
              <w:right w:val="single" w:sz="4" w:space="0" w:color="auto"/>
            </w:tcBorders>
            <w:vAlign w:val="center"/>
          </w:tcPr>
          <w:p w14:paraId="041AC220" w14:textId="77777777" w:rsidR="00FC5967" w:rsidRPr="007E5213" w:rsidRDefault="00FC5967" w:rsidP="004A1C1A">
            <w:pPr>
              <w:spacing w:line="259" w:lineRule="auto"/>
              <w:rPr>
                <w:rFonts w:ascii="Calibri" w:eastAsia="Calibri" w:hAnsi="Calibri"/>
                <w:b/>
              </w:rPr>
            </w:pPr>
            <w:r w:rsidRPr="007E5213">
              <w:rPr>
                <w:rFonts w:ascii="Calibri" w:eastAsia="Calibri" w:hAnsi="Calibri"/>
                <w:b/>
              </w:rPr>
              <w:t>Nr seryjny</w:t>
            </w:r>
          </w:p>
        </w:tc>
      </w:tr>
      <w:tr w:rsidR="00FC5967" w:rsidRPr="007E5213" w14:paraId="5827C118" w14:textId="77777777" w:rsidTr="004A1C1A">
        <w:trPr>
          <w:trHeight w:val="694"/>
          <w:jc w:val="center"/>
        </w:trPr>
        <w:tc>
          <w:tcPr>
            <w:tcW w:w="629" w:type="dxa"/>
            <w:tcBorders>
              <w:top w:val="single" w:sz="4" w:space="0" w:color="auto"/>
              <w:left w:val="single" w:sz="8" w:space="0" w:color="auto"/>
              <w:bottom w:val="single" w:sz="4" w:space="0" w:color="auto"/>
              <w:right w:val="single" w:sz="4" w:space="0" w:color="auto"/>
            </w:tcBorders>
            <w:noWrap/>
            <w:vAlign w:val="center"/>
          </w:tcPr>
          <w:p w14:paraId="42961FB4" w14:textId="77777777" w:rsidR="00FC5967" w:rsidRPr="007E5213" w:rsidRDefault="00FC5967" w:rsidP="00FC5967">
            <w:pPr>
              <w:numPr>
                <w:ilvl w:val="0"/>
                <w:numId w:val="42"/>
              </w:numPr>
              <w:spacing w:line="259" w:lineRule="auto"/>
              <w:rPr>
                <w:rFonts w:ascii="Calibri" w:eastAsia="Calibri" w:hAnsi="Calibri"/>
              </w:rPr>
            </w:pPr>
          </w:p>
        </w:tc>
        <w:tc>
          <w:tcPr>
            <w:tcW w:w="5188" w:type="dxa"/>
            <w:tcBorders>
              <w:top w:val="single" w:sz="4" w:space="0" w:color="auto"/>
              <w:left w:val="nil"/>
              <w:bottom w:val="single" w:sz="4" w:space="0" w:color="auto"/>
              <w:right w:val="single" w:sz="4" w:space="0" w:color="auto"/>
            </w:tcBorders>
            <w:vAlign w:val="center"/>
          </w:tcPr>
          <w:p w14:paraId="144B09CB" w14:textId="77777777" w:rsidR="00FC5967" w:rsidRPr="007E5213" w:rsidRDefault="00FC5967" w:rsidP="004A1C1A">
            <w:pPr>
              <w:spacing w:line="259" w:lineRule="auto"/>
              <w:rPr>
                <w:rFonts w:ascii="Calibri" w:eastAsia="Calibri" w:hAnsi="Calibri"/>
              </w:rPr>
            </w:pPr>
          </w:p>
        </w:tc>
        <w:tc>
          <w:tcPr>
            <w:tcW w:w="851" w:type="dxa"/>
            <w:tcBorders>
              <w:top w:val="single" w:sz="4" w:space="0" w:color="auto"/>
              <w:left w:val="nil"/>
              <w:bottom w:val="single" w:sz="4" w:space="0" w:color="auto"/>
              <w:right w:val="single" w:sz="4" w:space="0" w:color="auto"/>
            </w:tcBorders>
            <w:vAlign w:val="center"/>
          </w:tcPr>
          <w:p w14:paraId="1DC37C93" w14:textId="77777777" w:rsidR="00FC5967" w:rsidRPr="007E5213" w:rsidRDefault="00FC5967" w:rsidP="004A1C1A">
            <w:pPr>
              <w:spacing w:line="259" w:lineRule="auto"/>
              <w:rPr>
                <w:rFonts w:ascii="Calibri" w:eastAsia="Calibri" w:hAnsi="Calibri"/>
              </w:rPr>
            </w:pPr>
          </w:p>
        </w:tc>
        <w:tc>
          <w:tcPr>
            <w:tcW w:w="2414" w:type="dxa"/>
            <w:tcBorders>
              <w:top w:val="single" w:sz="4" w:space="0" w:color="auto"/>
              <w:left w:val="nil"/>
              <w:bottom w:val="single" w:sz="4" w:space="0" w:color="auto"/>
              <w:right w:val="single" w:sz="4" w:space="0" w:color="auto"/>
            </w:tcBorders>
          </w:tcPr>
          <w:p w14:paraId="6F8EE658" w14:textId="77777777" w:rsidR="00FC5967" w:rsidRPr="007E5213" w:rsidRDefault="00FC5967" w:rsidP="004A1C1A">
            <w:pPr>
              <w:spacing w:line="259" w:lineRule="auto"/>
              <w:rPr>
                <w:rFonts w:ascii="Calibri" w:eastAsia="Calibri" w:hAnsi="Calibri"/>
              </w:rPr>
            </w:pPr>
          </w:p>
        </w:tc>
      </w:tr>
    </w:tbl>
    <w:p w14:paraId="08278AC4" w14:textId="77777777" w:rsidR="00FC5967" w:rsidRPr="007E5213" w:rsidRDefault="00FC5967" w:rsidP="00FC5967">
      <w:pPr>
        <w:spacing w:line="259" w:lineRule="auto"/>
        <w:rPr>
          <w:rFonts w:ascii="Calibri" w:eastAsia="Calibri" w:hAnsi="Calibri"/>
        </w:rPr>
      </w:pPr>
    </w:p>
    <w:p w14:paraId="70033AE5" w14:textId="77777777" w:rsidR="00FC5967" w:rsidRPr="007E5213" w:rsidRDefault="00FC5967" w:rsidP="00FC5967">
      <w:pPr>
        <w:spacing w:line="259" w:lineRule="auto"/>
        <w:rPr>
          <w:rFonts w:ascii="Calibri" w:eastAsia="Calibri" w:hAnsi="Calibri"/>
        </w:rPr>
      </w:pPr>
      <w:r w:rsidRPr="007E5213">
        <w:rPr>
          <w:rFonts w:ascii="Calibri" w:eastAsia="Calibri" w:hAnsi="Calibri"/>
        </w:rPr>
        <w:t>1.</w:t>
      </w:r>
      <w:r w:rsidRPr="007E5213">
        <w:rPr>
          <w:rFonts w:ascii="Calibri" w:eastAsia="Calibri" w:hAnsi="Calibri"/>
        </w:rPr>
        <w:tab/>
        <w:t>Strony stwierdzają, że przedmiot zamówienia:</w:t>
      </w:r>
    </w:p>
    <w:p w14:paraId="46F75E26" w14:textId="77777777" w:rsidR="00FC5967" w:rsidRPr="007E5213" w:rsidRDefault="00FC5967" w:rsidP="00FC5967">
      <w:pPr>
        <w:pStyle w:val="Akapitzlist"/>
        <w:spacing w:line="360" w:lineRule="auto"/>
        <w:ind w:left="0"/>
        <w:rPr>
          <w:rFonts w:ascii="Calibri" w:hAnsi="Calibri" w:cs="Calibri"/>
          <w:sz w:val="22"/>
          <w:szCs w:val="22"/>
        </w:rPr>
      </w:pPr>
      <w:r w:rsidRPr="007E5213">
        <w:rPr>
          <w:rFonts w:ascii="Calibri" w:eastAsia="Calibri" w:hAnsi="Calibri"/>
          <w:sz w:val="22"/>
          <w:szCs w:val="22"/>
          <w:lang w:eastAsia="en-US"/>
        </w:rPr>
        <w:t>-</w:t>
      </w:r>
      <w:r w:rsidRPr="007E5213">
        <w:rPr>
          <w:rFonts w:ascii="Calibri" w:eastAsia="Calibri" w:hAnsi="Calibri"/>
          <w:sz w:val="22"/>
          <w:szCs w:val="22"/>
          <w:lang w:eastAsia="en-US"/>
        </w:rPr>
        <w:tab/>
      </w:r>
      <w:r w:rsidRPr="007E5213">
        <w:rPr>
          <w:rFonts w:ascii="Calibri" w:hAnsi="Calibri" w:cs="Calibri"/>
          <w:sz w:val="22"/>
          <w:szCs w:val="22"/>
        </w:rPr>
        <w:t>nie stwierdzono braków ilościowych i jakościowych*</w:t>
      </w:r>
      <w:r w:rsidRPr="007E5213">
        <w:rPr>
          <w:rFonts w:ascii="Calibri" w:hAnsi="Calibri" w:cs="Calibri"/>
          <w:sz w:val="22"/>
          <w:szCs w:val="22"/>
          <w:vertAlign w:val="superscript"/>
        </w:rPr>
        <w:t>)</w:t>
      </w:r>
    </w:p>
    <w:p w14:paraId="1AE3B47E" w14:textId="77777777" w:rsidR="00FC5967" w:rsidRPr="007E5213" w:rsidRDefault="00FC5967" w:rsidP="00FC5967">
      <w:pPr>
        <w:spacing w:line="259" w:lineRule="auto"/>
        <w:rPr>
          <w:rFonts w:ascii="Calibri" w:hAnsi="Calibri" w:cs="Calibri"/>
          <w:vertAlign w:val="superscript"/>
        </w:rPr>
      </w:pPr>
      <w:r w:rsidRPr="007E5213">
        <w:rPr>
          <w:rFonts w:ascii="Calibri" w:eastAsia="Calibri" w:hAnsi="Calibri"/>
        </w:rPr>
        <w:t xml:space="preserve">-  </w:t>
      </w:r>
      <w:r w:rsidRPr="007E5213">
        <w:rPr>
          <w:rFonts w:ascii="Calibri" w:eastAsia="Calibri" w:hAnsi="Calibri"/>
        </w:rPr>
        <w:tab/>
      </w:r>
      <w:r w:rsidRPr="007E5213">
        <w:rPr>
          <w:rFonts w:ascii="Calibri" w:hAnsi="Calibri" w:cs="Calibri"/>
        </w:rPr>
        <w:t xml:space="preserve"> pracuje prawidłowo</w:t>
      </w:r>
      <w:r w:rsidRPr="007E5213">
        <w:rPr>
          <w:rFonts w:ascii="Calibri" w:hAnsi="Calibri" w:cs="Calibri"/>
          <w:b/>
        </w:rPr>
        <w:t xml:space="preserve"> </w:t>
      </w:r>
      <w:r w:rsidRPr="007E5213">
        <w:rPr>
          <w:rFonts w:ascii="Calibri" w:hAnsi="Calibri" w:cs="Calibri"/>
        </w:rPr>
        <w:t>/ nieprawidłowo i wnoszą następujące zastrzeżenia*</w:t>
      </w:r>
      <w:r w:rsidRPr="007E5213">
        <w:rPr>
          <w:rFonts w:ascii="Calibri" w:hAnsi="Calibri" w:cs="Calibri"/>
          <w:vertAlign w:val="superscript"/>
        </w:rPr>
        <w:t>)</w:t>
      </w:r>
    </w:p>
    <w:p w14:paraId="2C9013B3" w14:textId="77777777" w:rsidR="00FC5967" w:rsidRPr="007E5213" w:rsidRDefault="00FC5967" w:rsidP="00FC5967">
      <w:pPr>
        <w:spacing w:line="259" w:lineRule="auto"/>
        <w:ind w:left="705" w:hanging="705"/>
        <w:rPr>
          <w:rFonts w:ascii="Calibri" w:eastAsia="Calibri" w:hAnsi="Calibri"/>
        </w:rPr>
      </w:pPr>
      <w:r w:rsidRPr="007E5213">
        <w:rPr>
          <w:rFonts w:ascii="Calibri" w:eastAsia="Calibri" w:hAnsi="Calibri"/>
        </w:rPr>
        <w:t>2.</w:t>
      </w:r>
      <w:r w:rsidRPr="007E5213">
        <w:rPr>
          <w:rFonts w:ascii="Calibri" w:eastAsia="Calibri" w:hAnsi="Calibri"/>
        </w:rPr>
        <w:tab/>
        <w:t>Dostawę instrukcji stanowiskowej/ instrukcji obsługi dokonano/ nie dokonano*)</w:t>
      </w:r>
    </w:p>
    <w:p w14:paraId="2E509045" w14:textId="77777777" w:rsidR="00FC5967" w:rsidRPr="007E5213" w:rsidRDefault="00FC5967" w:rsidP="00FC5967">
      <w:pPr>
        <w:spacing w:line="259" w:lineRule="auto"/>
        <w:rPr>
          <w:rFonts w:ascii="Calibri" w:eastAsia="Calibri" w:hAnsi="Calibri"/>
        </w:rPr>
      </w:pPr>
      <w:r w:rsidRPr="007E5213">
        <w:rPr>
          <w:rFonts w:ascii="Calibri" w:eastAsia="Calibri" w:hAnsi="Calibri"/>
        </w:rPr>
        <w:t>3.</w:t>
      </w:r>
      <w:r w:rsidRPr="007E5213">
        <w:rPr>
          <w:rFonts w:ascii="Calibri" w:eastAsia="Calibri" w:hAnsi="Calibri"/>
        </w:rPr>
        <w:tab/>
        <w:t>Karty gwarancyjne w języku polskim dostarczono/ nie dostarczono*)</w:t>
      </w:r>
    </w:p>
    <w:p w14:paraId="63BB8387" w14:textId="77777777" w:rsidR="00FC5967" w:rsidRPr="007E5213" w:rsidRDefault="00FC5967" w:rsidP="00FC5967">
      <w:pPr>
        <w:spacing w:line="259" w:lineRule="auto"/>
        <w:rPr>
          <w:rFonts w:ascii="Calibri" w:eastAsia="Calibri" w:hAnsi="Calibri"/>
        </w:rPr>
      </w:pPr>
      <w:r w:rsidRPr="007E5213">
        <w:rPr>
          <w:rFonts w:ascii="Calibri" w:eastAsia="Calibri" w:hAnsi="Calibri"/>
        </w:rPr>
        <w:t>4.</w:t>
      </w:r>
      <w:r w:rsidRPr="007E5213">
        <w:rPr>
          <w:rFonts w:ascii="Calibri" w:eastAsia="Calibri" w:hAnsi="Calibri"/>
        </w:rPr>
        <w:tab/>
        <w:t xml:space="preserve">Termin gwarancji na przedmiot zamówienia (…… miesiące/miesięcy) </w:t>
      </w:r>
    </w:p>
    <w:p w14:paraId="2BB1B16E" w14:textId="77777777" w:rsidR="00FC5967" w:rsidRPr="007E5213" w:rsidRDefault="00FC5967" w:rsidP="00FC5967">
      <w:pPr>
        <w:rPr>
          <w:rFonts w:ascii="Calibri" w:eastAsia="Arial Unicode MS" w:hAnsi="Calibri" w:cs="Calibri"/>
        </w:rPr>
      </w:pPr>
    </w:p>
    <w:p w14:paraId="36435605" w14:textId="77777777" w:rsidR="00FC5967" w:rsidRPr="007E5213" w:rsidRDefault="00FC5967" w:rsidP="00FC5967">
      <w:pPr>
        <w:rPr>
          <w:rFonts w:ascii="Calibri" w:eastAsia="Arial Unicode MS" w:hAnsi="Calibri" w:cs="Calibri"/>
        </w:rPr>
      </w:pPr>
    </w:p>
    <w:p w14:paraId="19160155" w14:textId="637BDB0D" w:rsidR="00FC5967" w:rsidRPr="007E5213" w:rsidRDefault="00FC5967" w:rsidP="00FC5967">
      <w:pPr>
        <w:rPr>
          <w:rFonts w:ascii="Calibri" w:hAnsi="Calibri" w:cs="Calibri"/>
          <w:bCs/>
          <w:sz w:val="20"/>
          <w:szCs w:val="20"/>
        </w:rPr>
      </w:pPr>
      <w:r w:rsidRPr="007E5213">
        <w:rPr>
          <w:rFonts w:ascii="Calibri" w:hAnsi="Calibri" w:cs="Calibri"/>
          <w:b/>
          <w:sz w:val="20"/>
          <w:szCs w:val="20"/>
        </w:rPr>
        <w:t>Wykonawca przedmiotu zamówienia:                                                                  Przyjęli ze strony UMB:</w:t>
      </w:r>
      <w:r w:rsidRPr="007E5213">
        <w:rPr>
          <w:rFonts w:ascii="Calibri" w:hAnsi="Calibri" w:cs="Calibri"/>
          <w:sz w:val="20"/>
          <w:szCs w:val="20"/>
        </w:rPr>
        <w:t xml:space="preserve">                                       </w:t>
      </w:r>
      <w:r w:rsidR="00316EA3" w:rsidRPr="007E5213">
        <w:rPr>
          <w:rFonts w:ascii="Calibri" w:hAnsi="Calibri" w:cs="Calibri"/>
          <w:sz w:val="20"/>
          <w:szCs w:val="20"/>
        </w:rPr>
        <w:t xml:space="preserve">                               </w:t>
      </w:r>
    </w:p>
    <w:p w14:paraId="7C3DDA77" w14:textId="77777777" w:rsidR="00FC5967" w:rsidRPr="007E5213" w:rsidRDefault="00FC5967" w:rsidP="00FC5967">
      <w:pPr>
        <w:rPr>
          <w:rFonts w:ascii="Calibri" w:hAnsi="Calibri" w:cs="Calibri"/>
          <w:bCs/>
          <w:sz w:val="20"/>
          <w:szCs w:val="20"/>
        </w:rPr>
      </w:pPr>
    </w:p>
    <w:p w14:paraId="6BF2F719" w14:textId="77777777" w:rsidR="00FC5967" w:rsidRPr="007E5213" w:rsidRDefault="00FC5967" w:rsidP="00FC5967">
      <w:pPr>
        <w:rPr>
          <w:rFonts w:ascii="Calibri" w:hAnsi="Calibri" w:cs="Calibri"/>
          <w:bCs/>
          <w:sz w:val="20"/>
          <w:szCs w:val="20"/>
        </w:rPr>
      </w:pPr>
      <w:r w:rsidRPr="007E5213">
        <w:rPr>
          <w:rFonts w:ascii="Calibri" w:hAnsi="Calibri" w:cs="Calibri"/>
          <w:bCs/>
          <w:sz w:val="20"/>
          <w:szCs w:val="20"/>
        </w:rPr>
        <w:t xml:space="preserve">……………………..................................                                                            ………..........……………………………………………………                                                               </w:t>
      </w:r>
    </w:p>
    <w:p w14:paraId="62FE5B43" w14:textId="77777777" w:rsidR="00FC5967" w:rsidRPr="007E5213" w:rsidRDefault="00FC5967" w:rsidP="00FC5967">
      <w:pPr>
        <w:rPr>
          <w:rFonts w:ascii="Calibri" w:hAnsi="Calibri" w:cs="Calibri"/>
          <w:b/>
          <w:bCs/>
          <w:sz w:val="18"/>
          <w:szCs w:val="18"/>
        </w:rPr>
      </w:pPr>
      <w:r w:rsidRPr="007E5213">
        <w:rPr>
          <w:rFonts w:ascii="Calibri" w:hAnsi="Calibri" w:cs="Calibri"/>
          <w:b/>
          <w:bCs/>
          <w:sz w:val="18"/>
          <w:szCs w:val="18"/>
          <w:vertAlign w:val="superscript"/>
        </w:rPr>
        <w:t xml:space="preserve">Podpis i pieczęć Wykonawcy                                                                                                                                           </w:t>
      </w:r>
      <w:r w:rsidRPr="007E5213">
        <w:rPr>
          <w:rFonts w:ascii="Calibri" w:hAnsi="Calibri" w:cs="Calibri"/>
          <w:b/>
          <w:bCs/>
          <w:sz w:val="18"/>
          <w:szCs w:val="18"/>
          <w:vertAlign w:val="superscript"/>
        </w:rPr>
        <w:tab/>
        <w:t>Podpis i pieczątka Kierownika Zakładu UMB (lub osoby upoważnionej)</w:t>
      </w:r>
    </w:p>
    <w:p w14:paraId="63B65CF8" w14:textId="77777777" w:rsidR="00FC5967" w:rsidRPr="007E5213" w:rsidRDefault="00FC5967" w:rsidP="00FC5967">
      <w:pPr>
        <w:ind w:left="4254" w:firstLine="709"/>
        <w:jc w:val="center"/>
        <w:rPr>
          <w:rFonts w:ascii="Calibri" w:hAnsi="Calibri" w:cs="Calibri"/>
          <w:b/>
          <w:bCs/>
          <w:sz w:val="18"/>
          <w:szCs w:val="18"/>
        </w:rPr>
      </w:pPr>
    </w:p>
    <w:p w14:paraId="661988BB" w14:textId="77777777" w:rsidR="00FC5967" w:rsidRPr="007E5213" w:rsidRDefault="00FC5967" w:rsidP="00FC5967">
      <w:pPr>
        <w:ind w:left="4254" w:firstLine="709"/>
        <w:jc w:val="center"/>
        <w:rPr>
          <w:rFonts w:ascii="Calibri" w:hAnsi="Calibri" w:cs="Calibri"/>
          <w:b/>
          <w:bCs/>
          <w:sz w:val="18"/>
          <w:szCs w:val="18"/>
          <w:vertAlign w:val="superscript"/>
        </w:rPr>
      </w:pPr>
      <w:r w:rsidRPr="007E5213">
        <w:rPr>
          <w:rFonts w:ascii="Calibri" w:hAnsi="Calibri" w:cs="Calibri"/>
          <w:b/>
          <w:bCs/>
          <w:sz w:val="18"/>
          <w:szCs w:val="18"/>
        </w:rPr>
        <w:t>.................................................................</w:t>
      </w:r>
    </w:p>
    <w:p w14:paraId="7A66FD01" w14:textId="218F66CE" w:rsidR="00C31762" w:rsidRPr="00316EA3" w:rsidRDefault="00FC5967" w:rsidP="00316EA3">
      <w:pPr>
        <w:ind w:left="4963" w:firstLine="709"/>
        <w:jc w:val="center"/>
        <w:rPr>
          <w:rFonts w:ascii="Calibri" w:hAnsi="Calibri" w:cs="Calibri"/>
          <w:b/>
          <w:bCs/>
          <w:sz w:val="18"/>
          <w:szCs w:val="18"/>
          <w:vertAlign w:val="superscript"/>
        </w:rPr>
      </w:pPr>
      <w:r w:rsidRPr="007E5213">
        <w:rPr>
          <w:rFonts w:ascii="Calibri" w:hAnsi="Calibri" w:cs="Calibri"/>
          <w:b/>
          <w:bCs/>
          <w:sz w:val="18"/>
          <w:szCs w:val="18"/>
          <w:vertAlign w:val="superscript"/>
        </w:rPr>
        <w:t>Podpis osoby odpowiedzialnej (lub upoważnionej) za realizację przedmiotu zamówienia z Działu Zaopatrzenia</w:t>
      </w:r>
    </w:p>
    <w:sectPr w:rsidR="00C31762" w:rsidRPr="00316EA3" w:rsidSect="003607AF">
      <w:headerReference w:type="default" r:id="rId24"/>
      <w:pgSz w:w="11906" w:h="16838"/>
      <w:pgMar w:top="1417" w:right="1417" w:bottom="1417" w:left="1417" w:header="284" w:footer="1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2430A5" w14:textId="77777777" w:rsidR="00CF2910" w:rsidRDefault="00CF2910" w:rsidP="007D0747">
      <w:pPr>
        <w:spacing w:after="0" w:line="240" w:lineRule="auto"/>
      </w:pPr>
      <w:r>
        <w:separator/>
      </w:r>
    </w:p>
  </w:endnote>
  <w:endnote w:type="continuationSeparator" w:id="0">
    <w:p w14:paraId="4B3D21A5" w14:textId="77777777" w:rsidR="00CF2910" w:rsidRDefault="00CF2910" w:rsidP="007D07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Univers-PL">
    <w:altName w:val="Arial Unicode MS"/>
    <w:panose1 w:val="00000000000000000000"/>
    <w:charset w:val="81"/>
    <w:family w:val="auto"/>
    <w:notTrueType/>
    <w:pitch w:val="default"/>
    <w:sig w:usb0="00000000" w:usb1="09060000" w:usb2="00000010" w:usb3="00000000" w:csb0="00080000"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Futura Lt BT">
    <w:altName w:val="MS Gothic"/>
    <w:panose1 w:val="00000000000000000000"/>
    <w:charset w:val="00"/>
    <w:family w:val="swiss"/>
    <w:notTrueType/>
    <w:pitch w:val="default"/>
    <w:sig w:usb0="00000000" w:usb1="08070000" w:usb2="00000010" w:usb3="00000000" w:csb0="00020003"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Liberation Sans">
    <w:altName w:val="Arial"/>
    <w:panose1 w:val="00000000000000000000"/>
    <w:charset w:val="00"/>
    <w:family w:val="moder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00000001" w:usb1="00000001" w:usb2="00000000" w:usb3="00000000" w:csb0="0000019F" w:csb1="00000000"/>
  </w:font>
  <w:font w:name="Avenir-Light">
    <w:altName w:val="Calibri"/>
    <w:charset w:val="00"/>
    <w:family w:val="swiss"/>
    <w:pitch w:val="variable"/>
    <w:sig w:usb0="800000AF" w:usb1="5000204A" w:usb2="00000000" w:usb3="00000000" w:csb0="0000009B"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F79A81" w14:textId="77777777" w:rsidR="00CF2910" w:rsidRDefault="00CF2910" w:rsidP="007D0747">
      <w:pPr>
        <w:spacing w:after="0" w:line="240" w:lineRule="auto"/>
      </w:pPr>
      <w:r>
        <w:separator/>
      </w:r>
    </w:p>
  </w:footnote>
  <w:footnote w:type="continuationSeparator" w:id="0">
    <w:p w14:paraId="142D0CDC" w14:textId="77777777" w:rsidR="00CF2910" w:rsidRDefault="00CF2910" w:rsidP="007D0747">
      <w:pPr>
        <w:spacing w:after="0" w:line="240" w:lineRule="auto"/>
      </w:pPr>
      <w:r>
        <w:continuationSeparator/>
      </w:r>
    </w:p>
  </w:footnote>
  <w:footnote w:id="1">
    <w:p w14:paraId="30F35017" w14:textId="77777777" w:rsidR="007900EC" w:rsidRPr="00CB015A" w:rsidRDefault="007900EC" w:rsidP="008A3C54">
      <w:pPr>
        <w:pStyle w:val="Tekstprzypisudolnego"/>
        <w:rPr>
          <w:i/>
          <w:sz w:val="18"/>
          <w:szCs w:val="18"/>
        </w:rPr>
      </w:pPr>
      <w:r w:rsidRPr="00CB015A">
        <w:rPr>
          <w:rStyle w:val="Odwoanieprzypisudolnego"/>
          <w:i/>
        </w:rPr>
        <w:footnoteRef/>
      </w:r>
      <w:r w:rsidRPr="00CB015A">
        <w:rPr>
          <w:i/>
          <w:sz w:val="18"/>
          <w:szCs w:val="18"/>
        </w:rPr>
        <w:t xml:space="preserve"> Niepotrzebne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20CCC" w14:textId="1B25FCFE" w:rsidR="007900EC" w:rsidRDefault="00CF2910" w:rsidP="00623812">
    <w:pPr>
      <w:pStyle w:val="Nagwek"/>
      <w:tabs>
        <w:tab w:val="clear" w:pos="9072"/>
      </w:tabs>
      <w:ind w:right="-1417"/>
    </w:pPr>
    <w:sdt>
      <w:sdtPr>
        <w:id w:val="-186367280"/>
        <w:docPartObj>
          <w:docPartGallery w:val="Page Numbers (Margins)"/>
          <w:docPartUnique/>
        </w:docPartObj>
      </w:sdtPr>
      <w:sdtEndPr/>
      <w:sdtContent>
        <w:r w:rsidR="007900EC">
          <w:rPr>
            <w:noProof/>
            <w:lang w:eastAsia="pl-PL"/>
          </w:rPr>
          <mc:AlternateContent>
            <mc:Choice Requires="wps">
              <w:drawing>
                <wp:anchor distT="0" distB="0" distL="114300" distR="114300" simplePos="0" relativeHeight="251668480" behindDoc="0" locked="0" layoutInCell="0" allowOverlap="1" wp14:anchorId="50607B35" wp14:editId="6DBF42F4">
                  <wp:simplePos x="0" y="0"/>
                  <wp:positionH relativeFrom="rightMargin">
                    <wp:align>center</wp:align>
                  </wp:positionH>
                  <wp:positionV relativeFrom="margin">
                    <wp:align>bottom</wp:align>
                  </wp:positionV>
                  <wp:extent cx="510540" cy="2183130"/>
                  <wp:effectExtent l="0" t="0" r="3810" b="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638110" w14:textId="4A95A579" w:rsidR="007900EC" w:rsidRDefault="007900EC">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sidRPr="00A01C5B">
                                <w:rPr>
                                  <w:rFonts w:asciiTheme="majorHAnsi" w:eastAsiaTheme="majorEastAsia" w:hAnsiTheme="majorHAnsi" w:cstheme="majorBidi"/>
                                  <w:noProof/>
                                  <w:sz w:val="44"/>
                                  <w:szCs w:val="44"/>
                                </w:rPr>
                                <w:t>30</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50607B35" id="Prostokąt 1" o:spid="_x0000_s1026" style="position:absolute;margin-left:0;margin-top:0;width:40.2pt;height:171.9pt;z-index:251668480;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" o:allowincell="f" filled="f" stroked="f">
                  <v:textbox style="layout-flow:vertical;mso-layout-flow-alt:bottom-to-top;mso-fit-shape-to-text:t">
                    <w:txbxContent>
                      <w:p w14:paraId="20638110" w14:textId="4A95A579" w:rsidR="007900EC" w:rsidRDefault="007900EC">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sidRPr="00A01C5B">
                          <w:rPr>
                            <w:rFonts w:asciiTheme="majorHAnsi" w:eastAsiaTheme="majorEastAsia" w:hAnsiTheme="majorHAnsi" w:cstheme="majorBidi"/>
                            <w:noProof/>
                            <w:sz w:val="44"/>
                            <w:szCs w:val="44"/>
                          </w:rPr>
                          <w:t>30</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sidR="007900EC">
      <w:rPr>
        <w:noProof/>
      </w:rPr>
      <w:drawing>
        <wp:inline distT="0" distB="0" distL="0" distR="0" wp14:anchorId="495752A6" wp14:editId="5FC59FDF">
          <wp:extent cx="2738442" cy="65722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78008" cy="666721"/>
                  </a:xfrm>
                  <a:prstGeom prst="rect">
                    <a:avLst/>
                  </a:prstGeom>
                  <a:noFill/>
                </pic:spPr>
              </pic:pic>
            </a:graphicData>
          </a:graphic>
        </wp:inline>
      </w:drawing>
    </w:r>
    <w:r w:rsidR="007900EC">
      <w:rPr>
        <w:noProof/>
      </w:rPr>
      <w:drawing>
        <wp:inline distT="0" distB="0" distL="0" distR="0" wp14:anchorId="7983E1D5" wp14:editId="6B9C6EA0">
          <wp:extent cx="1971675" cy="633753"/>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48413" cy="658419"/>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5E50BAAE"/>
    <w:name w:val="WW8Num2"/>
    <w:lvl w:ilvl="0">
      <w:start w:val="1"/>
      <w:numFmt w:val="decimal"/>
      <w:lvlText w:val="%1."/>
      <w:lvlJc w:val="left"/>
      <w:pPr>
        <w:tabs>
          <w:tab w:val="num" w:pos="0"/>
        </w:tabs>
        <w:ind w:left="2629" w:hanging="360"/>
      </w:pPr>
      <w:rPr>
        <w:rFonts w:ascii="Arial" w:hAnsi="Arial" w:cs="Arial" w:hint="default"/>
        <w:b w:val="0"/>
        <w:color w:val="000000"/>
      </w:rPr>
    </w:lvl>
  </w:abstractNum>
  <w:abstractNum w:abstractNumId="1" w15:restartNumberingAfterBreak="0">
    <w:nsid w:val="00000003"/>
    <w:multiLevelType w:val="singleLevel"/>
    <w:tmpl w:val="00000003"/>
    <w:name w:val="WW8Num4"/>
    <w:lvl w:ilvl="0">
      <w:start w:val="1"/>
      <w:numFmt w:val="decimal"/>
      <w:lvlText w:val="%1."/>
      <w:lvlJc w:val="left"/>
      <w:pPr>
        <w:tabs>
          <w:tab w:val="num" w:pos="0"/>
        </w:tabs>
        <w:ind w:left="720" w:hanging="360"/>
      </w:pPr>
      <w:rPr>
        <w:rFonts w:ascii="Arial" w:hAnsi="Arial" w:cs="Arial" w:hint="default"/>
        <w:b w:val="0"/>
        <w:i w:val="0"/>
      </w:rPr>
    </w:lvl>
  </w:abstractNum>
  <w:abstractNum w:abstractNumId="2" w15:restartNumberingAfterBreak="0">
    <w:nsid w:val="00000004"/>
    <w:multiLevelType w:val="singleLevel"/>
    <w:tmpl w:val="00000004"/>
    <w:name w:val="WW8Num6"/>
    <w:lvl w:ilvl="0">
      <w:start w:val="1"/>
      <w:numFmt w:val="decimal"/>
      <w:lvlText w:val="%1."/>
      <w:lvlJc w:val="left"/>
      <w:pPr>
        <w:tabs>
          <w:tab w:val="num" w:pos="0"/>
        </w:tabs>
        <w:ind w:left="720" w:hanging="360"/>
      </w:pPr>
      <w:rPr>
        <w:rFonts w:ascii="Arial" w:hAnsi="Arial" w:cs="Arial"/>
        <w:color w:val="000000"/>
      </w:rPr>
    </w:lvl>
  </w:abstractNum>
  <w:abstractNum w:abstractNumId="3" w15:restartNumberingAfterBreak="0">
    <w:nsid w:val="00000005"/>
    <w:multiLevelType w:val="singleLevel"/>
    <w:tmpl w:val="00000005"/>
    <w:name w:val="WW8Num7"/>
    <w:lvl w:ilvl="0">
      <w:start w:val="1"/>
      <w:numFmt w:val="decimal"/>
      <w:lvlText w:val="%1)"/>
      <w:lvlJc w:val="left"/>
      <w:pPr>
        <w:tabs>
          <w:tab w:val="num" w:pos="0"/>
        </w:tabs>
        <w:ind w:left="720" w:hanging="360"/>
      </w:pPr>
      <w:rPr>
        <w:rFonts w:ascii="Arial" w:hAnsi="Arial" w:cs="Arial"/>
        <w:b/>
        <w:bCs/>
        <w:iCs/>
        <w:color w:val="000000"/>
      </w:rPr>
    </w:lvl>
  </w:abstractNum>
  <w:abstractNum w:abstractNumId="4" w15:restartNumberingAfterBreak="0">
    <w:nsid w:val="00000006"/>
    <w:multiLevelType w:val="singleLevel"/>
    <w:tmpl w:val="00000006"/>
    <w:name w:val="WW8Num8"/>
    <w:lvl w:ilvl="0">
      <w:start w:val="1"/>
      <w:numFmt w:val="decimal"/>
      <w:lvlText w:val="%1."/>
      <w:lvlJc w:val="left"/>
      <w:pPr>
        <w:tabs>
          <w:tab w:val="num" w:pos="0"/>
        </w:tabs>
        <w:ind w:left="720" w:hanging="360"/>
      </w:pPr>
      <w:rPr>
        <w:rFonts w:ascii="Arial" w:eastAsia="Calibri" w:hAnsi="Arial" w:cs="Arial" w:hint="default"/>
        <w:b/>
        <w:color w:val="FF0000"/>
      </w:rPr>
    </w:lvl>
  </w:abstractNum>
  <w:abstractNum w:abstractNumId="5" w15:restartNumberingAfterBreak="0">
    <w:nsid w:val="00000007"/>
    <w:multiLevelType w:val="singleLevel"/>
    <w:tmpl w:val="00000007"/>
    <w:name w:val="WW8Num9"/>
    <w:lvl w:ilvl="0">
      <w:start w:val="1"/>
      <w:numFmt w:val="bullet"/>
      <w:lvlText w:val="−"/>
      <w:lvlJc w:val="left"/>
      <w:pPr>
        <w:tabs>
          <w:tab w:val="num" w:pos="0"/>
        </w:tabs>
        <w:ind w:left="1146" w:hanging="360"/>
      </w:pPr>
      <w:rPr>
        <w:rFonts w:ascii="Times New Roman" w:hAnsi="Times New Roman" w:cs="Arial" w:hint="default"/>
        <w:b w:val="0"/>
        <w:i w:val="0"/>
        <w:strike w:val="0"/>
        <w:dstrike w:val="0"/>
        <w:color w:val="auto"/>
      </w:rPr>
    </w:lvl>
  </w:abstractNum>
  <w:abstractNum w:abstractNumId="6" w15:restartNumberingAfterBreak="0">
    <w:nsid w:val="00000008"/>
    <w:multiLevelType w:val="singleLevel"/>
    <w:tmpl w:val="00000008"/>
    <w:name w:val="WW8Num11"/>
    <w:lvl w:ilvl="0">
      <w:start w:val="1"/>
      <w:numFmt w:val="upperRoman"/>
      <w:lvlText w:val="%1."/>
      <w:lvlJc w:val="left"/>
      <w:pPr>
        <w:tabs>
          <w:tab w:val="num" w:pos="0"/>
        </w:tabs>
        <w:ind w:left="1080" w:hanging="720"/>
      </w:pPr>
      <w:rPr>
        <w:rFonts w:ascii="Symbol" w:hAnsi="Symbol" w:cs="Symbol" w:hint="default"/>
        <w:sz w:val="16"/>
      </w:rPr>
    </w:lvl>
  </w:abstractNum>
  <w:abstractNum w:abstractNumId="7" w15:restartNumberingAfterBreak="0">
    <w:nsid w:val="00000009"/>
    <w:multiLevelType w:val="singleLevel"/>
    <w:tmpl w:val="00000009"/>
    <w:name w:val="WW8Num12"/>
    <w:lvl w:ilvl="0">
      <w:start w:val="7"/>
      <w:numFmt w:val="decimal"/>
      <w:lvlText w:val="%1."/>
      <w:lvlJc w:val="left"/>
      <w:pPr>
        <w:tabs>
          <w:tab w:val="num" w:pos="0"/>
        </w:tabs>
        <w:ind w:left="720" w:hanging="360"/>
      </w:pPr>
      <w:rPr>
        <w:rFonts w:cs="Arial"/>
      </w:rPr>
    </w:lvl>
  </w:abstractNum>
  <w:abstractNum w:abstractNumId="8" w15:restartNumberingAfterBreak="0">
    <w:nsid w:val="0000000A"/>
    <w:multiLevelType w:val="singleLevel"/>
    <w:tmpl w:val="0000000A"/>
    <w:name w:val="WW8Num13"/>
    <w:lvl w:ilvl="0">
      <w:start w:val="1"/>
      <w:numFmt w:val="bullet"/>
      <w:lvlText w:val=""/>
      <w:lvlJc w:val="left"/>
      <w:pPr>
        <w:tabs>
          <w:tab w:val="num" w:pos="0"/>
        </w:tabs>
        <w:ind w:left="720" w:hanging="360"/>
      </w:pPr>
      <w:rPr>
        <w:rFonts w:ascii="Wingdings" w:hAnsi="Wingdings" w:cs="Arial" w:hint="default"/>
        <w:color w:val="000000"/>
      </w:rPr>
    </w:lvl>
  </w:abstractNum>
  <w:abstractNum w:abstractNumId="9" w15:restartNumberingAfterBreak="0">
    <w:nsid w:val="0000000B"/>
    <w:multiLevelType w:val="multilevel"/>
    <w:tmpl w:val="0000000B"/>
    <w:name w:val="WW8Num15"/>
    <w:lvl w:ilvl="0">
      <w:start w:val="1"/>
      <w:numFmt w:val="decimal"/>
      <w:lvlText w:val="%1."/>
      <w:lvlJc w:val="left"/>
      <w:pPr>
        <w:tabs>
          <w:tab w:val="num" w:pos="700"/>
        </w:tabs>
        <w:ind w:left="624" w:hanging="284"/>
      </w:pPr>
      <w:rPr>
        <w:rFonts w:ascii="Arial" w:eastAsia="Calibri" w:hAnsi="Arial" w:cs="Arial" w:hint="default"/>
        <w:b/>
        <w:color w:val="000000"/>
        <w:sz w:val="24"/>
        <w:szCs w:val="24"/>
      </w:rPr>
    </w:lvl>
    <w:lvl w:ilvl="1">
      <w:start w:val="1"/>
      <w:numFmt w:val="decimal"/>
      <w:lvlText w:val="%2)"/>
      <w:lvlJc w:val="left"/>
      <w:pPr>
        <w:tabs>
          <w:tab w:val="num" w:pos="0"/>
        </w:tabs>
        <w:ind w:left="1636" w:hanging="360"/>
      </w:pPr>
    </w:lvl>
    <w:lvl w:ilvl="2">
      <w:start w:val="1"/>
      <w:numFmt w:val="decimal"/>
      <w:lvlText w:val="%1.%2.%3."/>
      <w:lvlJc w:val="left"/>
      <w:pPr>
        <w:tabs>
          <w:tab w:val="num" w:pos="0"/>
        </w:tabs>
        <w:ind w:left="2932" w:hanging="720"/>
      </w:pPr>
    </w:lvl>
    <w:lvl w:ilvl="3">
      <w:start w:val="1"/>
      <w:numFmt w:val="decimal"/>
      <w:lvlText w:val="%4)"/>
      <w:lvlJc w:val="left"/>
      <w:pPr>
        <w:tabs>
          <w:tab w:val="num" w:pos="0"/>
        </w:tabs>
        <w:ind w:left="3868" w:hanging="720"/>
      </w:pPr>
    </w:lvl>
    <w:lvl w:ilvl="4">
      <w:start w:val="1"/>
      <w:numFmt w:val="decimal"/>
      <w:lvlText w:val="%1.%2.%3.%4.%5."/>
      <w:lvlJc w:val="left"/>
      <w:pPr>
        <w:tabs>
          <w:tab w:val="num" w:pos="0"/>
        </w:tabs>
        <w:ind w:left="5164" w:hanging="1080"/>
      </w:pPr>
    </w:lvl>
    <w:lvl w:ilvl="5">
      <w:start w:val="1"/>
      <w:numFmt w:val="decimal"/>
      <w:lvlText w:val="%1.%2.%3.%4.%5.%6."/>
      <w:lvlJc w:val="left"/>
      <w:pPr>
        <w:tabs>
          <w:tab w:val="num" w:pos="0"/>
        </w:tabs>
        <w:ind w:left="6100" w:hanging="1080"/>
      </w:pPr>
    </w:lvl>
    <w:lvl w:ilvl="6">
      <w:start w:val="1"/>
      <w:numFmt w:val="decimal"/>
      <w:lvlText w:val="%1.%2.%3.%4.%5.%6.%7."/>
      <w:lvlJc w:val="left"/>
      <w:pPr>
        <w:tabs>
          <w:tab w:val="num" w:pos="0"/>
        </w:tabs>
        <w:ind w:left="7396" w:hanging="1440"/>
      </w:pPr>
    </w:lvl>
    <w:lvl w:ilvl="7">
      <w:start w:val="1"/>
      <w:numFmt w:val="decimal"/>
      <w:lvlText w:val="%1.%2.%3.%4.%5.%6.%7.%8."/>
      <w:lvlJc w:val="left"/>
      <w:pPr>
        <w:tabs>
          <w:tab w:val="num" w:pos="0"/>
        </w:tabs>
        <w:ind w:left="8332" w:hanging="1440"/>
      </w:pPr>
    </w:lvl>
    <w:lvl w:ilvl="8">
      <w:start w:val="1"/>
      <w:numFmt w:val="decimal"/>
      <w:lvlText w:val="%1.%2.%3.%4.%5.%6.%7.%8.%9."/>
      <w:lvlJc w:val="left"/>
      <w:pPr>
        <w:tabs>
          <w:tab w:val="num" w:pos="0"/>
        </w:tabs>
        <w:ind w:left="9628" w:hanging="1800"/>
      </w:pPr>
    </w:lvl>
  </w:abstractNum>
  <w:abstractNum w:abstractNumId="10" w15:restartNumberingAfterBreak="0">
    <w:nsid w:val="0000000C"/>
    <w:multiLevelType w:val="singleLevel"/>
    <w:tmpl w:val="0000000C"/>
    <w:name w:val="WW8Num16"/>
    <w:lvl w:ilvl="0">
      <w:start w:val="1"/>
      <w:numFmt w:val="bullet"/>
      <w:lvlText w:val="−"/>
      <w:lvlJc w:val="left"/>
      <w:pPr>
        <w:tabs>
          <w:tab w:val="num" w:pos="0"/>
        </w:tabs>
        <w:ind w:left="1146" w:hanging="360"/>
      </w:pPr>
      <w:rPr>
        <w:rFonts w:ascii="Times New Roman" w:hAnsi="Times New Roman" w:cs="Wingdings" w:hint="default"/>
        <w:color w:val="auto"/>
      </w:rPr>
    </w:lvl>
  </w:abstractNum>
  <w:abstractNum w:abstractNumId="11" w15:restartNumberingAfterBreak="0">
    <w:nsid w:val="0000000D"/>
    <w:multiLevelType w:val="singleLevel"/>
    <w:tmpl w:val="0000000D"/>
    <w:name w:val="WW8Num17"/>
    <w:lvl w:ilvl="0">
      <w:start w:val="1"/>
      <w:numFmt w:val="decimal"/>
      <w:lvlText w:val="%1."/>
      <w:lvlJc w:val="left"/>
      <w:pPr>
        <w:tabs>
          <w:tab w:val="num" w:pos="0"/>
        </w:tabs>
        <w:ind w:left="720" w:hanging="360"/>
      </w:pPr>
      <w:rPr>
        <w:rFonts w:cs="Arial" w:hint="default"/>
        <w:b w:val="0"/>
        <w:i w:val="0"/>
        <w:color w:val="auto"/>
      </w:rPr>
    </w:lvl>
  </w:abstractNum>
  <w:abstractNum w:abstractNumId="12" w15:restartNumberingAfterBreak="0">
    <w:nsid w:val="0000000E"/>
    <w:multiLevelType w:val="singleLevel"/>
    <w:tmpl w:val="0000000E"/>
    <w:name w:val="WW8Num18"/>
    <w:lvl w:ilvl="0">
      <w:start w:val="3"/>
      <w:numFmt w:val="decimal"/>
      <w:lvlText w:val="%1."/>
      <w:lvlJc w:val="left"/>
      <w:pPr>
        <w:tabs>
          <w:tab w:val="num" w:pos="0"/>
        </w:tabs>
        <w:ind w:left="360" w:hanging="360"/>
      </w:pPr>
      <w:rPr>
        <w:rFonts w:ascii="Arial" w:eastAsia="Calibri" w:hAnsi="Arial" w:cs="Arial"/>
        <w:bCs/>
        <w:color w:val="FF0000"/>
      </w:rPr>
    </w:lvl>
  </w:abstractNum>
  <w:abstractNum w:abstractNumId="13" w15:restartNumberingAfterBreak="0">
    <w:nsid w:val="0000000F"/>
    <w:multiLevelType w:val="singleLevel"/>
    <w:tmpl w:val="0000000F"/>
    <w:name w:val="WW8Num20"/>
    <w:lvl w:ilvl="0">
      <w:start w:val="1"/>
      <w:numFmt w:val="lowerLetter"/>
      <w:lvlText w:val="(%1)"/>
      <w:lvlJc w:val="left"/>
      <w:pPr>
        <w:tabs>
          <w:tab w:val="num" w:pos="708"/>
        </w:tabs>
        <w:ind w:left="786" w:hanging="360"/>
      </w:pPr>
      <w:rPr>
        <w:rFonts w:ascii="Times New Roman" w:hAnsi="Times New Roman" w:cs="Times New Roman" w:hint="default"/>
        <w:color w:val="auto"/>
      </w:rPr>
    </w:lvl>
  </w:abstractNum>
  <w:abstractNum w:abstractNumId="14" w15:restartNumberingAfterBreak="0">
    <w:nsid w:val="00000010"/>
    <w:multiLevelType w:val="singleLevel"/>
    <w:tmpl w:val="00000010"/>
    <w:name w:val="WW8Num21"/>
    <w:lvl w:ilvl="0">
      <w:start w:val="1"/>
      <w:numFmt w:val="decimal"/>
      <w:lvlText w:val="%1."/>
      <w:lvlJc w:val="left"/>
      <w:pPr>
        <w:tabs>
          <w:tab w:val="num" w:pos="397"/>
        </w:tabs>
        <w:ind w:left="397" w:hanging="397"/>
      </w:pPr>
      <w:rPr>
        <w:rFonts w:ascii="Arial" w:hAnsi="Arial" w:cs="Arial" w:hint="default"/>
      </w:rPr>
    </w:lvl>
  </w:abstractNum>
  <w:abstractNum w:abstractNumId="15" w15:restartNumberingAfterBreak="0">
    <w:nsid w:val="00000011"/>
    <w:multiLevelType w:val="singleLevel"/>
    <w:tmpl w:val="00000011"/>
    <w:name w:val="WW8Num22"/>
    <w:lvl w:ilvl="0">
      <w:start w:val="1"/>
      <w:numFmt w:val="decimal"/>
      <w:lvlText w:val="%1."/>
      <w:lvlJc w:val="left"/>
      <w:pPr>
        <w:tabs>
          <w:tab w:val="num" w:pos="720"/>
        </w:tabs>
        <w:ind w:left="720" w:hanging="360"/>
      </w:pPr>
      <w:rPr>
        <w:rFonts w:ascii="Arial" w:hAnsi="Arial" w:cs="Arial" w:hint="default"/>
        <w:strike w:val="0"/>
        <w:dstrike w:val="0"/>
      </w:rPr>
    </w:lvl>
  </w:abstractNum>
  <w:abstractNum w:abstractNumId="16" w15:restartNumberingAfterBreak="0">
    <w:nsid w:val="00000012"/>
    <w:multiLevelType w:val="singleLevel"/>
    <w:tmpl w:val="00000012"/>
    <w:name w:val="WW8Num23"/>
    <w:lvl w:ilvl="0">
      <w:start w:val="1"/>
      <w:numFmt w:val="bullet"/>
      <w:lvlText w:val=""/>
      <w:lvlJc w:val="left"/>
      <w:pPr>
        <w:tabs>
          <w:tab w:val="num" w:pos="0"/>
        </w:tabs>
        <w:ind w:left="720" w:hanging="360"/>
      </w:pPr>
      <w:rPr>
        <w:rFonts w:ascii="Wingdings" w:hAnsi="Wingdings" w:cs="Times New Roman"/>
        <w:b w:val="0"/>
        <w:color w:val="000000"/>
        <w:sz w:val="22"/>
        <w:szCs w:val="22"/>
      </w:rPr>
    </w:lvl>
  </w:abstractNum>
  <w:abstractNum w:abstractNumId="17" w15:restartNumberingAfterBreak="0">
    <w:nsid w:val="00000013"/>
    <w:multiLevelType w:val="singleLevel"/>
    <w:tmpl w:val="00000013"/>
    <w:name w:val="WW8Num24"/>
    <w:lvl w:ilvl="0">
      <w:start w:val="1"/>
      <w:numFmt w:val="decimal"/>
      <w:lvlText w:val="%1)"/>
      <w:lvlJc w:val="left"/>
      <w:pPr>
        <w:tabs>
          <w:tab w:val="num" w:pos="0"/>
        </w:tabs>
        <w:ind w:left="720" w:hanging="360"/>
      </w:pPr>
      <w:rPr>
        <w:rFonts w:ascii="Arial" w:hAnsi="Arial" w:cs="Arial" w:hint="default"/>
        <w:b/>
        <w:strike w:val="0"/>
        <w:dstrike w:val="0"/>
        <w:color w:val="000000"/>
      </w:rPr>
    </w:lvl>
  </w:abstractNum>
  <w:abstractNum w:abstractNumId="18" w15:restartNumberingAfterBreak="0">
    <w:nsid w:val="00000014"/>
    <w:multiLevelType w:val="singleLevel"/>
    <w:tmpl w:val="00000014"/>
    <w:name w:val="WW8Num25"/>
    <w:lvl w:ilvl="0">
      <w:start w:val="1"/>
      <w:numFmt w:val="decimal"/>
      <w:lvlText w:val="%1."/>
      <w:lvlJc w:val="left"/>
      <w:pPr>
        <w:tabs>
          <w:tab w:val="num" w:pos="0"/>
        </w:tabs>
        <w:ind w:left="502" w:hanging="360"/>
      </w:pPr>
      <w:rPr>
        <w:rFonts w:ascii="Arial" w:hAnsi="Arial" w:cs="Arial" w:hint="default"/>
        <w:b w:val="0"/>
        <w:i w:val="0"/>
        <w:sz w:val="22"/>
      </w:rPr>
    </w:lvl>
  </w:abstractNum>
  <w:abstractNum w:abstractNumId="19" w15:restartNumberingAfterBreak="0">
    <w:nsid w:val="00000015"/>
    <w:multiLevelType w:val="singleLevel"/>
    <w:tmpl w:val="00000015"/>
    <w:name w:val="WW8Num26"/>
    <w:lvl w:ilvl="0">
      <w:start w:val="1"/>
      <w:numFmt w:val="decimal"/>
      <w:lvlText w:val="%1."/>
      <w:lvlJc w:val="left"/>
      <w:pPr>
        <w:tabs>
          <w:tab w:val="num" w:pos="0"/>
        </w:tabs>
        <w:ind w:left="1069" w:hanging="360"/>
      </w:pPr>
      <w:rPr>
        <w:rFonts w:ascii="Arial" w:hAnsi="Arial" w:cs="Arial" w:hint="default"/>
        <w:b w:val="0"/>
        <w:bCs/>
        <w:spacing w:val="-2"/>
        <w:sz w:val="22"/>
      </w:rPr>
    </w:lvl>
  </w:abstractNum>
  <w:abstractNum w:abstractNumId="20" w15:restartNumberingAfterBreak="0">
    <w:nsid w:val="00000016"/>
    <w:multiLevelType w:val="singleLevel"/>
    <w:tmpl w:val="00000016"/>
    <w:name w:val="WW8Num27"/>
    <w:lvl w:ilvl="0">
      <w:start w:val="1"/>
      <w:numFmt w:val="upperRoman"/>
      <w:lvlText w:val="%1."/>
      <w:lvlJc w:val="left"/>
      <w:pPr>
        <w:tabs>
          <w:tab w:val="num" w:pos="0"/>
        </w:tabs>
        <w:ind w:left="1080" w:hanging="720"/>
      </w:pPr>
      <w:rPr>
        <w:rFonts w:ascii="Wingdings" w:hAnsi="Wingdings" w:cs="Wingdings" w:hint="default"/>
      </w:rPr>
    </w:lvl>
  </w:abstractNum>
  <w:abstractNum w:abstractNumId="21" w15:restartNumberingAfterBreak="0">
    <w:nsid w:val="00000017"/>
    <w:multiLevelType w:val="singleLevel"/>
    <w:tmpl w:val="00000017"/>
    <w:name w:val="WW8Num28"/>
    <w:lvl w:ilvl="0">
      <w:start w:val="1"/>
      <w:numFmt w:val="upperRoman"/>
      <w:lvlText w:val="%1."/>
      <w:lvlJc w:val="left"/>
      <w:pPr>
        <w:tabs>
          <w:tab w:val="num" w:pos="0"/>
        </w:tabs>
        <w:ind w:left="1080" w:hanging="720"/>
      </w:pPr>
      <w:rPr>
        <w:rFonts w:ascii="Arial" w:eastAsia="Univers-PL" w:hAnsi="Arial" w:cs="Arial"/>
        <w:b/>
        <w:i/>
      </w:rPr>
    </w:lvl>
  </w:abstractNum>
  <w:abstractNum w:abstractNumId="22" w15:restartNumberingAfterBreak="0">
    <w:nsid w:val="00000018"/>
    <w:multiLevelType w:val="singleLevel"/>
    <w:tmpl w:val="40F6B104"/>
    <w:name w:val="WW8Num29"/>
    <w:lvl w:ilvl="0">
      <w:start w:val="3"/>
      <w:numFmt w:val="decimal"/>
      <w:lvlText w:val="%1."/>
      <w:lvlJc w:val="left"/>
      <w:pPr>
        <w:tabs>
          <w:tab w:val="num" w:pos="0"/>
        </w:tabs>
        <w:ind w:left="360" w:hanging="360"/>
      </w:pPr>
      <w:rPr>
        <w:rFonts w:ascii="Arial" w:hAnsi="Arial" w:cs="Arial" w:hint="default"/>
        <w:b w:val="0"/>
        <w:bCs/>
        <w:i w:val="0"/>
        <w:iCs/>
        <w:strike w:val="0"/>
        <w:dstrike w:val="0"/>
        <w:color w:val="auto"/>
        <w:sz w:val="22"/>
        <w:szCs w:val="22"/>
        <w:u w:val="none"/>
      </w:rPr>
    </w:lvl>
  </w:abstractNum>
  <w:abstractNum w:abstractNumId="23" w15:restartNumberingAfterBreak="0">
    <w:nsid w:val="00000019"/>
    <w:multiLevelType w:val="multilevel"/>
    <w:tmpl w:val="00000019"/>
    <w:name w:val="WW8Num30"/>
    <w:lvl w:ilvl="0">
      <w:start w:val="1"/>
      <w:numFmt w:val="decimal"/>
      <w:lvlText w:val="%1."/>
      <w:lvlJc w:val="left"/>
      <w:pPr>
        <w:tabs>
          <w:tab w:val="num" w:pos="0"/>
        </w:tabs>
        <w:ind w:left="1211" w:hanging="360"/>
      </w:pPr>
      <w:rPr>
        <w:rFonts w:cs="Arial" w:hint="default"/>
        <w:b w:val="0"/>
        <w:i w:val="0"/>
        <w:sz w:val="22"/>
        <w:szCs w:val="22"/>
      </w:rPr>
    </w:lvl>
    <w:lvl w:ilvl="1">
      <w:start w:val="3"/>
      <w:numFmt w:val="decimal"/>
      <w:lvlText w:val="%1.%2."/>
      <w:lvlJc w:val="left"/>
      <w:pPr>
        <w:tabs>
          <w:tab w:val="num" w:pos="0"/>
        </w:tabs>
        <w:ind w:left="1925" w:hanging="720"/>
      </w:pPr>
    </w:lvl>
    <w:lvl w:ilvl="2">
      <w:start w:val="1"/>
      <w:numFmt w:val="decimal"/>
      <w:lvlText w:val="%1.%2.%3."/>
      <w:lvlJc w:val="left"/>
      <w:pPr>
        <w:tabs>
          <w:tab w:val="num" w:pos="0"/>
        </w:tabs>
        <w:ind w:left="2279" w:hanging="720"/>
      </w:pPr>
    </w:lvl>
    <w:lvl w:ilvl="3">
      <w:start w:val="1"/>
      <w:numFmt w:val="decimal"/>
      <w:lvlText w:val="%1.%2.%3.%4."/>
      <w:lvlJc w:val="left"/>
      <w:pPr>
        <w:tabs>
          <w:tab w:val="num" w:pos="0"/>
        </w:tabs>
        <w:ind w:left="2993" w:hanging="1080"/>
      </w:pPr>
    </w:lvl>
    <w:lvl w:ilvl="4">
      <w:start w:val="1"/>
      <w:numFmt w:val="decimal"/>
      <w:lvlText w:val="%1.%2.%3.%4.%5."/>
      <w:lvlJc w:val="left"/>
      <w:pPr>
        <w:tabs>
          <w:tab w:val="num" w:pos="0"/>
        </w:tabs>
        <w:ind w:left="3347" w:hanging="1080"/>
      </w:pPr>
    </w:lvl>
    <w:lvl w:ilvl="5">
      <w:start w:val="1"/>
      <w:numFmt w:val="decimal"/>
      <w:lvlText w:val="%1.%2.%3.%4.%5.%6."/>
      <w:lvlJc w:val="left"/>
      <w:pPr>
        <w:tabs>
          <w:tab w:val="num" w:pos="0"/>
        </w:tabs>
        <w:ind w:left="4061" w:hanging="1440"/>
      </w:pPr>
    </w:lvl>
    <w:lvl w:ilvl="6">
      <w:start w:val="1"/>
      <w:numFmt w:val="decimal"/>
      <w:lvlText w:val="%1.%2.%3.%4.%5.%6.%7."/>
      <w:lvlJc w:val="left"/>
      <w:pPr>
        <w:tabs>
          <w:tab w:val="num" w:pos="0"/>
        </w:tabs>
        <w:ind w:left="4415" w:hanging="1440"/>
      </w:pPr>
    </w:lvl>
    <w:lvl w:ilvl="7">
      <w:start w:val="1"/>
      <w:numFmt w:val="decimal"/>
      <w:lvlText w:val="%1.%2.%3.%4.%5.%6.%7.%8."/>
      <w:lvlJc w:val="left"/>
      <w:pPr>
        <w:tabs>
          <w:tab w:val="num" w:pos="0"/>
        </w:tabs>
        <w:ind w:left="5129" w:hanging="1800"/>
      </w:pPr>
    </w:lvl>
    <w:lvl w:ilvl="8">
      <w:start w:val="1"/>
      <w:numFmt w:val="decimal"/>
      <w:lvlText w:val="%1.%2.%3.%4.%5.%6.%7.%8.%9."/>
      <w:lvlJc w:val="left"/>
      <w:pPr>
        <w:tabs>
          <w:tab w:val="num" w:pos="0"/>
        </w:tabs>
        <w:ind w:left="5483" w:hanging="1800"/>
      </w:pPr>
    </w:lvl>
  </w:abstractNum>
  <w:abstractNum w:abstractNumId="24" w15:restartNumberingAfterBreak="0">
    <w:nsid w:val="0000001A"/>
    <w:multiLevelType w:val="singleLevel"/>
    <w:tmpl w:val="0000001A"/>
    <w:name w:val="WW8Num31"/>
    <w:lvl w:ilvl="0">
      <w:start w:val="1"/>
      <w:numFmt w:val="decimal"/>
      <w:lvlText w:val="%1."/>
      <w:lvlJc w:val="left"/>
      <w:pPr>
        <w:tabs>
          <w:tab w:val="num" w:pos="0"/>
        </w:tabs>
        <w:ind w:left="360" w:hanging="360"/>
      </w:pPr>
      <w:rPr>
        <w:rFonts w:cs="Arial"/>
        <w:b/>
        <w:strike w:val="0"/>
        <w:dstrike w:val="0"/>
      </w:rPr>
    </w:lvl>
  </w:abstractNum>
  <w:abstractNum w:abstractNumId="25" w15:restartNumberingAfterBreak="0">
    <w:nsid w:val="0000001B"/>
    <w:multiLevelType w:val="singleLevel"/>
    <w:tmpl w:val="0000001B"/>
    <w:name w:val="WW8Num33"/>
    <w:lvl w:ilvl="0">
      <w:start w:val="1"/>
      <w:numFmt w:val="bullet"/>
      <w:lvlText w:val=""/>
      <w:lvlJc w:val="left"/>
      <w:pPr>
        <w:tabs>
          <w:tab w:val="num" w:pos="3196"/>
        </w:tabs>
        <w:ind w:left="3196" w:hanging="360"/>
      </w:pPr>
      <w:rPr>
        <w:rFonts w:ascii="Symbol" w:hAnsi="Symbol" w:cs="Arial" w:hint="default"/>
        <w:b/>
      </w:rPr>
    </w:lvl>
  </w:abstractNum>
  <w:abstractNum w:abstractNumId="26" w15:restartNumberingAfterBreak="0">
    <w:nsid w:val="0000001C"/>
    <w:multiLevelType w:val="singleLevel"/>
    <w:tmpl w:val="0000001C"/>
    <w:name w:val="WW8Num34"/>
    <w:lvl w:ilvl="0">
      <w:start w:val="1"/>
      <w:numFmt w:val="decimal"/>
      <w:lvlText w:val="%1)"/>
      <w:lvlJc w:val="left"/>
      <w:pPr>
        <w:tabs>
          <w:tab w:val="num" w:pos="0"/>
        </w:tabs>
        <w:ind w:left="1344" w:hanging="360"/>
      </w:pPr>
      <w:rPr>
        <w:rFonts w:ascii="Arial" w:hAnsi="Arial" w:cs="Arial" w:hint="default"/>
        <w:b/>
        <w:i w:val="0"/>
        <w:sz w:val="24"/>
        <w:szCs w:val="24"/>
      </w:rPr>
    </w:lvl>
  </w:abstractNum>
  <w:abstractNum w:abstractNumId="27" w15:restartNumberingAfterBreak="0">
    <w:nsid w:val="0000001D"/>
    <w:multiLevelType w:val="singleLevel"/>
    <w:tmpl w:val="0000001D"/>
    <w:name w:val="WW8Num35"/>
    <w:lvl w:ilvl="0">
      <w:start w:val="1"/>
      <w:numFmt w:val="decimal"/>
      <w:lvlText w:val="%1."/>
      <w:lvlJc w:val="left"/>
      <w:pPr>
        <w:tabs>
          <w:tab w:val="num" w:pos="0"/>
        </w:tabs>
        <w:ind w:left="1004" w:hanging="360"/>
      </w:pPr>
      <w:rPr>
        <w:rFonts w:eastAsia="Calibri" w:cs="Arial" w:hint="default"/>
        <w:b w:val="0"/>
        <w:color w:val="000000"/>
        <w:szCs w:val="24"/>
      </w:rPr>
    </w:lvl>
  </w:abstractNum>
  <w:abstractNum w:abstractNumId="28" w15:restartNumberingAfterBreak="0">
    <w:nsid w:val="0000001E"/>
    <w:multiLevelType w:val="singleLevel"/>
    <w:tmpl w:val="E77E86C2"/>
    <w:lvl w:ilvl="0">
      <w:start w:val="1"/>
      <w:numFmt w:val="decimal"/>
      <w:lvlText w:val="%1)"/>
      <w:lvlJc w:val="left"/>
      <w:pPr>
        <w:tabs>
          <w:tab w:val="num" w:pos="0"/>
        </w:tabs>
        <w:ind w:left="720" w:hanging="360"/>
      </w:pPr>
      <w:rPr>
        <w:rFonts w:asciiTheme="minorHAnsi" w:eastAsia="Times New Roman" w:hAnsiTheme="minorHAnsi" w:cstheme="minorHAnsi" w:hint="default"/>
        <w:b w:val="0"/>
      </w:rPr>
    </w:lvl>
  </w:abstractNum>
  <w:abstractNum w:abstractNumId="29" w15:restartNumberingAfterBreak="0">
    <w:nsid w:val="0000001F"/>
    <w:multiLevelType w:val="singleLevel"/>
    <w:tmpl w:val="0000001F"/>
    <w:name w:val="WW8Num37"/>
    <w:lvl w:ilvl="0">
      <w:start w:val="1"/>
      <w:numFmt w:val="decimal"/>
      <w:lvlText w:val="%1."/>
      <w:lvlJc w:val="left"/>
      <w:pPr>
        <w:tabs>
          <w:tab w:val="num" w:pos="0"/>
        </w:tabs>
        <w:ind w:left="720" w:hanging="360"/>
      </w:pPr>
      <w:rPr>
        <w:rFonts w:ascii="Arial" w:hAnsi="Arial" w:cs="Arial" w:hint="default"/>
        <w:b/>
        <w:bCs/>
        <w:sz w:val="22"/>
        <w:szCs w:val="22"/>
      </w:rPr>
    </w:lvl>
  </w:abstractNum>
  <w:abstractNum w:abstractNumId="30" w15:restartNumberingAfterBreak="0">
    <w:nsid w:val="00000020"/>
    <w:multiLevelType w:val="multilevel"/>
    <w:tmpl w:val="00000020"/>
    <w:name w:val="WW8Num38"/>
    <w:lvl w:ilvl="0">
      <w:start w:val="1"/>
      <w:numFmt w:val="decimal"/>
      <w:lvlText w:val="%1."/>
      <w:lvlJc w:val="left"/>
      <w:pPr>
        <w:tabs>
          <w:tab w:val="num" w:pos="360"/>
        </w:tabs>
        <w:ind w:left="360" w:hanging="360"/>
      </w:pPr>
      <w:rPr>
        <w:rFonts w:ascii="Arial" w:hAnsi="Arial" w:cs="Arial" w:hint="default"/>
        <w:b w:val="0"/>
        <w:color w:val="6A5B3E"/>
      </w:rPr>
    </w:lvl>
    <w:lvl w:ilvl="1">
      <w:numFmt w:val="bullet"/>
      <w:lvlText w:val="-"/>
      <w:lvlJc w:val="left"/>
      <w:pPr>
        <w:tabs>
          <w:tab w:val="num" w:pos="1440"/>
        </w:tabs>
        <w:ind w:left="1440" w:hanging="360"/>
      </w:pPr>
      <w:rPr>
        <w:rFonts w:ascii="Times New Roman" w:hAnsi="Times New Roman"/>
      </w:rPr>
    </w:lvl>
    <w:lvl w:ilvl="2">
      <w:start w:val="1"/>
      <w:numFmt w:val="lowerRoman"/>
      <w:lvlText w:val="%3."/>
      <w:lvlJc w:val="right"/>
      <w:pPr>
        <w:tabs>
          <w:tab w:val="num" w:pos="0"/>
        </w:tabs>
        <w:ind w:left="2160" w:hanging="180"/>
      </w:pPr>
    </w:lvl>
    <w:lvl w:ilvl="3">
      <w:start w:val="1"/>
      <w:numFmt w:val="lowerLetter"/>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00000021"/>
    <w:multiLevelType w:val="multilevel"/>
    <w:tmpl w:val="7D78D3AE"/>
    <w:name w:val="WW8Num39"/>
    <w:lvl w:ilvl="0">
      <w:start w:val="1"/>
      <w:numFmt w:val="decimal"/>
      <w:lvlText w:val="%1."/>
      <w:lvlJc w:val="left"/>
      <w:pPr>
        <w:tabs>
          <w:tab w:val="num" w:pos="1440"/>
        </w:tabs>
        <w:ind w:left="1440" w:hanging="360"/>
      </w:pPr>
      <w:rPr>
        <w:rFonts w:hint="default"/>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rPr>
        <w:b w:val="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rPr>
        <w:sz w:val="22"/>
        <w:szCs w:val="22"/>
      </w:r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00000022"/>
    <w:multiLevelType w:val="multilevel"/>
    <w:tmpl w:val="00000022"/>
    <w:name w:val="WW8Num40"/>
    <w:lvl w:ilvl="0">
      <w:start w:val="1"/>
      <w:numFmt w:val="decimal"/>
      <w:lvlText w:val="%1)"/>
      <w:lvlJc w:val="left"/>
      <w:pPr>
        <w:tabs>
          <w:tab w:val="num" w:pos="0"/>
        </w:tabs>
        <w:ind w:left="720" w:hanging="360"/>
      </w:pPr>
      <w:rPr>
        <w:rFonts w:ascii="Arial" w:eastAsia="Calibri" w:hAnsi="Arial" w:cs="Arial"/>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00000023"/>
    <w:multiLevelType w:val="multilevel"/>
    <w:tmpl w:val="088410DA"/>
    <w:name w:val="WW8Num41"/>
    <w:lvl w:ilvl="0">
      <w:start w:val="1"/>
      <w:numFmt w:val="decimal"/>
      <w:lvlText w:val="%1."/>
      <w:lvlJc w:val="left"/>
      <w:pPr>
        <w:tabs>
          <w:tab w:val="num" w:pos="0"/>
        </w:tabs>
        <w:ind w:left="4897" w:hanging="360"/>
      </w:pPr>
      <w:rPr>
        <w:rFonts w:asciiTheme="minorHAnsi" w:hAnsiTheme="minorHAnsi" w:cstheme="minorHAnsi" w:hint="default"/>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15:restartNumberingAfterBreak="0">
    <w:nsid w:val="00000024"/>
    <w:multiLevelType w:val="singleLevel"/>
    <w:tmpl w:val="62D06468"/>
    <w:name w:val="WW8Num45"/>
    <w:lvl w:ilvl="0">
      <w:start w:val="6"/>
      <w:numFmt w:val="upperRoman"/>
      <w:lvlText w:val="%1."/>
      <w:lvlJc w:val="left"/>
      <w:pPr>
        <w:tabs>
          <w:tab w:val="num" w:pos="0"/>
        </w:tabs>
        <w:ind w:left="1080" w:hanging="720"/>
      </w:pPr>
      <w:rPr>
        <w:rFonts w:ascii="Arial" w:hAnsi="Arial" w:cs="Times New Roman" w:hint="default"/>
        <w:b/>
        <w:strike w:val="0"/>
        <w:dstrike w:val="0"/>
        <w:sz w:val="22"/>
        <w:szCs w:val="28"/>
      </w:rPr>
    </w:lvl>
  </w:abstractNum>
  <w:abstractNum w:abstractNumId="35" w15:restartNumberingAfterBreak="0">
    <w:nsid w:val="00000025"/>
    <w:multiLevelType w:val="multilevel"/>
    <w:tmpl w:val="02AE28B8"/>
    <w:name w:val="WW8Num46"/>
    <w:lvl w:ilvl="0">
      <w:start w:val="3"/>
      <w:numFmt w:val="upperRoman"/>
      <w:lvlText w:val="%1."/>
      <w:lvlJc w:val="left"/>
      <w:pPr>
        <w:tabs>
          <w:tab w:val="num" w:pos="0"/>
        </w:tabs>
        <w:ind w:left="1080" w:hanging="720"/>
      </w:pPr>
      <w:rPr>
        <w:rFonts w:ascii="Times New Roman" w:hAnsi="Times New Roman" w:cs="Times New Roman" w:hint="default"/>
        <w:b/>
        <w:sz w:val="28"/>
        <w:szCs w:val="28"/>
      </w:rPr>
    </w:lvl>
    <w:lvl w:ilvl="1">
      <w:start w:val="3"/>
      <w:numFmt w:val="decimal"/>
      <w:lvlText w:val="%2."/>
      <w:lvlJc w:val="left"/>
      <w:pPr>
        <w:ind w:left="1440" w:hanging="360"/>
      </w:pPr>
      <w:rPr>
        <w:rFonts w:hint="default"/>
        <w:b w:val="0"/>
        <w:i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15:restartNumberingAfterBreak="0">
    <w:nsid w:val="00000026"/>
    <w:multiLevelType w:val="multilevel"/>
    <w:tmpl w:val="30069E56"/>
    <w:lvl w:ilvl="0">
      <w:start w:val="7"/>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color w:val="000000" w:themeColor="text1"/>
      </w:rPr>
    </w:lvl>
    <w:lvl w:ilvl="4">
      <w:start w:val="1"/>
      <w:numFmt w:val="decimal"/>
      <w:lvlText w:val="%5."/>
      <w:lvlJc w:val="left"/>
      <w:pPr>
        <w:tabs>
          <w:tab w:val="num" w:pos="2160"/>
        </w:tabs>
        <w:ind w:left="2160" w:hanging="360"/>
      </w:pPr>
      <w:rPr>
        <w:b w:val="0"/>
        <w:sz w:val="22"/>
        <w:szCs w:val="22"/>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15:restartNumberingAfterBreak="0">
    <w:nsid w:val="0000002B"/>
    <w:multiLevelType w:val="multilevel"/>
    <w:tmpl w:val="0000002B"/>
    <w:name w:val="WW8Num43"/>
    <w:lvl w:ilvl="0">
      <w:start w:val="1"/>
      <w:numFmt w:val="decimal"/>
      <w:lvlText w:val="%1."/>
      <w:lvlJc w:val="left"/>
      <w:pPr>
        <w:tabs>
          <w:tab w:val="num" w:pos="0"/>
        </w:tabs>
        <w:ind w:left="360" w:hanging="360"/>
      </w:pPr>
      <w:rPr>
        <w:rFonts w:cs="Arial" w:hint="default"/>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cs="Arial"/>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15:restartNumberingAfterBreak="0">
    <w:nsid w:val="0000002C"/>
    <w:multiLevelType w:val="singleLevel"/>
    <w:tmpl w:val="0000002C"/>
    <w:name w:val="WW8Num44"/>
    <w:lvl w:ilvl="0">
      <w:start w:val="1"/>
      <w:numFmt w:val="lowerLetter"/>
      <w:lvlText w:val="%1)"/>
      <w:lvlJc w:val="left"/>
      <w:pPr>
        <w:tabs>
          <w:tab w:val="num" w:pos="720"/>
        </w:tabs>
        <w:ind w:left="720" w:hanging="360"/>
      </w:pPr>
      <w:rPr>
        <w:rFonts w:hint="default"/>
      </w:rPr>
    </w:lvl>
  </w:abstractNum>
  <w:abstractNum w:abstractNumId="39" w15:restartNumberingAfterBreak="0">
    <w:nsid w:val="00000033"/>
    <w:multiLevelType w:val="multilevel"/>
    <w:tmpl w:val="00000033"/>
    <w:name w:val="WW8Num51"/>
    <w:lvl w:ilvl="0">
      <w:start w:val="1"/>
      <w:numFmt w:val="decimal"/>
      <w:lvlText w:val="%1)"/>
      <w:lvlJc w:val="left"/>
      <w:pPr>
        <w:tabs>
          <w:tab w:val="num" w:pos="0"/>
        </w:tabs>
        <w:ind w:left="360" w:hanging="360"/>
      </w:pPr>
      <w:rPr>
        <w:rFonts w:ascii="Arial" w:hAnsi="Arial" w:cs="Arial" w:hint="default"/>
        <w:b w:val="0"/>
        <w:bCs/>
        <w:strike w:val="0"/>
        <w:dstrike w:val="0"/>
        <w:spacing w:val="-2"/>
        <w:sz w:val="22"/>
        <w:szCs w:val="22"/>
      </w:rPr>
    </w:lvl>
    <w:lvl w:ilvl="1">
      <w:start w:val="1"/>
      <w:numFmt w:val="lowerLetter"/>
      <w:lvlText w:val="%2)"/>
      <w:lvlJc w:val="left"/>
      <w:pPr>
        <w:tabs>
          <w:tab w:val="num" w:pos="0"/>
        </w:tabs>
        <w:ind w:left="720" w:hanging="360"/>
      </w:pPr>
      <w:rPr>
        <w:rFonts w:hint="default"/>
        <w:b w:val="0"/>
        <w:sz w:val="22"/>
        <w:szCs w:val="22"/>
      </w:r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strike w:val="0"/>
        <w:dstrike w:val="0"/>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40" w15:restartNumberingAfterBreak="0">
    <w:nsid w:val="00000034"/>
    <w:multiLevelType w:val="multilevel"/>
    <w:tmpl w:val="00000034"/>
    <w:name w:val="WW8Num52"/>
    <w:lvl w:ilvl="0">
      <w:start w:val="1"/>
      <w:numFmt w:val="decimal"/>
      <w:lvlText w:val="%1."/>
      <w:lvlJc w:val="left"/>
      <w:pPr>
        <w:tabs>
          <w:tab w:val="num" w:pos="0"/>
        </w:tabs>
        <w:ind w:left="360" w:hanging="360"/>
      </w:pPr>
      <w:rPr>
        <w:rFonts w:hint="default"/>
      </w:rPr>
    </w:lvl>
    <w:lvl w:ilvl="1">
      <w:start w:val="3"/>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41" w15:restartNumberingAfterBreak="0">
    <w:nsid w:val="00000035"/>
    <w:multiLevelType w:val="multilevel"/>
    <w:tmpl w:val="00000035"/>
    <w:name w:val="WW8Num53"/>
    <w:lvl w:ilvl="0">
      <w:start w:val="1"/>
      <w:numFmt w:val="decimal"/>
      <w:lvlText w:val="%1."/>
      <w:lvlJc w:val="left"/>
      <w:pPr>
        <w:tabs>
          <w:tab w:val="num" w:pos="360"/>
        </w:tabs>
        <w:ind w:left="360" w:hanging="360"/>
      </w:pPr>
      <w:rPr>
        <w:rFonts w:ascii="Arial" w:hAnsi="Arial" w:cs="Arial"/>
      </w:rPr>
    </w:lvl>
    <w:lvl w:ilvl="1">
      <w:numFmt w:val="bullet"/>
      <w:lvlText w:val="-"/>
      <w:lvlJc w:val="left"/>
      <w:pPr>
        <w:tabs>
          <w:tab w:val="num" w:pos="1440"/>
        </w:tabs>
        <w:ind w:left="1440" w:hanging="360"/>
      </w:pPr>
      <w:rPr>
        <w:rFonts w:ascii="Times New Roman" w:hAnsi="Times New Roman" w:cs="Times New Roman" w:hint="default"/>
        <w:b/>
      </w:rPr>
    </w:lvl>
    <w:lvl w:ilvl="2">
      <w:start w:val="1"/>
      <w:numFmt w:val="lowerRoman"/>
      <w:lvlText w:val="%3."/>
      <w:lvlJc w:val="right"/>
      <w:pPr>
        <w:tabs>
          <w:tab w:val="num" w:pos="0"/>
        </w:tabs>
        <w:ind w:left="2160" w:hanging="180"/>
      </w:pPr>
    </w:lvl>
    <w:lvl w:ilvl="3">
      <w:start w:val="1"/>
      <w:numFmt w:val="lowerLetter"/>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15:restartNumberingAfterBreak="0">
    <w:nsid w:val="063851B6"/>
    <w:multiLevelType w:val="multilevel"/>
    <w:tmpl w:val="6F60154A"/>
    <w:lvl w:ilvl="0">
      <w:start w:val="1"/>
      <w:numFmt w:val="upperRoman"/>
      <w:lvlText w:val="Rozdział %1."/>
      <w:lvlJc w:val="left"/>
      <w:pPr>
        <w:ind w:left="227" w:hanging="227"/>
      </w:pPr>
      <w:rPr>
        <w:rFonts w:hint="default"/>
        <w:u w:val="single"/>
      </w:rPr>
    </w:lvl>
    <w:lvl w:ilvl="1">
      <w:start w:val="1"/>
      <w:numFmt w:val="decimal"/>
      <w:lvlText w:val="%2. "/>
      <w:lvlJc w:val="left"/>
      <w:pPr>
        <w:ind w:left="720" w:hanging="360"/>
      </w:pPr>
      <w:rPr>
        <w:rFonts w:ascii="Calibri Light" w:hAnsi="Calibri Light" w:cs="Calibri Light" w:hint="default"/>
        <w:b w:val="0"/>
        <w:i w:val="0"/>
        <w:sz w:val="20"/>
      </w:rPr>
    </w:lvl>
    <w:lvl w:ilvl="2">
      <w:start w:val="1"/>
      <w:numFmt w:val="decimal"/>
      <w:lvlText w:val="%2.%3."/>
      <w:lvlJc w:val="left"/>
      <w:pPr>
        <w:ind w:left="1080" w:hanging="360"/>
      </w:pPr>
      <w:rPr>
        <w:rFonts w:ascii="Calibri Light" w:hAnsi="Calibri Light" w:cs="Calibri Light" w:hint="default"/>
        <w:b w:val="0"/>
        <w:i w:val="0"/>
        <w:sz w:val="22"/>
        <w:szCs w:val="28"/>
      </w:rPr>
    </w:lvl>
    <w:lvl w:ilvl="3">
      <w:start w:val="1"/>
      <w:numFmt w:val="decimal"/>
      <w:lvlText w:val="%2.%3.%4."/>
      <w:lvlJc w:val="left"/>
      <w:pPr>
        <w:ind w:left="1701" w:hanging="621"/>
      </w:pPr>
      <w:rPr>
        <w:rFonts w:hint="default"/>
        <w:b w:val="0"/>
        <w:i w:val="0"/>
        <w:sz w:val="20"/>
      </w:rPr>
    </w:lvl>
    <w:lvl w:ilvl="4">
      <w:start w:val="1"/>
      <w:numFmt w:val="lowerLetter"/>
      <w:lvlText w:val="%5."/>
      <w:lvlJc w:val="left"/>
      <w:pPr>
        <w:ind w:left="1800" w:hanging="360"/>
      </w:pPr>
      <w:rPr>
        <w:rFonts w:hint="default"/>
        <w:b w:val="0"/>
        <w:sz w:val="22"/>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rFonts w:hint="default"/>
        <w:b w:val="0"/>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07C12243"/>
    <w:multiLevelType w:val="multilevel"/>
    <w:tmpl w:val="0BDC6854"/>
    <w:lvl w:ilvl="0">
      <w:start w:val="1"/>
      <w:numFmt w:val="decimal"/>
      <w:lvlText w:val="%1."/>
      <w:lvlJc w:val="left"/>
      <w:pPr>
        <w:ind w:left="398" w:hanging="360"/>
      </w:pPr>
      <w:rPr>
        <w:rFonts w:hint="default"/>
        <w:b w:val="0"/>
        <w:color w:val="auto"/>
        <w:sz w:val="22"/>
        <w:szCs w:val="22"/>
      </w:rPr>
    </w:lvl>
    <w:lvl w:ilvl="1">
      <w:start w:val="3"/>
      <w:numFmt w:val="decimal"/>
      <w:isLgl/>
      <w:lvlText w:val="%1.%2."/>
      <w:lvlJc w:val="left"/>
      <w:pPr>
        <w:ind w:left="1080" w:hanging="720"/>
      </w:pPr>
      <w:rPr>
        <w:rFonts w:hint="default"/>
      </w:rPr>
    </w:lvl>
    <w:lvl w:ilvl="2">
      <w:start w:val="1"/>
      <w:numFmt w:val="decimal"/>
      <w:isLgl/>
      <w:lvlText w:val="%1.%2.%3."/>
      <w:lvlJc w:val="left"/>
      <w:pPr>
        <w:ind w:left="1402" w:hanging="720"/>
      </w:pPr>
      <w:rPr>
        <w:rFonts w:hint="default"/>
      </w:rPr>
    </w:lvl>
    <w:lvl w:ilvl="3">
      <w:start w:val="1"/>
      <w:numFmt w:val="decimal"/>
      <w:isLgl/>
      <w:lvlText w:val="%1.%2.%3.%4."/>
      <w:lvlJc w:val="left"/>
      <w:pPr>
        <w:ind w:left="2084" w:hanging="1080"/>
      </w:pPr>
      <w:rPr>
        <w:rFonts w:hint="default"/>
      </w:rPr>
    </w:lvl>
    <w:lvl w:ilvl="4">
      <w:start w:val="1"/>
      <w:numFmt w:val="decimal"/>
      <w:isLgl/>
      <w:lvlText w:val="%1.%2.%3.%4.%5."/>
      <w:lvlJc w:val="left"/>
      <w:pPr>
        <w:ind w:left="2406" w:hanging="1080"/>
      </w:pPr>
      <w:rPr>
        <w:rFonts w:hint="default"/>
      </w:rPr>
    </w:lvl>
    <w:lvl w:ilvl="5">
      <w:start w:val="1"/>
      <w:numFmt w:val="decimal"/>
      <w:isLgl/>
      <w:lvlText w:val="%1.%2.%3.%4.%5.%6."/>
      <w:lvlJc w:val="left"/>
      <w:pPr>
        <w:ind w:left="3088" w:hanging="1440"/>
      </w:pPr>
      <w:rPr>
        <w:rFonts w:hint="default"/>
      </w:rPr>
    </w:lvl>
    <w:lvl w:ilvl="6">
      <w:start w:val="1"/>
      <w:numFmt w:val="decimal"/>
      <w:isLgl/>
      <w:lvlText w:val="%1.%2.%3.%4.%5.%6.%7."/>
      <w:lvlJc w:val="left"/>
      <w:pPr>
        <w:ind w:left="3410" w:hanging="1440"/>
      </w:pPr>
      <w:rPr>
        <w:rFonts w:hint="default"/>
      </w:rPr>
    </w:lvl>
    <w:lvl w:ilvl="7">
      <w:start w:val="1"/>
      <w:numFmt w:val="decimal"/>
      <w:isLgl/>
      <w:lvlText w:val="%1.%2.%3.%4.%5.%6.%7.%8."/>
      <w:lvlJc w:val="left"/>
      <w:pPr>
        <w:ind w:left="4092" w:hanging="1800"/>
      </w:pPr>
      <w:rPr>
        <w:rFonts w:hint="default"/>
      </w:rPr>
    </w:lvl>
    <w:lvl w:ilvl="8">
      <w:start w:val="1"/>
      <w:numFmt w:val="decimal"/>
      <w:isLgl/>
      <w:lvlText w:val="%1.%2.%3.%4.%5.%6.%7.%8.%9."/>
      <w:lvlJc w:val="left"/>
      <w:pPr>
        <w:ind w:left="4414" w:hanging="1800"/>
      </w:pPr>
      <w:rPr>
        <w:rFonts w:hint="default"/>
      </w:rPr>
    </w:lvl>
  </w:abstractNum>
  <w:abstractNum w:abstractNumId="44" w15:restartNumberingAfterBreak="0">
    <w:nsid w:val="096176F0"/>
    <w:multiLevelType w:val="hybridMultilevel"/>
    <w:tmpl w:val="BB2ACE68"/>
    <w:lvl w:ilvl="0" w:tplc="EFDC744C">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0C1D6940"/>
    <w:multiLevelType w:val="hybridMultilevel"/>
    <w:tmpl w:val="5B66BD7C"/>
    <w:lvl w:ilvl="0" w:tplc="C45A31E6">
      <w:start w:val="8"/>
      <w:numFmt w:val="decimal"/>
      <w:lvlText w:val="%1."/>
      <w:lvlJc w:val="left"/>
      <w:pPr>
        <w:ind w:left="1440" w:hanging="360"/>
      </w:pPr>
      <w:rPr>
        <w:rFonts w:hint="default"/>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15:restartNumberingAfterBreak="0">
    <w:nsid w:val="11D8443F"/>
    <w:multiLevelType w:val="hybridMultilevel"/>
    <w:tmpl w:val="4CC6983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7C05599"/>
    <w:multiLevelType w:val="hybridMultilevel"/>
    <w:tmpl w:val="83781F2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9" w15:restartNumberingAfterBreak="0">
    <w:nsid w:val="1C7E51F7"/>
    <w:multiLevelType w:val="hybridMultilevel"/>
    <w:tmpl w:val="D660A72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15:restartNumberingAfterBreak="0">
    <w:nsid w:val="22623317"/>
    <w:multiLevelType w:val="multilevel"/>
    <w:tmpl w:val="35BE2EAC"/>
    <w:lvl w:ilvl="0">
      <w:start w:val="2"/>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22880708"/>
    <w:multiLevelType w:val="singleLevel"/>
    <w:tmpl w:val="F9223C12"/>
    <w:lvl w:ilvl="0">
      <w:start w:val="1"/>
      <w:numFmt w:val="decimal"/>
      <w:lvlText w:val="%1."/>
      <w:lvlJc w:val="left"/>
      <w:pPr>
        <w:tabs>
          <w:tab w:val="num" w:pos="360"/>
        </w:tabs>
        <w:ind w:left="360" w:hanging="360"/>
      </w:pPr>
      <w:rPr>
        <w:rFonts w:hint="default"/>
      </w:rPr>
    </w:lvl>
  </w:abstractNum>
  <w:abstractNum w:abstractNumId="52" w15:restartNumberingAfterBreak="0">
    <w:nsid w:val="248E1C42"/>
    <w:multiLevelType w:val="hybridMultilevel"/>
    <w:tmpl w:val="E90022B0"/>
    <w:lvl w:ilvl="0" w:tplc="C9682A8E">
      <w:start w:val="1"/>
      <w:numFmt w:val="decimal"/>
      <w:lvlText w:val="%1."/>
      <w:lvlJc w:val="left"/>
      <w:pPr>
        <w:tabs>
          <w:tab w:val="num" w:pos="502"/>
        </w:tabs>
        <w:ind w:left="502" w:hanging="360"/>
      </w:pPr>
      <w:rPr>
        <w:b w:val="0"/>
        <w:sz w:val="24"/>
        <w:szCs w:val="24"/>
      </w:rPr>
    </w:lvl>
    <w:lvl w:ilvl="1" w:tplc="AFB06042">
      <w:start w:val="1"/>
      <w:numFmt w:val="bullet"/>
      <w:lvlText w:val="-"/>
      <w:lvlJc w:val="left"/>
      <w:pPr>
        <w:tabs>
          <w:tab w:val="num" w:pos="1440"/>
        </w:tabs>
        <w:ind w:left="1440" w:hanging="360"/>
      </w:pPr>
      <w:rPr>
        <w:rFonts w:ascii="Times New Roman" w:hAnsi="Times New Roman" w:cs="Times New Roman" w:hint="default"/>
        <w:b/>
        <w:sz w:val="24"/>
        <w:szCs w:val="24"/>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3" w15:restartNumberingAfterBreak="0">
    <w:nsid w:val="25FD0248"/>
    <w:multiLevelType w:val="hybridMultilevel"/>
    <w:tmpl w:val="D1F2C4C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4"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5" w15:restartNumberingAfterBreak="0">
    <w:nsid w:val="26F23C89"/>
    <w:multiLevelType w:val="hybridMultilevel"/>
    <w:tmpl w:val="38F2ECB6"/>
    <w:lvl w:ilvl="0" w:tplc="96A6E214">
      <w:start w:val="1"/>
      <w:numFmt w:val="decimal"/>
      <w:lvlText w:val="%1."/>
      <w:lvlJc w:val="left"/>
      <w:pPr>
        <w:tabs>
          <w:tab w:val="num" w:pos="1440"/>
        </w:tabs>
        <w:ind w:left="1440" w:hanging="360"/>
      </w:pPr>
      <w:rPr>
        <w:rFonts w:asciiTheme="minorHAnsi" w:eastAsia="Times New Roman" w:hAnsiTheme="minorHAnsi" w:cstheme="minorHAnsi" w:hint="default"/>
      </w:rPr>
    </w:lvl>
    <w:lvl w:ilvl="1" w:tplc="0F8CC822">
      <w:start w:val="1"/>
      <w:numFmt w:val="lowerLetter"/>
      <w:lvlText w:val="%2)"/>
      <w:lvlJc w:val="left"/>
      <w:pPr>
        <w:tabs>
          <w:tab w:val="num" w:pos="1455"/>
        </w:tabs>
        <w:ind w:left="1455" w:hanging="375"/>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27413549"/>
    <w:multiLevelType w:val="hybridMultilevel"/>
    <w:tmpl w:val="376A4E32"/>
    <w:lvl w:ilvl="0" w:tplc="CE120244">
      <w:start w:val="1"/>
      <w:numFmt w:val="decimal"/>
      <w:lvlText w:val="%1."/>
      <w:lvlJc w:val="left"/>
      <w:pPr>
        <w:tabs>
          <w:tab w:val="num" w:pos="360"/>
        </w:tabs>
        <w:ind w:left="360" w:hanging="360"/>
      </w:pPr>
      <w:rPr>
        <w:rFonts w:hint="default"/>
        <w:b w:val="0"/>
        <w:color w:val="auto"/>
      </w:rPr>
    </w:lvl>
    <w:lvl w:ilvl="1" w:tplc="CFA47D76">
      <w:start w:val="1"/>
      <w:numFmt w:val="lowerLetter"/>
      <w:lvlText w:val="%2)"/>
      <w:lvlJc w:val="left"/>
      <w:pPr>
        <w:tabs>
          <w:tab w:val="num" w:pos="1440"/>
        </w:tabs>
        <w:ind w:left="1440" w:hanging="360"/>
      </w:pPr>
      <w:rPr>
        <w:rFonts w:ascii="Arial" w:eastAsia="Calibri" w:hAnsi="Arial" w:cs="Arial"/>
        <w:b/>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7" w15:restartNumberingAfterBreak="0">
    <w:nsid w:val="27DE2BB5"/>
    <w:multiLevelType w:val="hybridMultilevel"/>
    <w:tmpl w:val="7E9246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59" w15:restartNumberingAfterBreak="0">
    <w:nsid w:val="34D46C03"/>
    <w:multiLevelType w:val="hybridMultilevel"/>
    <w:tmpl w:val="04C099A2"/>
    <w:lvl w:ilvl="0" w:tplc="64CC60B8">
      <w:start w:val="2"/>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5343D64"/>
    <w:multiLevelType w:val="hybridMultilevel"/>
    <w:tmpl w:val="B59CB74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1" w15:restartNumberingAfterBreak="0">
    <w:nsid w:val="35775816"/>
    <w:multiLevelType w:val="hybridMultilevel"/>
    <w:tmpl w:val="14845F4A"/>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2" w15:restartNumberingAfterBreak="0">
    <w:nsid w:val="404A1184"/>
    <w:multiLevelType w:val="hybridMultilevel"/>
    <w:tmpl w:val="C7C0C86E"/>
    <w:lvl w:ilvl="0" w:tplc="D164A304">
      <w:start w:val="1"/>
      <w:numFmt w:val="decimal"/>
      <w:lvlText w:val="%1"/>
      <w:lvlJc w:val="center"/>
      <w:pPr>
        <w:tabs>
          <w:tab w:val="num" w:pos="0"/>
        </w:tabs>
        <w:ind w:left="0" w:firstLine="142"/>
      </w:pPr>
      <w:rPr>
        <w:b w:val="0"/>
        <w:i w:val="0"/>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15:restartNumberingAfterBreak="0">
    <w:nsid w:val="40733DD4"/>
    <w:multiLevelType w:val="multilevel"/>
    <w:tmpl w:val="11426414"/>
    <w:lvl w:ilvl="0">
      <w:start w:val="1"/>
      <w:numFmt w:val="decimal"/>
      <w:lvlText w:val="%1."/>
      <w:lvlJc w:val="left"/>
      <w:pPr>
        <w:ind w:left="360" w:hanging="360"/>
      </w:pPr>
      <w:rPr>
        <w:rFonts w:hint="default"/>
      </w:rPr>
    </w:lvl>
    <w:lvl w:ilvl="1">
      <w:start w:val="1"/>
      <w:numFmt w:val="decimal"/>
      <w:lvlText w:val="%1.%2."/>
      <w:lvlJc w:val="left"/>
      <w:pPr>
        <w:ind w:left="928" w:hanging="360"/>
      </w:pPr>
      <w:rPr>
        <w:rFonts w:hint="default"/>
        <w:color w:val="000000" w:themeColor="text1"/>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64" w15:restartNumberingAfterBreak="0">
    <w:nsid w:val="40C46D0C"/>
    <w:multiLevelType w:val="hybridMultilevel"/>
    <w:tmpl w:val="0E424CB4"/>
    <w:lvl w:ilvl="0" w:tplc="0409000F">
      <w:start w:val="1"/>
      <w:numFmt w:val="decimal"/>
      <w:lvlText w:val="%1."/>
      <w:lvlJc w:val="left"/>
      <w:pPr>
        <w:ind w:left="720" w:hanging="360"/>
      </w:pPr>
    </w:lvl>
    <w:lvl w:ilvl="1" w:tplc="065403A0">
      <w:numFmt w:val="bullet"/>
      <w:lvlText w:val=""/>
      <w:lvlJc w:val="left"/>
      <w:pPr>
        <w:ind w:left="1440" w:hanging="360"/>
      </w:pPr>
      <w:rPr>
        <w:rFonts w:ascii="Symbol" w:eastAsiaTheme="minorEastAsia" w:hAnsi="Symbol" w:cstheme="minorBidi" w:hint="default"/>
      </w:rPr>
    </w:lvl>
    <w:lvl w:ilvl="2" w:tplc="0409001B" w:tentative="1">
      <w:start w:val="1"/>
      <w:numFmt w:val="lowerRoman"/>
      <w:pStyle w:val="Nagwek3"/>
      <w:lvlText w:val="%3."/>
      <w:lvlJc w:val="right"/>
      <w:pPr>
        <w:ind w:left="2160" w:hanging="180"/>
      </w:pPr>
    </w:lvl>
    <w:lvl w:ilvl="3" w:tplc="0409000F" w:tentative="1">
      <w:start w:val="1"/>
      <w:numFmt w:val="decimal"/>
      <w:pStyle w:val="Nagwek4"/>
      <w:lvlText w:val="%4."/>
      <w:lvlJc w:val="left"/>
      <w:pPr>
        <w:ind w:left="2880" w:hanging="360"/>
      </w:pPr>
    </w:lvl>
    <w:lvl w:ilvl="4" w:tplc="04090019" w:tentative="1">
      <w:start w:val="1"/>
      <w:numFmt w:val="lowerLetter"/>
      <w:pStyle w:val="Nagwek5"/>
      <w:lvlText w:val="%5."/>
      <w:lvlJc w:val="left"/>
      <w:pPr>
        <w:ind w:left="3600" w:hanging="360"/>
      </w:pPr>
    </w:lvl>
    <w:lvl w:ilvl="5" w:tplc="0409001B" w:tentative="1">
      <w:start w:val="1"/>
      <w:numFmt w:val="lowerRoman"/>
      <w:pStyle w:val="Nagwek6"/>
      <w:lvlText w:val="%6."/>
      <w:lvlJc w:val="right"/>
      <w:pPr>
        <w:ind w:left="4320" w:hanging="180"/>
      </w:pPr>
    </w:lvl>
    <w:lvl w:ilvl="6" w:tplc="0409000F" w:tentative="1">
      <w:start w:val="1"/>
      <w:numFmt w:val="decimal"/>
      <w:pStyle w:val="Nagwek7"/>
      <w:lvlText w:val="%7."/>
      <w:lvlJc w:val="left"/>
      <w:pPr>
        <w:ind w:left="5040" w:hanging="360"/>
      </w:pPr>
    </w:lvl>
    <w:lvl w:ilvl="7" w:tplc="04090019" w:tentative="1">
      <w:start w:val="1"/>
      <w:numFmt w:val="lowerLetter"/>
      <w:pStyle w:val="Nagwek8"/>
      <w:lvlText w:val="%8."/>
      <w:lvlJc w:val="left"/>
      <w:pPr>
        <w:ind w:left="5760" w:hanging="360"/>
      </w:pPr>
    </w:lvl>
    <w:lvl w:ilvl="8" w:tplc="0409001B" w:tentative="1">
      <w:start w:val="1"/>
      <w:numFmt w:val="lowerRoman"/>
      <w:pStyle w:val="Nagwek9"/>
      <w:lvlText w:val="%9."/>
      <w:lvlJc w:val="right"/>
      <w:pPr>
        <w:ind w:left="6480" w:hanging="180"/>
      </w:pPr>
    </w:lvl>
  </w:abstractNum>
  <w:abstractNum w:abstractNumId="65" w15:restartNumberingAfterBreak="0">
    <w:nsid w:val="42B4284A"/>
    <w:multiLevelType w:val="hybridMultilevel"/>
    <w:tmpl w:val="EA042916"/>
    <w:lvl w:ilvl="0" w:tplc="757EC7DA">
      <w:start w:val="1"/>
      <w:numFmt w:val="decimal"/>
      <w:lvlText w:val="%1."/>
      <w:lvlJc w:val="left"/>
      <w:pPr>
        <w:tabs>
          <w:tab w:val="num" w:pos="426"/>
        </w:tabs>
        <w:ind w:left="426" w:hanging="360"/>
      </w:pPr>
      <w:rPr>
        <w:rFonts w:hint="default"/>
        <w:strike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15:restartNumberingAfterBreak="0">
    <w:nsid w:val="44DD2227"/>
    <w:multiLevelType w:val="hybridMultilevel"/>
    <w:tmpl w:val="6A4C62C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8" w15:restartNumberingAfterBreak="0">
    <w:nsid w:val="4F0E207F"/>
    <w:multiLevelType w:val="hybridMultilevel"/>
    <w:tmpl w:val="492C8374"/>
    <w:lvl w:ilvl="0" w:tplc="FFF648A0">
      <w:start w:val="1"/>
      <w:numFmt w:val="lowerLetter"/>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9A76455A">
      <w:start w:val="1"/>
      <w:numFmt w:val="decimal"/>
      <w:lvlText w:val="%3."/>
      <w:lvlJc w:val="right"/>
      <w:pPr>
        <w:tabs>
          <w:tab w:val="num" w:pos="2160"/>
        </w:tabs>
        <w:ind w:left="2160" w:hanging="180"/>
      </w:pPr>
      <w:rPr>
        <w:rFonts w:asciiTheme="minorHAnsi" w:eastAsiaTheme="minorHAnsi" w:hAnsiTheme="minorHAnsi" w:cstheme="minorHAnsi" w:hint="default"/>
        <w:sz w:val="22"/>
        <w:szCs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15:restartNumberingAfterBreak="0">
    <w:nsid w:val="56316DF7"/>
    <w:multiLevelType w:val="hybridMultilevel"/>
    <w:tmpl w:val="BE6E3BFC"/>
    <w:lvl w:ilvl="0" w:tplc="868ABB28">
      <w:start w:val="1"/>
      <w:numFmt w:val="decimal"/>
      <w:lvlText w:val="%1."/>
      <w:lvlJc w:val="left"/>
      <w:pPr>
        <w:ind w:left="720" w:hanging="360"/>
      </w:pPr>
      <w:rPr>
        <w:rFonts w:asciiTheme="minorHAnsi" w:eastAsiaTheme="minorHAnsi" w:hAnsiTheme="minorHAnsi" w:cstheme="minorHAnsi"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70A6230"/>
    <w:multiLevelType w:val="multilevel"/>
    <w:tmpl w:val="719CEB58"/>
    <w:lvl w:ilvl="0">
      <w:start w:val="1"/>
      <w:numFmt w:val="decimal"/>
      <w:pStyle w:val="TableParagraph"/>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57FE757D"/>
    <w:multiLevelType w:val="hybridMultilevel"/>
    <w:tmpl w:val="BF580BC6"/>
    <w:lvl w:ilvl="0" w:tplc="040E0862">
      <w:start w:val="3"/>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2" w15:restartNumberingAfterBreak="0">
    <w:nsid w:val="59F67807"/>
    <w:multiLevelType w:val="hybridMultilevel"/>
    <w:tmpl w:val="B78633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CBC5179"/>
    <w:multiLevelType w:val="hybridMultilevel"/>
    <w:tmpl w:val="93EC5230"/>
    <w:lvl w:ilvl="0" w:tplc="F60E0FE2">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82DA6FAA">
      <w:start w:val="1"/>
      <w:numFmt w:val="decimal"/>
      <w:lvlText w:val="%4."/>
      <w:lvlJc w:val="left"/>
      <w:pPr>
        <w:ind w:left="2880" w:hanging="360"/>
      </w:pPr>
      <w:rPr>
        <w:strike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CC96815"/>
    <w:multiLevelType w:val="hybridMultilevel"/>
    <w:tmpl w:val="86C24ACE"/>
    <w:lvl w:ilvl="0" w:tplc="4AC4AE48">
      <w:start w:val="1"/>
      <w:numFmt w:val="bullet"/>
      <w:lvlText w:val="-"/>
      <w:lvlJc w:val="left"/>
      <w:pPr>
        <w:ind w:left="1129" w:hanging="360"/>
      </w:pPr>
      <w:rPr>
        <w:rFonts w:ascii="Times New Roman" w:eastAsiaTheme="minorEastAsia" w:hAnsi="Times New Roman" w:cs="Times New Roman" w:hint="default"/>
      </w:rPr>
    </w:lvl>
    <w:lvl w:ilvl="1" w:tplc="04150003" w:tentative="1">
      <w:start w:val="1"/>
      <w:numFmt w:val="bullet"/>
      <w:lvlText w:val="o"/>
      <w:lvlJc w:val="left"/>
      <w:pPr>
        <w:ind w:left="1849" w:hanging="360"/>
      </w:pPr>
      <w:rPr>
        <w:rFonts w:ascii="Courier New" w:hAnsi="Courier New" w:cs="Courier New" w:hint="default"/>
      </w:rPr>
    </w:lvl>
    <w:lvl w:ilvl="2" w:tplc="04150005" w:tentative="1">
      <w:start w:val="1"/>
      <w:numFmt w:val="bullet"/>
      <w:lvlText w:val=""/>
      <w:lvlJc w:val="left"/>
      <w:pPr>
        <w:ind w:left="2569" w:hanging="360"/>
      </w:pPr>
      <w:rPr>
        <w:rFonts w:ascii="Wingdings" w:hAnsi="Wingdings" w:hint="default"/>
      </w:rPr>
    </w:lvl>
    <w:lvl w:ilvl="3" w:tplc="04150001" w:tentative="1">
      <w:start w:val="1"/>
      <w:numFmt w:val="bullet"/>
      <w:lvlText w:val=""/>
      <w:lvlJc w:val="left"/>
      <w:pPr>
        <w:ind w:left="3289" w:hanging="360"/>
      </w:pPr>
      <w:rPr>
        <w:rFonts w:ascii="Symbol" w:hAnsi="Symbol" w:hint="default"/>
      </w:rPr>
    </w:lvl>
    <w:lvl w:ilvl="4" w:tplc="04150003" w:tentative="1">
      <w:start w:val="1"/>
      <w:numFmt w:val="bullet"/>
      <w:lvlText w:val="o"/>
      <w:lvlJc w:val="left"/>
      <w:pPr>
        <w:ind w:left="4009" w:hanging="360"/>
      </w:pPr>
      <w:rPr>
        <w:rFonts w:ascii="Courier New" w:hAnsi="Courier New" w:cs="Courier New" w:hint="default"/>
      </w:rPr>
    </w:lvl>
    <w:lvl w:ilvl="5" w:tplc="04150005" w:tentative="1">
      <w:start w:val="1"/>
      <w:numFmt w:val="bullet"/>
      <w:lvlText w:val=""/>
      <w:lvlJc w:val="left"/>
      <w:pPr>
        <w:ind w:left="4729" w:hanging="360"/>
      </w:pPr>
      <w:rPr>
        <w:rFonts w:ascii="Wingdings" w:hAnsi="Wingdings" w:hint="default"/>
      </w:rPr>
    </w:lvl>
    <w:lvl w:ilvl="6" w:tplc="04150001" w:tentative="1">
      <w:start w:val="1"/>
      <w:numFmt w:val="bullet"/>
      <w:lvlText w:val=""/>
      <w:lvlJc w:val="left"/>
      <w:pPr>
        <w:ind w:left="5449" w:hanging="360"/>
      </w:pPr>
      <w:rPr>
        <w:rFonts w:ascii="Symbol" w:hAnsi="Symbol" w:hint="default"/>
      </w:rPr>
    </w:lvl>
    <w:lvl w:ilvl="7" w:tplc="04150003" w:tentative="1">
      <w:start w:val="1"/>
      <w:numFmt w:val="bullet"/>
      <w:lvlText w:val="o"/>
      <w:lvlJc w:val="left"/>
      <w:pPr>
        <w:ind w:left="6169" w:hanging="360"/>
      </w:pPr>
      <w:rPr>
        <w:rFonts w:ascii="Courier New" w:hAnsi="Courier New" w:cs="Courier New" w:hint="default"/>
      </w:rPr>
    </w:lvl>
    <w:lvl w:ilvl="8" w:tplc="04150005" w:tentative="1">
      <w:start w:val="1"/>
      <w:numFmt w:val="bullet"/>
      <w:lvlText w:val=""/>
      <w:lvlJc w:val="left"/>
      <w:pPr>
        <w:ind w:left="6889" w:hanging="360"/>
      </w:pPr>
      <w:rPr>
        <w:rFonts w:ascii="Wingdings" w:hAnsi="Wingdings" w:hint="default"/>
      </w:rPr>
    </w:lvl>
  </w:abstractNum>
  <w:abstractNum w:abstractNumId="75" w15:restartNumberingAfterBreak="0">
    <w:nsid w:val="5FDF3B85"/>
    <w:multiLevelType w:val="hybridMultilevel"/>
    <w:tmpl w:val="55F6478C"/>
    <w:lvl w:ilvl="0" w:tplc="53D2076C">
      <w:start w:val="1"/>
      <w:numFmt w:val="lowerLetter"/>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6" w15:restartNumberingAfterBreak="0">
    <w:nsid w:val="6223118D"/>
    <w:multiLevelType w:val="hybridMultilevel"/>
    <w:tmpl w:val="CA16343C"/>
    <w:lvl w:ilvl="0" w:tplc="66B4A8E4">
      <w:start w:val="30"/>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7" w15:restartNumberingAfterBreak="0">
    <w:nsid w:val="63B67AE5"/>
    <w:multiLevelType w:val="hybridMultilevel"/>
    <w:tmpl w:val="4258C06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8" w15:restartNumberingAfterBreak="0">
    <w:nsid w:val="70303F3E"/>
    <w:multiLevelType w:val="hybridMultilevel"/>
    <w:tmpl w:val="94A034B2"/>
    <w:lvl w:ilvl="0" w:tplc="18B2DC76">
      <w:start w:val="1"/>
      <w:numFmt w:val="decimal"/>
      <w:lvlText w:val="%1."/>
      <w:lvlJc w:val="right"/>
      <w:pPr>
        <w:ind w:left="720" w:hanging="360"/>
      </w:pPr>
      <w:rPr>
        <w:rFonts w:ascii="Arial" w:hAnsi="Arial" w:cs="Arial" w:hint="default"/>
        <w:b/>
        <w:color w:val="000000"/>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9" w15:restartNumberingAfterBreak="0">
    <w:nsid w:val="71202BAE"/>
    <w:multiLevelType w:val="hybridMultilevel"/>
    <w:tmpl w:val="510CC2A8"/>
    <w:lvl w:ilvl="0" w:tplc="36E0B978">
      <w:start w:val="1"/>
      <w:numFmt w:val="decimal"/>
      <w:lvlText w:val="%1."/>
      <w:lvlJc w:val="left"/>
      <w:pPr>
        <w:tabs>
          <w:tab w:val="num" w:pos="426"/>
        </w:tabs>
        <w:ind w:left="426" w:hanging="360"/>
      </w:pPr>
      <w:rPr>
        <w:rFonts w:asciiTheme="minorHAnsi" w:hAnsiTheme="minorHAnsi" w:cstheme="minorHAnsi" w:hint="default"/>
        <w:b w:val="0"/>
        <w:i w:val="0"/>
        <w:strike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15:restartNumberingAfterBreak="0">
    <w:nsid w:val="71593E14"/>
    <w:multiLevelType w:val="hybridMultilevel"/>
    <w:tmpl w:val="8F34417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A11419B"/>
    <w:multiLevelType w:val="hybridMultilevel"/>
    <w:tmpl w:val="57A4BFA8"/>
    <w:lvl w:ilvl="0" w:tplc="6F3CB870">
      <w:start w:val="1"/>
      <w:numFmt w:val="lowerLetter"/>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2" w15:restartNumberingAfterBreak="0">
    <w:nsid w:val="7C1A4B3C"/>
    <w:multiLevelType w:val="hybridMultilevel"/>
    <w:tmpl w:val="069CE48E"/>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64"/>
  </w:num>
  <w:num w:numId="2">
    <w:abstractNumId w:val="27"/>
  </w:num>
  <w:num w:numId="3">
    <w:abstractNumId w:val="28"/>
  </w:num>
  <w:num w:numId="4">
    <w:abstractNumId w:val="31"/>
  </w:num>
  <w:num w:numId="5">
    <w:abstractNumId w:val="33"/>
  </w:num>
  <w:num w:numId="6">
    <w:abstractNumId w:val="36"/>
  </w:num>
  <w:num w:numId="7">
    <w:abstractNumId w:val="70"/>
  </w:num>
  <w:num w:numId="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0"/>
  </w:num>
  <w:num w:numId="12">
    <w:abstractNumId w:val="63"/>
  </w:num>
  <w:num w:numId="13">
    <w:abstractNumId w:val="67"/>
  </w:num>
  <w:num w:numId="14">
    <w:abstractNumId w:val="54"/>
  </w:num>
  <w:num w:numId="15">
    <w:abstractNumId w:val="48"/>
  </w:num>
  <w:num w:numId="16">
    <w:abstractNumId w:val="58"/>
  </w:num>
  <w:num w:numId="17">
    <w:abstractNumId w:val="45"/>
  </w:num>
  <w:num w:numId="18">
    <w:abstractNumId w:val="46"/>
  </w:num>
  <w:num w:numId="19">
    <w:abstractNumId w:val="42"/>
  </w:num>
  <w:num w:numId="20">
    <w:abstractNumId w:val="56"/>
  </w:num>
  <w:num w:numId="21">
    <w:abstractNumId w:val="74"/>
  </w:num>
  <w:num w:numId="22">
    <w:abstractNumId w:val="43"/>
  </w:num>
  <w:num w:numId="23">
    <w:abstractNumId w:val="59"/>
  </w:num>
  <w:num w:numId="2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1"/>
    <w:lvlOverride w:ilvl="0">
      <w:startOverride w:val="1"/>
    </w:lvlOverride>
  </w:num>
  <w:num w:numId="32">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2"/>
  </w:num>
  <w:num w:numId="40">
    <w:abstractNumId w:val="80"/>
  </w:num>
  <w:num w:numId="41">
    <w:abstractNumId w:val="82"/>
  </w:num>
  <w:num w:numId="42">
    <w:abstractNumId w:val="62"/>
  </w:num>
  <w:num w:numId="43">
    <w:abstractNumId w:val="76"/>
  </w:num>
  <w:num w:numId="44">
    <w:abstractNumId w:val="66"/>
  </w:num>
  <w:num w:numId="45">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4"/>
  </w:num>
  <w:num w:numId="47">
    <w:abstractNumId w:val="47"/>
  </w:num>
  <w:num w:numId="48">
    <w:abstractNumId w:val="6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747"/>
    <w:rsid w:val="000009F0"/>
    <w:rsid w:val="000021CF"/>
    <w:rsid w:val="000027FE"/>
    <w:rsid w:val="00002A22"/>
    <w:rsid w:val="00004A6A"/>
    <w:rsid w:val="00005801"/>
    <w:rsid w:val="0000589B"/>
    <w:rsid w:val="000068A0"/>
    <w:rsid w:val="00021F7A"/>
    <w:rsid w:val="00025D32"/>
    <w:rsid w:val="000276B5"/>
    <w:rsid w:val="0004049B"/>
    <w:rsid w:val="00040863"/>
    <w:rsid w:val="00041FF8"/>
    <w:rsid w:val="00042F3E"/>
    <w:rsid w:val="000504B8"/>
    <w:rsid w:val="00050A50"/>
    <w:rsid w:val="0005633B"/>
    <w:rsid w:val="00060E52"/>
    <w:rsid w:val="00063B8F"/>
    <w:rsid w:val="00072CE1"/>
    <w:rsid w:val="000822D5"/>
    <w:rsid w:val="00090A78"/>
    <w:rsid w:val="00090F7C"/>
    <w:rsid w:val="000A2491"/>
    <w:rsid w:val="000A2B57"/>
    <w:rsid w:val="000A5826"/>
    <w:rsid w:val="000A72C0"/>
    <w:rsid w:val="000B019D"/>
    <w:rsid w:val="000B2241"/>
    <w:rsid w:val="000B3A51"/>
    <w:rsid w:val="000B5105"/>
    <w:rsid w:val="000B61E6"/>
    <w:rsid w:val="000C4CEA"/>
    <w:rsid w:val="000C66FD"/>
    <w:rsid w:val="000D342E"/>
    <w:rsid w:val="000D393A"/>
    <w:rsid w:val="000D488A"/>
    <w:rsid w:val="000D4B0D"/>
    <w:rsid w:val="000E3DD1"/>
    <w:rsid w:val="000E45DC"/>
    <w:rsid w:val="000E5B40"/>
    <w:rsid w:val="000F20A8"/>
    <w:rsid w:val="000F3307"/>
    <w:rsid w:val="000F4844"/>
    <w:rsid w:val="00100C56"/>
    <w:rsid w:val="00100DBF"/>
    <w:rsid w:val="00101876"/>
    <w:rsid w:val="001020ED"/>
    <w:rsid w:val="00103DFF"/>
    <w:rsid w:val="001066D1"/>
    <w:rsid w:val="00115B9A"/>
    <w:rsid w:val="001272A2"/>
    <w:rsid w:val="001276B8"/>
    <w:rsid w:val="001343DA"/>
    <w:rsid w:val="00135909"/>
    <w:rsid w:val="00136CB5"/>
    <w:rsid w:val="00136EDF"/>
    <w:rsid w:val="00137F8B"/>
    <w:rsid w:val="0014267C"/>
    <w:rsid w:val="00145A15"/>
    <w:rsid w:val="0014600E"/>
    <w:rsid w:val="00152741"/>
    <w:rsid w:val="001528F8"/>
    <w:rsid w:val="00156AE4"/>
    <w:rsid w:val="00157310"/>
    <w:rsid w:val="001624D9"/>
    <w:rsid w:val="00163529"/>
    <w:rsid w:val="001644D0"/>
    <w:rsid w:val="00166D9B"/>
    <w:rsid w:val="00167BFA"/>
    <w:rsid w:val="001704C2"/>
    <w:rsid w:val="00170B5E"/>
    <w:rsid w:val="001710F7"/>
    <w:rsid w:val="001839FB"/>
    <w:rsid w:val="0018417E"/>
    <w:rsid w:val="00184DC8"/>
    <w:rsid w:val="001875CD"/>
    <w:rsid w:val="00187778"/>
    <w:rsid w:val="00191399"/>
    <w:rsid w:val="00194313"/>
    <w:rsid w:val="001A1276"/>
    <w:rsid w:val="001B2439"/>
    <w:rsid w:val="001B4102"/>
    <w:rsid w:val="001C03E0"/>
    <w:rsid w:val="001C1A08"/>
    <w:rsid w:val="001C1DE1"/>
    <w:rsid w:val="001C44F4"/>
    <w:rsid w:val="001F042B"/>
    <w:rsid w:val="001F06F9"/>
    <w:rsid w:val="00200223"/>
    <w:rsid w:val="00201804"/>
    <w:rsid w:val="00203C00"/>
    <w:rsid w:val="002057FE"/>
    <w:rsid w:val="00206446"/>
    <w:rsid w:val="0020711F"/>
    <w:rsid w:val="00215BC0"/>
    <w:rsid w:val="00217286"/>
    <w:rsid w:val="00217A5C"/>
    <w:rsid w:val="002255B6"/>
    <w:rsid w:val="002259AF"/>
    <w:rsid w:val="00233FEA"/>
    <w:rsid w:val="00236CD1"/>
    <w:rsid w:val="00237B5C"/>
    <w:rsid w:val="00237EF0"/>
    <w:rsid w:val="002466F4"/>
    <w:rsid w:val="002475B8"/>
    <w:rsid w:val="00252509"/>
    <w:rsid w:val="00253BF9"/>
    <w:rsid w:val="002544D7"/>
    <w:rsid w:val="002554AF"/>
    <w:rsid w:val="0025619F"/>
    <w:rsid w:val="0025717C"/>
    <w:rsid w:val="00262691"/>
    <w:rsid w:val="0026275C"/>
    <w:rsid w:val="00266DC1"/>
    <w:rsid w:val="002736CC"/>
    <w:rsid w:val="00277FD2"/>
    <w:rsid w:val="0028043F"/>
    <w:rsid w:val="00280A46"/>
    <w:rsid w:val="002853C2"/>
    <w:rsid w:val="00285782"/>
    <w:rsid w:val="00294A47"/>
    <w:rsid w:val="00295170"/>
    <w:rsid w:val="0029714E"/>
    <w:rsid w:val="00297F27"/>
    <w:rsid w:val="002A026D"/>
    <w:rsid w:val="002A1F79"/>
    <w:rsid w:val="002A360E"/>
    <w:rsid w:val="002A49ED"/>
    <w:rsid w:val="002A56DA"/>
    <w:rsid w:val="002A5AB8"/>
    <w:rsid w:val="002A6E43"/>
    <w:rsid w:val="002A78AC"/>
    <w:rsid w:val="002B19FE"/>
    <w:rsid w:val="002B52D9"/>
    <w:rsid w:val="002B5F52"/>
    <w:rsid w:val="002C26E2"/>
    <w:rsid w:val="002C3939"/>
    <w:rsid w:val="002C3C76"/>
    <w:rsid w:val="002C58BA"/>
    <w:rsid w:val="002C62C8"/>
    <w:rsid w:val="002D5B17"/>
    <w:rsid w:val="002E3BAC"/>
    <w:rsid w:val="002E3BCB"/>
    <w:rsid w:val="002E70D8"/>
    <w:rsid w:val="002F1DB8"/>
    <w:rsid w:val="002F3604"/>
    <w:rsid w:val="002F7452"/>
    <w:rsid w:val="003016E5"/>
    <w:rsid w:val="00305BA8"/>
    <w:rsid w:val="00312637"/>
    <w:rsid w:val="00316EA3"/>
    <w:rsid w:val="003216E7"/>
    <w:rsid w:val="00322BFA"/>
    <w:rsid w:val="003279D8"/>
    <w:rsid w:val="0033146C"/>
    <w:rsid w:val="00331E03"/>
    <w:rsid w:val="003400D2"/>
    <w:rsid w:val="003424CB"/>
    <w:rsid w:val="00347C7E"/>
    <w:rsid w:val="00352958"/>
    <w:rsid w:val="00352A6C"/>
    <w:rsid w:val="00355CC9"/>
    <w:rsid w:val="00357E57"/>
    <w:rsid w:val="003607AF"/>
    <w:rsid w:val="0036239A"/>
    <w:rsid w:val="00363B95"/>
    <w:rsid w:val="003717E3"/>
    <w:rsid w:val="0037553C"/>
    <w:rsid w:val="00376A3D"/>
    <w:rsid w:val="00376F9C"/>
    <w:rsid w:val="00381BFD"/>
    <w:rsid w:val="00390B76"/>
    <w:rsid w:val="003970CC"/>
    <w:rsid w:val="00397DA7"/>
    <w:rsid w:val="003A2FF6"/>
    <w:rsid w:val="003A458F"/>
    <w:rsid w:val="003A6371"/>
    <w:rsid w:val="003A79BB"/>
    <w:rsid w:val="003C03B2"/>
    <w:rsid w:val="003C1157"/>
    <w:rsid w:val="003C50A6"/>
    <w:rsid w:val="003C6069"/>
    <w:rsid w:val="003D08F7"/>
    <w:rsid w:val="003E0456"/>
    <w:rsid w:val="003E1F12"/>
    <w:rsid w:val="003E3689"/>
    <w:rsid w:val="003E5054"/>
    <w:rsid w:val="003E5359"/>
    <w:rsid w:val="004027AA"/>
    <w:rsid w:val="00404820"/>
    <w:rsid w:val="00410F68"/>
    <w:rsid w:val="0041280E"/>
    <w:rsid w:val="0041404E"/>
    <w:rsid w:val="0041417E"/>
    <w:rsid w:val="0041469C"/>
    <w:rsid w:val="00414FE3"/>
    <w:rsid w:val="00421E21"/>
    <w:rsid w:val="0042343E"/>
    <w:rsid w:val="0043395D"/>
    <w:rsid w:val="0043558A"/>
    <w:rsid w:val="0043581A"/>
    <w:rsid w:val="0044456C"/>
    <w:rsid w:val="00446819"/>
    <w:rsid w:val="00451398"/>
    <w:rsid w:val="00453FA9"/>
    <w:rsid w:val="00455308"/>
    <w:rsid w:val="004554EF"/>
    <w:rsid w:val="00462A2A"/>
    <w:rsid w:val="00476AD6"/>
    <w:rsid w:val="00483ACD"/>
    <w:rsid w:val="00484CA7"/>
    <w:rsid w:val="00496A2A"/>
    <w:rsid w:val="00497A20"/>
    <w:rsid w:val="004A1C1A"/>
    <w:rsid w:val="004A22FE"/>
    <w:rsid w:val="004A7B6F"/>
    <w:rsid w:val="004B55DA"/>
    <w:rsid w:val="004B58D8"/>
    <w:rsid w:val="004B6032"/>
    <w:rsid w:val="004C0519"/>
    <w:rsid w:val="004C16F0"/>
    <w:rsid w:val="004C1BE4"/>
    <w:rsid w:val="004C31BB"/>
    <w:rsid w:val="004C5A43"/>
    <w:rsid w:val="004C6030"/>
    <w:rsid w:val="004D1905"/>
    <w:rsid w:val="004D3DD6"/>
    <w:rsid w:val="004E0721"/>
    <w:rsid w:val="004E353A"/>
    <w:rsid w:val="004E62E0"/>
    <w:rsid w:val="004E769A"/>
    <w:rsid w:val="004F186F"/>
    <w:rsid w:val="004F584C"/>
    <w:rsid w:val="004F7948"/>
    <w:rsid w:val="00501518"/>
    <w:rsid w:val="005022F9"/>
    <w:rsid w:val="00503B47"/>
    <w:rsid w:val="00510766"/>
    <w:rsid w:val="00511934"/>
    <w:rsid w:val="00512B42"/>
    <w:rsid w:val="00517B1E"/>
    <w:rsid w:val="005260F1"/>
    <w:rsid w:val="005274E3"/>
    <w:rsid w:val="005310F7"/>
    <w:rsid w:val="00534798"/>
    <w:rsid w:val="005354C7"/>
    <w:rsid w:val="00535804"/>
    <w:rsid w:val="0053760E"/>
    <w:rsid w:val="00537958"/>
    <w:rsid w:val="00540D06"/>
    <w:rsid w:val="005414FA"/>
    <w:rsid w:val="00544EE9"/>
    <w:rsid w:val="00545541"/>
    <w:rsid w:val="00556805"/>
    <w:rsid w:val="0056545A"/>
    <w:rsid w:val="00570056"/>
    <w:rsid w:val="00570E86"/>
    <w:rsid w:val="00572D6F"/>
    <w:rsid w:val="00580B72"/>
    <w:rsid w:val="00585393"/>
    <w:rsid w:val="0059100E"/>
    <w:rsid w:val="005943A7"/>
    <w:rsid w:val="005944B0"/>
    <w:rsid w:val="00595E82"/>
    <w:rsid w:val="00596CC1"/>
    <w:rsid w:val="005A347E"/>
    <w:rsid w:val="005A4AAB"/>
    <w:rsid w:val="005B0469"/>
    <w:rsid w:val="005B1DC8"/>
    <w:rsid w:val="005B3A37"/>
    <w:rsid w:val="005C1298"/>
    <w:rsid w:val="005C13F9"/>
    <w:rsid w:val="005C5875"/>
    <w:rsid w:val="005C6266"/>
    <w:rsid w:val="005C7079"/>
    <w:rsid w:val="005D175C"/>
    <w:rsid w:val="005D24D6"/>
    <w:rsid w:val="005E1C05"/>
    <w:rsid w:val="006016E7"/>
    <w:rsid w:val="006035D1"/>
    <w:rsid w:val="00604221"/>
    <w:rsid w:val="00604DFF"/>
    <w:rsid w:val="00607774"/>
    <w:rsid w:val="00610068"/>
    <w:rsid w:val="006103A7"/>
    <w:rsid w:val="00615B15"/>
    <w:rsid w:val="006221C3"/>
    <w:rsid w:val="00623812"/>
    <w:rsid w:val="00623F78"/>
    <w:rsid w:val="00624CC1"/>
    <w:rsid w:val="00630FF1"/>
    <w:rsid w:val="00633385"/>
    <w:rsid w:val="0063511B"/>
    <w:rsid w:val="00636847"/>
    <w:rsid w:val="006406B7"/>
    <w:rsid w:val="00640CFA"/>
    <w:rsid w:val="00641E96"/>
    <w:rsid w:val="00642157"/>
    <w:rsid w:val="0064344C"/>
    <w:rsid w:val="00645095"/>
    <w:rsid w:val="00645214"/>
    <w:rsid w:val="00650EE1"/>
    <w:rsid w:val="00651A7C"/>
    <w:rsid w:val="006523B4"/>
    <w:rsid w:val="006528D4"/>
    <w:rsid w:val="0065546A"/>
    <w:rsid w:val="00656F52"/>
    <w:rsid w:val="00657377"/>
    <w:rsid w:val="00657B32"/>
    <w:rsid w:val="00657B3D"/>
    <w:rsid w:val="00657FE4"/>
    <w:rsid w:val="0066196B"/>
    <w:rsid w:val="00663B41"/>
    <w:rsid w:val="00664384"/>
    <w:rsid w:val="006711F4"/>
    <w:rsid w:val="00671A6F"/>
    <w:rsid w:val="00677594"/>
    <w:rsid w:val="00677D85"/>
    <w:rsid w:val="00683521"/>
    <w:rsid w:val="00685560"/>
    <w:rsid w:val="00690A6A"/>
    <w:rsid w:val="006923D3"/>
    <w:rsid w:val="006930BF"/>
    <w:rsid w:val="00695964"/>
    <w:rsid w:val="00696613"/>
    <w:rsid w:val="0069703F"/>
    <w:rsid w:val="006A12D8"/>
    <w:rsid w:val="006A3B88"/>
    <w:rsid w:val="006A3B9B"/>
    <w:rsid w:val="006A4753"/>
    <w:rsid w:val="006A747A"/>
    <w:rsid w:val="006A7CAD"/>
    <w:rsid w:val="006B0E53"/>
    <w:rsid w:val="006B3F26"/>
    <w:rsid w:val="006B5450"/>
    <w:rsid w:val="006B57A2"/>
    <w:rsid w:val="006B7BEF"/>
    <w:rsid w:val="006C0F4D"/>
    <w:rsid w:val="006C2E27"/>
    <w:rsid w:val="006C3119"/>
    <w:rsid w:val="006C6748"/>
    <w:rsid w:val="006D1A75"/>
    <w:rsid w:val="006D2423"/>
    <w:rsid w:val="006D3025"/>
    <w:rsid w:val="006D4EEA"/>
    <w:rsid w:val="006D670B"/>
    <w:rsid w:val="006D737E"/>
    <w:rsid w:val="006E0BBF"/>
    <w:rsid w:val="006E2846"/>
    <w:rsid w:val="006E3342"/>
    <w:rsid w:val="006E563D"/>
    <w:rsid w:val="006F001D"/>
    <w:rsid w:val="006F2395"/>
    <w:rsid w:val="006F3C72"/>
    <w:rsid w:val="00700F7E"/>
    <w:rsid w:val="007127AF"/>
    <w:rsid w:val="007149A0"/>
    <w:rsid w:val="00714D5A"/>
    <w:rsid w:val="0071543E"/>
    <w:rsid w:val="007236B2"/>
    <w:rsid w:val="0072594C"/>
    <w:rsid w:val="0073456D"/>
    <w:rsid w:val="00734DB7"/>
    <w:rsid w:val="00735607"/>
    <w:rsid w:val="0073689E"/>
    <w:rsid w:val="00737718"/>
    <w:rsid w:val="00737947"/>
    <w:rsid w:val="0074036F"/>
    <w:rsid w:val="00743D07"/>
    <w:rsid w:val="0074689F"/>
    <w:rsid w:val="007530DC"/>
    <w:rsid w:val="007552D7"/>
    <w:rsid w:val="00757188"/>
    <w:rsid w:val="0076107E"/>
    <w:rsid w:val="00766125"/>
    <w:rsid w:val="00766BF8"/>
    <w:rsid w:val="0077565C"/>
    <w:rsid w:val="00775C59"/>
    <w:rsid w:val="007804EF"/>
    <w:rsid w:val="00780EB7"/>
    <w:rsid w:val="00784A7A"/>
    <w:rsid w:val="00784CA1"/>
    <w:rsid w:val="007868C3"/>
    <w:rsid w:val="00787A97"/>
    <w:rsid w:val="00787C34"/>
    <w:rsid w:val="00787F52"/>
    <w:rsid w:val="00787FF2"/>
    <w:rsid w:val="007900EC"/>
    <w:rsid w:val="0079548F"/>
    <w:rsid w:val="007959BA"/>
    <w:rsid w:val="007A0F58"/>
    <w:rsid w:val="007A1D6D"/>
    <w:rsid w:val="007A38F8"/>
    <w:rsid w:val="007A6A70"/>
    <w:rsid w:val="007A6FAC"/>
    <w:rsid w:val="007A73CC"/>
    <w:rsid w:val="007B3422"/>
    <w:rsid w:val="007B7CB4"/>
    <w:rsid w:val="007B7CED"/>
    <w:rsid w:val="007C4BBF"/>
    <w:rsid w:val="007C6097"/>
    <w:rsid w:val="007D0747"/>
    <w:rsid w:val="007D27AB"/>
    <w:rsid w:val="007D316A"/>
    <w:rsid w:val="007E0554"/>
    <w:rsid w:val="007E5213"/>
    <w:rsid w:val="007E61E9"/>
    <w:rsid w:val="007E72B2"/>
    <w:rsid w:val="007F0251"/>
    <w:rsid w:val="007F1BA7"/>
    <w:rsid w:val="007F3D7D"/>
    <w:rsid w:val="007F5447"/>
    <w:rsid w:val="007F6356"/>
    <w:rsid w:val="007F7DCA"/>
    <w:rsid w:val="008014F1"/>
    <w:rsid w:val="00801969"/>
    <w:rsid w:val="0080692F"/>
    <w:rsid w:val="008106C6"/>
    <w:rsid w:val="00811642"/>
    <w:rsid w:val="00812BF3"/>
    <w:rsid w:val="00815B56"/>
    <w:rsid w:val="008176E9"/>
    <w:rsid w:val="00825630"/>
    <w:rsid w:val="0082728E"/>
    <w:rsid w:val="0082773E"/>
    <w:rsid w:val="00831BB8"/>
    <w:rsid w:val="00832814"/>
    <w:rsid w:val="008365E3"/>
    <w:rsid w:val="008410EB"/>
    <w:rsid w:val="008424BA"/>
    <w:rsid w:val="00843148"/>
    <w:rsid w:val="0084325E"/>
    <w:rsid w:val="00846BB9"/>
    <w:rsid w:val="008531EC"/>
    <w:rsid w:val="008554AC"/>
    <w:rsid w:val="00856F72"/>
    <w:rsid w:val="00857616"/>
    <w:rsid w:val="00863240"/>
    <w:rsid w:val="00866666"/>
    <w:rsid w:val="00866D1D"/>
    <w:rsid w:val="00866F34"/>
    <w:rsid w:val="008703EA"/>
    <w:rsid w:val="0087365A"/>
    <w:rsid w:val="00874380"/>
    <w:rsid w:val="008750E4"/>
    <w:rsid w:val="0088223A"/>
    <w:rsid w:val="008825DF"/>
    <w:rsid w:val="00882E8F"/>
    <w:rsid w:val="0088309E"/>
    <w:rsid w:val="00884FB3"/>
    <w:rsid w:val="00885EF1"/>
    <w:rsid w:val="00890085"/>
    <w:rsid w:val="008907FC"/>
    <w:rsid w:val="008921D9"/>
    <w:rsid w:val="00892259"/>
    <w:rsid w:val="008932CE"/>
    <w:rsid w:val="00893DE9"/>
    <w:rsid w:val="00894B59"/>
    <w:rsid w:val="00895545"/>
    <w:rsid w:val="00896146"/>
    <w:rsid w:val="008A3C54"/>
    <w:rsid w:val="008A4C87"/>
    <w:rsid w:val="008B097D"/>
    <w:rsid w:val="008B3AC7"/>
    <w:rsid w:val="008B3B00"/>
    <w:rsid w:val="008B4D86"/>
    <w:rsid w:val="008B52A6"/>
    <w:rsid w:val="008B6DC3"/>
    <w:rsid w:val="008C200C"/>
    <w:rsid w:val="008C4913"/>
    <w:rsid w:val="008D146E"/>
    <w:rsid w:val="008D1496"/>
    <w:rsid w:val="008D3B62"/>
    <w:rsid w:val="008E05F4"/>
    <w:rsid w:val="008E1197"/>
    <w:rsid w:val="008E18AA"/>
    <w:rsid w:val="008E356F"/>
    <w:rsid w:val="008E46DC"/>
    <w:rsid w:val="008E55C6"/>
    <w:rsid w:val="008E6DD1"/>
    <w:rsid w:val="008F0227"/>
    <w:rsid w:val="008F31C5"/>
    <w:rsid w:val="008F4AB3"/>
    <w:rsid w:val="008F4AC7"/>
    <w:rsid w:val="00900047"/>
    <w:rsid w:val="00901DB9"/>
    <w:rsid w:val="00904CAC"/>
    <w:rsid w:val="00912426"/>
    <w:rsid w:val="00917E6F"/>
    <w:rsid w:val="0092004E"/>
    <w:rsid w:val="009220BE"/>
    <w:rsid w:val="0092419A"/>
    <w:rsid w:val="0092639A"/>
    <w:rsid w:val="009302D2"/>
    <w:rsid w:val="00933E77"/>
    <w:rsid w:val="00934372"/>
    <w:rsid w:val="00935683"/>
    <w:rsid w:val="00936AF5"/>
    <w:rsid w:val="00936EB5"/>
    <w:rsid w:val="0094149E"/>
    <w:rsid w:val="00944DE5"/>
    <w:rsid w:val="009454E8"/>
    <w:rsid w:val="00950680"/>
    <w:rsid w:val="00954415"/>
    <w:rsid w:val="00954FA8"/>
    <w:rsid w:val="0096006A"/>
    <w:rsid w:val="0096264F"/>
    <w:rsid w:val="00962EF9"/>
    <w:rsid w:val="009667DD"/>
    <w:rsid w:val="00966B58"/>
    <w:rsid w:val="00973E16"/>
    <w:rsid w:val="009746D8"/>
    <w:rsid w:val="009750D2"/>
    <w:rsid w:val="009778D3"/>
    <w:rsid w:val="009817A2"/>
    <w:rsid w:val="00984F29"/>
    <w:rsid w:val="00985BF8"/>
    <w:rsid w:val="009900DB"/>
    <w:rsid w:val="00995D3E"/>
    <w:rsid w:val="00997F47"/>
    <w:rsid w:val="009A0BC5"/>
    <w:rsid w:val="009A2452"/>
    <w:rsid w:val="009A2D6A"/>
    <w:rsid w:val="009A4E45"/>
    <w:rsid w:val="009A5601"/>
    <w:rsid w:val="009B17CE"/>
    <w:rsid w:val="009C161C"/>
    <w:rsid w:val="009C1A2F"/>
    <w:rsid w:val="009C2D5D"/>
    <w:rsid w:val="009C5050"/>
    <w:rsid w:val="009C7030"/>
    <w:rsid w:val="009C71B3"/>
    <w:rsid w:val="009C7465"/>
    <w:rsid w:val="009D0574"/>
    <w:rsid w:val="009D1338"/>
    <w:rsid w:val="009D20EA"/>
    <w:rsid w:val="009D36E6"/>
    <w:rsid w:val="009D45F8"/>
    <w:rsid w:val="009D49FE"/>
    <w:rsid w:val="009D6678"/>
    <w:rsid w:val="009E441C"/>
    <w:rsid w:val="009E62A6"/>
    <w:rsid w:val="009E790B"/>
    <w:rsid w:val="009F15A5"/>
    <w:rsid w:val="009F3631"/>
    <w:rsid w:val="009F380F"/>
    <w:rsid w:val="009F72EC"/>
    <w:rsid w:val="00A01C5B"/>
    <w:rsid w:val="00A022BA"/>
    <w:rsid w:val="00A03493"/>
    <w:rsid w:val="00A13983"/>
    <w:rsid w:val="00A1449C"/>
    <w:rsid w:val="00A16096"/>
    <w:rsid w:val="00A23E42"/>
    <w:rsid w:val="00A3795D"/>
    <w:rsid w:val="00A4065C"/>
    <w:rsid w:val="00A42332"/>
    <w:rsid w:val="00A45DC0"/>
    <w:rsid w:val="00A4778A"/>
    <w:rsid w:val="00A47D11"/>
    <w:rsid w:val="00A50CD2"/>
    <w:rsid w:val="00A540E2"/>
    <w:rsid w:val="00A60B15"/>
    <w:rsid w:val="00A75205"/>
    <w:rsid w:val="00A821EF"/>
    <w:rsid w:val="00A8404D"/>
    <w:rsid w:val="00A84316"/>
    <w:rsid w:val="00A846DF"/>
    <w:rsid w:val="00A8626C"/>
    <w:rsid w:val="00A87810"/>
    <w:rsid w:val="00A87B97"/>
    <w:rsid w:val="00A9184A"/>
    <w:rsid w:val="00A936A2"/>
    <w:rsid w:val="00AA1200"/>
    <w:rsid w:val="00AB2B3F"/>
    <w:rsid w:val="00AB6CFA"/>
    <w:rsid w:val="00AB7BE1"/>
    <w:rsid w:val="00AC07AE"/>
    <w:rsid w:val="00AC17A2"/>
    <w:rsid w:val="00AC20D0"/>
    <w:rsid w:val="00AC5634"/>
    <w:rsid w:val="00AC71CF"/>
    <w:rsid w:val="00AC7535"/>
    <w:rsid w:val="00AD1406"/>
    <w:rsid w:val="00AD41D7"/>
    <w:rsid w:val="00AD617F"/>
    <w:rsid w:val="00AE0AF2"/>
    <w:rsid w:val="00AE2F05"/>
    <w:rsid w:val="00AE72F6"/>
    <w:rsid w:val="00AF04B7"/>
    <w:rsid w:val="00AF57F2"/>
    <w:rsid w:val="00B028F2"/>
    <w:rsid w:val="00B043DB"/>
    <w:rsid w:val="00B1153D"/>
    <w:rsid w:val="00B11DA7"/>
    <w:rsid w:val="00B203CD"/>
    <w:rsid w:val="00B20663"/>
    <w:rsid w:val="00B2369F"/>
    <w:rsid w:val="00B27D7A"/>
    <w:rsid w:val="00B300E2"/>
    <w:rsid w:val="00B3099E"/>
    <w:rsid w:val="00B367A6"/>
    <w:rsid w:val="00B403C9"/>
    <w:rsid w:val="00B41161"/>
    <w:rsid w:val="00B43EED"/>
    <w:rsid w:val="00B44906"/>
    <w:rsid w:val="00B518E1"/>
    <w:rsid w:val="00B53408"/>
    <w:rsid w:val="00B54F97"/>
    <w:rsid w:val="00B5633A"/>
    <w:rsid w:val="00B57F57"/>
    <w:rsid w:val="00B6073F"/>
    <w:rsid w:val="00B7059C"/>
    <w:rsid w:val="00B72298"/>
    <w:rsid w:val="00B75404"/>
    <w:rsid w:val="00B8369E"/>
    <w:rsid w:val="00B87B86"/>
    <w:rsid w:val="00B908BC"/>
    <w:rsid w:val="00B90985"/>
    <w:rsid w:val="00B91984"/>
    <w:rsid w:val="00B93AAD"/>
    <w:rsid w:val="00B95577"/>
    <w:rsid w:val="00B9618D"/>
    <w:rsid w:val="00B96449"/>
    <w:rsid w:val="00BA593F"/>
    <w:rsid w:val="00BB0881"/>
    <w:rsid w:val="00BB0E14"/>
    <w:rsid w:val="00BB112E"/>
    <w:rsid w:val="00BB43BE"/>
    <w:rsid w:val="00BC3C90"/>
    <w:rsid w:val="00BC5FEA"/>
    <w:rsid w:val="00BD1D17"/>
    <w:rsid w:val="00BD29D5"/>
    <w:rsid w:val="00BD4CB5"/>
    <w:rsid w:val="00BE1543"/>
    <w:rsid w:val="00BE5A0C"/>
    <w:rsid w:val="00BE65C2"/>
    <w:rsid w:val="00BF6AC7"/>
    <w:rsid w:val="00C0145F"/>
    <w:rsid w:val="00C05318"/>
    <w:rsid w:val="00C057E8"/>
    <w:rsid w:val="00C07CDD"/>
    <w:rsid w:val="00C1530A"/>
    <w:rsid w:val="00C16D26"/>
    <w:rsid w:val="00C21FD6"/>
    <w:rsid w:val="00C227A3"/>
    <w:rsid w:val="00C2508F"/>
    <w:rsid w:val="00C26004"/>
    <w:rsid w:val="00C311AD"/>
    <w:rsid w:val="00C31762"/>
    <w:rsid w:val="00C372C5"/>
    <w:rsid w:val="00C43025"/>
    <w:rsid w:val="00C43DC8"/>
    <w:rsid w:val="00C467C4"/>
    <w:rsid w:val="00C474F0"/>
    <w:rsid w:val="00C50A11"/>
    <w:rsid w:val="00C522F6"/>
    <w:rsid w:val="00C52FD3"/>
    <w:rsid w:val="00C54199"/>
    <w:rsid w:val="00C557E4"/>
    <w:rsid w:val="00C55823"/>
    <w:rsid w:val="00C639C3"/>
    <w:rsid w:val="00C82964"/>
    <w:rsid w:val="00C82F95"/>
    <w:rsid w:val="00C86DFD"/>
    <w:rsid w:val="00C9059F"/>
    <w:rsid w:val="00C90C54"/>
    <w:rsid w:val="00C9603C"/>
    <w:rsid w:val="00C96CD1"/>
    <w:rsid w:val="00CA2D78"/>
    <w:rsid w:val="00CA7C53"/>
    <w:rsid w:val="00CB17C6"/>
    <w:rsid w:val="00CB2B3E"/>
    <w:rsid w:val="00CB36A5"/>
    <w:rsid w:val="00CB3755"/>
    <w:rsid w:val="00CB6B50"/>
    <w:rsid w:val="00CC1784"/>
    <w:rsid w:val="00CC452F"/>
    <w:rsid w:val="00CC6987"/>
    <w:rsid w:val="00CD1A10"/>
    <w:rsid w:val="00CD2A8E"/>
    <w:rsid w:val="00CD7019"/>
    <w:rsid w:val="00CE4D41"/>
    <w:rsid w:val="00CE7B87"/>
    <w:rsid w:val="00CF00A2"/>
    <w:rsid w:val="00CF03AC"/>
    <w:rsid w:val="00CF23EF"/>
    <w:rsid w:val="00CF2910"/>
    <w:rsid w:val="00CF30EB"/>
    <w:rsid w:val="00CF5F35"/>
    <w:rsid w:val="00CF6E1C"/>
    <w:rsid w:val="00D01592"/>
    <w:rsid w:val="00D05B07"/>
    <w:rsid w:val="00D10959"/>
    <w:rsid w:val="00D1171F"/>
    <w:rsid w:val="00D1515E"/>
    <w:rsid w:val="00D22B98"/>
    <w:rsid w:val="00D235F2"/>
    <w:rsid w:val="00D24D93"/>
    <w:rsid w:val="00D27884"/>
    <w:rsid w:val="00D27953"/>
    <w:rsid w:val="00D35D9D"/>
    <w:rsid w:val="00D37C68"/>
    <w:rsid w:val="00D406BA"/>
    <w:rsid w:val="00D45A24"/>
    <w:rsid w:val="00D46458"/>
    <w:rsid w:val="00D4673E"/>
    <w:rsid w:val="00D52675"/>
    <w:rsid w:val="00D530D3"/>
    <w:rsid w:val="00D60B58"/>
    <w:rsid w:val="00D635DD"/>
    <w:rsid w:val="00D65427"/>
    <w:rsid w:val="00D66AD5"/>
    <w:rsid w:val="00D66CB1"/>
    <w:rsid w:val="00D7069E"/>
    <w:rsid w:val="00D81ACF"/>
    <w:rsid w:val="00D874C2"/>
    <w:rsid w:val="00D94369"/>
    <w:rsid w:val="00D94B21"/>
    <w:rsid w:val="00D94CBD"/>
    <w:rsid w:val="00DA3553"/>
    <w:rsid w:val="00DA4127"/>
    <w:rsid w:val="00DA55A1"/>
    <w:rsid w:val="00DA5A82"/>
    <w:rsid w:val="00DA7B1E"/>
    <w:rsid w:val="00DC01C3"/>
    <w:rsid w:val="00DC3B57"/>
    <w:rsid w:val="00DC3E13"/>
    <w:rsid w:val="00DE1AE0"/>
    <w:rsid w:val="00DE2A04"/>
    <w:rsid w:val="00DE5E67"/>
    <w:rsid w:val="00DE775A"/>
    <w:rsid w:val="00DF152E"/>
    <w:rsid w:val="00DF382A"/>
    <w:rsid w:val="00DF4A66"/>
    <w:rsid w:val="00E00457"/>
    <w:rsid w:val="00E01077"/>
    <w:rsid w:val="00E05FCF"/>
    <w:rsid w:val="00E07A45"/>
    <w:rsid w:val="00E2583B"/>
    <w:rsid w:val="00E33199"/>
    <w:rsid w:val="00E33564"/>
    <w:rsid w:val="00E371E7"/>
    <w:rsid w:val="00E37453"/>
    <w:rsid w:val="00E377FA"/>
    <w:rsid w:val="00E41E99"/>
    <w:rsid w:val="00E42F90"/>
    <w:rsid w:val="00E432C7"/>
    <w:rsid w:val="00E44FAB"/>
    <w:rsid w:val="00E45C01"/>
    <w:rsid w:val="00E4609E"/>
    <w:rsid w:val="00E563B8"/>
    <w:rsid w:val="00E625E9"/>
    <w:rsid w:val="00E62D6C"/>
    <w:rsid w:val="00E639D2"/>
    <w:rsid w:val="00E6549E"/>
    <w:rsid w:val="00E66195"/>
    <w:rsid w:val="00E7136F"/>
    <w:rsid w:val="00E75A65"/>
    <w:rsid w:val="00E75B08"/>
    <w:rsid w:val="00E769E0"/>
    <w:rsid w:val="00E77246"/>
    <w:rsid w:val="00E80AC2"/>
    <w:rsid w:val="00E87E0E"/>
    <w:rsid w:val="00E90928"/>
    <w:rsid w:val="00E91C34"/>
    <w:rsid w:val="00E92FFE"/>
    <w:rsid w:val="00E9309A"/>
    <w:rsid w:val="00E973AD"/>
    <w:rsid w:val="00EA0303"/>
    <w:rsid w:val="00EB0505"/>
    <w:rsid w:val="00EB2549"/>
    <w:rsid w:val="00EB297B"/>
    <w:rsid w:val="00EB4500"/>
    <w:rsid w:val="00EB54CC"/>
    <w:rsid w:val="00EB7038"/>
    <w:rsid w:val="00EC1EE6"/>
    <w:rsid w:val="00EC2E94"/>
    <w:rsid w:val="00EC339F"/>
    <w:rsid w:val="00EC4DE4"/>
    <w:rsid w:val="00EC63FF"/>
    <w:rsid w:val="00ED01CD"/>
    <w:rsid w:val="00ED0208"/>
    <w:rsid w:val="00ED0755"/>
    <w:rsid w:val="00ED0AC6"/>
    <w:rsid w:val="00ED15EB"/>
    <w:rsid w:val="00ED18C8"/>
    <w:rsid w:val="00ED384E"/>
    <w:rsid w:val="00ED628B"/>
    <w:rsid w:val="00ED7547"/>
    <w:rsid w:val="00EE0CEA"/>
    <w:rsid w:val="00EE2354"/>
    <w:rsid w:val="00EE29E9"/>
    <w:rsid w:val="00EE32A8"/>
    <w:rsid w:val="00EE4CE6"/>
    <w:rsid w:val="00EE654D"/>
    <w:rsid w:val="00EE7D81"/>
    <w:rsid w:val="00EF01EE"/>
    <w:rsid w:val="00EF7109"/>
    <w:rsid w:val="00F04A59"/>
    <w:rsid w:val="00F057E0"/>
    <w:rsid w:val="00F058F2"/>
    <w:rsid w:val="00F10B43"/>
    <w:rsid w:val="00F218C6"/>
    <w:rsid w:val="00F21B9E"/>
    <w:rsid w:val="00F24BD9"/>
    <w:rsid w:val="00F25C6D"/>
    <w:rsid w:val="00F26CEF"/>
    <w:rsid w:val="00F308FC"/>
    <w:rsid w:val="00F33251"/>
    <w:rsid w:val="00F40C6A"/>
    <w:rsid w:val="00F4217A"/>
    <w:rsid w:val="00F45C5B"/>
    <w:rsid w:val="00F45D92"/>
    <w:rsid w:val="00F47041"/>
    <w:rsid w:val="00F52749"/>
    <w:rsid w:val="00F53726"/>
    <w:rsid w:val="00F57118"/>
    <w:rsid w:val="00F5768A"/>
    <w:rsid w:val="00F6031D"/>
    <w:rsid w:val="00F6298A"/>
    <w:rsid w:val="00F62DB2"/>
    <w:rsid w:val="00F64166"/>
    <w:rsid w:val="00F65542"/>
    <w:rsid w:val="00F65843"/>
    <w:rsid w:val="00F6704F"/>
    <w:rsid w:val="00F670DE"/>
    <w:rsid w:val="00F67247"/>
    <w:rsid w:val="00F723AC"/>
    <w:rsid w:val="00F729A2"/>
    <w:rsid w:val="00F732BA"/>
    <w:rsid w:val="00F81DA5"/>
    <w:rsid w:val="00F82108"/>
    <w:rsid w:val="00F863A5"/>
    <w:rsid w:val="00F86E56"/>
    <w:rsid w:val="00F920E2"/>
    <w:rsid w:val="00F94387"/>
    <w:rsid w:val="00F94CF6"/>
    <w:rsid w:val="00F9791F"/>
    <w:rsid w:val="00FA0139"/>
    <w:rsid w:val="00FA171E"/>
    <w:rsid w:val="00FA5600"/>
    <w:rsid w:val="00FB1943"/>
    <w:rsid w:val="00FB216B"/>
    <w:rsid w:val="00FB319E"/>
    <w:rsid w:val="00FC08EB"/>
    <w:rsid w:val="00FC22E7"/>
    <w:rsid w:val="00FC53A0"/>
    <w:rsid w:val="00FC5967"/>
    <w:rsid w:val="00FC6BF5"/>
    <w:rsid w:val="00FD2624"/>
    <w:rsid w:val="00FD3010"/>
    <w:rsid w:val="00FE107A"/>
    <w:rsid w:val="00FE25A0"/>
    <w:rsid w:val="00FE42FD"/>
    <w:rsid w:val="00FF03BB"/>
    <w:rsid w:val="00FF64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DDECA0"/>
  <w15:docId w15:val="{B9185EC7-81D7-4F70-BE83-80A0BB706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7C6097"/>
    <w:pPr>
      <w:spacing w:line="254" w:lineRule="auto"/>
    </w:pPr>
  </w:style>
  <w:style w:type="paragraph" w:styleId="Nagwek1">
    <w:name w:val="heading 1"/>
    <w:basedOn w:val="Normalny"/>
    <w:next w:val="Normalny"/>
    <w:link w:val="Nagwek1Znak"/>
    <w:autoRedefine/>
    <w:qFormat/>
    <w:rsid w:val="004A1C1A"/>
    <w:pPr>
      <w:keepNext/>
      <w:spacing w:after="240" w:line="360" w:lineRule="auto"/>
      <w:outlineLvl w:val="0"/>
    </w:pPr>
    <w:rPr>
      <w:rFonts w:ascii="Calibri" w:hAnsi="Calibri" w:cs="Calibri"/>
      <w:b/>
      <w:color w:val="7030A0"/>
      <w:lang w:eastAsia="pl-PL"/>
    </w:rPr>
  </w:style>
  <w:style w:type="paragraph" w:styleId="Nagwek2">
    <w:name w:val="heading 2"/>
    <w:basedOn w:val="Normalny"/>
    <w:next w:val="Normalny"/>
    <w:link w:val="Nagwek2Znak"/>
    <w:qFormat/>
    <w:rsid w:val="009A4E45"/>
    <w:pPr>
      <w:suppressAutoHyphens/>
      <w:spacing w:after="0" w:line="360" w:lineRule="auto"/>
      <w:outlineLvl w:val="1"/>
    </w:pPr>
    <w:rPr>
      <w:rFonts w:cstheme="minorHAnsi"/>
      <w:b/>
      <w:color w:val="000000"/>
      <w:lang w:eastAsia="ar-SA"/>
    </w:rPr>
  </w:style>
  <w:style w:type="paragraph" w:styleId="Nagwek3">
    <w:name w:val="heading 3"/>
    <w:basedOn w:val="Normalny"/>
    <w:next w:val="Normalny"/>
    <w:link w:val="Nagwek3Znak"/>
    <w:qFormat/>
    <w:rsid w:val="00FE25A0"/>
    <w:pPr>
      <w:keepNext/>
      <w:numPr>
        <w:ilvl w:val="2"/>
        <w:numId w:val="1"/>
      </w:numPr>
      <w:suppressAutoHyphens/>
      <w:spacing w:before="240" w:after="60" w:line="240" w:lineRule="auto"/>
      <w:outlineLvl w:val="2"/>
    </w:pPr>
    <w:rPr>
      <w:rFonts w:ascii="Cambria" w:eastAsia="Times New Roman" w:hAnsi="Cambria" w:cs="Cambria"/>
      <w:b/>
      <w:bCs/>
      <w:sz w:val="26"/>
      <w:szCs w:val="26"/>
      <w:lang w:eastAsia="ar-SA"/>
    </w:rPr>
  </w:style>
  <w:style w:type="paragraph" w:styleId="Nagwek4">
    <w:name w:val="heading 4"/>
    <w:basedOn w:val="Normalny"/>
    <w:next w:val="Normalny"/>
    <w:link w:val="Nagwek4Znak"/>
    <w:qFormat/>
    <w:rsid w:val="00FE25A0"/>
    <w:pPr>
      <w:keepNext/>
      <w:numPr>
        <w:ilvl w:val="3"/>
        <w:numId w:val="1"/>
      </w:numPr>
      <w:suppressAutoHyphens/>
      <w:spacing w:after="0" w:line="240" w:lineRule="auto"/>
      <w:jc w:val="both"/>
      <w:outlineLvl w:val="3"/>
    </w:pPr>
    <w:rPr>
      <w:rFonts w:ascii="Times New Roman" w:eastAsia="Times New Roman" w:hAnsi="Times New Roman" w:cs="Times New Roman"/>
      <w:b/>
      <w:bCs/>
      <w:lang w:eastAsia="ar-SA"/>
    </w:rPr>
  </w:style>
  <w:style w:type="paragraph" w:styleId="Nagwek5">
    <w:name w:val="heading 5"/>
    <w:basedOn w:val="Normalny"/>
    <w:next w:val="Normalny"/>
    <w:link w:val="Nagwek5Znak"/>
    <w:qFormat/>
    <w:rsid w:val="00FE25A0"/>
    <w:pPr>
      <w:keepNext/>
      <w:numPr>
        <w:ilvl w:val="4"/>
        <w:numId w:val="1"/>
      </w:numPr>
      <w:suppressAutoHyphens/>
      <w:spacing w:after="0" w:line="240" w:lineRule="auto"/>
      <w:ind w:firstLine="420"/>
      <w:outlineLvl w:val="4"/>
    </w:pPr>
    <w:rPr>
      <w:rFonts w:ascii="Times New Roman" w:eastAsia="Times New Roman" w:hAnsi="Times New Roman" w:cs="Times New Roman"/>
      <w:b/>
      <w:bCs/>
      <w:szCs w:val="24"/>
      <w:lang w:eastAsia="ar-SA"/>
    </w:rPr>
  </w:style>
  <w:style w:type="paragraph" w:styleId="Nagwek6">
    <w:name w:val="heading 6"/>
    <w:basedOn w:val="Normalny"/>
    <w:next w:val="Normalny"/>
    <w:link w:val="Nagwek6Znak"/>
    <w:qFormat/>
    <w:rsid w:val="00FE25A0"/>
    <w:pPr>
      <w:keepNext/>
      <w:numPr>
        <w:ilvl w:val="5"/>
        <w:numId w:val="1"/>
      </w:numPr>
      <w:suppressAutoHyphens/>
      <w:spacing w:after="0" w:line="240" w:lineRule="auto"/>
      <w:ind w:left="450"/>
      <w:outlineLvl w:val="5"/>
    </w:pPr>
    <w:rPr>
      <w:rFonts w:ascii="Times New Roman" w:eastAsia="Times New Roman" w:hAnsi="Times New Roman" w:cs="Times New Roman"/>
      <w:b/>
      <w:bCs/>
      <w:color w:val="000000"/>
      <w:szCs w:val="24"/>
      <w:lang w:eastAsia="ar-SA"/>
    </w:rPr>
  </w:style>
  <w:style w:type="paragraph" w:styleId="Nagwek7">
    <w:name w:val="heading 7"/>
    <w:basedOn w:val="Normalny"/>
    <w:next w:val="Normalny"/>
    <w:link w:val="Nagwek7Znak"/>
    <w:qFormat/>
    <w:rsid w:val="00FE25A0"/>
    <w:pPr>
      <w:keepNext/>
      <w:numPr>
        <w:ilvl w:val="6"/>
        <w:numId w:val="1"/>
      </w:numPr>
      <w:suppressAutoHyphens/>
      <w:spacing w:after="0" w:line="240" w:lineRule="auto"/>
      <w:outlineLvl w:val="6"/>
    </w:pPr>
    <w:rPr>
      <w:rFonts w:ascii="Times New Roman" w:eastAsia="Times New Roman" w:hAnsi="Times New Roman" w:cs="Times New Roman"/>
      <w:i/>
      <w:color w:val="000000"/>
      <w:sz w:val="18"/>
      <w:szCs w:val="18"/>
      <w:lang w:eastAsia="ar-SA"/>
    </w:rPr>
  </w:style>
  <w:style w:type="paragraph" w:styleId="Nagwek8">
    <w:name w:val="heading 8"/>
    <w:basedOn w:val="Normalny"/>
    <w:next w:val="Normalny"/>
    <w:link w:val="Nagwek8Znak"/>
    <w:qFormat/>
    <w:rsid w:val="00FE25A0"/>
    <w:pPr>
      <w:keepNext/>
      <w:numPr>
        <w:ilvl w:val="7"/>
        <w:numId w:val="1"/>
      </w:numPr>
      <w:suppressAutoHyphens/>
      <w:spacing w:after="0" w:line="240" w:lineRule="auto"/>
      <w:ind w:right="-88"/>
      <w:jc w:val="center"/>
      <w:outlineLvl w:val="7"/>
    </w:pPr>
    <w:rPr>
      <w:rFonts w:ascii="Times New Roman" w:eastAsia="Times New Roman" w:hAnsi="Times New Roman" w:cs="Times New Roman"/>
      <w:b/>
      <w:color w:val="000000"/>
      <w:szCs w:val="24"/>
      <w:lang w:eastAsia="ar-SA"/>
    </w:rPr>
  </w:style>
  <w:style w:type="paragraph" w:styleId="Nagwek9">
    <w:name w:val="heading 9"/>
    <w:basedOn w:val="Normalny"/>
    <w:next w:val="Normalny"/>
    <w:link w:val="Nagwek9Znak"/>
    <w:qFormat/>
    <w:rsid w:val="00FE25A0"/>
    <w:pPr>
      <w:keepNext/>
      <w:numPr>
        <w:ilvl w:val="8"/>
        <w:numId w:val="1"/>
      </w:numPr>
      <w:suppressAutoHyphens/>
      <w:spacing w:after="0" w:line="240" w:lineRule="auto"/>
      <w:outlineLvl w:val="8"/>
    </w:pPr>
    <w:rPr>
      <w:rFonts w:ascii="Times New Roman" w:eastAsia="Times New Roman" w:hAnsi="Times New Roman" w:cs="Times New Roman"/>
      <w:b/>
      <w:i/>
      <w:color w:val="000000"/>
      <w:sz w:val="2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7D0747"/>
    <w:pPr>
      <w:tabs>
        <w:tab w:val="center" w:pos="4536"/>
        <w:tab w:val="right" w:pos="9072"/>
      </w:tabs>
      <w:spacing w:after="0" w:line="240" w:lineRule="auto"/>
    </w:pPr>
  </w:style>
  <w:style w:type="character" w:customStyle="1" w:styleId="NagwekZnak">
    <w:name w:val="Nagłówek Znak"/>
    <w:basedOn w:val="Domylnaczcionkaakapitu"/>
    <w:link w:val="Nagwek"/>
    <w:rsid w:val="007D0747"/>
  </w:style>
  <w:style w:type="paragraph" w:styleId="Stopka">
    <w:name w:val="footer"/>
    <w:basedOn w:val="Normalny"/>
    <w:link w:val="StopkaZnak"/>
    <w:uiPriority w:val="99"/>
    <w:unhideWhenUsed/>
    <w:rsid w:val="007D074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D0747"/>
  </w:style>
  <w:style w:type="paragraph" w:styleId="Tekstdymka">
    <w:name w:val="Balloon Text"/>
    <w:basedOn w:val="Normalny"/>
    <w:link w:val="TekstdymkaZnak"/>
    <w:unhideWhenUsed/>
    <w:rsid w:val="007A6A7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rsid w:val="007A6A70"/>
    <w:rPr>
      <w:rFonts w:ascii="Segoe UI" w:hAnsi="Segoe UI" w:cs="Segoe UI"/>
      <w:sz w:val="18"/>
      <w:szCs w:val="18"/>
    </w:rPr>
  </w:style>
  <w:style w:type="paragraph" w:styleId="NormalnyWeb">
    <w:name w:val="Normal (Web)"/>
    <w:basedOn w:val="Normalny"/>
    <w:uiPriority w:val="99"/>
    <w:unhideWhenUsed/>
    <w:rsid w:val="007D316A"/>
    <w:pPr>
      <w:spacing w:before="100" w:beforeAutospacing="1" w:after="100" w:afterAutospacing="1" w:line="240" w:lineRule="auto"/>
    </w:pPr>
    <w:rPr>
      <w:rFonts w:ascii="Times" w:eastAsiaTheme="minorEastAsia" w:hAnsi="Times" w:cs="Times New Roman"/>
      <w:sz w:val="20"/>
      <w:szCs w:val="20"/>
      <w:lang w:val="cs-CZ" w:eastAsia="pl-PL"/>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uiPriority w:val="34"/>
    <w:qFormat/>
    <w:rsid w:val="007D316A"/>
    <w:pPr>
      <w:spacing w:after="0" w:line="240" w:lineRule="auto"/>
      <w:ind w:left="720"/>
      <w:contextualSpacing/>
    </w:pPr>
    <w:rPr>
      <w:rFonts w:eastAsiaTheme="minorEastAsia"/>
      <w:sz w:val="24"/>
      <w:szCs w:val="24"/>
      <w:lang w:val="cs-CZ" w:eastAsia="pl-PL"/>
    </w:rPr>
  </w:style>
  <w:style w:type="character" w:styleId="Hipercze">
    <w:name w:val="Hyperlink"/>
    <w:basedOn w:val="Domylnaczcionkaakapitu"/>
    <w:uiPriority w:val="99"/>
    <w:unhideWhenUsed/>
    <w:rsid w:val="007D316A"/>
    <w:rPr>
      <w:color w:val="0563C1" w:themeColor="hyperlink"/>
      <w:u w:val="single"/>
    </w:rPr>
  </w:style>
  <w:style w:type="table" w:styleId="Tabela-Siatka">
    <w:name w:val="Table Grid"/>
    <w:basedOn w:val="Standardowy"/>
    <w:uiPriority w:val="39"/>
    <w:rsid w:val="00EC33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775C59"/>
    <w:rPr>
      <w:sz w:val="16"/>
      <w:szCs w:val="16"/>
    </w:rPr>
  </w:style>
  <w:style w:type="paragraph" w:styleId="Tekstkomentarza">
    <w:name w:val="annotation text"/>
    <w:basedOn w:val="Normalny"/>
    <w:link w:val="TekstkomentarzaZnak"/>
    <w:uiPriority w:val="99"/>
    <w:semiHidden/>
    <w:unhideWhenUsed/>
    <w:rsid w:val="00775C59"/>
    <w:pPr>
      <w:spacing w:line="240" w:lineRule="auto"/>
    </w:pPr>
    <w:rPr>
      <w:sz w:val="20"/>
      <w:szCs w:val="20"/>
    </w:rPr>
  </w:style>
  <w:style w:type="character" w:customStyle="1" w:styleId="TekstkomentarzaZnak">
    <w:name w:val="Tekst komentarza Znak"/>
    <w:basedOn w:val="Domylnaczcionkaakapitu"/>
    <w:link w:val="Tekstkomentarza"/>
    <w:rsid w:val="00775C59"/>
    <w:rPr>
      <w:sz w:val="20"/>
      <w:szCs w:val="20"/>
    </w:rPr>
  </w:style>
  <w:style w:type="paragraph" w:styleId="Tematkomentarza">
    <w:name w:val="annotation subject"/>
    <w:basedOn w:val="Tekstkomentarza"/>
    <w:next w:val="Tekstkomentarza"/>
    <w:link w:val="TematkomentarzaZnak"/>
    <w:unhideWhenUsed/>
    <w:rsid w:val="00775C59"/>
    <w:rPr>
      <w:b/>
      <w:bCs/>
    </w:rPr>
  </w:style>
  <w:style w:type="character" w:customStyle="1" w:styleId="TematkomentarzaZnak">
    <w:name w:val="Temat komentarza Znak"/>
    <w:basedOn w:val="TekstkomentarzaZnak"/>
    <w:link w:val="Tematkomentarza"/>
    <w:rsid w:val="00775C59"/>
    <w:rPr>
      <w:b/>
      <w:bCs/>
      <w:sz w:val="20"/>
      <w:szCs w:val="20"/>
    </w:rPr>
  </w:style>
  <w:style w:type="character" w:customStyle="1" w:styleId="Nagwek1Znak">
    <w:name w:val="Nagłówek 1 Znak"/>
    <w:basedOn w:val="Domylnaczcionkaakapitu"/>
    <w:link w:val="Nagwek1"/>
    <w:rsid w:val="004A1C1A"/>
    <w:rPr>
      <w:rFonts w:ascii="Calibri" w:hAnsi="Calibri" w:cs="Calibri"/>
      <w:b/>
      <w:color w:val="7030A0"/>
      <w:lang w:eastAsia="pl-PL"/>
    </w:rPr>
  </w:style>
  <w:style w:type="character" w:customStyle="1" w:styleId="Nagwek2Znak">
    <w:name w:val="Nagłówek 2 Znak"/>
    <w:basedOn w:val="Domylnaczcionkaakapitu"/>
    <w:link w:val="Nagwek2"/>
    <w:rsid w:val="009A4E45"/>
    <w:rPr>
      <w:rFonts w:cstheme="minorHAnsi"/>
      <w:b/>
      <w:color w:val="000000"/>
      <w:lang w:eastAsia="ar-SA"/>
    </w:rPr>
  </w:style>
  <w:style w:type="character" w:customStyle="1" w:styleId="Nagwek3Znak">
    <w:name w:val="Nagłówek 3 Znak"/>
    <w:basedOn w:val="Domylnaczcionkaakapitu"/>
    <w:link w:val="Nagwek3"/>
    <w:rsid w:val="00FE25A0"/>
    <w:rPr>
      <w:rFonts w:ascii="Cambria" w:eastAsia="Times New Roman" w:hAnsi="Cambria" w:cs="Cambria"/>
      <w:b/>
      <w:bCs/>
      <w:sz w:val="26"/>
      <w:szCs w:val="26"/>
      <w:lang w:eastAsia="ar-SA"/>
    </w:rPr>
  </w:style>
  <w:style w:type="character" w:customStyle="1" w:styleId="Nagwek4Znak">
    <w:name w:val="Nagłówek 4 Znak"/>
    <w:basedOn w:val="Domylnaczcionkaakapitu"/>
    <w:link w:val="Nagwek4"/>
    <w:rsid w:val="00FE25A0"/>
    <w:rPr>
      <w:rFonts w:ascii="Times New Roman" w:eastAsia="Times New Roman" w:hAnsi="Times New Roman" w:cs="Times New Roman"/>
      <w:b/>
      <w:bCs/>
      <w:lang w:eastAsia="ar-SA"/>
    </w:rPr>
  </w:style>
  <w:style w:type="character" w:customStyle="1" w:styleId="Nagwek5Znak">
    <w:name w:val="Nagłówek 5 Znak"/>
    <w:basedOn w:val="Domylnaczcionkaakapitu"/>
    <w:link w:val="Nagwek5"/>
    <w:rsid w:val="00FE25A0"/>
    <w:rPr>
      <w:rFonts w:ascii="Times New Roman" w:eastAsia="Times New Roman" w:hAnsi="Times New Roman" w:cs="Times New Roman"/>
      <w:b/>
      <w:bCs/>
      <w:szCs w:val="24"/>
      <w:lang w:eastAsia="ar-SA"/>
    </w:rPr>
  </w:style>
  <w:style w:type="character" w:customStyle="1" w:styleId="Nagwek6Znak">
    <w:name w:val="Nagłówek 6 Znak"/>
    <w:basedOn w:val="Domylnaczcionkaakapitu"/>
    <w:link w:val="Nagwek6"/>
    <w:rsid w:val="00FE25A0"/>
    <w:rPr>
      <w:rFonts w:ascii="Times New Roman" w:eastAsia="Times New Roman" w:hAnsi="Times New Roman" w:cs="Times New Roman"/>
      <w:b/>
      <w:bCs/>
      <w:color w:val="000000"/>
      <w:szCs w:val="24"/>
      <w:lang w:eastAsia="ar-SA"/>
    </w:rPr>
  </w:style>
  <w:style w:type="character" w:customStyle="1" w:styleId="Nagwek7Znak">
    <w:name w:val="Nagłówek 7 Znak"/>
    <w:basedOn w:val="Domylnaczcionkaakapitu"/>
    <w:link w:val="Nagwek7"/>
    <w:rsid w:val="00FE25A0"/>
    <w:rPr>
      <w:rFonts w:ascii="Times New Roman" w:eastAsia="Times New Roman" w:hAnsi="Times New Roman" w:cs="Times New Roman"/>
      <w:i/>
      <w:color w:val="000000"/>
      <w:sz w:val="18"/>
      <w:szCs w:val="18"/>
      <w:lang w:eastAsia="ar-SA"/>
    </w:rPr>
  </w:style>
  <w:style w:type="character" w:customStyle="1" w:styleId="Nagwek8Znak">
    <w:name w:val="Nagłówek 8 Znak"/>
    <w:basedOn w:val="Domylnaczcionkaakapitu"/>
    <w:link w:val="Nagwek8"/>
    <w:rsid w:val="00FE25A0"/>
    <w:rPr>
      <w:rFonts w:ascii="Times New Roman" w:eastAsia="Times New Roman" w:hAnsi="Times New Roman" w:cs="Times New Roman"/>
      <w:b/>
      <w:color w:val="000000"/>
      <w:szCs w:val="24"/>
      <w:lang w:eastAsia="ar-SA"/>
    </w:rPr>
  </w:style>
  <w:style w:type="character" w:customStyle="1" w:styleId="Nagwek9Znak">
    <w:name w:val="Nagłówek 9 Znak"/>
    <w:basedOn w:val="Domylnaczcionkaakapitu"/>
    <w:link w:val="Nagwek9"/>
    <w:rsid w:val="00FE25A0"/>
    <w:rPr>
      <w:rFonts w:ascii="Times New Roman" w:eastAsia="Times New Roman" w:hAnsi="Times New Roman" w:cs="Times New Roman"/>
      <w:b/>
      <w:i/>
      <w:color w:val="000000"/>
      <w:sz w:val="20"/>
      <w:szCs w:val="20"/>
      <w:lang w:eastAsia="ar-SA"/>
    </w:rPr>
  </w:style>
  <w:style w:type="numbering" w:customStyle="1" w:styleId="Bezlisty1">
    <w:name w:val="Bez listy1"/>
    <w:next w:val="Bezlisty"/>
    <w:uiPriority w:val="99"/>
    <w:semiHidden/>
    <w:unhideWhenUsed/>
    <w:rsid w:val="00FE25A0"/>
  </w:style>
  <w:style w:type="character" w:customStyle="1" w:styleId="WW8Num1z0">
    <w:name w:val="WW8Num1z0"/>
    <w:rsid w:val="00FE25A0"/>
    <w:rPr>
      <w:b w:val="0"/>
      <w:i w:val="0"/>
    </w:rPr>
  </w:style>
  <w:style w:type="character" w:customStyle="1" w:styleId="WW8Num1z1">
    <w:name w:val="WW8Num1z1"/>
    <w:rsid w:val="00FE25A0"/>
    <w:rPr>
      <w:rFonts w:ascii="Arial" w:eastAsia="Times New Roman" w:hAnsi="Arial" w:cs="Arial"/>
    </w:rPr>
  </w:style>
  <w:style w:type="character" w:customStyle="1" w:styleId="WW8Num1z2">
    <w:name w:val="WW8Num1z2"/>
    <w:rsid w:val="00FE25A0"/>
  </w:style>
  <w:style w:type="character" w:customStyle="1" w:styleId="WW8Num1z3">
    <w:name w:val="WW8Num1z3"/>
    <w:rsid w:val="00FE25A0"/>
  </w:style>
  <w:style w:type="character" w:customStyle="1" w:styleId="WW8Num1z4">
    <w:name w:val="WW8Num1z4"/>
    <w:rsid w:val="00FE25A0"/>
  </w:style>
  <w:style w:type="character" w:customStyle="1" w:styleId="WW8Num1z5">
    <w:name w:val="WW8Num1z5"/>
    <w:rsid w:val="00FE25A0"/>
  </w:style>
  <w:style w:type="character" w:customStyle="1" w:styleId="WW8Num1z6">
    <w:name w:val="WW8Num1z6"/>
    <w:rsid w:val="00FE25A0"/>
  </w:style>
  <w:style w:type="character" w:customStyle="1" w:styleId="WW8Num1z7">
    <w:name w:val="WW8Num1z7"/>
    <w:rsid w:val="00FE25A0"/>
  </w:style>
  <w:style w:type="character" w:customStyle="1" w:styleId="WW8Num1z8">
    <w:name w:val="WW8Num1z8"/>
    <w:rsid w:val="00FE25A0"/>
  </w:style>
  <w:style w:type="character" w:customStyle="1" w:styleId="WW8Num2z0">
    <w:name w:val="WW8Num2z0"/>
    <w:rsid w:val="00FE25A0"/>
    <w:rPr>
      <w:rFonts w:ascii="Arial" w:hAnsi="Arial" w:cs="Arial" w:hint="default"/>
      <w:b w:val="0"/>
      <w:color w:val="000000"/>
    </w:rPr>
  </w:style>
  <w:style w:type="character" w:customStyle="1" w:styleId="WW8Num3z0">
    <w:name w:val="WW8Num3z0"/>
    <w:rsid w:val="00FE25A0"/>
    <w:rPr>
      <w:rFonts w:ascii="Arial" w:eastAsia="Calibri" w:hAnsi="Arial" w:cs="Arial"/>
    </w:rPr>
  </w:style>
  <w:style w:type="character" w:customStyle="1" w:styleId="WW8Num4z0">
    <w:name w:val="WW8Num4z0"/>
    <w:rsid w:val="00FE25A0"/>
    <w:rPr>
      <w:rFonts w:ascii="Arial" w:hAnsi="Arial" w:cs="Arial" w:hint="default"/>
      <w:b w:val="0"/>
      <w:i w:val="0"/>
    </w:rPr>
  </w:style>
  <w:style w:type="character" w:customStyle="1" w:styleId="WW8Num5z0">
    <w:name w:val="WW8Num5z0"/>
    <w:rsid w:val="00FE25A0"/>
    <w:rPr>
      <w:rFonts w:ascii="Arial" w:hAnsi="Arial" w:cs="Arial" w:hint="default"/>
      <w:color w:val="000000"/>
    </w:rPr>
  </w:style>
  <w:style w:type="character" w:customStyle="1" w:styleId="WW8Num6z0">
    <w:name w:val="WW8Num6z0"/>
    <w:rsid w:val="00FE25A0"/>
    <w:rPr>
      <w:rFonts w:ascii="Arial" w:hAnsi="Arial" w:cs="Arial"/>
      <w:color w:val="000000"/>
    </w:rPr>
  </w:style>
  <w:style w:type="character" w:customStyle="1" w:styleId="WW8Num7z0">
    <w:name w:val="WW8Num7z0"/>
    <w:rsid w:val="00FE25A0"/>
    <w:rPr>
      <w:rFonts w:ascii="Arial" w:hAnsi="Arial" w:cs="Arial"/>
      <w:b/>
      <w:bCs/>
      <w:iCs/>
      <w:color w:val="000000"/>
    </w:rPr>
  </w:style>
  <w:style w:type="character" w:customStyle="1" w:styleId="WW8Num8z0">
    <w:name w:val="WW8Num8z0"/>
    <w:rsid w:val="00FE25A0"/>
    <w:rPr>
      <w:rFonts w:ascii="Arial" w:eastAsia="Calibri" w:hAnsi="Arial" w:cs="Arial" w:hint="default"/>
      <w:b/>
      <w:color w:val="FF0000"/>
    </w:rPr>
  </w:style>
  <w:style w:type="character" w:customStyle="1" w:styleId="WW8Num9z0">
    <w:name w:val="WW8Num9z0"/>
    <w:rsid w:val="00FE25A0"/>
    <w:rPr>
      <w:rFonts w:ascii="Arial" w:eastAsia="Calibri" w:hAnsi="Arial" w:cs="Arial" w:hint="default"/>
      <w:b w:val="0"/>
      <w:i w:val="0"/>
      <w:strike w:val="0"/>
      <w:dstrike w:val="0"/>
      <w:color w:val="auto"/>
    </w:rPr>
  </w:style>
  <w:style w:type="character" w:customStyle="1" w:styleId="WW8Num10z0">
    <w:name w:val="WW8Num10z0"/>
    <w:rsid w:val="00FE25A0"/>
    <w:rPr>
      <w:rFonts w:ascii="Times New Roman" w:hAnsi="Times New Roman" w:cs="Times New Roman" w:hint="default"/>
      <w:color w:val="auto"/>
    </w:rPr>
  </w:style>
  <w:style w:type="character" w:customStyle="1" w:styleId="WW8Num11z0">
    <w:name w:val="WW8Num11z0"/>
    <w:rsid w:val="00FE25A0"/>
    <w:rPr>
      <w:rFonts w:ascii="Symbol" w:hAnsi="Symbol" w:cs="Symbol" w:hint="default"/>
      <w:sz w:val="16"/>
    </w:rPr>
  </w:style>
  <w:style w:type="character" w:customStyle="1" w:styleId="WW8Num12z0">
    <w:name w:val="WW8Num12z0"/>
    <w:rsid w:val="00FE25A0"/>
    <w:rPr>
      <w:rFonts w:cs="Arial"/>
    </w:rPr>
  </w:style>
  <w:style w:type="character" w:customStyle="1" w:styleId="WW8Num13z0">
    <w:name w:val="WW8Num13z0"/>
    <w:rsid w:val="00FE25A0"/>
    <w:rPr>
      <w:rFonts w:ascii="Arial" w:eastAsia="Calibri" w:hAnsi="Arial" w:cs="Arial" w:hint="default"/>
      <w:color w:val="000000"/>
    </w:rPr>
  </w:style>
  <w:style w:type="character" w:customStyle="1" w:styleId="WW8Num14z0">
    <w:name w:val="WW8Num14z0"/>
    <w:rsid w:val="00FE25A0"/>
    <w:rPr>
      <w:rFonts w:ascii="Symbol" w:hAnsi="Symbol" w:cs="Symbol" w:hint="default"/>
      <w:sz w:val="16"/>
    </w:rPr>
  </w:style>
  <w:style w:type="character" w:customStyle="1" w:styleId="WW8Num15z0">
    <w:name w:val="WW8Num15z0"/>
    <w:rsid w:val="00FE25A0"/>
    <w:rPr>
      <w:rFonts w:ascii="Arial" w:eastAsia="Calibri" w:hAnsi="Arial" w:cs="Arial" w:hint="default"/>
      <w:b/>
      <w:color w:val="000000"/>
      <w:sz w:val="24"/>
      <w:szCs w:val="24"/>
    </w:rPr>
  </w:style>
  <w:style w:type="character" w:customStyle="1" w:styleId="WW8Num15z1">
    <w:name w:val="WW8Num15z1"/>
    <w:rsid w:val="00FE25A0"/>
  </w:style>
  <w:style w:type="character" w:customStyle="1" w:styleId="WW8Num15z2">
    <w:name w:val="WW8Num15z2"/>
    <w:rsid w:val="00FE25A0"/>
  </w:style>
  <w:style w:type="character" w:customStyle="1" w:styleId="WW8Num16z0">
    <w:name w:val="WW8Num16z0"/>
    <w:rsid w:val="00FE25A0"/>
    <w:rPr>
      <w:rFonts w:ascii="Wingdings" w:hAnsi="Wingdings" w:cs="Wingdings" w:hint="default"/>
      <w:color w:val="auto"/>
    </w:rPr>
  </w:style>
  <w:style w:type="character" w:customStyle="1" w:styleId="WW8Num17z0">
    <w:name w:val="WW8Num17z0"/>
    <w:rsid w:val="00FE25A0"/>
    <w:rPr>
      <w:rFonts w:cs="Arial" w:hint="default"/>
      <w:b w:val="0"/>
      <w:i w:val="0"/>
      <w:color w:val="auto"/>
    </w:rPr>
  </w:style>
  <w:style w:type="character" w:customStyle="1" w:styleId="WW8Num18z0">
    <w:name w:val="WW8Num18z0"/>
    <w:rsid w:val="00FE25A0"/>
    <w:rPr>
      <w:rFonts w:ascii="Arial" w:eastAsia="Calibri" w:hAnsi="Arial" w:cs="Arial"/>
      <w:bCs/>
      <w:color w:val="FF0000"/>
    </w:rPr>
  </w:style>
  <w:style w:type="character" w:customStyle="1" w:styleId="WW8Num19z0">
    <w:name w:val="WW8Num19z0"/>
    <w:rsid w:val="00FE25A0"/>
    <w:rPr>
      <w:rFonts w:ascii="Arial" w:eastAsia="Calibri" w:hAnsi="Arial" w:cs="Arial" w:hint="default"/>
      <w:b w:val="0"/>
      <w:i w:val="0"/>
      <w:strike w:val="0"/>
      <w:dstrike w:val="0"/>
      <w:w w:val="100"/>
      <w:sz w:val="22"/>
      <w:szCs w:val="22"/>
    </w:rPr>
  </w:style>
  <w:style w:type="character" w:customStyle="1" w:styleId="WW8Num19z1">
    <w:name w:val="WW8Num19z1"/>
    <w:rsid w:val="00FE25A0"/>
    <w:rPr>
      <w:rFonts w:hint="default"/>
      <w:b w:val="0"/>
      <w:i w:val="0"/>
      <w:sz w:val="22"/>
      <w:szCs w:val="22"/>
    </w:rPr>
  </w:style>
  <w:style w:type="character" w:customStyle="1" w:styleId="WW8Num19z2">
    <w:name w:val="WW8Num19z2"/>
    <w:rsid w:val="00FE25A0"/>
    <w:rPr>
      <w:rFonts w:hint="default"/>
    </w:rPr>
  </w:style>
  <w:style w:type="character" w:customStyle="1" w:styleId="WW8Num19z3">
    <w:name w:val="WW8Num19z3"/>
    <w:rsid w:val="00FE25A0"/>
  </w:style>
  <w:style w:type="character" w:customStyle="1" w:styleId="WW8Num19z4">
    <w:name w:val="WW8Num19z4"/>
    <w:rsid w:val="00FE25A0"/>
  </w:style>
  <w:style w:type="character" w:customStyle="1" w:styleId="WW8Num19z5">
    <w:name w:val="WW8Num19z5"/>
    <w:rsid w:val="00FE25A0"/>
  </w:style>
  <w:style w:type="character" w:customStyle="1" w:styleId="WW8Num19z6">
    <w:name w:val="WW8Num19z6"/>
    <w:rsid w:val="00FE25A0"/>
  </w:style>
  <w:style w:type="character" w:customStyle="1" w:styleId="WW8Num19z7">
    <w:name w:val="WW8Num19z7"/>
    <w:rsid w:val="00FE25A0"/>
  </w:style>
  <w:style w:type="character" w:customStyle="1" w:styleId="WW8Num19z8">
    <w:name w:val="WW8Num19z8"/>
    <w:rsid w:val="00FE25A0"/>
  </w:style>
  <w:style w:type="character" w:customStyle="1" w:styleId="WW8Num20z0">
    <w:name w:val="WW8Num20z0"/>
    <w:rsid w:val="00FE25A0"/>
    <w:rPr>
      <w:rFonts w:ascii="Times New Roman" w:hAnsi="Times New Roman" w:cs="Times New Roman" w:hint="default"/>
      <w:color w:val="auto"/>
    </w:rPr>
  </w:style>
  <w:style w:type="character" w:customStyle="1" w:styleId="WW8Num21z0">
    <w:name w:val="WW8Num21z0"/>
    <w:rsid w:val="00FE25A0"/>
    <w:rPr>
      <w:rFonts w:ascii="Arial" w:hAnsi="Arial" w:cs="Arial" w:hint="default"/>
    </w:rPr>
  </w:style>
  <w:style w:type="character" w:customStyle="1" w:styleId="WW8Num22z0">
    <w:name w:val="WW8Num22z0"/>
    <w:rsid w:val="00FE25A0"/>
    <w:rPr>
      <w:rFonts w:ascii="Arial" w:hAnsi="Arial" w:cs="Arial" w:hint="default"/>
      <w:strike w:val="0"/>
      <w:dstrike w:val="0"/>
    </w:rPr>
  </w:style>
  <w:style w:type="character" w:customStyle="1" w:styleId="WW8Num23z0">
    <w:name w:val="WW8Num23z0"/>
    <w:rsid w:val="00FE25A0"/>
    <w:rPr>
      <w:rFonts w:ascii="Arial" w:eastAsia="Calibri" w:hAnsi="Arial" w:cs="Times New Roman"/>
      <w:b w:val="0"/>
      <w:color w:val="000000"/>
      <w:sz w:val="22"/>
      <w:szCs w:val="22"/>
    </w:rPr>
  </w:style>
  <w:style w:type="character" w:customStyle="1" w:styleId="WW8Num24z0">
    <w:name w:val="WW8Num24z0"/>
    <w:rsid w:val="00FE25A0"/>
    <w:rPr>
      <w:rFonts w:ascii="Arial" w:hAnsi="Arial" w:cs="Arial" w:hint="default"/>
      <w:b/>
      <w:strike w:val="0"/>
      <w:dstrike w:val="0"/>
      <w:color w:val="000000"/>
    </w:rPr>
  </w:style>
  <w:style w:type="character" w:customStyle="1" w:styleId="WW8Num25z0">
    <w:name w:val="WW8Num25z0"/>
    <w:rsid w:val="00FE25A0"/>
    <w:rPr>
      <w:rFonts w:ascii="Arial" w:hAnsi="Arial" w:cs="Arial" w:hint="default"/>
      <w:b w:val="0"/>
      <w:i w:val="0"/>
      <w:sz w:val="22"/>
    </w:rPr>
  </w:style>
  <w:style w:type="character" w:customStyle="1" w:styleId="WW8Num26z0">
    <w:name w:val="WW8Num26z0"/>
    <w:rsid w:val="00FE25A0"/>
    <w:rPr>
      <w:rFonts w:ascii="Arial" w:hAnsi="Arial" w:cs="Arial" w:hint="default"/>
      <w:b w:val="0"/>
      <w:bCs/>
      <w:spacing w:val="-2"/>
      <w:sz w:val="22"/>
    </w:rPr>
  </w:style>
  <w:style w:type="character" w:customStyle="1" w:styleId="WW8Num27z0">
    <w:name w:val="WW8Num27z0"/>
    <w:rsid w:val="00FE25A0"/>
    <w:rPr>
      <w:rFonts w:ascii="Wingdings" w:hAnsi="Wingdings" w:cs="Wingdings" w:hint="default"/>
    </w:rPr>
  </w:style>
  <w:style w:type="character" w:customStyle="1" w:styleId="WW8Num28z0">
    <w:name w:val="WW8Num28z0"/>
    <w:rsid w:val="00FE25A0"/>
    <w:rPr>
      <w:rFonts w:ascii="Arial" w:eastAsia="Univers-PL" w:hAnsi="Arial" w:cs="Arial"/>
      <w:b/>
      <w:i/>
    </w:rPr>
  </w:style>
  <w:style w:type="character" w:customStyle="1" w:styleId="WW8Num29z0">
    <w:name w:val="WW8Num29z0"/>
    <w:rsid w:val="00FE25A0"/>
    <w:rPr>
      <w:rFonts w:ascii="Arial" w:hAnsi="Arial" w:cs="Arial" w:hint="default"/>
      <w:b w:val="0"/>
      <w:bCs/>
      <w:i w:val="0"/>
      <w:iCs/>
      <w:strike w:val="0"/>
      <w:dstrike w:val="0"/>
      <w:color w:val="auto"/>
      <w:u w:val="none"/>
    </w:rPr>
  </w:style>
  <w:style w:type="character" w:customStyle="1" w:styleId="WW8Num30z0">
    <w:name w:val="WW8Num30z0"/>
    <w:rsid w:val="00FE25A0"/>
    <w:rPr>
      <w:rFonts w:cs="Arial" w:hint="default"/>
      <w:b w:val="0"/>
      <w:i w:val="0"/>
      <w:sz w:val="22"/>
      <w:szCs w:val="22"/>
    </w:rPr>
  </w:style>
  <w:style w:type="character" w:customStyle="1" w:styleId="WW8Num30z1">
    <w:name w:val="WW8Num30z1"/>
    <w:rsid w:val="00FE25A0"/>
  </w:style>
  <w:style w:type="character" w:customStyle="1" w:styleId="WW8Num31z0">
    <w:name w:val="WW8Num31z0"/>
    <w:rsid w:val="00FE25A0"/>
    <w:rPr>
      <w:rFonts w:cs="Arial"/>
      <w:b/>
      <w:strike w:val="0"/>
      <w:dstrike w:val="0"/>
    </w:rPr>
  </w:style>
  <w:style w:type="character" w:customStyle="1" w:styleId="WW8Num32z0">
    <w:name w:val="WW8Num32z0"/>
    <w:rsid w:val="00FE25A0"/>
    <w:rPr>
      <w:rFonts w:hint="default"/>
    </w:rPr>
  </w:style>
  <w:style w:type="character" w:customStyle="1" w:styleId="WW8Num33z0">
    <w:name w:val="WW8Num33z0"/>
    <w:rsid w:val="00FE25A0"/>
    <w:rPr>
      <w:rFonts w:ascii="Arial" w:hAnsi="Arial" w:cs="Arial" w:hint="default"/>
      <w:b/>
    </w:rPr>
  </w:style>
  <w:style w:type="character" w:customStyle="1" w:styleId="WW8Num34z0">
    <w:name w:val="WW8Num34z0"/>
    <w:rsid w:val="00FE25A0"/>
    <w:rPr>
      <w:rFonts w:ascii="Arial" w:hAnsi="Arial" w:cs="Arial" w:hint="default"/>
      <w:b/>
      <w:i w:val="0"/>
      <w:sz w:val="24"/>
      <w:szCs w:val="24"/>
    </w:rPr>
  </w:style>
  <w:style w:type="character" w:customStyle="1" w:styleId="WW8Num35z0">
    <w:name w:val="WW8Num35z0"/>
    <w:rsid w:val="00FE25A0"/>
    <w:rPr>
      <w:rFonts w:eastAsia="Calibri" w:cs="Arial" w:hint="default"/>
      <w:b w:val="0"/>
      <w:color w:val="000000"/>
      <w:szCs w:val="24"/>
    </w:rPr>
  </w:style>
  <w:style w:type="character" w:customStyle="1" w:styleId="WW8Num36z0">
    <w:name w:val="WW8Num36z0"/>
    <w:rsid w:val="00FE25A0"/>
    <w:rPr>
      <w:rFonts w:ascii="Arial" w:eastAsia="Times New Roman" w:hAnsi="Arial" w:cs="Arial"/>
      <w:b w:val="0"/>
    </w:rPr>
  </w:style>
  <w:style w:type="character" w:customStyle="1" w:styleId="WW8Num37z0">
    <w:name w:val="WW8Num37z0"/>
    <w:rsid w:val="00FE25A0"/>
    <w:rPr>
      <w:rFonts w:ascii="Arial" w:hAnsi="Arial" w:cs="Arial" w:hint="default"/>
      <w:b/>
      <w:bCs/>
      <w:sz w:val="22"/>
      <w:szCs w:val="22"/>
    </w:rPr>
  </w:style>
  <w:style w:type="character" w:customStyle="1" w:styleId="WW8Num38z0">
    <w:name w:val="WW8Num38z0"/>
    <w:rsid w:val="00FE25A0"/>
    <w:rPr>
      <w:rFonts w:ascii="Arial" w:hAnsi="Arial" w:cs="Arial" w:hint="default"/>
      <w:b w:val="0"/>
      <w:color w:val="6A5B3E"/>
    </w:rPr>
  </w:style>
  <w:style w:type="character" w:customStyle="1" w:styleId="WW8Num38z1">
    <w:name w:val="WW8Num38z1"/>
    <w:rsid w:val="00FE25A0"/>
  </w:style>
  <w:style w:type="character" w:customStyle="1" w:styleId="WW8Num38z2">
    <w:name w:val="WW8Num38z2"/>
    <w:rsid w:val="00FE25A0"/>
  </w:style>
  <w:style w:type="character" w:customStyle="1" w:styleId="WW8Num38z3">
    <w:name w:val="WW8Num38z3"/>
    <w:rsid w:val="00FE25A0"/>
  </w:style>
  <w:style w:type="character" w:customStyle="1" w:styleId="WW8Num38z4">
    <w:name w:val="WW8Num38z4"/>
    <w:rsid w:val="00FE25A0"/>
  </w:style>
  <w:style w:type="character" w:customStyle="1" w:styleId="WW8Num38z5">
    <w:name w:val="WW8Num38z5"/>
    <w:rsid w:val="00FE25A0"/>
  </w:style>
  <w:style w:type="character" w:customStyle="1" w:styleId="WW8Num38z6">
    <w:name w:val="WW8Num38z6"/>
    <w:rsid w:val="00FE25A0"/>
  </w:style>
  <w:style w:type="character" w:customStyle="1" w:styleId="WW8Num38z7">
    <w:name w:val="WW8Num38z7"/>
    <w:rsid w:val="00FE25A0"/>
  </w:style>
  <w:style w:type="character" w:customStyle="1" w:styleId="WW8Num38z8">
    <w:name w:val="WW8Num38z8"/>
    <w:rsid w:val="00FE25A0"/>
  </w:style>
  <w:style w:type="character" w:customStyle="1" w:styleId="WW8Num39z0">
    <w:name w:val="WW8Num39z0"/>
    <w:rsid w:val="00FE25A0"/>
    <w:rPr>
      <w:rFonts w:hint="default"/>
      <w:b w:val="0"/>
    </w:rPr>
  </w:style>
  <w:style w:type="character" w:customStyle="1" w:styleId="WW8Num39z1">
    <w:name w:val="WW8Num39z1"/>
    <w:rsid w:val="00FE25A0"/>
  </w:style>
  <w:style w:type="character" w:customStyle="1" w:styleId="WW8Num39z2">
    <w:name w:val="WW8Num39z2"/>
    <w:rsid w:val="00FE25A0"/>
  </w:style>
  <w:style w:type="character" w:customStyle="1" w:styleId="WW8Num39z3">
    <w:name w:val="WW8Num39z3"/>
    <w:rsid w:val="00FE25A0"/>
  </w:style>
  <w:style w:type="character" w:customStyle="1" w:styleId="WW8Num40z0">
    <w:name w:val="WW8Num40z0"/>
    <w:rsid w:val="00FE25A0"/>
    <w:rPr>
      <w:rFonts w:ascii="Arial" w:eastAsia="Calibri" w:hAnsi="Arial" w:cs="Arial"/>
      <w:color w:val="000000"/>
    </w:rPr>
  </w:style>
  <w:style w:type="character" w:customStyle="1" w:styleId="WW8Num40z1">
    <w:name w:val="WW8Num40z1"/>
    <w:rsid w:val="00FE25A0"/>
  </w:style>
  <w:style w:type="character" w:customStyle="1" w:styleId="WW8Num40z2">
    <w:name w:val="WW8Num40z2"/>
    <w:rsid w:val="00FE25A0"/>
  </w:style>
  <w:style w:type="character" w:customStyle="1" w:styleId="WW8Num40z3">
    <w:name w:val="WW8Num40z3"/>
    <w:rsid w:val="00FE25A0"/>
  </w:style>
  <w:style w:type="character" w:customStyle="1" w:styleId="WW8Num40z4">
    <w:name w:val="WW8Num40z4"/>
    <w:rsid w:val="00FE25A0"/>
  </w:style>
  <w:style w:type="character" w:customStyle="1" w:styleId="WW8Num40z5">
    <w:name w:val="WW8Num40z5"/>
    <w:rsid w:val="00FE25A0"/>
  </w:style>
  <w:style w:type="character" w:customStyle="1" w:styleId="WW8Num40z6">
    <w:name w:val="WW8Num40z6"/>
    <w:rsid w:val="00FE25A0"/>
  </w:style>
  <w:style w:type="character" w:customStyle="1" w:styleId="WW8Num40z7">
    <w:name w:val="WW8Num40z7"/>
    <w:rsid w:val="00FE25A0"/>
  </w:style>
  <w:style w:type="character" w:customStyle="1" w:styleId="WW8Num40z8">
    <w:name w:val="WW8Num40z8"/>
    <w:rsid w:val="00FE25A0"/>
  </w:style>
  <w:style w:type="character" w:customStyle="1" w:styleId="WW8Num41z0">
    <w:name w:val="WW8Num41z0"/>
    <w:rsid w:val="00FE25A0"/>
    <w:rPr>
      <w:rFonts w:ascii="Symbol" w:hAnsi="Symbol" w:cs="Symbol" w:hint="default"/>
      <w:b/>
    </w:rPr>
  </w:style>
  <w:style w:type="character" w:customStyle="1" w:styleId="WW8Num41z1">
    <w:name w:val="WW8Num41z1"/>
    <w:rsid w:val="00FE25A0"/>
  </w:style>
  <w:style w:type="character" w:customStyle="1" w:styleId="WW8Num41z2">
    <w:name w:val="WW8Num41z2"/>
    <w:rsid w:val="00FE25A0"/>
  </w:style>
  <w:style w:type="character" w:customStyle="1" w:styleId="WW8Num41z3">
    <w:name w:val="WW8Num41z3"/>
    <w:rsid w:val="00FE25A0"/>
  </w:style>
  <w:style w:type="character" w:customStyle="1" w:styleId="WW8Num41z4">
    <w:name w:val="WW8Num41z4"/>
    <w:rsid w:val="00FE25A0"/>
  </w:style>
  <w:style w:type="character" w:customStyle="1" w:styleId="WW8Num41z5">
    <w:name w:val="WW8Num41z5"/>
    <w:rsid w:val="00FE25A0"/>
  </w:style>
  <w:style w:type="character" w:customStyle="1" w:styleId="WW8Num41z6">
    <w:name w:val="WW8Num41z6"/>
    <w:rsid w:val="00FE25A0"/>
  </w:style>
  <w:style w:type="character" w:customStyle="1" w:styleId="WW8Num41z7">
    <w:name w:val="WW8Num41z7"/>
    <w:rsid w:val="00FE25A0"/>
  </w:style>
  <w:style w:type="character" w:customStyle="1" w:styleId="WW8Num41z8">
    <w:name w:val="WW8Num41z8"/>
    <w:rsid w:val="00FE25A0"/>
  </w:style>
  <w:style w:type="character" w:customStyle="1" w:styleId="WW8Num42z0">
    <w:name w:val="WW8Num42z0"/>
    <w:rsid w:val="00FE25A0"/>
    <w:rPr>
      <w:rFonts w:cs="Arial"/>
    </w:rPr>
  </w:style>
  <w:style w:type="character" w:customStyle="1" w:styleId="WW8Num42z1">
    <w:name w:val="WW8Num42z1"/>
    <w:rsid w:val="00FE25A0"/>
  </w:style>
  <w:style w:type="character" w:customStyle="1" w:styleId="WW8Num42z2">
    <w:name w:val="WW8Num42z2"/>
    <w:rsid w:val="00FE25A0"/>
  </w:style>
  <w:style w:type="character" w:customStyle="1" w:styleId="WW8Num42z3">
    <w:name w:val="WW8Num42z3"/>
    <w:rsid w:val="00FE25A0"/>
  </w:style>
  <w:style w:type="character" w:customStyle="1" w:styleId="WW8Num42z4">
    <w:name w:val="WW8Num42z4"/>
    <w:rsid w:val="00FE25A0"/>
  </w:style>
  <w:style w:type="character" w:customStyle="1" w:styleId="WW8Num42z5">
    <w:name w:val="WW8Num42z5"/>
    <w:rsid w:val="00FE25A0"/>
  </w:style>
  <w:style w:type="character" w:customStyle="1" w:styleId="WW8Num42z6">
    <w:name w:val="WW8Num42z6"/>
    <w:rsid w:val="00FE25A0"/>
  </w:style>
  <w:style w:type="character" w:customStyle="1" w:styleId="WW8Num42z7">
    <w:name w:val="WW8Num42z7"/>
    <w:rsid w:val="00FE25A0"/>
  </w:style>
  <w:style w:type="character" w:customStyle="1" w:styleId="WW8Num42z8">
    <w:name w:val="WW8Num42z8"/>
    <w:rsid w:val="00FE25A0"/>
  </w:style>
  <w:style w:type="character" w:customStyle="1" w:styleId="WW8Num43z0">
    <w:name w:val="WW8Num43z0"/>
    <w:rsid w:val="00FE25A0"/>
    <w:rPr>
      <w:rFonts w:eastAsia="Calibri" w:cs="Arial"/>
      <w:strike w:val="0"/>
      <w:dstrike w:val="0"/>
      <w:color w:val="000000"/>
      <w:szCs w:val="24"/>
    </w:rPr>
  </w:style>
  <w:style w:type="character" w:customStyle="1" w:styleId="WW8Num43z1">
    <w:name w:val="WW8Num43z1"/>
    <w:rsid w:val="00FE25A0"/>
  </w:style>
  <w:style w:type="character" w:customStyle="1" w:styleId="WW8Num43z2">
    <w:name w:val="WW8Num43z2"/>
    <w:rsid w:val="00FE25A0"/>
  </w:style>
  <w:style w:type="character" w:customStyle="1" w:styleId="WW8Num43z3">
    <w:name w:val="WW8Num43z3"/>
    <w:rsid w:val="00FE25A0"/>
  </w:style>
  <w:style w:type="character" w:customStyle="1" w:styleId="WW8Num43z4">
    <w:name w:val="WW8Num43z4"/>
    <w:rsid w:val="00FE25A0"/>
  </w:style>
  <w:style w:type="character" w:customStyle="1" w:styleId="WW8Num43z5">
    <w:name w:val="WW8Num43z5"/>
    <w:rsid w:val="00FE25A0"/>
  </w:style>
  <w:style w:type="character" w:customStyle="1" w:styleId="WW8Num43z6">
    <w:name w:val="WW8Num43z6"/>
    <w:rsid w:val="00FE25A0"/>
  </w:style>
  <w:style w:type="character" w:customStyle="1" w:styleId="WW8Num43z7">
    <w:name w:val="WW8Num43z7"/>
    <w:rsid w:val="00FE25A0"/>
  </w:style>
  <w:style w:type="character" w:customStyle="1" w:styleId="WW8Num43z8">
    <w:name w:val="WW8Num43z8"/>
    <w:rsid w:val="00FE25A0"/>
  </w:style>
  <w:style w:type="character" w:customStyle="1" w:styleId="WW8Num44z0">
    <w:name w:val="WW8Num44z0"/>
    <w:rsid w:val="00FE25A0"/>
    <w:rPr>
      <w:rFonts w:cs="Arial" w:hint="default"/>
    </w:rPr>
  </w:style>
  <w:style w:type="character" w:customStyle="1" w:styleId="WW8Num44z1">
    <w:name w:val="WW8Num44z1"/>
    <w:rsid w:val="00FE25A0"/>
  </w:style>
  <w:style w:type="character" w:customStyle="1" w:styleId="WW8Num44z2">
    <w:name w:val="WW8Num44z2"/>
    <w:rsid w:val="00FE25A0"/>
  </w:style>
  <w:style w:type="character" w:customStyle="1" w:styleId="WW8Num44z3">
    <w:name w:val="WW8Num44z3"/>
    <w:rsid w:val="00FE25A0"/>
  </w:style>
  <w:style w:type="character" w:customStyle="1" w:styleId="WW8Num44z4">
    <w:name w:val="WW8Num44z4"/>
    <w:rsid w:val="00FE25A0"/>
  </w:style>
  <w:style w:type="character" w:customStyle="1" w:styleId="WW8Num44z5">
    <w:name w:val="WW8Num44z5"/>
    <w:rsid w:val="00FE25A0"/>
  </w:style>
  <w:style w:type="character" w:customStyle="1" w:styleId="WW8Num44z6">
    <w:name w:val="WW8Num44z6"/>
    <w:rsid w:val="00FE25A0"/>
  </w:style>
  <w:style w:type="character" w:customStyle="1" w:styleId="WW8Num44z7">
    <w:name w:val="WW8Num44z7"/>
    <w:rsid w:val="00FE25A0"/>
  </w:style>
  <w:style w:type="character" w:customStyle="1" w:styleId="WW8Num44z8">
    <w:name w:val="WW8Num44z8"/>
    <w:rsid w:val="00FE25A0"/>
  </w:style>
  <w:style w:type="character" w:customStyle="1" w:styleId="WW8Num45z0">
    <w:name w:val="WW8Num45z0"/>
    <w:rsid w:val="00FE25A0"/>
    <w:rPr>
      <w:rFonts w:ascii="Arial" w:hAnsi="Arial" w:cs="Arial" w:hint="default"/>
      <w:strike w:val="0"/>
      <w:dstrike w:val="0"/>
      <w:sz w:val="22"/>
      <w:szCs w:val="22"/>
    </w:rPr>
  </w:style>
  <w:style w:type="character" w:customStyle="1" w:styleId="WW8Num45z1">
    <w:name w:val="WW8Num45z1"/>
    <w:rsid w:val="00FE25A0"/>
  </w:style>
  <w:style w:type="character" w:customStyle="1" w:styleId="WW8Num45z2">
    <w:name w:val="WW8Num45z2"/>
    <w:rsid w:val="00FE25A0"/>
  </w:style>
  <w:style w:type="character" w:customStyle="1" w:styleId="WW8Num45z3">
    <w:name w:val="WW8Num45z3"/>
    <w:rsid w:val="00FE25A0"/>
    <w:rPr>
      <w:strike w:val="0"/>
      <w:dstrike w:val="0"/>
    </w:rPr>
  </w:style>
  <w:style w:type="character" w:customStyle="1" w:styleId="WW8Num45z4">
    <w:name w:val="WW8Num45z4"/>
    <w:rsid w:val="00FE25A0"/>
  </w:style>
  <w:style w:type="character" w:customStyle="1" w:styleId="WW8Num45z5">
    <w:name w:val="WW8Num45z5"/>
    <w:rsid w:val="00FE25A0"/>
  </w:style>
  <w:style w:type="character" w:customStyle="1" w:styleId="WW8Num45z6">
    <w:name w:val="WW8Num45z6"/>
    <w:rsid w:val="00FE25A0"/>
  </w:style>
  <w:style w:type="character" w:customStyle="1" w:styleId="WW8Num45z7">
    <w:name w:val="WW8Num45z7"/>
    <w:rsid w:val="00FE25A0"/>
  </w:style>
  <w:style w:type="character" w:customStyle="1" w:styleId="WW8Num45z8">
    <w:name w:val="WW8Num45z8"/>
    <w:rsid w:val="00FE25A0"/>
  </w:style>
  <w:style w:type="character" w:customStyle="1" w:styleId="WW8Num46z0">
    <w:name w:val="WW8Num46z0"/>
    <w:rsid w:val="00FE25A0"/>
    <w:rPr>
      <w:rFonts w:ascii="Arial" w:hAnsi="Arial" w:cs="Arial"/>
    </w:rPr>
  </w:style>
  <w:style w:type="character" w:customStyle="1" w:styleId="WW8Num46z1">
    <w:name w:val="WW8Num46z1"/>
    <w:rsid w:val="00FE25A0"/>
    <w:rPr>
      <w:rFonts w:ascii="Times New Roman" w:eastAsia="Times New Roman" w:hAnsi="Times New Roman" w:cs="Times New Roman" w:hint="default"/>
      <w:b/>
    </w:rPr>
  </w:style>
  <w:style w:type="character" w:customStyle="1" w:styleId="WW8Num46z2">
    <w:name w:val="WW8Num46z2"/>
    <w:rsid w:val="00FE25A0"/>
  </w:style>
  <w:style w:type="character" w:customStyle="1" w:styleId="WW8Num46z3">
    <w:name w:val="WW8Num46z3"/>
    <w:rsid w:val="00FE25A0"/>
    <w:rPr>
      <w:rFonts w:hint="default"/>
    </w:rPr>
  </w:style>
  <w:style w:type="character" w:customStyle="1" w:styleId="WW8Num46z4">
    <w:name w:val="WW8Num46z4"/>
    <w:rsid w:val="00FE25A0"/>
  </w:style>
  <w:style w:type="character" w:customStyle="1" w:styleId="WW8Num46z5">
    <w:name w:val="WW8Num46z5"/>
    <w:rsid w:val="00FE25A0"/>
  </w:style>
  <w:style w:type="character" w:customStyle="1" w:styleId="WW8Num46z6">
    <w:name w:val="WW8Num46z6"/>
    <w:rsid w:val="00FE25A0"/>
  </w:style>
  <w:style w:type="character" w:customStyle="1" w:styleId="WW8Num46z7">
    <w:name w:val="WW8Num46z7"/>
    <w:rsid w:val="00FE25A0"/>
  </w:style>
  <w:style w:type="character" w:customStyle="1" w:styleId="WW8Num46z8">
    <w:name w:val="WW8Num46z8"/>
    <w:rsid w:val="00FE25A0"/>
  </w:style>
  <w:style w:type="character" w:customStyle="1" w:styleId="Domylnaczcionkaakapitu2">
    <w:name w:val="Domyślna czcionka akapitu2"/>
    <w:rsid w:val="00FE25A0"/>
  </w:style>
  <w:style w:type="character" w:customStyle="1" w:styleId="WW8Num2z1">
    <w:name w:val="WW8Num2z1"/>
    <w:rsid w:val="00FE25A0"/>
  </w:style>
  <w:style w:type="character" w:customStyle="1" w:styleId="WW8Num2z2">
    <w:name w:val="WW8Num2z2"/>
    <w:rsid w:val="00FE25A0"/>
  </w:style>
  <w:style w:type="character" w:customStyle="1" w:styleId="WW8Num2z3">
    <w:name w:val="WW8Num2z3"/>
    <w:rsid w:val="00FE25A0"/>
  </w:style>
  <w:style w:type="character" w:customStyle="1" w:styleId="WW8Num2z4">
    <w:name w:val="WW8Num2z4"/>
    <w:rsid w:val="00FE25A0"/>
  </w:style>
  <w:style w:type="character" w:customStyle="1" w:styleId="WW8Num2z5">
    <w:name w:val="WW8Num2z5"/>
    <w:rsid w:val="00FE25A0"/>
  </w:style>
  <w:style w:type="character" w:customStyle="1" w:styleId="WW8Num2z6">
    <w:name w:val="WW8Num2z6"/>
    <w:rsid w:val="00FE25A0"/>
  </w:style>
  <w:style w:type="character" w:customStyle="1" w:styleId="WW8Num2z7">
    <w:name w:val="WW8Num2z7"/>
    <w:rsid w:val="00FE25A0"/>
  </w:style>
  <w:style w:type="character" w:customStyle="1" w:styleId="WW8Num2z8">
    <w:name w:val="WW8Num2z8"/>
    <w:rsid w:val="00FE25A0"/>
  </w:style>
  <w:style w:type="character" w:customStyle="1" w:styleId="WW8Num3z1">
    <w:name w:val="WW8Num3z1"/>
    <w:rsid w:val="00FE25A0"/>
  </w:style>
  <w:style w:type="character" w:customStyle="1" w:styleId="WW8Num3z2">
    <w:name w:val="WW8Num3z2"/>
    <w:rsid w:val="00FE25A0"/>
  </w:style>
  <w:style w:type="character" w:customStyle="1" w:styleId="WW8Num3z3">
    <w:name w:val="WW8Num3z3"/>
    <w:rsid w:val="00FE25A0"/>
  </w:style>
  <w:style w:type="character" w:customStyle="1" w:styleId="WW8Num3z4">
    <w:name w:val="WW8Num3z4"/>
    <w:rsid w:val="00FE25A0"/>
  </w:style>
  <w:style w:type="character" w:customStyle="1" w:styleId="WW8Num3z5">
    <w:name w:val="WW8Num3z5"/>
    <w:rsid w:val="00FE25A0"/>
  </w:style>
  <w:style w:type="character" w:customStyle="1" w:styleId="WW8Num3z6">
    <w:name w:val="WW8Num3z6"/>
    <w:rsid w:val="00FE25A0"/>
  </w:style>
  <w:style w:type="character" w:customStyle="1" w:styleId="WW8Num3z7">
    <w:name w:val="WW8Num3z7"/>
    <w:rsid w:val="00FE25A0"/>
  </w:style>
  <w:style w:type="character" w:customStyle="1" w:styleId="WW8Num3z8">
    <w:name w:val="WW8Num3z8"/>
    <w:rsid w:val="00FE25A0"/>
  </w:style>
  <w:style w:type="character" w:customStyle="1" w:styleId="WW8Num4z1">
    <w:name w:val="WW8Num4z1"/>
    <w:rsid w:val="00FE25A0"/>
  </w:style>
  <w:style w:type="character" w:customStyle="1" w:styleId="WW8Num4z2">
    <w:name w:val="WW8Num4z2"/>
    <w:rsid w:val="00FE25A0"/>
  </w:style>
  <w:style w:type="character" w:customStyle="1" w:styleId="WW8Num4z3">
    <w:name w:val="WW8Num4z3"/>
    <w:rsid w:val="00FE25A0"/>
  </w:style>
  <w:style w:type="character" w:customStyle="1" w:styleId="WW8Num4z4">
    <w:name w:val="WW8Num4z4"/>
    <w:rsid w:val="00FE25A0"/>
  </w:style>
  <w:style w:type="character" w:customStyle="1" w:styleId="WW8Num4z5">
    <w:name w:val="WW8Num4z5"/>
    <w:rsid w:val="00FE25A0"/>
  </w:style>
  <w:style w:type="character" w:customStyle="1" w:styleId="WW8Num4z6">
    <w:name w:val="WW8Num4z6"/>
    <w:rsid w:val="00FE25A0"/>
  </w:style>
  <w:style w:type="character" w:customStyle="1" w:styleId="WW8Num4z7">
    <w:name w:val="WW8Num4z7"/>
    <w:rsid w:val="00FE25A0"/>
  </w:style>
  <w:style w:type="character" w:customStyle="1" w:styleId="WW8Num4z8">
    <w:name w:val="WW8Num4z8"/>
    <w:rsid w:val="00FE25A0"/>
  </w:style>
  <w:style w:type="character" w:customStyle="1" w:styleId="WW8Num5z1">
    <w:name w:val="WW8Num5z1"/>
    <w:rsid w:val="00FE25A0"/>
  </w:style>
  <w:style w:type="character" w:customStyle="1" w:styleId="WW8Num5z2">
    <w:name w:val="WW8Num5z2"/>
    <w:rsid w:val="00FE25A0"/>
  </w:style>
  <w:style w:type="character" w:customStyle="1" w:styleId="WW8Num5z3">
    <w:name w:val="WW8Num5z3"/>
    <w:rsid w:val="00FE25A0"/>
  </w:style>
  <w:style w:type="character" w:customStyle="1" w:styleId="WW8Num5z4">
    <w:name w:val="WW8Num5z4"/>
    <w:rsid w:val="00FE25A0"/>
  </w:style>
  <w:style w:type="character" w:customStyle="1" w:styleId="WW8Num5z5">
    <w:name w:val="WW8Num5z5"/>
    <w:rsid w:val="00FE25A0"/>
  </w:style>
  <w:style w:type="character" w:customStyle="1" w:styleId="WW8Num5z6">
    <w:name w:val="WW8Num5z6"/>
    <w:rsid w:val="00FE25A0"/>
  </w:style>
  <w:style w:type="character" w:customStyle="1" w:styleId="WW8Num5z7">
    <w:name w:val="WW8Num5z7"/>
    <w:rsid w:val="00FE25A0"/>
  </w:style>
  <w:style w:type="character" w:customStyle="1" w:styleId="WW8Num5z8">
    <w:name w:val="WW8Num5z8"/>
    <w:rsid w:val="00FE25A0"/>
  </w:style>
  <w:style w:type="character" w:customStyle="1" w:styleId="WW8Num6z1">
    <w:name w:val="WW8Num6z1"/>
    <w:rsid w:val="00FE25A0"/>
  </w:style>
  <w:style w:type="character" w:customStyle="1" w:styleId="WW8Num6z2">
    <w:name w:val="WW8Num6z2"/>
    <w:rsid w:val="00FE25A0"/>
  </w:style>
  <w:style w:type="character" w:customStyle="1" w:styleId="WW8Num6z3">
    <w:name w:val="WW8Num6z3"/>
    <w:rsid w:val="00FE25A0"/>
  </w:style>
  <w:style w:type="character" w:customStyle="1" w:styleId="WW8Num6z4">
    <w:name w:val="WW8Num6z4"/>
    <w:rsid w:val="00FE25A0"/>
  </w:style>
  <w:style w:type="character" w:customStyle="1" w:styleId="WW8Num6z5">
    <w:name w:val="WW8Num6z5"/>
    <w:rsid w:val="00FE25A0"/>
  </w:style>
  <w:style w:type="character" w:customStyle="1" w:styleId="WW8Num6z6">
    <w:name w:val="WW8Num6z6"/>
    <w:rsid w:val="00FE25A0"/>
  </w:style>
  <w:style w:type="character" w:customStyle="1" w:styleId="WW8Num6z7">
    <w:name w:val="WW8Num6z7"/>
    <w:rsid w:val="00FE25A0"/>
  </w:style>
  <w:style w:type="character" w:customStyle="1" w:styleId="WW8Num6z8">
    <w:name w:val="WW8Num6z8"/>
    <w:rsid w:val="00FE25A0"/>
  </w:style>
  <w:style w:type="character" w:customStyle="1" w:styleId="WW8Num7z1">
    <w:name w:val="WW8Num7z1"/>
    <w:rsid w:val="00FE25A0"/>
  </w:style>
  <w:style w:type="character" w:customStyle="1" w:styleId="WW8Num7z2">
    <w:name w:val="WW8Num7z2"/>
    <w:rsid w:val="00FE25A0"/>
  </w:style>
  <w:style w:type="character" w:customStyle="1" w:styleId="WW8Num7z3">
    <w:name w:val="WW8Num7z3"/>
    <w:rsid w:val="00FE25A0"/>
  </w:style>
  <w:style w:type="character" w:customStyle="1" w:styleId="WW8Num7z4">
    <w:name w:val="WW8Num7z4"/>
    <w:rsid w:val="00FE25A0"/>
  </w:style>
  <w:style w:type="character" w:customStyle="1" w:styleId="WW8Num7z5">
    <w:name w:val="WW8Num7z5"/>
    <w:rsid w:val="00FE25A0"/>
  </w:style>
  <w:style w:type="character" w:customStyle="1" w:styleId="WW8Num7z6">
    <w:name w:val="WW8Num7z6"/>
    <w:rsid w:val="00FE25A0"/>
  </w:style>
  <w:style w:type="character" w:customStyle="1" w:styleId="WW8Num7z7">
    <w:name w:val="WW8Num7z7"/>
    <w:rsid w:val="00FE25A0"/>
  </w:style>
  <w:style w:type="character" w:customStyle="1" w:styleId="WW8Num7z8">
    <w:name w:val="WW8Num7z8"/>
    <w:rsid w:val="00FE25A0"/>
  </w:style>
  <w:style w:type="character" w:customStyle="1" w:styleId="WW8Num8z1">
    <w:name w:val="WW8Num8z1"/>
    <w:rsid w:val="00FE25A0"/>
  </w:style>
  <w:style w:type="character" w:customStyle="1" w:styleId="WW8Num8z2">
    <w:name w:val="WW8Num8z2"/>
    <w:rsid w:val="00FE25A0"/>
  </w:style>
  <w:style w:type="character" w:customStyle="1" w:styleId="WW8Num8z3">
    <w:name w:val="WW8Num8z3"/>
    <w:rsid w:val="00FE25A0"/>
  </w:style>
  <w:style w:type="character" w:customStyle="1" w:styleId="WW8Num8z4">
    <w:name w:val="WW8Num8z4"/>
    <w:rsid w:val="00FE25A0"/>
  </w:style>
  <w:style w:type="character" w:customStyle="1" w:styleId="WW8Num8z5">
    <w:name w:val="WW8Num8z5"/>
    <w:rsid w:val="00FE25A0"/>
  </w:style>
  <w:style w:type="character" w:customStyle="1" w:styleId="WW8Num8z6">
    <w:name w:val="WW8Num8z6"/>
    <w:rsid w:val="00FE25A0"/>
  </w:style>
  <w:style w:type="character" w:customStyle="1" w:styleId="WW8Num8z7">
    <w:name w:val="WW8Num8z7"/>
    <w:rsid w:val="00FE25A0"/>
  </w:style>
  <w:style w:type="character" w:customStyle="1" w:styleId="WW8Num8z8">
    <w:name w:val="WW8Num8z8"/>
    <w:rsid w:val="00FE25A0"/>
  </w:style>
  <w:style w:type="character" w:customStyle="1" w:styleId="WW8Num9z1">
    <w:name w:val="WW8Num9z1"/>
    <w:rsid w:val="00FE25A0"/>
  </w:style>
  <w:style w:type="character" w:customStyle="1" w:styleId="WW8Num9z2">
    <w:name w:val="WW8Num9z2"/>
    <w:rsid w:val="00FE25A0"/>
  </w:style>
  <w:style w:type="character" w:customStyle="1" w:styleId="WW8Num9z3">
    <w:name w:val="WW8Num9z3"/>
    <w:rsid w:val="00FE25A0"/>
  </w:style>
  <w:style w:type="character" w:customStyle="1" w:styleId="WW8Num9z4">
    <w:name w:val="WW8Num9z4"/>
    <w:rsid w:val="00FE25A0"/>
  </w:style>
  <w:style w:type="character" w:customStyle="1" w:styleId="WW8Num9z5">
    <w:name w:val="WW8Num9z5"/>
    <w:rsid w:val="00FE25A0"/>
  </w:style>
  <w:style w:type="character" w:customStyle="1" w:styleId="WW8Num9z6">
    <w:name w:val="WW8Num9z6"/>
    <w:rsid w:val="00FE25A0"/>
  </w:style>
  <w:style w:type="character" w:customStyle="1" w:styleId="WW8Num9z7">
    <w:name w:val="WW8Num9z7"/>
    <w:rsid w:val="00FE25A0"/>
  </w:style>
  <w:style w:type="character" w:customStyle="1" w:styleId="WW8Num9z8">
    <w:name w:val="WW8Num9z8"/>
    <w:rsid w:val="00FE25A0"/>
  </w:style>
  <w:style w:type="character" w:customStyle="1" w:styleId="WW8Num10z1">
    <w:name w:val="WW8Num10z1"/>
    <w:rsid w:val="00FE25A0"/>
    <w:rPr>
      <w:rFonts w:ascii="Courier New" w:hAnsi="Courier New" w:cs="Courier New" w:hint="default"/>
    </w:rPr>
  </w:style>
  <w:style w:type="character" w:customStyle="1" w:styleId="WW8Num10z2">
    <w:name w:val="WW8Num10z2"/>
    <w:rsid w:val="00FE25A0"/>
    <w:rPr>
      <w:rFonts w:ascii="Wingdings" w:hAnsi="Wingdings" w:cs="Wingdings" w:hint="default"/>
    </w:rPr>
  </w:style>
  <w:style w:type="character" w:customStyle="1" w:styleId="WW8Num10z3">
    <w:name w:val="WW8Num10z3"/>
    <w:rsid w:val="00FE25A0"/>
    <w:rPr>
      <w:rFonts w:ascii="Symbol" w:hAnsi="Symbol" w:cs="Symbol" w:hint="default"/>
    </w:rPr>
  </w:style>
  <w:style w:type="character" w:customStyle="1" w:styleId="WW8Num11z1">
    <w:name w:val="WW8Num11z1"/>
    <w:rsid w:val="00FE25A0"/>
    <w:rPr>
      <w:rFonts w:ascii="Courier New" w:hAnsi="Courier New" w:cs="Courier New" w:hint="default"/>
      <w:sz w:val="14"/>
    </w:rPr>
  </w:style>
  <w:style w:type="character" w:customStyle="1" w:styleId="WW8Num11z2">
    <w:name w:val="WW8Num11z2"/>
    <w:rsid w:val="00FE25A0"/>
    <w:rPr>
      <w:rFonts w:ascii="Wingdings" w:hAnsi="Wingdings" w:cs="Wingdings" w:hint="default"/>
    </w:rPr>
  </w:style>
  <w:style w:type="character" w:customStyle="1" w:styleId="WW8Num11z3">
    <w:name w:val="WW8Num11z3"/>
    <w:rsid w:val="00FE25A0"/>
    <w:rPr>
      <w:rFonts w:ascii="Symbol" w:hAnsi="Symbol" w:cs="Symbol" w:hint="default"/>
    </w:rPr>
  </w:style>
  <w:style w:type="character" w:customStyle="1" w:styleId="WW8Num11z4">
    <w:name w:val="WW8Num11z4"/>
    <w:rsid w:val="00FE25A0"/>
    <w:rPr>
      <w:rFonts w:ascii="Courier New" w:hAnsi="Courier New" w:cs="Courier New" w:hint="default"/>
    </w:rPr>
  </w:style>
  <w:style w:type="character" w:customStyle="1" w:styleId="WW8Num13z1">
    <w:name w:val="WW8Num13z1"/>
    <w:rsid w:val="00FE25A0"/>
  </w:style>
  <w:style w:type="character" w:customStyle="1" w:styleId="WW8Num13z2">
    <w:name w:val="WW8Num13z2"/>
    <w:rsid w:val="00FE25A0"/>
  </w:style>
  <w:style w:type="character" w:customStyle="1" w:styleId="WW8Num13z3">
    <w:name w:val="WW8Num13z3"/>
    <w:rsid w:val="00FE25A0"/>
  </w:style>
  <w:style w:type="character" w:customStyle="1" w:styleId="WW8Num13z4">
    <w:name w:val="WW8Num13z4"/>
    <w:rsid w:val="00FE25A0"/>
  </w:style>
  <w:style w:type="character" w:customStyle="1" w:styleId="WW8Num13z5">
    <w:name w:val="WW8Num13z5"/>
    <w:rsid w:val="00FE25A0"/>
  </w:style>
  <w:style w:type="character" w:customStyle="1" w:styleId="WW8Num13z6">
    <w:name w:val="WW8Num13z6"/>
    <w:rsid w:val="00FE25A0"/>
  </w:style>
  <w:style w:type="character" w:customStyle="1" w:styleId="WW8Num13z7">
    <w:name w:val="WW8Num13z7"/>
    <w:rsid w:val="00FE25A0"/>
  </w:style>
  <w:style w:type="character" w:customStyle="1" w:styleId="WW8Num13z8">
    <w:name w:val="WW8Num13z8"/>
    <w:rsid w:val="00FE25A0"/>
  </w:style>
  <w:style w:type="character" w:customStyle="1" w:styleId="WW8Num14z1">
    <w:name w:val="WW8Num14z1"/>
    <w:rsid w:val="00FE25A0"/>
    <w:rPr>
      <w:rFonts w:ascii="Courier New" w:hAnsi="Courier New" w:cs="Courier New" w:hint="default"/>
    </w:rPr>
  </w:style>
  <w:style w:type="character" w:customStyle="1" w:styleId="WW8Num14z2">
    <w:name w:val="WW8Num14z2"/>
    <w:rsid w:val="00FE25A0"/>
    <w:rPr>
      <w:rFonts w:ascii="Wingdings" w:hAnsi="Wingdings" w:cs="Wingdings" w:hint="default"/>
    </w:rPr>
  </w:style>
  <w:style w:type="character" w:customStyle="1" w:styleId="WW8Num14z3">
    <w:name w:val="WW8Num14z3"/>
    <w:rsid w:val="00FE25A0"/>
    <w:rPr>
      <w:rFonts w:ascii="Symbol" w:hAnsi="Symbol" w:cs="Symbol" w:hint="default"/>
    </w:rPr>
  </w:style>
  <w:style w:type="character" w:customStyle="1" w:styleId="WW8Num15z3">
    <w:name w:val="WW8Num15z3"/>
    <w:rsid w:val="00FE25A0"/>
  </w:style>
  <w:style w:type="character" w:customStyle="1" w:styleId="WW8Num15z4">
    <w:name w:val="WW8Num15z4"/>
    <w:rsid w:val="00FE25A0"/>
  </w:style>
  <w:style w:type="character" w:customStyle="1" w:styleId="WW8Num15z5">
    <w:name w:val="WW8Num15z5"/>
    <w:rsid w:val="00FE25A0"/>
  </w:style>
  <w:style w:type="character" w:customStyle="1" w:styleId="WW8Num15z6">
    <w:name w:val="WW8Num15z6"/>
    <w:rsid w:val="00FE25A0"/>
  </w:style>
  <w:style w:type="character" w:customStyle="1" w:styleId="WW8Num15z7">
    <w:name w:val="WW8Num15z7"/>
    <w:rsid w:val="00FE25A0"/>
  </w:style>
  <w:style w:type="character" w:customStyle="1" w:styleId="WW8Num15z8">
    <w:name w:val="WW8Num15z8"/>
    <w:rsid w:val="00FE25A0"/>
  </w:style>
  <w:style w:type="character" w:customStyle="1" w:styleId="WW8Num16z1">
    <w:name w:val="WW8Num16z1"/>
    <w:rsid w:val="00FE25A0"/>
    <w:rPr>
      <w:rFonts w:ascii="Courier New" w:hAnsi="Courier New" w:cs="Courier New" w:hint="default"/>
    </w:rPr>
  </w:style>
  <w:style w:type="character" w:customStyle="1" w:styleId="WW8Num16z2">
    <w:name w:val="WW8Num16z2"/>
    <w:rsid w:val="00FE25A0"/>
    <w:rPr>
      <w:rFonts w:ascii="Wingdings" w:hAnsi="Wingdings" w:cs="Wingdings" w:hint="default"/>
    </w:rPr>
  </w:style>
  <w:style w:type="character" w:customStyle="1" w:styleId="WW8Num16z3">
    <w:name w:val="WW8Num16z3"/>
    <w:rsid w:val="00FE25A0"/>
    <w:rPr>
      <w:rFonts w:ascii="Symbol" w:hAnsi="Symbol" w:cs="Symbol" w:hint="default"/>
    </w:rPr>
  </w:style>
  <w:style w:type="character" w:customStyle="1" w:styleId="WW8Num17z1">
    <w:name w:val="WW8Num17z1"/>
    <w:rsid w:val="00FE25A0"/>
    <w:rPr>
      <w:rFonts w:ascii="Arial" w:eastAsia="Calibri" w:hAnsi="Arial" w:cs="Arial"/>
      <w:b/>
    </w:rPr>
  </w:style>
  <w:style w:type="character" w:customStyle="1" w:styleId="WW8Num17z2">
    <w:name w:val="WW8Num17z2"/>
    <w:rsid w:val="00FE25A0"/>
  </w:style>
  <w:style w:type="character" w:customStyle="1" w:styleId="WW8Num17z3">
    <w:name w:val="WW8Num17z3"/>
    <w:rsid w:val="00FE25A0"/>
  </w:style>
  <w:style w:type="character" w:customStyle="1" w:styleId="WW8Num17z4">
    <w:name w:val="WW8Num17z4"/>
    <w:rsid w:val="00FE25A0"/>
  </w:style>
  <w:style w:type="character" w:customStyle="1" w:styleId="WW8Num17z5">
    <w:name w:val="WW8Num17z5"/>
    <w:rsid w:val="00FE25A0"/>
  </w:style>
  <w:style w:type="character" w:customStyle="1" w:styleId="WW8Num17z6">
    <w:name w:val="WW8Num17z6"/>
    <w:rsid w:val="00FE25A0"/>
  </w:style>
  <w:style w:type="character" w:customStyle="1" w:styleId="WW8Num17z7">
    <w:name w:val="WW8Num17z7"/>
    <w:rsid w:val="00FE25A0"/>
  </w:style>
  <w:style w:type="character" w:customStyle="1" w:styleId="WW8Num17z8">
    <w:name w:val="WW8Num17z8"/>
    <w:rsid w:val="00FE25A0"/>
  </w:style>
  <w:style w:type="character" w:customStyle="1" w:styleId="WW8Num18z1">
    <w:name w:val="WW8Num18z1"/>
    <w:rsid w:val="00FE25A0"/>
  </w:style>
  <w:style w:type="character" w:customStyle="1" w:styleId="WW8Num18z2">
    <w:name w:val="WW8Num18z2"/>
    <w:rsid w:val="00FE25A0"/>
  </w:style>
  <w:style w:type="character" w:customStyle="1" w:styleId="WW8Num18z3">
    <w:name w:val="WW8Num18z3"/>
    <w:rsid w:val="00FE25A0"/>
  </w:style>
  <w:style w:type="character" w:customStyle="1" w:styleId="WW8Num18z4">
    <w:name w:val="WW8Num18z4"/>
    <w:rsid w:val="00FE25A0"/>
  </w:style>
  <w:style w:type="character" w:customStyle="1" w:styleId="WW8Num18z5">
    <w:name w:val="WW8Num18z5"/>
    <w:rsid w:val="00FE25A0"/>
  </w:style>
  <w:style w:type="character" w:customStyle="1" w:styleId="WW8Num18z6">
    <w:name w:val="WW8Num18z6"/>
    <w:rsid w:val="00FE25A0"/>
  </w:style>
  <w:style w:type="character" w:customStyle="1" w:styleId="WW8Num18z7">
    <w:name w:val="WW8Num18z7"/>
    <w:rsid w:val="00FE25A0"/>
  </w:style>
  <w:style w:type="character" w:customStyle="1" w:styleId="WW8Num18z8">
    <w:name w:val="WW8Num18z8"/>
    <w:rsid w:val="00FE25A0"/>
  </w:style>
  <w:style w:type="character" w:customStyle="1" w:styleId="WW8Num20z1">
    <w:name w:val="WW8Num20z1"/>
    <w:rsid w:val="00FE25A0"/>
    <w:rPr>
      <w:rFonts w:ascii="Courier New" w:hAnsi="Courier New" w:cs="Courier New" w:hint="default"/>
    </w:rPr>
  </w:style>
  <w:style w:type="character" w:customStyle="1" w:styleId="WW8Num20z2">
    <w:name w:val="WW8Num20z2"/>
    <w:rsid w:val="00FE25A0"/>
    <w:rPr>
      <w:rFonts w:ascii="Wingdings" w:hAnsi="Wingdings" w:cs="Wingdings" w:hint="default"/>
    </w:rPr>
  </w:style>
  <w:style w:type="character" w:customStyle="1" w:styleId="WW8Num20z3">
    <w:name w:val="WW8Num20z3"/>
    <w:rsid w:val="00FE25A0"/>
    <w:rPr>
      <w:rFonts w:ascii="Symbol" w:hAnsi="Symbol" w:cs="Symbol" w:hint="default"/>
    </w:rPr>
  </w:style>
  <w:style w:type="character" w:customStyle="1" w:styleId="WW8Num21z1">
    <w:name w:val="WW8Num21z1"/>
    <w:rsid w:val="00FE25A0"/>
  </w:style>
  <w:style w:type="character" w:customStyle="1" w:styleId="WW8Num21z2">
    <w:name w:val="WW8Num21z2"/>
    <w:rsid w:val="00FE25A0"/>
  </w:style>
  <w:style w:type="character" w:customStyle="1" w:styleId="WW8Num21z3">
    <w:name w:val="WW8Num21z3"/>
    <w:rsid w:val="00FE25A0"/>
  </w:style>
  <w:style w:type="character" w:customStyle="1" w:styleId="WW8Num21z4">
    <w:name w:val="WW8Num21z4"/>
    <w:rsid w:val="00FE25A0"/>
  </w:style>
  <w:style w:type="character" w:customStyle="1" w:styleId="WW8Num21z5">
    <w:name w:val="WW8Num21z5"/>
    <w:rsid w:val="00FE25A0"/>
  </w:style>
  <w:style w:type="character" w:customStyle="1" w:styleId="WW8Num21z6">
    <w:name w:val="WW8Num21z6"/>
    <w:rsid w:val="00FE25A0"/>
  </w:style>
  <w:style w:type="character" w:customStyle="1" w:styleId="WW8Num21z7">
    <w:name w:val="WW8Num21z7"/>
    <w:rsid w:val="00FE25A0"/>
  </w:style>
  <w:style w:type="character" w:customStyle="1" w:styleId="WW8Num21z8">
    <w:name w:val="WW8Num21z8"/>
    <w:rsid w:val="00FE25A0"/>
  </w:style>
  <w:style w:type="character" w:customStyle="1" w:styleId="WW8Num22z1">
    <w:name w:val="WW8Num22z1"/>
    <w:rsid w:val="00FE25A0"/>
  </w:style>
  <w:style w:type="character" w:customStyle="1" w:styleId="WW8Num22z2">
    <w:name w:val="WW8Num22z2"/>
    <w:rsid w:val="00FE25A0"/>
  </w:style>
  <w:style w:type="character" w:customStyle="1" w:styleId="WW8Num22z3">
    <w:name w:val="WW8Num22z3"/>
    <w:rsid w:val="00FE25A0"/>
  </w:style>
  <w:style w:type="character" w:customStyle="1" w:styleId="WW8Num22z4">
    <w:name w:val="WW8Num22z4"/>
    <w:rsid w:val="00FE25A0"/>
  </w:style>
  <w:style w:type="character" w:customStyle="1" w:styleId="WW8Num22z5">
    <w:name w:val="WW8Num22z5"/>
    <w:rsid w:val="00FE25A0"/>
  </w:style>
  <w:style w:type="character" w:customStyle="1" w:styleId="WW8Num22z6">
    <w:name w:val="WW8Num22z6"/>
    <w:rsid w:val="00FE25A0"/>
  </w:style>
  <w:style w:type="character" w:customStyle="1" w:styleId="WW8Num22z7">
    <w:name w:val="WW8Num22z7"/>
    <w:rsid w:val="00FE25A0"/>
  </w:style>
  <w:style w:type="character" w:customStyle="1" w:styleId="WW8Num22z8">
    <w:name w:val="WW8Num22z8"/>
    <w:rsid w:val="00FE25A0"/>
  </w:style>
  <w:style w:type="character" w:customStyle="1" w:styleId="WW8Num23z1">
    <w:name w:val="WW8Num23z1"/>
    <w:rsid w:val="00FE25A0"/>
  </w:style>
  <w:style w:type="character" w:customStyle="1" w:styleId="WW8Num23z2">
    <w:name w:val="WW8Num23z2"/>
    <w:rsid w:val="00FE25A0"/>
  </w:style>
  <w:style w:type="character" w:customStyle="1" w:styleId="WW8Num23z3">
    <w:name w:val="WW8Num23z3"/>
    <w:rsid w:val="00FE25A0"/>
  </w:style>
  <w:style w:type="character" w:customStyle="1" w:styleId="WW8Num23z4">
    <w:name w:val="WW8Num23z4"/>
    <w:rsid w:val="00FE25A0"/>
  </w:style>
  <w:style w:type="character" w:customStyle="1" w:styleId="WW8Num23z5">
    <w:name w:val="WW8Num23z5"/>
    <w:rsid w:val="00FE25A0"/>
  </w:style>
  <w:style w:type="character" w:customStyle="1" w:styleId="WW8Num23z6">
    <w:name w:val="WW8Num23z6"/>
    <w:rsid w:val="00FE25A0"/>
  </w:style>
  <w:style w:type="character" w:customStyle="1" w:styleId="WW8Num23z7">
    <w:name w:val="WW8Num23z7"/>
    <w:rsid w:val="00FE25A0"/>
  </w:style>
  <w:style w:type="character" w:customStyle="1" w:styleId="WW8Num23z8">
    <w:name w:val="WW8Num23z8"/>
    <w:rsid w:val="00FE25A0"/>
  </w:style>
  <w:style w:type="character" w:customStyle="1" w:styleId="WW8Num26z1">
    <w:name w:val="WW8Num26z1"/>
    <w:rsid w:val="00FE25A0"/>
  </w:style>
  <w:style w:type="character" w:customStyle="1" w:styleId="WW8Num26z2">
    <w:name w:val="WW8Num26z2"/>
    <w:rsid w:val="00FE25A0"/>
  </w:style>
  <w:style w:type="character" w:customStyle="1" w:styleId="WW8Num26z3">
    <w:name w:val="WW8Num26z3"/>
    <w:rsid w:val="00FE25A0"/>
  </w:style>
  <w:style w:type="character" w:customStyle="1" w:styleId="WW8Num26z4">
    <w:name w:val="WW8Num26z4"/>
    <w:rsid w:val="00FE25A0"/>
  </w:style>
  <w:style w:type="character" w:customStyle="1" w:styleId="WW8Num26z5">
    <w:name w:val="WW8Num26z5"/>
    <w:rsid w:val="00FE25A0"/>
  </w:style>
  <w:style w:type="character" w:customStyle="1" w:styleId="WW8Num26z6">
    <w:name w:val="WW8Num26z6"/>
    <w:rsid w:val="00FE25A0"/>
  </w:style>
  <w:style w:type="character" w:customStyle="1" w:styleId="WW8Num26z7">
    <w:name w:val="WW8Num26z7"/>
    <w:rsid w:val="00FE25A0"/>
  </w:style>
  <w:style w:type="character" w:customStyle="1" w:styleId="WW8Num26z8">
    <w:name w:val="WW8Num26z8"/>
    <w:rsid w:val="00FE25A0"/>
  </w:style>
  <w:style w:type="character" w:customStyle="1" w:styleId="WW8Num27z1">
    <w:name w:val="WW8Num27z1"/>
    <w:rsid w:val="00FE25A0"/>
    <w:rPr>
      <w:rFonts w:ascii="Courier New" w:hAnsi="Courier New" w:cs="Courier New" w:hint="default"/>
    </w:rPr>
  </w:style>
  <w:style w:type="character" w:customStyle="1" w:styleId="WW8Num27z3">
    <w:name w:val="WW8Num27z3"/>
    <w:rsid w:val="00FE25A0"/>
    <w:rPr>
      <w:rFonts w:ascii="Symbol" w:hAnsi="Symbol" w:cs="Symbol" w:hint="default"/>
    </w:rPr>
  </w:style>
  <w:style w:type="character" w:customStyle="1" w:styleId="WW8Num28z1">
    <w:name w:val="WW8Num28z1"/>
    <w:rsid w:val="00FE25A0"/>
  </w:style>
  <w:style w:type="character" w:customStyle="1" w:styleId="WW8Num28z2">
    <w:name w:val="WW8Num28z2"/>
    <w:rsid w:val="00FE25A0"/>
  </w:style>
  <w:style w:type="character" w:customStyle="1" w:styleId="WW8Num28z3">
    <w:name w:val="WW8Num28z3"/>
    <w:rsid w:val="00FE25A0"/>
  </w:style>
  <w:style w:type="character" w:customStyle="1" w:styleId="WW8Num28z4">
    <w:name w:val="WW8Num28z4"/>
    <w:rsid w:val="00FE25A0"/>
  </w:style>
  <w:style w:type="character" w:customStyle="1" w:styleId="WW8Num28z5">
    <w:name w:val="WW8Num28z5"/>
    <w:rsid w:val="00FE25A0"/>
  </w:style>
  <w:style w:type="character" w:customStyle="1" w:styleId="WW8Num28z6">
    <w:name w:val="WW8Num28z6"/>
    <w:rsid w:val="00FE25A0"/>
  </w:style>
  <w:style w:type="character" w:customStyle="1" w:styleId="WW8Num28z7">
    <w:name w:val="WW8Num28z7"/>
    <w:rsid w:val="00FE25A0"/>
  </w:style>
  <w:style w:type="character" w:customStyle="1" w:styleId="WW8Num28z8">
    <w:name w:val="WW8Num28z8"/>
    <w:rsid w:val="00FE25A0"/>
  </w:style>
  <w:style w:type="character" w:customStyle="1" w:styleId="WW8Num29z1">
    <w:name w:val="WW8Num29z1"/>
    <w:rsid w:val="00FE25A0"/>
  </w:style>
  <w:style w:type="character" w:customStyle="1" w:styleId="WW8Num29z2">
    <w:name w:val="WW8Num29z2"/>
    <w:rsid w:val="00FE25A0"/>
  </w:style>
  <w:style w:type="character" w:customStyle="1" w:styleId="WW8Num29z3">
    <w:name w:val="WW8Num29z3"/>
    <w:rsid w:val="00FE25A0"/>
  </w:style>
  <w:style w:type="character" w:customStyle="1" w:styleId="WW8Num29z4">
    <w:name w:val="WW8Num29z4"/>
    <w:rsid w:val="00FE25A0"/>
  </w:style>
  <w:style w:type="character" w:customStyle="1" w:styleId="WW8Num29z5">
    <w:name w:val="WW8Num29z5"/>
    <w:rsid w:val="00FE25A0"/>
  </w:style>
  <w:style w:type="character" w:customStyle="1" w:styleId="WW8Num29z6">
    <w:name w:val="WW8Num29z6"/>
    <w:rsid w:val="00FE25A0"/>
  </w:style>
  <w:style w:type="character" w:customStyle="1" w:styleId="WW8Num29z7">
    <w:name w:val="WW8Num29z7"/>
    <w:rsid w:val="00FE25A0"/>
  </w:style>
  <w:style w:type="character" w:customStyle="1" w:styleId="WW8Num29z8">
    <w:name w:val="WW8Num29z8"/>
    <w:rsid w:val="00FE25A0"/>
  </w:style>
  <w:style w:type="character" w:customStyle="1" w:styleId="WW8Num30z2">
    <w:name w:val="WW8Num30z2"/>
    <w:rsid w:val="00FE25A0"/>
  </w:style>
  <w:style w:type="character" w:customStyle="1" w:styleId="WW8Num30z3">
    <w:name w:val="WW8Num30z3"/>
    <w:rsid w:val="00FE25A0"/>
  </w:style>
  <w:style w:type="character" w:customStyle="1" w:styleId="WW8Num30z4">
    <w:name w:val="WW8Num30z4"/>
    <w:rsid w:val="00FE25A0"/>
  </w:style>
  <w:style w:type="character" w:customStyle="1" w:styleId="WW8Num30z5">
    <w:name w:val="WW8Num30z5"/>
    <w:rsid w:val="00FE25A0"/>
  </w:style>
  <w:style w:type="character" w:customStyle="1" w:styleId="WW8Num30z6">
    <w:name w:val="WW8Num30z6"/>
    <w:rsid w:val="00FE25A0"/>
  </w:style>
  <w:style w:type="character" w:customStyle="1" w:styleId="WW8Num30z7">
    <w:name w:val="WW8Num30z7"/>
    <w:rsid w:val="00FE25A0"/>
  </w:style>
  <w:style w:type="character" w:customStyle="1" w:styleId="WW8Num30z8">
    <w:name w:val="WW8Num30z8"/>
    <w:rsid w:val="00FE25A0"/>
  </w:style>
  <w:style w:type="character" w:customStyle="1" w:styleId="WW8Num31z1">
    <w:name w:val="WW8Num31z1"/>
    <w:rsid w:val="00FE25A0"/>
  </w:style>
  <w:style w:type="character" w:customStyle="1" w:styleId="WW8Num31z2">
    <w:name w:val="WW8Num31z2"/>
    <w:rsid w:val="00FE25A0"/>
  </w:style>
  <w:style w:type="character" w:customStyle="1" w:styleId="WW8Num31z3">
    <w:name w:val="WW8Num31z3"/>
    <w:rsid w:val="00FE25A0"/>
    <w:rPr>
      <w:strike w:val="0"/>
      <w:dstrike w:val="0"/>
    </w:rPr>
  </w:style>
  <w:style w:type="character" w:customStyle="1" w:styleId="WW8Num31z4">
    <w:name w:val="WW8Num31z4"/>
    <w:rsid w:val="00FE25A0"/>
  </w:style>
  <w:style w:type="character" w:customStyle="1" w:styleId="WW8Num31z5">
    <w:name w:val="WW8Num31z5"/>
    <w:rsid w:val="00FE25A0"/>
  </w:style>
  <w:style w:type="character" w:customStyle="1" w:styleId="WW8Num31z6">
    <w:name w:val="WW8Num31z6"/>
    <w:rsid w:val="00FE25A0"/>
  </w:style>
  <w:style w:type="character" w:customStyle="1" w:styleId="WW8Num31z7">
    <w:name w:val="WW8Num31z7"/>
    <w:rsid w:val="00FE25A0"/>
  </w:style>
  <w:style w:type="character" w:customStyle="1" w:styleId="WW8Num31z8">
    <w:name w:val="WW8Num31z8"/>
    <w:rsid w:val="00FE25A0"/>
  </w:style>
  <w:style w:type="character" w:customStyle="1" w:styleId="WW8Num32z1">
    <w:name w:val="WW8Num32z1"/>
    <w:rsid w:val="00FE25A0"/>
  </w:style>
  <w:style w:type="character" w:customStyle="1" w:styleId="WW8Num32z2">
    <w:name w:val="WW8Num32z2"/>
    <w:rsid w:val="00FE25A0"/>
  </w:style>
  <w:style w:type="character" w:customStyle="1" w:styleId="WW8Num32z3">
    <w:name w:val="WW8Num32z3"/>
    <w:rsid w:val="00FE25A0"/>
  </w:style>
  <w:style w:type="character" w:customStyle="1" w:styleId="WW8Num32z4">
    <w:name w:val="WW8Num32z4"/>
    <w:rsid w:val="00FE25A0"/>
  </w:style>
  <w:style w:type="character" w:customStyle="1" w:styleId="WW8Num32z5">
    <w:name w:val="WW8Num32z5"/>
    <w:rsid w:val="00FE25A0"/>
  </w:style>
  <w:style w:type="character" w:customStyle="1" w:styleId="WW8Num32z6">
    <w:name w:val="WW8Num32z6"/>
    <w:rsid w:val="00FE25A0"/>
  </w:style>
  <w:style w:type="character" w:customStyle="1" w:styleId="WW8Num32z7">
    <w:name w:val="WW8Num32z7"/>
    <w:rsid w:val="00FE25A0"/>
  </w:style>
  <w:style w:type="character" w:customStyle="1" w:styleId="WW8Num32z8">
    <w:name w:val="WW8Num32z8"/>
    <w:rsid w:val="00FE25A0"/>
  </w:style>
  <w:style w:type="character" w:customStyle="1" w:styleId="WW8Num33z1">
    <w:name w:val="WW8Num33z1"/>
    <w:rsid w:val="00FE25A0"/>
  </w:style>
  <w:style w:type="character" w:customStyle="1" w:styleId="WW8Num33z2">
    <w:name w:val="WW8Num33z2"/>
    <w:rsid w:val="00FE25A0"/>
  </w:style>
  <w:style w:type="character" w:customStyle="1" w:styleId="WW8Num33z3">
    <w:name w:val="WW8Num33z3"/>
    <w:rsid w:val="00FE25A0"/>
  </w:style>
  <w:style w:type="character" w:customStyle="1" w:styleId="WW8Num33z4">
    <w:name w:val="WW8Num33z4"/>
    <w:rsid w:val="00FE25A0"/>
  </w:style>
  <w:style w:type="character" w:customStyle="1" w:styleId="WW8Num33z5">
    <w:name w:val="WW8Num33z5"/>
    <w:rsid w:val="00FE25A0"/>
  </w:style>
  <w:style w:type="character" w:customStyle="1" w:styleId="WW8Num33z6">
    <w:name w:val="WW8Num33z6"/>
    <w:rsid w:val="00FE25A0"/>
  </w:style>
  <w:style w:type="character" w:customStyle="1" w:styleId="WW8Num33z7">
    <w:name w:val="WW8Num33z7"/>
    <w:rsid w:val="00FE25A0"/>
  </w:style>
  <w:style w:type="character" w:customStyle="1" w:styleId="WW8Num33z8">
    <w:name w:val="WW8Num33z8"/>
    <w:rsid w:val="00FE25A0"/>
  </w:style>
  <w:style w:type="character" w:customStyle="1" w:styleId="WW8Num34z1">
    <w:name w:val="WW8Num34z1"/>
    <w:rsid w:val="00FE25A0"/>
  </w:style>
  <w:style w:type="character" w:customStyle="1" w:styleId="WW8Num34z2">
    <w:name w:val="WW8Num34z2"/>
    <w:rsid w:val="00FE25A0"/>
  </w:style>
  <w:style w:type="character" w:customStyle="1" w:styleId="WW8Num34z3">
    <w:name w:val="WW8Num34z3"/>
    <w:rsid w:val="00FE25A0"/>
  </w:style>
  <w:style w:type="character" w:customStyle="1" w:styleId="WW8Num34z4">
    <w:name w:val="WW8Num34z4"/>
    <w:rsid w:val="00FE25A0"/>
  </w:style>
  <w:style w:type="character" w:customStyle="1" w:styleId="WW8Num34z5">
    <w:name w:val="WW8Num34z5"/>
    <w:rsid w:val="00FE25A0"/>
  </w:style>
  <w:style w:type="character" w:customStyle="1" w:styleId="WW8Num34z6">
    <w:name w:val="WW8Num34z6"/>
    <w:rsid w:val="00FE25A0"/>
  </w:style>
  <w:style w:type="character" w:customStyle="1" w:styleId="WW8Num34z7">
    <w:name w:val="WW8Num34z7"/>
    <w:rsid w:val="00FE25A0"/>
  </w:style>
  <w:style w:type="character" w:customStyle="1" w:styleId="WW8Num34z8">
    <w:name w:val="WW8Num34z8"/>
    <w:rsid w:val="00FE25A0"/>
  </w:style>
  <w:style w:type="character" w:customStyle="1" w:styleId="WW8Num35z1">
    <w:name w:val="WW8Num35z1"/>
    <w:rsid w:val="00FE25A0"/>
  </w:style>
  <w:style w:type="character" w:customStyle="1" w:styleId="WW8Num35z2">
    <w:name w:val="WW8Num35z2"/>
    <w:rsid w:val="00FE25A0"/>
  </w:style>
  <w:style w:type="character" w:customStyle="1" w:styleId="WW8Num35z3">
    <w:name w:val="WW8Num35z3"/>
    <w:rsid w:val="00FE25A0"/>
  </w:style>
  <w:style w:type="character" w:customStyle="1" w:styleId="WW8Num35z4">
    <w:name w:val="WW8Num35z4"/>
    <w:rsid w:val="00FE25A0"/>
  </w:style>
  <w:style w:type="character" w:customStyle="1" w:styleId="WW8Num35z5">
    <w:name w:val="WW8Num35z5"/>
    <w:rsid w:val="00FE25A0"/>
  </w:style>
  <w:style w:type="character" w:customStyle="1" w:styleId="WW8Num35z6">
    <w:name w:val="WW8Num35z6"/>
    <w:rsid w:val="00FE25A0"/>
  </w:style>
  <w:style w:type="character" w:customStyle="1" w:styleId="WW8Num35z7">
    <w:name w:val="WW8Num35z7"/>
    <w:rsid w:val="00FE25A0"/>
  </w:style>
  <w:style w:type="character" w:customStyle="1" w:styleId="WW8Num35z8">
    <w:name w:val="WW8Num35z8"/>
    <w:rsid w:val="00FE25A0"/>
  </w:style>
  <w:style w:type="character" w:customStyle="1" w:styleId="WW8Num36z1">
    <w:name w:val="WW8Num36z1"/>
    <w:rsid w:val="00FE25A0"/>
    <w:rPr>
      <w:rFonts w:cs="Times New Roman"/>
      <w:b w:val="0"/>
    </w:rPr>
  </w:style>
  <w:style w:type="character" w:customStyle="1" w:styleId="WW8Num36z2">
    <w:name w:val="WW8Num36z2"/>
    <w:rsid w:val="00FE25A0"/>
    <w:rPr>
      <w:rFonts w:ascii="Arial" w:hAnsi="Arial" w:cs="Times New Roman"/>
      <w:b w:val="0"/>
      <w:lang w:val="pl-PL"/>
    </w:rPr>
  </w:style>
  <w:style w:type="character" w:customStyle="1" w:styleId="WW8Num36z3">
    <w:name w:val="WW8Num36z3"/>
    <w:rsid w:val="00FE25A0"/>
    <w:rPr>
      <w:rFonts w:cs="Times New Roman"/>
    </w:rPr>
  </w:style>
  <w:style w:type="character" w:customStyle="1" w:styleId="WW8Num37z1">
    <w:name w:val="WW8Num37z1"/>
    <w:rsid w:val="00FE25A0"/>
    <w:rPr>
      <w:rFonts w:hint="default"/>
      <w:b w:val="0"/>
    </w:rPr>
  </w:style>
  <w:style w:type="character" w:customStyle="1" w:styleId="WW8Num39z4">
    <w:name w:val="WW8Num39z4"/>
    <w:rsid w:val="00FE25A0"/>
  </w:style>
  <w:style w:type="character" w:customStyle="1" w:styleId="WW8Num39z5">
    <w:name w:val="WW8Num39z5"/>
    <w:rsid w:val="00FE25A0"/>
  </w:style>
  <w:style w:type="character" w:customStyle="1" w:styleId="WW8Num39z6">
    <w:name w:val="WW8Num39z6"/>
    <w:rsid w:val="00FE25A0"/>
  </w:style>
  <w:style w:type="character" w:customStyle="1" w:styleId="WW8Num39z7">
    <w:name w:val="WW8Num39z7"/>
    <w:rsid w:val="00FE25A0"/>
  </w:style>
  <w:style w:type="character" w:customStyle="1" w:styleId="WW8Num39z8">
    <w:name w:val="WW8Num39z8"/>
    <w:rsid w:val="00FE25A0"/>
  </w:style>
  <w:style w:type="character" w:customStyle="1" w:styleId="Domylnaczcionkaakapitu1">
    <w:name w:val="Domyślna czcionka akapitu1"/>
    <w:rsid w:val="00FE25A0"/>
  </w:style>
  <w:style w:type="character" w:customStyle="1" w:styleId="TekstpodstawowyZnak">
    <w:name w:val="Tekst podstawowy Znak"/>
    <w:rsid w:val="00FE25A0"/>
    <w:rPr>
      <w:rFonts w:ascii="Times New Roman" w:eastAsia="Times New Roman" w:hAnsi="Times New Roman" w:cs="Times New Roman"/>
      <w:sz w:val="24"/>
      <w:szCs w:val="24"/>
    </w:rPr>
  </w:style>
  <w:style w:type="character" w:customStyle="1" w:styleId="TekstprzypisudolnegoZnak">
    <w:name w:val="Tekst przypisu dolnego Znak"/>
    <w:aliases w:val="Podrozdział Znak,Footnote Znak"/>
    <w:uiPriority w:val="99"/>
    <w:rsid w:val="00FE25A0"/>
    <w:rPr>
      <w:rFonts w:ascii="Times New Roman" w:eastAsia="Times New Roman" w:hAnsi="Times New Roman" w:cs="Times New Roman"/>
      <w:sz w:val="20"/>
      <w:szCs w:val="20"/>
    </w:rPr>
  </w:style>
  <w:style w:type="character" w:customStyle="1" w:styleId="Znakiprzypiswdolnych">
    <w:name w:val="Znaki przypisów dolnych"/>
    <w:rsid w:val="00FE25A0"/>
    <w:rPr>
      <w:vertAlign w:val="superscript"/>
    </w:rPr>
  </w:style>
  <w:style w:type="character" w:styleId="Odwoanieintensywne">
    <w:name w:val="Intense Reference"/>
    <w:qFormat/>
    <w:rsid w:val="00FE25A0"/>
    <w:rPr>
      <w:b/>
      <w:bCs/>
      <w:smallCaps/>
      <w:color w:val="C0504D"/>
      <w:spacing w:val="5"/>
      <w:u w:val="single"/>
    </w:rPr>
  </w:style>
  <w:style w:type="character" w:styleId="Pogrubienie">
    <w:name w:val="Strong"/>
    <w:uiPriority w:val="22"/>
    <w:qFormat/>
    <w:rsid w:val="00FE25A0"/>
    <w:rPr>
      <w:b/>
      <w:bCs/>
    </w:rPr>
  </w:style>
  <w:style w:type="character" w:styleId="Tytuksiki">
    <w:name w:val="Book Title"/>
    <w:qFormat/>
    <w:rsid w:val="00FE25A0"/>
    <w:rPr>
      <w:b/>
      <w:bCs/>
      <w:smallCaps/>
      <w:spacing w:val="5"/>
    </w:rPr>
  </w:style>
  <w:style w:type="character" w:customStyle="1" w:styleId="Tekstpodstawowy2Znak">
    <w:name w:val="Tekst podstawowy 2 Znak"/>
    <w:rsid w:val="00FE25A0"/>
    <w:rPr>
      <w:rFonts w:ascii="Times New Roman" w:eastAsia="Times New Roman" w:hAnsi="Times New Roman" w:cs="Times New Roman"/>
      <w:sz w:val="20"/>
      <w:szCs w:val="20"/>
    </w:rPr>
  </w:style>
  <w:style w:type="character" w:customStyle="1" w:styleId="TekstprzypisukocowegoZnak">
    <w:name w:val="Tekst przypisu końcowego Znak"/>
    <w:rsid w:val="00FE25A0"/>
    <w:rPr>
      <w:rFonts w:ascii="Times New Roman" w:eastAsia="Times New Roman" w:hAnsi="Times New Roman" w:cs="Times New Roman"/>
      <w:sz w:val="20"/>
      <w:szCs w:val="20"/>
    </w:rPr>
  </w:style>
  <w:style w:type="character" w:customStyle="1" w:styleId="Znakiprzypiswkocowych">
    <w:name w:val="Znaki przypisów końcowych"/>
    <w:rsid w:val="00FE25A0"/>
    <w:rPr>
      <w:vertAlign w:val="superscript"/>
    </w:rPr>
  </w:style>
  <w:style w:type="character" w:styleId="Uwydatnienie">
    <w:name w:val="Emphasis"/>
    <w:qFormat/>
    <w:rsid w:val="00FE25A0"/>
    <w:rPr>
      <w:b/>
      <w:bCs/>
      <w:i w:val="0"/>
      <w:iCs w:val="0"/>
    </w:rPr>
  </w:style>
  <w:style w:type="character" w:customStyle="1" w:styleId="st">
    <w:name w:val="st"/>
    <w:rsid w:val="00FE25A0"/>
  </w:style>
  <w:style w:type="character" w:customStyle="1" w:styleId="ft">
    <w:name w:val="ft"/>
    <w:rsid w:val="00FE25A0"/>
  </w:style>
  <w:style w:type="character" w:styleId="UyteHipercze">
    <w:name w:val="FollowedHyperlink"/>
    <w:rsid w:val="00FE25A0"/>
    <w:rPr>
      <w:color w:val="800080"/>
      <w:u w:val="single"/>
    </w:rPr>
  </w:style>
  <w:style w:type="character" w:customStyle="1" w:styleId="TekstpodstawowywcityZnak">
    <w:name w:val="Tekst podstawowy wcięty Znak"/>
    <w:rsid w:val="00FE25A0"/>
    <w:rPr>
      <w:rFonts w:ascii="Times New Roman" w:eastAsia="Times New Roman" w:hAnsi="Times New Roman" w:cs="Times New Roman"/>
    </w:rPr>
  </w:style>
  <w:style w:type="character" w:customStyle="1" w:styleId="Tekstpodstawowy3Znak">
    <w:name w:val="Tekst podstawowy 3 Znak"/>
    <w:rsid w:val="00FE25A0"/>
    <w:rPr>
      <w:rFonts w:ascii="Times New Roman" w:eastAsia="Times New Roman" w:hAnsi="Times New Roman" w:cs="Times New Roman"/>
      <w:b/>
      <w:bCs/>
      <w:szCs w:val="24"/>
    </w:rPr>
  </w:style>
  <w:style w:type="character" w:customStyle="1" w:styleId="attr-name">
    <w:name w:val="attr-name"/>
    <w:rsid w:val="00FE25A0"/>
  </w:style>
  <w:style w:type="character" w:customStyle="1" w:styleId="title12">
    <w:name w:val="title12"/>
    <w:rsid w:val="00FE25A0"/>
  </w:style>
  <w:style w:type="character" w:customStyle="1" w:styleId="WW-Absatz-Standardschriftart1">
    <w:name w:val="WW-Absatz-Standardschriftart1"/>
    <w:rsid w:val="00FE25A0"/>
  </w:style>
  <w:style w:type="character" w:customStyle="1" w:styleId="Tytu1">
    <w:name w:val="Tytuł1"/>
    <w:rsid w:val="00FE25A0"/>
  </w:style>
  <w:style w:type="character" w:customStyle="1" w:styleId="apple-style-span">
    <w:name w:val="apple-style-span"/>
    <w:rsid w:val="00FE25A0"/>
  </w:style>
  <w:style w:type="character" w:customStyle="1" w:styleId="pnam1">
    <w:name w:val="pnam1"/>
    <w:rsid w:val="00FE25A0"/>
    <w:rPr>
      <w:b/>
      <w:bCs/>
      <w:strike w:val="0"/>
      <w:dstrike w:val="0"/>
      <w:color w:val="25B6C8"/>
      <w:sz w:val="16"/>
      <w:szCs w:val="16"/>
      <w:u w:val="none"/>
    </w:rPr>
  </w:style>
  <w:style w:type="character" w:customStyle="1" w:styleId="titletab">
    <w:name w:val="titletab"/>
    <w:rsid w:val="00FE25A0"/>
  </w:style>
  <w:style w:type="character" w:customStyle="1" w:styleId="to">
    <w:name w:val="to"/>
    <w:rsid w:val="00FE25A0"/>
  </w:style>
  <w:style w:type="character" w:customStyle="1" w:styleId="to1">
    <w:name w:val="to1"/>
    <w:rsid w:val="00FE25A0"/>
    <w:rPr>
      <w:rFonts w:ascii="Verdana" w:hAnsi="Verdana" w:cs="Verdana" w:hint="default"/>
      <w:strike w:val="0"/>
      <w:dstrike w:val="0"/>
      <w:color w:val="808080"/>
      <w:sz w:val="14"/>
      <w:szCs w:val="14"/>
      <w:u w:val="none"/>
    </w:rPr>
  </w:style>
  <w:style w:type="character" w:customStyle="1" w:styleId="pnam">
    <w:name w:val="pnam"/>
    <w:rsid w:val="00FE25A0"/>
  </w:style>
  <w:style w:type="character" w:customStyle="1" w:styleId="NagwekZnak1">
    <w:name w:val="Nagłówek Znak1"/>
    <w:rsid w:val="00FE25A0"/>
    <w:rPr>
      <w:rFonts w:eastAsia="Times New Roman"/>
      <w:color w:val="000000"/>
      <w:sz w:val="26"/>
      <w:szCs w:val="22"/>
    </w:rPr>
  </w:style>
  <w:style w:type="character" w:customStyle="1" w:styleId="StopkaZnak1">
    <w:name w:val="Stopka Znak1"/>
    <w:rsid w:val="00FE25A0"/>
    <w:rPr>
      <w:rFonts w:eastAsia="Times New Roman"/>
      <w:color w:val="000000"/>
      <w:sz w:val="26"/>
      <w:szCs w:val="22"/>
    </w:rPr>
  </w:style>
  <w:style w:type="character" w:customStyle="1" w:styleId="Tekstpodstawowywcity2Znak">
    <w:name w:val="Tekst podstawowy wcięty 2 Znak"/>
    <w:rsid w:val="00FE25A0"/>
    <w:rPr>
      <w:rFonts w:eastAsia="Times New Roman"/>
      <w:color w:val="000000"/>
      <w:szCs w:val="22"/>
    </w:rPr>
  </w:style>
  <w:style w:type="character" w:customStyle="1" w:styleId="Tekstpodstawowywcity3Znak">
    <w:name w:val="Tekst podstawowy wcięty 3 Znak"/>
    <w:rsid w:val="00FE25A0"/>
    <w:rPr>
      <w:color w:val="000000"/>
    </w:rPr>
  </w:style>
  <w:style w:type="character" w:customStyle="1" w:styleId="Tekstpodstawowywcity2Znak1">
    <w:name w:val="Tekst podstawowy wcięty 2 Znak1"/>
    <w:link w:val="Tekstpodstawowywcity2"/>
    <w:rsid w:val="00FE25A0"/>
    <w:rPr>
      <w:rFonts w:ascii="Times New Roman" w:eastAsia="Times New Roman" w:hAnsi="Times New Roman" w:cs="Times New Roman"/>
      <w:sz w:val="24"/>
      <w:szCs w:val="24"/>
    </w:rPr>
  </w:style>
  <w:style w:type="character" w:styleId="Numerstrony">
    <w:name w:val="page number"/>
    <w:rsid w:val="00FE25A0"/>
  </w:style>
  <w:style w:type="character" w:customStyle="1" w:styleId="Tekstpodstawowywcity3Znak1">
    <w:name w:val="Tekst podstawowy wcięty 3 Znak1"/>
    <w:rsid w:val="00FE25A0"/>
    <w:rPr>
      <w:rFonts w:ascii="Times New Roman" w:eastAsia="Times New Roman" w:hAnsi="Times New Roman" w:cs="Times New Roman"/>
      <w:sz w:val="16"/>
      <w:szCs w:val="16"/>
    </w:rPr>
  </w:style>
  <w:style w:type="character" w:customStyle="1" w:styleId="ZwykytekstZnak">
    <w:name w:val="Zwykły tekst Znak"/>
    <w:rsid w:val="00FE25A0"/>
    <w:rPr>
      <w:rFonts w:ascii="Courier New" w:eastAsia="Times New Roman" w:hAnsi="Courier New" w:cs="Times New Roman"/>
      <w:sz w:val="20"/>
      <w:szCs w:val="20"/>
    </w:rPr>
  </w:style>
  <w:style w:type="character" w:customStyle="1" w:styleId="PodtytuZnak">
    <w:name w:val="Podtytuł Znak"/>
    <w:rsid w:val="00FE25A0"/>
    <w:rPr>
      <w:rFonts w:ascii="Times New Roman" w:eastAsia="Times New Roman" w:hAnsi="Times New Roman" w:cs="Times New Roman"/>
      <w:b/>
      <w:bCs/>
      <w:sz w:val="28"/>
      <w:szCs w:val="24"/>
    </w:rPr>
  </w:style>
  <w:style w:type="character" w:customStyle="1" w:styleId="ustZnak">
    <w:name w:val="ust Znak"/>
    <w:rsid w:val="00FE25A0"/>
    <w:rPr>
      <w:rFonts w:ascii="Times New Roman" w:eastAsia="Times New Roman" w:hAnsi="Times New Roman" w:cs="Times New Roman"/>
      <w:sz w:val="24"/>
      <w:szCs w:val="20"/>
    </w:rPr>
  </w:style>
  <w:style w:type="character" w:customStyle="1" w:styleId="Odwoaniedokomentarza1">
    <w:name w:val="Odwołanie do komentarza1"/>
    <w:rsid w:val="00FE25A0"/>
    <w:rPr>
      <w:sz w:val="16"/>
      <w:szCs w:val="16"/>
    </w:rPr>
  </w:style>
  <w:style w:type="character" w:customStyle="1" w:styleId="A6">
    <w:name w:val="A6"/>
    <w:rsid w:val="00FE25A0"/>
    <w:rPr>
      <w:rFonts w:cs="Futura Lt BT"/>
      <w:color w:val="000000"/>
      <w:sz w:val="16"/>
      <w:szCs w:val="16"/>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uiPriority w:val="34"/>
    <w:qFormat/>
    <w:rsid w:val="00FE25A0"/>
    <w:rPr>
      <w:rFonts w:ascii="Times New Roman" w:eastAsia="Times New Roman" w:hAnsi="Times New Roman" w:cs="Times New Roman"/>
      <w:sz w:val="24"/>
      <w:szCs w:val="24"/>
    </w:rPr>
  </w:style>
  <w:style w:type="character" w:customStyle="1" w:styleId="introduction-desc">
    <w:name w:val="introduction-desc"/>
    <w:rsid w:val="00FE25A0"/>
  </w:style>
  <w:style w:type="character" w:customStyle="1" w:styleId="BezodstpwZnak">
    <w:name w:val="Bez odstępów Znak"/>
    <w:rsid w:val="00FE25A0"/>
    <w:rPr>
      <w:rFonts w:ascii="Times New Roman" w:hAnsi="Times New Roman" w:cs="Times New Roman"/>
      <w:color w:val="000000"/>
      <w:sz w:val="22"/>
      <w:szCs w:val="22"/>
    </w:rPr>
  </w:style>
  <w:style w:type="character" w:customStyle="1" w:styleId="Odwoanieprzypisudolnego1">
    <w:name w:val="Odwołanie przypisu dolnego1"/>
    <w:rsid w:val="00FE25A0"/>
    <w:rPr>
      <w:vertAlign w:val="superscript"/>
    </w:rPr>
  </w:style>
  <w:style w:type="character" w:customStyle="1" w:styleId="Odwoanieprzypisukocowego1">
    <w:name w:val="Odwołanie przypisu końcowego1"/>
    <w:rsid w:val="00FE25A0"/>
    <w:rPr>
      <w:vertAlign w:val="superscript"/>
    </w:rPr>
  </w:style>
  <w:style w:type="character" w:styleId="Odwoanieprzypisudolnego">
    <w:name w:val="footnote reference"/>
    <w:uiPriority w:val="99"/>
    <w:rsid w:val="00FE25A0"/>
    <w:rPr>
      <w:vertAlign w:val="superscript"/>
    </w:rPr>
  </w:style>
  <w:style w:type="character" w:customStyle="1" w:styleId="Znakinumeracji">
    <w:name w:val="Znaki numeracji"/>
    <w:rsid w:val="00FE25A0"/>
  </w:style>
  <w:style w:type="character" w:customStyle="1" w:styleId="Symbolewypunktowania">
    <w:name w:val="Symbole wypunktowania"/>
    <w:rsid w:val="00FE25A0"/>
    <w:rPr>
      <w:rFonts w:ascii="OpenSymbol" w:eastAsia="OpenSymbol" w:hAnsi="OpenSymbol" w:cs="OpenSymbol"/>
    </w:rPr>
  </w:style>
  <w:style w:type="character" w:styleId="Odwoanieprzypisukocowego">
    <w:name w:val="endnote reference"/>
    <w:rsid w:val="00FE25A0"/>
    <w:rPr>
      <w:vertAlign w:val="superscript"/>
    </w:rPr>
  </w:style>
  <w:style w:type="paragraph" w:customStyle="1" w:styleId="Nagwek20">
    <w:name w:val="Nagłówek2"/>
    <w:basedOn w:val="Normalny"/>
    <w:next w:val="Tekstpodstawowy"/>
    <w:rsid w:val="00FE25A0"/>
    <w:pPr>
      <w:keepNext/>
      <w:suppressAutoHyphens/>
      <w:spacing w:before="240" w:after="120" w:line="240" w:lineRule="auto"/>
    </w:pPr>
    <w:rPr>
      <w:rFonts w:ascii="Arial" w:eastAsia="Microsoft YaHei" w:hAnsi="Arial" w:cs="Lucida Sans"/>
      <w:sz w:val="28"/>
      <w:szCs w:val="28"/>
      <w:lang w:eastAsia="ar-SA"/>
    </w:rPr>
  </w:style>
  <w:style w:type="paragraph" w:styleId="Tekstpodstawowy">
    <w:name w:val="Body Text"/>
    <w:basedOn w:val="Normalny"/>
    <w:link w:val="TekstpodstawowyZnak1"/>
    <w:rsid w:val="00FE25A0"/>
    <w:pPr>
      <w:suppressAutoHyphens/>
      <w:spacing w:after="0" w:line="240" w:lineRule="auto"/>
    </w:pPr>
    <w:rPr>
      <w:rFonts w:ascii="Times New Roman" w:eastAsia="Times New Roman" w:hAnsi="Times New Roman" w:cs="Times New Roman"/>
      <w:sz w:val="24"/>
      <w:szCs w:val="24"/>
      <w:lang w:eastAsia="ar-SA"/>
    </w:rPr>
  </w:style>
  <w:style w:type="character" w:customStyle="1" w:styleId="TekstpodstawowyZnak1">
    <w:name w:val="Tekst podstawowy Znak1"/>
    <w:basedOn w:val="Domylnaczcionkaakapitu"/>
    <w:link w:val="Tekstpodstawowy"/>
    <w:rsid w:val="00FE25A0"/>
    <w:rPr>
      <w:rFonts w:ascii="Times New Roman" w:eastAsia="Times New Roman" w:hAnsi="Times New Roman" w:cs="Times New Roman"/>
      <w:sz w:val="24"/>
      <w:szCs w:val="24"/>
      <w:lang w:eastAsia="ar-SA"/>
    </w:rPr>
  </w:style>
  <w:style w:type="paragraph" w:styleId="Lista">
    <w:name w:val="List"/>
    <w:basedOn w:val="Normalny"/>
    <w:rsid w:val="00FE25A0"/>
    <w:pPr>
      <w:suppressAutoHyphens/>
      <w:spacing w:after="0" w:line="240" w:lineRule="auto"/>
      <w:ind w:left="360" w:hanging="360"/>
    </w:pPr>
    <w:rPr>
      <w:rFonts w:ascii="Arial" w:eastAsia="Times New Roman" w:hAnsi="Arial" w:cs="Arial"/>
      <w:sz w:val="24"/>
      <w:szCs w:val="20"/>
      <w:lang w:eastAsia="ar-SA"/>
    </w:rPr>
  </w:style>
  <w:style w:type="paragraph" w:customStyle="1" w:styleId="Podpis1">
    <w:name w:val="Podpis1"/>
    <w:basedOn w:val="Normalny"/>
    <w:rsid w:val="00FE25A0"/>
    <w:pPr>
      <w:suppressLineNumbers/>
      <w:suppressAutoHyphens/>
      <w:spacing w:before="120" w:after="120" w:line="240" w:lineRule="auto"/>
    </w:pPr>
    <w:rPr>
      <w:rFonts w:ascii="Times New Roman" w:eastAsia="Times New Roman" w:hAnsi="Times New Roman" w:cs="Lucida Sans"/>
      <w:i/>
      <w:iCs/>
      <w:sz w:val="24"/>
      <w:szCs w:val="24"/>
      <w:lang w:eastAsia="ar-SA"/>
    </w:rPr>
  </w:style>
  <w:style w:type="paragraph" w:customStyle="1" w:styleId="Indeks">
    <w:name w:val="Indeks"/>
    <w:basedOn w:val="Normalny"/>
    <w:rsid w:val="00FE25A0"/>
    <w:pPr>
      <w:suppressLineNumbers/>
      <w:suppressAutoHyphens/>
      <w:spacing w:after="0" w:line="240" w:lineRule="auto"/>
    </w:pPr>
    <w:rPr>
      <w:rFonts w:ascii="Times New Roman" w:eastAsia="Times New Roman" w:hAnsi="Times New Roman" w:cs="Arial"/>
      <w:sz w:val="24"/>
      <w:szCs w:val="24"/>
      <w:lang w:eastAsia="ar-SA"/>
    </w:rPr>
  </w:style>
  <w:style w:type="paragraph" w:customStyle="1" w:styleId="Nagwek10">
    <w:name w:val="Nagłówek1"/>
    <w:basedOn w:val="Normalny"/>
    <w:next w:val="Tekstpodstawowy"/>
    <w:rsid w:val="00FE25A0"/>
    <w:pPr>
      <w:keepNext/>
      <w:suppressAutoHyphens/>
      <w:spacing w:before="240" w:after="120" w:line="240" w:lineRule="auto"/>
    </w:pPr>
    <w:rPr>
      <w:rFonts w:ascii="Liberation Sans" w:eastAsia="Microsoft YaHei" w:hAnsi="Liberation Sans" w:cs="Arial"/>
      <w:sz w:val="28"/>
      <w:szCs w:val="28"/>
      <w:lang w:eastAsia="ar-SA"/>
    </w:rPr>
  </w:style>
  <w:style w:type="paragraph" w:customStyle="1" w:styleId="Legenda1">
    <w:name w:val="Legenda1"/>
    <w:basedOn w:val="Normalny"/>
    <w:rsid w:val="00FE25A0"/>
    <w:pPr>
      <w:suppressLineNumbers/>
      <w:suppressAutoHyphens/>
      <w:spacing w:before="120" w:after="120" w:line="240" w:lineRule="auto"/>
    </w:pPr>
    <w:rPr>
      <w:rFonts w:ascii="Times New Roman" w:eastAsia="Times New Roman" w:hAnsi="Times New Roman" w:cs="Arial"/>
      <w:i/>
      <w:iCs/>
      <w:sz w:val="24"/>
      <w:szCs w:val="24"/>
      <w:lang w:eastAsia="ar-SA"/>
    </w:rPr>
  </w:style>
  <w:style w:type="character" w:customStyle="1" w:styleId="NagwekZnak2">
    <w:name w:val="Nagłówek Znak2"/>
    <w:basedOn w:val="Domylnaczcionkaakapitu"/>
    <w:rsid w:val="00FE25A0"/>
    <w:rPr>
      <w:sz w:val="24"/>
      <w:szCs w:val="24"/>
      <w:lang w:eastAsia="ar-SA"/>
    </w:rPr>
  </w:style>
  <w:style w:type="character" w:customStyle="1" w:styleId="StopkaZnak2">
    <w:name w:val="Stopka Znak2"/>
    <w:basedOn w:val="Domylnaczcionkaakapitu"/>
    <w:rsid w:val="00FE25A0"/>
    <w:rPr>
      <w:sz w:val="24"/>
      <w:szCs w:val="24"/>
      <w:lang w:eastAsia="ar-SA"/>
    </w:rPr>
  </w:style>
  <w:style w:type="character" w:customStyle="1" w:styleId="TekstdymkaZnak1">
    <w:name w:val="Tekst dymka Znak1"/>
    <w:basedOn w:val="Domylnaczcionkaakapitu"/>
    <w:rsid w:val="00FE25A0"/>
    <w:rPr>
      <w:rFonts w:ascii="Segoe UI" w:hAnsi="Segoe UI" w:cs="Segoe UI"/>
      <w:sz w:val="18"/>
      <w:szCs w:val="18"/>
      <w:lang w:eastAsia="ar-SA"/>
    </w:rPr>
  </w:style>
  <w:style w:type="paragraph" w:customStyle="1" w:styleId="Default">
    <w:name w:val="Default"/>
    <w:rsid w:val="00FE25A0"/>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styleId="Tekstprzypisudolnego">
    <w:name w:val="footnote text"/>
    <w:aliases w:val="Podrozdział,Footnote"/>
    <w:basedOn w:val="Normalny"/>
    <w:link w:val="TekstprzypisudolnegoZnak1"/>
    <w:uiPriority w:val="99"/>
    <w:rsid w:val="00FE25A0"/>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dolnegoZnak1">
    <w:name w:val="Tekst przypisu dolnego Znak1"/>
    <w:aliases w:val="Podrozdział Znak1,Footnote Znak1"/>
    <w:basedOn w:val="Domylnaczcionkaakapitu"/>
    <w:link w:val="Tekstprzypisudolnego"/>
    <w:uiPriority w:val="99"/>
    <w:rsid w:val="00FE25A0"/>
    <w:rPr>
      <w:rFonts w:ascii="Times New Roman" w:eastAsia="Times New Roman" w:hAnsi="Times New Roman" w:cs="Times New Roman"/>
      <w:sz w:val="20"/>
      <w:szCs w:val="20"/>
      <w:lang w:eastAsia="ar-SA"/>
    </w:rPr>
  </w:style>
  <w:style w:type="paragraph" w:customStyle="1" w:styleId="Tekstpodstawowy22">
    <w:name w:val="Tekst podstawowy 22"/>
    <w:basedOn w:val="Normalny"/>
    <w:rsid w:val="00FE25A0"/>
    <w:pPr>
      <w:suppressAutoHyphens/>
      <w:spacing w:after="120" w:line="480" w:lineRule="auto"/>
    </w:pPr>
    <w:rPr>
      <w:rFonts w:ascii="Times New Roman" w:eastAsia="Times New Roman" w:hAnsi="Times New Roman" w:cs="Times New Roman"/>
      <w:sz w:val="20"/>
      <w:szCs w:val="20"/>
      <w:lang w:eastAsia="ar-SA"/>
    </w:rPr>
  </w:style>
  <w:style w:type="paragraph" w:styleId="Tekstprzypisukocowego">
    <w:name w:val="endnote text"/>
    <w:basedOn w:val="Normalny"/>
    <w:link w:val="TekstprzypisukocowegoZnak1"/>
    <w:rsid w:val="00FE25A0"/>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kocowegoZnak1">
    <w:name w:val="Tekst przypisu końcowego Znak1"/>
    <w:basedOn w:val="Domylnaczcionkaakapitu"/>
    <w:link w:val="Tekstprzypisukocowego"/>
    <w:rsid w:val="00FE25A0"/>
    <w:rPr>
      <w:rFonts w:ascii="Times New Roman" w:eastAsia="Times New Roman" w:hAnsi="Times New Roman" w:cs="Times New Roman"/>
      <w:sz w:val="20"/>
      <w:szCs w:val="20"/>
      <w:lang w:eastAsia="ar-SA"/>
    </w:rPr>
  </w:style>
  <w:style w:type="paragraph" w:customStyle="1" w:styleId="Zawartotabeli">
    <w:name w:val="Zawartość tabeli"/>
    <w:basedOn w:val="Normalny"/>
    <w:rsid w:val="00FE25A0"/>
    <w:pPr>
      <w:widowControl w:val="0"/>
      <w:suppressLineNumbers/>
      <w:suppressAutoHyphens/>
      <w:spacing w:after="0" w:line="240" w:lineRule="auto"/>
    </w:pPr>
    <w:rPr>
      <w:rFonts w:ascii="Times New Roman" w:eastAsia="Arial Unicode MS" w:hAnsi="Times New Roman" w:cs="Tahoma"/>
      <w:kern w:val="1"/>
      <w:sz w:val="24"/>
      <w:szCs w:val="24"/>
      <w:lang w:eastAsia="ar-SA"/>
    </w:rPr>
  </w:style>
  <w:style w:type="paragraph" w:styleId="Tekstpodstawowywcity">
    <w:name w:val="Body Text Indent"/>
    <w:basedOn w:val="Normalny"/>
    <w:link w:val="TekstpodstawowywcityZnak1"/>
    <w:rsid w:val="00FE25A0"/>
    <w:pPr>
      <w:suppressAutoHyphens/>
      <w:spacing w:after="0" w:line="240" w:lineRule="auto"/>
      <w:ind w:left="720" w:hanging="96"/>
    </w:pPr>
    <w:rPr>
      <w:rFonts w:ascii="Times New Roman" w:eastAsia="Times New Roman" w:hAnsi="Times New Roman" w:cs="Times New Roman"/>
      <w:lang w:eastAsia="ar-SA"/>
    </w:rPr>
  </w:style>
  <w:style w:type="character" w:customStyle="1" w:styleId="TekstpodstawowywcityZnak1">
    <w:name w:val="Tekst podstawowy wcięty Znak1"/>
    <w:basedOn w:val="Domylnaczcionkaakapitu"/>
    <w:link w:val="Tekstpodstawowywcity"/>
    <w:rsid w:val="00FE25A0"/>
    <w:rPr>
      <w:rFonts w:ascii="Times New Roman" w:eastAsia="Times New Roman" w:hAnsi="Times New Roman" w:cs="Times New Roman"/>
      <w:lang w:eastAsia="ar-SA"/>
    </w:rPr>
  </w:style>
  <w:style w:type="paragraph" w:customStyle="1" w:styleId="Tekstpodstawowy31">
    <w:name w:val="Tekst podstawowy 31"/>
    <w:basedOn w:val="Normalny"/>
    <w:rsid w:val="00FE25A0"/>
    <w:pPr>
      <w:suppressAutoHyphens/>
      <w:spacing w:after="0" w:line="240" w:lineRule="auto"/>
    </w:pPr>
    <w:rPr>
      <w:rFonts w:ascii="Times New Roman" w:eastAsia="Times New Roman" w:hAnsi="Times New Roman" w:cs="Times New Roman"/>
      <w:b/>
      <w:bCs/>
      <w:szCs w:val="24"/>
      <w:lang w:eastAsia="ar-SA"/>
    </w:rPr>
  </w:style>
  <w:style w:type="paragraph" w:customStyle="1" w:styleId="Tekstpodstawowywcity31">
    <w:name w:val="Tekst podstawowy wcięty 31"/>
    <w:basedOn w:val="Normalny"/>
    <w:rsid w:val="00FE25A0"/>
    <w:pPr>
      <w:suppressAutoHyphens/>
      <w:spacing w:after="0" w:line="240" w:lineRule="auto"/>
      <w:ind w:left="375"/>
      <w:jc w:val="both"/>
    </w:pPr>
    <w:rPr>
      <w:rFonts w:ascii="Times New Roman" w:eastAsia="Times New Roman" w:hAnsi="Times New Roman" w:cs="Times New Roman"/>
      <w:color w:val="000000"/>
      <w:sz w:val="24"/>
      <w:lang w:eastAsia="ar-SA"/>
    </w:rPr>
  </w:style>
  <w:style w:type="paragraph" w:customStyle="1" w:styleId="myslniki">
    <w:name w:val="myslniki"/>
    <w:basedOn w:val="Normalny"/>
    <w:rsid w:val="00FE25A0"/>
    <w:pPr>
      <w:suppressAutoHyphens/>
      <w:overflowPunct w:val="0"/>
      <w:autoSpaceDE w:val="0"/>
      <w:spacing w:after="0" w:line="240" w:lineRule="auto"/>
      <w:ind w:left="709" w:hanging="284"/>
      <w:jc w:val="both"/>
      <w:textAlignment w:val="baseline"/>
    </w:pPr>
    <w:rPr>
      <w:rFonts w:ascii="Times New Roman" w:eastAsia="Times New Roman" w:hAnsi="Times New Roman" w:cs="Times New Roman"/>
      <w:color w:val="000000"/>
      <w:sz w:val="24"/>
      <w:lang w:eastAsia="ar-SA"/>
    </w:rPr>
  </w:style>
  <w:style w:type="paragraph" w:customStyle="1" w:styleId="Pa0">
    <w:name w:val="Pa0"/>
    <w:basedOn w:val="Normalny"/>
    <w:next w:val="Normalny"/>
    <w:rsid w:val="00FE25A0"/>
    <w:pPr>
      <w:suppressAutoHyphens/>
      <w:autoSpaceDE w:val="0"/>
      <w:spacing w:after="0" w:line="241" w:lineRule="atLeast"/>
    </w:pPr>
    <w:rPr>
      <w:rFonts w:ascii="Myriad Pro" w:eastAsia="Times New Roman" w:hAnsi="Myriad Pro" w:cs="Myriad Pro"/>
      <w:color w:val="000000"/>
      <w:sz w:val="24"/>
      <w:szCs w:val="24"/>
      <w:lang w:eastAsia="ar-SA"/>
    </w:rPr>
  </w:style>
  <w:style w:type="paragraph" w:styleId="Bezodstpw">
    <w:name w:val="No Spacing"/>
    <w:qFormat/>
    <w:rsid w:val="00FE25A0"/>
    <w:pPr>
      <w:suppressAutoHyphens/>
      <w:spacing w:after="0" w:line="240" w:lineRule="auto"/>
    </w:pPr>
    <w:rPr>
      <w:rFonts w:ascii="Times New Roman" w:eastAsia="Calibri" w:hAnsi="Times New Roman" w:cs="Times New Roman"/>
      <w:color w:val="000000"/>
      <w:lang w:eastAsia="ar-SA"/>
    </w:rPr>
  </w:style>
  <w:style w:type="paragraph" w:customStyle="1" w:styleId="xl295">
    <w:name w:val="xl295"/>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6"/>
      <w:szCs w:val="26"/>
      <w:lang w:eastAsia="ar-SA"/>
    </w:rPr>
  </w:style>
  <w:style w:type="paragraph" w:customStyle="1" w:styleId="font5">
    <w:name w:val="font5"/>
    <w:basedOn w:val="Normalny"/>
    <w:rsid w:val="00FE25A0"/>
    <w:pPr>
      <w:suppressAutoHyphens/>
      <w:spacing w:before="280" w:after="280" w:line="240" w:lineRule="auto"/>
    </w:pPr>
    <w:rPr>
      <w:rFonts w:ascii="Calibri" w:eastAsia="Times New Roman" w:hAnsi="Calibri" w:cs="Calibri"/>
      <w:b/>
      <w:bCs/>
      <w:color w:val="000000"/>
      <w:lang w:eastAsia="ar-SA"/>
    </w:rPr>
  </w:style>
  <w:style w:type="paragraph" w:customStyle="1" w:styleId="xl81">
    <w:name w:val="xl81"/>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font0">
    <w:name w:val="font0"/>
    <w:basedOn w:val="Normalny"/>
    <w:rsid w:val="00FE25A0"/>
    <w:pPr>
      <w:suppressAutoHyphens/>
      <w:spacing w:before="280" w:after="280" w:line="240" w:lineRule="auto"/>
    </w:pPr>
    <w:rPr>
      <w:rFonts w:ascii="Calibri" w:eastAsia="Times New Roman" w:hAnsi="Calibri" w:cs="Calibri"/>
      <w:color w:val="000000"/>
      <w:lang w:eastAsia="ar-SA"/>
    </w:rPr>
  </w:style>
  <w:style w:type="paragraph" w:customStyle="1" w:styleId="font6">
    <w:name w:val="font6"/>
    <w:basedOn w:val="Normalny"/>
    <w:rsid w:val="00FE25A0"/>
    <w:pPr>
      <w:suppressAutoHyphens/>
      <w:spacing w:before="280" w:after="280" w:line="240" w:lineRule="auto"/>
    </w:pPr>
    <w:rPr>
      <w:rFonts w:ascii="Calibri" w:eastAsia="Times New Roman" w:hAnsi="Calibri" w:cs="Calibri"/>
      <w:color w:val="000000"/>
      <w:lang w:eastAsia="ar-SA"/>
    </w:rPr>
  </w:style>
  <w:style w:type="paragraph" w:customStyle="1" w:styleId="font7">
    <w:name w:val="font7"/>
    <w:basedOn w:val="Normalny"/>
    <w:rsid w:val="00FE25A0"/>
    <w:pPr>
      <w:suppressAutoHyphens/>
      <w:spacing w:before="280" w:after="280" w:line="240" w:lineRule="auto"/>
    </w:pPr>
    <w:rPr>
      <w:rFonts w:ascii="Calibri" w:eastAsia="Times New Roman" w:hAnsi="Calibri" w:cs="Calibri"/>
      <w:b/>
      <w:bCs/>
      <w:color w:val="000000"/>
      <w:sz w:val="24"/>
      <w:szCs w:val="24"/>
      <w:lang w:eastAsia="ar-SA"/>
    </w:rPr>
  </w:style>
  <w:style w:type="paragraph" w:customStyle="1" w:styleId="font8">
    <w:name w:val="font8"/>
    <w:basedOn w:val="Normalny"/>
    <w:rsid w:val="00FE25A0"/>
    <w:pPr>
      <w:suppressAutoHyphens/>
      <w:spacing w:before="280" w:after="280" w:line="240" w:lineRule="auto"/>
    </w:pPr>
    <w:rPr>
      <w:rFonts w:ascii="Calibri" w:eastAsia="Times New Roman" w:hAnsi="Calibri" w:cs="Calibri"/>
      <w:b/>
      <w:bCs/>
      <w:color w:val="000000"/>
      <w:lang w:eastAsia="ar-SA"/>
    </w:rPr>
  </w:style>
  <w:style w:type="paragraph" w:customStyle="1" w:styleId="font9">
    <w:name w:val="font9"/>
    <w:basedOn w:val="Normalny"/>
    <w:rsid w:val="00FE25A0"/>
    <w:pPr>
      <w:suppressAutoHyphens/>
      <w:spacing w:before="280" w:after="280" w:line="240" w:lineRule="auto"/>
    </w:pPr>
    <w:rPr>
      <w:rFonts w:ascii="Calibri" w:eastAsia="Times New Roman" w:hAnsi="Calibri" w:cs="Calibri"/>
      <w:color w:val="000000"/>
      <w:sz w:val="24"/>
      <w:szCs w:val="24"/>
      <w:lang w:eastAsia="ar-SA"/>
    </w:rPr>
  </w:style>
  <w:style w:type="paragraph" w:customStyle="1" w:styleId="font10">
    <w:name w:val="font10"/>
    <w:basedOn w:val="Normalny"/>
    <w:rsid w:val="00FE25A0"/>
    <w:pPr>
      <w:suppressAutoHyphens/>
      <w:spacing w:before="280" w:after="280" w:line="240" w:lineRule="auto"/>
    </w:pPr>
    <w:rPr>
      <w:rFonts w:ascii="Calibri" w:eastAsia="Times New Roman" w:hAnsi="Calibri" w:cs="Calibri"/>
      <w:b/>
      <w:bCs/>
      <w:color w:val="000000"/>
      <w:sz w:val="24"/>
      <w:szCs w:val="24"/>
      <w:lang w:eastAsia="ar-SA"/>
    </w:rPr>
  </w:style>
  <w:style w:type="paragraph" w:customStyle="1" w:styleId="font11">
    <w:name w:val="font11"/>
    <w:basedOn w:val="Normalny"/>
    <w:rsid w:val="00FE25A0"/>
    <w:pPr>
      <w:suppressAutoHyphens/>
      <w:spacing w:before="280" w:after="280" w:line="240" w:lineRule="auto"/>
    </w:pPr>
    <w:rPr>
      <w:rFonts w:ascii="Calibri" w:eastAsia="Times New Roman" w:hAnsi="Calibri" w:cs="Calibri"/>
      <w:b/>
      <w:bCs/>
      <w:color w:val="FF6600"/>
      <w:lang w:eastAsia="ar-SA"/>
    </w:rPr>
  </w:style>
  <w:style w:type="paragraph" w:customStyle="1" w:styleId="font12">
    <w:name w:val="font12"/>
    <w:basedOn w:val="Normalny"/>
    <w:rsid w:val="00FE25A0"/>
    <w:pPr>
      <w:suppressAutoHyphens/>
      <w:spacing w:before="280" w:after="280" w:line="240" w:lineRule="auto"/>
    </w:pPr>
    <w:rPr>
      <w:rFonts w:ascii="Calibri" w:eastAsia="Times New Roman" w:hAnsi="Calibri" w:cs="Calibri"/>
      <w:b/>
      <w:bCs/>
      <w:color w:val="FF6600"/>
      <w:sz w:val="24"/>
      <w:szCs w:val="24"/>
      <w:lang w:eastAsia="ar-SA"/>
    </w:rPr>
  </w:style>
  <w:style w:type="paragraph" w:customStyle="1" w:styleId="font13">
    <w:name w:val="font13"/>
    <w:basedOn w:val="Normalny"/>
    <w:rsid w:val="00FE25A0"/>
    <w:pPr>
      <w:suppressAutoHyphens/>
      <w:spacing w:before="280" w:after="280" w:line="240" w:lineRule="auto"/>
    </w:pPr>
    <w:rPr>
      <w:rFonts w:ascii="Calibri" w:eastAsia="Times New Roman" w:hAnsi="Calibri" w:cs="Calibri"/>
      <w:b/>
      <w:bCs/>
      <w:color w:val="000000"/>
      <w:sz w:val="23"/>
      <w:szCs w:val="23"/>
      <w:lang w:eastAsia="ar-SA"/>
    </w:rPr>
  </w:style>
  <w:style w:type="paragraph" w:customStyle="1" w:styleId="font14">
    <w:name w:val="font14"/>
    <w:basedOn w:val="Normalny"/>
    <w:rsid w:val="00FE25A0"/>
    <w:pPr>
      <w:suppressAutoHyphens/>
      <w:spacing w:before="280" w:after="280" w:line="240" w:lineRule="auto"/>
    </w:pPr>
    <w:rPr>
      <w:rFonts w:ascii="Calibri" w:eastAsia="Times New Roman" w:hAnsi="Calibri" w:cs="Calibri"/>
      <w:color w:val="FF0000"/>
      <w:lang w:eastAsia="ar-SA"/>
    </w:rPr>
  </w:style>
  <w:style w:type="paragraph" w:customStyle="1" w:styleId="font15">
    <w:name w:val="font15"/>
    <w:basedOn w:val="Normalny"/>
    <w:rsid w:val="00FE25A0"/>
    <w:pPr>
      <w:suppressAutoHyphens/>
      <w:spacing w:before="280" w:after="280" w:line="240" w:lineRule="auto"/>
    </w:pPr>
    <w:rPr>
      <w:rFonts w:ascii="Cambria" w:eastAsia="Times New Roman" w:hAnsi="Cambria" w:cs="Cambria"/>
      <w:b/>
      <w:bCs/>
      <w:color w:val="000000"/>
      <w:lang w:eastAsia="ar-SA"/>
    </w:rPr>
  </w:style>
  <w:style w:type="paragraph" w:customStyle="1" w:styleId="font16">
    <w:name w:val="font16"/>
    <w:basedOn w:val="Normalny"/>
    <w:rsid w:val="00FE25A0"/>
    <w:pPr>
      <w:suppressAutoHyphens/>
      <w:spacing w:before="280" w:after="280" w:line="240" w:lineRule="auto"/>
    </w:pPr>
    <w:rPr>
      <w:rFonts w:ascii="Calibri" w:eastAsia="Times New Roman" w:hAnsi="Calibri" w:cs="Calibri"/>
      <w:b/>
      <w:bCs/>
      <w:color w:val="000000"/>
      <w:sz w:val="23"/>
      <w:szCs w:val="23"/>
      <w:lang w:eastAsia="ar-SA"/>
    </w:rPr>
  </w:style>
  <w:style w:type="paragraph" w:customStyle="1" w:styleId="font17">
    <w:name w:val="font17"/>
    <w:basedOn w:val="Normalny"/>
    <w:rsid w:val="00FE25A0"/>
    <w:pPr>
      <w:suppressAutoHyphens/>
      <w:spacing w:before="280" w:after="280" w:line="240" w:lineRule="auto"/>
    </w:pPr>
    <w:rPr>
      <w:rFonts w:ascii="Calibri" w:eastAsia="Times New Roman" w:hAnsi="Calibri" w:cs="Calibri"/>
      <w:color w:val="000000"/>
      <w:lang w:eastAsia="ar-SA"/>
    </w:rPr>
  </w:style>
  <w:style w:type="paragraph" w:customStyle="1" w:styleId="font18">
    <w:name w:val="font18"/>
    <w:basedOn w:val="Normalny"/>
    <w:rsid w:val="00FE25A0"/>
    <w:pPr>
      <w:suppressAutoHyphens/>
      <w:spacing w:before="280" w:after="280" w:line="240" w:lineRule="auto"/>
    </w:pPr>
    <w:rPr>
      <w:rFonts w:ascii="Calibri" w:eastAsia="Times New Roman" w:hAnsi="Calibri" w:cs="Calibri"/>
      <w:color w:val="000000"/>
      <w:lang w:eastAsia="ar-SA"/>
    </w:rPr>
  </w:style>
  <w:style w:type="paragraph" w:customStyle="1" w:styleId="xl64">
    <w:name w:val="xl64"/>
    <w:basedOn w:val="Normalny"/>
    <w:rsid w:val="00FE25A0"/>
    <w:pP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65">
    <w:name w:val="xl65"/>
    <w:basedOn w:val="Normalny"/>
    <w:rsid w:val="00FE25A0"/>
    <w:pPr>
      <w:pBdr>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66">
    <w:name w:val="xl66"/>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67">
    <w:name w:val="xl67"/>
    <w:basedOn w:val="Normalny"/>
    <w:rsid w:val="00FE25A0"/>
    <w:pP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68">
    <w:name w:val="xl68"/>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69">
    <w:name w:val="xl69"/>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0">
    <w:name w:val="xl70"/>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1">
    <w:name w:val="xl71"/>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72">
    <w:name w:val="xl72"/>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3">
    <w:name w:val="xl73"/>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4">
    <w:name w:val="xl74"/>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5">
    <w:name w:val="xl75"/>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6">
    <w:name w:val="xl76"/>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7">
    <w:name w:val="xl77"/>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8">
    <w:name w:val="xl78"/>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9">
    <w:name w:val="xl79"/>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80">
    <w:name w:val="xl80"/>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82">
    <w:name w:val="xl82"/>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83">
    <w:name w:val="xl83"/>
    <w:basedOn w:val="Normalny"/>
    <w:rsid w:val="00FE25A0"/>
    <w:pPr>
      <w:suppressAutoHyphens/>
      <w:spacing w:before="280" w:after="280" w:line="240" w:lineRule="auto"/>
      <w:jc w:val="center"/>
    </w:pPr>
    <w:rPr>
      <w:rFonts w:ascii="Times New Roman" w:eastAsia="Times New Roman" w:hAnsi="Times New Roman" w:cs="Times New Roman"/>
      <w:b/>
      <w:bCs/>
      <w:color w:val="000000"/>
      <w:sz w:val="28"/>
      <w:szCs w:val="28"/>
      <w:lang w:eastAsia="ar-SA"/>
    </w:rPr>
  </w:style>
  <w:style w:type="paragraph" w:customStyle="1" w:styleId="xl84">
    <w:name w:val="xl84"/>
    <w:basedOn w:val="Normalny"/>
    <w:rsid w:val="00FE25A0"/>
    <w:pPr>
      <w:suppressAutoHyphens/>
      <w:spacing w:before="280" w:after="280" w:line="240" w:lineRule="auto"/>
      <w:jc w:val="right"/>
    </w:pPr>
    <w:rPr>
      <w:rFonts w:ascii="Times New Roman" w:eastAsia="Times New Roman" w:hAnsi="Times New Roman" w:cs="Times New Roman"/>
      <w:b/>
      <w:bCs/>
      <w:i/>
      <w:iCs/>
      <w:color w:val="000000"/>
      <w:sz w:val="32"/>
      <w:szCs w:val="32"/>
      <w:u w:val="single"/>
      <w:lang w:eastAsia="ar-SA"/>
    </w:rPr>
  </w:style>
  <w:style w:type="paragraph" w:customStyle="1" w:styleId="xl85">
    <w:name w:val="xl85"/>
    <w:basedOn w:val="Normalny"/>
    <w:rsid w:val="00FE25A0"/>
    <w:pPr>
      <w:suppressAutoHyphens/>
      <w:spacing w:before="280" w:after="280" w:line="240" w:lineRule="auto"/>
    </w:pPr>
    <w:rPr>
      <w:rFonts w:ascii="Times New Roman" w:eastAsia="Times New Roman" w:hAnsi="Times New Roman" w:cs="Times New Roman"/>
      <w:b/>
      <w:bCs/>
      <w:i/>
      <w:iCs/>
      <w:color w:val="000000"/>
      <w:sz w:val="32"/>
      <w:szCs w:val="32"/>
      <w:lang w:eastAsia="ar-SA"/>
    </w:rPr>
  </w:style>
  <w:style w:type="paragraph" w:customStyle="1" w:styleId="xl86">
    <w:name w:val="xl86"/>
    <w:basedOn w:val="Normalny"/>
    <w:rsid w:val="00FE25A0"/>
    <w:pPr>
      <w:pBdr>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87">
    <w:name w:val="xl87"/>
    <w:basedOn w:val="Normalny"/>
    <w:rsid w:val="00FE25A0"/>
    <w:pPr>
      <w:pBdr>
        <w:top w:val="single" w:sz="4" w:space="0" w:color="000000"/>
        <w:left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88">
    <w:name w:val="xl88"/>
    <w:basedOn w:val="Normalny"/>
    <w:rsid w:val="00FE25A0"/>
    <w:pPr>
      <w:pBdr>
        <w:top w:val="single" w:sz="4" w:space="0" w:color="000000"/>
        <w:left w:val="single" w:sz="8"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89">
    <w:name w:val="xl89"/>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90">
    <w:name w:val="xl90"/>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1">
    <w:name w:val="xl91"/>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2">
    <w:name w:val="xl92"/>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3">
    <w:name w:val="xl93"/>
    <w:basedOn w:val="Normalny"/>
    <w:rsid w:val="00FE25A0"/>
    <w:pPr>
      <w:pBdr>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4">
    <w:name w:val="xl94"/>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95">
    <w:name w:val="xl95"/>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96">
    <w:name w:val="xl96"/>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7">
    <w:name w:val="xl97"/>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8">
    <w:name w:val="xl98"/>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9">
    <w:name w:val="xl99"/>
    <w:basedOn w:val="Normalny"/>
    <w:rsid w:val="00FE25A0"/>
    <w:pPr>
      <w:pBdr>
        <w:top w:val="single" w:sz="4"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0">
    <w:name w:val="xl100"/>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01">
    <w:name w:val="xl101"/>
    <w:basedOn w:val="Normalny"/>
    <w:rsid w:val="00FE25A0"/>
    <w:pPr>
      <w:pBdr>
        <w:top w:val="single" w:sz="4" w:space="0" w:color="000000"/>
        <w:left w:val="single" w:sz="8" w:space="0" w:color="000000"/>
        <w:bottom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02">
    <w:name w:val="xl102"/>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3">
    <w:name w:val="xl103"/>
    <w:basedOn w:val="Normalny"/>
    <w:rsid w:val="00FE25A0"/>
    <w:pPr>
      <w:pBdr>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4">
    <w:name w:val="xl104"/>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5">
    <w:name w:val="xl105"/>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6">
    <w:name w:val="xl106"/>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7">
    <w:name w:val="xl107"/>
    <w:basedOn w:val="Normalny"/>
    <w:rsid w:val="00FE25A0"/>
    <w:pPr>
      <w:pBdr>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08">
    <w:name w:val="xl108"/>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9">
    <w:name w:val="xl109"/>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0">
    <w:name w:val="xl110"/>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1">
    <w:name w:val="xl111"/>
    <w:basedOn w:val="Normalny"/>
    <w:rsid w:val="00FE25A0"/>
    <w:pPr>
      <w:pBdr>
        <w:top w:val="single" w:sz="8"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2">
    <w:name w:val="xl112"/>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13">
    <w:name w:val="xl113"/>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4">
    <w:name w:val="xl114"/>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15">
    <w:name w:val="xl115"/>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6">
    <w:name w:val="xl116"/>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7">
    <w:name w:val="xl117"/>
    <w:basedOn w:val="Normalny"/>
    <w:rsid w:val="00FE25A0"/>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8">
    <w:name w:val="xl118"/>
    <w:basedOn w:val="Normalny"/>
    <w:rsid w:val="00FE25A0"/>
    <w:pPr>
      <w:pBdr>
        <w:top w:val="single" w:sz="4" w:space="0" w:color="000000"/>
        <w:left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19">
    <w:name w:val="xl119"/>
    <w:basedOn w:val="Normalny"/>
    <w:rsid w:val="00FE25A0"/>
    <w:pPr>
      <w:pBdr>
        <w:left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20">
    <w:name w:val="xl120"/>
    <w:basedOn w:val="Normalny"/>
    <w:rsid w:val="00FE25A0"/>
    <w:pPr>
      <w:pBdr>
        <w:top w:val="single" w:sz="4"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1">
    <w:name w:val="xl121"/>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i/>
      <w:iCs/>
      <w:color w:val="000000"/>
      <w:sz w:val="24"/>
      <w:szCs w:val="24"/>
      <w:lang w:eastAsia="ar-SA"/>
    </w:rPr>
  </w:style>
  <w:style w:type="paragraph" w:customStyle="1" w:styleId="xl122">
    <w:name w:val="xl122"/>
    <w:basedOn w:val="Normalny"/>
    <w:rsid w:val="00FE25A0"/>
    <w:pPr>
      <w:pBdr>
        <w:left w:val="single" w:sz="8"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3">
    <w:name w:val="xl123"/>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24">
    <w:name w:val="xl124"/>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25">
    <w:name w:val="xl125"/>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6">
    <w:name w:val="xl126"/>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7">
    <w:name w:val="xl127"/>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8">
    <w:name w:val="xl128"/>
    <w:basedOn w:val="Normalny"/>
    <w:rsid w:val="00FE25A0"/>
    <w:pPr>
      <w:pBdr>
        <w:top w:val="single" w:sz="8"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9">
    <w:name w:val="xl129"/>
    <w:basedOn w:val="Normalny"/>
    <w:rsid w:val="00FE25A0"/>
    <w:pPr>
      <w:pBdr>
        <w:top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0">
    <w:name w:val="xl130"/>
    <w:basedOn w:val="Normalny"/>
    <w:rsid w:val="00FE25A0"/>
    <w:pPr>
      <w:pBdr>
        <w:left w:val="single" w:sz="4" w:space="0" w:color="000000"/>
        <w:bottom w:val="single" w:sz="4" w:space="0" w:color="000000"/>
        <w:right w:val="single" w:sz="4" w:space="0" w:color="000000"/>
      </w:pBd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131">
    <w:name w:val="xl131"/>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2">
    <w:name w:val="xl132"/>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3">
    <w:name w:val="xl133"/>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34">
    <w:name w:val="xl134"/>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5">
    <w:name w:val="xl135"/>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6">
    <w:name w:val="xl136"/>
    <w:basedOn w:val="Normalny"/>
    <w:rsid w:val="00FE25A0"/>
    <w:pPr>
      <w:pBdr>
        <w:top w:val="single" w:sz="8"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7">
    <w:name w:val="xl137"/>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8">
    <w:name w:val="xl138"/>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9">
    <w:name w:val="xl139"/>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0">
    <w:name w:val="xl140"/>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1">
    <w:name w:val="xl141"/>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2">
    <w:name w:val="xl142"/>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3">
    <w:name w:val="xl143"/>
    <w:basedOn w:val="Normalny"/>
    <w:rsid w:val="00FE25A0"/>
    <w:pPr>
      <w:pBdr>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4">
    <w:name w:val="xl144"/>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5">
    <w:name w:val="xl145"/>
    <w:basedOn w:val="Normalny"/>
    <w:rsid w:val="00FE25A0"/>
    <w:pPr>
      <w:pBdr>
        <w:top w:val="single" w:sz="8"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6">
    <w:name w:val="xl146"/>
    <w:basedOn w:val="Normalny"/>
    <w:rsid w:val="00FE25A0"/>
    <w:pPr>
      <w:pBdr>
        <w:top w:val="single" w:sz="4" w:space="0" w:color="000000"/>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7">
    <w:name w:val="xl147"/>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8">
    <w:name w:val="xl148"/>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9">
    <w:name w:val="xl149"/>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0">
    <w:name w:val="xl150"/>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1">
    <w:name w:val="xl151"/>
    <w:basedOn w:val="Normalny"/>
    <w:rsid w:val="00FE25A0"/>
    <w:pPr>
      <w:pBdr>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2">
    <w:name w:val="xl152"/>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3">
    <w:name w:val="xl153"/>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4">
    <w:name w:val="xl154"/>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5">
    <w:name w:val="xl155"/>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6">
    <w:name w:val="xl156"/>
    <w:basedOn w:val="Normalny"/>
    <w:rsid w:val="00FE25A0"/>
    <w:pPr>
      <w:pBdr>
        <w:top w:val="single" w:sz="4" w:space="0" w:color="000000"/>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7">
    <w:name w:val="xl157"/>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8">
    <w:name w:val="xl158"/>
    <w:basedOn w:val="Normalny"/>
    <w:rsid w:val="00FE25A0"/>
    <w:pPr>
      <w:pBdr>
        <w:top w:val="single" w:sz="4" w:space="0" w:color="000000"/>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9">
    <w:name w:val="xl159"/>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60">
    <w:name w:val="xl160"/>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61">
    <w:name w:val="xl161"/>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62">
    <w:name w:val="xl162"/>
    <w:basedOn w:val="Normalny"/>
    <w:rsid w:val="00FE25A0"/>
    <w:pPr>
      <w:pBdr>
        <w:top w:val="single" w:sz="4" w:space="0" w:color="000000"/>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63">
    <w:name w:val="xl163"/>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64">
    <w:name w:val="xl164"/>
    <w:basedOn w:val="Normalny"/>
    <w:rsid w:val="00FE25A0"/>
    <w:pPr>
      <w:pBdr>
        <w:top w:val="single" w:sz="4" w:space="0" w:color="000000"/>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65">
    <w:name w:val="xl165"/>
    <w:basedOn w:val="Normalny"/>
    <w:rsid w:val="00FE25A0"/>
    <w:pPr>
      <w:pBdr>
        <w:top w:val="single" w:sz="8" w:space="0" w:color="000000"/>
        <w:left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66">
    <w:name w:val="xl166"/>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67">
    <w:name w:val="xl167"/>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68">
    <w:name w:val="xl168"/>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69">
    <w:name w:val="xl169"/>
    <w:basedOn w:val="Normalny"/>
    <w:rsid w:val="00FE25A0"/>
    <w:pPr>
      <w:pBdr>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70">
    <w:name w:val="xl170"/>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71">
    <w:name w:val="xl171"/>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72">
    <w:name w:val="xl172"/>
    <w:basedOn w:val="Normalny"/>
    <w:rsid w:val="00FE25A0"/>
    <w:pPr>
      <w:suppressAutoHyphens/>
      <w:spacing w:before="280" w:after="280" w:line="240" w:lineRule="auto"/>
      <w:jc w:val="right"/>
    </w:pPr>
    <w:rPr>
      <w:rFonts w:ascii="Times New Roman" w:eastAsia="Times New Roman" w:hAnsi="Times New Roman" w:cs="Times New Roman"/>
      <w:b/>
      <w:bCs/>
      <w:i/>
      <w:iCs/>
      <w:color w:val="000000"/>
      <w:sz w:val="32"/>
      <w:szCs w:val="32"/>
      <w:lang w:eastAsia="ar-SA"/>
    </w:rPr>
  </w:style>
  <w:style w:type="paragraph" w:customStyle="1" w:styleId="xl173">
    <w:name w:val="xl173"/>
    <w:basedOn w:val="Normalny"/>
    <w:rsid w:val="00FE25A0"/>
    <w:pPr>
      <w:suppressAutoHyphens/>
      <w:spacing w:before="280" w:after="280" w:line="240" w:lineRule="auto"/>
      <w:jc w:val="right"/>
    </w:pPr>
    <w:rPr>
      <w:rFonts w:ascii="Times New Roman" w:eastAsia="Times New Roman" w:hAnsi="Times New Roman" w:cs="Times New Roman"/>
      <w:color w:val="000000"/>
      <w:sz w:val="24"/>
      <w:szCs w:val="24"/>
      <w:lang w:eastAsia="ar-SA"/>
    </w:rPr>
  </w:style>
  <w:style w:type="paragraph" w:customStyle="1" w:styleId="xl174">
    <w:name w:val="xl174"/>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75">
    <w:name w:val="xl175"/>
    <w:basedOn w:val="Normalny"/>
    <w:rsid w:val="00FE25A0"/>
    <w:pPr>
      <w:pBdr>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76">
    <w:name w:val="xl176"/>
    <w:basedOn w:val="Normalny"/>
    <w:rsid w:val="00FE25A0"/>
    <w:pPr>
      <w:pBdr>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77">
    <w:name w:val="xl177"/>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0"/>
      <w:lang w:eastAsia="ar-SA"/>
    </w:rPr>
  </w:style>
  <w:style w:type="paragraph" w:customStyle="1" w:styleId="xl178">
    <w:name w:val="xl178"/>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0"/>
      <w:lang w:eastAsia="ar-SA"/>
    </w:rPr>
  </w:style>
  <w:style w:type="paragraph" w:customStyle="1" w:styleId="xl179">
    <w:name w:val="xl179"/>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0">
    <w:name w:val="xl180"/>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1">
    <w:name w:val="xl181"/>
    <w:basedOn w:val="Normalny"/>
    <w:rsid w:val="00FE25A0"/>
    <w:pPr>
      <w:pBdr>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2">
    <w:name w:val="xl182"/>
    <w:basedOn w:val="Normalny"/>
    <w:rsid w:val="00FE25A0"/>
    <w:pPr>
      <w:pBdr>
        <w:top w:val="single" w:sz="4" w:space="0" w:color="000000"/>
        <w:left w:val="single" w:sz="8"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3">
    <w:name w:val="xl183"/>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4">
    <w:name w:val="xl184"/>
    <w:basedOn w:val="Normalny"/>
    <w:rsid w:val="00FE25A0"/>
    <w:pPr>
      <w:pBdr>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5">
    <w:name w:val="xl185"/>
    <w:basedOn w:val="Normalny"/>
    <w:rsid w:val="00FE25A0"/>
    <w:pPr>
      <w:pBdr>
        <w:top w:val="single" w:sz="4"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6">
    <w:name w:val="xl186"/>
    <w:basedOn w:val="Normalny"/>
    <w:rsid w:val="00FE25A0"/>
    <w:pPr>
      <w:pBdr>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7">
    <w:name w:val="xl187"/>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8">
    <w:name w:val="xl188"/>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9">
    <w:name w:val="xl189"/>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90">
    <w:name w:val="xl190"/>
    <w:basedOn w:val="Normalny"/>
    <w:rsid w:val="00FE25A0"/>
    <w:pPr>
      <w:pBdr>
        <w:top w:val="single" w:sz="4"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91">
    <w:name w:val="xl191"/>
    <w:basedOn w:val="Normalny"/>
    <w:rsid w:val="00FE25A0"/>
    <w:pPr>
      <w:pBdr>
        <w:top w:val="single" w:sz="8" w:space="0" w:color="000000"/>
        <w:bottom w:val="single" w:sz="8" w:space="0" w:color="000000"/>
      </w:pBdr>
      <w:suppressAutoHyphens/>
      <w:spacing w:before="280" w:after="280" w:line="240" w:lineRule="auto"/>
      <w:jc w:val="center"/>
    </w:pPr>
    <w:rPr>
      <w:rFonts w:ascii="Times New Roman" w:eastAsia="Times New Roman" w:hAnsi="Times New Roman" w:cs="Times New Roman"/>
      <w:b/>
      <w:bCs/>
      <w:color w:val="000000"/>
      <w:sz w:val="24"/>
      <w:szCs w:val="24"/>
      <w:lang w:eastAsia="ar-SA"/>
    </w:rPr>
  </w:style>
  <w:style w:type="paragraph" w:customStyle="1" w:styleId="xl192">
    <w:name w:val="xl192"/>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pPr>
    <w:rPr>
      <w:rFonts w:ascii="Times New Roman" w:eastAsia="Times New Roman" w:hAnsi="Times New Roman" w:cs="Times New Roman"/>
      <w:b/>
      <w:bCs/>
      <w:color w:val="000000"/>
      <w:sz w:val="24"/>
      <w:szCs w:val="24"/>
      <w:lang w:eastAsia="ar-SA"/>
    </w:rPr>
  </w:style>
  <w:style w:type="paragraph" w:customStyle="1" w:styleId="xl193">
    <w:name w:val="xl193"/>
    <w:basedOn w:val="Normalny"/>
    <w:rsid w:val="00FE25A0"/>
    <w:pPr>
      <w:pBdr>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94">
    <w:name w:val="xl194"/>
    <w:basedOn w:val="Normalny"/>
    <w:rsid w:val="00FE25A0"/>
    <w:pPr>
      <w:pBdr>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95">
    <w:name w:val="xl195"/>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96">
    <w:name w:val="xl196"/>
    <w:basedOn w:val="Normalny"/>
    <w:rsid w:val="00FE25A0"/>
    <w:pPr>
      <w:pBdr>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97">
    <w:name w:val="xl197"/>
    <w:basedOn w:val="Normalny"/>
    <w:rsid w:val="00FE25A0"/>
    <w:pPr>
      <w:pBdr>
        <w:left w:val="single" w:sz="4" w:space="0" w:color="000000"/>
        <w:bottom w:val="single" w:sz="4"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98">
    <w:name w:val="xl198"/>
    <w:basedOn w:val="Normalny"/>
    <w:rsid w:val="00FE25A0"/>
    <w:pPr>
      <w:pBdr>
        <w:top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99">
    <w:name w:val="xl199"/>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0">
    <w:name w:val="xl200"/>
    <w:basedOn w:val="Normalny"/>
    <w:rsid w:val="00FE25A0"/>
    <w:pPr>
      <w:pBdr>
        <w:top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01">
    <w:name w:val="xl201"/>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02">
    <w:name w:val="xl202"/>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3">
    <w:name w:val="xl203"/>
    <w:basedOn w:val="Normalny"/>
    <w:rsid w:val="00FE25A0"/>
    <w:pPr>
      <w:pBdr>
        <w:top w:val="single" w:sz="8"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4">
    <w:name w:val="xl204"/>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5">
    <w:name w:val="xl205"/>
    <w:basedOn w:val="Normalny"/>
    <w:rsid w:val="00FE25A0"/>
    <w:pPr>
      <w:pBdr>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6">
    <w:name w:val="xl206"/>
    <w:basedOn w:val="Normalny"/>
    <w:rsid w:val="00FE25A0"/>
    <w:pPr>
      <w:pBdr>
        <w:top w:val="single" w:sz="4"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7">
    <w:name w:val="xl207"/>
    <w:basedOn w:val="Normalny"/>
    <w:rsid w:val="00FE25A0"/>
    <w:pPr>
      <w:pBdr>
        <w:lef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08">
    <w:name w:val="xl208"/>
    <w:basedOn w:val="Normalny"/>
    <w:rsid w:val="00FE25A0"/>
    <w:pP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209">
    <w:name w:val="xl209"/>
    <w:basedOn w:val="Normalny"/>
    <w:rsid w:val="00FE25A0"/>
    <w:pPr>
      <w:pBdr>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10">
    <w:name w:val="xl210"/>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1">
    <w:name w:val="xl211"/>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2">
    <w:name w:val="xl212"/>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3">
    <w:name w:val="xl213"/>
    <w:basedOn w:val="Normalny"/>
    <w:rsid w:val="00FE25A0"/>
    <w:pPr>
      <w:pBdr>
        <w:left w:val="single" w:sz="4" w:space="0" w:color="000000"/>
        <w:bottom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4">
    <w:name w:val="xl214"/>
    <w:basedOn w:val="Normalny"/>
    <w:rsid w:val="00FE25A0"/>
    <w:pPr>
      <w:pBdr>
        <w:left w:val="single" w:sz="4" w:space="0" w:color="000000"/>
        <w:bottom w:val="single" w:sz="8"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5">
    <w:name w:val="xl215"/>
    <w:basedOn w:val="Normalny"/>
    <w:rsid w:val="00FE25A0"/>
    <w:pPr>
      <w:pBdr>
        <w:top w:val="single" w:sz="8" w:space="0" w:color="000000"/>
        <w:left w:val="single" w:sz="8"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6">
    <w:name w:val="xl216"/>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7">
    <w:name w:val="xl217"/>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8">
    <w:name w:val="xl218"/>
    <w:basedOn w:val="Normalny"/>
    <w:rsid w:val="00FE25A0"/>
    <w:pPr>
      <w:pBdr>
        <w:top w:val="single" w:sz="8"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9">
    <w:name w:val="xl219"/>
    <w:basedOn w:val="Normalny"/>
    <w:rsid w:val="00FE25A0"/>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0">
    <w:name w:val="xl220"/>
    <w:basedOn w:val="Normalny"/>
    <w:rsid w:val="00FE25A0"/>
    <w:pPr>
      <w:pBdr>
        <w:top w:val="single" w:sz="4"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1">
    <w:name w:val="xl221"/>
    <w:basedOn w:val="Normalny"/>
    <w:rsid w:val="00FE25A0"/>
    <w:pPr>
      <w:pBdr>
        <w:top w:val="single" w:sz="4" w:space="0" w:color="000000"/>
        <w:left w:val="single" w:sz="4" w:space="0" w:color="000000"/>
        <w:bottom w:val="single" w:sz="4"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2">
    <w:name w:val="xl222"/>
    <w:basedOn w:val="Normalny"/>
    <w:rsid w:val="00FE25A0"/>
    <w:pPr>
      <w:pBdr>
        <w:top w:val="single" w:sz="4" w:space="0" w:color="000000"/>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3">
    <w:name w:val="xl223"/>
    <w:basedOn w:val="Normalny"/>
    <w:rsid w:val="00FE25A0"/>
    <w:pPr>
      <w:pBdr>
        <w:top w:val="single" w:sz="4" w:space="0" w:color="000000"/>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4">
    <w:name w:val="xl224"/>
    <w:basedOn w:val="Normalny"/>
    <w:rsid w:val="00FE25A0"/>
    <w:pPr>
      <w:pBdr>
        <w:lef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5">
    <w:name w:val="xl225"/>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6">
    <w:name w:val="xl226"/>
    <w:basedOn w:val="Normalny"/>
    <w:rsid w:val="00FE25A0"/>
    <w:pPr>
      <w:pBdr>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7">
    <w:name w:val="xl227"/>
    <w:basedOn w:val="Normalny"/>
    <w:rsid w:val="00FE25A0"/>
    <w:pPr>
      <w:pBdr>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8">
    <w:name w:val="xl228"/>
    <w:basedOn w:val="Normalny"/>
    <w:rsid w:val="00FE25A0"/>
    <w:pPr>
      <w:pBdr>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9">
    <w:name w:val="xl229"/>
    <w:basedOn w:val="Normalny"/>
    <w:rsid w:val="00FE25A0"/>
    <w:pPr>
      <w:pBdr>
        <w:lef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30">
    <w:name w:val="xl230"/>
    <w:basedOn w:val="Normalny"/>
    <w:rsid w:val="00FE25A0"/>
    <w:pPr>
      <w:pBdr>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31">
    <w:name w:val="xl231"/>
    <w:basedOn w:val="Normalny"/>
    <w:rsid w:val="00FE25A0"/>
    <w:pP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232">
    <w:name w:val="xl232"/>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33">
    <w:name w:val="xl233"/>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34">
    <w:name w:val="xl234"/>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235">
    <w:name w:val="xl235"/>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36">
    <w:name w:val="xl236"/>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37">
    <w:name w:val="xl237"/>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38">
    <w:name w:val="xl238"/>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39">
    <w:name w:val="xl239"/>
    <w:basedOn w:val="Normalny"/>
    <w:rsid w:val="00FE25A0"/>
    <w:pPr>
      <w:pBdr>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40">
    <w:name w:val="xl240"/>
    <w:basedOn w:val="Normalny"/>
    <w:rsid w:val="00FE25A0"/>
    <w:pPr>
      <w:pBdr>
        <w:top w:val="single" w:sz="4" w:space="0" w:color="000000"/>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41">
    <w:name w:val="xl241"/>
    <w:basedOn w:val="Normalny"/>
    <w:rsid w:val="00FE25A0"/>
    <w:pPr>
      <w:pBdr>
        <w:lef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42">
    <w:name w:val="xl242"/>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243">
    <w:name w:val="xl243"/>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244">
    <w:name w:val="xl244"/>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245">
    <w:name w:val="xl245"/>
    <w:basedOn w:val="Normalny"/>
    <w:rsid w:val="00FE25A0"/>
    <w:pP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246">
    <w:name w:val="xl246"/>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247">
    <w:name w:val="xl247"/>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248">
    <w:name w:val="xl248"/>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49">
    <w:name w:val="xl249"/>
    <w:basedOn w:val="Normalny"/>
    <w:rsid w:val="00FE25A0"/>
    <w:pPr>
      <w:pBdr>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50">
    <w:name w:val="xl250"/>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51">
    <w:name w:val="xl251"/>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52">
    <w:name w:val="xl252"/>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3">
    <w:name w:val="xl253"/>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4">
    <w:name w:val="xl254"/>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5">
    <w:name w:val="xl255"/>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256">
    <w:name w:val="xl256"/>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7">
    <w:name w:val="xl257"/>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8">
    <w:name w:val="xl258"/>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9">
    <w:name w:val="xl259"/>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0">
    <w:name w:val="xl260"/>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1">
    <w:name w:val="xl261"/>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2">
    <w:name w:val="xl262"/>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3">
    <w:name w:val="xl263"/>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4">
    <w:name w:val="xl264"/>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5">
    <w:name w:val="xl265"/>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6">
    <w:name w:val="xl266"/>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7">
    <w:name w:val="xl267"/>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8">
    <w:name w:val="xl268"/>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9">
    <w:name w:val="xl269"/>
    <w:basedOn w:val="Normalny"/>
    <w:rsid w:val="00FE25A0"/>
    <w:pPr>
      <w:pBdr>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0">
    <w:name w:val="xl270"/>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1">
    <w:name w:val="xl271"/>
    <w:basedOn w:val="Normalny"/>
    <w:rsid w:val="00FE25A0"/>
    <w:pPr>
      <w:pBdr>
        <w:top w:val="single" w:sz="4" w:space="0" w:color="000000"/>
        <w:left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2">
    <w:name w:val="xl272"/>
    <w:basedOn w:val="Normalny"/>
    <w:rsid w:val="00FE25A0"/>
    <w:pPr>
      <w:pBdr>
        <w:top w:val="single" w:sz="4" w:space="0" w:color="000000"/>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273">
    <w:name w:val="xl273"/>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4">
    <w:name w:val="xl274"/>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5">
    <w:name w:val="xl275"/>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6">
    <w:name w:val="xl276"/>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7">
    <w:name w:val="xl277"/>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8">
    <w:name w:val="xl278"/>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9">
    <w:name w:val="xl279"/>
    <w:basedOn w:val="Normalny"/>
    <w:rsid w:val="00FE25A0"/>
    <w:pPr>
      <w:pBdr>
        <w:top w:val="single" w:sz="8"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0">
    <w:name w:val="xl280"/>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1">
    <w:name w:val="xl281"/>
    <w:basedOn w:val="Normalny"/>
    <w:rsid w:val="00FE25A0"/>
    <w:pPr>
      <w:pBdr>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2">
    <w:name w:val="xl282"/>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83">
    <w:name w:val="xl283"/>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4">
    <w:name w:val="xl284"/>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5">
    <w:name w:val="xl285"/>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86">
    <w:name w:val="xl286"/>
    <w:basedOn w:val="Normalny"/>
    <w:rsid w:val="00FE25A0"/>
    <w:pPr>
      <w:pBdr>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87">
    <w:name w:val="xl287"/>
    <w:basedOn w:val="Normalny"/>
    <w:rsid w:val="00FE25A0"/>
    <w:pPr>
      <w:pBdr>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288">
    <w:name w:val="xl288"/>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9">
    <w:name w:val="xl289"/>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0">
    <w:name w:val="xl290"/>
    <w:basedOn w:val="Normalny"/>
    <w:rsid w:val="00FE25A0"/>
    <w:pPr>
      <w:pBdr>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1">
    <w:name w:val="xl291"/>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2">
    <w:name w:val="xl292"/>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3">
    <w:name w:val="xl293"/>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4">
    <w:name w:val="xl294"/>
    <w:basedOn w:val="Normalny"/>
    <w:rsid w:val="00FE25A0"/>
    <w:pPr>
      <w:pBdr>
        <w:bottom w:val="single" w:sz="8" w:space="0" w:color="000000"/>
        <w:right w:val="single" w:sz="8" w:space="0" w:color="000000"/>
      </w:pBdr>
      <w:suppressAutoHyphens/>
      <w:spacing w:before="280" w:after="280" w:line="240" w:lineRule="auto"/>
    </w:pPr>
    <w:rPr>
      <w:rFonts w:ascii="Times New Roman" w:eastAsia="Times New Roman" w:hAnsi="Times New Roman" w:cs="Times New Roman"/>
      <w:color w:val="000000"/>
      <w:sz w:val="24"/>
      <w:szCs w:val="24"/>
      <w:lang w:eastAsia="ar-SA"/>
    </w:rPr>
  </w:style>
  <w:style w:type="paragraph" w:customStyle="1" w:styleId="xl296">
    <w:name w:val="xl296"/>
    <w:basedOn w:val="Normalny"/>
    <w:rsid w:val="00FE25A0"/>
    <w:pPr>
      <w:pBdr>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7">
    <w:name w:val="xl297"/>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298">
    <w:name w:val="xl298"/>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9">
    <w:name w:val="xl299"/>
    <w:basedOn w:val="Normalny"/>
    <w:rsid w:val="00FE25A0"/>
    <w:pPr>
      <w:pBdr>
        <w:top w:val="single" w:sz="8"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0">
    <w:name w:val="xl300"/>
    <w:basedOn w:val="Normalny"/>
    <w:rsid w:val="00FE25A0"/>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1">
    <w:name w:val="xl301"/>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2">
    <w:name w:val="xl302"/>
    <w:basedOn w:val="Normalny"/>
    <w:rsid w:val="00FE25A0"/>
    <w:pPr>
      <w:pBdr>
        <w:top w:val="single" w:sz="4"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3">
    <w:name w:val="xl303"/>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4">
    <w:name w:val="xl304"/>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5">
    <w:name w:val="xl305"/>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6">
    <w:name w:val="xl306"/>
    <w:basedOn w:val="Normalny"/>
    <w:rsid w:val="00FE25A0"/>
    <w:pPr>
      <w:pBdr>
        <w:top w:val="single" w:sz="4" w:space="0" w:color="000000"/>
        <w:left w:val="single" w:sz="8"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7">
    <w:name w:val="xl307"/>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pPr>
    <w:rPr>
      <w:rFonts w:ascii="Times New Roman" w:eastAsia="Times New Roman" w:hAnsi="Times New Roman" w:cs="Times New Roman"/>
      <w:color w:val="000000"/>
      <w:sz w:val="24"/>
      <w:szCs w:val="24"/>
      <w:lang w:eastAsia="ar-SA"/>
    </w:rPr>
  </w:style>
  <w:style w:type="paragraph" w:customStyle="1" w:styleId="xl308">
    <w:name w:val="xl308"/>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9">
    <w:name w:val="xl309"/>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0">
    <w:name w:val="xl310"/>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1">
    <w:name w:val="xl311"/>
    <w:basedOn w:val="Normalny"/>
    <w:rsid w:val="00FE25A0"/>
    <w:pPr>
      <w:pBdr>
        <w:top w:val="single" w:sz="4"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2">
    <w:name w:val="xl312"/>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3">
    <w:name w:val="xl313"/>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4">
    <w:name w:val="xl314"/>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5">
    <w:name w:val="xl315"/>
    <w:basedOn w:val="Normalny"/>
    <w:rsid w:val="00FE25A0"/>
    <w:pPr>
      <w:pBdr>
        <w:top w:val="single" w:sz="4" w:space="0" w:color="000000"/>
        <w:left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6">
    <w:name w:val="xl316"/>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17">
    <w:name w:val="xl317"/>
    <w:basedOn w:val="Normalny"/>
    <w:rsid w:val="00FE25A0"/>
    <w:pPr>
      <w:pBdr>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18">
    <w:name w:val="xl318"/>
    <w:basedOn w:val="Normalny"/>
    <w:rsid w:val="00FE25A0"/>
    <w:pPr>
      <w:pBdr>
        <w:left w:val="single" w:sz="8"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9">
    <w:name w:val="xl319"/>
    <w:basedOn w:val="Normalny"/>
    <w:rsid w:val="00FE25A0"/>
    <w:pPr>
      <w:pBdr>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20">
    <w:name w:val="xl320"/>
    <w:basedOn w:val="Normalny"/>
    <w:rsid w:val="00FE25A0"/>
    <w:pPr>
      <w:pBdr>
        <w:lef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21">
    <w:name w:val="xl321"/>
    <w:basedOn w:val="Normalny"/>
    <w:rsid w:val="00FE25A0"/>
    <w:pPr>
      <w:pBdr>
        <w:left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22">
    <w:name w:val="xl322"/>
    <w:basedOn w:val="Normalny"/>
    <w:rsid w:val="00FE25A0"/>
    <w:pPr>
      <w:pBdr>
        <w:top w:val="single" w:sz="4" w:space="0" w:color="000000"/>
        <w:left w:val="single" w:sz="8"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23">
    <w:name w:val="xl323"/>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24">
    <w:name w:val="xl324"/>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25">
    <w:name w:val="xl325"/>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26">
    <w:name w:val="xl326"/>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27">
    <w:name w:val="xl327"/>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28">
    <w:name w:val="xl328"/>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29">
    <w:name w:val="xl329"/>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0">
    <w:name w:val="xl330"/>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1">
    <w:name w:val="xl331"/>
    <w:basedOn w:val="Normalny"/>
    <w:rsid w:val="00FE25A0"/>
    <w:pPr>
      <w:pBdr>
        <w:top w:val="single" w:sz="8" w:space="0" w:color="000000"/>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2">
    <w:name w:val="xl332"/>
    <w:basedOn w:val="Normalny"/>
    <w:rsid w:val="00FE25A0"/>
    <w:pPr>
      <w:pBdr>
        <w:top w:val="single" w:sz="8" w:space="0" w:color="000000"/>
        <w:left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3">
    <w:name w:val="xl333"/>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4">
    <w:name w:val="xl334"/>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5">
    <w:name w:val="xl335"/>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6">
    <w:name w:val="xl336"/>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cs="Times New Roman"/>
      <w:color w:val="000000"/>
      <w:sz w:val="24"/>
      <w:szCs w:val="24"/>
      <w:lang w:eastAsia="ar-SA"/>
    </w:rPr>
  </w:style>
  <w:style w:type="paragraph" w:customStyle="1" w:styleId="xl337">
    <w:name w:val="xl337"/>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0"/>
      <w:lang w:eastAsia="ar-SA"/>
    </w:rPr>
  </w:style>
  <w:style w:type="paragraph" w:customStyle="1" w:styleId="xl338">
    <w:name w:val="xl338"/>
    <w:basedOn w:val="Normalny"/>
    <w:rsid w:val="00FE25A0"/>
    <w:pPr>
      <w:pBdr>
        <w:top w:val="single" w:sz="4" w:space="0" w:color="000000"/>
        <w:lef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39">
    <w:name w:val="xl339"/>
    <w:basedOn w:val="Normalny"/>
    <w:rsid w:val="00FE25A0"/>
    <w:pP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40">
    <w:name w:val="xl340"/>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41">
    <w:name w:val="xl341"/>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42">
    <w:name w:val="xl342"/>
    <w:basedOn w:val="Normalny"/>
    <w:rsid w:val="00FE25A0"/>
    <w:pPr>
      <w:pBdr>
        <w:top w:val="single" w:sz="8"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43">
    <w:name w:val="xl343"/>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44">
    <w:name w:val="xl344"/>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345">
    <w:name w:val="xl345"/>
    <w:basedOn w:val="Normalny"/>
    <w:rsid w:val="00FE25A0"/>
    <w:pPr>
      <w:pBdr>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46">
    <w:name w:val="xl346"/>
    <w:basedOn w:val="Normalny"/>
    <w:rsid w:val="00FE25A0"/>
    <w:pPr>
      <w:pBdr>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47">
    <w:name w:val="xl347"/>
    <w:basedOn w:val="Normalny"/>
    <w:rsid w:val="00FE25A0"/>
    <w:pPr>
      <w:pBdr>
        <w:left w:val="single" w:sz="4"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48">
    <w:name w:val="xl348"/>
    <w:basedOn w:val="Normalny"/>
    <w:rsid w:val="00FE25A0"/>
    <w:pPr>
      <w:pBdr>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49">
    <w:name w:val="xl349"/>
    <w:basedOn w:val="Normalny"/>
    <w:rsid w:val="00FE25A0"/>
    <w:pPr>
      <w:pBdr>
        <w:left w:val="single" w:sz="4" w:space="0" w:color="000000"/>
        <w:bottom w:val="single" w:sz="4"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50">
    <w:name w:val="xl350"/>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51">
    <w:name w:val="xl351"/>
    <w:basedOn w:val="Normalny"/>
    <w:rsid w:val="00FE25A0"/>
    <w:pPr>
      <w:pBdr>
        <w:top w:val="single" w:sz="4"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52">
    <w:name w:val="xl352"/>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both"/>
    </w:pPr>
    <w:rPr>
      <w:rFonts w:ascii="Times New Roman" w:eastAsia="Times New Roman" w:hAnsi="Times New Roman" w:cs="Times New Roman"/>
      <w:color w:val="000000"/>
      <w:sz w:val="24"/>
      <w:szCs w:val="24"/>
      <w:lang w:eastAsia="ar-SA"/>
    </w:rPr>
  </w:style>
  <w:style w:type="paragraph" w:customStyle="1" w:styleId="xl353">
    <w:name w:val="xl353"/>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54">
    <w:name w:val="xl354"/>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55">
    <w:name w:val="xl355"/>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56">
    <w:name w:val="xl356"/>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57">
    <w:name w:val="xl357"/>
    <w:basedOn w:val="Normalny"/>
    <w:rsid w:val="00FE25A0"/>
    <w:pPr>
      <w:pBdr>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58">
    <w:name w:val="xl358"/>
    <w:basedOn w:val="Normalny"/>
    <w:rsid w:val="00FE25A0"/>
    <w:pPr>
      <w:suppressAutoHyphens/>
      <w:spacing w:before="280" w:after="280" w:line="240" w:lineRule="auto"/>
      <w:jc w:val="both"/>
    </w:pPr>
    <w:rPr>
      <w:rFonts w:ascii="Times New Roman" w:eastAsia="Times New Roman" w:hAnsi="Times New Roman" w:cs="Times New Roman"/>
      <w:color w:val="000000"/>
      <w:sz w:val="24"/>
      <w:szCs w:val="24"/>
      <w:lang w:eastAsia="ar-SA"/>
    </w:rPr>
  </w:style>
  <w:style w:type="paragraph" w:customStyle="1" w:styleId="xl359">
    <w:name w:val="xl359"/>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0">
    <w:name w:val="xl360"/>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1">
    <w:name w:val="xl361"/>
    <w:basedOn w:val="Normalny"/>
    <w:rsid w:val="00FE25A0"/>
    <w:pPr>
      <w:pBdr>
        <w:top w:val="single" w:sz="4"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2">
    <w:name w:val="xl362"/>
    <w:basedOn w:val="Normalny"/>
    <w:rsid w:val="00FE25A0"/>
    <w:pP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63">
    <w:name w:val="xl363"/>
    <w:basedOn w:val="Normalny"/>
    <w:rsid w:val="00FE25A0"/>
    <w:pPr>
      <w:suppressAutoHyphens/>
      <w:spacing w:before="280" w:after="280" w:line="240" w:lineRule="auto"/>
      <w:jc w:val="center"/>
    </w:pPr>
    <w:rPr>
      <w:rFonts w:ascii="Times New Roman" w:eastAsia="Times New Roman" w:hAnsi="Times New Roman" w:cs="Times New Roman"/>
      <w:b/>
      <w:bCs/>
      <w:color w:val="000000"/>
      <w:sz w:val="28"/>
      <w:szCs w:val="28"/>
      <w:lang w:eastAsia="ar-SA"/>
    </w:rPr>
  </w:style>
  <w:style w:type="paragraph" w:customStyle="1" w:styleId="xl364">
    <w:name w:val="xl364"/>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65">
    <w:name w:val="xl365"/>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6">
    <w:name w:val="xl366"/>
    <w:basedOn w:val="Normalny"/>
    <w:rsid w:val="00FE25A0"/>
    <w:pPr>
      <w:pBdr>
        <w:top w:val="single" w:sz="4"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7">
    <w:name w:val="xl367"/>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top"/>
    </w:pPr>
    <w:rPr>
      <w:rFonts w:ascii="Times New Roman" w:eastAsia="Times New Roman" w:hAnsi="Times New Roman" w:cs="Times New Roman"/>
      <w:color w:val="000000"/>
      <w:sz w:val="24"/>
      <w:szCs w:val="24"/>
      <w:lang w:eastAsia="ar-SA"/>
    </w:rPr>
  </w:style>
  <w:style w:type="paragraph" w:customStyle="1" w:styleId="xl368">
    <w:name w:val="xl368"/>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9">
    <w:name w:val="xl369"/>
    <w:basedOn w:val="Normalny"/>
    <w:rsid w:val="00FE25A0"/>
    <w:pPr>
      <w:pBdr>
        <w:top w:val="single" w:sz="4" w:space="0" w:color="000000"/>
        <w:left w:val="single" w:sz="4" w:space="0" w:color="000000"/>
        <w:bottom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70">
    <w:name w:val="xl370"/>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top"/>
    </w:pPr>
    <w:rPr>
      <w:rFonts w:ascii="Times New Roman" w:eastAsia="Times New Roman" w:hAnsi="Times New Roman" w:cs="Times New Roman"/>
      <w:color w:val="000000"/>
      <w:sz w:val="24"/>
      <w:szCs w:val="24"/>
      <w:lang w:eastAsia="ar-SA"/>
    </w:rPr>
  </w:style>
  <w:style w:type="paragraph" w:customStyle="1" w:styleId="xl371">
    <w:name w:val="xl371"/>
    <w:basedOn w:val="Normalny"/>
    <w:rsid w:val="00FE25A0"/>
    <w:pPr>
      <w:pBdr>
        <w:top w:val="single" w:sz="4" w:space="0" w:color="000000"/>
        <w:left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72">
    <w:name w:val="xl372"/>
    <w:basedOn w:val="Normalny"/>
    <w:rsid w:val="00FE25A0"/>
    <w:pPr>
      <w:pBdr>
        <w:top w:val="single" w:sz="8" w:space="0" w:color="000000"/>
        <w:left w:val="single" w:sz="8" w:space="0" w:color="000000"/>
        <w:bottom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73">
    <w:name w:val="xl373"/>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top"/>
    </w:pPr>
    <w:rPr>
      <w:rFonts w:ascii="Times New Roman" w:eastAsia="Times New Roman" w:hAnsi="Times New Roman" w:cs="Times New Roman"/>
      <w:color w:val="000000"/>
      <w:sz w:val="24"/>
      <w:szCs w:val="24"/>
      <w:lang w:eastAsia="ar-SA"/>
    </w:rPr>
  </w:style>
  <w:style w:type="paragraph" w:customStyle="1" w:styleId="xl374">
    <w:name w:val="xl374"/>
    <w:basedOn w:val="Normalny"/>
    <w:rsid w:val="00FE25A0"/>
    <w:pPr>
      <w:pBdr>
        <w:top w:val="single" w:sz="4"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75">
    <w:name w:val="xl375"/>
    <w:basedOn w:val="Normalny"/>
    <w:rsid w:val="00FE25A0"/>
    <w:pPr>
      <w:pBdr>
        <w:top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76">
    <w:name w:val="xl376"/>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77">
    <w:name w:val="xl377"/>
    <w:basedOn w:val="Normalny"/>
    <w:rsid w:val="00FE25A0"/>
    <w:pPr>
      <w:pBdr>
        <w:top w:val="single" w:sz="8" w:space="0" w:color="000000"/>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78">
    <w:name w:val="xl378"/>
    <w:basedOn w:val="Normalny"/>
    <w:rsid w:val="00FE25A0"/>
    <w:pPr>
      <w:pBdr>
        <w:top w:val="single" w:sz="8"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79">
    <w:name w:val="xl379"/>
    <w:basedOn w:val="Normalny"/>
    <w:rsid w:val="00FE25A0"/>
    <w:pPr>
      <w:pBdr>
        <w:top w:val="single" w:sz="8"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80">
    <w:name w:val="xl380"/>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81">
    <w:name w:val="xl381"/>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82">
    <w:name w:val="xl382"/>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83">
    <w:name w:val="xl383"/>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84">
    <w:name w:val="xl384"/>
    <w:basedOn w:val="Normalny"/>
    <w:rsid w:val="00FE25A0"/>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85">
    <w:name w:val="xl385"/>
    <w:basedOn w:val="Normalny"/>
    <w:rsid w:val="00FE25A0"/>
    <w:pPr>
      <w:pBdr>
        <w:top w:val="single" w:sz="8" w:space="0" w:color="000000"/>
        <w:left w:val="single" w:sz="8"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86">
    <w:name w:val="xl386"/>
    <w:basedOn w:val="Normalny"/>
    <w:rsid w:val="00FE25A0"/>
    <w:pPr>
      <w:pBdr>
        <w:left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87">
    <w:name w:val="xl387"/>
    <w:basedOn w:val="Normalny"/>
    <w:rsid w:val="00FE25A0"/>
    <w:pPr>
      <w:pBdr>
        <w:top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88">
    <w:name w:val="xl388"/>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89">
    <w:name w:val="xl389"/>
    <w:basedOn w:val="Normalny"/>
    <w:rsid w:val="00FE25A0"/>
    <w:pPr>
      <w:suppressAutoHyphens/>
      <w:spacing w:before="280" w:after="280" w:line="240" w:lineRule="auto"/>
      <w:jc w:val="center"/>
      <w:textAlignment w:val="top"/>
    </w:pPr>
    <w:rPr>
      <w:rFonts w:ascii="Times New Roman" w:eastAsia="Times New Roman" w:hAnsi="Times New Roman" w:cs="Times New Roman"/>
      <w:color w:val="000000"/>
      <w:sz w:val="24"/>
      <w:szCs w:val="24"/>
      <w:lang w:eastAsia="ar-SA"/>
    </w:rPr>
  </w:style>
  <w:style w:type="paragraph" w:customStyle="1" w:styleId="xl390">
    <w:name w:val="xl390"/>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1">
    <w:name w:val="xl391"/>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2">
    <w:name w:val="xl392"/>
    <w:basedOn w:val="Normalny"/>
    <w:rsid w:val="00FE25A0"/>
    <w:pPr>
      <w:pBdr>
        <w:top w:val="single" w:sz="8"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3">
    <w:name w:val="xl393"/>
    <w:basedOn w:val="Normalny"/>
    <w:rsid w:val="00FE25A0"/>
    <w:pPr>
      <w:pBdr>
        <w:top w:val="single" w:sz="8" w:space="0" w:color="000000"/>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94">
    <w:name w:val="xl394"/>
    <w:basedOn w:val="Normalny"/>
    <w:rsid w:val="00FE25A0"/>
    <w:pPr>
      <w:pBdr>
        <w:top w:val="single" w:sz="8"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5">
    <w:name w:val="xl395"/>
    <w:basedOn w:val="Normalny"/>
    <w:rsid w:val="00FE25A0"/>
    <w:pPr>
      <w:pBdr>
        <w:top w:val="single" w:sz="8" w:space="0" w:color="000000"/>
        <w:left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6">
    <w:name w:val="xl396"/>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97">
    <w:name w:val="xl397"/>
    <w:basedOn w:val="Normalny"/>
    <w:rsid w:val="00FE25A0"/>
    <w:pPr>
      <w:pBdr>
        <w:top w:val="single" w:sz="4" w:space="0" w:color="000000"/>
        <w:left w:val="single" w:sz="8"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98">
    <w:name w:val="xl398"/>
    <w:basedOn w:val="Normalny"/>
    <w:rsid w:val="00FE25A0"/>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9">
    <w:name w:val="xl399"/>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top"/>
    </w:pPr>
    <w:rPr>
      <w:rFonts w:ascii="Times New Roman" w:eastAsia="Times New Roman" w:hAnsi="Times New Roman" w:cs="Times New Roman"/>
      <w:color w:val="000000"/>
      <w:sz w:val="20"/>
      <w:lang w:eastAsia="ar-SA"/>
    </w:rPr>
  </w:style>
  <w:style w:type="paragraph" w:customStyle="1" w:styleId="xl400">
    <w:name w:val="xl400"/>
    <w:basedOn w:val="Normalny"/>
    <w:rsid w:val="00FE25A0"/>
    <w:pPr>
      <w:pBdr>
        <w:top w:val="single" w:sz="4"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1">
    <w:name w:val="xl401"/>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02">
    <w:name w:val="xl402"/>
    <w:basedOn w:val="Normalny"/>
    <w:rsid w:val="00FE25A0"/>
    <w:pPr>
      <w:pBdr>
        <w:top w:val="single" w:sz="4" w:space="0" w:color="000000"/>
        <w:left w:val="single" w:sz="4" w:space="0" w:color="000000"/>
        <w:right w:val="single" w:sz="4" w:space="0" w:color="000000"/>
      </w:pBd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403">
    <w:name w:val="xl403"/>
    <w:basedOn w:val="Normalny"/>
    <w:rsid w:val="00FE25A0"/>
    <w:pPr>
      <w:pBdr>
        <w:top w:val="single" w:sz="4" w:space="0" w:color="000000"/>
        <w:left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04">
    <w:name w:val="xl404"/>
    <w:basedOn w:val="Normalny"/>
    <w:rsid w:val="00FE25A0"/>
    <w:pPr>
      <w:pBdr>
        <w:top w:val="single" w:sz="8"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5">
    <w:name w:val="xl405"/>
    <w:basedOn w:val="Normalny"/>
    <w:rsid w:val="00FE25A0"/>
    <w:pPr>
      <w:pBdr>
        <w:top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6">
    <w:name w:val="xl406"/>
    <w:basedOn w:val="Normalny"/>
    <w:rsid w:val="00FE25A0"/>
    <w:pPr>
      <w:pBdr>
        <w:top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7">
    <w:name w:val="xl407"/>
    <w:basedOn w:val="Normalny"/>
    <w:rsid w:val="00FE25A0"/>
    <w:pPr>
      <w:pBdr>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8">
    <w:name w:val="xl408"/>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9">
    <w:name w:val="xl409"/>
    <w:basedOn w:val="Normalny"/>
    <w:rsid w:val="00FE25A0"/>
    <w:pPr>
      <w:pBdr>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0">
    <w:name w:val="xl410"/>
    <w:basedOn w:val="Normalny"/>
    <w:rsid w:val="00FE25A0"/>
    <w:pPr>
      <w:pBdr>
        <w:top w:val="single" w:sz="8"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1">
    <w:name w:val="xl411"/>
    <w:basedOn w:val="Normalny"/>
    <w:rsid w:val="00FE25A0"/>
    <w:pPr>
      <w:pBdr>
        <w:top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2">
    <w:name w:val="xl412"/>
    <w:basedOn w:val="Normalny"/>
    <w:rsid w:val="00FE25A0"/>
    <w:pPr>
      <w:pBdr>
        <w:top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3">
    <w:name w:val="xl413"/>
    <w:basedOn w:val="Normalny"/>
    <w:rsid w:val="00FE25A0"/>
    <w:pPr>
      <w:pBdr>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4">
    <w:name w:val="xl414"/>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5">
    <w:name w:val="xl415"/>
    <w:basedOn w:val="Normalny"/>
    <w:rsid w:val="00FE25A0"/>
    <w:pPr>
      <w:pBdr>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6">
    <w:name w:val="xl416"/>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7">
    <w:name w:val="xl417"/>
    <w:basedOn w:val="Normalny"/>
    <w:rsid w:val="00FE25A0"/>
    <w:pPr>
      <w:suppressAutoHyphens/>
      <w:spacing w:before="280" w:after="280" w:line="240" w:lineRule="auto"/>
      <w:jc w:val="center"/>
      <w:textAlignment w:val="center"/>
    </w:pPr>
    <w:rPr>
      <w:rFonts w:ascii="Times New Roman" w:eastAsia="Times New Roman" w:hAnsi="Times New Roman" w:cs="Times New Roman"/>
      <w:b/>
      <w:bCs/>
      <w:i/>
      <w:iCs/>
      <w:color w:val="000000"/>
      <w:sz w:val="32"/>
      <w:szCs w:val="32"/>
      <w:u w:val="single"/>
      <w:lang w:eastAsia="ar-SA"/>
    </w:rPr>
  </w:style>
  <w:style w:type="paragraph" w:customStyle="1" w:styleId="xl418">
    <w:name w:val="xl418"/>
    <w:basedOn w:val="Normalny"/>
    <w:rsid w:val="00FE25A0"/>
    <w:pPr>
      <w:suppressAutoHyphens/>
      <w:spacing w:before="280" w:after="280" w:line="240" w:lineRule="auto"/>
      <w:jc w:val="center"/>
      <w:textAlignment w:val="center"/>
    </w:pPr>
    <w:rPr>
      <w:rFonts w:ascii="Times New Roman" w:eastAsia="Times New Roman" w:hAnsi="Times New Roman" w:cs="Times New Roman"/>
      <w:b/>
      <w:bCs/>
      <w:i/>
      <w:iCs/>
      <w:color w:val="000000"/>
      <w:sz w:val="32"/>
      <w:szCs w:val="32"/>
      <w:u w:val="single"/>
      <w:lang w:eastAsia="ar-SA"/>
    </w:rPr>
  </w:style>
  <w:style w:type="paragraph" w:customStyle="1" w:styleId="xl419">
    <w:name w:val="xl419"/>
    <w:basedOn w:val="Normalny"/>
    <w:rsid w:val="00FE25A0"/>
    <w:pPr>
      <w:pBdr>
        <w:top w:val="single" w:sz="8" w:space="0" w:color="000000"/>
        <w:left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20">
    <w:name w:val="xl420"/>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21">
    <w:name w:val="xl421"/>
    <w:basedOn w:val="Normalny"/>
    <w:rsid w:val="00FE25A0"/>
    <w:pPr>
      <w:pBdr>
        <w:top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22">
    <w:name w:val="xl422"/>
    <w:basedOn w:val="Normalny"/>
    <w:rsid w:val="00FE25A0"/>
    <w:pPr>
      <w:suppressAutoHyphens/>
      <w:spacing w:before="280" w:after="280" w:line="240" w:lineRule="auto"/>
      <w:jc w:val="center"/>
      <w:textAlignment w:val="center"/>
    </w:pPr>
    <w:rPr>
      <w:rFonts w:ascii="Times New Roman" w:eastAsia="Times New Roman" w:hAnsi="Times New Roman" w:cs="Times New Roman"/>
      <w:b/>
      <w:bCs/>
      <w:i/>
      <w:iCs/>
      <w:color w:val="000000"/>
      <w:sz w:val="32"/>
      <w:szCs w:val="32"/>
      <w:u w:val="single"/>
      <w:lang w:eastAsia="ar-SA"/>
    </w:rPr>
  </w:style>
  <w:style w:type="paragraph" w:customStyle="1" w:styleId="xl423">
    <w:name w:val="xl423"/>
    <w:basedOn w:val="Normalny"/>
    <w:rsid w:val="00FE25A0"/>
    <w:pPr>
      <w:suppressAutoHyphens/>
      <w:spacing w:before="280" w:after="280" w:line="240" w:lineRule="auto"/>
      <w:jc w:val="center"/>
      <w:textAlignment w:val="center"/>
    </w:pPr>
    <w:rPr>
      <w:rFonts w:ascii="Times New Roman" w:eastAsia="Times New Roman" w:hAnsi="Times New Roman" w:cs="Times New Roman"/>
      <w:b/>
      <w:bCs/>
      <w:i/>
      <w:iCs/>
      <w:color w:val="000000"/>
      <w:sz w:val="32"/>
      <w:szCs w:val="32"/>
      <w:u w:val="single"/>
      <w:lang w:eastAsia="ar-SA"/>
    </w:rPr>
  </w:style>
  <w:style w:type="paragraph" w:customStyle="1" w:styleId="xl424">
    <w:name w:val="xl424"/>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25">
    <w:name w:val="xl425"/>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26">
    <w:name w:val="xl426"/>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27">
    <w:name w:val="xl427"/>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28">
    <w:name w:val="xl428"/>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29">
    <w:name w:val="xl429"/>
    <w:basedOn w:val="Normalny"/>
    <w:rsid w:val="00FE25A0"/>
    <w:pPr>
      <w:pBdr>
        <w:top w:val="single" w:sz="8" w:space="0" w:color="000000"/>
        <w:left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color w:val="000000"/>
      <w:sz w:val="24"/>
      <w:szCs w:val="24"/>
      <w:lang w:eastAsia="ar-SA"/>
    </w:rPr>
  </w:style>
  <w:style w:type="paragraph" w:customStyle="1" w:styleId="xl430">
    <w:name w:val="xl430"/>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color w:val="000000"/>
      <w:sz w:val="24"/>
      <w:szCs w:val="24"/>
      <w:lang w:eastAsia="ar-SA"/>
    </w:rPr>
  </w:style>
  <w:style w:type="paragraph" w:customStyle="1" w:styleId="xl431">
    <w:name w:val="xl431"/>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432">
    <w:name w:val="xl432"/>
    <w:basedOn w:val="Normalny"/>
    <w:rsid w:val="00FE25A0"/>
    <w:pPr>
      <w:pBdr>
        <w:top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433">
    <w:name w:val="xl433"/>
    <w:basedOn w:val="Normalny"/>
    <w:rsid w:val="00FE25A0"/>
    <w:pPr>
      <w:pBdr>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34">
    <w:name w:val="xl434"/>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35">
    <w:name w:val="xl435"/>
    <w:basedOn w:val="Normalny"/>
    <w:rsid w:val="00FE25A0"/>
    <w:pPr>
      <w:pBdr>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36">
    <w:name w:val="xl436"/>
    <w:basedOn w:val="Normalny"/>
    <w:rsid w:val="00FE25A0"/>
    <w:pPr>
      <w:pBdr>
        <w:top w:val="single" w:sz="8" w:space="0" w:color="000000"/>
        <w:left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37">
    <w:name w:val="xl437"/>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38">
    <w:name w:val="xl438"/>
    <w:basedOn w:val="Normalny"/>
    <w:rsid w:val="00FE25A0"/>
    <w:pPr>
      <w:pBdr>
        <w:top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39">
    <w:name w:val="xl439"/>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40">
    <w:name w:val="xl440"/>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441">
    <w:name w:val="xl441"/>
    <w:basedOn w:val="Normalny"/>
    <w:rsid w:val="00FE25A0"/>
    <w:pPr>
      <w:pBdr>
        <w:top w:val="single" w:sz="8"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2">
    <w:name w:val="xl442"/>
    <w:basedOn w:val="Normalny"/>
    <w:rsid w:val="00FE25A0"/>
    <w:pPr>
      <w:pBdr>
        <w:top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3">
    <w:name w:val="xl443"/>
    <w:basedOn w:val="Normalny"/>
    <w:rsid w:val="00FE25A0"/>
    <w:pPr>
      <w:pBdr>
        <w:top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4">
    <w:name w:val="xl444"/>
    <w:basedOn w:val="Normalny"/>
    <w:rsid w:val="00FE25A0"/>
    <w:pPr>
      <w:pBdr>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5">
    <w:name w:val="xl445"/>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6">
    <w:name w:val="xl446"/>
    <w:basedOn w:val="Normalny"/>
    <w:rsid w:val="00FE25A0"/>
    <w:pPr>
      <w:pBdr>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7">
    <w:name w:val="xl447"/>
    <w:basedOn w:val="Normalny"/>
    <w:rsid w:val="00FE25A0"/>
    <w:pPr>
      <w:pBdr>
        <w:top w:val="single" w:sz="8"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48">
    <w:name w:val="xl448"/>
    <w:basedOn w:val="Normalny"/>
    <w:rsid w:val="00FE25A0"/>
    <w:pPr>
      <w:pBdr>
        <w:top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49">
    <w:name w:val="xl449"/>
    <w:basedOn w:val="Normalny"/>
    <w:rsid w:val="00FE25A0"/>
    <w:pPr>
      <w:pBdr>
        <w:top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0">
    <w:name w:val="xl450"/>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1">
    <w:name w:val="xl451"/>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2">
    <w:name w:val="xl452"/>
    <w:basedOn w:val="Normalny"/>
    <w:rsid w:val="00FE25A0"/>
    <w:pPr>
      <w:pBdr>
        <w:top w:val="single" w:sz="4"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3">
    <w:name w:val="xl453"/>
    <w:basedOn w:val="Normalny"/>
    <w:rsid w:val="00FE25A0"/>
    <w:pPr>
      <w:pBdr>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4">
    <w:name w:val="xl454"/>
    <w:basedOn w:val="Normalny"/>
    <w:rsid w:val="00FE25A0"/>
    <w:pPr>
      <w:pBdr>
        <w:lef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FF"/>
      <w:sz w:val="24"/>
      <w:szCs w:val="24"/>
      <w:u w:val="single"/>
      <w:lang w:eastAsia="ar-SA"/>
    </w:rPr>
  </w:style>
  <w:style w:type="paragraph" w:customStyle="1" w:styleId="xl455">
    <w:name w:val="xl455"/>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FF"/>
      <w:sz w:val="24"/>
      <w:szCs w:val="24"/>
      <w:u w:val="single"/>
      <w:lang w:eastAsia="ar-SA"/>
    </w:rPr>
  </w:style>
  <w:style w:type="paragraph" w:customStyle="1" w:styleId="xl456">
    <w:name w:val="xl456"/>
    <w:basedOn w:val="Normalny"/>
    <w:rsid w:val="00FE25A0"/>
    <w:pPr>
      <w:pBdr>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FF"/>
      <w:sz w:val="24"/>
      <w:szCs w:val="24"/>
      <w:u w:val="single"/>
      <w:lang w:eastAsia="ar-SA"/>
    </w:rPr>
  </w:style>
  <w:style w:type="paragraph" w:customStyle="1" w:styleId="xl457">
    <w:name w:val="xl457"/>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8">
    <w:name w:val="xl458"/>
    <w:basedOn w:val="Normalny"/>
    <w:rsid w:val="00FE25A0"/>
    <w:pPr>
      <w:pBdr>
        <w:lef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59">
    <w:name w:val="xl459"/>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60">
    <w:name w:val="xl460"/>
    <w:basedOn w:val="Normalny"/>
    <w:rsid w:val="00FE25A0"/>
    <w:pPr>
      <w:pBdr>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61">
    <w:name w:val="xl461"/>
    <w:basedOn w:val="Normalny"/>
    <w:rsid w:val="00FE25A0"/>
    <w:pPr>
      <w:pBdr>
        <w:top w:val="single" w:sz="8"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2">
    <w:name w:val="xl462"/>
    <w:basedOn w:val="Normalny"/>
    <w:rsid w:val="00FE25A0"/>
    <w:pPr>
      <w:pBdr>
        <w:top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3">
    <w:name w:val="xl463"/>
    <w:basedOn w:val="Normalny"/>
    <w:rsid w:val="00FE25A0"/>
    <w:pPr>
      <w:pBdr>
        <w:top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4">
    <w:name w:val="xl464"/>
    <w:basedOn w:val="Normalny"/>
    <w:rsid w:val="00FE25A0"/>
    <w:pPr>
      <w:pBdr>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5">
    <w:name w:val="xl465"/>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6">
    <w:name w:val="xl466"/>
    <w:basedOn w:val="Normalny"/>
    <w:rsid w:val="00FE25A0"/>
    <w:pPr>
      <w:pBdr>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7">
    <w:name w:val="xl467"/>
    <w:basedOn w:val="Normalny"/>
    <w:rsid w:val="00FE25A0"/>
    <w:pPr>
      <w:pBdr>
        <w:top w:val="single" w:sz="8" w:space="0" w:color="000000"/>
        <w:left w:val="single" w:sz="8" w:space="0" w:color="000000"/>
        <w:bottom w:val="single" w:sz="8" w:space="0" w:color="000000"/>
      </w:pBdr>
      <w:suppressAutoHyphens/>
      <w:spacing w:before="280" w:after="280" w:line="240" w:lineRule="auto"/>
      <w:jc w:val="center"/>
    </w:pPr>
    <w:rPr>
      <w:rFonts w:ascii="Times New Roman" w:eastAsia="Times New Roman" w:hAnsi="Times New Roman" w:cs="Times New Roman"/>
      <w:b/>
      <w:bCs/>
      <w:color w:val="000000"/>
      <w:sz w:val="24"/>
      <w:szCs w:val="24"/>
      <w:lang w:eastAsia="ar-SA"/>
    </w:rPr>
  </w:style>
  <w:style w:type="paragraph" w:customStyle="1" w:styleId="xl468">
    <w:name w:val="xl468"/>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9">
    <w:name w:val="xl469"/>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70">
    <w:name w:val="xl470"/>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Standard">
    <w:name w:val="Standard"/>
    <w:rsid w:val="00FE25A0"/>
    <w:pPr>
      <w:suppressAutoHyphens/>
      <w:spacing w:after="200" w:line="276" w:lineRule="auto"/>
      <w:textAlignment w:val="baseline"/>
    </w:pPr>
    <w:rPr>
      <w:rFonts w:ascii="Calibri" w:eastAsia="Times New Roman" w:hAnsi="Calibri" w:cs="Calibri"/>
      <w:color w:val="000000"/>
      <w:kern w:val="1"/>
      <w:lang w:eastAsia="ar-SA"/>
    </w:rPr>
  </w:style>
  <w:style w:type="paragraph" w:customStyle="1" w:styleId="porownajcenykategoria1">
    <w:name w:val="porownajcenykategoria1"/>
    <w:basedOn w:val="Normalny"/>
    <w:rsid w:val="00FE25A0"/>
    <w:pPr>
      <w:suppressAutoHyphens/>
      <w:spacing w:before="63" w:after="0" w:line="240" w:lineRule="auto"/>
    </w:pPr>
    <w:rPr>
      <w:rFonts w:ascii="Times New Roman" w:eastAsia="Times New Roman" w:hAnsi="Times New Roman" w:cs="Times New Roman"/>
      <w:color w:val="000000"/>
      <w:sz w:val="24"/>
      <w:szCs w:val="24"/>
      <w:lang w:eastAsia="ar-SA"/>
    </w:rPr>
  </w:style>
  <w:style w:type="paragraph" w:customStyle="1" w:styleId="Tekstpodstawowywcity21">
    <w:name w:val="Tekst podstawowy wcięty 21"/>
    <w:basedOn w:val="Normalny"/>
    <w:rsid w:val="00FE25A0"/>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punktya">
    <w:name w:val="punkty a.)"/>
    <w:rsid w:val="00FE25A0"/>
    <w:pPr>
      <w:suppressAutoHyphens/>
      <w:spacing w:after="0" w:line="240" w:lineRule="auto"/>
      <w:jc w:val="both"/>
    </w:pPr>
    <w:rPr>
      <w:rFonts w:ascii="Times New Roman" w:eastAsia="Calibri" w:hAnsi="Times New Roman" w:cs="Times New Roman"/>
      <w:sz w:val="24"/>
      <w:szCs w:val="24"/>
      <w:lang w:eastAsia="ar-SA"/>
    </w:rPr>
  </w:style>
  <w:style w:type="paragraph" w:customStyle="1" w:styleId="H3">
    <w:name w:val="H3"/>
    <w:basedOn w:val="Normalny"/>
    <w:next w:val="Normalny"/>
    <w:rsid w:val="00FE25A0"/>
    <w:pPr>
      <w:keepNext/>
      <w:suppressAutoHyphens/>
      <w:spacing w:before="100" w:after="100" w:line="240" w:lineRule="auto"/>
    </w:pPr>
    <w:rPr>
      <w:rFonts w:ascii="Tahoma" w:eastAsia="Times New Roman" w:hAnsi="Tahoma" w:cs="Tahoma"/>
      <w:b/>
      <w:sz w:val="28"/>
      <w:szCs w:val="20"/>
      <w:lang w:eastAsia="ar-SA"/>
    </w:rPr>
  </w:style>
  <w:style w:type="paragraph" w:customStyle="1" w:styleId="Tekstpodstawowywcity32">
    <w:name w:val="Tekst podstawowy wcięty 32"/>
    <w:basedOn w:val="Normalny"/>
    <w:rsid w:val="00FE25A0"/>
    <w:pPr>
      <w:suppressAutoHyphens/>
      <w:spacing w:after="0" w:line="240" w:lineRule="auto"/>
      <w:ind w:left="426"/>
      <w:jc w:val="both"/>
    </w:pPr>
    <w:rPr>
      <w:rFonts w:ascii="Calibri" w:eastAsia="Calibri" w:hAnsi="Calibri" w:cs="Times New Roman"/>
      <w:color w:val="000000"/>
      <w:lang w:eastAsia="ar-SA"/>
    </w:rPr>
  </w:style>
  <w:style w:type="paragraph" w:customStyle="1" w:styleId="Naglwek2">
    <w:name w:val="Naglówek 2"/>
    <w:basedOn w:val="Normalny"/>
    <w:next w:val="Normalny"/>
    <w:rsid w:val="00FE25A0"/>
    <w:pPr>
      <w:keepNext/>
      <w:widowControl w:val="0"/>
      <w:suppressAutoHyphens/>
      <w:spacing w:after="0" w:line="240" w:lineRule="auto"/>
      <w:ind w:left="576" w:hanging="576"/>
      <w:jc w:val="center"/>
    </w:pPr>
    <w:rPr>
      <w:rFonts w:ascii="Arial" w:eastAsia="Times New Roman" w:hAnsi="Arial" w:cs="Arial"/>
      <w:b/>
      <w:sz w:val="28"/>
      <w:szCs w:val="20"/>
      <w:lang w:eastAsia="ar-SA"/>
    </w:rPr>
  </w:style>
  <w:style w:type="paragraph" w:customStyle="1" w:styleId="Styl1">
    <w:name w:val="Styl1"/>
    <w:basedOn w:val="Normalny"/>
    <w:rsid w:val="00FE25A0"/>
    <w:pPr>
      <w:widowControl w:val="0"/>
      <w:suppressAutoHyphens/>
      <w:spacing w:before="240" w:after="0" w:line="240" w:lineRule="auto"/>
      <w:jc w:val="both"/>
    </w:pPr>
    <w:rPr>
      <w:rFonts w:ascii="Arial" w:eastAsia="Times New Roman" w:hAnsi="Arial" w:cs="Arial"/>
      <w:sz w:val="24"/>
      <w:szCs w:val="20"/>
      <w:lang w:eastAsia="ar-SA"/>
    </w:rPr>
  </w:style>
  <w:style w:type="paragraph" w:customStyle="1" w:styleId="pkt">
    <w:name w:val="pkt"/>
    <w:basedOn w:val="Normalny"/>
    <w:rsid w:val="00FE25A0"/>
    <w:pPr>
      <w:suppressAutoHyphens/>
      <w:spacing w:before="60" w:after="60" w:line="240" w:lineRule="auto"/>
      <w:ind w:left="851" w:hanging="295"/>
      <w:jc w:val="both"/>
    </w:pPr>
    <w:rPr>
      <w:rFonts w:ascii="Tahoma" w:eastAsia="Times New Roman" w:hAnsi="Tahoma" w:cs="Tahoma"/>
      <w:sz w:val="24"/>
      <w:szCs w:val="20"/>
      <w:lang w:eastAsia="ar-SA"/>
    </w:rPr>
  </w:style>
  <w:style w:type="paragraph" w:customStyle="1" w:styleId="pkt1">
    <w:name w:val="pkt1"/>
    <w:basedOn w:val="pkt"/>
    <w:rsid w:val="00FE25A0"/>
    <w:pPr>
      <w:ind w:left="850" w:hanging="425"/>
    </w:pPr>
  </w:style>
  <w:style w:type="paragraph" w:customStyle="1" w:styleId="Listapunktowana21">
    <w:name w:val="Lista punktowana 21"/>
    <w:basedOn w:val="Normalny"/>
    <w:rsid w:val="00FE25A0"/>
    <w:pPr>
      <w:suppressAutoHyphens/>
      <w:spacing w:after="0" w:line="240" w:lineRule="auto"/>
      <w:ind w:left="360"/>
    </w:pPr>
    <w:rPr>
      <w:rFonts w:ascii="Arial" w:eastAsia="Times New Roman" w:hAnsi="Arial" w:cs="Arial"/>
      <w:lang w:eastAsia="ar-SA"/>
    </w:rPr>
  </w:style>
  <w:style w:type="paragraph" w:customStyle="1" w:styleId="FR2">
    <w:name w:val="FR2"/>
    <w:rsid w:val="00FE25A0"/>
    <w:pPr>
      <w:widowControl w:val="0"/>
      <w:suppressAutoHyphens/>
      <w:autoSpaceDE w:val="0"/>
      <w:spacing w:before="260" w:after="0" w:line="240" w:lineRule="auto"/>
      <w:ind w:left="440"/>
    </w:pPr>
    <w:rPr>
      <w:rFonts w:ascii="Times New Roman" w:eastAsia="Times New Roman" w:hAnsi="Times New Roman" w:cs="Times New Roman"/>
      <w:b/>
      <w:bCs/>
      <w:sz w:val="20"/>
      <w:szCs w:val="20"/>
      <w:lang w:eastAsia="ar-SA"/>
    </w:rPr>
  </w:style>
  <w:style w:type="paragraph" w:customStyle="1" w:styleId="Zwykytekst1">
    <w:name w:val="Zwykły tekst1"/>
    <w:basedOn w:val="Normalny"/>
    <w:rsid w:val="00FE25A0"/>
    <w:pPr>
      <w:suppressAutoHyphens/>
      <w:spacing w:after="0" w:line="240" w:lineRule="auto"/>
    </w:pPr>
    <w:rPr>
      <w:rFonts w:ascii="Courier New" w:eastAsia="Times New Roman" w:hAnsi="Courier New" w:cs="Courier New"/>
      <w:sz w:val="20"/>
      <w:szCs w:val="20"/>
      <w:lang w:eastAsia="ar-SA"/>
    </w:rPr>
  </w:style>
  <w:style w:type="paragraph" w:customStyle="1" w:styleId="Tekstblokowy1">
    <w:name w:val="Tekst blokowy1"/>
    <w:basedOn w:val="Normalny"/>
    <w:rsid w:val="00FE25A0"/>
    <w:pPr>
      <w:suppressAutoHyphens/>
      <w:spacing w:after="0" w:line="240" w:lineRule="auto"/>
      <w:ind w:left="6946" w:right="-142" w:hanging="1417"/>
      <w:jc w:val="both"/>
    </w:pPr>
    <w:rPr>
      <w:rFonts w:ascii="Arial" w:eastAsia="Times New Roman" w:hAnsi="Arial" w:cs="Arial"/>
      <w:b/>
      <w:sz w:val="20"/>
      <w:szCs w:val="20"/>
      <w:lang w:eastAsia="ar-SA"/>
    </w:rPr>
  </w:style>
  <w:style w:type="paragraph" w:styleId="Podtytu">
    <w:name w:val="Subtitle"/>
    <w:basedOn w:val="Normalny"/>
    <w:next w:val="Tekstpodstawowy"/>
    <w:link w:val="PodtytuZnak1"/>
    <w:qFormat/>
    <w:rsid w:val="00FE25A0"/>
    <w:pPr>
      <w:suppressAutoHyphens/>
      <w:spacing w:after="0" w:line="240" w:lineRule="auto"/>
      <w:jc w:val="center"/>
    </w:pPr>
    <w:rPr>
      <w:rFonts w:ascii="Times New Roman" w:eastAsia="Times New Roman" w:hAnsi="Times New Roman" w:cs="Times New Roman"/>
      <w:b/>
      <w:bCs/>
      <w:sz w:val="28"/>
      <w:szCs w:val="24"/>
      <w:lang w:eastAsia="ar-SA"/>
    </w:rPr>
  </w:style>
  <w:style w:type="character" w:customStyle="1" w:styleId="PodtytuZnak1">
    <w:name w:val="Podtytuł Znak1"/>
    <w:basedOn w:val="Domylnaczcionkaakapitu"/>
    <w:link w:val="Podtytu"/>
    <w:rsid w:val="00FE25A0"/>
    <w:rPr>
      <w:rFonts w:ascii="Times New Roman" w:eastAsia="Times New Roman" w:hAnsi="Times New Roman" w:cs="Times New Roman"/>
      <w:b/>
      <w:bCs/>
      <w:sz w:val="28"/>
      <w:szCs w:val="24"/>
      <w:lang w:eastAsia="ar-SA"/>
    </w:rPr>
  </w:style>
  <w:style w:type="paragraph" w:customStyle="1" w:styleId="ust">
    <w:name w:val="ust"/>
    <w:basedOn w:val="Normalny"/>
    <w:rsid w:val="00FE25A0"/>
    <w:pPr>
      <w:suppressAutoHyphens/>
      <w:spacing w:after="80" w:line="240" w:lineRule="auto"/>
      <w:ind w:left="431" w:hanging="255"/>
      <w:jc w:val="both"/>
    </w:pPr>
    <w:rPr>
      <w:rFonts w:ascii="Times New Roman" w:eastAsia="Times New Roman" w:hAnsi="Times New Roman" w:cs="Times New Roman"/>
      <w:sz w:val="24"/>
      <w:szCs w:val="20"/>
      <w:lang w:eastAsia="ar-SA"/>
    </w:rPr>
  </w:style>
  <w:style w:type="paragraph" w:customStyle="1" w:styleId="Tekstkomentarza1">
    <w:name w:val="Tekst komentarza1"/>
    <w:basedOn w:val="Normalny"/>
    <w:rsid w:val="00FE25A0"/>
    <w:pPr>
      <w:suppressAutoHyphens/>
      <w:spacing w:after="0" w:line="240" w:lineRule="auto"/>
    </w:pPr>
    <w:rPr>
      <w:rFonts w:ascii="Tahoma" w:eastAsia="Times New Roman" w:hAnsi="Tahoma" w:cs="Tahoma"/>
      <w:sz w:val="20"/>
      <w:szCs w:val="20"/>
      <w:lang w:eastAsia="ar-SA"/>
    </w:rPr>
  </w:style>
  <w:style w:type="character" w:customStyle="1" w:styleId="TekstkomentarzaZnak1">
    <w:name w:val="Tekst komentarza Znak1"/>
    <w:basedOn w:val="Domylnaczcionkaakapitu"/>
    <w:uiPriority w:val="99"/>
    <w:semiHidden/>
    <w:rsid w:val="00FE25A0"/>
    <w:rPr>
      <w:lang w:eastAsia="ar-SA"/>
    </w:rPr>
  </w:style>
  <w:style w:type="character" w:customStyle="1" w:styleId="TematkomentarzaZnak1">
    <w:name w:val="Temat komentarza Znak1"/>
    <w:basedOn w:val="TekstkomentarzaZnak1"/>
    <w:rsid w:val="00FE25A0"/>
    <w:rPr>
      <w:rFonts w:ascii="Tahoma" w:hAnsi="Tahoma" w:cs="Tahoma"/>
      <w:b/>
      <w:bCs/>
      <w:lang w:eastAsia="ar-SA"/>
    </w:rPr>
  </w:style>
  <w:style w:type="paragraph" w:customStyle="1" w:styleId="Tekstpodstawowy21">
    <w:name w:val="Tekst podstawowy 21"/>
    <w:basedOn w:val="Normalny"/>
    <w:rsid w:val="00FE25A0"/>
    <w:pPr>
      <w:suppressAutoHyphens/>
      <w:spacing w:after="0" w:line="360" w:lineRule="auto"/>
    </w:pPr>
    <w:rPr>
      <w:rFonts w:ascii="Tahoma" w:eastAsia="Times New Roman" w:hAnsi="Tahoma" w:cs="Tahoma"/>
      <w:b/>
      <w:sz w:val="20"/>
      <w:szCs w:val="20"/>
      <w:u w:val="single"/>
      <w:lang w:eastAsia="ar-SA"/>
    </w:rPr>
  </w:style>
  <w:style w:type="paragraph" w:customStyle="1" w:styleId="Nagwektabeli">
    <w:name w:val="Nagłówek tabeli"/>
    <w:basedOn w:val="Zawartotabeli"/>
    <w:rsid w:val="00FE25A0"/>
    <w:pPr>
      <w:jc w:val="center"/>
    </w:pPr>
    <w:rPr>
      <w:b/>
      <w:bCs/>
    </w:rPr>
  </w:style>
  <w:style w:type="paragraph" w:customStyle="1" w:styleId="TableParagraph">
    <w:name w:val="Table Paragraph"/>
    <w:basedOn w:val="Normalny"/>
    <w:uiPriority w:val="1"/>
    <w:qFormat/>
    <w:rsid w:val="00FE25A0"/>
    <w:pPr>
      <w:widowControl w:val="0"/>
      <w:numPr>
        <w:numId w:val="7"/>
      </w:numPr>
      <w:autoSpaceDE w:val="0"/>
      <w:autoSpaceDN w:val="0"/>
      <w:spacing w:after="0" w:line="240" w:lineRule="auto"/>
    </w:pPr>
    <w:rPr>
      <w:rFonts w:ascii="Avenir-Light" w:eastAsia="Avenir-Light" w:hAnsi="Avenir-Light" w:cs="Avenir-Light"/>
      <w:lang w:val="en-US"/>
    </w:rPr>
  </w:style>
  <w:style w:type="paragraph" w:styleId="Tekstpodstawowywcity3">
    <w:name w:val="Body Text Indent 3"/>
    <w:basedOn w:val="Normalny"/>
    <w:link w:val="Tekstpodstawowywcity3Znak2"/>
    <w:uiPriority w:val="99"/>
    <w:semiHidden/>
    <w:unhideWhenUsed/>
    <w:rsid w:val="0028043F"/>
    <w:pPr>
      <w:spacing w:after="120"/>
      <w:ind w:left="283"/>
    </w:pPr>
    <w:rPr>
      <w:sz w:val="16"/>
      <w:szCs w:val="16"/>
    </w:rPr>
  </w:style>
  <w:style w:type="character" w:customStyle="1" w:styleId="Tekstpodstawowywcity3Znak2">
    <w:name w:val="Tekst podstawowy wcięty 3 Znak2"/>
    <w:basedOn w:val="Domylnaczcionkaakapitu"/>
    <w:link w:val="Tekstpodstawowywcity3"/>
    <w:uiPriority w:val="99"/>
    <w:semiHidden/>
    <w:rsid w:val="0028043F"/>
    <w:rPr>
      <w:sz w:val="16"/>
      <w:szCs w:val="16"/>
    </w:rPr>
  </w:style>
  <w:style w:type="paragraph" w:customStyle="1" w:styleId="Akapitzlist1">
    <w:name w:val="Akapit z listą1"/>
    <w:basedOn w:val="Normalny"/>
    <w:qFormat/>
    <w:rsid w:val="00EB2549"/>
    <w:pPr>
      <w:spacing w:after="0" w:line="240" w:lineRule="auto"/>
      <w:ind w:left="720"/>
      <w:contextualSpacing/>
    </w:pPr>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1"/>
    <w:unhideWhenUsed/>
    <w:rsid w:val="007A73CC"/>
    <w:pPr>
      <w:spacing w:after="120" w:line="480" w:lineRule="auto"/>
      <w:ind w:left="283"/>
    </w:pPr>
    <w:rPr>
      <w:rFonts w:ascii="Times New Roman" w:eastAsia="Times New Roman" w:hAnsi="Times New Roman" w:cs="Times New Roman"/>
      <w:sz w:val="24"/>
      <w:szCs w:val="24"/>
    </w:rPr>
  </w:style>
  <w:style w:type="character" w:customStyle="1" w:styleId="Tekstpodstawowywcity2Znak2">
    <w:name w:val="Tekst podstawowy wcięty 2 Znak2"/>
    <w:basedOn w:val="Domylnaczcionkaakapitu"/>
    <w:uiPriority w:val="99"/>
    <w:semiHidden/>
    <w:rsid w:val="007A73CC"/>
  </w:style>
  <w:style w:type="table" w:customStyle="1" w:styleId="Tabela-Siatka1">
    <w:name w:val="Tabela - Siatka1"/>
    <w:basedOn w:val="Standardowy"/>
    <w:next w:val="Tabela-Siatka"/>
    <w:uiPriority w:val="39"/>
    <w:rsid w:val="00FA56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omylnaczcionkaakapitu"/>
    <w:rsid w:val="00D530D3"/>
  </w:style>
  <w:style w:type="paragraph" w:styleId="Legenda">
    <w:name w:val="caption"/>
    <w:basedOn w:val="Normalny"/>
    <w:qFormat/>
    <w:rsid w:val="00696613"/>
    <w:pPr>
      <w:widowControl w:val="0"/>
      <w:suppressLineNumbers/>
      <w:suppressAutoHyphens/>
      <w:spacing w:before="120" w:after="120" w:line="240" w:lineRule="auto"/>
      <w:textAlignment w:val="baseline"/>
    </w:pPr>
    <w:rPr>
      <w:rFonts w:ascii="Liberation Serif" w:eastAsia="NSimSun" w:hAnsi="Liberation Serif" w:cs="Arial"/>
      <w:i/>
      <w:iCs/>
      <w:kern w:val="2"/>
      <w:sz w:val="24"/>
      <w:szCs w:val="24"/>
      <w:lang w:eastAsia="zh-CN" w:bidi="hi-IN"/>
    </w:rPr>
  </w:style>
  <w:style w:type="character" w:customStyle="1" w:styleId="Tytu5">
    <w:name w:val="Tytuł5"/>
    <w:basedOn w:val="Domylnaczcionkaakapitu"/>
    <w:rsid w:val="00B87B86"/>
  </w:style>
  <w:style w:type="character" w:styleId="Nierozpoznanawzmianka">
    <w:name w:val="Unresolved Mention"/>
    <w:basedOn w:val="Domylnaczcionkaakapitu"/>
    <w:uiPriority w:val="99"/>
    <w:semiHidden/>
    <w:unhideWhenUsed/>
    <w:rsid w:val="007900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80863">
      <w:bodyDiv w:val="1"/>
      <w:marLeft w:val="0"/>
      <w:marRight w:val="0"/>
      <w:marTop w:val="0"/>
      <w:marBottom w:val="0"/>
      <w:divBdr>
        <w:top w:val="none" w:sz="0" w:space="0" w:color="auto"/>
        <w:left w:val="none" w:sz="0" w:space="0" w:color="auto"/>
        <w:bottom w:val="none" w:sz="0" w:space="0" w:color="auto"/>
        <w:right w:val="none" w:sz="0" w:space="0" w:color="auto"/>
      </w:divBdr>
    </w:div>
    <w:div w:id="219443548">
      <w:bodyDiv w:val="1"/>
      <w:marLeft w:val="0"/>
      <w:marRight w:val="0"/>
      <w:marTop w:val="0"/>
      <w:marBottom w:val="0"/>
      <w:divBdr>
        <w:top w:val="none" w:sz="0" w:space="0" w:color="auto"/>
        <w:left w:val="none" w:sz="0" w:space="0" w:color="auto"/>
        <w:bottom w:val="none" w:sz="0" w:space="0" w:color="auto"/>
        <w:right w:val="none" w:sz="0" w:space="0" w:color="auto"/>
      </w:divBdr>
    </w:div>
    <w:div w:id="301231154">
      <w:bodyDiv w:val="1"/>
      <w:marLeft w:val="0"/>
      <w:marRight w:val="0"/>
      <w:marTop w:val="0"/>
      <w:marBottom w:val="0"/>
      <w:divBdr>
        <w:top w:val="none" w:sz="0" w:space="0" w:color="auto"/>
        <w:left w:val="none" w:sz="0" w:space="0" w:color="auto"/>
        <w:bottom w:val="none" w:sz="0" w:space="0" w:color="auto"/>
        <w:right w:val="none" w:sz="0" w:space="0" w:color="auto"/>
      </w:divBdr>
    </w:div>
    <w:div w:id="380715642">
      <w:bodyDiv w:val="1"/>
      <w:marLeft w:val="0"/>
      <w:marRight w:val="0"/>
      <w:marTop w:val="0"/>
      <w:marBottom w:val="0"/>
      <w:divBdr>
        <w:top w:val="none" w:sz="0" w:space="0" w:color="auto"/>
        <w:left w:val="none" w:sz="0" w:space="0" w:color="auto"/>
        <w:bottom w:val="none" w:sz="0" w:space="0" w:color="auto"/>
        <w:right w:val="none" w:sz="0" w:space="0" w:color="auto"/>
      </w:divBdr>
    </w:div>
    <w:div w:id="543829170">
      <w:bodyDiv w:val="1"/>
      <w:marLeft w:val="0"/>
      <w:marRight w:val="0"/>
      <w:marTop w:val="0"/>
      <w:marBottom w:val="0"/>
      <w:divBdr>
        <w:top w:val="none" w:sz="0" w:space="0" w:color="auto"/>
        <w:left w:val="none" w:sz="0" w:space="0" w:color="auto"/>
        <w:bottom w:val="none" w:sz="0" w:space="0" w:color="auto"/>
        <w:right w:val="none" w:sz="0" w:space="0" w:color="auto"/>
      </w:divBdr>
    </w:div>
    <w:div w:id="1392194875">
      <w:bodyDiv w:val="1"/>
      <w:marLeft w:val="0"/>
      <w:marRight w:val="0"/>
      <w:marTop w:val="0"/>
      <w:marBottom w:val="0"/>
      <w:divBdr>
        <w:top w:val="none" w:sz="0" w:space="0" w:color="auto"/>
        <w:left w:val="none" w:sz="0" w:space="0" w:color="auto"/>
        <w:bottom w:val="none" w:sz="0" w:space="0" w:color="auto"/>
        <w:right w:val="none" w:sz="0" w:space="0" w:color="auto"/>
      </w:divBdr>
    </w:div>
    <w:div w:id="1557010469">
      <w:bodyDiv w:val="1"/>
      <w:marLeft w:val="0"/>
      <w:marRight w:val="0"/>
      <w:marTop w:val="0"/>
      <w:marBottom w:val="0"/>
      <w:divBdr>
        <w:top w:val="none" w:sz="0" w:space="0" w:color="auto"/>
        <w:left w:val="none" w:sz="0" w:space="0" w:color="auto"/>
        <w:bottom w:val="none" w:sz="0" w:space="0" w:color="auto"/>
        <w:right w:val="none" w:sz="0" w:space="0" w:color="auto"/>
      </w:divBdr>
    </w:div>
    <w:div w:id="182636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mb.edu.pl/" TargetMode="External"/><Relationship Id="rId13" Type="http://schemas.openxmlformats.org/officeDocument/2006/relationships/hyperlink" Target="https://platformazakupowa.pl/pn/umb" TargetMode="External"/><Relationship Id="rId18" Type="http://schemas.openxmlformats.org/officeDocument/2006/relationships/hyperlink" Target="mailto:efaktura@umb.edu.p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iod@umb.edu.pl" TargetMode="Externa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yperlink" Target="https://sip.lex.p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mailto:kancel@umb.edu.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mailto:iod@umb.edu.pl" TargetMode="External"/><Relationship Id="rId10" Type="http://schemas.openxmlformats.org/officeDocument/2006/relationships/hyperlink" Target="mailto:zampubl@umb.edu.pl" TargetMode="External"/><Relationship Id="rId19" Type="http://schemas.openxmlformats.org/officeDocument/2006/relationships/hyperlink" Target="mailto:edyta.jakubowska@umb.edu.pl" TargetMode="External"/><Relationship Id="rId4" Type="http://schemas.openxmlformats.org/officeDocument/2006/relationships/settings" Target="settings.xml"/><Relationship Id="rId9" Type="http://schemas.openxmlformats.org/officeDocument/2006/relationships/hyperlink" Target="mailto:zampubl@umb.edu.pl" TargetMode="External"/><Relationship Id="rId14" Type="http://schemas.openxmlformats.org/officeDocument/2006/relationships/hyperlink" Target="https://sip.lex.pl/" TargetMode="External"/><Relationship Id="rId22" Type="http://schemas.openxmlformats.org/officeDocument/2006/relationships/hyperlink" Target="mailto:kancel@umb.edu.p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2BF692-E3E4-42BA-85A3-07B19AC76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605</TotalTime>
  <Pages>42</Pages>
  <Words>13292</Words>
  <Characters>79752</Characters>
  <Application>Microsoft Office Word</Application>
  <DocSecurity>0</DocSecurity>
  <Lines>664</Lines>
  <Paragraphs>185</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92859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UMB</dc:creator>
  <cp:lastModifiedBy>Kamila Kartaszow</cp:lastModifiedBy>
  <cp:revision>115</cp:revision>
  <cp:lastPrinted>2023-01-17T09:53:00Z</cp:lastPrinted>
  <dcterms:created xsi:type="dcterms:W3CDTF">2022-02-02T08:46:00Z</dcterms:created>
  <dcterms:modified xsi:type="dcterms:W3CDTF">2023-01-23T06:45:00Z</dcterms:modified>
</cp:coreProperties>
</file>