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426C21" w:rsidRDefault="009A1142" w:rsidP="00DC7CF9">
      <w:pPr>
        <w:spacing w:line="276" w:lineRule="auto"/>
        <w:rPr>
          <w:rFonts w:ascii="Arial" w:hAnsi="Arial" w:cs="Arial"/>
          <w:b/>
          <w:bCs/>
          <w:iCs/>
          <w:sz w:val="20"/>
          <w:szCs w:val="20"/>
        </w:rPr>
      </w:pPr>
      <w:bookmarkStart w:id="0" w:name="_Hlk130554735"/>
    </w:p>
    <w:p w14:paraId="1D2E01A6" w14:textId="11835F56" w:rsidR="00C3461C" w:rsidRPr="00426C21" w:rsidRDefault="00C3461C" w:rsidP="00DC7CF9">
      <w:pPr>
        <w:pStyle w:val="Bezodstpw"/>
        <w:spacing w:line="276" w:lineRule="auto"/>
        <w:jc w:val="right"/>
        <w:rPr>
          <w:b/>
          <w:sz w:val="24"/>
          <w:szCs w:val="24"/>
        </w:rPr>
      </w:pPr>
      <w:bookmarkStart w:id="1" w:name="_Hlk11844956"/>
      <w:bookmarkEnd w:id="0"/>
    </w:p>
    <w:p w14:paraId="2CD08FA0" w14:textId="77777777" w:rsidR="00C3461C" w:rsidRPr="00426C21" w:rsidRDefault="00C3461C" w:rsidP="00DC7CF9">
      <w:pPr>
        <w:pStyle w:val="Bezodstpw"/>
        <w:spacing w:line="276" w:lineRule="auto"/>
        <w:jc w:val="center"/>
        <w:rPr>
          <w:b/>
          <w:sz w:val="24"/>
          <w:szCs w:val="24"/>
        </w:rPr>
      </w:pPr>
    </w:p>
    <w:p w14:paraId="4539E161" w14:textId="77777777" w:rsidR="00C3461C" w:rsidRPr="00426C21" w:rsidRDefault="00C3461C" w:rsidP="00DC7CF9">
      <w:pPr>
        <w:pStyle w:val="Bezodstpw"/>
        <w:spacing w:line="276" w:lineRule="auto"/>
        <w:jc w:val="center"/>
        <w:rPr>
          <w:b/>
          <w:sz w:val="24"/>
          <w:szCs w:val="24"/>
        </w:rPr>
      </w:pPr>
    </w:p>
    <w:p w14:paraId="60599F95" w14:textId="5822AC53" w:rsidR="00072C6F" w:rsidRPr="00426C21" w:rsidRDefault="00072C6F" w:rsidP="00DC7CF9">
      <w:pPr>
        <w:pStyle w:val="Bezodstpw"/>
        <w:spacing w:line="276" w:lineRule="auto"/>
        <w:jc w:val="center"/>
        <w:rPr>
          <w:b/>
          <w:sz w:val="24"/>
          <w:szCs w:val="24"/>
        </w:rPr>
      </w:pPr>
      <w:r w:rsidRPr="00426C21">
        <w:rPr>
          <w:b/>
          <w:sz w:val="24"/>
          <w:szCs w:val="24"/>
        </w:rPr>
        <w:t>Gmina Siechnice</w:t>
      </w:r>
    </w:p>
    <w:p w14:paraId="694BFE27" w14:textId="77777777" w:rsidR="00072C6F" w:rsidRPr="00426C21" w:rsidRDefault="00072C6F" w:rsidP="00DC7CF9">
      <w:pPr>
        <w:pStyle w:val="Bezodstpw"/>
        <w:spacing w:line="276" w:lineRule="auto"/>
        <w:jc w:val="center"/>
        <w:rPr>
          <w:b/>
          <w:sz w:val="24"/>
          <w:szCs w:val="24"/>
        </w:rPr>
      </w:pPr>
      <w:r w:rsidRPr="00426C21">
        <w:rPr>
          <w:b/>
          <w:sz w:val="24"/>
          <w:szCs w:val="24"/>
        </w:rPr>
        <w:t>ul. Jana Pawła II 12, 55-011 Siechnice</w:t>
      </w:r>
    </w:p>
    <w:p w14:paraId="249FC488" w14:textId="706B9D28" w:rsidR="00C34BE9" w:rsidRPr="00426C21" w:rsidRDefault="00C34BE9" w:rsidP="00DC7CF9">
      <w:pPr>
        <w:pStyle w:val="Bezodstpw"/>
        <w:spacing w:line="276" w:lineRule="auto"/>
        <w:rPr>
          <w:b/>
        </w:rPr>
      </w:pPr>
    </w:p>
    <w:p w14:paraId="730DF84E" w14:textId="77777777" w:rsidR="0094299D" w:rsidRDefault="0094299D" w:rsidP="00DC7CF9">
      <w:pPr>
        <w:pStyle w:val="Bezodstpw"/>
        <w:spacing w:line="276" w:lineRule="auto"/>
        <w:rPr>
          <w:b/>
        </w:rPr>
      </w:pPr>
    </w:p>
    <w:p w14:paraId="0A14C490" w14:textId="77777777" w:rsidR="00B804CA" w:rsidRPr="00755CBC" w:rsidRDefault="00B804CA" w:rsidP="00DC7CF9">
      <w:pPr>
        <w:pStyle w:val="Bezodstpw"/>
        <w:spacing w:line="276" w:lineRule="auto"/>
        <w:rPr>
          <w:b/>
          <w:sz w:val="32"/>
          <w:szCs w:val="32"/>
        </w:rPr>
      </w:pPr>
    </w:p>
    <w:p w14:paraId="4913ABEF" w14:textId="66ABC7FA" w:rsidR="005C3E7A" w:rsidRPr="00755CBC" w:rsidRDefault="005C3E7A" w:rsidP="00DC7CF9">
      <w:pPr>
        <w:pStyle w:val="Bezodstpw"/>
        <w:spacing w:line="276" w:lineRule="auto"/>
        <w:jc w:val="center"/>
        <w:rPr>
          <w:b/>
          <w:sz w:val="32"/>
          <w:szCs w:val="32"/>
          <w:u w:val="single"/>
        </w:rPr>
      </w:pPr>
      <w:r w:rsidRPr="00755CBC">
        <w:rPr>
          <w:b/>
          <w:sz w:val="32"/>
          <w:szCs w:val="32"/>
          <w:u w:val="single"/>
        </w:rPr>
        <w:t>SPECYFIKACJA WARUNKÓW ZAMÓWIENIA</w:t>
      </w:r>
    </w:p>
    <w:p w14:paraId="19751D73" w14:textId="421F0C3E" w:rsidR="007A76E2" w:rsidRPr="00755CBC" w:rsidRDefault="00211452" w:rsidP="00DC7CF9">
      <w:pPr>
        <w:spacing w:line="276" w:lineRule="auto"/>
        <w:jc w:val="center"/>
        <w:rPr>
          <w:rFonts w:ascii="Arial" w:hAnsi="Arial" w:cs="Arial"/>
          <w:b/>
          <w:color w:val="000000" w:themeColor="text1"/>
          <w:sz w:val="32"/>
          <w:szCs w:val="32"/>
          <w:u w:val="single"/>
        </w:rPr>
      </w:pPr>
      <w:bookmarkStart w:id="2" w:name="_Hlk130543578"/>
      <w:bookmarkStart w:id="3" w:name="_Hlk88050206"/>
      <w:r w:rsidRPr="00755CBC">
        <w:rPr>
          <w:rFonts w:ascii="Arial" w:hAnsi="Arial" w:cs="Arial"/>
          <w:b/>
          <w:color w:val="000000" w:themeColor="text1"/>
          <w:sz w:val="32"/>
          <w:szCs w:val="32"/>
          <w:u w:val="single"/>
        </w:rPr>
        <w:t>BZP.271.</w:t>
      </w:r>
      <w:r w:rsidR="00AB3BFE" w:rsidRPr="00755CBC">
        <w:rPr>
          <w:rFonts w:ascii="Arial" w:hAnsi="Arial" w:cs="Arial"/>
          <w:b/>
          <w:color w:val="000000" w:themeColor="text1"/>
          <w:sz w:val="32"/>
          <w:szCs w:val="32"/>
          <w:u w:val="single"/>
        </w:rPr>
        <w:t>21</w:t>
      </w:r>
      <w:r w:rsidRPr="00755CBC">
        <w:rPr>
          <w:rFonts w:ascii="Arial" w:hAnsi="Arial" w:cs="Arial"/>
          <w:b/>
          <w:color w:val="000000" w:themeColor="text1"/>
          <w:sz w:val="32"/>
          <w:szCs w:val="32"/>
          <w:u w:val="single"/>
        </w:rPr>
        <w:t>.202</w:t>
      </w:r>
      <w:r w:rsidR="00965050" w:rsidRPr="00755CBC">
        <w:rPr>
          <w:rFonts w:ascii="Arial" w:hAnsi="Arial" w:cs="Arial"/>
          <w:b/>
          <w:color w:val="000000" w:themeColor="text1"/>
          <w:sz w:val="32"/>
          <w:szCs w:val="32"/>
          <w:u w:val="single"/>
        </w:rPr>
        <w:t>5</w:t>
      </w:r>
    </w:p>
    <w:p w14:paraId="0583A3EB" w14:textId="77777777" w:rsidR="00AB3BFE" w:rsidRPr="00426C21" w:rsidRDefault="00AB3BFE" w:rsidP="00DC7CF9">
      <w:pPr>
        <w:spacing w:line="276" w:lineRule="auto"/>
        <w:jc w:val="center"/>
        <w:rPr>
          <w:rFonts w:ascii="Arial" w:hAnsi="Arial" w:cs="Arial"/>
          <w:b/>
          <w:color w:val="000000" w:themeColor="text1"/>
          <w:sz w:val="28"/>
          <w:szCs w:val="28"/>
          <w:u w:val="single"/>
        </w:rPr>
      </w:pPr>
    </w:p>
    <w:p w14:paraId="5CF6927F" w14:textId="77777777" w:rsidR="00AB3BFE" w:rsidRPr="00426C21" w:rsidRDefault="00AB3BFE" w:rsidP="00DC7CF9">
      <w:pPr>
        <w:spacing w:line="276" w:lineRule="auto"/>
        <w:jc w:val="center"/>
        <w:rPr>
          <w:rFonts w:ascii="Arial" w:hAnsi="Arial" w:cs="Arial"/>
          <w:b/>
          <w:sz w:val="32"/>
          <w:szCs w:val="32"/>
          <w:u w:val="single"/>
        </w:rPr>
      </w:pPr>
    </w:p>
    <w:p w14:paraId="4B65E696" w14:textId="77777777" w:rsidR="0094299D" w:rsidRPr="00293311" w:rsidRDefault="0094299D" w:rsidP="00DC7CF9">
      <w:pPr>
        <w:spacing w:line="276" w:lineRule="auto"/>
        <w:jc w:val="center"/>
        <w:rPr>
          <w:rFonts w:ascii="Arial" w:hAnsi="Arial" w:cs="Arial"/>
          <w:b/>
          <w:sz w:val="32"/>
          <w:szCs w:val="32"/>
          <w:u w:val="single"/>
        </w:rPr>
      </w:pPr>
    </w:p>
    <w:bookmarkEnd w:id="1"/>
    <w:bookmarkEnd w:id="2"/>
    <w:bookmarkEnd w:id="3"/>
    <w:p w14:paraId="5DA804EC" w14:textId="00D489D3" w:rsidR="006E6270" w:rsidRPr="00293311" w:rsidRDefault="001B3EFA" w:rsidP="00DC7CF9">
      <w:pPr>
        <w:spacing w:line="276" w:lineRule="auto"/>
        <w:jc w:val="center"/>
        <w:rPr>
          <w:rFonts w:ascii="Arial" w:hAnsi="Arial" w:cs="Arial"/>
          <w:b/>
          <w:sz w:val="32"/>
          <w:szCs w:val="32"/>
        </w:rPr>
      </w:pPr>
      <w:r w:rsidRPr="00293311">
        <w:rPr>
          <w:rFonts w:ascii="Arial" w:hAnsi="Arial" w:cs="Arial"/>
          <w:b/>
          <w:sz w:val="32"/>
          <w:szCs w:val="32"/>
        </w:rPr>
        <w:t>Dostawa i montaż wyposażenia Żłobka Samorządowego w</w:t>
      </w:r>
      <w:r w:rsidR="00BD3B80" w:rsidRPr="00293311">
        <w:rPr>
          <w:rFonts w:ascii="Arial" w:hAnsi="Arial" w:cs="Arial"/>
          <w:b/>
          <w:sz w:val="32"/>
          <w:szCs w:val="32"/>
        </w:rPr>
        <w:t> </w:t>
      </w:r>
      <w:r w:rsidRPr="00293311">
        <w:rPr>
          <w:rFonts w:ascii="Arial" w:hAnsi="Arial" w:cs="Arial"/>
          <w:b/>
          <w:sz w:val="32"/>
          <w:szCs w:val="32"/>
        </w:rPr>
        <w:t>Siechnicach w podziale na zadania.</w:t>
      </w:r>
    </w:p>
    <w:p w14:paraId="385042CB" w14:textId="7A1F353E" w:rsidR="006E6270" w:rsidRPr="00426C21" w:rsidRDefault="006E6270" w:rsidP="00DC7CF9">
      <w:pPr>
        <w:spacing w:line="276" w:lineRule="auto"/>
        <w:jc w:val="both"/>
        <w:rPr>
          <w:rFonts w:ascii="Arial" w:hAnsi="Arial" w:cs="Arial"/>
          <w:sz w:val="20"/>
          <w:szCs w:val="20"/>
        </w:rPr>
      </w:pPr>
    </w:p>
    <w:p w14:paraId="1A4A8103" w14:textId="374422BD" w:rsidR="006E6270" w:rsidRPr="00426C21" w:rsidRDefault="006E6270" w:rsidP="00DC7CF9">
      <w:pPr>
        <w:spacing w:line="276" w:lineRule="auto"/>
        <w:jc w:val="both"/>
        <w:rPr>
          <w:rFonts w:ascii="Arial" w:hAnsi="Arial" w:cs="Arial"/>
          <w:sz w:val="20"/>
          <w:szCs w:val="20"/>
        </w:rPr>
      </w:pPr>
    </w:p>
    <w:p w14:paraId="4BF56D8C" w14:textId="2178793D" w:rsidR="006E6270" w:rsidRPr="00426C21" w:rsidRDefault="006E6270" w:rsidP="00DC7CF9">
      <w:pPr>
        <w:spacing w:line="276" w:lineRule="auto"/>
        <w:jc w:val="both"/>
        <w:rPr>
          <w:rFonts w:ascii="Arial" w:hAnsi="Arial" w:cs="Arial"/>
          <w:sz w:val="20"/>
          <w:szCs w:val="20"/>
        </w:rPr>
      </w:pPr>
    </w:p>
    <w:p w14:paraId="1DC1B8F4" w14:textId="77777777" w:rsidR="006E3329" w:rsidRPr="00426C21" w:rsidRDefault="006E3329" w:rsidP="00DC7CF9">
      <w:pPr>
        <w:spacing w:line="276" w:lineRule="auto"/>
        <w:jc w:val="both"/>
        <w:rPr>
          <w:rFonts w:ascii="Arial" w:hAnsi="Arial" w:cs="Arial"/>
          <w:sz w:val="20"/>
          <w:szCs w:val="20"/>
        </w:rPr>
      </w:pPr>
    </w:p>
    <w:p w14:paraId="7DDDF093" w14:textId="77777777" w:rsidR="004C729C" w:rsidRPr="00426C21" w:rsidRDefault="004C729C" w:rsidP="00DC7CF9">
      <w:pPr>
        <w:spacing w:line="276" w:lineRule="auto"/>
        <w:jc w:val="both"/>
        <w:rPr>
          <w:rFonts w:ascii="Arial" w:hAnsi="Arial" w:cs="Arial"/>
          <w:sz w:val="20"/>
          <w:szCs w:val="20"/>
        </w:rPr>
      </w:pPr>
    </w:p>
    <w:p w14:paraId="63FAADDA" w14:textId="77777777" w:rsidR="004C729C" w:rsidRPr="00426C21" w:rsidRDefault="004C729C" w:rsidP="00DC7CF9">
      <w:pPr>
        <w:spacing w:line="276" w:lineRule="auto"/>
        <w:jc w:val="both"/>
        <w:rPr>
          <w:rFonts w:ascii="Arial" w:hAnsi="Arial" w:cs="Arial"/>
          <w:sz w:val="20"/>
          <w:szCs w:val="20"/>
        </w:rPr>
      </w:pPr>
    </w:p>
    <w:p w14:paraId="6327D6B0" w14:textId="77777777" w:rsidR="004C729C" w:rsidRPr="00426C21" w:rsidRDefault="004C729C" w:rsidP="00DC7CF9">
      <w:pPr>
        <w:spacing w:line="276" w:lineRule="auto"/>
        <w:jc w:val="both"/>
        <w:rPr>
          <w:rFonts w:ascii="Arial" w:hAnsi="Arial" w:cs="Arial"/>
          <w:sz w:val="20"/>
          <w:szCs w:val="20"/>
        </w:rPr>
      </w:pPr>
    </w:p>
    <w:p w14:paraId="3930B2F0" w14:textId="77777777" w:rsidR="004C729C" w:rsidRPr="00426C21" w:rsidRDefault="004C729C" w:rsidP="00DC7CF9">
      <w:pPr>
        <w:spacing w:line="276" w:lineRule="auto"/>
        <w:jc w:val="both"/>
        <w:rPr>
          <w:rFonts w:ascii="Arial" w:hAnsi="Arial" w:cs="Arial"/>
          <w:sz w:val="20"/>
          <w:szCs w:val="20"/>
        </w:rPr>
      </w:pPr>
    </w:p>
    <w:p w14:paraId="6372AD58" w14:textId="77777777" w:rsidR="004C729C" w:rsidRPr="00426C21" w:rsidRDefault="004C729C" w:rsidP="00DC7CF9">
      <w:pPr>
        <w:spacing w:line="276" w:lineRule="auto"/>
        <w:jc w:val="both"/>
        <w:rPr>
          <w:rFonts w:ascii="Arial" w:hAnsi="Arial" w:cs="Arial"/>
          <w:sz w:val="20"/>
          <w:szCs w:val="20"/>
        </w:rPr>
      </w:pPr>
    </w:p>
    <w:p w14:paraId="76B147E4" w14:textId="77777777" w:rsidR="001E7C8A" w:rsidRPr="00426C21" w:rsidRDefault="001E7C8A" w:rsidP="00DC7CF9">
      <w:pPr>
        <w:spacing w:line="276" w:lineRule="auto"/>
        <w:jc w:val="both"/>
        <w:rPr>
          <w:rFonts w:ascii="Arial" w:hAnsi="Arial" w:cs="Arial"/>
          <w:sz w:val="20"/>
          <w:szCs w:val="20"/>
        </w:rPr>
      </w:pPr>
    </w:p>
    <w:p w14:paraId="10E58F83" w14:textId="77777777" w:rsidR="00B04F41" w:rsidRPr="00426C21" w:rsidRDefault="00B04F41" w:rsidP="00DC7CF9">
      <w:pPr>
        <w:spacing w:line="276" w:lineRule="auto"/>
        <w:jc w:val="both"/>
        <w:rPr>
          <w:rFonts w:ascii="Arial" w:hAnsi="Arial" w:cs="Arial"/>
          <w:sz w:val="20"/>
          <w:szCs w:val="20"/>
        </w:rPr>
      </w:pPr>
    </w:p>
    <w:p w14:paraId="5510D7B6" w14:textId="77777777" w:rsidR="00B04F41" w:rsidRPr="00426C21" w:rsidRDefault="00B04F41" w:rsidP="00DC7CF9">
      <w:pPr>
        <w:spacing w:line="276" w:lineRule="auto"/>
        <w:jc w:val="both"/>
        <w:rPr>
          <w:rFonts w:ascii="Arial" w:hAnsi="Arial" w:cs="Arial"/>
          <w:sz w:val="20"/>
          <w:szCs w:val="20"/>
        </w:rPr>
      </w:pPr>
    </w:p>
    <w:p w14:paraId="20E67699" w14:textId="77777777" w:rsidR="00A660D2" w:rsidRPr="00426C21" w:rsidRDefault="00A660D2" w:rsidP="00DC7CF9">
      <w:pPr>
        <w:spacing w:line="276" w:lineRule="auto"/>
        <w:jc w:val="both"/>
        <w:rPr>
          <w:rFonts w:ascii="Arial" w:hAnsi="Arial" w:cs="Arial"/>
          <w:sz w:val="20"/>
          <w:szCs w:val="20"/>
        </w:rPr>
      </w:pPr>
    </w:p>
    <w:p w14:paraId="44609F21" w14:textId="77777777" w:rsidR="00A660D2" w:rsidRPr="00426C21" w:rsidRDefault="00A660D2" w:rsidP="00DC7CF9">
      <w:pPr>
        <w:spacing w:line="276" w:lineRule="auto"/>
        <w:jc w:val="both"/>
        <w:rPr>
          <w:rFonts w:ascii="Arial" w:hAnsi="Arial" w:cs="Arial"/>
          <w:sz w:val="20"/>
          <w:szCs w:val="20"/>
        </w:rPr>
      </w:pPr>
    </w:p>
    <w:p w14:paraId="0A57A229" w14:textId="3C5FCCC5" w:rsidR="00D113BF" w:rsidRPr="00426C21" w:rsidRDefault="00D113BF" w:rsidP="00DC7CF9">
      <w:pPr>
        <w:spacing w:line="276" w:lineRule="auto"/>
        <w:jc w:val="both"/>
        <w:rPr>
          <w:rFonts w:ascii="Arial" w:hAnsi="Arial" w:cs="Arial"/>
          <w:sz w:val="20"/>
          <w:szCs w:val="20"/>
        </w:rPr>
      </w:pPr>
    </w:p>
    <w:p w14:paraId="423F6C45" w14:textId="16297094" w:rsidR="00B622BC" w:rsidRPr="00426C21" w:rsidRDefault="00B622BC" w:rsidP="00DC7CF9">
      <w:pPr>
        <w:spacing w:line="276" w:lineRule="auto"/>
        <w:jc w:val="both"/>
        <w:rPr>
          <w:rFonts w:ascii="Arial" w:hAnsi="Arial" w:cs="Arial"/>
          <w:sz w:val="20"/>
          <w:szCs w:val="20"/>
        </w:rPr>
      </w:pPr>
    </w:p>
    <w:p w14:paraId="4ED0AB9E" w14:textId="36549BAC" w:rsidR="00B622BC" w:rsidRPr="00426C21" w:rsidRDefault="00B622BC" w:rsidP="00DC7CF9">
      <w:pPr>
        <w:spacing w:line="276" w:lineRule="auto"/>
        <w:jc w:val="both"/>
        <w:rPr>
          <w:rFonts w:ascii="Arial" w:hAnsi="Arial" w:cs="Arial"/>
          <w:sz w:val="22"/>
          <w:szCs w:val="22"/>
        </w:rPr>
      </w:pPr>
    </w:p>
    <w:p w14:paraId="31DB6CEA" w14:textId="77777777" w:rsidR="00DB2177" w:rsidRPr="00426C21" w:rsidRDefault="00DB2177" w:rsidP="00DC7CF9">
      <w:pPr>
        <w:spacing w:line="276" w:lineRule="auto"/>
        <w:rPr>
          <w:rFonts w:ascii="Arial" w:hAnsi="Arial" w:cs="Arial"/>
          <w:b/>
          <w:bCs/>
          <w:sz w:val="22"/>
          <w:szCs w:val="22"/>
        </w:rPr>
      </w:pPr>
    </w:p>
    <w:tbl>
      <w:tblPr>
        <w:tblStyle w:val="Tabela-Siatka"/>
        <w:tblpPr w:leftFromText="141" w:rightFromText="141" w:vertAnchor="page" w:horzAnchor="margin" w:tblpY="2326"/>
        <w:tblW w:w="0" w:type="auto"/>
        <w:tblLook w:val="04A0" w:firstRow="1" w:lastRow="0" w:firstColumn="1" w:lastColumn="0" w:noHBand="0" w:noVBand="1"/>
      </w:tblPr>
      <w:tblGrid>
        <w:gridCol w:w="1696"/>
        <w:gridCol w:w="7366"/>
      </w:tblGrid>
      <w:tr w:rsidR="00DC7CF9" w:rsidRPr="00F507FE" w14:paraId="5F7839E0" w14:textId="77777777" w:rsidTr="00F507FE">
        <w:tc>
          <w:tcPr>
            <w:tcW w:w="9062" w:type="dxa"/>
            <w:gridSpan w:val="2"/>
            <w:tcBorders>
              <w:top w:val="nil"/>
              <w:left w:val="nil"/>
              <w:bottom w:val="single" w:sz="4" w:space="0" w:color="000000"/>
              <w:right w:val="nil"/>
            </w:tcBorders>
          </w:tcPr>
          <w:p w14:paraId="38F39619" w14:textId="77777777" w:rsidR="00DC7CF9" w:rsidRPr="00F507FE" w:rsidRDefault="00DC7CF9" w:rsidP="00F507FE">
            <w:pPr>
              <w:spacing w:line="276" w:lineRule="auto"/>
              <w:rPr>
                <w:rFonts w:ascii="Arial" w:hAnsi="Arial" w:cs="Arial"/>
                <w:b/>
                <w:bCs/>
                <w:sz w:val="20"/>
                <w:szCs w:val="20"/>
              </w:rPr>
            </w:pPr>
            <w:r w:rsidRPr="00F507FE">
              <w:rPr>
                <w:rFonts w:ascii="Arial" w:hAnsi="Arial" w:cs="Arial"/>
                <w:b/>
                <w:bCs/>
                <w:sz w:val="20"/>
                <w:szCs w:val="20"/>
              </w:rPr>
              <w:lastRenderedPageBreak/>
              <w:t>SPECYFIKACJA WARUNKÓW ZAMÓWIENIA, zwana dalej SWZ zawiera:</w:t>
            </w:r>
          </w:p>
          <w:p w14:paraId="73D2223B" w14:textId="77777777" w:rsidR="00DC7CF9" w:rsidRPr="00F507FE" w:rsidRDefault="00DC7CF9" w:rsidP="00F507FE">
            <w:pPr>
              <w:spacing w:line="276" w:lineRule="auto"/>
              <w:rPr>
                <w:rFonts w:ascii="Arial" w:hAnsi="Arial" w:cs="Arial"/>
                <w:sz w:val="20"/>
                <w:szCs w:val="20"/>
              </w:rPr>
            </w:pPr>
          </w:p>
        </w:tc>
      </w:tr>
      <w:tr w:rsidR="00DC7CF9" w:rsidRPr="00F507FE" w14:paraId="00B76BFC" w14:textId="77777777" w:rsidTr="00F507FE">
        <w:tc>
          <w:tcPr>
            <w:tcW w:w="1696" w:type="dxa"/>
            <w:tcBorders>
              <w:top w:val="single" w:sz="4" w:space="0" w:color="000000"/>
            </w:tcBorders>
          </w:tcPr>
          <w:p w14:paraId="22513DBD"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1</w:t>
            </w:r>
          </w:p>
        </w:tc>
        <w:tc>
          <w:tcPr>
            <w:tcW w:w="7366" w:type="dxa"/>
            <w:tcBorders>
              <w:top w:val="single" w:sz="4" w:space="0" w:color="000000"/>
            </w:tcBorders>
          </w:tcPr>
          <w:p w14:paraId="21BA3CB3"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Informacje o Zamawiającym</w:t>
            </w:r>
          </w:p>
        </w:tc>
      </w:tr>
      <w:tr w:rsidR="00DC7CF9" w:rsidRPr="00F507FE" w14:paraId="7FE4308F" w14:textId="77777777" w:rsidTr="00F507FE">
        <w:tc>
          <w:tcPr>
            <w:tcW w:w="1696" w:type="dxa"/>
          </w:tcPr>
          <w:p w14:paraId="17B64491"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2</w:t>
            </w:r>
          </w:p>
        </w:tc>
        <w:tc>
          <w:tcPr>
            <w:tcW w:w="7366" w:type="dxa"/>
          </w:tcPr>
          <w:p w14:paraId="467133FC"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Tryb udzielenia zamówienia</w:t>
            </w:r>
          </w:p>
        </w:tc>
      </w:tr>
      <w:tr w:rsidR="00DC7CF9" w:rsidRPr="00F507FE" w14:paraId="547BBD5A" w14:textId="77777777" w:rsidTr="00F507FE">
        <w:tc>
          <w:tcPr>
            <w:tcW w:w="1696" w:type="dxa"/>
          </w:tcPr>
          <w:p w14:paraId="7027D695"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3</w:t>
            </w:r>
          </w:p>
        </w:tc>
        <w:tc>
          <w:tcPr>
            <w:tcW w:w="7366" w:type="dxa"/>
          </w:tcPr>
          <w:p w14:paraId="435FFD0D"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Ochrona danych osobowych</w:t>
            </w:r>
          </w:p>
        </w:tc>
      </w:tr>
      <w:tr w:rsidR="00DC7CF9" w:rsidRPr="00F507FE" w14:paraId="5F20DC80" w14:textId="77777777" w:rsidTr="00F507FE">
        <w:tc>
          <w:tcPr>
            <w:tcW w:w="1696" w:type="dxa"/>
          </w:tcPr>
          <w:p w14:paraId="2A1C1989"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4</w:t>
            </w:r>
          </w:p>
        </w:tc>
        <w:tc>
          <w:tcPr>
            <w:tcW w:w="7366" w:type="dxa"/>
          </w:tcPr>
          <w:p w14:paraId="130C6F92"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Opis przedmiotu zamówienia</w:t>
            </w:r>
          </w:p>
        </w:tc>
      </w:tr>
      <w:tr w:rsidR="00DC7CF9" w:rsidRPr="00F507FE" w14:paraId="03AAD360" w14:textId="77777777" w:rsidTr="00F507FE">
        <w:tc>
          <w:tcPr>
            <w:tcW w:w="1696" w:type="dxa"/>
          </w:tcPr>
          <w:p w14:paraId="0AB7F7A4"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5</w:t>
            </w:r>
          </w:p>
        </w:tc>
        <w:tc>
          <w:tcPr>
            <w:tcW w:w="7366" w:type="dxa"/>
          </w:tcPr>
          <w:p w14:paraId="4EA3F996"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Termin realizacji</w:t>
            </w:r>
          </w:p>
        </w:tc>
      </w:tr>
      <w:tr w:rsidR="00DC7CF9" w:rsidRPr="00F507FE" w14:paraId="7CCE8D6D" w14:textId="77777777" w:rsidTr="00F507FE">
        <w:tc>
          <w:tcPr>
            <w:tcW w:w="1696" w:type="dxa"/>
          </w:tcPr>
          <w:p w14:paraId="4B7BC239"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6</w:t>
            </w:r>
          </w:p>
        </w:tc>
        <w:tc>
          <w:tcPr>
            <w:tcW w:w="7366" w:type="dxa"/>
          </w:tcPr>
          <w:p w14:paraId="65D6CEF6"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Warunki udziału w postępowaniu</w:t>
            </w:r>
          </w:p>
        </w:tc>
      </w:tr>
      <w:tr w:rsidR="00DC7CF9" w:rsidRPr="00F507FE" w14:paraId="0D1E361E" w14:textId="77777777" w:rsidTr="00F507FE">
        <w:tc>
          <w:tcPr>
            <w:tcW w:w="1696" w:type="dxa"/>
          </w:tcPr>
          <w:p w14:paraId="1B149B8A"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7</w:t>
            </w:r>
          </w:p>
        </w:tc>
        <w:tc>
          <w:tcPr>
            <w:tcW w:w="7366" w:type="dxa"/>
          </w:tcPr>
          <w:p w14:paraId="009FCA3D"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Podstawy wykluczenia</w:t>
            </w:r>
          </w:p>
        </w:tc>
      </w:tr>
      <w:tr w:rsidR="00DC7CF9" w:rsidRPr="00F507FE" w14:paraId="40DB365D" w14:textId="77777777" w:rsidTr="00F507FE">
        <w:tc>
          <w:tcPr>
            <w:tcW w:w="1696" w:type="dxa"/>
          </w:tcPr>
          <w:p w14:paraId="5B0ED9F7"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8</w:t>
            </w:r>
          </w:p>
        </w:tc>
        <w:tc>
          <w:tcPr>
            <w:tcW w:w="7366" w:type="dxa"/>
          </w:tcPr>
          <w:p w14:paraId="63CCBF7E" w14:textId="77777777" w:rsidR="00DC7CF9" w:rsidRPr="00F507FE" w:rsidRDefault="00DC7CF9" w:rsidP="00F507FE">
            <w:pPr>
              <w:spacing w:line="276" w:lineRule="auto"/>
              <w:rPr>
                <w:rFonts w:ascii="Arial" w:hAnsi="Arial" w:cs="Arial"/>
                <w:bCs/>
                <w:sz w:val="20"/>
                <w:szCs w:val="20"/>
              </w:rPr>
            </w:pPr>
            <w:r w:rsidRPr="00F507FE">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DC7CF9" w:rsidRPr="00F507FE" w14:paraId="7745CCF1" w14:textId="77777777" w:rsidTr="00F507FE">
        <w:tc>
          <w:tcPr>
            <w:tcW w:w="1696" w:type="dxa"/>
          </w:tcPr>
          <w:p w14:paraId="34C175B6"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9</w:t>
            </w:r>
          </w:p>
        </w:tc>
        <w:tc>
          <w:tcPr>
            <w:tcW w:w="7366" w:type="dxa"/>
          </w:tcPr>
          <w:p w14:paraId="7CCD9E7B"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Poleganie na zasobach innych podmiotów</w:t>
            </w:r>
          </w:p>
        </w:tc>
      </w:tr>
      <w:tr w:rsidR="00DC7CF9" w:rsidRPr="00F507FE" w14:paraId="64A4D04D" w14:textId="77777777" w:rsidTr="00F507FE">
        <w:tc>
          <w:tcPr>
            <w:tcW w:w="1696" w:type="dxa"/>
          </w:tcPr>
          <w:p w14:paraId="4BD427EB"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10</w:t>
            </w:r>
          </w:p>
        </w:tc>
        <w:tc>
          <w:tcPr>
            <w:tcW w:w="7366" w:type="dxa"/>
          </w:tcPr>
          <w:p w14:paraId="250C51A4"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Umowa</w:t>
            </w:r>
          </w:p>
        </w:tc>
      </w:tr>
      <w:tr w:rsidR="00DC7CF9" w:rsidRPr="00F507FE" w14:paraId="64FBCC51" w14:textId="77777777" w:rsidTr="00F507FE">
        <w:tc>
          <w:tcPr>
            <w:tcW w:w="1696" w:type="dxa"/>
          </w:tcPr>
          <w:p w14:paraId="21D7FE01"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11</w:t>
            </w:r>
          </w:p>
        </w:tc>
        <w:tc>
          <w:tcPr>
            <w:tcW w:w="7366" w:type="dxa"/>
          </w:tcPr>
          <w:p w14:paraId="763832A5"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Informacje o środkach komunikacji elektronicznej</w:t>
            </w:r>
          </w:p>
        </w:tc>
      </w:tr>
      <w:tr w:rsidR="00DC7CF9" w:rsidRPr="00F507FE" w14:paraId="354F61BC" w14:textId="77777777" w:rsidTr="00F507FE">
        <w:tc>
          <w:tcPr>
            <w:tcW w:w="1696" w:type="dxa"/>
          </w:tcPr>
          <w:p w14:paraId="2ADA1A51"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12</w:t>
            </w:r>
          </w:p>
        </w:tc>
        <w:tc>
          <w:tcPr>
            <w:tcW w:w="7366" w:type="dxa"/>
          </w:tcPr>
          <w:p w14:paraId="0C305591"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Opis sposobu przygotowania oferty</w:t>
            </w:r>
          </w:p>
        </w:tc>
      </w:tr>
      <w:tr w:rsidR="00DC7CF9" w:rsidRPr="00F507FE" w14:paraId="19A2F1A7" w14:textId="77777777" w:rsidTr="00F507FE">
        <w:tc>
          <w:tcPr>
            <w:tcW w:w="1696" w:type="dxa"/>
          </w:tcPr>
          <w:p w14:paraId="41653CC4"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13</w:t>
            </w:r>
          </w:p>
        </w:tc>
        <w:tc>
          <w:tcPr>
            <w:tcW w:w="7366" w:type="dxa"/>
          </w:tcPr>
          <w:p w14:paraId="63D91261"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Sposób obliczenia ceny</w:t>
            </w:r>
          </w:p>
        </w:tc>
      </w:tr>
      <w:tr w:rsidR="00DC7CF9" w:rsidRPr="00F507FE" w14:paraId="403E995C" w14:textId="77777777" w:rsidTr="00F507FE">
        <w:tc>
          <w:tcPr>
            <w:tcW w:w="1696" w:type="dxa"/>
          </w:tcPr>
          <w:p w14:paraId="1B1D420D"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14</w:t>
            </w:r>
          </w:p>
        </w:tc>
        <w:tc>
          <w:tcPr>
            <w:tcW w:w="7366" w:type="dxa"/>
          </w:tcPr>
          <w:p w14:paraId="4C7BB0E8"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Kryteria oceny ofert</w:t>
            </w:r>
          </w:p>
        </w:tc>
      </w:tr>
      <w:tr w:rsidR="00DC7CF9" w:rsidRPr="00F507FE" w14:paraId="7CB2389E" w14:textId="77777777" w:rsidTr="00F507FE">
        <w:tc>
          <w:tcPr>
            <w:tcW w:w="1696" w:type="dxa"/>
          </w:tcPr>
          <w:p w14:paraId="3C8E3989"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15</w:t>
            </w:r>
          </w:p>
        </w:tc>
        <w:tc>
          <w:tcPr>
            <w:tcW w:w="7366" w:type="dxa"/>
          </w:tcPr>
          <w:p w14:paraId="374211D0"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Wymagania dotyczące wadium</w:t>
            </w:r>
          </w:p>
        </w:tc>
      </w:tr>
      <w:tr w:rsidR="00DC7CF9" w:rsidRPr="00F507FE" w14:paraId="6DAE904F" w14:textId="77777777" w:rsidTr="00F507FE">
        <w:tc>
          <w:tcPr>
            <w:tcW w:w="1696" w:type="dxa"/>
          </w:tcPr>
          <w:p w14:paraId="5C33005B"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16</w:t>
            </w:r>
          </w:p>
        </w:tc>
        <w:tc>
          <w:tcPr>
            <w:tcW w:w="7366" w:type="dxa"/>
          </w:tcPr>
          <w:p w14:paraId="2BA17FBF"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Sposób oraz termin składania ofert</w:t>
            </w:r>
          </w:p>
        </w:tc>
      </w:tr>
      <w:tr w:rsidR="00DC7CF9" w:rsidRPr="00F507FE" w14:paraId="540EA85D" w14:textId="77777777" w:rsidTr="00F507FE">
        <w:tc>
          <w:tcPr>
            <w:tcW w:w="1696" w:type="dxa"/>
          </w:tcPr>
          <w:p w14:paraId="5CE3234E"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17</w:t>
            </w:r>
          </w:p>
        </w:tc>
        <w:tc>
          <w:tcPr>
            <w:tcW w:w="7366" w:type="dxa"/>
          </w:tcPr>
          <w:p w14:paraId="10CE43E0"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Termin otwarcia ofert</w:t>
            </w:r>
          </w:p>
        </w:tc>
      </w:tr>
      <w:tr w:rsidR="00DC7CF9" w:rsidRPr="00F507FE" w14:paraId="37AEE8B9" w14:textId="77777777" w:rsidTr="00F507FE">
        <w:tc>
          <w:tcPr>
            <w:tcW w:w="1696" w:type="dxa"/>
          </w:tcPr>
          <w:p w14:paraId="515DD645"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18</w:t>
            </w:r>
          </w:p>
        </w:tc>
        <w:tc>
          <w:tcPr>
            <w:tcW w:w="7366" w:type="dxa"/>
          </w:tcPr>
          <w:p w14:paraId="17F1F0C8"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Termin związania ofertą</w:t>
            </w:r>
          </w:p>
        </w:tc>
      </w:tr>
      <w:tr w:rsidR="00DC7CF9" w:rsidRPr="00F507FE" w14:paraId="3AACBA54" w14:textId="77777777" w:rsidTr="00F507FE">
        <w:tc>
          <w:tcPr>
            <w:tcW w:w="1696" w:type="dxa"/>
          </w:tcPr>
          <w:p w14:paraId="4C22C04C"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19</w:t>
            </w:r>
          </w:p>
        </w:tc>
        <w:tc>
          <w:tcPr>
            <w:tcW w:w="7366" w:type="dxa"/>
          </w:tcPr>
          <w:p w14:paraId="6C37FB33"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Zabezpieczenie należytego wykonania umowy</w:t>
            </w:r>
          </w:p>
        </w:tc>
      </w:tr>
      <w:tr w:rsidR="00DC7CF9" w:rsidRPr="00F507FE" w14:paraId="6A0A4183" w14:textId="77777777" w:rsidTr="00F507FE">
        <w:tc>
          <w:tcPr>
            <w:tcW w:w="1696" w:type="dxa"/>
          </w:tcPr>
          <w:p w14:paraId="0F750A73"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20</w:t>
            </w:r>
          </w:p>
        </w:tc>
        <w:tc>
          <w:tcPr>
            <w:tcW w:w="7366" w:type="dxa"/>
          </w:tcPr>
          <w:p w14:paraId="181EA0C4" w14:textId="77777777" w:rsidR="00DC7CF9" w:rsidRPr="00F507FE" w:rsidRDefault="00DC7CF9" w:rsidP="00F507FE">
            <w:pPr>
              <w:spacing w:line="276" w:lineRule="auto"/>
              <w:rPr>
                <w:rFonts w:ascii="Arial" w:hAnsi="Arial" w:cs="Arial"/>
                <w:sz w:val="20"/>
                <w:szCs w:val="20"/>
              </w:rPr>
            </w:pPr>
            <w:r w:rsidRPr="00F507FE">
              <w:rPr>
                <w:rFonts w:ascii="Arial" w:hAnsi="Arial" w:cs="Arial"/>
                <w:color w:val="000000"/>
                <w:sz w:val="20"/>
                <w:szCs w:val="20"/>
              </w:rPr>
              <w:t>Informacje o formalnościach, jakie muszą zostać dopełnione po wyborze oferty w celu zawarcia umowy w sprawie zamówienia publicznego</w:t>
            </w:r>
          </w:p>
        </w:tc>
      </w:tr>
      <w:tr w:rsidR="00DC7CF9" w:rsidRPr="00F507FE" w14:paraId="5A683125" w14:textId="77777777" w:rsidTr="00F507FE">
        <w:tc>
          <w:tcPr>
            <w:tcW w:w="1696" w:type="dxa"/>
          </w:tcPr>
          <w:p w14:paraId="26803547" w14:textId="77777777" w:rsidR="00DC7CF9" w:rsidRPr="00F507FE" w:rsidRDefault="00DC7CF9" w:rsidP="00F507FE">
            <w:pPr>
              <w:spacing w:line="276" w:lineRule="auto"/>
              <w:rPr>
                <w:rFonts w:ascii="Arial" w:hAnsi="Arial" w:cs="Arial"/>
                <w:sz w:val="20"/>
                <w:szCs w:val="20"/>
              </w:rPr>
            </w:pPr>
            <w:r w:rsidRPr="00F507FE">
              <w:rPr>
                <w:rFonts w:ascii="Arial" w:hAnsi="Arial" w:cs="Arial"/>
                <w:sz w:val="20"/>
                <w:szCs w:val="20"/>
              </w:rPr>
              <w:t>Rozdział 21</w:t>
            </w:r>
          </w:p>
        </w:tc>
        <w:tc>
          <w:tcPr>
            <w:tcW w:w="7366" w:type="dxa"/>
          </w:tcPr>
          <w:p w14:paraId="1F88B3D8" w14:textId="77777777" w:rsidR="00DC7CF9" w:rsidRPr="00F507FE" w:rsidRDefault="00DC7CF9" w:rsidP="00F507FE">
            <w:pPr>
              <w:pStyle w:val="Akapitzlist"/>
              <w:autoSpaceDE w:val="0"/>
              <w:autoSpaceDN w:val="0"/>
              <w:adjustRightInd w:val="0"/>
              <w:spacing w:line="276" w:lineRule="auto"/>
              <w:ind w:left="171" w:hanging="171"/>
              <w:rPr>
                <w:rFonts w:ascii="Arial" w:hAnsi="Arial" w:cs="Arial"/>
                <w:color w:val="000000"/>
                <w:sz w:val="20"/>
                <w:szCs w:val="20"/>
              </w:rPr>
            </w:pPr>
            <w:r w:rsidRPr="00F507FE">
              <w:rPr>
                <w:rFonts w:ascii="Arial" w:hAnsi="Arial" w:cs="Arial"/>
                <w:color w:val="000000"/>
                <w:sz w:val="20"/>
                <w:szCs w:val="20"/>
              </w:rPr>
              <w:t>Pouczenie o środkach ochrony prawnej przysługujących wykonawcy</w:t>
            </w:r>
          </w:p>
        </w:tc>
      </w:tr>
    </w:tbl>
    <w:p w14:paraId="26D2CEBD" w14:textId="77777777" w:rsidR="00203EE0" w:rsidRPr="00F507FE" w:rsidRDefault="00203EE0" w:rsidP="00DC7CF9">
      <w:pPr>
        <w:spacing w:line="276" w:lineRule="auto"/>
        <w:rPr>
          <w:rFonts w:ascii="Arial" w:hAnsi="Arial" w:cs="Arial"/>
          <w:b/>
          <w:bCs/>
          <w:sz w:val="20"/>
          <w:szCs w:val="20"/>
          <w:u w:val="single"/>
        </w:rPr>
      </w:pPr>
    </w:p>
    <w:p w14:paraId="611AA981" w14:textId="77777777" w:rsidR="00203EE0" w:rsidRPr="00F507FE" w:rsidRDefault="00203EE0" w:rsidP="00DC7CF9">
      <w:pPr>
        <w:spacing w:line="276" w:lineRule="auto"/>
        <w:rPr>
          <w:rFonts w:ascii="Arial" w:hAnsi="Arial" w:cs="Arial"/>
          <w:b/>
          <w:bCs/>
          <w:sz w:val="20"/>
          <w:szCs w:val="20"/>
          <w:u w:val="single"/>
        </w:rPr>
      </w:pPr>
    </w:p>
    <w:p w14:paraId="4DE56091" w14:textId="77777777" w:rsidR="00DB2177" w:rsidRDefault="00DB2177" w:rsidP="00DC7CF9">
      <w:pPr>
        <w:spacing w:line="276" w:lineRule="auto"/>
        <w:ind w:firstLine="708"/>
        <w:rPr>
          <w:rFonts w:ascii="Arial" w:hAnsi="Arial" w:cs="Arial"/>
          <w:sz w:val="20"/>
          <w:szCs w:val="20"/>
        </w:rPr>
      </w:pPr>
    </w:p>
    <w:p w14:paraId="73B67FFA" w14:textId="6F33B36D" w:rsidR="00DB2177" w:rsidRPr="00F507FE" w:rsidRDefault="00DB2177" w:rsidP="00DC7CF9">
      <w:pPr>
        <w:spacing w:line="276" w:lineRule="auto"/>
        <w:rPr>
          <w:rFonts w:ascii="Arial" w:hAnsi="Arial" w:cs="Arial"/>
          <w:b/>
          <w:bCs/>
          <w:sz w:val="20"/>
          <w:szCs w:val="20"/>
        </w:rPr>
      </w:pPr>
      <w:r w:rsidRPr="00F507FE">
        <w:rPr>
          <w:rFonts w:ascii="Arial" w:hAnsi="Arial" w:cs="Arial"/>
          <w:b/>
          <w:bCs/>
          <w:sz w:val="20"/>
          <w:szCs w:val="20"/>
        </w:rPr>
        <w:t>ZAŁĄCZNIKI DO SWZ:</w:t>
      </w:r>
    </w:p>
    <w:tbl>
      <w:tblPr>
        <w:tblStyle w:val="Tabela-Siatka"/>
        <w:tblW w:w="0" w:type="auto"/>
        <w:tblLook w:val="04A0" w:firstRow="1" w:lastRow="0" w:firstColumn="1" w:lastColumn="0" w:noHBand="0" w:noVBand="1"/>
      </w:tblPr>
      <w:tblGrid>
        <w:gridCol w:w="1838"/>
        <w:gridCol w:w="7224"/>
      </w:tblGrid>
      <w:tr w:rsidR="00DB2177" w:rsidRPr="00F507FE" w14:paraId="552F7112" w14:textId="77777777" w:rsidTr="00203EE0">
        <w:tc>
          <w:tcPr>
            <w:tcW w:w="1838" w:type="dxa"/>
          </w:tcPr>
          <w:p w14:paraId="3B5889D7" w14:textId="77777777" w:rsidR="00DB2177" w:rsidRPr="00F507FE" w:rsidRDefault="00DB2177" w:rsidP="00DC7CF9">
            <w:pPr>
              <w:spacing w:line="276" w:lineRule="auto"/>
              <w:rPr>
                <w:rFonts w:ascii="Arial" w:hAnsi="Arial" w:cs="Arial"/>
                <w:sz w:val="20"/>
                <w:szCs w:val="20"/>
              </w:rPr>
            </w:pPr>
            <w:r w:rsidRPr="00F507FE">
              <w:rPr>
                <w:rFonts w:ascii="Arial" w:hAnsi="Arial" w:cs="Arial"/>
                <w:sz w:val="20"/>
                <w:szCs w:val="20"/>
              </w:rPr>
              <w:t>Załącznik nr 1</w:t>
            </w:r>
          </w:p>
        </w:tc>
        <w:tc>
          <w:tcPr>
            <w:tcW w:w="7224" w:type="dxa"/>
          </w:tcPr>
          <w:p w14:paraId="4EACC5DC" w14:textId="77777777" w:rsidR="00DB2177" w:rsidRPr="00F507FE" w:rsidRDefault="00DB2177" w:rsidP="00DC7CF9">
            <w:pPr>
              <w:spacing w:line="276" w:lineRule="auto"/>
              <w:rPr>
                <w:rFonts w:ascii="Arial" w:hAnsi="Arial" w:cs="Arial"/>
                <w:b/>
                <w:bCs/>
                <w:sz w:val="20"/>
                <w:szCs w:val="20"/>
                <w:u w:val="single"/>
              </w:rPr>
            </w:pPr>
            <w:r w:rsidRPr="00F507FE">
              <w:rPr>
                <w:rFonts w:ascii="Arial" w:hAnsi="Arial" w:cs="Arial"/>
                <w:color w:val="000000"/>
                <w:sz w:val="20"/>
                <w:szCs w:val="20"/>
              </w:rPr>
              <w:t>Projektowane postanowienia umowy</w:t>
            </w:r>
          </w:p>
        </w:tc>
      </w:tr>
      <w:tr w:rsidR="00DB2177" w:rsidRPr="00F507FE" w14:paraId="05EB5824" w14:textId="77777777" w:rsidTr="00203EE0">
        <w:tc>
          <w:tcPr>
            <w:tcW w:w="1838" w:type="dxa"/>
          </w:tcPr>
          <w:p w14:paraId="1811ABD0" w14:textId="77777777" w:rsidR="00DB2177" w:rsidRPr="00F507FE" w:rsidRDefault="00DB2177" w:rsidP="00DC7CF9">
            <w:pPr>
              <w:spacing w:line="276" w:lineRule="auto"/>
              <w:rPr>
                <w:rFonts w:ascii="Arial" w:hAnsi="Arial" w:cs="Arial"/>
                <w:b/>
                <w:bCs/>
                <w:sz w:val="20"/>
                <w:szCs w:val="20"/>
                <w:u w:val="single"/>
              </w:rPr>
            </w:pPr>
            <w:r w:rsidRPr="00F507FE">
              <w:rPr>
                <w:rFonts w:ascii="Arial" w:hAnsi="Arial" w:cs="Arial"/>
                <w:sz w:val="20"/>
                <w:szCs w:val="20"/>
              </w:rPr>
              <w:t>Załącznik nr 2</w:t>
            </w:r>
          </w:p>
        </w:tc>
        <w:tc>
          <w:tcPr>
            <w:tcW w:w="7224" w:type="dxa"/>
          </w:tcPr>
          <w:p w14:paraId="78F91018" w14:textId="77777777" w:rsidR="00DB2177" w:rsidRPr="00F507FE" w:rsidRDefault="00DB2177" w:rsidP="00DC7CF9">
            <w:pPr>
              <w:spacing w:line="276" w:lineRule="auto"/>
              <w:rPr>
                <w:rFonts w:ascii="Arial" w:hAnsi="Arial" w:cs="Arial"/>
                <w:b/>
                <w:bCs/>
                <w:sz w:val="20"/>
                <w:szCs w:val="20"/>
                <w:u w:val="single"/>
              </w:rPr>
            </w:pPr>
            <w:r w:rsidRPr="00F507FE">
              <w:rPr>
                <w:rFonts w:ascii="Arial" w:hAnsi="Arial" w:cs="Arial"/>
                <w:color w:val="000000"/>
                <w:sz w:val="20"/>
                <w:szCs w:val="20"/>
              </w:rPr>
              <w:t>Formularz Ofertowy</w:t>
            </w:r>
          </w:p>
        </w:tc>
      </w:tr>
      <w:tr w:rsidR="00183767" w:rsidRPr="00F507FE" w14:paraId="0B0433B5" w14:textId="77777777" w:rsidTr="00203EE0">
        <w:tc>
          <w:tcPr>
            <w:tcW w:w="1838" w:type="dxa"/>
          </w:tcPr>
          <w:p w14:paraId="2B58E38E" w14:textId="0C35650D" w:rsidR="00183767" w:rsidRPr="00F507FE" w:rsidRDefault="00183767" w:rsidP="00DC7CF9">
            <w:pPr>
              <w:spacing w:line="276" w:lineRule="auto"/>
              <w:rPr>
                <w:rFonts w:ascii="Arial" w:hAnsi="Arial" w:cs="Arial"/>
                <w:sz w:val="20"/>
                <w:szCs w:val="20"/>
              </w:rPr>
            </w:pPr>
            <w:r w:rsidRPr="00FF36C3">
              <w:rPr>
                <w:rFonts w:ascii="Arial" w:hAnsi="Arial" w:cs="Arial"/>
                <w:sz w:val="20"/>
              </w:rPr>
              <w:t>Załącznik nr 2A</w:t>
            </w:r>
          </w:p>
        </w:tc>
        <w:tc>
          <w:tcPr>
            <w:tcW w:w="7224" w:type="dxa"/>
          </w:tcPr>
          <w:p w14:paraId="0C1E8C97" w14:textId="5C6356D7" w:rsidR="00183767" w:rsidRPr="00F507FE" w:rsidRDefault="00183767" w:rsidP="00DC7CF9">
            <w:pPr>
              <w:spacing w:line="276" w:lineRule="auto"/>
              <w:rPr>
                <w:rFonts w:ascii="Arial" w:hAnsi="Arial" w:cs="Arial"/>
                <w:color w:val="000000"/>
                <w:sz w:val="20"/>
                <w:szCs w:val="20"/>
              </w:rPr>
            </w:pPr>
            <w:r w:rsidRPr="00815F33">
              <w:rPr>
                <w:rFonts w:ascii="Arial" w:hAnsi="Arial" w:cs="Arial"/>
                <w:sz w:val="20"/>
              </w:rPr>
              <w:t>Formularz cen jednostkowych</w:t>
            </w:r>
            <w:r w:rsidRPr="00F860E7">
              <w:rPr>
                <w:rFonts w:ascii="Arial" w:hAnsi="Arial" w:cs="Arial"/>
                <w:b/>
                <w:bCs/>
                <w:sz w:val="20"/>
              </w:rPr>
              <w:t xml:space="preserve"> </w:t>
            </w:r>
            <w:r w:rsidR="00815F33">
              <w:rPr>
                <w:rFonts w:ascii="Arial" w:hAnsi="Arial" w:cs="Arial"/>
                <w:sz w:val="20"/>
              </w:rPr>
              <w:t>dla zadania I</w:t>
            </w:r>
          </w:p>
        </w:tc>
      </w:tr>
      <w:tr w:rsidR="00815F33" w:rsidRPr="00F507FE" w14:paraId="6A6FE688" w14:textId="77777777" w:rsidTr="00203EE0">
        <w:tc>
          <w:tcPr>
            <w:tcW w:w="1838" w:type="dxa"/>
          </w:tcPr>
          <w:p w14:paraId="1977DB36" w14:textId="642FAD0C" w:rsidR="00815F33" w:rsidRPr="00FF36C3" w:rsidRDefault="00815F33" w:rsidP="00815F33">
            <w:pPr>
              <w:spacing w:line="276" w:lineRule="auto"/>
              <w:rPr>
                <w:rFonts w:ascii="Arial" w:hAnsi="Arial" w:cs="Arial"/>
                <w:sz w:val="20"/>
              </w:rPr>
            </w:pPr>
            <w:r w:rsidRPr="00FF36C3">
              <w:rPr>
                <w:rFonts w:ascii="Arial" w:hAnsi="Arial" w:cs="Arial"/>
                <w:sz w:val="20"/>
              </w:rPr>
              <w:t>Załącznik nr 2</w:t>
            </w:r>
            <w:r>
              <w:rPr>
                <w:rFonts w:ascii="Arial" w:hAnsi="Arial" w:cs="Arial"/>
                <w:sz w:val="20"/>
              </w:rPr>
              <w:t>B</w:t>
            </w:r>
          </w:p>
        </w:tc>
        <w:tc>
          <w:tcPr>
            <w:tcW w:w="7224" w:type="dxa"/>
          </w:tcPr>
          <w:p w14:paraId="262166C2" w14:textId="140E9348" w:rsidR="00815F33" w:rsidRPr="00815F33" w:rsidRDefault="00815F33" w:rsidP="00815F33">
            <w:pPr>
              <w:spacing w:line="276" w:lineRule="auto"/>
              <w:rPr>
                <w:rFonts w:ascii="Arial" w:hAnsi="Arial" w:cs="Arial"/>
                <w:sz w:val="20"/>
              </w:rPr>
            </w:pPr>
            <w:r w:rsidRPr="00815F33">
              <w:rPr>
                <w:rFonts w:ascii="Arial" w:hAnsi="Arial" w:cs="Arial"/>
                <w:sz w:val="20"/>
              </w:rPr>
              <w:t>Formularz cen jednostkowych</w:t>
            </w:r>
            <w:r w:rsidRPr="00F860E7">
              <w:rPr>
                <w:rFonts w:ascii="Arial" w:hAnsi="Arial" w:cs="Arial"/>
                <w:b/>
                <w:bCs/>
                <w:sz w:val="20"/>
              </w:rPr>
              <w:t xml:space="preserve"> </w:t>
            </w:r>
            <w:r>
              <w:rPr>
                <w:rFonts w:ascii="Arial" w:hAnsi="Arial" w:cs="Arial"/>
                <w:sz w:val="20"/>
              </w:rPr>
              <w:t>dla zadania II</w:t>
            </w:r>
          </w:p>
        </w:tc>
      </w:tr>
      <w:tr w:rsidR="00815F33" w:rsidRPr="00F507FE" w14:paraId="73C2E4AD" w14:textId="77777777" w:rsidTr="00203EE0">
        <w:tc>
          <w:tcPr>
            <w:tcW w:w="1838" w:type="dxa"/>
          </w:tcPr>
          <w:p w14:paraId="30A11474" w14:textId="0BAAE252" w:rsidR="00815F33" w:rsidRPr="00F507FE" w:rsidRDefault="00815F33" w:rsidP="00815F33">
            <w:pPr>
              <w:spacing w:line="276" w:lineRule="auto"/>
              <w:rPr>
                <w:rFonts w:ascii="Arial" w:hAnsi="Arial" w:cs="Arial"/>
                <w:b/>
                <w:bCs/>
                <w:sz w:val="20"/>
                <w:szCs w:val="20"/>
                <w:u w:val="single"/>
              </w:rPr>
            </w:pPr>
            <w:r>
              <w:rPr>
                <w:rFonts w:ascii="Arial" w:hAnsi="Arial" w:cs="Arial"/>
                <w:sz w:val="20"/>
                <w:szCs w:val="20"/>
              </w:rPr>
              <w:t>Z</w:t>
            </w:r>
            <w:r w:rsidRPr="00F507FE">
              <w:rPr>
                <w:rFonts w:ascii="Arial" w:hAnsi="Arial" w:cs="Arial"/>
                <w:sz w:val="20"/>
                <w:szCs w:val="20"/>
              </w:rPr>
              <w:t>ałącznik nr 3</w:t>
            </w:r>
          </w:p>
        </w:tc>
        <w:tc>
          <w:tcPr>
            <w:tcW w:w="7224" w:type="dxa"/>
          </w:tcPr>
          <w:p w14:paraId="2E9A6289" w14:textId="128D4ADB" w:rsidR="00815F33" w:rsidRPr="00F507FE" w:rsidRDefault="00815F33" w:rsidP="00815F33">
            <w:pPr>
              <w:spacing w:line="276" w:lineRule="auto"/>
              <w:rPr>
                <w:rFonts w:ascii="Arial" w:hAnsi="Arial" w:cs="Arial"/>
                <w:sz w:val="20"/>
                <w:szCs w:val="20"/>
                <w:u w:val="single"/>
              </w:rPr>
            </w:pPr>
            <w:r w:rsidRPr="00F507FE">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 Kreator JEDZ – Oświadczenie</w:t>
            </w:r>
          </w:p>
        </w:tc>
      </w:tr>
      <w:tr w:rsidR="00815F33" w:rsidRPr="00F507FE" w14:paraId="2DEA279A" w14:textId="77777777" w:rsidTr="00203EE0">
        <w:tc>
          <w:tcPr>
            <w:tcW w:w="1838" w:type="dxa"/>
          </w:tcPr>
          <w:p w14:paraId="16CBC8EC" w14:textId="77777777" w:rsidR="00815F33" w:rsidRPr="00F507FE" w:rsidRDefault="00815F33" w:rsidP="00815F33">
            <w:pPr>
              <w:spacing w:line="276" w:lineRule="auto"/>
              <w:rPr>
                <w:rFonts w:ascii="Arial" w:hAnsi="Arial" w:cs="Arial"/>
                <w:b/>
                <w:bCs/>
                <w:sz w:val="20"/>
                <w:szCs w:val="20"/>
                <w:u w:val="single"/>
              </w:rPr>
            </w:pPr>
            <w:r w:rsidRPr="00F507FE">
              <w:rPr>
                <w:rFonts w:ascii="Arial" w:hAnsi="Arial" w:cs="Arial"/>
                <w:sz w:val="20"/>
                <w:szCs w:val="20"/>
              </w:rPr>
              <w:t>Załącznik nr 3a</w:t>
            </w:r>
          </w:p>
        </w:tc>
        <w:tc>
          <w:tcPr>
            <w:tcW w:w="7224" w:type="dxa"/>
          </w:tcPr>
          <w:p w14:paraId="22E7B3D1" w14:textId="77777777" w:rsidR="00815F33" w:rsidRPr="00F507FE" w:rsidRDefault="00815F33" w:rsidP="00815F33">
            <w:pPr>
              <w:spacing w:line="276" w:lineRule="auto"/>
              <w:rPr>
                <w:rFonts w:ascii="Arial" w:hAnsi="Arial" w:cs="Arial"/>
                <w:b/>
                <w:bCs/>
                <w:sz w:val="20"/>
                <w:szCs w:val="20"/>
                <w:u w:val="single"/>
              </w:rPr>
            </w:pPr>
            <w:r w:rsidRPr="00F507FE">
              <w:rPr>
                <w:rFonts w:ascii="Arial" w:hAnsi="Arial" w:cs="Arial"/>
                <w:sz w:val="20"/>
                <w:szCs w:val="20"/>
              </w:rPr>
              <w:t>Oświadczenie dotyczące udostępnienia zasobów</w:t>
            </w:r>
          </w:p>
        </w:tc>
      </w:tr>
      <w:tr w:rsidR="00815F33" w:rsidRPr="00F507FE" w14:paraId="01D2AFE1" w14:textId="77777777" w:rsidTr="00203EE0">
        <w:tc>
          <w:tcPr>
            <w:tcW w:w="1838" w:type="dxa"/>
          </w:tcPr>
          <w:p w14:paraId="478C9CD5" w14:textId="575850B1" w:rsidR="00815F33" w:rsidRPr="00F507FE" w:rsidRDefault="00815F33" w:rsidP="00815F33">
            <w:pPr>
              <w:spacing w:line="276" w:lineRule="auto"/>
              <w:rPr>
                <w:rFonts w:ascii="Arial" w:hAnsi="Arial" w:cs="Arial"/>
                <w:sz w:val="20"/>
                <w:szCs w:val="20"/>
              </w:rPr>
            </w:pPr>
            <w:bookmarkStart w:id="4" w:name="_Hlk65226163"/>
            <w:r w:rsidRPr="00F507FE">
              <w:rPr>
                <w:rFonts w:ascii="Arial" w:hAnsi="Arial" w:cs="Arial"/>
                <w:sz w:val="20"/>
                <w:szCs w:val="20"/>
              </w:rPr>
              <w:t>Załącznik nr 3b</w:t>
            </w:r>
          </w:p>
        </w:tc>
        <w:tc>
          <w:tcPr>
            <w:tcW w:w="7224" w:type="dxa"/>
          </w:tcPr>
          <w:p w14:paraId="78697C4E" w14:textId="50E2C682" w:rsidR="00815F33" w:rsidRPr="00F507FE" w:rsidRDefault="00815F33" w:rsidP="00815F33">
            <w:pPr>
              <w:spacing w:line="276" w:lineRule="auto"/>
              <w:rPr>
                <w:rFonts w:ascii="Arial" w:hAnsi="Arial" w:cs="Arial"/>
                <w:sz w:val="20"/>
                <w:szCs w:val="20"/>
              </w:rPr>
            </w:pPr>
            <w:r w:rsidRPr="00F507FE">
              <w:rPr>
                <w:rFonts w:ascii="Arial" w:hAnsi="Arial" w:cs="Arial"/>
                <w:sz w:val="20"/>
                <w:szCs w:val="20"/>
              </w:rPr>
              <w:t xml:space="preserve">Oświadczenie Wykonawców wspólnie ubiegających się o zamówienie </w:t>
            </w:r>
          </w:p>
        </w:tc>
      </w:tr>
      <w:bookmarkEnd w:id="4"/>
      <w:tr w:rsidR="00815F33" w:rsidRPr="00F507FE" w14:paraId="1C16B455" w14:textId="77777777" w:rsidTr="00203EE0">
        <w:tc>
          <w:tcPr>
            <w:tcW w:w="1838" w:type="dxa"/>
          </w:tcPr>
          <w:p w14:paraId="4BB0F3F0" w14:textId="517D6396" w:rsidR="00815F33" w:rsidRPr="00F507FE" w:rsidRDefault="00815F33" w:rsidP="00815F33">
            <w:pPr>
              <w:spacing w:line="276" w:lineRule="auto"/>
              <w:rPr>
                <w:rFonts w:ascii="Arial" w:hAnsi="Arial" w:cs="Arial"/>
                <w:sz w:val="20"/>
                <w:szCs w:val="20"/>
              </w:rPr>
            </w:pPr>
            <w:r w:rsidRPr="00F507FE">
              <w:rPr>
                <w:rFonts w:ascii="Arial" w:hAnsi="Arial" w:cs="Arial"/>
                <w:sz w:val="20"/>
                <w:szCs w:val="20"/>
              </w:rPr>
              <w:t xml:space="preserve">Załącznik nr 4 </w:t>
            </w:r>
          </w:p>
        </w:tc>
        <w:tc>
          <w:tcPr>
            <w:tcW w:w="7224" w:type="dxa"/>
          </w:tcPr>
          <w:p w14:paraId="5E8B2BA8" w14:textId="6A441CC4" w:rsidR="00815F33" w:rsidRPr="00F507FE" w:rsidRDefault="00815F33" w:rsidP="00815F33">
            <w:pPr>
              <w:spacing w:line="276" w:lineRule="auto"/>
              <w:rPr>
                <w:rFonts w:ascii="Arial" w:hAnsi="Arial" w:cs="Arial"/>
                <w:sz w:val="20"/>
                <w:szCs w:val="20"/>
              </w:rPr>
            </w:pPr>
            <w:r w:rsidRPr="00F507FE">
              <w:rPr>
                <w:rFonts w:ascii="Arial" w:hAnsi="Arial" w:cs="Arial"/>
                <w:sz w:val="20"/>
                <w:szCs w:val="20"/>
              </w:rPr>
              <w:t>Oświadczenie o grupie kapitałowej</w:t>
            </w:r>
          </w:p>
        </w:tc>
      </w:tr>
      <w:tr w:rsidR="00815F33" w:rsidRPr="00F507FE" w14:paraId="5DB1665F" w14:textId="77777777" w:rsidTr="00203EE0">
        <w:tc>
          <w:tcPr>
            <w:tcW w:w="1838" w:type="dxa"/>
          </w:tcPr>
          <w:p w14:paraId="15D742BC" w14:textId="77777777" w:rsidR="00815F33" w:rsidRPr="00F507FE" w:rsidRDefault="00815F33" w:rsidP="00815F33">
            <w:pPr>
              <w:spacing w:line="276" w:lineRule="auto"/>
              <w:rPr>
                <w:rFonts w:ascii="Arial" w:hAnsi="Arial" w:cs="Arial"/>
                <w:b/>
                <w:bCs/>
                <w:sz w:val="20"/>
                <w:szCs w:val="20"/>
                <w:u w:val="single"/>
              </w:rPr>
            </w:pPr>
            <w:r w:rsidRPr="00F507FE">
              <w:rPr>
                <w:rFonts w:ascii="Arial" w:hAnsi="Arial" w:cs="Arial"/>
                <w:sz w:val="20"/>
                <w:szCs w:val="20"/>
              </w:rPr>
              <w:t>Załącznik nr 5</w:t>
            </w:r>
          </w:p>
        </w:tc>
        <w:tc>
          <w:tcPr>
            <w:tcW w:w="7224" w:type="dxa"/>
          </w:tcPr>
          <w:p w14:paraId="7E27F365" w14:textId="2C2DF2C8" w:rsidR="00815F33" w:rsidRPr="00F507FE" w:rsidRDefault="00815F33" w:rsidP="00815F33">
            <w:pPr>
              <w:spacing w:line="276" w:lineRule="auto"/>
              <w:rPr>
                <w:rFonts w:ascii="Arial" w:hAnsi="Arial" w:cs="Arial"/>
                <w:b/>
                <w:bCs/>
                <w:sz w:val="20"/>
                <w:szCs w:val="20"/>
                <w:u w:val="single"/>
              </w:rPr>
            </w:pPr>
            <w:r w:rsidRPr="00F507FE">
              <w:rPr>
                <w:rFonts w:ascii="Arial" w:hAnsi="Arial" w:cs="Arial"/>
                <w:sz w:val="20"/>
                <w:szCs w:val="20"/>
              </w:rPr>
              <w:t>Wykaz wykonanych dostaw</w:t>
            </w:r>
          </w:p>
        </w:tc>
      </w:tr>
      <w:tr w:rsidR="00815F33" w:rsidRPr="00F507FE" w14:paraId="0B7FEE7A" w14:textId="77777777" w:rsidTr="00203EE0">
        <w:tc>
          <w:tcPr>
            <w:tcW w:w="1838" w:type="dxa"/>
          </w:tcPr>
          <w:p w14:paraId="28924EA3" w14:textId="1375DD80" w:rsidR="00815F33" w:rsidRPr="00F507FE" w:rsidRDefault="00815F33" w:rsidP="00815F33">
            <w:pPr>
              <w:spacing w:line="276" w:lineRule="auto"/>
              <w:rPr>
                <w:rFonts w:ascii="Arial" w:hAnsi="Arial" w:cs="Arial"/>
                <w:sz w:val="20"/>
                <w:szCs w:val="20"/>
              </w:rPr>
            </w:pPr>
            <w:r w:rsidRPr="00F507FE">
              <w:rPr>
                <w:rFonts w:ascii="Arial" w:hAnsi="Arial" w:cs="Arial"/>
                <w:sz w:val="20"/>
                <w:szCs w:val="20"/>
              </w:rPr>
              <w:t>Załącznik nr 6</w:t>
            </w:r>
          </w:p>
        </w:tc>
        <w:tc>
          <w:tcPr>
            <w:tcW w:w="7224" w:type="dxa"/>
          </w:tcPr>
          <w:p w14:paraId="0FDF7B0A" w14:textId="15A68F33" w:rsidR="00815F33" w:rsidRPr="00F507FE" w:rsidRDefault="00815F33" w:rsidP="00815F33">
            <w:pPr>
              <w:spacing w:line="276" w:lineRule="auto"/>
              <w:rPr>
                <w:rFonts w:ascii="Arial" w:hAnsi="Arial" w:cs="Arial"/>
                <w:sz w:val="20"/>
                <w:szCs w:val="20"/>
              </w:rPr>
            </w:pPr>
            <w:r w:rsidRPr="00F507FE">
              <w:rPr>
                <w:rFonts w:ascii="Arial" w:hAnsi="Arial" w:cs="Arial"/>
                <w:sz w:val="20"/>
                <w:szCs w:val="20"/>
              </w:rPr>
              <w:t xml:space="preserve">Oświadczenie o aktualności informacji </w:t>
            </w:r>
          </w:p>
        </w:tc>
      </w:tr>
      <w:tr w:rsidR="00815F33" w:rsidRPr="00F507FE" w14:paraId="185DD31E" w14:textId="77777777" w:rsidTr="00203EE0">
        <w:tc>
          <w:tcPr>
            <w:tcW w:w="1838" w:type="dxa"/>
          </w:tcPr>
          <w:p w14:paraId="64700662" w14:textId="711F6161" w:rsidR="00815F33" w:rsidRPr="00F507FE" w:rsidRDefault="00815F33" w:rsidP="00815F33">
            <w:pPr>
              <w:spacing w:line="276" w:lineRule="auto"/>
              <w:rPr>
                <w:rFonts w:ascii="Arial" w:hAnsi="Arial" w:cs="Arial"/>
                <w:sz w:val="20"/>
                <w:szCs w:val="20"/>
              </w:rPr>
            </w:pPr>
            <w:r w:rsidRPr="00F507FE">
              <w:rPr>
                <w:rFonts w:ascii="Arial" w:hAnsi="Arial" w:cs="Arial"/>
                <w:sz w:val="20"/>
                <w:szCs w:val="20"/>
              </w:rPr>
              <w:t>Załącznik nr 7</w:t>
            </w:r>
          </w:p>
        </w:tc>
        <w:tc>
          <w:tcPr>
            <w:tcW w:w="7224" w:type="dxa"/>
          </w:tcPr>
          <w:p w14:paraId="38B1CEF8" w14:textId="5B459031" w:rsidR="00815F33" w:rsidRPr="00F507FE" w:rsidRDefault="00815F33" w:rsidP="00815F33">
            <w:pPr>
              <w:autoSpaceDE w:val="0"/>
              <w:autoSpaceDN w:val="0"/>
              <w:adjustRightInd w:val="0"/>
              <w:spacing w:line="276" w:lineRule="auto"/>
              <w:rPr>
                <w:rFonts w:ascii="Arial" w:hAnsi="Arial" w:cs="Arial"/>
                <w:sz w:val="20"/>
                <w:szCs w:val="20"/>
              </w:rPr>
            </w:pPr>
            <w:r w:rsidRPr="00F507FE">
              <w:rPr>
                <w:rFonts w:ascii="Arial" w:hAnsi="Arial" w:cs="Arial"/>
                <w:sz w:val="20"/>
                <w:szCs w:val="20"/>
              </w:rPr>
              <w:t xml:space="preserve">Oświadczenie wykonawcy o niepodleganiu wykluczeniu na podstawie art. 5k rozporządzenia Rady (UE) nr 833/2014 z dnia 31 lipca 2014 r. dotyczącego środków ograniczających w związku z działaniami Rosji destabilizującymi sytuację na Ukrainie </w:t>
            </w:r>
          </w:p>
        </w:tc>
      </w:tr>
      <w:tr w:rsidR="00815F33" w:rsidRPr="00F507FE" w14:paraId="65F2C8D4" w14:textId="77777777" w:rsidTr="00203EE0">
        <w:tc>
          <w:tcPr>
            <w:tcW w:w="1838" w:type="dxa"/>
          </w:tcPr>
          <w:p w14:paraId="6F651B0D" w14:textId="4AD0DDA7" w:rsidR="00815F33" w:rsidRPr="00F507FE" w:rsidRDefault="00815F33" w:rsidP="00815F33">
            <w:pPr>
              <w:spacing w:line="276" w:lineRule="auto"/>
              <w:rPr>
                <w:rFonts w:ascii="Arial" w:hAnsi="Arial" w:cs="Arial"/>
                <w:sz w:val="20"/>
                <w:szCs w:val="20"/>
              </w:rPr>
            </w:pPr>
            <w:r w:rsidRPr="00F507FE">
              <w:rPr>
                <w:rFonts w:ascii="Arial" w:hAnsi="Arial" w:cs="Arial"/>
                <w:sz w:val="20"/>
                <w:szCs w:val="20"/>
              </w:rPr>
              <w:t xml:space="preserve">Załącznik </w:t>
            </w:r>
          </w:p>
        </w:tc>
        <w:tc>
          <w:tcPr>
            <w:tcW w:w="7224" w:type="dxa"/>
          </w:tcPr>
          <w:p w14:paraId="14CBB531" w14:textId="77777777" w:rsidR="00815F33" w:rsidRPr="00F507FE" w:rsidRDefault="00815F33" w:rsidP="00815F33">
            <w:pPr>
              <w:spacing w:line="276" w:lineRule="auto"/>
              <w:rPr>
                <w:rFonts w:ascii="Arial" w:hAnsi="Arial" w:cs="Arial"/>
                <w:sz w:val="20"/>
                <w:szCs w:val="20"/>
              </w:rPr>
            </w:pPr>
            <w:r w:rsidRPr="00F507FE">
              <w:rPr>
                <w:rFonts w:ascii="Arial" w:hAnsi="Arial" w:cs="Arial"/>
                <w:sz w:val="20"/>
                <w:szCs w:val="20"/>
              </w:rPr>
              <w:t>Opis przedmiotu zamówienia z załącznikami</w:t>
            </w:r>
          </w:p>
        </w:tc>
      </w:tr>
    </w:tbl>
    <w:p w14:paraId="66E4F611" w14:textId="3E1DB280" w:rsidR="00B622BC" w:rsidRPr="00426C21" w:rsidRDefault="00B622BC" w:rsidP="00DC7CF9">
      <w:pPr>
        <w:spacing w:line="276" w:lineRule="auto"/>
        <w:jc w:val="both"/>
        <w:rPr>
          <w:rFonts w:ascii="Arial" w:hAnsi="Arial" w:cs="Arial"/>
          <w:sz w:val="22"/>
          <w:szCs w:val="22"/>
        </w:rPr>
      </w:pPr>
    </w:p>
    <w:p w14:paraId="56C29FE1" w14:textId="77777777" w:rsidR="00354AED" w:rsidRDefault="00354AED" w:rsidP="00354AED">
      <w:pPr>
        <w:pStyle w:val="Akapitzlist"/>
        <w:autoSpaceDE w:val="0"/>
        <w:autoSpaceDN w:val="0"/>
        <w:adjustRightInd w:val="0"/>
        <w:spacing w:line="276" w:lineRule="auto"/>
        <w:ind w:left="426"/>
        <w:rPr>
          <w:rFonts w:ascii="Arial" w:hAnsi="Arial" w:cs="Arial"/>
          <w:b/>
          <w:bCs/>
          <w:color w:val="000000"/>
          <w:sz w:val="20"/>
          <w:szCs w:val="20"/>
          <w:u w:val="single"/>
        </w:rPr>
      </w:pPr>
    </w:p>
    <w:p w14:paraId="0451C8BC" w14:textId="65D92739" w:rsidR="00F14934" w:rsidRPr="00354AED" w:rsidRDefault="00BF72F4" w:rsidP="00354AED">
      <w:pPr>
        <w:pStyle w:val="Akapitzlist"/>
        <w:numPr>
          <w:ilvl w:val="0"/>
          <w:numId w:val="4"/>
        </w:numPr>
        <w:autoSpaceDE w:val="0"/>
        <w:autoSpaceDN w:val="0"/>
        <w:adjustRightInd w:val="0"/>
        <w:spacing w:line="276" w:lineRule="auto"/>
        <w:ind w:left="426" w:hanging="426"/>
        <w:rPr>
          <w:rFonts w:ascii="Arial" w:hAnsi="Arial" w:cs="Arial"/>
          <w:b/>
          <w:bCs/>
          <w:color w:val="000000"/>
          <w:sz w:val="20"/>
          <w:szCs w:val="20"/>
          <w:u w:val="single"/>
        </w:rPr>
      </w:pPr>
      <w:r w:rsidRPr="006C58F7">
        <w:rPr>
          <w:rFonts w:ascii="Arial" w:hAnsi="Arial" w:cs="Arial"/>
          <w:b/>
          <w:bCs/>
          <w:color w:val="000000"/>
          <w:sz w:val="20"/>
          <w:szCs w:val="20"/>
          <w:u w:val="single"/>
        </w:rPr>
        <w:t>I</w:t>
      </w:r>
      <w:r w:rsidRPr="00354AED">
        <w:rPr>
          <w:rFonts w:ascii="Arial" w:hAnsi="Arial" w:cs="Arial"/>
          <w:b/>
          <w:bCs/>
          <w:color w:val="000000"/>
          <w:sz w:val="20"/>
          <w:szCs w:val="20"/>
          <w:u w:val="single"/>
        </w:rPr>
        <w:t>NFORMACJE O</w:t>
      </w:r>
      <w:r w:rsidR="00BB1CB3" w:rsidRPr="00354AED">
        <w:rPr>
          <w:rFonts w:ascii="Arial" w:hAnsi="Arial" w:cs="Arial"/>
          <w:b/>
          <w:bCs/>
          <w:color w:val="000000"/>
          <w:sz w:val="20"/>
          <w:szCs w:val="20"/>
          <w:u w:val="single"/>
        </w:rPr>
        <w:t xml:space="preserve"> </w:t>
      </w:r>
      <w:r w:rsidR="009063D0" w:rsidRPr="00354AED">
        <w:rPr>
          <w:rFonts w:ascii="Arial" w:hAnsi="Arial" w:cs="Arial"/>
          <w:b/>
          <w:bCs/>
          <w:color w:val="000000"/>
          <w:sz w:val="20"/>
          <w:szCs w:val="20"/>
          <w:u w:val="single"/>
        </w:rPr>
        <w:t>ZAMAWIAJ</w:t>
      </w:r>
      <w:r w:rsidRPr="00354AED">
        <w:rPr>
          <w:rFonts w:ascii="Arial" w:hAnsi="Arial" w:cs="Arial"/>
          <w:b/>
          <w:bCs/>
          <w:color w:val="000000"/>
          <w:sz w:val="20"/>
          <w:szCs w:val="20"/>
          <w:u w:val="single"/>
        </w:rPr>
        <w:t>ĄCYM</w:t>
      </w:r>
      <w:r w:rsidR="008951E4" w:rsidRPr="00354AED">
        <w:rPr>
          <w:rFonts w:ascii="Arial" w:hAnsi="Arial" w:cs="Arial"/>
          <w:b/>
          <w:bCs/>
          <w:color w:val="000000"/>
          <w:sz w:val="20"/>
          <w:szCs w:val="20"/>
          <w:u w:val="single"/>
        </w:rPr>
        <w:t>:</w:t>
      </w:r>
    </w:p>
    <w:p w14:paraId="64E59151" w14:textId="7C6D78D3" w:rsidR="00091C5F" w:rsidRPr="006C58F7" w:rsidRDefault="00091C5F" w:rsidP="00755CBC">
      <w:pPr>
        <w:pStyle w:val="Akapitzlist"/>
        <w:numPr>
          <w:ilvl w:val="1"/>
          <w:numId w:val="4"/>
        </w:numPr>
        <w:autoSpaceDE w:val="0"/>
        <w:autoSpaceDN w:val="0"/>
        <w:adjustRightInd w:val="0"/>
        <w:spacing w:line="276" w:lineRule="auto"/>
        <w:jc w:val="both"/>
        <w:rPr>
          <w:rFonts w:ascii="Arial" w:hAnsi="Arial" w:cs="Arial"/>
          <w:sz w:val="20"/>
          <w:szCs w:val="20"/>
        </w:rPr>
      </w:pPr>
      <w:r w:rsidRPr="006C58F7">
        <w:rPr>
          <w:rFonts w:ascii="Arial" w:hAnsi="Arial" w:cs="Arial"/>
          <w:sz w:val="20"/>
          <w:szCs w:val="20"/>
        </w:rPr>
        <w:t xml:space="preserve">Gmina Siechnice, ul. Jana Pawła II 12, 55-011 Siechnice, tel. 71 786 09 01, adres poczty </w:t>
      </w:r>
      <w:r w:rsidR="002C0279" w:rsidRPr="006C58F7">
        <w:rPr>
          <w:rFonts w:ascii="Arial" w:hAnsi="Arial" w:cs="Arial"/>
          <w:sz w:val="20"/>
          <w:szCs w:val="20"/>
        </w:rPr>
        <w:t>e</w:t>
      </w:r>
      <w:r w:rsidRPr="006C58F7">
        <w:rPr>
          <w:rFonts w:ascii="Arial" w:hAnsi="Arial" w:cs="Arial"/>
          <w:sz w:val="20"/>
          <w:szCs w:val="20"/>
        </w:rPr>
        <w:t xml:space="preserve">lektronicznej: </w:t>
      </w:r>
      <w:hyperlink r:id="rId11" w:history="1">
        <w:r w:rsidRPr="006C58F7">
          <w:rPr>
            <w:rStyle w:val="Hipercze"/>
            <w:rFonts w:ascii="Arial" w:hAnsi="Arial" w:cs="Arial"/>
            <w:sz w:val="20"/>
            <w:szCs w:val="20"/>
          </w:rPr>
          <w:t>zp@umsiechnice.pl</w:t>
        </w:r>
      </w:hyperlink>
      <w:r w:rsidRPr="006C58F7">
        <w:rPr>
          <w:rFonts w:ascii="Arial" w:hAnsi="Arial" w:cs="Arial"/>
          <w:sz w:val="20"/>
          <w:szCs w:val="20"/>
        </w:rPr>
        <w:t xml:space="preserve">. </w:t>
      </w:r>
    </w:p>
    <w:p w14:paraId="09519BF7" w14:textId="77777777" w:rsidR="002C0279" w:rsidRPr="006C58F7" w:rsidRDefault="00091C5F" w:rsidP="00755CBC">
      <w:pPr>
        <w:pStyle w:val="Akapitzlist"/>
        <w:numPr>
          <w:ilvl w:val="1"/>
          <w:numId w:val="4"/>
        </w:numPr>
        <w:autoSpaceDE w:val="0"/>
        <w:autoSpaceDN w:val="0"/>
        <w:adjustRightInd w:val="0"/>
        <w:spacing w:line="276" w:lineRule="auto"/>
        <w:jc w:val="both"/>
        <w:rPr>
          <w:rFonts w:ascii="Arial" w:hAnsi="Arial" w:cs="Arial"/>
          <w:color w:val="0000FF"/>
          <w:sz w:val="20"/>
          <w:szCs w:val="20"/>
          <w:u w:val="single"/>
        </w:rPr>
      </w:pPr>
      <w:r w:rsidRPr="006C58F7">
        <w:rPr>
          <w:rFonts w:ascii="Arial" w:hAnsi="Arial" w:cs="Arial"/>
          <w:b/>
          <w:bCs/>
          <w:color w:val="000000"/>
          <w:sz w:val="20"/>
          <w:szCs w:val="20"/>
          <w:u w:val="single"/>
        </w:rPr>
        <w:t>Adres strony internetowej oraz adres strony prowadzonego postępowania</w:t>
      </w:r>
      <w:r w:rsidRPr="006C58F7">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6C58F7">
        <w:rPr>
          <w:rFonts w:ascii="Arial" w:hAnsi="Arial" w:cs="Arial"/>
          <w:sz w:val="20"/>
          <w:szCs w:val="20"/>
        </w:rPr>
        <w:t>:</w:t>
      </w:r>
    </w:p>
    <w:p w14:paraId="5604BB6C" w14:textId="5660BAA1" w:rsidR="00091C5F" w:rsidRPr="006C58F7" w:rsidRDefault="002C0279" w:rsidP="006C58F7">
      <w:pPr>
        <w:pStyle w:val="Akapitzlist"/>
        <w:autoSpaceDE w:val="0"/>
        <w:autoSpaceDN w:val="0"/>
        <w:adjustRightInd w:val="0"/>
        <w:spacing w:line="276" w:lineRule="auto"/>
        <w:ind w:left="1170"/>
        <w:jc w:val="both"/>
        <w:rPr>
          <w:rStyle w:val="Hipercze"/>
          <w:rFonts w:ascii="Arial" w:hAnsi="Arial" w:cs="Arial"/>
          <w:sz w:val="20"/>
          <w:szCs w:val="20"/>
        </w:rPr>
      </w:pPr>
      <w:hyperlink r:id="rId12" w:history="1">
        <w:r w:rsidRPr="006C58F7">
          <w:rPr>
            <w:rStyle w:val="Hipercze"/>
            <w:rFonts w:ascii="Arial" w:hAnsi="Arial" w:cs="Arial"/>
            <w:b/>
            <w:bCs/>
            <w:sz w:val="20"/>
            <w:szCs w:val="20"/>
            <w:shd w:val="clear" w:color="auto" w:fill="FFFFFF"/>
          </w:rPr>
          <w:t>https://platformazakupowa.pl/pn/siechnice</w:t>
        </w:r>
      </w:hyperlink>
      <w:r w:rsidR="0050121B" w:rsidRPr="006C58F7">
        <w:rPr>
          <w:rStyle w:val="Hipercze"/>
          <w:rFonts w:ascii="Arial" w:hAnsi="Arial" w:cs="Arial"/>
          <w:b/>
          <w:bCs/>
          <w:color w:val="auto"/>
          <w:sz w:val="20"/>
          <w:szCs w:val="20"/>
          <w:u w:val="none"/>
          <w:shd w:val="clear" w:color="auto" w:fill="FFFFFF"/>
        </w:rPr>
        <w:t xml:space="preserve"> </w:t>
      </w:r>
      <w:r w:rsidR="00091C5F" w:rsidRPr="006C58F7">
        <w:rPr>
          <w:rStyle w:val="Hipercze"/>
          <w:rFonts w:ascii="Arial" w:hAnsi="Arial" w:cs="Arial"/>
          <w:b/>
          <w:bCs/>
          <w:color w:val="auto"/>
          <w:sz w:val="20"/>
          <w:szCs w:val="20"/>
          <w:u w:val="none"/>
          <w:shd w:val="clear" w:color="auto" w:fill="FFFFFF"/>
        </w:rPr>
        <w:t>.</w:t>
      </w:r>
    </w:p>
    <w:p w14:paraId="0E971526" w14:textId="70CC70C0" w:rsidR="00091C5F" w:rsidRPr="006C58F7" w:rsidRDefault="00091C5F" w:rsidP="00755CBC">
      <w:pPr>
        <w:pStyle w:val="Akapitzlist"/>
        <w:numPr>
          <w:ilvl w:val="1"/>
          <w:numId w:val="4"/>
        </w:numPr>
        <w:autoSpaceDE w:val="0"/>
        <w:autoSpaceDN w:val="0"/>
        <w:adjustRightInd w:val="0"/>
        <w:spacing w:line="276" w:lineRule="auto"/>
        <w:jc w:val="both"/>
        <w:rPr>
          <w:rFonts w:ascii="Arial" w:hAnsi="Arial" w:cs="Arial"/>
          <w:sz w:val="20"/>
          <w:szCs w:val="20"/>
        </w:rPr>
      </w:pPr>
      <w:r w:rsidRPr="006C58F7">
        <w:rPr>
          <w:rFonts w:ascii="Arial" w:hAnsi="Arial" w:cs="Arial"/>
          <w:b/>
          <w:bCs/>
          <w:color w:val="000000"/>
          <w:sz w:val="20"/>
          <w:szCs w:val="20"/>
        </w:rPr>
        <w:t>Wskazanie osób uprawnionych do komunikowania się z wykonawcami w zakresie zagadnień związanych z procedurą:</w:t>
      </w:r>
      <w:r w:rsidRPr="006C58F7">
        <w:rPr>
          <w:rFonts w:ascii="Arial" w:hAnsi="Arial" w:cs="Arial"/>
          <w:sz w:val="20"/>
          <w:szCs w:val="20"/>
        </w:rPr>
        <w:t xml:space="preserve"> </w:t>
      </w:r>
      <w:r w:rsidR="002C0279" w:rsidRPr="006C58F7">
        <w:rPr>
          <w:rFonts w:ascii="Arial" w:hAnsi="Arial" w:cs="Arial"/>
          <w:sz w:val="20"/>
          <w:szCs w:val="20"/>
        </w:rPr>
        <w:t xml:space="preserve">Marta Malinowska, tel. 71 786 09 14 </w:t>
      </w:r>
      <w:r w:rsidR="001D0B60" w:rsidRPr="006C58F7">
        <w:rPr>
          <w:rFonts w:ascii="Arial" w:hAnsi="Arial" w:cs="Arial"/>
          <w:color w:val="000000"/>
          <w:sz w:val="20"/>
          <w:szCs w:val="20"/>
        </w:rPr>
        <w:t xml:space="preserve">lub osoba ją zastępująca: </w:t>
      </w:r>
      <w:r w:rsidR="00AB7759" w:rsidRPr="006C58F7">
        <w:rPr>
          <w:rFonts w:ascii="Arial" w:hAnsi="Arial" w:cs="Arial"/>
          <w:color w:val="000000"/>
          <w:sz w:val="20"/>
          <w:szCs w:val="20"/>
        </w:rPr>
        <w:t>Joanna Tulejko, tel. 71</w:t>
      </w:r>
      <w:r w:rsidR="00BB1CB3" w:rsidRPr="006C58F7">
        <w:rPr>
          <w:rFonts w:ascii="Arial" w:hAnsi="Arial" w:cs="Arial"/>
          <w:color w:val="000000"/>
          <w:sz w:val="20"/>
          <w:szCs w:val="20"/>
        </w:rPr>
        <w:t xml:space="preserve"> </w:t>
      </w:r>
      <w:r w:rsidR="00AB7759" w:rsidRPr="006C58F7">
        <w:rPr>
          <w:rFonts w:ascii="Arial" w:hAnsi="Arial" w:cs="Arial"/>
          <w:color w:val="000000"/>
          <w:sz w:val="20"/>
          <w:szCs w:val="20"/>
        </w:rPr>
        <w:t>786 09 78,</w:t>
      </w:r>
      <w:r w:rsidR="00BB1CB3" w:rsidRPr="006C58F7">
        <w:rPr>
          <w:rFonts w:ascii="Arial" w:hAnsi="Arial" w:cs="Arial"/>
          <w:color w:val="000000"/>
          <w:sz w:val="20"/>
          <w:szCs w:val="20"/>
        </w:rPr>
        <w:t xml:space="preserve"> </w:t>
      </w:r>
      <w:r w:rsidRPr="006C58F7">
        <w:rPr>
          <w:rFonts w:ascii="Arial" w:hAnsi="Arial" w:cs="Arial"/>
          <w:sz w:val="20"/>
          <w:szCs w:val="20"/>
        </w:rPr>
        <w:t>Magdalena Stanek, tel. 71 786 09 21</w:t>
      </w:r>
      <w:r w:rsidR="001D0B60" w:rsidRPr="006C58F7">
        <w:rPr>
          <w:rFonts w:ascii="Arial" w:hAnsi="Arial" w:cs="Arial"/>
          <w:sz w:val="20"/>
          <w:szCs w:val="20"/>
        </w:rPr>
        <w:t xml:space="preserve">, </w:t>
      </w:r>
      <w:r w:rsidR="002C0279" w:rsidRPr="006C58F7">
        <w:rPr>
          <w:rFonts w:ascii="Arial" w:hAnsi="Arial" w:cs="Arial"/>
          <w:sz w:val="20"/>
          <w:szCs w:val="20"/>
        </w:rPr>
        <w:t>Edyta Lecko</w:t>
      </w:r>
      <w:r w:rsidR="002C0279" w:rsidRPr="006C58F7">
        <w:rPr>
          <w:rFonts w:ascii="Arial" w:hAnsi="Arial" w:cs="Arial"/>
          <w:color w:val="000000"/>
          <w:sz w:val="20"/>
          <w:szCs w:val="20"/>
        </w:rPr>
        <w:t>, tel. 71 786 09 48.</w:t>
      </w:r>
    </w:p>
    <w:p w14:paraId="18FC9F76" w14:textId="77777777" w:rsidR="00CA0F37" w:rsidRPr="006C58F7" w:rsidRDefault="00CA0F37" w:rsidP="006C58F7">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64276BB8" w:rsidR="00BF72F4" w:rsidRPr="006C58F7" w:rsidRDefault="009063D0" w:rsidP="00755CBC">
      <w:pPr>
        <w:pStyle w:val="Akapitzlist"/>
        <w:numPr>
          <w:ilvl w:val="0"/>
          <w:numId w:val="14"/>
        </w:numPr>
        <w:autoSpaceDE w:val="0"/>
        <w:autoSpaceDN w:val="0"/>
        <w:adjustRightInd w:val="0"/>
        <w:spacing w:line="276" w:lineRule="auto"/>
        <w:ind w:left="426" w:hanging="426"/>
        <w:jc w:val="both"/>
        <w:rPr>
          <w:rFonts w:ascii="Arial" w:hAnsi="Arial" w:cs="Arial"/>
          <w:b/>
          <w:bCs/>
          <w:color w:val="000000"/>
          <w:sz w:val="20"/>
          <w:szCs w:val="20"/>
          <w:u w:val="single"/>
        </w:rPr>
      </w:pPr>
      <w:r w:rsidRPr="006C58F7">
        <w:rPr>
          <w:rFonts w:ascii="Arial" w:hAnsi="Arial" w:cs="Arial"/>
          <w:b/>
          <w:bCs/>
          <w:color w:val="000000"/>
          <w:sz w:val="20"/>
          <w:szCs w:val="20"/>
          <w:u w:val="single"/>
        </w:rPr>
        <w:t>TRYB UDZIELENIA ZAMÓWIENIA</w:t>
      </w:r>
      <w:r w:rsidR="00100EEE" w:rsidRPr="006C58F7">
        <w:rPr>
          <w:rFonts w:ascii="Arial" w:hAnsi="Arial" w:cs="Arial"/>
          <w:b/>
          <w:bCs/>
          <w:color w:val="000000"/>
          <w:sz w:val="20"/>
          <w:szCs w:val="20"/>
          <w:u w:val="single"/>
        </w:rPr>
        <w:t>:</w:t>
      </w:r>
      <w:r w:rsidR="00100EEE" w:rsidRPr="006C58F7">
        <w:rPr>
          <w:rFonts w:ascii="Arial" w:hAnsi="Arial" w:cs="Arial"/>
          <w:b/>
          <w:bCs/>
          <w:color w:val="000000"/>
          <w:sz w:val="20"/>
          <w:szCs w:val="20"/>
        </w:rPr>
        <w:t xml:space="preserve"> </w:t>
      </w:r>
    </w:p>
    <w:p w14:paraId="1B94D287" w14:textId="7D4F794D" w:rsidR="006C5EDF" w:rsidRPr="006C58F7" w:rsidRDefault="00100EEE" w:rsidP="00755CBC">
      <w:pPr>
        <w:pStyle w:val="Akapitzlist"/>
        <w:numPr>
          <w:ilvl w:val="1"/>
          <w:numId w:val="14"/>
        </w:numPr>
        <w:autoSpaceDE w:val="0"/>
        <w:autoSpaceDN w:val="0"/>
        <w:adjustRightInd w:val="0"/>
        <w:spacing w:line="276" w:lineRule="auto"/>
        <w:ind w:left="426" w:hanging="426"/>
        <w:jc w:val="both"/>
        <w:rPr>
          <w:rFonts w:ascii="Arial" w:hAnsi="Arial" w:cs="Arial"/>
          <w:b/>
          <w:bCs/>
          <w:color w:val="000000"/>
          <w:sz w:val="20"/>
          <w:szCs w:val="20"/>
          <w:u w:val="single"/>
        </w:rPr>
      </w:pPr>
      <w:r w:rsidRPr="006C58F7">
        <w:rPr>
          <w:rFonts w:ascii="Arial" w:hAnsi="Arial" w:cs="Arial"/>
          <w:color w:val="000000"/>
          <w:sz w:val="20"/>
          <w:szCs w:val="20"/>
        </w:rPr>
        <w:t xml:space="preserve">Postępowanie o udzielenie zamówienia prowadzone jest </w:t>
      </w:r>
      <w:r w:rsidRPr="006C58F7">
        <w:rPr>
          <w:rFonts w:ascii="Arial" w:hAnsi="Arial" w:cs="Arial"/>
          <w:b/>
          <w:bCs/>
          <w:color w:val="000000"/>
          <w:sz w:val="20"/>
          <w:szCs w:val="20"/>
        </w:rPr>
        <w:t xml:space="preserve">w trybie </w:t>
      </w:r>
      <w:r w:rsidR="00203EE0" w:rsidRPr="006C58F7">
        <w:rPr>
          <w:rFonts w:ascii="Arial" w:hAnsi="Arial" w:cs="Arial"/>
          <w:b/>
          <w:bCs/>
          <w:color w:val="000000"/>
          <w:sz w:val="20"/>
          <w:szCs w:val="20"/>
        </w:rPr>
        <w:t>przetargu nieograniczonego</w:t>
      </w:r>
      <w:r w:rsidRPr="006C58F7">
        <w:rPr>
          <w:rFonts w:ascii="Arial" w:hAnsi="Arial" w:cs="Arial"/>
          <w:color w:val="000000"/>
          <w:sz w:val="20"/>
          <w:szCs w:val="20"/>
        </w:rPr>
        <w:t xml:space="preserve">, na podstawie </w:t>
      </w:r>
      <w:r w:rsidR="009A2811" w:rsidRPr="006C58F7">
        <w:rPr>
          <w:rFonts w:ascii="Arial" w:hAnsi="Arial" w:cs="Arial"/>
          <w:b/>
          <w:bCs/>
          <w:sz w:val="20"/>
          <w:szCs w:val="20"/>
          <w:u w:val="single"/>
        </w:rPr>
        <w:t xml:space="preserve">art. </w:t>
      </w:r>
      <w:r w:rsidR="001D0B60" w:rsidRPr="006C58F7">
        <w:rPr>
          <w:rFonts w:ascii="Arial" w:hAnsi="Arial" w:cs="Arial"/>
          <w:b/>
          <w:bCs/>
          <w:sz w:val="20"/>
          <w:szCs w:val="20"/>
          <w:u w:val="single"/>
        </w:rPr>
        <w:t xml:space="preserve">132 </w:t>
      </w:r>
      <w:r w:rsidR="001D0B60" w:rsidRPr="006C58F7">
        <w:rPr>
          <w:rFonts w:ascii="Arial" w:hAnsi="Arial" w:cs="Arial"/>
          <w:sz w:val="20"/>
          <w:szCs w:val="20"/>
        </w:rPr>
        <w:t>ustawy</w:t>
      </w:r>
      <w:r w:rsidRPr="006C58F7">
        <w:rPr>
          <w:rFonts w:ascii="Arial" w:hAnsi="Arial" w:cs="Arial"/>
          <w:color w:val="000000"/>
          <w:sz w:val="20"/>
          <w:szCs w:val="20"/>
        </w:rPr>
        <w:t xml:space="preserve"> z </w:t>
      </w:r>
      <w:r w:rsidRPr="006C58F7">
        <w:rPr>
          <w:rFonts w:ascii="Arial" w:eastAsia="Arial Unicode MS" w:hAnsi="Arial" w:cs="Arial"/>
          <w:sz w:val="20"/>
          <w:szCs w:val="20"/>
        </w:rPr>
        <w:t>dnia 11.09.2019 r. Prawo zamówień publicznych</w:t>
      </w:r>
      <w:r w:rsidR="00BF72F4" w:rsidRPr="006C58F7">
        <w:rPr>
          <w:rFonts w:ascii="Arial" w:eastAsia="Arial Unicode MS" w:hAnsi="Arial" w:cs="Arial"/>
          <w:sz w:val="20"/>
          <w:szCs w:val="20"/>
        </w:rPr>
        <w:t xml:space="preserve"> </w:t>
      </w:r>
      <w:r w:rsidRPr="006C58F7">
        <w:rPr>
          <w:rFonts w:ascii="Arial" w:eastAsia="Arial Unicode MS" w:hAnsi="Arial" w:cs="Arial"/>
          <w:sz w:val="20"/>
          <w:szCs w:val="20"/>
        </w:rPr>
        <w:t>(Dz. U. z 20</w:t>
      </w:r>
      <w:r w:rsidR="0050121B" w:rsidRPr="006C58F7">
        <w:rPr>
          <w:rFonts w:ascii="Arial" w:eastAsia="Arial Unicode MS" w:hAnsi="Arial" w:cs="Arial"/>
          <w:sz w:val="20"/>
          <w:szCs w:val="20"/>
        </w:rPr>
        <w:t>2</w:t>
      </w:r>
      <w:r w:rsidR="006E6726" w:rsidRPr="006C58F7">
        <w:rPr>
          <w:rFonts w:ascii="Arial" w:eastAsia="Arial Unicode MS" w:hAnsi="Arial" w:cs="Arial"/>
          <w:sz w:val="20"/>
          <w:szCs w:val="20"/>
        </w:rPr>
        <w:t>4</w:t>
      </w:r>
      <w:r w:rsidRPr="006C58F7">
        <w:rPr>
          <w:rFonts w:ascii="Arial" w:eastAsia="Arial Unicode MS" w:hAnsi="Arial" w:cs="Arial"/>
          <w:sz w:val="20"/>
          <w:szCs w:val="20"/>
        </w:rPr>
        <w:t xml:space="preserve"> r. poz. </w:t>
      </w:r>
      <w:r w:rsidR="006E6726" w:rsidRPr="006C58F7">
        <w:rPr>
          <w:rFonts w:ascii="Arial" w:eastAsia="Arial Unicode MS" w:hAnsi="Arial" w:cs="Arial"/>
          <w:sz w:val="20"/>
          <w:szCs w:val="20"/>
        </w:rPr>
        <w:t>1320</w:t>
      </w:r>
      <w:r w:rsidRPr="006C58F7">
        <w:rPr>
          <w:rFonts w:ascii="Arial" w:eastAsia="Arial Unicode MS" w:hAnsi="Arial" w:cs="Arial"/>
          <w:sz w:val="20"/>
          <w:szCs w:val="20"/>
        </w:rPr>
        <w:t>),</w:t>
      </w:r>
      <w:r w:rsidR="00BB1CB3" w:rsidRPr="006C58F7">
        <w:rPr>
          <w:rFonts w:ascii="Arial" w:eastAsia="Arial Unicode MS" w:hAnsi="Arial" w:cs="Arial"/>
          <w:sz w:val="20"/>
          <w:szCs w:val="20"/>
        </w:rPr>
        <w:t xml:space="preserve"> </w:t>
      </w:r>
      <w:r w:rsidRPr="006C58F7">
        <w:rPr>
          <w:rFonts w:ascii="Arial" w:eastAsia="Arial Unicode MS" w:hAnsi="Arial" w:cs="Arial"/>
          <w:sz w:val="20"/>
          <w:szCs w:val="20"/>
        </w:rPr>
        <w:t>zwanej dalej pzp</w:t>
      </w:r>
      <w:r w:rsidR="00203EE0" w:rsidRPr="006C58F7">
        <w:rPr>
          <w:rFonts w:ascii="Arial" w:eastAsia="Arial Unicode MS" w:hAnsi="Arial" w:cs="Arial"/>
          <w:sz w:val="20"/>
          <w:szCs w:val="20"/>
        </w:rPr>
        <w:t xml:space="preserve"> oraz aktów wykonawczych do niej</w:t>
      </w:r>
      <w:r w:rsidR="006C5EDF" w:rsidRPr="006C58F7">
        <w:rPr>
          <w:rFonts w:ascii="Arial" w:eastAsia="Arial Unicode MS" w:hAnsi="Arial" w:cs="Arial"/>
          <w:sz w:val="20"/>
          <w:szCs w:val="20"/>
        </w:rPr>
        <w:t>.</w:t>
      </w:r>
    </w:p>
    <w:p w14:paraId="7337B206" w14:textId="77777777" w:rsidR="00A3542C" w:rsidRPr="006C58F7" w:rsidRDefault="00203EE0" w:rsidP="00755CBC">
      <w:pPr>
        <w:pStyle w:val="Akapitzlist"/>
        <w:numPr>
          <w:ilvl w:val="1"/>
          <w:numId w:val="14"/>
        </w:numPr>
        <w:autoSpaceDE w:val="0"/>
        <w:autoSpaceDN w:val="0"/>
        <w:adjustRightInd w:val="0"/>
        <w:spacing w:line="276" w:lineRule="auto"/>
        <w:ind w:left="426" w:hanging="426"/>
        <w:jc w:val="both"/>
        <w:rPr>
          <w:rFonts w:ascii="Arial" w:hAnsi="Arial" w:cs="Arial"/>
          <w:sz w:val="20"/>
          <w:szCs w:val="20"/>
        </w:rPr>
      </w:pPr>
      <w:r w:rsidRPr="006C58F7">
        <w:rPr>
          <w:rFonts w:ascii="Arial" w:eastAsia="Arial Unicode MS" w:hAnsi="Arial" w:cs="Arial"/>
          <w:sz w:val="20"/>
          <w:szCs w:val="20"/>
        </w:rPr>
        <w:t xml:space="preserve"> </w:t>
      </w:r>
      <w:r w:rsidR="00A3542C" w:rsidRPr="006C58F7">
        <w:rPr>
          <w:rFonts w:ascii="Arial" w:eastAsia="Arial Unicode MS" w:hAnsi="Arial" w:cs="Arial"/>
          <w:sz w:val="20"/>
          <w:szCs w:val="20"/>
        </w:rPr>
        <w:t>Szacunkowa wartość przedmiotowego zamówienia przekracza kwotę określoną w obwieszczeniu Prezesa Urzędu Zamówień Publicznych wydanego na podstawie art. 3 PZP.</w:t>
      </w:r>
    </w:p>
    <w:p w14:paraId="3BA070F5" w14:textId="487E8E10" w:rsidR="009063D0" w:rsidRPr="006C58F7" w:rsidRDefault="00203EE0" w:rsidP="00755CBC">
      <w:pPr>
        <w:pStyle w:val="Akapitzlist"/>
        <w:numPr>
          <w:ilvl w:val="1"/>
          <w:numId w:val="14"/>
        </w:numPr>
        <w:autoSpaceDE w:val="0"/>
        <w:autoSpaceDN w:val="0"/>
        <w:adjustRightInd w:val="0"/>
        <w:spacing w:line="276" w:lineRule="auto"/>
        <w:ind w:left="426" w:hanging="426"/>
        <w:jc w:val="both"/>
        <w:rPr>
          <w:rFonts w:ascii="Arial" w:hAnsi="Arial" w:cs="Arial"/>
          <w:sz w:val="20"/>
          <w:szCs w:val="20"/>
        </w:rPr>
      </w:pPr>
      <w:r w:rsidRPr="006C58F7">
        <w:rPr>
          <w:rFonts w:ascii="Arial" w:hAnsi="Arial" w:cs="Arial"/>
          <w:sz w:val="20"/>
          <w:szCs w:val="20"/>
        </w:rPr>
        <w:t xml:space="preserve">Zamawiający, zgodnie z </w:t>
      </w:r>
      <w:r w:rsidR="001D0B60" w:rsidRPr="006C58F7">
        <w:rPr>
          <w:rFonts w:ascii="Arial" w:hAnsi="Arial" w:cs="Arial"/>
          <w:sz w:val="20"/>
          <w:szCs w:val="20"/>
        </w:rPr>
        <w:t>art. 139</w:t>
      </w:r>
      <w:r w:rsidRPr="006C58F7">
        <w:rPr>
          <w:rFonts w:ascii="Arial" w:hAnsi="Arial" w:cs="Arial"/>
          <w:sz w:val="20"/>
          <w:szCs w:val="20"/>
        </w:rPr>
        <w:t xml:space="preserve"> Ustaw</w:t>
      </w:r>
      <w:r w:rsidR="00396917" w:rsidRPr="006C58F7">
        <w:rPr>
          <w:rFonts w:ascii="Arial" w:hAnsi="Arial" w:cs="Arial"/>
          <w:sz w:val="20"/>
          <w:szCs w:val="20"/>
        </w:rPr>
        <w:t xml:space="preserve">y, </w:t>
      </w:r>
      <w:r w:rsidR="001D0B60" w:rsidRPr="006C58F7">
        <w:rPr>
          <w:rFonts w:ascii="Arial" w:hAnsi="Arial" w:cs="Arial"/>
          <w:sz w:val="20"/>
          <w:szCs w:val="20"/>
        </w:rPr>
        <w:t>informuje,</w:t>
      </w:r>
      <w:r w:rsidR="0068328C" w:rsidRPr="006C58F7">
        <w:rPr>
          <w:rFonts w:ascii="Arial" w:hAnsi="Arial" w:cs="Arial"/>
          <w:sz w:val="20"/>
          <w:szCs w:val="20"/>
        </w:rPr>
        <w:t xml:space="preserve"> </w:t>
      </w:r>
      <w:r w:rsidR="009A07C4" w:rsidRPr="006C58F7">
        <w:rPr>
          <w:rFonts w:ascii="Arial" w:hAnsi="Arial" w:cs="Arial"/>
          <w:sz w:val="20"/>
          <w:szCs w:val="20"/>
        </w:rPr>
        <w:t xml:space="preserve">że w postępowaniu stosuje procedurę </w:t>
      </w:r>
      <w:r w:rsidR="00396917" w:rsidRPr="006C58F7">
        <w:rPr>
          <w:rFonts w:ascii="Arial" w:hAnsi="Arial" w:cs="Arial"/>
          <w:sz w:val="20"/>
          <w:szCs w:val="20"/>
        </w:rPr>
        <w:t>odwróconą kolejnoś</w:t>
      </w:r>
      <w:r w:rsidR="009A07C4" w:rsidRPr="006C58F7">
        <w:rPr>
          <w:rFonts w:ascii="Arial" w:hAnsi="Arial" w:cs="Arial"/>
          <w:sz w:val="20"/>
          <w:szCs w:val="20"/>
        </w:rPr>
        <w:t>ci wykonywanych</w:t>
      </w:r>
      <w:r w:rsidR="00396917" w:rsidRPr="006C58F7">
        <w:rPr>
          <w:rFonts w:ascii="Arial" w:hAnsi="Arial" w:cs="Arial"/>
          <w:sz w:val="20"/>
          <w:szCs w:val="20"/>
        </w:rPr>
        <w:t xml:space="preserve"> czynności, tj. najpierw dokona badania i oceny ofert, a następnie dokona kwalifikacji podmiotowej Wykonawcy, którego oferta została najwyżej oceniona, w zakresie braku podstaw wykluczenia oraz spełniania warunków udziału w postępowaniu.</w:t>
      </w:r>
    </w:p>
    <w:p w14:paraId="4AA24EBE" w14:textId="05C9AB50" w:rsidR="00011A0E" w:rsidRPr="006C58F7" w:rsidRDefault="00011A0E" w:rsidP="006C58F7">
      <w:pPr>
        <w:pStyle w:val="Akapitzlist"/>
        <w:autoSpaceDE w:val="0"/>
        <w:autoSpaceDN w:val="0"/>
        <w:adjustRightInd w:val="0"/>
        <w:spacing w:line="276" w:lineRule="auto"/>
        <w:ind w:left="426"/>
        <w:jc w:val="both"/>
        <w:rPr>
          <w:rFonts w:ascii="Arial" w:hAnsi="Arial" w:cs="Arial"/>
          <w:sz w:val="20"/>
          <w:szCs w:val="20"/>
        </w:rPr>
      </w:pPr>
      <w:bookmarkStart w:id="5" w:name="_Hlk78277700"/>
      <w:r w:rsidRPr="006C58F7">
        <w:rPr>
          <w:rFonts w:ascii="Arial" w:hAnsi="Arial" w:cs="Arial"/>
          <w:sz w:val="20"/>
          <w:szCs w:val="20"/>
        </w:rPr>
        <w:t>W związku z powyższym Zamawiający, działając w trybie art. 139 ust.</w:t>
      </w:r>
      <w:r w:rsidR="001D0B60" w:rsidRPr="006C58F7">
        <w:rPr>
          <w:rFonts w:ascii="Arial" w:hAnsi="Arial" w:cs="Arial"/>
          <w:sz w:val="20"/>
          <w:szCs w:val="20"/>
        </w:rPr>
        <w:t xml:space="preserve"> </w:t>
      </w:r>
      <w:r w:rsidRPr="006C58F7">
        <w:rPr>
          <w:rFonts w:ascii="Arial" w:hAnsi="Arial" w:cs="Arial"/>
          <w:sz w:val="20"/>
          <w:szCs w:val="20"/>
        </w:rPr>
        <w:t xml:space="preserve">2 Pzp przewiduje możliwość żądania JEDZ </w:t>
      </w:r>
      <w:r w:rsidRPr="006C58F7">
        <w:rPr>
          <w:rFonts w:ascii="Arial" w:hAnsi="Arial" w:cs="Arial"/>
          <w:b/>
          <w:bCs/>
          <w:sz w:val="20"/>
          <w:szCs w:val="20"/>
          <w:u w:val="single"/>
        </w:rPr>
        <w:t>wyłącznie</w:t>
      </w:r>
      <w:r w:rsidRPr="006C58F7">
        <w:rPr>
          <w:rFonts w:ascii="Arial" w:hAnsi="Arial" w:cs="Arial"/>
          <w:sz w:val="20"/>
          <w:szCs w:val="20"/>
        </w:rPr>
        <w:t xml:space="preserve"> od </w:t>
      </w:r>
      <w:r w:rsidR="00BE59F5" w:rsidRPr="006C58F7">
        <w:rPr>
          <w:rFonts w:ascii="Arial" w:hAnsi="Arial" w:cs="Arial"/>
          <w:sz w:val="20"/>
          <w:szCs w:val="20"/>
        </w:rPr>
        <w:t>W</w:t>
      </w:r>
      <w:r w:rsidRPr="006C58F7">
        <w:rPr>
          <w:rFonts w:ascii="Arial" w:hAnsi="Arial" w:cs="Arial"/>
          <w:sz w:val="20"/>
          <w:szCs w:val="20"/>
        </w:rPr>
        <w:t xml:space="preserve">ykonawcy, </w:t>
      </w:r>
      <w:r w:rsidR="001D0B60" w:rsidRPr="006C58F7">
        <w:rPr>
          <w:rFonts w:ascii="Arial" w:hAnsi="Arial" w:cs="Arial"/>
          <w:sz w:val="20"/>
          <w:szCs w:val="20"/>
        </w:rPr>
        <w:t>którego oferta</w:t>
      </w:r>
      <w:r w:rsidRPr="006C58F7">
        <w:rPr>
          <w:rFonts w:ascii="Arial" w:hAnsi="Arial" w:cs="Arial"/>
          <w:sz w:val="20"/>
          <w:szCs w:val="20"/>
        </w:rPr>
        <w:t xml:space="preserve"> została najwyżej oceniona.</w:t>
      </w:r>
    </w:p>
    <w:p w14:paraId="525B235B" w14:textId="341A5ED4" w:rsidR="009A07C4" w:rsidRPr="006C58F7" w:rsidRDefault="009A07C4" w:rsidP="00755CBC">
      <w:pPr>
        <w:pStyle w:val="Akapitzlist"/>
        <w:numPr>
          <w:ilvl w:val="1"/>
          <w:numId w:val="14"/>
        </w:numPr>
        <w:autoSpaceDE w:val="0"/>
        <w:autoSpaceDN w:val="0"/>
        <w:adjustRightInd w:val="0"/>
        <w:spacing w:line="276" w:lineRule="auto"/>
        <w:ind w:left="426" w:hanging="426"/>
        <w:jc w:val="both"/>
        <w:rPr>
          <w:rFonts w:ascii="Arial" w:hAnsi="Arial" w:cs="Arial"/>
          <w:sz w:val="20"/>
          <w:szCs w:val="20"/>
        </w:rPr>
      </w:pPr>
      <w:bookmarkStart w:id="6" w:name="_Hlk66710193"/>
      <w:bookmarkEnd w:id="5"/>
      <w:r w:rsidRPr="006C58F7">
        <w:rPr>
          <w:rFonts w:ascii="Arial" w:hAnsi="Arial" w:cs="Arial"/>
          <w:sz w:val="20"/>
          <w:szCs w:val="20"/>
        </w:rPr>
        <w:t>Zamawiający nie przewiduje aukcji elektronicznej.</w:t>
      </w:r>
    </w:p>
    <w:p w14:paraId="4839F863" w14:textId="6C6E8787" w:rsidR="004E13F7" w:rsidRPr="006C58F7" w:rsidRDefault="009A07C4" w:rsidP="00755CBC">
      <w:pPr>
        <w:pStyle w:val="Akapitzlist"/>
        <w:numPr>
          <w:ilvl w:val="1"/>
          <w:numId w:val="14"/>
        </w:numPr>
        <w:autoSpaceDE w:val="0"/>
        <w:autoSpaceDN w:val="0"/>
        <w:adjustRightInd w:val="0"/>
        <w:spacing w:line="276" w:lineRule="auto"/>
        <w:ind w:left="426" w:hanging="426"/>
        <w:jc w:val="both"/>
        <w:rPr>
          <w:rFonts w:ascii="Arial" w:hAnsi="Arial" w:cs="Arial"/>
          <w:sz w:val="20"/>
          <w:szCs w:val="20"/>
        </w:rPr>
      </w:pPr>
      <w:r w:rsidRPr="006C58F7">
        <w:rPr>
          <w:rFonts w:ascii="Arial" w:hAnsi="Arial" w:cs="Arial"/>
          <w:sz w:val="20"/>
          <w:szCs w:val="20"/>
        </w:rPr>
        <w:t>Zamawiający nie prowadzi postępowania w celu zawarcia umowy ramowej.</w:t>
      </w:r>
      <w:r w:rsidR="00BB1CB3" w:rsidRPr="006C58F7">
        <w:rPr>
          <w:rFonts w:ascii="Arial" w:hAnsi="Arial" w:cs="Arial"/>
          <w:sz w:val="20"/>
          <w:szCs w:val="20"/>
        </w:rPr>
        <w:t xml:space="preserve"> </w:t>
      </w:r>
    </w:p>
    <w:bookmarkEnd w:id="6"/>
    <w:p w14:paraId="6B5DF872" w14:textId="77777777" w:rsidR="009A07C4" w:rsidRPr="006C58F7" w:rsidRDefault="009A07C4" w:rsidP="006C58F7">
      <w:pPr>
        <w:pStyle w:val="Akapitzlist"/>
        <w:autoSpaceDE w:val="0"/>
        <w:autoSpaceDN w:val="0"/>
        <w:adjustRightInd w:val="0"/>
        <w:spacing w:line="276" w:lineRule="auto"/>
        <w:ind w:left="360"/>
        <w:jc w:val="both"/>
        <w:rPr>
          <w:rFonts w:ascii="Arial" w:hAnsi="Arial" w:cs="Arial"/>
          <w:sz w:val="20"/>
          <w:szCs w:val="20"/>
        </w:rPr>
      </w:pPr>
    </w:p>
    <w:p w14:paraId="4A462805" w14:textId="5EF11D64" w:rsidR="00B55F0E" w:rsidRPr="006C58F7" w:rsidRDefault="009063D0" w:rsidP="00755CBC">
      <w:pPr>
        <w:pStyle w:val="Akapitzlist"/>
        <w:numPr>
          <w:ilvl w:val="0"/>
          <w:numId w:val="29"/>
        </w:numPr>
        <w:autoSpaceDE w:val="0"/>
        <w:autoSpaceDN w:val="0"/>
        <w:adjustRightInd w:val="0"/>
        <w:spacing w:line="276" w:lineRule="auto"/>
        <w:ind w:left="426" w:hanging="426"/>
        <w:jc w:val="both"/>
        <w:rPr>
          <w:rFonts w:ascii="Arial" w:hAnsi="Arial" w:cs="Arial"/>
          <w:b/>
          <w:bCs/>
          <w:color w:val="000000"/>
          <w:sz w:val="20"/>
          <w:szCs w:val="20"/>
          <w:u w:val="single"/>
        </w:rPr>
      </w:pPr>
      <w:r w:rsidRPr="006C58F7">
        <w:rPr>
          <w:rFonts w:ascii="Arial" w:hAnsi="Arial" w:cs="Arial"/>
          <w:b/>
          <w:bCs/>
          <w:color w:val="000000"/>
          <w:sz w:val="20"/>
          <w:szCs w:val="20"/>
          <w:u w:val="single"/>
        </w:rPr>
        <w:t>OCHRONA DANYCH OSOBOWYCH</w:t>
      </w:r>
      <w:r w:rsidR="00B55F0E" w:rsidRPr="006C58F7">
        <w:rPr>
          <w:rFonts w:ascii="Arial" w:hAnsi="Arial" w:cs="Arial"/>
          <w:b/>
          <w:bCs/>
          <w:color w:val="000000"/>
          <w:sz w:val="20"/>
          <w:szCs w:val="20"/>
          <w:u w:val="single"/>
        </w:rPr>
        <w:t>.</w:t>
      </w:r>
      <w:bookmarkStart w:id="7" w:name="_Hlk33689834"/>
      <w:r w:rsidR="00B55F0E" w:rsidRPr="006C58F7">
        <w:rPr>
          <w:rFonts w:ascii="Arial" w:hAnsi="Arial" w:cs="Arial"/>
          <w:color w:val="000000"/>
          <w:sz w:val="20"/>
          <w:szCs w:val="20"/>
        </w:rPr>
        <w:t xml:space="preserve"> Zgodnie z art. 13 ust. 1 i 2 rozporządzenia Parlamentu Europejskiego i Rady (UE) 2016/679 z dnia 27 kwietnia 2016 r. w sprawie ochrony osób fizycznych w związku z</w:t>
      </w:r>
      <w:r w:rsidR="00BF7784" w:rsidRPr="006C58F7">
        <w:rPr>
          <w:rFonts w:ascii="Arial" w:hAnsi="Arial" w:cs="Arial"/>
          <w:color w:val="000000"/>
          <w:sz w:val="20"/>
          <w:szCs w:val="20"/>
        </w:rPr>
        <w:t> </w:t>
      </w:r>
      <w:r w:rsidR="00B55F0E" w:rsidRPr="006C58F7">
        <w:rPr>
          <w:rFonts w:ascii="Arial" w:hAnsi="Arial" w:cs="Arial"/>
          <w:color w:val="000000"/>
          <w:sz w:val="20"/>
          <w:szCs w:val="20"/>
        </w:rPr>
        <w:t>przetwarzaniem danych osobowych i w sprawie swobodnego przepływu takich danych oraz uchylenia dyrektywy 95/46/WE (ogólne rozporządzenie o</w:t>
      </w:r>
      <w:r w:rsidR="00B55F0E" w:rsidRPr="006C58F7">
        <w:rPr>
          <w:rFonts w:ascii="Arial" w:hAnsi="Arial" w:cs="Arial"/>
          <w:sz w:val="20"/>
          <w:szCs w:val="20"/>
        </w:rPr>
        <w:t xml:space="preserve"> </w:t>
      </w:r>
      <w:r w:rsidR="00B55F0E" w:rsidRPr="006C58F7">
        <w:rPr>
          <w:rFonts w:ascii="Arial" w:hAnsi="Arial" w:cs="Arial"/>
          <w:color w:val="000000"/>
          <w:sz w:val="20"/>
          <w:szCs w:val="20"/>
        </w:rPr>
        <w:t>ochronie danych) (Dz. Urz. UE L 119 z 04.05.2016, str.1), dalej „RODO”, informuję, że:</w:t>
      </w:r>
    </w:p>
    <w:p w14:paraId="007A3404" w14:textId="5FD73833" w:rsidR="00B55F0E" w:rsidRPr="006C58F7" w:rsidRDefault="00B55F0E" w:rsidP="006C58F7">
      <w:pPr>
        <w:pStyle w:val="Teksttreci0"/>
        <w:numPr>
          <w:ilvl w:val="0"/>
          <w:numId w:val="2"/>
        </w:numPr>
        <w:shd w:val="clear" w:color="auto" w:fill="auto"/>
        <w:ind w:left="993" w:hanging="284"/>
        <w:jc w:val="both"/>
        <w:rPr>
          <w:rFonts w:ascii="Arial" w:hAnsi="Arial" w:cs="Arial"/>
          <w:sz w:val="20"/>
          <w:szCs w:val="20"/>
        </w:rPr>
      </w:pPr>
      <w:r w:rsidRPr="006C58F7">
        <w:rPr>
          <w:rFonts w:ascii="Arial" w:hAnsi="Arial" w:cs="Arial"/>
          <w:color w:val="000000"/>
          <w:sz w:val="20"/>
          <w:szCs w:val="20"/>
        </w:rPr>
        <w:t xml:space="preserve">administratorem Pani/Pana danych osobowych jest Gmina Siechnice reprezentowana przez </w:t>
      </w:r>
      <w:r w:rsidRPr="006C58F7">
        <w:rPr>
          <w:rFonts w:ascii="Arial" w:hAnsi="Arial" w:cs="Arial"/>
          <w:bCs/>
          <w:color w:val="000000"/>
          <w:sz w:val="20"/>
          <w:szCs w:val="20"/>
        </w:rPr>
        <w:t>Burmistrza Siechnic, ul. Jana Pawła II 12, ul. Jana Pawła II 12, 55-011 Siechnice</w:t>
      </w:r>
      <w:r w:rsidRPr="006C58F7">
        <w:rPr>
          <w:rFonts w:ascii="Arial" w:hAnsi="Arial" w:cs="Arial"/>
          <w:sz w:val="20"/>
          <w:szCs w:val="20"/>
        </w:rPr>
        <w:t>,</w:t>
      </w:r>
    </w:p>
    <w:p w14:paraId="6B2A3C04" w14:textId="77777777" w:rsidR="00B55F0E" w:rsidRPr="006C58F7" w:rsidRDefault="00B55F0E" w:rsidP="006C58F7">
      <w:pPr>
        <w:pStyle w:val="Teksttreci0"/>
        <w:numPr>
          <w:ilvl w:val="0"/>
          <w:numId w:val="2"/>
        </w:numPr>
        <w:shd w:val="clear" w:color="auto" w:fill="auto"/>
        <w:ind w:left="993" w:hanging="284"/>
        <w:jc w:val="both"/>
        <w:rPr>
          <w:rFonts w:ascii="Arial" w:hAnsi="Arial" w:cs="Arial"/>
          <w:sz w:val="20"/>
          <w:szCs w:val="20"/>
        </w:rPr>
      </w:pPr>
      <w:r w:rsidRPr="006C58F7">
        <w:rPr>
          <w:rFonts w:ascii="Arial" w:hAnsi="Arial" w:cs="Arial"/>
          <w:color w:val="000000"/>
          <w:sz w:val="20"/>
          <w:szCs w:val="20"/>
        </w:rPr>
        <w:t>Kontakt z inspektorem pod adresem:</w:t>
      </w:r>
      <w:r w:rsidRPr="006C58F7">
        <w:rPr>
          <w:rFonts w:ascii="Arial" w:hAnsi="Arial" w:cs="Arial"/>
          <w:bCs/>
          <w:color w:val="000000"/>
          <w:sz w:val="20"/>
          <w:szCs w:val="20"/>
        </w:rPr>
        <w:t xml:space="preserve"> e-mail iod@umsiechnice.pl</w:t>
      </w:r>
    </w:p>
    <w:p w14:paraId="4E4D58FE" w14:textId="77777777" w:rsidR="00B55F0E" w:rsidRPr="006C58F7" w:rsidRDefault="00B55F0E" w:rsidP="006C58F7">
      <w:pPr>
        <w:pStyle w:val="Teksttreci0"/>
        <w:numPr>
          <w:ilvl w:val="0"/>
          <w:numId w:val="2"/>
        </w:numPr>
        <w:shd w:val="clear" w:color="auto" w:fill="auto"/>
        <w:ind w:left="993" w:hanging="284"/>
        <w:jc w:val="both"/>
        <w:rPr>
          <w:rFonts w:ascii="Arial" w:hAnsi="Arial" w:cs="Arial"/>
          <w:sz w:val="20"/>
          <w:szCs w:val="20"/>
        </w:rPr>
      </w:pPr>
      <w:r w:rsidRPr="006C58F7">
        <w:rPr>
          <w:rFonts w:ascii="Arial" w:hAnsi="Arial" w:cs="Arial"/>
          <w:color w:val="000000"/>
          <w:sz w:val="20"/>
          <w:szCs w:val="20"/>
        </w:rPr>
        <w:t>Pani/Pana dane osobowe przetwarzane będą na podstawie art. 6 ust. 1 lit. c RODO w celu związanym z przedmiotowym postępowaniem o udzielenie zamówienia publicznego</w:t>
      </w:r>
      <w:r w:rsidRPr="006C58F7">
        <w:rPr>
          <w:rFonts w:ascii="Arial" w:hAnsi="Arial" w:cs="Arial"/>
          <w:b/>
          <w:bCs/>
          <w:color w:val="000000"/>
          <w:sz w:val="20"/>
          <w:szCs w:val="20"/>
        </w:rPr>
        <w:t>,</w:t>
      </w:r>
    </w:p>
    <w:p w14:paraId="085BF11A" w14:textId="55999FAD" w:rsidR="00B55F0E" w:rsidRPr="006C58F7" w:rsidRDefault="00B55F0E" w:rsidP="006C58F7">
      <w:pPr>
        <w:pStyle w:val="Teksttreci0"/>
        <w:numPr>
          <w:ilvl w:val="0"/>
          <w:numId w:val="2"/>
        </w:numPr>
        <w:shd w:val="clear" w:color="auto" w:fill="auto"/>
        <w:ind w:left="993" w:hanging="284"/>
        <w:jc w:val="both"/>
        <w:rPr>
          <w:rFonts w:ascii="Arial" w:hAnsi="Arial" w:cs="Arial"/>
          <w:sz w:val="20"/>
          <w:szCs w:val="20"/>
        </w:rPr>
      </w:pPr>
      <w:r w:rsidRPr="006C58F7">
        <w:rPr>
          <w:rFonts w:ascii="Arial" w:hAnsi="Arial" w:cs="Arial"/>
          <w:color w:val="000000"/>
          <w:sz w:val="20"/>
          <w:szCs w:val="20"/>
        </w:rPr>
        <w:t>odbiorcami Pani/Pana danych osobowych będą osoby lub podmioty, którym udostępniona zostanie</w:t>
      </w:r>
      <w:r w:rsidRPr="006C58F7">
        <w:rPr>
          <w:rFonts w:ascii="Arial" w:hAnsi="Arial" w:cs="Arial"/>
          <w:sz w:val="20"/>
          <w:szCs w:val="20"/>
        </w:rPr>
        <w:t xml:space="preserve"> </w:t>
      </w:r>
      <w:r w:rsidRPr="006C58F7">
        <w:rPr>
          <w:rFonts w:ascii="Arial" w:hAnsi="Arial" w:cs="Arial"/>
          <w:color w:val="000000"/>
          <w:sz w:val="20"/>
          <w:szCs w:val="20"/>
        </w:rPr>
        <w:t xml:space="preserve">dokumentacja postępowania w oparciu o art. </w:t>
      </w:r>
      <w:r w:rsidR="001244AB" w:rsidRPr="006C58F7">
        <w:rPr>
          <w:rFonts w:ascii="Arial" w:hAnsi="Arial" w:cs="Arial"/>
          <w:color w:val="000000"/>
          <w:sz w:val="20"/>
          <w:szCs w:val="20"/>
        </w:rPr>
        <w:t>1</w:t>
      </w:r>
      <w:r w:rsidRPr="006C58F7">
        <w:rPr>
          <w:rFonts w:ascii="Arial" w:hAnsi="Arial" w:cs="Arial"/>
          <w:color w:val="000000"/>
          <w:sz w:val="20"/>
          <w:szCs w:val="20"/>
        </w:rPr>
        <w:t xml:space="preserve">8 oraz art. </w:t>
      </w:r>
      <w:r w:rsidR="00EB5668" w:rsidRPr="006C58F7">
        <w:rPr>
          <w:rFonts w:ascii="Arial" w:hAnsi="Arial" w:cs="Arial"/>
          <w:color w:val="000000"/>
          <w:sz w:val="20"/>
          <w:szCs w:val="20"/>
        </w:rPr>
        <w:t>74</w:t>
      </w:r>
      <w:r w:rsidR="00BB1CB3" w:rsidRPr="006C58F7">
        <w:rPr>
          <w:rFonts w:ascii="Arial" w:hAnsi="Arial" w:cs="Arial"/>
          <w:color w:val="000000"/>
          <w:sz w:val="20"/>
          <w:szCs w:val="20"/>
        </w:rPr>
        <w:t xml:space="preserve"> </w:t>
      </w:r>
      <w:r w:rsidRPr="006C58F7">
        <w:rPr>
          <w:rFonts w:ascii="Arial" w:hAnsi="Arial" w:cs="Arial"/>
          <w:color w:val="000000"/>
          <w:sz w:val="20"/>
          <w:szCs w:val="20"/>
        </w:rPr>
        <w:t xml:space="preserve">ustawy z dnia </w:t>
      </w:r>
      <w:r w:rsidR="00EB5668" w:rsidRPr="006C58F7">
        <w:rPr>
          <w:rFonts w:ascii="Arial" w:hAnsi="Arial" w:cs="Arial"/>
          <w:color w:val="000000"/>
          <w:sz w:val="20"/>
          <w:szCs w:val="20"/>
        </w:rPr>
        <w:t>11</w:t>
      </w:r>
      <w:r w:rsidRPr="006C58F7">
        <w:rPr>
          <w:rFonts w:ascii="Arial" w:hAnsi="Arial" w:cs="Arial"/>
          <w:color w:val="000000"/>
          <w:sz w:val="20"/>
          <w:szCs w:val="20"/>
        </w:rPr>
        <w:t xml:space="preserve"> </w:t>
      </w:r>
      <w:r w:rsidR="00EB5668" w:rsidRPr="006C58F7">
        <w:rPr>
          <w:rFonts w:ascii="Arial" w:hAnsi="Arial" w:cs="Arial"/>
          <w:color w:val="000000"/>
          <w:sz w:val="20"/>
          <w:szCs w:val="20"/>
        </w:rPr>
        <w:t>wrześ</w:t>
      </w:r>
      <w:r w:rsidRPr="006C58F7">
        <w:rPr>
          <w:rFonts w:ascii="Arial" w:hAnsi="Arial" w:cs="Arial"/>
          <w:color w:val="000000"/>
          <w:sz w:val="20"/>
          <w:szCs w:val="20"/>
        </w:rPr>
        <w:t>nia 20</w:t>
      </w:r>
      <w:r w:rsidR="00EB5668" w:rsidRPr="006C58F7">
        <w:rPr>
          <w:rFonts w:ascii="Arial" w:hAnsi="Arial" w:cs="Arial"/>
          <w:color w:val="000000"/>
          <w:sz w:val="20"/>
          <w:szCs w:val="20"/>
        </w:rPr>
        <w:t>19</w:t>
      </w:r>
      <w:r w:rsidRPr="006C58F7">
        <w:rPr>
          <w:rFonts w:ascii="Arial" w:hAnsi="Arial" w:cs="Arial"/>
          <w:color w:val="000000"/>
          <w:sz w:val="20"/>
          <w:szCs w:val="20"/>
        </w:rPr>
        <w:t xml:space="preserve"> r. - Prawo zamówień publicznych (Dz. U. z 20</w:t>
      </w:r>
      <w:r w:rsidR="00237725" w:rsidRPr="006C58F7">
        <w:rPr>
          <w:rFonts w:ascii="Arial" w:hAnsi="Arial" w:cs="Arial"/>
          <w:color w:val="000000"/>
          <w:sz w:val="20"/>
          <w:szCs w:val="20"/>
        </w:rPr>
        <w:t>2</w:t>
      </w:r>
      <w:r w:rsidR="00107216" w:rsidRPr="006C58F7">
        <w:rPr>
          <w:rFonts w:ascii="Arial" w:hAnsi="Arial" w:cs="Arial"/>
          <w:color w:val="000000"/>
          <w:sz w:val="20"/>
          <w:szCs w:val="20"/>
        </w:rPr>
        <w:t>4</w:t>
      </w:r>
      <w:r w:rsidRPr="006C58F7">
        <w:rPr>
          <w:rFonts w:ascii="Arial" w:hAnsi="Arial" w:cs="Arial"/>
          <w:color w:val="000000"/>
          <w:sz w:val="20"/>
          <w:szCs w:val="20"/>
        </w:rPr>
        <w:t xml:space="preserve"> r. poz </w:t>
      </w:r>
      <w:r w:rsidR="00237725" w:rsidRPr="006C58F7">
        <w:rPr>
          <w:rFonts w:ascii="Arial" w:hAnsi="Arial" w:cs="Arial"/>
          <w:color w:val="000000"/>
          <w:sz w:val="20"/>
          <w:szCs w:val="20"/>
        </w:rPr>
        <w:t>1</w:t>
      </w:r>
      <w:r w:rsidR="00107216" w:rsidRPr="006C58F7">
        <w:rPr>
          <w:rFonts w:ascii="Arial" w:hAnsi="Arial" w:cs="Arial"/>
          <w:color w:val="000000"/>
          <w:sz w:val="20"/>
          <w:szCs w:val="20"/>
        </w:rPr>
        <w:t>320</w:t>
      </w:r>
      <w:r w:rsidRPr="006C58F7">
        <w:rPr>
          <w:rFonts w:ascii="Arial" w:hAnsi="Arial" w:cs="Arial"/>
          <w:color w:val="000000"/>
          <w:sz w:val="20"/>
          <w:szCs w:val="20"/>
        </w:rPr>
        <w:t>), dalej „ustawa Pzp”,</w:t>
      </w:r>
    </w:p>
    <w:p w14:paraId="4A3D2A57" w14:textId="7C204568" w:rsidR="00B55F0E" w:rsidRPr="006C58F7" w:rsidRDefault="00B55F0E" w:rsidP="006C58F7">
      <w:pPr>
        <w:pStyle w:val="Teksttreci0"/>
        <w:numPr>
          <w:ilvl w:val="0"/>
          <w:numId w:val="2"/>
        </w:numPr>
        <w:shd w:val="clear" w:color="auto" w:fill="auto"/>
        <w:ind w:left="993" w:hanging="284"/>
        <w:jc w:val="both"/>
        <w:rPr>
          <w:rFonts w:ascii="Arial" w:hAnsi="Arial" w:cs="Arial"/>
          <w:sz w:val="20"/>
          <w:szCs w:val="20"/>
        </w:rPr>
      </w:pPr>
      <w:r w:rsidRPr="006C58F7">
        <w:rPr>
          <w:rFonts w:ascii="Arial" w:hAnsi="Arial" w:cs="Arial"/>
          <w:color w:val="000000"/>
          <w:sz w:val="20"/>
          <w:szCs w:val="20"/>
        </w:rPr>
        <w:t xml:space="preserve">Pani/Pana dane osobowe będą przechowywane, zgodnie z art. </w:t>
      </w:r>
      <w:r w:rsidR="00EB5668" w:rsidRPr="006C58F7">
        <w:rPr>
          <w:rFonts w:ascii="Arial" w:hAnsi="Arial" w:cs="Arial"/>
          <w:color w:val="000000"/>
          <w:sz w:val="20"/>
          <w:szCs w:val="20"/>
        </w:rPr>
        <w:t>78</w:t>
      </w:r>
      <w:r w:rsidRPr="006C58F7">
        <w:rPr>
          <w:rFonts w:ascii="Arial" w:hAnsi="Arial" w:cs="Arial"/>
          <w:color w:val="000000"/>
          <w:sz w:val="20"/>
          <w:szCs w:val="20"/>
        </w:rPr>
        <w:t xml:space="preserve"> ust. 1 ustawy Pzp, przez okres 4 lat od</w:t>
      </w:r>
      <w:r w:rsidR="00BB1CB3" w:rsidRPr="006C58F7">
        <w:rPr>
          <w:rFonts w:ascii="Arial" w:hAnsi="Arial" w:cs="Arial"/>
          <w:sz w:val="20"/>
          <w:szCs w:val="20"/>
        </w:rPr>
        <w:t xml:space="preserve"> </w:t>
      </w:r>
      <w:r w:rsidRPr="006C58F7">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5D0D3300" w:rsidR="00B55F0E" w:rsidRPr="006C58F7" w:rsidRDefault="00B55F0E" w:rsidP="006C58F7">
      <w:pPr>
        <w:pStyle w:val="Teksttreci0"/>
        <w:numPr>
          <w:ilvl w:val="0"/>
          <w:numId w:val="2"/>
        </w:numPr>
        <w:shd w:val="clear" w:color="auto" w:fill="auto"/>
        <w:ind w:left="993" w:hanging="284"/>
        <w:jc w:val="both"/>
        <w:rPr>
          <w:rFonts w:ascii="Arial" w:hAnsi="Arial" w:cs="Arial"/>
          <w:sz w:val="20"/>
          <w:szCs w:val="20"/>
        </w:rPr>
      </w:pPr>
      <w:r w:rsidRPr="006C58F7">
        <w:rPr>
          <w:rFonts w:ascii="Arial" w:hAnsi="Arial" w:cs="Arial"/>
          <w:color w:val="000000"/>
          <w:sz w:val="20"/>
          <w:szCs w:val="20"/>
        </w:rPr>
        <w:t>obowiązek podania przez Panią/Pana danych osobowych bezpośrednio Pani/Pana dotyczących jest</w:t>
      </w:r>
      <w:r w:rsidRPr="006C58F7">
        <w:rPr>
          <w:rFonts w:ascii="Arial" w:hAnsi="Arial" w:cs="Arial"/>
          <w:sz w:val="20"/>
          <w:szCs w:val="20"/>
        </w:rPr>
        <w:t xml:space="preserve"> </w:t>
      </w:r>
      <w:r w:rsidRPr="006C58F7">
        <w:rPr>
          <w:rFonts w:ascii="Arial" w:hAnsi="Arial" w:cs="Arial"/>
          <w:color w:val="000000"/>
          <w:sz w:val="20"/>
          <w:szCs w:val="20"/>
        </w:rPr>
        <w:t>wymogiem ustawowym określonym w przepisach ustawy Pzp, związanym z udziałem w postępowaniu o udzielenie zamówienia publicznego; konsekwencje niepodania określonych danych wynikają z</w:t>
      </w:r>
      <w:r w:rsidR="00685110" w:rsidRPr="006C58F7">
        <w:rPr>
          <w:rFonts w:ascii="Arial" w:hAnsi="Arial" w:cs="Arial"/>
          <w:color w:val="000000"/>
          <w:sz w:val="20"/>
          <w:szCs w:val="20"/>
        </w:rPr>
        <w:t> </w:t>
      </w:r>
      <w:r w:rsidRPr="006C58F7">
        <w:rPr>
          <w:rFonts w:ascii="Arial" w:hAnsi="Arial" w:cs="Arial"/>
          <w:color w:val="000000"/>
          <w:sz w:val="20"/>
          <w:szCs w:val="20"/>
        </w:rPr>
        <w:t>ustawy Pzp,</w:t>
      </w:r>
    </w:p>
    <w:p w14:paraId="1624F6B9" w14:textId="77777777" w:rsidR="00B55F0E" w:rsidRPr="006C58F7" w:rsidRDefault="00B55F0E" w:rsidP="006C58F7">
      <w:pPr>
        <w:pStyle w:val="Teksttreci0"/>
        <w:numPr>
          <w:ilvl w:val="0"/>
          <w:numId w:val="2"/>
        </w:numPr>
        <w:shd w:val="clear" w:color="auto" w:fill="auto"/>
        <w:ind w:left="993" w:hanging="284"/>
        <w:jc w:val="both"/>
        <w:rPr>
          <w:rFonts w:ascii="Arial" w:hAnsi="Arial" w:cs="Arial"/>
          <w:sz w:val="20"/>
          <w:szCs w:val="20"/>
        </w:rPr>
      </w:pPr>
      <w:r w:rsidRPr="006C58F7">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6C58F7" w:rsidRDefault="00B55F0E" w:rsidP="006C58F7">
      <w:pPr>
        <w:pStyle w:val="Teksttreci0"/>
        <w:numPr>
          <w:ilvl w:val="0"/>
          <w:numId w:val="2"/>
        </w:numPr>
        <w:shd w:val="clear" w:color="auto" w:fill="auto"/>
        <w:ind w:left="993" w:hanging="284"/>
        <w:rPr>
          <w:rFonts w:ascii="Arial" w:hAnsi="Arial" w:cs="Arial"/>
          <w:sz w:val="20"/>
          <w:szCs w:val="20"/>
        </w:rPr>
      </w:pPr>
      <w:r w:rsidRPr="006C58F7">
        <w:rPr>
          <w:rFonts w:ascii="Arial" w:hAnsi="Arial" w:cs="Arial"/>
          <w:color w:val="000000"/>
          <w:sz w:val="20"/>
          <w:szCs w:val="20"/>
        </w:rPr>
        <w:t>posiada Pani/Pan:</w:t>
      </w:r>
    </w:p>
    <w:p w14:paraId="0F5ED327" w14:textId="77777777" w:rsidR="00F64F47" w:rsidRDefault="00F64F47" w:rsidP="004D0FD0">
      <w:pPr>
        <w:pStyle w:val="Bezodstpw"/>
        <w:spacing w:line="276" w:lineRule="auto"/>
      </w:pPr>
    </w:p>
    <w:p w14:paraId="3113DB24" w14:textId="34467E0F" w:rsidR="00B55F0E" w:rsidRPr="006C58F7" w:rsidRDefault="00B55F0E" w:rsidP="00755CBC">
      <w:pPr>
        <w:pStyle w:val="Bezodstpw"/>
        <w:numPr>
          <w:ilvl w:val="0"/>
          <w:numId w:val="9"/>
        </w:numPr>
        <w:spacing w:line="276" w:lineRule="auto"/>
        <w:ind w:left="1560" w:hanging="425"/>
      </w:pPr>
      <w:r w:rsidRPr="006C58F7">
        <w:t xml:space="preserve">na podstawie art. 15 RODO prawo dostępu do danych osobowych Pani/Pana dotyczących; na podstawie art. 16 RODO prawo do sprostowania Pani/Pana danych osobowych **; </w:t>
      </w:r>
    </w:p>
    <w:p w14:paraId="61CACBF8" w14:textId="77777777" w:rsidR="00B55F0E" w:rsidRPr="006C58F7" w:rsidRDefault="00B55F0E" w:rsidP="00755CBC">
      <w:pPr>
        <w:pStyle w:val="Bezodstpw"/>
        <w:numPr>
          <w:ilvl w:val="0"/>
          <w:numId w:val="9"/>
        </w:numPr>
        <w:spacing w:line="276" w:lineRule="auto"/>
        <w:ind w:left="1560" w:hanging="425"/>
        <w:jc w:val="both"/>
      </w:pPr>
      <w:r w:rsidRPr="006C58F7">
        <w:rPr>
          <w:color w:val="000000"/>
        </w:rPr>
        <w:t>na podstawie art. 18 RODO prawo żądania od administratora ograniczenia przetwarzania danych</w:t>
      </w:r>
      <w:r w:rsidRPr="006C58F7">
        <w:t xml:space="preserve"> </w:t>
      </w:r>
      <w:r w:rsidRPr="006C58F7">
        <w:rPr>
          <w:color w:val="000000"/>
        </w:rPr>
        <w:t>osobowych z zastrzeżeniem przypadków, o których mowa w art. 18 ust. 2 RODO ***;</w:t>
      </w:r>
    </w:p>
    <w:p w14:paraId="4D750C3D" w14:textId="77777777" w:rsidR="00685110" w:rsidRPr="006C58F7" w:rsidRDefault="00B55F0E" w:rsidP="00755CBC">
      <w:pPr>
        <w:pStyle w:val="Bezodstpw"/>
        <w:numPr>
          <w:ilvl w:val="0"/>
          <w:numId w:val="9"/>
        </w:numPr>
        <w:spacing w:line="276" w:lineRule="auto"/>
        <w:ind w:left="1560" w:hanging="425"/>
        <w:jc w:val="both"/>
      </w:pPr>
      <w:r w:rsidRPr="006C58F7">
        <w:rPr>
          <w:color w:val="000000"/>
        </w:rPr>
        <w:t xml:space="preserve"> prawo do wniesienia skargi do Prezesa Urzędu Ochrony Danych Osobowych, gdy uzna Pani/Pan, że</w:t>
      </w:r>
      <w:r w:rsidRPr="006C58F7">
        <w:t xml:space="preserve"> </w:t>
      </w:r>
      <w:r w:rsidRPr="006C58F7">
        <w:rPr>
          <w:color w:val="000000"/>
        </w:rPr>
        <w:t>przetwarzanie danych osobowych Pani/Pana dotyczących narusza przepisy RODO;</w:t>
      </w:r>
    </w:p>
    <w:p w14:paraId="5E44F83A" w14:textId="3097DFE4" w:rsidR="00B55F0E" w:rsidRPr="006C58F7" w:rsidRDefault="00B55F0E" w:rsidP="00755CBC">
      <w:pPr>
        <w:pStyle w:val="Bezodstpw"/>
        <w:numPr>
          <w:ilvl w:val="0"/>
          <w:numId w:val="47"/>
        </w:numPr>
        <w:spacing w:line="276" w:lineRule="auto"/>
        <w:jc w:val="both"/>
      </w:pPr>
      <w:r w:rsidRPr="006C58F7">
        <w:rPr>
          <w:color w:val="000000"/>
        </w:rPr>
        <w:t>nie przysługuje Pani/Panu:</w:t>
      </w:r>
    </w:p>
    <w:p w14:paraId="16F3B3EC" w14:textId="77777777" w:rsidR="00B55F0E" w:rsidRPr="006C58F7" w:rsidRDefault="00B55F0E" w:rsidP="00755CBC">
      <w:pPr>
        <w:pStyle w:val="Teksttreci0"/>
        <w:numPr>
          <w:ilvl w:val="0"/>
          <w:numId w:val="10"/>
        </w:numPr>
        <w:shd w:val="clear" w:color="auto" w:fill="auto"/>
        <w:tabs>
          <w:tab w:val="left" w:pos="1134"/>
        </w:tabs>
        <w:ind w:left="1276" w:hanging="283"/>
        <w:jc w:val="both"/>
        <w:rPr>
          <w:rFonts w:ascii="Arial" w:hAnsi="Arial" w:cs="Arial"/>
          <w:sz w:val="20"/>
          <w:szCs w:val="20"/>
        </w:rPr>
      </w:pPr>
      <w:r w:rsidRPr="006C58F7">
        <w:rPr>
          <w:rFonts w:ascii="Arial" w:hAnsi="Arial" w:cs="Arial"/>
          <w:color w:val="000000"/>
          <w:sz w:val="20"/>
          <w:szCs w:val="20"/>
        </w:rPr>
        <w:t>w związku z art. 17 ust. 3 lit. b, d lub e RODO prawo do usunięcia danych osobowych;</w:t>
      </w:r>
    </w:p>
    <w:p w14:paraId="1E4A18F6" w14:textId="77777777" w:rsidR="00B55F0E" w:rsidRPr="006C58F7" w:rsidRDefault="00B55F0E" w:rsidP="00755CBC">
      <w:pPr>
        <w:pStyle w:val="Teksttreci0"/>
        <w:numPr>
          <w:ilvl w:val="0"/>
          <w:numId w:val="10"/>
        </w:numPr>
        <w:shd w:val="clear" w:color="auto" w:fill="auto"/>
        <w:tabs>
          <w:tab w:val="left" w:pos="772"/>
        </w:tabs>
        <w:ind w:left="1276" w:hanging="283"/>
        <w:jc w:val="both"/>
        <w:rPr>
          <w:rFonts w:ascii="Arial" w:hAnsi="Arial" w:cs="Arial"/>
          <w:sz w:val="20"/>
          <w:szCs w:val="20"/>
        </w:rPr>
      </w:pPr>
      <w:r w:rsidRPr="006C58F7">
        <w:rPr>
          <w:rFonts w:ascii="Arial" w:hAnsi="Arial" w:cs="Arial"/>
          <w:color w:val="000000"/>
          <w:sz w:val="20"/>
          <w:szCs w:val="20"/>
        </w:rPr>
        <w:t>prawo do przenoszenia danych osobowych, o którym mowa w art. 20 RODO;</w:t>
      </w:r>
    </w:p>
    <w:p w14:paraId="1BAC6000" w14:textId="77777777" w:rsidR="00B55F0E" w:rsidRPr="006C58F7" w:rsidRDefault="00B55F0E" w:rsidP="00755CBC">
      <w:pPr>
        <w:pStyle w:val="Teksttreci0"/>
        <w:numPr>
          <w:ilvl w:val="0"/>
          <w:numId w:val="10"/>
        </w:numPr>
        <w:shd w:val="clear" w:color="auto" w:fill="auto"/>
        <w:tabs>
          <w:tab w:val="left" w:pos="772"/>
        </w:tabs>
        <w:ind w:left="1276" w:hanging="283"/>
        <w:jc w:val="both"/>
        <w:rPr>
          <w:rFonts w:ascii="Arial" w:hAnsi="Arial" w:cs="Arial"/>
          <w:sz w:val="20"/>
          <w:szCs w:val="20"/>
        </w:rPr>
      </w:pPr>
      <w:r w:rsidRPr="006C58F7">
        <w:rPr>
          <w:rFonts w:ascii="Arial" w:hAnsi="Arial" w:cs="Arial"/>
          <w:color w:val="000000"/>
          <w:sz w:val="20"/>
          <w:szCs w:val="20"/>
        </w:rPr>
        <w:t xml:space="preserve">na podstawie art. 21 RODO prawo sprzeciwu, wobec przetwarzania danych osobowych, gdyż </w:t>
      </w:r>
      <w:r w:rsidRPr="006C58F7">
        <w:rPr>
          <w:rFonts w:ascii="Arial" w:hAnsi="Arial" w:cs="Arial"/>
          <w:sz w:val="20"/>
          <w:szCs w:val="20"/>
        </w:rPr>
        <w:t>podstawą prawną przetwarzania Pani/Pana danych osobowych jest art. 6 ust. 1 lit. c RODO.</w:t>
      </w:r>
    </w:p>
    <w:p w14:paraId="3EEB902E" w14:textId="77777777" w:rsidR="00B55F0E" w:rsidRPr="006C58F7" w:rsidRDefault="00B55F0E" w:rsidP="006C58F7">
      <w:pPr>
        <w:pStyle w:val="Teksttreci20"/>
        <w:shd w:val="clear" w:color="auto" w:fill="auto"/>
        <w:spacing w:after="0" w:line="276" w:lineRule="auto"/>
        <w:rPr>
          <w:i w:val="0"/>
          <w:sz w:val="20"/>
          <w:szCs w:val="20"/>
        </w:rPr>
      </w:pPr>
      <w:r w:rsidRPr="006C58F7">
        <w:rPr>
          <w:b/>
          <w:bCs/>
          <w:i w:val="0"/>
          <w:sz w:val="20"/>
          <w:szCs w:val="20"/>
          <w:vertAlign w:val="superscript"/>
        </w:rPr>
        <w:t>*</w:t>
      </w:r>
      <w:r w:rsidRPr="006C58F7">
        <w:rPr>
          <w:b/>
          <w:bCs/>
          <w:i w:val="0"/>
          <w:sz w:val="20"/>
          <w:szCs w:val="20"/>
        </w:rPr>
        <w:t xml:space="preserve"> Wyjaśnienie: </w:t>
      </w:r>
      <w:r w:rsidRPr="006C58F7">
        <w:rPr>
          <w:i w:val="0"/>
          <w:sz w:val="20"/>
          <w:szCs w:val="20"/>
        </w:rPr>
        <w:t>informacja w tym zakresie jest wymagana, jeżeli w odniesieniu do danego administratora lub podmiotu przetwarzającego istnieje obowiązek wyznaczenia inspektora ochrony danych osobowych.</w:t>
      </w:r>
    </w:p>
    <w:p w14:paraId="6E0706AE" w14:textId="0D171AB3" w:rsidR="00B55F0E" w:rsidRPr="006C58F7" w:rsidRDefault="00B55F0E" w:rsidP="006C58F7">
      <w:pPr>
        <w:pStyle w:val="Teksttreci20"/>
        <w:shd w:val="clear" w:color="auto" w:fill="auto"/>
        <w:spacing w:after="0" w:line="276" w:lineRule="auto"/>
        <w:rPr>
          <w:i w:val="0"/>
          <w:sz w:val="20"/>
          <w:szCs w:val="20"/>
        </w:rPr>
      </w:pPr>
      <w:r w:rsidRPr="006C58F7">
        <w:rPr>
          <w:b/>
          <w:bCs/>
          <w:i w:val="0"/>
          <w:sz w:val="20"/>
          <w:szCs w:val="20"/>
          <w:vertAlign w:val="superscript"/>
        </w:rPr>
        <w:t>**</w:t>
      </w:r>
      <w:r w:rsidRPr="006C58F7">
        <w:rPr>
          <w:b/>
          <w:bCs/>
          <w:i w:val="0"/>
          <w:sz w:val="20"/>
          <w:szCs w:val="20"/>
        </w:rPr>
        <w:t xml:space="preserve"> Wyjaśnienie: </w:t>
      </w:r>
      <w:r w:rsidRPr="006C58F7">
        <w:rPr>
          <w:i w:val="0"/>
          <w:sz w:val="20"/>
          <w:szCs w:val="20"/>
        </w:rPr>
        <w:t>skorzystanie z prawa do sprostowania nie może skutkować zmianą wyniku postępowania o</w:t>
      </w:r>
      <w:r w:rsidR="00A40DF7" w:rsidRPr="006C58F7">
        <w:rPr>
          <w:i w:val="0"/>
          <w:sz w:val="20"/>
          <w:szCs w:val="20"/>
        </w:rPr>
        <w:t> </w:t>
      </w:r>
      <w:r w:rsidRPr="006C58F7">
        <w:rPr>
          <w:i w:val="0"/>
          <w:sz w:val="20"/>
          <w:szCs w:val="20"/>
        </w:rPr>
        <w:t>udzielenie zamówienia publicznego ani zmianą postanowień umowy w zakresie niezgodnym z ustawą Pzp oraz nie może naruszać integralności protokołu oraz jego załączników.</w:t>
      </w:r>
    </w:p>
    <w:p w14:paraId="1E98367A" w14:textId="435BDC80" w:rsidR="00B55F0E" w:rsidRPr="006C58F7" w:rsidRDefault="00B55F0E" w:rsidP="006C58F7">
      <w:pPr>
        <w:widowControl w:val="0"/>
        <w:autoSpaceDE w:val="0"/>
        <w:autoSpaceDN w:val="0"/>
        <w:adjustRightInd w:val="0"/>
        <w:spacing w:line="276" w:lineRule="auto"/>
        <w:jc w:val="both"/>
        <w:rPr>
          <w:rFonts w:ascii="Arial" w:hAnsi="Arial" w:cs="Arial"/>
          <w:sz w:val="20"/>
          <w:szCs w:val="20"/>
        </w:rPr>
      </w:pPr>
      <w:r w:rsidRPr="006C58F7">
        <w:rPr>
          <w:rFonts w:ascii="Arial" w:hAnsi="Arial" w:cs="Arial"/>
          <w:b/>
          <w:bCs/>
          <w:sz w:val="20"/>
          <w:szCs w:val="20"/>
          <w:vertAlign w:val="superscript"/>
        </w:rPr>
        <w:t>***</w:t>
      </w:r>
      <w:r w:rsidRPr="006C58F7">
        <w:rPr>
          <w:rFonts w:ascii="Arial" w:hAnsi="Arial" w:cs="Arial"/>
          <w:b/>
          <w:bCs/>
          <w:sz w:val="20"/>
          <w:szCs w:val="20"/>
        </w:rPr>
        <w:t xml:space="preserve"> Wyjaśnienie: </w:t>
      </w:r>
      <w:r w:rsidRPr="006C58F7">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A40DF7" w:rsidRPr="006C58F7">
        <w:rPr>
          <w:rFonts w:ascii="Arial" w:hAnsi="Arial" w:cs="Arial"/>
          <w:sz w:val="20"/>
          <w:szCs w:val="20"/>
        </w:rPr>
        <w:t> </w:t>
      </w:r>
      <w:r w:rsidRPr="006C58F7">
        <w:rPr>
          <w:rFonts w:ascii="Arial" w:hAnsi="Arial" w:cs="Arial"/>
          <w:sz w:val="20"/>
          <w:szCs w:val="20"/>
        </w:rPr>
        <w:t>udzielenie zamówienia publicznego.</w:t>
      </w:r>
    </w:p>
    <w:p w14:paraId="4195650D" w14:textId="77777777" w:rsidR="00B55F0E" w:rsidRPr="006C58F7" w:rsidRDefault="00B55F0E" w:rsidP="006C58F7">
      <w:pPr>
        <w:widowControl w:val="0"/>
        <w:autoSpaceDE w:val="0"/>
        <w:autoSpaceDN w:val="0"/>
        <w:adjustRightInd w:val="0"/>
        <w:spacing w:line="276" w:lineRule="auto"/>
        <w:rPr>
          <w:rFonts w:ascii="Arial" w:hAnsi="Arial" w:cs="Arial"/>
          <w:sz w:val="20"/>
          <w:szCs w:val="20"/>
        </w:rPr>
      </w:pPr>
    </w:p>
    <w:bookmarkEnd w:id="7"/>
    <w:p w14:paraId="4017238F" w14:textId="22C50046" w:rsidR="00BC52D8" w:rsidRPr="006C58F7" w:rsidRDefault="009063D0" w:rsidP="00755CBC">
      <w:pPr>
        <w:pStyle w:val="Akapitzlist"/>
        <w:numPr>
          <w:ilvl w:val="0"/>
          <w:numId w:val="29"/>
        </w:numPr>
        <w:autoSpaceDE w:val="0"/>
        <w:autoSpaceDN w:val="0"/>
        <w:adjustRightInd w:val="0"/>
        <w:spacing w:line="276" w:lineRule="auto"/>
        <w:ind w:left="426" w:hanging="426"/>
        <w:jc w:val="both"/>
        <w:rPr>
          <w:rFonts w:ascii="Arial" w:hAnsi="Arial" w:cs="Arial"/>
          <w:color w:val="000000"/>
          <w:sz w:val="20"/>
          <w:szCs w:val="20"/>
          <w:u w:val="single"/>
        </w:rPr>
      </w:pPr>
      <w:r w:rsidRPr="006C58F7">
        <w:rPr>
          <w:rFonts w:ascii="Arial" w:hAnsi="Arial" w:cs="Arial"/>
          <w:b/>
          <w:bCs/>
          <w:color w:val="000000"/>
          <w:sz w:val="20"/>
          <w:szCs w:val="20"/>
          <w:u w:val="single"/>
        </w:rPr>
        <w:t>OPIS PRZEDMIOTU ZAMÓWIENIA</w:t>
      </w:r>
      <w:r w:rsidR="00660D9B" w:rsidRPr="006C58F7">
        <w:rPr>
          <w:rFonts w:ascii="Arial" w:hAnsi="Arial" w:cs="Arial"/>
          <w:color w:val="000000"/>
          <w:sz w:val="20"/>
          <w:szCs w:val="20"/>
          <w:u w:val="single"/>
        </w:rPr>
        <w:t xml:space="preserve">: </w:t>
      </w:r>
    </w:p>
    <w:p w14:paraId="4177A7E1" w14:textId="7333D288" w:rsidR="004B0EF0" w:rsidRPr="001D6191" w:rsidRDefault="00660D9B" w:rsidP="00755CBC">
      <w:pPr>
        <w:pStyle w:val="Akapitzlist"/>
        <w:numPr>
          <w:ilvl w:val="1"/>
          <w:numId w:val="15"/>
        </w:numPr>
        <w:spacing w:line="276" w:lineRule="auto"/>
        <w:ind w:left="426" w:hanging="426"/>
        <w:jc w:val="both"/>
        <w:rPr>
          <w:rFonts w:ascii="Arial" w:hAnsi="Arial" w:cs="Arial"/>
          <w:b/>
          <w:bCs/>
          <w:i/>
          <w:iCs/>
          <w:sz w:val="20"/>
          <w:szCs w:val="20"/>
        </w:rPr>
      </w:pPr>
      <w:r w:rsidRPr="004B0EF0">
        <w:rPr>
          <w:rFonts w:ascii="Arial" w:hAnsi="Arial" w:cs="Arial"/>
          <w:color w:val="000000"/>
          <w:sz w:val="20"/>
          <w:szCs w:val="20"/>
        </w:rPr>
        <w:t>Przedmiotem zamówienia jest</w:t>
      </w:r>
      <w:r w:rsidR="001D6191">
        <w:rPr>
          <w:rFonts w:ascii="Arial" w:hAnsi="Arial" w:cs="Arial"/>
          <w:color w:val="000000"/>
          <w:sz w:val="20"/>
          <w:szCs w:val="20"/>
        </w:rPr>
        <w:t xml:space="preserve"> </w:t>
      </w:r>
      <w:r w:rsidR="001D6191" w:rsidRPr="001D6191">
        <w:rPr>
          <w:rFonts w:ascii="Arial" w:hAnsi="Arial" w:cs="Arial"/>
          <w:b/>
          <w:bCs/>
          <w:i/>
          <w:iCs/>
          <w:color w:val="000000"/>
          <w:sz w:val="20"/>
          <w:szCs w:val="20"/>
        </w:rPr>
        <w:t>Dostawa i montaż wyposażenia w ramach zadania pn. „I etap rozbudowy Żłobka Samorządowego w celu utworzenia 110 miejsc opieki nad dziećmi w wieku do lat 3 w</w:t>
      </w:r>
      <w:r w:rsidR="00837F87">
        <w:rPr>
          <w:rFonts w:ascii="Arial" w:hAnsi="Arial" w:cs="Arial"/>
          <w:b/>
          <w:bCs/>
          <w:i/>
          <w:iCs/>
          <w:color w:val="000000"/>
          <w:sz w:val="20"/>
          <w:szCs w:val="20"/>
        </w:rPr>
        <w:t> </w:t>
      </w:r>
      <w:r w:rsidR="001D6191" w:rsidRPr="001D6191">
        <w:rPr>
          <w:rFonts w:ascii="Arial" w:hAnsi="Arial" w:cs="Arial"/>
          <w:b/>
          <w:bCs/>
          <w:i/>
          <w:iCs/>
          <w:color w:val="000000"/>
          <w:sz w:val="20"/>
          <w:szCs w:val="20"/>
        </w:rPr>
        <w:t>Siechnicach przy ul. Adama Mickiewicza 16” i zadania pn. „II etap rozbudowy Żłobka Samorządowego w celu utworzenia 100 miejsc opieki nad dziećmi w wieku do lat 3 w Siechnicach przy ul. Adama Mickiewicza 16”</w:t>
      </w:r>
      <w:r w:rsidR="001D6191">
        <w:rPr>
          <w:rFonts w:ascii="Arial" w:hAnsi="Arial" w:cs="Arial"/>
          <w:b/>
          <w:bCs/>
          <w:i/>
          <w:iCs/>
          <w:color w:val="000000"/>
          <w:sz w:val="20"/>
          <w:szCs w:val="20"/>
        </w:rPr>
        <w:t>.</w:t>
      </w:r>
    </w:p>
    <w:p w14:paraId="1647E5FD" w14:textId="248D61AC" w:rsidR="001D0B60" w:rsidRPr="00C00D76" w:rsidRDefault="004B0EF0" w:rsidP="00B3747D">
      <w:pPr>
        <w:spacing w:line="276" w:lineRule="auto"/>
        <w:ind w:left="426"/>
        <w:jc w:val="both"/>
        <w:rPr>
          <w:rFonts w:ascii="Arial" w:hAnsi="Arial" w:cs="Arial"/>
          <w:bCs/>
          <w:sz w:val="20"/>
          <w:szCs w:val="20"/>
        </w:rPr>
      </w:pPr>
      <w:r w:rsidRPr="00C00D76">
        <w:rPr>
          <w:rFonts w:ascii="Arial" w:hAnsi="Arial" w:cs="Arial"/>
          <w:bCs/>
          <w:sz w:val="20"/>
          <w:szCs w:val="20"/>
        </w:rPr>
        <w:t>Przedmiot zamówienia obejmuje dostawę, rozpakowanie, zmontowanie mebli i innych elementów dostarczanych w częściach oraz ich ustawienie, montaż, podłączenie do instalacji wod-kan, energii elektrycznej dla wymagających tego elementów w pomieszczeniach i odpowiednich miejscach zgodnie z</w:t>
      </w:r>
      <w:r w:rsidR="00C00D76">
        <w:rPr>
          <w:rFonts w:ascii="Arial" w:hAnsi="Arial" w:cs="Arial"/>
          <w:bCs/>
          <w:sz w:val="20"/>
          <w:szCs w:val="20"/>
        </w:rPr>
        <w:t> </w:t>
      </w:r>
      <w:r w:rsidRPr="00C00D76">
        <w:rPr>
          <w:rFonts w:ascii="Arial" w:hAnsi="Arial" w:cs="Arial"/>
          <w:bCs/>
          <w:sz w:val="20"/>
          <w:szCs w:val="20"/>
        </w:rPr>
        <w:t>Projektem Aranżacji Wnętrz i Wyposażenia oraz zestawieniem wyposażenia meblowego stanowiącego załącznik nr 1.1 do Opisu przedmiotu zamówienia</w:t>
      </w:r>
      <w:r w:rsidR="00B8366D">
        <w:rPr>
          <w:rFonts w:ascii="Arial" w:hAnsi="Arial" w:cs="Arial"/>
          <w:bCs/>
          <w:sz w:val="20"/>
          <w:szCs w:val="20"/>
        </w:rPr>
        <w:t>.</w:t>
      </w:r>
    </w:p>
    <w:p w14:paraId="50C23D12" w14:textId="06999516" w:rsidR="000B21D9" w:rsidRPr="006C58F7" w:rsidRDefault="000B21D9" w:rsidP="00755CBC">
      <w:pPr>
        <w:pStyle w:val="Tekstpodstawowy"/>
        <w:numPr>
          <w:ilvl w:val="1"/>
          <w:numId w:val="15"/>
        </w:numPr>
        <w:tabs>
          <w:tab w:val="left" w:pos="9781"/>
        </w:tabs>
        <w:autoSpaceDE w:val="0"/>
        <w:autoSpaceDN w:val="0"/>
        <w:spacing w:line="276" w:lineRule="auto"/>
        <w:ind w:left="426" w:hanging="426"/>
        <w:rPr>
          <w:rFonts w:ascii="Arial" w:hAnsi="Arial" w:cs="Arial"/>
          <w:sz w:val="20"/>
        </w:rPr>
      </w:pPr>
      <w:r w:rsidRPr="006C58F7">
        <w:rPr>
          <w:rFonts w:ascii="Arial" w:hAnsi="Arial" w:cs="Arial"/>
          <w:sz w:val="20"/>
        </w:rPr>
        <w:t xml:space="preserve">Szczegółowy opis </w:t>
      </w:r>
      <w:r w:rsidR="00013DF7" w:rsidRPr="006C58F7">
        <w:rPr>
          <w:rFonts w:ascii="Arial" w:hAnsi="Arial" w:cs="Arial"/>
          <w:sz w:val="20"/>
        </w:rPr>
        <w:t>przedmiotu zamówienia zawarto w OPZ</w:t>
      </w:r>
      <w:r w:rsidR="00883673" w:rsidRPr="006C58F7">
        <w:rPr>
          <w:rFonts w:ascii="Arial" w:hAnsi="Arial" w:cs="Arial"/>
          <w:sz w:val="20"/>
        </w:rPr>
        <w:t>, który stanowi załącznik do SWZ.</w:t>
      </w:r>
    </w:p>
    <w:p w14:paraId="3C0C5C93" w14:textId="00576B72" w:rsidR="001D0B60" w:rsidRPr="006C58F7" w:rsidRDefault="001D0B60" w:rsidP="00755CBC">
      <w:pPr>
        <w:pStyle w:val="Tekstpodstawowy"/>
        <w:numPr>
          <w:ilvl w:val="1"/>
          <w:numId w:val="15"/>
        </w:numPr>
        <w:tabs>
          <w:tab w:val="left" w:pos="9781"/>
        </w:tabs>
        <w:autoSpaceDE w:val="0"/>
        <w:autoSpaceDN w:val="0"/>
        <w:spacing w:line="276" w:lineRule="auto"/>
        <w:ind w:left="426" w:hanging="426"/>
        <w:rPr>
          <w:rFonts w:ascii="Arial" w:hAnsi="Arial" w:cs="Arial"/>
          <w:sz w:val="20"/>
        </w:rPr>
      </w:pPr>
      <w:r w:rsidRPr="006C58F7">
        <w:rPr>
          <w:rFonts w:ascii="Arial" w:hAnsi="Arial" w:cs="Arial"/>
          <w:sz w:val="20"/>
        </w:rPr>
        <w:t>Nazwy i kody zamówienia wg Wspólnego Słownika Zamówień(CPV):</w:t>
      </w:r>
      <w:r w:rsidR="00DC5778" w:rsidRPr="006C58F7">
        <w:rPr>
          <w:rFonts w:ascii="Arial" w:hAnsi="Arial" w:cs="Arial"/>
          <w:sz w:val="20"/>
        </w:rPr>
        <w:t xml:space="preserve"> 39150000-8</w:t>
      </w:r>
      <w:r w:rsidR="00BB1CB3" w:rsidRPr="006C58F7">
        <w:rPr>
          <w:rFonts w:ascii="Arial" w:hAnsi="Arial" w:cs="Arial"/>
          <w:sz w:val="20"/>
        </w:rPr>
        <w:t xml:space="preserve"> </w:t>
      </w:r>
      <w:r w:rsidR="00DC5778" w:rsidRPr="006C58F7">
        <w:rPr>
          <w:rFonts w:ascii="Arial" w:hAnsi="Arial" w:cs="Arial"/>
          <w:sz w:val="20"/>
        </w:rPr>
        <w:t>Różne meble i</w:t>
      </w:r>
      <w:r w:rsidR="000757FF">
        <w:rPr>
          <w:rFonts w:ascii="Arial" w:hAnsi="Arial" w:cs="Arial"/>
          <w:sz w:val="20"/>
        </w:rPr>
        <w:t> </w:t>
      </w:r>
      <w:r w:rsidR="00DC5778" w:rsidRPr="006C58F7">
        <w:rPr>
          <w:rFonts w:ascii="Arial" w:hAnsi="Arial" w:cs="Arial"/>
          <w:sz w:val="20"/>
        </w:rPr>
        <w:t>wyposażenie, 3</w:t>
      </w:r>
      <w:r w:rsidR="00883673" w:rsidRPr="006C58F7">
        <w:rPr>
          <w:rFonts w:ascii="Arial" w:hAnsi="Arial" w:cs="Arial"/>
          <w:sz w:val="20"/>
        </w:rPr>
        <w:t>9141000-2</w:t>
      </w:r>
      <w:r w:rsidR="00207230" w:rsidRPr="006C58F7">
        <w:rPr>
          <w:rFonts w:ascii="Arial" w:hAnsi="Arial" w:cs="Arial"/>
          <w:sz w:val="20"/>
        </w:rPr>
        <w:t xml:space="preserve"> </w:t>
      </w:r>
      <w:r w:rsidR="00A86C86" w:rsidRPr="006C58F7">
        <w:rPr>
          <w:rFonts w:ascii="Arial" w:hAnsi="Arial" w:cs="Arial"/>
          <w:sz w:val="20"/>
        </w:rPr>
        <w:t>Meble i wyposażenie kuchni</w:t>
      </w:r>
      <w:r w:rsidR="00D1544E" w:rsidRPr="006C58F7">
        <w:rPr>
          <w:rFonts w:ascii="Arial" w:hAnsi="Arial" w:cs="Arial"/>
          <w:sz w:val="20"/>
        </w:rPr>
        <w:t>, 39100000</w:t>
      </w:r>
      <w:r w:rsidR="003C6B42">
        <w:rPr>
          <w:rFonts w:ascii="Arial" w:hAnsi="Arial" w:cs="Arial"/>
          <w:sz w:val="20"/>
        </w:rPr>
        <w:t>-3</w:t>
      </w:r>
      <w:r w:rsidR="00480668" w:rsidRPr="006C58F7">
        <w:rPr>
          <w:rFonts w:ascii="Arial" w:hAnsi="Arial" w:cs="Arial"/>
          <w:sz w:val="20"/>
        </w:rPr>
        <w:t xml:space="preserve"> </w:t>
      </w:r>
      <w:r w:rsidR="00D1544E" w:rsidRPr="006C58F7">
        <w:rPr>
          <w:rFonts w:ascii="Arial" w:hAnsi="Arial" w:cs="Arial"/>
          <w:sz w:val="20"/>
        </w:rPr>
        <w:t>Meble</w:t>
      </w:r>
      <w:r w:rsidRPr="006C58F7">
        <w:rPr>
          <w:rFonts w:ascii="Arial" w:hAnsi="Arial" w:cs="Arial"/>
          <w:sz w:val="20"/>
        </w:rPr>
        <w:t>.</w:t>
      </w:r>
    </w:p>
    <w:p w14:paraId="69585BCD" w14:textId="77777777" w:rsidR="001D0B60" w:rsidRPr="006C58F7" w:rsidRDefault="00F84C97" w:rsidP="00755CBC">
      <w:pPr>
        <w:pStyle w:val="Tekstpodstawowy"/>
        <w:numPr>
          <w:ilvl w:val="1"/>
          <w:numId w:val="15"/>
        </w:numPr>
        <w:tabs>
          <w:tab w:val="left" w:pos="9781"/>
        </w:tabs>
        <w:autoSpaceDE w:val="0"/>
        <w:autoSpaceDN w:val="0"/>
        <w:spacing w:line="276" w:lineRule="auto"/>
        <w:ind w:left="426" w:hanging="426"/>
        <w:rPr>
          <w:rFonts w:ascii="Arial" w:hAnsi="Arial" w:cs="Arial"/>
          <w:sz w:val="20"/>
        </w:rPr>
      </w:pPr>
      <w:r w:rsidRPr="006C58F7">
        <w:rPr>
          <w:rFonts w:ascii="Arial" w:hAnsi="Arial" w:cs="Arial"/>
          <w:sz w:val="20"/>
        </w:rPr>
        <w:t>Wykonawca zobowiązany będzie wykonać przedmiot zamówienia</w:t>
      </w:r>
      <w:r w:rsidR="00F14934" w:rsidRPr="006C58F7">
        <w:rPr>
          <w:rFonts w:ascii="Arial" w:hAnsi="Arial" w:cs="Arial"/>
          <w:sz w:val="20"/>
        </w:rPr>
        <w:t xml:space="preserve"> </w:t>
      </w:r>
      <w:r w:rsidRPr="006C58F7">
        <w:rPr>
          <w:rFonts w:ascii="Arial" w:hAnsi="Arial" w:cs="Arial"/>
          <w:sz w:val="20"/>
        </w:rPr>
        <w:t>zgodnie z postanowieniami niniejszej SWZ, zapisami złożonej oferty</w:t>
      </w:r>
      <w:r w:rsidR="00F14934" w:rsidRPr="006C58F7">
        <w:rPr>
          <w:rFonts w:ascii="Arial" w:hAnsi="Arial" w:cs="Arial"/>
          <w:sz w:val="20"/>
        </w:rPr>
        <w:t xml:space="preserve"> oraz </w:t>
      </w:r>
      <w:r w:rsidRPr="006C58F7">
        <w:rPr>
          <w:rFonts w:ascii="Arial" w:hAnsi="Arial" w:cs="Arial"/>
          <w:sz w:val="20"/>
        </w:rPr>
        <w:t>dokumentacją</w:t>
      </w:r>
      <w:r w:rsidR="001D0B60" w:rsidRPr="006C58F7">
        <w:rPr>
          <w:rFonts w:ascii="Arial" w:hAnsi="Arial" w:cs="Arial"/>
          <w:sz w:val="20"/>
        </w:rPr>
        <w:t>.</w:t>
      </w:r>
    </w:p>
    <w:p w14:paraId="6B145DFB" w14:textId="5498458C" w:rsidR="001D0B60" w:rsidRPr="006C58F7" w:rsidRDefault="00F84C97" w:rsidP="00755CBC">
      <w:pPr>
        <w:pStyle w:val="Tekstpodstawowy"/>
        <w:numPr>
          <w:ilvl w:val="1"/>
          <w:numId w:val="15"/>
        </w:numPr>
        <w:tabs>
          <w:tab w:val="left" w:pos="9781"/>
        </w:tabs>
        <w:autoSpaceDE w:val="0"/>
        <w:autoSpaceDN w:val="0"/>
        <w:spacing w:line="276" w:lineRule="auto"/>
        <w:ind w:left="426" w:hanging="426"/>
        <w:rPr>
          <w:rFonts w:ascii="Arial" w:hAnsi="Arial" w:cs="Arial"/>
          <w:sz w:val="20"/>
        </w:rPr>
      </w:pPr>
      <w:r w:rsidRPr="006C58F7">
        <w:rPr>
          <w:rFonts w:ascii="Arial" w:hAnsi="Arial" w:cs="Arial"/>
          <w:sz w:val="20"/>
        </w:rPr>
        <w:t>Wykonawca nie może czerpać korzyści z tytułu błędów lub przeoczeń znajdujących się w dokumentacji i</w:t>
      </w:r>
      <w:r w:rsidR="000757FF">
        <w:rPr>
          <w:rFonts w:ascii="Arial" w:hAnsi="Arial" w:cs="Arial"/>
          <w:sz w:val="20"/>
        </w:rPr>
        <w:t> </w:t>
      </w:r>
      <w:r w:rsidRPr="006C58F7">
        <w:rPr>
          <w:rFonts w:ascii="Arial" w:hAnsi="Arial" w:cs="Arial"/>
          <w:sz w:val="20"/>
        </w:rPr>
        <w:t>w</w:t>
      </w:r>
      <w:r w:rsidR="000757FF">
        <w:rPr>
          <w:rFonts w:ascii="Arial" w:hAnsi="Arial" w:cs="Arial"/>
          <w:sz w:val="20"/>
        </w:rPr>
        <w:t> </w:t>
      </w:r>
      <w:r w:rsidRPr="006C58F7">
        <w:rPr>
          <w:rFonts w:ascii="Arial" w:hAnsi="Arial" w:cs="Arial"/>
          <w:sz w:val="20"/>
        </w:rPr>
        <w:t>przypadku ich odkrycia winien natychmiast o tym powiadomić Zamawiającego, który zadecyduje o</w:t>
      </w:r>
      <w:r w:rsidR="00623C31">
        <w:rPr>
          <w:rFonts w:ascii="Arial" w:hAnsi="Arial" w:cs="Arial"/>
          <w:sz w:val="20"/>
        </w:rPr>
        <w:t> </w:t>
      </w:r>
      <w:r w:rsidRPr="006C58F7">
        <w:rPr>
          <w:rFonts w:ascii="Arial" w:hAnsi="Arial" w:cs="Arial"/>
          <w:sz w:val="20"/>
        </w:rPr>
        <w:t>wprowadzeniu odpowiednich zmian lub poprawek.</w:t>
      </w:r>
    </w:p>
    <w:p w14:paraId="6481A21E" w14:textId="77777777" w:rsidR="001D0B60" w:rsidRPr="006C58F7" w:rsidRDefault="00F84C97" w:rsidP="00755CBC">
      <w:pPr>
        <w:pStyle w:val="Tekstpodstawowy"/>
        <w:numPr>
          <w:ilvl w:val="1"/>
          <w:numId w:val="15"/>
        </w:numPr>
        <w:tabs>
          <w:tab w:val="left" w:pos="9781"/>
        </w:tabs>
        <w:autoSpaceDE w:val="0"/>
        <w:autoSpaceDN w:val="0"/>
        <w:spacing w:line="276" w:lineRule="auto"/>
        <w:ind w:left="426" w:hanging="426"/>
        <w:rPr>
          <w:rFonts w:ascii="Arial" w:hAnsi="Arial" w:cs="Arial"/>
          <w:sz w:val="20"/>
        </w:rPr>
      </w:pPr>
      <w:r w:rsidRPr="006C58F7">
        <w:rPr>
          <w:rFonts w:ascii="Arial" w:hAnsi="Arial" w:cs="Arial"/>
          <w:sz w:val="20"/>
        </w:rPr>
        <w:t>Zamawiający nie zastrzega obowiązku osobistego wykonania przez wykonawcę kluczowych części zamówienia.</w:t>
      </w:r>
      <w:bookmarkStart w:id="8" w:name="_Hlk132792516"/>
    </w:p>
    <w:p w14:paraId="3BF46513" w14:textId="59640737" w:rsidR="001D0B60" w:rsidRDefault="005D4419" w:rsidP="00755CBC">
      <w:pPr>
        <w:pStyle w:val="Tekstpodstawowy"/>
        <w:numPr>
          <w:ilvl w:val="1"/>
          <w:numId w:val="15"/>
        </w:numPr>
        <w:tabs>
          <w:tab w:val="left" w:pos="9781"/>
        </w:tabs>
        <w:autoSpaceDE w:val="0"/>
        <w:autoSpaceDN w:val="0"/>
        <w:spacing w:line="276" w:lineRule="auto"/>
        <w:ind w:left="426" w:hanging="426"/>
        <w:rPr>
          <w:rFonts w:ascii="Arial" w:hAnsi="Arial" w:cs="Arial"/>
          <w:sz w:val="20"/>
        </w:rPr>
      </w:pPr>
      <w:r w:rsidRPr="006C58F7">
        <w:rPr>
          <w:rFonts w:ascii="Arial" w:hAnsi="Arial" w:cs="Arial"/>
          <w:sz w:val="20"/>
        </w:rPr>
        <w:t>Zamawiający wymaga, aby w przypadku powierzenia części zamówienia podwykonawcom, Wykonawca wskazał w ofercie te części zamówienia</w:t>
      </w:r>
      <w:r w:rsidR="00747FCB" w:rsidRPr="006C58F7">
        <w:rPr>
          <w:rFonts w:ascii="Arial" w:hAnsi="Arial" w:cs="Arial"/>
          <w:sz w:val="20"/>
        </w:rPr>
        <w:t>, wartość lub procentową część, jaka ewentualnie zostanie zlecona</w:t>
      </w:r>
      <w:r w:rsidRPr="006C58F7">
        <w:rPr>
          <w:rFonts w:ascii="Arial" w:hAnsi="Arial" w:cs="Arial"/>
          <w:sz w:val="20"/>
        </w:rPr>
        <w:t xml:space="preserve"> oraz, o ile są mu znane podał nazwy tych podwykonawców.</w:t>
      </w:r>
      <w:r w:rsidR="00367273" w:rsidRPr="006C58F7">
        <w:rPr>
          <w:rFonts w:ascii="Arial" w:hAnsi="Arial" w:cs="Arial"/>
          <w:sz w:val="20"/>
        </w:rPr>
        <w:t xml:space="preserve"> Powierzenie części zamówienia podwykonawcom nie zwalnia wykonawcy od odpowiedzialności za należyte wykonanie zamówienia.</w:t>
      </w:r>
      <w:bookmarkStart w:id="9" w:name="_Hlk66709986"/>
      <w:bookmarkEnd w:id="8"/>
    </w:p>
    <w:p w14:paraId="6970E93C" w14:textId="77777777" w:rsidR="00C450E3" w:rsidRDefault="00C450E3" w:rsidP="00C450E3">
      <w:pPr>
        <w:pStyle w:val="Tekstpodstawowy"/>
        <w:tabs>
          <w:tab w:val="left" w:pos="9781"/>
        </w:tabs>
        <w:autoSpaceDE w:val="0"/>
        <w:autoSpaceDN w:val="0"/>
        <w:spacing w:line="276" w:lineRule="auto"/>
        <w:ind w:left="360"/>
        <w:rPr>
          <w:rFonts w:ascii="Arial" w:hAnsi="Arial" w:cs="Arial"/>
          <w:sz w:val="20"/>
        </w:rPr>
      </w:pPr>
    </w:p>
    <w:p w14:paraId="755A6B81" w14:textId="77777777" w:rsidR="00C450E3" w:rsidRPr="006C58F7" w:rsidRDefault="00C450E3" w:rsidP="00C450E3">
      <w:pPr>
        <w:pStyle w:val="Tekstpodstawowy"/>
        <w:tabs>
          <w:tab w:val="left" w:pos="9781"/>
        </w:tabs>
        <w:autoSpaceDE w:val="0"/>
        <w:autoSpaceDN w:val="0"/>
        <w:spacing w:line="276" w:lineRule="auto"/>
        <w:ind w:left="360"/>
        <w:rPr>
          <w:rFonts w:ascii="Arial" w:hAnsi="Arial" w:cs="Arial"/>
          <w:sz w:val="20"/>
        </w:rPr>
      </w:pPr>
    </w:p>
    <w:bookmarkEnd w:id="9"/>
    <w:p w14:paraId="5012EA88" w14:textId="519DB06D" w:rsidR="000C0ECD" w:rsidRPr="006C58F7" w:rsidRDefault="000C0ECD" w:rsidP="00755CBC">
      <w:pPr>
        <w:pStyle w:val="Akapitzlist"/>
        <w:numPr>
          <w:ilvl w:val="1"/>
          <w:numId w:val="15"/>
        </w:numPr>
        <w:autoSpaceDE w:val="0"/>
        <w:autoSpaceDN w:val="0"/>
        <w:adjustRightInd w:val="0"/>
        <w:spacing w:line="276" w:lineRule="auto"/>
        <w:ind w:left="426" w:hanging="426"/>
        <w:jc w:val="both"/>
        <w:rPr>
          <w:rFonts w:ascii="Arial" w:hAnsi="Arial" w:cs="Arial"/>
          <w:sz w:val="20"/>
          <w:szCs w:val="20"/>
        </w:rPr>
      </w:pPr>
      <w:r w:rsidRPr="006C58F7">
        <w:rPr>
          <w:rFonts w:ascii="Arial" w:hAnsi="Arial" w:cs="Arial"/>
          <w:sz w:val="20"/>
          <w:szCs w:val="20"/>
        </w:rPr>
        <w:t xml:space="preserve">Zamawiający </w:t>
      </w:r>
      <w:r w:rsidR="00B43D44">
        <w:rPr>
          <w:rFonts w:ascii="Arial" w:hAnsi="Arial" w:cs="Arial"/>
          <w:sz w:val="20"/>
          <w:szCs w:val="20"/>
        </w:rPr>
        <w:t xml:space="preserve">nie </w:t>
      </w:r>
      <w:r w:rsidRPr="00B43D44">
        <w:rPr>
          <w:rFonts w:ascii="Arial" w:hAnsi="Arial" w:cs="Arial"/>
          <w:sz w:val="20"/>
          <w:szCs w:val="20"/>
        </w:rPr>
        <w:t>dokonuje podziału zamówienia</w:t>
      </w:r>
      <w:r w:rsidR="00B43D44" w:rsidRPr="00B43D44">
        <w:rPr>
          <w:rFonts w:ascii="Arial" w:hAnsi="Arial" w:cs="Arial"/>
          <w:sz w:val="20"/>
          <w:szCs w:val="20"/>
        </w:rPr>
        <w:t xml:space="preserve"> na c</w:t>
      </w:r>
      <w:r w:rsidRPr="00B43D44">
        <w:rPr>
          <w:rFonts w:ascii="Arial" w:hAnsi="Arial" w:cs="Arial"/>
          <w:sz w:val="20"/>
          <w:szCs w:val="20"/>
        </w:rPr>
        <w:t>zęści</w:t>
      </w:r>
      <w:r w:rsidR="00E97FD4">
        <w:rPr>
          <w:rFonts w:ascii="Arial" w:hAnsi="Arial" w:cs="Arial"/>
          <w:sz w:val="20"/>
          <w:szCs w:val="20"/>
        </w:rPr>
        <w:t>.</w:t>
      </w:r>
      <w:r w:rsidR="00B76C64" w:rsidRPr="00B76C64">
        <w:t xml:space="preserve"> </w:t>
      </w:r>
      <w:r w:rsidR="00B76C64" w:rsidRPr="00B76C64">
        <w:rPr>
          <w:rFonts w:ascii="Arial" w:hAnsi="Arial" w:cs="Arial"/>
          <w:sz w:val="20"/>
          <w:szCs w:val="20"/>
        </w:rPr>
        <w:t xml:space="preserve">Ze względu na </w:t>
      </w:r>
      <w:r w:rsidR="000A1F93">
        <w:rPr>
          <w:rFonts w:ascii="Arial" w:hAnsi="Arial" w:cs="Arial"/>
          <w:sz w:val="20"/>
          <w:szCs w:val="20"/>
        </w:rPr>
        <w:t xml:space="preserve">swój </w:t>
      </w:r>
      <w:r w:rsidR="00B76C64" w:rsidRPr="00B76C64">
        <w:rPr>
          <w:rFonts w:ascii="Arial" w:hAnsi="Arial" w:cs="Arial"/>
          <w:sz w:val="20"/>
          <w:szCs w:val="20"/>
        </w:rPr>
        <w:t>charakter z</w:t>
      </w:r>
      <w:r w:rsidR="00B76C64">
        <w:rPr>
          <w:rFonts w:ascii="Arial" w:hAnsi="Arial" w:cs="Arial"/>
          <w:sz w:val="20"/>
          <w:szCs w:val="20"/>
        </w:rPr>
        <w:t>a</w:t>
      </w:r>
      <w:r w:rsidR="00B76C64" w:rsidRPr="00B76C64">
        <w:rPr>
          <w:rFonts w:ascii="Arial" w:hAnsi="Arial" w:cs="Arial"/>
          <w:sz w:val="20"/>
          <w:szCs w:val="20"/>
        </w:rPr>
        <w:t>mówienie musi być zrealizowane przez jednego dostawcę. Należy dopasować wszystkie elementy względem siebie oraz wykonać niezbędne podłączenia.</w:t>
      </w:r>
    </w:p>
    <w:p w14:paraId="146E82A2" w14:textId="2B8573D8" w:rsidR="000C0ECD" w:rsidRPr="00C75C19" w:rsidRDefault="000C0ECD" w:rsidP="00C75C19">
      <w:pPr>
        <w:pStyle w:val="Akapitzlist"/>
        <w:numPr>
          <w:ilvl w:val="1"/>
          <w:numId w:val="15"/>
        </w:numPr>
        <w:autoSpaceDE w:val="0"/>
        <w:autoSpaceDN w:val="0"/>
        <w:adjustRightInd w:val="0"/>
        <w:spacing w:line="276" w:lineRule="auto"/>
        <w:ind w:left="426" w:hanging="426"/>
        <w:jc w:val="both"/>
        <w:rPr>
          <w:rFonts w:ascii="Arial" w:hAnsi="Arial" w:cs="Arial"/>
          <w:sz w:val="20"/>
          <w:szCs w:val="20"/>
        </w:rPr>
      </w:pPr>
      <w:r w:rsidRPr="006C58F7">
        <w:rPr>
          <w:rFonts w:ascii="Arial" w:hAnsi="Arial" w:cs="Arial"/>
          <w:sz w:val="20"/>
          <w:szCs w:val="20"/>
        </w:rPr>
        <w:t>Rozwiązania równoważne. W przypadku gdy w dokumentacji postępowania o udzielenie zamówienia podane są znaki towarowe, patenty lub pochodzenie, źródło lub szczególny proces, należy rozumieć, iż</w:t>
      </w:r>
      <w:r w:rsidR="00BB1CB3" w:rsidRPr="006C58F7">
        <w:rPr>
          <w:rFonts w:ascii="Arial" w:hAnsi="Arial" w:cs="Arial"/>
          <w:sz w:val="20"/>
          <w:szCs w:val="20"/>
        </w:rPr>
        <w:t xml:space="preserve"> </w:t>
      </w:r>
      <w:r w:rsidRPr="006C58F7">
        <w:rPr>
          <w:rFonts w:ascii="Arial" w:hAnsi="Arial" w:cs="Arial"/>
          <w:sz w:val="20"/>
          <w:szCs w:val="20"/>
        </w:rPr>
        <w:t xml:space="preserve">- </w:t>
      </w:r>
      <w:r w:rsidRPr="00C75C19">
        <w:rPr>
          <w:rFonts w:ascii="Arial" w:hAnsi="Arial" w:cs="Arial"/>
          <w:sz w:val="20"/>
          <w:szCs w:val="20"/>
        </w:rPr>
        <w:t>zgodnie z przepisem art. 99 ustawy Pzp – zamawiający nie może opisać przedmiotu zamówienia w</w:t>
      </w:r>
      <w:r w:rsidR="008B0956" w:rsidRPr="00C75C19">
        <w:rPr>
          <w:rFonts w:ascii="Arial" w:hAnsi="Arial" w:cs="Arial"/>
          <w:sz w:val="20"/>
          <w:szCs w:val="20"/>
        </w:rPr>
        <w:t> </w:t>
      </w:r>
      <w:r w:rsidRPr="00C75C19">
        <w:rPr>
          <w:rFonts w:ascii="Arial" w:hAnsi="Arial" w:cs="Arial"/>
          <w:sz w:val="20"/>
          <w:szCs w:val="20"/>
        </w:rPr>
        <w:t>wystarczająco</w:t>
      </w:r>
      <w:r w:rsidR="00BB1CB3" w:rsidRPr="00C75C19">
        <w:rPr>
          <w:rFonts w:ascii="Arial" w:hAnsi="Arial" w:cs="Arial"/>
          <w:sz w:val="20"/>
          <w:szCs w:val="20"/>
        </w:rPr>
        <w:t xml:space="preserve"> </w:t>
      </w:r>
      <w:r w:rsidRPr="00C75C19">
        <w:rPr>
          <w:rFonts w:ascii="Arial" w:hAnsi="Arial" w:cs="Arial"/>
          <w:sz w:val="20"/>
          <w:szCs w:val="20"/>
        </w:rPr>
        <w:t xml:space="preserve">precyzyjny i zrozumiały sposób. Użyte w dokumentach, opisujących przedmiot zamówienia, nazwy materiałów, urządzeń, jakichkolwiek innych wyrobów, produktów lub rozwiązań nie są obowiązujące i należy je traktować jako propozycje projektanta. Zamawiający dopuszcza możliwość zaoferowania </w:t>
      </w:r>
      <w:bookmarkStart w:id="10" w:name="_Hlk96939680"/>
      <w:r w:rsidRPr="00C75C19">
        <w:rPr>
          <w:rFonts w:ascii="Arial" w:hAnsi="Arial" w:cs="Arial"/>
          <w:sz w:val="20"/>
          <w:szCs w:val="20"/>
        </w:rPr>
        <w:t xml:space="preserve">materiałów, urządzeń, wyrobów, produktów lub rozwiązań równoważnych. Zwrot „równoważne” oznacza możliwość uzyskania efektu założonego przez Zamawiającego za pomocą innych rozwiązań, po uzyskaniu zgody Zamawiającego. </w:t>
      </w:r>
      <w:bookmarkEnd w:id="10"/>
      <w:r w:rsidRPr="00C75C19">
        <w:rPr>
          <w:rFonts w:ascii="Arial" w:hAnsi="Arial" w:cs="Arial"/>
          <w:sz w:val="20"/>
          <w:szCs w:val="20"/>
        </w:rPr>
        <w:t>Za materiały, urządzenia, wyroby, produkty lub rozwiązania równoważne Zamawiający uznaje materiały, urządzenia, wyroby, produkty lub rozwiązania o parametrach technicznych i</w:t>
      </w:r>
      <w:r w:rsidR="008B0956" w:rsidRPr="00C75C19">
        <w:rPr>
          <w:rFonts w:ascii="Arial" w:hAnsi="Arial" w:cs="Arial"/>
          <w:sz w:val="20"/>
          <w:szCs w:val="20"/>
        </w:rPr>
        <w:t> </w:t>
      </w:r>
      <w:r w:rsidRPr="00C75C19">
        <w:rPr>
          <w:rFonts w:ascii="Arial" w:hAnsi="Arial" w:cs="Arial"/>
          <w:sz w:val="20"/>
          <w:szCs w:val="20"/>
        </w:rPr>
        <w:t>użytkowych co najmniej nie gorszych niż parametry materiałów, urządzeń, wyrobów, produktów lub rozwiązań zaproponowanych w dokumentacji projektowej. Jako parametry techniczne i użytkowe Zamawiający rozumie cechy odnoszące się do wydajności, jakości oraz niezawodności materiałów, urządzeń, wyrobów, produktów oraz rozwiązań. 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techniczno – ruchową oraz np. oświadczenie producenta, że proponowane urządzenie jest równoważne do zaproponowanego w</w:t>
      </w:r>
      <w:r w:rsidR="007A1F79" w:rsidRPr="00C75C19">
        <w:rPr>
          <w:rFonts w:ascii="Arial" w:hAnsi="Arial" w:cs="Arial"/>
          <w:sz w:val="20"/>
          <w:szCs w:val="20"/>
        </w:rPr>
        <w:t> </w:t>
      </w:r>
      <w:r w:rsidRPr="00C75C19">
        <w:rPr>
          <w:rFonts w:ascii="Arial" w:hAnsi="Arial" w:cs="Arial"/>
          <w:sz w:val="20"/>
          <w:szCs w:val="20"/>
        </w:rPr>
        <w:t>dokumentacji postępowania co do celu jego przeznaczenia. W przypadku odwołania się w dokumentacji post</w:t>
      </w:r>
      <w:r w:rsidR="00871BA1" w:rsidRPr="00C75C19">
        <w:rPr>
          <w:rFonts w:ascii="Arial" w:hAnsi="Arial" w:cs="Arial"/>
          <w:sz w:val="20"/>
          <w:szCs w:val="20"/>
        </w:rPr>
        <w:t>ę</w:t>
      </w:r>
      <w:r w:rsidRPr="00C75C19">
        <w:rPr>
          <w:rFonts w:ascii="Arial" w:hAnsi="Arial" w:cs="Arial"/>
          <w:sz w:val="20"/>
          <w:szCs w:val="20"/>
        </w:rPr>
        <w:t>powania o udzielenie zamówienia publicznego do norm oraz certyfikatów Zamawiający dopuszcza normy i certyfikaty równoważne. Poprzez normę równoważną lub certyfikat równoważny Zamawiający uznaje odpowiednio normę lub certyfikat dotyczący analogicznej dziedziny merytorycznej jak norma/ certyfikat wskazane w dokumentacji postępowania oraz referujący do wymagań co najmniej nie gorszych od wymagań składających się na normę/certyfikat wskazane w dokumentacji postępowania. Wykonawca, który powołuje się na rozwiązania równoważne opisanym przez Zamawiającego jest zobowiązany wykazać w ofercie, że oferowane przez niego w ramach przedmiotu zamówienia roboty budowlane oraz użyte/dostarczone materiały spełniają wymagania określone przez Zamawiającego. Wykonawca uzyska we własnym zakresie i na własny koszt powyższe dokumenty oraz poniesie pełne koszty wynikające ze wszelkich zmian.</w:t>
      </w:r>
    </w:p>
    <w:p w14:paraId="03080F3A" w14:textId="77777777" w:rsidR="000C0ECD" w:rsidRPr="006C58F7" w:rsidRDefault="00F84C97" w:rsidP="00755CBC">
      <w:pPr>
        <w:pStyle w:val="Akapitzlist"/>
        <w:numPr>
          <w:ilvl w:val="1"/>
          <w:numId w:val="15"/>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 xml:space="preserve">Zamawiający nie dopuszcza możliwości złożenia </w:t>
      </w:r>
      <w:r w:rsidR="008F03B7" w:rsidRPr="006C58F7">
        <w:rPr>
          <w:rFonts w:ascii="Arial" w:hAnsi="Arial" w:cs="Arial"/>
          <w:sz w:val="20"/>
          <w:szCs w:val="20"/>
        </w:rPr>
        <w:t>oferty wariantowej</w:t>
      </w:r>
      <w:r w:rsidR="000765D5" w:rsidRPr="006C58F7">
        <w:rPr>
          <w:rFonts w:ascii="Arial" w:hAnsi="Arial" w:cs="Arial"/>
          <w:sz w:val="20"/>
          <w:szCs w:val="20"/>
        </w:rPr>
        <w:t xml:space="preserve"> oraz </w:t>
      </w:r>
      <w:bookmarkStart w:id="11" w:name="_Hlk66710041"/>
      <w:r w:rsidR="000765D5" w:rsidRPr="006C58F7">
        <w:rPr>
          <w:rFonts w:ascii="Arial" w:hAnsi="Arial" w:cs="Arial"/>
          <w:sz w:val="20"/>
          <w:szCs w:val="20"/>
        </w:rPr>
        <w:t>w postaci katalogów elektronicznych.</w:t>
      </w:r>
      <w:bookmarkEnd w:id="11"/>
    </w:p>
    <w:p w14:paraId="23FEB0A9" w14:textId="4CB10152" w:rsidR="000C0ECD" w:rsidRPr="006C58F7" w:rsidRDefault="002D400E" w:rsidP="00755CBC">
      <w:pPr>
        <w:pStyle w:val="Akapitzlist"/>
        <w:numPr>
          <w:ilvl w:val="1"/>
          <w:numId w:val="15"/>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 xml:space="preserve">Zamawiający </w:t>
      </w:r>
      <w:r w:rsidR="00DF52C8" w:rsidRPr="006C58F7">
        <w:rPr>
          <w:rFonts w:ascii="Arial" w:hAnsi="Arial" w:cs="Arial"/>
          <w:sz w:val="20"/>
          <w:szCs w:val="20"/>
        </w:rPr>
        <w:t>informuje, że</w:t>
      </w:r>
      <w:r w:rsidR="00501FE7" w:rsidRPr="006C58F7">
        <w:rPr>
          <w:rFonts w:ascii="Arial" w:hAnsi="Arial" w:cs="Arial"/>
          <w:sz w:val="20"/>
          <w:szCs w:val="20"/>
        </w:rPr>
        <w:t xml:space="preserve"> nie</w:t>
      </w:r>
      <w:r w:rsidR="00DF52C8" w:rsidRPr="006C58F7">
        <w:rPr>
          <w:rFonts w:ascii="Arial" w:hAnsi="Arial" w:cs="Arial"/>
          <w:sz w:val="20"/>
          <w:szCs w:val="20"/>
        </w:rPr>
        <w:t xml:space="preserve"> przewiduje możliwoś</w:t>
      </w:r>
      <w:r w:rsidR="0021306A" w:rsidRPr="006C58F7">
        <w:rPr>
          <w:rFonts w:ascii="Arial" w:hAnsi="Arial" w:cs="Arial"/>
          <w:sz w:val="20"/>
          <w:szCs w:val="20"/>
        </w:rPr>
        <w:t>ci</w:t>
      </w:r>
      <w:r w:rsidR="00DF52C8" w:rsidRPr="006C58F7">
        <w:rPr>
          <w:rFonts w:ascii="Arial" w:hAnsi="Arial" w:cs="Arial"/>
          <w:sz w:val="20"/>
          <w:szCs w:val="20"/>
        </w:rPr>
        <w:t xml:space="preserve"> udzielenia zamówienia dotychczasowemu </w:t>
      </w:r>
      <w:r w:rsidR="00532D21" w:rsidRPr="006C58F7">
        <w:rPr>
          <w:rFonts w:ascii="Arial" w:hAnsi="Arial" w:cs="Arial"/>
          <w:sz w:val="20"/>
          <w:szCs w:val="20"/>
        </w:rPr>
        <w:t xml:space="preserve">wykonawcy </w:t>
      </w:r>
      <w:r w:rsidR="005F457C" w:rsidRPr="006C58F7">
        <w:rPr>
          <w:rFonts w:ascii="Arial" w:hAnsi="Arial" w:cs="Arial"/>
          <w:sz w:val="20"/>
          <w:szCs w:val="20"/>
        </w:rPr>
        <w:t>usługi</w:t>
      </w:r>
      <w:r w:rsidR="00532D21" w:rsidRPr="006C58F7">
        <w:rPr>
          <w:rFonts w:ascii="Arial" w:hAnsi="Arial" w:cs="Arial"/>
          <w:sz w:val="20"/>
          <w:szCs w:val="20"/>
        </w:rPr>
        <w:t>, o którym mowa w</w:t>
      </w:r>
      <w:r w:rsidRPr="006C58F7">
        <w:rPr>
          <w:rFonts w:ascii="Arial" w:hAnsi="Arial" w:cs="Arial"/>
          <w:sz w:val="20"/>
          <w:szCs w:val="20"/>
        </w:rPr>
        <w:t xml:space="preserve"> art. 214 ust 1 pkt 7</w:t>
      </w:r>
      <w:r w:rsidR="00211636" w:rsidRPr="006C58F7">
        <w:rPr>
          <w:rFonts w:ascii="Arial" w:hAnsi="Arial" w:cs="Arial"/>
          <w:sz w:val="20"/>
          <w:szCs w:val="20"/>
        </w:rPr>
        <w:t xml:space="preserve"> i 8</w:t>
      </w:r>
      <w:r w:rsidRPr="006C58F7">
        <w:rPr>
          <w:rFonts w:ascii="Arial" w:hAnsi="Arial" w:cs="Arial"/>
          <w:sz w:val="20"/>
          <w:szCs w:val="20"/>
        </w:rPr>
        <w:t xml:space="preserve"> Ustawy Pzp: </w:t>
      </w:r>
      <w:bookmarkStart w:id="12" w:name="_Hlk66710111"/>
    </w:p>
    <w:p w14:paraId="2DB86421" w14:textId="54149182" w:rsidR="000C0ECD" w:rsidRPr="006C58F7" w:rsidRDefault="006F669F" w:rsidP="00755CBC">
      <w:pPr>
        <w:pStyle w:val="Akapitzlist"/>
        <w:numPr>
          <w:ilvl w:val="1"/>
          <w:numId w:val="15"/>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Zamawiający nie określa dodatkowych wymagań związanych z zatrudnianiem osób</w:t>
      </w:r>
      <w:r w:rsidR="004C2068" w:rsidRPr="006C58F7">
        <w:rPr>
          <w:rFonts w:ascii="Arial" w:hAnsi="Arial" w:cs="Arial"/>
          <w:sz w:val="20"/>
          <w:szCs w:val="20"/>
        </w:rPr>
        <w:t xml:space="preserve">, o których mowa </w:t>
      </w:r>
      <w:r w:rsidR="00CF5B3C">
        <w:rPr>
          <w:rFonts w:ascii="Arial" w:hAnsi="Arial" w:cs="Arial"/>
          <w:sz w:val="20"/>
          <w:szCs w:val="20"/>
        </w:rPr>
        <w:t>w</w:t>
      </w:r>
      <w:r w:rsidR="004C2068" w:rsidRPr="006C58F7">
        <w:rPr>
          <w:rFonts w:ascii="Arial" w:hAnsi="Arial" w:cs="Arial"/>
          <w:sz w:val="20"/>
          <w:szCs w:val="20"/>
        </w:rPr>
        <w:t xml:space="preserve"> art. 9</w:t>
      </w:r>
      <w:r w:rsidRPr="006C58F7">
        <w:rPr>
          <w:rFonts w:ascii="Arial" w:hAnsi="Arial" w:cs="Arial"/>
          <w:sz w:val="20"/>
          <w:szCs w:val="20"/>
        </w:rPr>
        <w:t>6 ust. 2 pkt 2 Pzp</w:t>
      </w:r>
      <w:r w:rsidR="004C2068" w:rsidRPr="006C58F7">
        <w:rPr>
          <w:rFonts w:ascii="Arial" w:hAnsi="Arial" w:cs="Arial"/>
          <w:sz w:val="20"/>
          <w:szCs w:val="20"/>
        </w:rPr>
        <w:t>.</w:t>
      </w:r>
    </w:p>
    <w:p w14:paraId="314DC90F" w14:textId="77777777" w:rsidR="000C0ECD" w:rsidRPr="006C58F7" w:rsidRDefault="00532D21" w:rsidP="00755CBC">
      <w:pPr>
        <w:pStyle w:val="Akapitzlist"/>
        <w:numPr>
          <w:ilvl w:val="1"/>
          <w:numId w:val="15"/>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 xml:space="preserve">Zamawiający nie przewiduje </w:t>
      </w:r>
      <w:r w:rsidR="000765D5" w:rsidRPr="006C58F7">
        <w:rPr>
          <w:rFonts w:ascii="Arial" w:hAnsi="Arial" w:cs="Arial"/>
          <w:sz w:val="20"/>
          <w:szCs w:val="20"/>
        </w:rPr>
        <w:t>obowiązku udziału przez wykonawcę w</w:t>
      </w:r>
      <w:r w:rsidRPr="006C58F7">
        <w:rPr>
          <w:rFonts w:ascii="Arial" w:hAnsi="Arial" w:cs="Arial"/>
          <w:sz w:val="20"/>
          <w:szCs w:val="20"/>
        </w:rPr>
        <w:t xml:space="preserve"> wizji lokalnej.</w:t>
      </w:r>
      <w:r w:rsidR="000765D5" w:rsidRPr="006C58F7">
        <w:rPr>
          <w:rFonts w:ascii="Arial" w:hAnsi="Arial" w:cs="Arial"/>
          <w:sz w:val="20"/>
          <w:szCs w:val="20"/>
        </w:rPr>
        <w:t xml:space="preserve"> </w:t>
      </w:r>
      <w:bookmarkEnd w:id="12"/>
    </w:p>
    <w:p w14:paraId="5C448513" w14:textId="77777777" w:rsidR="000C0ECD" w:rsidRPr="006C58F7" w:rsidRDefault="00532D21" w:rsidP="00755CBC">
      <w:pPr>
        <w:pStyle w:val="Akapitzlist"/>
        <w:numPr>
          <w:ilvl w:val="1"/>
          <w:numId w:val="15"/>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Zamawiający nie przewiduje zwrotu kosztów udziału w postępowani</w:t>
      </w:r>
      <w:r w:rsidR="00FA2930" w:rsidRPr="006C58F7">
        <w:rPr>
          <w:rFonts w:ascii="Arial" w:hAnsi="Arial" w:cs="Arial"/>
          <w:sz w:val="20"/>
          <w:szCs w:val="20"/>
        </w:rPr>
        <w:t>u</w:t>
      </w:r>
      <w:r w:rsidR="00367273" w:rsidRPr="006C58F7">
        <w:rPr>
          <w:rFonts w:ascii="Arial" w:hAnsi="Arial" w:cs="Arial"/>
          <w:sz w:val="20"/>
          <w:szCs w:val="20"/>
        </w:rPr>
        <w:t>.</w:t>
      </w:r>
    </w:p>
    <w:p w14:paraId="6D7EE3C7" w14:textId="77777777" w:rsidR="000C0ECD" w:rsidRPr="006C58F7" w:rsidRDefault="009D5375" w:rsidP="00755CBC">
      <w:pPr>
        <w:pStyle w:val="Akapitzlist"/>
        <w:numPr>
          <w:ilvl w:val="1"/>
          <w:numId w:val="15"/>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Zamawiający nie przewiduje udzielenia zaliczek.</w:t>
      </w:r>
    </w:p>
    <w:p w14:paraId="6484C2AB" w14:textId="77777777" w:rsidR="000C0ECD" w:rsidRPr="006C58F7" w:rsidRDefault="002F7B49" w:rsidP="00755CBC">
      <w:pPr>
        <w:pStyle w:val="Akapitzlist"/>
        <w:numPr>
          <w:ilvl w:val="1"/>
          <w:numId w:val="15"/>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Zamawiający nie przewiduje zastosowania aukcji elektronicznej.</w:t>
      </w:r>
    </w:p>
    <w:p w14:paraId="777BEDE9" w14:textId="0A4DC4D5" w:rsidR="009D5375" w:rsidRPr="006C58F7" w:rsidRDefault="002F7B49" w:rsidP="00755CBC">
      <w:pPr>
        <w:pStyle w:val="Akapitzlist"/>
        <w:numPr>
          <w:ilvl w:val="1"/>
          <w:numId w:val="15"/>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77777777" w:rsidR="00F84C97" w:rsidRDefault="00F84C97" w:rsidP="005C2885">
      <w:pPr>
        <w:pStyle w:val="Akapitzlist"/>
        <w:autoSpaceDE w:val="0"/>
        <w:autoSpaceDN w:val="0"/>
        <w:adjustRightInd w:val="0"/>
        <w:spacing w:line="276" w:lineRule="auto"/>
        <w:ind w:left="426" w:hanging="426"/>
        <w:jc w:val="both"/>
        <w:rPr>
          <w:rFonts w:ascii="Arial" w:hAnsi="Arial" w:cs="Arial"/>
          <w:color w:val="FF0000"/>
          <w:sz w:val="20"/>
          <w:szCs w:val="20"/>
        </w:rPr>
      </w:pPr>
    </w:p>
    <w:p w14:paraId="5F1C5020" w14:textId="77777777" w:rsidR="00C450E3" w:rsidRDefault="00C450E3" w:rsidP="005C2885">
      <w:pPr>
        <w:pStyle w:val="Akapitzlist"/>
        <w:autoSpaceDE w:val="0"/>
        <w:autoSpaceDN w:val="0"/>
        <w:adjustRightInd w:val="0"/>
        <w:spacing w:line="276" w:lineRule="auto"/>
        <w:ind w:left="426" w:hanging="426"/>
        <w:jc w:val="both"/>
        <w:rPr>
          <w:rFonts w:ascii="Arial" w:hAnsi="Arial" w:cs="Arial"/>
          <w:color w:val="FF0000"/>
          <w:sz w:val="20"/>
          <w:szCs w:val="20"/>
        </w:rPr>
      </w:pPr>
    </w:p>
    <w:p w14:paraId="5E5ABD7D" w14:textId="77777777" w:rsidR="00C450E3" w:rsidRDefault="00C450E3" w:rsidP="005C2885">
      <w:pPr>
        <w:pStyle w:val="Akapitzlist"/>
        <w:autoSpaceDE w:val="0"/>
        <w:autoSpaceDN w:val="0"/>
        <w:adjustRightInd w:val="0"/>
        <w:spacing w:line="276" w:lineRule="auto"/>
        <w:ind w:left="426" w:hanging="426"/>
        <w:jc w:val="both"/>
        <w:rPr>
          <w:rFonts w:ascii="Arial" w:hAnsi="Arial" w:cs="Arial"/>
          <w:color w:val="FF0000"/>
          <w:sz w:val="20"/>
          <w:szCs w:val="20"/>
        </w:rPr>
      </w:pPr>
    </w:p>
    <w:p w14:paraId="3DD38AA3" w14:textId="77777777" w:rsidR="00C450E3" w:rsidRPr="006C58F7" w:rsidRDefault="00C450E3" w:rsidP="005C2885">
      <w:pPr>
        <w:pStyle w:val="Akapitzlist"/>
        <w:autoSpaceDE w:val="0"/>
        <w:autoSpaceDN w:val="0"/>
        <w:adjustRightInd w:val="0"/>
        <w:spacing w:line="276" w:lineRule="auto"/>
        <w:ind w:left="426" w:hanging="426"/>
        <w:jc w:val="both"/>
        <w:rPr>
          <w:rFonts w:ascii="Arial" w:hAnsi="Arial" w:cs="Arial"/>
          <w:color w:val="FF0000"/>
          <w:sz w:val="20"/>
          <w:szCs w:val="20"/>
        </w:rPr>
      </w:pPr>
    </w:p>
    <w:p w14:paraId="19CC0F46" w14:textId="77777777" w:rsidR="00532D21" w:rsidRPr="006C58F7" w:rsidRDefault="009063D0" w:rsidP="00755CBC">
      <w:pPr>
        <w:pStyle w:val="Akapitzlist"/>
        <w:numPr>
          <w:ilvl w:val="0"/>
          <w:numId w:val="29"/>
        </w:numPr>
        <w:autoSpaceDE w:val="0"/>
        <w:autoSpaceDN w:val="0"/>
        <w:adjustRightInd w:val="0"/>
        <w:spacing w:line="276" w:lineRule="auto"/>
        <w:ind w:left="426" w:hanging="426"/>
        <w:jc w:val="both"/>
        <w:rPr>
          <w:rFonts w:ascii="Arial" w:hAnsi="Arial" w:cs="Arial"/>
          <w:color w:val="000000"/>
          <w:sz w:val="20"/>
          <w:szCs w:val="20"/>
        </w:rPr>
      </w:pPr>
      <w:r w:rsidRPr="006C58F7">
        <w:rPr>
          <w:rFonts w:ascii="Arial" w:hAnsi="Arial" w:cs="Arial"/>
          <w:b/>
          <w:bCs/>
          <w:color w:val="000000"/>
          <w:sz w:val="20"/>
          <w:szCs w:val="20"/>
          <w:u w:val="single"/>
        </w:rPr>
        <w:t>TERMIN WYKONANIA ZAMÓWIENIA</w:t>
      </w:r>
      <w:r w:rsidR="00660D9B" w:rsidRPr="006C58F7">
        <w:rPr>
          <w:rFonts w:ascii="Arial" w:hAnsi="Arial" w:cs="Arial"/>
          <w:color w:val="000000"/>
          <w:sz w:val="20"/>
          <w:szCs w:val="20"/>
          <w:u w:val="single"/>
        </w:rPr>
        <w:t>:</w:t>
      </w:r>
      <w:r w:rsidR="00660D9B" w:rsidRPr="006C58F7">
        <w:rPr>
          <w:rFonts w:ascii="Arial" w:hAnsi="Arial" w:cs="Arial"/>
          <w:color w:val="000000"/>
          <w:sz w:val="20"/>
          <w:szCs w:val="20"/>
        </w:rPr>
        <w:t xml:space="preserve"> </w:t>
      </w:r>
    </w:p>
    <w:p w14:paraId="6A214225" w14:textId="67A2C325" w:rsidR="00212176" w:rsidRPr="006120C4" w:rsidRDefault="00C871B9" w:rsidP="006120C4">
      <w:pPr>
        <w:autoSpaceDE w:val="0"/>
        <w:autoSpaceDN w:val="0"/>
        <w:adjustRightInd w:val="0"/>
        <w:spacing w:line="276" w:lineRule="auto"/>
        <w:ind w:left="426" w:hanging="426"/>
        <w:jc w:val="both"/>
        <w:rPr>
          <w:rFonts w:ascii="Arial" w:hAnsi="Arial" w:cs="Arial"/>
          <w:color w:val="000000"/>
          <w:sz w:val="20"/>
          <w:szCs w:val="20"/>
        </w:rPr>
      </w:pPr>
      <w:r w:rsidRPr="006C58F7">
        <w:rPr>
          <w:rFonts w:ascii="Arial" w:hAnsi="Arial" w:cs="Arial"/>
          <w:b/>
          <w:bCs/>
          <w:color w:val="000000"/>
          <w:sz w:val="20"/>
          <w:szCs w:val="20"/>
        </w:rPr>
        <w:t>5.1.</w:t>
      </w:r>
      <w:r w:rsidRPr="006C58F7">
        <w:rPr>
          <w:rFonts w:ascii="Arial" w:hAnsi="Arial" w:cs="Arial"/>
          <w:color w:val="000000"/>
          <w:sz w:val="20"/>
          <w:szCs w:val="20"/>
        </w:rPr>
        <w:t xml:space="preserve"> </w:t>
      </w:r>
      <w:r w:rsidR="00660D9B" w:rsidRPr="006C58F7">
        <w:rPr>
          <w:rFonts w:ascii="Arial" w:hAnsi="Arial" w:cs="Arial"/>
          <w:color w:val="000000"/>
          <w:sz w:val="20"/>
          <w:szCs w:val="20"/>
        </w:rPr>
        <w:t>Wykonawca zobowiąz</w:t>
      </w:r>
      <w:r w:rsidR="002F7B49" w:rsidRPr="006C58F7">
        <w:rPr>
          <w:rFonts w:ascii="Arial" w:hAnsi="Arial" w:cs="Arial"/>
          <w:color w:val="000000"/>
          <w:sz w:val="20"/>
          <w:szCs w:val="20"/>
        </w:rPr>
        <w:t>any jest</w:t>
      </w:r>
      <w:r w:rsidR="00660D9B" w:rsidRPr="006C58F7">
        <w:rPr>
          <w:rFonts w:ascii="Arial" w:hAnsi="Arial" w:cs="Arial"/>
          <w:color w:val="000000"/>
          <w:sz w:val="20"/>
          <w:szCs w:val="20"/>
        </w:rPr>
        <w:t xml:space="preserve"> do </w:t>
      </w:r>
      <w:r w:rsidR="00212176" w:rsidRPr="006C58F7">
        <w:rPr>
          <w:rFonts w:ascii="Arial" w:hAnsi="Arial" w:cs="Arial"/>
          <w:color w:val="000000"/>
          <w:sz w:val="20"/>
          <w:szCs w:val="20"/>
        </w:rPr>
        <w:t>wykonania przedmiotu</w:t>
      </w:r>
      <w:r w:rsidR="00660D9B" w:rsidRPr="006C58F7">
        <w:rPr>
          <w:rFonts w:ascii="Arial" w:hAnsi="Arial" w:cs="Arial"/>
          <w:color w:val="000000"/>
          <w:sz w:val="20"/>
          <w:szCs w:val="20"/>
        </w:rPr>
        <w:t xml:space="preserve"> </w:t>
      </w:r>
      <w:r w:rsidR="004A4500" w:rsidRPr="006C58F7">
        <w:rPr>
          <w:rFonts w:ascii="Arial" w:hAnsi="Arial" w:cs="Arial"/>
          <w:color w:val="000000"/>
          <w:sz w:val="20"/>
          <w:szCs w:val="20"/>
        </w:rPr>
        <w:t>zamówienia</w:t>
      </w:r>
      <w:r w:rsidR="00230520" w:rsidRPr="006C58F7">
        <w:rPr>
          <w:rFonts w:ascii="Arial" w:hAnsi="Arial" w:cs="Arial"/>
          <w:color w:val="000000"/>
          <w:sz w:val="20"/>
          <w:szCs w:val="20"/>
        </w:rPr>
        <w:t xml:space="preserve"> w termin</w:t>
      </w:r>
      <w:r w:rsidR="004A4500" w:rsidRPr="006C58F7">
        <w:rPr>
          <w:rFonts w:ascii="Arial" w:hAnsi="Arial" w:cs="Arial"/>
          <w:color w:val="000000"/>
          <w:sz w:val="20"/>
          <w:szCs w:val="20"/>
        </w:rPr>
        <w:t>ie</w:t>
      </w:r>
      <w:bookmarkStart w:id="13" w:name="_Hlk88051705"/>
      <w:r w:rsidR="00212176" w:rsidRPr="006C58F7">
        <w:rPr>
          <w:rFonts w:ascii="Arial" w:hAnsi="Arial" w:cs="Arial"/>
          <w:color w:val="000000"/>
          <w:sz w:val="20"/>
          <w:szCs w:val="20"/>
        </w:rPr>
        <w:t>:</w:t>
      </w:r>
      <w:r w:rsidR="006120C4">
        <w:rPr>
          <w:rFonts w:ascii="Arial" w:hAnsi="Arial" w:cs="Arial"/>
          <w:color w:val="000000"/>
          <w:sz w:val="20"/>
          <w:szCs w:val="20"/>
        </w:rPr>
        <w:t xml:space="preserve"> </w:t>
      </w:r>
      <w:r w:rsidR="004A12E0" w:rsidRPr="006120C4">
        <w:rPr>
          <w:rFonts w:ascii="Arial" w:hAnsi="Arial" w:cs="Arial"/>
          <w:b/>
          <w:bCs/>
          <w:sz w:val="20"/>
          <w:szCs w:val="20"/>
        </w:rPr>
        <w:t>60</w:t>
      </w:r>
      <w:r w:rsidR="00212176" w:rsidRPr="006120C4">
        <w:rPr>
          <w:rFonts w:ascii="Arial" w:hAnsi="Arial" w:cs="Arial"/>
          <w:b/>
          <w:bCs/>
          <w:sz w:val="20"/>
          <w:szCs w:val="20"/>
        </w:rPr>
        <w:t xml:space="preserve"> </w:t>
      </w:r>
      <w:r w:rsidR="001D10D6" w:rsidRPr="006120C4">
        <w:rPr>
          <w:rFonts w:ascii="Arial" w:hAnsi="Arial" w:cs="Arial"/>
          <w:b/>
          <w:bCs/>
          <w:sz w:val="20"/>
          <w:szCs w:val="20"/>
        </w:rPr>
        <w:t>dni</w:t>
      </w:r>
      <w:r w:rsidR="00782C91" w:rsidRPr="006120C4">
        <w:rPr>
          <w:rFonts w:ascii="Arial" w:hAnsi="Arial" w:cs="Arial"/>
          <w:b/>
          <w:bCs/>
          <w:sz w:val="20"/>
          <w:szCs w:val="20"/>
        </w:rPr>
        <w:t xml:space="preserve"> </w:t>
      </w:r>
      <w:r w:rsidR="00212176" w:rsidRPr="006120C4">
        <w:rPr>
          <w:rFonts w:ascii="Arial" w:hAnsi="Arial" w:cs="Arial"/>
          <w:b/>
          <w:bCs/>
          <w:sz w:val="20"/>
          <w:szCs w:val="20"/>
        </w:rPr>
        <w:t xml:space="preserve">licząc od dnia </w:t>
      </w:r>
      <w:r w:rsidR="001D10D6" w:rsidRPr="006120C4">
        <w:rPr>
          <w:rFonts w:ascii="Arial" w:hAnsi="Arial" w:cs="Arial"/>
          <w:b/>
          <w:bCs/>
          <w:sz w:val="20"/>
          <w:szCs w:val="20"/>
        </w:rPr>
        <w:t>podpisan</w:t>
      </w:r>
      <w:r w:rsidR="00212176" w:rsidRPr="006120C4">
        <w:rPr>
          <w:rFonts w:ascii="Arial" w:hAnsi="Arial" w:cs="Arial"/>
          <w:b/>
          <w:bCs/>
          <w:sz w:val="20"/>
          <w:szCs w:val="20"/>
        </w:rPr>
        <w:t>ia umowy</w:t>
      </w:r>
      <w:r w:rsidR="006120C4">
        <w:rPr>
          <w:rFonts w:ascii="Arial" w:hAnsi="Arial" w:cs="Arial"/>
          <w:b/>
          <w:bCs/>
          <w:sz w:val="20"/>
          <w:szCs w:val="20"/>
        </w:rPr>
        <w:t>.</w:t>
      </w:r>
    </w:p>
    <w:bookmarkEnd w:id="13"/>
    <w:p w14:paraId="71401F53" w14:textId="7557BCC6" w:rsidR="002F7B49" w:rsidRDefault="002F7B49" w:rsidP="005C2885">
      <w:pPr>
        <w:autoSpaceDE w:val="0"/>
        <w:autoSpaceDN w:val="0"/>
        <w:adjustRightInd w:val="0"/>
        <w:spacing w:line="276" w:lineRule="auto"/>
        <w:ind w:left="426" w:hanging="426"/>
        <w:jc w:val="both"/>
        <w:rPr>
          <w:rFonts w:ascii="Arial" w:hAnsi="Arial" w:cs="Arial"/>
          <w:color w:val="000000"/>
          <w:sz w:val="20"/>
          <w:szCs w:val="20"/>
        </w:rPr>
      </w:pPr>
      <w:r w:rsidRPr="006C58F7">
        <w:rPr>
          <w:rFonts w:ascii="Arial" w:hAnsi="Arial" w:cs="Arial"/>
          <w:b/>
          <w:bCs/>
          <w:sz w:val="20"/>
          <w:szCs w:val="20"/>
        </w:rPr>
        <w:t>5.</w:t>
      </w:r>
      <w:r w:rsidR="007652E2" w:rsidRPr="006C58F7">
        <w:rPr>
          <w:rFonts w:ascii="Arial" w:hAnsi="Arial" w:cs="Arial"/>
          <w:b/>
          <w:bCs/>
          <w:sz w:val="20"/>
          <w:szCs w:val="20"/>
        </w:rPr>
        <w:t>2</w:t>
      </w:r>
      <w:r w:rsidRPr="006C58F7">
        <w:rPr>
          <w:rFonts w:ascii="Arial" w:hAnsi="Arial" w:cs="Arial"/>
          <w:b/>
          <w:bCs/>
          <w:sz w:val="20"/>
          <w:szCs w:val="20"/>
        </w:rPr>
        <w:t>.</w:t>
      </w:r>
      <w:r w:rsidRPr="006C58F7">
        <w:rPr>
          <w:rFonts w:ascii="Arial" w:hAnsi="Arial" w:cs="Arial"/>
          <w:sz w:val="20"/>
          <w:szCs w:val="20"/>
        </w:rPr>
        <w:t xml:space="preserve"> </w:t>
      </w:r>
      <w:r w:rsidRPr="006C58F7">
        <w:rPr>
          <w:rFonts w:ascii="Arial" w:hAnsi="Arial" w:cs="Arial"/>
          <w:color w:val="000000"/>
          <w:sz w:val="20"/>
          <w:szCs w:val="20"/>
        </w:rPr>
        <w:t>Szczegółowe zagadnienia dotyczące terminu realizacji umowy oraz warunków gwarancji uregulowane są w</w:t>
      </w:r>
      <w:r w:rsidR="0079314A">
        <w:rPr>
          <w:rFonts w:ascii="Arial" w:hAnsi="Arial" w:cs="Arial"/>
          <w:color w:val="000000"/>
          <w:sz w:val="20"/>
          <w:szCs w:val="20"/>
        </w:rPr>
        <w:t> </w:t>
      </w:r>
      <w:r w:rsidRPr="006C58F7">
        <w:rPr>
          <w:rFonts w:ascii="Arial" w:hAnsi="Arial" w:cs="Arial"/>
          <w:color w:val="000000"/>
          <w:sz w:val="20"/>
          <w:szCs w:val="20"/>
        </w:rPr>
        <w:t>Projekcie umowy, stanowiącym załącznik nr 1 do SWZ.</w:t>
      </w:r>
    </w:p>
    <w:p w14:paraId="63015C69" w14:textId="77777777" w:rsidR="0009323E" w:rsidRDefault="0009323E" w:rsidP="005C2885">
      <w:pPr>
        <w:autoSpaceDE w:val="0"/>
        <w:autoSpaceDN w:val="0"/>
        <w:adjustRightInd w:val="0"/>
        <w:spacing w:line="276" w:lineRule="auto"/>
        <w:ind w:left="426" w:hanging="426"/>
        <w:jc w:val="both"/>
        <w:rPr>
          <w:rFonts w:ascii="Arial" w:hAnsi="Arial" w:cs="Arial"/>
          <w:sz w:val="20"/>
          <w:szCs w:val="20"/>
        </w:rPr>
      </w:pPr>
    </w:p>
    <w:p w14:paraId="773BBC27" w14:textId="5522A338" w:rsidR="00666C9C" w:rsidRPr="00123FFB" w:rsidRDefault="009063D0" w:rsidP="00755CBC">
      <w:pPr>
        <w:pStyle w:val="Akapitzlist"/>
        <w:numPr>
          <w:ilvl w:val="0"/>
          <w:numId w:val="29"/>
        </w:numPr>
        <w:autoSpaceDE w:val="0"/>
        <w:autoSpaceDN w:val="0"/>
        <w:adjustRightInd w:val="0"/>
        <w:spacing w:line="276" w:lineRule="auto"/>
        <w:ind w:left="426" w:hanging="426"/>
        <w:jc w:val="both"/>
        <w:rPr>
          <w:rFonts w:ascii="Arial" w:hAnsi="Arial" w:cs="Arial"/>
          <w:color w:val="000000"/>
          <w:sz w:val="20"/>
          <w:szCs w:val="20"/>
        </w:rPr>
      </w:pPr>
      <w:r w:rsidRPr="006C58F7">
        <w:rPr>
          <w:rFonts w:ascii="Arial" w:hAnsi="Arial" w:cs="Arial"/>
          <w:b/>
          <w:bCs/>
          <w:sz w:val="20"/>
          <w:szCs w:val="20"/>
          <w:u w:val="single"/>
        </w:rPr>
        <w:t>WARUNKI UDZIAŁU W POSTĘPOWANIU</w:t>
      </w:r>
      <w:r w:rsidR="005D4419" w:rsidRPr="006C58F7">
        <w:rPr>
          <w:rFonts w:ascii="Arial" w:hAnsi="Arial" w:cs="Arial"/>
          <w:b/>
          <w:bCs/>
          <w:sz w:val="20"/>
          <w:szCs w:val="20"/>
          <w:u w:val="single"/>
        </w:rPr>
        <w:t>:</w:t>
      </w:r>
      <w:r w:rsidR="005D4419" w:rsidRPr="006C58F7">
        <w:rPr>
          <w:rFonts w:ascii="Arial" w:hAnsi="Arial" w:cs="Arial"/>
          <w:b/>
          <w:bCs/>
          <w:sz w:val="20"/>
          <w:szCs w:val="20"/>
        </w:rPr>
        <w:t xml:space="preserve"> </w:t>
      </w:r>
    </w:p>
    <w:p w14:paraId="60DE9760" w14:textId="5024E65D" w:rsidR="00123FFB" w:rsidRPr="00123FFB" w:rsidRDefault="00123FFB" w:rsidP="00CD3F94">
      <w:pPr>
        <w:pStyle w:val="Akapitzlist"/>
        <w:numPr>
          <w:ilvl w:val="1"/>
          <w:numId w:val="29"/>
        </w:numPr>
        <w:autoSpaceDE w:val="0"/>
        <w:autoSpaceDN w:val="0"/>
        <w:adjustRightInd w:val="0"/>
        <w:spacing w:line="276" w:lineRule="auto"/>
        <w:ind w:left="426"/>
        <w:jc w:val="both"/>
        <w:rPr>
          <w:rFonts w:ascii="Arial" w:hAnsi="Arial" w:cs="Arial"/>
          <w:color w:val="000000"/>
          <w:sz w:val="20"/>
          <w:szCs w:val="20"/>
        </w:rPr>
      </w:pPr>
      <w:r w:rsidRPr="006C58F7">
        <w:rPr>
          <w:rFonts w:ascii="Arial" w:hAnsi="Arial" w:cs="Arial"/>
          <w:sz w:val="20"/>
          <w:szCs w:val="20"/>
        </w:rPr>
        <w:t>O udzielenie zamówienia mogą ubiegać się wykonawcy, którzy nie podlegają wykluczeniu na podstawie</w:t>
      </w:r>
      <w:r>
        <w:rPr>
          <w:rFonts w:ascii="Arial" w:hAnsi="Arial" w:cs="Arial"/>
          <w:sz w:val="20"/>
          <w:szCs w:val="20"/>
        </w:rPr>
        <w:t xml:space="preserve"> </w:t>
      </w:r>
      <w:r w:rsidRPr="006C58F7">
        <w:rPr>
          <w:rFonts w:ascii="Arial" w:hAnsi="Arial" w:cs="Arial"/>
          <w:sz w:val="20"/>
          <w:szCs w:val="20"/>
        </w:rPr>
        <w:t>pkt</w:t>
      </w:r>
      <w:r w:rsidR="00CD3F94">
        <w:rPr>
          <w:rFonts w:ascii="Arial" w:hAnsi="Arial" w:cs="Arial"/>
          <w:sz w:val="20"/>
          <w:szCs w:val="20"/>
        </w:rPr>
        <w:t> </w:t>
      </w:r>
      <w:r w:rsidRPr="006C58F7">
        <w:rPr>
          <w:rFonts w:ascii="Arial" w:hAnsi="Arial" w:cs="Arial"/>
          <w:sz w:val="20"/>
          <w:szCs w:val="20"/>
        </w:rPr>
        <w:t>7 SWZ oraz spełniają określone przez Zamawiającego warunki udziału</w:t>
      </w:r>
      <w:r>
        <w:rPr>
          <w:rFonts w:ascii="Arial" w:hAnsi="Arial" w:cs="Arial"/>
          <w:sz w:val="20"/>
          <w:szCs w:val="20"/>
        </w:rPr>
        <w:t xml:space="preserve"> w postępowani</w:t>
      </w:r>
      <w:r w:rsidR="00CD3F94">
        <w:rPr>
          <w:rFonts w:ascii="Arial" w:hAnsi="Arial" w:cs="Arial"/>
          <w:sz w:val="20"/>
          <w:szCs w:val="20"/>
        </w:rPr>
        <w:t xml:space="preserve">u określone przez </w:t>
      </w:r>
    </w:p>
    <w:p w14:paraId="72AA2304" w14:textId="53E90AD0" w:rsidR="00FC2B06" w:rsidRPr="006C58F7" w:rsidRDefault="00FA19A5" w:rsidP="00C93866">
      <w:pPr>
        <w:pStyle w:val="Akapitzlist"/>
        <w:autoSpaceDE w:val="0"/>
        <w:autoSpaceDN w:val="0"/>
        <w:adjustRightInd w:val="0"/>
        <w:spacing w:line="276" w:lineRule="auto"/>
        <w:ind w:left="567"/>
        <w:jc w:val="both"/>
        <w:rPr>
          <w:rFonts w:ascii="Arial" w:hAnsi="Arial" w:cs="Arial"/>
          <w:color w:val="000000"/>
          <w:sz w:val="20"/>
          <w:szCs w:val="20"/>
        </w:rPr>
      </w:pPr>
      <w:r w:rsidRPr="006C58F7">
        <w:rPr>
          <w:rFonts w:ascii="Arial" w:hAnsi="Arial" w:cs="Arial"/>
          <w:sz w:val="20"/>
          <w:szCs w:val="20"/>
        </w:rPr>
        <w:t>Zamawiaj</w:t>
      </w:r>
      <w:r w:rsidR="00FC2B06" w:rsidRPr="006C58F7">
        <w:rPr>
          <w:rFonts w:ascii="Arial" w:hAnsi="Arial" w:cs="Arial"/>
          <w:sz w:val="20"/>
          <w:szCs w:val="20"/>
        </w:rPr>
        <w:t>ą</w:t>
      </w:r>
      <w:r w:rsidRPr="006C58F7">
        <w:rPr>
          <w:rFonts w:ascii="Arial" w:hAnsi="Arial" w:cs="Arial"/>
          <w:sz w:val="20"/>
          <w:szCs w:val="20"/>
        </w:rPr>
        <w:t xml:space="preserve">cego </w:t>
      </w:r>
      <w:r w:rsidR="00FC2B06" w:rsidRPr="006C58F7">
        <w:rPr>
          <w:rFonts w:ascii="Arial" w:hAnsi="Arial" w:cs="Arial"/>
          <w:sz w:val="20"/>
          <w:szCs w:val="20"/>
        </w:rPr>
        <w:t>w ogłoszeniu o zamówieniu</w:t>
      </w:r>
      <w:r w:rsidR="00BB1CB3" w:rsidRPr="006C58F7">
        <w:rPr>
          <w:rFonts w:ascii="Arial" w:hAnsi="Arial" w:cs="Arial"/>
          <w:sz w:val="20"/>
          <w:szCs w:val="20"/>
        </w:rPr>
        <w:t xml:space="preserve"> </w:t>
      </w:r>
      <w:r w:rsidR="00FC2B06" w:rsidRPr="006C58F7">
        <w:rPr>
          <w:rFonts w:ascii="Arial" w:hAnsi="Arial" w:cs="Arial"/>
          <w:sz w:val="20"/>
          <w:szCs w:val="20"/>
        </w:rPr>
        <w:t>i niniejszej SWZ.</w:t>
      </w:r>
    </w:p>
    <w:p w14:paraId="14C3D202" w14:textId="6FF5B433" w:rsidR="001776E6" w:rsidRPr="006C58F7" w:rsidRDefault="00FC2B06" w:rsidP="004D42CE">
      <w:pPr>
        <w:pStyle w:val="Akapitzlist"/>
        <w:numPr>
          <w:ilvl w:val="1"/>
          <w:numId w:val="13"/>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sz w:val="20"/>
          <w:szCs w:val="20"/>
        </w:rPr>
        <w:t xml:space="preserve">Zamawiający wymaga wykazania przez Wykonawcę spełnienia warunków </w:t>
      </w:r>
      <w:r w:rsidR="00230520" w:rsidRPr="006C58F7">
        <w:rPr>
          <w:rFonts w:ascii="Arial" w:hAnsi="Arial" w:cs="Arial"/>
          <w:sz w:val="20"/>
          <w:szCs w:val="20"/>
        </w:rPr>
        <w:t>określonych w art.112 ust.2 Ustawy dotyczących</w:t>
      </w:r>
      <w:r w:rsidR="001776E6" w:rsidRPr="006C58F7">
        <w:rPr>
          <w:rFonts w:ascii="Arial" w:hAnsi="Arial" w:cs="Arial"/>
          <w:sz w:val="20"/>
          <w:szCs w:val="20"/>
        </w:rPr>
        <w:t>:</w:t>
      </w:r>
    </w:p>
    <w:p w14:paraId="375C57FD" w14:textId="26A87632" w:rsidR="001776E6" w:rsidRPr="006C58F7" w:rsidRDefault="001776E6" w:rsidP="00735B90">
      <w:pPr>
        <w:pStyle w:val="Akapitzlist"/>
        <w:numPr>
          <w:ilvl w:val="2"/>
          <w:numId w:val="13"/>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b/>
          <w:bCs/>
          <w:sz w:val="20"/>
          <w:szCs w:val="20"/>
        </w:rPr>
        <w:t>zdolności do występowania w obrocie gospodarczym:</w:t>
      </w:r>
      <w:r w:rsidRPr="006C58F7">
        <w:rPr>
          <w:rFonts w:ascii="Arial" w:hAnsi="Arial" w:cs="Arial"/>
          <w:sz w:val="20"/>
          <w:szCs w:val="20"/>
        </w:rPr>
        <w:t xml:space="preserve"> </w:t>
      </w:r>
      <w:bookmarkStart w:id="14" w:name="_Hlk59192025"/>
      <w:r w:rsidRPr="006C58F7">
        <w:rPr>
          <w:rFonts w:ascii="Arial" w:hAnsi="Arial" w:cs="Arial"/>
          <w:sz w:val="20"/>
          <w:szCs w:val="20"/>
        </w:rPr>
        <w:t>Zamawiający nie stawia warunku w tym zakresie.</w:t>
      </w:r>
    </w:p>
    <w:bookmarkEnd w:id="14"/>
    <w:p w14:paraId="78557229" w14:textId="7DF04409" w:rsidR="000F6829" w:rsidRPr="006C58F7" w:rsidRDefault="00212176" w:rsidP="00735B90">
      <w:pPr>
        <w:pStyle w:val="Akapitzlist"/>
        <w:numPr>
          <w:ilvl w:val="2"/>
          <w:numId w:val="13"/>
        </w:numPr>
        <w:spacing w:line="276" w:lineRule="auto"/>
        <w:ind w:left="567" w:hanging="567"/>
        <w:jc w:val="both"/>
        <w:rPr>
          <w:rFonts w:ascii="Arial" w:hAnsi="Arial" w:cs="Arial"/>
          <w:sz w:val="20"/>
          <w:szCs w:val="20"/>
        </w:rPr>
      </w:pPr>
      <w:r w:rsidRPr="006C58F7">
        <w:rPr>
          <w:rFonts w:ascii="Arial" w:hAnsi="Arial" w:cs="Arial"/>
          <w:b/>
          <w:bCs/>
          <w:sz w:val="20"/>
          <w:szCs w:val="20"/>
        </w:rPr>
        <w:t>uprawnień do</w:t>
      </w:r>
      <w:r w:rsidR="001776E6" w:rsidRPr="006C58F7">
        <w:rPr>
          <w:rFonts w:ascii="Arial" w:hAnsi="Arial" w:cs="Arial"/>
          <w:b/>
          <w:bCs/>
          <w:sz w:val="20"/>
          <w:szCs w:val="20"/>
        </w:rPr>
        <w:t xml:space="preserve"> prowadzenia określonej działalności gospodarczej lub zawodowej</w:t>
      </w:r>
      <w:r w:rsidR="001776E6" w:rsidRPr="006C58F7">
        <w:rPr>
          <w:rFonts w:ascii="Arial" w:hAnsi="Arial" w:cs="Arial"/>
          <w:sz w:val="20"/>
          <w:szCs w:val="20"/>
        </w:rPr>
        <w:t>, o ile wynika to z</w:t>
      </w:r>
      <w:r w:rsidR="00543BA8">
        <w:rPr>
          <w:rFonts w:ascii="Arial" w:hAnsi="Arial" w:cs="Arial"/>
          <w:sz w:val="20"/>
          <w:szCs w:val="20"/>
        </w:rPr>
        <w:t> </w:t>
      </w:r>
      <w:r w:rsidR="001776E6" w:rsidRPr="006C58F7">
        <w:rPr>
          <w:rFonts w:ascii="Arial" w:hAnsi="Arial" w:cs="Arial"/>
          <w:sz w:val="20"/>
          <w:szCs w:val="20"/>
        </w:rPr>
        <w:t xml:space="preserve">odrębnych przepisów: Zamawiający nie </w:t>
      </w:r>
      <w:r w:rsidRPr="006C58F7">
        <w:rPr>
          <w:rFonts w:ascii="Arial" w:hAnsi="Arial" w:cs="Arial"/>
          <w:sz w:val="20"/>
          <w:szCs w:val="20"/>
        </w:rPr>
        <w:t>stawia warunku</w:t>
      </w:r>
      <w:r w:rsidR="001776E6" w:rsidRPr="006C58F7">
        <w:rPr>
          <w:rFonts w:ascii="Arial" w:hAnsi="Arial" w:cs="Arial"/>
          <w:sz w:val="20"/>
          <w:szCs w:val="20"/>
        </w:rPr>
        <w:t xml:space="preserve"> w tym zakresie.</w:t>
      </w:r>
    </w:p>
    <w:p w14:paraId="4F65AEF0" w14:textId="6CE1584C" w:rsidR="007A0275" w:rsidRPr="002A1D92" w:rsidRDefault="001776E6" w:rsidP="00735B90">
      <w:pPr>
        <w:pStyle w:val="Akapitzlist"/>
        <w:numPr>
          <w:ilvl w:val="2"/>
          <w:numId w:val="13"/>
        </w:numPr>
        <w:spacing w:line="276" w:lineRule="auto"/>
        <w:ind w:left="567" w:hanging="567"/>
        <w:jc w:val="both"/>
        <w:rPr>
          <w:rFonts w:ascii="Arial" w:hAnsi="Arial" w:cs="Arial"/>
          <w:sz w:val="20"/>
          <w:szCs w:val="20"/>
        </w:rPr>
      </w:pPr>
      <w:r w:rsidRPr="002A1D92">
        <w:rPr>
          <w:rFonts w:ascii="Arial" w:hAnsi="Arial" w:cs="Arial"/>
          <w:b/>
          <w:bCs/>
          <w:sz w:val="20"/>
          <w:szCs w:val="20"/>
        </w:rPr>
        <w:t>sytuacji ekonomicznej lub finansowej</w:t>
      </w:r>
      <w:r w:rsidRPr="002A1D92">
        <w:rPr>
          <w:rFonts w:ascii="Arial" w:hAnsi="Arial" w:cs="Arial"/>
          <w:sz w:val="20"/>
          <w:szCs w:val="20"/>
        </w:rPr>
        <w:t xml:space="preserve">: </w:t>
      </w:r>
      <w:bookmarkStart w:id="15" w:name="_Hlk88123521"/>
      <w:r w:rsidRPr="002A1D92">
        <w:rPr>
          <w:rFonts w:ascii="Arial" w:hAnsi="Arial" w:cs="Arial"/>
          <w:sz w:val="20"/>
          <w:szCs w:val="20"/>
        </w:rPr>
        <w:t xml:space="preserve">Wykonawca spełni </w:t>
      </w:r>
      <w:r w:rsidR="00F14934" w:rsidRPr="002A1D92">
        <w:rPr>
          <w:rFonts w:ascii="Arial" w:hAnsi="Arial" w:cs="Arial"/>
          <w:sz w:val="20"/>
          <w:szCs w:val="20"/>
        </w:rPr>
        <w:t>warunek,</w:t>
      </w:r>
      <w:r w:rsidRPr="002A1D92">
        <w:rPr>
          <w:rFonts w:ascii="Arial" w:hAnsi="Arial" w:cs="Arial"/>
          <w:sz w:val="20"/>
          <w:szCs w:val="20"/>
        </w:rPr>
        <w:t xml:space="preserve"> jeżeli wykaże, że:</w:t>
      </w:r>
      <w:r w:rsidR="00F14934" w:rsidRPr="002A1D92">
        <w:rPr>
          <w:rFonts w:ascii="Arial" w:hAnsi="Arial" w:cs="Arial"/>
          <w:sz w:val="20"/>
          <w:szCs w:val="20"/>
        </w:rPr>
        <w:t xml:space="preserve"> </w:t>
      </w:r>
      <w:r w:rsidRPr="002A1D92">
        <w:rPr>
          <w:rFonts w:ascii="Arial" w:hAnsi="Arial" w:cs="Arial"/>
          <w:sz w:val="20"/>
          <w:szCs w:val="20"/>
        </w:rPr>
        <w:t>jest ubezpieczony od odpowiedzialności cywilnej w zakresie prowadzonej działalności związanej z</w:t>
      </w:r>
      <w:r w:rsidR="00543BA8" w:rsidRPr="002A1D92">
        <w:rPr>
          <w:rFonts w:ascii="Arial" w:hAnsi="Arial" w:cs="Arial"/>
          <w:sz w:val="20"/>
          <w:szCs w:val="20"/>
        </w:rPr>
        <w:t> </w:t>
      </w:r>
      <w:r w:rsidRPr="002A1D92">
        <w:rPr>
          <w:rFonts w:ascii="Arial" w:hAnsi="Arial" w:cs="Arial"/>
          <w:sz w:val="20"/>
          <w:szCs w:val="20"/>
        </w:rPr>
        <w:t>przedmiotem zamówienia na sumę gwarancyjną co najmni</w:t>
      </w:r>
      <w:r w:rsidR="00487C94" w:rsidRPr="002A1D92">
        <w:rPr>
          <w:rFonts w:ascii="Arial" w:hAnsi="Arial" w:cs="Arial"/>
          <w:sz w:val="20"/>
          <w:szCs w:val="20"/>
        </w:rPr>
        <w:t>ej 500 000,00</w:t>
      </w:r>
      <w:r w:rsidR="001A2D43" w:rsidRPr="002A1D92">
        <w:rPr>
          <w:rFonts w:ascii="Arial" w:hAnsi="Arial" w:cs="Arial"/>
          <w:sz w:val="20"/>
          <w:szCs w:val="20"/>
        </w:rPr>
        <w:t>.</w:t>
      </w:r>
      <w:bookmarkStart w:id="16" w:name="_Hlk66710745"/>
    </w:p>
    <w:p w14:paraId="711CC8E5" w14:textId="5EC53A97" w:rsidR="00663FD6" w:rsidRPr="006C58F7" w:rsidRDefault="002136A4" w:rsidP="00735B90">
      <w:pPr>
        <w:spacing w:line="276" w:lineRule="auto"/>
        <w:ind w:left="567"/>
        <w:jc w:val="both"/>
        <w:rPr>
          <w:rFonts w:ascii="Arial" w:hAnsi="Arial" w:cs="Arial"/>
          <w:sz w:val="20"/>
          <w:szCs w:val="20"/>
        </w:rPr>
      </w:pPr>
      <w:r w:rsidRPr="006C58F7">
        <w:rPr>
          <w:rFonts w:ascii="Arial" w:hAnsi="Arial" w:cs="Arial"/>
          <w:sz w:val="20"/>
          <w:szCs w:val="20"/>
        </w:rPr>
        <w:t xml:space="preserve">Wykonawca, który polega na sytuacji finansowej lub ekonomicznej innych podmiotów przedkłada dokumenty dotyczące podmiotów, </w:t>
      </w:r>
      <w:r w:rsidR="00212176" w:rsidRPr="006C58F7">
        <w:rPr>
          <w:rFonts w:ascii="Arial" w:hAnsi="Arial" w:cs="Arial"/>
          <w:sz w:val="20"/>
          <w:szCs w:val="20"/>
        </w:rPr>
        <w:t>zasobami,</w:t>
      </w:r>
      <w:r w:rsidRPr="006C58F7">
        <w:rPr>
          <w:rFonts w:ascii="Arial" w:hAnsi="Arial" w:cs="Arial"/>
          <w:sz w:val="20"/>
          <w:szCs w:val="20"/>
        </w:rPr>
        <w:t xml:space="preserve"> których będzie dysponował</w:t>
      </w:r>
      <w:r w:rsidR="00301EC9" w:rsidRPr="006C58F7">
        <w:rPr>
          <w:rFonts w:ascii="Arial" w:hAnsi="Arial" w:cs="Arial"/>
          <w:sz w:val="20"/>
          <w:szCs w:val="20"/>
        </w:rPr>
        <w:t>.</w:t>
      </w:r>
    </w:p>
    <w:bookmarkEnd w:id="16"/>
    <w:p w14:paraId="485AED32" w14:textId="15AE3DD5" w:rsidR="001C4F27" w:rsidRDefault="001776E6" w:rsidP="00735B90">
      <w:pPr>
        <w:pStyle w:val="Akapitzlist"/>
        <w:numPr>
          <w:ilvl w:val="2"/>
          <w:numId w:val="13"/>
        </w:numPr>
        <w:shd w:val="clear" w:color="auto" w:fill="FFFFFF"/>
        <w:tabs>
          <w:tab w:val="left" w:pos="970"/>
        </w:tabs>
        <w:spacing w:line="276" w:lineRule="auto"/>
        <w:ind w:left="567" w:hanging="567"/>
        <w:jc w:val="both"/>
        <w:rPr>
          <w:rFonts w:ascii="Arial" w:hAnsi="Arial" w:cs="Arial"/>
          <w:sz w:val="20"/>
          <w:szCs w:val="20"/>
        </w:rPr>
      </w:pPr>
      <w:r w:rsidRPr="00605D43">
        <w:rPr>
          <w:rFonts w:ascii="Arial" w:hAnsi="Arial" w:cs="Arial"/>
          <w:b/>
          <w:bCs/>
          <w:sz w:val="20"/>
          <w:szCs w:val="20"/>
        </w:rPr>
        <w:t>zdolności technicznej lub zawodowej</w:t>
      </w:r>
      <w:r w:rsidR="00230520" w:rsidRPr="00605D43">
        <w:rPr>
          <w:rFonts w:ascii="Arial" w:hAnsi="Arial" w:cs="Arial"/>
          <w:sz w:val="20"/>
          <w:szCs w:val="20"/>
        </w:rPr>
        <w:t xml:space="preserve">: </w:t>
      </w:r>
      <w:r w:rsidRPr="00605D43">
        <w:rPr>
          <w:rFonts w:ascii="Arial" w:hAnsi="Arial" w:cs="Arial"/>
          <w:sz w:val="20"/>
          <w:szCs w:val="20"/>
        </w:rPr>
        <w:t xml:space="preserve">Wykonawca spełni </w:t>
      </w:r>
      <w:r w:rsidR="00F14934" w:rsidRPr="00605D43">
        <w:rPr>
          <w:rFonts w:ascii="Arial" w:hAnsi="Arial" w:cs="Arial"/>
          <w:sz w:val="20"/>
          <w:szCs w:val="20"/>
        </w:rPr>
        <w:t>warunek,</w:t>
      </w:r>
      <w:r w:rsidRPr="00605D43">
        <w:rPr>
          <w:rFonts w:ascii="Arial" w:hAnsi="Arial" w:cs="Arial"/>
          <w:sz w:val="20"/>
          <w:szCs w:val="20"/>
        </w:rPr>
        <w:t xml:space="preserve"> jeżeli</w:t>
      </w:r>
      <w:bookmarkStart w:id="17" w:name="_Hlk51933796"/>
      <w:bookmarkStart w:id="18" w:name="_Hlk51063570"/>
      <w:r w:rsidR="00605D43" w:rsidRPr="00605D43">
        <w:rPr>
          <w:rFonts w:ascii="Arial" w:hAnsi="Arial" w:cs="Arial"/>
          <w:sz w:val="20"/>
          <w:szCs w:val="20"/>
        </w:rPr>
        <w:t xml:space="preserve"> </w:t>
      </w:r>
      <w:bookmarkStart w:id="19" w:name="_Hlk190173383"/>
      <w:r w:rsidR="00DC26D6" w:rsidRPr="006E52A2">
        <w:rPr>
          <w:rFonts w:ascii="Arial" w:hAnsi="Arial" w:cs="Arial"/>
          <w:b/>
          <w:bCs/>
          <w:sz w:val="20"/>
        </w:rPr>
        <w:t>wykaże się d</w:t>
      </w:r>
      <w:r w:rsidR="005A751F" w:rsidRPr="006E52A2">
        <w:rPr>
          <w:rFonts w:ascii="Arial" w:hAnsi="Arial" w:cs="Arial"/>
          <w:b/>
          <w:bCs/>
          <w:sz w:val="20"/>
        </w:rPr>
        <w:t>oświadczeniem</w:t>
      </w:r>
      <w:r w:rsidR="00213AAD" w:rsidRPr="00605D43">
        <w:rPr>
          <w:rFonts w:ascii="Arial" w:hAnsi="Arial" w:cs="Arial"/>
          <w:sz w:val="20"/>
        </w:rPr>
        <w:t xml:space="preserve"> w realiza</w:t>
      </w:r>
      <w:r w:rsidR="00C05143" w:rsidRPr="00605D43">
        <w:rPr>
          <w:rFonts w:ascii="Arial" w:hAnsi="Arial" w:cs="Arial"/>
          <w:sz w:val="20"/>
        </w:rPr>
        <w:t xml:space="preserve">cji </w:t>
      </w:r>
      <w:r w:rsidR="00DC26D6" w:rsidRPr="00605D43">
        <w:rPr>
          <w:rFonts w:ascii="Arial" w:hAnsi="Arial" w:cs="Arial"/>
          <w:sz w:val="20"/>
        </w:rPr>
        <w:t xml:space="preserve">w ciągu ostatnich 3 lat przed upływem terminu składania ofert, a jeżeli okres prowadzenia działalności jest krótszy - w tym okresie, zrealizował należycie </w:t>
      </w:r>
      <w:r w:rsidR="00DC26D6" w:rsidRPr="00196E9C">
        <w:rPr>
          <w:rFonts w:ascii="Arial" w:hAnsi="Arial" w:cs="Arial"/>
          <w:sz w:val="20"/>
          <w:u w:val="single"/>
        </w:rPr>
        <w:t>co najmniej</w:t>
      </w:r>
      <w:r w:rsidR="00196E9C">
        <w:rPr>
          <w:rFonts w:ascii="Arial" w:hAnsi="Arial" w:cs="Arial"/>
          <w:sz w:val="20"/>
          <w:u w:val="single"/>
        </w:rPr>
        <w:t xml:space="preserve"> </w:t>
      </w:r>
      <w:r w:rsidR="00DC26D6" w:rsidRPr="00196E9C">
        <w:rPr>
          <w:rFonts w:ascii="Arial" w:hAnsi="Arial" w:cs="Arial"/>
          <w:sz w:val="20"/>
          <w:szCs w:val="20"/>
          <w:u w:val="single"/>
        </w:rPr>
        <w:t>2 zamówienia</w:t>
      </w:r>
      <w:r w:rsidR="00DC26D6" w:rsidRPr="00605D43">
        <w:rPr>
          <w:rFonts w:ascii="Arial" w:hAnsi="Arial" w:cs="Arial"/>
          <w:sz w:val="20"/>
          <w:szCs w:val="20"/>
        </w:rPr>
        <w:t xml:space="preserve"> o charakterze i</w:t>
      </w:r>
      <w:r w:rsidR="00735B90">
        <w:rPr>
          <w:rFonts w:ascii="Arial" w:hAnsi="Arial" w:cs="Arial"/>
          <w:sz w:val="20"/>
          <w:szCs w:val="20"/>
        </w:rPr>
        <w:t> </w:t>
      </w:r>
      <w:r w:rsidR="00DC26D6" w:rsidRPr="00605D43">
        <w:rPr>
          <w:rFonts w:ascii="Arial" w:hAnsi="Arial" w:cs="Arial"/>
          <w:sz w:val="20"/>
          <w:szCs w:val="20"/>
        </w:rPr>
        <w:t>złożoności porównywalnej z przedmiotem zamówienia tj.: dostawa i montaż wyposażenia meblowego o</w:t>
      </w:r>
      <w:r w:rsidR="00735B90">
        <w:rPr>
          <w:rFonts w:ascii="Arial" w:hAnsi="Arial" w:cs="Arial"/>
          <w:sz w:val="20"/>
          <w:szCs w:val="20"/>
        </w:rPr>
        <w:t> </w:t>
      </w:r>
      <w:r w:rsidR="00DC26D6" w:rsidRPr="00605D43">
        <w:rPr>
          <w:rFonts w:ascii="Arial" w:hAnsi="Arial" w:cs="Arial"/>
          <w:sz w:val="20"/>
          <w:szCs w:val="20"/>
        </w:rPr>
        <w:t xml:space="preserve">wartości  min. </w:t>
      </w:r>
      <w:r w:rsidR="00ED161A" w:rsidRPr="00605D43">
        <w:rPr>
          <w:rFonts w:ascii="Arial" w:hAnsi="Arial" w:cs="Arial"/>
          <w:sz w:val="20"/>
          <w:szCs w:val="20"/>
        </w:rPr>
        <w:t>7</w:t>
      </w:r>
      <w:r w:rsidR="00DC26D6" w:rsidRPr="00605D43">
        <w:rPr>
          <w:rFonts w:ascii="Arial" w:hAnsi="Arial" w:cs="Arial"/>
          <w:sz w:val="20"/>
          <w:szCs w:val="20"/>
        </w:rPr>
        <w:t>00 000,00 netto każde zamówienie,</w:t>
      </w:r>
      <w:bookmarkEnd w:id="15"/>
      <w:bookmarkEnd w:id="19"/>
    </w:p>
    <w:p w14:paraId="3EF8294D" w14:textId="5AD6AE9E" w:rsidR="00AD504A" w:rsidRPr="001C4F27" w:rsidRDefault="00735B90" w:rsidP="00735B90">
      <w:pPr>
        <w:pStyle w:val="Akapitzlist"/>
        <w:shd w:val="clear" w:color="auto" w:fill="FFFFFF"/>
        <w:tabs>
          <w:tab w:val="left" w:pos="970"/>
        </w:tabs>
        <w:spacing w:line="276" w:lineRule="auto"/>
        <w:ind w:left="567" w:hanging="567"/>
        <w:jc w:val="both"/>
        <w:rPr>
          <w:rFonts w:ascii="Arial" w:hAnsi="Arial" w:cs="Arial"/>
          <w:sz w:val="20"/>
          <w:szCs w:val="20"/>
        </w:rPr>
      </w:pPr>
      <w:r w:rsidRPr="00735B90">
        <w:rPr>
          <w:rFonts w:ascii="Arial" w:hAnsi="Arial" w:cs="Arial"/>
          <w:b/>
          <w:bCs/>
          <w:sz w:val="20"/>
        </w:rPr>
        <w:tab/>
      </w:r>
      <w:r w:rsidR="00AD504A" w:rsidRPr="001C4F27">
        <w:rPr>
          <w:rFonts w:ascii="Arial" w:hAnsi="Arial" w:cs="Arial"/>
          <w:b/>
          <w:bCs/>
          <w:sz w:val="20"/>
          <w:u w:val="single"/>
        </w:rPr>
        <w:t>UWAGA:</w:t>
      </w:r>
      <w:r w:rsidR="00AD504A" w:rsidRPr="001C4F27">
        <w:rPr>
          <w:rFonts w:ascii="Arial" w:hAnsi="Arial" w:cs="Arial"/>
          <w:sz w:val="20"/>
        </w:rPr>
        <w:t xml:space="preserve"> Jeżeli Wykonawca wykazuje doświadczenie nabyte w ramach kontraktu (zam</w:t>
      </w:r>
      <w:r w:rsidR="003609D7" w:rsidRPr="001C4F27">
        <w:rPr>
          <w:rFonts w:ascii="Arial" w:hAnsi="Arial" w:cs="Arial"/>
          <w:sz w:val="20"/>
        </w:rPr>
        <w:t>ówienia/ umowy) realizowanego</w:t>
      </w:r>
      <w:r w:rsidR="00BB1CB3" w:rsidRPr="001C4F27">
        <w:rPr>
          <w:rFonts w:ascii="Arial" w:hAnsi="Arial" w:cs="Arial"/>
          <w:sz w:val="20"/>
        </w:rPr>
        <w:t xml:space="preserve"> </w:t>
      </w:r>
      <w:r w:rsidR="003609D7" w:rsidRPr="001C4F27">
        <w:rPr>
          <w:rFonts w:ascii="Arial" w:hAnsi="Arial" w:cs="Arial"/>
          <w:sz w:val="20"/>
        </w:rPr>
        <w:t>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7D4B18EB" w14:textId="3FA0C79E" w:rsidR="00D33C2A" w:rsidRPr="006C58F7" w:rsidRDefault="00666C9C" w:rsidP="00735B90">
      <w:pPr>
        <w:pStyle w:val="siwz"/>
        <w:numPr>
          <w:ilvl w:val="1"/>
          <w:numId w:val="13"/>
        </w:numPr>
        <w:spacing w:line="276" w:lineRule="auto"/>
        <w:ind w:left="567" w:hanging="567"/>
        <w:rPr>
          <w:rFonts w:ascii="Arial" w:hAnsi="Arial" w:cs="Arial"/>
          <w:bCs w:val="0"/>
          <w:sz w:val="20"/>
        </w:rPr>
      </w:pPr>
      <w:r w:rsidRPr="006C58F7">
        <w:rPr>
          <w:rFonts w:ascii="Arial" w:hAnsi="Arial" w:cs="Arial"/>
          <w:bCs w:val="0"/>
          <w:sz w:val="20"/>
        </w:rPr>
        <w:t>Zamawiający może</w:t>
      </w:r>
      <w:r w:rsidR="00CF761D" w:rsidRPr="006C58F7">
        <w:rPr>
          <w:rFonts w:ascii="Arial" w:hAnsi="Arial" w:cs="Arial"/>
          <w:bCs w:val="0"/>
          <w:sz w:val="20"/>
        </w:rPr>
        <w:t xml:space="preserve"> na każdym etapie postępowania uznać, że wykonawca nie posiada wymaganych zdolności, jeżeli posiadanie przez </w:t>
      </w:r>
      <w:r w:rsidR="00E340A3" w:rsidRPr="006C58F7">
        <w:rPr>
          <w:rFonts w:ascii="Arial" w:hAnsi="Arial" w:cs="Arial"/>
          <w:bCs w:val="0"/>
          <w:sz w:val="20"/>
        </w:rPr>
        <w:t>wykonawcę sprzecznych</w:t>
      </w:r>
      <w:r w:rsidR="00CF761D" w:rsidRPr="006C58F7">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798AF75B" w14:textId="77777777" w:rsidR="00E340A3" w:rsidRPr="006C58F7" w:rsidRDefault="00E340A3" w:rsidP="006C58F7">
      <w:pPr>
        <w:pStyle w:val="siwz"/>
        <w:spacing w:line="276" w:lineRule="auto"/>
        <w:ind w:left="360"/>
        <w:rPr>
          <w:rFonts w:ascii="Arial" w:hAnsi="Arial" w:cs="Arial"/>
          <w:bCs w:val="0"/>
          <w:sz w:val="20"/>
        </w:rPr>
      </w:pPr>
    </w:p>
    <w:p w14:paraId="4B9EF3AC" w14:textId="5DB1EA69" w:rsidR="009578DC" w:rsidRPr="006C58F7" w:rsidRDefault="009063D0" w:rsidP="00755CBC">
      <w:pPr>
        <w:pStyle w:val="Akapitzlist"/>
        <w:numPr>
          <w:ilvl w:val="0"/>
          <w:numId w:val="29"/>
        </w:numPr>
        <w:autoSpaceDE w:val="0"/>
        <w:autoSpaceDN w:val="0"/>
        <w:adjustRightInd w:val="0"/>
        <w:spacing w:line="276" w:lineRule="auto"/>
        <w:ind w:left="426" w:hanging="426"/>
        <w:jc w:val="both"/>
        <w:rPr>
          <w:rFonts w:ascii="Arial" w:hAnsi="Arial" w:cs="Arial"/>
          <w:color w:val="000000"/>
          <w:sz w:val="20"/>
          <w:szCs w:val="20"/>
        </w:rPr>
      </w:pPr>
      <w:r w:rsidRPr="006C58F7">
        <w:rPr>
          <w:rFonts w:ascii="Arial" w:hAnsi="Arial" w:cs="Arial"/>
          <w:b/>
          <w:bCs/>
          <w:color w:val="000000"/>
          <w:sz w:val="20"/>
          <w:szCs w:val="20"/>
          <w:u w:val="single"/>
        </w:rPr>
        <w:t>PODSTAWY WYKLUCZENIA</w:t>
      </w:r>
      <w:r w:rsidR="00A41A1B" w:rsidRPr="006C58F7">
        <w:rPr>
          <w:rFonts w:ascii="Arial" w:hAnsi="Arial" w:cs="Arial"/>
          <w:b/>
          <w:bCs/>
          <w:color w:val="000000"/>
          <w:sz w:val="20"/>
          <w:szCs w:val="20"/>
          <w:u w:val="single"/>
        </w:rPr>
        <w:t xml:space="preserve"> </w:t>
      </w:r>
      <w:r w:rsidR="009A1772" w:rsidRPr="006C58F7">
        <w:rPr>
          <w:rFonts w:ascii="Arial" w:hAnsi="Arial" w:cs="Arial"/>
          <w:b/>
          <w:bCs/>
          <w:color w:val="000000"/>
          <w:sz w:val="20"/>
          <w:szCs w:val="20"/>
          <w:u w:val="single"/>
        </w:rPr>
        <w:t>WYKONAWCY</w:t>
      </w:r>
      <w:r w:rsidR="00A41A1B" w:rsidRPr="006C58F7">
        <w:rPr>
          <w:rFonts w:ascii="Arial" w:hAnsi="Arial" w:cs="Arial"/>
          <w:b/>
          <w:bCs/>
          <w:color w:val="000000"/>
          <w:sz w:val="20"/>
          <w:szCs w:val="20"/>
          <w:u w:val="single"/>
        </w:rPr>
        <w:t xml:space="preserve"> Z POSTĘPOWANIA</w:t>
      </w:r>
      <w:r w:rsidR="00D33C2A" w:rsidRPr="006C58F7">
        <w:rPr>
          <w:rFonts w:ascii="Arial" w:hAnsi="Arial" w:cs="Arial"/>
          <w:b/>
          <w:bCs/>
          <w:color w:val="000000"/>
          <w:sz w:val="20"/>
          <w:szCs w:val="20"/>
          <w:u w:val="single"/>
        </w:rPr>
        <w:t>.</w:t>
      </w:r>
      <w:r w:rsidR="00D33C2A" w:rsidRPr="006C58F7">
        <w:rPr>
          <w:rFonts w:ascii="Arial" w:hAnsi="Arial" w:cs="Arial"/>
          <w:b/>
          <w:bCs/>
          <w:sz w:val="20"/>
          <w:szCs w:val="20"/>
        </w:rPr>
        <w:t xml:space="preserve"> </w:t>
      </w:r>
      <w:r w:rsidR="009578DC" w:rsidRPr="006C58F7">
        <w:rPr>
          <w:rFonts w:ascii="Arial" w:hAnsi="Arial" w:cs="Arial"/>
          <w:color w:val="000000"/>
          <w:sz w:val="20"/>
          <w:szCs w:val="20"/>
        </w:rPr>
        <w:t>Z postępowania o udzielenie zamówienia wyklucza się̨</w:t>
      </w:r>
      <w:r w:rsidR="009B6396" w:rsidRPr="006C58F7">
        <w:rPr>
          <w:rFonts w:ascii="Arial" w:hAnsi="Arial" w:cs="Arial"/>
          <w:color w:val="000000"/>
          <w:sz w:val="20"/>
          <w:szCs w:val="20"/>
        </w:rPr>
        <w:t>:</w:t>
      </w:r>
    </w:p>
    <w:p w14:paraId="2BF6F7E2" w14:textId="4CE587B0" w:rsidR="009578DC" w:rsidRPr="00F35B69" w:rsidRDefault="009578DC" w:rsidP="00755CBC">
      <w:pPr>
        <w:pStyle w:val="Akapitzlist"/>
        <w:numPr>
          <w:ilvl w:val="1"/>
          <w:numId w:val="16"/>
        </w:numPr>
        <w:autoSpaceDE w:val="0"/>
        <w:autoSpaceDN w:val="0"/>
        <w:adjustRightInd w:val="0"/>
        <w:spacing w:line="276" w:lineRule="auto"/>
        <w:ind w:left="426" w:hanging="426"/>
        <w:jc w:val="both"/>
        <w:rPr>
          <w:rFonts w:ascii="Arial" w:hAnsi="Arial" w:cs="Arial"/>
          <w:color w:val="000000"/>
          <w:sz w:val="20"/>
          <w:szCs w:val="20"/>
        </w:rPr>
      </w:pPr>
      <w:r w:rsidRPr="006C58F7">
        <w:rPr>
          <w:rFonts w:ascii="Arial" w:hAnsi="Arial" w:cs="Arial"/>
          <w:color w:val="000000"/>
          <w:sz w:val="20"/>
          <w:szCs w:val="20"/>
        </w:rPr>
        <w:t>z zastrzeżeniem art. 110 ust. 2 PZP, Wykonawców, w stosunku do których zachodzi którakolwiek z</w:t>
      </w:r>
      <w:r w:rsidR="000B2B31">
        <w:rPr>
          <w:rFonts w:ascii="Arial" w:hAnsi="Arial" w:cs="Arial"/>
          <w:color w:val="000000"/>
          <w:sz w:val="20"/>
          <w:szCs w:val="20"/>
        </w:rPr>
        <w:t> </w:t>
      </w:r>
      <w:r w:rsidRPr="006C58F7">
        <w:rPr>
          <w:rFonts w:ascii="Arial" w:hAnsi="Arial" w:cs="Arial"/>
          <w:color w:val="000000"/>
          <w:sz w:val="20"/>
          <w:szCs w:val="20"/>
        </w:rPr>
        <w:t xml:space="preserve">okoliczności wskazanych w </w:t>
      </w:r>
      <w:r w:rsidRPr="006C58F7">
        <w:rPr>
          <w:rFonts w:ascii="Arial" w:hAnsi="Arial" w:cs="Arial"/>
          <w:b/>
          <w:bCs/>
          <w:color w:val="000000"/>
          <w:sz w:val="20"/>
          <w:szCs w:val="20"/>
        </w:rPr>
        <w:t>art. 108 ust. 1 pzp</w:t>
      </w:r>
      <w:r w:rsidR="00F35B69">
        <w:rPr>
          <w:rFonts w:ascii="Arial" w:hAnsi="Arial" w:cs="Arial"/>
          <w:color w:val="000000"/>
          <w:sz w:val="20"/>
          <w:szCs w:val="20"/>
          <w:u w:val="single"/>
        </w:rPr>
        <w:t>:</w:t>
      </w:r>
    </w:p>
    <w:p w14:paraId="69AA0167" w14:textId="77777777" w:rsidR="00F35B69" w:rsidRPr="00BD486B" w:rsidRDefault="00F35B69" w:rsidP="00FA69EC">
      <w:pPr>
        <w:pStyle w:val="Akapitzlist"/>
        <w:autoSpaceDE w:val="0"/>
        <w:autoSpaceDN w:val="0"/>
        <w:adjustRightInd w:val="0"/>
        <w:spacing w:line="276" w:lineRule="auto"/>
        <w:ind w:left="426"/>
        <w:jc w:val="both"/>
        <w:rPr>
          <w:rFonts w:ascii="Arial" w:hAnsi="Arial" w:cs="Arial"/>
          <w:color w:val="000000"/>
          <w:sz w:val="20"/>
          <w:szCs w:val="20"/>
        </w:rPr>
      </w:pPr>
      <w:r w:rsidRPr="00EF44DB">
        <w:rPr>
          <w:rFonts w:ascii="Arial" w:hAnsi="Arial" w:cs="Arial"/>
          <w:b/>
          <w:bCs/>
          <w:color w:val="000000"/>
          <w:sz w:val="20"/>
          <w:szCs w:val="20"/>
        </w:rPr>
        <w:t>1.</w:t>
      </w:r>
      <w:r w:rsidRPr="00BD486B">
        <w:rPr>
          <w:rFonts w:ascii="Arial" w:hAnsi="Arial" w:cs="Arial"/>
          <w:color w:val="000000"/>
          <w:sz w:val="20"/>
          <w:szCs w:val="20"/>
        </w:rPr>
        <w:t xml:space="preserve">  Z postępowania o udzielenie zamówienia wyklucza się wykonawcę:</w:t>
      </w:r>
    </w:p>
    <w:p w14:paraId="3A04BF5C" w14:textId="77777777" w:rsidR="00F35B69" w:rsidRPr="00EF44DB" w:rsidRDefault="00F35B69" w:rsidP="00FA69EC">
      <w:pPr>
        <w:pStyle w:val="Akapitzlist"/>
        <w:numPr>
          <w:ilvl w:val="0"/>
          <w:numId w:val="48"/>
        </w:numPr>
        <w:autoSpaceDE w:val="0"/>
        <w:autoSpaceDN w:val="0"/>
        <w:adjustRightInd w:val="0"/>
        <w:spacing w:line="276" w:lineRule="auto"/>
        <w:ind w:hanging="294"/>
        <w:jc w:val="both"/>
        <w:rPr>
          <w:rFonts w:ascii="Arial" w:hAnsi="Arial" w:cs="Arial"/>
          <w:color w:val="000000"/>
          <w:sz w:val="20"/>
          <w:szCs w:val="20"/>
        </w:rPr>
      </w:pPr>
      <w:r w:rsidRPr="00EF44DB">
        <w:rPr>
          <w:rFonts w:ascii="Arial" w:hAnsi="Arial" w:cs="Arial"/>
          <w:color w:val="000000"/>
          <w:sz w:val="20"/>
          <w:szCs w:val="20"/>
        </w:rPr>
        <w:t>będącego osobą fizyczną, którego prawomocnie skazano za przestępstwo:</w:t>
      </w:r>
    </w:p>
    <w:p w14:paraId="632DF853" w14:textId="77777777" w:rsidR="00F35B69" w:rsidRDefault="00F35B69" w:rsidP="00755CBC">
      <w:pPr>
        <w:pStyle w:val="Akapitzlist"/>
        <w:numPr>
          <w:ilvl w:val="0"/>
          <w:numId w:val="49"/>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udziału w zorganizowanej grupie przestępczej albo związku mającym na celu popełnienie przestępstwa lub przestępstwa skarbowego, o którym mowa w art. 258 Kodeksu karnego,</w:t>
      </w:r>
    </w:p>
    <w:p w14:paraId="759C6210" w14:textId="77777777" w:rsidR="00F35B69" w:rsidRDefault="00F35B69" w:rsidP="00755CBC">
      <w:pPr>
        <w:pStyle w:val="Akapitzlist"/>
        <w:numPr>
          <w:ilvl w:val="0"/>
          <w:numId w:val="49"/>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handlu ludźmi, o którym mowa w art. 189a Kodeksu karnego,</w:t>
      </w:r>
    </w:p>
    <w:p w14:paraId="29E45BFC" w14:textId="77777777" w:rsidR="00C450E3" w:rsidRDefault="00F35B69" w:rsidP="00755CBC">
      <w:pPr>
        <w:pStyle w:val="Akapitzlist"/>
        <w:numPr>
          <w:ilvl w:val="0"/>
          <w:numId w:val="49"/>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 xml:space="preserve">o którym mowa w art. 228-230a, art. 250a Kodeksu karnego, w art. 46-48 ustawy z dnia 25 czerwca 2010 r. o sporcie (Dz. U. z 2023 r. poz. 2048 oraz z 2024 r. poz. 1166) lub w art. 54 ust. 1-4 ustawy </w:t>
      </w:r>
    </w:p>
    <w:p w14:paraId="5F446F46" w14:textId="77777777" w:rsidR="00C450E3" w:rsidRDefault="00C450E3" w:rsidP="00C450E3">
      <w:pPr>
        <w:pStyle w:val="Akapitzlist"/>
        <w:autoSpaceDE w:val="0"/>
        <w:autoSpaceDN w:val="0"/>
        <w:adjustRightInd w:val="0"/>
        <w:spacing w:line="276" w:lineRule="auto"/>
        <w:ind w:left="1068"/>
        <w:jc w:val="both"/>
        <w:rPr>
          <w:rFonts w:ascii="Arial" w:hAnsi="Arial" w:cs="Arial"/>
          <w:color w:val="000000"/>
          <w:sz w:val="20"/>
          <w:szCs w:val="20"/>
        </w:rPr>
      </w:pPr>
    </w:p>
    <w:p w14:paraId="0B6AFED2" w14:textId="38A9A5A5" w:rsidR="00F35B69" w:rsidRDefault="00F35B69" w:rsidP="00C450E3">
      <w:pPr>
        <w:pStyle w:val="Akapitzlist"/>
        <w:autoSpaceDE w:val="0"/>
        <w:autoSpaceDN w:val="0"/>
        <w:adjustRightInd w:val="0"/>
        <w:spacing w:line="276" w:lineRule="auto"/>
        <w:ind w:left="1068"/>
        <w:jc w:val="both"/>
        <w:rPr>
          <w:rFonts w:ascii="Arial" w:hAnsi="Arial" w:cs="Arial"/>
          <w:color w:val="000000"/>
          <w:sz w:val="20"/>
          <w:szCs w:val="20"/>
        </w:rPr>
      </w:pPr>
      <w:r w:rsidRPr="00EF44DB">
        <w:rPr>
          <w:rFonts w:ascii="Arial" w:hAnsi="Arial" w:cs="Arial"/>
          <w:color w:val="000000"/>
          <w:sz w:val="20"/>
          <w:szCs w:val="20"/>
        </w:rPr>
        <w:t>z dnia 12 maja 2011 r. o refundacji leków, środków spożywczych specjalnego przeznaczenia żywieniowego oraz wyrobów medycznych (Dz. U. z 2024 r. poz. 930),</w:t>
      </w:r>
    </w:p>
    <w:p w14:paraId="614BDA1A" w14:textId="5CB16F25" w:rsidR="00354AED" w:rsidRPr="006423EB" w:rsidRDefault="00F35B69" w:rsidP="006423EB">
      <w:pPr>
        <w:pStyle w:val="Akapitzlist"/>
        <w:numPr>
          <w:ilvl w:val="0"/>
          <w:numId w:val="49"/>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72C5A2" w14:textId="7D4DF5BF" w:rsidR="00F35B69" w:rsidRDefault="00F35B69" w:rsidP="00755CBC">
      <w:pPr>
        <w:pStyle w:val="Akapitzlist"/>
        <w:numPr>
          <w:ilvl w:val="0"/>
          <w:numId w:val="49"/>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charakterze terrorystycznym, o którym mowa w art. 115 § 20 Kodeksu karnego, lub mające na celu popełnienie tego przestępstwa,</w:t>
      </w:r>
    </w:p>
    <w:p w14:paraId="1414C254" w14:textId="77777777" w:rsidR="00F35B69" w:rsidRDefault="00F35B69" w:rsidP="00755CBC">
      <w:pPr>
        <w:pStyle w:val="Akapitzlist"/>
        <w:numPr>
          <w:ilvl w:val="0"/>
          <w:numId w:val="49"/>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B6FC855" w14:textId="77777777" w:rsidR="00F35B69" w:rsidRDefault="00F35B69" w:rsidP="00755CBC">
      <w:pPr>
        <w:pStyle w:val="Akapitzlist"/>
        <w:numPr>
          <w:ilvl w:val="0"/>
          <w:numId w:val="49"/>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A657173" w14:textId="77777777" w:rsidR="00F35B69" w:rsidRDefault="00F35B69" w:rsidP="00755CBC">
      <w:pPr>
        <w:pStyle w:val="Akapitzlist"/>
        <w:numPr>
          <w:ilvl w:val="0"/>
          <w:numId w:val="49"/>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9 ust. 1 i 3 lub art. 10 ustawy z dnia 15 czerwca 2012 r. o skutkach powierzania wykonywania pracy cudzoziemcom przebywającym wbrew przepisom na terytorium Rzeczypospolitej Polskiej</w:t>
      </w:r>
      <w:r>
        <w:rPr>
          <w:rFonts w:ascii="Arial" w:hAnsi="Arial" w:cs="Arial"/>
          <w:color w:val="000000"/>
          <w:sz w:val="20"/>
          <w:szCs w:val="20"/>
        </w:rPr>
        <w:t xml:space="preserve"> </w:t>
      </w:r>
    </w:p>
    <w:p w14:paraId="70BDF2F6" w14:textId="77777777" w:rsidR="00F35B69" w:rsidRPr="009A550C" w:rsidRDefault="00F35B69" w:rsidP="00F35B69">
      <w:pPr>
        <w:autoSpaceDE w:val="0"/>
        <w:autoSpaceDN w:val="0"/>
        <w:adjustRightInd w:val="0"/>
        <w:spacing w:line="276" w:lineRule="auto"/>
        <w:ind w:firstLine="708"/>
        <w:jc w:val="both"/>
        <w:rPr>
          <w:rFonts w:ascii="Arial" w:hAnsi="Arial" w:cs="Arial"/>
          <w:color w:val="000000"/>
          <w:sz w:val="20"/>
          <w:szCs w:val="20"/>
        </w:rPr>
      </w:pPr>
      <w:r>
        <w:rPr>
          <w:rFonts w:ascii="Arial" w:hAnsi="Arial" w:cs="Arial"/>
          <w:color w:val="000000"/>
          <w:sz w:val="20"/>
          <w:szCs w:val="20"/>
        </w:rPr>
        <w:t xml:space="preserve">- </w:t>
      </w:r>
      <w:r w:rsidRPr="009A550C">
        <w:rPr>
          <w:rFonts w:ascii="Arial" w:hAnsi="Arial" w:cs="Arial"/>
          <w:color w:val="000000"/>
          <w:sz w:val="20"/>
          <w:szCs w:val="20"/>
        </w:rPr>
        <w:t>lub za odpowiedni czyn zabroniony określony w przepisach prawa obcego;</w:t>
      </w:r>
    </w:p>
    <w:p w14:paraId="421EAB52" w14:textId="77777777" w:rsidR="00F35B69" w:rsidRDefault="00F35B69" w:rsidP="00755CBC">
      <w:pPr>
        <w:pStyle w:val="Akapitzlist"/>
        <w:numPr>
          <w:ilvl w:val="0"/>
          <w:numId w:val="48"/>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9F4E9E" w14:textId="77777777" w:rsidR="00F35B69" w:rsidRDefault="00F35B69" w:rsidP="00755CBC">
      <w:pPr>
        <w:pStyle w:val="Akapitzlist"/>
        <w:numPr>
          <w:ilvl w:val="0"/>
          <w:numId w:val="48"/>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wydano prawomocny wyrok sądu lub ostateczną decyzję administracyjną o zaleganiu z</w:t>
      </w:r>
      <w:r>
        <w:rPr>
          <w:rFonts w:ascii="Arial" w:hAnsi="Arial" w:cs="Arial"/>
          <w:color w:val="000000"/>
          <w:sz w:val="20"/>
          <w:szCs w:val="20"/>
        </w:rPr>
        <w:t> </w:t>
      </w:r>
      <w:r w:rsidRPr="006E18CD">
        <w:rPr>
          <w:rFonts w:ascii="Arial" w:hAnsi="Arial" w:cs="Arial"/>
          <w:color w:val="000000"/>
          <w:sz w:val="20"/>
          <w:szCs w:val="20"/>
        </w:rPr>
        <w:t>uiszczeniem podatków, opłat lub składek na ubezpieczenie społeczne lub zdrowotne, chyba że wykonawca odpowiednio przed upływem terminu do składania wniosków o dopuszczenie do udziału w</w:t>
      </w:r>
      <w:r>
        <w:rPr>
          <w:rFonts w:ascii="Arial" w:hAnsi="Arial" w:cs="Arial"/>
          <w:color w:val="000000"/>
          <w:sz w:val="20"/>
          <w:szCs w:val="20"/>
        </w:rPr>
        <w:t> </w:t>
      </w:r>
      <w:r w:rsidRPr="006E18CD">
        <w:rPr>
          <w:rFonts w:ascii="Arial" w:hAnsi="Arial" w:cs="Arial"/>
          <w:color w:val="000000"/>
          <w:sz w:val="20"/>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97D778" w14:textId="77777777" w:rsidR="00F35B69" w:rsidRDefault="00F35B69" w:rsidP="00755CBC">
      <w:pPr>
        <w:pStyle w:val="Akapitzlist"/>
        <w:numPr>
          <w:ilvl w:val="0"/>
          <w:numId w:val="48"/>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prawomocnie orzeczono zakaz ubiegania się o zamówienia publiczne;</w:t>
      </w:r>
    </w:p>
    <w:p w14:paraId="0331E8CB" w14:textId="77777777" w:rsidR="00F35B69" w:rsidRDefault="00F35B69" w:rsidP="00755CBC">
      <w:pPr>
        <w:pStyle w:val="Akapitzlist"/>
        <w:numPr>
          <w:ilvl w:val="0"/>
          <w:numId w:val="48"/>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zamawiający może stwierdzić, na podstawie wiarygodnych przesłanek, że wykonawca zawarł z</w:t>
      </w:r>
      <w:r>
        <w:rPr>
          <w:rFonts w:ascii="Arial" w:hAnsi="Arial" w:cs="Arial"/>
          <w:color w:val="000000"/>
          <w:sz w:val="20"/>
          <w:szCs w:val="20"/>
        </w:rPr>
        <w:t> </w:t>
      </w:r>
      <w:r w:rsidRPr="006E18CD">
        <w:rPr>
          <w:rFonts w:ascii="Arial" w:hAnsi="Arial" w:cs="Arial"/>
          <w:color w:val="000000"/>
          <w:sz w:val="20"/>
          <w:szCs w:val="20"/>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BC7130" w14:textId="77777777" w:rsidR="00F35B69" w:rsidRPr="006E18CD" w:rsidRDefault="00F35B69" w:rsidP="00755CBC">
      <w:pPr>
        <w:pStyle w:val="Akapitzlist"/>
        <w:numPr>
          <w:ilvl w:val="0"/>
          <w:numId w:val="48"/>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Pr>
          <w:rFonts w:ascii="Arial" w:hAnsi="Arial" w:cs="Arial"/>
          <w:color w:val="000000"/>
          <w:sz w:val="20"/>
          <w:szCs w:val="20"/>
        </w:rPr>
        <w:t> </w:t>
      </w:r>
      <w:r w:rsidRPr="006E18CD">
        <w:rPr>
          <w:rFonts w:ascii="Arial" w:hAnsi="Arial" w:cs="Arial"/>
          <w:color w:val="000000"/>
          <w:sz w:val="20"/>
          <w:szCs w:val="20"/>
        </w:rPr>
        <w:t>konsumentów, chyba że spowodowane tym zakłócenie konkurencji może być wyeliminowane w inny sposób niż przez wykluczenie wykonawcy z udziału w postępowaniu o udzielenie zamówienia.</w:t>
      </w:r>
    </w:p>
    <w:p w14:paraId="3C90703E" w14:textId="2C36172C" w:rsidR="009578DC" w:rsidRPr="006C58F7" w:rsidRDefault="009578DC" w:rsidP="00FA69EC">
      <w:pPr>
        <w:pStyle w:val="Akapitzlist"/>
        <w:numPr>
          <w:ilvl w:val="1"/>
          <w:numId w:val="1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z zastrzeżeniem art. 110 ust. 2 PZP, Wykonawców, w stosunku do których zachodzi którakolwiek z</w:t>
      </w:r>
      <w:r w:rsidR="00CD6C16">
        <w:rPr>
          <w:rFonts w:ascii="Arial" w:hAnsi="Arial" w:cs="Arial"/>
          <w:color w:val="000000"/>
          <w:sz w:val="20"/>
          <w:szCs w:val="20"/>
        </w:rPr>
        <w:t> </w:t>
      </w:r>
      <w:r w:rsidRPr="006C58F7">
        <w:rPr>
          <w:rFonts w:ascii="Arial" w:hAnsi="Arial" w:cs="Arial"/>
          <w:color w:val="000000"/>
          <w:sz w:val="20"/>
          <w:szCs w:val="20"/>
        </w:rPr>
        <w:t xml:space="preserve">okoliczności wskazanych w art. 109 ust. 1 punkty 1,4, 5, 7-10: </w:t>
      </w:r>
    </w:p>
    <w:p w14:paraId="30CA6694" w14:textId="218CB6CD" w:rsidR="007A3B73" w:rsidRPr="006C58F7" w:rsidRDefault="00347DE9" w:rsidP="00CD6C16">
      <w:pPr>
        <w:pStyle w:val="Akapitzlist"/>
        <w:numPr>
          <w:ilvl w:val="2"/>
          <w:numId w:val="3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który naruszył obowiązki dotyczące </w:t>
      </w:r>
      <w:r w:rsidR="00651772" w:rsidRPr="006C58F7">
        <w:rPr>
          <w:rFonts w:ascii="Arial" w:hAnsi="Arial" w:cs="Arial"/>
          <w:color w:val="000000"/>
          <w:sz w:val="20"/>
          <w:szCs w:val="20"/>
        </w:rPr>
        <w:t>płatności podatków, opłat lub składek na ubezpieczenia społeczne lub zdrowotne, z wyjątkiem przypadku, o którym mowa w art. 108 ust.</w:t>
      </w:r>
      <w:r w:rsidR="00E340A3" w:rsidRPr="006C58F7">
        <w:rPr>
          <w:rFonts w:ascii="Arial" w:hAnsi="Arial" w:cs="Arial"/>
          <w:color w:val="000000"/>
          <w:sz w:val="20"/>
          <w:szCs w:val="20"/>
        </w:rPr>
        <w:t xml:space="preserve"> </w:t>
      </w:r>
      <w:r w:rsidR="00651772" w:rsidRPr="006C58F7">
        <w:rPr>
          <w:rFonts w:ascii="Arial" w:hAnsi="Arial" w:cs="Arial"/>
          <w:color w:val="000000"/>
          <w:sz w:val="20"/>
          <w:szCs w:val="20"/>
        </w:rPr>
        <w:t xml:space="preserve">1 pkt 3, chyba że wykonawca odpowiednio przed upływem terminu do składania ofert dokonał płatności należnych podatków, opłat lub składek na ubezpieczenia społeczne </w:t>
      </w:r>
      <w:r w:rsidR="00F178C4" w:rsidRPr="006C58F7">
        <w:rPr>
          <w:rFonts w:ascii="Arial" w:hAnsi="Arial" w:cs="Arial"/>
          <w:color w:val="000000"/>
          <w:sz w:val="20"/>
          <w:szCs w:val="20"/>
        </w:rPr>
        <w:t>lub zdrowotne wraz z</w:t>
      </w:r>
      <w:r w:rsidR="00CD6C16">
        <w:rPr>
          <w:rFonts w:ascii="Arial" w:hAnsi="Arial" w:cs="Arial"/>
          <w:color w:val="000000"/>
          <w:sz w:val="20"/>
          <w:szCs w:val="20"/>
        </w:rPr>
        <w:t> </w:t>
      </w:r>
      <w:r w:rsidR="00F178C4" w:rsidRPr="006C58F7">
        <w:rPr>
          <w:rFonts w:ascii="Arial" w:hAnsi="Arial" w:cs="Arial"/>
          <w:color w:val="000000"/>
          <w:sz w:val="20"/>
          <w:szCs w:val="20"/>
        </w:rPr>
        <w:t>odsetkami lub grzywnami lub zawarł wiążące porozumienie w sprawie spłaty tych należności,</w:t>
      </w:r>
    </w:p>
    <w:p w14:paraId="10EFBF4A" w14:textId="77777777" w:rsidR="00C450E3" w:rsidRDefault="00F178C4" w:rsidP="00CD6C16">
      <w:pPr>
        <w:pStyle w:val="Akapitzlist"/>
        <w:numPr>
          <w:ilvl w:val="2"/>
          <w:numId w:val="3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w stosunku do którego otwarto likwidację, ogłoszono upadłość , którego aktywami zarządza likwidator lub sąd, zawarł układ z wierzycielami, którego działalność gospodarcza jest zawieszona albo znajduje się on</w:t>
      </w:r>
      <w:r w:rsidR="00BB1CB3" w:rsidRPr="006C58F7">
        <w:rPr>
          <w:rFonts w:ascii="Arial" w:hAnsi="Arial" w:cs="Arial"/>
          <w:color w:val="000000"/>
          <w:sz w:val="20"/>
          <w:szCs w:val="20"/>
        </w:rPr>
        <w:t xml:space="preserve"> </w:t>
      </w:r>
    </w:p>
    <w:p w14:paraId="475FBB14" w14:textId="77777777" w:rsidR="00C450E3" w:rsidRDefault="00C450E3" w:rsidP="00C450E3">
      <w:pPr>
        <w:pStyle w:val="Akapitzlist"/>
        <w:autoSpaceDE w:val="0"/>
        <w:autoSpaceDN w:val="0"/>
        <w:adjustRightInd w:val="0"/>
        <w:spacing w:line="276" w:lineRule="auto"/>
        <w:ind w:left="567"/>
        <w:jc w:val="both"/>
        <w:rPr>
          <w:rFonts w:ascii="Arial" w:hAnsi="Arial" w:cs="Arial"/>
          <w:color w:val="000000"/>
          <w:sz w:val="20"/>
          <w:szCs w:val="20"/>
        </w:rPr>
      </w:pPr>
    </w:p>
    <w:p w14:paraId="68A2063C" w14:textId="588A2950" w:rsidR="007A3B73" w:rsidRPr="006C58F7" w:rsidRDefault="00F178C4" w:rsidP="00C450E3">
      <w:pPr>
        <w:pStyle w:val="Akapitzlist"/>
        <w:autoSpaceDE w:val="0"/>
        <w:autoSpaceDN w:val="0"/>
        <w:adjustRightInd w:val="0"/>
        <w:spacing w:line="276" w:lineRule="auto"/>
        <w:ind w:left="567"/>
        <w:jc w:val="both"/>
        <w:rPr>
          <w:rFonts w:ascii="Arial" w:hAnsi="Arial" w:cs="Arial"/>
          <w:color w:val="000000"/>
          <w:sz w:val="20"/>
          <w:szCs w:val="20"/>
        </w:rPr>
      </w:pPr>
      <w:r w:rsidRPr="006C58F7">
        <w:rPr>
          <w:rFonts w:ascii="Arial" w:hAnsi="Arial" w:cs="Arial"/>
          <w:color w:val="000000"/>
          <w:sz w:val="20"/>
          <w:szCs w:val="20"/>
        </w:rPr>
        <w:lastRenderedPageBreak/>
        <w:t>w innej tego rodzaju sytuacji wynikającej z procedury przewidzianej w</w:t>
      </w:r>
      <w:r w:rsidR="00CD6C16">
        <w:rPr>
          <w:rFonts w:ascii="Arial" w:hAnsi="Arial" w:cs="Arial"/>
          <w:color w:val="000000"/>
          <w:sz w:val="20"/>
          <w:szCs w:val="20"/>
        </w:rPr>
        <w:t> </w:t>
      </w:r>
      <w:r w:rsidRPr="006C58F7">
        <w:rPr>
          <w:rFonts w:ascii="Arial" w:hAnsi="Arial" w:cs="Arial"/>
          <w:color w:val="000000"/>
          <w:sz w:val="20"/>
          <w:szCs w:val="20"/>
        </w:rPr>
        <w:t>przepisach miejsca wszczęcia tej procedury,</w:t>
      </w:r>
      <w:r w:rsidR="00BB1CB3" w:rsidRPr="006C58F7">
        <w:rPr>
          <w:rFonts w:ascii="Arial" w:hAnsi="Arial" w:cs="Arial"/>
          <w:color w:val="000000"/>
          <w:sz w:val="20"/>
          <w:szCs w:val="20"/>
        </w:rPr>
        <w:t xml:space="preserve"> </w:t>
      </w:r>
    </w:p>
    <w:p w14:paraId="09FFDFC2" w14:textId="1674B7E5" w:rsidR="00354AED" w:rsidRPr="00C450E3" w:rsidRDefault="00D33C2A" w:rsidP="006B3293">
      <w:pPr>
        <w:pStyle w:val="Akapitzlist"/>
        <w:numPr>
          <w:ilvl w:val="2"/>
          <w:numId w:val="36"/>
        </w:numPr>
        <w:autoSpaceDE w:val="0"/>
        <w:autoSpaceDN w:val="0"/>
        <w:adjustRightInd w:val="0"/>
        <w:spacing w:line="276" w:lineRule="auto"/>
        <w:ind w:left="567" w:hanging="567"/>
        <w:jc w:val="both"/>
        <w:rPr>
          <w:rFonts w:ascii="Arial" w:hAnsi="Arial" w:cs="Arial"/>
          <w:color w:val="000000"/>
          <w:sz w:val="20"/>
          <w:szCs w:val="20"/>
        </w:rPr>
      </w:pPr>
      <w:r w:rsidRPr="00C450E3">
        <w:rPr>
          <w:rFonts w:ascii="Arial" w:hAnsi="Arial" w:cs="Arial"/>
          <w:color w:val="000000"/>
          <w:sz w:val="20"/>
          <w:szCs w:val="20"/>
        </w:rPr>
        <w:t>który w sposób zawiniony poważnie naruszył obowiązki zawodowe, co podważa jego uczciwość, w</w:t>
      </w:r>
      <w:r w:rsidR="00CD6C16" w:rsidRPr="00C450E3">
        <w:rPr>
          <w:rFonts w:ascii="Arial" w:hAnsi="Arial" w:cs="Arial"/>
          <w:color w:val="000000"/>
          <w:sz w:val="20"/>
          <w:szCs w:val="20"/>
        </w:rPr>
        <w:t> </w:t>
      </w:r>
      <w:r w:rsidRPr="00C450E3">
        <w:rPr>
          <w:rFonts w:ascii="Arial" w:hAnsi="Arial" w:cs="Arial"/>
          <w:color w:val="000000"/>
          <w:sz w:val="20"/>
          <w:szCs w:val="20"/>
        </w:rPr>
        <w:t>szczególności gdy wykonawca w wyniku zamierzonego działania lub rażącego niedbalstwa nie wykonał lub nienależycie wykonał zamówienie, co zamawiający jest w stanie wykazać za pomocą stosownych dowodów;</w:t>
      </w:r>
    </w:p>
    <w:p w14:paraId="0DE90547" w14:textId="29C907BE" w:rsidR="007A3B73" w:rsidRPr="006C58F7" w:rsidRDefault="00D33C2A" w:rsidP="00CD6C16">
      <w:pPr>
        <w:pStyle w:val="Akapitzlist"/>
        <w:numPr>
          <w:ilvl w:val="2"/>
          <w:numId w:val="3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6C58F7">
        <w:rPr>
          <w:rFonts w:ascii="Arial" w:hAnsi="Arial" w:cs="Arial"/>
          <w:sz w:val="20"/>
          <w:szCs w:val="20"/>
        </w:rPr>
        <w:t>publicznego lub umowy koncesji, co doprowadziło do wypowiedzenia lub odstąpienia od umowy, odszkodowania, wykonania zastępczego lub realizacji uprawnień z tytułu rękojmi za wady;</w:t>
      </w:r>
    </w:p>
    <w:p w14:paraId="4056ECB3" w14:textId="5F683A12" w:rsidR="007A3B73" w:rsidRPr="006C58F7" w:rsidRDefault="00D33C2A" w:rsidP="00CD6C16">
      <w:pPr>
        <w:pStyle w:val="Akapitzlist"/>
        <w:numPr>
          <w:ilvl w:val="2"/>
          <w:numId w:val="3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695524">
        <w:rPr>
          <w:rFonts w:ascii="Arial" w:hAnsi="Arial" w:cs="Arial"/>
          <w:sz w:val="20"/>
          <w:szCs w:val="20"/>
        </w:rPr>
        <w:t> </w:t>
      </w:r>
      <w:r w:rsidRPr="006C58F7">
        <w:rPr>
          <w:rFonts w:ascii="Arial" w:hAnsi="Arial" w:cs="Arial"/>
          <w:sz w:val="20"/>
          <w:szCs w:val="20"/>
        </w:rPr>
        <w:t>udzielenie zamówienia, lub który zataił te informacje lub nie jest w stanie przedstawić wymaganych podmiotowych środków dowodowych;</w:t>
      </w:r>
    </w:p>
    <w:p w14:paraId="73CD1CA8" w14:textId="77777777" w:rsidR="007A3B73" w:rsidRPr="006C58F7" w:rsidRDefault="00D33C2A" w:rsidP="00CD6C16">
      <w:pPr>
        <w:pStyle w:val="Akapitzlist"/>
        <w:numPr>
          <w:ilvl w:val="2"/>
          <w:numId w:val="3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2CB487E" w14:textId="25316A70" w:rsidR="007A3B73" w:rsidRPr="006C58F7" w:rsidRDefault="00D33C2A" w:rsidP="00CD6C16">
      <w:pPr>
        <w:pStyle w:val="Akapitzlist"/>
        <w:numPr>
          <w:ilvl w:val="2"/>
          <w:numId w:val="3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2061550F" w14:textId="3C88C08C" w:rsidR="007A3B73" w:rsidRPr="006C58F7" w:rsidRDefault="007A3B73" w:rsidP="006C58F7">
      <w:pPr>
        <w:spacing w:line="276" w:lineRule="auto"/>
        <w:ind w:left="567" w:hanging="567"/>
        <w:jc w:val="both"/>
        <w:rPr>
          <w:rFonts w:ascii="Arial" w:hAnsi="Arial" w:cs="Arial"/>
          <w:sz w:val="20"/>
          <w:szCs w:val="20"/>
        </w:rPr>
      </w:pPr>
      <w:r w:rsidRPr="006C58F7">
        <w:rPr>
          <w:rFonts w:ascii="Arial" w:hAnsi="Arial" w:cs="Arial"/>
          <w:b/>
          <w:bCs/>
          <w:sz w:val="20"/>
          <w:szCs w:val="20"/>
        </w:rPr>
        <w:t>7.3.</w:t>
      </w:r>
      <w:r w:rsidR="00BB1CB3" w:rsidRPr="006C58F7">
        <w:rPr>
          <w:rFonts w:ascii="Arial" w:hAnsi="Arial" w:cs="Arial"/>
          <w:sz w:val="20"/>
          <w:szCs w:val="20"/>
        </w:rPr>
        <w:t xml:space="preserve"> </w:t>
      </w:r>
      <w:r w:rsidR="00695524">
        <w:rPr>
          <w:rFonts w:ascii="Arial" w:hAnsi="Arial" w:cs="Arial"/>
          <w:sz w:val="20"/>
          <w:szCs w:val="20"/>
        </w:rPr>
        <w:tab/>
      </w:r>
      <w:r w:rsidRPr="006C58F7">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5108F172" w14:textId="4F259794" w:rsidR="007A3B73" w:rsidRPr="006C58F7" w:rsidRDefault="007A3B73" w:rsidP="00695524">
      <w:pPr>
        <w:pStyle w:val="Akapitzlist"/>
        <w:numPr>
          <w:ilvl w:val="2"/>
          <w:numId w:val="35"/>
        </w:numPr>
        <w:spacing w:line="276" w:lineRule="auto"/>
        <w:ind w:left="567" w:hanging="567"/>
        <w:contextualSpacing/>
        <w:jc w:val="both"/>
        <w:rPr>
          <w:rFonts w:ascii="Arial" w:hAnsi="Arial" w:cs="Arial"/>
          <w:sz w:val="20"/>
          <w:szCs w:val="20"/>
        </w:rPr>
      </w:pPr>
      <w:r w:rsidRPr="006C58F7">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w:t>
      </w:r>
      <w:r w:rsidR="00BB1CB3" w:rsidRPr="006C58F7">
        <w:rPr>
          <w:rFonts w:ascii="Arial" w:hAnsi="Arial" w:cs="Arial"/>
          <w:sz w:val="20"/>
          <w:szCs w:val="20"/>
        </w:rPr>
        <w:t xml:space="preserve"> </w:t>
      </w:r>
      <w:r w:rsidRPr="006C58F7">
        <w:rPr>
          <w:rFonts w:ascii="Arial" w:hAnsi="Arial" w:cs="Arial"/>
          <w:sz w:val="20"/>
          <w:szCs w:val="20"/>
        </w:rPr>
        <w:t xml:space="preserve">pkt 7.2 SWZ, zwaną dalej „listą” na podstawie decyzji w sprawie wpisu na listę rozstrzygającej o zastosowaniu środka, o którym mowa w art. 1 pkt 3 ww. ustawy; </w:t>
      </w:r>
    </w:p>
    <w:p w14:paraId="5F2389D0" w14:textId="0601D4E2" w:rsidR="007A3B73" w:rsidRPr="006C58F7" w:rsidRDefault="007A3B73" w:rsidP="00695524">
      <w:pPr>
        <w:pStyle w:val="Akapitzlist"/>
        <w:numPr>
          <w:ilvl w:val="2"/>
          <w:numId w:val="35"/>
        </w:numPr>
        <w:spacing w:before="100" w:beforeAutospacing="1" w:after="100" w:afterAutospacing="1" w:line="276" w:lineRule="auto"/>
        <w:ind w:left="567" w:hanging="567"/>
        <w:contextualSpacing/>
        <w:jc w:val="both"/>
        <w:rPr>
          <w:rFonts w:ascii="Arial" w:hAnsi="Arial" w:cs="Arial"/>
          <w:sz w:val="20"/>
          <w:szCs w:val="20"/>
        </w:rPr>
      </w:pPr>
      <w:r w:rsidRPr="006C58F7">
        <w:rPr>
          <w:rFonts w:ascii="Arial" w:hAnsi="Arial" w:cs="Arial"/>
          <w:sz w:val="20"/>
          <w:szCs w:val="20"/>
        </w:rPr>
        <w:t>Wykonawcę, którego beneficjentem rzeczywistym w rozumieniu ustawy z dnia 1 marca 2018r. o</w:t>
      </w:r>
      <w:r w:rsidR="00695524">
        <w:rPr>
          <w:rFonts w:ascii="Arial" w:hAnsi="Arial" w:cs="Arial"/>
          <w:sz w:val="20"/>
          <w:szCs w:val="20"/>
        </w:rPr>
        <w:t> </w:t>
      </w:r>
      <w:r w:rsidRPr="006C58F7">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w:t>
      </w:r>
      <w:r w:rsidR="00695524">
        <w:rPr>
          <w:rFonts w:ascii="Arial" w:hAnsi="Arial" w:cs="Arial"/>
          <w:sz w:val="20"/>
          <w:szCs w:val="20"/>
        </w:rPr>
        <w:t> </w:t>
      </w:r>
      <w:r w:rsidRPr="006C58F7">
        <w:rPr>
          <w:rFonts w:ascii="Arial" w:hAnsi="Arial" w:cs="Arial"/>
          <w:sz w:val="20"/>
          <w:szCs w:val="20"/>
        </w:rPr>
        <w:t>którym mowa w art. 1 pkt 3 ww. ustawy,</w:t>
      </w:r>
    </w:p>
    <w:p w14:paraId="716AE3E0" w14:textId="069D3A8E" w:rsidR="007A3B73" w:rsidRPr="006C58F7" w:rsidRDefault="007A3B73" w:rsidP="00695524">
      <w:pPr>
        <w:pStyle w:val="Akapitzlist"/>
        <w:numPr>
          <w:ilvl w:val="2"/>
          <w:numId w:val="35"/>
        </w:numPr>
        <w:spacing w:before="100" w:beforeAutospacing="1" w:after="100" w:afterAutospacing="1" w:line="276" w:lineRule="auto"/>
        <w:ind w:left="567" w:hanging="567"/>
        <w:contextualSpacing/>
        <w:jc w:val="both"/>
        <w:rPr>
          <w:rFonts w:ascii="Arial" w:hAnsi="Arial" w:cs="Arial"/>
          <w:sz w:val="20"/>
          <w:szCs w:val="20"/>
        </w:rPr>
      </w:pPr>
      <w:r w:rsidRPr="006C58F7">
        <w:rPr>
          <w:rFonts w:ascii="Arial" w:hAnsi="Arial" w:cs="Arial"/>
          <w:sz w:val="20"/>
          <w:szCs w:val="20"/>
        </w:rPr>
        <w:t>Wykonawcę, którego jednostką dominującą w rozumieniu art. 3 ust. 1 pkt 37 ustawy z dnia 29 września 1994 r. o rachunkowości (</w:t>
      </w:r>
      <w:r w:rsidR="00792333" w:rsidRPr="006C58F7">
        <w:rPr>
          <w:rFonts w:ascii="Arial" w:hAnsi="Arial" w:cs="Arial"/>
          <w:sz w:val="20"/>
          <w:szCs w:val="20"/>
        </w:rPr>
        <w:t>t.j.</w:t>
      </w:r>
      <w:r w:rsidRPr="006C58F7">
        <w:rPr>
          <w:rFonts w:ascii="Arial" w:hAnsi="Arial" w:cs="Arial"/>
          <w:sz w:val="20"/>
          <w:szCs w:val="20"/>
        </w:rPr>
        <w:t>Dz. U. z 202</w:t>
      </w:r>
      <w:r w:rsidR="00792333" w:rsidRPr="006C58F7">
        <w:rPr>
          <w:rFonts w:ascii="Arial" w:hAnsi="Arial" w:cs="Arial"/>
          <w:sz w:val="20"/>
          <w:szCs w:val="20"/>
        </w:rPr>
        <w:t>3</w:t>
      </w:r>
      <w:r w:rsidRPr="006C58F7">
        <w:rPr>
          <w:rFonts w:ascii="Arial" w:hAnsi="Arial" w:cs="Arial"/>
          <w:sz w:val="20"/>
          <w:szCs w:val="20"/>
        </w:rPr>
        <w:t xml:space="preserve"> r. poz. </w:t>
      </w:r>
      <w:r w:rsidR="00792333" w:rsidRPr="006C58F7">
        <w:rPr>
          <w:rFonts w:ascii="Arial" w:hAnsi="Arial" w:cs="Arial"/>
          <w:sz w:val="20"/>
          <w:szCs w:val="20"/>
        </w:rPr>
        <w:t xml:space="preserve">120, 295 i 1598 ze zm. </w:t>
      </w:r>
      <w:r w:rsidRPr="006C58F7">
        <w:rPr>
          <w:rFonts w:ascii="Arial" w:hAnsi="Arial" w:cs="Arial"/>
          <w:sz w:val="20"/>
          <w:szCs w:val="20"/>
        </w:rPr>
        <w:t>), jest podmiot wymieniony w</w:t>
      </w:r>
      <w:r w:rsidR="00695524">
        <w:rPr>
          <w:rFonts w:ascii="Arial" w:hAnsi="Arial" w:cs="Arial"/>
          <w:sz w:val="20"/>
          <w:szCs w:val="20"/>
        </w:rPr>
        <w:t> </w:t>
      </w:r>
      <w:r w:rsidRPr="006C58F7">
        <w:rPr>
          <w:rFonts w:ascii="Arial" w:hAnsi="Arial" w:cs="Arial"/>
          <w:sz w:val="20"/>
          <w:szCs w:val="20"/>
        </w:rPr>
        <w:t>wykazach określonych w rozporządzeniu i rozporządzeniu nr 269//2014 albo wpisany na listę lub będący taką jednostką dominującą od dnia 24 lutego 2022 r., o ile został wpisany na listę na podstawie decyzji w</w:t>
      </w:r>
      <w:r w:rsidR="00695524">
        <w:rPr>
          <w:rFonts w:ascii="Arial" w:hAnsi="Arial" w:cs="Arial"/>
          <w:sz w:val="20"/>
          <w:szCs w:val="20"/>
        </w:rPr>
        <w:t> </w:t>
      </w:r>
      <w:r w:rsidRPr="006C58F7">
        <w:rPr>
          <w:rFonts w:ascii="Arial" w:hAnsi="Arial" w:cs="Arial"/>
          <w:sz w:val="20"/>
          <w:szCs w:val="20"/>
        </w:rPr>
        <w:t>sprawie wpisu na listę rozstrzygającej o zastosowaniu środka, o którym mowa w art. 1 pkt 3 ww. ustawy.</w:t>
      </w:r>
    </w:p>
    <w:p w14:paraId="23DD4F77" w14:textId="77777777" w:rsidR="00DE7EFB" w:rsidRPr="006C58F7" w:rsidRDefault="00DE7EFB" w:rsidP="006C58F7">
      <w:pPr>
        <w:pStyle w:val="Akapitzlist"/>
        <w:autoSpaceDE w:val="0"/>
        <w:autoSpaceDN w:val="0"/>
        <w:adjustRightInd w:val="0"/>
        <w:spacing w:line="276" w:lineRule="auto"/>
        <w:ind w:left="1560"/>
        <w:jc w:val="both"/>
        <w:rPr>
          <w:rFonts w:ascii="Arial" w:hAnsi="Arial" w:cs="Arial"/>
          <w:color w:val="000000"/>
          <w:sz w:val="20"/>
          <w:szCs w:val="20"/>
        </w:rPr>
      </w:pPr>
    </w:p>
    <w:p w14:paraId="4FC95B6E" w14:textId="394D75D1" w:rsidR="00F14934" w:rsidRPr="006C58F7" w:rsidRDefault="009063D0" w:rsidP="00755CBC">
      <w:pPr>
        <w:pStyle w:val="siwz"/>
        <w:numPr>
          <w:ilvl w:val="0"/>
          <w:numId w:val="29"/>
        </w:numPr>
        <w:spacing w:line="276" w:lineRule="auto"/>
        <w:ind w:left="284" w:hanging="284"/>
        <w:rPr>
          <w:rFonts w:ascii="Arial" w:hAnsi="Arial" w:cs="Arial"/>
          <w:b/>
          <w:sz w:val="20"/>
        </w:rPr>
      </w:pPr>
      <w:r w:rsidRPr="006C58F7">
        <w:rPr>
          <w:rFonts w:ascii="Arial" w:hAnsi="Arial" w:cs="Arial"/>
          <w:b/>
          <w:sz w:val="20"/>
          <w:u w:val="single"/>
        </w:rPr>
        <w:t>OŚWIADCZENIA I DOKUMENTY</w:t>
      </w:r>
      <w:r w:rsidR="00F14934" w:rsidRPr="006C58F7">
        <w:rPr>
          <w:rFonts w:ascii="Arial" w:hAnsi="Arial" w:cs="Arial"/>
          <w:b/>
          <w:sz w:val="20"/>
          <w:u w:val="single"/>
        </w:rPr>
        <w:t>, jakie zobowiązani są dostarczyć wykonawcy w celu potwierdzenia spełniania warunków udziału w postępowaniu oraz wyk</w:t>
      </w:r>
      <w:r w:rsidR="00483B9C" w:rsidRPr="006C58F7">
        <w:rPr>
          <w:rFonts w:ascii="Arial" w:hAnsi="Arial" w:cs="Arial"/>
          <w:b/>
          <w:sz w:val="20"/>
          <w:u w:val="single"/>
        </w:rPr>
        <w:t>aza</w:t>
      </w:r>
      <w:r w:rsidR="00F14934" w:rsidRPr="006C58F7">
        <w:rPr>
          <w:rFonts w:ascii="Arial" w:hAnsi="Arial" w:cs="Arial"/>
          <w:b/>
          <w:sz w:val="20"/>
          <w:u w:val="single"/>
        </w:rPr>
        <w:t>nia braku podstaw wykluczenia</w:t>
      </w:r>
      <w:r w:rsidR="0068671D" w:rsidRPr="006C58F7">
        <w:rPr>
          <w:rFonts w:ascii="Arial" w:hAnsi="Arial" w:cs="Arial"/>
          <w:b/>
          <w:sz w:val="20"/>
          <w:u w:val="single"/>
        </w:rPr>
        <w:t xml:space="preserve"> (podmiotowe</w:t>
      </w:r>
      <w:r w:rsidR="00F304CE" w:rsidRPr="006C58F7">
        <w:rPr>
          <w:rFonts w:ascii="Arial" w:hAnsi="Arial" w:cs="Arial"/>
          <w:b/>
          <w:sz w:val="20"/>
          <w:u w:val="single"/>
        </w:rPr>
        <w:t xml:space="preserve"> i przedmiotowe</w:t>
      </w:r>
      <w:r w:rsidR="00BB1CB3" w:rsidRPr="006C58F7">
        <w:rPr>
          <w:rFonts w:ascii="Arial" w:hAnsi="Arial" w:cs="Arial"/>
          <w:b/>
          <w:sz w:val="20"/>
          <w:u w:val="single"/>
        </w:rPr>
        <w:t xml:space="preserve"> </w:t>
      </w:r>
      <w:r w:rsidR="0068671D" w:rsidRPr="006C58F7">
        <w:rPr>
          <w:rFonts w:ascii="Arial" w:hAnsi="Arial" w:cs="Arial"/>
          <w:b/>
          <w:sz w:val="20"/>
          <w:u w:val="single"/>
        </w:rPr>
        <w:t>środki dowodowe)</w:t>
      </w:r>
      <w:r w:rsidR="00F14934" w:rsidRPr="006C58F7">
        <w:rPr>
          <w:rFonts w:ascii="Arial" w:hAnsi="Arial" w:cs="Arial"/>
          <w:b/>
          <w:sz w:val="20"/>
        </w:rPr>
        <w:t>.</w:t>
      </w:r>
    </w:p>
    <w:p w14:paraId="0955352F" w14:textId="77777777" w:rsidR="00BA077B" w:rsidRDefault="00BA077B" w:rsidP="006C58F7">
      <w:pPr>
        <w:pStyle w:val="siwz"/>
        <w:spacing w:line="276" w:lineRule="auto"/>
        <w:ind w:left="284"/>
        <w:rPr>
          <w:rFonts w:ascii="Arial" w:hAnsi="Arial" w:cs="Arial"/>
          <w:b/>
          <w:sz w:val="20"/>
        </w:rPr>
      </w:pPr>
    </w:p>
    <w:p w14:paraId="4F1B0C0E" w14:textId="44BC602C" w:rsidR="00C450E3" w:rsidRDefault="00C450E3" w:rsidP="006C58F7">
      <w:pPr>
        <w:pStyle w:val="siwz"/>
        <w:spacing w:line="276" w:lineRule="auto"/>
        <w:ind w:left="284"/>
        <w:rPr>
          <w:rFonts w:ascii="Arial" w:hAnsi="Arial" w:cs="Arial"/>
          <w:b/>
          <w:sz w:val="20"/>
        </w:rPr>
      </w:pPr>
    </w:p>
    <w:p w14:paraId="7CD5B3D3" w14:textId="77777777" w:rsidR="006423EB" w:rsidRPr="006C58F7" w:rsidRDefault="006423EB" w:rsidP="006C58F7">
      <w:pPr>
        <w:pStyle w:val="siwz"/>
        <w:spacing w:line="276" w:lineRule="auto"/>
        <w:ind w:left="284"/>
        <w:rPr>
          <w:rFonts w:ascii="Arial" w:hAnsi="Arial" w:cs="Arial"/>
          <w:b/>
          <w:sz w:val="20"/>
        </w:rPr>
      </w:pPr>
    </w:p>
    <w:p w14:paraId="07AFD94A" w14:textId="05CBBB0B" w:rsidR="00111023" w:rsidRPr="006C58F7" w:rsidRDefault="00111023" w:rsidP="00755CBC">
      <w:pPr>
        <w:pStyle w:val="siwz"/>
        <w:numPr>
          <w:ilvl w:val="1"/>
          <w:numId w:val="17"/>
        </w:numPr>
        <w:spacing w:line="276" w:lineRule="auto"/>
        <w:rPr>
          <w:rFonts w:ascii="Arial" w:hAnsi="Arial" w:cs="Arial"/>
          <w:bCs w:val="0"/>
          <w:sz w:val="20"/>
        </w:rPr>
      </w:pPr>
      <w:r w:rsidRPr="006C58F7">
        <w:rPr>
          <w:rFonts w:ascii="Arial" w:hAnsi="Arial" w:cs="Arial"/>
          <w:b/>
          <w:sz w:val="20"/>
          <w:u w:val="single"/>
        </w:rPr>
        <w:t xml:space="preserve">POTWIERDZENIE SPEŁNIANIA WARUNKÓW UDZIAŁU W POSTĘPOWANIU </w:t>
      </w:r>
    </w:p>
    <w:p w14:paraId="73D35236" w14:textId="266EA2F8" w:rsidR="00BA077B" w:rsidRPr="006C58F7" w:rsidRDefault="00BA077B" w:rsidP="006C58F7">
      <w:pPr>
        <w:pStyle w:val="siwz"/>
        <w:spacing w:line="276" w:lineRule="auto"/>
        <w:ind w:left="360"/>
        <w:rPr>
          <w:rFonts w:ascii="Arial" w:hAnsi="Arial" w:cs="Arial"/>
          <w:b/>
          <w:sz w:val="20"/>
        </w:rPr>
      </w:pPr>
      <w:bookmarkStart w:id="20" w:name="_Hlk88121430"/>
      <w:r w:rsidRPr="006C58F7">
        <w:rPr>
          <w:rFonts w:ascii="Arial" w:hAnsi="Arial" w:cs="Arial"/>
          <w:b/>
          <w:sz w:val="20"/>
        </w:rPr>
        <w:t>Zamawiający wezwie Wykonawcę, którego oferta została najwyżej oceniona, do złożenia w</w:t>
      </w:r>
      <w:r w:rsidR="004B46DB">
        <w:rPr>
          <w:rFonts w:ascii="Arial" w:hAnsi="Arial" w:cs="Arial"/>
          <w:b/>
          <w:sz w:val="20"/>
        </w:rPr>
        <w:t> </w:t>
      </w:r>
      <w:r w:rsidRPr="006C58F7">
        <w:rPr>
          <w:rFonts w:ascii="Arial" w:hAnsi="Arial" w:cs="Arial"/>
          <w:b/>
          <w:sz w:val="20"/>
        </w:rPr>
        <w:t>wyznaczonym terminie, nie krótszym niż 10 dni od dnia wezwania, aktualnych na dzień złożenia następujących podmiotowych środków dowodowych:</w:t>
      </w:r>
    </w:p>
    <w:bookmarkEnd w:id="20"/>
    <w:p w14:paraId="5D97D4CE" w14:textId="3DB7D9DC" w:rsidR="00111023" w:rsidRPr="00354AED" w:rsidRDefault="00111023" w:rsidP="00755CBC">
      <w:pPr>
        <w:pStyle w:val="siwz"/>
        <w:numPr>
          <w:ilvl w:val="2"/>
          <w:numId w:val="17"/>
        </w:numPr>
        <w:spacing w:line="276" w:lineRule="auto"/>
        <w:rPr>
          <w:rFonts w:ascii="Arial" w:hAnsi="Arial" w:cs="Arial"/>
          <w:bCs w:val="0"/>
          <w:sz w:val="20"/>
        </w:rPr>
      </w:pPr>
      <w:r w:rsidRPr="006C58F7">
        <w:rPr>
          <w:rFonts w:ascii="Arial" w:hAnsi="Arial" w:cs="Arial"/>
          <w:sz w:val="20"/>
        </w:rPr>
        <w:t>dokumenty potwierdzające, że wykonawca jest ubezpieczony od odpowiedzialności cywilnej w zakresie prowadzonej działalności związanej z przedmiotem zamówienia</w:t>
      </w:r>
      <w:r w:rsidR="00B355DF" w:rsidRPr="006C58F7">
        <w:rPr>
          <w:rFonts w:ascii="Arial" w:hAnsi="Arial" w:cs="Arial"/>
          <w:sz w:val="20"/>
        </w:rPr>
        <w:t>.</w:t>
      </w:r>
    </w:p>
    <w:p w14:paraId="16C06B51" w14:textId="08A868F8" w:rsidR="00665C58" w:rsidRPr="006C58F7" w:rsidRDefault="00A249CC" w:rsidP="00755CBC">
      <w:pPr>
        <w:pStyle w:val="siwz"/>
        <w:numPr>
          <w:ilvl w:val="2"/>
          <w:numId w:val="17"/>
        </w:numPr>
        <w:spacing w:line="276" w:lineRule="auto"/>
        <w:rPr>
          <w:rFonts w:ascii="Arial" w:hAnsi="Arial" w:cs="Arial"/>
          <w:sz w:val="20"/>
        </w:rPr>
      </w:pPr>
      <w:r w:rsidRPr="006C58F7">
        <w:rPr>
          <w:rFonts w:ascii="Arial" w:hAnsi="Arial" w:cs="Arial"/>
          <w:sz w:val="20"/>
        </w:rPr>
        <w:t>wykaz doświadczenia (Załącznik nr 5 do SWZ)</w:t>
      </w:r>
      <w:r w:rsidR="00111023" w:rsidRPr="006C58F7">
        <w:rPr>
          <w:rFonts w:ascii="Arial" w:hAnsi="Arial" w:cs="Arial"/>
          <w:sz w:val="20"/>
        </w:rPr>
        <w:t xml:space="preserve">, </w:t>
      </w:r>
      <w:r w:rsidRPr="006C58F7">
        <w:rPr>
          <w:rFonts w:ascii="Arial" w:hAnsi="Arial" w:cs="Arial"/>
          <w:sz w:val="20"/>
        </w:rPr>
        <w:t xml:space="preserve">zgodnie z punktem </w:t>
      </w:r>
      <w:r w:rsidRPr="006C58F7">
        <w:rPr>
          <w:rFonts w:ascii="Arial" w:hAnsi="Arial" w:cs="Arial"/>
          <w:b/>
          <w:bCs w:val="0"/>
          <w:sz w:val="20"/>
        </w:rPr>
        <w:t>6.2.4.</w:t>
      </w:r>
      <w:r w:rsidR="00143E61">
        <w:rPr>
          <w:rFonts w:ascii="Arial" w:hAnsi="Arial" w:cs="Arial"/>
          <w:b/>
          <w:bCs w:val="0"/>
          <w:sz w:val="20"/>
        </w:rPr>
        <w:t xml:space="preserve"> </w:t>
      </w:r>
      <w:r w:rsidRPr="006C58F7">
        <w:rPr>
          <w:rFonts w:ascii="Arial" w:hAnsi="Arial" w:cs="Arial"/>
          <w:b/>
          <w:bCs w:val="0"/>
          <w:sz w:val="20"/>
        </w:rPr>
        <w:t>SWZ</w:t>
      </w:r>
      <w:r w:rsidR="00111023" w:rsidRPr="006C58F7">
        <w:rPr>
          <w:rFonts w:ascii="Arial" w:hAnsi="Arial" w:cs="Arial"/>
          <w:bCs w:val="0"/>
          <w:sz w:val="20"/>
        </w:rPr>
        <w:t xml:space="preserve">, </w:t>
      </w:r>
      <w:r w:rsidR="00665C58" w:rsidRPr="006C58F7">
        <w:rPr>
          <w:rFonts w:ascii="Arial" w:hAnsi="Arial" w:cs="Arial"/>
          <w:sz w:val="20"/>
        </w:rPr>
        <w:t>lub,</w:t>
      </w:r>
      <w:r w:rsidR="00BB1CB3" w:rsidRPr="006C58F7">
        <w:rPr>
          <w:rFonts w:ascii="Arial" w:hAnsi="Arial" w:cs="Arial"/>
          <w:sz w:val="20"/>
        </w:rPr>
        <w:t xml:space="preserve"> </w:t>
      </w:r>
      <w:r w:rsidR="00665C58" w:rsidRPr="006C58F7">
        <w:rPr>
          <w:rFonts w:ascii="Arial" w:hAnsi="Arial" w:cs="Arial"/>
          <w:sz w:val="20"/>
        </w:rPr>
        <w:t>jeżeli</w:t>
      </w:r>
      <w:r w:rsidR="00BB1CB3" w:rsidRPr="006C58F7">
        <w:rPr>
          <w:rFonts w:ascii="Arial" w:hAnsi="Arial" w:cs="Arial"/>
          <w:sz w:val="20"/>
        </w:rPr>
        <w:t xml:space="preserve"> </w:t>
      </w:r>
      <w:r w:rsidR="00665C58" w:rsidRPr="006C58F7">
        <w:rPr>
          <w:rFonts w:ascii="Arial" w:hAnsi="Arial" w:cs="Arial"/>
          <w:sz w:val="20"/>
        </w:rPr>
        <w:t>jest</w:t>
      </w:r>
      <w:r w:rsidR="00BB1CB3" w:rsidRPr="006C58F7">
        <w:rPr>
          <w:rFonts w:ascii="Arial" w:hAnsi="Arial" w:cs="Arial"/>
          <w:sz w:val="20"/>
        </w:rPr>
        <w:t xml:space="preserve"> </w:t>
      </w:r>
      <w:r w:rsidR="00665C58" w:rsidRPr="006C58F7">
        <w:rPr>
          <w:rFonts w:ascii="Arial" w:hAnsi="Arial" w:cs="Arial"/>
          <w:sz w:val="20"/>
        </w:rPr>
        <w:t>to</w:t>
      </w:r>
      <w:r w:rsidR="00BB1CB3" w:rsidRPr="006C58F7">
        <w:rPr>
          <w:rFonts w:ascii="Arial" w:hAnsi="Arial" w:cs="Arial"/>
          <w:sz w:val="20"/>
        </w:rPr>
        <w:t xml:space="preserve"> </w:t>
      </w:r>
      <w:r w:rsidR="00665C58" w:rsidRPr="006C58F7">
        <w:rPr>
          <w:rFonts w:ascii="Arial" w:hAnsi="Arial" w:cs="Arial"/>
          <w:sz w:val="20"/>
        </w:rPr>
        <w:t>uzasadnione</w:t>
      </w:r>
      <w:r w:rsidR="00BB1CB3" w:rsidRPr="006C58F7">
        <w:rPr>
          <w:rFonts w:ascii="Arial" w:hAnsi="Arial" w:cs="Arial"/>
          <w:sz w:val="20"/>
        </w:rPr>
        <w:t xml:space="preserve"> </w:t>
      </w:r>
      <w:r w:rsidR="00665C58" w:rsidRPr="006C58F7">
        <w:rPr>
          <w:rFonts w:ascii="Arial" w:hAnsi="Arial" w:cs="Arial"/>
          <w:sz w:val="20"/>
        </w:rPr>
        <w:t>charakterem, znaczeniem, przeznaczeniem lub zakresem dostaw, wykazu dostaw wykonanych,</w:t>
      </w:r>
      <w:r w:rsidR="00BB1CB3" w:rsidRPr="006C58F7">
        <w:rPr>
          <w:rFonts w:ascii="Arial" w:hAnsi="Arial" w:cs="Arial"/>
          <w:sz w:val="20"/>
        </w:rPr>
        <w:t xml:space="preserve"> </w:t>
      </w:r>
      <w:r w:rsidR="00665C58" w:rsidRPr="006C58F7">
        <w:rPr>
          <w:rFonts w:ascii="Arial" w:hAnsi="Arial" w:cs="Arial"/>
          <w:sz w:val="20"/>
        </w:rPr>
        <w:t>a</w:t>
      </w:r>
      <w:r w:rsidR="00BB1CB3" w:rsidRPr="006C58F7">
        <w:rPr>
          <w:rFonts w:ascii="Arial" w:hAnsi="Arial" w:cs="Arial"/>
          <w:sz w:val="20"/>
        </w:rPr>
        <w:t xml:space="preserve"> </w:t>
      </w:r>
      <w:r w:rsidR="00665C58" w:rsidRPr="006C58F7">
        <w:rPr>
          <w:rFonts w:ascii="Arial" w:hAnsi="Arial" w:cs="Arial"/>
          <w:sz w:val="20"/>
        </w:rPr>
        <w:t>w</w:t>
      </w:r>
      <w:r w:rsidR="00BB1CB3" w:rsidRPr="006C58F7">
        <w:rPr>
          <w:rFonts w:ascii="Arial" w:hAnsi="Arial" w:cs="Arial"/>
          <w:sz w:val="20"/>
        </w:rPr>
        <w:t xml:space="preserve"> </w:t>
      </w:r>
      <w:r w:rsidR="00665C58" w:rsidRPr="006C58F7">
        <w:rPr>
          <w:rFonts w:ascii="Arial" w:hAnsi="Arial" w:cs="Arial"/>
          <w:sz w:val="20"/>
        </w:rPr>
        <w:t>przypadku</w:t>
      </w:r>
      <w:r w:rsidR="00BB1CB3" w:rsidRPr="006C58F7">
        <w:rPr>
          <w:rFonts w:ascii="Arial" w:hAnsi="Arial" w:cs="Arial"/>
          <w:sz w:val="20"/>
        </w:rPr>
        <w:t xml:space="preserve"> </w:t>
      </w:r>
      <w:r w:rsidR="00665C58" w:rsidRPr="006C58F7">
        <w:rPr>
          <w:rFonts w:ascii="Arial" w:hAnsi="Arial" w:cs="Arial"/>
          <w:sz w:val="20"/>
        </w:rPr>
        <w:t>świadczeń powtarzających</w:t>
      </w:r>
      <w:r w:rsidR="00BB1CB3" w:rsidRPr="006C58F7">
        <w:rPr>
          <w:rFonts w:ascii="Arial" w:hAnsi="Arial" w:cs="Arial"/>
          <w:sz w:val="20"/>
        </w:rPr>
        <w:t xml:space="preserve"> </w:t>
      </w:r>
      <w:r w:rsidR="00665C58" w:rsidRPr="006C58F7">
        <w:rPr>
          <w:rFonts w:ascii="Arial" w:hAnsi="Arial" w:cs="Arial"/>
          <w:sz w:val="20"/>
        </w:rPr>
        <w:t>się lub</w:t>
      </w:r>
      <w:r w:rsidR="00BB1CB3" w:rsidRPr="006C58F7">
        <w:rPr>
          <w:rFonts w:ascii="Arial" w:hAnsi="Arial" w:cs="Arial"/>
          <w:sz w:val="20"/>
        </w:rPr>
        <w:t xml:space="preserve"> </w:t>
      </w:r>
      <w:r w:rsidR="00665C58" w:rsidRPr="006C58F7">
        <w:rPr>
          <w:rFonts w:ascii="Arial" w:hAnsi="Arial" w:cs="Arial"/>
          <w:sz w:val="20"/>
        </w:rPr>
        <w:t>ciągłych</w:t>
      </w:r>
      <w:r w:rsidR="00BB1CB3" w:rsidRPr="006C58F7">
        <w:rPr>
          <w:rFonts w:ascii="Arial" w:hAnsi="Arial" w:cs="Arial"/>
          <w:sz w:val="20"/>
        </w:rPr>
        <w:t xml:space="preserve"> </w:t>
      </w:r>
      <w:r w:rsidR="00665C58" w:rsidRPr="006C58F7">
        <w:rPr>
          <w:rFonts w:ascii="Arial" w:hAnsi="Arial" w:cs="Arial"/>
          <w:sz w:val="20"/>
        </w:rPr>
        <w:t>również wykonywanych, w</w:t>
      </w:r>
      <w:r w:rsidR="009D5428">
        <w:rPr>
          <w:rFonts w:ascii="Arial" w:hAnsi="Arial" w:cs="Arial"/>
          <w:sz w:val="20"/>
        </w:rPr>
        <w:t> </w:t>
      </w:r>
      <w:r w:rsidR="00665C58" w:rsidRPr="006C58F7">
        <w:rPr>
          <w:rFonts w:ascii="Arial" w:hAnsi="Arial" w:cs="Arial"/>
          <w:sz w:val="20"/>
        </w:rPr>
        <w:t>okresie ostatnich 3 lat, a jeżeli okres prowadzenia działalności jest krótszy – w tym okresie, wraz z</w:t>
      </w:r>
      <w:r w:rsidR="009D5428">
        <w:rPr>
          <w:rFonts w:ascii="Arial" w:hAnsi="Arial" w:cs="Arial"/>
          <w:sz w:val="20"/>
        </w:rPr>
        <w:t> </w:t>
      </w:r>
      <w:r w:rsidR="00665C58" w:rsidRPr="006C58F7">
        <w:rPr>
          <w:rFonts w:ascii="Arial" w:hAnsi="Arial" w:cs="Arial"/>
          <w:sz w:val="20"/>
        </w:rPr>
        <w:t>podaniem ich przedmiotu, wartości,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były wykonywane, a jeżeli z uzasadnionej przyczyny</w:t>
      </w:r>
      <w:r w:rsidR="00BB1CB3" w:rsidRPr="006C58F7">
        <w:rPr>
          <w:rFonts w:ascii="Arial" w:hAnsi="Arial" w:cs="Arial"/>
          <w:sz w:val="20"/>
        </w:rPr>
        <w:t xml:space="preserve"> </w:t>
      </w:r>
      <w:r w:rsidR="00665C58" w:rsidRPr="006C58F7">
        <w:rPr>
          <w:rFonts w:ascii="Arial" w:hAnsi="Arial" w:cs="Arial"/>
          <w:sz w:val="20"/>
        </w:rPr>
        <w:t>o</w:t>
      </w:r>
      <w:r w:rsidR="00BB1CB3" w:rsidRPr="006C58F7">
        <w:rPr>
          <w:rFonts w:ascii="Arial" w:hAnsi="Arial" w:cs="Arial"/>
          <w:sz w:val="20"/>
        </w:rPr>
        <w:t xml:space="preserve"> </w:t>
      </w:r>
      <w:r w:rsidR="00665C58" w:rsidRPr="006C58F7">
        <w:rPr>
          <w:rFonts w:ascii="Arial" w:hAnsi="Arial" w:cs="Arial"/>
          <w:sz w:val="20"/>
        </w:rPr>
        <w:t>obiektywnym</w:t>
      </w:r>
      <w:r w:rsidR="00BB1CB3" w:rsidRPr="006C58F7">
        <w:rPr>
          <w:rFonts w:ascii="Arial" w:hAnsi="Arial" w:cs="Arial"/>
          <w:sz w:val="20"/>
        </w:rPr>
        <w:t xml:space="preserve"> </w:t>
      </w:r>
      <w:r w:rsidR="00665C58" w:rsidRPr="006C58F7">
        <w:rPr>
          <w:rFonts w:ascii="Arial" w:hAnsi="Arial" w:cs="Arial"/>
          <w:sz w:val="20"/>
        </w:rPr>
        <w:t>charakterze</w:t>
      </w:r>
      <w:r w:rsidR="00BB1CB3" w:rsidRPr="006C58F7">
        <w:rPr>
          <w:rFonts w:ascii="Arial" w:hAnsi="Arial" w:cs="Arial"/>
          <w:sz w:val="20"/>
        </w:rPr>
        <w:t xml:space="preserve"> </w:t>
      </w:r>
      <w:r w:rsidR="00665C58" w:rsidRPr="006C58F7">
        <w:rPr>
          <w:rFonts w:ascii="Arial" w:hAnsi="Arial" w:cs="Arial"/>
          <w:sz w:val="20"/>
        </w:rPr>
        <w:t>wykonawca</w:t>
      </w:r>
      <w:r w:rsidR="00BB1CB3" w:rsidRPr="006C58F7">
        <w:rPr>
          <w:rFonts w:ascii="Arial" w:hAnsi="Arial" w:cs="Arial"/>
          <w:sz w:val="20"/>
        </w:rPr>
        <w:t xml:space="preserve"> </w:t>
      </w:r>
      <w:r w:rsidR="00665C58" w:rsidRPr="006C58F7">
        <w:rPr>
          <w:rFonts w:ascii="Arial" w:hAnsi="Arial" w:cs="Arial"/>
          <w:sz w:val="20"/>
        </w:rPr>
        <w:t>nie</w:t>
      </w:r>
      <w:r w:rsidR="00BB1CB3" w:rsidRPr="006C58F7">
        <w:rPr>
          <w:rFonts w:ascii="Arial" w:hAnsi="Arial" w:cs="Arial"/>
          <w:sz w:val="20"/>
        </w:rPr>
        <w:t xml:space="preserve"> </w:t>
      </w:r>
      <w:r w:rsidR="00665C58" w:rsidRPr="006C58F7">
        <w:rPr>
          <w:rFonts w:ascii="Arial" w:hAnsi="Arial" w:cs="Arial"/>
          <w:sz w:val="20"/>
        </w:rPr>
        <w:t>jest</w:t>
      </w:r>
      <w:r w:rsidR="00BB1CB3" w:rsidRPr="006C58F7">
        <w:rPr>
          <w:rFonts w:ascii="Arial" w:hAnsi="Arial" w:cs="Arial"/>
          <w:sz w:val="20"/>
        </w:rPr>
        <w:t xml:space="preserve"> </w:t>
      </w:r>
      <w:r w:rsidR="00665C58" w:rsidRPr="006C58F7">
        <w:rPr>
          <w:rFonts w:ascii="Arial" w:hAnsi="Arial" w:cs="Arial"/>
          <w:sz w:val="20"/>
        </w:rPr>
        <w:t>w</w:t>
      </w:r>
      <w:r w:rsidR="00BB1CB3" w:rsidRPr="006C58F7">
        <w:rPr>
          <w:rFonts w:ascii="Arial" w:hAnsi="Arial" w:cs="Arial"/>
          <w:sz w:val="20"/>
        </w:rPr>
        <w:t xml:space="preserve"> </w:t>
      </w:r>
      <w:r w:rsidR="00665C58" w:rsidRPr="006C58F7">
        <w:rPr>
          <w:rFonts w:ascii="Arial" w:hAnsi="Arial" w:cs="Arial"/>
          <w:sz w:val="20"/>
        </w:rPr>
        <w:t>stanie</w:t>
      </w:r>
      <w:r w:rsidR="00BB1CB3" w:rsidRPr="006C58F7">
        <w:rPr>
          <w:rFonts w:ascii="Arial" w:hAnsi="Arial" w:cs="Arial"/>
          <w:sz w:val="20"/>
        </w:rPr>
        <w:t xml:space="preserve"> </w:t>
      </w:r>
      <w:r w:rsidR="00665C58" w:rsidRPr="006C58F7">
        <w:rPr>
          <w:rFonts w:ascii="Arial" w:hAnsi="Arial" w:cs="Arial"/>
          <w:sz w:val="20"/>
        </w:rPr>
        <w:t>uzyskać</w:t>
      </w:r>
      <w:r w:rsidR="00BB1CB3" w:rsidRPr="006C58F7">
        <w:rPr>
          <w:rFonts w:ascii="Arial" w:hAnsi="Arial" w:cs="Arial"/>
          <w:sz w:val="20"/>
        </w:rPr>
        <w:t xml:space="preserve"> </w:t>
      </w:r>
      <w:r w:rsidR="00665C58" w:rsidRPr="006C58F7">
        <w:rPr>
          <w:rFonts w:ascii="Arial" w:hAnsi="Arial" w:cs="Arial"/>
          <w:sz w:val="20"/>
        </w:rPr>
        <w:t>tych dokumentów – inne odpowiednie dokumenty</w:t>
      </w:r>
      <w:r w:rsidR="007D394E" w:rsidRPr="006C58F7">
        <w:rPr>
          <w:rFonts w:ascii="Arial" w:hAnsi="Arial" w:cs="Arial"/>
          <w:sz w:val="20"/>
        </w:rPr>
        <w:t>.</w:t>
      </w:r>
    </w:p>
    <w:p w14:paraId="7F5297A0" w14:textId="1E642B1C" w:rsidR="00C406EF" w:rsidRPr="006C58F7" w:rsidRDefault="00C406EF" w:rsidP="00755CBC">
      <w:pPr>
        <w:pStyle w:val="siwz"/>
        <w:numPr>
          <w:ilvl w:val="1"/>
          <w:numId w:val="17"/>
        </w:numPr>
        <w:spacing w:line="276" w:lineRule="auto"/>
        <w:rPr>
          <w:rFonts w:ascii="Arial" w:hAnsi="Arial" w:cs="Arial"/>
          <w:bCs w:val="0"/>
          <w:sz w:val="20"/>
        </w:rPr>
      </w:pPr>
      <w:bookmarkStart w:id="21" w:name="_Hlk61948052"/>
      <w:r w:rsidRPr="006C58F7">
        <w:rPr>
          <w:rFonts w:ascii="Arial" w:hAnsi="Arial" w:cs="Arial"/>
          <w:b/>
          <w:sz w:val="20"/>
          <w:u w:val="single"/>
        </w:rPr>
        <w:t xml:space="preserve">WYKAZANIE BRAKU PODSTAW </w:t>
      </w:r>
      <w:bookmarkEnd w:id="21"/>
      <w:r w:rsidRPr="006C58F7">
        <w:rPr>
          <w:rFonts w:ascii="Arial" w:hAnsi="Arial" w:cs="Arial"/>
          <w:b/>
          <w:sz w:val="20"/>
          <w:u w:val="single"/>
        </w:rPr>
        <w:t xml:space="preserve">WYKLUCZENIA </w:t>
      </w:r>
    </w:p>
    <w:p w14:paraId="03D683AD" w14:textId="7336AD7A" w:rsidR="00BA077B" w:rsidRPr="006C58F7" w:rsidRDefault="00BA077B" w:rsidP="006C58F7">
      <w:pPr>
        <w:pStyle w:val="siwz"/>
        <w:spacing w:line="276" w:lineRule="auto"/>
        <w:ind w:left="360"/>
        <w:rPr>
          <w:rFonts w:ascii="Arial" w:hAnsi="Arial" w:cs="Arial"/>
          <w:b/>
          <w:sz w:val="20"/>
        </w:rPr>
      </w:pPr>
      <w:r w:rsidRPr="006C58F7">
        <w:rPr>
          <w:rFonts w:ascii="Arial" w:hAnsi="Arial" w:cs="Arial"/>
          <w:b/>
          <w:sz w:val="20"/>
        </w:rPr>
        <w:t>Zamawiający wezwie Wykonawcę, którego oferta została najwyżej oceniona, do złożenia w</w:t>
      </w:r>
      <w:r w:rsidR="009D5428">
        <w:rPr>
          <w:rFonts w:ascii="Arial" w:hAnsi="Arial" w:cs="Arial"/>
          <w:b/>
          <w:sz w:val="20"/>
        </w:rPr>
        <w:t> </w:t>
      </w:r>
      <w:r w:rsidRPr="006C58F7">
        <w:rPr>
          <w:rFonts w:ascii="Arial" w:hAnsi="Arial" w:cs="Arial"/>
          <w:b/>
          <w:sz w:val="20"/>
        </w:rPr>
        <w:t>wyznaczonym terminie, nie krótszym niż 10 dni od dnia wezwania, aktualnych na dzień złożenia następujących podmiotowych środków dowodowych:</w:t>
      </w:r>
    </w:p>
    <w:bookmarkEnd w:id="17"/>
    <w:bookmarkEnd w:id="18"/>
    <w:p w14:paraId="140DFE2D" w14:textId="14F6B765" w:rsidR="009564E5" w:rsidRPr="006C58F7" w:rsidRDefault="00E359BB" w:rsidP="00755CBC">
      <w:pPr>
        <w:pStyle w:val="siwz"/>
        <w:numPr>
          <w:ilvl w:val="2"/>
          <w:numId w:val="17"/>
        </w:numPr>
        <w:spacing w:line="276" w:lineRule="auto"/>
        <w:rPr>
          <w:rFonts w:ascii="Arial" w:hAnsi="Arial" w:cs="Arial"/>
          <w:bCs w:val="0"/>
          <w:sz w:val="20"/>
        </w:rPr>
      </w:pPr>
      <w:r w:rsidRPr="006C58F7">
        <w:rPr>
          <w:rFonts w:ascii="Arial" w:hAnsi="Arial" w:cs="Arial"/>
          <w:bCs w:val="0"/>
          <w:sz w:val="20"/>
        </w:rPr>
        <w:t>O</w:t>
      </w:r>
      <w:r w:rsidR="00C41B67" w:rsidRPr="006C58F7">
        <w:rPr>
          <w:rFonts w:ascii="Arial" w:hAnsi="Arial" w:cs="Arial"/>
          <w:bCs w:val="0"/>
          <w:sz w:val="20"/>
        </w:rPr>
        <w:t>świadczenie, o którym mowa w art. 125 ust. 1 Ustawy, na</w:t>
      </w:r>
      <w:r w:rsidRPr="006C58F7">
        <w:rPr>
          <w:rFonts w:ascii="Arial" w:hAnsi="Arial" w:cs="Arial"/>
          <w:bCs w:val="0"/>
          <w:sz w:val="20"/>
        </w:rPr>
        <w:t xml:space="preserve"> </w:t>
      </w:r>
      <w:r w:rsidR="00C41B67" w:rsidRPr="006C58F7">
        <w:rPr>
          <w:rFonts w:ascii="Arial" w:hAnsi="Arial" w:cs="Arial"/>
          <w:bCs w:val="0"/>
          <w:sz w:val="20"/>
        </w:rPr>
        <w:t>formularzu jednolitego europejskiego dokumentu zamówień, sporządzonym zgodnie ze</w:t>
      </w:r>
      <w:r w:rsidRPr="006C58F7">
        <w:rPr>
          <w:rFonts w:ascii="Arial" w:hAnsi="Arial" w:cs="Arial"/>
          <w:bCs w:val="0"/>
          <w:sz w:val="20"/>
        </w:rPr>
        <w:t xml:space="preserve"> </w:t>
      </w:r>
      <w:r w:rsidR="00C41B67" w:rsidRPr="006C58F7">
        <w:rPr>
          <w:rFonts w:ascii="Arial" w:hAnsi="Arial" w:cs="Arial"/>
          <w:bCs w:val="0"/>
          <w:sz w:val="20"/>
        </w:rPr>
        <w:t>wzorem standardowego formularza określonego w</w:t>
      </w:r>
      <w:r w:rsidR="009D5428">
        <w:rPr>
          <w:rFonts w:ascii="Arial" w:hAnsi="Arial" w:cs="Arial"/>
          <w:bCs w:val="0"/>
          <w:sz w:val="20"/>
        </w:rPr>
        <w:t> </w:t>
      </w:r>
      <w:r w:rsidR="00C41B67" w:rsidRPr="006C58F7">
        <w:rPr>
          <w:rFonts w:ascii="Arial" w:hAnsi="Arial" w:cs="Arial"/>
          <w:bCs w:val="0"/>
          <w:sz w:val="20"/>
        </w:rPr>
        <w:t>rozporządzeniu wykonawczym Komisji</w:t>
      </w:r>
      <w:r w:rsidRPr="006C58F7">
        <w:rPr>
          <w:rFonts w:ascii="Arial" w:hAnsi="Arial" w:cs="Arial"/>
          <w:bCs w:val="0"/>
          <w:sz w:val="20"/>
        </w:rPr>
        <w:t xml:space="preserve"> </w:t>
      </w:r>
      <w:r w:rsidR="00C41B67" w:rsidRPr="006C58F7">
        <w:rPr>
          <w:rFonts w:ascii="Arial" w:hAnsi="Arial" w:cs="Arial"/>
          <w:bCs w:val="0"/>
          <w:sz w:val="20"/>
        </w:rPr>
        <w:t>(UE) 2016/7 z dnia 5 stycznia 2016 r. ustanawiającym standardowy formularz jednolitego</w:t>
      </w:r>
      <w:r w:rsidRPr="006C58F7">
        <w:rPr>
          <w:rFonts w:ascii="Arial" w:hAnsi="Arial" w:cs="Arial"/>
          <w:bCs w:val="0"/>
          <w:sz w:val="20"/>
        </w:rPr>
        <w:t xml:space="preserve"> </w:t>
      </w:r>
      <w:r w:rsidR="00C41B67" w:rsidRPr="006C58F7">
        <w:rPr>
          <w:rFonts w:ascii="Arial" w:hAnsi="Arial" w:cs="Arial"/>
          <w:bCs w:val="0"/>
          <w:sz w:val="20"/>
        </w:rPr>
        <w:t>(UE) 2016/7 z dnia 5 stycznia 2016 r. ustanawiającym standardowy formularz jednolitego europejskiego dokumentu zamówienia (Dz.Urz. UE L 3 z 06.01.2016, str. 16), zwanego dalej formularzem</w:t>
      </w:r>
      <w:r w:rsidRPr="006C58F7">
        <w:rPr>
          <w:rFonts w:ascii="Arial" w:hAnsi="Arial" w:cs="Arial"/>
          <w:bCs w:val="0"/>
          <w:sz w:val="20"/>
        </w:rPr>
        <w:t xml:space="preserve"> </w:t>
      </w:r>
      <w:r w:rsidR="00C41B67" w:rsidRPr="006C58F7">
        <w:rPr>
          <w:rFonts w:ascii="Arial" w:hAnsi="Arial" w:cs="Arial"/>
          <w:bCs w:val="0"/>
          <w:sz w:val="20"/>
        </w:rPr>
        <w:t>JEDZ. Oświadczenie stanowi dowód potwierdzający brak podstaw wykluczenia, spełnianie warunków udziału w postępowaniu na dzień składania ofert. Formularz JEDZ w</w:t>
      </w:r>
      <w:r w:rsidR="009D5428">
        <w:rPr>
          <w:rFonts w:ascii="Arial" w:hAnsi="Arial" w:cs="Arial"/>
          <w:bCs w:val="0"/>
          <w:sz w:val="20"/>
        </w:rPr>
        <w:t> </w:t>
      </w:r>
      <w:r w:rsidR="00C41B67" w:rsidRPr="006C58F7">
        <w:rPr>
          <w:rFonts w:ascii="Arial" w:hAnsi="Arial" w:cs="Arial"/>
          <w:bCs w:val="0"/>
          <w:sz w:val="20"/>
        </w:rPr>
        <w:t>formie elektronicznej dostępny jest</w:t>
      </w:r>
      <w:r w:rsidRPr="006C58F7">
        <w:rPr>
          <w:rFonts w:ascii="Arial" w:hAnsi="Arial" w:cs="Arial"/>
          <w:bCs w:val="0"/>
          <w:sz w:val="20"/>
        </w:rPr>
        <w:t xml:space="preserve"> </w:t>
      </w:r>
      <w:r w:rsidR="00C41B67" w:rsidRPr="006C58F7">
        <w:rPr>
          <w:rFonts w:ascii="Arial" w:hAnsi="Arial" w:cs="Arial"/>
          <w:bCs w:val="0"/>
          <w:sz w:val="20"/>
        </w:rPr>
        <w:t>na stronie internetowej</w:t>
      </w:r>
      <w:r w:rsidRPr="006C58F7">
        <w:rPr>
          <w:rFonts w:ascii="Arial" w:hAnsi="Arial" w:cs="Arial"/>
          <w:bCs w:val="0"/>
          <w:sz w:val="20"/>
        </w:rPr>
        <w:t xml:space="preserve">: </w:t>
      </w:r>
      <w:r w:rsidR="00C41B67" w:rsidRPr="006C58F7">
        <w:rPr>
          <w:rFonts w:ascii="Arial" w:hAnsi="Arial" w:cs="Arial"/>
          <w:bCs w:val="0"/>
          <w:color w:val="00B0F0"/>
          <w:sz w:val="20"/>
          <w:u w:val="single"/>
        </w:rPr>
        <w:t>espd.uzp.gov.</w:t>
      </w:r>
      <w:r w:rsidR="00C41B67" w:rsidRPr="006C58F7">
        <w:rPr>
          <w:rFonts w:ascii="Arial" w:hAnsi="Arial" w:cs="Arial"/>
          <w:bCs w:val="0"/>
          <w:color w:val="00B0F0"/>
          <w:sz w:val="20"/>
        </w:rPr>
        <w:t xml:space="preserve"> </w:t>
      </w:r>
      <w:r w:rsidR="00C41B67" w:rsidRPr="006C58F7">
        <w:rPr>
          <w:rFonts w:ascii="Arial" w:hAnsi="Arial" w:cs="Arial"/>
          <w:bCs w:val="0"/>
          <w:sz w:val="20"/>
        </w:rPr>
        <w:t>Instrukcja wypełnienia formularza JEDZ dostępna jest na stronie</w:t>
      </w:r>
      <w:r w:rsidR="007E5FA8" w:rsidRPr="006C58F7">
        <w:rPr>
          <w:rFonts w:ascii="Arial" w:hAnsi="Arial" w:cs="Arial"/>
          <w:bCs w:val="0"/>
          <w:sz w:val="20"/>
        </w:rPr>
        <w:t xml:space="preserve"> </w:t>
      </w:r>
      <w:r w:rsidR="00C41B67" w:rsidRPr="006C58F7">
        <w:rPr>
          <w:rFonts w:ascii="Arial" w:hAnsi="Arial" w:cs="Arial"/>
          <w:bCs w:val="0"/>
          <w:sz w:val="20"/>
        </w:rPr>
        <w:t>internetowej Urzędu Zamówień Publicznych</w:t>
      </w:r>
      <w:r w:rsidR="009564E5" w:rsidRPr="006C58F7">
        <w:rPr>
          <w:rFonts w:ascii="Arial" w:hAnsi="Arial" w:cs="Arial"/>
          <w:bCs w:val="0"/>
          <w:sz w:val="20"/>
        </w:rPr>
        <w:t>.</w:t>
      </w:r>
    </w:p>
    <w:p w14:paraId="40B4ABEC" w14:textId="599D9EE9" w:rsidR="009564E5" w:rsidRPr="006C58F7" w:rsidRDefault="009564E5" w:rsidP="006C58F7">
      <w:pPr>
        <w:pStyle w:val="siwz"/>
        <w:spacing w:line="276" w:lineRule="auto"/>
        <w:ind w:left="720"/>
        <w:rPr>
          <w:rFonts w:ascii="Arial" w:hAnsi="Arial" w:cs="Arial"/>
          <w:bCs w:val="0"/>
          <w:sz w:val="20"/>
        </w:rPr>
      </w:pPr>
      <w:bookmarkStart w:id="22" w:name="_Hlk77939001"/>
      <w:r w:rsidRPr="006C58F7">
        <w:rPr>
          <w:rFonts w:ascii="Arial" w:hAnsi="Arial" w:cs="Arial"/>
          <w:bCs w:val="0"/>
          <w:sz w:val="20"/>
        </w:rPr>
        <w:t>Urząd Zamówień</w:t>
      </w:r>
      <w:r w:rsidR="00BB1CB3" w:rsidRPr="006C58F7">
        <w:rPr>
          <w:rFonts w:ascii="Arial" w:hAnsi="Arial" w:cs="Arial"/>
          <w:bCs w:val="0"/>
          <w:sz w:val="20"/>
        </w:rPr>
        <w:t xml:space="preserve"> </w:t>
      </w:r>
      <w:r w:rsidRPr="006C58F7">
        <w:rPr>
          <w:rFonts w:ascii="Arial" w:hAnsi="Arial" w:cs="Arial"/>
          <w:bCs w:val="0"/>
          <w:sz w:val="20"/>
        </w:rPr>
        <w:t>Publicznych</w:t>
      </w:r>
      <w:r w:rsidR="00BB1CB3" w:rsidRPr="006C58F7">
        <w:rPr>
          <w:rFonts w:ascii="Arial" w:hAnsi="Arial" w:cs="Arial"/>
          <w:bCs w:val="0"/>
          <w:sz w:val="20"/>
        </w:rPr>
        <w:t xml:space="preserve"> </w:t>
      </w:r>
      <w:r w:rsidRPr="006C58F7">
        <w:rPr>
          <w:rFonts w:ascii="Arial" w:hAnsi="Arial" w:cs="Arial"/>
          <w:bCs w:val="0"/>
          <w:sz w:val="20"/>
        </w:rPr>
        <w:t>udostępnia narzędzie umożliwiające zamawiającym</w:t>
      </w:r>
      <w:r w:rsidR="00BB1CB3" w:rsidRPr="006C58F7">
        <w:rPr>
          <w:rFonts w:ascii="Arial" w:hAnsi="Arial" w:cs="Arial"/>
          <w:bCs w:val="0"/>
          <w:sz w:val="20"/>
        </w:rPr>
        <w:t xml:space="preserve"> </w:t>
      </w:r>
      <w:r w:rsidRPr="006C58F7">
        <w:rPr>
          <w:rFonts w:ascii="Arial" w:hAnsi="Arial" w:cs="Arial"/>
          <w:bCs w:val="0"/>
          <w:sz w:val="20"/>
        </w:rPr>
        <w:t>i</w:t>
      </w:r>
      <w:r w:rsidR="00BB1CB3" w:rsidRPr="006C58F7">
        <w:rPr>
          <w:rFonts w:ascii="Arial" w:hAnsi="Arial" w:cs="Arial"/>
          <w:bCs w:val="0"/>
          <w:sz w:val="20"/>
        </w:rPr>
        <w:t xml:space="preserve"> </w:t>
      </w:r>
      <w:r w:rsidRPr="006C58F7">
        <w:rPr>
          <w:rFonts w:ascii="Arial" w:hAnsi="Arial" w:cs="Arial"/>
          <w:bCs w:val="0"/>
          <w:sz w:val="20"/>
        </w:rPr>
        <w:t>wykonawcom</w:t>
      </w:r>
      <w:r w:rsidR="00BB1CB3" w:rsidRPr="006C58F7">
        <w:rPr>
          <w:rFonts w:ascii="Arial" w:hAnsi="Arial" w:cs="Arial"/>
          <w:bCs w:val="0"/>
          <w:sz w:val="20"/>
        </w:rPr>
        <w:t xml:space="preserve"> </w:t>
      </w:r>
      <w:r w:rsidRPr="006C58F7">
        <w:rPr>
          <w:rFonts w:ascii="Arial" w:hAnsi="Arial" w:cs="Arial"/>
          <w:bCs w:val="0"/>
          <w:sz w:val="20"/>
        </w:rPr>
        <w:t>utworzenie,</w:t>
      </w:r>
      <w:r w:rsidR="00BB1CB3" w:rsidRPr="006C58F7">
        <w:rPr>
          <w:rFonts w:ascii="Arial" w:hAnsi="Arial" w:cs="Arial"/>
          <w:bCs w:val="0"/>
          <w:sz w:val="20"/>
        </w:rPr>
        <w:t xml:space="preserve"> </w:t>
      </w:r>
      <w:r w:rsidRPr="006C58F7">
        <w:rPr>
          <w:rFonts w:ascii="Arial" w:hAnsi="Arial" w:cs="Arial"/>
          <w:bCs w:val="0"/>
          <w:sz w:val="20"/>
        </w:rPr>
        <w:t>wypełnienie</w:t>
      </w:r>
      <w:r w:rsidR="00BB1CB3" w:rsidRPr="006C58F7">
        <w:rPr>
          <w:rFonts w:ascii="Arial" w:hAnsi="Arial" w:cs="Arial"/>
          <w:bCs w:val="0"/>
          <w:sz w:val="20"/>
        </w:rPr>
        <w:t xml:space="preserve"> </w:t>
      </w:r>
      <w:r w:rsidRPr="006C58F7">
        <w:rPr>
          <w:rFonts w:ascii="Arial" w:hAnsi="Arial" w:cs="Arial"/>
          <w:bCs w:val="0"/>
          <w:sz w:val="20"/>
        </w:rPr>
        <w:t>i</w:t>
      </w:r>
      <w:r w:rsidR="00BB1CB3" w:rsidRPr="006C58F7">
        <w:rPr>
          <w:rFonts w:ascii="Arial" w:hAnsi="Arial" w:cs="Arial"/>
          <w:bCs w:val="0"/>
          <w:sz w:val="20"/>
        </w:rPr>
        <w:t xml:space="preserve"> </w:t>
      </w:r>
      <w:r w:rsidRPr="006C58F7">
        <w:rPr>
          <w:rFonts w:ascii="Arial" w:hAnsi="Arial" w:cs="Arial"/>
          <w:bCs w:val="0"/>
          <w:sz w:val="20"/>
        </w:rPr>
        <w:t>ponowne wykorzystanie standardowego formularza JEDZ/ESPD w wersji elektronicznej (eESPD).</w:t>
      </w:r>
      <w:r w:rsidR="00BB1CB3" w:rsidRPr="006C58F7">
        <w:rPr>
          <w:rFonts w:ascii="Arial" w:hAnsi="Arial" w:cs="Arial"/>
          <w:bCs w:val="0"/>
          <w:sz w:val="20"/>
        </w:rPr>
        <w:t xml:space="preserve"> </w:t>
      </w:r>
      <w:r w:rsidRPr="006C58F7">
        <w:rPr>
          <w:rFonts w:ascii="Arial" w:hAnsi="Arial" w:cs="Arial"/>
          <w:bCs w:val="0"/>
          <w:sz w:val="20"/>
        </w:rPr>
        <w:t>W</w:t>
      </w:r>
      <w:r w:rsidR="00BB1CB3" w:rsidRPr="006C58F7">
        <w:rPr>
          <w:rFonts w:ascii="Arial" w:hAnsi="Arial" w:cs="Arial"/>
          <w:bCs w:val="0"/>
          <w:sz w:val="20"/>
        </w:rPr>
        <w:t xml:space="preserve"> </w:t>
      </w:r>
      <w:r w:rsidRPr="006C58F7">
        <w:rPr>
          <w:rFonts w:ascii="Arial" w:hAnsi="Arial" w:cs="Arial"/>
          <w:bCs w:val="0"/>
          <w:sz w:val="20"/>
        </w:rPr>
        <w:t>celu</w:t>
      </w:r>
      <w:r w:rsidR="00BB1CB3" w:rsidRPr="006C58F7">
        <w:rPr>
          <w:rFonts w:ascii="Arial" w:hAnsi="Arial" w:cs="Arial"/>
          <w:bCs w:val="0"/>
          <w:sz w:val="20"/>
        </w:rPr>
        <w:t xml:space="preserve"> </w:t>
      </w:r>
      <w:r w:rsidRPr="006C58F7">
        <w:rPr>
          <w:rFonts w:ascii="Arial" w:hAnsi="Arial" w:cs="Arial"/>
          <w:bCs w:val="0"/>
          <w:sz w:val="20"/>
        </w:rPr>
        <w:t>wypełnienia</w:t>
      </w:r>
      <w:r w:rsidR="00BB1CB3" w:rsidRPr="006C58F7">
        <w:rPr>
          <w:rFonts w:ascii="Arial" w:hAnsi="Arial" w:cs="Arial"/>
          <w:bCs w:val="0"/>
          <w:sz w:val="20"/>
        </w:rPr>
        <w:t xml:space="preserve"> </w:t>
      </w:r>
      <w:r w:rsidRPr="006C58F7">
        <w:rPr>
          <w:rFonts w:ascii="Arial" w:hAnsi="Arial" w:cs="Arial"/>
          <w:bCs w:val="0"/>
          <w:sz w:val="20"/>
        </w:rPr>
        <w:t>JEDZ,</w:t>
      </w:r>
      <w:r w:rsidR="00BB1CB3" w:rsidRPr="006C58F7">
        <w:rPr>
          <w:rFonts w:ascii="Arial" w:hAnsi="Arial" w:cs="Arial"/>
          <w:bCs w:val="0"/>
          <w:sz w:val="20"/>
        </w:rPr>
        <w:t xml:space="preserve"> </w:t>
      </w:r>
      <w:r w:rsidRPr="006C58F7">
        <w:rPr>
          <w:rFonts w:ascii="Arial" w:hAnsi="Arial" w:cs="Arial"/>
          <w:bCs w:val="0"/>
          <w:sz w:val="20"/>
        </w:rPr>
        <w:t>korzystając</w:t>
      </w:r>
      <w:r w:rsidR="00BB1CB3" w:rsidRPr="006C58F7">
        <w:rPr>
          <w:rFonts w:ascii="Arial" w:hAnsi="Arial" w:cs="Arial"/>
          <w:bCs w:val="0"/>
          <w:sz w:val="20"/>
        </w:rPr>
        <w:t xml:space="preserve"> </w:t>
      </w:r>
      <w:r w:rsidRPr="006C58F7">
        <w:rPr>
          <w:rFonts w:ascii="Arial" w:hAnsi="Arial" w:cs="Arial"/>
          <w:bCs w:val="0"/>
          <w:sz w:val="20"/>
        </w:rPr>
        <w:t>z</w:t>
      </w:r>
      <w:r w:rsidR="00BB1CB3" w:rsidRPr="006C58F7">
        <w:rPr>
          <w:rFonts w:ascii="Arial" w:hAnsi="Arial" w:cs="Arial"/>
          <w:bCs w:val="0"/>
          <w:sz w:val="20"/>
        </w:rPr>
        <w:t xml:space="preserve"> </w:t>
      </w:r>
      <w:r w:rsidRPr="006C58F7">
        <w:rPr>
          <w:rFonts w:ascii="Arial" w:hAnsi="Arial" w:cs="Arial"/>
          <w:bCs w:val="0"/>
          <w:sz w:val="20"/>
        </w:rPr>
        <w:t>serwisu</w:t>
      </w:r>
      <w:r w:rsidR="00BB1CB3" w:rsidRPr="006C58F7">
        <w:rPr>
          <w:rFonts w:ascii="Arial" w:hAnsi="Arial" w:cs="Arial"/>
          <w:bCs w:val="0"/>
          <w:sz w:val="20"/>
        </w:rPr>
        <w:t xml:space="preserve"> </w:t>
      </w:r>
      <w:r w:rsidRPr="006C58F7">
        <w:rPr>
          <w:rFonts w:ascii="Arial" w:hAnsi="Arial" w:cs="Arial"/>
          <w:bCs w:val="0"/>
          <w:sz w:val="20"/>
        </w:rPr>
        <w:t>ESPD,</w:t>
      </w:r>
      <w:r w:rsidR="00BB1CB3" w:rsidRPr="006C58F7">
        <w:rPr>
          <w:rFonts w:ascii="Arial" w:hAnsi="Arial" w:cs="Arial"/>
          <w:bCs w:val="0"/>
          <w:sz w:val="20"/>
        </w:rPr>
        <w:t xml:space="preserve"> </w:t>
      </w:r>
      <w:r w:rsidRPr="006C58F7">
        <w:rPr>
          <w:rFonts w:ascii="Arial" w:hAnsi="Arial" w:cs="Arial"/>
          <w:bCs w:val="0"/>
          <w:sz w:val="20"/>
        </w:rPr>
        <w:t>należy</w:t>
      </w:r>
      <w:r w:rsidR="00BB1CB3" w:rsidRPr="006C58F7">
        <w:rPr>
          <w:rFonts w:ascii="Arial" w:hAnsi="Arial" w:cs="Arial"/>
          <w:bCs w:val="0"/>
          <w:sz w:val="20"/>
        </w:rPr>
        <w:t xml:space="preserve"> </w:t>
      </w:r>
      <w:r w:rsidRPr="006C58F7">
        <w:rPr>
          <w:rFonts w:ascii="Arial" w:hAnsi="Arial" w:cs="Arial"/>
          <w:bCs w:val="0"/>
          <w:sz w:val="20"/>
        </w:rPr>
        <w:t>wykonać</w:t>
      </w:r>
      <w:r w:rsidR="00BB1CB3" w:rsidRPr="006C58F7">
        <w:rPr>
          <w:rFonts w:ascii="Arial" w:hAnsi="Arial" w:cs="Arial"/>
          <w:bCs w:val="0"/>
          <w:sz w:val="20"/>
        </w:rPr>
        <w:t xml:space="preserve"> </w:t>
      </w:r>
      <w:r w:rsidRPr="006C58F7">
        <w:rPr>
          <w:rFonts w:ascii="Arial" w:hAnsi="Arial" w:cs="Arial"/>
          <w:bCs w:val="0"/>
          <w:sz w:val="20"/>
        </w:rPr>
        <w:t xml:space="preserve">kolejno następujące czynności: </w:t>
      </w:r>
    </w:p>
    <w:p w14:paraId="6E344197" w14:textId="698CF1AE" w:rsidR="009564E5" w:rsidRPr="006C58F7" w:rsidRDefault="009564E5" w:rsidP="006C58F7">
      <w:pPr>
        <w:pStyle w:val="siwz"/>
        <w:spacing w:line="276" w:lineRule="auto"/>
        <w:ind w:left="720"/>
        <w:rPr>
          <w:rFonts w:ascii="Arial" w:hAnsi="Arial" w:cs="Arial"/>
          <w:bCs w:val="0"/>
          <w:sz w:val="20"/>
        </w:rPr>
      </w:pPr>
      <w:r w:rsidRPr="006C58F7">
        <w:rPr>
          <w:rFonts w:ascii="Arial" w:hAnsi="Arial" w:cs="Arial"/>
          <w:bCs w:val="0"/>
          <w:sz w:val="20"/>
        </w:rPr>
        <w:t xml:space="preserve">a) ze strony internetowej zamawiającego </w:t>
      </w:r>
      <w:r w:rsidR="00E73682" w:rsidRPr="006C58F7">
        <w:rPr>
          <w:rFonts w:ascii="Arial" w:hAnsi="Arial" w:cs="Arial"/>
          <w:bCs w:val="0"/>
          <w:sz w:val="20"/>
        </w:rPr>
        <w:t xml:space="preserve">należy </w:t>
      </w:r>
      <w:r w:rsidRPr="006C58F7">
        <w:rPr>
          <w:rFonts w:ascii="Arial" w:hAnsi="Arial" w:cs="Arial"/>
          <w:bCs w:val="0"/>
          <w:sz w:val="20"/>
        </w:rPr>
        <w:t>pobrać</w:t>
      </w:r>
      <w:r w:rsidR="00BB1CB3" w:rsidRPr="006C58F7">
        <w:rPr>
          <w:rFonts w:ascii="Arial" w:hAnsi="Arial" w:cs="Arial"/>
          <w:bCs w:val="0"/>
          <w:sz w:val="20"/>
        </w:rPr>
        <w:t xml:space="preserve"> </w:t>
      </w:r>
      <w:r w:rsidR="00E73682" w:rsidRPr="006C58F7">
        <w:rPr>
          <w:rFonts w:ascii="Arial" w:hAnsi="Arial" w:cs="Arial"/>
          <w:bCs w:val="0"/>
          <w:sz w:val="20"/>
        </w:rPr>
        <w:t>i zapisać na komputerze</w:t>
      </w:r>
      <w:r w:rsidRPr="006C58F7">
        <w:rPr>
          <w:rFonts w:ascii="Arial" w:hAnsi="Arial" w:cs="Arial"/>
          <w:bCs w:val="0"/>
          <w:sz w:val="20"/>
        </w:rPr>
        <w:t xml:space="preserve"> </w:t>
      </w:r>
      <w:r w:rsidR="00E73682" w:rsidRPr="006C58F7">
        <w:rPr>
          <w:rFonts w:ascii="Arial" w:hAnsi="Arial" w:cs="Arial"/>
          <w:bCs w:val="0"/>
          <w:sz w:val="20"/>
        </w:rPr>
        <w:t>dokument o nazwie:</w:t>
      </w:r>
      <w:r w:rsidR="00BB1CB3" w:rsidRPr="006C58F7">
        <w:rPr>
          <w:rFonts w:ascii="Arial" w:hAnsi="Arial" w:cs="Arial"/>
          <w:bCs w:val="0"/>
          <w:sz w:val="20"/>
        </w:rPr>
        <w:t xml:space="preserve"> </w:t>
      </w:r>
      <w:r w:rsidR="0087529B" w:rsidRPr="006C58F7">
        <w:rPr>
          <w:rFonts w:ascii="Arial" w:hAnsi="Arial" w:cs="Arial"/>
          <w:bCs w:val="0"/>
          <w:sz w:val="20"/>
        </w:rPr>
        <w:t xml:space="preserve">KREATOR </w:t>
      </w:r>
      <w:r w:rsidRPr="006C58F7">
        <w:rPr>
          <w:rFonts w:ascii="Arial" w:hAnsi="Arial" w:cs="Arial"/>
          <w:bCs w:val="0"/>
          <w:sz w:val="20"/>
        </w:rPr>
        <w:t xml:space="preserve">JEDZ w formacie xml stanowiący załącznik nr </w:t>
      </w:r>
      <w:r w:rsidR="00EE12E7" w:rsidRPr="006C58F7">
        <w:rPr>
          <w:rFonts w:ascii="Arial" w:hAnsi="Arial" w:cs="Arial"/>
          <w:bCs w:val="0"/>
          <w:sz w:val="20"/>
        </w:rPr>
        <w:t>3</w:t>
      </w:r>
      <w:r w:rsidR="00077320" w:rsidRPr="006C58F7">
        <w:rPr>
          <w:rFonts w:ascii="Arial" w:hAnsi="Arial" w:cs="Arial"/>
          <w:bCs w:val="0"/>
          <w:sz w:val="20"/>
        </w:rPr>
        <w:t xml:space="preserve"> </w:t>
      </w:r>
      <w:r w:rsidRPr="006C58F7">
        <w:rPr>
          <w:rFonts w:ascii="Arial" w:hAnsi="Arial" w:cs="Arial"/>
          <w:bCs w:val="0"/>
          <w:sz w:val="20"/>
        </w:rPr>
        <w:t>do SWZ</w:t>
      </w:r>
      <w:r w:rsidR="00E73682" w:rsidRPr="006C58F7">
        <w:rPr>
          <w:rFonts w:ascii="Arial" w:hAnsi="Arial" w:cs="Arial"/>
          <w:bCs w:val="0"/>
          <w:sz w:val="20"/>
        </w:rPr>
        <w:t>( dokument nie występuje w formie edytowalnej. Dokument zapisujemy ja</w:t>
      </w:r>
      <w:r w:rsidR="00E70BFF" w:rsidRPr="006C58F7">
        <w:rPr>
          <w:rFonts w:ascii="Arial" w:hAnsi="Arial" w:cs="Arial"/>
          <w:bCs w:val="0"/>
          <w:sz w:val="20"/>
        </w:rPr>
        <w:t>ko</w:t>
      </w:r>
      <w:r w:rsidR="00E73682" w:rsidRPr="006C58F7">
        <w:rPr>
          <w:rFonts w:ascii="Arial" w:hAnsi="Arial" w:cs="Arial"/>
          <w:bCs w:val="0"/>
          <w:sz w:val="20"/>
        </w:rPr>
        <w:t xml:space="preserve"> stronę sieci Web).</w:t>
      </w:r>
    </w:p>
    <w:p w14:paraId="7EA1E4F2" w14:textId="26C532C3" w:rsidR="00E73682" w:rsidRPr="006C58F7" w:rsidRDefault="009564E5" w:rsidP="006C58F7">
      <w:pPr>
        <w:pStyle w:val="siwz"/>
        <w:spacing w:line="276" w:lineRule="auto"/>
        <w:ind w:left="720"/>
        <w:rPr>
          <w:rFonts w:ascii="Arial" w:hAnsi="Arial" w:cs="Arial"/>
          <w:bCs w:val="0"/>
          <w:sz w:val="20"/>
        </w:rPr>
      </w:pPr>
      <w:r w:rsidRPr="006C58F7">
        <w:rPr>
          <w:rFonts w:ascii="Arial" w:hAnsi="Arial" w:cs="Arial"/>
          <w:bCs w:val="0"/>
          <w:sz w:val="20"/>
        </w:rPr>
        <w:t xml:space="preserve">b) uruchomić stronę http://espd.uzp.gov.pl, </w:t>
      </w:r>
    </w:p>
    <w:p w14:paraId="5A803C0E" w14:textId="0E93404E" w:rsidR="009564E5" w:rsidRPr="006C58F7" w:rsidRDefault="009564E5" w:rsidP="006C58F7">
      <w:pPr>
        <w:pStyle w:val="siwz"/>
        <w:spacing w:line="276" w:lineRule="auto"/>
        <w:ind w:left="720"/>
        <w:rPr>
          <w:rFonts w:ascii="Arial" w:hAnsi="Arial" w:cs="Arial"/>
          <w:bCs w:val="0"/>
          <w:sz w:val="20"/>
        </w:rPr>
      </w:pPr>
      <w:r w:rsidRPr="006C58F7">
        <w:rPr>
          <w:rFonts w:ascii="Arial" w:hAnsi="Arial" w:cs="Arial"/>
          <w:bCs w:val="0"/>
          <w:sz w:val="20"/>
        </w:rPr>
        <w:t>c) po uruchomieniu strony w polu „Kim jesteś”? wybrać opcję „Jestem wykonawcą”,</w:t>
      </w:r>
    </w:p>
    <w:p w14:paraId="0BA33EDA" w14:textId="77777777" w:rsidR="0087529B" w:rsidRPr="006C58F7" w:rsidRDefault="009564E5" w:rsidP="006C58F7">
      <w:pPr>
        <w:pStyle w:val="siwz"/>
        <w:spacing w:line="276" w:lineRule="auto"/>
        <w:ind w:left="720"/>
        <w:rPr>
          <w:rFonts w:ascii="Arial" w:hAnsi="Arial" w:cs="Arial"/>
          <w:bCs w:val="0"/>
          <w:sz w:val="20"/>
        </w:rPr>
      </w:pPr>
      <w:r w:rsidRPr="006C58F7">
        <w:rPr>
          <w:rFonts w:ascii="Arial" w:hAnsi="Arial" w:cs="Arial"/>
          <w:bCs w:val="0"/>
          <w:sz w:val="20"/>
        </w:rPr>
        <w:t xml:space="preserve"> d) następnie w polu „Co chcesz zrobić?” wybrać opcję „Zaimportować ESPD”, </w:t>
      </w:r>
    </w:p>
    <w:p w14:paraId="47EE1CE7" w14:textId="361DB5D7" w:rsidR="0087529B" w:rsidRPr="006C58F7" w:rsidRDefault="0087529B" w:rsidP="006C58F7">
      <w:pPr>
        <w:pStyle w:val="siwz"/>
        <w:spacing w:line="276" w:lineRule="auto"/>
        <w:ind w:left="720"/>
        <w:rPr>
          <w:rFonts w:ascii="Arial" w:hAnsi="Arial" w:cs="Arial"/>
          <w:bCs w:val="0"/>
          <w:sz w:val="20"/>
        </w:rPr>
      </w:pPr>
      <w:r w:rsidRPr="006C58F7">
        <w:rPr>
          <w:rFonts w:ascii="Arial" w:hAnsi="Arial" w:cs="Arial"/>
          <w:bCs w:val="0"/>
          <w:sz w:val="20"/>
        </w:rPr>
        <w:t>e) następnie należy załadować pobrany uprzednio i zapisany dokument KREATOR</w:t>
      </w:r>
      <w:r w:rsidR="00BB1CB3" w:rsidRPr="006C58F7">
        <w:rPr>
          <w:rFonts w:ascii="Arial" w:hAnsi="Arial" w:cs="Arial"/>
          <w:bCs w:val="0"/>
          <w:sz w:val="20"/>
        </w:rPr>
        <w:t xml:space="preserve"> </w:t>
      </w:r>
      <w:r w:rsidR="009564E5" w:rsidRPr="006C58F7">
        <w:rPr>
          <w:rFonts w:ascii="Arial" w:hAnsi="Arial" w:cs="Arial"/>
          <w:bCs w:val="0"/>
          <w:sz w:val="20"/>
        </w:rPr>
        <w:t>JEDZ</w:t>
      </w:r>
      <w:r w:rsidR="00BB1CB3" w:rsidRPr="006C58F7">
        <w:rPr>
          <w:rFonts w:ascii="Arial" w:hAnsi="Arial" w:cs="Arial"/>
          <w:bCs w:val="0"/>
          <w:sz w:val="20"/>
        </w:rPr>
        <w:t xml:space="preserve"> </w:t>
      </w:r>
      <w:r w:rsidR="009564E5" w:rsidRPr="006C58F7">
        <w:rPr>
          <w:rFonts w:ascii="Arial" w:hAnsi="Arial" w:cs="Arial"/>
          <w:bCs w:val="0"/>
          <w:sz w:val="20"/>
        </w:rPr>
        <w:t>będący załącznikiem</w:t>
      </w:r>
      <w:r w:rsidR="00BB1CB3" w:rsidRPr="006C58F7">
        <w:rPr>
          <w:rFonts w:ascii="Arial" w:hAnsi="Arial" w:cs="Arial"/>
          <w:bCs w:val="0"/>
          <w:sz w:val="20"/>
        </w:rPr>
        <w:t xml:space="preserve"> </w:t>
      </w:r>
      <w:r w:rsidR="009564E5" w:rsidRPr="006C58F7">
        <w:rPr>
          <w:rFonts w:ascii="Arial" w:hAnsi="Arial" w:cs="Arial"/>
          <w:bCs w:val="0"/>
          <w:sz w:val="20"/>
        </w:rPr>
        <w:t>nr</w:t>
      </w:r>
      <w:r w:rsidR="00BB1CB3" w:rsidRPr="006C58F7">
        <w:rPr>
          <w:rFonts w:ascii="Arial" w:hAnsi="Arial" w:cs="Arial"/>
          <w:bCs w:val="0"/>
          <w:sz w:val="20"/>
        </w:rPr>
        <w:t xml:space="preserve"> </w:t>
      </w:r>
      <w:r w:rsidR="00EE12E7" w:rsidRPr="006C58F7">
        <w:rPr>
          <w:rFonts w:ascii="Arial" w:hAnsi="Arial" w:cs="Arial"/>
          <w:bCs w:val="0"/>
          <w:sz w:val="20"/>
        </w:rPr>
        <w:t>3</w:t>
      </w:r>
      <w:r w:rsidR="009564E5" w:rsidRPr="006C58F7">
        <w:rPr>
          <w:rFonts w:ascii="Arial" w:hAnsi="Arial" w:cs="Arial"/>
          <w:bCs w:val="0"/>
          <w:sz w:val="20"/>
        </w:rPr>
        <w:t xml:space="preserve"> do</w:t>
      </w:r>
      <w:r w:rsidR="00BB1CB3" w:rsidRPr="006C58F7">
        <w:rPr>
          <w:rFonts w:ascii="Arial" w:hAnsi="Arial" w:cs="Arial"/>
          <w:bCs w:val="0"/>
          <w:sz w:val="20"/>
        </w:rPr>
        <w:t xml:space="preserve"> </w:t>
      </w:r>
      <w:r w:rsidR="009564E5" w:rsidRPr="006C58F7">
        <w:rPr>
          <w:rFonts w:ascii="Arial" w:hAnsi="Arial" w:cs="Arial"/>
          <w:bCs w:val="0"/>
          <w:sz w:val="20"/>
        </w:rPr>
        <w:t>SWZ</w:t>
      </w:r>
      <w:r w:rsidRPr="006C58F7">
        <w:rPr>
          <w:rFonts w:ascii="Arial" w:hAnsi="Arial" w:cs="Arial"/>
          <w:bCs w:val="0"/>
          <w:sz w:val="20"/>
        </w:rPr>
        <w:t xml:space="preserve"> poprzez funkcję „przeglądaj”</w:t>
      </w:r>
    </w:p>
    <w:p w14:paraId="048CCB71" w14:textId="7558F4D7" w:rsidR="009564E5" w:rsidRPr="006C58F7" w:rsidRDefault="0087529B" w:rsidP="006C58F7">
      <w:pPr>
        <w:pStyle w:val="siwz"/>
        <w:spacing w:line="276" w:lineRule="auto"/>
        <w:ind w:left="720"/>
        <w:rPr>
          <w:rFonts w:ascii="Arial" w:hAnsi="Arial" w:cs="Arial"/>
          <w:bCs w:val="0"/>
          <w:sz w:val="20"/>
        </w:rPr>
      </w:pPr>
      <w:r w:rsidRPr="006C58F7">
        <w:rPr>
          <w:rFonts w:ascii="Arial" w:hAnsi="Arial" w:cs="Arial"/>
          <w:bCs w:val="0"/>
          <w:sz w:val="20"/>
        </w:rPr>
        <w:t xml:space="preserve">f) </w:t>
      </w:r>
      <w:r w:rsidR="009564E5" w:rsidRPr="006C58F7">
        <w:rPr>
          <w:rFonts w:ascii="Arial" w:hAnsi="Arial" w:cs="Arial"/>
          <w:bCs w:val="0"/>
          <w:sz w:val="20"/>
        </w:rPr>
        <w:t>postępować</w:t>
      </w:r>
      <w:r w:rsidR="00BB1CB3" w:rsidRPr="006C58F7">
        <w:rPr>
          <w:rFonts w:ascii="Arial" w:hAnsi="Arial" w:cs="Arial"/>
          <w:bCs w:val="0"/>
          <w:sz w:val="20"/>
        </w:rPr>
        <w:t xml:space="preserve"> </w:t>
      </w:r>
      <w:r w:rsidR="009564E5" w:rsidRPr="006C58F7">
        <w:rPr>
          <w:rFonts w:ascii="Arial" w:hAnsi="Arial" w:cs="Arial"/>
          <w:bCs w:val="0"/>
          <w:sz w:val="20"/>
        </w:rPr>
        <w:t>dalej</w:t>
      </w:r>
      <w:r w:rsidR="00BB1CB3" w:rsidRPr="006C58F7">
        <w:rPr>
          <w:rFonts w:ascii="Arial" w:hAnsi="Arial" w:cs="Arial"/>
          <w:bCs w:val="0"/>
          <w:sz w:val="20"/>
        </w:rPr>
        <w:t xml:space="preserve"> </w:t>
      </w:r>
      <w:r w:rsidR="009564E5" w:rsidRPr="006C58F7">
        <w:rPr>
          <w:rFonts w:ascii="Arial" w:hAnsi="Arial" w:cs="Arial"/>
          <w:bCs w:val="0"/>
          <w:sz w:val="20"/>
        </w:rPr>
        <w:t>zgodnie z instrukcjami (podpowiedziami) w narzędziu;</w:t>
      </w:r>
    </w:p>
    <w:p w14:paraId="2ECF5D1E" w14:textId="220E629B" w:rsidR="0087529B" w:rsidRPr="006C58F7" w:rsidRDefault="0087529B" w:rsidP="006C58F7">
      <w:pPr>
        <w:pStyle w:val="siwz"/>
        <w:spacing w:line="276" w:lineRule="auto"/>
        <w:ind w:left="720"/>
        <w:rPr>
          <w:rFonts w:ascii="Arial" w:hAnsi="Arial" w:cs="Arial"/>
          <w:bCs w:val="0"/>
          <w:sz w:val="20"/>
        </w:rPr>
      </w:pPr>
      <w:r w:rsidRPr="006C58F7">
        <w:rPr>
          <w:rFonts w:ascii="Arial" w:hAnsi="Arial" w:cs="Arial"/>
          <w:bCs w:val="0"/>
          <w:sz w:val="20"/>
        </w:rPr>
        <w:t xml:space="preserve">g) po prawidłowym sporządzeniu JEDZ należy pobrać go w formacie PDF (naciskamy zakładkę: </w:t>
      </w:r>
      <w:r w:rsidRPr="006C58F7">
        <w:rPr>
          <w:rFonts w:ascii="Arial" w:hAnsi="Arial" w:cs="Arial"/>
          <w:b/>
          <w:i/>
          <w:iCs w:val="0"/>
          <w:sz w:val="20"/>
          <w:u w:val="single"/>
        </w:rPr>
        <w:t>Pobierz jako</w:t>
      </w:r>
      <w:r w:rsidRPr="006C58F7">
        <w:rPr>
          <w:rFonts w:ascii="Arial" w:hAnsi="Arial" w:cs="Arial"/>
          <w:bCs w:val="0"/>
          <w:sz w:val="20"/>
        </w:rPr>
        <w:t xml:space="preserve"> i wybieramy format PDF) i po podpisaniu </w:t>
      </w:r>
      <w:r w:rsidR="00E70BFF" w:rsidRPr="006C58F7">
        <w:rPr>
          <w:rFonts w:ascii="Arial" w:hAnsi="Arial" w:cs="Arial"/>
          <w:bCs w:val="0"/>
          <w:sz w:val="20"/>
        </w:rPr>
        <w:t>g</w:t>
      </w:r>
      <w:r w:rsidRPr="006C58F7">
        <w:rPr>
          <w:rFonts w:ascii="Arial" w:hAnsi="Arial" w:cs="Arial"/>
          <w:bCs w:val="0"/>
          <w:sz w:val="20"/>
        </w:rPr>
        <w:t>o kwalifikowanym podpisem elektronicznym przez osobę upoważnioną do składania oświadc</w:t>
      </w:r>
      <w:r w:rsidR="00456644" w:rsidRPr="006C58F7">
        <w:rPr>
          <w:rFonts w:ascii="Arial" w:hAnsi="Arial" w:cs="Arial"/>
          <w:bCs w:val="0"/>
          <w:sz w:val="20"/>
        </w:rPr>
        <w:t>z</w:t>
      </w:r>
      <w:r w:rsidRPr="006C58F7">
        <w:rPr>
          <w:rFonts w:ascii="Arial" w:hAnsi="Arial" w:cs="Arial"/>
          <w:bCs w:val="0"/>
          <w:sz w:val="20"/>
        </w:rPr>
        <w:t>eń woli w imieniu Wykonawc</w:t>
      </w:r>
      <w:r w:rsidR="00456644" w:rsidRPr="006C58F7">
        <w:rPr>
          <w:rFonts w:ascii="Arial" w:hAnsi="Arial" w:cs="Arial"/>
          <w:bCs w:val="0"/>
          <w:sz w:val="20"/>
        </w:rPr>
        <w:t>y</w:t>
      </w:r>
      <w:r w:rsidRPr="006C58F7">
        <w:rPr>
          <w:rFonts w:ascii="Arial" w:hAnsi="Arial" w:cs="Arial"/>
          <w:bCs w:val="0"/>
          <w:sz w:val="20"/>
        </w:rPr>
        <w:t xml:space="preserve">, JEDZ w postaci elektronicznej </w:t>
      </w:r>
      <w:r w:rsidR="00456644" w:rsidRPr="006C58F7">
        <w:rPr>
          <w:rFonts w:ascii="Arial" w:hAnsi="Arial" w:cs="Arial"/>
          <w:bCs w:val="0"/>
          <w:sz w:val="20"/>
        </w:rPr>
        <w:t>należy przesłać na wezwanie Zamawiającego.</w:t>
      </w:r>
    </w:p>
    <w:p w14:paraId="29E1C424" w14:textId="1DEE833C" w:rsidR="00C41B67" w:rsidRPr="006C58F7" w:rsidRDefault="00C41B67" w:rsidP="006C58F7">
      <w:pPr>
        <w:pStyle w:val="siwz"/>
        <w:spacing w:line="276" w:lineRule="auto"/>
        <w:ind w:left="720"/>
        <w:rPr>
          <w:rFonts w:ascii="Arial" w:hAnsi="Arial" w:cs="Arial"/>
          <w:bCs w:val="0"/>
          <w:sz w:val="20"/>
        </w:rPr>
      </w:pPr>
      <w:r w:rsidRPr="006C58F7">
        <w:rPr>
          <w:rFonts w:ascii="Arial" w:hAnsi="Arial" w:cs="Arial"/>
          <w:b/>
          <w:sz w:val="20"/>
        </w:rPr>
        <w:t>Wykonawca/</w:t>
      </w:r>
      <w:r w:rsidR="00CB2D8B" w:rsidRPr="006C58F7">
        <w:rPr>
          <w:rFonts w:ascii="Arial" w:hAnsi="Arial" w:cs="Arial"/>
          <w:b/>
          <w:sz w:val="20"/>
        </w:rPr>
        <w:t xml:space="preserve">wykonawcy wspólnie ubiegający się o przedmiot zamówieni/ </w:t>
      </w:r>
      <w:r w:rsidRPr="006C58F7">
        <w:rPr>
          <w:rFonts w:ascii="Arial" w:hAnsi="Arial" w:cs="Arial"/>
          <w:b/>
          <w:sz w:val="20"/>
        </w:rPr>
        <w:t>podmiot udostępniający zasoby</w:t>
      </w:r>
      <w:r w:rsidR="006A390F" w:rsidRPr="006C58F7">
        <w:rPr>
          <w:rFonts w:ascii="Arial" w:hAnsi="Arial" w:cs="Arial"/>
          <w:bCs w:val="0"/>
          <w:sz w:val="20"/>
        </w:rPr>
        <w:t xml:space="preserve"> </w:t>
      </w:r>
      <w:r w:rsidRPr="006C58F7">
        <w:rPr>
          <w:rFonts w:ascii="Arial" w:hAnsi="Arial" w:cs="Arial"/>
          <w:bCs w:val="0"/>
          <w:sz w:val="20"/>
        </w:rPr>
        <w:t xml:space="preserve">wypełnia formularz JEDZ w następującym zakresie: </w:t>
      </w:r>
    </w:p>
    <w:p w14:paraId="71A536EC" w14:textId="0BDFF3BA" w:rsidR="00C41B67" w:rsidRDefault="00C41B67" w:rsidP="006C58F7">
      <w:pPr>
        <w:pStyle w:val="siwz"/>
        <w:spacing w:line="276" w:lineRule="auto"/>
        <w:ind w:left="720"/>
        <w:rPr>
          <w:rFonts w:ascii="Arial" w:hAnsi="Arial" w:cs="Arial"/>
          <w:bCs w:val="0"/>
          <w:sz w:val="20"/>
        </w:rPr>
      </w:pPr>
      <w:r w:rsidRPr="006C58F7">
        <w:rPr>
          <w:rFonts w:ascii="Arial" w:hAnsi="Arial" w:cs="Arial"/>
          <w:b/>
          <w:sz w:val="20"/>
        </w:rPr>
        <w:t>Część I:</w:t>
      </w:r>
      <w:r w:rsidRPr="006C58F7">
        <w:rPr>
          <w:rFonts w:ascii="Arial" w:hAnsi="Arial" w:cs="Arial"/>
          <w:bCs w:val="0"/>
          <w:sz w:val="20"/>
        </w:rPr>
        <w:t xml:space="preserve"> Informacje dotyczące postępowania o udzielenie zamówienia oraz instytucji</w:t>
      </w:r>
      <w:r w:rsidR="006A390F" w:rsidRPr="006C58F7">
        <w:rPr>
          <w:rFonts w:ascii="Arial" w:hAnsi="Arial" w:cs="Arial"/>
          <w:bCs w:val="0"/>
          <w:sz w:val="20"/>
        </w:rPr>
        <w:t xml:space="preserve"> </w:t>
      </w:r>
      <w:r w:rsidRPr="006C58F7">
        <w:rPr>
          <w:rFonts w:ascii="Arial" w:hAnsi="Arial" w:cs="Arial"/>
          <w:bCs w:val="0"/>
          <w:sz w:val="20"/>
        </w:rPr>
        <w:t>zamawiającej lub</w:t>
      </w:r>
      <w:r w:rsidR="00BB1CB3" w:rsidRPr="006C58F7">
        <w:rPr>
          <w:rFonts w:ascii="Arial" w:hAnsi="Arial" w:cs="Arial"/>
          <w:bCs w:val="0"/>
          <w:sz w:val="20"/>
        </w:rPr>
        <w:t xml:space="preserve"> </w:t>
      </w:r>
      <w:r w:rsidRPr="006C58F7">
        <w:rPr>
          <w:rFonts w:ascii="Arial" w:hAnsi="Arial" w:cs="Arial"/>
          <w:bCs w:val="0"/>
          <w:sz w:val="20"/>
        </w:rPr>
        <w:t>podmiotu zamawiającego</w:t>
      </w:r>
    </w:p>
    <w:p w14:paraId="64D53235" w14:textId="77777777" w:rsidR="00C450E3" w:rsidRPr="006C58F7" w:rsidRDefault="00C450E3" w:rsidP="006C58F7">
      <w:pPr>
        <w:pStyle w:val="siwz"/>
        <w:spacing w:line="276" w:lineRule="auto"/>
        <w:ind w:left="720"/>
        <w:rPr>
          <w:rFonts w:ascii="Arial" w:hAnsi="Arial" w:cs="Arial"/>
          <w:bCs w:val="0"/>
          <w:sz w:val="20"/>
        </w:rPr>
      </w:pPr>
    </w:p>
    <w:p w14:paraId="229CAC2F" w14:textId="5C317FFD" w:rsidR="00C41B67" w:rsidRPr="006C58F7" w:rsidRDefault="00C41B67" w:rsidP="006C58F7">
      <w:pPr>
        <w:pStyle w:val="siwz"/>
        <w:spacing w:line="276" w:lineRule="auto"/>
        <w:ind w:left="720"/>
        <w:rPr>
          <w:rFonts w:ascii="Arial" w:hAnsi="Arial" w:cs="Arial"/>
          <w:bCs w:val="0"/>
          <w:sz w:val="20"/>
        </w:rPr>
      </w:pPr>
      <w:r w:rsidRPr="006C58F7">
        <w:rPr>
          <w:rFonts w:ascii="Arial" w:hAnsi="Arial" w:cs="Arial"/>
          <w:b/>
          <w:sz w:val="20"/>
        </w:rPr>
        <w:t>Część II:</w:t>
      </w:r>
      <w:r w:rsidRPr="006C58F7">
        <w:rPr>
          <w:rFonts w:ascii="Arial" w:hAnsi="Arial" w:cs="Arial"/>
          <w:bCs w:val="0"/>
          <w:sz w:val="20"/>
        </w:rPr>
        <w:t xml:space="preserve"> Informacje dotyczące wykonawcy</w:t>
      </w:r>
    </w:p>
    <w:p w14:paraId="246D45C2" w14:textId="77777777" w:rsidR="006A390F" w:rsidRPr="006C58F7" w:rsidRDefault="00C41B67" w:rsidP="006C58F7">
      <w:pPr>
        <w:pStyle w:val="siwz"/>
        <w:spacing w:line="276" w:lineRule="auto"/>
        <w:ind w:left="720"/>
        <w:rPr>
          <w:rFonts w:ascii="Arial" w:hAnsi="Arial" w:cs="Arial"/>
          <w:bCs w:val="0"/>
          <w:sz w:val="20"/>
        </w:rPr>
      </w:pPr>
      <w:r w:rsidRPr="006C58F7">
        <w:rPr>
          <w:rFonts w:ascii="Arial" w:hAnsi="Arial" w:cs="Arial"/>
          <w:bCs w:val="0"/>
          <w:sz w:val="20"/>
        </w:rPr>
        <w:t>Sekcja A: Informacje na temat wykonawcy</w:t>
      </w:r>
    </w:p>
    <w:p w14:paraId="7A6669E3" w14:textId="7775B206" w:rsidR="006A390F" w:rsidRPr="006C58F7" w:rsidRDefault="00C41B67" w:rsidP="006C58F7">
      <w:pPr>
        <w:pStyle w:val="siwz"/>
        <w:spacing w:line="276" w:lineRule="auto"/>
        <w:ind w:left="720"/>
        <w:rPr>
          <w:rFonts w:ascii="Arial" w:hAnsi="Arial" w:cs="Arial"/>
          <w:bCs w:val="0"/>
          <w:sz w:val="20"/>
        </w:rPr>
      </w:pPr>
      <w:r w:rsidRPr="006C58F7">
        <w:rPr>
          <w:rFonts w:ascii="Arial" w:hAnsi="Arial" w:cs="Arial"/>
          <w:bCs w:val="0"/>
          <w:sz w:val="20"/>
        </w:rPr>
        <w:t>Sekcja B: Informacje na</w:t>
      </w:r>
      <w:r w:rsidR="00BB1CB3" w:rsidRPr="006C58F7">
        <w:rPr>
          <w:rFonts w:ascii="Arial" w:hAnsi="Arial" w:cs="Arial"/>
          <w:bCs w:val="0"/>
          <w:sz w:val="20"/>
        </w:rPr>
        <w:t xml:space="preserve"> </w:t>
      </w:r>
      <w:r w:rsidRPr="006C58F7">
        <w:rPr>
          <w:rFonts w:ascii="Arial" w:hAnsi="Arial" w:cs="Arial"/>
          <w:bCs w:val="0"/>
          <w:sz w:val="20"/>
        </w:rPr>
        <w:t>temat przedstawicieli wykonawcy</w:t>
      </w:r>
    </w:p>
    <w:p w14:paraId="18001398" w14:textId="5B02433E" w:rsidR="00C41B67" w:rsidRPr="006C58F7" w:rsidRDefault="00C41B67" w:rsidP="006C58F7">
      <w:pPr>
        <w:pStyle w:val="siwz"/>
        <w:spacing w:line="276" w:lineRule="auto"/>
        <w:ind w:left="720"/>
        <w:rPr>
          <w:rFonts w:ascii="Arial" w:hAnsi="Arial" w:cs="Arial"/>
          <w:bCs w:val="0"/>
          <w:sz w:val="20"/>
        </w:rPr>
      </w:pPr>
      <w:r w:rsidRPr="006C58F7">
        <w:rPr>
          <w:rFonts w:ascii="Arial" w:hAnsi="Arial" w:cs="Arial"/>
          <w:bCs w:val="0"/>
          <w:sz w:val="20"/>
        </w:rPr>
        <w:t>Sekcja C: Informacje na temat polegania na zdolnościach innych podmiotów</w:t>
      </w:r>
      <w:r w:rsidR="0047055E" w:rsidRPr="006C58F7">
        <w:rPr>
          <w:rFonts w:ascii="Arial" w:hAnsi="Arial" w:cs="Arial"/>
          <w:bCs w:val="0"/>
          <w:sz w:val="20"/>
        </w:rPr>
        <w:t xml:space="preserve"> </w:t>
      </w:r>
      <w:bookmarkStart w:id="23" w:name="_Hlk77935911"/>
    </w:p>
    <w:bookmarkEnd w:id="23"/>
    <w:p w14:paraId="66BFC237" w14:textId="4FE9F9E2" w:rsidR="001D6A24" w:rsidRDefault="00C41B67" w:rsidP="006C58F7">
      <w:pPr>
        <w:pStyle w:val="siwz"/>
        <w:spacing w:line="276" w:lineRule="auto"/>
        <w:ind w:left="720"/>
        <w:rPr>
          <w:rFonts w:ascii="Arial" w:hAnsi="Arial" w:cs="Arial"/>
          <w:bCs w:val="0"/>
          <w:sz w:val="20"/>
        </w:rPr>
      </w:pPr>
      <w:r w:rsidRPr="006C58F7">
        <w:rPr>
          <w:rFonts w:ascii="Arial" w:hAnsi="Arial" w:cs="Arial"/>
          <w:bCs w:val="0"/>
          <w:sz w:val="20"/>
        </w:rPr>
        <w:t xml:space="preserve">Sekcja D: Informacje dotyczące podwykonawców, </w:t>
      </w:r>
      <w:bookmarkStart w:id="24" w:name="_Hlk132792726"/>
      <w:r w:rsidRPr="006C58F7">
        <w:rPr>
          <w:rFonts w:ascii="Arial" w:hAnsi="Arial" w:cs="Arial"/>
          <w:bCs w:val="0"/>
          <w:sz w:val="20"/>
        </w:rPr>
        <w:t>na których zdolności wykonawca nie polega</w:t>
      </w:r>
      <w:r w:rsidR="0047055E" w:rsidRPr="006C58F7">
        <w:rPr>
          <w:rFonts w:ascii="Arial" w:hAnsi="Arial" w:cs="Arial"/>
          <w:bCs w:val="0"/>
          <w:sz w:val="20"/>
        </w:rPr>
        <w:t xml:space="preserve"> – Wykonawca oświadcza czy zamierza zlecić osobom trzecim podwykonawstwo jakiejkolwiek części </w:t>
      </w:r>
    </w:p>
    <w:p w14:paraId="51059B43" w14:textId="204A8AE9" w:rsidR="00C41B67" w:rsidRPr="006C58F7" w:rsidRDefault="0047055E" w:rsidP="006C58F7">
      <w:pPr>
        <w:pStyle w:val="siwz"/>
        <w:spacing w:line="276" w:lineRule="auto"/>
        <w:ind w:left="720"/>
        <w:rPr>
          <w:rFonts w:ascii="Arial" w:hAnsi="Arial" w:cs="Arial"/>
          <w:bCs w:val="0"/>
          <w:sz w:val="20"/>
        </w:rPr>
      </w:pPr>
      <w:r w:rsidRPr="006C58F7">
        <w:rPr>
          <w:rFonts w:ascii="Arial" w:hAnsi="Arial" w:cs="Arial"/>
          <w:bCs w:val="0"/>
          <w:sz w:val="20"/>
        </w:rPr>
        <w:t>zamówienia (w przypadku twierdzącej odpowiedzi podaje ponadto, o ile jest to wiadome, wykaz proponowanych podwykonawców), natomiast Wykonawca nie jest zobowiązany do przedstawienia w</w:t>
      </w:r>
      <w:r w:rsidR="009D5428">
        <w:rPr>
          <w:rFonts w:ascii="Arial" w:hAnsi="Arial" w:cs="Arial"/>
          <w:bCs w:val="0"/>
          <w:sz w:val="20"/>
        </w:rPr>
        <w:t> </w:t>
      </w:r>
      <w:r w:rsidRPr="006C58F7">
        <w:rPr>
          <w:rFonts w:ascii="Arial" w:hAnsi="Arial" w:cs="Arial"/>
          <w:bCs w:val="0"/>
          <w:sz w:val="20"/>
        </w:rPr>
        <w:t xml:space="preserve">odniesieniu do tych podwykonawców odrębnych JEDZ, zawierających informacje wymagane w Części II </w:t>
      </w:r>
      <w:bookmarkStart w:id="25" w:name="_Hlk132791022"/>
      <w:r w:rsidRPr="006C58F7">
        <w:rPr>
          <w:rFonts w:ascii="Arial" w:hAnsi="Arial" w:cs="Arial"/>
          <w:bCs w:val="0"/>
          <w:sz w:val="20"/>
        </w:rPr>
        <w:t>Sekcja A i B oraz w Części III;</w:t>
      </w:r>
      <w:bookmarkEnd w:id="25"/>
    </w:p>
    <w:bookmarkEnd w:id="24"/>
    <w:p w14:paraId="4011E65D" w14:textId="77777777" w:rsidR="00C41B67" w:rsidRPr="006C58F7" w:rsidRDefault="00C41B67" w:rsidP="006C58F7">
      <w:pPr>
        <w:pStyle w:val="siwz"/>
        <w:spacing w:line="276" w:lineRule="auto"/>
        <w:ind w:left="720"/>
        <w:rPr>
          <w:rFonts w:ascii="Arial" w:hAnsi="Arial" w:cs="Arial"/>
          <w:bCs w:val="0"/>
          <w:sz w:val="20"/>
        </w:rPr>
      </w:pPr>
      <w:r w:rsidRPr="006C58F7">
        <w:rPr>
          <w:rFonts w:ascii="Arial" w:hAnsi="Arial" w:cs="Arial"/>
          <w:b/>
          <w:sz w:val="20"/>
        </w:rPr>
        <w:t>Część III:</w:t>
      </w:r>
      <w:r w:rsidRPr="006C58F7">
        <w:rPr>
          <w:rFonts w:ascii="Arial" w:hAnsi="Arial" w:cs="Arial"/>
          <w:bCs w:val="0"/>
          <w:sz w:val="20"/>
        </w:rPr>
        <w:t xml:space="preserve"> Podstawy wykluczenia</w:t>
      </w:r>
    </w:p>
    <w:p w14:paraId="0BCDEF98" w14:textId="679E5F29" w:rsidR="00C41B67" w:rsidRPr="006C58F7" w:rsidRDefault="00C41B67" w:rsidP="006C58F7">
      <w:pPr>
        <w:pStyle w:val="siwz"/>
        <w:spacing w:line="276" w:lineRule="auto"/>
        <w:ind w:left="720"/>
        <w:rPr>
          <w:rFonts w:ascii="Arial" w:hAnsi="Arial" w:cs="Arial"/>
          <w:bCs w:val="0"/>
          <w:sz w:val="20"/>
        </w:rPr>
      </w:pPr>
      <w:r w:rsidRPr="006C58F7">
        <w:rPr>
          <w:rFonts w:ascii="Arial" w:hAnsi="Arial" w:cs="Arial"/>
          <w:bCs w:val="0"/>
          <w:sz w:val="20"/>
        </w:rPr>
        <w:t>Sekcja A: Podstawy związane wyrokami skazującymi za przestępstwo</w:t>
      </w:r>
    </w:p>
    <w:p w14:paraId="5BF9A3F0" w14:textId="6FAE5D7B" w:rsidR="00C41B67" w:rsidRPr="006C58F7" w:rsidRDefault="00C41B67" w:rsidP="006C58F7">
      <w:pPr>
        <w:pStyle w:val="siwz"/>
        <w:spacing w:line="276" w:lineRule="auto"/>
        <w:ind w:left="720"/>
        <w:rPr>
          <w:rFonts w:ascii="Arial" w:hAnsi="Arial" w:cs="Arial"/>
          <w:bCs w:val="0"/>
          <w:sz w:val="20"/>
        </w:rPr>
      </w:pPr>
      <w:r w:rsidRPr="006C58F7">
        <w:rPr>
          <w:rFonts w:ascii="Arial" w:hAnsi="Arial" w:cs="Arial"/>
          <w:bCs w:val="0"/>
          <w:sz w:val="20"/>
        </w:rPr>
        <w:t>Sekcja B: Podstawy związane z płatnością podatków lub składek na ubezpieczenie społeczne</w:t>
      </w:r>
    </w:p>
    <w:p w14:paraId="5B6FCE7E" w14:textId="2C5B1296" w:rsidR="00C41B67" w:rsidRPr="006C58F7" w:rsidRDefault="00C41B67" w:rsidP="006C58F7">
      <w:pPr>
        <w:pStyle w:val="siwz"/>
        <w:spacing w:line="276" w:lineRule="auto"/>
        <w:ind w:left="720"/>
        <w:rPr>
          <w:rFonts w:ascii="Arial" w:hAnsi="Arial" w:cs="Arial"/>
          <w:bCs w:val="0"/>
          <w:sz w:val="20"/>
        </w:rPr>
      </w:pPr>
      <w:r w:rsidRPr="006C58F7">
        <w:rPr>
          <w:rFonts w:ascii="Arial" w:hAnsi="Arial" w:cs="Arial"/>
          <w:bCs w:val="0"/>
          <w:sz w:val="20"/>
        </w:rPr>
        <w:t>Sekcja C: Podstawy związane z niewypłacalnością, konfliktem interesów lub wykroczeniami zawodowymi</w:t>
      </w:r>
    </w:p>
    <w:p w14:paraId="3282CEC3" w14:textId="2F216332" w:rsidR="00C41B67" w:rsidRPr="006C58F7" w:rsidRDefault="00C41B67" w:rsidP="006C58F7">
      <w:pPr>
        <w:pStyle w:val="siwz"/>
        <w:spacing w:line="276" w:lineRule="auto"/>
        <w:ind w:left="720"/>
        <w:rPr>
          <w:rFonts w:ascii="Arial" w:hAnsi="Arial" w:cs="Arial"/>
          <w:bCs w:val="0"/>
          <w:sz w:val="20"/>
        </w:rPr>
      </w:pPr>
      <w:r w:rsidRPr="006C58F7">
        <w:rPr>
          <w:rFonts w:ascii="Arial" w:hAnsi="Arial" w:cs="Arial"/>
          <w:bCs w:val="0"/>
          <w:sz w:val="20"/>
        </w:rPr>
        <w:t>Sekcja D: Inne podstawy wykluczenia, które mogą być przewidziane w przepisach krajowych państwa członkowskiego instytucji zamawiającej lub podmiotu zamawiającego</w:t>
      </w:r>
    </w:p>
    <w:p w14:paraId="79A7770A" w14:textId="3FDC6F37" w:rsidR="00C41B67" w:rsidRPr="006C58F7" w:rsidRDefault="00C41B67" w:rsidP="006C58F7">
      <w:pPr>
        <w:pStyle w:val="siwz"/>
        <w:spacing w:line="276" w:lineRule="auto"/>
        <w:ind w:left="720"/>
        <w:rPr>
          <w:rFonts w:ascii="Arial" w:hAnsi="Arial" w:cs="Arial"/>
          <w:bCs w:val="0"/>
          <w:sz w:val="20"/>
        </w:rPr>
      </w:pPr>
      <w:r w:rsidRPr="006C58F7">
        <w:rPr>
          <w:rFonts w:ascii="Arial" w:hAnsi="Arial" w:cs="Arial"/>
          <w:b/>
          <w:sz w:val="20"/>
        </w:rPr>
        <w:t>Część IV:</w:t>
      </w:r>
      <w:r w:rsidRPr="006C58F7">
        <w:rPr>
          <w:rFonts w:ascii="Arial" w:hAnsi="Arial" w:cs="Arial"/>
          <w:bCs w:val="0"/>
          <w:sz w:val="20"/>
        </w:rPr>
        <w:t xml:space="preserve"> Kryteria kwalifikacji</w:t>
      </w:r>
    </w:p>
    <w:p w14:paraId="07FE45C5" w14:textId="590BA763" w:rsidR="00C41B67" w:rsidRPr="006C58F7" w:rsidRDefault="00C41B67" w:rsidP="006C58F7">
      <w:pPr>
        <w:pStyle w:val="siwz"/>
        <w:spacing w:line="276" w:lineRule="auto"/>
        <w:ind w:left="720"/>
        <w:rPr>
          <w:rFonts w:ascii="Arial" w:hAnsi="Arial" w:cs="Arial"/>
          <w:bCs w:val="0"/>
          <w:sz w:val="20"/>
        </w:rPr>
      </w:pPr>
      <w:r w:rsidRPr="006C58F7">
        <w:rPr>
          <w:rFonts w:ascii="Arial" w:hAnsi="Arial" w:cs="Arial"/>
          <w:bCs w:val="0"/>
          <w:sz w:val="20"/>
        </w:rPr>
        <w:t>Sekcja</w:t>
      </w:r>
      <w:r w:rsidR="001241C9" w:rsidRPr="006C58F7">
        <w:rPr>
          <w:rFonts w:ascii="Arial" w:hAnsi="Arial" w:cs="Arial"/>
          <w:bCs w:val="0"/>
          <w:sz w:val="20"/>
        </w:rPr>
        <w:t xml:space="preserve"> a</w:t>
      </w:r>
      <w:r w:rsidRPr="006C58F7">
        <w:rPr>
          <w:rFonts w:ascii="Arial" w:hAnsi="Arial" w:cs="Arial"/>
          <w:bCs w:val="0"/>
          <w:sz w:val="20"/>
        </w:rPr>
        <w:t>: Ogólne oświadczenie dotyczące wszystkich kryteriów kwalifikacji</w:t>
      </w:r>
      <w:r w:rsidR="0016518E" w:rsidRPr="006C58F7">
        <w:rPr>
          <w:rFonts w:ascii="Arial" w:hAnsi="Arial" w:cs="Arial"/>
          <w:bCs w:val="0"/>
          <w:sz w:val="20"/>
        </w:rPr>
        <w:t xml:space="preserve"> </w:t>
      </w:r>
    </w:p>
    <w:p w14:paraId="66E04DAD" w14:textId="57C78149" w:rsidR="0016518E" w:rsidRPr="006C58F7" w:rsidRDefault="0016518E" w:rsidP="006C58F7">
      <w:pPr>
        <w:pStyle w:val="siwz"/>
        <w:spacing w:line="276" w:lineRule="auto"/>
        <w:ind w:left="720"/>
        <w:rPr>
          <w:rFonts w:ascii="Arial" w:hAnsi="Arial" w:cs="Arial"/>
          <w:bCs w:val="0"/>
          <w:sz w:val="20"/>
        </w:rPr>
      </w:pPr>
      <w:r w:rsidRPr="006C58F7">
        <w:rPr>
          <w:rFonts w:ascii="Arial" w:hAnsi="Arial" w:cs="Arial"/>
          <w:b/>
          <w:sz w:val="20"/>
        </w:rPr>
        <w:t>Część V:</w:t>
      </w:r>
      <w:r w:rsidRPr="006C58F7">
        <w:rPr>
          <w:rFonts w:ascii="Arial" w:hAnsi="Arial" w:cs="Arial"/>
          <w:bCs w:val="0"/>
          <w:sz w:val="20"/>
        </w:rPr>
        <w:t xml:space="preserve"> należy pozostawić nie wypełnioną.</w:t>
      </w:r>
    </w:p>
    <w:p w14:paraId="587ABFC8" w14:textId="20B1E75A" w:rsidR="00DA6295" w:rsidRPr="006C58F7" w:rsidRDefault="00C41B67" w:rsidP="006C58F7">
      <w:pPr>
        <w:pStyle w:val="siwz"/>
        <w:spacing w:line="276" w:lineRule="auto"/>
        <w:ind w:left="720"/>
        <w:rPr>
          <w:rFonts w:ascii="Arial" w:hAnsi="Arial" w:cs="Arial"/>
          <w:bCs w:val="0"/>
          <w:sz w:val="20"/>
        </w:rPr>
      </w:pPr>
      <w:r w:rsidRPr="006C58F7">
        <w:rPr>
          <w:rFonts w:ascii="Arial" w:hAnsi="Arial" w:cs="Arial"/>
          <w:b/>
          <w:sz w:val="20"/>
        </w:rPr>
        <w:t>Część VI:</w:t>
      </w:r>
      <w:r w:rsidRPr="006C58F7">
        <w:rPr>
          <w:rFonts w:ascii="Arial" w:hAnsi="Arial" w:cs="Arial"/>
          <w:bCs w:val="0"/>
          <w:sz w:val="20"/>
        </w:rPr>
        <w:t xml:space="preserve"> Oświadczenia końcow</w:t>
      </w:r>
      <w:r w:rsidR="001241C9" w:rsidRPr="006C58F7">
        <w:rPr>
          <w:rFonts w:ascii="Arial" w:hAnsi="Arial" w:cs="Arial"/>
          <w:bCs w:val="0"/>
          <w:sz w:val="20"/>
        </w:rPr>
        <w:t>e</w:t>
      </w:r>
    </w:p>
    <w:p w14:paraId="64053AF0" w14:textId="7A04858C" w:rsidR="009564E5" w:rsidRPr="006C58F7" w:rsidRDefault="009564E5" w:rsidP="006C58F7">
      <w:pPr>
        <w:pStyle w:val="siwz"/>
        <w:spacing w:line="276" w:lineRule="auto"/>
        <w:ind w:left="720"/>
        <w:rPr>
          <w:rFonts w:ascii="Arial" w:hAnsi="Arial" w:cs="Arial"/>
          <w:bCs w:val="0"/>
          <w:sz w:val="20"/>
        </w:rPr>
      </w:pPr>
      <w:r w:rsidRPr="006C58F7">
        <w:rPr>
          <w:rFonts w:ascii="Arial" w:hAnsi="Arial" w:cs="Arial"/>
          <w:bCs w:val="0"/>
          <w:sz w:val="20"/>
        </w:rPr>
        <w:t>Pełna instrukcja wypełniania dokumentu JEDZ, dostępna jest również na stronie:</w:t>
      </w:r>
      <w:r w:rsidR="00A310D8">
        <w:rPr>
          <w:rFonts w:ascii="Arial" w:hAnsi="Arial" w:cs="Arial"/>
          <w:bCs w:val="0"/>
          <w:sz w:val="20"/>
        </w:rPr>
        <w:t xml:space="preserve"> </w:t>
      </w:r>
      <w:r w:rsidRPr="006C58F7">
        <w:rPr>
          <w:rFonts w:ascii="Arial" w:hAnsi="Arial" w:cs="Arial"/>
          <w:bCs w:val="0"/>
          <w:sz w:val="20"/>
        </w:rPr>
        <w:t>https://www.uzp.gov.pl/__data/assets/pdf_file/0026/45557/Jednolity-Europejski-Dokument-Zamowienia-instrukcja-2021.01.20.pdf</w:t>
      </w:r>
    </w:p>
    <w:p w14:paraId="4406B049" w14:textId="7D808CF3" w:rsidR="004C1EDC" w:rsidRPr="006C58F7" w:rsidRDefault="004C1EDC" w:rsidP="006C58F7">
      <w:pPr>
        <w:pStyle w:val="siwz"/>
        <w:spacing w:line="276" w:lineRule="auto"/>
        <w:ind w:left="720"/>
        <w:rPr>
          <w:rFonts w:ascii="Arial" w:hAnsi="Arial" w:cs="Arial"/>
          <w:b/>
          <w:sz w:val="20"/>
        </w:rPr>
      </w:pPr>
      <w:r w:rsidRPr="006C58F7">
        <w:rPr>
          <w:rFonts w:ascii="Arial" w:hAnsi="Arial" w:cs="Arial"/>
          <w:b/>
          <w:sz w:val="20"/>
        </w:rPr>
        <w:t>Wykonawca wypełnia JEDZ, tworząc dokument elektroniczny. Może korzystać z powyższego narzędzia lub innych dostępnych narzędzi lub oprogramowania, które umożliwiają wypełnienie JEDZ i utworzenie dokumentu elektronicznego, w szczególności w jednym ze wskazanych przez Zamawiającego formatów pdf, .doc, .docx.</w:t>
      </w:r>
      <w:r w:rsidR="00BB1CB3" w:rsidRPr="006C58F7">
        <w:rPr>
          <w:rFonts w:ascii="Arial" w:hAnsi="Arial" w:cs="Arial"/>
          <w:b/>
          <w:sz w:val="20"/>
        </w:rPr>
        <w:t xml:space="preserve"> </w:t>
      </w:r>
    </w:p>
    <w:p w14:paraId="410202F7" w14:textId="0EE40B35" w:rsidR="004C1EDC" w:rsidRPr="006C58F7" w:rsidRDefault="004C1EDC" w:rsidP="006C58F7">
      <w:pPr>
        <w:pStyle w:val="siwz"/>
        <w:spacing w:line="276" w:lineRule="auto"/>
        <w:ind w:left="720"/>
        <w:rPr>
          <w:rFonts w:ascii="Arial" w:hAnsi="Arial" w:cs="Arial"/>
          <w:b/>
          <w:sz w:val="20"/>
        </w:rPr>
      </w:pPr>
      <w:r w:rsidRPr="006C58F7">
        <w:rPr>
          <w:rFonts w:ascii="Arial" w:hAnsi="Arial" w:cs="Arial"/>
          <w:b/>
          <w:sz w:val="20"/>
        </w:rPr>
        <w:t xml:space="preserve">Wykonawca może wypełnić powyższe oświadczenie w sposób tradycyjny korzystając z linku </w:t>
      </w:r>
      <w:r w:rsidRPr="006C58F7">
        <w:rPr>
          <w:rFonts w:ascii="Arial" w:hAnsi="Arial" w:cs="Arial"/>
          <w:bCs w:val="0"/>
          <w:color w:val="00B0F0"/>
          <w:sz w:val="20"/>
          <w:u w:val="single"/>
        </w:rPr>
        <w:t>espd.uzp.gov.</w:t>
      </w:r>
      <w:r w:rsidRPr="006C58F7">
        <w:rPr>
          <w:rFonts w:ascii="Arial" w:hAnsi="Arial" w:cs="Arial"/>
          <w:bCs w:val="0"/>
          <w:sz w:val="20"/>
        </w:rPr>
        <w:t xml:space="preserve"> </w:t>
      </w:r>
      <w:r w:rsidRPr="006C58F7">
        <w:rPr>
          <w:rFonts w:ascii="Arial" w:hAnsi="Arial" w:cs="Arial"/>
          <w:b/>
          <w:sz w:val="20"/>
        </w:rPr>
        <w:t>oraz instrukcji sporządzania JEDZ</w:t>
      </w:r>
      <w:r w:rsidRPr="006C58F7">
        <w:rPr>
          <w:rFonts w:ascii="Arial" w:hAnsi="Arial" w:cs="Arial"/>
          <w:bCs w:val="0"/>
          <w:sz w:val="20"/>
        </w:rPr>
        <w:t>.</w:t>
      </w:r>
    </w:p>
    <w:p w14:paraId="3BEA3087" w14:textId="4E1AA96A" w:rsidR="00376516" w:rsidRPr="006C58F7" w:rsidRDefault="004D3EE5" w:rsidP="001047B4">
      <w:pPr>
        <w:pStyle w:val="siwz"/>
        <w:spacing w:line="276" w:lineRule="auto"/>
        <w:ind w:left="720"/>
        <w:rPr>
          <w:rFonts w:ascii="Arial" w:hAnsi="Arial" w:cs="Arial"/>
          <w:b/>
          <w:sz w:val="20"/>
        </w:rPr>
      </w:pPr>
      <w:r w:rsidRPr="006C58F7">
        <w:rPr>
          <w:rFonts w:ascii="Arial" w:hAnsi="Arial" w:cs="Arial"/>
          <w:b/>
          <w:sz w:val="20"/>
        </w:rPr>
        <w:t>UWAGA: Niedopuszczalnym jest wykorzystanie podpisu zaufanego, podpisu cyfrowego, profilu zaufanego – ePUAP, pieczęci elektronicznej zamiast elektronicznego podpisu kwalifikowanego. Użycie tych rozwiązań będzie skutkowało nieskutecznym złożeniem oświadczenia woli.</w:t>
      </w:r>
      <w:bookmarkEnd w:id="22"/>
    </w:p>
    <w:p w14:paraId="6DDF7A22" w14:textId="42528B21" w:rsidR="003E1F6F" w:rsidRPr="006C58F7" w:rsidRDefault="003E1F6F" w:rsidP="00755CBC">
      <w:pPr>
        <w:pStyle w:val="siwz"/>
        <w:numPr>
          <w:ilvl w:val="2"/>
          <w:numId w:val="17"/>
        </w:numPr>
        <w:spacing w:line="276" w:lineRule="auto"/>
        <w:rPr>
          <w:rFonts w:ascii="Arial" w:hAnsi="Arial" w:cs="Arial"/>
          <w:bCs w:val="0"/>
          <w:sz w:val="20"/>
        </w:rPr>
      </w:pPr>
      <w:r w:rsidRPr="006C58F7">
        <w:rPr>
          <w:rFonts w:ascii="Arial" w:hAnsi="Arial" w:cs="Arial"/>
          <w:b/>
          <w:sz w:val="20"/>
        </w:rPr>
        <w:t>Informacj</w:t>
      </w:r>
      <w:r w:rsidR="001241C9" w:rsidRPr="006C58F7">
        <w:rPr>
          <w:rFonts w:ascii="Arial" w:hAnsi="Arial" w:cs="Arial"/>
          <w:b/>
          <w:sz w:val="20"/>
        </w:rPr>
        <w:t>a</w:t>
      </w:r>
      <w:r w:rsidRPr="006C58F7">
        <w:rPr>
          <w:rFonts w:ascii="Arial" w:hAnsi="Arial" w:cs="Arial"/>
          <w:b/>
          <w:sz w:val="20"/>
        </w:rPr>
        <w:t xml:space="preserve"> z Krajowego Rejestru Karnego</w:t>
      </w:r>
      <w:r w:rsidRPr="006C58F7">
        <w:rPr>
          <w:rFonts w:ascii="Arial" w:hAnsi="Arial" w:cs="Arial"/>
          <w:bCs w:val="0"/>
          <w:sz w:val="20"/>
        </w:rPr>
        <w:t xml:space="preserve"> w zakresie art. 108 ust. 1 pkt 1 i 2 Ustawy oraz art. 108 ust. 1 pkt 4 Ustawy, dotyczącej orzeczenia zakazu ubiegania się o zamówienie publiczne tytułem środka karnego sporządzonej nie wcześniej niż 6 miesięcy przed jej złożeniem</w:t>
      </w:r>
      <w:r w:rsidR="00012571" w:rsidRPr="006C58F7">
        <w:rPr>
          <w:rFonts w:ascii="Arial" w:hAnsi="Arial" w:cs="Arial"/>
          <w:bCs w:val="0"/>
          <w:sz w:val="20"/>
        </w:rPr>
        <w:t>;</w:t>
      </w:r>
    </w:p>
    <w:p w14:paraId="25545C93" w14:textId="78D631ED" w:rsidR="0015179E" w:rsidRPr="006C58F7" w:rsidRDefault="00C406EF" w:rsidP="00755CBC">
      <w:pPr>
        <w:pStyle w:val="siwz"/>
        <w:numPr>
          <w:ilvl w:val="2"/>
          <w:numId w:val="17"/>
        </w:numPr>
        <w:spacing w:line="276" w:lineRule="auto"/>
        <w:rPr>
          <w:rFonts w:ascii="Arial" w:hAnsi="Arial" w:cs="Arial"/>
          <w:bCs w:val="0"/>
          <w:sz w:val="20"/>
        </w:rPr>
      </w:pPr>
      <w:r w:rsidRPr="006C58F7">
        <w:rPr>
          <w:rFonts w:ascii="Arial" w:hAnsi="Arial" w:cs="Arial"/>
          <w:b/>
          <w:bCs w:val="0"/>
          <w:sz w:val="20"/>
        </w:rPr>
        <w:t>Oświadczenie wykonawcy</w:t>
      </w:r>
      <w:r w:rsidRPr="006C58F7">
        <w:rPr>
          <w:rFonts w:ascii="Arial" w:hAnsi="Arial" w:cs="Arial"/>
          <w:sz w:val="20"/>
        </w:rPr>
        <w:t>, w zakresie art. 108</w:t>
      </w:r>
      <w:r w:rsidR="00BB1CB3" w:rsidRPr="006C58F7">
        <w:rPr>
          <w:rFonts w:ascii="Arial" w:hAnsi="Arial" w:cs="Arial"/>
          <w:sz w:val="20"/>
        </w:rPr>
        <w:t xml:space="preserve"> </w:t>
      </w:r>
      <w:r w:rsidRPr="006C58F7">
        <w:rPr>
          <w:rFonts w:ascii="Arial" w:hAnsi="Arial" w:cs="Arial"/>
          <w:sz w:val="20"/>
        </w:rPr>
        <w:t>ust.</w:t>
      </w:r>
      <w:r w:rsidR="00BB1CB3" w:rsidRPr="006C58F7">
        <w:rPr>
          <w:rFonts w:ascii="Arial" w:hAnsi="Arial" w:cs="Arial"/>
          <w:sz w:val="20"/>
        </w:rPr>
        <w:t xml:space="preserve"> </w:t>
      </w:r>
      <w:r w:rsidRPr="006C58F7">
        <w:rPr>
          <w:rFonts w:ascii="Arial" w:hAnsi="Arial" w:cs="Arial"/>
          <w:sz w:val="20"/>
        </w:rPr>
        <w:t>1</w:t>
      </w:r>
      <w:r w:rsidR="00BB1CB3" w:rsidRPr="006C58F7">
        <w:rPr>
          <w:rFonts w:ascii="Arial" w:hAnsi="Arial" w:cs="Arial"/>
          <w:sz w:val="20"/>
        </w:rPr>
        <w:t xml:space="preserve"> </w:t>
      </w:r>
      <w:r w:rsidRPr="006C58F7">
        <w:rPr>
          <w:rFonts w:ascii="Arial" w:hAnsi="Arial" w:cs="Arial"/>
          <w:sz w:val="20"/>
        </w:rPr>
        <w:t>pkt</w:t>
      </w:r>
      <w:r w:rsidR="00BB1CB3" w:rsidRPr="006C58F7">
        <w:rPr>
          <w:rFonts w:ascii="Arial" w:hAnsi="Arial" w:cs="Arial"/>
          <w:sz w:val="20"/>
        </w:rPr>
        <w:t xml:space="preserve"> </w:t>
      </w:r>
      <w:r w:rsidRPr="006C58F7">
        <w:rPr>
          <w:rFonts w:ascii="Arial" w:hAnsi="Arial" w:cs="Arial"/>
          <w:sz w:val="20"/>
        </w:rPr>
        <w:t>5</w:t>
      </w:r>
      <w:r w:rsidR="00BB1CB3" w:rsidRPr="006C58F7">
        <w:rPr>
          <w:rFonts w:ascii="Arial" w:hAnsi="Arial" w:cs="Arial"/>
          <w:sz w:val="20"/>
        </w:rPr>
        <w:t xml:space="preserve"> </w:t>
      </w:r>
      <w:r w:rsidRPr="006C58F7">
        <w:rPr>
          <w:rFonts w:ascii="Arial" w:hAnsi="Arial" w:cs="Arial"/>
          <w:sz w:val="20"/>
        </w:rPr>
        <w:t>ustawy,</w:t>
      </w:r>
      <w:r w:rsidR="00BB1CB3" w:rsidRPr="006C58F7">
        <w:rPr>
          <w:rFonts w:ascii="Arial" w:hAnsi="Arial" w:cs="Arial"/>
          <w:sz w:val="20"/>
        </w:rPr>
        <w:t xml:space="preserve"> </w:t>
      </w:r>
      <w:r w:rsidRPr="006C58F7">
        <w:rPr>
          <w:rFonts w:ascii="Arial" w:hAnsi="Arial" w:cs="Arial"/>
          <w:sz w:val="20"/>
        </w:rPr>
        <w:t>o</w:t>
      </w:r>
      <w:r w:rsidR="00BB1CB3" w:rsidRPr="006C58F7">
        <w:rPr>
          <w:rFonts w:ascii="Arial" w:hAnsi="Arial" w:cs="Arial"/>
          <w:sz w:val="20"/>
        </w:rPr>
        <w:t xml:space="preserve"> </w:t>
      </w:r>
      <w:r w:rsidRPr="006C58F7">
        <w:rPr>
          <w:rFonts w:ascii="Arial" w:hAnsi="Arial" w:cs="Arial"/>
          <w:sz w:val="20"/>
        </w:rPr>
        <w:t>braku przynależności do tej samej grupy kapitałowej, w</w:t>
      </w:r>
      <w:r w:rsidR="00BB1CB3" w:rsidRPr="006C58F7">
        <w:rPr>
          <w:rFonts w:ascii="Arial" w:hAnsi="Arial" w:cs="Arial"/>
          <w:sz w:val="20"/>
        </w:rPr>
        <w:t xml:space="preserve"> </w:t>
      </w:r>
      <w:r w:rsidRPr="006C58F7">
        <w:rPr>
          <w:rFonts w:ascii="Arial" w:hAnsi="Arial" w:cs="Arial"/>
          <w:sz w:val="20"/>
        </w:rPr>
        <w:t>rozumieniu</w:t>
      </w:r>
      <w:r w:rsidR="00BB1CB3" w:rsidRPr="006C58F7">
        <w:rPr>
          <w:rFonts w:ascii="Arial" w:hAnsi="Arial" w:cs="Arial"/>
          <w:sz w:val="20"/>
        </w:rPr>
        <w:t xml:space="preserve"> </w:t>
      </w:r>
      <w:r w:rsidRPr="006C58F7">
        <w:rPr>
          <w:rFonts w:ascii="Arial" w:hAnsi="Arial" w:cs="Arial"/>
          <w:sz w:val="20"/>
        </w:rPr>
        <w:t>ustawy</w:t>
      </w:r>
      <w:r w:rsidR="00BB1CB3" w:rsidRPr="006C58F7">
        <w:rPr>
          <w:rFonts w:ascii="Arial" w:hAnsi="Arial" w:cs="Arial"/>
          <w:sz w:val="20"/>
        </w:rPr>
        <w:t xml:space="preserve"> </w:t>
      </w:r>
      <w:r w:rsidRPr="006C58F7">
        <w:rPr>
          <w:rFonts w:ascii="Arial" w:hAnsi="Arial" w:cs="Arial"/>
          <w:sz w:val="20"/>
        </w:rPr>
        <w:t>z</w:t>
      </w:r>
      <w:r w:rsidR="00BB1CB3" w:rsidRPr="006C58F7">
        <w:rPr>
          <w:rFonts w:ascii="Arial" w:hAnsi="Arial" w:cs="Arial"/>
          <w:sz w:val="20"/>
        </w:rPr>
        <w:t xml:space="preserve"> </w:t>
      </w:r>
      <w:r w:rsidRPr="006C58F7">
        <w:rPr>
          <w:rFonts w:ascii="Arial" w:hAnsi="Arial" w:cs="Arial"/>
          <w:sz w:val="20"/>
        </w:rPr>
        <w:t>dnia</w:t>
      </w:r>
      <w:r w:rsidR="00BB1CB3" w:rsidRPr="006C58F7">
        <w:rPr>
          <w:rFonts w:ascii="Arial" w:hAnsi="Arial" w:cs="Arial"/>
          <w:sz w:val="20"/>
        </w:rPr>
        <w:t xml:space="preserve"> </w:t>
      </w:r>
      <w:r w:rsidRPr="006C58F7">
        <w:rPr>
          <w:rFonts w:ascii="Arial" w:hAnsi="Arial" w:cs="Arial"/>
          <w:sz w:val="20"/>
        </w:rPr>
        <w:t>16</w:t>
      </w:r>
      <w:r w:rsidR="00BB1CB3" w:rsidRPr="006C58F7">
        <w:rPr>
          <w:rFonts w:ascii="Arial" w:hAnsi="Arial" w:cs="Arial"/>
          <w:sz w:val="20"/>
        </w:rPr>
        <w:t xml:space="preserve"> </w:t>
      </w:r>
      <w:r w:rsidRPr="006C58F7">
        <w:rPr>
          <w:rFonts w:ascii="Arial" w:hAnsi="Arial" w:cs="Arial"/>
          <w:sz w:val="20"/>
        </w:rPr>
        <w:t>lutego 2007 r. o ochronie konkurencji i konsumentów (Dz. U. z 20</w:t>
      </w:r>
      <w:r w:rsidR="00D34A31" w:rsidRPr="006C58F7">
        <w:rPr>
          <w:rFonts w:ascii="Arial" w:hAnsi="Arial" w:cs="Arial"/>
          <w:sz w:val="20"/>
        </w:rPr>
        <w:t>2</w:t>
      </w:r>
      <w:r w:rsidR="00665C58" w:rsidRPr="006C58F7">
        <w:rPr>
          <w:rFonts w:ascii="Arial" w:hAnsi="Arial" w:cs="Arial"/>
          <w:sz w:val="20"/>
        </w:rPr>
        <w:t>4</w:t>
      </w:r>
      <w:r w:rsidRPr="006C58F7">
        <w:rPr>
          <w:rFonts w:ascii="Arial" w:hAnsi="Arial" w:cs="Arial"/>
          <w:sz w:val="20"/>
        </w:rPr>
        <w:t xml:space="preserve"> r. poz. </w:t>
      </w:r>
      <w:r w:rsidR="00665C58" w:rsidRPr="006C58F7">
        <w:rPr>
          <w:rFonts w:ascii="Arial" w:hAnsi="Arial" w:cs="Arial"/>
          <w:sz w:val="20"/>
        </w:rPr>
        <w:t>594</w:t>
      </w:r>
      <w:r w:rsidR="00D34A31" w:rsidRPr="006C58F7">
        <w:rPr>
          <w:rFonts w:ascii="Arial" w:hAnsi="Arial" w:cs="Arial"/>
          <w:sz w:val="20"/>
        </w:rPr>
        <w:t xml:space="preserve"> z późn. zm.</w:t>
      </w:r>
      <w:r w:rsidRPr="006C58F7">
        <w:rPr>
          <w:rFonts w:ascii="Arial" w:hAnsi="Arial" w:cs="Arial"/>
          <w:sz w:val="20"/>
        </w:rPr>
        <w:t>), z</w:t>
      </w:r>
      <w:r w:rsidR="00BB1CB3" w:rsidRPr="006C58F7">
        <w:rPr>
          <w:rFonts w:ascii="Arial" w:hAnsi="Arial" w:cs="Arial"/>
          <w:sz w:val="20"/>
        </w:rPr>
        <w:t xml:space="preserve"> </w:t>
      </w:r>
      <w:r w:rsidRPr="006C58F7">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BB1CB3" w:rsidRPr="006C58F7">
        <w:rPr>
          <w:rFonts w:ascii="Arial" w:hAnsi="Arial" w:cs="Arial"/>
          <w:sz w:val="20"/>
        </w:rPr>
        <w:t xml:space="preserve"> </w:t>
      </w:r>
      <w:r w:rsidRPr="006C58F7">
        <w:rPr>
          <w:rFonts w:ascii="Arial" w:hAnsi="Arial" w:cs="Arial"/>
          <w:sz w:val="20"/>
        </w:rPr>
        <w:t>z dokumentami lub informacjami potwierdzającymi przygotowanie oferty,</w:t>
      </w:r>
      <w:r w:rsidR="00BB1CB3" w:rsidRPr="006C58F7">
        <w:rPr>
          <w:rFonts w:ascii="Arial" w:hAnsi="Arial" w:cs="Arial"/>
          <w:sz w:val="20"/>
        </w:rPr>
        <w:t xml:space="preserve"> </w:t>
      </w:r>
      <w:r w:rsidRPr="006C58F7">
        <w:rPr>
          <w:rFonts w:ascii="Arial" w:hAnsi="Arial" w:cs="Arial"/>
          <w:sz w:val="20"/>
        </w:rPr>
        <w:t>oferty częściowej lub</w:t>
      </w:r>
      <w:r w:rsidR="00BB1CB3" w:rsidRPr="006C58F7">
        <w:rPr>
          <w:rFonts w:ascii="Arial" w:hAnsi="Arial" w:cs="Arial"/>
          <w:sz w:val="20"/>
        </w:rPr>
        <w:t xml:space="preserve"> </w:t>
      </w:r>
      <w:r w:rsidRPr="006C58F7">
        <w:rPr>
          <w:rFonts w:ascii="Arial" w:hAnsi="Arial" w:cs="Arial"/>
          <w:sz w:val="20"/>
        </w:rPr>
        <w:t>wniosku o</w:t>
      </w:r>
      <w:r w:rsidR="00BB1CB3" w:rsidRPr="006C58F7">
        <w:rPr>
          <w:rFonts w:ascii="Arial" w:hAnsi="Arial" w:cs="Arial"/>
          <w:sz w:val="20"/>
        </w:rPr>
        <w:t xml:space="preserve"> </w:t>
      </w:r>
      <w:r w:rsidRPr="006C58F7">
        <w:rPr>
          <w:rFonts w:ascii="Arial" w:hAnsi="Arial" w:cs="Arial"/>
          <w:sz w:val="20"/>
        </w:rPr>
        <w:t>dopuszczenie</w:t>
      </w:r>
      <w:r w:rsidR="00BB1CB3" w:rsidRPr="006C58F7">
        <w:rPr>
          <w:rFonts w:ascii="Arial" w:hAnsi="Arial" w:cs="Arial"/>
          <w:sz w:val="20"/>
        </w:rPr>
        <w:t xml:space="preserve"> </w:t>
      </w:r>
      <w:r w:rsidRPr="006C58F7">
        <w:rPr>
          <w:rFonts w:ascii="Arial" w:hAnsi="Arial" w:cs="Arial"/>
          <w:sz w:val="20"/>
        </w:rPr>
        <w:t>do</w:t>
      </w:r>
      <w:r w:rsidR="00BB1CB3" w:rsidRPr="006C58F7">
        <w:rPr>
          <w:rFonts w:ascii="Arial" w:hAnsi="Arial" w:cs="Arial"/>
          <w:sz w:val="20"/>
        </w:rPr>
        <w:t xml:space="preserve"> </w:t>
      </w:r>
      <w:r w:rsidRPr="006C58F7">
        <w:rPr>
          <w:rFonts w:ascii="Arial" w:hAnsi="Arial" w:cs="Arial"/>
          <w:sz w:val="20"/>
        </w:rPr>
        <w:t>udziału</w:t>
      </w:r>
      <w:r w:rsidR="00BB1CB3" w:rsidRPr="006C58F7">
        <w:rPr>
          <w:rFonts w:ascii="Arial" w:hAnsi="Arial" w:cs="Arial"/>
          <w:sz w:val="20"/>
        </w:rPr>
        <w:t xml:space="preserve"> </w:t>
      </w:r>
      <w:r w:rsidRPr="006C58F7">
        <w:rPr>
          <w:rFonts w:ascii="Arial" w:hAnsi="Arial" w:cs="Arial"/>
          <w:sz w:val="20"/>
        </w:rPr>
        <w:t>w</w:t>
      </w:r>
      <w:r w:rsidR="00BB1CB3" w:rsidRPr="006C58F7">
        <w:rPr>
          <w:rFonts w:ascii="Arial" w:hAnsi="Arial" w:cs="Arial"/>
          <w:sz w:val="20"/>
        </w:rPr>
        <w:t xml:space="preserve"> </w:t>
      </w:r>
      <w:r w:rsidRPr="006C58F7">
        <w:rPr>
          <w:rFonts w:ascii="Arial" w:hAnsi="Arial" w:cs="Arial"/>
          <w:sz w:val="20"/>
        </w:rPr>
        <w:t>postępowaniu niezależnie od innego wykonawcy należącego do tej samej grupy kapitałowej</w:t>
      </w:r>
      <w:r w:rsidR="003E1F6F" w:rsidRPr="006C58F7">
        <w:rPr>
          <w:rFonts w:ascii="Arial" w:hAnsi="Arial" w:cs="Arial"/>
          <w:sz w:val="20"/>
        </w:rPr>
        <w:t xml:space="preserve"> – Załącznik nr </w:t>
      </w:r>
      <w:r w:rsidR="00C41B67" w:rsidRPr="006C58F7">
        <w:rPr>
          <w:rFonts w:ascii="Arial" w:hAnsi="Arial" w:cs="Arial"/>
          <w:sz w:val="20"/>
        </w:rPr>
        <w:t>4</w:t>
      </w:r>
      <w:r w:rsidR="00EE12E7" w:rsidRPr="006C58F7">
        <w:rPr>
          <w:rFonts w:ascii="Arial" w:hAnsi="Arial" w:cs="Arial"/>
          <w:sz w:val="20"/>
        </w:rPr>
        <w:t xml:space="preserve"> </w:t>
      </w:r>
      <w:r w:rsidR="00C41B67" w:rsidRPr="006C58F7">
        <w:rPr>
          <w:rFonts w:ascii="Arial" w:hAnsi="Arial" w:cs="Arial"/>
          <w:sz w:val="20"/>
        </w:rPr>
        <w:t>do SWZ</w:t>
      </w:r>
      <w:r w:rsidRPr="006C58F7">
        <w:rPr>
          <w:rFonts w:ascii="Arial" w:hAnsi="Arial" w:cs="Arial"/>
          <w:sz w:val="20"/>
        </w:rPr>
        <w:t>,</w:t>
      </w:r>
    </w:p>
    <w:p w14:paraId="5D282E06" w14:textId="3F1E7852" w:rsidR="0015179E" w:rsidRPr="006C58F7" w:rsidRDefault="0015179E" w:rsidP="00755CBC">
      <w:pPr>
        <w:pStyle w:val="NormalnyWeb"/>
        <w:numPr>
          <w:ilvl w:val="2"/>
          <w:numId w:val="17"/>
        </w:numPr>
        <w:tabs>
          <w:tab w:val="left" w:pos="1560"/>
        </w:tabs>
        <w:spacing w:before="0" w:beforeAutospacing="0" w:after="0" w:afterAutospacing="0" w:line="276" w:lineRule="auto"/>
        <w:rPr>
          <w:rFonts w:ascii="Arial" w:hAnsi="Arial" w:cs="Arial"/>
        </w:rPr>
      </w:pPr>
      <w:r w:rsidRPr="006C58F7">
        <w:rPr>
          <w:rFonts w:ascii="Arial" w:hAnsi="Arial" w:cs="Arial"/>
          <w:b/>
          <w:bCs/>
        </w:rPr>
        <w:t xml:space="preserve">Oświadczenie wykonawcy </w:t>
      </w:r>
      <w:r w:rsidRPr="006C58F7">
        <w:rPr>
          <w:rFonts w:ascii="Arial" w:hAnsi="Arial" w:cs="Arial"/>
        </w:rPr>
        <w:t>o aktualności informacji zawartych w oświadczeniu, o którym mowa w</w:t>
      </w:r>
      <w:r w:rsidR="00F502BC">
        <w:rPr>
          <w:rFonts w:ascii="Arial" w:hAnsi="Arial" w:cs="Arial"/>
        </w:rPr>
        <w:t> </w:t>
      </w:r>
      <w:r w:rsidRPr="006C58F7">
        <w:rPr>
          <w:rFonts w:ascii="Arial" w:hAnsi="Arial" w:cs="Arial"/>
        </w:rPr>
        <w:t xml:space="preserve">art.125 ust 1 pzp, w zakresie odnoszącym się do podstaw wykluczenia wskazanych w art. 108 ust. 1 pkt 3-6 Ustawy i 109 ust. 1 </w:t>
      </w:r>
      <w:r w:rsidR="00A249CC" w:rsidRPr="006C58F7">
        <w:rPr>
          <w:rFonts w:ascii="Arial" w:hAnsi="Arial" w:cs="Arial"/>
        </w:rPr>
        <w:t xml:space="preserve">pkt </w:t>
      </w:r>
      <w:r w:rsidR="00A249CC" w:rsidRPr="006C58F7">
        <w:rPr>
          <w:rFonts w:ascii="Arial" w:hAnsi="Arial" w:cs="Arial"/>
          <w:color w:val="000000"/>
        </w:rPr>
        <w:t>1</w:t>
      </w:r>
      <w:r w:rsidR="000D5874" w:rsidRPr="006C58F7">
        <w:rPr>
          <w:rFonts w:ascii="Arial" w:hAnsi="Arial" w:cs="Arial"/>
          <w:color w:val="000000"/>
        </w:rPr>
        <w:t>,</w:t>
      </w:r>
      <w:r w:rsidR="00041238" w:rsidRPr="006C58F7">
        <w:rPr>
          <w:rFonts w:ascii="Arial" w:hAnsi="Arial" w:cs="Arial"/>
        </w:rPr>
        <w:t>4</w:t>
      </w:r>
      <w:r w:rsidR="00041238" w:rsidRPr="006C58F7">
        <w:rPr>
          <w:rFonts w:ascii="Arial" w:hAnsi="Arial" w:cs="Arial"/>
          <w:color w:val="000000"/>
        </w:rPr>
        <w:t>-</w:t>
      </w:r>
      <w:r w:rsidRPr="006C58F7">
        <w:rPr>
          <w:rFonts w:ascii="Arial" w:hAnsi="Arial" w:cs="Arial"/>
          <w:color w:val="000000"/>
        </w:rPr>
        <w:t>5, 7-10.</w:t>
      </w:r>
    </w:p>
    <w:p w14:paraId="6C7ACCEC" w14:textId="77777777" w:rsidR="00C450E3" w:rsidRDefault="00C41B67" w:rsidP="00755CBC">
      <w:pPr>
        <w:pStyle w:val="siwz"/>
        <w:numPr>
          <w:ilvl w:val="2"/>
          <w:numId w:val="17"/>
        </w:numPr>
        <w:spacing w:line="276" w:lineRule="auto"/>
        <w:rPr>
          <w:rFonts w:ascii="Arial" w:hAnsi="Arial" w:cs="Arial"/>
          <w:bCs w:val="0"/>
          <w:sz w:val="20"/>
        </w:rPr>
      </w:pPr>
      <w:r w:rsidRPr="006C58F7">
        <w:rPr>
          <w:rFonts w:ascii="Arial" w:hAnsi="Arial" w:cs="Arial"/>
          <w:b/>
          <w:sz w:val="20"/>
        </w:rPr>
        <w:t>Zaświadczeni</w:t>
      </w:r>
      <w:r w:rsidR="001241C9" w:rsidRPr="006C58F7">
        <w:rPr>
          <w:rFonts w:ascii="Arial" w:hAnsi="Arial" w:cs="Arial"/>
          <w:b/>
          <w:sz w:val="20"/>
        </w:rPr>
        <w:t>e</w:t>
      </w:r>
      <w:r w:rsidRPr="006C58F7">
        <w:rPr>
          <w:rFonts w:ascii="Arial" w:hAnsi="Arial" w:cs="Arial"/>
          <w:b/>
          <w:sz w:val="20"/>
        </w:rPr>
        <w:t xml:space="preserve"> właściwego naczelnika urzędu skarbowego</w:t>
      </w:r>
      <w:r w:rsidRPr="006C58F7">
        <w:rPr>
          <w:rFonts w:ascii="Arial" w:hAnsi="Arial" w:cs="Arial"/>
          <w:bCs w:val="0"/>
          <w:sz w:val="20"/>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w:t>
      </w:r>
    </w:p>
    <w:p w14:paraId="332F1702" w14:textId="77777777" w:rsidR="00C450E3" w:rsidRDefault="00C450E3" w:rsidP="00B90C3B">
      <w:pPr>
        <w:pStyle w:val="siwz"/>
        <w:spacing w:line="276" w:lineRule="auto"/>
        <w:ind w:left="720"/>
        <w:rPr>
          <w:rFonts w:ascii="Arial" w:hAnsi="Arial" w:cs="Arial"/>
          <w:bCs w:val="0"/>
          <w:sz w:val="20"/>
        </w:rPr>
      </w:pPr>
    </w:p>
    <w:p w14:paraId="47F56D8C" w14:textId="3E147DE9" w:rsidR="00C41B67" w:rsidRPr="006C58F7" w:rsidRDefault="00C41B67" w:rsidP="00C450E3">
      <w:pPr>
        <w:pStyle w:val="siwz"/>
        <w:spacing w:line="276" w:lineRule="auto"/>
        <w:ind w:left="720"/>
        <w:rPr>
          <w:rFonts w:ascii="Arial" w:hAnsi="Arial" w:cs="Arial"/>
          <w:bCs w:val="0"/>
          <w:sz w:val="20"/>
        </w:rPr>
      </w:pPr>
      <w:r w:rsidRPr="006C58F7">
        <w:rPr>
          <w:rFonts w:ascii="Arial" w:hAnsi="Arial" w:cs="Arial"/>
          <w:bCs w:val="0"/>
          <w:sz w:val="20"/>
        </w:rPr>
        <w:t>upływem terminu składania ofert Wykonawca dokonał płatności należnych podatków lub opłat wraz z</w:t>
      </w:r>
      <w:r w:rsidR="00786132">
        <w:rPr>
          <w:rFonts w:ascii="Arial" w:hAnsi="Arial" w:cs="Arial"/>
          <w:bCs w:val="0"/>
          <w:sz w:val="20"/>
        </w:rPr>
        <w:t> </w:t>
      </w:r>
      <w:r w:rsidRPr="006C58F7">
        <w:rPr>
          <w:rFonts w:ascii="Arial" w:hAnsi="Arial" w:cs="Arial"/>
          <w:bCs w:val="0"/>
          <w:sz w:val="20"/>
        </w:rPr>
        <w:t>odsetkami lub grzywnami lub zawarł wiążące porozumienie w sprawie spłat tych należności;</w:t>
      </w:r>
    </w:p>
    <w:p w14:paraId="44EDB6C5" w14:textId="36A01E6F" w:rsidR="009E3D10" w:rsidRPr="00B90C3B" w:rsidRDefault="001241C9" w:rsidP="00B90C3B">
      <w:pPr>
        <w:pStyle w:val="siwz"/>
        <w:numPr>
          <w:ilvl w:val="2"/>
          <w:numId w:val="17"/>
        </w:numPr>
        <w:spacing w:line="276" w:lineRule="auto"/>
        <w:rPr>
          <w:rFonts w:ascii="Arial" w:hAnsi="Arial" w:cs="Arial"/>
          <w:bCs w:val="0"/>
          <w:sz w:val="20"/>
        </w:rPr>
      </w:pPr>
      <w:r w:rsidRPr="006C58F7">
        <w:rPr>
          <w:rFonts w:ascii="Arial" w:hAnsi="Arial" w:cs="Arial"/>
          <w:b/>
          <w:sz w:val="20"/>
        </w:rPr>
        <w:t>Z</w:t>
      </w:r>
      <w:r w:rsidR="00C41B67" w:rsidRPr="006C58F7">
        <w:rPr>
          <w:rFonts w:ascii="Arial" w:hAnsi="Arial" w:cs="Arial"/>
          <w:b/>
          <w:sz w:val="20"/>
        </w:rPr>
        <w:t>aświadczeni</w:t>
      </w:r>
      <w:r w:rsidRPr="006C58F7">
        <w:rPr>
          <w:rFonts w:ascii="Arial" w:hAnsi="Arial" w:cs="Arial"/>
          <w:b/>
          <w:sz w:val="20"/>
        </w:rPr>
        <w:t>e</w:t>
      </w:r>
      <w:r w:rsidR="00C41B67" w:rsidRPr="006C58F7">
        <w:rPr>
          <w:rFonts w:ascii="Arial" w:hAnsi="Arial" w:cs="Arial"/>
          <w:b/>
          <w:sz w:val="20"/>
        </w:rPr>
        <w:t xml:space="preserve"> albo inn</w:t>
      </w:r>
      <w:r w:rsidR="008805F0" w:rsidRPr="006C58F7">
        <w:rPr>
          <w:rFonts w:ascii="Arial" w:hAnsi="Arial" w:cs="Arial"/>
          <w:b/>
          <w:sz w:val="20"/>
        </w:rPr>
        <w:t>y</w:t>
      </w:r>
      <w:r w:rsidR="00C41B67" w:rsidRPr="006C58F7">
        <w:rPr>
          <w:rFonts w:ascii="Arial" w:hAnsi="Arial" w:cs="Arial"/>
          <w:b/>
          <w:sz w:val="20"/>
        </w:rPr>
        <w:t xml:space="preserve"> dokument</w:t>
      </w:r>
      <w:r w:rsidR="008805F0" w:rsidRPr="006C58F7">
        <w:rPr>
          <w:rFonts w:ascii="Arial" w:hAnsi="Arial" w:cs="Arial"/>
          <w:b/>
          <w:sz w:val="20"/>
        </w:rPr>
        <w:t xml:space="preserve"> </w:t>
      </w:r>
      <w:r w:rsidR="00C41B67" w:rsidRPr="006C58F7">
        <w:rPr>
          <w:rFonts w:ascii="Arial" w:hAnsi="Arial" w:cs="Arial"/>
          <w:b/>
          <w:sz w:val="20"/>
        </w:rPr>
        <w:t>właściwej terenowej jednostki organizacyjnej Zakładu Ubezpieczeń Społecznych</w:t>
      </w:r>
      <w:r w:rsidR="00C41B67" w:rsidRPr="006C58F7">
        <w:rPr>
          <w:rFonts w:ascii="Arial" w:hAnsi="Arial" w:cs="Arial"/>
          <w:bCs w:val="0"/>
          <w:sz w:val="20"/>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 stawy, wystawionego </w:t>
      </w:r>
    </w:p>
    <w:p w14:paraId="773DAD20" w14:textId="28BF10A1" w:rsidR="00C41B67" w:rsidRPr="006C58F7" w:rsidRDefault="00C41B67" w:rsidP="009E3D10">
      <w:pPr>
        <w:pStyle w:val="siwz"/>
        <w:spacing w:line="276" w:lineRule="auto"/>
        <w:ind w:left="720"/>
        <w:rPr>
          <w:rFonts w:ascii="Arial" w:hAnsi="Arial" w:cs="Arial"/>
          <w:bCs w:val="0"/>
          <w:sz w:val="20"/>
        </w:rPr>
      </w:pPr>
      <w:r w:rsidRPr="006C58F7">
        <w:rPr>
          <w:rFonts w:ascii="Arial" w:hAnsi="Arial" w:cs="Arial"/>
          <w:bCs w:val="0"/>
          <w:sz w:val="20"/>
        </w:rPr>
        <w:t>nie wcześniej niż 3 miesiące przed jego złożeniem, a w przypadku zalegania z opłacaniem składek na ubezpieczenia społeczne lub zdrowotne wraz z zaświadczeniem albo innym dokumentem Zamawiający</w:t>
      </w:r>
    </w:p>
    <w:p w14:paraId="6F390869" w14:textId="308F8BC0" w:rsidR="00A310D8" w:rsidRPr="006C58F7" w:rsidRDefault="00C41B67" w:rsidP="001D6A24">
      <w:pPr>
        <w:pStyle w:val="siwz"/>
        <w:spacing w:line="276" w:lineRule="auto"/>
        <w:ind w:left="720"/>
        <w:rPr>
          <w:rFonts w:ascii="Arial" w:hAnsi="Arial" w:cs="Arial"/>
          <w:bCs w:val="0"/>
          <w:sz w:val="20"/>
        </w:rPr>
      </w:pPr>
      <w:r w:rsidRPr="006C58F7">
        <w:rPr>
          <w:rFonts w:ascii="Arial" w:hAnsi="Arial" w:cs="Arial"/>
          <w:bCs w:val="0"/>
          <w:sz w:val="20"/>
        </w:rPr>
        <w:t>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012571" w:rsidRPr="006C58F7">
        <w:rPr>
          <w:rFonts w:ascii="Arial" w:hAnsi="Arial" w:cs="Arial"/>
          <w:bCs w:val="0"/>
          <w:sz w:val="20"/>
        </w:rPr>
        <w:t>;</w:t>
      </w:r>
    </w:p>
    <w:p w14:paraId="41D7F29E" w14:textId="2190BFBB" w:rsidR="009060D2" w:rsidRPr="006C58F7" w:rsidRDefault="001241C9" w:rsidP="00755CBC">
      <w:pPr>
        <w:pStyle w:val="siwz"/>
        <w:numPr>
          <w:ilvl w:val="2"/>
          <w:numId w:val="17"/>
        </w:numPr>
        <w:spacing w:line="276" w:lineRule="auto"/>
        <w:rPr>
          <w:rFonts w:ascii="Arial" w:hAnsi="Arial" w:cs="Arial"/>
          <w:bCs w:val="0"/>
          <w:sz w:val="20"/>
        </w:rPr>
      </w:pPr>
      <w:r w:rsidRPr="006C58F7">
        <w:rPr>
          <w:rFonts w:ascii="Arial" w:hAnsi="Arial" w:cs="Arial"/>
          <w:b/>
          <w:sz w:val="20"/>
        </w:rPr>
        <w:t>O</w:t>
      </w:r>
      <w:r w:rsidR="00C41B67" w:rsidRPr="006C58F7">
        <w:rPr>
          <w:rFonts w:ascii="Arial" w:hAnsi="Arial" w:cs="Arial"/>
          <w:b/>
          <w:sz w:val="20"/>
        </w:rPr>
        <w:t>dpis lub informacj</w:t>
      </w:r>
      <w:r w:rsidRPr="006C58F7">
        <w:rPr>
          <w:rFonts w:ascii="Arial" w:hAnsi="Arial" w:cs="Arial"/>
          <w:b/>
          <w:sz w:val="20"/>
        </w:rPr>
        <w:t>a</w:t>
      </w:r>
      <w:r w:rsidR="00C41B67" w:rsidRPr="006C58F7">
        <w:rPr>
          <w:rFonts w:ascii="Arial" w:hAnsi="Arial" w:cs="Arial"/>
          <w:b/>
          <w:sz w:val="20"/>
        </w:rPr>
        <w:t xml:space="preserve"> z Krajowego Rejestru Sądowego lub z Centralnej Ewidencji i Informacji o</w:t>
      </w:r>
      <w:r w:rsidR="00F45C53">
        <w:rPr>
          <w:rFonts w:ascii="Arial" w:hAnsi="Arial" w:cs="Arial"/>
          <w:b/>
          <w:sz w:val="20"/>
        </w:rPr>
        <w:t> </w:t>
      </w:r>
      <w:r w:rsidR="00C41B67" w:rsidRPr="006C58F7">
        <w:rPr>
          <w:rFonts w:ascii="Arial" w:hAnsi="Arial" w:cs="Arial"/>
          <w:b/>
          <w:sz w:val="20"/>
        </w:rPr>
        <w:t>Działalności Gospodarczej</w:t>
      </w:r>
      <w:r w:rsidR="00C41B67" w:rsidRPr="006C58F7">
        <w:rPr>
          <w:rFonts w:ascii="Arial" w:hAnsi="Arial" w:cs="Arial"/>
          <w:bCs w:val="0"/>
          <w:sz w:val="20"/>
        </w:rPr>
        <w:t>, w zakresie art. 109 ust. 1 pkt 4 Ustawy, sporządzonych nie wcześniej niż 3 miesiące przed jej złożeniem, jeżeli odrębne przepisy wymagają wpisu do rejestru lub ewidencji;</w:t>
      </w:r>
      <w:bookmarkStart w:id="26" w:name="_Hlk65054854"/>
    </w:p>
    <w:p w14:paraId="604221F1" w14:textId="3E096E2D" w:rsidR="00E254A0" w:rsidRPr="006C58F7" w:rsidRDefault="007A3B73" w:rsidP="00755CBC">
      <w:pPr>
        <w:pStyle w:val="siwz"/>
        <w:numPr>
          <w:ilvl w:val="2"/>
          <w:numId w:val="17"/>
        </w:numPr>
        <w:spacing w:line="276" w:lineRule="auto"/>
        <w:rPr>
          <w:rFonts w:ascii="Arial" w:hAnsi="Arial" w:cs="Arial"/>
          <w:bCs w:val="0"/>
          <w:sz w:val="20"/>
        </w:rPr>
      </w:pPr>
      <w:r w:rsidRPr="006C58F7">
        <w:rPr>
          <w:rFonts w:ascii="Arial" w:hAnsi="Arial" w:cs="Arial"/>
          <w:b/>
          <w:sz w:val="20"/>
        </w:rPr>
        <w:t xml:space="preserve">Oświadczenie wykonawcy o aktualności informacji - Załącznik nr </w:t>
      </w:r>
      <w:r w:rsidR="00665C58" w:rsidRPr="006C58F7">
        <w:rPr>
          <w:rFonts w:ascii="Arial" w:hAnsi="Arial" w:cs="Arial"/>
          <w:b/>
          <w:sz w:val="20"/>
        </w:rPr>
        <w:t>6</w:t>
      </w:r>
      <w:r w:rsidRPr="006C58F7">
        <w:rPr>
          <w:rFonts w:ascii="Arial" w:hAnsi="Arial" w:cs="Arial"/>
          <w:b/>
          <w:sz w:val="20"/>
        </w:rPr>
        <w:t xml:space="preserve"> do SWZ,</w:t>
      </w:r>
      <w:bookmarkStart w:id="27" w:name="_Hlk102989931"/>
      <w:r w:rsidRPr="006C58F7">
        <w:rPr>
          <w:rFonts w:ascii="Arial" w:hAnsi="Arial" w:cs="Arial"/>
          <w:bCs w:val="0"/>
          <w:sz w:val="20"/>
        </w:rPr>
        <w:t xml:space="preserve"> </w:t>
      </w:r>
      <w:r w:rsidRPr="006C58F7">
        <w:rPr>
          <w:rFonts w:ascii="Arial" w:hAnsi="Arial" w:cs="Arial"/>
          <w:sz w:val="20"/>
        </w:rPr>
        <w:t xml:space="preserve">oświadczenia wykonawcy o niepodleganiu wykluczeniu </w:t>
      </w:r>
      <w:bookmarkStart w:id="28" w:name="_Hlk102743076"/>
      <w:r w:rsidRPr="006C58F7">
        <w:rPr>
          <w:rFonts w:ascii="Arial" w:hAnsi="Arial" w:cs="Arial"/>
          <w:sz w:val="20"/>
        </w:rPr>
        <w:t xml:space="preserve">na podstawie </w:t>
      </w:r>
      <w:bookmarkStart w:id="29" w:name="_Hlk102729632"/>
      <w:r w:rsidRPr="006C58F7">
        <w:rPr>
          <w:rFonts w:ascii="Arial" w:hAnsi="Arial" w:cs="Arial"/>
          <w:sz w:val="20"/>
        </w:rPr>
        <w:t>art. 5k rozporządzenia Rady (UE) nr 833/2014 z</w:t>
      </w:r>
      <w:r w:rsidR="00F45C53">
        <w:rPr>
          <w:rFonts w:ascii="Arial" w:hAnsi="Arial" w:cs="Arial"/>
          <w:sz w:val="20"/>
        </w:rPr>
        <w:t> </w:t>
      </w:r>
      <w:r w:rsidRPr="006C58F7">
        <w:rPr>
          <w:rFonts w:ascii="Arial" w:hAnsi="Arial" w:cs="Arial"/>
          <w:sz w:val="20"/>
        </w:rPr>
        <w:t>dnia 31 lipca 2014 r. dotyczącego środków ograniczających w związku z działaniami Rosji destabilizującymi sytuację na Ukrainie</w:t>
      </w:r>
      <w:bookmarkEnd w:id="27"/>
      <w:bookmarkEnd w:id="28"/>
      <w:bookmarkEnd w:id="29"/>
      <w:r w:rsidRPr="006C58F7">
        <w:rPr>
          <w:rFonts w:ascii="Arial" w:hAnsi="Arial" w:cs="Arial"/>
          <w:sz w:val="20"/>
        </w:rPr>
        <w:t>.</w:t>
      </w:r>
      <w:r w:rsidR="00E254A0" w:rsidRPr="006C58F7">
        <w:rPr>
          <w:rFonts w:ascii="Arial" w:hAnsi="Arial" w:cs="Arial"/>
          <w:b/>
          <w:sz w:val="20"/>
        </w:rPr>
        <w:t xml:space="preserve"> </w:t>
      </w:r>
    </w:p>
    <w:bookmarkEnd w:id="26"/>
    <w:p w14:paraId="1039FDCD" w14:textId="77777777" w:rsidR="000F6829" w:rsidRPr="006C58F7" w:rsidRDefault="001776E6" w:rsidP="00FE283A">
      <w:pPr>
        <w:pStyle w:val="siwz"/>
        <w:numPr>
          <w:ilvl w:val="1"/>
          <w:numId w:val="17"/>
        </w:numPr>
        <w:spacing w:line="276" w:lineRule="auto"/>
        <w:ind w:left="426" w:hanging="426"/>
        <w:rPr>
          <w:rFonts w:ascii="Arial" w:hAnsi="Arial" w:cs="Arial"/>
          <w:sz w:val="20"/>
        </w:rPr>
      </w:pPr>
      <w:r w:rsidRPr="006C58F7">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6C58F7">
        <w:rPr>
          <w:rFonts w:ascii="Arial" w:hAnsi="Arial" w:cs="Arial"/>
          <w:sz w:val="20"/>
        </w:rPr>
        <w:t>.</w:t>
      </w:r>
    </w:p>
    <w:p w14:paraId="1055007F" w14:textId="77777777" w:rsidR="000F6829" w:rsidRPr="006C58F7" w:rsidRDefault="001776E6" w:rsidP="00FE283A">
      <w:pPr>
        <w:pStyle w:val="siwz"/>
        <w:numPr>
          <w:ilvl w:val="1"/>
          <w:numId w:val="17"/>
        </w:numPr>
        <w:spacing w:line="276" w:lineRule="auto"/>
        <w:ind w:left="426" w:hanging="426"/>
        <w:rPr>
          <w:rFonts w:ascii="Arial" w:hAnsi="Arial" w:cs="Arial"/>
          <w:sz w:val="20"/>
        </w:rPr>
      </w:pPr>
      <w:r w:rsidRPr="006C58F7">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2B8384A4" w:rsidR="000F6829" w:rsidRPr="006C58F7" w:rsidRDefault="001776E6" w:rsidP="00FE283A">
      <w:pPr>
        <w:pStyle w:val="siwz"/>
        <w:numPr>
          <w:ilvl w:val="1"/>
          <w:numId w:val="17"/>
        </w:numPr>
        <w:spacing w:line="276" w:lineRule="auto"/>
        <w:ind w:left="426" w:hanging="426"/>
        <w:rPr>
          <w:rFonts w:ascii="Arial" w:hAnsi="Arial" w:cs="Arial"/>
          <w:sz w:val="20"/>
        </w:rPr>
      </w:pPr>
      <w:r w:rsidRPr="006C58F7">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A310D8">
        <w:rPr>
          <w:rFonts w:ascii="Arial" w:hAnsi="Arial" w:cs="Arial"/>
          <w:sz w:val="20"/>
        </w:rPr>
        <w:t> </w:t>
      </w:r>
      <w:r w:rsidRPr="006C58F7">
        <w:rPr>
          <w:rFonts w:ascii="Arial" w:hAnsi="Arial" w:cs="Arial"/>
          <w:sz w:val="20"/>
        </w:rPr>
        <w:t>dnia 17 lutego 2005 r. o informatyzacji działalności podmiotów realizujących zadania publiczne, o</w:t>
      </w:r>
      <w:r w:rsidR="00C72FF5">
        <w:rPr>
          <w:rFonts w:ascii="Arial" w:hAnsi="Arial" w:cs="Arial"/>
          <w:sz w:val="20"/>
        </w:rPr>
        <w:t> </w:t>
      </w:r>
      <w:r w:rsidRPr="006C58F7">
        <w:rPr>
          <w:rFonts w:ascii="Arial" w:hAnsi="Arial" w:cs="Arial"/>
          <w:sz w:val="20"/>
        </w:rPr>
        <w:t>ile wykonawca wskazał w oświadczeniu, o którym mowa w art. 125 ust. 1, dane umożliwiające dostęp do tych środków.</w:t>
      </w:r>
    </w:p>
    <w:p w14:paraId="7B33D553" w14:textId="33E572B3" w:rsidR="008805F0" w:rsidRPr="006C58F7" w:rsidRDefault="00D164E6" w:rsidP="00FE283A">
      <w:pPr>
        <w:pStyle w:val="siwz"/>
        <w:numPr>
          <w:ilvl w:val="1"/>
          <w:numId w:val="17"/>
        </w:numPr>
        <w:spacing w:line="276" w:lineRule="auto"/>
        <w:ind w:left="426" w:hanging="426"/>
        <w:rPr>
          <w:rFonts w:ascii="Arial" w:eastAsia="TimesNewRomanPS-ItalicMT" w:hAnsi="Arial" w:cs="Arial"/>
          <w:color w:val="000000"/>
          <w:sz w:val="20"/>
        </w:rPr>
      </w:pPr>
      <w:r w:rsidRPr="006C58F7">
        <w:rPr>
          <w:rFonts w:ascii="Arial" w:eastAsia="TimesNewRomanPS-ItalicMT" w:hAnsi="Arial" w:cs="Arial"/>
          <w:color w:val="000000"/>
          <w:sz w:val="20"/>
        </w:rPr>
        <w:t>W przypadku wykonawcy mającego siedzibę lub miejsce zamieszkania poza terytorium Rzeczpospolitej Polskiej, zamiast dokumentów</w:t>
      </w:r>
      <w:r w:rsidR="008805F0" w:rsidRPr="006C58F7">
        <w:rPr>
          <w:rFonts w:ascii="Arial" w:eastAsia="TimesNewRomanPS-ItalicMT" w:hAnsi="Arial" w:cs="Arial"/>
          <w:color w:val="000000"/>
          <w:sz w:val="20"/>
        </w:rPr>
        <w:t xml:space="preserve">, o których mowa </w:t>
      </w:r>
      <w:r w:rsidR="0015329E" w:rsidRPr="006C58F7">
        <w:rPr>
          <w:rFonts w:ascii="Arial" w:eastAsia="TimesNewRomanPS-ItalicMT" w:hAnsi="Arial" w:cs="Arial"/>
          <w:color w:val="000000"/>
          <w:sz w:val="20"/>
        </w:rPr>
        <w:t>w</w:t>
      </w:r>
      <w:r w:rsidR="008805F0" w:rsidRPr="006C58F7">
        <w:rPr>
          <w:rFonts w:ascii="Arial" w:eastAsia="TimesNewRomanPS-ItalicMT" w:hAnsi="Arial" w:cs="Arial"/>
          <w:color w:val="000000"/>
          <w:sz w:val="20"/>
        </w:rPr>
        <w:t>:</w:t>
      </w:r>
    </w:p>
    <w:p w14:paraId="219FBD16" w14:textId="2EE40FB4" w:rsidR="008805F0" w:rsidRPr="006C58F7" w:rsidRDefault="0015329E" w:rsidP="007C6724">
      <w:pPr>
        <w:pStyle w:val="siwz"/>
        <w:spacing w:line="276" w:lineRule="auto"/>
        <w:ind w:left="426"/>
        <w:rPr>
          <w:rFonts w:ascii="Arial" w:eastAsia="TimesNewRomanPS-ItalicMT" w:hAnsi="Arial" w:cs="Arial"/>
          <w:color w:val="000000"/>
          <w:sz w:val="20"/>
        </w:rPr>
      </w:pPr>
      <w:r w:rsidRPr="006C58F7">
        <w:rPr>
          <w:rFonts w:ascii="Arial" w:eastAsia="TimesNewRomanPS-ItalicMT" w:hAnsi="Arial" w:cs="Arial"/>
          <w:b/>
          <w:bCs w:val="0"/>
          <w:color w:val="000000"/>
          <w:sz w:val="20"/>
        </w:rPr>
        <w:t xml:space="preserve">- </w:t>
      </w:r>
      <w:r w:rsidR="008805F0" w:rsidRPr="006C58F7">
        <w:rPr>
          <w:rFonts w:ascii="Arial" w:eastAsia="TimesNewRomanPS-ItalicMT" w:hAnsi="Arial" w:cs="Arial"/>
          <w:b/>
          <w:bCs w:val="0"/>
          <w:color w:val="000000"/>
          <w:sz w:val="20"/>
        </w:rPr>
        <w:t>8.</w:t>
      </w:r>
      <w:r w:rsidRPr="006C58F7">
        <w:rPr>
          <w:rFonts w:ascii="Arial" w:eastAsia="TimesNewRomanPS-ItalicMT" w:hAnsi="Arial" w:cs="Arial"/>
          <w:b/>
          <w:bCs w:val="0"/>
          <w:color w:val="000000"/>
          <w:sz w:val="20"/>
        </w:rPr>
        <w:t xml:space="preserve">2.2. </w:t>
      </w:r>
      <w:r w:rsidRPr="006C58F7">
        <w:rPr>
          <w:rFonts w:ascii="Arial" w:eastAsia="TimesNewRomanPS-ItalicMT" w:hAnsi="Arial" w:cs="Arial"/>
          <w:color w:val="000000"/>
          <w:sz w:val="20"/>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6E15A2" w:rsidRPr="006C58F7">
        <w:rPr>
          <w:rFonts w:ascii="Arial" w:eastAsia="TimesNewRomanPS-ItalicMT" w:hAnsi="Arial" w:cs="Arial"/>
          <w:color w:val="000000"/>
          <w:sz w:val="20"/>
        </w:rPr>
        <w:t xml:space="preserve">. Dokument ten powinien być </w:t>
      </w:r>
      <w:r w:rsidR="0091658C" w:rsidRPr="006C58F7">
        <w:rPr>
          <w:rFonts w:ascii="Arial" w:eastAsia="TimesNewRomanPS-ItalicMT" w:hAnsi="Arial" w:cs="Arial"/>
          <w:color w:val="000000"/>
          <w:sz w:val="20"/>
        </w:rPr>
        <w:t>wystawiony nie</w:t>
      </w:r>
      <w:r w:rsidR="006E15A2" w:rsidRPr="006C58F7">
        <w:rPr>
          <w:rFonts w:ascii="Arial" w:eastAsia="TimesNewRomanPS-ItalicMT" w:hAnsi="Arial" w:cs="Arial"/>
          <w:color w:val="000000"/>
          <w:sz w:val="20"/>
        </w:rPr>
        <w:t xml:space="preserve"> wcześniej niż 6 miesięcy przed jego złożeniem</w:t>
      </w:r>
    </w:p>
    <w:p w14:paraId="6257BFFD" w14:textId="0AE9CA1D" w:rsidR="0015329E" w:rsidRPr="006C58F7" w:rsidRDefault="0015329E" w:rsidP="007C6724">
      <w:pPr>
        <w:pStyle w:val="siwz"/>
        <w:spacing w:line="276" w:lineRule="auto"/>
        <w:ind w:left="426"/>
        <w:rPr>
          <w:rFonts w:ascii="Arial" w:eastAsia="TimesNewRomanPS-ItalicMT" w:hAnsi="Arial" w:cs="Arial"/>
          <w:color w:val="000000"/>
          <w:sz w:val="20"/>
        </w:rPr>
      </w:pPr>
      <w:r w:rsidRPr="006C58F7">
        <w:rPr>
          <w:rFonts w:ascii="Arial" w:eastAsia="TimesNewRomanPS-ItalicMT" w:hAnsi="Arial" w:cs="Arial"/>
          <w:b/>
          <w:bCs w:val="0"/>
          <w:color w:val="000000"/>
          <w:sz w:val="20"/>
        </w:rPr>
        <w:t>-</w:t>
      </w:r>
      <w:r w:rsidRPr="006C58F7">
        <w:rPr>
          <w:rFonts w:ascii="Arial" w:eastAsia="TimesNewRomanPS-ItalicMT" w:hAnsi="Arial" w:cs="Arial"/>
          <w:color w:val="000000"/>
          <w:sz w:val="20"/>
        </w:rPr>
        <w:t xml:space="preserve"> </w:t>
      </w:r>
      <w:r w:rsidRPr="006C58F7">
        <w:rPr>
          <w:rFonts w:ascii="Arial" w:eastAsia="TimesNewRomanPS-ItalicMT" w:hAnsi="Arial" w:cs="Arial"/>
          <w:b/>
          <w:bCs w:val="0"/>
          <w:color w:val="000000"/>
          <w:sz w:val="20"/>
        </w:rPr>
        <w:t>8.2.</w:t>
      </w:r>
      <w:r w:rsidR="00BA077B" w:rsidRPr="006C58F7">
        <w:rPr>
          <w:rFonts w:ascii="Arial" w:eastAsia="TimesNewRomanPS-ItalicMT" w:hAnsi="Arial" w:cs="Arial"/>
          <w:b/>
          <w:bCs w:val="0"/>
          <w:color w:val="000000"/>
          <w:sz w:val="20"/>
        </w:rPr>
        <w:t>5</w:t>
      </w:r>
      <w:r w:rsidR="006E15A2" w:rsidRPr="006C58F7">
        <w:rPr>
          <w:rFonts w:ascii="Arial" w:eastAsia="TimesNewRomanPS-ItalicMT" w:hAnsi="Arial" w:cs="Arial"/>
          <w:b/>
          <w:bCs w:val="0"/>
          <w:color w:val="000000"/>
          <w:sz w:val="20"/>
        </w:rPr>
        <w:t>.</w:t>
      </w:r>
      <w:r w:rsidRPr="006C58F7">
        <w:rPr>
          <w:rFonts w:ascii="Arial" w:eastAsia="TimesNewRomanPS-ItalicMT" w:hAnsi="Arial" w:cs="Arial"/>
          <w:b/>
          <w:bCs w:val="0"/>
          <w:color w:val="000000"/>
          <w:sz w:val="20"/>
        </w:rPr>
        <w:t xml:space="preserve"> - 8.2.</w:t>
      </w:r>
      <w:r w:rsidR="00BA077B" w:rsidRPr="006C58F7">
        <w:rPr>
          <w:rFonts w:ascii="Arial" w:eastAsia="TimesNewRomanPS-ItalicMT" w:hAnsi="Arial" w:cs="Arial"/>
          <w:b/>
          <w:bCs w:val="0"/>
          <w:color w:val="000000"/>
          <w:sz w:val="20"/>
        </w:rPr>
        <w:t>7</w:t>
      </w:r>
      <w:r w:rsidR="006E15A2" w:rsidRPr="006C58F7">
        <w:rPr>
          <w:rFonts w:ascii="Arial" w:eastAsia="TimesNewRomanPS-ItalicMT" w:hAnsi="Arial" w:cs="Arial"/>
          <w:b/>
          <w:bCs w:val="0"/>
          <w:color w:val="000000"/>
          <w:sz w:val="20"/>
        </w:rPr>
        <w:t>.</w:t>
      </w:r>
      <w:r w:rsidRPr="006C58F7">
        <w:rPr>
          <w:rFonts w:ascii="Arial" w:eastAsia="TimesNewRomanPS-ItalicMT" w:hAnsi="Arial" w:cs="Arial"/>
          <w:color w:val="000000"/>
          <w:sz w:val="20"/>
        </w:rPr>
        <w:t xml:space="preserve"> - składa dokument lub dokumenty wystawione w kraju, w którym Wykonawca ma</w:t>
      </w:r>
      <w:r w:rsidR="007C6724">
        <w:rPr>
          <w:rFonts w:ascii="Arial" w:eastAsia="TimesNewRomanPS-ItalicMT" w:hAnsi="Arial" w:cs="Arial"/>
          <w:color w:val="000000"/>
          <w:sz w:val="20"/>
        </w:rPr>
        <w:t xml:space="preserve"> </w:t>
      </w:r>
      <w:r w:rsidRPr="006C58F7">
        <w:rPr>
          <w:rFonts w:ascii="Arial" w:eastAsia="TimesNewRomanPS-ItalicMT" w:hAnsi="Arial" w:cs="Arial"/>
          <w:color w:val="000000"/>
          <w:sz w:val="20"/>
        </w:rPr>
        <w:t>siedzibę lub miejsce zamieszkania, potwierdzające odpowiednio, że:</w:t>
      </w:r>
    </w:p>
    <w:p w14:paraId="3E6121B5" w14:textId="77777777" w:rsidR="00D95621" w:rsidRDefault="0015329E" w:rsidP="00C72FF5">
      <w:pPr>
        <w:pStyle w:val="siwz"/>
        <w:numPr>
          <w:ilvl w:val="0"/>
          <w:numId w:val="50"/>
        </w:numPr>
        <w:spacing w:line="276" w:lineRule="auto"/>
        <w:ind w:left="851" w:hanging="349"/>
        <w:rPr>
          <w:rFonts w:ascii="Arial" w:eastAsia="TimesNewRomanPS-ItalicMT" w:hAnsi="Arial" w:cs="Arial"/>
          <w:color w:val="000000"/>
          <w:sz w:val="20"/>
        </w:rPr>
      </w:pPr>
      <w:r w:rsidRPr="006C58F7">
        <w:rPr>
          <w:rFonts w:ascii="Arial" w:eastAsia="TimesNewRomanPS-ItalicMT" w:hAnsi="Arial" w:cs="Arial"/>
          <w:color w:val="000000"/>
          <w:sz w:val="20"/>
        </w:rPr>
        <w:t>nie naruszył obowiązków dotyczących</w:t>
      </w:r>
      <w:r w:rsidR="006E15A2" w:rsidRPr="006C58F7">
        <w:rPr>
          <w:rFonts w:ascii="Arial" w:eastAsia="TimesNewRomanPS-ItalicMT" w:hAnsi="Arial" w:cs="Arial"/>
          <w:color w:val="000000"/>
          <w:sz w:val="20"/>
        </w:rPr>
        <w:t xml:space="preserve"> </w:t>
      </w:r>
      <w:r w:rsidRPr="006C58F7">
        <w:rPr>
          <w:rFonts w:ascii="Arial" w:eastAsia="TimesNewRomanPS-ItalicMT" w:hAnsi="Arial" w:cs="Arial"/>
          <w:color w:val="000000"/>
          <w:sz w:val="20"/>
        </w:rPr>
        <w:t>płatności podatków, opłat lub składek na</w:t>
      </w:r>
      <w:r w:rsidR="006E15A2" w:rsidRPr="006C58F7">
        <w:rPr>
          <w:rFonts w:ascii="Arial" w:eastAsia="TimesNewRomanPS-ItalicMT" w:hAnsi="Arial" w:cs="Arial"/>
          <w:color w:val="000000"/>
          <w:sz w:val="20"/>
        </w:rPr>
        <w:t xml:space="preserve"> </w:t>
      </w:r>
      <w:r w:rsidRPr="006C58F7">
        <w:rPr>
          <w:rFonts w:ascii="Arial" w:eastAsia="TimesNewRomanPS-ItalicMT" w:hAnsi="Arial" w:cs="Arial"/>
          <w:color w:val="000000"/>
          <w:sz w:val="20"/>
        </w:rPr>
        <w:t>ubezpieczenie społeczne lub zdrowotne,</w:t>
      </w:r>
    </w:p>
    <w:p w14:paraId="5FFE235A" w14:textId="00364E29" w:rsidR="008805F0" w:rsidRPr="00D95621" w:rsidRDefault="0015329E" w:rsidP="00C72FF5">
      <w:pPr>
        <w:pStyle w:val="siwz"/>
        <w:numPr>
          <w:ilvl w:val="0"/>
          <w:numId w:val="50"/>
        </w:numPr>
        <w:spacing w:line="276" w:lineRule="auto"/>
        <w:ind w:left="851" w:hanging="349"/>
        <w:rPr>
          <w:rFonts w:ascii="Arial" w:eastAsia="TimesNewRomanPS-ItalicMT" w:hAnsi="Arial" w:cs="Arial"/>
          <w:color w:val="000000"/>
          <w:sz w:val="20"/>
        </w:rPr>
      </w:pPr>
      <w:r w:rsidRPr="00D95621">
        <w:rPr>
          <w:rFonts w:ascii="Arial" w:eastAsia="TimesNewRomanPS-ItalicMT" w:hAnsi="Arial" w:cs="Arial"/>
          <w:color w:val="000000"/>
          <w:sz w:val="20"/>
        </w:rPr>
        <w:t>nie otwarto jego likwidacji, nie ogłoszono upadłości, jego aktywami nie zarządza likwidator lub sąd, nie zawarł układu z wierzycielami, jego działalność gospodarcza nie jest zawieszona ani nie znajduje się on w</w:t>
      </w:r>
      <w:r w:rsidR="00A310D8" w:rsidRPr="00D95621">
        <w:rPr>
          <w:rFonts w:ascii="Arial" w:eastAsia="TimesNewRomanPS-ItalicMT" w:hAnsi="Arial" w:cs="Arial"/>
          <w:color w:val="000000"/>
          <w:sz w:val="20"/>
        </w:rPr>
        <w:t> </w:t>
      </w:r>
      <w:r w:rsidRPr="00D95621">
        <w:rPr>
          <w:rFonts w:ascii="Arial" w:eastAsia="TimesNewRomanPS-ItalicMT" w:hAnsi="Arial" w:cs="Arial"/>
          <w:color w:val="000000"/>
          <w:sz w:val="20"/>
        </w:rPr>
        <w:t>innej tego rodzaju sytuacji wynikającej z podobnej procedury przewidzianej w przepisach miejsca wszczęcia tej procedury</w:t>
      </w:r>
      <w:r w:rsidR="006E15A2" w:rsidRPr="00D95621">
        <w:rPr>
          <w:rFonts w:ascii="Arial" w:eastAsia="TimesNewRomanPS-ItalicMT" w:hAnsi="Arial" w:cs="Arial"/>
          <w:color w:val="000000"/>
          <w:sz w:val="20"/>
        </w:rPr>
        <w:t>.</w:t>
      </w:r>
    </w:p>
    <w:p w14:paraId="29DEE798" w14:textId="63C43AE1" w:rsidR="000007BD" w:rsidRPr="006C58F7" w:rsidRDefault="000007BD" w:rsidP="00C72FF5">
      <w:pPr>
        <w:pStyle w:val="siwz"/>
        <w:spacing w:line="276" w:lineRule="auto"/>
        <w:ind w:left="426" w:hanging="66"/>
        <w:rPr>
          <w:rFonts w:ascii="Arial" w:eastAsia="TimesNewRomanPS-ItalicMT" w:hAnsi="Arial" w:cs="Arial"/>
          <w:color w:val="000000"/>
          <w:sz w:val="20"/>
        </w:rPr>
      </w:pPr>
      <w:r w:rsidRPr="006C58F7">
        <w:rPr>
          <w:rFonts w:ascii="Arial" w:eastAsia="TimesNewRomanPS-ItalicMT" w:hAnsi="Arial" w:cs="Arial"/>
          <w:color w:val="000000"/>
          <w:sz w:val="20"/>
        </w:rPr>
        <w:t xml:space="preserve">Dokument ten powinien być </w:t>
      </w:r>
      <w:r w:rsidR="0091658C" w:rsidRPr="006C58F7">
        <w:rPr>
          <w:rFonts w:ascii="Arial" w:eastAsia="TimesNewRomanPS-ItalicMT" w:hAnsi="Arial" w:cs="Arial"/>
          <w:color w:val="000000"/>
          <w:sz w:val="20"/>
        </w:rPr>
        <w:t>wystawiony nie</w:t>
      </w:r>
      <w:r w:rsidRPr="006C58F7">
        <w:rPr>
          <w:rFonts w:ascii="Arial" w:eastAsia="TimesNewRomanPS-ItalicMT" w:hAnsi="Arial" w:cs="Arial"/>
          <w:color w:val="000000"/>
          <w:sz w:val="20"/>
        </w:rPr>
        <w:t xml:space="preserve"> wcześniej niż 3 miesiące przed jego złożeniem</w:t>
      </w:r>
    </w:p>
    <w:p w14:paraId="4CF86601" w14:textId="77777777" w:rsidR="00B90C3B" w:rsidRDefault="006E15A2" w:rsidP="00FE283A">
      <w:pPr>
        <w:pStyle w:val="siwz"/>
        <w:numPr>
          <w:ilvl w:val="1"/>
          <w:numId w:val="17"/>
        </w:numPr>
        <w:spacing w:line="276" w:lineRule="auto"/>
        <w:ind w:left="426" w:hanging="426"/>
        <w:rPr>
          <w:rFonts w:ascii="Arial" w:hAnsi="Arial" w:cs="Arial"/>
          <w:sz w:val="20"/>
        </w:rPr>
      </w:pPr>
      <w:r w:rsidRPr="006C58F7">
        <w:rPr>
          <w:rFonts w:ascii="Arial" w:hAnsi="Arial" w:cs="Arial"/>
          <w:sz w:val="20"/>
        </w:rPr>
        <w:t>Jeżeli w kraju, w którym Wykonawca ma siedzibę lub miejsce zamieszkania, nie wydaje się</w:t>
      </w:r>
      <w:r w:rsidR="00183E08" w:rsidRPr="006C58F7">
        <w:rPr>
          <w:rFonts w:ascii="Arial" w:hAnsi="Arial" w:cs="Arial"/>
          <w:sz w:val="20"/>
        </w:rPr>
        <w:t xml:space="preserve"> </w:t>
      </w:r>
      <w:r w:rsidRPr="006C58F7">
        <w:rPr>
          <w:rFonts w:ascii="Arial" w:hAnsi="Arial" w:cs="Arial"/>
          <w:sz w:val="20"/>
        </w:rPr>
        <w:t xml:space="preserve">dokumentów, </w:t>
      </w:r>
      <w:r w:rsidR="00183E08" w:rsidRPr="006C58F7">
        <w:rPr>
          <w:rFonts w:ascii="Arial" w:hAnsi="Arial" w:cs="Arial"/>
          <w:sz w:val="20"/>
        </w:rPr>
        <w:br/>
      </w:r>
      <w:r w:rsidRPr="006C58F7">
        <w:rPr>
          <w:rFonts w:ascii="Arial" w:hAnsi="Arial" w:cs="Arial"/>
          <w:sz w:val="20"/>
        </w:rPr>
        <w:t xml:space="preserve">o których mowa w </w:t>
      </w:r>
      <w:r w:rsidR="00183E08" w:rsidRPr="006C58F7">
        <w:rPr>
          <w:rFonts w:ascii="Arial" w:hAnsi="Arial" w:cs="Arial"/>
          <w:sz w:val="20"/>
        </w:rPr>
        <w:t>pkt. 8.6</w:t>
      </w:r>
      <w:r w:rsidRPr="006C58F7">
        <w:rPr>
          <w:rFonts w:ascii="Arial" w:hAnsi="Arial" w:cs="Arial"/>
          <w:sz w:val="20"/>
        </w:rPr>
        <w:t>, lub gdy dokumenty te nie odnoszą się do wszystkich</w:t>
      </w:r>
      <w:r w:rsidR="00183E08" w:rsidRPr="006C58F7">
        <w:rPr>
          <w:rFonts w:ascii="Arial" w:hAnsi="Arial" w:cs="Arial"/>
          <w:sz w:val="20"/>
        </w:rPr>
        <w:t xml:space="preserve"> </w:t>
      </w:r>
      <w:r w:rsidRPr="006C58F7">
        <w:rPr>
          <w:rFonts w:ascii="Arial" w:hAnsi="Arial" w:cs="Arial"/>
          <w:sz w:val="20"/>
        </w:rPr>
        <w:t xml:space="preserve">przypadków, o których mowa w art. 108 ust. 1 pkt 1, 2 i 4 art. 109 ust. 1 pkt </w:t>
      </w:r>
      <w:r w:rsidR="00183E08" w:rsidRPr="006C58F7">
        <w:rPr>
          <w:rFonts w:ascii="Arial" w:hAnsi="Arial" w:cs="Arial"/>
          <w:color w:val="000000"/>
          <w:sz w:val="20"/>
        </w:rPr>
        <w:t>1,4</w:t>
      </w:r>
      <w:r w:rsidR="00BB1CB3" w:rsidRPr="006C58F7">
        <w:rPr>
          <w:rFonts w:ascii="Arial" w:hAnsi="Arial" w:cs="Arial"/>
          <w:color w:val="000000"/>
          <w:sz w:val="20"/>
        </w:rPr>
        <w:t xml:space="preserve"> </w:t>
      </w:r>
      <w:r w:rsidRPr="006C58F7">
        <w:rPr>
          <w:rFonts w:ascii="Arial" w:hAnsi="Arial" w:cs="Arial"/>
          <w:sz w:val="20"/>
        </w:rPr>
        <w:t>Ustawy,</w:t>
      </w:r>
      <w:r w:rsidR="00183E08" w:rsidRPr="006C58F7">
        <w:rPr>
          <w:rFonts w:ascii="Arial" w:hAnsi="Arial" w:cs="Arial"/>
          <w:sz w:val="20"/>
        </w:rPr>
        <w:t xml:space="preserve"> </w:t>
      </w:r>
      <w:r w:rsidRPr="006C58F7">
        <w:rPr>
          <w:rFonts w:ascii="Arial" w:hAnsi="Arial" w:cs="Arial"/>
          <w:sz w:val="20"/>
        </w:rPr>
        <w:t>zastępuje się je odpowiednio w całości lub w</w:t>
      </w:r>
      <w:r w:rsidR="00DA2B80">
        <w:rPr>
          <w:rFonts w:ascii="Arial" w:hAnsi="Arial" w:cs="Arial"/>
          <w:sz w:val="20"/>
        </w:rPr>
        <w:t> </w:t>
      </w:r>
      <w:r w:rsidRPr="006C58F7">
        <w:rPr>
          <w:rFonts w:ascii="Arial" w:hAnsi="Arial" w:cs="Arial"/>
          <w:sz w:val="20"/>
        </w:rPr>
        <w:t xml:space="preserve">części </w:t>
      </w:r>
    </w:p>
    <w:p w14:paraId="49A7EC9D" w14:textId="77777777" w:rsidR="00B90C3B" w:rsidRDefault="00B90C3B" w:rsidP="00B90C3B">
      <w:pPr>
        <w:pStyle w:val="siwz"/>
        <w:spacing w:line="276" w:lineRule="auto"/>
        <w:ind w:left="426"/>
        <w:rPr>
          <w:rFonts w:ascii="Arial" w:hAnsi="Arial" w:cs="Arial"/>
          <w:sz w:val="20"/>
        </w:rPr>
      </w:pPr>
    </w:p>
    <w:p w14:paraId="46F7E22A" w14:textId="706E11A5" w:rsidR="006E15A2" w:rsidRPr="006C58F7" w:rsidRDefault="006E15A2" w:rsidP="00B90C3B">
      <w:pPr>
        <w:pStyle w:val="siwz"/>
        <w:spacing w:line="276" w:lineRule="auto"/>
        <w:ind w:left="426"/>
        <w:rPr>
          <w:rFonts w:ascii="Arial" w:hAnsi="Arial" w:cs="Arial"/>
          <w:sz w:val="20"/>
        </w:rPr>
      </w:pPr>
      <w:r w:rsidRPr="006C58F7">
        <w:rPr>
          <w:rFonts w:ascii="Arial" w:hAnsi="Arial" w:cs="Arial"/>
          <w:sz w:val="20"/>
        </w:rPr>
        <w:t>dokumentem zawierającym</w:t>
      </w:r>
      <w:r w:rsidR="00183E08" w:rsidRPr="006C58F7">
        <w:rPr>
          <w:rFonts w:ascii="Arial" w:hAnsi="Arial" w:cs="Arial"/>
          <w:sz w:val="20"/>
        </w:rPr>
        <w:t xml:space="preserve"> </w:t>
      </w:r>
      <w:r w:rsidRPr="006C58F7">
        <w:rPr>
          <w:rFonts w:ascii="Arial" w:hAnsi="Arial" w:cs="Arial"/>
          <w:sz w:val="20"/>
        </w:rPr>
        <w:t>odpowiednio oświadczenie Wykonawcy, ze wskazaniem osoby albo osób uprawnionych</w:t>
      </w:r>
      <w:r w:rsidR="00183E08" w:rsidRPr="006C58F7">
        <w:rPr>
          <w:rFonts w:ascii="Arial" w:hAnsi="Arial" w:cs="Arial"/>
          <w:sz w:val="20"/>
        </w:rPr>
        <w:t xml:space="preserve"> </w:t>
      </w:r>
      <w:r w:rsidRPr="006C58F7">
        <w:rPr>
          <w:rFonts w:ascii="Arial" w:hAnsi="Arial" w:cs="Arial"/>
          <w:sz w:val="20"/>
        </w:rPr>
        <w:t>do jego reprezentacji, lub oświadczenie osoby, której dokument miał dotyczyć, złożone</w:t>
      </w:r>
      <w:r w:rsidR="00183E08" w:rsidRPr="006C58F7">
        <w:rPr>
          <w:rFonts w:ascii="Arial" w:hAnsi="Arial" w:cs="Arial"/>
          <w:sz w:val="20"/>
        </w:rPr>
        <w:t xml:space="preserve"> </w:t>
      </w:r>
      <w:r w:rsidRPr="006C58F7">
        <w:rPr>
          <w:rFonts w:ascii="Arial" w:hAnsi="Arial" w:cs="Arial"/>
          <w:sz w:val="20"/>
        </w:rPr>
        <w:t>pod przysięgą, lub, jeżeli w kraju, w którym Wykonawca ma siedzibę lub miejsce</w:t>
      </w:r>
      <w:r w:rsidR="00183E08" w:rsidRPr="006C58F7">
        <w:rPr>
          <w:rFonts w:ascii="Arial" w:hAnsi="Arial" w:cs="Arial"/>
          <w:sz w:val="20"/>
        </w:rPr>
        <w:t xml:space="preserve"> </w:t>
      </w:r>
      <w:r w:rsidRPr="006C58F7">
        <w:rPr>
          <w:rFonts w:ascii="Arial" w:hAnsi="Arial" w:cs="Arial"/>
          <w:sz w:val="20"/>
        </w:rPr>
        <w:t>zamieszkania nie ma przepisów o oświadczeniu pod przysięgą, złożone przed organem</w:t>
      </w:r>
      <w:r w:rsidR="00183E08" w:rsidRPr="006C58F7">
        <w:rPr>
          <w:rFonts w:ascii="Arial" w:hAnsi="Arial" w:cs="Arial"/>
          <w:sz w:val="20"/>
        </w:rPr>
        <w:t xml:space="preserve"> </w:t>
      </w:r>
      <w:r w:rsidRPr="006C58F7">
        <w:rPr>
          <w:rFonts w:ascii="Arial" w:hAnsi="Arial" w:cs="Arial"/>
          <w:sz w:val="20"/>
        </w:rPr>
        <w:t>sądowym lub administracyjnym, notariuszem, organem samorządu zawodowego lub</w:t>
      </w:r>
      <w:r w:rsidR="00183E08" w:rsidRPr="006C58F7">
        <w:rPr>
          <w:rFonts w:ascii="Arial" w:hAnsi="Arial" w:cs="Arial"/>
          <w:sz w:val="20"/>
        </w:rPr>
        <w:t xml:space="preserve"> </w:t>
      </w:r>
      <w:r w:rsidRPr="006C58F7">
        <w:rPr>
          <w:rFonts w:ascii="Arial" w:hAnsi="Arial" w:cs="Arial"/>
          <w:sz w:val="20"/>
        </w:rPr>
        <w:t>gospodarczego, właściwym ze względu na siedzibę lub miejsce zamieszkania Wykonawcy.</w:t>
      </w:r>
    </w:p>
    <w:p w14:paraId="4EE92E53" w14:textId="6E898BF0" w:rsidR="006E15A2" w:rsidRPr="006C58F7" w:rsidRDefault="006E15A2" w:rsidP="00FE283A">
      <w:pPr>
        <w:pStyle w:val="siwz"/>
        <w:numPr>
          <w:ilvl w:val="1"/>
          <w:numId w:val="17"/>
        </w:numPr>
        <w:spacing w:line="276" w:lineRule="auto"/>
        <w:ind w:left="426" w:hanging="426"/>
        <w:rPr>
          <w:rFonts w:ascii="Arial" w:hAnsi="Arial" w:cs="Arial"/>
          <w:sz w:val="20"/>
        </w:rPr>
      </w:pPr>
      <w:r w:rsidRPr="006C58F7">
        <w:rPr>
          <w:rFonts w:ascii="Arial" w:eastAsia="TimesNewRomanPS-ItalicMT" w:hAnsi="Arial" w:cs="Arial"/>
          <w:sz w:val="20"/>
        </w:rPr>
        <w:t>Wykonawca nie jest zobowiązany do złożenia podmiotowych środków dowodowych, które Zamawiający posiada, jeżeli wykonawca wskaże te środki oraz potwierdzi ich prawidłowość i aktualność.</w:t>
      </w:r>
    </w:p>
    <w:p w14:paraId="747896CB" w14:textId="193703E7" w:rsidR="00D73367" w:rsidRPr="006C58F7" w:rsidRDefault="00D73367" w:rsidP="00732AF9">
      <w:pPr>
        <w:pStyle w:val="siwz"/>
        <w:numPr>
          <w:ilvl w:val="1"/>
          <w:numId w:val="17"/>
        </w:numPr>
        <w:spacing w:line="276" w:lineRule="auto"/>
        <w:ind w:left="426" w:hanging="426"/>
        <w:rPr>
          <w:rFonts w:ascii="Arial" w:hAnsi="Arial" w:cs="Arial"/>
          <w:sz w:val="20"/>
        </w:rPr>
      </w:pPr>
      <w:r w:rsidRPr="006C58F7">
        <w:rPr>
          <w:rFonts w:ascii="Arial" w:hAnsi="Arial" w:cs="Arial"/>
          <w:sz w:val="20"/>
        </w:rPr>
        <w:t>Podmiotowe środki dowodowe oraz inne dokumenty lub oświadczenia należy przekazać Zamawiającemu przy użyciu środków komunikacji elektronicznej dopuszczonych w SWZ, w zakresie i sposób określony w</w:t>
      </w:r>
      <w:r w:rsidR="00F45C53">
        <w:rPr>
          <w:rFonts w:ascii="Arial" w:hAnsi="Arial" w:cs="Arial"/>
          <w:sz w:val="20"/>
        </w:rPr>
        <w:t> </w:t>
      </w:r>
      <w:r w:rsidRPr="006C58F7">
        <w:rPr>
          <w:rFonts w:ascii="Arial" w:hAnsi="Arial" w:cs="Arial"/>
          <w:sz w:val="20"/>
        </w:rPr>
        <w:t>przepisach rozporządzenia wydanego na pod stawie art. 70 Ustawy. Podmiotowe środki dowodowe sporządzone w języku obcym muszą być złożone wraz z tłumaczeniem na język polski.</w:t>
      </w:r>
    </w:p>
    <w:p w14:paraId="0ED417BE" w14:textId="778CFBD0" w:rsidR="007F4042" w:rsidRDefault="00364D0C" w:rsidP="00732AF9">
      <w:pPr>
        <w:pStyle w:val="siwz"/>
        <w:numPr>
          <w:ilvl w:val="1"/>
          <w:numId w:val="17"/>
        </w:numPr>
        <w:spacing w:line="276" w:lineRule="auto"/>
        <w:ind w:left="567" w:hanging="567"/>
        <w:rPr>
          <w:rFonts w:ascii="Arial" w:hAnsi="Arial" w:cs="Arial"/>
          <w:sz w:val="20"/>
        </w:rPr>
      </w:pPr>
      <w:r w:rsidRPr="006C58F7">
        <w:rPr>
          <w:rFonts w:ascii="Arial" w:eastAsia="TimesNewRomanPS-ItalicMT" w:hAnsi="Arial" w:cs="Arial"/>
          <w:sz w:val="20"/>
        </w:rPr>
        <w:t>W za</w:t>
      </w:r>
      <w:r w:rsidRPr="006C58F7">
        <w:rPr>
          <w:rFonts w:ascii="Arial" w:hAnsi="Arial" w:cs="Arial"/>
          <w:sz w:val="20"/>
        </w:rPr>
        <w:t xml:space="preserve">kresie nieuregulowanym ustawą pzp lub niniejszą SWZ do oświadczeń i dokumentów </w:t>
      </w:r>
      <w:r w:rsidR="007F4042" w:rsidRPr="006C58F7">
        <w:rPr>
          <w:rFonts w:ascii="Arial" w:hAnsi="Arial" w:cs="Arial"/>
          <w:sz w:val="20"/>
        </w:rPr>
        <w:t>składanych</w:t>
      </w:r>
      <w:r w:rsidRPr="006C58F7">
        <w:rPr>
          <w:rFonts w:ascii="Arial" w:hAnsi="Arial" w:cs="Arial"/>
          <w:sz w:val="20"/>
        </w:rPr>
        <w:t xml:space="preserve"> przez Wykonawcę w postępowaniu zastosowanie mają przepisy Rozporządzenia Ministra Rozwoju Pracy i</w:t>
      </w:r>
      <w:r w:rsidR="004A4A09">
        <w:rPr>
          <w:rFonts w:ascii="Arial" w:hAnsi="Arial" w:cs="Arial"/>
          <w:sz w:val="20"/>
        </w:rPr>
        <w:t> </w:t>
      </w:r>
      <w:r w:rsidRPr="006C58F7">
        <w:rPr>
          <w:rFonts w:ascii="Arial" w:hAnsi="Arial" w:cs="Arial"/>
          <w:sz w:val="20"/>
        </w:rPr>
        <w:t>Technologii z dnia 23 grudnia 2020 r. sprawie podmiotowych środków dowodowych oraz innych dokumentów</w:t>
      </w:r>
      <w:r w:rsidR="00BB1CB3" w:rsidRPr="006C58F7">
        <w:rPr>
          <w:rFonts w:ascii="Arial" w:hAnsi="Arial" w:cs="Arial"/>
          <w:sz w:val="20"/>
        </w:rPr>
        <w:t xml:space="preserve"> </w:t>
      </w:r>
      <w:r w:rsidRPr="006C58F7">
        <w:rPr>
          <w:rFonts w:ascii="Arial" w:hAnsi="Arial" w:cs="Arial"/>
          <w:sz w:val="20"/>
        </w:rPr>
        <w:t xml:space="preserve">lub oświadczeń, jakich może żądać </w:t>
      </w:r>
      <w:r w:rsidR="007F4042" w:rsidRPr="006C58F7">
        <w:rPr>
          <w:rFonts w:ascii="Arial" w:hAnsi="Arial" w:cs="Arial"/>
          <w:sz w:val="20"/>
        </w:rPr>
        <w:t>z</w:t>
      </w:r>
      <w:r w:rsidRPr="006C58F7">
        <w:rPr>
          <w:rFonts w:ascii="Arial" w:hAnsi="Arial" w:cs="Arial"/>
          <w:sz w:val="20"/>
        </w:rPr>
        <w:t xml:space="preserve">amawiający od wykonawcy oraz rozporządzenia </w:t>
      </w:r>
      <w:r w:rsidR="007F4042" w:rsidRPr="006C58F7">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4A4A09">
        <w:rPr>
          <w:rFonts w:ascii="Arial" w:hAnsi="Arial" w:cs="Arial"/>
          <w:sz w:val="20"/>
        </w:rPr>
        <w:t> </w:t>
      </w:r>
      <w:r w:rsidR="007F4042" w:rsidRPr="006C58F7">
        <w:rPr>
          <w:rFonts w:ascii="Arial" w:hAnsi="Arial" w:cs="Arial"/>
          <w:sz w:val="20"/>
        </w:rPr>
        <w:t>postępowaniu o udzielenie zamówienia publicznego lub konkursie.</w:t>
      </w:r>
    </w:p>
    <w:p w14:paraId="4A66A666" w14:textId="77777777" w:rsidR="00D95BBE" w:rsidRPr="006C58F7" w:rsidRDefault="00D95BBE" w:rsidP="00D95BBE">
      <w:pPr>
        <w:pStyle w:val="siwz"/>
        <w:spacing w:line="276" w:lineRule="auto"/>
        <w:ind w:left="567"/>
        <w:rPr>
          <w:rFonts w:ascii="Arial" w:hAnsi="Arial" w:cs="Arial"/>
          <w:sz w:val="20"/>
        </w:rPr>
      </w:pPr>
    </w:p>
    <w:p w14:paraId="1240CD1C" w14:textId="23C90278" w:rsidR="00ED26A4" w:rsidRPr="006C58F7" w:rsidRDefault="009063D0" w:rsidP="00D95BBE">
      <w:pPr>
        <w:pStyle w:val="siwz"/>
        <w:numPr>
          <w:ilvl w:val="0"/>
          <w:numId w:val="18"/>
        </w:numPr>
        <w:spacing w:line="276" w:lineRule="auto"/>
        <w:ind w:left="567" w:hanging="567"/>
        <w:rPr>
          <w:rFonts w:ascii="Arial" w:hAnsi="Arial" w:cs="Arial"/>
          <w:sz w:val="20"/>
          <w:u w:val="single"/>
        </w:rPr>
      </w:pPr>
      <w:r w:rsidRPr="006C58F7">
        <w:rPr>
          <w:rFonts w:ascii="Arial" w:hAnsi="Arial" w:cs="Arial"/>
          <w:b/>
          <w:bCs w:val="0"/>
          <w:sz w:val="20"/>
          <w:u w:val="single"/>
        </w:rPr>
        <w:t>POLEGANIE NA ZASOBACH INNYCH PODMIOTÓW</w:t>
      </w:r>
      <w:r w:rsidR="007F4042" w:rsidRPr="006C58F7">
        <w:rPr>
          <w:rFonts w:ascii="Arial" w:hAnsi="Arial" w:cs="Arial"/>
          <w:b/>
          <w:bCs w:val="0"/>
          <w:sz w:val="20"/>
        </w:rPr>
        <w:t xml:space="preserve">. </w:t>
      </w:r>
    </w:p>
    <w:p w14:paraId="1D93B78A" w14:textId="1B119A6B" w:rsidR="007F4042" w:rsidRPr="006C58F7" w:rsidRDefault="001776E6" w:rsidP="00D95BBE">
      <w:pPr>
        <w:pStyle w:val="siwz"/>
        <w:numPr>
          <w:ilvl w:val="1"/>
          <w:numId w:val="18"/>
        </w:numPr>
        <w:spacing w:line="276" w:lineRule="auto"/>
        <w:ind w:left="567" w:hanging="567"/>
        <w:rPr>
          <w:rFonts w:ascii="Arial" w:hAnsi="Arial" w:cs="Arial"/>
          <w:sz w:val="20"/>
          <w:u w:val="single"/>
        </w:rPr>
      </w:pPr>
      <w:bookmarkStart w:id="30" w:name="_Hlk132791333"/>
      <w:r w:rsidRPr="006C58F7">
        <w:rPr>
          <w:rFonts w:ascii="Arial" w:hAnsi="Arial" w:cs="Arial"/>
          <w:sz w:val="20"/>
        </w:rPr>
        <w:t>Wykonawca może w celu potwierdzenia spełniania warunków</w:t>
      </w:r>
      <w:r w:rsidR="00ED26A4" w:rsidRPr="006C58F7">
        <w:rPr>
          <w:rFonts w:ascii="Arial" w:hAnsi="Arial" w:cs="Arial"/>
          <w:sz w:val="20"/>
        </w:rPr>
        <w:t xml:space="preserve"> w postępowaniu</w:t>
      </w:r>
      <w:r w:rsidRPr="006C58F7">
        <w:rPr>
          <w:rFonts w:ascii="Arial" w:hAnsi="Arial" w:cs="Arial"/>
          <w:sz w:val="20"/>
        </w:rPr>
        <w:t>, o których mowa w niniejszej SWZ</w:t>
      </w:r>
      <w:r w:rsidR="00ED26A4" w:rsidRPr="006C58F7">
        <w:rPr>
          <w:rFonts w:ascii="Arial" w:hAnsi="Arial" w:cs="Arial"/>
          <w:sz w:val="20"/>
        </w:rPr>
        <w:t>, w stosownych sytuacjach oraz z odniesieniu do konkretnego zamówienia lub jego części,</w:t>
      </w:r>
      <w:r w:rsidRPr="006C58F7">
        <w:rPr>
          <w:rFonts w:ascii="Arial" w:hAnsi="Arial" w:cs="Arial"/>
          <w:sz w:val="20"/>
        </w:rPr>
        <w:t xml:space="preserve"> polegać na zdolnościach technicznych lub zawodowych lub sytuacji finansowej lub ekonomicznej podmiotów</w:t>
      </w:r>
      <w:r w:rsidR="00ED26A4" w:rsidRPr="006C58F7">
        <w:rPr>
          <w:rFonts w:ascii="Arial" w:hAnsi="Arial" w:cs="Arial"/>
          <w:sz w:val="20"/>
        </w:rPr>
        <w:t xml:space="preserve"> udostępniających zasoby</w:t>
      </w:r>
      <w:r w:rsidRPr="006C58F7">
        <w:rPr>
          <w:rFonts w:ascii="Arial" w:hAnsi="Arial" w:cs="Arial"/>
          <w:sz w:val="20"/>
        </w:rPr>
        <w:t>, niezależnie od charakteru prawnego łączących go z nim stosunków prawnych</w:t>
      </w:r>
      <w:r w:rsidR="007F4042" w:rsidRPr="006C58F7">
        <w:rPr>
          <w:rFonts w:ascii="Arial" w:hAnsi="Arial" w:cs="Arial"/>
          <w:sz w:val="20"/>
        </w:rPr>
        <w:t>.</w:t>
      </w:r>
    </w:p>
    <w:p w14:paraId="0D5DB10C" w14:textId="3B4C2D41" w:rsidR="00ED26A4" w:rsidRPr="006C58F7" w:rsidRDefault="00ED26A4" w:rsidP="00D95BBE">
      <w:pPr>
        <w:pStyle w:val="siwz"/>
        <w:numPr>
          <w:ilvl w:val="2"/>
          <w:numId w:val="18"/>
        </w:numPr>
        <w:spacing w:line="276" w:lineRule="auto"/>
        <w:ind w:left="567" w:hanging="567"/>
        <w:rPr>
          <w:rFonts w:ascii="Arial" w:hAnsi="Arial" w:cs="Arial"/>
          <w:sz w:val="20"/>
          <w:u w:val="single"/>
        </w:rPr>
      </w:pPr>
      <w:r w:rsidRPr="006C58F7">
        <w:rPr>
          <w:rFonts w:ascii="Arial" w:hAnsi="Arial" w:cs="Arial"/>
          <w:sz w:val="20"/>
        </w:rPr>
        <w:t xml:space="preserve">Zamawiający jednocześnie informuje, iż „stosowna </w:t>
      </w:r>
      <w:r w:rsidR="00012571" w:rsidRPr="006C58F7">
        <w:rPr>
          <w:rFonts w:ascii="Arial" w:hAnsi="Arial" w:cs="Arial"/>
          <w:sz w:val="20"/>
        </w:rPr>
        <w:t>sytua</w:t>
      </w:r>
      <w:r w:rsidRPr="006C58F7">
        <w:rPr>
          <w:rFonts w:ascii="Arial" w:hAnsi="Arial" w:cs="Arial"/>
          <w:sz w:val="20"/>
        </w:rPr>
        <w:t>cja”, o której mowa wyżej w pkt. 9.1., wystąpi wyłącznie w przypadku kiedy:</w:t>
      </w:r>
    </w:p>
    <w:p w14:paraId="4E052F2C" w14:textId="4493D31B" w:rsidR="00ED26A4" w:rsidRPr="006C58F7" w:rsidRDefault="00ED26A4" w:rsidP="000F4B97">
      <w:pPr>
        <w:pStyle w:val="siwz"/>
        <w:numPr>
          <w:ilvl w:val="0"/>
          <w:numId w:val="28"/>
        </w:numPr>
        <w:spacing w:line="276" w:lineRule="auto"/>
        <w:ind w:left="567" w:hanging="425"/>
        <w:rPr>
          <w:rFonts w:ascii="Arial" w:hAnsi="Arial" w:cs="Arial"/>
          <w:sz w:val="20"/>
          <w:u w:val="single"/>
        </w:rPr>
      </w:pPr>
      <w:r w:rsidRPr="006C58F7">
        <w:rPr>
          <w:rFonts w:ascii="Arial" w:hAnsi="Arial" w:cs="Arial"/>
          <w:sz w:val="20"/>
        </w:rPr>
        <w:t xml:space="preserve">Wykonawca, który polega na zdolnościach lub sytuacji podmiotów udostępniających zasoby, udowodni Zamawiającemu, że realizując zamówienie będzie dysponował niezbędnymi zasobami tych podmiotów, </w:t>
      </w:r>
      <w:r w:rsidRPr="006C58F7">
        <w:rPr>
          <w:rFonts w:ascii="Arial" w:hAnsi="Arial" w:cs="Arial"/>
          <w:b/>
          <w:bCs w:val="0"/>
          <w:sz w:val="20"/>
        </w:rPr>
        <w:t xml:space="preserve">składając </w:t>
      </w:r>
      <w:r w:rsidR="00276C5E" w:rsidRPr="006C58F7">
        <w:rPr>
          <w:rFonts w:ascii="Arial" w:hAnsi="Arial" w:cs="Arial"/>
          <w:b/>
          <w:bCs w:val="0"/>
          <w:sz w:val="20"/>
        </w:rPr>
        <w:t>wraz z ofertą</w:t>
      </w:r>
      <w:r w:rsidRPr="006C58F7">
        <w:rPr>
          <w:rFonts w:ascii="Arial" w:hAnsi="Arial" w:cs="Arial"/>
          <w:sz w:val="20"/>
        </w:rPr>
        <w:t xml:space="preserve"> zobowiązanie </w:t>
      </w:r>
      <w:r w:rsidR="0091658C" w:rsidRPr="006C58F7">
        <w:rPr>
          <w:rFonts w:ascii="Arial" w:hAnsi="Arial" w:cs="Arial"/>
          <w:sz w:val="20"/>
        </w:rPr>
        <w:t>(Załącznik</w:t>
      </w:r>
      <w:r w:rsidRPr="006C58F7">
        <w:rPr>
          <w:rFonts w:ascii="Arial" w:hAnsi="Arial" w:cs="Arial"/>
          <w:sz w:val="20"/>
        </w:rPr>
        <w:t xml:space="preserve"> nr </w:t>
      </w:r>
      <w:r w:rsidR="0082788A" w:rsidRPr="006C58F7">
        <w:rPr>
          <w:rFonts w:ascii="Arial" w:hAnsi="Arial" w:cs="Arial"/>
          <w:sz w:val="20"/>
        </w:rPr>
        <w:t>3A) tych podmiotów do oddania mu do dyspozycji niezbędnych zasobów na potrzeby realizacji zamówienia.</w:t>
      </w:r>
    </w:p>
    <w:p w14:paraId="62D4F6EC" w14:textId="05C76EB8" w:rsidR="00145436" w:rsidRPr="006C58F7" w:rsidRDefault="001776E6" w:rsidP="00D95BBE">
      <w:pPr>
        <w:pStyle w:val="siwz"/>
        <w:numPr>
          <w:ilvl w:val="1"/>
          <w:numId w:val="18"/>
        </w:numPr>
        <w:spacing w:line="276" w:lineRule="auto"/>
        <w:ind w:left="567" w:hanging="567"/>
        <w:rPr>
          <w:rFonts w:ascii="Arial" w:hAnsi="Arial" w:cs="Arial"/>
          <w:sz w:val="20"/>
          <w:u w:val="single"/>
        </w:rPr>
      </w:pPr>
      <w:r w:rsidRPr="006C58F7">
        <w:rPr>
          <w:rFonts w:ascii="Arial" w:hAnsi="Arial" w:cs="Arial"/>
          <w:sz w:val="20"/>
        </w:rPr>
        <w:t>W odniesieniu do warunków dotyczących wykształcenia, kwalifikacji zawodowych lub doświadczenia, wykonawcy mogą polegać na zdolnościach innych podmiotów, jeśli podmioty te zrealizują prace zgodne z</w:t>
      </w:r>
      <w:r w:rsidR="004E628C">
        <w:rPr>
          <w:rFonts w:ascii="Arial" w:hAnsi="Arial" w:cs="Arial"/>
          <w:sz w:val="20"/>
        </w:rPr>
        <w:t> </w:t>
      </w:r>
      <w:r w:rsidRPr="006C58F7">
        <w:rPr>
          <w:rFonts w:ascii="Arial" w:hAnsi="Arial" w:cs="Arial"/>
          <w:sz w:val="20"/>
        </w:rPr>
        <w:t>przedmiotem niniejszego zamówienia, do realizacji których te zdolności są wymagane.</w:t>
      </w:r>
      <w:bookmarkStart w:id="31" w:name="_Hlk59444688"/>
    </w:p>
    <w:p w14:paraId="5ED9348A" w14:textId="58F63DBE" w:rsidR="00301EC9" w:rsidRPr="006C58F7" w:rsidRDefault="00301EC9" w:rsidP="00D95BBE">
      <w:pPr>
        <w:pStyle w:val="siwz"/>
        <w:numPr>
          <w:ilvl w:val="1"/>
          <w:numId w:val="18"/>
        </w:numPr>
        <w:spacing w:line="276" w:lineRule="auto"/>
        <w:ind w:left="567" w:hanging="567"/>
        <w:rPr>
          <w:rFonts w:ascii="Arial" w:hAnsi="Arial" w:cs="Arial"/>
          <w:sz w:val="20"/>
          <w:u w:val="single"/>
        </w:rPr>
      </w:pPr>
      <w:r w:rsidRPr="006C58F7">
        <w:rPr>
          <w:rFonts w:ascii="Arial" w:hAnsi="Arial" w:cs="Arial"/>
          <w:sz w:val="20"/>
        </w:rPr>
        <w:t>Zgodnie z art. 120 Ustawy Podmiot, który zobowiązał się do udostępnienia zasobów, odpowiada solidarnie z wykonawcą, który polega na jego sytuacji finansowej lub ekonomicznej, za szkodę poniesion</w:t>
      </w:r>
      <w:r w:rsidR="008E2A60">
        <w:rPr>
          <w:rFonts w:ascii="Arial" w:hAnsi="Arial" w:cs="Arial"/>
          <w:sz w:val="20"/>
        </w:rPr>
        <w:t>ą</w:t>
      </w:r>
      <w:r w:rsidRPr="006C58F7">
        <w:rPr>
          <w:rFonts w:ascii="Arial" w:hAnsi="Arial" w:cs="Arial"/>
          <w:sz w:val="20"/>
        </w:rPr>
        <w:t xml:space="preserve"> przez zamawiającego powstałą wskutek nieudostępnienia tych zasobów, chyba że za nieudostępnienie zasobów podmiot ten nie ponosi winy.</w:t>
      </w:r>
    </w:p>
    <w:p w14:paraId="5A8F4847" w14:textId="449029E0" w:rsidR="00AD2439" w:rsidRPr="006C58F7" w:rsidRDefault="0004272A" w:rsidP="00D95BBE">
      <w:pPr>
        <w:pStyle w:val="siwz"/>
        <w:numPr>
          <w:ilvl w:val="1"/>
          <w:numId w:val="18"/>
        </w:numPr>
        <w:spacing w:line="276" w:lineRule="auto"/>
        <w:ind w:left="567" w:hanging="567"/>
        <w:rPr>
          <w:rFonts w:ascii="Arial" w:hAnsi="Arial" w:cs="Arial"/>
          <w:sz w:val="20"/>
        </w:rPr>
      </w:pPr>
      <w:r w:rsidRPr="006C58F7">
        <w:rPr>
          <w:rFonts w:ascii="Arial" w:hAnsi="Arial" w:cs="Arial"/>
          <w:sz w:val="20"/>
        </w:rPr>
        <w:t>Zgodnie z art. 122 Ustawy, jeżeli zdolności techniczne lub zawodowe, sytuacja ekonomiczna lub finansowa podmiotu udostępniającego zasoby nie potwierdzają spełniania przez Wykonawcę warunków udziału w</w:t>
      </w:r>
      <w:r w:rsidR="008E2A60">
        <w:rPr>
          <w:rFonts w:ascii="Arial" w:hAnsi="Arial" w:cs="Arial"/>
          <w:sz w:val="20"/>
        </w:rPr>
        <w:t> </w:t>
      </w:r>
      <w:r w:rsidRPr="006C58F7">
        <w:rPr>
          <w:rFonts w:ascii="Arial" w:hAnsi="Arial" w:cs="Arial"/>
          <w:sz w:val="20"/>
        </w:rPr>
        <w:t>postępowaniu lub zachodzą wobec tego podmiotu podstawy wykluczenia, Zamawiający żąda, aby Wykonawca w terminie określonym przez Zamawiającego zastąpił ten podmiot innym podmiotem lub podmiotami</w:t>
      </w:r>
      <w:r w:rsidR="00BB1CB3" w:rsidRPr="006C58F7">
        <w:rPr>
          <w:rFonts w:ascii="Arial" w:hAnsi="Arial" w:cs="Arial"/>
          <w:sz w:val="20"/>
        </w:rPr>
        <w:t xml:space="preserve"> </w:t>
      </w:r>
      <w:r w:rsidRPr="006C58F7">
        <w:rPr>
          <w:rFonts w:ascii="Arial" w:hAnsi="Arial" w:cs="Arial"/>
          <w:sz w:val="20"/>
        </w:rPr>
        <w:t xml:space="preserve">albo wykazał, że samodzielnie spełnia warunki udziału w postępowaniu. </w:t>
      </w:r>
    </w:p>
    <w:p w14:paraId="2254AF66" w14:textId="3627D312" w:rsidR="0065676A" w:rsidRDefault="0065676A" w:rsidP="00D95BBE">
      <w:pPr>
        <w:pStyle w:val="siwz"/>
        <w:numPr>
          <w:ilvl w:val="1"/>
          <w:numId w:val="18"/>
        </w:numPr>
        <w:spacing w:line="276" w:lineRule="auto"/>
        <w:ind w:left="567" w:hanging="567"/>
        <w:rPr>
          <w:rFonts w:ascii="Arial" w:hAnsi="Arial" w:cs="Arial"/>
          <w:sz w:val="20"/>
        </w:rPr>
      </w:pPr>
      <w:bookmarkStart w:id="32" w:name="_Hlk65147233"/>
      <w:r w:rsidRPr="006C58F7">
        <w:rPr>
          <w:rFonts w:ascii="Arial" w:hAnsi="Arial" w:cs="Arial"/>
          <w:sz w:val="20"/>
        </w:rPr>
        <w:t xml:space="preserve">W przypadku </w:t>
      </w:r>
      <w:r w:rsidR="00177DA7" w:rsidRPr="006C58F7">
        <w:rPr>
          <w:rFonts w:ascii="Arial" w:hAnsi="Arial" w:cs="Arial"/>
          <w:sz w:val="20"/>
        </w:rPr>
        <w:t xml:space="preserve">gdy Wykonawca w celu spełnienia warunków udziału w postępowaniu polega na zasobach innych podmiotów, warunki o których mowa w </w:t>
      </w:r>
      <w:r w:rsidR="005D30B7" w:rsidRPr="006C58F7">
        <w:rPr>
          <w:rFonts w:ascii="Arial" w:hAnsi="Arial" w:cs="Arial"/>
          <w:sz w:val="20"/>
        </w:rPr>
        <w:t xml:space="preserve">6.2. zostaną spełnione </w:t>
      </w:r>
      <w:r w:rsidR="00124B15" w:rsidRPr="006C58F7">
        <w:rPr>
          <w:rFonts w:ascii="Arial" w:hAnsi="Arial" w:cs="Arial"/>
          <w:sz w:val="20"/>
        </w:rPr>
        <w:t>wyłącznie wtedy, jeżeli co najmniej jeden z nich, tzn.: Wykonawca lub podmiot, na którego zasobach polega Wykonawca, wykaże spełnienie tych warunków, z zastrzeżeniem, że warunek musi spełniać samodzielnie, n</w:t>
      </w:r>
      <w:r w:rsidR="00301EC9" w:rsidRPr="006C58F7">
        <w:rPr>
          <w:rFonts w:ascii="Arial" w:hAnsi="Arial" w:cs="Arial"/>
          <w:sz w:val="20"/>
        </w:rPr>
        <w:t>p</w:t>
      </w:r>
      <w:r w:rsidR="00124B15" w:rsidRPr="006C58F7">
        <w:rPr>
          <w:rFonts w:ascii="Arial" w:hAnsi="Arial" w:cs="Arial"/>
          <w:sz w:val="20"/>
        </w:rPr>
        <w:t>. doświadczenie Wykonawcy i podmiotu innego nie sumuje się</w:t>
      </w:r>
      <w:r w:rsidR="00301EC9" w:rsidRPr="006C58F7">
        <w:rPr>
          <w:rFonts w:ascii="Arial" w:hAnsi="Arial" w:cs="Arial"/>
          <w:sz w:val="20"/>
        </w:rPr>
        <w:t xml:space="preserve"> – jeżeli dotyczy</w:t>
      </w:r>
      <w:r w:rsidR="00124B15" w:rsidRPr="006C58F7">
        <w:rPr>
          <w:rFonts w:ascii="Arial" w:hAnsi="Arial" w:cs="Arial"/>
          <w:sz w:val="20"/>
        </w:rPr>
        <w:t>.</w:t>
      </w:r>
    </w:p>
    <w:p w14:paraId="236550D8" w14:textId="77777777" w:rsidR="00B90C3B" w:rsidRDefault="00B90C3B" w:rsidP="00B90C3B">
      <w:pPr>
        <w:pStyle w:val="siwz"/>
        <w:spacing w:line="276" w:lineRule="auto"/>
        <w:ind w:left="567"/>
        <w:rPr>
          <w:rFonts w:ascii="Arial" w:hAnsi="Arial" w:cs="Arial"/>
          <w:sz w:val="20"/>
        </w:rPr>
      </w:pPr>
    </w:p>
    <w:p w14:paraId="1627B684" w14:textId="77777777" w:rsidR="00B90C3B" w:rsidRPr="006C58F7" w:rsidRDefault="00B90C3B" w:rsidP="00B90C3B">
      <w:pPr>
        <w:pStyle w:val="siwz"/>
        <w:spacing w:line="276" w:lineRule="auto"/>
        <w:ind w:left="567"/>
        <w:rPr>
          <w:rFonts w:ascii="Arial" w:hAnsi="Arial" w:cs="Arial"/>
          <w:sz w:val="20"/>
        </w:rPr>
      </w:pPr>
    </w:p>
    <w:bookmarkEnd w:id="32"/>
    <w:p w14:paraId="6B13795B" w14:textId="15FB5293" w:rsidR="00145436" w:rsidRPr="006C58F7" w:rsidRDefault="00880DF5" w:rsidP="00D95BBE">
      <w:pPr>
        <w:pStyle w:val="siwz"/>
        <w:numPr>
          <w:ilvl w:val="1"/>
          <w:numId w:val="18"/>
        </w:numPr>
        <w:spacing w:line="276" w:lineRule="auto"/>
        <w:ind w:left="567" w:hanging="567"/>
        <w:rPr>
          <w:rFonts w:ascii="Arial" w:hAnsi="Arial" w:cs="Arial"/>
          <w:sz w:val="20"/>
        </w:rPr>
      </w:pPr>
      <w:r w:rsidRPr="006C58F7">
        <w:rPr>
          <w:rFonts w:ascii="Arial" w:hAnsi="Arial" w:cs="Arial"/>
          <w:sz w:val="20"/>
        </w:rPr>
        <w:t xml:space="preserve">Zamawiający oceni, czy udostępniane wykonawcy przez inne podmioty zdolności techniczne lub zawodowe lub ich sytuacja finansowa lub ekonomiczna, pozwalają na wykazanie przez </w:t>
      </w:r>
      <w:r w:rsidR="0065676A" w:rsidRPr="006C58F7">
        <w:rPr>
          <w:rFonts w:ascii="Arial" w:hAnsi="Arial" w:cs="Arial"/>
          <w:sz w:val="20"/>
        </w:rPr>
        <w:t>W</w:t>
      </w:r>
      <w:r w:rsidRPr="006C58F7">
        <w:rPr>
          <w:rFonts w:ascii="Arial" w:hAnsi="Arial" w:cs="Arial"/>
          <w:sz w:val="20"/>
        </w:rPr>
        <w:t>ykonawcę spełniania warunków udziału w postępowaniu oraz zbada, czy nie zachodzą, wobec tego podmiotu podstawy wykluczenia, które zostały przewidziane względem wykonawcy.</w:t>
      </w:r>
      <w:bookmarkEnd w:id="31"/>
    </w:p>
    <w:p w14:paraId="2562B5F8" w14:textId="77777777" w:rsidR="009E3D10" w:rsidRDefault="00276C5E" w:rsidP="00D95BBE">
      <w:pPr>
        <w:pStyle w:val="siwz"/>
        <w:numPr>
          <w:ilvl w:val="1"/>
          <w:numId w:val="18"/>
        </w:numPr>
        <w:spacing w:line="276" w:lineRule="auto"/>
        <w:ind w:left="567" w:hanging="567"/>
        <w:rPr>
          <w:rFonts w:ascii="Arial" w:hAnsi="Arial" w:cs="Arial"/>
          <w:sz w:val="20"/>
        </w:rPr>
      </w:pPr>
      <w:r w:rsidRPr="006C58F7">
        <w:rPr>
          <w:rFonts w:ascii="Arial" w:hAnsi="Arial" w:cs="Arial"/>
          <w:sz w:val="20"/>
        </w:rPr>
        <w:t xml:space="preserve">W przypadku polegania przez Wykonawcę na zdolnościach lub sytuacji podmiotów udostępniających zasoby, Wykonawca </w:t>
      </w:r>
      <w:bookmarkStart w:id="33" w:name="_Hlk64984564"/>
      <w:r w:rsidRPr="006C58F7">
        <w:rPr>
          <w:rFonts w:ascii="Arial" w:hAnsi="Arial" w:cs="Arial"/>
          <w:sz w:val="20"/>
        </w:rPr>
        <w:t xml:space="preserve">przedstawia na wezwanie Zamawiającego </w:t>
      </w:r>
      <w:bookmarkEnd w:id="33"/>
      <w:r w:rsidRPr="006C58F7">
        <w:rPr>
          <w:rFonts w:ascii="Arial" w:hAnsi="Arial" w:cs="Arial"/>
          <w:sz w:val="20"/>
        </w:rPr>
        <w:t>wraz z własnym oświadczeniem – formularz JEDZ</w:t>
      </w:r>
      <w:r w:rsidR="00BB1CB3" w:rsidRPr="006C58F7">
        <w:rPr>
          <w:rFonts w:ascii="Arial" w:hAnsi="Arial" w:cs="Arial"/>
          <w:sz w:val="20"/>
        </w:rPr>
        <w:t xml:space="preserve"> </w:t>
      </w:r>
      <w:r w:rsidRPr="006C58F7">
        <w:rPr>
          <w:rFonts w:ascii="Arial" w:hAnsi="Arial" w:cs="Arial"/>
          <w:sz w:val="20"/>
        </w:rPr>
        <w:t xml:space="preserve">podmiotu udostępniającego zasoby, potwierdzające brak podstaw wykluczenia tego </w:t>
      </w:r>
    </w:p>
    <w:p w14:paraId="659B8AA5" w14:textId="56EBBE30" w:rsidR="00276C5E" w:rsidRPr="006C58F7" w:rsidRDefault="00276C5E" w:rsidP="009E3D10">
      <w:pPr>
        <w:pStyle w:val="siwz"/>
        <w:spacing w:line="276" w:lineRule="auto"/>
        <w:ind w:left="567"/>
        <w:rPr>
          <w:rFonts w:ascii="Arial" w:hAnsi="Arial" w:cs="Arial"/>
          <w:sz w:val="20"/>
        </w:rPr>
      </w:pPr>
      <w:r w:rsidRPr="006C58F7">
        <w:rPr>
          <w:rFonts w:ascii="Arial" w:hAnsi="Arial" w:cs="Arial"/>
          <w:sz w:val="20"/>
        </w:rPr>
        <w:t>podmiotu oraz odpowiednio spełnianie warunków udziału w postępowaniu w zakresie, w jakim Wykonawca powołuje się na jego zasoby.</w:t>
      </w:r>
    </w:p>
    <w:p w14:paraId="67DB4D94" w14:textId="2DD8EEEB" w:rsidR="00276C5E" w:rsidRPr="006C58F7" w:rsidRDefault="00276C5E" w:rsidP="00D95BBE">
      <w:pPr>
        <w:pStyle w:val="siwz"/>
        <w:numPr>
          <w:ilvl w:val="1"/>
          <w:numId w:val="18"/>
        </w:numPr>
        <w:spacing w:line="276" w:lineRule="auto"/>
        <w:ind w:left="567" w:hanging="567"/>
        <w:rPr>
          <w:rFonts w:ascii="Arial" w:hAnsi="Arial" w:cs="Arial"/>
          <w:sz w:val="20"/>
        </w:rPr>
      </w:pPr>
      <w:r w:rsidRPr="006C58F7">
        <w:rPr>
          <w:rFonts w:ascii="Arial" w:hAnsi="Arial" w:cs="Arial"/>
          <w:sz w:val="20"/>
        </w:rPr>
        <w:t>W przypadku Wykonawcy, który zamierza powierzyć wykonanie części zamówienia Podwykonawcy</w:t>
      </w:r>
      <w:r w:rsidR="00E73682" w:rsidRPr="006C58F7">
        <w:rPr>
          <w:rFonts w:ascii="Arial" w:hAnsi="Arial" w:cs="Arial"/>
          <w:sz w:val="20"/>
        </w:rPr>
        <w:t xml:space="preserve">, </w:t>
      </w:r>
      <w:r w:rsidR="00E73682" w:rsidRPr="006C58F7">
        <w:rPr>
          <w:rFonts w:ascii="Arial" w:hAnsi="Arial" w:cs="Arial"/>
          <w:sz w:val="20"/>
          <w:u w:val="single"/>
        </w:rPr>
        <w:t>w celu spełnienia warunków udziału w postępowaniu</w:t>
      </w:r>
      <w:r w:rsidR="00E73682" w:rsidRPr="006C58F7">
        <w:rPr>
          <w:rFonts w:ascii="Arial" w:hAnsi="Arial" w:cs="Arial"/>
          <w:sz w:val="20"/>
        </w:rPr>
        <w:t>,</w:t>
      </w:r>
      <w:r w:rsidRPr="006C58F7">
        <w:rPr>
          <w:rFonts w:ascii="Arial" w:hAnsi="Arial" w:cs="Arial"/>
          <w:sz w:val="20"/>
        </w:rPr>
        <w:t xml:space="preserve"> Wykonawca przedstawia na wezwanie Zamawiającego wraz z własnym oświadczeniem – formularz JEDZ, także oświadczenie formularz JEDZ</w:t>
      </w:r>
      <w:r w:rsidR="0016518E" w:rsidRPr="006C58F7">
        <w:rPr>
          <w:rFonts w:ascii="Arial" w:hAnsi="Arial" w:cs="Arial"/>
          <w:sz w:val="20"/>
        </w:rPr>
        <w:t xml:space="preserve"> </w:t>
      </w:r>
      <w:r w:rsidRPr="006C58F7">
        <w:rPr>
          <w:rFonts w:ascii="Arial" w:hAnsi="Arial" w:cs="Arial"/>
          <w:sz w:val="20"/>
        </w:rPr>
        <w:t xml:space="preserve">Podwykonawcy, </w:t>
      </w:r>
      <w:r w:rsidRPr="006C58F7">
        <w:rPr>
          <w:rFonts w:ascii="Arial" w:hAnsi="Arial" w:cs="Arial"/>
          <w:b/>
          <w:bCs w:val="0"/>
          <w:sz w:val="20"/>
        </w:rPr>
        <w:t>potwierdzające brak podstaw wykluczenia tego Podwykonawcy</w:t>
      </w:r>
      <w:r w:rsidR="004C1EDC" w:rsidRPr="006C58F7">
        <w:rPr>
          <w:rFonts w:ascii="Arial" w:hAnsi="Arial" w:cs="Arial"/>
          <w:sz w:val="20"/>
        </w:rPr>
        <w:t>, sporządzony przez te</w:t>
      </w:r>
      <w:r w:rsidR="00376516" w:rsidRPr="006C58F7">
        <w:rPr>
          <w:rFonts w:ascii="Arial" w:hAnsi="Arial" w:cs="Arial"/>
          <w:sz w:val="20"/>
        </w:rPr>
        <w:t>go</w:t>
      </w:r>
      <w:r w:rsidR="004C1EDC" w:rsidRPr="006C58F7">
        <w:rPr>
          <w:rFonts w:ascii="Arial" w:hAnsi="Arial" w:cs="Arial"/>
          <w:sz w:val="20"/>
        </w:rPr>
        <w:t xml:space="preserve"> </w:t>
      </w:r>
      <w:r w:rsidR="00376516" w:rsidRPr="006C58F7">
        <w:rPr>
          <w:rFonts w:ascii="Arial" w:hAnsi="Arial" w:cs="Arial"/>
          <w:sz w:val="20"/>
        </w:rPr>
        <w:t>Podwykonawcę</w:t>
      </w:r>
      <w:r w:rsidR="004C1EDC" w:rsidRPr="006C58F7">
        <w:rPr>
          <w:rFonts w:ascii="Arial" w:hAnsi="Arial" w:cs="Arial"/>
          <w:sz w:val="20"/>
        </w:rPr>
        <w:t>.</w:t>
      </w:r>
    </w:p>
    <w:p w14:paraId="3D9C21F4" w14:textId="6F6CB16B" w:rsidR="001E4B38" w:rsidRPr="006C58F7" w:rsidRDefault="001E4B38" w:rsidP="00D95BBE">
      <w:pPr>
        <w:pStyle w:val="siwz"/>
        <w:numPr>
          <w:ilvl w:val="1"/>
          <w:numId w:val="18"/>
        </w:numPr>
        <w:spacing w:line="276" w:lineRule="auto"/>
        <w:ind w:left="567" w:hanging="567"/>
        <w:rPr>
          <w:rFonts w:ascii="Arial" w:hAnsi="Arial" w:cs="Arial"/>
          <w:sz w:val="20"/>
        </w:rPr>
      </w:pPr>
      <w:r w:rsidRPr="006C58F7">
        <w:rPr>
          <w:rFonts w:ascii="Arial" w:hAnsi="Arial" w:cs="Arial"/>
          <w:sz w:val="20"/>
        </w:rPr>
        <w:t>Wykonawca nie może, po upływie terminu składania ofert, powoływać się na zdolności podmiotów udostępniających zasoby, jeżeli na etapie składania ofert nie polegał on w danym zakresie na zdolnościach podmiotów udostępniających zasoby.</w:t>
      </w:r>
    </w:p>
    <w:bookmarkEnd w:id="30"/>
    <w:p w14:paraId="63A58F8C" w14:textId="6C432DBF" w:rsidR="007B40D2" w:rsidRPr="006C58F7" w:rsidRDefault="00631C8B" w:rsidP="00D95BBE">
      <w:pPr>
        <w:pStyle w:val="siwz"/>
        <w:numPr>
          <w:ilvl w:val="1"/>
          <w:numId w:val="18"/>
        </w:numPr>
        <w:spacing w:line="276" w:lineRule="auto"/>
        <w:ind w:left="567" w:hanging="567"/>
        <w:rPr>
          <w:rFonts w:ascii="Arial" w:hAnsi="Arial" w:cs="Arial"/>
          <w:sz w:val="20"/>
          <w:u w:val="single"/>
        </w:rPr>
      </w:pPr>
      <w:r w:rsidRPr="006C58F7">
        <w:rPr>
          <w:rFonts w:ascii="Arial" w:hAnsi="Arial" w:cs="Arial"/>
          <w:b/>
          <w:color w:val="000000"/>
          <w:sz w:val="20"/>
        </w:rPr>
        <w:t>Informacja dla wykonawców wspólnie ubiegających się o udzielenie zamówienia.</w:t>
      </w:r>
    </w:p>
    <w:p w14:paraId="117B76BA" w14:textId="28F69DFF" w:rsidR="007C51C1" w:rsidRPr="006C58F7" w:rsidRDefault="00631C8B" w:rsidP="005A7E44">
      <w:pPr>
        <w:pStyle w:val="siwz"/>
        <w:numPr>
          <w:ilvl w:val="0"/>
          <w:numId w:val="8"/>
        </w:numPr>
        <w:spacing w:line="276" w:lineRule="auto"/>
        <w:ind w:left="567" w:hanging="283"/>
        <w:rPr>
          <w:rFonts w:ascii="Arial" w:hAnsi="Arial" w:cs="Arial"/>
          <w:sz w:val="20"/>
          <w:u w:val="single"/>
        </w:rPr>
      </w:pPr>
      <w:r w:rsidRPr="006C58F7">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48867C96" w14:textId="77B436F6" w:rsidR="007C51C1" w:rsidRPr="006C58F7" w:rsidRDefault="007C51C1" w:rsidP="005A7E44">
      <w:pPr>
        <w:pStyle w:val="siwz"/>
        <w:numPr>
          <w:ilvl w:val="0"/>
          <w:numId w:val="8"/>
        </w:numPr>
        <w:spacing w:line="276" w:lineRule="auto"/>
        <w:ind w:left="567" w:hanging="283"/>
        <w:rPr>
          <w:rFonts w:ascii="Arial" w:hAnsi="Arial" w:cs="Arial"/>
          <w:sz w:val="20"/>
        </w:rPr>
      </w:pPr>
      <w:r w:rsidRPr="006C58F7">
        <w:rPr>
          <w:rFonts w:ascii="Arial" w:hAnsi="Arial" w:cs="Arial"/>
          <w:sz w:val="20"/>
        </w:rPr>
        <w:t xml:space="preserve">W przypadku wspólnego ubiegania się o zamówienie przez Wykonawców oświadczenie – formularz JEDZ, składa każdy z Wykonawców. Oświadczenia te potwierdzają brak podstaw wykluczenia oraz spełnianie warunków udziału w postępowaniu w zakresie, w jakim każdy z Wykonawców wykazuje spełnianie warunków udziału w postępowaniu. </w:t>
      </w:r>
    </w:p>
    <w:p w14:paraId="45AD42BD" w14:textId="6879C23E" w:rsidR="00276C5E" w:rsidRPr="006C58F7" w:rsidRDefault="00631C8B" w:rsidP="005A7E44">
      <w:pPr>
        <w:pStyle w:val="siwz"/>
        <w:numPr>
          <w:ilvl w:val="0"/>
          <w:numId w:val="8"/>
        </w:numPr>
        <w:spacing w:line="276" w:lineRule="auto"/>
        <w:ind w:left="567" w:hanging="283"/>
        <w:rPr>
          <w:rFonts w:ascii="Arial" w:hAnsi="Arial" w:cs="Arial"/>
          <w:sz w:val="20"/>
          <w:u w:val="single"/>
        </w:rPr>
      </w:pPr>
      <w:r w:rsidRPr="006C58F7">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3790A" w:rsidRPr="006C58F7">
        <w:rPr>
          <w:rFonts w:ascii="Arial" w:hAnsi="Arial" w:cs="Arial"/>
          <w:sz w:val="20"/>
        </w:rPr>
        <w:t>: zawierającą w swojej treści następujące postanowienia:</w:t>
      </w:r>
    </w:p>
    <w:p w14:paraId="62316AC9" w14:textId="64484F2F" w:rsidR="00E3790A" w:rsidRPr="006C58F7" w:rsidRDefault="00E3790A" w:rsidP="005A7E44">
      <w:pPr>
        <w:pStyle w:val="siwz"/>
        <w:spacing w:line="276" w:lineRule="auto"/>
        <w:ind w:left="567"/>
        <w:rPr>
          <w:rFonts w:ascii="Arial" w:hAnsi="Arial" w:cs="Arial"/>
          <w:sz w:val="20"/>
        </w:rPr>
      </w:pPr>
      <w:r w:rsidRPr="006C58F7">
        <w:rPr>
          <w:rFonts w:ascii="Arial" w:hAnsi="Arial" w:cs="Arial"/>
          <w:sz w:val="20"/>
        </w:rPr>
        <w:t>- wpis dotyczący zakazu rozwiązania umowy konsorcjum lub umowy spółki, zmian treści tych umów oraz zmian członków konsorcjum lub spółki bez wiedzy i akceptacji Zamawiającego,</w:t>
      </w:r>
    </w:p>
    <w:p w14:paraId="4512ADCB" w14:textId="2324620B" w:rsidR="00E3790A" w:rsidRPr="006C58F7" w:rsidRDefault="00E3790A" w:rsidP="005A7E44">
      <w:pPr>
        <w:pStyle w:val="siwz"/>
        <w:spacing w:line="276" w:lineRule="auto"/>
        <w:ind w:left="567"/>
        <w:rPr>
          <w:rFonts w:ascii="Arial" w:hAnsi="Arial" w:cs="Arial"/>
          <w:sz w:val="20"/>
        </w:rPr>
      </w:pPr>
      <w:r w:rsidRPr="006C58F7">
        <w:rPr>
          <w:rFonts w:ascii="Arial" w:hAnsi="Arial" w:cs="Arial"/>
          <w:sz w:val="20"/>
        </w:rPr>
        <w:t>- zakres prac powierzonych do wykonania każdemu z nich,</w:t>
      </w:r>
    </w:p>
    <w:p w14:paraId="4C1A2DEB" w14:textId="3F1B3810" w:rsidR="00E3790A" w:rsidRPr="006C58F7" w:rsidRDefault="00E3790A" w:rsidP="005A7E44">
      <w:pPr>
        <w:pStyle w:val="siwz"/>
        <w:spacing w:line="276" w:lineRule="auto"/>
        <w:ind w:left="567"/>
        <w:rPr>
          <w:rFonts w:ascii="Arial" w:hAnsi="Arial" w:cs="Arial"/>
          <w:sz w:val="20"/>
        </w:rPr>
      </w:pPr>
      <w:r w:rsidRPr="006C58F7">
        <w:rPr>
          <w:rFonts w:ascii="Arial" w:hAnsi="Arial" w:cs="Arial"/>
          <w:sz w:val="20"/>
        </w:rPr>
        <w:t>- solidarną odpowiedzialność za wykonanie zamówienia.</w:t>
      </w:r>
    </w:p>
    <w:p w14:paraId="12428406" w14:textId="4F1D5060" w:rsidR="00E3790A" w:rsidRPr="006C58F7" w:rsidRDefault="00E3790A" w:rsidP="005A7E44">
      <w:pPr>
        <w:pStyle w:val="siwz"/>
        <w:spacing w:line="276" w:lineRule="auto"/>
        <w:ind w:left="567"/>
        <w:rPr>
          <w:rFonts w:ascii="Arial" w:hAnsi="Arial" w:cs="Arial"/>
          <w:sz w:val="20"/>
          <w:u w:val="single"/>
        </w:rPr>
      </w:pPr>
      <w:r w:rsidRPr="006C58F7">
        <w:rPr>
          <w:rFonts w:ascii="Arial" w:hAnsi="Arial" w:cs="Arial"/>
          <w:sz w:val="20"/>
        </w:rPr>
        <w:t xml:space="preserve">Umowa nie może być podpisana na okres krótszy niż czas realizacji zamówienia określony w umowie. </w:t>
      </w:r>
    </w:p>
    <w:p w14:paraId="52A982C9" w14:textId="7C79494F" w:rsidR="00276C5E" w:rsidRPr="006C58F7" w:rsidRDefault="00276C5E" w:rsidP="005A7E44">
      <w:pPr>
        <w:pStyle w:val="siwz"/>
        <w:numPr>
          <w:ilvl w:val="0"/>
          <w:numId w:val="8"/>
        </w:numPr>
        <w:spacing w:line="276" w:lineRule="auto"/>
        <w:ind w:left="567" w:hanging="283"/>
        <w:rPr>
          <w:rFonts w:ascii="Arial" w:hAnsi="Arial" w:cs="Arial"/>
          <w:sz w:val="20"/>
          <w:u w:val="single"/>
        </w:rPr>
      </w:pPr>
      <w:r w:rsidRPr="006C58F7">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 zastrzeżeniem, że warunek musi spełniać samodzielnie, n</w:t>
      </w:r>
      <w:r w:rsidR="00301EC9" w:rsidRPr="006C58F7">
        <w:rPr>
          <w:rFonts w:ascii="Arial" w:hAnsi="Arial" w:cs="Arial"/>
          <w:sz w:val="20"/>
        </w:rPr>
        <w:t>p</w:t>
      </w:r>
      <w:r w:rsidRPr="006C58F7">
        <w:rPr>
          <w:rFonts w:ascii="Arial" w:hAnsi="Arial" w:cs="Arial"/>
          <w:sz w:val="20"/>
        </w:rPr>
        <w:t>. doświadczenie Wykonawcy i podmiotu innego nie sumuje się</w:t>
      </w:r>
      <w:r w:rsidR="00237725" w:rsidRPr="006C58F7">
        <w:rPr>
          <w:rFonts w:ascii="Arial" w:hAnsi="Arial" w:cs="Arial"/>
          <w:sz w:val="20"/>
        </w:rPr>
        <w:t xml:space="preserve"> </w:t>
      </w:r>
      <w:r w:rsidR="00301EC9" w:rsidRPr="006C58F7">
        <w:rPr>
          <w:rFonts w:ascii="Arial" w:hAnsi="Arial" w:cs="Arial"/>
          <w:sz w:val="20"/>
        </w:rPr>
        <w:t xml:space="preserve">– jeżeli dotyczy. </w:t>
      </w:r>
      <w:r w:rsidR="00237725" w:rsidRPr="006C58F7">
        <w:rPr>
          <w:rFonts w:ascii="Arial" w:hAnsi="Arial" w:cs="Arial"/>
          <w:sz w:val="20"/>
        </w:rPr>
        <w:t>Wykonawca ten wykona usługi, do realizacji których te zdolności s</w:t>
      </w:r>
      <w:r w:rsidR="000261DC" w:rsidRPr="006C58F7">
        <w:rPr>
          <w:rFonts w:ascii="Arial" w:hAnsi="Arial" w:cs="Arial"/>
          <w:sz w:val="20"/>
        </w:rPr>
        <w:t>ą</w:t>
      </w:r>
      <w:r w:rsidR="00237725" w:rsidRPr="006C58F7">
        <w:rPr>
          <w:rFonts w:ascii="Arial" w:hAnsi="Arial" w:cs="Arial"/>
          <w:sz w:val="20"/>
        </w:rPr>
        <w:t xml:space="preserve"> wymagane. </w:t>
      </w:r>
    </w:p>
    <w:p w14:paraId="588BB768" w14:textId="70B42FE6" w:rsidR="000261DC" w:rsidRPr="006C58F7" w:rsidRDefault="000261DC" w:rsidP="005A7E44">
      <w:pPr>
        <w:pStyle w:val="siwz"/>
        <w:numPr>
          <w:ilvl w:val="0"/>
          <w:numId w:val="8"/>
        </w:numPr>
        <w:spacing w:line="276" w:lineRule="auto"/>
        <w:ind w:left="567" w:hanging="283"/>
        <w:rPr>
          <w:rFonts w:ascii="Arial" w:hAnsi="Arial" w:cs="Arial"/>
          <w:sz w:val="20"/>
          <w:u w:val="single"/>
        </w:rPr>
      </w:pPr>
      <w:bookmarkStart w:id="34" w:name="_Hlk83195830"/>
      <w:r w:rsidRPr="006C58F7">
        <w:rPr>
          <w:rFonts w:ascii="Arial" w:hAnsi="Arial" w:cs="Arial"/>
          <w:sz w:val="20"/>
        </w:rPr>
        <w:t xml:space="preserve">Wykonawcy wspólnie ubiegający się o zamówienie ponoszą solidarną odpowiedzialność za wykonanie umowy i wniesienie zabezpieczenia należytego wykonania umowy. </w:t>
      </w:r>
    </w:p>
    <w:bookmarkEnd w:id="34"/>
    <w:p w14:paraId="17E0234C" w14:textId="77777777" w:rsidR="00414A20" w:rsidRPr="006C58F7" w:rsidRDefault="00414A20" w:rsidP="006C58F7">
      <w:pPr>
        <w:pStyle w:val="siwz"/>
        <w:spacing w:line="276" w:lineRule="auto"/>
        <w:ind w:left="993"/>
        <w:rPr>
          <w:rFonts w:ascii="Arial" w:hAnsi="Arial" w:cs="Arial"/>
          <w:sz w:val="20"/>
          <w:u w:val="single"/>
        </w:rPr>
      </w:pPr>
    </w:p>
    <w:p w14:paraId="6B731D97" w14:textId="2DDEC0C7" w:rsidR="009063D0" w:rsidRPr="006C58F7" w:rsidRDefault="009063D0" w:rsidP="00D0438F">
      <w:pPr>
        <w:pStyle w:val="Akapitzlist"/>
        <w:numPr>
          <w:ilvl w:val="0"/>
          <w:numId w:val="52"/>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b/>
          <w:bCs/>
          <w:color w:val="000000"/>
          <w:sz w:val="20"/>
          <w:szCs w:val="20"/>
          <w:u w:val="single"/>
        </w:rPr>
        <w:t>UMOWA</w:t>
      </w:r>
      <w:r w:rsidRPr="006C58F7">
        <w:rPr>
          <w:rFonts w:ascii="Arial" w:hAnsi="Arial" w:cs="Arial"/>
          <w:b/>
          <w:bCs/>
          <w:color w:val="000000"/>
          <w:sz w:val="20"/>
          <w:szCs w:val="20"/>
        </w:rPr>
        <w:t xml:space="preserve">. </w:t>
      </w:r>
      <w:r w:rsidR="00A025D0" w:rsidRPr="006C58F7">
        <w:rPr>
          <w:rFonts w:ascii="Arial" w:hAnsi="Arial" w:cs="Arial"/>
          <w:color w:val="000000"/>
          <w:sz w:val="20"/>
          <w:szCs w:val="20"/>
        </w:rPr>
        <w:t>P</w:t>
      </w:r>
      <w:r w:rsidR="00B622BC" w:rsidRPr="006C58F7">
        <w:rPr>
          <w:rFonts w:ascii="Arial" w:hAnsi="Arial" w:cs="Arial"/>
          <w:color w:val="000000"/>
          <w:sz w:val="20"/>
          <w:szCs w:val="20"/>
        </w:rPr>
        <w:t>rojektowane postanowienia umowy w sprawie zamówienia publicznego, które zostaną wprowadzone do treści tej umowy</w:t>
      </w:r>
      <w:r w:rsidR="00B51AD0" w:rsidRPr="006C58F7">
        <w:rPr>
          <w:rFonts w:ascii="Arial" w:hAnsi="Arial" w:cs="Arial"/>
          <w:color w:val="000000"/>
          <w:sz w:val="20"/>
          <w:szCs w:val="20"/>
        </w:rPr>
        <w:t xml:space="preserve"> stanowią załącznik </w:t>
      </w:r>
      <w:r w:rsidR="00F84C97" w:rsidRPr="006C58F7">
        <w:rPr>
          <w:rFonts w:ascii="Arial" w:hAnsi="Arial" w:cs="Arial"/>
          <w:sz w:val="20"/>
          <w:szCs w:val="20"/>
        </w:rPr>
        <w:t xml:space="preserve">nr 1 </w:t>
      </w:r>
      <w:r w:rsidR="00B51AD0" w:rsidRPr="006C58F7">
        <w:rPr>
          <w:rFonts w:ascii="Arial" w:hAnsi="Arial" w:cs="Arial"/>
          <w:color w:val="000000"/>
          <w:sz w:val="20"/>
          <w:szCs w:val="20"/>
        </w:rPr>
        <w:t>do SWZ</w:t>
      </w:r>
      <w:r w:rsidR="008F03B7" w:rsidRPr="006C58F7">
        <w:rPr>
          <w:rFonts w:ascii="Arial" w:hAnsi="Arial" w:cs="Arial"/>
          <w:color w:val="000000"/>
          <w:sz w:val="20"/>
          <w:szCs w:val="20"/>
        </w:rPr>
        <w:t>.</w:t>
      </w:r>
    </w:p>
    <w:p w14:paraId="39F9DDEE" w14:textId="77777777" w:rsidR="009063D0" w:rsidRPr="006C58F7" w:rsidRDefault="009063D0" w:rsidP="006C58F7">
      <w:pPr>
        <w:pStyle w:val="Akapitzlist"/>
        <w:autoSpaceDE w:val="0"/>
        <w:autoSpaceDN w:val="0"/>
        <w:adjustRightInd w:val="0"/>
        <w:spacing w:line="276" w:lineRule="auto"/>
        <w:ind w:left="567"/>
        <w:jc w:val="both"/>
        <w:rPr>
          <w:rFonts w:ascii="Arial" w:hAnsi="Arial" w:cs="Arial"/>
          <w:color w:val="000000"/>
          <w:sz w:val="20"/>
          <w:szCs w:val="20"/>
        </w:rPr>
      </w:pPr>
    </w:p>
    <w:p w14:paraId="34699B7B" w14:textId="583B5AE5" w:rsidR="00A61DCA" w:rsidRPr="006C58F7" w:rsidRDefault="00A61DCA" w:rsidP="002348F4">
      <w:pPr>
        <w:pStyle w:val="Akapitzlist"/>
        <w:numPr>
          <w:ilvl w:val="0"/>
          <w:numId w:val="19"/>
        </w:numPr>
        <w:autoSpaceDE w:val="0"/>
        <w:autoSpaceDN w:val="0"/>
        <w:adjustRightInd w:val="0"/>
        <w:spacing w:line="276" w:lineRule="auto"/>
        <w:ind w:left="567" w:hanging="567"/>
        <w:contextualSpacing/>
        <w:jc w:val="both"/>
        <w:rPr>
          <w:rFonts w:ascii="Arial" w:hAnsi="Arial" w:cs="Arial"/>
          <w:sz w:val="20"/>
          <w:szCs w:val="20"/>
          <w:u w:val="single"/>
        </w:rPr>
      </w:pPr>
      <w:r w:rsidRPr="006C58F7">
        <w:rPr>
          <w:rFonts w:ascii="Arial" w:hAnsi="Arial" w:cs="Arial"/>
          <w:b/>
          <w:bCs/>
          <w:sz w:val="20"/>
          <w:szCs w:val="20"/>
          <w:u w:val="single"/>
        </w:rPr>
        <w:t xml:space="preserve">INFORMACJE O SPOSOBIE POROZUMIEWANIA SIĘ ZAMAWIAJĄCEGO Z WYKONAWCAMI ORAZ PRZEKAZYWANIA OŚWIADCZEŃ LUB </w:t>
      </w:r>
      <w:r w:rsidR="009A1772" w:rsidRPr="006C58F7">
        <w:rPr>
          <w:rFonts w:ascii="Arial" w:hAnsi="Arial" w:cs="Arial"/>
          <w:b/>
          <w:bCs/>
          <w:sz w:val="20"/>
          <w:szCs w:val="20"/>
          <w:u w:val="single"/>
        </w:rPr>
        <w:t>DOKUMENTÓW:</w:t>
      </w:r>
      <w:r w:rsidRPr="006C58F7">
        <w:rPr>
          <w:rFonts w:ascii="Arial" w:hAnsi="Arial" w:cs="Arial"/>
          <w:sz w:val="20"/>
          <w:szCs w:val="20"/>
          <w:u w:val="single"/>
        </w:rPr>
        <w:t xml:space="preserve"> </w:t>
      </w:r>
    </w:p>
    <w:p w14:paraId="527E8697" w14:textId="3EE6B478" w:rsidR="00A61DCA" w:rsidRPr="00B90C3B" w:rsidRDefault="00A61DCA" w:rsidP="00402194">
      <w:pPr>
        <w:numPr>
          <w:ilvl w:val="1"/>
          <w:numId w:val="19"/>
        </w:numPr>
        <w:spacing w:line="276" w:lineRule="auto"/>
        <w:ind w:left="567" w:hanging="567"/>
        <w:jc w:val="both"/>
        <w:rPr>
          <w:rFonts w:ascii="Arial" w:hAnsi="Arial" w:cs="Arial"/>
          <w:color w:val="FF0000"/>
          <w:sz w:val="20"/>
          <w:szCs w:val="20"/>
        </w:rPr>
      </w:pPr>
      <w:r w:rsidRPr="006C58F7">
        <w:rPr>
          <w:rFonts w:ascii="Arial" w:hAnsi="Arial" w:cs="Arial"/>
          <w:sz w:val="20"/>
          <w:szCs w:val="20"/>
        </w:rPr>
        <w:t xml:space="preserve">Postępowanie prowadzone jest w języku polskim za pośrednictwem platformazakupowa.pl pod </w:t>
      </w:r>
      <w:r w:rsidR="0091658C" w:rsidRPr="006C58F7">
        <w:rPr>
          <w:rFonts w:ascii="Arial" w:hAnsi="Arial" w:cs="Arial"/>
          <w:sz w:val="20"/>
          <w:szCs w:val="20"/>
        </w:rPr>
        <w:t>adresem:</w:t>
      </w:r>
      <w:r w:rsidRPr="006C58F7">
        <w:rPr>
          <w:rFonts w:ascii="Arial" w:hAnsi="Arial" w:cs="Arial"/>
          <w:sz w:val="20"/>
          <w:szCs w:val="20"/>
        </w:rPr>
        <w:t xml:space="preserve"> </w:t>
      </w:r>
      <w:hyperlink r:id="rId13" w:history="1">
        <w:r w:rsidR="00883673" w:rsidRPr="006C58F7">
          <w:rPr>
            <w:rStyle w:val="Hipercze"/>
            <w:rFonts w:ascii="Arial" w:hAnsi="Arial" w:cs="Arial"/>
            <w:sz w:val="20"/>
            <w:szCs w:val="20"/>
          </w:rPr>
          <w:t>https://platformazakupowa.pl/pn/siechnice</w:t>
        </w:r>
      </w:hyperlink>
      <w:r w:rsidR="0091658C" w:rsidRPr="006C58F7">
        <w:rPr>
          <w:rFonts w:ascii="Arial" w:hAnsi="Arial" w:cs="Arial"/>
          <w:sz w:val="20"/>
          <w:szCs w:val="20"/>
        </w:rPr>
        <w:t xml:space="preserve"> </w:t>
      </w:r>
    </w:p>
    <w:p w14:paraId="1E01BEC4" w14:textId="77777777" w:rsidR="00B90C3B" w:rsidRPr="006C58F7" w:rsidRDefault="00B90C3B" w:rsidP="00B90C3B">
      <w:pPr>
        <w:spacing w:line="276" w:lineRule="auto"/>
        <w:ind w:left="567"/>
        <w:jc w:val="both"/>
        <w:rPr>
          <w:rFonts w:ascii="Arial" w:hAnsi="Arial" w:cs="Arial"/>
          <w:color w:val="FF0000"/>
          <w:sz w:val="20"/>
          <w:szCs w:val="20"/>
        </w:rPr>
      </w:pPr>
    </w:p>
    <w:p w14:paraId="5AFE1E94" w14:textId="00A854B0" w:rsidR="00A61DCA" w:rsidRPr="006C58F7" w:rsidRDefault="00A61DCA" w:rsidP="00402194">
      <w:pPr>
        <w:numPr>
          <w:ilvl w:val="1"/>
          <w:numId w:val="19"/>
        </w:numPr>
        <w:spacing w:line="276" w:lineRule="auto"/>
        <w:ind w:left="567" w:hanging="567"/>
        <w:jc w:val="both"/>
        <w:rPr>
          <w:rFonts w:ascii="Arial" w:hAnsi="Arial" w:cs="Arial"/>
          <w:color w:val="FF0000"/>
          <w:sz w:val="20"/>
          <w:szCs w:val="20"/>
        </w:rPr>
      </w:pPr>
      <w:r w:rsidRPr="006C58F7">
        <w:rPr>
          <w:rFonts w:ascii="Arial" w:eastAsia="Calibri" w:hAnsi="Arial" w:cs="Arial"/>
          <w:sz w:val="20"/>
          <w:szCs w:val="20"/>
        </w:rPr>
        <w:t xml:space="preserve">W celu skrócenia czasu udzielenia odpowiedzi na pytania komunikacja między </w:t>
      </w:r>
      <w:r w:rsidR="00DC5BB4">
        <w:rPr>
          <w:rFonts w:ascii="Arial" w:eastAsia="Calibri" w:hAnsi="Arial" w:cs="Arial"/>
          <w:sz w:val="20"/>
          <w:szCs w:val="20"/>
        </w:rPr>
        <w:t>Z</w:t>
      </w:r>
      <w:r w:rsidRPr="006C58F7">
        <w:rPr>
          <w:rFonts w:ascii="Arial" w:eastAsia="Calibri" w:hAnsi="Arial" w:cs="Arial"/>
          <w:sz w:val="20"/>
          <w:szCs w:val="20"/>
        </w:rPr>
        <w:t>amawiającym a</w:t>
      </w:r>
      <w:r w:rsidR="00402194">
        <w:rPr>
          <w:rFonts w:ascii="Arial" w:eastAsia="Calibri" w:hAnsi="Arial" w:cs="Arial"/>
          <w:sz w:val="20"/>
          <w:szCs w:val="20"/>
        </w:rPr>
        <w:t> W</w:t>
      </w:r>
      <w:r w:rsidRPr="006C58F7">
        <w:rPr>
          <w:rFonts w:ascii="Arial" w:eastAsia="Calibri" w:hAnsi="Arial" w:cs="Arial"/>
          <w:sz w:val="20"/>
          <w:szCs w:val="20"/>
        </w:rPr>
        <w:t>ykonawcami w zakresie:</w:t>
      </w:r>
    </w:p>
    <w:p w14:paraId="61E7F7CB" w14:textId="3D6AF6DE" w:rsidR="00A61DCA" w:rsidRPr="006C58F7" w:rsidRDefault="00A61DCA" w:rsidP="002348F4">
      <w:pPr>
        <w:spacing w:line="276" w:lineRule="auto"/>
        <w:ind w:left="567"/>
        <w:jc w:val="both"/>
        <w:rPr>
          <w:rFonts w:ascii="Arial" w:eastAsia="Calibri" w:hAnsi="Arial" w:cs="Arial"/>
          <w:sz w:val="20"/>
          <w:szCs w:val="20"/>
          <w:highlight w:val="white"/>
        </w:rPr>
      </w:pPr>
      <w:r w:rsidRPr="006C58F7">
        <w:rPr>
          <w:rFonts w:ascii="Arial" w:eastAsia="Calibri" w:hAnsi="Arial" w:cs="Arial"/>
          <w:sz w:val="20"/>
          <w:szCs w:val="20"/>
          <w:highlight w:val="white"/>
        </w:rPr>
        <w:t xml:space="preserve">- </w:t>
      </w:r>
      <w:r w:rsidR="00DC5BB4">
        <w:rPr>
          <w:rFonts w:ascii="Arial" w:eastAsia="Calibri" w:hAnsi="Arial" w:cs="Arial"/>
          <w:sz w:val="20"/>
          <w:szCs w:val="20"/>
          <w:highlight w:val="white"/>
        </w:rPr>
        <w:t xml:space="preserve"> </w:t>
      </w:r>
      <w:r w:rsidRPr="006C58F7">
        <w:rPr>
          <w:rFonts w:ascii="Arial" w:eastAsia="Calibri" w:hAnsi="Arial" w:cs="Arial"/>
          <w:sz w:val="20"/>
          <w:szCs w:val="20"/>
          <w:highlight w:val="white"/>
        </w:rPr>
        <w:t>przesyłania Zamawiającemu pytań do treści SWZ;</w:t>
      </w:r>
    </w:p>
    <w:p w14:paraId="1B1A1365" w14:textId="54C5A580" w:rsidR="00A61DCA" w:rsidRPr="006C58F7" w:rsidRDefault="00A61DCA" w:rsidP="002348F4">
      <w:pPr>
        <w:spacing w:line="276" w:lineRule="auto"/>
        <w:ind w:left="567"/>
        <w:jc w:val="both"/>
        <w:rPr>
          <w:rFonts w:ascii="Arial" w:eastAsia="Calibri" w:hAnsi="Arial" w:cs="Arial"/>
          <w:sz w:val="20"/>
          <w:szCs w:val="20"/>
          <w:highlight w:val="white"/>
        </w:rPr>
      </w:pPr>
      <w:r w:rsidRPr="006C58F7">
        <w:rPr>
          <w:rFonts w:ascii="Arial" w:eastAsia="Calibri" w:hAnsi="Arial" w:cs="Arial"/>
          <w:sz w:val="20"/>
          <w:szCs w:val="20"/>
          <w:highlight w:val="white"/>
        </w:rPr>
        <w:t xml:space="preserve">- </w:t>
      </w:r>
      <w:r w:rsidR="00DC5BB4">
        <w:rPr>
          <w:rFonts w:ascii="Arial" w:eastAsia="Calibri" w:hAnsi="Arial" w:cs="Arial"/>
          <w:sz w:val="20"/>
          <w:szCs w:val="20"/>
          <w:highlight w:val="white"/>
        </w:rPr>
        <w:t xml:space="preserve"> </w:t>
      </w:r>
      <w:r w:rsidRPr="006C58F7">
        <w:rPr>
          <w:rFonts w:ascii="Arial" w:eastAsia="Calibri" w:hAnsi="Arial" w:cs="Arial"/>
          <w:sz w:val="20"/>
          <w:szCs w:val="20"/>
          <w:highlight w:val="white"/>
        </w:rPr>
        <w:t>przesyłania odpowiedzi na wezwanie Zamawiającego do złożenia podmiotowych środków dowodowych;</w:t>
      </w:r>
    </w:p>
    <w:p w14:paraId="5266CBB4" w14:textId="1EBF6BAF" w:rsidR="00A61DCA" w:rsidRPr="006C58F7" w:rsidRDefault="00A61DCA" w:rsidP="002348F4">
      <w:pPr>
        <w:spacing w:line="276" w:lineRule="auto"/>
        <w:ind w:left="567"/>
        <w:jc w:val="both"/>
        <w:rPr>
          <w:rFonts w:ascii="Arial" w:eastAsia="Calibri" w:hAnsi="Arial" w:cs="Arial"/>
          <w:sz w:val="20"/>
          <w:szCs w:val="20"/>
          <w:highlight w:val="white"/>
        </w:rPr>
      </w:pPr>
      <w:r w:rsidRPr="006C58F7">
        <w:rPr>
          <w:rFonts w:ascii="Arial" w:eastAsia="Calibri" w:hAnsi="Arial" w:cs="Arial"/>
          <w:sz w:val="20"/>
          <w:szCs w:val="20"/>
          <w:highlight w:val="white"/>
        </w:rPr>
        <w:t>-</w:t>
      </w:r>
      <w:r w:rsidR="00DC5BB4">
        <w:rPr>
          <w:rFonts w:ascii="Arial" w:eastAsia="Calibri" w:hAnsi="Arial" w:cs="Arial"/>
          <w:sz w:val="20"/>
          <w:szCs w:val="20"/>
          <w:highlight w:val="white"/>
        </w:rPr>
        <w:t xml:space="preserve"> </w:t>
      </w:r>
      <w:r w:rsidRPr="006C58F7">
        <w:rPr>
          <w:rFonts w:ascii="Arial" w:eastAsia="Calibri" w:hAnsi="Arial" w:cs="Arial"/>
          <w:sz w:val="20"/>
          <w:szCs w:val="20"/>
          <w:highlight w:val="white"/>
        </w:rPr>
        <w:t xml:space="preserve">przesyłania odpowiedzi na wezwanie Zamawiającego do złożenia/poprawienia/uzupełnienia </w:t>
      </w:r>
      <w:r w:rsidR="000D4F9A">
        <w:rPr>
          <w:rFonts w:ascii="Arial" w:eastAsia="Calibri" w:hAnsi="Arial" w:cs="Arial"/>
          <w:sz w:val="20"/>
          <w:szCs w:val="20"/>
          <w:highlight w:val="white"/>
        </w:rPr>
        <w:t>o</w:t>
      </w:r>
      <w:r w:rsidRPr="006C58F7">
        <w:rPr>
          <w:rFonts w:ascii="Arial" w:eastAsia="Calibri" w:hAnsi="Arial" w:cs="Arial"/>
          <w:sz w:val="20"/>
          <w:szCs w:val="20"/>
          <w:highlight w:val="white"/>
        </w:rPr>
        <w:t>świadczenia, o którym mowa w art. 125 ust. 1, podmiotowych środków dowodowych, innych dokumentów lub oświadczeń składanych w postępowaniu;</w:t>
      </w:r>
    </w:p>
    <w:p w14:paraId="4CA19334" w14:textId="79E6655D" w:rsidR="00A61DCA" w:rsidRPr="006C58F7" w:rsidRDefault="00A61DCA" w:rsidP="002348F4">
      <w:pPr>
        <w:spacing w:line="276" w:lineRule="auto"/>
        <w:ind w:left="567"/>
        <w:jc w:val="both"/>
        <w:rPr>
          <w:rFonts w:ascii="Arial" w:eastAsia="Calibri" w:hAnsi="Arial" w:cs="Arial"/>
          <w:sz w:val="20"/>
          <w:szCs w:val="20"/>
          <w:highlight w:val="white"/>
        </w:rPr>
      </w:pPr>
      <w:r w:rsidRPr="006C58F7">
        <w:rPr>
          <w:rFonts w:ascii="Arial" w:eastAsia="Calibri" w:hAnsi="Arial" w:cs="Arial"/>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D99116C" w14:textId="77777777" w:rsidR="00A61DCA" w:rsidRPr="006C58F7" w:rsidRDefault="00A61DCA" w:rsidP="002348F4">
      <w:pPr>
        <w:spacing w:line="276" w:lineRule="auto"/>
        <w:ind w:left="567"/>
        <w:jc w:val="both"/>
        <w:rPr>
          <w:rFonts w:ascii="Arial" w:eastAsia="Calibri" w:hAnsi="Arial" w:cs="Arial"/>
          <w:sz w:val="20"/>
          <w:szCs w:val="20"/>
          <w:highlight w:val="white"/>
        </w:rPr>
      </w:pPr>
      <w:r w:rsidRPr="006C58F7">
        <w:rPr>
          <w:rFonts w:ascii="Arial" w:eastAsia="Calibri" w:hAnsi="Arial" w:cs="Arial"/>
          <w:sz w:val="20"/>
          <w:szCs w:val="20"/>
          <w:highlight w:val="white"/>
        </w:rPr>
        <w:t>- przesyłania odpowiedzi na wezwanie Zamawiającego do złożenia wyjaśnień dot. treści przedmiotowych środków dowodowych;</w:t>
      </w:r>
    </w:p>
    <w:p w14:paraId="243E4CC7" w14:textId="77777777" w:rsidR="00A61DCA" w:rsidRPr="006C58F7" w:rsidRDefault="00A61DCA" w:rsidP="000D4F9A">
      <w:pPr>
        <w:spacing w:line="276" w:lineRule="auto"/>
        <w:ind w:left="567"/>
        <w:jc w:val="both"/>
        <w:rPr>
          <w:rFonts w:ascii="Arial" w:eastAsia="Calibri" w:hAnsi="Arial" w:cs="Arial"/>
          <w:sz w:val="20"/>
          <w:szCs w:val="20"/>
          <w:highlight w:val="white"/>
        </w:rPr>
      </w:pPr>
      <w:r w:rsidRPr="006C58F7">
        <w:rPr>
          <w:rFonts w:ascii="Arial" w:eastAsia="Calibri" w:hAnsi="Arial" w:cs="Arial"/>
          <w:sz w:val="20"/>
          <w:szCs w:val="20"/>
          <w:highlight w:val="white"/>
        </w:rPr>
        <w:t>- przesłania odpowiedzi na inne wezwania Zamawiającego wynikające z ustawy - Prawo zamówień publicznych;</w:t>
      </w:r>
    </w:p>
    <w:p w14:paraId="0514418B" w14:textId="77777777" w:rsidR="00A61DCA" w:rsidRPr="006C58F7" w:rsidRDefault="00A61DCA" w:rsidP="000D4F9A">
      <w:pPr>
        <w:spacing w:line="276" w:lineRule="auto"/>
        <w:ind w:left="567"/>
        <w:jc w:val="both"/>
        <w:rPr>
          <w:rFonts w:ascii="Arial" w:eastAsia="Calibri" w:hAnsi="Arial" w:cs="Arial"/>
          <w:sz w:val="20"/>
          <w:szCs w:val="20"/>
          <w:highlight w:val="white"/>
        </w:rPr>
      </w:pPr>
      <w:r w:rsidRPr="006C58F7">
        <w:rPr>
          <w:rFonts w:ascii="Arial" w:eastAsia="Calibri" w:hAnsi="Arial" w:cs="Arial"/>
          <w:sz w:val="20"/>
          <w:szCs w:val="20"/>
          <w:highlight w:val="white"/>
        </w:rPr>
        <w:t>- przesyłania wniosków, informacji, oświadczeń Wykonawcy;</w:t>
      </w:r>
    </w:p>
    <w:p w14:paraId="75231D67" w14:textId="77777777" w:rsidR="00A61DCA" w:rsidRPr="006C58F7" w:rsidRDefault="00A61DCA" w:rsidP="000D4F9A">
      <w:pPr>
        <w:spacing w:line="276" w:lineRule="auto"/>
        <w:ind w:left="567"/>
        <w:jc w:val="both"/>
        <w:rPr>
          <w:rFonts w:ascii="Arial" w:eastAsia="Calibri" w:hAnsi="Arial" w:cs="Arial"/>
          <w:sz w:val="20"/>
          <w:szCs w:val="20"/>
        </w:rPr>
      </w:pPr>
      <w:r w:rsidRPr="006C58F7">
        <w:rPr>
          <w:rFonts w:ascii="Arial" w:eastAsia="Calibri" w:hAnsi="Arial" w:cs="Arial"/>
          <w:sz w:val="20"/>
          <w:szCs w:val="20"/>
          <w:highlight w:val="white"/>
        </w:rPr>
        <w:t>- przesyłania odwołania/inne</w:t>
      </w:r>
    </w:p>
    <w:p w14:paraId="5F2BE330" w14:textId="77777777" w:rsidR="00A61DCA" w:rsidRPr="006C58F7" w:rsidRDefault="00A61DCA" w:rsidP="000D4F9A">
      <w:pPr>
        <w:spacing w:line="276" w:lineRule="auto"/>
        <w:ind w:left="567"/>
        <w:jc w:val="both"/>
        <w:rPr>
          <w:rFonts w:ascii="Arial" w:eastAsia="Calibri" w:hAnsi="Arial" w:cs="Arial"/>
          <w:sz w:val="20"/>
          <w:szCs w:val="20"/>
        </w:rPr>
      </w:pPr>
      <w:r w:rsidRPr="006C58F7">
        <w:rPr>
          <w:rFonts w:ascii="Arial" w:eastAsia="Calibri" w:hAnsi="Arial" w:cs="Arial"/>
          <w:sz w:val="20"/>
          <w:szCs w:val="20"/>
        </w:rPr>
        <w:t xml:space="preserve">odbywa się za pośrednictwem </w:t>
      </w:r>
      <w:hyperlink r:id="rId14">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 xml:space="preserve"> i formularza „Wyślij wiadomość do zamawiającego”. </w:t>
      </w:r>
    </w:p>
    <w:p w14:paraId="31B7A27F" w14:textId="794C094E" w:rsidR="00A61DCA" w:rsidRPr="006C58F7" w:rsidRDefault="00A61DCA" w:rsidP="00B3368B">
      <w:pPr>
        <w:spacing w:line="276" w:lineRule="auto"/>
        <w:ind w:left="567"/>
        <w:jc w:val="both"/>
        <w:rPr>
          <w:rFonts w:ascii="Arial" w:eastAsia="Calibri" w:hAnsi="Arial" w:cs="Arial"/>
          <w:sz w:val="20"/>
          <w:szCs w:val="20"/>
        </w:rPr>
      </w:pPr>
      <w:r w:rsidRPr="006C58F7">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 xml:space="preserve"> poprzez kliknięcie przycisku</w:t>
      </w:r>
      <w:r w:rsidR="00BB1CB3" w:rsidRPr="006C58F7">
        <w:rPr>
          <w:rFonts w:ascii="Arial" w:eastAsia="Calibri" w:hAnsi="Arial" w:cs="Arial"/>
          <w:sz w:val="20"/>
          <w:szCs w:val="20"/>
        </w:rPr>
        <w:t xml:space="preserve"> </w:t>
      </w:r>
      <w:r w:rsidRPr="006C58F7">
        <w:rPr>
          <w:rFonts w:ascii="Arial" w:eastAsia="Calibri" w:hAnsi="Arial" w:cs="Arial"/>
          <w:sz w:val="20"/>
          <w:szCs w:val="20"/>
        </w:rPr>
        <w:t>„Wyślij wiadomość do zamawiającego” po których pojawi się komunikat, że wiadomość została wysłana do zamawiającego.</w:t>
      </w:r>
    </w:p>
    <w:p w14:paraId="6CE1B7DA" w14:textId="30662A08" w:rsidR="00A61DCA" w:rsidRPr="006C58F7" w:rsidRDefault="00A61DCA" w:rsidP="00D0438F">
      <w:pPr>
        <w:numPr>
          <w:ilvl w:val="1"/>
          <w:numId w:val="19"/>
        </w:numPr>
        <w:spacing w:line="276" w:lineRule="auto"/>
        <w:ind w:left="567" w:hanging="567"/>
        <w:jc w:val="both"/>
        <w:rPr>
          <w:rFonts w:ascii="Arial" w:eastAsia="Calibri" w:hAnsi="Arial" w:cs="Arial"/>
          <w:sz w:val="20"/>
          <w:szCs w:val="20"/>
        </w:rPr>
      </w:pPr>
      <w:r w:rsidRPr="006C58F7">
        <w:rPr>
          <w:rFonts w:ascii="Arial" w:eastAsia="Calibri" w:hAnsi="Arial" w:cs="Arial"/>
          <w:sz w:val="20"/>
          <w:szCs w:val="20"/>
        </w:rPr>
        <w:t xml:space="preserve">Zamawiający będzie przekazywał wykonawcom informacje za pośrednictwem </w:t>
      </w:r>
      <w:hyperlink r:id="rId16">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B3368B">
        <w:rPr>
          <w:rFonts w:ascii="Arial" w:eastAsia="Calibri" w:hAnsi="Arial" w:cs="Arial"/>
          <w:sz w:val="20"/>
          <w:szCs w:val="20"/>
        </w:rPr>
        <w:t> </w:t>
      </w:r>
      <w:r w:rsidRPr="006C58F7">
        <w:rPr>
          <w:rFonts w:ascii="Arial" w:eastAsia="Calibri" w:hAnsi="Arial" w:cs="Arial"/>
          <w:sz w:val="20"/>
          <w:szCs w:val="20"/>
        </w:rPr>
        <w:t xml:space="preserve">obowiązującymi przepisami adresatem jest konkretny wykonawca, będzie przekazywana za pośrednictwem </w:t>
      </w:r>
      <w:hyperlink r:id="rId17">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 xml:space="preserve"> do konkretnego wykonawcy.</w:t>
      </w:r>
    </w:p>
    <w:p w14:paraId="2A571E9B" w14:textId="77777777" w:rsidR="00A61DCA" w:rsidRPr="006C58F7" w:rsidRDefault="00A61DCA" w:rsidP="00D0438F">
      <w:pPr>
        <w:numPr>
          <w:ilvl w:val="1"/>
          <w:numId w:val="19"/>
        </w:numPr>
        <w:spacing w:line="276" w:lineRule="auto"/>
        <w:ind w:left="567" w:hanging="567"/>
        <w:jc w:val="both"/>
        <w:rPr>
          <w:rFonts w:ascii="Arial" w:eastAsia="Calibri" w:hAnsi="Arial" w:cs="Arial"/>
          <w:sz w:val="20"/>
          <w:szCs w:val="20"/>
        </w:rPr>
      </w:pPr>
      <w:r w:rsidRPr="006C58F7">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3DF640" w14:textId="77777777" w:rsidR="00A61DCA" w:rsidRPr="006C58F7" w:rsidRDefault="00A61DCA" w:rsidP="00D0438F">
      <w:pPr>
        <w:numPr>
          <w:ilvl w:val="1"/>
          <w:numId w:val="19"/>
        </w:numPr>
        <w:spacing w:line="276" w:lineRule="auto"/>
        <w:ind w:left="567" w:hanging="567"/>
        <w:jc w:val="both"/>
        <w:rPr>
          <w:rFonts w:ascii="Arial" w:eastAsia="Calibri" w:hAnsi="Arial" w:cs="Arial"/>
          <w:sz w:val="20"/>
          <w:szCs w:val="20"/>
        </w:rPr>
      </w:pPr>
      <w:r w:rsidRPr="006C58F7">
        <w:rPr>
          <w:rFonts w:ascii="Arial" w:eastAsia="Calibri" w:hAnsi="Arial" w:cs="Arial"/>
          <w:sz w:val="20"/>
          <w:szCs w:val="20"/>
        </w:rPr>
        <w:t xml:space="preserve">Zamawiający, zgodnie z Rozporządzeniem </w:t>
      </w:r>
      <w:r w:rsidRPr="006C58F7">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C58F7">
        <w:rPr>
          <w:rFonts w:ascii="Arial" w:eastAsia="Calibri" w:hAnsi="Arial" w:cs="Arial"/>
          <w:sz w:val="20"/>
          <w:szCs w:val="20"/>
        </w:rPr>
        <w:t xml:space="preserve">, określa niezbędne wymagania sprzętowo - aplikacyjne umożliwiające pracę na </w:t>
      </w:r>
      <w:hyperlink r:id="rId18">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 tj.:</w:t>
      </w:r>
    </w:p>
    <w:p w14:paraId="431CDC34" w14:textId="77777777" w:rsidR="00A61DCA" w:rsidRPr="006C58F7" w:rsidRDefault="00A61DCA" w:rsidP="00D0438F">
      <w:pPr>
        <w:numPr>
          <w:ilvl w:val="1"/>
          <w:numId w:val="31"/>
        </w:numPr>
        <w:spacing w:line="276" w:lineRule="auto"/>
        <w:ind w:left="567" w:hanging="283"/>
        <w:jc w:val="both"/>
        <w:rPr>
          <w:rFonts w:ascii="Arial" w:eastAsia="Calibri" w:hAnsi="Arial" w:cs="Arial"/>
          <w:sz w:val="20"/>
          <w:szCs w:val="20"/>
        </w:rPr>
      </w:pPr>
      <w:r w:rsidRPr="006C58F7">
        <w:rPr>
          <w:rFonts w:ascii="Arial" w:eastAsia="Calibri" w:hAnsi="Arial" w:cs="Arial"/>
          <w:sz w:val="20"/>
          <w:szCs w:val="20"/>
        </w:rPr>
        <w:t>stały dostęp do sieci Internet o gwarantowanej przepustowości nie mniejszej niż 512 kb/s,</w:t>
      </w:r>
    </w:p>
    <w:p w14:paraId="4538808C" w14:textId="77777777" w:rsidR="00A61DCA" w:rsidRPr="006C58F7" w:rsidRDefault="00A61DCA" w:rsidP="00D0438F">
      <w:pPr>
        <w:numPr>
          <w:ilvl w:val="1"/>
          <w:numId w:val="31"/>
        </w:numPr>
        <w:spacing w:line="276" w:lineRule="auto"/>
        <w:ind w:left="567" w:hanging="283"/>
        <w:jc w:val="both"/>
        <w:rPr>
          <w:rFonts w:ascii="Arial" w:eastAsia="Calibri" w:hAnsi="Arial" w:cs="Arial"/>
          <w:sz w:val="20"/>
          <w:szCs w:val="20"/>
        </w:rPr>
      </w:pPr>
      <w:r w:rsidRPr="006C58F7">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23A8438B" w14:textId="77777777" w:rsidR="00A61DCA" w:rsidRPr="006C58F7" w:rsidRDefault="00A61DCA" w:rsidP="00D0438F">
      <w:pPr>
        <w:numPr>
          <w:ilvl w:val="1"/>
          <w:numId w:val="31"/>
        </w:numPr>
        <w:spacing w:line="276" w:lineRule="auto"/>
        <w:ind w:left="567" w:hanging="283"/>
        <w:jc w:val="both"/>
        <w:rPr>
          <w:rFonts w:ascii="Arial" w:eastAsia="Calibri" w:hAnsi="Arial" w:cs="Arial"/>
          <w:sz w:val="20"/>
          <w:szCs w:val="20"/>
        </w:rPr>
      </w:pPr>
      <w:r w:rsidRPr="006C58F7">
        <w:rPr>
          <w:rFonts w:ascii="Arial" w:eastAsia="Calibri" w:hAnsi="Arial" w:cs="Arial"/>
          <w:sz w:val="20"/>
          <w:szCs w:val="20"/>
        </w:rPr>
        <w:t>zainstalowana dowolna, inna przeglądarka internetowa niż Internet Explorer,</w:t>
      </w:r>
    </w:p>
    <w:p w14:paraId="0933E652" w14:textId="77777777" w:rsidR="00A61DCA" w:rsidRPr="006C58F7" w:rsidRDefault="00A61DCA" w:rsidP="00D0438F">
      <w:pPr>
        <w:numPr>
          <w:ilvl w:val="1"/>
          <w:numId w:val="31"/>
        </w:numPr>
        <w:spacing w:line="276" w:lineRule="auto"/>
        <w:ind w:left="567" w:hanging="283"/>
        <w:jc w:val="both"/>
        <w:rPr>
          <w:rFonts w:ascii="Arial" w:eastAsia="Calibri" w:hAnsi="Arial" w:cs="Arial"/>
          <w:sz w:val="20"/>
          <w:szCs w:val="20"/>
        </w:rPr>
      </w:pPr>
      <w:r w:rsidRPr="006C58F7">
        <w:rPr>
          <w:rFonts w:ascii="Arial" w:eastAsia="Calibri" w:hAnsi="Arial" w:cs="Arial"/>
          <w:sz w:val="20"/>
          <w:szCs w:val="20"/>
        </w:rPr>
        <w:t>włączona obsługa JavaScript,</w:t>
      </w:r>
    </w:p>
    <w:p w14:paraId="27177B75" w14:textId="77777777" w:rsidR="00A61DCA" w:rsidRPr="006C58F7" w:rsidRDefault="00A61DCA" w:rsidP="00D0438F">
      <w:pPr>
        <w:numPr>
          <w:ilvl w:val="1"/>
          <w:numId w:val="31"/>
        </w:numPr>
        <w:spacing w:line="276" w:lineRule="auto"/>
        <w:ind w:left="567" w:hanging="283"/>
        <w:jc w:val="both"/>
        <w:rPr>
          <w:rFonts w:ascii="Arial" w:eastAsia="Calibri" w:hAnsi="Arial" w:cs="Arial"/>
          <w:sz w:val="20"/>
          <w:szCs w:val="20"/>
        </w:rPr>
      </w:pPr>
      <w:r w:rsidRPr="006C58F7">
        <w:rPr>
          <w:rFonts w:ascii="Arial" w:eastAsia="Calibri" w:hAnsi="Arial" w:cs="Arial"/>
          <w:sz w:val="20"/>
          <w:szCs w:val="20"/>
        </w:rPr>
        <w:t>zainstalowany program Adobe Acrobat Reader lub inny obsługujący format plików .pdf,</w:t>
      </w:r>
    </w:p>
    <w:p w14:paraId="4AE7FCAA" w14:textId="77777777" w:rsidR="00A61DCA" w:rsidRPr="006C58F7" w:rsidRDefault="00A61DCA" w:rsidP="00D0438F">
      <w:pPr>
        <w:pStyle w:val="Akapitzlist"/>
        <w:numPr>
          <w:ilvl w:val="1"/>
          <w:numId w:val="19"/>
        </w:numPr>
        <w:spacing w:line="276" w:lineRule="auto"/>
        <w:ind w:left="567" w:hanging="567"/>
        <w:contextualSpacing/>
        <w:jc w:val="both"/>
        <w:rPr>
          <w:rFonts w:ascii="Arial" w:eastAsia="Calibri" w:hAnsi="Arial" w:cs="Arial"/>
          <w:sz w:val="20"/>
          <w:szCs w:val="20"/>
        </w:rPr>
      </w:pPr>
      <w:r w:rsidRPr="006C58F7">
        <w:rPr>
          <w:rFonts w:ascii="Arial" w:eastAsia="Calibri" w:hAnsi="Arial" w:cs="Arial"/>
          <w:sz w:val="20"/>
          <w:szCs w:val="20"/>
        </w:rPr>
        <w:t>Szyfrowanie na platformazakupowa.pl odbywa się za pomocą protokołu TLS 1.3.</w:t>
      </w:r>
    </w:p>
    <w:p w14:paraId="40D4D256" w14:textId="77777777" w:rsidR="00A61DCA" w:rsidRPr="006C58F7" w:rsidRDefault="00A61DCA" w:rsidP="00D0438F">
      <w:pPr>
        <w:numPr>
          <w:ilvl w:val="1"/>
          <w:numId w:val="19"/>
        </w:numPr>
        <w:spacing w:line="276" w:lineRule="auto"/>
        <w:ind w:left="567" w:hanging="567"/>
        <w:jc w:val="both"/>
        <w:rPr>
          <w:rFonts w:ascii="Arial" w:eastAsia="Calibri" w:hAnsi="Arial" w:cs="Arial"/>
          <w:sz w:val="20"/>
          <w:szCs w:val="20"/>
        </w:rPr>
      </w:pPr>
      <w:r w:rsidRPr="006C58F7">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3F95F925" w14:textId="77777777" w:rsidR="00A61DCA" w:rsidRPr="006C58F7" w:rsidRDefault="00A61DCA" w:rsidP="00D0438F">
      <w:pPr>
        <w:numPr>
          <w:ilvl w:val="1"/>
          <w:numId w:val="19"/>
        </w:numPr>
        <w:spacing w:line="276" w:lineRule="auto"/>
        <w:ind w:left="567" w:hanging="567"/>
        <w:jc w:val="both"/>
        <w:rPr>
          <w:rFonts w:ascii="Arial" w:eastAsia="Calibri" w:hAnsi="Arial" w:cs="Arial"/>
          <w:sz w:val="20"/>
          <w:szCs w:val="20"/>
        </w:rPr>
      </w:pPr>
      <w:r w:rsidRPr="006C58F7">
        <w:rPr>
          <w:rFonts w:ascii="Arial" w:eastAsia="Calibri" w:hAnsi="Arial" w:cs="Arial"/>
          <w:sz w:val="20"/>
          <w:szCs w:val="20"/>
        </w:rPr>
        <w:t>Wykonawca, przystępując do niniejszego postępowania o udzielenie zamówienia publicznego:</w:t>
      </w:r>
    </w:p>
    <w:p w14:paraId="7783DA5A" w14:textId="350CEFCF" w:rsidR="00A61DCA" w:rsidRPr="006C58F7" w:rsidRDefault="00A61DCA" w:rsidP="00D0438F">
      <w:pPr>
        <w:numPr>
          <w:ilvl w:val="0"/>
          <w:numId w:val="32"/>
        </w:numPr>
        <w:spacing w:line="276" w:lineRule="auto"/>
        <w:ind w:left="567" w:hanging="283"/>
        <w:jc w:val="both"/>
        <w:rPr>
          <w:rFonts w:ascii="Arial" w:eastAsia="Calibri" w:hAnsi="Arial" w:cs="Arial"/>
          <w:sz w:val="20"/>
          <w:szCs w:val="20"/>
        </w:rPr>
      </w:pPr>
      <w:r w:rsidRPr="006C58F7">
        <w:rPr>
          <w:rFonts w:ascii="Arial" w:eastAsia="Calibri" w:hAnsi="Arial" w:cs="Arial"/>
          <w:sz w:val="20"/>
          <w:szCs w:val="20"/>
        </w:rPr>
        <w:t xml:space="preserve">akceptuje warunki korzystania z </w:t>
      </w:r>
      <w:hyperlink r:id="rId19">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 xml:space="preserve"> określone w Regulaminie zamieszczonym na stronie internetowej </w:t>
      </w:r>
      <w:hyperlink r:id="rId20">
        <w:r w:rsidRPr="006C58F7">
          <w:rPr>
            <w:rFonts w:ascii="Arial" w:eastAsia="Calibri" w:hAnsi="Arial" w:cs="Arial"/>
            <w:sz w:val="20"/>
            <w:szCs w:val="20"/>
          </w:rPr>
          <w:t>pod linkiem</w:t>
        </w:r>
      </w:hyperlink>
      <w:r w:rsidR="00BB1CB3" w:rsidRPr="006C58F7">
        <w:rPr>
          <w:rFonts w:ascii="Arial" w:eastAsia="Calibri" w:hAnsi="Arial" w:cs="Arial"/>
          <w:sz w:val="20"/>
          <w:szCs w:val="20"/>
        </w:rPr>
        <w:t xml:space="preserve"> </w:t>
      </w:r>
      <w:r w:rsidRPr="006C58F7">
        <w:rPr>
          <w:rFonts w:ascii="Arial" w:eastAsia="Calibri" w:hAnsi="Arial" w:cs="Arial"/>
          <w:sz w:val="20"/>
          <w:szCs w:val="20"/>
        </w:rPr>
        <w:t>w zakładce „Regulamin" oraz uznaje go za wiążący,</w:t>
      </w:r>
    </w:p>
    <w:p w14:paraId="185CADB4" w14:textId="77777777" w:rsidR="00A61DCA" w:rsidRPr="006C58F7" w:rsidRDefault="00A61DCA" w:rsidP="00D0438F">
      <w:pPr>
        <w:numPr>
          <w:ilvl w:val="0"/>
          <w:numId w:val="32"/>
        </w:numPr>
        <w:spacing w:line="276" w:lineRule="auto"/>
        <w:ind w:left="567" w:hanging="283"/>
        <w:jc w:val="both"/>
        <w:rPr>
          <w:rFonts w:ascii="Arial" w:eastAsia="Calibri" w:hAnsi="Arial" w:cs="Arial"/>
          <w:sz w:val="20"/>
          <w:szCs w:val="20"/>
        </w:rPr>
      </w:pPr>
      <w:r w:rsidRPr="006C58F7">
        <w:rPr>
          <w:rFonts w:ascii="Arial" w:eastAsia="Calibri" w:hAnsi="Arial" w:cs="Arial"/>
          <w:sz w:val="20"/>
          <w:szCs w:val="20"/>
        </w:rPr>
        <w:t xml:space="preserve">zapoznał i stosuje się do Instrukcji składania ofert/wniosków dostępnej </w:t>
      </w:r>
      <w:hyperlink r:id="rId21">
        <w:r w:rsidRPr="006C58F7">
          <w:rPr>
            <w:rFonts w:ascii="Arial" w:eastAsia="Calibri" w:hAnsi="Arial" w:cs="Arial"/>
            <w:color w:val="1155CC"/>
            <w:sz w:val="20"/>
            <w:szCs w:val="20"/>
            <w:u w:val="single"/>
          </w:rPr>
          <w:t>pod linkiem</w:t>
        </w:r>
      </w:hyperlink>
      <w:r w:rsidRPr="006C58F7">
        <w:rPr>
          <w:rFonts w:ascii="Arial" w:eastAsia="Calibri" w:hAnsi="Arial" w:cs="Arial"/>
          <w:sz w:val="20"/>
          <w:szCs w:val="20"/>
        </w:rPr>
        <w:t xml:space="preserve">. </w:t>
      </w:r>
    </w:p>
    <w:p w14:paraId="3680815F" w14:textId="6A246282" w:rsidR="00A61DCA" w:rsidRPr="006C58F7" w:rsidRDefault="00A61DCA" w:rsidP="00D0438F">
      <w:pPr>
        <w:numPr>
          <w:ilvl w:val="1"/>
          <w:numId w:val="19"/>
        </w:numPr>
        <w:spacing w:line="276" w:lineRule="auto"/>
        <w:ind w:left="567" w:hanging="567"/>
        <w:jc w:val="both"/>
        <w:rPr>
          <w:rFonts w:ascii="Arial" w:eastAsia="Calibri" w:hAnsi="Arial" w:cs="Arial"/>
          <w:sz w:val="20"/>
          <w:szCs w:val="20"/>
        </w:rPr>
      </w:pPr>
      <w:r w:rsidRPr="006C58F7">
        <w:rPr>
          <w:rFonts w:ascii="Arial" w:eastAsia="Calibri" w:hAnsi="Arial" w:cs="Arial"/>
          <w:b/>
          <w:sz w:val="20"/>
          <w:szCs w:val="20"/>
        </w:rPr>
        <w:t xml:space="preserve">Zamawiający nie ponosi odpowiedzialności za złożenie oferty w sposób niezgodny z Instrukcją korzystania z </w:t>
      </w:r>
      <w:hyperlink r:id="rId22">
        <w:r w:rsidRPr="006C58F7">
          <w:rPr>
            <w:rFonts w:ascii="Arial" w:eastAsia="Calibri" w:hAnsi="Arial" w:cs="Arial"/>
            <w:b/>
            <w:color w:val="1155CC"/>
            <w:sz w:val="20"/>
            <w:szCs w:val="20"/>
            <w:u w:val="single"/>
          </w:rPr>
          <w:t>platformazakupowa.pl</w:t>
        </w:r>
      </w:hyperlink>
      <w:r w:rsidRPr="006C58F7">
        <w:rPr>
          <w:rFonts w:ascii="Arial" w:eastAsia="Calibri" w:hAnsi="Arial" w:cs="Arial"/>
          <w:sz w:val="20"/>
          <w:szCs w:val="20"/>
        </w:rPr>
        <w:t xml:space="preserve">, w szczególności za sytuację, gdy zamawiający zapozna się </w:t>
      </w:r>
      <w:r w:rsidRPr="006C58F7">
        <w:rPr>
          <w:rFonts w:ascii="Arial" w:eastAsia="Calibri" w:hAnsi="Arial" w:cs="Arial"/>
          <w:sz w:val="20"/>
          <w:szCs w:val="20"/>
        </w:rPr>
        <w:lastRenderedPageBreak/>
        <w:t>z</w:t>
      </w:r>
      <w:r w:rsidR="00B3368B">
        <w:rPr>
          <w:rFonts w:ascii="Arial" w:eastAsia="Calibri" w:hAnsi="Arial" w:cs="Arial"/>
          <w:sz w:val="20"/>
          <w:szCs w:val="20"/>
        </w:rPr>
        <w:t> </w:t>
      </w:r>
      <w:r w:rsidRPr="006C58F7">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B3368B">
        <w:rPr>
          <w:rFonts w:ascii="Arial" w:eastAsia="Calibri" w:hAnsi="Arial" w:cs="Arial"/>
          <w:sz w:val="20"/>
          <w:szCs w:val="20"/>
        </w:rPr>
        <w:t> </w:t>
      </w:r>
      <w:r w:rsidRPr="006C58F7">
        <w:rPr>
          <w:rFonts w:ascii="Arial" w:eastAsia="Calibri" w:hAnsi="Arial" w:cs="Arial"/>
          <w:sz w:val="20"/>
          <w:szCs w:val="20"/>
        </w:rPr>
        <w:t>art. 221 Ustawy Prawo Zamówień Publicznych.</w:t>
      </w:r>
    </w:p>
    <w:p w14:paraId="328371BA" w14:textId="77777777" w:rsidR="006C7B2A" w:rsidRDefault="00A61DCA" w:rsidP="00D7078C">
      <w:pPr>
        <w:numPr>
          <w:ilvl w:val="1"/>
          <w:numId w:val="19"/>
        </w:numPr>
        <w:spacing w:line="276" w:lineRule="auto"/>
        <w:ind w:left="567" w:hanging="567"/>
        <w:jc w:val="both"/>
        <w:rPr>
          <w:rFonts w:ascii="Arial" w:eastAsia="Calibri" w:hAnsi="Arial" w:cs="Arial"/>
          <w:sz w:val="20"/>
          <w:szCs w:val="20"/>
        </w:rPr>
      </w:pPr>
      <w:r w:rsidRPr="006C58F7">
        <w:rPr>
          <w:rFonts w:ascii="Arial" w:eastAsia="Calibri" w:hAnsi="Arial" w:cs="Arial"/>
          <w:sz w:val="20"/>
          <w:szCs w:val="20"/>
        </w:rPr>
        <w:t xml:space="preserve">Zamawiający informuje, że instrukcje korzystania z </w:t>
      </w:r>
      <w:hyperlink r:id="rId23">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 xml:space="preserve"> dotyczące w szczególności logowania, składania wniosków o wyjaśnienie treści SWZ, składania ofert oraz innych czynności </w:t>
      </w:r>
    </w:p>
    <w:p w14:paraId="2753009D" w14:textId="19B046AE" w:rsidR="00B054D6" w:rsidRDefault="00A61DCA" w:rsidP="006C7B2A">
      <w:pPr>
        <w:spacing w:line="276" w:lineRule="auto"/>
        <w:ind w:left="567"/>
        <w:jc w:val="both"/>
        <w:rPr>
          <w:rFonts w:ascii="Arial" w:eastAsia="Calibri" w:hAnsi="Arial" w:cs="Arial"/>
          <w:sz w:val="20"/>
          <w:szCs w:val="20"/>
        </w:rPr>
      </w:pPr>
      <w:r w:rsidRPr="006C58F7">
        <w:rPr>
          <w:rFonts w:ascii="Arial" w:eastAsia="Calibri" w:hAnsi="Arial" w:cs="Arial"/>
          <w:sz w:val="20"/>
          <w:szCs w:val="20"/>
        </w:rPr>
        <w:t xml:space="preserve">podejmowanych w niniejszym postępowaniu przy użyciu </w:t>
      </w:r>
      <w:hyperlink r:id="rId24">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 xml:space="preserve"> znajdują się w zakładce „Instrukcje dla Wykonawców" na stronie internetowej pod adresem:</w:t>
      </w:r>
      <w:r w:rsidR="00B054D6">
        <w:rPr>
          <w:rFonts w:ascii="Arial" w:eastAsia="Calibri" w:hAnsi="Arial" w:cs="Arial"/>
          <w:sz w:val="20"/>
          <w:szCs w:val="20"/>
        </w:rPr>
        <w:t xml:space="preserve"> </w:t>
      </w:r>
    </w:p>
    <w:p w14:paraId="61B3BCBD" w14:textId="0FEFCE70" w:rsidR="00A61DCA" w:rsidRPr="006C58F7" w:rsidRDefault="00B054D6" w:rsidP="00D7078C">
      <w:pPr>
        <w:spacing w:line="276" w:lineRule="auto"/>
        <w:ind w:left="567"/>
        <w:jc w:val="both"/>
        <w:rPr>
          <w:rFonts w:ascii="Arial" w:eastAsia="Calibri" w:hAnsi="Arial" w:cs="Arial"/>
          <w:sz w:val="20"/>
          <w:szCs w:val="20"/>
        </w:rPr>
      </w:pPr>
      <w:hyperlink r:id="rId25" w:history="1">
        <w:r w:rsidRPr="00C827CE">
          <w:rPr>
            <w:rStyle w:val="Hipercze"/>
            <w:rFonts w:ascii="Arial" w:eastAsia="Calibri" w:hAnsi="Arial" w:cs="Arial"/>
            <w:sz w:val="20"/>
            <w:szCs w:val="20"/>
          </w:rPr>
          <w:t>https://platformazakupowa.pl/strona/45-instrukcje</w:t>
        </w:r>
      </w:hyperlink>
    </w:p>
    <w:p w14:paraId="475C7CD8" w14:textId="77777777" w:rsidR="00A61DCA" w:rsidRPr="006C58F7" w:rsidRDefault="00A61DCA" w:rsidP="00D7078C">
      <w:pPr>
        <w:spacing w:line="276" w:lineRule="auto"/>
        <w:ind w:left="567" w:hanging="567"/>
        <w:jc w:val="both"/>
        <w:rPr>
          <w:rFonts w:ascii="Arial" w:eastAsia="Calibri" w:hAnsi="Arial" w:cs="Arial"/>
          <w:b/>
          <w:bCs/>
          <w:sz w:val="20"/>
          <w:szCs w:val="20"/>
        </w:rPr>
      </w:pPr>
      <w:r w:rsidRPr="006C58F7">
        <w:rPr>
          <w:rFonts w:ascii="Arial" w:eastAsia="Calibri" w:hAnsi="Arial" w:cs="Arial"/>
          <w:b/>
          <w:bCs/>
          <w:sz w:val="20"/>
          <w:szCs w:val="20"/>
        </w:rPr>
        <w:t xml:space="preserve">11.11 </w:t>
      </w:r>
      <w:r w:rsidRPr="006C58F7">
        <w:rPr>
          <w:rFonts w:ascii="Arial" w:eastAsia="Calibri" w:hAnsi="Arial" w:cs="Arial"/>
          <w:b/>
          <w:bCs/>
          <w:sz w:val="20"/>
          <w:szCs w:val="20"/>
          <w:u w:val="single"/>
        </w:rPr>
        <w:t>Wymagania techniczne i organizacyjne dot. korespondencji elektronicznej</w:t>
      </w:r>
      <w:r w:rsidRPr="006C58F7">
        <w:rPr>
          <w:rFonts w:ascii="Arial" w:eastAsia="Calibri" w:hAnsi="Arial" w:cs="Arial"/>
          <w:b/>
          <w:bCs/>
          <w:sz w:val="20"/>
          <w:szCs w:val="20"/>
        </w:rPr>
        <w:t xml:space="preserve"> :</w:t>
      </w:r>
    </w:p>
    <w:p w14:paraId="1A9C5554" w14:textId="77777777" w:rsidR="000F2F0D" w:rsidRDefault="00A61DCA" w:rsidP="00D7078C">
      <w:pPr>
        <w:pStyle w:val="Akapitzlist"/>
        <w:numPr>
          <w:ilvl w:val="0"/>
          <w:numId w:val="53"/>
        </w:numPr>
        <w:spacing w:line="276" w:lineRule="auto"/>
        <w:ind w:left="567"/>
        <w:jc w:val="both"/>
        <w:rPr>
          <w:rFonts w:ascii="Arial" w:eastAsia="Calibri" w:hAnsi="Arial" w:cs="Arial"/>
          <w:sz w:val="20"/>
          <w:szCs w:val="20"/>
        </w:rPr>
      </w:pPr>
      <w:r w:rsidRPr="000F2F0D">
        <w:rPr>
          <w:rFonts w:ascii="Arial" w:eastAsia="Calibri" w:hAnsi="Arial" w:cs="Arial"/>
          <w:b/>
          <w:bCs/>
          <w:sz w:val="20"/>
          <w:szCs w:val="20"/>
        </w:rPr>
        <w:t xml:space="preserve">Rozszerzenia plików wykorzystywanych przez wykonawców powinny być zgodne </w:t>
      </w:r>
      <w:r w:rsidRPr="000F2F0D">
        <w:rPr>
          <w:rFonts w:ascii="Arial" w:eastAsia="Calibri" w:hAnsi="Arial" w:cs="Arial"/>
          <w:b/>
          <w:bCs/>
          <w:sz w:val="20"/>
          <w:szCs w:val="20"/>
        </w:rPr>
        <w:br/>
        <w:t>z</w:t>
      </w:r>
      <w:r w:rsidRPr="000F2F0D">
        <w:rPr>
          <w:rFonts w:ascii="Arial" w:eastAsia="Calibri" w:hAnsi="Arial" w:cs="Arial"/>
          <w:sz w:val="20"/>
          <w:szCs w:val="20"/>
        </w:rPr>
        <w:t xml:space="preserve"> “OBWIESZCZENIEM PREZESA RADY MINISTRÓW z dnia 9 listopada 2017 r. w sprawie ogłoszenia jednolitego tekstu</w:t>
      </w:r>
      <w:r w:rsidR="00BB1CB3" w:rsidRPr="000F2F0D">
        <w:rPr>
          <w:rFonts w:ascii="Arial" w:eastAsia="Calibri" w:hAnsi="Arial" w:cs="Arial"/>
          <w:sz w:val="20"/>
          <w:szCs w:val="20"/>
        </w:rPr>
        <w:t xml:space="preserve"> </w:t>
      </w:r>
      <w:r w:rsidRPr="000F2F0D">
        <w:rPr>
          <w:rFonts w:ascii="Arial" w:eastAsia="Calibri" w:hAnsi="Arial" w:cs="Arial"/>
          <w:sz w:val="20"/>
          <w:szCs w:val="20"/>
        </w:rPr>
        <w:t>rozporządzenia Rady</w:t>
      </w:r>
      <w:r w:rsidR="00BB1CB3" w:rsidRPr="000F2F0D">
        <w:rPr>
          <w:rFonts w:ascii="Arial" w:eastAsia="Calibri" w:hAnsi="Arial" w:cs="Arial"/>
          <w:sz w:val="20"/>
          <w:szCs w:val="20"/>
        </w:rPr>
        <w:t xml:space="preserve"> </w:t>
      </w:r>
      <w:r w:rsidRPr="000F2F0D">
        <w:rPr>
          <w:rFonts w:ascii="Arial" w:eastAsia="Calibri" w:hAnsi="Arial" w:cs="Arial"/>
          <w:sz w:val="20"/>
          <w:szCs w:val="20"/>
        </w:rPr>
        <w:t>Ministrów w sprawie Krajowych Ram Interoperacyjności, minimalnych</w:t>
      </w:r>
      <w:r w:rsidR="00BB1CB3" w:rsidRPr="000F2F0D">
        <w:rPr>
          <w:rFonts w:ascii="Arial" w:eastAsia="Calibri" w:hAnsi="Arial" w:cs="Arial"/>
          <w:sz w:val="20"/>
          <w:szCs w:val="20"/>
        </w:rPr>
        <w:t xml:space="preserve"> </w:t>
      </w:r>
      <w:r w:rsidRPr="000F2F0D">
        <w:rPr>
          <w:rFonts w:ascii="Arial" w:eastAsia="Calibri" w:hAnsi="Arial" w:cs="Arial"/>
          <w:sz w:val="20"/>
          <w:szCs w:val="20"/>
        </w:rPr>
        <w:t>wymagań dla rejestrów publicznych i</w:t>
      </w:r>
      <w:r w:rsidR="00BB1CB3" w:rsidRPr="000F2F0D">
        <w:rPr>
          <w:rFonts w:ascii="Arial" w:eastAsia="Calibri" w:hAnsi="Arial" w:cs="Arial"/>
          <w:sz w:val="20"/>
          <w:szCs w:val="20"/>
        </w:rPr>
        <w:t xml:space="preserve"> </w:t>
      </w:r>
      <w:r w:rsidRPr="000F2F0D">
        <w:rPr>
          <w:rFonts w:ascii="Arial" w:eastAsia="Calibri" w:hAnsi="Arial" w:cs="Arial"/>
          <w:sz w:val="20"/>
          <w:szCs w:val="20"/>
        </w:rPr>
        <w:t>wymiany informacji w postaci elektronicznej oraz minimalnych</w:t>
      </w:r>
      <w:r w:rsidR="00BB1CB3" w:rsidRPr="000F2F0D">
        <w:rPr>
          <w:rFonts w:ascii="Arial" w:eastAsia="Calibri" w:hAnsi="Arial" w:cs="Arial"/>
          <w:sz w:val="20"/>
          <w:szCs w:val="20"/>
        </w:rPr>
        <w:t xml:space="preserve"> </w:t>
      </w:r>
      <w:r w:rsidRPr="000F2F0D">
        <w:rPr>
          <w:rFonts w:ascii="Arial" w:eastAsia="Calibri" w:hAnsi="Arial" w:cs="Arial"/>
          <w:sz w:val="20"/>
          <w:szCs w:val="20"/>
        </w:rPr>
        <w:t>wymagań dla</w:t>
      </w:r>
      <w:r w:rsidR="00BB1CB3" w:rsidRPr="000F2F0D">
        <w:rPr>
          <w:rFonts w:ascii="Arial" w:eastAsia="Calibri" w:hAnsi="Arial" w:cs="Arial"/>
          <w:sz w:val="20"/>
          <w:szCs w:val="20"/>
        </w:rPr>
        <w:t xml:space="preserve"> </w:t>
      </w:r>
      <w:r w:rsidRPr="000F2F0D">
        <w:rPr>
          <w:rFonts w:ascii="Arial" w:eastAsia="Calibri" w:hAnsi="Arial" w:cs="Arial"/>
          <w:sz w:val="20"/>
          <w:szCs w:val="20"/>
        </w:rPr>
        <w:t>systemów teleinformatycznych”, zwanego dalej Rozporządzeniem KRI.</w:t>
      </w:r>
    </w:p>
    <w:p w14:paraId="642F8DE2" w14:textId="77777777" w:rsidR="000F2F0D" w:rsidRPr="000F2F0D" w:rsidRDefault="00A61DCA" w:rsidP="00D7078C">
      <w:pPr>
        <w:pStyle w:val="Akapitzlist"/>
        <w:numPr>
          <w:ilvl w:val="0"/>
          <w:numId w:val="53"/>
        </w:numPr>
        <w:spacing w:line="276" w:lineRule="auto"/>
        <w:ind w:left="567"/>
        <w:jc w:val="both"/>
        <w:rPr>
          <w:rFonts w:ascii="Arial" w:eastAsia="Calibri" w:hAnsi="Arial" w:cs="Arial"/>
          <w:sz w:val="20"/>
          <w:szCs w:val="20"/>
        </w:rPr>
      </w:pPr>
      <w:r w:rsidRPr="000F2F0D">
        <w:rPr>
          <w:rFonts w:ascii="Arial" w:eastAsia="Calibri" w:hAnsi="Arial" w:cs="Arial"/>
          <w:sz w:val="20"/>
          <w:szCs w:val="20"/>
        </w:rPr>
        <w:t xml:space="preserve">Zamawiający rekomenduje wykorzystanie formatów: .pdf .doc .xls .jpg (.jpeg) </w:t>
      </w:r>
      <w:r w:rsidRPr="000F2F0D">
        <w:rPr>
          <w:rFonts w:ascii="Arial" w:eastAsia="Calibri" w:hAnsi="Arial" w:cs="Arial"/>
          <w:b/>
          <w:bCs/>
          <w:sz w:val="20"/>
          <w:szCs w:val="20"/>
          <w:u w:val="single"/>
        </w:rPr>
        <w:t>ze szczególnym wskazaniem na .pdf</w:t>
      </w:r>
    </w:p>
    <w:p w14:paraId="03DAE74A" w14:textId="17374EA2" w:rsidR="000F2F0D" w:rsidRPr="004A7EE0" w:rsidRDefault="00A61DCA" w:rsidP="00D7078C">
      <w:pPr>
        <w:pStyle w:val="Akapitzlist"/>
        <w:numPr>
          <w:ilvl w:val="0"/>
          <w:numId w:val="53"/>
        </w:numPr>
        <w:spacing w:line="276" w:lineRule="auto"/>
        <w:ind w:left="567"/>
        <w:jc w:val="both"/>
        <w:rPr>
          <w:rFonts w:ascii="Arial" w:eastAsia="Calibri" w:hAnsi="Arial" w:cs="Arial"/>
          <w:sz w:val="20"/>
          <w:szCs w:val="20"/>
        </w:rPr>
      </w:pPr>
      <w:r w:rsidRPr="000F2F0D">
        <w:rPr>
          <w:rFonts w:ascii="Arial" w:eastAsia="Calibri" w:hAnsi="Arial" w:cs="Arial"/>
          <w:sz w:val="20"/>
          <w:szCs w:val="20"/>
        </w:rPr>
        <w:t>W celu ewentualnej kompresji danych Zamawiający rekomenduje wykorzystanie jednego z formatów:</w:t>
      </w:r>
      <w:r w:rsidR="004A7EE0">
        <w:rPr>
          <w:rFonts w:ascii="Arial" w:eastAsia="Calibri" w:hAnsi="Arial" w:cs="Arial"/>
          <w:sz w:val="20"/>
          <w:szCs w:val="20"/>
        </w:rPr>
        <w:t xml:space="preserve"> </w:t>
      </w:r>
      <w:r w:rsidRPr="004A7EE0">
        <w:rPr>
          <w:rFonts w:ascii="Arial" w:eastAsia="Calibri" w:hAnsi="Arial" w:cs="Arial"/>
          <w:sz w:val="20"/>
          <w:szCs w:val="20"/>
        </w:rPr>
        <w:t>.zip</w:t>
      </w:r>
      <w:r w:rsidR="00BB1CB3" w:rsidRPr="004A7EE0">
        <w:rPr>
          <w:rFonts w:ascii="Arial" w:eastAsia="Calibri" w:hAnsi="Arial" w:cs="Arial"/>
          <w:sz w:val="20"/>
          <w:szCs w:val="20"/>
        </w:rPr>
        <w:t xml:space="preserve"> </w:t>
      </w:r>
      <w:r w:rsidRPr="004A7EE0">
        <w:rPr>
          <w:rFonts w:ascii="Arial" w:eastAsia="Calibri" w:hAnsi="Arial" w:cs="Arial"/>
          <w:sz w:val="20"/>
          <w:szCs w:val="20"/>
        </w:rPr>
        <w:t>lub .7Z</w:t>
      </w:r>
      <w:r w:rsidR="000F2F0D" w:rsidRPr="004A7EE0">
        <w:rPr>
          <w:rFonts w:ascii="Arial" w:eastAsia="Calibri" w:hAnsi="Arial" w:cs="Arial"/>
          <w:sz w:val="20"/>
          <w:szCs w:val="20"/>
        </w:rPr>
        <w:t xml:space="preserve"> </w:t>
      </w:r>
    </w:p>
    <w:p w14:paraId="6B86346A" w14:textId="77777777" w:rsidR="000F2F0D" w:rsidRDefault="00A61DCA" w:rsidP="00D7078C">
      <w:pPr>
        <w:pStyle w:val="Akapitzlist"/>
        <w:numPr>
          <w:ilvl w:val="0"/>
          <w:numId w:val="53"/>
        </w:numPr>
        <w:spacing w:line="276" w:lineRule="auto"/>
        <w:ind w:left="567"/>
        <w:jc w:val="both"/>
        <w:rPr>
          <w:rFonts w:ascii="Arial" w:eastAsia="Calibri" w:hAnsi="Arial" w:cs="Arial"/>
          <w:sz w:val="20"/>
          <w:szCs w:val="20"/>
        </w:rPr>
      </w:pPr>
      <w:r w:rsidRPr="000F2F0D">
        <w:rPr>
          <w:rFonts w:ascii="Arial" w:eastAsia="Calibri" w:hAnsi="Arial" w:cs="Arial"/>
          <w:sz w:val="20"/>
          <w:szCs w:val="20"/>
        </w:rPr>
        <w:t xml:space="preserve">Wśród formatów powszechnych a </w:t>
      </w:r>
      <w:r w:rsidRPr="000F2F0D">
        <w:rPr>
          <w:rFonts w:ascii="Arial" w:eastAsia="Calibri" w:hAnsi="Arial" w:cs="Arial"/>
          <w:b/>
          <w:bCs/>
          <w:sz w:val="20"/>
          <w:szCs w:val="20"/>
        </w:rPr>
        <w:t>nie występujących</w:t>
      </w:r>
      <w:r w:rsidRPr="000F2F0D">
        <w:rPr>
          <w:rFonts w:ascii="Arial" w:eastAsia="Calibri" w:hAnsi="Arial" w:cs="Arial"/>
          <w:sz w:val="20"/>
          <w:szCs w:val="20"/>
        </w:rPr>
        <w:t xml:space="preserve"> w rozporządzeniu występują: .rar .gif .bmp .numbers .pages. </w:t>
      </w:r>
      <w:r w:rsidRPr="000F2F0D">
        <w:rPr>
          <w:rFonts w:ascii="Arial" w:eastAsia="Calibri" w:hAnsi="Arial" w:cs="Arial"/>
          <w:b/>
          <w:bCs/>
          <w:sz w:val="20"/>
          <w:szCs w:val="20"/>
        </w:rPr>
        <w:t>Dokumenty złożone w takich plikach zostaną uznane za złożone nieskutecznie</w:t>
      </w:r>
      <w:r w:rsidRPr="000F2F0D">
        <w:rPr>
          <w:rFonts w:ascii="Arial" w:eastAsia="Calibri" w:hAnsi="Arial" w:cs="Arial"/>
          <w:sz w:val="20"/>
          <w:szCs w:val="20"/>
        </w:rPr>
        <w:t>.</w:t>
      </w:r>
    </w:p>
    <w:p w14:paraId="3E6A9D33" w14:textId="2022A0F9" w:rsidR="00A61DCA" w:rsidRPr="000F2F0D" w:rsidRDefault="00A61DCA" w:rsidP="00D7078C">
      <w:pPr>
        <w:pStyle w:val="Akapitzlist"/>
        <w:numPr>
          <w:ilvl w:val="0"/>
          <w:numId w:val="53"/>
        </w:numPr>
        <w:spacing w:line="276" w:lineRule="auto"/>
        <w:ind w:left="567"/>
        <w:jc w:val="both"/>
        <w:rPr>
          <w:rFonts w:ascii="Arial" w:eastAsia="Calibri" w:hAnsi="Arial" w:cs="Arial"/>
          <w:sz w:val="20"/>
          <w:szCs w:val="20"/>
        </w:rPr>
      </w:pPr>
      <w:r w:rsidRPr="000F2F0D">
        <w:rPr>
          <w:rFonts w:ascii="Arial" w:eastAsia="Calibri" w:hAnsi="Arial" w:cs="Arial"/>
          <w:sz w:val="20"/>
          <w:szCs w:val="20"/>
        </w:rPr>
        <w:t>W przypadku stosowania przez wykonawcę kwalifikowanego podpisu elektronicznego:</w:t>
      </w:r>
    </w:p>
    <w:p w14:paraId="1B1D7ED4" w14:textId="2A6A3C86" w:rsidR="00A61DCA" w:rsidRPr="006C58F7" w:rsidRDefault="00A61DCA" w:rsidP="00D7078C">
      <w:pPr>
        <w:spacing w:line="276" w:lineRule="auto"/>
        <w:ind w:left="567"/>
        <w:jc w:val="both"/>
        <w:rPr>
          <w:rFonts w:ascii="Arial" w:eastAsia="Calibri" w:hAnsi="Arial" w:cs="Arial"/>
          <w:sz w:val="20"/>
          <w:szCs w:val="20"/>
        </w:rPr>
      </w:pPr>
      <w:r w:rsidRPr="006C58F7">
        <w:rPr>
          <w:rFonts w:ascii="Arial" w:eastAsia="Calibri" w:hAnsi="Arial" w:cs="Arial"/>
          <w:sz w:val="20"/>
          <w:szCs w:val="20"/>
        </w:rPr>
        <w:t xml:space="preserve">- Ze względu na niskie ryzyko naruszenia integralności pliku oraz łatwiejszą weryfikację podpisu, zamawiający zaleca, w miarę możliwości, </w:t>
      </w:r>
      <w:r w:rsidRPr="006C58F7">
        <w:rPr>
          <w:rFonts w:ascii="Arial" w:eastAsia="Calibri" w:hAnsi="Arial" w:cs="Arial"/>
          <w:b/>
          <w:bCs/>
          <w:sz w:val="20"/>
          <w:szCs w:val="20"/>
        </w:rPr>
        <w:t>przekonwertowanie plików składających się na ofertę na format .pdf</w:t>
      </w:r>
      <w:r w:rsidR="00BB1CB3" w:rsidRPr="006C58F7">
        <w:rPr>
          <w:rFonts w:ascii="Arial" w:eastAsia="Calibri" w:hAnsi="Arial" w:cs="Arial"/>
          <w:b/>
          <w:bCs/>
          <w:sz w:val="20"/>
          <w:szCs w:val="20"/>
        </w:rPr>
        <w:t xml:space="preserve"> </w:t>
      </w:r>
      <w:r w:rsidRPr="006C58F7">
        <w:rPr>
          <w:rFonts w:ascii="Arial" w:eastAsia="Calibri" w:hAnsi="Arial" w:cs="Arial"/>
          <w:b/>
          <w:bCs/>
          <w:sz w:val="20"/>
          <w:szCs w:val="20"/>
        </w:rPr>
        <w:t>i opatrzenie ich podpisem kwalifikowanym PAdES.</w:t>
      </w:r>
      <w:r w:rsidRPr="006C58F7">
        <w:rPr>
          <w:rFonts w:ascii="Arial" w:eastAsia="Calibri" w:hAnsi="Arial" w:cs="Arial"/>
          <w:sz w:val="20"/>
          <w:szCs w:val="20"/>
        </w:rPr>
        <w:t xml:space="preserve"> </w:t>
      </w:r>
    </w:p>
    <w:p w14:paraId="55974190" w14:textId="77777777" w:rsidR="00A61DCA" w:rsidRPr="006C58F7" w:rsidRDefault="00A61DCA" w:rsidP="00D7078C">
      <w:pPr>
        <w:spacing w:line="276" w:lineRule="auto"/>
        <w:ind w:left="567"/>
        <w:jc w:val="both"/>
        <w:rPr>
          <w:rFonts w:ascii="Arial" w:eastAsia="Calibri" w:hAnsi="Arial" w:cs="Arial"/>
          <w:sz w:val="20"/>
          <w:szCs w:val="20"/>
        </w:rPr>
      </w:pPr>
      <w:r w:rsidRPr="006C58F7">
        <w:rPr>
          <w:rFonts w:ascii="Arial" w:eastAsia="Calibri" w:hAnsi="Arial" w:cs="Arial"/>
          <w:sz w:val="20"/>
          <w:szCs w:val="20"/>
        </w:rPr>
        <w:t xml:space="preserve">- Pliki w innych formatach niż PDF </w:t>
      </w:r>
      <w:r w:rsidRPr="006C58F7">
        <w:rPr>
          <w:rFonts w:ascii="Arial" w:eastAsia="Calibri" w:hAnsi="Arial" w:cs="Arial"/>
          <w:b/>
          <w:bCs/>
          <w:sz w:val="20"/>
          <w:szCs w:val="20"/>
        </w:rPr>
        <w:t>zaleca się opatrzyć zewnętrznym podpisem XAdES</w:t>
      </w:r>
      <w:r w:rsidRPr="006C58F7">
        <w:rPr>
          <w:rFonts w:ascii="Arial" w:eastAsia="Calibri" w:hAnsi="Arial" w:cs="Arial"/>
          <w:sz w:val="20"/>
          <w:szCs w:val="20"/>
        </w:rPr>
        <w:t>. Wykonawca powinien pamiętać, aby plik z podpisem przekazywać łącznie z dokumentem podpisywanym.</w:t>
      </w:r>
    </w:p>
    <w:p w14:paraId="10CF0191" w14:textId="77777777" w:rsidR="000F2F0D" w:rsidRDefault="00A61DCA" w:rsidP="00D7078C">
      <w:pPr>
        <w:spacing w:line="276" w:lineRule="auto"/>
        <w:ind w:left="567"/>
        <w:jc w:val="both"/>
        <w:rPr>
          <w:rFonts w:ascii="Arial" w:eastAsia="Calibri" w:hAnsi="Arial" w:cs="Arial"/>
          <w:sz w:val="20"/>
          <w:szCs w:val="20"/>
        </w:rPr>
      </w:pPr>
      <w:r w:rsidRPr="006C58F7">
        <w:rPr>
          <w:rFonts w:ascii="Arial" w:eastAsia="Calibri" w:hAnsi="Arial" w:cs="Arial"/>
          <w:sz w:val="20"/>
          <w:szCs w:val="20"/>
        </w:rPr>
        <w:t>- Zamawiający rekomenduje wykorzystanie podpisu z kwalifikowanym znacznikiem czasu</w:t>
      </w:r>
    </w:p>
    <w:p w14:paraId="0D5CD027" w14:textId="77777777" w:rsidR="00432F55" w:rsidRDefault="00A61DCA" w:rsidP="00D7078C">
      <w:pPr>
        <w:pStyle w:val="Akapitzlist"/>
        <w:numPr>
          <w:ilvl w:val="0"/>
          <w:numId w:val="53"/>
        </w:numPr>
        <w:spacing w:line="276" w:lineRule="auto"/>
        <w:ind w:left="567"/>
        <w:jc w:val="both"/>
        <w:rPr>
          <w:rFonts w:ascii="Arial" w:eastAsia="Calibri" w:hAnsi="Arial" w:cs="Arial"/>
          <w:sz w:val="20"/>
          <w:szCs w:val="20"/>
        </w:rPr>
      </w:pPr>
      <w:r w:rsidRPr="00432F55">
        <w:rPr>
          <w:rFonts w:ascii="Arial" w:eastAsia="Calibri" w:hAnsi="Arial" w:cs="Arial"/>
          <w:sz w:val="20"/>
          <w:szCs w:val="20"/>
        </w:rPr>
        <w:t xml:space="preserve">Zamawiający zaleca aby </w:t>
      </w:r>
      <w:r w:rsidRPr="00432F55">
        <w:rPr>
          <w:rFonts w:ascii="Arial" w:eastAsia="Calibri" w:hAnsi="Arial" w:cs="Arial"/>
          <w:b/>
          <w:bCs/>
          <w:sz w:val="20"/>
          <w:szCs w:val="20"/>
        </w:rPr>
        <w:t>w przypadku podpisywania pliku przez kilka osób, stosować podpisy tego samego rodzaju.</w:t>
      </w:r>
      <w:r w:rsidRPr="00432F55">
        <w:rPr>
          <w:rFonts w:ascii="Arial" w:eastAsia="Calibri" w:hAnsi="Arial" w:cs="Arial"/>
          <w:sz w:val="20"/>
          <w:szCs w:val="20"/>
        </w:rPr>
        <w:t xml:space="preserve"> </w:t>
      </w:r>
    </w:p>
    <w:p w14:paraId="1946A77E" w14:textId="77777777" w:rsidR="00432F55" w:rsidRDefault="00A61DCA" w:rsidP="00D7078C">
      <w:pPr>
        <w:pStyle w:val="Akapitzlist"/>
        <w:numPr>
          <w:ilvl w:val="0"/>
          <w:numId w:val="53"/>
        </w:numPr>
        <w:spacing w:line="276" w:lineRule="auto"/>
        <w:ind w:left="567"/>
        <w:jc w:val="both"/>
        <w:rPr>
          <w:rFonts w:ascii="Arial" w:eastAsia="Calibri" w:hAnsi="Arial" w:cs="Arial"/>
          <w:sz w:val="20"/>
          <w:szCs w:val="20"/>
        </w:rPr>
      </w:pPr>
      <w:r w:rsidRPr="00432F55">
        <w:rPr>
          <w:rFonts w:ascii="Arial" w:eastAsia="Calibri" w:hAnsi="Arial" w:cs="Arial"/>
          <w:sz w:val="20"/>
          <w:szCs w:val="20"/>
        </w:rPr>
        <w:t>Zamawiający zaleca, aby Wykonawca z odpowiednim wyprzedzeniem przetestował możliwość prawidłowego wykorzystania wybranej metody podpisania plików oferty.</w:t>
      </w:r>
    </w:p>
    <w:p w14:paraId="26133511" w14:textId="77777777" w:rsidR="00432F55" w:rsidRDefault="00A61DCA" w:rsidP="00D7078C">
      <w:pPr>
        <w:pStyle w:val="Akapitzlist"/>
        <w:numPr>
          <w:ilvl w:val="0"/>
          <w:numId w:val="53"/>
        </w:numPr>
        <w:spacing w:line="276" w:lineRule="auto"/>
        <w:ind w:left="567"/>
        <w:jc w:val="both"/>
        <w:rPr>
          <w:rFonts w:ascii="Arial" w:eastAsia="Calibri" w:hAnsi="Arial" w:cs="Arial"/>
          <w:sz w:val="20"/>
          <w:szCs w:val="20"/>
        </w:rPr>
      </w:pPr>
      <w:r w:rsidRPr="00432F55">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26A54345" w14:textId="77777777" w:rsidR="00432F55" w:rsidRDefault="00A61DCA" w:rsidP="00D7078C">
      <w:pPr>
        <w:pStyle w:val="Akapitzlist"/>
        <w:numPr>
          <w:ilvl w:val="0"/>
          <w:numId w:val="53"/>
        </w:numPr>
        <w:spacing w:line="276" w:lineRule="auto"/>
        <w:ind w:left="567"/>
        <w:jc w:val="both"/>
        <w:rPr>
          <w:rFonts w:ascii="Arial" w:eastAsia="Calibri" w:hAnsi="Arial" w:cs="Arial"/>
          <w:sz w:val="20"/>
          <w:szCs w:val="20"/>
        </w:rPr>
      </w:pPr>
      <w:r w:rsidRPr="00432F55">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B067218" w14:textId="77777777" w:rsidR="00432F55" w:rsidRDefault="00A61DCA" w:rsidP="00D7078C">
      <w:pPr>
        <w:pStyle w:val="Akapitzlist"/>
        <w:numPr>
          <w:ilvl w:val="0"/>
          <w:numId w:val="53"/>
        </w:numPr>
        <w:spacing w:line="276" w:lineRule="auto"/>
        <w:ind w:left="567"/>
        <w:jc w:val="both"/>
        <w:rPr>
          <w:rFonts w:ascii="Arial" w:eastAsia="Calibri" w:hAnsi="Arial" w:cs="Arial"/>
          <w:sz w:val="20"/>
          <w:szCs w:val="20"/>
        </w:rPr>
      </w:pPr>
      <w:r w:rsidRPr="00432F55">
        <w:rPr>
          <w:rFonts w:ascii="Arial" w:eastAsia="Calibri" w:hAnsi="Arial" w:cs="Arial"/>
          <w:sz w:val="20"/>
          <w:szCs w:val="20"/>
        </w:rPr>
        <w:t>Podczas podpisywania plików zaleca się stosowanie algorytmu skrótu SHA2 zamiast SHA1.</w:t>
      </w:r>
      <w:r w:rsidR="00BB1CB3" w:rsidRPr="00432F55">
        <w:rPr>
          <w:rFonts w:ascii="Arial" w:eastAsia="Calibri" w:hAnsi="Arial" w:cs="Arial"/>
          <w:sz w:val="20"/>
          <w:szCs w:val="20"/>
        </w:rPr>
        <w:t xml:space="preserve"> </w:t>
      </w:r>
    </w:p>
    <w:p w14:paraId="033355BD" w14:textId="77777777" w:rsidR="00432F55" w:rsidRDefault="00A61DCA" w:rsidP="00D7078C">
      <w:pPr>
        <w:pStyle w:val="Akapitzlist"/>
        <w:numPr>
          <w:ilvl w:val="0"/>
          <w:numId w:val="53"/>
        </w:numPr>
        <w:spacing w:line="276" w:lineRule="auto"/>
        <w:ind w:left="567"/>
        <w:jc w:val="both"/>
        <w:rPr>
          <w:rFonts w:ascii="Arial" w:eastAsia="Calibri" w:hAnsi="Arial" w:cs="Arial"/>
          <w:sz w:val="20"/>
          <w:szCs w:val="20"/>
        </w:rPr>
      </w:pPr>
      <w:r w:rsidRPr="00432F55">
        <w:rPr>
          <w:rFonts w:ascii="Arial" w:eastAsia="Calibri" w:hAnsi="Arial" w:cs="Arial"/>
          <w:sz w:val="20"/>
          <w:szCs w:val="20"/>
        </w:rPr>
        <w:t xml:space="preserve">Jeśli wykonawca pakuje dokumenty np. w plik ZIP zalecamy wcześniejsze podpisanie każdego ze skompresowanych plików. </w:t>
      </w:r>
    </w:p>
    <w:p w14:paraId="35278CEB" w14:textId="77777777" w:rsidR="00F13B0F" w:rsidRDefault="00A61DCA" w:rsidP="00D7078C">
      <w:pPr>
        <w:pStyle w:val="Akapitzlist"/>
        <w:numPr>
          <w:ilvl w:val="0"/>
          <w:numId w:val="53"/>
        </w:numPr>
        <w:spacing w:line="276" w:lineRule="auto"/>
        <w:ind w:left="567"/>
        <w:jc w:val="both"/>
        <w:rPr>
          <w:rFonts w:ascii="Arial" w:eastAsia="Calibri" w:hAnsi="Arial" w:cs="Arial"/>
          <w:sz w:val="20"/>
          <w:szCs w:val="20"/>
        </w:rPr>
      </w:pPr>
      <w:r w:rsidRPr="00432F55">
        <w:rPr>
          <w:rFonts w:ascii="Arial" w:eastAsia="Calibri" w:hAnsi="Arial" w:cs="Arial"/>
          <w:sz w:val="20"/>
          <w:szCs w:val="20"/>
        </w:rPr>
        <w:t>Zamawiający rekomenduje wykorzystanie podpisu z kwalifikowanym znacznikiem czasu.</w:t>
      </w:r>
    </w:p>
    <w:p w14:paraId="7E8AB51C" w14:textId="0D4D2C1F" w:rsidR="00A61DCA" w:rsidRPr="00F13B0F" w:rsidRDefault="00A61DCA" w:rsidP="00D7078C">
      <w:pPr>
        <w:pStyle w:val="Akapitzlist"/>
        <w:numPr>
          <w:ilvl w:val="0"/>
          <w:numId w:val="53"/>
        </w:numPr>
        <w:spacing w:line="276" w:lineRule="auto"/>
        <w:ind w:left="567"/>
        <w:jc w:val="both"/>
        <w:rPr>
          <w:rFonts w:ascii="Arial" w:eastAsia="Calibri" w:hAnsi="Arial" w:cs="Arial"/>
          <w:sz w:val="20"/>
          <w:szCs w:val="20"/>
        </w:rPr>
      </w:pPr>
      <w:r w:rsidRPr="00F13B0F">
        <w:rPr>
          <w:rFonts w:ascii="Arial" w:eastAsia="Calibri" w:hAnsi="Arial" w:cs="Arial"/>
          <w:sz w:val="20"/>
          <w:szCs w:val="20"/>
        </w:rPr>
        <w:t xml:space="preserve">Zamawiający zaleca aby </w:t>
      </w:r>
      <w:r w:rsidRPr="00F13B0F">
        <w:rPr>
          <w:rFonts w:ascii="Arial" w:eastAsia="Calibri" w:hAnsi="Arial" w:cs="Arial"/>
          <w:b/>
          <w:bCs/>
          <w:sz w:val="20"/>
          <w:szCs w:val="20"/>
        </w:rPr>
        <w:t>nie</w:t>
      </w:r>
      <w:r w:rsidRPr="00F13B0F">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720071">
        <w:rPr>
          <w:rFonts w:ascii="Arial" w:eastAsia="Calibri" w:hAnsi="Arial" w:cs="Arial"/>
          <w:sz w:val="20"/>
          <w:szCs w:val="20"/>
        </w:rPr>
        <w:t> </w:t>
      </w:r>
      <w:r w:rsidRPr="00F13B0F">
        <w:rPr>
          <w:rFonts w:ascii="Arial" w:eastAsia="Calibri" w:hAnsi="Arial" w:cs="Arial"/>
          <w:sz w:val="20"/>
          <w:szCs w:val="20"/>
        </w:rPr>
        <w:t>koniecznością odrzucenia oferty.</w:t>
      </w:r>
    </w:p>
    <w:p w14:paraId="1C0D4355" w14:textId="77777777" w:rsidR="0089060E" w:rsidRPr="006C58F7" w:rsidRDefault="0089060E" w:rsidP="00D7078C">
      <w:pPr>
        <w:pStyle w:val="Akapitzlist"/>
        <w:autoSpaceDE w:val="0"/>
        <w:autoSpaceDN w:val="0"/>
        <w:adjustRightInd w:val="0"/>
        <w:spacing w:line="276" w:lineRule="auto"/>
        <w:ind w:left="1440"/>
        <w:jc w:val="both"/>
        <w:rPr>
          <w:rFonts w:ascii="Arial" w:hAnsi="Arial" w:cs="Arial"/>
          <w:color w:val="000000"/>
          <w:sz w:val="20"/>
          <w:szCs w:val="20"/>
        </w:rPr>
      </w:pPr>
    </w:p>
    <w:p w14:paraId="683B2CB3" w14:textId="781AEC9D" w:rsidR="00B622BC" w:rsidRPr="006C58F7" w:rsidRDefault="009A1772" w:rsidP="00D7078C">
      <w:pPr>
        <w:pStyle w:val="Akapitzlist"/>
        <w:numPr>
          <w:ilvl w:val="0"/>
          <w:numId w:val="33"/>
        </w:numPr>
        <w:autoSpaceDE w:val="0"/>
        <w:autoSpaceDN w:val="0"/>
        <w:adjustRightInd w:val="0"/>
        <w:spacing w:line="276" w:lineRule="auto"/>
        <w:ind w:left="567" w:hanging="567"/>
        <w:jc w:val="both"/>
        <w:rPr>
          <w:rFonts w:ascii="Arial" w:hAnsi="Arial" w:cs="Arial"/>
          <w:color w:val="000000" w:themeColor="text1"/>
          <w:sz w:val="20"/>
          <w:szCs w:val="20"/>
        </w:rPr>
      </w:pPr>
      <w:r w:rsidRPr="006C58F7">
        <w:rPr>
          <w:rFonts w:ascii="Arial" w:hAnsi="Arial" w:cs="Arial"/>
          <w:b/>
          <w:bCs/>
          <w:color w:val="000000" w:themeColor="text1"/>
          <w:sz w:val="20"/>
          <w:szCs w:val="20"/>
          <w:u w:val="single"/>
        </w:rPr>
        <w:t xml:space="preserve"> </w:t>
      </w:r>
      <w:r w:rsidR="009063D0" w:rsidRPr="006C58F7">
        <w:rPr>
          <w:rFonts w:ascii="Arial" w:hAnsi="Arial" w:cs="Arial"/>
          <w:b/>
          <w:bCs/>
          <w:color w:val="000000" w:themeColor="text1"/>
          <w:sz w:val="20"/>
          <w:szCs w:val="20"/>
          <w:u w:val="single"/>
        </w:rPr>
        <w:t>OPIS SPOSOBU PRZYGOTOWANIA OFERTY</w:t>
      </w:r>
      <w:r w:rsidR="0089060E" w:rsidRPr="006C58F7">
        <w:rPr>
          <w:rFonts w:ascii="Arial" w:hAnsi="Arial" w:cs="Arial"/>
          <w:b/>
          <w:bCs/>
          <w:color w:val="000000" w:themeColor="text1"/>
          <w:sz w:val="20"/>
          <w:szCs w:val="20"/>
        </w:rPr>
        <w:t>:</w:t>
      </w:r>
    </w:p>
    <w:p w14:paraId="76091B55" w14:textId="77777777" w:rsidR="00E67AB4" w:rsidRPr="006C58F7" w:rsidRDefault="00E67AB4" w:rsidP="00D7078C">
      <w:pPr>
        <w:pStyle w:val="Akapitzlist"/>
        <w:numPr>
          <w:ilvl w:val="1"/>
          <w:numId w:val="20"/>
        </w:numPr>
        <w:autoSpaceDE w:val="0"/>
        <w:autoSpaceDN w:val="0"/>
        <w:adjustRightInd w:val="0"/>
        <w:spacing w:line="276" w:lineRule="auto"/>
        <w:ind w:left="567" w:hanging="567"/>
        <w:jc w:val="both"/>
        <w:rPr>
          <w:rFonts w:ascii="Arial" w:hAnsi="Arial" w:cs="Arial"/>
          <w:color w:val="000000" w:themeColor="text1"/>
          <w:sz w:val="20"/>
          <w:szCs w:val="20"/>
        </w:rPr>
      </w:pPr>
      <w:r w:rsidRPr="006C58F7">
        <w:rPr>
          <w:rFonts w:ascii="Arial" w:hAnsi="Arial" w:cs="Arial"/>
          <w:color w:val="000000" w:themeColor="text1"/>
          <w:sz w:val="20"/>
          <w:szCs w:val="20"/>
        </w:rPr>
        <w:t>Oferta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w:t>
      </w:r>
    </w:p>
    <w:p w14:paraId="34E2AB55" w14:textId="77777777" w:rsidR="006C7B2A" w:rsidRPr="006C7B2A" w:rsidRDefault="00E67AB4" w:rsidP="00D7078C">
      <w:pPr>
        <w:pStyle w:val="Akapitzlist"/>
        <w:numPr>
          <w:ilvl w:val="1"/>
          <w:numId w:val="20"/>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color w:val="000000" w:themeColor="text1"/>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w:t>
      </w:r>
    </w:p>
    <w:p w14:paraId="2960C6B1" w14:textId="7A6F3E9D" w:rsidR="00E67AB4" w:rsidRPr="006C58F7" w:rsidRDefault="00E67AB4" w:rsidP="006C7B2A">
      <w:pPr>
        <w:pStyle w:val="Akapitzlist"/>
        <w:autoSpaceDE w:val="0"/>
        <w:autoSpaceDN w:val="0"/>
        <w:adjustRightInd w:val="0"/>
        <w:spacing w:line="276" w:lineRule="auto"/>
        <w:ind w:left="567"/>
        <w:jc w:val="both"/>
        <w:rPr>
          <w:rFonts w:ascii="Arial" w:hAnsi="Arial" w:cs="Arial"/>
          <w:sz w:val="20"/>
          <w:szCs w:val="20"/>
        </w:rPr>
      </w:pPr>
      <w:r w:rsidRPr="006C58F7">
        <w:rPr>
          <w:rFonts w:ascii="Arial" w:hAnsi="Arial" w:cs="Arial"/>
          <w:color w:val="000000" w:themeColor="text1"/>
          <w:sz w:val="20"/>
          <w:szCs w:val="20"/>
        </w:rPr>
        <w:t xml:space="preserve">upoważnioną/upoważnione. Poświadczenie za zgodność </w:t>
      </w:r>
      <w:r w:rsidRPr="006C58F7">
        <w:rPr>
          <w:rFonts w:ascii="Arial" w:hAnsi="Arial" w:cs="Arial"/>
          <w:sz w:val="20"/>
          <w:szCs w:val="20"/>
        </w:rPr>
        <w:t>z oryginałem następuje w formie elektronicznej podpisane kwalifikowanym podpisem elektronicznym przez osobę/osoby upoważnioną/upoważnione.</w:t>
      </w:r>
    </w:p>
    <w:p w14:paraId="00B33558" w14:textId="77777777" w:rsidR="00E67AB4" w:rsidRPr="006C58F7" w:rsidRDefault="00E67AB4" w:rsidP="00D7078C">
      <w:pPr>
        <w:pStyle w:val="Akapitzlist"/>
        <w:numPr>
          <w:ilvl w:val="1"/>
          <w:numId w:val="20"/>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Oferta powinna być:</w:t>
      </w:r>
    </w:p>
    <w:p w14:paraId="7612178E" w14:textId="4558FB37" w:rsidR="00E67AB4" w:rsidRPr="006C58F7" w:rsidRDefault="00E67AB4" w:rsidP="00D7078C">
      <w:pPr>
        <w:pStyle w:val="Akapitzlist"/>
        <w:numPr>
          <w:ilvl w:val="0"/>
          <w:numId w:val="34"/>
        </w:numPr>
        <w:spacing w:line="276" w:lineRule="auto"/>
        <w:ind w:left="567" w:hanging="283"/>
        <w:jc w:val="both"/>
        <w:rPr>
          <w:rFonts w:ascii="Arial" w:hAnsi="Arial" w:cs="Arial"/>
          <w:sz w:val="20"/>
          <w:szCs w:val="20"/>
        </w:rPr>
      </w:pPr>
      <w:r w:rsidRPr="006C58F7">
        <w:rPr>
          <w:rFonts w:ascii="Arial" w:hAnsi="Arial" w:cs="Arial"/>
          <w:sz w:val="20"/>
          <w:szCs w:val="20"/>
        </w:rPr>
        <w:t>sporządzona na podstawie załączników niniejszej SWZ w języku polskim. W przypadku</w:t>
      </w:r>
      <w:r w:rsidR="00BB1CB3" w:rsidRPr="006C58F7">
        <w:rPr>
          <w:rFonts w:ascii="Arial" w:hAnsi="Arial" w:cs="Arial"/>
          <w:sz w:val="20"/>
          <w:szCs w:val="20"/>
        </w:rPr>
        <w:t xml:space="preserve"> </w:t>
      </w:r>
      <w:r w:rsidRPr="006C58F7">
        <w:rPr>
          <w:rFonts w:ascii="Arial" w:hAnsi="Arial" w:cs="Arial"/>
          <w:sz w:val="20"/>
          <w:szCs w:val="20"/>
        </w:rPr>
        <w:t>załączenia dokumentów sporządzonych w innym języku niż dopuszczony, wykonawca zobowiązany jest załączyć tłumaczenie na język polski.</w:t>
      </w:r>
    </w:p>
    <w:p w14:paraId="2F1E9155" w14:textId="77777777" w:rsidR="00E67AB4" w:rsidRPr="006C58F7" w:rsidRDefault="00E67AB4" w:rsidP="00D7078C">
      <w:pPr>
        <w:pStyle w:val="Akapitzlist"/>
        <w:numPr>
          <w:ilvl w:val="0"/>
          <w:numId w:val="34"/>
        </w:numPr>
        <w:autoSpaceDE w:val="0"/>
        <w:autoSpaceDN w:val="0"/>
        <w:adjustRightInd w:val="0"/>
        <w:spacing w:line="276" w:lineRule="auto"/>
        <w:ind w:left="567" w:hanging="283"/>
        <w:jc w:val="both"/>
        <w:rPr>
          <w:rFonts w:ascii="Arial" w:hAnsi="Arial" w:cs="Arial"/>
          <w:sz w:val="20"/>
          <w:szCs w:val="20"/>
        </w:rPr>
      </w:pPr>
      <w:r w:rsidRPr="006C58F7">
        <w:rPr>
          <w:rFonts w:ascii="Arial" w:hAnsi="Arial" w:cs="Arial"/>
          <w:sz w:val="20"/>
          <w:szCs w:val="20"/>
        </w:rPr>
        <w:t xml:space="preserve">złożona przy użyciu środków komunikacji elektronicznej tzn. za pośrednictwem </w:t>
      </w:r>
      <w:hyperlink r:id="rId26">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w:t>
      </w:r>
    </w:p>
    <w:p w14:paraId="42BA3ABA" w14:textId="70E2E0EB" w:rsidR="00E67AB4" w:rsidRPr="006C58F7" w:rsidRDefault="00E67AB4" w:rsidP="00D7078C">
      <w:pPr>
        <w:pStyle w:val="Akapitzlist"/>
        <w:numPr>
          <w:ilvl w:val="0"/>
          <w:numId w:val="34"/>
        </w:numPr>
        <w:autoSpaceDE w:val="0"/>
        <w:autoSpaceDN w:val="0"/>
        <w:adjustRightInd w:val="0"/>
        <w:spacing w:line="276" w:lineRule="auto"/>
        <w:ind w:left="567" w:hanging="283"/>
        <w:jc w:val="both"/>
        <w:rPr>
          <w:rFonts w:ascii="Arial" w:hAnsi="Arial" w:cs="Arial"/>
          <w:sz w:val="20"/>
          <w:szCs w:val="20"/>
        </w:rPr>
      </w:pPr>
      <w:r w:rsidRPr="006C58F7">
        <w:rPr>
          <w:rFonts w:ascii="Arial" w:hAnsi="Arial" w:cs="Arial"/>
          <w:sz w:val="20"/>
          <w:szCs w:val="20"/>
        </w:rPr>
        <w:t>podpisana kwalifikowanym podpisem elektronicznym przez osobę/osoby upoważnioną/upoważnione</w:t>
      </w:r>
    </w:p>
    <w:p w14:paraId="7D6BCB08" w14:textId="77777777" w:rsidR="00E67AB4" w:rsidRPr="006C58F7" w:rsidRDefault="00E67AB4" w:rsidP="00D7078C">
      <w:pPr>
        <w:pStyle w:val="Akapitzlist"/>
        <w:numPr>
          <w:ilvl w:val="0"/>
          <w:numId w:val="34"/>
        </w:numPr>
        <w:autoSpaceDE w:val="0"/>
        <w:autoSpaceDN w:val="0"/>
        <w:adjustRightInd w:val="0"/>
        <w:spacing w:line="276" w:lineRule="auto"/>
        <w:ind w:left="567" w:hanging="283"/>
        <w:jc w:val="both"/>
        <w:rPr>
          <w:rFonts w:ascii="Arial" w:hAnsi="Arial" w:cs="Arial"/>
          <w:sz w:val="20"/>
          <w:szCs w:val="20"/>
        </w:rPr>
      </w:pPr>
      <w:r w:rsidRPr="006C58F7">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B58ED77" w14:textId="77777777" w:rsidR="00E67AB4" w:rsidRPr="006C58F7" w:rsidRDefault="00E67AB4" w:rsidP="00D7078C">
      <w:pPr>
        <w:pStyle w:val="Akapitzlist"/>
        <w:numPr>
          <w:ilvl w:val="1"/>
          <w:numId w:val="20"/>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W przypadku wykorzystania formatu podpisu XAdES zewnętrzny. Zamawiający wymaga dołączenia odpowiedniej ilości plików tj. podpisywanych plików z danymi oraz plików podpisu w formacie XAdES.</w:t>
      </w:r>
    </w:p>
    <w:p w14:paraId="0D9AB5F1" w14:textId="3A5F8AF7" w:rsidR="00E67AB4" w:rsidRPr="006C58F7" w:rsidRDefault="00E67AB4" w:rsidP="00D7078C">
      <w:pPr>
        <w:pStyle w:val="Akapitzlist"/>
        <w:numPr>
          <w:ilvl w:val="1"/>
          <w:numId w:val="20"/>
        </w:numPr>
        <w:spacing w:line="276" w:lineRule="auto"/>
        <w:ind w:left="567" w:hanging="567"/>
        <w:jc w:val="both"/>
        <w:rPr>
          <w:rFonts w:ascii="Arial" w:hAnsi="Arial" w:cs="Arial"/>
          <w:sz w:val="20"/>
          <w:szCs w:val="20"/>
        </w:rPr>
      </w:pPr>
      <w:r w:rsidRPr="006C58F7">
        <w:rPr>
          <w:rFonts w:ascii="Arial" w:hAnsi="Arial" w:cs="Arial"/>
          <w:sz w:val="20"/>
          <w:szCs w:val="20"/>
        </w:rPr>
        <w:t>Zgodnie z art. 18 ust. 3 ustawy Pzp, nie ujawnia się informacji stanowiących tajemnicę przedsiębiorstwa, w rozumieniu przepisów o zwalczaniu nieuczciwej konkurencji. Jeżeli wykonawca, nie później niż w</w:t>
      </w:r>
      <w:r w:rsidR="00B82E60">
        <w:rPr>
          <w:rFonts w:ascii="Arial" w:hAnsi="Arial" w:cs="Arial"/>
          <w:sz w:val="20"/>
          <w:szCs w:val="20"/>
        </w:rPr>
        <w:t> </w:t>
      </w:r>
      <w:r w:rsidRPr="006C58F7">
        <w:rPr>
          <w:rFonts w:ascii="Arial"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428B83" w14:textId="77777777" w:rsidR="00E67AB4" w:rsidRPr="006C58F7" w:rsidRDefault="00E67AB4" w:rsidP="00D7078C">
      <w:pPr>
        <w:pStyle w:val="Akapitzlist"/>
        <w:numPr>
          <w:ilvl w:val="1"/>
          <w:numId w:val="20"/>
        </w:numPr>
        <w:spacing w:line="276" w:lineRule="auto"/>
        <w:ind w:left="567" w:hanging="567"/>
        <w:jc w:val="both"/>
        <w:rPr>
          <w:rFonts w:ascii="Arial" w:hAnsi="Arial" w:cs="Arial"/>
          <w:sz w:val="20"/>
          <w:szCs w:val="20"/>
        </w:rPr>
      </w:pPr>
      <w:r w:rsidRPr="006C58F7">
        <w:rPr>
          <w:rFonts w:ascii="Arial" w:hAnsi="Arial" w:cs="Arial"/>
          <w:sz w:val="20"/>
          <w:szCs w:val="20"/>
        </w:rPr>
        <w:t xml:space="preserve">Wykonawca, za pośrednictwem </w:t>
      </w:r>
      <w:hyperlink r:id="rId27">
        <w:r w:rsidRPr="006C58F7">
          <w:rPr>
            <w:rFonts w:ascii="Arial" w:eastAsia="Calibri" w:hAnsi="Arial" w:cs="Arial"/>
            <w:color w:val="1155CC"/>
            <w:sz w:val="20"/>
            <w:szCs w:val="20"/>
            <w:u w:val="single"/>
          </w:rPr>
          <w:t>platformazakupowa.pl</w:t>
        </w:r>
      </w:hyperlink>
      <w:r w:rsidRPr="006C58F7">
        <w:rPr>
          <w:rFonts w:ascii="Arial" w:eastAsia="Calibri" w:hAnsi="Arial" w:cs="Arial"/>
          <w:color w:val="1155CC"/>
          <w:sz w:val="20"/>
          <w:szCs w:val="20"/>
          <w:u w:val="single"/>
        </w:rPr>
        <w:t xml:space="preserve"> </w:t>
      </w:r>
      <w:r w:rsidRPr="006C58F7">
        <w:rPr>
          <w:rFonts w:ascii="Arial" w:hAnsi="Arial" w:cs="Arial"/>
          <w:sz w:val="20"/>
          <w:szCs w:val="20"/>
        </w:rPr>
        <w:t xml:space="preserve">może przed upływem terminu składania ofert wycofać ofertę. Sposób dokonywania wycofania oferty zamieszczono w instrukcji zamieszczonej na stronie internetowej pod adresem: </w:t>
      </w:r>
      <w:hyperlink r:id="rId28">
        <w:r w:rsidRPr="006C58F7">
          <w:rPr>
            <w:rFonts w:ascii="Arial" w:eastAsia="Calibri" w:hAnsi="Arial" w:cs="Arial"/>
            <w:color w:val="1155CC"/>
            <w:sz w:val="20"/>
            <w:szCs w:val="20"/>
            <w:u w:val="single"/>
          </w:rPr>
          <w:t>https://platformazakupowa.pl/strona/45-instrukcje</w:t>
        </w:r>
      </w:hyperlink>
    </w:p>
    <w:p w14:paraId="2AEED378" w14:textId="37B9ACCA" w:rsidR="00E67AB4" w:rsidRPr="006C58F7" w:rsidRDefault="00E67AB4" w:rsidP="00D7078C">
      <w:pPr>
        <w:pStyle w:val="Akapitzlist"/>
        <w:numPr>
          <w:ilvl w:val="1"/>
          <w:numId w:val="20"/>
        </w:numPr>
        <w:spacing w:line="276" w:lineRule="auto"/>
        <w:ind w:left="567" w:hanging="567"/>
        <w:jc w:val="both"/>
        <w:rPr>
          <w:rFonts w:ascii="Arial" w:hAnsi="Arial" w:cs="Arial"/>
          <w:sz w:val="20"/>
          <w:szCs w:val="20"/>
        </w:rPr>
      </w:pPr>
      <w:r w:rsidRPr="006C58F7">
        <w:rPr>
          <w:rFonts w:ascii="Arial"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82E60">
        <w:rPr>
          <w:rFonts w:ascii="Arial" w:hAnsi="Arial" w:cs="Arial"/>
          <w:sz w:val="20"/>
          <w:szCs w:val="20"/>
        </w:rPr>
        <w:t> </w:t>
      </w:r>
      <w:r w:rsidRPr="006C58F7">
        <w:rPr>
          <w:rFonts w:ascii="Arial" w:hAnsi="Arial" w:cs="Arial"/>
          <w:sz w:val="20"/>
          <w:szCs w:val="20"/>
        </w:rPr>
        <w:t>wyjątkiem kopii poświadczonych odpowiednio przez innego wykonawcę ubiegającego się wspólnie z nim o udzielenie zamówienia, przez podmiot, na którego zdolnościach lub sytuacji polega wykonawca, albo przez podwykonawcę.</w:t>
      </w:r>
    </w:p>
    <w:p w14:paraId="273362E3" w14:textId="77777777" w:rsidR="00E67AB4" w:rsidRPr="006C58F7" w:rsidRDefault="00E67AB4" w:rsidP="00D7078C">
      <w:pPr>
        <w:pStyle w:val="Akapitzlist"/>
        <w:numPr>
          <w:ilvl w:val="1"/>
          <w:numId w:val="20"/>
        </w:numPr>
        <w:spacing w:line="276" w:lineRule="auto"/>
        <w:ind w:left="567" w:hanging="567"/>
        <w:jc w:val="both"/>
        <w:rPr>
          <w:rFonts w:ascii="Arial" w:hAnsi="Arial" w:cs="Arial"/>
          <w:sz w:val="20"/>
          <w:szCs w:val="20"/>
        </w:rPr>
      </w:pPr>
      <w:r w:rsidRPr="006C58F7">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9656319" w14:textId="4ADB8C55" w:rsidR="00E67AB4" w:rsidRPr="006C58F7" w:rsidRDefault="00E67AB4" w:rsidP="00D7078C">
      <w:pPr>
        <w:pStyle w:val="Akapitzlist"/>
        <w:numPr>
          <w:ilvl w:val="1"/>
          <w:numId w:val="20"/>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 xml:space="preserve">Jeżeli na ofertę składa się kilka dokumentów, Wykonawca powinien stworzyć folder, do którego przeniesie wszystkie dokumenty oferty, podpisane kwalifikowanym podpisem elektronicznym. Następnie z tego folderu Wykonawca zrobi folder .zip (bez nadawania mu haseł i bez szyfrowania). </w:t>
      </w:r>
    </w:p>
    <w:p w14:paraId="78C7225A" w14:textId="06B0C751" w:rsidR="00145436" w:rsidRPr="006C58F7" w:rsidRDefault="0089060E" w:rsidP="00D7078C">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Do przygotowania oferty zaleca się wykorzystanie Formularza Oferty, </w:t>
      </w:r>
      <w:bookmarkStart w:id="35" w:name="_Hlk59445782"/>
      <w:r w:rsidRPr="006C58F7">
        <w:rPr>
          <w:rFonts w:ascii="Arial" w:hAnsi="Arial" w:cs="Arial"/>
          <w:color w:val="000000"/>
          <w:sz w:val="20"/>
          <w:szCs w:val="20"/>
        </w:rPr>
        <w:t xml:space="preserve">którego wzór stanowi Załącznik nr 2 do SWZ. </w:t>
      </w:r>
      <w:bookmarkEnd w:id="35"/>
      <w:r w:rsidRPr="006C58F7">
        <w:rPr>
          <w:rFonts w:ascii="Arial" w:hAnsi="Arial" w:cs="Arial"/>
          <w:color w:val="000000"/>
          <w:sz w:val="20"/>
          <w:szCs w:val="20"/>
        </w:rPr>
        <w:t>W przypadku, gdy Wykonawca nie korzysta z przygotowanego przez Zamawiającego wzoru, w</w:t>
      </w:r>
      <w:r w:rsidR="00B82E60">
        <w:rPr>
          <w:rFonts w:ascii="Arial" w:hAnsi="Arial" w:cs="Arial"/>
          <w:color w:val="000000"/>
          <w:sz w:val="20"/>
          <w:szCs w:val="20"/>
        </w:rPr>
        <w:t> </w:t>
      </w:r>
      <w:r w:rsidRPr="006C58F7">
        <w:rPr>
          <w:rFonts w:ascii="Arial" w:hAnsi="Arial" w:cs="Arial"/>
          <w:color w:val="000000"/>
          <w:sz w:val="20"/>
          <w:szCs w:val="20"/>
        </w:rPr>
        <w:t xml:space="preserve">treści oferty należy zamieścić wszystkie informacje wymagane w Formularzu Ofertowym. </w:t>
      </w:r>
    </w:p>
    <w:p w14:paraId="6D1B1E45" w14:textId="457A1D69" w:rsidR="00971607" w:rsidRPr="006C58F7" w:rsidRDefault="0089060E" w:rsidP="00D7078C">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Do oferty należy dołączyć: </w:t>
      </w:r>
    </w:p>
    <w:p w14:paraId="6315FFA1" w14:textId="77777777" w:rsidR="009D19E7" w:rsidRDefault="0089060E" w:rsidP="00BD78E4">
      <w:pPr>
        <w:pStyle w:val="Akapitzlist"/>
        <w:numPr>
          <w:ilvl w:val="0"/>
          <w:numId w:val="3"/>
        </w:numPr>
        <w:autoSpaceDE w:val="0"/>
        <w:autoSpaceDN w:val="0"/>
        <w:adjustRightInd w:val="0"/>
        <w:spacing w:line="276" w:lineRule="auto"/>
        <w:ind w:left="567" w:hanging="283"/>
        <w:jc w:val="both"/>
        <w:rPr>
          <w:rFonts w:ascii="Arial" w:hAnsi="Arial" w:cs="Arial"/>
          <w:color w:val="000000"/>
          <w:sz w:val="20"/>
          <w:szCs w:val="20"/>
        </w:rPr>
      </w:pPr>
      <w:r w:rsidRPr="009D19E7">
        <w:rPr>
          <w:rFonts w:ascii="Arial" w:hAnsi="Arial" w:cs="Arial"/>
          <w:sz w:val="20"/>
          <w:szCs w:val="20"/>
        </w:rPr>
        <w:t>Pełnomocnictwo upoważniające do złożenia oferty, o ile ofertę składa pełnomocnik</w:t>
      </w:r>
      <w:r w:rsidR="00325EF4" w:rsidRPr="009D19E7">
        <w:rPr>
          <w:rFonts w:ascii="Arial" w:hAnsi="Arial" w:cs="Arial"/>
          <w:sz w:val="20"/>
          <w:szCs w:val="20"/>
        </w:rPr>
        <w:t>.</w:t>
      </w:r>
      <w:r w:rsidRPr="009D19E7">
        <w:rPr>
          <w:rFonts w:ascii="Arial" w:hAnsi="Arial" w:cs="Arial"/>
          <w:sz w:val="20"/>
          <w:szCs w:val="20"/>
        </w:rPr>
        <w:t xml:space="preserve"> </w:t>
      </w:r>
      <w:r w:rsidR="00325EF4" w:rsidRPr="009D19E7">
        <w:rPr>
          <w:rFonts w:ascii="Arial" w:hAnsi="Arial" w:cs="Arial"/>
          <w:color w:val="000000"/>
          <w:sz w:val="20"/>
          <w:szCs w:val="20"/>
        </w:rPr>
        <w:t xml:space="preserve">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w:t>
      </w:r>
      <w:r w:rsidR="00325EF4" w:rsidRPr="009D19E7">
        <w:rPr>
          <w:rFonts w:ascii="Arial" w:hAnsi="Arial" w:cs="Arial"/>
          <w:color w:val="000000"/>
          <w:sz w:val="20"/>
          <w:szCs w:val="20"/>
        </w:rPr>
        <w:lastRenderedPageBreak/>
        <w:t>sporządzonego uprzednio w formie pisemnej kwalifikowanym podpisem</w:t>
      </w:r>
      <w:r w:rsidR="006A2F67" w:rsidRPr="009D19E7">
        <w:rPr>
          <w:rFonts w:ascii="Arial" w:hAnsi="Arial" w:cs="Arial"/>
          <w:color w:val="000000"/>
          <w:sz w:val="20"/>
          <w:szCs w:val="20"/>
        </w:rPr>
        <w:t xml:space="preserve"> </w:t>
      </w:r>
      <w:r w:rsidR="00325EF4" w:rsidRPr="009D19E7">
        <w:rPr>
          <w:rFonts w:ascii="Arial" w:hAnsi="Arial" w:cs="Arial"/>
          <w:color w:val="000000"/>
          <w:sz w:val="20"/>
          <w:szCs w:val="20"/>
        </w:rPr>
        <w:t>mocodawcy. Elektroniczna kopia pełnomocnictwa nie może być uwierzytelniona przez upełnomocnionego</w:t>
      </w:r>
      <w:r w:rsidR="00971607" w:rsidRPr="009D19E7">
        <w:rPr>
          <w:rFonts w:ascii="Arial" w:hAnsi="Arial" w:cs="Arial"/>
          <w:color w:val="000000"/>
          <w:sz w:val="20"/>
          <w:szCs w:val="20"/>
        </w:rPr>
        <w:t>,</w:t>
      </w:r>
    </w:p>
    <w:p w14:paraId="02D691BF" w14:textId="79BD0281" w:rsidR="00396997" w:rsidRPr="009D19E7" w:rsidRDefault="0089060E" w:rsidP="00BD78E4">
      <w:pPr>
        <w:pStyle w:val="Akapitzlist"/>
        <w:numPr>
          <w:ilvl w:val="0"/>
          <w:numId w:val="3"/>
        </w:numPr>
        <w:autoSpaceDE w:val="0"/>
        <w:autoSpaceDN w:val="0"/>
        <w:adjustRightInd w:val="0"/>
        <w:spacing w:line="276" w:lineRule="auto"/>
        <w:ind w:left="567" w:hanging="283"/>
        <w:jc w:val="both"/>
        <w:rPr>
          <w:rFonts w:ascii="Arial" w:hAnsi="Arial" w:cs="Arial"/>
          <w:color w:val="000000"/>
          <w:sz w:val="20"/>
          <w:szCs w:val="20"/>
        </w:rPr>
      </w:pPr>
      <w:r w:rsidRPr="009D19E7">
        <w:rPr>
          <w:rFonts w:ascii="Arial" w:hAnsi="Arial" w:cs="Arial"/>
          <w:sz w:val="20"/>
          <w:szCs w:val="20"/>
        </w:rPr>
        <w:t>Pełnomocnictwo dla pełnomocnika do reprezentowania w postępowaniu Wykonawców wspólnie ubiegających się o udzielenie zamówienia - dotyczy ofert składanych przez Wykonawców wspólnie ubiegających się o udzielenie zamówienia</w:t>
      </w:r>
      <w:r w:rsidR="000F0B51" w:rsidRPr="009D19E7">
        <w:rPr>
          <w:rFonts w:ascii="Arial" w:hAnsi="Arial" w:cs="Arial"/>
          <w:sz w:val="20"/>
          <w:szCs w:val="20"/>
        </w:rPr>
        <w:t>,</w:t>
      </w:r>
      <w:r w:rsidRPr="009D19E7">
        <w:rPr>
          <w:rFonts w:ascii="Arial" w:hAnsi="Arial" w:cs="Arial"/>
          <w:sz w:val="20"/>
          <w:szCs w:val="20"/>
        </w:rPr>
        <w:t xml:space="preserve"> </w:t>
      </w:r>
    </w:p>
    <w:p w14:paraId="5C354E35" w14:textId="7E6B60F0" w:rsidR="00CC0116" w:rsidRPr="006C58F7" w:rsidRDefault="0049099A" w:rsidP="00D7078C">
      <w:pPr>
        <w:pStyle w:val="Akapitzlist"/>
        <w:numPr>
          <w:ilvl w:val="0"/>
          <w:numId w:val="3"/>
        </w:numPr>
        <w:autoSpaceDE w:val="0"/>
        <w:autoSpaceDN w:val="0"/>
        <w:adjustRightInd w:val="0"/>
        <w:spacing w:line="276" w:lineRule="auto"/>
        <w:ind w:left="567" w:hanging="283"/>
        <w:jc w:val="both"/>
        <w:rPr>
          <w:rFonts w:ascii="Arial" w:hAnsi="Arial" w:cs="Arial"/>
          <w:sz w:val="20"/>
          <w:szCs w:val="20"/>
        </w:rPr>
      </w:pPr>
      <w:r w:rsidRPr="006C58F7">
        <w:rPr>
          <w:rFonts w:ascii="Arial" w:hAnsi="Arial" w:cs="Arial"/>
          <w:sz w:val="20"/>
          <w:szCs w:val="20"/>
        </w:rPr>
        <w:t>Oświadczenie (w przypadku polegania przez Wykonawcę na zdolnościach lub sytuacji podmiotów udostepniających zasoby), Wykonawca przedstawia oświadczenie podmiotu udostępniającego zasoby – Załącznik</w:t>
      </w:r>
      <w:r w:rsidR="00BB1CB3" w:rsidRPr="006C58F7">
        <w:rPr>
          <w:rFonts w:ascii="Arial" w:hAnsi="Arial" w:cs="Arial"/>
          <w:sz w:val="20"/>
          <w:szCs w:val="20"/>
        </w:rPr>
        <w:t xml:space="preserve"> </w:t>
      </w:r>
      <w:r w:rsidRPr="006C58F7">
        <w:rPr>
          <w:rFonts w:ascii="Arial" w:hAnsi="Arial" w:cs="Arial"/>
          <w:sz w:val="20"/>
          <w:szCs w:val="20"/>
        </w:rPr>
        <w:t>3A do SWZ w zakresie, w jakim Wykonawca powołuje się na jego zasoby</w:t>
      </w:r>
      <w:r w:rsidR="00530751" w:rsidRPr="006C58F7">
        <w:rPr>
          <w:rFonts w:ascii="Arial" w:hAnsi="Arial" w:cs="Arial"/>
          <w:sz w:val="20"/>
          <w:szCs w:val="20"/>
        </w:rPr>
        <w:t>,</w:t>
      </w:r>
    </w:p>
    <w:p w14:paraId="3B893D26" w14:textId="6C9445F4" w:rsidR="00530751" w:rsidRPr="006C58F7" w:rsidRDefault="00530751" w:rsidP="00D7078C">
      <w:pPr>
        <w:pStyle w:val="Akapitzlist"/>
        <w:numPr>
          <w:ilvl w:val="0"/>
          <w:numId w:val="3"/>
        </w:numPr>
        <w:autoSpaceDE w:val="0"/>
        <w:autoSpaceDN w:val="0"/>
        <w:adjustRightInd w:val="0"/>
        <w:spacing w:line="276" w:lineRule="auto"/>
        <w:ind w:left="567" w:hanging="283"/>
        <w:jc w:val="both"/>
        <w:rPr>
          <w:rFonts w:ascii="Arial" w:hAnsi="Arial" w:cs="Arial"/>
          <w:sz w:val="20"/>
          <w:szCs w:val="20"/>
        </w:rPr>
      </w:pPr>
      <w:r w:rsidRPr="006C58F7">
        <w:rPr>
          <w:rFonts w:ascii="Arial" w:hAnsi="Arial" w:cs="Arial"/>
          <w:color w:val="000000"/>
          <w:sz w:val="20"/>
          <w:szCs w:val="20"/>
        </w:rPr>
        <w:t>Wymagane przedmiotowe środki dowodowe</w:t>
      </w:r>
      <w:r w:rsidR="00F4797A" w:rsidRPr="006C58F7">
        <w:rPr>
          <w:rFonts w:ascii="Arial" w:hAnsi="Arial" w:cs="Arial"/>
          <w:color w:val="000000"/>
          <w:sz w:val="20"/>
          <w:szCs w:val="20"/>
        </w:rPr>
        <w:t xml:space="preserve"> – jeżeli dotyczy</w:t>
      </w:r>
      <w:r w:rsidR="002865B5" w:rsidRPr="006C58F7">
        <w:rPr>
          <w:rFonts w:ascii="Arial" w:hAnsi="Arial" w:cs="Arial"/>
          <w:color w:val="000000"/>
          <w:sz w:val="20"/>
          <w:szCs w:val="20"/>
        </w:rPr>
        <w:t>,</w:t>
      </w:r>
    </w:p>
    <w:p w14:paraId="059CBEAD" w14:textId="6A164084" w:rsidR="002865B5" w:rsidRPr="006C58F7" w:rsidRDefault="002865B5" w:rsidP="00D7078C">
      <w:pPr>
        <w:pStyle w:val="Akapitzlist"/>
        <w:numPr>
          <w:ilvl w:val="0"/>
          <w:numId w:val="3"/>
        </w:numPr>
        <w:autoSpaceDE w:val="0"/>
        <w:autoSpaceDN w:val="0"/>
        <w:adjustRightInd w:val="0"/>
        <w:spacing w:line="276" w:lineRule="auto"/>
        <w:ind w:left="567" w:hanging="283"/>
        <w:jc w:val="both"/>
        <w:rPr>
          <w:rFonts w:ascii="Arial" w:hAnsi="Arial" w:cs="Arial"/>
          <w:b/>
          <w:bCs/>
          <w:sz w:val="20"/>
          <w:szCs w:val="20"/>
          <w:u w:val="single"/>
        </w:rPr>
      </w:pPr>
      <w:r w:rsidRPr="006C58F7">
        <w:rPr>
          <w:rFonts w:ascii="Arial" w:hAnsi="Arial" w:cs="Arial"/>
          <w:b/>
          <w:bCs/>
          <w:color w:val="000000"/>
          <w:sz w:val="20"/>
          <w:szCs w:val="20"/>
          <w:u w:val="single"/>
        </w:rPr>
        <w:t>Załącznik 2A</w:t>
      </w:r>
      <w:r w:rsidR="00A42AB9" w:rsidRPr="006C58F7">
        <w:rPr>
          <w:rFonts w:ascii="Arial" w:hAnsi="Arial" w:cs="Arial"/>
          <w:b/>
          <w:bCs/>
          <w:color w:val="000000"/>
          <w:sz w:val="20"/>
          <w:szCs w:val="20"/>
          <w:u w:val="single"/>
        </w:rPr>
        <w:t xml:space="preserve"> i 2B</w:t>
      </w:r>
      <w:r w:rsidRPr="006C58F7">
        <w:rPr>
          <w:rFonts w:ascii="Arial" w:hAnsi="Arial" w:cs="Arial"/>
          <w:b/>
          <w:bCs/>
          <w:color w:val="000000"/>
          <w:sz w:val="20"/>
          <w:szCs w:val="20"/>
          <w:u w:val="single"/>
        </w:rPr>
        <w:t xml:space="preserve"> do SWZ</w:t>
      </w:r>
      <w:r w:rsidR="00B30ABD" w:rsidRPr="006C58F7">
        <w:rPr>
          <w:rFonts w:ascii="Arial" w:hAnsi="Arial" w:cs="Arial"/>
          <w:b/>
          <w:bCs/>
          <w:color w:val="000000"/>
          <w:sz w:val="20"/>
          <w:szCs w:val="20"/>
          <w:u w:val="single"/>
        </w:rPr>
        <w:t>, odpowiednio do części</w:t>
      </w:r>
      <w:r w:rsidRPr="006C58F7">
        <w:rPr>
          <w:rFonts w:ascii="Arial" w:hAnsi="Arial" w:cs="Arial"/>
          <w:b/>
          <w:bCs/>
          <w:color w:val="000000"/>
          <w:sz w:val="20"/>
          <w:szCs w:val="20"/>
          <w:u w:val="single"/>
        </w:rPr>
        <w:t>.</w:t>
      </w:r>
    </w:p>
    <w:p w14:paraId="02149223" w14:textId="1F2E9C7F" w:rsidR="00CC0116" w:rsidRPr="006C58F7" w:rsidRDefault="00CC0116" w:rsidP="00D7078C">
      <w:pPr>
        <w:pStyle w:val="Akapitzlist"/>
        <w:numPr>
          <w:ilvl w:val="1"/>
          <w:numId w:val="20"/>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color w:val="000000"/>
          <w:sz w:val="20"/>
          <w:szCs w:val="20"/>
        </w:rPr>
        <w:t xml:space="preserve">Wymagana forma: </w:t>
      </w:r>
    </w:p>
    <w:p w14:paraId="0929300E" w14:textId="77777777" w:rsidR="00DC3097" w:rsidRDefault="00CC0116" w:rsidP="00D7078C">
      <w:pPr>
        <w:pStyle w:val="Akapitzlist"/>
        <w:numPr>
          <w:ilvl w:val="0"/>
          <w:numId w:val="58"/>
        </w:numPr>
        <w:autoSpaceDE w:val="0"/>
        <w:autoSpaceDN w:val="0"/>
        <w:adjustRightInd w:val="0"/>
        <w:spacing w:line="276" w:lineRule="auto"/>
        <w:ind w:left="567" w:hanging="283"/>
        <w:jc w:val="both"/>
        <w:rPr>
          <w:rFonts w:ascii="Arial" w:hAnsi="Arial" w:cs="Arial"/>
          <w:color w:val="000000"/>
          <w:sz w:val="20"/>
          <w:szCs w:val="20"/>
        </w:rPr>
      </w:pPr>
      <w:r w:rsidRPr="00DC3097">
        <w:rPr>
          <w:rFonts w:ascii="Arial" w:hAnsi="Arial" w:cs="Arial"/>
          <w:color w:val="000000"/>
          <w:sz w:val="20"/>
          <w:szCs w:val="20"/>
        </w:rPr>
        <w:t xml:space="preserve">ofertę, </w:t>
      </w:r>
    </w:p>
    <w:p w14:paraId="0C083C7E" w14:textId="77777777" w:rsidR="00DC3097" w:rsidRDefault="00CC0116" w:rsidP="00D7078C">
      <w:pPr>
        <w:pStyle w:val="Akapitzlist"/>
        <w:numPr>
          <w:ilvl w:val="0"/>
          <w:numId w:val="58"/>
        </w:numPr>
        <w:autoSpaceDE w:val="0"/>
        <w:autoSpaceDN w:val="0"/>
        <w:adjustRightInd w:val="0"/>
        <w:spacing w:line="276" w:lineRule="auto"/>
        <w:ind w:left="567" w:hanging="283"/>
        <w:jc w:val="both"/>
        <w:rPr>
          <w:rFonts w:ascii="Arial" w:hAnsi="Arial" w:cs="Arial"/>
          <w:color w:val="000000"/>
          <w:sz w:val="20"/>
          <w:szCs w:val="20"/>
        </w:rPr>
      </w:pPr>
      <w:r w:rsidRPr="00DC3097">
        <w:rPr>
          <w:rFonts w:ascii="Arial" w:hAnsi="Arial" w:cs="Arial"/>
          <w:color w:val="000000"/>
          <w:sz w:val="20"/>
          <w:szCs w:val="20"/>
        </w:rPr>
        <w:t xml:space="preserve">oświadczenia, o których mowa w art. 125 ust. 1 PZP, </w:t>
      </w:r>
    </w:p>
    <w:p w14:paraId="083D1B1A" w14:textId="77777777" w:rsidR="00DC3097" w:rsidRDefault="00CC0116" w:rsidP="00D7078C">
      <w:pPr>
        <w:pStyle w:val="Akapitzlist"/>
        <w:numPr>
          <w:ilvl w:val="0"/>
          <w:numId w:val="58"/>
        </w:numPr>
        <w:autoSpaceDE w:val="0"/>
        <w:autoSpaceDN w:val="0"/>
        <w:adjustRightInd w:val="0"/>
        <w:spacing w:line="276" w:lineRule="auto"/>
        <w:ind w:left="567" w:hanging="283"/>
        <w:jc w:val="both"/>
        <w:rPr>
          <w:rFonts w:ascii="Arial" w:hAnsi="Arial" w:cs="Arial"/>
          <w:color w:val="000000"/>
          <w:sz w:val="20"/>
          <w:szCs w:val="20"/>
        </w:rPr>
      </w:pPr>
      <w:r w:rsidRPr="00DC3097">
        <w:rPr>
          <w:rFonts w:ascii="Arial" w:hAnsi="Arial" w:cs="Arial"/>
          <w:color w:val="000000"/>
          <w:sz w:val="20"/>
          <w:szCs w:val="20"/>
        </w:rPr>
        <w:t xml:space="preserve">podmiotowe środki dowodowe, w tym oświadczenie, o którym mowa w art. 117 ust. 4 PZP oraz zobowiązanie podmiotu udostępniającego zasoby (art. 118 ust. 3 PZP), </w:t>
      </w:r>
    </w:p>
    <w:p w14:paraId="1E36C18E" w14:textId="77777777" w:rsidR="00DC3097" w:rsidRDefault="00CC0116" w:rsidP="00D7078C">
      <w:pPr>
        <w:pStyle w:val="Akapitzlist"/>
        <w:numPr>
          <w:ilvl w:val="0"/>
          <w:numId w:val="58"/>
        </w:numPr>
        <w:autoSpaceDE w:val="0"/>
        <w:autoSpaceDN w:val="0"/>
        <w:adjustRightInd w:val="0"/>
        <w:spacing w:line="276" w:lineRule="auto"/>
        <w:ind w:left="567" w:hanging="283"/>
        <w:jc w:val="both"/>
        <w:rPr>
          <w:rFonts w:ascii="Arial" w:hAnsi="Arial" w:cs="Arial"/>
          <w:color w:val="000000"/>
          <w:sz w:val="20"/>
          <w:szCs w:val="20"/>
        </w:rPr>
      </w:pPr>
      <w:r w:rsidRPr="00DC3097">
        <w:rPr>
          <w:rFonts w:ascii="Arial" w:hAnsi="Arial" w:cs="Arial"/>
          <w:color w:val="000000"/>
          <w:sz w:val="20"/>
          <w:szCs w:val="20"/>
        </w:rPr>
        <w:t>przedmiotowe środki dowodowe</w:t>
      </w:r>
      <w:r w:rsidR="00C07D98" w:rsidRPr="00DC3097">
        <w:rPr>
          <w:rFonts w:ascii="Arial" w:hAnsi="Arial" w:cs="Arial"/>
          <w:color w:val="000000"/>
          <w:sz w:val="20"/>
          <w:szCs w:val="20"/>
        </w:rPr>
        <w:t xml:space="preserve"> </w:t>
      </w:r>
      <w:r w:rsidRPr="00DC3097">
        <w:rPr>
          <w:rFonts w:ascii="Arial" w:hAnsi="Arial" w:cs="Arial"/>
          <w:color w:val="000000"/>
          <w:sz w:val="20"/>
          <w:szCs w:val="20"/>
        </w:rPr>
        <w:t>(jeśli były wymagane)</w:t>
      </w:r>
      <w:r w:rsidR="00DC3097" w:rsidRPr="00DC3097">
        <w:rPr>
          <w:rFonts w:ascii="Arial" w:hAnsi="Arial" w:cs="Arial"/>
          <w:color w:val="000000"/>
          <w:sz w:val="20"/>
          <w:szCs w:val="20"/>
        </w:rPr>
        <w:t xml:space="preserve">, </w:t>
      </w:r>
    </w:p>
    <w:p w14:paraId="52481627" w14:textId="77777777" w:rsidR="00DC3097" w:rsidRDefault="00CC0116" w:rsidP="00D7078C">
      <w:pPr>
        <w:pStyle w:val="Akapitzlist"/>
        <w:numPr>
          <w:ilvl w:val="0"/>
          <w:numId w:val="58"/>
        </w:numPr>
        <w:autoSpaceDE w:val="0"/>
        <w:autoSpaceDN w:val="0"/>
        <w:adjustRightInd w:val="0"/>
        <w:spacing w:line="276" w:lineRule="auto"/>
        <w:ind w:left="567" w:hanging="283"/>
        <w:jc w:val="both"/>
        <w:rPr>
          <w:rFonts w:ascii="Arial" w:hAnsi="Arial" w:cs="Arial"/>
          <w:color w:val="000000"/>
          <w:sz w:val="20"/>
          <w:szCs w:val="20"/>
        </w:rPr>
      </w:pPr>
      <w:r w:rsidRPr="00DC3097">
        <w:rPr>
          <w:rFonts w:ascii="Arial" w:hAnsi="Arial" w:cs="Arial"/>
          <w:color w:val="000000"/>
          <w:sz w:val="20"/>
          <w:szCs w:val="20"/>
        </w:rPr>
        <w:t xml:space="preserve">pełnomocnictwo, </w:t>
      </w:r>
    </w:p>
    <w:p w14:paraId="6605FF19" w14:textId="2620C591" w:rsidR="00CC0116" w:rsidRPr="00DC3097" w:rsidRDefault="00CC0116" w:rsidP="00D7078C">
      <w:pPr>
        <w:pStyle w:val="Akapitzlist"/>
        <w:numPr>
          <w:ilvl w:val="0"/>
          <w:numId w:val="58"/>
        </w:numPr>
        <w:autoSpaceDE w:val="0"/>
        <w:autoSpaceDN w:val="0"/>
        <w:adjustRightInd w:val="0"/>
        <w:spacing w:line="276" w:lineRule="auto"/>
        <w:ind w:left="567" w:hanging="283"/>
        <w:jc w:val="both"/>
        <w:rPr>
          <w:rFonts w:ascii="Arial" w:hAnsi="Arial" w:cs="Arial"/>
          <w:color w:val="000000"/>
          <w:sz w:val="20"/>
          <w:szCs w:val="20"/>
        </w:rPr>
      </w:pPr>
      <w:r w:rsidRPr="00DC3097">
        <w:rPr>
          <w:rFonts w:ascii="Arial" w:hAnsi="Arial" w:cs="Arial"/>
          <w:color w:val="000000"/>
          <w:sz w:val="20"/>
          <w:szCs w:val="20"/>
        </w:rPr>
        <w:t xml:space="preserve">dokumenty, o których mowa w art. 94 ust. 2 Pzp (jeśli były wymagane) </w:t>
      </w:r>
    </w:p>
    <w:p w14:paraId="0F1858B2" w14:textId="24884C18" w:rsidR="00CC0116" w:rsidRPr="006C58F7" w:rsidRDefault="00CC0116" w:rsidP="00D7078C">
      <w:pPr>
        <w:pStyle w:val="Akapitzlist"/>
        <w:autoSpaceDE w:val="0"/>
        <w:autoSpaceDN w:val="0"/>
        <w:adjustRightInd w:val="0"/>
        <w:spacing w:line="276" w:lineRule="auto"/>
        <w:ind w:left="567"/>
        <w:jc w:val="both"/>
        <w:rPr>
          <w:rFonts w:ascii="Arial" w:hAnsi="Arial" w:cs="Arial"/>
          <w:color w:val="000000"/>
          <w:sz w:val="20"/>
          <w:szCs w:val="20"/>
        </w:rPr>
      </w:pPr>
      <w:r w:rsidRPr="006C58F7">
        <w:rPr>
          <w:rFonts w:ascii="Arial" w:hAnsi="Arial" w:cs="Arial"/>
          <w:color w:val="000000"/>
          <w:sz w:val="20"/>
          <w:szCs w:val="20"/>
        </w:rPr>
        <w:t xml:space="preserve">sporządza się w postaci elektronicznej opatrzonej kwalifikowanym podpisem elektronicznym. </w:t>
      </w:r>
    </w:p>
    <w:p w14:paraId="6D4A481E" w14:textId="55BD9AD0" w:rsidR="000E67A6" w:rsidRPr="006C58F7" w:rsidRDefault="00CC0116" w:rsidP="00D7078C">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W przypadku, gdy podmiotowe środki dowodowe, przedmiotowe środki dowodowe, inne dokumenty, w tym dokumenty, o których mowa w art. 94 ust. 2 PZP,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t>
      </w:r>
      <w:r w:rsidRPr="006C58F7">
        <w:rPr>
          <w:rFonts w:ascii="Arial" w:hAnsi="Arial" w:cs="Arial"/>
          <w:color w:val="000000"/>
          <w:sz w:val="20"/>
          <w:szCs w:val="20"/>
          <w:u w:val="single"/>
        </w:rPr>
        <w:t>wystawione przez upoważnione podmioty inne niż Wykonawca</w:t>
      </w:r>
      <w:r w:rsidRPr="006C58F7">
        <w:rPr>
          <w:rFonts w:ascii="Arial" w:hAnsi="Arial" w:cs="Arial"/>
          <w:color w:val="000000"/>
          <w:sz w:val="20"/>
          <w:szCs w:val="20"/>
        </w:rPr>
        <w:t xml:space="preserve">, Wykonawca wspólnie ubiegający się o udzielenie zamówienia, podmiot udostępniający zasoby lub podwykonawca, zwane dalej „upoważnionymi podmiotami”, jako dokument elektroniczny, przekazuje się ten dokument. </w:t>
      </w:r>
    </w:p>
    <w:p w14:paraId="4F66124A" w14:textId="365149F1" w:rsidR="000E67A6" w:rsidRPr="006C58F7" w:rsidRDefault="00CC0116" w:rsidP="00D7078C">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 W przypadku, gdy podmiotowe środki dowodowe, przedmiotowe środki dowodowe, inne dokumenty, w</w:t>
      </w:r>
      <w:r w:rsidR="006423EB">
        <w:rPr>
          <w:rFonts w:ascii="Arial" w:hAnsi="Arial" w:cs="Arial"/>
          <w:color w:val="000000"/>
          <w:sz w:val="20"/>
          <w:szCs w:val="20"/>
        </w:rPr>
        <w:t> </w:t>
      </w:r>
      <w:r w:rsidRPr="006C58F7">
        <w:rPr>
          <w:rFonts w:ascii="Arial" w:hAnsi="Arial" w:cs="Arial"/>
          <w:color w:val="000000"/>
          <w:sz w:val="20"/>
          <w:szCs w:val="20"/>
        </w:rPr>
        <w:t xml:space="preserve">tym dokumenty, o których mowa w art. 94 ust. 2 PZP, lub dokumenty potwierdzające umocowanie do reprezentowania, </w:t>
      </w:r>
      <w:r w:rsidRPr="006C58F7">
        <w:rPr>
          <w:rFonts w:ascii="Arial" w:hAnsi="Arial" w:cs="Arial"/>
          <w:color w:val="000000"/>
          <w:sz w:val="20"/>
          <w:szCs w:val="20"/>
          <w:u w:val="single"/>
        </w:rPr>
        <w:t>zostały wystawione przez upoważnione podmioty jako dokument w postaci papierowej</w:t>
      </w:r>
      <w:r w:rsidRPr="006C58F7">
        <w:rPr>
          <w:rFonts w:ascii="Arial" w:hAnsi="Arial" w:cs="Arial"/>
          <w:color w:val="000000"/>
          <w:sz w:val="20"/>
          <w:szCs w:val="20"/>
        </w:rPr>
        <w:t xml:space="preserve">, przekazuje się cyfrowe odwzorowanie tego dokumentu opatrzone kwalifikowanym podpisem elektronicznym, poświadczające zgodność cyfrowego odwzorowania z dokumentem w postaci papierowej. </w:t>
      </w:r>
    </w:p>
    <w:p w14:paraId="37FC3C11" w14:textId="4A30F2A5" w:rsidR="00CC0116" w:rsidRPr="006C58F7" w:rsidRDefault="00CC0116" w:rsidP="00D7078C">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Poświadczenia zgodności cyfrowego odwzorowania z dokumentem w postaci papierowej, dokonuje w</w:t>
      </w:r>
      <w:r w:rsidR="006423EB">
        <w:rPr>
          <w:rFonts w:ascii="Arial" w:hAnsi="Arial" w:cs="Arial"/>
          <w:color w:val="000000"/>
          <w:sz w:val="20"/>
          <w:szCs w:val="20"/>
        </w:rPr>
        <w:t> </w:t>
      </w:r>
      <w:r w:rsidRPr="006C58F7">
        <w:rPr>
          <w:rFonts w:ascii="Arial" w:hAnsi="Arial" w:cs="Arial"/>
          <w:color w:val="000000"/>
          <w:sz w:val="20"/>
          <w:szCs w:val="20"/>
        </w:rPr>
        <w:t xml:space="preserve">przypadku: </w:t>
      </w:r>
    </w:p>
    <w:p w14:paraId="16A761C0" w14:textId="77777777" w:rsidR="00DC3097" w:rsidRDefault="00CC0116" w:rsidP="00D7078C">
      <w:pPr>
        <w:pStyle w:val="Akapitzlist"/>
        <w:numPr>
          <w:ilvl w:val="0"/>
          <w:numId w:val="57"/>
        </w:numPr>
        <w:autoSpaceDE w:val="0"/>
        <w:autoSpaceDN w:val="0"/>
        <w:adjustRightInd w:val="0"/>
        <w:spacing w:line="276" w:lineRule="auto"/>
        <w:ind w:left="567" w:hanging="207"/>
        <w:jc w:val="both"/>
        <w:rPr>
          <w:rFonts w:ascii="Arial" w:hAnsi="Arial" w:cs="Arial"/>
          <w:color w:val="000000"/>
          <w:sz w:val="20"/>
          <w:szCs w:val="20"/>
        </w:rPr>
      </w:pPr>
      <w:r w:rsidRPr="00DC3097">
        <w:rPr>
          <w:rFonts w:ascii="Arial" w:hAnsi="Arial" w:cs="Arial"/>
          <w:color w:val="000000"/>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E22B851" w14:textId="77777777" w:rsidR="00DC3097" w:rsidRDefault="00CC0116" w:rsidP="00D7078C">
      <w:pPr>
        <w:pStyle w:val="Akapitzlist"/>
        <w:numPr>
          <w:ilvl w:val="0"/>
          <w:numId w:val="57"/>
        </w:numPr>
        <w:autoSpaceDE w:val="0"/>
        <w:autoSpaceDN w:val="0"/>
        <w:adjustRightInd w:val="0"/>
        <w:spacing w:line="276" w:lineRule="auto"/>
        <w:ind w:left="567" w:hanging="207"/>
        <w:jc w:val="both"/>
        <w:rPr>
          <w:rFonts w:ascii="Arial" w:hAnsi="Arial" w:cs="Arial"/>
          <w:color w:val="000000"/>
          <w:sz w:val="20"/>
          <w:szCs w:val="20"/>
        </w:rPr>
      </w:pPr>
      <w:r w:rsidRPr="00DC3097">
        <w:rPr>
          <w:rFonts w:ascii="Arial" w:hAnsi="Arial" w:cs="Arial"/>
          <w:color w:val="000000"/>
          <w:sz w:val="20"/>
          <w:szCs w:val="20"/>
        </w:rPr>
        <w:t xml:space="preserve">przedmiotowych środków dowodowych – odpowiednio Wykonawca lub Wykonawca wspólnie ubiegający się o udzielenie zamówienia; </w:t>
      </w:r>
    </w:p>
    <w:p w14:paraId="092DE535" w14:textId="690CE10E" w:rsidR="000E67A6" w:rsidRPr="00DC3097" w:rsidRDefault="00CC0116" w:rsidP="00D7078C">
      <w:pPr>
        <w:pStyle w:val="Akapitzlist"/>
        <w:numPr>
          <w:ilvl w:val="0"/>
          <w:numId w:val="57"/>
        </w:numPr>
        <w:autoSpaceDE w:val="0"/>
        <w:autoSpaceDN w:val="0"/>
        <w:adjustRightInd w:val="0"/>
        <w:spacing w:line="276" w:lineRule="auto"/>
        <w:ind w:left="567" w:hanging="207"/>
        <w:jc w:val="both"/>
        <w:rPr>
          <w:rFonts w:ascii="Arial" w:hAnsi="Arial" w:cs="Arial"/>
          <w:color w:val="000000"/>
          <w:sz w:val="20"/>
          <w:szCs w:val="20"/>
        </w:rPr>
      </w:pPr>
      <w:r w:rsidRPr="00DC3097">
        <w:rPr>
          <w:rFonts w:ascii="Arial" w:hAnsi="Arial" w:cs="Arial"/>
          <w:color w:val="000000"/>
          <w:sz w:val="20"/>
          <w:szCs w:val="20"/>
        </w:rPr>
        <w:t xml:space="preserve">innych dokumentów, w tym dokumentów, o których mowa w art. 94 ust. 2 PZP – odpowiednio Wykonawca lub Wykonawca wspólnie ubiegający się o udzielenie zamówienia, w zakresie dokumentów, które każdego z nich dotyczą. </w:t>
      </w:r>
    </w:p>
    <w:p w14:paraId="5688966A" w14:textId="3C2A0259" w:rsidR="00CC0116" w:rsidRPr="006C58F7" w:rsidRDefault="000E67A6" w:rsidP="00D7078C">
      <w:p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b/>
          <w:bCs/>
          <w:color w:val="000000"/>
          <w:sz w:val="20"/>
          <w:szCs w:val="20"/>
        </w:rPr>
        <w:t>12.16.</w:t>
      </w:r>
      <w:r w:rsidRPr="006C58F7">
        <w:rPr>
          <w:rFonts w:ascii="Arial" w:hAnsi="Arial" w:cs="Arial"/>
          <w:color w:val="000000"/>
          <w:sz w:val="20"/>
          <w:szCs w:val="20"/>
        </w:rPr>
        <w:t xml:space="preserve"> </w:t>
      </w:r>
      <w:r w:rsidR="00CC0116" w:rsidRPr="006C58F7">
        <w:rPr>
          <w:rFonts w:ascii="Arial" w:hAnsi="Arial" w:cs="Arial"/>
          <w:color w:val="000000"/>
          <w:sz w:val="20"/>
          <w:szCs w:val="20"/>
        </w:rPr>
        <w:t xml:space="preserve">Poświadczenia zgodności cyfrowego odwzorowania z dokumentem w postaci papierowej, o którym mowa w pkt 12.11, może dokonać również notariusz. </w:t>
      </w:r>
    </w:p>
    <w:p w14:paraId="50FF44D6" w14:textId="0FF9E42C" w:rsidR="00CC0116" w:rsidRPr="006C58F7" w:rsidRDefault="00CC0116" w:rsidP="00D7078C">
      <w:p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b/>
          <w:bCs/>
          <w:color w:val="000000"/>
          <w:sz w:val="20"/>
          <w:szCs w:val="20"/>
        </w:rPr>
        <w:t>12.1</w:t>
      </w:r>
      <w:r w:rsidR="000E67A6" w:rsidRPr="006C58F7">
        <w:rPr>
          <w:rFonts w:ascii="Arial" w:hAnsi="Arial" w:cs="Arial"/>
          <w:b/>
          <w:bCs/>
          <w:color w:val="000000"/>
          <w:sz w:val="20"/>
          <w:szCs w:val="20"/>
        </w:rPr>
        <w:t>7</w:t>
      </w:r>
      <w:r w:rsidRPr="006C58F7">
        <w:rPr>
          <w:rFonts w:ascii="Arial" w:hAnsi="Arial" w:cs="Arial"/>
          <w:color w:val="000000"/>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301C1498" w14:textId="77777777" w:rsidR="008F7B64" w:rsidRDefault="00CC0116" w:rsidP="00D7078C">
      <w:pPr>
        <w:autoSpaceDE w:val="0"/>
        <w:autoSpaceDN w:val="0"/>
        <w:adjustRightInd w:val="0"/>
        <w:spacing w:line="276" w:lineRule="auto"/>
        <w:ind w:left="567" w:hanging="567"/>
        <w:jc w:val="both"/>
        <w:rPr>
          <w:rFonts w:ascii="Arial" w:hAnsi="Arial" w:cs="Arial"/>
          <w:color w:val="000000"/>
          <w:sz w:val="20"/>
          <w:szCs w:val="20"/>
        </w:rPr>
      </w:pPr>
      <w:bookmarkStart w:id="36" w:name="_Hlk132793206"/>
      <w:r w:rsidRPr="006C58F7">
        <w:rPr>
          <w:rFonts w:ascii="Arial" w:hAnsi="Arial" w:cs="Arial"/>
          <w:b/>
          <w:bCs/>
          <w:color w:val="000000"/>
          <w:sz w:val="20"/>
          <w:szCs w:val="20"/>
        </w:rPr>
        <w:lastRenderedPageBreak/>
        <w:t>12.1</w:t>
      </w:r>
      <w:r w:rsidR="000E67A6" w:rsidRPr="006C58F7">
        <w:rPr>
          <w:rFonts w:ascii="Arial" w:hAnsi="Arial" w:cs="Arial"/>
          <w:b/>
          <w:bCs/>
          <w:color w:val="000000"/>
          <w:sz w:val="20"/>
          <w:szCs w:val="20"/>
        </w:rPr>
        <w:t>8</w:t>
      </w:r>
      <w:r w:rsidRPr="006C58F7">
        <w:rPr>
          <w:rFonts w:ascii="Arial" w:hAnsi="Arial" w:cs="Arial"/>
          <w:b/>
          <w:bCs/>
          <w:color w:val="000000"/>
          <w:sz w:val="20"/>
          <w:szCs w:val="20"/>
        </w:rPr>
        <w:t>.</w:t>
      </w:r>
      <w:r w:rsidRPr="006C58F7">
        <w:rPr>
          <w:rFonts w:ascii="Arial" w:hAnsi="Arial" w:cs="Arial"/>
          <w:color w:val="000000"/>
          <w:sz w:val="20"/>
          <w:szCs w:val="20"/>
        </w:rPr>
        <w:t xml:space="preserve"> Podmiotowe środki dowodowe, w tym oświadczenie, o którym mowa w art. 117 ust. 4 PZP, oraz zobowiązanie podmiotu udostępniającego zasoby, przedmiotowe środki dowodowe, dokumenty, o których </w:t>
      </w:r>
    </w:p>
    <w:p w14:paraId="6C00A7E5" w14:textId="404ECDE8" w:rsidR="00CC0116" w:rsidRPr="006C58F7" w:rsidRDefault="00CC0116" w:rsidP="008F7B64">
      <w:pPr>
        <w:autoSpaceDE w:val="0"/>
        <w:autoSpaceDN w:val="0"/>
        <w:adjustRightInd w:val="0"/>
        <w:spacing w:line="276" w:lineRule="auto"/>
        <w:ind w:left="567"/>
        <w:jc w:val="both"/>
        <w:rPr>
          <w:rFonts w:ascii="Arial" w:hAnsi="Arial" w:cs="Arial"/>
          <w:color w:val="000000"/>
          <w:sz w:val="20"/>
          <w:szCs w:val="20"/>
        </w:rPr>
      </w:pPr>
      <w:r w:rsidRPr="006C58F7">
        <w:rPr>
          <w:rFonts w:ascii="Arial" w:hAnsi="Arial" w:cs="Arial"/>
          <w:color w:val="000000"/>
          <w:sz w:val="20"/>
          <w:szCs w:val="20"/>
        </w:rPr>
        <w:t xml:space="preserve">mowa w art. 94 ust. 2 PZP, </w:t>
      </w:r>
      <w:r w:rsidRPr="006C58F7">
        <w:rPr>
          <w:rFonts w:ascii="Arial" w:hAnsi="Arial" w:cs="Arial"/>
          <w:color w:val="000000"/>
          <w:sz w:val="20"/>
          <w:szCs w:val="20"/>
          <w:u w:val="single"/>
        </w:rPr>
        <w:t>niewystawione</w:t>
      </w:r>
      <w:r w:rsidRPr="006C58F7">
        <w:rPr>
          <w:rFonts w:ascii="Arial" w:hAnsi="Arial" w:cs="Arial"/>
          <w:color w:val="000000"/>
          <w:sz w:val="20"/>
          <w:szCs w:val="20"/>
        </w:rPr>
        <w:t xml:space="preserve"> przez upoważnione podmioty, oraz pełnomocnictwo przekazuje się w postaci elektronicznej i opatruje się kwalifikowanym podpisem elektronicznym. </w:t>
      </w:r>
    </w:p>
    <w:p w14:paraId="7035FA71" w14:textId="72D00A64" w:rsidR="00CC0116" w:rsidRPr="006C58F7" w:rsidRDefault="00CC0116" w:rsidP="00D7078C">
      <w:p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b/>
          <w:bCs/>
          <w:color w:val="000000"/>
          <w:sz w:val="20"/>
          <w:szCs w:val="20"/>
        </w:rPr>
        <w:t>12.1</w:t>
      </w:r>
      <w:r w:rsidR="000E67A6" w:rsidRPr="006C58F7">
        <w:rPr>
          <w:rFonts w:ascii="Arial" w:hAnsi="Arial" w:cs="Arial"/>
          <w:b/>
          <w:bCs/>
          <w:color w:val="000000"/>
          <w:sz w:val="20"/>
          <w:szCs w:val="20"/>
        </w:rPr>
        <w:t>9</w:t>
      </w:r>
      <w:r w:rsidRPr="006C58F7">
        <w:rPr>
          <w:rFonts w:ascii="Arial" w:hAnsi="Arial" w:cs="Arial"/>
          <w:b/>
          <w:bCs/>
          <w:color w:val="000000"/>
          <w:sz w:val="20"/>
          <w:szCs w:val="20"/>
        </w:rPr>
        <w:t>.</w:t>
      </w:r>
      <w:r w:rsidRPr="006C58F7">
        <w:rPr>
          <w:rFonts w:ascii="Arial" w:hAnsi="Arial" w:cs="Arial"/>
          <w:color w:val="000000"/>
          <w:sz w:val="20"/>
          <w:szCs w:val="20"/>
        </w:rPr>
        <w:t xml:space="preserve"> W przypadku gdy podmiotowe środki dowodowe, w tym oświadczenie, o którym mowa w art. 117 ust. 4 PZP, oraz zobowiązanie podmiotu udostępniającego zasoby, przedmiotowe środki dowodowe, dokumenty, o których mowa w art. 94 ust. 2 PZP, </w:t>
      </w:r>
      <w:r w:rsidRPr="006C58F7">
        <w:rPr>
          <w:rFonts w:ascii="Arial" w:hAnsi="Arial" w:cs="Arial"/>
          <w:color w:val="000000"/>
          <w:sz w:val="20"/>
          <w:szCs w:val="20"/>
          <w:u w:val="single"/>
        </w:rPr>
        <w:t>niewystawione przez upoważnione podmioty</w:t>
      </w:r>
      <w:r w:rsidRPr="006C58F7">
        <w:rPr>
          <w:rFonts w:ascii="Arial" w:hAnsi="Arial" w:cs="Arial"/>
          <w:color w:val="000000"/>
          <w:sz w:val="20"/>
          <w:szCs w:val="20"/>
        </w:rPr>
        <w:t xml:space="preserv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61D5C3CD" w14:textId="1647FAD5" w:rsidR="00CC0116" w:rsidRPr="006C58F7" w:rsidRDefault="00CC0116" w:rsidP="00D7078C">
      <w:p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b/>
          <w:bCs/>
          <w:color w:val="000000"/>
          <w:sz w:val="20"/>
          <w:szCs w:val="20"/>
        </w:rPr>
        <w:t>12.</w:t>
      </w:r>
      <w:r w:rsidR="000E67A6" w:rsidRPr="006C58F7">
        <w:rPr>
          <w:rFonts w:ascii="Arial" w:hAnsi="Arial" w:cs="Arial"/>
          <w:b/>
          <w:bCs/>
          <w:color w:val="000000"/>
          <w:sz w:val="20"/>
          <w:szCs w:val="20"/>
        </w:rPr>
        <w:t>20</w:t>
      </w:r>
      <w:r w:rsidRPr="006C58F7">
        <w:rPr>
          <w:rFonts w:ascii="Arial" w:hAnsi="Arial" w:cs="Arial"/>
          <w:b/>
          <w:bCs/>
          <w:color w:val="000000"/>
          <w:sz w:val="20"/>
          <w:szCs w:val="20"/>
        </w:rPr>
        <w:t>.</w:t>
      </w:r>
      <w:r w:rsidRPr="006C58F7">
        <w:rPr>
          <w:rFonts w:ascii="Arial" w:hAnsi="Arial" w:cs="Arial"/>
          <w:color w:val="000000"/>
          <w:sz w:val="20"/>
          <w:szCs w:val="20"/>
        </w:rPr>
        <w:t xml:space="preserve"> Poświadczenia zgodności cyfrowego odwzorowania z dokumentem w postaci papierowej, o którym mowa w pkt 12.16, dokonuje w przypadku: </w:t>
      </w:r>
    </w:p>
    <w:p w14:paraId="587BF9AB" w14:textId="1461FAAB" w:rsidR="00DC3097" w:rsidRDefault="00CC0116" w:rsidP="00D7078C">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DC3097">
        <w:rPr>
          <w:rFonts w:ascii="Arial" w:hAnsi="Arial" w:cs="Arial"/>
          <w:color w:val="000000"/>
          <w:sz w:val="20"/>
          <w:szCs w:val="20"/>
        </w:rPr>
        <w:t>podmiotowych środków dowodowych – odpowiednio wykonawca, wykonawca wspólnie ubiegający się o</w:t>
      </w:r>
      <w:r w:rsidR="00354AED">
        <w:rPr>
          <w:rFonts w:ascii="Arial" w:hAnsi="Arial" w:cs="Arial"/>
          <w:color w:val="000000"/>
          <w:sz w:val="20"/>
          <w:szCs w:val="20"/>
        </w:rPr>
        <w:t> </w:t>
      </w:r>
      <w:r w:rsidRPr="00DC3097">
        <w:rPr>
          <w:rFonts w:ascii="Arial" w:hAnsi="Arial" w:cs="Arial"/>
          <w:color w:val="000000"/>
          <w:sz w:val="20"/>
          <w:szCs w:val="20"/>
        </w:rPr>
        <w:t xml:space="preserve">udzielenie zamówienia, podmiot udostępniający zasoby lub podwykonawca, w zakresie podmiotowych środków dowodowych, które każdego z nich dotyczą; </w:t>
      </w:r>
    </w:p>
    <w:p w14:paraId="4866F9DE" w14:textId="77777777" w:rsidR="00DC3097" w:rsidRDefault="00CC0116" w:rsidP="00D7078C">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DC3097">
        <w:rPr>
          <w:rFonts w:ascii="Arial" w:hAnsi="Arial" w:cs="Arial"/>
          <w:color w:val="000000"/>
          <w:sz w:val="20"/>
          <w:szCs w:val="20"/>
        </w:rPr>
        <w:t xml:space="preserve">przedmiotowego środka dowodowego, dokumentu, o którym mowa w art. 94 ust. 2 PZP, oświadczenia, o którym mowa w art. 117 ust. 4 PZP, lub zobowiązania podmiotu udostępniającego zasoby – odpowiednio wykonawca lub wykonawca wspólnie ubiegający się o udzielenie zamówienia; </w:t>
      </w:r>
    </w:p>
    <w:p w14:paraId="7150DAA7" w14:textId="012375B3" w:rsidR="00CC0116" w:rsidRPr="00DC3097" w:rsidRDefault="00CC0116" w:rsidP="00D7078C">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DC3097">
        <w:rPr>
          <w:rFonts w:ascii="Arial" w:hAnsi="Arial" w:cs="Arial"/>
          <w:color w:val="000000"/>
          <w:sz w:val="20"/>
          <w:szCs w:val="20"/>
        </w:rPr>
        <w:t xml:space="preserve">pełnomocnictwa – mocodawca. </w:t>
      </w:r>
    </w:p>
    <w:p w14:paraId="56B36324" w14:textId="498A1DB7" w:rsidR="0049099A" w:rsidRPr="006C58F7" w:rsidRDefault="00CC0116" w:rsidP="00357B41">
      <w:p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 </w:t>
      </w:r>
      <w:bookmarkEnd w:id="36"/>
    </w:p>
    <w:p w14:paraId="54FF221C" w14:textId="61C6F14A" w:rsidR="00B622BC" w:rsidRPr="006C58F7" w:rsidRDefault="009063D0" w:rsidP="00357B41">
      <w:pPr>
        <w:pStyle w:val="Akapitzlist"/>
        <w:numPr>
          <w:ilvl w:val="0"/>
          <w:numId w:val="20"/>
        </w:numPr>
        <w:autoSpaceDE w:val="0"/>
        <w:autoSpaceDN w:val="0"/>
        <w:adjustRightInd w:val="0"/>
        <w:spacing w:line="276" w:lineRule="auto"/>
        <w:ind w:left="567" w:hanging="567"/>
        <w:rPr>
          <w:rFonts w:ascii="Arial" w:hAnsi="Arial" w:cs="Arial"/>
          <w:b/>
          <w:bCs/>
          <w:color w:val="000000"/>
          <w:sz w:val="20"/>
          <w:szCs w:val="20"/>
        </w:rPr>
      </w:pPr>
      <w:r w:rsidRPr="006C58F7">
        <w:rPr>
          <w:rFonts w:ascii="Arial" w:hAnsi="Arial" w:cs="Arial"/>
          <w:b/>
          <w:bCs/>
          <w:color w:val="000000"/>
          <w:sz w:val="20"/>
          <w:szCs w:val="20"/>
          <w:u w:val="single"/>
        </w:rPr>
        <w:t>SPOSÓB OBLICZENIA CENY</w:t>
      </w:r>
      <w:r w:rsidR="008010C2" w:rsidRPr="006C58F7">
        <w:rPr>
          <w:rFonts w:ascii="Arial" w:hAnsi="Arial" w:cs="Arial"/>
          <w:b/>
          <w:bCs/>
          <w:color w:val="000000"/>
          <w:sz w:val="20"/>
          <w:szCs w:val="20"/>
        </w:rPr>
        <w:t>:</w:t>
      </w:r>
      <w:r w:rsidR="00B622BC" w:rsidRPr="006C58F7">
        <w:rPr>
          <w:rFonts w:ascii="Arial" w:hAnsi="Arial" w:cs="Arial"/>
          <w:b/>
          <w:bCs/>
          <w:color w:val="000000"/>
          <w:sz w:val="20"/>
          <w:szCs w:val="20"/>
        </w:rPr>
        <w:t xml:space="preserve"> </w:t>
      </w:r>
    </w:p>
    <w:p w14:paraId="7A120EFF" w14:textId="698E1E46" w:rsidR="00E014CD" w:rsidRPr="006C58F7" w:rsidRDefault="008010C2" w:rsidP="00357B41">
      <w:pPr>
        <w:pStyle w:val="Akapitzlist"/>
        <w:numPr>
          <w:ilvl w:val="1"/>
          <w:numId w:val="21"/>
        </w:numPr>
        <w:autoSpaceDE w:val="0"/>
        <w:autoSpaceDN w:val="0"/>
        <w:adjustRightInd w:val="0"/>
        <w:spacing w:line="276" w:lineRule="auto"/>
        <w:ind w:left="567" w:hanging="567"/>
        <w:jc w:val="both"/>
        <w:rPr>
          <w:rFonts w:ascii="Arial" w:hAnsi="Arial" w:cs="Arial"/>
          <w:b/>
          <w:bCs/>
          <w:color w:val="000000"/>
          <w:sz w:val="20"/>
          <w:szCs w:val="20"/>
          <w:u w:val="single"/>
        </w:rPr>
      </w:pPr>
      <w:r w:rsidRPr="006C58F7">
        <w:rPr>
          <w:rFonts w:ascii="Arial" w:hAnsi="Arial" w:cs="Arial"/>
          <w:color w:val="000000"/>
          <w:sz w:val="20"/>
          <w:szCs w:val="20"/>
        </w:rPr>
        <w:t xml:space="preserve">Wykonawca poda cenę oferty w Formularzu Ofertowym sporządzonym według wzoru stanowiącego </w:t>
      </w:r>
      <w:r w:rsidRPr="006C58F7">
        <w:rPr>
          <w:rFonts w:ascii="Arial" w:hAnsi="Arial" w:cs="Arial"/>
          <w:sz w:val="20"/>
          <w:szCs w:val="20"/>
        </w:rPr>
        <w:t xml:space="preserve">Załącznik Nr 2 </w:t>
      </w:r>
      <w:r w:rsidRPr="006C58F7">
        <w:rPr>
          <w:rFonts w:ascii="Arial" w:hAnsi="Arial" w:cs="Arial"/>
          <w:color w:val="000000"/>
          <w:sz w:val="20"/>
          <w:szCs w:val="20"/>
        </w:rPr>
        <w:t>do SWZ, jako cenę brutto</w:t>
      </w:r>
      <w:r w:rsidR="00774595" w:rsidRPr="006C58F7">
        <w:rPr>
          <w:rFonts w:ascii="Arial" w:hAnsi="Arial" w:cs="Arial"/>
          <w:color w:val="000000"/>
          <w:sz w:val="20"/>
          <w:szCs w:val="20"/>
        </w:rPr>
        <w:t xml:space="preserve"> </w:t>
      </w:r>
      <w:r w:rsidRPr="006C58F7">
        <w:rPr>
          <w:rFonts w:ascii="Arial" w:hAnsi="Arial" w:cs="Arial"/>
          <w:color w:val="000000"/>
          <w:sz w:val="20"/>
          <w:szCs w:val="20"/>
        </w:rPr>
        <w:t xml:space="preserve">z wyszczególnieniem stawki podatku od towarów i usług (VAT). </w:t>
      </w:r>
      <w:r w:rsidR="00B30ABD" w:rsidRPr="006C58F7">
        <w:rPr>
          <w:rFonts w:ascii="Arial" w:hAnsi="Arial" w:cs="Arial"/>
          <w:color w:val="000000"/>
          <w:sz w:val="20"/>
          <w:szCs w:val="20"/>
        </w:rPr>
        <w:t xml:space="preserve">Cena ta powinna zostać przeniesiona z Formularza cen jednostkowych – Załącznik 2A do SWZ, odpowiednio do części. </w:t>
      </w:r>
      <w:r w:rsidR="00B30ABD" w:rsidRPr="006C58F7">
        <w:rPr>
          <w:rFonts w:ascii="Arial" w:hAnsi="Arial" w:cs="Arial"/>
          <w:b/>
          <w:bCs/>
          <w:color w:val="000000"/>
          <w:sz w:val="20"/>
          <w:szCs w:val="20"/>
          <w:u w:val="single"/>
        </w:rPr>
        <w:t>Formularz cen jednostkowych – Załącznik 2A</w:t>
      </w:r>
      <w:r w:rsidR="00A42AB9" w:rsidRPr="006C58F7">
        <w:rPr>
          <w:rFonts w:ascii="Arial" w:hAnsi="Arial" w:cs="Arial"/>
          <w:b/>
          <w:bCs/>
          <w:color w:val="000000"/>
          <w:sz w:val="20"/>
          <w:szCs w:val="20"/>
          <w:u w:val="single"/>
        </w:rPr>
        <w:t xml:space="preserve"> i 2B</w:t>
      </w:r>
      <w:r w:rsidR="00B30ABD" w:rsidRPr="006C58F7">
        <w:rPr>
          <w:rFonts w:ascii="Arial" w:hAnsi="Arial" w:cs="Arial"/>
          <w:b/>
          <w:bCs/>
          <w:color w:val="000000"/>
          <w:sz w:val="20"/>
          <w:szCs w:val="20"/>
          <w:u w:val="single"/>
        </w:rPr>
        <w:t xml:space="preserve"> do SWZ, który stanowi integralną </w:t>
      </w:r>
      <w:r w:rsidR="00F66F63" w:rsidRPr="006C58F7">
        <w:rPr>
          <w:rFonts w:ascii="Arial" w:hAnsi="Arial" w:cs="Arial"/>
          <w:b/>
          <w:bCs/>
          <w:color w:val="000000"/>
          <w:sz w:val="20"/>
          <w:szCs w:val="20"/>
          <w:u w:val="single"/>
        </w:rPr>
        <w:t>część</w:t>
      </w:r>
      <w:r w:rsidR="00B30ABD" w:rsidRPr="006C58F7">
        <w:rPr>
          <w:rFonts w:ascii="Arial" w:hAnsi="Arial" w:cs="Arial"/>
          <w:b/>
          <w:bCs/>
          <w:color w:val="000000"/>
          <w:sz w:val="20"/>
          <w:szCs w:val="20"/>
          <w:u w:val="single"/>
        </w:rPr>
        <w:t xml:space="preserve"> oferty</w:t>
      </w:r>
    </w:p>
    <w:p w14:paraId="24301F44" w14:textId="542DBF55" w:rsidR="00145436" w:rsidRPr="006C58F7" w:rsidRDefault="008010C2" w:rsidP="00357B41">
      <w:pPr>
        <w:pStyle w:val="Akapitzlist"/>
        <w:numPr>
          <w:ilvl w:val="1"/>
          <w:numId w:val="21"/>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Cena oferty </w:t>
      </w:r>
      <w:r w:rsidR="00FE10BD" w:rsidRPr="006C58F7">
        <w:rPr>
          <w:rFonts w:ascii="Arial" w:hAnsi="Arial" w:cs="Arial"/>
          <w:color w:val="000000"/>
          <w:sz w:val="20"/>
          <w:szCs w:val="20"/>
        </w:rPr>
        <w:t>stanowi ryczałtową cenę oferty</w:t>
      </w:r>
      <w:r w:rsidR="004E42C1" w:rsidRPr="006C58F7">
        <w:rPr>
          <w:rFonts w:ascii="Arial" w:hAnsi="Arial" w:cs="Arial"/>
          <w:color w:val="000000"/>
          <w:sz w:val="20"/>
          <w:szCs w:val="20"/>
        </w:rPr>
        <w:t xml:space="preserve">, </w:t>
      </w:r>
      <w:r w:rsidR="004E42C1" w:rsidRPr="006C58F7">
        <w:rPr>
          <w:rFonts w:ascii="Arial" w:hAnsi="Arial" w:cs="Arial"/>
          <w:sz w:val="20"/>
          <w:szCs w:val="20"/>
        </w:rPr>
        <w:t xml:space="preserve">wyczerpującą wszelkie należności </w:t>
      </w:r>
      <w:r w:rsidR="00571E0C" w:rsidRPr="006C58F7">
        <w:rPr>
          <w:rFonts w:ascii="Arial" w:hAnsi="Arial" w:cs="Arial"/>
          <w:sz w:val="20"/>
          <w:szCs w:val="20"/>
        </w:rPr>
        <w:t>Wykonawcy wobec Zamawiającego związane z realizacją przedmiotu zamówienia.</w:t>
      </w:r>
    </w:p>
    <w:p w14:paraId="003112A2" w14:textId="77777777" w:rsidR="00145436" w:rsidRPr="006C58F7" w:rsidRDefault="008010C2" w:rsidP="00357B41">
      <w:pPr>
        <w:pStyle w:val="Akapitzlist"/>
        <w:numPr>
          <w:ilvl w:val="1"/>
          <w:numId w:val="21"/>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Cena musi być wyrażona w złotych polskich (PLN), z dokładnością nie większą niż dwa miejsca po przecinku. </w:t>
      </w:r>
    </w:p>
    <w:p w14:paraId="42384E09" w14:textId="77777777" w:rsidR="00145436" w:rsidRPr="006C58F7" w:rsidRDefault="008010C2" w:rsidP="00357B41">
      <w:pPr>
        <w:pStyle w:val="Akapitzlist"/>
        <w:numPr>
          <w:ilvl w:val="1"/>
          <w:numId w:val="21"/>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EE80BFC" w14:textId="77777777" w:rsidR="00145436" w:rsidRPr="006C58F7" w:rsidRDefault="008010C2" w:rsidP="00357B41">
      <w:pPr>
        <w:pStyle w:val="Akapitzlist"/>
        <w:numPr>
          <w:ilvl w:val="1"/>
          <w:numId w:val="21"/>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Rozliczenia między Zamawiającym a Wykonawcą będą prowadzone w złotych polskich (PLN). </w:t>
      </w:r>
    </w:p>
    <w:p w14:paraId="1F927E5F" w14:textId="77777777" w:rsidR="0013090F" w:rsidRPr="006C58F7" w:rsidRDefault="008010C2" w:rsidP="00357B41">
      <w:pPr>
        <w:pStyle w:val="Akapitzlist"/>
        <w:numPr>
          <w:ilvl w:val="1"/>
          <w:numId w:val="21"/>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W przypadku rozbieżności pomiędzy ceną ryczałtową podaną cyfrowo a słownie jako wartość właściwa zostanie przyjęta cena ryczałtowa podana słownie. </w:t>
      </w:r>
    </w:p>
    <w:p w14:paraId="4D5ECA1A" w14:textId="1BCFBDCE" w:rsidR="00F75835" w:rsidRPr="006C58F7" w:rsidRDefault="0013090F" w:rsidP="00357B41">
      <w:pPr>
        <w:pStyle w:val="Akapitzlist"/>
        <w:numPr>
          <w:ilvl w:val="1"/>
          <w:numId w:val="21"/>
        </w:numPr>
        <w:autoSpaceDE w:val="0"/>
        <w:autoSpaceDN w:val="0"/>
        <w:adjustRightInd w:val="0"/>
        <w:spacing w:line="276" w:lineRule="auto"/>
        <w:ind w:left="567" w:hanging="567"/>
        <w:jc w:val="both"/>
        <w:rPr>
          <w:rFonts w:ascii="Arial" w:hAnsi="Arial" w:cs="Arial"/>
          <w:sz w:val="20"/>
          <w:szCs w:val="20"/>
        </w:rPr>
      </w:pPr>
      <w:bookmarkStart w:id="37" w:name="_Hlk78272584"/>
      <w:r w:rsidRPr="006C58F7">
        <w:rPr>
          <w:rFonts w:ascii="Arial" w:hAnsi="Arial" w:cs="Arial"/>
          <w:sz w:val="20"/>
          <w:szCs w:val="20"/>
        </w:rPr>
        <w:t>Jeżeli wykonawca złoży ofertę, której wybór prowadziłby do powstania u Zamawiającego obowiązku podatkowego zgodnie z ustawą z dnia 11 marca 2004r. o podatku od towarów i usług</w:t>
      </w:r>
      <w:r w:rsidR="00F75835" w:rsidRPr="006C58F7">
        <w:rPr>
          <w:rFonts w:ascii="Arial" w:hAnsi="Arial" w:cs="Arial"/>
          <w:sz w:val="20"/>
          <w:szCs w:val="20"/>
        </w:rPr>
        <w:t xml:space="preserve"> (Dz.U. z 20</w:t>
      </w:r>
      <w:r w:rsidR="002E340C" w:rsidRPr="006C58F7">
        <w:rPr>
          <w:rFonts w:ascii="Arial" w:hAnsi="Arial" w:cs="Arial"/>
          <w:sz w:val="20"/>
          <w:szCs w:val="20"/>
        </w:rPr>
        <w:t>24</w:t>
      </w:r>
      <w:r w:rsidR="00F75835" w:rsidRPr="006C58F7">
        <w:rPr>
          <w:rFonts w:ascii="Arial" w:hAnsi="Arial" w:cs="Arial"/>
          <w:sz w:val="20"/>
          <w:szCs w:val="20"/>
        </w:rPr>
        <w:t xml:space="preserve"> r. poz. </w:t>
      </w:r>
      <w:r w:rsidR="002E340C" w:rsidRPr="006C58F7">
        <w:rPr>
          <w:rFonts w:ascii="Arial" w:hAnsi="Arial" w:cs="Arial"/>
          <w:sz w:val="20"/>
          <w:szCs w:val="20"/>
        </w:rPr>
        <w:t>361</w:t>
      </w:r>
      <w:r w:rsidR="00F75835" w:rsidRPr="006C58F7">
        <w:rPr>
          <w:rFonts w:ascii="Arial" w:hAnsi="Arial" w:cs="Arial"/>
          <w:sz w:val="20"/>
          <w:szCs w:val="20"/>
        </w:rPr>
        <w:t>, z późn. zm.)</w:t>
      </w:r>
      <w:r w:rsidRPr="006C58F7">
        <w:rPr>
          <w:rFonts w:ascii="Arial" w:hAnsi="Arial" w:cs="Arial"/>
          <w:sz w:val="20"/>
          <w:szCs w:val="20"/>
        </w:rPr>
        <w:t xml:space="preserve">, </w:t>
      </w:r>
      <w:r w:rsidR="00F75835" w:rsidRPr="006C58F7">
        <w:rPr>
          <w:rFonts w:ascii="Arial" w:hAnsi="Arial" w:cs="Arial"/>
          <w:sz w:val="20"/>
          <w:szCs w:val="20"/>
        </w:rPr>
        <w:t xml:space="preserve">dla celów zastosowania kryterium ceny lub kosztu, </w:t>
      </w:r>
      <w:r w:rsidRPr="006C58F7">
        <w:rPr>
          <w:rFonts w:ascii="Arial" w:hAnsi="Arial" w:cs="Arial"/>
          <w:sz w:val="20"/>
          <w:szCs w:val="20"/>
        </w:rPr>
        <w:t xml:space="preserve">Zamawiający dolicza do przedstawionej w niej ceny kwotę podatku od towarów i usług, który miałby obowiązek rozliczyć. Wykonawca, składając </w:t>
      </w:r>
      <w:r w:rsidR="00F32463" w:rsidRPr="006C58F7">
        <w:rPr>
          <w:rFonts w:ascii="Arial" w:hAnsi="Arial" w:cs="Arial"/>
          <w:sz w:val="20"/>
          <w:szCs w:val="20"/>
        </w:rPr>
        <w:t xml:space="preserve">taką </w:t>
      </w:r>
      <w:r w:rsidRPr="006C58F7">
        <w:rPr>
          <w:rFonts w:ascii="Arial" w:hAnsi="Arial" w:cs="Arial"/>
          <w:sz w:val="20"/>
          <w:szCs w:val="20"/>
        </w:rPr>
        <w:t xml:space="preserve">ofertę, </w:t>
      </w:r>
      <w:r w:rsidR="00F32463" w:rsidRPr="006C58F7">
        <w:rPr>
          <w:rFonts w:ascii="Arial" w:hAnsi="Arial" w:cs="Arial"/>
          <w:sz w:val="20"/>
          <w:szCs w:val="20"/>
        </w:rPr>
        <w:t>zobowiązany jest do</w:t>
      </w:r>
      <w:r w:rsidR="00F75835" w:rsidRPr="006C58F7">
        <w:rPr>
          <w:rFonts w:ascii="Arial" w:hAnsi="Arial" w:cs="Arial"/>
          <w:sz w:val="20"/>
          <w:szCs w:val="20"/>
        </w:rPr>
        <w:t>:</w:t>
      </w:r>
    </w:p>
    <w:p w14:paraId="5B2D145D" w14:textId="70D7DB51" w:rsidR="00F32463" w:rsidRPr="006C58F7" w:rsidRDefault="00F32463" w:rsidP="00357B41">
      <w:pPr>
        <w:pStyle w:val="Akapitzlist"/>
        <w:numPr>
          <w:ilvl w:val="0"/>
          <w:numId w:val="30"/>
        </w:numPr>
        <w:autoSpaceDE w:val="0"/>
        <w:autoSpaceDN w:val="0"/>
        <w:adjustRightInd w:val="0"/>
        <w:spacing w:line="276" w:lineRule="auto"/>
        <w:ind w:left="567" w:hanging="283"/>
        <w:jc w:val="both"/>
        <w:rPr>
          <w:rFonts w:ascii="Arial" w:hAnsi="Arial" w:cs="Arial"/>
          <w:sz w:val="20"/>
          <w:szCs w:val="20"/>
        </w:rPr>
      </w:pPr>
      <w:r w:rsidRPr="006C58F7">
        <w:rPr>
          <w:rFonts w:ascii="Arial" w:hAnsi="Arial" w:cs="Arial"/>
          <w:sz w:val="20"/>
          <w:szCs w:val="20"/>
        </w:rPr>
        <w:t>poinformowania Zamawiającego, że</w:t>
      </w:r>
      <w:r w:rsidR="0013090F" w:rsidRPr="006C58F7">
        <w:rPr>
          <w:rFonts w:ascii="Arial" w:hAnsi="Arial" w:cs="Arial"/>
          <w:sz w:val="20"/>
          <w:szCs w:val="20"/>
        </w:rPr>
        <w:t xml:space="preserve"> wybór</w:t>
      </w:r>
      <w:r w:rsidRPr="006C58F7">
        <w:rPr>
          <w:rFonts w:ascii="Arial" w:hAnsi="Arial" w:cs="Arial"/>
          <w:sz w:val="20"/>
          <w:szCs w:val="20"/>
        </w:rPr>
        <w:t xml:space="preserve"> </w:t>
      </w:r>
      <w:r w:rsidR="00F23712" w:rsidRPr="006C58F7">
        <w:rPr>
          <w:rFonts w:ascii="Arial" w:hAnsi="Arial" w:cs="Arial"/>
          <w:sz w:val="20"/>
          <w:szCs w:val="20"/>
        </w:rPr>
        <w:t>jego oferty</w:t>
      </w:r>
      <w:r w:rsidR="0013090F" w:rsidRPr="006C58F7">
        <w:rPr>
          <w:rFonts w:ascii="Arial" w:hAnsi="Arial" w:cs="Arial"/>
          <w:sz w:val="20"/>
          <w:szCs w:val="20"/>
        </w:rPr>
        <w:t xml:space="preserve"> będzie prowadzi</w:t>
      </w:r>
      <w:r w:rsidRPr="006C58F7">
        <w:rPr>
          <w:rFonts w:ascii="Arial" w:hAnsi="Arial" w:cs="Arial"/>
          <w:sz w:val="20"/>
          <w:szCs w:val="20"/>
        </w:rPr>
        <w:t>ł</w:t>
      </w:r>
      <w:r w:rsidR="0013090F" w:rsidRPr="006C58F7">
        <w:rPr>
          <w:rFonts w:ascii="Arial" w:hAnsi="Arial" w:cs="Arial"/>
          <w:sz w:val="20"/>
          <w:szCs w:val="20"/>
        </w:rPr>
        <w:t xml:space="preserve"> do powstania u Zamawiającego obowiązku podatkowego,</w:t>
      </w:r>
    </w:p>
    <w:p w14:paraId="2D6C2C0D" w14:textId="11FB4D79" w:rsidR="00F32463" w:rsidRPr="006C58F7" w:rsidRDefault="0013090F" w:rsidP="00357B41">
      <w:pPr>
        <w:pStyle w:val="Akapitzlist"/>
        <w:numPr>
          <w:ilvl w:val="0"/>
          <w:numId w:val="30"/>
        </w:numPr>
        <w:autoSpaceDE w:val="0"/>
        <w:autoSpaceDN w:val="0"/>
        <w:adjustRightInd w:val="0"/>
        <w:spacing w:line="276" w:lineRule="auto"/>
        <w:ind w:left="567" w:hanging="283"/>
        <w:jc w:val="both"/>
        <w:rPr>
          <w:rFonts w:ascii="Arial" w:hAnsi="Arial" w:cs="Arial"/>
          <w:sz w:val="20"/>
          <w:szCs w:val="20"/>
        </w:rPr>
      </w:pPr>
      <w:r w:rsidRPr="006C58F7">
        <w:rPr>
          <w:rFonts w:ascii="Arial" w:hAnsi="Arial" w:cs="Arial"/>
          <w:sz w:val="20"/>
          <w:szCs w:val="20"/>
        </w:rPr>
        <w:t>wskaz</w:t>
      </w:r>
      <w:r w:rsidR="00F32463" w:rsidRPr="006C58F7">
        <w:rPr>
          <w:rFonts w:ascii="Arial" w:hAnsi="Arial" w:cs="Arial"/>
          <w:sz w:val="20"/>
          <w:szCs w:val="20"/>
        </w:rPr>
        <w:t>ania</w:t>
      </w:r>
      <w:r w:rsidRPr="006C58F7">
        <w:rPr>
          <w:rFonts w:ascii="Arial" w:hAnsi="Arial" w:cs="Arial"/>
          <w:sz w:val="20"/>
          <w:szCs w:val="20"/>
        </w:rPr>
        <w:t xml:space="preserve"> nazw</w:t>
      </w:r>
      <w:r w:rsidR="00F32463" w:rsidRPr="006C58F7">
        <w:rPr>
          <w:rFonts w:ascii="Arial" w:hAnsi="Arial" w:cs="Arial"/>
          <w:sz w:val="20"/>
          <w:szCs w:val="20"/>
        </w:rPr>
        <w:t>y</w:t>
      </w:r>
      <w:r w:rsidRPr="006C58F7">
        <w:rPr>
          <w:rFonts w:ascii="Arial" w:hAnsi="Arial" w:cs="Arial"/>
          <w:sz w:val="20"/>
          <w:szCs w:val="20"/>
        </w:rPr>
        <w:t xml:space="preserve"> (rodzaj) towaru lub usługi, których </w:t>
      </w:r>
      <w:r w:rsidR="004F2471" w:rsidRPr="006C58F7">
        <w:rPr>
          <w:rFonts w:ascii="Arial" w:hAnsi="Arial" w:cs="Arial"/>
          <w:sz w:val="20"/>
          <w:szCs w:val="20"/>
        </w:rPr>
        <w:t>usługa</w:t>
      </w:r>
      <w:r w:rsidRPr="006C58F7">
        <w:rPr>
          <w:rFonts w:ascii="Arial" w:hAnsi="Arial" w:cs="Arial"/>
          <w:sz w:val="20"/>
          <w:szCs w:val="20"/>
        </w:rPr>
        <w:t xml:space="preserve"> lub świadczenie będzie prowadzić do</w:t>
      </w:r>
      <w:r w:rsidR="00BB1CB3" w:rsidRPr="006C58F7">
        <w:rPr>
          <w:rFonts w:ascii="Arial" w:hAnsi="Arial" w:cs="Arial"/>
          <w:sz w:val="20"/>
          <w:szCs w:val="20"/>
        </w:rPr>
        <w:t xml:space="preserve"> </w:t>
      </w:r>
      <w:r w:rsidRPr="006C58F7">
        <w:rPr>
          <w:rFonts w:ascii="Arial" w:hAnsi="Arial" w:cs="Arial"/>
          <w:sz w:val="20"/>
          <w:szCs w:val="20"/>
        </w:rPr>
        <w:t>powstania</w:t>
      </w:r>
      <w:r w:rsidR="00F32463" w:rsidRPr="006C58F7">
        <w:rPr>
          <w:rFonts w:ascii="Arial" w:hAnsi="Arial" w:cs="Arial"/>
          <w:sz w:val="20"/>
          <w:szCs w:val="20"/>
        </w:rPr>
        <w:t xml:space="preserve"> obowiązku podatkowego</w:t>
      </w:r>
      <w:r w:rsidRPr="006C58F7">
        <w:rPr>
          <w:rFonts w:ascii="Arial" w:hAnsi="Arial" w:cs="Arial"/>
          <w:sz w:val="20"/>
          <w:szCs w:val="20"/>
        </w:rPr>
        <w:t xml:space="preserve">, </w:t>
      </w:r>
    </w:p>
    <w:p w14:paraId="3D71DD40" w14:textId="77777777" w:rsidR="00F32463" w:rsidRDefault="0013090F" w:rsidP="00357B41">
      <w:pPr>
        <w:pStyle w:val="Akapitzlist"/>
        <w:numPr>
          <w:ilvl w:val="0"/>
          <w:numId w:val="30"/>
        </w:numPr>
        <w:autoSpaceDE w:val="0"/>
        <w:autoSpaceDN w:val="0"/>
        <w:adjustRightInd w:val="0"/>
        <w:spacing w:line="276" w:lineRule="auto"/>
        <w:ind w:left="567" w:hanging="283"/>
        <w:jc w:val="both"/>
        <w:rPr>
          <w:rFonts w:ascii="Arial" w:hAnsi="Arial" w:cs="Arial"/>
          <w:sz w:val="20"/>
          <w:szCs w:val="20"/>
        </w:rPr>
      </w:pPr>
      <w:r w:rsidRPr="006C58F7">
        <w:rPr>
          <w:rFonts w:ascii="Arial" w:hAnsi="Arial" w:cs="Arial"/>
          <w:sz w:val="20"/>
          <w:szCs w:val="20"/>
        </w:rPr>
        <w:t xml:space="preserve"> wskaz</w:t>
      </w:r>
      <w:r w:rsidR="00F32463" w:rsidRPr="006C58F7">
        <w:rPr>
          <w:rFonts w:ascii="Arial" w:hAnsi="Arial" w:cs="Arial"/>
          <w:sz w:val="20"/>
          <w:szCs w:val="20"/>
        </w:rPr>
        <w:t>ania</w:t>
      </w:r>
      <w:r w:rsidRPr="006C58F7">
        <w:rPr>
          <w:rFonts w:ascii="Arial" w:hAnsi="Arial" w:cs="Arial"/>
          <w:sz w:val="20"/>
          <w:szCs w:val="20"/>
        </w:rPr>
        <w:t xml:space="preserve"> wartoś</w:t>
      </w:r>
      <w:r w:rsidR="00F32463" w:rsidRPr="006C58F7">
        <w:rPr>
          <w:rFonts w:ascii="Arial" w:hAnsi="Arial" w:cs="Arial"/>
          <w:sz w:val="20"/>
          <w:szCs w:val="20"/>
        </w:rPr>
        <w:t xml:space="preserve">ci towaru lub usługi objętego obowiązkiem podatkowym Zamawiającego </w:t>
      </w:r>
      <w:r w:rsidRPr="006C58F7">
        <w:rPr>
          <w:rFonts w:ascii="Arial" w:hAnsi="Arial" w:cs="Arial"/>
          <w:sz w:val="20"/>
          <w:szCs w:val="20"/>
        </w:rPr>
        <w:t>bez kwoty podatku</w:t>
      </w:r>
    </w:p>
    <w:p w14:paraId="3EEB9E3D" w14:textId="77777777" w:rsidR="008F7B64" w:rsidRDefault="008F7B64" w:rsidP="008F7B64">
      <w:pPr>
        <w:autoSpaceDE w:val="0"/>
        <w:autoSpaceDN w:val="0"/>
        <w:adjustRightInd w:val="0"/>
        <w:spacing w:line="276" w:lineRule="auto"/>
        <w:jc w:val="both"/>
        <w:rPr>
          <w:rFonts w:ascii="Arial" w:hAnsi="Arial" w:cs="Arial"/>
          <w:sz w:val="20"/>
          <w:szCs w:val="20"/>
        </w:rPr>
      </w:pPr>
    </w:p>
    <w:p w14:paraId="242D7B5C" w14:textId="5197CC35" w:rsidR="0013090F" w:rsidRPr="006C58F7" w:rsidRDefault="00F32463" w:rsidP="00357B41">
      <w:pPr>
        <w:pStyle w:val="Akapitzlist"/>
        <w:numPr>
          <w:ilvl w:val="0"/>
          <w:numId w:val="30"/>
        </w:numPr>
        <w:autoSpaceDE w:val="0"/>
        <w:autoSpaceDN w:val="0"/>
        <w:adjustRightInd w:val="0"/>
        <w:spacing w:line="276" w:lineRule="auto"/>
        <w:ind w:left="567" w:hanging="283"/>
        <w:jc w:val="both"/>
        <w:rPr>
          <w:rFonts w:ascii="Arial" w:hAnsi="Arial" w:cs="Arial"/>
          <w:sz w:val="20"/>
          <w:szCs w:val="20"/>
        </w:rPr>
      </w:pPr>
      <w:r w:rsidRPr="006C58F7">
        <w:rPr>
          <w:rFonts w:ascii="Arial" w:hAnsi="Arial" w:cs="Arial"/>
          <w:sz w:val="20"/>
          <w:szCs w:val="20"/>
        </w:rPr>
        <w:t>wskazania</w:t>
      </w:r>
      <w:r w:rsidR="0013090F" w:rsidRPr="006C58F7">
        <w:rPr>
          <w:rFonts w:ascii="Arial" w:hAnsi="Arial" w:cs="Arial"/>
          <w:sz w:val="20"/>
          <w:szCs w:val="20"/>
        </w:rPr>
        <w:t xml:space="preserve"> stawk</w:t>
      </w:r>
      <w:r w:rsidRPr="006C58F7">
        <w:rPr>
          <w:rFonts w:ascii="Arial" w:hAnsi="Arial" w:cs="Arial"/>
          <w:sz w:val="20"/>
          <w:szCs w:val="20"/>
        </w:rPr>
        <w:t>i</w:t>
      </w:r>
      <w:r w:rsidR="0013090F" w:rsidRPr="006C58F7">
        <w:rPr>
          <w:rFonts w:ascii="Arial" w:hAnsi="Arial" w:cs="Arial"/>
          <w:sz w:val="20"/>
          <w:szCs w:val="20"/>
        </w:rPr>
        <w:t xml:space="preserve"> podatku od towarów i usług, która zgodnie z wiedzą wykonawcy, będzie miała zastosowanie.</w:t>
      </w:r>
    </w:p>
    <w:p w14:paraId="7E7F2722" w14:textId="7440D407" w:rsidR="00DA6295" w:rsidRDefault="00F32463" w:rsidP="00AA6451">
      <w:pPr>
        <w:suppressAutoHyphens/>
        <w:spacing w:line="276" w:lineRule="auto"/>
        <w:jc w:val="both"/>
        <w:rPr>
          <w:rFonts w:ascii="Arial" w:hAnsi="Arial" w:cs="Arial"/>
          <w:b/>
          <w:sz w:val="20"/>
          <w:szCs w:val="20"/>
        </w:rPr>
      </w:pPr>
      <w:r w:rsidRPr="006C58F7">
        <w:rPr>
          <w:rFonts w:ascii="Arial" w:hAnsi="Arial" w:cs="Arial"/>
          <w:b/>
          <w:bCs/>
          <w:sz w:val="20"/>
          <w:szCs w:val="20"/>
        </w:rPr>
        <w:t xml:space="preserve">UWAGA! Wzór formularza ofertowego został opracowany przy </w:t>
      </w:r>
      <w:r w:rsidR="00F23712" w:rsidRPr="006C58F7">
        <w:rPr>
          <w:rFonts w:ascii="Arial" w:hAnsi="Arial" w:cs="Arial"/>
          <w:b/>
          <w:bCs/>
          <w:sz w:val="20"/>
          <w:szCs w:val="20"/>
        </w:rPr>
        <w:t>założeniu</w:t>
      </w:r>
      <w:r w:rsidR="00F23712" w:rsidRPr="006C58F7">
        <w:rPr>
          <w:rFonts w:ascii="Arial" w:hAnsi="Arial" w:cs="Arial"/>
          <w:sz w:val="20"/>
          <w:szCs w:val="20"/>
        </w:rPr>
        <w:t>,</w:t>
      </w:r>
      <w:r w:rsidRPr="006C58F7">
        <w:rPr>
          <w:rFonts w:ascii="Arial" w:hAnsi="Arial" w:cs="Arial"/>
          <w:b/>
          <w:sz w:val="20"/>
          <w:szCs w:val="20"/>
        </w:rPr>
        <w:t xml:space="preserve"> iż wybór oferty nie będzie prowadzić do powstania u Zamawiającego obowiązku podatkowego w zakresie podatku VAT. W</w:t>
      </w:r>
      <w:r w:rsidR="00AA6451">
        <w:rPr>
          <w:rFonts w:ascii="Arial" w:hAnsi="Arial" w:cs="Arial"/>
          <w:b/>
          <w:sz w:val="20"/>
          <w:szCs w:val="20"/>
        </w:rPr>
        <w:t> </w:t>
      </w:r>
      <w:r w:rsidRPr="006C58F7">
        <w:rPr>
          <w:rFonts w:ascii="Arial" w:hAnsi="Arial" w:cs="Arial"/>
          <w:b/>
          <w:sz w:val="20"/>
          <w:szCs w:val="20"/>
        </w:rPr>
        <w:t>przypadku, gdy Wykonawca zobowiązany jest złożyć oświadczenie o powstaniu u Zamawiającego obowiązku podatkowego, to winien odpowiednio zmodyfikować treść formularza.</w:t>
      </w:r>
      <w:r w:rsidR="00BB1CB3" w:rsidRPr="006C58F7">
        <w:rPr>
          <w:rFonts w:ascii="Arial" w:hAnsi="Arial" w:cs="Arial"/>
          <w:b/>
          <w:sz w:val="20"/>
          <w:szCs w:val="20"/>
        </w:rPr>
        <w:t xml:space="preserve"> </w:t>
      </w:r>
      <w:bookmarkEnd w:id="37"/>
    </w:p>
    <w:p w14:paraId="74DA0686" w14:textId="77777777" w:rsidR="00357B41" w:rsidRPr="006C58F7" w:rsidRDefault="00357B41" w:rsidP="006C58F7">
      <w:pPr>
        <w:suppressAutoHyphens/>
        <w:spacing w:line="276" w:lineRule="auto"/>
        <w:ind w:left="426"/>
        <w:rPr>
          <w:rFonts w:ascii="Arial" w:hAnsi="Arial" w:cs="Arial"/>
          <w:b/>
          <w:sz w:val="20"/>
          <w:szCs w:val="20"/>
        </w:rPr>
      </w:pPr>
    </w:p>
    <w:p w14:paraId="7072F28F" w14:textId="77777777" w:rsidR="009063D0" w:rsidRPr="006C58F7" w:rsidRDefault="009063D0" w:rsidP="00F22F6F">
      <w:pPr>
        <w:pStyle w:val="Akapitzlist"/>
        <w:numPr>
          <w:ilvl w:val="0"/>
          <w:numId w:val="20"/>
        </w:numPr>
        <w:autoSpaceDE w:val="0"/>
        <w:autoSpaceDN w:val="0"/>
        <w:adjustRightInd w:val="0"/>
        <w:spacing w:line="276" w:lineRule="auto"/>
        <w:ind w:left="426" w:hanging="426"/>
        <w:rPr>
          <w:rFonts w:ascii="Arial" w:hAnsi="Arial" w:cs="Arial"/>
          <w:b/>
          <w:bCs/>
          <w:sz w:val="20"/>
          <w:szCs w:val="20"/>
          <w:u w:val="single"/>
        </w:rPr>
      </w:pPr>
      <w:r w:rsidRPr="006C58F7">
        <w:rPr>
          <w:rFonts w:ascii="Arial" w:hAnsi="Arial" w:cs="Arial"/>
          <w:b/>
          <w:bCs/>
          <w:sz w:val="20"/>
          <w:szCs w:val="20"/>
          <w:u w:val="single"/>
        </w:rPr>
        <w:t>KRYTERIA OCENY OFERT.</w:t>
      </w:r>
    </w:p>
    <w:p w14:paraId="59D2D5FC" w14:textId="18EBB2F9" w:rsidR="000D0128" w:rsidRPr="006C58F7" w:rsidRDefault="000D0128" w:rsidP="00F22F6F">
      <w:pPr>
        <w:pStyle w:val="Akapitzlist"/>
        <w:numPr>
          <w:ilvl w:val="1"/>
          <w:numId w:val="22"/>
        </w:numPr>
        <w:autoSpaceDE w:val="0"/>
        <w:autoSpaceDN w:val="0"/>
        <w:adjustRightInd w:val="0"/>
        <w:spacing w:line="276" w:lineRule="auto"/>
        <w:ind w:left="426" w:hanging="426"/>
        <w:jc w:val="both"/>
        <w:rPr>
          <w:rFonts w:ascii="Arial" w:hAnsi="Arial" w:cs="Arial"/>
          <w:color w:val="000000"/>
          <w:sz w:val="20"/>
          <w:szCs w:val="20"/>
        </w:rPr>
      </w:pPr>
      <w:r w:rsidRPr="006C58F7">
        <w:rPr>
          <w:rFonts w:ascii="Arial" w:hAnsi="Arial" w:cs="Arial"/>
          <w:sz w:val="20"/>
          <w:szCs w:val="20"/>
        </w:rPr>
        <w:t>Kryterium oceny ofert:</w:t>
      </w:r>
    </w:p>
    <w:p w14:paraId="0868159E" w14:textId="6857FDAD" w:rsidR="000D0128" w:rsidRPr="006C58F7" w:rsidRDefault="000D0128" w:rsidP="00B45524">
      <w:pPr>
        <w:pStyle w:val="Tekstpodstawowywcity3"/>
        <w:numPr>
          <w:ilvl w:val="0"/>
          <w:numId w:val="42"/>
        </w:numPr>
        <w:spacing w:line="276" w:lineRule="auto"/>
        <w:ind w:left="1134" w:hanging="426"/>
        <w:rPr>
          <w:rFonts w:ascii="Arial" w:hAnsi="Arial" w:cs="Arial"/>
          <w:b/>
          <w:bCs/>
          <w:sz w:val="20"/>
        </w:rPr>
      </w:pPr>
      <w:r w:rsidRPr="006C58F7">
        <w:rPr>
          <w:rFonts w:ascii="Arial" w:hAnsi="Arial" w:cs="Arial"/>
          <w:b/>
          <w:bCs/>
          <w:sz w:val="20"/>
        </w:rPr>
        <w:t xml:space="preserve">najniższa cena </w:t>
      </w:r>
      <w:r w:rsidR="00005AF1">
        <w:rPr>
          <w:rFonts w:ascii="Arial" w:hAnsi="Arial" w:cs="Arial"/>
          <w:b/>
          <w:bCs/>
          <w:sz w:val="20"/>
        </w:rPr>
        <w:t>–</w:t>
      </w:r>
      <w:r w:rsidRPr="006C58F7">
        <w:rPr>
          <w:rFonts w:ascii="Arial" w:hAnsi="Arial" w:cs="Arial"/>
          <w:b/>
          <w:bCs/>
          <w:sz w:val="20"/>
        </w:rPr>
        <w:t xml:space="preserve"> </w:t>
      </w:r>
      <w:r w:rsidR="00005AF1">
        <w:rPr>
          <w:rFonts w:ascii="Arial" w:hAnsi="Arial" w:cs="Arial"/>
          <w:b/>
          <w:bCs/>
          <w:sz w:val="20"/>
        </w:rPr>
        <w:t xml:space="preserve">80 </w:t>
      </w:r>
      <w:r w:rsidRPr="006C58F7">
        <w:rPr>
          <w:rFonts w:ascii="Arial" w:hAnsi="Arial" w:cs="Arial"/>
          <w:b/>
          <w:bCs/>
          <w:sz w:val="20"/>
        </w:rPr>
        <w:t>pkt.,</w:t>
      </w:r>
    </w:p>
    <w:p w14:paraId="1C12058C" w14:textId="2FCCAD11" w:rsidR="000D0128" w:rsidRPr="006C58F7" w:rsidRDefault="000D0128" w:rsidP="00B45524">
      <w:pPr>
        <w:pStyle w:val="Tekstpodstawowywcity3"/>
        <w:numPr>
          <w:ilvl w:val="0"/>
          <w:numId w:val="42"/>
        </w:numPr>
        <w:spacing w:line="276" w:lineRule="auto"/>
        <w:ind w:left="1134" w:hanging="426"/>
        <w:rPr>
          <w:rFonts w:ascii="Arial" w:hAnsi="Arial" w:cs="Arial"/>
          <w:b/>
          <w:bCs/>
          <w:sz w:val="20"/>
        </w:rPr>
      </w:pPr>
      <w:r w:rsidRPr="006C58F7">
        <w:rPr>
          <w:rFonts w:ascii="Arial" w:hAnsi="Arial" w:cs="Arial"/>
          <w:b/>
          <w:bCs/>
          <w:sz w:val="20"/>
        </w:rPr>
        <w:t xml:space="preserve">wydłużenie okresu gwarancji- </w:t>
      </w:r>
      <w:r w:rsidR="00AF5698">
        <w:rPr>
          <w:rFonts w:ascii="Arial" w:hAnsi="Arial" w:cs="Arial"/>
          <w:b/>
          <w:bCs/>
          <w:sz w:val="20"/>
        </w:rPr>
        <w:t>2</w:t>
      </w:r>
      <w:r w:rsidRPr="006C58F7">
        <w:rPr>
          <w:rFonts w:ascii="Arial" w:hAnsi="Arial" w:cs="Arial"/>
          <w:b/>
          <w:bCs/>
          <w:sz w:val="20"/>
        </w:rPr>
        <w:t>0 pkt.</w:t>
      </w:r>
    </w:p>
    <w:p w14:paraId="0CF4AA65" w14:textId="29438A2B" w:rsidR="000D0128" w:rsidRPr="006C58F7" w:rsidRDefault="000D0128" w:rsidP="00F22F6F">
      <w:pPr>
        <w:pStyle w:val="Tekstpodstawowywcity3"/>
        <w:numPr>
          <w:ilvl w:val="1"/>
          <w:numId w:val="22"/>
        </w:numPr>
        <w:spacing w:line="276" w:lineRule="auto"/>
        <w:ind w:left="426" w:hanging="426"/>
        <w:rPr>
          <w:rFonts w:ascii="Arial" w:hAnsi="Arial" w:cs="Arial"/>
          <w:sz w:val="20"/>
        </w:rPr>
      </w:pPr>
      <w:r w:rsidRPr="006C58F7">
        <w:rPr>
          <w:rFonts w:ascii="Arial" w:hAnsi="Arial" w:cs="Arial"/>
          <w:sz w:val="20"/>
        </w:rPr>
        <w:t xml:space="preserve">Oferta z najniższą ceną otrzyma – </w:t>
      </w:r>
      <w:r w:rsidR="005D7ADB">
        <w:rPr>
          <w:rFonts w:ascii="Arial" w:hAnsi="Arial" w:cs="Arial"/>
          <w:sz w:val="20"/>
        </w:rPr>
        <w:t>8</w:t>
      </w:r>
      <w:r w:rsidRPr="006C58F7">
        <w:rPr>
          <w:rFonts w:ascii="Arial" w:hAnsi="Arial" w:cs="Arial"/>
          <w:sz w:val="20"/>
        </w:rPr>
        <w:t>0 pkt, każda następna oferta oceniana będzie na podstawie wzoru:</w:t>
      </w:r>
    </w:p>
    <w:p w14:paraId="3A97EF65" w14:textId="77777777" w:rsidR="000D0128" w:rsidRPr="006C58F7" w:rsidRDefault="000D0128" w:rsidP="00B45524">
      <w:pPr>
        <w:pStyle w:val="Tekstpodstawowywcity3"/>
        <w:spacing w:line="276" w:lineRule="auto"/>
        <w:ind w:left="1134" w:hanging="426"/>
        <w:rPr>
          <w:rFonts w:ascii="Arial" w:hAnsi="Arial" w:cs="Arial"/>
          <w:sz w:val="20"/>
        </w:rPr>
      </w:pPr>
    </w:p>
    <w:p w14:paraId="3B5A1BEA" w14:textId="4CC280D5" w:rsidR="00433A42" w:rsidRPr="006C58F7" w:rsidRDefault="00433A42" w:rsidP="00B45524">
      <w:pPr>
        <w:pStyle w:val="Tekstpodstawowywcity3"/>
        <w:spacing w:line="276" w:lineRule="auto"/>
        <w:ind w:left="1134" w:hanging="426"/>
        <w:rPr>
          <w:rFonts w:ascii="Arial" w:hAnsi="Arial" w:cs="Arial"/>
          <w:sz w:val="20"/>
        </w:rPr>
      </w:pPr>
      <w:r w:rsidRPr="00A4608A">
        <w:rPr>
          <w:rFonts w:ascii="Arial" w:hAnsi="Arial" w:cs="Arial"/>
          <w:color w:val="000000"/>
          <w:sz w:val="20"/>
        </w:rPr>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A4608A">
        <w:rPr>
          <w:rFonts w:ascii="Arial" w:hAnsi="Arial" w:cs="Arial"/>
          <w:i/>
          <w:iCs/>
          <w:color w:val="000000"/>
          <w:sz w:val="20"/>
        </w:rPr>
        <w:t xml:space="preserve">  x </w:t>
      </w:r>
      <w:r w:rsidR="00AE19BE">
        <w:rPr>
          <w:rFonts w:ascii="Arial" w:hAnsi="Arial" w:cs="Arial"/>
          <w:i/>
          <w:iCs/>
          <w:color w:val="000000"/>
          <w:sz w:val="20"/>
        </w:rPr>
        <w:t>8</w:t>
      </w:r>
      <w:r w:rsidRPr="00A4608A">
        <w:rPr>
          <w:rFonts w:ascii="Arial" w:hAnsi="Arial" w:cs="Arial"/>
          <w:i/>
          <w:iCs/>
          <w:color w:val="000000"/>
          <w:sz w:val="20"/>
        </w:rPr>
        <w:t>0</w:t>
      </w:r>
    </w:p>
    <w:p w14:paraId="3A92EF53" w14:textId="77777777" w:rsidR="00433A42" w:rsidRDefault="00433A42" w:rsidP="00B45524">
      <w:pPr>
        <w:pStyle w:val="Tekstpodstawowywcity3"/>
        <w:spacing w:line="276" w:lineRule="auto"/>
        <w:ind w:left="1134" w:hanging="426"/>
        <w:rPr>
          <w:rFonts w:ascii="Arial" w:hAnsi="Arial" w:cs="Arial"/>
          <w:sz w:val="20"/>
        </w:rPr>
      </w:pPr>
      <w:r w:rsidRPr="006C58F7">
        <w:rPr>
          <w:rFonts w:ascii="Arial" w:hAnsi="Arial" w:cs="Arial"/>
          <w:sz w:val="20"/>
        </w:rPr>
        <w:t xml:space="preserve">Wyliczona punktacja za cenę zostanie zaokrąglona do dwóch miejsc po przecinku. </w:t>
      </w:r>
    </w:p>
    <w:p w14:paraId="4BC6D29A" w14:textId="77777777" w:rsidR="000D0128" w:rsidRPr="006C58F7" w:rsidRDefault="000D0128" w:rsidP="00F22F6F">
      <w:pPr>
        <w:pStyle w:val="Tekstpodstawowywcity3"/>
        <w:spacing w:line="276" w:lineRule="auto"/>
        <w:ind w:left="426" w:hanging="426"/>
        <w:rPr>
          <w:rFonts w:ascii="Arial" w:hAnsi="Arial" w:cs="Arial"/>
          <w:iCs/>
          <w:sz w:val="20"/>
        </w:rPr>
      </w:pPr>
    </w:p>
    <w:p w14:paraId="258A28A7" w14:textId="77777777" w:rsidR="000D0128" w:rsidRPr="006C58F7" w:rsidRDefault="000D0128" w:rsidP="00F22F6F">
      <w:pPr>
        <w:pStyle w:val="Tekstpodstawowy2"/>
        <w:numPr>
          <w:ilvl w:val="1"/>
          <w:numId w:val="22"/>
        </w:numPr>
        <w:spacing w:line="276" w:lineRule="auto"/>
        <w:ind w:left="426" w:hanging="426"/>
        <w:jc w:val="both"/>
        <w:rPr>
          <w:rFonts w:ascii="Arial" w:hAnsi="Arial" w:cs="Arial"/>
          <w:b/>
          <w:bCs/>
          <w:i w:val="0"/>
          <w:iCs/>
          <w:sz w:val="20"/>
        </w:rPr>
      </w:pPr>
      <w:r w:rsidRPr="006C58F7">
        <w:rPr>
          <w:rFonts w:ascii="Arial" w:hAnsi="Arial" w:cs="Arial"/>
          <w:b/>
          <w:bCs/>
          <w:i w:val="0"/>
          <w:iCs/>
          <w:sz w:val="20"/>
        </w:rPr>
        <w:t xml:space="preserve">Kryterium </w:t>
      </w:r>
      <w:bookmarkStart w:id="38" w:name="_Hlk57112257"/>
      <w:bookmarkStart w:id="39" w:name="_Hlk5023528"/>
      <w:r w:rsidRPr="006C58F7">
        <w:rPr>
          <w:rFonts w:ascii="Arial" w:hAnsi="Arial" w:cs="Arial"/>
          <w:b/>
          <w:bCs/>
          <w:i w:val="0"/>
          <w:iCs/>
          <w:sz w:val="20"/>
        </w:rPr>
        <w:t>wydłużenie okresu gwarancji zostanie wyliczona w następujący sposób</w:t>
      </w:r>
      <w:bookmarkEnd w:id="38"/>
      <w:r w:rsidRPr="006C58F7">
        <w:rPr>
          <w:rFonts w:ascii="Arial" w:hAnsi="Arial" w:cs="Arial"/>
          <w:b/>
          <w:bCs/>
          <w:i w:val="0"/>
          <w:iCs/>
          <w:sz w:val="20"/>
        </w:rPr>
        <w:t>:</w:t>
      </w:r>
    </w:p>
    <w:bookmarkEnd w:id="39"/>
    <w:p w14:paraId="404645D1" w14:textId="7D769150" w:rsidR="000D0128" w:rsidRPr="006C58F7" w:rsidRDefault="000D0128" w:rsidP="00E86F1F">
      <w:pPr>
        <w:pStyle w:val="Tekstpodstawowy2"/>
        <w:numPr>
          <w:ilvl w:val="0"/>
          <w:numId w:val="43"/>
        </w:numPr>
        <w:autoSpaceDE w:val="0"/>
        <w:spacing w:before="120" w:after="120" w:line="276" w:lineRule="auto"/>
        <w:ind w:left="709" w:firstLine="142"/>
        <w:jc w:val="both"/>
        <w:rPr>
          <w:rFonts w:ascii="Arial" w:hAnsi="Arial" w:cs="Arial"/>
          <w:i w:val="0"/>
          <w:iCs/>
          <w:sz w:val="20"/>
        </w:rPr>
      </w:pPr>
      <w:r w:rsidRPr="006C58F7">
        <w:rPr>
          <w:rFonts w:ascii="Arial" w:hAnsi="Arial" w:cs="Arial"/>
          <w:i w:val="0"/>
          <w:iCs/>
          <w:sz w:val="20"/>
        </w:rPr>
        <w:t xml:space="preserve">0 pkt – udzielenie </w:t>
      </w:r>
      <w:r w:rsidR="0093351B">
        <w:rPr>
          <w:rFonts w:ascii="Arial" w:hAnsi="Arial" w:cs="Arial"/>
          <w:i w:val="0"/>
          <w:iCs/>
          <w:sz w:val="20"/>
        </w:rPr>
        <w:t>24</w:t>
      </w:r>
      <w:r w:rsidRPr="006C58F7">
        <w:rPr>
          <w:rFonts w:ascii="Arial" w:hAnsi="Arial" w:cs="Arial"/>
          <w:i w:val="0"/>
          <w:iCs/>
          <w:sz w:val="20"/>
        </w:rPr>
        <w:t xml:space="preserve"> miesięcy gwarancji podstawowej, tj. bez wydłużenia okresu gwarancji,</w:t>
      </w:r>
    </w:p>
    <w:p w14:paraId="3F72E578" w14:textId="5BE1188A" w:rsidR="0053775B" w:rsidRPr="006C58F7" w:rsidRDefault="00AE19BE" w:rsidP="00E86F1F">
      <w:pPr>
        <w:pStyle w:val="Akapitzlist"/>
        <w:numPr>
          <w:ilvl w:val="0"/>
          <w:numId w:val="43"/>
        </w:numPr>
        <w:shd w:val="clear" w:color="auto" w:fill="FFFFFF"/>
        <w:spacing w:before="120" w:after="120" w:line="276" w:lineRule="auto"/>
        <w:ind w:left="709" w:firstLine="142"/>
        <w:jc w:val="both"/>
        <w:rPr>
          <w:rFonts w:ascii="Arial" w:hAnsi="Arial" w:cs="Arial"/>
          <w:sz w:val="20"/>
          <w:szCs w:val="20"/>
        </w:rPr>
      </w:pPr>
      <w:r>
        <w:rPr>
          <w:rFonts w:ascii="Arial" w:hAnsi="Arial" w:cs="Arial"/>
          <w:sz w:val="20"/>
          <w:szCs w:val="20"/>
        </w:rPr>
        <w:t>10</w:t>
      </w:r>
      <w:r w:rsidR="00B61D86" w:rsidRPr="006C58F7">
        <w:rPr>
          <w:rFonts w:ascii="Arial" w:hAnsi="Arial" w:cs="Arial"/>
          <w:sz w:val="20"/>
          <w:szCs w:val="20"/>
        </w:rPr>
        <w:t xml:space="preserve"> pkt</w:t>
      </w:r>
      <w:r w:rsidR="0053775B" w:rsidRPr="006C58F7">
        <w:rPr>
          <w:rFonts w:ascii="Arial" w:hAnsi="Arial" w:cs="Arial"/>
          <w:sz w:val="20"/>
          <w:szCs w:val="20"/>
        </w:rPr>
        <w:t xml:space="preserve"> - wydłużenie okresu gwarancji o 12 miesięcy</w:t>
      </w:r>
      <w:r w:rsidR="00B61D86" w:rsidRPr="006C58F7">
        <w:rPr>
          <w:rFonts w:ascii="Arial" w:hAnsi="Arial" w:cs="Arial"/>
          <w:sz w:val="20"/>
          <w:szCs w:val="20"/>
        </w:rPr>
        <w:t>,</w:t>
      </w:r>
    </w:p>
    <w:p w14:paraId="35DA0F20" w14:textId="7801C44F" w:rsidR="0053775B" w:rsidRPr="006C58F7" w:rsidRDefault="00AE19BE" w:rsidP="00E86F1F">
      <w:pPr>
        <w:pStyle w:val="Akapitzlist"/>
        <w:numPr>
          <w:ilvl w:val="0"/>
          <w:numId w:val="43"/>
        </w:numPr>
        <w:shd w:val="clear" w:color="auto" w:fill="FFFFFF"/>
        <w:spacing w:before="120" w:after="120" w:line="276" w:lineRule="auto"/>
        <w:ind w:left="709" w:firstLine="142"/>
        <w:jc w:val="both"/>
        <w:rPr>
          <w:rFonts w:ascii="Arial" w:hAnsi="Arial" w:cs="Arial"/>
          <w:sz w:val="20"/>
          <w:szCs w:val="20"/>
        </w:rPr>
      </w:pPr>
      <w:r>
        <w:rPr>
          <w:rFonts w:ascii="Arial" w:hAnsi="Arial" w:cs="Arial"/>
          <w:sz w:val="20"/>
          <w:szCs w:val="20"/>
        </w:rPr>
        <w:t>20</w:t>
      </w:r>
      <w:r w:rsidR="00B61D86" w:rsidRPr="006C58F7">
        <w:rPr>
          <w:rFonts w:ascii="Arial" w:hAnsi="Arial" w:cs="Arial"/>
          <w:sz w:val="20"/>
          <w:szCs w:val="20"/>
        </w:rPr>
        <w:t xml:space="preserve"> pkt</w:t>
      </w:r>
      <w:r w:rsidR="0053775B" w:rsidRPr="006C58F7">
        <w:rPr>
          <w:rFonts w:ascii="Arial" w:hAnsi="Arial" w:cs="Arial"/>
          <w:sz w:val="20"/>
          <w:szCs w:val="20"/>
        </w:rPr>
        <w:t xml:space="preserve"> - wydłużenie okresu gwarancji o 24 miesiące</w:t>
      </w:r>
      <w:r w:rsidR="00B61D86" w:rsidRPr="006C58F7">
        <w:rPr>
          <w:rFonts w:ascii="Arial" w:hAnsi="Arial" w:cs="Arial"/>
          <w:sz w:val="20"/>
          <w:szCs w:val="20"/>
        </w:rPr>
        <w:t>.</w:t>
      </w:r>
    </w:p>
    <w:p w14:paraId="59E91191" w14:textId="74315FD7" w:rsidR="000D0128" w:rsidRPr="006C58F7" w:rsidRDefault="000D0128" w:rsidP="00F22F6F">
      <w:pPr>
        <w:autoSpaceDE w:val="0"/>
        <w:spacing w:line="276" w:lineRule="auto"/>
        <w:ind w:left="426" w:hanging="426"/>
        <w:jc w:val="both"/>
        <w:rPr>
          <w:rFonts w:ascii="Arial" w:hAnsi="Arial" w:cs="Arial"/>
          <w:sz w:val="20"/>
          <w:szCs w:val="20"/>
        </w:rPr>
      </w:pPr>
      <w:r w:rsidRPr="006C58F7">
        <w:rPr>
          <w:rFonts w:ascii="Arial" w:hAnsi="Arial" w:cs="Arial"/>
          <w:b/>
          <w:bCs/>
          <w:sz w:val="20"/>
          <w:szCs w:val="20"/>
          <w:u w:val="single"/>
        </w:rPr>
        <w:t xml:space="preserve">Wykonawca w swojej ofercie musi zadeklarować minimalny termin gwarancji, który wynosi </w:t>
      </w:r>
      <w:r w:rsidR="0093351B">
        <w:rPr>
          <w:rFonts w:ascii="Arial" w:hAnsi="Arial" w:cs="Arial"/>
          <w:b/>
          <w:bCs/>
          <w:sz w:val="20"/>
          <w:szCs w:val="20"/>
          <w:u w:val="single"/>
        </w:rPr>
        <w:t>24</w:t>
      </w:r>
      <w:r w:rsidRPr="006C58F7">
        <w:rPr>
          <w:rFonts w:ascii="Arial" w:hAnsi="Arial" w:cs="Arial"/>
          <w:b/>
          <w:bCs/>
          <w:sz w:val="20"/>
          <w:szCs w:val="20"/>
          <w:u w:val="single"/>
        </w:rPr>
        <w:t xml:space="preserve"> miesięcy.</w:t>
      </w:r>
      <w:r w:rsidRPr="006C58F7">
        <w:rPr>
          <w:rFonts w:ascii="Arial" w:hAnsi="Arial" w:cs="Arial"/>
          <w:sz w:val="20"/>
          <w:szCs w:val="20"/>
        </w:rPr>
        <w:t xml:space="preserve"> </w:t>
      </w:r>
    </w:p>
    <w:p w14:paraId="5D53C842" w14:textId="77777777" w:rsidR="000D0128" w:rsidRDefault="000D0128" w:rsidP="00F22F6F">
      <w:pPr>
        <w:autoSpaceDE w:val="0"/>
        <w:spacing w:line="276" w:lineRule="auto"/>
        <w:ind w:left="426" w:hanging="426"/>
        <w:jc w:val="both"/>
        <w:rPr>
          <w:rFonts w:ascii="Arial" w:hAnsi="Arial" w:cs="Arial"/>
          <w:b/>
          <w:bCs/>
          <w:sz w:val="20"/>
          <w:szCs w:val="20"/>
        </w:rPr>
      </w:pPr>
      <w:r w:rsidRPr="006C58F7">
        <w:rPr>
          <w:rFonts w:ascii="Arial" w:hAnsi="Arial" w:cs="Arial"/>
          <w:b/>
          <w:bCs/>
          <w:sz w:val="20"/>
          <w:szCs w:val="20"/>
        </w:rPr>
        <w:t>Wykonawca w swojej ofercie może zadeklarować dłuższy okres gwarancji postępując o 12 miesięcy.</w:t>
      </w:r>
    </w:p>
    <w:p w14:paraId="69DD9D62" w14:textId="77777777" w:rsidR="00B45524" w:rsidRPr="006C58F7" w:rsidRDefault="00B45524" w:rsidP="00F22F6F">
      <w:pPr>
        <w:autoSpaceDE w:val="0"/>
        <w:spacing w:line="276" w:lineRule="auto"/>
        <w:ind w:left="426" w:hanging="426"/>
        <w:jc w:val="both"/>
        <w:rPr>
          <w:rFonts w:ascii="Arial" w:hAnsi="Arial" w:cs="Arial"/>
          <w:b/>
          <w:bCs/>
          <w:sz w:val="20"/>
          <w:szCs w:val="20"/>
        </w:rPr>
      </w:pPr>
    </w:p>
    <w:p w14:paraId="709F5580" w14:textId="77777777" w:rsidR="000D0128" w:rsidRPr="006C58F7" w:rsidRDefault="000D0128" w:rsidP="00B45524">
      <w:pPr>
        <w:pStyle w:val="Tekstpodstawowywcity3"/>
        <w:numPr>
          <w:ilvl w:val="1"/>
          <w:numId w:val="22"/>
        </w:numPr>
        <w:spacing w:line="276" w:lineRule="auto"/>
        <w:ind w:left="567" w:hanging="567"/>
        <w:rPr>
          <w:rFonts w:ascii="Arial" w:hAnsi="Arial" w:cs="Arial"/>
          <w:sz w:val="20"/>
        </w:rPr>
      </w:pPr>
      <w:r w:rsidRPr="006C58F7">
        <w:rPr>
          <w:rFonts w:ascii="Arial" w:hAnsi="Arial" w:cs="Arial"/>
          <w:sz w:val="20"/>
        </w:rPr>
        <w:t>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w:t>
      </w:r>
    </w:p>
    <w:p w14:paraId="2B9FFE8C" w14:textId="77777777" w:rsidR="000D0128" w:rsidRPr="006C58F7" w:rsidRDefault="000D0128" w:rsidP="00B45524">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Ocenie będą podlegać wyłącznie oferty nie podlegające odrzuceniu. </w:t>
      </w:r>
    </w:p>
    <w:p w14:paraId="33F4FBD4" w14:textId="1714065F" w:rsidR="000D0128" w:rsidRPr="006C58F7" w:rsidRDefault="000D0128" w:rsidP="00B45524">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W sytuacji, gdy Zamawiający nie będzie mógł dokonać wyboru najkorzystniejszej oferty ze względu na to, że zostały złożone oferty o takiej samej punktacji, wezwie on Wykonawców, którzy złożyli te oferty, do złożenia w terminie określonym przez Zamawiającego ofert dodatkowych zawierających nową cenę. Wykonawcy, składając oferty dodatkowe, nie mogą zaoferować cen wyższych niż zaoferowane w</w:t>
      </w:r>
      <w:r w:rsidR="00B45524">
        <w:rPr>
          <w:rFonts w:ascii="Arial" w:hAnsi="Arial" w:cs="Arial"/>
          <w:color w:val="000000"/>
          <w:sz w:val="20"/>
          <w:szCs w:val="20"/>
        </w:rPr>
        <w:t> </w:t>
      </w:r>
      <w:r w:rsidRPr="006C58F7">
        <w:rPr>
          <w:rFonts w:ascii="Arial" w:hAnsi="Arial" w:cs="Arial"/>
          <w:color w:val="000000"/>
          <w:sz w:val="20"/>
          <w:szCs w:val="20"/>
        </w:rPr>
        <w:t xml:space="preserve">uprzednio złożonych przez nich ofertach. </w:t>
      </w:r>
    </w:p>
    <w:p w14:paraId="586DCBFB" w14:textId="77777777" w:rsidR="000D0128" w:rsidRPr="006C58F7" w:rsidRDefault="000D0128" w:rsidP="00B45524">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7373F78" w14:textId="77777777" w:rsidR="000D0128" w:rsidRPr="006C58F7" w:rsidRDefault="000D0128" w:rsidP="00B45524">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Zamawiający wybiera najkorzystniejszą ofertę̨ w terminie związania ofertą określonym w SWZ. </w:t>
      </w:r>
    </w:p>
    <w:p w14:paraId="6D8A858E" w14:textId="77777777" w:rsidR="000D0128" w:rsidRPr="006C58F7" w:rsidRDefault="000D0128" w:rsidP="00B45524">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763283CE" w14:textId="5EB441F9" w:rsidR="000D0128" w:rsidRPr="006C58F7" w:rsidRDefault="000D0128" w:rsidP="00B45524">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W przypadku braku zgody, o której mowa w ust. </w:t>
      </w:r>
      <w:r w:rsidR="00D35B70" w:rsidRPr="006C58F7">
        <w:rPr>
          <w:rFonts w:ascii="Arial" w:hAnsi="Arial" w:cs="Arial"/>
          <w:color w:val="000000"/>
          <w:sz w:val="20"/>
          <w:szCs w:val="20"/>
        </w:rPr>
        <w:t>9</w:t>
      </w:r>
      <w:r w:rsidRPr="006C58F7">
        <w:rPr>
          <w:rFonts w:ascii="Arial" w:hAnsi="Arial" w:cs="Arial"/>
          <w:color w:val="000000"/>
          <w:sz w:val="20"/>
          <w:szCs w:val="20"/>
        </w:rPr>
        <w:t>,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6C58F7" w:rsidRDefault="00D40DF0" w:rsidP="006C58F7">
      <w:pPr>
        <w:pStyle w:val="Akapitzlist"/>
        <w:autoSpaceDE w:val="0"/>
        <w:autoSpaceDN w:val="0"/>
        <w:adjustRightInd w:val="0"/>
        <w:spacing w:line="276" w:lineRule="auto"/>
        <w:ind w:left="993"/>
        <w:jc w:val="both"/>
        <w:rPr>
          <w:rFonts w:ascii="Arial" w:hAnsi="Arial" w:cs="Arial"/>
          <w:color w:val="000000"/>
          <w:sz w:val="20"/>
          <w:szCs w:val="20"/>
        </w:rPr>
      </w:pPr>
    </w:p>
    <w:p w14:paraId="573633A8" w14:textId="48985D31" w:rsidR="00D40DF0" w:rsidRPr="006C58F7" w:rsidRDefault="009063D0" w:rsidP="00755CBC">
      <w:pPr>
        <w:pStyle w:val="Akapitzlist"/>
        <w:numPr>
          <w:ilvl w:val="0"/>
          <w:numId w:val="20"/>
        </w:numPr>
        <w:autoSpaceDE w:val="0"/>
        <w:autoSpaceDN w:val="0"/>
        <w:adjustRightInd w:val="0"/>
        <w:spacing w:line="276" w:lineRule="auto"/>
        <w:ind w:left="567" w:hanging="567"/>
        <w:rPr>
          <w:rFonts w:ascii="Arial" w:hAnsi="Arial" w:cs="Arial"/>
          <w:b/>
          <w:bCs/>
          <w:color w:val="000000"/>
          <w:sz w:val="20"/>
          <w:szCs w:val="20"/>
          <w:u w:val="single"/>
        </w:rPr>
      </w:pPr>
      <w:r w:rsidRPr="006C58F7">
        <w:rPr>
          <w:rFonts w:ascii="Arial" w:hAnsi="Arial" w:cs="Arial"/>
          <w:b/>
          <w:bCs/>
          <w:color w:val="000000"/>
          <w:sz w:val="20"/>
          <w:szCs w:val="20"/>
          <w:u w:val="single"/>
        </w:rPr>
        <w:t>WYMAGANIA DOTYCZĄCE WADIUM</w:t>
      </w:r>
      <w:r w:rsidR="00841C0C" w:rsidRPr="006C58F7">
        <w:rPr>
          <w:rFonts w:ascii="Arial" w:hAnsi="Arial" w:cs="Arial"/>
          <w:b/>
          <w:bCs/>
          <w:color w:val="000000"/>
          <w:sz w:val="20"/>
          <w:szCs w:val="20"/>
          <w:u w:val="single"/>
        </w:rPr>
        <w:t xml:space="preserve">. </w:t>
      </w:r>
      <w:r w:rsidR="00841C0C" w:rsidRPr="006C58F7">
        <w:rPr>
          <w:rFonts w:ascii="Arial" w:hAnsi="Arial" w:cs="Arial"/>
          <w:color w:val="000000"/>
          <w:sz w:val="20"/>
          <w:szCs w:val="20"/>
        </w:rPr>
        <w:t>Zamawiający nie wymaga wniesienia wadium.</w:t>
      </w:r>
      <w:r w:rsidR="00841C0C" w:rsidRPr="006C58F7">
        <w:rPr>
          <w:rFonts w:ascii="Arial" w:hAnsi="Arial" w:cs="Arial"/>
          <w:b/>
          <w:bCs/>
          <w:color w:val="000000"/>
          <w:sz w:val="20"/>
          <w:szCs w:val="20"/>
          <w:u w:val="single"/>
        </w:rPr>
        <w:t xml:space="preserve"> </w:t>
      </w:r>
    </w:p>
    <w:p w14:paraId="635B5BCE" w14:textId="77777777" w:rsidR="008F7B64" w:rsidRPr="008F7B64" w:rsidRDefault="008F7B64" w:rsidP="008F7B64">
      <w:pPr>
        <w:autoSpaceDE w:val="0"/>
        <w:autoSpaceDN w:val="0"/>
        <w:adjustRightInd w:val="0"/>
        <w:spacing w:line="276" w:lineRule="auto"/>
        <w:rPr>
          <w:rFonts w:ascii="Arial" w:hAnsi="Arial" w:cs="Arial"/>
          <w:b/>
          <w:bCs/>
          <w:sz w:val="20"/>
          <w:szCs w:val="20"/>
          <w:u w:val="single"/>
        </w:rPr>
      </w:pPr>
    </w:p>
    <w:p w14:paraId="42DDD6F6" w14:textId="77777777" w:rsidR="008F7B64" w:rsidRDefault="008F7B64" w:rsidP="008F7B64">
      <w:pPr>
        <w:pStyle w:val="Akapitzlist"/>
        <w:rPr>
          <w:rFonts w:ascii="Arial" w:hAnsi="Arial" w:cs="Arial"/>
          <w:b/>
          <w:bCs/>
          <w:sz w:val="20"/>
          <w:szCs w:val="20"/>
          <w:u w:val="single"/>
        </w:rPr>
      </w:pPr>
    </w:p>
    <w:p w14:paraId="4D8C1CC2" w14:textId="77777777" w:rsidR="00E34813" w:rsidRPr="008F7B64" w:rsidRDefault="00E34813" w:rsidP="008F7B64">
      <w:pPr>
        <w:pStyle w:val="Akapitzlist"/>
        <w:rPr>
          <w:rFonts w:ascii="Arial" w:hAnsi="Arial" w:cs="Arial"/>
          <w:b/>
          <w:bCs/>
          <w:sz w:val="20"/>
          <w:szCs w:val="20"/>
          <w:u w:val="single"/>
        </w:rPr>
      </w:pPr>
    </w:p>
    <w:p w14:paraId="18BA04B1" w14:textId="46B33093" w:rsidR="00E67AB4" w:rsidRPr="006C58F7" w:rsidRDefault="00E67AB4" w:rsidP="00C85FE7">
      <w:pPr>
        <w:pStyle w:val="Akapitzlist"/>
        <w:numPr>
          <w:ilvl w:val="0"/>
          <w:numId w:val="20"/>
        </w:numPr>
        <w:autoSpaceDE w:val="0"/>
        <w:autoSpaceDN w:val="0"/>
        <w:adjustRightInd w:val="0"/>
        <w:spacing w:line="276" w:lineRule="auto"/>
        <w:ind w:left="567" w:hanging="567"/>
        <w:rPr>
          <w:rFonts w:ascii="Arial" w:hAnsi="Arial" w:cs="Arial"/>
          <w:b/>
          <w:bCs/>
          <w:sz w:val="20"/>
          <w:szCs w:val="20"/>
          <w:u w:val="single"/>
        </w:rPr>
      </w:pPr>
      <w:r w:rsidRPr="006C58F7">
        <w:rPr>
          <w:rFonts w:ascii="Arial" w:hAnsi="Arial" w:cs="Arial"/>
          <w:b/>
          <w:bCs/>
          <w:sz w:val="20"/>
          <w:szCs w:val="20"/>
          <w:u w:val="single"/>
        </w:rPr>
        <w:t xml:space="preserve">MIEJSCE ORAZ TERMIN SKŁADANIA OFERT: </w:t>
      </w:r>
    </w:p>
    <w:p w14:paraId="3352A9E2" w14:textId="404DE63A" w:rsidR="00E67AB4" w:rsidRPr="006C58F7" w:rsidRDefault="00E67AB4" w:rsidP="00C85FE7">
      <w:pPr>
        <w:pStyle w:val="Akapitzlist"/>
        <w:numPr>
          <w:ilvl w:val="1"/>
          <w:numId w:val="20"/>
        </w:numPr>
        <w:spacing w:line="276" w:lineRule="auto"/>
        <w:ind w:left="567" w:hanging="567"/>
        <w:jc w:val="both"/>
        <w:rPr>
          <w:rFonts w:ascii="Arial" w:eastAsia="Calibri" w:hAnsi="Arial" w:cs="Arial"/>
          <w:sz w:val="20"/>
          <w:szCs w:val="20"/>
        </w:rPr>
      </w:pPr>
      <w:r w:rsidRPr="006C58F7">
        <w:rPr>
          <w:rFonts w:ascii="Arial" w:eastAsia="Calibri" w:hAnsi="Arial" w:cs="Arial"/>
          <w:sz w:val="20"/>
          <w:szCs w:val="20"/>
        </w:rPr>
        <w:t xml:space="preserve">Ofertę wraz z wymaganymi dokumentami należy umieścić na </w:t>
      </w:r>
      <w:hyperlink r:id="rId29">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 xml:space="preserve"> pod adresem</w:t>
      </w:r>
      <w:r w:rsidRPr="006C58F7">
        <w:rPr>
          <w:rFonts w:ascii="Arial" w:eastAsia="Calibri" w:hAnsi="Arial" w:cs="Arial"/>
          <w:sz w:val="20"/>
          <w:szCs w:val="20"/>
          <w:vertAlign w:val="superscript"/>
        </w:rPr>
        <w:t xml:space="preserve"> </w:t>
      </w:r>
      <w:hyperlink r:id="rId30" w:history="1">
        <w:r w:rsidRPr="006C58F7">
          <w:rPr>
            <w:rStyle w:val="Hipercze"/>
            <w:rFonts w:ascii="Arial" w:hAnsi="Arial" w:cs="Arial"/>
            <w:b/>
            <w:bCs/>
            <w:color w:val="0066AE"/>
            <w:sz w:val="20"/>
            <w:szCs w:val="20"/>
            <w:shd w:val="clear" w:color="auto" w:fill="FFFFFF"/>
          </w:rPr>
          <w:t>https://platformazakupowa.pl/pn/siechnice</w:t>
        </w:r>
      </w:hyperlink>
      <w:r w:rsidRPr="006C58F7">
        <w:rPr>
          <w:rFonts w:ascii="Arial" w:eastAsia="Calibri" w:hAnsi="Arial" w:cs="Arial"/>
          <w:sz w:val="20"/>
          <w:szCs w:val="20"/>
        </w:rPr>
        <w:t xml:space="preserve"> w myśl Ustawy na stronie internetowej prowadzonego postępowania do dnia</w:t>
      </w:r>
      <w:r w:rsidR="00330278" w:rsidRPr="006C58F7">
        <w:rPr>
          <w:rFonts w:ascii="Arial" w:eastAsia="Calibri" w:hAnsi="Arial" w:cs="Arial"/>
          <w:sz w:val="20"/>
          <w:szCs w:val="20"/>
        </w:rPr>
        <w:t xml:space="preserve"> </w:t>
      </w:r>
      <w:r w:rsidR="00D530A3">
        <w:rPr>
          <w:rFonts w:ascii="Arial" w:eastAsia="Calibri" w:hAnsi="Arial" w:cs="Arial"/>
          <w:b/>
          <w:bCs/>
          <w:sz w:val="20"/>
          <w:szCs w:val="20"/>
        </w:rPr>
        <w:t>06.</w:t>
      </w:r>
      <w:r w:rsidR="00C94F81" w:rsidRPr="006C58F7">
        <w:rPr>
          <w:rFonts w:ascii="Arial" w:eastAsia="Calibri" w:hAnsi="Arial" w:cs="Arial"/>
          <w:b/>
          <w:bCs/>
          <w:sz w:val="20"/>
          <w:szCs w:val="20"/>
        </w:rPr>
        <w:t>0</w:t>
      </w:r>
      <w:r w:rsidR="00D530A3">
        <w:rPr>
          <w:rFonts w:ascii="Arial" w:eastAsia="Calibri" w:hAnsi="Arial" w:cs="Arial"/>
          <w:b/>
          <w:bCs/>
          <w:sz w:val="20"/>
          <w:szCs w:val="20"/>
        </w:rPr>
        <w:t>5</w:t>
      </w:r>
      <w:r w:rsidR="004D57E2" w:rsidRPr="006C58F7">
        <w:rPr>
          <w:rFonts w:ascii="Arial" w:eastAsia="Calibri" w:hAnsi="Arial" w:cs="Arial"/>
          <w:b/>
          <w:bCs/>
          <w:sz w:val="20"/>
          <w:szCs w:val="20"/>
        </w:rPr>
        <w:t>.202</w:t>
      </w:r>
      <w:r w:rsidR="00C94F81" w:rsidRPr="006C58F7">
        <w:rPr>
          <w:rFonts w:ascii="Arial" w:eastAsia="Calibri" w:hAnsi="Arial" w:cs="Arial"/>
          <w:b/>
          <w:bCs/>
          <w:sz w:val="20"/>
          <w:szCs w:val="20"/>
        </w:rPr>
        <w:t>5</w:t>
      </w:r>
      <w:r w:rsidR="00D530A3">
        <w:rPr>
          <w:rFonts w:ascii="Arial" w:hAnsi="Arial" w:cs="Arial"/>
          <w:b/>
          <w:bCs/>
          <w:sz w:val="20"/>
          <w:szCs w:val="20"/>
        </w:rPr>
        <w:t>r.</w:t>
      </w:r>
      <w:r w:rsidRPr="006C58F7">
        <w:rPr>
          <w:rFonts w:ascii="Arial" w:hAnsi="Arial" w:cs="Arial"/>
          <w:sz w:val="20"/>
          <w:szCs w:val="20"/>
        </w:rPr>
        <w:t>,</w:t>
      </w:r>
      <w:r w:rsidRPr="006C58F7">
        <w:rPr>
          <w:rFonts w:ascii="Arial" w:hAnsi="Arial" w:cs="Arial"/>
          <w:b/>
          <w:bCs/>
          <w:sz w:val="20"/>
          <w:szCs w:val="20"/>
        </w:rPr>
        <w:t xml:space="preserve"> </w:t>
      </w:r>
      <w:r w:rsidRPr="006C58F7">
        <w:rPr>
          <w:rFonts w:ascii="Arial" w:hAnsi="Arial" w:cs="Arial"/>
          <w:b/>
          <w:bCs/>
          <w:color w:val="000000"/>
          <w:sz w:val="20"/>
          <w:szCs w:val="20"/>
        </w:rPr>
        <w:t>do godz. 10:00.</w:t>
      </w:r>
    </w:p>
    <w:p w14:paraId="054C03B2" w14:textId="77777777" w:rsidR="00E67AB4" w:rsidRPr="006C58F7" w:rsidRDefault="00E67AB4" w:rsidP="00C85FE7">
      <w:pPr>
        <w:pStyle w:val="Akapitzlist"/>
        <w:numPr>
          <w:ilvl w:val="1"/>
          <w:numId w:val="20"/>
        </w:numPr>
        <w:spacing w:line="276" w:lineRule="auto"/>
        <w:ind w:left="567" w:hanging="567"/>
        <w:rPr>
          <w:rFonts w:ascii="Arial" w:eastAsia="Calibri" w:hAnsi="Arial" w:cs="Arial"/>
          <w:sz w:val="20"/>
          <w:szCs w:val="20"/>
        </w:rPr>
      </w:pPr>
      <w:r w:rsidRPr="006C58F7">
        <w:rPr>
          <w:rFonts w:ascii="Arial" w:eastAsia="Calibri" w:hAnsi="Arial" w:cs="Arial"/>
          <w:sz w:val="20"/>
          <w:szCs w:val="20"/>
        </w:rPr>
        <w:t>Do oferty należy dołączyć wszystkie wymagane w SWZ dokumenty.</w:t>
      </w:r>
    </w:p>
    <w:p w14:paraId="503666CE" w14:textId="74B8F3C0" w:rsidR="00E67AB4" w:rsidRPr="006C58F7" w:rsidRDefault="00E67AB4" w:rsidP="00C85FE7">
      <w:pPr>
        <w:pStyle w:val="Akapitzlist"/>
        <w:numPr>
          <w:ilvl w:val="1"/>
          <w:numId w:val="20"/>
        </w:numPr>
        <w:autoSpaceDE w:val="0"/>
        <w:autoSpaceDN w:val="0"/>
        <w:adjustRightInd w:val="0"/>
        <w:spacing w:line="276" w:lineRule="auto"/>
        <w:ind w:left="567" w:hanging="567"/>
        <w:jc w:val="both"/>
        <w:rPr>
          <w:rFonts w:ascii="Arial" w:hAnsi="Arial" w:cs="Arial"/>
          <w:b/>
          <w:bCs/>
          <w:color w:val="FF0000"/>
          <w:sz w:val="20"/>
          <w:szCs w:val="20"/>
          <w:u w:val="single"/>
        </w:rPr>
      </w:pPr>
      <w:r w:rsidRPr="006C58F7">
        <w:rPr>
          <w:rFonts w:ascii="Arial" w:eastAsia="Calibri" w:hAnsi="Arial" w:cs="Arial"/>
          <w:sz w:val="20"/>
          <w:szCs w:val="20"/>
        </w:rPr>
        <w:t>Po wypełnieniu Formularza składania oferty lub wniosku i dołączenia</w:t>
      </w:r>
      <w:r w:rsidR="00BB1CB3" w:rsidRPr="006C58F7">
        <w:rPr>
          <w:rFonts w:ascii="Arial" w:eastAsia="Calibri" w:hAnsi="Arial" w:cs="Arial"/>
          <w:sz w:val="20"/>
          <w:szCs w:val="20"/>
        </w:rPr>
        <w:t xml:space="preserve"> </w:t>
      </w:r>
      <w:r w:rsidRPr="006C58F7">
        <w:rPr>
          <w:rFonts w:ascii="Arial" w:eastAsia="Calibri" w:hAnsi="Arial" w:cs="Arial"/>
          <w:sz w:val="20"/>
          <w:szCs w:val="20"/>
        </w:rPr>
        <w:t>wszystkich wymaganych załączników należy kliknąć przycisk „Przejdź do podsumowania”.</w:t>
      </w:r>
    </w:p>
    <w:p w14:paraId="14147748" w14:textId="77777777" w:rsidR="00E30850" w:rsidRPr="00E30850" w:rsidRDefault="00E67AB4" w:rsidP="00C85FE7">
      <w:pPr>
        <w:pStyle w:val="Akapitzlist"/>
        <w:numPr>
          <w:ilvl w:val="1"/>
          <w:numId w:val="20"/>
        </w:numPr>
        <w:autoSpaceDE w:val="0"/>
        <w:autoSpaceDN w:val="0"/>
        <w:adjustRightInd w:val="0"/>
        <w:spacing w:line="276" w:lineRule="auto"/>
        <w:ind w:left="567" w:hanging="567"/>
        <w:jc w:val="both"/>
        <w:rPr>
          <w:rFonts w:ascii="Arial" w:hAnsi="Arial" w:cs="Arial"/>
          <w:b/>
          <w:bCs/>
          <w:color w:val="FF0000"/>
          <w:sz w:val="20"/>
          <w:szCs w:val="20"/>
          <w:u w:val="single"/>
        </w:rPr>
      </w:pPr>
      <w:r w:rsidRPr="006C58F7">
        <w:rPr>
          <w:rFonts w:ascii="Arial" w:eastAsia="Calibri" w:hAnsi="Arial" w:cs="Arial"/>
          <w:sz w:val="20"/>
          <w:szCs w:val="20"/>
        </w:rPr>
        <w:t xml:space="preserve">Oferta lub wniosek składana elektronicznie musi zostać podpisana elektronicznym podpisem kwalifikowanym. W procesie składania oferty za pośrednictwem </w:t>
      </w:r>
      <w:hyperlink r:id="rId31">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 xml:space="preserve">, wykonawca powinien złożyć podpis bezpośrednio na dokumentach przesłanych za pośrednictwem </w:t>
      </w:r>
      <w:hyperlink r:id="rId32">
        <w:r w:rsidRPr="006C58F7">
          <w:rPr>
            <w:rFonts w:ascii="Arial" w:eastAsia="Calibri" w:hAnsi="Arial" w:cs="Arial"/>
            <w:color w:val="1155CC"/>
            <w:sz w:val="20"/>
            <w:szCs w:val="20"/>
            <w:u w:val="single"/>
          </w:rPr>
          <w:t>platformazakupowa.pl</w:t>
        </w:r>
      </w:hyperlink>
      <w:r w:rsidRPr="006C58F7">
        <w:rPr>
          <w:rFonts w:ascii="Arial" w:eastAsia="Calibri" w:hAnsi="Arial" w:cs="Arial"/>
          <w:sz w:val="20"/>
          <w:szCs w:val="20"/>
        </w:rPr>
        <w:t>. Zalecamy stosowanie podpisu na każdym załączonym pliku osobno, w</w:t>
      </w:r>
      <w:r w:rsidR="00C85FE7">
        <w:rPr>
          <w:rFonts w:ascii="Arial" w:eastAsia="Calibri" w:hAnsi="Arial" w:cs="Arial"/>
          <w:sz w:val="20"/>
          <w:szCs w:val="20"/>
        </w:rPr>
        <w:t> </w:t>
      </w:r>
      <w:r w:rsidRPr="006C58F7">
        <w:rPr>
          <w:rFonts w:ascii="Arial" w:eastAsia="Calibri" w:hAnsi="Arial" w:cs="Arial"/>
          <w:sz w:val="20"/>
          <w:szCs w:val="20"/>
        </w:rPr>
        <w:t>szczególności wskazanych w art. 63 ust 1 oraz ust.2</w:t>
      </w:r>
      <w:r w:rsidR="00BB1CB3" w:rsidRPr="006C58F7">
        <w:rPr>
          <w:rFonts w:ascii="Arial" w:eastAsia="Calibri" w:hAnsi="Arial" w:cs="Arial"/>
          <w:sz w:val="20"/>
          <w:szCs w:val="20"/>
        </w:rPr>
        <w:t xml:space="preserve"> </w:t>
      </w:r>
      <w:r w:rsidRPr="006C58F7">
        <w:rPr>
          <w:rFonts w:ascii="Arial" w:eastAsia="Calibri" w:hAnsi="Arial" w:cs="Arial"/>
          <w:sz w:val="20"/>
          <w:szCs w:val="20"/>
        </w:rPr>
        <w:t>Pzp, gdzie zaznaczono, iż oferty, wnioski o</w:t>
      </w:r>
      <w:r w:rsidR="00C85FE7">
        <w:rPr>
          <w:rFonts w:ascii="Arial" w:eastAsia="Calibri" w:hAnsi="Arial" w:cs="Arial"/>
          <w:sz w:val="20"/>
          <w:szCs w:val="20"/>
        </w:rPr>
        <w:t> </w:t>
      </w:r>
      <w:r w:rsidRPr="006C58F7">
        <w:rPr>
          <w:rFonts w:ascii="Arial" w:eastAsia="Calibri" w:hAnsi="Arial" w:cs="Arial"/>
          <w:sz w:val="20"/>
          <w:szCs w:val="20"/>
        </w:rPr>
        <w:t xml:space="preserve">dopuszczenie do udziału w postępowaniu oraz oświadczenie, o którym mowa w art. 125 ust.1 sporządza </w:t>
      </w:r>
    </w:p>
    <w:p w14:paraId="5212CDF1" w14:textId="4E074F8D" w:rsidR="00E67AB4" w:rsidRPr="006C58F7" w:rsidRDefault="00E67AB4" w:rsidP="00354AED">
      <w:pPr>
        <w:pStyle w:val="Akapitzlist"/>
        <w:autoSpaceDE w:val="0"/>
        <w:autoSpaceDN w:val="0"/>
        <w:adjustRightInd w:val="0"/>
        <w:spacing w:line="276" w:lineRule="auto"/>
        <w:ind w:left="567"/>
        <w:jc w:val="both"/>
        <w:rPr>
          <w:rFonts w:ascii="Arial" w:hAnsi="Arial" w:cs="Arial"/>
          <w:b/>
          <w:bCs/>
          <w:color w:val="FF0000"/>
          <w:sz w:val="20"/>
          <w:szCs w:val="20"/>
          <w:u w:val="single"/>
        </w:rPr>
      </w:pPr>
      <w:r w:rsidRPr="006C58F7">
        <w:rPr>
          <w:rFonts w:ascii="Arial" w:eastAsia="Calibri" w:hAnsi="Arial" w:cs="Arial"/>
          <w:sz w:val="20"/>
          <w:szCs w:val="20"/>
        </w:rPr>
        <w:t>się, pod rygorem nieważności, w postaci lub formie elektronicznej i opatruje się odpowiednio w odniesieniu do wartości postępowania kwalifikowanym podpisem elektronicznym.</w:t>
      </w:r>
    </w:p>
    <w:p w14:paraId="52B3F67D" w14:textId="77777777" w:rsidR="00663EB8" w:rsidRPr="006C58F7" w:rsidRDefault="00E67AB4" w:rsidP="00C85FE7">
      <w:pPr>
        <w:pStyle w:val="Akapitzlist"/>
        <w:numPr>
          <w:ilvl w:val="1"/>
          <w:numId w:val="20"/>
        </w:numPr>
        <w:autoSpaceDE w:val="0"/>
        <w:autoSpaceDN w:val="0"/>
        <w:adjustRightInd w:val="0"/>
        <w:spacing w:line="276" w:lineRule="auto"/>
        <w:ind w:left="567" w:hanging="567"/>
        <w:jc w:val="both"/>
        <w:rPr>
          <w:rFonts w:ascii="Arial" w:hAnsi="Arial" w:cs="Arial"/>
          <w:b/>
          <w:bCs/>
          <w:color w:val="FF0000"/>
          <w:sz w:val="20"/>
          <w:szCs w:val="20"/>
          <w:u w:val="single"/>
        </w:rPr>
      </w:pPr>
      <w:r w:rsidRPr="006C58F7">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DD31314" w14:textId="72F933E0" w:rsidR="00663EB8" w:rsidRPr="006C58F7" w:rsidRDefault="00E67AB4" w:rsidP="00C85FE7">
      <w:pPr>
        <w:pStyle w:val="Akapitzlist"/>
        <w:numPr>
          <w:ilvl w:val="1"/>
          <w:numId w:val="20"/>
        </w:numPr>
        <w:autoSpaceDE w:val="0"/>
        <w:autoSpaceDN w:val="0"/>
        <w:adjustRightInd w:val="0"/>
        <w:spacing w:line="276" w:lineRule="auto"/>
        <w:ind w:left="567" w:hanging="567"/>
        <w:jc w:val="both"/>
        <w:rPr>
          <w:rFonts w:ascii="Arial" w:hAnsi="Arial" w:cs="Arial"/>
          <w:b/>
          <w:bCs/>
          <w:color w:val="FF0000"/>
          <w:sz w:val="20"/>
          <w:szCs w:val="20"/>
          <w:u w:val="single"/>
        </w:rPr>
      </w:pPr>
      <w:r w:rsidRPr="006C58F7">
        <w:rPr>
          <w:rFonts w:ascii="Arial" w:eastAsia="Calibri" w:hAnsi="Arial" w:cs="Arial"/>
          <w:sz w:val="20"/>
          <w:szCs w:val="20"/>
        </w:rPr>
        <w:t>Szczegółowa instrukcja dla Wykonawców dotycząca złożenia, zmiany i wycofania oferty znajduje się na stronie internetowej pod adresem:</w:t>
      </w:r>
      <w:r w:rsidR="00BB1CB3" w:rsidRPr="006C58F7">
        <w:rPr>
          <w:rFonts w:ascii="Arial" w:eastAsia="Calibri" w:hAnsi="Arial" w:cs="Arial"/>
          <w:sz w:val="20"/>
          <w:szCs w:val="20"/>
        </w:rPr>
        <w:t xml:space="preserve"> </w:t>
      </w:r>
      <w:hyperlink r:id="rId33">
        <w:r w:rsidRPr="006C58F7">
          <w:rPr>
            <w:rFonts w:ascii="Arial" w:eastAsia="Calibri" w:hAnsi="Arial" w:cs="Arial"/>
            <w:color w:val="1155CC"/>
            <w:sz w:val="20"/>
            <w:szCs w:val="20"/>
            <w:u w:val="single"/>
          </w:rPr>
          <w:t>https://platformazakupowa.pl/strona/45-instrukcje</w:t>
        </w:r>
      </w:hyperlink>
    </w:p>
    <w:p w14:paraId="3892145B" w14:textId="77777777" w:rsidR="0006431C" w:rsidRPr="006C58F7" w:rsidRDefault="0006431C" w:rsidP="006C58F7">
      <w:pPr>
        <w:pStyle w:val="Akapitzlist"/>
        <w:autoSpaceDE w:val="0"/>
        <w:autoSpaceDN w:val="0"/>
        <w:adjustRightInd w:val="0"/>
        <w:spacing w:line="276" w:lineRule="auto"/>
        <w:ind w:left="435"/>
        <w:rPr>
          <w:rFonts w:ascii="Arial" w:hAnsi="Arial" w:cs="Arial"/>
          <w:b/>
          <w:bCs/>
          <w:color w:val="000000"/>
          <w:sz w:val="20"/>
          <w:szCs w:val="20"/>
          <w:u w:val="single"/>
        </w:rPr>
      </w:pPr>
    </w:p>
    <w:p w14:paraId="556AC816" w14:textId="458FB52A" w:rsidR="00D40DF0" w:rsidRPr="006C58F7" w:rsidRDefault="00F90B77" w:rsidP="00095205">
      <w:pPr>
        <w:pStyle w:val="Akapitzlist"/>
        <w:numPr>
          <w:ilvl w:val="0"/>
          <w:numId w:val="20"/>
        </w:numPr>
        <w:autoSpaceDE w:val="0"/>
        <w:autoSpaceDN w:val="0"/>
        <w:adjustRightInd w:val="0"/>
        <w:spacing w:line="276" w:lineRule="auto"/>
        <w:ind w:left="567" w:hanging="567"/>
        <w:rPr>
          <w:rFonts w:ascii="Arial" w:hAnsi="Arial" w:cs="Arial"/>
          <w:b/>
          <w:bCs/>
          <w:color w:val="000000"/>
          <w:sz w:val="20"/>
          <w:szCs w:val="20"/>
          <w:u w:val="single"/>
        </w:rPr>
      </w:pPr>
      <w:r w:rsidRPr="006C58F7">
        <w:rPr>
          <w:rFonts w:ascii="Arial" w:hAnsi="Arial" w:cs="Arial"/>
          <w:b/>
          <w:bCs/>
          <w:color w:val="000000"/>
          <w:sz w:val="20"/>
          <w:szCs w:val="20"/>
          <w:u w:val="single"/>
        </w:rPr>
        <w:t>TERMIN OTWARCIA OFERT</w:t>
      </w:r>
      <w:r w:rsidR="00D40DF0" w:rsidRPr="006C58F7">
        <w:rPr>
          <w:rFonts w:ascii="Arial" w:hAnsi="Arial" w:cs="Arial"/>
          <w:b/>
          <w:bCs/>
          <w:color w:val="000000"/>
          <w:sz w:val="20"/>
          <w:szCs w:val="20"/>
          <w:u w:val="single"/>
        </w:rPr>
        <w:t>:</w:t>
      </w:r>
    </w:p>
    <w:p w14:paraId="4E83ECB4" w14:textId="58FC3AC4" w:rsidR="00663EB8" w:rsidRPr="006C58F7" w:rsidRDefault="00663EB8" w:rsidP="00095205">
      <w:pPr>
        <w:pStyle w:val="Akapitzlist"/>
        <w:numPr>
          <w:ilvl w:val="1"/>
          <w:numId w:val="23"/>
        </w:numPr>
        <w:spacing w:line="276" w:lineRule="auto"/>
        <w:ind w:left="567" w:hanging="567"/>
        <w:rPr>
          <w:rFonts w:ascii="Arial" w:hAnsi="Arial" w:cs="Arial"/>
          <w:b/>
          <w:bCs/>
          <w:sz w:val="20"/>
          <w:szCs w:val="20"/>
        </w:rPr>
      </w:pPr>
      <w:r w:rsidRPr="006C58F7">
        <w:rPr>
          <w:rFonts w:ascii="Arial" w:hAnsi="Arial" w:cs="Arial"/>
          <w:sz w:val="20"/>
          <w:szCs w:val="20"/>
        </w:rPr>
        <w:t xml:space="preserve">Otwarcie ofert nastąpi w dniu </w:t>
      </w:r>
      <w:r w:rsidR="00095205">
        <w:rPr>
          <w:rFonts w:ascii="Arial" w:eastAsia="Calibri" w:hAnsi="Arial" w:cs="Arial"/>
          <w:b/>
          <w:bCs/>
          <w:sz w:val="20"/>
          <w:szCs w:val="20"/>
        </w:rPr>
        <w:t>06</w:t>
      </w:r>
      <w:r w:rsidR="002C6A58" w:rsidRPr="006C58F7">
        <w:rPr>
          <w:rFonts w:ascii="Arial" w:eastAsia="Calibri" w:hAnsi="Arial" w:cs="Arial"/>
          <w:b/>
          <w:bCs/>
          <w:sz w:val="20"/>
          <w:szCs w:val="20"/>
        </w:rPr>
        <w:t>.0</w:t>
      </w:r>
      <w:r w:rsidR="00095205">
        <w:rPr>
          <w:rFonts w:ascii="Arial" w:eastAsia="Calibri" w:hAnsi="Arial" w:cs="Arial"/>
          <w:b/>
          <w:bCs/>
          <w:sz w:val="20"/>
          <w:szCs w:val="20"/>
        </w:rPr>
        <w:t>5</w:t>
      </w:r>
      <w:r w:rsidR="002C6A58" w:rsidRPr="006C58F7">
        <w:rPr>
          <w:rFonts w:ascii="Arial" w:eastAsia="Calibri" w:hAnsi="Arial" w:cs="Arial"/>
          <w:b/>
          <w:bCs/>
          <w:sz w:val="20"/>
          <w:szCs w:val="20"/>
        </w:rPr>
        <w:t>.2025</w:t>
      </w:r>
      <w:r w:rsidR="00095205">
        <w:rPr>
          <w:rFonts w:ascii="Arial" w:hAnsi="Arial" w:cs="Arial"/>
          <w:b/>
          <w:bCs/>
          <w:sz w:val="20"/>
          <w:szCs w:val="20"/>
        </w:rPr>
        <w:t xml:space="preserve">r. </w:t>
      </w:r>
      <w:r w:rsidRPr="006C58F7">
        <w:rPr>
          <w:rFonts w:ascii="Arial" w:hAnsi="Arial" w:cs="Arial"/>
          <w:b/>
          <w:bCs/>
          <w:sz w:val="20"/>
          <w:szCs w:val="20"/>
        </w:rPr>
        <w:t>o godzinie 10.0</w:t>
      </w:r>
      <w:r w:rsidR="00E014CD" w:rsidRPr="006C58F7">
        <w:rPr>
          <w:rFonts w:ascii="Arial" w:hAnsi="Arial" w:cs="Arial"/>
          <w:b/>
          <w:bCs/>
          <w:sz w:val="20"/>
          <w:szCs w:val="20"/>
        </w:rPr>
        <w:t>5</w:t>
      </w:r>
      <w:r w:rsidRPr="006C58F7">
        <w:rPr>
          <w:rFonts w:ascii="Arial" w:hAnsi="Arial" w:cs="Arial"/>
          <w:b/>
          <w:bCs/>
          <w:sz w:val="20"/>
          <w:szCs w:val="20"/>
        </w:rPr>
        <w:t xml:space="preserve">. </w:t>
      </w:r>
    </w:p>
    <w:p w14:paraId="361C896B" w14:textId="77777777" w:rsidR="00663EB8" w:rsidRPr="006C58F7" w:rsidRDefault="00663EB8" w:rsidP="00095205">
      <w:pPr>
        <w:pStyle w:val="Akapitzlist"/>
        <w:numPr>
          <w:ilvl w:val="1"/>
          <w:numId w:val="23"/>
        </w:numPr>
        <w:spacing w:line="276" w:lineRule="auto"/>
        <w:ind w:left="567" w:hanging="567"/>
        <w:rPr>
          <w:rFonts w:ascii="Arial" w:hAnsi="Arial" w:cs="Arial"/>
          <w:sz w:val="20"/>
          <w:szCs w:val="20"/>
        </w:rPr>
      </w:pPr>
      <w:r w:rsidRPr="006C58F7">
        <w:rPr>
          <w:rFonts w:ascii="Arial" w:hAnsi="Arial" w:cs="Arial"/>
          <w:sz w:val="20"/>
          <w:szCs w:val="20"/>
        </w:rPr>
        <w:t xml:space="preserve">Otwarcie ofert jest niejawne. </w:t>
      </w:r>
    </w:p>
    <w:p w14:paraId="7FD0A828" w14:textId="77777777" w:rsidR="00663EB8" w:rsidRPr="006C58F7" w:rsidRDefault="00663EB8" w:rsidP="00095205">
      <w:pPr>
        <w:pStyle w:val="Akapitzlist"/>
        <w:numPr>
          <w:ilvl w:val="1"/>
          <w:numId w:val="23"/>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2D00204" w14:textId="77777777" w:rsidR="00663EB8" w:rsidRPr="006C58F7" w:rsidRDefault="00663EB8" w:rsidP="00095205">
      <w:pPr>
        <w:pStyle w:val="Akapitzlist"/>
        <w:numPr>
          <w:ilvl w:val="1"/>
          <w:numId w:val="23"/>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Zamawiający poinformuje o zmianie terminu otwarcia ofert na stronie internetowej prowadzonego postępowania.</w:t>
      </w:r>
    </w:p>
    <w:p w14:paraId="00EA141F" w14:textId="77777777" w:rsidR="00663EB8" w:rsidRPr="006C58F7" w:rsidRDefault="00663EB8" w:rsidP="00095205">
      <w:pPr>
        <w:pStyle w:val="Akapitzlist"/>
        <w:numPr>
          <w:ilvl w:val="1"/>
          <w:numId w:val="23"/>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Zamawiający, najpóźniej przed otwarciem ofert, udostępnia na stronie internetowej prowadzonego postepowania informację o kwocie, jaką zamierza przeznaczyć́ na sfinansowanie zamówienia.</w:t>
      </w:r>
    </w:p>
    <w:p w14:paraId="2F129360" w14:textId="77777777" w:rsidR="00663EB8" w:rsidRPr="006C58F7" w:rsidRDefault="00663EB8" w:rsidP="00095205">
      <w:pPr>
        <w:pStyle w:val="Akapitzlist"/>
        <w:numPr>
          <w:ilvl w:val="1"/>
          <w:numId w:val="23"/>
        </w:numPr>
        <w:autoSpaceDE w:val="0"/>
        <w:autoSpaceDN w:val="0"/>
        <w:adjustRightInd w:val="0"/>
        <w:spacing w:line="276" w:lineRule="auto"/>
        <w:ind w:left="567" w:hanging="567"/>
        <w:jc w:val="both"/>
        <w:rPr>
          <w:rFonts w:ascii="Arial" w:hAnsi="Arial" w:cs="Arial"/>
          <w:sz w:val="20"/>
          <w:szCs w:val="20"/>
        </w:rPr>
      </w:pPr>
      <w:r w:rsidRPr="006C58F7">
        <w:rPr>
          <w:rFonts w:ascii="Arial" w:hAnsi="Arial" w:cs="Arial"/>
          <w:sz w:val="20"/>
          <w:szCs w:val="20"/>
        </w:rPr>
        <w:t xml:space="preserve">Zamawiający, niezwłocznie po otwarciu ofert, udostępnia na stronie internetowej prowadzonego postepowania informacje o: </w:t>
      </w:r>
    </w:p>
    <w:p w14:paraId="76AC977E" w14:textId="77777777" w:rsidR="00663EB8" w:rsidRPr="006C58F7" w:rsidRDefault="00663EB8" w:rsidP="00095205">
      <w:pPr>
        <w:pStyle w:val="Akapitzlist"/>
        <w:numPr>
          <w:ilvl w:val="0"/>
          <w:numId w:val="5"/>
        </w:numPr>
        <w:spacing w:line="276" w:lineRule="auto"/>
        <w:ind w:left="567" w:hanging="283"/>
        <w:jc w:val="both"/>
        <w:rPr>
          <w:rFonts w:ascii="Arial" w:hAnsi="Arial" w:cs="Arial"/>
          <w:sz w:val="20"/>
          <w:szCs w:val="20"/>
        </w:rPr>
      </w:pPr>
      <w:r w:rsidRPr="006C58F7">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563CB0B9" w14:textId="77777777" w:rsidR="00663EB8" w:rsidRPr="006C58F7" w:rsidRDefault="00663EB8" w:rsidP="00095205">
      <w:pPr>
        <w:pStyle w:val="Akapitzlist"/>
        <w:numPr>
          <w:ilvl w:val="0"/>
          <w:numId w:val="5"/>
        </w:numPr>
        <w:spacing w:line="276" w:lineRule="auto"/>
        <w:ind w:left="567" w:hanging="283"/>
        <w:jc w:val="both"/>
        <w:rPr>
          <w:rFonts w:ascii="Arial" w:hAnsi="Arial" w:cs="Arial"/>
          <w:sz w:val="20"/>
          <w:szCs w:val="20"/>
        </w:rPr>
      </w:pPr>
      <w:r w:rsidRPr="006C58F7">
        <w:rPr>
          <w:rFonts w:ascii="Arial" w:hAnsi="Arial" w:cs="Arial"/>
          <w:sz w:val="20"/>
          <w:szCs w:val="20"/>
        </w:rPr>
        <w:t xml:space="preserve">cenach lub kosztach zawartych w ofertach. </w:t>
      </w:r>
    </w:p>
    <w:p w14:paraId="715499AC" w14:textId="0C5F4121" w:rsidR="00663EB8" w:rsidRPr="006C58F7" w:rsidRDefault="00663EB8" w:rsidP="00095205">
      <w:pPr>
        <w:pStyle w:val="Akapitzlist"/>
        <w:spacing w:line="276" w:lineRule="auto"/>
        <w:ind w:left="567"/>
        <w:jc w:val="both"/>
        <w:rPr>
          <w:rFonts w:ascii="Arial" w:hAnsi="Arial" w:cs="Arial"/>
          <w:sz w:val="20"/>
          <w:szCs w:val="20"/>
        </w:rPr>
      </w:pPr>
      <w:r w:rsidRPr="006C58F7">
        <w:rPr>
          <w:rFonts w:ascii="Arial" w:hAnsi="Arial" w:cs="Arial"/>
          <w:sz w:val="20"/>
          <w:szCs w:val="20"/>
        </w:rPr>
        <w:t xml:space="preserve">Informacja zostanie opublikowana na stronie postępowania na platformazakupowa.pl w sekcji ,,Komunikaty” </w:t>
      </w:r>
    </w:p>
    <w:p w14:paraId="55984DF9" w14:textId="47180E6E" w:rsidR="00663EB8" w:rsidRPr="006C58F7" w:rsidRDefault="00663EB8" w:rsidP="00095205">
      <w:pPr>
        <w:pStyle w:val="Akapitzlist"/>
        <w:numPr>
          <w:ilvl w:val="1"/>
          <w:numId w:val="23"/>
        </w:numPr>
        <w:spacing w:line="276" w:lineRule="auto"/>
        <w:ind w:left="567" w:hanging="567"/>
        <w:jc w:val="both"/>
        <w:rPr>
          <w:rFonts w:ascii="Arial" w:hAnsi="Arial" w:cs="Arial"/>
          <w:sz w:val="20"/>
          <w:szCs w:val="20"/>
        </w:rPr>
      </w:pPr>
      <w:r w:rsidRPr="006C58F7">
        <w:rPr>
          <w:rFonts w:ascii="Arial" w:hAnsi="Arial" w:cs="Arial"/>
          <w:sz w:val="20"/>
          <w:szCs w:val="20"/>
        </w:rPr>
        <w:t>W przypadku ofert, które podlegają negocjacjom, zamawiający udostępnia informacje, o których mowa w</w:t>
      </w:r>
      <w:r w:rsidR="00095205">
        <w:rPr>
          <w:rFonts w:ascii="Arial" w:hAnsi="Arial" w:cs="Arial"/>
          <w:sz w:val="20"/>
          <w:szCs w:val="20"/>
        </w:rPr>
        <w:t> </w:t>
      </w:r>
      <w:r w:rsidRPr="006C58F7">
        <w:rPr>
          <w:rFonts w:ascii="Arial" w:hAnsi="Arial" w:cs="Arial"/>
          <w:sz w:val="20"/>
          <w:szCs w:val="20"/>
        </w:rPr>
        <w:t>ust. 17.5</w:t>
      </w:r>
      <w:r w:rsidR="00BB1CB3" w:rsidRPr="006C58F7">
        <w:rPr>
          <w:rFonts w:ascii="Arial" w:hAnsi="Arial" w:cs="Arial"/>
          <w:sz w:val="20"/>
          <w:szCs w:val="20"/>
        </w:rPr>
        <w:t xml:space="preserve"> </w:t>
      </w:r>
      <w:r w:rsidRPr="006C58F7">
        <w:rPr>
          <w:rFonts w:ascii="Arial" w:hAnsi="Arial" w:cs="Arial"/>
          <w:sz w:val="20"/>
          <w:szCs w:val="20"/>
        </w:rPr>
        <w:t>pkt b, niezwłocznie po otwarciu ofert ostatecznych albo unieważnieniu postępowania.</w:t>
      </w:r>
    </w:p>
    <w:p w14:paraId="4EF43846" w14:textId="77777777" w:rsidR="00663EB8" w:rsidRPr="006C58F7" w:rsidRDefault="00663EB8" w:rsidP="00095205">
      <w:pPr>
        <w:pStyle w:val="Akapitzlist"/>
        <w:numPr>
          <w:ilvl w:val="1"/>
          <w:numId w:val="23"/>
        </w:numPr>
        <w:spacing w:line="276" w:lineRule="auto"/>
        <w:ind w:left="567" w:hanging="567"/>
        <w:jc w:val="both"/>
        <w:rPr>
          <w:rFonts w:ascii="Arial" w:hAnsi="Arial" w:cs="Arial"/>
          <w:sz w:val="20"/>
          <w:szCs w:val="20"/>
        </w:rPr>
      </w:pPr>
      <w:r w:rsidRPr="006C58F7">
        <w:rPr>
          <w:rFonts w:ascii="Arial" w:hAnsi="Arial" w:cs="Arial"/>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CD96C5A" w14:textId="77777777" w:rsidR="00F90B77" w:rsidRPr="006C58F7" w:rsidRDefault="00F90B77" w:rsidP="006C58F7">
      <w:pPr>
        <w:pStyle w:val="Akapitzlist"/>
        <w:autoSpaceDE w:val="0"/>
        <w:autoSpaceDN w:val="0"/>
        <w:adjustRightInd w:val="0"/>
        <w:spacing w:line="276" w:lineRule="auto"/>
        <w:ind w:left="993"/>
        <w:rPr>
          <w:rFonts w:ascii="Arial" w:hAnsi="Arial" w:cs="Arial"/>
          <w:color w:val="000000"/>
          <w:sz w:val="20"/>
          <w:szCs w:val="20"/>
        </w:rPr>
      </w:pPr>
    </w:p>
    <w:p w14:paraId="61E57D54" w14:textId="77777777" w:rsidR="00EB08C8" w:rsidRPr="00EB08C8" w:rsidRDefault="00F90B77" w:rsidP="00EB08C8">
      <w:pPr>
        <w:pStyle w:val="Akapitzlist"/>
        <w:numPr>
          <w:ilvl w:val="0"/>
          <w:numId w:val="20"/>
        </w:numPr>
        <w:autoSpaceDE w:val="0"/>
        <w:autoSpaceDN w:val="0"/>
        <w:adjustRightInd w:val="0"/>
        <w:spacing w:line="276" w:lineRule="auto"/>
        <w:ind w:left="567" w:hanging="567"/>
        <w:rPr>
          <w:rFonts w:ascii="Arial" w:hAnsi="Arial" w:cs="Arial"/>
          <w:color w:val="000000"/>
          <w:sz w:val="20"/>
          <w:szCs w:val="20"/>
          <w:u w:val="single"/>
        </w:rPr>
      </w:pPr>
      <w:r w:rsidRPr="006C58F7">
        <w:rPr>
          <w:rFonts w:ascii="Arial" w:hAnsi="Arial" w:cs="Arial"/>
          <w:b/>
          <w:bCs/>
          <w:color w:val="000000"/>
          <w:sz w:val="20"/>
          <w:szCs w:val="20"/>
          <w:u w:val="single"/>
        </w:rPr>
        <w:t>TERMIN ZWIĄZANIA OFERTĄ</w:t>
      </w:r>
      <w:r w:rsidR="00D40DF0" w:rsidRPr="006C58F7">
        <w:rPr>
          <w:rFonts w:ascii="Arial" w:hAnsi="Arial" w:cs="Arial"/>
          <w:b/>
          <w:bCs/>
          <w:color w:val="000000"/>
          <w:sz w:val="20"/>
          <w:szCs w:val="20"/>
          <w:u w:val="single"/>
        </w:rPr>
        <w:t xml:space="preserve">: </w:t>
      </w:r>
    </w:p>
    <w:p w14:paraId="2E418922" w14:textId="01289673" w:rsidR="00EB08C8" w:rsidRPr="00EB08C8" w:rsidRDefault="004F0BBB" w:rsidP="00EB08C8">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u w:val="single"/>
        </w:rPr>
      </w:pPr>
      <w:r w:rsidRPr="00EB08C8">
        <w:rPr>
          <w:rFonts w:ascii="Arial" w:hAnsi="Arial" w:cs="Arial"/>
          <w:color w:val="000000"/>
          <w:sz w:val="20"/>
          <w:szCs w:val="20"/>
        </w:rPr>
        <w:t>Wykonawca jest związany ofertą od upływu terminu składania ofert</w:t>
      </w:r>
      <w:r w:rsidR="00F67B12" w:rsidRPr="00EB08C8">
        <w:rPr>
          <w:rFonts w:ascii="Arial" w:hAnsi="Arial" w:cs="Arial"/>
          <w:color w:val="000000"/>
          <w:sz w:val="20"/>
          <w:szCs w:val="20"/>
        </w:rPr>
        <w:t xml:space="preserve"> </w:t>
      </w:r>
      <w:r w:rsidRPr="00EB08C8">
        <w:rPr>
          <w:rFonts w:ascii="Arial" w:hAnsi="Arial" w:cs="Arial"/>
          <w:color w:val="000000"/>
          <w:sz w:val="20"/>
          <w:szCs w:val="20"/>
        </w:rPr>
        <w:t>do dnia</w:t>
      </w:r>
      <w:r w:rsidR="00523930" w:rsidRPr="00EB08C8">
        <w:rPr>
          <w:rFonts w:ascii="Arial" w:hAnsi="Arial" w:cs="Arial"/>
          <w:color w:val="000000"/>
          <w:sz w:val="20"/>
          <w:szCs w:val="20"/>
        </w:rPr>
        <w:t xml:space="preserve"> </w:t>
      </w:r>
      <w:r w:rsidR="00D93BD1">
        <w:rPr>
          <w:rFonts w:ascii="Arial" w:hAnsi="Arial" w:cs="Arial"/>
          <w:b/>
          <w:bCs/>
          <w:color w:val="000000"/>
          <w:sz w:val="20"/>
          <w:szCs w:val="20"/>
        </w:rPr>
        <w:t>03</w:t>
      </w:r>
      <w:r w:rsidR="002C6A58" w:rsidRPr="00EB08C8">
        <w:rPr>
          <w:rFonts w:ascii="Arial" w:eastAsia="Calibri" w:hAnsi="Arial" w:cs="Arial"/>
          <w:b/>
          <w:bCs/>
          <w:sz w:val="20"/>
          <w:szCs w:val="20"/>
        </w:rPr>
        <w:t>.0</w:t>
      </w:r>
      <w:r w:rsidR="00D93BD1">
        <w:rPr>
          <w:rFonts w:ascii="Arial" w:eastAsia="Calibri" w:hAnsi="Arial" w:cs="Arial"/>
          <w:b/>
          <w:bCs/>
          <w:sz w:val="20"/>
          <w:szCs w:val="20"/>
        </w:rPr>
        <w:t>8</w:t>
      </w:r>
      <w:r w:rsidR="002C6A58" w:rsidRPr="00EB08C8">
        <w:rPr>
          <w:rFonts w:ascii="Arial" w:eastAsia="Calibri" w:hAnsi="Arial" w:cs="Arial"/>
          <w:b/>
          <w:bCs/>
          <w:sz w:val="20"/>
          <w:szCs w:val="20"/>
        </w:rPr>
        <w:t>.2025</w:t>
      </w:r>
      <w:r w:rsidR="002C6A58" w:rsidRPr="00EB08C8">
        <w:rPr>
          <w:rFonts w:ascii="Arial" w:hAnsi="Arial" w:cs="Arial"/>
          <w:b/>
          <w:bCs/>
          <w:sz w:val="20"/>
          <w:szCs w:val="20"/>
        </w:rPr>
        <w:t xml:space="preserve"> </w:t>
      </w:r>
      <w:r w:rsidR="00523930" w:rsidRPr="00EB08C8">
        <w:rPr>
          <w:rFonts w:ascii="Arial" w:hAnsi="Arial" w:cs="Arial"/>
          <w:b/>
          <w:bCs/>
          <w:sz w:val="20"/>
          <w:szCs w:val="20"/>
        </w:rPr>
        <w:t>r</w:t>
      </w:r>
      <w:r w:rsidR="002149EF" w:rsidRPr="00EB08C8">
        <w:rPr>
          <w:rFonts w:ascii="Arial" w:hAnsi="Arial" w:cs="Arial"/>
          <w:b/>
          <w:bCs/>
          <w:sz w:val="20"/>
          <w:szCs w:val="20"/>
        </w:rPr>
        <w:t>.</w:t>
      </w:r>
    </w:p>
    <w:p w14:paraId="2BE39E90" w14:textId="77777777" w:rsidR="00CA1A78" w:rsidRPr="00CA1A78" w:rsidRDefault="004F0BBB" w:rsidP="00EB08C8">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u w:val="single"/>
        </w:rPr>
      </w:pPr>
      <w:r w:rsidRPr="00EB08C8">
        <w:rPr>
          <w:rFonts w:ascii="Arial" w:hAnsi="Arial" w:cs="Arial"/>
          <w:color w:val="000000"/>
          <w:sz w:val="20"/>
          <w:szCs w:val="20"/>
        </w:rPr>
        <w:t>W przypadku</w:t>
      </w:r>
      <w:r w:rsidR="00FC45E5">
        <w:rPr>
          <w:rFonts w:ascii="Arial" w:hAnsi="Arial" w:cs="Arial"/>
          <w:color w:val="000000"/>
          <w:sz w:val="20"/>
          <w:szCs w:val="20"/>
        </w:rPr>
        <w:t>,</w:t>
      </w:r>
      <w:r w:rsidRPr="00EB08C8">
        <w:rPr>
          <w:rFonts w:ascii="Arial" w:hAnsi="Arial" w:cs="Arial"/>
          <w:color w:val="000000"/>
          <w:sz w:val="20"/>
          <w:szCs w:val="20"/>
        </w:rPr>
        <w:t xml:space="preserve"> gdy wybór najkorzystniejszej oferty nie nastąpi przed upływem terminu</w:t>
      </w:r>
      <w:r w:rsidR="00C17993" w:rsidRPr="00EB08C8">
        <w:rPr>
          <w:rFonts w:ascii="Arial" w:hAnsi="Arial" w:cs="Arial"/>
          <w:color w:val="000000"/>
          <w:sz w:val="20"/>
          <w:szCs w:val="20"/>
        </w:rPr>
        <w:t xml:space="preserve"> </w:t>
      </w:r>
      <w:r w:rsidRPr="00EB08C8">
        <w:rPr>
          <w:rFonts w:ascii="Arial" w:hAnsi="Arial" w:cs="Arial"/>
          <w:color w:val="000000"/>
          <w:sz w:val="20"/>
          <w:szCs w:val="20"/>
        </w:rPr>
        <w:t>związania ofert</w:t>
      </w:r>
      <w:r w:rsidR="00EB08C8">
        <w:rPr>
          <w:rFonts w:ascii="Arial" w:hAnsi="Arial" w:cs="Arial"/>
          <w:color w:val="000000"/>
          <w:sz w:val="20"/>
          <w:szCs w:val="20"/>
        </w:rPr>
        <w:t xml:space="preserve">ą </w:t>
      </w:r>
      <w:r w:rsidRPr="00EB08C8">
        <w:rPr>
          <w:rFonts w:ascii="Arial" w:hAnsi="Arial" w:cs="Arial"/>
          <w:color w:val="000000"/>
          <w:sz w:val="20"/>
          <w:szCs w:val="20"/>
        </w:rPr>
        <w:t>określonego w dokumentach zamówienia, zamawiający przed upływem</w:t>
      </w:r>
      <w:r w:rsidR="00C17993" w:rsidRPr="00EB08C8">
        <w:rPr>
          <w:rFonts w:ascii="Arial" w:hAnsi="Arial" w:cs="Arial"/>
          <w:color w:val="000000"/>
          <w:sz w:val="20"/>
          <w:szCs w:val="20"/>
        </w:rPr>
        <w:t xml:space="preserve"> </w:t>
      </w:r>
      <w:r w:rsidRPr="00EB08C8">
        <w:rPr>
          <w:rFonts w:ascii="Arial" w:hAnsi="Arial" w:cs="Arial"/>
          <w:color w:val="000000"/>
          <w:sz w:val="20"/>
          <w:szCs w:val="20"/>
        </w:rPr>
        <w:t xml:space="preserve">terminu związania ofertą zwraca </w:t>
      </w:r>
    </w:p>
    <w:p w14:paraId="73C1CACE" w14:textId="77777777" w:rsidR="00CA1A78" w:rsidRDefault="00CA1A78" w:rsidP="00CA1A78">
      <w:pPr>
        <w:pStyle w:val="Akapitzlist"/>
        <w:autoSpaceDE w:val="0"/>
        <w:autoSpaceDN w:val="0"/>
        <w:adjustRightInd w:val="0"/>
        <w:spacing w:line="276" w:lineRule="auto"/>
        <w:ind w:left="567"/>
        <w:jc w:val="both"/>
        <w:rPr>
          <w:rFonts w:ascii="Arial" w:hAnsi="Arial" w:cs="Arial"/>
          <w:color w:val="000000"/>
          <w:sz w:val="20"/>
          <w:szCs w:val="20"/>
        </w:rPr>
      </w:pPr>
    </w:p>
    <w:p w14:paraId="28ACAB05" w14:textId="77777777" w:rsidR="00CA1A78" w:rsidRDefault="00CA1A78" w:rsidP="00CA1A78">
      <w:pPr>
        <w:pStyle w:val="Akapitzlist"/>
        <w:autoSpaceDE w:val="0"/>
        <w:autoSpaceDN w:val="0"/>
        <w:adjustRightInd w:val="0"/>
        <w:spacing w:line="276" w:lineRule="auto"/>
        <w:ind w:left="567"/>
        <w:jc w:val="both"/>
        <w:rPr>
          <w:rFonts w:ascii="Arial" w:hAnsi="Arial" w:cs="Arial"/>
          <w:color w:val="000000"/>
          <w:sz w:val="20"/>
          <w:szCs w:val="20"/>
        </w:rPr>
      </w:pPr>
    </w:p>
    <w:p w14:paraId="4F853F62" w14:textId="6C8E42FC" w:rsidR="00EB08C8" w:rsidRPr="00EB08C8" w:rsidRDefault="004F0BBB" w:rsidP="00CA1A78">
      <w:pPr>
        <w:pStyle w:val="Akapitzlist"/>
        <w:autoSpaceDE w:val="0"/>
        <w:autoSpaceDN w:val="0"/>
        <w:adjustRightInd w:val="0"/>
        <w:spacing w:line="276" w:lineRule="auto"/>
        <w:ind w:left="567"/>
        <w:jc w:val="both"/>
        <w:rPr>
          <w:rFonts w:ascii="Arial" w:hAnsi="Arial" w:cs="Arial"/>
          <w:color w:val="000000"/>
          <w:sz w:val="20"/>
          <w:szCs w:val="20"/>
          <w:u w:val="single"/>
        </w:rPr>
      </w:pPr>
      <w:r w:rsidRPr="00EB08C8">
        <w:rPr>
          <w:rFonts w:ascii="Arial" w:hAnsi="Arial" w:cs="Arial"/>
          <w:color w:val="000000"/>
          <w:sz w:val="20"/>
          <w:szCs w:val="20"/>
        </w:rPr>
        <w:t>się</w:t>
      </w:r>
      <w:r w:rsidR="00BB1CB3" w:rsidRPr="00EB08C8">
        <w:rPr>
          <w:rFonts w:ascii="Arial" w:hAnsi="Arial" w:cs="Arial"/>
          <w:color w:val="000000"/>
          <w:sz w:val="20"/>
          <w:szCs w:val="20"/>
        </w:rPr>
        <w:t xml:space="preserve">  </w:t>
      </w:r>
      <w:r w:rsidRPr="00EB08C8">
        <w:rPr>
          <w:rFonts w:ascii="Arial" w:hAnsi="Arial" w:cs="Arial"/>
          <w:color w:val="000000"/>
          <w:sz w:val="20"/>
          <w:szCs w:val="20"/>
        </w:rPr>
        <w:t>jednokrotnie do wykonawców o wyrażenie zgody na</w:t>
      </w:r>
      <w:r w:rsidR="00C17993" w:rsidRPr="00EB08C8">
        <w:rPr>
          <w:rFonts w:ascii="Arial" w:hAnsi="Arial" w:cs="Arial"/>
          <w:color w:val="000000"/>
          <w:sz w:val="20"/>
          <w:szCs w:val="20"/>
        </w:rPr>
        <w:t xml:space="preserve"> </w:t>
      </w:r>
      <w:r w:rsidRPr="00EB08C8">
        <w:rPr>
          <w:rFonts w:ascii="Arial" w:hAnsi="Arial" w:cs="Arial"/>
          <w:color w:val="000000"/>
          <w:sz w:val="20"/>
          <w:szCs w:val="20"/>
        </w:rPr>
        <w:t>przedłużenie tego terminu o wskazywany przez niego</w:t>
      </w:r>
      <w:r w:rsidR="00BB1CB3" w:rsidRPr="00EB08C8">
        <w:rPr>
          <w:rFonts w:ascii="Arial" w:hAnsi="Arial" w:cs="Arial"/>
          <w:color w:val="000000"/>
          <w:sz w:val="20"/>
          <w:szCs w:val="20"/>
        </w:rPr>
        <w:t xml:space="preserve"> </w:t>
      </w:r>
      <w:r w:rsidRPr="00EB08C8">
        <w:rPr>
          <w:rFonts w:ascii="Arial" w:hAnsi="Arial" w:cs="Arial"/>
          <w:color w:val="000000"/>
          <w:sz w:val="20"/>
          <w:szCs w:val="20"/>
        </w:rPr>
        <w:t>okres,</w:t>
      </w:r>
      <w:r w:rsidR="00EB08C8" w:rsidRPr="00EB08C8">
        <w:rPr>
          <w:rFonts w:ascii="Arial" w:hAnsi="Arial" w:cs="Arial"/>
          <w:color w:val="000000"/>
          <w:sz w:val="20"/>
          <w:szCs w:val="20"/>
        </w:rPr>
        <w:t xml:space="preserve"> </w:t>
      </w:r>
      <w:r w:rsidRPr="00EB08C8">
        <w:rPr>
          <w:rFonts w:ascii="Arial" w:hAnsi="Arial" w:cs="Arial"/>
          <w:color w:val="000000"/>
          <w:sz w:val="20"/>
          <w:szCs w:val="20"/>
        </w:rPr>
        <w:t>nie dłuższy niż 60 dni.</w:t>
      </w:r>
    </w:p>
    <w:p w14:paraId="1B33276E" w14:textId="77777777" w:rsidR="00EB08C8" w:rsidRDefault="004F0BBB" w:rsidP="00EB08C8">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EB08C8">
        <w:rPr>
          <w:rFonts w:ascii="Arial" w:hAnsi="Arial" w:cs="Arial"/>
          <w:color w:val="000000"/>
          <w:sz w:val="20"/>
          <w:szCs w:val="20"/>
        </w:rPr>
        <w:t>Przedłużenie terminu związania ofertą, o którym mowa w ust. 2, wymaga złożenia przez wykonawcę pisemnego oświadczenia o wyrażeniu zgody na przedłużenie terminu związania ofertą.</w:t>
      </w:r>
      <w:r w:rsidR="00EB08C8" w:rsidRPr="00EB08C8">
        <w:rPr>
          <w:rFonts w:ascii="Arial" w:hAnsi="Arial" w:cs="Arial"/>
          <w:color w:val="000000"/>
          <w:sz w:val="20"/>
          <w:szCs w:val="20"/>
        </w:rPr>
        <w:t xml:space="preserve"> </w:t>
      </w:r>
    </w:p>
    <w:p w14:paraId="0FB0A463" w14:textId="77777777" w:rsidR="00EB08C8" w:rsidRDefault="004F0BBB" w:rsidP="00EB08C8">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EB08C8">
        <w:rPr>
          <w:rFonts w:ascii="Arial" w:hAnsi="Arial" w:cs="Arial"/>
          <w:color w:val="000000"/>
          <w:sz w:val="20"/>
          <w:szCs w:val="20"/>
        </w:rPr>
        <w:t>W przypadku gdy Zamawiający żąda wniesienia wadium, przedłużenie terminu związania</w:t>
      </w:r>
      <w:r w:rsidR="00C17993" w:rsidRPr="00EB08C8">
        <w:rPr>
          <w:rFonts w:ascii="Arial" w:hAnsi="Arial" w:cs="Arial"/>
          <w:color w:val="000000"/>
          <w:sz w:val="20"/>
          <w:szCs w:val="20"/>
        </w:rPr>
        <w:t xml:space="preserve"> </w:t>
      </w:r>
      <w:r w:rsidRPr="00EB08C8">
        <w:rPr>
          <w:rFonts w:ascii="Arial" w:hAnsi="Arial" w:cs="Arial"/>
          <w:color w:val="000000"/>
          <w:sz w:val="20"/>
          <w:szCs w:val="20"/>
        </w:rPr>
        <w:t>ofertą, o którym mowa w ust. 2, następuje wraz z przedłużeniem okresu ważności wadium</w:t>
      </w:r>
      <w:r w:rsidR="00C17993" w:rsidRPr="00EB08C8">
        <w:rPr>
          <w:rFonts w:ascii="Arial" w:hAnsi="Arial" w:cs="Arial"/>
          <w:color w:val="000000"/>
          <w:sz w:val="20"/>
          <w:szCs w:val="20"/>
        </w:rPr>
        <w:t xml:space="preserve"> </w:t>
      </w:r>
      <w:r w:rsidRPr="00EB08C8">
        <w:rPr>
          <w:rFonts w:ascii="Arial" w:hAnsi="Arial" w:cs="Arial"/>
          <w:color w:val="000000"/>
          <w:sz w:val="20"/>
          <w:szCs w:val="20"/>
        </w:rPr>
        <w:t>albo, jeżeli nie jest to możliwe, z wniesieniem nowego wadium na przedłużony okres</w:t>
      </w:r>
      <w:r w:rsidR="00C17993" w:rsidRPr="00EB08C8">
        <w:rPr>
          <w:rFonts w:ascii="Arial" w:hAnsi="Arial" w:cs="Arial"/>
          <w:color w:val="000000"/>
          <w:sz w:val="20"/>
          <w:szCs w:val="20"/>
        </w:rPr>
        <w:t xml:space="preserve"> </w:t>
      </w:r>
      <w:r w:rsidRPr="00EB08C8">
        <w:rPr>
          <w:rFonts w:ascii="Arial" w:hAnsi="Arial" w:cs="Arial"/>
          <w:color w:val="000000"/>
          <w:sz w:val="20"/>
          <w:szCs w:val="20"/>
        </w:rPr>
        <w:t>związania ofertą.</w:t>
      </w:r>
    </w:p>
    <w:p w14:paraId="2D0799DC" w14:textId="1A977E86" w:rsidR="00D90F36" w:rsidRPr="00EB08C8" w:rsidRDefault="004F0BBB" w:rsidP="00EB08C8">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EB08C8">
        <w:rPr>
          <w:rFonts w:ascii="Arial" w:hAnsi="Arial" w:cs="Arial"/>
          <w:color w:val="000000"/>
          <w:sz w:val="20"/>
          <w:szCs w:val="20"/>
        </w:rPr>
        <w:t>Jeżeli termin związania ofertą upłynie przed wyborem najkorzystniejszej oferty, zamawiający</w:t>
      </w:r>
      <w:r w:rsidR="00C17993" w:rsidRPr="00EB08C8">
        <w:rPr>
          <w:rFonts w:ascii="Arial" w:hAnsi="Arial" w:cs="Arial"/>
          <w:color w:val="000000"/>
          <w:sz w:val="20"/>
          <w:szCs w:val="20"/>
        </w:rPr>
        <w:t xml:space="preserve"> </w:t>
      </w:r>
      <w:r w:rsidRPr="00EB08C8">
        <w:rPr>
          <w:rFonts w:ascii="Arial" w:hAnsi="Arial" w:cs="Arial"/>
          <w:color w:val="000000"/>
          <w:sz w:val="20"/>
          <w:szCs w:val="20"/>
        </w:rPr>
        <w:t xml:space="preserve">wzywa </w:t>
      </w:r>
      <w:r w:rsidR="00BB1CB3" w:rsidRPr="00EB08C8">
        <w:rPr>
          <w:rFonts w:ascii="Arial" w:hAnsi="Arial" w:cs="Arial"/>
          <w:color w:val="000000"/>
          <w:sz w:val="20"/>
          <w:szCs w:val="20"/>
        </w:rPr>
        <w:t xml:space="preserve"> </w:t>
      </w:r>
      <w:r w:rsidRPr="00EB08C8">
        <w:rPr>
          <w:rFonts w:ascii="Arial" w:hAnsi="Arial" w:cs="Arial"/>
          <w:color w:val="000000"/>
          <w:sz w:val="20"/>
          <w:szCs w:val="20"/>
        </w:rPr>
        <w:t>wykonawcę, którego oferta otrzymała najwyższą ocenę, do wyrażenia w</w:t>
      </w:r>
      <w:r w:rsidR="00C17993" w:rsidRPr="00EB08C8">
        <w:rPr>
          <w:rFonts w:ascii="Arial" w:hAnsi="Arial" w:cs="Arial"/>
          <w:color w:val="000000"/>
          <w:sz w:val="20"/>
          <w:szCs w:val="20"/>
        </w:rPr>
        <w:t xml:space="preserve"> </w:t>
      </w:r>
      <w:r w:rsidRPr="00EB08C8">
        <w:rPr>
          <w:rFonts w:ascii="Arial" w:hAnsi="Arial" w:cs="Arial"/>
          <w:color w:val="000000"/>
          <w:sz w:val="20"/>
          <w:szCs w:val="20"/>
        </w:rPr>
        <w:t>wyznaczonym przez</w:t>
      </w:r>
      <w:r w:rsidR="00BB1CB3" w:rsidRPr="00EB08C8">
        <w:rPr>
          <w:rFonts w:ascii="Arial" w:hAnsi="Arial" w:cs="Arial"/>
          <w:color w:val="000000"/>
          <w:sz w:val="20"/>
          <w:szCs w:val="20"/>
        </w:rPr>
        <w:t xml:space="preserve"> </w:t>
      </w:r>
      <w:r w:rsidRPr="00EB08C8">
        <w:rPr>
          <w:rFonts w:ascii="Arial" w:hAnsi="Arial" w:cs="Arial"/>
          <w:color w:val="000000"/>
          <w:sz w:val="20"/>
          <w:szCs w:val="20"/>
        </w:rPr>
        <w:t>zamawiającego terminie pisemnej zgody na wybór jego oferty. W</w:t>
      </w:r>
      <w:r w:rsidR="00C17993" w:rsidRPr="00EB08C8">
        <w:rPr>
          <w:rFonts w:ascii="Arial" w:hAnsi="Arial" w:cs="Arial"/>
          <w:color w:val="000000"/>
          <w:sz w:val="20"/>
          <w:szCs w:val="20"/>
        </w:rPr>
        <w:t xml:space="preserve"> </w:t>
      </w:r>
      <w:r w:rsidRPr="00EB08C8">
        <w:rPr>
          <w:rFonts w:ascii="Arial" w:hAnsi="Arial" w:cs="Arial"/>
          <w:color w:val="000000"/>
          <w:sz w:val="20"/>
          <w:szCs w:val="20"/>
        </w:rPr>
        <w:t>przypadku braku zgody Zamawiający zwraca się o wyrażenie takiej zgody do kolejnego</w:t>
      </w:r>
      <w:r w:rsidR="00C17993" w:rsidRPr="00EB08C8">
        <w:rPr>
          <w:rFonts w:ascii="Arial" w:hAnsi="Arial" w:cs="Arial"/>
          <w:color w:val="000000"/>
          <w:sz w:val="20"/>
          <w:szCs w:val="20"/>
        </w:rPr>
        <w:t xml:space="preserve"> </w:t>
      </w:r>
      <w:r w:rsidRPr="00EB08C8">
        <w:rPr>
          <w:rFonts w:ascii="Arial" w:hAnsi="Arial" w:cs="Arial"/>
          <w:color w:val="000000"/>
          <w:sz w:val="20"/>
          <w:szCs w:val="20"/>
        </w:rPr>
        <w:t>wykonawcy, którego oferta została najwyżej oceniona, chyba że zachodzą przesłanki do</w:t>
      </w:r>
      <w:r w:rsidR="00C17993" w:rsidRPr="00EB08C8">
        <w:rPr>
          <w:rFonts w:ascii="Arial" w:hAnsi="Arial" w:cs="Arial"/>
          <w:color w:val="000000"/>
          <w:sz w:val="20"/>
          <w:szCs w:val="20"/>
        </w:rPr>
        <w:t xml:space="preserve"> </w:t>
      </w:r>
      <w:r w:rsidRPr="00EB08C8">
        <w:rPr>
          <w:rFonts w:ascii="Arial" w:hAnsi="Arial" w:cs="Arial"/>
          <w:color w:val="000000"/>
          <w:sz w:val="20"/>
          <w:szCs w:val="20"/>
        </w:rPr>
        <w:t>unieważnienia postępowania.</w:t>
      </w:r>
    </w:p>
    <w:p w14:paraId="0DE634AF" w14:textId="77777777" w:rsidR="0006431C" w:rsidRPr="006C58F7" w:rsidRDefault="0006431C" w:rsidP="006C58F7">
      <w:pPr>
        <w:pStyle w:val="Akapitzlist"/>
        <w:autoSpaceDE w:val="0"/>
        <w:autoSpaceDN w:val="0"/>
        <w:adjustRightInd w:val="0"/>
        <w:spacing w:line="276" w:lineRule="auto"/>
        <w:ind w:left="993"/>
        <w:jc w:val="both"/>
        <w:rPr>
          <w:rFonts w:ascii="Arial" w:hAnsi="Arial" w:cs="Arial"/>
          <w:color w:val="000000"/>
          <w:sz w:val="20"/>
          <w:szCs w:val="20"/>
        </w:rPr>
      </w:pPr>
    </w:p>
    <w:p w14:paraId="34CBF085" w14:textId="729CF204" w:rsidR="00D90F36" w:rsidRPr="006C58F7" w:rsidRDefault="00F90B77" w:rsidP="00535B73">
      <w:pPr>
        <w:pStyle w:val="Akapitzlist"/>
        <w:numPr>
          <w:ilvl w:val="0"/>
          <w:numId w:val="20"/>
        </w:numPr>
        <w:autoSpaceDE w:val="0"/>
        <w:autoSpaceDN w:val="0"/>
        <w:adjustRightInd w:val="0"/>
        <w:spacing w:line="276" w:lineRule="auto"/>
        <w:ind w:left="567" w:hanging="567"/>
        <w:jc w:val="both"/>
        <w:rPr>
          <w:rFonts w:ascii="Arial" w:hAnsi="Arial" w:cs="Arial"/>
          <w:b/>
          <w:bCs/>
          <w:color w:val="000000"/>
          <w:sz w:val="20"/>
          <w:szCs w:val="20"/>
          <w:u w:val="single"/>
        </w:rPr>
      </w:pPr>
      <w:r w:rsidRPr="006C58F7">
        <w:rPr>
          <w:rFonts w:ascii="Arial" w:hAnsi="Arial" w:cs="Arial"/>
          <w:b/>
          <w:bCs/>
          <w:color w:val="000000"/>
          <w:sz w:val="20"/>
          <w:szCs w:val="20"/>
          <w:u w:val="single"/>
        </w:rPr>
        <w:t>ZABEZPIECZENIE NALEŻYTEGO WYKONANIA UMOWY</w:t>
      </w:r>
      <w:r w:rsidR="00D90F36" w:rsidRPr="006C58F7">
        <w:rPr>
          <w:rFonts w:ascii="Arial" w:hAnsi="Arial" w:cs="Arial"/>
          <w:b/>
          <w:bCs/>
          <w:color w:val="000000"/>
          <w:sz w:val="20"/>
          <w:szCs w:val="20"/>
          <w:u w:val="single"/>
        </w:rPr>
        <w:t>.</w:t>
      </w:r>
    </w:p>
    <w:p w14:paraId="687DFF88" w14:textId="77777777" w:rsidR="00D57134" w:rsidRPr="006C58F7" w:rsidRDefault="00D90F36" w:rsidP="00535B73">
      <w:pPr>
        <w:pStyle w:val="Bezodstpw"/>
        <w:numPr>
          <w:ilvl w:val="1"/>
          <w:numId w:val="24"/>
        </w:numPr>
        <w:spacing w:line="276" w:lineRule="auto"/>
        <w:ind w:left="567" w:hanging="567"/>
        <w:jc w:val="both"/>
      </w:pPr>
      <w:r w:rsidRPr="006C58F7">
        <w:t xml:space="preserve">Zabezpieczenie ustala się w wysokości </w:t>
      </w:r>
      <w:r w:rsidRPr="006C58F7">
        <w:rPr>
          <w:b/>
          <w:bCs/>
        </w:rPr>
        <w:t>5 % ceny</w:t>
      </w:r>
      <w:r w:rsidRPr="006C58F7">
        <w:t xml:space="preserve"> całkowitej podanej w ofercie. Wykonawca wnosi zabezpieczenie przed podpisaniem umowy w sprawie zamówienia publicznego.</w:t>
      </w:r>
    </w:p>
    <w:p w14:paraId="6DD0FCDB" w14:textId="77777777" w:rsidR="00D57134" w:rsidRPr="006C58F7" w:rsidRDefault="00D90F36" w:rsidP="00535B73">
      <w:pPr>
        <w:pStyle w:val="Bezodstpw"/>
        <w:numPr>
          <w:ilvl w:val="1"/>
          <w:numId w:val="24"/>
        </w:numPr>
        <w:spacing w:line="276" w:lineRule="auto"/>
        <w:ind w:left="567" w:hanging="567"/>
        <w:jc w:val="both"/>
      </w:pPr>
      <w:r w:rsidRPr="006C58F7">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5A2F7DC" w14:textId="77777777" w:rsidR="00D57134" w:rsidRPr="006C58F7" w:rsidRDefault="00D90F36" w:rsidP="00535B73">
      <w:pPr>
        <w:pStyle w:val="Bezodstpw"/>
        <w:numPr>
          <w:ilvl w:val="1"/>
          <w:numId w:val="24"/>
        </w:numPr>
        <w:spacing w:line="276" w:lineRule="auto"/>
        <w:ind w:left="567" w:hanging="567"/>
        <w:jc w:val="both"/>
      </w:pPr>
      <w:r w:rsidRPr="006C58F7">
        <w:t>Zamawiający wymaga wniesienia zabezpieczenia należytego wykonania umowy w przedmiotowym postępowaniu zgodnie z warunkami podanymi w projekcie umowy.</w:t>
      </w:r>
    </w:p>
    <w:p w14:paraId="109A472E" w14:textId="77777777" w:rsidR="00D57134" w:rsidRPr="006C58F7" w:rsidRDefault="00D90F36" w:rsidP="00535B73">
      <w:pPr>
        <w:pStyle w:val="Bezodstpw"/>
        <w:numPr>
          <w:ilvl w:val="1"/>
          <w:numId w:val="24"/>
        </w:numPr>
        <w:spacing w:line="276" w:lineRule="auto"/>
        <w:ind w:left="567" w:hanging="567"/>
        <w:jc w:val="both"/>
      </w:pPr>
      <w:r w:rsidRPr="006C58F7">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249B1BE7" w14:textId="77777777" w:rsidR="00D57134" w:rsidRPr="006C58F7" w:rsidRDefault="00D90F36" w:rsidP="00535B73">
      <w:pPr>
        <w:pStyle w:val="Bezodstpw"/>
        <w:numPr>
          <w:ilvl w:val="1"/>
          <w:numId w:val="24"/>
        </w:numPr>
        <w:spacing w:line="276" w:lineRule="auto"/>
        <w:ind w:left="567" w:hanging="567"/>
        <w:jc w:val="both"/>
      </w:pPr>
      <w:r w:rsidRPr="006C58F7">
        <w:t>Oryginał dokumentu potwierdzającego wniesienie zabezpieczenia należytego wykonania umowy musi być dostarczony do Zamawiającego przed podpisaniem umowy.</w:t>
      </w:r>
    </w:p>
    <w:p w14:paraId="10766554" w14:textId="6E17DD8B" w:rsidR="00D90F36" w:rsidRPr="006C58F7" w:rsidRDefault="00D90F36" w:rsidP="00535B73">
      <w:pPr>
        <w:pStyle w:val="Bezodstpw"/>
        <w:numPr>
          <w:ilvl w:val="1"/>
          <w:numId w:val="24"/>
        </w:numPr>
        <w:spacing w:line="276" w:lineRule="auto"/>
        <w:ind w:left="567" w:hanging="567"/>
        <w:jc w:val="both"/>
      </w:pPr>
      <w:r w:rsidRPr="006C58F7">
        <w:rPr>
          <w:b/>
        </w:rPr>
        <w:t>Zwrot nastąpi zgodnie z warunkami zawartymi w istotnych postanowieniach umowy.</w:t>
      </w:r>
    </w:p>
    <w:p w14:paraId="7BEE5142" w14:textId="77777777" w:rsidR="00F90B77" w:rsidRPr="006C58F7" w:rsidRDefault="00F90B77" w:rsidP="006C58F7">
      <w:pPr>
        <w:pStyle w:val="Bezodstpw"/>
        <w:spacing w:line="276" w:lineRule="auto"/>
        <w:ind w:left="1170"/>
        <w:jc w:val="both"/>
      </w:pPr>
    </w:p>
    <w:p w14:paraId="58F241D3" w14:textId="77777777" w:rsidR="00D57134" w:rsidRPr="006C58F7" w:rsidRDefault="00F90B77" w:rsidP="00535B73">
      <w:pPr>
        <w:pStyle w:val="Akapitzlist"/>
        <w:numPr>
          <w:ilvl w:val="0"/>
          <w:numId w:val="20"/>
        </w:numPr>
        <w:autoSpaceDE w:val="0"/>
        <w:autoSpaceDN w:val="0"/>
        <w:adjustRightInd w:val="0"/>
        <w:spacing w:line="276" w:lineRule="auto"/>
        <w:ind w:left="567" w:hanging="567"/>
        <w:rPr>
          <w:rFonts w:ascii="Arial" w:hAnsi="Arial" w:cs="Arial"/>
          <w:b/>
          <w:bCs/>
          <w:color w:val="000000"/>
          <w:sz w:val="20"/>
          <w:szCs w:val="20"/>
          <w:u w:val="single"/>
        </w:rPr>
      </w:pPr>
      <w:r w:rsidRPr="006C58F7">
        <w:rPr>
          <w:rFonts w:ascii="Arial" w:hAnsi="Arial" w:cs="Arial"/>
          <w:b/>
          <w:bCs/>
          <w:color w:val="000000"/>
          <w:sz w:val="20"/>
          <w:szCs w:val="20"/>
          <w:u w:val="single"/>
        </w:rPr>
        <w:t>Informacje o formalnościach, jakie muszą zostać dopełnione po wyborze oferty w celu zawarcia umowy w sprawie zamówienia publicznego:</w:t>
      </w:r>
    </w:p>
    <w:p w14:paraId="0EE0C75F" w14:textId="77777777" w:rsidR="00D00A50" w:rsidRPr="006C58F7" w:rsidRDefault="00D00A50" w:rsidP="00535B73">
      <w:pPr>
        <w:pStyle w:val="Akapitzlist"/>
        <w:numPr>
          <w:ilvl w:val="1"/>
          <w:numId w:val="25"/>
        </w:numPr>
        <w:autoSpaceDE w:val="0"/>
        <w:autoSpaceDN w:val="0"/>
        <w:adjustRightInd w:val="0"/>
        <w:spacing w:line="276" w:lineRule="auto"/>
        <w:ind w:left="567" w:hanging="567"/>
        <w:rPr>
          <w:rFonts w:ascii="Arial" w:hAnsi="Arial" w:cs="Arial"/>
          <w:color w:val="000000"/>
          <w:sz w:val="20"/>
          <w:szCs w:val="20"/>
        </w:rPr>
      </w:pPr>
      <w:r w:rsidRPr="006C58F7">
        <w:rPr>
          <w:rFonts w:ascii="Arial" w:hAnsi="Arial" w:cs="Arial"/>
          <w:color w:val="000000"/>
          <w:sz w:val="20"/>
          <w:szCs w:val="20"/>
        </w:rPr>
        <w:t xml:space="preserve">Zamawiający poinformuje niezwłocznie wszystkich Wykonawców o : </w:t>
      </w:r>
    </w:p>
    <w:p w14:paraId="508AA63A" w14:textId="77777777" w:rsidR="003E240C" w:rsidRDefault="00D00A50" w:rsidP="003E240C">
      <w:pPr>
        <w:pStyle w:val="Akapitzlist"/>
        <w:numPr>
          <w:ilvl w:val="0"/>
          <w:numId w:val="61"/>
        </w:numPr>
        <w:autoSpaceDE w:val="0"/>
        <w:autoSpaceDN w:val="0"/>
        <w:adjustRightInd w:val="0"/>
        <w:spacing w:line="276" w:lineRule="auto"/>
        <w:jc w:val="both"/>
        <w:rPr>
          <w:rFonts w:ascii="Arial" w:hAnsi="Arial" w:cs="Arial"/>
          <w:color w:val="000000"/>
          <w:sz w:val="20"/>
          <w:szCs w:val="20"/>
        </w:rPr>
      </w:pPr>
      <w:r w:rsidRPr="006C58F7">
        <w:rPr>
          <w:rFonts w:ascii="Arial" w:hAnsi="Arial" w:cs="Arial"/>
          <w:color w:val="000000"/>
          <w:sz w:val="20"/>
          <w:szCs w:val="20"/>
        </w:rPr>
        <w:t>wyborze</w:t>
      </w:r>
      <w:r w:rsidR="00BB1CB3" w:rsidRPr="006C58F7">
        <w:rPr>
          <w:rFonts w:ascii="Arial" w:hAnsi="Arial" w:cs="Arial"/>
          <w:color w:val="000000"/>
          <w:sz w:val="20"/>
          <w:szCs w:val="20"/>
        </w:rPr>
        <w:t xml:space="preserve"> </w:t>
      </w:r>
      <w:r w:rsidRPr="006C58F7">
        <w:rPr>
          <w:rFonts w:ascii="Arial" w:hAnsi="Arial" w:cs="Arial"/>
          <w:color w:val="000000"/>
          <w:sz w:val="20"/>
          <w:szCs w:val="20"/>
        </w:rPr>
        <w:t>najkorzystniejszej</w:t>
      </w:r>
      <w:r w:rsidR="00BB1CB3" w:rsidRPr="006C58F7">
        <w:rPr>
          <w:rFonts w:ascii="Arial" w:hAnsi="Arial" w:cs="Arial"/>
          <w:color w:val="000000"/>
          <w:sz w:val="20"/>
          <w:szCs w:val="20"/>
        </w:rPr>
        <w:t xml:space="preserve"> </w:t>
      </w:r>
      <w:r w:rsidRPr="006C58F7">
        <w:rPr>
          <w:rFonts w:ascii="Arial" w:hAnsi="Arial" w:cs="Arial"/>
          <w:color w:val="000000"/>
          <w:sz w:val="20"/>
          <w:szCs w:val="20"/>
        </w:rPr>
        <w:t>oferty,</w:t>
      </w:r>
      <w:r w:rsidR="00BB1CB3" w:rsidRPr="006C58F7">
        <w:rPr>
          <w:rFonts w:ascii="Arial" w:hAnsi="Arial" w:cs="Arial"/>
          <w:color w:val="000000"/>
          <w:sz w:val="20"/>
          <w:szCs w:val="20"/>
        </w:rPr>
        <w:t xml:space="preserve"> </w:t>
      </w:r>
      <w:r w:rsidRPr="006C58F7">
        <w:rPr>
          <w:rFonts w:ascii="Arial" w:hAnsi="Arial" w:cs="Arial"/>
          <w:color w:val="000000"/>
          <w:sz w:val="20"/>
          <w:szCs w:val="20"/>
        </w:rPr>
        <w:t>podając nazwę albo imię i nazwisko, siedzibę albo miejsce zamieszkania</w:t>
      </w:r>
      <w:r w:rsidR="00BB1CB3" w:rsidRPr="006C58F7">
        <w:rPr>
          <w:rFonts w:ascii="Arial" w:hAnsi="Arial" w:cs="Arial"/>
          <w:color w:val="000000"/>
          <w:sz w:val="20"/>
          <w:szCs w:val="20"/>
        </w:rPr>
        <w:t xml:space="preserve"> </w:t>
      </w:r>
      <w:r w:rsidRPr="006C58F7">
        <w:rPr>
          <w:rFonts w:ascii="Arial" w:hAnsi="Arial" w:cs="Arial"/>
          <w:color w:val="000000"/>
          <w:sz w:val="20"/>
          <w:szCs w:val="20"/>
        </w:rPr>
        <w:t>i</w:t>
      </w:r>
      <w:r w:rsidR="00BB1CB3" w:rsidRPr="006C58F7">
        <w:rPr>
          <w:rFonts w:ascii="Arial" w:hAnsi="Arial" w:cs="Arial"/>
          <w:color w:val="000000"/>
          <w:sz w:val="20"/>
          <w:szCs w:val="20"/>
        </w:rPr>
        <w:t xml:space="preserve"> </w:t>
      </w:r>
      <w:r w:rsidRPr="006C58F7">
        <w:rPr>
          <w:rFonts w:ascii="Arial" w:hAnsi="Arial" w:cs="Arial"/>
          <w:color w:val="000000"/>
          <w:sz w:val="20"/>
          <w:szCs w:val="20"/>
        </w:rPr>
        <w:t>adres,</w:t>
      </w:r>
      <w:r w:rsidR="00BB1CB3" w:rsidRPr="006C58F7">
        <w:rPr>
          <w:rFonts w:ascii="Arial" w:hAnsi="Arial" w:cs="Arial"/>
          <w:color w:val="000000"/>
          <w:sz w:val="20"/>
          <w:szCs w:val="20"/>
        </w:rPr>
        <w:t xml:space="preserve"> </w:t>
      </w:r>
      <w:r w:rsidRPr="006C58F7">
        <w:rPr>
          <w:rFonts w:ascii="Arial" w:hAnsi="Arial" w:cs="Arial"/>
          <w:color w:val="000000"/>
          <w:sz w:val="20"/>
          <w:szCs w:val="20"/>
        </w:rPr>
        <w:t>jeżeli</w:t>
      </w:r>
      <w:r w:rsidR="00BB1CB3" w:rsidRPr="006C58F7">
        <w:rPr>
          <w:rFonts w:ascii="Arial" w:hAnsi="Arial" w:cs="Arial"/>
          <w:color w:val="000000"/>
          <w:sz w:val="20"/>
          <w:szCs w:val="20"/>
        </w:rPr>
        <w:t xml:space="preserve"> </w:t>
      </w:r>
      <w:r w:rsidRPr="006C58F7">
        <w:rPr>
          <w:rFonts w:ascii="Arial" w:hAnsi="Arial" w:cs="Arial"/>
          <w:color w:val="000000"/>
          <w:sz w:val="20"/>
          <w:szCs w:val="20"/>
        </w:rPr>
        <w:t>jest</w:t>
      </w:r>
      <w:r w:rsidR="00BB1CB3" w:rsidRPr="006C58F7">
        <w:rPr>
          <w:rFonts w:ascii="Arial" w:hAnsi="Arial" w:cs="Arial"/>
          <w:color w:val="000000"/>
          <w:sz w:val="20"/>
          <w:szCs w:val="20"/>
        </w:rPr>
        <w:t xml:space="preserve"> </w:t>
      </w:r>
      <w:r w:rsidRPr="006C58F7">
        <w:rPr>
          <w:rFonts w:ascii="Arial" w:hAnsi="Arial" w:cs="Arial"/>
          <w:color w:val="000000"/>
          <w:sz w:val="20"/>
          <w:szCs w:val="20"/>
        </w:rPr>
        <w:t>miejscem</w:t>
      </w:r>
      <w:r w:rsidR="00BB1CB3" w:rsidRPr="006C58F7">
        <w:rPr>
          <w:rFonts w:ascii="Arial" w:hAnsi="Arial" w:cs="Arial"/>
          <w:color w:val="000000"/>
          <w:sz w:val="20"/>
          <w:szCs w:val="20"/>
        </w:rPr>
        <w:t xml:space="preserve"> </w:t>
      </w:r>
      <w:r w:rsidRPr="006C58F7">
        <w:rPr>
          <w:rFonts w:ascii="Arial" w:hAnsi="Arial" w:cs="Arial"/>
          <w:color w:val="000000"/>
          <w:sz w:val="20"/>
          <w:szCs w:val="20"/>
        </w:rPr>
        <w:t>wykonywania</w:t>
      </w:r>
      <w:r w:rsidR="00BB1CB3" w:rsidRPr="006C58F7">
        <w:rPr>
          <w:rFonts w:ascii="Arial" w:hAnsi="Arial" w:cs="Arial"/>
          <w:color w:val="000000"/>
          <w:sz w:val="20"/>
          <w:szCs w:val="20"/>
        </w:rPr>
        <w:t xml:space="preserve"> </w:t>
      </w:r>
      <w:r w:rsidRPr="006C58F7">
        <w:rPr>
          <w:rFonts w:ascii="Arial" w:hAnsi="Arial" w:cs="Arial"/>
          <w:color w:val="000000"/>
          <w:sz w:val="20"/>
          <w:szCs w:val="20"/>
        </w:rPr>
        <w:t>działalności Wykonawcy, którego ofertę wybrano,</w:t>
      </w:r>
      <w:r w:rsidR="00BB1CB3" w:rsidRPr="006C58F7">
        <w:rPr>
          <w:rFonts w:ascii="Arial" w:hAnsi="Arial" w:cs="Arial"/>
          <w:color w:val="000000"/>
          <w:sz w:val="20"/>
          <w:szCs w:val="20"/>
        </w:rPr>
        <w:t xml:space="preserve"> </w:t>
      </w:r>
      <w:r w:rsidRPr="006C58F7">
        <w:rPr>
          <w:rFonts w:ascii="Arial" w:hAnsi="Arial" w:cs="Arial"/>
          <w:color w:val="000000"/>
          <w:sz w:val="20"/>
          <w:szCs w:val="20"/>
        </w:rPr>
        <w:t>oraz</w:t>
      </w:r>
      <w:r w:rsidR="00BB1CB3" w:rsidRPr="006C58F7">
        <w:rPr>
          <w:rFonts w:ascii="Arial" w:hAnsi="Arial" w:cs="Arial"/>
          <w:color w:val="000000"/>
          <w:sz w:val="20"/>
          <w:szCs w:val="20"/>
        </w:rPr>
        <w:t xml:space="preserve"> </w:t>
      </w:r>
      <w:r w:rsidRPr="006C58F7">
        <w:rPr>
          <w:rFonts w:ascii="Arial" w:hAnsi="Arial" w:cs="Arial"/>
          <w:color w:val="000000"/>
          <w:sz w:val="20"/>
          <w:szCs w:val="20"/>
        </w:rPr>
        <w:t>nazwy albo</w:t>
      </w:r>
      <w:r w:rsidR="00BB1CB3" w:rsidRPr="006C58F7">
        <w:rPr>
          <w:rFonts w:ascii="Arial" w:hAnsi="Arial" w:cs="Arial"/>
          <w:color w:val="000000"/>
          <w:sz w:val="20"/>
          <w:szCs w:val="20"/>
        </w:rPr>
        <w:t xml:space="preserve"> </w:t>
      </w:r>
      <w:r w:rsidRPr="006C58F7">
        <w:rPr>
          <w:rFonts w:ascii="Arial" w:hAnsi="Arial" w:cs="Arial"/>
          <w:color w:val="000000"/>
          <w:sz w:val="20"/>
          <w:szCs w:val="20"/>
        </w:rPr>
        <w:t>imiona</w:t>
      </w:r>
      <w:r w:rsidR="00BB1CB3" w:rsidRPr="006C58F7">
        <w:rPr>
          <w:rFonts w:ascii="Arial" w:hAnsi="Arial" w:cs="Arial"/>
          <w:color w:val="000000"/>
          <w:sz w:val="20"/>
          <w:szCs w:val="20"/>
        </w:rPr>
        <w:t xml:space="preserve"> </w:t>
      </w:r>
      <w:r w:rsidRPr="006C58F7">
        <w:rPr>
          <w:rFonts w:ascii="Arial" w:hAnsi="Arial" w:cs="Arial"/>
          <w:color w:val="000000"/>
          <w:sz w:val="20"/>
          <w:szCs w:val="20"/>
        </w:rPr>
        <w:t>i</w:t>
      </w:r>
      <w:r w:rsidR="00BB1CB3" w:rsidRPr="006C58F7">
        <w:rPr>
          <w:rFonts w:ascii="Arial" w:hAnsi="Arial" w:cs="Arial"/>
          <w:color w:val="000000"/>
          <w:sz w:val="20"/>
          <w:szCs w:val="20"/>
        </w:rPr>
        <w:t xml:space="preserve"> </w:t>
      </w:r>
      <w:r w:rsidRPr="006C58F7">
        <w:rPr>
          <w:rFonts w:ascii="Arial" w:hAnsi="Arial" w:cs="Arial"/>
          <w:color w:val="000000"/>
          <w:sz w:val="20"/>
          <w:szCs w:val="20"/>
        </w:rPr>
        <w:t>nazwiska,</w:t>
      </w:r>
      <w:r w:rsidR="00BB1CB3" w:rsidRPr="006C58F7">
        <w:rPr>
          <w:rFonts w:ascii="Arial" w:hAnsi="Arial" w:cs="Arial"/>
          <w:color w:val="000000"/>
          <w:sz w:val="20"/>
          <w:szCs w:val="20"/>
        </w:rPr>
        <w:t xml:space="preserve"> </w:t>
      </w:r>
      <w:r w:rsidRPr="006C58F7">
        <w:rPr>
          <w:rFonts w:ascii="Arial" w:hAnsi="Arial" w:cs="Arial"/>
          <w:color w:val="000000"/>
          <w:sz w:val="20"/>
          <w:szCs w:val="20"/>
        </w:rPr>
        <w:t>siedziby albo</w:t>
      </w:r>
      <w:r w:rsidR="00BB1CB3" w:rsidRPr="006C58F7">
        <w:rPr>
          <w:rFonts w:ascii="Arial" w:hAnsi="Arial" w:cs="Arial"/>
          <w:color w:val="000000"/>
          <w:sz w:val="20"/>
          <w:szCs w:val="20"/>
        </w:rPr>
        <w:t xml:space="preserve"> </w:t>
      </w:r>
      <w:r w:rsidRPr="006C58F7">
        <w:rPr>
          <w:rFonts w:ascii="Arial" w:hAnsi="Arial" w:cs="Arial"/>
          <w:color w:val="000000"/>
          <w:sz w:val="20"/>
          <w:szCs w:val="20"/>
        </w:rPr>
        <w:t>miejsca zamieszkania</w:t>
      </w:r>
      <w:r w:rsidR="00BB1CB3" w:rsidRPr="006C58F7">
        <w:rPr>
          <w:rFonts w:ascii="Arial" w:hAnsi="Arial" w:cs="Arial"/>
          <w:color w:val="000000"/>
          <w:sz w:val="20"/>
          <w:szCs w:val="20"/>
        </w:rPr>
        <w:t xml:space="preserve"> </w:t>
      </w:r>
      <w:r w:rsidRPr="006C58F7">
        <w:rPr>
          <w:rFonts w:ascii="Arial" w:hAnsi="Arial" w:cs="Arial"/>
          <w:color w:val="000000"/>
          <w:sz w:val="20"/>
          <w:szCs w:val="20"/>
        </w:rPr>
        <w:t>i</w:t>
      </w:r>
      <w:r w:rsidR="00BB1CB3" w:rsidRPr="006C58F7">
        <w:rPr>
          <w:rFonts w:ascii="Arial" w:hAnsi="Arial" w:cs="Arial"/>
          <w:color w:val="000000"/>
          <w:sz w:val="20"/>
          <w:szCs w:val="20"/>
        </w:rPr>
        <w:t xml:space="preserve"> </w:t>
      </w:r>
      <w:r w:rsidRPr="006C58F7">
        <w:rPr>
          <w:rFonts w:ascii="Arial" w:hAnsi="Arial" w:cs="Arial"/>
          <w:color w:val="000000"/>
          <w:sz w:val="20"/>
          <w:szCs w:val="20"/>
        </w:rPr>
        <w:t>adresy, jeżeli</w:t>
      </w:r>
      <w:r w:rsidR="00BB1CB3" w:rsidRPr="006C58F7">
        <w:rPr>
          <w:rFonts w:ascii="Arial" w:hAnsi="Arial" w:cs="Arial"/>
          <w:color w:val="000000"/>
          <w:sz w:val="20"/>
          <w:szCs w:val="20"/>
        </w:rPr>
        <w:t xml:space="preserve"> </w:t>
      </w:r>
      <w:r w:rsidRPr="006C58F7">
        <w:rPr>
          <w:rFonts w:ascii="Arial" w:hAnsi="Arial" w:cs="Arial"/>
          <w:color w:val="000000"/>
          <w:sz w:val="20"/>
          <w:szCs w:val="20"/>
        </w:rPr>
        <w:t>są</w:t>
      </w:r>
      <w:r w:rsidR="00BB1CB3" w:rsidRPr="006C58F7">
        <w:rPr>
          <w:rFonts w:ascii="Arial" w:hAnsi="Arial" w:cs="Arial"/>
          <w:color w:val="000000"/>
          <w:sz w:val="20"/>
          <w:szCs w:val="20"/>
        </w:rPr>
        <w:t xml:space="preserve"> </w:t>
      </w:r>
      <w:r w:rsidRPr="006C58F7">
        <w:rPr>
          <w:rFonts w:ascii="Arial" w:hAnsi="Arial" w:cs="Arial"/>
          <w:color w:val="000000"/>
          <w:sz w:val="20"/>
          <w:szCs w:val="20"/>
        </w:rPr>
        <w:t>miejscami wykonywania</w:t>
      </w:r>
      <w:r w:rsidR="00BB1CB3" w:rsidRPr="006C58F7">
        <w:rPr>
          <w:rFonts w:ascii="Arial" w:hAnsi="Arial" w:cs="Arial"/>
          <w:color w:val="000000"/>
          <w:sz w:val="20"/>
          <w:szCs w:val="20"/>
        </w:rPr>
        <w:t xml:space="preserve"> </w:t>
      </w:r>
      <w:r w:rsidRPr="006C58F7">
        <w:rPr>
          <w:rFonts w:ascii="Arial" w:hAnsi="Arial" w:cs="Arial"/>
          <w:color w:val="000000"/>
          <w:sz w:val="20"/>
          <w:szCs w:val="20"/>
        </w:rPr>
        <w:t>działalności Wykonawców, którzy złożyli oferty, a także punktację przyznaną ofertom</w:t>
      </w:r>
      <w:r w:rsidR="00BB1CB3" w:rsidRPr="006C58F7">
        <w:rPr>
          <w:rFonts w:ascii="Arial" w:hAnsi="Arial" w:cs="Arial"/>
          <w:color w:val="000000"/>
          <w:sz w:val="20"/>
          <w:szCs w:val="20"/>
        </w:rPr>
        <w:t xml:space="preserve"> </w:t>
      </w:r>
      <w:r w:rsidRPr="006C58F7">
        <w:rPr>
          <w:rFonts w:ascii="Arial" w:hAnsi="Arial" w:cs="Arial"/>
          <w:color w:val="000000"/>
          <w:sz w:val="20"/>
          <w:szCs w:val="20"/>
        </w:rPr>
        <w:t>w</w:t>
      </w:r>
      <w:r w:rsidR="00CA1A78">
        <w:rPr>
          <w:rFonts w:ascii="Arial" w:hAnsi="Arial" w:cs="Arial"/>
          <w:color w:val="000000"/>
          <w:sz w:val="20"/>
          <w:szCs w:val="20"/>
        </w:rPr>
        <w:t> </w:t>
      </w:r>
      <w:r w:rsidRPr="006C58F7">
        <w:rPr>
          <w:rFonts w:ascii="Arial" w:hAnsi="Arial" w:cs="Arial"/>
          <w:color w:val="000000"/>
          <w:sz w:val="20"/>
          <w:szCs w:val="20"/>
        </w:rPr>
        <w:t>każdym kryterium oceny ofert i łączną punktację,</w:t>
      </w:r>
    </w:p>
    <w:p w14:paraId="731C9115" w14:textId="77777777" w:rsidR="003E240C" w:rsidRDefault="00D00A50" w:rsidP="003E240C">
      <w:pPr>
        <w:pStyle w:val="Akapitzlist"/>
        <w:numPr>
          <w:ilvl w:val="0"/>
          <w:numId w:val="61"/>
        </w:numPr>
        <w:autoSpaceDE w:val="0"/>
        <w:autoSpaceDN w:val="0"/>
        <w:adjustRightInd w:val="0"/>
        <w:spacing w:line="276" w:lineRule="auto"/>
        <w:jc w:val="both"/>
        <w:rPr>
          <w:rFonts w:ascii="Arial" w:hAnsi="Arial" w:cs="Arial"/>
          <w:color w:val="000000"/>
          <w:sz w:val="20"/>
          <w:szCs w:val="20"/>
        </w:rPr>
      </w:pPr>
      <w:r w:rsidRPr="003E240C">
        <w:rPr>
          <w:rFonts w:ascii="Arial" w:hAnsi="Arial" w:cs="Arial"/>
          <w:color w:val="000000"/>
          <w:sz w:val="20"/>
          <w:szCs w:val="20"/>
        </w:rPr>
        <w:t>Wykonawcach, którzy zostali wykluczeni,</w:t>
      </w:r>
    </w:p>
    <w:p w14:paraId="1F6C02A3" w14:textId="0DADE14A" w:rsidR="003E240C" w:rsidRDefault="00D00A50" w:rsidP="003E240C">
      <w:pPr>
        <w:pStyle w:val="Akapitzlist"/>
        <w:numPr>
          <w:ilvl w:val="0"/>
          <w:numId w:val="61"/>
        </w:numPr>
        <w:autoSpaceDE w:val="0"/>
        <w:autoSpaceDN w:val="0"/>
        <w:adjustRightInd w:val="0"/>
        <w:spacing w:line="276" w:lineRule="auto"/>
        <w:jc w:val="both"/>
        <w:rPr>
          <w:rFonts w:ascii="Arial" w:hAnsi="Arial" w:cs="Arial"/>
          <w:color w:val="000000"/>
          <w:sz w:val="20"/>
          <w:szCs w:val="20"/>
        </w:rPr>
      </w:pPr>
      <w:r w:rsidRPr="003E240C">
        <w:rPr>
          <w:rFonts w:ascii="Arial" w:hAnsi="Arial" w:cs="Arial"/>
          <w:color w:val="000000"/>
          <w:sz w:val="20"/>
          <w:szCs w:val="20"/>
        </w:rPr>
        <w:t>Wykonawcach, których oferty zostały odrzucone, powodach odrzucenia oferty</w:t>
      </w:r>
      <w:r w:rsidR="003E240C">
        <w:rPr>
          <w:rFonts w:ascii="Arial" w:hAnsi="Arial" w:cs="Arial"/>
          <w:color w:val="000000"/>
          <w:sz w:val="20"/>
          <w:szCs w:val="20"/>
        </w:rPr>
        <w:t>,</w:t>
      </w:r>
    </w:p>
    <w:p w14:paraId="45B58E94" w14:textId="0FFAB12F" w:rsidR="00D00A50" w:rsidRPr="003E240C" w:rsidRDefault="00D00A50" w:rsidP="003E240C">
      <w:pPr>
        <w:pStyle w:val="Akapitzlist"/>
        <w:numPr>
          <w:ilvl w:val="0"/>
          <w:numId w:val="61"/>
        </w:numPr>
        <w:autoSpaceDE w:val="0"/>
        <w:autoSpaceDN w:val="0"/>
        <w:adjustRightInd w:val="0"/>
        <w:spacing w:line="276" w:lineRule="auto"/>
        <w:jc w:val="both"/>
        <w:rPr>
          <w:rFonts w:ascii="Arial" w:hAnsi="Arial" w:cs="Arial"/>
          <w:color w:val="000000"/>
          <w:sz w:val="20"/>
          <w:szCs w:val="20"/>
        </w:rPr>
      </w:pPr>
      <w:r w:rsidRPr="003E240C">
        <w:rPr>
          <w:rFonts w:ascii="Arial" w:hAnsi="Arial" w:cs="Arial"/>
          <w:color w:val="000000"/>
          <w:sz w:val="20"/>
          <w:szCs w:val="20"/>
        </w:rPr>
        <w:t>unieważnieniu postępowania -podając uzasadnienie</w:t>
      </w:r>
      <w:r w:rsidR="00BB1CB3" w:rsidRPr="003E240C">
        <w:rPr>
          <w:rFonts w:ascii="Arial" w:hAnsi="Arial" w:cs="Arial"/>
          <w:color w:val="000000"/>
          <w:sz w:val="20"/>
          <w:szCs w:val="20"/>
        </w:rPr>
        <w:t xml:space="preserve"> </w:t>
      </w:r>
      <w:r w:rsidRPr="003E240C">
        <w:rPr>
          <w:rFonts w:ascii="Arial" w:hAnsi="Arial" w:cs="Arial"/>
          <w:color w:val="000000"/>
          <w:sz w:val="20"/>
          <w:szCs w:val="20"/>
        </w:rPr>
        <w:t>faktyczne i prawne.</w:t>
      </w:r>
    </w:p>
    <w:p w14:paraId="612B9F7A" w14:textId="4DF565E4" w:rsidR="00D00A50" w:rsidRPr="006C58F7" w:rsidRDefault="00D00A50" w:rsidP="00535B73">
      <w:p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b/>
          <w:bCs/>
          <w:color w:val="000000"/>
          <w:sz w:val="20"/>
          <w:szCs w:val="20"/>
        </w:rPr>
        <w:t>20.2.</w:t>
      </w:r>
      <w:r w:rsidR="00BB1CB3" w:rsidRPr="006C58F7">
        <w:rPr>
          <w:rFonts w:ascii="Arial" w:hAnsi="Arial" w:cs="Arial"/>
          <w:color w:val="000000"/>
          <w:sz w:val="20"/>
          <w:szCs w:val="20"/>
        </w:rPr>
        <w:t xml:space="preserve"> </w:t>
      </w:r>
      <w:r w:rsidRPr="006C58F7">
        <w:rPr>
          <w:rFonts w:ascii="Arial" w:hAnsi="Arial" w:cs="Arial"/>
          <w:color w:val="000000"/>
          <w:sz w:val="20"/>
          <w:szCs w:val="20"/>
        </w:rPr>
        <w:t>W przypadkach, o których mowa w art. 110ust. 2ustawy Pzp, informacja, o której mowa w pkt 20.1. ppkt.2 zawiera</w:t>
      </w:r>
      <w:r w:rsidR="00BB1CB3" w:rsidRPr="006C58F7">
        <w:rPr>
          <w:rFonts w:ascii="Arial" w:hAnsi="Arial" w:cs="Arial"/>
          <w:color w:val="000000"/>
          <w:sz w:val="20"/>
          <w:szCs w:val="20"/>
        </w:rPr>
        <w:t xml:space="preserve"> </w:t>
      </w:r>
      <w:r w:rsidRPr="006C58F7">
        <w:rPr>
          <w:rFonts w:ascii="Arial" w:hAnsi="Arial" w:cs="Arial"/>
          <w:color w:val="000000"/>
          <w:sz w:val="20"/>
          <w:szCs w:val="20"/>
        </w:rPr>
        <w:t xml:space="preserve">wyjaśnienie powodów, dla których dowody przedstawione przez Wykonawcę , Zamawiający uznał za niewystarczające. </w:t>
      </w:r>
    </w:p>
    <w:p w14:paraId="6191FD36" w14:textId="7C8CBE5A" w:rsidR="00D00A50" w:rsidRPr="006C58F7" w:rsidRDefault="00D00A50" w:rsidP="00535B73">
      <w:p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b/>
          <w:bCs/>
          <w:color w:val="000000"/>
          <w:sz w:val="20"/>
          <w:szCs w:val="20"/>
        </w:rPr>
        <w:t>20.3</w:t>
      </w:r>
      <w:r w:rsidRPr="006C58F7">
        <w:rPr>
          <w:rFonts w:ascii="Arial" w:hAnsi="Arial" w:cs="Arial"/>
          <w:color w:val="000000"/>
          <w:sz w:val="20"/>
          <w:szCs w:val="20"/>
        </w:rPr>
        <w:t>. Zamawiający udostępni informacje , o których mowa w</w:t>
      </w:r>
      <w:r w:rsidR="00BB1CB3" w:rsidRPr="006C58F7">
        <w:rPr>
          <w:rFonts w:ascii="Arial" w:hAnsi="Arial" w:cs="Arial"/>
          <w:color w:val="000000"/>
          <w:sz w:val="20"/>
          <w:szCs w:val="20"/>
        </w:rPr>
        <w:t xml:space="preserve"> </w:t>
      </w:r>
      <w:r w:rsidRPr="006C58F7">
        <w:rPr>
          <w:rFonts w:ascii="Arial" w:hAnsi="Arial" w:cs="Arial"/>
          <w:color w:val="000000"/>
          <w:sz w:val="20"/>
          <w:szCs w:val="20"/>
        </w:rPr>
        <w:t>ust. 1</w:t>
      </w:r>
      <w:r w:rsidR="00BB1CB3" w:rsidRPr="006C58F7">
        <w:rPr>
          <w:rFonts w:ascii="Arial" w:hAnsi="Arial" w:cs="Arial"/>
          <w:color w:val="000000"/>
          <w:sz w:val="20"/>
          <w:szCs w:val="20"/>
        </w:rPr>
        <w:t xml:space="preserve"> </w:t>
      </w:r>
      <w:r w:rsidRPr="006C58F7">
        <w:rPr>
          <w:rFonts w:ascii="Arial" w:hAnsi="Arial" w:cs="Arial"/>
          <w:color w:val="000000"/>
          <w:sz w:val="20"/>
          <w:szCs w:val="20"/>
        </w:rPr>
        <w:t>pkt 1i</w:t>
      </w:r>
      <w:r w:rsidR="00BB1CB3" w:rsidRPr="006C58F7">
        <w:rPr>
          <w:rFonts w:ascii="Arial" w:hAnsi="Arial" w:cs="Arial"/>
          <w:color w:val="000000"/>
          <w:sz w:val="20"/>
          <w:szCs w:val="20"/>
        </w:rPr>
        <w:t xml:space="preserve"> </w:t>
      </w:r>
      <w:r w:rsidRPr="006C58F7">
        <w:rPr>
          <w:rFonts w:ascii="Arial" w:hAnsi="Arial" w:cs="Arial"/>
          <w:color w:val="000000"/>
          <w:sz w:val="20"/>
          <w:szCs w:val="20"/>
        </w:rPr>
        <w:t>4 na</w:t>
      </w:r>
      <w:r w:rsidR="00BB1CB3" w:rsidRPr="006C58F7">
        <w:rPr>
          <w:rFonts w:ascii="Arial" w:hAnsi="Arial" w:cs="Arial"/>
          <w:color w:val="000000"/>
          <w:sz w:val="20"/>
          <w:szCs w:val="20"/>
        </w:rPr>
        <w:t xml:space="preserve"> </w:t>
      </w:r>
      <w:r w:rsidRPr="006C58F7">
        <w:rPr>
          <w:rFonts w:ascii="Arial" w:hAnsi="Arial" w:cs="Arial"/>
          <w:color w:val="000000"/>
          <w:sz w:val="20"/>
          <w:szCs w:val="20"/>
        </w:rPr>
        <w:t>stronie internetowej.</w:t>
      </w:r>
    </w:p>
    <w:p w14:paraId="4C2AA3BE" w14:textId="77777777" w:rsidR="00C83777" w:rsidRDefault="00D00A50" w:rsidP="00535B73">
      <w:pPr>
        <w:autoSpaceDE w:val="0"/>
        <w:autoSpaceDN w:val="0"/>
        <w:adjustRightInd w:val="0"/>
        <w:spacing w:line="276" w:lineRule="auto"/>
        <w:ind w:left="567" w:hanging="567"/>
        <w:jc w:val="both"/>
        <w:rPr>
          <w:rFonts w:ascii="Arial" w:hAnsi="Arial" w:cs="Arial"/>
          <w:color w:val="000000"/>
          <w:sz w:val="20"/>
          <w:szCs w:val="20"/>
        </w:rPr>
      </w:pPr>
      <w:r w:rsidRPr="00E34813">
        <w:rPr>
          <w:rFonts w:ascii="Arial" w:hAnsi="Arial" w:cs="Arial"/>
          <w:b/>
          <w:bCs/>
          <w:color w:val="000000"/>
          <w:sz w:val="20"/>
          <w:szCs w:val="20"/>
        </w:rPr>
        <w:t>20.4.</w:t>
      </w:r>
      <w:r w:rsidRPr="006C58F7">
        <w:rPr>
          <w:rFonts w:ascii="Arial" w:hAnsi="Arial" w:cs="Arial"/>
          <w:color w:val="000000"/>
          <w:sz w:val="20"/>
          <w:szCs w:val="20"/>
        </w:rPr>
        <w:t xml:space="preserve"> Zamawiający zawiera umowę̨ w sprawie zamówienia publicznego, z uwzględnieniem art. 577 pzp, w</w:t>
      </w:r>
      <w:r w:rsidR="00CA1A78">
        <w:rPr>
          <w:rFonts w:ascii="Arial" w:hAnsi="Arial" w:cs="Arial"/>
          <w:color w:val="000000"/>
          <w:sz w:val="20"/>
          <w:szCs w:val="20"/>
        </w:rPr>
        <w:t> </w:t>
      </w:r>
      <w:r w:rsidRPr="006C58F7">
        <w:rPr>
          <w:rFonts w:ascii="Arial" w:hAnsi="Arial" w:cs="Arial"/>
          <w:color w:val="000000"/>
          <w:sz w:val="20"/>
          <w:szCs w:val="20"/>
        </w:rPr>
        <w:t xml:space="preserve">terminie nie krótszym niż̇ </w:t>
      </w:r>
      <w:r w:rsidR="00C17993" w:rsidRPr="006C58F7">
        <w:rPr>
          <w:rFonts w:ascii="Arial" w:hAnsi="Arial" w:cs="Arial"/>
          <w:color w:val="000000"/>
          <w:sz w:val="20"/>
          <w:szCs w:val="20"/>
        </w:rPr>
        <w:t>10</w:t>
      </w:r>
      <w:r w:rsidRPr="006C58F7">
        <w:rPr>
          <w:rFonts w:ascii="Arial" w:hAnsi="Arial" w:cs="Arial"/>
          <w:color w:val="000000"/>
          <w:sz w:val="20"/>
          <w:szCs w:val="20"/>
        </w:rPr>
        <w:t xml:space="preserve"> dni od dnia przesłania zawiadomienia o wyborze najkorzystniejszej oferty, </w:t>
      </w:r>
    </w:p>
    <w:p w14:paraId="7F2260FB" w14:textId="77777777" w:rsidR="00C83777" w:rsidRDefault="00C83777" w:rsidP="00535B73">
      <w:pPr>
        <w:autoSpaceDE w:val="0"/>
        <w:autoSpaceDN w:val="0"/>
        <w:adjustRightInd w:val="0"/>
        <w:spacing w:line="276" w:lineRule="auto"/>
        <w:ind w:left="567" w:hanging="567"/>
        <w:jc w:val="both"/>
        <w:rPr>
          <w:rFonts w:ascii="Arial" w:hAnsi="Arial" w:cs="Arial"/>
          <w:color w:val="000000"/>
          <w:sz w:val="20"/>
          <w:szCs w:val="20"/>
        </w:rPr>
      </w:pPr>
    </w:p>
    <w:p w14:paraId="38ABDE0E" w14:textId="1AD882E6" w:rsidR="00D00A50" w:rsidRPr="006C58F7" w:rsidRDefault="00D00A50" w:rsidP="00C83777">
      <w:pPr>
        <w:autoSpaceDE w:val="0"/>
        <w:autoSpaceDN w:val="0"/>
        <w:adjustRightInd w:val="0"/>
        <w:spacing w:line="276" w:lineRule="auto"/>
        <w:ind w:left="567"/>
        <w:jc w:val="both"/>
        <w:rPr>
          <w:rFonts w:ascii="Arial" w:hAnsi="Arial" w:cs="Arial"/>
          <w:color w:val="000000"/>
          <w:sz w:val="20"/>
          <w:szCs w:val="20"/>
        </w:rPr>
      </w:pPr>
      <w:r w:rsidRPr="006C58F7">
        <w:rPr>
          <w:rFonts w:ascii="Arial" w:hAnsi="Arial" w:cs="Arial"/>
          <w:color w:val="000000"/>
          <w:sz w:val="20"/>
          <w:szCs w:val="20"/>
        </w:rPr>
        <w:t>jeżeli zawiadomienie to zostało przesłane przy użyciu środków komunikacji elektronicznej, albo 1</w:t>
      </w:r>
      <w:r w:rsidR="00C17993" w:rsidRPr="006C58F7">
        <w:rPr>
          <w:rFonts w:ascii="Arial" w:hAnsi="Arial" w:cs="Arial"/>
          <w:color w:val="000000"/>
          <w:sz w:val="20"/>
          <w:szCs w:val="20"/>
        </w:rPr>
        <w:t>5</w:t>
      </w:r>
      <w:r w:rsidRPr="006C58F7">
        <w:rPr>
          <w:rFonts w:ascii="Arial" w:hAnsi="Arial" w:cs="Arial"/>
          <w:color w:val="000000"/>
          <w:sz w:val="20"/>
          <w:szCs w:val="20"/>
        </w:rPr>
        <w:t xml:space="preserve"> dni, jeżeli zostało przesłane w inny sposób. </w:t>
      </w:r>
    </w:p>
    <w:p w14:paraId="347285F8" w14:textId="77777777" w:rsidR="00D00A50" w:rsidRPr="006C58F7" w:rsidRDefault="00D00A50" w:rsidP="00535B73">
      <w:p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b/>
          <w:bCs/>
          <w:color w:val="000000"/>
          <w:sz w:val="20"/>
          <w:szCs w:val="20"/>
        </w:rPr>
        <w:t>20.5.</w:t>
      </w:r>
      <w:r w:rsidRPr="006C58F7">
        <w:rPr>
          <w:rFonts w:ascii="Arial" w:hAnsi="Arial" w:cs="Arial"/>
          <w:color w:val="000000"/>
          <w:sz w:val="20"/>
          <w:szCs w:val="20"/>
        </w:rPr>
        <w:t xml:space="preserve"> Zamawiający może zawrzeć́ umowę̨ w sprawie zamówienia publicznego przed upływem terminu, o którym mowa w </w:t>
      </w:r>
      <w:bookmarkStart w:id="40" w:name="_Hlk64021234"/>
      <w:r w:rsidRPr="006C58F7">
        <w:rPr>
          <w:rFonts w:ascii="Arial" w:hAnsi="Arial" w:cs="Arial"/>
          <w:color w:val="000000"/>
          <w:sz w:val="20"/>
          <w:szCs w:val="20"/>
        </w:rPr>
        <w:t>pkt. 20.4.</w:t>
      </w:r>
      <w:bookmarkEnd w:id="40"/>
      <w:r w:rsidRPr="006C58F7">
        <w:rPr>
          <w:rFonts w:ascii="Arial" w:hAnsi="Arial" w:cs="Arial"/>
          <w:color w:val="000000"/>
          <w:sz w:val="20"/>
          <w:szCs w:val="20"/>
        </w:rPr>
        <w:t>, jeżeli w postepowaniu o udzielenie zamówienia złożono tylko jedną ofertę̨.</w:t>
      </w:r>
    </w:p>
    <w:p w14:paraId="288A4E7E" w14:textId="77777777" w:rsidR="00D00A50" w:rsidRPr="006C58F7" w:rsidRDefault="00D00A50" w:rsidP="00535B73">
      <w:p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b/>
          <w:bCs/>
          <w:color w:val="000000"/>
          <w:sz w:val="20"/>
          <w:szCs w:val="20"/>
        </w:rPr>
        <w:t>20.6.</w:t>
      </w:r>
      <w:r w:rsidRPr="006C58F7">
        <w:rPr>
          <w:rFonts w:ascii="Arial" w:hAnsi="Arial" w:cs="Arial"/>
          <w:color w:val="000000"/>
          <w:sz w:val="20"/>
          <w:szCs w:val="20"/>
        </w:rPr>
        <w:t xml:space="preserve"> Wykonawca, którego oferta została wybrana jako najkorzystniejsza, zostanie poinformowany przez Zamawiającego o miejscu i terminie podpisania umowy. </w:t>
      </w:r>
    </w:p>
    <w:p w14:paraId="5CF1F19E" w14:textId="77777777" w:rsidR="00D00A50" w:rsidRPr="006C58F7" w:rsidRDefault="00D00A50" w:rsidP="00535B73">
      <w:pPr>
        <w:pStyle w:val="Akapitzlist"/>
        <w:numPr>
          <w:ilvl w:val="1"/>
          <w:numId w:val="27"/>
        </w:numPr>
        <w:autoSpaceDE w:val="0"/>
        <w:autoSpaceDN w:val="0"/>
        <w:adjustRightInd w:val="0"/>
        <w:spacing w:line="276" w:lineRule="auto"/>
        <w:ind w:left="567" w:hanging="567"/>
        <w:jc w:val="both"/>
        <w:rPr>
          <w:rFonts w:ascii="Arial" w:hAnsi="Arial" w:cs="Arial"/>
          <w:b/>
          <w:bCs/>
          <w:color w:val="000000"/>
          <w:sz w:val="20"/>
          <w:szCs w:val="20"/>
          <w:u w:val="single"/>
        </w:rPr>
      </w:pPr>
      <w:r w:rsidRPr="006C58F7">
        <w:rPr>
          <w:rFonts w:ascii="Arial" w:hAnsi="Arial" w:cs="Arial"/>
          <w:color w:val="000000"/>
          <w:sz w:val="20"/>
          <w:szCs w:val="20"/>
        </w:rPr>
        <w:t xml:space="preserve">Wykonawca, o którym mowa w pkt. 20.4., ma obowiązek zawrzeć umowę w sprawie zamówienia na warunkach określonych w projektowanych postanowieniach umowy, które stanowią Załącznik Nr 1 do SWZ. Umowa zostanie uzupełniona o zapisy wynikające ze złożonej oferty. </w:t>
      </w:r>
    </w:p>
    <w:p w14:paraId="48CF1CEE" w14:textId="77777777" w:rsidR="00D00A50" w:rsidRPr="006C58F7" w:rsidRDefault="00D00A50" w:rsidP="00535B73">
      <w:pPr>
        <w:pStyle w:val="Akapitzlist"/>
        <w:numPr>
          <w:ilvl w:val="1"/>
          <w:numId w:val="27"/>
        </w:numPr>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Przed podpisaniem umowy Wykonawcy wspólnie ubiegający się o udzielenie zamówienia (w przypadku wyboru ich oferty jako najkorzystniejszej) przedstawią Zamawiającemu umowę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3184ECC" w14:textId="13B1277D" w:rsidR="00F90B77" w:rsidRPr="006C58F7" w:rsidRDefault="00D00A50" w:rsidP="00535B73">
      <w:pPr>
        <w:pStyle w:val="Akapitzlist"/>
        <w:numPr>
          <w:ilvl w:val="1"/>
          <w:numId w:val="27"/>
        </w:numPr>
        <w:autoSpaceDE w:val="0"/>
        <w:autoSpaceDN w:val="0"/>
        <w:adjustRightInd w:val="0"/>
        <w:spacing w:line="276" w:lineRule="auto"/>
        <w:ind w:left="567" w:hanging="567"/>
        <w:jc w:val="both"/>
        <w:rPr>
          <w:rFonts w:ascii="Arial" w:hAnsi="Arial" w:cs="Arial"/>
          <w:b/>
          <w:bCs/>
          <w:color w:val="000000"/>
          <w:sz w:val="20"/>
          <w:szCs w:val="20"/>
          <w:u w:val="single"/>
        </w:rPr>
      </w:pPr>
      <w:r w:rsidRPr="006C58F7">
        <w:rPr>
          <w:rFonts w:ascii="Arial" w:hAnsi="Arial" w:cs="Arial"/>
          <w:color w:val="000000"/>
          <w:sz w:val="20"/>
          <w:szCs w:val="20"/>
        </w:rPr>
        <w:t>Jeżeli Wykonawca, którego oferta została wybrana jako najkorzystniejsza, uchyla się̨ od zawarcia umowy w sprawie zamówienia publicznego lub</w:t>
      </w:r>
      <w:r w:rsidR="00BB1CB3" w:rsidRPr="006C58F7">
        <w:rPr>
          <w:rFonts w:ascii="Arial" w:hAnsi="Arial" w:cs="Arial"/>
          <w:color w:val="000000"/>
          <w:sz w:val="20"/>
          <w:szCs w:val="20"/>
        </w:rPr>
        <w:t xml:space="preserve"> </w:t>
      </w:r>
      <w:r w:rsidRPr="006C58F7">
        <w:rPr>
          <w:rFonts w:ascii="Arial" w:hAnsi="Arial" w:cs="Arial"/>
          <w:color w:val="000000"/>
          <w:sz w:val="20"/>
          <w:szCs w:val="20"/>
        </w:rPr>
        <w:t>nie</w:t>
      </w:r>
      <w:r w:rsidR="00BB1CB3" w:rsidRPr="006C58F7">
        <w:rPr>
          <w:rFonts w:ascii="Arial" w:hAnsi="Arial" w:cs="Arial"/>
          <w:color w:val="000000"/>
          <w:sz w:val="20"/>
          <w:szCs w:val="20"/>
        </w:rPr>
        <w:t xml:space="preserve"> </w:t>
      </w:r>
      <w:r w:rsidRPr="006C58F7">
        <w:rPr>
          <w:rFonts w:ascii="Arial" w:hAnsi="Arial" w:cs="Arial"/>
          <w:color w:val="000000"/>
          <w:sz w:val="20"/>
          <w:szCs w:val="20"/>
        </w:rPr>
        <w:t>wnosi wymaganego</w:t>
      </w:r>
      <w:r w:rsidR="00BB1CB3" w:rsidRPr="006C58F7">
        <w:rPr>
          <w:rFonts w:ascii="Arial" w:hAnsi="Arial" w:cs="Arial"/>
          <w:color w:val="000000"/>
          <w:sz w:val="20"/>
          <w:szCs w:val="20"/>
        </w:rPr>
        <w:t xml:space="preserve"> </w:t>
      </w:r>
      <w:r w:rsidRPr="006C58F7">
        <w:rPr>
          <w:rFonts w:ascii="Arial" w:hAnsi="Arial" w:cs="Arial"/>
          <w:color w:val="000000"/>
          <w:sz w:val="20"/>
          <w:szCs w:val="20"/>
        </w:rPr>
        <w:t>zabezpieczenia należytego wykonania</w:t>
      </w:r>
      <w:r w:rsidR="00BB1CB3" w:rsidRPr="006C58F7">
        <w:rPr>
          <w:rFonts w:ascii="Arial" w:hAnsi="Arial" w:cs="Arial"/>
          <w:color w:val="000000"/>
          <w:sz w:val="20"/>
          <w:szCs w:val="20"/>
        </w:rPr>
        <w:t xml:space="preserve"> </w:t>
      </w:r>
      <w:r w:rsidRPr="006C58F7">
        <w:rPr>
          <w:rFonts w:ascii="Arial" w:hAnsi="Arial" w:cs="Arial"/>
          <w:color w:val="000000"/>
          <w:sz w:val="20"/>
          <w:szCs w:val="20"/>
        </w:rPr>
        <w:t>umowy Zamawiający może dokonać́ ponownego badania i oceny ofert spośród ofert pozostałych w</w:t>
      </w:r>
      <w:r w:rsidR="005A08B2">
        <w:rPr>
          <w:rFonts w:ascii="Arial" w:hAnsi="Arial" w:cs="Arial"/>
          <w:color w:val="000000"/>
          <w:sz w:val="20"/>
          <w:szCs w:val="20"/>
        </w:rPr>
        <w:t> </w:t>
      </w:r>
      <w:r w:rsidRPr="006C58F7">
        <w:rPr>
          <w:rFonts w:ascii="Arial" w:hAnsi="Arial" w:cs="Arial"/>
          <w:color w:val="000000"/>
          <w:sz w:val="20"/>
          <w:szCs w:val="20"/>
        </w:rPr>
        <w:t xml:space="preserve">postepowaniu Wykonawców oraz wybrać najkorzystniejszą ofertę albo unieważnić́ postępowanie. </w:t>
      </w:r>
    </w:p>
    <w:p w14:paraId="5F112811" w14:textId="77777777" w:rsidR="00F4797A" w:rsidRPr="006C58F7" w:rsidRDefault="00F4797A" w:rsidP="006C58F7">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16C8060E" w14:textId="2730832D" w:rsidR="00B622BC" w:rsidRPr="006C58F7" w:rsidRDefault="00416FD8" w:rsidP="005A08B2">
      <w:pPr>
        <w:pStyle w:val="Akapitzlist"/>
        <w:numPr>
          <w:ilvl w:val="0"/>
          <w:numId w:val="20"/>
        </w:numPr>
        <w:autoSpaceDE w:val="0"/>
        <w:autoSpaceDN w:val="0"/>
        <w:adjustRightInd w:val="0"/>
        <w:spacing w:line="276" w:lineRule="auto"/>
        <w:ind w:left="567" w:hanging="567"/>
        <w:rPr>
          <w:rFonts w:ascii="Arial" w:hAnsi="Arial" w:cs="Arial"/>
          <w:b/>
          <w:bCs/>
          <w:color w:val="000000"/>
          <w:sz w:val="20"/>
          <w:szCs w:val="20"/>
        </w:rPr>
      </w:pPr>
      <w:r w:rsidRPr="006C58F7">
        <w:rPr>
          <w:rFonts w:ascii="Arial" w:hAnsi="Arial" w:cs="Arial"/>
          <w:b/>
          <w:bCs/>
          <w:color w:val="000000"/>
          <w:sz w:val="20"/>
          <w:szCs w:val="20"/>
          <w:u w:val="single"/>
        </w:rPr>
        <w:t>P</w:t>
      </w:r>
      <w:r w:rsidR="00B622BC" w:rsidRPr="006C58F7">
        <w:rPr>
          <w:rFonts w:ascii="Arial" w:hAnsi="Arial" w:cs="Arial"/>
          <w:b/>
          <w:bCs/>
          <w:color w:val="000000"/>
          <w:sz w:val="20"/>
          <w:szCs w:val="20"/>
          <w:u w:val="single"/>
        </w:rPr>
        <w:t>ouczenie o środkach ochrony prawnej przysługujących wykonawcy</w:t>
      </w:r>
      <w:r w:rsidRPr="006C58F7">
        <w:rPr>
          <w:rFonts w:ascii="Arial" w:hAnsi="Arial" w:cs="Arial"/>
          <w:b/>
          <w:bCs/>
          <w:color w:val="000000"/>
          <w:sz w:val="20"/>
          <w:szCs w:val="20"/>
        </w:rPr>
        <w:t>:</w:t>
      </w:r>
    </w:p>
    <w:p w14:paraId="1C2E0122" w14:textId="77777777" w:rsidR="00300E68" w:rsidRPr="006C58F7" w:rsidRDefault="00416FD8" w:rsidP="005A08B2">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6C58F7" w:rsidRDefault="00416FD8" w:rsidP="005A08B2">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Odwołanie przysługuje na: </w:t>
      </w:r>
    </w:p>
    <w:p w14:paraId="536C9C02" w14:textId="2AEE5B94" w:rsidR="00416FD8" w:rsidRPr="006C58F7" w:rsidRDefault="00416FD8" w:rsidP="005A08B2">
      <w:pPr>
        <w:pStyle w:val="Akapitzlist"/>
        <w:numPr>
          <w:ilvl w:val="1"/>
          <w:numId w:val="6"/>
        </w:numPr>
        <w:autoSpaceDE w:val="0"/>
        <w:autoSpaceDN w:val="0"/>
        <w:adjustRightInd w:val="0"/>
        <w:spacing w:line="276" w:lineRule="auto"/>
        <w:ind w:left="567" w:hanging="283"/>
        <w:jc w:val="both"/>
        <w:rPr>
          <w:rFonts w:ascii="Arial" w:hAnsi="Arial" w:cs="Arial"/>
          <w:color w:val="000000"/>
          <w:sz w:val="20"/>
          <w:szCs w:val="20"/>
        </w:rPr>
      </w:pPr>
      <w:r w:rsidRPr="006C58F7">
        <w:rPr>
          <w:rFonts w:ascii="Arial" w:hAnsi="Arial" w:cs="Arial"/>
          <w:color w:val="000000"/>
          <w:sz w:val="20"/>
          <w:szCs w:val="20"/>
        </w:rPr>
        <w:t xml:space="preserve">niezgodną z przepisami ustawy czynność́ Zamawiającego, podjętą w </w:t>
      </w:r>
      <w:r w:rsidR="00992E61" w:rsidRPr="006C58F7">
        <w:rPr>
          <w:rFonts w:ascii="Arial" w:hAnsi="Arial" w:cs="Arial"/>
          <w:color w:val="000000"/>
          <w:sz w:val="20"/>
          <w:szCs w:val="20"/>
        </w:rPr>
        <w:t>post</w:t>
      </w:r>
      <w:r w:rsidR="005243B6" w:rsidRPr="006C58F7">
        <w:rPr>
          <w:rFonts w:ascii="Arial" w:hAnsi="Arial" w:cs="Arial"/>
          <w:color w:val="000000"/>
          <w:sz w:val="20"/>
          <w:szCs w:val="20"/>
        </w:rPr>
        <w:t>ę</w:t>
      </w:r>
      <w:r w:rsidR="00992E61" w:rsidRPr="006C58F7">
        <w:rPr>
          <w:rFonts w:ascii="Arial" w:hAnsi="Arial" w:cs="Arial"/>
          <w:color w:val="000000"/>
          <w:sz w:val="20"/>
          <w:szCs w:val="20"/>
        </w:rPr>
        <w:t>powaniu</w:t>
      </w:r>
      <w:r w:rsidRPr="006C58F7">
        <w:rPr>
          <w:rFonts w:ascii="Arial" w:hAnsi="Arial" w:cs="Arial"/>
          <w:color w:val="000000"/>
          <w:sz w:val="20"/>
          <w:szCs w:val="20"/>
        </w:rPr>
        <w:t xml:space="preserve"> o udzielenie </w:t>
      </w:r>
      <w:r w:rsidR="00992E61" w:rsidRPr="006C58F7">
        <w:rPr>
          <w:rFonts w:ascii="Arial" w:hAnsi="Arial" w:cs="Arial"/>
          <w:color w:val="000000"/>
          <w:sz w:val="20"/>
          <w:szCs w:val="20"/>
        </w:rPr>
        <w:t>zamówienia</w:t>
      </w:r>
      <w:r w:rsidRPr="006C58F7">
        <w:rPr>
          <w:rFonts w:ascii="Arial" w:hAnsi="Arial" w:cs="Arial"/>
          <w:color w:val="000000"/>
          <w:sz w:val="20"/>
          <w:szCs w:val="20"/>
        </w:rPr>
        <w:t xml:space="preserve">, w tym na projektowane postanowienie umowy; </w:t>
      </w:r>
    </w:p>
    <w:p w14:paraId="08A9E766" w14:textId="38680197" w:rsidR="00416FD8" w:rsidRPr="006C58F7" w:rsidRDefault="00416FD8" w:rsidP="005A08B2">
      <w:pPr>
        <w:pStyle w:val="Akapitzlist"/>
        <w:numPr>
          <w:ilvl w:val="1"/>
          <w:numId w:val="6"/>
        </w:numPr>
        <w:autoSpaceDE w:val="0"/>
        <w:autoSpaceDN w:val="0"/>
        <w:adjustRightInd w:val="0"/>
        <w:spacing w:line="276" w:lineRule="auto"/>
        <w:ind w:left="567" w:hanging="283"/>
        <w:jc w:val="both"/>
        <w:rPr>
          <w:rFonts w:ascii="Arial" w:hAnsi="Arial" w:cs="Arial"/>
          <w:color w:val="000000"/>
          <w:sz w:val="20"/>
          <w:szCs w:val="20"/>
        </w:rPr>
      </w:pPr>
      <w:r w:rsidRPr="006C58F7">
        <w:rPr>
          <w:rFonts w:ascii="Arial" w:hAnsi="Arial" w:cs="Arial"/>
          <w:color w:val="000000"/>
          <w:sz w:val="20"/>
          <w:szCs w:val="20"/>
        </w:rPr>
        <w:t xml:space="preserve">zaniechanie </w:t>
      </w:r>
      <w:r w:rsidR="00992E61" w:rsidRPr="006C58F7">
        <w:rPr>
          <w:rFonts w:ascii="Arial" w:hAnsi="Arial" w:cs="Arial"/>
          <w:color w:val="000000"/>
          <w:sz w:val="20"/>
          <w:szCs w:val="20"/>
        </w:rPr>
        <w:t>czynności</w:t>
      </w:r>
      <w:r w:rsidRPr="006C58F7">
        <w:rPr>
          <w:rFonts w:ascii="Arial" w:hAnsi="Arial" w:cs="Arial"/>
          <w:color w:val="000000"/>
          <w:sz w:val="20"/>
          <w:szCs w:val="20"/>
        </w:rPr>
        <w:t xml:space="preserve"> w </w:t>
      </w:r>
      <w:r w:rsidR="00992E61" w:rsidRPr="006C58F7">
        <w:rPr>
          <w:rFonts w:ascii="Arial" w:hAnsi="Arial" w:cs="Arial"/>
          <w:color w:val="000000"/>
          <w:sz w:val="20"/>
          <w:szCs w:val="20"/>
        </w:rPr>
        <w:t>post</w:t>
      </w:r>
      <w:r w:rsidR="005243B6" w:rsidRPr="006C58F7">
        <w:rPr>
          <w:rFonts w:ascii="Arial" w:hAnsi="Arial" w:cs="Arial"/>
          <w:color w:val="000000"/>
          <w:sz w:val="20"/>
          <w:szCs w:val="20"/>
        </w:rPr>
        <w:t>ę</w:t>
      </w:r>
      <w:r w:rsidR="00992E61" w:rsidRPr="006C58F7">
        <w:rPr>
          <w:rFonts w:ascii="Arial" w:hAnsi="Arial" w:cs="Arial"/>
          <w:color w:val="000000"/>
          <w:sz w:val="20"/>
          <w:szCs w:val="20"/>
        </w:rPr>
        <w:t>powaniu</w:t>
      </w:r>
      <w:r w:rsidRPr="006C58F7">
        <w:rPr>
          <w:rFonts w:ascii="Arial" w:hAnsi="Arial" w:cs="Arial"/>
          <w:color w:val="000000"/>
          <w:sz w:val="20"/>
          <w:szCs w:val="20"/>
        </w:rPr>
        <w:t xml:space="preserve"> o udzielenie </w:t>
      </w:r>
      <w:r w:rsidR="00992E61" w:rsidRPr="006C58F7">
        <w:rPr>
          <w:rFonts w:ascii="Arial" w:hAnsi="Arial" w:cs="Arial"/>
          <w:color w:val="000000"/>
          <w:sz w:val="20"/>
          <w:szCs w:val="20"/>
        </w:rPr>
        <w:t>zamówienia</w:t>
      </w:r>
      <w:r w:rsidRPr="006C58F7">
        <w:rPr>
          <w:rFonts w:ascii="Arial" w:hAnsi="Arial" w:cs="Arial"/>
          <w:color w:val="000000"/>
          <w:sz w:val="20"/>
          <w:szCs w:val="20"/>
        </w:rPr>
        <w:t xml:space="preserve">, do </w:t>
      </w:r>
      <w:r w:rsidR="00992E61" w:rsidRPr="006C58F7">
        <w:rPr>
          <w:rFonts w:ascii="Arial" w:hAnsi="Arial" w:cs="Arial"/>
          <w:color w:val="000000"/>
          <w:sz w:val="20"/>
          <w:szCs w:val="20"/>
        </w:rPr>
        <w:t>której</w:t>
      </w:r>
      <w:r w:rsidRPr="006C58F7">
        <w:rPr>
          <w:rFonts w:ascii="Arial" w:hAnsi="Arial" w:cs="Arial"/>
          <w:color w:val="000000"/>
          <w:sz w:val="20"/>
          <w:szCs w:val="20"/>
        </w:rPr>
        <w:t xml:space="preserve"> </w:t>
      </w:r>
      <w:r w:rsidR="00992E61" w:rsidRPr="006C58F7">
        <w:rPr>
          <w:rFonts w:ascii="Arial" w:hAnsi="Arial" w:cs="Arial"/>
          <w:color w:val="000000"/>
          <w:sz w:val="20"/>
          <w:szCs w:val="20"/>
        </w:rPr>
        <w:t>Zamawiający</w:t>
      </w:r>
      <w:r w:rsidRPr="006C58F7">
        <w:rPr>
          <w:rFonts w:ascii="Arial" w:hAnsi="Arial" w:cs="Arial"/>
          <w:color w:val="000000"/>
          <w:sz w:val="20"/>
          <w:szCs w:val="20"/>
        </w:rPr>
        <w:t xml:space="preserve"> był </w:t>
      </w:r>
      <w:r w:rsidR="00992E61" w:rsidRPr="006C58F7">
        <w:rPr>
          <w:rFonts w:ascii="Arial" w:hAnsi="Arial" w:cs="Arial"/>
          <w:color w:val="000000"/>
          <w:sz w:val="20"/>
          <w:szCs w:val="20"/>
        </w:rPr>
        <w:t>obowiązany</w:t>
      </w:r>
      <w:r w:rsidRPr="006C58F7">
        <w:rPr>
          <w:rFonts w:ascii="Arial" w:hAnsi="Arial" w:cs="Arial"/>
          <w:color w:val="000000"/>
          <w:sz w:val="20"/>
          <w:szCs w:val="20"/>
        </w:rPr>
        <w:t xml:space="preserve"> na podstawie ustawy. </w:t>
      </w:r>
    </w:p>
    <w:p w14:paraId="6B099547" w14:textId="070FD9ED" w:rsidR="00300E68" w:rsidRPr="006C58F7" w:rsidRDefault="00416FD8" w:rsidP="005A08B2">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Odwołanie wnosi </w:t>
      </w:r>
      <w:r w:rsidR="00992E61" w:rsidRPr="006C58F7">
        <w:rPr>
          <w:rFonts w:ascii="Arial" w:hAnsi="Arial" w:cs="Arial"/>
          <w:color w:val="000000"/>
          <w:sz w:val="20"/>
          <w:szCs w:val="20"/>
        </w:rPr>
        <w:t>się</w:t>
      </w:r>
      <w:r w:rsidRPr="006C58F7">
        <w:rPr>
          <w:rFonts w:ascii="Arial" w:hAnsi="Arial" w:cs="Arial"/>
          <w:color w:val="000000"/>
          <w:sz w:val="20"/>
          <w:szCs w:val="20"/>
        </w:rPr>
        <w:t xml:space="preserve">̨ do Prezesa Krajowej Izby Odwoławczej w formie pisemnej albo w formie elektronicznej. </w:t>
      </w:r>
    </w:p>
    <w:p w14:paraId="58FFDF29" w14:textId="39C44C30" w:rsidR="00300E68" w:rsidRPr="006C58F7" w:rsidRDefault="00416FD8" w:rsidP="005A08B2">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Na orzeczenie Krajowej Izby Odwoławczej oraz postanowienie Prezesa Krajowej Izby Odwoławczej, o</w:t>
      </w:r>
      <w:r w:rsidR="005A08B2">
        <w:rPr>
          <w:rFonts w:ascii="Arial" w:hAnsi="Arial" w:cs="Arial"/>
          <w:color w:val="000000"/>
          <w:sz w:val="20"/>
          <w:szCs w:val="20"/>
        </w:rPr>
        <w:t> </w:t>
      </w:r>
      <w:r w:rsidR="00992E61" w:rsidRPr="006C58F7">
        <w:rPr>
          <w:rFonts w:ascii="Arial" w:hAnsi="Arial" w:cs="Arial"/>
          <w:color w:val="000000"/>
          <w:sz w:val="20"/>
          <w:szCs w:val="20"/>
        </w:rPr>
        <w:t>którym</w:t>
      </w:r>
      <w:r w:rsidRPr="006C58F7">
        <w:rPr>
          <w:rFonts w:ascii="Arial" w:hAnsi="Arial" w:cs="Arial"/>
          <w:color w:val="000000"/>
          <w:sz w:val="20"/>
          <w:szCs w:val="20"/>
        </w:rPr>
        <w:t xml:space="preserve"> mowa w art. 519 ust. 1 pzp, stronom oraz uczestnikom </w:t>
      </w:r>
      <w:r w:rsidR="00992E61" w:rsidRPr="006C58F7">
        <w:rPr>
          <w:rFonts w:ascii="Arial" w:hAnsi="Arial" w:cs="Arial"/>
          <w:color w:val="000000"/>
          <w:sz w:val="20"/>
          <w:szCs w:val="20"/>
        </w:rPr>
        <w:t>post</w:t>
      </w:r>
      <w:r w:rsidR="005243B6" w:rsidRPr="006C58F7">
        <w:rPr>
          <w:rFonts w:ascii="Arial" w:hAnsi="Arial" w:cs="Arial"/>
          <w:color w:val="000000"/>
          <w:sz w:val="20"/>
          <w:szCs w:val="20"/>
        </w:rPr>
        <w:t>ę</w:t>
      </w:r>
      <w:r w:rsidR="00992E61" w:rsidRPr="006C58F7">
        <w:rPr>
          <w:rFonts w:ascii="Arial" w:hAnsi="Arial" w:cs="Arial"/>
          <w:color w:val="000000"/>
          <w:sz w:val="20"/>
          <w:szCs w:val="20"/>
        </w:rPr>
        <w:t>powania</w:t>
      </w:r>
      <w:r w:rsidRPr="006C58F7">
        <w:rPr>
          <w:rFonts w:ascii="Arial" w:hAnsi="Arial" w:cs="Arial"/>
          <w:color w:val="000000"/>
          <w:sz w:val="20"/>
          <w:szCs w:val="20"/>
        </w:rPr>
        <w:t xml:space="preserve"> odwoławczego przysługuje skarga do </w:t>
      </w:r>
      <w:r w:rsidR="00992E61" w:rsidRPr="006C58F7">
        <w:rPr>
          <w:rFonts w:ascii="Arial" w:hAnsi="Arial" w:cs="Arial"/>
          <w:color w:val="000000"/>
          <w:sz w:val="20"/>
          <w:szCs w:val="20"/>
        </w:rPr>
        <w:t>sadu</w:t>
      </w:r>
      <w:r w:rsidRPr="006C58F7">
        <w:rPr>
          <w:rFonts w:ascii="Arial" w:hAnsi="Arial" w:cs="Arial"/>
          <w:color w:val="000000"/>
          <w:sz w:val="20"/>
          <w:szCs w:val="20"/>
        </w:rPr>
        <w:t xml:space="preserve">. </w:t>
      </w:r>
      <w:r w:rsidR="00992E61" w:rsidRPr="006C58F7">
        <w:rPr>
          <w:rFonts w:ascii="Arial" w:hAnsi="Arial" w:cs="Arial"/>
          <w:color w:val="000000"/>
          <w:sz w:val="20"/>
          <w:szCs w:val="20"/>
        </w:rPr>
        <w:t>Skargę</w:t>
      </w:r>
      <w:r w:rsidRPr="006C58F7">
        <w:rPr>
          <w:rFonts w:ascii="Arial" w:hAnsi="Arial" w:cs="Arial"/>
          <w:color w:val="000000"/>
          <w:sz w:val="20"/>
          <w:szCs w:val="20"/>
        </w:rPr>
        <w:t xml:space="preserve">̨ wnosi </w:t>
      </w:r>
      <w:r w:rsidR="00992E61" w:rsidRPr="006C58F7">
        <w:rPr>
          <w:rFonts w:ascii="Arial" w:hAnsi="Arial" w:cs="Arial"/>
          <w:color w:val="000000"/>
          <w:sz w:val="20"/>
          <w:szCs w:val="20"/>
        </w:rPr>
        <w:t>się</w:t>
      </w:r>
      <w:r w:rsidRPr="006C58F7">
        <w:rPr>
          <w:rFonts w:ascii="Arial" w:hAnsi="Arial" w:cs="Arial"/>
          <w:color w:val="000000"/>
          <w:sz w:val="20"/>
          <w:szCs w:val="20"/>
        </w:rPr>
        <w:t xml:space="preserve">̨ do </w:t>
      </w:r>
      <w:r w:rsidR="00992E61" w:rsidRPr="006C58F7">
        <w:rPr>
          <w:rFonts w:ascii="Arial" w:hAnsi="Arial" w:cs="Arial"/>
          <w:color w:val="000000"/>
          <w:sz w:val="20"/>
          <w:szCs w:val="20"/>
        </w:rPr>
        <w:t>Sądu</w:t>
      </w:r>
      <w:r w:rsidRPr="006C58F7">
        <w:rPr>
          <w:rFonts w:ascii="Arial" w:hAnsi="Arial" w:cs="Arial"/>
          <w:color w:val="000000"/>
          <w:sz w:val="20"/>
          <w:szCs w:val="20"/>
        </w:rPr>
        <w:t xml:space="preserve"> </w:t>
      </w:r>
      <w:r w:rsidR="00992E61" w:rsidRPr="006C58F7">
        <w:rPr>
          <w:rFonts w:ascii="Arial" w:hAnsi="Arial" w:cs="Arial"/>
          <w:color w:val="000000"/>
          <w:sz w:val="20"/>
          <w:szCs w:val="20"/>
        </w:rPr>
        <w:t>Okręgowego</w:t>
      </w:r>
      <w:r w:rsidRPr="006C58F7">
        <w:rPr>
          <w:rFonts w:ascii="Arial" w:hAnsi="Arial" w:cs="Arial"/>
          <w:color w:val="000000"/>
          <w:sz w:val="20"/>
          <w:szCs w:val="20"/>
        </w:rPr>
        <w:t xml:space="preserve"> w Warszawie za </w:t>
      </w:r>
      <w:r w:rsidR="00992E61" w:rsidRPr="006C58F7">
        <w:rPr>
          <w:rFonts w:ascii="Arial" w:hAnsi="Arial" w:cs="Arial"/>
          <w:color w:val="000000"/>
          <w:sz w:val="20"/>
          <w:szCs w:val="20"/>
        </w:rPr>
        <w:t>pośrednictwem</w:t>
      </w:r>
      <w:r w:rsidRPr="006C58F7">
        <w:rPr>
          <w:rFonts w:ascii="Arial" w:hAnsi="Arial" w:cs="Arial"/>
          <w:color w:val="000000"/>
          <w:sz w:val="20"/>
          <w:szCs w:val="20"/>
        </w:rPr>
        <w:t xml:space="preserve"> Prezesa Krajowej Izby Odwoławczej. </w:t>
      </w:r>
    </w:p>
    <w:p w14:paraId="6BFE4E87" w14:textId="36714F37" w:rsidR="00416FD8" w:rsidRDefault="00416FD8" w:rsidP="005A08B2">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6C58F7">
        <w:rPr>
          <w:rFonts w:ascii="Arial" w:hAnsi="Arial" w:cs="Arial"/>
          <w:color w:val="000000"/>
          <w:sz w:val="20"/>
          <w:szCs w:val="20"/>
        </w:rPr>
        <w:t xml:space="preserve">Szczegółowe informacje dotyczące środków ochrony prawnej określone są w Dziale IX „Środki ochrony prawnej” pzp. </w:t>
      </w:r>
    </w:p>
    <w:p w14:paraId="78D62AE0" w14:textId="77777777" w:rsidR="005A08B2" w:rsidRPr="006C58F7" w:rsidRDefault="005A08B2" w:rsidP="005A08B2">
      <w:pPr>
        <w:pStyle w:val="Akapitzlist"/>
        <w:autoSpaceDE w:val="0"/>
        <w:autoSpaceDN w:val="0"/>
        <w:adjustRightInd w:val="0"/>
        <w:spacing w:line="276" w:lineRule="auto"/>
        <w:ind w:left="435"/>
        <w:jc w:val="both"/>
        <w:rPr>
          <w:rFonts w:ascii="Arial" w:hAnsi="Arial" w:cs="Arial"/>
          <w:color w:val="000000"/>
          <w:sz w:val="20"/>
          <w:szCs w:val="20"/>
        </w:rPr>
      </w:pPr>
    </w:p>
    <w:p w14:paraId="1CA863A0" w14:textId="183A4D5D" w:rsidR="00416FD8" w:rsidRPr="006C58F7" w:rsidRDefault="00992E61" w:rsidP="00755CBC">
      <w:pPr>
        <w:pStyle w:val="Akapitzlist"/>
        <w:numPr>
          <w:ilvl w:val="0"/>
          <w:numId w:val="20"/>
        </w:numPr>
        <w:autoSpaceDE w:val="0"/>
        <w:autoSpaceDN w:val="0"/>
        <w:adjustRightInd w:val="0"/>
        <w:spacing w:line="276" w:lineRule="auto"/>
        <w:ind w:left="567" w:hanging="567"/>
        <w:rPr>
          <w:rFonts w:ascii="Arial" w:hAnsi="Arial" w:cs="Arial"/>
          <w:b/>
          <w:bCs/>
          <w:color w:val="000000"/>
          <w:sz w:val="20"/>
          <w:szCs w:val="20"/>
        </w:rPr>
      </w:pPr>
      <w:r w:rsidRPr="006C58F7">
        <w:rPr>
          <w:rFonts w:ascii="Arial" w:hAnsi="Arial" w:cs="Arial"/>
          <w:b/>
          <w:bCs/>
          <w:color w:val="000000"/>
          <w:sz w:val="20"/>
          <w:szCs w:val="20"/>
          <w:u w:val="single"/>
        </w:rPr>
        <w:t>Załączniki do SWZ</w:t>
      </w:r>
      <w:r w:rsidRPr="006C58F7">
        <w:rPr>
          <w:rFonts w:ascii="Arial" w:hAnsi="Arial" w:cs="Arial"/>
          <w:b/>
          <w:bCs/>
          <w:color w:val="000000"/>
          <w:sz w:val="20"/>
          <w:szCs w:val="20"/>
        </w:rPr>
        <w:t xml:space="preserve">. </w:t>
      </w:r>
      <w:r w:rsidR="00416FD8" w:rsidRPr="006C58F7">
        <w:rPr>
          <w:rFonts w:ascii="Arial" w:hAnsi="Arial" w:cs="Arial"/>
          <w:color w:val="000000"/>
          <w:sz w:val="20"/>
          <w:szCs w:val="20"/>
        </w:rPr>
        <w:t xml:space="preserve">Integralną częścią niniejszej SWZ stanowią następujące załączniki: </w:t>
      </w:r>
    </w:p>
    <w:p w14:paraId="0302B22B" w14:textId="25798C65" w:rsidR="00416FD8" w:rsidRPr="006C58F7" w:rsidRDefault="00416FD8" w:rsidP="00755CBC">
      <w:pPr>
        <w:pStyle w:val="Akapitzlist"/>
        <w:numPr>
          <w:ilvl w:val="0"/>
          <w:numId w:val="7"/>
        </w:numPr>
        <w:autoSpaceDE w:val="0"/>
        <w:autoSpaceDN w:val="0"/>
        <w:adjustRightInd w:val="0"/>
        <w:spacing w:line="276" w:lineRule="auto"/>
        <w:ind w:left="714" w:hanging="357"/>
        <w:rPr>
          <w:rFonts w:ascii="Arial" w:hAnsi="Arial" w:cs="Arial"/>
          <w:color w:val="000000"/>
          <w:sz w:val="20"/>
          <w:szCs w:val="20"/>
        </w:rPr>
      </w:pPr>
      <w:r w:rsidRPr="006C58F7">
        <w:rPr>
          <w:rFonts w:ascii="Arial" w:hAnsi="Arial" w:cs="Arial"/>
          <w:color w:val="000000"/>
          <w:sz w:val="20"/>
          <w:szCs w:val="20"/>
        </w:rPr>
        <w:t xml:space="preserve">Projektowane postanowienia umowy w sprawie zamówienia publicznego – Załącznik </w:t>
      </w:r>
      <w:r w:rsidR="003F65E6" w:rsidRPr="006C58F7">
        <w:rPr>
          <w:rFonts w:ascii="Arial" w:hAnsi="Arial" w:cs="Arial"/>
          <w:color w:val="000000"/>
          <w:sz w:val="20"/>
          <w:szCs w:val="20"/>
        </w:rPr>
        <w:t>n</w:t>
      </w:r>
      <w:r w:rsidRPr="006C58F7">
        <w:rPr>
          <w:rFonts w:ascii="Arial" w:hAnsi="Arial" w:cs="Arial"/>
          <w:color w:val="000000"/>
          <w:sz w:val="20"/>
          <w:szCs w:val="20"/>
        </w:rPr>
        <w:t>r</w:t>
      </w:r>
      <w:r w:rsidR="003F65E6" w:rsidRPr="006C58F7">
        <w:rPr>
          <w:rFonts w:ascii="Arial" w:hAnsi="Arial" w:cs="Arial"/>
          <w:color w:val="000000"/>
          <w:sz w:val="20"/>
          <w:szCs w:val="20"/>
        </w:rPr>
        <w:t xml:space="preserve"> </w:t>
      </w:r>
      <w:r w:rsidRPr="006C58F7">
        <w:rPr>
          <w:rFonts w:ascii="Arial" w:hAnsi="Arial" w:cs="Arial"/>
          <w:color w:val="000000"/>
          <w:sz w:val="20"/>
          <w:szCs w:val="20"/>
        </w:rPr>
        <w:t>1</w:t>
      </w:r>
      <w:r w:rsidR="00992E61" w:rsidRPr="006C58F7">
        <w:rPr>
          <w:rFonts w:ascii="Arial" w:hAnsi="Arial" w:cs="Arial"/>
          <w:color w:val="000000"/>
          <w:sz w:val="20"/>
          <w:szCs w:val="20"/>
        </w:rPr>
        <w:t>,</w:t>
      </w:r>
      <w:r w:rsidRPr="006C58F7">
        <w:rPr>
          <w:rFonts w:ascii="Arial" w:hAnsi="Arial" w:cs="Arial"/>
          <w:color w:val="000000"/>
          <w:sz w:val="20"/>
          <w:szCs w:val="20"/>
        </w:rPr>
        <w:t xml:space="preserve"> </w:t>
      </w:r>
    </w:p>
    <w:p w14:paraId="1979C236" w14:textId="35961D8D" w:rsidR="00416FD8" w:rsidRPr="006C58F7" w:rsidRDefault="00416FD8" w:rsidP="00755CBC">
      <w:pPr>
        <w:pStyle w:val="Akapitzlist"/>
        <w:numPr>
          <w:ilvl w:val="0"/>
          <w:numId w:val="7"/>
        </w:numPr>
        <w:autoSpaceDE w:val="0"/>
        <w:autoSpaceDN w:val="0"/>
        <w:adjustRightInd w:val="0"/>
        <w:spacing w:line="276" w:lineRule="auto"/>
        <w:ind w:left="714" w:hanging="357"/>
        <w:rPr>
          <w:rFonts w:ascii="Arial" w:hAnsi="Arial" w:cs="Arial"/>
          <w:color w:val="000000"/>
          <w:sz w:val="20"/>
          <w:szCs w:val="20"/>
        </w:rPr>
      </w:pPr>
      <w:r w:rsidRPr="006C58F7">
        <w:rPr>
          <w:rFonts w:ascii="Arial" w:hAnsi="Arial" w:cs="Arial"/>
          <w:color w:val="000000"/>
          <w:sz w:val="20"/>
          <w:szCs w:val="20"/>
        </w:rPr>
        <w:t>Formularz Ofertowy - Załącznik nr 2</w:t>
      </w:r>
      <w:r w:rsidR="003F65E6" w:rsidRPr="006C58F7">
        <w:rPr>
          <w:rFonts w:ascii="Arial" w:hAnsi="Arial" w:cs="Arial"/>
          <w:color w:val="000000"/>
          <w:sz w:val="20"/>
          <w:szCs w:val="20"/>
        </w:rPr>
        <w:t>,</w:t>
      </w:r>
    </w:p>
    <w:p w14:paraId="251A843B" w14:textId="7D2CF4D7" w:rsidR="00A35A61" w:rsidRPr="006C58F7" w:rsidRDefault="00A35A61" w:rsidP="00755CBC">
      <w:pPr>
        <w:pStyle w:val="Akapitzlist"/>
        <w:numPr>
          <w:ilvl w:val="0"/>
          <w:numId w:val="7"/>
        </w:numPr>
        <w:autoSpaceDE w:val="0"/>
        <w:autoSpaceDN w:val="0"/>
        <w:adjustRightInd w:val="0"/>
        <w:spacing w:line="276" w:lineRule="auto"/>
        <w:ind w:left="714" w:hanging="357"/>
        <w:rPr>
          <w:rFonts w:ascii="Arial" w:hAnsi="Arial" w:cs="Arial"/>
          <w:color w:val="000000"/>
          <w:sz w:val="20"/>
          <w:szCs w:val="20"/>
        </w:rPr>
      </w:pPr>
      <w:r w:rsidRPr="006C58F7">
        <w:rPr>
          <w:rFonts w:ascii="Arial" w:hAnsi="Arial" w:cs="Arial"/>
          <w:color w:val="000000"/>
          <w:sz w:val="20"/>
          <w:szCs w:val="20"/>
        </w:rPr>
        <w:t xml:space="preserve">Formularz cen jednostkowych – załącznik 2A </w:t>
      </w:r>
      <w:r w:rsidR="00A42AB9" w:rsidRPr="006C58F7">
        <w:rPr>
          <w:rFonts w:ascii="Arial" w:hAnsi="Arial" w:cs="Arial"/>
          <w:color w:val="000000"/>
          <w:sz w:val="20"/>
          <w:szCs w:val="20"/>
        </w:rPr>
        <w:t xml:space="preserve">i 2B </w:t>
      </w:r>
      <w:r w:rsidRPr="006C58F7">
        <w:rPr>
          <w:rFonts w:ascii="Arial" w:hAnsi="Arial" w:cs="Arial"/>
          <w:color w:val="000000"/>
          <w:sz w:val="20"/>
          <w:szCs w:val="20"/>
        </w:rPr>
        <w:t xml:space="preserve">– </w:t>
      </w:r>
      <w:r w:rsidRPr="006C58F7">
        <w:rPr>
          <w:rFonts w:ascii="Arial" w:hAnsi="Arial" w:cs="Arial"/>
          <w:color w:val="000000"/>
          <w:sz w:val="20"/>
          <w:szCs w:val="20"/>
          <w:u w:val="single"/>
        </w:rPr>
        <w:t>(składany do oferty),</w:t>
      </w:r>
      <w:r w:rsidRPr="006C58F7">
        <w:rPr>
          <w:rFonts w:ascii="Arial" w:hAnsi="Arial" w:cs="Arial"/>
          <w:color w:val="000000"/>
          <w:sz w:val="20"/>
          <w:szCs w:val="20"/>
        </w:rPr>
        <w:t xml:space="preserve"> odpowiednio do części</w:t>
      </w:r>
      <w:r w:rsidR="00A42AB9" w:rsidRPr="006C58F7">
        <w:rPr>
          <w:rFonts w:ascii="Arial" w:hAnsi="Arial" w:cs="Arial"/>
          <w:color w:val="000000"/>
          <w:sz w:val="20"/>
          <w:szCs w:val="20"/>
        </w:rPr>
        <w:t>,</w:t>
      </w:r>
    </w:p>
    <w:p w14:paraId="6F1C59FF" w14:textId="274D0AB9" w:rsidR="00416FD8" w:rsidRPr="006C58F7" w:rsidRDefault="00EE12E7" w:rsidP="00755CBC">
      <w:pPr>
        <w:pStyle w:val="Akapitzlist"/>
        <w:numPr>
          <w:ilvl w:val="0"/>
          <w:numId w:val="7"/>
        </w:numPr>
        <w:autoSpaceDE w:val="0"/>
        <w:autoSpaceDN w:val="0"/>
        <w:adjustRightInd w:val="0"/>
        <w:spacing w:line="276" w:lineRule="auto"/>
        <w:ind w:left="714" w:hanging="357"/>
        <w:rPr>
          <w:rFonts w:ascii="Arial" w:hAnsi="Arial" w:cs="Arial"/>
          <w:color w:val="000000"/>
          <w:sz w:val="20"/>
          <w:szCs w:val="20"/>
        </w:rPr>
      </w:pPr>
      <w:r w:rsidRPr="006C58F7">
        <w:rPr>
          <w:rFonts w:ascii="Arial" w:hAnsi="Arial" w:cs="Arial"/>
          <w:color w:val="000000"/>
          <w:sz w:val="20"/>
          <w:szCs w:val="20"/>
        </w:rPr>
        <w:t xml:space="preserve">Oświadczenie JEDZ KREATOR </w:t>
      </w:r>
      <w:r w:rsidR="00416FD8" w:rsidRPr="006C58F7">
        <w:rPr>
          <w:rFonts w:ascii="Arial" w:hAnsi="Arial" w:cs="Arial"/>
          <w:color w:val="000000"/>
          <w:sz w:val="20"/>
          <w:szCs w:val="20"/>
        </w:rPr>
        <w:t xml:space="preserve">– Załącznik </w:t>
      </w:r>
      <w:r w:rsidR="003F65E6" w:rsidRPr="006C58F7">
        <w:rPr>
          <w:rFonts w:ascii="Arial" w:hAnsi="Arial" w:cs="Arial"/>
          <w:color w:val="000000"/>
          <w:sz w:val="20"/>
          <w:szCs w:val="20"/>
        </w:rPr>
        <w:t>n</w:t>
      </w:r>
      <w:r w:rsidR="00416FD8" w:rsidRPr="006C58F7">
        <w:rPr>
          <w:rFonts w:ascii="Arial" w:hAnsi="Arial" w:cs="Arial"/>
          <w:color w:val="000000"/>
          <w:sz w:val="20"/>
          <w:szCs w:val="20"/>
        </w:rPr>
        <w:t>r 3</w:t>
      </w:r>
      <w:r w:rsidR="003F65E6" w:rsidRPr="006C58F7">
        <w:rPr>
          <w:rFonts w:ascii="Arial" w:hAnsi="Arial" w:cs="Arial"/>
          <w:color w:val="000000"/>
          <w:sz w:val="20"/>
          <w:szCs w:val="20"/>
        </w:rPr>
        <w:t>,</w:t>
      </w:r>
      <w:r w:rsidR="00416FD8" w:rsidRPr="006C58F7">
        <w:rPr>
          <w:rFonts w:ascii="Arial" w:hAnsi="Arial" w:cs="Arial"/>
          <w:color w:val="000000"/>
          <w:sz w:val="20"/>
          <w:szCs w:val="20"/>
        </w:rPr>
        <w:t xml:space="preserve"> </w:t>
      </w:r>
    </w:p>
    <w:p w14:paraId="2DB58E50" w14:textId="313B8E6F" w:rsidR="00416FD8" w:rsidRPr="006C58F7" w:rsidRDefault="00410605" w:rsidP="00755CBC">
      <w:pPr>
        <w:pStyle w:val="Akapitzlist"/>
        <w:numPr>
          <w:ilvl w:val="0"/>
          <w:numId w:val="7"/>
        </w:numPr>
        <w:autoSpaceDE w:val="0"/>
        <w:autoSpaceDN w:val="0"/>
        <w:adjustRightInd w:val="0"/>
        <w:spacing w:line="276" w:lineRule="auto"/>
        <w:ind w:left="714" w:hanging="357"/>
        <w:rPr>
          <w:rFonts w:ascii="Arial" w:hAnsi="Arial" w:cs="Arial"/>
          <w:color w:val="000000"/>
          <w:sz w:val="20"/>
          <w:szCs w:val="20"/>
        </w:rPr>
      </w:pPr>
      <w:r w:rsidRPr="006C58F7">
        <w:rPr>
          <w:rFonts w:ascii="Arial" w:hAnsi="Arial" w:cs="Arial"/>
          <w:color w:val="000000"/>
          <w:sz w:val="20"/>
          <w:szCs w:val="20"/>
        </w:rPr>
        <w:t>Oświadczenie dotyczące udostepnienia zasobów</w:t>
      </w:r>
      <w:r w:rsidR="00416FD8" w:rsidRPr="006C58F7">
        <w:rPr>
          <w:rFonts w:ascii="Arial" w:hAnsi="Arial" w:cs="Arial"/>
          <w:color w:val="000000"/>
          <w:sz w:val="20"/>
          <w:szCs w:val="20"/>
        </w:rPr>
        <w:t xml:space="preserve"> - Załącznik nr </w:t>
      </w:r>
      <w:r w:rsidR="003F65E6" w:rsidRPr="006C58F7">
        <w:rPr>
          <w:rFonts w:ascii="Arial" w:hAnsi="Arial" w:cs="Arial"/>
          <w:color w:val="000000"/>
          <w:sz w:val="20"/>
          <w:szCs w:val="20"/>
        </w:rPr>
        <w:t xml:space="preserve">3A, </w:t>
      </w:r>
    </w:p>
    <w:p w14:paraId="53FA92AD" w14:textId="470FC5DC" w:rsidR="00F83319" w:rsidRPr="006C58F7" w:rsidRDefault="00012571" w:rsidP="00755CBC">
      <w:pPr>
        <w:pStyle w:val="Akapitzlist"/>
        <w:numPr>
          <w:ilvl w:val="0"/>
          <w:numId w:val="7"/>
        </w:numPr>
        <w:autoSpaceDE w:val="0"/>
        <w:autoSpaceDN w:val="0"/>
        <w:adjustRightInd w:val="0"/>
        <w:spacing w:line="276" w:lineRule="auto"/>
        <w:ind w:left="714" w:hanging="357"/>
        <w:rPr>
          <w:rFonts w:ascii="Arial" w:hAnsi="Arial" w:cs="Arial"/>
          <w:color w:val="000000"/>
          <w:sz w:val="20"/>
          <w:szCs w:val="20"/>
        </w:rPr>
      </w:pPr>
      <w:r w:rsidRPr="006C58F7">
        <w:rPr>
          <w:rFonts w:ascii="Arial" w:hAnsi="Arial" w:cs="Arial"/>
          <w:color w:val="000000"/>
          <w:sz w:val="20"/>
          <w:szCs w:val="20"/>
        </w:rPr>
        <w:t>Oświadczenie Wykonawców wspólnie ubiegających się o zamówienie – Załącznik nr 3B</w:t>
      </w:r>
    </w:p>
    <w:p w14:paraId="31FF2803" w14:textId="67E167D6" w:rsidR="003F65E6" w:rsidRPr="006C58F7" w:rsidRDefault="00F83319" w:rsidP="00755CBC">
      <w:pPr>
        <w:pStyle w:val="Akapitzlist"/>
        <w:numPr>
          <w:ilvl w:val="0"/>
          <w:numId w:val="7"/>
        </w:numPr>
        <w:autoSpaceDE w:val="0"/>
        <w:autoSpaceDN w:val="0"/>
        <w:adjustRightInd w:val="0"/>
        <w:spacing w:line="276" w:lineRule="auto"/>
        <w:ind w:left="714" w:hanging="357"/>
        <w:rPr>
          <w:rFonts w:ascii="Arial" w:hAnsi="Arial" w:cs="Arial"/>
          <w:color w:val="000000"/>
          <w:sz w:val="20"/>
          <w:szCs w:val="20"/>
        </w:rPr>
      </w:pPr>
      <w:r w:rsidRPr="006C58F7">
        <w:rPr>
          <w:rFonts w:ascii="Arial" w:hAnsi="Arial" w:cs="Arial"/>
          <w:color w:val="000000"/>
          <w:sz w:val="20"/>
          <w:szCs w:val="20"/>
        </w:rPr>
        <w:t>Oświadczenie o grupie kapitałowej – Załącznik nr 4</w:t>
      </w:r>
      <w:r w:rsidR="003F65E6" w:rsidRPr="006C58F7">
        <w:rPr>
          <w:rFonts w:ascii="Arial" w:hAnsi="Arial" w:cs="Arial"/>
          <w:color w:val="000000"/>
          <w:sz w:val="20"/>
          <w:szCs w:val="20"/>
        </w:rPr>
        <w:t>,</w:t>
      </w:r>
    </w:p>
    <w:p w14:paraId="57CE2409" w14:textId="1B81F17E" w:rsidR="00A3549D" w:rsidRPr="006C58F7" w:rsidRDefault="00410605" w:rsidP="00755CBC">
      <w:pPr>
        <w:pStyle w:val="Akapitzlist"/>
        <w:numPr>
          <w:ilvl w:val="0"/>
          <w:numId w:val="7"/>
        </w:numPr>
        <w:autoSpaceDE w:val="0"/>
        <w:autoSpaceDN w:val="0"/>
        <w:adjustRightInd w:val="0"/>
        <w:spacing w:line="276" w:lineRule="auto"/>
        <w:ind w:left="714" w:hanging="357"/>
        <w:rPr>
          <w:rFonts w:ascii="Arial" w:hAnsi="Arial" w:cs="Arial"/>
          <w:color w:val="000000"/>
          <w:sz w:val="20"/>
          <w:szCs w:val="20"/>
        </w:rPr>
      </w:pPr>
      <w:r w:rsidRPr="006C58F7">
        <w:rPr>
          <w:rFonts w:ascii="Arial" w:hAnsi="Arial" w:cs="Arial"/>
          <w:color w:val="000000"/>
          <w:sz w:val="20"/>
          <w:szCs w:val="20"/>
        </w:rPr>
        <w:t>Wykaz doświadczenia - Załącznik nr 5</w:t>
      </w:r>
      <w:r w:rsidR="003F65E6" w:rsidRPr="006C58F7">
        <w:rPr>
          <w:rFonts w:ascii="Arial" w:hAnsi="Arial" w:cs="Arial"/>
          <w:color w:val="000000"/>
          <w:sz w:val="20"/>
          <w:szCs w:val="20"/>
        </w:rPr>
        <w:t>,</w:t>
      </w:r>
    </w:p>
    <w:p w14:paraId="73834D02" w14:textId="7DCBB578" w:rsidR="00EF5139" w:rsidRDefault="00EF5139" w:rsidP="00755CBC">
      <w:pPr>
        <w:pStyle w:val="Akapitzlist"/>
        <w:numPr>
          <w:ilvl w:val="0"/>
          <w:numId w:val="7"/>
        </w:numPr>
        <w:autoSpaceDE w:val="0"/>
        <w:autoSpaceDN w:val="0"/>
        <w:adjustRightInd w:val="0"/>
        <w:spacing w:line="276" w:lineRule="auto"/>
        <w:ind w:left="714" w:hanging="357"/>
        <w:rPr>
          <w:rFonts w:ascii="Arial" w:hAnsi="Arial" w:cs="Arial"/>
          <w:color w:val="000000"/>
          <w:sz w:val="20"/>
          <w:szCs w:val="20"/>
        </w:rPr>
      </w:pPr>
      <w:r w:rsidRPr="006C58F7">
        <w:rPr>
          <w:rFonts w:ascii="Arial" w:hAnsi="Arial" w:cs="Arial"/>
          <w:color w:val="000000"/>
          <w:sz w:val="20"/>
          <w:szCs w:val="20"/>
        </w:rPr>
        <w:t xml:space="preserve">Oświadczenie o aktualności informacji – Załącznik nr </w:t>
      </w:r>
      <w:r w:rsidR="00A35A61" w:rsidRPr="006C58F7">
        <w:rPr>
          <w:rFonts w:ascii="Arial" w:hAnsi="Arial" w:cs="Arial"/>
          <w:color w:val="000000"/>
          <w:sz w:val="20"/>
          <w:szCs w:val="20"/>
        </w:rPr>
        <w:t>6</w:t>
      </w:r>
      <w:r w:rsidRPr="006C58F7">
        <w:rPr>
          <w:rFonts w:ascii="Arial" w:hAnsi="Arial" w:cs="Arial"/>
          <w:color w:val="000000"/>
          <w:sz w:val="20"/>
          <w:szCs w:val="20"/>
        </w:rPr>
        <w:t>,</w:t>
      </w:r>
    </w:p>
    <w:p w14:paraId="528A720F" w14:textId="77777777" w:rsidR="00C83777" w:rsidRDefault="00C83777" w:rsidP="00C83777">
      <w:pPr>
        <w:autoSpaceDE w:val="0"/>
        <w:autoSpaceDN w:val="0"/>
        <w:adjustRightInd w:val="0"/>
        <w:spacing w:line="276" w:lineRule="auto"/>
        <w:rPr>
          <w:rFonts w:ascii="Arial" w:hAnsi="Arial" w:cs="Arial"/>
          <w:color w:val="000000"/>
          <w:sz w:val="20"/>
          <w:szCs w:val="20"/>
        </w:rPr>
      </w:pPr>
    </w:p>
    <w:p w14:paraId="260E7EC9" w14:textId="77777777" w:rsidR="00C83777" w:rsidRPr="00C83777" w:rsidRDefault="00C83777" w:rsidP="00C83777">
      <w:pPr>
        <w:autoSpaceDE w:val="0"/>
        <w:autoSpaceDN w:val="0"/>
        <w:adjustRightInd w:val="0"/>
        <w:spacing w:line="276" w:lineRule="auto"/>
        <w:rPr>
          <w:rFonts w:ascii="Arial" w:hAnsi="Arial" w:cs="Arial"/>
          <w:color w:val="000000"/>
          <w:sz w:val="20"/>
          <w:szCs w:val="20"/>
        </w:rPr>
      </w:pPr>
    </w:p>
    <w:p w14:paraId="61AC8C3B" w14:textId="1E821698" w:rsidR="007A3B73" w:rsidRPr="006C58F7" w:rsidRDefault="007A3B73" w:rsidP="00755CBC">
      <w:pPr>
        <w:pStyle w:val="Akapitzlist"/>
        <w:numPr>
          <w:ilvl w:val="0"/>
          <w:numId w:val="7"/>
        </w:numPr>
        <w:autoSpaceDE w:val="0"/>
        <w:autoSpaceDN w:val="0"/>
        <w:adjustRightInd w:val="0"/>
        <w:spacing w:line="276" w:lineRule="auto"/>
        <w:ind w:left="714" w:hanging="357"/>
        <w:rPr>
          <w:rFonts w:ascii="Arial" w:hAnsi="Arial" w:cs="Arial"/>
          <w:color w:val="000000"/>
          <w:sz w:val="20"/>
          <w:szCs w:val="20"/>
        </w:rPr>
      </w:pPr>
      <w:r w:rsidRPr="006C58F7">
        <w:rPr>
          <w:rFonts w:ascii="Arial" w:hAnsi="Arial" w:cs="Arial"/>
          <w:sz w:val="20"/>
          <w:szCs w:val="20"/>
        </w:rPr>
        <w:t xml:space="preserve">oświadczenia wykonawcy o niepodleganiu wykluczeniu na podstawie art. 5k rozporządzenia Rady (UE) nr 833/2014 z dnia 31 lipca 2014 r. dotyczącego środków ograniczających w związku z działaniami Rosji destabilizującymi sytuację na Ukrainie </w:t>
      </w:r>
      <w:r w:rsidRPr="006C58F7">
        <w:rPr>
          <w:rFonts w:ascii="Arial" w:hAnsi="Arial" w:cs="Arial"/>
          <w:color w:val="000000"/>
          <w:sz w:val="20"/>
          <w:szCs w:val="20"/>
        </w:rPr>
        <w:t>– Załącznik nr 7</w:t>
      </w:r>
      <w:r w:rsidRPr="006C58F7">
        <w:rPr>
          <w:rFonts w:ascii="Arial" w:hAnsi="Arial" w:cs="Arial"/>
          <w:sz w:val="20"/>
          <w:szCs w:val="20"/>
        </w:rPr>
        <w:t>,</w:t>
      </w:r>
    </w:p>
    <w:p w14:paraId="0F2E3DC4" w14:textId="57FC0942" w:rsidR="00EF5139" w:rsidRPr="006C58F7" w:rsidRDefault="00EF5139" w:rsidP="00755CBC">
      <w:pPr>
        <w:pStyle w:val="Akapitzlist"/>
        <w:numPr>
          <w:ilvl w:val="0"/>
          <w:numId w:val="7"/>
        </w:numPr>
        <w:autoSpaceDE w:val="0"/>
        <w:autoSpaceDN w:val="0"/>
        <w:adjustRightInd w:val="0"/>
        <w:spacing w:line="276" w:lineRule="auto"/>
        <w:ind w:left="714" w:hanging="357"/>
        <w:rPr>
          <w:rFonts w:ascii="Arial" w:hAnsi="Arial" w:cs="Arial"/>
          <w:sz w:val="20"/>
          <w:szCs w:val="20"/>
        </w:rPr>
      </w:pPr>
      <w:r w:rsidRPr="006C58F7">
        <w:rPr>
          <w:rFonts w:ascii="Arial" w:hAnsi="Arial" w:cs="Arial"/>
          <w:sz w:val="20"/>
          <w:szCs w:val="20"/>
        </w:rPr>
        <w:t>Opis przedmiotu zamówienia</w:t>
      </w:r>
      <w:r w:rsidR="00CB3E27" w:rsidRPr="006C58F7">
        <w:rPr>
          <w:rFonts w:ascii="Arial" w:hAnsi="Arial" w:cs="Arial"/>
          <w:sz w:val="20"/>
          <w:szCs w:val="20"/>
        </w:rPr>
        <w:t xml:space="preserve"> z załącznikami.</w:t>
      </w:r>
      <w:r w:rsidRPr="006C58F7">
        <w:rPr>
          <w:rFonts w:ascii="Arial" w:hAnsi="Arial" w:cs="Arial"/>
          <w:sz w:val="20"/>
          <w:szCs w:val="20"/>
        </w:rPr>
        <w:t xml:space="preserve"> </w:t>
      </w:r>
    </w:p>
    <w:p w14:paraId="634B029D" w14:textId="5CA799E2" w:rsidR="00EF5139" w:rsidRPr="006C58F7" w:rsidRDefault="00EF5139" w:rsidP="006C58F7">
      <w:pPr>
        <w:autoSpaceDE w:val="0"/>
        <w:autoSpaceDN w:val="0"/>
        <w:adjustRightInd w:val="0"/>
        <w:spacing w:line="276" w:lineRule="auto"/>
        <w:rPr>
          <w:rFonts w:ascii="Arial" w:hAnsi="Arial" w:cs="Arial"/>
          <w:color w:val="000000"/>
          <w:sz w:val="20"/>
          <w:szCs w:val="20"/>
        </w:rPr>
      </w:pPr>
    </w:p>
    <w:p w14:paraId="6772EB13" w14:textId="77777777" w:rsidR="0091658C" w:rsidRPr="006C58F7" w:rsidRDefault="0091658C" w:rsidP="006C58F7">
      <w:pPr>
        <w:pStyle w:val="Default"/>
        <w:spacing w:line="276" w:lineRule="auto"/>
        <w:ind w:left="4956" w:firstLine="708"/>
        <w:rPr>
          <w:rFonts w:ascii="Arial" w:hAnsi="Arial" w:cs="Arial"/>
          <w:b/>
          <w:bCs/>
          <w:color w:val="auto"/>
          <w:sz w:val="20"/>
          <w:szCs w:val="20"/>
        </w:rPr>
      </w:pPr>
    </w:p>
    <w:p w14:paraId="2C699C05" w14:textId="77777777" w:rsidR="0091658C" w:rsidRPr="006C58F7" w:rsidRDefault="0091658C" w:rsidP="006C58F7">
      <w:pPr>
        <w:pStyle w:val="Default"/>
        <w:spacing w:line="276" w:lineRule="auto"/>
        <w:ind w:left="4956" w:firstLine="708"/>
        <w:rPr>
          <w:rFonts w:ascii="Arial" w:hAnsi="Arial" w:cs="Arial"/>
          <w:b/>
          <w:bCs/>
          <w:color w:val="auto"/>
          <w:sz w:val="20"/>
          <w:szCs w:val="20"/>
        </w:rPr>
      </w:pPr>
    </w:p>
    <w:p w14:paraId="0EC03156" w14:textId="0AFDB5C2" w:rsidR="00BC3419" w:rsidRPr="006C58F7" w:rsidRDefault="00BC3419" w:rsidP="006C58F7">
      <w:pPr>
        <w:pStyle w:val="Default"/>
        <w:spacing w:line="276" w:lineRule="auto"/>
        <w:ind w:left="4956" w:firstLine="708"/>
        <w:rPr>
          <w:rFonts w:ascii="Arial" w:hAnsi="Arial" w:cs="Arial"/>
          <w:noProof/>
          <w:sz w:val="20"/>
          <w:szCs w:val="20"/>
        </w:rPr>
      </w:pPr>
    </w:p>
    <w:p w14:paraId="25CC6332" w14:textId="77777777" w:rsidR="00A35A61" w:rsidRPr="006C58F7" w:rsidRDefault="00A35A61" w:rsidP="006C58F7">
      <w:pPr>
        <w:pStyle w:val="Default"/>
        <w:spacing w:line="276" w:lineRule="auto"/>
        <w:ind w:left="4956" w:firstLine="708"/>
        <w:rPr>
          <w:rFonts w:ascii="Arial" w:hAnsi="Arial" w:cs="Arial"/>
          <w:noProof/>
          <w:sz w:val="20"/>
          <w:szCs w:val="20"/>
        </w:rPr>
      </w:pPr>
    </w:p>
    <w:p w14:paraId="0B56DF87" w14:textId="77777777" w:rsidR="00A35A61" w:rsidRPr="006C58F7" w:rsidRDefault="00A35A61" w:rsidP="006C58F7">
      <w:pPr>
        <w:pStyle w:val="Default"/>
        <w:spacing w:line="276" w:lineRule="auto"/>
        <w:ind w:left="4956" w:firstLine="708"/>
        <w:rPr>
          <w:rFonts w:ascii="Arial" w:hAnsi="Arial" w:cs="Arial"/>
          <w:noProof/>
          <w:sz w:val="20"/>
          <w:szCs w:val="20"/>
        </w:rPr>
      </w:pPr>
    </w:p>
    <w:p w14:paraId="43887565" w14:textId="77777777" w:rsidR="00A35A61" w:rsidRPr="006C58F7" w:rsidRDefault="00A35A61" w:rsidP="006C58F7">
      <w:pPr>
        <w:pStyle w:val="Default"/>
        <w:spacing w:line="276" w:lineRule="auto"/>
        <w:ind w:left="4956" w:firstLine="708"/>
        <w:rPr>
          <w:rFonts w:ascii="Arial" w:hAnsi="Arial" w:cs="Arial"/>
          <w:noProof/>
          <w:sz w:val="20"/>
          <w:szCs w:val="20"/>
        </w:rPr>
      </w:pPr>
    </w:p>
    <w:p w14:paraId="2B0D7E05" w14:textId="77777777" w:rsidR="00A35A61" w:rsidRPr="006C58F7" w:rsidRDefault="00A35A61" w:rsidP="006C58F7">
      <w:pPr>
        <w:pStyle w:val="Default"/>
        <w:spacing w:line="276" w:lineRule="auto"/>
        <w:ind w:left="4956" w:firstLine="708"/>
        <w:rPr>
          <w:rFonts w:ascii="Arial" w:hAnsi="Arial" w:cs="Arial"/>
          <w:noProof/>
          <w:sz w:val="20"/>
          <w:szCs w:val="20"/>
        </w:rPr>
      </w:pPr>
    </w:p>
    <w:p w14:paraId="371D3C37" w14:textId="77777777" w:rsidR="00A35A61" w:rsidRPr="006C58F7" w:rsidRDefault="00A35A61" w:rsidP="006C58F7">
      <w:pPr>
        <w:pStyle w:val="Default"/>
        <w:spacing w:line="276" w:lineRule="auto"/>
        <w:ind w:left="4956" w:firstLine="708"/>
        <w:rPr>
          <w:rFonts w:ascii="Arial" w:hAnsi="Arial" w:cs="Arial"/>
          <w:noProof/>
          <w:sz w:val="20"/>
          <w:szCs w:val="20"/>
        </w:rPr>
      </w:pPr>
    </w:p>
    <w:p w14:paraId="328E2051" w14:textId="77777777" w:rsidR="00A35A61" w:rsidRPr="006C58F7" w:rsidRDefault="00A35A61" w:rsidP="006C58F7">
      <w:pPr>
        <w:pStyle w:val="Default"/>
        <w:spacing w:line="276" w:lineRule="auto"/>
        <w:ind w:left="4956" w:firstLine="708"/>
        <w:rPr>
          <w:rFonts w:ascii="Arial" w:hAnsi="Arial" w:cs="Arial"/>
          <w:noProof/>
          <w:sz w:val="20"/>
          <w:szCs w:val="20"/>
        </w:rPr>
      </w:pPr>
    </w:p>
    <w:p w14:paraId="24CB2F97" w14:textId="77777777" w:rsidR="00A35A61" w:rsidRPr="006C58F7" w:rsidRDefault="00A35A61" w:rsidP="006C58F7">
      <w:pPr>
        <w:pStyle w:val="Default"/>
        <w:spacing w:line="276" w:lineRule="auto"/>
        <w:ind w:left="4956" w:firstLine="708"/>
        <w:rPr>
          <w:rFonts w:ascii="Arial" w:hAnsi="Arial" w:cs="Arial"/>
          <w:noProof/>
          <w:sz w:val="20"/>
          <w:szCs w:val="20"/>
        </w:rPr>
      </w:pPr>
    </w:p>
    <w:p w14:paraId="2C03B528" w14:textId="77777777" w:rsidR="00A35A61" w:rsidRPr="006C58F7" w:rsidRDefault="00A35A61" w:rsidP="006C58F7">
      <w:pPr>
        <w:pStyle w:val="Default"/>
        <w:spacing w:line="276" w:lineRule="auto"/>
        <w:ind w:left="4956" w:firstLine="708"/>
        <w:rPr>
          <w:rFonts w:ascii="Arial" w:hAnsi="Arial" w:cs="Arial"/>
          <w:noProof/>
          <w:sz w:val="20"/>
          <w:szCs w:val="20"/>
        </w:rPr>
      </w:pPr>
    </w:p>
    <w:p w14:paraId="0FBC4F28" w14:textId="77777777" w:rsidR="00A35A61" w:rsidRPr="006C58F7" w:rsidRDefault="00A35A61" w:rsidP="006C58F7">
      <w:pPr>
        <w:pStyle w:val="Default"/>
        <w:spacing w:line="276" w:lineRule="auto"/>
        <w:ind w:left="4956" w:firstLine="708"/>
        <w:rPr>
          <w:rFonts w:ascii="Arial" w:hAnsi="Arial" w:cs="Arial"/>
          <w:noProof/>
          <w:sz w:val="20"/>
          <w:szCs w:val="20"/>
        </w:rPr>
      </w:pPr>
    </w:p>
    <w:p w14:paraId="0C61ED85" w14:textId="77777777" w:rsidR="00A35A61" w:rsidRPr="006C58F7" w:rsidRDefault="00A35A61" w:rsidP="006C58F7">
      <w:pPr>
        <w:pStyle w:val="Default"/>
        <w:spacing w:line="276" w:lineRule="auto"/>
        <w:ind w:left="4956" w:firstLine="708"/>
        <w:rPr>
          <w:rFonts w:ascii="Arial" w:hAnsi="Arial" w:cs="Arial"/>
          <w:noProof/>
          <w:sz w:val="20"/>
          <w:szCs w:val="20"/>
        </w:rPr>
      </w:pPr>
    </w:p>
    <w:p w14:paraId="24E1D9C4" w14:textId="77777777" w:rsidR="00A35A61" w:rsidRPr="006C58F7" w:rsidRDefault="00A35A61" w:rsidP="006C58F7">
      <w:pPr>
        <w:pStyle w:val="Default"/>
        <w:spacing w:line="276" w:lineRule="auto"/>
        <w:ind w:left="4956" w:firstLine="708"/>
        <w:rPr>
          <w:rFonts w:ascii="Arial" w:hAnsi="Arial" w:cs="Arial"/>
          <w:noProof/>
          <w:sz w:val="20"/>
          <w:szCs w:val="20"/>
        </w:rPr>
      </w:pPr>
    </w:p>
    <w:p w14:paraId="54FC6958" w14:textId="77777777" w:rsidR="00A35A61" w:rsidRPr="006C58F7" w:rsidRDefault="00A35A61" w:rsidP="006C58F7">
      <w:pPr>
        <w:pStyle w:val="Default"/>
        <w:spacing w:line="276" w:lineRule="auto"/>
        <w:ind w:left="4956" w:firstLine="708"/>
        <w:rPr>
          <w:rFonts w:ascii="Arial" w:hAnsi="Arial" w:cs="Arial"/>
          <w:noProof/>
          <w:sz w:val="20"/>
          <w:szCs w:val="20"/>
        </w:rPr>
      </w:pPr>
    </w:p>
    <w:p w14:paraId="3B880E6C" w14:textId="77777777" w:rsidR="00A35A61" w:rsidRPr="006C58F7" w:rsidRDefault="00A35A61" w:rsidP="006C58F7">
      <w:pPr>
        <w:pStyle w:val="Default"/>
        <w:spacing w:line="276" w:lineRule="auto"/>
        <w:ind w:left="4956" w:firstLine="708"/>
        <w:rPr>
          <w:rFonts w:ascii="Arial" w:hAnsi="Arial" w:cs="Arial"/>
          <w:noProof/>
          <w:sz w:val="20"/>
          <w:szCs w:val="20"/>
        </w:rPr>
      </w:pPr>
    </w:p>
    <w:p w14:paraId="67B8DAF3" w14:textId="77777777" w:rsidR="00A35A61" w:rsidRPr="006C58F7" w:rsidRDefault="00A35A61" w:rsidP="006C58F7">
      <w:pPr>
        <w:pStyle w:val="Default"/>
        <w:spacing w:line="276" w:lineRule="auto"/>
        <w:ind w:left="4956" w:firstLine="708"/>
        <w:rPr>
          <w:rFonts w:ascii="Arial" w:hAnsi="Arial" w:cs="Arial"/>
          <w:noProof/>
          <w:sz w:val="20"/>
          <w:szCs w:val="20"/>
        </w:rPr>
      </w:pPr>
    </w:p>
    <w:p w14:paraId="5E268BE9" w14:textId="77777777" w:rsidR="00A35A61" w:rsidRPr="006C58F7" w:rsidRDefault="00A35A61" w:rsidP="006C58F7">
      <w:pPr>
        <w:pStyle w:val="Default"/>
        <w:spacing w:line="276" w:lineRule="auto"/>
        <w:ind w:left="4956" w:firstLine="708"/>
        <w:rPr>
          <w:rFonts w:ascii="Arial" w:hAnsi="Arial" w:cs="Arial"/>
          <w:noProof/>
          <w:sz w:val="20"/>
          <w:szCs w:val="20"/>
        </w:rPr>
      </w:pPr>
    </w:p>
    <w:p w14:paraId="2998F087" w14:textId="77777777" w:rsidR="00A35A61" w:rsidRPr="006C58F7" w:rsidRDefault="00A35A61" w:rsidP="006C58F7">
      <w:pPr>
        <w:pStyle w:val="Default"/>
        <w:spacing w:line="276" w:lineRule="auto"/>
        <w:ind w:left="4956" w:firstLine="708"/>
        <w:rPr>
          <w:rFonts w:ascii="Arial" w:hAnsi="Arial" w:cs="Arial"/>
          <w:noProof/>
          <w:sz w:val="20"/>
          <w:szCs w:val="20"/>
        </w:rPr>
      </w:pPr>
    </w:p>
    <w:p w14:paraId="019D61B5" w14:textId="77777777" w:rsidR="00A35A61" w:rsidRPr="006C58F7" w:rsidRDefault="00A35A61" w:rsidP="006C58F7">
      <w:pPr>
        <w:pStyle w:val="Default"/>
        <w:spacing w:line="276" w:lineRule="auto"/>
        <w:ind w:left="4956" w:firstLine="708"/>
        <w:rPr>
          <w:rFonts w:ascii="Arial" w:hAnsi="Arial" w:cs="Arial"/>
          <w:noProof/>
          <w:sz w:val="20"/>
          <w:szCs w:val="20"/>
        </w:rPr>
      </w:pPr>
    </w:p>
    <w:p w14:paraId="379FE700" w14:textId="77777777" w:rsidR="00A35A61" w:rsidRPr="006C58F7" w:rsidRDefault="00A35A61" w:rsidP="006C58F7">
      <w:pPr>
        <w:pStyle w:val="Default"/>
        <w:spacing w:line="276" w:lineRule="auto"/>
        <w:ind w:left="4956" w:firstLine="708"/>
        <w:rPr>
          <w:rFonts w:ascii="Arial" w:hAnsi="Arial" w:cs="Arial"/>
          <w:noProof/>
          <w:sz w:val="20"/>
          <w:szCs w:val="20"/>
        </w:rPr>
      </w:pPr>
    </w:p>
    <w:p w14:paraId="6B93BD53" w14:textId="77777777" w:rsidR="00A35A61" w:rsidRPr="006C58F7" w:rsidRDefault="00A35A61" w:rsidP="006C58F7">
      <w:pPr>
        <w:pStyle w:val="Default"/>
        <w:spacing w:line="276" w:lineRule="auto"/>
        <w:ind w:left="4956" w:firstLine="708"/>
        <w:rPr>
          <w:rFonts w:ascii="Arial" w:hAnsi="Arial" w:cs="Arial"/>
          <w:noProof/>
          <w:sz w:val="20"/>
          <w:szCs w:val="20"/>
        </w:rPr>
      </w:pPr>
    </w:p>
    <w:p w14:paraId="42F432AC" w14:textId="77777777" w:rsidR="00A35A61" w:rsidRPr="006C58F7" w:rsidRDefault="00A35A61" w:rsidP="006C58F7">
      <w:pPr>
        <w:pStyle w:val="Default"/>
        <w:spacing w:line="276" w:lineRule="auto"/>
        <w:ind w:left="4956" w:firstLine="708"/>
        <w:rPr>
          <w:rFonts w:ascii="Arial" w:hAnsi="Arial" w:cs="Arial"/>
          <w:noProof/>
          <w:sz w:val="20"/>
          <w:szCs w:val="20"/>
        </w:rPr>
      </w:pPr>
    </w:p>
    <w:p w14:paraId="5D303C31" w14:textId="1C7F2357" w:rsidR="008F1EBD" w:rsidRDefault="008F1EBD" w:rsidP="006C58F7">
      <w:pPr>
        <w:pStyle w:val="Default"/>
        <w:spacing w:line="276" w:lineRule="auto"/>
        <w:ind w:left="4956" w:firstLine="708"/>
        <w:rPr>
          <w:rFonts w:ascii="Arial" w:hAnsi="Arial" w:cs="Arial"/>
          <w:b/>
          <w:bCs/>
          <w:color w:val="auto"/>
          <w:sz w:val="20"/>
          <w:szCs w:val="20"/>
        </w:rPr>
      </w:pPr>
      <w:r>
        <w:rPr>
          <w:rFonts w:ascii="Arial" w:hAnsi="Arial" w:cs="Arial"/>
          <w:b/>
          <w:bCs/>
          <w:color w:val="auto"/>
          <w:sz w:val="20"/>
          <w:szCs w:val="20"/>
        </w:rPr>
        <w:br/>
      </w:r>
    </w:p>
    <w:p w14:paraId="134563A1" w14:textId="2102E7B7" w:rsidR="00C522B0" w:rsidRPr="006C58F7" w:rsidRDefault="008F1EBD" w:rsidP="006C58F7">
      <w:pPr>
        <w:pStyle w:val="Default"/>
        <w:spacing w:line="276" w:lineRule="auto"/>
        <w:ind w:left="4956" w:firstLine="708"/>
        <w:rPr>
          <w:rFonts w:ascii="Arial" w:hAnsi="Arial" w:cs="Arial"/>
          <w:color w:val="auto"/>
          <w:sz w:val="20"/>
          <w:szCs w:val="20"/>
        </w:rPr>
      </w:pPr>
      <w:r>
        <w:rPr>
          <w:rFonts w:ascii="Arial" w:hAnsi="Arial" w:cs="Arial"/>
          <w:b/>
          <w:bCs/>
          <w:color w:val="auto"/>
          <w:sz w:val="20"/>
          <w:szCs w:val="20"/>
        </w:rPr>
        <w:br w:type="column"/>
      </w:r>
      <w:r w:rsidR="00C522B0" w:rsidRPr="006C58F7">
        <w:rPr>
          <w:rFonts w:ascii="Arial" w:hAnsi="Arial" w:cs="Arial"/>
          <w:b/>
          <w:bCs/>
          <w:color w:val="auto"/>
          <w:sz w:val="20"/>
          <w:szCs w:val="20"/>
        </w:rPr>
        <w:lastRenderedPageBreak/>
        <w:t>Załącznik nr 2 do SWZ</w:t>
      </w:r>
    </w:p>
    <w:p w14:paraId="28286F63" w14:textId="77777777" w:rsidR="00C522B0" w:rsidRPr="006C58F7" w:rsidRDefault="00C522B0" w:rsidP="006C58F7">
      <w:pPr>
        <w:pStyle w:val="Default"/>
        <w:spacing w:line="276" w:lineRule="auto"/>
        <w:ind w:left="4956" w:firstLine="708"/>
        <w:rPr>
          <w:rFonts w:ascii="Arial" w:hAnsi="Arial" w:cs="Arial"/>
          <w:b/>
          <w:bCs/>
          <w:color w:val="auto"/>
          <w:sz w:val="20"/>
          <w:szCs w:val="20"/>
        </w:rPr>
      </w:pPr>
      <w:r w:rsidRPr="006C58F7">
        <w:rPr>
          <w:rFonts w:ascii="Arial" w:hAnsi="Arial" w:cs="Arial"/>
          <w:b/>
          <w:bCs/>
          <w:color w:val="auto"/>
          <w:sz w:val="20"/>
          <w:szCs w:val="20"/>
        </w:rPr>
        <w:t>Zamawiający:</w:t>
      </w:r>
    </w:p>
    <w:p w14:paraId="3245E908" w14:textId="0359F395" w:rsidR="00C522B0" w:rsidRPr="006C58F7" w:rsidRDefault="00C522B0" w:rsidP="006C58F7">
      <w:pPr>
        <w:pStyle w:val="Default"/>
        <w:spacing w:line="276" w:lineRule="auto"/>
        <w:ind w:left="5670" w:hanging="6"/>
        <w:rPr>
          <w:rFonts w:ascii="Arial" w:hAnsi="Arial" w:cs="Arial"/>
          <w:color w:val="auto"/>
          <w:sz w:val="20"/>
          <w:szCs w:val="20"/>
        </w:rPr>
      </w:pPr>
      <w:bookmarkStart w:id="41" w:name="_Hlk59009650"/>
      <w:r w:rsidRPr="006C58F7">
        <w:rPr>
          <w:rFonts w:ascii="Arial" w:hAnsi="Arial" w:cs="Arial"/>
          <w:color w:val="auto"/>
          <w:sz w:val="20"/>
          <w:szCs w:val="20"/>
        </w:rPr>
        <w:t>Burmistrz Siechnic</w:t>
      </w:r>
      <w:r w:rsidRPr="006C58F7">
        <w:rPr>
          <w:rFonts w:ascii="Arial" w:hAnsi="Arial" w:cs="Arial"/>
          <w:color w:val="auto"/>
          <w:sz w:val="20"/>
          <w:szCs w:val="20"/>
        </w:rPr>
        <w:tab/>
      </w:r>
      <w:r w:rsidRPr="006C58F7">
        <w:rPr>
          <w:rFonts w:ascii="Arial" w:hAnsi="Arial" w:cs="Arial"/>
          <w:color w:val="auto"/>
          <w:sz w:val="20"/>
          <w:szCs w:val="20"/>
        </w:rPr>
        <w:tab/>
      </w:r>
      <w:r w:rsidRPr="006C58F7">
        <w:rPr>
          <w:rFonts w:ascii="Arial" w:hAnsi="Arial" w:cs="Arial"/>
          <w:color w:val="auto"/>
          <w:sz w:val="20"/>
          <w:szCs w:val="20"/>
        </w:rPr>
        <w:tab/>
      </w:r>
      <w:r w:rsidR="00364C9D" w:rsidRPr="006C58F7">
        <w:rPr>
          <w:rFonts w:ascii="Arial" w:hAnsi="Arial" w:cs="Arial"/>
          <w:color w:val="auto"/>
          <w:sz w:val="20"/>
          <w:szCs w:val="20"/>
        </w:rPr>
        <w:br/>
      </w:r>
      <w:r w:rsidRPr="006C58F7">
        <w:rPr>
          <w:rFonts w:ascii="Arial" w:hAnsi="Arial" w:cs="Arial"/>
          <w:color w:val="auto"/>
          <w:sz w:val="20"/>
          <w:szCs w:val="20"/>
        </w:rPr>
        <w:t>ul. Jana Pawła II 12</w:t>
      </w:r>
    </w:p>
    <w:p w14:paraId="6DF28C3A" w14:textId="39C32F07" w:rsidR="00C522B0" w:rsidRPr="006C58F7" w:rsidRDefault="00C522B0" w:rsidP="006C58F7">
      <w:pPr>
        <w:pStyle w:val="Default"/>
        <w:spacing w:line="276" w:lineRule="auto"/>
        <w:ind w:left="4956" w:firstLine="708"/>
        <w:rPr>
          <w:rFonts w:ascii="Arial" w:hAnsi="Arial" w:cs="Arial"/>
          <w:color w:val="auto"/>
          <w:sz w:val="20"/>
          <w:szCs w:val="20"/>
        </w:rPr>
      </w:pPr>
      <w:r w:rsidRPr="006C58F7">
        <w:rPr>
          <w:rFonts w:ascii="Arial" w:hAnsi="Arial" w:cs="Arial"/>
          <w:color w:val="auto"/>
          <w:sz w:val="20"/>
          <w:szCs w:val="20"/>
        </w:rPr>
        <w:t>55 – 011 Siechnice</w:t>
      </w:r>
      <w:bookmarkEnd w:id="41"/>
    </w:p>
    <w:p w14:paraId="0CFA73E0" w14:textId="77777777" w:rsidR="00C522B0" w:rsidRPr="006C58F7" w:rsidRDefault="00C522B0" w:rsidP="006C58F7">
      <w:pPr>
        <w:pStyle w:val="Default"/>
        <w:spacing w:line="276" w:lineRule="auto"/>
        <w:rPr>
          <w:rFonts w:ascii="Arial" w:hAnsi="Arial" w:cs="Arial"/>
          <w:color w:val="auto"/>
          <w:sz w:val="20"/>
          <w:szCs w:val="20"/>
        </w:rPr>
      </w:pPr>
    </w:p>
    <w:p w14:paraId="7F3C13F1" w14:textId="77777777" w:rsidR="00C522B0" w:rsidRPr="006C58F7" w:rsidRDefault="00C522B0" w:rsidP="006C58F7">
      <w:pPr>
        <w:pStyle w:val="Default"/>
        <w:spacing w:line="276" w:lineRule="auto"/>
        <w:ind w:left="2832" w:firstLine="708"/>
        <w:rPr>
          <w:rFonts w:ascii="Arial" w:hAnsi="Arial" w:cs="Arial"/>
          <w:color w:val="auto"/>
          <w:sz w:val="20"/>
          <w:szCs w:val="20"/>
        </w:rPr>
      </w:pPr>
      <w:r w:rsidRPr="006C58F7">
        <w:rPr>
          <w:rFonts w:ascii="Arial" w:hAnsi="Arial" w:cs="Arial"/>
          <w:b/>
          <w:bCs/>
          <w:color w:val="auto"/>
          <w:sz w:val="20"/>
          <w:szCs w:val="20"/>
        </w:rPr>
        <w:t>FORMULARZ OFERTY</w:t>
      </w:r>
    </w:p>
    <w:p w14:paraId="3ED5EDE6" w14:textId="77777777" w:rsidR="00C522B0" w:rsidRPr="006C58F7" w:rsidRDefault="00C522B0" w:rsidP="006C58F7">
      <w:pPr>
        <w:pStyle w:val="Default"/>
        <w:spacing w:line="276" w:lineRule="auto"/>
        <w:rPr>
          <w:rFonts w:ascii="Arial" w:hAnsi="Arial" w:cs="Arial"/>
          <w:color w:val="auto"/>
          <w:sz w:val="20"/>
          <w:szCs w:val="20"/>
        </w:rPr>
      </w:pPr>
      <w:r w:rsidRPr="006C58F7">
        <w:rPr>
          <w:rFonts w:ascii="Arial" w:hAnsi="Arial" w:cs="Arial"/>
          <w:color w:val="auto"/>
          <w:sz w:val="20"/>
          <w:szCs w:val="20"/>
        </w:rPr>
        <w:t>Ja/my* niżej podpisani:</w:t>
      </w:r>
    </w:p>
    <w:p w14:paraId="30147961" w14:textId="77777777" w:rsidR="00C522B0" w:rsidRPr="006C58F7" w:rsidRDefault="00C522B0" w:rsidP="006C58F7">
      <w:pPr>
        <w:pStyle w:val="Default"/>
        <w:spacing w:line="276" w:lineRule="auto"/>
        <w:rPr>
          <w:rFonts w:ascii="Arial" w:hAnsi="Arial" w:cs="Arial"/>
          <w:color w:val="auto"/>
          <w:sz w:val="20"/>
          <w:szCs w:val="20"/>
        </w:rPr>
      </w:pPr>
      <w:r w:rsidRPr="006C58F7">
        <w:rPr>
          <w:rFonts w:ascii="Arial" w:hAnsi="Arial" w:cs="Arial"/>
          <w:color w:val="auto"/>
          <w:sz w:val="20"/>
          <w:szCs w:val="20"/>
        </w:rPr>
        <w:t>……………………………………………………………………………………………………………</w:t>
      </w:r>
    </w:p>
    <w:p w14:paraId="29C6614F" w14:textId="40CCEA9E" w:rsidR="00C522B0" w:rsidRPr="006C58F7" w:rsidRDefault="00C522B0" w:rsidP="006C58F7">
      <w:pPr>
        <w:pStyle w:val="Default"/>
        <w:spacing w:line="276" w:lineRule="auto"/>
        <w:rPr>
          <w:rFonts w:ascii="Arial" w:hAnsi="Arial" w:cs="Arial"/>
          <w:color w:val="auto"/>
          <w:sz w:val="20"/>
          <w:szCs w:val="20"/>
        </w:rPr>
      </w:pPr>
      <w:r w:rsidRPr="006C58F7">
        <w:rPr>
          <w:rFonts w:ascii="Arial" w:hAnsi="Arial" w:cs="Arial"/>
          <w:i/>
          <w:iCs/>
          <w:color w:val="auto"/>
          <w:sz w:val="20"/>
          <w:szCs w:val="20"/>
        </w:rPr>
        <w:t>(imię, nazwisko, stanowisko/podstawa do reprezentacji)</w:t>
      </w:r>
    </w:p>
    <w:p w14:paraId="3A8FE020" w14:textId="77777777" w:rsidR="00C522B0" w:rsidRPr="006C58F7" w:rsidRDefault="00C522B0" w:rsidP="006C58F7">
      <w:pPr>
        <w:pStyle w:val="Default"/>
        <w:spacing w:line="276" w:lineRule="auto"/>
        <w:rPr>
          <w:rFonts w:ascii="Arial" w:hAnsi="Arial" w:cs="Arial"/>
          <w:color w:val="auto"/>
          <w:sz w:val="20"/>
          <w:szCs w:val="20"/>
        </w:rPr>
      </w:pPr>
      <w:r w:rsidRPr="006C58F7">
        <w:rPr>
          <w:rFonts w:ascii="Arial" w:hAnsi="Arial" w:cs="Arial"/>
          <w:color w:val="auto"/>
          <w:sz w:val="20"/>
          <w:szCs w:val="20"/>
        </w:rPr>
        <w:t>działając w imieniu i na rzecz:</w:t>
      </w:r>
    </w:p>
    <w:p w14:paraId="63EEE5CB" w14:textId="7D034BED" w:rsidR="00C522B0" w:rsidRPr="006C58F7" w:rsidRDefault="00C522B0" w:rsidP="006C58F7">
      <w:pPr>
        <w:pStyle w:val="Default"/>
        <w:spacing w:line="276" w:lineRule="auto"/>
        <w:rPr>
          <w:rFonts w:ascii="Arial" w:hAnsi="Arial" w:cs="Arial"/>
          <w:color w:val="auto"/>
          <w:sz w:val="20"/>
          <w:szCs w:val="20"/>
        </w:rPr>
      </w:pPr>
      <w:r w:rsidRPr="006C58F7">
        <w:rPr>
          <w:rFonts w:ascii="Arial" w:hAnsi="Arial" w:cs="Arial"/>
          <w:color w:val="auto"/>
          <w:sz w:val="20"/>
          <w:szCs w:val="20"/>
        </w:rPr>
        <w:t>..................................................................................................</w:t>
      </w:r>
    </w:p>
    <w:p w14:paraId="1C312B50" w14:textId="1D7D3D17" w:rsidR="00C522B0" w:rsidRPr="006C58F7" w:rsidRDefault="00C522B0" w:rsidP="006C58F7">
      <w:pPr>
        <w:pStyle w:val="Default"/>
        <w:spacing w:line="276" w:lineRule="auto"/>
        <w:rPr>
          <w:rFonts w:ascii="Arial" w:hAnsi="Arial" w:cs="Arial"/>
          <w:color w:val="auto"/>
          <w:sz w:val="20"/>
          <w:szCs w:val="20"/>
        </w:rPr>
      </w:pPr>
      <w:r w:rsidRPr="006C58F7">
        <w:rPr>
          <w:rFonts w:ascii="Arial" w:hAnsi="Arial" w:cs="Arial"/>
          <w:i/>
          <w:iCs/>
          <w:color w:val="auto"/>
          <w:sz w:val="20"/>
          <w:szCs w:val="20"/>
        </w:rPr>
        <w:t>(pełna nazwa Wykonawcy/Wykonawców w przypadku wykonawców wspólnie ubiegających się o udzielenie zamówienia)</w:t>
      </w:r>
    </w:p>
    <w:p w14:paraId="024CF419" w14:textId="77777777" w:rsidR="000C102E" w:rsidRPr="006C58F7" w:rsidRDefault="000C102E" w:rsidP="006C58F7">
      <w:pPr>
        <w:pStyle w:val="Default"/>
        <w:spacing w:line="276" w:lineRule="auto"/>
        <w:rPr>
          <w:rFonts w:ascii="Arial" w:hAnsi="Arial" w:cs="Arial"/>
          <w:color w:val="auto"/>
          <w:sz w:val="20"/>
          <w:szCs w:val="20"/>
        </w:rPr>
      </w:pPr>
    </w:p>
    <w:p w14:paraId="2610FF14" w14:textId="5859A648" w:rsidR="00C522B0" w:rsidRPr="006C58F7" w:rsidRDefault="00C522B0" w:rsidP="006C58F7">
      <w:pPr>
        <w:pStyle w:val="Default"/>
        <w:spacing w:line="276" w:lineRule="auto"/>
        <w:rPr>
          <w:rFonts w:ascii="Arial" w:hAnsi="Arial" w:cs="Arial"/>
          <w:color w:val="auto"/>
          <w:sz w:val="20"/>
          <w:szCs w:val="20"/>
        </w:rPr>
      </w:pPr>
      <w:r w:rsidRPr="006C58F7">
        <w:rPr>
          <w:rFonts w:ascii="Arial" w:hAnsi="Arial" w:cs="Arial"/>
          <w:color w:val="auto"/>
          <w:sz w:val="20"/>
          <w:szCs w:val="20"/>
        </w:rPr>
        <w:t>Adres:…………………………………………………………………………………………………..</w:t>
      </w:r>
    </w:p>
    <w:p w14:paraId="7500EA66" w14:textId="2C9F92FF" w:rsidR="00C522B0" w:rsidRPr="006C58F7" w:rsidRDefault="00C522B0" w:rsidP="006C58F7">
      <w:pPr>
        <w:pStyle w:val="Default"/>
        <w:spacing w:line="276" w:lineRule="auto"/>
        <w:rPr>
          <w:rFonts w:ascii="Arial" w:hAnsi="Arial" w:cs="Arial"/>
          <w:color w:val="auto"/>
          <w:sz w:val="20"/>
          <w:szCs w:val="20"/>
        </w:rPr>
      </w:pPr>
      <w:r w:rsidRPr="006C58F7">
        <w:rPr>
          <w:rFonts w:ascii="Arial" w:hAnsi="Arial" w:cs="Arial"/>
          <w:color w:val="auto"/>
          <w:sz w:val="20"/>
          <w:szCs w:val="20"/>
        </w:rPr>
        <w:t>Kraj……………………………………</w:t>
      </w:r>
      <w:r w:rsidR="00BB1CB3" w:rsidRPr="006C58F7">
        <w:rPr>
          <w:rFonts w:ascii="Arial" w:hAnsi="Arial" w:cs="Arial"/>
          <w:color w:val="auto"/>
          <w:sz w:val="20"/>
          <w:szCs w:val="20"/>
        </w:rPr>
        <w:t xml:space="preserve"> </w:t>
      </w:r>
      <w:r w:rsidR="000C102E" w:rsidRPr="006C58F7">
        <w:rPr>
          <w:rFonts w:ascii="Arial" w:hAnsi="Arial" w:cs="Arial"/>
          <w:color w:val="auto"/>
          <w:sz w:val="20"/>
          <w:szCs w:val="20"/>
        </w:rPr>
        <w:t>Województwo ……………………………………………..</w:t>
      </w:r>
    </w:p>
    <w:p w14:paraId="7169E4DB" w14:textId="3FA175CD" w:rsidR="00C522B0" w:rsidRPr="006C58F7" w:rsidRDefault="00C522B0" w:rsidP="006C58F7">
      <w:pPr>
        <w:pStyle w:val="Default"/>
        <w:spacing w:line="276" w:lineRule="auto"/>
        <w:rPr>
          <w:rFonts w:ascii="Arial" w:hAnsi="Arial" w:cs="Arial"/>
          <w:color w:val="auto"/>
          <w:sz w:val="20"/>
          <w:szCs w:val="20"/>
        </w:rPr>
      </w:pPr>
      <w:r w:rsidRPr="006C58F7">
        <w:rPr>
          <w:rFonts w:ascii="Arial" w:hAnsi="Arial" w:cs="Arial"/>
          <w:color w:val="auto"/>
          <w:sz w:val="20"/>
          <w:szCs w:val="20"/>
        </w:rPr>
        <w:t>REGON…….………………………………..</w:t>
      </w:r>
      <w:r w:rsidR="00BB1CB3" w:rsidRPr="006C58F7">
        <w:rPr>
          <w:rFonts w:ascii="Arial" w:hAnsi="Arial" w:cs="Arial"/>
          <w:color w:val="auto"/>
          <w:sz w:val="20"/>
          <w:szCs w:val="20"/>
        </w:rPr>
        <w:t xml:space="preserve"> </w:t>
      </w:r>
      <w:r w:rsidRPr="006C58F7">
        <w:rPr>
          <w:rFonts w:ascii="Arial" w:hAnsi="Arial" w:cs="Arial"/>
          <w:color w:val="auto"/>
          <w:sz w:val="20"/>
          <w:szCs w:val="20"/>
        </w:rPr>
        <w:t>NIP:………………………………….</w:t>
      </w:r>
    </w:p>
    <w:p w14:paraId="2410F6D4" w14:textId="67BE5EB6" w:rsidR="00C522B0" w:rsidRPr="006C58F7" w:rsidRDefault="00C522B0" w:rsidP="006C58F7">
      <w:pPr>
        <w:pStyle w:val="Default"/>
        <w:spacing w:line="276" w:lineRule="auto"/>
        <w:rPr>
          <w:rFonts w:ascii="Arial" w:hAnsi="Arial" w:cs="Arial"/>
          <w:color w:val="auto"/>
          <w:sz w:val="20"/>
          <w:szCs w:val="20"/>
        </w:rPr>
      </w:pPr>
      <w:r w:rsidRPr="006C58F7">
        <w:rPr>
          <w:rFonts w:ascii="Arial" w:hAnsi="Arial" w:cs="Arial"/>
          <w:color w:val="auto"/>
          <w:sz w:val="20"/>
          <w:szCs w:val="20"/>
        </w:rPr>
        <w:t>TEL.…………………….………………………</w:t>
      </w:r>
      <w:r w:rsidR="00BB1CB3" w:rsidRPr="006C58F7">
        <w:rPr>
          <w:rFonts w:ascii="Arial" w:hAnsi="Arial" w:cs="Arial"/>
          <w:color w:val="auto"/>
          <w:sz w:val="20"/>
          <w:szCs w:val="20"/>
        </w:rPr>
        <w:t xml:space="preserve"> </w:t>
      </w:r>
      <w:r w:rsidRPr="006C58F7">
        <w:rPr>
          <w:rFonts w:ascii="Arial" w:hAnsi="Arial" w:cs="Arial"/>
          <w:color w:val="auto"/>
          <w:sz w:val="20"/>
          <w:szCs w:val="20"/>
        </w:rPr>
        <w:t>Adres e-mail: ……………………………………</w:t>
      </w:r>
    </w:p>
    <w:p w14:paraId="7725B900" w14:textId="05E86323" w:rsidR="00C522B0" w:rsidRPr="006C58F7" w:rsidRDefault="00C522B0" w:rsidP="006C58F7">
      <w:pPr>
        <w:pStyle w:val="Default"/>
        <w:spacing w:line="276" w:lineRule="auto"/>
        <w:rPr>
          <w:rFonts w:ascii="Arial" w:hAnsi="Arial" w:cs="Arial"/>
          <w:i/>
          <w:iCs/>
          <w:color w:val="auto"/>
          <w:sz w:val="20"/>
          <w:szCs w:val="20"/>
        </w:rPr>
      </w:pPr>
      <w:r w:rsidRPr="006C58F7">
        <w:rPr>
          <w:rFonts w:ascii="Arial" w:hAnsi="Arial" w:cs="Arial"/>
          <w:color w:val="auto"/>
          <w:sz w:val="20"/>
          <w:szCs w:val="20"/>
        </w:rPr>
        <w:t>(</w:t>
      </w:r>
      <w:r w:rsidRPr="006C58F7">
        <w:rPr>
          <w:rFonts w:ascii="Arial" w:hAnsi="Arial" w:cs="Arial"/>
          <w:i/>
          <w:iCs/>
          <w:color w:val="auto"/>
          <w:sz w:val="20"/>
          <w:szCs w:val="20"/>
        </w:rPr>
        <w:t>na które Zamawiający ma przesyłać korespondencję)</w:t>
      </w:r>
    </w:p>
    <w:p w14:paraId="6165A0DC" w14:textId="77777777" w:rsidR="00E014CD" w:rsidRPr="006C58F7" w:rsidRDefault="00E014CD" w:rsidP="006C58F7">
      <w:pPr>
        <w:widowControl w:val="0"/>
        <w:tabs>
          <w:tab w:val="left" w:pos="1065"/>
        </w:tabs>
        <w:spacing w:line="276" w:lineRule="auto"/>
        <w:jc w:val="both"/>
        <w:rPr>
          <w:rFonts w:ascii="Arial" w:hAnsi="Arial" w:cs="Arial"/>
          <w:snapToGrid w:val="0"/>
          <w:sz w:val="20"/>
          <w:szCs w:val="20"/>
        </w:rPr>
      </w:pPr>
      <w:r w:rsidRPr="006C58F7">
        <w:rPr>
          <w:rFonts w:ascii="Arial" w:hAnsi="Arial" w:cs="Arial"/>
          <w:b/>
          <w:iCs/>
          <w:sz w:val="20"/>
          <w:szCs w:val="20"/>
        </w:rPr>
        <w:t xml:space="preserve">□ </w:t>
      </w:r>
      <w:r w:rsidRPr="006C58F7">
        <w:rPr>
          <w:rFonts w:ascii="Arial" w:hAnsi="Arial" w:cs="Arial"/>
          <w:iCs/>
          <w:sz w:val="20"/>
          <w:szCs w:val="20"/>
        </w:rPr>
        <w:t>- będący</w:t>
      </w:r>
      <w:r w:rsidRPr="006C58F7">
        <w:rPr>
          <w:rFonts w:ascii="Arial" w:hAnsi="Arial" w:cs="Arial"/>
          <w:snapToGrid w:val="0"/>
          <w:sz w:val="20"/>
          <w:szCs w:val="20"/>
        </w:rPr>
        <w:t xml:space="preserve"> mikroprzedsiębiorstwem,</w:t>
      </w:r>
    </w:p>
    <w:p w14:paraId="12D90240" w14:textId="77777777" w:rsidR="00E014CD" w:rsidRPr="006C58F7" w:rsidRDefault="00E014CD" w:rsidP="006C58F7">
      <w:pPr>
        <w:widowControl w:val="0"/>
        <w:tabs>
          <w:tab w:val="left" w:pos="1065"/>
        </w:tabs>
        <w:spacing w:line="276" w:lineRule="auto"/>
        <w:ind w:left="720" w:hanging="720"/>
        <w:jc w:val="both"/>
        <w:rPr>
          <w:rFonts w:ascii="Arial" w:hAnsi="Arial" w:cs="Arial"/>
          <w:snapToGrid w:val="0"/>
          <w:sz w:val="20"/>
          <w:szCs w:val="20"/>
        </w:rPr>
      </w:pPr>
      <w:r w:rsidRPr="006C58F7">
        <w:rPr>
          <w:rFonts w:ascii="Arial" w:hAnsi="Arial" w:cs="Arial"/>
          <w:b/>
          <w:iCs/>
          <w:sz w:val="20"/>
          <w:szCs w:val="20"/>
        </w:rPr>
        <w:t xml:space="preserve">□ </w:t>
      </w:r>
      <w:r w:rsidRPr="006C58F7">
        <w:rPr>
          <w:rFonts w:ascii="Arial" w:hAnsi="Arial" w:cs="Arial"/>
          <w:iCs/>
          <w:sz w:val="20"/>
          <w:szCs w:val="20"/>
        </w:rPr>
        <w:t>- będący</w:t>
      </w:r>
      <w:r w:rsidRPr="006C58F7">
        <w:rPr>
          <w:rFonts w:ascii="Arial" w:hAnsi="Arial" w:cs="Arial"/>
          <w:snapToGrid w:val="0"/>
          <w:sz w:val="20"/>
          <w:szCs w:val="20"/>
        </w:rPr>
        <w:t xml:space="preserve"> małym przedsiębiorstwem,</w:t>
      </w:r>
    </w:p>
    <w:p w14:paraId="2A37FB10" w14:textId="77777777" w:rsidR="00E014CD" w:rsidRPr="006C58F7" w:rsidRDefault="00E014CD" w:rsidP="006C58F7">
      <w:pPr>
        <w:widowControl w:val="0"/>
        <w:tabs>
          <w:tab w:val="left" w:pos="1065"/>
        </w:tabs>
        <w:spacing w:line="276" w:lineRule="auto"/>
        <w:ind w:left="720" w:hanging="720"/>
        <w:jc w:val="both"/>
        <w:rPr>
          <w:rFonts w:ascii="Arial" w:hAnsi="Arial" w:cs="Arial"/>
          <w:snapToGrid w:val="0"/>
          <w:sz w:val="20"/>
          <w:szCs w:val="20"/>
        </w:rPr>
      </w:pPr>
      <w:r w:rsidRPr="006C58F7">
        <w:rPr>
          <w:rFonts w:ascii="Arial" w:hAnsi="Arial" w:cs="Arial"/>
          <w:b/>
          <w:iCs/>
          <w:sz w:val="20"/>
          <w:szCs w:val="20"/>
        </w:rPr>
        <w:t>□</w:t>
      </w:r>
      <w:r w:rsidRPr="006C58F7">
        <w:rPr>
          <w:rFonts w:ascii="Arial" w:hAnsi="Arial" w:cs="Arial"/>
          <w:iCs/>
          <w:sz w:val="20"/>
          <w:szCs w:val="20"/>
        </w:rPr>
        <w:t xml:space="preserve"> -</w:t>
      </w:r>
      <w:r w:rsidRPr="006C58F7">
        <w:rPr>
          <w:rFonts w:ascii="Arial" w:hAnsi="Arial" w:cs="Arial"/>
          <w:b/>
          <w:iCs/>
          <w:sz w:val="20"/>
          <w:szCs w:val="20"/>
        </w:rPr>
        <w:t xml:space="preserve"> </w:t>
      </w:r>
      <w:r w:rsidRPr="006C58F7">
        <w:rPr>
          <w:rFonts w:ascii="Arial" w:hAnsi="Arial" w:cs="Arial"/>
          <w:iCs/>
          <w:sz w:val="20"/>
          <w:szCs w:val="20"/>
        </w:rPr>
        <w:t>będący</w:t>
      </w:r>
      <w:r w:rsidRPr="006C58F7">
        <w:rPr>
          <w:rFonts w:ascii="Arial" w:hAnsi="Arial" w:cs="Arial"/>
          <w:snapToGrid w:val="0"/>
          <w:sz w:val="20"/>
          <w:szCs w:val="20"/>
        </w:rPr>
        <w:t xml:space="preserve"> średnim przedsiębiorstwem,</w:t>
      </w:r>
    </w:p>
    <w:p w14:paraId="40A755ED" w14:textId="77777777" w:rsidR="00E014CD" w:rsidRPr="006C58F7" w:rsidRDefault="00E014CD" w:rsidP="006C58F7">
      <w:pPr>
        <w:widowControl w:val="0"/>
        <w:tabs>
          <w:tab w:val="left" w:pos="1065"/>
        </w:tabs>
        <w:spacing w:line="276" w:lineRule="auto"/>
        <w:jc w:val="both"/>
        <w:rPr>
          <w:rFonts w:ascii="Arial" w:hAnsi="Arial" w:cs="Arial"/>
          <w:iCs/>
          <w:sz w:val="20"/>
          <w:szCs w:val="20"/>
        </w:rPr>
      </w:pPr>
      <w:r w:rsidRPr="006C58F7">
        <w:rPr>
          <w:rFonts w:ascii="Arial" w:hAnsi="Arial" w:cs="Arial"/>
          <w:b/>
          <w:iCs/>
          <w:sz w:val="20"/>
          <w:szCs w:val="20"/>
        </w:rPr>
        <w:t xml:space="preserve">□ </w:t>
      </w:r>
      <w:r w:rsidRPr="006C58F7">
        <w:rPr>
          <w:rFonts w:ascii="Arial" w:hAnsi="Arial" w:cs="Arial"/>
          <w:iCs/>
          <w:sz w:val="20"/>
          <w:szCs w:val="20"/>
        </w:rPr>
        <w:t>-</w:t>
      </w:r>
      <w:r w:rsidRPr="006C58F7">
        <w:rPr>
          <w:rFonts w:ascii="Arial" w:hAnsi="Arial" w:cs="Arial"/>
          <w:b/>
          <w:iCs/>
          <w:sz w:val="20"/>
          <w:szCs w:val="20"/>
        </w:rPr>
        <w:t xml:space="preserve"> </w:t>
      </w:r>
      <w:r w:rsidRPr="006C58F7">
        <w:rPr>
          <w:rFonts w:ascii="Arial" w:hAnsi="Arial" w:cs="Arial"/>
          <w:iCs/>
          <w:sz w:val="20"/>
          <w:szCs w:val="20"/>
        </w:rPr>
        <w:t>prowadzący jednoosobową działalność gospodarczą,</w:t>
      </w:r>
    </w:p>
    <w:p w14:paraId="6E983904" w14:textId="77777777" w:rsidR="00E014CD" w:rsidRPr="006C58F7" w:rsidRDefault="00E014CD" w:rsidP="006C58F7">
      <w:pPr>
        <w:widowControl w:val="0"/>
        <w:tabs>
          <w:tab w:val="left" w:pos="1065"/>
        </w:tabs>
        <w:spacing w:line="276" w:lineRule="auto"/>
        <w:jc w:val="both"/>
        <w:rPr>
          <w:rFonts w:ascii="Arial" w:hAnsi="Arial" w:cs="Arial"/>
          <w:snapToGrid w:val="0"/>
          <w:sz w:val="20"/>
          <w:szCs w:val="20"/>
        </w:rPr>
      </w:pPr>
      <w:r w:rsidRPr="006C58F7">
        <w:rPr>
          <w:rFonts w:ascii="Arial" w:hAnsi="Arial" w:cs="Arial"/>
          <w:b/>
          <w:iCs/>
          <w:sz w:val="20"/>
          <w:szCs w:val="20"/>
        </w:rPr>
        <w:t xml:space="preserve">□ </w:t>
      </w:r>
      <w:r w:rsidRPr="006C58F7">
        <w:rPr>
          <w:rFonts w:ascii="Arial" w:hAnsi="Arial" w:cs="Arial"/>
          <w:iCs/>
          <w:sz w:val="20"/>
          <w:szCs w:val="20"/>
        </w:rPr>
        <w:t>– będący osobą fizyczną nieprowadzącą działalności gospodarczej,</w:t>
      </w:r>
    </w:p>
    <w:p w14:paraId="60D03913" w14:textId="77777777" w:rsidR="00E014CD" w:rsidRPr="006C58F7" w:rsidRDefault="00E014CD" w:rsidP="006C58F7">
      <w:pPr>
        <w:widowControl w:val="0"/>
        <w:tabs>
          <w:tab w:val="left" w:pos="1065"/>
        </w:tabs>
        <w:spacing w:line="276" w:lineRule="auto"/>
        <w:jc w:val="both"/>
        <w:rPr>
          <w:rFonts w:ascii="Arial" w:hAnsi="Arial" w:cs="Arial"/>
          <w:snapToGrid w:val="0"/>
          <w:sz w:val="20"/>
          <w:szCs w:val="20"/>
        </w:rPr>
      </w:pPr>
      <w:r w:rsidRPr="006C58F7">
        <w:rPr>
          <w:rFonts w:ascii="Arial" w:hAnsi="Arial" w:cs="Arial"/>
          <w:b/>
          <w:iCs/>
          <w:sz w:val="20"/>
          <w:szCs w:val="20"/>
        </w:rPr>
        <w:t xml:space="preserve">□ </w:t>
      </w:r>
      <w:r w:rsidRPr="006C58F7">
        <w:rPr>
          <w:rFonts w:ascii="Arial" w:hAnsi="Arial" w:cs="Arial"/>
          <w:iCs/>
          <w:sz w:val="20"/>
          <w:szCs w:val="20"/>
        </w:rPr>
        <w:t>– inny rodzaj.</w:t>
      </w:r>
    </w:p>
    <w:p w14:paraId="2F2A7A06" w14:textId="77777777" w:rsidR="00E014CD" w:rsidRPr="006C58F7" w:rsidRDefault="00E014CD" w:rsidP="006C58F7">
      <w:pPr>
        <w:widowControl w:val="0"/>
        <w:spacing w:line="276" w:lineRule="auto"/>
        <w:ind w:left="720" w:hanging="720"/>
        <w:jc w:val="both"/>
        <w:rPr>
          <w:rFonts w:ascii="Arial" w:hAnsi="Arial" w:cs="Arial"/>
          <w:snapToGrid w:val="0"/>
          <w:sz w:val="20"/>
          <w:szCs w:val="20"/>
        </w:rPr>
      </w:pPr>
      <w:r w:rsidRPr="006C58F7">
        <w:rPr>
          <w:rFonts w:ascii="Arial" w:hAnsi="Arial" w:cs="Arial"/>
          <w:i/>
          <w:snapToGrid w:val="0"/>
          <w:spacing w:val="-2"/>
          <w:sz w:val="20"/>
          <w:szCs w:val="20"/>
        </w:rPr>
        <w:t xml:space="preserve"> (postawić znak „X” przy właściwym wyborze)</w:t>
      </w:r>
    </w:p>
    <w:p w14:paraId="0B981625" w14:textId="77777777" w:rsidR="00E014CD" w:rsidRPr="006C58F7" w:rsidRDefault="00E014CD" w:rsidP="006C58F7">
      <w:pPr>
        <w:widowControl w:val="0"/>
        <w:suppressAutoHyphens/>
        <w:spacing w:line="276" w:lineRule="auto"/>
        <w:jc w:val="both"/>
        <w:rPr>
          <w:rFonts w:ascii="Arial" w:hAnsi="Arial" w:cs="Arial"/>
          <w:i/>
          <w:snapToGrid w:val="0"/>
          <w:sz w:val="20"/>
          <w:szCs w:val="20"/>
        </w:rPr>
      </w:pPr>
      <w:r w:rsidRPr="006C58F7">
        <w:rPr>
          <w:rFonts w:ascii="Arial" w:hAnsi="Arial" w:cs="Arial"/>
          <w:i/>
          <w:snapToGrid w:val="0"/>
          <w:sz w:val="20"/>
          <w:szCs w:val="20"/>
        </w:rPr>
        <w:t>Definicja mikro, małego i średniego przedsiębiorcy znajduje się w art. 7 ust. 1 pkt 1, 2 i 3 ustawy z dnia 6 marca 2018r. Prawo przedsiębiorców (t. j. Dz. U. z 2021r., poz. 162 ze zm.)</w:t>
      </w:r>
    </w:p>
    <w:p w14:paraId="7D3F289E" w14:textId="77777777" w:rsidR="00C522B0" w:rsidRPr="006C58F7" w:rsidRDefault="00C522B0" w:rsidP="006C58F7">
      <w:pPr>
        <w:pStyle w:val="Default"/>
        <w:spacing w:line="276" w:lineRule="auto"/>
        <w:rPr>
          <w:rFonts w:ascii="Arial" w:hAnsi="Arial" w:cs="Arial"/>
          <w:color w:val="auto"/>
          <w:sz w:val="20"/>
          <w:szCs w:val="20"/>
        </w:rPr>
      </w:pPr>
    </w:p>
    <w:p w14:paraId="65921A03" w14:textId="77777777" w:rsidR="00E1432F" w:rsidRDefault="002B21E7" w:rsidP="00E1432F">
      <w:pPr>
        <w:pStyle w:val="Default"/>
        <w:numPr>
          <w:ilvl w:val="6"/>
          <w:numId w:val="31"/>
        </w:numPr>
        <w:autoSpaceDN w:val="0"/>
        <w:adjustRightInd w:val="0"/>
        <w:spacing w:line="276" w:lineRule="auto"/>
        <w:ind w:left="567" w:hanging="425"/>
        <w:jc w:val="both"/>
        <w:rPr>
          <w:rFonts w:ascii="Arial" w:hAnsi="Arial" w:cs="Arial"/>
          <w:sz w:val="20"/>
          <w:szCs w:val="20"/>
        </w:rPr>
      </w:pPr>
      <w:bookmarkStart w:id="42" w:name="_Hlk88050822"/>
      <w:bookmarkStart w:id="43" w:name="_Hlk78272973"/>
      <w:r w:rsidRPr="007C24B2">
        <w:rPr>
          <w:rFonts w:ascii="Arial" w:hAnsi="Arial" w:cs="Arial"/>
          <w:sz w:val="20"/>
          <w:szCs w:val="20"/>
        </w:rPr>
        <w:t>Ubiegając się o udzielenie zamówienia publicznego na zadanie pn</w:t>
      </w:r>
      <w:r w:rsidRPr="007C24B2">
        <w:rPr>
          <w:rFonts w:ascii="Arial" w:hAnsi="Arial" w:cs="Arial"/>
          <w:b/>
          <w:bCs/>
          <w:sz w:val="20"/>
          <w:szCs w:val="20"/>
        </w:rPr>
        <w:t>.:</w:t>
      </w:r>
      <w:r w:rsidRPr="007C24B2">
        <w:rPr>
          <w:rFonts w:ascii="Arial" w:hAnsi="Arial" w:cs="Arial"/>
          <w:b/>
          <w:bCs/>
          <w:color w:val="FF0000"/>
          <w:sz w:val="20"/>
          <w:szCs w:val="20"/>
        </w:rPr>
        <w:t xml:space="preserve"> </w:t>
      </w:r>
      <w:r w:rsidR="00DB5AD1" w:rsidRPr="007C24B2">
        <w:rPr>
          <w:rFonts w:ascii="Arial" w:hAnsi="Arial" w:cs="Arial"/>
          <w:b/>
          <w:sz w:val="20"/>
          <w:szCs w:val="20"/>
        </w:rPr>
        <w:t>Dostawa i montaż wyposażenia Żłobka Samorządowego w Siechnicach w podziale na zadania</w:t>
      </w:r>
      <w:r w:rsidR="007C24B2" w:rsidRPr="007C24B2">
        <w:rPr>
          <w:rFonts w:ascii="Arial" w:hAnsi="Arial" w:cs="Arial"/>
          <w:b/>
          <w:sz w:val="20"/>
          <w:szCs w:val="20"/>
        </w:rPr>
        <w:t xml:space="preserve">, </w:t>
      </w:r>
      <w:r w:rsidRPr="007C24B2">
        <w:rPr>
          <w:rFonts w:ascii="Arial" w:hAnsi="Arial" w:cs="Arial"/>
          <w:sz w:val="20"/>
          <w:szCs w:val="20"/>
        </w:rPr>
        <w:t xml:space="preserve">SKŁADAMY OFERTĘ na realizację przedmiotu zamówienia w zakresie określonym w Specyfikacji Warunków Zamówienia, na następujących warunkach: </w:t>
      </w:r>
      <w:bookmarkEnd w:id="42"/>
    </w:p>
    <w:p w14:paraId="542DBEB2" w14:textId="55F2FAF3" w:rsidR="00E1432F" w:rsidRPr="00E1432F" w:rsidRDefault="00E1432F" w:rsidP="00F4206C">
      <w:pPr>
        <w:pStyle w:val="Default"/>
        <w:autoSpaceDN w:val="0"/>
        <w:adjustRightInd w:val="0"/>
        <w:spacing w:line="276" w:lineRule="auto"/>
        <w:ind w:left="567"/>
        <w:jc w:val="both"/>
        <w:rPr>
          <w:rFonts w:ascii="Arial" w:hAnsi="Arial" w:cs="Arial"/>
          <w:sz w:val="20"/>
          <w:szCs w:val="20"/>
        </w:rPr>
      </w:pPr>
      <w:r w:rsidRPr="00E1432F">
        <w:rPr>
          <w:rFonts w:ascii="Arial" w:hAnsi="Arial" w:cs="Arial"/>
          <w:sz w:val="20"/>
          <w:szCs w:val="20"/>
        </w:rPr>
        <w:t xml:space="preserve">Cena oferty brutto za </w:t>
      </w:r>
      <w:r w:rsidRPr="00E1432F">
        <w:rPr>
          <w:rFonts w:ascii="Arial" w:hAnsi="Arial" w:cs="Arial"/>
          <w:b/>
          <w:bCs/>
          <w:sz w:val="20"/>
          <w:szCs w:val="20"/>
        </w:rPr>
        <w:t xml:space="preserve">realizację całego przedmiotu zamówienia (razem Zadanie 1+ Zadanie 2) </w:t>
      </w:r>
      <w:r w:rsidRPr="00E1432F">
        <w:rPr>
          <w:rFonts w:ascii="Arial" w:hAnsi="Arial" w:cs="Arial"/>
          <w:sz w:val="20"/>
          <w:szCs w:val="20"/>
        </w:rPr>
        <w:t xml:space="preserve">wynosi: </w:t>
      </w:r>
    </w:p>
    <w:p w14:paraId="79F9A527" w14:textId="097357C7" w:rsidR="00E1432F" w:rsidRPr="002F32BF" w:rsidRDefault="00E1432F" w:rsidP="00F4206C">
      <w:pPr>
        <w:spacing w:before="120"/>
        <w:ind w:right="110" w:firstLine="567"/>
        <w:jc w:val="both"/>
        <w:rPr>
          <w:rFonts w:ascii="Arial" w:hAnsi="Arial" w:cs="Arial"/>
          <w:sz w:val="20"/>
          <w:szCs w:val="20"/>
        </w:rPr>
      </w:pPr>
      <w:r w:rsidRPr="002F32BF">
        <w:rPr>
          <w:rFonts w:ascii="Arial" w:hAnsi="Arial" w:cs="Arial"/>
          <w:sz w:val="20"/>
          <w:szCs w:val="20"/>
        </w:rPr>
        <w:t xml:space="preserve"> ………………….…............. zł brutto (słownie brutto: ……………………………………</w:t>
      </w:r>
      <w:r w:rsidR="00F4206C">
        <w:rPr>
          <w:rFonts w:ascii="Arial" w:hAnsi="Arial" w:cs="Arial"/>
          <w:sz w:val="20"/>
          <w:szCs w:val="20"/>
        </w:rPr>
        <w:t>…..</w:t>
      </w:r>
      <w:r w:rsidRPr="002F32BF">
        <w:rPr>
          <w:rFonts w:ascii="Arial" w:hAnsi="Arial" w:cs="Arial"/>
          <w:sz w:val="20"/>
          <w:szCs w:val="20"/>
        </w:rPr>
        <w:t xml:space="preserve">…………………), </w:t>
      </w:r>
    </w:p>
    <w:p w14:paraId="7941B7FC" w14:textId="28FB31DB" w:rsidR="00E1432F" w:rsidRPr="002F32BF" w:rsidRDefault="00E1432F" w:rsidP="00E1432F">
      <w:pPr>
        <w:spacing w:before="120"/>
        <w:ind w:right="110"/>
        <w:jc w:val="both"/>
        <w:rPr>
          <w:rFonts w:ascii="Arial" w:hAnsi="Arial" w:cs="Arial"/>
          <w:b/>
          <w:bCs/>
          <w:sz w:val="20"/>
          <w:szCs w:val="20"/>
          <w:u w:val="single"/>
        </w:rPr>
      </w:pPr>
      <w:r w:rsidRPr="002F32BF">
        <w:rPr>
          <w:rFonts w:ascii="Arial" w:hAnsi="Arial" w:cs="Arial"/>
          <w:sz w:val="20"/>
          <w:szCs w:val="20"/>
        </w:rPr>
        <w:t xml:space="preserve"> </w:t>
      </w:r>
      <w:r w:rsidR="00F4206C">
        <w:rPr>
          <w:rFonts w:ascii="Arial" w:hAnsi="Arial" w:cs="Arial"/>
          <w:sz w:val="20"/>
          <w:szCs w:val="20"/>
        </w:rPr>
        <w:tab/>
      </w:r>
      <w:r w:rsidRPr="002F32BF">
        <w:rPr>
          <w:rFonts w:ascii="Arial" w:hAnsi="Arial" w:cs="Arial"/>
          <w:sz w:val="20"/>
          <w:szCs w:val="20"/>
        </w:rPr>
        <w:t xml:space="preserve">w tym podatek od towarów i usług (VAT), wg stawki: …….%, </w:t>
      </w:r>
      <w:r w:rsidRPr="002F32BF">
        <w:rPr>
          <w:rFonts w:ascii="Arial" w:hAnsi="Arial" w:cs="Arial"/>
          <w:b/>
          <w:bCs/>
          <w:sz w:val="20"/>
          <w:szCs w:val="20"/>
          <w:u w:val="single"/>
        </w:rPr>
        <w:t>w tym:</w:t>
      </w:r>
    </w:p>
    <w:p w14:paraId="1DC3A73D" w14:textId="6F586300" w:rsidR="00F4206C" w:rsidRDefault="00E1432F" w:rsidP="00F4206C">
      <w:pPr>
        <w:pStyle w:val="Akapitzlist"/>
        <w:numPr>
          <w:ilvl w:val="1"/>
          <w:numId w:val="62"/>
        </w:numPr>
        <w:spacing w:before="120" w:line="360" w:lineRule="auto"/>
        <w:ind w:left="567" w:right="110"/>
        <w:jc w:val="both"/>
        <w:rPr>
          <w:rFonts w:ascii="Arial" w:hAnsi="Arial" w:cs="Arial"/>
          <w:sz w:val="20"/>
          <w:szCs w:val="20"/>
        </w:rPr>
      </w:pPr>
      <w:r w:rsidRPr="002F32BF">
        <w:rPr>
          <w:rFonts w:ascii="Arial" w:hAnsi="Arial" w:cs="Arial"/>
          <w:sz w:val="20"/>
          <w:szCs w:val="20"/>
        </w:rPr>
        <w:t>Cena oferty brutto za realizację</w:t>
      </w:r>
      <w:bookmarkStart w:id="44" w:name="_Hlk75259733"/>
      <w:r w:rsidRPr="002F32BF">
        <w:rPr>
          <w:rFonts w:ascii="Arial" w:hAnsi="Arial" w:cs="Arial"/>
          <w:b/>
          <w:bCs/>
          <w:sz w:val="20"/>
          <w:szCs w:val="20"/>
        </w:rPr>
        <w:t xml:space="preserve"> ZADANIA 1: </w:t>
      </w:r>
      <w:r w:rsidR="003E68AC" w:rsidRPr="003E68AC">
        <w:rPr>
          <w:rFonts w:ascii="Arial" w:hAnsi="Arial" w:cs="Arial"/>
          <w:b/>
          <w:bCs/>
          <w:sz w:val="20"/>
          <w:szCs w:val="20"/>
        </w:rPr>
        <w:t>Dostawa i montaż wyposażenia w ramach zadania pn. „I etap rozbudowy Żłobka Samorządowego w celu utworzenia 110 miejsc opieki nad dziećmi w</w:t>
      </w:r>
      <w:r w:rsidR="003E68AC">
        <w:rPr>
          <w:rFonts w:ascii="Arial" w:hAnsi="Arial" w:cs="Arial"/>
          <w:b/>
          <w:bCs/>
          <w:sz w:val="20"/>
          <w:szCs w:val="20"/>
        </w:rPr>
        <w:t> </w:t>
      </w:r>
      <w:r w:rsidR="003E68AC" w:rsidRPr="003E68AC">
        <w:rPr>
          <w:rFonts w:ascii="Arial" w:hAnsi="Arial" w:cs="Arial"/>
          <w:b/>
          <w:bCs/>
          <w:sz w:val="20"/>
          <w:szCs w:val="20"/>
        </w:rPr>
        <w:t xml:space="preserve">wieku do lat 3 w Siechnicach przy ul. Adama Mickiewicza 16” </w:t>
      </w:r>
      <w:r w:rsidRPr="002F32BF">
        <w:rPr>
          <w:rFonts w:ascii="Arial" w:hAnsi="Arial" w:cs="Arial"/>
          <w:b/>
          <w:bCs/>
          <w:sz w:val="20"/>
          <w:szCs w:val="20"/>
        </w:rPr>
        <w:t>wynosi</w:t>
      </w:r>
      <w:r w:rsidRPr="002F32BF">
        <w:rPr>
          <w:rFonts w:ascii="Arial" w:hAnsi="Arial" w:cs="Arial"/>
          <w:sz w:val="20"/>
          <w:szCs w:val="20"/>
        </w:rPr>
        <w:t xml:space="preserve">: ………….………… </w:t>
      </w:r>
      <w:r w:rsidRPr="00C17974">
        <w:rPr>
          <w:rFonts w:ascii="Arial" w:hAnsi="Arial" w:cs="Arial"/>
          <w:b/>
          <w:bCs/>
          <w:sz w:val="20"/>
          <w:szCs w:val="20"/>
        </w:rPr>
        <w:t>zł</w:t>
      </w:r>
      <w:bookmarkEnd w:id="44"/>
      <w:r w:rsidRPr="00C17974">
        <w:rPr>
          <w:rFonts w:ascii="Arial" w:hAnsi="Arial" w:cs="Arial"/>
          <w:b/>
          <w:bCs/>
          <w:sz w:val="20"/>
          <w:szCs w:val="20"/>
        </w:rPr>
        <w:t xml:space="preserve"> </w:t>
      </w:r>
      <w:r w:rsidR="00C17974" w:rsidRPr="00C17974">
        <w:rPr>
          <w:rFonts w:ascii="Arial" w:hAnsi="Arial" w:cs="Arial"/>
          <w:b/>
          <w:bCs/>
          <w:sz w:val="20"/>
          <w:szCs w:val="20"/>
        </w:rPr>
        <w:t>*</w:t>
      </w:r>
      <w:r w:rsidR="00C17974">
        <w:rPr>
          <w:rFonts w:ascii="Arial" w:hAnsi="Arial" w:cs="Arial"/>
          <w:sz w:val="20"/>
          <w:szCs w:val="20"/>
        </w:rPr>
        <w:t xml:space="preserve"> </w:t>
      </w:r>
      <w:r w:rsidRPr="002F32BF">
        <w:rPr>
          <w:rFonts w:ascii="Arial" w:hAnsi="Arial" w:cs="Arial"/>
          <w:sz w:val="20"/>
          <w:szCs w:val="20"/>
        </w:rPr>
        <w:t>(słownie brutto:……………</w:t>
      </w:r>
      <w:r w:rsidR="003E68AC">
        <w:rPr>
          <w:rFonts w:ascii="Arial" w:hAnsi="Arial" w:cs="Arial"/>
          <w:sz w:val="20"/>
          <w:szCs w:val="20"/>
        </w:rPr>
        <w:t>…</w:t>
      </w:r>
      <w:r w:rsidR="00E141CB">
        <w:rPr>
          <w:rFonts w:ascii="Arial" w:hAnsi="Arial" w:cs="Arial"/>
          <w:sz w:val="20"/>
          <w:szCs w:val="20"/>
        </w:rPr>
        <w:t>…………………………………………….</w:t>
      </w:r>
      <w:r w:rsidRPr="002F32BF">
        <w:rPr>
          <w:rFonts w:ascii="Arial" w:hAnsi="Arial" w:cs="Arial"/>
          <w:sz w:val="20"/>
          <w:szCs w:val="20"/>
        </w:rPr>
        <w:t>……………………………………...), w tym podatek od towarów i usług (VAT), wg stawki: …….%.</w:t>
      </w:r>
    </w:p>
    <w:p w14:paraId="1ADD84AC" w14:textId="77777777" w:rsidR="001A46CD" w:rsidRDefault="00E1432F" w:rsidP="00F4206C">
      <w:pPr>
        <w:pStyle w:val="Akapitzlist"/>
        <w:numPr>
          <w:ilvl w:val="1"/>
          <w:numId w:val="62"/>
        </w:numPr>
        <w:spacing w:before="120" w:line="360" w:lineRule="auto"/>
        <w:ind w:left="567" w:right="110"/>
        <w:jc w:val="both"/>
        <w:rPr>
          <w:rFonts w:ascii="Arial" w:hAnsi="Arial" w:cs="Arial"/>
          <w:sz w:val="20"/>
          <w:szCs w:val="20"/>
        </w:rPr>
      </w:pPr>
      <w:r w:rsidRPr="00F4206C">
        <w:rPr>
          <w:rFonts w:ascii="Arial" w:hAnsi="Arial" w:cs="Arial"/>
          <w:sz w:val="20"/>
          <w:szCs w:val="20"/>
        </w:rPr>
        <w:t>Cena oferty brutto za realizację</w:t>
      </w:r>
      <w:r w:rsidRPr="00F4206C">
        <w:rPr>
          <w:rFonts w:ascii="Arial" w:hAnsi="Arial" w:cs="Arial"/>
          <w:b/>
          <w:bCs/>
          <w:sz w:val="20"/>
          <w:szCs w:val="20"/>
        </w:rPr>
        <w:t xml:space="preserve"> ZADANIA 2: </w:t>
      </w:r>
      <w:r w:rsidR="00E141CB" w:rsidRPr="00E141CB">
        <w:rPr>
          <w:rFonts w:ascii="Arial" w:hAnsi="Arial" w:cs="Arial"/>
          <w:b/>
          <w:bCs/>
          <w:sz w:val="20"/>
          <w:szCs w:val="20"/>
        </w:rPr>
        <w:t>Dostawa i montaż wyposażenia w ramach zadania pn. „I</w:t>
      </w:r>
      <w:r w:rsidR="00F015C1">
        <w:rPr>
          <w:rFonts w:ascii="Arial" w:hAnsi="Arial" w:cs="Arial"/>
          <w:b/>
          <w:bCs/>
          <w:sz w:val="20"/>
          <w:szCs w:val="20"/>
        </w:rPr>
        <w:t>I</w:t>
      </w:r>
      <w:r w:rsidR="00E141CB" w:rsidRPr="00E141CB">
        <w:rPr>
          <w:rFonts w:ascii="Arial" w:hAnsi="Arial" w:cs="Arial"/>
          <w:b/>
          <w:bCs/>
          <w:sz w:val="20"/>
          <w:szCs w:val="20"/>
        </w:rPr>
        <w:t xml:space="preserve"> etap rozbudowy Żłobka Samorządowego w celu utworzenia 1</w:t>
      </w:r>
      <w:r w:rsidR="00F015C1">
        <w:rPr>
          <w:rFonts w:ascii="Arial" w:hAnsi="Arial" w:cs="Arial"/>
          <w:b/>
          <w:bCs/>
          <w:sz w:val="20"/>
          <w:szCs w:val="20"/>
        </w:rPr>
        <w:t>0</w:t>
      </w:r>
      <w:r w:rsidR="00E141CB" w:rsidRPr="00E141CB">
        <w:rPr>
          <w:rFonts w:ascii="Arial" w:hAnsi="Arial" w:cs="Arial"/>
          <w:b/>
          <w:bCs/>
          <w:sz w:val="20"/>
          <w:szCs w:val="20"/>
        </w:rPr>
        <w:t>0 miejsc opieki nad dziećmi w</w:t>
      </w:r>
      <w:r w:rsidR="00F015C1">
        <w:rPr>
          <w:rFonts w:ascii="Arial" w:hAnsi="Arial" w:cs="Arial"/>
          <w:b/>
          <w:bCs/>
          <w:sz w:val="20"/>
          <w:szCs w:val="20"/>
        </w:rPr>
        <w:t> </w:t>
      </w:r>
      <w:r w:rsidR="00E141CB" w:rsidRPr="00E141CB">
        <w:rPr>
          <w:rFonts w:ascii="Arial" w:hAnsi="Arial" w:cs="Arial"/>
          <w:b/>
          <w:bCs/>
          <w:sz w:val="20"/>
          <w:szCs w:val="20"/>
        </w:rPr>
        <w:t>wieku do lat 3 w Siechnicach przy ul. Adama Mickiewicza 16”</w:t>
      </w:r>
      <w:bookmarkStart w:id="45" w:name="_Hlk75259791"/>
      <w:bookmarkStart w:id="46" w:name="_Hlk120087345"/>
      <w:r w:rsidR="005A04DE">
        <w:rPr>
          <w:rFonts w:ascii="Arial" w:hAnsi="Arial" w:cs="Arial"/>
          <w:b/>
          <w:bCs/>
          <w:sz w:val="20"/>
          <w:szCs w:val="20"/>
        </w:rPr>
        <w:t xml:space="preserve"> </w:t>
      </w:r>
      <w:r w:rsidRPr="00E141CB">
        <w:rPr>
          <w:rFonts w:ascii="Arial" w:hAnsi="Arial" w:cs="Arial"/>
          <w:b/>
          <w:bCs/>
          <w:sz w:val="20"/>
          <w:szCs w:val="20"/>
        </w:rPr>
        <w:t>wynosi</w:t>
      </w:r>
      <w:r w:rsidRPr="00F4206C">
        <w:rPr>
          <w:rFonts w:ascii="Arial" w:hAnsi="Arial" w:cs="Arial"/>
          <w:sz w:val="20"/>
          <w:szCs w:val="20"/>
        </w:rPr>
        <w:t>: ………</w:t>
      </w:r>
      <w:r w:rsidR="00F015C1">
        <w:rPr>
          <w:rFonts w:ascii="Arial" w:hAnsi="Arial" w:cs="Arial"/>
          <w:sz w:val="20"/>
          <w:szCs w:val="20"/>
        </w:rPr>
        <w:t>……….</w:t>
      </w:r>
      <w:r w:rsidRPr="00F4206C">
        <w:rPr>
          <w:rFonts w:ascii="Arial" w:hAnsi="Arial" w:cs="Arial"/>
          <w:sz w:val="20"/>
          <w:szCs w:val="20"/>
        </w:rPr>
        <w:t>….…</w:t>
      </w:r>
      <w:r w:rsidRPr="00C17974">
        <w:rPr>
          <w:rFonts w:ascii="Arial" w:hAnsi="Arial" w:cs="Arial"/>
          <w:b/>
          <w:bCs/>
          <w:sz w:val="20"/>
          <w:szCs w:val="20"/>
        </w:rPr>
        <w:t xml:space="preserve">zł </w:t>
      </w:r>
      <w:r w:rsidR="00C17974" w:rsidRPr="00C17974">
        <w:rPr>
          <w:rFonts w:ascii="Arial" w:hAnsi="Arial" w:cs="Arial"/>
          <w:b/>
          <w:bCs/>
          <w:sz w:val="20"/>
          <w:szCs w:val="20"/>
        </w:rPr>
        <w:t>*</w:t>
      </w:r>
      <w:r w:rsidR="00C17974">
        <w:rPr>
          <w:rFonts w:ascii="Arial" w:hAnsi="Arial" w:cs="Arial"/>
          <w:sz w:val="20"/>
          <w:szCs w:val="20"/>
        </w:rPr>
        <w:t xml:space="preserve"> </w:t>
      </w:r>
    </w:p>
    <w:p w14:paraId="4EB2CED2" w14:textId="77777777" w:rsidR="001A46CD" w:rsidRDefault="001A46CD" w:rsidP="001A46CD">
      <w:pPr>
        <w:pStyle w:val="Akapitzlist"/>
        <w:spacing w:before="120" w:line="360" w:lineRule="auto"/>
        <w:ind w:left="567" w:right="110"/>
        <w:jc w:val="both"/>
        <w:rPr>
          <w:rFonts w:ascii="Arial" w:hAnsi="Arial" w:cs="Arial"/>
          <w:sz w:val="20"/>
          <w:szCs w:val="20"/>
        </w:rPr>
      </w:pPr>
    </w:p>
    <w:p w14:paraId="453AB4C7" w14:textId="3F377C92" w:rsidR="00E1432F" w:rsidRPr="00F4206C" w:rsidRDefault="00E1432F" w:rsidP="001A46CD">
      <w:pPr>
        <w:pStyle w:val="Akapitzlist"/>
        <w:spacing w:before="120" w:line="360" w:lineRule="auto"/>
        <w:ind w:left="567" w:right="110"/>
        <w:jc w:val="both"/>
        <w:rPr>
          <w:rFonts w:ascii="Arial" w:hAnsi="Arial" w:cs="Arial"/>
          <w:sz w:val="20"/>
          <w:szCs w:val="20"/>
        </w:rPr>
      </w:pPr>
      <w:r w:rsidRPr="00F4206C">
        <w:rPr>
          <w:rFonts w:ascii="Arial" w:hAnsi="Arial" w:cs="Arial"/>
          <w:sz w:val="20"/>
          <w:szCs w:val="20"/>
        </w:rPr>
        <w:t>(słownie brutto: …………</w:t>
      </w:r>
      <w:r w:rsidR="005A04DE">
        <w:rPr>
          <w:rFonts w:ascii="Arial" w:hAnsi="Arial" w:cs="Arial"/>
          <w:sz w:val="20"/>
          <w:szCs w:val="20"/>
        </w:rPr>
        <w:t>……………………………………………………….</w:t>
      </w:r>
      <w:r w:rsidRPr="00F4206C">
        <w:rPr>
          <w:rFonts w:ascii="Arial" w:hAnsi="Arial" w:cs="Arial"/>
          <w:sz w:val="20"/>
          <w:szCs w:val="20"/>
        </w:rPr>
        <w:t>………………………………..), w tym podatek od towarów i usług (VAT), wg stawki: …….%.</w:t>
      </w:r>
      <w:bookmarkEnd w:id="45"/>
    </w:p>
    <w:bookmarkEnd w:id="46"/>
    <w:p w14:paraId="57FA7A03" w14:textId="288C3CAB" w:rsidR="007541EF" w:rsidRDefault="00A41071" w:rsidP="006C58F7">
      <w:pPr>
        <w:pStyle w:val="Default"/>
        <w:autoSpaceDN w:val="0"/>
        <w:adjustRightInd w:val="0"/>
        <w:spacing w:line="276" w:lineRule="auto"/>
        <w:ind w:left="644"/>
        <w:jc w:val="both"/>
        <w:rPr>
          <w:rFonts w:ascii="Arial" w:hAnsi="Arial" w:cs="Arial"/>
          <w:b/>
          <w:bCs/>
          <w:sz w:val="20"/>
          <w:szCs w:val="20"/>
        </w:rPr>
      </w:pPr>
      <w:r w:rsidRPr="006C58F7">
        <w:rPr>
          <w:rFonts w:ascii="Arial" w:hAnsi="Arial" w:cs="Arial"/>
          <w:b/>
          <w:bCs/>
          <w:sz w:val="20"/>
          <w:szCs w:val="20"/>
        </w:rPr>
        <w:t xml:space="preserve">*wartość przeniesiona z Formularza cen jednostkowych – Załącznik nr 2A i 2B do SWZ (odpowiednio do części) </w:t>
      </w:r>
      <w:r w:rsidRPr="006C58F7">
        <w:rPr>
          <w:rFonts w:ascii="Arial" w:hAnsi="Arial" w:cs="Arial"/>
          <w:b/>
          <w:bCs/>
          <w:sz w:val="20"/>
          <w:szCs w:val="20"/>
          <w:u w:val="single"/>
        </w:rPr>
        <w:t>stanowiący integralną część oferty – kolumna „Wartość (zł brutto)”</w:t>
      </w:r>
      <w:r w:rsidRPr="006C58F7">
        <w:rPr>
          <w:rFonts w:ascii="Arial" w:hAnsi="Arial" w:cs="Arial"/>
          <w:b/>
          <w:bCs/>
          <w:sz w:val="20"/>
          <w:szCs w:val="20"/>
        </w:rPr>
        <w:t xml:space="preserve"> </w:t>
      </w:r>
    </w:p>
    <w:p w14:paraId="6B22D9A9" w14:textId="77777777" w:rsidR="00B77FBF" w:rsidRPr="006C58F7" w:rsidRDefault="00B77FBF" w:rsidP="006C58F7">
      <w:pPr>
        <w:pStyle w:val="Default"/>
        <w:autoSpaceDN w:val="0"/>
        <w:adjustRightInd w:val="0"/>
        <w:spacing w:line="276" w:lineRule="auto"/>
        <w:ind w:left="644"/>
        <w:jc w:val="both"/>
        <w:rPr>
          <w:rFonts w:ascii="Arial" w:hAnsi="Arial" w:cs="Arial"/>
          <w:b/>
          <w:bCs/>
          <w:sz w:val="20"/>
          <w:szCs w:val="20"/>
        </w:rPr>
      </w:pPr>
    </w:p>
    <w:bookmarkEnd w:id="43"/>
    <w:p w14:paraId="04CC0A93" w14:textId="71DC9787" w:rsidR="008706ED" w:rsidRDefault="00C522B0" w:rsidP="00755CBC">
      <w:pPr>
        <w:pStyle w:val="Akapitzlist"/>
        <w:numPr>
          <w:ilvl w:val="0"/>
          <w:numId w:val="4"/>
        </w:numPr>
        <w:spacing w:line="276" w:lineRule="auto"/>
        <w:jc w:val="both"/>
        <w:rPr>
          <w:rFonts w:ascii="Arial" w:hAnsi="Arial" w:cs="Arial"/>
          <w:sz w:val="20"/>
          <w:szCs w:val="20"/>
        </w:rPr>
      </w:pPr>
      <w:r w:rsidRPr="006C58F7">
        <w:rPr>
          <w:rFonts w:ascii="Arial" w:hAnsi="Arial" w:cs="Arial"/>
          <w:sz w:val="20"/>
          <w:szCs w:val="20"/>
        </w:rPr>
        <w:t>Zamówienie wykonamy w terminie</w:t>
      </w:r>
      <w:r w:rsidR="00B77FBF">
        <w:rPr>
          <w:rFonts w:ascii="Arial" w:hAnsi="Arial" w:cs="Arial"/>
          <w:sz w:val="20"/>
          <w:szCs w:val="20"/>
        </w:rPr>
        <w:t xml:space="preserve"> </w:t>
      </w:r>
      <w:r w:rsidR="00B77FBF" w:rsidRPr="00B77FBF">
        <w:rPr>
          <w:rFonts w:ascii="Arial" w:hAnsi="Arial" w:cs="Arial"/>
          <w:b/>
          <w:bCs/>
          <w:sz w:val="20"/>
          <w:szCs w:val="20"/>
        </w:rPr>
        <w:t>60 dni</w:t>
      </w:r>
      <w:r w:rsidR="00B77FBF">
        <w:rPr>
          <w:rFonts w:ascii="Arial" w:hAnsi="Arial" w:cs="Arial"/>
          <w:sz w:val="20"/>
          <w:szCs w:val="20"/>
        </w:rPr>
        <w:t xml:space="preserve"> od dnia podpisania umowy.</w:t>
      </w:r>
    </w:p>
    <w:p w14:paraId="4E8A0CCA" w14:textId="77777777" w:rsidR="00B77FBF" w:rsidRPr="006C58F7" w:rsidRDefault="00B77FBF" w:rsidP="00B77FBF">
      <w:pPr>
        <w:pStyle w:val="Akapitzlist"/>
        <w:spacing w:line="276" w:lineRule="auto"/>
        <w:ind w:left="113"/>
        <w:jc w:val="both"/>
        <w:rPr>
          <w:rFonts w:ascii="Arial" w:hAnsi="Arial" w:cs="Arial"/>
          <w:sz w:val="20"/>
          <w:szCs w:val="20"/>
        </w:rPr>
      </w:pPr>
    </w:p>
    <w:p w14:paraId="3FF225D6" w14:textId="06AC0BE4" w:rsidR="007F5921" w:rsidRPr="006C58F7" w:rsidRDefault="007F5921" w:rsidP="00755CBC">
      <w:pPr>
        <w:pStyle w:val="Akapitzlist"/>
        <w:numPr>
          <w:ilvl w:val="0"/>
          <w:numId w:val="4"/>
        </w:numPr>
        <w:spacing w:line="276" w:lineRule="auto"/>
        <w:ind w:left="709" w:hanging="596"/>
        <w:jc w:val="both"/>
        <w:rPr>
          <w:rFonts w:ascii="Arial" w:hAnsi="Arial" w:cs="Arial"/>
          <w:b/>
          <w:bCs/>
          <w:sz w:val="20"/>
          <w:szCs w:val="20"/>
          <w:u w:val="single"/>
        </w:rPr>
      </w:pPr>
      <w:r w:rsidRPr="006C58F7">
        <w:rPr>
          <w:rFonts w:ascii="Arial" w:hAnsi="Arial" w:cs="Arial"/>
          <w:b/>
          <w:bCs/>
          <w:sz w:val="20"/>
          <w:szCs w:val="20"/>
        </w:rPr>
        <w:t xml:space="preserve">Wykonawca udziela na przedmiot zamówienia gwarancji </w:t>
      </w:r>
      <w:r w:rsidRPr="006C58F7">
        <w:rPr>
          <w:rFonts w:ascii="Arial" w:hAnsi="Arial" w:cs="Arial"/>
          <w:b/>
          <w:bCs/>
          <w:color w:val="FF0000"/>
          <w:sz w:val="20"/>
          <w:szCs w:val="20"/>
        </w:rPr>
        <w:t>……………</w:t>
      </w:r>
      <w:r w:rsidR="00BB1CB3" w:rsidRPr="006C58F7">
        <w:rPr>
          <w:rFonts w:ascii="Arial" w:hAnsi="Arial" w:cs="Arial"/>
          <w:b/>
          <w:bCs/>
          <w:color w:val="FF0000"/>
          <w:sz w:val="20"/>
          <w:szCs w:val="20"/>
        </w:rPr>
        <w:t xml:space="preserve"> </w:t>
      </w:r>
      <w:r w:rsidRPr="006C58F7">
        <w:rPr>
          <w:rFonts w:ascii="Arial" w:hAnsi="Arial" w:cs="Arial"/>
          <w:b/>
          <w:bCs/>
          <w:color w:val="FF0000"/>
          <w:sz w:val="20"/>
          <w:szCs w:val="20"/>
        </w:rPr>
        <w:t>**miesięcy</w:t>
      </w:r>
      <w:r w:rsidRPr="006C58F7">
        <w:rPr>
          <w:rFonts w:ascii="Arial" w:hAnsi="Arial" w:cs="Arial"/>
          <w:b/>
          <w:bCs/>
          <w:sz w:val="20"/>
          <w:szCs w:val="20"/>
        </w:rPr>
        <w:t>,</w:t>
      </w:r>
      <w:r w:rsidR="00BB1CB3" w:rsidRPr="006C58F7">
        <w:rPr>
          <w:rFonts w:ascii="Arial" w:hAnsi="Arial" w:cs="Arial"/>
          <w:b/>
          <w:bCs/>
          <w:sz w:val="20"/>
          <w:szCs w:val="20"/>
        </w:rPr>
        <w:t xml:space="preserve"> </w:t>
      </w:r>
      <w:r w:rsidRPr="006C58F7">
        <w:rPr>
          <w:rFonts w:ascii="Arial" w:hAnsi="Arial" w:cs="Arial"/>
          <w:b/>
          <w:bCs/>
          <w:color w:val="FF0000"/>
          <w:sz w:val="20"/>
          <w:szCs w:val="20"/>
        </w:rPr>
        <w:t xml:space="preserve">jednak nie mniej niż </w:t>
      </w:r>
      <w:r w:rsidR="00B57B98">
        <w:rPr>
          <w:rFonts w:ascii="Arial" w:hAnsi="Arial" w:cs="Arial"/>
          <w:b/>
          <w:bCs/>
          <w:color w:val="FF0000"/>
          <w:sz w:val="20"/>
          <w:szCs w:val="20"/>
        </w:rPr>
        <w:t>24</w:t>
      </w:r>
      <w:r w:rsidRPr="006C58F7">
        <w:rPr>
          <w:rFonts w:ascii="Arial" w:hAnsi="Arial" w:cs="Arial"/>
          <w:b/>
          <w:bCs/>
          <w:color w:val="FF0000"/>
          <w:sz w:val="20"/>
          <w:szCs w:val="20"/>
        </w:rPr>
        <w:t xml:space="preserve"> miesi</w:t>
      </w:r>
      <w:r w:rsidR="00B57B98">
        <w:rPr>
          <w:rFonts w:ascii="Arial" w:hAnsi="Arial" w:cs="Arial"/>
          <w:b/>
          <w:bCs/>
          <w:color w:val="FF0000"/>
          <w:sz w:val="20"/>
          <w:szCs w:val="20"/>
        </w:rPr>
        <w:t>ące</w:t>
      </w:r>
      <w:r w:rsidRPr="006C58F7">
        <w:rPr>
          <w:rFonts w:ascii="Arial" w:hAnsi="Arial" w:cs="Arial"/>
          <w:b/>
          <w:bCs/>
          <w:sz w:val="20"/>
          <w:szCs w:val="20"/>
        </w:rPr>
        <w:t xml:space="preserve"> (**jeżeli będzie brak wpisanego okresu gwarancji/rękojmi, zostanie przyjęta gwarancja </w:t>
      </w:r>
      <w:r w:rsidR="00B57B98">
        <w:rPr>
          <w:rFonts w:ascii="Arial" w:hAnsi="Arial" w:cs="Arial"/>
          <w:b/>
          <w:bCs/>
          <w:sz w:val="20"/>
          <w:szCs w:val="20"/>
        </w:rPr>
        <w:t>24 miesiące</w:t>
      </w:r>
      <w:r w:rsidRPr="006C58F7">
        <w:rPr>
          <w:rFonts w:ascii="Arial" w:hAnsi="Arial" w:cs="Arial"/>
          <w:b/>
          <w:bCs/>
          <w:sz w:val="20"/>
          <w:szCs w:val="20"/>
        </w:rPr>
        <w:t xml:space="preserve">). </w:t>
      </w:r>
      <w:r w:rsidRPr="006C58F7">
        <w:rPr>
          <w:rFonts w:ascii="Arial" w:hAnsi="Arial" w:cs="Arial"/>
          <w:b/>
          <w:bCs/>
          <w:sz w:val="20"/>
          <w:szCs w:val="20"/>
          <w:u w:val="single"/>
        </w:rPr>
        <w:t>Gwarancja stanowi kryterium oceny ofert.</w:t>
      </w:r>
      <w:r w:rsidR="00413E54" w:rsidRPr="006C58F7">
        <w:rPr>
          <w:rFonts w:ascii="Arial" w:hAnsi="Arial" w:cs="Arial"/>
          <w:b/>
          <w:bCs/>
          <w:sz w:val="20"/>
          <w:szCs w:val="20"/>
          <w:u w:val="single"/>
        </w:rPr>
        <w:t xml:space="preserve"> </w:t>
      </w:r>
      <w:r w:rsidRPr="006C58F7">
        <w:rPr>
          <w:rFonts w:ascii="Arial" w:hAnsi="Arial" w:cs="Arial"/>
          <w:b/>
          <w:bCs/>
          <w:sz w:val="20"/>
          <w:szCs w:val="20"/>
        </w:rPr>
        <w:t>W przypadku wydłużenia okresu gwarancji Zamawiający wymaga, aby zwiększenie obejmowało pełne 12-sto miesięczne okresy.</w:t>
      </w:r>
    </w:p>
    <w:p w14:paraId="0DFF2967" w14:textId="77777777" w:rsidR="008706ED" w:rsidRPr="006C58F7" w:rsidRDefault="00C522B0" w:rsidP="00755CBC">
      <w:pPr>
        <w:pStyle w:val="Standard"/>
        <w:numPr>
          <w:ilvl w:val="0"/>
          <w:numId w:val="4"/>
        </w:numPr>
        <w:tabs>
          <w:tab w:val="left" w:pos="709"/>
          <w:tab w:val="left" w:pos="5463"/>
        </w:tabs>
        <w:spacing w:line="276" w:lineRule="auto"/>
        <w:ind w:left="567" w:hanging="454"/>
        <w:jc w:val="both"/>
        <w:rPr>
          <w:rFonts w:ascii="Arial" w:hAnsi="Arial" w:cs="Arial"/>
          <w:sz w:val="20"/>
          <w:szCs w:val="20"/>
        </w:rPr>
      </w:pPr>
      <w:r w:rsidRPr="006C58F7">
        <w:rPr>
          <w:rFonts w:ascii="Arial" w:hAnsi="Arial" w:cs="Arial"/>
          <w:b/>
          <w:bCs/>
          <w:sz w:val="20"/>
          <w:szCs w:val="20"/>
        </w:rPr>
        <w:t>OŚWIADCZAMY</w:t>
      </w:r>
      <w:r w:rsidRPr="006C58F7">
        <w:rPr>
          <w:rFonts w:ascii="Arial" w:hAnsi="Arial" w:cs="Arial"/>
          <w:sz w:val="20"/>
          <w:szCs w:val="20"/>
        </w:rPr>
        <w:t>, że zapoznaliśmy się ze Specyfikacją Warunków Zamówienia</w:t>
      </w:r>
      <w:r w:rsidR="00405D16" w:rsidRPr="006C58F7">
        <w:rPr>
          <w:rFonts w:ascii="Arial" w:hAnsi="Arial" w:cs="Arial"/>
          <w:sz w:val="20"/>
          <w:szCs w:val="20"/>
        </w:rPr>
        <w:t>, spełniamy warunki udziału w postępowaniu, nie podlegamy wykluczeniu oraz</w:t>
      </w:r>
      <w:r w:rsidRPr="006C58F7">
        <w:rPr>
          <w:rFonts w:ascii="Arial" w:hAnsi="Arial" w:cs="Arial"/>
          <w:sz w:val="20"/>
          <w:szCs w:val="20"/>
        </w:rPr>
        <w:t xml:space="preserve"> akceptujemy wszystkie </w:t>
      </w:r>
      <w:r w:rsidR="007B40D2" w:rsidRPr="006C58F7">
        <w:rPr>
          <w:rFonts w:ascii="Arial" w:hAnsi="Arial" w:cs="Arial"/>
          <w:sz w:val="20"/>
          <w:szCs w:val="20"/>
        </w:rPr>
        <w:t>warunki w</w:t>
      </w:r>
      <w:r w:rsidRPr="006C58F7">
        <w:rPr>
          <w:rFonts w:ascii="Arial" w:hAnsi="Arial" w:cs="Arial"/>
          <w:sz w:val="20"/>
          <w:szCs w:val="20"/>
        </w:rPr>
        <w:t xml:space="preserve"> niej zawarte.</w:t>
      </w:r>
    </w:p>
    <w:p w14:paraId="3BCC91D1" w14:textId="64331948" w:rsidR="008706ED" w:rsidRPr="006C58F7" w:rsidRDefault="00C522B0" w:rsidP="00755CBC">
      <w:pPr>
        <w:pStyle w:val="Standard"/>
        <w:numPr>
          <w:ilvl w:val="0"/>
          <w:numId w:val="4"/>
        </w:numPr>
        <w:tabs>
          <w:tab w:val="left" w:pos="709"/>
          <w:tab w:val="left" w:pos="5463"/>
        </w:tabs>
        <w:spacing w:line="276" w:lineRule="auto"/>
        <w:ind w:left="567" w:hanging="454"/>
        <w:jc w:val="both"/>
        <w:rPr>
          <w:rFonts w:ascii="Arial" w:hAnsi="Arial" w:cs="Arial"/>
          <w:sz w:val="20"/>
          <w:szCs w:val="20"/>
        </w:rPr>
      </w:pPr>
      <w:r w:rsidRPr="006C58F7">
        <w:rPr>
          <w:rFonts w:ascii="Arial" w:hAnsi="Arial" w:cs="Arial"/>
          <w:b/>
          <w:bCs/>
          <w:sz w:val="20"/>
          <w:szCs w:val="20"/>
        </w:rPr>
        <w:t>OŚWIADCZAMY</w:t>
      </w:r>
      <w:r w:rsidRPr="006C58F7">
        <w:rPr>
          <w:rFonts w:ascii="Arial" w:hAnsi="Arial" w:cs="Arial"/>
          <w:sz w:val="20"/>
          <w:szCs w:val="20"/>
        </w:rPr>
        <w:t>, że uzyskaliśmy wszelkie informacje niezbędne do prawidłowego przygotowania i</w:t>
      </w:r>
      <w:r w:rsidR="00B77FBF">
        <w:rPr>
          <w:rFonts w:ascii="Arial" w:hAnsi="Arial" w:cs="Arial"/>
          <w:sz w:val="20"/>
          <w:szCs w:val="20"/>
        </w:rPr>
        <w:t> </w:t>
      </w:r>
      <w:r w:rsidRPr="006C58F7">
        <w:rPr>
          <w:rFonts w:ascii="Arial" w:hAnsi="Arial" w:cs="Arial"/>
          <w:sz w:val="20"/>
          <w:szCs w:val="20"/>
        </w:rPr>
        <w:t>złożenia niniejszej oferty.</w:t>
      </w:r>
    </w:p>
    <w:p w14:paraId="6A4A90EB" w14:textId="77777777" w:rsidR="008706ED" w:rsidRPr="006C58F7" w:rsidRDefault="00C522B0" w:rsidP="00755CBC">
      <w:pPr>
        <w:pStyle w:val="Standard"/>
        <w:numPr>
          <w:ilvl w:val="0"/>
          <w:numId w:val="4"/>
        </w:numPr>
        <w:tabs>
          <w:tab w:val="left" w:pos="709"/>
          <w:tab w:val="left" w:pos="5463"/>
        </w:tabs>
        <w:spacing w:line="276" w:lineRule="auto"/>
        <w:ind w:left="567" w:hanging="454"/>
        <w:jc w:val="both"/>
        <w:rPr>
          <w:rFonts w:ascii="Arial" w:hAnsi="Arial" w:cs="Arial"/>
          <w:sz w:val="20"/>
          <w:szCs w:val="20"/>
        </w:rPr>
      </w:pPr>
      <w:r w:rsidRPr="006C58F7">
        <w:rPr>
          <w:rFonts w:ascii="Arial" w:hAnsi="Arial" w:cs="Arial"/>
          <w:b/>
          <w:bCs/>
          <w:sz w:val="20"/>
          <w:szCs w:val="20"/>
        </w:rPr>
        <w:t>OŚWIADCZAMY</w:t>
      </w:r>
      <w:r w:rsidRPr="006C58F7">
        <w:rPr>
          <w:rFonts w:ascii="Arial" w:hAnsi="Arial" w:cs="Arial"/>
          <w:sz w:val="20"/>
          <w:szCs w:val="20"/>
        </w:rPr>
        <w:t xml:space="preserve">, </w:t>
      </w:r>
      <w:r w:rsidR="00E92D09" w:rsidRPr="006C58F7">
        <w:rPr>
          <w:rFonts w:ascii="Arial" w:hAnsi="Arial" w:cs="Arial"/>
          <w:sz w:val="20"/>
          <w:szCs w:val="20"/>
        </w:rPr>
        <w:t>że jesteśmy związani niniejszą ofertą od dnia upływu terminu składania ofert do dnia wskazanego w pkt 18 SWZ.</w:t>
      </w:r>
      <w:bookmarkStart w:id="47" w:name="_Hlk132792409"/>
    </w:p>
    <w:p w14:paraId="573685DD" w14:textId="7778A478" w:rsidR="00C522B0" w:rsidRPr="006C58F7" w:rsidRDefault="00C522B0" w:rsidP="00755CBC">
      <w:pPr>
        <w:pStyle w:val="Standard"/>
        <w:numPr>
          <w:ilvl w:val="0"/>
          <w:numId w:val="4"/>
        </w:numPr>
        <w:tabs>
          <w:tab w:val="left" w:pos="709"/>
          <w:tab w:val="left" w:pos="5463"/>
        </w:tabs>
        <w:spacing w:line="276" w:lineRule="auto"/>
        <w:ind w:left="567" w:hanging="454"/>
        <w:jc w:val="both"/>
        <w:rPr>
          <w:rFonts w:ascii="Arial" w:hAnsi="Arial" w:cs="Arial"/>
          <w:sz w:val="20"/>
          <w:szCs w:val="20"/>
        </w:rPr>
      </w:pPr>
      <w:r w:rsidRPr="006C58F7">
        <w:rPr>
          <w:rFonts w:ascii="Arial" w:hAnsi="Arial" w:cs="Arial"/>
          <w:sz w:val="20"/>
          <w:szCs w:val="20"/>
        </w:rPr>
        <w:t>Podwykonawcom zamierzamy powierzyć wykonanie następującej części zamówienia:</w:t>
      </w:r>
    </w:p>
    <w:p w14:paraId="61BA56D6" w14:textId="06B924D3" w:rsidR="00C522B0" w:rsidRPr="006C58F7" w:rsidRDefault="00C522B0" w:rsidP="00755CBC">
      <w:pPr>
        <w:pStyle w:val="Akapitzlist"/>
        <w:numPr>
          <w:ilvl w:val="0"/>
          <w:numId w:val="46"/>
        </w:numPr>
        <w:spacing w:line="276" w:lineRule="auto"/>
        <w:rPr>
          <w:rFonts w:ascii="Arial" w:hAnsi="Arial" w:cs="Arial"/>
          <w:sz w:val="20"/>
          <w:szCs w:val="20"/>
        </w:rPr>
      </w:pPr>
      <w:bookmarkStart w:id="48" w:name="_Hlk65142109"/>
      <w:r w:rsidRPr="006C58F7">
        <w:rPr>
          <w:rFonts w:ascii="Arial" w:hAnsi="Arial" w:cs="Arial"/>
          <w:sz w:val="20"/>
          <w:szCs w:val="20"/>
        </w:rPr>
        <w:t>………………………………………………………………………</w:t>
      </w:r>
      <w:r w:rsidR="00747FCB" w:rsidRPr="006C58F7">
        <w:rPr>
          <w:rFonts w:ascii="Arial" w:hAnsi="Arial" w:cs="Arial"/>
          <w:sz w:val="20"/>
          <w:szCs w:val="20"/>
        </w:rPr>
        <w:t>o wartości/ procentowej części …….</w:t>
      </w:r>
      <w:r w:rsidRPr="006C58F7">
        <w:rPr>
          <w:rFonts w:ascii="Arial" w:hAnsi="Arial" w:cs="Arial"/>
          <w:sz w:val="20"/>
          <w:szCs w:val="20"/>
        </w:rPr>
        <w:t xml:space="preserve"> ,</w:t>
      </w:r>
    </w:p>
    <w:p w14:paraId="66528524" w14:textId="5EEA17A4" w:rsidR="00405D16" w:rsidRPr="00B77FBF" w:rsidRDefault="00C522B0" w:rsidP="00755CBC">
      <w:pPr>
        <w:pStyle w:val="Akapitzlist"/>
        <w:numPr>
          <w:ilvl w:val="0"/>
          <w:numId w:val="46"/>
        </w:numPr>
        <w:spacing w:line="276" w:lineRule="auto"/>
        <w:rPr>
          <w:rFonts w:ascii="Arial" w:hAnsi="Arial" w:cs="Arial"/>
          <w:i/>
          <w:iCs/>
          <w:sz w:val="20"/>
          <w:szCs w:val="20"/>
        </w:rPr>
      </w:pPr>
      <w:r w:rsidRPr="006C58F7">
        <w:rPr>
          <w:rFonts w:ascii="Arial" w:hAnsi="Arial" w:cs="Arial"/>
          <w:sz w:val="20"/>
          <w:szCs w:val="20"/>
        </w:rPr>
        <w:t>………………………………………………………</w:t>
      </w:r>
      <w:r w:rsidR="00B77FBF">
        <w:rPr>
          <w:rFonts w:ascii="Arial" w:hAnsi="Arial" w:cs="Arial"/>
          <w:sz w:val="20"/>
          <w:szCs w:val="20"/>
        </w:rPr>
        <w:t>……</w:t>
      </w:r>
      <w:r w:rsidRPr="006C58F7">
        <w:rPr>
          <w:rFonts w:ascii="Arial" w:hAnsi="Arial" w:cs="Arial"/>
          <w:sz w:val="20"/>
          <w:szCs w:val="20"/>
        </w:rPr>
        <w:t>…………</w:t>
      </w:r>
      <w:r w:rsidR="00747FCB" w:rsidRPr="006C58F7">
        <w:rPr>
          <w:rFonts w:ascii="Arial" w:hAnsi="Arial" w:cs="Arial"/>
          <w:sz w:val="20"/>
          <w:szCs w:val="20"/>
        </w:rPr>
        <w:t xml:space="preserve"> o wartości/ procentowej części …….</w:t>
      </w:r>
      <w:r w:rsidR="00B77FBF">
        <w:rPr>
          <w:rFonts w:ascii="Arial" w:hAnsi="Arial" w:cs="Arial"/>
          <w:sz w:val="20"/>
          <w:szCs w:val="20"/>
        </w:rPr>
        <w:t xml:space="preserve"> </w:t>
      </w:r>
      <w:r w:rsidRPr="00B77FBF">
        <w:rPr>
          <w:rFonts w:ascii="Arial" w:hAnsi="Arial" w:cs="Arial"/>
          <w:i/>
          <w:iCs/>
          <w:sz w:val="20"/>
          <w:szCs w:val="20"/>
        </w:rPr>
        <w:t>część zadania</w:t>
      </w:r>
      <w:r w:rsidR="00747FCB" w:rsidRPr="00B77FBF">
        <w:rPr>
          <w:rFonts w:ascii="Arial" w:hAnsi="Arial" w:cs="Arial"/>
          <w:i/>
          <w:iCs/>
          <w:sz w:val="20"/>
          <w:szCs w:val="20"/>
        </w:rPr>
        <w:t>, wartość/ procentowa część</w:t>
      </w:r>
      <w:r w:rsidRPr="00B77FBF">
        <w:rPr>
          <w:rFonts w:ascii="Arial" w:hAnsi="Arial" w:cs="Arial"/>
          <w:i/>
          <w:iCs/>
          <w:sz w:val="20"/>
          <w:szCs w:val="20"/>
        </w:rPr>
        <w:t xml:space="preserve"> i nazwa podwykonawcy</w:t>
      </w:r>
      <w:bookmarkEnd w:id="48"/>
    </w:p>
    <w:bookmarkEnd w:id="47"/>
    <w:p w14:paraId="6E9A80D1" w14:textId="0300489B" w:rsidR="00802B75" w:rsidRPr="006C58F7" w:rsidRDefault="00C522B0" w:rsidP="00755CBC">
      <w:pPr>
        <w:pStyle w:val="Default"/>
        <w:numPr>
          <w:ilvl w:val="0"/>
          <w:numId w:val="4"/>
        </w:numPr>
        <w:suppressAutoHyphens w:val="0"/>
        <w:autoSpaceDN w:val="0"/>
        <w:adjustRightInd w:val="0"/>
        <w:spacing w:line="276" w:lineRule="auto"/>
        <w:ind w:left="567" w:hanging="454"/>
        <w:jc w:val="both"/>
        <w:rPr>
          <w:rFonts w:ascii="Arial" w:hAnsi="Arial" w:cs="Arial"/>
          <w:color w:val="auto"/>
          <w:sz w:val="20"/>
          <w:szCs w:val="20"/>
        </w:rPr>
      </w:pPr>
      <w:r w:rsidRPr="006C58F7">
        <w:rPr>
          <w:rFonts w:ascii="Arial" w:hAnsi="Arial" w:cs="Arial"/>
          <w:b/>
          <w:bCs/>
          <w:color w:val="auto"/>
          <w:sz w:val="20"/>
          <w:szCs w:val="20"/>
        </w:rPr>
        <w:t xml:space="preserve">OŚWIADCZAMY, </w:t>
      </w:r>
      <w:r w:rsidRPr="006C58F7">
        <w:rPr>
          <w:rFonts w:ascii="Arial" w:hAnsi="Arial" w:cs="Arial"/>
          <w:color w:val="auto"/>
          <w:sz w:val="20"/>
          <w:szCs w:val="20"/>
        </w:rPr>
        <w:t>że zapoznaliśmy się z Projektowanymi Postanowieniami Umowy, określonymi w</w:t>
      </w:r>
      <w:r w:rsidR="00B77FBF">
        <w:rPr>
          <w:rFonts w:ascii="Arial" w:hAnsi="Arial" w:cs="Arial"/>
          <w:color w:val="auto"/>
          <w:sz w:val="20"/>
          <w:szCs w:val="20"/>
        </w:rPr>
        <w:t> </w:t>
      </w:r>
      <w:r w:rsidRPr="006C58F7">
        <w:rPr>
          <w:rFonts w:ascii="Arial" w:hAnsi="Arial" w:cs="Arial"/>
          <w:color w:val="auto"/>
          <w:sz w:val="20"/>
          <w:szCs w:val="20"/>
        </w:rPr>
        <w:t xml:space="preserve">Załączniku nr 1 do Specyfikacji Warunków Zamówienia i </w:t>
      </w:r>
      <w:r w:rsidRPr="006C58F7">
        <w:rPr>
          <w:rFonts w:ascii="Arial" w:hAnsi="Arial" w:cs="Arial"/>
          <w:b/>
          <w:bCs/>
          <w:color w:val="auto"/>
          <w:sz w:val="20"/>
          <w:szCs w:val="20"/>
        </w:rPr>
        <w:t>ZOBOWIĄZUJEMY SIĘ</w:t>
      </w:r>
      <w:r w:rsidRPr="006C58F7">
        <w:rPr>
          <w:rFonts w:ascii="Arial" w:hAnsi="Arial" w:cs="Arial"/>
          <w:color w:val="auto"/>
          <w:sz w:val="20"/>
          <w:szCs w:val="20"/>
        </w:rPr>
        <w:t>, w przypadku wyboru naszej oferty, do zawarcia umowy zgodnej z niniejszą ofertą, na warunkach w nich określonych.</w:t>
      </w:r>
    </w:p>
    <w:p w14:paraId="3CD9ECFA" w14:textId="6E198FFE" w:rsidR="008706ED" w:rsidRPr="006C58F7" w:rsidRDefault="008706ED" w:rsidP="00755CBC">
      <w:pPr>
        <w:pStyle w:val="Default"/>
        <w:numPr>
          <w:ilvl w:val="0"/>
          <w:numId w:val="4"/>
        </w:numPr>
        <w:suppressAutoHyphens w:val="0"/>
        <w:autoSpaceDN w:val="0"/>
        <w:adjustRightInd w:val="0"/>
        <w:spacing w:line="276" w:lineRule="auto"/>
        <w:ind w:left="567" w:hanging="454"/>
        <w:jc w:val="both"/>
        <w:rPr>
          <w:rFonts w:ascii="Arial" w:hAnsi="Arial" w:cs="Arial"/>
          <w:color w:val="auto"/>
          <w:sz w:val="20"/>
          <w:szCs w:val="20"/>
        </w:rPr>
      </w:pPr>
      <w:r w:rsidRPr="006C58F7">
        <w:rPr>
          <w:rFonts w:ascii="Arial" w:hAnsi="Arial" w:cs="Arial"/>
          <w:b/>
          <w:bCs/>
          <w:color w:val="000000" w:themeColor="text1"/>
          <w:sz w:val="20"/>
          <w:szCs w:val="20"/>
        </w:rPr>
        <w:t>Oświadczamy, że złożona</w:t>
      </w:r>
      <w:r w:rsidRPr="006C58F7">
        <w:rPr>
          <w:rFonts w:ascii="Arial" w:eastAsia="Times New Roman" w:hAnsi="Arial" w:cs="Arial"/>
          <w:sz w:val="20"/>
          <w:szCs w:val="20"/>
        </w:rPr>
        <w:t xml:space="preserve"> oferta </w:t>
      </w:r>
      <w:r w:rsidRPr="006C58F7">
        <w:rPr>
          <w:rFonts w:ascii="Arial" w:eastAsia="Times New Roman" w:hAnsi="Arial" w:cs="Arial"/>
          <w:color w:val="auto"/>
          <w:sz w:val="20"/>
          <w:szCs w:val="20"/>
        </w:rPr>
        <w:t>uwzględnia wysokość minimalnego wynagrodzenia za pracę oraz wysokość minimalnej stawki godzinowej w 202</w:t>
      </w:r>
      <w:r w:rsidR="00950710" w:rsidRPr="006C58F7">
        <w:rPr>
          <w:rFonts w:ascii="Arial" w:eastAsia="Times New Roman" w:hAnsi="Arial" w:cs="Arial"/>
          <w:color w:val="auto"/>
          <w:sz w:val="20"/>
          <w:szCs w:val="20"/>
        </w:rPr>
        <w:t>5</w:t>
      </w:r>
      <w:r w:rsidRPr="006C58F7">
        <w:rPr>
          <w:rFonts w:ascii="Arial" w:eastAsia="Times New Roman" w:hAnsi="Arial" w:cs="Arial"/>
          <w:color w:val="auto"/>
          <w:sz w:val="20"/>
          <w:szCs w:val="20"/>
        </w:rPr>
        <w:t xml:space="preserve"> roku zgodnie z Rozporządzeniem Rady Ministrów z dnia 1</w:t>
      </w:r>
      <w:r w:rsidR="00950710" w:rsidRPr="006C58F7">
        <w:rPr>
          <w:rFonts w:ascii="Arial" w:eastAsia="Times New Roman" w:hAnsi="Arial" w:cs="Arial"/>
          <w:color w:val="auto"/>
          <w:sz w:val="20"/>
          <w:szCs w:val="20"/>
        </w:rPr>
        <w:t>2</w:t>
      </w:r>
      <w:r w:rsidRPr="006C58F7">
        <w:rPr>
          <w:rFonts w:ascii="Arial" w:eastAsia="Times New Roman" w:hAnsi="Arial" w:cs="Arial"/>
          <w:color w:val="auto"/>
          <w:sz w:val="20"/>
          <w:szCs w:val="20"/>
        </w:rPr>
        <w:t xml:space="preserve"> września 202</w:t>
      </w:r>
      <w:r w:rsidR="00950710" w:rsidRPr="006C58F7">
        <w:rPr>
          <w:rFonts w:ascii="Arial" w:eastAsia="Times New Roman" w:hAnsi="Arial" w:cs="Arial"/>
          <w:color w:val="auto"/>
          <w:sz w:val="20"/>
          <w:szCs w:val="20"/>
        </w:rPr>
        <w:t>4</w:t>
      </w:r>
      <w:r w:rsidRPr="006C58F7">
        <w:rPr>
          <w:rFonts w:ascii="Arial" w:eastAsia="Times New Roman" w:hAnsi="Arial" w:cs="Arial"/>
          <w:color w:val="auto"/>
          <w:sz w:val="20"/>
          <w:szCs w:val="20"/>
        </w:rPr>
        <w:t xml:space="preserve"> r. </w:t>
      </w:r>
      <w:r w:rsidRPr="006C58F7">
        <w:rPr>
          <w:rFonts w:ascii="Arial" w:hAnsi="Arial" w:cs="Arial"/>
          <w:sz w:val="20"/>
          <w:szCs w:val="20"/>
        </w:rPr>
        <w:t>w sprawie wysokości minimalnego wynagrodzenia za pracę oraz wysokości minimalnej stawki godzinowej w 202</w:t>
      </w:r>
      <w:r w:rsidR="00950710" w:rsidRPr="006C58F7">
        <w:rPr>
          <w:rFonts w:ascii="Arial" w:hAnsi="Arial" w:cs="Arial"/>
          <w:sz w:val="20"/>
          <w:szCs w:val="20"/>
        </w:rPr>
        <w:t>5</w:t>
      </w:r>
      <w:r w:rsidRPr="006C58F7">
        <w:rPr>
          <w:rFonts w:ascii="Arial" w:hAnsi="Arial" w:cs="Arial"/>
          <w:sz w:val="20"/>
          <w:szCs w:val="20"/>
        </w:rPr>
        <w:t xml:space="preserve"> r.</w:t>
      </w:r>
      <w:r w:rsidR="00BB1CB3" w:rsidRPr="006C58F7">
        <w:rPr>
          <w:rFonts w:ascii="Arial" w:hAnsi="Arial" w:cs="Arial"/>
          <w:sz w:val="20"/>
          <w:szCs w:val="20"/>
        </w:rPr>
        <w:t xml:space="preserve"> </w:t>
      </w:r>
      <w:r w:rsidRPr="006C58F7">
        <w:rPr>
          <w:rFonts w:ascii="Arial" w:eastAsia="Times New Roman" w:hAnsi="Arial" w:cs="Arial"/>
          <w:color w:val="auto"/>
          <w:sz w:val="20"/>
          <w:szCs w:val="20"/>
        </w:rPr>
        <w:t>(Dz. U. 202</w:t>
      </w:r>
      <w:r w:rsidR="00950710" w:rsidRPr="006C58F7">
        <w:rPr>
          <w:rFonts w:ascii="Arial" w:eastAsia="Times New Roman" w:hAnsi="Arial" w:cs="Arial"/>
          <w:color w:val="auto"/>
          <w:sz w:val="20"/>
          <w:szCs w:val="20"/>
        </w:rPr>
        <w:t>4</w:t>
      </w:r>
      <w:r w:rsidRPr="006C58F7">
        <w:rPr>
          <w:rFonts w:ascii="Arial" w:eastAsia="Times New Roman" w:hAnsi="Arial" w:cs="Arial"/>
          <w:color w:val="auto"/>
          <w:sz w:val="20"/>
          <w:szCs w:val="20"/>
        </w:rPr>
        <w:t xml:space="preserve"> poz. </w:t>
      </w:r>
      <w:r w:rsidR="00950710" w:rsidRPr="006C58F7">
        <w:rPr>
          <w:rFonts w:ascii="Arial" w:eastAsia="Times New Roman" w:hAnsi="Arial" w:cs="Arial"/>
          <w:color w:val="auto"/>
          <w:sz w:val="20"/>
          <w:szCs w:val="20"/>
        </w:rPr>
        <w:t>1362</w:t>
      </w:r>
      <w:r w:rsidRPr="006C58F7">
        <w:rPr>
          <w:rFonts w:ascii="Arial" w:eastAsia="Times New Roman" w:hAnsi="Arial" w:cs="Arial"/>
          <w:color w:val="auto"/>
          <w:sz w:val="20"/>
          <w:szCs w:val="20"/>
        </w:rPr>
        <w:t>).</w:t>
      </w:r>
    </w:p>
    <w:p w14:paraId="576EA3EF" w14:textId="16CEDA4A" w:rsidR="005A0E95" w:rsidRPr="006C58F7" w:rsidRDefault="00C522B0" w:rsidP="00755CBC">
      <w:pPr>
        <w:pStyle w:val="Default"/>
        <w:numPr>
          <w:ilvl w:val="0"/>
          <w:numId w:val="4"/>
        </w:numPr>
        <w:suppressAutoHyphens w:val="0"/>
        <w:autoSpaceDN w:val="0"/>
        <w:adjustRightInd w:val="0"/>
        <w:spacing w:line="276" w:lineRule="auto"/>
        <w:ind w:left="567" w:hanging="454"/>
        <w:jc w:val="both"/>
        <w:rPr>
          <w:rFonts w:ascii="Arial" w:hAnsi="Arial" w:cs="Arial"/>
          <w:color w:val="auto"/>
          <w:sz w:val="20"/>
          <w:szCs w:val="20"/>
        </w:rPr>
      </w:pPr>
      <w:r w:rsidRPr="006C58F7">
        <w:rPr>
          <w:rFonts w:ascii="Arial" w:hAnsi="Arial" w:cs="Arial"/>
          <w:color w:val="auto"/>
          <w:sz w:val="20"/>
          <w:szCs w:val="20"/>
        </w:rPr>
        <w:t>Oświadczam,</w:t>
      </w:r>
      <w:r w:rsidR="00364C9D" w:rsidRPr="006C58F7">
        <w:rPr>
          <w:rFonts w:ascii="Arial" w:hAnsi="Arial" w:cs="Arial"/>
          <w:color w:val="auto"/>
          <w:sz w:val="20"/>
          <w:szCs w:val="20"/>
        </w:rPr>
        <w:t xml:space="preserve"> </w:t>
      </w:r>
      <w:r w:rsidRPr="006C58F7">
        <w:rPr>
          <w:rFonts w:ascii="Arial" w:hAnsi="Arial" w:cs="Arial"/>
          <w:color w:val="auto"/>
          <w:sz w:val="20"/>
          <w:szCs w:val="20"/>
        </w:rPr>
        <w:t>że</w:t>
      </w:r>
      <w:r w:rsidR="00364C9D" w:rsidRPr="006C58F7">
        <w:rPr>
          <w:rFonts w:ascii="Arial" w:hAnsi="Arial" w:cs="Arial"/>
          <w:color w:val="auto"/>
          <w:sz w:val="20"/>
          <w:szCs w:val="20"/>
        </w:rPr>
        <w:t xml:space="preserve"> </w:t>
      </w:r>
      <w:r w:rsidRPr="006C58F7">
        <w:rPr>
          <w:rFonts w:ascii="Arial" w:hAnsi="Arial" w:cs="Arial"/>
          <w:color w:val="auto"/>
          <w:sz w:val="20"/>
          <w:szCs w:val="20"/>
        </w:rPr>
        <w:t>wypełniłem</w:t>
      </w:r>
      <w:r w:rsidR="00364C9D" w:rsidRPr="006C58F7">
        <w:rPr>
          <w:rFonts w:ascii="Arial" w:hAnsi="Arial" w:cs="Arial"/>
          <w:color w:val="auto"/>
          <w:sz w:val="20"/>
          <w:szCs w:val="20"/>
        </w:rPr>
        <w:t xml:space="preserve"> </w:t>
      </w:r>
      <w:r w:rsidRPr="006C58F7">
        <w:rPr>
          <w:rFonts w:ascii="Arial" w:hAnsi="Arial" w:cs="Arial"/>
          <w:color w:val="auto"/>
          <w:sz w:val="20"/>
          <w:szCs w:val="20"/>
        </w:rPr>
        <w:t>obowiązki</w:t>
      </w:r>
      <w:r w:rsidR="00364C9D" w:rsidRPr="006C58F7">
        <w:rPr>
          <w:rFonts w:ascii="Arial" w:hAnsi="Arial" w:cs="Arial"/>
          <w:color w:val="auto"/>
          <w:sz w:val="20"/>
          <w:szCs w:val="20"/>
        </w:rPr>
        <w:t xml:space="preserve"> </w:t>
      </w:r>
      <w:r w:rsidRPr="006C58F7">
        <w:rPr>
          <w:rFonts w:ascii="Arial" w:hAnsi="Arial" w:cs="Arial"/>
          <w:color w:val="auto"/>
          <w:sz w:val="20"/>
          <w:szCs w:val="20"/>
        </w:rPr>
        <w:t>informacyjne</w:t>
      </w:r>
      <w:r w:rsidR="00364C9D" w:rsidRPr="006C58F7">
        <w:rPr>
          <w:rFonts w:ascii="Arial" w:hAnsi="Arial" w:cs="Arial"/>
          <w:color w:val="auto"/>
          <w:sz w:val="20"/>
          <w:szCs w:val="20"/>
        </w:rPr>
        <w:t xml:space="preserve"> </w:t>
      </w:r>
      <w:r w:rsidRPr="006C58F7">
        <w:rPr>
          <w:rFonts w:ascii="Arial" w:hAnsi="Arial" w:cs="Arial"/>
          <w:color w:val="auto"/>
          <w:sz w:val="20"/>
          <w:szCs w:val="20"/>
        </w:rPr>
        <w:t>przewidziane</w:t>
      </w:r>
      <w:r w:rsidR="00364C9D" w:rsidRPr="006C58F7">
        <w:rPr>
          <w:rFonts w:ascii="Arial" w:hAnsi="Arial" w:cs="Arial"/>
          <w:color w:val="auto"/>
          <w:sz w:val="20"/>
          <w:szCs w:val="20"/>
        </w:rPr>
        <w:t xml:space="preserve"> </w:t>
      </w:r>
      <w:r w:rsidRPr="006C58F7">
        <w:rPr>
          <w:rFonts w:ascii="Arial" w:hAnsi="Arial" w:cs="Arial"/>
          <w:color w:val="auto"/>
          <w:sz w:val="20"/>
          <w:szCs w:val="20"/>
        </w:rPr>
        <w:t>w</w:t>
      </w:r>
      <w:r w:rsidR="00364C9D" w:rsidRPr="006C58F7">
        <w:rPr>
          <w:rFonts w:ascii="Arial" w:hAnsi="Arial" w:cs="Arial"/>
          <w:color w:val="auto"/>
          <w:sz w:val="20"/>
          <w:szCs w:val="20"/>
        </w:rPr>
        <w:t xml:space="preserve"> </w:t>
      </w:r>
      <w:r w:rsidRPr="006C58F7">
        <w:rPr>
          <w:rFonts w:ascii="Arial" w:hAnsi="Arial" w:cs="Arial"/>
          <w:color w:val="auto"/>
          <w:sz w:val="20"/>
          <w:szCs w:val="20"/>
        </w:rPr>
        <w:t>art.13</w:t>
      </w:r>
      <w:r w:rsidR="00364C9D" w:rsidRPr="006C58F7">
        <w:rPr>
          <w:rFonts w:ascii="Arial" w:hAnsi="Arial" w:cs="Arial"/>
          <w:color w:val="auto"/>
          <w:sz w:val="20"/>
          <w:szCs w:val="20"/>
        </w:rPr>
        <w:t xml:space="preserve"> </w:t>
      </w:r>
      <w:r w:rsidRPr="006C58F7">
        <w:rPr>
          <w:rFonts w:ascii="Arial" w:hAnsi="Arial" w:cs="Arial"/>
          <w:color w:val="auto"/>
          <w:sz w:val="20"/>
          <w:szCs w:val="20"/>
        </w:rPr>
        <w:t>lub</w:t>
      </w:r>
      <w:r w:rsidR="00364C9D" w:rsidRPr="006C58F7">
        <w:rPr>
          <w:rFonts w:ascii="Arial" w:hAnsi="Arial" w:cs="Arial"/>
          <w:color w:val="auto"/>
          <w:sz w:val="20"/>
          <w:szCs w:val="20"/>
        </w:rPr>
        <w:t xml:space="preserve"> </w:t>
      </w:r>
      <w:r w:rsidRPr="006C58F7">
        <w:rPr>
          <w:rFonts w:ascii="Arial" w:hAnsi="Arial" w:cs="Arial"/>
          <w:color w:val="auto"/>
          <w:sz w:val="20"/>
          <w:szCs w:val="20"/>
        </w:rPr>
        <w:t>art.14</w:t>
      </w:r>
      <w:r w:rsidR="00364C9D" w:rsidRPr="006C58F7">
        <w:rPr>
          <w:rFonts w:ascii="Arial" w:hAnsi="Arial" w:cs="Arial"/>
          <w:color w:val="auto"/>
          <w:sz w:val="20"/>
          <w:szCs w:val="20"/>
        </w:rPr>
        <w:t xml:space="preserve"> </w:t>
      </w:r>
      <w:r w:rsidRPr="006C58F7">
        <w:rPr>
          <w:rFonts w:ascii="Arial" w:hAnsi="Arial" w:cs="Arial"/>
          <w:color w:val="auto"/>
          <w:sz w:val="20"/>
          <w:szCs w:val="20"/>
        </w:rPr>
        <w:t>RODO2</w:t>
      </w:r>
      <w:r w:rsidR="00364C9D" w:rsidRPr="006C58F7">
        <w:rPr>
          <w:rFonts w:ascii="Arial" w:hAnsi="Arial" w:cs="Arial"/>
          <w:color w:val="auto"/>
          <w:sz w:val="20"/>
          <w:szCs w:val="20"/>
        </w:rPr>
        <w:t xml:space="preserve"> </w:t>
      </w:r>
      <w:r w:rsidRPr="006C58F7">
        <w:rPr>
          <w:rFonts w:ascii="Arial" w:hAnsi="Arial" w:cs="Arial"/>
          <w:color w:val="auto"/>
          <w:sz w:val="20"/>
          <w:szCs w:val="20"/>
        </w:rPr>
        <w:t>wobec</w:t>
      </w:r>
      <w:r w:rsidR="00364C9D" w:rsidRPr="006C58F7">
        <w:rPr>
          <w:rFonts w:ascii="Arial" w:hAnsi="Arial" w:cs="Arial"/>
          <w:color w:val="auto"/>
          <w:sz w:val="20"/>
          <w:szCs w:val="20"/>
        </w:rPr>
        <w:t xml:space="preserve"> </w:t>
      </w:r>
      <w:r w:rsidRPr="006C58F7">
        <w:rPr>
          <w:rFonts w:ascii="Arial" w:hAnsi="Arial" w:cs="Arial"/>
          <w:color w:val="auto"/>
          <w:sz w:val="20"/>
          <w:szCs w:val="20"/>
        </w:rPr>
        <w:t>osób</w:t>
      </w:r>
      <w:r w:rsidR="00364C9D" w:rsidRPr="006C58F7">
        <w:rPr>
          <w:rFonts w:ascii="Arial" w:hAnsi="Arial" w:cs="Arial"/>
          <w:color w:val="auto"/>
          <w:sz w:val="20"/>
          <w:szCs w:val="20"/>
        </w:rPr>
        <w:t xml:space="preserve"> </w:t>
      </w:r>
      <w:r w:rsidRPr="006C58F7">
        <w:rPr>
          <w:rFonts w:ascii="Arial" w:hAnsi="Arial" w:cs="Arial"/>
          <w:color w:val="auto"/>
          <w:sz w:val="20"/>
          <w:szCs w:val="20"/>
        </w:rPr>
        <w:t>fizycznych,</w:t>
      </w:r>
      <w:r w:rsidR="00364C9D" w:rsidRPr="006C58F7">
        <w:rPr>
          <w:rFonts w:ascii="Arial" w:hAnsi="Arial" w:cs="Arial"/>
          <w:color w:val="auto"/>
          <w:sz w:val="20"/>
          <w:szCs w:val="20"/>
        </w:rPr>
        <w:t xml:space="preserve"> </w:t>
      </w:r>
      <w:r w:rsidRPr="006C58F7">
        <w:rPr>
          <w:rFonts w:ascii="Arial" w:hAnsi="Arial" w:cs="Arial"/>
          <w:color w:val="auto"/>
          <w:sz w:val="20"/>
          <w:szCs w:val="20"/>
        </w:rPr>
        <w:t>od</w:t>
      </w:r>
      <w:r w:rsidR="00364C9D" w:rsidRPr="006C58F7">
        <w:rPr>
          <w:rFonts w:ascii="Arial" w:hAnsi="Arial" w:cs="Arial"/>
          <w:color w:val="auto"/>
          <w:sz w:val="20"/>
          <w:szCs w:val="20"/>
        </w:rPr>
        <w:t xml:space="preserve"> </w:t>
      </w:r>
      <w:r w:rsidRPr="006C58F7">
        <w:rPr>
          <w:rFonts w:ascii="Arial" w:hAnsi="Arial" w:cs="Arial"/>
          <w:color w:val="auto"/>
          <w:sz w:val="20"/>
          <w:szCs w:val="20"/>
        </w:rPr>
        <w:t>których</w:t>
      </w:r>
      <w:r w:rsidR="00364C9D" w:rsidRPr="006C58F7">
        <w:rPr>
          <w:rFonts w:ascii="Arial" w:hAnsi="Arial" w:cs="Arial"/>
          <w:color w:val="auto"/>
          <w:sz w:val="20"/>
          <w:szCs w:val="20"/>
        </w:rPr>
        <w:t xml:space="preserve"> </w:t>
      </w:r>
      <w:r w:rsidRPr="006C58F7">
        <w:rPr>
          <w:rFonts w:ascii="Arial" w:hAnsi="Arial" w:cs="Arial"/>
          <w:color w:val="auto"/>
          <w:sz w:val="20"/>
          <w:szCs w:val="20"/>
        </w:rPr>
        <w:t>dane</w:t>
      </w:r>
      <w:r w:rsidR="00364C9D" w:rsidRPr="006C58F7">
        <w:rPr>
          <w:rFonts w:ascii="Arial" w:hAnsi="Arial" w:cs="Arial"/>
          <w:color w:val="auto"/>
          <w:sz w:val="20"/>
          <w:szCs w:val="20"/>
        </w:rPr>
        <w:t xml:space="preserve"> </w:t>
      </w:r>
      <w:r w:rsidRPr="006C58F7">
        <w:rPr>
          <w:rFonts w:ascii="Arial" w:hAnsi="Arial" w:cs="Arial"/>
          <w:color w:val="auto"/>
          <w:sz w:val="20"/>
          <w:szCs w:val="20"/>
        </w:rPr>
        <w:t>osobowe</w:t>
      </w:r>
      <w:r w:rsidR="00364C9D" w:rsidRPr="006C58F7">
        <w:rPr>
          <w:rFonts w:ascii="Arial" w:hAnsi="Arial" w:cs="Arial"/>
          <w:color w:val="auto"/>
          <w:sz w:val="20"/>
          <w:szCs w:val="20"/>
        </w:rPr>
        <w:t xml:space="preserve"> </w:t>
      </w:r>
      <w:r w:rsidRPr="006C58F7">
        <w:rPr>
          <w:rFonts w:ascii="Arial" w:hAnsi="Arial" w:cs="Arial"/>
          <w:color w:val="auto"/>
          <w:sz w:val="20"/>
          <w:szCs w:val="20"/>
        </w:rPr>
        <w:t>bezpośrednio</w:t>
      </w:r>
      <w:r w:rsidR="00364C9D" w:rsidRPr="006C58F7">
        <w:rPr>
          <w:rFonts w:ascii="Arial" w:hAnsi="Arial" w:cs="Arial"/>
          <w:color w:val="auto"/>
          <w:sz w:val="20"/>
          <w:szCs w:val="20"/>
        </w:rPr>
        <w:t xml:space="preserve"> </w:t>
      </w:r>
      <w:r w:rsidRPr="006C58F7">
        <w:rPr>
          <w:rFonts w:ascii="Arial" w:hAnsi="Arial" w:cs="Arial"/>
          <w:color w:val="auto"/>
          <w:sz w:val="20"/>
          <w:szCs w:val="20"/>
        </w:rPr>
        <w:t>lub</w:t>
      </w:r>
      <w:r w:rsidR="00364C9D" w:rsidRPr="006C58F7">
        <w:rPr>
          <w:rFonts w:ascii="Arial" w:hAnsi="Arial" w:cs="Arial"/>
          <w:color w:val="auto"/>
          <w:sz w:val="20"/>
          <w:szCs w:val="20"/>
        </w:rPr>
        <w:t xml:space="preserve"> </w:t>
      </w:r>
      <w:r w:rsidRPr="006C58F7">
        <w:rPr>
          <w:rFonts w:ascii="Arial" w:hAnsi="Arial" w:cs="Arial"/>
          <w:color w:val="auto"/>
          <w:sz w:val="20"/>
          <w:szCs w:val="20"/>
        </w:rPr>
        <w:t>pośrednio</w:t>
      </w:r>
      <w:r w:rsidR="00364C9D" w:rsidRPr="006C58F7">
        <w:rPr>
          <w:rFonts w:ascii="Arial" w:hAnsi="Arial" w:cs="Arial"/>
          <w:color w:val="auto"/>
          <w:sz w:val="20"/>
          <w:szCs w:val="20"/>
        </w:rPr>
        <w:t xml:space="preserve"> </w:t>
      </w:r>
      <w:r w:rsidRPr="006C58F7">
        <w:rPr>
          <w:rFonts w:ascii="Arial" w:hAnsi="Arial" w:cs="Arial"/>
          <w:color w:val="auto"/>
          <w:sz w:val="20"/>
          <w:szCs w:val="20"/>
        </w:rPr>
        <w:t>pozyskałem</w:t>
      </w:r>
      <w:r w:rsidR="00364C9D" w:rsidRPr="006C58F7">
        <w:rPr>
          <w:rFonts w:ascii="Arial" w:hAnsi="Arial" w:cs="Arial"/>
          <w:color w:val="auto"/>
          <w:sz w:val="20"/>
          <w:szCs w:val="20"/>
        </w:rPr>
        <w:t xml:space="preserve"> </w:t>
      </w:r>
      <w:r w:rsidRPr="006C58F7">
        <w:rPr>
          <w:rFonts w:ascii="Arial" w:hAnsi="Arial" w:cs="Arial"/>
          <w:color w:val="auto"/>
          <w:sz w:val="20"/>
          <w:szCs w:val="20"/>
        </w:rPr>
        <w:t>w</w:t>
      </w:r>
      <w:r w:rsidR="00364C9D" w:rsidRPr="006C58F7">
        <w:rPr>
          <w:rFonts w:ascii="Arial" w:hAnsi="Arial" w:cs="Arial"/>
          <w:color w:val="auto"/>
          <w:sz w:val="20"/>
          <w:szCs w:val="20"/>
        </w:rPr>
        <w:t xml:space="preserve"> </w:t>
      </w:r>
      <w:r w:rsidRPr="006C58F7">
        <w:rPr>
          <w:rFonts w:ascii="Arial" w:hAnsi="Arial" w:cs="Arial"/>
          <w:color w:val="auto"/>
          <w:sz w:val="20"/>
          <w:szCs w:val="20"/>
        </w:rPr>
        <w:t>celu</w:t>
      </w:r>
      <w:r w:rsidR="00364C9D" w:rsidRPr="006C58F7">
        <w:rPr>
          <w:rFonts w:ascii="Arial" w:hAnsi="Arial" w:cs="Arial"/>
          <w:color w:val="auto"/>
          <w:sz w:val="20"/>
          <w:szCs w:val="20"/>
        </w:rPr>
        <w:t xml:space="preserve"> </w:t>
      </w:r>
      <w:r w:rsidRPr="006C58F7">
        <w:rPr>
          <w:rFonts w:ascii="Arial" w:hAnsi="Arial" w:cs="Arial"/>
          <w:color w:val="auto"/>
          <w:sz w:val="20"/>
          <w:szCs w:val="20"/>
        </w:rPr>
        <w:t>ubiegania</w:t>
      </w:r>
      <w:r w:rsidR="00364C9D" w:rsidRPr="006C58F7">
        <w:rPr>
          <w:rFonts w:ascii="Arial" w:hAnsi="Arial" w:cs="Arial"/>
          <w:color w:val="auto"/>
          <w:sz w:val="20"/>
          <w:szCs w:val="20"/>
        </w:rPr>
        <w:t xml:space="preserve"> </w:t>
      </w:r>
      <w:r w:rsidRPr="006C58F7">
        <w:rPr>
          <w:rFonts w:ascii="Arial" w:hAnsi="Arial" w:cs="Arial"/>
          <w:color w:val="auto"/>
          <w:sz w:val="20"/>
          <w:szCs w:val="20"/>
        </w:rPr>
        <w:t>się</w:t>
      </w:r>
      <w:r w:rsidR="00364C9D" w:rsidRPr="006C58F7">
        <w:rPr>
          <w:rFonts w:ascii="Arial" w:hAnsi="Arial" w:cs="Arial"/>
          <w:color w:val="auto"/>
          <w:sz w:val="20"/>
          <w:szCs w:val="20"/>
        </w:rPr>
        <w:t xml:space="preserve"> </w:t>
      </w:r>
      <w:r w:rsidRPr="006C58F7">
        <w:rPr>
          <w:rFonts w:ascii="Arial" w:hAnsi="Arial" w:cs="Arial"/>
          <w:color w:val="auto"/>
          <w:sz w:val="20"/>
          <w:szCs w:val="20"/>
        </w:rPr>
        <w:t>o</w:t>
      </w:r>
      <w:r w:rsidR="00B77FBF">
        <w:rPr>
          <w:rFonts w:ascii="Arial" w:hAnsi="Arial" w:cs="Arial"/>
          <w:color w:val="auto"/>
          <w:sz w:val="20"/>
          <w:szCs w:val="20"/>
        </w:rPr>
        <w:t> </w:t>
      </w:r>
      <w:r w:rsidRPr="006C58F7">
        <w:rPr>
          <w:rFonts w:ascii="Arial" w:hAnsi="Arial" w:cs="Arial"/>
          <w:color w:val="auto"/>
          <w:sz w:val="20"/>
          <w:szCs w:val="20"/>
        </w:rPr>
        <w:t>udzielenie</w:t>
      </w:r>
      <w:r w:rsidR="00364C9D" w:rsidRPr="006C58F7">
        <w:rPr>
          <w:rFonts w:ascii="Arial" w:hAnsi="Arial" w:cs="Arial"/>
          <w:color w:val="auto"/>
          <w:sz w:val="20"/>
          <w:szCs w:val="20"/>
        </w:rPr>
        <w:t xml:space="preserve"> </w:t>
      </w:r>
      <w:r w:rsidRPr="006C58F7">
        <w:rPr>
          <w:rFonts w:ascii="Arial" w:hAnsi="Arial" w:cs="Arial"/>
          <w:color w:val="auto"/>
          <w:sz w:val="20"/>
          <w:szCs w:val="20"/>
        </w:rPr>
        <w:t>zamówienia</w:t>
      </w:r>
      <w:r w:rsidR="00364C9D" w:rsidRPr="006C58F7">
        <w:rPr>
          <w:rFonts w:ascii="Arial" w:hAnsi="Arial" w:cs="Arial"/>
          <w:color w:val="auto"/>
          <w:sz w:val="20"/>
          <w:szCs w:val="20"/>
        </w:rPr>
        <w:t xml:space="preserve"> </w:t>
      </w:r>
      <w:r w:rsidRPr="006C58F7">
        <w:rPr>
          <w:rFonts w:ascii="Arial" w:hAnsi="Arial" w:cs="Arial"/>
          <w:color w:val="auto"/>
          <w:sz w:val="20"/>
          <w:szCs w:val="20"/>
        </w:rPr>
        <w:t>publicznego</w:t>
      </w:r>
      <w:r w:rsidR="00364C9D" w:rsidRPr="006C58F7">
        <w:rPr>
          <w:rFonts w:ascii="Arial" w:hAnsi="Arial" w:cs="Arial"/>
          <w:color w:val="auto"/>
          <w:sz w:val="20"/>
          <w:szCs w:val="20"/>
        </w:rPr>
        <w:t xml:space="preserve"> </w:t>
      </w:r>
      <w:r w:rsidRPr="006C58F7">
        <w:rPr>
          <w:rFonts w:ascii="Arial" w:hAnsi="Arial" w:cs="Arial"/>
          <w:color w:val="auto"/>
          <w:sz w:val="20"/>
          <w:szCs w:val="20"/>
        </w:rPr>
        <w:t>w</w:t>
      </w:r>
      <w:r w:rsidR="00364C9D" w:rsidRPr="006C58F7">
        <w:rPr>
          <w:rFonts w:ascii="Arial" w:hAnsi="Arial" w:cs="Arial"/>
          <w:color w:val="auto"/>
          <w:sz w:val="20"/>
          <w:szCs w:val="20"/>
        </w:rPr>
        <w:t xml:space="preserve"> </w:t>
      </w:r>
      <w:r w:rsidRPr="006C58F7">
        <w:rPr>
          <w:rFonts w:ascii="Arial" w:hAnsi="Arial" w:cs="Arial"/>
          <w:color w:val="auto"/>
          <w:sz w:val="20"/>
          <w:szCs w:val="20"/>
        </w:rPr>
        <w:t>niniejszym</w:t>
      </w:r>
      <w:r w:rsidR="00364C9D" w:rsidRPr="006C58F7">
        <w:rPr>
          <w:rFonts w:ascii="Arial" w:hAnsi="Arial" w:cs="Arial"/>
          <w:color w:val="auto"/>
          <w:sz w:val="20"/>
          <w:szCs w:val="20"/>
        </w:rPr>
        <w:t xml:space="preserve"> </w:t>
      </w:r>
      <w:r w:rsidRPr="006C58F7">
        <w:rPr>
          <w:rFonts w:ascii="Arial" w:hAnsi="Arial" w:cs="Arial"/>
          <w:color w:val="auto"/>
          <w:sz w:val="20"/>
          <w:szCs w:val="20"/>
        </w:rPr>
        <w:t>postępowaniu.**</w:t>
      </w:r>
    </w:p>
    <w:p w14:paraId="16294917" w14:textId="74A4200E" w:rsidR="00C522B0" w:rsidRPr="006C58F7" w:rsidRDefault="00C522B0" w:rsidP="00755CBC">
      <w:pPr>
        <w:pStyle w:val="Default"/>
        <w:numPr>
          <w:ilvl w:val="0"/>
          <w:numId w:val="4"/>
        </w:numPr>
        <w:suppressAutoHyphens w:val="0"/>
        <w:autoSpaceDN w:val="0"/>
        <w:adjustRightInd w:val="0"/>
        <w:spacing w:line="276" w:lineRule="auto"/>
        <w:ind w:left="567" w:hanging="454"/>
        <w:jc w:val="both"/>
        <w:rPr>
          <w:rFonts w:ascii="Arial" w:hAnsi="Arial" w:cs="Arial"/>
          <w:color w:val="auto"/>
          <w:sz w:val="20"/>
          <w:szCs w:val="20"/>
        </w:rPr>
      </w:pPr>
      <w:r w:rsidRPr="006C58F7">
        <w:rPr>
          <w:rFonts w:ascii="Arial" w:hAnsi="Arial" w:cs="Arial"/>
          <w:color w:val="auto"/>
          <w:sz w:val="20"/>
          <w:szCs w:val="20"/>
        </w:rPr>
        <w:t xml:space="preserve">Wraz z ofertą </w:t>
      </w:r>
      <w:r w:rsidRPr="006C58F7">
        <w:rPr>
          <w:rFonts w:ascii="Arial" w:hAnsi="Arial" w:cs="Arial"/>
          <w:b/>
          <w:bCs/>
          <w:color w:val="auto"/>
          <w:sz w:val="20"/>
          <w:szCs w:val="20"/>
        </w:rPr>
        <w:t xml:space="preserve">SKŁADAMY </w:t>
      </w:r>
      <w:r w:rsidRPr="006C58F7">
        <w:rPr>
          <w:rFonts w:ascii="Arial" w:hAnsi="Arial" w:cs="Arial"/>
          <w:color w:val="auto"/>
          <w:sz w:val="20"/>
          <w:szCs w:val="20"/>
        </w:rPr>
        <w:t>następujące oświadczenia i dokumenty:</w:t>
      </w:r>
    </w:p>
    <w:p w14:paraId="48E5A609" w14:textId="77777777" w:rsidR="00C522B0" w:rsidRPr="006C58F7" w:rsidRDefault="00C522B0" w:rsidP="006C58F7">
      <w:pPr>
        <w:pStyle w:val="Default"/>
        <w:spacing w:line="276" w:lineRule="auto"/>
        <w:ind w:left="284" w:firstLine="142"/>
        <w:rPr>
          <w:rFonts w:ascii="Arial" w:hAnsi="Arial" w:cs="Arial"/>
          <w:color w:val="auto"/>
          <w:sz w:val="20"/>
          <w:szCs w:val="20"/>
        </w:rPr>
      </w:pPr>
      <w:r w:rsidRPr="006C58F7">
        <w:rPr>
          <w:rFonts w:ascii="Arial" w:hAnsi="Arial" w:cs="Arial"/>
          <w:color w:val="auto"/>
          <w:sz w:val="20"/>
          <w:szCs w:val="20"/>
        </w:rPr>
        <w:t>1.…….</w:t>
      </w:r>
    </w:p>
    <w:p w14:paraId="1BA4CE30" w14:textId="082A2A79" w:rsidR="00C522B0" w:rsidRDefault="00C522B0" w:rsidP="006C58F7">
      <w:pPr>
        <w:pStyle w:val="Default"/>
        <w:spacing w:line="276" w:lineRule="auto"/>
        <w:ind w:firstLine="426"/>
        <w:rPr>
          <w:rFonts w:ascii="Arial" w:hAnsi="Arial" w:cs="Arial"/>
          <w:color w:val="auto"/>
          <w:sz w:val="20"/>
          <w:szCs w:val="20"/>
        </w:rPr>
      </w:pPr>
      <w:r w:rsidRPr="006C58F7">
        <w:rPr>
          <w:rFonts w:ascii="Arial" w:hAnsi="Arial" w:cs="Arial"/>
          <w:color w:val="auto"/>
          <w:sz w:val="20"/>
          <w:szCs w:val="20"/>
        </w:rPr>
        <w:t>2.…….</w:t>
      </w:r>
    </w:p>
    <w:p w14:paraId="63CE77D5" w14:textId="77777777" w:rsidR="00911BDF" w:rsidRPr="006C58F7" w:rsidRDefault="00911BDF" w:rsidP="006C58F7">
      <w:pPr>
        <w:pStyle w:val="Default"/>
        <w:spacing w:line="276" w:lineRule="auto"/>
        <w:ind w:firstLine="426"/>
        <w:rPr>
          <w:rFonts w:ascii="Arial" w:hAnsi="Arial" w:cs="Arial"/>
          <w:color w:val="auto"/>
          <w:sz w:val="20"/>
          <w:szCs w:val="20"/>
        </w:rPr>
      </w:pPr>
    </w:p>
    <w:p w14:paraId="28A32AAE" w14:textId="16599588" w:rsidR="00C522B0" w:rsidRPr="00911BDF" w:rsidRDefault="00C522B0" w:rsidP="006C58F7">
      <w:pPr>
        <w:pStyle w:val="Default"/>
        <w:spacing w:line="276" w:lineRule="auto"/>
        <w:rPr>
          <w:rFonts w:ascii="Arial" w:hAnsi="Arial" w:cs="Arial"/>
          <w:i/>
          <w:iCs/>
          <w:color w:val="auto"/>
          <w:sz w:val="16"/>
          <w:szCs w:val="16"/>
          <w:u w:val="single"/>
        </w:rPr>
      </w:pPr>
      <w:r w:rsidRPr="00911BDF">
        <w:rPr>
          <w:rFonts w:ascii="Arial" w:hAnsi="Arial" w:cs="Arial"/>
          <w:i/>
          <w:iCs/>
          <w:color w:val="auto"/>
          <w:sz w:val="16"/>
          <w:szCs w:val="16"/>
          <w:u w:val="single"/>
        </w:rPr>
        <w:t>Informacja dla Wykonawcy:</w:t>
      </w:r>
    </w:p>
    <w:p w14:paraId="16A918B9" w14:textId="189901E8" w:rsidR="00C522B0" w:rsidRPr="00911BDF" w:rsidRDefault="00C522B0" w:rsidP="006C58F7">
      <w:pPr>
        <w:pStyle w:val="Default"/>
        <w:spacing w:line="276" w:lineRule="auto"/>
        <w:jc w:val="both"/>
        <w:rPr>
          <w:rFonts w:ascii="Arial" w:hAnsi="Arial" w:cs="Arial"/>
          <w:color w:val="auto"/>
          <w:sz w:val="16"/>
          <w:szCs w:val="16"/>
        </w:rPr>
      </w:pPr>
      <w:r w:rsidRPr="00911BDF">
        <w:rPr>
          <w:rFonts w:ascii="Arial" w:hAnsi="Arial" w:cs="Arial"/>
          <w:i/>
          <w:iCs/>
          <w:color w:val="auto"/>
          <w:sz w:val="16"/>
          <w:szCs w:val="16"/>
        </w:rPr>
        <w:t>Formularz oferty musi być opatrzony przez osobę lub osoby uprawnione do reprezentowania firmy kwalifikowanym podpisem elektronicznym</w:t>
      </w:r>
      <w:r w:rsidR="006A2F67" w:rsidRPr="00911BDF">
        <w:rPr>
          <w:rFonts w:ascii="Arial" w:hAnsi="Arial" w:cs="Arial"/>
          <w:i/>
          <w:iCs/>
          <w:color w:val="auto"/>
          <w:sz w:val="16"/>
          <w:szCs w:val="16"/>
        </w:rPr>
        <w:t xml:space="preserve"> </w:t>
      </w:r>
      <w:r w:rsidRPr="00911BDF">
        <w:rPr>
          <w:rFonts w:ascii="Arial" w:hAnsi="Arial" w:cs="Arial"/>
          <w:i/>
          <w:iCs/>
          <w:color w:val="auto"/>
          <w:sz w:val="16"/>
          <w:szCs w:val="16"/>
        </w:rPr>
        <w:t>i przekazany Zamawiającemu wraz z dokumentem(ami)</w:t>
      </w:r>
      <w:r w:rsidR="006A2F67" w:rsidRPr="00911BDF">
        <w:rPr>
          <w:rFonts w:ascii="Arial" w:hAnsi="Arial" w:cs="Arial"/>
          <w:i/>
          <w:iCs/>
          <w:color w:val="auto"/>
          <w:sz w:val="16"/>
          <w:szCs w:val="16"/>
        </w:rPr>
        <w:t xml:space="preserve"> </w:t>
      </w:r>
      <w:r w:rsidRPr="00911BDF">
        <w:rPr>
          <w:rFonts w:ascii="Arial" w:hAnsi="Arial" w:cs="Arial"/>
          <w:i/>
          <w:iCs/>
          <w:color w:val="auto"/>
          <w:sz w:val="16"/>
          <w:szCs w:val="16"/>
        </w:rPr>
        <w:t>potwierdzającymi prawo do reprezentacji Wykonawcy przez osobę podpisującą ofertę.</w:t>
      </w:r>
    </w:p>
    <w:p w14:paraId="70263DEE" w14:textId="77777777" w:rsidR="00C522B0" w:rsidRPr="00911BDF" w:rsidRDefault="00C522B0" w:rsidP="006C58F7">
      <w:pPr>
        <w:pStyle w:val="Default"/>
        <w:spacing w:line="276" w:lineRule="auto"/>
        <w:jc w:val="both"/>
        <w:rPr>
          <w:rFonts w:ascii="Arial" w:hAnsi="Arial" w:cs="Arial"/>
          <w:color w:val="auto"/>
          <w:sz w:val="16"/>
          <w:szCs w:val="16"/>
        </w:rPr>
      </w:pPr>
      <w:r w:rsidRPr="00911BDF">
        <w:rPr>
          <w:rFonts w:ascii="Arial" w:hAnsi="Arial" w:cs="Arial"/>
          <w:i/>
          <w:iCs/>
          <w:color w:val="auto"/>
          <w:sz w:val="16"/>
          <w:szCs w:val="16"/>
        </w:rPr>
        <w:t>* niepotrzebne skreślić</w:t>
      </w:r>
    </w:p>
    <w:p w14:paraId="0622D3AB" w14:textId="77777777" w:rsidR="00C522B0" w:rsidRPr="00911BDF" w:rsidRDefault="00C522B0" w:rsidP="006C58F7">
      <w:pPr>
        <w:spacing w:line="276" w:lineRule="auto"/>
        <w:jc w:val="both"/>
        <w:rPr>
          <w:rFonts w:ascii="Arial" w:hAnsi="Arial" w:cs="Arial"/>
          <w:i/>
          <w:iCs/>
          <w:sz w:val="16"/>
          <w:szCs w:val="16"/>
        </w:rPr>
      </w:pPr>
      <w:r w:rsidRPr="00911BDF">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75C24A25" w14:textId="6C19ABD1" w:rsidR="00D113BF" w:rsidRPr="00911BDF" w:rsidRDefault="00C522B0" w:rsidP="006C58F7">
      <w:pPr>
        <w:pStyle w:val="Default"/>
        <w:spacing w:line="276" w:lineRule="auto"/>
        <w:rPr>
          <w:rFonts w:ascii="Arial" w:hAnsi="Arial" w:cs="Arial"/>
          <w:color w:val="auto"/>
          <w:sz w:val="16"/>
          <w:szCs w:val="16"/>
        </w:rPr>
      </w:pPr>
      <w:r w:rsidRPr="00911BDF">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998CC11" w14:textId="77777777" w:rsidR="001E575C" w:rsidRPr="006C58F7" w:rsidRDefault="001E575C" w:rsidP="006C58F7">
      <w:pPr>
        <w:tabs>
          <w:tab w:val="left" w:pos="1978"/>
          <w:tab w:val="left" w:pos="3828"/>
          <w:tab w:val="center" w:pos="4677"/>
        </w:tabs>
        <w:spacing w:line="276" w:lineRule="auto"/>
        <w:rPr>
          <w:rFonts w:ascii="Arial" w:hAnsi="Arial" w:cs="Arial"/>
          <w:b/>
          <w:i/>
          <w:color w:val="FF0000"/>
          <w:sz w:val="20"/>
          <w:szCs w:val="20"/>
        </w:rPr>
      </w:pPr>
      <w:r w:rsidRPr="006C58F7">
        <w:rPr>
          <w:rFonts w:ascii="Arial" w:hAnsi="Arial" w:cs="Arial"/>
          <w:b/>
          <w:i/>
          <w:color w:val="FF0000"/>
          <w:sz w:val="20"/>
          <w:szCs w:val="20"/>
        </w:rPr>
        <w:t>Dokument należy wypełnić i podpisać kwalifikowanym podpisem elektronicznym.</w:t>
      </w:r>
    </w:p>
    <w:p w14:paraId="0772FE20" w14:textId="1688CD8F" w:rsidR="00B01612" w:rsidRPr="006C58F7" w:rsidRDefault="001E575C" w:rsidP="006C58F7">
      <w:pPr>
        <w:tabs>
          <w:tab w:val="left" w:pos="1978"/>
          <w:tab w:val="left" w:pos="3828"/>
          <w:tab w:val="center" w:pos="4677"/>
        </w:tabs>
        <w:spacing w:line="276" w:lineRule="auto"/>
        <w:rPr>
          <w:rFonts w:ascii="Arial" w:hAnsi="Arial" w:cs="Arial"/>
          <w:b/>
          <w:color w:val="FF0000"/>
          <w:sz w:val="20"/>
          <w:szCs w:val="20"/>
        </w:rPr>
      </w:pPr>
      <w:r w:rsidRPr="006C58F7">
        <w:rPr>
          <w:rFonts w:ascii="Arial" w:hAnsi="Arial" w:cs="Arial"/>
          <w:b/>
          <w:i/>
          <w:color w:val="FF0000"/>
          <w:sz w:val="20"/>
          <w:szCs w:val="20"/>
        </w:rPr>
        <w:t>Zamawiający zaleca zapisanie dokumentu w formacie PDF.</w:t>
      </w:r>
      <w:bookmarkStart w:id="49" w:name="_Hlk64457847"/>
    </w:p>
    <w:p w14:paraId="03C0E50A" w14:textId="77777777" w:rsidR="000C102E" w:rsidRPr="006C58F7" w:rsidRDefault="000C102E" w:rsidP="006C58F7">
      <w:pPr>
        <w:spacing w:line="276" w:lineRule="auto"/>
        <w:rPr>
          <w:rFonts w:ascii="Arial" w:hAnsi="Arial" w:cs="Arial"/>
          <w:bCs/>
          <w:sz w:val="20"/>
          <w:szCs w:val="20"/>
        </w:rPr>
      </w:pPr>
      <w:bookmarkStart w:id="50" w:name="_Hlk62545170"/>
      <w:bookmarkStart w:id="51" w:name="_Hlk132791857"/>
    </w:p>
    <w:p w14:paraId="13629022" w14:textId="6B7A133E" w:rsidR="00A41071" w:rsidRPr="006C58F7" w:rsidRDefault="00A41071" w:rsidP="006C58F7">
      <w:pPr>
        <w:pStyle w:val="Nagwek1"/>
        <w:spacing w:line="276" w:lineRule="auto"/>
        <w:jc w:val="right"/>
        <w:rPr>
          <w:rFonts w:ascii="Arial" w:hAnsi="Arial" w:cs="Arial"/>
          <w:sz w:val="20"/>
        </w:rPr>
      </w:pPr>
      <w:r w:rsidRPr="006C58F7">
        <w:rPr>
          <w:rFonts w:ascii="Arial" w:hAnsi="Arial" w:cs="Arial"/>
          <w:sz w:val="20"/>
        </w:rPr>
        <w:lastRenderedPageBreak/>
        <w:t>Załącznik nr 3A</w:t>
      </w:r>
    </w:p>
    <w:p w14:paraId="04E0AFAF" w14:textId="53332B94" w:rsidR="00660EA9" w:rsidRPr="006C58F7" w:rsidRDefault="00660EA9" w:rsidP="006C58F7">
      <w:pPr>
        <w:spacing w:line="276" w:lineRule="auto"/>
        <w:rPr>
          <w:rFonts w:ascii="Arial" w:hAnsi="Arial" w:cs="Arial"/>
          <w:bCs/>
          <w:sz w:val="20"/>
          <w:szCs w:val="20"/>
        </w:rPr>
      </w:pPr>
      <w:r w:rsidRPr="006C58F7">
        <w:rPr>
          <w:rFonts w:ascii="Arial" w:hAnsi="Arial" w:cs="Arial"/>
          <w:bCs/>
          <w:sz w:val="20"/>
          <w:szCs w:val="20"/>
        </w:rPr>
        <w:t>…....................................</w:t>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r>
    </w:p>
    <w:p w14:paraId="08058CFE" w14:textId="4445B231" w:rsidR="00660EA9" w:rsidRPr="006C58F7" w:rsidRDefault="00BB1CB3" w:rsidP="006C58F7">
      <w:pPr>
        <w:spacing w:line="276" w:lineRule="auto"/>
        <w:rPr>
          <w:rFonts w:ascii="Arial" w:hAnsi="Arial" w:cs="Arial"/>
          <w:b/>
          <w:sz w:val="20"/>
          <w:szCs w:val="20"/>
        </w:rPr>
      </w:pPr>
      <w:r w:rsidRPr="006C58F7">
        <w:rPr>
          <w:rFonts w:ascii="Arial" w:hAnsi="Arial" w:cs="Arial"/>
          <w:bCs/>
          <w:sz w:val="20"/>
          <w:szCs w:val="20"/>
        </w:rPr>
        <w:t xml:space="preserve"> </w:t>
      </w:r>
      <w:r w:rsidR="00660EA9" w:rsidRPr="006C58F7">
        <w:rPr>
          <w:rFonts w:ascii="Arial" w:hAnsi="Arial" w:cs="Arial"/>
          <w:bCs/>
          <w:sz w:val="20"/>
          <w:szCs w:val="20"/>
        </w:rPr>
        <w:t>nazwa wykonawcy</w:t>
      </w:r>
      <w:r w:rsidR="00660EA9" w:rsidRPr="006C58F7">
        <w:rPr>
          <w:rFonts w:ascii="Arial" w:hAnsi="Arial" w:cs="Arial"/>
          <w:bCs/>
          <w:sz w:val="20"/>
          <w:szCs w:val="20"/>
        </w:rPr>
        <w:tab/>
      </w:r>
      <w:r w:rsidR="00660EA9" w:rsidRPr="006C58F7">
        <w:rPr>
          <w:rFonts w:ascii="Arial" w:hAnsi="Arial" w:cs="Arial"/>
          <w:bCs/>
          <w:sz w:val="20"/>
          <w:szCs w:val="20"/>
        </w:rPr>
        <w:tab/>
      </w:r>
      <w:r w:rsidR="00660EA9" w:rsidRPr="006C58F7">
        <w:rPr>
          <w:rFonts w:ascii="Arial" w:hAnsi="Arial" w:cs="Arial"/>
          <w:bCs/>
          <w:sz w:val="20"/>
          <w:szCs w:val="20"/>
        </w:rPr>
        <w:tab/>
      </w:r>
      <w:r w:rsidR="00660EA9" w:rsidRPr="006C58F7">
        <w:rPr>
          <w:rFonts w:ascii="Arial" w:hAnsi="Arial" w:cs="Arial"/>
          <w:bCs/>
          <w:sz w:val="20"/>
          <w:szCs w:val="20"/>
        </w:rPr>
        <w:tab/>
      </w:r>
      <w:r w:rsidR="00660EA9" w:rsidRPr="006C58F7">
        <w:rPr>
          <w:rFonts w:ascii="Arial" w:hAnsi="Arial" w:cs="Arial"/>
          <w:bCs/>
          <w:sz w:val="20"/>
          <w:szCs w:val="20"/>
        </w:rPr>
        <w:tab/>
      </w:r>
    </w:p>
    <w:p w14:paraId="57FE8E4A" w14:textId="394FE8BD" w:rsidR="00660EA9" w:rsidRPr="006C58F7" w:rsidRDefault="00BB1CB3" w:rsidP="006C58F7">
      <w:pPr>
        <w:pStyle w:val="Nagwek1"/>
        <w:spacing w:line="276" w:lineRule="auto"/>
        <w:jc w:val="center"/>
        <w:rPr>
          <w:rFonts w:ascii="Arial" w:hAnsi="Arial" w:cs="Arial"/>
          <w:sz w:val="20"/>
        </w:rPr>
      </w:pPr>
      <w:bookmarkStart w:id="52" w:name="_Toc365957018"/>
      <w:bookmarkStart w:id="53" w:name="_Toc28606724"/>
      <w:r w:rsidRPr="006C58F7">
        <w:rPr>
          <w:rFonts w:ascii="Arial" w:hAnsi="Arial" w:cs="Arial"/>
          <w:sz w:val="20"/>
        </w:rPr>
        <w:t xml:space="preserve"> </w:t>
      </w:r>
      <w:r w:rsidR="00660EA9" w:rsidRPr="006C58F7">
        <w:rPr>
          <w:rFonts w:ascii="Arial" w:hAnsi="Arial" w:cs="Arial"/>
          <w:sz w:val="20"/>
        </w:rPr>
        <w:t>Oświadczenie dotyczące udostępnienia zasobów</w:t>
      </w:r>
      <w:r w:rsidR="00660EA9" w:rsidRPr="006C58F7">
        <w:rPr>
          <w:rFonts w:ascii="Arial" w:hAnsi="Arial" w:cs="Arial"/>
          <w:sz w:val="20"/>
        </w:rPr>
        <w:tab/>
      </w:r>
      <w:bookmarkEnd w:id="52"/>
      <w:bookmarkEnd w:id="53"/>
    </w:p>
    <w:p w14:paraId="5BA5988E" w14:textId="77777777" w:rsidR="00660EA9" w:rsidRPr="006C58F7" w:rsidRDefault="00660EA9" w:rsidP="006C58F7">
      <w:pPr>
        <w:pStyle w:val="Tekstpodstawowywcity3"/>
        <w:spacing w:line="276" w:lineRule="auto"/>
        <w:ind w:left="0"/>
        <w:jc w:val="center"/>
        <w:rPr>
          <w:rFonts w:ascii="Arial" w:hAnsi="Arial" w:cs="Arial"/>
          <w:b/>
          <w:bCs/>
          <w:iCs/>
          <w:color w:val="000000"/>
          <w:sz w:val="20"/>
        </w:rPr>
      </w:pPr>
      <w:r w:rsidRPr="006C58F7">
        <w:rPr>
          <w:rFonts w:ascii="Arial" w:hAnsi="Arial" w:cs="Arial"/>
          <w:b/>
          <w:bCs/>
          <w:iCs/>
          <w:color w:val="000000"/>
          <w:sz w:val="20"/>
        </w:rPr>
        <w:t>(składane wraz z ofertą – jeżeli dotyczy)</w:t>
      </w:r>
    </w:p>
    <w:bookmarkEnd w:id="50"/>
    <w:p w14:paraId="7ADA5A19" w14:textId="77777777" w:rsidR="00660EA9" w:rsidRPr="006C58F7" w:rsidRDefault="00660EA9" w:rsidP="006C58F7">
      <w:pPr>
        <w:numPr>
          <w:ilvl w:val="12"/>
          <w:numId w:val="0"/>
        </w:numPr>
        <w:tabs>
          <w:tab w:val="left" w:pos="2460"/>
        </w:tabs>
        <w:spacing w:line="276" w:lineRule="auto"/>
        <w:rPr>
          <w:rFonts w:ascii="Arial" w:hAnsi="Arial" w:cs="Arial"/>
          <w:b/>
          <w:sz w:val="20"/>
          <w:szCs w:val="20"/>
        </w:rPr>
      </w:pPr>
      <w:r w:rsidRPr="006C58F7">
        <w:rPr>
          <w:rFonts w:ascii="Arial" w:hAnsi="Arial" w:cs="Arial"/>
          <w:b/>
          <w:sz w:val="20"/>
          <w:szCs w:val="20"/>
        </w:rPr>
        <w:tab/>
      </w:r>
    </w:p>
    <w:p w14:paraId="25BF5B1C" w14:textId="77777777" w:rsidR="00660EA9" w:rsidRPr="006C58F7" w:rsidRDefault="00660EA9" w:rsidP="006C58F7">
      <w:pPr>
        <w:spacing w:line="276" w:lineRule="auto"/>
        <w:rPr>
          <w:rFonts w:ascii="Arial" w:hAnsi="Arial" w:cs="Arial"/>
          <w:b/>
          <w:sz w:val="20"/>
          <w:szCs w:val="20"/>
        </w:rPr>
      </w:pPr>
      <w:r w:rsidRPr="006C58F7">
        <w:rPr>
          <w:rFonts w:ascii="Arial" w:hAnsi="Arial" w:cs="Arial"/>
          <w:b/>
          <w:sz w:val="20"/>
          <w:szCs w:val="20"/>
        </w:rPr>
        <w:t>ZAMAWIAJĄCY: Burmistrz Siechnic, ul. Jana Pawła II 12, 55 – 011 Siechnice</w:t>
      </w:r>
    </w:p>
    <w:p w14:paraId="3916F58C" w14:textId="77777777" w:rsidR="00660EA9" w:rsidRPr="006C58F7" w:rsidRDefault="00660EA9" w:rsidP="006C58F7">
      <w:pPr>
        <w:numPr>
          <w:ilvl w:val="12"/>
          <w:numId w:val="0"/>
        </w:numPr>
        <w:spacing w:line="276" w:lineRule="auto"/>
        <w:rPr>
          <w:rFonts w:ascii="Arial" w:hAnsi="Arial" w:cs="Arial"/>
          <w:b/>
          <w:sz w:val="20"/>
          <w:szCs w:val="20"/>
        </w:rPr>
      </w:pPr>
      <w:r w:rsidRPr="006C58F7">
        <w:rPr>
          <w:rFonts w:ascii="Arial" w:hAnsi="Arial" w:cs="Arial"/>
          <w:b/>
          <w:sz w:val="20"/>
          <w:szCs w:val="20"/>
        </w:rPr>
        <w:t>WYKONAWCA:</w:t>
      </w:r>
      <w:r w:rsidRPr="006C58F7">
        <w:rPr>
          <w:rFonts w:ascii="Arial" w:hAnsi="Arial" w:cs="Arial"/>
          <w:b/>
          <w:sz w:val="20"/>
          <w:szCs w:val="20"/>
        </w:rPr>
        <w:tab/>
      </w:r>
      <w:r w:rsidRPr="006C58F7">
        <w:rPr>
          <w:rFonts w:ascii="Arial" w:hAnsi="Arial" w:cs="Arial"/>
          <w:b/>
          <w:sz w:val="20"/>
          <w:szCs w:val="20"/>
        </w:rPr>
        <w:tab/>
      </w:r>
      <w:r w:rsidRPr="006C58F7">
        <w:rPr>
          <w:rFonts w:ascii="Arial" w:hAnsi="Arial" w:cs="Arial"/>
          <w:b/>
          <w:sz w:val="20"/>
          <w:szCs w:val="20"/>
        </w:rPr>
        <w:tab/>
      </w:r>
      <w:r w:rsidRPr="006C58F7">
        <w:rPr>
          <w:rFonts w:ascii="Arial" w:hAnsi="Arial" w:cs="Arial"/>
          <w:b/>
          <w:sz w:val="20"/>
          <w:szCs w:val="20"/>
        </w:rPr>
        <w:tab/>
      </w:r>
      <w:r w:rsidRPr="006C58F7">
        <w:rPr>
          <w:rFonts w:ascii="Arial" w:hAnsi="Arial" w:cs="Arial"/>
          <w:b/>
          <w:sz w:val="20"/>
          <w:szCs w:val="20"/>
        </w:rPr>
        <w:tab/>
      </w:r>
      <w:r w:rsidRPr="006C58F7">
        <w:rPr>
          <w:rFonts w:ascii="Arial" w:hAnsi="Arial" w:cs="Arial"/>
          <w:b/>
          <w:sz w:val="20"/>
          <w:szCs w:val="20"/>
        </w:rPr>
        <w:tab/>
      </w:r>
      <w:r w:rsidRPr="006C58F7">
        <w:rPr>
          <w:rFonts w:ascii="Arial" w:hAnsi="Arial" w:cs="Arial"/>
          <w:b/>
          <w:sz w:val="20"/>
          <w:szCs w:val="20"/>
        </w:rPr>
        <w:tab/>
        <w:t>UDOSTĘPNIAJĄCY:</w:t>
      </w:r>
    </w:p>
    <w:p w14:paraId="0CA027E7" w14:textId="77777777" w:rsidR="00660EA9" w:rsidRPr="006C58F7" w:rsidRDefault="00660EA9" w:rsidP="006C58F7">
      <w:pPr>
        <w:numPr>
          <w:ilvl w:val="12"/>
          <w:numId w:val="0"/>
        </w:numPr>
        <w:spacing w:line="276" w:lineRule="auto"/>
        <w:rPr>
          <w:rFonts w:ascii="Arial" w:hAnsi="Arial" w:cs="Arial"/>
          <w:b/>
          <w:sz w:val="20"/>
          <w:szCs w:val="20"/>
        </w:rPr>
      </w:pPr>
    </w:p>
    <w:p w14:paraId="77277546" w14:textId="70F35B18" w:rsidR="00660EA9" w:rsidRPr="006C58F7" w:rsidRDefault="00BB1CB3" w:rsidP="006C58F7">
      <w:pPr>
        <w:spacing w:line="276" w:lineRule="auto"/>
        <w:rPr>
          <w:rFonts w:ascii="Arial" w:hAnsi="Arial" w:cs="Arial"/>
          <w:color w:val="000000"/>
          <w:sz w:val="20"/>
          <w:szCs w:val="20"/>
        </w:rPr>
      </w:pPr>
      <w:r w:rsidRPr="006C58F7">
        <w:rPr>
          <w:rFonts w:ascii="Arial" w:hAnsi="Arial" w:cs="Arial"/>
          <w:color w:val="000000"/>
          <w:sz w:val="20"/>
          <w:szCs w:val="20"/>
        </w:rPr>
        <w:t xml:space="preserve"> </w:t>
      </w:r>
      <w:r w:rsidR="00660EA9" w:rsidRPr="006C58F7">
        <w:rPr>
          <w:rFonts w:ascii="Arial" w:hAnsi="Arial" w:cs="Arial"/>
          <w:color w:val="000000"/>
          <w:sz w:val="20"/>
          <w:szCs w:val="20"/>
        </w:rPr>
        <w:t>………….......................................</w:t>
      </w:r>
      <w:r w:rsidRPr="006C58F7">
        <w:rPr>
          <w:rFonts w:ascii="Arial" w:hAnsi="Arial" w:cs="Arial"/>
          <w:color w:val="000000"/>
          <w:sz w:val="20"/>
          <w:szCs w:val="20"/>
        </w:rPr>
        <w:t xml:space="preserve"> </w:t>
      </w:r>
      <w:r w:rsidR="00660EA9" w:rsidRPr="006C58F7">
        <w:rPr>
          <w:rFonts w:ascii="Arial" w:hAnsi="Arial" w:cs="Arial"/>
          <w:color w:val="000000"/>
          <w:sz w:val="20"/>
          <w:szCs w:val="20"/>
        </w:rPr>
        <w:t>……….. ........................................................</w:t>
      </w:r>
    </w:p>
    <w:p w14:paraId="3FCAECA6" w14:textId="1ED97534" w:rsidR="00660EA9" w:rsidRPr="006C58F7" w:rsidRDefault="00660EA9" w:rsidP="006C58F7">
      <w:pPr>
        <w:spacing w:line="276" w:lineRule="auto"/>
        <w:ind w:left="5664" w:hanging="5664"/>
        <w:rPr>
          <w:rFonts w:ascii="Arial" w:hAnsi="Arial" w:cs="Arial"/>
          <w:color w:val="000000"/>
          <w:sz w:val="20"/>
          <w:szCs w:val="20"/>
        </w:rPr>
      </w:pPr>
      <w:r w:rsidRPr="006C58F7">
        <w:rPr>
          <w:rFonts w:ascii="Arial" w:hAnsi="Arial" w:cs="Arial"/>
          <w:color w:val="000000"/>
          <w:sz w:val="20"/>
          <w:szCs w:val="20"/>
        </w:rPr>
        <w:t>(Nazwa, firma, adres lub imię i nazwisko)</w:t>
      </w:r>
      <w:r w:rsidR="00BB1CB3" w:rsidRPr="006C58F7">
        <w:rPr>
          <w:rFonts w:ascii="Arial" w:hAnsi="Arial" w:cs="Arial"/>
          <w:color w:val="000000"/>
          <w:sz w:val="20"/>
          <w:szCs w:val="20"/>
        </w:rPr>
        <w:t xml:space="preserve"> </w:t>
      </w:r>
      <w:r w:rsidRPr="006C58F7">
        <w:rPr>
          <w:rFonts w:ascii="Arial" w:hAnsi="Arial" w:cs="Arial"/>
          <w:color w:val="000000"/>
          <w:sz w:val="20"/>
          <w:szCs w:val="20"/>
        </w:rPr>
        <w:t xml:space="preserve">(Nazwa, firma adres lub imię i nazwisko, </w:t>
      </w:r>
    </w:p>
    <w:p w14:paraId="66E57DA2" w14:textId="667BC5A4" w:rsidR="00660EA9" w:rsidRPr="006C58F7" w:rsidRDefault="00660EA9" w:rsidP="006C58F7">
      <w:pPr>
        <w:spacing w:line="276" w:lineRule="auto"/>
        <w:rPr>
          <w:rFonts w:ascii="Arial" w:hAnsi="Arial" w:cs="Arial"/>
          <w:color w:val="000000"/>
          <w:sz w:val="20"/>
          <w:szCs w:val="20"/>
        </w:rPr>
      </w:pPr>
      <w:r w:rsidRPr="006C58F7">
        <w:rPr>
          <w:rFonts w:ascii="Arial" w:hAnsi="Arial" w:cs="Arial"/>
          <w:color w:val="000000"/>
          <w:sz w:val="20"/>
          <w:szCs w:val="20"/>
        </w:rPr>
        <w:t xml:space="preserve"> adres zam. – w przypadku osoby fizycznej)</w:t>
      </w:r>
      <w:r w:rsidR="00BB1CB3" w:rsidRPr="006C58F7">
        <w:rPr>
          <w:rFonts w:ascii="Arial" w:hAnsi="Arial" w:cs="Arial"/>
          <w:color w:val="000000"/>
          <w:sz w:val="20"/>
          <w:szCs w:val="20"/>
        </w:rPr>
        <w:t xml:space="preserve"> </w:t>
      </w:r>
      <w:r w:rsidRPr="006C58F7">
        <w:rPr>
          <w:rFonts w:ascii="Arial" w:hAnsi="Arial" w:cs="Arial"/>
          <w:color w:val="000000"/>
          <w:sz w:val="20"/>
          <w:szCs w:val="20"/>
        </w:rPr>
        <w:tab/>
      </w:r>
      <w:r w:rsidR="00BB1CB3" w:rsidRPr="006C58F7">
        <w:rPr>
          <w:rFonts w:ascii="Arial" w:hAnsi="Arial" w:cs="Arial"/>
          <w:color w:val="000000"/>
          <w:sz w:val="20"/>
          <w:szCs w:val="20"/>
        </w:rPr>
        <w:t xml:space="preserve"> </w:t>
      </w:r>
      <w:r w:rsidRPr="006C58F7">
        <w:rPr>
          <w:rFonts w:ascii="Arial" w:hAnsi="Arial" w:cs="Arial"/>
          <w:color w:val="000000"/>
          <w:sz w:val="20"/>
          <w:szCs w:val="20"/>
        </w:rPr>
        <w:t xml:space="preserve">adres zam. – w przypadku osoby fizycznej) </w:t>
      </w:r>
    </w:p>
    <w:p w14:paraId="0D11AE2F" w14:textId="77777777" w:rsidR="00660EA9" w:rsidRPr="006C58F7" w:rsidRDefault="00660EA9" w:rsidP="006C58F7">
      <w:pPr>
        <w:spacing w:line="276" w:lineRule="auto"/>
        <w:rPr>
          <w:rFonts w:ascii="Arial" w:hAnsi="Arial" w:cs="Arial"/>
          <w:b/>
          <w:bCs/>
          <w:sz w:val="20"/>
          <w:szCs w:val="20"/>
        </w:rPr>
      </w:pPr>
    </w:p>
    <w:p w14:paraId="56FE63CF" w14:textId="23A5027D" w:rsidR="008E43F9" w:rsidRPr="006C58F7" w:rsidRDefault="008E43F9" w:rsidP="006C58F7">
      <w:pPr>
        <w:pStyle w:val="Standardowy1"/>
        <w:spacing w:line="276" w:lineRule="auto"/>
        <w:jc w:val="both"/>
        <w:rPr>
          <w:rFonts w:ascii="Arial" w:hAnsi="Arial" w:cs="Arial"/>
          <w:sz w:val="20"/>
        </w:rPr>
      </w:pPr>
      <w:bookmarkStart w:id="54" w:name="_Hlk64457949"/>
      <w:bookmarkEnd w:id="49"/>
      <w:r w:rsidRPr="006C58F7">
        <w:rPr>
          <w:rFonts w:ascii="Arial" w:hAnsi="Arial" w:cs="Arial"/>
          <w:sz w:val="20"/>
        </w:rPr>
        <w:t xml:space="preserve">Niniejszym oświadczam, iż </w:t>
      </w:r>
      <w:r w:rsidRPr="006C58F7">
        <w:rPr>
          <w:rFonts w:ascii="Arial" w:hAnsi="Arial" w:cs="Arial"/>
          <w:b/>
          <w:bCs/>
          <w:color w:val="000000"/>
          <w:sz w:val="20"/>
        </w:rPr>
        <w:t>działając na podstawie art. 118 ust.4 ustawy z dnia 11 września 2019 r. – Prawo zamówień publicznych (Dz.U. z 20</w:t>
      </w:r>
      <w:r w:rsidR="00802B75" w:rsidRPr="006C58F7">
        <w:rPr>
          <w:rFonts w:ascii="Arial" w:hAnsi="Arial" w:cs="Arial"/>
          <w:b/>
          <w:bCs/>
          <w:color w:val="000000"/>
          <w:sz w:val="20"/>
        </w:rPr>
        <w:t>2</w:t>
      </w:r>
      <w:r w:rsidR="007122C2" w:rsidRPr="006C58F7">
        <w:rPr>
          <w:rFonts w:ascii="Arial" w:hAnsi="Arial" w:cs="Arial"/>
          <w:b/>
          <w:bCs/>
          <w:color w:val="000000"/>
          <w:sz w:val="20"/>
        </w:rPr>
        <w:t>4</w:t>
      </w:r>
      <w:r w:rsidRPr="006C58F7">
        <w:rPr>
          <w:rFonts w:ascii="Arial" w:hAnsi="Arial" w:cs="Arial"/>
          <w:b/>
          <w:bCs/>
          <w:color w:val="000000"/>
          <w:sz w:val="20"/>
        </w:rPr>
        <w:t xml:space="preserve"> r., poz. </w:t>
      </w:r>
      <w:r w:rsidR="00802B75" w:rsidRPr="006C58F7">
        <w:rPr>
          <w:rFonts w:ascii="Arial" w:hAnsi="Arial" w:cs="Arial"/>
          <w:b/>
          <w:bCs/>
          <w:color w:val="000000"/>
          <w:sz w:val="20"/>
        </w:rPr>
        <w:t>1</w:t>
      </w:r>
      <w:r w:rsidR="007122C2" w:rsidRPr="006C58F7">
        <w:rPr>
          <w:rFonts w:ascii="Arial" w:hAnsi="Arial" w:cs="Arial"/>
          <w:b/>
          <w:bCs/>
          <w:color w:val="000000"/>
          <w:sz w:val="20"/>
        </w:rPr>
        <w:t>320</w:t>
      </w:r>
      <w:r w:rsidRPr="006C58F7">
        <w:rPr>
          <w:rFonts w:ascii="Arial" w:hAnsi="Arial" w:cs="Arial"/>
          <w:b/>
          <w:bCs/>
          <w:color w:val="000000"/>
          <w:sz w:val="20"/>
        </w:rPr>
        <w:t>)</w:t>
      </w:r>
      <w:r w:rsidRPr="006C58F7">
        <w:rPr>
          <w:rFonts w:ascii="Arial" w:hAnsi="Arial" w:cs="Arial"/>
          <w:sz w:val="20"/>
        </w:rPr>
        <w:t xml:space="preserve"> oddaję do dyspozycji Wykonawcy zamówienia niezbędne zasoby na okres korzystania z nich przy wykonywaniu niżej wymienionego zamówienia, którego przedmiotem jest: </w:t>
      </w:r>
    </w:p>
    <w:p w14:paraId="7847E146" w14:textId="57B72F2D" w:rsidR="008E43F9" w:rsidRPr="006C58F7" w:rsidRDefault="008E43F9" w:rsidP="006C58F7">
      <w:pPr>
        <w:pStyle w:val="Standardowy1"/>
        <w:spacing w:line="276" w:lineRule="auto"/>
        <w:jc w:val="both"/>
        <w:rPr>
          <w:rFonts w:ascii="Arial" w:hAnsi="Arial" w:cs="Arial"/>
          <w:b/>
          <w:bCs/>
          <w:sz w:val="20"/>
        </w:rPr>
      </w:pPr>
      <w:r w:rsidRPr="006C58F7">
        <w:rPr>
          <w:rFonts w:ascii="Arial" w:hAnsi="Arial" w:cs="Arial"/>
          <w:sz w:val="20"/>
        </w:rPr>
        <w:t>………………………………………………………………………………………………………………………………</w:t>
      </w:r>
      <w:r w:rsidR="00BB3528">
        <w:rPr>
          <w:rFonts w:ascii="Arial" w:hAnsi="Arial" w:cs="Arial"/>
          <w:sz w:val="20"/>
        </w:rPr>
        <w:t>..</w:t>
      </w:r>
    </w:p>
    <w:p w14:paraId="789A3BE7" w14:textId="193EA4AA" w:rsidR="008E43F9" w:rsidRPr="006C58F7" w:rsidRDefault="008E43F9" w:rsidP="006C58F7">
      <w:pPr>
        <w:pStyle w:val="siwz"/>
        <w:numPr>
          <w:ilvl w:val="0"/>
          <w:numId w:val="1"/>
        </w:numPr>
        <w:spacing w:line="276" w:lineRule="auto"/>
        <w:rPr>
          <w:rFonts w:ascii="Arial" w:hAnsi="Arial" w:cs="Arial"/>
          <w:color w:val="000000"/>
          <w:sz w:val="20"/>
        </w:rPr>
      </w:pPr>
      <w:r w:rsidRPr="006C58F7">
        <w:rPr>
          <w:rFonts w:ascii="Arial" w:hAnsi="Arial" w:cs="Arial"/>
          <w:color w:val="000000"/>
          <w:sz w:val="20"/>
        </w:rPr>
        <w:t>zobowiązuję się do udostępnienia wykonawcy (nazwa i adres wykonawcy):………………………</w:t>
      </w:r>
      <w:r w:rsidR="001867E7">
        <w:rPr>
          <w:rFonts w:ascii="Arial" w:hAnsi="Arial" w:cs="Arial"/>
          <w:color w:val="000000"/>
          <w:sz w:val="20"/>
        </w:rPr>
        <w:t>..</w:t>
      </w:r>
      <w:r w:rsidRPr="006C58F7">
        <w:rPr>
          <w:rFonts w:ascii="Arial" w:hAnsi="Arial" w:cs="Arial"/>
          <w:color w:val="000000"/>
          <w:sz w:val="20"/>
        </w:rPr>
        <w:t>……………</w:t>
      </w:r>
    </w:p>
    <w:p w14:paraId="4FF90853" w14:textId="78C2BAF0" w:rsidR="008E43F9" w:rsidRPr="006C58F7" w:rsidRDefault="008E43F9" w:rsidP="006C58F7">
      <w:pPr>
        <w:pStyle w:val="siwz"/>
        <w:spacing w:line="276" w:lineRule="auto"/>
        <w:ind w:left="340"/>
        <w:rPr>
          <w:rFonts w:ascii="Arial" w:hAnsi="Arial" w:cs="Arial"/>
          <w:color w:val="000000"/>
          <w:sz w:val="20"/>
        </w:rPr>
      </w:pPr>
      <w:r w:rsidRPr="006C58F7">
        <w:rPr>
          <w:rFonts w:ascii="Arial" w:hAnsi="Arial" w:cs="Arial"/>
          <w:color w:val="000000"/>
          <w:sz w:val="20"/>
        </w:rPr>
        <w:t>………………………..następujących zasobów): …………………………………………………</w:t>
      </w:r>
      <w:r w:rsidR="001867E7">
        <w:rPr>
          <w:rFonts w:ascii="Arial" w:hAnsi="Arial" w:cs="Arial"/>
          <w:color w:val="000000"/>
          <w:sz w:val="20"/>
        </w:rPr>
        <w:t>…..</w:t>
      </w:r>
      <w:r w:rsidRPr="006C58F7">
        <w:rPr>
          <w:rFonts w:ascii="Arial" w:hAnsi="Arial" w:cs="Arial"/>
          <w:color w:val="000000"/>
          <w:sz w:val="20"/>
        </w:rPr>
        <w:t>……………..</w:t>
      </w:r>
    </w:p>
    <w:p w14:paraId="1FC1384A" w14:textId="681501C5" w:rsidR="008E43F9" w:rsidRPr="006C58F7" w:rsidRDefault="008E43F9" w:rsidP="006C58F7">
      <w:pPr>
        <w:pStyle w:val="siwz"/>
        <w:spacing w:line="276" w:lineRule="auto"/>
        <w:ind w:left="340"/>
        <w:rPr>
          <w:rFonts w:ascii="Arial" w:hAnsi="Arial" w:cs="Arial"/>
          <w:i/>
          <w:iCs w:val="0"/>
          <w:color w:val="000000"/>
          <w:sz w:val="20"/>
        </w:rPr>
      </w:pPr>
      <w:r w:rsidRPr="006C58F7">
        <w:rPr>
          <w:rFonts w:ascii="Arial" w:hAnsi="Arial" w:cs="Arial"/>
          <w:i/>
          <w:iCs w:val="0"/>
          <w:color w:val="000000"/>
          <w:sz w:val="20"/>
        </w:rPr>
        <w:t>(wskazać odpowiedni zakres dostępnych wykonawcy zasobów podmiotu udostępniającego zasoby: (a) zdolności techniczne lub zawodowe</w:t>
      </w:r>
      <w:r w:rsidR="00BB1CB3" w:rsidRPr="006C58F7">
        <w:rPr>
          <w:rFonts w:ascii="Arial" w:hAnsi="Arial" w:cs="Arial"/>
          <w:i/>
          <w:iCs w:val="0"/>
          <w:color w:val="000000"/>
          <w:sz w:val="20"/>
        </w:rPr>
        <w:t xml:space="preserve"> </w:t>
      </w:r>
      <w:r w:rsidRPr="006C58F7">
        <w:rPr>
          <w:rFonts w:ascii="Arial" w:hAnsi="Arial" w:cs="Arial"/>
          <w:i/>
          <w:iCs w:val="0"/>
          <w:color w:val="000000"/>
          <w:sz w:val="20"/>
        </w:rPr>
        <w:t>- należy wyszczególnić, (b) sytuacja finansowa lub ekonomiczna, (c) wykształcenie, kwalifikacje zawodowe lub doświadczenie)</w:t>
      </w:r>
    </w:p>
    <w:p w14:paraId="52992415" w14:textId="77777777" w:rsidR="008E43F9" w:rsidRPr="006C58F7" w:rsidRDefault="008E43F9" w:rsidP="006C58F7">
      <w:pPr>
        <w:pStyle w:val="siwz"/>
        <w:spacing w:line="276" w:lineRule="auto"/>
        <w:ind w:left="340"/>
        <w:rPr>
          <w:rFonts w:ascii="Arial" w:hAnsi="Arial" w:cs="Arial"/>
          <w:i/>
          <w:iCs w:val="0"/>
          <w:color w:val="000000"/>
          <w:sz w:val="20"/>
        </w:rPr>
      </w:pPr>
    </w:p>
    <w:p w14:paraId="580A121E" w14:textId="2719CAF0" w:rsidR="008E43F9" w:rsidRPr="006C58F7" w:rsidRDefault="008E43F9" w:rsidP="006C58F7">
      <w:pPr>
        <w:pStyle w:val="siwz"/>
        <w:numPr>
          <w:ilvl w:val="0"/>
          <w:numId w:val="1"/>
        </w:numPr>
        <w:spacing w:line="276" w:lineRule="auto"/>
        <w:rPr>
          <w:rFonts w:ascii="Arial" w:hAnsi="Arial" w:cs="Arial"/>
          <w:color w:val="000000"/>
          <w:sz w:val="20"/>
        </w:rPr>
      </w:pPr>
      <w:r w:rsidRPr="006C58F7">
        <w:rPr>
          <w:rFonts w:ascii="Arial" w:hAnsi="Arial" w:cs="Arial"/>
          <w:color w:val="000000"/>
          <w:sz w:val="20"/>
        </w:rPr>
        <w:t>oddanie do dyspozycji ww. zasobów będzie się odbywało w następujący sposób:</w:t>
      </w:r>
      <w:r w:rsidR="00BB1CB3" w:rsidRPr="006C58F7">
        <w:rPr>
          <w:rFonts w:ascii="Arial" w:hAnsi="Arial" w:cs="Arial"/>
          <w:color w:val="000000"/>
          <w:sz w:val="20"/>
        </w:rPr>
        <w:t xml:space="preserve"> </w:t>
      </w:r>
      <w:r w:rsidRPr="006C58F7">
        <w:rPr>
          <w:rFonts w:ascii="Arial" w:hAnsi="Arial" w:cs="Arial"/>
          <w:color w:val="000000"/>
          <w:sz w:val="20"/>
        </w:rPr>
        <w:t>………..…………………….</w:t>
      </w:r>
    </w:p>
    <w:p w14:paraId="1565F699" w14:textId="750B552A" w:rsidR="008E43F9" w:rsidRPr="006C58F7" w:rsidRDefault="008E43F9" w:rsidP="006C58F7">
      <w:pPr>
        <w:pStyle w:val="siwz"/>
        <w:spacing w:line="276" w:lineRule="auto"/>
        <w:ind w:firstLine="340"/>
        <w:rPr>
          <w:rFonts w:ascii="Arial" w:hAnsi="Arial" w:cs="Arial"/>
          <w:color w:val="000000"/>
          <w:sz w:val="20"/>
        </w:rPr>
      </w:pPr>
      <w:r w:rsidRPr="006C58F7">
        <w:rPr>
          <w:rFonts w:ascii="Arial" w:hAnsi="Arial" w:cs="Arial"/>
          <w:color w:val="000000"/>
          <w:sz w:val="20"/>
        </w:rPr>
        <w:t>……………………………………………………………………………………………………………………………</w:t>
      </w:r>
    </w:p>
    <w:p w14:paraId="03B1FC11" w14:textId="77777777" w:rsidR="008E43F9" w:rsidRPr="006C58F7" w:rsidRDefault="008E43F9" w:rsidP="006C58F7">
      <w:pPr>
        <w:pStyle w:val="siwz"/>
        <w:spacing w:line="276" w:lineRule="auto"/>
        <w:ind w:left="340"/>
        <w:rPr>
          <w:rFonts w:ascii="Arial" w:hAnsi="Arial" w:cs="Arial"/>
          <w:i/>
          <w:iCs w:val="0"/>
          <w:color w:val="000000"/>
          <w:sz w:val="20"/>
        </w:rPr>
      </w:pPr>
      <w:r w:rsidRPr="006C58F7">
        <w:rPr>
          <w:rFonts w:ascii="Arial" w:hAnsi="Arial" w:cs="Arial"/>
          <w:i/>
          <w:iCs w:val="0"/>
          <w:color w:val="000000"/>
          <w:sz w:val="20"/>
        </w:rPr>
        <w:t>(wskazać sposób udostępnienia wykonawcy i wykorzystania przez niego zasobów podmiotu udostępniającego te zasoby przy wykonywaniu zamówienia)</w:t>
      </w:r>
    </w:p>
    <w:p w14:paraId="5E1FB94B" w14:textId="77777777" w:rsidR="008E43F9" w:rsidRPr="006C58F7" w:rsidRDefault="008E43F9" w:rsidP="006C58F7">
      <w:pPr>
        <w:pStyle w:val="siwz"/>
        <w:spacing w:line="276" w:lineRule="auto"/>
        <w:ind w:left="340"/>
        <w:rPr>
          <w:rFonts w:ascii="Arial" w:hAnsi="Arial" w:cs="Arial"/>
          <w:i/>
          <w:iCs w:val="0"/>
          <w:color w:val="000000"/>
          <w:sz w:val="20"/>
        </w:rPr>
      </w:pPr>
    </w:p>
    <w:p w14:paraId="02145707" w14:textId="7BCA098B" w:rsidR="008E43F9" w:rsidRPr="006C58F7" w:rsidRDefault="008E43F9" w:rsidP="006C58F7">
      <w:pPr>
        <w:pStyle w:val="siwz"/>
        <w:numPr>
          <w:ilvl w:val="0"/>
          <w:numId w:val="1"/>
        </w:numPr>
        <w:spacing w:line="276" w:lineRule="auto"/>
        <w:rPr>
          <w:rFonts w:ascii="Arial" w:hAnsi="Arial" w:cs="Arial"/>
          <w:color w:val="000000"/>
          <w:sz w:val="20"/>
        </w:rPr>
      </w:pPr>
      <w:r w:rsidRPr="006C58F7">
        <w:rPr>
          <w:rFonts w:ascii="Arial" w:hAnsi="Arial" w:cs="Arial"/>
          <w:color w:val="000000"/>
          <w:sz w:val="20"/>
        </w:rPr>
        <w:t>okres udostepnienia i wykorzystania moich zasobów jest następujący</w:t>
      </w:r>
      <w:r w:rsidR="00BB1CB3" w:rsidRPr="006C58F7">
        <w:rPr>
          <w:rFonts w:ascii="Arial" w:hAnsi="Arial" w:cs="Arial"/>
          <w:color w:val="000000"/>
          <w:sz w:val="20"/>
        </w:rPr>
        <w:t xml:space="preserve"> </w:t>
      </w:r>
      <w:r w:rsidRPr="006C58F7">
        <w:rPr>
          <w:rFonts w:ascii="Arial" w:hAnsi="Arial" w:cs="Arial"/>
          <w:color w:val="000000"/>
          <w:sz w:val="20"/>
        </w:rPr>
        <w:t>……………………………………………</w:t>
      </w:r>
    </w:p>
    <w:p w14:paraId="615B66C8" w14:textId="77777777" w:rsidR="008E43F9" w:rsidRPr="006C58F7" w:rsidRDefault="008E43F9" w:rsidP="006C58F7">
      <w:pPr>
        <w:pStyle w:val="siwz"/>
        <w:spacing w:line="276" w:lineRule="auto"/>
        <w:ind w:left="340"/>
        <w:rPr>
          <w:rFonts w:ascii="Arial" w:hAnsi="Arial" w:cs="Arial"/>
          <w:i/>
          <w:iCs w:val="0"/>
          <w:color w:val="000000"/>
          <w:sz w:val="20"/>
        </w:rPr>
      </w:pPr>
      <w:r w:rsidRPr="006C58F7">
        <w:rPr>
          <w:rFonts w:ascii="Arial" w:hAnsi="Arial" w:cs="Arial"/>
          <w:color w:val="000000"/>
          <w:sz w:val="20"/>
        </w:rPr>
        <w:t>(</w:t>
      </w:r>
      <w:r w:rsidRPr="006C58F7">
        <w:rPr>
          <w:rFonts w:ascii="Arial" w:hAnsi="Arial" w:cs="Arial"/>
          <w:i/>
          <w:iCs w:val="0"/>
          <w:color w:val="000000"/>
          <w:sz w:val="20"/>
        </w:rPr>
        <w:t>wskazać okres udostepnienia wykonawcy i wykorzystania przez niego zasobów podmiotu udostępniającego te zasoby przy wykonywaniu zamówienia)</w:t>
      </w:r>
    </w:p>
    <w:p w14:paraId="0A82EC31" w14:textId="77777777" w:rsidR="008E43F9" w:rsidRPr="006C58F7" w:rsidRDefault="008E43F9" w:rsidP="006C58F7">
      <w:pPr>
        <w:pStyle w:val="siwz"/>
        <w:spacing w:line="276" w:lineRule="auto"/>
        <w:ind w:left="340"/>
        <w:rPr>
          <w:rFonts w:ascii="Arial" w:hAnsi="Arial" w:cs="Arial"/>
          <w:i/>
          <w:iCs w:val="0"/>
          <w:color w:val="000000"/>
          <w:sz w:val="20"/>
        </w:rPr>
      </w:pPr>
    </w:p>
    <w:p w14:paraId="5BABBCA3" w14:textId="0CAE5FAC" w:rsidR="008E43F9" w:rsidRPr="006C58F7" w:rsidRDefault="008E43F9" w:rsidP="006C58F7">
      <w:pPr>
        <w:pStyle w:val="siwz"/>
        <w:numPr>
          <w:ilvl w:val="0"/>
          <w:numId w:val="1"/>
        </w:numPr>
        <w:spacing w:line="276" w:lineRule="auto"/>
        <w:rPr>
          <w:rFonts w:ascii="Arial" w:hAnsi="Arial" w:cs="Arial"/>
          <w:color w:val="000000"/>
          <w:sz w:val="20"/>
        </w:rPr>
      </w:pPr>
      <w:r w:rsidRPr="006C58F7">
        <w:rPr>
          <w:rFonts w:ascii="Arial" w:hAnsi="Arial" w:cs="Arial"/>
          <w:color w:val="000000"/>
          <w:sz w:val="20"/>
        </w:rPr>
        <w:t>będę realizował roboty budowlane/usługi/nie będę realizował robót budowlanych/usług</w:t>
      </w:r>
      <w:r w:rsidRPr="006C58F7">
        <w:rPr>
          <w:rFonts w:ascii="Arial" w:hAnsi="Arial" w:cs="Arial"/>
          <w:color w:val="000000"/>
          <w:sz w:val="20"/>
          <w:vertAlign w:val="superscript"/>
        </w:rPr>
        <w:t>1)</w:t>
      </w:r>
      <w:r w:rsidRPr="006C58F7">
        <w:rPr>
          <w:rFonts w:ascii="Arial" w:hAnsi="Arial" w:cs="Arial"/>
          <w:color w:val="000000"/>
          <w:sz w:val="20"/>
        </w:rPr>
        <w:t>, których wskazane zdolności dotyczą, w zakresie</w:t>
      </w:r>
      <w:r w:rsidR="00BB1CB3" w:rsidRPr="006C58F7">
        <w:rPr>
          <w:rFonts w:ascii="Arial" w:hAnsi="Arial" w:cs="Arial"/>
          <w:color w:val="000000"/>
          <w:sz w:val="20"/>
        </w:rPr>
        <w:t xml:space="preserve"> </w:t>
      </w:r>
      <w:r w:rsidRPr="006C58F7">
        <w:rPr>
          <w:rFonts w:ascii="Arial" w:hAnsi="Arial" w:cs="Arial"/>
          <w:color w:val="000000"/>
          <w:sz w:val="20"/>
        </w:rPr>
        <w:t>…………..……………………………………………………………………………..</w:t>
      </w:r>
    </w:p>
    <w:p w14:paraId="667092D4" w14:textId="77777777" w:rsidR="008E43F9" w:rsidRPr="006C58F7" w:rsidRDefault="008E43F9" w:rsidP="006C58F7">
      <w:pPr>
        <w:pStyle w:val="siwz"/>
        <w:spacing w:line="276" w:lineRule="auto"/>
        <w:ind w:left="340"/>
        <w:rPr>
          <w:rFonts w:ascii="Arial" w:hAnsi="Arial" w:cs="Arial"/>
          <w:i/>
          <w:iCs w:val="0"/>
          <w:color w:val="000000"/>
          <w:sz w:val="20"/>
        </w:rPr>
      </w:pPr>
      <w:r w:rsidRPr="006C58F7">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07BDB226" w14:textId="77777777" w:rsidR="008E43F9" w:rsidRPr="006C58F7" w:rsidRDefault="008E43F9" w:rsidP="006C58F7">
      <w:pPr>
        <w:pStyle w:val="siwz"/>
        <w:spacing w:line="276" w:lineRule="auto"/>
        <w:ind w:left="340"/>
        <w:rPr>
          <w:rFonts w:ascii="Arial" w:hAnsi="Arial" w:cs="Arial"/>
          <w:color w:val="000000"/>
          <w:sz w:val="20"/>
        </w:rPr>
      </w:pPr>
    </w:p>
    <w:p w14:paraId="13681B32" w14:textId="413E4EC1" w:rsidR="008E43F9" w:rsidRPr="006C58F7" w:rsidRDefault="008E43F9" w:rsidP="006C58F7">
      <w:pPr>
        <w:pStyle w:val="siwz"/>
        <w:numPr>
          <w:ilvl w:val="0"/>
          <w:numId w:val="1"/>
        </w:numPr>
        <w:spacing w:line="276" w:lineRule="auto"/>
        <w:rPr>
          <w:rFonts w:ascii="Arial" w:hAnsi="Arial" w:cs="Arial"/>
          <w:color w:val="000000"/>
          <w:sz w:val="20"/>
        </w:rPr>
      </w:pPr>
      <w:r w:rsidRPr="006C58F7">
        <w:rPr>
          <w:rFonts w:ascii="Arial" w:hAnsi="Arial" w:cs="Arial"/>
          <w:color w:val="000000"/>
          <w:sz w:val="20"/>
        </w:rPr>
        <w:t>z wykonawcą będzie mnie łączył następujący charakter stosunku…………………………………………………..</w:t>
      </w:r>
    </w:p>
    <w:p w14:paraId="1BE81A45" w14:textId="77777777" w:rsidR="008E43F9" w:rsidRPr="006C58F7" w:rsidRDefault="008E43F9" w:rsidP="006C58F7">
      <w:pPr>
        <w:pStyle w:val="siwz"/>
        <w:spacing w:line="276" w:lineRule="auto"/>
        <w:ind w:left="340"/>
        <w:rPr>
          <w:rFonts w:ascii="Arial" w:hAnsi="Arial" w:cs="Arial"/>
          <w:i/>
          <w:iCs w:val="0"/>
          <w:color w:val="000000"/>
          <w:sz w:val="20"/>
        </w:rPr>
      </w:pPr>
      <w:r w:rsidRPr="006C58F7">
        <w:rPr>
          <w:rFonts w:ascii="Arial" w:hAnsi="Arial" w:cs="Arial"/>
          <w:i/>
          <w:iCs w:val="0"/>
          <w:color w:val="000000"/>
          <w:sz w:val="20"/>
        </w:rPr>
        <w:t>(należy opisać charakter stosunku, jaki będzie łączył wykonawcę z podmiotem udostępniającym zasoby)</w:t>
      </w:r>
    </w:p>
    <w:p w14:paraId="32447906" w14:textId="77777777" w:rsidR="008E43F9" w:rsidRPr="006C58F7" w:rsidRDefault="008E43F9" w:rsidP="006C58F7">
      <w:pPr>
        <w:pStyle w:val="siwz"/>
        <w:spacing w:line="276" w:lineRule="auto"/>
        <w:ind w:left="340"/>
        <w:rPr>
          <w:rFonts w:ascii="Arial" w:hAnsi="Arial" w:cs="Arial"/>
          <w:i/>
          <w:iCs w:val="0"/>
          <w:color w:val="000000"/>
          <w:sz w:val="20"/>
        </w:rPr>
      </w:pPr>
    </w:p>
    <w:p w14:paraId="07E39840" w14:textId="77777777" w:rsidR="008E43F9" w:rsidRPr="006C58F7" w:rsidRDefault="008E43F9" w:rsidP="006C58F7">
      <w:pPr>
        <w:pStyle w:val="siwz"/>
        <w:numPr>
          <w:ilvl w:val="0"/>
          <w:numId w:val="1"/>
        </w:numPr>
        <w:spacing w:line="276" w:lineRule="auto"/>
        <w:rPr>
          <w:rFonts w:ascii="Arial" w:hAnsi="Arial" w:cs="Arial"/>
          <w:color w:val="000000"/>
          <w:sz w:val="20"/>
        </w:rPr>
      </w:pPr>
      <w:r w:rsidRPr="006C58F7">
        <w:rPr>
          <w:rFonts w:ascii="Arial" w:hAnsi="Arial" w:cs="Arial"/>
          <w:color w:val="000000"/>
          <w:sz w:val="20"/>
        </w:rPr>
        <w:t>zgodnie z PZP odpowiadam solidarnie z wykonawcą, który polega na mojej sytuacji finansowej lub ekonomicznej , za szkodę poniesioną przez zamawiającego powstałą wskutek nieudostępnienia ww. zasobów, chyba że za nieudostępnienie zasobów nie ponoszę winy.</w:t>
      </w:r>
      <w:r w:rsidRPr="006C58F7">
        <w:rPr>
          <w:rFonts w:ascii="Arial" w:hAnsi="Arial" w:cs="Arial"/>
          <w:sz w:val="20"/>
        </w:rPr>
        <w:t xml:space="preserve"> </w:t>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r w:rsidRPr="006C58F7">
        <w:rPr>
          <w:rFonts w:ascii="Arial" w:hAnsi="Arial" w:cs="Arial"/>
          <w:sz w:val="20"/>
        </w:rPr>
        <w:tab/>
      </w:r>
    </w:p>
    <w:p w14:paraId="41548426" w14:textId="77777777" w:rsidR="008E43F9" w:rsidRPr="006C58F7" w:rsidRDefault="008E43F9" w:rsidP="006C58F7">
      <w:pPr>
        <w:pStyle w:val="siwz"/>
        <w:spacing w:line="276" w:lineRule="auto"/>
        <w:ind w:left="6004"/>
        <w:rPr>
          <w:rFonts w:ascii="Arial" w:hAnsi="Arial" w:cs="Arial"/>
          <w:color w:val="000000"/>
          <w:sz w:val="20"/>
        </w:rPr>
      </w:pPr>
      <w:r w:rsidRPr="006C58F7">
        <w:rPr>
          <w:rFonts w:ascii="Arial" w:hAnsi="Arial" w:cs="Arial"/>
          <w:sz w:val="20"/>
        </w:rPr>
        <w:t>………………………………………………….</w:t>
      </w:r>
    </w:p>
    <w:p w14:paraId="5FB25ED5" w14:textId="77777777" w:rsidR="008E43F9" w:rsidRPr="006C58F7" w:rsidRDefault="008E43F9" w:rsidP="006C58F7">
      <w:pPr>
        <w:spacing w:line="276" w:lineRule="auto"/>
        <w:rPr>
          <w:rFonts w:ascii="Arial" w:hAnsi="Arial" w:cs="Arial"/>
          <w:sz w:val="20"/>
          <w:szCs w:val="20"/>
        </w:rPr>
      </w:pPr>
      <w:r w:rsidRPr="006C58F7">
        <w:rPr>
          <w:rFonts w:ascii="Arial" w:hAnsi="Arial" w:cs="Arial"/>
          <w:sz w:val="20"/>
          <w:szCs w:val="20"/>
          <w:vertAlign w:val="superscript"/>
        </w:rPr>
        <w:t>1)</w:t>
      </w:r>
      <w:r w:rsidRPr="006C58F7">
        <w:rPr>
          <w:rFonts w:ascii="Arial" w:hAnsi="Arial" w:cs="Arial"/>
          <w:sz w:val="20"/>
          <w:szCs w:val="20"/>
        </w:rPr>
        <w:t xml:space="preserve">niepotrzebne skreślić </w:t>
      </w:r>
    </w:p>
    <w:p w14:paraId="191BDA90" w14:textId="77777777" w:rsidR="008E43F9" w:rsidRPr="006C58F7" w:rsidRDefault="008E43F9" w:rsidP="006C58F7">
      <w:pPr>
        <w:tabs>
          <w:tab w:val="left" w:pos="1978"/>
          <w:tab w:val="left" w:pos="3828"/>
          <w:tab w:val="center" w:pos="4677"/>
        </w:tabs>
        <w:spacing w:line="276" w:lineRule="auto"/>
        <w:rPr>
          <w:rFonts w:ascii="Arial" w:hAnsi="Arial" w:cs="Arial"/>
          <w:b/>
          <w:i/>
          <w:color w:val="FF0000"/>
          <w:sz w:val="20"/>
          <w:szCs w:val="20"/>
        </w:rPr>
      </w:pPr>
      <w:r w:rsidRPr="006C58F7">
        <w:rPr>
          <w:rFonts w:ascii="Arial" w:hAnsi="Arial" w:cs="Arial"/>
          <w:b/>
          <w:i/>
          <w:color w:val="FF0000"/>
          <w:sz w:val="20"/>
          <w:szCs w:val="20"/>
        </w:rPr>
        <w:t>Dokument należy wypełnić i podpisać kwalifikowanym podpisem elektronicznym.</w:t>
      </w:r>
    </w:p>
    <w:p w14:paraId="5C9C8A6C" w14:textId="77777777" w:rsidR="008E43F9" w:rsidRPr="006C58F7" w:rsidRDefault="008E43F9" w:rsidP="006C58F7">
      <w:pPr>
        <w:tabs>
          <w:tab w:val="left" w:pos="1978"/>
          <w:tab w:val="left" w:pos="3828"/>
          <w:tab w:val="center" w:pos="4677"/>
        </w:tabs>
        <w:spacing w:line="276" w:lineRule="auto"/>
        <w:rPr>
          <w:rFonts w:ascii="Arial" w:hAnsi="Arial" w:cs="Arial"/>
          <w:b/>
          <w:color w:val="FF0000"/>
          <w:sz w:val="20"/>
          <w:szCs w:val="20"/>
        </w:rPr>
      </w:pPr>
      <w:r w:rsidRPr="006C58F7">
        <w:rPr>
          <w:rFonts w:ascii="Arial" w:hAnsi="Arial" w:cs="Arial"/>
          <w:b/>
          <w:i/>
          <w:color w:val="FF0000"/>
          <w:sz w:val="20"/>
          <w:szCs w:val="20"/>
        </w:rPr>
        <w:t xml:space="preserve">Zamawiający zaleca zapisanie dokumentu w formacie PDF. </w:t>
      </w:r>
    </w:p>
    <w:p w14:paraId="551C2080" w14:textId="2A8FEA27" w:rsidR="00A41071" w:rsidRPr="006C58F7" w:rsidRDefault="00BB1CB3" w:rsidP="00BB3528">
      <w:pPr>
        <w:spacing w:line="276" w:lineRule="auto"/>
        <w:jc w:val="right"/>
        <w:rPr>
          <w:rFonts w:ascii="Arial" w:hAnsi="Arial" w:cs="Arial"/>
          <w:b/>
          <w:bCs/>
          <w:sz w:val="20"/>
          <w:szCs w:val="20"/>
        </w:rPr>
      </w:pPr>
      <w:r w:rsidRPr="006C58F7">
        <w:rPr>
          <w:rFonts w:ascii="Arial" w:hAnsi="Arial" w:cs="Arial"/>
          <w:sz w:val="20"/>
          <w:szCs w:val="20"/>
        </w:rPr>
        <w:lastRenderedPageBreak/>
        <w:t xml:space="preserve"> </w:t>
      </w:r>
      <w:r w:rsidR="00A41071" w:rsidRPr="006C58F7">
        <w:rPr>
          <w:rFonts w:ascii="Arial" w:hAnsi="Arial" w:cs="Arial"/>
          <w:b/>
          <w:bCs/>
          <w:sz w:val="20"/>
          <w:szCs w:val="20"/>
        </w:rPr>
        <w:t>Załącznik nr 3B</w:t>
      </w:r>
    </w:p>
    <w:p w14:paraId="14582FAB" w14:textId="77777777" w:rsidR="008E43F9" w:rsidRPr="006C58F7" w:rsidRDefault="008E43F9" w:rsidP="006C58F7">
      <w:pPr>
        <w:spacing w:line="276" w:lineRule="auto"/>
        <w:rPr>
          <w:rFonts w:ascii="Arial" w:hAnsi="Arial" w:cs="Arial"/>
          <w:sz w:val="20"/>
          <w:szCs w:val="20"/>
        </w:rPr>
      </w:pPr>
    </w:p>
    <w:bookmarkEnd w:id="51"/>
    <w:p w14:paraId="7C743AB6" w14:textId="0621ADF6"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 xml:space="preserve">Wykonawcy wspólnie </w:t>
      </w:r>
    </w:p>
    <w:p w14:paraId="11FD45F7" w14:textId="77777777"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ubiegający się o udzielenie zamówienia:</w:t>
      </w:r>
      <w:r w:rsidRPr="006C58F7">
        <w:rPr>
          <w:rFonts w:ascii="Arial" w:hAnsi="Arial" w:cs="Arial"/>
          <w:sz w:val="20"/>
          <w:szCs w:val="20"/>
        </w:rPr>
        <w:tab/>
      </w:r>
      <w:r w:rsidRPr="006C58F7">
        <w:rPr>
          <w:rFonts w:ascii="Arial" w:hAnsi="Arial" w:cs="Arial"/>
          <w:sz w:val="20"/>
          <w:szCs w:val="20"/>
        </w:rPr>
        <w:tab/>
      </w:r>
      <w:r w:rsidRPr="006C58F7">
        <w:rPr>
          <w:rFonts w:ascii="Arial" w:hAnsi="Arial" w:cs="Arial"/>
          <w:sz w:val="20"/>
          <w:szCs w:val="20"/>
        </w:rPr>
        <w:tab/>
      </w:r>
      <w:r w:rsidRPr="006C58F7">
        <w:rPr>
          <w:rFonts w:ascii="Arial" w:hAnsi="Arial" w:cs="Arial"/>
          <w:sz w:val="20"/>
          <w:szCs w:val="20"/>
        </w:rPr>
        <w:tab/>
      </w:r>
      <w:r w:rsidRPr="006C58F7">
        <w:rPr>
          <w:rFonts w:ascii="Arial" w:hAnsi="Arial" w:cs="Arial"/>
          <w:sz w:val="20"/>
          <w:szCs w:val="20"/>
        </w:rPr>
        <w:tab/>
      </w:r>
    </w:p>
    <w:p w14:paraId="3C71D34C" w14:textId="77777777"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w:t>
      </w:r>
    </w:p>
    <w:p w14:paraId="75C3D7C8" w14:textId="77777777"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w:t>
      </w:r>
      <w:r w:rsidRPr="006C58F7">
        <w:rPr>
          <w:rFonts w:ascii="Arial" w:hAnsi="Arial" w:cs="Arial"/>
          <w:sz w:val="20"/>
          <w:szCs w:val="20"/>
        </w:rPr>
        <w:tab/>
      </w:r>
      <w:r w:rsidRPr="006C58F7">
        <w:rPr>
          <w:rFonts w:ascii="Arial" w:hAnsi="Arial" w:cs="Arial"/>
          <w:sz w:val="20"/>
          <w:szCs w:val="20"/>
        </w:rPr>
        <w:tab/>
      </w:r>
      <w:r w:rsidRPr="006C58F7">
        <w:rPr>
          <w:rFonts w:ascii="Arial" w:hAnsi="Arial" w:cs="Arial"/>
          <w:sz w:val="20"/>
          <w:szCs w:val="20"/>
        </w:rPr>
        <w:tab/>
        <w:t xml:space="preserve"> </w:t>
      </w:r>
    </w:p>
    <w:p w14:paraId="753A174D" w14:textId="77777777" w:rsidR="00D34A31" w:rsidRPr="006C58F7" w:rsidRDefault="00D34A31" w:rsidP="006C58F7">
      <w:pPr>
        <w:spacing w:line="276" w:lineRule="auto"/>
        <w:rPr>
          <w:rFonts w:ascii="Arial" w:hAnsi="Arial" w:cs="Arial"/>
          <w:sz w:val="20"/>
          <w:szCs w:val="20"/>
        </w:rPr>
      </w:pPr>
    </w:p>
    <w:p w14:paraId="509CEAB8" w14:textId="77777777" w:rsidR="00D34A31" w:rsidRPr="00CE5029" w:rsidRDefault="00D34A31" w:rsidP="006C58F7">
      <w:pPr>
        <w:spacing w:line="276" w:lineRule="auto"/>
        <w:rPr>
          <w:rFonts w:ascii="Arial" w:hAnsi="Arial" w:cs="Arial"/>
          <w:b/>
          <w:bCs/>
          <w:sz w:val="20"/>
          <w:szCs w:val="20"/>
        </w:rPr>
      </w:pPr>
    </w:p>
    <w:p w14:paraId="6C6F992B" w14:textId="77777777" w:rsidR="00077502" w:rsidRDefault="00BB1CB3" w:rsidP="006C58F7">
      <w:pPr>
        <w:spacing w:line="276" w:lineRule="auto"/>
        <w:jc w:val="center"/>
        <w:rPr>
          <w:rFonts w:ascii="Arial" w:hAnsi="Arial" w:cs="Arial"/>
          <w:b/>
          <w:bCs/>
          <w:sz w:val="20"/>
          <w:szCs w:val="20"/>
        </w:rPr>
      </w:pPr>
      <w:r w:rsidRPr="00CE5029">
        <w:rPr>
          <w:rFonts w:ascii="Arial" w:hAnsi="Arial" w:cs="Arial"/>
          <w:b/>
          <w:bCs/>
          <w:sz w:val="20"/>
          <w:szCs w:val="20"/>
        </w:rPr>
        <w:t xml:space="preserve"> </w:t>
      </w:r>
      <w:r w:rsidR="00D34A31" w:rsidRPr="00CE5029">
        <w:rPr>
          <w:rFonts w:ascii="Arial" w:hAnsi="Arial" w:cs="Arial"/>
          <w:b/>
          <w:bCs/>
          <w:sz w:val="20"/>
          <w:szCs w:val="20"/>
        </w:rPr>
        <w:t xml:space="preserve">Oświadczenie Wykonawców </w:t>
      </w:r>
    </w:p>
    <w:p w14:paraId="2EE57787" w14:textId="10E6419B" w:rsidR="00D34A31" w:rsidRPr="006C58F7" w:rsidRDefault="00D34A31" w:rsidP="006C58F7">
      <w:pPr>
        <w:spacing w:line="276" w:lineRule="auto"/>
        <w:jc w:val="center"/>
        <w:rPr>
          <w:rFonts w:ascii="Arial" w:hAnsi="Arial" w:cs="Arial"/>
          <w:sz w:val="20"/>
          <w:szCs w:val="20"/>
        </w:rPr>
      </w:pPr>
      <w:r w:rsidRPr="00CE5029">
        <w:rPr>
          <w:rFonts w:ascii="Arial" w:hAnsi="Arial" w:cs="Arial"/>
          <w:b/>
          <w:bCs/>
          <w:sz w:val="20"/>
          <w:szCs w:val="20"/>
        </w:rPr>
        <w:t>wspólnie ubiegających się o udzielenie zamówienia</w:t>
      </w:r>
      <w:r w:rsidRPr="006C58F7">
        <w:rPr>
          <w:rFonts w:ascii="Arial" w:hAnsi="Arial" w:cs="Arial"/>
          <w:sz w:val="20"/>
          <w:szCs w:val="20"/>
        </w:rPr>
        <w:tab/>
      </w:r>
    </w:p>
    <w:p w14:paraId="342731FD" w14:textId="77777777" w:rsidR="00D34A31" w:rsidRPr="006C58F7" w:rsidRDefault="00D34A31" w:rsidP="006C58F7">
      <w:pPr>
        <w:spacing w:line="276" w:lineRule="auto"/>
        <w:jc w:val="center"/>
        <w:rPr>
          <w:rFonts w:ascii="Arial" w:hAnsi="Arial" w:cs="Arial"/>
          <w:sz w:val="20"/>
          <w:szCs w:val="20"/>
        </w:rPr>
      </w:pPr>
    </w:p>
    <w:p w14:paraId="5EB5765F" w14:textId="41DAD746" w:rsidR="00D34A31" w:rsidRPr="006C58F7" w:rsidRDefault="00D34A31" w:rsidP="006C58F7">
      <w:pPr>
        <w:spacing w:line="276" w:lineRule="auto"/>
        <w:jc w:val="center"/>
        <w:rPr>
          <w:rFonts w:ascii="Arial" w:hAnsi="Arial" w:cs="Arial"/>
          <w:sz w:val="20"/>
          <w:szCs w:val="20"/>
        </w:rPr>
      </w:pPr>
      <w:r w:rsidRPr="006C58F7">
        <w:rPr>
          <w:rFonts w:ascii="Arial" w:hAnsi="Arial" w:cs="Arial"/>
          <w:sz w:val="20"/>
          <w:szCs w:val="20"/>
        </w:rPr>
        <w:t>(składane wraz z ofertą na podstawie</w:t>
      </w:r>
      <w:r w:rsidR="00BB1CB3" w:rsidRPr="006C58F7">
        <w:rPr>
          <w:rFonts w:ascii="Arial" w:hAnsi="Arial" w:cs="Arial"/>
          <w:sz w:val="20"/>
          <w:szCs w:val="20"/>
        </w:rPr>
        <w:t xml:space="preserve"> </w:t>
      </w:r>
      <w:r w:rsidRPr="006C58F7">
        <w:rPr>
          <w:rFonts w:ascii="Arial" w:hAnsi="Arial" w:cs="Arial"/>
          <w:sz w:val="20"/>
          <w:szCs w:val="20"/>
        </w:rPr>
        <w:t>art. 117 ust.4 ustawy Pzp – jeżeli dotyczy)</w:t>
      </w:r>
    </w:p>
    <w:p w14:paraId="728B14F1" w14:textId="51D92F43" w:rsidR="00D34A31" w:rsidRPr="006C58F7" w:rsidRDefault="00D34A31" w:rsidP="006C58F7">
      <w:pPr>
        <w:spacing w:line="276" w:lineRule="auto"/>
        <w:jc w:val="center"/>
        <w:rPr>
          <w:rFonts w:ascii="Arial" w:hAnsi="Arial" w:cs="Arial"/>
          <w:sz w:val="20"/>
          <w:szCs w:val="20"/>
        </w:rPr>
      </w:pPr>
      <w:r w:rsidRPr="006C58F7">
        <w:rPr>
          <w:rFonts w:ascii="Arial" w:hAnsi="Arial" w:cs="Arial"/>
          <w:sz w:val="20"/>
          <w:szCs w:val="20"/>
        </w:rPr>
        <w:t>DOTYCZĄCE USŁUG, KTÓRE WYKONAJĄ POSZCZEGÓLNI WYKONAWCY</w:t>
      </w:r>
    </w:p>
    <w:p w14:paraId="5CAF5A1C" w14:textId="77777777" w:rsidR="00D34A31" w:rsidRPr="006C58F7" w:rsidRDefault="00D34A31" w:rsidP="006C58F7">
      <w:pPr>
        <w:spacing w:line="276" w:lineRule="auto"/>
        <w:rPr>
          <w:rFonts w:ascii="Arial" w:hAnsi="Arial" w:cs="Arial"/>
          <w:sz w:val="20"/>
          <w:szCs w:val="20"/>
        </w:rPr>
      </w:pPr>
    </w:p>
    <w:p w14:paraId="4E20C80D" w14:textId="151E345E"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Na potrzeby postępowania o udzielenie zamówienia publicznego pn.</w:t>
      </w:r>
      <w:r w:rsidR="00BB1CB3" w:rsidRPr="006C58F7">
        <w:rPr>
          <w:rFonts w:ascii="Arial" w:hAnsi="Arial" w:cs="Arial"/>
          <w:sz w:val="20"/>
          <w:szCs w:val="20"/>
        </w:rPr>
        <w:t xml:space="preserve"> </w:t>
      </w:r>
      <w:r w:rsidRPr="006C58F7">
        <w:rPr>
          <w:rFonts w:ascii="Arial" w:hAnsi="Arial" w:cs="Arial"/>
          <w:sz w:val="20"/>
          <w:szCs w:val="20"/>
        </w:rPr>
        <w:t xml:space="preserve">………………………………………………………………………………………………………………………………………………………………………………………………………………………………………………………………….., </w:t>
      </w:r>
    </w:p>
    <w:p w14:paraId="5AA7796E" w14:textId="77777777"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prowadzonego przez Gminę Siechnice, oświadczam że*:</w:t>
      </w:r>
    </w:p>
    <w:p w14:paraId="65EA6193" w14:textId="77777777"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 Wykonawca ………………………………………………………………………………..(nazwa i adres Wykonawcy)</w:t>
      </w:r>
    </w:p>
    <w:p w14:paraId="6BAE44D4" w14:textId="29C2EE3E"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 xml:space="preserve">Zrealizuje następujące </w:t>
      </w:r>
      <w:r w:rsidR="007122C2" w:rsidRPr="006C58F7">
        <w:rPr>
          <w:rFonts w:ascii="Arial" w:hAnsi="Arial" w:cs="Arial"/>
          <w:sz w:val="20"/>
          <w:szCs w:val="20"/>
        </w:rPr>
        <w:t>dostawy</w:t>
      </w:r>
      <w:r w:rsidRPr="006C58F7">
        <w:rPr>
          <w:rFonts w:ascii="Arial" w:hAnsi="Arial" w:cs="Arial"/>
          <w:sz w:val="20"/>
          <w:szCs w:val="20"/>
        </w:rPr>
        <w:t>:</w:t>
      </w:r>
    </w:p>
    <w:p w14:paraId="17935F98" w14:textId="77777777"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w:t>
      </w:r>
    </w:p>
    <w:p w14:paraId="0BC71753" w14:textId="77777777"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 Wykonawca ………………………………………………………………………………..(nazwa i adres Wykonawcy)</w:t>
      </w:r>
    </w:p>
    <w:p w14:paraId="6FD67B1B" w14:textId="620F415E"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 xml:space="preserve">Zrealizuje następujące </w:t>
      </w:r>
      <w:r w:rsidR="007122C2" w:rsidRPr="006C58F7">
        <w:rPr>
          <w:rFonts w:ascii="Arial" w:hAnsi="Arial" w:cs="Arial"/>
          <w:sz w:val="20"/>
          <w:szCs w:val="20"/>
        </w:rPr>
        <w:t>dostawy</w:t>
      </w:r>
      <w:r w:rsidRPr="006C58F7">
        <w:rPr>
          <w:rFonts w:ascii="Arial" w:hAnsi="Arial" w:cs="Arial"/>
          <w:sz w:val="20"/>
          <w:szCs w:val="20"/>
        </w:rPr>
        <w:t>:</w:t>
      </w:r>
    </w:p>
    <w:p w14:paraId="123D9E3E" w14:textId="77777777"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w:t>
      </w:r>
    </w:p>
    <w:p w14:paraId="60EC657F" w14:textId="77777777"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 Wykonawca ………………………………………………………………………………..(nazwa i adres Wykonawcy)</w:t>
      </w:r>
    </w:p>
    <w:p w14:paraId="67FEA315" w14:textId="51B790E9"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 xml:space="preserve">Zrealizuje następujące </w:t>
      </w:r>
      <w:r w:rsidR="007122C2" w:rsidRPr="006C58F7">
        <w:rPr>
          <w:rFonts w:ascii="Arial" w:hAnsi="Arial" w:cs="Arial"/>
          <w:sz w:val="20"/>
          <w:szCs w:val="20"/>
        </w:rPr>
        <w:t>dostawy</w:t>
      </w:r>
      <w:r w:rsidRPr="006C58F7">
        <w:rPr>
          <w:rFonts w:ascii="Arial" w:hAnsi="Arial" w:cs="Arial"/>
          <w:sz w:val="20"/>
          <w:szCs w:val="20"/>
        </w:rPr>
        <w:t>:</w:t>
      </w:r>
    </w:p>
    <w:p w14:paraId="2EC356B0" w14:textId="41052B6E"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w:t>
      </w:r>
      <w:r w:rsidR="00BB1CB3" w:rsidRPr="006C58F7">
        <w:rPr>
          <w:rFonts w:ascii="Arial" w:hAnsi="Arial" w:cs="Arial"/>
          <w:sz w:val="20"/>
          <w:szCs w:val="20"/>
        </w:rPr>
        <w:t xml:space="preserve"> </w:t>
      </w:r>
    </w:p>
    <w:p w14:paraId="16E173A9" w14:textId="77777777" w:rsidR="00D34A31" w:rsidRPr="006C58F7" w:rsidRDefault="00D34A31" w:rsidP="006C58F7">
      <w:pPr>
        <w:spacing w:line="276" w:lineRule="auto"/>
        <w:rPr>
          <w:rFonts w:ascii="Arial" w:hAnsi="Arial" w:cs="Arial"/>
          <w:sz w:val="20"/>
          <w:szCs w:val="20"/>
        </w:rPr>
      </w:pPr>
    </w:p>
    <w:p w14:paraId="621EC613" w14:textId="77777777" w:rsidR="00D34A31" w:rsidRPr="006C58F7" w:rsidRDefault="00D34A31" w:rsidP="006C58F7">
      <w:pPr>
        <w:spacing w:line="276" w:lineRule="auto"/>
        <w:rPr>
          <w:rFonts w:ascii="Arial" w:hAnsi="Arial" w:cs="Arial"/>
          <w:sz w:val="20"/>
          <w:szCs w:val="20"/>
        </w:rPr>
      </w:pPr>
    </w:p>
    <w:p w14:paraId="51A1C322" w14:textId="77777777" w:rsidR="00D34A31" w:rsidRPr="006C58F7" w:rsidRDefault="00D34A31" w:rsidP="006C58F7">
      <w:pPr>
        <w:spacing w:line="276" w:lineRule="auto"/>
        <w:rPr>
          <w:rFonts w:ascii="Arial" w:hAnsi="Arial" w:cs="Arial"/>
          <w:sz w:val="20"/>
          <w:szCs w:val="20"/>
        </w:rPr>
      </w:pPr>
      <w:r w:rsidRPr="006C58F7">
        <w:rPr>
          <w:rFonts w:ascii="Arial" w:hAnsi="Arial" w:cs="Arial"/>
          <w:sz w:val="20"/>
          <w:szCs w:val="20"/>
        </w:rPr>
        <w:tab/>
      </w:r>
      <w:r w:rsidRPr="006C58F7">
        <w:rPr>
          <w:rFonts w:ascii="Arial" w:hAnsi="Arial" w:cs="Arial"/>
          <w:sz w:val="20"/>
          <w:szCs w:val="20"/>
        </w:rPr>
        <w:tab/>
      </w:r>
      <w:r w:rsidRPr="006C58F7">
        <w:rPr>
          <w:rFonts w:ascii="Arial" w:hAnsi="Arial" w:cs="Arial"/>
          <w:sz w:val="20"/>
          <w:szCs w:val="20"/>
        </w:rPr>
        <w:tab/>
      </w:r>
      <w:r w:rsidRPr="006C58F7">
        <w:rPr>
          <w:rFonts w:ascii="Arial" w:hAnsi="Arial" w:cs="Arial"/>
          <w:sz w:val="20"/>
          <w:szCs w:val="20"/>
        </w:rPr>
        <w:tab/>
      </w:r>
      <w:r w:rsidRPr="006C58F7">
        <w:rPr>
          <w:rFonts w:ascii="Arial" w:hAnsi="Arial" w:cs="Arial"/>
          <w:sz w:val="20"/>
          <w:szCs w:val="20"/>
        </w:rPr>
        <w:tab/>
      </w:r>
      <w:r w:rsidRPr="006C58F7">
        <w:rPr>
          <w:rFonts w:ascii="Arial" w:hAnsi="Arial" w:cs="Arial"/>
          <w:sz w:val="20"/>
          <w:szCs w:val="20"/>
        </w:rPr>
        <w:tab/>
      </w:r>
      <w:r w:rsidRPr="006C58F7">
        <w:rPr>
          <w:rFonts w:ascii="Arial" w:hAnsi="Arial" w:cs="Arial"/>
          <w:sz w:val="20"/>
          <w:szCs w:val="20"/>
        </w:rPr>
        <w:tab/>
      </w:r>
      <w:r w:rsidRPr="006C58F7">
        <w:rPr>
          <w:rFonts w:ascii="Arial" w:hAnsi="Arial" w:cs="Arial"/>
          <w:sz w:val="20"/>
          <w:szCs w:val="20"/>
        </w:rPr>
        <w:tab/>
      </w:r>
      <w:r w:rsidRPr="006C58F7">
        <w:rPr>
          <w:rFonts w:ascii="Arial" w:hAnsi="Arial" w:cs="Arial"/>
          <w:sz w:val="20"/>
          <w:szCs w:val="20"/>
        </w:rPr>
        <w:tab/>
        <w:t>………...................................</w:t>
      </w:r>
    </w:p>
    <w:p w14:paraId="537AF109" w14:textId="47F430C0" w:rsidR="00F6171A" w:rsidRPr="006C58F7" w:rsidRDefault="00BB1CB3" w:rsidP="006C58F7">
      <w:pPr>
        <w:spacing w:line="276" w:lineRule="auto"/>
        <w:rPr>
          <w:rFonts w:ascii="Arial" w:hAnsi="Arial" w:cs="Arial"/>
          <w:sz w:val="20"/>
          <w:szCs w:val="20"/>
        </w:rPr>
      </w:pPr>
      <w:r w:rsidRPr="006C58F7">
        <w:rPr>
          <w:rFonts w:ascii="Arial" w:hAnsi="Arial" w:cs="Arial"/>
          <w:sz w:val="20"/>
          <w:szCs w:val="20"/>
        </w:rPr>
        <w:t xml:space="preserve"> </w:t>
      </w:r>
      <w:r w:rsidR="00D34A31" w:rsidRPr="006C58F7">
        <w:rPr>
          <w:rFonts w:ascii="Arial" w:hAnsi="Arial" w:cs="Arial"/>
          <w:sz w:val="20"/>
          <w:szCs w:val="20"/>
        </w:rPr>
        <w:tab/>
      </w:r>
      <w:r w:rsidR="00D34A31" w:rsidRPr="006C58F7">
        <w:rPr>
          <w:rFonts w:ascii="Arial" w:hAnsi="Arial" w:cs="Arial"/>
          <w:sz w:val="20"/>
          <w:szCs w:val="20"/>
        </w:rPr>
        <w:tab/>
      </w:r>
      <w:r w:rsidR="00D34A31" w:rsidRPr="006C58F7">
        <w:rPr>
          <w:rFonts w:ascii="Arial" w:hAnsi="Arial" w:cs="Arial"/>
          <w:sz w:val="20"/>
          <w:szCs w:val="20"/>
        </w:rPr>
        <w:tab/>
      </w:r>
      <w:r w:rsidR="00D34A31" w:rsidRPr="006C58F7">
        <w:rPr>
          <w:rFonts w:ascii="Arial" w:hAnsi="Arial" w:cs="Arial"/>
          <w:sz w:val="20"/>
          <w:szCs w:val="20"/>
        </w:rPr>
        <w:tab/>
      </w:r>
      <w:r w:rsidR="00D34A31" w:rsidRPr="006C58F7">
        <w:rPr>
          <w:rFonts w:ascii="Arial" w:hAnsi="Arial" w:cs="Arial"/>
          <w:sz w:val="20"/>
          <w:szCs w:val="20"/>
        </w:rPr>
        <w:tab/>
      </w:r>
      <w:r w:rsidR="00D34A31" w:rsidRPr="006C58F7">
        <w:rPr>
          <w:rFonts w:ascii="Arial" w:hAnsi="Arial" w:cs="Arial"/>
          <w:sz w:val="20"/>
          <w:szCs w:val="20"/>
        </w:rPr>
        <w:tab/>
      </w:r>
      <w:r w:rsidR="00D34A31" w:rsidRPr="006C58F7">
        <w:rPr>
          <w:rFonts w:ascii="Arial" w:hAnsi="Arial" w:cs="Arial"/>
          <w:sz w:val="20"/>
          <w:szCs w:val="20"/>
        </w:rPr>
        <w:tab/>
      </w:r>
      <w:r w:rsidR="00D34A31" w:rsidRPr="006C58F7">
        <w:rPr>
          <w:rFonts w:ascii="Arial" w:hAnsi="Arial" w:cs="Arial"/>
          <w:sz w:val="20"/>
          <w:szCs w:val="20"/>
        </w:rPr>
        <w:tab/>
      </w:r>
      <w:r w:rsidR="00D34A31" w:rsidRPr="006C58F7">
        <w:rPr>
          <w:rFonts w:ascii="Arial" w:hAnsi="Arial" w:cs="Arial"/>
          <w:sz w:val="20"/>
          <w:szCs w:val="20"/>
        </w:rPr>
        <w:tab/>
      </w:r>
      <w:r w:rsidRPr="006C58F7">
        <w:rPr>
          <w:rFonts w:ascii="Arial" w:hAnsi="Arial" w:cs="Arial"/>
          <w:sz w:val="20"/>
          <w:szCs w:val="20"/>
        </w:rPr>
        <w:t xml:space="preserve"> </w:t>
      </w:r>
      <w:r w:rsidR="00D34A31" w:rsidRPr="006C58F7">
        <w:rPr>
          <w:rFonts w:ascii="Arial" w:hAnsi="Arial" w:cs="Arial"/>
          <w:sz w:val="20"/>
          <w:szCs w:val="20"/>
        </w:rPr>
        <w:t>miejscowość, data</w:t>
      </w:r>
    </w:p>
    <w:p w14:paraId="45D70653" w14:textId="651A840E" w:rsidR="003F65E6" w:rsidRPr="006C58F7" w:rsidRDefault="003F65E6" w:rsidP="006C58F7">
      <w:pPr>
        <w:spacing w:line="276" w:lineRule="auto"/>
        <w:rPr>
          <w:rFonts w:ascii="Arial" w:hAnsi="Arial" w:cs="Arial"/>
          <w:sz w:val="20"/>
          <w:szCs w:val="20"/>
        </w:rPr>
      </w:pPr>
    </w:p>
    <w:p w14:paraId="000A4B1A" w14:textId="77777777" w:rsidR="001E575C" w:rsidRPr="006C58F7" w:rsidRDefault="001E575C" w:rsidP="006C58F7">
      <w:pPr>
        <w:tabs>
          <w:tab w:val="left" w:pos="1978"/>
          <w:tab w:val="left" w:pos="3828"/>
          <w:tab w:val="center" w:pos="4677"/>
        </w:tabs>
        <w:spacing w:line="276" w:lineRule="auto"/>
        <w:rPr>
          <w:rFonts w:ascii="Arial" w:hAnsi="Arial" w:cs="Arial"/>
          <w:b/>
          <w:i/>
          <w:color w:val="FF0000"/>
          <w:sz w:val="20"/>
          <w:szCs w:val="20"/>
        </w:rPr>
      </w:pPr>
      <w:r w:rsidRPr="006C58F7">
        <w:rPr>
          <w:rFonts w:ascii="Arial" w:hAnsi="Arial" w:cs="Arial"/>
          <w:b/>
          <w:i/>
          <w:color w:val="FF0000"/>
          <w:sz w:val="20"/>
          <w:szCs w:val="20"/>
        </w:rPr>
        <w:t>Dokument należy wypełnić i podpisać kwalifikowanym podpisem elektronicznym.</w:t>
      </w:r>
    </w:p>
    <w:p w14:paraId="25EFC7F7" w14:textId="77777777" w:rsidR="001E575C" w:rsidRPr="006C58F7" w:rsidRDefault="001E575C" w:rsidP="006C58F7">
      <w:pPr>
        <w:tabs>
          <w:tab w:val="left" w:pos="1978"/>
          <w:tab w:val="left" w:pos="3828"/>
          <w:tab w:val="center" w:pos="4677"/>
        </w:tabs>
        <w:spacing w:line="276" w:lineRule="auto"/>
        <w:rPr>
          <w:rFonts w:ascii="Arial" w:hAnsi="Arial" w:cs="Arial"/>
          <w:b/>
          <w:color w:val="FF0000"/>
          <w:sz w:val="20"/>
          <w:szCs w:val="20"/>
        </w:rPr>
      </w:pPr>
      <w:r w:rsidRPr="006C58F7">
        <w:rPr>
          <w:rFonts w:ascii="Arial" w:hAnsi="Arial" w:cs="Arial"/>
          <w:b/>
          <w:i/>
          <w:color w:val="FF0000"/>
          <w:sz w:val="20"/>
          <w:szCs w:val="20"/>
        </w:rPr>
        <w:t xml:space="preserve">Zamawiający zaleca zapisanie dokumentu w formacie PDF. </w:t>
      </w:r>
    </w:p>
    <w:p w14:paraId="4548E820" w14:textId="18FDE1B4" w:rsidR="003F65E6" w:rsidRPr="006C58F7" w:rsidRDefault="003F65E6" w:rsidP="006C58F7">
      <w:pPr>
        <w:spacing w:line="276" w:lineRule="auto"/>
        <w:rPr>
          <w:rFonts w:ascii="Arial" w:hAnsi="Arial" w:cs="Arial"/>
          <w:sz w:val="20"/>
          <w:szCs w:val="20"/>
        </w:rPr>
      </w:pPr>
    </w:p>
    <w:bookmarkEnd w:id="54"/>
    <w:p w14:paraId="43B08017" w14:textId="77777777" w:rsidR="00CE5029" w:rsidRDefault="00CE5029">
      <w:pPr>
        <w:rPr>
          <w:rFonts w:ascii="Arial" w:hAnsi="Arial" w:cs="Arial"/>
          <w:b/>
          <w:sz w:val="20"/>
          <w:szCs w:val="20"/>
        </w:rPr>
      </w:pPr>
      <w:r>
        <w:rPr>
          <w:rFonts w:ascii="Arial" w:hAnsi="Arial" w:cs="Arial"/>
          <w:sz w:val="20"/>
        </w:rPr>
        <w:br w:type="page"/>
      </w:r>
    </w:p>
    <w:p w14:paraId="4F72EE4F" w14:textId="5666E01C" w:rsidR="00A41071" w:rsidRPr="00CE5029" w:rsidRDefault="00BB1CB3" w:rsidP="00CE5029">
      <w:pPr>
        <w:pStyle w:val="Nagwek1"/>
        <w:spacing w:line="276" w:lineRule="auto"/>
        <w:jc w:val="right"/>
        <w:rPr>
          <w:rFonts w:ascii="Arial" w:hAnsi="Arial" w:cs="Arial"/>
          <w:sz w:val="20"/>
        </w:rPr>
      </w:pPr>
      <w:r w:rsidRPr="006C58F7">
        <w:rPr>
          <w:rFonts w:ascii="Arial" w:hAnsi="Arial" w:cs="Arial"/>
          <w:sz w:val="20"/>
        </w:rPr>
        <w:lastRenderedPageBreak/>
        <w:t xml:space="preserve"> </w:t>
      </w:r>
      <w:r w:rsidR="00A41071" w:rsidRPr="006C58F7">
        <w:rPr>
          <w:rFonts w:ascii="Arial" w:hAnsi="Arial" w:cs="Arial"/>
          <w:sz w:val="20"/>
        </w:rPr>
        <w:t>Załącznik nr 4</w:t>
      </w:r>
    </w:p>
    <w:p w14:paraId="7B4F426E" w14:textId="77777777" w:rsidR="00F90B77" w:rsidRPr="006C58F7" w:rsidRDefault="00F90B77" w:rsidP="006C58F7">
      <w:pPr>
        <w:spacing w:line="276" w:lineRule="auto"/>
        <w:rPr>
          <w:rFonts w:ascii="Arial" w:hAnsi="Arial" w:cs="Arial"/>
          <w:sz w:val="20"/>
          <w:szCs w:val="20"/>
        </w:rPr>
      </w:pPr>
    </w:p>
    <w:p w14:paraId="13C199B3" w14:textId="77777777" w:rsidR="006B0BD8" w:rsidRPr="006C58F7" w:rsidRDefault="006B0BD8" w:rsidP="006C58F7">
      <w:pPr>
        <w:pStyle w:val="Nagwek1"/>
        <w:spacing w:line="276" w:lineRule="auto"/>
        <w:ind w:left="3540" w:firstLine="708"/>
        <w:jc w:val="right"/>
        <w:rPr>
          <w:rFonts w:ascii="Arial" w:hAnsi="Arial" w:cs="Arial"/>
          <w:sz w:val="20"/>
        </w:rPr>
      </w:pPr>
      <w:bookmarkStart w:id="55" w:name="_Toc257265334"/>
      <w:bookmarkStart w:id="56" w:name="_Toc519585668"/>
    </w:p>
    <w:p w14:paraId="6422E079" w14:textId="77777777" w:rsidR="00F83319" w:rsidRPr="006C58F7" w:rsidRDefault="00F83319" w:rsidP="006C58F7">
      <w:pPr>
        <w:spacing w:line="276" w:lineRule="auto"/>
        <w:rPr>
          <w:rFonts w:ascii="Arial" w:hAnsi="Arial" w:cs="Arial"/>
          <w:bCs/>
          <w:sz w:val="20"/>
          <w:szCs w:val="20"/>
        </w:rPr>
      </w:pPr>
      <w:r w:rsidRPr="006C58F7">
        <w:rPr>
          <w:rFonts w:ascii="Arial" w:hAnsi="Arial" w:cs="Arial"/>
          <w:bCs/>
          <w:sz w:val="20"/>
          <w:szCs w:val="20"/>
        </w:rPr>
        <w:t>.......................................</w:t>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t>……....................................</w:t>
      </w:r>
    </w:p>
    <w:p w14:paraId="290A5E7F" w14:textId="5140623F" w:rsidR="00F83319" w:rsidRPr="006C58F7" w:rsidRDefault="00BB1CB3" w:rsidP="006C58F7">
      <w:pPr>
        <w:spacing w:line="276" w:lineRule="auto"/>
        <w:rPr>
          <w:rFonts w:ascii="Arial" w:hAnsi="Arial" w:cs="Arial"/>
          <w:bCs/>
          <w:sz w:val="20"/>
          <w:szCs w:val="20"/>
        </w:rPr>
      </w:pPr>
      <w:r w:rsidRPr="006C58F7">
        <w:rPr>
          <w:rFonts w:ascii="Arial" w:hAnsi="Arial" w:cs="Arial"/>
          <w:bCs/>
          <w:sz w:val="20"/>
          <w:szCs w:val="20"/>
        </w:rPr>
        <w:t xml:space="preserve"> </w:t>
      </w:r>
      <w:r w:rsidR="00F83319" w:rsidRPr="006C58F7">
        <w:rPr>
          <w:rFonts w:ascii="Arial" w:hAnsi="Arial" w:cs="Arial"/>
          <w:bCs/>
          <w:sz w:val="20"/>
          <w:szCs w:val="20"/>
        </w:rPr>
        <w:t>nazwa wykonawcy</w:t>
      </w:r>
      <w:r w:rsidR="00F83319" w:rsidRPr="006C58F7">
        <w:rPr>
          <w:rFonts w:ascii="Arial" w:hAnsi="Arial" w:cs="Arial"/>
          <w:bCs/>
          <w:sz w:val="20"/>
          <w:szCs w:val="20"/>
        </w:rPr>
        <w:tab/>
      </w:r>
      <w:r w:rsidR="00F83319" w:rsidRPr="006C58F7">
        <w:rPr>
          <w:rFonts w:ascii="Arial" w:hAnsi="Arial" w:cs="Arial"/>
          <w:bCs/>
          <w:sz w:val="20"/>
          <w:szCs w:val="20"/>
        </w:rPr>
        <w:tab/>
      </w:r>
      <w:r w:rsidR="00F83319" w:rsidRPr="006C58F7">
        <w:rPr>
          <w:rFonts w:ascii="Arial" w:hAnsi="Arial" w:cs="Arial"/>
          <w:bCs/>
          <w:sz w:val="20"/>
          <w:szCs w:val="20"/>
        </w:rPr>
        <w:tab/>
      </w:r>
      <w:r w:rsidR="00F83319" w:rsidRPr="006C58F7">
        <w:rPr>
          <w:rFonts w:ascii="Arial" w:hAnsi="Arial" w:cs="Arial"/>
          <w:bCs/>
          <w:sz w:val="20"/>
          <w:szCs w:val="20"/>
        </w:rPr>
        <w:tab/>
      </w:r>
      <w:r w:rsidR="00F83319" w:rsidRPr="006C58F7">
        <w:rPr>
          <w:rFonts w:ascii="Arial" w:hAnsi="Arial" w:cs="Arial"/>
          <w:bCs/>
          <w:sz w:val="20"/>
          <w:szCs w:val="20"/>
        </w:rPr>
        <w:tab/>
      </w:r>
      <w:r w:rsidR="00F83319" w:rsidRPr="006C58F7">
        <w:rPr>
          <w:rFonts w:ascii="Arial" w:hAnsi="Arial" w:cs="Arial"/>
          <w:bCs/>
          <w:sz w:val="20"/>
          <w:szCs w:val="20"/>
        </w:rPr>
        <w:tab/>
      </w:r>
      <w:r w:rsidR="00F83319" w:rsidRPr="006C58F7">
        <w:rPr>
          <w:rFonts w:ascii="Arial" w:hAnsi="Arial" w:cs="Arial"/>
          <w:bCs/>
          <w:sz w:val="20"/>
          <w:szCs w:val="20"/>
        </w:rPr>
        <w:tab/>
      </w:r>
      <w:r w:rsidRPr="006C58F7">
        <w:rPr>
          <w:rFonts w:ascii="Arial" w:hAnsi="Arial" w:cs="Arial"/>
          <w:bCs/>
          <w:sz w:val="20"/>
          <w:szCs w:val="20"/>
        </w:rPr>
        <w:t xml:space="preserve"> </w:t>
      </w:r>
      <w:r w:rsidR="00F83319" w:rsidRPr="006C58F7">
        <w:rPr>
          <w:rFonts w:ascii="Arial" w:hAnsi="Arial" w:cs="Arial"/>
          <w:bCs/>
          <w:sz w:val="20"/>
          <w:szCs w:val="20"/>
        </w:rPr>
        <w:t>miejscowość, data</w:t>
      </w:r>
    </w:p>
    <w:p w14:paraId="0DD7EE21" w14:textId="77777777" w:rsidR="00F83319" w:rsidRPr="006C58F7" w:rsidRDefault="00F83319" w:rsidP="006C58F7">
      <w:pPr>
        <w:spacing w:line="276" w:lineRule="auto"/>
        <w:rPr>
          <w:rFonts w:ascii="Arial" w:hAnsi="Arial" w:cs="Arial"/>
          <w:bCs/>
          <w:sz w:val="20"/>
          <w:szCs w:val="20"/>
        </w:rPr>
      </w:pPr>
    </w:p>
    <w:p w14:paraId="2FD7201C" w14:textId="0B9C5490" w:rsidR="00F83319" w:rsidRPr="006C58F7" w:rsidRDefault="00F83319" w:rsidP="006C58F7">
      <w:pPr>
        <w:pStyle w:val="Nagwek1"/>
        <w:spacing w:line="276" w:lineRule="auto"/>
        <w:ind w:left="2124" w:firstLine="708"/>
        <w:rPr>
          <w:rFonts w:ascii="Arial" w:hAnsi="Arial" w:cs="Arial"/>
          <w:sz w:val="20"/>
        </w:rPr>
      </w:pPr>
      <w:bookmarkStart w:id="57" w:name="_Toc51842800"/>
      <w:r w:rsidRPr="006C58F7">
        <w:rPr>
          <w:rFonts w:ascii="Arial" w:hAnsi="Arial" w:cs="Arial"/>
          <w:sz w:val="20"/>
        </w:rPr>
        <w:t>Oświadczenie o grupie kapitałowej</w:t>
      </w:r>
      <w:r w:rsidRPr="006C58F7">
        <w:rPr>
          <w:rFonts w:ascii="Arial" w:hAnsi="Arial" w:cs="Arial"/>
          <w:sz w:val="20"/>
        </w:rPr>
        <w:tab/>
      </w:r>
      <w:bookmarkEnd w:id="57"/>
    </w:p>
    <w:p w14:paraId="6AF7ADE2" w14:textId="77777777" w:rsidR="00F83319" w:rsidRPr="006C58F7" w:rsidRDefault="00F83319" w:rsidP="006C58F7">
      <w:pPr>
        <w:spacing w:line="276" w:lineRule="auto"/>
        <w:rPr>
          <w:rFonts w:ascii="Arial" w:hAnsi="Arial" w:cs="Arial"/>
          <w:sz w:val="20"/>
          <w:szCs w:val="20"/>
        </w:rPr>
      </w:pPr>
    </w:p>
    <w:p w14:paraId="3AD69D87" w14:textId="77777777" w:rsidR="00F83319" w:rsidRPr="006C58F7" w:rsidRDefault="00F83319" w:rsidP="006C58F7">
      <w:pPr>
        <w:spacing w:line="276" w:lineRule="auto"/>
        <w:jc w:val="center"/>
        <w:rPr>
          <w:rFonts w:ascii="Arial" w:hAnsi="Arial" w:cs="Arial"/>
          <w:sz w:val="20"/>
          <w:szCs w:val="20"/>
        </w:rPr>
      </w:pPr>
      <w:r w:rsidRPr="006C58F7">
        <w:rPr>
          <w:rFonts w:ascii="Arial" w:hAnsi="Arial" w:cs="Arial"/>
          <w:sz w:val="20"/>
          <w:szCs w:val="20"/>
        </w:rPr>
        <w:t>O BRAKU PRZYNALEŻNOŚCI lub PRZYNALEŻNOŚCI DO GRUPY KAPITAŁOWEJ</w:t>
      </w:r>
    </w:p>
    <w:p w14:paraId="56662992" w14:textId="77777777" w:rsidR="00F83319" w:rsidRPr="006C58F7" w:rsidRDefault="00F83319" w:rsidP="006C58F7">
      <w:pPr>
        <w:spacing w:line="276" w:lineRule="auto"/>
        <w:rPr>
          <w:rFonts w:ascii="Arial" w:hAnsi="Arial" w:cs="Arial"/>
          <w:sz w:val="20"/>
          <w:szCs w:val="20"/>
        </w:rPr>
      </w:pPr>
    </w:p>
    <w:p w14:paraId="2855A49A" w14:textId="77777777" w:rsidR="00F83319" w:rsidRPr="006C58F7" w:rsidRDefault="00F83319" w:rsidP="006C58F7">
      <w:pPr>
        <w:spacing w:line="276" w:lineRule="auto"/>
        <w:jc w:val="center"/>
        <w:rPr>
          <w:rFonts w:ascii="Arial" w:hAnsi="Arial" w:cs="Arial"/>
          <w:b/>
          <w:bCs/>
          <w:color w:val="000000"/>
          <w:sz w:val="20"/>
          <w:szCs w:val="20"/>
        </w:rPr>
      </w:pPr>
      <w:r w:rsidRPr="006C58F7">
        <w:rPr>
          <w:rFonts w:ascii="Arial" w:hAnsi="Arial" w:cs="Arial"/>
          <w:b/>
          <w:bCs/>
          <w:color w:val="000000"/>
          <w:sz w:val="20"/>
          <w:szCs w:val="20"/>
        </w:rPr>
        <w:t>(oświadczenie składane na wezwanie)</w:t>
      </w:r>
    </w:p>
    <w:p w14:paraId="78986442" w14:textId="77777777" w:rsidR="00F83319" w:rsidRPr="006C58F7" w:rsidRDefault="00F83319" w:rsidP="006C58F7">
      <w:pPr>
        <w:spacing w:line="276" w:lineRule="auto"/>
        <w:rPr>
          <w:rFonts w:ascii="Arial" w:hAnsi="Arial" w:cs="Arial"/>
          <w:sz w:val="20"/>
          <w:szCs w:val="20"/>
        </w:rPr>
      </w:pPr>
    </w:p>
    <w:p w14:paraId="094B40A6" w14:textId="77777777" w:rsidR="00F83319" w:rsidRPr="006C58F7" w:rsidRDefault="00F83319" w:rsidP="006C58F7">
      <w:pPr>
        <w:spacing w:line="276" w:lineRule="auto"/>
        <w:jc w:val="both"/>
        <w:rPr>
          <w:rFonts w:ascii="Arial" w:hAnsi="Arial" w:cs="Arial"/>
          <w:sz w:val="20"/>
          <w:szCs w:val="20"/>
        </w:rPr>
      </w:pPr>
    </w:p>
    <w:p w14:paraId="26FBDFC5" w14:textId="77777777" w:rsidR="00F83319" w:rsidRPr="006C58F7" w:rsidRDefault="00F83319" w:rsidP="006C58F7">
      <w:pPr>
        <w:pStyle w:val="Tekstpodstawowywcity"/>
        <w:spacing w:line="276" w:lineRule="auto"/>
        <w:jc w:val="both"/>
        <w:rPr>
          <w:rFonts w:ascii="Arial" w:hAnsi="Arial" w:cs="Arial"/>
          <w:sz w:val="20"/>
        </w:rPr>
      </w:pPr>
      <w:r w:rsidRPr="006C58F7">
        <w:rPr>
          <w:rFonts w:ascii="Arial" w:hAnsi="Arial" w:cs="Arial"/>
          <w:sz w:val="20"/>
        </w:rPr>
        <w:t>Dotyczy postępowania o zamówienie publiczne pn.:</w:t>
      </w:r>
    </w:p>
    <w:p w14:paraId="27C45CA3" w14:textId="77777777" w:rsidR="00F83319" w:rsidRPr="006C58F7" w:rsidRDefault="00F83319" w:rsidP="006C58F7">
      <w:pPr>
        <w:pStyle w:val="Tekstpodstawowywcity"/>
        <w:spacing w:line="276" w:lineRule="auto"/>
        <w:jc w:val="both"/>
        <w:rPr>
          <w:rFonts w:ascii="Arial" w:hAnsi="Arial" w:cs="Arial"/>
          <w:sz w:val="20"/>
        </w:rPr>
      </w:pPr>
    </w:p>
    <w:p w14:paraId="3322AB6A" w14:textId="77777777" w:rsidR="00F83319" w:rsidRPr="006C58F7" w:rsidRDefault="00F83319" w:rsidP="006C58F7">
      <w:pPr>
        <w:autoSpaceDE w:val="0"/>
        <w:autoSpaceDN w:val="0"/>
        <w:adjustRightInd w:val="0"/>
        <w:spacing w:line="276" w:lineRule="auto"/>
        <w:jc w:val="center"/>
        <w:rPr>
          <w:rFonts w:ascii="Arial" w:eastAsia="Calibri" w:hAnsi="Arial" w:cs="Arial"/>
          <w:sz w:val="20"/>
          <w:szCs w:val="20"/>
        </w:rPr>
      </w:pPr>
      <w:r w:rsidRPr="006C58F7">
        <w:rPr>
          <w:rFonts w:ascii="Arial" w:eastAsia="Calibri" w:hAnsi="Arial" w:cs="Arial"/>
          <w:sz w:val="20"/>
          <w:szCs w:val="20"/>
        </w:rPr>
        <w:t>………………………………………………………………………….</w:t>
      </w:r>
    </w:p>
    <w:p w14:paraId="5416BEF3" w14:textId="77777777" w:rsidR="00F83319" w:rsidRPr="006C58F7" w:rsidRDefault="00F83319" w:rsidP="006C58F7">
      <w:pPr>
        <w:autoSpaceDE w:val="0"/>
        <w:autoSpaceDN w:val="0"/>
        <w:adjustRightInd w:val="0"/>
        <w:spacing w:line="276" w:lineRule="auto"/>
        <w:jc w:val="center"/>
        <w:rPr>
          <w:rFonts w:ascii="Arial" w:eastAsia="Calibri" w:hAnsi="Arial" w:cs="Arial"/>
          <w:sz w:val="20"/>
          <w:szCs w:val="20"/>
        </w:rPr>
      </w:pPr>
    </w:p>
    <w:p w14:paraId="07A84806" w14:textId="77777777" w:rsidR="00F83319" w:rsidRPr="006C58F7" w:rsidRDefault="00F83319" w:rsidP="006C58F7">
      <w:pPr>
        <w:autoSpaceDE w:val="0"/>
        <w:autoSpaceDN w:val="0"/>
        <w:adjustRightInd w:val="0"/>
        <w:spacing w:line="276" w:lineRule="auto"/>
        <w:jc w:val="center"/>
        <w:rPr>
          <w:rFonts w:ascii="Arial" w:eastAsia="Calibri" w:hAnsi="Arial" w:cs="Arial"/>
          <w:sz w:val="20"/>
          <w:szCs w:val="20"/>
        </w:rPr>
      </w:pPr>
      <w:r w:rsidRPr="006C58F7">
        <w:rPr>
          <w:rFonts w:ascii="Arial" w:eastAsia="Calibri" w:hAnsi="Arial" w:cs="Arial"/>
          <w:sz w:val="20"/>
          <w:szCs w:val="20"/>
        </w:rPr>
        <w:t>…………………………………………………………………………………………</w:t>
      </w:r>
    </w:p>
    <w:p w14:paraId="5DDFB631" w14:textId="77777777" w:rsidR="00F83319" w:rsidRPr="006C58F7" w:rsidRDefault="00F83319" w:rsidP="006C58F7">
      <w:pPr>
        <w:autoSpaceDE w:val="0"/>
        <w:autoSpaceDN w:val="0"/>
        <w:adjustRightInd w:val="0"/>
        <w:spacing w:line="276" w:lineRule="auto"/>
        <w:jc w:val="center"/>
        <w:rPr>
          <w:rFonts w:ascii="Arial" w:eastAsia="Calibri" w:hAnsi="Arial" w:cs="Arial"/>
          <w:sz w:val="20"/>
          <w:szCs w:val="20"/>
        </w:rPr>
      </w:pPr>
    </w:p>
    <w:p w14:paraId="6A5D4F7D" w14:textId="77777777" w:rsidR="00F83319" w:rsidRPr="006C58F7" w:rsidRDefault="00F83319" w:rsidP="006C58F7">
      <w:pPr>
        <w:autoSpaceDE w:val="0"/>
        <w:autoSpaceDN w:val="0"/>
        <w:adjustRightInd w:val="0"/>
        <w:spacing w:line="276" w:lineRule="auto"/>
        <w:jc w:val="center"/>
        <w:rPr>
          <w:rFonts w:ascii="Arial" w:eastAsia="Calibri" w:hAnsi="Arial" w:cs="Arial"/>
          <w:sz w:val="20"/>
          <w:szCs w:val="20"/>
        </w:rPr>
      </w:pPr>
      <w:r w:rsidRPr="006C58F7">
        <w:rPr>
          <w:rFonts w:ascii="Arial" w:eastAsia="Calibri" w:hAnsi="Arial" w:cs="Arial"/>
          <w:sz w:val="20"/>
          <w:szCs w:val="20"/>
        </w:rPr>
        <w:t>…………………………………………………………………………………………………..</w:t>
      </w:r>
    </w:p>
    <w:p w14:paraId="18BF5883" w14:textId="00A554DA" w:rsidR="00F83319" w:rsidRPr="006C58F7" w:rsidRDefault="00F83319" w:rsidP="00755CBC">
      <w:pPr>
        <w:pStyle w:val="Akapitzlist"/>
        <w:numPr>
          <w:ilvl w:val="1"/>
          <w:numId w:val="11"/>
        </w:numPr>
        <w:spacing w:line="276" w:lineRule="auto"/>
        <w:jc w:val="both"/>
        <w:rPr>
          <w:rFonts w:ascii="Arial" w:hAnsi="Arial" w:cs="Arial"/>
          <w:sz w:val="20"/>
          <w:szCs w:val="20"/>
        </w:rPr>
      </w:pPr>
      <w:r w:rsidRPr="006C58F7">
        <w:rPr>
          <w:rFonts w:ascii="Arial" w:hAnsi="Arial" w:cs="Arial"/>
          <w:sz w:val="20"/>
          <w:szCs w:val="20"/>
        </w:rPr>
        <w:t>Informuję/my, że wykonawca, którego reprezentuję/my nie należy do grupy kapitałowej, o której mowa w</w:t>
      </w:r>
      <w:r w:rsidR="00077502">
        <w:rPr>
          <w:rFonts w:ascii="Arial" w:hAnsi="Arial" w:cs="Arial"/>
          <w:sz w:val="20"/>
          <w:szCs w:val="20"/>
        </w:rPr>
        <w:t> </w:t>
      </w:r>
      <w:r w:rsidRPr="006C58F7">
        <w:rPr>
          <w:rFonts w:ascii="Arial" w:hAnsi="Arial" w:cs="Arial"/>
          <w:sz w:val="20"/>
          <w:szCs w:val="20"/>
        </w:rPr>
        <w:t xml:space="preserve">art. 108 ust. 1 pkt 5 ustawy Prawo zamówień publicznych. </w:t>
      </w:r>
    </w:p>
    <w:p w14:paraId="7FB354DB" w14:textId="77777777" w:rsidR="00F83319" w:rsidRPr="006C58F7" w:rsidRDefault="00F83319" w:rsidP="006C58F7">
      <w:pPr>
        <w:spacing w:line="276" w:lineRule="auto"/>
        <w:jc w:val="both"/>
        <w:rPr>
          <w:rFonts w:ascii="Arial" w:hAnsi="Arial" w:cs="Arial"/>
          <w:sz w:val="20"/>
          <w:szCs w:val="20"/>
        </w:rPr>
      </w:pPr>
    </w:p>
    <w:p w14:paraId="1DCB4966" w14:textId="77777777" w:rsidR="00F83319" w:rsidRPr="006C58F7" w:rsidRDefault="00F83319" w:rsidP="006C58F7">
      <w:pPr>
        <w:spacing w:line="276" w:lineRule="auto"/>
        <w:jc w:val="both"/>
        <w:rPr>
          <w:rFonts w:ascii="Arial" w:hAnsi="Arial" w:cs="Arial"/>
          <w:sz w:val="20"/>
          <w:szCs w:val="20"/>
        </w:rPr>
      </w:pPr>
    </w:p>
    <w:p w14:paraId="1ACBA101" w14:textId="77777777" w:rsidR="00F83319" w:rsidRPr="006C58F7" w:rsidRDefault="00F83319" w:rsidP="006C58F7">
      <w:pPr>
        <w:spacing w:line="276" w:lineRule="auto"/>
        <w:ind w:left="4248" w:firstLine="708"/>
        <w:rPr>
          <w:rFonts w:ascii="Arial" w:hAnsi="Arial" w:cs="Arial"/>
          <w:sz w:val="20"/>
          <w:szCs w:val="20"/>
        </w:rPr>
      </w:pPr>
      <w:r w:rsidRPr="006C58F7">
        <w:rPr>
          <w:rFonts w:ascii="Arial" w:hAnsi="Arial" w:cs="Arial"/>
          <w:sz w:val="20"/>
          <w:szCs w:val="20"/>
        </w:rPr>
        <w:t xml:space="preserve">………......................................................... </w:t>
      </w:r>
    </w:p>
    <w:p w14:paraId="563C62BC" w14:textId="22B055BB" w:rsidR="00F83319" w:rsidRPr="006C58F7" w:rsidRDefault="00BB1CB3" w:rsidP="006C58F7">
      <w:pPr>
        <w:spacing w:line="276" w:lineRule="auto"/>
        <w:ind w:left="4956"/>
        <w:rPr>
          <w:rFonts w:ascii="Arial" w:hAnsi="Arial" w:cs="Arial"/>
          <w:sz w:val="20"/>
          <w:szCs w:val="20"/>
        </w:rPr>
      </w:pPr>
      <w:r w:rsidRPr="006C58F7">
        <w:rPr>
          <w:rFonts w:ascii="Arial" w:hAnsi="Arial" w:cs="Arial"/>
          <w:sz w:val="20"/>
          <w:szCs w:val="20"/>
        </w:rPr>
        <w:t xml:space="preserve"> </w:t>
      </w:r>
      <w:r w:rsidR="00F83319" w:rsidRPr="006C58F7">
        <w:rPr>
          <w:rFonts w:ascii="Arial" w:hAnsi="Arial" w:cs="Arial"/>
          <w:sz w:val="20"/>
          <w:szCs w:val="20"/>
        </w:rPr>
        <w:t>(podpis osoby/osób uprawnionych do składania</w:t>
      </w:r>
      <w:r w:rsidRPr="006C58F7">
        <w:rPr>
          <w:rFonts w:ascii="Arial" w:hAnsi="Arial" w:cs="Arial"/>
          <w:sz w:val="20"/>
          <w:szCs w:val="20"/>
        </w:rPr>
        <w:t xml:space="preserve"> </w:t>
      </w:r>
      <w:r w:rsidR="00F83319" w:rsidRPr="006C58F7">
        <w:rPr>
          <w:rFonts w:ascii="Arial" w:hAnsi="Arial" w:cs="Arial"/>
          <w:sz w:val="20"/>
          <w:szCs w:val="20"/>
        </w:rPr>
        <w:br/>
      </w:r>
      <w:r w:rsidRPr="006C58F7">
        <w:rPr>
          <w:rFonts w:ascii="Arial" w:hAnsi="Arial" w:cs="Arial"/>
          <w:sz w:val="20"/>
          <w:szCs w:val="20"/>
        </w:rPr>
        <w:t xml:space="preserve"> </w:t>
      </w:r>
      <w:r w:rsidR="00F83319" w:rsidRPr="006C58F7">
        <w:rPr>
          <w:rFonts w:ascii="Arial" w:hAnsi="Arial" w:cs="Arial"/>
          <w:sz w:val="20"/>
          <w:szCs w:val="20"/>
        </w:rPr>
        <w:t>oświadczeń woli w imieniu Wykonawcy)</w:t>
      </w:r>
    </w:p>
    <w:p w14:paraId="65A4986B" w14:textId="77777777" w:rsidR="00F83319" w:rsidRPr="006C58F7" w:rsidRDefault="00F83319" w:rsidP="00755CBC">
      <w:pPr>
        <w:pStyle w:val="Akapitzlist"/>
        <w:numPr>
          <w:ilvl w:val="1"/>
          <w:numId w:val="11"/>
        </w:numPr>
        <w:spacing w:before="240" w:line="276" w:lineRule="auto"/>
        <w:jc w:val="both"/>
        <w:rPr>
          <w:rFonts w:ascii="Arial" w:eastAsia="Calibri" w:hAnsi="Arial" w:cs="Arial"/>
          <w:sz w:val="20"/>
          <w:szCs w:val="20"/>
        </w:rPr>
      </w:pPr>
      <w:r w:rsidRPr="006C58F7">
        <w:rPr>
          <w:rFonts w:ascii="Arial" w:hAnsi="Arial" w:cs="Arial"/>
          <w:sz w:val="20"/>
          <w:szCs w:val="20"/>
        </w:rPr>
        <w:t xml:space="preserve">Informuję/my, że wykonawca, którego reprezentuję/my należy do grupy kapitałowej, o której mowa w art. art. 108 ust. 1 pkt 5 ustawy Prawo zamówień publicznych. </w:t>
      </w:r>
      <w:r w:rsidRPr="006C58F7">
        <w:rPr>
          <w:rFonts w:ascii="Arial" w:eastAsia="Calibri" w:hAnsi="Arial" w:cs="Arial"/>
          <w:sz w:val="20"/>
          <w:szCs w:val="20"/>
        </w:rPr>
        <w:t xml:space="preserve">Jednocześnie załączam dokumenty/informacje </w:t>
      </w:r>
      <w:r w:rsidRPr="006C58F7">
        <w:rPr>
          <w:rFonts w:ascii="Arial" w:eastAsia="Calibri" w:hAnsi="Arial" w:cs="Arial"/>
          <w:i/>
          <w:iCs/>
          <w:sz w:val="20"/>
          <w:szCs w:val="20"/>
        </w:rPr>
        <w:t>(wymienić poniżej i przekazać/ przesłać Zamawiającemu)</w:t>
      </w:r>
      <w:r w:rsidRPr="006C58F7">
        <w:rPr>
          <w:rFonts w:ascii="Arial" w:eastAsia="Calibri" w:hAnsi="Arial" w:cs="Arial"/>
          <w:sz w:val="20"/>
          <w:szCs w:val="20"/>
        </w:rPr>
        <w:t>:</w:t>
      </w:r>
    </w:p>
    <w:p w14:paraId="76781DB4" w14:textId="77777777" w:rsidR="00F83319" w:rsidRPr="006C58F7" w:rsidRDefault="00F83319" w:rsidP="00755CBC">
      <w:pPr>
        <w:pStyle w:val="Akapitzlist"/>
        <w:numPr>
          <w:ilvl w:val="0"/>
          <w:numId w:val="12"/>
        </w:numPr>
        <w:spacing w:line="276" w:lineRule="auto"/>
        <w:jc w:val="both"/>
        <w:rPr>
          <w:rFonts w:ascii="Arial" w:eastAsia="Calibri" w:hAnsi="Arial" w:cs="Arial"/>
          <w:sz w:val="20"/>
          <w:szCs w:val="20"/>
        </w:rPr>
      </w:pPr>
      <w:r w:rsidRPr="006C58F7">
        <w:rPr>
          <w:rFonts w:ascii="Arial" w:eastAsia="Calibri" w:hAnsi="Arial" w:cs="Arial"/>
          <w:sz w:val="20"/>
          <w:szCs w:val="20"/>
        </w:rPr>
        <w:t xml:space="preserve">………………………………….……………………………….…………………………, </w:t>
      </w:r>
    </w:p>
    <w:p w14:paraId="7918849D" w14:textId="77777777" w:rsidR="00F83319" w:rsidRPr="006C58F7" w:rsidRDefault="00F83319" w:rsidP="00755CBC">
      <w:pPr>
        <w:pStyle w:val="Akapitzlist"/>
        <w:numPr>
          <w:ilvl w:val="0"/>
          <w:numId w:val="12"/>
        </w:numPr>
        <w:spacing w:line="276" w:lineRule="auto"/>
        <w:jc w:val="both"/>
        <w:rPr>
          <w:rFonts w:ascii="Arial" w:eastAsia="Calibri" w:hAnsi="Arial" w:cs="Arial"/>
          <w:sz w:val="20"/>
          <w:szCs w:val="20"/>
        </w:rPr>
      </w:pPr>
      <w:r w:rsidRPr="006C58F7">
        <w:rPr>
          <w:rFonts w:ascii="Arial" w:eastAsia="Calibri" w:hAnsi="Arial" w:cs="Arial"/>
          <w:sz w:val="20"/>
          <w:szCs w:val="20"/>
        </w:rPr>
        <w:t xml:space="preserve">…………………………………….……………………………….…………………………, </w:t>
      </w:r>
    </w:p>
    <w:p w14:paraId="3CA46F8D" w14:textId="77777777" w:rsidR="00F83319" w:rsidRPr="006C58F7" w:rsidRDefault="00F83319" w:rsidP="00755CBC">
      <w:pPr>
        <w:pStyle w:val="Akapitzlist"/>
        <w:numPr>
          <w:ilvl w:val="0"/>
          <w:numId w:val="12"/>
        </w:numPr>
        <w:spacing w:line="276" w:lineRule="auto"/>
        <w:jc w:val="both"/>
        <w:rPr>
          <w:rFonts w:ascii="Arial" w:eastAsia="Calibri" w:hAnsi="Arial" w:cs="Arial"/>
          <w:sz w:val="20"/>
          <w:szCs w:val="20"/>
        </w:rPr>
      </w:pPr>
      <w:r w:rsidRPr="006C58F7">
        <w:rPr>
          <w:rFonts w:ascii="Arial" w:eastAsia="Calibri" w:hAnsi="Arial" w:cs="Arial"/>
          <w:sz w:val="20"/>
          <w:szCs w:val="20"/>
        </w:rPr>
        <w:t>…………………………………….……………………………….…………………………,</w:t>
      </w:r>
    </w:p>
    <w:p w14:paraId="0B583916" w14:textId="77777777" w:rsidR="00F83319" w:rsidRPr="006C58F7" w:rsidRDefault="00F83319" w:rsidP="006C58F7">
      <w:pPr>
        <w:spacing w:line="276" w:lineRule="auto"/>
        <w:ind w:left="708"/>
        <w:jc w:val="both"/>
        <w:rPr>
          <w:rFonts w:ascii="Arial" w:eastAsia="Calibri" w:hAnsi="Arial" w:cs="Arial"/>
          <w:sz w:val="20"/>
          <w:szCs w:val="20"/>
        </w:rPr>
      </w:pPr>
      <w:r w:rsidRPr="006C58F7">
        <w:rPr>
          <w:rFonts w:ascii="Arial" w:eastAsia="Calibri" w:hAnsi="Arial" w:cs="Arial"/>
          <w:sz w:val="20"/>
          <w:szCs w:val="20"/>
        </w:rPr>
        <w:t>potwierdzające, że oferty został przygotowane niezależnie od siebie</w:t>
      </w:r>
    </w:p>
    <w:p w14:paraId="5292B1B2" w14:textId="77777777" w:rsidR="00F83319" w:rsidRPr="006C58F7" w:rsidRDefault="00F83319" w:rsidP="006C58F7">
      <w:pPr>
        <w:spacing w:line="276" w:lineRule="auto"/>
        <w:jc w:val="both"/>
        <w:rPr>
          <w:rFonts w:ascii="Arial" w:hAnsi="Arial" w:cs="Arial"/>
          <w:sz w:val="20"/>
          <w:szCs w:val="20"/>
        </w:rPr>
      </w:pPr>
    </w:p>
    <w:p w14:paraId="60B7D60D" w14:textId="77777777" w:rsidR="00F83319" w:rsidRPr="006C58F7" w:rsidRDefault="00F83319" w:rsidP="006C58F7">
      <w:pPr>
        <w:spacing w:line="276" w:lineRule="auto"/>
        <w:ind w:left="4248" w:firstLine="708"/>
        <w:rPr>
          <w:rFonts w:ascii="Arial" w:hAnsi="Arial" w:cs="Arial"/>
          <w:sz w:val="20"/>
          <w:szCs w:val="20"/>
        </w:rPr>
      </w:pPr>
      <w:r w:rsidRPr="006C58F7">
        <w:rPr>
          <w:rFonts w:ascii="Arial" w:hAnsi="Arial" w:cs="Arial"/>
          <w:sz w:val="20"/>
          <w:szCs w:val="20"/>
        </w:rPr>
        <w:t xml:space="preserve">………......................................................... </w:t>
      </w:r>
    </w:p>
    <w:p w14:paraId="74E8EA70" w14:textId="7F855CDC" w:rsidR="00F83319" w:rsidRPr="006C58F7" w:rsidRDefault="00BB1CB3" w:rsidP="006C58F7">
      <w:pPr>
        <w:spacing w:line="276" w:lineRule="auto"/>
        <w:ind w:left="4956"/>
        <w:rPr>
          <w:rFonts w:ascii="Arial" w:hAnsi="Arial" w:cs="Arial"/>
          <w:sz w:val="20"/>
          <w:szCs w:val="20"/>
        </w:rPr>
      </w:pPr>
      <w:r w:rsidRPr="006C58F7">
        <w:rPr>
          <w:rFonts w:ascii="Arial" w:hAnsi="Arial" w:cs="Arial"/>
          <w:sz w:val="20"/>
          <w:szCs w:val="20"/>
        </w:rPr>
        <w:t xml:space="preserve"> </w:t>
      </w:r>
    </w:p>
    <w:p w14:paraId="2676CC04" w14:textId="77777777" w:rsidR="00F83319" w:rsidRPr="006C58F7" w:rsidRDefault="00F83319" w:rsidP="006C58F7">
      <w:pPr>
        <w:spacing w:line="276" w:lineRule="auto"/>
        <w:ind w:left="360" w:hanging="360"/>
        <w:jc w:val="both"/>
        <w:rPr>
          <w:rFonts w:ascii="Arial" w:hAnsi="Arial" w:cs="Arial"/>
          <w:b/>
          <w:i/>
          <w:sz w:val="20"/>
          <w:szCs w:val="20"/>
        </w:rPr>
      </w:pPr>
      <w:r w:rsidRPr="006C58F7">
        <w:rPr>
          <w:rFonts w:ascii="Arial" w:hAnsi="Arial" w:cs="Arial"/>
          <w:b/>
          <w:i/>
          <w:sz w:val="20"/>
          <w:szCs w:val="20"/>
        </w:rPr>
        <w:t>Uwaga!</w:t>
      </w:r>
    </w:p>
    <w:p w14:paraId="367D7CB6" w14:textId="77777777" w:rsidR="00F83319" w:rsidRPr="006C58F7" w:rsidRDefault="00F83319" w:rsidP="006C58F7">
      <w:pPr>
        <w:spacing w:line="276" w:lineRule="auto"/>
        <w:ind w:left="360" w:hanging="360"/>
        <w:jc w:val="both"/>
        <w:rPr>
          <w:rFonts w:ascii="Arial" w:hAnsi="Arial" w:cs="Arial"/>
          <w:b/>
          <w:i/>
          <w:sz w:val="20"/>
          <w:szCs w:val="20"/>
        </w:rPr>
      </w:pPr>
      <w:r w:rsidRPr="006C58F7">
        <w:rPr>
          <w:rFonts w:ascii="Arial" w:hAnsi="Arial" w:cs="Arial"/>
          <w:b/>
          <w:i/>
          <w:sz w:val="20"/>
          <w:szCs w:val="20"/>
        </w:rPr>
        <w:t>Należy wypełnić pkt 1) albo pkt 2)</w:t>
      </w:r>
    </w:p>
    <w:p w14:paraId="072621FF" w14:textId="77777777" w:rsidR="00F83319" w:rsidRPr="006C58F7" w:rsidRDefault="00F83319" w:rsidP="006C58F7">
      <w:pPr>
        <w:spacing w:line="276" w:lineRule="auto"/>
        <w:ind w:left="360" w:hanging="360"/>
        <w:jc w:val="both"/>
        <w:rPr>
          <w:rFonts w:ascii="Arial" w:hAnsi="Arial" w:cs="Arial"/>
          <w:b/>
          <w:sz w:val="20"/>
          <w:szCs w:val="20"/>
        </w:rPr>
      </w:pPr>
    </w:p>
    <w:p w14:paraId="5CF2D8E0" w14:textId="77777777" w:rsidR="00F83319" w:rsidRPr="006C58F7" w:rsidRDefault="00F83319" w:rsidP="006C58F7">
      <w:pPr>
        <w:spacing w:line="276" w:lineRule="auto"/>
        <w:rPr>
          <w:rFonts w:ascii="Arial" w:hAnsi="Arial" w:cs="Arial"/>
          <w:sz w:val="20"/>
          <w:szCs w:val="20"/>
        </w:rPr>
      </w:pPr>
    </w:p>
    <w:p w14:paraId="6B76EDC7" w14:textId="77777777" w:rsidR="00F83319" w:rsidRPr="006C58F7" w:rsidRDefault="00F83319" w:rsidP="006C58F7">
      <w:pPr>
        <w:spacing w:line="276" w:lineRule="auto"/>
        <w:ind w:left="5664" w:firstLine="30"/>
        <w:jc w:val="center"/>
        <w:rPr>
          <w:rFonts w:ascii="Arial" w:hAnsi="Arial" w:cs="Arial"/>
          <w:sz w:val="20"/>
          <w:szCs w:val="20"/>
        </w:rPr>
      </w:pPr>
    </w:p>
    <w:p w14:paraId="4C8CD46B" w14:textId="77777777" w:rsidR="00F83319" w:rsidRPr="006C58F7" w:rsidRDefault="00F83319" w:rsidP="006C58F7">
      <w:pPr>
        <w:pStyle w:val="Tekstpodstawowywcity3"/>
        <w:spacing w:line="276" w:lineRule="auto"/>
        <w:ind w:left="0"/>
        <w:rPr>
          <w:rFonts w:ascii="Arial" w:hAnsi="Arial" w:cs="Arial"/>
          <w:bCs/>
          <w:i/>
          <w:iCs/>
          <w:color w:val="000000"/>
          <w:sz w:val="20"/>
        </w:rPr>
      </w:pPr>
    </w:p>
    <w:p w14:paraId="51BDE0B7" w14:textId="77777777" w:rsidR="00F83319" w:rsidRPr="006C58F7" w:rsidRDefault="00F83319" w:rsidP="006C58F7">
      <w:pPr>
        <w:spacing w:line="276" w:lineRule="auto"/>
        <w:rPr>
          <w:rFonts w:ascii="Arial" w:hAnsi="Arial" w:cs="Arial"/>
          <w:sz w:val="20"/>
          <w:szCs w:val="20"/>
        </w:rPr>
      </w:pPr>
    </w:p>
    <w:p w14:paraId="7C62B022" w14:textId="77777777" w:rsidR="00F83319" w:rsidRPr="006C58F7" w:rsidRDefault="00F83319" w:rsidP="006C58F7">
      <w:pPr>
        <w:tabs>
          <w:tab w:val="left" w:pos="1978"/>
          <w:tab w:val="left" w:pos="3828"/>
          <w:tab w:val="center" w:pos="4677"/>
        </w:tabs>
        <w:spacing w:line="276" w:lineRule="auto"/>
        <w:rPr>
          <w:rFonts w:ascii="Arial" w:hAnsi="Arial" w:cs="Arial"/>
          <w:b/>
          <w:i/>
          <w:color w:val="FF0000"/>
          <w:sz w:val="20"/>
          <w:szCs w:val="20"/>
        </w:rPr>
      </w:pPr>
      <w:r w:rsidRPr="006C58F7">
        <w:rPr>
          <w:rFonts w:ascii="Arial" w:hAnsi="Arial" w:cs="Arial"/>
          <w:b/>
          <w:i/>
          <w:color w:val="FF0000"/>
          <w:sz w:val="20"/>
          <w:szCs w:val="20"/>
        </w:rPr>
        <w:t>Dokument należy wypełnić i podpisać kwalifikowanym podpisem elektronicznym.</w:t>
      </w:r>
    </w:p>
    <w:p w14:paraId="710BF884" w14:textId="77777777" w:rsidR="00F83319" w:rsidRPr="006C58F7" w:rsidRDefault="00F83319" w:rsidP="006C58F7">
      <w:pPr>
        <w:tabs>
          <w:tab w:val="left" w:pos="1978"/>
          <w:tab w:val="left" w:pos="3828"/>
          <w:tab w:val="center" w:pos="4677"/>
        </w:tabs>
        <w:spacing w:line="276" w:lineRule="auto"/>
        <w:rPr>
          <w:rFonts w:ascii="Arial" w:hAnsi="Arial" w:cs="Arial"/>
          <w:b/>
          <w:color w:val="FF0000"/>
          <w:sz w:val="20"/>
          <w:szCs w:val="20"/>
        </w:rPr>
      </w:pPr>
      <w:r w:rsidRPr="006C58F7">
        <w:rPr>
          <w:rFonts w:ascii="Arial" w:hAnsi="Arial" w:cs="Arial"/>
          <w:b/>
          <w:i/>
          <w:color w:val="FF0000"/>
          <w:sz w:val="20"/>
          <w:szCs w:val="20"/>
        </w:rPr>
        <w:t xml:space="preserve">Zamawiający zaleca zapisanie dokumentu w formacie PDF. </w:t>
      </w:r>
    </w:p>
    <w:p w14:paraId="14C64B35" w14:textId="2260B419" w:rsidR="00F83319" w:rsidRPr="006C58F7" w:rsidRDefault="00F83319" w:rsidP="006C58F7">
      <w:pPr>
        <w:spacing w:line="276" w:lineRule="auto"/>
        <w:rPr>
          <w:rFonts w:ascii="Arial" w:hAnsi="Arial" w:cs="Arial"/>
          <w:bCs/>
          <w:sz w:val="20"/>
          <w:szCs w:val="20"/>
        </w:rPr>
      </w:pPr>
    </w:p>
    <w:p w14:paraId="72E9E95D" w14:textId="439FF0D9" w:rsidR="00663FD6" w:rsidRPr="006C58F7" w:rsidRDefault="00663FD6" w:rsidP="006C58F7">
      <w:pPr>
        <w:spacing w:line="276" w:lineRule="auto"/>
        <w:rPr>
          <w:rFonts w:ascii="Arial" w:hAnsi="Arial" w:cs="Arial"/>
          <w:bCs/>
          <w:sz w:val="20"/>
          <w:szCs w:val="20"/>
        </w:rPr>
      </w:pPr>
    </w:p>
    <w:p w14:paraId="69E77B0A" w14:textId="70681009" w:rsidR="00802B75" w:rsidRPr="006C58F7" w:rsidRDefault="00802B75" w:rsidP="006C58F7">
      <w:pPr>
        <w:spacing w:line="276" w:lineRule="auto"/>
        <w:rPr>
          <w:rFonts w:ascii="Arial" w:hAnsi="Arial" w:cs="Arial"/>
          <w:bCs/>
          <w:sz w:val="20"/>
          <w:szCs w:val="20"/>
        </w:rPr>
      </w:pPr>
    </w:p>
    <w:p w14:paraId="05A692A0" w14:textId="34E600C8" w:rsidR="00A41071" w:rsidRPr="006C58F7" w:rsidRDefault="00BB1CB3" w:rsidP="00077502">
      <w:pPr>
        <w:pStyle w:val="Nagwek1"/>
        <w:spacing w:line="276" w:lineRule="auto"/>
        <w:ind w:left="7080" w:firstLine="708"/>
        <w:rPr>
          <w:rFonts w:ascii="Arial" w:hAnsi="Arial" w:cs="Arial"/>
          <w:sz w:val="20"/>
        </w:rPr>
      </w:pPr>
      <w:r w:rsidRPr="006C58F7">
        <w:rPr>
          <w:rFonts w:ascii="Arial" w:hAnsi="Arial" w:cs="Arial"/>
          <w:sz w:val="20"/>
        </w:rPr>
        <w:lastRenderedPageBreak/>
        <w:t xml:space="preserve"> </w:t>
      </w:r>
      <w:r w:rsidR="00A41071" w:rsidRPr="006C58F7">
        <w:rPr>
          <w:rFonts w:ascii="Arial" w:hAnsi="Arial" w:cs="Arial"/>
          <w:sz w:val="20"/>
        </w:rPr>
        <w:t>Załącznik nr</w:t>
      </w:r>
      <w:r w:rsidRPr="006C58F7">
        <w:rPr>
          <w:rFonts w:ascii="Arial" w:hAnsi="Arial" w:cs="Arial"/>
          <w:sz w:val="20"/>
        </w:rPr>
        <w:t xml:space="preserve"> </w:t>
      </w:r>
      <w:r w:rsidR="00A41071" w:rsidRPr="006C58F7">
        <w:rPr>
          <w:rFonts w:ascii="Arial" w:hAnsi="Arial" w:cs="Arial"/>
          <w:sz w:val="20"/>
        </w:rPr>
        <w:t>5</w:t>
      </w:r>
    </w:p>
    <w:p w14:paraId="373E9AD0" w14:textId="77777777" w:rsidR="006E3329" w:rsidRPr="006C58F7" w:rsidRDefault="006E3329" w:rsidP="006C58F7">
      <w:pPr>
        <w:spacing w:line="276" w:lineRule="auto"/>
        <w:rPr>
          <w:rFonts w:ascii="Arial" w:hAnsi="Arial" w:cs="Arial"/>
          <w:bCs/>
          <w:sz w:val="20"/>
          <w:szCs w:val="20"/>
        </w:rPr>
      </w:pPr>
    </w:p>
    <w:p w14:paraId="75E995F3" w14:textId="77777777" w:rsidR="00663FD6" w:rsidRPr="006C58F7" w:rsidRDefault="00663FD6" w:rsidP="006C58F7">
      <w:pPr>
        <w:spacing w:line="276" w:lineRule="auto"/>
        <w:rPr>
          <w:rFonts w:ascii="Arial" w:hAnsi="Arial" w:cs="Arial"/>
          <w:bCs/>
          <w:sz w:val="20"/>
          <w:szCs w:val="20"/>
        </w:rPr>
      </w:pPr>
    </w:p>
    <w:bookmarkEnd w:id="55"/>
    <w:bookmarkEnd w:id="56"/>
    <w:p w14:paraId="12F59E62" w14:textId="7E224DDD" w:rsidR="000A4DE7" w:rsidRPr="006C58F7" w:rsidRDefault="000A4DE7" w:rsidP="006C58F7">
      <w:pPr>
        <w:spacing w:line="276" w:lineRule="auto"/>
        <w:rPr>
          <w:rFonts w:ascii="Arial" w:hAnsi="Arial" w:cs="Arial"/>
          <w:bCs/>
          <w:sz w:val="20"/>
          <w:szCs w:val="20"/>
        </w:rPr>
      </w:pPr>
      <w:r w:rsidRPr="006C58F7">
        <w:rPr>
          <w:rFonts w:ascii="Arial" w:hAnsi="Arial" w:cs="Arial"/>
          <w:bCs/>
          <w:sz w:val="20"/>
          <w:szCs w:val="20"/>
        </w:rPr>
        <w:t>.......................................</w:t>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r>
      <w:r w:rsidR="00B51CBD">
        <w:rPr>
          <w:rFonts w:ascii="Arial" w:hAnsi="Arial" w:cs="Arial"/>
          <w:bCs/>
          <w:sz w:val="20"/>
          <w:szCs w:val="20"/>
        </w:rPr>
        <w:t xml:space="preserve">       </w:t>
      </w:r>
      <w:r w:rsidRPr="006C58F7">
        <w:rPr>
          <w:rFonts w:ascii="Arial" w:hAnsi="Arial" w:cs="Arial"/>
          <w:bCs/>
          <w:sz w:val="20"/>
          <w:szCs w:val="20"/>
        </w:rPr>
        <w:tab/>
      </w:r>
      <w:r w:rsidRPr="006C58F7">
        <w:rPr>
          <w:rFonts w:ascii="Arial" w:hAnsi="Arial" w:cs="Arial"/>
          <w:bCs/>
          <w:sz w:val="20"/>
          <w:szCs w:val="20"/>
        </w:rPr>
        <w:tab/>
      </w:r>
      <w:r w:rsidR="00B51CBD">
        <w:rPr>
          <w:rFonts w:ascii="Arial" w:hAnsi="Arial" w:cs="Arial"/>
          <w:bCs/>
          <w:sz w:val="20"/>
          <w:szCs w:val="20"/>
        </w:rPr>
        <w:t xml:space="preserve">      </w:t>
      </w:r>
      <w:r w:rsidRPr="006C58F7">
        <w:rPr>
          <w:rFonts w:ascii="Arial" w:hAnsi="Arial" w:cs="Arial"/>
          <w:bCs/>
          <w:sz w:val="20"/>
          <w:szCs w:val="20"/>
        </w:rPr>
        <w:t>……......................................</w:t>
      </w:r>
    </w:p>
    <w:p w14:paraId="73C9BF7C" w14:textId="4426289C" w:rsidR="000A4DE7" w:rsidRPr="006C58F7" w:rsidRDefault="00BB1CB3" w:rsidP="006C58F7">
      <w:pPr>
        <w:spacing w:line="276" w:lineRule="auto"/>
        <w:rPr>
          <w:rFonts w:ascii="Arial" w:hAnsi="Arial" w:cs="Arial"/>
          <w:bCs/>
          <w:sz w:val="20"/>
          <w:szCs w:val="20"/>
        </w:rPr>
      </w:pPr>
      <w:r w:rsidRPr="006C58F7">
        <w:rPr>
          <w:rFonts w:ascii="Arial" w:hAnsi="Arial" w:cs="Arial"/>
          <w:bCs/>
          <w:sz w:val="20"/>
          <w:szCs w:val="20"/>
        </w:rPr>
        <w:t xml:space="preserve"> </w:t>
      </w:r>
      <w:r w:rsidR="000A4DE7" w:rsidRPr="006C58F7">
        <w:rPr>
          <w:rFonts w:ascii="Arial" w:hAnsi="Arial" w:cs="Arial"/>
          <w:bCs/>
          <w:sz w:val="20"/>
          <w:szCs w:val="20"/>
        </w:rPr>
        <w:t>nazwa wykonawcy</w:t>
      </w:r>
      <w:r w:rsidR="000A4DE7" w:rsidRPr="006C58F7">
        <w:rPr>
          <w:rFonts w:ascii="Arial" w:hAnsi="Arial" w:cs="Arial"/>
          <w:bCs/>
          <w:sz w:val="20"/>
          <w:szCs w:val="20"/>
        </w:rPr>
        <w:tab/>
      </w:r>
      <w:r w:rsidR="000A4DE7" w:rsidRPr="006C58F7">
        <w:rPr>
          <w:rFonts w:ascii="Arial" w:hAnsi="Arial" w:cs="Arial"/>
          <w:bCs/>
          <w:sz w:val="20"/>
          <w:szCs w:val="20"/>
        </w:rPr>
        <w:tab/>
      </w:r>
      <w:r w:rsidR="000A4DE7" w:rsidRPr="006C58F7">
        <w:rPr>
          <w:rFonts w:ascii="Arial" w:hAnsi="Arial" w:cs="Arial"/>
          <w:bCs/>
          <w:sz w:val="20"/>
          <w:szCs w:val="20"/>
        </w:rPr>
        <w:tab/>
      </w:r>
      <w:r w:rsidR="000A4DE7" w:rsidRPr="006C58F7">
        <w:rPr>
          <w:rFonts w:ascii="Arial" w:hAnsi="Arial" w:cs="Arial"/>
          <w:bCs/>
          <w:sz w:val="20"/>
          <w:szCs w:val="20"/>
        </w:rPr>
        <w:tab/>
      </w:r>
      <w:r w:rsidR="000A4DE7" w:rsidRPr="006C58F7">
        <w:rPr>
          <w:rFonts w:ascii="Arial" w:hAnsi="Arial" w:cs="Arial"/>
          <w:bCs/>
          <w:sz w:val="20"/>
          <w:szCs w:val="20"/>
        </w:rPr>
        <w:tab/>
      </w:r>
      <w:r w:rsidR="000A4DE7" w:rsidRPr="006C58F7">
        <w:rPr>
          <w:rFonts w:ascii="Arial" w:hAnsi="Arial" w:cs="Arial"/>
          <w:bCs/>
          <w:sz w:val="20"/>
          <w:szCs w:val="20"/>
        </w:rPr>
        <w:tab/>
      </w:r>
      <w:r w:rsidR="000A4DE7" w:rsidRPr="006C58F7">
        <w:rPr>
          <w:rFonts w:ascii="Arial" w:hAnsi="Arial" w:cs="Arial"/>
          <w:bCs/>
          <w:sz w:val="20"/>
          <w:szCs w:val="20"/>
        </w:rPr>
        <w:tab/>
      </w:r>
      <w:r w:rsidRPr="006C58F7">
        <w:rPr>
          <w:rFonts w:ascii="Arial" w:hAnsi="Arial" w:cs="Arial"/>
          <w:bCs/>
          <w:sz w:val="20"/>
          <w:szCs w:val="20"/>
        </w:rPr>
        <w:t xml:space="preserve"> </w:t>
      </w:r>
      <w:r w:rsidR="000A4DE7" w:rsidRPr="006C58F7">
        <w:rPr>
          <w:rFonts w:ascii="Arial" w:hAnsi="Arial" w:cs="Arial"/>
          <w:bCs/>
          <w:sz w:val="20"/>
          <w:szCs w:val="20"/>
        </w:rPr>
        <w:tab/>
        <w:t>miejscowość, data</w:t>
      </w:r>
    </w:p>
    <w:p w14:paraId="1DC3E67E" w14:textId="77777777" w:rsidR="000A4DE7" w:rsidRPr="006C58F7" w:rsidRDefault="000A4DE7" w:rsidP="006C58F7">
      <w:pPr>
        <w:spacing w:line="276" w:lineRule="auto"/>
        <w:rPr>
          <w:rFonts w:ascii="Arial" w:hAnsi="Arial" w:cs="Arial"/>
          <w:sz w:val="20"/>
          <w:szCs w:val="20"/>
        </w:rPr>
      </w:pPr>
    </w:p>
    <w:p w14:paraId="438F6EC7" w14:textId="77777777" w:rsidR="000A4DE7" w:rsidRPr="006C58F7" w:rsidRDefault="000A4DE7" w:rsidP="006C58F7">
      <w:pPr>
        <w:spacing w:line="276" w:lineRule="auto"/>
        <w:rPr>
          <w:rFonts w:ascii="Arial" w:hAnsi="Arial" w:cs="Arial"/>
          <w:sz w:val="20"/>
          <w:szCs w:val="20"/>
        </w:rPr>
      </w:pPr>
    </w:p>
    <w:p w14:paraId="7099A8B9" w14:textId="35B541B5" w:rsidR="000A4DE7" w:rsidRPr="006C58F7" w:rsidRDefault="00F94C79" w:rsidP="006C58F7">
      <w:pPr>
        <w:pStyle w:val="Nagwek1"/>
        <w:spacing w:line="276" w:lineRule="auto"/>
        <w:ind w:left="3540" w:firstLine="708"/>
        <w:rPr>
          <w:rFonts w:ascii="Arial" w:hAnsi="Arial" w:cs="Arial"/>
          <w:sz w:val="20"/>
        </w:rPr>
      </w:pPr>
      <w:r w:rsidRPr="006C58F7">
        <w:rPr>
          <w:rFonts w:ascii="Arial" w:hAnsi="Arial" w:cs="Arial"/>
          <w:sz w:val="20"/>
        </w:rPr>
        <w:t>Wykaz doświadczenia</w:t>
      </w:r>
      <w:r w:rsidR="000A4DE7" w:rsidRPr="006C58F7">
        <w:rPr>
          <w:rFonts w:ascii="Arial" w:hAnsi="Arial" w:cs="Arial"/>
          <w:sz w:val="20"/>
        </w:rPr>
        <w:tab/>
      </w:r>
      <w:r w:rsidR="000A4DE7" w:rsidRPr="006C58F7">
        <w:rPr>
          <w:rFonts w:ascii="Arial" w:hAnsi="Arial" w:cs="Arial"/>
          <w:sz w:val="20"/>
        </w:rPr>
        <w:tab/>
      </w:r>
    </w:p>
    <w:p w14:paraId="51EAB8A4" w14:textId="77777777" w:rsidR="000A4DE7" w:rsidRPr="006C58F7" w:rsidRDefault="000A4DE7" w:rsidP="006C58F7">
      <w:pPr>
        <w:spacing w:line="276" w:lineRule="auto"/>
        <w:jc w:val="center"/>
        <w:rPr>
          <w:rFonts w:ascii="Arial" w:hAnsi="Arial" w:cs="Arial"/>
          <w:b/>
          <w:sz w:val="20"/>
          <w:szCs w:val="20"/>
        </w:rPr>
      </w:pPr>
      <w:r w:rsidRPr="006C58F7">
        <w:rPr>
          <w:rFonts w:ascii="Arial" w:hAnsi="Arial" w:cs="Arial"/>
          <w:b/>
          <w:sz w:val="20"/>
          <w:szCs w:val="20"/>
        </w:rPr>
        <w:t>(wykaz i dokumenty składane na wezwanie)</w:t>
      </w:r>
    </w:p>
    <w:p w14:paraId="34BA5A19" w14:textId="4BC210CF" w:rsidR="000A4DE7" w:rsidRPr="006C58F7" w:rsidRDefault="000A4DE7" w:rsidP="006C58F7">
      <w:pPr>
        <w:spacing w:line="276" w:lineRule="auto"/>
        <w:jc w:val="center"/>
        <w:rPr>
          <w:rFonts w:ascii="Arial" w:hAnsi="Arial" w:cs="Arial"/>
          <w:b/>
          <w:sz w:val="20"/>
          <w:szCs w:val="20"/>
        </w:rPr>
      </w:pPr>
      <w:r w:rsidRPr="006C58F7">
        <w:rPr>
          <w:rFonts w:ascii="Arial" w:hAnsi="Arial" w:cs="Arial"/>
          <w:b/>
          <w:sz w:val="20"/>
          <w:szCs w:val="20"/>
        </w:rPr>
        <w:t xml:space="preserve">wykonanych/wykonywanych w ciągu ostatnich </w:t>
      </w:r>
      <w:r w:rsidR="007122C2" w:rsidRPr="006C58F7">
        <w:rPr>
          <w:rFonts w:ascii="Arial" w:hAnsi="Arial" w:cs="Arial"/>
          <w:b/>
          <w:sz w:val="20"/>
          <w:szCs w:val="20"/>
        </w:rPr>
        <w:t>3</w:t>
      </w:r>
      <w:r w:rsidRPr="006C58F7">
        <w:rPr>
          <w:rFonts w:ascii="Arial" w:hAnsi="Arial" w:cs="Arial"/>
          <w:b/>
          <w:sz w:val="20"/>
          <w:szCs w:val="20"/>
        </w:rPr>
        <w:t xml:space="preserve"> lat </w:t>
      </w:r>
      <w:r w:rsidR="007122C2" w:rsidRPr="006C58F7">
        <w:rPr>
          <w:rFonts w:ascii="Arial" w:hAnsi="Arial" w:cs="Arial"/>
          <w:b/>
          <w:sz w:val="20"/>
          <w:szCs w:val="20"/>
        </w:rPr>
        <w:t>dostaw</w:t>
      </w:r>
    </w:p>
    <w:p w14:paraId="6C1F47D9" w14:textId="77777777" w:rsidR="000A4DE7" w:rsidRPr="006C58F7" w:rsidRDefault="000A4DE7" w:rsidP="006C58F7">
      <w:pPr>
        <w:spacing w:line="276" w:lineRule="auto"/>
        <w:jc w:val="both"/>
        <w:rPr>
          <w:rFonts w:ascii="Arial" w:hAnsi="Arial" w:cs="Arial"/>
          <w:b/>
          <w:bCs/>
          <w:color w:val="000000"/>
          <w:sz w:val="20"/>
          <w:szCs w:val="20"/>
        </w:rPr>
      </w:pPr>
    </w:p>
    <w:p w14:paraId="071436B6" w14:textId="41DF3BFA" w:rsidR="000A4DE7" w:rsidRPr="006C58F7" w:rsidRDefault="000A4DE7" w:rsidP="006C58F7">
      <w:pPr>
        <w:spacing w:line="276" w:lineRule="auto"/>
        <w:jc w:val="both"/>
        <w:rPr>
          <w:rFonts w:ascii="Arial" w:hAnsi="Arial" w:cs="Arial"/>
          <w:b/>
          <w:bCs/>
          <w:color w:val="000000"/>
          <w:sz w:val="20"/>
          <w:szCs w:val="20"/>
        </w:rPr>
      </w:pPr>
      <w:r w:rsidRPr="006C58F7">
        <w:rPr>
          <w:rFonts w:ascii="Arial" w:hAnsi="Arial" w:cs="Arial"/>
          <w:b/>
          <w:bCs/>
          <w:color w:val="000000"/>
          <w:sz w:val="20"/>
          <w:szCs w:val="20"/>
        </w:rPr>
        <w:t>Wykonawca w celu potwierdzenia przedmiotowego warunku może wskazać, że przedmiotowe oświadczenia i/lub dokumenty</w:t>
      </w:r>
      <w:r w:rsidR="00BB1CB3" w:rsidRPr="006C58F7">
        <w:rPr>
          <w:rFonts w:ascii="Arial" w:hAnsi="Arial" w:cs="Arial"/>
          <w:b/>
          <w:bCs/>
          <w:color w:val="000000"/>
          <w:sz w:val="20"/>
          <w:szCs w:val="20"/>
        </w:rPr>
        <w:t xml:space="preserve"> </w:t>
      </w:r>
      <w:r w:rsidRPr="006C58F7">
        <w:rPr>
          <w:rFonts w:ascii="Arial" w:hAnsi="Arial" w:cs="Arial"/>
          <w:b/>
          <w:bCs/>
          <w:color w:val="000000"/>
          <w:sz w:val="20"/>
          <w:szCs w:val="20"/>
        </w:rPr>
        <w:t>znajdują się w posiadaniu Zamawiającego, o ile są aktualne:</w:t>
      </w:r>
    </w:p>
    <w:p w14:paraId="2D83A6BB" w14:textId="77777777" w:rsidR="000A4DE7" w:rsidRPr="006C58F7" w:rsidRDefault="000A4DE7" w:rsidP="006C58F7">
      <w:pPr>
        <w:spacing w:line="276" w:lineRule="auto"/>
        <w:jc w:val="both"/>
        <w:rPr>
          <w:rFonts w:ascii="Arial" w:hAnsi="Arial" w:cs="Arial"/>
          <w:b/>
          <w:bCs/>
          <w:color w:val="000000"/>
          <w:sz w:val="20"/>
          <w:szCs w:val="20"/>
        </w:rPr>
      </w:pPr>
    </w:p>
    <w:p w14:paraId="2EA019C5" w14:textId="77777777" w:rsidR="000A4DE7" w:rsidRPr="006C58F7" w:rsidRDefault="000A4DE7" w:rsidP="006C58F7">
      <w:pPr>
        <w:spacing w:line="276" w:lineRule="auto"/>
        <w:jc w:val="both"/>
        <w:rPr>
          <w:rFonts w:ascii="Arial" w:hAnsi="Arial" w:cs="Arial"/>
          <w:b/>
          <w:bCs/>
          <w:color w:val="000000"/>
          <w:sz w:val="20"/>
          <w:szCs w:val="20"/>
        </w:rPr>
      </w:pPr>
      <w:r w:rsidRPr="006C58F7">
        <w:rPr>
          <w:rFonts w:ascii="Arial" w:hAnsi="Arial" w:cs="Arial"/>
          <w:b/>
          <w:bCs/>
          <w:color w:val="000000"/>
          <w:sz w:val="20"/>
          <w:szCs w:val="20"/>
        </w:rPr>
        <w:t>…………………………………………………………………………………………………………………………….</w:t>
      </w:r>
    </w:p>
    <w:p w14:paraId="4F095922" w14:textId="77777777" w:rsidR="000A4DE7" w:rsidRPr="006C58F7" w:rsidRDefault="000A4DE7" w:rsidP="006C58F7">
      <w:pPr>
        <w:spacing w:line="276" w:lineRule="auto"/>
        <w:jc w:val="both"/>
        <w:rPr>
          <w:rFonts w:ascii="Arial" w:hAnsi="Arial" w:cs="Arial"/>
          <w:b/>
          <w:bCs/>
          <w:color w:val="000000"/>
          <w:sz w:val="20"/>
          <w:szCs w:val="20"/>
        </w:rPr>
      </w:pPr>
      <w:r w:rsidRPr="006C58F7">
        <w:rPr>
          <w:rFonts w:ascii="Arial" w:hAnsi="Arial" w:cs="Arial"/>
          <w:b/>
          <w:bCs/>
          <w:color w:val="000000"/>
          <w:sz w:val="20"/>
          <w:szCs w:val="20"/>
        </w:rPr>
        <w:tab/>
      </w:r>
      <w:r w:rsidRPr="006C58F7">
        <w:rPr>
          <w:rFonts w:ascii="Arial" w:hAnsi="Arial" w:cs="Arial"/>
          <w:b/>
          <w:bCs/>
          <w:color w:val="000000"/>
          <w:sz w:val="20"/>
          <w:szCs w:val="20"/>
        </w:rPr>
        <w:tab/>
      </w:r>
      <w:r w:rsidRPr="006C58F7">
        <w:rPr>
          <w:rFonts w:ascii="Arial" w:hAnsi="Arial" w:cs="Arial"/>
          <w:b/>
          <w:bCs/>
          <w:color w:val="000000"/>
          <w:sz w:val="20"/>
          <w:szCs w:val="20"/>
        </w:rPr>
        <w:tab/>
      </w:r>
      <w:r w:rsidRPr="006C58F7">
        <w:rPr>
          <w:rFonts w:ascii="Arial" w:hAnsi="Arial" w:cs="Arial"/>
          <w:b/>
          <w:bCs/>
          <w:color w:val="000000"/>
          <w:sz w:val="20"/>
          <w:szCs w:val="20"/>
        </w:rPr>
        <w:tab/>
        <w:t>(wskazać postępowanie o udzielenie zamówienia)</w:t>
      </w:r>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1273"/>
        <w:gridCol w:w="1362"/>
        <w:gridCol w:w="906"/>
        <w:gridCol w:w="1284"/>
        <w:gridCol w:w="1328"/>
        <w:gridCol w:w="1295"/>
        <w:gridCol w:w="1784"/>
      </w:tblGrid>
      <w:tr w:rsidR="006E7981" w:rsidRPr="006C58F7" w14:paraId="5D7B3EE5" w14:textId="77777777" w:rsidTr="007122C2">
        <w:tc>
          <w:tcPr>
            <w:tcW w:w="497" w:type="dxa"/>
            <w:vMerge w:val="restart"/>
            <w:tcBorders>
              <w:top w:val="single" w:sz="4" w:space="0" w:color="000000"/>
              <w:left w:val="single" w:sz="4" w:space="0" w:color="000000"/>
              <w:right w:val="single" w:sz="4" w:space="0" w:color="000000"/>
            </w:tcBorders>
          </w:tcPr>
          <w:p w14:paraId="34AD3A87" w14:textId="77777777" w:rsidR="009D5C1F" w:rsidRPr="006C58F7" w:rsidRDefault="009D5C1F" w:rsidP="006C58F7">
            <w:pPr>
              <w:spacing w:line="276" w:lineRule="auto"/>
              <w:rPr>
                <w:rFonts w:ascii="Arial" w:hAnsi="Arial" w:cs="Arial"/>
                <w:sz w:val="20"/>
                <w:szCs w:val="20"/>
              </w:rPr>
            </w:pPr>
          </w:p>
          <w:p w14:paraId="74AB2A53" w14:textId="77777777" w:rsidR="009D5C1F" w:rsidRPr="006C58F7" w:rsidRDefault="009D5C1F" w:rsidP="006C58F7">
            <w:pPr>
              <w:spacing w:line="276" w:lineRule="auto"/>
              <w:rPr>
                <w:rFonts w:ascii="Arial" w:hAnsi="Arial" w:cs="Arial"/>
                <w:sz w:val="20"/>
                <w:szCs w:val="20"/>
              </w:rPr>
            </w:pPr>
            <w:r w:rsidRPr="006C58F7">
              <w:rPr>
                <w:rFonts w:ascii="Arial" w:hAnsi="Arial" w:cs="Arial"/>
                <w:sz w:val="20"/>
                <w:szCs w:val="20"/>
              </w:rPr>
              <w:t>l.p.</w:t>
            </w:r>
          </w:p>
          <w:p w14:paraId="6583B7D3" w14:textId="77777777" w:rsidR="009D5C1F" w:rsidRPr="006C58F7" w:rsidRDefault="009D5C1F" w:rsidP="006C58F7">
            <w:pPr>
              <w:spacing w:line="276" w:lineRule="auto"/>
              <w:rPr>
                <w:rFonts w:ascii="Arial" w:hAnsi="Arial" w:cs="Arial"/>
                <w:sz w:val="20"/>
                <w:szCs w:val="20"/>
              </w:rPr>
            </w:pPr>
          </w:p>
        </w:tc>
        <w:tc>
          <w:tcPr>
            <w:tcW w:w="1341" w:type="dxa"/>
            <w:vMerge w:val="restart"/>
            <w:tcBorders>
              <w:top w:val="single" w:sz="4" w:space="0" w:color="000000"/>
              <w:left w:val="single" w:sz="4" w:space="0" w:color="000000"/>
              <w:right w:val="single" w:sz="4" w:space="0" w:color="000000"/>
            </w:tcBorders>
          </w:tcPr>
          <w:p w14:paraId="092FF54B" w14:textId="77777777" w:rsidR="009D5C1F" w:rsidRPr="006C58F7" w:rsidRDefault="009D5C1F" w:rsidP="006C58F7">
            <w:pPr>
              <w:spacing w:line="276" w:lineRule="auto"/>
              <w:jc w:val="center"/>
              <w:rPr>
                <w:rFonts w:ascii="Arial" w:hAnsi="Arial" w:cs="Arial"/>
                <w:sz w:val="20"/>
                <w:szCs w:val="20"/>
              </w:rPr>
            </w:pPr>
          </w:p>
          <w:p w14:paraId="0FE1F758" w14:textId="73D33F9B" w:rsidR="009D5C1F" w:rsidRPr="006C58F7" w:rsidRDefault="009D5C1F" w:rsidP="006C58F7">
            <w:pPr>
              <w:spacing w:line="276" w:lineRule="auto"/>
              <w:jc w:val="center"/>
              <w:rPr>
                <w:rFonts w:ascii="Arial" w:hAnsi="Arial" w:cs="Arial"/>
                <w:sz w:val="20"/>
                <w:szCs w:val="20"/>
              </w:rPr>
            </w:pPr>
            <w:r w:rsidRPr="006C58F7">
              <w:rPr>
                <w:rFonts w:ascii="Arial" w:hAnsi="Arial" w:cs="Arial"/>
                <w:sz w:val="20"/>
                <w:szCs w:val="20"/>
              </w:rPr>
              <w:t>Przedmiot zamówienia</w:t>
            </w:r>
          </w:p>
        </w:tc>
        <w:tc>
          <w:tcPr>
            <w:tcW w:w="1380" w:type="dxa"/>
            <w:vMerge w:val="restart"/>
            <w:tcBorders>
              <w:top w:val="single" w:sz="4" w:space="0" w:color="000000"/>
              <w:left w:val="single" w:sz="4" w:space="0" w:color="000000"/>
              <w:right w:val="single" w:sz="4" w:space="0" w:color="000000"/>
            </w:tcBorders>
          </w:tcPr>
          <w:p w14:paraId="0A24CC89" w14:textId="61A72E1E" w:rsidR="009D5C1F" w:rsidRPr="006C58F7" w:rsidRDefault="00DA0D78" w:rsidP="006C58F7">
            <w:pPr>
              <w:spacing w:line="276" w:lineRule="auto"/>
              <w:jc w:val="center"/>
              <w:rPr>
                <w:rFonts w:ascii="Arial" w:hAnsi="Arial" w:cs="Arial"/>
                <w:sz w:val="20"/>
                <w:szCs w:val="20"/>
              </w:rPr>
            </w:pPr>
            <w:r w:rsidRPr="006C58F7">
              <w:rPr>
                <w:rFonts w:ascii="Arial" w:hAnsi="Arial" w:cs="Arial"/>
                <w:sz w:val="20"/>
                <w:szCs w:val="20"/>
              </w:rPr>
              <w:t>Podmiot, na rzecz którego</w:t>
            </w:r>
            <w:r w:rsidR="006E7981" w:rsidRPr="006C58F7">
              <w:rPr>
                <w:rFonts w:ascii="Arial" w:hAnsi="Arial" w:cs="Arial"/>
                <w:sz w:val="20"/>
                <w:szCs w:val="20"/>
              </w:rPr>
              <w:t xml:space="preserve"> zamówienie było wykonywane</w:t>
            </w:r>
          </w:p>
        </w:tc>
        <w:tc>
          <w:tcPr>
            <w:tcW w:w="1172" w:type="dxa"/>
            <w:vMerge w:val="restart"/>
            <w:tcBorders>
              <w:top w:val="single" w:sz="4" w:space="0" w:color="000000"/>
              <w:left w:val="single" w:sz="4" w:space="0" w:color="000000"/>
              <w:right w:val="single" w:sz="4" w:space="0" w:color="000000"/>
            </w:tcBorders>
          </w:tcPr>
          <w:p w14:paraId="6ADAAE2D" w14:textId="3CEA78B0" w:rsidR="009D5C1F" w:rsidRPr="006C58F7" w:rsidRDefault="009D5C1F" w:rsidP="006C58F7">
            <w:pPr>
              <w:spacing w:line="276" w:lineRule="auto"/>
              <w:jc w:val="center"/>
              <w:rPr>
                <w:rFonts w:ascii="Arial" w:hAnsi="Arial" w:cs="Arial"/>
                <w:sz w:val="20"/>
                <w:szCs w:val="20"/>
              </w:rPr>
            </w:pPr>
          </w:p>
          <w:p w14:paraId="6258F1ED" w14:textId="2B51D709" w:rsidR="009D5C1F" w:rsidRPr="006C58F7" w:rsidRDefault="007122C2" w:rsidP="006C58F7">
            <w:pPr>
              <w:spacing w:line="276" w:lineRule="auto"/>
              <w:jc w:val="center"/>
              <w:rPr>
                <w:rFonts w:ascii="Arial" w:hAnsi="Arial" w:cs="Arial"/>
                <w:sz w:val="20"/>
                <w:szCs w:val="20"/>
                <w:vertAlign w:val="superscript"/>
              </w:rPr>
            </w:pPr>
            <w:r w:rsidRPr="006C58F7">
              <w:rPr>
                <w:rFonts w:ascii="Arial" w:hAnsi="Arial" w:cs="Arial"/>
                <w:sz w:val="20"/>
                <w:szCs w:val="20"/>
              </w:rPr>
              <w:t>Zakres, wartość (zł)</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0945FB6D" w14:textId="77777777" w:rsidR="009D5C1F" w:rsidRPr="006C58F7" w:rsidRDefault="009D5C1F" w:rsidP="006C58F7">
            <w:pPr>
              <w:spacing w:line="276" w:lineRule="auto"/>
              <w:jc w:val="center"/>
              <w:rPr>
                <w:rFonts w:ascii="Arial" w:hAnsi="Arial" w:cs="Arial"/>
                <w:sz w:val="20"/>
                <w:szCs w:val="20"/>
              </w:rPr>
            </w:pPr>
            <w:r w:rsidRPr="006C58F7">
              <w:rPr>
                <w:rFonts w:ascii="Arial" w:hAnsi="Arial" w:cs="Arial"/>
                <w:sz w:val="20"/>
                <w:szCs w:val="20"/>
              </w:rPr>
              <w:t xml:space="preserve">Data wykonania </w:t>
            </w:r>
          </w:p>
        </w:tc>
        <w:tc>
          <w:tcPr>
            <w:tcW w:w="2983" w:type="dxa"/>
            <w:gridSpan w:val="2"/>
            <w:tcBorders>
              <w:top w:val="single" w:sz="4" w:space="0" w:color="000000"/>
              <w:left w:val="single" w:sz="4" w:space="0" w:color="000000"/>
              <w:bottom w:val="single" w:sz="4" w:space="0" w:color="000000"/>
              <w:right w:val="single" w:sz="4" w:space="0" w:color="000000"/>
            </w:tcBorders>
            <w:hideMark/>
          </w:tcPr>
          <w:p w14:paraId="5CCB2E68" w14:textId="77777777" w:rsidR="009D5C1F" w:rsidRPr="006C58F7" w:rsidRDefault="009D5C1F" w:rsidP="006C58F7">
            <w:pPr>
              <w:spacing w:line="276" w:lineRule="auto"/>
              <w:jc w:val="center"/>
              <w:rPr>
                <w:rFonts w:ascii="Arial" w:hAnsi="Arial" w:cs="Arial"/>
                <w:sz w:val="20"/>
                <w:szCs w:val="20"/>
              </w:rPr>
            </w:pPr>
            <w:r w:rsidRPr="006C58F7">
              <w:rPr>
                <w:rFonts w:ascii="Arial" w:hAnsi="Arial" w:cs="Arial"/>
                <w:sz w:val="20"/>
                <w:szCs w:val="20"/>
              </w:rPr>
              <w:t xml:space="preserve">Wykonawca </w:t>
            </w:r>
          </w:p>
          <w:p w14:paraId="79C03341" w14:textId="77777777" w:rsidR="009D5C1F" w:rsidRPr="006C58F7" w:rsidRDefault="009D5C1F" w:rsidP="006C58F7">
            <w:pPr>
              <w:spacing w:line="276" w:lineRule="auto"/>
              <w:jc w:val="center"/>
              <w:rPr>
                <w:rFonts w:ascii="Arial" w:hAnsi="Arial" w:cs="Arial"/>
                <w:sz w:val="20"/>
                <w:szCs w:val="20"/>
              </w:rPr>
            </w:pPr>
            <w:r w:rsidRPr="006C58F7">
              <w:rPr>
                <w:rFonts w:ascii="Arial" w:hAnsi="Arial" w:cs="Arial"/>
                <w:sz w:val="20"/>
                <w:szCs w:val="20"/>
              </w:rPr>
              <w:t>(nazwa)*</w:t>
            </w:r>
          </w:p>
        </w:tc>
      </w:tr>
      <w:tr w:rsidR="007122C2" w:rsidRPr="006C58F7" w14:paraId="71A53993" w14:textId="77777777" w:rsidTr="007122C2">
        <w:trPr>
          <w:trHeight w:val="651"/>
        </w:trPr>
        <w:tc>
          <w:tcPr>
            <w:tcW w:w="497" w:type="dxa"/>
            <w:vMerge/>
            <w:tcBorders>
              <w:left w:val="single" w:sz="4" w:space="0" w:color="000000"/>
              <w:bottom w:val="single" w:sz="4" w:space="0" w:color="000000"/>
              <w:right w:val="single" w:sz="4" w:space="0" w:color="000000"/>
            </w:tcBorders>
          </w:tcPr>
          <w:p w14:paraId="5C28C1D0" w14:textId="77777777" w:rsidR="009D5C1F" w:rsidRPr="006C58F7" w:rsidRDefault="009D5C1F" w:rsidP="006C58F7">
            <w:pPr>
              <w:spacing w:line="276" w:lineRule="auto"/>
              <w:rPr>
                <w:rFonts w:ascii="Arial" w:hAnsi="Arial" w:cs="Arial"/>
                <w:sz w:val="20"/>
                <w:szCs w:val="20"/>
              </w:rPr>
            </w:pPr>
          </w:p>
        </w:tc>
        <w:tc>
          <w:tcPr>
            <w:tcW w:w="1341" w:type="dxa"/>
            <w:vMerge/>
            <w:tcBorders>
              <w:left w:val="single" w:sz="4" w:space="0" w:color="000000"/>
              <w:bottom w:val="single" w:sz="4" w:space="0" w:color="000000"/>
              <w:right w:val="single" w:sz="4" w:space="0" w:color="000000"/>
            </w:tcBorders>
          </w:tcPr>
          <w:p w14:paraId="22A0349C" w14:textId="77777777" w:rsidR="009D5C1F" w:rsidRPr="006C58F7" w:rsidRDefault="009D5C1F" w:rsidP="006C58F7">
            <w:pPr>
              <w:spacing w:line="276" w:lineRule="auto"/>
              <w:rPr>
                <w:rFonts w:ascii="Arial" w:hAnsi="Arial" w:cs="Arial"/>
                <w:sz w:val="20"/>
                <w:szCs w:val="20"/>
              </w:rPr>
            </w:pPr>
          </w:p>
        </w:tc>
        <w:tc>
          <w:tcPr>
            <w:tcW w:w="1380" w:type="dxa"/>
            <w:vMerge/>
            <w:tcBorders>
              <w:left w:val="single" w:sz="4" w:space="0" w:color="000000"/>
              <w:bottom w:val="single" w:sz="4" w:space="0" w:color="000000"/>
              <w:right w:val="single" w:sz="4" w:space="0" w:color="000000"/>
            </w:tcBorders>
          </w:tcPr>
          <w:p w14:paraId="2D2FBF56" w14:textId="77777777" w:rsidR="009D5C1F" w:rsidRPr="006C58F7" w:rsidRDefault="009D5C1F" w:rsidP="006C58F7">
            <w:pPr>
              <w:spacing w:line="276" w:lineRule="auto"/>
              <w:rPr>
                <w:rFonts w:ascii="Arial" w:hAnsi="Arial" w:cs="Arial"/>
                <w:sz w:val="20"/>
                <w:szCs w:val="20"/>
              </w:rPr>
            </w:pPr>
          </w:p>
        </w:tc>
        <w:tc>
          <w:tcPr>
            <w:tcW w:w="1172" w:type="dxa"/>
            <w:vMerge/>
            <w:tcBorders>
              <w:left w:val="single" w:sz="4" w:space="0" w:color="000000"/>
              <w:bottom w:val="single" w:sz="4" w:space="0" w:color="000000"/>
              <w:right w:val="single" w:sz="4" w:space="0" w:color="000000"/>
            </w:tcBorders>
          </w:tcPr>
          <w:p w14:paraId="770F1BA9" w14:textId="20EFDE4C" w:rsidR="009D5C1F" w:rsidRPr="006C58F7" w:rsidRDefault="009D5C1F" w:rsidP="006C58F7">
            <w:pPr>
              <w:spacing w:line="276"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9A51E2E" w14:textId="77777777" w:rsidR="009D5C1F" w:rsidRPr="006C58F7" w:rsidRDefault="009D5C1F" w:rsidP="006C58F7">
            <w:pPr>
              <w:spacing w:line="276" w:lineRule="auto"/>
              <w:rPr>
                <w:rFonts w:ascii="Arial" w:hAnsi="Arial" w:cs="Arial"/>
                <w:sz w:val="20"/>
                <w:szCs w:val="20"/>
              </w:rPr>
            </w:pPr>
            <w:r w:rsidRPr="006C58F7">
              <w:rPr>
                <w:rFonts w:ascii="Arial" w:hAnsi="Arial" w:cs="Arial"/>
                <w:sz w:val="20"/>
                <w:szCs w:val="20"/>
              </w:rPr>
              <w:t>Data rozpoczęcia</w:t>
            </w:r>
          </w:p>
        </w:tc>
        <w:tc>
          <w:tcPr>
            <w:tcW w:w="1276" w:type="dxa"/>
            <w:tcBorders>
              <w:top w:val="single" w:sz="4" w:space="0" w:color="000000"/>
              <w:left w:val="single" w:sz="4" w:space="0" w:color="000000"/>
              <w:bottom w:val="single" w:sz="4" w:space="0" w:color="000000"/>
              <w:right w:val="single" w:sz="4" w:space="0" w:color="000000"/>
            </w:tcBorders>
          </w:tcPr>
          <w:p w14:paraId="6E8380E2" w14:textId="77777777" w:rsidR="009D5C1F" w:rsidRPr="006C58F7" w:rsidRDefault="009D5C1F" w:rsidP="006C58F7">
            <w:pPr>
              <w:spacing w:line="276" w:lineRule="auto"/>
              <w:rPr>
                <w:rFonts w:ascii="Arial" w:hAnsi="Arial" w:cs="Arial"/>
                <w:sz w:val="20"/>
                <w:szCs w:val="20"/>
              </w:rPr>
            </w:pPr>
            <w:r w:rsidRPr="006C58F7">
              <w:rPr>
                <w:rFonts w:ascii="Arial" w:hAnsi="Arial" w:cs="Arial"/>
                <w:sz w:val="20"/>
                <w:szCs w:val="20"/>
              </w:rPr>
              <w:t>Data zakończenia</w:t>
            </w:r>
          </w:p>
        </w:tc>
        <w:tc>
          <w:tcPr>
            <w:tcW w:w="1417" w:type="dxa"/>
            <w:tcBorders>
              <w:top w:val="single" w:sz="4" w:space="0" w:color="000000"/>
              <w:left w:val="single" w:sz="4" w:space="0" w:color="000000"/>
              <w:bottom w:val="single" w:sz="4" w:space="0" w:color="000000"/>
              <w:right w:val="single" w:sz="4" w:space="0" w:color="000000"/>
            </w:tcBorders>
          </w:tcPr>
          <w:p w14:paraId="45F44474" w14:textId="77777777" w:rsidR="009D5C1F" w:rsidRPr="006C58F7" w:rsidRDefault="009D5C1F" w:rsidP="006C58F7">
            <w:pPr>
              <w:spacing w:line="276" w:lineRule="auto"/>
              <w:rPr>
                <w:rFonts w:ascii="Arial" w:hAnsi="Arial" w:cs="Arial"/>
                <w:sz w:val="20"/>
                <w:szCs w:val="20"/>
              </w:rPr>
            </w:pPr>
            <w:r w:rsidRPr="006C58F7">
              <w:rPr>
                <w:rFonts w:ascii="Arial" w:hAnsi="Arial" w:cs="Arial"/>
                <w:sz w:val="20"/>
                <w:szCs w:val="20"/>
              </w:rPr>
              <w:t xml:space="preserve">Wykonawca składający ofertę </w:t>
            </w:r>
          </w:p>
        </w:tc>
        <w:tc>
          <w:tcPr>
            <w:tcW w:w="1566" w:type="dxa"/>
            <w:tcBorders>
              <w:top w:val="single" w:sz="4" w:space="0" w:color="000000"/>
              <w:left w:val="single" w:sz="4" w:space="0" w:color="000000"/>
              <w:bottom w:val="single" w:sz="4" w:space="0" w:color="000000"/>
              <w:right w:val="single" w:sz="4" w:space="0" w:color="000000"/>
            </w:tcBorders>
          </w:tcPr>
          <w:p w14:paraId="46F2F4C6" w14:textId="77777777" w:rsidR="009D5C1F" w:rsidRPr="006C58F7" w:rsidRDefault="009D5C1F" w:rsidP="006C58F7">
            <w:pPr>
              <w:spacing w:line="276" w:lineRule="auto"/>
              <w:rPr>
                <w:rFonts w:ascii="Arial" w:hAnsi="Arial" w:cs="Arial"/>
                <w:sz w:val="20"/>
                <w:szCs w:val="20"/>
              </w:rPr>
            </w:pPr>
            <w:r w:rsidRPr="006C58F7">
              <w:rPr>
                <w:rFonts w:ascii="Arial" w:hAnsi="Arial" w:cs="Arial"/>
                <w:sz w:val="20"/>
                <w:szCs w:val="20"/>
              </w:rPr>
              <w:t>Inny podmiot udostepniający zasoby na podst. art. 118 ustawy pzp</w:t>
            </w:r>
          </w:p>
        </w:tc>
      </w:tr>
      <w:tr w:rsidR="007122C2" w:rsidRPr="006C58F7" w14:paraId="37AA5EE6" w14:textId="77777777" w:rsidTr="007122C2">
        <w:tc>
          <w:tcPr>
            <w:tcW w:w="497" w:type="dxa"/>
            <w:tcBorders>
              <w:top w:val="single" w:sz="4" w:space="0" w:color="000000"/>
              <w:left w:val="single" w:sz="4" w:space="0" w:color="000000"/>
              <w:bottom w:val="single" w:sz="4" w:space="0" w:color="000000"/>
              <w:right w:val="single" w:sz="4" w:space="0" w:color="000000"/>
            </w:tcBorders>
          </w:tcPr>
          <w:p w14:paraId="6A9EC0F3" w14:textId="77777777" w:rsidR="009D5C1F" w:rsidRPr="006C58F7" w:rsidRDefault="009D5C1F" w:rsidP="006C58F7">
            <w:pPr>
              <w:spacing w:line="276" w:lineRule="auto"/>
              <w:rPr>
                <w:rFonts w:ascii="Arial" w:hAnsi="Arial" w:cs="Arial"/>
                <w:sz w:val="20"/>
                <w:szCs w:val="20"/>
              </w:rPr>
            </w:pPr>
          </w:p>
          <w:p w14:paraId="675D108D" w14:textId="77777777" w:rsidR="009D5C1F" w:rsidRPr="006C58F7" w:rsidRDefault="009D5C1F" w:rsidP="006C58F7">
            <w:pPr>
              <w:spacing w:line="276" w:lineRule="auto"/>
              <w:rPr>
                <w:rFonts w:ascii="Arial" w:hAnsi="Arial" w:cs="Arial"/>
                <w:sz w:val="20"/>
                <w:szCs w:val="20"/>
              </w:rPr>
            </w:pPr>
            <w:r w:rsidRPr="006C58F7">
              <w:rPr>
                <w:rFonts w:ascii="Arial" w:hAnsi="Arial" w:cs="Arial"/>
                <w:sz w:val="20"/>
                <w:szCs w:val="20"/>
              </w:rPr>
              <w:t>1</w:t>
            </w:r>
          </w:p>
        </w:tc>
        <w:tc>
          <w:tcPr>
            <w:tcW w:w="1341" w:type="dxa"/>
            <w:tcBorders>
              <w:top w:val="single" w:sz="4" w:space="0" w:color="000000"/>
              <w:left w:val="single" w:sz="4" w:space="0" w:color="000000"/>
              <w:bottom w:val="single" w:sz="4" w:space="0" w:color="000000"/>
              <w:right w:val="single" w:sz="4" w:space="0" w:color="000000"/>
            </w:tcBorders>
          </w:tcPr>
          <w:p w14:paraId="7850EF19" w14:textId="77777777" w:rsidR="009D5C1F" w:rsidRPr="006C58F7" w:rsidRDefault="009D5C1F" w:rsidP="006C58F7">
            <w:pPr>
              <w:spacing w:line="276" w:lineRule="auto"/>
              <w:rPr>
                <w:rFonts w:ascii="Arial" w:hAnsi="Arial" w:cs="Arial"/>
                <w:sz w:val="20"/>
                <w:szCs w:val="20"/>
              </w:rPr>
            </w:pPr>
          </w:p>
        </w:tc>
        <w:tc>
          <w:tcPr>
            <w:tcW w:w="1380" w:type="dxa"/>
            <w:tcBorders>
              <w:top w:val="single" w:sz="4" w:space="0" w:color="000000"/>
              <w:left w:val="single" w:sz="4" w:space="0" w:color="000000"/>
              <w:bottom w:val="single" w:sz="4" w:space="0" w:color="000000"/>
              <w:right w:val="single" w:sz="4" w:space="0" w:color="000000"/>
            </w:tcBorders>
          </w:tcPr>
          <w:p w14:paraId="3DFAC4E1" w14:textId="77777777" w:rsidR="009D5C1F" w:rsidRPr="006C58F7" w:rsidRDefault="009D5C1F" w:rsidP="006C58F7">
            <w:pPr>
              <w:spacing w:line="276" w:lineRule="auto"/>
              <w:rPr>
                <w:rFonts w:ascii="Arial" w:hAnsi="Arial" w:cs="Arial"/>
                <w:sz w:val="20"/>
                <w:szCs w:val="20"/>
              </w:rPr>
            </w:pPr>
          </w:p>
        </w:tc>
        <w:tc>
          <w:tcPr>
            <w:tcW w:w="1172" w:type="dxa"/>
            <w:tcBorders>
              <w:top w:val="single" w:sz="4" w:space="0" w:color="000000"/>
              <w:left w:val="single" w:sz="4" w:space="0" w:color="000000"/>
              <w:bottom w:val="single" w:sz="4" w:space="0" w:color="000000"/>
              <w:right w:val="single" w:sz="4" w:space="0" w:color="000000"/>
            </w:tcBorders>
          </w:tcPr>
          <w:p w14:paraId="53F19847" w14:textId="47E8831D" w:rsidR="009D5C1F" w:rsidRPr="006C58F7" w:rsidRDefault="009D5C1F" w:rsidP="006C58F7">
            <w:pPr>
              <w:spacing w:line="276"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66BC1EB" w14:textId="77777777" w:rsidR="009D5C1F" w:rsidRPr="006C58F7" w:rsidRDefault="009D5C1F" w:rsidP="006C58F7">
            <w:pPr>
              <w:spacing w:line="276"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EFB4451" w14:textId="77777777" w:rsidR="009D5C1F" w:rsidRPr="006C58F7" w:rsidRDefault="009D5C1F" w:rsidP="006C58F7">
            <w:pPr>
              <w:spacing w:line="276"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878994A" w14:textId="77777777" w:rsidR="009D5C1F" w:rsidRPr="006C58F7" w:rsidRDefault="009D5C1F" w:rsidP="006C58F7">
            <w:pPr>
              <w:spacing w:line="276" w:lineRule="auto"/>
              <w:rPr>
                <w:rFonts w:ascii="Arial" w:hAnsi="Arial" w:cs="Arial"/>
                <w:sz w:val="20"/>
                <w:szCs w:val="20"/>
              </w:rPr>
            </w:pPr>
          </w:p>
          <w:p w14:paraId="359D78C3" w14:textId="5DEA072F" w:rsidR="009D5C1F" w:rsidRPr="006C58F7" w:rsidRDefault="00BB1CB3" w:rsidP="006C58F7">
            <w:pPr>
              <w:spacing w:line="276" w:lineRule="auto"/>
              <w:rPr>
                <w:rFonts w:ascii="Arial" w:hAnsi="Arial" w:cs="Arial"/>
                <w:sz w:val="20"/>
                <w:szCs w:val="20"/>
              </w:rPr>
            </w:pPr>
            <w:r w:rsidRPr="006C58F7">
              <w:rPr>
                <w:rFonts w:ascii="Arial" w:hAnsi="Arial" w:cs="Arial"/>
                <w:sz w:val="20"/>
                <w:szCs w:val="20"/>
              </w:rPr>
              <w:t xml:space="preserve"> </w:t>
            </w:r>
            <w:r w:rsidR="009D5C1F" w:rsidRPr="006C58F7">
              <w:rPr>
                <w:rFonts w:ascii="Arial" w:hAnsi="Arial" w:cs="Arial"/>
                <w:sz w:val="20"/>
                <w:szCs w:val="20"/>
              </w:rPr>
              <w:t>□ TAK</w:t>
            </w:r>
          </w:p>
        </w:tc>
        <w:tc>
          <w:tcPr>
            <w:tcW w:w="1566" w:type="dxa"/>
            <w:tcBorders>
              <w:top w:val="single" w:sz="4" w:space="0" w:color="000000"/>
              <w:left w:val="single" w:sz="4" w:space="0" w:color="000000"/>
              <w:bottom w:val="single" w:sz="4" w:space="0" w:color="000000"/>
              <w:right w:val="single" w:sz="4" w:space="0" w:color="000000"/>
            </w:tcBorders>
          </w:tcPr>
          <w:p w14:paraId="752E9240" w14:textId="77777777" w:rsidR="009D5C1F" w:rsidRPr="006C58F7" w:rsidRDefault="009D5C1F" w:rsidP="006C58F7">
            <w:pPr>
              <w:spacing w:line="276" w:lineRule="auto"/>
              <w:jc w:val="center"/>
              <w:rPr>
                <w:rFonts w:ascii="Arial" w:hAnsi="Arial" w:cs="Arial"/>
                <w:sz w:val="20"/>
                <w:szCs w:val="20"/>
              </w:rPr>
            </w:pPr>
            <w:r w:rsidRPr="006C58F7">
              <w:rPr>
                <w:rFonts w:ascii="Arial" w:hAnsi="Arial" w:cs="Arial"/>
                <w:sz w:val="20"/>
                <w:szCs w:val="20"/>
              </w:rPr>
              <w:t>□ TAK</w:t>
            </w:r>
          </w:p>
          <w:p w14:paraId="16AD910C" w14:textId="77777777" w:rsidR="009D5C1F" w:rsidRPr="006C58F7" w:rsidRDefault="009D5C1F" w:rsidP="006C58F7">
            <w:pPr>
              <w:spacing w:line="276" w:lineRule="auto"/>
              <w:jc w:val="center"/>
              <w:rPr>
                <w:rFonts w:ascii="Arial" w:hAnsi="Arial" w:cs="Arial"/>
                <w:sz w:val="20"/>
                <w:szCs w:val="20"/>
              </w:rPr>
            </w:pPr>
            <w:r w:rsidRPr="006C58F7">
              <w:rPr>
                <w:rFonts w:ascii="Arial" w:hAnsi="Arial" w:cs="Arial"/>
                <w:sz w:val="20"/>
                <w:szCs w:val="20"/>
              </w:rPr>
              <w:t>………………..</w:t>
            </w:r>
          </w:p>
          <w:p w14:paraId="1BA22D23" w14:textId="77777777" w:rsidR="009D5C1F" w:rsidRPr="006C58F7" w:rsidRDefault="009D5C1F" w:rsidP="006C58F7">
            <w:pPr>
              <w:spacing w:line="276" w:lineRule="auto"/>
              <w:jc w:val="center"/>
              <w:rPr>
                <w:rFonts w:ascii="Arial" w:hAnsi="Arial" w:cs="Arial"/>
                <w:sz w:val="20"/>
                <w:szCs w:val="20"/>
              </w:rPr>
            </w:pPr>
            <w:r w:rsidRPr="006C58F7">
              <w:rPr>
                <w:rFonts w:ascii="Arial" w:hAnsi="Arial" w:cs="Arial"/>
                <w:sz w:val="20"/>
                <w:szCs w:val="20"/>
              </w:rPr>
              <w:t>(nazwa i adres podmiotu udostępniającego zasób)</w:t>
            </w:r>
          </w:p>
        </w:tc>
      </w:tr>
      <w:tr w:rsidR="007122C2" w:rsidRPr="006C58F7" w14:paraId="2854E4F6" w14:textId="77777777" w:rsidTr="007122C2">
        <w:trPr>
          <w:trHeight w:val="567"/>
        </w:trPr>
        <w:tc>
          <w:tcPr>
            <w:tcW w:w="497" w:type="dxa"/>
            <w:tcBorders>
              <w:top w:val="single" w:sz="4" w:space="0" w:color="000000"/>
              <w:left w:val="single" w:sz="4" w:space="0" w:color="000000"/>
              <w:bottom w:val="single" w:sz="4" w:space="0" w:color="000000"/>
              <w:right w:val="single" w:sz="4" w:space="0" w:color="000000"/>
            </w:tcBorders>
          </w:tcPr>
          <w:p w14:paraId="1E076676" w14:textId="77777777" w:rsidR="009D5C1F" w:rsidRPr="006C58F7" w:rsidRDefault="009D5C1F" w:rsidP="006C58F7">
            <w:pPr>
              <w:spacing w:line="276" w:lineRule="auto"/>
              <w:rPr>
                <w:rFonts w:ascii="Arial" w:hAnsi="Arial" w:cs="Arial"/>
                <w:sz w:val="20"/>
                <w:szCs w:val="20"/>
              </w:rPr>
            </w:pPr>
            <w:r w:rsidRPr="006C58F7">
              <w:rPr>
                <w:rFonts w:ascii="Arial" w:hAnsi="Arial" w:cs="Arial"/>
                <w:sz w:val="20"/>
                <w:szCs w:val="20"/>
              </w:rPr>
              <w:t>2</w:t>
            </w:r>
          </w:p>
        </w:tc>
        <w:tc>
          <w:tcPr>
            <w:tcW w:w="1341" w:type="dxa"/>
            <w:tcBorders>
              <w:top w:val="single" w:sz="4" w:space="0" w:color="000000"/>
              <w:left w:val="single" w:sz="4" w:space="0" w:color="000000"/>
              <w:bottom w:val="single" w:sz="4" w:space="0" w:color="000000"/>
              <w:right w:val="single" w:sz="4" w:space="0" w:color="000000"/>
            </w:tcBorders>
          </w:tcPr>
          <w:p w14:paraId="1CF28C98" w14:textId="77777777" w:rsidR="009D5C1F" w:rsidRPr="006C58F7" w:rsidRDefault="009D5C1F" w:rsidP="006C58F7">
            <w:pPr>
              <w:spacing w:line="276" w:lineRule="auto"/>
              <w:rPr>
                <w:rFonts w:ascii="Arial" w:hAnsi="Arial" w:cs="Arial"/>
                <w:sz w:val="20"/>
                <w:szCs w:val="20"/>
              </w:rPr>
            </w:pPr>
          </w:p>
        </w:tc>
        <w:tc>
          <w:tcPr>
            <w:tcW w:w="1380" w:type="dxa"/>
            <w:tcBorders>
              <w:top w:val="single" w:sz="4" w:space="0" w:color="000000"/>
              <w:left w:val="single" w:sz="4" w:space="0" w:color="000000"/>
              <w:bottom w:val="single" w:sz="4" w:space="0" w:color="000000"/>
              <w:right w:val="single" w:sz="4" w:space="0" w:color="000000"/>
            </w:tcBorders>
          </w:tcPr>
          <w:p w14:paraId="6F65DBEE" w14:textId="77777777" w:rsidR="009D5C1F" w:rsidRPr="006C58F7" w:rsidRDefault="009D5C1F" w:rsidP="006C58F7">
            <w:pPr>
              <w:spacing w:line="276" w:lineRule="auto"/>
              <w:rPr>
                <w:rFonts w:ascii="Arial" w:hAnsi="Arial" w:cs="Arial"/>
                <w:sz w:val="20"/>
                <w:szCs w:val="20"/>
              </w:rPr>
            </w:pPr>
          </w:p>
        </w:tc>
        <w:tc>
          <w:tcPr>
            <w:tcW w:w="1172" w:type="dxa"/>
            <w:tcBorders>
              <w:top w:val="single" w:sz="4" w:space="0" w:color="000000"/>
              <w:left w:val="single" w:sz="4" w:space="0" w:color="000000"/>
              <w:bottom w:val="single" w:sz="4" w:space="0" w:color="000000"/>
              <w:right w:val="single" w:sz="4" w:space="0" w:color="000000"/>
            </w:tcBorders>
          </w:tcPr>
          <w:p w14:paraId="200860E3" w14:textId="2DA35E50" w:rsidR="009D5C1F" w:rsidRPr="006C58F7" w:rsidRDefault="009D5C1F" w:rsidP="006C58F7">
            <w:pPr>
              <w:spacing w:line="276"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C79AABF" w14:textId="77777777" w:rsidR="009D5C1F" w:rsidRPr="006C58F7" w:rsidRDefault="009D5C1F" w:rsidP="006C58F7">
            <w:pPr>
              <w:spacing w:line="276"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29849C3" w14:textId="77777777" w:rsidR="009D5C1F" w:rsidRPr="006C58F7" w:rsidRDefault="009D5C1F" w:rsidP="006C58F7">
            <w:pPr>
              <w:spacing w:line="276"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75298BB" w14:textId="77777777" w:rsidR="009D5C1F" w:rsidRPr="006C58F7" w:rsidRDefault="009D5C1F" w:rsidP="006C58F7">
            <w:pPr>
              <w:spacing w:line="276" w:lineRule="auto"/>
              <w:rPr>
                <w:rFonts w:ascii="Arial" w:hAnsi="Arial" w:cs="Arial"/>
                <w:sz w:val="20"/>
                <w:szCs w:val="20"/>
              </w:rPr>
            </w:pPr>
          </w:p>
        </w:tc>
        <w:tc>
          <w:tcPr>
            <w:tcW w:w="1566" w:type="dxa"/>
            <w:tcBorders>
              <w:top w:val="single" w:sz="4" w:space="0" w:color="000000"/>
              <w:left w:val="single" w:sz="4" w:space="0" w:color="000000"/>
              <w:bottom w:val="single" w:sz="4" w:space="0" w:color="000000"/>
              <w:right w:val="single" w:sz="4" w:space="0" w:color="000000"/>
            </w:tcBorders>
          </w:tcPr>
          <w:p w14:paraId="06B9FE13" w14:textId="77777777" w:rsidR="009D5C1F" w:rsidRPr="006C58F7" w:rsidRDefault="009D5C1F" w:rsidP="006C58F7">
            <w:pPr>
              <w:spacing w:line="276" w:lineRule="auto"/>
              <w:rPr>
                <w:rFonts w:ascii="Arial" w:hAnsi="Arial" w:cs="Arial"/>
                <w:sz w:val="20"/>
                <w:szCs w:val="20"/>
              </w:rPr>
            </w:pPr>
          </w:p>
        </w:tc>
      </w:tr>
      <w:tr w:rsidR="007122C2" w:rsidRPr="006C58F7" w14:paraId="4A310A74" w14:textId="77777777" w:rsidTr="007122C2">
        <w:trPr>
          <w:trHeight w:val="567"/>
        </w:trPr>
        <w:tc>
          <w:tcPr>
            <w:tcW w:w="497" w:type="dxa"/>
            <w:tcBorders>
              <w:top w:val="single" w:sz="4" w:space="0" w:color="000000"/>
              <w:left w:val="single" w:sz="4" w:space="0" w:color="000000"/>
              <w:bottom w:val="single" w:sz="4" w:space="0" w:color="000000"/>
              <w:right w:val="single" w:sz="4" w:space="0" w:color="000000"/>
            </w:tcBorders>
          </w:tcPr>
          <w:p w14:paraId="2C41C1C0" w14:textId="7E048C53" w:rsidR="009D5C1F" w:rsidRPr="006C58F7" w:rsidRDefault="009D5C1F" w:rsidP="006C58F7">
            <w:pPr>
              <w:spacing w:line="276" w:lineRule="auto"/>
              <w:rPr>
                <w:rFonts w:ascii="Arial" w:hAnsi="Arial" w:cs="Arial"/>
                <w:sz w:val="20"/>
                <w:szCs w:val="20"/>
              </w:rPr>
            </w:pPr>
            <w:r w:rsidRPr="006C58F7">
              <w:rPr>
                <w:rFonts w:ascii="Arial" w:hAnsi="Arial" w:cs="Arial"/>
                <w:sz w:val="20"/>
                <w:szCs w:val="20"/>
              </w:rPr>
              <w:t>3</w:t>
            </w:r>
          </w:p>
        </w:tc>
        <w:tc>
          <w:tcPr>
            <w:tcW w:w="1341" w:type="dxa"/>
            <w:tcBorders>
              <w:top w:val="single" w:sz="4" w:space="0" w:color="000000"/>
              <w:left w:val="single" w:sz="4" w:space="0" w:color="000000"/>
              <w:bottom w:val="single" w:sz="4" w:space="0" w:color="000000"/>
              <w:right w:val="single" w:sz="4" w:space="0" w:color="000000"/>
            </w:tcBorders>
          </w:tcPr>
          <w:p w14:paraId="71B2B132" w14:textId="77777777" w:rsidR="009D5C1F" w:rsidRPr="006C58F7" w:rsidRDefault="009D5C1F" w:rsidP="006C58F7">
            <w:pPr>
              <w:spacing w:line="276" w:lineRule="auto"/>
              <w:rPr>
                <w:rFonts w:ascii="Arial" w:hAnsi="Arial" w:cs="Arial"/>
                <w:sz w:val="20"/>
                <w:szCs w:val="20"/>
              </w:rPr>
            </w:pPr>
          </w:p>
        </w:tc>
        <w:tc>
          <w:tcPr>
            <w:tcW w:w="1380" w:type="dxa"/>
            <w:tcBorders>
              <w:top w:val="single" w:sz="4" w:space="0" w:color="000000"/>
              <w:left w:val="single" w:sz="4" w:space="0" w:color="000000"/>
              <w:bottom w:val="single" w:sz="4" w:space="0" w:color="000000"/>
              <w:right w:val="single" w:sz="4" w:space="0" w:color="000000"/>
            </w:tcBorders>
          </w:tcPr>
          <w:p w14:paraId="4BD361B6" w14:textId="77777777" w:rsidR="009D5C1F" w:rsidRPr="006C58F7" w:rsidRDefault="009D5C1F" w:rsidP="006C58F7">
            <w:pPr>
              <w:spacing w:line="276" w:lineRule="auto"/>
              <w:rPr>
                <w:rFonts w:ascii="Arial" w:hAnsi="Arial" w:cs="Arial"/>
                <w:sz w:val="20"/>
                <w:szCs w:val="20"/>
              </w:rPr>
            </w:pPr>
          </w:p>
        </w:tc>
        <w:tc>
          <w:tcPr>
            <w:tcW w:w="1172" w:type="dxa"/>
            <w:tcBorders>
              <w:top w:val="single" w:sz="4" w:space="0" w:color="000000"/>
              <w:left w:val="single" w:sz="4" w:space="0" w:color="000000"/>
              <w:bottom w:val="single" w:sz="4" w:space="0" w:color="000000"/>
              <w:right w:val="single" w:sz="4" w:space="0" w:color="000000"/>
            </w:tcBorders>
          </w:tcPr>
          <w:p w14:paraId="6F44D22F" w14:textId="4C008AA3" w:rsidR="009D5C1F" w:rsidRPr="006C58F7" w:rsidRDefault="009D5C1F" w:rsidP="006C58F7">
            <w:pPr>
              <w:spacing w:line="276"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E403B34" w14:textId="77777777" w:rsidR="009D5C1F" w:rsidRPr="006C58F7" w:rsidRDefault="009D5C1F" w:rsidP="006C58F7">
            <w:pPr>
              <w:spacing w:line="276"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12C038C" w14:textId="77777777" w:rsidR="009D5C1F" w:rsidRPr="006C58F7" w:rsidRDefault="009D5C1F" w:rsidP="006C58F7">
            <w:pPr>
              <w:spacing w:line="276" w:lineRule="auto"/>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090DA8A" w14:textId="77777777" w:rsidR="009D5C1F" w:rsidRPr="006C58F7" w:rsidRDefault="009D5C1F" w:rsidP="006C58F7">
            <w:pPr>
              <w:spacing w:line="276" w:lineRule="auto"/>
              <w:rPr>
                <w:rFonts w:ascii="Arial" w:hAnsi="Arial" w:cs="Arial"/>
                <w:sz w:val="20"/>
                <w:szCs w:val="20"/>
              </w:rPr>
            </w:pPr>
          </w:p>
        </w:tc>
        <w:tc>
          <w:tcPr>
            <w:tcW w:w="1566" w:type="dxa"/>
            <w:tcBorders>
              <w:top w:val="single" w:sz="4" w:space="0" w:color="000000"/>
              <w:left w:val="single" w:sz="4" w:space="0" w:color="000000"/>
              <w:bottom w:val="single" w:sz="4" w:space="0" w:color="000000"/>
              <w:right w:val="single" w:sz="4" w:space="0" w:color="000000"/>
            </w:tcBorders>
          </w:tcPr>
          <w:p w14:paraId="601CC150" w14:textId="77777777" w:rsidR="009D5C1F" w:rsidRPr="006C58F7" w:rsidRDefault="009D5C1F" w:rsidP="006C58F7">
            <w:pPr>
              <w:spacing w:line="276" w:lineRule="auto"/>
              <w:rPr>
                <w:rFonts w:ascii="Arial" w:hAnsi="Arial" w:cs="Arial"/>
                <w:sz w:val="20"/>
                <w:szCs w:val="20"/>
              </w:rPr>
            </w:pPr>
          </w:p>
        </w:tc>
      </w:tr>
    </w:tbl>
    <w:p w14:paraId="5BE084D6" w14:textId="77777777" w:rsidR="000A4DE7" w:rsidRPr="006C58F7" w:rsidRDefault="000A4DE7" w:rsidP="006C58F7">
      <w:pPr>
        <w:spacing w:line="276" w:lineRule="auto"/>
        <w:rPr>
          <w:rFonts w:ascii="Arial" w:hAnsi="Arial" w:cs="Arial"/>
          <w:i/>
          <w:sz w:val="20"/>
          <w:szCs w:val="20"/>
        </w:rPr>
      </w:pPr>
      <w:r w:rsidRPr="006C58F7">
        <w:rPr>
          <w:rFonts w:ascii="Arial" w:hAnsi="Arial" w:cs="Arial"/>
          <w:i/>
          <w:sz w:val="20"/>
          <w:szCs w:val="20"/>
        </w:rPr>
        <w:t>*Należy zaznaczyć „TAK” dla odpowiedniej podstawy dysponowania.</w:t>
      </w:r>
    </w:p>
    <w:p w14:paraId="4F54ECEB" w14:textId="43CC17BF" w:rsidR="000A4DE7" w:rsidRPr="006C58F7" w:rsidRDefault="000A4DE7" w:rsidP="006C58F7">
      <w:pPr>
        <w:spacing w:line="276" w:lineRule="auto"/>
        <w:jc w:val="both"/>
        <w:rPr>
          <w:rFonts w:ascii="Arial" w:hAnsi="Arial" w:cs="Arial"/>
          <w:sz w:val="20"/>
          <w:szCs w:val="20"/>
        </w:rPr>
      </w:pPr>
      <w:r w:rsidRPr="006C58F7">
        <w:rPr>
          <w:rFonts w:ascii="Arial" w:hAnsi="Arial" w:cs="Arial"/>
          <w:sz w:val="20"/>
          <w:szCs w:val="20"/>
        </w:rPr>
        <w:t xml:space="preserve">Do niniejszego wykazu </w:t>
      </w:r>
      <w:r w:rsidRPr="006C58F7">
        <w:rPr>
          <w:rFonts w:ascii="Arial" w:hAnsi="Arial" w:cs="Arial"/>
          <w:b/>
          <w:bCs/>
          <w:sz w:val="20"/>
          <w:szCs w:val="20"/>
        </w:rPr>
        <w:t>należy dołączyć dokumenty</w:t>
      </w:r>
      <w:r w:rsidRPr="006C58F7">
        <w:rPr>
          <w:rFonts w:ascii="Arial" w:hAnsi="Arial" w:cs="Arial"/>
          <w:sz w:val="20"/>
          <w:szCs w:val="20"/>
        </w:rPr>
        <w:t xml:space="preserve"> potwierdzające spełnienie warunku w Rozdziale 6 pkt. 6.2.4.</w:t>
      </w:r>
      <w:r w:rsidR="00F94C79" w:rsidRPr="006C58F7">
        <w:rPr>
          <w:rFonts w:ascii="Arial" w:hAnsi="Arial" w:cs="Arial"/>
          <w:sz w:val="20"/>
          <w:szCs w:val="20"/>
        </w:rPr>
        <w:t>A</w:t>
      </w:r>
      <w:r w:rsidRPr="006C58F7">
        <w:rPr>
          <w:rFonts w:ascii="Arial" w:hAnsi="Arial" w:cs="Arial"/>
          <w:sz w:val="20"/>
          <w:szCs w:val="20"/>
        </w:rPr>
        <w:t xml:space="preserve">) przy czym dowodami są referencje bądź inne dokumenty sporządzone przez podmiot, na rzecz którego </w:t>
      </w:r>
      <w:r w:rsidR="00011096" w:rsidRPr="006C58F7">
        <w:rPr>
          <w:rFonts w:ascii="Arial" w:hAnsi="Arial" w:cs="Arial"/>
          <w:sz w:val="20"/>
          <w:szCs w:val="20"/>
        </w:rPr>
        <w:t>zamówienie</w:t>
      </w:r>
      <w:r w:rsidRPr="006C58F7">
        <w:rPr>
          <w:rFonts w:ascii="Arial" w:hAnsi="Arial" w:cs="Arial"/>
          <w:sz w:val="20"/>
          <w:szCs w:val="20"/>
        </w:rPr>
        <w:t xml:space="preserve"> został</w:t>
      </w:r>
      <w:r w:rsidR="00011096" w:rsidRPr="006C58F7">
        <w:rPr>
          <w:rFonts w:ascii="Arial" w:hAnsi="Arial" w:cs="Arial"/>
          <w:sz w:val="20"/>
          <w:szCs w:val="20"/>
        </w:rPr>
        <w:t>o</w:t>
      </w:r>
      <w:r w:rsidRPr="006C58F7">
        <w:rPr>
          <w:rFonts w:ascii="Arial" w:hAnsi="Arial" w:cs="Arial"/>
          <w:sz w:val="20"/>
          <w:szCs w:val="20"/>
        </w:rPr>
        <w:t xml:space="preserve"> wykonane, a jeżeli z uzasadnionej przyczyny</w:t>
      </w:r>
      <w:r w:rsidR="00BB1CB3" w:rsidRPr="006C58F7">
        <w:rPr>
          <w:rFonts w:ascii="Arial" w:hAnsi="Arial" w:cs="Arial"/>
          <w:sz w:val="20"/>
          <w:szCs w:val="20"/>
        </w:rPr>
        <w:t xml:space="preserve"> </w:t>
      </w:r>
      <w:r w:rsidRPr="006C58F7">
        <w:rPr>
          <w:rFonts w:ascii="Arial" w:hAnsi="Arial" w:cs="Arial"/>
          <w:sz w:val="20"/>
          <w:szCs w:val="20"/>
        </w:rPr>
        <w:t>o</w:t>
      </w:r>
      <w:r w:rsidR="00BB1CB3" w:rsidRPr="006C58F7">
        <w:rPr>
          <w:rFonts w:ascii="Arial" w:hAnsi="Arial" w:cs="Arial"/>
          <w:sz w:val="20"/>
          <w:szCs w:val="20"/>
        </w:rPr>
        <w:t xml:space="preserve"> </w:t>
      </w:r>
      <w:r w:rsidRPr="006C58F7">
        <w:rPr>
          <w:rFonts w:ascii="Arial" w:hAnsi="Arial" w:cs="Arial"/>
          <w:sz w:val="20"/>
          <w:szCs w:val="20"/>
        </w:rPr>
        <w:t>obiektywnym</w:t>
      </w:r>
      <w:r w:rsidR="00BB1CB3" w:rsidRPr="006C58F7">
        <w:rPr>
          <w:rFonts w:ascii="Arial" w:hAnsi="Arial" w:cs="Arial"/>
          <w:sz w:val="20"/>
          <w:szCs w:val="20"/>
        </w:rPr>
        <w:t xml:space="preserve"> </w:t>
      </w:r>
      <w:r w:rsidRPr="006C58F7">
        <w:rPr>
          <w:rFonts w:ascii="Arial" w:hAnsi="Arial" w:cs="Arial"/>
          <w:sz w:val="20"/>
          <w:szCs w:val="20"/>
        </w:rPr>
        <w:t>charakterze</w:t>
      </w:r>
      <w:r w:rsidR="00BB1CB3" w:rsidRPr="006C58F7">
        <w:rPr>
          <w:rFonts w:ascii="Arial" w:hAnsi="Arial" w:cs="Arial"/>
          <w:sz w:val="20"/>
          <w:szCs w:val="20"/>
        </w:rPr>
        <w:t xml:space="preserve"> </w:t>
      </w:r>
      <w:r w:rsidRPr="006C58F7">
        <w:rPr>
          <w:rFonts w:ascii="Arial" w:hAnsi="Arial" w:cs="Arial"/>
          <w:sz w:val="20"/>
          <w:szCs w:val="20"/>
        </w:rPr>
        <w:t>wykonawca</w:t>
      </w:r>
      <w:r w:rsidR="00BB1CB3" w:rsidRPr="006C58F7">
        <w:rPr>
          <w:rFonts w:ascii="Arial" w:hAnsi="Arial" w:cs="Arial"/>
          <w:sz w:val="20"/>
          <w:szCs w:val="20"/>
        </w:rPr>
        <w:t xml:space="preserve"> </w:t>
      </w:r>
      <w:r w:rsidRPr="006C58F7">
        <w:rPr>
          <w:rFonts w:ascii="Arial" w:hAnsi="Arial" w:cs="Arial"/>
          <w:sz w:val="20"/>
          <w:szCs w:val="20"/>
        </w:rPr>
        <w:t>nie</w:t>
      </w:r>
      <w:r w:rsidR="00BB1CB3" w:rsidRPr="006C58F7">
        <w:rPr>
          <w:rFonts w:ascii="Arial" w:hAnsi="Arial" w:cs="Arial"/>
          <w:sz w:val="20"/>
          <w:szCs w:val="20"/>
        </w:rPr>
        <w:t xml:space="preserve"> </w:t>
      </w:r>
      <w:r w:rsidRPr="006C58F7">
        <w:rPr>
          <w:rFonts w:ascii="Arial" w:hAnsi="Arial" w:cs="Arial"/>
          <w:sz w:val="20"/>
          <w:szCs w:val="20"/>
        </w:rPr>
        <w:t>jest</w:t>
      </w:r>
      <w:r w:rsidR="00BB1CB3" w:rsidRPr="006C58F7">
        <w:rPr>
          <w:rFonts w:ascii="Arial" w:hAnsi="Arial" w:cs="Arial"/>
          <w:sz w:val="20"/>
          <w:szCs w:val="20"/>
        </w:rPr>
        <w:t xml:space="preserve"> </w:t>
      </w:r>
      <w:r w:rsidRPr="006C58F7">
        <w:rPr>
          <w:rFonts w:ascii="Arial" w:hAnsi="Arial" w:cs="Arial"/>
          <w:sz w:val="20"/>
          <w:szCs w:val="20"/>
        </w:rPr>
        <w:t>w</w:t>
      </w:r>
      <w:r w:rsidR="00BB1CB3" w:rsidRPr="006C58F7">
        <w:rPr>
          <w:rFonts w:ascii="Arial" w:hAnsi="Arial" w:cs="Arial"/>
          <w:sz w:val="20"/>
          <w:szCs w:val="20"/>
        </w:rPr>
        <w:t xml:space="preserve"> </w:t>
      </w:r>
      <w:r w:rsidRPr="006C58F7">
        <w:rPr>
          <w:rFonts w:ascii="Arial" w:hAnsi="Arial" w:cs="Arial"/>
          <w:sz w:val="20"/>
          <w:szCs w:val="20"/>
        </w:rPr>
        <w:t>stanie</w:t>
      </w:r>
      <w:r w:rsidR="00BB1CB3" w:rsidRPr="006C58F7">
        <w:rPr>
          <w:rFonts w:ascii="Arial" w:hAnsi="Arial" w:cs="Arial"/>
          <w:sz w:val="20"/>
          <w:szCs w:val="20"/>
        </w:rPr>
        <w:t xml:space="preserve"> </w:t>
      </w:r>
      <w:r w:rsidRPr="006C58F7">
        <w:rPr>
          <w:rFonts w:ascii="Arial" w:hAnsi="Arial" w:cs="Arial"/>
          <w:sz w:val="20"/>
          <w:szCs w:val="20"/>
        </w:rPr>
        <w:t>uzyskać</w:t>
      </w:r>
      <w:r w:rsidR="00BB1CB3" w:rsidRPr="006C58F7">
        <w:rPr>
          <w:rFonts w:ascii="Arial" w:hAnsi="Arial" w:cs="Arial"/>
          <w:sz w:val="20"/>
          <w:szCs w:val="20"/>
        </w:rPr>
        <w:t xml:space="preserve"> </w:t>
      </w:r>
      <w:r w:rsidRPr="006C58F7">
        <w:rPr>
          <w:rFonts w:ascii="Arial" w:hAnsi="Arial" w:cs="Arial"/>
          <w:sz w:val="20"/>
          <w:szCs w:val="20"/>
        </w:rPr>
        <w:t>tych dokumentów –inne odpowiednie dokumenty;</w:t>
      </w:r>
    </w:p>
    <w:p w14:paraId="0811D1C9" w14:textId="77777777" w:rsidR="000A4DE7" w:rsidRPr="006C58F7" w:rsidRDefault="000A4DE7" w:rsidP="006C58F7">
      <w:pPr>
        <w:spacing w:line="276" w:lineRule="auto"/>
        <w:jc w:val="both"/>
        <w:rPr>
          <w:rFonts w:ascii="Arial" w:hAnsi="Arial" w:cs="Arial"/>
          <w:sz w:val="20"/>
          <w:szCs w:val="20"/>
        </w:rPr>
      </w:pPr>
    </w:p>
    <w:p w14:paraId="5B669D58" w14:textId="77777777" w:rsidR="00CF0135" w:rsidRPr="006C58F7" w:rsidRDefault="00CF0135" w:rsidP="006C58F7">
      <w:pPr>
        <w:spacing w:line="276" w:lineRule="auto"/>
        <w:jc w:val="both"/>
        <w:rPr>
          <w:rFonts w:ascii="Arial" w:hAnsi="Arial" w:cs="Arial"/>
          <w:sz w:val="20"/>
          <w:szCs w:val="20"/>
        </w:rPr>
      </w:pPr>
    </w:p>
    <w:p w14:paraId="654BBBF0" w14:textId="77777777" w:rsidR="000A4DE7" w:rsidRPr="006C58F7" w:rsidRDefault="000A4DE7" w:rsidP="006C58F7">
      <w:pPr>
        <w:spacing w:line="276" w:lineRule="auto"/>
        <w:rPr>
          <w:rFonts w:ascii="Arial" w:hAnsi="Arial" w:cs="Arial"/>
          <w:b/>
          <w:bCs/>
          <w:sz w:val="20"/>
          <w:szCs w:val="20"/>
        </w:rPr>
      </w:pPr>
    </w:p>
    <w:p w14:paraId="2575E126" w14:textId="77777777" w:rsidR="000A4DE7" w:rsidRPr="006C58F7" w:rsidRDefault="000A4DE7" w:rsidP="006C58F7">
      <w:pPr>
        <w:spacing w:line="276" w:lineRule="auto"/>
        <w:rPr>
          <w:rFonts w:ascii="Arial" w:hAnsi="Arial" w:cs="Arial"/>
          <w:b/>
          <w:bCs/>
          <w:sz w:val="20"/>
          <w:szCs w:val="20"/>
        </w:rPr>
      </w:pPr>
      <w:bookmarkStart w:id="58" w:name="_Hlk97105017"/>
      <w:bookmarkStart w:id="59" w:name="_Hlk97033510"/>
      <w:r w:rsidRPr="006C58F7">
        <w:rPr>
          <w:rFonts w:ascii="Arial" w:hAnsi="Arial" w:cs="Arial"/>
          <w:b/>
          <w:bCs/>
          <w:sz w:val="20"/>
          <w:szCs w:val="20"/>
        </w:rPr>
        <w:t xml:space="preserve">UWAGA: </w:t>
      </w:r>
    </w:p>
    <w:bookmarkEnd w:id="58"/>
    <w:p w14:paraId="3A2FF761" w14:textId="77777777" w:rsidR="000A4DE7" w:rsidRPr="006C58F7" w:rsidRDefault="000A4DE7" w:rsidP="00755CBC">
      <w:pPr>
        <w:pStyle w:val="Akapitzlist"/>
        <w:numPr>
          <w:ilvl w:val="0"/>
          <w:numId w:val="41"/>
        </w:numPr>
        <w:tabs>
          <w:tab w:val="left" w:pos="1978"/>
          <w:tab w:val="left" w:pos="3828"/>
          <w:tab w:val="center" w:pos="4677"/>
        </w:tabs>
        <w:spacing w:line="276" w:lineRule="auto"/>
        <w:rPr>
          <w:rFonts w:ascii="Arial" w:hAnsi="Arial" w:cs="Arial"/>
          <w:b/>
          <w:i/>
          <w:color w:val="FF0000"/>
          <w:sz w:val="20"/>
          <w:szCs w:val="20"/>
        </w:rPr>
      </w:pPr>
      <w:r w:rsidRPr="006C58F7">
        <w:rPr>
          <w:rFonts w:ascii="Arial" w:hAnsi="Arial" w:cs="Arial"/>
          <w:b/>
          <w:i/>
          <w:color w:val="FF0000"/>
          <w:sz w:val="20"/>
          <w:szCs w:val="20"/>
        </w:rPr>
        <w:t>Dokument należy wypełnić i podpisać kwalifikowanym podpisem elektronicznym.</w:t>
      </w:r>
    </w:p>
    <w:p w14:paraId="5D321E3A" w14:textId="77777777" w:rsidR="000A4DE7" w:rsidRPr="006C58F7" w:rsidRDefault="000A4DE7" w:rsidP="00755CBC">
      <w:pPr>
        <w:pStyle w:val="Akapitzlist"/>
        <w:numPr>
          <w:ilvl w:val="0"/>
          <w:numId w:val="41"/>
        </w:numPr>
        <w:tabs>
          <w:tab w:val="left" w:pos="1978"/>
          <w:tab w:val="left" w:pos="3828"/>
          <w:tab w:val="center" w:pos="4677"/>
        </w:tabs>
        <w:spacing w:line="276" w:lineRule="auto"/>
        <w:rPr>
          <w:rFonts w:ascii="Arial" w:hAnsi="Arial" w:cs="Arial"/>
          <w:b/>
          <w:i/>
          <w:color w:val="FF0000"/>
          <w:sz w:val="20"/>
          <w:szCs w:val="20"/>
        </w:rPr>
      </w:pPr>
      <w:r w:rsidRPr="006C58F7">
        <w:rPr>
          <w:rFonts w:ascii="Arial" w:hAnsi="Arial" w:cs="Arial"/>
          <w:b/>
          <w:i/>
          <w:color w:val="FF0000"/>
          <w:sz w:val="20"/>
          <w:szCs w:val="20"/>
        </w:rPr>
        <w:t>Zamawiający zaleca zapisanie dokumentu w formacie PDF</w:t>
      </w:r>
    </w:p>
    <w:bookmarkEnd w:id="59"/>
    <w:p w14:paraId="33CCBEA9" w14:textId="77777777" w:rsidR="000A4DE7" w:rsidRPr="006C58F7" w:rsidRDefault="000A4DE7" w:rsidP="006C58F7">
      <w:pPr>
        <w:spacing w:line="276" w:lineRule="auto"/>
        <w:ind w:left="7788"/>
        <w:jc w:val="both"/>
        <w:rPr>
          <w:rFonts w:ascii="Arial" w:hAnsi="Arial" w:cs="Arial"/>
          <w:b/>
          <w:bCs/>
          <w:sz w:val="20"/>
          <w:szCs w:val="20"/>
        </w:rPr>
      </w:pPr>
    </w:p>
    <w:p w14:paraId="50BB23DF" w14:textId="77777777" w:rsidR="000A4DE7" w:rsidRPr="006C58F7" w:rsidRDefault="000A4DE7" w:rsidP="006C58F7">
      <w:pPr>
        <w:spacing w:line="276" w:lineRule="auto"/>
        <w:ind w:left="7788"/>
        <w:jc w:val="both"/>
        <w:rPr>
          <w:rFonts w:ascii="Arial" w:hAnsi="Arial" w:cs="Arial"/>
          <w:b/>
          <w:bCs/>
          <w:sz w:val="20"/>
          <w:szCs w:val="20"/>
        </w:rPr>
      </w:pPr>
    </w:p>
    <w:p w14:paraId="365C10FB" w14:textId="77777777" w:rsidR="000A4DE7" w:rsidRPr="006C58F7" w:rsidRDefault="000A4DE7" w:rsidP="006C58F7">
      <w:pPr>
        <w:spacing w:line="276" w:lineRule="auto"/>
        <w:ind w:left="7788"/>
        <w:jc w:val="both"/>
        <w:rPr>
          <w:rFonts w:ascii="Arial" w:hAnsi="Arial" w:cs="Arial"/>
          <w:b/>
          <w:bCs/>
          <w:sz w:val="20"/>
          <w:szCs w:val="20"/>
        </w:rPr>
      </w:pPr>
    </w:p>
    <w:p w14:paraId="05044767" w14:textId="77777777" w:rsidR="000A4DE7" w:rsidRPr="006C58F7" w:rsidRDefault="000A4DE7" w:rsidP="006C58F7">
      <w:pPr>
        <w:spacing w:line="276" w:lineRule="auto"/>
        <w:ind w:left="7788"/>
        <w:jc w:val="both"/>
        <w:rPr>
          <w:rFonts w:ascii="Arial" w:hAnsi="Arial" w:cs="Arial"/>
          <w:b/>
          <w:bCs/>
          <w:sz w:val="20"/>
          <w:szCs w:val="20"/>
        </w:rPr>
      </w:pPr>
    </w:p>
    <w:p w14:paraId="1033E235" w14:textId="77777777" w:rsidR="000A4DE7" w:rsidRPr="006C58F7" w:rsidRDefault="000A4DE7" w:rsidP="006C58F7">
      <w:pPr>
        <w:spacing w:line="276" w:lineRule="auto"/>
        <w:ind w:left="7788"/>
        <w:jc w:val="both"/>
        <w:rPr>
          <w:rFonts w:ascii="Arial" w:hAnsi="Arial" w:cs="Arial"/>
          <w:b/>
          <w:bCs/>
          <w:sz w:val="20"/>
          <w:szCs w:val="20"/>
        </w:rPr>
      </w:pPr>
    </w:p>
    <w:p w14:paraId="033189D9" w14:textId="6F9C195D" w:rsidR="00EF5139" w:rsidRPr="006C58F7" w:rsidRDefault="00A41071" w:rsidP="006C58F7">
      <w:pPr>
        <w:tabs>
          <w:tab w:val="left" w:pos="1978"/>
          <w:tab w:val="left" w:pos="3828"/>
          <w:tab w:val="center" w:pos="4677"/>
        </w:tabs>
        <w:spacing w:line="276" w:lineRule="auto"/>
        <w:rPr>
          <w:rFonts w:ascii="Arial" w:hAnsi="Arial" w:cs="Arial"/>
          <w:b/>
          <w:bCs/>
          <w:i/>
          <w:color w:val="FF0000"/>
          <w:sz w:val="20"/>
          <w:szCs w:val="20"/>
        </w:rPr>
      </w:pPr>
      <w:r w:rsidRPr="006C58F7">
        <w:rPr>
          <w:rFonts w:ascii="Arial" w:hAnsi="Arial" w:cs="Arial"/>
          <w:b/>
          <w:bCs/>
          <w:sz w:val="20"/>
          <w:szCs w:val="20"/>
        </w:rPr>
        <w:lastRenderedPageBreak/>
        <w:tab/>
      </w:r>
      <w:r w:rsidRPr="006C58F7">
        <w:rPr>
          <w:rFonts w:ascii="Arial" w:hAnsi="Arial" w:cs="Arial"/>
          <w:b/>
          <w:bCs/>
          <w:sz w:val="20"/>
          <w:szCs w:val="20"/>
        </w:rPr>
        <w:tab/>
      </w:r>
      <w:r w:rsidRPr="006C58F7">
        <w:rPr>
          <w:rFonts w:ascii="Arial" w:hAnsi="Arial" w:cs="Arial"/>
          <w:b/>
          <w:bCs/>
          <w:sz w:val="20"/>
          <w:szCs w:val="20"/>
        </w:rPr>
        <w:tab/>
      </w:r>
      <w:r w:rsidRPr="006C58F7">
        <w:rPr>
          <w:rFonts w:ascii="Arial" w:hAnsi="Arial" w:cs="Arial"/>
          <w:b/>
          <w:bCs/>
          <w:sz w:val="20"/>
          <w:szCs w:val="20"/>
        </w:rPr>
        <w:tab/>
      </w:r>
      <w:r w:rsidRPr="006C58F7">
        <w:rPr>
          <w:rFonts w:ascii="Arial" w:hAnsi="Arial" w:cs="Arial"/>
          <w:b/>
          <w:bCs/>
          <w:sz w:val="20"/>
          <w:szCs w:val="20"/>
        </w:rPr>
        <w:tab/>
      </w:r>
      <w:r w:rsidRPr="006C58F7">
        <w:rPr>
          <w:rFonts w:ascii="Arial" w:hAnsi="Arial" w:cs="Arial"/>
          <w:b/>
          <w:bCs/>
          <w:sz w:val="20"/>
          <w:szCs w:val="20"/>
        </w:rPr>
        <w:tab/>
      </w:r>
      <w:r w:rsidRPr="006C58F7">
        <w:rPr>
          <w:rFonts w:ascii="Arial" w:hAnsi="Arial" w:cs="Arial"/>
          <w:b/>
          <w:bCs/>
          <w:sz w:val="20"/>
          <w:szCs w:val="20"/>
        </w:rPr>
        <w:tab/>
      </w:r>
      <w:r w:rsidRPr="006C58F7">
        <w:rPr>
          <w:rFonts w:ascii="Arial" w:hAnsi="Arial" w:cs="Arial"/>
          <w:b/>
          <w:bCs/>
          <w:sz w:val="20"/>
          <w:szCs w:val="20"/>
        </w:rPr>
        <w:tab/>
      </w:r>
      <w:r w:rsidRPr="006C58F7">
        <w:rPr>
          <w:rFonts w:ascii="Arial" w:hAnsi="Arial" w:cs="Arial"/>
          <w:b/>
          <w:bCs/>
          <w:sz w:val="20"/>
          <w:szCs w:val="20"/>
        </w:rPr>
        <w:tab/>
        <w:t>Załącznik nr 6</w:t>
      </w:r>
    </w:p>
    <w:p w14:paraId="7D639FE9" w14:textId="70074AA4" w:rsidR="00EF5139" w:rsidRPr="006C58F7" w:rsidRDefault="00EF5139" w:rsidP="006C58F7">
      <w:pPr>
        <w:tabs>
          <w:tab w:val="left" w:pos="1978"/>
          <w:tab w:val="left" w:pos="3828"/>
          <w:tab w:val="center" w:pos="4677"/>
        </w:tabs>
        <w:spacing w:line="276" w:lineRule="auto"/>
        <w:rPr>
          <w:rFonts w:ascii="Arial" w:hAnsi="Arial" w:cs="Arial"/>
          <w:b/>
          <w:i/>
          <w:color w:val="FF0000"/>
          <w:sz w:val="20"/>
          <w:szCs w:val="20"/>
        </w:rPr>
      </w:pPr>
    </w:p>
    <w:p w14:paraId="62C75EC7" w14:textId="77777777" w:rsidR="00802B75" w:rsidRPr="006C58F7" w:rsidRDefault="00802B75" w:rsidP="006C58F7">
      <w:pPr>
        <w:tabs>
          <w:tab w:val="left" w:pos="1978"/>
          <w:tab w:val="left" w:pos="3828"/>
          <w:tab w:val="center" w:pos="4677"/>
        </w:tabs>
        <w:spacing w:line="276" w:lineRule="auto"/>
        <w:rPr>
          <w:rFonts w:ascii="Arial" w:hAnsi="Arial" w:cs="Arial"/>
          <w:b/>
          <w:i/>
          <w:color w:val="FF0000"/>
          <w:sz w:val="20"/>
          <w:szCs w:val="20"/>
        </w:rPr>
      </w:pPr>
    </w:p>
    <w:p w14:paraId="3781F46B" w14:textId="77777777" w:rsidR="00EF5139" w:rsidRPr="006C58F7" w:rsidRDefault="00EF5139" w:rsidP="006C58F7">
      <w:pPr>
        <w:spacing w:line="276" w:lineRule="auto"/>
        <w:rPr>
          <w:rFonts w:ascii="Arial" w:hAnsi="Arial" w:cs="Arial"/>
          <w:bCs/>
          <w:sz w:val="20"/>
          <w:szCs w:val="20"/>
        </w:rPr>
      </w:pPr>
      <w:bookmarkStart w:id="60" w:name="_Hlk84835172"/>
      <w:r w:rsidRPr="006C58F7">
        <w:rPr>
          <w:rFonts w:ascii="Arial" w:hAnsi="Arial" w:cs="Arial"/>
          <w:bCs/>
          <w:sz w:val="20"/>
          <w:szCs w:val="20"/>
        </w:rPr>
        <w:t>.......................................</w:t>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r>
      <w:r w:rsidRPr="006C58F7">
        <w:rPr>
          <w:rFonts w:ascii="Arial" w:hAnsi="Arial" w:cs="Arial"/>
          <w:bCs/>
          <w:sz w:val="20"/>
          <w:szCs w:val="20"/>
        </w:rPr>
        <w:tab/>
        <w:t>……......................................</w:t>
      </w:r>
    </w:p>
    <w:p w14:paraId="0F8A752E" w14:textId="21D319B1" w:rsidR="00EF5139" w:rsidRPr="006C58F7" w:rsidRDefault="00BB1CB3" w:rsidP="006C58F7">
      <w:pPr>
        <w:spacing w:line="276" w:lineRule="auto"/>
        <w:rPr>
          <w:rFonts w:ascii="Arial" w:hAnsi="Arial" w:cs="Arial"/>
          <w:bCs/>
          <w:sz w:val="20"/>
          <w:szCs w:val="20"/>
        </w:rPr>
      </w:pPr>
      <w:r w:rsidRPr="006C58F7">
        <w:rPr>
          <w:rFonts w:ascii="Arial" w:hAnsi="Arial" w:cs="Arial"/>
          <w:bCs/>
          <w:sz w:val="20"/>
          <w:szCs w:val="20"/>
        </w:rPr>
        <w:t xml:space="preserve"> </w:t>
      </w:r>
      <w:r w:rsidR="00EF5139" w:rsidRPr="006C58F7">
        <w:rPr>
          <w:rFonts w:ascii="Arial" w:hAnsi="Arial" w:cs="Arial"/>
          <w:bCs/>
          <w:sz w:val="20"/>
          <w:szCs w:val="20"/>
        </w:rPr>
        <w:t>nazwa wykonawcy</w:t>
      </w:r>
      <w:r w:rsidR="00EF5139" w:rsidRPr="006C58F7">
        <w:rPr>
          <w:rFonts w:ascii="Arial" w:hAnsi="Arial" w:cs="Arial"/>
          <w:bCs/>
          <w:sz w:val="20"/>
          <w:szCs w:val="20"/>
        </w:rPr>
        <w:tab/>
      </w:r>
      <w:r w:rsidR="00EF5139" w:rsidRPr="006C58F7">
        <w:rPr>
          <w:rFonts w:ascii="Arial" w:hAnsi="Arial" w:cs="Arial"/>
          <w:bCs/>
          <w:sz w:val="20"/>
          <w:szCs w:val="20"/>
        </w:rPr>
        <w:tab/>
      </w:r>
      <w:r w:rsidR="00EF5139" w:rsidRPr="006C58F7">
        <w:rPr>
          <w:rFonts w:ascii="Arial" w:hAnsi="Arial" w:cs="Arial"/>
          <w:bCs/>
          <w:sz w:val="20"/>
          <w:szCs w:val="20"/>
        </w:rPr>
        <w:tab/>
      </w:r>
      <w:r w:rsidR="00EF5139" w:rsidRPr="006C58F7">
        <w:rPr>
          <w:rFonts w:ascii="Arial" w:hAnsi="Arial" w:cs="Arial"/>
          <w:bCs/>
          <w:sz w:val="20"/>
          <w:szCs w:val="20"/>
        </w:rPr>
        <w:tab/>
      </w:r>
      <w:r w:rsidR="00EF5139" w:rsidRPr="006C58F7">
        <w:rPr>
          <w:rFonts w:ascii="Arial" w:hAnsi="Arial" w:cs="Arial"/>
          <w:bCs/>
          <w:sz w:val="20"/>
          <w:szCs w:val="20"/>
        </w:rPr>
        <w:tab/>
      </w:r>
      <w:r w:rsidR="00EF5139" w:rsidRPr="006C58F7">
        <w:rPr>
          <w:rFonts w:ascii="Arial" w:hAnsi="Arial" w:cs="Arial"/>
          <w:bCs/>
          <w:sz w:val="20"/>
          <w:szCs w:val="20"/>
        </w:rPr>
        <w:tab/>
      </w:r>
      <w:r w:rsidR="00EF5139" w:rsidRPr="006C58F7">
        <w:rPr>
          <w:rFonts w:ascii="Arial" w:hAnsi="Arial" w:cs="Arial"/>
          <w:bCs/>
          <w:sz w:val="20"/>
          <w:szCs w:val="20"/>
        </w:rPr>
        <w:tab/>
      </w:r>
      <w:r w:rsidRPr="006C58F7">
        <w:rPr>
          <w:rFonts w:ascii="Arial" w:hAnsi="Arial" w:cs="Arial"/>
          <w:bCs/>
          <w:sz w:val="20"/>
          <w:szCs w:val="20"/>
        </w:rPr>
        <w:t xml:space="preserve"> </w:t>
      </w:r>
      <w:r w:rsidR="00EF5139" w:rsidRPr="006C58F7">
        <w:rPr>
          <w:rFonts w:ascii="Arial" w:hAnsi="Arial" w:cs="Arial"/>
          <w:bCs/>
          <w:sz w:val="20"/>
          <w:szCs w:val="20"/>
        </w:rPr>
        <w:tab/>
        <w:t>miejscowość, data</w:t>
      </w:r>
    </w:p>
    <w:p w14:paraId="4DBE2F84" w14:textId="77777777" w:rsidR="00EF5139" w:rsidRPr="006C58F7" w:rsidRDefault="00EF5139" w:rsidP="00B51CBD">
      <w:pPr>
        <w:spacing w:line="276" w:lineRule="auto"/>
        <w:jc w:val="center"/>
        <w:rPr>
          <w:rFonts w:ascii="Arial" w:hAnsi="Arial" w:cs="Arial"/>
          <w:sz w:val="20"/>
          <w:szCs w:val="20"/>
        </w:rPr>
      </w:pPr>
    </w:p>
    <w:p w14:paraId="1431B193" w14:textId="02D0D2D8" w:rsidR="00EF5139" w:rsidRPr="006C58F7" w:rsidRDefault="00EF5139" w:rsidP="00DF785F">
      <w:pPr>
        <w:pStyle w:val="Nagwek1"/>
        <w:spacing w:line="276" w:lineRule="auto"/>
        <w:jc w:val="center"/>
        <w:rPr>
          <w:rFonts w:ascii="Arial" w:hAnsi="Arial" w:cs="Arial"/>
          <w:sz w:val="20"/>
        </w:rPr>
      </w:pPr>
      <w:r w:rsidRPr="006C58F7">
        <w:rPr>
          <w:rFonts w:ascii="Arial" w:hAnsi="Arial" w:cs="Arial"/>
          <w:sz w:val="20"/>
        </w:rPr>
        <w:t>Oświadczenie</w:t>
      </w:r>
      <w:r w:rsidR="00BB1CB3" w:rsidRPr="006C58F7">
        <w:rPr>
          <w:rFonts w:ascii="Arial" w:hAnsi="Arial" w:cs="Arial"/>
          <w:sz w:val="20"/>
        </w:rPr>
        <w:t xml:space="preserve"> </w:t>
      </w:r>
      <w:r w:rsidRPr="006C58F7">
        <w:rPr>
          <w:rFonts w:ascii="Arial" w:hAnsi="Arial" w:cs="Arial"/>
          <w:sz w:val="20"/>
        </w:rPr>
        <w:t>Wykonawcy</w:t>
      </w:r>
    </w:p>
    <w:p w14:paraId="182AD078" w14:textId="20354D7C" w:rsidR="006E3329" w:rsidRPr="006C58F7" w:rsidRDefault="006E3329" w:rsidP="00B51CBD">
      <w:pPr>
        <w:spacing w:line="276" w:lineRule="auto"/>
        <w:jc w:val="center"/>
        <w:rPr>
          <w:rFonts w:ascii="Arial" w:hAnsi="Arial" w:cs="Arial"/>
          <w:sz w:val="20"/>
          <w:szCs w:val="20"/>
        </w:rPr>
      </w:pPr>
      <w:r w:rsidRPr="006C58F7">
        <w:rPr>
          <w:rFonts w:ascii="Arial" w:hAnsi="Arial" w:cs="Arial"/>
          <w:b/>
          <w:sz w:val="20"/>
          <w:szCs w:val="20"/>
        </w:rPr>
        <w:t>( SKŁADANE NA WEZWANIE )</w:t>
      </w:r>
    </w:p>
    <w:p w14:paraId="37F695F6" w14:textId="6303541D" w:rsidR="00EF5139" w:rsidRPr="006C58F7" w:rsidRDefault="00EF5139" w:rsidP="00B51CBD">
      <w:pPr>
        <w:spacing w:line="276" w:lineRule="auto"/>
        <w:ind w:left="1416"/>
        <w:jc w:val="center"/>
        <w:rPr>
          <w:rFonts w:ascii="Arial" w:hAnsi="Arial" w:cs="Arial"/>
          <w:b/>
          <w:bCs/>
          <w:sz w:val="20"/>
          <w:szCs w:val="20"/>
        </w:rPr>
      </w:pPr>
      <w:r w:rsidRPr="006C58F7">
        <w:rPr>
          <w:rFonts w:ascii="Arial" w:hAnsi="Arial" w:cs="Arial"/>
          <w:b/>
          <w:bCs/>
          <w:sz w:val="20"/>
          <w:szCs w:val="20"/>
        </w:rPr>
        <w:t>o aktualności informacji zawartych w oświadczeniu, o którym mowa w art. 125 ust 1 ustawy Prawo zamówień publicznych w zakresie podstaw wykluczenia z postępowania wskazanych przez Zamawiającego</w:t>
      </w:r>
    </w:p>
    <w:p w14:paraId="10EEEA28" w14:textId="77777777" w:rsidR="009C3C71" w:rsidRPr="006C58F7" w:rsidRDefault="009C3C71" w:rsidP="006C58F7">
      <w:pPr>
        <w:spacing w:line="276" w:lineRule="auto"/>
        <w:jc w:val="center"/>
        <w:rPr>
          <w:rFonts w:ascii="Arial" w:hAnsi="Arial" w:cs="Arial"/>
          <w:sz w:val="20"/>
          <w:szCs w:val="20"/>
        </w:rPr>
      </w:pPr>
      <w:r w:rsidRPr="006C58F7">
        <w:rPr>
          <w:rFonts w:ascii="Arial" w:hAnsi="Arial" w:cs="Arial"/>
          <w:sz w:val="20"/>
          <w:szCs w:val="20"/>
        </w:rPr>
        <w:t>w imieniu:</w:t>
      </w:r>
    </w:p>
    <w:p w14:paraId="3899C7BE" w14:textId="77777777" w:rsidR="009C3C71" w:rsidRPr="006C58F7" w:rsidRDefault="009C3C71" w:rsidP="006C58F7">
      <w:pPr>
        <w:spacing w:line="276" w:lineRule="auto"/>
        <w:jc w:val="center"/>
        <w:rPr>
          <w:rFonts w:ascii="Arial" w:hAnsi="Arial" w:cs="Arial"/>
          <w:sz w:val="20"/>
          <w:szCs w:val="20"/>
        </w:rPr>
      </w:pPr>
      <w:r w:rsidRPr="006C58F7">
        <w:rPr>
          <w:rFonts w:ascii="Arial" w:hAnsi="Arial" w:cs="Arial"/>
          <w:sz w:val="20"/>
          <w:szCs w:val="20"/>
        </w:rPr>
        <w:t>……………..…………………………………………………………………………………..</w:t>
      </w:r>
    </w:p>
    <w:p w14:paraId="7E909458" w14:textId="77777777" w:rsidR="009C3C71" w:rsidRPr="006C58F7" w:rsidRDefault="009C3C71" w:rsidP="006C58F7">
      <w:pPr>
        <w:spacing w:line="276" w:lineRule="auto"/>
        <w:jc w:val="center"/>
        <w:rPr>
          <w:rFonts w:ascii="Arial" w:hAnsi="Arial" w:cs="Arial"/>
          <w:sz w:val="20"/>
          <w:szCs w:val="20"/>
        </w:rPr>
      </w:pPr>
      <w:r w:rsidRPr="006C58F7">
        <w:rPr>
          <w:rFonts w:ascii="Arial" w:hAnsi="Arial" w:cs="Arial"/>
          <w:sz w:val="20"/>
          <w:szCs w:val="20"/>
        </w:rPr>
        <w:t>.......................................................................................................................................</w:t>
      </w:r>
    </w:p>
    <w:p w14:paraId="0B97E963" w14:textId="7592468A" w:rsidR="009C3C71" w:rsidRPr="006C58F7" w:rsidRDefault="00BB1CB3" w:rsidP="006C58F7">
      <w:pPr>
        <w:spacing w:line="276" w:lineRule="auto"/>
        <w:jc w:val="center"/>
        <w:rPr>
          <w:rFonts w:ascii="Arial" w:hAnsi="Arial" w:cs="Arial"/>
          <w:sz w:val="20"/>
          <w:szCs w:val="20"/>
        </w:rPr>
      </w:pPr>
      <w:r w:rsidRPr="006C58F7">
        <w:rPr>
          <w:rFonts w:ascii="Arial" w:hAnsi="Arial" w:cs="Arial"/>
          <w:sz w:val="20"/>
          <w:szCs w:val="20"/>
        </w:rPr>
        <w:t xml:space="preserve"> </w:t>
      </w:r>
    </w:p>
    <w:p w14:paraId="5DE1205A" w14:textId="0D5813B5" w:rsidR="009C3C71" w:rsidRPr="006C58F7" w:rsidRDefault="00BB1CB3" w:rsidP="006C58F7">
      <w:pPr>
        <w:spacing w:line="276" w:lineRule="auto"/>
        <w:jc w:val="center"/>
        <w:rPr>
          <w:rFonts w:ascii="Arial" w:hAnsi="Arial" w:cs="Arial"/>
          <w:i/>
          <w:sz w:val="20"/>
          <w:szCs w:val="20"/>
        </w:rPr>
      </w:pPr>
      <w:r w:rsidRPr="006C58F7">
        <w:rPr>
          <w:rFonts w:ascii="Arial" w:hAnsi="Arial" w:cs="Arial"/>
          <w:sz w:val="20"/>
          <w:szCs w:val="20"/>
        </w:rPr>
        <w:t xml:space="preserve"> </w:t>
      </w:r>
      <w:r w:rsidR="009C3C71" w:rsidRPr="006C58F7">
        <w:rPr>
          <w:rFonts w:ascii="Arial" w:hAnsi="Arial" w:cs="Arial"/>
          <w:sz w:val="20"/>
          <w:szCs w:val="20"/>
        </w:rPr>
        <w:t>(</w:t>
      </w:r>
      <w:r w:rsidR="009C3C71" w:rsidRPr="006C58F7">
        <w:rPr>
          <w:rFonts w:ascii="Arial" w:eastAsiaTheme="minorHAnsi" w:hAnsi="Arial" w:cs="Arial"/>
          <w:i/>
          <w:sz w:val="20"/>
          <w:szCs w:val="20"/>
          <w:lang w:eastAsia="en-US"/>
        </w:rPr>
        <w:t>pełna nazwa/firma Wykonawcy,</w:t>
      </w:r>
      <w:r w:rsidR="009C3C71" w:rsidRPr="006C58F7">
        <w:rPr>
          <w:rFonts w:ascii="Arial" w:hAnsi="Arial" w:cs="Arial"/>
          <w:i/>
          <w:sz w:val="20"/>
          <w:szCs w:val="20"/>
        </w:rPr>
        <w:t xml:space="preserve"> </w:t>
      </w:r>
      <w:r w:rsidR="009C3C71" w:rsidRPr="006C58F7">
        <w:rPr>
          <w:rFonts w:ascii="Arial" w:eastAsiaTheme="minorHAnsi" w:hAnsi="Arial" w:cs="Arial"/>
          <w:i/>
          <w:sz w:val="20"/>
          <w:szCs w:val="20"/>
          <w:lang w:eastAsia="en-US"/>
        </w:rPr>
        <w:t>adres, w zależności od podmiotu: NIP/PESEL, KRS/CEiDG)</w:t>
      </w:r>
    </w:p>
    <w:p w14:paraId="20A30F0A" w14:textId="77777777" w:rsidR="009C3C71" w:rsidRPr="006C58F7" w:rsidRDefault="009C3C71" w:rsidP="006C58F7">
      <w:pPr>
        <w:autoSpaceDE w:val="0"/>
        <w:autoSpaceDN w:val="0"/>
        <w:adjustRightInd w:val="0"/>
        <w:spacing w:line="276" w:lineRule="auto"/>
        <w:rPr>
          <w:rFonts w:ascii="Arial" w:eastAsiaTheme="minorHAnsi" w:hAnsi="Arial" w:cs="Arial"/>
          <w:b/>
          <w:bCs/>
          <w:color w:val="1D174F"/>
          <w:sz w:val="20"/>
          <w:szCs w:val="20"/>
          <w:lang w:eastAsia="en-US"/>
        </w:rPr>
      </w:pPr>
    </w:p>
    <w:p w14:paraId="2A84AD27" w14:textId="77777777" w:rsidR="009C3C71" w:rsidRPr="006C58F7" w:rsidRDefault="009C3C71" w:rsidP="006C58F7">
      <w:pPr>
        <w:autoSpaceDE w:val="0"/>
        <w:autoSpaceDN w:val="0"/>
        <w:adjustRightInd w:val="0"/>
        <w:spacing w:line="276" w:lineRule="auto"/>
        <w:rPr>
          <w:rFonts w:ascii="Arial" w:eastAsiaTheme="minorHAnsi" w:hAnsi="Arial" w:cs="Arial"/>
          <w:b/>
          <w:bCs/>
          <w:color w:val="1D174F"/>
          <w:sz w:val="20"/>
          <w:szCs w:val="20"/>
          <w:lang w:eastAsia="en-US"/>
        </w:rPr>
      </w:pPr>
    </w:p>
    <w:p w14:paraId="3EF385B0" w14:textId="77777777" w:rsidR="009C3C71" w:rsidRPr="006C58F7" w:rsidRDefault="009C3C71" w:rsidP="006C58F7">
      <w:pPr>
        <w:autoSpaceDE w:val="0"/>
        <w:autoSpaceDN w:val="0"/>
        <w:adjustRightInd w:val="0"/>
        <w:spacing w:line="276" w:lineRule="auto"/>
        <w:jc w:val="both"/>
        <w:rPr>
          <w:rFonts w:ascii="Arial" w:eastAsiaTheme="minorHAnsi" w:hAnsi="Arial" w:cs="Arial"/>
          <w:sz w:val="20"/>
          <w:szCs w:val="20"/>
          <w:u w:val="single"/>
          <w:lang w:eastAsia="en-US"/>
        </w:rPr>
      </w:pPr>
      <w:r w:rsidRPr="006C58F7">
        <w:rPr>
          <w:rFonts w:ascii="Arial" w:eastAsiaTheme="minorHAnsi" w:hAnsi="Arial" w:cs="Arial"/>
          <w:sz w:val="20"/>
          <w:szCs w:val="20"/>
          <w:u w:val="single"/>
          <w:lang w:eastAsia="en-US"/>
        </w:rPr>
        <w:t>oświadczam,</w:t>
      </w:r>
    </w:p>
    <w:p w14:paraId="1F5C8695" w14:textId="77777777" w:rsidR="009C3C71" w:rsidRPr="006C58F7" w:rsidRDefault="009C3C71" w:rsidP="006C58F7">
      <w:pPr>
        <w:spacing w:line="276" w:lineRule="auto"/>
        <w:ind w:left="4956" w:hanging="4950"/>
        <w:jc w:val="both"/>
        <w:rPr>
          <w:rFonts w:ascii="Arial" w:eastAsiaTheme="minorHAnsi" w:hAnsi="Arial" w:cs="Arial"/>
          <w:sz w:val="20"/>
          <w:szCs w:val="20"/>
          <w:lang w:eastAsia="en-US"/>
        </w:rPr>
      </w:pPr>
      <w:r w:rsidRPr="006C58F7">
        <w:rPr>
          <w:rFonts w:ascii="Arial" w:eastAsiaTheme="minorHAnsi" w:hAnsi="Arial" w:cs="Arial"/>
          <w:sz w:val="20"/>
          <w:szCs w:val="20"/>
          <w:lang w:eastAsia="en-US"/>
        </w:rPr>
        <w:t xml:space="preserve">że zgodnie z treścią ustawy PZP, nie podlegam wykluczeniu z postępowania na podstawie: </w:t>
      </w:r>
    </w:p>
    <w:p w14:paraId="3BA3CD35" w14:textId="77777777" w:rsidR="009C3C71" w:rsidRPr="006C58F7" w:rsidRDefault="009C3C71" w:rsidP="006C58F7">
      <w:pPr>
        <w:autoSpaceDE w:val="0"/>
        <w:autoSpaceDN w:val="0"/>
        <w:adjustRightInd w:val="0"/>
        <w:spacing w:line="276" w:lineRule="auto"/>
        <w:jc w:val="both"/>
        <w:rPr>
          <w:rFonts w:ascii="Arial" w:eastAsiaTheme="minorHAnsi" w:hAnsi="Arial" w:cs="Arial"/>
          <w:sz w:val="20"/>
          <w:szCs w:val="20"/>
          <w:lang w:eastAsia="en-US"/>
        </w:rPr>
      </w:pPr>
      <w:r w:rsidRPr="006C58F7">
        <w:rPr>
          <w:rFonts w:ascii="Arial" w:eastAsiaTheme="minorHAnsi" w:hAnsi="Arial" w:cs="Arial"/>
          <w:sz w:val="20"/>
          <w:szCs w:val="20"/>
          <w:lang w:eastAsia="en-US"/>
        </w:rPr>
        <w:t xml:space="preserve">a) art. 108 ust. 1 pkt 3 ustawy, </w:t>
      </w:r>
    </w:p>
    <w:p w14:paraId="1604443F" w14:textId="77777777" w:rsidR="009C3C71" w:rsidRPr="006C58F7" w:rsidRDefault="009C3C71" w:rsidP="006C58F7">
      <w:pPr>
        <w:autoSpaceDE w:val="0"/>
        <w:autoSpaceDN w:val="0"/>
        <w:adjustRightInd w:val="0"/>
        <w:spacing w:line="276" w:lineRule="auto"/>
        <w:jc w:val="both"/>
        <w:rPr>
          <w:rFonts w:ascii="Arial" w:eastAsiaTheme="minorHAnsi" w:hAnsi="Arial" w:cs="Arial"/>
          <w:sz w:val="20"/>
          <w:szCs w:val="20"/>
          <w:lang w:eastAsia="en-US"/>
        </w:rPr>
      </w:pPr>
      <w:r w:rsidRPr="006C58F7">
        <w:rPr>
          <w:rFonts w:ascii="Arial" w:eastAsiaTheme="minorHAnsi" w:hAnsi="Arial" w:cs="Arial"/>
          <w:sz w:val="20"/>
          <w:szCs w:val="20"/>
          <w:lang w:eastAsia="en-US"/>
        </w:rPr>
        <w:t xml:space="preserve">b) art. 108 ust. 1 pkt 4 ustawy, dotyczących orzeczenia zakazu ubiegania się o zamówienie publiczne tytułem środka zapobiegawczego, </w:t>
      </w:r>
    </w:p>
    <w:p w14:paraId="3CBADE22" w14:textId="77777777" w:rsidR="009C3C71" w:rsidRPr="006C58F7" w:rsidRDefault="009C3C71" w:rsidP="006C58F7">
      <w:pPr>
        <w:autoSpaceDE w:val="0"/>
        <w:autoSpaceDN w:val="0"/>
        <w:adjustRightInd w:val="0"/>
        <w:spacing w:line="276" w:lineRule="auto"/>
        <w:jc w:val="both"/>
        <w:rPr>
          <w:rFonts w:ascii="Arial" w:eastAsiaTheme="minorHAnsi" w:hAnsi="Arial" w:cs="Arial"/>
          <w:sz w:val="20"/>
          <w:szCs w:val="20"/>
          <w:lang w:eastAsia="en-US"/>
        </w:rPr>
      </w:pPr>
      <w:r w:rsidRPr="006C58F7">
        <w:rPr>
          <w:rFonts w:ascii="Arial" w:eastAsiaTheme="minorHAnsi" w:hAnsi="Arial" w:cs="Arial"/>
          <w:sz w:val="20"/>
          <w:szCs w:val="20"/>
          <w:lang w:eastAsia="en-US"/>
        </w:rPr>
        <w:t xml:space="preserve">c) art. 108 ust. 1 pkt 5 ustawy, dotyczących zawarcia z innymi wykonawcami porozumienia mającego na celu zakłócenie konkurencji, </w:t>
      </w:r>
    </w:p>
    <w:p w14:paraId="67E88F7F" w14:textId="77777777" w:rsidR="009C3C71" w:rsidRPr="006C58F7" w:rsidRDefault="009C3C71" w:rsidP="006C58F7">
      <w:pPr>
        <w:autoSpaceDE w:val="0"/>
        <w:autoSpaceDN w:val="0"/>
        <w:adjustRightInd w:val="0"/>
        <w:spacing w:line="276" w:lineRule="auto"/>
        <w:jc w:val="both"/>
        <w:rPr>
          <w:rFonts w:ascii="Arial" w:eastAsiaTheme="minorHAnsi" w:hAnsi="Arial" w:cs="Arial"/>
          <w:sz w:val="20"/>
          <w:szCs w:val="20"/>
          <w:lang w:eastAsia="en-US"/>
        </w:rPr>
      </w:pPr>
      <w:r w:rsidRPr="006C58F7">
        <w:rPr>
          <w:rFonts w:ascii="Arial" w:eastAsiaTheme="minorHAnsi" w:hAnsi="Arial" w:cs="Arial"/>
          <w:sz w:val="20"/>
          <w:szCs w:val="20"/>
          <w:lang w:eastAsia="en-US"/>
        </w:rPr>
        <w:t xml:space="preserve">d) art. 108 ust. 1 pkt 6 ustawy, </w:t>
      </w:r>
    </w:p>
    <w:p w14:paraId="5FD5F079" w14:textId="77777777" w:rsidR="009C3C71" w:rsidRPr="006C58F7" w:rsidRDefault="009C3C71" w:rsidP="006C58F7">
      <w:pPr>
        <w:autoSpaceDE w:val="0"/>
        <w:autoSpaceDN w:val="0"/>
        <w:adjustRightInd w:val="0"/>
        <w:spacing w:line="276" w:lineRule="auto"/>
        <w:jc w:val="both"/>
        <w:rPr>
          <w:rFonts w:ascii="Arial" w:eastAsiaTheme="minorHAnsi" w:hAnsi="Arial" w:cs="Arial"/>
          <w:sz w:val="20"/>
          <w:szCs w:val="20"/>
          <w:lang w:eastAsia="en-US"/>
        </w:rPr>
      </w:pPr>
      <w:r w:rsidRPr="006C58F7">
        <w:rPr>
          <w:rFonts w:ascii="Arial" w:eastAsiaTheme="minorHAnsi" w:hAnsi="Arial" w:cs="Arial"/>
          <w:sz w:val="20"/>
          <w:szCs w:val="20"/>
          <w:lang w:eastAsia="en-US"/>
        </w:rPr>
        <w:t>e) art. 109 ust. 1 pkt 1 ustawy, odnośnie do naruszenia obowiązków dotyczących płatności podatków i opłat lokalnych, o których mowa w ustawie z dnia 12 stycznia 1991 r. o podatkach i opłatach lokalnych (Dz. U. z 2019 r. poz. 1170)</w:t>
      </w:r>
    </w:p>
    <w:p w14:paraId="2D773D08" w14:textId="1D01A022" w:rsidR="009C3C71" w:rsidRPr="006C58F7" w:rsidRDefault="00EA1CA4" w:rsidP="006C58F7">
      <w:pPr>
        <w:autoSpaceDE w:val="0"/>
        <w:autoSpaceDN w:val="0"/>
        <w:adjustRightInd w:val="0"/>
        <w:spacing w:line="276" w:lineRule="auto"/>
        <w:jc w:val="both"/>
        <w:rPr>
          <w:rFonts w:ascii="Arial" w:eastAsiaTheme="minorHAnsi" w:hAnsi="Arial" w:cs="Arial"/>
          <w:color w:val="000000" w:themeColor="text1"/>
          <w:sz w:val="20"/>
          <w:szCs w:val="20"/>
          <w:lang w:eastAsia="en-US"/>
        </w:rPr>
      </w:pPr>
      <w:r w:rsidRPr="006C58F7">
        <w:rPr>
          <w:rFonts w:ascii="Arial" w:eastAsiaTheme="minorHAnsi" w:hAnsi="Arial" w:cs="Arial"/>
          <w:color w:val="000000" w:themeColor="text1"/>
          <w:sz w:val="20"/>
          <w:szCs w:val="20"/>
          <w:lang w:eastAsia="en-US"/>
        </w:rPr>
        <w:t>f) art.</w:t>
      </w:r>
      <w:r w:rsidR="00B05A10" w:rsidRPr="006C58F7">
        <w:rPr>
          <w:rFonts w:ascii="Arial" w:eastAsiaTheme="minorHAnsi" w:hAnsi="Arial" w:cs="Arial"/>
          <w:color w:val="000000" w:themeColor="text1"/>
          <w:sz w:val="20"/>
          <w:szCs w:val="20"/>
          <w:lang w:eastAsia="en-US"/>
        </w:rPr>
        <w:t xml:space="preserve"> </w:t>
      </w:r>
      <w:r w:rsidRPr="006C58F7">
        <w:rPr>
          <w:rFonts w:ascii="Arial" w:eastAsiaTheme="minorHAnsi" w:hAnsi="Arial" w:cs="Arial"/>
          <w:color w:val="000000" w:themeColor="text1"/>
          <w:sz w:val="20"/>
          <w:szCs w:val="20"/>
          <w:lang w:eastAsia="en-US"/>
        </w:rPr>
        <w:t>109 ust.</w:t>
      </w:r>
      <w:r w:rsidR="00B05A10" w:rsidRPr="006C58F7">
        <w:rPr>
          <w:rFonts w:ascii="Arial" w:eastAsiaTheme="minorHAnsi" w:hAnsi="Arial" w:cs="Arial"/>
          <w:color w:val="000000" w:themeColor="text1"/>
          <w:sz w:val="20"/>
          <w:szCs w:val="20"/>
          <w:lang w:eastAsia="en-US"/>
        </w:rPr>
        <w:t xml:space="preserve"> </w:t>
      </w:r>
      <w:r w:rsidRPr="006C58F7">
        <w:rPr>
          <w:rFonts w:ascii="Arial" w:eastAsiaTheme="minorHAnsi" w:hAnsi="Arial" w:cs="Arial"/>
          <w:color w:val="000000" w:themeColor="text1"/>
          <w:sz w:val="20"/>
          <w:szCs w:val="20"/>
          <w:lang w:eastAsia="en-US"/>
        </w:rPr>
        <w:t xml:space="preserve">1 pkt </w:t>
      </w:r>
      <w:r w:rsidR="00C12BE8" w:rsidRPr="006C58F7">
        <w:rPr>
          <w:rFonts w:ascii="Arial" w:eastAsiaTheme="minorHAnsi" w:hAnsi="Arial" w:cs="Arial"/>
          <w:color w:val="000000" w:themeColor="text1"/>
          <w:sz w:val="20"/>
          <w:szCs w:val="20"/>
          <w:lang w:eastAsia="en-US"/>
        </w:rPr>
        <w:t>4,</w:t>
      </w:r>
      <w:r w:rsidRPr="006C58F7">
        <w:rPr>
          <w:rFonts w:ascii="Arial" w:eastAsiaTheme="minorHAnsi" w:hAnsi="Arial" w:cs="Arial"/>
          <w:color w:val="000000" w:themeColor="text1"/>
          <w:sz w:val="20"/>
          <w:szCs w:val="20"/>
          <w:lang w:eastAsia="en-US"/>
        </w:rPr>
        <w:t>5, 7-10.</w:t>
      </w:r>
    </w:p>
    <w:p w14:paraId="526D2509" w14:textId="77777777" w:rsidR="009C3C71" w:rsidRPr="006C58F7" w:rsidRDefault="009C3C71" w:rsidP="006C58F7">
      <w:pPr>
        <w:autoSpaceDE w:val="0"/>
        <w:autoSpaceDN w:val="0"/>
        <w:adjustRightInd w:val="0"/>
        <w:spacing w:line="276" w:lineRule="auto"/>
        <w:jc w:val="both"/>
        <w:rPr>
          <w:rFonts w:ascii="Arial" w:eastAsiaTheme="minorHAnsi" w:hAnsi="Arial" w:cs="Arial"/>
          <w:color w:val="000000" w:themeColor="text1"/>
          <w:sz w:val="20"/>
          <w:szCs w:val="20"/>
          <w:lang w:eastAsia="en-US"/>
        </w:rPr>
      </w:pPr>
    </w:p>
    <w:p w14:paraId="4032AEE6" w14:textId="77777777" w:rsidR="009C3C71" w:rsidRPr="006C58F7" w:rsidRDefault="009C3C71" w:rsidP="006C58F7">
      <w:pPr>
        <w:autoSpaceDE w:val="0"/>
        <w:autoSpaceDN w:val="0"/>
        <w:adjustRightInd w:val="0"/>
        <w:spacing w:line="276" w:lineRule="auto"/>
        <w:jc w:val="both"/>
        <w:rPr>
          <w:rFonts w:ascii="Arial" w:eastAsiaTheme="minorHAnsi" w:hAnsi="Arial" w:cs="Arial"/>
          <w:i/>
          <w:iCs/>
          <w:color w:val="000000" w:themeColor="text1"/>
          <w:sz w:val="20"/>
          <w:szCs w:val="20"/>
          <w:lang w:eastAsia="en-US"/>
        </w:rPr>
      </w:pPr>
      <w:r w:rsidRPr="006C58F7">
        <w:rPr>
          <w:rFonts w:ascii="Arial" w:eastAsiaTheme="minorHAnsi" w:hAnsi="Arial" w:cs="Arial"/>
          <w:color w:val="000000" w:themeColor="text1"/>
          <w:sz w:val="20"/>
          <w:szCs w:val="20"/>
          <w:lang w:eastAsia="en-US"/>
        </w:rPr>
        <w:t xml:space="preserve">Oświadczam, że zachodzą w stosunku do mnie podstawy wykluczenia z postępowania na podstawie art. …………………………ustawy PZP </w:t>
      </w:r>
      <w:r w:rsidRPr="006C58F7">
        <w:rPr>
          <w:rFonts w:ascii="Arial" w:eastAsiaTheme="minorHAnsi" w:hAnsi="Arial" w:cs="Arial"/>
          <w:i/>
          <w:iCs/>
          <w:color w:val="000000" w:themeColor="text1"/>
          <w:sz w:val="20"/>
          <w:szCs w:val="20"/>
          <w:lang w:eastAsia="en-US"/>
        </w:rPr>
        <w:t>(podać mającą zastosowanie podstawę wykluczenia)</w:t>
      </w:r>
    </w:p>
    <w:p w14:paraId="736C8538" w14:textId="77777777" w:rsidR="009C3C71" w:rsidRPr="006C58F7" w:rsidRDefault="009C3C71" w:rsidP="006C58F7">
      <w:pPr>
        <w:autoSpaceDE w:val="0"/>
        <w:autoSpaceDN w:val="0"/>
        <w:adjustRightInd w:val="0"/>
        <w:spacing w:line="276" w:lineRule="auto"/>
        <w:jc w:val="both"/>
        <w:rPr>
          <w:rFonts w:ascii="Arial" w:eastAsiaTheme="minorHAnsi" w:hAnsi="Arial" w:cs="Arial"/>
          <w:i/>
          <w:iCs/>
          <w:color w:val="000000" w:themeColor="text1"/>
          <w:sz w:val="20"/>
          <w:szCs w:val="20"/>
          <w:lang w:eastAsia="en-US"/>
        </w:rPr>
      </w:pPr>
    </w:p>
    <w:p w14:paraId="253FA31E" w14:textId="77777777" w:rsidR="009C3C71" w:rsidRPr="006C58F7" w:rsidRDefault="009C3C71" w:rsidP="006C58F7">
      <w:pPr>
        <w:autoSpaceDE w:val="0"/>
        <w:autoSpaceDN w:val="0"/>
        <w:adjustRightInd w:val="0"/>
        <w:spacing w:line="276" w:lineRule="auto"/>
        <w:jc w:val="both"/>
        <w:rPr>
          <w:rFonts w:ascii="Arial" w:eastAsiaTheme="minorHAnsi" w:hAnsi="Arial" w:cs="Arial"/>
          <w:i/>
          <w:iCs/>
          <w:color w:val="000000" w:themeColor="text1"/>
          <w:sz w:val="20"/>
          <w:szCs w:val="20"/>
          <w:lang w:eastAsia="en-US"/>
        </w:rPr>
      </w:pPr>
      <w:r w:rsidRPr="006C58F7">
        <w:rPr>
          <w:rFonts w:ascii="Arial" w:eastAsiaTheme="minorHAnsi" w:hAnsi="Arial" w:cs="Arial"/>
          <w:color w:val="000000" w:themeColor="text1"/>
          <w:sz w:val="20"/>
          <w:szCs w:val="20"/>
          <w:lang w:eastAsia="en-US"/>
        </w:rPr>
        <w:t>Jednocześnie oświadczam, że w związku z ww. okolicznością, na</w:t>
      </w:r>
      <w:r w:rsidRPr="006C58F7">
        <w:rPr>
          <w:rFonts w:ascii="Arial" w:eastAsiaTheme="minorHAnsi" w:hAnsi="Arial" w:cs="Arial"/>
          <w:i/>
          <w:iCs/>
          <w:color w:val="000000" w:themeColor="text1"/>
          <w:sz w:val="20"/>
          <w:szCs w:val="20"/>
          <w:lang w:eastAsia="en-US"/>
        </w:rPr>
        <w:t xml:space="preserve"> </w:t>
      </w:r>
      <w:r w:rsidRPr="006C58F7">
        <w:rPr>
          <w:rFonts w:ascii="Arial" w:eastAsiaTheme="minorHAnsi" w:hAnsi="Arial" w:cs="Arial"/>
          <w:color w:val="000000" w:themeColor="text1"/>
          <w:sz w:val="20"/>
          <w:szCs w:val="20"/>
          <w:lang w:eastAsia="en-US"/>
        </w:rPr>
        <w:t>podstawie art. 110 ust. 2 ustawy PZP podjąłem następujące środki naprawcze:</w:t>
      </w:r>
    </w:p>
    <w:p w14:paraId="15616D6C" w14:textId="77777777" w:rsidR="009C3C71" w:rsidRPr="006C58F7" w:rsidRDefault="009C3C71" w:rsidP="006C58F7">
      <w:pPr>
        <w:autoSpaceDE w:val="0"/>
        <w:autoSpaceDN w:val="0"/>
        <w:adjustRightInd w:val="0"/>
        <w:spacing w:line="276" w:lineRule="auto"/>
        <w:jc w:val="both"/>
        <w:rPr>
          <w:rFonts w:ascii="Arial" w:eastAsiaTheme="minorHAnsi" w:hAnsi="Arial" w:cs="Arial"/>
          <w:color w:val="000000" w:themeColor="text1"/>
          <w:sz w:val="20"/>
          <w:szCs w:val="20"/>
          <w:lang w:eastAsia="en-US"/>
        </w:rPr>
      </w:pPr>
      <w:r w:rsidRPr="006C58F7">
        <w:rPr>
          <w:rFonts w:ascii="Arial" w:eastAsiaTheme="minorHAnsi" w:hAnsi="Arial" w:cs="Arial"/>
          <w:color w:val="000000" w:themeColor="text1"/>
          <w:sz w:val="20"/>
          <w:szCs w:val="20"/>
          <w:lang w:eastAsia="en-US"/>
        </w:rPr>
        <w:t>…………………………………………………………………………………………………………………………………………………………………………</w:t>
      </w:r>
    </w:p>
    <w:p w14:paraId="55AF9290" w14:textId="77777777" w:rsidR="009C3C71" w:rsidRPr="006C58F7" w:rsidRDefault="009C3C71" w:rsidP="006C58F7">
      <w:pPr>
        <w:autoSpaceDE w:val="0"/>
        <w:autoSpaceDN w:val="0"/>
        <w:adjustRightInd w:val="0"/>
        <w:spacing w:line="276" w:lineRule="auto"/>
        <w:jc w:val="both"/>
        <w:rPr>
          <w:rFonts w:ascii="Arial" w:eastAsiaTheme="minorHAnsi" w:hAnsi="Arial" w:cs="Arial"/>
          <w:color w:val="000000" w:themeColor="text1"/>
          <w:sz w:val="20"/>
          <w:szCs w:val="20"/>
          <w:lang w:eastAsia="en-US"/>
        </w:rPr>
      </w:pPr>
      <w:r w:rsidRPr="006C58F7">
        <w:rPr>
          <w:rFonts w:ascii="Arial" w:eastAsiaTheme="minorHAnsi" w:hAnsi="Arial" w:cs="Arial"/>
          <w:color w:val="000000" w:themeColor="text1"/>
          <w:sz w:val="20"/>
          <w:szCs w:val="20"/>
          <w:lang w:eastAsia="en-US"/>
        </w:rPr>
        <w:t>…………………………………………………………………………………………………………………………………………………………………………</w:t>
      </w:r>
    </w:p>
    <w:p w14:paraId="4B967F58" w14:textId="77777777" w:rsidR="009C3C71" w:rsidRPr="006C58F7" w:rsidRDefault="009C3C71" w:rsidP="006C58F7">
      <w:pPr>
        <w:spacing w:line="276" w:lineRule="auto"/>
        <w:ind w:left="4956" w:hanging="4950"/>
        <w:jc w:val="both"/>
        <w:rPr>
          <w:rFonts w:ascii="Arial" w:eastAsiaTheme="minorHAnsi" w:hAnsi="Arial" w:cs="Arial"/>
          <w:i/>
          <w:iCs/>
          <w:color w:val="000000" w:themeColor="text1"/>
          <w:sz w:val="20"/>
          <w:szCs w:val="20"/>
          <w:lang w:eastAsia="en-US"/>
        </w:rPr>
      </w:pPr>
    </w:p>
    <w:p w14:paraId="67A0356C" w14:textId="77777777" w:rsidR="009C3C71" w:rsidRPr="006C58F7" w:rsidRDefault="009C3C71" w:rsidP="006C58F7">
      <w:pPr>
        <w:autoSpaceDE w:val="0"/>
        <w:autoSpaceDN w:val="0"/>
        <w:adjustRightInd w:val="0"/>
        <w:spacing w:line="276" w:lineRule="auto"/>
        <w:jc w:val="both"/>
        <w:rPr>
          <w:rFonts w:ascii="Arial" w:eastAsiaTheme="minorHAnsi" w:hAnsi="Arial" w:cs="Arial"/>
          <w:b/>
          <w:bCs/>
          <w:color w:val="000000" w:themeColor="text1"/>
          <w:sz w:val="20"/>
          <w:szCs w:val="20"/>
          <w:lang w:eastAsia="en-US"/>
        </w:rPr>
      </w:pPr>
    </w:p>
    <w:p w14:paraId="082E6401" w14:textId="77777777" w:rsidR="009C3C71" w:rsidRPr="006C58F7" w:rsidRDefault="009C3C71" w:rsidP="006C58F7">
      <w:pPr>
        <w:autoSpaceDE w:val="0"/>
        <w:autoSpaceDN w:val="0"/>
        <w:adjustRightInd w:val="0"/>
        <w:spacing w:line="276" w:lineRule="auto"/>
        <w:jc w:val="both"/>
        <w:rPr>
          <w:rFonts w:ascii="Arial" w:eastAsiaTheme="minorHAnsi" w:hAnsi="Arial" w:cs="Arial"/>
          <w:b/>
          <w:bCs/>
          <w:color w:val="000000" w:themeColor="text1"/>
          <w:sz w:val="20"/>
          <w:szCs w:val="20"/>
          <w:lang w:eastAsia="en-US"/>
        </w:rPr>
      </w:pPr>
      <w:r w:rsidRPr="006C58F7">
        <w:rPr>
          <w:rFonts w:ascii="Arial" w:eastAsiaTheme="minorHAnsi" w:hAnsi="Arial" w:cs="Arial"/>
          <w:b/>
          <w:bCs/>
          <w:color w:val="000000" w:themeColor="text1"/>
          <w:sz w:val="20"/>
          <w:szCs w:val="20"/>
          <w:lang w:eastAsia="en-US"/>
        </w:rPr>
        <w:t>OŚWIADCZENIE DOTYCZĄCE PODANYCH INFORMACJI:</w:t>
      </w:r>
    </w:p>
    <w:p w14:paraId="76BF1FD3" w14:textId="77777777" w:rsidR="009C3C71" w:rsidRPr="006C58F7" w:rsidRDefault="009C3C71" w:rsidP="006C58F7">
      <w:pPr>
        <w:tabs>
          <w:tab w:val="left" w:pos="7088"/>
        </w:tabs>
        <w:autoSpaceDE w:val="0"/>
        <w:autoSpaceDN w:val="0"/>
        <w:adjustRightInd w:val="0"/>
        <w:spacing w:line="276" w:lineRule="auto"/>
        <w:jc w:val="both"/>
        <w:rPr>
          <w:rFonts w:ascii="Arial" w:eastAsiaTheme="minorHAnsi" w:hAnsi="Arial" w:cs="Arial"/>
          <w:color w:val="000000" w:themeColor="text1"/>
          <w:sz w:val="20"/>
          <w:szCs w:val="20"/>
          <w:lang w:eastAsia="en-US"/>
        </w:rPr>
      </w:pPr>
      <w:r w:rsidRPr="006C58F7">
        <w:rPr>
          <w:rFonts w:ascii="Arial" w:eastAsiaTheme="minorHAnsi" w:hAnsi="Arial" w:cs="Arial"/>
          <w:color w:val="000000" w:themeColor="text1"/>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1D34DAF7" w14:textId="11BEB9D3" w:rsidR="009C3C71" w:rsidRPr="006C58F7" w:rsidRDefault="009C3C71" w:rsidP="006C58F7">
      <w:pPr>
        <w:autoSpaceDE w:val="0"/>
        <w:autoSpaceDN w:val="0"/>
        <w:adjustRightInd w:val="0"/>
        <w:spacing w:line="276" w:lineRule="auto"/>
        <w:jc w:val="both"/>
        <w:rPr>
          <w:rFonts w:ascii="Arial" w:eastAsiaTheme="minorHAnsi" w:hAnsi="Arial" w:cs="Arial"/>
          <w:color w:val="000000" w:themeColor="text1"/>
          <w:sz w:val="20"/>
          <w:szCs w:val="20"/>
          <w:lang w:eastAsia="en-US"/>
        </w:rPr>
      </w:pPr>
    </w:p>
    <w:p w14:paraId="0EB24D24" w14:textId="77777777" w:rsidR="00EF5139" w:rsidRPr="006C58F7" w:rsidRDefault="00EF5139" w:rsidP="006C58F7">
      <w:pPr>
        <w:tabs>
          <w:tab w:val="left" w:pos="1978"/>
          <w:tab w:val="left" w:pos="3828"/>
          <w:tab w:val="center" w:pos="4677"/>
        </w:tabs>
        <w:spacing w:line="276" w:lineRule="auto"/>
        <w:rPr>
          <w:rFonts w:ascii="Arial" w:hAnsi="Arial" w:cs="Arial"/>
          <w:b/>
          <w:color w:val="FF0000"/>
          <w:sz w:val="20"/>
          <w:szCs w:val="20"/>
        </w:rPr>
      </w:pPr>
    </w:p>
    <w:p w14:paraId="69461CDE" w14:textId="77777777" w:rsidR="00EF5139" w:rsidRPr="006C58F7" w:rsidRDefault="00EF5139" w:rsidP="006C58F7">
      <w:pPr>
        <w:tabs>
          <w:tab w:val="left" w:pos="1978"/>
          <w:tab w:val="left" w:pos="3828"/>
          <w:tab w:val="center" w:pos="4677"/>
        </w:tabs>
        <w:spacing w:line="276" w:lineRule="auto"/>
        <w:rPr>
          <w:rFonts w:ascii="Arial" w:hAnsi="Arial" w:cs="Arial"/>
          <w:b/>
          <w:i/>
          <w:color w:val="FF0000"/>
          <w:sz w:val="20"/>
          <w:szCs w:val="20"/>
        </w:rPr>
      </w:pPr>
      <w:bookmarkStart w:id="61" w:name="_Hlk130886775"/>
      <w:r w:rsidRPr="006C58F7">
        <w:rPr>
          <w:rFonts w:ascii="Arial" w:hAnsi="Arial" w:cs="Arial"/>
          <w:b/>
          <w:i/>
          <w:color w:val="FF0000"/>
          <w:sz w:val="20"/>
          <w:szCs w:val="20"/>
        </w:rPr>
        <w:t>Dokument należy wypełnić i podpisać kwalifikowanym podpisem elektronicznym.</w:t>
      </w:r>
    </w:p>
    <w:p w14:paraId="1418675A" w14:textId="701E42BF" w:rsidR="007A3B73" w:rsidRPr="006C58F7" w:rsidRDefault="00EF5139" w:rsidP="006C58F7">
      <w:pPr>
        <w:tabs>
          <w:tab w:val="left" w:pos="1978"/>
          <w:tab w:val="left" w:pos="3828"/>
          <w:tab w:val="center" w:pos="4677"/>
        </w:tabs>
        <w:spacing w:line="276" w:lineRule="auto"/>
        <w:rPr>
          <w:rFonts w:ascii="Arial" w:hAnsi="Arial" w:cs="Arial"/>
          <w:b/>
          <w:i/>
          <w:color w:val="FF0000"/>
          <w:sz w:val="20"/>
          <w:szCs w:val="20"/>
        </w:rPr>
      </w:pPr>
      <w:r w:rsidRPr="006C58F7">
        <w:rPr>
          <w:rFonts w:ascii="Arial" w:hAnsi="Arial" w:cs="Arial"/>
          <w:b/>
          <w:i/>
          <w:color w:val="FF0000"/>
          <w:sz w:val="20"/>
          <w:szCs w:val="20"/>
        </w:rPr>
        <w:t>Zamawiający zaleca zapisanie dokumentu w formacie PDF</w:t>
      </w:r>
      <w:bookmarkEnd w:id="60"/>
      <w:bookmarkEnd w:id="61"/>
    </w:p>
    <w:p w14:paraId="101627CC" w14:textId="20B2905C" w:rsidR="007A3B73" w:rsidRPr="006C58F7" w:rsidRDefault="007A3B73" w:rsidP="006C58F7">
      <w:pPr>
        <w:spacing w:line="276" w:lineRule="auto"/>
        <w:jc w:val="right"/>
        <w:rPr>
          <w:rFonts w:ascii="Arial" w:hAnsi="Arial" w:cs="Arial"/>
          <w:b/>
          <w:sz w:val="20"/>
          <w:szCs w:val="20"/>
        </w:rPr>
      </w:pPr>
      <w:r w:rsidRPr="006C58F7">
        <w:rPr>
          <w:rFonts w:ascii="Arial" w:hAnsi="Arial" w:cs="Arial"/>
          <w:b/>
          <w:sz w:val="20"/>
          <w:szCs w:val="20"/>
        </w:rPr>
        <w:lastRenderedPageBreak/>
        <w:t xml:space="preserve">Załącznik nr 7 </w:t>
      </w:r>
    </w:p>
    <w:p w14:paraId="3D0189B0" w14:textId="77777777" w:rsidR="007A3B73" w:rsidRPr="006C58F7" w:rsidRDefault="007A3B73" w:rsidP="006C58F7">
      <w:pPr>
        <w:spacing w:line="276" w:lineRule="auto"/>
        <w:rPr>
          <w:rFonts w:ascii="Arial" w:hAnsi="Arial" w:cs="Arial"/>
          <w:sz w:val="20"/>
          <w:szCs w:val="20"/>
        </w:rPr>
      </w:pPr>
      <w:r w:rsidRPr="006C58F7">
        <w:rPr>
          <w:rFonts w:ascii="Arial" w:hAnsi="Arial" w:cs="Arial"/>
          <w:sz w:val="20"/>
          <w:szCs w:val="20"/>
        </w:rPr>
        <w:t>dane wykonawcy:</w:t>
      </w:r>
    </w:p>
    <w:p w14:paraId="7F0BF0D6" w14:textId="77777777" w:rsidR="007A3B73" w:rsidRPr="006C58F7" w:rsidRDefault="007A3B73" w:rsidP="006C58F7">
      <w:pPr>
        <w:spacing w:line="276" w:lineRule="auto"/>
        <w:rPr>
          <w:rFonts w:ascii="Arial" w:hAnsi="Arial" w:cs="Arial"/>
          <w:sz w:val="20"/>
          <w:szCs w:val="20"/>
        </w:rPr>
      </w:pPr>
      <w:r w:rsidRPr="006C58F7">
        <w:rPr>
          <w:rFonts w:ascii="Arial" w:hAnsi="Arial" w:cs="Arial"/>
          <w:sz w:val="20"/>
          <w:szCs w:val="20"/>
        </w:rPr>
        <w:t>……………………………………………………</w:t>
      </w:r>
    </w:p>
    <w:p w14:paraId="08234206" w14:textId="77777777" w:rsidR="007A3B73" w:rsidRPr="006C58F7" w:rsidRDefault="007A3B73" w:rsidP="006C58F7">
      <w:pPr>
        <w:spacing w:line="276" w:lineRule="auto"/>
        <w:rPr>
          <w:rFonts w:ascii="Arial" w:hAnsi="Arial" w:cs="Arial"/>
          <w:sz w:val="20"/>
          <w:szCs w:val="20"/>
        </w:rPr>
      </w:pPr>
      <w:r w:rsidRPr="006C58F7">
        <w:rPr>
          <w:rFonts w:ascii="Arial" w:hAnsi="Arial" w:cs="Arial"/>
          <w:sz w:val="20"/>
          <w:szCs w:val="20"/>
        </w:rPr>
        <w:t>……………………………………………………</w:t>
      </w:r>
    </w:p>
    <w:p w14:paraId="4BA89275" w14:textId="77777777" w:rsidR="007A3B73" w:rsidRPr="006C58F7" w:rsidRDefault="007A3B73" w:rsidP="006C58F7">
      <w:pPr>
        <w:shd w:val="clear" w:color="auto" w:fill="FFFFFF"/>
        <w:tabs>
          <w:tab w:val="left" w:leader="underscore" w:pos="9461"/>
        </w:tabs>
        <w:spacing w:line="276" w:lineRule="auto"/>
        <w:rPr>
          <w:rFonts w:ascii="Arial" w:hAnsi="Arial" w:cs="Arial"/>
          <w:b/>
          <w:sz w:val="20"/>
          <w:szCs w:val="20"/>
        </w:rPr>
      </w:pPr>
      <w:r w:rsidRPr="006C58F7">
        <w:rPr>
          <w:rFonts w:ascii="Arial" w:hAnsi="Arial" w:cs="Arial"/>
          <w:sz w:val="20"/>
          <w:szCs w:val="20"/>
        </w:rPr>
        <w:t>……………………………………………………</w:t>
      </w:r>
    </w:p>
    <w:p w14:paraId="1D0767C6" w14:textId="77777777" w:rsidR="007A3B73" w:rsidRPr="006C58F7" w:rsidRDefault="007A3B73" w:rsidP="006C58F7">
      <w:pPr>
        <w:shd w:val="clear" w:color="auto" w:fill="FFFFFF"/>
        <w:tabs>
          <w:tab w:val="left" w:leader="underscore" w:pos="9461"/>
        </w:tabs>
        <w:spacing w:line="276" w:lineRule="auto"/>
        <w:jc w:val="center"/>
        <w:rPr>
          <w:rFonts w:ascii="Arial" w:hAnsi="Arial" w:cs="Arial"/>
          <w:b/>
          <w:bCs/>
          <w:sz w:val="20"/>
          <w:szCs w:val="20"/>
          <w:u w:val="single"/>
        </w:rPr>
      </w:pPr>
    </w:p>
    <w:p w14:paraId="4024E588" w14:textId="77777777" w:rsidR="007A3B73" w:rsidRPr="006C58F7" w:rsidRDefault="007A3B73" w:rsidP="006C58F7">
      <w:pPr>
        <w:shd w:val="clear" w:color="auto" w:fill="FFFFFF"/>
        <w:tabs>
          <w:tab w:val="left" w:leader="underscore" w:pos="9461"/>
        </w:tabs>
        <w:spacing w:line="276" w:lineRule="auto"/>
        <w:jc w:val="center"/>
        <w:rPr>
          <w:rFonts w:ascii="Arial" w:hAnsi="Arial" w:cs="Arial"/>
          <w:b/>
          <w:bCs/>
          <w:sz w:val="20"/>
          <w:szCs w:val="20"/>
          <w:u w:val="single"/>
        </w:rPr>
      </w:pPr>
    </w:p>
    <w:p w14:paraId="62865AA3" w14:textId="77777777" w:rsidR="007A3B73" w:rsidRPr="006C58F7" w:rsidRDefault="007A3B73" w:rsidP="006C58F7">
      <w:pPr>
        <w:shd w:val="clear" w:color="auto" w:fill="FFFFFF"/>
        <w:tabs>
          <w:tab w:val="left" w:leader="underscore" w:pos="9461"/>
        </w:tabs>
        <w:spacing w:line="276" w:lineRule="auto"/>
        <w:jc w:val="center"/>
        <w:rPr>
          <w:rFonts w:ascii="Arial" w:hAnsi="Arial" w:cs="Arial"/>
          <w:b/>
          <w:bCs/>
          <w:sz w:val="20"/>
          <w:szCs w:val="20"/>
        </w:rPr>
      </w:pPr>
      <w:r w:rsidRPr="006C58F7">
        <w:rPr>
          <w:rFonts w:ascii="Arial" w:hAnsi="Arial" w:cs="Arial"/>
          <w:b/>
          <w:bCs/>
          <w:sz w:val="20"/>
          <w:szCs w:val="20"/>
          <w:u w:val="single"/>
        </w:rPr>
        <w:t>OŚWIADCZENIE</w:t>
      </w:r>
    </w:p>
    <w:p w14:paraId="574FFCF3" w14:textId="77777777" w:rsidR="007A3B73" w:rsidRPr="006C58F7" w:rsidRDefault="007A3B73" w:rsidP="006C58F7">
      <w:pPr>
        <w:shd w:val="clear" w:color="auto" w:fill="FFFFFF"/>
        <w:tabs>
          <w:tab w:val="left" w:leader="underscore" w:pos="9461"/>
        </w:tabs>
        <w:spacing w:line="276" w:lineRule="auto"/>
        <w:jc w:val="center"/>
        <w:rPr>
          <w:rFonts w:ascii="Arial" w:hAnsi="Arial" w:cs="Arial"/>
          <w:b/>
          <w:bCs/>
          <w:spacing w:val="-4"/>
          <w:sz w:val="20"/>
          <w:szCs w:val="20"/>
        </w:rPr>
      </w:pPr>
      <w:r w:rsidRPr="006C58F7">
        <w:rPr>
          <w:rFonts w:ascii="Arial" w:hAnsi="Arial" w:cs="Arial"/>
          <w:b/>
          <w:bCs/>
          <w:spacing w:val="-4"/>
          <w:sz w:val="20"/>
          <w:szCs w:val="20"/>
        </w:rPr>
        <w:t>WYKONAWCY/WYKONAWCY WSPÓLNIE UBIEGAJĄCEGO SIĘ O UDZIELENIE ZAMÓWIENIA PUBLICZNEGO</w:t>
      </w:r>
    </w:p>
    <w:p w14:paraId="32A7D909" w14:textId="77777777" w:rsidR="007A3B73" w:rsidRPr="006C58F7" w:rsidRDefault="007A3B73" w:rsidP="006C58F7">
      <w:pPr>
        <w:shd w:val="clear" w:color="auto" w:fill="FFFFFF"/>
        <w:tabs>
          <w:tab w:val="left" w:leader="underscore" w:pos="9461"/>
        </w:tabs>
        <w:spacing w:line="276" w:lineRule="auto"/>
        <w:jc w:val="center"/>
        <w:rPr>
          <w:rFonts w:ascii="Arial" w:hAnsi="Arial" w:cs="Arial"/>
          <w:bCs/>
          <w:sz w:val="20"/>
          <w:szCs w:val="20"/>
          <w:u w:val="single"/>
        </w:rPr>
      </w:pPr>
      <w:r w:rsidRPr="006C58F7">
        <w:rPr>
          <w:rFonts w:ascii="Arial" w:hAnsi="Arial" w:cs="Arial"/>
          <w:bCs/>
          <w:sz w:val="20"/>
          <w:szCs w:val="20"/>
          <w:u w:val="single"/>
        </w:rPr>
        <w:t>dotyczące wykluczenia z postępowania</w:t>
      </w:r>
    </w:p>
    <w:p w14:paraId="6C3DF12E" w14:textId="77777777" w:rsidR="007A3B73" w:rsidRPr="006C58F7" w:rsidRDefault="007A3B73" w:rsidP="006C58F7">
      <w:pPr>
        <w:shd w:val="clear" w:color="auto" w:fill="FFFFFF"/>
        <w:tabs>
          <w:tab w:val="left" w:leader="underscore" w:pos="9461"/>
        </w:tabs>
        <w:spacing w:line="276" w:lineRule="auto"/>
        <w:jc w:val="center"/>
        <w:rPr>
          <w:rFonts w:ascii="Arial" w:hAnsi="Arial" w:cs="Arial"/>
          <w:sz w:val="20"/>
          <w:szCs w:val="20"/>
          <w:u w:val="single"/>
        </w:rPr>
      </w:pPr>
      <w:r w:rsidRPr="006C58F7">
        <w:rPr>
          <w:rFonts w:ascii="Arial" w:hAnsi="Arial" w:cs="Arial"/>
          <w:bCs/>
          <w:sz w:val="20"/>
          <w:szCs w:val="20"/>
          <w:u w:val="single"/>
        </w:rPr>
        <w:t xml:space="preserve">na podstawie </w:t>
      </w:r>
      <w:r w:rsidRPr="006C58F7">
        <w:rPr>
          <w:rFonts w:ascii="Arial" w:hAnsi="Arial" w:cs="Arial"/>
          <w:sz w:val="20"/>
          <w:szCs w:val="20"/>
          <w:u w:val="single"/>
        </w:rPr>
        <w:t>art. 5k rozporządzenia Rady (UE) nr 833/2014 z dnia 31 lipca 2014 r. dotyczącego</w:t>
      </w:r>
    </w:p>
    <w:p w14:paraId="1F5A536B" w14:textId="77777777" w:rsidR="007A3B73" w:rsidRPr="006C58F7" w:rsidRDefault="007A3B73" w:rsidP="006C58F7">
      <w:pPr>
        <w:shd w:val="clear" w:color="auto" w:fill="FFFFFF"/>
        <w:tabs>
          <w:tab w:val="left" w:leader="underscore" w:pos="9461"/>
        </w:tabs>
        <w:spacing w:line="276" w:lineRule="auto"/>
        <w:jc w:val="center"/>
        <w:rPr>
          <w:rFonts w:ascii="Arial" w:hAnsi="Arial" w:cs="Arial"/>
          <w:b/>
          <w:bCs/>
          <w:color w:val="000000"/>
          <w:sz w:val="20"/>
          <w:szCs w:val="20"/>
          <w:u w:val="single" w:color="000000"/>
        </w:rPr>
      </w:pPr>
      <w:r w:rsidRPr="006C58F7">
        <w:rPr>
          <w:rFonts w:ascii="Arial" w:hAnsi="Arial" w:cs="Arial"/>
          <w:sz w:val="20"/>
          <w:szCs w:val="20"/>
          <w:u w:val="single"/>
        </w:rPr>
        <w:t>środków ograniczających w związku z działaniami Rosji destabilizującymi sytuację na Ukrainie</w:t>
      </w:r>
    </w:p>
    <w:p w14:paraId="673F0450" w14:textId="77777777" w:rsidR="007A3B73" w:rsidRPr="006C58F7" w:rsidRDefault="007A3B73" w:rsidP="006C58F7">
      <w:pPr>
        <w:spacing w:line="276" w:lineRule="auto"/>
        <w:ind w:left="10" w:right="26" w:hanging="10"/>
        <w:jc w:val="both"/>
        <w:rPr>
          <w:rFonts w:ascii="Arial" w:hAnsi="Arial" w:cs="Arial"/>
          <w:sz w:val="20"/>
          <w:szCs w:val="20"/>
        </w:rPr>
      </w:pPr>
    </w:p>
    <w:p w14:paraId="77956619" w14:textId="77777777" w:rsidR="007A3B73" w:rsidRPr="006C58F7" w:rsidRDefault="007A3B73" w:rsidP="00755CBC">
      <w:pPr>
        <w:pStyle w:val="Akapitzlist"/>
        <w:numPr>
          <w:ilvl w:val="0"/>
          <w:numId w:val="37"/>
        </w:numPr>
        <w:spacing w:line="276" w:lineRule="auto"/>
        <w:jc w:val="both"/>
        <w:rPr>
          <w:rFonts w:ascii="Arial" w:hAnsi="Arial" w:cs="Arial"/>
          <w:sz w:val="20"/>
          <w:szCs w:val="20"/>
          <w:lang w:eastAsia="en-US"/>
        </w:rPr>
      </w:pPr>
      <w:r w:rsidRPr="006C58F7">
        <w:rPr>
          <w:rFonts w:ascii="Arial" w:hAnsi="Arial" w:cs="Arial"/>
          <w:sz w:val="20"/>
          <w:szCs w:val="20"/>
        </w:rPr>
        <w:t>Oświadczam, że:</w:t>
      </w:r>
    </w:p>
    <w:p w14:paraId="397AC2A5" w14:textId="77777777" w:rsidR="007A3B73" w:rsidRPr="006C58F7" w:rsidRDefault="007A3B73" w:rsidP="00755CBC">
      <w:pPr>
        <w:pStyle w:val="Akapitzlist"/>
        <w:numPr>
          <w:ilvl w:val="1"/>
          <w:numId w:val="38"/>
        </w:numPr>
        <w:spacing w:line="276" w:lineRule="auto"/>
        <w:ind w:left="1134" w:hanging="425"/>
        <w:jc w:val="both"/>
        <w:rPr>
          <w:rFonts w:ascii="Arial" w:hAnsi="Arial" w:cs="Arial"/>
          <w:sz w:val="20"/>
          <w:szCs w:val="20"/>
        </w:rPr>
      </w:pPr>
      <w:r w:rsidRPr="006C58F7">
        <w:rPr>
          <w:rFonts w:ascii="Arial" w:hAnsi="Arial" w:cs="Arial"/>
          <w:b/>
          <w:sz w:val="20"/>
          <w:szCs w:val="20"/>
        </w:rPr>
        <w:t xml:space="preserve">jestem* / nie jestem* </w:t>
      </w:r>
      <w:r w:rsidRPr="006C58F7">
        <w:rPr>
          <w:rFonts w:ascii="Arial" w:hAnsi="Arial" w:cs="Arial"/>
          <w:sz w:val="20"/>
          <w:szCs w:val="20"/>
        </w:rPr>
        <w:t>obywatelem rosyjskim lub osobą fizyczną lub prawną, podmiotem lub organem z siedzibą w Rosji,</w:t>
      </w:r>
    </w:p>
    <w:p w14:paraId="358A0DA2" w14:textId="77777777" w:rsidR="007A3B73" w:rsidRPr="006C58F7" w:rsidRDefault="007A3B73" w:rsidP="00755CBC">
      <w:pPr>
        <w:pStyle w:val="Akapitzlist"/>
        <w:numPr>
          <w:ilvl w:val="1"/>
          <w:numId w:val="38"/>
        </w:numPr>
        <w:spacing w:line="276" w:lineRule="auto"/>
        <w:ind w:left="1134" w:hanging="425"/>
        <w:jc w:val="both"/>
        <w:rPr>
          <w:rFonts w:ascii="Arial" w:hAnsi="Arial" w:cs="Arial"/>
          <w:sz w:val="20"/>
          <w:szCs w:val="20"/>
        </w:rPr>
      </w:pPr>
      <w:r w:rsidRPr="006C58F7">
        <w:rPr>
          <w:rFonts w:ascii="Arial" w:hAnsi="Arial" w:cs="Arial"/>
          <w:b/>
          <w:sz w:val="20"/>
          <w:szCs w:val="20"/>
        </w:rPr>
        <w:t xml:space="preserve">jestem* / nie jestem* </w:t>
      </w:r>
      <w:r w:rsidRPr="006C58F7">
        <w:rPr>
          <w:rFonts w:ascii="Arial" w:hAnsi="Arial" w:cs="Arial"/>
          <w:sz w:val="20"/>
          <w:szCs w:val="20"/>
        </w:rPr>
        <w:t>osobą prawną, podmiotem lub organem, do których prawa własności bezpośrednio lub pośrednio w ponad 50% należą do obywateli rosyjskich lub osób fizycznych lub prawnych, podmiotów lub organów z siedzibą w Rosji,</w:t>
      </w:r>
    </w:p>
    <w:p w14:paraId="0C39C397" w14:textId="77777777" w:rsidR="007A3B73" w:rsidRPr="006C58F7" w:rsidRDefault="007A3B73" w:rsidP="00755CBC">
      <w:pPr>
        <w:pStyle w:val="Akapitzlist"/>
        <w:numPr>
          <w:ilvl w:val="1"/>
          <w:numId w:val="38"/>
        </w:numPr>
        <w:spacing w:line="276" w:lineRule="auto"/>
        <w:ind w:left="1134" w:hanging="425"/>
        <w:jc w:val="both"/>
        <w:rPr>
          <w:rFonts w:ascii="Arial" w:hAnsi="Arial" w:cs="Arial"/>
          <w:sz w:val="20"/>
          <w:szCs w:val="20"/>
        </w:rPr>
      </w:pPr>
      <w:r w:rsidRPr="006C58F7">
        <w:rPr>
          <w:rFonts w:ascii="Arial" w:hAnsi="Arial" w:cs="Arial"/>
          <w:b/>
          <w:sz w:val="20"/>
          <w:szCs w:val="20"/>
        </w:rPr>
        <w:t xml:space="preserve">jestem* / nie jestem* </w:t>
      </w:r>
      <w:r w:rsidRPr="006C58F7">
        <w:rPr>
          <w:rFonts w:ascii="Arial" w:hAnsi="Arial" w:cs="Arial"/>
          <w:sz w:val="20"/>
          <w:szCs w:val="20"/>
        </w:rPr>
        <w:t xml:space="preserve">osobą fizyczną lub prawną, podmiotem lub organem działającym </w:t>
      </w:r>
      <w:r w:rsidRPr="006C58F7">
        <w:rPr>
          <w:rFonts w:ascii="Arial" w:hAnsi="Arial" w:cs="Arial"/>
          <w:sz w:val="20"/>
          <w:szCs w:val="20"/>
        </w:rPr>
        <w:br/>
        <w:t>w imieniu lub pod kierunkiem:</w:t>
      </w:r>
    </w:p>
    <w:p w14:paraId="1F113320" w14:textId="77777777" w:rsidR="007A3B73" w:rsidRPr="006C58F7" w:rsidRDefault="007A3B73" w:rsidP="00755CBC">
      <w:pPr>
        <w:pStyle w:val="Akapitzlist"/>
        <w:numPr>
          <w:ilvl w:val="0"/>
          <w:numId w:val="39"/>
        </w:numPr>
        <w:spacing w:line="276" w:lineRule="auto"/>
        <w:jc w:val="both"/>
        <w:rPr>
          <w:rFonts w:ascii="Arial" w:hAnsi="Arial" w:cs="Arial"/>
          <w:sz w:val="20"/>
          <w:szCs w:val="20"/>
        </w:rPr>
      </w:pPr>
      <w:r w:rsidRPr="006C58F7">
        <w:rPr>
          <w:rFonts w:ascii="Arial" w:hAnsi="Arial" w:cs="Arial"/>
          <w:sz w:val="20"/>
          <w:szCs w:val="20"/>
        </w:rPr>
        <w:t xml:space="preserve">obywateli rosyjskich lub osób fizycznych lub prawnych, podmiotów lub organów </w:t>
      </w:r>
      <w:r w:rsidRPr="006C58F7">
        <w:rPr>
          <w:rFonts w:ascii="Arial" w:hAnsi="Arial" w:cs="Arial"/>
          <w:sz w:val="20"/>
          <w:szCs w:val="20"/>
        </w:rPr>
        <w:br/>
        <w:t>z siedzibą w Rosji</w:t>
      </w:r>
    </w:p>
    <w:p w14:paraId="71E32019" w14:textId="77777777" w:rsidR="007A3B73" w:rsidRPr="006C58F7" w:rsidRDefault="007A3B73" w:rsidP="00755CBC">
      <w:pPr>
        <w:pStyle w:val="Akapitzlist"/>
        <w:numPr>
          <w:ilvl w:val="0"/>
          <w:numId w:val="39"/>
        </w:numPr>
        <w:spacing w:line="276" w:lineRule="auto"/>
        <w:jc w:val="both"/>
        <w:rPr>
          <w:rFonts w:ascii="Arial" w:hAnsi="Arial" w:cs="Arial"/>
          <w:sz w:val="20"/>
          <w:szCs w:val="20"/>
        </w:rPr>
      </w:pPr>
      <w:r w:rsidRPr="006C58F7">
        <w:rPr>
          <w:rFonts w:ascii="Arial" w:hAnsi="Arial" w:cs="Arial"/>
          <w:color w:val="222222"/>
          <w:sz w:val="20"/>
          <w:szCs w:val="20"/>
          <w:shd w:val="clear" w:color="auto" w:fill="FFFFFF"/>
        </w:rPr>
        <w:t>osób prawnych, podmiotów lub organów, do których prawa własności bezpośrednio lub pośrednio w ponad 50 % należą do obywateli rosyjskich lub osób fizycznych lub prawnych, podmiotów lub organów z siedzibą w Rosji</w:t>
      </w:r>
    </w:p>
    <w:p w14:paraId="3153583E" w14:textId="77777777" w:rsidR="007A3B73" w:rsidRPr="006C58F7" w:rsidRDefault="007A3B73" w:rsidP="006C58F7">
      <w:pPr>
        <w:spacing w:line="276" w:lineRule="auto"/>
        <w:jc w:val="both"/>
        <w:rPr>
          <w:rFonts w:ascii="Arial" w:hAnsi="Arial" w:cs="Arial"/>
          <w:sz w:val="20"/>
          <w:szCs w:val="20"/>
        </w:rPr>
      </w:pPr>
      <w:r w:rsidRPr="006C58F7">
        <w:rPr>
          <w:rFonts w:ascii="Arial" w:hAnsi="Arial" w:cs="Arial"/>
          <w:sz w:val="20"/>
          <w:szCs w:val="20"/>
        </w:rPr>
        <w:t>*niepotrzebne skreślić</w:t>
      </w:r>
    </w:p>
    <w:p w14:paraId="656D116C" w14:textId="77777777" w:rsidR="007A3B73" w:rsidRPr="006C58F7" w:rsidRDefault="007A3B73" w:rsidP="006C58F7">
      <w:pPr>
        <w:spacing w:line="276" w:lineRule="auto"/>
        <w:jc w:val="both"/>
        <w:rPr>
          <w:rFonts w:ascii="Arial" w:hAnsi="Arial" w:cs="Arial"/>
          <w:spacing w:val="4"/>
          <w:sz w:val="20"/>
          <w:szCs w:val="20"/>
        </w:rPr>
      </w:pPr>
    </w:p>
    <w:p w14:paraId="24424057" w14:textId="77777777" w:rsidR="007A3B73" w:rsidRPr="006C58F7" w:rsidRDefault="007A3B73" w:rsidP="00755CBC">
      <w:pPr>
        <w:pStyle w:val="Akapitzlist"/>
        <w:numPr>
          <w:ilvl w:val="0"/>
          <w:numId w:val="38"/>
        </w:numPr>
        <w:spacing w:line="276" w:lineRule="auto"/>
        <w:jc w:val="both"/>
        <w:rPr>
          <w:rFonts w:ascii="Arial" w:hAnsi="Arial" w:cs="Arial"/>
          <w:sz w:val="20"/>
          <w:szCs w:val="20"/>
          <w:lang w:eastAsia="en-US"/>
        </w:rPr>
      </w:pPr>
      <w:r w:rsidRPr="006C58F7">
        <w:rPr>
          <w:rFonts w:ascii="Arial" w:hAnsi="Arial" w:cs="Arial"/>
          <w:sz w:val="20"/>
          <w:szCs w:val="20"/>
          <w:lang w:eastAsia="en-US"/>
        </w:rPr>
        <w:t xml:space="preserve">Oświadczam, że na niżej wymienione podmioty przypada ponad 10% wartości zamówienia. Oświadczam również, że w stosunku do podmiotów wymienionych poniżej w </w:t>
      </w:r>
      <w:r w:rsidRPr="006C58F7">
        <w:rPr>
          <w:rFonts w:ascii="Arial" w:hAnsi="Arial" w:cs="Arial"/>
          <w:b/>
          <w:sz w:val="20"/>
          <w:szCs w:val="20"/>
          <w:lang w:eastAsia="en-US"/>
        </w:rPr>
        <w:t>pkt I i II tabeli</w:t>
      </w:r>
      <w:r w:rsidRPr="006C58F7">
        <w:rPr>
          <w:rFonts w:ascii="Arial" w:hAnsi="Arial" w:cs="Arial"/>
          <w:sz w:val="20"/>
          <w:szCs w:val="20"/>
          <w:lang w:eastAsia="en-US"/>
        </w:rPr>
        <w:t xml:space="preserve"> (zastosować tyle razy, ile jest to konieczne), nie zachodzą podstawy wykluczenia z postępowania, o których mowa w pkt 1:</w:t>
      </w:r>
    </w:p>
    <w:p w14:paraId="1CAB16DC" w14:textId="77777777" w:rsidR="007A3B73" w:rsidRPr="006C58F7" w:rsidRDefault="007A3B73" w:rsidP="006C58F7">
      <w:pPr>
        <w:pStyle w:val="Akapitzlist"/>
        <w:spacing w:line="276" w:lineRule="auto"/>
        <w:ind w:left="0"/>
        <w:jc w:val="both"/>
        <w:rPr>
          <w:rFonts w:ascii="Arial" w:hAnsi="Arial" w:cs="Arial"/>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953"/>
        <w:gridCol w:w="3151"/>
      </w:tblGrid>
      <w:tr w:rsidR="007A3B73" w:rsidRPr="006C58F7" w14:paraId="1C339557" w14:textId="77777777" w:rsidTr="00D07D0B">
        <w:trPr>
          <w:trHeight w:val="488"/>
        </w:trPr>
        <w:tc>
          <w:tcPr>
            <w:tcW w:w="534" w:type="dxa"/>
            <w:shd w:val="clear" w:color="auto" w:fill="D9D9D9"/>
            <w:vAlign w:val="center"/>
          </w:tcPr>
          <w:p w14:paraId="6A98B3CF" w14:textId="77777777" w:rsidR="007A3B73" w:rsidRPr="006C58F7" w:rsidRDefault="007A3B73" w:rsidP="006C58F7">
            <w:pPr>
              <w:pStyle w:val="Akapitzlist"/>
              <w:spacing w:line="276" w:lineRule="auto"/>
              <w:ind w:left="0"/>
              <w:jc w:val="center"/>
              <w:rPr>
                <w:rFonts w:ascii="Arial" w:hAnsi="Arial" w:cs="Arial"/>
                <w:sz w:val="20"/>
                <w:szCs w:val="20"/>
                <w:lang w:eastAsia="en-US"/>
              </w:rPr>
            </w:pPr>
            <w:r w:rsidRPr="006C58F7">
              <w:rPr>
                <w:rFonts w:ascii="Arial" w:hAnsi="Arial" w:cs="Arial"/>
                <w:sz w:val="20"/>
                <w:szCs w:val="20"/>
                <w:lang w:eastAsia="en-US"/>
              </w:rPr>
              <w:t>I</w:t>
            </w:r>
          </w:p>
        </w:tc>
        <w:tc>
          <w:tcPr>
            <w:tcW w:w="5953" w:type="dxa"/>
            <w:shd w:val="clear" w:color="auto" w:fill="D9D9D9"/>
            <w:vAlign w:val="center"/>
          </w:tcPr>
          <w:p w14:paraId="7F370DBF" w14:textId="77777777" w:rsidR="007A3B73" w:rsidRPr="006C58F7" w:rsidRDefault="007A3B73" w:rsidP="006C58F7">
            <w:pPr>
              <w:pStyle w:val="Akapitzlist"/>
              <w:spacing w:line="276" w:lineRule="auto"/>
              <w:ind w:left="0"/>
              <w:jc w:val="center"/>
              <w:rPr>
                <w:rFonts w:ascii="Arial" w:hAnsi="Arial" w:cs="Arial"/>
                <w:sz w:val="20"/>
                <w:szCs w:val="20"/>
                <w:lang w:eastAsia="en-US"/>
              </w:rPr>
            </w:pPr>
            <w:r w:rsidRPr="006C58F7">
              <w:rPr>
                <w:rFonts w:ascii="Arial" w:hAnsi="Arial" w:cs="Arial"/>
                <w:sz w:val="20"/>
                <w:szCs w:val="20"/>
                <w:lang w:eastAsia="en-US"/>
              </w:rPr>
              <w:t>Podwykonawca</w:t>
            </w:r>
          </w:p>
          <w:p w14:paraId="7E175AC2" w14:textId="77777777" w:rsidR="007A3B73" w:rsidRPr="006C58F7" w:rsidRDefault="007A3B73" w:rsidP="006C58F7">
            <w:pPr>
              <w:pStyle w:val="Akapitzlist"/>
              <w:spacing w:line="276" w:lineRule="auto"/>
              <w:ind w:left="0"/>
              <w:jc w:val="center"/>
              <w:rPr>
                <w:rFonts w:ascii="Arial" w:hAnsi="Arial" w:cs="Arial"/>
                <w:sz w:val="20"/>
                <w:szCs w:val="20"/>
                <w:lang w:eastAsia="en-US"/>
              </w:rPr>
            </w:pPr>
            <w:r w:rsidRPr="006C58F7">
              <w:rPr>
                <w:rFonts w:ascii="Arial" w:hAnsi="Arial" w:cs="Arial"/>
                <w:sz w:val="20"/>
                <w:szCs w:val="20"/>
                <w:lang w:eastAsia="en-US"/>
              </w:rPr>
              <w:t>Podać pełną nazwę, adres, nr identyfikacyjny (np. NIP/PESEL, KRS/CEiDG)</w:t>
            </w:r>
          </w:p>
        </w:tc>
        <w:tc>
          <w:tcPr>
            <w:tcW w:w="3151" w:type="dxa"/>
            <w:shd w:val="clear" w:color="auto" w:fill="D9D9D9"/>
            <w:vAlign w:val="center"/>
          </w:tcPr>
          <w:p w14:paraId="6101C6C6" w14:textId="77777777" w:rsidR="007A3B73" w:rsidRPr="006C58F7" w:rsidRDefault="007A3B73" w:rsidP="006C58F7">
            <w:pPr>
              <w:pStyle w:val="Akapitzlist"/>
              <w:spacing w:line="276" w:lineRule="auto"/>
              <w:ind w:left="0"/>
              <w:jc w:val="center"/>
              <w:rPr>
                <w:rFonts w:ascii="Arial" w:hAnsi="Arial" w:cs="Arial"/>
                <w:sz w:val="20"/>
                <w:szCs w:val="20"/>
                <w:lang w:eastAsia="en-US"/>
              </w:rPr>
            </w:pPr>
            <w:r w:rsidRPr="006C58F7">
              <w:rPr>
                <w:rFonts w:ascii="Arial" w:hAnsi="Arial" w:cs="Arial"/>
                <w:sz w:val="20"/>
                <w:szCs w:val="20"/>
                <w:lang w:eastAsia="en-US"/>
              </w:rPr>
              <w:t>Wartość brutto</w:t>
            </w:r>
          </w:p>
        </w:tc>
      </w:tr>
      <w:tr w:rsidR="007A3B73" w:rsidRPr="006C58F7" w14:paraId="468311D8" w14:textId="77777777" w:rsidTr="00D07D0B">
        <w:trPr>
          <w:trHeight w:val="488"/>
        </w:trPr>
        <w:tc>
          <w:tcPr>
            <w:tcW w:w="534" w:type="dxa"/>
            <w:shd w:val="clear" w:color="auto" w:fill="auto"/>
            <w:vAlign w:val="center"/>
          </w:tcPr>
          <w:p w14:paraId="01F4E44E" w14:textId="77777777" w:rsidR="007A3B73" w:rsidRPr="006C58F7" w:rsidRDefault="007A3B73" w:rsidP="006C58F7">
            <w:pPr>
              <w:pStyle w:val="Akapitzlist"/>
              <w:spacing w:line="276" w:lineRule="auto"/>
              <w:ind w:left="0"/>
              <w:jc w:val="center"/>
              <w:rPr>
                <w:rFonts w:ascii="Arial" w:hAnsi="Arial" w:cs="Arial"/>
                <w:sz w:val="20"/>
                <w:szCs w:val="20"/>
                <w:lang w:eastAsia="en-US"/>
              </w:rPr>
            </w:pPr>
            <w:r w:rsidRPr="006C58F7">
              <w:rPr>
                <w:rFonts w:ascii="Arial" w:hAnsi="Arial" w:cs="Arial"/>
                <w:sz w:val="20"/>
                <w:szCs w:val="20"/>
                <w:lang w:eastAsia="en-US"/>
              </w:rPr>
              <w:t>1</w:t>
            </w:r>
          </w:p>
        </w:tc>
        <w:tc>
          <w:tcPr>
            <w:tcW w:w="5953" w:type="dxa"/>
            <w:shd w:val="clear" w:color="auto" w:fill="auto"/>
            <w:vAlign w:val="center"/>
          </w:tcPr>
          <w:p w14:paraId="2AE73291" w14:textId="77777777" w:rsidR="007A3B73" w:rsidRPr="006C58F7" w:rsidRDefault="007A3B73" w:rsidP="006C58F7">
            <w:pPr>
              <w:pStyle w:val="Akapitzlist"/>
              <w:spacing w:line="276" w:lineRule="auto"/>
              <w:ind w:left="0"/>
              <w:jc w:val="center"/>
              <w:rPr>
                <w:rFonts w:ascii="Arial" w:hAnsi="Arial" w:cs="Arial"/>
                <w:sz w:val="20"/>
                <w:szCs w:val="20"/>
                <w:lang w:eastAsia="en-US"/>
              </w:rPr>
            </w:pPr>
          </w:p>
        </w:tc>
        <w:tc>
          <w:tcPr>
            <w:tcW w:w="3151" w:type="dxa"/>
            <w:shd w:val="clear" w:color="auto" w:fill="auto"/>
            <w:vAlign w:val="center"/>
          </w:tcPr>
          <w:p w14:paraId="028BC14B" w14:textId="77777777" w:rsidR="007A3B73" w:rsidRPr="006C58F7" w:rsidRDefault="007A3B73" w:rsidP="006C58F7">
            <w:pPr>
              <w:pStyle w:val="Akapitzlist"/>
              <w:spacing w:line="276" w:lineRule="auto"/>
              <w:ind w:left="0"/>
              <w:jc w:val="center"/>
              <w:rPr>
                <w:rFonts w:ascii="Arial" w:hAnsi="Arial" w:cs="Arial"/>
                <w:sz w:val="20"/>
                <w:szCs w:val="20"/>
                <w:lang w:eastAsia="en-US"/>
              </w:rPr>
            </w:pPr>
          </w:p>
        </w:tc>
      </w:tr>
      <w:tr w:rsidR="007A3B73" w:rsidRPr="006C58F7" w14:paraId="0277339E" w14:textId="77777777" w:rsidTr="00D07D0B">
        <w:trPr>
          <w:trHeight w:val="488"/>
        </w:trPr>
        <w:tc>
          <w:tcPr>
            <w:tcW w:w="534" w:type="dxa"/>
            <w:shd w:val="clear" w:color="auto" w:fill="auto"/>
            <w:vAlign w:val="center"/>
          </w:tcPr>
          <w:p w14:paraId="2D505CC5" w14:textId="77777777" w:rsidR="007A3B73" w:rsidRPr="006C58F7" w:rsidRDefault="007A3B73" w:rsidP="006C58F7">
            <w:pPr>
              <w:pStyle w:val="Akapitzlist"/>
              <w:spacing w:line="276" w:lineRule="auto"/>
              <w:ind w:left="0"/>
              <w:jc w:val="center"/>
              <w:rPr>
                <w:rFonts w:ascii="Arial" w:hAnsi="Arial" w:cs="Arial"/>
                <w:sz w:val="20"/>
                <w:szCs w:val="20"/>
                <w:lang w:eastAsia="en-US"/>
              </w:rPr>
            </w:pPr>
            <w:r w:rsidRPr="006C58F7">
              <w:rPr>
                <w:rFonts w:ascii="Arial" w:hAnsi="Arial" w:cs="Arial"/>
                <w:sz w:val="20"/>
                <w:szCs w:val="20"/>
                <w:lang w:eastAsia="en-US"/>
              </w:rPr>
              <w:t>2</w:t>
            </w:r>
          </w:p>
        </w:tc>
        <w:tc>
          <w:tcPr>
            <w:tcW w:w="5953" w:type="dxa"/>
            <w:shd w:val="clear" w:color="auto" w:fill="auto"/>
            <w:vAlign w:val="center"/>
          </w:tcPr>
          <w:p w14:paraId="7F03BF1D" w14:textId="77777777" w:rsidR="007A3B73" w:rsidRPr="006C58F7" w:rsidRDefault="007A3B73" w:rsidP="006C58F7">
            <w:pPr>
              <w:pStyle w:val="Akapitzlist"/>
              <w:spacing w:line="276" w:lineRule="auto"/>
              <w:ind w:left="0"/>
              <w:jc w:val="center"/>
              <w:rPr>
                <w:rFonts w:ascii="Arial" w:hAnsi="Arial" w:cs="Arial"/>
                <w:sz w:val="20"/>
                <w:szCs w:val="20"/>
                <w:lang w:eastAsia="en-US"/>
              </w:rPr>
            </w:pPr>
          </w:p>
        </w:tc>
        <w:tc>
          <w:tcPr>
            <w:tcW w:w="3151" w:type="dxa"/>
            <w:shd w:val="clear" w:color="auto" w:fill="auto"/>
            <w:vAlign w:val="center"/>
          </w:tcPr>
          <w:p w14:paraId="4DC7BBA9" w14:textId="77777777" w:rsidR="007A3B73" w:rsidRPr="006C58F7" w:rsidRDefault="007A3B73" w:rsidP="006C58F7">
            <w:pPr>
              <w:pStyle w:val="Akapitzlist"/>
              <w:spacing w:line="276" w:lineRule="auto"/>
              <w:ind w:left="0"/>
              <w:jc w:val="center"/>
              <w:rPr>
                <w:rFonts w:ascii="Arial" w:hAnsi="Arial" w:cs="Arial"/>
                <w:sz w:val="20"/>
                <w:szCs w:val="20"/>
                <w:lang w:eastAsia="en-US"/>
              </w:rPr>
            </w:pPr>
          </w:p>
        </w:tc>
      </w:tr>
      <w:tr w:rsidR="007A3B73" w:rsidRPr="006C58F7" w14:paraId="6CE7731A" w14:textId="77777777" w:rsidTr="00D07D0B">
        <w:trPr>
          <w:trHeight w:val="488"/>
        </w:trPr>
        <w:tc>
          <w:tcPr>
            <w:tcW w:w="534" w:type="dxa"/>
            <w:shd w:val="clear" w:color="auto" w:fill="auto"/>
            <w:vAlign w:val="center"/>
          </w:tcPr>
          <w:p w14:paraId="3203D31F" w14:textId="77777777" w:rsidR="007A3B73" w:rsidRPr="006C58F7" w:rsidRDefault="007A3B73" w:rsidP="006C58F7">
            <w:pPr>
              <w:pStyle w:val="Akapitzlist"/>
              <w:spacing w:line="276" w:lineRule="auto"/>
              <w:ind w:left="0"/>
              <w:jc w:val="center"/>
              <w:rPr>
                <w:rFonts w:ascii="Arial" w:hAnsi="Arial" w:cs="Arial"/>
                <w:sz w:val="20"/>
                <w:szCs w:val="20"/>
                <w:lang w:eastAsia="en-US"/>
              </w:rPr>
            </w:pPr>
            <w:r w:rsidRPr="006C58F7">
              <w:rPr>
                <w:rFonts w:ascii="Arial" w:hAnsi="Arial" w:cs="Arial"/>
                <w:sz w:val="20"/>
                <w:szCs w:val="20"/>
                <w:lang w:eastAsia="en-US"/>
              </w:rPr>
              <w:t>…</w:t>
            </w:r>
          </w:p>
        </w:tc>
        <w:tc>
          <w:tcPr>
            <w:tcW w:w="5953" w:type="dxa"/>
            <w:shd w:val="clear" w:color="auto" w:fill="auto"/>
            <w:vAlign w:val="center"/>
          </w:tcPr>
          <w:p w14:paraId="57C711DF" w14:textId="77777777" w:rsidR="007A3B73" w:rsidRPr="006C58F7" w:rsidRDefault="007A3B73" w:rsidP="006C58F7">
            <w:pPr>
              <w:pStyle w:val="Akapitzlist"/>
              <w:spacing w:line="276" w:lineRule="auto"/>
              <w:ind w:left="0"/>
              <w:jc w:val="center"/>
              <w:rPr>
                <w:rFonts w:ascii="Arial" w:hAnsi="Arial" w:cs="Arial"/>
                <w:sz w:val="20"/>
                <w:szCs w:val="20"/>
                <w:lang w:eastAsia="en-US"/>
              </w:rPr>
            </w:pPr>
          </w:p>
        </w:tc>
        <w:tc>
          <w:tcPr>
            <w:tcW w:w="3151" w:type="dxa"/>
            <w:shd w:val="clear" w:color="auto" w:fill="auto"/>
            <w:vAlign w:val="center"/>
          </w:tcPr>
          <w:p w14:paraId="0B057F0B" w14:textId="77777777" w:rsidR="007A3B73" w:rsidRPr="006C58F7" w:rsidRDefault="007A3B73" w:rsidP="006C58F7">
            <w:pPr>
              <w:pStyle w:val="Akapitzlist"/>
              <w:spacing w:line="276" w:lineRule="auto"/>
              <w:ind w:left="0"/>
              <w:jc w:val="center"/>
              <w:rPr>
                <w:rFonts w:ascii="Arial" w:hAnsi="Arial" w:cs="Arial"/>
                <w:sz w:val="20"/>
                <w:szCs w:val="20"/>
                <w:lang w:eastAsia="en-US"/>
              </w:rPr>
            </w:pPr>
          </w:p>
        </w:tc>
      </w:tr>
    </w:tbl>
    <w:p w14:paraId="2B363D25" w14:textId="77777777" w:rsidR="000D5874" w:rsidRPr="006C58F7" w:rsidRDefault="000D5874" w:rsidP="006C58F7">
      <w:pPr>
        <w:tabs>
          <w:tab w:val="left" w:pos="1978"/>
          <w:tab w:val="left" w:pos="3828"/>
          <w:tab w:val="center" w:pos="4677"/>
        </w:tabs>
        <w:spacing w:line="276" w:lineRule="auto"/>
        <w:rPr>
          <w:rFonts w:ascii="Arial" w:hAnsi="Arial" w:cs="Arial"/>
          <w:b/>
          <w:i/>
          <w:color w:val="FF0000"/>
          <w:sz w:val="20"/>
          <w:szCs w:val="20"/>
        </w:rPr>
      </w:pPr>
      <w:r w:rsidRPr="006C58F7">
        <w:rPr>
          <w:rFonts w:ascii="Arial" w:hAnsi="Arial" w:cs="Arial"/>
          <w:b/>
          <w:i/>
          <w:color w:val="FF0000"/>
          <w:sz w:val="20"/>
          <w:szCs w:val="20"/>
        </w:rPr>
        <w:t>Dokument należy wypełnić i podpisać kwalifikowanym podpisem elektronicznym.</w:t>
      </w:r>
    </w:p>
    <w:p w14:paraId="4D199D3C" w14:textId="5B7C8F82" w:rsidR="007A3B73" w:rsidRPr="00426C21" w:rsidRDefault="000D5874" w:rsidP="006C58F7">
      <w:pPr>
        <w:tabs>
          <w:tab w:val="left" w:pos="1978"/>
          <w:tab w:val="left" w:pos="3828"/>
          <w:tab w:val="center" w:pos="4677"/>
        </w:tabs>
        <w:spacing w:line="276" w:lineRule="auto"/>
        <w:rPr>
          <w:rFonts w:ascii="Arial" w:hAnsi="Arial" w:cs="Arial"/>
          <w:b/>
          <w:i/>
          <w:color w:val="FF0000"/>
          <w:sz w:val="18"/>
          <w:szCs w:val="18"/>
        </w:rPr>
      </w:pPr>
      <w:r w:rsidRPr="006C58F7">
        <w:rPr>
          <w:rFonts w:ascii="Arial" w:hAnsi="Arial" w:cs="Arial"/>
          <w:b/>
          <w:i/>
          <w:color w:val="FF0000"/>
          <w:sz w:val="20"/>
          <w:szCs w:val="20"/>
        </w:rPr>
        <w:t>Za</w:t>
      </w:r>
      <w:r w:rsidRPr="00426C21">
        <w:rPr>
          <w:rFonts w:ascii="Arial" w:hAnsi="Arial" w:cs="Arial"/>
          <w:b/>
          <w:i/>
          <w:color w:val="FF0000"/>
          <w:sz w:val="18"/>
          <w:szCs w:val="18"/>
        </w:rPr>
        <w:t>mawiający zaleca zapisanie dokumentu w formacie PDF</w:t>
      </w:r>
    </w:p>
    <w:sectPr w:rsidR="007A3B73" w:rsidRPr="00426C21" w:rsidSect="004A4A09">
      <w:headerReference w:type="even" r:id="rId34"/>
      <w:headerReference w:type="default" r:id="rId35"/>
      <w:footerReference w:type="default" r:id="rId36"/>
      <w:headerReference w:type="first" r:id="rId37"/>
      <w:footerReference w:type="first" r:id="rId38"/>
      <w:pgSz w:w="11906" w:h="16838" w:code="9"/>
      <w:pgMar w:top="96" w:right="849" w:bottom="1134" w:left="1134" w:header="568"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940FB" w14:textId="77777777" w:rsidR="001C63EE" w:rsidRPr="005A2CAC" w:rsidRDefault="001C63EE">
      <w:pPr>
        <w:rPr>
          <w:sz w:val="22"/>
          <w:szCs w:val="22"/>
        </w:rPr>
      </w:pPr>
      <w:r w:rsidRPr="005A2CAC">
        <w:rPr>
          <w:sz w:val="22"/>
          <w:szCs w:val="22"/>
        </w:rPr>
        <w:separator/>
      </w:r>
    </w:p>
    <w:p w14:paraId="568EBB84" w14:textId="77777777" w:rsidR="001C63EE" w:rsidRDefault="001C63EE"/>
  </w:endnote>
  <w:endnote w:type="continuationSeparator" w:id="0">
    <w:p w14:paraId="2CFC8007" w14:textId="77777777" w:rsidR="001C63EE" w:rsidRPr="005A2CAC" w:rsidRDefault="001C63EE">
      <w:pPr>
        <w:rPr>
          <w:sz w:val="22"/>
          <w:szCs w:val="22"/>
        </w:rPr>
      </w:pPr>
      <w:r w:rsidRPr="005A2CAC">
        <w:rPr>
          <w:sz w:val="22"/>
          <w:szCs w:val="22"/>
        </w:rPr>
        <w:continuationSeparator/>
      </w:r>
    </w:p>
    <w:p w14:paraId="6DC84AE1" w14:textId="77777777" w:rsidR="001C63EE" w:rsidRDefault="001C63EE"/>
  </w:endnote>
  <w:endnote w:type="continuationNotice" w:id="1">
    <w:p w14:paraId="31EF7C06" w14:textId="77777777" w:rsidR="001C63EE" w:rsidRDefault="001C6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ttaw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Content>
      <w:p w14:paraId="52EA36AB" w14:textId="78C605A3" w:rsidR="008C2537" w:rsidRDefault="008C2537" w:rsidP="008C2537">
        <w:pPr>
          <w:pStyle w:val="Stopka"/>
        </w:pPr>
      </w:p>
      <w:p w14:paraId="5902E136" w14:textId="08196FFF" w:rsidR="008C2537" w:rsidRPr="00AE3FC2" w:rsidRDefault="008C2537" w:rsidP="008C2537">
        <w:pPr>
          <w:pStyle w:val="Stopka"/>
          <w:jc w:val="center"/>
          <w:rPr>
            <w:rFonts w:ascii="Verdana" w:hAnsi="Verdana" w:cs="Arial"/>
            <w:sz w:val="16"/>
            <w:szCs w:val="16"/>
          </w:rPr>
        </w:pPr>
        <w:r w:rsidRPr="00BC31BB">
          <w:rPr>
            <w:rFonts w:ascii="Verdana" w:hAnsi="Verdana" w:cs="Arial"/>
            <w:sz w:val="16"/>
            <w:szCs w:val="16"/>
          </w:rPr>
          <w:t>Dostawa i montaż wyposażenia w ramach zadania pn. „I etap rozbudowy Żłobka Samorządowego w celu utworzenia 110 miejsc opieki nad dziećmi w wieku do lat 3 w Siechnicach przy ul. Adama Mickiewicza 16” i zadania pn. „II etap rozbudowy Żłobka Samorządowego w celu utworzenia 100 miejsc opieki nad dziećmi w wieku do lat 3 w Siechnicach przy ul. Adama Mickiewicza 16” dofinansowanych z Programu Aktywny Maluch 2022-2029.</w:t>
        </w:r>
      </w:p>
      <w:p w14:paraId="32F3FCF5" w14:textId="5E86B4AC" w:rsidR="005D7BAB" w:rsidRDefault="005D7BA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9FA4" w14:textId="6BDF9E13" w:rsidR="00A97718" w:rsidRPr="00A97718" w:rsidRDefault="00A97718" w:rsidP="00A97718">
    <w:pPr>
      <w:pStyle w:val="Stopka"/>
      <w:jc w:val="center"/>
      <w:rPr>
        <w:rFonts w:ascii="Verdana" w:hAnsi="Verdana" w:cs="Arial"/>
        <w:sz w:val="16"/>
        <w:szCs w:val="16"/>
      </w:rPr>
    </w:pPr>
    <w:r w:rsidRPr="00BC31BB">
      <w:rPr>
        <w:rFonts w:ascii="Verdana" w:hAnsi="Verdana" w:cs="Arial"/>
        <w:sz w:val="16"/>
        <w:szCs w:val="16"/>
      </w:rPr>
      <w:t>Dostawa i montaż wyposażenia w ramach zadania pn. „I etap rozbudowy Żłobka Samorządowego w celu utworzenia 110 miejsc opieki nad dziećmi w wieku do lat 3 w Siechnicach przy ul. Adama Mickiewicza 16” i zadania pn. „II etap rozbudowy Żłobka Samorządowego w celu utworzenia 100 miejsc opieki nad dziećmi w wieku do lat 3 w Siechnicach przy ul. Adama Mickiewicza 16” dofinansowanych z Programu Aktywny Maluch 2022-2029.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EC132" w14:textId="77777777" w:rsidR="001C63EE" w:rsidRPr="005A2CAC" w:rsidRDefault="001C63EE">
      <w:pPr>
        <w:rPr>
          <w:sz w:val="22"/>
          <w:szCs w:val="22"/>
        </w:rPr>
      </w:pPr>
      <w:r w:rsidRPr="005A2CAC">
        <w:rPr>
          <w:sz w:val="22"/>
          <w:szCs w:val="22"/>
        </w:rPr>
        <w:separator/>
      </w:r>
    </w:p>
    <w:p w14:paraId="6E46931F" w14:textId="77777777" w:rsidR="001C63EE" w:rsidRDefault="001C63EE"/>
  </w:footnote>
  <w:footnote w:type="continuationSeparator" w:id="0">
    <w:p w14:paraId="6AD96FB4" w14:textId="77777777" w:rsidR="001C63EE" w:rsidRPr="005A2CAC" w:rsidRDefault="001C63EE">
      <w:pPr>
        <w:rPr>
          <w:sz w:val="22"/>
          <w:szCs w:val="22"/>
        </w:rPr>
      </w:pPr>
      <w:r w:rsidRPr="005A2CAC">
        <w:rPr>
          <w:sz w:val="22"/>
          <w:szCs w:val="22"/>
        </w:rPr>
        <w:continuationSeparator/>
      </w:r>
    </w:p>
    <w:p w14:paraId="329F3E22" w14:textId="77777777" w:rsidR="001C63EE" w:rsidRDefault="001C63EE"/>
  </w:footnote>
  <w:footnote w:type="continuationNotice" w:id="1">
    <w:p w14:paraId="2ACBD310" w14:textId="77777777" w:rsidR="001C63EE" w:rsidRDefault="001C6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516ACAA4" w:rsidR="005D7BAB" w:rsidRPr="005A2CAC" w:rsidRDefault="005D7BA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DC7CF9">
      <w:rPr>
        <w:rStyle w:val="Numerstrony"/>
        <w:noProof/>
        <w:sz w:val="19"/>
        <w:szCs w:val="19"/>
      </w:rPr>
      <w:t>1</w:t>
    </w:r>
    <w:r w:rsidRPr="005A2CAC">
      <w:rPr>
        <w:rStyle w:val="Numerstrony"/>
        <w:sz w:val="19"/>
        <w:szCs w:val="19"/>
      </w:rPr>
      <w:fldChar w:fldCharType="end"/>
    </w:r>
  </w:p>
  <w:p w14:paraId="73F04906" w14:textId="77777777" w:rsidR="005D7BAB" w:rsidRPr="005A2CAC" w:rsidRDefault="005D7BAB">
    <w:pPr>
      <w:pStyle w:val="Nagwek"/>
      <w:ind w:right="360"/>
      <w:rPr>
        <w:sz w:val="19"/>
        <w:szCs w:val="19"/>
      </w:rPr>
    </w:pPr>
  </w:p>
  <w:p w14:paraId="642E6AC8" w14:textId="77777777" w:rsidR="005D7BAB" w:rsidRPr="005A2CAC" w:rsidRDefault="005D7BA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C790" w14:textId="046A0CB9" w:rsidR="005D7BAB" w:rsidRPr="001D6D04" w:rsidRDefault="008E3A4C" w:rsidP="00E4630F">
    <w:pPr>
      <w:pStyle w:val="Nagwek"/>
    </w:pPr>
    <w:r>
      <w:rPr>
        <w:noProof/>
      </w:rPr>
      <w:drawing>
        <wp:inline distT="0" distB="0" distL="0" distR="0" wp14:anchorId="7376D3FE" wp14:editId="0A3C39C8">
          <wp:extent cx="6477000" cy="826641"/>
          <wp:effectExtent l="0" t="0" r="0" b="0"/>
          <wp:docPr id="1524298093" name="Obraz 1" descr="Obraz zawierający tekst, Czcionka,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31600" name="Obraz 1" descr="Obraz zawierający tekst, Czcionka, zrzut ekranu&#10;&#10;Zawartość wygenerowana przez sztuczną inteligencję może być niepoprawn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82269" cy="84007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99ED" w14:textId="2011258D" w:rsidR="00C3461C" w:rsidRPr="00534549" w:rsidRDefault="00534549" w:rsidP="00534549">
    <w:pPr>
      <w:pStyle w:val="Nagwek"/>
    </w:pPr>
    <w:r>
      <w:rPr>
        <w:noProof/>
      </w:rPr>
      <w:drawing>
        <wp:inline distT="0" distB="0" distL="0" distR="0" wp14:anchorId="4CDA5F66" wp14:editId="0F717B0B">
          <wp:extent cx="6219825" cy="793818"/>
          <wp:effectExtent l="0" t="0" r="0" b="6350"/>
          <wp:docPr id="1468906377" name="Obraz 1" descr="Obraz zawierający tekst, Czcionka,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31600" name="Obraz 1" descr="Obraz zawierający tekst, Czcionka, zrzut ekranu&#10;&#10;Zawartość wygenerowana przez sztuczną inteligencję może być niepoprawn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61528" cy="799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7"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8"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10"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1496DEC"/>
    <w:multiLevelType w:val="hybridMultilevel"/>
    <w:tmpl w:val="8238472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1844DB9"/>
    <w:multiLevelType w:val="hybridMultilevel"/>
    <w:tmpl w:val="023AA7A2"/>
    <w:lvl w:ilvl="0" w:tplc="F7869904">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15:restartNumberingAfterBreak="0">
    <w:nsid w:val="01A70770"/>
    <w:multiLevelType w:val="multilevel"/>
    <w:tmpl w:val="3C2026DE"/>
    <w:lvl w:ilvl="0">
      <w:start w:val="7"/>
      <w:numFmt w:val="decimal"/>
      <w:lvlText w:val="%1."/>
      <w:lvlJc w:val="left"/>
      <w:pPr>
        <w:ind w:left="360" w:hanging="360"/>
      </w:pPr>
      <w:rPr>
        <w:rFonts w:hint="default"/>
        <w:b/>
        <w:bCs/>
      </w:rPr>
    </w:lvl>
    <w:lvl w:ilvl="1">
      <w:start w:val="2"/>
      <w:numFmt w:val="decimal"/>
      <w:lvlText w:val="%1.%2."/>
      <w:lvlJc w:val="left"/>
      <w:pPr>
        <w:ind w:left="0" w:firstLine="0"/>
      </w:pPr>
      <w:rPr>
        <w:rFonts w:hint="default"/>
        <w:b/>
        <w:bCs/>
      </w:rPr>
    </w:lvl>
    <w:lvl w:ilvl="2">
      <w:start w:val="1"/>
      <w:numFmt w:val="decimal"/>
      <w:lvlText w:val="%1.%2.%3."/>
      <w:lvlJc w:val="left"/>
      <w:pPr>
        <w:ind w:left="0" w:firstLine="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3FC0FC4"/>
    <w:multiLevelType w:val="hybridMultilevel"/>
    <w:tmpl w:val="E9D67E9A"/>
    <w:lvl w:ilvl="0" w:tplc="B46E72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45A1415"/>
    <w:multiLevelType w:val="hybridMultilevel"/>
    <w:tmpl w:val="5E7E7B96"/>
    <w:lvl w:ilvl="0" w:tplc="A66C3092">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7"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A2D0020"/>
    <w:multiLevelType w:val="multilevel"/>
    <w:tmpl w:val="328CAE56"/>
    <w:lvl w:ilvl="0">
      <w:start w:val="20"/>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B0D1E23"/>
    <w:multiLevelType w:val="hybridMultilevel"/>
    <w:tmpl w:val="4DB8F4E6"/>
    <w:lvl w:ilvl="0" w:tplc="A246D8EC">
      <w:start w:val="9"/>
      <w:numFmt w:val="decimal"/>
      <w:lvlText w:val="%1)"/>
      <w:lvlJc w:val="left"/>
      <w:pPr>
        <w:ind w:left="10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700B8D"/>
    <w:multiLevelType w:val="multilevel"/>
    <w:tmpl w:val="371C9E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F947BA"/>
    <w:multiLevelType w:val="hybridMultilevel"/>
    <w:tmpl w:val="3CE6CA8C"/>
    <w:lvl w:ilvl="0" w:tplc="0415000F">
      <w:start w:val="1"/>
      <w:numFmt w:val="decimal"/>
      <w:lvlText w:val="%1."/>
      <w:lvlJc w:val="lef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E15407"/>
    <w:multiLevelType w:val="hybridMultilevel"/>
    <w:tmpl w:val="D1320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4B48B7"/>
    <w:multiLevelType w:val="multilevel"/>
    <w:tmpl w:val="8C9CE4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3786422"/>
    <w:multiLevelType w:val="hybridMultilevel"/>
    <w:tmpl w:val="95DCC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2D788B"/>
    <w:multiLevelType w:val="hybridMultilevel"/>
    <w:tmpl w:val="54D01B76"/>
    <w:lvl w:ilvl="0" w:tplc="DF3A452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6F5E36"/>
    <w:multiLevelType w:val="hybridMultilevel"/>
    <w:tmpl w:val="91D2A854"/>
    <w:lvl w:ilvl="0" w:tplc="04150011">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9" w15:restartNumberingAfterBreak="0">
    <w:nsid w:val="29E74309"/>
    <w:multiLevelType w:val="multilevel"/>
    <w:tmpl w:val="15723DFE"/>
    <w:lvl w:ilvl="0">
      <w:start w:val="9"/>
      <w:numFmt w:val="decimal"/>
      <w:lvlText w:val="%1."/>
      <w:lvlJc w:val="left"/>
      <w:pPr>
        <w:ind w:left="360" w:hanging="360"/>
      </w:pPr>
      <w:rPr>
        <w:rFonts w:hint="default"/>
        <w:b/>
        <w:bCs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D7E72C1"/>
    <w:multiLevelType w:val="hybridMultilevel"/>
    <w:tmpl w:val="4A44A9CA"/>
    <w:lvl w:ilvl="0" w:tplc="206AE252">
      <w:start w:val="1"/>
      <w:numFmt w:val="lowerLetter"/>
      <w:lvlText w:val="%1)"/>
      <w:lvlJc w:val="left"/>
      <w:pPr>
        <w:ind w:left="2718" w:hanging="360"/>
      </w:pPr>
      <w:rPr>
        <w:rFonts w:hint="default"/>
        <w:b/>
        <w:bCs/>
      </w:r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31" w15:restartNumberingAfterBreak="0">
    <w:nsid w:val="2E621DF7"/>
    <w:multiLevelType w:val="multilevel"/>
    <w:tmpl w:val="04A47F3E"/>
    <w:lvl w:ilvl="0">
      <w:start w:val="12"/>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854530"/>
    <w:multiLevelType w:val="hybridMultilevel"/>
    <w:tmpl w:val="8CB0BC5C"/>
    <w:lvl w:ilvl="0" w:tplc="B2DA072C">
      <w:start w:val="1"/>
      <w:numFmt w:val="lowerLetter"/>
      <w:lvlText w:val="%1)"/>
      <w:lvlJc w:val="left"/>
      <w:pPr>
        <w:ind w:left="907" w:hanging="227"/>
      </w:pPr>
      <w:rPr>
        <w:rFonts w:hint="default"/>
        <w:b/>
        <w:bCs/>
      </w:rPr>
    </w:lvl>
    <w:lvl w:ilvl="1" w:tplc="04150003">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3"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4" w15:restartNumberingAfterBreak="0">
    <w:nsid w:val="34A67134"/>
    <w:multiLevelType w:val="hybridMultilevel"/>
    <w:tmpl w:val="8DB8425E"/>
    <w:lvl w:ilvl="0" w:tplc="656654F6">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FF3E06"/>
    <w:multiLevelType w:val="hybridMultilevel"/>
    <w:tmpl w:val="704CAE00"/>
    <w:lvl w:ilvl="0" w:tplc="C414CBB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7" w15:restartNumberingAfterBreak="0">
    <w:nsid w:val="397B65C6"/>
    <w:multiLevelType w:val="hybridMultilevel"/>
    <w:tmpl w:val="C95A123A"/>
    <w:lvl w:ilvl="0" w:tplc="85C66CD8">
      <w:start w:val="1"/>
      <w:numFmt w:val="lowerLetter"/>
      <w:lvlText w:val="%1)"/>
      <w:lvlJc w:val="left"/>
      <w:pPr>
        <w:ind w:left="1021" w:hanging="341"/>
      </w:pPr>
      <w:rPr>
        <w:rFonts w:hint="default"/>
        <w:b/>
        <w:bCs/>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8" w15:restartNumberingAfterBreak="0">
    <w:nsid w:val="3B7E1B78"/>
    <w:multiLevelType w:val="multilevel"/>
    <w:tmpl w:val="C3B46A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C36207D"/>
    <w:multiLevelType w:val="hybridMultilevel"/>
    <w:tmpl w:val="98A6C434"/>
    <w:lvl w:ilvl="0" w:tplc="79E6DC9A">
      <w:start w:val="1"/>
      <w:numFmt w:val="lowerLetter"/>
      <w:lvlText w:val="%1)"/>
      <w:lvlJc w:val="left"/>
      <w:pPr>
        <w:ind w:left="795" w:hanging="360"/>
      </w:pPr>
      <w:rPr>
        <w:rFonts w:hint="default"/>
        <w:b/>
        <w:bCs/>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0" w15:restartNumberingAfterBreak="0">
    <w:nsid w:val="3D023335"/>
    <w:multiLevelType w:val="multilevel"/>
    <w:tmpl w:val="5EBCB734"/>
    <w:lvl w:ilvl="0">
      <w:start w:val="6"/>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42BE2A84"/>
    <w:multiLevelType w:val="multilevel"/>
    <w:tmpl w:val="2CFAEBF4"/>
    <w:lvl w:ilvl="0">
      <w:start w:val="12"/>
      <w:numFmt w:val="decimal"/>
      <w:lvlText w:val="%1."/>
      <w:lvlJc w:val="left"/>
      <w:pPr>
        <w:ind w:left="284" w:hanging="284"/>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49504985"/>
    <w:multiLevelType w:val="hybridMultilevel"/>
    <w:tmpl w:val="CD48EA0C"/>
    <w:lvl w:ilvl="0" w:tplc="60A06DD4">
      <w:start w:val="1"/>
      <w:numFmt w:val="lowerLetter"/>
      <w:lvlText w:val="%1)"/>
      <w:lvlJc w:val="left"/>
      <w:pPr>
        <w:ind w:left="795" w:hanging="360"/>
      </w:pPr>
      <w:rPr>
        <w:rFonts w:hint="default"/>
        <w:b/>
        <w:bCs/>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3" w15:restartNumberingAfterBreak="0">
    <w:nsid w:val="4BEA205E"/>
    <w:multiLevelType w:val="hybridMultilevel"/>
    <w:tmpl w:val="D0B0927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15:restartNumberingAfterBreak="0">
    <w:nsid w:val="50690C18"/>
    <w:multiLevelType w:val="hybridMultilevel"/>
    <w:tmpl w:val="54B07E78"/>
    <w:lvl w:ilvl="0" w:tplc="04150011">
      <w:start w:val="1"/>
      <w:numFmt w:val="decimal"/>
      <w:lvlText w:val="%1)"/>
      <w:lvlJc w:val="left"/>
      <w:pPr>
        <w:ind w:left="720" w:hanging="360"/>
      </w:pPr>
    </w:lvl>
    <w:lvl w:ilvl="1" w:tplc="3C76C5C4">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1C5DF6"/>
    <w:multiLevelType w:val="hybridMultilevel"/>
    <w:tmpl w:val="00F29284"/>
    <w:lvl w:ilvl="0" w:tplc="04150017">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313CA1"/>
    <w:multiLevelType w:val="multilevel"/>
    <w:tmpl w:val="885CD620"/>
    <w:lvl w:ilvl="0">
      <w:start w:val="2"/>
      <w:numFmt w:val="decimal"/>
      <w:lvlText w:val="%1."/>
      <w:lvlJc w:val="left"/>
      <w:pPr>
        <w:ind w:left="360" w:hanging="360"/>
      </w:pPr>
      <w:rPr>
        <w:rFonts w:hint="default"/>
        <w:b/>
        <w:bCs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7" w15:restartNumberingAfterBreak="0">
    <w:nsid w:val="598E59CC"/>
    <w:multiLevelType w:val="hybridMultilevel"/>
    <w:tmpl w:val="5768BC7C"/>
    <w:lvl w:ilvl="0" w:tplc="698CC1A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EF6C75"/>
    <w:multiLevelType w:val="hybridMultilevel"/>
    <w:tmpl w:val="F7CE2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2547568"/>
    <w:multiLevelType w:val="multilevel"/>
    <w:tmpl w:val="ED22DCCE"/>
    <w:lvl w:ilvl="0">
      <w:start w:val="10"/>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2"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3" w15:restartNumberingAfterBreak="0">
    <w:nsid w:val="66227F61"/>
    <w:multiLevelType w:val="hybridMultilevel"/>
    <w:tmpl w:val="2A6E2E30"/>
    <w:lvl w:ilvl="0" w:tplc="670E1E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3A0EC3"/>
    <w:multiLevelType w:val="multilevel"/>
    <w:tmpl w:val="2D4C059E"/>
    <w:lvl w:ilvl="0">
      <w:start w:val="1"/>
      <w:numFmt w:val="decimal"/>
      <w:lvlText w:val="%1)"/>
      <w:lvlJc w:val="left"/>
      <w:pPr>
        <w:ind w:left="0" w:firstLine="113"/>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5" w15:restartNumberingAfterBreak="0">
    <w:nsid w:val="685D782C"/>
    <w:multiLevelType w:val="hybridMultilevel"/>
    <w:tmpl w:val="657EF2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693798"/>
    <w:multiLevelType w:val="hybridMultilevel"/>
    <w:tmpl w:val="2202077A"/>
    <w:lvl w:ilvl="0" w:tplc="215E5BB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B21814"/>
    <w:multiLevelType w:val="hybridMultilevel"/>
    <w:tmpl w:val="A56A61E0"/>
    <w:lvl w:ilvl="0" w:tplc="527CD382">
      <w:start w:val="1"/>
      <w:numFmt w:val="decimal"/>
      <w:lvlText w:val="%1)"/>
      <w:lvlJc w:val="left"/>
      <w:pPr>
        <w:ind w:left="2422" w:hanging="360"/>
      </w:pPr>
      <w:rPr>
        <w:b/>
        <w:bCs w:val="0"/>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8" w15:restartNumberingAfterBreak="0">
    <w:nsid w:val="6A8D7C2F"/>
    <w:multiLevelType w:val="multilevel"/>
    <w:tmpl w:val="0A827F2E"/>
    <w:lvl w:ilvl="0">
      <w:start w:val="3"/>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6AB868CD"/>
    <w:multiLevelType w:val="hybridMultilevel"/>
    <w:tmpl w:val="E6CCB734"/>
    <w:lvl w:ilvl="0" w:tplc="BDF28E3A">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A01D2F"/>
    <w:multiLevelType w:val="hybridMultilevel"/>
    <w:tmpl w:val="C9A6927A"/>
    <w:lvl w:ilvl="0" w:tplc="E9E47AF6">
      <w:start w:val="1"/>
      <w:numFmt w:val="lowerLetter"/>
      <w:lvlText w:val="%1)"/>
      <w:lvlJc w:val="left"/>
      <w:pPr>
        <w:ind w:left="360" w:hanging="360"/>
      </w:pPr>
      <w:rPr>
        <w:rFonts w:hint="default"/>
        <w:b/>
        <w:bCs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F235A74"/>
    <w:multiLevelType w:val="multilevel"/>
    <w:tmpl w:val="EF10CF56"/>
    <w:lvl w:ilvl="0">
      <w:start w:val="1"/>
      <w:numFmt w:val="decimal"/>
      <w:lvlText w:val="%1."/>
      <w:lvlJc w:val="left"/>
      <w:pPr>
        <w:ind w:left="0" w:firstLine="113"/>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71291444"/>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3DE6E81"/>
    <w:multiLevelType w:val="multilevel"/>
    <w:tmpl w:val="E94C9B28"/>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0120D1"/>
    <w:multiLevelType w:val="hybridMultilevel"/>
    <w:tmpl w:val="1B167E6C"/>
    <w:lvl w:ilvl="0" w:tplc="918AE4C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5105BB"/>
    <w:multiLevelType w:val="hybridMultilevel"/>
    <w:tmpl w:val="6EF08A6E"/>
    <w:lvl w:ilvl="0" w:tplc="35D0BB7E">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75760EED"/>
    <w:multiLevelType w:val="multilevel"/>
    <w:tmpl w:val="B6D6E2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906C89"/>
    <w:multiLevelType w:val="multilevel"/>
    <w:tmpl w:val="E5187130"/>
    <w:lvl w:ilvl="0">
      <w:start w:val="1"/>
      <w:numFmt w:val="decimal"/>
      <w:lvlText w:val="%1)"/>
      <w:lvlJc w:val="left"/>
      <w:pPr>
        <w:ind w:left="720" w:hanging="360"/>
      </w:pPr>
      <w:rPr>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99775E5"/>
    <w:multiLevelType w:val="hybridMultilevel"/>
    <w:tmpl w:val="54EAF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E1D6A77"/>
    <w:multiLevelType w:val="hybridMultilevel"/>
    <w:tmpl w:val="2AD0E8F6"/>
    <w:lvl w:ilvl="0" w:tplc="0415000F">
      <w:start w:val="1"/>
      <w:numFmt w:val="lowerLetter"/>
      <w:lvlText w:val="%1)"/>
      <w:lvlJc w:val="left"/>
      <w:pPr>
        <w:ind w:left="1440" w:hanging="360"/>
      </w:pPr>
      <w:rPr>
        <w:rFonts w:hint="default"/>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F134C08"/>
    <w:multiLevelType w:val="hybridMultilevel"/>
    <w:tmpl w:val="1FE8736E"/>
    <w:lvl w:ilvl="0" w:tplc="918AE4C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03730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44532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157003">
    <w:abstractNumId w:val="70"/>
  </w:num>
  <w:num w:numId="4" w16cid:durableId="437602255">
    <w:abstractNumId w:val="61"/>
  </w:num>
  <w:num w:numId="5" w16cid:durableId="1246184988">
    <w:abstractNumId w:val="59"/>
  </w:num>
  <w:num w:numId="6" w16cid:durableId="2078936365">
    <w:abstractNumId w:val="44"/>
  </w:num>
  <w:num w:numId="7" w16cid:durableId="1372916800">
    <w:abstractNumId w:val="47"/>
  </w:num>
  <w:num w:numId="8" w16cid:durableId="1628656426">
    <w:abstractNumId w:val="57"/>
  </w:num>
  <w:num w:numId="9" w16cid:durableId="1253010996">
    <w:abstractNumId w:val="32"/>
  </w:num>
  <w:num w:numId="10" w16cid:durableId="231887593">
    <w:abstractNumId w:val="37"/>
  </w:num>
  <w:num w:numId="11" w16cid:durableId="1168208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54585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047348">
    <w:abstractNumId w:val="40"/>
  </w:num>
  <w:num w:numId="14" w16cid:durableId="1989554531">
    <w:abstractNumId w:val="46"/>
  </w:num>
  <w:num w:numId="15" w16cid:durableId="32923398">
    <w:abstractNumId w:val="38"/>
  </w:num>
  <w:num w:numId="16" w16cid:durableId="262499639">
    <w:abstractNumId w:val="23"/>
  </w:num>
  <w:num w:numId="17" w16cid:durableId="653879213">
    <w:abstractNumId w:val="16"/>
  </w:num>
  <w:num w:numId="18" w16cid:durableId="475418587">
    <w:abstractNumId w:val="29"/>
  </w:num>
  <w:num w:numId="19" w16cid:durableId="1248229805">
    <w:abstractNumId w:val="63"/>
  </w:num>
  <w:num w:numId="20" w16cid:durableId="1387217048">
    <w:abstractNumId w:val="31"/>
  </w:num>
  <w:num w:numId="21" w16cid:durableId="1880438709">
    <w:abstractNumId w:val="49"/>
  </w:num>
  <w:num w:numId="22" w16cid:durableId="1405294633">
    <w:abstractNumId w:val="66"/>
  </w:num>
  <w:num w:numId="23" w16cid:durableId="1281188455">
    <w:abstractNumId w:val="17"/>
  </w:num>
  <w:num w:numId="24" w16cid:durableId="731461709">
    <w:abstractNumId w:val="26"/>
  </w:num>
  <w:num w:numId="25" w16cid:durableId="1148786510">
    <w:abstractNumId w:val="18"/>
  </w:num>
  <w:num w:numId="26" w16cid:durableId="537010850">
    <w:abstractNumId w:val="69"/>
  </w:num>
  <w:num w:numId="27" w16cid:durableId="700741401">
    <w:abstractNumId w:val="33"/>
  </w:num>
  <w:num w:numId="28" w16cid:durableId="1057902387">
    <w:abstractNumId w:val="60"/>
  </w:num>
  <w:num w:numId="29" w16cid:durableId="1374043275">
    <w:abstractNumId w:val="58"/>
  </w:num>
  <w:num w:numId="30" w16cid:durableId="1445075085">
    <w:abstractNumId w:val="27"/>
  </w:num>
  <w:num w:numId="31" w16cid:durableId="207884760">
    <w:abstractNumId w:val="67"/>
  </w:num>
  <w:num w:numId="32" w16cid:durableId="1117673465">
    <w:abstractNumId w:val="39"/>
  </w:num>
  <w:num w:numId="33" w16cid:durableId="100610492">
    <w:abstractNumId w:val="41"/>
  </w:num>
  <w:num w:numId="34" w16cid:durableId="1760448595">
    <w:abstractNumId w:val="42"/>
  </w:num>
  <w:num w:numId="35" w16cid:durableId="37823605">
    <w:abstractNumId w:val="24"/>
  </w:num>
  <w:num w:numId="36" w16cid:durableId="1683895500">
    <w:abstractNumId w:val="13"/>
  </w:num>
  <w:num w:numId="37" w16cid:durableId="516039568">
    <w:abstractNumId w:val="21"/>
  </w:num>
  <w:num w:numId="38" w16cid:durableId="284431136">
    <w:abstractNumId w:val="48"/>
  </w:num>
  <w:num w:numId="39" w16cid:durableId="1484421213">
    <w:abstractNumId w:val="12"/>
  </w:num>
  <w:num w:numId="40" w16cid:durableId="62028067">
    <w:abstractNumId w:val="54"/>
  </w:num>
  <w:num w:numId="41" w16cid:durableId="119079813">
    <w:abstractNumId w:val="10"/>
  </w:num>
  <w:num w:numId="42" w16cid:durableId="1312370988">
    <w:abstractNumId w:val="14"/>
  </w:num>
  <w:num w:numId="43" w16cid:durableId="699935673">
    <w:abstractNumId w:val="30"/>
  </w:num>
  <w:num w:numId="44" w16cid:durableId="233322631">
    <w:abstractNumId w:val="28"/>
  </w:num>
  <w:num w:numId="45" w16cid:durableId="949510826">
    <w:abstractNumId w:val="62"/>
  </w:num>
  <w:num w:numId="46" w16cid:durableId="169951281">
    <w:abstractNumId w:val="43"/>
  </w:num>
  <w:num w:numId="47" w16cid:durableId="1682853352">
    <w:abstractNumId w:val="19"/>
  </w:num>
  <w:num w:numId="48" w16cid:durableId="964043415">
    <w:abstractNumId w:val="35"/>
  </w:num>
  <w:num w:numId="49" w16cid:durableId="777718643">
    <w:abstractNumId w:val="65"/>
  </w:num>
  <w:num w:numId="50" w16cid:durableId="1373841850">
    <w:abstractNumId w:val="15"/>
  </w:num>
  <w:num w:numId="51" w16cid:durableId="640382618">
    <w:abstractNumId w:val="55"/>
  </w:num>
  <w:num w:numId="52" w16cid:durableId="641538855">
    <w:abstractNumId w:val="51"/>
  </w:num>
  <w:num w:numId="53" w16cid:durableId="2000965309">
    <w:abstractNumId w:val="64"/>
  </w:num>
  <w:num w:numId="54" w16cid:durableId="625744336">
    <w:abstractNumId w:val="68"/>
  </w:num>
  <w:num w:numId="55" w16cid:durableId="1231501566">
    <w:abstractNumId w:val="25"/>
  </w:num>
  <w:num w:numId="56" w16cid:durableId="2030177108">
    <w:abstractNumId w:val="45"/>
  </w:num>
  <w:num w:numId="57" w16cid:durableId="535510197">
    <w:abstractNumId w:val="34"/>
  </w:num>
  <w:num w:numId="58" w16cid:durableId="1805350121">
    <w:abstractNumId w:val="56"/>
  </w:num>
  <w:num w:numId="59" w16cid:durableId="138037743">
    <w:abstractNumId w:val="22"/>
  </w:num>
  <w:num w:numId="60" w16cid:durableId="1793938343">
    <w:abstractNumId w:val="11"/>
  </w:num>
  <w:num w:numId="61" w16cid:durableId="1925648334">
    <w:abstractNumId w:val="71"/>
  </w:num>
  <w:num w:numId="62" w16cid:durableId="1727946681">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7BD"/>
    <w:rsid w:val="00000EF4"/>
    <w:rsid w:val="0000100F"/>
    <w:rsid w:val="000021BC"/>
    <w:rsid w:val="00002C03"/>
    <w:rsid w:val="000057C8"/>
    <w:rsid w:val="00005AF1"/>
    <w:rsid w:val="00005CC5"/>
    <w:rsid w:val="00006BD1"/>
    <w:rsid w:val="0000721E"/>
    <w:rsid w:val="00011096"/>
    <w:rsid w:val="000115CA"/>
    <w:rsid w:val="00011A0E"/>
    <w:rsid w:val="00012571"/>
    <w:rsid w:val="00013420"/>
    <w:rsid w:val="00013DF7"/>
    <w:rsid w:val="000140B3"/>
    <w:rsid w:val="0001421B"/>
    <w:rsid w:val="0001459C"/>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2F17"/>
    <w:rsid w:val="00023ADC"/>
    <w:rsid w:val="00023C82"/>
    <w:rsid w:val="00024019"/>
    <w:rsid w:val="000244DE"/>
    <w:rsid w:val="000261DC"/>
    <w:rsid w:val="00026EFA"/>
    <w:rsid w:val="000273A9"/>
    <w:rsid w:val="00027464"/>
    <w:rsid w:val="00027748"/>
    <w:rsid w:val="000359B3"/>
    <w:rsid w:val="00035DDF"/>
    <w:rsid w:val="00036A0D"/>
    <w:rsid w:val="00036E7F"/>
    <w:rsid w:val="0004056B"/>
    <w:rsid w:val="00040691"/>
    <w:rsid w:val="00041238"/>
    <w:rsid w:val="0004272A"/>
    <w:rsid w:val="0004282F"/>
    <w:rsid w:val="00043F52"/>
    <w:rsid w:val="0004409A"/>
    <w:rsid w:val="00044F72"/>
    <w:rsid w:val="000466C2"/>
    <w:rsid w:val="00046F64"/>
    <w:rsid w:val="0004759A"/>
    <w:rsid w:val="000479DB"/>
    <w:rsid w:val="00050280"/>
    <w:rsid w:val="0005085A"/>
    <w:rsid w:val="00051EA2"/>
    <w:rsid w:val="00053BA4"/>
    <w:rsid w:val="00053DD4"/>
    <w:rsid w:val="00053DF7"/>
    <w:rsid w:val="000559FC"/>
    <w:rsid w:val="00055A27"/>
    <w:rsid w:val="00055CD0"/>
    <w:rsid w:val="00056DFA"/>
    <w:rsid w:val="00056E3D"/>
    <w:rsid w:val="00057196"/>
    <w:rsid w:val="000576BD"/>
    <w:rsid w:val="0006176A"/>
    <w:rsid w:val="00061AC1"/>
    <w:rsid w:val="00061BD0"/>
    <w:rsid w:val="0006363E"/>
    <w:rsid w:val="0006431C"/>
    <w:rsid w:val="000652A2"/>
    <w:rsid w:val="00065812"/>
    <w:rsid w:val="00066113"/>
    <w:rsid w:val="0006619C"/>
    <w:rsid w:val="00066F4F"/>
    <w:rsid w:val="0006727C"/>
    <w:rsid w:val="00067AF9"/>
    <w:rsid w:val="000703C3"/>
    <w:rsid w:val="000706F1"/>
    <w:rsid w:val="00070D71"/>
    <w:rsid w:val="00071E24"/>
    <w:rsid w:val="00072C6F"/>
    <w:rsid w:val="0007385B"/>
    <w:rsid w:val="00073919"/>
    <w:rsid w:val="00074991"/>
    <w:rsid w:val="00074F85"/>
    <w:rsid w:val="000757FF"/>
    <w:rsid w:val="00075CE5"/>
    <w:rsid w:val="0007616F"/>
    <w:rsid w:val="000762AF"/>
    <w:rsid w:val="000765D5"/>
    <w:rsid w:val="0007679B"/>
    <w:rsid w:val="00076C50"/>
    <w:rsid w:val="00077320"/>
    <w:rsid w:val="000774AF"/>
    <w:rsid w:val="00077502"/>
    <w:rsid w:val="00077888"/>
    <w:rsid w:val="000779ED"/>
    <w:rsid w:val="000813DB"/>
    <w:rsid w:val="00081946"/>
    <w:rsid w:val="00082CDF"/>
    <w:rsid w:val="00083ED0"/>
    <w:rsid w:val="00084239"/>
    <w:rsid w:val="00084342"/>
    <w:rsid w:val="000848B2"/>
    <w:rsid w:val="0008660B"/>
    <w:rsid w:val="00086F1F"/>
    <w:rsid w:val="000876CC"/>
    <w:rsid w:val="00087A1D"/>
    <w:rsid w:val="000904E3"/>
    <w:rsid w:val="00091C5F"/>
    <w:rsid w:val="00091EB0"/>
    <w:rsid w:val="0009323E"/>
    <w:rsid w:val="00093AB3"/>
    <w:rsid w:val="00093F46"/>
    <w:rsid w:val="00094BBD"/>
    <w:rsid w:val="00094EBB"/>
    <w:rsid w:val="00095205"/>
    <w:rsid w:val="000960B7"/>
    <w:rsid w:val="00096811"/>
    <w:rsid w:val="00096D99"/>
    <w:rsid w:val="000A04EB"/>
    <w:rsid w:val="000A050F"/>
    <w:rsid w:val="000A0A01"/>
    <w:rsid w:val="000A1F93"/>
    <w:rsid w:val="000A233E"/>
    <w:rsid w:val="000A2581"/>
    <w:rsid w:val="000A307B"/>
    <w:rsid w:val="000A30F3"/>
    <w:rsid w:val="000A3151"/>
    <w:rsid w:val="000A4DE7"/>
    <w:rsid w:val="000A4E25"/>
    <w:rsid w:val="000A4E9C"/>
    <w:rsid w:val="000A7BBA"/>
    <w:rsid w:val="000A7C91"/>
    <w:rsid w:val="000B0076"/>
    <w:rsid w:val="000B0C02"/>
    <w:rsid w:val="000B21D9"/>
    <w:rsid w:val="000B2682"/>
    <w:rsid w:val="000B2B31"/>
    <w:rsid w:val="000B2FE4"/>
    <w:rsid w:val="000B46BC"/>
    <w:rsid w:val="000B493C"/>
    <w:rsid w:val="000B6081"/>
    <w:rsid w:val="000B6114"/>
    <w:rsid w:val="000B646D"/>
    <w:rsid w:val="000B6BDC"/>
    <w:rsid w:val="000B6D3A"/>
    <w:rsid w:val="000C0179"/>
    <w:rsid w:val="000C0895"/>
    <w:rsid w:val="000C0ECD"/>
    <w:rsid w:val="000C102E"/>
    <w:rsid w:val="000C155A"/>
    <w:rsid w:val="000C1EA7"/>
    <w:rsid w:val="000C23B0"/>
    <w:rsid w:val="000C2F36"/>
    <w:rsid w:val="000C34AC"/>
    <w:rsid w:val="000C34B5"/>
    <w:rsid w:val="000C36E0"/>
    <w:rsid w:val="000C6DFA"/>
    <w:rsid w:val="000C7098"/>
    <w:rsid w:val="000C7AD1"/>
    <w:rsid w:val="000D0128"/>
    <w:rsid w:val="000D05B7"/>
    <w:rsid w:val="000D0AB1"/>
    <w:rsid w:val="000D0D6D"/>
    <w:rsid w:val="000D13FE"/>
    <w:rsid w:val="000D371C"/>
    <w:rsid w:val="000D3832"/>
    <w:rsid w:val="000D3861"/>
    <w:rsid w:val="000D3FD7"/>
    <w:rsid w:val="000D4F9A"/>
    <w:rsid w:val="000D5874"/>
    <w:rsid w:val="000D6397"/>
    <w:rsid w:val="000D6624"/>
    <w:rsid w:val="000D79E8"/>
    <w:rsid w:val="000E011B"/>
    <w:rsid w:val="000E0D58"/>
    <w:rsid w:val="000E0E1D"/>
    <w:rsid w:val="000E1BC8"/>
    <w:rsid w:val="000E3391"/>
    <w:rsid w:val="000E354F"/>
    <w:rsid w:val="000E43F5"/>
    <w:rsid w:val="000E46EC"/>
    <w:rsid w:val="000E4E04"/>
    <w:rsid w:val="000E5641"/>
    <w:rsid w:val="000E5739"/>
    <w:rsid w:val="000E67A6"/>
    <w:rsid w:val="000E71DF"/>
    <w:rsid w:val="000F092A"/>
    <w:rsid w:val="000F0B51"/>
    <w:rsid w:val="000F1649"/>
    <w:rsid w:val="000F2F0D"/>
    <w:rsid w:val="000F3117"/>
    <w:rsid w:val="000F3673"/>
    <w:rsid w:val="000F421B"/>
    <w:rsid w:val="000F42A9"/>
    <w:rsid w:val="000F46FE"/>
    <w:rsid w:val="000F4B97"/>
    <w:rsid w:val="000F51FF"/>
    <w:rsid w:val="000F55B0"/>
    <w:rsid w:val="000F5A76"/>
    <w:rsid w:val="000F5F49"/>
    <w:rsid w:val="000F6154"/>
    <w:rsid w:val="000F6829"/>
    <w:rsid w:val="000F6C9F"/>
    <w:rsid w:val="000F78AD"/>
    <w:rsid w:val="000F7EAD"/>
    <w:rsid w:val="00100C59"/>
    <w:rsid w:val="00100EEE"/>
    <w:rsid w:val="00100F3D"/>
    <w:rsid w:val="0010143E"/>
    <w:rsid w:val="001019BD"/>
    <w:rsid w:val="00101BA9"/>
    <w:rsid w:val="00101CFE"/>
    <w:rsid w:val="001036C8"/>
    <w:rsid w:val="00103E86"/>
    <w:rsid w:val="001047B4"/>
    <w:rsid w:val="00104D12"/>
    <w:rsid w:val="0010504B"/>
    <w:rsid w:val="001058B9"/>
    <w:rsid w:val="0010598B"/>
    <w:rsid w:val="0010667F"/>
    <w:rsid w:val="00107216"/>
    <w:rsid w:val="001079CE"/>
    <w:rsid w:val="00111023"/>
    <w:rsid w:val="00112481"/>
    <w:rsid w:val="00112C65"/>
    <w:rsid w:val="001138F3"/>
    <w:rsid w:val="00113D27"/>
    <w:rsid w:val="00113E6B"/>
    <w:rsid w:val="00113FB6"/>
    <w:rsid w:val="001144C7"/>
    <w:rsid w:val="00114850"/>
    <w:rsid w:val="00114D9C"/>
    <w:rsid w:val="0011508B"/>
    <w:rsid w:val="0011538B"/>
    <w:rsid w:val="0011673F"/>
    <w:rsid w:val="00116C59"/>
    <w:rsid w:val="00116F12"/>
    <w:rsid w:val="00117B50"/>
    <w:rsid w:val="00123C1E"/>
    <w:rsid w:val="00123FFB"/>
    <w:rsid w:val="001241C9"/>
    <w:rsid w:val="001244AB"/>
    <w:rsid w:val="00124858"/>
    <w:rsid w:val="00124B15"/>
    <w:rsid w:val="001252D8"/>
    <w:rsid w:val="00125A1C"/>
    <w:rsid w:val="00125BAF"/>
    <w:rsid w:val="00126ACD"/>
    <w:rsid w:val="00127687"/>
    <w:rsid w:val="001276DA"/>
    <w:rsid w:val="001277E8"/>
    <w:rsid w:val="0012790B"/>
    <w:rsid w:val="0013090F"/>
    <w:rsid w:val="00130BE7"/>
    <w:rsid w:val="00131355"/>
    <w:rsid w:val="00131895"/>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3E61"/>
    <w:rsid w:val="00144D11"/>
    <w:rsid w:val="00145436"/>
    <w:rsid w:val="00145E79"/>
    <w:rsid w:val="0014792E"/>
    <w:rsid w:val="00150D49"/>
    <w:rsid w:val="00150DDB"/>
    <w:rsid w:val="0015179E"/>
    <w:rsid w:val="0015222D"/>
    <w:rsid w:val="00152353"/>
    <w:rsid w:val="001529CD"/>
    <w:rsid w:val="0015329E"/>
    <w:rsid w:val="001534B4"/>
    <w:rsid w:val="00153AF8"/>
    <w:rsid w:val="0015529E"/>
    <w:rsid w:val="00155679"/>
    <w:rsid w:val="0015605F"/>
    <w:rsid w:val="0015627B"/>
    <w:rsid w:val="0015651A"/>
    <w:rsid w:val="001566F2"/>
    <w:rsid w:val="001572CB"/>
    <w:rsid w:val="0015741A"/>
    <w:rsid w:val="00157751"/>
    <w:rsid w:val="00157DD3"/>
    <w:rsid w:val="00160C10"/>
    <w:rsid w:val="00161989"/>
    <w:rsid w:val="00161D65"/>
    <w:rsid w:val="00162808"/>
    <w:rsid w:val="00163E82"/>
    <w:rsid w:val="0016518E"/>
    <w:rsid w:val="001654A2"/>
    <w:rsid w:val="00166111"/>
    <w:rsid w:val="00166883"/>
    <w:rsid w:val="00166E41"/>
    <w:rsid w:val="00167381"/>
    <w:rsid w:val="001703B9"/>
    <w:rsid w:val="0017089A"/>
    <w:rsid w:val="001730B5"/>
    <w:rsid w:val="0017409F"/>
    <w:rsid w:val="00174979"/>
    <w:rsid w:val="00176007"/>
    <w:rsid w:val="001764E9"/>
    <w:rsid w:val="001776E6"/>
    <w:rsid w:val="00177DA7"/>
    <w:rsid w:val="00181575"/>
    <w:rsid w:val="001819E0"/>
    <w:rsid w:val="00182252"/>
    <w:rsid w:val="00183389"/>
    <w:rsid w:val="00183767"/>
    <w:rsid w:val="00183E08"/>
    <w:rsid w:val="001852B4"/>
    <w:rsid w:val="00185DC6"/>
    <w:rsid w:val="001867E7"/>
    <w:rsid w:val="00186C47"/>
    <w:rsid w:val="00186CF0"/>
    <w:rsid w:val="00187A5A"/>
    <w:rsid w:val="00190A98"/>
    <w:rsid w:val="00191071"/>
    <w:rsid w:val="001913B5"/>
    <w:rsid w:val="001920DB"/>
    <w:rsid w:val="00192942"/>
    <w:rsid w:val="00192BBD"/>
    <w:rsid w:val="00192FDB"/>
    <w:rsid w:val="001932ED"/>
    <w:rsid w:val="00193E01"/>
    <w:rsid w:val="00195473"/>
    <w:rsid w:val="00195F76"/>
    <w:rsid w:val="00196E9C"/>
    <w:rsid w:val="001A073D"/>
    <w:rsid w:val="001A0902"/>
    <w:rsid w:val="001A1F7C"/>
    <w:rsid w:val="001A2D43"/>
    <w:rsid w:val="001A325C"/>
    <w:rsid w:val="001A3C37"/>
    <w:rsid w:val="001A46CD"/>
    <w:rsid w:val="001A5402"/>
    <w:rsid w:val="001A59CD"/>
    <w:rsid w:val="001A62C8"/>
    <w:rsid w:val="001A6840"/>
    <w:rsid w:val="001A6C34"/>
    <w:rsid w:val="001A6D66"/>
    <w:rsid w:val="001A76EE"/>
    <w:rsid w:val="001B0AA5"/>
    <w:rsid w:val="001B1D4C"/>
    <w:rsid w:val="001B2118"/>
    <w:rsid w:val="001B3085"/>
    <w:rsid w:val="001B3EFA"/>
    <w:rsid w:val="001B4F22"/>
    <w:rsid w:val="001B5BAE"/>
    <w:rsid w:val="001B5CCD"/>
    <w:rsid w:val="001B6A20"/>
    <w:rsid w:val="001C0280"/>
    <w:rsid w:val="001C07A9"/>
    <w:rsid w:val="001C118A"/>
    <w:rsid w:val="001C2626"/>
    <w:rsid w:val="001C2F49"/>
    <w:rsid w:val="001C4A2A"/>
    <w:rsid w:val="001C4F27"/>
    <w:rsid w:val="001C63EE"/>
    <w:rsid w:val="001C6651"/>
    <w:rsid w:val="001C68AC"/>
    <w:rsid w:val="001C76A4"/>
    <w:rsid w:val="001D0B60"/>
    <w:rsid w:val="001D10D6"/>
    <w:rsid w:val="001D1896"/>
    <w:rsid w:val="001D441F"/>
    <w:rsid w:val="001D4C3E"/>
    <w:rsid w:val="001D4D1E"/>
    <w:rsid w:val="001D5405"/>
    <w:rsid w:val="001D6191"/>
    <w:rsid w:val="001D67E3"/>
    <w:rsid w:val="001D6A24"/>
    <w:rsid w:val="001D6D04"/>
    <w:rsid w:val="001E2C95"/>
    <w:rsid w:val="001E3C0A"/>
    <w:rsid w:val="001E4947"/>
    <w:rsid w:val="001E4B38"/>
    <w:rsid w:val="001E5228"/>
    <w:rsid w:val="001E575C"/>
    <w:rsid w:val="001E7A56"/>
    <w:rsid w:val="001E7C8A"/>
    <w:rsid w:val="001F0292"/>
    <w:rsid w:val="001F07D9"/>
    <w:rsid w:val="001F2007"/>
    <w:rsid w:val="001F212C"/>
    <w:rsid w:val="001F2355"/>
    <w:rsid w:val="001F28D6"/>
    <w:rsid w:val="001F3135"/>
    <w:rsid w:val="001F3F4A"/>
    <w:rsid w:val="001F4378"/>
    <w:rsid w:val="001F4D42"/>
    <w:rsid w:val="001F5BA0"/>
    <w:rsid w:val="001F6176"/>
    <w:rsid w:val="001F6F42"/>
    <w:rsid w:val="001F731C"/>
    <w:rsid w:val="0020076F"/>
    <w:rsid w:val="00201843"/>
    <w:rsid w:val="00201ACF"/>
    <w:rsid w:val="00202048"/>
    <w:rsid w:val="00202C30"/>
    <w:rsid w:val="002031B3"/>
    <w:rsid w:val="00203EE0"/>
    <w:rsid w:val="00204063"/>
    <w:rsid w:val="00205DBE"/>
    <w:rsid w:val="00206365"/>
    <w:rsid w:val="00206780"/>
    <w:rsid w:val="00207221"/>
    <w:rsid w:val="00207230"/>
    <w:rsid w:val="00211452"/>
    <w:rsid w:val="00211636"/>
    <w:rsid w:val="002118B0"/>
    <w:rsid w:val="00211AC4"/>
    <w:rsid w:val="00212176"/>
    <w:rsid w:val="0021306A"/>
    <w:rsid w:val="002136A4"/>
    <w:rsid w:val="00213AAD"/>
    <w:rsid w:val="002146E9"/>
    <w:rsid w:val="002149EF"/>
    <w:rsid w:val="00214DC5"/>
    <w:rsid w:val="00215066"/>
    <w:rsid w:val="002153E0"/>
    <w:rsid w:val="0021548F"/>
    <w:rsid w:val="00216005"/>
    <w:rsid w:val="00217836"/>
    <w:rsid w:val="00217B31"/>
    <w:rsid w:val="00220F1F"/>
    <w:rsid w:val="00222093"/>
    <w:rsid w:val="00222222"/>
    <w:rsid w:val="00222DFC"/>
    <w:rsid w:val="00224342"/>
    <w:rsid w:val="0022480E"/>
    <w:rsid w:val="00224A48"/>
    <w:rsid w:val="002254B4"/>
    <w:rsid w:val="00225B49"/>
    <w:rsid w:val="00226579"/>
    <w:rsid w:val="002277B1"/>
    <w:rsid w:val="00227B7A"/>
    <w:rsid w:val="00230520"/>
    <w:rsid w:val="00231269"/>
    <w:rsid w:val="00231BFF"/>
    <w:rsid w:val="00231D91"/>
    <w:rsid w:val="00231FCD"/>
    <w:rsid w:val="00232B5D"/>
    <w:rsid w:val="002333BB"/>
    <w:rsid w:val="0023466C"/>
    <w:rsid w:val="0023475D"/>
    <w:rsid w:val="002348F4"/>
    <w:rsid w:val="00237725"/>
    <w:rsid w:val="002409CB"/>
    <w:rsid w:val="00240C1C"/>
    <w:rsid w:val="0024149A"/>
    <w:rsid w:val="0024189A"/>
    <w:rsid w:val="0024250C"/>
    <w:rsid w:val="002435E6"/>
    <w:rsid w:val="0024399A"/>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1F3"/>
    <w:rsid w:val="00256BB5"/>
    <w:rsid w:val="00257436"/>
    <w:rsid w:val="00257D6E"/>
    <w:rsid w:val="002606AB"/>
    <w:rsid w:val="002615B6"/>
    <w:rsid w:val="00262B77"/>
    <w:rsid w:val="00262BC9"/>
    <w:rsid w:val="00262F0D"/>
    <w:rsid w:val="002636B0"/>
    <w:rsid w:val="00264844"/>
    <w:rsid w:val="00264F2A"/>
    <w:rsid w:val="00265088"/>
    <w:rsid w:val="002668C6"/>
    <w:rsid w:val="0027132A"/>
    <w:rsid w:val="0027138E"/>
    <w:rsid w:val="002713EA"/>
    <w:rsid w:val="00272747"/>
    <w:rsid w:val="00272E82"/>
    <w:rsid w:val="00275CB1"/>
    <w:rsid w:val="00276BE1"/>
    <w:rsid w:val="00276C5E"/>
    <w:rsid w:val="002773D8"/>
    <w:rsid w:val="00277B03"/>
    <w:rsid w:val="0028080F"/>
    <w:rsid w:val="002812FD"/>
    <w:rsid w:val="0028283E"/>
    <w:rsid w:val="0028333D"/>
    <w:rsid w:val="002836DA"/>
    <w:rsid w:val="0028417D"/>
    <w:rsid w:val="00284675"/>
    <w:rsid w:val="002849A9"/>
    <w:rsid w:val="002849FB"/>
    <w:rsid w:val="002865B5"/>
    <w:rsid w:val="0028726B"/>
    <w:rsid w:val="0028749E"/>
    <w:rsid w:val="00290155"/>
    <w:rsid w:val="00293311"/>
    <w:rsid w:val="00293977"/>
    <w:rsid w:val="002955DE"/>
    <w:rsid w:val="002957C7"/>
    <w:rsid w:val="00295B61"/>
    <w:rsid w:val="00296154"/>
    <w:rsid w:val="002962E1"/>
    <w:rsid w:val="002A14F3"/>
    <w:rsid w:val="002A15B4"/>
    <w:rsid w:val="002A175C"/>
    <w:rsid w:val="002A1A44"/>
    <w:rsid w:val="002A1A6D"/>
    <w:rsid w:val="002A1D92"/>
    <w:rsid w:val="002A1F56"/>
    <w:rsid w:val="002A2C94"/>
    <w:rsid w:val="002A3366"/>
    <w:rsid w:val="002A3481"/>
    <w:rsid w:val="002A443E"/>
    <w:rsid w:val="002A58E7"/>
    <w:rsid w:val="002A5DCA"/>
    <w:rsid w:val="002A6CDD"/>
    <w:rsid w:val="002A71E1"/>
    <w:rsid w:val="002A723A"/>
    <w:rsid w:val="002A72FA"/>
    <w:rsid w:val="002A7B96"/>
    <w:rsid w:val="002B0585"/>
    <w:rsid w:val="002B06C8"/>
    <w:rsid w:val="002B0861"/>
    <w:rsid w:val="002B0A18"/>
    <w:rsid w:val="002B1037"/>
    <w:rsid w:val="002B10D5"/>
    <w:rsid w:val="002B14B2"/>
    <w:rsid w:val="002B15E0"/>
    <w:rsid w:val="002B1601"/>
    <w:rsid w:val="002B21E7"/>
    <w:rsid w:val="002B2417"/>
    <w:rsid w:val="002B287E"/>
    <w:rsid w:val="002B2A05"/>
    <w:rsid w:val="002B2BD6"/>
    <w:rsid w:val="002B3E28"/>
    <w:rsid w:val="002B4145"/>
    <w:rsid w:val="002B4676"/>
    <w:rsid w:val="002B60B9"/>
    <w:rsid w:val="002C0279"/>
    <w:rsid w:val="002C07B8"/>
    <w:rsid w:val="002C091C"/>
    <w:rsid w:val="002C09F3"/>
    <w:rsid w:val="002C1781"/>
    <w:rsid w:val="002C1A4C"/>
    <w:rsid w:val="002C2395"/>
    <w:rsid w:val="002C32FB"/>
    <w:rsid w:val="002C4B93"/>
    <w:rsid w:val="002C5C10"/>
    <w:rsid w:val="002C6A58"/>
    <w:rsid w:val="002C7B72"/>
    <w:rsid w:val="002D00DE"/>
    <w:rsid w:val="002D03A7"/>
    <w:rsid w:val="002D043E"/>
    <w:rsid w:val="002D085B"/>
    <w:rsid w:val="002D0C81"/>
    <w:rsid w:val="002D21AD"/>
    <w:rsid w:val="002D33E6"/>
    <w:rsid w:val="002D34BC"/>
    <w:rsid w:val="002D36DC"/>
    <w:rsid w:val="002D400E"/>
    <w:rsid w:val="002D493D"/>
    <w:rsid w:val="002D5512"/>
    <w:rsid w:val="002D5FB5"/>
    <w:rsid w:val="002D6290"/>
    <w:rsid w:val="002D77C1"/>
    <w:rsid w:val="002E0199"/>
    <w:rsid w:val="002E0290"/>
    <w:rsid w:val="002E121F"/>
    <w:rsid w:val="002E2164"/>
    <w:rsid w:val="002E217E"/>
    <w:rsid w:val="002E340C"/>
    <w:rsid w:val="002E3631"/>
    <w:rsid w:val="002E3F03"/>
    <w:rsid w:val="002E41C9"/>
    <w:rsid w:val="002E5888"/>
    <w:rsid w:val="002E6EE3"/>
    <w:rsid w:val="002E6FAF"/>
    <w:rsid w:val="002E78D6"/>
    <w:rsid w:val="002F14EF"/>
    <w:rsid w:val="002F2338"/>
    <w:rsid w:val="002F4597"/>
    <w:rsid w:val="002F5E81"/>
    <w:rsid w:val="002F7652"/>
    <w:rsid w:val="002F7B49"/>
    <w:rsid w:val="00300496"/>
    <w:rsid w:val="00300E68"/>
    <w:rsid w:val="00301926"/>
    <w:rsid w:val="00301EC9"/>
    <w:rsid w:val="003031C2"/>
    <w:rsid w:val="003043A2"/>
    <w:rsid w:val="003047FE"/>
    <w:rsid w:val="00305161"/>
    <w:rsid w:val="00305807"/>
    <w:rsid w:val="00306EA2"/>
    <w:rsid w:val="0030767F"/>
    <w:rsid w:val="003076DC"/>
    <w:rsid w:val="00310462"/>
    <w:rsid w:val="003109BB"/>
    <w:rsid w:val="00310A44"/>
    <w:rsid w:val="00310CA2"/>
    <w:rsid w:val="00311411"/>
    <w:rsid w:val="00311CAE"/>
    <w:rsid w:val="00312310"/>
    <w:rsid w:val="0031287A"/>
    <w:rsid w:val="00313166"/>
    <w:rsid w:val="003142CB"/>
    <w:rsid w:val="00314494"/>
    <w:rsid w:val="003160CE"/>
    <w:rsid w:val="00316A0D"/>
    <w:rsid w:val="00321EBD"/>
    <w:rsid w:val="00321FDF"/>
    <w:rsid w:val="003230D7"/>
    <w:rsid w:val="00324E10"/>
    <w:rsid w:val="003250BA"/>
    <w:rsid w:val="003253E0"/>
    <w:rsid w:val="00325EF4"/>
    <w:rsid w:val="0032615E"/>
    <w:rsid w:val="0032646C"/>
    <w:rsid w:val="00326AEC"/>
    <w:rsid w:val="00327C99"/>
    <w:rsid w:val="00327CD0"/>
    <w:rsid w:val="00327E90"/>
    <w:rsid w:val="00330278"/>
    <w:rsid w:val="00331310"/>
    <w:rsid w:val="00331C37"/>
    <w:rsid w:val="00331EB5"/>
    <w:rsid w:val="0033211A"/>
    <w:rsid w:val="003326D7"/>
    <w:rsid w:val="00333605"/>
    <w:rsid w:val="00333E83"/>
    <w:rsid w:val="00334B9D"/>
    <w:rsid w:val="00335D69"/>
    <w:rsid w:val="003363D9"/>
    <w:rsid w:val="00340803"/>
    <w:rsid w:val="003412D7"/>
    <w:rsid w:val="00342D06"/>
    <w:rsid w:val="00342E02"/>
    <w:rsid w:val="00343077"/>
    <w:rsid w:val="00344012"/>
    <w:rsid w:val="0034569D"/>
    <w:rsid w:val="00345A40"/>
    <w:rsid w:val="00347527"/>
    <w:rsid w:val="00347649"/>
    <w:rsid w:val="00347DE9"/>
    <w:rsid w:val="00350E70"/>
    <w:rsid w:val="00351BC9"/>
    <w:rsid w:val="00351EA7"/>
    <w:rsid w:val="003522C3"/>
    <w:rsid w:val="00353419"/>
    <w:rsid w:val="003535F5"/>
    <w:rsid w:val="003540FD"/>
    <w:rsid w:val="00354AED"/>
    <w:rsid w:val="00354BA0"/>
    <w:rsid w:val="00355A57"/>
    <w:rsid w:val="00356784"/>
    <w:rsid w:val="00357027"/>
    <w:rsid w:val="00357B41"/>
    <w:rsid w:val="00357FC5"/>
    <w:rsid w:val="003609D7"/>
    <w:rsid w:val="00360D21"/>
    <w:rsid w:val="00361065"/>
    <w:rsid w:val="00361FD4"/>
    <w:rsid w:val="003628F4"/>
    <w:rsid w:val="00363D38"/>
    <w:rsid w:val="00364031"/>
    <w:rsid w:val="003642C5"/>
    <w:rsid w:val="003643FC"/>
    <w:rsid w:val="00364C9D"/>
    <w:rsid w:val="00364D0C"/>
    <w:rsid w:val="0036548A"/>
    <w:rsid w:val="00365D9C"/>
    <w:rsid w:val="003660D9"/>
    <w:rsid w:val="003664B5"/>
    <w:rsid w:val="00366D5B"/>
    <w:rsid w:val="00367273"/>
    <w:rsid w:val="003676DD"/>
    <w:rsid w:val="00370355"/>
    <w:rsid w:val="00370866"/>
    <w:rsid w:val="00370F92"/>
    <w:rsid w:val="003712E9"/>
    <w:rsid w:val="003715B9"/>
    <w:rsid w:val="0037166E"/>
    <w:rsid w:val="00371D6F"/>
    <w:rsid w:val="003722D4"/>
    <w:rsid w:val="00372699"/>
    <w:rsid w:val="00372BF9"/>
    <w:rsid w:val="00373290"/>
    <w:rsid w:val="00375277"/>
    <w:rsid w:val="00375E9E"/>
    <w:rsid w:val="00376516"/>
    <w:rsid w:val="00377232"/>
    <w:rsid w:val="00380395"/>
    <w:rsid w:val="00380DAC"/>
    <w:rsid w:val="00380DC5"/>
    <w:rsid w:val="00380DEE"/>
    <w:rsid w:val="00382038"/>
    <w:rsid w:val="00382371"/>
    <w:rsid w:val="00383480"/>
    <w:rsid w:val="003849AB"/>
    <w:rsid w:val="00384A40"/>
    <w:rsid w:val="003850FB"/>
    <w:rsid w:val="0038574C"/>
    <w:rsid w:val="00386ECF"/>
    <w:rsid w:val="00387A8D"/>
    <w:rsid w:val="00390125"/>
    <w:rsid w:val="00390E96"/>
    <w:rsid w:val="00391192"/>
    <w:rsid w:val="00391999"/>
    <w:rsid w:val="00392DD4"/>
    <w:rsid w:val="00392F89"/>
    <w:rsid w:val="00393E52"/>
    <w:rsid w:val="00393FEE"/>
    <w:rsid w:val="003945CC"/>
    <w:rsid w:val="003968E2"/>
    <w:rsid w:val="00396917"/>
    <w:rsid w:val="00396997"/>
    <w:rsid w:val="0039741D"/>
    <w:rsid w:val="0039743A"/>
    <w:rsid w:val="00397AC1"/>
    <w:rsid w:val="00397B84"/>
    <w:rsid w:val="003A1636"/>
    <w:rsid w:val="003A1718"/>
    <w:rsid w:val="003A1AB5"/>
    <w:rsid w:val="003A1CC4"/>
    <w:rsid w:val="003A2058"/>
    <w:rsid w:val="003A214E"/>
    <w:rsid w:val="003A2432"/>
    <w:rsid w:val="003A3634"/>
    <w:rsid w:val="003A3986"/>
    <w:rsid w:val="003A3E21"/>
    <w:rsid w:val="003A4FD5"/>
    <w:rsid w:val="003A5E98"/>
    <w:rsid w:val="003A60C6"/>
    <w:rsid w:val="003A6379"/>
    <w:rsid w:val="003A67D7"/>
    <w:rsid w:val="003A6C5E"/>
    <w:rsid w:val="003A757B"/>
    <w:rsid w:val="003A7BC5"/>
    <w:rsid w:val="003B0247"/>
    <w:rsid w:val="003B3BDF"/>
    <w:rsid w:val="003B3D86"/>
    <w:rsid w:val="003B440D"/>
    <w:rsid w:val="003B4D99"/>
    <w:rsid w:val="003B55C9"/>
    <w:rsid w:val="003B687A"/>
    <w:rsid w:val="003B7006"/>
    <w:rsid w:val="003B7CA9"/>
    <w:rsid w:val="003C0098"/>
    <w:rsid w:val="003C0D3B"/>
    <w:rsid w:val="003C1996"/>
    <w:rsid w:val="003C2F6D"/>
    <w:rsid w:val="003C324D"/>
    <w:rsid w:val="003C341C"/>
    <w:rsid w:val="003C3B57"/>
    <w:rsid w:val="003C3BEC"/>
    <w:rsid w:val="003C3D7E"/>
    <w:rsid w:val="003C4132"/>
    <w:rsid w:val="003C453F"/>
    <w:rsid w:val="003C46B6"/>
    <w:rsid w:val="003C4F98"/>
    <w:rsid w:val="003C5F96"/>
    <w:rsid w:val="003C625C"/>
    <w:rsid w:val="003C6722"/>
    <w:rsid w:val="003C6A97"/>
    <w:rsid w:val="003C6B42"/>
    <w:rsid w:val="003C6D3C"/>
    <w:rsid w:val="003C6FA9"/>
    <w:rsid w:val="003C7A19"/>
    <w:rsid w:val="003C7F7E"/>
    <w:rsid w:val="003D01CB"/>
    <w:rsid w:val="003D0DA6"/>
    <w:rsid w:val="003D0FD3"/>
    <w:rsid w:val="003D325C"/>
    <w:rsid w:val="003D3CCF"/>
    <w:rsid w:val="003D3F89"/>
    <w:rsid w:val="003D6877"/>
    <w:rsid w:val="003E00CD"/>
    <w:rsid w:val="003E04E2"/>
    <w:rsid w:val="003E121C"/>
    <w:rsid w:val="003E139A"/>
    <w:rsid w:val="003E13C0"/>
    <w:rsid w:val="003E1F6F"/>
    <w:rsid w:val="003E22DB"/>
    <w:rsid w:val="003E240C"/>
    <w:rsid w:val="003E2DBB"/>
    <w:rsid w:val="003E3D81"/>
    <w:rsid w:val="003E3E57"/>
    <w:rsid w:val="003E43F4"/>
    <w:rsid w:val="003E51B2"/>
    <w:rsid w:val="003E5829"/>
    <w:rsid w:val="003E5D8C"/>
    <w:rsid w:val="003E68AC"/>
    <w:rsid w:val="003E6FFE"/>
    <w:rsid w:val="003E74B1"/>
    <w:rsid w:val="003E785D"/>
    <w:rsid w:val="003E7EAA"/>
    <w:rsid w:val="003F1D8F"/>
    <w:rsid w:val="003F1E56"/>
    <w:rsid w:val="003F3240"/>
    <w:rsid w:val="003F3295"/>
    <w:rsid w:val="003F3672"/>
    <w:rsid w:val="003F3CF8"/>
    <w:rsid w:val="003F53A0"/>
    <w:rsid w:val="003F5A95"/>
    <w:rsid w:val="003F5C53"/>
    <w:rsid w:val="003F6036"/>
    <w:rsid w:val="003F65E6"/>
    <w:rsid w:val="003F6B12"/>
    <w:rsid w:val="003F6E24"/>
    <w:rsid w:val="003F6FCE"/>
    <w:rsid w:val="003F7332"/>
    <w:rsid w:val="00400584"/>
    <w:rsid w:val="00401E82"/>
    <w:rsid w:val="00402066"/>
    <w:rsid w:val="00402194"/>
    <w:rsid w:val="0040352E"/>
    <w:rsid w:val="00403D6F"/>
    <w:rsid w:val="00405D16"/>
    <w:rsid w:val="00405FB4"/>
    <w:rsid w:val="00406165"/>
    <w:rsid w:val="00406562"/>
    <w:rsid w:val="0040665F"/>
    <w:rsid w:val="00407079"/>
    <w:rsid w:val="0040711A"/>
    <w:rsid w:val="004079DF"/>
    <w:rsid w:val="00407B32"/>
    <w:rsid w:val="0041011E"/>
    <w:rsid w:val="00410605"/>
    <w:rsid w:val="004110A7"/>
    <w:rsid w:val="0041174E"/>
    <w:rsid w:val="00411FBE"/>
    <w:rsid w:val="00412521"/>
    <w:rsid w:val="0041268D"/>
    <w:rsid w:val="00412747"/>
    <w:rsid w:val="00413B0A"/>
    <w:rsid w:val="00413E54"/>
    <w:rsid w:val="00414A20"/>
    <w:rsid w:val="00414A25"/>
    <w:rsid w:val="00414FCE"/>
    <w:rsid w:val="00415203"/>
    <w:rsid w:val="0041522A"/>
    <w:rsid w:val="004153A5"/>
    <w:rsid w:val="00415500"/>
    <w:rsid w:val="00416FD8"/>
    <w:rsid w:val="00417154"/>
    <w:rsid w:val="004172BE"/>
    <w:rsid w:val="004176B3"/>
    <w:rsid w:val="00420E31"/>
    <w:rsid w:val="004218B9"/>
    <w:rsid w:val="004221A5"/>
    <w:rsid w:val="0042265D"/>
    <w:rsid w:val="00423E45"/>
    <w:rsid w:val="0042410F"/>
    <w:rsid w:val="00424F15"/>
    <w:rsid w:val="00425173"/>
    <w:rsid w:val="004252BD"/>
    <w:rsid w:val="00425782"/>
    <w:rsid w:val="00425843"/>
    <w:rsid w:val="00425904"/>
    <w:rsid w:val="00426BA6"/>
    <w:rsid w:val="00426C21"/>
    <w:rsid w:val="00426F8B"/>
    <w:rsid w:val="00427071"/>
    <w:rsid w:val="00427E1B"/>
    <w:rsid w:val="00430062"/>
    <w:rsid w:val="004310EE"/>
    <w:rsid w:val="0043186A"/>
    <w:rsid w:val="00431DF6"/>
    <w:rsid w:val="0043294D"/>
    <w:rsid w:val="00432F55"/>
    <w:rsid w:val="004336B0"/>
    <w:rsid w:val="00433A42"/>
    <w:rsid w:val="00436225"/>
    <w:rsid w:val="00437FCB"/>
    <w:rsid w:val="00440985"/>
    <w:rsid w:val="00440F50"/>
    <w:rsid w:val="004411EC"/>
    <w:rsid w:val="00441D24"/>
    <w:rsid w:val="004429BF"/>
    <w:rsid w:val="00443A7E"/>
    <w:rsid w:val="00444A22"/>
    <w:rsid w:val="0044518B"/>
    <w:rsid w:val="00445D8C"/>
    <w:rsid w:val="00446BE3"/>
    <w:rsid w:val="00447F85"/>
    <w:rsid w:val="00447FDC"/>
    <w:rsid w:val="004514F6"/>
    <w:rsid w:val="004518A4"/>
    <w:rsid w:val="00451C54"/>
    <w:rsid w:val="00453520"/>
    <w:rsid w:val="00455231"/>
    <w:rsid w:val="0045629B"/>
    <w:rsid w:val="00456644"/>
    <w:rsid w:val="00457731"/>
    <w:rsid w:val="00457C4D"/>
    <w:rsid w:val="00460580"/>
    <w:rsid w:val="00463449"/>
    <w:rsid w:val="00464F32"/>
    <w:rsid w:val="00465E6C"/>
    <w:rsid w:val="00466DCF"/>
    <w:rsid w:val="004700AE"/>
    <w:rsid w:val="00470497"/>
    <w:rsid w:val="0047055E"/>
    <w:rsid w:val="00470E57"/>
    <w:rsid w:val="00471160"/>
    <w:rsid w:val="004714BC"/>
    <w:rsid w:val="00471F80"/>
    <w:rsid w:val="00472BC6"/>
    <w:rsid w:val="00472C97"/>
    <w:rsid w:val="00472D57"/>
    <w:rsid w:val="00473D0A"/>
    <w:rsid w:val="00475B3E"/>
    <w:rsid w:val="00475C27"/>
    <w:rsid w:val="00476011"/>
    <w:rsid w:val="004766FA"/>
    <w:rsid w:val="00476E3A"/>
    <w:rsid w:val="0047708C"/>
    <w:rsid w:val="00477451"/>
    <w:rsid w:val="00477720"/>
    <w:rsid w:val="00480668"/>
    <w:rsid w:val="00480917"/>
    <w:rsid w:val="00480EAC"/>
    <w:rsid w:val="00480F10"/>
    <w:rsid w:val="00481A24"/>
    <w:rsid w:val="004822CC"/>
    <w:rsid w:val="004824DE"/>
    <w:rsid w:val="004825D9"/>
    <w:rsid w:val="00482835"/>
    <w:rsid w:val="00483633"/>
    <w:rsid w:val="00483B9C"/>
    <w:rsid w:val="004843FB"/>
    <w:rsid w:val="004846B3"/>
    <w:rsid w:val="0048655A"/>
    <w:rsid w:val="004868C5"/>
    <w:rsid w:val="004870CE"/>
    <w:rsid w:val="0048715D"/>
    <w:rsid w:val="00487259"/>
    <w:rsid w:val="00487A22"/>
    <w:rsid w:val="00487C94"/>
    <w:rsid w:val="0049038E"/>
    <w:rsid w:val="0049041D"/>
    <w:rsid w:val="0049085C"/>
    <w:rsid w:val="0049099A"/>
    <w:rsid w:val="00490C48"/>
    <w:rsid w:val="004913D0"/>
    <w:rsid w:val="004914FF"/>
    <w:rsid w:val="00491870"/>
    <w:rsid w:val="004929F2"/>
    <w:rsid w:val="00492F71"/>
    <w:rsid w:val="00493BEF"/>
    <w:rsid w:val="00494491"/>
    <w:rsid w:val="0049559E"/>
    <w:rsid w:val="00496345"/>
    <w:rsid w:val="00496E40"/>
    <w:rsid w:val="0049740A"/>
    <w:rsid w:val="004974B6"/>
    <w:rsid w:val="004A04F9"/>
    <w:rsid w:val="004A0875"/>
    <w:rsid w:val="004A0B78"/>
    <w:rsid w:val="004A1195"/>
    <w:rsid w:val="004A12E0"/>
    <w:rsid w:val="004A2C4F"/>
    <w:rsid w:val="004A4500"/>
    <w:rsid w:val="004A4A09"/>
    <w:rsid w:val="004A5089"/>
    <w:rsid w:val="004A5742"/>
    <w:rsid w:val="004A5855"/>
    <w:rsid w:val="004A6479"/>
    <w:rsid w:val="004A71D2"/>
    <w:rsid w:val="004A7982"/>
    <w:rsid w:val="004A7EE0"/>
    <w:rsid w:val="004B0AC8"/>
    <w:rsid w:val="004B0EF0"/>
    <w:rsid w:val="004B45BB"/>
    <w:rsid w:val="004B46DB"/>
    <w:rsid w:val="004B67F3"/>
    <w:rsid w:val="004B7B0A"/>
    <w:rsid w:val="004C0BF3"/>
    <w:rsid w:val="004C11FB"/>
    <w:rsid w:val="004C18C5"/>
    <w:rsid w:val="004C1EDC"/>
    <w:rsid w:val="004C2068"/>
    <w:rsid w:val="004C3030"/>
    <w:rsid w:val="004C468D"/>
    <w:rsid w:val="004C49B1"/>
    <w:rsid w:val="004C4DEF"/>
    <w:rsid w:val="004C4E0B"/>
    <w:rsid w:val="004C6D50"/>
    <w:rsid w:val="004C729C"/>
    <w:rsid w:val="004C741B"/>
    <w:rsid w:val="004C74BC"/>
    <w:rsid w:val="004C7945"/>
    <w:rsid w:val="004D0582"/>
    <w:rsid w:val="004D0A2F"/>
    <w:rsid w:val="004D0C5A"/>
    <w:rsid w:val="004D0FD0"/>
    <w:rsid w:val="004D1692"/>
    <w:rsid w:val="004D2075"/>
    <w:rsid w:val="004D2C18"/>
    <w:rsid w:val="004D2E56"/>
    <w:rsid w:val="004D3EE5"/>
    <w:rsid w:val="004D3F7D"/>
    <w:rsid w:val="004D42CE"/>
    <w:rsid w:val="004D4C00"/>
    <w:rsid w:val="004D4C11"/>
    <w:rsid w:val="004D57E2"/>
    <w:rsid w:val="004D5BF3"/>
    <w:rsid w:val="004D6051"/>
    <w:rsid w:val="004E077C"/>
    <w:rsid w:val="004E13F7"/>
    <w:rsid w:val="004E33F8"/>
    <w:rsid w:val="004E42C1"/>
    <w:rsid w:val="004E5C4A"/>
    <w:rsid w:val="004E628C"/>
    <w:rsid w:val="004E67DF"/>
    <w:rsid w:val="004E7B15"/>
    <w:rsid w:val="004F07A3"/>
    <w:rsid w:val="004F0BBB"/>
    <w:rsid w:val="004F1A68"/>
    <w:rsid w:val="004F2471"/>
    <w:rsid w:val="004F2960"/>
    <w:rsid w:val="004F3511"/>
    <w:rsid w:val="004F3A9C"/>
    <w:rsid w:val="004F4430"/>
    <w:rsid w:val="004F6CEA"/>
    <w:rsid w:val="004F7834"/>
    <w:rsid w:val="00500256"/>
    <w:rsid w:val="0050121B"/>
    <w:rsid w:val="00501804"/>
    <w:rsid w:val="00501FE7"/>
    <w:rsid w:val="005023EF"/>
    <w:rsid w:val="00502656"/>
    <w:rsid w:val="00502A62"/>
    <w:rsid w:val="00502B63"/>
    <w:rsid w:val="005033AC"/>
    <w:rsid w:val="00503595"/>
    <w:rsid w:val="00503C10"/>
    <w:rsid w:val="0050435A"/>
    <w:rsid w:val="00504A39"/>
    <w:rsid w:val="00504ABD"/>
    <w:rsid w:val="00505521"/>
    <w:rsid w:val="00507472"/>
    <w:rsid w:val="00507EF0"/>
    <w:rsid w:val="005106E5"/>
    <w:rsid w:val="00511B52"/>
    <w:rsid w:val="005120F7"/>
    <w:rsid w:val="00513308"/>
    <w:rsid w:val="00514E01"/>
    <w:rsid w:val="00514F4A"/>
    <w:rsid w:val="00515F3E"/>
    <w:rsid w:val="005169AD"/>
    <w:rsid w:val="0052040C"/>
    <w:rsid w:val="005206D5"/>
    <w:rsid w:val="00521CE0"/>
    <w:rsid w:val="00522E10"/>
    <w:rsid w:val="005236A2"/>
    <w:rsid w:val="00523930"/>
    <w:rsid w:val="0052394D"/>
    <w:rsid w:val="005243B6"/>
    <w:rsid w:val="00526656"/>
    <w:rsid w:val="0052774E"/>
    <w:rsid w:val="005279EE"/>
    <w:rsid w:val="005279EF"/>
    <w:rsid w:val="00527DB5"/>
    <w:rsid w:val="00530751"/>
    <w:rsid w:val="00530A18"/>
    <w:rsid w:val="00530A82"/>
    <w:rsid w:val="00532D21"/>
    <w:rsid w:val="00533907"/>
    <w:rsid w:val="005341B8"/>
    <w:rsid w:val="005344DE"/>
    <w:rsid w:val="00534549"/>
    <w:rsid w:val="00534BBC"/>
    <w:rsid w:val="00535B73"/>
    <w:rsid w:val="0053775B"/>
    <w:rsid w:val="00540677"/>
    <w:rsid w:val="00540A92"/>
    <w:rsid w:val="00540F4B"/>
    <w:rsid w:val="005410B0"/>
    <w:rsid w:val="00541698"/>
    <w:rsid w:val="00541810"/>
    <w:rsid w:val="00541A9C"/>
    <w:rsid w:val="00541DAD"/>
    <w:rsid w:val="0054358F"/>
    <w:rsid w:val="005439E5"/>
    <w:rsid w:val="00543A7F"/>
    <w:rsid w:val="00543BA8"/>
    <w:rsid w:val="00544835"/>
    <w:rsid w:val="00544B2B"/>
    <w:rsid w:val="0054507C"/>
    <w:rsid w:val="0054507F"/>
    <w:rsid w:val="0054529D"/>
    <w:rsid w:val="00545414"/>
    <w:rsid w:val="0054730E"/>
    <w:rsid w:val="00547A6C"/>
    <w:rsid w:val="00547D8C"/>
    <w:rsid w:val="0055037A"/>
    <w:rsid w:val="005503D1"/>
    <w:rsid w:val="005504F4"/>
    <w:rsid w:val="00550521"/>
    <w:rsid w:val="00550760"/>
    <w:rsid w:val="0055110A"/>
    <w:rsid w:val="00551200"/>
    <w:rsid w:val="0055184F"/>
    <w:rsid w:val="0055313B"/>
    <w:rsid w:val="00553354"/>
    <w:rsid w:val="00553BEE"/>
    <w:rsid w:val="00553D43"/>
    <w:rsid w:val="0055458B"/>
    <w:rsid w:val="0055478B"/>
    <w:rsid w:val="00555B19"/>
    <w:rsid w:val="00555EB4"/>
    <w:rsid w:val="00556091"/>
    <w:rsid w:val="00556F05"/>
    <w:rsid w:val="005577BA"/>
    <w:rsid w:val="00557A06"/>
    <w:rsid w:val="005605C0"/>
    <w:rsid w:val="005609DE"/>
    <w:rsid w:val="00561211"/>
    <w:rsid w:val="00561503"/>
    <w:rsid w:val="00561C4C"/>
    <w:rsid w:val="0056240A"/>
    <w:rsid w:val="005625B8"/>
    <w:rsid w:val="00563EF1"/>
    <w:rsid w:val="00564584"/>
    <w:rsid w:val="00565884"/>
    <w:rsid w:val="005671E1"/>
    <w:rsid w:val="0056797B"/>
    <w:rsid w:val="0057051B"/>
    <w:rsid w:val="00571E0C"/>
    <w:rsid w:val="00572556"/>
    <w:rsid w:val="00572E54"/>
    <w:rsid w:val="00572E74"/>
    <w:rsid w:val="00572F21"/>
    <w:rsid w:val="005753B6"/>
    <w:rsid w:val="0057597A"/>
    <w:rsid w:val="005761C8"/>
    <w:rsid w:val="00577655"/>
    <w:rsid w:val="0057777F"/>
    <w:rsid w:val="00577D3A"/>
    <w:rsid w:val="00580C70"/>
    <w:rsid w:val="00580D86"/>
    <w:rsid w:val="00583D99"/>
    <w:rsid w:val="0058405B"/>
    <w:rsid w:val="0058437F"/>
    <w:rsid w:val="00584CCB"/>
    <w:rsid w:val="00585125"/>
    <w:rsid w:val="00585A9A"/>
    <w:rsid w:val="00587703"/>
    <w:rsid w:val="00587E21"/>
    <w:rsid w:val="00590629"/>
    <w:rsid w:val="00590836"/>
    <w:rsid w:val="00590D84"/>
    <w:rsid w:val="00591175"/>
    <w:rsid w:val="005922BC"/>
    <w:rsid w:val="0059295A"/>
    <w:rsid w:val="00593B0E"/>
    <w:rsid w:val="005950FA"/>
    <w:rsid w:val="00595B89"/>
    <w:rsid w:val="0059707E"/>
    <w:rsid w:val="00597453"/>
    <w:rsid w:val="005A01F4"/>
    <w:rsid w:val="005A04DE"/>
    <w:rsid w:val="005A08B2"/>
    <w:rsid w:val="005A0E95"/>
    <w:rsid w:val="005A13EE"/>
    <w:rsid w:val="005A2CAC"/>
    <w:rsid w:val="005A3C20"/>
    <w:rsid w:val="005A4439"/>
    <w:rsid w:val="005A45FC"/>
    <w:rsid w:val="005A539D"/>
    <w:rsid w:val="005A54F7"/>
    <w:rsid w:val="005A5709"/>
    <w:rsid w:val="005A570B"/>
    <w:rsid w:val="005A5BB9"/>
    <w:rsid w:val="005A6AF5"/>
    <w:rsid w:val="005A751F"/>
    <w:rsid w:val="005A7E44"/>
    <w:rsid w:val="005B40CC"/>
    <w:rsid w:val="005B4BF2"/>
    <w:rsid w:val="005B53BD"/>
    <w:rsid w:val="005B567F"/>
    <w:rsid w:val="005B5CC9"/>
    <w:rsid w:val="005B71B4"/>
    <w:rsid w:val="005C0AF8"/>
    <w:rsid w:val="005C1270"/>
    <w:rsid w:val="005C12FC"/>
    <w:rsid w:val="005C23D2"/>
    <w:rsid w:val="005C2885"/>
    <w:rsid w:val="005C3156"/>
    <w:rsid w:val="005C34F1"/>
    <w:rsid w:val="005C3E7A"/>
    <w:rsid w:val="005C4776"/>
    <w:rsid w:val="005C5C7D"/>
    <w:rsid w:val="005C61C0"/>
    <w:rsid w:val="005C6426"/>
    <w:rsid w:val="005C6463"/>
    <w:rsid w:val="005C6FDC"/>
    <w:rsid w:val="005C7D0B"/>
    <w:rsid w:val="005D1685"/>
    <w:rsid w:val="005D176A"/>
    <w:rsid w:val="005D2497"/>
    <w:rsid w:val="005D30B7"/>
    <w:rsid w:val="005D30FA"/>
    <w:rsid w:val="005D4419"/>
    <w:rsid w:val="005D4DF4"/>
    <w:rsid w:val="005D6555"/>
    <w:rsid w:val="005D7ADB"/>
    <w:rsid w:val="005D7BAB"/>
    <w:rsid w:val="005D7DB8"/>
    <w:rsid w:val="005D7FF5"/>
    <w:rsid w:val="005E0325"/>
    <w:rsid w:val="005E064F"/>
    <w:rsid w:val="005E0670"/>
    <w:rsid w:val="005E20DC"/>
    <w:rsid w:val="005E2485"/>
    <w:rsid w:val="005E290A"/>
    <w:rsid w:val="005E2FB6"/>
    <w:rsid w:val="005E3293"/>
    <w:rsid w:val="005E4591"/>
    <w:rsid w:val="005E4F0F"/>
    <w:rsid w:val="005E585E"/>
    <w:rsid w:val="005E59BB"/>
    <w:rsid w:val="005E6258"/>
    <w:rsid w:val="005E70CF"/>
    <w:rsid w:val="005E7BDA"/>
    <w:rsid w:val="005F0214"/>
    <w:rsid w:val="005F0580"/>
    <w:rsid w:val="005F06DB"/>
    <w:rsid w:val="005F0A5F"/>
    <w:rsid w:val="005F0EA9"/>
    <w:rsid w:val="005F14C6"/>
    <w:rsid w:val="005F3190"/>
    <w:rsid w:val="005F3380"/>
    <w:rsid w:val="005F3AD0"/>
    <w:rsid w:val="005F457C"/>
    <w:rsid w:val="005F52F5"/>
    <w:rsid w:val="005F62FB"/>
    <w:rsid w:val="006024EC"/>
    <w:rsid w:val="0060547D"/>
    <w:rsid w:val="00605D43"/>
    <w:rsid w:val="00606034"/>
    <w:rsid w:val="00606403"/>
    <w:rsid w:val="00606911"/>
    <w:rsid w:val="006106AC"/>
    <w:rsid w:val="006111F9"/>
    <w:rsid w:val="00611747"/>
    <w:rsid w:val="006120C4"/>
    <w:rsid w:val="00612730"/>
    <w:rsid w:val="00613277"/>
    <w:rsid w:val="00613BA6"/>
    <w:rsid w:val="0061450A"/>
    <w:rsid w:val="00615B40"/>
    <w:rsid w:val="00616335"/>
    <w:rsid w:val="00617412"/>
    <w:rsid w:val="0062084A"/>
    <w:rsid w:val="006221A9"/>
    <w:rsid w:val="006229D9"/>
    <w:rsid w:val="00622B50"/>
    <w:rsid w:val="006232CC"/>
    <w:rsid w:val="006233DD"/>
    <w:rsid w:val="00623C14"/>
    <w:rsid w:val="00623C31"/>
    <w:rsid w:val="0062490E"/>
    <w:rsid w:val="00625191"/>
    <w:rsid w:val="006267D1"/>
    <w:rsid w:val="00626AD5"/>
    <w:rsid w:val="00626CE6"/>
    <w:rsid w:val="00627648"/>
    <w:rsid w:val="00630C8D"/>
    <w:rsid w:val="00631094"/>
    <w:rsid w:val="0063178F"/>
    <w:rsid w:val="006318C2"/>
    <w:rsid w:val="00631956"/>
    <w:rsid w:val="00631C8B"/>
    <w:rsid w:val="00632819"/>
    <w:rsid w:val="00632BF6"/>
    <w:rsid w:val="00632BF8"/>
    <w:rsid w:val="0063339E"/>
    <w:rsid w:val="00633718"/>
    <w:rsid w:val="00633C6B"/>
    <w:rsid w:val="006342EC"/>
    <w:rsid w:val="00634346"/>
    <w:rsid w:val="00634549"/>
    <w:rsid w:val="00634BCD"/>
    <w:rsid w:val="00634DAD"/>
    <w:rsid w:val="00635CD6"/>
    <w:rsid w:val="00640649"/>
    <w:rsid w:val="00640E9B"/>
    <w:rsid w:val="006415E3"/>
    <w:rsid w:val="006416C5"/>
    <w:rsid w:val="006423EB"/>
    <w:rsid w:val="00642616"/>
    <w:rsid w:val="00643AE5"/>
    <w:rsid w:val="00643B79"/>
    <w:rsid w:val="006444BB"/>
    <w:rsid w:val="00644805"/>
    <w:rsid w:val="00646487"/>
    <w:rsid w:val="0064710F"/>
    <w:rsid w:val="00647A53"/>
    <w:rsid w:val="006501E1"/>
    <w:rsid w:val="00650E5D"/>
    <w:rsid w:val="00650FE6"/>
    <w:rsid w:val="0065120D"/>
    <w:rsid w:val="00651772"/>
    <w:rsid w:val="00652309"/>
    <w:rsid w:val="00653214"/>
    <w:rsid w:val="00653DD3"/>
    <w:rsid w:val="00654CF4"/>
    <w:rsid w:val="00656046"/>
    <w:rsid w:val="0065676A"/>
    <w:rsid w:val="00657B1B"/>
    <w:rsid w:val="00657D85"/>
    <w:rsid w:val="00660426"/>
    <w:rsid w:val="00660795"/>
    <w:rsid w:val="00660D9B"/>
    <w:rsid w:val="00660E29"/>
    <w:rsid w:val="00660EA9"/>
    <w:rsid w:val="00661916"/>
    <w:rsid w:val="006619EE"/>
    <w:rsid w:val="00662B64"/>
    <w:rsid w:val="00663EB8"/>
    <w:rsid w:val="00663FD6"/>
    <w:rsid w:val="00663FDE"/>
    <w:rsid w:val="0066400F"/>
    <w:rsid w:val="00665C12"/>
    <w:rsid w:val="00665C58"/>
    <w:rsid w:val="00665C6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6594"/>
    <w:rsid w:val="006779F5"/>
    <w:rsid w:val="006805B6"/>
    <w:rsid w:val="00680670"/>
    <w:rsid w:val="00680F4F"/>
    <w:rsid w:val="00681877"/>
    <w:rsid w:val="00682446"/>
    <w:rsid w:val="0068328C"/>
    <w:rsid w:val="00684797"/>
    <w:rsid w:val="00685083"/>
    <w:rsid w:val="00685110"/>
    <w:rsid w:val="006862EC"/>
    <w:rsid w:val="0068671D"/>
    <w:rsid w:val="00686CC4"/>
    <w:rsid w:val="00687B6B"/>
    <w:rsid w:val="00690783"/>
    <w:rsid w:val="00690D2C"/>
    <w:rsid w:val="00692296"/>
    <w:rsid w:val="006932D5"/>
    <w:rsid w:val="00693AB3"/>
    <w:rsid w:val="00693EF6"/>
    <w:rsid w:val="0069480A"/>
    <w:rsid w:val="00694A2D"/>
    <w:rsid w:val="00695524"/>
    <w:rsid w:val="00695844"/>
    <w:rsid w:val="0069607F"/>
    <w:rsid w:val="00696194"/>
    <w:rsid w:val="0069626F"/>
    <w:rsid w:val="00696E0E"/>
    <w:rsid w:val="00696FEC"/>
    <w:rsid w:val="00697230"/>
    <w:rsid w:val="006A01FF"/>
    <w:rsid w:val="006A13C2"/>
    <w:rsid w:val="006A157A"/>
    <w:rsid w:val="006A1922"/>
    <w:rsid w:val="006A22D6"/>
    <w:rsid w:val="006A2F67"/>
    <w:rsid w:val="006A372B"/>
    <w:rsid w:val="006A390F"/>
    <w:rsid w:val="006A3B7A"/>
    <w:rsid w:val="006A42EB"/>
    <w:rsid w:val="006A4A39"/>
    <w:rsid w:val="006A4D26"/>
    <w:rsid w:val="006A6DA6"/>
    <w:rsid w:val="006A6FC7"/>
    <w:rsid w:val="006A75D1"/>
    <w:rsid w:val="006B0BD8"/>
    <w:rsid w:val="006B168B"/>
    <w:rsid w:val="006B28CC"/>
    <w:rsid w:val="006B3EB8"/>
    <w:rsid w:val="006B41B4"/>
    <w:rsid w:val="006B4CB0"/>
    <w:rsid w:val="006B5143"/>
    <w:rsid w:val="006B5C3C"/>
    <w:rsid w:val="006B739B"/>
    <w:rsid w:val="006B7FEA"/>
    <w:rsid w:val="006C061A"/>
    <w:rsid w:val="006C0731"/>
    <w:rsid w:val="006C0DFD"/>
    <w:rsid w:val="006C12D1"/>
    <w:rsid w:val="006C18A8"/>
    <w:rsid w:val="006C1AB1"/>
    <w:rsid w:val="006C28F0"/>
    <w:rsid w:val="006C37F3"/>
    <w:rsid w:val="006C3D70"/>
    <w:rsid w:val="006C58F7"/>
    <w:rsid w:val="006C5EDF"/>
    <w:rsid w:val="006C5F9F"/>
    <w:rsid w:val="006C60B2"/>
    <w:rsid w:val="006C60D9"/>
    <w:rsid w:val="006C61D8"/>
    <w:rsid w:val="006C7B2A"/>
    <w:rsid w:val="006D238D"/>
    <w:rsid w:val="006D456D"/>
    <w:rsid w:val="006D6920"/>
    <w:rsid w:val="006D6C29"/>
    <w:rsid w:val="006D6DAE"/>
    <w:rsid w:val="006D7171"/>
    <w:rsid w:val="006D75F1"/>
    <w:rsid w:val="006D7B99"/>
    <w:rsid w:val="006E15A2"/>
    <w:rsid w:val="006E2DC2"/>
    <w:rsid w:val="006E3329"/>
    <w:rsid w:val="006E3476"/>
    <w:rsid w:val="006E52A2"/>
    <w:rsid w:val="006E5724"/>
    <w:rsid w:val="006E6270"/>
    <w:rsid w:val="006E6726"/>
    <w:rsid w:val="006E742A"/>
    <w:rsid w:val="006E7981"/>
    <w:rsid w:val="006E7A60"/>
    <w:rsid w:val="006F0912"/>
    <w:rsid w:val="006F1A1D"/>
    <w:rsid w:val="006F1D0C"/>
    <w:rsid w:val="006F2CF9"/>
    <w:rsid w:val="006F669F"/>
    <w:rsid w:val="006F70E1"/>
    <w:rsid w:val="00701944"/>
    <w:rsid w:val="00701DE0"/>
    <w:rsid w:val="007031E7"/>
    <w:rsid w:val="007044AC"/>
    <w:rsid w:val="00704509"/>
    <w:rsid w:val="00704580"/>
    <w:rsid w:val="007046C7"/>
    <w:rsid w:val="007069A8"/>
    <w:rsid w:val="007069DD"/>
    <w:rsid w:val="00706F05"/>
    <w:rsid w:val="00710062"/>
    <w:rsid w:val="007122C2"/>
    <w:rsid w:val="0071326E"/>
    <w:rsid w:val="007137F4"/>
    <w:rsid w:val="00713ECF"/>
    <w:rsid w:val="00713F47"/>
    <w:rsid w:val="007148FF"/>
    <w:rsid w:val="007149C8"/>
    <w:rsid w:val="00714F4D"/>
    <w:rsid w:val="007155CC"/>
    <w:rsid w:val="00715851"/>
    <w:rsid w:val="00717A49"/>
    <w:rsid w:val="00717C55"/>
    <w:rsid w:val="00717D13"/>
    <w:rsid w:val="00720071"/>
    <w:rsid w:val="007216D9"/>
    <w:rsid w:val="00723448"/>
    <w:rsid w:val="00723561"/>
    <w:rsid w:val="007239C9"/>
    <w:rsid w:val="0072434F"/>
    <w:rsid w:val="00725264"/>
    <w:rsid w:val="00725C28"/>
    <w:rsid w:val="007262E6"/>
    <w:rsid w:val="00726396"/>
    <w:rsid w:val="007263E4"/>
    <w:rsid w:val="00726515"/>
    <w:rsid w:val="00726B8B"/>
    <w:rsid w:val="007271E3"/>
    <w:rsid w:val="00727233"/>
    <w:rsid w:val="007302FD"/>
    <w:rsid w:val="007316FF"/>
    <w:rsid w:val="00731770"/>
    <w:rsid w:val="007319C7"/>
    <w:rsid w:val="00732AF9"/>
    <w:rsid w:val="00732E6C"/>
    <w:rsid w:val="00733501"/>
    <w:rsid w:val="00733630"/>
    <w:rsid w:val="007341D8"/>
    <w:rsid w:val="007353B0"/>
    <w:rsid w:val="00735B90"/>
    <w:rsid w:val="00735C53"/>
    <w:rsid w:val="00736432"/>
    <w:rsid w:val="00736654"/>
    <w:rsid w:val="00736C34"/>
    <w:rsid w:val="00736D50"/>
    <w:rsid w:val="00736F8F"/>
    <w:rsid w:val="00740033"/>
    <w:rsid w:val="007403BE"/>
    <w:rsid w:val="00741246"/>
    <w:rsid w:val="00741876"/>
    <w:rsid w:val="00741A66"/>
    <w:rsid w:val="0074323F"/>
    <w:rsid w:val="00744B4E"/>
    <w:rsid w:val="00744F68"/>
    <w:rsid w:val="00745B36"/>
    <w:rsid w:val="00745E12"/>
    <w:rsid w:val="00745F59"/>
    <w:rsid w:val="007470F5"/>
    <w:rsid w:val="00747FCB"/>
    <w:rsid w:val="00750702"/>
    <w:rsid w:val="00751107"/>
    <w:rsid w:val="00752F13"/>
    <w:rsid w:val="00753814"/>
    <w:rsid w:val="00753BA8"/>
    <w:rsid w:val="007541EF"/>
    <w:rsid w:val="00754FC2"/>
    <w:rsid w:val="00755A5B"/>
    <w:rsid w:val="00755CBC"/>
    <w:rsid w:val="00755CF9"/>
    <w:rsid w:val="00756268"/>
    <w:rsid w:val="00757464"/>
    <w:rsid w:val="007604EC"/>
    <w:rsid w:val="0076114F"/>
    <w:rsid w:val="00761D26"/>
    <w:rsid w:val="0076280A"/>
    <w:rsid w:val="007630EE"/>
    <w:rsid w:val="007639FD"/>
    <w:rsid w:val="007652E2"/>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8D0"/>
    <w:rsid w:val="00774E9A"/>
    <w:rsid w:val="007764BB"/>
    <w:rsid w:val="00777354"/>
    <w:rsid w:val="00777747"/>
    <w:rsid w:val="00780B43"/>
    <w:rsid w:val="007811AE"/>
    <w:rsid w:val="00781DAE"/>
    <w:rsid w:val="007829C4"/>
    <w:rsid w:val="00782C91"/>
    <w:rsid w:val="00782DB6"/>
    <w:rsid w:val="00783013"/>
    <w:rsid w:val="00783861"/>
    <w:rsid w:val="007839C7"/>
    <w:rsid w:val="00783EBE"/>
    <w:rsid w:val="0078540C"/>
    <w:rsid w:val="00786132"/>
    <w:rsid w:val="0078614F"/>
    <w:rsid w:val="007862D2"/>
    <w:rsid w:val="007878F7"/>
    <w:rsid w:val="00790ADA"/>
    <w:rsid w:val="0079220A"/>
    <w:rsid w:val="00792240"/>
    <w:rsid w:val="00792333"/>
    <w:rsid w:val="0079240D"/>
    <w:rsid w:val="0079305A"/>
    <w:rsid w:val="0079314A"/>
    <w:rsid w:val="0079324F"/>
    <w:rsid w:val="00793E85"/>
    <w:rsid w:val="00793F0E"/>
    <w:rsid w:val="00793F13"/>
    <w:rsid w:val="00794969"/>
    <w:rsid w:val="00794C90"/>
    <w:rsid w:val="00794EE5"/>
    <w:rsid w:val="00795031"/>
    <w:rsid w:val="00795411"/>
    <w:rsid w:val="00795BF4"/>
    <w:rsid w:val="00796C45"/>
    <w:rsid w:val="0079766A"/>
    <w:rsid w:val="007A01CC"/>
    <w:rsid w:val="007A0275"/>
    <w:rsid w:val="007A08BD"/>
    <w:rsid w:val="007A0AC2"/>
    <w:rsid w:val="007A0DA4"/>
    <w:rsid w:val="007A0F66"/>
    <w:rsid w:val="007A17CF"/>
    <w:rsid w:val="007A1F79"/>
    <w:rsid w:val="007A202A"/>
    <w:rsid w:val="007A328B"/>
    <w:rsid w:val="007A3B73"/>
    <w:rsid w:val="007A45F2"/>
    <w:rsid w:val="007A4C28"/>
    <w:rsid w:val="007A4E9D"/>
    <w:rsid w:val="007A5324"/>
    <w:rsid w:val="007A6520"/>
    <w:rsid w:val="007A69D5"/>
    <w:rsid w:val="007A76E2"/>
    <w:rsid w:val="007A7B3A"/>
    <w:rsid w:val="007A7BC3"/>
    <w:rsid w:val="007B05FC"/>
    <w:rsid w:val="007B184F"/>
    <w:rsid w:val="007B2656"/>
    <w:rsid w:val="007B2E36"/>
    <w:rsid w:val="007B2E93"/>
    <w:rsid w:val="007B3219"/>
    <w:rsid w:val="007B36DC"/>
    <w:rsid w:val="007B40D2"/>
    <w:rsid w:val="007B4118"/>
    <w:rsid w:val="007B5538"/>
    <w:rsid w:val="007B57B8"/>
    <w:rsid w:val="007B611A"/>
    <w:rsid w:val="007C012E"/>
    <w:rsid w:val="007C0407"/>
    <w:rsid w:val="007C16C8"/>
    <w:rsid w:val="007C24B2"/>
    <w:rsid w:val="007C2F22"/>
    <w:rsid w:val="007C3E7A"/>
    <w:rsid w:val="007C471A"/>
    <w:rsid w:val="007C51C1"/>
    <w:rsid w:val="007C5E20"/>
    <w:rsid w:val="007C6578"/>
    <w:rsid w:val="007C6724"/>
    <w:rsid w:val="007C682B"/>
    <w:rsid w:val="007D005D"/>
    <w:rsid w:val="007D33C3"/>
    <w:rsid w:val="007D394E"/>
    <w:rsid w:val="007D3C48"/>
    <w:rsid w:val="007D3FAB"/>
    <w:rsid w:val="007D5453"/>
    <w:rsid w:val="007D69BC"/>
    <w:rsid w:val="007E0DC5"/>
    <w:rsid w:val="007E1667"/>
    <w:rsid w:val="007E301A"/>
    <w:rsid w:val="007E30B9"/>
    <w:rsid w:val="007E313C"/>
    <w:rsid w:val="007E454E"/>
    <w:rsid w:val="007E5CE0"/>
    <w:rsid w:val="007E5FA8"/>
    <w:rsid w:val="007E68FE"/>
    <w:rsid w:val="007E7794"/>
    <w:rsid w:val="007F0D46"/>
    <w:rsid w:val="007F1105"/>
    <w:rsid w:val="007F1110"/>
    <w:rsid w:val="007F1208"/>
    <w:rsid w:val="007F1644"/>
    <w:rsid w:val="007F1667"/>
    <w:rsid w:val="007F1F97"/>
    <w:rsid w:val="007F215F"/>
    <w:rsid w:val="007F3480"/>
    <w:rsid w:val="007F3A8E"/>
    <w:rsid w:val="007F3B4F"/>
    <w:rsid w:val="007F4042"/>
    <w:rsid w:val="007F40CA"/>
    <w:rsid w:val="007F5921"/>
    <w:rsid w:val="007F60ED"/>
    <w:rsid w:val="007F7DB1"/>
    <w:rsid w:val="008010C2"/>
    <w:rsid w:val="00802828"/>
    <w:rsid w:val="00802B75"/>
    <w:rsid w:val="00802BEF"/>
    <w:rsid w:val="008031B2"/>
    <w:rsid w:val="00803C6A"/>
    <w:rsid w:val="00804059"/>
    <w:rsid w:val="008040FA"/>
    <w:rsid w:val="0080471E"/>
    <w:rsid w:val="0080657D"/>
    <w:rsid w:val="00806662"/>
    <w:rsid w:val="00807504"/>
    <w:rsid w:val="00810251"/>
    <w:rsid w:val="00810832"/>
    <w:rsid w:val="00811286"/>
    <w:rsid w:val="0081273C"/>
    <w:rsid w:val="008131F3"/>
    <w:rsid w:val="00813940"/>
    <w:rsid w:val="00813E7F"/>
    <w:rsid w:val="00813F11"/>
    <w:rsid w:val="008149DB"/>
    <w:rsid w:val="0081519B"/>
    <w:rsid w:val="00815D7E"/>
    <w:rsid w:val="00815F33"/>
    <w:rsid w:val="00816185"/>
    <w:rsid w:val="008165DA"/>
    <w:rsid w:val="0081730F"/>
    <w:rsid w:val="0082163C"/>
    <w:rsid w:val="00822355"/>
    <w:rsid w:val="00822F64"/>
    <w:rsid w:val="00823FB1"/>
    <w:rsid w:val="00824616"/>
    <w:rsid w:val="00824897"/>
    <w:rsid w:val="00825AB2"/>
    <w:rsid w:val="008263EF"/>
    <w:rsid w:val="008264AB"/>
    <w:rsid w:val="008271A3"/>
    <w:rsid w:val="0082743C"/>
    <w:rsid w:val="008274FC"/>
    <w:rsid w:val="0082788A"/>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37F87"/>
    <w:rsid w:val="00840943"/>
    <w:rsid w:val="00840EB3"/>
    <w:rsid w:val="0084127D"/>
    <w:rsid w:val="00841C0C"/>
    <w:rsid w:val="00841F10"/>
    <w:rsid w:val="008421E7"/>
    <w:rsid w:val="008436E9"/>
    <w:rsid w:val="00843B18"/>
    <w:rsid w:val="00844C22"/>
    <w:rsid w:val="008478AE"/>
    <w:rsid w:val="00851EC2"/>
    <w:rsid w:val="008527AC"/>
    <w:rsid w:val="00852D33"/>
    <w:rsid w:val="00852F35"/>
    <w:rsid w:val="00853460"/>
    <w:rsid w:val="00853C66"/>
    <w:rsid w:val="00855122"/>
    <w:rsid w:val="008551BA"/>
    <w:rsid w:val="008555E9"/>
    <w:rsid w:val="00855F31"/>
    <w:rsid w:val="00856CDF"/>
    <w:rsid w:val="00860281"/>
    <w:rsid w:val="00860A09"/>
    <w:rsid w:val="00860EC3"/>
    <w:rsid w:val="00862EEA"/>
    <w:rsid w:val="008637AD"/>
    <w:rsid w:val="008642E9"/>
    <w:rsid w:val="00864942"/>
    <w:rsid w:val="00866D9F"/>
    <w:rsid w:val="008706ED"/>
    <w:rsid w:val="0087087E"/>
    <w:rsid w:val="00871AD1"/>
    <w:rsid w:val="00871BA1"/>
    <w:rsid w:val="00871CBF"/>
    <w:rsid w:val="00872F2E"/>
    <w:rsid w:val="00873113"/>
    <w:rsid w:val="0087434E"/>
    <w:rsid w:val="0087529B"/>
    <w:rsid w:val="00875C64"/>
    <w:rsid w:val="00875E14"/>
    <w:rsid w:val="00877DB4"/>
    <w:rsid w:val="008802F2"/>
    <w:rsid w:val="008805F0"/>
    <w:rsid w:val="008806CC"/>
    <w:rsid w:val="00880D63"/>
    <w:rsid w:val="00880DF5"/>
    <w:rsid w:val="00881174"/>
    <w:rsid w:val="008813D2"/>
    <w:rsid w:val="008816C8"/>
    <w:rsid w:val="00882393"/>
    <w:rsid w:val="00882753"/>
    <w:rsid w:val="00883655"/>
    <w:rsid w:val="00883673"/>
    <w:rsid w:val="00883E84"/>
    <w:rsid w:val="0088478D"/>
    <w:rsid w:val="008850C8"/>
    <w:rsid w:val="00885AC2"/>
    <w:rsid w:val="00885CAB"/>
    <w:rsid w:val="00887472"/>
    <w:rsid w:val="00887737"/>
    <w:rsid w:val="008902BC"/>
    <w:rsid w:val="0089060E"/>
    <w:rsid w:val="008910A6"/>
    <w:rsid w:val="00891A5D"/>
    <w:rsid w:val="00891C8E"/>
    <w:rsid w:val="0089234A"/>
    <w:rsid w:val="00892D0B"/>
    <w:rsid w:val="00893548"/>
    <w:rsid w:val="008951E4"/>
    <w:rsid w:val="008952C4"/>
    <w:rsid w:val="008959F4"/>
    <w:rsid w:val="00895DE8"/>
    <w:rsid w:val="008969C0"/>
    <w:rsid w:val="00897FB2"/>
    <w:rsid w:val="008A00B0"/>
    <w:rsid w:val="008A176F"/>
    <w:rsid w:val="008A1A73"/>
    <w:rsid w:val="008A1EDE"/>
    <w:rsid w:val="008A2AFE"/>
    <w:rsid w:val="008A2ECE"/>
    <w:rsid w:val="008A3746"/>
    <w:rsid w:val="008A3B45"/>
    <w:rsid w:val="008A497B"/>
    <w:rsid w:val="008A69C0"/>
    <w:rsid w:val="008A6AD6"/>
    <w:rsid w:val="008A73CE"/>
    <w:rsid w:val="008B04E1"/>
    <w:rsid w:val="008B0773"/>
    <w:rsid w:val="008B0956"/>
    <w:rsid w:val="008B16BE"/>
    <w:rsid w:val="008B20B5"/>
    <w:rsid w:val="008B2CEC"/>
    <w:rsid w:val="008B3E9D"/>
    <w:rsid w:val="008B5448"/>
    <w:rsid w:val="008B5625"/>
    <w:rsid w:val="008B5A2E"/>
    <w:rsid w:val="008B5DE9"/>
    <w:rsid w:val="008B5EDB"/>
    <w:rsid w:val="008B63B2"/>
    <w:rsid w:val="008B6DCD"/>
    <w:rsid w:val="008B7194"/>
    <w:rsid w:val="008B7BF2"/>
    <w:rsid w:val="008C0707"/>
    <w:rsid w:val="008C09C8"/>
    <w:rsid w:val="008C2537"/>
    <w:rsid w:val="008C3FAE"/>
    <w:rsid w:val="008C4104"/>
    <w:rsid w:val="008C5659"/>
    <w:rsid w:val="008C62A3"/>
    <w:rsid w:val="008C6617"/>
    <w:rsid w:val="008C7784"/>
    <w:rsid w:val="008C7B5A"/>
    <w:rsid w:val="008C7D7E"/>
    <w:rsid w:val="008C7F09"/>
    <w:rsid w:val="008D0684"/>
    <w:rsid w:val="008D0B3F"/>
    <w:rsid w:val="008D52A2"/>
    <w:rsid w:val="008D594B"/>
    <w:rsid w:val="008D70BE"/>
    <w:rsid w:val="008D7351"/>
    <w:rsid w:val="008E2362"/>
    <w:rsid w:val="008E2A60"/>
    <w:rsid w:val="008E2CCE"/>
    <w:rsid w:val="008E3A4C"/>
    <w:rsid w:val="008E43F9"/>
    <w:rsid w:val="008E5B0B"/>
    <w:rsid w:val="008E7CDE"/>
    <w:rsid w:val="008E7DD5"/>
    <w:rsid w:val="008E7F45"/>
    <w:rsid w:val="008F03B7"/>
    <w:rsid w:val="008F03C0"/>
    <w:rsid w:val="008F1077"/>
    <w:rsid w:val="008F1EBD"/>
    <w:rsid w:val="008F306D"/>
    <w:rsid w:val="008F541A"/>
    <w:rsid w:val="008F6631"/>
    <w:rsid w:val="008F68FA"/>
    <w:rsid w:val="008F6F3F"/>
    <w:rsid w:val="008F7470"/>
    <w:rsid w:val="008F75DE"/>
    <w:rsid w:val="008F767C"/>
    <w:rsid w:val="008F7B64"/>
    <w:rsid w:val="00900952"/>
    <w:rsid w:val="00900F39"/>
    <w:rsid w:val="00901616"/>
    <w:rsid w:val="00901800"/>
    <w:rsid w:val="00901DBA"/>
    <w:rsid w:val="009022E0"/>
    <w:rsid w:val="0090305A"/>
    <w:rsid w:val="00904832"/>
    <w:rsid w:val="00904837"/>
    <w:rsid w:val="00904874"/>
    <w:rsid w:val="009059A6"/>
    <w:rsid w:val="00905DFE"/>
    <w:rsid w:val="009060D2"/>
    <w:rsid w:val="009063D0"/>
    <w:rsid w:val="009068F0"/>
    <w:rsid w:val="00906BF9"/>
    <w:rsid w:val="00907AFD"/>
    <w:rsid w:val="00911185"/>
    <w:rsid w:val="00911342"/>
    <w:rsid w:val="00911B10"/>
    <w:rsid w:val="00911BDF"/>
    <w:rsid w:val="009147D5"/>
    <w:rsid w:val="0091593F"/>
    <w:rsid w:val="0091658C"/>
    <w:rsid w:val="009165A7"/>
    <w:rsid w:val="009172CD"/>
    <w:rsid w:val="00917389"/>
    <w:rsid w:val="00917B58"/>
    <w:rsid w:val="009202F5"/>
    <w:rsid w:val="009217B0"/>
    <w:rsid w:val="00921C34"/>
    <w:rsid w:val="00921C72"/>
    <w:rsid w:val="00921CD1"/>
    <w:rsid w:val="009220C3"/>
    <w:rsid w:val="00922A01"/>
    <w:rsid w:val="00923C46"/>
    <w:rsid w:val="0092413A"/>
    <w:rsid w:val="00925215"/>
    <w:rsid w:val="009252CB"/>
    <w:rsid w:val="00927827"/>
    <w:rsid w:val="00927FDA"/>
    <w:rsid w:val="009301C3"/>
    <w:rsid w:val="009307F2"/>
    <w:rsid w:val="00931F4C"/>
    <w:rsid w:val="00932711"/>
    <w:rsid w:val="0093351B"/>
    <w:rsid w:val="00933919"/>
    <w:rsid w:val="00934850"/>
    <w:rsid w:val="0093508D"/>
    <w:rsid w:val="00935D80"/>
    <w:rsid w:val="0093694C"/>
    <w:rsid w:val="00936D26"/>
    <w:rsid w:val="0093762E"/>
    <w:rsid w:val="009377AE"/>
    <w:rsid w:val="00940277"/>
    <w:rsid w:val="00940377"/>
    <w:rsid w:val="009427E6"/>
    <w:rsid w:val="0094299D"/>
    <w:rsid w:val="00942F6B"/>
    <w:rsid w:val="009435F0"/>
    <w:rsid w:val="00943B81"/>
    <w:rsid w:val="0094499E"/>
    <w:rsid w:val="00945163"/>
    <w:rsid w:val="00945A5E"/>
    <w:rsid w:val="00946BCE"/>
    <w:rsid w:val="00950710"/>
    <w:rsid w:val="00951F52"/>
    <w:rsid w:val="009521BD"/>
    <w:rsid w:val="009531E3"/>
    <w:rsid w:val="00953D19"/>
    <w:rsid w:val="00954327"/>
    <w:rsid w:val="00954B5D"/>
    <w:rsid w:val="00954FA1"/>
    <w:rsid w:val="009555D7"/>
    <w:rsid w:val="009564E5"/>
    <w:rsid w:val="009578DC"/>
    <w:rsid w:val="00960D0E"/>
    <w:rsid w:val="00961C44"/>
    <w:rsid w:val="00961DA4"/>
    <w:rsid w:val="00962F22"/>
    <w:rsid w:val="00963C0F"/>
    <w:rsid w:val="00964A62"/>
    <w:rsid w:val="00964E04"/>
    <w:rsid w:val="00965050"/>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BAE"/>
    <w:rsid w:val="00981ECD"/>
    <w:rsid w:val="00983723"/>
    <w:rsid w:val="00986CFD"/>
    <w:rsid w:val="009871BF"/>
    <w:rsid w:val="00990334"/>
    <w:rsid w:val="0099053D"/>
    <w:rsid w:val="0099083D"/>
    <w:rsid w:val="00990868"/>
    <w:rsid w:val="0099154D"/>
    <w:rsid w:val="00992155"/>
    <w:rsid w:val="009925A8"/>
    <w:rsid w:val="00992A2A"/>
    <w:rsid w:val="00992E61"/>
    <w:rsid w:val="0099386D"/>
    <w:rsid w:val="00993A8B"/>
    <w:rsid w:val="00993E5A"/>
    <w:rsid w:val="00994457"/>
    <w:rsid w:val="00994DF2"/>
    <w:rsid w:val="00995241"/>
    <w:rsid w:val="0099643D"/>
    <w:rsid w:val="00996EF9"/>
    <w:rsid w:val="00997430"/>
    <w:rsid w:val="009A05FA"/>
    <w:rsid w:val="009A07C4"/>
    <w:rsid w:val="009A0ADF"/>
    <w:rsid w:val="009A1142"/>
    <w:rsid w:val="009A1540"/>
    <w:rsid w:val="009A1772"/>
    <w:rsid w:val="009A1C84"/>
    <w:rsid w:val="009A21DC"/>
    <w:rsid w:val="009A2811"/>
    <w:rsid w:val="009A3705"/>
    <w:rsid w:val="009A3B64"/>
    <w:rsid w:val="009A43C4"/>
    <w:rsid w:val="009A68EE"/>
    <w:rsid w:val="009A6BC0"/>
    <w:rsid w:val="009B0280"/>
    <w:rsid w:val="009B0903"/>
    <w:rsid w:val="009B24BB"/>
    <w:rsid w:val="009B2C5D"/>
    <w:rsid w:val="009B3CDD"/>
    <w:rsid w:val="009B510A"/>
    <w:rsid w:val="009B6396"/>
    <w:rsid w:val="009B64D1"/>
    <w:rsid w:val="009B6A4C"/>
    <w:rsid w:val="009B6F0C"/>
    <w:rsid w:val="009B7025"/>
    <w:rsid w:val="009B719D"/>
    <w:rsid w:val="009B76E8"/>
    <w:rsid w:val="009C0EEB"/>
    <w:rsid w:val="009C1043"/>
    <w:rsid w:val="009C1AB8"/>
    <w:rsid w:val="009C1CA5"/>
    <w:rsid w:val="009C1DC6"/>
    <w:rsid w:val="009C3103"/>
    <w:rsid w:val="009C3C71"/>
    <w:rsid w:val="009C3E04"/>
    <w:rsid w:val="009C40F5"/>
    <w:rsid w:val="009C4F52"/>
    <w:rsid w:val="009C5FAB"/>
    <w:rsid w:val="009C65AF"/>
    <w:rsid w:val="009C6822"/>
    <w:rsid w:val="009C6E8E"/>
    <w:rsid w:val="009D0887"/>
    <w:rsid w:val="009D19E7"/>
    <w:rsid w:val="009D1EFB"/>
    <w:rsid w:val="009D2788"/>
    <w:rsid w:val="009D27E0"/>
    <w:rsid w:val="009D2DC2"/>
    <w:rsid w:val="009D31AD"/>
    <w:rsid w:val="009D3A0A"/>
    <w:rsid w:val="009D3B73"/>
    <w:rsid w:val="009D443A"/>
    <w:rsid w:val="009D5375"/>
    <w:rsid w:val="009D5428"/>
    <w:rsid w:val="009D5876"/>
    <w:rsid w:val="009D5966"/>
    <w:rsid w:val="009D5C1F"/>
    <w:rsid w:val="009D6A04"/>
    <w:rsid w:val="009D6E8C"/>
    <w:rsid w:val="009E02D0"/>
    <w:rsid w:val="009E0BE3"/>
    <w:rsid w:val="009E15D4"/>
    <w:rsid w:val="009E238A"/>
    <w:rsid w:val="009E2C4C"/>
    <w:rsid w:val="009E3D10"/>
    <w:rsid w:val="009E4177"/>
    <w:rsid w:val="009E4C09"/>
    <w:rsid w:val="009E516A"/>
    <w:rsid w:val="009E6990"/>
    <w:rsid w:val="009E6C65"/>
    <w:rsid w:val="009E725B"/>
    <w:rsid w:val="009E7A28"/>
    <w:rsid w:val="009E7D88"/>
    <w:rsid w:val="009F04A0"/>
    <w:rsid w:val="009F1012"/>
    <w:rsid w:val="009F2FF4"/>
    <w:rsid w:val="009F4202"/>
    <w:rsid w:val="009F506E"/>
    <w:rsid w:val="009F528B"/>
    <w:rsid w:val="009F5368"/>
    <w:rsid w:val="009F57ED"/>
    <w:rsid w:val="009F61CB"/>
    <w:rsid w:val="009F7B35"/>
    <w:rsid w:val="009F7CF8"/>
    <w:rsid w:val="00A00469"/>
    <w:rsid w:val="00A005FA"/>
    <w:rsid w:val="00A00949"/>
    <w:rsid w:val="00A01013"/>
    <w:rsid w:val="00A01627"/>
    <w:rsid w:val="00A01A09"/>
    <w:rsid w:val="00A025D0"/>
    <w:rsid w:val="00A02EC0"/>
    <w:rsid w:val="00A03124"/>
    <w:rsid w:val="00A031BB"/>
    <w:rsid w:val="00A038BF"/>
    <w:rsid w:val="00A039B7"/>
    <w:rsid w:val="00A03E11"/>
    <w:rsid w:val="00A03FC3"/>
    <w:rsid w:val="00A068D3"/>
    <w:rsid w:val="00A07E8E"/>
    <w:rsid w:val="00A10328"/>
    <w:rsid w:val="00A108A4"/>
    <w:rsid w:val="00A119B1"/>
    <w:rsid w:val="00A11D15"/>
    <w:rsid w:val="00A13373"/>
    <w:rsid w:val="00A1350C"/>
    <w:rsid w:val="00A1483E"/>
    <w:rsid w:val="00A148E3"/>
    <w:rsid w:val="00A15A2E"/>
    <w:rsid w:val="00A1619F"/>
    <w:rsid w:val="00A164B1"/>
    <w:rsid w:val="00A20220"/>
    <w:rsid w:val="00A20A5B"/>
    <w:rsid w:val="00A249CC"/>
    <w:rsid w:val="00A25E10"/>
    <w:rsid w:val="00A2624E"/>
    <w:rsid w:val="00A2649E"/>
    <w:rsid w:val="00A270E9"/>
    <w:rsid w:val="00A27F0D"/>
    <w:rsid w:val="00A30223"/>
    <w:rsid w:val="00A307FA"/>
    <w:rsid w:val="00A30B1A"/>
    <w:rsid w:val="00A310D8"/>
    <w:rsid w:val="00A32798"/>
    <w:rsid w:val="00A353B2"/>
    <w:rsid w:val="00A3542C"/>
    <w:rsid w:val="00A3549D"/>
    <w:rsid w:val="00A35A61"/>
    <w:rsid w:val="00A366F1"/>
    <w:rsid w:val="00A368E2"/>
    <w:rsid w:val="00A370D1"/>
    <w:rsid w:val="00A373A0"/>
    <w:rsid w:val="00A37FA5"/>
    <w:rsid w:val="00A407AD"/>
    <w:rsid w:val="00A40DF7"/>
    <w:rsid w:val="00A41071"/>
    <w:rsid w:val="00A418F0"/>
    <w:rsid w:val="00A41A1B"/>
    <w:rsid w:val="00A42076"/>
    <w:rsid w:val="00A42516"/>
    <w:rsid w:val="00A427A4"/>
    <w:rsid w:val="00A42AB9"/>
    <w:rsid w:val="00A42BE0"/>
    <w:rsid w:val="00A436C9"/>
    <w:rsid w:val="00A4518A"/>
    <w:rsid w:val="00A462ED"/>
    <w:rsid w:val="00A46AB9"/>
    <w:rsid w:val="00A50321"/>
    <w:rsid w:val="00A50478"/>
    <w:rsid w:val="00A50666"/>
    <w:rsid w:val="00A54BA0"/>
    <w:rsid w:val="00A56A37"/>
    <w:rsid w:val="00A57CD5"/>
    <w:rsid w:val="00A607AC"/>
    <w:rsid w:val="00A61C55"/>
    <w:rsid w:val="00A61DCA"/>
    <w:rsid w:val="00A62643"/>
    <w:rsid w:val="00A62E8B"/>
    <w:rsid w:val="00A631A8"/>
    <w:rsid w:val="00A6354C"/>
    <w:rsid w:val="00A63910"/>
    <w:rsid w:val="00A63EA5"/>
    <w:rsid w:val="00A63F0F"/>
    <w:rsid w:val="00A64D60"/>
    <w:rsid w:val="00A64DEE"/>
    <w:rsid w:val="00A64F57"/>
    <w:rsid w:val="00A660D2"/>
    <w:rsid w:val="00A66286"/>
    <w:rsid w:val="00A672F5"/>
    <w:rsid w:val="00A70324"/>
    <w:rsid w:val="00A70BED"/>
    <w:rsid w:val="00A71F50"/>
    <w:rsid w:val="00A74240"/>
    <w:rsid w:val="00A74F1C"/>
    <w:rsid w:val="00A76827"/>
    <w:rsid w:val="00A77C32"/>
    <w:rsid w:val="00A77D4E"/>
    <w:rsid w:val="00A80AC3"/>
    <w:rsid w:val="00A817A7"/>
    <w:rsid w:val="00A81B20"/>
    <w:rsid w:val="00A81CF3"/>
    <w:rsid w:val="00A82579"/>
    <w:rsid w:val="00A83A64"/>
    <w:rsid w:val="00A83FB7"/>
    <w:rsid w:val="00A846C1"/>
    <w:rsid w:val="00A85054"/>
    <w:rsid w:val="00A86C86"/>
    <w:rsid w:val="00A9045D"/>
    <w:rsid w:val="00A915C7"/>
    <w:rsid w:val="00A915CB"/>
    <w:rsid w:val="00A92455"/>
    <w:rsid w:val="00A944C1"/>
    <w:rsid w:val="00A945C4"/>
    <w:rsid w:val="00A945D6"/>
    <w:rsid w:val="00A9471E"/>
    <w:rsid w:val="00A9509D"/>
    <w:rsid w:val="00A956D6"/>
    <w:rsid w:val="00A957F8"/>
    <w:rsid w:val="00A96C9D"/>
    <w:rsid w:val="00A9711C"/>
    <w:rsid w:val="00A97718"/>
    <w:rsid w:val="00AA06CA"/>
    <w:rsid w:val="00AA0AEE"/>
    <w:rsid w:val="00AA0EF4"/>
    <w:rsid w:val="00AA13E0"/>
    <w:rsid w:val="00AA242A"/>
    <w:rsid w:val="00AA2EB3"/>
    <w:rsid w:val="00AA437F"/>
    <w:rsid w:val="00AA537A"/>
    <w:rsid w:val="00AA62EF"/>
    <w:rsid w:val="00AA6451"/>
    <w:rsid w:val="00AA6592"/>
    <w:rsid w:val="00AA6699"/>
    <w:rsid w:val="00AA69E9"/>
    <w:rsid w:val="00AA6A0B"/>
    <w:rsid w:val="00AA6E9A"/>
    <w:rsid w:val="00AA6F00"/>
    <w:rsid w:val="00AB0956"/>
    <w:rsid w:val="00AB0B08"/>
    <w:rsid w:val="00AB176C"/>
    <w:rsid w:val="00AB17F6"/>
    <w:rsid w:val="00AB1A34"/>
    <w:rsid w:val="00AB2704"/>
    <w:rsid w:val="00AB28E3"/>
    <w:rsid w:val="00AB38F9"/>
    <w:rsid w:val="00AB3BFE"/>
    <w:rsid w:val="00AB3F8C"/>
    <w:rsid w:val="00AB5923"/>
    <w:rsid w:val="00AB648D"/>
    <w:rsid w:val="00AB7759"/>
    <w:rsid w:val="00AC1043"/>
    <w:rsid w:val="00AC229E"/>
    <w:rsid w:val="00AC30C5"/>
    <w:rsid w:val="00AC3A5D"/>
    <w:rsid w:val="00AC4E01"/>
    <w:rsid w:val="00AC55C3"/>
    <w:rsid w:val="00AC5F93"/>
    <w:rsid w:val="00AC6077"/>
    <w:rsid w:val="00AC6487"/>
    <w:rsid w:val="00AC7139"/>
    <w:rsid w:val="00AD1791"/>
    <w:rsid w:val="00AD1AEA"/>
    <w:rsid w:val="00AD1F00"/>
    <w:rsid w:val="00AD2296"/>
    <w:rsid w:val="00AD2439"/>
    <w:rsid w:val="00AD28F3"/>
    <w:rsid w:val="00AD2B1A"/>
    <w:rsid w:val="00AD2B84"/>
    <w:rsid w:val="00AD39C0"/>
    <w:rsid w:val="00AD3A3A"/>
    <w:rsid w:val="00AD42F8"/>
    <w:rsid w:val="00AD504A"/>
    <w:rsid w:val="00AD531F"/>
    <w:rsid w:val="00AD6811"/>
    <w:rsid w:val="00AD698B"/>
    <w:rsid w:val="00AD72F3"/>
    <w:rsid w:val="00AD7356"/>
    <w:rsid w:val="00AE098F"/>
    <w:rsid w:val="00AE19BE"/>
    <w:rsid w:val="00AE1E46"/>
    <w:rsid w:val="00AE2325"/>
    <w:rsid w:val="00AE30F4"/>
    <w:rsid w:val="00AE3958"/>
    <w:rsid w:val="00AE3C94"/>
    <w:rsid w:val="00AE514F"/>
    <w:rsid w:val="00AE54EA"/>
    <w:rsid w:val="00AE5F79"/>
    <w:rsid w:val="00AE60E6"/>
    <w:rsid w:val="00AE61BD"/>
    <w:rsid w:val="00AE65B7"/>
    <w:rsid w:val="00AE672F"/>
    <w:rsid w:val="00AE7C28"/>
    <w:rsid w:val="00AF07ED"/>
    <w:rsid w:val="00AF094A"/>
    <w:rsid w:val="00AF0B06"/>
    <w:rsid w:val="00AF0CBD"/>
    <w:rsid w:val="00AF1219"/>
    <w:rsid w:val="00AF2160"/>
    <w:rsid w:val="00AF2456"/>
    <w:rsid w:val="00AF2525"/>
    <w:rsid w:val="00AF421B"/>
    <w:rsid w:val="00AF48D6"/>
    <w:rsid w:val="00AF4CC9"/>
    <w:rsid w:val="00AF5168"/>
    <w:rsid w:val="00AF5698"/>
    <w:rsid w:val="00AF667C"/>
    <w:rsid w:val="00AF68A9"/>
    <w:rsid w:val="00AF6C43"/>
    <w:rsid w:val="00AF7E35"/>
    <w:rsid w:val="00B00C69"/>
    <w:rsid w:val="00B00F69"/>
    <w:rsid w:val="00B01612"/>
    <w:rsid w:val="00B019FA"/>
    <w:rsid w:val="00B02106"/>
    <w:rsid w:val="00B03AC6"/>
    <w:rsid w:val="00B04932"/>
    <w:rsid w:val="00B04F41"/>
    <w:rsid w:val="00B054D6"/>
    <w:rsid w:val="00B05532"/>
    <w:rsid w:val="00B05A10"/>
    <w:rsid w:val="00B05C74"/>
    <w:rsid w:val="00B062C5"/>
    <w:rsid w:val="00B077AC"/>
    <w:rsid w:val="00B07DCA"/>
    <w:rsid w:val="00B07DF9"/>
    <w:rsid w:val="00B12295"/>
    <w:rsid w:val="00B1235A"/>
    <w:rsid w:val="00B1249C"/>
    <w:rsid w:val="00B12DFB"/>
    <w:rsid w:val="00B13090"/>
    <w:rsid w:val="00B13782"/>
    <w:rsid w:val="00B14547"/>
    <w:rsid w:val="00B14FFB"/>
    <w:rsid w:val="00B15BA4"/>
    <w:rsid w:val="00B16791"/>
    <w:rsid w:val="00B16EDA"/>
    <w:rsid w:val="00B1756E"/>
    <w:rsid w:val="00B17735"/>
    <w:rsid w:val="00B17EEE"/>
    <w:rsid w:val="00B20492"/>
    <w:rsid w:val="00B207CC"/>
    <w:rsid w:val="00B21FCB"/>
    <w:rsid w:val="00B22E18"/>
    <w:rsid w:val="00B2452A"/>
    <w:rsid w:val="00B25073"/>
    <w:rsid w:val="00B2551D"/>
    <w:rsid w:val="00B25688"/>
    <w:rsid w:val="00B26CA4"/>
    <w:rsid w:val="00B27251"/>
    <w:rsid w:val="00B27F3A"/>
    <w:rsid w:val="00B30A76"/>
    <w:rsid w:val="00B30ABD"/>
    <w:rsid w:val="00B3368B"/>
    <w:rsid w:val="00B340C8"/>
    <w:rsid w:val="00B34E57"/>
    <w:rsid w:val="00B353B0"/>
    <w:rsid w:val="00B355DF"/>
    <w:rsid w:val="00B3674B"/>
    <w:rsid w:val="00B3678F"/>
    <w:rsid w:val="00B36FCF"/>
    <w:rsid w:val="00B3747D"/>
    <w:rsid w:val="00B377C4"/>
    <w:rsid w:val="00B37E41"/>
    <w:rsid w:val="00B4001B"/>
    <w:rsid w:val="00B40BF7"/>
    <w:rsid w:val="00B40D64"/>
    <w:rsid w:val="00B41251"/>
    <w:rsid w:val="00B42431"/>
    <w:rsid w:val="00B43D44"/>
    <w:rsid w:val="00B43F25"/>
    <w:rsid w:val="00B45524"/>
    <w:rsid w:val="00B45624"/>
    <w:rsid w:val="00B45D1A"/>
    <w:rsid w:val="00B47567"/>
    <w:rsid w:val="00B47CAD"/>
    <w:rsid w:val="00B517F5"/>
    <w:rsid w:val="00B51984"/>
    <w:rsid w:val="00B51AD0"/>
    <w:rsid w:val="00B51CBD"/>
    <w:rsid w:val="00B51D25"/>
    <w:rsid w:val="00B523EA"/>
    <w:rsid w:val="00B52593"/>
    <w:rsid w:val="00B55A7A"/>
    <w:rsid w:val="00B55F0E"/>
    <w:rsid w:val="00B57B98"/>
    <w:rsid w:val="00B602EF"/>
    <w:rsid w:val="00B603F4"/>
    <w:rsid w:val="00B618D4"/>
    <w:rsid w:val="00B61D86"/>
    <w:rsid w:val="00B62230"/>
    <w:rsid w:val="00B622BC"/>
    <w:rsid w:val="00B62CBE"/>
    <w:rsid w:val="00B63510"/>
    <w:rsid w:val="00B640DD"/>
    <w:rsid w:val="00B6508E"/>
    <w:rsid w:val="00B65D3D"/>
    <w:rsid w:val="00B66D58"/>
    <w:rsid w:val="00B66E18"/>
    <w:rsid w:val="00B67742"/>
    <w:rsid w:val="00B67BD1"/>
    <w:rsid w:val="00B70510"/>
    <w:rsid w:val="00B716CC"/>
    <w:rsid w:val="00B73043"/>
    <w:rsid w:val="00B73C5B"/>
    <w:rsid w:val="00B7457A"/>
    <w:rsid w:val="00B7496E"/>
    <w:rsid w:val="00B75581"/>
    <w:rsid w:val="00B76A84"/>
    <w:rsid w:val="00B76AA4"/>
    <w:rsid w:val="00B76C64"/>
    <w:rsid w:val="00B771EC"/>
    <w:rsid w:val="00B77FBF"/>
    <w:rsid w:val="00B803A1"/>
    <w:rsid w:val="00B80469"/>
    <w:rsid w:val="00B804CA"/>
    <w:rsid w:val="00B805D4"/>
    <w:rsid w:val="00B807FA"/>
    <w:rsid w:val="00B81304"/>
    <w:rsid w:val="00B814D2"/>
    <w:rsid w:val="00B8168F"/>
    <w:rsid w:val="00B816BC"/>
    <w:rsid w:val="00B81A75"/>
    <w:rsid w:val="00B81CCD"/>
    <w:rsid w:val="00B82044"/>
    <w:rsid w:val="00B827B1"/>
    <w:rsid w:val="00B82E60"/>
    <w:rsid w:val="00B8366D"/>
    <w:rsid w:val="00B83FAC"/>
    <w:rsid w:val="00B84E62"/>
    <w:rsid w:val="00B85334"/>
    <w:rsid w:val="00B871CE"/>
    <w:rsid w:val="00B875F5"/>
    <w:rsid w:val="00B9090B"/>
    <w:rsid w:val="00B90C3B"/>
    <w:rsid w:val="00B91F16"/>
    <w:rsid w:val="00B93748"/>
    <w:rsid w:val="00B94262"/>
    <w:rsid w:val="00B944E1"/>
    <w:rsid w:val="00B94EBF"/>
    <w:rsid w:val="00B95210"/>
    <w:rsid w:val="00B979CD"/>
    <w:rsid w:val="00BA042F"/>
    <w:rsid w:val="00BA077B"/>
    <w:rsid w:val="00BA095F"/>
    <w:rsid w:val="00BA0FE0"/>
    <w:rsid w:val="00BA104B"/>
    <w:rsid w:val="00BA1774"/>
    <w:rsid w:val="00BA1CE9"/>
    <w:rsid w:val="00BA31BB"/>
    <w:rsid w:val="00BA3201"/>
    <w:rsid w:val="00BA3CDC"/>
    <w:rsid w:val="00BA4CE9"/>
    <w:rsid w:val="00BA6B24"/>
    <w:rsid w:val="00BA6DF2"/>
    <w:rsid w:val="00BB0EA1"/>
    <w:rsid w:val="00BB0F77"/>
    <w:rsid w:val="00BB0FF8"/>
    <w:rsid w:val="00BB1CB3"/>
    <w:rsid w:val="00BB2E35"/>
    <w:rsid w:val="00BB3099"/>
    <w:rsid w:val="00BB3185"/>
    <w:rsid w:val="00BB3528"/>
    <w:rsid w:val="00BB38B7"/>
    <w:rsid w:val="00BB3C73"/>
    <w:rsid w:val="00BB474E"/>
    <w:rsid w:val="00BB5267"/>
    <w:rsid w:val="00BB56FE"/>
    <w:rsid w:val="00BB7088"/>
    <w:rsid w:val="00BC01B6"/>
    <w:rsid w:val="00BC18CE"/>
    <w:rsid w:val="00BC320B"/>
    <w:rsid w:val="00BC3419"/>
    <w:rsid w:val="00BC4909"/>
    <w:rsid w:val="00BC52D8"/>
    <w:rsid w:val="00BC5F04"/>
    <w:rsid w:val="00BC5F48"/>
    <w:rsid w:val="00BC6305"/>
    <w:rsid w:val="00BC7EE7"/>
    <w:rsid w:val="00BD03EC"/>
    <w:rsid w:val="00BD0DA5"/>
    <w:rsid w:val="00BD11B0"/>
    <w:rsid w:val="00BD1917"/>
    <w:rsid w:val="00BD293C"/>
    <w:rsid w:val="00BD3B80"/>
    <w:rsid w:val="00BD4A9C"/>
    <w:rsid w:val="00BD6463"/>
    <w:rsid w:val="00BD777D"/>
    <w:rsid w:val="00BD779A"/>
    <w:rsid w:val="00BD7C13"/>
    <w:rsid w:val="00BE191F"/>
    <w:rsid w:val="00BE3DF5"/>
    <w:rsid w:val="00BE4554"/>
    <w:rsid w:val="00BE4AE1"/>
    <w:rsid w:val="00BE565F"/>
    <w:rsid w:val="00BE59F5"/>
    <w:rsid w:val="00BE61C6"/>
    <w:rsid w:val="00BE6794"/>
    <w:rsid w:val="00BE68C5"/>
    <w:rsid w:val="00BE7B26"/>
    <w:rsid w:val="00BE7E2D"/>
    <w:rsid w:val="00BF155D"/>
    <w:rsid w:val="00BF1AF1"/>
    <w:rsid w:val="00BF1DAC"/>
    <w:rsid w:val="00BF3192"/>
    <w:rsid w:val="00BF34F7"/>
    <w:rsid w:val="00BF6AE9"/>
    <w:rsid w:val="00BF71CF"/>
    <w:rsid w:val="00BF72F4"/>
    <w:rsid w:val="00BF7784"/>
    <w:rsid w:val="00C00D76"/>
    <w:rsid w:val="00C01615"/>
    <w:rsid w:val="00C01EAB"/>
    <w:rsid w:val="00C0242F"/>
    <w:rsid w:val="00C03B55"/>
    <w:rsid w:val="00C041FB"/>
    <w:rsid w:val="00C05143"/>
    <w:rsid w:val="00C0577D"/>
    <w:rsid w:val="00C05906"/>
    <w:rsid w:val="00C0772A"/>
    <w:rsid w:val="00C07C4B"/>
    <w:rsid w:val="00C07D98"/>
    <w:rsid w:val="00C103F7"/>
    <w:rsid w:val="00C10D3A"/>
    <w:rsid w:val="00C113D1"/>
    <w:rsid w:val="00C12B7D"/>
    <w:rsid w:val="00C12BE8"/>
    <w:rsid w:val="00C13229"/>
    <w:rsid w:val="00C13DC8"/>
    <w:rsid w:val="00C14CF9"/>
    <w:rsid w:val="00C15748"/>
    <w:rsid w:val="00C17974"/>
    <w:rsid w:val="00C17993"/>
    <w:rsid w:val="00C20B4C"/>
    <w:rsid w:val="00C2233A"/>
    <w:rsid w:val="00C22AE3"/>
    <w:rsid w:val="00C22AED"/>
    <w:rsid w:val="00C23B53"/>
    <w:rsid w:val="00C242C8"/>
    <w:rsid w:val="00C243F9"/>
    <w:rsid w:val="00C25B0D"/>
    <w:rsid w:val="00C25CF4"/>
    <w:rsid w:val="00C27D8B"/>
    <w:rsid w:val="00C3080B"/>
    <w:rsid w:val="00C30CB7"/>
    <w:rsid w:val="00C30D51"/>
    <w:rsid w:val="00C32003"/>
    <w:rsid w:val="00C3461C"/>
    <w:rsid w:val="00C34BE9"/>
    <w:rsid w:val="00C35183"/>
    <w:rsid w:val="00C35BB5"/>
    <w:rsid w:val="00C35FFE"/>
    <w:rsid w:val="00C36CA6"/>
    <w:rsid w:val="00C36F1B"/>
    <w:rsid w:val="00C37C7A"/>
    <w:rsid w:val="00C4039F"/>
    <w:rsid w:val="00C406EF"/>
    <w:rsid w:val="00C4082D"/>
    <w:rsid w:val="00C4088E"/>
    <w:rsid w:val="00C41B67"/>
    <w:rsid w:val="00C432D6"/>
    <w:rsid w:val="00C43323"/>
    <w:rsid w:val="00C433BA"/>
    <w:rsid w:val="00C438D3"/>
    <w:rsid w:val="00C44960"/>
    <w:rsid w:val="00C44AF2"/>
    <w:rsid w:val="00C44C60"/>
    <w:rsid w:val="00C44F68"/>
    <w:rsid w:val="00C450E3"/>
    <w:rsid w:val="00C4607D"/>
    <w:rsid w:val="00C501B7"/>
    <w:rsid w:val="00C508F1"/>
    <w:rsid w:val="00C510C6"/>
    <w:rsid w:val="00C517B2"/>
    <w:rsid w:val="00C52135"/>
    <w:rsid w:val="00C522B0"/>
    <w:rsid w:val="00C52E77"/>
    <w:rsid w:val="00C53294"/>
    <w:rsid w:val="00C53C54"/>
    <w:rsid w:val="00C55500"/>
    <w:rsid w:val="00C56588"/>
    <w:rsid w:val="00C56BAC"/>
    <w:rsid w:val="00C56F71"/>
    <w:rsid w:val="00C57CF6"/>
    <w:rsid w:val="00C60130"/>
    <w:rsid w:val="00C60616"/>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2FF5"/>
    <w:rsid w:val="00C736D9"/>
    <w:rsid w:val="00C74F03"/>
    <w:rsid w:val="00C75074"/>
    <w:rsid w:val="00C75374"/>
    <w:rsid w:val="00C75C19"/>
    <w:rsid w:val="00C767E5"/>
    <w:rsid w:val="00C769ED"/>
    <w:rsid w:val="00C76AD1"/>
    <w:rsid w:val="00C777F0"/>
    <w:rsid w:val="00C77D65"/>
    <w:rsid w:val="00C803DB"/>
    <w:rsid w:val="00C80675"/>
    <w:rsid w:val="00C806AA"/>
    <w:rsid w:val="00C8090A"/>
    <w:rsid w:val="00C83777"/>
    <w:rsid w:val="00C83DB5"/>
    <w:rsid w:val="00C83DF0"/>
    <w:rsid w:val="00C83E18"/>
    <w:rsid w:val="00C85B2C"/>
    <w:rsid w:val="00C85D8B"/>
    <w:rsid w:val="00C85FE7"/>
    <w:rsid w:val="00C871B9"/>
    <w:rsid w:val="00C8794C"/>
    <w:rsid w:val="00C905FB"/>
    <w:rsid w:val="00C92814"/>
    <w:rsid w:val="00C93866"/>
    <w:rsid w:val="00C94F81"/>
    <w:rsid w:val="00C9502C"/>
    <w:rsid w:val="00C964F2"/>
    <w:rsid w:val="00CA025A"/>
    <w:rsid w:val="00CA0731"/>
    <w:rsid w:val="00CA0F37"/>
    <w:rsid w:val="00CA1A78"/>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2D8B"/>
    <w:rsid w:val="00CB32D8"/>
    <w:rsid w:val="00CB368F"/>
    <w:rsid w:val="00CB37B8"/>
    <w:rsid w:val="00CB3E27"/>
    <w:rsid w:val="00CB3F19"/>
    <w:rsid w:val="00CB425E"/>
    <w:rsid w:val="00CB6F54"/>
    <w:rsid w:val="00CB77D5"/>
    <w:rsid w:val="00CB7B09"/>
    <w:rsid w:val="00CC0116"/>
    <w:rsid w:val="00CC0977"/>
    <w:rsid w:val="00CC0F06"/>
    <w:rsid w:val="00CC2280"/>
    <w:rsid w:val="00CC2ADC"/>
    <w:rsid w:val="00CC2D36"/>
    <w:rsid w:val="00CC3B5B"/>
    <w:rsid w:val="00CC42B1"/>
    <w:rsid w:val="00CC5AE9"/>
    <w:rsid w:val="00CC5D3A"/>
    <w:rsid w:val="00CC5E94"/>
    <w:rsid w:val="00CC6CAC"/>
    <w:rsid w:val="00CC7E03"/>
    <w:rsid w:val="00CD0814"/>
    <w:rsid w:val="00CD0A8B"/>
    <w:rsid w:val="00CD0D8C"/>
    <w:rsid w:val="00CD0FC8"/>
    <w:rsid w:val="00CD1698"/>
    <w:rsid w:val="00CD3F94"/>
    <w:rsid w:val="00CD44ED"/>
    <w:rsid w:val="00CD4EB2"/>
    <w:rsid w:val="00CD5303"/>
    <w:rsid w:val="00CD55EE"/>
    <w:rsid w:val="00CD583A"/>
    <w:rsid w:val="00CD63EB"/>
    <w:rsid w:val="00CD6C16"/>
    <w:rsid w:val="00CD7BE1"/>
    <w:rsid w:val="00CE010F"/>
    <w:rsid w:val="00CE110E"/>
    <w:rsid w:val="00CE5029"/>
    <w:rsid w:val="00CE5C70"/>
    <w:rsid w:val="00CE6AA2"/>
    <w:rsid w:val="00CE7786"/>
    <w:rsid w:val="00CE79D2"/>
    <w:rsid w:val="00CF0135"/>
    <w:rsid w:val="00CF0C41"/>
    <w:rsid w:val="00CF1B73"/>
    <w:rsid w:val="00CF1DDE"/>
    <w:rsid w:val="00CF37AB"/>
    <w:rsid w:val="00CF3C6D"/>
    <w:rsid w:val="00CF4BBE"/>
    <w:rsid w:val="00CF5048"/>
    <w:rsid w:val="00CF5863"/>
    <w:rsid w:val="00CF586D"/>
    <w:rsid w:val="00CF5B3C"/>
    <w:rsid w:val="00CF5BC0"/>
    <w:rsid w:val="00CF6C81"/>
    <w:rsid w:val="00CF761D"/>
    <w:rsid w:val="00CF77A2"/>
    <w:rsid w:val="00CF7971"/>
    <w:rsid w:val="00D002E7"/>
    <w:rsid w:val="00D00A50"/>
    <w:rsid w:val="00D01D84"/>
    <w:rsid w:val="00D0438F"/>
    <w:rsid w:val="00D04684"/>
    <w:rsid w:val="00D10A83"/>
    <w:rsid w:val="00D10CDE"/>
    <w:rsid w:val="00D113BF"/>
    <w:rsid w:val="00D11D41"/>
    <w:rsid w:val="00D12436"/>
    <w:rsid w:val="00D12B25"/>
    <w:rsid w:val="00D13C32"/>
    <w:rsid w:val="00D150B5"/>
    <w:rsid w:val="00D152C6"/>
    <w:rsid w:val="00D1544E"/>
    <w:rsid w:val="00D15591"/>
    <w:rsid w:val="00D15B4C"/>
    <w:rsid w:val="00D15E3B"/>
    <w:rsid w:val="00D15FA5"/>
    <w:rsid w:val="00D164E6"/>
    <w:rsid w:val="00D20921"/>
    <w:rsid w:val="00D2117F"/>
    <w:rsid w:val="00D21D6A"/>
    <w:rsid w:val="00D2313A"/>
    <w:rsid w:val="00D24086"/>
    <w:rsid w:val="00D269AC"/>
    <w:rsid w:val="00D277AE"/>
    <w:rsid w:val="00D30F98"/>
    <w:rsid w:val="00D32B4C"/>
    <w:rsid w:val="00D337F8"/>
    <w:rsid w:val="00D33C2A"/>
    <w:rsid w:val="00D34A31"/>
    <w:rsid w:val="00D34E64"/>
    <w:rsid w:val="00D35B70"/>
    <w:rsid w:val="00D369D5"/>
    <w:rsid w:val="00D40019"/>
    <w:rsid w:val="00D40367"/>
    <w:rsid w:val="00D409B7"/>
    <w:rsid w:val="00D40DF0"/>
    <w:rsid w:val="00D40F4C"/>
    <w:rsid w:val="00D41A9C"/>
    <w:rsid w:val="00D429F0"/>
    <w:rsid w:val="00D42FD7"/>
    <w:rsid w:val="00D43D84"/>
    <w:rsid w:val="00D43FEB"/>
    <w:rsid w:val="00D46203"/>
    <w:rsid w:val="00D4714F"/>
    <w:rsid w:val="00D508DA"/>
    <w:rsid w:val="00D525DA"/>
    <w:rsid w:val="00D530A3"/>
    <w:rsid w:val="00D53710"/>
    <w:rsid w:val="00D5402A"/>
    <w:rsid w:val="00D540B0"/>
    <w:rsid w:val="00D549B5"/>
    <w:rsid w:val="00D54A3A"/>
    <w:rsid w:val="00D54BFF"/>
    <w:rsid w:val="00D55658"/>
    <w:rsid w:val="00D55925"/>
    <w:rsid w:val="00D55DEF"/>
    <w:rsid w:val="00D57134"/>
    <w:rsid w:val="00D6041F"/>
    <w:rsid w:val="00D60EC3"/>
    <w:rsid w:val="00D62099"/>
    <w:rsid w:val="00D627CF"/>
    <w:rsid w:val="00D6296D"/>
    <w:rsid w:val="00D63A15"/>
    <w:rsid w:val="00D64498"/>
    <w:rsid w:val="00D64D7C"/>
    <w:rsid w:val="00D65C91"/>
    <w:rsid w:val="00D6745E"/>
    <w:rsid w:val="00D6775F"/>
    <w:rsid w:val="00D7078C"/>
    <w:rsid w:val="00D731B1"/>
    <w:rsid w:val="00D73367"/>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74A"/>
    <w:rsid w:val="00D85A19"/>
    <w:rsid w:val="00D85A78"/>
    <w:rsid w:val="00D864E6"/>
    <w:rsid w:val="00D86D03"/>
    <w:rsid w:val="00D90D3D"/>
    <w:rsid w:val="00D90F36"/>
    <w:rsid w:val="00D90FFA"/>
    <w:rsid w:val="00D92483"/>
    <w:rsid w:val="00D92BE7"/>
    <w:rsid w:val="00D93BD1"/>
    <w:rsid w:val="00D95621"/>
    <w:rsid w:val="00D95BBE"/>
    <w:rsid w:val="00D97A37"/>
    <w:rsid w:val="00DA0D78"/>
    <w:rsid w:val="00DA0EE4"/>
    <w:rsid w:val="00DA1AD7"/>
    <w:rsid w:val="00DA1DD6"/>
    <w:rsid w:val="00DA1E6E"/>
    <w:rsid w:val="00DA2B80"/>
    <w:rsid w:val="00DA2D62"/>
    <w:rsid w:val="00DA506B"/>
    <w:rsid w:val="00DA5DF3"/>
    <w:rsid w:val="00DA600E"/>
    <w:rsid w:val="00DA6295"/>
    <w:rsid w:val="00DA6ED8"/>
    <w:rsid w:val="00DB0007"/>
    <w:rsid w:val="00DB0232"/>
    <w:rsid w:val="00DB0C4D"/>
    <w:rsid w:val="00DB152B"/>
    <w:rsid w:val="00DB17C9"/>
    <w:rsid w:val="00DB1A0D"/>
    <w:rsid w:val="00DB1D14"/>
    <w:rsid w:val="00DB2177"/>
    <w:rsid w:val="00DB30DA"/>
    <w:rsid w:val="00DB4EC3"/>
    <w:rsid w:val="00DB5AD1"/>
    <w:rsid w:val="00DB7626"/>
    <w:rsid w:val="00DB7B39"/>
    <w:rsid w:val="00DB7CB1"/>
    <w:rsid w:val="00DC0272"/>
    <w:rsid w:val="00DC09AC"/>
    <w:rsid w:val="00DC0F2B"/>
    <w:rsid w:val="00DC257D"/>
    <w:rsid w:val="00DC26D6"/>
    <w:rsid w:val="00DC3016"/>
    <w:rsid w:val="00DC3097"/>
    <w:rsid w:val="00DC349B"/>
    <w:rsid w:val="00DC3619"/>
    <w:rsid w:val="00DC45D2"/>
    <w:rsid w:val="00DC496B"/>
    <w:rsid w:val="00DC5282"/>
    <w:rsid w:val="00DC5778"/>
    <w:rsid w:val="00DC5BB4"/>
    <w:rsid w:val="00DC5EEC"/>
    <w:rsid w:val="00DC610B"/>
    <w:rsid w:val="00DC6193"/>
    <w:rsid w:val="00DC76B3"/>
    <w:rsid w:val="00DC7CF9"/>
    <w:rsid w:val="00DD0F4F"/>
    <w:rsid w:val="00DD1847"/>
    <w:rsid w:val="00DD2990"/>
    <w:rsid w:val="00DD2AB2"/>
    <w:rsid w:val="00DD3EF2"/>
    <w:rsid w:val="00DD4128"/>
    <w:rsid w:val="00DD4B34"/>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4B32"/>
    <w:rsid w:val="00DE5638"/>
    <w:rsid w:val="00DE58B9"/>
    <w:rsid w:val="00DE63BF"/>
    <w:rsid w:val="00DE70D5"/>
    <w:rsid w:val="00DE7275"/>
    <w:rsid w:val="00DE7EFB"/>
    <w:rsid w:val="00DF127A"/>
    <w:rsid w:val="00DF1DBB"/>
    <w:rsid w:val="00DF36F8"/>
    <w:rsid w:val="00DF3C04"/>
    <w:rsid w:val="00DF4DA4"/>
    <w:rsid w:val="00DF52C8"/>
    <w:rsid w:val="00DF5487"/>
    <w:rsid w:val="00DF5A8F"/>
    <w:rsid w:val="00DF5F5D"/>
    <w:rsid w:val="00DF6195"/>
    <w:rsid w:val="00DF6D1C"/>
    <w:rsid w:val="00DF785F"/>
    <w:rsid w:val="00E001C3"/>
    <w:rsid w:val="00E00551"/>
    <w:rsid w:val="00E0148E"/>
    <w:rsid w:val="00E014CD"/>
    <w:rsid w:val="00E01515"/>
    <w:rsid w:val="00E034DE"/>
    <w:rsid w:val="00E03DFF"/>
    <w:rsid w:val="00E0482C"/>
    <w:rsid w:val="00E07272"/>
    <w:rsid w:val="00E077F1"/>
    <w:rsid w:val="00E110CD"/>
    <w:rsid w:val="00E11155"/>
    <w:rsid w:val="00E1314F"/>
    <w:rsid w:val="00E13591"/>
    <w:rsid w:val="00E137D8"/>
    <w:rsid w:val="00E141CB"/>
    <w:rsid w:val="00E1432F"/>
    <w:rsid w:val="00E145AE"/>
    <w:rsid w:val="00E14909"/>
    <w:rsid w:val="00E14B33"/>
    <w:rsid w:val="00E150E9"/>
    <w:rsid w:val="00E15F06"/>
    <w:rsid w:val="00E16918"/>
    <w:rsid w:val="00E16BBE"/>
    <w:rsid w:val="00E16EBC"/>
    <w:rsid w:val="00E1748F"/>
    <w:rsid w:val="00E20E57"/>
    <w:rsid w:val="00E21210"/>
    <w:rsid w:val="00E21659"/>
    <w:rsid w:val="00E22B58"/>
    <w:rsid w:val="00E23192"/>
    <w:rsid w:val="00E23831"/>
    <w:rsid w:val="00E254A0"/>
    <w:rsid w:val="00E26ACD"/>
    <w:rsid w:val="00E26DFF"/>
    <w:rsid w:val="00E27230"/>
    <w:rsid w:val="00E276E4"/>
    <w:rsid w:val="00E30029"/>
    <w:rsid w:val="00E30850"/>
    <w:rsid w:val="00E30F80"/>
    <w:rsid w:val="00E30FC1"/>
    <w:rsid w:val="00E3155F"/>
    <w:rsid w:val="00E31768"/>
    <w:rsid w:val="00E322EF"/>
    <w:rsid w:val="00E32933"/>
    <w:rsid w:val="00E32EC4"/>
    <w:rsid w:val="00E340A3"/>
    <w:rsid w:val="00E347B0"/>
    <w:rsid w:val="00E34813"/>
    <w:rsid w:val="00E3550D"/>
    <w:rsid w:val="00E359BB"/>
    <w:rsid w:val="00E35A00"/>
    <w:rsid w:val="00E36530"/>
    <w:rsid w:val="00E3790A"/>
    <w:rsid w:val="00E37E96"/>
    <w:rsid w:val="00E40138"/>
    <w:rsid w:val="00E402DE"/>
    <w:rsid w:val="00E4050A"/>
    <w:rsid w:val="00E4176A"/>
    <w:rsid w:val="00E41B40"/>
    <w:rsid w:val="00E42A0B"/>
    <w:rsid w:val="00E42E22"/>
    <w:rsid w:val="00E43819"/>
    <w:rsid w:val="00E44CE0"/>
    <w:rsid w:val="00E4504B"/>
    <w:rsid w:val="00E45AEE"/>
    <w:rsid w:val="00E4630F"/>
    <w:rsid w:val="00E46E2D"/>
    <w:rsid w:val="00E47399"/>
    <w:rsid w:val="00E5174A"/>
    <w:rsid w:val="00E5364B"/>
    <w:rsid w:val="00E5464D"/>
    <w:rsid w:val="00E55B4A"/>
    <w:rsid w:val="00E55F66"/>
    <w:rsid w:val="00E57F9A"/>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67AB4"/>
    <w:rsid w:val="00E70668"/>
    <w:rsid w:val="00E706A4"/>
    <w:rsid w:val="00E70BFF"/>
    <w:rsid w:val="00E70D0E"/>
    <w:rsid w:val="00E718A2"/>
    <w:rsid w:val="00E71D6E"/>
    <w:rsid w:val="00E71DC4"/>
    <w:rsid w:val="00E720F4"/>
    <w:rsid w:val="00E725A1"/>
    <w:rsid w:val="00E731B2"/>
    <w:rsid w:val="00E73682"/>
    <w:rsid w:val="00E73BB3"/>
    <w:rsid w:val="00E764DC"/>
    <w:rsid w:val="00E76827"/>
    <w:rsid w:val="00E76AC5"/>
    <w:rsid w:val="00E7792F"/>
    <w:rsid w:val="00E80873"/>
    <w:rsid w:val="00E80B44"/>
    <w:rsid w:val="00E80CA3"/>
    <w:rsid w:val="00E82A82"/>
    <w:rsid w:val="00E82F2D"/>
    <w:rsid w:val="00E83666"/>
    <w:rsid w:val="00E83807"/>
    <w:rsid w:val="00E849DA"/>
    <w:rsid w:val="00E84A12"/>
    <w:rsid w:val="00E84FAD"/>
    <w:rsid w:val="00E8522A"/>
    <w:rsid w:val="00E8667C"/>
    <w:rsid w:val="00E86F1F"/>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97FD4"/>
    <w:rsid w:val="00EA061B"/>
    <w:rsid w:val="00EA13C6"/>
    <w:rsid w:val="00EA1CA4"/>
    <w:rsid w:val="00EA2465"/>
    <w:rsid w:val="00EA28BB"/>
    <w:rsid w:val="00EA4323"/>
    <w:rsid w:val="00EA43A2"/>
    <w:rsid w:val="00EA732D"/>
    <w:rsid w:val="00EA756D"/>
    <w:rsid w:val="00EA7C33"/>
    <w:rsid w:val="00EB08C8"/>
    <w:rsid w:val="00EB1140"/>
    <w:rsid w:val="00EB1781"/>
    <w:rsid w:val="00EB180D"/>
    <w:rsid w:val="00EB5247"/>
    <w:rsid w:val="00EB5668"/>
    <w:rsid w:val="00EB620F"/>
    <w:rsid w:val="00EB6793"/>
    <w:rsid w:val="00EB68E9"/>
    <w:rsid w:val="00EB6C10"/>
    <w:rsid w:val="00EB7CF7"/>
    <w:rsid w:val="00EB7FB7"/>
    <w:rsid w:val="00EC0212"/>
    <w:rsid w:val="00EC1A78"/>
    <w:rsid w:val="00EC1F26"/>
    <w:rsid w:val="00EC23DE"/>
    <w:rsid w:val="00EC276C"/>
    <w:rsid w:val="00EC36A6"/>
    <w:rsid w:val="00EC4C81"/>
    <w:rsid w:val="00EC4EFA"/>
    <w:rsid w:val="00EC5120"/>
    <w:rsid w:val="00EC523A"/>
    <w:rsid w:val="00EC555E"/>
    <w:rsid w:val="00EC6859"/>
    <w:rsid w:val="00EC6C79"/>
    <w:rsid w:val="00EC785A"/>
    <w:rsid w:val="00EC7EAE"/>
    <w:rsid w:val="00ED00EB"/>
    <w:rsid w:val="00ED1426"/>
    <w:rsid w:val="00ED15EE"/>
    <w:rsid w:val="00ED161A"/>
    <w:rsid w:val="00ED20DA"/>
    <w:rsid w:val="00ED26A4"/>
    <w:rsid w:val="00ED2C2B"/>
    <w:rsid w:val="00ED2E87"/>
    <w:rsid w:val="00ED449B"/>
    <w:rsid w:val="00ED52EB"/>
    <w:rsid w:val="00ED5A20"/>
    <w:rsid w:val="00ED69A6"/>
    <w:rsid w:val="00ED6DB8"/>
    <w:rsid w:val="00ED7485"/>
    <w:rsid w:val="00ED7948"/>
    <w:rsid w:val="00EE0A1C"/>
    <w:rsid w:val="00EE12D2"/>
    <w:rsid w:val="00EE12E7"/>
    <w:rsid w:val="00EE192F"/>
    <w:rsid w:val="00EE198A"/>
    <w:rsid w:val="00EE1E5A"/>
    <w:rsid w:val="00EE3263"/>
    <w:rsid w:val="00EE3934"/>
    <w:rsid w:val="00EE736B"/>
    <w:rsid w:val="00EF0664"/>
    <w:rsid w:val="00EF0A9C"/>
    <w:rsid w:val="00EF1040"/>
    <w:rsid w:val="00EF11DF"/>
    <w:rsid w:val="00EF27EC"/>
    <w:rsid w:val="00EF283F"/>
    <w:rsid w:val="00EF2B69"/>
    <w:rsid w:val="00EF3E6C"/>
    <w:rsid w:val="00EF50D3"/>
    <w:rsid w:val="00EF5139"/>
    <w:rsid w:val="00EF5D2C"/>
    <w:rsid w:val="00EF7100"/>
    <w:rsid w:val="00EF7B5C"/>
    <w:rsid w:val="00F015C1"/>
    <w:rsid w:val="00F0236E"/>
    <w:rsid w:val="00F0479E"/>
    <w:rsid w:val="00F04B93"/>
    <w:rsid w:val="00F06740"/>
    <w:rsid w:val="00F06869"/>
    <w:rsid w:val="00F0734C"/>
    <w:rsid w:val="00F074B7"/>
    <w:rsid w:val="00F10A04"/>
    <w:rsid w:val="00F13B0F"/>
    <w:rsid w:val="00F14790"/>
    <w:rsid w:val="00F14934"/>
    <w:rsid w:val="00F14C47"/>
    <w:rsid w:val="00F14F42"/>
    <w:rsid w:val="00F1545A"/>
    <w:rsid w:val="00F1570C"/>
    <w:rsid w:val="00F178C4"/>
    <w:rsid w:val="00F2185D"/>
    <w:rsid w:val="00F22F6F"/>
    <w:rsid w:val="00F23712"/>
    <w:rsid w:val="00F238EA"/>
    <w:rsid w:val="00F23BF1"/>
    <w:rsid w:val="00F23F04"/>
    <w:rsid w:val="00F247B2"/>
    <w:rsid w:val="00F24BD0"/>
    <w:rsid w:val="00F24CB6"/>
    <w:rsid w:val="00F25271"/>
    <w:rsid w:val="00F25BCA"/>
    <w:rsid w:val="00F26156"/>
    <w:rsid w:val="00F26C31"/>
    <w:rsid w:val="00F27CF4"/>
    <w:rsid w:val="00F304CE"/>
    <w:rsid w:val="00F30969"/>
    <w:rsid w:val="00F30DA6"/>
    <w:rsid w:val="00F31721"/>
    <w:rsid w:val="00F31C07"/>
    <w:rsid w:val="00F32463"/>
    <w:rsid w:val="00F33290"/>
    <w:rsid w:val="00F3421A"/>
    <w:rsid w:val="00F34A6E"/>
    <w:rsid w:val="00F35B69"/>
    <w:rsid w:val="00F36965"/>
    <w:rsid w:val="00F36995"/>
    <w:rsid w:val="00F400B3"/>
    <w:rsid w:val="00F4206C"/>
    <w:rsid w:val="00F42264"/>
    <w:rsid w:val="00F43027"/>
    <w:rsid w:val="00F43C88"/>
    <w:rsid w:val="00F448CF"/>
    <w:rsid w:val="00F44ACA"/>
    <w:rsid w:val="00F45189"/>
    <w:rsid w:val="00F451E1"/>
    <w:rsid w:val="00F45C53"/>
    <w:rsid w:val="00F4797A"/>
    <w:rsid w:val="00F502BC"/>
    <w:rsid w:val="00F507FE"/>
    <w:rsid w:val="00F51854"/>
    <w:rsid w:val="00F52289"/>
    <w:rsid w:val="00F532AA"/>
    <w:rsid w:val="00F533B1"/>
    <w:rsid w:val="00F545F8"/>
    <w:rsid w:val="00F55361"/>
    <w:rsid w:val="00F56321"/>
    <w:rsid w:val="00F56853"/>
    <w:rsid w:val="00F57562"/>
    <w:rsid w:val="00F60D56"/>
    <w:rsid w:val="00F61596"/>
    <w:rsid w:val="00F6171A"/>
    <w:rsid w:val="00F61C23"/>
    <w:rsid w:val="00F61D8D"/>
    <w:rsid w:val="00F626AD"/>
    <w:rsid w:val="00F628E6"/>
    <w:rsid w:val="00F63E00"/>
    <w:rsid w:val="00F643C6"/>
    <w:rsid w:val="00F64BE1"/>
    <w:rsid w:val="00F64F47"/>
    <w:rsid w:val="00F653E5"/>
    <w:rsid w:val="00F65549"/>
    <w:rsid w:val="00F65F24"/>
    <w:rsid w:val="00F663D8"/>
    <w:rsid w:val="00F66F63"/>
    <w:rsid w:val="00F67846"/>
    <w:rsid w:val="00F67B12"/>
    <w:rsid w:val="00F67D08"/>
    <w:rsid w:val="00F70C3E"/>
    <w:rsid w:val="00F71C23"/>
    <w:rsid w:val="00F75835"/>
    <w:rsid w:val="00F75DA6"/>
    <w:rsid w:val="00F75ED9"/>
    <w:rsid w:val="00F763BE"/>
    <w:rsid w:val="00F80369"/>
    <w:rsid w:val="00F80D33"/>
    <w:rsid w:val="00F81480"/>
    <w:rsid w:val="00F818A6"/>
    <w:rsid w:val="00F82858"/>
    <w:rsid w:val="00F83319"/>
    <w:rsid w:val="00F84638"/>
    <w:rsid w:val="00F84C97"/>
    <w:rsid w:val="00F85D7F"/>
    <w:rsid w:val="00F904DB"/>
    <w:rsid w:val="00F90B77"/>
    <w:rsid w:val="00F92341"/>
    <w:rsid w:val="00F92619"/>
    <w:rsid w:val="00F92CAF"/>
    <w:rsid w:val="00F92F3B"/>
    <w:rsid w:val="00F93024"/>
    <w:rsid w:val="00F9364F"/>
    <w:rsid w:val="00F9370D"/>
    <w:rsid w:val="00F93DAF"/>
    <w:rsid w:val="00F941DC"/>
    <w:rsid w:val="00F94602"/>
    <w:rsid w:val="00F94716"/>
    <w:rsid w:val="00F94C79"/>
    <w:rsid w:val="00F960BB"/>
    <w:rsid w:val="00F969A0"/>
    <w:rsid w:val="00F97438"/>
    <w:rsid w:val="00F97D0B"/>
    <w:rsid w:val="00FA05A2"/>
    <w:rsid w:val="00FA136D"/>
    <w:rsid w:val="00FA19A5"/>
    <w:rsid w:val="00FA1D5A"/>
    <w:rsid w:val="00FA2248"/>
    <w:rsid w:val="00FA2770"/>
    <w:rsid w:val="00FA2930"/>
    <w:rsid w:val="00FA2B91"/>
    <w:rsid w:val="00FA2E00"/>
    <w:rsid w:val="00FA3109"/>
    <w:rsid w:val="00FA39F5"/>
    <w:rsid w:val="00FA4D07"/>
    <w:rsid w:val="00FA4F36"/>
    <w:rsid w:val="00FA5D12"/>
    <w:rsid w:val="00FA653C"/>
    <w:rsid w:val="00FA69EC"/>
    <w:rsid w:val="00FA69F5"/>
    <w:rsid w:val="00FA6E4A"/>
    <w:rsid w:val="00FA7055"/>
    <w:rsid w:val="00FA7058"/>
    <w:rsid w:val="00FA742C"/>
    <w:rsid w:val="00FB0138"/>
    <w:rsid w:val="00FB077C"/>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5E5"/>
    <w:rsid w:val="00FC4969"/>
    <w:rsid w:val="00FC5392"/>
    <w:rsid w:val="00FC594F"/>
    <w:rsid w:val="00FC660A"/>
    <w:rsid w:val="00FC6E04"/>
    <w:rsid w:val="00FC76AF"/>
    <w:rsid w:val="00FC7CD4"/>
    <w:rsid w:val="00FC7D98"/>
    <w:rsid w:val="00FD001E"/>
    <w:rsid w:val="00FD066C"/>
    <w:rsid w:val="00FD1212"/>
    <w:rsid w:val="00FD126F"/>
    <w:rsid w:val="00FD2B3F"/>
    <w:rsid w:val="00FD4303"/>
    <w:rsid w:val="00FD4669"/>
    <w:rsid w:val="00FD5A09"/>
    <w:rsid w:val="00FE0670"/>
    <w:rsid w:val="00FE10BD"/>
    <w:rsid w:val="00FE1DD2"/>
    <w:rsid w:val="00FE1FF2"/>
    <w:rsid w:val="00FE283A"/>
    <w:rsid w:val="00FE3402"/>
    <w:rsid w:val="00FE399C"/>
    <w:rsid w:val="00FE3B13"/>
    <w:rsid w:val="00FE3D1E"/>
    <w:rsid w:val="00FE564B"/>
    <w:rsid w:val="00FE6ECD"/>
    <w:rsid w:val="00FE7F69"/>
    <w:rsid w:val="00FF0712"/>
    <w:rsid w:val="00FF0EA4"/>
    <w:rsid w:val="00FF10BC"/>
    <w:rsid w:val="00FF119B"/>
    <w:rsid w:val="00FF18C7"/>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5874"/>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qFormat/>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Wypunktowanie,normalny tekst,2 heading,A_wyliczenie,K-P_odwolanie,maz_wyliczenie,opis dzialania,Nagłowek 3"/>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Wypunktowanie Znak,normalny tekst Znak,2 heading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paragraph" w:styleId="Lista3">
    <w:name w:val="List 3"/>
    <w:basedOn w:val="Normalny"/>
    <w:uiPriority w:val="99"/>
    <w:semiHidden/>
    <w:unhideWhenUsed/>
    <w:rsid w:val="0013090F"/>
    <w:pPr>
      <w:overflowPunct w:val="0"/>
      <w:autoSpaceDE w:val="0"/>
      <w:autoSpaceDN w:val="0"/>
      <w:adjustRightInd w:val="0"/>
      <w:ind w:left="849" w:hanging="283"/>
      <w:contextualSpacing/>
      <w:textAlignment w:val="baseline"/>
    </w:pPr>
    <w:rPr>
      <w:rFonts w:ascii="Ottawa" w:hAnsi="Ottawa"/>
      <w:szCs w:val="20"/>
    </w:rPr>
  </w:style>
  <w:style w:type="character" w:customStyle="1" w:styleId="du-text-transform-none">
    <w:name w:val="du-text-transform-none"/>
    <w:basedOn w:val="Domylnaczcionkaakapitu"/>
    <w:rsid w:val="00201ACF"/>
  </w:style>
  <w:style w:type="paragraph" w:styleId="NormalnyWeb">
    <w:name w:val="Normal (Web)"/>
    <w:basedOn w:val="Normalny"/>
    <w:semiHidden/>
    <w:rsid w:val="0015179E"/>
    <w:pPr>
      <w:spacing w:before="100" w:beforeAutospacing="1" w:after="100" w:afterAutospacing="1"/>
      <w:jc w:val="both"/>
    </w:pPr>
    <w:rPr>
      <w:sz w:val="20"/>
      <w:szCs w:val="20"/>
    </w:rPr>
  </w:style>
  <w:style w:type="character" w:styleId="Uwydatnienie">
    <w:name w:val="Emphasis"/>
    <w:basedOn w:val="Domylnaczcionkaakapitu"/>
    <w:uiPriority w:val="20"/>
    <w:qFormat/>
    <w:rsid w:val="001D0B60"/>
    <w:rPr>
      <w:i/>
      <w:iCs/>
    </w:rPr>
  </w:style>
  <w:style w:type="paragraph" w:customStyle="1" w:styleId="Standard">
    <w:name w:val="Standard"/>
    <w:uiPriority w:val="99"/>
    <w:rsid w:val="008706ED"/>
    <w:pPr>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284236">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8973901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3773775">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8179273">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0268584">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176785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4522433">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847319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iechn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A13EA-7738-4FDB-8F29-B9F0A6488334}">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2.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3.xml><?xml version="1.0" encoding="utf-8"?>
<ds:datastoreItem xmlns:ds="http://schemas.openxmlformats.org/officeDocument/2006/customXml" ds:itemID="{0CE15AAB-87C0-474F-A30A-54CE682026D5}">
  <ds:schemaRefs>
    <ds:schemaRef ds:uri="http://schemas.microsoft.com/sharepoint/v3/contenttype/forms"/>
  </ds:schemaRefs>
</ds:datastoreItem>
</file>

<file path=customXml/itemProps4.xml><?xml version="1.0" encoding="utf-8"?>
<ds:datastoreItem xmlns:ds="http://schemas.openxmlformats.org/officeDocument/2006/customXml" ds:itemID="{1F66FA72-6662-40B1-AF62-965017953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4506</TotalTime>
  <Pages>31</Pages>
  <Words>13929</Words>
  <Characters>83579</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97314</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Marta Malinowska</cp:lastModifiedBy>
  <cp:revision>440</cp:revision>
  <cp:lastPrinted>2024-06-28T11:16:00Z</cp:lastPrinted>
  <dcterms:created xsi:type="dcterms:W3CDTF">2021-01-19T13:04:00Z</dcterms:created>
  <dcterms:modified xsi:type="dcterms:W3CDTF">2025-03-28T12:35:00Z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5842600</vt:r8>
  </property>
  <property fmtid="{D5CDD505-2E9C-101B-9397-08002B2CF9AE}" pid="4" name="MediaServiceImageTags">
    <vt:lpwstr/>
  </property>
</Properties>
</file>