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C93B3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43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C93B3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  <w:bookmarkStart w:id="0" w:name="_GoBack"/>
      <w:bookmarkEnd w:id="0"/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AD06A9" w:rsidRPr="00C93B37" w:rsidRDefault="00900122" w:rsidP="00C93B37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C93B37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postępowaniu,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C93B37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82" w:rsidRDefault="005D2B82" w:rsidP="00C63813">
      <w:r>
        <w:separator/>
      </w:r>
    </w:p>
  </w:endnote>
  <w:endnote w:type="continuationSeparator" w:id="0">
    <w:p w:rsidR="005D2B82" w:rsidRDefault="005D2B8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82" w:rsidRDefault="005D2B82" w:rsidP="00C63813">
      <w:r>
        <w:separator/>
      </w:r>
    </w:p>
  </w:footnote>
  <w:footnote w:type="continuationSeparator" w:id="0">
    <w:p w:rsidR="005D2B82" w:rsidRDefault="005D2B8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23A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2B8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93B3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34C90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19</cp:revision>
  <cp:lastPrinted>2021-02-22T11:37:00Z</cp:lastPrinted>
  <dcterms:created xsi:type="dcterms:W3CDTF">2021-03-22T17:26:00Z</dcterms:created>
  <dcterms:modified xsi:type="dcterms:W3CDTF">2021-09-30T13:29:00Z</dcterms:modified>
</cp:coreProperties>
</file>