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9884" w14:textId="3F2CC997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31E041FE" w:rsidR="0055059F" w:rsidRPr="00F407B0" w:rsidRDefault="000346C5" w:rsidP="000346C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WI.271.</w:t>
      </w:r>
      <w:r w:rsidR="001B0884">
        <w:rPr>
          <w:sz w:val="20"/>
          <w:szCs w:val="20"/>
        </w:rPr>
        <w:t>6</w:t>
      </w:r>
      <w:r>
        <w:rPr>
          <w:sz w:val="20"/>
          <w:szCs w:val="20"/>
        </w:rPr>
        <w:t>.202</w:t>
      </w:r>
      <w:r w:rsidR="001B0884">
        <w:rPr>
          <w:sz w:val="20"/>
          <w:szCs w:val="20"/>
        </w:rPr>
        <w:t>5</w:t>
      </w:r>
    </w:p>
    <w:p w14:paraId="04124118" w14:textId="77777777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1F547D78" w14:textId="77777777" w:rsidR="00B938A7" w:rsidRDefault="00B938A7" w:rsidP="00B938A7">
      <w:pPr>
        <w:spacing w:line="276" w:lineRule="auto"/>
        <w:jc w:val="center"/>
        <w:rPr>
          <w:rFonts w:eastAsia="Arial"/>
          <w:b/>
          <w:bCs/>
          <w:lang w:eastAsia="zh-CN"/>
        </w:rPr>
      </w:pPr>
      <w:r w:rsidRPr="006D0646">
        <w:rPr>
          <w:b/>
          <w:bCs/>
          <w:color w:val="000000"/>
        </w:rPr>
        <w:t>„</w:t>
      </w:r>
      <w:r w:rsidRPr="006D0646">
        <w:rPr>
          <w:rFonts w:eastAsia="Arial"/>
          <w:b/>
          <w:bCs/>
          <w:lang w:eastAsia="zh-CN"/>
        </w:rPr>
        <w:t xml:space="preserve">Modernizacja </w:t>
      </w:r>
      <w:r>
        <w:rPr>
          <w:rFonts w:eastAsia="Arial"/>
          <w:b/>
          <w:bCs/>
          <w:lang w:eastAsia="zh-CN"/>
        </w:rPr>
        <w:t>budynku Szkoły Podstawowej w Baborowie”</w:t>
      </w:r>
    </w:p>
    <w:p w14:paraId="2896D57F" w14:textId="271357C5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4C66A3" w:rsidRPr="00F407B0" w14:paraId="5B6D0044" w14:textId="77777777" w:rsidTr="004C66A3">
        <w:trPr>
          <w:trHeight w:val="657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6A2851" w14:textId="77777777" w:rsidR="004C66A3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39A5361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55F5EE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27DDFEE" w14:textId="527D6343" w:rsidR="00AB2496" w:rsidRPr="00F407B0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048A86" w14:textId="77777777" w:rsidR="004C66A3" w:rsidRPr="00F407B0" w:rsidRDefault="004C66A3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430116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8D6AA1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080D3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9AEC6E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5059F" w:rsidRPr="00F407B0" w14:paraId="2E5C3ECC" w14:textId="77777777" w:rsidTr="004C66A3">
        <w:trPr>
          <w:trHeight w:val="308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3CFBB1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B9068ED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2BB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23978F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8785FE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D0398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0D9F0C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9B73FD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BD8894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2D5D2B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3E1DB79" w14:textId="77777777" w:rsidR="0055059F" w:rsidRPr="00F407B0" w:rsidRDefault="0055059F" w:rsidP="0055059F">
      <w:pPr>
        <w:spacing w:line="276" w:lineRule="auto"/>
        <w:jc w:val="both"/>
        <w:rPr>
          <w:sz w:val="20"/>
          <w:szCs w:val="20"/>
        </w:rPr>
      </w:pPr>
    </w:p>
    <w:p w14:paraId="4171600D" w14:textId="77777777" w:rsidR="00C72DD7" w:rsidRDefault="00C72DD7" w:rsidP="00CA173F">
      <w:pPr>
        <w:tabs>
          <w:tab w:val="left" w:pos="2030"/>
        </w:tabs>
        <w:jc w:val="center"/>
        <w:rPr>
          <w:iCs/>
          <w:u w:val="single"/>
        </w:rPr>
      </w:pPr>
    </w:p>
    <w:p w14:paraId="5C66F624" w14:textId="071B67FF" w:rsidR="0055059F" w:rsidRPr="00B26572" w:rsidRDefault="0055059F" w:rsidP="00CA173F">
      <w:pPr>
        <w:tabs>
          <w:tab w:val="left" w:pos="2030"/>
        </w:tabs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sectPr w:rsidR="0055059F" w:rsidRPr="00B26572" w:rsidSect="00152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824D" w14:textId="77777777" w:rsidR="009B2A55" w:rsidRDefault="009B2A55">
      <w:r>
        <w:separator/>
      </w:r>
    </w:p>
  </w:endnote>
  <w:endnote w:type="continuationSeparator" w:id="0">
    <w:p w14:paraId="5AFAE629" w14:textId="77777777" w:rsidR="009B2A55" w:rsidRDefault="009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DE61" w14:textId="77777777" w:rsidR="008C0535" w:rsidRDefault="008C05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4920" w14:textId="77777777" w:rsidR="008C0535" w:rsidRDefault="008C0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5B2E" w14:textId="77777777" w:rsidR="009B2A55" w:rsidRDefault="009B2A55">
      <w:r>
        <w:separator/>
      </w:r>
    </w:p>
  </w:footnote>
  <w:footnote w:type="continuationSeparator" w:id="0">
    <w:p w14:paraId="06692DA7" w14:textId="77777777" w:rsidR="009B2A55" w:rsidRDefault="009B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D7113" w14:textId="77777777" w:rsidR="008C0535" w:rsidRDefault="008C05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60027" w14:textId="77777777" w:rsidR="008C0535" w:rsidRDefault="008C0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346C5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0BED"/>
    <w:rsid w:val="00152211"/>
    <w:rsid w:val="00156503"/>
    <w:rsid w:val="00182715"/>
    <w:rsid w:val="001A4A21"/>
    <w:rsid w:val="001A54B5"/>
    <w:rsid w:val="001B0884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47A1"/>
    <w:rsid w:val="00377AC1"/>
    <w:rsid w:val="0039730B"/>
    <w:rsid w:val="0042325B"/>
    <w:rsid w:val="0045061A"/>
    <w:rsid w:val="004579C8"/>
    <w:rsid w:val="00461D71"/>
    <w:rsid w:val="00472AFD"/>
    <w:rsid w:val="004744AB"/>
    <w:rsid w:val="00476C3D"/>
    <w:rsid w:val="004811C8"/>
    <w:rsid w:val="004C6336"/>
    <w:rsid w:val="004C6496"/>
    <w:rsid w:val="004C66A3"/>
    <w:rsid w:val="004D4D6F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645667"/>
    <w:rsid w:val="0066228B"/>
    <w:rsid w:val="0066260F"/>
    <w:rsid w:val="00664847"/>
    <w:rsid w:val="006704D8"/>
    <w:rsid w:val="006B3DFD"/>
    <w:rsid w:val="006D5C3E"/>
    <w:rsid w:val="00725992"/>
    <w:rsid w:val="00777BAE"/>
    <w:rsid w:val="00793A46"/>
    <w:rsid w:val="007A30F3"/>
    <w:rsid w:val="007B12DD"/>
    <w:rsid w:val="007B42E8"/>
    <w:rsid w:val="007E4E62"/>
    <w:rsid w:val="007E7C78"/>
    <w:rsid w:val="007F262F"/>
    <w:rsid w:val="007F5343"/>
    <w:rsid w:val="00813EF6"/>
    <w:rsid w:val="0082790E"/>
    <w:rsid w:val="008411F1"/>
    <w:rsid w:val="00851664"/>
    <w:rsid w:val="00894A95"/>
    <w:rsid w:val="00896BDF"/>
    <w:rsid w:val="008C0535"/>
    <w:rsid w:val="008E06F3"/>
    <w:rsid w:val="008E7CDF"/>
    <w:rsid w:val="008F7B8E"/>
    <w:rsid w:val="0091236E"/>
    <w:rsid w:val="00917E55"/>
    <w:rsid w:val="00930A13"/>
    <w:rsid w:val="00934F85"/>
    <w:rsid w:val="00956BCF"/>
    <w:rsid w:val="009759C9"/>
    <w:rsid w:val="009B2A55"/>
    <w:rsid w:val="009B539A"/>
    <w:rsid w:val="009D440F"/>
    <w:rsid w:val="009D5C1F"/>
    <w:rsid w:val="009E331D"/>
    <w:rsid w:val="00A0351D"/>
    <w:rsid w:val="00A246AD"/>
    <w:rsid w:val="00A35D99"/>
    <w:rsid w:val="00A36E80"/>
    <w:rsid w:val="00AB2496"/>
    <w:rsid w:val="00AC11E5"/>
    <w:rsid w:val="00B00545"/>
    <w:rsid w:val="00B938A7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C79D4"/>
    <w:rsid w:val="00ED1782"/>
    <w:rsid w:val="00F02342"/>
    <w:rsid w:val="00F05DA1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2024-06-14T18:00:00Z</cp:lastPrinted>
  <dcterms:created xsi:type="dcterms:W3CDTF">2025-05-06T13:26:00Z</dcterms:created>
  <dcterms:modified xsi:type="dcterms:W3CDTF">2025-05-06T13:26:00Z</dcterms:modified>
</cp:coreProperties>
</file>