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56E" w:rsidRPr="00265894" w:rsidRDefault="006D456E">
      <w:pPr>
        <w:spacing w:after="0"/>
        <w:jc w:val="both"/>
        <w:rPr>
          <w:rFonts w:cs="Calibri"/>
          <w:lang w:eastAsia="en-US"/>
        </w:rPr>
      </w:pPr>
    </w:p>
    <w:p w:rsidR="006D456E" w:rsidRPr="00265894" w:rsidRDefault="006D456E" w:rsidP="00265894">
      <w:pPr>
        <w:spacing w:after="0" w:line="240" w:lineRule="auto"/>
        <w:jc w:val="both"/>
        <w:rPr>
          <w:rFonts w:cs="Calibri"/>
          <w:lang w:eastAsia="en-US"/>
        </w:rPr>
      </w:pPr>
      <w:r w:rsidRPr="00265894">
        <w:rPr>
          <w:rFonts w:cs="Calibri"/>
          <w:lang w:eastAsia="en-US"/>
        </w:rPr>
        <w:t>………………………………………………….</w:t>
      </w:r>
    </w:p>
    <w:p w:rsidR="006D456E" w:rsidRPr="00265894" w:rsidRDefault="006D456E" w:rsidP="00265894">
      <w:pPr>
        <w:spacing w:after="0" w:line="240" w:lineRule="auto"/>
        <w:jc w:val="both"/>
        <w:rPr>
          <w:rFonts w:cs="Calibri"/>
          <w:lang w:eastAsia="en-US"/>
        </w:rPr>
      </w:pPr>
      <w:r w:rsidRPr="00265894">
        <w:rPr>
          <w:rFonts w:cs="Calibri"/>
          <w:lang w:eastAsia="en-US"/>
        </w:rPr>
        <w:t xml:space="preserve">           /pieczęć Wykonawcy/</w:t>
      </w:r>
    </w:p>
    <w:p w:rsidR="00A536AC" w:rsidRDefault="00A536AC">
      <w:pPr>
        <w:spacing w:after="0"/>
        <w:jc w:val="both"/>
        <w:rPr>
          <w:rFonts w:cs="Calibri"/>
          <w:b/>
          <w:sz w:val="24"/>
          <w:szCs w:val="24"/>
        </w:rPr>
      </w:pPr>
    </w:p>
    <w:p w:rsidR="00A536AC" w:rsidRPr="00265894" w:rsidRDefault="00A536AC">
      <w:pPr>
        <w:spacing w:after="0"/>
        <w:jc w:val="both"/>
        <w:rPr>
          <w:rFonts w:cs="Calibri"/>
          <w:b/>
          <w:sz w:val="24"/>
          <w:szCs w:val="24"/>
        </w:rPr>
      </w:pPr>
    </w:p>
    <w:p w:rsidR="006D456E" w:rsidRPr="00265894" w:rsidRDefault="006D456E">
      <w:pPr>
        <w:spacing w:after="0"/>
        <w:jc w:val="center"/>
        <w:rPr>
          <w:rFonts w:cs="Calibri"/>
          <w:b/>
          <w:sz w:val="28"/>
          <w:szCs w:val="28"/>
          <w:lang w:eastAsia="en-US"/>
        </w:rPr>
      </w:pPr>
      <w:r w:rsidRPr="00265894">
        <w:rPr>
          <w:rFonts w:cs="Calibri"/>
          <w:b/>
          <w:sz w:val="28"/>
          <w:szCs w:val="28"/>
          <w:lang w:eastAsia="en-US"/>
        </w:rPr>
        <w:t>FORMULARZ OFERTOWY</w:t>
      </w:r>
    </w:p>
    <w:p w:rsidR="006D456E" w:rsidRPr="00265894" w:rsidRDefault="006D456E" w:rsidP="00265894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</w:t>
      </w:r>
      <w:r w:rsidR="00265894" w:rsidRPr="00265894">
        <w:rPr>
          <w:rFonts w:cs="Calibri"/>
          <w:b/>
        </w:rPr>
        <w:t>:</w:t>
      </w:r>
    </w:p>
    <w:p w:rsidR="006D456E" w:rsidRPr="00265894" w:rsidRDefault="006D456E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Komunalne Przedsiębiorstwo Wodociągów i Kanalizacji Sp. z o. o. w Nakle nad Notecią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ul. Michała Drzymały 4a, 89-100 Nakło nad Notecią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Numer KRS: 0000063428 Sąd Rejonowy w Bydgoszczy,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XIII Wydział Gospodarczy Krajowego Rejestru Sądowego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>Kapitał zakładowy: 35.</w:t>
      </w:r>
      <w:r w:rsidR="002D77BC">
        <w:rPr>
          <w:sz w:val="22"/>
          <w:szCs w:val="22"/>
        </w:rPr>
        <w:t>2</w:t>
      </w:r>
      <w:r w:rsidRPr="00DD38C8">
        <w:rPr>
          <w:sz w:val="22"/>
          <w:szCs w:val="22"/>
        </w:rPr>
        <w:t>67.500,00 zł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NIP: 558-000-14-43 </w:t>
      </w:r>
    </w:p>
    <w:p w:rsid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Regon: 090038018 </w:t>
      </w:r>
    </w:p>
    <w:p w:rsidR="008070EE" w:rsidRDefault="008070EE" w:rsidP="008070EE">
      <w:pPr>
        <w:spacing w:before="120" w:after="0"/>
        <w:ind w:left="360"/>
        <w:jc w:val="both"/>
        <w:rPr>
          <w:rFonts w:cs="Calibri"/>
          <w:b/>
        </w:rPr>
      </w:pPr>
    </w:p>
    <w:p w:rsidR="006D456E" w:rsidRPr="008070EE" w:rsidRDefault="008070EE" w:rsidP="008070EE">
      <w:pPr>
        <w:spacing w:before="120" w:after="0"/>
        <w:jc w:val="both"/>
        <w:rPr>
          <w:rFonts w:cs="Calibri"/>
          <w:b/>
        </w:rPr>
      </w:pPr>
      <w:r>
        <w:rPr>
          <w:rFonts w:cs="Calibri"/>
          <w:b/>
        </w:rPr>
        <w:t xml:space="preserve">2.  </w:t>
      </w:r>
      <w:r w:rsidR="006D456E" w:rsidRPr="008070EE">
        <w:rPr>
          <w:rFonts w:cs="Calibri"/>
          <w:b/>
        </w:rPr>
        <w:t xml:space="preserve">Nazwa </w:t>
      </w:r>
      <w:r w:rsidR="00A47AE7" w:rsidRPr="008070EE">
        <w:rPr>
          <w:rFonts w:cs="Calibri"/>
          <w:b/>
        </w:rPr>
        <w:t>W</w:t>
      </w:r>
      <w:r w:rsidR="006D456E" w:rsidRPr="008070EE">
        <w:rPr>
          <w:rFonts w:cs="Calibri"/>
          <w:b/>
        </w:rPr>
        <w:t>ykonawcy</w:t>
      </w:r>
      <w:r w:rsidR="00265894" w:rsidRPr="008070EE">
        <w:rPr>
          <w:rFonts w:cs="Calibri"/>
          <w:b/>
        </w:rPr>
        <w:t>: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</w:t>
      </w:r>
      <w:r w:rsidR="00675643" w:rsidRPr="00265894">
        <w:rPr>
          <w:rFonts w:cs="Calibri"/>
        </w:rPr>
        <w:t>………………………………………………………………</w:t>
      </w:r>
    </w:p>
    <w:p w:rsidR="006D456E" w:rsidRPr="00265894" w:rsidRDefault="00265894" w:rsidP="0062749A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</w:t>
      </w:r>
      <w:r w:rsidR="000F2B29" w:rsidRPr="00265894">
        <w:rPr>
          <w:rFonts w:cs="Calibri"/>
        </w:rPr>
        <w:t>REGON</w:t>
      </w:r>
      <w:r w:rsidR="006D456E" w:rsidRPr="00265894">
        <w:rPr>
          <w:rFonts w:cs="Calibri"/>
        </w:rPr>
        <w:t xml:space="preserve">…………………………..…..……. </w:t>
      </w:r>
      <w:r w:rsidR="000F2B29" w:rsidRPr="00265894">
        <w:rPr>
          <w:rFonts w:cs="Calibri"/>
        </w:rPr>
        <w:t xml:space="preserve">       </w:t>
      </w:r>
      <w:r w:rsidR="00675643" w:rsidRPr="00265894">
        <w:rPr>
          <w:rFonts w:cs="Calibri"/>
        </w:rPr>
        <w:t xml:space="preserve">  </w:t>
      </w:r>
      <w:r w:rsidR="0062749A" w:rsidRPr="00265894">
        <w:rPr>
          <w:rFonts w:cs="Calibri"/>
        </w:rPr>
        <w:t xml:space="preserve">  </w:t>
      </w:r>
      <w:r w:rsidR="006D456E" w:rsidRPr="00265894">
        <w:rPr>
          <w:rFonts w:cs="Calibri"/>
        </w:rPr>
        <w:t>NIP…</w:t>
      </w:r>
      <w:r w:rsidR="00675643" w:rsidRPr="00265894">
        <w:rPr>
          <w:rFonts w:cs="Calibri"/>
        </w:rPr>
        <w:t>……….…………………………………</w:t>
      </w:r>
    </w:p>
    <w:p w:rsidR="006D456E" w:rsidRPr="00265894" w:rsidRDefault="00265894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o</w:t>
      </w:r>
      <w:r w:rsidR="006D456E" w:rsidRPr="00265894">
        <w:rPr>
          <w:rFonts w:cs="Calibri"/>
        </w:rPr>
        <w:t>soba do kontaktów ………...……………………………………………………………...</w:t>
      </w:r>
    </w:p>
    <w:p w:rsidR="006D456E" w:rsidRPr="00265894" w:rsidRDefault="00265894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n</w:t>
      </w:r>
      <w:r w:rsidR="006D456E" w:rsidRPr="00265894">
        <w:rPr>
          <w:rFonts w:cs="Calibri"/>
        </w:rPr>
        <w:t>r tel ….……………………</w:t>
      </w:r>
      <w:r w:rsidR="00823A89">
        <w:rPr>
          <w:rFonts w:cs="Calibri"/>
        </w:rPr>
        <w:t>……………………….</w:t>
      </w:r>
      <w:r w:rsidR="006D456E" w:rsidRPr="00265894">
        <w:rPr>
          <w:rFonts w:cs="Calibri"/>
        </w:rPr>
        <w:t>…….…</w:t>
      </w:r>
      <w:r w:rsidR="00675643" w:rsidRPr="00265894">
        <w:rPr>
          <w:rFonts w:cs="Calibri"/>
        </w:rPr>
        <w:t>………..</w:t>
      </w:r>
      <w:r w:rsidR="00823A89">
        <w:rPr>
          <w:rFonts w:cs="Calibri"/>
        </w:rPr>
        <w:t xml:space="preserve"> </w:t>
      </w:r>
    </w:p>
    <w:p w:rsidR="006D456E" w:rsidRPr="00265894" w:rsidRDefault="006D456E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e-mail ………………………..…………………………………………………………………….</w:t>
      </w:r>
    </w:p>
    <w:p w:rsidR="006D456E" w:rsidRPr="00265894" w:rsidRDefault="006D456E">
      <w:pPr>
        <w:pStyle w:val="Akapitzlist"/>
        <w:spacing w:after="0"/>
        <w:ind w:left="0"/>
        <w:jc w:val="both"/>
        <w:rPr>
          <w:rFonts w:cs="Calibri"/>
        </w:rPr>
      </w:pPr>
    </w:p>
    <w:p w:rsidR="006D456E" w:rsidRPr="00265894" w:rsidRDefault="006D456E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</w:t>
      </w:r>
      <w:r w:rsidR="00675643" w:rsidRPr="00265894">
        <w:rPr>
          <w:rFonts w:cs="Calibri"/>
        </w:rPr>
        <w:t>……………………………………………………………….……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</w:t>
      </w:r>
      <w:r w:rsidR="00675643" w:rsidRPr="00265894">
        <w:rPr>
          <w:rFonts w:cs="Calibri"/>
        </w:rPr>
        <w:t>……………………..………     .</w:t>
      </w:r>
      <w:r w:rsidRPr="00265894">
        <w:rPr>
          <w:rFonts w:cs="Calibri"/>
        </w:rPr>
        <w:t>…………………………</w:t>
      </w:r>
      <w:r w:rsidR="00675643" w:rsidRPr="00265894">
        <w:rPr>
          <w:rFonts w:cs="Calibri"/>
        </w:rPr>
        <w:t>………………………………………………………………......</w:t>
      </w:r>
      <w:r w:rsidRPr="00265894">
        <w:rPr>
          <w:rFonts w:cs="Calibri"/>
        </w:rPr>
        <w:t>..........………………………</w:t>
      </w:r>
      <w:r w:rsidR="00675643" w:rsidRPr="00265894">
        <w:rPr>
          <w:rFonts w:cs="Calibri"/>
        </w:rPr>
        <w:t>………………………………………………………………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Pr="00265894" w:rsidRDefault="006D456E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korespondencyjny (jeśli inny niż powyżej)</w:t>
      </w:r>
    </w:p>
    <w:p w:rsidR="006D456E" w:rsidRPr="00265894" w:rsidRDefault="006D456E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</w:t>
      </w:r>
      <w:r w:rsidR="00675643" w:rsidRPr="00265894">
        <w:rPr>
          <w:rFonts w:cs="Calibri"/>
        </w:rPr>
        <w:t>………………………………………………..………………………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</w:t>
      </w:r>
      <w:r w:rsidR="00675643" w:rsidRPr="00265894">
        <w:rPr>
          <w:rFonts w:cs="Calibri"/>
        </w:rPr>
        <w:t>………………………………………………………………………………</w:t>
      </w:r>
    </w:p>
    <w:p w:rsidR="006D456E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</w:t>
      </w:r>
      <w:r w:rsidR="00675643" w:rsidRPr="00265894">
        <w:rPr>
          <w:rFonts w:cs="Calibri"/>
        </w:rPr>
        <w:t>……………………………………………………………………………</w:t>
      </w:r>
    </w:p>
    <w:p w:rsidR="00265894" w:rsidRPr="00265894" w:rsidRDefault="00265894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Default="008070EE" w:rsidP="008070EE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3. </w:t>
      </w:r>
      <w:r w:rsidR="006D456E" w:rsidRPr="002D77BC">
        <w:rPr>
          <w:rFonts w:cs="Calibri"/>
          <w:b/>
        </w:rPr>
        <w:t xml:space="preserve">W odpowiedzi na </w:t>
      </w:r>
      <w:r w:rsidR="007D3529">
        <w:rPr>
          <w:rFonts w:cs="Calibri"/>
          <w:b/>
        </w:rPr>
        <w:t xml:space="preserve">zamówienie publiczne pn. </w:t>
      </w:r>
      <w:r w:rsidR="006D456E" w:rsidRPr="002D77BC">
        <w:rPr>
          <w:rFonts w:cs="Calibri"/>
          <w:b/>
        </w:rPr>
        <w:t xml:space="preserve"> </w:t>
      </w:r>
      <w:bookmarkStart w:id="0" w:name="_Hlk183164681"/>
      <w:r w:rsidR="007D3529" w:rsidRPr="007D3529">
        <w:rPr>
          <w:rFonts w:cs="Calibri"/>
          <w:b/>
        </w:rPr>
        <w:t>„Wyposażenie przepompowni ścieków na potrzeby budowanej kanalizacji sanitarnej na odcinku Karnowo -Suchary</w:t>
      </w:r>
      <w:bookmarkEnd w:id="0"/>
    </w:p>
    <w:p w:rsidR="006D456E" w:rsidRPr="008070EE" w:rsidRDefault="006D456E" w:rsidP="008070EE">
      <w:pPr>
        <w:spacing w:after="0"/>
        <w:jc w:val="both"/>
        <w:rPr>
          <w:rFonts w:cs="Calibri"/>
        </w:rPr>
      </w:pPr>
      <w:r w:rsidRPr="008070EE">
        <w:rPr>
          <w:rFonts w:cs="Calibri"/>
        </w:rPr>
        <w:t>Oferuję/oferujemy wykonanie przedmiotu zamówienia za cenę:</w:t>
      </w:r>
    </w:p>
    <w:p w:rsidR="00265894" w:rsidRPr="00265894" w:rsidRDefault="00265894" w:rsidP="00265894">
      <w:pPr>
        <w:pStyle w:val="Akapitzlist"/>
        <w:spacing w:after="0"/>
        <w:jc w:val="both"/>
        <w:rPr>
          <w:rFonts w:cs="Calibri"/>
        </w:rPr>
      </w:pPr>
    </w:p>
    <w:p w:rsidR="007D3529" w:rsidRPr="008070EE" w:rsidRDefault="007D3529" w:rsidP="008A3B22">
      <w:pPr>
        <w:spacing w:after="0" w:line="240" w:lineRule="auto"/>
        <w:ind w:left="426"/>
        <w:rPr>
          <w:bCs/>
          <w:sz w:val="24"/>
          <w:szCs w:val="24"/>
        </w:rPr>
      </w:pPr>
      <w:r w:rsidRPr="008070EE">
        <w:rPr>
          <w:bCs/>
          <w:sz w:val="24"/>
          <w:szCs w:val="24"/>
        </w:rPr>
        <w:t>Dla Etapu Pierwszego (wyposażeniu trzech przepompowni ścieków  w miejscowości Karnówko)</w:t>
      </w:r>
    </w:p>
    <w:p w:rsidR="007D3529" w:rsidRDefault="007D3529" w:rsidP="008A3B22">
      <w:pPr>
        <w:spacing w:after="0" w:line="240" w:lineRule="auto"/>
        <w:ind w:left="426"/>
        <w:rPr>
          <w:b/>
          <w:sz w:val="24"/>
          <w:szCs w:val="24"/>
        </w:rPr>
      </w:pPr>
    </w:p>
    <w:p w:rsidR="008A3B22" w:rsidRP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="008070EE">
        <w:rPr>
          <w:b/>
          <w:sz w:val="24"/>
          <w:szCs w:val="24"/>
        </w:rPr>
        <w:t xml:space="preserve">netto </w:t>
      </w:r>
      <w:r w:rsidRPr="00C33E7C">
        <w:rPr>
          <w:b/>
        </w:rPr>
        <w:t xml:space="preserve"> (</w:t>
      </w:r>
      <w:r w:rsidR="008070EE">
        <w:rPr>
          <w:b/>
        </w:rPr>
        <w:t>bez podatku</w:t>
      </w:r>
      <w:r w:rsidRPr="00C33E7C">
        <w:rPr>
          <w:b/>
        </w:rPr>
        <w:t xml:space="preserve">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 w:rsidR="008070EE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:rsid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kwota podatku VAT …………………</w:t>
      </w:r>
      <w:r>
        <w:rPr>
          <w:b/>
          <w:sz w:val="24"/>
          <w:szCs w:val="24"/>
        </w:rPr>
        <w:t>……………</w:t>
      </w:r>
      <w:r w:rsidR="007D3529">
        <w:rPr>
          <w:b/>
          <w:sz w:val="24"/>
          <w:szCs w:val="24"/>
        </w:rPr>
        <w:t>……….</w:t>
      </w:r>
      <w:r w:rsidRPr="00C33E7C">
        <w:rPr>
          <w:b/>
          <w:sz w:val="24"/>
          <w:szCs w:val="24"/>
        </w:rPr>
        <w:t>………………</w:t>
      </w:r>
      <w:r w:rsidR="008070EE">
        <w:rPr>
          <w:b/>
          <w:sz w:val="24"/>
          <w:szCs w:val="24"/>
        </w:rPr>
        <w:t>…..</w:t>
      </w:r>
      <w:r w:rsidRPr="00C33E7C">
        <w:rPr>
          <w:b/>
          <w:sz w:val="24"/>
          <w:szCs w:val="24"/>
        </w:rPr>
        <w:t>……… zł.</w:t>
      </w:r>
    </w:p>
    <w:p w:rsid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="008070EE">
        <w:rPr>
          <w:b/>
          <w:sz w:val="24"/>
          <w:szCs w:val="24"/>
        </w:rPr>
        <w:t xml:space="preserve">brutto 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</w:t>
      </w:r>
      <w:r w:rsidR="008070EE">
        <w:rPr>
          <w:b/>
        </w:rPr>
        <w:t xml:space="preserve">z podatkiem </w:t>
      </w:r>
      <w:r w:rsidRPr="00C33E7C">
        <w:rPr>
          <w:b/>
        </w:rPr>
        <w:t xml:space="preserve">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</w:t>
      </w:r>
      <w:r w:rsidR="007D3529"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………</w:t>
      </w:r>
      <w:r w:rsidR="00823A89"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7D3529" w:rsidRDefault="007D3529" w:rsidP="008A3B22">
      <w:pPr>
        <w:spacing w:after="0" w:line="240" w:lineRule="auto"/>
        <w:ind w:left="426"/>
        <w:rPr>
          <w:b/>
          <w:sz w:val="24"/>
          <w:szCs w:val="24"/>
        </w:rPr>
      </w:pPr>
    </w:p>
    <w:p w:rsidR="007D3529" w:rsidRDefault="007D3529" w:rsidP="008A3B22">
      <w:pPr>
        <w:spacing w:after="0" w:line="240" w:lineRule="auto"/>
        <w:ind w:left="426"/>
        <w:rPr>
          <w:b/>
          <w:sz w:val="24"/>
          <w:szCs w:val="24"/>
        </w:rPr>
      </w:pPr>
    </w:p>
    <w:p w:rsidR="007D3529" w:rsidRDefault="007D3529" w:rsidP="008A3B22">
      <w:pPr>
        <w:spacing w:after="0" w:line="240" w:lineRule="auto"/>
        <w:ind w:left="426"/>
        <w:rPr>
          <w:b/>
          <w:sz w:val="24"/>
          <w:szCs w:val="24"/>
        </w:rPr>
      </w:pPr>
    </w:p>
    <w:p w:rsidR="007D3529" w:rsidRPr="008070EE" w:rsidRDefault="007D3529" w:rsidP="008A3B22">
      <w:pPr>
        <w:spacing w:after="0" w:line="240" w:lineRule="auto"/>
        <w:ind w:left="426"/>
        <w:rPr>
          <w:bCs/>
          <w:sz w:val="24"/>
          <w:szCs w:val="24"/>
        </w:rPr>
      </w:pPr>
      <w:r w:rsidRPr="008070EE">
        <w:rPr>
          <w:bCs/>
          <w:sz w:val="24"/>
          <w:szCs w:val="24"/>
        </w:rPr>
        <w:t>Dla Etapu Drugiego  ( wyposażenie trzech przepompowni ścieków w miejscowości  Suchary)</w:t>
      </w:r>
    </w:p>
    <w:p w:rsidR="007D3529" w:rsidRDefault="007D3529" w:rsidP="008A3B22">
      <w:pPr>
        <w:spacing w:after="0" w:line="240" w:lineRule="auto"/>
        <w:ind w:left="426"/>
        <w:rPr>
          <w:b/>
          <w:sz w:val="24"/>
          <w:szCs w:val="24"/>
        </w:rPr>
      </w:pPr>
    </w:p>
    <w:p w:rsidR="007D3529" w:rsidRPr="008A3B22" w:rsidRDefault="007D3529" w:rsidP="007D3529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="008070EE">
        <w:rPr>
          <w:b/>
          <w:sz w:val="24"/>
          <w:szCs w:val="24"/>
        </w:rPr>
        <w:t>netto</w:t>
      </w:r>
      <w:r w:rsidRPr="00C33E7C">
        <w:rPr>
          <w:b/>
        </w:rPr>
        <w:t xml:space="preserve"> (</w:t>
      </w:r>
      <w:r w:rsidR="008070EE">
        <w:rPr>
          <w:b/>
        </w:rPr>
        <w:t>bez podatku</w:t>
      </w:r>
      <w:r w:rsidRPr="00C33E7C">
        <w:rPr>
          <w:b/>
        </w:rPr>
        <w:t xml:space="preserve"> VAT)</w:t>
      </w:r>
      <w:r w:rsidRPr="00C33E7C">
        <w:rPr>
          <w:b/>
          <w:sz w:val="24"/>
          <w:szCs w:val="24"/>
        </w:rPr>
        <w:t>………………………</w:t>
      </w:r>
      <w:r w:rsidR="008070EE">
        <w:rPr>
          <w:b/>
          <w:sz w:val="24"/>
          <w:szCs w:val="24"/>
        </w:rPr>
        <w:t>…</w:t>
      </w:r>
      <w:r w:rsidRPr="00C33E7C">
        <w:rPr>
          <w:b/>
          <w:sz w:val="24"/>
          <w:szCs w:val="24"/>
        </w:rPr>
        <w:t>………</w:t>
      </w:r>
      <w:r w:rsidR="008070EE"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:rsidR="007D3529" w:rsidRDefault="007D3529" w:rsidP="007D3529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</w:t>
      </w:r>
      <w:r w:rsidR="008070EE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>………</w:t>
      </w:r>
      <w:r w:rsidRPr="00C33E7C">
        <w:rPr>
          <w:b/>
          <w:sz w:val="24"/>
          <w:szCs w:val="24"/>
        </w:rPr>
        <w:t>………………… zł.</w:t>
      </w:r>
    </w:p>
    <w:p w:rsidR="007D3529" w:rsidRDefault="007D3529" w:rsidP="007D3529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="008070EE">
        <w:rPr>
          <w:b/>
          <w:sz w:val="24"/>
          <w:szCs w:val="24"/>
        </w:rPr>
        <w:t xml:space="preserve">brutto 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</w:t>
      </w:r>
      <w:r w:rsidR="008070EE">
        <w:rPr>
          <w:b/>
        </w:rPr>
        <w:t xml:space="preserve">z podatkiem </w:t>
      </w:r>
      <w:r w:rsidRPr="00C33E7C">
        <w:rPr>
          <w:b/>
        </w:rPr>
        <w:t xml:space="preserve">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7D3529" w:rsidRDefault="007D3529" w:rsidP="008A3B22">
      <w:pPr>
        <w:spacing w:after="0" w:line="240" w:lineRule="auto"/>
        <w:ind w:left="426"/>
        <w:rPr>
          <w:b/>
          <w:sz w:val="24"/>
          <w:szCs w:val="24"/>
        </w:rPr>
      </w:pPr>
    </w:p>
    <w:p w:rsidR="007D3529" w:rsidRDefault="007D3529" w:rsidP="008A3B22">
      <w:pPr>
        <w:spacing w:after="0" w:line="240" w:lineRule="auto"/>
        <w:ind w:left="426"/>
        <w:rPr>
          <w:b/>
          <w:sz w:val="24"/>
          <w:szCs w:val="24"/>
        </w:rPr>
      </w:pPr>
    </w:p>
    <w:p w:rsidR="007D3529" w:rsidRDefault="007D3529" w:rsidP="008A3B22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Łączna kwota z oferty:</w:t>
      </w:r>
    </w:p>
    <w:p w:rsidR="007D3529" w:rsidRPr="008A3B22" w:rsidRDefault="007D3529" w:rsidP="007D3529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(z podatkiem VAT)</w:t>
      </w:r>
      <w:r w:rsidRPr="00C33E7C">
        <w:rPr>
          <w:b/>
          <w:sz w:val="24"/>
          <w:szCs w:val="24"/>
        </w:rPr>
        <w:t>………………………………………</w:t>
      </w:r>
      <w:r w:rsidR="008070EE">
        <w:rPr>
          <w:b/>
          <w:sz w:val="24"/>
          <w:szCs w:val="24"/>
        </w:rPr>
        <w:t>…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:rsidR="007D3529" w:rsidRDefault="007D3529" w:rsidP="007D3529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kwota podatku VAT …………………</w:t>
      </w:r>
      <w:r>
        <w:rPr>
          <w:b/>
          <w:sz w:val="24"/>
          <w:szCs w:val="24"/>
        </w:rPr>
        <w:t>…………………...</w:t>
      </w:r>
      <w:r w:rsidRPr="00C33E7C">
        <w:rPr>
          <w:b/>
          <w:sz w:val="24"/>
          <w:szCs w:val="24"/>
        </w:rPr>
        <w:t>…………</w:t>
      </w:r>
      <w:r w:rsidR="008070EE">
        <w:rPr>
          <w:b/>
          <w:sz w:val="24"/>
          <w:szCs w:val="24"/>
        </w:rPr>
        <w:t>…</w:t>
      </w:r>
      <w:r w:rsidRPr="00C33E7C">
        <w:rPr>
          <w:b/>
          <w:sz w:val="24"/>
          <w:szCs w:val="24"/>
        </w:rPr>
        <w:t>…………… zł.</w:t>
      </w:r>
    </w:p>
    <w:p w:rsidR="007D3529" w:rsidRDefault="007D3529" w:rsidP="007D3529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</w:t>
      </w:r>
      <w:r w:rsidR="008070EE"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8070EE" w:rsidRDefault="008070EE" w:rsidP="007D3529">
      <w:pPr>
        <w:spacing w:after="0" w:line="240" w:lineRule="auto"/>
        <w:ind w:left="426"/>
        <w:rPr>
          <w:b/>
          <w:sz w:val="24"/>
          <w:szCs w:val="24"/>
        </w:rPr>
      </w:pPr>
    </w:p>
    <w:p w:rsidR="008070EE" w:rsidRDefault="008070EE" w:rsidP="007D3529">
      <w:pPr>
        <w:spacing w:after="0" w:line="240" w:lineRule="auto"/>
        <w:ind w:left="426"/>
        <w:rPr>
          <w:b/>
          <w:sz w:val="24"/>
          <w:szCs w:val="24"/>
        </w:rPr>
      </w:pPr>
    </w:p>
    <w:p w:rsidR="008070EE" w:rsidRDefault="008070EE" w:rsidP="007D3529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Termin płatności za wykonaną usługę wynosi 30 dni płatne:</w:t>
      </w:r>
    </w:p>
    <w:p w:rsidR="008070EE" w:rsidRDefault="008070EE" w:rsidP="007D3529">
      <w:pPr>
        <w:spacing w:after="0" w:line="240" w:lineRule="auto"/>
        <w:ind w:left="426"/>
        <w:rPr>
          <w:b/>
          <w:sz w:val="24"/>
          <w:szCs w:val="24"/>
        </w:rPr>
      </w:pPr>
    </w:p>
    <w:p w:rsidR="008070EE" w:rsidRDefault="008070EE" w:rsidP="007D3529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6985</wp:posOffset>
                </wp:positionV>
                <wp:extent cx="289560" cy="175260"/>
                <wp:effectExtent l="0" t="0" r="15240" b="15240"/>
                <wp:wrapNone/>
                <wp:docPr id="3080008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013C1" id="Prostokąt 1" o:spid="_x0000_s1026" style="position:absolute;margin-left:318.55pt;margin-top:.55pt;width:22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b/>
          <w:sz w:val="24"/>
          <w:szCs w:val="24"/>
        </w:rPr>
        <w:t xml:space="preserve">Po zakończeniu każdego z etapów ( dwie transze) </w:t>
      </w:r>
    </w:p>
    <w:p w:rsidR="008070EE" w:rsidRPr="008070EE" w:rsidRDefault="008070EE" w:rsidP="008070EE">
      <w:pPr>
        <w:spacing w:after="0" w:line="240" w:lineRule="auto"/>
        <w:ind w:left="426"/>
        <w:jc w:val="center"/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  <w:vertAlign w:val="subscript"/>
        </w:rPr>
        <w:t xml:space="preserve">Proszę zaznaczyć sposób płatności </w:t>
      </w:r>
    </w:p>
    <w:p w:rsidR="008070EE" w:rsidRPr="008070EE" w:rsidRDefault="008070EE" w:rsidP="007D3529">
      <w:pPr>
        <w:spacing w:after="0" w:line="240" w:lineRule="auto"/>
        <w:ind w:left="426"/>
        <w:rPr>
          <w:b/>
          <w:sz w:val="24"/>
          <w:szCs w:val="24"/>
          <w:vertAlign w:val="subscript"/>
        </w:rPr>
      </w:pPr>
    </w:p>
    <w:p w:rsidR="008070EE" w:rsidRDefault="008070EE" w:rsidP="007D3529">
      <w:pPr>
        <w:spacing w:after="0" w:line="240" w:lineRule="auto"/>
        <w:ind w:left="426"/>
        <w:rPr>
          <w:b/>
          <w:sz w:val="24"/>
          <w:szCs w:val="24"/>
        </w:rPr>
      </w:pPr>
    </w:p>
    <w:p w:rsidR="008070EE" w:rsidRDefault="008070EE" w:rsidP="007D3529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070EE" w:rsidRDefault="008070EE" w:rsidP="007D3529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73660</wp:posOffset>
                </wp:positionV>
                <wp:extent cx="312420" cy="160020"/>
                <wp:effectExtent l="0" t="0" r="11430" b="11430"/>
                <wp:wrapNone/>
                <wp:docPr id="74246551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F6B1F" id="Prostokąt 2" o:spid="_x0000_s1026" style="position:absolute;margin-left:320.35pt;margin-top:5.8pt;width:24.6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b/>
          <w:sz w:val="24"/>
          <w:szCs w:val="24"/>
        </w:rPr>
        <w:t>po zrealizowanie całego zadania ( płatność jednorazowa)</w:t>
      </w:r>
    </w:p>
    <w:p w:rsidR="008070EE" w:rsidRPr="008070EE" w:rsidRDefault="008070EE" w:rsidP="008070EE">
      <w:pPr>
        <w:spacing w:after="0" w:line="240" w:lineRule="auto"/>
        <w:ind w:left="426"/>
        <w:jc w:val="center"/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  <w:vertAlign w:val="subscript"/>
        </w:rPr>
        <w:t xml:space="preserve">Proszę zaznaczyć sposób płatności </w:t>
      </w:r>
    </w:p>
    <w:p w:rsidR="007D3529" w:rsidRDefault="007D3529" w:rsidP="008A3B22">
      <w:pPr>
        <w:spacing w:after="0" w:line="240" w:lineRule="auto"/>
        <w:ind w:left="426"/>
        <w:rPr>
          <w:b/>
          <w:sz w:val="24"/>
          <w:szCs w:val="24"/>
        </w:rPr>
      </w:pPr>
    </w:p>
    <w:p w:rsidR="008A3B22" w:rsidRDefault="008A3B22" w:rsidP="008A3B22">
      <w:pPr>
        <w:pStyle w:val="Stopka"/>
        <w:ind w:left="426" w:right="360"/>
        <w:rPr>
          <w:i/>
          <w:sz w:val="21"/>
          <w:szCs w:val="21"/>
        </w:rPr>
      </w:pPr>
    </w:p>
    <w:p w:rsidR="007A20E2" w:rsidRPr="00265894" w:rsidRDefault="007A20E2">
      <w:pPr>
        <w:pStyle w:val="Akapitzlist"/>
        <w:spacing w:after="0"/>
        <w:ind w:left="0"/>
        <w:jc w:val="both"/>
        <w:rPr>
          <w:rFonts w:cs="Calibri"/>
        </w:rPr>
      </w:pPr>
    </w:p>
    <w:p w:rsidR="006D456E" w:rsidRPr="00265894" w:rsidRDefault="008A3B22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6D456E" w:rsidRPr="00265894" w:rsidRDefault="006D456E">
      <w:pPr>
        <w:pStyle w:val="Tekstpodstawowywcity31"/>
        <w:ind w:left="0"/>
        <w:jc w:val="both"/>
        <w:rPr>
          <w:rFonts w:cs="Calibri"/>
        </w:rPr>
      </w:pPr>
    </w:p>
    <w:p w:rsidR="006D456E" w:rsidRPr="00265894" w:rsidRDefault="006D456E">
      <w:pPr>
        <w:pStyle w:val="Tekstpodstawowywcity31"/>
        <w:ind w:left="0"/>
        <w:jc w:val="both"/>
        <w:rPr>
          <w:rFonts w:cs="Calibri"/>
        </w:rPr>
      </w:pPr>
    </w:p>
    <w:p w:rsidR="006D456E" w:rsidRPr="00265894" w:rsidRDefault="006D456E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6D456E" w:rsidRPr="00265894" w:rsidRDefault="006D456E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data) </w:t>
      </w:r>
      <w:r w:rsidR="007E3898">
        <w:rPr>
          <w:rFonts w:cs="Calibri"/>
        </w:rPr>
        <w:t xml:space="preserve">                              </w:t>
      </w:r>
      <w:r w:rsidR="007E3898">
        <w:rPr>
          <w:rFonts w:cs="Calibri"/>
        </w:rPr>
        <w:tab/>
        <w:t xml:space="preserve">                               </w:t>
      </w:r>
      <w:r w:rsidR="001E55E4">
        <w:rPr>
          <w:rFonts w:cs="Calibri"/>
        </w:rPr>
        <w:t xml:space="preserve">                           </w:t>
      </w:r>
      <w:r w:rsidR="007E3898">
        <w:rPr>
          <w:rFonts w:cs="Calibri"/>
        </w:rPr>
        <w:t xml:space="preserve">  </w:t>
      </w:r>
      <w:r w:rsidRPr="00265894">
        <w:rPr>
          <w:rFonts w:cs="Calibri"/>
        </w:rPr>
        <w:t>pieczątka</w:t>
      </w:r>
      <w:r w:rsidR="001E55E4"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65894" w:rsidRPr="00265894" w:rsidRDefault="00265894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sectPr w:rsidR="00265894" w:rsidRPr="00265894" w:rsidSect="00A536AC">
      <w:pgSz w:w="11906" w:h="16838"/>
      <w:pgMar w:top="709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2477D9"/>
    <w:multiLevelType w:val="hybridMultilevel"/>
    <w:tmpl w:val="FA74FF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7CD0"/>
    <w:multiLevelType w:val="hybridMultilevel"/>
    <w:tmpl w:val="DE9233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C39FA"/>
    <w:multiLevelType w:val="hybridMultilevel"/>
    <w:tmpl w:val="57F85E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2FB1"/>
    <w:multiLevelType w:val="hybridMultilevel"/>
    <w:tmpl w:val="E6F6EE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4442">
    <w:abstractNumId w:val="0"/>
  </w:num>
  <w:num w:numId="2" w16cid:durableId="570849168">
    <w:abstractNumId w:val="1"/>
  </w:num>
  <w:num w:numId="3" w16cid:durableId="410781353">
    <w:abstractNumId w:val="2"/>
  </w:num>
  <w:num w:numId="4" w16cid:durableId="1108966800">
    <w:abstractNumId w:val="3"/>
  </w:num>
  <w:num w:numId="5" w16cid:durableId="1868060127">
    <w:abstractNumId w:val="5"/>
  </w:num>
  <w:num w:numId="6" w16cid:durableId="1717972290">
    <w:abstractNumId w:val="4"/>
  </w:num>
  <w:num w:numId="7" w16cid:durableId="807281481">
    <w:abstractNumId w:val="6"/>
  </w:num>
  <w:num w:numId="8" w16cid:durableId="1637762673">
    <w:abstractNumId w:val="7"/>
  </w:num>
  <w:num w:numId="9" w16cid:durableId="723530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A5"/>
    <w:rsid w:val="000F2B29"/>
    <w:rsid w:val="001E55E4"/>
    <w:rsid w:val="00265894"/>
    <w:rsid w:val="002D77BC"/>
    <w:rsid w:val="002E25B8"/>
    <w:rsid w:val="0062749A"/>
    <w:rsid w:val="006661A6"/>
    <w:rsid w:val="00675643"/>
    <w:rsid w:val="006D456E"/>
    <w:rsid w:val="007A20E2"/>
    <w:rsid w:val="007D3529"/>
    <w:rsid w:val="007E3898"/>
    <w:rsid w:val="008070EE"/>
    <w:rsid w:val="00823A89"/>
    <w:rsid w:val="00856853"/>
    <w:rsid w:val="008A3B22"/>
    <w:rsid w:val="00A05EF0"/>
    <w:rsid w:val="00A47AE7"/>
    <w:rsid w:val="00A536AC"/>
    <w:rsid w:val="00AA195E"/>
    <w:rsid w:val="00AB3868"/>
    <w:rsid w:val="00BD37DD"/>
    <w:rsid w:val="00BF0190"/>
    <w:rsid w:val="00DB153F"/>
    <w:rsid w:val="00DD38C8"/>
    <w:rsid w:val="00E941A5"/>
    <w:rsid w:val="00F06492"/>
    <w:rsid w:val="00FA2FDA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D2155"/>
  <w15:chartTrackingRefBased/>
  <w15:docId w15:val="{7870A2E2-89A0-4C78-8A10-E4E4546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1"/>
      <w:szCs w:val="21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6756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3B2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3B22"/>
  </w:style>
  <w:style w:type="paragraph" w:customStyle="1" w:styleId="Default">
    <w:name w:val="Default"/>
    <w:rsid w:val="00DD38C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8BE8-EE2C-4082-954E-ED9FD35B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User OEM</dc:creator>
  <cp:keywords/>
  <cp:lastModifiedBy>Arek Wegner</cp:lastModifiedBy>
  <cp:revision>3</cp:revision>
  <cp:lastPrinted>2017-02-10T09:11:00Z</cp:lastPrinted>
  <dcterms:created xsi:type="dcterms:W3CDTF">2025-05-02T06:53:00Z</dcterms:created>
  <dcterms:modified xsi:type="dcterms:W3CDTF">2025-05-02T14:18:00Z</dcterms:modified>
</cp:coreProperties>
</file>