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9F3B68" w14:textId="57A055E5" w:rsidR="0070678C" w:rsidRPr="00D06F29" w:rsidRDefault="0070678C" w:rsidP="00F71045">
      <w:pPr>
        <w:pStyle w:val="NormalnyWeb"/>
        <w:spacing w:before="0" w:line="240" w:lineRule="auto"/>
        <w:jc w:val="right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Załącznik nr 1 do SWZ – Formularz ofertowy</w:t>
      </w:r>
    </w:p>
    <w:p w14:paraId="7EB6E0CA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bCs/>
          <w:sz w:val="20"/>
          <w:szCs w:val="20"/>
        </w:rPr>
      </w:pPr>
    </w:p>
    <w:p w14:paraId="48DAA7AF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075FB99F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7E60C274" w14:textId="77777777" w:rsidR="0070678C" w:rsidRPr="00D06F29" w:rsidRDefault="0070678C" w:rsidP="00F71045">
      <w:pPr>
        <w:pStyle w:val="NormalnyWeb"/>
        <w:spacing w:before="120" w:after="0"/>
        <w:ind w:left="623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Cs/>
          <w:sz w:val="20"/>
          <w:szCs w:val="20"/>
        </w:rPr>
        <w:t>Gmina Miasta Gdyni</w:t>
      </w:r>
    </w:p>
    <w:p w14:paraId="6110D719" w14:textId="77777777" w:rsidR="0070678C" w:rsidRPr="00D06F29" w:rsidRDefault="0070678C" w:rsidP="00F71045">
      <w:pPr>
        <w:pStyle w:val="NormalnyWeb"/>
        <w:spacing w:before="120" w:after="0"/>
        <w:ind w:left="623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5E18B6C4" w14:textId="77777777" w:rsidR="0070678C" w:rsidRPr="00D06F29" w:rsidRDefault="0070678C" w:rsidP="00F71045">
      <w:pPr>
        <w:pStyle w:val="NormalnyWeb"/>
        <w:spacing w:before="120" w:after="0"/>
        <w:ind w:left="623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Cs/>
          <w:sz w:val="20"/>
          <w:szCs w:val="20"/>
        </w:rPr>
        <w:t>81-382 Gdynia</w:t>
      </w:r>
    </w:p>
    <w:p w14:paraId="7528717D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B96C504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FORMULARZ OFERTY</w:t>
      </w:r>
    </w:p>
    <w:p w14:paraId="521106FD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Oświadczam, iż jestem</w:t>
      </w:r>
      <w:r w:rsidRPr="00D06F29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D06F29">
        <w:rPr>
          <w:rFonts w:ascii="Arial" w:hAnsi="Arial" w:cs="Arial"/>
          <w:sz w:val="20"/>
          <w:szCs w:val="20"/>
        </w:rPr>
        <w:t xml:space="preserve">: </w:t>
      </w:r>
      <w:r w:rsidRPr="00D06F29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D06F29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D06F29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223A6750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Nawiązując do ogłoszenia o zamówieniu w trybie </w:t>
      </w:r>
      <w:r w:rsidR="00961CFA" w:rsidRPr="00D06F29">
        <w:rPr>
          <w:rFonts w:ascii="Arial" w:hAnsi="Arial" w:cs="Arial"/>
          <w:sz w:val="20"/>
          <w:szCs w:val="20"/>
        </w:rPr>
        <w:t xml:space="preserve">przetargu nieograniczonego </w:t>
      </w:r>
      <w:r w:rsidRPr="00D06F29">
        <w:rPr>
          <w:rFonts w:ascii="Arial" w:hAnsi="Arial" w:cs="Arial"/>
          <w:sz w:val="20"/>
          <w:szCs w:val="20"/>
        </w:rPr>
        <w:t xml:space="preserve">na podstawie art. </w:t>
      </w:r>
      <w:r w:rsidR="00961CFA" w:rsidRPr="00D06F29">
        <w:rPr>
          <w:rFonts w:ascii="Arial" w:hAnsi="Arial" w:cs="Arial"/>
          <w:sz w:val="20"/>
          <w:szCs w:val="20"/>
        </w:rPr>
        <w:t>132</w:t>
      </w:r>
      <w:r w:rsidRPr="00D06F29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proofErr w:type="spellStart"/>
      <w:r w:rsidRPr="00D06F29">
        <w:rPr>
          <w:rFonts w:ascii="Arial" w:hAnsi="Arial" w:cs="Arial"/>
          <w:sz w:val="20"/>
          <w:szCs w:val="20"/>
        </w:rPr>
        <w:t>t.j</w:t>
      </w:r>
      <w:proofErr w:type="spellEnd"/>
      <w:r w:rsidRPr="00D06F29">
        <w:rPr>
          <w:rFonts w:ascii="Arial" w:hAnsi="Arial" w:cs="Arial"/>
          <w:sz w:val="20"/>
          <w:szCs w:val="20"/>
        </w:rPr>
        <w:t xml:space="preserve">. Dz. U. z 2022 r., poz. 1710 z </w:t>
      </w:r>
      <w:proofErr w:type="spellStart"/>
      <w:r w:rsidRPr="00D06F29">
        <w:rPr>
          <w:rFonts w:ascii="Arial" w:hAnsi="Arial" w:cs="Arial"/>
          <w:sz w:val="20"/>
          <w:szCs w:val="20"/>
        </w:rPr>
        <w:t>późn</w:t>
      </w:r>
      <w:proofErr w:type="spellEnd"/>
      <w:r w:rsidRPr="00D06F29">
        <w:rPr>
          <w:rFonts w:ascii="Arial" w:hAnsi="Arial" w:cs="Arial"/>
          <w:sz w:val="20"/>
          <w:szCs w:val="20"/>
        </w:rPr>
        <w:t xml:space="preserve">. zm.) o wartości </w:t>
      </w:r>
      <w:r w:rsidR="00D70F87" w:rsidRPr="00D06F29">
        <w:rPr>
          <w:rFonts w:ascii="Arial" w:hAnsi="Arial" w:cs="Arial"/>
          <w:sz w:val="20"/>
          <w:szCs w:val="20"/>
        </w:rPr>
        <w:t xml:space="preserve">przekraczającej </w:t>
      </w:r>
      <w:r w:rsidRPr="00D06F29">
        <w:rPr>
          <w:rFonts w:ascii="Arial" w:hAnsi="Arial" w:cs="Arial"/>
          <w:sz w:val="20"/>
          <w:szCs w:val="20"/>
        </w:rPr>
        <w:t xml:space="preserve">progi unijne, o których mowa w art. 3 ust. </w:t>
      </w:r>
      <w:r w:rsidR="006C78B8" w:rsidRPr="00D06F29">
        <w:rPr>
          <w:rFonts w:ascii="Arial" w:hAnsi="Arial" w:cs="Arial"/>
          <w:sz w:val="20"/>
          <w:szCs w:val="20"/>
        </w:rPr>
        <w:t>1</w:t>
      </w:r>
      <w:r w:rsidR="00961CFA" w:rsidRPr="00D06F29">
        <w:rPr>
          <w:rFonts w:ascii="Arial" w:hAnsi="Arial" w:cs="Arial"/>
          <w:sz w:val="20"/>
          <w:szCs w:val="20"/>
        </w:rPr>
        <w:t>1</w:t>
      </w:r>
      <w:r w:rsidR="0002645A" w:rsidRPr="00D06F29">
        <w:rPr>
          <w:rFonts w:ascii="Arial" w:hAnsi="Arial" w:cs="Arial"/>
          <w:sz w:val="20"/>
          <w:szCs w:val="20"/>
        </w:rPr>
        <w:t xml:space="preserve">pkt 1 </w:t>
      </w:r>
      <w:r w:rsidRPr="00D06F29">
        <w:rPr>
          <w:rFonts w:ascii="Arial" w:hAnsi="Arial" w:cs="Arial"/>
          <w:sz w:val="20"/>
          <w:szCs w:val="20"/>
        </w:rPr>
        <w:t xml:space="preserve">ustawy Prawo zamówień publicznych, składamy następującą ofertę na wykonanie przedmiotu zamówienia </w:t>
      </w:r>
      <w:r w:rsidR="003208A8" w:rsidRPr="00D06F29">
        <w:rPr>
          <w:rFonts w:ascii="Arial" w:hAnsi="Arial" w:cs="Arial"/>
          <w:sz w:val="20"/>
          <w:szCs w:val="20"/>
        </w:rPr>
        <w:t>na d</w:t>
      </w:r>
      <w:r w:rsidR="003208A8" w:rsidRPr="00D06F29">
        <w:rPr>
          <w:rFonts w:ascii="Arial" w:hAnsi="Arial" w:cs="Arial"/>
          <w:bCs/>
          <w:sz w:val="20"/>
          <w:szCs w:val="20"/>
        </w:rPr>
        <w:t xml:space="preserve">ostawę </w:t>
      </w:r>
      <w:r w:rsidR="004E3B10">
        <w:rPr>
          <w:rFonts w:ascii="Arial" w:hAnsi="Arial" w:cs="Arial"/>
          <w:bCs/>
          <w:sz w:val="20"/>
          <w:szCs w:val="20"/>
        </w:rPr>
        <w:t xml:space="preserve">urządzeń sieciowych </w:t>
      </w:r>
      <w:r w:rsidRPr="00D06F29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4E5EEA">
        <w:rPr>
          <w:rFonts w:ascii="Arial" w:hAnsi="Arial" w:cs="Arial"/>
          <w:b/>
          <w:bCs/>
          <w:sz w:val="20"/>
          <w:szCs w:val="20"/>
        </w:rPr>
        <w:t>GCI.DZP.261.2.7.2023.KM</w:t>
      </w:r>
      <w:r w:rsidRPr="00D06F29">
        <w:rPr>
          <w:rFonts w:ascii="Arial" w:hAnsi="Arial" w:cs="Arial"/>
          <w:b/>
          <w:bCs/>
          <w:sz w:val="20"/>
          <w:szCs w:val="20"/>
        </w:rPr>
        <w:t>)</w:t>
      </w:r>
      <w:r w:rsidRPr="00D06F29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D06F29" w:rsidRDefault="0070678C" w:rsidP="00554C35">
      <w:pPr>
        <w:pStyle w:val="NormalnyWeb"/>
        <w:numPr>
          <w:ilvl w:val="0"/>
          <w:numId w:val="4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netto</w:t>
      </w:r>
      <w:r w:rsidRPr="00D06F29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VAT 23%: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C66B6F3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brutto: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bookmarkEnd w:id="0"/>
    <w:p w14:paraId="56751FCD" w14:textId="07F362CD" w:rsidR="0070678C" w:rsidRPr="00D06F29" w:rsidRDefault="00C34909" w:rsidP="00554C35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Oferujemy</w:t>
      </w:r>
      <w:r w:rsidR="0070678C" w:rsidRPr="00D06F29">
        <w:rPr>
          <w:rFonts w:ascii="Arial" w:hAnsi="Arial" w:cs="Arial"/>
          <w:sz w:val="20"/>
          <w:szCs w:val="20"/>
        </w:rPr>
        <w:t xml:space="preserve"> </w:t>
      </w:r>
      <w:r w:rsidRPr="00D06F29">
        <w:rPr>
          <w:rFonts w:ascii="Arial" w:hAnsi="Arial" w:cs="Arial"/>
          <w:sz w:val="20"/>
          <w:szCs w:val="20"/>
        </w:rPr>
        <w:t xml:space="preserve">wykonanie przedmiotu </w:t>
      </w:r>
      <w:r w:rsidR="0070678C" w:rsidRPr="00D06F29">
        <w:rPr>
          <w:rFonts w:ascii="Arial" w:hAnsi="Arial" w:cs="Arial"/>
          <w:sz w:val="20"/>
          <w:szCs w:val="20"/>
        </w:rPr>
        <w:t>zamówienia</w:t>
      </w:r>
      <w:r w:rsidR="00986ECE">
        <w:rPr>
          <w:rFonts w:ascii="Arial" w:hAnsi="Arial" w:cs="Arial"/>
          <w:sz w:val="20"/>
          <w:szCs w:val="20"/>
        </w:rPr>
        <w:t xml:space="preserve"> w zakresie dostawy</w:t>
      </w:r>
      <w:r w:rsidR="0070678C" w:rsidRPr="00D06F29">
        <w:rPr>
          <w:rFonts w:ascii="Arial" w:hAnsi="Arial" w:cs="Arial"/>
          <w:sz w:val="20"/>
          <w:szCs w:val="20"/>
        </w:rPr>
        <w:t xml:space="preserve"> w terminie </w:t>
      </w:r>
      <w:r w:rsidRPr="00D06F29">
        <w:rPr>
          <w:rFonts w:ascii="Arial" w:hAnsi="Arial" w:cs="Arial"/>
          <w:sz w:val="20"/>
          <w:szCs w:val="20"/>
        </w:rPr>
        <w:t xml:space="preserve">…. </w:t>
      </w:r>
      <w:r w:rsidR="0070678C" w:rsidRPr="00D06F29">
        <w:rPr>
          <w:rFonts w:ascii="Arial" w:hAnsi="Arial" w:cs="Arial"/>
          <w:sz w:val="20"/>
          <w:szCs w:val="20"/>
        </w:rPr>
        <w:t xml:space="preserve">dni kalendarzowych od dnia </w:t>
      </w:r>
      <w:r w:rsidRPr="00D06F29">
        <w:rPr>
          <w:rFonts w:ascii="Arial" w:hAnsi="Arial" w:cs="Arial"/>
          <w:sz w:val="20"/>
          <w:szCs w:val="20"/>
        </w:rPr>
        <w:t xml:space="preserve">podpisania </w:t>
      </w:r>
      <w:r w:rsidR="0070678C" w:rsidRPr="00D06F29">
        <w:rPr>
          <w:rFonts w:ascii="Arial" w:hAnsi="Arial" w:cs="Arial"/>
          <w:sz w:val="20"/>
          <w:szCs w:val="20"/>
        </w:rPr>
        <w:t>umowy</w:t>
      </w:r>
      <w:r w:rsidR="00786B81">
        <w:rPr>
          <w:rFonts w:ascii="Arial" w:hAnsi="Arial" w:cs="Arial"/>
          <w:sz w:val="20"/>
          <w:szCs w:val="20"/>
        </w:rPr>
        <w:t xml:space="preserve"> (max 45 dni)</w:t>
      </w:r>
      <w:r w:rsidR="0070678C" w:rsidRPr="00D06F29">
        <w:rPr>
          <w:rFonts w:ascii="Arial" w:hAnsi="Arial" w:cs="Arial"/>
          <w:sz w:val="20"/>
          <w:szCs w:val="20"/>
        </w:rPr>
        <w:t>.</w:t>
      </w:r>
      <w:r w:rsidRPr="00D06F29">
        <w:rPr>
          <w:rFonts w:ascii="Arial" w:hAnsi="Arial" w:cs="Arial"/>
          <w:sz w:val="20"/>
          <w:szCs w:val="20"/>
        </w:rPr>
        <w:t xml:space="preserve"> </w:t>
      </w:r>
    </w:p>
    <w:p w14:paraId="49F52221" w14:textId="00623028" w:rsidR="00D718B9" w:rsidRDefault="00D718B9" w:rsidP="00D718B9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718B9">
        <w:rPr>
          <w:rFonts w:ascii="Arial" w:hAnsi="Arial" w:cs="Arial"/>
          <w:sz w:val="20"/>
          <w:szCs w:val="20"/>
        </w:rPr>
        <w:t xml:space="preserve">Udzielamy gwarancji na przedmiot zamówienia na okres 72 miesięcy. </w:t>
      </w:r>
    </w:p>
    <w:p w14:paraId="6651D6BC" w14:textId="6A6BF078" w:rsidR="0070678C" w:rsidRPr="00D06F29" w:rsidRDefault="0070678C" w:rsidP="00D718B9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0DCBD04" w:rsidR="0070678C" w:rsidRPr="00D06F29" w:rsidRDefault="0070678C" w:rsidP="00554C35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D06F29">
        <w:rPr>
          <w:rFonts w:ascii="Arial" w:hAnsi="Arial" w:cs="Arial"/>
          <w:sz w:val="20"/>
          <w:szCs w:val="20"/>
        </w:rPr>
        <w:t xml:space="preserve"> </w:t>
      </w:r>
      <w:r w:rsidRPr="00D06F29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D06F29">
        <w:rPr>
          <w:rFonts w:ascii="Arial" w:hAnsi="Arial" w:cs="Arial"/>
          <w:sz w:val="20"/>
          <w:szCs w:val="20"/>
        </w:rPr>
        <w:t>t.j</w:t>
      </w:r>
      <w:proofErr w:type="spellEnd"/>
      <w:r w:rsidRPr="00D06F29">
        <w:rPr>
          <w:rFonts w:ascii="Arial" w:hAnsi="Arial" w:cs="Arial"/>
          <w:sz w:val="20"/>
          <w:szCs w:val="20"/>
        </w:rPr>
        <w:t xml:space="preserve">. Dz. U. z 2022 r., poz. 1710 z </w:t>
      </w:r>
      <w:proofErr w:type="spellStart"/>
      <w:r w:rsidRPr="00D06F29">
        <w:rPr>
          <w:rFonts w:ascii="Arial" w:hAnsi="Arial" w:cs="Arial"/>
          <w:sz w:val="20"/>
          <w:szCs w:val="20"/>
        </w:rPr>
        <w:t>późn</w:t>
      </w:r>
      <w:proofErr w:type="spellEnd"/>
      <w:r w:rsidRPr="00D06F29">
        <w:rPr>
          <w:rFonts w:ascii="Arial" w:hAnsi="Arial" w:cs="Arial"/>
          <w:sz w:val="20"/>
          <w:szCs w:val="20"/>
        </w:rPr>
        <w:t>. zm.).</w:t>
      </w:r>
    </w:p>
    <w:p w14:paraId="7C7AF49B" w14:textId="77777777" w:rsidR="0070678C" w:rsidRPr="00D06F29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D06F29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D06F29" w:rsidRDefault="0070678C" w:rsidP="00554C35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D06F29" w:rsidRDefault="0070678C" w:rsidP="00554C35">
      <w:pPr>
        <w:pStyle w:val="NormalnyWeb"/>
        <w:numPr>
          <w:ilvl w:val="0"/>
          <w:numId w:val="38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siłami własnymi</w:t>
      </w:r>
      <w:r w:rsidRPr="00D06F29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D06F29" w:rsidRDefault="0070678C" w:rsidP="00554C35">
      <w:pPr>
        <w:pStyle w:val="NormalnyWeb"/>
        <w:numPr>
          <w:ilvl w:val="0"/>
          <w:numId w:val="38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D06F29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D06F29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D06F29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D06F29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ab/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22E16CAE" w14:textId="77777777" w:rsidR="0070678C" w:rsidRPr="00D06F29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3D1313EC" w14:textId="77777777" w:rsidR="0070678C" w:rsidRPr="00D06F29" w:rsidRDefault="0070678C" w:rsidP="00554C35">
      <w:pPr>
        <w:pStyle w:val="NormalnyWeb"/>
        <w:numPr>
          <w:ilvl w:val="0"/>
          <w:numId w:val="3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zapoznaliśmy się z projektem umowy, załączonym do specyfikacji warunków zamówienia (Załącznik nr 3 – Projekt umowy) i przyjmujemy go bez zastrzeżeń.</w:t>
      </w:r>
    </w:p>
    <w:p w14:paraId="1FF024DF" w14:textId="77777777" w:rsidR="0070678C" w:rsidRPr="00D06F29" w:rsidRDefault="0070678C" w:rsidP="00554C35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D06F29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0DB6D41C" w14:textId="77777777" w:rsidR="0070678C" w:rsidRPr="00D06F29" w:rsidRDefault="0070678C" w:rsidP="00554C35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postępowaniu.( 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F3FD81" w14:textId="77777777" w:rsidR="0070678C" w:rsidRPr="00D06F29" w:rsidRDefault="0070678C" w:rsidP="00554C35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605114B4" w14:textId="5FCCF309" w:rsidR="0070678C" w:rsidRPr="00D06F29" w:rsidRDefault="0070678C" w:rsidP="00554C35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494984E" w14:textId="33B8732F" w:rsidR="006D4E64" w:rsidRPr="00D06F29" w:rsidRDefault="006D4E64" w:rsidP="00554C35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lastRenderedPageBreak/>
        <w:t>Wadium należy zwrócić na inny nr rachunku niż ten, z którego wadium zostało wniesione – numer rachunku:** ………………….</w:t>
      </w:r>
    </w:p>
    <w:p w14:paraId="08887240" w14:textId="25359193" w:rsidR="006D4E64" w:rsidRPr="00D06F29" w:rsidRDefault="006D4E64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31E876D" w14:textId="153C3C6F" w:rsidR="006D4E64" w:rsidRPr="00D06F29" w:rsidRDefault="006D4E64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i/>
          <w:iCs/>
          <w:sz w:val="20"/>
          <w:szCs w:val="20"/>
        </w:rPr>
        <w:t>** uzupełnić jeśli dotyczy</w:t>
      </w:r>
    </w:p>
    <w:p w14:paraId="21942B3D" w14:textId="77777777" w:rsidR="0070678C" w:rsidRPr="00D06F29" w:rsidRDefault="0070678C" w:rsidP="00554C35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4C4B8193" w14:textId="77777777" w:rsidR="0070678C" w:rsidRPr="00D06F29" w:rsidRDefault="0070678C" w:rsidP="00554C35">
      <w:pPr>
        <w:pStyle w:val="NormalnyWeb"/>
        <w:numPr>
          <w:ilvl w:val="1"/>
          <w:numId w:val="3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…………………………………..</w:t>
      </w:r>
    </w:p>
    <w:p w14:paraId="44CD0876" w14:textId="20EB1F84" w:rsidR="000701BE" w:rsidRPr="00D06F29" w:rsidRDefault="000701BE" w:rsidP="00554C35">
      <w:pPr>
        <w:pStyle w:val="NormalnyWeb"/>
        <w:spacing w:before="120" w:after="0"/>
        <w:ind w:left="510" w:hanging="340"/>
        <w:jc w:val="both"/>
        <w:rPr>
          <w:rFonts w:ascii="Arial" w:hAnsi="Arial" w:cs="Arial"/>
          <w:sz w:val="20"/>
          <w:szCs w:val="20"/>
        </w:rPr>
      </w:pPr>
    </w:p>
    <w:p w14:paraId="7724BDAD" w14:textId="77777777" w:rsidR="000701BE" w:rsidRPr="00D06F29" w:rsidRDefault="000701BE" w:rsidP="00554C35">
      <w:pPr>
        <w:pStyle w:val="NormalnyWeb"/>
        <w:spacing w:before="120" w:after="0"/>
        <w:ind w:left="510" w:hanging="340"/>
        <w:jc w:val="both"/>
        <w:rPr>
          <w:rFonts w:ascii="Arial" w:hAnsi="Arial" w:cs="Arial"/>
          <w:sz w:val="20"/>
          <w:szCs w:val="20"/>
        </w:rPr>
      </w:pPr>
    </w:p>
    <w:p w14:paraId="0A706DE5" w14:textId="77777777" w:rsidR="0070678C" w:rsidRPr="00D06F29" w:rsidRDefault="0070678C" w:rsidP="00554C35">
      <w:pPr>
        <w:pStyle w:val="NormalnyWeb"/>
        <w:spacing w:before="120" w:after="0"/>
        <w:ind w:left="510" w:hanging="340"/>
        <w:jc w:val="both"/>
        <w:rPr>
          <w:rFonts w:ascii="Arial" w:hAnsi="Arial" w:cs="Arial"/>
          <w:sz w:val="20"/>
          <w:szCs w:val="20"/>
        </w:rPr>
      </w:pPr>
    </w:p>
    <w:p w14:paraId="1634A264" w14:textId="3A5234F7" w:rsidR="0070678C" w:rsidRPr="00D06F29" w:rsidRDefault="0070678C" w:rsidP="00554C35">
      <w:pPr>
        <w:pStyle w:val="NormalnyWeb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…………………………...</w:t>
      </w:r>
      <w:r w:rsidR="000701BE" w:rsidRPr="00D06F29">
        <w:rPr>
          <w:rFonts w:ascii="Arial" w:hAnsi="Arial" w:cs="Arial"/>
          <w:sz w:val="20"/>
          <w:szCs w:val="20"/>
        </w:rPr>
        <w:tab/>
      </w:r>
      <w:r w:rsidR="000701BE" w:rsidRPr="00D06F29">
        <w:rPr>
          <w:rFonts w:ascii="Arial" w:hAnsi="Arial" w:cs="Arial"/>
          <w:sz w:val="20"/>
          <w:szCs w:val="20"/>
        </w:rPr>
        <w:tab/>
      </w:r>
      <w:r w:rsidR="000701BE" w:rsidRPr="00D06F29">
        <w:rPr>
          <w:rFonts w:ascii="Arial" w:hAnsi="Arial" w:cs="Arial"/>
          <w:sz w:val="20"/>
          <w:szCs w:val="20"/>
        </w:rPr>
        <w:tab/>
      </w:r>
      <w:r w:rsidR="000701BE" w:rsidRPr="00D06F29">
        <w:rPr>
          <w:rFonts w:ascii="Arial" w:hAnsi="Arial" w:cs="Arial"/>
          <w:sz w:val="20"/>
          <w:szCs w:val="20"/>
        </w:rPr>
        <w:tab/>
      </w:r>
      <w:r w:rsidR="000701BE" w:rsidRPr="00D06F29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419F4446" w14:textId="57EAE9E0" w:rsidR="004C75A2" w:rsidRPr="00B401E5" w:rsidRDefault="0070678C" w:rsidP="000621BA">
      <w:pPr>
        <w:pStyle w:val="NormalnyWeb"/>
        <w:spacing w:before="0" w:after="0" w:line="240" w:lineRule="auto"/>
        <w:ind w:right="-425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AF58C9">
        <w:rPr>
          <w:rFonts w:ascii="Arial" w:hAnsi="Arial" w:cs="Arial"/>
          <w:sz w:val="16"/>
          <w:szCs w:val="16"/>
        </w:rPr>
        <w:t>Miejscowość, data</w:t>
      </w:r>
      <w:r w:rsidR="000701BE" w:rsidRPr="00AF58C9">
        <w:rPr>
          <w:rFonts w:ascii="Arial" w:hAnsi="Arial" w:cs="Arial"/>
          <w:sz w:val="16"/>
          <w:szCs w:val="16"/>
        </w:rPr>
        <w:tab/>
      </w:r>
      <w:r w:rsidR="000701BE" w:rsidRPr="00AF58C9">
        <w:rPr>
          <w:rFonts w:ascii="Arial" w:hAnsi="Arial" w:cs="Arial"/>
          <w:sz w:val="16"/>
          <w:szCs w:val="16"/>
        </w:rPr>
        <w:tab/>
      </w:r>
      <w:r w:rsidR="000701BE" w:rsidRPr="00AF58C9">
        <w:rPr>
          <w:rFonts w:ascii="Arial" w:hAnsi="Arial" w:cs="Arial"/>
          <w:sz w:val="16"/>
          <w:szCs w:val="16"/>
        </w:rPr>
        <w:tab/>
      </w:r>
      <w:r w:rsidR="000701BE" w:rsidRPr="00AF58C9">
        <w:rPr>
          <w:rFonts w:ascii="Arial" w:hAnsi="Arial" w:cs="Arial"/>
          <w:sz w:val="16"/>
          <w:szCs w:val="16"/>
        </w:rPr>
        <w:tab/>
      </w:r>
      <w:r w:rsidR="000701BE" w:rsidRPr="00AF58C9">
        <w:rPr>
          <w:rFonts w:ascii="Arial" w:hAnsi="Arial" w:cs="Arial"/>
          <w:sz w:val="16"/>
          <w:szCs w:val="16"/>
        </w:rPr>
        <w:tab/>
      </w:r>
      <w:r w:rsidR="000701BE" w:rsidRPr="00AF58C9">
        <w:rPr>
          <w:rFonts w:ascii="Arial" w:hAnsi="Arial" w:cs="Arial"/>
          <w:sz w:val="16"/>
          <w:szCs w:val="16"/>
        </w:rPr>
        <w:tab/>
      </w:r>
      <w:r w:rsidR="00AF58C9">
        <w:rPr>
          <w:rFonts w:ascii="Arial" w:hAnsi="Arial" w:cs="Arial"/>
          <w:sz w:val="16"/>
          <w:szCs w:val="16"/>
        </w:rPr>
        <w:t xml:space="preserve">                     </w:t>
      </w:r>
      <w:r w:rsidRPr="00AF58C9">
        <w:rPr>
          <w:rFonts w:ascii="Arial" w:hAnsi="Arial" w:cs="Arial"/>
          <w:sz w:val="16"/>
          <w:szCs w:val="16"/>
        </w:rPr>
        <w:t>(podpis osoby/osób właściwej/</w:t>
      </w:r>
      <w:proofErr w:type="spellStart"/>
      <w:r w:rsidRPr="00AF58C9">
        <w:rPr>
          <w:rFonts w:ascii="Arial" w:hAnsi="Arial" w:cs="Arial"/>
          <w:sz w:val="16"/>
          <w:szCs w:val="16"/>
        </w:rPr>
        <w:t>ych</w:t>
      </w:r>
      <w:proofErr w:type="spellEnd"/>
      <w:r w:rsidRPr="00AF58C9">
        <w:rPr>
          <w:rFonts w:ascii="Arial" w:hAnsi="Arial" w:cs="Arial"/>
          <w:sz w:val="16"/>
          <w:szCs w:val="16"/>
        </w:rPr>
        <w:t xml:space="preserve"> </w:t>
      </w:r>
      <w:r w:rsidR="000701BE" w:rsidRPr="00AF58C9">
        <w:rPr>
          <w:rFonts w:ascii="Arial" w:hAnsi="Arial" w:cs="Arial"/>
          <w:sz w:val="16"/>
          <w:szCs w:val="16"/>
        </w:rPr>
        <w:br/>
      </w:r>
    </w:p>
    <w:p w14:paraId="7555223A" w14:textId="77777777" w:rsidR="00224241" w:rsidRPr="00CC37D3" w:rsidRDefault="00224241" w:rsidP="00554C35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224241" w:rsidRPr="00CC37D3" w:rsidSect="00062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C24F" w14:textId="77777777" w:rsidR="00F5765C" w:rsidRDefault="00F5765C">
      <w:pPr>
        <w:spacing w:after="0" w:line="240" w:lineRule="auto"/>
      </w:pPr>
      <w:r>
        <w:separator/>
      </w:r>
    </w:p>
  </w:endnote>
  <w:endnote w:type="continuationSeparator" w:id="0">
    <w:p w14:paraId="0E17C812" w14:textId="77777777" w:rsidR="00F5765C" w:rsidRDefault="00F5765C">
      <w:pPr>
        <w:spacing w:after="0" w:line="240" w:lineRule="auto"/>
      </w:pPr>
      <w:r>
        <w:continuationSeparator/>
      </w:r>
    </w:p>
  </w:endnote>
  <w:endnote w:type="continuationNotice" w:id="1">
    <w:p w14:paraId="13A138A6" w14:textId="77777777" w:rsidR="00F5765C" w:rsidRDefault="00F57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1AB" w14:textId="77777777" w:rsidR="00F5765C" w:rsidRDefault="00F5765C">
      <w:pPr>
        <w:spacing w:after="0" w:line="240" w:lineRule="auto"/>
      </w:pPr>
      <w:r>
        <w:separator/>
      </w:r>
    </w:p>
  </w:footnote>
  <w:footnote w:type="continuationSeparator" w:id="0">
    <w:p w14:paraId="7A76C70C" w14:textId="77777777" w:rsidR="00F5765C" w:rsidRDefault="00F5765C">
      <w:pPr>
        <w:spacing w:after="0" w:line="240" w:lineRule="auto"/>
      </w:pPr>
      <w:r>
        <w:continuationSeparator/>
      </w:r>
    </w:p>
  </w:footnote>
  <w:footnote w:type="continuationNotice" w:id="1">
    <w:p w14:paraId="71935118" w14:textId="77777777" w:rsidR="00F5765C" w:rsidRDefault="00F5765C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5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3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4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7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8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2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1"/>
  </w:num>
  <w:num w:numId="40" w16cid:durableId="245236981">
    <w:abstractNumId w:val="52"/>
  </w:num>
  <w:num w:numId="41" w16cid:durableId="2146510286">
    <w:abstractNumId w:val="54"/>
  </w:num>
  <w:num w:numId="42" w16cid:durableId="738098404">
    <w:abstractNumId w:val="56"/>
  </w:num>
  <w:num w:numId="43" w16cid:durableId="1253467269">
    <w:abstractNumId w:val="58"/>
  </w:num>
  <w:num w:numId="44" w16cid:durableId="1469856957">
    <w:abstractNumId w:val="116"/>
  </w:num>
  <w:num w:numId="45" w16cid:durableId="1209803091">
    <w:abstractNumId w:val="76"/>
  </w:num>
  <w:num w:numId="46" w16cid:durableId="806556112">
    <w:abstractNumId w:val="2"/>
  </w:num>
  <w:num w:numId="47" w16cid:durableId="1470050200">
    <w:abstractNumId w:val="88"/>
  </w:num>
  <w:num w:numId="48" w16cid:durableId="1536652336">
    <w:abstractNumId w:val="91"/>
  </w:num>
  <w:num w:numId="49" w16cid:durableId="2142527410">
    <w:abstractNumId w:val="87"/>
  </w:num>
  <w:num w:numId="50" w16cid:durableId="1089349303">
    <w:abstractNumId w:val="135"/>
  </w:num>
  <w:num w:numId="51" w16cid:durableId="52193483">
    <w:abstractNumId w:val="83"/>
  </w:num>
  <w:num w:numId="52" w16cid:durableId="741290705">
    <w:abstractNumId w:val="65"/>
  </w:num>
  <w:num w:numId="53" w16cid:durableId="984551439">
    <w:abstractNumId w:val="89"/>
  </w:num>
  <w:num w:numId="54" w16cid:durableId="1833831824">
    <w:abstractNumId w:val="112"/>
  </w:num>
  <w:num w:numId="55" w16cid:durableId="2023512617">
    <w:abstractNumId w:val="114"/>
    <w:lvlOverride w:ilvl="0">
      <w:startOverride w:val="1"/>
    </w:lvlOverride>
  </w:num>
  <w:num w:numId="56" w16cid:durableId="90587891">
    <w:abstractNumId w:val="97"/>
    <w:lvlOverride w:ilvl="0">
      <w:startOverride w:val="1"/>
    </w:lvlOverride>
  </w:num>
  <w:num w:numId="57" w16cid:durableId="1851332623">
    <w:abstractNumId w:val="114"/>
  </w:num>
  <w:num w:numId="58" w16cid:durableId="1960913162">
    <w:abstractNumId w:val="97"/>
  </w:num>
  <w:num w:numId="59" w16cid:durableId="983780094">
    <w:abstractNumId w:val="82"/>
  </w:num>
  <w:num w:numId="60" w16cid:durableId="5952906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36"/>
  </w:num>
  <w:num w:numId="62" w16cid:durableId="432360415">
    <w:abstractNumId w:val="132"/>
  </w:num>
  <w:num w:numId="63" w16cid:durableId="1736585631">
    <w:abstractNumId w:val="99"/>
  </w:num>
  <w:num w:numId="64" w16cid:durableId="288366498">
    <w:abstractNumId w:val="93"/>
  </w:num>
  <w:num w:numId="65" w16cid:durableId="1143081963">
    <w:abstractNumId w:val="131"/>
  </w:num>
  <w:num w:numId="66" w16cid:durableId="1080715059">
    <w:abstractNumId w:val="72"/>
  </w:num>
  <w:num w:numId="67" w16cid:durableId="541209116">
    <w:abstractNumId w:val="70"/>
  </w:num>
  <w:num w:numId="68" w16cid:durableId="755442042">
    <w:abstractNumId w:val="81"/>
  </w:num>
  <w:num w:numId="69" w16cid:durableId="1783768382">
    <w:abstractNumId w:val="66"/>
  </w:num>
  <w:num w:numId="70" w16cid:durableId="552816953">
    <w:abstractNumId w:val="74"/>
  </w:num>
  <w:num w:numId="71" w16cid:durableId="2053572786">
    <w:abstractNumId w:val="119"/>
  </w:num>
  <w:num w:numId="72" w16cid:durableId="283659322">
    <w:abstractNumId w:val="63"/>
  </w:num>
  <w:num w:numId="73" w16cid:durableId="1529677209">
    <w:abstractNumId w:val="109"/>
  </w:num>
  <w:num w:numId="74" w16cid:durableId="1346787396">
    <w:abstractNumId w:val="120"/>
  </w:num>
  <w:num w:numId="75" w16cid:durableId="1672758177">
    <w:abstractNumId w:val="138"/>
  </w:num>
  <w:num w:numId="76" w16cid:durableId="154344426">
    <w:abstractNumId w:val="98"/>
  </w:num>
  <w:num w:numId="77" w16cid:durableId="304242433">
    <w:abstractNumId w:val="67"/>
  </w:num>
  <w:num w:numId="78" w16cid:durableId="1621491755">
    <w:abstractNumId w:val="96"/>
  </w:num>
  <w:num w:numId="79" w16cid:durableId="443230017">
    <w:abstractNumId w:val="126"/>
  </w:num>
  <w:num w:numId="80" w16cid:durableId="999886187">
    <w:abstractNumId w:val="61"/>
  </w:num>
  <w:num w:numId="81" w16cid:durableId="1030376917">
    <w:abstractNumId w:val="68"/>
  </w:num>
  <w:num w:numId="82" w16cid:durableId="1007488857">
    <w:abstractNumId w:val="94"/>
  </w:num>
  <w:num w:numId="83" w16cid:durableId="825435409">
    <w:abstractNumId w:val="90"/>
  </w:num>
  <w:num w:numId="84" w16cid:durableId="248933173">
    <w:abstractNumId w:val="110"/>
  </w:num>
  <w:num w:numId="85" w16cid:durableId="215970765">
    <w:abstractNumId w:val="62"/>
  </w:num>
  <w:num w:numId="86" w16cid:durableId="2062974167">
    <w:abstractNumId w:val="73"/>
  </w:num>
  <w:num w:numId="87" w16cid:durableId="699861341">
    <w:abstractNumId w:val="84"/>
  </w:num>
  <w:num w:numId="88" w16cid:durableId="2122987808">
    <w:abstractNumId w:val="106"/>
  </w:num>
  <w:num w:numId="89" w16cid:durableId="1348288170">
    <w:abstractNumId w:val="86"/>
  </w:num>
  <w:num w:numId="90" w16cid:durableId="1357121822">
    <w:abstractNumId w:val="133"/>
  </w:num>
  <w:num w:numId="91" w16cid:durableId="468715282">
    <w:abstractNumId w:val="92"/>
  </w:num>
  <w:num w:numId="92" w16cid:durableId="1858420458">
    <w:abstractNumId w:val="107"/>
  </w:num>
  <w:num w:numId="93" w16cid:durableId="1242251761">
    <w:abstractNumId w:val="100"/>
  </w:num>
  <w:num w:numId="94" w16cid:durableId="1259215455">
    <w:abstractNumId w:val="104"/>
  </w:num>
  <w:num w:numId="95" w16cid:durableId="2065133507">
    <w:abstractNumId w:val="71"/>
  </w:num>
  <w:num w:numId="96" w16cid:durableId="1758358605">
    <w:abstractNumId w:val="113"/>
  </w:num>
  <w:num w:numId="97" w16cid:durableId="1465737441">
    <w:abstractNumId w:val="124"/>
  </w:num>
  <w:num w:numId="98" w16cid:durableId="1269268083">
    <w:abstractNumId w:val="101"/>
  </w:num>
  <w:num w:numId="99" w16cid:durableId="483207070">
    <w:abstractNumId w:val="60"/>
  </w:num>
  <w:num w:numId="100" w16cid:durableId="868447456">
    <w:abstractNumId w:val="137"/>
  </w:num>
  <w:num w:numId="101" w16cid:durableId="1089810499">
    <w:abstractNumId w:val="64"/>
  </w:num>
  <w:num w:numId="102" w16cid:durableId="2052219136">
    <w:abstractNumId w:val="117"/>
  </w:num>
  <w:num w:numId="103" w16cid:durableId="986206716">
    <w:abstractNumId w:val="122"/>
  </w:num>
  <w:num w:numId="104" w16cid:durableId="337385653">
    <w:abstractNumId w:val="108"/>
  </w:num>
  <w:num w:numId="105" w16cid:durableId="494958291">
    <w:abstractNumId w:val="77"/>
  </w:num>
  <w:num w:numId="106" w16cid:durableId="480925140">
    <w:abstractNumId w:val="125"/>
  </w:num>
  <w:num w:numId="107" w16cid:durableId="1890679885">
    <w:abstractNumId w:val="123"/>
  </w:num>
  <w:num w:numId="108" w16cid:durableId="43410655">
    <w:abstractNumId w:val="105"/>
  </w:num>
  <w:num w:numId="109" w16cid:durableId="1297371276">
    <w:abstractNumId w:val="128"/>
  </w:num>
  <w:num w:numId="110" w16cid:durableId="2022000713">
    <w:abstractNumId w:val="102"/>
  </w:num>
  <w:num w:numId="111" w16cid:durableId="1303996228">
    <w:abstractNumId w:val="80"/>
  </w:num>
  <w:num w:numId="112" w16cid:durableId="1199122159">
    <w:abstractNumId w:val="111"/>
  </w:num>
  <w:num w:numId="113" w16cid:durableId="1466048391">
    <w:abstractNumId w:val="95"/>
  </w:num>
  <w:num w:numId="114" w16cid:durableId="1298533516">
    <w:abstractNumId w:val="103"/>
  </w:num>
  <w:num w:numId="115" w16cid:durableId="86193826">
    <w:abstractNumId w:val="129"/>
  </w:num>
  <w:num w:numId="116" w16cid:durableId="17399380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75E3"/>
    <w:rsid w:val="000418AA"/>
    <w:rsid w:val="00043DC6"/>
    <w:rsid w:val="0004538D"/>
    <w:rsid w:val="00052C20"/>
    <w:rsid w:val="0005418A"/>
    <w:rsid w:val="000577ED"/>
    <w:rsid w:val="00060058"/>
    <w:rsid w:val="000621BA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4241"/>
    <w:rsid w:val="00225587"/>
    <w:rsid w:val="00226BC4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77D1"/>
    <w:rsid w:val="004305E9"/>
    <w:rsid w:val="004320F9"/>
    <w:rsid w:val="004324BC"/>
    <w:rsid w:val="00451888"/>
    <w:rsid w:val="00456171"/>
    <w:rsid w:val="00456E0E"/>
    <w:rsid w:val="00462E52"/>
    <w:rsid w:val="00466CD3"/>
    <w:rsid w:val="004718DC"/>
    <w:rsid w:val="0047304E"/>
    <w:rsid w:val="00474A1B"/>
    <w:rsid w:val="0047540F"/>
    <w:rsid w:val="00476FAE"/>
    <w:rsid w:val="004779A1"/>
    <w:rsid w:val="00482D9F"/>
    <w:rsid w:val="00483DE9"/>
    <w:rsid w:val="0048665E"/>
    <w:rsid w:val="004906EE"/>
    <w:rsid w:val="004922EA"/>
    <w:rsid w:val="004929C0"/>
    <w:rsid w:val="00494587"/>
    <w:rsid w:val="0049794D"/>
    <w:rsid w:val="004A366B"/>
    <w:rsid w:val="004A6FAC"/>
    <w:rsid w:val="004A7060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E6C"/>
    <w:rsid w:val="0064181C"/>
    <w:rsid w:val="00643984"/>
    <w:rsid w:val="006535C1"/>
    <w:rsid w:val="00653A46"/>
    <w:rsid w:val="0065453A"/>
    <w:rsid w:val="00655BB9"/>
    <w:rsid w:val="00657CF5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7C55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2C38"/>
    <w:rsid w:val="009D2C7E"/>
    <w:rsid w:val="009D4660"/>
    <w:rsid w:val="009D57D4"/>
    <w:rsid w:val="009E3589"/>
    <w:rsid w:val="009E4B32"/>
    <w:rsid w:val="009E5B88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66A8"/>
    <w:rsid w:val="00A6708E"/>
    <w:rsid w:val="00A70599"/>
    <w:rsid w:val="00A81177"/>
    <w:rsid w:val="00A8284E"/>
    <w:rsid w:val="00A8401F"/>
    <w:rsid w:val="00A85958"/>
    <w:rsid w:val="00A86E09"/>
    <w:rsid w:val="00A909F9"/>
    <w:rsid w:val="00A97E6C"/>
    <w:rsid w:val="00AA43A4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A093B"/>
    <w:rsid w:val="00BA4A2F"/>
    <w:rsid w:val="00BA76EF"/>
    <w:rsid w:val="00BB07A9"/>
    <w:rsid w:val="00BB1C0C"/>
    <w:rsid w:val="00BB35B0"/>
    <w:rsid w:val="00BB3B8F"/>
    <w:rsid w:val="00BB540F"/>
    <w:rsid w:val="00BC262C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A031D"/>
    <w:rsid w:val="00DA22AA"/>
    <w:rsid w:val="00DA22D1"/>
    <w:rsid w:val="00DA338D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11467"/>
    <w:rsid w:val="00E15B4A"/>
    <w:rsid w:val="00E1736F"/>
    <w:rsid w:val="00E26181"/>
    <w:rsid w:val="00E27AAD"/>
    <w:rsid w:val="00E31DB4"/>
    <w:rsid w:val="00E332A4"/>
    <w:rsid w:val="00E3565D"/>
    <w:rsid w:val="00E448EB"/>
    <w:rsid w:val="00E45710"/>
    <w:rsid w:val="00E4755E"/>
    <w:rsid w:val="00E50614"/>
    <w:rsid w:val="00E56337"/>
    <w:rsid w:val="00E64DBF"/>
    <w:rsid w:val="00E664F6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FF9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045"/>
    <w:rsid w:val="00F71B0E"/>
    <w:rsid w:val="00F725F9"/>
    <w:rsid w:val="00F752B6"/>
    <w:rsid w:val="00F7655A"/>
    <w:rsid w:val="00F77C4F"/>
    <w:rsid w:val="00F80B5E"/>
    <w:rsid w:val="00F80C6E"/>
    <w:rsid w:val="00F92AB1"/>
    <w:rsid w:val="00F9581B"/>
    <w:rsid w:val="00F95864"/>
    <w:rsid w:val="00F974CF"/>
    <w:rsid w:val="00FB03EE"/>
    <w:rsid w:val="00FB264C"/>
    <w:rsid w:val="00FB2FC0"/>
    <w:rsid w:val="00FB49A0"/>
    <w:rsid w:val="00FB5CE2"/>
    <w:rsid w:val="00FB64BA"/>
    <w:rsid w:val="00FB7DE9"/>
    <w:rsid w:val="00FC661D"/>
    <w:rsid w:val="00FD15D4"/>
    <w:rsid w:val="00FD3933"/>
    <w:rsid w:val="00FD4FBA"/>
    <w:rsid w:val="00FF0741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Kornelia Kunc</dc:creator>
  <cp:keywords/>
  <dc:description/>
  <cp:lastModifiedBy>Krzysztof Martusewicz</cp:lastModifiedBy>
  <cp:revision>4</cp:revision>
  <cp:lastPrinted>2023-04-12T07:53:00Z</cp:lastPrinted>
  <dcterms:created xsi:type="dcterms:W3CDTF">2023-10-09T05:54:00Z</dcterms:created>
  <dcterms:modified xsi:type="dcterms:W3CDTF">2023-10-09T06:01:00Z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