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BC97" w14:textId="6B825604" w:rsidR="00F06B27" w:rsidRDefault="00CC17C9">
      <w:pPr>
        <w:jc w:val="center"/>
        <w:rPr>
          <w:b/>
          <w:sz w:val="34"/>
          <w:szCs w:val="34"/>
        </w:rPr>
      </w:pPr>
      <w:r w:rsidRPr="0039555C">
        <w:rPr>
          <w:rFonts w:ascii="Calibri" w:eastAsia="Calibri" w:hAnsi="Calibri" w:cs="Times New Roman"/>
          <w:noProof/>
          <w:kern w:val="3"/>
          <w:sz w:val="24"/>
          <w:szCs w:val="24"/>
          <w:lang w:val="pl-PL" w:eastAsia="en-US"/>
        </w:rPr>
        <mc:AlternateContent>
          <mc:Choice Requires="wpg">
            <w:drawing>
              <wp:inline distT="0" distB="0" distL="0" distR="0" wp14:anchorId="022AC2FB" wp14:editId="3D86BD79">
                <wp:extent cx="3629025" cy="1028700"/>
                <wp:effectExtent l="0" t="0" r="9525" b="0"/>
                <wp:docPr id="1561539905" name="Grupa 3"/>
                <wp:cNvGraphicFramePr/>
                <a:graphic xmlns:a="http://schemas.openxmlformats.org/drawingml/2006/main">
                  <a:graphicData uri="http://schemas.microsoft.com/office/word/2010/wordprocessingGroup">
                    <wpg:wgp>
                      <wpg:cNvGrpSpPr/>
                      <wpg:grpSpPr>
                        <a:xfrm>
                          <a:off x="0" y="0"/>
                          <a:ext cx="3629025" cy="1028700"/>
                          <a:chOff x="0" y="0"/>
                          <a:chExt cx="2814320" cy="708660"/>
                        </a:xfrm>
                      </wpg:grpSpPr>
                      <pic:pic xmlns:pic="http://schemas.openxmlformats.org/drawingml/2006/picture">
                        <pic:nvPicPr>
                          <pic:cNvPr id="1615773350" name="Obraz 4"/>
                          <pic:cNvPicPr/>
                        </pic:nvPicPr>
                        <pic:blipFill>
                          <a:blip r:embed="rId8"/>
                          <a:srcRect/>
                          <a:stretch>
                            <a:fillRect/>
                          </a:stretch>
                        </pic:blipFill>
                        <pic:spPr>
                          <a:xfrm>
                            <a:off x="0" y="0"/>
                            <a:ext cx="2294255" cy="708660"/>
                          </a:xfrm>
                          <a:prstGeom prst="rect">
                            <a:avLst/>
                          </a:prstGeom>
                          <a:noFill/>
                          <a:ln>
                            <a:noFill/>
                            <a:prstDash/>
                          </a:ln>
                        </pic:spPr>
                      </pic:pic>
                      <pic:pic xmlns:pic="http://schemas.openxmlformats.org/drawingml/2006/picture">
                        <pic:nvPicPr>
                          <pic:cNvPr id="941673548" name="Obraz 5"/>
                          <pic:cNvPicPr/>
                        </pic:nvPicPr>
                        <pic:blipFill>
                          <a:blip r:embed="rId9"/>
                          <a:srcRect/>
                          <a:stretch>
                            <a:fillRect/>
                          </a:stretch>
                        </pic:blipFill>
                        <pic:spPr>
                          <a:xfrm>
                            <a:off x="2293620" y="68580"/>
                            <a:ext cx="520700" cy="640080"/>
                          </a:xfrm>
                          <a:prstGeom prst="rect">
                            <a:avLst/>
                          </a:prstGeom>
                          <a:noFill/>
                          <a:ln>
                            <a:noFill/>
                            <a:prstDash/>
                          </a:ln>
                        </pic:spPr>
                      </pic:pic>
                    </wpg:wgp>
                  </a:graphicData>
                </a:graphic>
              </wp:inline>
            </w:drawing>
          </mc:Choice>
          <mc:Fallback>
            <w:pict>
              <v:group w14:anchorId="28D1BE7C" id="Grupa 3" o:spid="_x0000_s1026" style="width:285.75pt;height:81pt;mso-position-horizontal-relative:char;mso-position-vertical-relative:line" coordsize="28143,7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width:22942;height:7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">
                  <v:imagedata r:id="rId10" o:title=""/>
                </v:shape>
                <v:shape id="Obraz 5" o:spid="_x0000_s1028" type="#_x0000_t75" style="position:absolute;left:22936;top:685;width:5207;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">
                  <v:imagedata r:id="rId11" o:title=""/>
                </v:shape>
                <w10:anchorlock/>
              </v:group>
            </w:pict>
          </mc:Fallback>
        </mc:AlternateContent>
      </w: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161C8B95" w14:textId="02462A02" w:rsidR="0013121D" w:rsidRDefault="009F7D30">
      <w:pPr>
        <w:spacing w:before="240" w:line="360" w:lineRule="auto"/>
        <w:jc w:val="center"/>
        <w:rPr>
          <w:b/>
          <w:color w:val="FF9900"/>
          <w:sz w:val="20"/>
          <w:szCs w:val="20"/>
        </w:rPr>
      </w:pPr>
      <w:r>
        <w:rPr>
          <w:sz w:val="20"/>
          <w:szCs w:val="20"/>
        </w:rPr>
        <w:t>Postępowanie prowadzone</w:t>
      </w:r>
      <w:r w:rsidR="005B55C1">
        <w:rPr>
          <w:sz w:val="20"/>
          <w:szCs w:val="20"/>
        </w:rPr>
        <w:t xml:space="preserve"> w trybie art. 275 pkt 1 (</w:t>
      </w:r>
      <w:r w:rsidR="005B55C1" w:rsidRPr="008575F9">
        <w:rPr>
          <w:b/>
          <w:bCs/>
          <w:sz w:val="20"/>
          <w:szCs w:val="20"/>
        </w:rPr>
        <w:t>trybie podstawowym bez negocjacji</w:t>
      </w:r>
      <w:r w:rsidR="005B55C1">
        <w:rPr>
          <w:sz w:val="20"/>
          <w:szCs w:val="20"/>
        </w:rPr>
        <w:t xml:space="preserve">) o wartości zamówienia nieprzekraczającej progów unijnych o jakich stanowi art. 3 ustawy z 11 września 2019 r. - Prawo zamówień publicznych </w:t>
      </w:r>
      <w:r w:rsidR="004F7D3A">
        <w:rPr>
          <w:sz w:val="20"/>
          <w:szCs w:val="20"/>
        </w:rPr>
        <w:t>(</w:t>
      </w:r>
      <w:proofErr w:type="spellStart"/>
      <w:r w:rsidR="00F76E00">
        <w:rPr>
          <w:sz w:val="20"/>
          <w:szCs w:val="20"/>
        </w:rPr>
        <w:t>t.j</w:t>
      </w:r>
      <w:proofErr w:type="spellEnd"/>
      <w:r w:rsidR="00F76E00">
        <w:rPr>
          <w:sz w:val="20"/>
          <w:szCs w:val="20"/>
        </w:rPr>
        <w:t xml:space="preserve">. </w:t>
      </w:r>
      <w:r w:rsidR="005E7EF3" w:rsidRPr="005E7EF3">
        <w:rPr>
          <w:sz w:val="20"/>
          <w:szCs w:val="20"/>
        </w:rPr>
        <w:t>Dz. U. 202</w:t>
      </w:r>
      <w:r w:rsidR="00F00FF0">
        <w:rPr>
          <w:sz w:val="20"/>
          <w:szCs w:val="20"/>
        </w:rPr>
        <w:t>4</w:t>
      </w:r>
      <w:r w:rsidR="005E7EF3" w:rsidRPr="005E7EF3">
        <w:rPr>
          <w:sz w:val="20"/>
          <w:szCs w:val="20"/>
        </w:rPr>
        <w:t xml:space="preserve"> poz. </w:t>
      </w:r>
      <w:r w:rsidR="00F00FF0">
        <w:rPr>
          <w:sz w:val="20"/>
          <w:szCs w:val="20"/>
        </w:rPr>
        <w:t>1320</w:t>
      </w:r>
      <w:r w:rsidR="00E00712">
        <w:rPr>
          <w:sz w:val="20"/>
          <w:szCs w:val="20"/>
        </w:rPr>
        <w:t xml:space="preserve"> ze zm.</w:t>
      </w:r>
      <w:r w:rsidR="004F7D3A">
        <w:rPr>
          <w:sz w:val="20"/>
          <w:szCs w:val="20"/>
        </w:rPr>
        <w:t>)</w:t>
      </w:r>
      <w:r w:rsidR="004F7D3A">
        <w:rPr>
          <w:b/>
          <w:sz w:val="20"/>
          <w:szCs w:val="20"/>
        </w:rPr>
        <w:t xml:space="preserve"> </w:t>
      </w:r>
      <w:r w:rsidR="005B55C1">
        <w:rPr>
          <w:sz w:val="20"/>
          <w:szCs w:val="20"/>
        </w:rPr>
        <w:t xml:space="preserve"> – dalej ustawy PZP </w:t>
      </w:r>
    </w:p>
    <w:p w14:paraId="00000007" w14:textId="52BF7EC5" w:rsidR="00930359" w:rsidRDefault="005B55C1">
      <w:pPr>
        <w:spacing w:before="240" w:line="360" w:lineRule="auto"/>
        <w:jc w:val="center"/>
        <w:rPr>
          <w:sz w:val="20"/>
          <w:szCs w:val="20"/>
        </w:rPr>
      </w:pPr>
      <w:r w:rsidRPr="00410903">
        <w:rPr>
          <w:b/>
          <w:sz w:val="20"/>
          <w:szCs w:val="20"/>
        </w:rPr>
        <w:t>ROBOTY BUDOWLANE</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bookmarkStart w:id="0" w:name="_Hlk100902696"/>
    </w:p>
    <w:p w14:paraId="3B7257F5" w14:textId="74259C5A" w:rsidR="00227D1E" w:rsidRDefault="00865CD6" w:rsidP="00C543F4">
      <w:pPr>
        <w:jc w:val="center"/>
        <w:rPr>
          <w:rFonts w:cs="Times New Roman"/>
          <w:b/>
          <w:iCs/>
          <w:sz w:val="24"/>
          <w:szCs w:val="24"/>
        </w:rPr>
      </w:pPr>
      <w:bookmarkStart w:id="1" w:name="_Hlk179524116"/>
      <w:bookmarkEnd w:id="0"/>
      <w:r>
        <w:rPr>
          <w:rFonts w:cs="Times New Roman"/>
          <w:b/>
          <w:iCs/>
          <w:sz w:val="24"/>
          <w:szCs w:val="24"/>
        </w:rPr>
        <w:t>„</w:t>
      </w:r>
      <w:r w:rsidR="00C543F4" w:rsidRPr="00C543F4">
        <w:rPr>
          <w:rFonts w:cs="Times New Roman"/>
          <w:b/>
          <w:iCs/>
          <w:sz w:val="24"/>
          <w:szCs w:val="24"/>
        </w:rPr>
        <w:t>Rozbudowa drogi powiatowej nr 1406G Kielno – Kowalewo – etap III</w:t>
      </w:r>
      <w:r>
        <w:rPr>
          <w:rFonts w:cs="Times New Roman"/>
          <w:b/>
          <w:iCs/>
          <w:sz w:val="24"/>
          <w:szCs w:val="24"/>
        </w:rPr>
        <w:t>”</w:t>
      </w:r>
    </w:p>
    <w:bookmarkEnd w:id="1"/>
    <w:p w14:paraId="40BC789A" w14:textId="77777777" w:rsidR="00CD1120" w:rsidRPr="00CD1120" w:rsidRDefault="00CD1120" w:rsidP="003322DD">
      <w:pPr>
        <w:jc w:val="center"/>
        <w:rPr>
          <w:iCs/>
          <w:sz w:val="24"/>
          <w:szCs w:val="24"/>
        </w:rPr>
      </w:pPr>
    </w:p>
    <w:p w14:paraId="00000011" w14:textId="23ABCAEC" w:rsidR="00930359" w:rsidRPr="00F06B27" w:rsidRDefault="005B55C1">
      <w:pPr>
        <w:jc w:val="center"/>
        <w:rPr>
          <w:b/>
        </w:rPr>
      </w:pPr>
      <w:r w:rsidRPr="00F06B27">
        <w:t xml:space="preserve">Nr postępowania: </w:t>
      </w:r>
      <w:bookmarkStart w:id="2" w:name="_Hlk169782115"/>
      <w:r w:rsidR="00C618D6" w:rsidRPr="00C618D6">
        <w:t>ZD-SZPIA.271.1.</w:t>
      </w:r>
      <w:r w:rsidR="007A2C79">
        <w:t>1.</w:t>
      </w:r>
      <w:r w:rsidR="00C618D6" w:rsidRPr="00C618D6">
        <w:t>202</w:t>
      </w:r>
      <w:r w:rsidR="007A2C79">
        <w:t>5</w:t>
      </w:r>
    </w:p>
    <w:p w14:paraId="00000012" w14:textId="77777777" w:rsidR="00930359" w:rsidRDefault="00930359">
      <w:pPr>
        <w:jc w:val="center"/>
      </w:pPr>
    </w:p>
    <w:bookmarkEnd w:id="2"/>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0000001F" w14:textId="77777777" w:rsidR="00930359" w:rsidRDefault="00930359">
      <w:pPr>
        <w:jc w:val="center"/>
      </w:pPr>
    </w:p>
    <w:p w14:paraId="55373FE1" w14:textId="77777777" w:rsidR="0032640F" w:rsidRDefault="0032640F">
      <w:pPr>
        <w:jc w:val="center"/>
      </w:pPr>
    </w:p>
    <w:p w14:paraId="5237A4A8" w14:textId="6EBA9590" w:rsidR="00BD4E02" w:rsidRDefault="00BD4E02">
      <w:pPr>
        <w:jc w:val="center"/>
      </w:pPr>
    </w:p>
    <w:p w14:paraId="0708B239" w14:textId="73A9E063" w:rsidR="00E04A73" w:rsidRDefault="00E04A73">
      <w:pPr>
        <w:jc w:val="center"/>
      </w:pPr>
    </w:p>
    <w:p w14:paraId="00000027" w14:textId="36AFFDAA" w:rsidR="00930359" w:rsidRDefault="00930359">
      <w:pPr>
        <w:jc w:val="center"/>
      </w:pPr>
    </w:p>
    <w:p w14:paraId="18A328F8" w14:textId="46676D23" w:rsidR="00933FE9" w:rsidRDefault="00933FE9">
      <w:pPr>
        <w:jc w:val="center"/>
      </w:pPr>
    </w:p>
    <w:p w14:paraId="08D2B6A7" w14:textId="77777777" w:rsidR="00933FE9" w:rsidRDefault="00933FE9">
      <w:pPr>
        <w:jc w:val="center"/>
      </w:pPr>
    </w:p>
    <w:p w14:paraId="00000028" w14:textId="2A1D4FE7" w:rsidR="00930359" w:rsidRPr="00BD4E02" w:rsidRDefault="00E852C1">
      <w:pPr>
        <w:jc w:val="center"/>
        <w:rPr>
          <w:bCs/>
        </w:rPr>
      </w:pPr>
      <w:r w:rsidRPr="00BD4E02">
        <w:rPr>
          <w:bCs/>
        </w:rPr>
        <w:t>Wejherowo</w:t>
      </w:r>
      <w:r w:rsidR="003921A4">
        <w:rPr>
          <w:bCs/>
        </w:rPr>
        <w:t xml:space="preserve"> </w:t>
      </w:r>
      <w:r w:rsidR="005B55C1" w:rsidRPr="00BD4E02">
        <w:rPr>
          <w:bCs/>
        </w:rPr>
        <w:t>202</w:t>
      </w:r>
      <w:r w:rsidR="007A2C79">
        <w:rPr>
          <w:bCs/>
        </w:rPr>
        <w:t>5</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7A3DDEBF"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p>
        <w:p w14:paraId="0000002D" w14:textId="32973734" w:rsidR="00930359" w:rsidRDefault="005B55C1">
          <w:pPr>
            <w:tabs>
              <w:tab w:val="right" w:pos="9025"/>
            </w:tabs>
            <w:spacing w:before="200" w:line="240" w:lineRule="auto"/>
            <w:rPr>
              <w:b/>
              <w:color w:val="000000"/>
            </w:rPr>
          </w:pPr>
          <w:hyperlink w:anchor="_qj2p3iyqlwum">
            <w:r>
              <w:rPr>
                <w:b/>
                <w:color w:val="000000"/>
              </w:rPr>
              <w:t>II. Ochrona danych osobowych</w:t>
            </w:r>
          </w:hyperlink>
          <w:r>
            <w:rPr>
              <w:b/>
              <w:color w:val="000000"/>
            </w:rPr>
            <w:tab/>
          </w:r>
        </w:p>
        <w:p w14:paraId="0000002E" w14:textId="6E2D9C6E" w:rsidR="00930359" w:rsidRDefault="005B55C1">
          <w:pPr>
            <w:tabs>
              <w:tab w:val="right" w:pos="9025"/>
            </w:tabs>
            <w:spacing w:before="200" w:line="240" w:lineRule="auto"/>
            <w:rPr>
              <w:b/>
              <w:color w:val="000000"/>
            </w:rPr>
          </w:pPr>
          <w:hyperlink w:anchor="_epsepounxnv1">
            <w:r>
              <w:rPr>
                <w:b/>
                <w:color w:val="000000"/>
              </w:rPr>
              <w:t>III. Tryb udzielania zamówienia</w:t>
            </w:r>
          </w:hyperlink>
          <w:r>
            <w:rPr>
              <w:b/>
              <w:color w:val="000000"/>
            </w:rPr>
            <w:tab/>
          </w:r>
        </w:p>
        <w:p w14:paraId="0000002F" w14:textId="000549BA" w:rsidR="00930359" w:rsidRDefault="005B55C1">
          <w:pPr>
            <w:tabs>
              <w:tab w:val="right" w:pos="9025"/>
            </w:tabs>
            <w:spacing w:before="200" w:line="240" w:lineRule="auto"/>
            <w:rPr>
              <w:b/>
              <w:color w:val="000000"/>
            </w:rPr>
          </w:pPr>
          <w:hyperlink w:anchor="_x24vtaagcm5x">
            <w:r>
              <w:rPr>
                <w:b/>
                <w:color w:val="000000"/>
              </w:rPr>
              <w:t>IV. Opis przedmiotu zamówienia</w:t>
            </w:r>
          </w:hyperlink>
          <w:r>
            <w:rPr>
              <w:b/>
              <w:color w:val="000000"/>
            </w:rPr>
            <w:tab/>
          </w:r>
        </w:p>
        <w:p w14:paraId="00000030" w14:textId="65EA1951" w:rsidR="00930359" w:rsidRDefault="005B55C1">
          <w:pPr>
            <w:tabs>
              <w:tab w:val="right" w:pos="9025"/>
            </w:tabs>
            <w:spacing w:before="200" w:line="240" w:lineRule="auto"/>
            <w:rPr>
              <w:b/>
              <w:color w:val="000000"/>
            </w:rPr>
          </w:pPr>
          <w:hyperlink w:anchor="_s0i9odf430x7">
            <w:r>
              <w:rPr>
                <w:b/>
                <w:color w:val="000000"/>
              </w:rPr>
              <w:t xml:space="preserve">V. </w:t>
            </w:r>
            <w:r w:rsidR="00144752">
              <w:rPr>
                <w:b/>
                <w:color w:val="000000"/>
              </w:rPr>
              <w:t>Składanie</w:t>
            </w:r>
          </w:hyperlink>
          <w:r w:rsidR="00144752">
            <w:rPr>
              <w:b/>
              <w:color w:val="000000"/>
            </w:rPr>
            <w:t xml:space="preserve"> ofert częściowych</w:t>
          </w:r>
          <w:r>
            <w:rPr>
              <w:b/>
              <w:color w:val="000000"/>
            </w:rPr>
            <w:tab/>
          </w:r>
        </w:p>
        <w:p w14:paraId="00000031" w14:textId="60DA33D5" w:rsidR="00930359" w:rsidRDefault="005B55C1">
          <w:pPr>
            <w:tabs>
              <w:tab w:val="right" w:pos="9025"/>
            </w:tabs>
            <w:spacing w:before="200" w:line="240" w:lineRule="auto"/>
            <w:rPr>
              <w:b/>
              <w:color w:val="000000"/>
            </w:rPr>
          </w:pPr>
          <w:hyperlink w:anchor="_l3y36xf8w2mt">
            <w:r>
              <w:rPr>
                <w:b/>
                <w:color w:val="000000"/>
              </w:rPr>
              <w:t>VI. Podwykonawstwo</w:t>
            </w:r>
          </w:hyperlink>
          <w:r>
            <w:rPr>
              <w:b/>
              <w:color w:val="000000"/>
            </w:rPr>
            <w:tab/>
          </w:r>
        </w:p>
        <w:p w14:paraId="00000032" w14:textId="2E03604D" w:rsidR="00930359" w:rsidRDefault="005B55C1">
          <w:pPr>
            <w:tabs>
              <w:tab w:val="right" w:pos="9025"/>
            </w:tabs>
            <w:spacing w:before="200" w:line="240" w:lineRule="auto"/>
            <w:rPr>
              <w:b/>
              <w:color w:val="000000"/>
            </w:rPr>
          </w:pPr>
          <w:hyperlink w:anchor="_6katmqtjrys4">
            <w:r>
              <w:rPr>
                <w:b/>
                <w:color w:val="000000"/>
              </w:rPr>
              <w:t>VII. Termin wykonania zamówienia</w:t>
            </w:r>
          </w:hyperlink>
          <w:r>
            <w:rPr>
              <w:b/>
              <w:color w:val="000000"/>
            </w:rPr>
            <w:tab/>
          </w:r>
        </w:p>
        <w:p w14:paraId="00000033" w14:textId="52922F5B" w:rsidR="00930359" w:rsidRDefault="005B55C1">
          <w:pPr>
            <w:tabs>
              <w:tab w:val="right" w:pos="9025"/>
            </w:tabs>
            <w:spacing w:before="200" w:line="240" w:lineRule="auto"/>
            <w:rPr>
              <w:b/>
              <w:color w:val="000000"/>
            </w:rPr>
          </w:pPr>
          <w:hyperlink w:anchor="_nz5qrlch0jbr">
            <w:r>
              <w:rPr>
                <w:b/>
                <w:color w:val="000000"/>
              </w:rPr>
              <w:t>VIII. Warunki udziału w postępowaniu</w:t>
            </w:r>
          </w:hyperlink>
          <w:r>
            <w:rPr>
              <w:b/>
              <w:color w:val="000000"/>
            </w:rPr>
            <w:tab/>
          </w:r>
        </w:p>
        <w:p w14:paraId="00000034" w14:textId="4D2F978A" w:rsidR="00930359" w:rsidRDefault="005B55C1">
          <w:pPr>
            <w:tabs>
              <w:tab w:val="right" w:pos="9025"/>
            </w:tabs>
            <w:spacing w:before="200" w:line="240" w:lineRule="auto"/>
            <w:rPr>
              <w:b/>
              <w:color w:val="000000"/>
            </w:rPr>
          </w:pPr>
          <w:hyperlink w:anchor="_sv3xn7chhdup">
            <w:r>
              <w:rPr>
                <w:b/>
                <w:color w:val="000000"/>
              </w:rPr>
              <w:t>IX. P</w:t>
            </w:r>
          </w:hyperlink>
          <w:r>
            <w:rPr>
              <w:b/>
            </w:rPr>
            <w:t>odstawy wykluczenia z postępowania</w:t>
          </w:r>
          <w:r>
            <w:rPr>
              <w:b/>
              <w:color w:val="000000"/>
            </w:rPr>
            <w:tab/>
          </w:r>
        </w:p>
        <w:p w14:paraId="00000035" w14:textId="35D56F09" w:rsidR="00930359" w:rsidRDefault="005B55C1">
          <w:pPr>
            <w:tabs>
              <w:tab w:val="right" w:pos="9025"/>
            </w:tabs>
            <w:spacing w:before="200" w:line="240" w:lineRule="auto"/>
            <w:rPr>
              <w:b/>
              <w:color w:val="000000"/>
            </w:rPr>
          </w:pPr>
          <w:hyperlink w:anchor="_crlv0voso4yw">
            <w:r>
              <w:rPr>
                <w:b/>
                <w:color w:val="000000"/>
              </w:rPr>
              <w:t>X. Podmiotowe środki dowodowe. Oświadczenia i dokumenty, jakie zobowiązani są dostarczyć Wykonawcy w celu potwierdzenia spełniania warunków udziału w postępowaniu oraz wykazania braku podstaw wykluczenia</w:t>
            </w:r>
          </w:hyperlink>
          <w:r>
            <w:rPr>
              <w:b/>
              <w:color w:val="000000"/>
            </w:rPr>
            <w:tab/>
          </w:r>
        </w:p>
        <w:p w14:paraId="00000036" w14:textId="5811874E" w:rsidR="00930359" w:rsidRDefault="005B55C1">
          <w:pPr>
            <w:tabs>
              <w:tab w:val="right" w:pos="9025"/>
            </w:tabs>
            <w:spacing w:before="200" w:line="240" w:lineRule="auto"/>
            <w:rPr>
              <w:b/>
              <w:color w:val="000000"/>
            </w:rPr>
          </w:pPr>
          <w:hyperlink w:anchor="_gb4nrns0uw97">
            <w:r>
              <w:rPr>
                <w:b/>
                <w:color w:val="000000"/>
              </w:rPr>
              <w:t>XI. Poleganie na zasobach innych podmiotów</w:t>
            </w:r>
          </w:hyperlink>
          <w:r>
            <w:rPr>
              <w:b/>
              <w:color w:val="000000"/>
            </w:rPr>
            <w:tab/>
          </w:r>
        </w:p>
        <w:p w14:paraId="00000037" w14:textId="3380AFC7" w:rsidR="00930359" w:rsidRDefault="005B55C1">
          <w:pPr>
            <w:tabs>
              <w:tab w:val="right" w:pos="9025"/>
            </w:tabs>
            <w:spacing w:before="200" w:line="240" w:lineRule="auto"/>
            <w:rPr>
              <w:b/>
              <w:color w:val="000000"/>
            </w:rPr>
          </w:pPr>
          <w:hyperlink w:anchor="_lodptpqf2xh0">
            <w:r>
              <w:rPr>
                <w:b/>
                <w:color w:val="000000"/>
              </w:rPr>
              <w:t>XII. Informacja dla Wykonawców wspólnie ubiegających się o udzielenie zamówienia</w:t>
            </w:r>
          </w:hyperlink>
          <w:r>
            <w:rPr>
              <w:b/>
              <w:color w:val="000000"/>
            </w:rPr>
            <w:tab/>
          </w:r>
        </w:p>
        <w:p w14:paraId="00000038" w14:textId="6AE4231B" w:rsidR="00930359" w:rsidRDefault="005B55C1">
          <w:pPr>
            <w:tabs>
              <w:tab w:val="right" w:pos="9025"/>
            </w:tabs>
            <w:spacing w:before="200" w:line="240" w:lineRule="auto"/>
            <w:rPr>
              <w:b/>
              <w:color w:val="000000"/>
            </w:rPr>
          </w:pPr>
          <w:hyperlink w:anchor="_tp7vefgpgfgi">
            <w:r>
              <w:rPr>
                <w:b/>
                <w:color w:val="000000"/>
              </w:rPr>
              <w:t>XIII. Informacje o sposobie porozumiewania się zamawiającego z Wykonawcami oraz przekazywania oświadczeń lub dokumentów</w:t>
            </w:r>
          </w:hyperlink>
          <w:r>
            <w:rPr>
              <w:b/>
              <w:color w:val="000000"/>
            </w:rPr>
            <w:tab/>
          </w:r>
        </w:p>
        <w:p w14:paraId="00000039" w14:textId="4D23BD64" w:rsidR="00930359" w:rsidRDefault="005B55C1">
          <w:pPr>
            <w:tabs>
              <w:tab w:val="right" w:pos="9025"/>
            </w:tabs>
            <w:spacing w:before="200" w:line="240" w:lineRule="auto"/>
            <w:rPr>
              <w:b/>
              <w:color w:val="000000"/>
            </w:rPr>
          </w:pPr>
          <w:hyperlink w:anchor="_rq2udys4csh9">
            <w:r>
              <w:rPr>
                <w:b/>
                <w:color w:val="000000"/>
              </w:rPr>
              <w:t>XIV. Opis sposobu przygotowania ofert oraz dokumentów wymaganych przez Zamawiającego w SWZ</w:t>
            </w:r>
          </w:hyperlink>
          <w:r>
            <w:rPr>
              <w:b/>
              <w:color w:val="000000"/>
            </w:rPr>
            <w:tab/>
          </w:r>
        </w:p>
        <w:p w14:paraId="0000003A" w14:textId="6F258575" w:rsidR="00930359" w:rsidRDefault="005B55C1">
          <w:pPr>
            <w:tabs>
              <w:tab w:val="right" w:pos="9025"/>
            </w:tabs>
            <w:spacing w:before="200" w:line="240" w:lineRule="auto"/>
            <w:rPr>
              <w:b/>
              <w:color w:val="000000"/>
            </w:rPr>
          </w:pPr>
          <w:hyperlink w:anchor="_c8de4rg6s4kb">
            <w:r>
              <w:rPr>
                <w:b/>
                <w:color w:val="000000"/>
              </w:rPr>
              <w:t>XV. Sposób obliczania ceny oferty</w:t>
            </w:r>
          </w:hyperlink>
          <w:r>
            <w:rPr>
              <w:b/>
              <w:color w:val="000000"/>
            </w:rPr>
            <w:tab/>
          </w:r>
        </w:p>
        <w:p w14:paraId="0000003B" w14:textId="0D7DDB6F" w:rsidR="00930359" w:rsidRDefault="005B55C1">
          <w:pPr>
            <w:tabs>
              <w:tab w:val="right" w:pos="9025"/>
            </w:tabs>
            <w:spacing w:before="200" w:line="240" w:lineRule="auto"/>
            <w:rPr>
              <w:b/>
              <w:color w:val="000000"/>
            </w:rPr>
          </w:pPr>
          <w:hyperlink w:anchor="_1wm6hsxsy23e">
            <w:r>
              <w:rPr>
                <w:b/>
                <w:color w:val="000000"/>
              </w:rPr>
              <w:t>XVI. Wymagania dotyczące wadium</w:t>
            </w:r>
          </w:hyperlink>
          <w:r>
            <w:rPr>
              <w:b/>
              <w:color w:val="000000"/>
            </w:rPr>
            <w:tab/>
          </w:r>
        </w:p>
        <w:p w14:paraId="0000003C" w14:textId="3057E39A" w:rsidR="00930359" w:rsidRDefault="005B55C1">
          <w:pPr>
            <w:tabs>
              <w:tab w:val="right" w:pos="9025"/>
            </w:tabs>
            <w:spacing w:before="200" w:line="240" w:lineRule="auto"/>
            <w:rPr>
              <w:b/>
              <w:color w:val="000000"/>
            </w:rPr>
          </w:pPr>
          <w:hyperlink w:anchor="_kraqvybbazqg">
            <w:r>
              <w:rPr>
                <w:b/>
                <w:color w:val="000000"/>
              </w:rPr>
              <w:t xml:space="preserve">XVII. </w:t>
            </w:r>
            <w:r w:rsidR="00AA494E">
              <w:rPr>
                <w:b/>
                <w:color w:val="000000"/>
              </w:rPr>
              <w:t>Sposób</w:t>
            </w:r>
          </w:hyperlink>
          <w:r w:rsidR="00AA494E">
            <w:rPr>
              <w:b/>
              <w:color w:val="000000"/>
            </w:rPr>
            <w:t xml:space="preserve"> i termin składania ofert</w:t>
          </w:r>
          <w:r>
            <w:rPr>
              <w:b/>
              <w:color w:val="000000"/>
            </w:rPr>
            <w:tab/>
          </w:r>
        </w:p>
        <w:p w14:paraId="0000003D" w14:textId="36C36037" w:rsidR="00930359" w:rsidRDefault="005B55C1">
          <w:pPr>
            <w:tabs>
              <w:tab w:val="right" w:pos="9025"/>
            </w:tabs>
            <w:spacing w:before="200" w:line="240" w:lineRule="auto"/>
            <w:rPr>
              <w:b/>
              <w:color w:val="000000"/>
            </w:rPr>
          </w:pPr>
          <w:hyperlink w:anchor="_iwk7tzonv6ne">
            <w:r>
              <w:rPr>
                <w:b/>
                <w:color w:val="000000"/>
              </w:rPr>
              <w:t xml:space="preserve">XVIII. </w:t>
            </w:r>
            <w:r w:rsidR="00AA494E" w:rsidRPr="00AA494E">
              <w:rPr>
                <w:b/>
                <w:color w:val="000000"/>
              </w:rPr>
              <w:t xml:space="preserve">Otwarcie ofert </w:t>
            </w:r>
          </w:hyperlink>
          <w:r>
            <w:rPr>
              <w:b/>
              <w:color w:val="000000"/>
            </w:rPr>
            <w:tab/>
          </w:r>
        </w:p>
        <w:p w14:paraId="0000003E" w14:textId="004EEC96" w:rsidR="00930359" w:rsidRDefault="005B55C1">
          <w:pPr>
            <w:tabs>
              <w:tab w:val="right" w:pos="9025"/>
            </w:tabs>
            <w:spacing w:before="200" w:line="240" w:lineRule="auto"/>
            <w:rPr>
              <w:b/>
              <w:color w:val="000000"/>
            </w:rPr>
          </w:pPr>
          <w:hyperlink w:anchor="_g4kmfra1vcqp">
            <w:r>
              <w:rPr>
                <w:b/>
                <w:color w:val="000000"/>
              </w:rPr>
              <w:t xml:space="preserve">XIX. </w:t>
            </w:r>
          </w:hyperlink>
          <w:r w:rsidR="00AA494E">
            <w:rPr>
              <w:b/>
              <w:color w:val="000000"/>
            </w:rPr>
            <w:t>Termin związania ofertą</w:t>
          </w:r>
          <w:r>
            <w:rPr>
              <w:b/>
              <w:color w:val="000000"/>
            </w:rPr>
            <w:tab/>
          </w:r>
        </w:p>
        <w:p w14:paraId="0000003F" w14:textId="6ED6D85B" w:rsidR="00930359" w:rsidRDefault="005B55C1">
          <w:pPr>
            <w:tabs>
              <w:tab w:val="right" w:pos="9025"/>
            </w:tabs>
            <w:spacing w:before="200" w:line="240" w:lineRule="auto"/>
            <w:rPr>
              <w:b/>
              <w:color w:val="000000"/>
            </w:rPr>
          </w:pPr>
          <w:hyperlink w:anchor="_kc2xtpcwd955">
            <w:r>
              <w:rPr>
                <w:b/>
                <w:color w:val="000000"/>
              </w:rPr>
              <w:t>XX. Opis kryteriów oceny ofert wraz z podaniem wag tych kryteriów i sposobu oceny ofert</w:t>
            </w:r>
          </w:hyperlink>
          <w:r>
            <w:rPr>
              <w:b/>
              <w:color w:val="000000"/>
            </w:rPr>
            <w:tab/>
          </w:r>
        </w:p>
        <w:p w14:paraId="00000040" w14:textId="43371F29" w:rsidR="00930359" w:rsidRDefault="005B55C1">
          <w:pPr>
            <w:tabs>
              <w:tab w:val="right" w:pos="9025"/>
            </w:tabs>
            <w:spacing w:before="200" w:line="240" w:lineRule="auto"/>
            <w:rPr>
              <w:b/>
              <w:color w:val="000000"/>
            </w:rPr>
          </w:pPr>
          <w:hyperlink w:anchor="_jdd1gpfct9cq">
            <w:r>
              <w:rPr>
                <w:b/>
                <w:color w:val="000000"/>
              </w:rPr>
              <w:t>XXI. Informacje o formalnościach, jakie powinny być dopełnione po wyborze oferty w celu zawarcia umowy</w:t>
            </w:r>
          </w:hyperlink>
          <w:r>
            <w:rPr>
              <w:b/>
              <w:color w:val="000000"/>
            </w:rPr>
            <w:tab/>
          </w:r>
        </w:p>
        <w:p w14:paraId="00000041" w14:textId="34B332C0" w:rsidR="00930359" w:rsidRDefault="005B55C1">
          <w:pPr>
            <w:tabs>
              <w:tab w:val="right" w:pos="9025"/>
            </w:tabs>
            <w:spacing w:before="200" w:line="240" w:lineRule="auto"/>
            <w:rPr>
              <w:b/>
              <w:color w:val="000000"/>
            </w:rPr>
          </w:pPr>
          <w:hyperlink w:anchor="_8o16t0j5rcy">
            <w:r>
              <w:rPr>
                <w:b/>
                <w:color w:val="000000"/>
              </w:rPr>
              <w:t>XXII. Wymagania dotyczące zabezpieczenia należytego wykonania umowy</w:t>
            </w:r>
          </w:hyperlink>
          <w:r>
            <w:rPr>
              <w:b/>
              <w:color w:val="000000"/>
            </w:rPr>
            <w:tab/>
          </w:r>
        </w:p>
        <w:p w14:paraId="00000042" w14:textId="59AEB4D5" w:rsidR="00930359" w:rsidRDefault="005B55C1">
          <w:pPr>
            <w:tabs>
              <w:tab w:val="right" w:pos="9025"/>
            </w:tabs>
            <w:spacing w:before="200" w:line="240" w:lineRule="auto"/>
            <w:rPr>
              <w:b/>
              <w:color w:val="000000"/>
            </w:rPr>
          </w:pPr>
          <w:hyperlink w:anchor="_n1rtepxw0unn">
            <w:r>
              <w:rPr>
                <w:b/>
                <w:color w:val="000000"/>
              </w:rPr>
              <w:t>XXIII. Informacje o treści zawieranej umowy oraz możliwości jej zmiany</w:t>
            </w:r>
          </w:hyperlink>
          <w:r>
            <w:rPr>
              <w:b/>
              <w:color w:val="000000"/>
            </w:rPr>
            <w:tab/>
          </w:r>
        </w:p>
        <w:p w14:paraId="00000043" w14:textId="1E5C3B5A" w:rsidR="00930359" w:rsidRDefault="005B55C1">
          <w:pPr>
            <w:tabs>
              <w:tab w:val="right" w:pos="9025"/>
            </w:tabs>
            <w:spacing w:before="200" w:line="240" w:lineRule="auto"/>
            <w:rPr>
              <w:b/>
              <w:color w:val="000000"/>
            </w:rPr>
          </w:pPr>
          <w:hyperlink w:anchor="_kmfqfyi30wag">
            <w:r>
              <w:rPr>
                <w:b/>
                <w:color w:val="000000"/>
              </w:rPr>
              <w:t>X</w:t>
            </w:r>
            <w:r w:rsidR="00E65BEF">
              <w:rPr>
                <w:b/>
                <w:color w:val="000000"/>
              </w:rPr>
              <w:t>X</w:t>
            </w:r>
            <w:r>
              <w:rPr>
                <w:b/>
                <w:color w:val="000000"/>
              </w:rPr>
              <w:t>IV. Pouczenie o środkach ochrony prawnej przysługujących Wykonawcy</w:t>
            </w:r>
          </w:hyperlink>
          <w:r>
            <w:rPr>
              <w:b/>
              <w:color w:val="000000"/>
            </w:rPr>
            <w:tab/>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3" w:name="_kabgz8l7slm3" w:colFirst="0" w:colLast="0"/>
      <w:bookmarkEnd w:id="3"/>
      <w:r w:rsidRPr="00EC19E2">
        <w:rPr>
          <w:highlight w:val="lightGray"/>
        </w:rPr>
        <w:lastRenderedPageBreak/>
        <w:t>I. Nazwa oraz adres Zamawiającego</w:t>
      </w:r>
    </w:p>
    <w:p w14:paraId="00000047" w14:textId="4BFF2F64" w:rsidR="00930359" w:rsidRPr="00E53AA6" w:rsidRDefault="00D67D4C" w:rsidP="000A5151">
      <w:pPr>
        <w:rPr>
          <w:b/>
        </w:rPr>
      </w:pPr>
      <w:r w:rsidRPr="00E53AA6">
        <w:rPr>
          <w:b/>
        </w:rPr>
        <w:t xml:space="preserve">Zarząd </w:t>
      </w:r>
      <w:r w:rsidR="007A2C79">
        <w:rPr>
          <w:b/>
        </w:rPr>
        <w:t>Dróg Powiatowych</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12" w:history="1">
        <w:r w:rsidRPr="00B028EE">
          <w:rPr>
            <w:rStyle w:val="Hipercze"/>
            <w:bCs/>
          </w:rPr>
          <w:t>sekretariat@zarzaddrogowy.pl</w:t>
        </w:r>
      </w:hyperlink>
    </w:p>
    <w:p w14:paraId="11E4264F" w14:textId="77777777" w:rsidR="00035D1C" w:rsidRDefault="006D3BAC" w:rsidP="000A5151">
      <w:r w:rsidRPr="00003FC7">
        <w:rPr>
          <w:b/>
        </w:rPr>
        <w:t>adres strony internetowej prowadzonego postępowania:</w:t>
      </w:r>
    </w:p>
    <w:p w14:paraId="5024D458" w14:textId="5D1C0B21" w:rsidR="00452579" w:rsidRPr="00066E97" w:rsidRDefault="00035D1C" w:rsidP="000A5151">
      <w:pPr>
        <w:rPr>
          <w:bCs/>
        </w:rPr>
      </w:pPr>
      <w:hyperlink r:id="rId13" w:history="1">
        <w:r w:rsidRPr="001A4462">
          <w:rPr>
            <w:rStyle w:val="Hipercze"/>
          </w:rPr>
          <w:t>https://platformazakupowa.pl/pn/zarzaddrogowy</w:t>
        </w:r>
      </w:hyperlink>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4" w:name="_qj2p3iyqlwum" w:colFirst="0" w:colLast="0"/>
      <w:bookmarkEnd w:id="4"/>
      <w:r w:rsidRPr="00FE6474">
        <w:rPr>
          <w:highlight w:val="lightGray"/>
        </w:rPr>
        <w:t>II. Ochrona danych osobowych</w:t>
      </w:r>
    </w:p>
    <w:p w14:paraId="0000004F" w14:textId="604D60F4" w:rsidR="00930359" w:rsidRPr="00D362AD" w:rsidRDefault="005B55C1" w:rsidP="00203C9D">
      <w:pPr>
        <w:numPr>
          <w:ilvl w:val="0"/>
          <w:numId w:val="17"/>
        </w:numPr>
        <w:ind w:left="426" w:hanging="426"/>
        <w:jc w:val="both"/>
      </w:pPr>
      <w:r w:rsidRPr="00D362AD">
        <w:t xml:space="preserve">Zgodnie z art. 13 ust. 1 i 2 rozporządzenia Parlamentu Europejskiego i Rady (UE) 2016/679 z dnia 27 kwietnia 2016 r. w sprawie ochrony osób fizycznych w związku </w:t>
      </w:r>
      <w:r w:rsidR="004B68E1">
        <w:t xml:space="preserve">                               </w:t>
      </w:r>
      <w:r w:rsidRPr="00D362AD">
        <w:t xml:space="preserve">z przetwarzaniem danych osobowych i w sprawie swobodnego przepływu takich danych oraz uchylenia dyrektywy 95/46/WE (ogólne rozporządzenie o danych) (Dz. U. UE L119 </w:t>
      </w:r>
      <w:r w:rsidR="004B68E1">
        <w:t xml:space="preserve">           </w:t>
      </w:r>
      <w:r w:rsidRPr="00D362AD">
        <w:t>z dnia 4 maja 2016</w:t>
      </w:r>
      <w:r w:rsidR="001017F4">
        <w:t> </w:t>
      </w:r>
      <w:r w:rsidRPr="00D362AD">
        <w:t>r., str. 1; zwanym dalej „RODO”) informujemy, że:</w:t>
      </w:r>
    </w:p>
    <w:p w14:paraId="00000050" w14:textId="4C5C2743" w:rsidR="00930359" w:rsidRPr="00D362AD" w:rsidRDefault="005B55C1" w:rsidP="00203C9D">
      <w:pPr>
        <w:numPr>
          <w:ilvl w:val="0"/>
          <w:numId w:val="8"/>
        </w:numPr>
        <w:ind w:left="709" w:hanging="283"/>
        <w:jc w:val="both"/>
      </w:pPr>
      <w:r w:rsidRPr="00D362AD">
        <w:t xml:space="preserve">administratorem Pani/Pana danych osobowych jest </w:t>
      </w:r>
      <w:r w:rsidR="00D362AD" w:rsidRPr="00D362AD">
        <w:t xml:space="preserve">Zarząd </w:t>
      </w:r>
      <w:r w:rsidR="00C47271">
        <w:t xml:space="preserve">Dróg Powiatowych                           </w:t>
      </w:r>
      <w:r w:rsidR="00D362AD" w:rsidRPr="00D362AD">
        <w:t xml:space="preserve"> w Wejherowie</w:t>
      </w:r>
      <w:r w:rsidRPr="00D362AD">
        <w:t>.</w:t>
      </w:r>
    </w:p>
    <w:p w14:paraId="00000051" w14:textId="63F3679A" w:rsidR="00930359" w:rsidRPr="00D362AD" w:rsidRDefault="005B55C1" w:rsidP="00203C9D">
      <w:pPr>
        <w:numPr>
          <w:ilvl w:val="0"/>
          <w:numId w:val="8"/>
        </w:numPr>
        <w:ind w:left="709" w:hanging="283"/>
        <w:jc w:val="both"/>
      </w:pPr>
      <w:r w:rsidRPr="00D362AD">
        <w:t xml:space="preserve">administrator wyznaczył Inspektora Danych Osobowych, z którym można się kontaktować pod adresem e-mail: </w:t>
      </w:r>
      <w:r w:rsidR="004B0D91" w:rsidRPr="009D378B">
        <w:t xml:space="preserve">Pan Krzysztof </w:t>
      </w:r>
      <w:proofErr w:type="spellStart"/>
      <w:r w:rsidR="004B0D91" w:rsidRPr="009D378B">
        <w:t>Raulin</w:t>
      </w:r>
      <w:proofErr w:type="spellEnd"/>
      <w:r w:rsidR="004B0D91" w:rsidRPr="009D378B">
        <w:t xml:space="preserve">, kontakt: adres e-mail: </w:t>
      </w:r>
      <w:hyperlink r:id="rId14"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203C9D">
      <w:pPr>
        <w:numPr>
          <w:ilvl w:val="0"/>
          <w:numId w:val="8"/>
        </w:numPr>
        <w:ind w:left="709" w:hanging="283"/>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203C9D">
      <w:pPr>
        <w:numPr>
          <w:ilvl w:val="0"/>
          <w:numId w:val="8"/>
        </w:numPr>
        <w:ind w:left="709" w:hanging="283"/>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203C9D">
      <w:pPr>
        <w:numPr>
          <w:ilvl w:val="0"/>
          <w:numId w:val="8"/>
        </w:numPr>
        <w:ind w:left="709" w:hanging="283"/>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203C9D">
      <w:pPr>
        <w:numPr>
          <w:ilvl w:val="0"/>
          <w:numId w:val="8"/>
        </w:numPr>
        <w:ind w:left="709" w:hanging="283"/>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203C9D">
      <w:pPr>
        <w:numPr>
          <w:ilvl w:val="0"/>
          <w:numId w:val="8"/>
        </w:numPr>
        <w:ind w:left="709" w:hanging="283"/>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203C9D">
      <w:pPr>
        <w:numPr>
          <w:ilvl w:val="0"/>
          <w:numId w:val="8"/>
        </w:numPr>
        <w:ind w:left="709" w:hanging="283"/>
        <w:jc w:val="both"/>
      </w:pPr>
      <w:r w:rsidRPr="00D362AD">
        <w:t>posiada Pani/Pan:</w:t>
      </w:r>
    </w:p>
    <w:p w14:paraId="00000058" w14:textId="742A17FB" w:rsidR="00930359" w:rsidRPr="00D362AD" w:rsidRDefault="005B55C1" w:rsidP="00203C9D">
      <w:pPr>
        <w:numPr>
          <w:ilvl w:val="0"/>
          <w:numId w:val="9"/>
        </w:numPr>
        <w:ind w:left="993" w:hanging="284"/>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10752B">
        <w:t> </w:t>
      </w:r>
      <w:r w:rsidRPr="00D362AD">
        <w:t>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203C9D">
      <w:pPr>
        <w:numPr>
          <w:ilvl w:val="0"/>
          <w:numId w:val="9"/>
        </w:numPr>
        <w:ind w:left="993" w:hanging="284"/>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203C9D">
      <w:pPr>
        <w:numPr>
          <w:ilvl w:val="0"/>
          <w:numId w:val="9"/>
        </w:numPr>
        <w:ind w:left="993" w:hanging="284"/>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203C9D">
      <w:pPr>
        <w:numPr>
          <w:ilvl w:val="0"/>
          <w:numId w:val="9"/>
        </w:numPr>
        <w:ind w:left="993" w:hanging="284"/>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203C9D">
      <w:pPr>
        <w:numPr>
          <w:ilvl w:val="0"/>
          <w:numId w:val="8"/>
        </w:numPr>
        <w:ind w:left="709" w:hanging="283"/>
        <w:jc w:val="both"/>
      </w:pPr>
      <w:r w:rsidRPr="00D362AD">
        <w:t>nie przysługuje Pani/Panu:</w:t>
      </w:r>
    </w:p>
    <w:p w14:paraId="0000005D" w14:textId="77777777" w:rsidR="00930359" w:rsidRPr="00D362AD" w:rsidRDefault="005B55C1" w:rsidP="00203C9D">
      <w:pPr>
        <w:numPr>
          <w:ilvl w:val="0"/>
          <w:numId w:val="20"/>
        </w:numPr>
        <w:ind w:left="1008" w:hanging="299"/>
        <w:jc w:val="both"/>
      </w:pPr>
      <w:r w:rsidRPr="00D362AD">
        <w:t>w związku z art. 17 ust. 3 lit. b, d lub e RODO prawo do usunięcia danych osobowych;</w:t>
      </w:r>
    </w:p>
    <w:p w14:paraId="0000005E" w14:textId="77777777" w:rsidR="00930359" w:rsidRPr="00D362AD" w:rsidRDefault="005B55C1" w:rsidP="00203C9D">
      <w:pPr>
        <w:numPr>
          <w:ilvl w:val="0"/>
          <w:numId w:val="20"/>
        </w:numPr>
        <w:ind w:left="1008" w:hanging="299"/>
        <w:jc w:val="both"/>
      </w:pPr>
      <w:r w:rsidRPr="00D362AD">
        <w:t>prawo do przenoszenia danych osobowych, o którym mowa w art. 20 RODO;</w:t>
      </w:r>
    </w:p>
    <w:p w14:paraId="0000005F" w14:textId="77777777" w:rsidR="00930359" w:rsidRPr="00D362AD" w:rsidRDefault="005B55C1" w:rsidP="00203C9D">
      <w:pPr>
        <w:numPr>
          <w:ilvl w:val="0"/>
          <w:numId w:val="20"/>
        </w:numPr>
        <w:ind w:left="1008" w:hanging="299"/>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203C9D">
      <w:pPr>
        <w:numPr>
          <w:ilvl w:val="0"/>
          <w:numId w:val="8"/>
        </w:numPr>
        <w:ind w:left="851" w:hanging="425"/>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5" w:name="_epsepounxnv1" w:colFirst="0" w:colLast="0"/>
      <w:bookmarkEnd w:id="5"/>
      <w:r w:rsidRPr="00FE6474">
        <w:rPr>
          <w:highlight w:val="lightGray"/>
        </w:rPr>
        <w:t>III. Tryb udzielania zamówienia</w:t>
      </w:r>
    </w:p>
    <w:p w14:paraId="00000062" w14:textId="4978733A" w:rsidR="00930359" w:rsidRPr="00575470" w:rsidRDefault="005B55C1" w:rsidP="00203C9D">
      <w:pPr>
        <w:numPr>
          <w:ilvl w:val="0"/>
          <w:numId w:val="21"/>
        </w:numPr>
        <w:ind w:left="426" w:hanging="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203C9D">
      <w:pPr>
        <w:numPr>
          <w:ilvl w:val="0"/>
          <w:numId w:val="21"/>
        </w:numPr>
        <w:ind w:left="426" w:hanging="426"/>
        <w:jc w:val="both"/>
      </w:pPr>
      <w:r w:rsidRPr="00575470">
        <w:t xml:space="preserve">Zamawiający nie przewiduje prowadzenia negocjacji. </w:t>
      </w:r>
    </w:p>
    <w:p w14:paraId="00000064" w14:textId="2E913835" w:rsidR="00930359" w:rsidRPr="00575470" w:rsidRDefault="005B55C1" w:rsidP="00203C9D">
      <w:pPr>
        <w:numPr>
          <w:ilvl w:val="0"/>
          <w:numId w:val="21"/>
        </w:numPr>
        <w:ind w:left="426" w:hanging="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69255586" w14:textId="73D1C1E0" w:rsidR="0075051C" w:rsidRPr="0075051C" w:rsidRDefault="005B55C1" w:rsidP="0075051C">
      <w:pPr>
        <w:pStyle w:val="Nagwek2"/>
        <w:spacing w:before="240" w:after="240"/>
      </w:pPr>
      <w:bookmarkStart w:id="6" w:name="_x24vtaagcm5x" w:colFirst="0" w:colLast="0"/>
      <w:bookmarkEnd w:id="6"/>
      <w:r w:rsidRPr="00FE6474">
        <w:rPr>
          <w:highlight w:val="lightGray"/>
        </w:rPr>
        <w:t>IV. Opis przedmiotu zamówienia</w:t>
      </w:r>
    </w:p>
    <w:p w14:paraId="08A0B1A6" w14:textId="64668137" w:rsidR="00A11349" w:rsidRPr="00A11349" w:rsidRDefault="00A11349" w:rsidP="00A11349">
      <w:pPr>
        <w:pStyle w:val="Akapitzlist"/>
        <w:numPr>
          <w:ilvl w:val="3"/>
          <w:numId w:val="46"/>
        </w:numPr>
        <w:ind w:left="426" w:hanging="426"/>
        <w:jc w:val="both"/>
        <w:rPr>
          <w:rFonts w:eastAsia="Times New Roman"/>
          <w:bCs/>
          <w:color w:val="000000" w:themeColor="text1"/>
          <w:lang w:val="pl-PL" w:eastAsia="zh-CN"/>
        </w:rPr>
      </w:pPr>
      <w:bookmarkStart w:id="7" w:name="_Hlk146718965"/>
      <w:r w:rsidRPr="00A11349">
        <w:rPr>
          <w:bCs/>
          <w:iCs/>
          <w:color w:val="000000" w:themeColor="text1"/>
        </w:rPr>
        <w:t>Przedmiotem zamówienia jest: rozbudowa drogi powiatowej nr 1406G Kielno – Kowalewo – etap III.</w:t>
      </w:r>
      <w:r>
        <w:rPr>
          <w:bCs/>
          <w:iCs/>
          <w:color w:val="000000" w:themeColor="text1"/>
        </w:rPr>
        <w:t xml:space="preserve"> </w:t>
      </w:r>
      <w:r>
        <w:t xml:space="preserve">Zadanie obejmuje </w:t>
      </w:r>
      <w:r w:rsidRPr="00A11349">
        <w:t>rozbudow</w:t>
      </w:r>
      <w:r>
        <w:t>ę</w:t>
      </w:r>
      <w:r w:rsidRPr="00A11349">
        <w:t xml:space="preserve"> drogi powiatowej nr 1406G Kielno – Kowalewo </w:t>
      </w:r>
      <w:r w:rsidRPr="00C91C7E">
        <w:rPr>
          <w:color w:val="000000" w:themeColor="text1"/>
        </w:rPr>
        <w:t xml:space="preserve">na odcinku 510 m (od km 1+230 do km 1+740), </w:t>
      </w:r>
      <w:r w:rsidRPr="00A11349">
        <w:t xml:space="preserve">poprzez budowę nowych warstw konstrukcyjnych, budowę chodników, ciągów pieszo-rowerowych, wprowadzenie zmian </w:t>
      </w:r>
      <w:r>
        <w:t xml:space="preserve">            </w:t>
      </w:r>
      <w:r w:rsidRPr="00A11349">
        <w:t xml:space="preserve">w organizacji ruchu drogowego, w tym oznakowania pionowego i poziomego wraz </w:t>
      </w:r>
      <w:r>
        <w:t xml:space="preserve">                            </w:t>
      </w:r>
      <w:r w:rsidRPr="00A11349">
        <w:t>z urządzeniami bezpieczeństwa ruchu drogowego, budowę kanału technologicznego, oświetlenia drogowego oraz budowę infrastruktury w zakresie odwodnienia.</w:t>
      </w:r>
    </w:p>
    <w:p w14:paraId="17CBD1A6" w14:textId="612EFF09" w:rsidR="00A11349" w:rsidRPr="00A11349" w:rsidRDefault="00A11349" w:rsidP="00A11349">
      <w:pPr>
        <w:spacing w:line="360" w:lineRule="auto"/>
      </w:pPr>
      <w:r>
        <w:t xml:space="preserve">      </w:t>
      </w:r>
      <w:r w:rsidRPr="00A11349">
        <w:t xml:space="preserve">Zakres </w:t>
      </w:r>
      <w:r w:rsidR="00724D92">
        <w:t>zamówienia</w:t>
      </w:r>
      <w:r w:rsidRPr="00A11349">
        <w:t>:</w:t>
      </w:r>
    </w:p>
    <w:p w14:paraId="01368475" w14:textId="77777777" w:rsidR="00A11349" w:rsidRPr="00A11349" w:rsidRDefault="00A11349" w:rsidP="00A11349">
      <w:pPr>
        <w:numPr>
          <w:ilvl w:val="0"/>
          <w:numId w:val="47"/>
        </w:numPr>
        <w:suppressAutoHyphens/>
      </w:pPr>
      <w:r w:rsidRPr="00A11349">
        <w:t>obsługa geodezyjna,</w:t>
      </w:r>
    </w:p>
    <w:p w14:paraId="238423FE" w14:textId="77777777" w:rsidR="00A11349" w:rsidRPr="00A11349" w:rsidRDefault="00A11349" w:rsidP="00A11349">
      <w:pPr>
        <w:numPr>
          <w:ilvl w:val="0"/>
          <w:numId w:val="47"/>
        </w:numPr>
        <w:suppressAutoHyphens/>
      </w:pPr>
      <w:r w:rsidRPr="00A11349">
        <w:t>usunięcie drzew i krzewów,</w:t>
      </w:r>
    </w:p>
    <w:p w14:paraId="1F65968D" w14:textId="77777777" w:rsidR="00A11349" w:rsidRPr="00A11349" w:rsidRDefault="00A11349" w:rsidP="00A11349">
      <w:pPr>
        <w:numPr>
          <w:ilvl w:val="0"/>
          <w:numId w:val="47"/>
        </w:numPr>
        <w:suppressAutoHyphens/>
      </w:pPr>
      <w:r w:rsidRPr="00A11349">
        <w:t>roboty rozbiórkowe,</w:t>
      </w:r>
    </w:p>
    <w:p w14:paraId="174D64F2" w14:textId="77777777" w:rsidR="00A11349" w:rsidRPr="00A11349" w:rsidRDefault="00A11349" w:rsidP="00A11349">
      <w:pPr>
        <w:numPr>
          <w:ilvl w:val="0"/>
          <w:numId w:val="47"/>
        </w:numPr>
        <w:suppressAutoHyphens/>
      </w:pPr>
      <w:r w:rsidRPr="00A11349">
        <w:t>roboty ziemne,</w:t>
      </w:r>
    </w:p>
    <w:p w14:paraId="0F265F36" w14:textId="77777777" w:rsidR="00A11349" w:rsidRPr="00A11349" w:rsidRDefault="00A11349" w:rsidP="00A11349">
      <w:pPr>
        <w:numPr>
          <w:ilvl w:val="0"/>
          <w:numId w:val="47"/>
        </w:numPr>
        <w:suppressAutoHyphens/>
      </w:pPr>
      <w:r w:rsidRPr="00A11349">
        <w:t>przebudowa sieci energetycznych,</w:t>
      </w:r>
    </w:p>
    <w:p w14:paraId="4E1F5ACB" w14:textId="77777777" w:rsidR="00A11349" w:rsidRPr="00A11349" w:rsidRDefault="00A11349" w:rsidP="00A11349">
      <w:pPr>
        <w:numPr>
          <w:ilvl w:val="0"/>
          <w:numId w:val="47"/>
        </w:numPr>
        <w:suppressAutoHyphens/>
      </w:pPr>
      <w:r w:rsidRPr="00A11349">
        <w:t>przebudowa sieci telekomunikacyjnych,</w:t>
      </w:r>
    </w:p>
    <w:p w14:paraId="23EAFA79" w14:textId="77777777" w:rsidR="00A11349" w:rsidRPr="00A11349" w:rsidRDefault="00A11349" w:rsidP="00A11349">
      <w:pPr>
        <w:numPr>
          <w:ilvl w:val="0"/>
          <w:numId w:val="47"/>
        </w:numPr>
        <w:suppressAutoHyphens/>
      </w:pPr>
      <w:r w:rsidRPr="00A11349">
        <w:t xml:space="preserve">przebudowa sieci wodociągowej, </w:t>
      </w:r>
    </w:p>
    <w:p w14:paraId="0897B227" w14:textId="77777777" w:rsidR="00A11349" w:rsidRPr="00A11349" w:rsidRDefault="00A11349" w:rsidP="00A11349">
      <w:pPr>
        <w:numPr>
          <w:ilvl w:val="0"/>
          <w:numId w:val="47"/>
        </w:numPr>
        <w:suppressAutoHyphens/>
      </w:pPr>
      <w:r w:rsidRPr="00A11349">
        <w:t>przebudowa kanalizacji sanitarnej,</w:t>
      </w:r>
    </w:p>
    <w:p w14:paraId="3E9A2C81" w14:textId="77777777" w:rsidR="00A11349" w:rsidRPr="00A11349" w:rsidRDefault="00A11349" w:rsidP="00A11349">
      <w:pPr>
        <w:numPr>
          <w:ilvl w:val="0"/>
          <w:numId w:val="47"/>
        </w:numPr>
        <w:suppressAutoHyphens/>
      </w:pPr>
      <w:r w:rsidRPr="00A11349">
        <w:t>budowa kanalizacji teletechnicznej,</w:t>
      </w:r>
    </w:p>
    <w:p w14:paraId="3BAA1C64" w14:textId="77777777" w:rsidR="00A11349" w:rsidRPr="00A11349" w:rsidRDefault="00A11349" w:rsidP="00A11349">
      <w:pPr>
        <w:numPr>
          <w:ilvl w:val="0"/>
          <w:numId w:val="47"/>
        </w:numPr>
        <w:suppressAutoHyphens/>
      </w:pPr>
      <w:r w:rsidRPr="00A11349">
        <w:t>budowa infrastruktury w zakresie odwodnienia ( w tym kanalizacji deszczowej ) ,</w:t>
      </w:r>
    </w:p>
    <w:p w14:paraId="081005C4" w14:textId="77777777" w:rsidR="00A11349" w:rsidRPr="00A11349" w:rsidRDefault="00A11349" w:rsidP="00A11349">
      <w:pPr>
        <w:numPr>
          <w:ilvl w:val="0"/>
          <w:numId w:val="47"/>
        </w:numPr>
        <w:suppressAutoHyphens/>
      </w:pPr>
      <w:r w:rsidRPr="00A11349">
        <w:t>przebudowa sieci gazowej wraz z przyłączami,</w:t>
      </w:r>
    </w:p>
    <w:p w14:paraId="69B9F715" w14:textId="77777777" w:rsidR="00A11349" w:rsidRPr="00A11349" w:rsidRDefault="00A11349" w:rsidP="00A11349">
      <w:pPr>
        <w:numPr>
          <w:ilvl w:val="0"/>
          <w:numId w:val="47"/>
        </w:numPr>
        <w:suppressAutoHyphens/>
        <w:jc w:val="both"/>
      </w:pPr>
      <w:r w:rsidRPr="00A11349">
        <w:t>ustawienie krawężników oraz obrzeży,</w:t>
      </w:r>
    </w:p>
    <w:p w14:paraId="1E48DA64" w14:textId="77777777" w:rsidR="00A11349" w:rsidRPr="00A11349" w:rsidRDefault="00A11349" w:rsidP="00A11349">
      <w:pPr>
        <w:numPr>
          <w:ilvl w:val="0"/>
          <w:numId w:val="47"/>
        </w:numPr>
        <w:suppressAutoHyphens/>
        <w:jc w:val="both"/>
      </w:pPr>
      <w:r w:rsidRPr="00A11349">
        <w:t>wykonanie konstrukcji jezdni,</w:t>
      </w:r>
    </w:p>
    <w:p w14:paraId="6BEEE82C" w14:textId="77777777" w:rsidR="00A11349" w:rsidRPr="00A11349" w:rsidRDefault="00A11349" w:rsidP="00A11349">
      <w:pPr>
        <w:numPr>
          <w:ilvl w:val="0"/>
          <w:numId w:val="47"/>
        </w:numPr>
        <w:suppressAutoHyphens/>
        <w:jc w:val="both"/>
      </w:pPr>
      <w:r w:rsidRPr="00A11349">
        <w:t>wykonanie zjazdów w kolorze grafitowym grubości 8 cm,</w:t>
      </w:r>
    </w:p>
    <w:p w14:paraId="474DC284" w14:textId="77777777" w:rsidR="00A11349" w:rsidRPr="00A11349" w:rsidRDefault="00A11349" w:rsidP="00A11349">
      <w:pPr>
        <w:numPr>
          <w:ilvl w:val="0"/>
          <w:numId w:val="47"/>
        </w:numPr>
        <w:suppressAutoHyphens/>
        <w:jc w:val="both"/>
      </w:pPr>
      <w:r w:rsidRPr="00A11349">
        <w:t>wykonanie chodników z kostki w kolorze szarym grubości 8 cm,</w:t>
      </w:r>
    </w:p>
    <w:p w14:paraId="0D2C1667" w14:textId="77777777" w:rsidR="00A11349" w:rsidRPr="00A11349" w:rsidRDefault="00A11349" w:rsidP="00A11349">
      <w:pPr>
        <w:numPr>
          <w:ilvl w:val="0"/>
          <w:numId w:val="47"/>
        </w:numPr>
        <w:suppressAutoHyphens/>
        <w:jc w:val="both"/>
      </w:pPr>
      <w:r w:rsidRPr="00A11349">
        <w:t>wykonanie ciągów pieszo-rowerowych o grubości 8cm,</w:t>
      </w:r>
    </w:p>
    <w:p w14:paraId="6F6415BA" w14:textId="77777777" w:rsidR="00A11349" w:rsidRPr="00A11349" w:rsidRDefault="00A11349" w:rsidP="00A11349">
      <w:pPr>
        <w:numPr>
          <w:ilvl w:val="0"/>
          <w:numId w:val="47"/>
        </w:numPr>
        <w:suppressAutoHyphens/>
        <w:jc w:val="both"/>
      </w:pPr>
      <w:r w:rsidRPr="00A11349">
        <w:t xml:space="preserve">wykonanie </w:t>
      </w:r>
      <w:proofErr w:type="spellStart"/>
      <w:r w:rsidRPr="00A11349">
        <w:t>nasadzeń</w:t>
      </w:r>
      <w:proofErr w:type="spellEnd"/>
      <w:r w:rsidRPr="00A11349">
        <w:t xml:space="preserve"> zieleni,</w:t>
      </w:r>
    </w:p>
    <w:p w14:paraId="6DA27621" w14:textId="77777777" w:rsidR="00A11349" w:rsidRPr="00A11349" w:rsidRDefault="00A11349" w:rsidP="00A11349">
      <w:pPr>
        <w:numPr>
          <w:ilvl w:val="0"/>
          <w:numId w:val="47"/>
        </w:numPr>
        <w:suppressAutoHyphens/>
        <w:jc w:val="both"/>
      </w:pPr>
      <w:r w:rsidRPr="00A11349">
        <w:t>wykonanie oznakowania pionowego i poziomego oraz urządzeń bezpieczeństwa ruchu,</w:t>
      </w:r>
    </w:p>
    <w:p w14:paraId="0C9AD00B" w14:textId="77777777" w:rsidR="00A11349" w:rsidRPr="00A11349" w:rsidRDefault="00A11349" w:rsidP="00A11349">
      <w:pPr>
        <w:numPr>
          <w:ilvl w:val="0"/>
          <w:numId w:val="47"/>
        </w:numPr>
        <w:suppressAutoHyphens/>
      </w:pPr>
      <w:r w:rsidRPr="00A11349">
        <w:t>roboty wykończeniowe,</w:t>
      </w:r>
    </w:p>
    <w:p w14:paraId="2A2BF9CF" w14:textId="77777777" w:rsidR="00A11349" w:rsidRPr="00A11349" w:rsidRDefault="00A11349" w:rsidP="00A11349">
      <w:pPr>
        <w:numPr>
          <w:ilvl w:val="0"/>
          <w:numId w:val="47"/>
        </w:numPr>
        <w:suppressAutoHyphens/>
      </w:pPr>
      <w:r w:rsidRPr="00A11349">
        <w:t>ściany oporowe,</w:t>
      </w:r>
    </w:p>
    <w:p w14:paraId="741B3C6F" w14:textId="77777777" w:rsidR="00A11349" w:rsidRPr="00A11349" w:rsidRDefault="00A11349" w:rsidP="00A11349">
      <w:pPr>
        <w:numPr>
          <w:ilvl w:val="0"/>
          <w:numId w:val="47"/>
        </w:numPr>
        <w:suppressAutoHyphens/>
      </w:pPr>
      <w:r w:rsidRPr="00A11349">
        <w:t>wykonanie przepustów drogowych,</w:t>
      </w:r>
    </w:p>
    <w:p w14:paraId="53EA5E0B" w14:textId="77777777" w:rsidR="00A11349" w:rsidRPr="00A11349" w:rsidRDefault="00A11349" w:rsidP="00A11349">
      <w:pPr>
        <w:numPr>
          <w:ilvl w:val="0"/>
          <w:numId w:val="47"/>
        </w:numPr>
        <w:suppressAutoHyphens/>
      </w:pPr>
      <w:r w:rsidRPr="00A11349">
        <w:t>budowa zatok autobusowych z kostki kamiennej wraz z wiatami,</w:t>
      </w:r>
    </w:p>
    <w:p w14:paraId="61269F3D" w14:textId="77777777" w:rsidR="00A11349" w:rsidRPr="00A11349" w:rsidRDefault="00A11349" w:rsidP="00A11349">
      <w:pPr>
        <w:numPr>
          <w:ilvl w:val="0"/>
          <w:numId w:val="47"/>
        </w:numPr>
        <w:suppressAutoHyphens/>
      </w:pPr>
      <w:r w:rsidRPr="00A11349">
        <w:t xml:space="preserve"> budowa oświetlenia drogowego wraz z wykonaniem punktowego doświetlenia przejść dla pieszych,</w:t>
      </w:r>
    </w:p>
    <w:p w14:paraId="6E26DFD9" w14:textId="6671F540" w:rsidR="0043275A" w:rsidRPr="00C91C7E" w:rsidRDefault="00D757F4" w:rsidP="00C91C7E">
      <w:pPr>
        <w:pStyle w:val="Akapitzlist"/>
        <w:numPr>
          <w:ilvl w:val="3"/>
          <w:numId w:val="46"/>
        </w:numPr>
        <w:ind w:left="426" w:hanging="426"/>
        <w:jc w:val="both"/>
        <w:rPr>
          <w:rFonts w:eastAsia="Times New Roman"/>
          <w:lang w:val="pl-PL" w:eastAsia="zh-CN"/>
        </w:rPr>
      </w:pPr>
      <w:r w:rsidRPr="00A5286A">
        <w:rPr>
          <w:rFonts w:eastAsia="Times New Roman"/>
          <w:lang w:val="pl-PL" w:eastAsia="zh-CN"/>
        </w:rPr>
        <w:t xml:space="preserve">Szczegółowy opis przedmiotu zamówienia stanowi </w:t>
      </w:r>
      <w:r w:rsidR="005D05A4" w:rsidRPr="00A5286A">
        <w:rPr>
          <w:rFonts w:eastAsia="Times New Roman"/>
          <w:b/>
          <w:bCs/>
          <w:lang w:val="pl-PL" w:eastAsia="zh-CN"/>
        </w:rPr>
        <w:t>Załącznik nr 7 do SWZ</w:t>
      </w:r>
      <w:r w:rsidR="005D05A4" w:rsidRPr="00A5286A">
        <w:rPr>
          <w:rFonts w:eastAsia="Times New Roman"/>
          <w:lang w:val="pl-PL" w:eastAsia="zh-CN"/>
        </w:rPr>
        <w:t xml:space="preserve"> oraz </w:t>
      </w:r>
      <w:r w:rsidRPr="00A5286A">
        <w:rPr>
          <w:rFonts w:eastAsia="Times New Roman"/>
          <w:lang w:val="pl-PL" w:eastAsia="zh-CN"/>
        </w:rPr>
        <w:t xml:space="preserve">dokumentacja projektowa </w:t>
      </w:r>
      <w:r w:rsidRPr="00A5286A">
        <w:rPr>
          <w:rFonts w:eastAsia="Times New Roman"/>
          <w:b/>
          <w:bCs/>
          <w:lang w:val="pl-PL" w:eastAsia="zh-CN"/>
        </w:rPr>
        <w:t xml:space="preserve">Załącznik nr </w:t>
      </w:r>
      <w:r w:rsidR="005D05A4" w:rsidRPr="00A5286A">
        <w:rPr>
          <w:rFonts w:eastAsia="Times New Roman"/>
          <w:b/>
          <w:bCs/>
          <w:lang w:val="pl-PL" w:eastAsia="zh-CN"/>
        </w:rPr>
        <w:t>8</w:t>
      </w:r>
      <w:r w:rsidRPr="00A5286A">
        <w:rPr>
          <w:rFonts w:eastAsia="Times New Roman"/>
          <w:b/>
          <w:bCs/>
          <w:lang w:val="pl-PL" w:eastAsia="zh-CN"/>
        </w:rPr>
        <w:t xml:space="preserve"> do SWZ.</w:t>
      </w:r>
    </w:p>
    <w:p w14:paraId="60CF933A" w14:textId="77777777" w:rsidR="00945AE3" w:rsidRPr="00E3317F" w:rsidRDefault="00945AE3" w:rsidP="00513081">
      <w:pPr>
        <w:ind w:left="426" w:hanging="426"/>
        <w:jc w:val="both"/>
      </w:pPr>
    </w:p>
    <w:bookmarkEnd w:id="7"/>
    <w:p w14:paraId="00000071" w14:textId="36CEE4EF" w:rsidR="00930359" w:rsidRPr="00C91C7E" w:rsidRDefault="005B55C1" w:rsidP="00513081">
      <w:pPr>
        <w:pStyle w:val="Default"/>
        <w:numPr>
          <w:ilvl w:val="3"/>
          <w:numId w:val="46"/>
        </w:numPr>
        <w:spacing w:line="276" w:lineRule="auto"/>
        <w:ind w:left="426" w:hanging="426"/>
        <w:jc w:val="both"/>
        <w:rPr>
          <w:b/>
          <w:bCs/>
          <w:iCs/>
          <w:color w:val="auto"/>
          <w:sz w:val="22"/>
          <w:szCs w:val="22"/>
        </w:rPr>
      </w:pPr>
      <w:r w:rsidRPr="002A5026">
        <w:rPr>
          <w:sz w:val="22"/>
          <w:szCs w:val="22"/>
        </w:rPr>
        <w:t xml:space="preserve">Wspólny Słownik Zamówień CPV: </w:t>
      </w:r>
    </w:p>
    <w:p w14:paraId="3B323B15" w14:textId="77777777" w:rsidR="00C91C7E" w:rsidRPr="00C91C7E" w:rsidRDefault="00C91C7E" w:rsidP="00C91C7E">
      <w:pPr>
        <w:pStyle w:val="Default"/>
        <w:spacing w:line="276" w:lineRule="auto"/>
        <w:jc w:val="both"/>
        <w:rPr>
          <w:b/>
          <w:bCs/>
          <w:iCs/>
          <w:color w:val="auto"/>
          <w:sz w:val="22"/>
          <w:szCs w:val="22"/>
        </w:rPr>
      </w:pPr>
    </w:p>
    <w:p w14:paraId="369C00F8" w14:textId="071701CE" w:rsidR="00C91C7E" w:rsidRDefault="00C91C7E" w:rsidP="00C91C7E">
      <w:pPr>
        <w:pStyle w:val="Akapitzlist"/>
        <w:jc w:val="both"/>
      </w:pPr>
      <w:r>
        <w:t>45230000-8</w:t>
      </w:r>
      <w:r>
        <w:tab/>
        <w:t>Roboty budowlane w zakresie budowy rurociągów, linii komunikacyjnych i elektroenergetycznych, autostrad, dróg, lotnisk i kolei; wyrównywanie terenu</w:t>
      </w:r>
    </w:p>
    <w:p w14:paraId="63000249" w14:textId="19DDFC11" w:rsidR="00C91C7E" w:rsidRPr="00945AE3" w:rsidRDefault="00C91C7E" w:rsidP="00C91C7E">
      <w:pPr>
        <w:pStyle w:val="Default"/>
        <w:spacing w:line="276" w:lineRule="auto"/>
        <w:jc w:val="both"/>
        <w:rPr>
          <w:b/>
          <w:bCs/>
          <w:iCs/>
          <w:color w:val="auto"/>
          <w:sz w:val="22"/>
          <w:szCs w:val="22"/>
        </w:rPr>
      </w:pPr>
      <w:r>
        <w:rPr>
          <w:b/>
          <w:bCs/>
          <w:iCs/>
          <w:color w:val="auto"/>
          <w:sz w:val="22"/>
          <w:szCs w:val="22"/>
        </w:rPr>
        <w:lastRenderedPageBreak/>
        <w:t xml:space="preserve">  </w:t>
      </w:r>
    </w:p>
    <w:p w14:paraId="5A1E261B" w14:textId="77777777" w:rsidR="00C91C7E" w:rsidRDefault="00C91C7E" w:rsidP="00C91C7E">
      <w:pPr>
        <w:pStyle w:val="Akapitzlist"/>
        <w:jc w:val="both"/>
      </w:pPr>
      <w:r>
        <w:t xml:space="preserve">45100000-8 </w:t>
      </w:r>
      <w:r>
        <w:tab/>
        <w:t>Przygotowanie terenu pod budowę</w:t>
      </w:r>
    </w:p>
    <w:p w14:paraId="508D92A4" w14:textId="77777777" w:rsidR="00C91C7E" w:rsidRDefault="00C91C7E" w:rsidP="00C91C7E">
      <w:pPr>
        <w:pStyle w:val="Akapitzlist"/>
        <w:jc w:val="both"/>
      </w:pPr>
      <w:r>
        <w:t>45233000-9</w:t>
      </w:r>
      <w:r>
        <w:tab/>
        <w:t>Roboty w zakresie konstruowania, fundamentowania oraz wykonywania nawierzchni autostrad, dróg</w:t>
      </w:r>
    </w:p>
    <w:p w14:paraId="623F6CDA" w14:textId="77777777" w:rsidR="00C91C7E" w:rsidRDefault="00C91C7E" w:rsidP="00C91C7E">
      <w:pPr>
        <w:pStyle w:val="Akapitzlist"/>
        <w:jc w:val="both"/>
      </w:pPr>
      <w:r>
        <w:t xml:space="preserve">45316110-9   </w:t>
      </w:r>
      <w:r>
        <w:tab/>
        <w:t>Instalowanie urządzeń oświetlenia drogowego</w:t>
      </w:r>
    </w:p>
    <w:p w14:paraId="363FC7C7" w14:textId="77777777" w:rsidR="00C91C7E" w:rsidRDefault="00C91C7E" w:rsidP="00C91C7E">
      <w:pPr>
        <w:pStyle w:val="Akapitzlist"/>
        <w:jc w:val="both"/>
      </w:pPr>
      <w:r>
        <w:t xml:space="preserve">45232210-7   </w:t>
      </w:r>
      <w:r>
        <w:tab/>
        <w:t>Roboty budowlane zakresie budowy linii napowietrznych</w:t>
      </w:r>
    </w:p>
    <w:p w14:paraId="47DFFC4D" w14:textId="77777777" w:rsidR="00C91C7E" w:rsidRDefault="00C91C7E" w:rsidP="00C91C7E">
      <w:pPr>
        <w:pStyle w:val="Akapitzlist"/>
        <w:jc w:val="both"/>
      </w:pPr>
      <w:r>
        <w:t xml:space="preserve">45231400-9   </w:t>
      </w:r>
      <w:r>
        <w:tab/>
        <w:t>Roboty budowlane w zakresie budowy linii energetycznych</w:t>
      </w:r>
    </w:p>
    <w:p w14:paraId="76DEFC19" w14:textId="77777777" w:rsidR="00C91C7E" w:rsidRPr="00C91C7E" w:rsidRDefault="00C91C7E" w:rsidP="00C91C7E">
      <w:pPr>
        <w:pStyle w:val="Akapitzlist"/>
        <w:jc w:val="both"/>
      </w:pPr>
      <w:r>
        <w:t xml:space="preserve">45231300-8  </w:t>
      </w:r>
      <w:r>
        <w:tab/>
      </w:r>
      <w:hyperlink r:id="rId15">
        <w:r w:rsidRPr="00C91C7E">
          <w:rPr>
            <w:rStyle w:val="Hipercze"/>
            <w:color w:val="000000"/>
            <w:u w:val="none"/>
          </w:rPr>
          <w:t>Roboty budowlane w zakresie budowy wodociągów i rurociągów do odprowadzania ścieków</w:t>
        </w:r>
      </w:hyperlink>
    </w:p>
    <w:p w14:paraId="637A3B06" w14:textId="77777777" w:rsidR="00C91C7E" w:rsidRDefault="00C91C7E" w:rsidP="00C91C7E">
      <w:pPr>
        <w:pStyle w:val="Default"/>
        <w:spacing w:line="276" w:lineRule="auto"/>
        <w:ind w:left="720"/>
        <w:jc w:val="both"/>
        <w:rPr>
          <w:rFonts w:ascii="Times New Roman" w:hAnsi="Times New Roman" w:cs="Times New Roman"/>
          <w:b/>
          <w:bCs/>
          <w:color w:val="FF0000"/>
        </w:rPr>
      </w:pPr>
    </w:p>
    <w:p w14:paraId="0D5BD41E" w14:textId="0664F06C" w:rsidR="005A4919" w:rsidRDefault="005A4919" w:rsidP="00513081">
      <w:pPr>
        <w:pStyle w:val="Akapitzlist"/>
        <w:numPr>
          <w:ilvl w:val="3"/>
          <w:numId w:val="46"/>
        </w:numPr>
        <w:ind w:left="426" w:hanging="426"/>
        <w:jc w:val="both"/>
      </w:pPr>
      <w:r w:rsidRPr="00A74BAE">
        <w:t xml:space="preserve">Wymagania związane z realizacją zamówienia w zakresie </w:t>
      </w:r>
      <w:r w:rsidRPr="00A5286A">
        <w:rPr>
          <w:b/>
          <w:bCs/>
        </w:rPr>
        <w:t>zatrudnienia przez wykonawcę lub podwykonawcę na podstawie stosunku pracy</w:t>
      </w:r>
      <w:r w:rsidRPr="00A74BAE">
        <w:t xml:space="preserve"> osób wykonujących wskazane przez zamawiającego czynności w zakresie realizacji zamówienia</w:t>
      </w:r>
      <w:r w:rsidR="000D4B77">
        <w:t xml:space="preserve"> </w:t>
      </w:r>
      <w:r w:rsidR="000D4B77" w:rsidRPr="000D4B77">
        <w:t>(przynajmniej na okres realizacji zamówienia)</w:t>
      </w:r>
      <w:r w:rsidRPr="00A74BAE">
        <w:t>, jeżeli wykonanie tych czynności polega na wykonywaniu pracy</w:t>
      </w:r>
      <w:r w:rsidR="00E605A5">
        <w:t xml:space="preserve"> </w:t>
      </w:r>
      <w:r w:rsidRPr="00A74BAE">
        <w:t>w sposób określony w art. 22 § 1 ustawy z dnia 26 czerwca 1974 r. - Kodeks pracy</w:t>
      </w:r>
      <w:r w:rsidR="00A5286A">
        <w:t xml:space="preserve"> </w:t>
      </w:r>
      <w:r w:rsidRPr="00A74BAE">
        <w:t>(</w:t>
      </w:r>
      <w:proofErr w:type="spellStart"/>
      <w:r w:rsidR="004D413D" w:rsidRPr="00A5286A">
        <w:rPr>
          <w:rFonts w:eastAsia="Calibri"/>
          <w:lang w:eastAsia="en-US"/>
        </w:rPr>
        <w:t>t.j</w:t>
      </w:r>
      <w:proofErr w:type="spellEnd"/>
      <w:r w:rsidR="004D413D" w:rsidRPr="00A5286A">
        <w:rPr>
          <w:rFonts w:eastAsia="Calibri"/>
          <w:lang w:eastAsia="en-US"/>
        </w:rPr>
        <w:t xml:space="preserve">. </w:t>
      </w:r>
      <w:r w:rsidR="004D413D" w:rsidRPr="00445EA0">
        <w:rPr>
          <w:rFonts w:eastAsia="Calibri"/>
          <w:lang w:eastAsia="en-US"/>
        </w:rPr>
        <w:t>Dz.U. 2023 poz. 1465</w:t>
      </w:r>
      <w:r w:rsidR="004D413D" w:rsidRPr="00A5286A">
        <w:rPr>
          <w:rFonts w:eastAsia="Calibri"/>
          <w:lang w:eastAsia="en-US"/>
        </w:rPr>
        <w:t xml:space="preserve"> ze zm.</w:t>
      </w:r>
      <w:r w:rsidR="004D413D" w:rsidRPr="00A74BAE">
        <w:t>)</w:t>
      </w:r>
      <w:r w:rsidR="004D413D">
        <w:t xml:space="preserve"> </w:t>
      </w:r>
      <w:r w:rsidRPr="00A74BAE">
        <w:t xml:space="preserve">obejmują następujące rodzaje czynności: </w:t>
      </w:r>
    </w:p>
    <w:p w14:paraId="4AA95D31" w14:textId="77777777" w:rsidR="004D413D" w:rsidRPr="004D413D" w:rsidRDefault="004D413D" w:rsidP="004D413D">
      <w:pPr>
        <w:ind w:left="426"/>
        <w:jc w:val="both"/>
        <w:rPr>
          <w:iCs/>
          <w:color w:val="000000" w:themeColor="text1"/>
          <w:lang w:val="pl-PL"/>
        </w:rPr>
      </w:pPr>
      <w:r w:rsidRPr="004D413D">
        <w:rPr>
          <w:iCs/>
          <w:color w:val="000000" w:themeColor="text1"/>
          <w:lang w:val="pl-PL"/>
        </w:rPr>
        <w:t>- roboty przygotowawcze;</w:t>
      </w:r>
    </w:p>
    <w:p w14:paraId="5E690BB9" w14:textId="77777777" w:rsidR="004D413D" w:rsidRPr="004D413D" w:rsidRDefault="004D413D" w:rsidP="004D413D">
      <w:pPr>
        <w:ind w:left="426"/>
        <w:jc w:val="both"/>
        <w:rPr>
          <w:iCs/>
          <w:color w:val="000000" w:themeColor="text1"/>
          <w:lang w:val="pl-PL"/>
        </w:rPr>
      </w:pPr>
      <w:r w:rsidRPr="004D413D">
        <w:rPr>
          <w:iCs/>
          <w:color w:val="000000" w:themeColor="text1"/>
          <w:lang w:val="pl-PL"/>
        </w:rPr>
        <w:t>- roboty ziemne;</w:t>
      </w:r>
    </w:p>
    <w:p w14:paraId="7EF399C3" w14:textId="77777777" w:rsidR="004D413D" w:rsidRPr="004D413D" w:rsidRDefault="004D413D" w:rsidP="004D413D">
      <w:pPr>
        <w:ind w:left="426"/>
        <w:jc w:val="both"/>
        <w:rPr>
          <w:iCs/>
          <w:color w:val="000000" w:themeColor="text1"/>
          <w:lang w:val="pl-PL"/>
        </w:rPr>
      </w:pPr>
      <w:r w:rsidRPr="004D413D">
        <w:rPr>
          <w:iCs/>
          <w:color w:val="000000" w:themeColor="text1"/>
          <w:lang w:val="pl-PL"/>
        </w:rPr>
        <w:t>- roboty związane z konstrukcją nawierzchni;</w:t>
      </w:r>
    </w:p>
    <w:p w14:paraId="625EBAB5" w14:textId="77777777" w:rsidR="004D413D" w:rsidRPr="004D413D" w:rsidRDefault="004D413D" w:rsidP="004D413D">
      <w:pPr>
        <w:ind w:left="426"/>
        <w:jc w:val="both"/>
        <w:rPr>
          <w:iCs/>
          <w:color w:val="000000" w:themeColor="text1"/>
          <w:lang w:val="pl-PL"/>
        </w:rPr>
      </w:pPr>
      <w:r w:rsidRPr="004D413D">
        <w:rPr>
          <w:iCs/>
          <w:color w:val="000000" w:themeColor="text1"/>
          <w:lang w:val="pl-PL"/>
        </w:rPr>
        <w:t>- roboty związane z wykonaniem sieci elektroenergetycznej;</w:t>
      </w:r>
    </w:p>
    <w:p w14:paraId="672DAF1B" w14:textId="77777777" w:rsidR="004D413D" w:rsidRPr="004D413D" w:rsidRDefault="004D413D" w:rsidP="004D413D">
      <w:pPr>
        <w:ind w:left="426"/>
        <w:jc w:val="both"/>
        <w:rPr>
          <w:iCs/>
          <w:color w:val="000000" w:themeColor="text1"/>
          <w:lang w:val="pl-PL"/>
        </w:rPr>
      </w:pPr>
      <w:r w:rsidRPr="004D413D">
        <w:rPr>
          <w:iCs/>
          <w:color w:val="000000" w:themeColor="text1"/>
          <w:lang w:val="pl-PL"/>
        </w:rPr>
        <w:t>- roboty związane z wykonaniem sieci telekomunikacyjnej;</w:t>
      </w:r>
    </w:p>
    <w:p w14:paraId="5EA39A97" w14:textId="764FAA44" w:rsidR="004D413D" w:rsidRPr="004D413D" w:rsidRDefault="004D413D" w:rsidP="004D413D">
      <w:pPr>
        <w:ind w:left="426"/>
        <w:jc w:val="both"/>
        <w:rPr>
          <w:iCs/>
          <w:color w:val="000000" w:themeColor="text1"/>
          <w:lang w:val="pl-PL"/>
        </w:rPr>
      </w:pPr>
      <w:r w:rsidRPr="004D413D">
        <w:rPr>
          <w:iCs/>
          <w:color w:val="000000" w:themeColor="text1"/>
          <w:lang w:val="pl-PL"/>
        </w:rPr>
        <w:t>- roboty związane z wykonaniem sieci sanitarnej;</w:t>
      </w:r>
    </w:p>
    <w:p w14:paraId="456E6F64" w14:textId="6943E604" w:rsidR="004D413D" w:rsidRPr="004D413D" w:rsidRDefault="004D413D" w:rsidP="004D413D">
      <w:pPr>
        <w:ind w:left="426"/>
        <w:jc w:val="both"/>
        <w:rPr>
          <w:iCs/>
          <w:color w:val="000000" w:themeColor="text1"/>
          <w:lang w:val="pl-PL"/>
        </w:rPr>
      </w:pPr>
      <w:r w:rsidRPr="004D413D">
        <w:rPr>
          <w:iCs/>
          <w:color w:val="000000" w:themeColor="text1"/>
          <w:lang w:val="pl-PL"/>
        </w:rPr>
        <w:t>-</w:t>
      </w:r>
      <w:r>
        <w:rPr>
          <w:iCs/>
          <w:color w:val="000000" w:themeColor="text1"/>
          <w:lang w:val="pl-PL"/>
        </w:rPr>
        <w:t xml:space="preserve"> </w:t>
      </w:r>
      <w:r w:rsidRPr="004D413D">
        <w:rPr>
          <w:iCs/>
          <w:color w:val="000000" w:themeColor="text1"/>
          <w:lang w:val="pl-PL"/>
        </w:rPr>
        <w:t>roboty związane z oznakowaniem poziomym i pionowym;</w:t>
      </w:r>
    </w:p>
    <w:p w14:paraId="118CE14C" w14:textId="77777777" w:rsidR="004D413D" w:rsidRDefault="004D413D" w:rsidP="004D413D">
      <w:pPr>
        <w:ind w:left="426"/>
        <w:jc w:val="both"/>
        <w:rPr>
          <w:iCs/>
          <w:color w:val="000000" w:themeColor="text1"/>
          <w:lang w:val="pl-PL"/>
        </w:rPr>
      </w:pPr>
      <w:r w:rsidRPr="004D413D">
        <w:rPr>
          <w:iCs/>
          <w:color w:val="000000" w:themeColor="text1"/>
          <w:lang w:val="pl-PL"/>
        </w:rPr>
        <w:t>-</w:t>
      </w:r>
      <w:r>
        <w:rPr>
          <w:iCs/>
          <w:color w:val="000000" w:themeColor="text1"/>
          <w:lang w:val="pl-PL"/>
        </w:rPr>
        <w:t xml:space="preserve"> </w:t>
      </w:r>
      <w:r w:rsidRPr="004D413D">
        <w:rPr>
          <w:iCs/>
          <w:color w:val="000000" w:themeColor="text1"/>
          <w:lang w:val="pl-PL"/>
        </w:rPr>
        <w:t>roboty wykończeniowe.</w:t>
      </w:r>
    </w:p>
    <w:p w14:paraId="05D2B82B" w14:textId="06DF1E0C" w:rsidR="00513081" w:rsidRDefault="00513081" w:rsidP="004D413D">
      <w:pPr>
        <w:ind w:left="426"/>
        <w:jc w:val="both"/>
      </w:pPr>
      <w:r w:rsidRPr="007A1097">
        <w:t xml:space="preserve">Zatem wymóg ten dotyczy osób, które wykonywać będą bezpośrednio czynności </w:t>
      </w:r>
      <w:r w:rsidRPr="00E407F6">
        <w:t xml:space="preserve">związane z wykonaniem </w:t>
      </w:r>
      <w:r>
        <w:t>robót budowlanych</w:t>
      </w:r>
      <w:r w:rsidRPr="00E407F6">
        <w:t>, czyli tzw. pracowników fizycznych</w:t>
      </w:r>
      <w:r>
        <w:t>.</w:t>
      </w:r>
      <w:r w:rsidR="004D413D">
        <w:t xml:space="preserve"> </w:t>
      </w:r>
      <w:r>
        <w:t>Powyższy wymóg nie jest skuteczny w przypadku, gdy ww. czynności (przez cały okres realizacji zamówienia) będą powierzone osobom fizycznym prowadzącym działalność gospodarczą, które ww. czynności będą wykonywać osobiście na podstawie łączącego</w:t>
      </w:r>
      <w:r w:rsidR="004D413D">
        <w:t xml:space="preserve">                  </w:t>
      </w:r>
      <w:r>
        <w:t xml:space="preserve"> je z Wykonawcą lub Podwykonawcą stosunku cywilnoprawnego.</w:t>
      </w:r>
    </w:p>
    <w:p w14:paraId="7FF00051" w14:textId="77777777" w:rsidR="00513081" w:rsidRPr="00A74BAE" w:rsidRDefault="00513081" w:rsidP="00513081">
      <w:pPr>
        <w:ind w:left="426"/>
        <w:jc w:val="both"/>
      </w:pPr>
      <w:r>
        <w:t xml:space="preserve">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 w budownictwie mogą wykonywać wyłącznie osoby posiadające „uprawnienia budowlane”. Uprawnienia budowlane przyznawane są imiennie. W związku z powyższym do pełnienia funkcji kierownika budowy/robót nie jest wymagane nawiązanie stosunku pracy pod kierownictwem pracodawcy.  </w:t>
      </w:r>
    </w:p>
    <w:p w14:paraId="29B7846D" w14:textId="77777777" w:rsidR="00513081" w:rsidRDefault="00513081" w:rsidP="00513081">
      <w:pPr>
        <w:pStyle w:val="Akapitzlist"/>
        <w:ind w:left="426" w:hanging="426"/>
        <w:jc w:val="both"/>
      </w:pPr>
    </w:p>
    <w:p w14:paraId="3797AB0C" w14:textId="15146849" w:rsidR="005A4919" w:rsidRPr="00513081" w:rsidRDefault="005A4919" w:rsidP="00513081">
      <w:pPr>
        <w:pStyle w:val="Akapitzlist"/>
        <w:numPr>
          <w:ilvl w:val="3"/>
          <w:numId w:val="46"/>
        </w:numPr>
        <w:ind w:left="426" w:hanging="426"/>
        <w:jc w:val="both"/>
      </w:pPr>
      <w:r w:rsidRPr="00CE7E1B">
        <w:t xml:space="preserve">Szczegółowe wymagania dotyczące realizacji oraz egzekwowania wymogu zatrudnienia </w:t>
      </w:r>
      <w:r w:rsidRPr="006825D8">
        <w:t xml:space="preserve">na </w:t>
      </w:r>
      <w:r w:rsidRPr="00BA3D31">
        <w:t>podstawie stosunku pracy zostały określone we wzor</w:t>
      </w:r>
      <w:r w:rsidR="00737660" w:rsidRPr="00BA3D31">
        <w:t>ze</w:t>
      </w:r>
      <w:r w:rsidRPr="00BA3D31">
        <w:t xml:space="preserve"> u</w:t>
      </w:r>
      <w:r w:rsidR="00737660" w:rsidRPr="00BA3D31">
        <w:t>mowy</w:t>
      </w:r>
      <w:r w:rsidR="001F7B19" w:rsidRPr="00BA3D31">
        <w:t xml:space="preserve"> tj. </w:t>
      </w:r>
      <w:r w:rsidRPr="00513081">
        <w:rPr>
          <w:b/>
          <w:bCs/>
          <w:color w:val="000000" w:themeColor="text1"/>
        </w:rPr>
        <w:t>Załącznik nr</w:t>
      </w:r>
      <w:r w:rsidR="003921A4" w:rsidRPr="00513081">
        <w:rPr>
          <w:b/>
          <w:bCs/>
          <w:color w:val="000000" w:themeColor="text1"/>
        </w:rPr>
        <w:t xml:space="preserve"> </w:t>
      </w:r>
      <w:r w:rsidR="007056E1" w:rsidRPr="00513081">
        <w:rPr>
          <w:b/>
          <w:bCs/>
          <w:color w:val="000000" w:themeColor="text1"/>
        </w:rPr>
        <w:t>9</w:t>
      </w:r>
      <w:r w:rsidR="00FB7C27" w:rsidRPr="00513081">
        <w:rPr>
          <w:b/>
          <w:bCs/>
          <w:color w:val="000000" w:themeColor="text1"/>
        </w:rPr>
        <w:t xml:space="preserve"> </w:t>
      </w:r>
      <w:r w:rsidRPr="00513081">
        <w:rPr>
          <w:b/>
          <w:bCs/>
          <w:color w:val="000000" w:themeColor="text1"/>
        </w:rPr>
        <w:t>do SWZ</w:t>
      </w:r>
      <w:r w:rsidRPr="00513081">
        <w:rPr>
          <w:color w:val="000000" w:themeColor="text1"/>
        </w:rPr>
        <w:t xml:space="preserve">. </w:t>
      </w:r>
    </w:p>
    <w:p w14:paraId="5089BDB4" w14:textId="7770473C" w:rsidR="005A4919" w:rsidRPr="00A74BAE" w:rsidRDefault="005A4919" w:rsidP="00513081">
      <w:pPr>
        <w:pStyle w:val="Akapitzlist"/>
        <w:numPr>
          <w:ilvl w:val="3"/>
          <w:numId w:val="46"/>
        </w:numPr>
        <w:ind w:left="426" w:hanging="426"/>
        <w:jc w:val="both"/>
      </w:pPr>
      <w:r w:rsidRPr="00A74BAE">
        <w:t>Zamawiający nie określa dodatkowych wymagań związanych z zatrudnianiem osób, o</w:t>
      </w:r>
      <w:r w:rsidR="006C7075">
        <w:t> </w:t>
      </w:r>
      <w:r w:rsidRPr="00A74BAE">
        <w:t>których mowa w art. 96 ust. 2 pkt 2 PZP</w:t>
      </w:r>
      <w:r w:rsidR="0013686D">
        <w:t>.</w:t>
      </w:r>
      <w:r w:rsidRPr="00A74BAE">
        <w:t xml:space="preserve"> </w:t>
      </w:r>
    </w:p>
    <w:p w14:paraId="6AEC7D67" w14:textId="77777777" w:rsidR="000C32B5" w:rsidRPr="000C32B5" w:rsidRDefault="005B55C1" w:rsidP="00B55167">
      <w:pPr>
        <w:pStyle w:val="Nagwek2"/>
      </w:pPr>
      <w:bookmarkStart w:id="8" w:name="_s0i9odf430x7" w:colFirst="0" w:colLast="0"/>
      <w:bookmarkEnd w:id="8"/>
      <w:r w:rsidRPr="005C7F14">
        <w:rPr>
          <w:highlight w:val="lightGray"/>
        </w:rPr>
        <w:lastRenderedPageBreak/>
        <w:t xml:space="preserve">V. </w:t>
      </w:r>
      <w:r w:rsidR="000C32B5" w:rsidRPr="000C32B5">
        <w:rPr>
          <w:highlight w:val="lightGray"/>
        </w:rPr>
        <w:t>Składanie ofert częściowych</w:t>
      </w:r>
    </w:p>
    <w:p w14:paraId="0D93D4CD" w14:textId="701C5277" w:rsidR="000C32B5" w:rsidRDefault="000C32B5" w:rsidP="00203C9D">
      <w:pPr>
        <w:numPr>
          <w:ilvl w:val="0"/>
          <w:numId w:val="34"/>
        </w:numPr>
        <w:ind w:left="426" w:hanging="426"/>
        <w:jc w:val="both"/>
      </w:pPr>
      <w:r w:rsidRPr="00ED428C">
        <w:t>Zamawiający</w:t>
      </w:r>
      <w:r w:rsidR="00222254">
        <w:t xml:space="preserve"> nie</w:t>
      </w:r>
      <w:r w:rsidRPr="00ED428C">
        <w:t xml:space="preserve"> dopuszcza składani</w:t>
      </w:r>
      <w:r w:rsidR="003928FF">
        <w:t>a</w:t>
      </w:r>
      <w:r w:rsidRPr="00ED428C">
        <w:t xml:space="preserve"> ofert częściowych</w:t>
      </w:r>
      <w:r w:rsidR="00222254">
        <w:t>.</w:t>
      </w:r>
    </w:p>
    <w:p w14:paraId="60C3CC48" w14:textId="03751F7B" w:rsidR="004D37DD" w:rsidRDefault="004D37DD" w:rsidP="00203C9D">
      <w:pPr>
        <w:numPr>
          <w:ilvl w:val="0"/>
          <w:numId w:val="34"/>
        </w:numPr>
        <w:ind w:left="426" w:hanging="426"/>
        <w:jc w:val="both"/>
        <w:rPr>
          <w:iCs/>
        </w:rPr>
      </w:pPr>
      <w:r w:rsidRPr="004D37DD">
        <w:rPr>
          <w:iCs/>
        </w:rPr>
        <w:t>Zamówienie nie zostało podzielone na części z uwagi na zakres robót, który dotyczy wykonania jednego odcinka wyodrębnionego z ciągu drogi. Zamówienie tworzy nierozerwalną całość. Podział zamówienia groziłby nadmiernymi trudnościami technicznymi oraz organizacyjnymi. Wszystkie elementy robót winny stanowić technologiczną spójność opartą na dokumentacji projektowej i muszą być wykonywane przez jednego wykonawcę również z uwagi na udzielaną gwarancję jakości wykonanego zadania. Brak podziału zamówienia na części nie ogranicza konkurencji oraz możliwości złożenia oferty wykonawcom z sektora małych i średnich przedsiębiorstw.</w:t>
      </w:r>
    </w:p>
    <w:p w14:paraId="0000007A" w14:textId="6A0443EA" w:rsidR="00930359" w:rsidRDefault="005B55C1" w:rsidP="00B55167">
      <w:pPr>
        <w:pStyle w:val="Nagwek2"/>
      </w:pPr>
      <w:r w:rsidRPr="005C7F14">
        <w:rPr>
          <w:highlight w:val="lightGray"/>
        </w:rPr>
        <w:t>VI. Podwykonawstwo</w:t>
      </w:r>
    </w:p>
    <w:p w14:paraId="0000007B" w14:textId="12C2BF82" w:rsidR="00930359" w:rsidRPr="0047236C" w:rsidRDefault="005B55C1" w:rsidP="00203C9D">
      <w:pPr>
        <w:numPr>
          <w:ilvl w:val="0"/>
          <w:numId w:val="7"/>
        </w:numPr>
        <w:ind w:left="426" w:hanging="426"/>
        <w:jc w:val="both"/>
      </w:pPr>
      <w:r w:rsidRPr="0047236C">
        <w:t xml:space="preserve">Wykonawca może powierzyć wykonanie części zamówienia podwykonawcy (podwykonawcom). </w:t>
      </w:r>
    </w:p>
    <w:p w14:paraId="0000007C" w14:textId="40AE63CA" w:rsidR="00930359" w:rsidRPr="0047236C" w:rsidRDefault="005B55C1" w:rsidP="00203C9D">
      <w:pPr>
        <w:numPr>
          <w:ilvl w:val="0"/>
          <w:numId w:val="7"/>
        </w:numPr>
        <w:ind w:left="426" w:hanging="426"/>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203C9D">
      <w:pPr>
        <w:numPr>
          <w:ilvl w:val="0"/>
          <w:numId w:val="7"/>
        </w:numPr>
        <w:ind w:left="426" w:hanging="426"/>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9" w:name="_6katmqtjrys4" w:colFirst="0" w:colLast="0"/>
      <w:bookmarkEnd w:id="9"/>
      <w:r w:rsidRPr="00687BCF">
        <w:rPr>
          <w:highlight w:val="lightGray"/>
        </w:rPr>
        <w:t>VII. Termin wykonania zamówienia</w:t>
      </w:r>
    </w:p>
    <w:p w14:paraId="4368A046" w14:textId="264434B5" w:rsidR="00D56CBD" w:rsidRPr="00D56CBD" w:rsidRDefault="005B55C1" w:rsidP="00597424">
      <w:pPr>
        <w:numPr>
          <w:ilvl w:val="0"/>
          <w:numId w:val="11"/>
        </w:numPr>
        <w:ind w:left="426" w:hanging="426"/>
        <w:jc w:val="both"/>
      </w:pPr>
      <w:r w:rsidRPr="00172CD9">
        <w:t xml:space="preserve">Termin realizacji </w:t>
      </w:r>
      <w:r w:rsidRPr="00193A64">
        <w:t>zamówienia</w:t>
      </w:r>
      <w:r w:rsidR="00D56CBD">
        <w:t>:</w:t>
      </w:r>
      <w:r w:rsidR="009D567C" w:rsidRPr="00193A64">
        <w:t xml:space="preserve"> </w:t>
      </w:r>
      <w:r w:rsidR="00D56CBD" w:rsidRPr="00D56CBD">
        <w:rPr>
          <w:b/>
          <w:bCs/>
          <w:color w:val="000000" w:themeColor="text1"/>
        </w:rPr>
        <w:t>c</w:t>
      </w:r>
      <w:r w:rsidR="00D56CBD" w:rsidRPr="00D56CBD">
        <w:rPr>
          <w:b/>
          <w:bCs/>
          <w:color w:val="000000" w:themeColor="text1"/>
        </w:rPr>
        <w:t xml:space="preserve">ałość przedmiotu zamówienia należy wykonać </w:t>
      </w:r>
      <w:r w:rsidR="00D56CBD" w:rsidRPr="00D56CBD">
        <w:rPr>
          <w:b/>
          <w:bCs/>
          <w:color w:val="000000" w:themeColor="text1"/>
        </w:rPr>
        <w:t xml:space="preserve">                         </w:t>
      </w:r>
      <w:r w:rsidR="00D56CBD" w:rsidRPr="00D56CBD">
        <w:rPr>
          <w:b/>
          <w:bCs/>
          <w:color w:val="000000" w:themeColor="text1"/>
        </w:rPr>
        <w:t>w terminie 4 miesięcy od dnia podpisania umowy</w:t>
      </w:r>
      <w:r w:rsidR="00D56CBD" w:rsidRPr="00D56CBD">
        <w:rPr>
          <w:b/>
          <w:bCs/>
          <w:color w:val="000000" w:themeColor="text1"/>
        </w:rPr>
        <w:t xml:space="preserve">. </w:t>
      </w:r>
    </w:p>
    <w:p w14:paraId="00000080" w14:textId="298A8DA4" w:rsidR="00930359" w:rsidRPr="00CE7E1B" w:rsidRDefault="005B55C1" w:rsidP="00597424">
      <w:pPr>
        <w:numPr>
          <w:ilvl w:val="0"/>
          <w:numId w:val="11"/>
        </w:numPr>
        <w:ind w:left="426" w:hanging="426"/>
        <w:jc w:val="both"/>
      </w:pPr>
      <w:r w:rsidRPr="00CE7E1B">
        <w:t xml:space="preserve">Szczegółowe zagadnienia dotyczące terminu realizacji umowy uregulowane są we </w:t>
      </w:r>
      <w:r w:rsidR="003E46F3">
        <w:t>wzorze umowy</w:t>
      </w:r>
      <w:r w:rsidRPr="00CE7E1B">
        <w:t xml:space="preserve"> stanowiąc</w:t>
      </w:r>
      <w:r w:rsidR="001F7B19">
        <w:t>y</w:t>
      </w:r>
      <w:r w:rsidR="003E46F3">
        <w:t>m</w:t>
      </w:r>
      <w:r w:rsidRPr="00CE7E1B">
        <w:t xml:space="preserve"> </w:t>
      </w:r>
      <w:r w:rsidRPr="00D56CBD">
        <w:rPr>
          <w:b/>
          <w:color w:val="000000" w:themeColor="text1"/>
        </w:rPr>
        <w:t>zał</w:t>
      </w:r>
      <w:r w:rsidR="003E46F3" w:rsidRPr="00D56CBD">
        <w:rPr>
          <w:b/>
          <w:color w:val="000000" w:themeColor="text1"/>
        </w:rPr>
        <w:t>ą</w:t>
      </w:r>
      <w:r w:rsidRPr="00D56CBD">
        <w:rPr>
          <w:b/>
          <w:color w:val="000000" w:themeColor="text1"/>
        </w:rPr>
        <w:t>czni</w:t>
      </w:r>
      <w:r w:rsidR="003E46F3" w:rsidRPr="00D56CBD">
        <w:rPr>
          <w:b/>
          <w:color w:val="000000" w:themeColor="text1"/>
        </w:rPr>
        <w:t>k</w:t>
      </w:r>
      <w:r w:rsidRPr="00D56CBD">
        <w:rPr>
          <w:b/>
          <w:color w:val="000000" w:themeColor="text1"/>
        </w:rPr>
        <w:t xml:space="preserve"> nr</w:t>
      </w:r>
      <w:r w:rsidRPr="00D56CBD">
        <w:rPr>
          <w:b/>
          <w:bCs/>
          <w:color w:val="000000" w:themeColor="text1"/>
        </w:rPr>
        <w:t xml:space="preserve"> </w:t>
      </w:r>
      <w:r w:rsidR="007056E1" w:rsidRPr="00D56CBD">
        <w:rPr>
          <w:b/>
          <w:bCs/>
          <w:color w:val="000000" w:themeColor="text1"/>
        </w:rPr>
        <w:t>9</w:t>
      </w:r>
      <w:r w:rsidR="00FC4898" w:rsidRPr="00D56CBD">
        <w:rPr>
          <w:b/>
          <w:bCs/>
          <w:color w:val="000000" w:themeColor="text1"/>
        </w:rPr>
        <w:t xml:space="preserve"> </w:t>
      </w:r>
      <w:r w:rsidRPr="00D56CBD">
        <w:rPr>
          <w:b/>
          <w:color w:val="000000" w:themeColor="text1"/>
        </w:rPr>
        <w:t>do SWZ</w:t>
      </w:r>
      <w:r w:rsidRPr="00D56CBD">
        <w:rPr>
          <w:color w:val="000000" w:themeColor="text1"/>
        </w:rPr>
        <w:t>.</w:t>
      </w:r>
    </w:p>
    <w:p w14:paraId="00000081" w14:textId="77B570DB" w:rsidR="00930359" w:rsidRDefault="005B55C1">
      <w:pPr>
        <w:pStyle w:val="Nagwek2"/>
        <w:tabs>
          <w:tab w:val="left" w:pos="0"/>
        </w:tabs>
      </w:pPr>
      <w:bookmarkStart w:id="10" w:name="_nz5qrlch0jbr" w:colFirst="0" w:colLast="0"/>
      <w:bookmarkEnd w:id="10"/>
      <w:r w:rsidRPr="00687BCF">
        <w:rPr>
          <w:highlight w:val="lightGray"/>
        </w:rPr>
        <w:t>VIII. Warunki udziału w postępowaniu</w:t>
      </w:r>
    </w:p>
    <w:p w14:paraId="17D7D701" w14:textId="77777777" w:rsidR="007056E1" w:rsidRPr="000A5151" w:rsidRDefault="007056E1" w:rsidP="00203C9D">
      <w:pPr>
        <w:numPr>
          <w:ilvl w:val="0"/>
          <w:numId w:val="15"/>
        </w:numPr>
        <w:ind w:left="426" w:right="20"/>
        <w:jc w:val="both"/>
      </w:pPr>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6E2661E3" w14:textId="6F4611F7" w:rsidR="006F461F" w:rsidRDefault="007056E1" w:rsidP="00203C9D">
      <w:pPr>
        <w:numPr>
          <w:ilvl w:val="0"/>
          <w:numId w:val="15"/>
        </w:numPr>
        <w:ind w:left="426" w:right="20"/>
        <w:jc w:val="both"/>
      </w:pPr>
      <w:r w:rsidRPr="000A5151">
        <w:t>O udzielenie zamówienia mogą ubiegać się Wykonawcy, którzy spełniają warunki dotyczące:</w:t>
      </w:r>
    </w:p>
    <w:p w14:paraId="54EFAEDE" w14:textId="77777777" w:rsidR="007056E1" w:rsidRPr="000A5151" w:rsidRDefault="007056E1" w:rsidP="007056E1">
      <w:pPr>
        <w:numPr>
          <w:ilvl w:val="0"/>
          <w:numId w:val="3"/>
        </w:numPr>
        <w:ind w:left="852" w:right="20" w:hanging="426"/>
        <w:jc w:val="both"/>
      </w:pPr>
      <w:r w:rsidRPr="000A5151">
        <w:rPr>
          <w:b/>
        </w:rPr>
        <w:t>zdolności do występowania w obrocie gospodarczym:</w:t>
      </w:r>
    </w:p>
    <w:p w14:paraId="0A14608E" w14:textId="77777777" w:rsidR="007056E1" w:rsidRDefault="007056E1" w:rsidP="007056E1">
      <w:pPr>
        <w:ind w:left="852" w:right="20"/>
        <w:jc w:val="both"/>
        <w:rPr>
          <w:i/>
          <w:iCs/>
        </w:rPr>
      </w:pPr>
      <w:r w:rsidRPr="00B72743">
        <w:rPr>
          <w:i/>
          <w:iCs/>
        </w:rPr>
        <w:t>Zamawiający nie precyzuje w tym zakresie żadnych wymagań, których spełnianie Wykonawca zobowiązany jest wykazać w sposób szczególny.</w:t>
      </w:r>
    </w:p>
    <w:p w14:paraId="4AC8DC43" w14:textId="77777777" w:rsidR="007056E1" w:rsidRDefault="007056E1" w:rsidP="007056E1">
      <w:pPr>
        <w:ind w:left="852" w:right="20"/>
        <w:jc w:val="both"/>
        <w:rPr>
          <w:i/>
          <w:iCs/>
        </w:rPr>
      </w:pPr>
    </w:p>
    <w:p w14:paraId="16B6C46B" w14:textId="77777777" w:rsidR="007056E1" w:rsidRPr="00B72743" w:rsidRDefault="007056E1" w:rsidP="007056E1">
      <w:pPr>
        <w:numPr>
          <w:ilvl w:val="0"/>
          <w:numId w:val="3"/>
        </w:numPr>
        <w:ind w:left="852" w:right="20" w:hanging="426"/>
        <w:jc w:val="both"/>
      </w:pPr>
      <w:r w:rsidRPr="000A5151">
        <w:rPr>
          <w:b/>
        </w:rPr>
        <w:t>uprawnień do prowadzenia określonej działalności gospodarczej lub zawodowej, o ile wynika to z odrębnych przepisów:</w:t>
      </w:r>
    </w:p>
    <w:p w14:paraId="7C99FAAF" w14:textId="77777777" w:rsidR="007056E1" w:rsidRDefault="007056E1" w:rsidP="007056E1">
      <w:pPr>
        <w:ind w:left="852" w:right="20"/>
        <w:jc w:val="both"/>
        <w:rPr>
          <w:i/>
          <w:iCs/>
        </w:rPr>
      </w:pPr>
      <w:bookmarkStart w:id="11" w:name="_Hlk72407243"/>
      <w:r w:rsidRPr="00B72743">
        <w:rPr>
          <w:i/>
          <w:iCs/>
        </w:rPr>
        <w:t>Zamawiający nie precyzuje w tym zakresie żadnych wymagań, których spełnianie Wykonawca zobowiązany jest wykazać w sposób szczególny.</w:t>
      </w:r>
    </w:p>
    <w:p w14:paraId="29642F1D" w14:textId="77777777" w:rsidR="00D56CBD" w:rsidRDefault="00D56CBD" w:rsidP="007056E1">
      <w:pPr>
        <w:ind w:left="852" w:right="20"/>
        <w:jc w:val="both"/>
        <w:rPr>
          <w:i/>
          <w:iCs/>
        </w:rPr>
      </w:pPr>
    </w:p>
    <w:p w14:paraId="039C9946" w14:textId="77777777" w:rsidR="00AD22A8" w:rsidRDefault="00AD22A8" w:rsidP="002F63AD">
      <w:pPr>
        <w:ind w:right="20"/>
        <w:jc w:val="both"/>
        <w:rPr>
          <w:i/>
          <w:iCs/>
        </w:rPr>
      </w:pPr>
    </w:p>
    <w:bookmarkEnd w:id="11"/>
    <w:p w14:paraId="52800CAA" w14:textId="77777777" w:rsidR="007056E1" w:rsidRPr="00813477" w:rsidRDefault="007056E1" w:rsidP="007056E1">
      <w:pPr>
        <w:numPr>
          <w:ilvl w:val="0"/>
          <w:numId w:val="3"/>
        </w:numPr>
        <w:ind w:left="852" w:right="20" w:hanging="426"/>
        <w:jc w:val="both"/>
      </w:pPr>
      <w:r w:rsidRPr="00813477">
        <w:rPr>
          <w:b/>
        </w:rPr>
        <w:lastRenderedPageBreak/>
        <w:t>sytuacji ekonomicznej lub finansowej:</w:t>
      </w:r>
    </w:p>
    <w:p w14:paraId="6C096F47" w14:textId="12465038" w:rsidR="007056E1" w:rsidRPr="007056E1" w:rsidRDefault="007056E1" w:rsidP="007056E1">
      <w:pPr>
        <w:ind w:left="851" w:right="20"/>
        <w:jc w:val="both"/>
        <w:rPr>
          <w:i/>
          <w:iCs/>
        </w:rPr>
      </w:pPr>
      <w:r w:rsidRPr="00813477">
        <w:rPr>
          <w:b/>
          <w:bCs/>
          <w:i/>
          <w:iCs/>
          <w:u w:val="single"/>
        </w:rPr>
        <w:t>Wykonawca spełni warunek, jeżeli wykaże, że</w:t>
      </w:r>
      <w:r w:rsidRPr="00813477">
        <w:rPr>
          <w:i/>
          <w:iCs/>
        </w:rPr>
        <w:t xml:space="preserve"> posiada środki finansowe lub zdolność kredytową w wysokości </w:t>
      </w:r>
      <w:r w:rsidR="002F63AD">
        <w:rPr>
          <w:i/>
          <w:iCs/>
        </w:rPr>
        <w:t>2</w:t>
      </w:r>
      <w:r>
        <w:rPr>
          <w:i/>
          <w:iCs/>
        </w:rPr>
        <w:t xml:space="preserve"> </w:t>
      </w:r>
      <w:r w:rsidR="002F63AD">
        <w:rPr>
          <w:i/>
          <w:iCs/>
        </w:rPr>
        <w:t>0</w:t>
      </w:r>
      <w:r>
        <w:rPr>
          <w:i/>
          <w:iCs/>
        </w:rPr>
        <w:t>00</w:t>
      </w:r>
      <w:r w:rsidRPr="00813477">
        <w:rPr>
          <w:i/>
          <w:iCs/>
        </w:rPr>
        <w:t xml:space="preserve"> 000,00 zł.</w:t>
      </w:r>
    </w:p>
    <w:p w14:paraId="40FEE47D" w14:textId="77777777" w:rsidR="007056E1" w:rsidRPr="00813477" w:rsidRDefault="007056E1" w:rsidP="007056E1">
      <w:pPr>
        <w:ind w:left="851" w:right="20"/>
        <w:jc w:val="both"/>
      </w:pPr>
    </w:p>
    <w:p w14:paraId="0D906641" w14:textId="77777777" w:rsidR="007056E1" w:rsidRPr="00813477" w:rsidRDefault="007056E1" w:rsidP="007056E1">
      <w:pPr>
        <w:numPr>
          <w:ilvl w:val="0"/>
          <w:numId w:val="3"/>
        </w:numPr>
        <w:ind w:left="852" w:right="20" w:hanging="426"/>
        <w:jc w:val="both"/>
      </w:pPr>
      <w:r w:rsidRPr="00813477">
        <w:rPr>
          <w:b/>
        </w:rPr>
        <w:t>zdolności technicznej lub zawodowej:</w:t>
      </w:r>
    </w:p>
    <w:p w14:paraId="58C5E678" w14:textId="54B6F9FA" w:rsidR="009053E3" w:rsidRPr="009053E3" w:rsidRDefault="007056E1" w:rsidP="00203C9D">
      <w:pPr>
        <w:pStyle w:val="Akapitzlist"/>
        <w:numPr>
          <w:ilvl w:val="2"/>
          <w:numId w:val="15"/>
        </w:numPr>
        <w:ind w:left="1276" w:right="20" w:hanging="425"/>
        <w:jc w:val="both"/>
        <w:rPr>
          <w:i/>
          <w:iCs/>
        </w:rPr>
      </w:pPr>
      <w:bookmarkStart w:id="12" w:name="_Hlk76548302"/>
      <w:r w:rsidRPr="009053E3">
        <w:rPr>
          <w:b/>
          <w:bCs/>
          <w:i/>
          <w:iCs/>
          <w:u w:val="single"/>
        </w:rPr>
        <w:t xml:space="preserve">Wykonawca spełni warunek, jeżeli wykaże, </w:t>
      </w:r>
      <w:bookmarkEnd w:id="12"/>
      <w:r w:rsidRPr="009053E3">
        <w:rPr>
          <w:b/>
          <w:bCs/>
          <w:i/>
          <w:iCs/>
          <w:u w:val="single"/>
        </w:rPr>
        <w:t>że</w:t>
      </w:r>
      <w:r w:rsidRPr="009053E3">
        <w:rPr>
          <w:i/>
          <w:iCs/>
        </w:rPr>
        <w:t xml:space="preserve"> wykonał w okresie ostatnich pięciu lat, a jeżeli okres prowadzenia działalności jest krótszy – w tym okresie, </w:t>
      </w:r>
      <w:r w:rsidRPr="009053E3">
        <w:rPr>
          <w:i/>
        </w:rPr>
        <w:t xml:space="preserve">co najmniej 2 roboty o podobnym zakresie, złożoności tj. </w:t>
      </w:r>
      <w:r w:rsidR="009053E3" w:rsidRPr="009053E3">
        <w:rPr>
          <w:i/>
        </w:rPr>
        <w:t>zamówienia, których przedmiotem była budowa, rozbudowa lub przebudowa drogi publicznej</w:t>
      </w:r>
      <w:r w:rsidR="00A71061">
        <w:rPr>
          <w:i/>
        </w:rPr>
        <w:t xml:space="preserve"> </w:t>
      </w:r>
      <w:r w:rsidR="009053E3" w:rsidRPr="009053E3">
        <w:rPr>
          <w:i/>
        </w:rPr>
        <w:t>o</w:t>
      </w:r>
      <w:r w:rsidR="00A71061">
        <w:rPr>
          <w:i/>
        </w:rPr>
        <w:t> </w:t>
      </w:r>
      <w:r w:rsidR="009053E3" w:rsidRPr="009053E3">
        <w:rPr>
          <w:i/>
        </w:rPr>
        <w:t xml:space="preserve">nawierzchni bitumicznej i wartości nie mniejszej niż </w:t>
      </w:r>
      <w:r w:rsidR="00EE6731">
        <w:rPr>
          <w:i/>
        </w:rPr>
        <w:t>1</w:t>
      </w:r>
      <w:r w:rsidR="00755292">
        <w:rPr>
          <w:i/>
        </w:rPr>
        <w:t> </w:t>
      </w:r>
      <w:r w:rsidR="002F63AD">
        <w:rPr>
          <w:i/>
        </w:rPr>
        <w:t>0</w:t>
      </w:r>
      <w:r w:rsidR="00755292">
        <w:rPr>
          <w:i/>
        </w:rPr>
        <w:t>00 000,00</w:t>
      </w:r>
      <w:r w:rsidR="009053E3" w:rsidRPr="009053E3">
        <w:rPr>
          <w:i/>
        </w:rPr>
        <w:t xml:space="preserve"> zł</w:t>
      </w:r>
      <w:r w:rsidR="009053E3">
        <w:rPr>
          <w:i/>
        </w:rPr>
        <w:t xml:space="preserve"> brutto</w:t>
      </w:r>
      <w:r w:rsidR="009053E3" w:rsidRPr="009053E3">
        <w:rPr>
          <w:i/>
        </w:rPr>
        <w:t xml:space="preserve"> każda.</w:t>
      </w:r>
    </w:p>
    <w:p w14:paraId="25AAE480" w14:textId="4B280E81" w:rsidR="007056E1" w:rsidRPr="009053E3" w:rsidRDefault="007056E1" w:rsidP="009053E3">
      <w:pPr>
        <w:pStyle w:val="Akapitzlist"/>
        <w:ind w:left="1276" w:right="20"/>
        <w:jc w:val="both"/>
        <w:rPr>
          <w:i/>
          <w:iCs/>
        </w:rPr>
      </w:pPr>
      <w:r w:rsidRPr="009053E3">
        <w:rPr>
          <w:b/>
          <w:bCs/>
          <w:i/>
          <w:iCs/>
        </w:rPr>
        <w:t>Uwaga:</w:t>
      </w:r>
      <w:r w:rsidRPr="009053E3">
        <w:rPr>
          <w:i/>
          <w:iCs/>
        </w:rPr>
        <w:t xml:space="preserve"> Przez jedno świadczenie Zamawiający rozumie jedną umowę, pojedyncze, odrębne zobowiązanie. Wykonawca nie może sumować kilku zamówień o mniejszym zakresie dla uzyskania wymaganej wartości</w:t>
      </w:r>
      <w:r w:rsidR="009053E3" w:rsidRPr="009053E3">
        <w:rPr>
          <w:i/>
          <w:iCs/>
        </w:rPr>
        <w:t xml:space="preserve"> </w:t>
      </w:r>
      <w:r w:rsidR="00491435">
        <w:rPr>
          <w:i/>
          <w:iCs/>
        </w:rPr>
        <w:t>1</w:t>
      </w:r>
      <w:r w:rsidR="00A71061">
        <w:rPr>
          <w:i/>
          <w:iCs/>
        </w:rPr>
        <w:t> </w:t>
      </w:r>
      <w:r w:rsidR="002F63AD">
        <w:rPr>
          <w:i/>
          <w:iCs/>
        </w:rPr>
        <w:t>0</w:t>
      </w:r>
      <w:r w:rsidR="00755292">
        <w:rPr>
          <w:i/>
          <w:iCs/>
        </w:rPr>
        <w:t>00</w:t>
      </w:r>
      <w:r w:rsidR="00A71061">
        <w:rPr>
          <w:i/>
          <w:iCs/>
        </w:rPr>
        <w:t> </w:t>
      </w:r>
      <w:r w:rsidR="00755292">
        <w:rPr>
          <w:i/>
          <w:iCs/>
        </w:rPr>
        <w:t>000</w:t>
      </w:r>
      <w:r w:rsidR="009053E3" w:rsidRPr="009053E3">
        <w:rPr>
          <w:i/>
          <w:iCs/>
        </w:rPr>
        <w:t>,00 zł</w:t>
      </w:r>
      <w:r w:rsidR="00E3317F">
        <w:rPr>
          <w:i/>
          <w:iCs/>
        </w:rPr>
        <w:t xml:space="preserve"> brutto.</w:t>
      </w:r>
    </w:p>
    <w:p w14:paraId="280CC1D1" w14:textId="77777777" w:rsidR="007056E1" w:rsidRPr="00813477" w:rsidRDefault="007056E1" w:rsidP="007056E1">
      <w:pPr>
        <w:ind w:left="1276" w:right="20"/>
        <w:jc w:val="both"/>
        <w:rPr>
          <w:i/>
          <w:iCs/>
        </w:rPr>
      </w:pPr>
    </w:p>
    <w:p w14:paraId="0C743510" w14:textId="77777777" w:rsidR="007056E1" w:rsidRDefault="007056E1" w:rsidP="00203C9D">
      <w:pPr>
        <w:pStyle w:val="Akapitzlist"/>
        <w:numPr>
          <w:ilvl w:val="2"/>
          <w:numId w:val="15"/>
        </w:numPr>
        <w:ind w:left="1276" w:hanging="425"/>
        <w:jc w:val="both"/>
        <w:rPr>
          <w:b/>
          <w:bCs/>
          <w:i/>
          <w:iCs/>
          <w:u w:val="single"/>
        </w:rPr>
      </w:pPr>
      <w:r w:rsidRPr="00813477">
        <w:rPr>
          <w:b/>
          <w:bCs/>
          <w:i/>
          <w:iCs/>
          <w:u w:val="single"/>
        </w:rPr>
        <w:t>Wykonawca spełni warunek, jeżeli wykaże, że dysponuje następując</w:t>
      </w:r>
      <w:r>
        <w:rPr>
          <w:b/>
          <w:bCs/>
          <w:i/>
          <w:iCs/>
          <w:u w:val="single"/>
        </w:rPr>
        <w:t>ymi</w:t>
      </w:r>
      <w:r w:rsidRPr="00813477">
        <w:rPr>
          <w:b/>
          <w:bCs/>
          <w:i/>
          <w:iCs/>
          <w:u w:val="single"/>
        </w:rPr>
        <w:t xml:space="preserve"> osob</w:t>
      </w:r>
      <w:r>
        <w:rPr>
          <w:b/>
          <w:bCs/>
          <w:i/>
          <w:iCs/>
          <w:u w:val="single"/>
        </w:rPr>
        <w:t>ami</w:t>
      </w:r>
      <w:r w:rsidRPr="00813477">
        <w:rPr>
          <w:b/>
          <w:bCs/>
          <w:i/>
          <w:iCs/>
          <w:u w:val="single"/>
        </w:rPr>
        <w:t>:</w:t>
      </w:r>
    </w:p>
    <w:p w14:paraId="19261E12" w14:textId="77777777" w:rsidR="007324F5" w:rsidRDefault="007324F5" w:rsidP="007324F5">
      <w:pPr>
        <w:pStyle w:val="Akapitzlist"/>
        <w:ind w:left="1276"/>
        <w:jc w:val="both"/>
        <w:rPr>
          <w:b/>
          <w:bCs/>
          <w:i/>
          <w:iCs/>
          <w:u w:val="single"/>
        </w:rPr>
      </w:pPr>
    </w:p>
    <w:p w14:paraId="61245AE3" w14:textId="72344428" w:rsidR="007056E1" w:rsidRDefault="007056E1" w:rsidP="007056E1">
      <w:pPr>
        <w:ind w:left="1276" w:right="20"/>
        <w:jc w:val="both"/>
        <w:rPr>
          <w:i/>
          <w:iCs/>
        </w:rPr>
      </w:pPr>
      <w:r w:rsidRPr="00C32D76">
        <w:rPr>
          <w:i/>
          <w:iCs/>
          <w:u w:val="single"/>
        </w:rPr>
        <w:t>kierownik budowy</w:t>
      </w:r>
      <w:r w:rsidR="009B0902">
        <w:rPr>
          <w:i/>
          <w:iCs/>
          <w:u w:val="single"/>
        </w:rPr>
        <w:t>,</w:t>
      </w:r>
      <w:r w:rsidR="002D037E">
        <w:rPr>
          <w:i/>
          <w:iCs/>
          <w:u w:val="single"/>
        </w:rPr>
        <w:t xml:space="preserve"> a tym samym kierownik robót drogowych</w:t>
      </w:r>
      <w:r w:rsidRPr="00C32D76">
        <w:t xml:space="preserve"> </w:t>
      </w:r>
      <w:r w:rsidR="009B0902">
        <w:t>-</w:t>
      </w:r>
      <w:r w:rsidRPr="00C32D76">
        <w:t xml:space="preserve"> </w:t>
      </w:r>
      <w:r w:rsidR="009B0902">
        <w:rPr>
          <w:i/>
          <w:iCs/>
        </w:rPr>
        <w:t>osoba posiadająca uprawnienia budowlane do kierowania robotami w specjalności inżynieryjnej drogowej bez ograniczeń;</w:t>
      </w:r>
    </w:p>
    <w:p w14:paraId="080540A0" w14:textId="2C64DEAF" w:rsidR="00562243" w:rsidRDefault="007056E1" w:rsidP="009B0902">
      <w:pPr>
        <w:ind w:left="1276" w:right="20"/>
        <w:jc w:val="both"/>
        <w:rPr>
          <w:i/>
          <w:iCs/>
          <w:lang w:val="pl-PL"/>
        </w:rPr>
      </w:pPr>
      <w:r w:rsidRPr="00C32D76">
        <w:rPr>
          <w:i/>
          <w:iCs/>
          <w:u w:val="single"/>
          <w:lang w:val="pl-PL"/>
        </w:rPr>
        <w:t>k</w:t>
      </w:r>
      <w:r w:rsidRPr="00381998">
        <w:rPr>
          <w:i/>
          <w:iCs/>
          <w:u w:val="single"/>
          <w:lang w:val="pl-PL"/>
        </w:rPr>
        <w:t xml:space="preserve">ierownik robót </w:t>
      </w:r>
      <w:r w:rsidR="009B0902">
        <w:rPr>
          <w:i/>
          <w:iCs/>
          <w:u w:val="single"/>
          <w:lang w:val="pl-PL"/>
        </w:rPr>
        <w:t>elektr</w:t>
      </w:r>
      <w:r w:rsidR="00491435">
        <w:rPr>
          <w:i/>
          <w:iCs/>
          <w:u w:val="single"/>
          <w:lang w:val="pl-PL"/>
        </w:rPr>
        <w:t>ycznyc</w:t>
      </w:r>
      <w:r w:rsidR="009B0902">
        <w:rPr>
          <w:i/>
          <w:iCs/>
          <w:u w:val="single"/>
          <w:lang w:val="pl-PL"/>
        </w:rPr>
        <w:t>h</w:t>
      </w:r>
      <w:r w:rsidRPr="00C32D76">
        <w:rPr>
          <w:i/>
          <w:iCs/>
          <w:lang w:val="pl-PL"/>
        </w:rPr>
        <w:t xml:space="preserve"> -</w:t>
      </w:r>
      <w:r>
        <w:rPr>
          <w:i/>
          <w:iCs/>
          <w:lang w:val="pl-PL"/>
        </w:rPr>
        <w:t xml:space="preserve"> </w:t>
      </w:r>
      <w:r w:rsidR="009B0902">
        <w:rPr>
          <w:i/>
          <w:iCs/>
          <w:lang w:val="pl-PL"/>
        </w:rPr>
        <w:t>o</w:t>
      </w:r>
      <w:r w:rsidR="009B0902" w:rsidRPr="009B0902">
        <w:rPr>
          <w:i/>
          <w:iCs/>
          <w:lang w:val="pl-PL"/>
        </w:rPr>
        <w:t xml:space="preserve">soba </w:t>
      </w:r>
      <w:r w:rsidR="00562243" w:rsidRPr="00562243">
        <w:rPr>
          <w:i/>
          <w:iCs/>
          <w:lang w:val="pl-PL"/>
        </w:rPr>
        <w:t xml:space="preserve">posiadająca uprawnienia budowlane </w:t>
      </w:r>
      <w:r w:rsidR="00562243">
        <w:rPr>
          <w:i/>
          <w:iCs/>
          <w:lang w:val="pl-PL"/>
        </w:rPr>
        <w:t xml:space="preserve">                         </w:t>
      </w:r>
      <w:r w:rsidR="00562243" w:rsidRPr="00562243">
        <w:rPr>
          <w:i/>
          <w:iCs/>
          <w:lang w:val="pl-PL"/>
        </w:rPr>
        <w:t>do kierowania robotami budowlanymi w specjalności instalacyjnej w zakresie sieci, instalacji i urządzeń elektrycznych i elektroenergetycznych bez ograniczeń;</w:t>
      </w:r>
    </w:p>
    <w:p w14:paraId="161749D5" w14:textId="761112A5" w:rsidR="00562243" w:rsidRDefault="007324F5" w:rsidP="009B0902">
      <w:pPr>
        <w:ind w:left="1276" w:right="20"/>
        <w:jc w:val="both"/>
        <w:rPr>
          <w:i/>
          <w:iCs/>
          <w:lang w:val="pl-PL"/>
        </w:rPr>
      </w:pPr>
      <w:r w:rsidRPr="007324F5">
        <w:rPr>
          <w:i/>
          <w:iCs/>
          <w:u w:val="single"/>
          <w:lang w:val="pl-PL"/>
        </w:rPr>
        <w:t xml:space="preserve">kierownik robót </w:t>
      </w:r>
      <w:r w:rsidR="00562243">
        <w:rPr>
          <w:i/>
          <w:u w:val="single"/>
          <w:lang w:val="pl-PL"/>
        </w:rPr>
        <w:t>telekomunikacyjnych</w:t>
      </w:r>
      <w:r w:rsidRPr="007324F5">
        <w:rPr>
          <w:i/>
          <w:iCs/>
          <w:lang w:val="pl-PL"/>
        </w:rPr>
        <w:t xml:space="preserve"> - </w:t>
      </w:r>
      <w:bookmarkStart w:id="13" w:name="_Hlk125449188"/>
      <w:r w:rsidR="00562243">
        <w:rPr>
          <w:i/>
          <w:iCs/>
          <w:lang w:val="pl-PL"/>
        </w:rPr>
        <w:t>o</w:t>
      </w:r>
      <w:r w:rsidR="00562243" w:rsidRPr="00562243">
        <w:rPr>
          <w:i/>
          <w:iCs/>
          <w:lang w:val="pl-PL"/>
        </w:rPr>
        <w:t xml:space="preserve">soba posiadająca uprawnienia budowlane do kierowania robotami budowlanymi w specjalności instalacyjnej   </w:t>
      </w:r>
      <w:r w:rsidR="00562243">
        <w:rPr>
          <w:i/>
          <w:iCs/>
          <w:lang w:val="pl-PL"/>
        </w:rPr>
        <w:t xml:space="preserve">                    </w:t>
      </w:r>
      <w:r w:rsidR="00562243" w:rsidRPr="00562243">
        <w:rPr>
          <w:i/>
          <w:iCs/>
          <w:lang w:val="pl-PL"/>
        </w:rPr>
        <w:t>w zakresie sieci, instalacji i urządzeń telekomunikacyjnych bez ograniczeń</w:t>
      </w:r>
      <w:r w:rsidR="00562243">
        <w:rPr>
          <w:i/>
          <w:iCs/>
          <w:lang w:val="pl-PL"/>
        </w:rPr>
        <w:t>;</w:t>
      </w:r>
    </w:p>
    <w:p w14:paraId="00FB1B69" w14:textId="4E27FDE4" w:rsidR="009B0902" w:rsidRDefault="007056E1" w:rsidP="009B0902">
      <w:pPr>
        <w:ind w:left="1276" w:right="20"/>
        <w:jc w:val="both"/>
        <w:rPr>
          <w:bCs/>
          <w:i/>
          <w:iCs/>
          <w:lang w:val="pl-PL"/>
        </w:rPr>
      </w:pPr>
      <w:r>
        <w:rPr>
          <w:bCs/>
          <w:i/>
          <w:iCs/>
          <w:u w:val="single"/>
          <w:lang w:val="pl-PL"/>
        </w:rPr>
        <w:t>k</w:t>
      </w:r>
      <w:r w:rsidRPr="00C32D76">
        <w:rPr>
          <w:bCs/>
          <w:i/>
          <w:iCs/>
          <w:u w:val="single"/>
          <w:lang w:val="pl-PL"/>
        </w:rPr>
        <w:t>ierownik robót sanitarnych</w:t>
      </w:r>
      <w:r w:rsidRPr="00C32D76">
        <w:rPr>
          <w:bCs/>
          <w:i/>
          <w:iCs/>
          <w:lang w:val="pl-PL"/>
        </w:rPr>
        <w:t xml:space="preserve"> - </w:t>
      </w:r>
      <w:bookmarkEnd w:id="13"/>
      <w:r w:rsidR="00562243" w:rsidRPr="00562243">
        <w:rPr>
          <w:bCs/>
          <w:i/>
          <w:iCs/>
          <w:lang w:val="pl-PL"/>
        </w:rPr>
        <w:t xml:space="preserve">posiadająca uprawnienia budowlane </w:t>
      </w:r>
      <w:r w:rsidR="00562243">
        <w:rPr>
          <w:bCs/>
          <w:i/>
          <w:iCs/>
          <w:lang w:val="pl-PL"/>
        </w:rPr>
        <w:t xml:space="preserve">                                       </w:t>
      </w:r>
      <w:r w:rsidR="00562243" w:rsidRPr="00562243">
        <w:rPr>
          <w:bCs/>
          <w:i/>
          <w:iCs/>
          <w:lang w:val="pl-PL"/>
        </w:rPr>
        <w:t>do kierowania robotami budowlanymi w specjalności instalacyjnej   w zakresie sieci, instalacji i urządzeń cieplnych, wentylacyjnych, gazowych, wodociągowych i kanalizacyjnych bez ograniczeń</w:t>
      </w:r>
      <w:r w:rsidR="00562243">
        <w:rPr>
          <w:bCs/>
          <w:i/>
          <w:iCs/>
          <w:lang w:val="pl-PL"/>
        </w:rPr>
        <w:t>.</w:t>
      </w:r>
    </w:p>
    <w:p w14:paraId="24CE3145" w14:textId="77777777" w:rsidR="00562243" w:rsidRDefault="00562243" w:rsidP="009B0902">
      <w:pPr>
        <w:ind w:left="1276" w:right="20"/>
        <w:jc w:val="both"/>
        <w:rPr>
          <w:i/>
          <w:iCs/>
          <w:lang w:val="pl-PL"/>
        </w:rPr>
      </w:pPr>
    </w:p>
    <w:p w14:paraId="37BC9472" w14:textId="5DBEB633" w:rsidR="009B0902" w:rsidRDefault="00562243" w:rsidP="00562243">
      <w:pPr>
        <w:ind w:left="1276" w:right="20"/>
        <w:jc w:val="both"/>
        <w:rPr>
          <w:i/>
          <w:iCs/>
          <w:lang w:val="pl-PL"/>
        </w:rPr>
      </w:pPr>
      <w:r w:rsidRPr="00562243">
        <w:rPr>
          <w:i/>
          <w:iCs/>
          <w:lang w:val="pl-PL"/>
        </w:rPr>
        <w:t xml:space="preserve">Przez uprawnienia budowlane do kierowania robotami należy rozumieć: uprawnienia, o których mowa w ustawie Prawo budowlane oraz </w:t>
      </w:r>
      <w:r>
        <w:rPr>
          <w:i/>
          <w:iCs/>
          <w:lang w:val="pl-PL"/>
        </w:rPr>
        <w:t xml:space="preserve">                                             </w:t>
      </w:r>
      <w:r w:rsidRPr="00562243">
        <w:rPr>
          <w:i/>
          <w:iCs/>
          <w:lang w:val="pl-PL"/>
        </w:rPr>
        <w:t xml:space="preserve">w rozporządzeniu Ministra Inwestycji i Rozwoju z dnia 29 kwietnia 2019 r. </w:t>
      </w:r>
      <w:r>
        <w:rPr>
          <w:i/>
          <w:iCs/>
          <w:lang w:val="pl-PL"/>
        </w:rPr>
        <w:t xml:space="preserve">                         </w:t>
      </w:r>
      <w:r w:rsidRPr="00562243">
        <w:rPr>
          <w:i/>
          <w:iCs/>
          <w:lang w:val="pl-PL"/>
        </w:rPr>
        <w:t xml:space="preserve">w sprawie przygotowania zawodowego do wykonywania samodzielnych funkcji technicznych w budownictwie. Zamawiający określając wymogi dla osób </w:t>
      </w:r>
      <w:r>
        <w:rPr>
          <w:i/>
          <w:iCs/>
          <w:lang w:val="pl-PL"/>
        </w:rPr>
        <w:t xml:space="preserve">                            </w:t>
      </w:r>
      <w:r w:rsidRPr="00562243">
        <w:rPr>
          <w:i/>
          <w:iCs/>
          <w:lang w:val="pl-PL"/>
        </w:rPr>
        <w:t>w zakresie posiadanych uprawnień, dopuszcza odpowiadające im uprawnienia, które zostały wydane na podstawie wcześniej obowiązujących przepisów oraz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w:t>
      </w:r>
    </w:p>
    <w:p w14:paraId="024266A9" w14:textId="77777777" w:rsidR="00D56CBD" w:rsidRPr="00E46512" w:rsidRDefault="00D56CBD" w:rsidP="00562243">
      <w:pPr>
        <w:ind w:left="1276" w:right="20"/>
        <w:jc w:val="both"/>
        <w:rPr>
          <w:i/>
          <w:iCs/>
          <w:lang w:val="pl-PL"/>
        </w:rPr>
      </w:pPr>
    </w:p>
    <w:p w14:paraId="6406BE9C" w14:textId="77777777" w:rsidR="007056E1" w:rsidRPr="00C5527C" w:rsidRDefault="007056E1" w:rsidP="00203C9D">
      <w:pPr>
        <w:pStyle w:val="Akapitzlist"/>
        <w:numPr>
          <w:ilvl w:val="0"/>
          <w:numId w:val="15"/>
        </w:numPr>
        <w:jc w:val="both"/>
        <w:rPr>
          <w:b/>
          <w:bCs/>
        </w:rPr>
      </w:pPr>
      <w:r w:rsidRPr="00C5527C">
        <w:rPr>
          <w:b/>
          <w:bCs/>
        </w:rPr>
        <w:lastRenderedPageBreak/>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39F702A0" w14:textId="3C8531B9" w:rsidR="007056E1" w:rsidRPr="007056E1" w:rsidRDefault="007056E1" w:rsidP="00203C9D">
      <w:pPr>
        <w:numPr>
          <w:ilvl w:val="0"/>
          <w:numId w:val="15"/>
        </w:numPr>
        <w:ind w:left="448"/>
        <w:jc w:val="both"/>
      </w:pPr>
      <w:r w:rsidRPr="000A5151">
        <w:t>Zamawiający może na każdym etapie postępowania, uznać, że Wykonawca nie posiada wymaganych zdolności, jeżeli posiadanie przez wykonawcę sprzecznych interesów, w</w:t>
      </w:r>
      <w:r>
        <w:t> </w:t>
      </w:r>
      <w:r w:rsidRPr="000A5151">
        <w:t>szczególności zaangażowanie zasobów technicznych lub zawodowych wykonawcy w</w:t>
      </w:r>
      <w:r>
        <w:t> </w:t>
      </w:r>
      <w:r w:rsidRPr="000A5151">
        <w:t xml:space="preserve">inne przedsięwzięcia gospodarcze wykonawcy może mieć negatywny wpływ na realizację zamówienia. </w:t>
      </w:r>
    </w:p>
    <w:p w14:paraId="0000008E" w14:textId="77777777" w:rsidR="00930359" w:rsidRDefault="005B55C1" w:rsidP="00C06BBC">
      <w:pPr>
        <w:pStyle w:val="Nagwek2"/>
        <w:jc w:val="both"/>
      </w:pPr>
      <w:bookmarkStart w:id="14" w:name="_sv3xn7chhdup" w:colFirst="0" w:colLast="0"/>
      <w:bookmarkEnd w:id="14"/>
      <w:r w:rsidRPr="00F37A6B">
        <w:rPr>
          <w:highlight w:val="lightGray"/>
        </w:rPr>
        <w:t>IX. Podstawy wykluczenia z postępowania</w:t>
      </w:r>
    </w:p>
    <w:p w14:paraId="64B65FA4" w14:textId="77777777" w:rsidR="0001747C" w:rsidRPr="00216064" w:rsidRDefault="0001747C" w:rsidP="00203C9D">
      <w:pPr>
        <w:numPr>
          <w:ilvl w:val="0"/>
          <w:numId w:val="37"/>
        </w:numPr>
        <w:ind w:left="426" w:hanging="426"/>
        <w:jc w:val="both"/>
      </w:pPr>
      <w:bookmarkStart w:id="15" w:name="_crlv0voso4yw" w:colFirst="0" w:colLast="0"/>
      <w:bookmarkEnd w:id="15"/>
      <w:r w:rsidRPr="00216064">
        <w:t>Z postępowania o udzielenie zamówienia wyklucza się Wykonawców, w stosunku do których zachodzi którakolwiek z okoliczności wskazanych:</w:t>
      </w:r>
    </w:p>
    <w:p w14:paraId="438015E2" w14:textId="77777777" w:rsidR="0001747C" w:rsidRDefault="0001747C" w:rsidP="00203C9D">
      <w:pPr>
        <w:numPr>
          <w:ilvl w:val="0"/>
          <w:numId w:val="38"/>
        </w:numPr>
        <w:ind w:left="709" w:hanging="283"/>
        <w:jc w:val="both"/>
      </w:pPr>
      <w:r w:rsidRPr="00216064">
        <w:t>w art. 108 ust. 1 PZP</w:t>
      </w:r>
    </w:p>
    <w:p w14:paraId="23D449E2" w14:textId="77777777" w:rsidR="0001747C" w:rsidRDefault="0001747C" w:rsidP="0001747C">
      <w:pPr>
        <w:ind w:left="993" w:hanging="284"/>
        <w:jc w:val="both"/>
      </w:pPr>
      <w:r w:rsidRPr="004720C1">
        <w:t>1)</w:t>
      </w:r>
      <w:r w:rsidRPr="004720C1">
        <w:tab/>
      </w:r>
      <w:r>
        <w:t>będącego osobą fizyczną, którego prawomocnie skazano za przestępstwo:</w:t>
      </w:r>
    </w:p>
    <w:p w14:paraId="22232138" w14:textId="77777777" w:rsidR="0001747C" w:rsidRDefault="0001747C" w:rsidP="0001747C">
      <w:pPr>
        <w:ind w:left="1276" w:hanging="283"/>
        <w:jc w:val="both"/>
      </w:pPr>
      <w:r>
        <w:t>a)</w:t>
      </w:r>
      <w:r>
        <w:tab/>
        <w:t>udziału w zorganizowanej grupie przestępczej albo związku mającym na celu popełnienie przestępstwa lub przestępstwa skarbowego, o którym mowa w art. 258 Kodeksu karnego,</w:t>
      </w:r>
    </w:p>
    <w:p w14:paraId="38BE2B13" w14:textId="77777777" w:rsidR="0001747C" w:rsidRDefault="0001747C" w:rsidP="0001747C">
      <w:pPr>
        <w:ind w:left="1276" w:hanging="283"/>
        <w:jc w:val="both"/>
      </w:pPr>
      <w:r>
        <w:t>b)</w:t>
      </w:r>
      <w:r>
        <w:tab/>
        <w:t>handlu ludźmi, o którym mowa w art. 189a Kodeksu karnego,</w:t>
      </w:r>
    </w:p>
    <w:p w14:paraId="7287478C" w14:textId="77777777" w:rsidR="0001747C" w:rsidRDefault="0001747C" w:rsidP="0001747C">
      <w:pPr>
        <w:ind w:left="1276" w:hanging="283"/>
        <w:jc w:val="both"/>
      </w:pPr>
      <w:r>
        <w:t>c)</w:t>
      </w:r>
      <w: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4AD0C949" w14:textId="77777777" w:rsidR="0001747C" w:rsidRDefault="0001747C" w:rsidP="0001747C">
      <w:pPr>
        <w:ind w:left="1276" w:hanging="283"/>
        <w:jc w:val="both"/>
      </w:pPr>
      <w:r>
        <w:t>d)</w:t>
      </w:r>
      <w: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C6C013" w14:textId="77777777" w:rsidR="0001747C" w:rsidRDefault="0001747C" w:rsidP="0001747C">
      <w:pPr>
        <w:ind w:left="1276" w:hanging="283"/>
        <w:jc w:val="both"/>
      </w:pPr>
      <w:r>
        <w:t>e)</w:t>
      </w:r>
      <w:r>
        <w:tab/>
        <w:t>o charakterze terrorystycznym, o którym mowa w art. 115 § 20 Kodeksu karnego, lub mające na celu popełnienie tego przestępstwa,</w:t>
      </w:r>
    </w:p>
    <w:p w14:paraId="51C3687A" w14:textId="77777777" w:rsidR="0001747C" w:rsidRDefault="0001747C" w:rsidP="0001747C">
      <w:pPr>
        <w:ind w:left="1276" w:hanging="283"/>
        <w:jc w:val="both"/>
      </w:pPr>
      <w:r>
        <w:t>f)</w:t>
      </w:r>
      <w: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08BE66A" w14:textId="77777777" w:rsidR="0001747C" w:rsidRDefault="0001747C" w:rsidP="0001747C">
      <w:pPr>
        <w:ind w:left="1276" w:hanging="283"/>
        <w:jc w:val="both"/>
      </w:pPr>
      <w:r>
        <w:t>g)</w:t>
      </w:r>
      <w: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133F09" w14:textId="77777777" w:rsidR="0001747C" w:rsidRDefault="0001747C" w:rsidP="0001747C">
      <w:pPr>
        <w:ind w:left="1276" w:hanging="283"/>
        <w:jc w:val="both"/>
      </w:pPr>
      <w:r>
        <w:t>h)</w:t>
      </w:r>
      <w: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765FD88" w14:textId="77777777" w:rsidR="0001747C" w:rsidRDefault="0001747C" w:rsidP="0001747C">
      <w:pPr>
        <w:ind w:left="993" w:hanging="284"/>
        <w:jc w:val="both"/>
      </w:pPr>
      <w:r>
        <w:t>2)</w:t>
      </w:r>
      <w: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BC2C42" w14:textId="77777777" w:rsidR="0001747C" w:rsidRDefault="0001747C" w:rsidP="0001747C">
      <w:pPr>
        <w:ind w:left="993" w:hanging="284"/>
        <w:jc w:val="both"/>
      </w:pPr>
      <w:r>
        <w:lastRenderedPageBreak/>
        <w:t>3)</w:t>
      </w:r>
      <w: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FAE8B9" w14:textId="77777777" w:rsidR="0001747C" w:rsidRDefault="0001747C" w:rsidP="0001747C">
      <w:pPr>
        <w:ind w:left="993" w:hanging="284"/>
        <w:jc w:val="both"/>
      </w:pPr>
      <w:r>
        <w:t>4)</w:t>
      </w:r>
      <w:r>
        <w:tab/>
        <w:t>wobec którego prawomocnie orzeczono zakaz ubiegania się o zamówienia publiczne;</w:t>
      </w:r>
    </w:p>
    <w:p w14:paraId="1BBEC7B8" w14:textId="77777777" w:rsidR="0001747C" w:rsidRDefault="0001747C" w:rsidP="0001747C">
      <w:pPr>
        <w:ind w:left="993" w:hanging="284"/>
        <w:jc w:val="both"/>
      </w:pPr>
      <w:r>
        <w:t>5)</w:t>
      </w:r>
      <w: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1008E67" w14:textId="77777777" w:rsidR="0001747C" w:rsidRPr="00216064" w:rsidRDefault="0001747C" w:rsidP="0001747C">
      <w:pPr>
        <w:ind w:left="993" w:hanging="284"/>
        <w:jc w:val="both"/>
      </w:pPr>
      <w:r>
        <w:t>6)</w:t>
      </w:r>
      <w: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D63AD82" w14:textId="77777777" w:rsidR="0001747C" w:rsidRDefault="0001747C" w:rsidP="00203C9D">
      <w:pPr>
        <w:numPr>
          <w:ilvl w:val="0"/>
          <w:numId w:val="38"/>
        </w:numPr>
        <w:ind w:left="709" w:hanging="283"/>
        <w:jc w:val="both"/>
      </w:pPr>
      <w:r w:rsidRPr="00216064">
        <w:t xml:space="preserve">w art. 109 ust. 1 pkt </w:t>
      </w:r>
      <w:r>
        <w:t xml:space="preserve">1, </w:t>
      </w:r>
      <w:r w:rsidRPr="00216064">
        <w:t>4, 5, 7 PZP, tj.:</w:t>
      </w:r>
    </w:p>
    <w:p w14:paraId="44040E86" w14:textId="77777777" w:rsidR="0001747C" w:rsidRDefault="0001747C" w:rsidP="00203C9D">
      <w:pPr>
        <w:numPr>
          <w:ilvl w:val="0"/>
          <w:numId w:val="40"/>
        </w:numPr>
        <w:suppressAutoHyphens/>
        <w:ind w:left="1246" w:hanging="434"/>
        <w:jc w:val="both"/>
      </w:pPr>
      <w:r>
        <w:t>który naruszył obowiązki dotyczące płatności podatków, opłat lub składek na ubezpieczenia społeczne lub zdrowotne, z wyjątkiem przypadku, o który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AADF5CB" w14:textId="77777777" w:rsidR="0001747C" w:rsidRDefault="0001747C" w:rsidP="00203C9D">
      <w:pPr>
        <w:numPr>
          <w:ilvl w:val="0"/>
          <w:numId w:val="40"/>
        </w:numPr>
        <w:suppressAutoHyphens/>
        <w:ind w:left="1246" w:hanging="434"/>
        <w:jc w:val="both"/>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BB5D71" w14:textId="77777777" w:rsidR="0001747C" w:rsidRDefault="0001747C" w:rsidP="00203C9D">
      <w:pPr>
        <w:numPr>
          <w:ilvl w:val="0"/>
          <w:numId w:val="40"/>
        </w:numPr>
        <w:suppressAutoHyphens/>
        <w:ind w:left="1246" w:hanging="434"/>
        <w:jc w:val="both"/>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4FC72B8" w14:textId="77777777" w:rsidR="0001747C" w:rsidRDefault="0001747C" w:rsidP="00203C9D">
      <w:pPr>
        <w:numPr>
          <w:ilvl w:val="0"/>
          <w:numId w:val="40"/>
        </w:numPr>
        <w:suppressAutoHyphens/>
        <w:ind w:left="1246" w:hanging="434"/>
        <w:jc w:val="both"/>
      </w:pPr>
      <w: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w:t>
      </w:r>
      <w:r>
        <w:lastRenderedPageBreak/>
        <w:t>odstąpienia od umowy, odszkodowania, wykonania zastępczego lub realizacji uprawnień z tytułu rękojmi za wady;</w:t>
      </w:r>
    </w:p>
    <w:p w14:paraId="43C9DF4D" w14:textId="77777777" w:rsidR="0001747C" w:rsidRPr="008E0F79" w:rsidRDefault="0001747C" w:rsidP="00203C9D">
      <w:pPr>
        <w:numPr>
          <w:ilvl w:val="0"/>
          <w:numId w:val="38"/>
        </w:numPr>
        <w:ind w:left="709" w:hanging="283"/>
        <w:jc w:val="both"/>
      </w:pPr>
      <w:r>
        <w:t xml:space="preserve">w </w:t>
      </w:r>
      <w:r w:rsidRPr="00295B6C">
        <w:t>art. 7 ust. 1 Ustawy z dnia 13 kwietnia 2022 r. o szczególnych rozwiązaniach w</w:t>
      </w:r>
      <w:r>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32885A60" w14:textId="77777777" w:rsidR="0001747C" w:rsidRPr="00DC2525" w:rsidRDefault="0001747C" w:rsidP="00203C9D">
      <w:pPr>
        <w:pStyle w:val="Akapitzlist"/>
        <w:numPr>
          <w:ilvl w:val="0"/>
          <w:numId w:val="39"/>
        </w:numPr>
        <w:ind w:left="993" w:hanging="284"/>
        <w:jc w:val="both"/>
      </w:pPr>
      <w:r w:rsidRPr="00DC2525">
        <w:t>wymienionego w wykazach określonych w rozporządzeniu 765/2006</w:t>
      </w:r>
      <w:r>
        <w:t xml:space="preserve"> i </w:t>
      </w:r>
      <w:r w:rsidRPr="00DC2525">
        <w:t>rozporządzeniu 269/2014 albo wpisanego na listę na podstawie decyzji w sprawie wpisu na listę rozstrzygającej o zastosowaniu środka, o którym mowa w art. 1 pkt 3 UOBN;</w:t>
      </w:r>
    </w:p>
    <w:p w14:paraId="33FFE0B4" w14:textId="77777777" w:rsidR="0001747C" w:rsidRPr="00DC2525" w:rsidRDefault="0001747C" w:rsidP="00203C9D">
      <w:pPr>
        <w:pStyle w:val="Akapitzlist"/>
        <w:numPr>
          <w:ilvl w:val="0"/>
          <w:numId w:val="39"/>
        </w:numPr>
        <w:ind w:left="993" w:hanging="284"/>
        <w:jc w:val="both"/>
      </w:pPr>
      <w:r w:rsidRPr="00DC2525">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7A5C2C55" w14:textId="77777777" w:rsidR="0001747C" w:rsidRPr="00DC2525" w:rsidRDefault="0001747C" w:rsidP="00203C9D">
      <w:pPr>
        <w:pStyle w:val="Akapitzlist"/>
        <w:numPr>
          <w:ilvl w:val="0"/>
          <w:numId w:val="39"/>
        </w:numPr>
        <w:ind w:left="993" w:hanging="284"/>
        <w:jc w:val="both"/>
      </w:pPr>
      <w:r w:rsidRPr="00DC2525">
        <w:t>którego jednostką dominującą w rozumieniu art. 3 ust. 1 pkt 37 ustawy z dnia 29 września 1994 r. o rachunkowości (Dz. U. z 2021 r. poz. 217, 2105 i 2106), jest podmiot wymieniony w wykazach określonych w rozporządzeniu 765/2006 i</w:t>
      </w:r>
      <w:r>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3D1DBC01" w14:textId="77777777" w:rsidR="0001747C" w:rsidRDefault="0001747C" w:rsidP="00203C9D">
      <w:pPr>
        <w:numPr>
          <w:ilvl w:val="0"/>
          <w:numId w:val="37"/>
        </w:numPr>
        <w:ind w:left="426"/>
        <w:jc w:val="both"/>
      </w:pPr>
      <w:r w:rsidRPr="00216064">
        <w:t>Wykluczenie</w:t>
      </w:r>
      <w:r>
        <w:t xml:space="preserve">, o którym mowa w ust. 1 pkt 1) i 2) </w:t>
      </w:r>
      <w:r w:rsidRPr="00216064">
        <w:t>następuje zgodnie z art. 111 PZP.</w:t>
      </w:r>
    </w:p>
    <w:p w14:paraId="38C24768" w14:textId="77777777" w:rsidR="0001747C" w:rsidRDefault="0001747C" w:rsidP="00203C9D">
      <w:pPr>
        <w:numPr>
          <w:ilvl w:val="0"/>
          <w:numId w:val="37"/>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0E5D416D" w14:textId="77777777" w:rsidR="00735D09" w:rsidRDefault="00735D09" w:rsidP="007B482C">
      <w:pPr>
        <w:ind w:left="426"/>
        <w:jc w:val="both"/>
      </w:pPr>
    </w:p>
    <w:p w14:paraId="00000096" w14:textId="66C36DD5" w:rsidR="00930359" w:rsidRPr="00C53052" w:rsidRDefault="005B55C1" w:rsidP="00C53052">
      <w:pPr>
        <w:ind w:left="-26"/>
        <w:jc w:val="both"/>
        <w:rPr>
          <w:sz w:val="32"/>
          <w:szCs w:val="32"/>
        </w:rPr>
      </w:pPr>
      <w:r w:rsidRPr="00C53052">
        <w:rPr>
          <w:sz w:val="32"/>
          <w:szCs w:val="32"/>
          <w:highlight w:val="lightGray"/>
        </w:rPr>
        <w:t>X. Podmiotowe środki dowodowe. Oświadczenia i dokumenty, jakie zobowiązani są dostarczyć Wykonawcy w celu potwierdzenia spełniania warunków udziału w</w:t>
      </w:r>
      <w:r w:rsidR="000359F5" w:rsidRPr="00C53052">
        <w:rPr>
          <w:sz w:val="32"/>
          <w:szCs w:val="32"/>
          <w:highlight w:val="lightGray"/>
        </w:rPr>
        <w:t> </w:t>
      </w:r>
      <w:r w:rsidRPr="00C53052">
        <w:rPr>
          <w:sz w:val="32"/>
          <w:szCs w:val="32"/>
          <w:highlight w:val="lightGray"/>
        </w:rPr>
        <w:t>postępowaniu oraz wykazania braku podstaw wykluczenia</w:t>
      </w:r>
    </w:p>
    <w:p w14:paraId="00000097" w14:textId="34DEDC35" w:rsidR="00930359" w:rsidRPr="00B24186" w:rsidRDefault="005B55C1" w:rsidP="00203C9D">
      <w:pPr>
        <w:numPr>
          <w:ilvl w:val="0"/>
          <w:numId w:val="6"/>
        </w:numPr>
        <w:spacing w:before="240"/>
        <w:ind w:left="426"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203C9D">
      <w:pPr>
        <w:numPr>
          <w:ilvl w:val="0"/>
          <w:numId w:val="6"/>
        </w:numPr>
        <w:ind w:left="426"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261DAEBD" w:rsidR="00930359" w:rsidRPr="00B24186" w:rsidRDefault="005B55C1" w:rsidP="00203C9D">
      <w:pPr>
        <w:numPr>
          <w:ilvl w:val="0"/>
          <w:numId w:val="6"/>
        </w:numPr>
        <w:ind w:left="426"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w:t>
      </w:r>
      <w:r w:rsidR="00F7193A">
        <w:rPr>
          <w:b/>
          <w:bCs/>
        </w:rPr>
        <w:t xml:space="preserve"> </w:t>
      </w:r>
      <w:r w:rsidRPr="003B1071">
        <w:rPr>
          <w:b/>
          <w:bCs/>
        </w:rPr>
        <w:t>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203C9D">
      <w:pPr>
        <w:numPr>
          <w:ilvl w:val="0"/>
          <w:numId w:val="6"/>
        </w:numPr>
        <w:ind w:left="426" w:hanging="426"/>
        <w:jc w:val="both"/>
      </w:pPr>
      <w:r w:rsidRPr="00B24186">
        <w:t>Podmiotowe środki dowodowe wymagane od wykonawcy obejmują:</w:t>
      </w:r>
    </w:p>
    <w:p w14:paraId="0697DF12" w14:textId="195D298A" w:rsidR="00096E5C" w:rsidRPr="00A277D3" w:rsidRDefault="005B55C1" w:rsidP="00203C9D">
      <w:pPr>
        <w:numPr>
          <w:ilvl w:val="2"/>
          <w:numId w:val="15"/>
        </w:numPr>
        <w:ind w:left="710" w:hanging="284"/>
        <w:jc w:val="both"/>
        <w:rPr>
          <w:b/>
          <w:bCs/>
        </w:rPr>
      </w:pPr>
      <w:r w:rsidRPr="00A277D3">
        <w:rPr>
          <w:b/>
          <w:bCs/>
        </w:rPr>
        <w:lastRenderedPageBreak/>
        <w:tab/>
      </w:r>
      <w:r w:rsidR="00A277D3" w:rsidRPr="00A277D3">
        <w:rPr>
          <w:b/>
          <w:bCs/>
        </w:rPr>
        <w:t>w celu potwierdzenia braku podstaw wykluczenia:</w:t>
      </w:r>
    </w:p>
    <w:p w14:paraId="0000009B" w14:textId="1C4892F1" w:rsidR="00930359" w:rsidRPr="00B24186" w:rsidRDefault="005023A5" w:rsidP="00A277D3">
      <w:pPr>
        <w:numPr>
          <w:ilvl w:val="2"/>
          <w:numId w:val="44"/>
        </w:numPr>
        <w:ind w:left="993" w:hanging="284"/>
        <w:jc w:val="both"/>
      </w:pPr>
      <w:r>
        <w:t>o</w:t>
      </w:r>
      <w:r w:rsidR="005B55C1"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w:t>
      </w:r>
      <w:r w:rsidR="00A277D3">
        <w:t> </w:t>
      </w:r>
      <w:r w:rsidR="005B55C1" w:rsidRPr="00B24186">
        <w:t>dopuszczenie do udziału w postępowaniu, albo oświadczenia o przynależności do tej samej grupy kapitałowej wraz z dokumentami lub informacjami potwierdzającymi przygotowanie oferty, oferty częściowej lub wniosku o dopuszczenie do udziału w</w:t>
      </w:r>
      <w:r w:rsidR="00A277D3">
        <w:t> </w:t>
      </w:r>
      <w:r w:rsidR="005B55C1" w:rsidRPr="00B24186">
        <w:t>postępowaniu niezależnie od innego wykonawcy należącego do tej samej grupy kapitałowej;</w:t>
      </w:r>
    </w:p>
    <w:p w14:paraId="0000009C" w14:textId="2B4DCF46" w:rsidR="00930359" w:rsidRPr="00B24186" w:rsidRDefault="005023A5" w:rsidP="00A277D3">
      <w:pPr>
        <w:numPr>
          <w:ilvl w:val="2"/>
          <w:numId w:val="44"/>
        </w:numPr>
        <w:ind w:left="993" w:hanging="284"/>
        <w:jc w:val="both"/>
      </w:pPr>
      <w:r>
        <w:t>o</w:t>
      </w:r>
      <w:r w:rsidR="005B55C1" w:rsidRPr="00B24186">
        <w:t>dpis lub informacja z Krajowego Rejestru Sądowego lub z Centralnej Ewidencji i</w:t>
      </w:r>
      <w:r w:rsidR="00E749E3">
        <w:t> </w:t>
      </w:r>
      <w:r w:rsidR="005B55C1" w:rsidRPr="00B24186">
        <w:t>Informacji o Działalności Gospodarczej, w zakresie art. 109 ust. 1 pkt 4 ustawy, sporządzonych nie wcześniej niż 3 miesiące przed jej złożeniem, jeżeli odrębne przepisy wymagają wpisu do rejestru lub ewidencji;</w:t>
      </w:r>
    </w:p>
    <w:p w14:paraId="58A5CC32" w14:textId="0456AB87" w:rsidR="00EE16A6" w:rsidRDefault="005023A5" w:rsidP="00A277D3">
      <w:pPr>
        <w:numPr>
          <w:ilvl w:val="2"/>
          <w:numId w:val="44"/>
        </w:numPr>
        <w:ind w:left="993" w:hanging="284"/>
        <w:jc w:val="both"/>
      </w:pPr>
      <w:r>
        <w:t>z</w:t>
      </w:r>
      <w:r w:rsidR="00BA1192">
        <w:t>aświadczeni</w:t>
      </w:r>
      <w:r>
        <w:t>e</w:t>
      </w:r>
      <w:r w:rsidR="00BA1192">
        <w:t xml:space="preserve"> właściwego naczelnika urzędu skarbowego potwierdzającego, że wykonawca nie zalega z opłacaniem podatków</w:t>
      </w:r>
      <w:r w:rsidR="002F60E8">
        <w:t xml:space="preserve"> i opłat, w zakresie ar. 109 ust. 1 pkt 1 ustawy, wystawionego nie wcześniej niż 3 miesiące przed jego złożeniem, a</w:t>
      </w:r>
      <w:r w:rsidR="003E0591">
        <w:t> </w:t>
      </w:r>
      <w:r w:rsidR="002F60E8">
        <w:t>w</w:t>
      </w:r>
      <w:r>
        <w:t> </w:t>
      </w:r>
      <w:r w:rsidR="002F60E8">
        <w:t>przypadku zalegania z opłacaniem podatkó</w:t>
      </w:r>
      <w:r w:rsidR="00F6405D">
        <w:t>w</w:t>
      </w:r>
      <w:r w:rsidR="002F60E8">
        <w:t xml:space="preserve"> lub opłat wraz z </w:t>
      </w:r>
      <w:r w:rsidR="00F6405D">
        <w:t>zaświadczeniem zamawiający żąda złożenia</w:t>
      </w:r>
      <w:r w:rsidR="002F60E8">
        <w:t xml:space="preserve"> </w:t>
      </w:r>
      <w:r w:rsidR="00F6405D">
        <w:t>dokumentów potwierdzających, że odpowiednio przed upływem terminu</w:t>
      </w:r>
      <w:r w:rsidR="00A73A31">
        <w:t xml:space="preserve"> </w:t>
      </w:r>
      <w:r w:rsidR="00F6405D">
        <w:t>składania wniosków o dopuszczenie do udziału w postępowani</w:t>
      </w:r>
      <w:r w:rsidR="00A73A31">
        <w:t>u albo przed upływem terminu składania ofert wykonawca dokonał płatności należnych podatków lub opłat wraz z odsetkami lub grzywnami lub zawarł wiążące porozumienie w sprawie spłat tych należności</w:t>
      </w:r>
      <w:r w:rsidR="00F325AC">
        <w:t>;</w:t>
      </w:r>
    </w:p>
    <w:p w14:paraId="74C84559" w14:textId="65265F64" w:rsidR="00F325AC" w:rsidRDefault="005023A5" w:rsidP="00A277D3">
      <w:pPr>
        <w:numPr>
          <w:ilvl w:val="2"/>
          <w:numId w:val="44"/>
        </w:numPr>
        <w:ind w:left="993" w:hanging="284"/>
        <w:jc w:val="both"/>
      </w:pPr>
      <w:r>
        <w:t>z</w:t>
      </w:r>
      <w:r w:rsidR="00F325AC">
        <w:t>aświadczenie albo inn</w:t>
      </w:r>
      <w:r>
        <w:t>y</w:t>
      </w:r>
      <w:r w:rsidR="00F325AC">
        <w:t xml:space="preserve"> dokument właściwej terenowej jednostki organizacyjnej Zakładu Ubezpieczeń Społecznych lub właściwego od</w:t>
      </w:r>
      <w:r w:rsidR="00C7517F">
        <w:t>dz</w:t>
      </w:r>
      <w:r w:rsidR="00F325AC">
        <w:t>iału regionalnego</w:t>
      </w:r>
      <w:r w:rsidR="00C7517F">
        <w:t xml:space="preserve"> lub właściwej placówki terenowej Kasy Rolniczego Ubezpieczenia Społecznego potw</w:t>
      </w:r>
      <w:r w:rsidR="00215CCA">
        <w:t>ie</w:t>
      </w:r>
      <w:r w:rsidR="00C7517F">
        <w:t>rdzając</w:t>
      </w:r>
      <w:r>
        <w:t>y</w:t>
      </w:r>
      <w:r w:rsidR="00C7517F">
        <w:t>, że wykonawca nie zalega</w:t>
      </w:r>
      <w:r w:rsidR="00215CCA">
        <w:t xml:space="preserve"> z opłacaniem składek na ubezpieczenia społeczne i zdrowotne, w zakresie art. 109 ust. 1 pkt 1 ustawy, wystawion</w:t>
      </w:r>
      <w:r w:rsidR="003E0591">
        <w:t>y</w:t>
      </w:r>
      <w:r w:rsidR="00215CCA">
        <w:t xml:space="preserve"> nie wcze</w:t>
      </w:r>
      <w:r w:rsidR="00C53B9B">
        <w:t>ś</w:t>
      </w:r>
      <w:r w:rsidR="00215CCA">
        <w:t xml:space="preserve">niej niż 3 miesiące </w:t>
      </w:r>
      <w:r w:rsidR="00B452A8">
        <w:t>przed jego złożeniem, a w przypadku zalegania z</w:t>
      </w:r>
      <w:r w:rsidR="00A277D3">
        <w:t> </w:t>
      </w:r>
      <w:r w:rsidR="00B452A8">
        <w:t xml:space="preserve">opłacaniem składek na ubezpieczenia </w:t>
      </w:r>
      <w:r w:rsidR="00A530A8">
        <w:t>społeczne lub zdrowotne wraz z</w:t>
      </w:r>
      <w:r w:rsidR="00A277D3">
        <w:t> </w:t>
      </w:r>
      <w:r w:rsidR="00A530A8">
        <w:t>zaświadczeniem albo innym dokumentem zamawiaj</w:t>
      </w:r>
      <w:r w:rsidR="00C53B9B">
        <w:t>ą</w:t>
      </w:r>
      <w:r w:rsidR="00A530A8">
        <w:t>cy żąda złożenia dokumentów potwierdzających,</w:t>
      </w:r>
      <w:r w:rsidR="00A277D3">
        <w:t xml:space="preserve"> </w:t>
      </w:r>
      <w:r w:rsidR="00A530A8">
        <w:t xml:space="preserve">że odpowiednio przed upływem terminu składania wniosków o </w:t>
      </w:r>
      <w:r w:rsidR="00E75CCF">
        <w:t>dopuszczenie do udziału w postępowaniu albo przed upływem terminu składa</w:t>
      </w:r>
      <w:r w:rsidR="00C53B9B">
        <w:t>nia</w:t>
      </w:r>
      <w:r w:rsidR="00E75CCF">
        <w:t xml:space="preserve"> ofert wykonawca dokonał płatności należnych sk</w:t>
      </w:r>
      <w:r w:rsidR="00C53B9B">
        <w:t>ł</w:t>
      </w:r>
      <w:r w:rsidR="00E75CCF">
        <w:t>adek na ubezpieczenia społeczne lub zdrowotne wraz z</w:t>
      </w:r>
      <w:r>
        <w:t> </w:t>
      </w:r>
      <w:r w:rsidR="00E75CCF">
        <w:t>odsetkami lu</w:t>
      </w:r>
      <w:r w:rsidR="00C53B9B">
        <w:t>b</w:t>
      </w:r>
      <w:r w:rsidR="00E75CCF">
        <w:t xml:space="preserve"> grz</w:t>
      </w:r>
      <w:r w:rsidR="00C53B9B">
        <w:t>y</w:t>
      </w:r>
      <w:r w:rsidR="00E75CCF">
        <w:t>wnami</w:t>
      </w:r>
      <w:r w:rsidR="00C53B9B">
        <w:t xml:space="preserve"> lub zawarł wiążące porozumienie w sprawie spłat tych należności</w:t>
      </w:r>
    </w:p>
    <w:p w14:paraId="3B4ADDD7" w14:textId="09E020A6" w:rsidR="00A277D3" w:rsidRPr="00A277D3" w:rsidRDefault="005B55C1" w:rsidP="00203C9D">
      <w:pPr>
        <w:numPr>
          <w:ilvl w:val="2"/>
          <w:numId w:val="15"/>
        </w:numPr>
        <w:ind w:left="710" w:hanging="284"/>
        <w:jc w:val="both"/>
        <w:rPr>
          <w:b/>
          <w:bCs/>
          <w:color w:val="000000" w:themeColor="text1"/>
        </w:rPr>
      </w:pPr>
      <w:r w:rsidRPr="00D51724">
        <w:rPr>
          <w:color w:val="000000" w:themeColor="text1"/>
        </w:rPr>
        <w:tab/>
      </w:r>
      <w:r w:rsidR="00A277D3" w:rsidRPr="00A277D3">
        <w:rPr>
          <w:b/>
          <w:bCs/>
          <w:color w:val="000000" w:themeColor="text1"/>
        </w:rPr>
        <w:t>w celu potwierdzenia spełniania warunków udziału w postępowaniu:</w:t>
      </w:r>
    </w:p>
    <w:p w14:paraId="0000009D" w14:textId="4008B75F" w:rsidR="00930359" w:rsidRDefault="001C2013" w:rsidP="00A277D3">
      <w:pPr>
        <w:pStyle w:val="Akapitzlist"/>
        <w:numPr>
          <w:ilvl w:val="0"/>
          <w:numId w:val="45"/>
        </w:numPr>
        <w:ind w:left="993" w:hanging="284"/>
        <w:jc w:val="both"/>
        <w:rPr>
          <w:color w:val="000000" w:themeColor="text1"/>
        </w:rPr>
      </w:pPr>
      <w:r w:rsidRPr="00A277D3">
        <w:rPr>
          <w:color w:val="000000" w:themeColor="text1"/>
        </w:rPr>
        <w:t>wykaz robót budowlanych wykonanych nie wcześniej niż w okresie ostatnich 5 lat, a</w:t>
      </w:r>
      <w:r w:rsidR="003E0591" w:rsidRPr="00A277D3">
        <w:rPr>
          <w:color w:val="000000" w:themeColor="text1"/>
        </w:rPr>
        <w:t> </w:t>
      </w:r>
      <w:r w:rsidRPr="00A277D3">
        <w:rPr>
          <w:color w:val="000000" w:themeColor="text1"/>
        </w:rPr>
        <w:t xml:space="preserve">jeżeli okres prowadzenia działalności jest krótszy – w tym okresie, wraz </w:t>
      </w:r>
      <w:r w:rsidR="0082226B">
        <w:rPr>
          <w:color w:val="000000" w:themeColor="text1"/>
        </w:rPr>
        <w:t xml:space="preserve">                               </w:t>
      </w:r>
      <w:r w:rsidRPr="00A277D3">
        <w:rPr>
          <w:color w:val="000000" w:themeColor="text1"/>
        </w:rPr>
        <w:t>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5B55C1" w:rsidRPr="00A277D3">
        <w:rPr>
          <w:color w:val="000000" w:themeColor="text1"/>
        </w:rPr>
        <w:t>;</w:t>
      </w:r>
    </w:p>
    <w:p w14:paraId="76F777B2" w14:textId="5B1ECA5B" w:rsidR="00E35265" w:rsidRDefault="00436E91" w:rsidP="00A277D3">
      <w:pPr>
        <w:pStyle w:val="Akapitzlist"/>
        <w:numPr>
          <w:ilvl w:val="0"/>
          <w:numId w:val="45"/>
        </w:numPr>
        <w:ind w:left="993" w:hanging="284"/>
        <w:jc w:val="both"/>
        <w:rPr>
          <w:color w:val="000000" w:themeColor="text1"/>
        </w:rPr>
      </w:pPr>
      <w:r w:rsidRPr="00A277D3">
        <w:rPr>
          <w:color w:val="000000" w:themeColor="text1"/>
        </w:rPr>
        <w:lastRenderedPageBreak/>
        <w:t>wykaz osób, skierowanych przez wykonawcę do realizacji zamówienia publicznego, w</w:t>
      </w:r>
      <w:r w:rsidR="00A82C49" w:rsidRPr="00A277D3">
        <w:rPr>
          <w:color w:val="000000" w:themeColor="text1"/>
        </w:rPr>
        <w:t> </w:t>
      </w:r>
      <w:r w:rsidRPr="00A277D3">
        <w:rPr>
          <w:color w:val="000000" w:themeColor="text1"/>
        </w:rPr>
        <w:t>szczególności odpowiedzialnych za świadczenie usług, kontrolę jakości l</w:t>
      </w:r>
      <w:r w:rsidR="006A47B4" w:rsidRPr="00A277D3">
        <w:rPr>
          <w:color w:val="000000" w:themeColor="text1"/>
        </w:rPr>
        <w:t>ub</w:t>
      </w:r>
      <w:r w:rsidRPr="00A277D3">
        <w:rPr>
          <w:color w:val="000000" w:themeColor="text1"/>
        </w:rPr>
        <w:t xml:space="preserve"> ki</w:t>
      </w:r>
      <w:r w:rsidR="006A47B4" w:rsidRPr="00A277D3">
        <w:rPr>
          <w:color w:val="000000" w:themeColor="text1"/>
        </w:rPr>
        <w:t xml:space="preserve">erowanie robotami budowlanymi, wraz z informacjami na temat ich kwalifikacji zawodowych, uprawnień, doświadczenia i wykształcenia niezbędnych </w:t>
      </w:r>
      <w:r w:rsidR="0082226B">
        <w:rPr>
          <w:color w:val="000000" w:themeColor="text1"/>
        </w:rPr>
        <w:t xml:space="preserve">                                 </w:t>
      </w:r>
      <w:r w:rsidR="006A47B4" w:rsidRPr="00A277D3">
        <w:rPr>
          <w:color w:val="000000" w:themeColor="text1"/>
        </w:rPr>
        <w:t>do wykonania zamówienia publiczneg</w:t>
      </w:r>
      <w:r w:rsidR="00A82C49" w:rsidRPr="00A277D3">
        <w:rPr>
          <w:color w:val="000000" w:themeColor="text1"/>
        </w:rPr>
        <w:t>o, a także zakresu wykonywanych przez nie czynności oraz informacją o podstawie do dysponowania tymi osobami</w:t>
      </w:r>
      <w:r w:rsidR="000652A9" w:rsidRPr="00A277D3">
        <w:rPr>
          <w:color w:val="000000" w:themeColor="text1"/>
        </w:rPr>
        <w:t>;</w:t>
      </w:r>
    </w:p>
    <w:p w14:paraId="32EC942E" w14:textId="4655330D" w:rsidR="00F51AB3" w:rsidRPr="00A277D3" w:rsidRDefault="00F51AB3" w:rsidP="00A277D3">
      <w:pPr>
        <w:pStyle w:val="Akapitzlist"/>
        <w:numPr>
          <w:ilvl w:val="0"/>
          <w:numId w:val="45"/>
        </w:numPr>
        <w:ind w:left="993" w:hanging="284"/>
        <w:jc w:val="both"/>
        <w:rPr>
          <w:color w:val="000000" w:themeColor="text1"/>
        </w:rPr>
      </w:pPr>
      <w:r w:rsidRPr="001C2013">
        <w:t>informację banku lub spółdzielczej kasy oszczędnościowo-kredytowej potwierdzającej wysokość posiadanych środków finansowych lub zdolność kredytową wykonawcy, w</w:t>
      </w:r>
      <w:r>
        <w:t> </w:t>
      </w:r>
      <w:r w:rsidRPr="001C2013">
        <w:t>okresie nie wcześniejszym niż 3 miesiące przed jej złożeniem</w:t>
      </w:r>
      <w:r>
        <w:t>.</w:t>
      </w:r>
    </w:p>
    <w:p w14:paraId="4CD33CA3" w14:textId="3C3E7B98" w:rsidR="00AF6999" w:rsidRDefault="005B55C1" w:rsidP="00203C9D">
      <w:pPr>
        <w:numPr>
          <w:ilvl w:val="0"/>
          <w:numId w:val="35"/>
        </w:numPr>
        <w:ind w:left="426" w:hanging="426"/>
        <w:jc w:val="both"/>
      </w:pPr>
      <w:r w:rsidRPr="00B24186">
        <w:t xml:space="preserve">Jeżeli Wykonawca ma siedzibę lub miejsce zamieszkania poza terytorium Rzeczypospolitej Polskiej, zamiast dokumentu, o których mowa w ust. </w:t>
      </w:r>
      <w:r w:rsidR="002F399F">
        <w:t>4</w:t>
      </w:r>
      <w:r w:rsidRPr="00B24186">
        <w:t xml:space="preserve"> </w:t>
      </w:r>
      <w:r w:rsidR="00FA4BF3">
        <w:t>pkt 1</w:t>
      </w:r>
      <w:r w:rsidR="00573063">
        <w:t>)</w:t>
      </w:r>
      <w:r w:rsidR="00FA4BF3">
        <w:t xml:space="preserve"> lit.</w:t>
      </w:r>
      <w:r w:rsidRPr="00B24186">
        <w:t xml:space="preserve"> </w:t>
      </w:r>
      <w:r w:rsidR="00FA4BF3">
        <w:t>b), c), d)</w:t>
      </w:r>
      <w:r w:rsidRPr="00B24186">
        <w:t xml:space="preserve"> składa dokument lub dokumenty wystawione w kraju, w którym Wykonawca ma siedzibę lub miejsce zamieszkania, potwierdzające odpowiednio, że</w:t>
      </w:r>
      <w:r w:rsidR="00AF6999">
        <w:t>:</w:t>
      </w:r>
    </w:p>
    <w:p w14:paraId="25A9BEB6" w14:textId="35F8012E" w:rsidR="00AF6999" w:rsidRDefault="00AF6999" w:rsidP="00495978">
      <w:pPr>
        <w:ind w:left="426"/>
        <w:jc w:val="both"/>
      </w:pPr>
      <w:r>
        <w:t>-</w:t>
      </w:r>
      <w:r w:rsidR="005B55C1" w:rsidRPr="00B24186">
        <w:t xml:space="preserv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t>;</w:t>
      </w:r>
    </w:p>
    <w:p w14:paraId="7424B262" w14:textId="33C05489" w:rsidR="00BB407E" w:rsidRDefault="00AF6999" w:rsidP="00495978">
      <w:pPr>
        <w:ind w:left="426"/>
        <w:jc w:val="both"/>
      </w:pPr>
      <w:r>
        <w:t xml:space="preserve">- nie naruszył obowiązków </w:t>
      </w:r>
      <w:r w:rsidR="00BB407E">
        <w:t>dotyczących</w:t>
      </w:r>
      <w:r>
        <w:t xml:space="preserve"> płatności podatków, opłat lub składek </w:t>
      </w:r>
      <w:r w:rsidR="0082226B">
        <w:t xml:space="preserve">                               </w:t>
      </w:r>
      <w:r>
        <w:t>na ubezpieczenie społeczne lub zdrowotne</w:t>
      </w:r>
      <w:r w:rsidR="005B55C1" w:rsidRPr="00B24186">
        <w:t xml:space="preserve">. </w:t>
      </w:r>
    </w:p>
    <w:p w14:paraId="0000009F" w14:textId="17A9F9E1" w:rsidR="00930359" w:rsidRPr="00B24186" w:rsidRDefault="005B55C1" w:rsidP="00926B0D">
      <w:pPr>
        <w:ind w:left="426"/>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75900C6D" w:rsidR="0096331B" w:rsidRPr="00B24186" w:rsidRDefault="005B55C1" w:rsidP="00203C9D">
      <w:pPr>
        <w:numPr>
          <w:ilvl w:val="0"/>
          <w:numId w:val="35"/>
        </w:numPr>
        <w:ind w:left="426" w:hanging="426"/>
        <w:jc w:val="both"/>
      </w:pPr>
      <w:r w:rsidRPr="00B24186">
        <w:t>Jeżeli w kraju, w którym Wykonawca ma siedzibę lub miejsce zamieszkania, nie wydaje się dokumentów, o których mowa w ust. 4 pkt</w:t>
      </w:r>
      <w:r w:rsidR="00FA4BF3">
        <w:t xml:space="preserve"> 1) lit. b), c), d)</w:t>
      </w:r>
      <w:r w:rsidRPr="00B24186">
        <w:t xml:space="preserve"> 2,</w:t>
      </w:r>
      <w:r w:rsidR="00D53276">
        <w:t xml:space="preserve"> 3, 4</w:t>
      </w:r>
      <w:r w:rsidRPr="00B24186">
        <w:t xml:space="preserve"> zastępuje się je w</w:t>
      </w:r>
      <w:r w:rsidR="00573063">
        <w:t> </w:t>
      </w:r>
      <w:r w:rsidRPr="00B24186">
        <w:t>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203C9D">
      <w:pPr>
        <w:numPr>
          <w:ilvl w:val="0"/>
          <w:numId w:val="35"/>
        </w:numPr>
        <w:pBdr>
          <w:top w:val="nil"/>
          <w:left w:val="nil"/>
          <w:bottom w:val="nil"/>
          <w:right w:val="nil"/>
          <w:between w:val="nil"/>
        </w:pBdr>
        <w:ind w:left="426" w:hanging="426"/>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 xml:space="preserve">oświadczeniu, o którym mowa w art. 125 ust. 1 ustawy </w:t>
      </w:r>
      <w:proofErr w:type="spellStart"/>
      <w:r w:rsidR="00BF4923" w:rsidRPr="00B24186">
        <w:t>Pzp</w:t>
      </w:r>
      <w:proofErr w:type="spellEnd"/>
      <w:r w:rsidR="00BF4923" w:rsidRPr="00B24186">
        <w:t>, dane umożliwiające dostęp do tych środków.</w:t>
      </w:r>
    </w:p>
    <w:p w14:paraId="000000A1" w14:textId="79F5337E" w:rsidR="00930359" w:rsidRPr="00B24186" w:rsidRDefault="005B55C1" w:rsidP="00203C9D">
      <w:pPr>
        <w:numPr>
          <w:ilvl w:val="0"/>
          <w:numId w:val="35"/>
        </w:numPr>
        <w:pBdr>
          <w:top w:val="nil"/>
          <w:left w:val="nil"/>
          <w:bottom w:val="nil"/>
          <w:right w:val="nil"/>
          <w:between w:val="nil"/>
        </w:pBdr>
        <w:ind w:left="426" w:hanging="426"/>
        <w:jc w:val="both"/>
      </w:pPr>
      <w:r w:rsidRPr="00B24186">
        <w:t xml:space="preserve">Wykonawca nie jest zobowiązany do złożenia podmiotowych środków dowodowych, które zamawiający posiada, jeżeli Wykonawca wskaże te środki oraz potwierdzi </w:t>
      </w:r>
      <w:r w:rsidR="0082226B">
        <w:t xml:space="preserve">                                        </w:t>
      </w:r>
      <w:r w:rsidRPr="00B24186">
        <w:t>ich prawidłowość i</w:t>
      </w:r>
      <w:r w:rsidR="00433EF6" w:rsidRPr="00B24186">
        <w:t> </w:t>
      </w:r>
      <w:r w:rsidRPr="00B24186">
        <w:t>aktualność.</w:t>
      </w:r>
    </w:p>
    <w:p w14:paraId="000000A2" w14:textId="7D8A905E" w:rsidR="00930359" w:rsidRPr="00B24186" w:rsidRDefault="005B55C1" w:rsidP="00203C9D">
      <w:pPr>
        <w:numPr>
          <w:ilvl w:val="0"/>
          <w:numId w:val="35"/>
        </w:numPr>
        <w:pBdr>
          <w:top w:val="nil"/>
          <w:left w:val="nil"/>
          <w:bottom w:val="nil"/>
          <w:right w:val="nil"/>
          <w:between w:val="nil"/>
        </w:pBdr>
        <w:ind w:left="426" w:hanging="426"/>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szczególności przepisy rozporządzenia Ministra Rozwoju Pracy i Technologii z dnia 23</w:t>
      </w:r>
      <w:r w:rsidR="007B482C">
        <w:t> </w:t>
      </w:r>
      <w:r w:rsidRPr="00B24186">
        <w:t xml:space="preserve">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 xml:space="preserve">grudnia 2020 r. w sprawie sposobu </w:t>
      </w:r>
      <w:r w:rsidRPr="00B24186">
        <w:lastRenderedPageBreak/>
        <w:t>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16" w:name="_gb4nrns0uw97" w:colFirst="0" w:colLast="0"/>
      <w:bookmarkEnd w:id="16"/>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1FD33C44" w:rsidR="00930359" w:rsidRPr="001C0EB8"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oświadczenia </w:t>
      </w:r>
      <w:r w:rsidRPr="001C0EB8">
        <w:t xml:space="preserve">stanowi </w:t>
      </w:r>
      <w:r w:rsidRPr="001C0EB8">
        <w:rPr>
          <w:b/>
        </w:rPr>
        <w:t xml:space="preserve">załącznik nr </w:t>
      </w:r>
      <w:r w:rsidR="008571E9" w:rsidRPr="001C0EB8">
        <w:rPr>
          <w:b/>
        </w:rPr>
        <w:t>4</w:t>
      </w:r>
      <w:r w:rsidRPr="001C0EB8">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0E3FD0EB"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p>
    <w:p w14:paraId="000000AB" w14:textId="58BE546F" w:rsidR="00930359" w:rsidRDefault="005B55C1" w:rsidP="00C06BBC">
      <w:pPr>
        <w:pStyle w:val="Nagwek2"/>
        <w:ind w:left="709" w:hanging="709"/>
        <w:jc w:val="both"/>
      </w:pPr>
      <w:bookmarkStart w:id="17" w:name="_lodptpqf2xh0" w:colFirst="0" w:colLast="0"/>
      <w:bookmarkEnd w:id="17"/>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203C9D">
      <w:pPr>
        <w:numPr>
          <w:ilvl w:val="0"/>
          <w:numId w:val="13"/>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203C9D">
      <w:pPr>
        <w:numPr>
          <w:ilvl w:val="0"/>
          <w:numId w:val="13"/>
        </w:numPr>
        <w:ind w:left="426"/>
        <w:jc w:val="both"/>
      </w:pPr>
      <w:r w:rsidRPr="00B24186">
        <w:lastRenderedPageBreak/>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572A1106" w:rsidR="00930359" w:rsidRPr="001C0EB8" w:rsidRDefault="005B55C1" w:rsidP="00203C9D">
      <w:pPr>
        <w:numPr>
          <w:ilvl w:val="0"/>
          <w:numId w:val="13"/>
        </w:numPr>
        <w:ind w:left="426"/>
        <w:jc w:val="both"/>
      </w:pPr>
      <w:r w:rsidRPr="00623A6D">
        <w:t>Wykonawcy wspólnie ubiegający się o udzielenie zamówienia dołączają do oferty oświadczenie</w:t>
      </w:r>
      <w:r w:rsidR="00623A6D" w:rsidRPr="00623A6D">
        <w:t xml:space="preserve">, </w:t>
      </w:r>
      <w:r w:rsidRPr="00623A6D">
        <w:t>z którego wynika, które roboty budowlane wykonają poszczególni wykonawcy.</w:t>
      </w:r>
      <w:r w:rsidR="00991FA3" w:rsidRPr="00623A6D">
        <w:t xml:space="preserve"> Wzór oświadczenia </w:t>
      </w:r>
      <w:r w:rsidR="00991FA3" w:rsidRPr="001C0EB8">
        <w:t xml:space="preserve">stanowi </w:t>
      </w:r>
      <w:r w:rsidR="00991FA3" w:rsidRPr="001C0EB8">
        <w:rPr>
          <w:b/>
          <w:bCs/>
        </w:rPr>
        <w:t xml:space="preserve">załącznik nr </w:t>
      </w:r>
      <w:r w:rsidR="00125EFE" w:rsidRPr="001C0EB8">
        <w:rPr>
          <w:b/>
          <w:bCs/>
        </w:rPr>
        <w:t>6</w:t>
      </w:r>
      <w:r w:rsidR="00991FA3" w:rsidRPr="001C0EB8">
        <w:rPr>
          <w:b/>
          <w:bCs/>
        </w:rPr>
        <w:t xml:space="preserve"> do SWZ</w:t>
      </w:r>
      <w:r w:rsidR="00991FA3" w:rsidRPr="001C0EB8">
        <w:t>.</w:t>
      </w:r>
    </w:p>
    <w:p w14:paraId="000000AF" w14:textId="77777777" w:rsidR="00930359" w:rsidRPr="00B24186" w:rsidRDefault="005B55C1" w:rsidP="00203C9D">
      <w:pPr>
        <w:numPr>
          <w:ilvl w:val="0"/>
          <w:numId w:val="13"/>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18" w:name="_tp7vefgpgfgi" w:colFirst="0" w:colLast="0"/>
      <w:bookmarkEnd w:id="18"/>
      <w:r w:rsidRPr="008676F8">
        <w:rPr>
          <w:highlight w:val="lightGray"/>
        </w:rPr>
        <w:t>XIII. Informacje o sposobie porozumiewania się zamawiającego z Wykonawcami oraz przekazywania oświadczeń lub dokumentów</w:t>
      </w:r>
    </w:p>
    <w:p w14:paraId="6A34AD57" w14:textId="77777777" w:rsidR="00F96CDD" w:rsidRDefault="005B55C1" w:rsidP="00203C9D">
      <w:pPr>
        <w:numPr>
          <w:ilvl w:val="0"/>
          <w:numId w:val="12"/>
        </w:numPr>
        <w:ind w:left="426" w:hanging="426"/>
        <w:jc w:val="both"/>
      </w:pPr>
      <w:r w:rsidRPr="00B24186">
        <w:t xml:space="preserve">Osobą uprawnioną do kontaktu z Wykonawcami jest: </w:t>
      </w:r>
    </w:p>
    <w:p w14:paraId="2B598D61" w14:textId="3B4BFD8D" w:rsidR="00F96CDD" w:rsidRPr="00F96CDD" w:rsidRDefault="00F96CDD" w:rsidP="00203C9D">
      <w:pPr>
        <w:pStyle w:val="Akapitzlist"/>
        <w:numPr>
          <w:ilvl w:val="0"/>
          <w:numId w:val="25"/>
        </w:numPr>
        <w:ind w:left="426" w:firstLine="0"/>
        <w:jc w:val="both"/>
      </w:pPr>
      <w:r w:rsidRPr="00F96CDD">
        <w:t xml:space="preserve">Karolina Łapińska, </w:t>
      </w:r>
    </w:p>
    <w:p w14:paraId="000000B1" w14:textId="4A4016EE" w:rsidR="00930359" w:rsidRPr="00F96CDD" w:rsidRDefault="00F96CDD" w:rsidP="00203C9D">
      <w:pPr>
        <w:pStyle w:val="Akapitzlist"/>
        <w:numPr>
          <w:ilvl w:val="0"/>
          <w:numId w:val="25"/>
        </w:numPr>
        <w:ind w:left="426" w:firstLine="0"/>
        <w:jc w:val="both"/>
      </w:pPr>
      <w:r w:rsidRPr="00F96CDD">
        <w:t xml:space="preserve">Monika </w:t>
      </w:r>
      <w:proofErr w:type="spellStart"/>
      <w:r w:rsidRPr="00F96CDD">
        <w:t>Trella</w:t>
      </w:r>
      <w:proofErr w:type="spellEnd"/>
      <w:r w:rsidRPr="00F96CDD">
        <w:t>-Kowalska</w:t>
      </w:r>
      <w:r w:rsidR="001F0C44">
        <w:t>.</w:t>
      </w:r>
    </w:p>
    <w:p w14:paraId="619FB647" w14:textId="329188DD" w:rsidR="001F0C44" w:rsidRDefault="005B55C1" w:rsidP="00203C9D">
      <w:pPr>
        <w:numPr>
          <w:ilvl w:val="0"/>
          <w:numId w:val="12"/>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6">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p w14:paraId="1FEDF407" w14:textId="7C36EB4C" w:rsidR="00035D1C" w:rsidRDefault="00035D1C" w:rsidP="00035D1C">
      <w:pPr>
        <w:pBdr>
          <w:top w:val="nil"/>
          <w:left w:val="nil"/>
          <w:bottom w:val="nil"/>
          <w:right w:val="nil"/>
          <w:between w:val="nil"/>
        </w:pBdr>
        <w:ind w:left="426"/>
        <w:jc w:val="both"/>
      </w:pPr>
      <w:hyperlink r:id="rId17" w:history="1">
        <w:r w:rsidRPr="0098722F">
          <w:rPr>
            <w:rStyle w:val="Hipercze"/>
          </w:rPr>
          <w:t>https://platformazakupowa.pl/pn/zarzaddrogowy</w:t>
        </w:r>
      </w:hyperlink>
    </w:p>
    <w:p w14:paraId="000000B3" w14:textId="77777777" w:rsidR="00930359" w:rsidRPr="00B24186" w:rsidRDefault="005B55C1" w:rsidP="00203C9D">
      <w:pPr>
        <w:numPr>
          <w:ilvl w:val="0"/>
          <w:numId w:val="12"/>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8">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926B0D">
      <w:pPr>
        <w:ind w:left="426"/>
        <w:jc w:val="both"/>
      </w:pPr>
      <w:r w:rsidRPr="00B24186">
        <w:t xml:space="preserve">Za datę przekazania (wpływu) oświadczeń, wniosków, zawiadomień oraz informacji przyjmuje się datę ich przesłania za pośrednictwem </w:t>
      </w:r>
      <w:hyperlink r:id="rId19">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0" w:history="1">
        <w:r w:rsidR="0038473E" w:rsidRPr="005F611C">
          <w:rPr>
            <w:rStyle w:val="Hipercze"/>
          </w:rPr>
          <w:t>przetargi@zarzaddrogowy.pl</w:t>
        </w:r>
      </w:hyperlink>
      <w:r w:rsidR="0038473E" w:rsidRPr="0038473E">
        <w:t>.</w:t>
      </w:r>
    </w:p>
    <w:p w14:paraId="000000B5" w14:textId="76E7E527" w:rsidR="00930359" w:rsidRPr="00B24186" w:rsidRDefault="005B55C1" w:rsidP="00203C9D">
      <w:pPr>
        <w:numPr>
          <w:ilvl w:val="0"/>
          <w:numId w:val="12"/>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21">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22">
        <w:r w:rsidRPr="0038473E">
          <w:rPr>
            <w:rStyle w:val="Hipercze"/>
          </w:rPr>
          <w:t>platformazakupowa.pl</w:t>
        </w:r>
      </w:hyperlink>
      <w:r w:rsidRPr="00B24186">
        <w:t xml:space="preserve"> do konkretnego wykonawcy.</w:t>
      </w:r>
    </w:p>
    <w:p w14:paraId="000000B6" w14:textId="599065C1" w:rsidR="00930359" w:rsidRPr="00B24186" w:rsidRDefault="005B55C1" w:rsidP="00203C9D">
      <w:pPr>
        <w:numPr>
          <w:ilvl w:val="0"/>
          <w:numId w:val="12"/>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41A469" w:rsidR="00930359" w:rsidRPr="00B24186" w:rsidRDefault="005B55C1" w:rsidP="00203C9D">
      <w:pPr>
        <w:numPr>
          <w:ilvl w:val="0"/>
          <w:numId w:val="12"/>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z dnia 30</w:t>
      </w:r>
      <w:r w:rsidR="00573063">
        <w:t> </w:t>
      </w:r>
      <w:r w:rsidRPr="00B24186">
        <w:t xml:space="preserve">grudnia 2020 r. w sprawie sposobu sporządzania i przekazywania informacji oraz wymagań technicznych dla dokumentów elektronicznych oraz środków komunikacji </w:t>
      </w:r>
      <w:r w:rsidRPr="00B24186">
        <w:lastRenderedPageBreak/>
        <w:t xml:space="preserve">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38473E">
          <w:rPr>
            <w:rStyle w:val="Hipercze"/>
          </w:rPr>
          <w:t>platformazakupowa.pl</w:t>
        </w:r>
      </w:hyperlink>
      <w:r w:rsidRPr="00B24186">
        <w:t>, tj.:</w:t>
      </w:r>
    </w:p>
    <w:p w14:paraId="000000B8" w14:textId="77777777" w:rsidR="00930359" w:rsidRPr="00B24186" w:rsidRDefault="005B55C1" w:rsidP="00203C9D">
      <w:pPr>
        <w:numPr>
          <w:ilvl w:val="1"/>
          <w:numId w:val="10"/>
        </w:numPr>
        <w:ind w:left="851" w:hanging="425"/>
        <w:jc w:val="both"/>
      </w:pPr>
      <w:r w:rsidRPr="00B24186">
        <w:t xml:space="preserve">stały dostęp do sieci Internet o gwarantowanej przepustowości nie mniejszej niż 512 </w:t>
      </w:r>
      <w:proofErr w:type="spellStart"/>
      <w:r w:rsidRPr="00B24186">
        <w:t>kb</w:t>
      </w:r>
      <w:proofErr w:type="spellEnd"/>
      <w:r w:rsidRPr="00B24186">
        <w:t>/s,</w:t>
      </w:r>
    </w:p>
    <w:p w14:paraId="000000B9" w14:textId="77777777" w:rsidR="00930359" w:rsidRPr="00B24186" w:rsidRDefault="005B55C1" w:rsidP="00203C9D">
      <w:pPr>
        <w:numPr>
          <w:ilvl w:val="1"/>
          <w:numId w:val="10"/>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203C9D">
      <w:pPr>
        <w:numPr>
          <w:ilvl w:val="1"/>
          <w:numId w:val="10"/>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203C9D">
      <w:pPr>
        <w:numPr>
          <w:ilvl w:val="1"/>
          <w:numId w:val="10"/>
        </w:numPr>
        <w:ind w:left="851" w:hanging="425"/>
        <w:jc w:val="both"/>
      </w:pPr>
      <w:r w:rsidRPr="00B24186">
        <w:t>włączona obsługa JavaScript,</w:t>
      </w:r>
    </w:p>
    <w:p w14:paraId="000000BC" w14:textId="77777777" w:rsidR="00930359" w:rsidRPr="00B24186" w:rsidRDefault="005B55C1" w:rsidP="00203C9D">
      <w:pPr>
        <w:numPr>
          <w:ilvl w:val="1"/>
          <w:numId w:val="10"/>
        </w:numPr>
        <w:ind w:left="851" w:hanging="425"/>
        <w:jc w:val="both"/>
      </w:pPr>
      <w:r w:rsidRPr="00B24186">
        <w:t xml:space="preserve">zainstalowany program Adobe </w:t>
      </w:r>
      <w:proofErr w:type="spellStart"/>
      <w:r w:rsidRPr="00B24186">
        <w:t>Acrobat</w:t>
      </w:r>
      <w:proofErr w:type="spellEnd"/>
      <w:r w:rsidRPr="00B24186">
        <w:t xml:space="preserve"> Reader lub inny obsługujący format plików .pdf,</w:t>
      </w:r>
    </w:p>
    <w:p w14:paraId="000000BD" w14:textId="77777777" w:rsidR="00930359" w:rsidRPr="00B24186" w:rsidRDefault="005B55C1" w:rsidP="00203C9D">
      <w:pPr>
        <w:numPr>
          <w:ilvl w:val="1"/>
          <w:numId w:val="10"/>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203C9D">
      <w:pPr>
        <w:numPr>
          <w:ilvl w:val="1"/>
          <w:numId w:val="10"/>
        </w:numPr>
        <w:ind w:left="851" w:hanging="425"/>
        <w:jc w:val="both"/>
      </w:pPr>
      <w:r w:rsidRPr="00B24186">
        <w:t>Oznaczenie czasu odbioru danych przez platformę zakupową stanowi datę oraz dokładny czas (</w:t>
      </w:r>
      <w:proofErr w:type="spellStart"/>
      <w:r w:rsidRPr="00B24186">
        <w:t>hh:mm:ss</w:t>
      </w:r>
      <w:proofErr w:type="spellEnd"/>
      <w:r w:rsidRPr="00B24186">
        <w:t>) generowany wg. czasu lokalnego serwera synchronizowanego z zegarem Głównego Urzędu Miar.</w:t>
      </w:r>
    </w:p>
    <w:p w14:paraId="000000BF" w14:textId="77777777" w:rsidR="00930359" w:rsidRPr="00B24186" w:rsidRDefault="005B55C1" w:rsidP="00203C9D">
      <w:pPr>
        <w:numPr>
          <w:ilvl w:val="0"/>
          <w:numId w:val="12"/>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203C9D">
      <w:pPr>
        <w:numPr>
          <w:ilvl w:val="1"/>
          <w:numId w:val="26"/>
        </w:numPr>
        <w:ind w:left="851" w:hanging="425"/>
        <w:jc w:val="both"/>
      </w:pPr>
      <w:r w:rsidRPr="00B24186">
        <w:t xml:space="preserve">akceptuje warunki korzystania z </w:t>
      </w:r>
      <w:hyperlink r:id="rId24">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25">
        <w:r w:rsidRPr="00B24186">
          <w:t>pod linkiem</w:t>
        </w:r>
      </w:hyperlink>
      <w:r w:rsidRPr="00B24186">
        <w:t xml:space="preserve">  w zakładce „Regulamin" oraz uznaje go za wiążący,</w:t>
      </w:r>
    </w:p>
    <w:p w14:paraId="000000C1" w14:textId="77777777" w:rsidR="00930359" w:rsidRPr="00B24186" w:rsidRDefault="005B55C1" w:rsidP="00203C9D">
      <w:pPr>
        <w:numPr>
          <w:ilvl w:val="1"/>
          <w:numId w:val="26"/>
        </w:numPr>
        <w:ind w:left="851" w:hanging="425"/>
        <w:jc w:val="both"/>
      </w:pPr>
      <w:r w:rsidRPr="00B24186">
        <w:t xml:space="preserve">zapoznał i stosuje się do Instrukcji składania ofert/wniosków dostępnej </w:t>
      </w:r>
      <w:hyperlink r:id="rId26">
        <w:r w:rsidRPr="00A12383">
          <w:rPr>
            <w:rStyle w:val="Hipercze"/>
          </w:rPr>
          <w:t>pod linkiem</w:t>
        </w:r>
      </w:hyperlink>
      <w:r w:rsidRPr="00B24186">
        <w:t xml:space="preserve">. </w:t>
      </w:r>
    </w:p>
    <w:p w14:paraId="000000C2" w14:textId="704E4EC0" w:rsidR="00930359" w:rsidRPr="00B24186" w:rsidRDefault="005B55C1" w:rsidP="00203C9D">
      <w:pPr>
        <w:numPr>
          <w:ilvl w:val="0"/>
          <w:numId w:val="12"/>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7">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5516A7">
        <w:t> </w:t>
      </w:r>
      <w:r w:rsidRPr="00B24186">
        <w:t>przedmiotowym postępowaniu ponieważ nie został spełniony obowiązek narzucony w</w:t>
      </w:r>
      <w:r w:rsidR="005516A7">
        <w:t> </w:t>
      </w:r>
      <w:r w:rsidRPr="00B24186">
        <w:t>art. 221 Ustawy Prawo Zamówień Publicznych.</w:t>
      </w:r>
    </w:p>
    <w:p w14:paraId="000000C3" w14:textId="57718238" w:rsidR="00930359" w:rsidRPr="00B24186" w:rsidRDefault="005B55C1" w:rsidP="00203C9D">
      <w:pPr>
        <w:numPr>
          <w:ilvl w:val="0"/>
          <w:numId w:val="12"/>
        </w:numPr>
        <w:pBdr>
          <w:top w:val="nil"/>
          <w:left w:val="nil"/>
          <w:bottom w:val="nil"/>
          <w:right w:val="nil"/>
          <w:between w:val="nil"/>
        </w:pBdr>
        <w:ind w:left="426" w:hanging="426"/>
        <w:jc w:val="both"/>
      </w:pPr>
      <w:r w:rsidRPr="00B24186">
        <w:t xml:space="preserve">Zamawiający informuje, że instrukcje korzystania z </w:t>
      </w:r>
      <w:hyperlink r:id="rId28">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9">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30">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19" w:name="_rq2udys4csh9" w:colFirst="0" w:colLast="0"/>
      <w:bookmarkEnd w:id="19"/>
      <w:r w:rsidRPr="005516A7">
        <w:rPr>
          <w:highlight w:val="lightGray"/>
        </w:rPr>
        <w:t>XIV. Opis sposobu przygotowania ofert oraz dokumentów wymaganych przez Zamawiającego w SWZ</w:t>
      </w:r>
    </w:p>
    <w:p w14:paraId="09720C43" w14:textId="77777777" w:rsidR="00383EF4" w:rsidRPr="00383EF4" w:rsidRDefault="005B55C1" w:rsidP="00203C9D">
      <w:pPr>
        <w:numPr>
          <w:ilvl w:val="0"/>
          <w:numId w:val="23"/>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bookmarkStart w:id="20" w:name="_21eeoojwb3nb" w:colFirst="0" w:colLast="0"/>
      <w:bookmarkEnd w:id="20"/>
    </w:p>
    <w:p w14:paraId="000000C6" w14:textId="6B3272FC" w:rsidR="00930359" w:rsidRPr="00383EF4" w:rsidRDefault="005B55C1" w:rsidP="00203C9D">
      <w:pPr>
        <w:numPr>
          <w:ilvl w:val="0"/>
          <w:numId w:val="23"/>
        </w:numPr>
        <w:ind w:left="426" w:hanging="426"/>
        <w:jc w:val="both"/>
        <w:rPr>
          <w:rFonts w:ascii="Calibri" w:eastAsia="Calibri" w:hAnsi="Calibri" w:cs="Calibri"/>
        </w:rPr>
      </w:pPr>
      <w:r w:rsidRPr="00383EF4">
        <w:rPr>
          <w:color w:val="00000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83EF4">
        <w:rPr>
          <w:b/>
          <w:color w:val="000000"/>
        </w:rPr>
        <w:t>kwalifikowanym podpisem elektronicznym</w:t>
      </w:r>
      <w:r w:rsidRPr="00383EF4">
        <w:rPr>
          <w:color w:val="000000"/>
        </w:rPr>
        <w:t xml:space="preserve"> lub </w:t>
      </w:r>
      <w:r w:rsidRPr="00383EF4">
        <w:rPr>
          <w:b/>
          <w:color w:val="000000"/>
        </w:rPr>
        <w:t>podpisem zaufanym</w:t>
      </w:r>
      <w:r w:rsidRPr="00383EF4">
        <w:rPr>
          <w:color w:val="000000"/>
        </w:rPr>
        <w:t xml:space="preserve"> lub </w:t>
      </w:r>
      <w:r w:rsidRPr="00383EF4">
        <w:rPr>
          <w:b/>
          <w:color w:val="000000"/>
        </w:rPr>
        <w:t>podpisem osobistym</w:t>
      </w:r>
      <w:r w:rsidRPr="00383EF4">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203C9D">
      <w:pPr>
        <w:numPr>
          <w:ilvl w:val="1"/>
          <w:numId w:val="22"/>
        </w:numPr>
        <w:ind w:left="851" w:hanging="425"/>
        <w:jc w:val="both"/>
      </w:pPr>
      <w:r w:rsidRPr="005516A7">
        <w:t>sporządzona na podstawie załączników niniejszej SWZ w języku polskim,</w:t>
      </w:r>
    </w:p>
    <w:p w14:paraId="000000C9" w14:textId="77777777" w:rsidR="00930359" w:rsidRPr="005516A7" w:rsidRDefault="005B55C1" w:rsidP="00203C9D">
      <w:pPr>
        <w:numPr>
          <w:ilvl w:val="1"/>
          <w:numId w:val="22"/>
        </w:numPr>
        <w:ind w:left="851" w:hanging="425"/>
        <w:jc w:val="both"/>
      </w:pPr>
      <w:r w:rsidRPr="005516A7">
        <w:t xml:space="preserve">złożona przy użyciu środków komunikacji elektronicznej tzn. za pośrednictwem </w:t>
      </w:r>
      <w:hyperlink r:id="rId31">
        <w:r w:rsidRPr="00FA4820">
          <w:rPr>
            <w:rStyle w:val="Hipercze"/>
          </w:rPr>
          <w:t>platformazakupowa.pl</w:t>
        </w:r>
      </w:hyperlink>
      <w:r w:rsidRPr="005516A7">
        <w:t>,</w:t>
      </w:r>
    </w:p>
    <w:p w14:paraId="4C761520" w14:textId="6B6DCEBC" w:rsidR="007B687C" w:rsidRPr="007B687C" w:rsidRDefault="005B55C1" w:rsidP="00203C9D">
      <w:pPr>
        <w:numPr>
          <w:ilvl w:val="1"/>
          <w:numId w:val="22"/>
        </w:numPr>
        <w:ind w:left="851" w:hanging="425"/>
        <w:jc w:val="both"/>
        <w:rPr>
          <w:rFonts w:ascii="Calibri" w:eastAsia="Calibri" w:hAnsi="Calibri" w:cs="Calibri"/>
        </w:rPr>
      </w:pPr>
      <w:r w:rsidRPr="005516A7">
        <w:t xml:space="preserve">podpisana </w:t>
      </w:r>
      <w:hyperlink r:id="rId32">
        <w:r w:rsidRPr="00FA4820">
          <w:rPr>
            <w:rStyle w:val="Hipercze"/>
            <w:b/>
            <w:bCs/>
          </w:rPr>
          <w:t>kwalifikowanym podpisem elektronicznym</w:t>
        </w:r>
      </w:hyperlink>
      <w:r w:rsidRPr="005516A7">
        <w:t xml:space="preserve"> lub </w:t>
      </w:r>
      <w:hyperlink r:id="rId33">
        <w:r w:rsidRPr="00FA4820">
          <w:rPr>
            <w:rStyle w:val="Hipercze"/>
            <w:b/>
            <w:bCs/>
          </w:rPr>
          <w:t>podpisem zaufanym</w:t>
        </w:r>
      </w:hyperlink>
      <w:r w:rsidRPr="005516A7">
        <w:t xml:space="preserve"> lub </w:t>
      </w:r>
      <w:hyperlink r:id="rId34">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516A7">
        <w:t>eIDAS</w:t>
      </w:r>
      <w:proofErr w:type="spellEnd"/>
      <w:r w:rsidRPr="005516A7">
        <w:t>) (UE) nr 910/2014 - od 1 lipca 2016 roku”.</w:t>
      </w:r>
    </w:p>
    <w:p w14:paraId="000000CC"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 xml:space="preserve">W przypadku wykorzystania formatu podpisu </w:t>
      </w:r>
      <w:proofErr w:type="spellStart"/>
      <w:r w:rsidRPr="005516A7">
        <w:t>XAdES</w:t>
      </w:r>
      <w:proofErr w:type="spellEnd"/>
      <w:r w:rsidRPr="005516A7">
        <w:t xml:space="preserve"> zewnętrzny. Zamawiający wymaga dołączenia odpowiedniej ilości plików tj. podpisywanych plików z danymi oraz plików </w:t>
      </w:r>
      <w:proofErr w:type="spellStart"/>
      <w:r w:rsidRPr="005516A7">
        <w:t>XAdES</w:t>
      </w:r>
      <w:proofErr w:type="spellEnd"/>
      <w:r w:rsidRPr="005516A7">
        <w:t>.</w:t>
      </w:r>
    </w:p>
    <w:p w14:paraId="000000CD"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 xml:space="preserve">Zgodnie z art. 18 ust. 3 ustawy </w:t>
      </w:r>
      <w:proofErr w:type="spellStart"/>
      <w:r w:rsidRPr="005516A7">
        <w:t>Pzp</w:t>
      </w:r>
      <w:proofErr w:type="spellEnd"/>
      <w:r w:rsidRPr="005516A7">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 xml:space="preserve">Wykonawca, za pośrednictwem </w:t>
      </w:r>
      <w:hyperlink r:id="rId35">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5B55C1" w:rsidP="00926B0D">
      <w:pPr>
        <w:ind w:left="426"/>
        <w:jc w:val="both"/>
        <w:rPr>
          <w:rStyle w:val="Hipercze"/>
        </w:rPr>
      </w:pPr>
      <w:hyperlink r:id="rId36">
        <w:r w:rsidRPr="00FA4820">
          <w:rPr>
            <w:rStyle w:val="Hipercze"/>
          </w:rPr>
          <w:t>https://platformazakupowa.pl/strona/45-instrukcje</w:t>
        </w:r>
      </w:hyperlink>
    </w:p>
    <w:p w14:paraId="000000D0"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203C9D">
      <w:pPr>
        <w:numPr>
          <w:ilvl w:val="0"/>
          <w:numId w:val="23"/>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203C9D">
      <w:pPr>
        <w:numPr>
          <w:ilvl w:val="0"/>
          <w:numId w:val="23"/>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 xml:space="preserve">podpisaniem oryginału dokumentu, z wyjątkiem kopii poświadczonych odpowiednio przez innego wykonawcę ubiegającego się wspólnie z nim o udzielenie zamówienia, przez </w:t>
      </w:r>
      <w:r w:rsidRPr="005516A7">
        <w:lastRenderedPageBreak/>
        <w:t>podmiot, na którego zdolnościach lub sytuacji polega Wykonawca, albo przez podwykonawcę.</w:t>
      </w:r>
    </w:p>
    <w:p w14:paraId="000000D4"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203C9D">
      <w:pPr>
        <w:numPr>
          <w:ilvl w:val="0"/>
          <w:numId w:val="23"/>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203C9D">
      <w:pPr>
        <w:numPr>
          <w:ilvl w:val="0"/>
          <w:numId w:val="23"/>
        </w:numPr>
        <w:ind w:left="426" w:hanging="426"/>
        <w:jc w:val="both"/>
        <w:rPr>
          <w:rFonts w:ascii="Calibri" w:eastAsia="Calibri" w:hAnsi="Calibri" w:cs="Calibri"/>
        </w:rPr>
      </w:pPr>
      <w:r w:rsidRPr="005516A7">
        <w:t>Zamawiający rekomenduje wykorzystanie formatów: .pdf .</w:t>
      </w:r>
      <w:proofErr w:type="spellStart"/>
      <w:r w:rsidRPr="005516A7">
        <w:t>doc</w:t>
      </w:r>
      <w:proofErr w:type="spellEnd"/>
      <w:r w:rsidRPr="005516A7">
        <w:t xml:space="preserve"> .</w:t>
      </w:r>
      <w:proofErr w:type="spellStart"/>
      <w:r w:rsidRPr="005516A7">
        <w:t>docx</w:t>
      </w:r>
      <w:proofErr w:type="spellEnd"/>
      <w:r w:rsidRPr="005516A7">
        <w:t xml:space="preserve"> .xls .</w:t>
      </w:r>
      <w:proofErr w:type="spellStart"/>
      <w:r w:rsidRPr="005516A7">
        <w:t>xlsx</w:t>
      </w:r>
      <w:proofErr w:type="spellEnd"/>
      <w:r w:rsidRPr="005516A7">
        <w:t xml:space="preserve"> .jpg (.</w:t>
      </w:r>
      <w:proofErr w:type="spellStart"/>
      <w:r w:rsidRPr="005516A7">
        <w:t>jpeg</w:t>
      </w:r>
      <w:proofErr w:type="spellEnd"/>
      <w:r w:rsidRPr="005516A7">
        <w:t xml:space="preserve">) </w:t>
      </w:r>
      <w:r w:rsidRPr="005516A7">
        <w:rPr>
          <w:b/>
          <w:u w:val="single"/>
        </w:rPr>
        <w:t>ze szczególnym wskazaniem na .pdf</w:t>
      </w:r>
    </w:p>
    <w:p w14:paraId="000000D7" w14:textId="77777777" w:rsidR="00930359" w:rsidRPr="005516A7" w:rsidRDefault="005B55C1" w:rsidP="00203C9D">
      <w:pPr>
        <w:numPr>
          <w:ilvl w:val="0"/>
          <w:numId w:val="23"/>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203C9D">
      <w:pPr>
        <w:numPr>
          <w:ilvl w:val="1"/>
          <w:numId w:val="19"/>
        </w:numPr>
        <w:ind w:left="851" w:hanging="426"/>
        <w:jc w:val="both"/>
      </w:pPr>
      <w:r w:rsidRPr="005516A7">
        <w:t xml:space="preserve">.zip </w:t>
      </w:r>
    </w:p>
    <w:p w14:paraId="000000D9" w14:textId="77777777" w:rsidR="00930359" w:rsidRPr="005516A7" w:rsidRDefault="005B55C1" w:rsidP="00203C9D">
      <w:pPr>
        <w:numPr>
          <w:ilvl w:val="1"/>
          <w:numId w:val="19"/>
        </w:numPr>
        <w:ind w:left="851" w:hanging="426"/>
        <w:jc w:val="both"/>
      </w:pPr>
      <w:r w:rsidRPr="005516A7">
        <w:t>.7Z</w:t>
      </w:r>
    </w:p>
    <w:p w14:paraId="000000DB" w14:textId="77777777" w:rsidR="00930359" w:rsidRPr="005516A7" w:rsidRDefault="005B55C1" w:rsidP="00203C9D">
      <w:pPr>
        <w:numPr>
          <w:ilvl w:val="0"/>
          <w:numId w:val="23"/>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w:t>
      </w:r>
      <w:proofErr w:type="spellStart"/>
      <w:r w:rsidRPr="005516A7">
        <w:t>eDoApp</w:t>
      </w:r>
      <w:proofErr w:type="spellEnd"/>
      <w:r w:rsidRPr="005516A7">
        <w:t xml:space="preserve"> służącej do składania podpisu osobistego, który wynosi </w:t>
      </w:r>
      <w:r w:rsidRPr="005516A7">
        <w:rPr>
          <w:b/>
        </w:rPr>
        <w:t>maksymalnie 5MB</w:t>
      </w:r>
      <w:r w:rsidRPr="005516A7">
        <w:t>.</w:t>
      </w:r>
    </w:p>
    <w:p w14:paraId="000000DC" w14:textId="77777777" w:rsidR="00930359" w:rsidRPr="005516A7" w:rsidRDefault="005B55C1" w:rsidP="00203C9D">
      <w:pPr>
        <w:numPr>
          <w:ilvl w:val="0"/>
          <w:numId w:val="23"/>
        </w:numPr>
        <w:ind w:left="426" w:hanging="426"/>
        <w:jc w:val="both"/>
      </w:pPr>
      <w:r w:rsidRPr="005516A7">
        <w:t>W przypadku stosowania przez wykonawcę kwalifikowanego podpisu elektronicznego:</w:t>
      </w:r>
    </w:p>
    <w:p w14:paraId="000000DD" w14:textId="77777777" w:rsidR="00930359" w:rsidRPr="005516A7" w:rsidRDefault="005B55C1" w:rsidP="00203C9D">
      <w:pPr>
        <w:numPr>
          <w:ilvl w:val="0"/>
          <w:numId w:val="14"/>
        </w:numPr>
        <w:ind w:left="709" w:hanging="283"/>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w:t>
      </w:r>
      <w:proofErr w:type="spellStart"/>
      <w:r w:rsidRPr="005516A7">
        <w:rPr>
          <w:b/>
        </w:rPr>
        <w:t>PAdES</w:t>
      </w:r>
      <w:proofErr w:type="spellEnd"/>
      <w:r w:rsidRPr="005516A7">
        <w:rPr>
          <w:b/>
        </w:rPr>
        <w:t xml:space="preserve">. </w:t>
      </w:r>
    </w:p>
    <w:p w14:paraId="000000DE" w14:textId="77777777" w:rsidR="00930359" w:rsidRPr="005516A7" w:rsidRDefault="005B55C1" w:rsidP="00203C9D">
      <w:pPr>
        <w:numPr>
          <w:ilvl w:val="0"/>
          <w:numId w:val="14"/>
        </w:numPr>
        <w:ind w:left="709" w:hanging="283"/>
        <w:jc w:val="both"/>
      </w:pPr>
      <w:r w:rsidRPr="005516A7">
        <w:t xml:space="preserve">Pliki w innych formatach niż PDF </w:t>
      </w:r>
      <w:r w:rsidRPr="005516A7">
        <w:rPr>
          <w:b/>
        </w:rPr>
        <w:t xml:space="preserve">zaleca się opatrzyć podpisem w formacie </w:t>
      </w:r>
      <w:proofErr w:type="spellStart"/>
      <w:r w:rsidRPr="005516A7">
        <w:rPr>
          <w:b/>
        </w:rPr>
        <w:t>XAdES</w:t>
      </w:r>
      <w:proofErr w:type="spellEnd"/>
      <w:r w:rsidRPr="005516A7">
        <w:rPr>
          <w:b/>
        </w:rPr>
        <w:t xml:space="preserve"> o typie zewnętrznym</w:t>
      </w:r>
      <w:r w:rsidRPr="005516A7">
        <w:t>. Wykonawca powinien pamiętać, aby plik z podpisem przekazywać łącznie z dokumentem podpisywanym.</w:t>
      </w:r>
    </w:p>
    <w:p w14:paraId="000000DF" w14:textId="77777777" w:rsidR="00930359" w:rsidRPr="005516A7" w:rsidRDefault="005B55C1" w:rsidP="00203C9D">
      <w:pPr>
        <w:numPr>
          <w:ilvl w:val="0"/>
          <w:numId w:val="14"/>
        </w:numPr>
        <w:ind w:left="709" w:hanging="283"/>
        <w:jc w:val="both"/>
      </w:pPr>
      <w:r w:rsidRPr="005516A7">
        <w:t>Zamawiający rekomenduje wykorzystanie podpisu z kwalifikowanym znacznikiem czasu.</w:t>
      </w:r>
    </w:p>
    <w:p w14:paraId="000000E0" w14:textId="77777777" w:rsidR="00930359" w:rsidRPr="005516A7" w:rsidRDefault="005B55C1" w:rsidP="00203C9D">
      <w:pPr>
        <w:numPr>
          <w:ilvl w:val="0"/>
          <w:numId w:val="23"/>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203C9D">
      <w:pPr>
        <w:numPr>
          <w:ilvl w:val="0"/>
          <w:numId w:val="23"/>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203C9D">
      <w:pPr>
        <w:numPr>
          <w:ilvl w:val="0"/>
          <w:numId w:val="23"/>
        </w:numPr>
        <w:ind w:left="426" w:hanging="426"/>
        <w:jc w:val="both"/>
      </w:pPr>
      <w:r w:rsidRPr="005516A7">
        <w:t>Osobą składającą ofertę powinna być osoba kontaktowa podawana w dokumentacji.</w:t>
      </w:r>
    </w:p>
    <w:p w14:paraId="000000E3" w14:textId="23FA79D2" w:rsidR="00930359" w:rsidRPr="005516A7" w:rsidRDefault="005B55C1" w:rsidP="00203C9D">
      <w:pPr>
        <w:numPr>
          <w:ilvl w:val="0"/>
          <w:numId w:val="23"/>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203C9D">
      <w:pPr>
        <w:numPr>
          <w:ilvl w:val="0"/>
          <w:numId w:val="23"/>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203C9D">
      <w:pPr>
        <w:numPr>
          <w:ilvl w:val="0"/>
          <w:numId w:val="23"/>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1" w:name="_c8de4rg6s4kb" w:colFirst="0" w:colLast="0"/>
      <w:bookmarkEnd w:id="21"/>
      <w:r w:rsidRPr="00EF6612">
        <w:rPr>
          <w:highlight w:val="lightGray"/>
        </w:rPr>
        <w:lastRenderedPageBreak/>
        <w:t>XV. Sposób obliczania ceny oferty</w:t>
      </w:r>
    </w:p>
    <w:p w14:paraId="000000E7" w14:textId="2C083B8C" w:rsidR="00930359" w:rsidRPr="001C0EB8" w:rsidRDefault="005B55C1" w:rsidP="002913C0">
      <w:pPr>
        <w:numPr>
          <w:ilvl w:val="0"/>
          <w:numId w:val="4"/>
        </w:numPr>
        <w:spacing w:before="240"/>
        <w:ind w:left="426" w:hanging="426"/>
        <w:jc w:val="both"/>
      </w:pPr>
      <w:r w:rsidRPr="00623A6D">
        <w:t xml:space="preserve">Wykonawca podaje cenę za realizację przedmiotu zamówienia zgodnie ze wzorem Formularza Ofertowego, </w:t>
      </w:r>
      <w:r w:rsidRPr="001C0EB8">
        <w:t xml:space="preserve">stanowiącego </w:t>
      </w:r>
      <w:r w:rsidRPr="001C0EB8">
        <w:rPr>
          <w:b/>
        </w:rPr>
        <w:t xml:space="preserve">Załącznik nr </w:t>
      </w:r>
      <w:r w:rsidR="001552F3" w:rsidRPr="001C0EB8">
        <w:rPr>
          <w:b/>
        </w:rPr>
        <w:t>1</w:t>
      </w:r>
      <w:r w:rsidRPr="001C0EB8">
        <w:rPr>
          <w:b/>
        </w:rPr>
        <w:t xml:space="preserve"> do SWZ. </w:t>
      </w:r>
    </w:p>
    <w:p w14:paraId="000000E8" w14:textId="78404F18" w:rsidR="00930359" w:rsidRDefault="005B55C1" w:rsidP="002913C0">
      <w:pPr>
        <w:numPr>
          <w:ilvl w:val="0"/>
          <w:numId w:val="4"/>
        </w:numPr>
        <w:ind w:left="426" w:hanging="426"/>
        <w:jc w:val="both"/>
      </w:pPr>
      <w:r w:rsidRPr="00EF6612">
        <w:t>Cena ofertowa brutto musi uwzględniać wszystkie koszty związane z realizacją przedmiotu zamówienia zgodnie z</w:t>
      </w:r>
      <w:r w:rsidR="00175CC4">
        <w:t xml:space="preserve"> </w:t>
      </w:r>
      <w:r w:rsidRPr="00EF6612">
        <w:t xml:space="preserve">opisem przedmiotu zamówienia oraz istotnymi postanowieniami umowy określonymi w niniejszej SWZ. </w:t>
      </w:r>
    </w:p>
    <w:p w14:paraId="02AC808D" w14:textId="7EF4BF7F" w:rsidR="005F1C91" w:rsidRPr="000B4B6C" w:rsidRDefault="005F1C91" w:rsidP="002913C0">
      <w:pPr>
        <w:numPr>
          <w:ilvl w:val="0"/>
          <w:numId w:val="4"/>
        </w:numPr>
        <w:ind w:left="426" w:hanging="426"/>
        <w:jc w:val="both"/>
        <w:rPr>
          <w:color w:val="000000" w:themeColor="text1"/>
        </w:rPr>
      </w:pPr>
      <w:r w:rsidRPr="000B4B6C">
        <w:rPr>
          <w:color w:val="000000" w:themeColor="text1"/>
        </w:rPr>
        <w:t xml:space="preserve">Zamawiający przewiduje wynagrodzenie </w:t>
      </w:r>
      <w:r w:rsidR="002A4B94" w:rsidRPr="000B4B6C">
        <w:rPr>
          <w:color w:val="000000" w:themeColor="text1"/>
        </w:rPr>
        <w:t>ryczałtowe</w:t>
      </w:r>
      <w:r w:rsidRPr="000B4B6C">
        <w:rPr>
          <w:color w:val="000000" w:themeColor="text1"/>
        </w:rPr>
        <w:t>.</w:t>
      </w:r>
    </w:p>
    <w:p w14:paraId="000000EA" w14:textId="6F2B2325" w:rsidR="00930359" w:rsidRPr="000B4B6C" w:rsidRDefault="005B55C1" w:rsidP="002913C0">
      <w:pPr>
        <w:numPr>
          <w:ilvl w:val="0"/>
          <w:numId w:val="4"/>
        </w:numPr>
        <w:ind w:left="426" w:hanging="426"/>
        <w:jc w:val="both"/>
        <w:rPr>
          <w:color w:val="000000" w:themeColor="text1"/>
        </w:rPr>
      </w:pPr>
      <w:r w:rsidRPr="000B4B6C">
        <w:rPr>
          <w:color w:val="000000" w:themeColor="text1"/>
        </w:rPr>
        <w:t>Cena oferty powinna być wyrażona w złotych polskich (PLN) z dokładnością do dwóch miejsc po przecinku.</w:t>
      </w:r>
    </w:p>
    <w:p w14:paraId="000000EB" w14:textId="77777777" w:rsidR="00930359" w:rsidRPr="000B4B6C" w:rsidRDefault="005B55C1" w:rsidP="002913C0">
      <w:pPr>
        <w:numPr>
          <w:ilvl w:val="0"/>
          <w:numId w:val="4"/>
        </w:numPr>
        <w:ind w:left="426" w:hanging="426"/>
        <w:jc w:val="both"/>
        <w:rPr>
          <w:color w:val="000000" w:themeColor="text1"/>
        </w:rPr>
      </w:pPr>
      <w:r w:rsidRPr="000B4B6C">
        <w:rPr>
          <w:color w:val="000000" w:themeColor="text1"/>
        </w:rPr>
        <w:t>Zamawiający nie przewiduje rozliczeń w walucie obcej.</w:t>
      </w:r>
    </w:p>
    <w:p w14:paraId="740EF222" w14:textId="1BCC5A95" w:rsidR="00CA66C5" w:rsidRPr="000B4B6C" w:rsidRDefault="005B55C1" w:rsidP="002913C0">
      <w:pPr>
        <w:numPr>
          <w:ilvl w:val="0"/>
          <w:numId w:val="4"/>
        </w:numPr>
        <w:ind w:left="426" w:hanging="426"/>
        <w:jc w:val="both"/>
        <w:rPr>
          <w:color w:val="000000" w:themeColor="text1"/>
        </w:rPr>
      </w:pPr>
      <w:r w:rsidRPr="000B4B6C">
        <w:rPr>
          <w:color w:val="000000" w:themeColor="text1"/>
        </w:rPr>
        <w:t>Wyliczona cena oferty brutto będzie służyć do porównania złożonych ofert i do rozliczenia w trakcie realizacji zamówienia.</w:t>
      </w:r>
    </w:p>
    <w:p w14:paraId="000000ED" w14:textId="407C1A6F" w:rsidR="00930359" w:rsidRPr="000B4B6C" w:rsidRDefault="005B55C1" w:rsidP="002913C0">
      <w:pPr>
        <w:numPr>
          <w:ilvl w:val="0"/>
          <w:numId w:val="4"/>
        </w:numPr>
        <w:ind w:left="426" w:hanging="426"/>
        <w:jc w:val="both"/>
        <w:rPr>
          <w:color w:val="000000" w:themeColor="text1"/>
        </w:rPr>
      </w:pPr>
      <w:r w:rsidRPr="000B4B6C">
        <w:rPr>
          <w:color w:val="000000" w:themeColor="text1"/>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B4B6C">
        <w:rPr>
          <w:color w:val="000000" w:themeColor="text1"/>
        </w:rPr>
        <w:t>późn</w:t>
      </w:r>
      <w:proofErr w:type="spellEnd"/>
      <w:r w:rsidRPr="000B4B6C">
        <w:rPr>
          <w:color w:val="000000" w:themeColor="text1"/>
        </w:rPr>
        <w:t>. zm.), dla celów zastosowania kryterium ceny lub kosztu zamawiający dolicza do przedstawionej w tej ofercie ceny kwotę podatku od towarów i usług, którą miałby obowiązek rozliczyć.</w:t>
      </w:r>
      <w:r w:rsidRPr="000B4B6C">
        <w:rPr>
          <w:b/>
          <w:color w:val="000000" w:themeColor="text1"/>
        </w:rPr>
        <w:t xml:space="preserve"> </w:t>
      </w:r>
      <w:r w:rsidRPr="000B4B6C">
        <w:rPr>
          <w:color w:val="000000" w:themeColor="text1"/>
        </w:rPr>
        <w:t>W ofercie, o której mowa w ust. 1, Wykonawca ma obowiązek:</w:t>
      </w:r>
    </w:p>
    <w:p w14:paraId="000000EE" w14:textId="2C926FA5" w:rsidR="00930359" w:rsidRPr="000B4B6C" w:rsidRDefault="005B55C1" w:rsidP="004926D6">
      <w:pPr>
        <w:tabs>
          <w:tab w:val="left" w:pos="3855"/>
        </w:tabs>
        <w:ind w:left="851" w:hanging="426"/>
        <w:jc w:val="both"/>
        <w:rPr>
          <w:color w:val="000000" w:themeColor="text1"/>
        </w:rPr>
      </w:pPr>
      <w:r w:rsidRPr="000B4B6C">
        <w:rPr>
          <w:color w:val="000000" w:themeColor="text1"/>
        </w:rPr>
        <w:t>1)</w:t>
      </w:r>
      <w:r w:rsidRPr="000B4B6C">
        <w:rPr>
          <w:color w:val="000000" w:themeColor="text1"/>
        </w:rPr>
        <w:tab/>
        <w:t>poinformowania zamawiającego, że wybór jego oferty będzie prowadził do powstania u zamawiającego obowiązku podatkowego;</w:t>
      </w:r>
    </w:p>
    <w:p w14:paraId="000000EF"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2)</w:t>
      </w:r>
      <w:r w:rsidRPr="000B4B6C">
        <w:rPr>
          <w:color w:val="000000" w:themeColor="text1"/>
        </w:rPr>
        <w:tab/>
        <w:t>wskazania nazwy (rodzaju) towaru lub usługi, których dostawa lub świadczenie będą prowadziły do powstania obowiązku podatkowego;</w:t>
      </w:r>
    </w:p>
    <w:p w14:paraId="000000F0"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3)</w:t>
      </w:r>
      <w:r w:rsidRPr="000B4B6C">
        <w:rPr>
          <w:color w:val="000000" w:themeColor="text1"/>
        </w:rPr>
        <w:tab/>
        <w:t>wskazania wartości towaru lub usługi objętego obowiązkiem podatkowym zamawiającego, bez kwoty podatku;</w:t>
      </w:r>
    </w:p>
    <w:p w14:paraId="000000F1"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4)</w:t>
      </w:r>
      <w:r w:rsidRPr="000B4B6C">
        <w:rPr>
          <w:color w:val="000000" w:themeColor="text1"/>
        </w:rPr>
        <w:tab/>
        <w:t>wskazania stawki podatku od towarów i usług, która zgodnie z wiedzą wykonawcy, będzie miała zastosowanie.</w:t>
      </w:r>
    </w:p>
    <w:p w14:paraId="000000F2" w14:textId="7697CC19" w:rsidR="00930359" w:rsidRPr="000B4B6C" w:rsidRDefault="005B55C1" w:rsidP="002913C0">
      <w:pPr>
        <w:numPr>
          <w:ilvl w:val="0"/>
          <w:numId w:val="4"/>
        </w:numPr>
        <w:ind w:left="426" w:hanging="426"/>
        <w:jc w:val="both"/>
        <w:rPr>
          <w:color w:val="000000" w:themeColor="text1"/>
        </w:rPr>
      </w:pPr>
      <w:r w:rsidRPr="000B4B6C">
        <w:rPr>
          <w:color w:val="000000" w:themeColor="text1"/>
        </w:rPr>
        <w:t>Wzór Formularza Ofertowego został opracowany przy założeniu, iż wybór oferty nie będzie prowadzić do powstania u Zamawiającego obowiązku podatkowego w zakresie podatku VAT. W przypadku, gdy Wykonawca zobowiązany jest złożyć oświadczenie o</w:t>
      </w:r>
      <w:r w:rsidR="007D6C4B" w:rsidRPr="000B4B6C">
        <w:rPr>
          <w:color w:val="000000" w:themeColor="text1"/>
        </w:rPr>
        <w:t> </w:t>
      </w:r>
      <w:r w:rsidRPr="000B4B6C">
        <w:rPr>
          <w:color w:val="000000" w:themeColor="text1"/>
        </w:rPr>
        <w:t xml:space="preserve">powstaniu u Zamawiającego obowiązku podatkowego, to winien odpowiednio zmodyfikować treść formularza.  </w:t>
      </w:r>
    </w:p>
    <w:p w14:paraId="000000F3" w14:textId="4A21236A" w:rsidR="00930359" w:rsidRDefault="005B55C1">
      <w:pPr>
        <w:pStyle w:val="Nagwek2"/>
        <w:spacing w:before="240" w:after="240"/>
      </w:pPr>
      <w:bookmarkStart w:id="22" w:name="_1wm6hsxsy23e" w:colFirst="0" w:colLast="0"/>
      <w:bookmarkEnd w:id="22"/>
      <w:r w:rsidRPr="00A9572F">
        <w:rPr>
          <w:highlight w:val="lightGray"/>
        </w:rPr>
        <w:t>XVI. Wymagania dotyczące wadium</w:t>
      </w:r>
    </w:p>
    <w:p w14:paraId="00000106" w14:textId="52A715E5" w:rsidR="00930359" w:rsidRPr="00A9572F" w:rsidRDefault="00A9572F" w:rsidP="00203C9D">
      <w:pPr>
        <w:numPr>
          <w:ilvl w:val="3"/>
          <w:numId w:val="18"/>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3" w:name="_kraqvybbazqg" w:colFirst="0" w:colLast="0"/>
      <w:bookmarkEnd w:id="23"/>
      <w:r w:rsidRPr="00AB54A4">
        <w:rPr>
          <w:highlight w:val="lightGray"/>
        </w:rPr>
        <w:t xml:space="preserve">XVII. </w:t>
      </w:r>
      <w:r w:rsidR="005739F7" w:rsidRPr="005739F7">
        <w:rPr>
          <w:highlight w:val="lightGray"/>
        </w:rPr>
        <w:t>Sposób i termin składania ofert</w:t>
      </w:r>
    </w:p>
    <w:p w14:paraId="0E15045D" w14:textId="6BF5D8FB" w:rsidR="005739F7" w:rsidRPr="00D56CBD" w:rsidRDefault="005739F7" w:rsidP="00203C9D">
      <w:pPr>
        <w:numPr>
          <w:ilvl w:val="0"/>
          <w:numId w:val="16"/>
        </w:numPr>
        <w:spacing w:before="240"/>
        <w:ind w:left="426" w:hanging="426"/>
        <w:jc w:val="both"/>
        <w:rPr>
          <w:color w:val="000000" w:themeColor="text1"/>
        </w:rPr>
      </w:pPr>
      <w:r w:rsidRPr="00E41E69">
        <w:t xml:space="preserve">Ofertę wraz z wymaganymi dokumentami należy umieścić na </w:t>
      </w:r>
      <w:hyperlink r:id="rId37">
        <w:r w:rsidRPr="00C709A4">
          <w:rPr>
            <w:rStyle w:val="Hipercze"/>
          </w:rPr>
          <w:t>platformazakupowa.pl</w:t>
        </w:r>
      </w:hyperlink>
      <w:r w:rsidRPr="00C709A4">
        <w:rPr>
          <w:rStyle w:val="Hipercze"/>
        </w:rPr>
        <w:t xml:space="preserve"> </w:t>
      </w:r>
      <w:r w:rsidRPr="00E41E69">
        <w:t xml:space="preserve">pod adresem: </w:t>
      </w:r>
      <w:hyperlink r:id="rId38" w:history="1">
        <w:r w:rsidR="00035D1C" w:rsidRPr="0098722F">
          <w:rPr>
            <w:rStyle w:val="Hipercze"/>
          </w:rPr>
          <w:t>https://platformazakupowa.pl/pn/zarzaddrogowy</w:t>
        </w:r>
      </w:hyperlink>
      <w:r w:rsidR="00035D1C">
        <w:t xml:space="preserve"> </w:t>
      </w:r>
      <w:r w:rsidRPr="00E41E69">
        <w:t xml:space="preserve">w myśl Ustawy PZP na stronie </w:t>
      </w:r>
      <w:r w:rsidRPr="00CC55D9">
        <w:t xml:space="preserve">internetowej prowadzonego </w:t>
      </w:r>
      <w:r w:rsidRPr="00D56CBD">
        <w:rPr>
          <w:color w:val="000000" w:themeColor="text1"/>
        </w:rPr>
        <w:t xml:space="preserve">postępowania </w:t>
      </w:r>
      <w:r w:rsidRPr="00D56CBD">
        <w:rPr>
          <w:b/>
          <w:bCs/>
          <w:color w:val="000000" w:themeColor="text1"/>
        </w:rPr>
        <w:t xml:space="preserve">do dnia </w:t>
      </w:r>
      <w:r w:rsidR="00D56CBD" w:rsidRPr="00D56CBD">
        <w:rPr>
          <w:b/>
          <w:bCs/>
          <w:color w:val="000000" w:themeColor="text1"/>
        </w:rPr>
        <w:t>19</w:t>
      </w:r>
      <w:r w:rsidRPr="00D56CBD">
        <w:rPr>
          <w:b/>
          <w:bCs/>
          <w:color w:val="000000" w:themeColor="text1"/>
        </w:rPr>
        <w:t>.</w:t>
      </w:r>
      <w:r w:rsidR="00D56CBD" w:rsidRPr="00D56CBD">
        <w:rPr>
          <w:b/>
          <w:bCs/>
          <w:color w:val="000000" w:themeColor="text1"/>
        </w:rPr>
        <w:t>03</w:t>
      </w:r>
      <w:r w:rsidRPr="00D56CBD">
        <w:rPr>
          <w:b/>
          <w:bCs/>
          <w:color w:val="000000" w:themeColor="text1"/>
        </w:rPr>
        <w:t>.202</w:t>
      </w:r>
      <w:r w:rsidR="00D56CBD" w:rsidRPr="00D56CBD">
        <w:rPr>
          <w:b/>
          <w:bCs/>
          <w:color w:val="000000" w:themeColor="text1"/>
        </w:rPr>
        <w:t>5</w:t>
      </w:r>
      <w:r w:rsidRPr="00D56CBD">
        <w:rPr>
          <w:b/>
          <w:bCs/>
          <w:color w:val="000000" w:themeColor="text1"/>
        </w:rPr>
        <w:t xml:space="preserve"> r. do godziny </w:t>
      </w:r>
      <w:r w:rsidR="00AF3EF3" w:rsidRPr="00D56CBD">
        <w:rPr>
          <w:b/>
          <w:bCs/>
          <w:color w:val="000000" w:themeColor="text1"/>
        </w:rPr>
        <w:t>09</w:t>
      </w:r>
      <w:r w:rsidRPr="00D56CBD">
        <w:rPr>
          <w:b/>
          <w:bCs/>
          <w:color w:val="000000" w:themeColor="text1"/>
        </w:rPr>
        <w:t>:00.</w:t>
      </w:r>
    </w:p>
    <w:p w14:paraId="57551DDA" w14:textId="5DCE2E7E" w:rsidR="005739F7" w:rsidRDefault="005739F7" w:rsidP="00203C9D">
      <w:pPr>
        <w:numPr>
          <w:ilvl w:val="0"/>
          <w:numId w:val="16"/>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203C9D">
      <w:pPr>
        <w:pStyle w:val="Akapitzlist"/>
        <w:numPr>
          <w:ilvl w:val="0"/>
          <w:numId w:val="30"/>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203C9D">
      <w:pPr>
        <w:pStyle w:val="Akapitzlist"/>
        <w:numPr>
          <w:ilvl w:val="0"/>
          <w:numId w:val="30"/>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203C9D">
      <w:pPr>
        <w:pStyle w:val="Akapitzlist"/>
        <w:numPr>
          <w:ilvl w:val="0"/>
          <w:numId w:val="30"/>
        </w:numPr>
        <w:ind w:right="20"/>
        <w:jc w:val="both"/>
        <w:rPr>
          <w:rFonts w:eastAsia="Times New Roman"/>
          <w:szCs w:val="20"/>
        </w:rPr>
      </w:pPr>
      <w:r w:rsidRPr="00771B9A">
        <w:rPr>
          <w:rFonts w:eastAsia="Times New Roman"/>
          <w:szCs w:val="20"/>
        </w:rPr>
        <w:lastRenderedPageBreak/>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6691262" w:rsidR="005739F7" w:rsidRPr="00617B93" w:rsidRDefault="005739F7" w:rsidP="00203C9D">
      <w:pPr>
        <w:pStyle w:val="Akapitzlist"/>
        <w:numPr>
          <w:ilvl w:val="0"/>
          <w:numId w:val="30"/>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421016">
        <w:rPr>
          <w:rFonts w:eastAsia="Times New Roman"/>
          <w:szCs w:val="20"/>
        </w:rPr>
        <w:t>;</w:t>
      </w:r>
    </w:p>
    <w:p w14:paraId="22461B96" w14:textId="77777777" w:rsidR="005739F7" w:rsidRDefault="005739F7" w:rsidP="00203C9D">
      <w:pPr>
        <w:numPr>
          <w:ilvl w:val="0"/>
          <w:numId w:val="16"/>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203C9D">
      <w:pPr>
        <w:numPr>
          <w:ilvl w:val="0"/>
          <w:numId w:val="16"/>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4A71D9">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77777777" w:rsidR="005739F7" w:rsidRPr="00E41E69" w:rsidRDefault="005739F7" w:rsidP="00203C9D">
      <w:pPr>
        <w:numPr>
          <w:ilvl w:val="0"/>
          <w:numId w:val="16"/>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203C9D">
      <w:pPr>
        <w:numPr>
          <w:ilvl w:val="0"/>
          <w:numId w:val="16"/>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9">
        <w:r w:rsidRPr="00C709A4">
          <w:rPr>
            <w:rStyle w:val="Hipercze"/>
          </w:rPr>
          <w:t>platformazakupowa.pl</w:t>
        </w:r>
      </w:hyperlink>
      <w:r w:rsidRPr="00E41E69">
        <w:t xml:space="preserve">, Wykonawca powinien złożyć podpis bezpośrednio na dokumentach przesłanych za pośrednictwem </w:t>
      </w:r>
      <w:hyperlink r:id="rId40">
        <w:r w:rsidRPr="00C709A4">
          <w:rPr>
            <w:rStyle w:val="Hipercze"/>
          </w:rPr>
          <w:t>platformazakupowa.pl</w:t>
        </w:r>
      </w:hyperlink>
      <w:r w:rsidRPr="00E41E69">
        <w:t xml:space="preserve">. Zalecamy stosowanie podpisu na każdym załączonym pliku osobno, w szczególności wskazanych w art. 63 ust 1 oraz ust.2  </w:t>
      </w:r>
      <w:proofErr w:type="spellStart"/>
      <w:r w:rsidRPr="00E41E69">
        <w:t>Pzp</w:t>
      </w:r>
      <w:proofErr w:type="spellEnd"/>
      <w:r w:rsidRPr="00E41E69">
        <w:t>,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203C9D">
      <w:pPr>
        <w:numPr>
          <w:ilvl w:val="0"/>
          <w:numId w:val="16"/>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203C9D">
      <w:pPr>
        <w:numPr>
          <w:ilvl w:val="0"/>
          <w:numId w:val="16"/>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5739F7" w:rsidP="005739F7">
      <w:pPr>
        <w:pBdr>
          <w:top w:val="nil"/>
          <w:left w:val="nil"/>
          <w:bottom w:val="nil"/>
          <w:right w:val="nil"/>
          <w:between w:val="nil"/>
        </w:pBdr>
        <w:spacing w:after="240"/>
        <w:ind w:left="426"/>
        <w:jc w:val="both"/>
        <w:rPr>
          <w:rStyle w:val="Hipercze"/>
          <w:color w:val="auto"/>
          <w:u w:val="none"/>
        </w:rPr>
      </w:pPr>
      <w:hyperlink r:id="rId41" w:history="1">
        <w:r w:rsidRPr="008858F9">
          <w:rPr>
            <w:rStyle w:val="Hipercze"/>
          </w:rPr>
          <w:t>https://platformazakupowa.pl/strona/45-instrukcje</w:t>
        </w:r>
      </w:hyperlink>
      <w:r>
        <w:rPr>
          <w:rStyle w:val="Hipercze"/>
        </w:rPr>
        <w:t>.</w:t>
      </w:r>
    </w:p>
    <w:p w14:paraId="0000010B" w14:textId="1A6ED595" w:rsidR="00930359" w:rsidRDefault="005B55C1">
      <w:pPr>
        <w:pStyle w:val="Nagwek2"/>
        <w:spacing w:before="240" w:after="240"/>
      </w:pPr>
      <w:bookmarkStart w:id="24" w:name="_iwk7tzonv6ne" w:colFirst="0" w:colLast="0"/>
      <w:bookmarkEnd w:id="24"/>
      <w:r w:rsidRPr="00E41E69">
        <w:rPr>
          <w:highlight w:val="lightGray"/>
        </w:rPr>
        <w:t xml:space="preserve">XVIII. </w:t>
      </w:r>
      <w:r w:rsidR="0009635C" w:rsidRPr="0023731F">
        <w:rPr>
          <w:highlight w:val="lightGray"/>
        </w:rPr>
        <w:t>Otwarcie ofert</w:t>
      </w:r>
    </w:p>
    <w:p w14:paraId="2C8C2D2F" w14:textId="7C110BFA" w:rsidR="0009635C" w:rsidRPr="00D56CBD" w:rsidRDefault="0009635C" w:rsidP="0009635C">
      <w:pPr>
        <w:numPr>
          <w:ilvl w:val="0"/>
          <w:numId w:val="2"/>
        </w:numPr>
        <w:ind w:left="426" w:hanging="426"/>
        <w:jc w:val="both"/>
        <w:rPr>
          <w:color w:val="000000" w:themeColor="text1"/>
        </w:rPr>
      </w:pPr>
      <w:r w:rsidRPr="00D56CBD">
        <w:rPr>
          <w:color w:val="000000" w:themeColor="text1"/>
        </w:rPr>
        <w:t xml:space="preserve">Otwarcie ofert nastąpi </w:t>
      </w:r>
      <w:r w:rsidRPr="00D56CBD">
        <w:rPr>
          <w:b/>
          <w:bCs/>
          <w:color w:val="000000" w:themeColor="text1"/>
        </w:rPr>
        <w:t xml:space="preserve">w dniu </w:t>
      </w:r>
      <w:r w:rsidR="00E369F2" w:rsidRPr="00D56CBD">
        <w:rPr>
          <w:b/>
          <w:bCs/>
          <w:color w:val="000000" w:themeColor="text1"/>
        </w:rPr>
        <w:t>1</w:t>
      </w:r>
      <w:r w:rsidR="00D56CBD" w:rsidRPr="00D56CBD">
        <w:rPr>
          <w:b/>
          <w:bCs/>
          <w:color w:val="000000" w:themeColor="text1"/>
        </w:rPr>
        <w:t>9</w:t>
      </w:r>
      <w:r w:rsidRPr="00D56CBD">
        <w:rPr>
          <w:b/>
          <w:bCs/>
          <w:color w:val="000000" w:themeColor="text1"/>
        </w:rPr>
        <w:t>.</w:t>
      </w:r>
      <w:r w:rsidR="00D56CBD" w:rsidRPr="00D56CBD">
        <w:rPr>
          <w:b/>
          <w:bCs/>
          <w:color w:val="000000" w:themeColor="text1"/>
        </w:rPr>
        <w:t>03</w:t>
      </w:r>
      <w:r w:rsidRPr="00D56CBD">
        <w:rPr>
          <w:b/>
          <w:bCs/>
          <w:color w:val="000000" w:themeColor="text1"/>
        </w:rPr>
        <w:t>.202</w:t>
      </w:r>
      <w:r w:rsidR="00D56CBD" w:rsidRPr="00D56CBD">
        <w:rPr>
          <w:b/>
          <w:bCs/>
          <w:color w:val="000000" w:themeColor="text1"/>
        </w:rPr>
        <w:t>5</w:t>
      </w:r>
      <w:r w:rsidRPr="00D56CBD">
        <w:rPr>
          <w:b/>
          <w:bCs/>
          <w:color w:val="000000" w:themeColor="text1"/>
        </w:rPr>
        <w:t xml:space="preserve"> r. godz. </w:t>
      </w:r>
      <w:r w:rsidR="00AF3EF3" w:rsidRPr="00D56CBD">
        <w:rPr>
          <w:b/>
          <w:bCs/>
          <w:color w:val="000000" w:themeColor="text1"/>
        </w:rPr>
        <w:t>09</w:t>
      </w:r>
      <w:r w:rsidRPr="00D56CBD">
        <w:rPr>
          <w:b/>
          <w:bCs/>
          <w:color w:val="000000" w:themeColor="text1"/>
        </w:rPr>
        <w:t>:30</w:t>
      </w:r>
      <w:r w:rsidR="00B971B8" w:rsidRPr="00D56CBD">
        <w:rPr>
          <w:b/>
          <w:bCs/>
          <w:color w:val="000000" w:themeColor="text1"/>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lastRenderedPageBreak/>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74152B78"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42">
        <w:r w:rsidR="00A4281D" w:rsidRPr="00A4281D">
          <w:rPr>
            <w:rStyle w:val="Hipercze"/>
            <w:u w:val="none"/>
          </w:rPr>
          <w:t xml:space="preserve"> </w:t>
        </w:r>
      </w:hyperlink>
      <w:hyperlink r:id="rId43" w:history="1">
        <w:r w:rsidR="00035D1C" w:rsidRPr="0098722F">
          <w:rPr>
            <w:rStyle w:val="Hipercze"/>
          </w:rPr>
          <w:t>https://platformazakupowa.pl/pn/zarzaddrogowy</w:t>
        </w:r>
      </w:hyperlink>
      <w:r>
        <w:t xml:space="preserve"> w sekcji </w:t>
      </w:r>
      <w:r w:rsidR="00367289">
        <w:t>„</w:t>
      </w:r>
      <w:r>
        <w:t>Komunikaty” .</w:t>
      </w:r>
    </w:p>
    <w:p w14:paraId="557EE65A" w14:textId="4414AEC1" w:rsidR="0009635C" w:rsidRDefault="0009635C" w:rsidP="004A71D9">
      <w:pPr>
        <w:shd w:val="clear" w:color="auto" w:fill="FFFFFF"/>
        <w:ind w:left="426"/>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w:t>
      </w:r>
      <w:r w:rsidR="00302739">
        <w:t> </w:t>
      </w:r>
      <w:r>
        <w:t>ma jedynie takie uprawnienie.</w:t>
      </w:r>
    </w:p>
    <w:p w14:paraId="00000112" w14:textId="04FACCE9" w:rsidR="00930359" w:rsidRDefault="005B55C1">
      <w:pPr>
        <w:pStyle w:val="Nagwek2"/>
        <w:spacing w:line="320" w:lineRule="auto"/>
        <w:jc w:val="both"/>
        <w:rPr>
          <w:highlight w:val="lightGray"/>
        </w:rPr>
      </w:pPr>
      <w:bookmarkStart w:id="25" w:name="_g4kmfra1vcqp" w:colFirst="0" w:colLast="0"/>
      <w:bookmarkEnd w:id="25"/>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6DE05C27" w:rsidR="0009635C" w:rsidRPr="00AB54A4" w:rsidRDefault="0009635C" w:rsidP="00203C9D">
      <w:pPr>
        <w:numPr>
          <w:ilvl w:val="0"/>
          <w:numId w:val="24"/>
        </w:numPr>
        <w:spacing w:before="240"/>
        <w:ind w:left="426" w:hanging="426"/>
        <w:jc w:val="both"/>
      </w:pPr>
      <w:r w:rsidRPr="005D0FAA">
        <w:t xml:space="preserve">Wykonawca będzie </w:t>
      </w:r>
      <w:r w:rsidRPr="004D1A4D">
        <w:t xml:space="preserve">związany ofertą </w:t>
      </w:r>
      <w:r w:rsidRPr="00D56CBD">
        <w:rPr>
          <w:b/>
          <w:bCs/>
          <w:color w:val="000000" w:themeColor="text1"/>
        </w:rPr>
        <w:t xml:space="preserve">do dnia </w:t>
      </w:r>
      <w:r w:rsidR="00367289" w:rsidRPr="00D56CBD">
        <w:rPr>
          <w:b/>
          <w:bCs/>
          <w:color w:val="000000" w:themeColor="text1"/>
        </w:rPr>
        <w:t>1</w:t>
      </w:r>
      <w:r w:rsidR="00D56CBD" w:rsidRPr="00D56CBD">
        <w:rPr>
          <w:b/>
          <w:bCs/>
          <w:color w:val="000000" w:themeColor="text1"/>
        </w:rPr>
        <w:t>7</w:t>
      </w:r>
      <w:r w:rsidRPr="00D56CBD">
        <w:rPr>
          <w:b/>
          <w:bCs/>
          <w:color w:val="000000" w:themeColor="text1"/>
        </w:rPr>
        <w:t>.</w:t>
      </w:r>
      <w:r w:rsidR="00D56CBD" w:rsidRPr="00D56CBD">
        <w:rPr>
          <w:b/>
          <w:bCs/>
          <w:color w:val="000000" w:themeColor="text1"/>
        </w:rPr>
        <w:t>04</w:t>
      </w:r>
      <w:r w:rsidRPr="00D56CBD">
        <w:rPr>
          <w:b/>
          <w:bCs/>
          <w:color w:val="000000" w:themeColor="text1"/>
        </w:rPr>
        <w:t>.202</w:t>
      </w:r>
      <w:r w:rsidR="00D56CBD" w:rsidRPr="00D56CBD">
        <w:rPr>
          <w:b/>
          <w:bCs/>
          <w:color w:val="000000" w:themeColor="text1"/>
        </w:rPr>
        <w:t>5</w:t>
      </w:r>
      <w:r w:rsidRPr="00D56CBD">
        <w:rPr>
          <w:b/>
          <w:bCs/>
          <w:color w:val="000000" w:themeColor="text1"/>
        </w:rPr>
        <w:t xml:space="preserve"> r.</w:t>
      </w:r>
      <w:r w:rsidRPr="00D56CBD">
        <w:rPr>
          <w:color w:val="000000" w:themeColor="text1"/>
        </w:rPr>
        <w:t xml:space="preserve"> </w:t>
      </w:r>
      <w:r w:rsidRPr="00A4281D">
        <w:t xml:space="preserve">Bieg </w:t>
      </w:r>
      <w:r w:rsidRPr="005D0FAA">
        <w:t xml:space="preserve">terminu związania </w:t>
      </w:r>
      <w:r w:rsidRPr="00CC55D9">
        <w:t xml:space="preserve">ofertą </w:t>
      </w:r>
      <w:r w:rsidRPr="00AB54A4">
        <w:t>rozpoczyna się wraz z upływem terminu składania ofert.</w:t>
      </w:r>
    </w:p>
    <w:p w14:paraId="6C0A8339" w14:textId="77777777" w:rsidR="0009635C" w:rsidRPr="00AB54A4" w:rsidRDefault="0009635C" w:rsidP="00203C9D">
      <w:pPr>
        <w:numPr>
          <w:ilvl w:val="0"/>
          <w:numId w:val="24"/>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77777777" w:rsidR="00930359" w:rsidRDefault="005B55C1" w:rsidP="008121A6">
      <w:pPr>
        <w:pStyle w:val="Nagwek2"/>
        <w:ind w:left="709" w:hanging="709"/>
        <w:jc w:val="both"/>
      </w:pPr>
      <w:bookmarkStart w:id="26" w:name="_kc2xtpcwd955" w:colFirst="0" w:colLast="0"/>
      <w:bookmarkEnd w:id="26"/>
      <w:r w:rsidRPr="0023731F">
        <w:rPr>
          <w:highlight w:val="lightGray"/>
        </w:rPr>
        <w:t>XX. Opis kryteriów oceny ofert wraz z podaniem wag tych kryteriów i sposobu oceny ofert</w:t>
      </w:r>
      <w:r>
        <w:t xml:space="preserve"> </w:t>
      </w:r>
    </w:p>
    <w:p w14:paraId="1A64FCCA" w14:textId="4F447E4E" w:rsidR="00A91751" w:rsidRPr="002F40BE" w:rsidRDefault="00A91751" w:rsidP="00203C9D">
      <w:pPr>
        <w:pStyle w:val="Nagwek2"/>
        <w:numPr>
          <w:ilvl w:val="3"/>
          <w:numId w:val="27"/>
        </w:numPr>
        <w:spacing w:before="0" w:after="0"/>
        <w:ind w:left="426" w:hanging="426"/>
        <w:jc w:val="both"/>
        <w:rPr>
          <w:sz w:val="22"/>
          <w:szCs w:val="22"/>
        </w:rPr>
      </w:pPr>
      <w:bookmarkStart w:id="27" w:name="_jdd1gpfct9cq" w:colFirst="0" w:colLast="0"/>
      <w:bookmarkEnd w:id="27"/>
      <w:r w:rsidRPr="00A91751">
        <w:rPr>
          <w:sz w:val="22"/>
          <w:szCs w:val="22"/>
        </w:rPr>
        <w:t xml:space="preserve">Najkorzystniejszą ofertą będzie oferta, która przedstawia najkorzystniejszy bilans ceny </w:t>
      </w:r>
      <w:r w:rsidRPr="002F40BE">
        <w:rPr>
          <w:sz w:val="22"/>
          <w:szCs w:val="22"/>
        </w:rPr>
        <w:t>i</w:t>
      </w:r>
      <w:r w:rsidR="005A7F59" w:rsidRPr="002F40BE">
        <w:rPr>
          <w:sz w:val="22"/>
          <w:szCs w:val="22"/>
        </w:rPr>
        <w:t> </w:t>
      </w:r>
      <w:r w:rsidRPr="002F40BE">
        <w:rPr>
          <w:sz w:val="22"/>
          <w:szCs w:val="22"/>
        </w:rPr>
        <w:t>innych kryteriów odnoszących się do przedmiotu zamówienia publicznego.</w:t>
      </w:r>
    </w:p>
    <w:p w14:paraId="2F428F46" w14:textId="32F86FBD" w:rsidR="00A91751" w:rsidRPr="002F40BE" w:rsidRDefault="00A91751" w:rsidP="00203C9D">
      <w:pPr>
        <w:pStyle w:val="Nagwek2"/>
        <w:numPr>
          <w:ilvl w:val="0"/>
          <w:numId w:val="27"/>
        </w:numPr>
        <w:spacing w:before="0" w:after="0"/>
        <w:ind w:left="426" w:hanging="426"/>
        <w:jc w:val="both"/>
        <w:rPr>
          <w:sz w:val="22"/>
          <w:szCs w:val="22"/>
        </w:rPr>
      </w:pPr>
      <w:r w:rsidRPr="002F40BE">
        <w:rPr>
          <w:sz w:val="22"/>
          <w:szCs w:val="22"/>
        </w:rPr>
        <w:t>Ocenie ofert podlegają tylko oferty niepodlegające odrzuceniu.</w:t>
      </w:r>
    </w:p>
    <w:p w14:paraId="32B8F787" w14:textId="69842E4D" w:rsidR="00F260A9" w:rsidRDefault="00BA4E71" w:rsidP="00F92B73">
      <w:pPr>
        <w:pStyle w:val="Akapitzlist"/>
        <w:numPr>
          <w:ilvl w:val="0"/>
          <w:numId w:val="27"/>
        </w:numPr>
        <w:ind w:left="426" w:hanging="426"/>
        <w:jc w:val="both"/>
      </w:pPr>
      <w:r w:rsidRPr="002F40BE">
        <w:t>Wybór oferty zostanie dokonany w oparciu o przyjęte w niniejszym postępowaniu kryteria oceny ofert przedstawione poniżej:</w:t>
      </w:r>
    </w:p>
    <w:p w14:paraId="58714D6F" w14:textId="77777777" w:rsidR="00D56CBD" w:rsidRDefault="00D56CBD" w:rsidP="00D56CBD">
      <w:pPr>
        <w:pStyle w:val="Akapitzlist"/>
        <w:ind w:left="426"/>
        <w:jc w:val="both"/>
      </w:pPr>
    </w:p>
    <w:tbl>
      <w:tblPr>
        <w:tblW w:w="8646" w:type="dxa"/>
        <w:tblCellSpacing w:w="0" w:type="dxa"/>
        <w:tblInd w:w="418"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187"/>
        <w:gridCol w:w="4459"/>
      </w:tblGrid>
      <w:tr w:rsidR="00F97DE4" w:rsidRPr="00F97DE4" w14:paraId="64433E07"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5396C6C3" w14:textId="16630199"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Nazwa kryterium</w:t>
            </w:r>
          </w:p>
        </w:tc>
        <w:tc>
          <w:tcPr>
            <w:tcW w:w="4459" w:type="dxa"/>
            <w:tcBorders>
              <w:top w:val="outset" w:sz="6" w:space="0" w:color="000000"/>
              <w:left w:val="outset" w:sz="6" w:space="0" w:color="000000"/>
              <w:bottom w:val="outset" w:sz="6" w:space="0" w:color="000000"/>
              <w:right w:val="outset" w:sz="6" w:space="0" w:color="000000"/>
            </w:tcBorders>
            <w:hideMark/>
          </w:tcPr>
          <w:p w14:paraId="5A5404A6" w14:textId="39ED7561"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Waga kryterium</w:t>
            </w:r>
          </w:p>
        </w:tc>
      </w:tr>
      <w:tr w:rsidR="00F97DE4" w:rsidRPr="00F97DE4" w14:paraId="473B7550"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02AF77B3"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Cena (C)</w:t>
            </w:r>
          </w:p>
        </w:tc>
        <w:tc>
          <w:tcPr>
            <w:tcW w:w="4459" w:type="dxa"/>
            <w:tcBorders>
              <w:top w:val="outset" w:sz="6" w:space="0" w:color="000000"/>
              <w:left w:val="outset" w:sz="6" w:space="0" w:color="000000"/>
              <w:bottom w:val="outset" w:sz="6" w:space="0" w:color="000000"/>
              <w:right w:val="outset" w:sz="6" w:space="0" w:color="000000"/>
            </w:tcBorders>
            <w:hideMark/>
          </w:tcPr>
          <w:p w14:paraId="208FC9BF"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60</w:t>
            </w:r>
          </w:p>
        </w:tc>
      </w:tr>
      <w:tr w:rsidR="00F97DE4" w:rsidRPr="00F97DE4" w14:paraId="2CB9B70A"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4F104F22"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Termin gwarancji jakości (G)</w:t>
            </w:r>
          </w:p>
        </w:tc>
        <w:tc>
          <w:tcPr>
            <w:tcW w:w="4459" w:type="dxa"/>
            <w:tcBorders>
              <w:top w:val="outset" w:sz="6" w:space="0" w:color="000000"/>
              <w:left w:val="outset" w:sz="6" w:space="0" w:color="000000"/>
              <w:bottom w:val="outset" w:sz="6" w:space="0" w:color="000000"/>
              <w:right w:val="outset" w:sz="6" w:space="0" w:color="000000"/>
            </w:tcBorders>
            <w:hideMark/>
          </w:tcPr>
          <w:p w14:paraId="3FB8B9B9"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40</w:t>
            </w:r>
          </w:p>
        </w:tc>
      </w:tr>
      <w:tr w:rsidR="00F97DE4" w:rsidRPr="00F97DE4" w14:paraId="5F5065F4"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tcPr>
          <w:p w14:paraId="6BAFC363" w14:textId="77777777" w:rsidR="00F97DE4" w:rsidRPr="00D03B78" w:rsidRDefault="00F97DE4" w:rsidP="00F97DE4">
            <w:pPr>
              <w:spacing w:before="100" w:beforeAutospacing="1" w:after="100" w:afterAutospacing="1" w:line="252" w:lineRule="auto"/>
              <w:ind w:left="1072"/>
              <w:jc w:val="right"/>
              <w:rPr>
                <w:rFonts w:eastAsia="Times New Roman"/>
                <w:b/>
                <w:bCs/>
                <w:sz w:val="18"/>
                <w:szCs w:val="18"/>
              </w:rPr>
            </w:pPr>
            <w:r w:rsidRPr="00D03B78">
              <w:rPr>
                <w:rFonts w:eastAsia="Times New Roman"/>
                <w:b/>
                <w:bCs/>
                <w:sz w:val="18"/>
                <w:szCs w:val="18"/>
              </w:rPr>
              <w:t>RAZEM:</w:t>
            </w:r>
          </w:p>
        </w:tc>
        <w:tc>
          <w:tcPr>
            <w:tcW w:w="4459" w:type="dxa"/>
            <w:tcBorders>
              <w:top w:val="outset" w:sz="6" w:space="0" w:color="000000"/>
              <w:left w:val="outset" w:sz="6" w:space="0" w:color="000000"/>
              <w:bottom w:val="outset" w:sz="6" w:space="0" w:color="000000"/>
              <w:right w:val="outset" w:sz="6" w:space="0" w:color="000000"/>
            </w:tcBorders>
          </w:tcPr>
          <w:p w14:paraId="50E7951D" w14:textId="77777777" w:rsidR="00F97DE4" w:rsidRPr="00D03B78" w:rsidRDefault="00F97DE4" w:rsidP="002914E6">
            <w:pPr>
              <w:spacing w:before="100" w:beforeAutospacing="1" w:after="100" w:afterAutospacing="1" w:line="252" w:lineRule="auto"/>
              <w:jc w:val="center"/>
              <w:rPr>
                <w:rFonts w:eastAsia="Times New Roman"/>
                <w:b/>
                <w:bCs/>
                <w:sz w:val="18"/>
                <w:szCs w:val="18"/>
              </w:rPr>
            </w:pPr>
            <w:r w:rsidRPr="00D03B78">
              <w:rPr>
                <w:rFonts w:eastAsia="Times New Roman"/>
                <w:b/>
                <w:bCs/>
                <w:sz w:val="18"/>
                <w:szCs w:val="18"/>
              </w:rPr>
              <w:t>100</w:t>
            </w:r>
          </w:p>
        </w:tc>
      </w:tr>
    </w:tbl>
    <w:p w14:paraId="5B0ABE50" w14:textId="77777777" w:rsidR="002914E6" w:rsidRDefault="002914E6" w:rsidP="002914E6">
      <w:pPr>
        <w:ind w:left="709"/>
        <w:contextualSpacing/>
        <w:jc w:val="both"/>
      </w:pPr>
    </w:p>
    <w:p w14:paraId="2A643B7A" w14:textId="4633E1EC" w:rsidR="00F97DE4" w:rsidRDefault="00F97DE4" w:rsidP="00203C9D">
      <w:pPr>
        <w:numPr>
          <w:ilvl w:val="0"/>
          <w:numId w:val="36"/>
        </w:numPr>
        <w:ind w:left="709" w:hanging="283"/>
        <w:contextualSpacing/>
        <w:jc w:val="both"/>
      </w:pPr>
      <w:r w:rsidRPr="00F97DE4">
        <w:t>Kryterium cena będzie rozpatrywane na podstawie ceny brutto za wykonanie przedmiotu zamówienia, podanej przez Wykonawcę w formularzu oferty. Ilość punktów w tym kryterium zostanie obliczona na podstawie poniższego wzoru:</w:t>
      </w:r>
    </w:p>
    <w:p w14:paraId="24C24DA7" w14:textId="77777777" w:rsidR="00F75222" w:rsidRDefault="00F75222" w:rsidP="00F75222">
      <w:pPr>
        <w:ind w:left="709"/>
        <w:contextualSpacing/>
        <w:jc w:val="both"/>
      </w:pPr>
    </w:p>
    <w:tbl>
      <w:tblPr>
        <w:tblW w:w="6096" w:type="dxa"/>
        <w:jc w:val="center"/>
        <w:tblLook w:val="04A0" w:firstRow="1" w:lastRow="0" w:firstColumn="1" w:lastColumn="0" w:noHBand="0" w:noVBand="1"/>
      </w:tblPr>
      <w:tblGrid>
        <w:gridCol w:w="1418"/>
        <w:gridCol w:w="3285"/>
        <w:gridCol w:w="1393"/>
      </w:tblGrid>
      <w:tr w:rsidR="006960A8" w:rsidRPr="004A28A1" w14:paraId="425103B8" w14:textId="77777777" w:rsidTr="00DE564A">
        <w:trPr>
          <w:jc w:val="center"/>
        </w:trPr>
        <w:tc>
          <w:tcPr>
            <w:tcW w:w="1418" w:type="dxa"/>
            <w:vMerge w:val="restart"/>
            <w:vAlign w:val="center"/>
          </w:tcPr>
          <w:p w14:paraId="3010835C" w14:textId="78C62700" w:rsidR="006960A8" w:rsidRPr="004A28A1" w:rsidRDefault="00D80B06" w:rsidP="00A95050">
            <w:pPr>
              <w:tabs>
                <w:tab w:val="left" w:pos="709"/>
              </w:tabs>
              <w:suppressAutoHyphens/>
              <w:ind w:left="34"/>
              <w:jc w:val="center"/>
              <w:rPr>
                <w:rFonts w:eastAsia="Times New Roman"/>
                <w:b/>
                <w:lang w:val="pl-PL" w:eastAsia="ar-SA"/>
              </w:rPr>
            </w:pPr>
            <w:r>
              <w:rPr>
                <w:rFonts w:eastAsia="Times New Roman"/>
                <w:b/>
                <w:lang w:val="pl-PL" w:eastAsia="ar-SA"/>
              </w:rPr>
              <w:t>c</w:t>
            </w:r>
            <w:r w:rsidR="006960A8" w:rsidRPr="004A28A1">
              <w:rPr>
                <w:rFonts w:eastAsia="Times New Roman"/>
                <w:b/>
                <w:lang w:val="pl-PL" w:eastAsia="ar-SA"/>
              </w:rPr>
              <w:t xml:space="preserve">ena </w:t>
            </w:r>
            <w:r w:rsidR="00DE564A" w:rsidRPr="00DE564A">
              <w:rPr>
                <w:rFonts w:eastAsia="Times New Roman"/>
                <w:b/>
                <w:lang w:val="pl-PL" w:eastAsia="ar-SA"/>
              </w:rPr>
              <w:t>(C)</w:t>
            </w:r>
            <w:r w:rsidR="00DE564A">
              <w:rPr>
                <w:rFonts w:eastAsia="Times New Roman"/>
                <w:b/>
                <w:lang w:val="pl-PL" w:eastAsia="ar-SA"/>
              </w:rPr>
              <w:t xml:space="preserve"> </w:t>
            </w:r>
            <w:r w:rsidR="006960A8" w:rsidRPr="004A28A1">
              <w:rPr>
                <w:rFonts w:eastAsia="Times New Roman"/>
                <w:b/>
                <w:lang w:val="pl-PL" w:eastAsia="ar-SA"/>
              </w:rPr>
              <w:t xml:space="preserve">= </w:t>
            </w:r>
          </w:p>
        </w:tc>
        <w:tc>
          <w:tcPr>
            <w:tcW w:w="3285" w:type="dxa"/>
            <w:tcBorders>
              <w:bottom w:val="single" w:sz="4" w:space="0" w:color="000000"/>
            </w:tcBorders>
            <w:vAlign w:val="center"/>
          </w:tcPr>
          <w:p w14:paraId="048C237D"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0F3A1554" w14:textId="67D022D7" w:rsidR="006960A8" w:rsidRPr="004A28A1" w:rsidRDefault="006960A8" w:rsidP="00A95050">
            <w:pPr>
              <w:tabs>
                <w:tab w:val="left" w:pos="709"/>
              </w:tabs>
              <w:suppressAutoHyphens/>
              <w:ind w:left="360"/>
              <w:rPr>
                <w:rFonts w:eastAsia="Times New Roman"/>
                <w:b/>
                <w:lang w:val="pl-PL" w:eastAsia="ar-SA"/>
              </w:rPr>
            </w:pPr>
            <w:r w:rsidRPr="004A28A1">
              <w:rPr>
                <w:rFonts w:eastAsia="Times New Roman"/>
                <w:b/>
                <w:lang w:val="pl-PL" w:eastAsia="ar-SA"/>
              </w:rPr>
              <w:t xml:space="preserve">x </w:t>
            </w:r>
            <w:r>
              <w:rPr>
                <w:rFonts w:eastAsia="Times New Roman"/>
                <w:b/>
                <w:lang w:val="pl-PL" w:eastAsia="ar-SA"/>
              </w:rPr>
              <w:t>6</w:t>
            </w:r>
            <w:r w:rsidRPr="004A28A1">
              <w:rPr>
                <w:rFonts w:eastAsia="Times New Roman"/>
                <w:b/>
                <w:lang w:val="pl-PL" w:eastAsia="ar-SA"/>
              </w:rPr>
              <w:t>0</w:t>
            </w:r>
          </w:p>
        </w:tc>
      </w:tr>
      <w:tr w:rsidR="006960A8" w:rsidRPr="004A28A1" w14:paraId="0D05F9D6" w14:textId="77777777" w:rsidTr="00DE564A">
        <w:trPr>
          <w:jc w:val="center"/>
        </w:trPr>
        <w:tc>
          <w:tcPr>
            <w:tcW w:w="1418" w:type="dxa"/>
            <w:vMerge/>
          </w:tcPr>
          <w:p w14:paraId="39087945" w14:textId="77777777" w:rsidR="006960A8" w:rsidRPr="004A28A1" w:rsidRDefault="006960A8" w:rsidP="00A95050">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1521143A"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3111A57A" w14:textId="77777777" w:rsidR="006960A8" w:rsidRPr="004A28A1" w:rsidRDefault="006960A8" w:rsidP="00A95050">
            <w:pPr>
              <w:tabs>
                <w:tab w:val="left" w:pos="709"/>
              </w:tabs>
              <w:suppressAutoHyphens/>
              <w:ind w:left="360"/>
              <w:jc w:val="center"/>
              <w:rPr>
                <w:rFonts w:eastAsia="Times New Roman"/>
                <w:b/>
                <w:lang w:val="pl-PL" w:eastAsia="ar-SA"/>
              </w:rPr>
            </w:pPr>
          </w:p>
        </w:tc>
      </w:tr>
    </w:tbl>
    <w:p w14:paraId="23E62074" w14:textId="77777777" w:rsidR="00F97DE4" w:rsidRPr="00F97DE4" w:rsidRDefault="00F97DE4" w:rsidP="00F41977">
      <w:pPr>
        <w:ind w:left="709" w:hanging="283"/>
        <w:jc w:val="both"/>
      </w:pPr>
    </w:p>
    <w:p w14:paraId="4E77D6BC" w14:textId="6BC3B84F" w:rsidR="00F97DE4" w:rsidRPr="00D51724" w:rsidRDefault="00F97DE4" w:rsidP="00203C9D">
      <w:pPr>
        <w:pStyle w:val="Akapitzlist"/>
        <w:numPr>
          <w:ilvl w:val="0"/>
          <w:numId w:val="36"/>
        </w:numPr>
        <w:jc w:val="both"/>
        <w:rPr>
          <w:color w:val="000000" w:themeColor="text1"/>
        </w:rPr>
      </w:pPr>
      <w:r w:rsidRPr="00D51724">
        <w:rPr>
          <w:color w:val="000000" w:themeColor="text1"/>
        </w:rPr>
        <w:t>Kryterium gwarancja będzie rozpatrywane na podstawie zadeklarowanej ilości m-</w:t>
      </w:r>
      <w:proofErr w:type="spellStart"/>
      <w:r w:rsidRPr="00D51724">
        <w:rPr>
          <w:color w:val="000000" w:themeColor="text1"/>
        </w:rPr>
        <w:t>cy</w:t>
      </w:r>
      <w:proofErr w:type="spellEnd"/>
      <w:r w:rsidRPr="00D51724">
        <w:rPr>
          <w:color w:val="000000" w:themeColor="text1"/>
        </w:rPr>
        <w:t xml:space="preserve"> gwarancji, jaką Wykonawca poda w ofercie. Minimalny termin gwarancji jakości to </w:t>
      </w:r>
      <w:r w:rsidR="0016190A">
        <w:rPr>
          <w:color w:val="000000" w:themeColor="text1"/>
        </w:rPr>
        <w:t>36</w:t>
      </w:r>
      <w:r w:rsidRPr="00D51724">
        <w:rPr>
          <w:color w:val="000000" w:themeColor="text1"/>
        </w:rPr>
        <w:t xml:space="preserve"> m-</w:t>
      </w:r>
      <w:proofErr w:type="spellStart"/>
      <w:r w:rsidRPr="00D51724">
        <w:rPr>
          <w:color w:val="000000" w:themeColor="text1"/>
        </w:rPr>
        <w:t>cy</w:t>
      </w:r>
      <w:proofErr w:type="spellEnd"/>
      <w:r w:rsidRPr="00D51724">
        <w:rPr>
          <w:color w:val="000000" w:themeColor="text1"/>
        </w:rPr>
        <w:t xml:space="preserve">, natomiast maksymalny termin gwarancji jakości - </w:t>
      </w:r>
      <w:r w:rsidR="0016190A">
        <w:rPr>
          <w:color w:val="000000" w:themeColor="text1"/>
        </w:rPr>
        <w:t>60</w:t>
      </w:r>
      <w:r w:rsidRPr="00D51724">
        <w:rPr>
          <w:color w:val="000000" w:themeColor="text1"/>
        </w:rPr>
        <w:t xml:space="preserve"> m-</w:t>
      </w:r>
      <w:proofErr w:type="spellStart"/>
      <w:r w:rsidRPr="00D51724">
        <w:rPr>
          <w:color w:val="000000" w:themeColor="text1"/>
        </w:rPr>
        <w:t>cy</w:t>
      </w:r>
      <w:proofErr w:type="spellEnd"/>
      <w:r w:rsidRPr="00D51724">
        <w:rPr>
          <w:color w:val="000000" w:themeColor="text1"/>
        </w:rPr>
        <w:t>. W związku z</w:t>
      </w:r>
      <w:r w:rsidR="0079067A" w:rsidRPr="00D51724">
        <w:rPr>
          <w:color w:val="000000" w:themeColor="text1"/>
        </w:rPr>
        <w:t> </w:t>
      </w:r>
      <w:r w:rsidRPr="00D51724">
        <w:rPr>
          <w:color w:val="000000" w:themeColor="text1"/>
        </w:rPr>
        <w:t xml:space="preserve">powyższym Wykonawca może zaproponować termin gwarancji jakości w przedziale od </w:t>
      </w:r>
      <w:r w:rsidR="0016190A">
        <w:rPr>
          <w:color w:val="000000" w:themeColor="text1"/>
        </w:rPr>
        <w:t>36</w:t>
      </w:r>
      <w:r w:rsidRPr="00D51724">
        <w:rPr>
          <w:color w:val="000000" w:themeColor="text1"/>
        </w:rPr>
        <w:t xml:space="preserve"> do </w:t>
      </w:r>
      <w:r w:rsidR="0016190A">
        <w:rPr>
          <w:color w:val="000000" w:themeColor="text1"/>
        </w:rPr>
        <w:t>60</w:t>
      </w:r>
      <w:r w:rsidR="004D1A4D" w:rsidRPr="00D51724">
        <w:rPr>
          <w:color w:val="000000" w:themeColor="text1"/>
        </w:rPr>
        <w:t xml:space="preserve"> </w:t>
      </w:r>
      <w:r w:rsidRPr="00D51724">
        <w:rPr>
          <w:color w:val="000000" w:themeColor="text1"/>
        </w:rPr>
        <w:t xml:space="preserve">miesięcy. Gwarancja może być zadeklarowana tylko w odniesieniu </w:t>
      </w:r>
      <w:r w:rsidR="0082226B">
        <w:rPr>
          <w:color w:val="000000" w:themeColor="text1"/>
        </w:rPr>
        <w:t xml:space="preserve">                          </w:t>
      </w:r>
      <w:r w:rsidRPr="00D51724">
        <w:rPr>
          <w:color w:val="000000" w:themeColor="text1"/>
        </w:rPr>
        <w:t xml:space="preserve">do pełnych miesięcy. </w:t>
      </w:r>
    </w:p>
    <w:p w14:paraId="6675C6E8" w14:textId="36B74D6E" w:rsidR="00F97DE4" w:rsidRPr="00D51724" w:rsidRDefault="00F97DE4" w:rsidP="00F41977">
      <w:pPr>
        <w:ind w:left="709"/>
        <w:jc w:val="both"/>
        <w:rPr>
          <w:color w:val="000000" w:themeColor="text1"/>
        </w:rPr>
      </w:pPr>
      <w:r w:rsidRPr="00D51724">
        <w:rPr>
          <w:color w:val="000000" w:themeColor="text1"/>
        </w:rPr>
        <w:t>Zamawiający w ofercie o największej zadeklarowanej ilości miesięcy  tj.</w:t>
      </w:r>
      <w:r w:rsidR="007D4D62" w:rsidRPr="00D51724">
        <w:rPr>
          <w:color w:val="000000" w:themeColor="text1"/>
        </w:rPr>
        <w:t xml:space="preserve"> </w:t>
      </w:r>
      <w:r w:rsidR="0016190A">
        <w:rPr>
          <w:color w:val="000000" w:themeColor="text1"/>
        </w:rPr>
        <w:t xml:space="preserve">60 </w:t>
      </w:r>
      <w:r w:rsidRPr="00D51724">
        <w:rPr>
          <w:color w:val="000000" w:themeColor="text1"/>
        </w:rPr>
        <w:t xml:space="preserve"> przyzna 40 pkt., a każda inna ilość w w/wym. przedziale zostanie przyporządkowana liczba punktów proporcjonalnie mniejsza, według wzoru:</w:t>
      </w:r>
    </w:p>
    <w:p w14:paraId="55BE8D9C" w14:textId="77777777" w:rsidR="00F75222" w:rsidRPr="00D51724" w:rsidRDefault="00F75222" w:rsidP="00F41977">
      <w:pPr>
        <w:ind w:left="709"/>
        <w:jc w:val="both"/>
        <w:rPr>
          <w:color w:val="000000" w:themeColor="text1"/>
        </w:rPr>
      </w:pPr>
    </w:p>
    <w:tbl>
      <w:tblPr>
        <w:tblW w:w="7373" w:type="dxa"/>
        <w:jc w:val="center"/>
        <w:tblLook w:val="04A0" w:firstRow="1" w:lastRow="0" w:firstColumn="1" w:lastColumn="0" w:noHBand="0" w:noVBand="1"/>
      </w:tblPr>
      <w:tblGrid>
        <w:gridCol w:w="2695"/>
        <w:gridCol w:w="3285"/>
        <w:gridCol w:w="1393"/>
      </w:tblGrid>
      <w:tr w:rsidR="00D51724" w:rsidRPr="00D51724" w14:paraId="11C8D484" w14:textId="77777777" w:rsidTr="006167F5">
        <w:trPr>
          <w:jc w:val="center"/>
        </w:trPr>
        <w:tc>
          <w:tcPr>
            <w:tcW w:w="2695" w:type="dxa"/>
            <w:vMerge w:val="restart"/>
            <w:vAlign w:val="center"/>
          </w:tcPr>
          <w:p w14:paraId="743BDB2D" w14:textId="260613BD" w:rsidR="00F75222" w:rsidRPr="00D51724" w:rsidRDefault="00902C31" w:rsidP="00F75222">
            <w:pPr>
              <w:tabs>
                <w:tab w:val="left" w:pos="-247"/>
              </w:tabs>
              <w:suppressAutoHyphens/>
              <w:ind w:left="-247"/>
              <w:jc w:val="center"/>
              <w:rPr>
                <w:rFonts w:eastAsia="Times New Roman"/>
                <w:b/>
                <w:color w:val="000000" w:themeColor="text1"/>
                <w:lang w:val="pl-PL" w:eastAsia="ar-SA"/>
              </w:rPr>
            </w:pPr>
            <w:r w:rsidRPr="00D51724">
              <w:rPr>
                <w:rFonts w:eastAsia="Times New Roman"/>
                <w:b/>
                <w:color w:val="000000" w:themeColor="text1"/>
                <w:lang w:val="pl-PL" w:eastAsia="ar-SA"/>
              </w:rPr>
              <w:t>t</w:t>
            </w:r>
            <w:r w:rsidR="00F75222" w:rsidRPr="00D51724">
              <w:rPr>
                <w:rFonts w:eastAsia="Times New Roman"/>
                <w:b/>
                <w:color w:val="000000" w:themeColor="text1"/>
                <w:lang w:val="pl-PL" w:eastAsia="ar-SA"/>
              </w:rPr>
              <w:t xml:space="preserve">ermin gwarancji </w:t>
            </w:r>
            <w:r w:rsidR="00DE564A" w:rsidRPr="00D51724">
              <w:rPr>
                <w:rFonts w:eastAsia="Times New Roman"/>
                <w:b/>
                <w:color w:val="000000" w:themeColor="text1"/>
              </w:rPr>
              <w:t>(G)</w:t>
            </w:r>
            <w:r w:rsidR="006167F5" w:rsidRPr="00D51724">
              <w:rPr>
                <w:rFonts w:eastAsia="Times New Roman"/>
                <w:b/>
                <w:color w:val="000000" w:themeColor="text1"/>
              </w:rPr>
              <w:t xml:space="preserve"> </w:t>
            </w:r>
            <w:r w:rsidR="00F75222" w:rsidRPr="00D51724">
              <w:rPr>
                <w:rFonts w:eastAsia="Times New Roman"/>
                <w:b/>
                <w:color w:val="000000" w:themeColor="text1"/>
                <w:lang w:val="pl-PL" w:eastAsia="ar-SA"/>
              </w:rPr>
              <w:t xml:space="preserve">= </w:t>
            </w:r>
          </w:p>
        </w:tc>
        <w:tc>
          <w:tcPr>
            <w:tcW w:w="3285" w:type="dxa"/>
            <w:tcBorders>
              <w:bottom w:val="single" w:sz="4" w:space="0" w:color="000000"/>
            </w:tcBorders>
            <w:vAlign w:val="center"/>
          </w:tcPr>
          <w:p w14:paraId="37544B74" w14:textId="6C6B25F1" w:rsidR="00F75222" w:rsidRPr="00D51724" w:rsidRDefault="00902C31"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termin gwarancji w ofercie badanej</w:t>
            </w:r>
          </w:p>
        </w:tc>
        <w:tc>
          <w:tcPr>
            <w:tcW w:w="1393" w:type="dxa"/>
            <w:vMerge w:val="restart"/>
            <w:vAlign w:val="center"/>
          </w:tcPr>
          <w:p w14:paraId="37DF6F97" w14:textId="1FEC9ABD" w:rsidR="00F75222" w:rsidRPr="00D51724" w:rsidRDefault="00F75222" w:rsidP="00A95050">
            <w:pPr>
              <w:tabs>
                <w:tab w:val="left" w:pos="709"/>
              </w:tabs>
              <w:suppressAutoHyphens/>
              <w:ind w:left="360"/>
              <w:rPr>
                <w:rFonts w:eastAsia="Times New Roman"/>
                <w:b/>
                <w:color w:val="000000" w:themeColor="text1"/>
                <w:lang w:val="pl-PL" w:eastAsia="ar-SA"/>
              </w:rPr>
            </w:pPr>
            <w:r w:rsidRPr="00D51724">
              <w:rPr>
                <w:rFonts w:eastAsia="Times New Roman"/>
                <w:b/>
                <w:color w:val="000000" w:themeColor="text1"/>
                <w:lang w:val="pl-PL" w:eastAsia="ar-SA"/>
              </w:rPr>
              <w:t xml:space="preserve">x </w:t>
            </w:r>
            <w:r w:rsidR="00D80B06" w:rsidRPr="00D51724">
              <w:rPr>
                <w:rFonts w:eastAsia="Times New Roman"/>
                <w:b/>
                <w:color w:val="000000" w:themeColor="text1"/>
                <w:lang w:val="pl-PL" w:eastAsia="ar-SA"/>
              </w:rPr>
              <w:t>40</w:t>
            </w:r>
          </w:p>
        </w:tc>
      </w:tr>
      <w:tr w:rsidR="00F75222" w:rsidRPr="00D51724" w14:paraId="0A73699A" w14:textId="77777777" w:rsidTr="006167F5">
        <w:trPr>
          <w:jc w:val="center"/>
        </w:trPr>
        <w:tc>
          <w:tcPr>
            <w:tcW w:w="2695" w:type="dxa"/>
            <w:vMerge/>
          </w:tcPr>
          <w:p w14:paraId="608D8B91" w14:textId="77777777" w:rsidR="00F75222" w:rsidRPr="00D51724" w:rsidRDefault="00F75222" w:rsidP="00A95050">
            <w:pPr>
              <w:tabs>
                <w:tab w:val="left" w:pos="709"/>
              </w:tabs>
              <w:suppressAutoHyphens/>
              <w:ind w:left="360"/>
              <w:rPr>
                <w:rFonts w:eastAsia="Times New Roman"/>
                <w:b/>
                <w:color w:val="000000" w:themeColor="text1"/>
                <w:lang w:val="pl-PL" w:eastAsia="ar-SA"/>
              </w:rPr>
            </w:pPr>
          </w:p>
        </w:tc>
        <w:tc>
          <w:tcPr>
            <w:tcW w:w="3285" w:type="dxa"/>
            <w:tcBorders>
              <w:top w:val="single" w:sz="4" w:space="0" w:color="000000"/>
            </w:tcBorders>
            <w:vAlign w:val="center"/>
          </w:tcPr>
          <w:p w14:paraId="31301BAF" w14:textId="608D4A28" w:rsidR="00F75222" w:rsidRPr="00D51724" w:rsidRDefault="00D80B06"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 xml:space="preserve">najdłuższy termin gwarancji spośród </w:t>
            </w:r>
            <w:r w:rsidR="00DE564A" w:rsidRPr="00D51724">
              <w:rPr>
                <w:rFonts w:eastAsia="Times New Roman"/>
                <w:b/>
                <w:color w:val="000000" w:themeColor="text1"/>
                <w:lang w:val="pl-PL" w:eastAsia="ar-SA"/>
              </w:rPr>
              <w:t xml:space="preserve">ocenianych </w:t>
            </w:r>
            <w:r w:rsidRPr="00D51724">
              <w:rPr>
                <w:rFonts w:eastAsia="Times New Roman"/>
                <w:b/>
                <w:color w:val="000000" w:themeColor="text1"/>
                <w:lang w:val="pl-PL" w:eastAsia="ar-SA"/>
              </w:rPr>
              <w:t xml:space="preserve">ofert </w:t>
            </w:r>
          </w:p>
        </w:tc>
        <w:tc>
          <w:tcPr>
            <w:tcW w:w="1393" w:type="dxa"/>
            <w:vMerge/>
            <w:vAlign w:val="center"/>
          </w:tcPr>
          <w:p w14:paraId="1DA2D288" w14:textId="77777777" w:rsidR="00F75222" w:rsidRPr="00D51724" w:rsidRDefault="00F75222" w:rsidP="00A95050">
            <w:pPr>
              <w:tabs>
                <w:tab w:val="left" w:pos="709"/>
              </w:tabs>
              <w:suppressAutoHyphens/>
              <w:ind w:left="360"/>
              <w:jc w:val="center"/>
              <w:rPr>
                <w:rFonts w:eastAsia="Times New Roman"/>
                <w:b/>
                <w:color w:val="000000" w:themeColor="text1"/>
                <w:lang w:val="pl-PL" w:eastAsia="ar-SA"/>
              </w:rPr>
            </w:pPr>
          </w:p>
        </w:tc>
      </w:tr>
    </w:tbl>
    <w:p w14:paraId="0D50269C" w14:textId="77777777" w:rsidR="00F75222" w:rsidRPr="00D51724" w:rsidRDefault="00F75222" w:rsidP="00F41977">
      <w:pPr>
        <w:ind w:left="709"/>
        <w:jc w:val="both"/>
        <w:rPr>
          <w:color w:val="000000" w:themeColor="text1"/>
        </w:rPr>
      </w:pPr>
    </w:p>
    <w:p w14:paraId="26EB7F4D" w14:textId="6E992B18" w:rsidR="00F97DE4" w:rsidRPr="00D51724" w:rsidRDefault="00F97DE4" w:rsidP="00F41977">
      <w:pPr>
        <w:ind w:left="709"/>
        <w:jc w:val="both"/>
        <w:rPr>
          <w:color w:val="000000" w:themeColor="text1"/>
        </w:rPr>
      </w:pPr>
      <w:r w:rsidRPr="00D51724">
        <w:rPr>
          <w:color w:val="000000" w:themeColor="text1"/>
        </w:rPr>
        <w:t>W przypadku, gdy w formularzu oferty nie zostanie określony termin gwarancji Zamawiający uzna, iż Wykonawca oferuje minimalny termin gwarancji określony w</w:t>
      </w:r>
      <w:r w:rsidR="00AB1FFF" w:rsidRPr="00D51724">
        <w:rPr>
          <w:color w:val="000000" w:themeColor="text1"/>
        </w:rPr>
        <w:t> </w:t>
      </w:r>
      <w:r w:rsidRPr="00D51724">
        <w:rPr>
          <w:color w:val="000000" w:themeColor="text1"/>
        </w:rPr>
        <w:t xml:space="preserve">SWZ, który wynosi </w:t>
      </w:r>
      <w:r w:rsidR="0016190A">
        <w:rPr>
          <w:color w:val="000000" w:themeColor="text1"/>
        </w:rPr>
        <w:t>36</w:t>
      </w:r>
      <w:r w:rsidRPr="00D51724">
        <w:rPr>
          <w:color w:val="000000" w:themeColor="text1"/>
        </w:rPr>
        <w:t> miesięcy.</w:t>
      </w:r>
    </w:p>
    <w:p w14:paraId="337F7E92" w14:textId="69ABE829" w:rsidR="00F97DE4" w:rsidRPr="00D51724" w:rsidRDefault="00F97DE4" w:rsidP="00F41977">
      <w:pPr>
        <w:ind w:left="709"/>
        <w:jc w:val="both"/>
        <w:rPr>
          <w:color w:val="000000" w:themeColor="text1"/>
        </w:rPr>
      </w:pPr>
      <w:r w:rsidRPr="00D51724">
        <w:rPr>
          <w:color w:val="000000" w:themeColor="text1"/>
        </w:rPr>
        <w:t xml:space="preserve">W przypadku zaoferowania przez Wykonawcę terminu gwarancji powyżej </w:t>
      </w:r>
      <w:r w:rsidR="0016190A">
        <w:rPr>
          <w:color w:val="000000" w:themeColor="text1"/>
        </w:rPr>
        <w:t>60</w:t>
      </w:r>
      <w:r w:rsidRPr="00D51724">
        <w:rPr>
          <w:color w:val="000000" w:themeColor="text1"/>
        </w:rPr>
        <w:t xml:space="preserve"> miesięcy,</w:t>
      </w:r>
      <w:r w:rsidR="00F41977" w:rsidRPr="00D51724">
        <w:rPr>
          <w:color w:val="000000" w:themeColor="text1"/>
        </w:rPr>
        <w:t xml:space="preserve"> </w:t>
      </w:r>
      <w:r w:rsidRPr="00D51724">
        <w:rPr>
          <w:color w:val="000000" w:themeColor="text1"/>
        </w:rPr>
        <w:t xml:space="preserve">do obliczeń w kryterium zostanie uwzględniony maksymalny możliwy termin gwarancji wynoszący </w:t>
      </w:r>
      <w:r w:rsidR="0016190A">
        <w:rPr>
          <w:color w:val="000000" w:themeColor="text1"/>
        </w:rPr>
        <w:t>60</w:t>
      </w:r>
      <w:r w:rsidRPr="00D51724">
        <w:rPr>
          <w:color w:val="000000" w:themeColor="text1"/>
        </w:rPr>
        <w:t xml:space="preserve"> miesięcy.</w:t>
      </w:r>
    </w:p>
    <w:p w14:paraId="3D277976" w14:textId="77777777" w:rsidR="00F97DE4" w:rsidRPr="00D51724" w:rsidRDefault="00F97DE4" w:rsidP="00F41977">
      <w:pPr>
        <w:ind w:left="709" w:hanging="283"/>
        <w:jc w:val="both"/>
        <w:rPr>
          <w:color w:val="000000" w:themeColor="text1"/>
        </w:rPr>
      </w:pPr>
    </w:p>
    <w:p w14:paraId="2E6B7637" w14:textId="6E830CC7" w:rsidR="00F97DE4" w:rsidRPr="00F97DE4" w:rsidRDefault="00F97DE4" w:rsidP="00203C9D">
      <w:pPr>
        <w:pStyle w:val="Akapitzlist"/>
        <w:numPr>
          <w:ilvl w:val="0"/>
          <w:numId w:val="36"/>
        </w:numPr>
        <w:jc w:val="both"/>
      </w:pPr>
      <w:r w:rsidRPr="00F97DE4">
        <w:t>Zamawiający udzieli zamówienia Wykonawcy, który spełni wszystkie postawione  w Specyfikacji warunki oraz otrzyma największą liczbę punktów wyliczoną zgodnie z wzorem:</w:t>
      </w:r>
    </w:p>
    <w:p w14:paraId="6BA2E75B" w14:textId="77777777" w:rsidR="00F97DE4" w:rsidRPr="00F97DE4" w:rsidRDefault="00F97DE4" w:rsidP="00F41977">
      <w:pPr>
        <w:ind w:left="709" w:hanging="283"/>
        <w:jc w:val="both"/>
      </w:pPr>
    </w:p>
    <w:p w14:paraId="639283EB" w14:textId="77777777" w:rsidR="00F97DE4" w:rsidRPr="00F97DE4" w:rsidRDefault="00F97DE4" w:rsidP="00AB1FFF">
      <w:pPr>
        <w:ind w:left="709"/>
        <w:jc w:val="both"/>
      </w:pPr>
      <w:r w:rsidRPr="00F97DE4">
        <w:t xml:space="preserve">Ko = C + G </w:t>
      </w:r>
    </w:p>
    <w:p w14:paraId="06DBC3F0" w14:textId="77777777" w:rsidR="00F97DE4" w:rsidRPr="00F97DE4" w:rsidRDefault="00F97DE4" w:rsidP="00AB1FFF">
      <w:pPr>
        <w:ind w:left="709"/>
        <w:jc w:val="both"/>
      </w:pPr>
      <w:r w:rsidRPr="00F97DE4">
        <w:t>gdzie:</w:t>
      </w:r>
    </w:p>
    <w:p w14:paraId="37F88170" w14:textId="77777777" w:rsidR="00F97DE4" w:rsidRPr="00F97DE4" w:rsidRDefault="00F97DE4" w:rsidP="00F41977">
      <w:pPr>
        <w:ind w:left="709" w:hanging="283"/>
        <w:jc w:val="both"/>
      </w:pPr>
    </w:p>
    <w:p w14:paraId="538A88D1" w14:textId="77777777" w:rsidR="00F97DE4" w:rsidRPr="00F97DE4" w:rsidRDefault="00F97DE4" w:rsidP="00F41977">
      <w:pPr>
        <w:ind w:left="709"/>
        <w:jc w:val="both"/>
      </w:pPr>
      <w:r w:rsidRPr="00F97DE4">
        <w:t xml:space="preserve">C – liczba punktów przyznana ofercie ocenianej w kryterium cena </w:t>
      </w:r>
    </w:p>
    <w:p w14:paraId="04AF9FAF" w14:textId="77777777" w:rsidR="00F97DE4" w:rsidRPr="00F97DE4" w:rsidRDefault="00F97DE4" w:rsidP="00F41977">
      <w:pPr>
        <w:ind w:left="709"/>
        <w:jc w:val="both"/>
      </w:pPr>
      <w:r w:rsidRPr="00F97DE4">
        <w:t>G – liczba punktów przyznana ofercie ocenianej w kryterium gwarancja jakości</w:t>
      </w:r>
    </w:p>
    <w:p w14:paraId="608DA34F" w14:textId="77777777" w:rsidR="00F97DE4" w:rsidRPr="00F97DE4" w:rsidRDefault="00F97DE4" w:rsidP="00F41977">
      <w:pPr>
        <w:ind w:left="709" w:hanging="283"/>
        <w:jc w:val="both"/>
      </w:pPr>
    </w:p>
    <w:p w14:paraId="0C3B072A" w14:textId="59464479" w:rsidR="00BA4E71" w:rsidRPr="00674AA1" w:rsidRDefault="00F97DE4" w:rsidP="00F41977">
      <w:pPr>
        <w:ind w:left="709" w:hanging="283"/>
        <w:jc w:val="both"/>
      </w:pPr>
      <w:r w:rsidRPr="00F97DE4">
        <w:t xml:space="preserve">d) Jeżeli nie będzie można wybrać oferty najkorzystniejszej z uwagi na to, że dwie lub więcej ofert przedstawiać będzie taki sam bilans ceny i innych kryteriów oceny ofert, zamawiający spośród tych ofert wybierze ofertę z niższą ceną. </w:t>
      </w:r>
    </w:p>
    <w:p w14:paraId="0000012E" w14:textId="77777777" w:rsidR="00930359" w:rsidRDefault="005B55C1" w:rsidP="008121A6">
      <w:pPr>
        <w:pStyle w:val="Nagwek2"/>
        <w:ind w:left="709" w:hanging="709"/>
        <w:jc w:val="both"/>
      </w:pPr>
      <w:r w:rsidRPr="00532CCD">
        <w:rPr>
          <w:highlight w:val="lightGray"/>
        </w:rPr>
        <w:t>XXI. Informacje o formalnościach, jakie powinny być dopełnione po wyborze oferty w celu zawarcia umowy</w:t>
      </w:r>
    </w:p>
    <w:p w14:paraId="0000012F" w14:textId="77777777" w:rsidR="00930359" w:rsidRPr="00532CCD" w:rsidRDefault="005B55C1" w:rsidP="00203C9D">
      <w:pPr>
        <w:numPr>
          <w:ilvl w:val="0"/>
          <w:numId w:val="5"/>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F0B9EA4" w:rsidR="00930359" w:rsidRPr="00532CCD" w:rsidRDefault="005B55C1" w:rsidP="00203C9D">
      <w:pPr>
        <w:numPr>
          <w:ilvl w:val="0"/>
          <w:numId w:val="5"/>
        </w:numPr>
        <w:ind w:left="462" w:hanging="462"/>
        <w:jc w:val="both"/>
      </w:pPr>
      <w:r w:rsidRPr="00532CCD">
        <w:t>Zamawiający może zawrzeć umowę w sprawie zamówienia publicznego przed upływem terminu, o którym mowa w ust. 1, jeżeli</w:t>
      </w:r>
      <w:r w:rsidR="004C5779">
        <w:t xml:space="preserve"> </w:t>
      </w:r>
      <w:r w:rsidRPr="00532CCD">
        <w:tab/>
        <w:t>w</w:t>
      </w:r>
      <w:r w:rsidR="004C5779">
        <w:t xml:space="preserve"> </w:t>
      </w:r>
      <w:r w:rsidRPr="00532CCD">
        <w:t>postępowaniu o udzielenie zamówienia prowadzonym w trybie</w:t>
      </w:r>
      <w:r w:rsidR="004C5779">
        <w:t xml:space="preserve"> </w:t>
      </w:r>
      <w:r w:rsidRPr="00532CCD">
        <w:t>podstawowym złożono tylko jedną ofertę.</w:t>
      </w:r>
    </w:p>
    <w:p w14:paraId="00000132" w14:textId="5C18A5BE" w:rsidR="00930359" w:rsidRDefault="005B55C1" w:rsidP="00203C9D">
      <w:pPr>
        <w:numPr>
          <w:ilvl w:val="0"/>
          <w:numId w:val="5"/>
        </w:numPr>
        <w:ind w:left="462" w:hanging="462"/>
        <w:jc w:val="both"/>
      </w:pPr>
      <w:r w:rsidRPr="00532CCD">
        <w:lastRenderedPageBreak/>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5D1ACC5F" w14:textId="77777777" w:rsidR="003E7F68" w:rsidRDefault="00877FC0" w:rsidP="00203C9D">
      <w:pPr>
        <w:numPr>
          <w:ilvl w:val="0"/>
          <w:numId w:val="5"/>
        </w:numPr>
        <w:ind w:left="426" w:hanging="426"/>
        <w:jc w:val="both"/>
        <w:rPr>
          <w:color w:val="000000" w:themeColor="text1"/>
        </w:rPr>
      </w:pPr>
      <w:r w:rsidRPr="006D47D8">
        <w:rPr>
          <w:color w:val="000000" w:themeColor="text1"/>
        </w:rPr>
        <w:t>Przed terminem zawarcia umowy Wykonawca jest zobowiązany do przedłożenia</w:t>
      </w:r>
      <w:r w:rsidR="003E7F68">
        <w:rPr>
          <w:color w:val="000000" w:themeColor="text1"/>
        </w:rPr>
        <w:t>:</w:t>
      </w:r>
    </w:p>
    <w:p w14:paraId="7FD8898B" w14:textId="76B89AA8" w:rsidR="00877FC0" w:rsidRPr="00D56CBD" w:rsidRDefault="00877FC0" w:rsidP="00203C9D">
      <w:pPr>
        <w:pStyle w:val="Akapitzlist"/>
        <w:numPr>
          <w:ilvl w:val="0"/>
          <w:numId w:val="43"/>
        </w:numPr>
        <w:jc w:val="both"/>
        <w:rPr>
          <w:color w:val="000000" w:themeColor="text1"/>
        </w:rPr>
      </w:pPr>
      <w:r w:rsidRPr="00D56CBD">
        <w:rPr>
          <w:color w:val="000000" w:themeColor="text1"/>
        </w:rPr>
        <w:t>sporządzonego na podstawie udostępnionej dokumentacji przetargowej szczegółowego kosztorysu ofertowego stanowiącego podstawę wyliczenia wartości zadania</w:t>
      </w:r>
      <w:r w:rsidR="003E7F68" w:rsidRPr="00D56CBD">
        <w:rPr>
          <w:color w:val="000000" w:themeColor="text1"/>
        </w:rPr>
        <w:t>,</w:t>
      </w:r>
    </w:p>
    <w:p w14:paraId="31218D1D" w14:textId="198331AB" w:rsidR="00877FC0" w:rsidRPr="00D56CBD" w:rsidRDefault="00877FC0" w:rsidP="00203C9D">
      <w:pPr>
        <w:pStyle w:val="Akapitzlist"/>
        <w:numPr>
          <w:ilvl w:val="0"/>
          <w:numId w:val="43"/>
        </w:numPr>
        <w:jc w:val="both"/>
        <w:rPr>
          <w:color w:val="000000" w:themeColor="text1"/>
        </w:rPr>
      </w:pPr>
      <w:r w:rsidRPr="00D56CBD">
        <w:rPr>
          <w:color w:val="000000" w:themeColor="text1"/>
        </w:rPr>
        <w:t>harmonogramu rzeczow</w:t>
      </w:r>
      <w:r w:rsidR="003E7F68" w:rsidRPr="00D56CBD">
        <w:rPr>
          <w:color w:val="000000" w:themeColor="text1"/>
        </w:rPr>
        <w:t>o</w:t>
      </w:r>
      <w:r w:rsidRPr="00D56CBD">
        <w:rPr>
          <w:color w:val="000000" w:themeColor="text1"/>
        </w:rPr>
        <w:t xml:space="preserve"> – finansowego</w:t>
      </w:r>
      <w:r w:rsidR="003E7F68" w:rsidRPr="00D56CBD">
        <w:rPr>
          <w:color w:val="000000" w:themeColor="text1"/>
        </w:rPr>
        <w:t>,</w:t>
      </w:r>
    </w:p>
    <w:p w14:paraId="2480011E" w14:textId="0E6F8A49" w:rsidR="00D74C1B" w:rsidRPr="003E7F68" w:rsidRDefault="006D47D8" w:rsidP="00203C9D">
      <w:pPr>
        <w:pStyle w:val="Akapitzlist"/>
        <w:numPr>
          <w:ilvl w:val="0"/>
          <w:numId w:val="43"/>
        </w:numPr>
        <w:jc w:val="both"/>
        <w:rPr>
          <w:color w:val="000000" w:themeColor="text1"/>
        </w:rPr>
      </w:pPr>
      <w:r>
        <w:t>kopi</w:t>
      </w:r>
      <w:r w:rsidR="003E7F68">
        <w:t>i</w:t>
      </w:r>
      <w:r>
        <w:t xml:space="preserve"> posiadanych przez </w:t>
      </w:r>
      <w:r w:rsidR="00203C9D">
        <w:t xml:space="preserve">kierownika budowy / </w:t>
      </w:r>
      <w:r>
        <w:t>kierownik</w:t>
      </w:r>
      <w:r w:rsidR="003E7F68">
        <w:t>ów robót</w:t>
      </w:r>
      <w:r>
        <w:t xml:space="preserve"> uprawnień budowlanych oraz z</w:t>
      </w:r>
      <w:r w:rsidRPr="001B22C2">
        <w:t>aświadczenie PIIB o przynależności do</w:t>
      </w:r>
      <w:r>
        <w:t xml:space="preserve"> właściwej</w:t>
      </w:r>
      <w:r w:rsidRPr="001B22C2">
        <w:t xml:space="preserve"> izby</w:t>
      </w:r>
      <w:r>
        <w:t>.</w:t>
      </w:r>
    </w:p>
    <w:p w14:paraId="00000133" w14:textId="77777777" w:rsidR="00930359" w:rsidRPr="00877FC0" w:rsidRDefault="005B55C1" w:rsidP="00203C9D">
      <w:pPr>
        <w:numPr>
          <w:ilvl w:val="0"/>
          <w:numId w:val="5"/>
        </w:numPr>
        <w:ind w:left="462" w:hanging="462"/>
        <w:jc w:val="both"/>
        <w:rPr>
          <w:color w:val="FF0000"/>
        </w:rPr>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28" w:name="_8o16t0j5rcy" w:colFirst="0" w:colLast="0"/>
      <w:bookmarkEnd w:id="28"/>
      <w:r w:rsidRPr="005E2BAA">
        <w:rPr>
          <w:highlight w:val="lightGray"/>
        </w:rPr>
        <w:t>XXII. Wymagania dotyczące zabezpieczenia należytego wykonania umowy</w:t>
      </w:r>
    </w:p>
    <w:p w14:paraId="3931F9B7" w14:textId="77777777" w:rsidR="000246FF" w:rsidRPr="00014C2B" w:rsidRDefault="000246FF" w:rsidP="00203C9D">
      <w:pPr>
        <w:pStyle w:val="Default"/>
        <w:numPr>
          <w:ilvl w:val="3"/>
          <w:numId w:val="5"/>
        </w:numPr>
        <w:spacing w:line="276" w:lineRule="auto"/>
        <w:ind w:left="426" w:hanging="426"/>
        <w:jc w:val="both"/>
        <w:rPr>
          <w:sz w:val="22"/>
          <w:szCs w:val="22"/>
        </w:rPr>
      </w:pPr>
      <w:bookmarkStart w:id="29" w:name="_n1rtepxw0unn" w:colFirst="0" w:colLast="0"/>
      <w:bookmarkEnd w:id="29"/>
      <w:r w:rsidRPr="00014C2B">
        <w:rPr>
          <w:sz w:val="22"/>
          <w:szCs w:val="22"/>
        </w:rPr>
        <w:t xml:space="preserve">Zamawiający wymaga wniesienia zabezpieczenia należytego wykonania umowy. </w:t>
      </w:r>
    </w:p>
    <w:p w14:paraId="4D45AC09" w14:textId="77777777" w:rsidR="000246FF" w:rsidRPr="00014C2B" w:rsidRDefault="000246FF" w:rsidP="00203C9D">
      <w:pPr>
        <w:pStyle w:val="Default"/>
        <w:numPr>
          <w:ilvl w:val="3"/>
          <w:numId w:val="5"/>
        </w:numPr>
        <w:spacing w:line="276" w:lineRule="auto"/>
        <w:ind w:left="426" w:hanging="426"/>
        <w:jc w:val="both"/>
        <w:rPr>
          <w:sz w:val="22"/>
          <w:szCs w:val="22"/>
        </w:rPr>
      </w:pPr>
      <w:r w:rsidRPr="00014C2B">
        <w:rPr>
          <w:sz w:val="22"/>
          <w:szCs w:val="22"/>
        </w:rPr>
        <w:t xml:space="preserve">Zabezpieczenie może być wnoszone według wyboru Wykonawcy w jednej lub w kilku następujących formach: </w:t>
      </w:r>
    </w:p>
    <w:p w14:paraId="04E5A4D9" w14:textId="77777777" w:rsidR="000246FF" w:rsidRPr="008306AD" w:rsidRDefault="000246FF" w:rsidP="000246FF">
      <w:pPr>
        <w:pStyle w:val="Default"/>
        <w:spacing w:after="13" w:line="276" w:lineRule="auto"/>
        <w:ind w:left="709" w:hanging="284"/>
        <w:jc w:val="both"/>
        <w:rPr>
          <w:sz w:val="22"/>
          <w:szCs w:val="22"/>
        </w:rPr>
      </w:pPr>
      <w:r w:rsidRPr="008306AD">
        <w:rPr>
          <w:sz w:val="22"/>
          <w:szCs w:val="22"/>
        </w:rPr>
        <w:t xml:space="preserve">1) pieniądzu, </w:t>
      </w:r>
    </w:p>
    <w:p w14:paraId="78F1C88F" w14:textId="77777777" w:rsidR="000246FF" w:rsidRPr="008306AD" w:rsidRDefault="000246FF" w:rsidP="000246FF">
      <w:pPr>
        <w:pStyle w:val="Default"/>
        <w:spacing w:after="13" w:line="276" w:lineRule="auto"/>
        <w:ind w:left="709" w:hanging="284"/>
        <w:jc w:val="both"/>
        <w:rPr>
          <w:sz w:val="22"/>
          <w:szCs w:val="22"/>
        </w:rPr>
      </w:pPr>
      <w:r w:rsidRPr="008306AD">
        <w:rPr>
          <w:sz w:val="22"/>
          <w:szCs w:val="22"/>
        </w:rPr>
        <w:t xml:space="preserve">2) poręczeniach bankowych lub poręczeniach spółdzielczej kasy oszczędnościowo-kredytowej, z tym, że poręczenie kasy jest zawsze poręczeniem pieniężnym, </w:t>
      </w:r>
    </w:p>
    <w:p w14:paraId="6EA80AD6" w14:textId="77777777" w:rsidR="000246FF" w:rsidRPr="008306AD" w:rsidRDefault="000246FF" w:rsidP="000246FF">
      <w:pPr>
        <w:pStyle w:val="Default"/>
        <w:spacing w:after="13" w:line="276" w:lineRule="auto"/>
        <w:ind w:left="709" w:hanging="284"/>
        <w:jc w:val="both"/>
        <w:rPr>
          <w:sz w:val="22"/>
          <w:szCs w:val="22"/>
        </w:rPr>
      </w:pPr>
      <w:r w:rsidRPr="008306AD">
        <w:rPr>
          <w:sz w:val="22"/>
          <w:szCs w:val="22"/>
        </w:rPr>
        <w:t xml:space="preserve">3) gwarancjach bankowych, </w:t>
      </w:r>
    </w:p>
    <w:p w14:paraId="3FB49B5E" w14:textId="77777777" w:rsidR="000246FF" w:rsidRPr="008306AD" w:rsidRDefault="000246FF" w:rsidP="000246FF">
      <w:pPr>
        <w:pStyle w:val="Default"/>
        <w:spacing w:after="13" w:line="276" w:lineRule="auto"/>
        <w:ind w:left="709" w:hanging="284"/>
        <w:jc w:val="both"/>
        <w:rPr>
          <w:sz w:val="22"/>
          <w:szCs w:val="22"/>
        </w:rPr>
      </w:pPr>
      <w:r w:rsidRPr="008306AD">
        <w:rPr>
          <w:sz w:val="22"/>
          <w:szCs w:val="22"/>
        </w:rPr>
        <w:t xml:space="preserve">4) gwarancjach ubezpieczeniowych, </w:t>
      </w:r>
    </w:p>
    <w:p w14:paraId="0EB94715" w14:textId="77777777" w:rsidR="000246FF" w:rsidRPr="00014C2B" w:rsidRDefault="000246FF" w:rsidP="000246FF">
      <w:pPr>
        <w:pStyle w:val="Default"/>
        <w:spacing w:line="276" w:lineRule="auto"/>
        <w:ind w:left="709" w:hanging="284"/>
        <w:jc w:val="both"/>
        <w:rPr>
          <w:sz w:val="22"/>
          <w:szCs w:val="22"/>
        </w:rPr>
      </w:pPr>
      <w:r w:rsidRPr="008306AD">
        <w:rPr>
          <w:sz w:val="22"/>
          <w:szCs w:val="22"/>
        </w:rPr>
        <w:t>5) poręczeniach udzielanych przez podmioty, o których mowa w art. 6b ust. 5 pkt 2 ustawy</w:t>
      </w:r>
      <w:r w:rsidRPr="00014C2B">
        <w:rPr>
          <w:sz w:val="22"/>
          <w:szCs w:val="22"/>
        </w:rPr>
        <w:t xml:space="preserve"> z dnia 9 listopada 2000 r. o utworzeniu Polskiej Agencji Rozwoju Przedsiębiorczości (Dz. U. z 2020 r., poz. 299). </w:t>
      </w:r>
    </w:p>
    <w:p w14:paraId="74E8B39D" w14:textId="77777777" w:rsidR="000246FF" w:rsidRDefault="000246FF" w:rsidP="00203C9D">
      <w:pPr>
        <w:pStyle w:val="Default"/>
        <w:numPr>
          <w:ilvl w:val="3"/>
          <w:numId w:val="5"/>
        </w:numPr>
        <w:spacing w:line="276" w:lineRule="auto"/>
        <w:ind w:left="426" w:hanging="426"/>
        <w:jc w:val="both"/>
        <w:rPr>
          <w:sz w:val="22"/>
          <w:szCs w:val="22"/>
        </w:rPr>
      </w:pPr>
      <w:r w:rsidRPr="00014C2B">
        <w:rPr>
          <w:b/>
          <w:bCs/>
          <w:sz w:val="22"/>
          <w:szCs w:val="22"/>
        </w:rPr>
        <w:t>Zabezpieczenie należytego wykonania umowy ustala się w wysokości 5% ceny całkowitej podanej w ofercie</w:t>
      </w:r>
      <w:r w:rsidRPr="00014C2B">
        <w:rPr>
          <w:sz w:val="22"/>
          <w:szCs w:val="22"/>
        </w:rPr>
        <w:t>. Zabezpieczenie służy pokryciu roszczeń z tytułu niewykonania lub nienależytego wykonania umowy w tym również roszczeń z tytułu kar umownych wynikających z niewykonania lub nienależytego wykonania umowy i</w:t>
      </w:r>
      <w:r>
        <w:rPr>
          <w:sz w:val="22"/>
          <w:szCs w:val="22"/>
        </w:rPr>
        <w:t> </w:t>
      </w:r>
      <w:r w:rsidRPr="00014C2B">
        <w:rPr>
          <w:sz w:val="22"/>
          <w:szCs w:val="22"/>
        </w:rPr>
        <w:t>nieusunięcia lub niewłaściwego usunięcia wad oraz służy pokryciu roszczeń z tytułu rękojmi za wady lub gwarancji.</w:t>
      </w:r>
    </w:p>
    <w:p w14:paraId="1E3F76B6" w14:textId="77777777" w:rsidR="000246FF" w:rsidRDefault="000246FF" w:rsidP="00203C9D">
      <w:pPr>
        <w:pStyle w:val="Default"/>
        <w:numPr>
          <w:ilvl w:val="3"/>
          <w:numId w:val="5"/>
        </w:numPr>
        <w:spacing w:line="276" w:lineRule="auto"/>
        <w:ind w:left="426" w:hanging="426"/>
        <w:jc w:val="both"/>
        <w:rPr>
          <w:sz w:val="22"/>
          <w:szCs w:val="22"/>
        </w:rPr>
      </w:pPr>
      <w:r w:rsidRPr="00025F1C">
        <w:rPr>
          <w:sz w:val="22"/>
          <w:szCs w:val="22"/>
        </w:rPr>
        <w:t xml:space="preserve">Zamawiający nie wyraża zgody na wniesienie zabezpieczenia w formach określonych art. 450 ust. 2 oraz art. 452 ust. 4 ustawy </w:t>
      </w:r>
      <w:proofErr w:type="spellStart"/>
      <w:r w:rsidRPr="00025F1C">
        <w:rPr>
          <w:sz w:val="22"/>
          <w:szCs w:val="22"/>
        </w:rPr>
        <w:t>Pzp</w:t>
      </w:r>
      <w:proofErr w:type="spellEnd"/>
      <w:r w:rsidRPr="00025F1C">
        <w:rPr>
          <w:sz w:val="22"/>
          <w:szCs w:val="22"/>
        </w:rPr>
        <w:t xml:space="preserve">. </w:t>
      </w:r>
    </w:p>
    <w:p w14:paraId="03B9F485" w14:textId="13430F89" w:rsidR="000246FF" w:rsidRPr="007324F5" w:rsidRDefault="000246FF" w:rsidP="00203C9D">
      <w:pPr>
        <w:pStyle w:val="Default"/>
        <w:numPr>
          <w:ilvl w:val="3"/>
          <w:numId w:val="5"/>
        </w:numPr>
        <w:spacing w:line="276" w:lineRule="auto"/>
        <w:ind w:left="426"/>
        <w:jc w:val="both"/>
        <w:rPr>
          <w:b/>
          <w:bCs/>
          <w:sz w:val="22"/>
          <w:szCs w:val="22"/>
        </w:rPr>
      </w:pPr>
      <w:r w:rsidRPr="00F94690">
        <w:rPr>
          <w:b/>
          <w:bCs/>
          <w:sz w:val="22"/>
          <w:szCs w:val="22"/>
        </w:rPr>
        <w:t xml:space="preserve"> </w:t>
      </w:r>
      <w:r w:rsidRPr="00F94690">
        <w:rPr>
          <w:sz w:val="22"/>
          <w:szCs w:val="22"/>
        </w:rPr>
        <w:t>Z treści gwarancji lub poręczenia musi jednoznacznie wynikać jaki jest sposób reprezentacji 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 W treści gwarancji lub poręczenia powinna znaleźć się nazwa przedmiotowego postępowania</w:t>
      </w:r>
      <w:r w:rsidR="00C23902" w:rsidRPr="00F94690">
        <w:rPr>
          <w:sz w:val="22"/>
          <w:szCs w:val="22"/>
        </w:rPr>
        <w:t xml:space="preserve">: </w:t>
      </w:r>
      <w:bookmarkStart w:id="30" w:name="_Hlk179445256"/>
      <w:bookmarkStart w:id="31" w:name="_Hlk153967117"/>
      <w:bookmarkStart w:id="32" w:name="_Hlk169785292"/>
      <w:r w:rsidR="00576E5B">
        <w:rPr>
          <w:sz w:val="22"/>
          <w:szCs w:val="22"/>
        </w:rPr>
        <w:lastRenderedPageBreak/>
        <w:t>„</w:t>
      </w:r>
      <w:r w:rsidR="007324F5" w:rsidRPr="007324F5">
        <w:rPr>
          <w:b/>
          <w:bCs/>
          <w:sz w:val="22"/>
          <w:szCs w:val="22"/>
        </w:rPr>
        <w:t>Rozbudowa drogi powiatowej nr 1406G Kielno – Kowalewo – etap II</w:t>
      </w:r>
      <w:r w:rsidR="008306AD">
        <w:rPr>
          <w:b/>
          <w:bCs/>
          <w:sz w:val="22"/>
          <w:szCs w:val="22"/>
        </w:rPr>
        <w:t>I</w:t>
      </w:r>
      <w:r w:rsidR="00576E5B" w:rsidRPr="007324F5">
        <w:rPr>
          <w:b/>
          <w:bCs/>
          <w:sz w:val="22"/>
          <w:szCs w:val="22"/>
        </w:rPr>
        <w:t xml:space="preserve">” </w:t>
      </w:r>
      <w:bookmarkEnd w:id="30"/>
      <w:r w:rsidRPr="007324F5">
        <w:rPr>
          <w:color w:val="auto"/>
          <w:sz w:val="22"/>
          <w:szCs w:val="22"/>
        </w:rPr>
        <w:t xml:space="preserve">oraz </w:t>
      </w:r>
      <w:r w:rsidRPr="007324F5">
        <w:rPr>
          <w:sz w:val="22"/>
          <w:szCs w:val="22"/>
        </w:rPr>
        <w:t>numer</w:t>
      </w:r>
      <w:r w:rsidR="00D51724" w:rsidRPr="007324F5">
        <w:rPr>
          <w:sz w:val="22"/>
          <w:szCs w:val="22"/>
        </w:rPr>
        <w:t xml:space="preserve"> </w:t>
      </w:r>
      <w:r w:rsidR="004C2346" w:rsidRPr="007324F5">
        <w:rPr>
          <w:b/>
          <w:bCs/>
          <w:color w:val="auto"/>
          <w:sz w:val="22"/>
          <w:szCs w:val="22"/>
        </w:rPr>
        <w:t>ZD-SZPIA.271.</w:t>
      </w:r>
      <w:r w:rsidR="0071791F">
        <w:rPr>
          <w:b/>
          <w:bCs/>
          <w:color w:val="auto"/>
          <w:sz w:val="22"/>
          <w:szCs w:val="22"/>
        </w:rPr>
        <w:t>1.1</w:t>
      </w:r>
      <w:r w:rsidR="004C2346" w:rsidRPr="007324F5">
        <w:rPr>
          <w:b/>
          <w:bCs/>
          <w:color w:val="auto"/>
          <w:sz w:val="22"/>
          <w:szCs w:val="22"/>
        </w:rPr>
        <w:t>.202</w:t>
      </w:r>
      <w:r w:rsidR="0071791F">
        <w:rPr>
          <w:b/>
          <w:bCs/>
          <w:color w:val="auto"/>
          <w:sz w:val="22"/>
          <w:szCs w:val="22"/>
        </w:rPr>
        <w:t>5</w:t>
      </w:r>
      <w:r w:rsidRPr="007324F5">
        <w:rPr>
          <w:sz w:val="22"/>
          <w:szCs w:val="22"/>
        </w:rPr>
        <w:t xml:space="preserve">. </w:t>
      </w:r>
      <w:bookmarkEnd w:id="31"/>
    </w:p>
    <w:bookmarkEnd w:id="32"/>
    <w:p w14:paraId="0FE641F9" w14:textId="77777777" w:rsidR="000246FF" w:rsidRDefault="000246FF" w:rsidP="00203C9D">
      <w:pPr>
        <w:pStyle w:val="Default"/>
        <w:numPr>
          <w:ilvl w:val="3"/>
          <w:numId w:val="5"/>
        </w:numPr>
        <w:spacing w:line="276" w:lineRule="auto"/>
        <w:ind w:left="426" w:hanging="426"/>
        <w:jc w:val="both"/>
        <w:rPr>
          <w:sz w:val="22"/>
          <w:szCs w:val="22"/>
        </w:rPr>
      </w:pPr>
      <w:r w:rsidRPr="00025F1C">
        <w:rPr>
          <w:sz w:val="22"/>
          <w:szCs w:val="22"/>
        </w:rPr>
        <w:t xml:space="preserve">W przypadku, gdy zabezpieczenie, będzie wnoszone w formie innej niż pieniądz, Zamawiający zastrzega sobie prawo do akceptacji projektu ww. dokumentu. </w:t>
      </w:r>
    </w:p>
    <w:p w14:paraId="77E9D608" w14:textId="4B7E2883" w:rsidR="004C2346" w:rsidRPr="007324F5" w:rsidRDefault="000246FF" w:rsidP="00203C9D">
      <w:pPr>
        <w:pStyle w:val="Default"/>
        <w:numPr>
          <w:ilvl w:val="3"/>
          <w:numId w:val="5"/>
        </w:numPr>
        <w:ind w:left="426" w:hanging="426"/>
        <w:jc w:val="both"/>
        <w:rPr>
          <w:b/>
          <w:bCs/>
          <w:iCs/>
          <w:sz w:val="22"/>
          <w:szCs w:val="22"/>
          <w:lang w:val="pl"/>
        </w:rPr>
      </w:pPr>
      <w:r w:rsidRPr="004C2346">
        <w:rPr>
          <w:sz w:val="22"/>
          <w:szCs w:val="22"/>
        </w:rPr>
        <w:t xml:space="preserve">Zabezpieczenie należytego wykonania umowy wnoszone w pieniądzu wpłaca się przelewem na rachunek bankowy zamawiającego nr 61834900020040152020000040 w Banku Spółdzielczym w Krokowej O/Puck, z dopiskiem: </w:t>
      </w:r>
      <w:r w:rsidR="00576E5B" w:rsidRPr="007324F5">
        <w:rPr>
          <w:b/>
          <w:bCs/>
          <w:sz w:val="22"/>
          <w:szCs w:val="22"/>
        </w:rPr>
        <w:t>„</w:t>
      </w:r>
      <w:r w:rsidR="007324F5" w:rsidRPr="007324F5">
        <w:rPr>
          <w:b/>
          <w:bCs/>
          <w:iCs/>
          <w:sz w:val="22"/>
          <w:szCs w:val="22"/>
          <w:lang w:val="pl"/>
        </w:rPr>
        <w:t>Rozbudowa drogi powiatowej nr 1406G Kielno – Kowalewo – etap I</w:t>
      </w:r>
      <w:r w:rsidR="008306AD">
        <w:rPr>
          <w:b/>
          <w:bCs/>
          <w:iCs/>
          <w:sz w:val="22"/>
          <w:szCs w:val="22"/>
          <w:lang w:val="pl"/>
        </w:rPr>
        <w:t>I</w:t>
      </w:r>
      <w:r w:rsidR="007324F5" w:rsidRPr="007324F5">
        <w:rPr>
          <w:b/>
          <w:bCs/>
          <w:iCs/>
          <w:sz w:val="22"/>
          <w:szCs w:val="22"/>
          <w:lang w:val="pl"/>
        </w:rPr>
        <w:t>I</w:t>
      </w:r>
      <w:r w:rsidR="00576E5B" w:rsidRPr="007324F5">
        <w:rPr>
          <w:b/>
          <w:bCs/>
          <w:sz w:val="22"/>
          <w:szCs w:val="22"/>
        </w:rPr>
        <w:t>”</w:t>
      </w:r>
      <w:r w:rsidR="004C2346" w:rsidRPr="007324F5">
        <w:rPr>
          <w:sz w:val="22"/>
          <w:szCs w:val="22"/>
          <w:lang w:val="pl"/>
        </w:rPr>
        <w:t xml:space="preserve"> </w:t>
      </w:r>
      <w:r w:rsidR="004C2346" w:rsidRPr="007324F5">
        <w:rPr>
          <w:color w:val="auto"/>
          <w:sz w:val="22"/>
          <w:szCs w:val="22"/>
        </w:rPr>
        <w:t xml:space="preserve">oraz </w:t>
      </w:r>
      <w:r w:rsidR="004C2346" w:rsidRPr="007324F5">
        <w:rPr>
          <w:sz w:val="22"/>
          <w:szCs w:val="22"/>
        </w:rPr>
        <w:t xml:space="preserve">numer </w:t>
      </w:r>
      <w:r w:rsidR="0071791F">
        <w:rPr>
          <w:sz w:val="22"/>
          <w:szCs w:val="22"/>
        </w:rPr>
        <w:t xml:space="preserve">                                                      </w:t>
      </w:r>
      <w:r w:rsidR="004C2346" w:rsidRPr="007324F5">
        <w:rPr>
          <w:b/>
          <w:bCs/>
          <w:color w:val="auto"/>
          <w:sz w:val="22"/>
          <w:szCs w:val="22"/>
        </w:rPr>
        <w:t>ZD-SZPIA.271.</w:t>
      </w:r>
      <w:r w:rsidR="0071791F">
        <w:rPr>
          <w:b/>
          <w:bCs/>
          <w:color w:val="auto"/>
          <w:sz w:val="22"/>
          <w:szCs w:val="22"/>
        </w:rPr>
        <w:t>1.1</w:t>
      </w:r>
      <w:r w:rsidR="004C2346" w:rsidRPr="007324F5">
        <w:rPr>
          <w:b/>
          <w:bCs/>
          <w:color w:val="auto"/>
          <w:sz w:val="22"/>
          <w:szCs w:val="22"/>
        </w:rPr>
        <w:t>.202</w:t>
      </w:r>
      <w:r w:rsidR="0071791F">
        <w:rPr>
          <w:b/>
          <w:bCs/>
          <w:color w:val="auto"/>
          <w:sz w:val="22"/>
          <w:szCs w:val="22"/>
        </w:rPr>
        <w:t>5</w:t>
      </w:r>
      <w:r w:rsidR="004C2346" w:rsidRPr="007324F5">
        <w:rPr>
          <w:sz w:val="22"/>
          <w:szCs w:val="22"/>
        </w:rPr>
        <w:t xml:space="preserve">. </w:t>
      </w:r>
    </w:p>
    <w:p w14:paraId="64961FD6" w14:textId="60C4F05C" w:rsidR="000246FF" w:rsidRPr="004C2346" w:rsidRDefault="000246FF" w:rsidP="00203C9D">
      <w:pPr>
        <w:pStyle w:val="Default"/>
        <w:numPr>
          <w:ilvl w:val="3"/>
          <w:numId w:val="5"/>
        </w:numPr>
        <w:spacing w:line="276" w:lineRule="auto"/>
        <w:ind w:left="426" w:hanging="426"/>
        <w:jc w:val="both"/>
        <w:rPr>
          <w:sz w:val="22"/>
          <w:szCs w:val="22"/>
        </w:rPr>
      </w:pPr>
      <w:r w:rsidRPr="004C2346">
        <w:rPr>
          <w:sz w:val="22"/>
          <w:szCs w:val="22"/>
        </w:rPr>
        <w:t xml:space="preserve">Zamawiający zwróci 70% wartości zabezpieczenia należytego wykonania umowy w terminie 30 dni od dnia wykonania zamówienia i uznania przez Zamawiającego za należycie wykonane. </w:t>
      </w:r>
    </w:p>
    <w:p w14:paraId="6E503639" w14:textId="77777777" w:rsidR="000246FF" w:rsidRDefault="000246FF" w:rsidP="00203C9D">
      <w:pPr>
        <w:pStyle w:val="Default"/>
        <w:numPr>
          <w:ilvl w:val="3"/>
          <w:numId w:val="5"/>
        </w:numPr>
        <w:spacing w:line="276" w:lineRule="auto"/>
        <w:ind w:left="426" w:hanging="426"/>
        <w:jc w:val="both"/>
        <w:rPr>
          <w:sz w:val="22"/>
          <w:szCs w:val="22"/>
        </w:rPr>
      </w:pPr>
      <w:r w:rsidRPr="00025F1C">
        <w:rPr>
          <w:b/>
          <w:bCs/>
          <w:sz w:val="22"/>
          <w:szCs w:val="22"/>
        </w:rPr>
        <w:t xml:space="preserve"> </w:t>
      </w:r>
      <w:r w:rsidRPr="00025F1C">
        <w:rPr>
          <w:sz w:val="22"/>
          <w:szCs w:val="22"/>
        </w:rPr>
        <w:t xml:space="preserve">Zamawiający pozostawi na zabezpieczenie roszczeń z tytułu rękojmi za wady lub gwarancji kwotę nie przekraczającą 30% zabezpieczenia należytego wykonania umowy. </w:t>
      </w:r>
    </w:p>
    <w:p w14:paraId="163D0E9D" w14:textId="77777777" w:rsidR="000246FF" w:rsidRDefault="000246FF" w:rsidP="00203C9D">
      <w:pPr>
        <w:pStyle w:val="Default"/>
        <w:numPr>
          <w:ilvl w:val="3"/>
          <w:numId w:val="5"/>
        </w:numPr>
        <w:spacing w:line="276" w:lineRule="auto"/>
        <w:ind w:left="426" w:hanging="426"/>
        <w:jc w:val="both"/>
        <w:rPr>
          <w:sz w:val="22"/>
          <w:szCs w:val="22"/>
        </w:rPr>
      </w:pPr>
      <w:r w:rsidRPr="00025F1C">
        <w:rPr>
          <w:b/>
          <w:bCs/>
          <w:sz w:val="22"/>
          <w:szCs w:val="22"/>
        </w:rPr>
        <w:t xml:space="preserve"> </w:t>
      </w:r>
      <w:r w:rsidRPr="00025F1C">
        <w:rPr>
          <w:sz w:val="22"/>
          <w:szCs w:val="22"/>
        </w:rPr>
        <w:t xml:space="preserve">Kwota, o której mowa w ust. </w:t>
      </w:r>
      <w:r>
        <w:rPr>
          <w:sz w:val="22"/>
          <w:szCs w:val="22"/>
        </w:rPr>
        <w:t>9</w:t>
      </w:r>
      <w:r w:rsidRPr="00025F1C">
        <w:rPr>
          <w:sz w:val="22"/>
          <w:szCs w:val="22"/>
        </w:rPr>
        <w:t xml:space="preserve">, jest zwracana nie później niż w 15 dniu po upływie okresu rękojmi za wady lub gwarancji. </w:t>
      </w:r>
    </w:p>
    <w:p w14:paraId="3F6651B6" w14:textId="77777777" w:rsidR="000246FF" w:rsidRPr="00025F1C" w:rsidRDefault="000246FF" w:rsidP="00203C9D">
      <w:pPr>
        <w:pStyle w:val="Default"/>
        <w:numPr>
          <w:ilvl w:val="3"/>
          <w:numId w:val="5"/>
        </w:numPr>
        <w:spacing w:line="276" w:lineRule="auto"/>
        <w:ind w:left="426" w:hanging="426"/>
        <w:jc w:val="both"/>
        <w:rPr>
          <w:sz w:val="22"/>
          <w:szCs w:val="22"/>
        </w:rPr>
      </w:pPr>
      <w:r w:rsidRPr="00025F1C">
        <w:rPr>
          <w:sz w:val="22"/>
          <w:szCs w:val="22"/>
        </w:rPr>
        <w:t>Zamawiający zwraca zabezpieczenie należytego wykonania umowy wniesione w</w:t>
      </w:r>
      <w:r>
        <w:rPr>
          <w:sz w:val="22"/>
          <w:szCs w:val="22"/>
        </w:rPr>
        <w:t> </w:t>
      </w:r>
      <w:r w:rsidRPr="00025F1C">
        <w:rPr>
          <w:sz w:val="22"/>
          <w:szCs w:val="22"/>
        </w:rPr>
        <w:t xml:space="preserve">pieniądzu wraz z odsetkami wynikającymi z umowy rachunku bankowego, na którym było ono przechowywane, </w:t>
      </w:r>
      <w:r w:rsidRPr="00025F1C">
        <w:rPr>
          <w:color w:val="auto"/>
          <w:sz w:val="22"/>
          <w:szCs w:val="22"/>
        </w:rPr>
        <w:t xml:space="preserve">pomniejszone o koszty prowadzenia tego rachunku oraz prowizji bankowej za przelew pieniędzy na rachunek bankowy Wykonawcy. </w:t>
      </w:r>
    </w:p>
    <w:p w14:paraId="53598131" w14:textId="77777777" w:rsidR="000246FF" w:rsidRPr="00025F1C" w:rsidRDefault="000246FF" w:rsidP="00203C9D">
      <w:pPr>
        <w:pStyle w:val="Default"/>
        <w:numPr>
          <w:ilvl w:val="3"/>
          <w:numId w:val="5"/>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przypadku wniesienia wadium w pieniądzu Wykonawca może wyrazić zgodę na zaliczenie kwoty wadium na poczet zabezpieczenia. </w:t>
      </w:r>
    </w:p>
    <w:p w14:paraId="2BBE18FB" w14:textId="77777777" w:rsidR="000246FF" w:rsidRPr="00025F1C" w:rsidRDefault="000246FF" w:rsidP="00203C9D">
      <w:pPr>
        <w:pStyle w:val="Default"/>
        <w:numPr>
          <w:ilvl w:val="3"/>
          <w:numId w:val="5"/>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trakcie realizacji umowy Wykonawca może dokonać zmiany formy zabezpieczenia na jedną lub kilka form, o których mowa w ust. 2. </w:t>
      </w:r>
    </w:p>
    <w:p w14:paraId="36D12967" w14:textId="77777777" w:rsidR="000246FF" w:rsidRPr="0011226C" w:rsidRDefault="000246FF" w:rsidP="00203C9D">
      <w:pPr>
        <w:pStyle w:val="Default"/>
        <w:numPr>
          <w:ilvl w:val="3"/>
          <w:numId w:val="5"/>
        </w:numPr>
        <w:spacing w:line="276" w:lineRule="auto"/>
        <w:ind w:left="426" w:hanging="426"/>
        <w:jc w:val="both"/>
        <w:rPr>
          <w:sz w:val="22"/>
          <w:szCs w:val="22"/>
        </w:rPr>
      </w:pPr>
      <w:r w:rsidRPr="0011226C">
        <w:rPr>
          <w:sz w:val="22"/>
          <w:szCs w:val="22"/>
        </w:rPr>
        <w:t>Zmiana formy zabezpieczenia jest dokonywana z zachowaniem ciągłości zabezpieczenia i bez zmniejszenia jego wysokości.</w:t>
      </w:r>
    </w:p>
    <w:p w14:paraId="00000136" w14:textId="6D5BAE9B" w:rsidR="00930359" w:rsidRDefault="005B55C1" w:rsidP="008121A6">
      <w:pPr>
        <w:pStyle w:val="Nagwek2"/>
        <w:ind w:left="709" w:hanging="709"/>
        <w:jc w:val="both"/>
      </w:pPr>
      <w:r w:rsidRPr="004F24A1">
        <w:rPr>
          <w:highlight w:val="lightGray"/>
        </w:rPr>
        <w:t xml:space="preserve">XXIII. Informacje o treści zawieranej umowy oraz </w:t>
      </w:r>
      <w:bookmarkStart w:id="33" w:name="_Hlk103323888"/>
      <w:r w:rsidRPr="004F24A1">
        <w:rPr>
          <w:highlight w:val="lightGray"/>
        </w:rPr>
        <w:t>możliwości jej zmiany</w:t>
      </w:r>
      <w:r>
        <w:t xml:space="preserve"> </w:t>
      </w:r>
    </w:p>
    <w:p w14:paraId="71466FFC" w14:textId="39291C20" w:rsidR="000652A9" w:rsidRPr="000652A9" w:rsidRDefault="000652A9" w:rsidP="000652A9">
      <w:pPr>
        <w:jc w:val="both"/>
      </w:pPr>
      <w:r w:rsidRPr="000652A9">
        <w:t xml:space="preserve">Informacje o treści zawieranej umowy oraz możliwości zmiany zostały zawarte we wzorze umowy stanowiącym </w:t>
      </w:r>
      <w:r w:rsidRPr="00D51724">
        <w:rPr>
          <w:b/>
          <w:bCs/>
          <w:color w:val="000000" w:themeColor="text1"/>
        </w:rPr>
        <w:t xml:space="preserve">Załącznik nr </w:t>
      </w:r>
      <w:r w:rsidR="003245B0">
        <w:rPr>
          <w:b/>
          <w:bCs/>
          <w:color w:val="000000" w:themeColor="text1"/>
        </w:rPr>
        <w:t>9</w:t>
      </w:r>
      <w:r w:rsidRPr="00D51724">
        <w:rPr>
          <w:b/>
          <w:bCs/>
          <w:color w:val="000000" w:themeColor="text1"/>
        </w:rPr>
        <w:t xml:space="preserve"> do SWZ</w:t>
      </w:r>
      <w:r w:rsidRPr="00D51724">
        <w:rPr>
          <w:color w:val="000000" w:themeColor="text1"/>
        </w:rPr>
        <w:t>.</w:t>
      </w:r>
    </w:p>
    <w:bookmarkEnd w:id="33"/>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04437BD1" w14:textId="77777777" w:rsidR="00576E5B" w:rsidRPr="00170CB6" w:rsidRDefault="00576E5B" w:rsidP="00203C9D">
      <w:pPr>
        <w:pStyle w:val="Akapitzlist"/>
        <w:numPr>
          <w:ilvl w:val="0"/>
          <w:numId w:val="42"/>
        </w:numPr>
        <w:autoSpaceDE w:val="0"/>
        <w:autoSpaceDN w:val="0"/>
        <w:adjustRightInd w:val="0"/>
        <w:ind w:left="426" w:hanging="426"/>
        <w:jc w:val="both"/>
      </w:pPr>
      <w:bookmarkStart w:id="34" w:name="_uarrfy5kozla" w:colFirst="0" w:colLast="0"/>
      <w:bookmarkEnd w:id="34"/>
      <w:r w:rsidRPr="00170CB6">
        <w:t xml:space="preserve">Wykonawcy, a także innemu podmiotowi, jeżeli ma lub miał interes w uzyskaniu niniejszego zamówienia oraz poniósł lub może ponieść szkodę w wyniku naruszenia przez Zamawiającego przepisów ustawy </w:t>
      </w:r>
      <w:proofErr w:type="spellStart"/>
      <w:r w:rsidRPr="00170CB6">
        <w:t>Pzp</w:t>
      </w:r>
      <w:proofErr w:type="spellEnd"/>
      <w:r w:rsidRPr="00170CB6">
        <w:t>, przysługują środki ochrony prawnej określone w</w:t>
      </w:r>
      <w:r>
        <w:t> </w:t>
      </w:r>
      <w:r w:rsidRPr="00170CB6">
        <w:t xml:space="preserve">Dziale IX ustawy </w:t>
      </w:r>
      <w:proofErr w:type="spellStart"/>
      <w:r w:rsidRPr="00170CB6">
        <w:t>Pzp</w:t>
      </w:r>
      <w:proofErr w:type="spellEnd"/>
      <w:r w:rsidRPr="00170CB6">
        <w:t xml:space="preserve">. Środki ochrony prawnej wobec ogłoszenia o zamówieniu oraz dokumentów zamówienia przysługują również organizacjom wpisanym na listę, o której mowa w art. 469 pkt 15 ustawy </w:t>
      </w:r>
      <w:proofErr w:type="spellStart"/>
      <w:r w:rsidRPr="00170CB6">
        <w:t>Pzp</w:t>
      </w:r>
      <w:proofErr w:type="spellEnd"/>
      <w:r w:rsidRPr="00170CB6">
        <w:t xml:space="preserve"> oraz Rzecznikowi Małych i Średnich Przedsiębiorców.</w:t>
      </w:r>
    </w:p>
    <w:p w14:paraId="2BF1BDD8" w14:textId="77777777" w:rsidR="00576E5B" w:rsidRPr="00170CB6" w:rsidRDefault="00576E5B" w:rsidP="00576E5B">
      <w:pPr>
        <w:autoSpaceDE w:val="0"/>
        <w:autoSpaceDN w:val="0"/>
        <w:adjustRightInd w:val="0"/>
        <w:ind w:left="426" w:hanging="426"/>
        <w:jc w:val="both"/>
      </w:pPr>
      <w:r w:rsidRPr="00170CB6">
        <w:rPr>
          <w:b/>
          <w:bCs/>
        </w:rPr>
        <w:t>2.</w:t>
      </w:r>
      <w:r>
        <w:tab/>
      </w:r>
      <w:r w:rsidRPr="00170CB6">
        <w:t>Odwołanie przysługuje na:</w:t>
      </w:r>
    </w:p>
    <w:p w14:paraId="740CD4CB" w14:textId="77777777" w:rsidR="00576E5B" w:rsidRPr="00170CB6" w:rsidRDefault="00576E5B" w:rsidP="00576E5B">
      <w:pPr>
        <w:autoSpaceDE w:val="0"/>
        <w:autoSpaceDN w:val="0"/>
        <w:adjustRightInd w:val="0"/>
        <w:ind w:left="709" w:hanging="283"/>
        <w:jc w:val="both"/>
      </w:pPr>
      <w:r w:rsidRPr="00170CB6">
        <w:t>1)</w:t>
      </w:r>
      <w:r>
        <w:tab/>
      </w:r>
      <w:r w:rsidRPr="00170CB6">
        <w:t xml:space="preserve">niezgodną z przepisami ustawy </w:t>
      </w:r>
      <w:proofErr w:type="spellStart"/>
      <w:r w:rsidRPr="00170CB6">
        <w:t>Pzp</w:t>
      </w:r>
      <w:proofErr w:type="spellEnd"/>
      <w:r w:rsidRPr="00170CB6">
        <w:t xml:space="preserve"> czynność Zamawiającego, podjętą w</w:t>
      </w:r>
      <w:r>
        <w:t> </w:t>
      </w:r>
      <w:r w:rsidRPr="00170CB6">
        <w:t>postępowaniu</w:t>
      </w:r>
      <w:r>
        <w:t xml:space="preserve"> </w:t>
      </w:r>
      <w:r w:rsidRPr="00170CB6">
        <w:t>o udzielenie zamówienia, w tym na projektowane postanowienia umowy;</w:t>
      </w:r>
    </w:p>
    <w:p w14:paraId="2B4C5AF8" w14:textId="77777777" w:rsidR="00576E5B" w:rsidRPr="00170CB6" w:rsidRDefault="00576E5B" w:rsidP="00576E5B">
      <w:pPr>
        <w:autoSpaceDE w:val="0"/>
        <w:autoSpaceDN w:val="0"/>
        <w:adjustRightInd w:val="0"/>
        <w:ind w:left="709" w:hanging="283"/>
        <w:jc w:val="both"/>
      </w:pPr>
      <w:r w:rsidRPr="00170CB6">
        <w:lastRenderedPageBreak/>
        <w:t>2)</w:t>
      </w:r>
      <w:r>
        <w:tab/>
      </w:r>
      <w:r w:rsidRPr="00170CB6">
        <w:t>zaniechanie czynności w postępowaniu o udzieleniu zamówienia, do której Zamawiający</w:t>
      </w:r>
      <w:r>
        <w:t xml:space="preserve"> </w:t>
      </w:r>
      <w:r w:rsidRPr="00170CB6">
        <w:t xml:space="preserve">był zobowiązany na podstawie ustawy </w:t>
      </w:r>
      <w:proofErr w:type="spellStart"/>
      <w:r w:rsidRPr="00170CB6">
        <w:t>Pzp</w:t>
      </w:r>
      <w:proofErr w:type="spellEnd"/>
      <w:r w:rsidRPr="00170CB6">
        <w:t>.</w:t>
      </w:r>
    </w:p>
    <w:p w14:paraId="2B4AB33D" w14:textId="77777777" w:rsidR="00576E5B" w:rsidRPr="00170CB6" w:rsidRDefault="00576E5B" w:rsidP="00576E5B">
      <w:pPr>
        <w:autoSpaceDE w:val="0"/>
        <w:autoSpaceDN w:val="0"/>
        <w:adjustRightInd w:val="0"/>
        <w:ind w:left="426" w:hanging="426"/>
        <w:jc w:val="both"/>
      </w:pPr>
      <w:r w:rsidRPr="00170CB6">
        <w:rPr>
          <w:b/>
          <w:bCs/>
        </w:rPr>
        <w:t>3.</w:t>
      </w:r>
      <w:r>
        <w:tab/>
      </w:r>
      <w:r w:rsidRPr="00170CB6">
        <w:t>Odwołanie wnosi się do Prezesa Izby w formie pisemnej albo w formie elektronicznej albo</w:t>
      </w:r>
      <w:r>
        <w:t xml:space="preserve"> </w:t>
      </w:r>
      <w:r w:rsidRPr="00170CB6">
        <w:t>w postaci elektronicznej opatrzonej podpisem zaufanym.</w:t>
      </w:r>
    </w:p>
    <w:p w14:paraId="6BCAE826" w14:textId="77777777" w:rsidR="00576E5B" w:rsidRPr="00170CB6" w:rsidRDefault="00576E5B" w:rsidP="00576E5B">
      <w:pPr>
        <w:autoSpaceDE w:val="0"/>
        <w:autoSpaceDN w:val="0"/>
        <w:adjustRightInd w:val="0"/>
        <w:ind w:left="426" w:hanging="426"/>
        <w:jc w:val="both"/>
      </w:pPr>
      <w:r w:rsidRPr="00170CB6">
        <w:rPr>
          <w:b/>
          <w:bCs/>
        </w:rPr>
        <w:t>4.</w:t>
      </w:r>
      <w:r>
        <w:tab/>
      </w:r>
      <w:r w:rsidRPr="00170CB6">
        <w:t>Odwołujący przekazuje Zamawiającemu odwołanie wniesione w formie elektronicznej albo</w:t>
      </w:r>
      <w:r>
        <w:t xml:space="preserve"> </w:t>
      </w:r>
      <w:r w:rsidRPr="00170CB6">
        <w:t>w postaci elektronicznej albo kopię tego odwołania, jeżeli zostało ono wniesione w</w:t>
      </w:r>
      <w:r>
        <w:t> </w:t>
      </w:r>
      <w:r w:rsidRPr="00170CB6">
        <w:t>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238F476" w14:textId="77777777" w:rsidR="00576E5B" w:rsidRPr="00170CB6" w:rsidRDefault="00576E5B" w:rsidP="00576E5B">
      <w:pPr>
        <w:autoSpaceDE w:val="0"/>
        <w:autoSpaceDN w:val="0"/>
        <w:adjustRightInd w:val="0"/>
        <w:ind w:left="426" w:hanging="426"/>
        <w:jc w:val="both"/>
      </w:pPr>
      <w:r w:rsidRPr="00170CB6">
        <w:rPr>
          <w:b/>
          <w:bCs/>
        </w:rPr>
        <w:t>5.</w:t>
      </w:r>
      <w:r>
        <w:rPr>
          <w:b/>
          <w:bCs/>
        </w:rPr>
        <w:tab/>
      </w:r>
      <w:r w:rsidRPr="00170CB6">
        <w:t>Odwołanie wnosi się w terminie:</w:t>
      </w:r>
    </w:p>
    <w:p w14:paraId="3E073A0B" w14:textId="77777777" w:rsidR="00576E5B" w:rsidRPr="00170CB6" w:rsidRDefault="00576E5B" w:rsidP="00576E5B">
      <w:pPr>
        <w:autoSpaceDE w:val="0"/>
        <w:autoSpaceDN w:val="0"/>
        <w:adjustRightInd w:val="0"/>
        <w:ind w:left="709" w:hanging="283"/>
        <w:jc w:val="both"/>
      </w:pPr>
      <w:r w:rsidRPr="00170CB6">
        <w:t>1)</w:t>
      </w:r>
      <w:r>
        <w:tab/>
      </w:r>
      <w:r w:rsidRPr="00170CB6">
        <w:t>5 dni od dnia przekazania informacji o czynności Zamawiającego stanowiącej podstawę jego wniesienia, jeżeli informacja została przekazana przy użyciu środków komunikacji</w:t>
      </w:r>
      <w:r>
        <w:t xml:space="preserve"> </w:t>
      </w:r>
      <w:r w:rsidRPr="00170CB6">
        <w:t>elektronicznej albo w terminie 10 dni – jeżeli informacja została przekazana w inny sposób;</w:t>
      </w:r>
    </w:p>
    <w:p w14:paraId="364A9668" w14:textId="77777777" w:rsidR="00576E5B" w:rsidRPr="00170CB6" w:rsidRDefault="00576E5B" w:rsidP="00576E5B">
      <w:pPr>
        <w:autoSpaceDE w:val="0"/>
        <w:autoSpaceDN w:val="0"/>
        <w:adjustRightInd w:val="0"/>
        <w:ind w:left="709" w:hanging="283"/>
        <w:jc w:val="both"/>
      </w:pPr>
      <w:r w:rsidRPr="00170CB6">
        <w:t>2)</w:t>
      </w:r>
      <w:r>
        <w:tab/>
      </w:r>
      <w:r w:rsidRPr="00170CB6">
        <w:t xml:space="preserve">wobec treści ogłoszenia o zamówieniu lub wobec treści dokumentów zamówienia </w:t>
      </w:r>
      <w:r>
        <w:t>–</w:t>
      </w:r>
      <w:r w:rsidRPr="00170CB6">
        <w:t xml:space="preserve"> 5</w:t>
      </w:r>
      <w:r>
        <w:t> </w:t>
      </w:r>
      <w:r w:rsidRPr="00170CB6">
        <w:t>dni</w:t>
      </w:r>
      <w:r>
        <w:t xml:space="preserve"> </w:t>
      </w:r>
      <w:r w:rsidRPr="00170CB6">
        <w:t>od dnia zamieszczenia ogłoszenia w Biuletynie Zamówień Publicznych lub zamieszczenia dokumentów zamówienia na Platformie;</w:t>
      </w:r>
    </w:p>
    <w:p w14:paraId="6678E886" w14:textId="77777777" w:rsidR="00576E5B" w:rsidRPr="00170CB6" w:rsidRDefault="00576E5B" w:rsidP="00576E5B">
      <w:pPr>
        <w:autoSpaceDE w:val="0"/>
        <w:autoSpaceDN w:val="0"/>
        <w:adjustRightInd w:val="0"/>
        <w:ind w:left="709" w:hanging="283"/>
        <w:jc w:val="both"/>
      </w:pPr>
      <w:r w:rsidRPr="00170CB6">
        <w:t>3)</w:t>
      </w:r>
      <w:r>
        <w:tab/>
      </w:r>
      <w:r w:rsidRPr="00170CB6">
        <w:t>odwołanie w przypadkach innych niż określone w pkt 1) i 2) powyżej wnosi się w</w:t>
      </w:r>
      <w:r>
        <w:t> </w:t>
      </w:r>
      <w:r w:rsidRPr="00170CB6">
        <w:t>terminie 5 dni od dnia, w którym powzięto lub przy zachowaniu należytej staranności można było  powziąć wiadomość o okolicznościach stanowiących podstawę jego wniesienia.</w:t>
      </w:r>
    </w:p>
    <w:p w14:paraId="477D473A" w14:textId="77777777" w:rsidR="00576E5B" w:rsidRPr="00170CB6" w:rsidRDefault="00576E5B" w:rsidP="00576E5B">
      <w:pPr>
        <w:autoSpaceDE w:val="0"/>
        <w:autoSpaceDN w:val="0"/>
        <w:adjustRightInd w:val="0"/>
        <w:ind w:left="709" w:hanging="283"/>
        <w:jc w:val="both"/>
      </w:pPr>
      <w:r w:rsidRPr="00170CB6">
        <w:t>4)</w:t>
      </w:r>
      <w:r>
        <w:tab/>
      </w:r>
      <w:r w:rsidRPr="00170CB6">
        <w:t>Jeżeli Zamawiający nie przesłał Wykonawcy zawiadomienia o wyborze najkorzystniejszej oferty odwołanie wnosi się nie później niż w terminie:</w:t>
      </w:r>
    </w:p>
    <w:p w14:paraId="2C226126" w14:textId="77777777" w:rsidR="00576E5B" w:rsidRPr="00170CB6" w:rsidRDefault="00576E5B" w:rsidP="00576E5B">
      <w:pPr>
        <w:autoSpaceDE w:val="0"/>
        <w:autoSpaceDN w:val="0"/>
        <w:adjustRightInd w:val="0"/>
        <w:ind w:left="993" w:hanging="284"/>
        <w:jc w:val="both"/>
      </w:pPr>
      <w:r w:rsidRPr="00170CB6">
        <w:t>a)</w:t>
      </w:r>
      <w:r>
        <w:tab/>
      </w:r>
      <w:r w:rsidRPr="00170CB6">
        <w:t>15 dni od dnia zamieszczenia w Biuletynie Zamówień Publicznych ogłoszenia o</w:t>
      </w:r>
      <w:r>
        <w:t> </w:t>
      </w:r>
      <w:r w:rsidRPr="00170CB6">
        <w:t>wyniku postępowania;</w:t>
      </w:r>
    </w:p>
    <w:p w14:paraId="3DF5C9EB" w14:textId="77777777" w:rsidR="00576E5B" w:rsidRPr="00170CB6" w:rsidRDefault="00576E5B" w:rsidP="00576E5B">
      <w:pPr>
        <w:autoSpaceDE w:val="0"/>
        <w:autoSpaceDN w:val="0"/>
        <w:adjustRightInd w:val="0"/>
        <w:ind w:left="993" w:hanging="284"/>
        <w:jc w:val="both"/>
      </w:pPr>
      <w:r w:rsidRPr="00170CB6">
        <w:t>b)</w:t>
      </w:r>
      <w:r>
        <w:tab/>
      </w:r>
      <w:r w:rsidRPr="00170CB6">
        <w:t>miesiąca od dnia zawarcia umowy, jeżeli Zamawiający nie zamieścił w Biuletynie  Zamówień Publicznych ogłoszenia o wyniku postępowania.</w:t>
      </w:r>
    </w:p>
    <w:p w14:paraId="1950116B" w14:textId="77777777" w:rsidR="00576E5B" w:rsidRPr="00170CB6" w:rsidRDefault="00576E5B" w:rsidP="00576E5B">
      <w:pPr>
        <w:autoSpaceDE w:val="0"/>
        <w:autoSpaceDN w:val="0"/>
        <w:adjustRightInd w:val="0"/>
        <w:ind w:left="426" w:hanging="426"/>
        <w:jc w:val="both"/>
      </w:pPr>
      <w:r w:rsidRPr="00170CB6">
        <w:rPr>
          <w:b/>
          <w:bCs/>
        </w:rPr>
        <w:t>6.</w:t>
      </w:r>
      <w:r>
        <w:tab/>
      </w:r>
      <w:r w:rsidRPr="00170CB6">
        <w:t>Odwołanie zawiera:</w:t>
      </w:r>
    </w:p>
    <w:p w14:paraId="2FB8EF91" w14:textId="77777777" w:rsidR="00576E5B" w:rsidRPr="00170CB6" w:rsidRDefault="00576E5B" w:rsidP="00576E5B">
      <w:pPr>
        <w:autoSpaceDE w:val="0"/>
        <w:autoSpaceDN w:val="0"/>
        <w:adjustRightInd w:val="0"/>
        <w:ind w:left="709" w:hanging="283"/>
        <w:jc w:val="both"/>
      </w:pPr>
      <w:r w:rsidRPr="00170CB6">
        <w:t>1)</w:t>
      </w:r>
      <w:r>
        <w:tab/>
      </w:r>
      <w:r w:rsidRPr="00170CB6">
        <w:t>imię i nazwisko albo nazwę, miejsce zamieszkania albo siedzibę, numer telefonu oraz</w:t>
      </w:r>
      <w:r>
        <w:t xml:space="preserve"> </w:t>
      </w:r>
      <w:r w:rsidRPr="00170CB6">
        <w:t>adres poczty elektronicznej Odwołującego oraz imię i nazwisko przedstawiciela (przedstawicieli);</w:t>
      </w:r>
    </w:p>
    <w:p w14:paraId="64CB6245" w14:textId="77777777" w:rsidR="00576E5B" w:rsidRPr="00170CB6" w:rsidRDefault="00576E5B" w:rsidP="00576E5B">
      <w:pPr>
        <w:autoSpaceDE w:val="0"/>
        <w:autoSpaceDN w:val="0"/>
        <w:adjustRightInd w:val="0"/>
        <w:ind w:left="709" w:hanging="283"/>
        <w:jc w:val="both"/>
      </w:pPr>
      <w:r>
        <w:t>2</w:t>
      </w:r>
      <w:r w:rsidRPr="00170CB6">
        <w:t>)</w:t>
      </w:r>
      <w:r>
        <w:tab/>
      </w:r>
      <w:r w:rsidRPr="00170CB6">
        <w:t>nazwę i siedzibę Zamawiającego, numer telefonu oraz adres poczty elektronicznej Zamawiającego;</w:t>
      </w:r>
    </w:p>
    <w:p w14:paraId="6985CDAD" w14:textId="77777777" w:rsidR="00576E5B" w:rsidRPr="00170CB6" w:rsidRDefault="00576E5B" w:rsidP="00576E5B">
      <w:pPr>
        <w:autoSpaceDE w:val="0"/>
        <w:autoSpaceDN w:val="0"/>
        <w:adjustRightInd w:val="0"/>
        <w:ind w:left="709" w:hanging="283"/>
        <w:jc w:val="both"/>
      </w:pPr>
      <w:r w:rsidRPr="00170CB6">
        <w:t>3)</w:t>
      </w:r>
      <w:r>
        <w:tab/>
      </w:r>
      <w:r w:rsidRPr="00170CB6">
        <w:t>numer PESEL lub NIP odwołującego będącego osobą fizyczną, jeżeli jest on obowiązany do jego posiadania albo posiada go nie mając takiego obowiązku;</w:t>
      </w:r>
    </w:p>
    <w:p w14:paraId="4D30532B" w14:textId="77777777" w:rsidR="00576E5B" w:rsidRPr="00170CB6" w:rsidRDefault="00576E5B" w:rsidP="00576E5B">
      <w:pPr>
        <w:autoSpaceDE w:val="0"/>
        <w:autoSpaceDN w:val="0"/>
        <w:adjustRightInd w:val="0"/>
        <w:ind w:left="709" w:hanging="283"/>
        <w:jc w:val="both"/>
      </w:pPr>
      <w:r w:rsidRPr="00170CB6">
        <w:t>4)</w:t>
      </w:r>
      <w:r>
        <w:tab/>
      </w:r>
      <w:r w:rsidRPr="00170CB6">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51F372FC" w14:textId="77777777" w:rsidR="00576E5B" w:rsidRPr="00170CB6" w:rsidRDefault="00576E5B" w:rsidP="00576E5B">
      <w:pPr>
        <w:autoSpaceDE w:val="0"/>
        <w:autoSpaceDN w:val="0"/>
        <w:adjustRightInd w:val="0"/>
        <w:ind w:left="709" w:hanging="283"/>
        <w:jc w:val="both"/>
      </w:pPr>
      <w:r w:rsidRPr="00170CB6">
        <w:t>5)</w:t>
      </w:r>
      <w:r>
        <w:tab/>
      </w:r>
      <w:r w:rsidRPr="00170CB6">
        <w:t>określenie przedmiotu zamówienia;</w:t>
      </w:r>
    </w:p>
    <w:p w14:paraId="038F09A3" w14:textId="77777777" w:rsidR="00576E5B" w:rsidRPr="00170CB6" w:rsidRDefault="00576E5B" w:rsidP="00576E5B">
      <w:pPr>
        <w:autoSpaceDE w:val="0"/>
        <w:autoSpaceDN w:val="0"/>
        <w:adjustRightInd w:val="0"/>
        <w:ind w:left="709" w:hanging="283"/>
        <w:jc w:val="both"/>
      </w:pPr>
      <w:r w:rsidRPr="00170CB6">
        <w:t>6)</w:t>
      </w:r>
      <w:r>
        <w:tab/>
      </w:r>
      <w:r w:rsidRPr="00170CB6">
        <w:t>wskazanie numeru ogłoszenia w Biuletynie Zamówień Publicznych;</w:t>
      </w:r>
    </w:p>
    <w:p w14:paraId="21716EC2" w14:textId="77777777" w:rsidR="00576E5B" w:rsidRPr="00170CB6" w:rsidRDefault="00576E5B" w:rsidP="00576E5B">
      <w:pPr>
        <w:autoSpaceDE w:val="0"/>
        <w:autoSpaceDN w:val="0"/>
        <w:adjustRightInd w:val="0"/>
        <w:ind w:left="709" w:hanging="283"/>
        <w:jc w:val="both"/>
      </w:pPr>
      <w:r w:rsidRPr="00170CB6">
        <w:t>7)</w:t>
      </w:r>
      <w:r>
        <w:tab/>
      </w:r>
      <w:r w:rsidRPr="00170CB6">
        <w:t>wskazanie czynności lub zaniechania czynności Zamawiającego, której zarzuca się niezgodność z przepisami ustawy;</w:t>
      </w:r>
    </w:p>
    <w:p w14:paraId="17B2D954" w14:textId="77777777" w:rsidR="00576E5B" w:rsidRPr="00170CB6" w:rsidRDefault="00576E5B" w:rsidP="00576E5B">
      <w:pPr>
        <w:autoSpaceDE w:val="0"/>
        <w:autoSpaceDN w:val="0"/>
        <w:adjustRightInd w:val="0"/>
        <w:ind w:left="709" w:hanging="283"/>
        <w:jc w:val="both"/>
      </w:pPr>
      <w:r w:rsidRPr="00170CB6">
        <w:t>8)</w:t>
      </w:r>
      <w:r>
        <w:tab/>
      </w:r>
      <w:r w:rsidRPr="00170CB6">
        <w:t>zwięzłe przedstawienie zarzutów;</w:t>
      </w:r>
    </w:p>
    <w:p w14:paraId="43481E9E" w14:textId="77777777" w:rsidR="00576E5B" w:rsidRPr="00170CB6" w:rsidRDefault="00576E5B" w:rsidP="00576E5B">
      <w:pPr>
        <w:autoSpaceDE w:val="0"/>
        <w:autoSpaceDN w:val="0"/>
        <w:adjustRightInd w:val="0"/>
        <w:ind w:left="709" w:hanging="283"/>
        <w:jc w:val="both"/>
      </w:pPr>
      <w:r w:rsidRPr="00170CB6">
        <w:t>9)</w:t>
      </w:r>
      <w:r>
        <w:tab/>
      </w:r>
      <w:r w:rsidRPr="00170CB6">
        <w:t>żądanie co do sposobu rozstrzygnięcia odwołania;</w:t>
      </w:r>
    </w:p>
    <w:p w14:paraId="40CB6898" w14:textId="77777777" w:rsidR="00576E5B" w:rsidRPr="00170CB6" w:rsidRDefault="00576E5B" w:rsidP="00576E5B">
      <w:pPr>
        <w:tabs>
          <w:tab w:val="left" w:pos="851"/>
        </w:tabs>
        <w:autoSpaceDE w:val="0"/>
        <w:autoSpaceDN w:val="0"/>
        <w:adjustRightInd w:val="0"/>
        <w:ind w:left="709" w:hanging="283"/>
        <w:jc w:val="both"/>
      </w:pPr>
      <w:r w:rsidRPr="00170CB6">
        <w:lastRenderedPageBreak/>
        <w:t>10)</w:t>
      </w:r>
      <w:r>
        <w:tab/>
      </w:r>
      <w:r w:rsidRPr="00170CB6">
        <w:t>wskazanie okoliczności faktycznych i prawnych uzasadniających wniesienie odwołania  oraz dowodów na poparcie przytoczonych okoliczności;</w:t>
      </w:r>
    </w:p>
    <w:p w14:paraId="567856D9" w14:textId="77777777" w:rsidR="00576E5B" w:rsidRPr="00170CB6" w:rsidRDefault="00576E5B" w:rsidP="00576E5B">
      <w:pPr>
        <w:tabs>
          <w:tab w:val="left" w:pos="851"/>
        </w:tabs>
        <w:autoSpaceDE w:val="0"/>
        <w:autoSpaceDN w:val="0"/>
        <w:adjustRightInd w:val="0"/>
        <w:ind w:left="709" w:hanging="283"/>
        <w:jc w:val="both"/>
      </w:pPr>
      <w:r w:rsidRPr="00170CB6">
        <w:t>11)</w:t>
      </w:r>
      <w:r>
        <w:tab/>
      </w:r>
      <w:r w:rsidRPr="00170CB6">
        <w:t>podpis Odwołującego albo jego przedstawiciela lub przedstawicieli;</w:t>
      </w:r>
    </w:p>
    <w:p w14:paraId="61A8B58C" w14:textId="77777777" w:rsidR="00576E5B" w:rsidRPr="00170CB6" w:rsidRDefault="00576E5B" w:rsidP="00576E5B">
      <w:pPr>
        <w:tabs>
          <w:tab w:val="left" w:pos="851"/>
        </w:tabs>
        <w:autoSpaceDE w:val="0"/>
        <w:autoSpaceDN w:val="0"/>
        <w:adjustRightInd w:val="0"/>
        <w:ind w:left="709" w:hanging="283"/>
        <w:jc w:val="both"/>
      </w:pPr>
      <w:r w:rsidRPr="00170CB6">
        <w:t>12)</w:t>
      </w:r>
      <w:r>
        <w:tab/>
      </w:r>
      <w:r w:rsidRPr="00170CB6">
        <w:t>wykaz załączników.</w:t>
      </w:r>
    </w:p>
    <w:p w14:paraId="20499939" w14:textId="77777777" w:rsidR="00576E5B" w:rsidRPr="00170CB6" w:rsidRDefault="00576E5B" w:rsidP="00576E5B">
      <w:pPr>
        <w:autoSpaceDE w:val="0"/>
        <w:autoSpaceDN w:val="0"/>
        <w:adjustRightInd w:val="0"/>
        <w:ind w:left="426" w:hanging="426"/>
        <w:jc w:val="both"/>
      </w:pPr>
      <w:r w:rsidRPr="00170CB6">
        <w:rPr>
          <w:b/>
          <w:bCs/>
        </w:rPr>
        <w:t>7.</w:t>
      </w:r>
      <w:r>
        <w:tab/>
      </w:r>
      <w:r w:rsidRPr="00170CB6">
        <w:t>Do odwołania dołącza się:</w:t>
      </w:r>
    </w:p>
    <w:p w14:paraId="4287DF9F" w14:textId="77777777" w:rsidR="00576E5B" w:rsidRPr="00170CB6" w:rsidRDefault="00576E5B" w:rsidP="00576E5B">
      <w:pPr>
        <w:autoSpaceDE w:val="0"/>
        <w:autoSpaceDN w:val="0"/>
        <w:adjustRightInd w:val="0"/>
        <w:ind w:left="709" w:hanging="283"/>
        <w:jc w:val="both"/>
      </w:pPr>
      <w:r w:rsidRPr="00170CB6">
        <w:t>1)</w:t>
      </w:r>
      <w:r>
        <w:tab/>
      </w:r>
      <w:r w:rsidRPr="00170CB6">
        <w:t>dowód uiszczenia wpisu od odwołania w wymaganej wysokości;</w:t>
      </w:r>
    </w:p>
    <w:p w14:paraId="719AAE46" w14:textId="77777777" w:rsidR="00576E5B" w:rsidRPr="00170CB6" w:rsidRDefault="00576E5B" w:rsidP="00576E5B">
      <w:pPr>
        <w:autoSpaceDE w:val="0"/>
        <w:autoSpaceDN w:val="0"/>
        <w:adjustRightInd w:val="0"/>
        <w:ind w:left="709" w:hanging="283"/>
        <w:jc w:val="both"/>
      </w:pPr>
      <w:r w:rsidRPr="00170CB6">
        <w:t>2)</w:t>
      </w:r>
      <w:r>
        <w:tab/>
      </w:r>
      <w:r w:rsidRPr="00170CB6">
        <w:t>dowód przekazania odpowiednio odwołania albo jego kopii Zamawiającemu;</w:t>
      </w:r>
    </w:p>
    <w:p w14:paraId="561CB9A0" w14:textId="77777777" w:rsidR="00576E5B" w:rsidRPr="00170CB6" w:rsidRDefault="00576E5B" w:rsidP="00576E5B">
      <w:pPr>
        <w:autoSpaceDE w:val="0"/>
        <w:autoSpaceDN w:val="0"/>
        <w:adjustRightInd w:val="0"/>
        <w:ind w:left="709" w:hanging="283"/>
        <w:jc w:val="both"/>
      </w:pPr>
      <w:r w:rsidRPr="00170CB6">
        <w:t>3)</w:t>
      </w:r>
      <w:r>
        <w:tab/>
      </w:r>
      <w:r w:rsidRPr="00170CB6">
        <w:t>dokument potwierdzający umocowanie do reprezentowania Odwołującego.</w:t>
      </w:r>
    </w:p>
    <w:p w14:paraId="270A1541" w14:textId="77777777" w:rsidR="00576E5B" w:rsidRPr="00170CB6" w:rsidRDefault="00576E5B" w:rsidP="00576E5B">
      <w:pPr>
        <w:autoSpaceDE w:val="0"/>
        <w:autoSpaceDN w:val="0"/>
        <w:adjustRightInd w:val="0"/>
        <w:ind w:left="426" w:hanging="426"/>
        <w:jc w:val="both"/>
      </w:pPr>
      <w:r w:rsidRPr="00170CB6">
        <w:rPr>
          <w:b/>
          <w:bCs/>
        </w:rPr>
        <w:t>8.</w:t>
      </w:r>
      <w:r>
        <w:tab/>
      </w:r>
      <w:r w:rsidRPr="00170CB6">
        <w:t>Szczegółowe zasady postępowania po wniesieniu odwołania, określają przepisy Działu IX</w:t>
      </w:r>
      <w:r>
        <w:t xml:space="preserve"> </w:t>
      </w:r>
      <w:r w:rsidRPr="00170CB6">
        <w:t xml:space="preserve">ustawy </w:t>
      </w:r>
      <w:proofErr w:type="spellStart"/>
      <w:r w:rsidRPr="00170CB6">
        <w:t>Pzp</w:t>
      </w:r>
      <w:proofErr w:type="spellEnd"/>
      <w:r w:rsidRPr="00170CB6">
        <w:t xml:space="preserve"> - środki ochrony prawnej.</w:t>
      </w:r>
    </w:p>
    <w:p w14:paraId="48DE2831" w14:textId="77777777" w:rsidR="00576E5B" w:rsidRPr="00170CB6" w:rsidRDefault="00576E5B" w:rsidP="00576E5B">
      <w:pPr>
        <w:autoSpaceDE w:val="0"/>
        <w:autoSpaceDN w:val="0"/>
        <w:adjustRightInd w:val="0"/>
        <w:ind w:left="426" w:hanging="426"/>
        <w:jc w:val="both"/>
      </w:pPr>
      <w:r w:rsidRPr="00170CB6">
        <w:rPr>
          <w:b/>
          <w:bCs/>
        </w:rPr>
        <w:t>9.</w:t>
      </w:r>
      <w:r>
        <w:tab/>
      </w:r>
      <w:r w:rsidRPr="00170CB6">
        <w:t xml:space="preserve">Na orzeczenie KIO oraz postanowienie Prezesa Izby, o którym mowa w art. 519 ust. 1 ustawy </w:t>
      </w:r>
      <w:proofErr w:type="spellStart"/>
      <w:r w:rsidRPr="00170CB6">
        <w:t>Pzp</w:t>
      </w:r>
      <w:proofErr w:type="spellEnd"/>
      <w:r w:rsidRPr="00170CB6">
        <w:t xml:space="preserve">, stronom oraz uczestnikom postępowania odwoławczego przysługuje skarga do sądu zgodnie z rozdziałem 3 Działu IX ustawy </w:t>
      </w:r>
      <w:proofErr w:type="spellStart"/>
      <w:r w:rsidRPr="00170CB6">
        <w:t>Pzp</w:t>
      </w:r>
      <w:proofErr w:type="spellEnd"/>
      <w:r w:rsidRPr="00170CB6">
        <w:t>.</w:t>
      </w:r>
    </w:p>
    <w:p w14:paraId="0DB8C7E1" w14:textId="77777777" w:rsidR="00576E5B" w:rsidRPr="00170CB6" w:rsidRDefault="00576E5B" w:rsidP="00576E5B">
      <w:pPr>
        <w:autoSpaceDE w:val="0"/>
        <w:autoSpaceDN w:val="0"/>
        <w:adjustRightInd w:val="0"/>
        <w:ind w:left="426" w:hanging="426"/>
        <w:jc w:val="both"/>
      </w:pPr>
      <w:r w:rsidRPr="00170CB6">
        <w:rPr>
          <w:b/>
          <w:bCs/>
        </w:rPr>
        <w:t>10.</w:t>
      </w:r>
      <w:r>
        <w:tab/>
      </w:r>
      <w:r w:rsidRPr="00170CB6">
        <w:t>Skargę wnosi się do Sądu Okręgowego w Warszawie – sądu zamówień publicznych.</w:t>
      </w:r>
    </w:p>
    <w:p w14:paraId="04D8C1AF" w14:textId="77777777" w:rsidR="00576E5B" w:rsidRPr="00170CB6" w:rsidRDefault="00576E5B" w:rsidP="00576E5B">
      <w:pPr>
        <w:autoSpaceDE w:val="0"/>
        <w:autoSpaceDN w:val="0"/>
        <w:adjustRightInd w:val="0"/>
        <w:ind w:left="426" w:hanging="426"/>
        <w:jc w:val="both"/>
      </w:pPr>
      <w:r w:rsidRPr="00170CB6">
        <w:rPr>
          <w:b/>
          <w:bCs/>
        </w:rPr>
        <w:t>11.</w:t>
      </w:r>
      <w:r>
        <w:tab/>
      </w:r>
      <w:r w:rsidRPr="00170CB6">
        <w:t xml:space="preserve">Skargę wnosi się za pośrednictwem Prezesa KIO w terminie 14 dni od dnia doręczenia orzeczenia KIO lub postanowienia Prezesa Izby, o którym mowa w art. 519 ust. 1 ustawy </w:t>
      </w:r>
      <w:proofErr w:type="spellStart"/>
      <w:r w:rsidRPr="00170CB6">
        <w:t>Pzp</w:t>
      </w:r>
      <w:proofErr w:type="spellEnd"/>
      <w:r w:rsidRPr="00170CB6">
        <w:t xml:space="preserve"> przesyłając jednocześnie jej odpis przeciwnikowi skargi. Złożenie skargi w placówce pocztowej operatora wyznaczonego w rozumieniu ustawy z dnia 23 listopada 2012 Prawo pocztowe jest równoznaczne z jej wniesieniem.</w:t>
      </w:r>
    </w:p>
    <w:p w14:paraId="0A8AF9DE" w14:textId="77777777" w:rsidR="00576E5B" w:rsidRPr="00170CB6" w:rsidRDefault="00576E5B" w:rsidP="00576E5B">
      <w:pPr>
        <w:autoSpaceDE w:val="0"/>
        <w:autoSpaceDN w:val="0"/>
        <w:adjustRightInd w:val="0"/>
        <w:ind w:left="426" w:hanging="426"/>
        <w:jc w:val="both"/>
      </w:pPr>
      <w:r w:rsidRPr="00170CB6">
        <w:rPr>
          <w:b/>
          <w:bCs/>
        </w:rPr>
        <w:t>12.</w:t>
      </w:r>
      <w:r>
        <w:tab/>
      </w:r>
      <w:r w:rsidRPr="00170CB6">
        <w:t>Od wyroku sądu lub postanowienia kończącego postępowanie w sprawie przysługuje skarga kasacyjna do Sądu Najwyższego.</w:t>
      </w:r>
    </w:p>
    <w:p w14:paraId="64CF4D99" w14:textId="77777777" w:rsidR="00B27E50" w:rsidRPr="00B27E50" w:rsidRDefault="00B27E50" w:rsidP="00B27E50">
      <w:pPr>
        <w:keepNext/>
        <w:keepLines/>
        <w:spacing w:before="360" w:after="120"/>
        <w:jc w:val="both"/>
        <w:outlineLvl w:val="1"/>
        <w:rPr>
          <w:sz w:val="32"/>
          <w:szCs w:val="32"/>
        </w:rPr>
      </w:pPr>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203C9D">
      <w:pPr>
        <w:numPr>
          <w:ilvl w:val="0"/>
          <w:numId w:val="33"/>
        </w:numPr>
        <w:ind w:left="426" w:hanging="426"/>
        <w:jc w:val="both"/>
      </w:pPr>
      <w:r w:rsidRPr="00B27E50">
        <w:t>Zamawiający nie przewiduje aukcji elektronicznej.</w:t>
      </w:r>
    </w:p>
    <w:p w14:paraId="347A5916" w14:textId="77777777" w:rsidR="00B27E50" w:rsidRPr="00B27E50" w:rsidRDefault="00B27E50" w:rsidP="00203C9D">
      <w:pPr>
        <w:numPr>
          <w:ilvl w:val="0"/>
          <w:numId w:val="33"/>
        </w:numPr>
        <w:ind w:left="426" w:hanging="426"/>
        <w:jc w:val="both"/>
      </w:pPr>
      <w:r w:rsidRPr="00B27E50">
        <w:t>Zamawiający nie przewiduje złożenia oferty w postaci katalogów elektronicznych.</w:t>
      </w:r>
    </w:p>
    <w:p w14:paraId="54B883AC" w14:textId="77777777" w:rsidR="00B27E50" w:rsidRPr="00B27E50" w:rsidRDefault="00B27E50" w:rsidP="00203C9D">
      <w:pPr>
        <w:numPr>
          <w:ilvl w:val="0"/>
          <w:numId w:val="33"/>
        </w:numPr>
        <w:ind w:left="426" w:hanging="426"/>
        <w:jc w:val="both"/>
      </w:pPr>
      <w:r w:rsidRPr="00B27E50">
        <w:t>Zamawiający nie prowadzi postępowania w celu zawarcia umowy ramowej.</w:t>
      </w:r>
    </w:p>
    <w:p w14:paraId="45A03FCA" w14:textId="77777777" w:rsidR="00B27E50" w:rsidRPr="00B27E50" w:rsidRDefault="00B27E50" w:rsidP="00203C9D">
      <w:pPr>
        <w:numPr>
          <w:ilvl w:val="0"/>
          <w:numId w:val="33"/>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203C9D">
      <w:pPr>
        <w:numPr>
          <w:ilvl w:val="0"/>
          <w:numId w:val="33"/>
        </w:numPr>
        <w:ind w:left="426" w:hanging="426"/>
        <w:jc w:val="both"/>
      </w:pPr>
      <w:r w:rsidRPr="00B27E50">
        <w:t>Zamawiający nie wymaga odbycia przez Wykonawcę wizji lokalnej lub sprawdzenia przez niego dokumentów niezbędnych do realizacji zamówienia.</w:t>
      </w:r>
    </w:p>
    <w:p w14:paraId="44491C61" w14:textId="54825176" w:rsidR="00BE3962" w:rsidRDefault="00B27E50" w:rsidP="00203C9D">
      <w:pPr>
        <w:numPr>
          <w:ilvl w:val="0"/>
          <w:numId w:val="33"/>
        </w:numPr>
        <w:ind w:left="426" w:hanging="426"/>
        <w:jc w:val="both"/>
      </w:pPr>
      <w:r w:rsidRPr="00B27E50">
        <w:t>Zamawiający nie dopuszcza składania ofert wariantowych oraz w postaci katalogów elektronicznych.</w:t>
      </w:r>
    </w:p>
    <w:p w14:paraId="072A38B0" w14:textId="77777777" w:rsidR="006167F5" w:rsidRDefault="00BE3962" w:rsidP="00203C9D">
      <w:pPr>
        <w:numPr>
          <w:ilvl w:val="0"/>
          <w:numId w:val="33"/>
        </w:numPr>
        <w:ind w:left="426" w:hanging="426"/>
        <w:jc w:val="both"/>
        <w:rPr>
          <w:lang w:val="pl-PL"/>
        </w:rPr>
        <w:sectPr w:rsidR="006167F5" w:rsidSect="00D96B2E">
          <w:headerReference w:type="default" r:id="rId44"/>
          <w:pgSz w:w="11906" w:h="16838"/>
          <w:pgMar w:top="1417" w:right="1417" w:bottom="1417" w:left="1417" w:header="709" w:footer="709" w:gutter="0"/>
          <w:cols w:space="708"/>
          <w:titlePg/>
          <w:docGrid w:linePitch="360"/>
        </w:sectPr>
      </w:pPr>
      <w:r w:rsidRPr="008C274A">
        <w:rPr>
          <w:lang w:val="pl-PL"/>
        </w:rPr>
        <w:t xml:space="preserve">Zamawiający </w:t>
      </w:r>
      <w:r w:rsidR="00D70E70">
        <w:rPr>
          <w:lang w:val="pl-PL"/>
        </w:rPr>
        <w:t xml:space="preserve">nie </w:t>
      </w:r>
      <w:r w:rsidRPr="008C274A">
        <w:rPr>
          <w:lang w:val="pl-PL"/>
        </w:rPr>
        <w:t>przewiduje udzielanie zamówień, o których mowa w art. 214 ust. 1 pkt 7.</w:t>
      </w:r>
    </w:p>
    <w:p w14:paraId="57086315" w14:textId="634C5450" w:rsidR="00851F31" w:rsidRPr="00851F31" w:rsidRDefault="00851F31" w:rsidP="00851F31">
      <w:pPr>
        <w:spacing w:line="252" w:lineRule="auto"/>
        <w:jc w:val="right"/>
        <w:rPr>
          <w:b/>
          <w:color w:val="000000"/>
          <w:lang w:val="pl-PL"/>
        </w:rPr>
      </w:pPr>
      <w:r w:rsidRPr="00851F31">
        <w:rPr>
          <w:b/>
          <w:color w:val="0000FF"/>
        </w:rPr>
        <w:lastRenderedPageBreak/>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3550D5EB" w14:textId="2C0B350F" w:rsidR="00096A4E" w:rsidRPr="000D46CE" w:rsidRDefault="00454A65" w:rsidP="00117764">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198F78F6" w14:textId="77777777" w:rsidR="00D5752C" w:rsidRDefault="00D5752C" w:rsidP="00440444">
      <w:pPr>
        <w:suppressAutoHyphens/>
        <w:ind w:left="4536" w:right="-1"/>
        <w:rPr>
          <w:rFonts w:eastAsia="Times New Roman"/>
          <w:b/>
          <w:lang w:val="pl-PL" w:eastAsia="ar-SA"/>
        </w:rPr>
      </w:pPr>
    </w:p>
    <w:p w14:paraId="5E7804DF" w14:textId="77777777" w:rsidR="00D5752C" w:rsidRDefault="00D5752C" w:rsidP="00440444">
      <w:pPr>
        <w:suppressAutoHyphens/>
        <w:ind w:left="4536" w:right="-1"/>
        <w:rPr>
          <w:rFonts w:eastAsia="Times New Roman"/>
          <w:b/>
          <w:lang w:val="pl-PL" w:eastAsia="ar-SA"/>
        </w:rPr>
      </w:pPr>
    </w:p>
    <w:p w14:paraId="549DCD1A" w14:textId="7A882BE8" w:rsidR="00807C75" w:rsidRDefault="00851F31" w:rsidP="0071791F">
      <w:pPr>
        <w:suppressAutoHyphens/>
        <w:ind w:left="4536" w:right="-1"/>
        <w:rPr>
          <w:rFonts w:eastAsia="Times New Roman"/>
          <w:b/>
          <w:lang w:val="pl-PL" w:eastAsia="ar-SA"/>
        </w:rPr>
      </w:pPr>
      <w:bookmarkStart w:id="35" w:name="_Hlk190166269"/>
      <w:r w:rsidRPr="00851F31">
        <w:rPr>
          <w:rFonts w:eastAsia="Times New Roman"/>
          <w:b/>
          <w:lang w:val="pl-PL" w:eastAsia="ar-SA"/>
        </w:rPr>
        <w:t>Zarząd Dr</w:t>
      </w:r>
      <w:r w:rsidR="0071791F">
        <w:rPr>
          <w:rFonts w:eastAsia="Times New Roman"/>
          <w:b/>
          <w:lang w:val="pl-PL" w:eastAsia="ar-SA"/>
        </w:rPr>
        <w:t xml:space="preserve">óg Powiatowych </w:t>
      </w:r>
      <w:r w:rsidRPr="00851F31">
        <w:rPr>
          <w:rFonts w:eastAsia="Times New Roman"/>
          <w:b/>
          <w:lang w:val="pl-PL" w:eastAsia="ar-SA"/>
        </w:rPr>
        <w:t>w Wejherowie</w:t>
      </w:r>
    </w:p>
    <w:p w14:paraId="6EC3CEFC" w14:textId="77777777" w:rsidR="0071791F" w:rsidRDefault="00807C75" w:rsidP="00440444">
      <w:pPr>
        <w:suppressAutoHyphens/>
        <w:ind w:left="4536" w:right="-1"/>
        <w:rPr>
          <w:rFonts w:eastAsia="Times New Roman"/>
          <w:bCs/>
          <w:lang w:val="pl-PL" w:eastAsia="ar-SA"/>
        </w:rPr>
      </w:pPr>
      <w:r w:rsidRPr="00E46416">
        <w:rPr>
          <w:rFonts w:eastAsia="Times New Roman"/>
          <w:bCs/>
          <w:lang w:val="pl-PL" w:eastAsia="ar-SA"/>
        </w:rPr>
        <w:t>ul. Pucka 11</w:t>
      </w:r>
    </w:p>
    <w:p w14:paraId="1B6EA1DF" w14:textId="0AA81F42"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84-200 </w:t>
      </w:r>
      <w:r w:rsidR="00851F31" w:rsidRPr="00851F31">
        <w:rPr>
          <w:rFonts w:eastAsia="Times New Roman"/>
          <w:bCs/>
          <w:lang w:val="pl-PL" w:eastAsia="ar-SA"/>
        </w:rPr>
        <w:t>Wejherowo</w:t>
      </w:r>
    </w:p>
    <w:bookmarkEnd w:id="35"/>
    <w:p w14:paraId="6EEDEBF3" w14:textId="72992837" w:rsidR="007C5D69" w:rsidRPr="007C5D69" w:rsidRDefault="00851F31" w:rsidP="007C5D69">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36" w:name="_Hlk76553324"/>
    </w:p>
    <w:p w14:paraId="3C1FD3C0" w14:textId="239A9900" w:rsidR="00117764" w:rsidRDefault="004C2346" w:rsidP="00D5752C">
      <w:pPr>
        <w:jc w:val="center"/>
        <w:rPr>
          <w:b/>
          <w:iCs/>
        </w:rPr>
      </w:pPr>
      <w:bookmarkStart w:id="37" w:name="_Hlk169787506"/>
      <w:bookmarkEnd w:id="36"/>
      <w:r w:rsidRPr="004C2346">
        <w:rPr>
          <w:b/>
          <w:bCs/>
        </w:rPr>
        <w:t>„</w:t>
      </w:r>
      <w:r w:rsidR="00965833" w:rsidRPr="00965833">
        <w:rPr>
          <w:b/>
          <w:bCs/>
          <w:iCs/>
        </w:rPr>
        <w:t>Rozbudowa drogi powiatowej nr 1406G Kielno – Kowalewo – etap II</w:t>
      </w:r>
      <w:r w:rsidR="00D5752C">
        <w:rPr>
          <w:b/>
          <w:bCs/>
          <w:iCs/>
        </w:rPr>
        <w:t>I</w:t>
      </w:r>
      <w:r w:rsidR="00576E5B" w:rsidRPr="00576E5B">
        <w:rPr>
          <w:b/>
          <w:bCs/>
          <w:iCs/>
        </w:rPr>
        <w:t>”</w:t>
      </w:r>
    </w:p>
    <w:p w14:paraId="1AF2485B" w14:textId="30E1A64B" w:rsidR="004C2346" w:rsidRPr="00FE4F9C" w:rsidRDefault="00FE4F9C" w:rsidP="00117764">
      <w:pPr>
        <w:jc w:val="center"/>
        <w:rPr>
          <w:bCs/>
          <w:iCs/>
          <w:color w:val="000000" w:themeColor="text1"/>
          <w:lang w:val="pl-PL"/>
        </w:rPr>
      </w:pPr>
      <w:r w:rsidRPr="00FE4F9C">
        <w:rPr>
          <w:bCs/>
          <w:iCs/>
        </w:rPr>
        <w:t>(</w:t>
      </w:r>
      <w:r w:rsidR="004C2346" w:rsidRPr="00FE4F9C">
        <w:rPr>
          <w:bCs/>
          <w:iCs/>
        </w:rPr>
        <w:t>Nr sprawy</w:t>
      </w:r>
      <w:r w:rsidRPr="00FE4F9C">
        <w:rPr>
          <w:bCs/>
          <w:iCs/>
        </w:rPr>
        <w:t xml:space="preserve">:  </w:t>
      </w:r>
      <w:r w:rsidRPr="00FE4F9C">
        <w:rPr>
          <w:bCs/>
        </w:rPr>
        <w:t>ZD-SZPIA.271.1.</w:t>
      </w:r>
      <w:r w:rsidR="0071791F">
        <w:rPr>
          <w:bCs/>
        </w:rPr>
        <w:t>1</w:t>
      </w:r>
      <w:r w:rsidRPr="00FE4F9C">
        <w:rPr>
          <w:bCs/>
        </w:rPr>
        <w:t>.202</w:t>
      </w:r>
      <w:r w:rsidR="0071791F">
        <w:rPr>
          <w:bCs/>
        </w:rPr>
        <w:t>5</w:t>
      </w:r>
      <w:r w:rsidRPr="00FE4F9C">
        <w:rPr>
          <w:bCs/>
        </w:rPr>
        <w:t>)</w:t>
      </w:r>
    </w:p>
    <w:bookmarkEnd w:id="37"/>
    <w:p w14:paraId="25AE746C" w14:textId="77777777" w:rsidR="00994FDC" w:rsidRDefault="00994FDC" w:rsidP="00C63E28">
      <w:pPr>
        <w:suppressAutoHyphens/>
        <w:spacing w:after="160"/>
        <w:ind w:right="-427"/>
        <w:jc w:val="both"/>
        <w:rPr>
          <w:rFonts w:eastAsia="Times New Roman"/>
          <w:b/>
          <w:u w:val="single"/>
          <w:lang w:val="pl-PL" w:eastAsia="ar-SA"/>
        </w:rPr>
      </w:pPr>
    </w:p>
    <w:p w14:paraId="3EEEC4AD" w14:textId="2066E00F"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09B2546"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r w:rsidR="00B14C6E">
        <w:rPr>
          <w:rFonts w:eastAsia="Times New Roman"/>
          <w:lang w:val="pl-PL" w:eastAsia="ar-SA"/>
        </w:rPr>
        <w:t>……………………………………………………………...</w:t>
      </w:r>
      <w:r>
        <w:rPr>
          <w:rFonts w:eastAsia="Times New Roman"/>
          <w:lang w:val="pl-PL" w:eastAsia="ar-SA"/>
        </w:rPr>
        <w:t>………</w:t>
      </w:r>
    </w:p>
    <w:p w14:paraId="4D6AC7C7" w14:textId="053089E7" w:rsidR="00810A61" w:rsidRPr="0011744D" w:rsidRDefault="00810A61" w:rsidP="00810A61">
      <w:pPr>
        <w:tabs>
          <w:tab w:val="left" w:pos="720"/>
        </w:tabs>
        <w:suppressAutoHyphens/>
        <w:spacing w:line="360" w:lineRule="auto"/>
        <w:rPr>
          <w:rFonts w:eastAsia="Times New Roman"/>
          <w:i/>
          <w:sz w:val="16"/>
          <w:szCs w:val="16"/>
          <w:lang w:val="pl-PL" w:eastAsia="ar-SA"/>
        </w:rPr>
      </w:pPr>
      <w:r w:rsidRPr="0011744D">
        <w:rPr>
          <w:rFonts w:eastAsia="Times New Roman"/>
          <w:lang w:val="pl-PL" w:eastAsia="ar-SA"/>
        </w:rPr>
        <w:t>KRS nr  …………………</w:t>
      </w:r>
      <w:r w:rsidR="00073B16">
        <w:rPr>
          <w:rFonts w:eastAsia="Times New Roman"/>
          <w:lang w:val="pl-PL" w:eastAsia="ar-SA"/>
        </w:rPr>
        <w:t xml:space="preserve"> </w:t>
      </w:r>
      <w:r w:rsidRPr="00073B16">
        <w:rPr>
          <w:rFonts w:eastAsia="Times New Roman"/>
          <w:iCs/>
          <w:sz w:val="12"/>
          <w:szCs w:val="12"/>
          <w:lang w:val="pl-PL" w:eastAsia="ar-SA"/>
        </w:rPr>
        <w:t xml:space="preserve">(proszę wskazać adres strony internetowej z jakiej Zamawiający może pobrać dokument) </w:t>
      </w:r>
      <w:r w:rsidRPr="0011744D">
        <w:rPr>
          <w:rFonts w:eastAsia="Times New Roman"/>
          <w:i/>
          <w:sz w:val="20"/>
          <w:szCs w:val="20"/>
          <w:lang w:val="pl-PL" w:eastAsia="ar-SA"/>
        </w:rPr>
        <w:t>….......</w:t>
      </w:r>
      <w:r w:rsidR="00B14C6E">
        <w:rPr>
          <w:rFonts w:eastAsia="Times New Roman"/>
          <w:i/>
          <w:sz w:val="20"/>
          <w:szCs w:val="20"/>
          <w:lang w:val="pl-PL" w:eastAsia="ar-SA"/>
        </w:rPr>
        <w:t>........</w:t>
      </w:r>
      <w:r w:rsidRPr="0011744D">
        <w:rPr>
          <w:rFonts w:eastAsia="Times New Roman"/>
          <w:i/>
          <w:sz w:val="20"/>
          <w:szCs w:val="20"/>
          <w:lang w:val="pl-PL" w:eastAsia="ar-SA"/>
        </w:rPr>
        <w:t>.............</w:t>
      </w:r>
    </w:p>
    <w:p w14:paraId="147EF9D5" w14:textId="5A5898CC" w:rsidR="00810A61" w:rsidRPr="0011744D" w:rsidRDefault="00810A61" w:rsidP="00810A61">
      <w:pPr>
        <w:suppressAutoHyphens/>
        <w:spacing w:line="360" w:lineRule="auto"/>
        <w:rPr>
          <w:rFonts w:eastAsia="Times New Roman"/>
          <w:sz w:val="20"/>
          <w:szCs w:val="20"/>
          <w:lang w:val="pl-PL" w:eastAsia="ar-SA"/>
        </w:rPr>
      </w:pPr>
      <w:proofErr w:type="spellStart"/>
      <w:r w:rsidRPr="0011744D">
        <w:rPr>
          <w:rFonts w:eastAsia="Times New Roman"/>
          <w:lang w:val="pl-PL" w:eastAsia="ar-SA"/>
        </w:rPr>
        <w:t>CEiDG</w:t>
      </w:r>
      <w:proofErr w:type="spellEnd"/>
      <w:r w:rsidRPr="0011744D">
        <w:rPr>
          <w:rFonts w:eastAsia="Times New Roman"/>
          <w:sz w:val="20"/>
          <w:szCs w:val="20"/>
          <w:lang w:val="pl-PL" w:eastAsia="ar-SA"/>
        </w:rPr>
        <w:t xml:space="preserve"> </w:t>
      </w:r>
      <w:r w:rsidRPr="00073B16">
        <w:rPr>
          <w:rFonts w:eastAsia="Times New Roman"/>
          <w:iCs/>
          <w:sz w:val="12"/>
          <w:szCs w:val="12"/>
          <w:lang w:val="pl-PL" w:eastAsia="ar-SA"/>
        </w:rPr>
        <w:t>(proszę wskazać adres strony internetowej z jakiej Zamawiający może pobrać dokument)</w:t>
      </w:r>
      <w:r w:rsidRPr="0011744D">
        <w:rPr>
          <w:rFonts w:eastAsia="Times New Roman"/>
          <w:i/>
          <w:sz w:val="16"/>
          <w:szCs w:val="16"/>
          <w:lang w:val="pl-PL" w:eastAsia="ar-SA"/>
        </w:rPr>
        <w:t xml:space="preserve"> </w:t>
      </w:r>
      <w:r w:rsidRPr="0011744D">
        <w:rPr>
          <w:rFonts w:eastAsia="Times New Roman"/>
          <w:i/>
          <w:sz w:val="20"/>
          <w:szCs w:val="20"/>
          <w:lang w:val="pl-PL" w:eastAsia="ar-SA"/>
        </w:rPr>
        <w:t>......................................</w:t>
      </w:r>
      <w:r w:rsidR="00B14C6E">
        <w:rPr>
          <w:rFonts w:eastAsia="Times New Roman"/>
          <w:i/>
          <w:sz w:val="20"/>
          <w:szCs w:val="20"/>
          <w:lang w:val="pl-PL" w:eastAsia="ar-SA"/>
        </w:rPr>
        <w:t>...........</w:t>
      </w:r>
      <w:r w:rsidRPr="0011744D">
        <w:rPr>
          <w:rFonts w:eastAsia="Times New Roman"/>
          <w:i/>
          <w:sz w:val="20"/>
          <w:szCs w:val="20"/>
          <w:lang w:val="pl-PL" w:eastAsia="ar-SA"/>
        </w:rPr>
        <w:t>.............</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073B16" w:rsidRDefault="00AF56B2" w:rsidP="00C63E28">
      <w:pPr>
        <w:tabs>
          <w:tab w:val="left" w:leader="underscore" w:pos="9360"/>
        </w:tabs>
        <w:suppressAutoHyphens/>
        <w:ind w:left="851" w:right="-1"/>
        <w:jc w:val="center"/>
        <w:rPr>
          <w:rFonts w:eastAsia="Times New Roman"/>
          <w:sz w:val="12"/>
          <w:szCs w:val="12"/>
          <w:lang w:val="pl-PL" w:eastAsia="ar-SA"/>
        </w:rPr>
      </w:pPr>
      <w:r w:rsidRPr="00073B16">
        <w:rPr>
          <w:rFonts w:eastAsia="Times New Roman"/>
          <w:sz w:val="12"/>
          <w:szCs w:val="12"/>
          <w:lang w:val="pl-PL" w:eastAsia="ar-SA"/>
        </w:rPr>
        <w:t xml:space="preserve">(na który Zamawiający ma przesyłać </w:t>
      </w:r>
      <w:r w:rsidR="00C63E28" w:rsidRPr="00073B16">
        <w:rPr>
          <w:rFonts w:eastAsia="Times New Roman"/>
          <w:sz w:val="12"/>
          <w:szCs w:val="12"/>
          <w:lang w:val="pl-PL" w:eastAsia="ar-SA"/>
        </w:rPr>
        <w:t>korespondencję</w:t>
      </w:r>
      <w:r w:rsidRPr="00073B16">
        <w:rPr>
          <w:rFonts w:eastAsia="Times New Roman"/>
          <w:sz w:val="12"/>
          <w:szCs w:val="12"/>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5575CF5" w14:textId="20ED1F8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43DFAC40" w14:textId="77777777" w:rsidR="00385A45" w:rsidRDefault="00385A45" w:rsidP="00C63E28">
      <w:pPr>
        <w:tabs>
          <w:tab w:val="left" w:leader="dot" w:pos="9360"/>
        </w:tabs>
        <w:suppressAutoHyphens/>
        <w:ind w:right="-1"/>
        <w:jc w:val="both"/>
        <w:rPr>
          <w:rFonts w:eastAsia="Times New Roman"/>
          <w:lang w:val="pl-PL" w:eastAsia="ar-SA"/>
        </w:rPr>
      </w:pPr>
    </w:p>
    <w:p w14:paraId="56656ED7" w14:textId="12EC96C4" w:rsidR="00851F31" w:rsidRDefault="00851F31" w:rsidP="00203C9D">
      <w:pPr>
        <w:numPr>
          <w:ilvl w:val="0"/>
          <w:numId w:val="32"/>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p>
    <w:p w14:paraId="7DC321B5" w14:textId="55C947EC" w:rsidR="000D46CE" w:rsidRPr="005A4BC9" w:rsidRDefault="000D46CE" w:rsidP="00E30A3C">
      <w:pPr>
        <w:suppressAutoHyphens/>
        <w:spacing w:line="360" w:lineRule="auto"/>
        <w:ind w:left="426" w:right="-1"/>
        <w:jc w:val="both"/>
        <w:rPr>
          <w:rFonts w:eastAsia="Times New Roman"/>
          <w:iCs/>
          <w:lang w:val="pl-PL" w:eastAsia="ar-SA"/>
        </w:rPr>
      </w:pPr>
      <w:r w:rsidRPr="005A4BC9">
        <w:rPr>
          <w:rFonts w:eastAsia="Times New Roman"/>
          <w:iCs/>
          <w:lang w:val="pl-PL" w:eastAsia="ar-SA"/>
        </w:rPr>
        <w:t>cena netto zł ……………………………..</w:t>
      </w:r>
    </w:p>
    <w:p w14:paraId="41F10847" w14:textId="6C33ABFC" w:rsidR="000D46CE" w:rsidRPr="005A4BC9" w:rsidRDefault="000D46CE" w:rsidP="000D46CE">
      <w:pPr>
        <w:suppressAutoHyphens/>
        <w:spacing w:line="360" w:lineRule="auto"/>
        <w:ind w:left="426" w:right="-1"/>
        <w:jc w:val="both"/>
        <w:rPr>
          <w:rFonts w:eastAsia="Times New Roman"/>
          <w:iCs/>
          <w:lang w:val="pl-PL" w:eastAsia="ar-SA"/>
        </w:rPr>
      </w:pPr>
      <w:r w:rsidRPr="005A4BC9">
        <w:rPr>
          <w:rFonts w:eastAsia="Times New Roman"/>
          <w:iCs/>
          <w:lang w:val="pl-PL" w:eastAsia="ar-SA"/>
        </w:rPr>
        <w:t>podatek VAT zł ………………</w:t>
      </w:r>
      <w:r w:rsidR="00E20870">
        <w:rPr>
          <w:rFonts w:eastAsia="Times New Roman"/>
          <w:iCs/>
          <w:lang w:val="pl-PL" w:eastAsia="ar-SA"/>
        </w:rPr>
        <w:t>……….</w:t>
      </w:r>
      <w:r w:rsidRPr="005A4BC9">
        <w:rPr>
          <w:rFonts w:eastAsia="Times New Roman"/>
          <w:iCs/>
          <w:lang w:val="pl-PL" w:eastAsia="ar-SA"/>
        </w:rPr>
        <w:t>…</w:t>
      </w:r>
    </w:p>
    <w:p w14:paraId="56D75872" w14:textId="5761EA06" w:rsidR="000D46CE" w:rsidRPr="005A4BC9" w:rsidRDefault="000D46CE" w:rsidP="000D46CE">
      <w:pPr>
        <w:suppressAutoHyphens/>
        <w:spacing w:line="360" w:lineRule="auto"/>
        <w:ind w:left="426" w:right="-1"/>
        <w:jc w:val="both"/>
        <w:rPr>
          <w:rFonts w:eastAsia="Times New Roman"/>
          <w:b/>
          <w:iCs/>
          <w:lang w:val="pl-PL" w:eastAsia="ar-SA"/>
        </w:rPr>
      </w:pPr>
      <w:r w:rsidRPr="005A4BC9">
        <w:rPr>
          <w:rFonts w:eastAsia="Times New Roman"/>
          <w:b/>
          <w:iCs/>
          <w:lang w:val="pl-PL" w:eastAsia="ar-SA"/>
        </w:rPr>
        <w:t>Cena brutto zł ……………………..……</w:t>
      </w:r>
    </w:p>
    <w:p w14:paraId="297B21BF" w14:textId="40496105" w:rsidR="002D345A" w:rsidRPr="005A4BC9" w:rsidRDefault="002D345A" w:rsidP="007E330B">
      <w:pPr>
        <w:tabs>
          <w:tab w:val="right" w:pos="9073"/>
        </w:tabs>
        <w:suppressAutoHyphens/>
        <w:spacing w:line="240" w:lineRule="auto"/>
        <w:ind w:left="426" w:right="-1"/>
        <w:jc w:val="both"/>
        <w:rPr>
          <w:rFonts w:eastAsia="Times New Roman"/>
          <w:bCs/>
          <w:iCs/>
          <w:sz w:val="18"/>
          <w:szCs w:val="18"/>
          <w:lang w:val="pl-PL" w:eastAsia="ar-SA"/>
        </w:rPr>
      </w:pPr>
      <w:r w:rsidRPr="005A4BC9">
        <w:rPr>
          <w:rFonts w:eastAsia="Times New Roman"/>
          <w:bCs/>
          <w:iCs/>
          <w:sz w:val="18"/>
          <w:szCs w:val="18"/>
          <w:lang w:val="pl-PL" w:eastAsia="ar-SA"/>
        </w:rPr>
        <w:t>Powyższe uwzględnia wszelkie koszty niezbędne do realizacji zamówienia, które zostaną poniesione przez Wykonawcę.</w:t>
      </w:r>
    </w:p>
    <w:p w14:paraId="5A1BDC33" w14:textId="26B4F0DA" w:rsidR="002459BF" w:rsidRPr="005A4BC9" w:rsidRDefault="002459BF" w:rsidP="0011322E">
      <w:pPr>
        <w:tabs>
          <w:tab w:val="right" w:pos="9073"/>
        </w:tabs>
        <w:suppressAutoHyphens/>
        <w:spacing w:line="360" w:lineRule="auto"/>
        <w:ind w:left="426" w:right="-1"/>
        <w:jc w:val="both"/>
        <w:rPr>
          <w:rFonts w:eastAsia="Times New Roman"/>
          <w:bCs/>
          <w:iCs/>
          <w:sz w:val="18"/>
          <w:szCs w:val="18"/>
          <w:lang w:val="pl-PL" w:eastAsia="ar-SA"/>
        </w:rPr>
      </w:pPr>
    </w:p>
    <w:p w14:paraId="4B128B07" w14:textId="67536D21"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Na zrealizowane roboty budowlane udzielamy następującej gwarancji:</w:t>
      </w:r>
    </w:p>
    <w:p w14:paraId="2643687E" w14:textId="3849831B"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 xml:space="preserve">  ....... m-</w:t>
      </w:r>
      <w:proofErr w:type="spellStart"/>
      <w:r w:rsidRPr="005A4BC9">
        <w:rPr>
          <w:rFonts w:eastAsia="Times New Roman"/>
          <w:b/>
          <w:iCs/>
          <w:lang w:val="pl-PL" w:eastAsia="ar-SA"/>
        </w:rPr>
        <w:t>cy</w:t>
      </w:r>
      <w:proofErr w:type="spellEnd"/>
      <w:r w:rsidRPr="005A4BC9">
        <w:rPr>
          <w:rFonts w:eastAsia="Times New Roman"/>
          <w:b/>
          <w:iCs/>
          <w:lang w:val="pl-PL" w:eastAsia="ar-SA"/>
        </w:rPr>
        <w:t xml:space="preserve"> gwarancji.*</w:t>
      </w:r>
    </w:p>
    <w:p w14:paraId="1BB7B957" w14:textId="5284D0DB" w:rsidR="003A1B94" w:rsidRPr="00117764" w:rsidRDefault="003A1B94" w:rsidP="00E30A3C">
      <w:pPr>
        <w:suppressAutoHyphens/>
        <w:spacing w:line="360" w:lineRule="auto"/>
        <w:ind w:left="426" w:right="-1"/>
        <w:jc w:val="both"/>
        <w:rPr>
          <w:rFonts w:eastAsia="Times New Roman"/>
          <w:b/>
          <w:bCs/>
          <w:iCs/>
          <w:color w:val="000000" w:themeColor="text1"/>
          <w:sz w:val="18"/>
          <w:szCs w:val="18"/>
          <w:lang w:val="pl-PL" w:eastAsia="ar-SA"/>
        </w:rPr>
      </w:pPr>
      <w:r w:rsidRPr="00117764">
        <w:rPr>
          <w:rFonts w:eastAsia="Times New Roman"/>
          <w:b/>
          <w:bCs/>
          <w:iCs/>
          <w:color w:val="000000" w:themeColor="text1"/>
          <w:sz w:val="18"/>
          <w:szCs w:val="18"/>
          <w:lang w:val="pl-PL" w:eastAsia="ar-SA"/>
        </w:rPr>
        <w:t xml:space="preserve">*wykonawca może zaproponować termin gwarancji jakości w przedziale od </w:t>
      </w:r>
      <w:r w:rsidR="0016190A">
        <w:rPr>
          <w:rFonts w:eastAsia="Times New Roman"/>
          <w:b/>
          <w:bCs/>
          <w:iCs/>
          <w:color w:val="000000" w:themeColor="text1"/>
          <w:sz w:val="18"/>
          <w:szCs w:val="18"/>
          <w:lang w:val="pl-PL" w:eastAsia="ar-SA"/>
        </w:rPr>
        <w:t>36</w:t>
      </w:r>
      <w:r w:rsidRPr="00117764">
        <w:rPr>
          <w:rFonts w:eastAsia="Times New Roman"/>
          <w:b/>
          <w:bCs/>
          <w:iCs/>
          <w:color w:val="000000" w:themeColor="text1"/>
          <w:sz w:val="18"/>
          <w:szCs w:val="18"/>
          <w:lang w:val="pl-PL" w:eastAsia="ar-SA"/>
        </w:rPr>
        <w:t xml:space="preserve"> do </w:t>
      </w:r>
      <w:r w:rsidR="0016190A">
        <w:rPr>
          <w:rFonts w:eastAsia="Times New Roman"/>
          <w:b/>
          <w:bCs/>
          <w:iCs/>
          <w:color w:val="000000" w:themeColor="text1"/>
          <w:sz w:val="18"/>
          <w:szCs w:val="18"/>
          <w:lang w:val="pl-PL" w:eastAsia="ar-SA"/>
        </w:rPr>
        <w:t>60</w:t>
      </w:r>
      <w:r w:rsidRPr="00117764">
        <w:rPr>
          <w:rFonts w:eastAsia="Times New Roman"/>
          <w:b/>
          <w:bCs/>
          <w:iCs/>
          <w:color w:val="000000" w:themeColor="text1"/>
          <w:sz w:val="18"/>
          <w:szCs w:val="18"/>
          <w:lang w:val="pl-PL" w:eastAsia="ar-SA"/>
        </w:rPr>
        <w:t xml:space="preserve"> miesięcy.</w:t>
      </w:r>
    </w:p>
    <w:p w14:paraId="72DCBAB0" w14:textId="77777777" w:rsidR="002459BF" w:rsidRPr="003A1B94" w:rsidRDefault="002459BF" w:rsidP="003A1B94">
      <w:pPr>
        <w:suppressAutoHyphens/>
        <w:spacing w:line="360" w:lineRule="auto"/>
        <w:ind w:right="-1"/>
        <w:jc w:val="both"/>
        <w:rPr>
          <w:rFonts w:eastAsia="Times New Roman"/>
          <w:b/>
          <w:bCs/>
          <w:iCs/>
          <w:sz w:val="18"/>
          <w:szCs w:val="18"/>
          <w:lang w:val="pl-PL" w:eastAsia="ar-SA"/>
        </w:rPr>
      </w:pPr>
    </w:p>
    <w:p w14:paraId="7B372FA9" w14:textId="72234446" w:rsidR="00851F31" w:rsidRDefault="00851F31" w:rsidP="00203C9D">
      <w:pPr>
        <w:numPr>
          <w:ilvl w:val="0"/>
          <w:numId w:val="32"/>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lastRenderedPageBreak/>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1006357A" w14:textId="71D47496" w:rsidR="00851F31" w:rsidRDefault="00851F31" w:rsidP="003A53CE">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7E899999" w14:textId="77777777" w:rsidR="002913C0" w:rsidRPr="00851F31" w:rsidRDefault="002913C0" w:rsidP="003A53CE">
      <w:pPr>
        <w:spacing w:before="120" w:after="160"/>
        <w:ind w:left="284" w:hanging="284"/>
        <w:contextualSpacing/>
        <w:jc w:val="center"/>
        <w:rPr>
          <w:rFonts w:eastAsia="Times New Roman"/>
          <w:i/>
          <w:sz w:val="18"/>
          <w:szCs w:val="18"/>
          <w:lang w:val="pl-PL" w:eastAsia="ar-SA"/>
        </w:rPr>
      </w:pPr>
    </w:p>
    <w:p w14:paraId="439567F3" w14:textId="6AB14FEA" w:rsidR="00851F31" w:rsidRDefault="00851F31" w:rsidP="00203C9D">
      <w:pPr>
        <w:numPr>
          <w:ilvl w:val="0"/>
          <w:numId w:val="32"/>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24D8DAC6" w14:textId="1575DF95" w:rsidR="00210C8F" w:rsidRDefault="00210C8F" w:rsidP="004D7A3B">
      <w:pPr>
        <w:suppressAutoHyphens/>
        <w:ind w:left="284"/>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w:t>
      </w:r>
      <w:r w:rsidR="004D2429">
        <w:rPr>
          <w:rFonts w:eastAsia="Times New Roman"/>
          <w:b/>
          <w:bCs/>
          <w:sz w:val="18"/>
          <w:szCs w:val="18"/>
          <w:lang w:val="pl-PL" w:eastAsia="ar-SA"/>
        </w:rPr>
        <w:t>y</w:t>
      </w:r>
    </w:p>
    <w:p w14:paraId="13CEC88A" w14:textId="77777777" w:rsidR="00210C8F" w:rsidRDefault="00210C8F" w:rsidP="00210C8F">
      <w:pPr>
        <w:tabs>
          <w:tab w:val="left" w:pos="360"/>
        </w:tabs>
        <w:suppressAutoHyphens/>
        <w:rPr>
          <w:rFonts w:eastAsia="Times New Roman"/>
          <w:b/>
          <w:bCs/>
          <w:sz w:val="18"/>
          <w:szCs w:val="18"/>
          <w:lang w:val="pl-PL" w:eastAsia="ar-SA"/>
        </w:rPr>
      </w:pPr>
    </w:p>
    <w:p w14:paraId="0BD052CF" w14:textId="641DA71E" w:rsidR="00851F31" w:rsidRDefault="004D7A3B" w:rsidP="00203C9D">
      <w:pPr>
        <w:numPr>
          <w:ilvl w:val="0"/>
          <w:numId w:val="32"/>
        </w:numPr>
        <w:tabs>
          <w:tab w:val="left" w:leader="dot" w:pos="9072"/>
        </w:tabs>
        <w:suppressAutoHyphens/>
        <w:spacing w:after="160" w:line="259" w:lineRule="auto"/>
        <w:ind w:left="360" w:right="-1"/>
        <w:contextualSpacing/>
        <w:jc w:val="both"/>
        <w:rPr>
          <w:rFonts w:eastAsia="Times New Roman"/>
          <w:iCs/>
          <w:lang w:val="pl-PL" w:eastAsia="ar-SA"/>
        </w:rPr>
      </w:pPr>
      <w:r>
        <w:rPr>
          <w:rFonts w:eastAsia="Times New Roman"/>
          <w:b/>
          <w:bCs/>
          <w:iCs/>
          <w:lang w:val="pl-PL" w:eastAsia="ar-SA"/>
        </w:rPr>
        <w:t>Rodzaj wykonawcy</w:t>
      </w:r>
      <w:r w:rsidR="00851F31" w:rsidRPr="00851F31">
        <w:rPr>
          <w:rFonts w:eastAsia="Times New Roman"/>
          <w:b/>
          <w:bCs/>
          <w:iCs/>
          <w:lang w:val="pl-PL" w:eastAsia="ar-SA"/>
        </w:rPr>
        <w:t>***</w:t>
      </w:r>
      <w:r w:rsidR="00851F31" w:rsidRPr="00851F31">
        <w:rPr>
          <w:rFonts w:eastAsia="Times New Roman"/>
          <w:iCs/>
          <w:lang w:val="pl-PL" w:eastAsia="ar-SA"/>
        </w:rPr>
        <w:t>:</w:t>
      </w:r>
    </w:p>
    <w:p w14:paraId="52057C15" w14:textId="3A4D278B"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377603E7" w14:textId="3CF2CFF8"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45807954" w14:textId="77BDFB10" w:rsidR="00851F31" w:rsidRPr="009E6032"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6CBB5F22" w14:textId="6FEDD911" w:rsidR="00851F31" w:rsidRDefault="00851F31" w:rsidP="00851F31">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sidR="00254885">
        <w:rPr>
          <w:rFonts w:eastAsia="Times New Roman"/>
          <w:bCs/>
          <w:iCs/>
          <w:lang w:val="pl-PL" w:eastAsia="ar-SA"/>
        </w:rPr>
        <w:t>jednoosobow</w:t>
      </w:r>
      <w:r w:rsidR="008C54C6">
        <w:rPr>
          <w:rFonts w:eastAsia="Times New Roman"/>
          <w:bCs/>
          <w:iCs/>
          <w:lang w:val="pl-PL" w:eastAsia="ar-SA"/>
        </w:rPr>
        <w:t>a</w:t>
      </w:r>
      <w:r w:rsidR="00254885">
        <w:rPr>
          <w:rFonts w:eastAsia="Times New Roman"/>
          <w:bCs/>
          <w:iCs/>
          <w:lang w:val="pl-PL" w:eastAsia="ar-SA"/>
        </w:rPr>
        <w:t xml:space="preserve"> działalność gospodarcza</w:t>
      </w:r>
    </w:p>
    <w:p w14:paraId="3E486A5B" w14:textId="116B77B8" w:rsidR="00254885"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osoba fizyczna nieprowadząca działalności gospodarczej</w:t>
      </w:r>
    </w:p>
    <w:p w14:paraId="62DC7CAC" w14:textId="46916261" w:rsidR="00254885" w:rsidRPr="00851F31"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6B3D9076" w14:textId="0F6EED04" w:rsidR="00851F31" w:rsidRDefault="00851F31" w:rsidP="00851F31">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2D875BF7" w14:textId="77777777" w:rsidR="00E852EE" w:rsidRPr="00851F31" w:rsidRDefault="00E852EE" w:rsidP="00851F31">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203C9D">
      <w:pPr>
        <w:numPr>
          <w:ilvl w:val="2"/>
          <w:numId w:val="31"/>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77777777" w:rsidR="00851F31" w:rsidRPr="00851F31" w:rsidRDefault="00851F31" w:rsidP="00203C9D">
      <w:pPr>
        <w:numPr>
          <w:ilvl w:val="2"/>
          <w:numId w:val="31"/>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3A7F10D7" w14:textId="77777777" w:rsidR="00E8415A" w:rsidRPr="00B51F3F" w:rsidRDefault="00E8415A" w:rsidP="00E8415A">
      <w:pPr>
        <w:spacing w:line="360" w:lineRule="auto"/>
        <w:jc w:val="right"/>
        <w:rPr>
          <w:b/>
          <w:color w:val="0000FF"/>
        </w:rPr>
      </w:pPr>
      <w:r w:rsidRPr="00B51F3F">
        <w:rPr>
          <w:b/>
          <w:color w:val="0000FF"/>
        </w:rPr>
        <w:lastRenderedPageBreak/>
        <w:t>Załącznik nr 2 do SWZ</w:t>
      </w:r>
    </w:p>
    <w:p w14:paraId="37B5D61B" w14:textId="77777777" w:rsidR="00E8415A" w:rsidRPr="00B51F3F" w:rsidRDefault="00E8415A" w:rsidP="00E8415A">
      <w:pPr>
        <w:rPr>
          <w:b/>
        </w:rPr>
      </w:pPr>
      <w:r w:rsidRPr="00B51F3F">
        <w:rPr>
          <w:b/>
        </w:rPr>
        <w:t>Pełna nazwa Wykonawcy:</w:t>
      </w:r>
    </w:p>
    <w:p w14:paraId="55E3A705" w14:textId="77777777" w:rsidR="00E8415A" w:rsidRPr="00B51F3F" w:rsidRDefault="00E8415A" w:rsidP="00E8415A">
      <w:pPr>
        <w:ind w:right="5954"/>
      </w:pPr>
      <w:r w:rsidRPr="00B51F3F">
        <w:t>……………………………………</w:t>
      </w:r>
    </w:p>
    <w:p w14:paraId="198B4329" w14:textId="77777777" w:rsidR="00E8415A" w:rsidRPr="00B51F3F" w:rsidRDefault="00E8415A" w:rsidP="00E8415A">
      <w:pPr>
        <w:ind w:right="5954"/>
      </w:pPr>
      <w:r w:rsidRPr="00B51F3F">
        <w:t>Adres: ......................................</w:t>
      </w:r>
    </w:p>
    <w:p w14:paraId="0E9C354B" w14:textId="77777777" w:rsidR="00E8415A" w:rsidRPr="00B51F3F" w:rsidRDefault="00E8415A" w:rsidP="00E8415A">
      <w:pPr>
        <w:ind w:right="5954"/>
      </w:pPr>
      <w:r w:rsidRPr="00B51F3F">
        <w:t>NIP/PESEL: .............................</w:t>
      </w:r>
    </w:p>
    <w:p w14:paraId="19B536F8" w14:textId="77777777" w:rsidR="00E8415A" w:rsidRPr="00B51F3F" w:rsidRDefault="00E8415A" w:rsidP="00E8415A">
      <w:pPr>
        <w:ind w:right="5953"/>
        <w:rPr>
          <w:iCs/>
        </w:rPr>
      </w:pPr>
      <w:r w:rsidRPr="00B51F3F">
        <w:rPr>
          <w:iCs/>
        </w:rPr>
        <w:t>KRS/</w:t>
      </w:r>
      <w:proofErr w:type="spellStart"/>
      <w:r w:rsidRPr="00B51F3F">
        <w:rPr>
          <w:iCs/>
        </w:rPr>
        <w:t>CEiDG</w:t>
      </w:r>
      <w:proofErr w:type="spellEnd"/>
      <w:r w:rsidRPr="00B51F3F">
        <w:rPr>
          <w:iCs/>
        </w:rPr>
        <w:t>: ............................</w:t>
      </w:r>
    </w:p>
    <w:p w14:paraId="580A8ED3" w14:textId="77777777" w:rsidR="00E8415A" w:rsidRPr="00B51F3F" w:rsidRDefault="00E8415A" w:rsidP="00E8415A">
      <w:pPr>
        <w:tabs>
          <w:tab w:val="left" w:pos="1392"/>
        </w:tabs>
        <w:ind w:left="4253"/>
        <w:jc w:val="center"/>
        <w:rPr>
          <w:b/>
        </w:rPr>
      </w:pPr>
    </w:p>
    <w:p w14:paraId="2F399861" w14:textId="0316DCF6" w:rsidR="0071791F" w:rsidRDefault="0071791F" w:rsidP="0071791F">
      <w:pPr>
        <w:suppressAutoHyphens/>
        <w:ind w:left="4536" w:right="-1"/>
        <w:rPr>
          <w:rFonts w:eastAsia="Times New Roman"/>
          <w:b/>
          <w:lang w:val="pl-PL" w:eastAsia="ar-SA"/>
        </w:rPr>
      </w:pPr>
      <w:r>
        <w:rPr>
          <w:rFonts w:eastAsia="Times New Roman"/>
          <w:b/>
          <w:lang w:val="pl-PL" w:eastAsia="ar-SA"/>
        </w:rPr>
        <w:t xml:space="preserve">  </w:t>
      </w:r>
      <w:r w:rsidRPr="00851F31">
        <w:rPr>
          <w:rFonts w:eastAsia="Times New Roman"/>
          <w:b/>
          <w:lang w:val="pl-PL" w:eastAsia="ar-SA"/>
        </w:rPr>
        <w:t>Zarząd Dr</w:t>
      </w:r>
      <w:r>
        <w:rPr>
          <w:rFonts w:eastAsia="Times New Roman"/>
          <w:b/>
          <w:lang w:val="pl-PL" w:eastAsia="ar-SA"/>
        </w:rPr>
        <w:t xml:space="preserve">óg Powiatowych </w:t>
      </w:r>
      <w:r w:rsidRPr="00851F31">
        <w:rPr>
          <w:rFonts w:eastAsia="Times New Roman"/>
          <w:b/>
          <w:lang w:val="pl-PL" w:eastAsia="ar-SA"/>
        </w:rPr>
        <w:t>w Wejherowie</w:t>
      </w:r>
    </w:p>
    <w:p w14:paraId="4F977B4F" w14:textId="4954B77D" w:rsidR="0071791F"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ul. Pucka 11</w:t>
      </w:r>
    </w:p>
    <w:p w14:paraId="016256C7" w14:textId="4BB12B6A" w:rsidR="0071791F" w:rsidRPr="00851F31"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 xml:space="preserve">84-200 </w:t>
      </w:r>
      <w:r w:rsidRPr="00851F31">
        <w:rPr>
          <w:rFonts w:eastAsia="Times New Roman"/>
          <w:bCs/>
          <w:lang w:val="pl-PL" w:eastAsia="ar-SA"/>
        </w:rPr>
        <w:t>Wejherowo</w:t>
      </w:r>
    </w:p>
    <w:p w14:paraId="52350B17" w14:textId="77777777" w:rsidR="00E8415A" w:rsidRPr="00B51F3F" w:rsidRDefault="00E8415A" w:rsidP="00E8415A"/>
    <w:p w14:paraId="57F747D2" w14:textId="77777777" w:rsidR="00E8415A" w:rsidRPr="00B51F3F" w:rsidRDefault="00E8415A" w:rsidP="00E8415A">
      <w:pPr>
        <w:jc w:val="center"/>
        <w:rPr>
          <w:b/>
          <w:color w:val="0000FF"/>
          <w:sz w:val="24"/>
          <w:szCs w:val="24"/>
        </w:rPr>
      </w:pPr>
      <w:r w:rsidRPr="00B51F3F">
        <w:rPr>
          <w:b/>
          <w:color w:val="0000FF"/>
          <w:sz w:val="24"/>
          <w:szCs w:val="24"/>
        </w:rPr>
        <w:t xml:space="preserve">OŚWIADCZENIE WYKONAWCY </w:t>
      </w:r>
    </w:p>
    <w:p w14:paraId="448B34A8" w14:textId="77777777" w:rsidR="00E8415A" w:rsidRPr="00B51F3F" w:rsidRDefault="00E8415A" w:rsidP="00E8415A">
      <w:pPr>
        <w:jc w:val="center"/>
        <w:rPr>
          <w:b/>
        </w:rPr>
      </w:pPr>
      <w:r w:rsidRPr="00B51F3F">
        <w:rPr>
          <w:b/>
        </w:rPr>
        <w:t xml:space="preserve">składane na podstawie art. 125 ust. 1 ustawy z dnia 11 września 2019 r. </w:t>
      </w:r>
    </w:p>
    <w:p w14:paraId="2B6FE40E" w14:textId="77777777" w:rsidR="00E8415A" w:rsidRPr="00B51F3F" w:rsidRDefault="00E8415A" w:rsidP="00E8415A">
      <w:pPr>
        <w:jc w:val="center"/>
        <w:rPr>
          <w:b/>
        </w:rPr>
      </w:pPr>
      <w:r w:rsidRPr="00B51F3F">
        <w:rPr>
          <w:b/>
        </w:rPr>
        <w:t xml:space="preserve"> Prawo zamówień publicznych (dalej jako: ustawa </w:t>
      </w:r>
      <w:proofErr w:type="spellStart"/>
      <w:r w:rsidRPr="00B51F3F">
        <w:rPr>
          <w:b/>
        </w:rPr>
        <w:t>Pzp</w:t>
      </w:r>
      <w:proofErr w:type="spellEnd"/>
      <w:r w:rsidRPr="00B51F3F">
        <w:rPr>
          <w:b/>
        </w:rPr>
        <w:t xml:space="preserve">), </w:t>
      </w:r>
    </w:p>
    <w:p w14:paraId="7E8CAA73" w14:textId="77777777" w:rsidR="00E8415A" w:rsidRPr="00B51F3F" w:rsidRDefault="00E8415A" w:rsidP="00E8415A">
      <w:pPr>
        <w:spacing w:before="120" w:line="360" w:lineRule="auto"/>
        <w:jc w:val="center"/>
        <w:rPr>
          <w:b/>
          <w:u w:val="single"/>
        </w:rPr>
      </w:pPr>
      <w:r w:rsidRPr="00B51F3F">
        <w:rPr>
          <w:b/>
          <w:u w:val="single"/>
        </w:rPr>
        <w:t>DOTYCZĄCE PRZESŁANEK WYKLUCZENIA Z POSTĘPOWANIA</w:t>
      </w:r>
    </w:p>
    <w:p w14:paraId="7573F4E9" w14:textId="77777777" w:rsidR="00E8415A" w:rsidRPr="00B51F3F" w:rsidRDefault="00E8415A" w:rsidP="00E8415A">
      <w:pPr>
        <w:spacing w:line="360" w:lineRule="auto"/>
        <w:jc w:val="both"/>
        <w:rPr>
          <w:sz w:val="21"/>
          <w:szCs w:val="21"/>
        </w:rPr>
      </w:pPr>
    </w:p>
    <w:p w14:paraId="7C8787A6" w14:textId="59587160" w:rsidR="00E8415A" w:rsidRPr="00B14C6E" w:rsidRDefault="00E8415A" w:rsidP="00965833">
      <w:pPr>
        <w:jc w:val="both"/>
        <w:rPr>
          <w:b/>
          <w:bCs/>
        </w:rPr>
      </w:pPr>
      <w:r w:rsidRPr="00B51F3F">
        <w:t xml:space="preserve">Na potrzeby postępowania o udzielenie zamówienia na: </w:t>
      </w:r>
      <w:bookmarkStart w:id="38" w:name="_Hlk179446352"/>
      <w:r w:rsidR="00B14C6E" w:rsidRPr="00B14C6E">
        <w:rPr>
          <w:b/>
          <w:bCs/>
        </w:rPr>
        <w:t>„</w:t>
      </w:r>
      <w:r w:rsidR="00965833" w:rsidRPr="00965833">
        <w:rPr>
          <w:b/>
          <w:bCs/>
        </w:rPr>
        <w:t>Rozbudowa drogi powiatowej nr</w:t>
      </w:r>
      <w:r w:rsidR="008550E1">
        <w:rPr>
          <w:b/>
          <w:bCs/>
        </w:rPr>
        <w:t> </w:t>
      </w:r>
      <w:r w:rsidR="00965833" w:rsidRPr="00965833">
        <w:rPr>
          <w:b/>
          <w:bCs/>
        </w:rPr>
        <w:t>1406G Kielno – Kowalewo – etap II</w:t>
      </w:r>
      <w:r w:rsidR="00D5752C">
        <w:rPr>
          <w:b/>
          <w:bCs/>
        </w:rPr>
        <w:t>I</w:t>
      </w:r>
      <w:r w:rsidR="00B14C6E" w:rsidRPr="00B14C6E">
        <w:rPr>
          <w:b/>
          <w:bCs/>
        </w:rPr>
        <w:t>”</w:t>
      </w:r>
      <w:r w:rsidR="00B14C6E">
        <w:rPr>
          <w:b/>
          <w:bCs/>
        </w:rPr>
        <w:t xml:space="preserve"> </w:t>
      </w:r>
      <w:r w:rsidR="00B14C6E" w:rsidRPr="00B14C6E">
        <w:t>(Nr sprawy</w:t>
      </w:r>
      <w:r w:rsidR="00D5752C">
        <w:t xml:space="preserve"> </w:t>
      </w:r>
      <w:r w:rsidR="00B14C6E" w:rsidRPr="00B14C6E">
        <w:t>ZD-SZPIA.271.1</w:t>
      </w:r>
      <w:r w:rsidR="0071791F">
        <w:t>.1</w:t>
      </w:r>
      <w:r w:rsidR="00B14C6E" w:rsidRPr="00B14C6E">
        <w:t>.202</w:t>
      </w:r>
      <w:r w:rsidR="0071791F">
        <w:t>5</w:t>
      </w:r>
      <w:r w:rsidR="00B14C6E" w:rsidRPr="00B14C6E">
        <w:t>)</w:t>
      </w:r>
      <w:r w:rsidR="00B14C6E">
        <w:rPr>
          <w:b/>
          <w:bCs/>
        </w:rPr>
        <w:t xml:space="preserve"> </w:t>
      </w:r>
      <w:bookmarkEnd w:id="38"/>
      <w:r w:rsidRPr="00B51F3F">
        <w:t>oświadczam,</w:t>
      </w:r>
      <w:r w:rsidR="00E040B9">
        <w:t xml:space="preserve"> </w:t>
      </w:r>
      <w:r w:rsidRPr="00B51F3F">
        <w:t>co następuje:</w:t>
      </w:r>
    </w:p>
    <w:p w14:paraId="766BF8FE" w14:textId="77777777" w:rsidR="00E8415A" w:rsidRPr="00B51F3F" w:rsidRDefault="00E8415A" w:rsidP="00E8415A">
      <w:pPr>
        <w:jc w:val="both"/>
      </w:pPr>
    </w:p>
    <w:p w14:paraId="273C14B2" w14:textId="77777777" w:rsidR="00E8415A" w:rsidRPr="00B51F3F" w:rsidRDefault="00E8415A" w:rsidP="00E8415A">
      <w:pPr>
        <w:tabs>
          <w:tab w:val="left" w:pos="5070"/>
        </w:tabs>
        <w:rPr>
          <w:b/>
        </w:rPr>
      </w:pPr>
      <w:r w:rsidRPr="00B51F3F">
        <w:rPr>
          <w:b/>
        </w:rPr>
        <w:t>OŚWIADCZENIA DOTYCZĄCE WYKONAWCY:</w:t>
      </w:r>
    </w:p>
    <w:p w14:paraId="46F2C436" w14:textId="77777777" w:rsidR="00E8415A" w:rsidRPr="003556C3" w:rsidRDefault="00E8415A" w:rsidP="00E8415A">
      <w:pPr>
        <w:contextualSpacing/>
        <w:jc w:val="both"/>
      </w:pPr>
      <w:r w:rsidRPr="00203F69">
        <w:t xml:space="preserve">Oświadczam, że nie podlegam wykluczeniu z postępowania </w:t>
      </w:r>
      <w:r w:rsidRPr="003556C3">
        <w:t>w związku z podstawami przewidzianymi w Rozdziale IX SWZ.</w:t>
      </w:r>
    </w:p>
    <w:p w14:paraId="6A5E1365" w14:textId="77777777" w:rsidR="00E8415A" w:rsidRPr="00B51F3F" w:rsidRDefault="00E8415A" w:rsidP="00E8415A">
      <w:pPr>
        <w:jc w:val="both"/>
      </w:pPr>
    </w:p>
    <w:p w14:paraId="361B0A58" w14:textId="77777777" w:rsidR="00E8415A" w:rsidRPr="00B51F3F" w:rsidRDefault="00E8415A" w:rsidP="00E8415A">
      <w:pPr>
        <w:jc w:val="both"/>
        <w:rPr>
          <w:sz w:val="21"/>
          <w:szCs w:val="21"/>
        </w:rPr>
      </w:pPr>
      <w:r w:rsidRPr="00B51F3F">
        <w:t xml:space="preserve">Oświadczam, że zachodzą w stosunku do mnie podstawy wykluczenia z postępowania na podstawie art. …………. ustawy </w:t>
      </w:r>
      <w:proofErr w:type="spellStart"/>
      <w:r w:rsidRPr="00B51F3F">
        <w:t>Pzp</w:t>
      </w:r>
      <w:proofErr w:type="spellEnd"/>
      <w:r w:rsidRPr="00B51F3F">
        <w:t xml:space="preserve"> </w:t>
      </w:r>
      <w:r w:rsidRPr="00B51F3F">
        <w:rPr>
          <w:i/>
          <w:sz w:val="16"/>
          <w:szCs w:val="16"/>
        </w:rPr>
        <w:t>(podać mającą zastosowanie podstawę wykluczenia spośród wymienionych w art. 108 ust. 1 pkt 1, 2, 5 lub 6</w:t>
      </w:r>
      <w:r w:rsidRPr="00B51F3F">
        <w:rPr>
          <w:sz w:val="16"/>
          <w:szCs w:val="16"/>
        </w:rPr>
        <w:t xml:space="preserve"> </w:t>
      </w:r>
      <w:r w:rsidRPr="00B51F3F">
        <w:rPr>
          <w:i/>
          <w:sz w:val="16"/>
          <w:szCs w:val="16"/>
        </w:rPr>
        <w:t xml:space="preserve"> lub odpowiedni pkt art. 109 ust. 1 ustawy </w:t>
      </w:r>
      <w:proofErr w:type="spellStart"/>
      <w:r w:rsidRPr="00B51F3F">
        <w:rPr>
          <w:i/>
          <w:sz w:val="16"/>
          <w:szCs w:val="16"/>
        </w:rPr>
        <w:t>Pzp</w:t>
      </w:r>
      <w:proofErr w:type="spellEnd"/>
      <w:r w:rsidRPr="00B51F3F">
        <w:rPr>
          <w:i/>
          <w:sz w:val="16"/>
          <w:szCs w:val="16"/>
        </w:rPr>
        <w:t>).</w:t>
      </w:r>
      <w:r w:rsidRPr="00B51F3F">
        <w:t xml:space="preserve"> Jednocześnie oświadczam, że w związku z ww. okolicznością, na podstawie art. 110 ust. 2 ustawy </w:t>
      </w:r>
      <w:proofErr w:type="spellStart"/>
      <w:r w:rsidRPr="00B51F3F">
        <w:t>Pzp</w:t>
      </w:r>
      <w:proofErr w:type="spellEnd"/>
      <w:r w:rsidRPr="00B51F3F">
        <w:t xml:space="preserve"> podjąłem następujące środki naprawcze:</w:t>
      </w:r>
      <w:r w:rsidRPr="00B51F3F">
        <w:rPr>
          <w:sz w:val="21"/>
          <w:szCs w:val="21"/>
        </w:rPr>
        <w:t xml:space="preserve"> </w:t>
      </w:r>
    </w:p>
    <w:p w14:paraId="4668A716" w14:textId="77777777" w:rsidR="00E8415A" w:rsidRPr="00B51F3F" w:rsidRDefault="00E8415A" w:rsidP="00E8415A">
      <w:pPr>
        <w:jc w:val="both"/>
        <w:rPr>
          <w:sz w:val="21"/>
          <w:szCs w:val="21"/>
        </w:rPr>
      </w:pPr>
      <w:r w:rsidRPr="00B51F3F">
        <w:rPr>
          <w:sz w:val="21"/>
          <w:szCs w:val="21"/>
        </w:rPr>
        <w:t>………………………………………………………………………………………….........………………</w:t>
      </w:r>
    </w:p>
    <w:p w14:paraId="37DEDE05" w14:textId="77777777" w:rsidR="00E8415A" w:rsidRPr="00B51F3F" w:rsidRDefault="00E8415A" w:rsidP="00E8415A">
      <w:pPr>
        <w:jc w:val="both"/>
      </w:pPr>
      <w:r w:rsidRPr="00B51F3F">
        <w:t>…………………………………………………………………………………………..………………</w:t>
      </w:r>
    </w:p>
    <w:p w14:paraId="7BF83649" w14:textId="77777777" w:rsidR="00E8415A" w:rsidRPr="00B51F3F" w:rsidRDefault="00E8415A" w:rsidP="00E8415A">
      <w:pPr>
        <w:jc w:val="both"/>
        <w:rPr>
          <w:i/>
        </w:rPr>
      </w:pPr>
    </w:p>
    <w:p w14:paraId="7C4791DE" w14:textId="77777777" w:rsidR="00E8415A" w:rsidRPr="00B51F3F" w:rsidRDefault="00E8415A" w:rsidP="00E8415A">
      <w:pPr>
        <w:jc w:val="both"/>
        <w:rPr>
          <w:b/>
        </w:rPr>
      </w:pPr>
      <w:r w:rsidRPr="00B51F3F">
        <w:rPr>
          <w:b/>
        </w:rPr>
        <w:t>OŚWIADCZENIE DOTYCZĄCE PODANYCH INFORMACJI:</w:t>
      </w:r>
    </w:p>
    <w:p w14:paraId="60B3DB85" w14:textId="528F9730" w:rsidR="00E8415A" w:rsidRPr="00B51F3F" w:rsidRDefault="00E8415A" w:rsidP="00E8415A">
      <w:pPr>
        <w:jc w:val="both"/>
      </w:pPr>
      <w:r w:rsidRPr="00B51F3F">
        <w:t>Oświadczam, że wszystkie informacje podane w powyższych oświadczeniach są aktualne i</w:t>
      </w:r>
      <w:r w:rsidR="002B1FB8">
        <w:t> </w:t>
      </w:r>
      <w:r w:rsidRPr="00B51F3F">
        <w:t>zgodne z prawdą oraz zostały przedstawione z pełną świadomością konsekwencji wprowadzenia zamawiającego w błąd przy przedstawianiu informacji.</w:t>
      </w:r>
    </w:p>
    <w:p w14:paraId="6EF9707B" w14:textId="77777777" w:rsidR="00E8415A" w:rsidRPr="00B51F3F" w:rsidRDefault="00E8415A" w:rsidP="00E8415A">
      <w:pPr>
        <w:jc w:val="both"/>
      </w:pPr>
    </w:p>
    <w:p w14:paraId="725CFF7D" w14:textId="77777777" w:rsidR="00E8415A" w:rsidRPr="00B51F3F" w:rsidRDefault="00E8415A" w:rsidP="00E8415A">
      <w:pPr>
        <w:jc w:val="both"/>
      </w:pPr>
    </w:p>
    <w:p w14:paraId="74C25252" w14:textId="77777777" w:rsidR="00E8415A" w:rsidRDefault="00E8415A" w:rsidP="00E8415A">
      <w:pPr>
        <w:ind w:left="357"/>
        <w:jc w:val="both"/>
        <w:rPr>
          <w:sz w:val="18"/>
          <w:szCs w:val="18"/>
        </w:rPr>
      </w:pPr>
    </w:p>
    <w:p w14:paraId="5DDD13FD" w14:textId="77777777" w:rsidR="00E8415A" w:rsidRDefault="00E8415A" w:rsidP="00E8415A">
      <w:pPr>
        <w:ind w:left="357"/>
        <w:jc w:val="both"/>
        <w:rPr>
          <w:sz w:val="18"/>
          <w:szCs w:val="18"/>
        </w:rPr>
      </w:pPr>
    </w:p>
    <w:p w14:paraId="0554C906" w14:textId="77777777" w:rsidR="00E8415A" w:rsidRPr="00B51F3F" w:rsidRDefault="00E8415A" w:rsidP="00E8415A">
      <w:pPr>
        <w:ind w:left="357"/>
        <w:jc w:val="both"/>
        <w:rPr>
          <w:sz w:val="18"/>
          <w:szCs w:val="18"/>
        </w:rPr>
      </w:pPr>
    </w:p>
    <w:p w14:paraId="20B0A52D" w14:textId="77777777" w:rsidR="00E8415A" w:rsidRPr="00B51F3F" w:rsidRDefault="00E8415A" w:rsidP="00E8415A">
      <w:pPr>
        <w:jc w:val="both"/>
        <w:rPr>
          <w:color w:val="FF0000"/>
          <w:u w:val="single"/>
        </w:rPr>
      </w:pPr>
      <w:r w:rsidRPr="00B51F3F">
        <w:rPr>
          <w:color w:val="FF0000"/>
          <w:u w:val="single"/>
        </w:rPr>
        <w:t>Informacja dla Wykonawcy:</w:t>
      </w:r>
    </w:p>
    <w:p w14:paraId="33BD7974" w14:textId="77777777" w:rsidR="00E8415A" w:rsidRDefault="00E8415A" w:rsidP="00E8415A">
      <w:pPr>
        <w:jc w:val="both"/>
        <w:rPr>
          <w:color w:val="FF0000"/>
        </w:rPr>
      </w:pPr>
      <w:r w:rsidRPr="00E658E2">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0A9F4753" w14:textId="77777777" w:rsidR="006F7E48" w:rsidRDefault="006F7E48" w:rsidP="006F7E48">
      <w:pPr>
        <w:tabs>
          <w:tab w:val="left" w:pos="1392"/>
        </w:tabs>
        <w:rPr>
          <w:b/>
        </w:rPr>
      </w:pPr>
    </w:p>
    <w:p w14:paraId="7521552D" w14:textId="3895B327" w:rsidR="0071791F" w:rsidRDefault="0071791F" w:rsidP="0071791F">
      <w:pPr>
        <w:suppressAutoHyphens/>
        <w:ind w:left="4536" w:right="-1"/>
        <w:rPr>
          <w:rFonts w:eastAsia="Times New Roman"/>
          <w:b/>
          <w:lang w:val="pl-PL" w:eastAsia="ar-SA"/>
        </w:rPr>
      </w:pPr>
      <w:bookmarkStart w:id="39" w:name="_Hlk190166356"/>
      <w:r>
        <w:rPr>
          <w:rFonts w:eastAsia="Times New Roman"/>
          <w:b/>
          <w:lang w:val="pl-PL" w:eastAsia="ar-SA"/>
        </w:rPr>
        <w:t xml:space="preserve">   </w:t>
      </w:r>
      <w:r w:rsidRPr="00851F31">
        <w:rPr>
          <w:rFonts w:eastAsia="Times New Roman"/>
          <w:b/>
          <w:lang w:val="pl-PL" w:eastAsia="ar-SA"/>
        </w:rPr>
        <w:t>Zarząd Dr</w:t>
      </w:r>
      <w:r>
        <w:rPr>
          <w:rFonts w:eastAsia="Times New Roman"/>
          <w:b/>
          <w:lang w:val="pl-PL" w:eastAsia="ar-SA"/>
        </w:rPr>
        <w:t xml:space="preserve">óg Powiatowych </w:t>
      </w:r>
      <w:r w:rsidRPr="00851F31">
        <w:rPr>
          <w:rFonts w:eastAsia="Times New Roman"/>
          <w:b/>
          <w:lang w:val="pl-PL" w:eastAsia="ar-SA"/>
        </w:rPr>
        <w:t>w Wejherowie</w:t>
      </w:r>
    </w:p>
    <w:p w14:paraId="1ACD98A9" w14:textId="5AB8C036" w:rsidR="0071791F"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ul. Pucka 11</w:t>
      </w:r>
    </w:p>
    <w:p w14:paraId="5C6641DE" w14:textId="5FC797AE" w:rsidR="0071791F" w:rsidRPr="00851F31"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 xml:space="preserve">84-200 </w:t>
      </w:r>
      <w:r w:rsidRPr="00851F31">
        <w:rPr>
          <w:rFonts w:eastAsia="Times New Roman"/>
          <w:bCs/>
          <w:lang w:val="pl-PL" w:eastAsia="ar-SA"/>
        </w:rPr>
        <w:t>Wejherowo</w:t>
      </w:r>
      <w:bookmarkEnd w:id="39"/>
    </w:p>
    <w:p w14:paraId="629442ED" w14:textId="77777777" w:rsidR="00B74525" w:rsidRPr="00A058AD" w:rsidRDefault="00B74525" w:rsidP="0071791F">
      <w:pP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w:t>
      </w:r>
      <w:proofErr w:type="spellStart"/>
      <w:r w:rsidRPr="005319CA">
        <w:rPr>
          <w:b/>
        </w:rPr>
        <w:t>Pzp</w:t>
      </w:r>
      <w:proofErr w:type="spellEnd"/>
      <w:r w:rsidRPr="005319CA">
        <w:rPr>
          <w:b/>
        </w:rPr>
        <w:t xml:space="preserve">),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57737CEC" w:rsidR="00B74525" w:rsidRPr="00965833" w:rsidRDefault="00B74525" w:rsidP="00E4061E">
      <w:pPr>
        <w:jc w:val="both"/>
        <w:rPr>
          <w:b/>
          <w:bCs/>
          <w:iCs/>
        </w:rPr>
      </w:pPr>
      <w:r w:rsidRPr="00D3672E">
        <w:t>Na potrzeby postępowania o udzielenie zamówienia na</w:t>
      </w:r>
      <w:r w:rsidR="0016190A">
        <w:t>:</w:t>
      </w:r>
      <w:r w:rsidRPr="00D3672E">
        <w:t xml:space="preserve"> </w:t>
      </w:r>
      <w:bookmarkStart w:id="40" w:name="_Hlk179446403"/>
      <w:r w:rsidR="007C1CF0" w:rsidRPr="007C1CF0">
        <w:rPr>
          <w:b/>
          <w:bCs/>
        </w:rPr>
        <w:t>„</w:t>
      </w:r>
      <w:r w:rsidR="00965833" w:rsidRPr="00965833">
        <w:rPr>
          <w:b/>
          <w:bCs/>
          <w:iCs/>
        </w:rPr>
        <w:t xml:space="preserve">Rozbudowa drogi powiatowej </w:t>
      </w:r>
      <w:r w:rsidR="008550E1">
        <w:rPr>
          <w:b/>
          <w:bCs/>
          <w:iCs/>
        </w:rPr>
        <w:t>n</w:t>
      </w:r>
      <w:r w:rsidR="00965833" w:rsidRPr="00965833">
        <w:rPr>
          <w:b/>
          <w:bCs/>
          <w:iCs/>
        </w:rPr>
        <w:t>r</w:t>
      </w:r>
      <w:r w:rsidR="008550E1">
        <w:rPr>
          <w:b/>
          <w:bCs/>
          <w:iCs/>
        </w:rPr>
        <w:t> </w:t>
      </w:r>
      <w:r w:rsidR="00965833" w:rsidRPr="00965833">
        <w:rPr>
          <w:b/>
          <w:bCs/>
          <w:iCs/>
        </w:rPr>
        <w:t>1406G Kielno – Kowalewo – etap II</w:t>
      </w:r>
      <w:r w:rsidR="00D17E51">
        <w:rPr>
          <w:b/>
          <w:bCs/>
          <w:iCs/>
        </w:rPr>
        <w:t>I</w:t>
      </w:r>
      <w:r w:rsidR="007C1CF0" w:rsidRPr="007C1CF0">
        <w:rPr>
          <w:b/>
          <w:bCs/>
        </w:rPr>
        <w:t xml:space="preserve">” </w:t>
      </w:r>
      <w:r w:rsidR="007C1CF0" w:rsidRPr="007C1CF0">
        <w:t>(Nr sprawy</w:t>
      </w:r>
      <w:r w:rsidR="00D17E51">
        <w:t xml:space="preserve"> </w:t>
      </w:r>
      <w:r w:rsidR="007C1CF0" w:rsidRPr="007C1CF0">
        <w:t>ZD-SZPIA.271.1.</w:t>
      </w:r>
      <w:r w:rsidR="0071791F">
        <w:t>1</w:t>
      </w:r>
      <w:r w:rsidR="007C1CF0" w:rsidRPr="007C1CF0">
        <w:t>.202</w:t>
      </w:r>
      <w:r w:rsidR="0071791F">
        <w:t>5</w:t>
      </w:r>
      <w:r w:rsidR="007C1CF0" w:rsidRPr="007C1CF0">
        <w:t>)</w:t>
      </w:r>
      <w:r w:rsidR="007C1CF0" w:rsidRPr="007C1CF0">
        <w:rPr>
          <w:b/>
          <w:bCs/>
        </w:rPr>
        <w:t xml:space="preserve"> </w:t>
      </w:r>
      <w:bookmarkEnd w:id="40"/>
      <w:r w:rsidRPr="009339CF">
        <w:t>oświadczam</w:t>
      </w:r>
      <w:r w:rsidRPr="00D3672E">
        <w:t>,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1A8A91C1" w:rsidR="006E1933" w:rsidRPr="002B7FD7" w:rsidRDefault="006E1933" w:rsidP="00FC313A">
      <w:pPr>
        <w:jc w:val="both"/>
      </w:pPr>
      <w:r w:rsidRPr="002B7FD7">
        <w:t>Oświadczam, że spełniam warunki udziału w postępowaniu określone przez zamawiającego 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w:t>
      </w:r>
      <w:proofErr w:type="spellStart"/>
      <w:r w:rsidRPr="002B7FD7">
        <w:t>ych</w:t>
      </w:r>
      <w:proofErr w:type="spellEnd"/>
      <w:r w:rsidRPr="002B7FD7">
        <w:t xml:space="preserve">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5CA9E473" w:rsidR="006E1933" w:rsidRPr="002B7FD7" w:rsidRDefault="006E1933" w:rsidP="00FC313A">
      <w:pPr>
        <w:jc w:val="both"/>
      </w:pPr>
      <w:r w:rsidRPr="002B7FD7">
        <w:t>Oświadczam, że wszystkie informacje podane w powyższych oświadczeniach są aktualne i</w:t>
      </w:r>
      <w:r w:rsidR="00C47725">
        <w:t> </w:t>
      </w:r>
      <w:r w:rsidRPr="002B7FD7">
        <w:t>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1A5ED7D9" w14:textId="7C89AA7E" w:rsidR="006E1933" w:rsidRDefault="006E1933" w:rsidP="006E1933">
      <w:pPr>
        <w:tabs>
          <w:tab w:val="left" w:pos="2250"/>
        </w:tabs>
        <w:jc w:val="center"/>
        <w:rPr>
          <w:b/>
          <w:color w:val="000000"/>
          <w:szCs w:val="24"/>
        </w:rPr>
      </w:pPr>
    </w:p>
    <w:p w14:paraId="485EA1CD" w14:textId="71722364" w:rsidR="000E6557" w:rsidRDefault="000E6557" w:rsidP="006E1933">
      <w:pPr>
        <w:tabs>
          <w:tab w:val="left" w:pos="2250"/>
        </w:tabs>
        <w:jc w:val="center"/>
        <w:rPr>
          <w:b/>
          <w:color w:val="000000"/>
          <w:szCs w:val="24"/>
        </w:rPr>
      </w:pPr>
    </w:p>
    <w:p w14:paraId="42C49F13" w14:textId="0C177D8A" w:rsidR="000E6557" w:rsidRDefault="000E6557" w:rsidP="006E1933">
      <w:pPr>
        <w:tabs>
          <w:tab w:val="left" w:pos="2250"/>
        </w:tabs>
        <w:jc w:val="center"/>
        <w:rPr>
          <w:b/>
          <w:color w:val="000000"/>
          <w:szCs w:val="24"/>
        </w:rPr>
      </w:pPr>
    </w:p>
    <w:p w14:paraId="438B5FE5" w14:textId="77777777" w:rsidR="006E1933" w:rsidRPr="008A30A7" w:rsidRDefault="006E1933" w:rsidP="006E1933">
      <w:pPr>
        <w:jc w:val="both"/>
        <w:rPr>
          <w:color w:val="FF0000"/>
          <w:u w:val="single"/>
        </w:rPr>
      </w:pPr>
      <w:r w:rsidRPr="008A30A7">
        <w:rPr>
          <w:color w:val="FF0000"/>
          <w:u w:val="single"/>
        </w:rPr>
        <w:t>Informacja dla Wykonawcy:</w:t>
      </w:r>
    </w:p>
    <w:p w14:paraId="66812190" w14:textId="77777777" w:rsidR="000E6557" w:rsidRPr="008A30A7" w:rsidRDefault="006E1933" w:rsidP="006E1933">
      <w:pPr>
        <w:jc w:val="both"/>
        <w:rPr>
          <w:color w:val="FF0000"/>
        </w:rPr>
        <w:sectPr w:rsidR="000E6557" w:rsidRPr="008A30A7" w:rsidSect="00152165">
          <w:footerReference w:type="first" r:id="rId45"/>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lastRenderedPageBreak/>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215CD855" w:rsidR="00877BB8" w:rsidRPr="000A4488" w:rsidRDefault="00877BB8" w:rsidP="000D4CA7">
      <w:pPr>
        <w:jc w:val="both"/>
      </w:pPr>
      <w:r w:rsidRPr="000A4488">
        <w:t>że wyżej wymieniony podmiot, stosownie do art. 118 ust. 1 ustawy z dnia 11 września 2019 r. – Prawo zamówień publicznych (</w:t>
      </w:r>
      <w:proofErr w:type="spellStart"/>
      <w:r w:rsidRPr="000A4488">
        <w:t>t.j</w:t>
      </w:r>
      <w:proofErr w:type="spellEnd"/>
      <w:r w:rsidRPr="000A4488">
        <w:t>. Dz. U. z 20</w:t>
      </w:r>
      <w:r w:rsidR="00A93096">
        <w:t>2</w:t>
      </w:r>
      <w:r w:rsidR="00D17E51">
        <w:t>4</w:t>
      </w:r>
      <w:r w:rsidRPr="000A4488">
        <w:t xml:space="preserve"> r., poz. </w:t>
      </w:r>
      <w:r w:rsidR="00C47725">
        <w:t>1</w:t>
      </w:r>
      <w:r w:rsidR="00D17E51">
        <w:t>320</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4F0D3296" w:rsidR="00877BB8" w:rsidRPr="007E1BE4" w:rsidRDefault="00877BB8" w:rsidP="007E1BE4">
      <w:pPr>
        <w:jc w:val="both"/>
        <w:rPr>
          <w:b/>
          <w:iCs/>
          <w:lang w:val="pl-PL"/>
        </w:rPr>
      </w:pPr>
      <w:r w:rsidRPr="000A4488">
        <w:t>na okres korzystania z nich przy wykonywaniu zamówienia</w:t>
      </w:r>
      <w:r>
        <w:t xml:space="preserve"> </w:t>
      </w:r>
      <w:r w:rsidRPr="000D4CA7">
        <w:t>na</w:t>
      </w:r>
      <w:r w:rsidR="0016190A">
        <w:t>:</w:t>
      </w:r>
      <w:r w:rsidRPr="000D4CA7">
        <w:t xml:space="preserve"> </w:t>
      </w:r>
      <w:r w:rsidR="007C1CF0" w:rsidRPr="007C1CF0">
        <w:rPr>
          <w:b/>
          <w:iCs/>
          <w:lang w:val="pl-PL"/>
        </w:rPr>
        <w:t>„</w:t>
      </w:r>
      <w:r w:rsidR="007E1BE4" w:rsidRPr="007E1BE4">
        <w:rPr>
          <w:b/>
          <w:iCs/>
          <w:lang w:val="pl-PL"/>
        </w:rPr>
        <w:t>Rozbudowa drogi powiatowej nr 1406G Kielno – Kowalewo – etap II</w:t>
      </w:r>
      <w:r w:rsidR="00D17E51">
        <w:rPr>
          <w:b/>
          <w:iCs/>
          <w:lang w:val="pl-PL"/>
        </w:rPr>
        <w:t>I</w:t>
      </w:r>
      <w:r w:rsidR="007C1CF0" w:rsidRPr="007C1CF0">
        <w:rPr>
          <w:b/>
          <w:iCs/>
          <w:lang w:val="pl-PL"/>
        </w:rPr>
        <w:t xml:space="preserve">” </w:t>
      </w:r>
      <w:r w:rsidR="007C1CF0" w:rsidRPr="007C1CF0">
        <w:rPr>
          <w:bCs/>
          <w:iCs/>
          <w:lang w:val="pl-PL"/>
        </w:rPr>
        <w:t>(Nr sprawy</w:t>
      </w:r>
      <w:r w:rsidR="00D17E51">
        <w:rPr>
          <w:bCs/>
          <w:iCs/>
          <w:lang w:val="pl-PL"/>
        </w:rPr>
        <w:t xml:space="preserve"> </w:t>
      </w:r>
      <w:r w:rsidR="007C1CF0" w:rsidRPr="007C1CF0">
        <w:rPr>
          <w:bCs/>
          <w:iCs/>
          <w:lang w:val="pl-PL"/>
        </w:rPr>
        <w:t>ZD-SZPIA.271.1.</w:t>
      </w:r>
      <w:r w:rsidR="0071791F">
        <w:rPr>
          <w:bCs/>
          <w:iCs/>
          <w:lang w:val="pl-PL"/>
        </w:rPr>
        <w:t>1</w:t>
      </w:r>
      <w:r w:rsidR="007C1CF0" w:rsidRPr="007C1CF0">
        <w:rPr>
          <w:bCs/>
          <w:iCs/>
          <w:lang w:val="pl-PL"/>
        </w:rPr>
        <w:t>.202</w:t>
      </w:r>
      <w:r w:rsidR="0071791F">
        <w:rPr>
          <w:bCs/>
          <w:iCs/>
          <w:lang w:val="pl-PL"/>
        </w:rPr>
        <w:t>5</w:t>
      </w:r>
      <w:r w:rsidR="007C1CF0" w:rsidRPr="007C1CF0">
        <w:rPr>
          <w:bCs/>
          <w:iCs/>
          <w:lang w:val="pl-PL"/>
        </w:rPr>
        <w:t>)</w:t>
      </w:r>
      <w:r w:rsidR="007C1CF0" w:rsidRPr="007C1CF0">
        <w:rPr>
          <w:b/>
          <w:iCs/>
          <w:lang w:val="pl-PL"/>
        </w:rPr>
        <w:t xml:space="preserve"> </w:t>
      </w:r>
      <w:r w:rsidRPr="00FE234D">
        <w:t xml:space="preserve">przez cały okres </w:t>
      </w:r>
      <w:r w:rsidRPr="000A4488">
        <w:t>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77777777"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zobowiązany jest podać w jakim zakresie zrealizuje roboty budowlane,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77777777" w:rsidR="00877BB8" w:rsidRPr="000A448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1D644E76" w14:textId="77777777" w:rsidR="002E2099" w:rsidRDefault="002E2099" w:rsidP="000D4CA7">
      <w:pPr>
        <w:jc w:val="both"/>
      </w:pPr>
    </w:p>
    <w:p w14:paraId="1BF8BF18" w14:textId="77777777" w:rsidR="00877BB8" w:rsidRPr="008A30A7" w:rsidRDefault="00877BB8" w:rsidP="00877BB8">
      <w:pPr>
        <w:jc w:val="both"/>
        <w:rPr>
          <w:color w:val="FF0000"/>
          <w:u w:val="single"/>
        </w:rPr>
      </w:pPr>
      <w:r w:rsidRPr="008A30A7">
        <w:rPr>
          <w:color w:val="FF0000"/>
          <w:u w:val="single"/>
        </w:rPr>
        <w:t>Informacja dla Wykonawcy:</w:t>
      </w:r>
    </w:p>
    <w:p w14:paraId="62D08FB3" w14:textId="77777777" w:rsidR="002E2099" w:rsidRPr="008A30A7" w:rsidRDefault="00877BB8" w:rsidP="00877BB8">
      <w:pPr>
        <w:jc w:val="both"/>
        <w:rPr>
          <w:color w:val="FF0000"/>
        </w:rPr>
        <w:sectPr w:rsidR="002E2099" w:rsidRPr="008A30A7" w:rsidSect="00C92A65">
          <w:footerReference w:type="first" r:id="rId46"/>
          <w:pgSz w:w="11909" w:h="16834"/>
          <w:pgMar w:top="1417" w:right="1417" w:bottom="1417" w:left="1417" w:header="851"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4353B2EF" w14:textId="77777777" w:rsidR="00476C27" w:rsidRPr="004649B3" w:rsidRDefault="00476C27" w:rsidP="00476C27">
      <w:pPr>
        <w:ind w:right="422"/>
        <w:jc w:val="right"/>
        <w:rPr>
          <w:b/>
          <w:color w:val="0000FF"/>
        </w:rPr>
      </w:pPr>
      <w:r w:rsidRPr="004649B3">
        <w:rPr>
          <w:b/>
          <w:color w:val="0000FF"/>
        </w:rPr>
        <w:lastRenderedPageBreak/>
        <w:t>Załącznik nr 5 do SWZ</w:t>
      </w:r>
    </w:p>
    <w:p w14:paraId="7D0446F3" w14:textId="77777777" w:rsidR="00476C27" w:rsidRPr="004649B3" w:rsidRDefault="00476C27" w:rsidP="00476C27">
      <w:pPr>
        <w:ind w:right="422"/>
        <w:jc w:val="right"/>
        <w:rPr>
          <w:b/>
          <w:color w:val="0000FF"/>
        </w:rPr>
      </w:pPr>
    </w:p>
    <w:p w14:paraId="2822C719" w14:textId="77777777" w:rsidR="00476C27" w:rsidRPr="004649B3" w:rsidRDefault="00476C27" w:rsidP="00476C27">
      <w:pPr>
        <w:rPr>
          <w:b/>
        </w:rPr>
      </w:pPr>
      <w:r w:rsidRPr="004649B3">
        <w:rPr>
          <w:b/>
        </w:rPr>
        <w:t>Pełna nazwa podmiotu:</w:t>
      </w:r>
    </w:p>
    <w:p w14:paraId="593CD66F" w14:textId="77777777" w:rsidR="00476C27" w:rsidRPr="004649B3" w:rsidRDefault="00476C27" w:rsidP="00476C27">
      <w:pPr>
        <w:ind w:right="5954"/>
      </w:pPr>
      <w:r w:rsidRPr="004649B3">
        <w:t>……………………………………</w:t>
      </w:r>
    </w:p>
    <w:p w14:paraId="0DFB3DB0" w14:textId="77777777" w:rsidR="00476C27" w:rsidRPr="004649B3" w:rsidRDefault="00476C27" w:rsidP="00476C27">
      <w:pPr>
        <w:ind w:right="5954"/>
      </w:pPr>
      <w:r w:rsidRPr="004649B3">
        <w:t>Adres: ......................................</w:t>
      </w:r>
    </w:p>
    <w:p w14:paraId="7A7A48D9" w14:textId="77777777" w:rsidR="00476C27" w:rsidRPr="004649B3" w:rsidRDefault="00476C27" w:rsidP="00476C27">
      <w:pPr>
        <w:ind w:right="5954"/>
      </w:pPr>
      <w:r w:rsidRPr="004649B3">
        <w:t>NIP/PESEL: .............................</w:t>
      </w:r>
    </w:p>
    <w:p w14:paraId="4049AAB6" w14:textId="77777777" w:rsidR="00476C27" w:rsidRPr="004649B3" w:rsidRDefault="00476C27" w:rsidP="00476C27">
      <w:pPr>
        <w:tabs>
          <w:tab w:val="left" w:pos="1392"/>
        </w:tabs>
        <w:rPr>
          <w:iCs/>
        </w:rPr>
      </w:pPr>
      <w:r w:rsidRPr="004649B3">
        <w:rPr>
          <w:iCs/>
        </w:rPr>
        <w:t>KRS/</w:t>
      </w:r>
      <w:proofErr w:type="spellStart"/>
      <w:r w:rsidRPr="004649B3">
        <w:rPr>
          <w:iCs/>
        </w:rPr>
        <w:t>CEiDG</w:t>
      </w:r>
      <w:proofErr w:type="spellEnd"/>
      <w:r w:rsidRPr="004649B3">
        <w:rPr>
          <w:iCs/>
        </w:rPr>
        <w:t>: ............................</w:t>
      </w:r>
    </w:p>
    <w:p w14:paraId="6526E7F3" w14:textId="77777777" w:rsidR="00476C27" w:rsidRPr="004649B3" w:rsidRDefault="00476C27" w:rsidP="00476C27">
      <w:pPr>
        <w:tabs>
          <w:tab w:val="left" w:pos="1392"/>
        </w:tabs>
        <w:ind w:left="4253"/>
        <w:jc w:val="center"/>
        <w:rPr>
          <w:b/>
        </w:rPr>
      </w:pPr>
    </w:p>
    <w:p w14:paraId="209D3B55" w14:textId="77777777" w:rsidR="00476C27" w:rsidRPr="004649B3" w:rsidRDefault="00476C27" w:rsidP="00476C27">
      <w:pPr>
        <w:tabs>
          <w:tab w:val="left" w:pos="1392"/>
        </w:tabs>
        <w:ind w:left="4253"/>
        <w:jc w:val="center"/>
        <w:rPr>
          <w:b/>
        </w:rPr>
      </w:pPr>
    </w:p>
    <w:p w14:paraId="43059AFA" w14:textId="71659582" w:rsidR="0071791F" w:rsidRDefault="0071791F" w:rsidP="0071791F">
      <w:pPr>
        <w:suppressAutoHyphens/>
        <w:ind w:left="4536" w:right="-1"/>
        <w:rPr>
          <w:rFonts w:eastAsia="Times New Roman"/>
          <w:b/>
          <w:lang w:val="pl-PL" w:eastAsia="ar-SA"/>
        </w:rPr>
      </w:pPr>
      <w:r>
        <w:rPr>
          <w:rFonts w:eastAsia="Times New Roman"/>
          <w:b/>
          <w:lang w:val="pl-PL" w:eastAsia="ar-SA"/>
        </w:rPr>
        <w:t xml:space="preserve">    </w:t>
      </w:r>
      <w:r w:rsidRPr="00851F31">
        <w:rPr>
          <w:rFonts w:eastAsia="Times New Roman"/>
          <w:b/>
          <w:lang w:val="pl-PL" w:eastAsia="ar-SA"/>
        </w:rPr>
        <w:t>Zarząd Dr</w:t>
      </w:r>
      <w:r>
        <w:rPr>
          <w:rFonts w:eastAsia="Times New Roman"/>
          <w:b/>
          <w:lang w:val="pl-PL" w:eastAsia="ar-SA"/>
        </w:rPr>
        <w:t xml:space="preserve">óg Powiatowych </w:t>
      </w:r>
      <w:r w:rsidRPr="00851F31">
        <w:rPr>
          <w:rFonts w:eastAsia="Times New Roman"/>
          <w:b/>
          <w:lang w:val="pl-PL" w:eastAsia="ar-SA"/>
        </w:rPr>
        <w:t>w Wejherowie</w:t>
      </w:r>
    </w:p>
    <w:p w14:paraId="49173266" w14:textId="3813F9DE" w:rsidR="0071791F"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ul. Pucka 11</w:t>
      </w:r>
    </w:p>
    <w:p w14:paraId="4087C564" w14:textId="07E6B0A9" w:rsidR="00476C27" w:rsidRDefault="0071791F" w:rsidP="0071791F">
      <w:pPr>
        <w:rPr>
          <w:rFonts w:eastAsia="Times New Roman"/>
          <w:bCs/>
          <w:lang w:val="pl-PL" w:eastAsia="ar-SA"/>
        </w:rPr>
      </w:pPr>
      <w:r>
        <w:rPr>
          <w:rFonts w:eastAsia="Times New Roman"/>
          <w:bCs/>
          <w:lang w:val="pl-PL" w:eastAsia="ar-SA"/>
        </w:rPr>
        <w:t xml:space="preserve">   </w:t>
      </w:r>
      <w:r>
        <w:rPr>
          <w:rFonts w:eastAsia="Times New Roman"/>
          <w:bCs/>
          <w:lang w:val="pl-PL" w:eastAsia="ar-SA"/>
        </w:rPr>
        <w:tab/>
      </w:r>
      <w:r>
        <w:rPr>
          <w:rFonts w:eastAsia="Times New Roman"/>
          <w:bCs/>
          <w:lang w:val="pl-PL" w:eastAsia="ar-SA"/>
        </w:rPr>
        <w:tab/>
      </w:r>
      <w:r>
        <w:rPr>
          <w:rFonts w:eastAsia="Times New Roman"/>
          <w:bCs/>
          <w:lang w:val="pl-PL" w:eastAsia="ar-SA"/>
        </w:rPr>
        <w:tab/>
      </w:r>
      <w:r>
        <w:rPr>
          <w:rFonts w:eastAsia="Times New Roman"/>
          <w:bCs/>
          <w:lang w:val="pl-PL" w:eastAsia="ar-SA"/>
        </w:rPr>
        <w:tab/>
      </w:r>
      <w:r>
        <w:rPr>
          <w:rFonts w:eastAsia="Times New Roman"/>
          <w:bCs/>
          <w:lang w:val="pl-PL" w:eastAsia="ar-SA"/>
        </w:rPr>
        <w:tab/>
      </w:r>
      <w:r>
        <w:rPr>
          <w:rFonts w:eastAsia="Times New Roman"/>
          <w:bCs/>
          <w:lang w:val="pl-PL" w:eastAsia="ar-SA"/>
        </w:rPr>
        <w:tab/>
        <w:t xml:space="preserve">       </w:t>
      </w:r>
      <w:r w:rsidRPr="00E46416">
        <w:rPr>
          <w:rFonts w:eastAsia="Times New Roman"/>
          <w:bCs/>
          <w:lang w:val="pl-PL" w:eastAsia="ar-SA"/>
        </w:rPr>
        <w:t xml:space="preserve">84-200 </w:t>
      </w:r>
      <w:r w:rsidRPr="00851F31">
        <w:rPr>
          <w:rFonts w:eastAsia="Times New Roman"/>
          <w:bCs/>
          <w:lang w:val="pl-PL" w:eastAsia="ar-SA"/>
        </w:rPr>
        <w:t>Wejherowo</w:t>
      </w:r>
    </w:p>
    <w:p w14:paraId="19F6239B" w14:textId="77777777" w:rsidR="0071791F" w:rsidRDefault="0071791F" w:rsidP="0071791F">
      <w:pPr>
        <w:rPr>
          <w:rFonts w:eastAsia="Times New Roman"/>
          <w:bCs/>
          <w:lang w:val="pl-PL" w:eastAsia="ar-SA"/>
        </w:rPr>
      </w:pPr>
    </w:p>
    <w:p w14:paraId="7928CE23" w14:textId="77777777" w:rsidR="0071791F" w:rsidRPr="004649B3" w:rsidRDefault="0071791F" w:rsidP="0071791F">
      <w:pPr>
        <w:rPr>
          <w:b/>
          <w:color w:val="0000FF"/>
        </w:rPr>
      </w:pPr>
    </w:p>
    <w:p w14:paraId="33AC7747" w14:textId="77777777" w:rsidR="00476C27" w:rsidRPr="004649B3" w:rsidRDefault="00476C27" w:rsidP="00476C27">
      <w:pPr>
        <w:jc w:val="center"/>
        <w:rPr>
          <w:b/>
          <w:color w:val="0000FF"/>
          <w:sz w:val="24"/>
          <w:szCs w:val="24"/>
        </w:rPr>
      </w:pPr>
      <w:r w:rsidRPr="004649B3">
        <w:rPr>
          <w:b/>
          <w:color w:val="0000FF"/>
          <w:sz w:val="24"/>
          <w:szCs w:val="24"/>
        </w:rPr>
        <w:t>OŚWIADCZENIE PODMIOTU UDOSTĘPNIAJĄCEGO ZASOBY</w:t>
      </w:r>
    </w:p>
    <w:p w14:paraId="7A68B27C" w14:textId="77777777" w:rsidR="00476C27" w:rsidRPr="004649B3" w:rsidRDefault="00476C27" w:rsidP="00476C27">
      <w:pPr>
        <w:spacing w:line="360" w:lineRule="auto"/>
        <w:jc w:val="center"/>
        <w:rPr>
          <w:b/>
        </w:rPr>
      </w:pPr>
      <w:r w:rsidRPr="004649B3">
        <w:rPr>
          <w:b/>
        </w:rPr>
        <w:t xml:space="preserve">składane na podstawie art. </w:t>
      </w:r>
      <w:r w:rsidRPr="004649B3">
        <w:rPr>
          <w:b/>
          <w:color w:val="000000"/>
        </w:rPr>
        <w:t>125 ust. 5 ustawy</w:t>
      </w:r>
      <w:r w:rsidRPr="004649B3">
        <w:rPr>
          <w:b/>
        </w:rPr>
        <w:t xml:space="preserve"> z dnia 11 września 2019 r. </w:t>
      </w:r>
    </w:p>
    <w:p w14:paraId="1D943B21" w14:textId="77777777" w:rsidR="00476C27" w:rsidRPr="004649B3" w:rsidRDefault="00476C27" w:rsidP="00476C27">
      <w:pPr>
        <w:spacing w:after="240" w:line="360" w:lineRule="auto"/>
        <w:jc w:val="center"/>
        <w:rPr>
          <w:b/>
        </w:rPr>
      </w:pPr>
      <w:r w:rsidRPr="004649B3">
        <w:rPr>
          <w:b/>
        </w:rPr>
        <w:t xml:space="preserve"> Prawo zamówień publicznych (dalej jako: ustawa </w:t>
      </w:r>
      <w:proofErr w:type="spellStart"/>
      <w:r w:rsidRPr="004649B3">
        <w:rPr>
          <w:b/>
        </w:rPr>
        <w:t>Pzp</w:t>
      </w:r>
      <w:proofErr w:type="spellEnd"/>
      <w:r w:rsidRPr="004649B3">
        <w:rPr>
          <w:b/>
        </w:rPr>
        <w:t xml:space="preserve">) </w:t>
      </w:r>
    </w:p>
    <w:p w14:paraId="5AAD3309" w14:textId="77777777" w:rsidR="00476C27" w:rsidRPr="004649B3" w:rsidRDefault="00476C27" w:rsidP="00476C27">
      <w:pPr>
        <w:suppressLineNumbers/>
        <w:jc w:val="both"/>
      </w:pPr>
    </w:p>
    <w:p w14:paraId="418BB623" w14:textId="0F222563" w:rsidR="00476C27" w:rsidRPr="007E1BE4" w:rsidRDefault="00476C27" w:rsidP="004B6A3A">
      <w:pPr>
        <w:autoSpaceDE w:val="0"/>
        <w:autoSpaceDN w:val="0"/>
        <w:adjustRightInd w:val="0"/>
        <w:jc w:val="both"/>
        <w:rPr>
          <w:b/>
          <w:iCs/>
        </w:rPr>
      </w:pPr>
      <w:r w:rsidRPr="004649B3">
        <w:t>W postępowaniu o udzielenie zamówienia publicznego na</w:t>
      </w:r>
      <w:r w:rsidR="007C71A6">
        <w:t>:</w:t>
      </w:r>
      <w:r w:rsidRPr="004649B3">
        <w:t xml:space="preserve"> </w:t>
      </w:r>
      <w:r w:rsidR="007C1CF0" w:rsidRPr="007C1CF0">
        <w:rPr>
          <w:b/>
          <w:iCs/>
          <w:lang w:val="pl-PL"/>
        </w:rPr>
        <w:t>„</w:t>
      </w:r>
      <w:r w:rsidR="007E1BE4" w:rsidRPr="007E1BE4">
        <w:rPr>
          <w:b/>
          <w:iCs/>
        </w:rPr>
        <w:t>Rozbudowa drogi powiatowej nr 1406G Kielno – Kowalewo – etap II</w:t>
      </w:r>
      <w:r w:rsidR="00143ED6">
        <w:rPr>
          <w:b/>
          <w:iCs/>
        </w:rPr>
        <w:t>I</w:t>
      </w:r>
      <w:r w:rsidR="007C1CF0" w:rsidRPr="007C1CF0">
        <w:rPr>
          <w:b/>
          <w:iCs/>
          <w:lang w:val="pl-PL"/>
        </w:rPr>
        <w:t xml:space="preserve">” </w:t>
      </w:r>
      <w:r w:rsidR="007C1CF0" w:rsidRPr="007C1CF0">
        <w:rPr>
          <w:bCs/>
          <w:iCs/>
          <w:lang w:val="pl-PL"/>
        </w:rPr>
        <w:t>(Nr sprawy</w:t>
      </w:r>
      <w:r w:rsidR="00143ED6">
        <w:rPr>
          <w:bCs/>
          <w:iCs/>
          <w:lang w:val="pl-PL"/>
        </w:rPr>
        <w:t xml:space="preserve"> </w:t>
      </w:r>
      <w:r w:rsidR="007C1CF0" w:rsidRPr="007C1CF0">
        <w:rPr>
          <w:bCs/>
          <w:iCs/>
          <w:lang w:val="pl-PL"/>
        </w:rPr>
        <w:t>ZD-SZPIA.271.1.</w:t>
      </w:r>
      <w:r w:rsidR="00061663">
        <w:rPr>
          <w:bCs/>
          <w:iCs/>
          <w:lang w:val="pl-PL"/>
        </w:rPr>
        <w:t>1</w:t>
      </w:r>
      <w:r w:rsidR="007C1CF0" w:rsidRPr="007C1CF0">
        <w:rPr>
          <w:bCs/>
          <w:iCs/>
          <w:lang w:val="pl-PL"/>
        </w:rPr>
        <w:t>.202</w:t>
      </w:r>
      <w:r w:rsidR="00061663">
        <w:rPr>
          <w:bCs/>
          <w:iCs/>
          <w:lang w:val="pl-PL"/>
        </w:rPr>
        <w:t>5</w:t>
      </w:r>
      <w:r w:rsidR="007C1CF0" w:rsidRPr="007C1CF0">
        <w:rPr>
          <w:bCs/>
          <w:iCs/>
          <w:lang w:val="pl-PL"/>
        </w:rPr>
        <w:t>)</w:t>
      </w:r>
      <w:r w:rsidR="007C1CF0" w:rsidRPr="007C1CF0">
        <w:rPr>
          <w:b/>
          <w:iCs/>
          <w:lang w:val="pl-PL"/>
        </w:rPr>
        <w:t xml:space="preserve"> </w:t>
      </w:r>
      <w:r w:rsidRPr="004649B3">
        <w:t>oświadczam</w:t>
      </w:r>
      <w:r w:rsidR="00143ED6">
        <w:t> </w:t>
      </w:r>
      <w:r w:rsidRPr="004649B3">
        <w:t>/</w:t>
      </w:r>
      <w:r w:rsidR="00143ED6">
        <w:t> </w:t>
      </w:r>
      <w:r w:rsidRPr="004649B3">
        <w:t>y, że reprezentowany przeze mnie/przez nas podmiot, udostępniający Wykonawcy zasób w</w:t>
      </w:r>
      <w:r w:rsidR="00143ED6">
        <w:t> </w:t>
      </w:r>
      <w:r w:rsidRPr="004649B3">
        <w:t xml:space="preserve">postaci </w:t>
      </w:r>
    </w:p>
    <w:p w14:paraId="27D73CB3" w14:textId="77777777" w:rsidR="00476C27" w:rsidRPr="004649B3" w:rsidRDefault="00476C27" w:rsidP="00476C27">
      <w:pPr>
        <w:autoSpaceDE w:val="0"/>
        <w:autoSpaceDN w:val="0"/>
        <w:adjustRightInd w:val="0"/>
        <w:jc w:val="both"/>
        <w:rPr>
          <w:b/>
          <w:bCs/>
        </w:rPr>
      </w:pPr>
      <w:r w:rsidRPr="004649B3">
        <w:t>……………………………………………………………………………...........................................</w:t>
      </w:r>
    </w:p>
    <w:p w14:paraId="07406CA8" w14:textId="77777777" w:rsidR="00476C27" w:rsidRPr="004649B3" w:rsidRDefault="00476C27" w:rsidP="00476C27">
      <w:pPr>
        <w:autoSpaceDE w:val="0"/>
        <w:autoSpaceDN w:val="0"/>
        <w:adjustRightInd w:val="0"/>
        <w:spacing w:line="360" w:lineRule="auto"/>
        <w:jc w:val="both"/>
      </w:pPr>
      <w:r w:rsidRPr="004649B3">
        <w:t>……………………………………………………………………………………………………………</w:t>
      </w:r>
    </w:p>
    <w:p w14:paraId="4D952366" w14:textId="77777777" w:rsidR="00476C27" w:rsidRPr="004649B3" w:rsidRDefault="00476C27" w:rsidP="00476C27">
      <w:pPr>
        <w:autoSpaceDE w:val="0"/>
        <w:autoSpaceDN w:val="0"/>
        <w:adjustRightInd w:val="0"/>
        <w:spacing w:line="360" w:lineRule="auto"/>
        <w:jc w:val="both"/>
      </w:pPr>
      <w:r w:rsidRPr="004649B3">
        <w:t>……………………………………………………………………………………………………………</w:t>
      </w:r>
    </w:p>
    <w:p w14:paraId="6D7BECFF" w14:textId="77777777" w:rsidR="00476C27" w:rsidRPr="004649B3" w:rsidRDefault="00476C27" w:rsidP="00476C27">
      <w:pPr>
        <w:autoSpaceDE w:val="0"/>
        <w:autoSpaceDN w:val="0"/>
        <w:adjustRightInd w:val="0"/>
        <w:spacing w:line="360" w:lineRule="auto"/>
        <w:jc w:val="both"/>
      </w:pPr>
    </w:p>
    <w:p w14:paraId="463FF6E3" w14:textId="77777777" w:rsidR="00476C27" w:rsidRPr="00A96CD1" w:rsidRDefault="00476C27" w:rsidP="00203C9D">
      <w:pPr>
        <w:pStyle w:val="Akapitzlist"/>
        <w:numPr>
          <w:ilvl w:val="0"/>
          <w:numId w:val="29"/>
        </w:numPr>
        <w:suppressAutoHyphens/>
        <w:spacing w:after="160" w:line="360" w:lineRule="auto"/>
        <w:jc w:val="both"/>
      </w:pPr>
      <w:r w:rsidRPr="00A96CD1">
        <w:t>nie podlega wykluczeniu z postępowania w związku z podstawami przewidzianymi w</w:t>
      </w:r>
      <w:r>
        <w:t> </w:t>
      </w:r>
      <w:r w:rsidRPr="00A96CD1">
        <w:t>Rozdziale IX SWZ;</w:t>
      </w:r>
    </w:p>
    <w:p w14:paraId="1EEF2CDF" w14:textId="77777777" w:rsidR="00476C27" w:rsidRPr="004649B3" w:rsidRDefault="00476C27" w:rsidP="00203C9D">
      <w:pPr>
        <w:numPr>
          <w:ilvl w:val="0"/>
          <w:numId w:val="29"/>
        </w:numPr>
        <w:spacing w:line="360" w:lineRule="auto"/>
        <w:ind w:right="1"/>
        <w:jc w:val="both"/>
      </w:pPr>
      <w:r w:rsidRPr="004649B3">
        <w:t>spełnia warunki udziału w postępowaniu określone w specyfikacji warunków zamówienia w zakresie, w jakim Wykonawca powołuje się na te zasoby.</w:t>
      </w:r>
    </w:p>
    <w:p w14:paraId="589928A6" w14:textId="77777777" w:rsidR="00476C27" w:rsidRPr="004649B3" w:rsidRDefault="00476C27" w:rsidP="00476C27">
      <w:pPr>
        <w:suppressLineNumbers/>
        <w:jc w:val="both"/>
      </w:pPr>
    </w:p>
    <w:p w14:paraId="06B946A5" w14:textId="77777777" w:rsidR="00476C27" w:rsidRPr="004649B3" w:rsidRDefault="00476C27" w:rsidP="00476C27">
      <w:pPr>
        <w:suppressLineNumbers/>
        <w:jc w:val="both"/>
      </w:pPr>
    </w:p>
    <w:p w14:paraId="0CD7CF5B" w14:textId="77777777" w:rsidR="00476C27" w:rsidRPr="004649B3" w:rsidRDefault="00476C27" w:rsidP="00476C27">
      <w:pPr>
        <w:ind w:right="422"/>
        <w:jc w:val="right"/>
        <w:rPr>
          <w:b/>
          <w:color w:val="0000FF"/>
        </w:rPr>
      </w:pPr>
    </w:p>
    <w:p w14:paraId="4E3A9E5D" w14:textId="77777777" w:rsidR="00476C27" w:rsidRDefault="00476C27" w:rsidP="00476C27">
      <w:pPr>
        <w:ind w:right="422"/>
        <w:jc w:val="right"/>
        <w:rPr>
          <w:b/>
          <w:color w:val="0000FF"/>
        </w:rPr>
      </w:pPr>
    </w:p>
    <w:p w14:paraId="39DA3A7D" w14:textId="77777777" w:rsidR="00476C27" w:rsidRDefault="00476C27" w:rsidP="0071791F">
      <w:pPr>
        <w:ind w:right="3"/>
        <w:jc w:val="right"/>
        <w:rPr>
          <w:b/>
          <w:color w:val="0000FF"/>
        </w:rPr>
      </w:pPr>
    </w:p>
    <w:p w14:paraId="0402AC0C" w14:textId="77777777" w:rsidR="00476C27" w:rsidRDefault="00476C27" w:rsidP="00476C27">
      <w:pPr>
        <w:ind w:right="422"/>
        <w:jc w:val="right"/>
        <w:rPr>
          <w:b/>
          <w:color w:val="0000FF"/>
        </w:rPr>
      </w:pPr>
    </w:p>
    <w:p w14:paraId="0BBE9721" w14:textId="15898052" w:rsidR="00476C27" w:rsidRDefault="00476C27" w:rsidP="00476C27">
      <w:pPr>
        <w:ind w:right="422"/>
        <w:rPr>
          <w:b/>
          <w:color w:val="0000FF"/>
        </w:rPr>
      </w:pPr>
    </w:p>
    <w:p w14:paraId="29B88CE7" w14:textId="77777777" w:rsidR="00476C27" w:rsidRPr="004649B3" w:rsidRDefault="00476C27" w:rsidP="00476C27">
      <w:pPr>
        <w:ind w:right="422"/>
        <w:jc w:val="right"/>
        <w:rPr>
          <w:b/>
          <w:color w:val="0000FF"/>
        </w:rPr>
      </w:pPr>
    </w:p>
    <w:p w14:paraId="28025170" w14:textId="77777777" w:rsidR="00476C27" w:rsidRPr="004649B3" w:rsidRDefault="00476C27" w:rsidP="00476C27">
      <w:pPr>
        <w:jc w:val="both"/>
        <w:rPr>
          <w:color w:val="FF0000"/>
          <w:u w:val="single"/>
        </w:rPr>
      </w:pPr>
      <w:r w:rsidRPr="004649B3">
        <w:rPr>
          <w:color w:val="FF0000"/>
          <w:u w:val="single"/>
        </w:rPr>
        <w:t>Informacja dla Wykonawcy:</w:t>
      </w:r>
    </w:p>
    <w:p w14:paraId="5C6BE63F" w14:textId="77777777" w:rsidR="00476C27" w:rsidRDefault="00476C27" w:rsidP="0071791F">
      <w:pPr>
        <w:suppressAutoHyphens/>
        <w:spacing w:line="240" w:lineRule="auto"/>
        <w:ind w:right="3"/>
        <w:jc w:val="both"/>
        <w:rPr>
          <w:color w:val="FF0000"/>
        </w:rPr>
      </w:pPr>
      <w:r w:rsidRPr="004649B3">
        <w:rPr>
          <w:color w:val="FF0000"/>
        </w:rPr>
        <w:t>Dokument musi być opatrzony przez osobę lub osoby uprawnione do reprezentowania Wykonawcy kwalifikowanym podpisem elektronicznym, podpisem zaufanych lub podpisem osobistym.</w:t>
      </w:r>
    </w:p>
    <w:p w14:paraId="187E653A" w14:textId="77777777" w:rsidR="00476C27" w:rsidRDefault="00476C27" w:rsidP="00476C27">
      <w:pPr>
        <w:suppressAutoHyphens/>
        <w:spacing w:line="240" w:lineRule="auto"/>
        <w:ind w:right="422"/>
        <w:jc w:val="right"/>
        <w:rPr>
          <w:rFonts w:eastAsia="Times New Roman"/>
          <w:b/>
          <w:color w:val="0000FF"/>
          <w:lang w:val="pl-PL"/>
        </w:rPr>
      </w:pPr>
    </w:p>
    <w:p w14:paraId="074539C0" w14:textId="6533439A" w:rsidR="00476C27" w:rsidRDefault="00476C27" w:rsidP="00476C27">
      <w:pPr>
        <w:suppressAutoHyphens/>
        <w:spacing w:line="240" w:lineRule="auto"/>
        <w:ind w:right="422"/>
        <w:jc w:val="right"/>
        <w:rPr>
          <w:rFonts w:eastAsia="Times New Roman"/>
          <w:b/>
          <w:color w:val="0000FF"/>
          <w:lang w:val="pl-PL"/>
        </w:rPr>
      </w:pPr>
    </w:p>
    <w:p w14:paraId="47550F70" w14:textId="43FE2103" w:rsidR="00DA0123" w:rsidRPr="00DA0123" w:rsidRDefault="00DA0123" w:rsidP="00476C27">
      <w:pPr>
        <w:suppressAutoHyphens/>
        <w:spacing w:line="240" w:lineRule="auto"/>
        <w:ind w:right="422"/>
        <w:jc w:val="right"/>
        <w:rPr>
          <w:rFonts w:eastAsia="Times New Roman"/>
          <w:b/>
          <w:color w:val="0000FF"/>
          <w:lang w:val="pl-PL"/>
        </w:rPr>
      </w:pPr>
      <w:r w:rsidRPr="00DA0123">
        <w:rPr>
          <w:rFonts w:eastAsia="Times New Roman"/>
          <w:b/>
          <w:color w:val="0000FF"/>
          <w:lang w:val="pl-PL"/>
        </w:rPr>
        <w:lastRenderedPageBreak/>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w:t>
      </w:r>
      <w:proofErr w:type="spellStart"/>
      <w:r w:rsidRPr="00DA0123">
        <w:rPr>
          <w:rFonts w:eastAsia="Times New Roman"/>
          <w:i/>
          <w:sz w:val="16"/>
          <w:szCs w:val="16"/>
          <w:lang w:val="pl-PL" w:eastAsia="ar-SA"/>
        </w:rPr>
        <w:t>CEiDG</w:t>
      </w:r>
      <w:proofErr w:type="spellEnd"/>
      <w:r w:rsidRPr="00DA0123">
        <w:rPr>
          <w:rFonts w:eastAsia="Times New Roman"/>
          <w:i/>
          <w:sz w:val="16"/>
          <w:szCs w:val="16"/>
          <w:lang w:val="pl-PL" w:eastAsia="ar-SA"/>
        </w:rPr>
        <w:t>)</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67D0DF7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w:t>
      </w:r>
      <w:proofErr w:type="spellStart"/>
      <w:r w:rsidRPr="00260093">
        <w:rPr>
          <w:rFonts w:eastAsia="Times New Roman"/>
          <w:b/>
          <w:sz w:val="20"/>
          <w:szCs w:val="20"/>
          <w:lang w:val="pl-PL" w:eastAsia="ar-SA"/>
        </w:rPr>
        <w:t>Pzp</w:t>
      </w:r>
      <w:proofErr w:type="spellEnd"/>
      <w:r w:rsidRPr="00260093">
        <w:rPr>
          <w:rFonts w:eastAsia="Times New Roman"/>
          <w:b/>
          <w:sz w:val="20"/>
          <w:szCs w:val="20"/>
          <w:lang w:val="pl-PL" w:eastAsia="ar-SA"/>
        </w:rPr>
        <w:t xml:space="preserve">)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5DB8DB5A"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EF1D59">
        <w:rPr>
          <w:rFonts w:eastAsia="Times New Roman"/>
          <w:b/>
          <w:sz w:val="20"/>
          <w:szCs w:val="20"/>
          <w:u w:val="single"/>
          <w:lang w:val="pl-PL" w:eastAsia="ar-SA"/>
        </w:rPr>
        <w:t>ROBÓT</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43F57792" w:rsidR="00DA0123" w:rsidRPr="007E1BE4" w:rsidRDefault="00DA0123" w:rsidP="004B6A3A">
      <w:pPr>
        <w:suppressAutoHyphens/>
        <w:jc w:val="both"/>
        <w:rPr>
          <w:b/>
          <w:bCs/>
          <w:iCs/>
        </w:rPr>
      </w:pPr>
      <w:r w:rsidRPr="00FF5F0C">
        <w:rPr>
          <w:rFonts w:eastAsia="Times New Roman"/>
          <w:lang w:val="pl-PL" w:eastAsia="ar-SA"/>
        </w:rPr>
        <w:t>Na potrzeby postępowania o udzielenie zamówienia publicznego na</w:t>
      </w:r>
      <w:r w:rsidR="007C71A6">
        <w:rPr>
          <w:rFonts w:eastAsia="Times New Roman"/>
          <w:lang w:val="pl-PL" w:eastAsia="ar-SA"/>
        </w:rPr>
        <w:t>:</w:t>
      </w:r>
      <w:r w:rsidRPr="00FF5F0C">
        <w:rPr>
          <w:rFonts w:eastAsia="Times New Roman"/>
          <w:lang w:val="pl-PL" w:eastAsia="ar-SA"/>
        </w:rPr>
        <w:t xml:space="preserve"> </w:t>
      </w:r>
      <w:r w:rsidR="007C1CF0" w:rsidRPr="007C1CF0">
        <w:rPr>
          <w:b/>
          <w:bCs/>
        </w:rPr>
        <w:t>„</w:t>
      </w:r>
      <w:r w:rsidR="007E1BE4" w:rsidRPr="007E1BE4">
        <w:rPr>
          <w:b/>
          <w:bCs/>
          <w:iCs/>
        </w:rPr>
        <w:t>Rozbudowa drogi powiatowej nr 1406G Kielno – Kowalewo – etap II</w:t>
      </w:r>
      <w:r w:rsidR="00143ED6">
        <w:rPr>
          <w:b/>
          <w:bCs/>
          <w:iCs/>
        </w:rPr>
        <w:t>I</w:t>
      </w:r>
      <w:r w:rsidR="007C1CF0" w:rsidRPr="007C1CF0">
        <w:rPr>
          <w:b/>
          <w:bCs/>
        </w:rPr>
        <w:t>”</w:t>
      </w:r>
      <w:r w:rsidR="00143ED6">
        <w:t xml:space="preserve"> </w:t>
      </w:r>
      <w:r w:rsidR="007C1CF0" w:rsidRPr="007C1CF0">
        <w:t>(Nr sprawy</w:t>
      </w:r>
      <w:r w:rsidR="00143ED6">
        <w:t xml:space="preserve"> </w:t>
      </w:r>
      <w:r w:rsidR="007C1CF0" w:rsidRPr="007C1CF0">
        <w:t>ZD-SZPIA.271.1</w:t>
      </w:r>
      <w:r w:rsidR="00061663">
        <w:t>.1</w:t>
      </w:r>
      <w:r w:rsidR="007C1CF0" w:rsidRPr="007C1CF0">
        <w:t>.202</w:t>
      </w:r>
      <w:r w:rsidR="00061663">
        <w:t>5</w:t>
      </w:r>
      <w:r w:rsidR="007C1CF0" w:rsidRPr="007C1CF0">
        <w:t>)</w:t>
      </w:r>
      <w:r w:rsidR="007C1CF0" w:rsidRPr="007C1CF0">
        <w:rPr>
          <w:b/>
          <w:bCs/>
        </w:rPr>
        <w:t xml:space="preserve"> </w:t>
      </w:r>
      <w:r w:rsidRPr="00FF5F0C">
        <w:rPr>
          <w:rFonts w:eastAsia="Times New Roman"/>
          <w:lang w:val="pl-PL" w:eastAsia="ar-SA"/>
        </w:rPr>
        <w:t xml:space="preserve">oświadczam, że: </w:t>
      </w: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0A152C00" w:rsidR="00DA0123" w:rsidRPr="00260093" w:rsidRDefault="00DA0123" w:rsidP="00734BFF">
      <w:pPr>
        <w:suppressAutoHyphens/>
        <w:spacing w:line="240" w:lineRule="auto"/>
        <w:jc w:val="center"/>
        <w:rPr>
          <w:rFonts w:eastAsia="Times New Roman"/>
          <w:sz w:val="16"/>
          <w:szCs w:val="16"/>
          <w:lang w:val="pl-PL" w:eastAsia="ar-SA"/>
        </w:rPr>
      </w:pPr>
      <w:r w:rsidRPr="00260093">
        <w:rPr>
          <w:rFonts w:eastAsia="Times New Roman"/>
          <w:sz w:val="16"/>
          <w:szCs w:val="16"/>
          <w:lang w:val="pl-PL" w:eastAsia="ar-SA"/>
        </w:rPr>
        <w:t>(nazwa i adres Wykonawcy)</w:t>
      </w:r>
    </w:p>
    <w:p w14:paraId="302CACD5" w14:textId="261136D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6945A356" w:rsidR="00DA0123" w:rsidRPr="00260093" w:rsidRDefault="00DA0123" w:rsidP="00734BFF">
      <w:pPr>
        <w:suppressAutoHyphens/>
        <w:spacing w:line="240" w:lineRule="auto"/>
        <w:jc w:val="center"/>
        <w:rPr>
          <w:rFonts w:eastAsia="Times New Roman"/>
          <w:sz w:val="16"/>
          <w:szCs w:val="16"/>
          <w:lang w:val="pl-PL" w:eastAsia="ar-SA"/>
        </w:rPr>
      </w:pPr>
      <w:r w:rsidRPr="00260093">
        <w:rPr>
          <w:rFonts w:eastAsia="Times New Roman"/>
          <w:sz w:val="16"/>
          <w:szCs w:val="16"/>
          <w:lang w:val="pl-PL" w:eastAsia="ar-SA"/>
        </w:rPr>
        <w:t>(nazwa i adres Wykonawcy)</w:t>
      </w:r>
    </w:p>
    <w:p w14:paraId="105EC5BC" w14:textId="283597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2F9801F2" w:rsidR="00DA0123" w:rsidRPr="00260093" w:rsidRDefault="00DA0123" w:rsidP="00734BFF">
      <w:pPr>
        <w:suppressAutoHyphens/>
        <w:spacing w:line="240" w:lineRule="auto"/>
        <w:jc w:val="center"/>
        <w:rPr>
          <w:rFonts w:eastAsia="Times New Roman"/>
          <w:sz w:val="16"/>
          <w:szCs w:val="16"/>
          <w:lang w:val="pl-PL" w:eastAsia="ar-SA"/>
        </w:rPr>
      </w:pPr>
      <w:r w:rsidRPr="00260093">
        <w:rPr>
          <w:rFonts w:eastAsia="Times New Roman"/>
          <w:sz w:val="16"/>
          <w:szCs w:val="16"/>
          <w:lang w:val="pl-PL" w:eastAsia="ar-SA"/>
        </w:rPr>
        <w:t>(nazwa i adres Wykonawcy)</w:t>
      </w:r>
    </w:p>
    <w:p w14:paraId="7613F489" w14:textId="659A8F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306069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1936E5CF"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DA0123">
      <w:pPr>
        <w:suppressAutoHyphens/>
        <w:spacing w:line="240" w:lineRule="auto"/>
        <w:ind w:right="422"/>
        <w:jc w:val="right"/>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7"/>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203C9D">
    <w:pPr>
      <w:numPr>
        <w:ilvl w:val="0"/>
        <w:numId w:val="28"/>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203C9D">
    <w:pPr>
      <w:numPr>
        <w:ilvl w:val="0"/>
        <w:numId w:val="28"/>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7595" w14:textId="2F1A8F59" w:rsidR="00C618D6" w:rsidRPr="00C618D6" w:rsidRDefault="00577677" w:rsidP="00C618D6">
    <w:pPr>
      <w:rPr>
        <w:b/>
        <w:bCs/>
      </w:rPr>
    </w:pPr>
    <w:r w:rsidRPr="00F06B27">
      <w:rPr>
        <w:rFonts w:eastAsia="Calibri"/>
        <w:color w:val="434343"/>
      </w:rPr>
      <w:t xml:space="preserve">Nr postępowania: </w:t>
    </w:r>
    <w:r w:rsidR="00C618D6" w:rsidRPr="00C618D6">
      <w:rPr>
        <w:b/>
        <w:bCs/>
      </w:rPr>
      <w:t>ZD-SZPIA.271.1.</w:t>
    </w:r>
    <w:r w:rsidR="007A2C79">
      <w:rPr>
        <w:b/>
        <w:bCs/>
      </w:rPr>
      <w:t>1</w:t>
    </w:r>
    <w:r w:rsidR="00C618D6" w:rsidRPr="00C618D6">
      <w:rPr>
        <w:b/>
        <w:bCs/>
      </w:rPr>
      <w:t>.202</w:t>
    </w:r>
    <w:r w:rsidR="007A2C79">
      <w:rPr>
        <w:b/>
        <w:bCs/>
      </w:rPr>
      <w:t>5</w:t>
    </w:r>
  </w:p>
  <w:p w14:paraId="3AEC03E8" w14:textId="6C02A4C6" w:rsidR="00577677" w:rsidRPr="001A03F1" w:rsidRDefault="00577677" w:rsidP="00577677">
    <w:pPr>
      <w:rPr>
        <w:rFonts w:eastAsia="Calibri"/>
        <w:b/>
        <w:bCs/>
        <w:color w:val="434343"/>
      </w:rPr>
    </w:pPr>
  </w:p>
  <w:p w14:paraId="64235312" w14:textId="77777777" w:rsidR="00577677" w:rsidRDefault="005776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b w:val="0"/>
        <w:u w:val="no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FD76392A"/>
    <w:name w:val="WW8Num4"/>
    <w:lvl w:ilvl="0">
      <w:start w:val="1"/>
      <w:numFmt w:val="decimal"/>
      <w:lvlText w:val="%1."/>
      <w:lvlJc w:val="left"/>
      <w:pPr>
        <w:tabs>
          <w:tab w:val="num" w:pos="360"/>
        </w:tabs>
        <w:ind w:left="360" w:hanging="360"/>
      </w:pPr>
      <w:rPr>
        <w:rFonts w:ascii="Arial" w:hAnsi="Arial" w:cs="Arial" w:hint="default"/>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C1F67714"/>
    <w:name w:val="WW8Num7"/>
    <w:lvl w:ilvl="0">
      <w:start w:val="1"/>
      <w:numFmt w:val="decimal"/>
      <w:lvlText w:val="%1."/>
      <w:lvlJc w:val="left"/>
      <w:pPr>
        <w:tabs>
          <w:tab w:val="num" w:pos="2616"/>
        </w:tabs>
        <w:ind w:left="2616" w:hanging="360"/>
      </w:pPr>
      <w:rPr>
        <w:rFonts w:cs="Times New Roman"/>
        <w:b w:val="0"/>
      </w:rPr>
    </w:lvl>
    <w:lvl w:ilvl="1">
      <w:start w:val="2"/>
      <w:numFmt w:val="lowerLetter"/>
      <w:lvlText w:val="%2)"/>
      <w:lvlJc w:val="left"/>
      <w:pPr>
        <w:tabs>
          <w:tab w:val="num" w:pos="3696"/>
        </w:tabs>
        <w:ind w:left="3696" w:hanging="360"/>
      </w:pPr>
      <w:rPr>
        <w:rFonts w:cs="Times New Roman"/>
      </w:rPr>
    </w:lvl>
    <w:lvl w:ilvl="2">
      <w:start w:val="1"/>
      <w:numFmt w:val="decimal"/>
      <w:lvlText w:val="%3."/>
      <w:lvlJc w:val="left"/>
      <w:pPr>
        <w:tabs>
          <w:tab w:val="num" w:pos="4416"/>
        </w:tabs>
        <w:ind w:left="4416" w:hanging="360"/>
      </w:pPr>
      <w:rPr>
        <w:rFonts w:cs="Times New Roman"/>
      </w:rPr>
    </w:lvl>
    <w:lvl w:ilvl="3">
      <w:start w:val="1"/>
      <w:numFmt w:val="decimal"/>
      <w:lvlText w:val="%4."/>
      <w:lvlJc w:val="left"/>
      <w:pPr>
        <w:tabs>
          <w:tab w:val="num" w:pos="2601"/>
        </w:tabs>
        <w:ind w:left="2601" w:hanging="360"/>
      </w:pPr>
      <w:rPr>
        <w:rFonts w:cs="Times New Roman"/>
      </w:rPr>
    </w:lvl>
    <w:lvl w:ilvl="4">
      <w:start w:val="1"/>
      <w:numFmt w:val="decimal"/>
      <w:lvlText w:val="%5."/>
      <w:lvlJc w:val="left"/>
      <w:pPr>
        <w:tabs>
          <w:tab w:val="num" w:pos="5856"/>
        </w:tabs>
        <w:ind w:left="5856" w:hanging="360"/>
      </w:pPr>
      <w:rPr>
        <w:rFonts w:cs="Times New Roman"/>
      </w:rPr>
    </w:lvl>
    <w:lvl w:ilvl="5">
      <w:start w:val="1"/>
      <w:numFmt w:val="decimal"/>
      <w:lvlText w:val="%6."/>
      <w:lvlJc w:val="left"/>
      <w:pPr>
        <w:tabs>
          <w:tab w:val="num" w:pos="6576"/>
        </w:tabs>
        <w:ind w:left="6576" w:hanging="360"/>
      </w:pPr>
      <w:rPr>
        <w:rFonts w:cs="Times New Roman"/>
      </w:rPr>
    </w:lvl>
    <w:lvl w:ilvl="6">
      <w:start w:val="1"/>
      <w:numFmt w:val="decimal"/>
      <w:lvlText w:val="%7."/>
      <w:lvlJc w:val="left"/>
      <w:pPr>
        <w:tabs>
          <w:tab w:val="num" w:pos="7296"/>
        </w:tabs>
        <w:ind w:left="7296" w:hanging="360"/>
      </w:pPr>
      <w:rPr>
        <w:rFonts w:cs="Times New Roman"/>
      </w:rPr>
    </w:lvl>
    <w:lvl w:ilvl="7">
      <w:start w:val="1"/>
      <w:numFmt w:val="decimal"/>
      <w:lvlText w:val="%8."/>
      <w:lvlJc w:val="left"/>
      <w:pPr>
        <w:tabs>
          <w:tab w:val="num" w:pos="8016"/>
        </w:tabs>
        <w:ind w:left="8016" w:hanging="360"/>
      </w:pPr>
      <w:rPr>
        <w:rFonts w:cs="Times New Roman"/>
      </w:rPr>
    </w:lvl>
    <w:lvl w:ilvl="8">
      <w:start w:val="1"/>
      <w:numFmt w:val="decimal"/>
      <w:lvlText w:val="%9."/>
      <w:lvlJc w:val="left"/>
      <w:pPr>
        <w:tabs>
          <w:tab w:val="num" w:pos="8736"/>
        </w:tabs>
        <w:ind w:left="8736" w:hanging="360"/>
      </w:pPr>
      <w:rPr>
        <w:rFonts w:cs="Times New Roman"/>
      </w:rPr>
    </w:lvl>
  </w:abstractNum>
  <w:abstractNum w:abstractNumId="5" w15:restartNumberingAfterBreak="0">
    <w:nsid w:val="00000013"/>
    <w:multiLevelType w:val="multilevel"/>
    <w:tmpl w:val="7B1C4E02"/>
    <w:name w:val="WW8Num19"/>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524" w:hanging="804"/>
      </w:pPr>
      <w:rPr>
        <w:rFonts w:cs="Times New Roman" w:hint="default"/>
      </w:rPr>
    </w:lvl>
    <w:lvl w:ilvl="2">
      <w:start w:val="1"/>
      <w:numFmt w:val="decimal"/>
      <w:lvlText w:val="%3)"/>
      <w:lvlJc w:val="left"/>
      <w:pPr>
        <w:tabs>
          <w:tab w:val="num" w:pos="0"/>
        </w:tabs>
        <w:ind w:left="1800" w:hanging="180"/>
      </w:pPr>
      <w:rPr>
        <w:rFonts w:ascii="Arial" w:hAnsi="Arial" w:cs="Arial" w:hint="default"/>
        <w:b w:val="0"/>
        <w:bCs/>
        <w:i w:val="0"/>
        <w:sz w:val="22"/>
        <w:szCs w:val="22"/>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15:restartNumberingAfterBreak="0">
    <w:nsid w:val="00000017"/>
    <w:multiLevelType w:val="singleLevel"/>
    <w:tmpl w:val="C9F43562"/>
    <w:name w:val="WW8Num23"/>
    <w:lvl w:ilvl="0">
      <w:start w:val="1"/>
      <w:numFmt w:val="lowerLetter"/>
      <w:lvlText w:val="%1)"/>
      <w:lvlJc w:val="left"/>
      <w:pPr>
        <w:tabs>
          <w:tab w:val="num" w:pos="1065"/>
        </w:tabs>
        <w:ind w:left="1065" w:hanging="357"/>
      </w:pPr>
      <w:rPr>
        <w:rFonts w:ascii="Arial" w:hAnsi="Arial" w:cs="Arial" w:hint="default"/>
        <w:color w:val="auto"/>
        <w:sz w:val="22"/>
        <w:szCs w:val="22"/>
      </w:rPr>
    </w:lvl>
  </w:abstractNum>
  <w:abstractNum w:abstractNumId="7" w15:restartNumberingAfterBreak="0">
    <w:nsid w:val="00000024"/>
    <w:multiLevelType w:val="singleLevel"/>
    <w:tmpl w:val="7CF2EB12"/>
    <w:name w:val="WW8Num36"/>
    <w:lvl w:ilvl="0">
      <w:start w:val="1"/>
      <w:numFmt w:val="lowerLetter"/>
      <w:lvlText w:val="%1)"/>
      <w:lvlJc w:val="left"/>
      <w:pPr>
        <w:tabs>
          <w:tab w:val="num" w:pos="1069"/>
        </w:tabs>
        <w:ind w:left="1069" w:hanging="360"/>
      </w:pPr>
      <w:rPr>
        <w:rFonts w:ascii="Arial" w:hAnsi="Arial" w:cs="Arial" w:hint="default"/>
        <w:b w:val="0"/>
        <w:i w:val="0"/>
        <w:sz w:val="22"/>
        <w:szCs w:val="22"/>
      </w:rPr>
    </w:lvl>
  </w:abstractNum>
  <w:abstractNum w:abstractNumId="8" w15:restartNumberingAfterBreak="0">
    <w:nsid w:val="00000025"/>
    <w:multiLevelType w:val="multilevel"/>
    <w:tmpl w:val="C4BACC46"/>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10" w15:restartNumberingAfterBreak="0">
    <w:nsid w:val="00000038"/>
    <w:multiLevelType w:val="multilevel"/>
    <w:tmpl w:val="4F5E1DA2"/>
    <w:name w:val="WW8Num57"/>
    <w:lvl w:ilvl="0">
      <w:start w:val="14"/>
      <w:numFmt w:val="decimal"/>
      <w:lvlText w:val="%1."/>
      <w:lvlJc w:val="left"/>
      <w:pPr>
        <w:tabs>
          <w:tab w:val="num" w:pos="283"/>
        </w:tabs>
        <w:ind w:left="283" w:hanging="283"/>
      </w:pPr>
      <w:rPr>
        <w:rFonts w:ascii="Arial" w:hAnsi="Arial" w:cs="Arial" w:hint="default"/>
        <w:b w:val="0"/>
        <w:bCs/>
        <w:strike w:val="0"/>
        <w:color w:val="0D0D0D"/>
        <w:sz w:val="22"/>
        <w:szCs w:val="22"/>
        <w:lang w:val="x-none"/>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0000047"/>
    <w:multiLevelType w:val="multilevel"/>
    <w:tmpl w:val="8AC0754E"/>
    <w:name w:val="WW8Num75"/>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sz w:val="22"/>
        <w:szCs w:val="22"/>
      </w:rPr>
    </w:lvl>
    <w:lvl w:ilvl="2">
      <w:start w:val="1"/>
      <w:numFmt w:val="lowerRoman"/>
      <w:lvlText w:val="%3)"/>
      <w:lvlJc w:val="left"/>
      <w:pPr>
        <w:tabs>
          <w:tab w:val="num" w:pos="1080"/>
        </w:tabs>
        <w:ind w:left="1080" w:hanging="360"/>
      </w:pPr>
      <w:rPr>
        <w:rFonts w:ascii="Times New Roman" w:hAnsi="Times New Roman" w:cs="Times New Roman"/>
        <w:sz w:val="22"/>
        <w:szCs w:val="22"/>
      </w:rPr>
    </w:lvl>
    <w:lvl w:ilvl="3">
      <w:start w:val="1"/>
      <w:numFmt w:val="decimal"/>
      <w:lvlText w:val="(%4)"/>
      <w:lvlJc w:val="left"/>
      <w:pPr>
        <w:tabs>
          <w:tab w:val="num" w:pos="1440"/>
        </w:tabs>
        <w:ind w:left="1440" w:hanging="360"/>
      </w:pPr>
      <w:rPr>
        <w:rFonts w:ascii="Times New Roman" w:hAnsi="Times New Roman" w:cs="Times New Roman"/>
        <w:sz w:val="22"/>
        <w:szCs w:val="22"/>
      </w:rPr>
    </w:lvl>
    <w:lvl w:ilvl="4">
      <w:start w:val="1"/>
      <w:numFmt w:val="lowerLetter"/>
      <w:lvlText w:val="(%5)"/>
      <w:lvlJc w:val="left"/>
      <w:pPr>
        <w:tabs>
          <w:tab w:val="num" w:pos="1800"/>
        </w:tabs>
        <w:ind w:left="1800" w:hanging="360"/>
      </w:pPr>
      <w:rPr>
        <w:rFonts w:ascii="Times New Roman" w:hAnsi="Times New Roman" w:cs="Times New Roman"/>
        <w:sz w:val="22"/>
        <w:szCs w:val="22"/>
      </w:rPr>
    </w:lvl>
    <w:lvl w:ilvl="5">
      <w:start w:val="1"/>
      <w:numFmt w:val="lowerRoman"/>
      <w:lvlText w:val="(%6)"/>
      <w:lvlJc w:val="left"/>
      <w:pPr>
        <w:tabs>
          <w:tab w:val="num" w:pos="2160"/>
        </w:tabs>
        <w:ind w:left="2160" w:hanging="360"/>
      </w:pPr>
      <w:rPr>
        <w:rFonts w:ascii="Times New Roman" w:hAnsi="Times New Roman" w:cs="Times New Roman"/>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Times New Roman" w:hAnsi="Times New Roman" w:cs="Times New Roman"/>
        <w:sz w:val="22"/>
        <w:szCs w:val="22"/>
      </w:rPr>
    </w:lvl>
    <w:lvl w:ilvl="8">
      <w:start w:val="1"/>
      <w:numFmt w:val="lowerRoman"/>
      <w:lvlText w:val="%9."/>
      <w:lvlJc w:val="left"/>
      <w:pPr>
        <w:tabs>
          <w:tab w:val="num" w:pos="3240"/>
        </w:tabs>
        <w:ind w:left="3240" w:hanging="360"/>
      </w:pPr>
      <w:rPr>
        <w:rFonts w:ascii="Times New Roman" w:hAnsi="Times New Roman" w:cs="Times New Roman"/>
        <w:sz w:val="22"/>
        <w:szCs w:val="22"/>
      </w:rPr>
    </w:lvl>
  </w:abstractNum>
  <w:abstractNum w:abstractNumId="12" w15:restartNumberingAfterBreak="0">
    <w:nsid w:val="00000050"/>
    <w:multiLevelType w:val="singleLevel"/>
    <w:tmpl w:val="C4382A94"/>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13"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09C5740B"/>
    <w:multiLevelType w:val="hybridMultilevel"/>
    <w:tmpl w:val="48FC4A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0" w15:restartNumberingAfterBreak="0">
    <w:nsid w:val="194B0E4F"/>
    <w:multiLevelType w:val="hybridMultilevel"/>
    <w:tmpl w:val="868AF2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6B7555"/>
    <w:multiLevelType w:val="multilevel"/>
    <w:tmpl w:val="5F56D794"/>
    <w:lvl w:ilvl="0">
      <w:start w:val="1"/>
      <w:numFmt w:val="decimal"/>
      <w:lvlText w:val="%1)"/>
      <w:lvlJc w:val="left"/>
      <w:pPr>
        <w:tabs>
          <w:tab w:val="num" w:pos="0"/>
        </w:tabs>
        <w:ind w:left="1850" w:hanging="360"/>
      </w:pPr>
      <w:rPr>
        <w:b w:val="0"/>
        <w:bCs/>
        <w:position w:val="0"/>
        <w:sz w:val="22"/>
        <w:vertAlign w:val="baseline"/>
      </w:rPr>
    </w:lvl>
    <w:lvl w:ilvl="1">
      <w:start w:val="1"/>
      <w:numFmt w:val="lowerLetter"/>
      <w:lvlText w:val="%2."/>
      <w:lvlJc w:val="left"/>
      <w:pPr>
        <w:tabs>
          <w:tab w:val="num" w:pos="0"/>
        </w:tabs>
        <w:ind w:left="2570" w:hanging="360"/>
      </w:pPr>
      <w:rPr>
        <w:position w:val="0"/>
        <w:sz w:val="22"/>
        <w:vertAlign w:val="baseline"/>
      </w:rPr>
    </w:lvl>
    <w:lvl w:ilvl="2">
      <w:start w:val="1"/>
      <w:numFmt w:val="lowerRoman"/>
      <w:lvlText w:val="%3."/>
      <w:lvlJc w:val="right"/>
      <w:pPr>
        <w:tabs>
          <w:tab w:val="num" w:pos="0"/>
        </w:tabs>
        <w:ind w:left="3290" w:hanging="180"/>
      </w:pPr>
      <w:rPr>
        <w:position w:val="0"/>
        <w:sz w:val="22"/>
        <w:vertAlign w:val="baseline"/>
      </w:rPr>
    </w:lvl>
    <w:lvl w:ilvl="3">
      <w:start w:val="1"/>
      <w:numFmt w:val="decimal"/>
      <w:lvlText w:val="%4."/>
      <w:lvlJc w:val="left"/>
      <w:pPr>
        <w:tabs>
          <w:tab w:val="num" w:pos="0"/>
        </w:tabs>
        <w:ind w:left="4010" w:hanging="360"/>
      </w:pPr>
      <w:rPr>
        <w:position w:val="0"/>
        <w:sz w:val="22"/>
        <w:vertAlign w:val="baseline"/>
      </w:rPr>
    </w:lvl>
    <w:lvl w:ilvl="4">
      <w:start w:val="1"/>
      <w:numFmt w:val="lowerLetter"/>
      <w:lvlText w:val="%5."/>
      <w:lvlJc w:val="left"/>
      <w:pPr>
        <w:tabs>
          <w:tab w:val="num" w:pos="0"/>
        </w:tabs>
        <w:ind w:left="4730" w:hanging="360"/>
      </w:pPr>
      <w:rPr>
        <w:position w:val="0"/>
        <w:sz w:val="22"/>
        <w:vertAlign w:val="baseline"/>
      </w:rPr>
    </w:lvl>
    <w:lvl w:ilvl="5">
      <w:start w:val="1"/>
      <w:numFmt w:val="lowerRoman"/>
      <w:lvlText w:val="%6."/>
      <w:lvlJc w:val="right"/>
      <w:pPr>
        <w:tabs>
          <w:tab w:val="num" w:pos="0"/>
        </w:tabs>
        <w:ind w:left="5450" w:hanging="180"/>
      </w:pPr>
      <w:rPr>
        <w:position w:val="0"/>
        <w:sz w:val="22"/>
        <w:vertAlign w:val="baseline"/>
      </w:rPr>
    </w:lvl>
    <w:lvl w:ilvl="6">
      <w:start w:val="1"/>
      <w:numFmt w:val="decimal"/>
      <w:lvlText w:val="%7."/>
      <w:lvlJc w:val="left"/>
      <w:pPr>
        <w:tabs>
          <w:tab w:val="num" w:pos="0"/>
        </w:tabs>
        <w:ind w:left="6170" w:hanging="360"/>
      </w:pPr>
      <w:rPr>
        <w:position w:val="0"/>
        <w:sz w:val="22"/>
        <w:vertAlign w:val="baseline"/>
      </w:rPr>
    </w:lvl>
    <w:lvl w:ilvl="7">
      <w:start w:val="1"/>
      <w:numFmt w:val="lowerLetter"/>
      <w:lvlText w:val="%8."/>
      <w:lvlJc w:val="left"/>
      <w:pPr>
        <w:tabs>
          <w:tab w:val="num" w:pos="0"/>
        </w:tabs>
        <w:ind w:left="6890" w:hanging="360"/>
      </w:pPr>
      <w:rPr>
        <w:position w:val="0"/>
        <w:sz w:val="22"/>
        <w:vertAlign w:val="baseline"/>
      </w:rPr>
    </w:lvl>
    <w:lvl w:ilvl="8">
      <w:start w:val="1"/>
      <w:numFmt w:val="lowerRoman"/>
      <w:lvlText w:val="%9."/>
      <w:lvlJc w:val="right"/>
      <w:pPr>
        <w:tabs>
          <w:tab w:val="num" w:pos="0"/>
        </w:tabs>
        <w:ind w:left="7610" w:hanging="180"/>
      </w:pPr>
      <w:rPr>
        <w:position w:val="0"/>
        <w:sz w:val="22"/>
        <w:vertAlign w:val="baseline"/>
      </w:rPr>
    </w:lvl>
  </w:abstractNum>
  <w:abstractNum w:abstractNumId="22"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8"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8751591"/>
    <w:multiLevelType w:val="multilevel"/>
    <w:tmpl w:val="BE2C2A12"/>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9F52C84"/>
    <w:multiLevelType w:val="multilevel"/>
    <w:tmpl w:val="01E64E2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lowerLetter"/>
      <w:lvlText w:val="%3)"/>
      <w:lvlJc w:val="left"/>
      <w:pPr>
        <w:ind w:left="1784" w:hanging="360"/>
      </w:p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15:restartNumberingAfterBreak="0">
    <w:nsid w:val="3E237F9D"/>
    <w:multiLevelType w:val="multilevel"/>
    <w:tmpl w:val="9F224F02"/>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6E17BD0"/>
    <w:multiLevelType w:val="multilevel"/>
    <w:tmpl w:val="8BBE8168"/>
    <w:lvl w:ilvl="0">
      <w:start w:val="1"/>
      <w:numFmt w:val="decimal"/>
      <w:lvlText w:val="%1."/>
      <w:lvlJc w:val="left"/>
      <w:pPr>
        <w:ind w:left="360" w:hanging="360"/>
      </w:pPr>
      <w:rPr>
        <w:b/>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5D3C1E6A"/>
    <w:multiLevelType w:val="hybridMultilevel"/>
    <w:tmpl w:val="868AF2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584088"/>
    <w:multiLevelType w:val="hybridMultilevel"/>
    <w:tmpl w:val="070EDCAE"/>
    <w:lvl w:ilvl="0" w:tplc="970AEC8C">
      <w:start w:val="1"/>
      <w:numFmt w:val="decimal"/>
      <w:lvlText w:val="%1)"/>
      <w:lvlJc w:val="left"/>
      <w:pPr>
        <w:ind w:left="1222" w:hanging="360"/>
      </w:pPr>
      <w:rPr>
        <w:b w:val="0"/>
        <w:bCs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1FD6759"/>
    <w:multiLevelType w:val="multilevel"/>
    <w:tmpl w:val="AB44EFE8"/>
    <w:lvl w:ilvl="0">
      <w:start w:val="1"/>
      <w:numFmt w:val="decimal"/>
      <w:lvlText w:val="%1."/>
      <w:lvlJc w:val="left"/>
      <w:pPr>
        <w:ind w:left="1800" w:hanging="363"/>
      </w:pPr>
      <w:rPr>
        <w:b/>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3C66632"/>
    <w:multiLevelType w:val="multilevel"/>
    <w:tmpl w:val="5CAC91F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9F934B8"/>
    <w:multiLevelType w:val="hybridMultilevel"/>
    <w:tmpl w:val="985A41E4"/>
    <w:lvl w:ilvl="0" w:tplc="46EE976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5337B1"/>
    <w:multiLevelType w:val="multilevel"/>
    <w:tmpl w:val="9E3E61E6"/>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9"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6C1A64EE"/>
    <w:multiLevelType w:val="hybridMultilevel"/>
    <w:tmpl w:val="3C34F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48D384">
      <w:start w:val="1"/>
      <w:numFmt w:val="decimal"/>
      <w:lvlText w:val="%4."/>
      <w:lvlJc w:val="left"/>
      <w:pPr>
        <w:ind w:left="7307"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5"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6" w15:restartNumberingAfterBreak="0">
    <w:nsid w:val="7E607976"/>
    <w:multiLevelType w:val="multilevel"/>
    <w:tmpl w:val="C838930C"/>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1447430249">
    <w:abstractNumId w:val="36"/>
  </w:num>
  <w:num w:numId="2" w16cid:durableId="1194072773">
    <w:abstractNumId w:val="41"/>
  </w:num>
  <w:num w:numId="3" w16cid:durableId="1977637543">
    <w:abstractNumId w:val="24"/>
  </w:num>
  <w:num w:numId="4" w16cid:durableId="608782543">
    <w:abstractNumId w:val="23"/>
  </w:num>
  <w:num w:numId="5" w16cid:durableId="2037344675">
    <w:abstractNumId w:val="42"/>
  </w:num>
  <w:num w:numId="6" w16cid:durableId="1714959160">
    <w:abstractNumId w:val="16"/>
  </w:num>
  <w:num w:numId="7" w16cid:durableId="915284815">
    <w:abstractNumId w:val="27"/>
  </w:num>
  <w:num w:numId="8" w16cid:durableId="884214572">
    <w:abstractNumId w:val="56"/>
  </w:num>
  <w:num w:numId="9" w16cid:durableId="1773741204">
    <w:abstractNumId w:val="32"/>
  </w:num>
  <w:num w:numId="10" w16cid:durableId="42019729">
    <w:abstractNumId w:val="53"/>
  </w:num>
  <w:num w:numId="11" w16cid:durableId="665284637">
    <w:abstractNumId w:val="54"/>
  </w:num>
  <w:num w:numId="12" w16cid:durableId="807671760">
    <w:abstractNumId w:val="43"/>
  </w:num>
  <w:num w:numId="13" w16cid:durableId="1576430937">
    <w:abstractNumId w:val="15"/>
  </w:num>
  <w:num w:numId="14" w16cid:durableId="2014647972">
    <w:abstractNumId w:val="37"/>
  </w:num>
  <w:num w:numId="15" w16cid:durableId="885528226">
    <w:abstractNumId w:val="44"/>
  </w:num>
  <w:num w:numId="16" w16cid:durableId="993920706">
    <w:abstractNumId w:val="18"/>
  </w:num>
  <w:num w:numId="17" w16cid:durableId="342130062">
    <w:abstractNumId w:val="55"/>
  </w:num>
  <w:num w:numId="18" w16cid:durableId="966161531">
    <w:abstractNumId w:val="34"/>
  </w:num>
  <w:num w:numId="19" w16cid:durableId="1357541975">
    <w:abstractNumId w:val="14"/>
  </w:num>
  <w:num w:numId="20" w16cid:durableId="516235194">
    <w:abstractNumId w:val="48"/>
  </w:num>
  <w:num w:numId="21" w16cid:durableId="936399885">
    <w:abstractNumId w:val="35"/>
  </w:num>
  <w:num w:numId="22" w16cid:durableId="2018726621">
    <w:abstractNumId w:val="13"/>
  </w:num>
  <w:num w:numId="23" w16cid:durableId="1323193010">
    <w:abstractNumId w:val="33"/>
  </w:num>
  <w:num w:numId="24" w16cid:durableId="1907182547">
    <w:abstractNumId w:val="46"/>
  </w:num>
  <w:num w:numId="25" w16cid:durableId="932934406">
    <w:abstractNumId w:val="52"/>
  </w:num>
  <w:num w:numId="26" w16cid:durableId="708140994">
    <w:abstractNumId w:val="30"/>
  </w:num>
  <w:num w:numId="27" w16cid:durableId="765156078">
    <w:abstractNumId w:val="25"/>
  </w:num>
  <w:num w:numId="28" w16cid:durableId="315651156">
    <w:abstractNumId w:val="38"/>
  </w:num>
  <w:num w:numId="29" w16cid:durableId="1222787112">
    <w:abstractNumId w:val="45"/>
  </w:num>
  <w:num w:numId="30" w16cid:durableId="1786652635">
    <w:abstractNumId w:val="22"/>
  </w:num>
  <w:num w:numId="31" w16cid:durableId="98908968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0797971">
    <w:abstractNumId w:val="49"/>
  </w:num>
  <w:num w:numId="33" w16cid:durableId="518587716">
    <w:abstractNumId w:val="26"/>
  </w:num>
  <w:num w:numId="34" w16cid:durableId="990911636">
    <w:abstractNumId w:val="50"/>
  </w:num>
  <w:num w:numId="35" w16cid:durableId="332338176">
    <w:abstractNumId w:val="19"/>
  </w:num>
  <w:num w:numId="36" w16cid:durableId="1931545242">
    <w:abstractNumId w:val="39"/>
  </w:num>
  <w:num w:numId="37" w16cid:durableId="396326711">
    <w:abstractNumId w:val="28"/>
  </w:num>
  <w:num w:numId="38" w16cid:durableId="956108809">
    <w:abstractNumId w:val="29"/>
  </w:num>
  <w:num w:numId="39" w16cid:durableId="1859199657">
    <w:abstractNumId w:val="40"/>
  </w:num>
  <w:num w:numId="40" w16cid:durableId="80415378">
    <w:abstractNumId w:val="21"/>
  </w:num>
  <w:num w:numId="41" w16cid:durableId="402878881">
    <w:abstractNumId w:val="1"/>
  </w:num>
  <w:num w:numId="42" w16cid:durableId="2042195851">
    <w:abstractNumId w:val="47"/>
  </w:num>
  <w:num w:numId="43" w16cid:durableId="356082519">
    <w:abstractNumId w:val="20"/>
  </w:num>
  <w:num w:numId="44" w16cid:durableId="1834834526">
    <w:abstractNumId w:val="31"/>
  </w:num>
  <w:num w:numId="45" w16cid:durableId="619067385">
    <w:abstractNumId w:val="17"/>
  </w:num>
  <w:num w:numId="46" w16cid:durableId="1149901357">
    <w:abstractNumId w:val="51"/>
  </w:num>
  <w:num w:numId="47" w16cid:durableId="814570308">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FC6"/>
    <w:rsid w:val="00002209"/>
    <w:rsid w:val="00003FC7"/>
    <w:rsid w:val="00004236"/>
    <w:rsid w:val="000059A4"/>
    <w:rsid w:val="00006C19"/>
    <w:rsid w:val="0000791B"/>
    <w:rsid w:val="00007A17"/>
    <w:rsid w:val="00010D19"/>
    <w:rsid w:val="00012484"/>
    <w:rsid w:val="00013399"/>
    <w:rsid w:val="00014C2B"/>
    <w:rsid w:val="000172DC"/>
    <w:rsid w:val="0001747C"/>
    <w:rsid w:val="0002402C"/>
    <w:rsid w:val="000242B4"/>
    <w:rsid w:val="000243B9"/>
    <w:rsid w:val="000246FF"/>
    <w:rsid w:val="00025F1C"/>
    <w:rsid w:val="00030B07"/>
    <w:rsid w:val="00035442"/>
    <w:rsid w:val="000359F5"/>
    <w:rsid w:val="00035D1C"/>
    <w:rsid w:val="00035E76"/>
    <w:rsid w:val="00037A9C"/>
    <w:rsid w:val="00040201"/>
    <w:rsid w:val="00043061"/>
    <w:rsid w:val="000436A0"/>
    <w:rsid w:val="00044BAC"/>
    <w:rsid w:val="0005124C"/>
    <w:rsid w:val="00055043"/>
    <w:rsid w:val="00055061"/>
    <w:rsid w:val="00056385"/>
    <w:rsid w:val="0005764E"/>
    <w:rsid w:val="00061663"/>
    <w:rsid w:val="000645D3"/>
    <w:rsid w:val="00064F57"/>
    <w:rsid w:val="000652A9"/>
    <w:rsid w:val="00065335"/>
    <w:rsid w:val="00065C40"/>
    <w:rsid w:val="00066E97"/>
    <w:rsid w:val="000708DB"/>
    <w:rsid w:val="00071CA5"/>
    <w:rsid w:val="00071DFE"/>
    <w:rsid w:val="00073B16"/>
    <w:rsid w:val="00077DFB"/>
    <w:rsid w:val="00086F25"/>
    <w:rsid w:val="00094515"/>
    <w:rsid w:val="0009635C"/>
    <w:rsid w:val="000966E4"/>
    <w:rsid w:val="000967C2"/>
    <w:rsid w:val="00096A4E"/>
    <w:rsid w:val="00096E5C"/>
    <w:rsid w:val="000A1605"/>
    <w:rsid w:val="000A1CE1"/>
    <w:rsid w:val="000A4C1A"/>
    <w:rsid w:val="000A4EA7"/>
    <w:rsid w:val="000A5151"/>
    <w:rsid w:val="000A6C2E"/>
    <w:rsid w:val="000A6C7A"/>
    <w:rsid w:val="000B1AC4"/>
    <w:rsid w:val="000B3AB3"/>
    <w:rsid w:val="000B3F38"/>
    <w:rsid w:val="000B4B6C"/>
    <w:rsid w:val="000C041A"/>
    <w:rsid w:val="000C0D92"/>
    <w:rsid w:val="000C17C1"/>
    <w:rsid w:val="000C2613"/>
    <w:rsid w:val="000C32B5"/>
    <w:rsid w:val="000C3402"/>
    <w:rsid w:val="000C42AA"/>
    <w:rsid w:val="000D2890"/>
    <w:rsid w:val="000D46CE"/>
    <w:rsid w:val="000D4B77"/>
    <w:rsid w:val="000D4CA7"/>
    <w:rsid w:val="000E1080"/>
    <w:rsid w:val="000E286C"/>
    <w:rsid w:val="000E2FA6"/>
    <w:rsid w:val="000E397F"/>
    <w:rsid w:val="000E63C6"/>
    <w:rsid w:val="000E6557"/>
    <w:rsid w:val="000E6814"/>
    <w:rsid w:val="000F6137"/>
    <w:rsid w:val="000F7875"/>
    <w:rsid w:val="001017F4"/>
    <w:rsid w:val="001022F3"/>
    <w:rsid w:val="001034C9"/>
    <w:rsid w:val="00103BF8"/>
    <w:rsid w:val="00105979"/>
    <w:rsid w:val="00105FD5"/>
    <w:rsid w:val="0010752B"/>
    <w:rsid w:val="001079E9"/>
    <w:rsid w:val="00110764"/>
    <w:rsid w:val="0011226C"/>
    <w:rsid w:val="0011322E"/>
    <w:rsid w:val="00114D96"/>
    <w:rsid w:val="00117764"/>
    <w:rsid w:val="00123F1D"/>
    <w:rsid w:val="00123FB2"/>
    <w:rsid w:val="00125EB7"/>
    <w:rsid w:val="00125EFE"/>
    <w:rsid w:val="00126EB3"/>
    <w:rsid w:val="00127240"/>
    <w:rsid w:val="00127FEE"/>
    <w:rsid w:val="0013121D"/>
    <w:rsid w:val="0013686D"/>
    <w:rsid w:val="00136C5C"/>
    <w:rsid w:val="00140C81"/>
    <w:rsid w:val="001433D3"/>
    <w:rsid w:val="00143879"/>
    <w:rsid w:val="00143ED6"/>
    <w:rsid w:val="00144752"/>
    <w:rsid w:val="00147288"/>
    <w:rsid w:val="00152165"/>
    <w:rsid w:val="00154B76"/>
    <w:rsid w:val="001552F3"/>
    <w:rsid w:val="00157CD2"/>
    <w:rsid w:val="00157FE0"/>
    <w:rsid w:val="0016190A"/>
    <w:rsid w:val="00164964"/>
    <w:rsid w:val="001716D3"/>
    <w:rsid w:val="00172CD9"/>
    <w:rsid w:val="00173A35"/>
    <w:rsid w:val="00175CC4"/>
    <w:rsid w:val="00180E57"/>
    <w:rsid w:val="001816E1"/>
    <w:rsid w:val="00182F6D"/>
    <w:rsid w:val="001865AB"/>
    <w:rsid w:val="001866C7"/>
    <w:rsid w:val="001869F3"/>
    <w:rsid w:val="00186EE1"/>
    <w:rsid w:val="00187BA3"/>
    <w:rsid w:val="00193793"/>
    <w:rsid w:val="00193A64"/>
    <w:rsid w:val="00194421"/>
    <w:rsid w:val="0019750D"/>
    <w:rsid w:val="001A03F1"/>
    <w:rsid w:val="001A1CA4"/>
    <w:rsid w:val="001A26AE"/>
    <w:rsid w:val="001A5489"/>
    <w:rsid w:val="001B5499"/>
    <w:rsid w:val="001C06AD"/>
    <w:rsid w:val="001C0E13"/>
    <w:rsid w:val="001C0EB8"/>
    <w:rsid w:val="001C2013"/>
    <w:rsid w:val="001C6DA1"/>
    <w:rsid w:val="001C7B81"/>
    <w:rsid w:val="001D246D"/>
    <w:rsid w:val="001D2AD5"/>
    <w:rsid w:val="001D5F2D"/>
    <w:rsid w:val="001D6290"/>
    <w:rsid w:val="001D63A3"/>
    <w:rsid w:val="001D6A1A"/>
    <w:rsid w:val="001E01BA"/>
    <w:rsid w:val="001E155B"/>
    <w:rsid w:val="001E5FB0"/>
    <w:rsid w:val="001E6FCD"/>
    <w:rsid w:val="001F0C44"/>
    <w:rsid w:val="001F603E"/>
    <w:rsid w:val="001F64B9"/>
    <w:rsid w:val="001F7B19"/>
    <w:rsid w:val="00200269"/>
    <w:rsid w:val="002024CF"/>
    <w:rsid w:val="002028C1"/>
    <w:rsid w:val="00203C9D"/>
    <w:rsid w:val="00203E97"/>
    <w:rsid w:val="002052E9"/>
    <w:rsid w:val="00205844"/>
    <w:rsid w:val="00205B7F"/>
    <w:rsid w:val="0020683C"/>
    <w:rsid w:val="00210C8F"/>
    <w:rsid w:val="00211397"/>
    <w:rsid w:val="00215217"/>
    <w:rsid w:val="00215CCA"/>
    <w:rsid w:val="00220A26"/>
    <w:rsid w:val="00222254"/>
    <w:rsid w:val="00223D84"/>
    <w:rsid w:val="00227D1E"/>
    <w:rsid w:val="0023106E"/>
    <w:rsid w:val="002322D2"/>
    <w:rsid w:val="00233CA8"/>
    <w:rsid w:val="0023552F"/>
    <w:rsid w:val="00236781"/>
    <w:rsid w:val="0023731F"/>
    <w:rsid w:val="00237EB6"/>
    <w:rsid w:val="002441C3"/>
    <w:rsid w:val="0024465B"/>
    <w:rsid w:val="002459BF"/>
    <w:rsid w:val="00246D7D"/>
    <w:rsid w:val="00250B21"/>
    <w:rsid w:val="002517A6"/>
    <w:rsid w:val="00252FEB"/>
    <w:rsid w:val="00253F7E"/>
    <w:rsid w:val="00254885"/>
    <w:rsid w:val="00254C21"/>
    <w:rsid w:val="00260093"/>
    <w:rsid w:val="00261962"/>
    <w:rsid w:val="00264749"/>
    <w:rsid w:val="00264C54"/>
    <w:rsid w:val="00265E5F"/>
    <w:rsid w:val="00271EED"/>
    <w:rsid w:val="00273A79"/>
    <w:rsid w:val="00273B49"/>
    <w:rsid w:val="002744DC"/>
    <w:rsid w:val="00275BF9"/>
    <w:rsid w:val="00280A87"/>
    <w:rsid w:val="0028159C"/>
    <w:rsid w:val="0028293E"/>
    <w:rsid w:val="002913C0"/>
    <w:rsid w:val="002914E6"/>
    <w:rsid w:val="002923EF"/>
    <w:rsid w:val="00292E4C"/>
    <w:rsid w:val="00293556"/>
    <w:rsid w:val="00293682"/>
    <w:rsid w:val="00294B49"/>
    <w:rsid w:val="00294BB8"/>
    <w:rsid w:val="00296091"/>
    <w:rsid w:val="00297C8C"/>
    <w:rsid w:val="00297FF3"/>
    <w:rsid w:val="002A2546"/>
    <w:rsid w:val="002A4799"/>
    <w:rsid w:val="002A4B94"/>
    <w:rsid w:val="002A5026"/>
    <w:rsid w:val="002A532E"/>
    <w:rsid w:val="002B14A3"/>
    <w:rsid w:val="002B1570"/>
    <w:rsid w:val="002B1C0D"/>
    <w:rsid w:val="002B1EF1"/>
    <w:rsid w:val="002B1FB8"/>
    <w:rsid w:val="002B37C7"/>
    <w:rsid w:val="002B3E94"/>
    <w:rsid w:val="002B463D"/>
    <w:rsid w:val="002B5133"/>
    <w:rsid w:val="002C2537"/>
    <w:rsid w:val="002C37DB"/>
    <w:rsid w:val="002C5E0A"/>
    <w:rsid w:val="002C75AE"/>
    <w:rsid w:val="002D037E"/>
    <w:rsid w:val="002D0C04"/>
    <w:rsid w:val="002D1D1A"/>
    <w:rsid w:val="002D244F"/>
    <w:rsid w:val="002D345A"/>
    <w:rsid w:val="002E0272"/>
    <w:rsid w:val="002E2099"/>
    <w:rsid w:val="002E533E"/>
    <w:rsid w:val="002E59FE"/>
    <w:rsid w:val="002F0259"/>
    <w:rsid w:val="002F2F90"/>
    <w:rsid w:val="002F399F"/>
    <w:rsid w:val="002F40BE"/>
    <w:rsid w:val="002F42C9"/>
    <w:rsid w:val="002F60E8"/>
    <w:rsid w:val="002F63AD"/>
    <w:rsid w:val="00302739"/>
    <w:rsid w:val="00303D89"/>
    <w:rsid w:val="003049B1"/>
    <w:rsid w:val="00305ECA"/>
    <w:rsid w:val="00317D59"/>
    <w:rsid w:val="003200D3"/>
    <w:rsid w:val="00320B47"/>
    <w:rsid w:val="00321CB0"/>
    <w:rsid w:val="003245B0"/>
    <w:rsid w:val="00326025"/>
    <w:rsid w:val="0032640F"/>
    <w:rsid w:val="00327A0A"/>
    <w:rsid w:val="003322DD"/>
    <w:rsid w:val="00334D5D"/>
    <w:rsid w:val="00336C52"/>
    <w:rsid w:val="00337325"/>
    <w:rsid w:val="00340ECA"/>
    <w:rsid w:val="00344A3D"/>
    <w:rsid w:val="0034766B"/>
    <w:rsid w:val="003477F2"/>
    <w:rsid w:val="0035113D"/>
    <w:rsid w:val="0035229D"/>
    <w:rsid w:val="00353015"/>
    <w:rsid w:val="00355827"/>
    <w:rsid w:val="0035756C"/>
    <w:rsid w:val="00357BF5"/>
    <w:rsid w:val="00357D85"/>
    <w:rsid w:val="00362822"/>
    <w:rsid w:val="003645C1"/>
    <w:rsid w:val="0036677C"/>
    <w:rsid w:val="0036688E"/>
    <w:rsid w:val="00367289"/>
    <w:rsid w:val="003714F9"/>
    <w:rsid w:val="00373769"/>
    <w:rsid w:val="003815C0"/>
    <w:rsid w:val="00381998"/>
    <w:rsid w:val="00382817"/>
    <w:rsid w:val="00383EF4"/>
    <w:rsid w:val="003845AB"/>
    <w:rsid w:val="0038473E"/>
    <w:rsid w:val="00384CF5"/>
    <w:rsid w:val="00385A45"/>
    <w:rsid w:val="00391C15"/>
    <w:rsid w:val="003921A4"/>
    <w:rsid w:val="0039228C"/>
    <w:rsid w:val="003928FF"/>
    <w:rsid w:val="00392B30"/>
    <w:rsid w:val="00395B91"/>
    <w:rsid w:val="003960BB"/>
    <w:rsid w:val="00396521"/>
    <w:rsid w:val="003A1B94"/>
    <w:rsid w:val="003A1E44"/>
    <w:rsid w:val="003A531F"/>
    <w:rsid w:val="003A53CE"/>
    <w:rsid w:val="003A6C0E"/>
    <w:rsid w:val="003A7307"/>
    <w:rsid w:val="003A7699"/>
    <w:rsid w:val="003B03FA"/>
    <w:rsid w:val="003B1071"/>
    <w:rsid w:val="003B1127"/>
    <w:rsid w:val="003B1747"/>
    <w:rsid w:val="003B6CF0"/>
    <w:rsid w:val="003C1C7C"/>
    <w:rsid w:val="003C46D8"/>
    <w:rsid w:val="003C70E8"/>
    <w:rsid w:val="003D4261"/>
    <w:rsid w:val="003D52F3"/>
    <w:rsid w:val="003D693C"/>
    <w:rsid w:val="003D7518"/>
    <w:rsid w:val="003E0591"/>
    <w:rsid w:val="003E1FB7"/>
    <w:rsid w:val="003E22B3"/>
    <w:rsid w:val="003E46F3"/>
    <w:rsid w:val="003E7F68"/>
    <w:rsid w:val="003F19A0"/>
    <w:rsid w:val="003F19AA"/>
    <w:rsid w:val="003F2864"/>
    <w:rsid w:val="003F2E7B"/>
    <w:rsid w:val="00400AE2"/>
    <w:rsid w:val="00410069"/>
    <w:rsid w:val="00410903"/>
    <w:rsid w:val="0041120D"/>
    <w:rsid w:val="00411CF1"/>
    <w:rsid w:val="00414159"/>
    <w:rsid w:val="004156EB"/>
    <w:rsid w:val="0041686D"/>
    <w:rsid w:val="0041716E"/>
    <w:rsid w:val="00417956"/>
    <w:rsid w:val="00417C61"/>
    <w:rsid w:val="00421016"/>
    <w:rsid w:val="004215B1"/>
    <w:rsid w:val="00430926"/>
    <w:rsid w:val="00432338"/>
    <w:rsid w:val="0043275A"/>
    <w:rsid w:val="00433EF6"/>
    <w:rsid w:val="00434A12"/>
    <w:rsid w:val="00434AF7"/>
    <w:rsid w:val="00434D26"/>
    <w:rsid w:val="00434DFC"/>
    <w:rsid w:val="004364C9"/>
    <w:rsid w:val="00436E91"/>
    <w:rsid w:val="0043747F"/>
    <w:rsid w:val="00440213"/>
    <w:rsid w:val="00440444"/>
    <w:rsid w:val="00441910"/>
    <w:rsid w:val="0044319D"/>
    <w:rsid w:val="00443A95"/>
    <w:rsid w:val="004445A0"/>
    <w:rsid w:val="004472A6"/>
    <w:rsid w:val="004473D5"/>
    <w:rsid w:val="00450ED3"/>
    <w:rsid w:val="00452579"/>
    <w:rsid w:val="00454A65"/>
    <w:rsid w:val="00456B2F"/>
    <w:rsid w:val="00461131"/>
    <w:rsid w:val="00462949"/>
    <w:rsid w:val="00462CE5"/>
    <w:rsid w:val="004660F2"/>
    <w:rsid w:val="00471E6C"/>
    <w:rsid w:val="004720C1"/>
    <w:rsid w:val="0047236C"/>
    <w:rsid w:val="00472696"/>
    <w:rsid w:val="00472754"/>
    <w:rsid w:val="00472AB4"/>
    <w:rsid w:val="00475DEE"/>
    <w:rsid w:val="00476142"/>
    <w:rsid w:val="00476C27"/>
    <w:rsid w:val="00477F32"/>
    <w:rsid w:val="00480A7F"/>
    <w:rsid w:val="0048655F"/>
    <w:rsid w:val="00487EEC"/>
    <w:rsid w:val="00490457"/>
    <w:rsid w:val="00490F5D"/>
    <w:rsid w:val="00491435"/>
    <w:rsid w:val="004926D6"/>
    <w:rsid w:val="0049352A"/>
    <w:rsid w:val="00493B2E"/>
    <w:rsid w:val="004947E8"/>
    <w:rsid w:val="00495978"/>
    <w:rsid w:val="004967E1"/>
    <w:rsid w:val="0049736E"/>
    <w:rsid w:val="00497913"/>
    <w:rsid w:val="004A11BA"/>
    <w:rsid w:val="004A4153"/>
    <w:rsid w:val="004A51DB"/>
    <w:rsid w:val="004A71D9"/>
    <w:rsid w:val="004A7227"/>
    <w:rsid w:val="004B0D91"/>
    <w:rsid w:val="004B0E40"/>
    <w:rsid w:val="004B49A9"/>
    <w:rsid w:val="004B4D90"/>
    <w:rsid w:val="004B52F9"/>
    <w:rsid w:val="004B68E1"/>
    <w:rsid w:val="004B6A3A"/>
    <w:rsid w:val="004C0BCB"/>
    <w:rsid w:val="004C2346"/>
    <w:rsid w:val="004C3C9C"/>
    <w:rsid w:val="004C4CCF"/>
    <w:rsid w:val="004C5779"/>
    <w:rsid w:val="004C6AFA"/>
    <w:rsid w:val="004C7E6D"/>
    <w:rsid w:val="004D1602"/>
    <w:rsid w:val="004D1A4D"/>
    <w:rsid w:val="004D2429"/>
    <w:rsid w:val="004D37DD"/>
    <w:rsid w:val="004D413D"/>
    <w:rsid w:val="004D66B9"/>
    <w:rsid w:val="004D7A3B"/>
    <w:rsid w:val="004E0B51"/>
    <w:rsid w:val="004E4C60"/>
    <w:rsid w:val="004F156F"/>
    <w:rsid w:val="004F24A1"/>
    <w:rsid w:val="004F3896"/>
    <w:rsid w:val="004F7D3A"/>
    <w:rsid w:val="004F7D73"/>
    <w:rsid w:val="005002EC"/>
    <w:rsid w:val="00500D30"/>
    <w:rsid w:val="00500F85"/>
    <w:rsid w:val="005023A5"/>
    <w:rsid w:val="00502938"/>
    <w:rsid w:val="00506C90"/>
    <w:rsid w:val="00507E09"/>
    <w:rsid w:val="00510E18"/>
    <w:rsid w:val="00511D6D"/>
    <w:rsid w:val="00512DA6"/>
    <w:rsid w:val="00513081"/>
    <w:rsid w:val="00515DF8"/>
    <w:rsid w:val="00515F11"/>
    <w:rsid w:val="00516740"/>
    <w:rsid w:val="00523EB3"/>
    <w:rsid w:val="00524951"/>
    <w:rsid w:val="005273E3"/>
    <w:rsid w:val="00530C49"/>
    <w:rsid w:val="005327A3"/>
    <w:rsid w:val="00532CCD"/>
    <w:rsid w:val="00533067"/>
    <w:rsid w:val="005335DC"/>
    <w:rsid w:val="005516A7"/>
    <w:rsid w:val="005524F8"/>
    <w:rsid w:val="00553844"/>
    <w:rsid w:val="0055600C"/>
    <w:rsid w:val="00556765"/>
    <w:rsid w:val="00557A52"/>
    <w:rsid w:val="00561EE0"/>
    <w:rsid w:val="00562243"/>
    <w:rsid w:val="00564FAC"/>
    <w:rsid w:val="00564FD2"/>
    <w:rsid w:val="00566504"/>
    <w:rsid w:val="00566981"/>
    <w:rsid w:val="0056727B"/>
    <w:rsid w:val="00571988"/>
    <w:rsid w:val="00573063"/>
    <w:rsid w:val="005739F7"/>
    <w:rsid w:val="00575470"/>
    <w:rsid w:val="00575A6D"/>
    <w:rsid w:val="00576E5B"/>
    <w:rsid w:val="00577677"/>
    <w:rsid w:val="00580B09"/>
    <w:rsid w:val="00586D12"/>
    <w:rsid w:val="00590669"/>
    <w:rsid w:val="00591E15"/>
    <w:rsid w:val="00595F74"/>
    <w:rsid w:val="005A0B33"/>
    <w:rsid w:val="005A27A1"/>
    <w:rsid w:val="005A4919"/>
    <w:rsid w:val="005A4BC9"/>
    <w:rsid w:val="005A7F59"/>
    <w:rsid w:val="005B2C10"/>
    <w:rsid w:val="005B46D6"/>
    <w:rsid w:val="005B55C1"/>
    <w:rsid w:val="005B5D2A"/>
    <w:rsid w:val="005B7262"/>
    <w:rsid w:val="005C037A"/>
    <w:rsid w:val="005C0AEE"/>
    <w:rsid w:val="005C7F14"/>
    <w:rsid w:val="005D05A4"/>
    <w:rsid w:val="005D0E2A"/>
    <w:rsid w:val="005D0FAA"/>
    <w:rsid w:val="005D2498"/>
    <w:rsid w:val="005D2D11"/>
    <w:rsid w:val="005D50FF"/>
    <w:rsid w:val="005E1368"/>
    <w:rsid w:val="005E15C7"/>
    <w:rsid w:val="005E2BAA"/>
    <w:rsid w:val="005E7D11"/>
    <w:rsid w:val="005E7EF3"/>
    <w:rsid w:val="005E7F24"/>
    <w:rsid w:val="005F03AF"/>
    <w:rsid w:val="005F0E8D"/>
    <w:rsid w:val="005F1C91"/>
    <w:rsid w:val="005F3914"/>
    <w:rsid w:val="005F3D5A"/>
    <w:rsid w:val="005F72F6"/>
    <w:rsid w:val="006045B9"/>
    <w:rsid w:val="006069CF"/>
    <w:rsid w:val="00613E0B"/>
    <w:rsid w:val="0061480D"/>
    <w:rsid w:val="00615E13"/>
    <w:rsid w:val="006167F5"/>
    <w:rsid w:val="00617B93"/>
    <w:rsid w:val="00620F65"/>
    <w:rsid w:val="006223BF"/>
    <w:rsid w:val="00623A6D"/>
    <w:rsid w:val="00623F5F"/>
    <w:rsid w:val="00624372"/>
    <w:rsid w:val="006344D7"/>
    <w:rsid w:val="006351DC"/>
    <w:rsid w:val="0063569C"/>
    <w:rsid w:val="00635DD6"/>
    <w:rsid w:val="00636E44"/>
    <w:rsid w:val="00637FC0"/>
    <w:rsid w:val="006409FF"/>
    <w:rsid w:val="00640FB3"/>
    <w:rsid w:val="0064617A"/>
    <w:rsid w:val="0064659A"/>
    <w:rsid w:val="0064665C"/>
    <w:rsid w:val="00646826"/>
    <w:rsid w:val="00646FDA"/>
    <w:rsid w:val="00655345"/>
    <w:rsid w:val="0066039D"/>
    <w:rsid w:val="00661585"/>
    <w:rsid w:val="00661675"/>
    <w:rsid w:val="006628DC"/>
    <w:rsid w:val="0066468B"/>
    <w:rsid w:val="006653F3"/>
    <w:rsid w:val="00666CAF"/>
    <w:rsid w:val="006708E5"/>
    <w:rsid w:val="00672944"/>
    <w:rsid w:val="006741CB"/>
    <w:rsid w:val="00675D7C"/>
    <w:rsid w:val="0068202F"/>
    <w:rsid w:val="0068259B"/>
    <w:rsid w:val="006825D8"/>
    <w:rsid w:val="006827DF"/>
    <w:rsid w:val="00683C5A"/>
    <w:rsid w:val="0068491D"/>
    <w:rsid w:val="00687BCF"/>
    <w:rsid w:val="00691ABA"/>
    <w:rsid w:val="006948AA"/>
    <w:rsid w:val="00695D8C"/>
    <w:rsid w:val="006960A8"/>
    <w:rsid w:val="006A1ADD"/>
    <w:rsid w:val="006A2779"/>
    <w:rsid w:val="006A47B4"/>
    <w:rsid w:val="006A552D"/>
    <w:rsid w:val="006A6195"/>
    <w:rsid w:val="006A73BB"/>
    <w:rsid w:val="006B1F50"/>
    <w:rsid w:val="006B4A14"/>
    <w:rsid w:val="006C1367"/>
    <w:rsid w:val="006C449D"/>
    <w:rsid w:val="006C7075"/>
    <w:rsid w:val="006C7970"/>
    <w:rsid w:val="006D0683"/>
    <w:rsid w:val="006D1839"/>
    <w:rsid w:val="006D2E78"/>
    <w:rsid w:val="006D3BAC"/>
    <w:rsid w:val="006D3DD6"/>
    <w:rsid w:val="006D47D8"/>
    <w:rsid w:val="006D7372"/>
    <w:rsid w:val="006D76BC"/>
    <w:rsid w:val="006E1933"/>
    <w:rsid w:val="006E33F2"/>
    <w:rsid w:val="006E3AD4"/>
    <w:rsid w:val="006E44ED"/>
    <w:rsid w:val="006F2889"/>
    <w:rsid w:val="006F461F"/>
    <w:rsid w:val="006F7E48"/>
    <w:rsid w:val="00700255"/>
    <w:rsid w:val="00702EA2"/>
    <w:rsid w:val="007056E1"/>
    <w:rsid w:val="00706C1D"/>
    <w:rsid w:val="00706E7E"/>
    <w:rsid w:val="0071182D"/>
    <w:rsid w:val="00712F33"/>
    <w:rsid w:val="00714EEC"/>
    <w:rsid w:val="00715835"/>
    <w:rsid w:val="007166D0"/>
    <w:rsid w:val="0071791F"/>
    <w:rsid w:val="00717E74"/>
    <w:rsid w:val="00724D92"/>
    <w:rsid w:val="007324F5"/>
    <w:rsid w:val="00734BFF"/>
    <w:rsid w:val="00735374"/>
    <w:rsid w:val="007359B5"/>
    <w:rsid w:val="00735D09"/>
    <w:rsid w:val="00736288"/>
    <w:rsid w:val="00737660"/>
    <w:rsid w:val="00744634"/>
    <w:rsid w:val="007468F5"/>
    <w:rsid w:val="00750159"/>
    <w:rsid w:val="0075051C"/>
    <w:rsid w:val="00750A5E"/>
    <w:rsid w:val="00751950"/>
    <w:rsid w:val="00752B7D"/>
    <w:rsid w:val="00752E23"/>
    <w:rsid w:val="00755292"/>
    <w:rsid w:val="00755ACC"/>
    <w:rsid w:val="0076348B"/>
    <w:rsid w:val="00770B08"/>
    <w:rsid w:val="0077104D"/>
    <w:rsid w:val="007731F1"/>
    <w:rsid w:val="00775576"/>
    <w:rsid w:val="0077633D"/>
    <w:rsid w:val="007773F5"/>
    <w:rsid w:val="0078206B"/>
    <w:rsid w:val="00785A8C"/>
    <w:rsid w:val="0079067A"/>
    <w:rsid w:val="00791654"/>
    <w:rsid w:val="0079331F"/>
    <w:rsid w:val="00793700"/>
    <w:rsid w:val="00793D60"/>
    <w:rsid w:val="00796364"/>
    <w:rsid w:val="00797C8D"/>
    <w:rsid w:val="007A0CE1"/>
    <w:rsid w:val="007A0E28"/>
    <w:rsid w:val="007A1097"/>
    <w:rsid w:val="007A2015"/>
    <w:rsid w:val="007A2C79"/>
    <w:rsid w:val="007A3900"/>
    <w:rsid w:val="007A4013"/>
    <w:rsid w:val="007A6F1B"/>
    <w:rsid w:val="007B0083"/>
    <w:rsid w:val="007B0BDB"/>
    <w:rsid w:val="007B2FE6"/>
    <w:rsid w:val="007B482C"/>
    <w:rsid w:val="007B687C"/>
    <w:rsid w:val="007B6D77"/>
    <w:rsid w:val="007C1CF0"/>
    <w:rsid w:val="007C4693"/>
    <w:rsid w:val="007C5D69"/>
    <w:rsid w:val="007C71A6"/>
    <w:rsid w:val="007D4637"/>
    <w:rsid w:val="007D4D62"/>
    <w:rsid w:val="007D50B8"/>
    <w:rsid w:val="007D6C4B"/>
    <w:rsid w:val="007E1BE4"/>
    <w:rsid w:val="007E31CA"/>
    <w:rsid w:val="007E330B"/>
    <w:rsid w:val="007E55D6"/>
    <w:rsid w:val="007E6824"/>
    <w:rsid w:val="007E7C4C"/>
    <w:rsid w:val="007F4A80"/>
    <w:rsid w:val="007F4B50"/>
    <w:rsid w:val="007F5870"/>
    <w:rsid w:val="007F6253"/>
    <w:rsid w:val="00800A07"/>
    <w:rsid w:val="00804969"/>
    <w:rsid w:val="00806BB1"/>
    <w:rsid w:val="00807C75"/>
    <w:rsid w:val="008101F1"/>
    <w:rsid w:val="00810A61"/>
    <w:rsid w:val="008121A6"/>
    <w:rsid w:val="008130AE"/>
    <w:rsid w:val="00813477"/>
    <w:rsid w:val="00821258"/>
    <w:rsid w:val="00821339"/>
    <w:rsid w:val="0082226B"/>
    <w:rsid w:val="0082334F"/>
    <w:rsid w:val="008247EA"/>
    <w:rsid w:val="00825018"/>
    <w:rsid w:val="0082541E"/>
    <w:rsid w:val="008261F5"/>
    <w:rsid w:val="008306AD"/>
    <w:rsid w:val="00833ABF"/>
    <w:rsid w:val="008351CF"/>
    <w:rsid w:val="00843140"/>
    <w:rsid w:val="008473E8"/>
    <w:rsid w:val="00847AAC"/>
    <w:rsid w:val="00850150"/>
    <w:rsid w:val="00851F31"/>
    <w:rsid w:val="008542D7"/>
    <w:rsid w:val="008550E1"/>
    <w:rsid w:val="00856DE7"/>
    <w:rsid w:val="008571E9"/>
    <w:rsid w:val="008575F9"/>
    <w:rsid w:val="008578CF"/>
    <w:rsid w:val="0086199F"/>
    <w:rsid w:val="00865CD6"/>
    <w:rsid w:val="008676F8"/>
    <w:rsid w:val="0087382C"/>
    <w:rsid w:val="00874004"/>
    <w:rsid w:val="008756AE"/>
    <w:rsid w:val="00875C06"/>
    <w:rsid w:val="00876C05"/>
    <w:rsid w:val="00877BB8"/>
    <w:rsid w:val="00877FC0"/>
    <w:rsid w:val="00881895"/>
    <w:rsid w:val="00884B06"/>
    <w:rsid w:val="00884B98"/>
    <w:rsid w:val="0088648D"/>
    <w:rsid w:val="00886DBC"/>
    <w:rsid w:val="00886EE0"/>
    <w:rsid w:val="00894275"/>
    <w:rsid w:val="00896901"/>
    <w:rsid w:val="008A30A7"/>
    <w:rsid w:val="008B0AFD"/>
    <w:rsid w:val="008B1641"/>
    <w:rsid w:val="008B348F"/>
    <w:rsid w:val="008B384F"/>
    <w:rsid w:val="008B6419"/>
    <w:rsid w:val="008C08E9"/>
    <w:rsid w:val="008C274A"/>
    <w:rsid w:val="008C2914"/>
    <w:rsid w:val="008C44A4"/>
    <w:rsid w:val="008C54C6"/>
    <w:rsid w:val="008C5E08"/>
    <w:rsid w:val="008D1C0E"/>
    <w:rsid w:val="008D46E9"/>
    <w:rsid w:val="008D4D1A"/>
    <w:rsid w:val="008E4FEE"/>
    <w:rsid w:val="008F305A"/>
    <w:rsid w:val="008F30F6"/>
    <w:rsid w:val="008F58DF"/>
    <w:rsid w:val="00900399"/>
    <w:rsid w:val="00900D5F"/>
    <w:rsid w:val="00902C31"/>
    <w:rsid w:val="009043CE"/>
    <w:rsid w:val="009053E3"/>
    <w:rsid w:val="00907271"/>
    <w:rsid w:val="00912351"/>
    <w:rsid w:val="009132F6"/>
    <w:rsid w:val="00914E6E"/>
    <w:rsid w:val="009173DE"/>
    <w:rsid w:val="00922A1A"/>
    <w:rsid w:val="00923374"/>
    <w:rsid w:val="00925ECC"/>
    <w:rsid w:val="009267D2"/>
    <w:rsid w:val="00926A38"/>
    <w:rsid w:val="00926B0D"/>
    <w:rsid w:val="00930359"/>
    <w:rsid w:val="00931490"/>
    <w:rsid w:val="009339CF"/>
    <w:rsid w:val="00933FE9"/>
    <w:rsid w:val="00944179"/>
    <w:rsid w:val="00945AE3"/>
    <w:rsid w:val="00946ADB"/>
    <w:rsid w:val="00951C13"/>
    <w:rsid w:val="00954CF0"/>
    <w:rsid w:val="00956068"/>
    <w:rsid w:val="00962172"/>
    <w:rsid w:val="0096331B"/>
    <w:rsid w:val="009644A4"/>
    <w:rsid w:val="00965833"/>
    <w:rsid w:val="00965E83"/>
    <w:rsid w:val="009751E2"/>
    <w:rsid w:val="00975553"/>
    <w:rsid w:val="00976EF0"/>
    <w:rsid w:val="00983E4C"/>
    <w:rsid w:val="009847B3"/>
    <w:rsid w:val="00984AE2"/>
    <w:rsid w:val="009852B5"/>
    <w:rsid w:val="00991FA3"/>
    <w:rsid w:val="00994FDC"/>
    <w:rsid w:val="00995729"/>
    <w:rsid w:val="009A3FB0"/>
    <w:rsid w:val="009A4878"/>
    <w:rsid w:val="009A6267"/>
    <w:rsid w:val="009A6DE4"/>
    <w:rsid w:val="009B0902"/>
    <w:rsid w:val="009B64EA"/>
    <w:rsid w:val="009B6731"/>
    <w:rsid w:val="009B7A4A"/>
    <w:rsid w:val="009C08CC"/>
    <w:rsid w:val="009C1278"/>
    <w:rsid w:val="009C1649"/>
    <w:rsid w:val="009C3D53"/>
    <w:rsid w:val="009C4085"/>
    <w:rsid w:val="009D0054"/>
    <w:rsid w:val="009D2147"/>
    <w:rsid w:val="009D567C"/>
    <w:rsid w:val="009D7648"/>
    <w:rsid w:val="009E6032"/>
    <w:rsid w:val="009F0EA8"/>
    <w:rsid w:val="009F4DF3"/>
    <w:rsid w:val="009F6203"/>
    <w:rsid w:val="009F6349"/>
    <w:rsid w:val="009F67BA"/>
    <w:rsid w:val="009F67C1"/>
    <w:rsid w:val="009F7D30"/>
    <w:rsid w:val="00A01456"/>
    <w:rsid w:val="00A0181F"/>
    <w:rsid w:val="00A02AB4"/>
    <w:rsid w:val="00A06809"/>
    <w:rsid w:val="00A107C7"/>
    <w:rsid w:val="00A11349"/>
    <w:rsid w:val="00A12383"/>
    <w:rsid w:val="00A15646"/>
    <w:rsid w:val="00A20CD3"/>
    <w:rsid w:val="00A20DCE"/>
    <w:rsid w:val="00A24032"/>
    <w:rsid w:val="00A24333"/>
    <w:rsid w:val="00A24FD8"/>
    <w:rsid w:val="00A25D10"/>
    <w:rsid w:val="00A277D3"/>
    <w:rsid w:val="00A27B8D"/>
    <w:rsid w:val="00A33EA0"/>
    <w:rsid w:val="00A34D69"/>
    <w:rsid w:val="00A3753C"/>
    <w:rsid w:val="00A40500"/>
    <w:rsid w:val="00A41350"/>
    <w:rsid w:val="00A41AD3"/>
    <w:rsid w:val="00A41AF0"/>
    <w:rsid w:val="00A4281D"/>
    <w:rsid w:val="00A44173"/>
    <w:rsid w:val="00A46495"/>
    <w:rsid w:val="00A47D48"/>
    <w:rsid w:val="00A47F09"/>
    <w:rsid w:val="00A504FE"/>
    <w:rsid w:val="00A5286A"/>
    <w:rsid w:val="00A530A8"/>
    <w:rsid w:val="00A54425"/>
    <w:rsid w:val="00A54BE7"/>
    <w:rsid w:val="00A559FC"/>
    <w:rsid w:val="00A564D6"/>
    <w:rsid w:val="00A56A12"/>
    <w:rsid w:val="00A61236"/>
    <w:rsid w:val="00A71061"/>
    <w:rsid w:val="00A715D6"/>
    <w:rsid w:val="00A723F6"/>
    <w:rsid w:val="00A73A31"/>
    <w:rsid w:val="00A74BAE"/>
    <w:rsid w:val="00A80D02"/>
    <w:rsid w:val="00A82C49"/>
    <w:rsid w:val="00A82D4D"/>
    <w:rsid w:val="00A83377"/>
    <w:rsid w:val="00A85A30"/>
    <w:rsid w:val="00A91751"/>
    <w:rsid w:val="00A93096"/>
    <w:rsid w:val="00A9572F"/>
    <w:rsid w:val="00A9650F"/>
    <w:rsid w:val="00A96F12"/>
    <w:rsid w:val="00A97AC3"/>
    <w:rsid w:val="00A97BF1"/>
    <w:rsid w:val="00A97EBE"/>
    <w:rsid w:val="00AA0CD3"/>
    <w:rsid w:val="00AA422B"/>
    <w:rsid w:val="00AA494E"/>
    <w:rsid w:val="00AA5E06"/>
    <w:rsid w:val="00AA62B1"/>
    <w:rsid w:val="00AB1FFF"/>
    <w:rsid w:val="00AB24B8"/>
    <w:rsid w:val="00AB39EC"/>
    <w:rsid w:val="00AB51CF"/>
    <w:rsid w:val="00AB54A4"/>
    <w:rsid w:val="00AB60F2"/>
    <w:rsid w:val="00AD0C0B"/>
    <w:rsid w:val="00AD22A8"/>
    <w:rsid w:val="00AD3836"/>
    <w:rsid w:val="00AD49C2"/>
    <w:rsid w:val="00AD5F83"/>
    <w:rsid w:val="00AE19E8"/>
    <w:rsid w:val="00AE1C52"/>
    <w:rsid w:val="00AE368E"/>
    <w:rsid w:val="00AE4AB4"/>
    <w:rsid w:val="00AE58B6"/>
    <w:rsid w:val="00AE5B0E"/>
    <w:rsid w:val="00AE6664"/>
    <w:rsid w:val="00AE69FB"/>
    <w:rsid w:val="00AF12A4"/>
    <w:rsid w:val="00AF2B67"/>
    <w:rsid w:val="00AF3EF3"/>
    <w:rsid w:val="00AF56B2"/>
    <w:rsid w:val="00AF60E1"/>
    <w:rsid w:val="00AF6999"/>
    <w:rsid w:val="00B016FE"/>
    <w:rsid w:val="00B02EC7"/>
    <w:rsid w:val="00B0739E"/>
    <w:rsid w:val="00B07934"/>
    <w:rsid w:val="00B10364"/>
    <w:rsid w:val="00B14C6E"/>
    <w:rsid w:val="00B14F6D"/>
    <w:rsid w:val="00B162C7"/>
    <w:rsid w:val="00B17D3F"/>
    <w:rsid w:val="00B22E53"/>
    <w:rsid w:val="00B24186"/>
    <w:rsid w:val="00B269CA"/>
    <w:rsid w:val="00B26CB7"/>
    <w:rsid w:val="00B27E50"/>
    <w:rsid w:val="00B31498"/>
    <w:rsid w:val="00B320E1"/>
    <w:rsid w:val="00B35514"/>
    <w:rsid w:val="00B35614"/>
    <w:rsid w:val="00B44ED4"/>
    <w:rsid w:val="00B452A8"/>
    <w:rsid w:val="00B461AB"/>
    <w:rsid w:val="00B50576"/>
    <w:rsid w:val="00B51CB2"/>
    <w:rsid w:val="00B55167"/>
    <w:rsid w:val="00B607E6"/>
    <w:rsid w:val="00B61C0D"/>
    <w:rsid w:val="00B709E5"/>
    <w:rsid w:val="00B71928"/>
    <w:rsid w:val="00B72238"/>
    <w:rsid w:val="00B72743"/>
    <w:rsid w:val="00B74525"/>
    <w:rsid w:val="00B750B3"/>
    <w:rsid w:val="00B75CA3"/>
    <w:rsid w:val="00B76BB5"/>
    <w:rsid w:val="00B827B3"/>
    <w:rsid w:val="00B916A9"/>
    <w:rsid w:val="00B91D92"/>
    <w:rsid w:val="00B943F7"/>
    <w:rsid w:val="00B971B8"/>
    <w:rsid w:val="00BA0225"/>
    <w:rsid w:val="00BA0C97"/>
    <w:rsid w:val="00BA1192"/>
    <w:rsid w:val="00BA3A55"/>
    <w:rsid w:val="00BA3D31"/>
    <w:rsid w:val="00BA4E71"/>
    <w:rsid w:val="00BB16BB"/>
    <w:rsid w:val="00BB1C80"/>
    <w:rsid w:val="00BB407E"/>
    <w:rsid w:val="00BB6D54"/>
    <w:rsid w:val="00BB76AB"/>
    <w:rsid w:val="00BC3ABA"/>
    <w:rsid w:val="00BC3B3F"/>
    <w:rsid w:val="00BD161E"/>
    <w:rsid w:val="00BD1F8E"/>
    <w:rsid w:val="00BD4D06"/>
    <w:rsid w:val="00BD4E02"/>
    <w:rsid w:val="00BD4F11"/>
    <w:rsid w:val="00BD6773"/>
    <w:rsid w:val="00BD7E7F"/>
    <w:rsid w:val="00BE2273"/>
    <w:rsid w:val="00BE3962"/>
    <w:rsid w:val="00BE4CE5"/>
    <w:rsid w:val="00BE5A6B"/>
    <w:rsid w:val="00BE70DD"/>
    <w:rsid w:val="00BE7CCC"/>
    <w:rsid w:val="00BF2CCA"/>
    <w:rsid w:val="00BF2E08"/>
    <w:rsid w:val="00BF368A"/>
    <w:rsid w:val="00BF4923"/>
    <w:rsid w:val="00BF549C"/>
    <w:rsid w:val="00BF556A"/>
    <w:rsid w:val="00BF6D6B"/>
    <w:rsid w:val="00BF6DD7"/>
    <w:rsid w:val="00BF7EF3"/>
    <w:rsid w:val="00C00470"/>
    <w:rsid w:val="00C046F6"/>
    <w:rsid w:val="00C06BBC"/>
    <w:rsid w:val="00C10CA7"/>
    <w:rsid w:val="00C134C0"/>
    <w:rsid w:val="00C143E2"/>
    <w:rsid w:val="00C1487C"/>
    <w:rsid w:val="00C156B4"/>
    <w:rsid w:val="00C21CE9"/>
    <w:rsid w:val="00C2300D"/>
    <w:rsid w:val="00C23902"/>
    <w:rsid w:val="00C247C4"/>
    <w:rsid w:val="00C30C85"/>
    <w:rsid w:val="00C325AD"/>
    <w:rsid w:val="00C32D76"/>
    <w:rsid w:val="00C37D9C"/>
    <w:rsid w:val="00C43F08"/>
    <w:rsid w:val="00C47271"/>
    <w:rsid w:val="00C47725"/>
    <w:rsid w:val="00C47972"/>
    <w:rsid w:val="00C50A87"/>
    <w:rsid w:val="00C51C77"/>
    <w:rsid w:val="00C53052"/>
    <w:rsid w:val="00C53B9B"/>
    <w:rsid w:val="00C53E48"/>
    <w:rsid w:val="00C543F4"/>
    <w:rsid w:val="00C5527C"/>
    <w:rsid w:val="00C57715"/>
    <w:rsid w:val="00C602C5"/>
    <w:rsid w:val="00C618D6"/>
    <w:rsid w:val="00C61A54"/>
    <w:rsid w:val="00C63E28"/>
    <w:rsid w:val="00C709A4"/>
    <w:rsid w:val="00C709CC"/>
    <w:rsid w:val="00C726EA"/>
    <w:rsid w:val="00C72CB1"/>
    <w:rsid w:val="00C73767"/>
    <w:rsid w:val="00C73F1A"/>
    <w:rsid w:val="00C7517F"/>
    <w:rsid w:val="00C80007"/>
    <w:rsid w:val="00C82B46"/>
    <w:rsid w:val="00C84A8C"/>
    <w:rsid w:val="00C8527A"/>
    <w:rsid w:val="00C85952"/>
    <w:rsid w:val="00C86368"/>
    <w:rsid w:val="00C87FA1"/>
    <w:rsid w:val="00C91C7E"/>
    <w:rsid w:val="00C92A65"/>
    <w:rsid w:val="00C934E7"/>
    <w:rsid w:val="00C93BCD"/>
    <w:rsid w:val="00CA31B3"/>
    <w:rsid w:val="00CA38E7"/>
    <w:rsid w:val="00CA4A15"/>
    <w:rsid w:val="00CA66C5"/>
    <w:rsid w:val="00CA6D8C"/>
    <w:rsid w:val="00CB1348"/>
    <w:rsid w:val="00CB21C2"/>
    <w:rsid w:val="00CB2BDC"/>
    <w:rsid w:val="00CB56FF"/>
    <w:rsid w:val="00CC17C9"/>
    <w:rsid w:val="00CC3372"/>
    <w:rsid w:val="00CC4195"/>
    <w:rsid w:val="00CC4908"/>
    <w:rsid w:val="00CC50E7"/>
    <w:rsid w:val="00CC55D9"/>
    <w:rsid w:val="00CC647C"/>
    <w:rsid w:val="00CC6D51"/>
    <w:rsid w:val="00CC74D7"/>
    <w:rsid w:val="00CC7722"/>
    <w:rsid w:val="00CC7EB9"/>
    <w:rsid w:val="00CD05DD"/>
    <w:rsid w:val="00CD1120"/>
    <w:rsid w:val="00CD23E4"/>
    <w:rsid w:val="00CD6751"/>
    <w:rsid w:val="00CE477A"/>
    <w:rsid w:val="00CE6CB2"/>
    <w:rsid w:val="00CE73E3"/>
    <w:rsid w:val="00CE77B2"/>
    <w:rsid w:val="00CE7E1B"/>
    <w:rsid w:val="00CF08FF"/>
    <w:rsid w:val="00CF2255"/>
    <w:rsid w:val="00CF6EEF"/>
    <w:rsid w:val="00D03B78"/>
    <w:rsid w:val="00D058BA"/>
    <w:rsid w:val="00D05B43"/>
    <w:rsid w:val="00D063F4"/>
    <w:rsid w:val="00D10495"/>
    <w:rsid w:val="00D1309A"/>
    <w:rsid w:val="00D1357C"/>
    <w:rsid w:val="00D17C07"/>
    <w:rsid w:val="00D17E51"/>
    <w:rsid w:val="00D202FD"/>
    <w:rsid w:val="00D20325"/>
    <w:rsid w:val="00D20914"/>
    <w:rsid w:val="00D25AE8"/>
    <w:rsid w:val="00D26CCB"/>
    <w:rsid w:val="00D26E62"/>
    <w:rsid w:val="00D272BB"/>
    <w:rsid w:val="00D27416"/>
    <w:rsid w:val="00D30F62"/>
    <w:rsid w:val="00D316AC"/>
    <w:rsid w:val="00D334C2"/>
    <w:rsid w:val="00D3456A"/>
    <w:rsid w:val="00D360A9"/>
    <w:rsid w:val="00D362AD"/>
    <w:rsid w:val="00D370FA"/>
    <w:rsid w:val="00D43F25"/>
    <w:rsid w:val="00D45C36"/>
    <w:rsid w:val="00D47184"/>
    <w:rsid w:val="00D477C7"/>
    <w:rsid w:val="00D51724"/>
    <w:rsid w:val="00D525C7"/>
    <w:rsid w:val="00D53276"/>
    <w:rsid w:val="00D53C02"/>
    <w:rsid w:val="00D56CBD"/>
    <w:rsid w:val="00D5752C"/>
    <w:rsid w:val="00D6146B"/>
    <w:rsid w:val="00D614CC"/>
    <w:rsid w:val="00D64433"/>
    <w:rsid w:val="00D6607E"/>
    <w:rsid w:val="00D67D4C"/>
    <w:rsid w:val="00D70E70"/>
    <w:rsid w:val="00D71720"/>
    <w:rsid w:val="00D71819"/>
    <w:rsid w:val="00D71987"/>
    <w:rsid w:val="00D71C1E"/>
    <w:rsid w:val="00D74831"/>
    <w:rsid w:val="00D74C1B"/>
    <w:rsid w:val="00D757F4"/>
    <w:rsid w:val="00D76AC1"/>
    <w:rsid w:val="00D8016C"/>
    <w:rsid w:val="00D80B06"/>
    <w:rsid w:val="00D86187"/>
    <w:rsid w:val="00D86F2C"/>
    <w:rsid w:val="00D87FC8"/>
    <w:rsid w:val="00D9569E"/>
    <w:rsid w:val="00D96B2E"/>
    <w:rsid w:val="00DA0123"/>
    <w:rsid w:val="00DA2B3F"/>
    <w:rsid w:val="00DA2F35"/>
    <w:rsid w:val="00DB2093"/>
    <w:rsid w:val="00DB373D"/>
    <w:rsid w:val="00DB4051"/>
    <w:rsid w:val="00DB4A66"/>
    <w:rsid w:val="00DB4C67"/>
    <w:rsid w:val="00DC437D"/>
    <w:rsid w:val="00DC79B5"/>
    <w:rsid w:val="00DD1E5B"/>
    <w:rsid w:val="00DD2B4B"/>
    <w:rsid w:val="00DD7A2E"/>
    <w:rsid w:val="00DE564A"/>
    <w:rsid w:val="00DF042E"/>
    <w:rsid w:val="00DF2AD7"/>
    <w:rsid w:val="00DF3EC8"/>
    <w:rsid w:val="00DF6BA8"/>
    <w:rsid w:val="00E00712"/>
    <w:rsid w:val="00E03ABF"/>
    <w:rsid w:val="00E040B9"/>
    <w:rsid w:val="00E04A73"/>
    <w:rsid w:val="00E0555E"/>
    <w:rsid w:val="00E05D3A"/>
    <w:rsid w:val="00E1110C"/>
    <w:rsid w:val="00E13D64"/>
    <w:rsid w:val="00E14C2D"/>
    <w:rsid w:val="00E15C7B"/>
    <w:rsid w:val="00E169A8"/>
    <w:rsid w:val="00E20870"/>
    <w:rsid w:val="00E211AF"/>
    <w:rsid w:val="00E212B6"/>
    <w:rsid w:val="00E21B74"/>
    <w:rsid w:val="00E2235F"/>
    <w:rsid w:val="00E22DFE"/>
    <w:rsid w:val="00E22E61"/>
    <w:rsid w:val="00E23527"/>
    <w:rsid w:val="00E238BA"/>
    <w:rsid w:val="00E243CD"/>
    <w:rsid w:val="00E30A3C"/>
    <w:rsid w:val="00E3317F"/>
    <w:rsid w:val="00E35265"/>
    <w:rsid w:val="00E35922"/>
    <w:rsid w:val="00E35E34"/>
    <w:rsid w:val="00E369F2"/>
    <w:rsid w:val="00E373BB"/>
    <w:rsid w:val="00E4061E"/>
    <w:rsid w:val="00E407F6"/>
    <w:rsid w:val="00E41C5E"/>
    <w:rsid w:val="00E41E69"/>
    <w:rsid w:val="00E4218E"/>
    <w:rsid w:val="00E4609A"/>
    <w:rsid w:val="00E46416"/>
    <w:rsid w:val="00E46512"/>
    <w:rsid w:val="00E53A05"/>
    <w:rsid w:val="00E53AA6"/>
    <w:rsid w:val="00E57CC4"/>
    <w:rsid w:val="00E600A1"/>
    <w:rsid w:val="00E605A5"/>
    <w:rsid w:val="00E60B15"/>
    <w:rsid w:val="00E65BEF"/>
    <w:rsid w:val="00E722B8"/>
    <w:rsid w:val="00E749E3"/>
    <w:rsid w:val="00E74DA4"/>
    <w:rsid w:val="00E75CCF"/>
    <w:rsid w:val="00E81706"/>
    <w:rsid w:val="00E8269B"/>
    <w:rsid w:val="00E8415A"/>
    <w:rsid w:val="00E852C1"/>
    <w:rsid w:val="00E852EE"/>
    <w:rsid w:val="00E90FB1"/>
    <w:rsid w:val="00E92F4A"/>
    <w:rsid w:val="00E93259"/>
    <w:rsid w:val="00E9693E"/>
    <w:rsid w:val="00EA0354"/>
    <w:rsid w:val="00EA0413"/>
    <w:rsid w:val="00EA1C02"/>
    <w:rsid w:val="00EA2CD3"/>
    <w:rsid w:val="00EA3B64"/>
    <w:rsid w:val="00EA7B4B"/>
    <w:rsid w:val="00EB244B"/>
    <w:rsid w:val="00EB4BCE"/>
    <w:rsid w:val="00EB67A9"/>
    <w:rsid w:val="00EC04DC"/>
    <w:rsid w:val="00EC19E2"/>
    <w:rsid w:val="00EC4FFA"/>
    <w:rsid w:val="00EC79DF"/>
    <w:rsid w:val="00ED0788"/>
    <w:rsid w:val="00ED35B6"/>
    <w:rsid w:val="00ED3A62"/>
    <w:rsid w:val="00ED428C"/>
    <w:rsid w:val="00ED4E9A"/>
    <w:rsid w:val="00ED575A"/>
    <w:rsid w:val="00EE101F"/>
    <w:rsid w:val="00EE16A6"/>
    <w:rsid w:val="00EE2E36"/>
    <w:rsid w:val="00EE4ECB"/>
    <w:rsid w:val="00EE6731"/>
    <w:rsid w:val="00EE7607"/>
    <w:rsid w:val="00EE7F8B"/>
    <w:rsid w:val="00EF0D0A"/>
    <w:rsid w:val="00EF0E87"/>
    <w:rsid w:val="00EF175C"/>
    <w:rsid w:val="00EF1D59"/>
    <w:rsid w:val="00EF47BC"/>
    <w:rsid w:val="00EF4E03"/>
    <w:rsid w:val="00EF6612"/>
    <w:rsid w:val="00F00FF0"/>
    <w:rsid w:val="00F06B27"/>
    <w:rsid w:val="00F06FCA"/>
    <w:rsid w:val="00F13319"/>
    <w:rsid w:val="00F16DCA"/>
    <w:rsid w:val="00F22FF1"/>
    <w:rsid w:val="00F257BD"/>
    <w:rsid w:val="00F260A9"/>
    <w:rsid w:val="00F31392"/>
    <w:rsid w:val="00F325AC"/>
    <w:rsid w:val="00F327D8"/>
    <w:rsid w:val="00F32B16"/>
    <w:rsid w:val="00F34616"/>
    <w:rsid w:val="00F36EC1"/>
    <w:rsid w:val="00F37A6B"/>
    <w:rsid w:val="00F4041F"/>
    <w:rsid w:val="00F40FE6"/>
    <w:rsid w:val="00F41977"/>
    <w:rsid w:val="00F41D80"/>
    <w:rsid w:val="00F44691"/>
    <w:rsid w:val="00F44C58"/>
    <w:rsid w:val="00F50C9D"/>
    <w:rsid w:val="00F50E12"/>
    <w:rsid w:val="00F51094"/>
    <w:rsid w:val="00F51AB3"/>
    <w:rsid w:val="00F536D0"/>
    <w:rsid w:val="00F538BA"/>
    <w:rsid w:val="00F54227"/>
    <w:rsid w:val="00F56B5E"/>
    <w:rsid w:val="00F62221"/>
    <w:rsid w:val="00F6405D"/>
    <w:rsid w:val="00F67DD2"/>
    <w:rsid w:val="00F70A33"/>
    <w:rsid w:val="00F710D1"/>
    <w:rsid w:val="00F718EA"/>
    <w:rsid w:val="00F7193A"/>
    <w:rsid w:val="00F719DC"/>
    <w:rsid w:val="00F72D21"/>
    <w:rsid w:val="00F75222"/>
    <w:rsid w:val="00F76E00"/>
    <w:rsid w:val="00F81A11"/>
    <w:rsid w:val="00F83494"/>
    <w:rsid w:val="00F83C1F"/>
    <w:rsid w:val="00F849C0"/>
    <w:rsid w:val="00F8724B"/>
    <w:rsid w:val="00F90145"/>
    <w:rsid w:val="00F92B73"/>
    <w:rsid w:val="00F92D4E"/>
    <w:rsid w:val="00F93936"/>
    <w:rsid w:val="00F94690"/>
    <w:rsid w:val="00F96CDD"/>
    <w:rsid w:val="00F97DE4"/>
    <w:rsid w:val="00FA1D6A"/>
    <w:rsid w:val="00FA21D1"/>
    <w:rsid w:val="00FA4820"/>
    <w:rsid w:val="00FA4BF3"/>
    <w:rsid w:val="00FB22F1"/>
    <w:rsid w:val="00FB5E28"/>
    <w:rsid w:val="00FB7C27"/>
    <w:rsid w:val="00FC25D8"/>
    <w:rsid w:val="00FC313A"/>
    <w:rsid w:val="00FC4898"/>
    <w:rsid w:val="00FC7155"/>
    <w:rsid w:val="00FC74B4"/>
    <w:rsid w:val="00FD0683"/>
    <w:rsid w:val="00FD241D"/>
    <w:rsid w:val="00FE0494"/>
    <w:rsid w:val="00FE0AB7"/>
    <w:rsid w:val="00FE10C1"/>
    <w:rsid w:val="00FE209B"/>
    <w:rsid w:val="00FE234D"/>
    <w:rsid w:val="00FE4F9C"/>
    <w:rsid w:val="00FE6474"/>
    <w:rsid w:val="00FF15DB"/>
    <w:rsid w:val="00FF376A"/>
    <w:rsid w:val="00FF38D7"/>
    <w:rsid w:val="00FF5F0C"/>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91F"/>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34"/>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uiPriority w:val="34"/>
    <w:qFormat/>
    <w:locked/>
    <w:rsid w:val="00532CCD"/>
  </w:style>
  <w:style w:type="paragraph" w:customStyle="1" w:styleId="Default">
    <w:name w:val="Default"/>
    <w:qForma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paragraph" w:styleId="Tekstpodstawowy">
    <w:name w:val="Body Text"/>
    <w:basedOn w:val="Normalny"/>
    <w:link w:val="TekstpodstawowyZnak"/>
    <w:uiPriority w:val="1"/>
    <w:qFormat/>
    <w:rsid w:val="00847AAC"/>
    <w:pPr>
      <w:spacing w:line="240" w:lineRule="auto"/>
      <w:jc w:val="both"/>
    </w:pPr>
    <w:rPr>
      <w:rFonts w:eastAsia="Times New Roman" w:cs="Times New Roman"/>
      <w:b/>
      <w:szCs w:val="20"/>
      <w:lang w:val="pl-PL"/>
    </w:rPr>
  </w:style>
  <w:style w:type="character" w:customStyle="1" w:styleId="TekstpodstawowyZnak">
    <w:name w:val="Tekst podstawowy Znak"/>
    <w:basedOn w:val="Domylnaczcionkaakapitu"/>
    <w:link w:val="Tekstpodstawowy"/>
    <w:uiPriority w:val="1"/>
    <w:rsid w:val="00847AAC"/>
    <w:rPr>
      <w:rFonts w:eastAsia="Times New Roman" w:cs="Times New Roman"/>
      <w:b/>
      <w:szCs w:val="20"/>
      <w:lang w:val="pl-PL"/>
    </w:rPr>
  </w:style>
  <w:style w:type="paragraph" w:styleId="NormalnyWeb">
    <w:name w:val="Normal (Web)"/>
    <w:basedOn w:val="Normalny"/>
    <w:rsid w:val="00A33EA0"/>
    <w:pPr>
      <w:suppressAutoHyphens/>
      <w:spacing w:before="280" w:after="280" w:line="240" w:lineRule="auto"/>
    </w:pPr>
    <w:rPr>
      <w:rFonts w:ascii="Times New Roman" w:eastAsia="Times New Roman" w:hAnsi="Times New Roman" w:cs="Times New Roman"/>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75105">
      <w:bodyDiv w:val="1"/>
      <w:marLeft w:val="0"/>
      <w:marRight w:val="0"/>
      <w:marTop w:val="0"/>
      <w:marBottom w:val="0"/>
      <w:divBdr>
        <w:top w:val="none" w:sz="0" w:space="0" w:color="auto"/>
        <w:left w:val="none" w:sz="0" w:space="0" w:color="auto"/>
        <w:bottom w:val="none" w:sz="0" w:space="0" w:color="auto"/>
        <w:right w:val="none" w:sz="0" w:space="0" w:color="auto"/>
      </w:divBdr>
    </w:div>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arzaddrogowy"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platformazakupowa.pl"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ekretariat@zarzaddrogowy.pl" TargetMode="External"/><Relationship Id="rId17" Type="http://schemas.openxmlformats.org/officeDocument/2006/relationships/hyperlink" Target="https://platformazakupowa.pl/pn/zarzaddrogowy"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zarzaddrogowy"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przetargi@zarzaddrogowy.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pv.enem.pl/pl/45231300-8"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zetargi@zarzaddrogowy.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zarzaddrogowy"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7119</TotalTime>
  <Pages>33</Pages>
  <Words>11801</Words>
  <Characters>70806</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mtrella</cp:lastModifiedBy>
  <cp:revision>404</cp:revision>
  <dcterms:created xsi:type="dcterms:W3CDTF">2021-02-16T07:40:00Z</dcterms:created>
  <dcterms:modified xsi:type="dcterms:W3CDTF">2025-03-04T08:17:00Z</dcterms:modified>
</cp:coreProperties>
</file>