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8BBF6" w14:textId="22C9D2B0" w:rsidR="00FE55A1" w:rsidRDefault="0077270D" w:rsidP="009B59DD">
      <w:pPr>
        <w:rPr>
          <w:rFonts w:ascii="Arial" w:hAnsi="Arial" w:cs="Arial"/>
          <w:bCs/>
          <w:sz w:val="20"/>
          <w:szCs w:val="20"/>
        </w:rPr>
      </w:pPr>
      <w:r w:rsidRPr="00BA72CB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9B59DD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9B59DD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9B59DD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DA4573">
        <w:rPr>
          <w:rFonts w:ascii="Arial" w:hAnsi="Arial" w:cs="Arial"/>
          <w:bCs/>
          <w:sz w:val="20"/>
          <w:szCs w:val="20"/>
        </w:rPr>
        <w:t xml:space="preserve">Załącznik nr </w:t>
      </w:r>
      <w:r w:rsidR="00523FD2">
        <w:rPr>
          <w:rFonts w:ascii="Arial" w:hAnsi="Arial" w:cs="Arial"/>
          <w:bCs/>
          <w:sz w:val="20"/>
          <w:szCs w:val="20"/>
        </w:rPr>
        <w:t>6</w:t>
      </w:r>
      <w:r w:rsidR="001D5B99">
        <w:rPr>
          <w:rFonts w:ascii="Arial" w:hAnsi="Arial" w:cs="Arial"/>
          <w:bCs/>
          <w:sz w:val="20"/>
          <w:szCs w:val="20"/>
        </w:rPr>
        <w:t xml:space="preserve">, postępowanie </w:t>
      </w:r>
      <w:r w:rsidR="00523FD2">
        <w:rPr>
          <w:rFonts w:ascii="Arial" w:hAnsi="Arial" w:cs="Arial"/>
          <w:bCs/>
          <w:sz w:val="20"/>
          <w:szCs w:val="20"/>
        </w:rPr>
        <w:t>15/PN/2025</w:t>
      </w:r>
    </w:p>
    <w:p w14:paraId="1935866D" w14:textId="77777777" w:rsidR="009B59DD" w:rsidRDefault="009B59DD" w:rsidP="00FE55A1">
      <w:pPr>
        <w:shd w:val="clear" w:color="auto" w:fill="FFFFFF"/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9FA9D1A" w14:textId="7D86150A" w:rsidR="00E7112A" w:rsidRPr="009B59DD" w:rsidRDefault="009B59DD" w:rsidP="009B59DD">
      <w:pPr>
        <w:shd w:val="clear" w:color="auto" w:fill="FFFFFF"/>
        <w:spacing w:line="360" w:lineRule="auto"/>
        <w:jc w:val="center"/>
        <w:rPr>
          <w:rFonts w:ascii="Arial" w:hAnsi="Arial" w:cs="Arial"/>
          <w:bCs/>
          <w:i/>
          <w:color w:val="FF0000"/>
          <w:sz w:val="22"/>
          <w:szCs w:val="22"/>
        </w:rPr>
      </w:pPr>
      <w:r w:rsidRPr="009B59DD">
        <w:rPr>
          <w:rFonts w:ascii="Arial" w:hAnsi="Arial" w:cs="Arial"/>
          <w:bCs/>
          <w:i/>
          <w:color w:val="FF0000"/>
          <w:sz w:val="22"/>
          <w:szCs w:val="22"/>
        </w:rPr>
        <w:t>- Jeśli dotyczy -</w:t>
      </w:r>
    </w:p>
    <w:p w14:paraId="6B38F0FE" w14:textId="77777777" w:rsidR="00251432" w:rsidRDefault="00251432" w:rsidP="0054112B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251432">
        <w:rPr>
          <w:rFonts w:ascii="Arial" w:hAnsi="Arial" w:cs="Arial"/>
          <w:b/>
        </w:rPr>
        <w:t>ZOBOWIĄZANIE PODMIOTU UDOSTĘPNIAJĄCEGO ZASOBY</w:t>
      </w:r>
    </w:p>
    <w:p w14:paraId="1433EE5B" w14:textId="4EEC988D" w:rsidR="0054112B" w:rsidRDefault="00251432" w:rsidP="0054112B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  <w:r w:rsidRPr="00251432">
        <w:rPr>
          <w:rFonts w:ascii="Arial" w:hAnsi="Arial" w:cs="Arial"/>
          <w:b/>
        </w:rPr>
        <w:t xml:space="preserve"> w postępowaniu</w:t>
      </w:r>
      <w:r>
        <w:rPr>
          <w:rFonts w:cs="Calibri"/>
          <w:b/>
        </w:rPr>
        <w:t xml:space="preserve"> </w:t>
      </w:r>
      <w:r w:rsidRPr="00E7112A">
        <w:rPr>
          <w:rFonts w:ascii="Arial" w:hAnsi="Arial" w:cs="Arial"/>
          <w:b/>
          <w:bCs/>
        </w:rPr>
        <w:t>o udzielenie zamówienia</w:t>
      </w:r>
      <w:r w:rsidRPr="00E7112A">
        <w:rPr>
          <w:rFonts w:ascii="Arial" w:hAnsi="Arial" w:cs="Arial"/>
          <w:bCs/>
        </w:rPr>
        <w:t xml:space="preserve"> </w:t>
      </w:r>
      <w:r w:rsidRPr="00E7112A">
        <w:rPr>
          <w:rFonts w:ascii="Arial" w:hAnsi="Arial" w:cs="Arial"/>
          <w:b/>
          <w:bCs/>
        </w:rPr>
        <w:t>pn.:</w:t>
      </w:r>
    </w:p>
    <w:p w14:paraId="13CD7779" w14:textId="77777777" w:rsidR="009B59DD" w:rsidRPr="00E7112A" w:rsidRDefault="009B59DD" w:rsidP="0054112B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06592B9A" w14:textId="2C81EDBE" w:rsidR="00523FD2" w:rsidRPr="00CC5D89" w:rsidRDefault="00523FD2" w:rsidP="00523FD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C5D89">
        <w:rPr>
          <w:rFonts w:ascii="Arial" w:hAnsi="Arial" w:cs="Arial"/>
          <w:b/>
          <w:sz w:val="28"/>
          <w:szCs w:val="28"/>
        </w:rPr>
        <w:t>„Wynajem strzelnicy dla 25. WOG w Bia</w:t>
      </w:r>
      <w:r w:rsidRPr="00CC5D89">
        <w:rPr>
          <w:rFonts w:ascii="Arial" w:hAnsi="Arial" w:cs="Arial" w:hint="cs"/>
          <w:b/>
          <w:sz w:val="28"/>
          <w:szCs w:val="28"/>
        </w:rPr>
        <w:t>ł</w:t>
      </w:r>
      <w:r w:rsidRPr="00CC5D89">
        <w:rPr>
          <w:rFonts w:ascii="Arial" w:hAnsi="Arial" w:cs="Arial"/>
          <w:b/>
          <w:sz w:val="28"/>
          <w:szCs w:val="28"/>
        </w:rPr>
        <w:t>ymstoku z podzia</w:t>
      </w:r>
      <w:r w:rsidRPr="00CC5D89">
        <w:rPr>
          <w:rFonts w:ascii="Arial" w:hAnsi="Arial" w:cs="Arial" w:hint="cs"/>
          <w:b/>
          <w:sz w:val="28"/>
          <w:szCs w:val="28"/>
        </w:rPr>
        <w:t>ł</w:t>
      </w:r>
      <w:r w:rsidRPr="00CC5D89">
        <w:rPr>
          <w:rFonts w:ascii="Arial" w:hAnsi="Arial" w:cs="Arial"/>
          <w:b/>
          <w:sz w:val="28"/>
          <w:szCs w:val="28"/>
        </w:rPr>
        <w:t xml:space="preserve">em na trzy zadania” </w:t>
      </w:r>
    </w:p>
    <w:p w14:paraId="25EA6719" w14:textId="77777777" w:rsidR="00523FD2" w:rsidRPr="00286E9A" w:rsidRDefault="00523FD2" w:rsidP="00523FD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C5D89">
        <w:rPr>
          <w:rFonts w:ascii="Arial" w:hAnsi="Arial" w:cs="Arial"/>
          <w:b/>
          <w:sz w:val="28"/>
          <w:szCs w:val="28"/>
        </w:rPr>
        <w:t>(nr sprawy: 15/PN/2025)</w:t>
      </w:r>
    </w:p>
    <w:p w14:paraId="2E89495E" w14:textId="0975C6D2" w:rsidR="00A800D5" w:rsidRPr="00FE55A1" w:rsidRDefault="00A800D5" w:rsidP="00523FD2">
      <w:pPr>
        <w:pStyle w:val="Tekstpodstawowy3"/>
        <w:spacing w:after="0"/>
        <w:jc w:val="center"/>
        <w:rPr>
          <w:rFonts w:ascii="Arial" w:hAnsi="Arial" w:cs="Arial"/>
          <w:b/>
        </w:rPr>
      </w:pPr>
    </w:p>
    <w:p w14:paraId="77E09731" w14:textId="17B0629B" w:rsidR="00FE55A1" w:rsidRDefault="00FE55A1" w:rsidP="00E7112A">
      <w:pPr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7112A">
        <w:rPr>
          <w:rFonts w:ascii="Arial" w:eastAsia="Calibri" w:hAnsi="Arial" w:cs="Arial"/>
          <w:b/>
          <w:lang w:eastAsia="en-US"/>
        </w:rPr>
        <w:t>S</w:t>
      </w:r>
      <w:r w:rsidR="0054112B" w:rsidRPr="00E7112A">
        <w:rPr>
          <w:rFonts w:ascii="Arial" w:eastAsia="Calibri" w:hAnsi="Arial" w:cs="Arial"/>
          <w:b/>
          <w:lang w:eastAsia="en-US"/>
        </w:rPr>
        <w:t>kładane na podstawie art. 11</w:t>
      </w:r>
      <w:r w:rsidR="00251432">
        <w:rPr>
          <w:rFonts w:ascii="Arial" w:eastAsia="Calibri" w:hAnsi="Arial" w:cs="Arial"/>
          <w:b/>
          <w:lang w:eastAsia="en-US"/>
        </w:rPr>
        <w:t>8</w:t>
      </w:r>
      <w:r w:rsidR="0054112B" w:rsidRPr="00E7112A">
        <w:rPr>
          <w:rFonts w:ascii="Arial" w:eastAsia="Calibri" w:hAnsi="Arial" w:cs="Arial"/>
          <w:b/>
          <w:lang w:eastAsia="en-US"/>
        </w:rPr>
        <w:t xml:space="preserve"> ust. </w:t>
      </w:r>
      <w:r w:rsidR="00251432">
        <w:rPr>
          <w:rFonts w:ascii="Arial" w:eastAsia="Calibri" w:hAnsi="Arial" w:cs="Arial"/>
          <w:b/>
          <w:lang w:eastAsia="en-US"/>
        </w:rPr>
        <w:t>3</w:t>
      </w:r>
      <w:r w:rsidR="0054112B" w:rsidRPr="00E7112A">
        <w:rPr>
          <w:rFonts w:ascii="Arial" w:eastAsia="Calibri" w:hAnsi="Arial" w:cs="Arial"/>
          <w:lang w:eastAsia="en-US"/>
        </w:rPr>
        <w:t xml:space="preserve"> ustawy z dnia 11 września 2019 r. Prawo zamówień publicznych (</w:t>
      </w:r>
      <w:r w:rsidR="00D22D82">
        <w:rPr>
          <w:rFonts w:ascii="Arial" w:hAnsi="Arial" w:cs="Arial"/>
          <w:lang w:eastAsia="en-US"/>
        </w:rPr>
        <w:t>Dz. U. z 202</w:t>
      </w:r>
      <w:r w:rsidR="00523FD2">
        <w:rPr>
          <w:rFonts w:ascii="Arial" w:hAnsi="Arial" w:cs="Arial"/>
          <w:lang w:eastAsia="en-US"/>
        </w:rPr>
        <w:t>4</w:t>
      </w:r>
      <w:r w:rsidR="009543C9">
        <w:rPr>
          <w:rFonts w:ascii="Arial" w:hAnsi="Arial" w:cs="Arial"/>
          <w:lang w:eastAsia="en-US"/>
        </w:rPr>
        <w:t xml:space="preserve"> r. poz. </w:t>
      </w:r>
      <w:r w:rsidR="00523FD2">
        <w:rPr>
          <w:rFonts w:ascii="Arial" w:hAnsi="Arial" w:cs="Arial"/>
          <w:lang w:eastAsia="en-US"/>
        </w:rPr>
        <w:t>1320</w:t>
      </w:r>
      <w:r w:rsidR="00E7112A">
        <w:rPr>
          <w:rFonts w:ascii="Arial" w:eastAsia="Calibri" w:hAnsi="Arial" w:cs="Arial"/>
          <w:lang w:eastAsia="en-US"/>
        </w:rPr>
        <w:t>):</w:t>
      </w:r>
    </w:p>
    <w:p w14:paraId="0402E6D9" w14:textId="77777777" w:rsidR="00251432" w:rsidRPr="00E7112A" w:rsidRDefault="00251432" w:rsidP="00E7112A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</w:rPr>
      </w:pPr>
    </w:p>
    <w:p w14:paraId="501F6D18" w14:textId="77777777" w:rsidR="00251432" w:rsidRP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Arial" w:hAnsi="Arial" w:cs="Arial"/>
          <w:sz w:val="22"/>
          <w:szCs w:val="22"/>
        </w:rPr>
      </w:pPr>
      <w:r w:rsidRPr="00251432">
        <w:rPr>
          <w:rFonts w:ascii="Arial" w:hAnsi="Arial" w:cs="Arial"/>
          <w:sz w:val="22"/>
          <w:szCs w:val="22"/>
        </w:rPr>
        <w:t xml:space="preserve">Oświadczam że udostępniam Wykonawcy </w:t>
      </w:r>
      <w:r w:rsidRPr="00251432">
        <w:rPr>
          <w:rFonts w:ascii="Arial" w:hAnsi="Arial" w:cs="Arial"/>
          <w:sz w:val="22"/>
          <w:szCs w:val="22"/>
        </w:rPr>
        <w:tab/>
      </w:r>
    </w:p>
    <w:p w14:paraId="60A915E5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51B9ECC6" w14:textId="77777777" w:rsidR="00251432" w:rsidRDefault="00251432" w:rsidP="00251432">
      <w:pPr>
        <w:pStyle w:val="Zwykytekst1"/>
        <w:spacing w:line="276" w:lineRule="auto"/>
        <w:ind w:right="-340" w:firstLine="3969"/>
        <w:jc w:val="both"/>
        <w:rPr>
          <w:rFonts w:ascii="Times New Roman" w:hAnsi="Times New Roman"/>
          <w:i/>
          <w:sz w:val="22"/>
          <w:szCs w:val="22"/>
          <w:vertAlign w:val="superscript"/>
        </w:rPr>
      </w:pPr>
      <w:r>
        <w:rPr>
          <w:rFonts w:ascii="Times New Roman" w:hAnsi="Times New Roman"/>
          <w:i/>
          <w:sz w:val="22"/>
          <w:szCs w:val="22"/>
          <w:vertAlign w:val="superscript"/>
        </w:rPr>
        <w:t>(nazwa i adres Wykonawcy)</w:t>
      </w:r>
    </w:p>
    <w:p w14:paraId="64BD4810" w14:textId="77777777" w:rsidR="00251432" w:rsidRP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Arial" w:hAnsi="Arial" w:cs="Arial"/>
          <w:sz w:val="22"/>
          <w:szCs w:val="22"/>
        </w:rPr>
      </w:pPr>
      <w:r w:rsidRPr="00251432">
        <w:rPr>
          <w:rFonts w:ascii="Arial" w:hAnsi="Arial" w:cs="Arial"/>
          <w:sz w:val="22"/>
          <w:szCs w:val="22"/>
        </w:rPr>
        <w:t xml:space="preserve">niezbędne zasoby </w:t>
      </w:r>
      <w:r w:rsidRPr="00251432">
        <w:rPr>
          <w:rFonts w:ascii="Arial" w:hAnsi="Arial" w:cs="Arial"/>
          <w:sz w:val="22"/>
          <w:szCs w:val="22"/>
        </w:rPr>
        <w:tab/>
      </w:r>
    </w:p>
    <w:p w14:paraId="4C826960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4211605E" w14:textId="5FCFC056" w:rsidR="00251432" w:rsidRDefault="00251432" w:rsidP="00251432">
      <w:pPr>
        <w:pStyle w:val="Zwykytekst1"/>
        <w:spacing w:line="276" w:lineRule="auto"/>
        <w:ind w:right="-340" w:firstLine="709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(zakres zasobów, które zostaną udostępnione Wykonawcy – zdolność techniczna lub zawodowa </w:t>
      </w:r>
    </w:p>
    <w:p w14:paraId="2FAABD7B" w14:textId="3EE83994" w:rsidR="00251432" w:rsidRP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Arial" w:hAnsi="Arial" w:cs="Arial"/>
          <w:sz w:val="22"/>
          <w:szCs w:val="22"/>
        </w:rPr>
      </w:pPr>
      <w:r w:rsidRPr="00251432">
        <w:rPr>
          <w:rFonts w:ascii="Arial" w:hAnsi="Arial" w:cs="Arial"/>
          <w:sz w:val="22"/>
          <w:szCs w:val="22"/>
        </w:rPr>
        <w:t>przy wykonywaniu przedmiotowego zamówienia.</w:t>
      </w:r>
    </w:p>
    <w:p w14:paraId="6DF5A766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</w:p>
    <w:p w14:paraId="4433EE87" w14:textId="77777777" w:rsidR="00251432" w:rsidRPr="00251432" w:rsidRDefault="00251432" w:rsidP="00251432">
      <w:pPr>
        <w:pStyle w:val="Zwykytekst1"/>
        <w:spacing w:before="120" w:line="276" w:lineRule="auto"/>
        <w:ind w:right="-340"/>
        <w:jc w:val="both"/>
        <w:rPr>
          <w:rFonts w:ascii="Arial" w:hAnsi="Arial" w:cs="Arial"/>
          <w:sz w:val="22"/>
          <w:szCs w:val="22"/>
        </w:rPr>
      </w:pPr>
      <w:r w:rsidRPr="00251432">
        <w:rPr>
          <w:rFonts w:ascii="Arial" w:hAnsi="Arial" w:cs="Arial"/>
          <w:sz w:val="22"/>
          <w:szCs w:val="22"/>
        </w:rPr>
        <w:t>Oświadczam, że:</w:t>
      </w:r>
    </w:p>
    <w:p w14:paraId="17527887" w14:textId="77777777" w:rsidR="00251432" w:rsidRPr="00251432" w:rsidRDefault="00251432" w:rsidP="00251432">
      <w:pPr>
        <w:pStyle w:val="Zwykytekst1"/>
        <w:numPr>
          <w:ilvl w:val="0"/>
          <w:numId w:val="27"/>
        </w:numPr>
        <w:spacing w:line="276" w:lineRule="auto"/>
        <w:ind w:left="284" w:right="-340" w:hanging="284"/>
        <w:jc w:val="both"/>
        <w:rPr>
          <w:rFonts w:ascii="Arial" w:hAnsi="Arial" w:cs="Arial"/>
          <w:sz w:val="22"/>
          <w:szCs w:val="22"/>
        </w:rPr>
      </w:pPr>
      <w:r w:rsidRPr="00251432">
        <w:rPr>
          <w:rFonts w:ascii="Arial" w:hAnsi="Arial" w:cs="Arial"/>
          <w:sz w:val="22"/>
          <w:szCs w:val="22"/>
        </w:rPr>
        <w:t>udostępniam Wykonawcy ww. zasoby w następującym zakresie:</w:t>
      </w:r>
    </w:p>
    <w:p w14:paraId="51E69175" w14:textId="77777777" w:rsidR="00251432" w:rsidRDefault="00251432" w:rsidP="00251432">
      <w:pPr>
        <w:pStyle w:val="Zwykytekst1"/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</w:t>
      </w:r>
    </w:p>
    <w:p w14:paraId="15671B1C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 w:firstLine="709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2F87C056" w14:textId="77777777" w:rsidR="00251432" w:rsidRPr="00251432" w:rsidRDefault="00251432" w:rsidP="00251432">
      <w:pPr>
        <w:pStyle w:val="Zwykytekst1"/>
        <w:numPr>
          <w:ilvl w:val="0"/>
          <w:numId w:val="27"/>
        </w:numPr>
        <w:spacing w:line="276" w:lineRule="auto"/>
        <w:ind w:left="284" w:right="-340" w:hanging="284"/>
        <w:jc w:val="both"/>
        <w:rPr>
          <w:rFonts w:ascii="Arial" w:hAnsi="Arial" w:cs="Arial"/>
          <w:sz w:val="22"/>
          <w:szCs w:val="22"/>
        </w:rPr>
      </w:pPr>
      <w:r w:rsidRPr="00251432">
        <w:rPr>
          <w:rFonts w:ascii="Arial" w:hAnsi="Arial" w:cs="Arial"/>
          <w:sz w:val="22"/>
          <w:szCs w:val="22"/>
        </w:rPr>
        <w:t>sposób wykorzystania udostępnionych przeze mnie zasobów będzie następujący:</w:t>
      </w:r>
    </w:p>
    <w:p w14:paraId="05EA81CE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0827828" w14:textId="77777777" w:rsidR="00251432" w:rsidRDefault="00251432" w:rsidP="00251432">
      <w:pPr>
        <w:pStyle w:val="Zwykytekst1"/>
        <w:spacing w:line="276" w:lineRule="auto"/>
        <w:ind w:right="-340" w:firstLine="2127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wpisać w jaki sposób zasób Podmiotu będzie wykorzystany podczas realizacji zamówienia)</w:t>
      </w:r>
    </w:p>
    <w:p w14:paraId="78485279" w14:textId="77777777" w:rsidR="00251432" w:rsidRPr="00251432" w:rsidRDefault="00251432" w:rsidP="00251432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  <w:lang w:eastAsia="ar-SA"/>
        </w:rPr>
      </w:pPr>
      <w:r w:rsidRPr="00251432">
        <w:rPr>
          <w:rFonts w:ascii="Arial" w:hAnsi="Arial" w:cs="Arial"/>
          <w:sz w:val="22"/>
          <w:szCs w:val="22"/>
          <w:lang w:eastAsia="ar-SA"/>
        </w:rPr>
        <w:t>okres mojego udziału przy wykonywaniu zamówienia będzie następujący:</w:t>
      </w:r>
    </w:p>
    <w:p w14:paraId="0990D1CA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3CCE02B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left="284" w:right="-340" w:firstLine="2551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35C0846C" w14:textId="77777777" w:rsidR="00251432" w:rsidRPr="00251432" w:rsidRDefault="00251432" w:rsidP="00251432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  <w:lang w:eastAsia="ar-SA"/>
        </w:rPr>
      </w:pPr>
      <w:r w:rsidRPr="00251432">
        <w:rPr>
          <w:rFonts w:ascii="Arial" w:hAnsi="Arial" w:cs="Arial"/>
          <w:sz w:val="22"/>
          <w:szCs w:val="22"/>
          <w:lang w:eastAsia="ar-SA"/>
        </w:rPr>
        <w:t>zakres mojego udziału przy wykonaniu zamówienia będzie następujący:</w:t>
      </w:r>
    </w:p>
    <w:p w14:paraId="35A502EB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</w:t>
      </w:r>
    </w:p>
    <w:p w14:paraId="166DC97D" w14:textId="73AF03B8" w:rsidR="00251432" w:rsidRDefault="00251432" w:rsidP="00251432">
      <w:pPr>
        <w:pStyle w:val="Zwykytekst1"/>
        <w:spacing w:line="276" w:lineRule="auto"/>
        <w:ind w:right="-340" w:firstLine="709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1C2E9D3C" w14:textId="7D49811C" w:rsidR="00251432" w:rsidRDefault="00251432" w:rsidP="00251432">
      <w:pPr>
        <w:pStyle w:val="Zwykytekst1"/>
        <w:spacing w:line="276" w:lineRule="auto"/>
        <w:ind w:right="-340" w:firstLine="709"/>
        <w:rPr>
          <w:rFonts w:ascii="Times New Roman" w:hAnsi="Times New Roman"/>
          <w:i/>
          <w:iCs/>
          <w:sz w:val="22"/>
          <w:szCs w:val="22"/>
          <w:vertAlign w:val="superscript"/>
        </w:rPr>
      </w:pPr>
    </w:p>
    <w:p w14:paraId="07EB0902" w14:textId="27D12892" w:rsidR="00251432" w:rsidRDefault="00251432" w:rsidP="00251432">
      <w:pPr>
        <w:pStyle w:val="Zwykytekst1"/>
        <w:spacing w:line="276" w:lineRule="auto"/>
        <w:ind w:right="-340" w:firstLine="709"/>
        <w:rPr>
          <w:rFonts w:ascii="Times New Roman" w:hAnsi="Times New Roman"/>
          <w:i/>
          <w:iCs/>
          <w:sz w:val="22"/>
          <w:szCs w:val="22"/>
          <w:vertAlign w:val="superscript"/>
        </w:rPr>
      </w:pPr>
    </w:p>
    <w:p w14:paraId="1E0E414F" w14:textId="4F379E6B" w:rsidR="00251432" w:rsidRDefault="00251432" w:rsidP="00251432">
      <w:pPr>
        <w:pStyle w:val="Zwykytekst1"/>
        <w:spacing w:line="276" w:lineRule="auto"/>
        <w:ind w:right="-340" w:firstLine="709"/>
        <w:rPr>
          <w:rFonts w:ascii="Times New Roman" w:hAnsi="Times New Roman"/>
          <w:i/>
          <w:iCs/>
          <w:sz w:val="22"/>
          <w:szCs w:val="22"/>
          <w:vertAlign w:val="superscript"/>
        </w:rPr>
      </w:pPr>
    </w:p>
    <w:p w14:paraId="23C55CB8" w14:textId="77777777" w:rsidR="00251432" w:rsidRDefault="00251432" w:rsidP="00251432">
      <w:pPr>
        <w:pStyle w:val="Zwykytekst1"/>
        <w:spacing w:line="276" w:lineRule="auto"/>
        <w:ind w:right="-340" w:firstLine="709"/>
        <w:rPr>
          <w:rFonts w:ascii="Times New Roman" w:hAnsi="Times New Roman"/>
          <w:i/>
          <w:iCs/>
          <w:sz w:val="22"/>
          <w:szCs w:val="22"/>
          <w:vertAlign w:val="superscript"/>
        </w:rPr>
      </w:pPr>
    </w:p>
    <w:p w14:paraId="1606964D" w14:textId="298DF315" w:rsidR="00251432" w:rsidRPr="00251432" w:rsidRDefault="00251432" w:rsidP="00251432">
      <w:pPr>
        <w:spacing w:before="36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UWAGA: </w:t>
      </w:r>
      <w:r w:rsidRPr="00251432">
        <w:rPr>
          <w:rFonts w:ascii="Arial" w:hAnsi="Arial" w:cs="Arial"/>
          <w:b/>
          <w:color w:val="FF0000"/>
          <w:sz w:val="22"/>
          <w:szCs w:val="22"/>
        </w:rPr>
        <w:t xml:space="preserve">oświadczenie musi być opatrzone </w:t>
      </w:r>
      <w:r w:rsidR="00911CE2" w:rsidRPr="00251432">
        <w:rPr>
          <w:rFonts w:ascii="Arial" w:hAnsi="Arial" w:cs="Arial"/>
          <w:b/>
          <w:bCs/>
          <w:color w:val="FF0000"/>
          <w:sz w:val="22"/>
          <w:szCs w:val="22"/>
        </w:rPr>
        <w:t>kwalifikowanym podpisem elektronicznym</w:t>
      </w:r>
      <w:r w:rsidR="00911CE2" w:rsidRPr="0025143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251432">
        <w:rPr>
          <w:rFonts w:ascii="Arial" w:hAnsi="Arial" w:cs="Arial"/>
          <w:b/>
          <w:color w:val="FF0000"/>
          <w:sz w:val="22"/>
          <w:szCs w:val="22"/>
        </w:rPr>
        <w:t>przez podm</w:t>
      </w:r>
      <w:r>
        <w:rPr>
          <w:rFonts w:ascii="Arial" w:hAnsi="Arial" w:cs="Arial"/>
          <w:b/>
          <w:color w:val="FF0000"/>
          <w:sz w:val="22"/>
          <w:szCs w:val="22"/>
        </w:rPr>
        <w:t xml:space="preserve">iot udostępniający zasoby osobę lub osoby </w:t>
      </w:r>
      <w:r w:rsidRPr="00251432">
        <w:rPr>
          <w:rFonts w:ascii="Arial" w:hAnsi="Arial" w:cs="Arial"/>
          <w:b/>
          <w:color w:val="FF0000"/>
          <w:sz w:val="22"/>
          <w:szCs w:val="22"/>
        </w:rPr>
        <w:t>uprawnione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251432">
        <w:rPr>
          <w:rFonts w:ascii="Arial" w:hAnsi="Arial" w:cs="Arial"/>
          <w:b/>
          <w:color w:val="FF0000"/>
          <w:sz w:val="22"/>
          <w:szCs w:val="22"/>
        </w:rPr>
        <w:t xml:space="preserve">do reprezentowania podmiotu udostępniającego zasoby </w:t>
      </w:r>
      <w:bookmarkStart w:id="0" w:name="_GoBack"/>
      <w:bookmarkEnd w:id="0"/>
    </w:p>
    <w:p w14:paraId="68F2B07E" w14:textId="77777777" w:rsidR="00E7112A" w:rsidRDefault="00E7112A" w:rsidP="0054112B">
      <w:pPr>
        <w:spacing w:line="360" w:lineRule="auto"/>
        <w:ind w:left="425"/>
        <w:jc w:val="center"/>
        <w:rPr>
          <w:rFonts w:ascii="Times New Roman" w:eastAsia="Calibri" w:hAnsi="Times New Roman"/>
          <w:lang w:eastAsia="en-US"/>
        </w:rPr>
      </w:pPr>
    </w:p>
    <w:sectPr w:rsidR="00E7112A" w:rsidSect="00FE55A1">
      <w:headerReference w:type="default" r:id="rId9"/>
      <w:footerReference w:type="even" r:id="rId10"/>
      <w:footerReference w:type="default" r:id="rId11"/>
      <w:footerReference w:type="first" r:id="rId12"/>
      <w:footnotePr>
        <w:pos w:val="beneathText"/>
      </w:footnotePr>
      <w:pgSz w:w="11905" w:h="16837"/>
      <w:pgMar w:top="1418" w:right="851" w:bottom="1418" w:left="1985" w:header="1134" w:footer="10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89DB6" w14:textId="77777777" w:rsidR="00204BAF" w:rsidRDefault="00204BAF">
      <w:r>
        <w:separator/>
      </w:r>
    </w:p>
    <w:p w14:paraId="3DF75697" w14:textId="77777777" w:rsidR="00204BAF" w:rsidRDefault="00204BAF"/>
  </w:endnote>
  <w:endnote w:type="continuationSeparator" w:id="0">
    <w:p w14:paraId="236D7DA7" w14:textId="77777777" w:rsidR="00204BAF" w:rsidRDefault="00204BAF">
      <w:r>
        <w:continuationSeparator/>
      </w:r>
    </w:p>
    <w:p w14:paraId="3A7A3BDF" w14:textId="77777777" w:rsidR="00204BAF" w:rsidRDefault="00204B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2874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32C209" w14:textId="77777777" w:rsidR="00437967" w:rsidRDefault="00437967" w:rsidP="00487F43">
    <w:pPr>
      <w:pStyle w:val="Stopka"/>
      <w:ind w:right="360"/>
    </w:pPr>
  </w:p>
  <w:p w14:paraId="044A8939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8023B" w14:textId="414FFAFF" w:rsidR="00437967" w:rsidRPr="00404989" w:rsidRDefault="00437967" w:rsidP="00404989">
    <w:pPr>
      <w:pStyle w:val="Stopka"/>
      <w:tabs>
        <w:tab w:val="clear" w:pos="9637"/>
        <w:tab w:val="right" w:pos="9072"/>
      </w:tabs>
      <w:rPr>
        <w:rFonts w:ascii="Calibri" w:hAnsi="Calibri"/>
        <w:sz w:val="14"/>
        <w:szCs w:val="14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20"/>
        <w:szCs w:val="20"/>
        <w:lang w:val="pl-PL"/>
      </w:rPr>
      <w:id w:val="-45625460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15785B8C" w14:textId="69D8B86E" w:rsidR="00E7112A" w:rsidRPr="00E7112A" w:rsidRDefault="00E7112A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E7112A">
          <w:rPr>
            <w:rFonts w:ascii="Arial" w:eastAsiaTheme="majorEastAsia" w:hAnsi="Arial" w:cs="Arial"/>
            <w:sz w:val="20"/>
            <w:szCs w:val="20"/>
            <w:lang w:val="pl-PL"/>
          </w:rPr>
          <w:t xml:space="preserve">str. </w:t>
        </w:r>
        <w:r w:rsidRPr="00E7112A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E7112A">
          <w:rPr>
            <w:rFonts w:ascii="Arial" w:hAnsi="Arial" w:cs="Arial"/>
            <w:sz w:val="20"/>
            <w:szCs w:val="20"/>
          </w:rPr>
          <w:instrText>PAGE    \* MERGEFORMAT</w:instrText>
        </w:r>
        <w:r w:rsidRPr="00E7112A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78250C" w:rsidRPr="0078250C">
          <w:rPr>
            <w:rFonts w:ascii="Arial" w:eastAsiaTheme="majorEastAsia" w:hAnsi="Arial" w:cs="Arial"/>
            <w:noProof/>
            <w:sz w:val="20"/>
            <w:szCs w:val="20"/>
            <w:lang w:val="pl-PL"/>
          </w:rPr>
          <w:t>1</w:t>
        </w:r>
        <w:r w:rsidRPr="00E7112A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Pr="00E7112A">
          <w:rPr>
            <w:rFonts w:ascii="Arial" w:eastAsiaTheme="majorEastAsia" w:hAnsi="Arial" w:cs="Arial"/>
            <w:sz w:val="20"/>
            <w:szCs w:val="20"/>
            <w:lang w:val="pl-PL"/>
          </w:rPr>
          <w:t>/1</w:t>
        </w:r>
      </w:p>
    </w:sdtContent>
  </w:sdt>
  <w:p w14:paraId="59AB034C" w14:textId="0CA4485A" w:rsidR="00215659" w:rsidRPr="00E7112A" w:rsidRDefault="00215659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E48C8" w14:textId="77777777" w:rsidR="00204BAF" w:rsidRDefault="00204BAF">
      <w:r>
        <w:separator/>
      </w:r>
    </w:p>
    <w:p w14:paraId="7F0B06C8" w14:textId="77777777" w:rsidR="00204BAF" w:rsidRDefault="00204BAF"/>
  </w:footnote>
  <w:footnote w:type="continuationSeparator" w:id="0">
    <w:p w14:paraId="353FD3CF" w14:textId="77777777" w:rsidR="00204BAF" w:rsidRDefault="00204BAF">
      <w:r>
        <w:continuationSeparator/>
      </w:r>
    </w:p>
    <w:p w14:paraId="6CAD7913" w14:textId="77777777" w:rsidR="00204BAF" w:rsidRDefault="00204B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2836D" w14:textId="2E3A7003" w:rsidR="00CA2004" w:rsidRPr="00691AF6" w:rsidRDefault="00CA2004" w:rsidP="00CA2004">
    <w:pPr>
      <w:autoSpaceDE w:val="0"/>
      <w:autoSpaceDN w:val="0"/>
      <w:jc w:val="right"/>
      <w:rPr>
        <w:i/>
        <w:sz w:val="18"/>
      </w:rPr>
    </w:pPr>
    <w:r w:rsidRPr="00691AF6">
      <w:rPr>
        <w:i/>
        <w:sz w:val="18"/>
      </w:rPr>
      <w:t xml:space="preserve">Załącznik nr </w:t>
    </w:r>
    <w:r w:rsidR="00EE65B4">
      <w:rPr>
        <w:i/>
        <w:sz w:val="18"/>
      </w:rPr>
      <w:t>7</w:t>
    </w:r>
    <w:r w:rsidRPr="00691AF6">
      <w:rPr>
        <w:i/>
        <w:sz w:val="18"/>
      </w:rPr>
      <w:t xml:space="preserve"> do </w:t>
    </w:r>
    <w:r>
      <w:rPr>
        <w:i/>
        <w:sz w:val="18"/>
      </w:rPr>
      <w:t>SWZ</w:t>
    </w:r>
  </w:p>
  <w:p w14:paraId="2798E11D" w14:textId="577E811A" w:rsidR="00CA2004" w:rsidRPr="00691AF6" w:rsidRDefault="00CA2004" w:rsidP="00CA2004">
    <w:pPr>
      <w:autoSpaceDE w:val="0"/>
      <w:autoSpaceDN w:val="0"/>
      <w:jc w:val="right"/>
      <w:rPr>
        <w:i/>
        <w:sz w:val="18"/>
      </w:rPr>
    </w:pPr>
    <w:r w:rsidRPr="00691AF6">
      <w:rPr>
        <w:i/>
        <w:sz w:val="18"/>
      </w:rPr>
      <w:t>nr postępowania</w:t>
    </w:r>
    <w:r>
      <w:rPr>
        <w:i/>
        <w:sz w:val="18"/>
      </w:rPr>
      <w:t xml:space="preserve"> </w:t>
    </w:r>
    <w:r w:rsidR="005770E3" w:rsidRPr="005770E3">
      <w:rPr>
        <w:i/>
        <w:sz w:val="18"/>
      </w:rPr>
      <w:t>WIM/ZP/MW/1/2021</w:t>
    </w:r>
  </w:p>
  <w:p w14:paraId="0F710F8F" w14:textId="77777777" w:rsidR="00CA2004" w:rsidRDefault="00CA20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A22525"/>
    <w:multiLevelType w:val="hybridMultilevel"/>
    <w:tmpl w:val="33BAD34C"/>
    <w:lvl w:ilvl="0" w:tplc="71460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1E9A2DED"/>
    <w:multiLevelType w:val="hybridMultilevel"/>
    <w:tmpl w:val="509E1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855FC0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5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38E90475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54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A81C9F"/>
    <w:multiLevelType w:val="hybridMultilevel"/>
    <w:tmpl w:val="9E4AEB92"/>
    <w:lvl w:ilvl="0" w:tplc="ED28D7D2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8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4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5" w15:restartNumberingAfterBreak="0">
    <w:nsid w:val="6CBE7686"/>
    <w:multiLevelType w:val="hybridMultilevel"/>
    <w:tmpl w:val="061E1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FC1910"/>
    <w:multiLevelType w:val="hybridMultilevel"/>
    <w:tmpl w:val="3A66D0CC"/>
    <w:lvl w:ilvl="0" w:tplc="C0D64EE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9" w15:restartNumberingAfterBreak="0">
    <w:nsid w:val="775F4953"/>
    <w:multiLevelType w:val="hybridMultilevel"/>
    <w:tmpl w:val="7B56066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CF10DE6"/>
    <w:multiLevelType w:val="hybridMultilevel"/>
    <w:tmpl w:val="E000F2F8"/>
    <w:lvl w:ilvl="0" w:tplc="F5B85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9"/>
  </w:num>
  <w:num w:numId="3">
    <w:abstractNumId w:val="57"/>
  </w:num>
  <w:num w:numId="4">
    <w:abstractNumId w:val="62"/>
  </w:num>
  <w:num w:numId="5">
    <w:abstractNumId w:val="52"/>
  </w:num>
  <w:num w:numId="6">
    <w:abstractNumId w:val="40"/>
  </w:num>
  <w:num w:numId="7">
    <w:abstractNumId w:val="51"/>
  </w:num>
  <w:num w:numId="8">
    <w:abstractNumId w:val="77"/>
  </w:num>
  <w:num w:numId="9">
    <w:abstractNumId w:val="79"/>
  </w:num>
  <w:num w:numId="10">
    <w:abstractNumId w:val="42"/>
  </w:num>
  <w:num w:numId="11">
    <w:abstractNumId w:val="46"/>
  </w:num>
  <w:num w:numId="12">
    <w:abstractNumId w:val="38"/>
  </w:num>
  <w:num w:numId="13">
    <w:abstractNumId w:val="53"/>
  </w:num>
  <w:num w:numId="14">
    <w:abstractNumId w:val="44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3"/>
  </w:num>
  <w:num w:numId="17">
    <w:abstractNumId w:val="75"/>
  </w:num>
  <w:num w:numId="18">
    <w:abstractNumId w:val="43"/>
  </w:num>
  <w:num w:numId="19">
    <w:abstractNumId w:val="39"/>
  </w:num>
  <w:num w:numId="20">
    <w:abstractNumId w:val="68"/>
  </w:num>
  <w:num w:numId="21">
    <w:abstractNumId w:val="60"/>
  </w:num>
  <w:num w:numId="22">
    <w:abstractNumId w:val="65"/>
  </w:num>
  <w:num w:numId="23">
    <w:abstractNumId w:val="55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0"/>
  </w:num>
  <w:num w:numId="26">
    <w:abstractNumId w:val="61"/>
  </w:num>
  <w:num w:numId="2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5F4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7728"/>
    <w:rsid w:val="0003195D"/>
    <w:rsid w:val="000352D5"/>
    <w:rsid w:val="00036FAE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1F"/>
    <w:rsid w:val="00050C3F"/>
    <w:rsid w:val="000531A0"/>
    <w:rsid w:val="000542F7"/>
    <w:rsid w:val="00054520"/>
    <w:rsid w:val="00054989"/>
    <w:rsid w:val="000556A8"/>
    <w:rsid w:val="000557AC"/>
    <w:rsid w:val="00056941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50C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1E35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3E08"/>
    <w:rsid w:val="000A4848"/>
    <w:rsid w:val="000A6FB4"/>
    <w:rsid w:val="000A72DB"/>
    <w:rsid w:val="000A7A4A"/>
    <w:rsid w:val="000B1A81"/>
    <w:rsid w:val="000B2010"/>
    <w:rsid w:val="000B27D0"/>
    <w:rsid w:val="000B28C9"/>
    <w:rsid w:val="000B2DC9"/>
    <w:rsid w:val="000B4132"/>
    <w:rsid w:val="000B4E1A"/>
    <w:rsid w:val="000B6346"/>
    <w:rsid w:val="000B7555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43B"/>
    <w:rsid w:val="000E1B6E"/>
    <w:rsid w:val="000E242A"/>
    <w:rsid w:val="000E243B"/>
    <w:rsid w:val="000E4875"/>
    <w:rsid w:val="000E550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56A6"/>
    <w:rsid w:val="000F614F"/>
    <w:rsid w:val="00100F2D"/>
    <w:rsid w:val="00101B64"/>
    <w:rsid w:val="00101F65"/>
    <w:rsid w:val="001049B3"/>
    <w:rsid w:val="00106D71"/>
    <w:rsid w:val="00107DB1"/>
    <w:rsid w:val="00110206"/>
    <w:rsid w:val="0011047F"/>
    <w:rsid w:val="001109F7"/>
    <w:rsid w:val="00110B26"/>
    <w:rsid w:val="00110CD6"/>
    <w:rsid w:val="00111625"/>
    <w:rsid w:val="0011229F"/>
    <w:rsid w:val="0011297B"/>
    <w:rsid w:val="0011312B"/>
    <w:rsid w:val="0011346C"/>
    <w:rsid w:val="00113AB4"/>
    <w:rsid w:val="00114F39"/>
    <w:rsid w:val="00116BAB"/>
    <w:rsid w:val="001220F4"/>
    <w:rsid w:val="00122590"/>
    <w:rsid w:val="0012529A"/>
    <w:rsid w:val="00126A79"/>
    <w:rsid w:val="00130395"/>
    <w:rsid w:val="00130896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10B4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AF2"/>
    <w:rsid w:val="00167192"/>
    <w:rsid w:val="001704A1"/>
    <w:rsid w:val="001723C1"/>
    <w:rsid w:val="00173444"/>
    <w:rsid w:val="00174AE3"/>
    <w:rsid w:val="001760FE"/>
    <w:rsid w:val="00176356"/>
    <w:rsid w:val="00176EBF"/>
    <w:rsid w:val="00177A82"/>
    <w:rsid w:val="00177A9E"/>
    <w:rsid w:val="00177C70"/>
    <w:rsid w:val="00180696"/>
    <w:rsid w:val="001827E8"/>
    <w:rsid w:val="00185E66"/>
    <w:rsid w:val="001868BF"/>
    <w:rsid w:val="00187DEA"/>
    <w:rsid w:val="00190088"/>
    <w:rsid w:val="00190A6F"/>
    <w:rsid w:val="00191268"/>
    <w:rsid w:val="0019181D"/>
    <w:rsid w:val="00191E7A"/>
    <w:rsid w:val="0019214B"/>
    <w:rsid w:val="001921BE"/>
    <w:rsid w:val="001923D9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0ACF"/>
    <w:rsid w:val="001B15B3"/>
    <w:rsid w:val="001B293D"/>
    <w:rsid w:val="001B5990"/>
    <w:rsid w:val="001B64D9"/>
    <w:rsid w:val="001B67EE"/>
    <w:rsid w:val="001B680C"/>
    <w:rsid w:val="001B6AE4"/>
    <w:rsid w:val="001B6BB6"/>
    <w:rsid w:val="001C07E9"/>
    <w:rsid w:val="001C5A93"/>
    <w:rsid w:val="001C79DB"/>
    <w:rsid w:val="001C7F9A"/>
    <w:rsid w:val="001D2064"/>
    <w:rsid w:val="001D25D5"/>
    <w:rsid w:val="001D2694"/>
    <w:rsid w:val="001D5B99"/>
    <w:rsid w:val="001D6009"/>
    <w:rsid w:val="001D65F9"/>
    <w:rsid w:val="001D66BA"/>
    <w:rsid w:val="001D7773"/>
    <w:rsid w:val="001E01BA"/>
    <w:rsid w:val="001E3865"/>
    <w:rsid w:val="001E3B63"/>
    <w:rsid w:val="001E45C9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4E70"/>
    <w:rsid w:val="001F72AC"/>
    <w:rsid w:val="001F72C5"/>
    <w:rsid w:val="0020175C"/>
    <w:rsid w:val="00202F07"/>
    <w:rsid w:val="0020380A"/>
    <w:rsid w:val="00204274"/>
    <w:rsid w:val="00204BAF"/>
    <w:rsid w:val="00204BCE"/>
    <w:rsid w:val="0020670B"/>
    <w:rsid w:val="00206A01"/>
    <w:rsid w:val="00207962"/>
    <w:rsid w:val="00210745"/>
    <w:rsid w:val="0021136F"/>
    <w:rsid w:val="00212E45"/>
    <w:rsid w:val="00213FDE"/>
    <w:rsid w:val="002146D0"/>
    <w:rsid w:val="00214826"/>
    <w:rsid w:val="00215614"/>
    <w:rsid w:val="00215659"/>
    <w:rsid w:val="00215683"/>
    <w:rsid w:val="002174B9"/>
    <w:rsid w:val="002178A4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2551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65EF"/>
    <w:rsid w:val="0024751B"/>
    <w:rsid w:val="00247857"/>
    <w:rsid w:val="00247965"/>
    <w:rsid w:val="002501D8"/>
    <w:rsid w:val="00251432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458D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3A29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5E06"/>
    <w:rsid w:val="0030074B"/>
    <w:rsid w:val="003007A6"/>
    <w:rsid w:val="00300B36"/>
    <w:rsid w:val="00300B48"/>
    <w:rsid w:val="0030154A"/>
    <w:rsid w:val="00301B2B"/>
    <w:rsid w:val="00301D3C"/>
    <w:rsid w:val="00302285"/>
    <w:rsid w:val="00303BE2"/>
    <w:rsid w:val="00305C8D"/>
    <w:rsid w:val="00306516"/>
    <w:rsid w:val="00310EA7"/>
    <w:rsid w:val="003123F2"/>
    <w:rsid w:val="0031349F"/>
    <w:rsid w:val="00313FAE"/>
    <w:rsid w:val="003142A5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38C3"/>
    <w:rsid w:val="003546CC"/>
    <w:rsid w:val="00354FBB"/>
    <w:rsid w:val="0035512F"/>
    <w:rsid w:val="00355CF2"/>
    <w:rsid w:val="003579E0"/>
    <w:rsid w:val="00357B17"/>
    <w:rsid w:val="00362A58"/>
    <w:rsid w:val="00363972"/>
    <w:rsid w:val="00364AF9"/>
    <w:rsid w:val="0036713F"/>
    <w:rsid w:val="0036749C"/>
    <w:rsid w:val="00370D4E"/>
    <w:rsid w:val="00371D12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1E0"/>
    <w:rsid w:val="00387933"/>
    <w:rsid w:val="0039003A"/>
    <w:rsid w:val="0039039F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47A"/>
    <w:rsid w:val="003A6D74"/>
    <w:rsid w:val="003A784A"/>
    <w:rsid w:val="003B2009"/>
    <w:rsid w:val="003B26D7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2B1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4989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0EC6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1B56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0BA6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435A"/>
    <w:rsid w:val="00496988"/>
    <w:rsid w:val="00497B6C"/>
    <w:rsid w:val="004A04FB"/>
    <w:rsid w:val="004A3142"/>
    <w:rsid w:val="004A38EB"/>
    <w:rsid w:val="004A44ED"/>
    <w:rsid w:val="004A536D"/>
    <w:rsid w:val="004A5BB4"/>
    <w:rsid w:val="004A5C5E"/>
    <w:rsid w:val="004A78CB"/>
    <w:rsid w:val="004B124C"/>
    <w:rsid w:val="004B1583"/>
    <w:rsid w:val="004B16D2"/>
    <w:rsid w:val="004B1DB1"/>
    <w:rsid w:val="004B5949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AF9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003A"/>
    <w:rsid w:val="004E3257"/>
    <w:rsid w:val="004E4617"/>
    <w:rsid w:val="004E462A"/>
    <w:rsid w:val="004E4821"/>
    <w:rsid w:val="004E4DD2"/>
    <w:rsid w:val="004E4F1C"/>
    <w:rsid w:val="004E5301"/>
    <w:rsid w:val="004E5AB9"/>
    <w:rsid w:val="004E63AD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7BF"/>
    <w:rsid w:val="00507E29"/>
    <w:rsid w:val="00510DBE"/>
    <w:rsid w:val="0051170A"/>
    <w:rsid w:val="00511C51"/>
    <w:rsid w:val="00512858"/>
    <w:rsid w:val="00515280"/>
    <w:rsid w:val="005157DF"/>
    <w:rsid w:val="0051798A"/>
    <w:rsid w:val="00517B5B"/>
    <w:rsid w:val="00520E6E"/>
    <w:rsid w:val="005210DC"/>
    <w:rsid w:val="00521558"/>
    <w:rsid w:val="0052178D"/>
    <w:rsid w:val="00523FD2"/>
    <w:rsid w:val="00525B2F"/>
    <w:rsid w:val="00526AB3"/>
    <w:rsid w:val="0053120C"/>
    <w:rsid w:val="00534C7B"/>
    <w:rsid w:val="00540BBF"/>
    <w:rsid w:val="00540CED"/>
    <w:rsid w:val="0054112B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0F1B"/>
    <w:rsid w:val="0057125E"/>
    <w:rsid w:val="005716D7"/>
    <w:rsid w:val="005722B1"/>
    <w:rsid w:val="005735BF"/>
    <w:rsid w:val="00574800"/>
    <w:rsid w:val="005755F3"/>
    <w:rsid w:val="00575FB1"/>
    <w:rsid w:val="005769FF"/>
    <w:rsid w:val="00576BDB"/>
    <w:rsid w:val="005770E3"/>
    <w:rsid w:val="00577A34"/>
    <w:rsid w:val="00580665"/>
    <w:rsid w:val="00581479"/>
    <w:rsid w:val="00582441"/>
    <w:rsid w:val="005841E4"/>
    <w:rsid w:val="00586ADA"/>
    <w:rsid w:val="00587E2B"/>
    <w:rsid w:val="005904ED"/>
    <w:rsid w:val="0059314C"/>
    <w:rsid w:val="00594FBA"/>
    <w:rsid w:val="00597109"/>
    <w:rsid w:val="00597557"/>
    <w:rsid w:val="00597C70"/>
    <w:rsid w:val="00597EC9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B21E4"/>
    <w:rsid w:val="005B2F4D"/>
    <w:rsid w:val="005B3E6E"/>
    <w:rsid w:val="005B4F85"/>
    <w:rsid w:val="005B6959"/>
    <w:rsid w:val="005C048C"/>
    <w:rsid w:val="005C0CAF"/>
    <w:rsid w:val="005C17B6"/>
    <w:rsid w:val="005C19F5"/>
    <w:rsid w:val="005C1A4B"/>
    <w:rsid w:val="005C2FFB"/>
    <w:rsid w:val="005C474D"/>
    <w:rsid w:val="005C55DA"/>
    <w:rsid w:val="005C68D9"/>
    <w:rsid w:val="005C68EC"/>
    <w:rsid w:val="005C6F3E"/>
    <w:rsid w:val="005C72E6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282E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6F4A"/>
    <w:rsid w:val="006077D9"/>
    <w:rsid w:val="00607D2F"/>
    <w:rsid w:val="00610EDF"/>
    <w:rsid w:val="0061480E"/>
    <w:rsid w:val="00614837"/>
    <w:rsid w:val="006149BD"/>
    <w:rsid w:val="00615617"/>
    <w:rsid w:val="0061574A"/>
    <w:rsid w:val="0061643A"/>
    <w:rsid w:val="0061718D"/>
    <w:rsid w:val="00617252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844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491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4504"/>
    <w:rsid w:val="0067682C"/>
    <w:rsid w:val="00676928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87741"/>
    <w:rsid w:val="0069001B"/>
    <w:rsid w:val="006912DD"/>
    <w:rsid w:val="00691EFD"/>
    <w:rsid w:val="00692FC8"/>
    <w:rsid w:val="00694CCB"/>
    <w:rsid w:val="006955A8"/>
    <w:rsid w:val="00696A37"/>
    <w:rsid w:val="00696E0F"/>
    <w:rsid w:val="00697281"/>
    <w:rsid w:val="00697519"/>
    <w:rsid w:val="0069797C"/>
    <w:rsid w:val="00697DA2"/>
    <w:rsid w:val="006A08E9"/>
    <w:rsid w:val="006A0B82"/>
    <w:rsid w:val="006A0B88"/>
    <w:rsid w:val="006A1FF5"/>
    <w:rsid w:val="006A3029"/>
    <w:rsid w:val="006A7D34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4DA3"/>
    <w:rsid w:val="006D0570"/>
    <w:rsid w:val="006D0A9E"/>
    <w:rsid w:val="006D148B"/>
    <w:rsid w:val="006D2957"/>
    <w:rsid w:val="006D535F"/>
    <w:rsid w:val="006D648B"/>
    <w:rsid w:val="006E0295"/>
    <w:rsid w:val="006E1947"/>
    <w:rsid w:val="006E3951"/>
    <w:rsid w:val="006E421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218"/>
    <w:rsid w:val="00725428"/>
    <w:rsid w:val="0072631F"/>
    <w:rsid w:val="00730E4B"/>
    <w:rsid w:val="00732061"/>
    <w:rsid w:val="00732ABC"/>
    <w:rsid w:val="00732E38"/>
    <w:rsid w:val="00733795"/>
    <w:rsid w:val="0073432D"/>
    <w:rsid w:val="00735620"/>
    <w:rsid w:val="00735796"/>
    <w:rsid w:val="00735AC3"/>
    <w:rsid w:val="00735EDA"/>
    <w:rsid w:val="00737511"/>
    <w:rsid w:val="00740295"/>
    <w:rsid w:val="0074135D"/>
    <w:rsid w:val="007414BA"/>
    <w:rsid w:val="00741666"/>
    <w:rsid w:val="007416A6"/>
    <w:rsid w:val="007422B2"/>
    <w:rsid w:val="0074244C"/>
    <w:rsid w:val="0074334C"/>
    <w:rsid w:val="0074522F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70D"/>
    <w:rsid w:val="00772CB5"/>
    <w:rsid w:val="00775381"/>
    <w:rsid w:val="00775C78"/>
    <w:rsid w:val="00775E29"/>
    <w:rsid w:val="007760C5"/>
    <w:rsid w:val="00777067"/>
    <w:rsid w:val="0078077F"/>
    <w:rsid w:val="00780D52"/>
    <w:rsid w:val="007817F0"/>
    <w:rsid w:val="0078250C"/>
    <w:rsid w:val="00786909"/>
    <w:rsid w:val="00786B63"/>
    <w:rsid w:val="00791E7A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3D94"/>
    <w:rsid w:val="007D5E95"/>
    <w:rsid w:val="007D5F50"/>
    <w:rsid w:val="007E0A56"/>
    <w:rsid w:val="007E6107"/>
    <w:rsid w:val="007E6E95"/>
    <w:rsid w:val="007F0545"/>
    <w:rsid w:val="007F28B8"/>
    <w:rsid w:val="007F2F51"/>
    <w:rsid w:val="007F373C"/>
    <w:rsid w:val="007F3DEE"/>
    <w:rsid w:val="007F58CF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5FBA"/>
    <w:rsid w:val="00807BCC"/>
    <w:rsid w:val="00810A02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5FB3"/>
    <w:rsid w:val="008270D3"/>
    <w:rsid w:val="008271DF"/>
    <w:rsid w:val="00830320"/>
    <w:rsid w:val="008308FA"/>
    <w:rsid w:val="00831698"/>
    <w:rsid w:val="00832823"/>
    <w:rsid w:val="00832F36"/>
    <w:rsid w:val="008336A6"/>
    <w:rsid w:val="0083552D"/>
    <w:rsid w:val="00835808"/>
    <w:rsid w:val="008360BC"/>
    <w:rsid w:val="00836754"/>
    <w:rsid w:val="00836BC3"/>
    <w:rsid w:val="0083794E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233D"/>
    <w:rsid w:val="0084402C"/>
    <w:rsid w:val="008444F7"/>
    <w:rsid w:val="00845780"/>
    <w:rsid w:val="008458E1"/>
    <w:rsid w:val="00847678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26D5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C9B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3A2E"/>
    <w:rsid w:val="00895FCF"/>
    <w:rsid w:val="0089693B"/>
    <w:rsid w:val="008971CE"/>
    <w:rsid w:val="00897360"/>
    <w:rsid w:val="00897583"/>
    <w:rsid w:val="008A0F70"/>
    <w:rsid w:val="008A0FD5"/>
    <w:rsid w:val="008A1190"/>
    <w:rsid w:val="008A5243"/>
    <w:rsid w:val="008A6C9C"/>
    <w:rsid w:val="008B1B19"/>
    <w:rsid w:val="008B1E18"/>
    <w:rsid w:val="008B4261"/>
    <w:rsid w:val="008B439E"/>
    <w:rsid w:val="008B51AC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0E62"/>
    <w:rsid w:val="008D18F4"/>
    <w:rsid w:val="008D3375"/>
    <w:rsid w:val="008D3516"/>
    <w:rsid w:val="008D3C6B"/>
    <w:rsid w:val="008D3C94"/>
    <w:rsid w:val="008D5F96"/>
    <w:rsid w:val="008D63FF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8F9"/>
    <w:rsid w:val="008F790A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1CE2"/>
    <w:rsid w:val="009121E2"/>
    <w:rsid w:val="00912D9E"/>
    <w:rsid w:val="00912E62"/>
    <w:rsid w:val="009131FC"/>
    <w:rsid w:val="0091342B"/>
    <w:rsid w:val="0091366B"/>
    <w:rsid w:val="00915430"/>
    <w:rsid w:val="0091684A"/>
    <w:rsid w:val="0092185B"/>
    <w:rsid w:val="0092192B"/>
    <w:rsid w:val="0092351B"/>
    <w:rsid w:val="00925D31"/>
    <w:rsid w:val="00926DE2"/>
    <w:rsid w:val="00931DA1"/>
    <w:rsid w:val="00931E40"/>
    <w:rsid w:val="009355A0"/>
    <w:rsid w:val="00935854"/>
    <w:rsid w:val="00936672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43C9"/>
    <w:rsid w:val="00954B47"/>
    <w:rsid w:val="00956DE9"/>
    <w:rsid w:val="0095712A"/>
    <w:rsid w:val="00957132"/>
    <w:rsid w:val="0095761A"/>
    <w:rsid w:val="00960216"/>
    <w:rsid w:val="00962CE1"/>
    <w:rsid w:val="009637B5"/>
    <w:rsid w:val="009702AD"/>
    <w:rsid w:val="00972D9D"/>
    <w:rsid w:val="00973398"/>
    <w:rsid w:val="00973421"/>
    <w:rsid w:val="009748AC"/>
    <w:rsid w:val="00975E90"/>
    <w:rsid w:val="00977899"/>
    <w:rsid w:val="00977EDB"/>
    <w:rsid w:val="00981617"/>
    <w:rsid w:val="0098319C"/>
    <w:rsid w:val="009836D6"/>
    <w:rsid w:val="0098487C"/>
    <w:rsid w:val="009855D9"/>
    <w:rsid w:val="00985C6F"/>
    <w:rsid w:val="00987E41"/>
    <w:rsid w:val="00987E83"/>
    <w:rsid w:val="0099242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59DD"/>
    <w:rsid w:val="009B643C"/>
    <w:rsid w:val="009C14FB"/>
    <w:rsid w:val="009C1FDD"/>
    <w:rsid w:val="009C2716"/>
    <w:rsid w:val="009C358C"/>
    <w:rsid w:val="009C467C"/>
    <w:rsid w:val="009C4817"/>
    <w:rsid w:val="009C49AE"/>
    <w:rsid w:val="009C4ACD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01D3"/>
    <w:rsid w:val="009E1635"/>
    <w:rsid w:val="009E294E"/>
    <w:rsid w:val="009E3FF7"/>
    <w:rsid w:val="009E475E"/>
    <w:rsid w:val="009E4B0C"/>
    <w:rsid w:val="009E5740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5AAC"/>
    <w:rsid w:val="009F6621"/>
    <w:rsid w:val="009F71F1"/>
    <w:rsid w:val="009F7F23"/>
    <w:rsid w:val="00A00CEF"/>
    <w:rsid w:val="00A00D7B"/>
    <w:rsid w:val="00A00EFC"/>
    <w:rsid w:val="00A0185B"/>
    <w:rsid w:val="00A01FA9"/>
    <w:rsid w:val="00A02B14"/>
    <w:rsid w:val="00A03092"/>
    <w:rsid w:val="00A03B82"/>
    <w:rsid w:val="00A0778C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70DA"/>
    <w:rsid w:val="00A274C7"/>
    <w:rsid w:val="00A31C32"/>
    <w:rsid w:val="00A35BD2"/>
    <w:rsid w:val="00A365F3"/>
    <w:rsid w:val="00A4175B"/>
    <w:rsid w:val="00A41ACC"/>
    <w:rsid w:val="00A4403E"/>
    <w:rsid w:val="00A44E66"/>
    <w:rsid w:val="00A45362"/>
    <w:rsid w:val="00A454FF"/>
    <w:rsid w:val="00A45E5E"/>
    <w:rsid w:val="00A50753"/>
    <w:rsid w:val="00A51119"/>
    <w:rsid w:val="00A51E66"/>
    <w:rsid w:val="00A53729"/>
    <w:rsid w:val="00A53DB3"/>
    <w:rsid w:val="00A541FA"/>
    <w:rsid w:val="00A557CC"/>
    <w:rsid w:val="00A56EC7"/>
    <w:rsid w:val="00A577F0"/>
    <w:rsid w:val="00A622EE"/>
    <w:rsid w:val="00A6260E"/>
    <w:rsid w:val="00A63BE3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00D5"/>
    <w:rsid w:val="00A806D4"/>
    <w:rsid w:val="00A8395D"/>
    <w:rsid w:val="00A840B0"/>
    <w:rsid w:val="00A841D5"/>
    <w:rsid w:val="00A84C70"/>
    <w:rsid w:val="00A8576F"/>
    <w:rsid w:val="00A858A2"/>
    <w:rsid w:val="00A87001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98A"/>
    <w:rsid w:val="00AB3C08"/>
    <w:rsid w:val="00AB413B"/>
    <w:rsid w:val="00AB5D28"/>
    <w:rsid w:val="00AC01D4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5CB9"/>
    <w:rsid w:val="00AD0C80"/>
    <w:rsid w:val="00AD2998"/>
    <w:rsid w:val="00AD2EC9"/>
    <w:rsid w:val="00AD3AA4"/>
    <w:rsid w:val="00AD5CE6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AF71E8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532"/>
    <w:rsid w:val="00B13B90"/>
    <w:rsid w:val="00B13C2E"/>
    <w:rsid w:val="00B14707"/>
    <w:rsid w:val="00B16054"/>
    <w:rsid w:val="00B17CBF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35"/>
    <w:rsid w:val="00B251E6"/>
    <w:rsid w:val="00B25213"/>
    <w:rsid w:val="00B26924"/>
    <w:rsid w:val="00B26DE2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1FC9"/>
    <w:rsid w:val="00B522B0"/>
    <w:rsid w:val="00B52673"/>
    <w:rsid w:val="00B5419A"/>
    <w:rsid w:val="00B55060"/>
    <w:rsid w:val="00B62DB9"/>
    <w:rsid w:val="00B6313A"/>
    <w:rsid w:val="00B63C6A"/>
    <w:rsid w:val="00B71F77"/>
    <w:rsid w:val="00B758DB"/>
    <w:rsid w:val="00B75D3B"/>
    <w:rsid w:val="00B77750"/>
    <w:rsid w:val="00B77759"/>
    <w:rsid w:val="00B77FFA"/>
    <w:rsid w:val="00B80B4C"/>
    <w:rsid w:val="00B823FB"/>
    <w:rsid w:val="00B8462C"/>
    <w:rsid w:val="00B84B0F"/>
    <w:rsid w:val="00B859A1"/>
    <w:rsid w:val="00B85F17"/>
    <w:rsid w:val="00B86A11"/>
    <w:rsid w:val="00B86AB3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E"/>
    <w:rsid w:val="00BA3CF8"/>
    <w:rsid w:val="00BA4162"/>
    <w:rsid w:val="00BA4A66"/>
    <w:rsid w:val="00BA5EDA"/>
    <w:rsid w:val="00BA6529"/>
    <w:rsid w:val="00BA66A1"/>
    <w:rsid w:val="00BA72CB"/>
    <w:rsid w:val="00BB1529"/>
    <w:rsid w:val="00BB1B76"/>
    <w:rsid w:val="00BB20C3"/>
    <w:rsid w:val="00BB37C0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3E53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D6423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2D11"/>
    <w:rsid w:val="00C03A3B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6C47"/>
    <w:rsid w:val="00C16E50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37BCC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14A"/>
    <w:rsid w:val="00C62886"/>
    <w:rsid w:val="00C63413"/>
    <w:rsid w:val="00C64294"/>
    <w:rsid w:val="00C658E6"/>
    <w:rsid w:val="00C65F17"/>
    <w:rsid w:val="00C70BBF"/>
    <w:rsid w:val="00C70C1B"/>
    <w:rsid w:val="00C7252B"/>
    <w:rsid w:val="00C72BDB"/>
    <w:rsid w:val="00C73893"/>
    <w:rsid w:val="00C7419B"/>
    <w:rsid w:val="00C74425"/>
    <w:rsid w:val="00C74DA0"/>
    <w:rsid w:val="00C76A68"/>
    <w:rsid w:val="00C7774D"/>
    <w:rsid w:val="00C7796C"/>
    <w:rsid w:val="00C802D5"/>
    <w:rsid w:val="00C8182C"/>
    <w:rsid w:val="00C82A89"/>
    <w:rsid w:val="00C82D25"/>
    <w:rsid w:val="00C833A2"/>
    <w:rsid w:val="00C845B4"/>
    <w:rsid w:val="00C85492"/>
    <w:rsid w:val="00C856BC"/>
    <w:rsid w:val="00C873AC"/>
    <w:rsid w:val="00C905E9"/>
    <w:rsid w:val="00C92F01"/>
    <w:rsid w:val="00C93E68"/>
    <w:rsid w:val="00C97513"/>
    <w:rsid w:val="00CA0476"/>
    <w:rsid w:val="00CA0BFD"/>
    <w:rsid w:val="00CA2004"/>
    <w:rsid w:val="00CA3035"/>
    <w:rsid w:val="00CA3559"/>
    <w:rsid w:val="00CA35BF"/>
    <w:rsid w:val="00CA4218"/>
    <w:rsid w:val="00CA46CB"/>
    <w:rsid w:val="00CA4837"/>
    <w:rsid w:val="00CA4882"/>
    <w:rsid w:val="00CA4D56"/>
    <w:rsid w:val="00CA5770"/>
    <w:rsid w:val="00CA78FE"/>
    <w:rsid w:val="00CB0E74"/>
    <w:rsid w:val="00CB102E"/>
    <w:rsid w:val="00CB107E"/>
    <w:rsid w:val="00CB1B71"/>
    <w:rsid w:val="00CB2FD8"/>
    <w:rsid w:val="00CB3391"/>
    <w:rsid w:val="00CB3BE1"/>
    <w:rsid w:val="00CB3D63"/>
    <w:rsid w:val="00CB430F"/>
    <w:rsid w:val="00CB46B6"/>
    <w:rsid w:val="00CB7215"/>
    <w:rsid w:val="00CB72A0"/>
    <w:rsid w:val="00CB7543"/>
    <w:rsid w:val="00CB774E"/>
    <w:rsid w:val="00CC0A54"/>
    <w:rsid w:val="00CC10DF"/>
    <w:rsid w:val="00CC188D"/>
    <w:rsid w:val="00CC1E4D"/>
    <w:rsid w:val="00CC28E9"/>
    <w:rsid w:val="00CC2A6A"/>
    <w:rsid w:val="00CC2F54"/>
    <w:rsid w:val="00CC3A4E"/>
    <w:rsid w:val="00CC4403"/>
    <w:rsid w:val="00CC628C"/>
    <w:rsid w:val="00CD1060"/>
    <w:rsid w:val="00CD1279"/>
    <w:rsid w:val="00CD1934"/>
    <w:rsid w:val="00CD337A"/>
    <w:rsid w:val="00CD4A9C"/>
    <w:rsid w:val="00CD4D1F"/>
    <w:rsid w:val="00CD55D2"/>
    <w:rsid w:val="00CE0DB9"/>
    <w:rsid w:val="00CE2F15"/>
    <w:rsid w:val="00CE5503"/>
    <w:rsid w:val="00CF003E"/>
    <w:rsid w:val="00CF0BF4"/>
    <w:rsid w:val="00CF249E"/>
    <w:rsid w:val="00CF2906"/>
    <w:rsid w:val="00CF4C17"/>
    <w:rsid w:val="00CF4F80"/>
    <w:rsid w:val="00CF6CA4"/>
    <w:rsid w:val="00CF7168"/>
    <w:rsid w:val="00CF7BC5"/>
    <w:rsid w:val="00D034C5"/>
    <w:rsid w:val="00D04F48"/>
    <w:rsid w:val="00D05E14"/>
    <w:rsid w:val="00D07323"/>
    <w:rsid w:val="00D07C6F"/>
    <w:rsid w:val="00D106CB"/>
    <w:rsid w:val="00D108A2"/>
    <w:rsid w:val="00D10AE2"/>
    <w:rsid w:val="00D1166C"/>
    <w:rsid w:val="00D165F3"/>
    <w:rsid w:val="00D167DB"/>
    <w:rsid w:val="00D16E10"/>
    <w:rsid w:val="00D22D82"/>
    <w:rsid w:val="00D22E04"/>
    <w:rsid w:val="00D25E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D22"/>
    <w:rsid w:val="00D33FEE"/>
    <w:rsid w:val="00D35F51"/>
    <w:rsid w:val="00D36266"/>
    <w:rsid w:val="00D3642F"/>
    <w:rsid w:val="00D3659E"/>
    <w:rsid w:val="00D36988"/>
    <w:rsid w:val="00D40872"/>
    <w:rsid w:val="00D40950"/>
    <w:rsid w:val="00D4113D"/>
    <w:rsid w:val="00D414E8"/>
    <w:rsid w:val="00D41D24"/>
    <w:rsid w:val="00D42E74"/>
    <w:rsid w:val="00D4425F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441"/>
    <w:rsid w:val="00D6487B"/>
    <w:rsid w:val="00D66391"/>
    <w:rsid w:val="00D66A65"/>
    <w:rsid w:val="00D67EE0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773D8"/>
    <w:rsid w:val="00D80FC4"/>
    <w:rsid w:val="00D81903"/>
    <w:rsid w:val="00D81CB0"/>
    <w:rsid w:val="00D81F47"/>
    <w:rsid w:val="00D8231D"/>
    <w:rsid w:val="00D8356F"/>
    <w:rsid w:val="00D8399D"/>
    <w:rsid w:val="00D83DF6"/>
    <w:rsid w:val="00D84315"/>
    <w:rsid w:val="00D85393"/>
    <w:rsid w:val="00D85A12"/>
    <w:rsid w:val="00D86122"/>
    <w:rsid w:val="00D86721"/>
    <w:rsid w:val="00D878E6"/>
    <w:rsid w:val="00D908C5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0DFE"/>
    <w:rsid w:val="00DA1898"/>
    <w:rsid w:val="00DA3005"/>
    <w:rsid w:val="00DA3F75"/>
    <w:rsid w:val="00DA4573"/>
    <w:rsid w:val="00DA4AF0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42"/>
    <w:rsid w:val="00DE17FF"/>
    <w:rsid w:val="00DE19B9"/>
    <w:rsid w:val="00DE22D5"/>
    <w:rsid w:val="00DE2B5C"/>
    <w:rsid w:val="00DE32ED"/>
    <w:rsid w:val="00DE3EB9"/>
    <w:rsid w:val="00DE3F37"/>
    <w:rsid w:val="00DE4879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18"/>
    <w:rsid w:val="00E003BF"/>
    <w:rsid w:val="00E00D31"/>
    <w:rsid w:val="00E01A79"/>
    <w:rsid w:val="00E02250"/>
    <w:rsid w:val="00E02E72"/>
    <w:rsid w:val="00E03E6B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0E85"/>
    <w:rsid w:val="00E2113A"/>
    <w:rsid w:val="00E212ED"/>
    <w:rsid w:val="00E21AC2"/>
    <w:rsid w:val="00E22764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36847"/>
    <w:rsid w:val="00E41CF4"/>
    <w:rsid w:val="00E42365"/>
    <w:rsid w:val="00E428EA"/>
    <w:rsid w:val="00E45382"/>
    <w:rsid w:val="00E46041"/>
    <w:rsid w:val="00E47D6D"/>
    <w:rsid w:val="00E50918"/>
    <w:rsid w:val="00E50FBF"/>
    <w:rsid w:val="00E51313"/>
    <w:rsid w:val="00E55190"/>
    <w:rsid w:val="00E55567"/>
    <w:rsid w:val="00E57A5E"/>
    <w:rsid w:val="00E57E66"/>
    <w:rsid w:val="00E57F7C"/>
    <w:rsid w:val="00E60809"/>
    <w:rsid w:val="00E61D81"/>
    <w:rsid w:val="00E62AD0"/>
    <w:rsid w:val="00E652A1"/>
    <w:rsid w:val="00E66CBC"/>
    <w:rsid w:val="00E7112A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913"/>
    <w:rsid w:val="00E97D5D"/>
    <w:rsid w:val="00EA0F4D"/>
    <w:rsid w:val="00EA1454"/>
    <w:rsid w:val="00EA278C"/>
    <w:rsid w:val="00EA2A42"/>
    <w:rsid w:val="00EA2EB2"/>
    <w:rsid w:val="00EA3F27"/>
    <w:rsid w:val="00EA4CC9"/>
    <w:rsid w:val="00EA5FC3"/>
    <w:rsid w:val="00EA7B70"/>
    <w:rsid w:val="00EB449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65B4"/>
    <w:rsid w:val="00EE76CA"/>
    <w:rsid w:val="00EF19DC"/>
    <w:rsid w:val="00EF2FBE"/>
    <w:rsid w:val="00EF33CA"/>
    <w:rsid w:val="00EF3AA1"/>
    <w:rsid w:val="00EF4A39"/>
    <w:rsid w:val="00EF66BE"/>
    <w:rsid w:val="00EF7F34"/>
    <w:rsid w:val="00F0140B"/>
    <w:rsid w:val="00F0169A"/>
    <w:rsid w:val="00F0224E"/>
    <w:rsid w:val="00F02291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0F43"/>
    <w:rsid w:val="00F41131"/>
    <w:rsid w:val="00F41182"/>
    <w:rsid w:val="00F412C4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2F43"/>
    <w:rsid w:val="00F5316F"/>
    <w:rsid w:val="00F53496"/>
    <w:rsid w:val="00F535AA"/>
    <w:rsid w:val="00F54386"/>
    <w:rsid w:val="00F54A96"/>
    <w:rsid w:val="00F566A6"/>
    <w:rsid w:val="00F578E1"/>
    <w:rsid w:val="00F6062D"/>
    <w:rsid w:val="00F61EB7"/>
    <w:rsid w:val="00F62A27"/>
    <w:rsid w:val="00F64AB5"/>
    <w:rsid w:val="00F67974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226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A24"/>
    <w:rsid w:val="00FA3854"/>
    <w:rsid w:val="00FB0E45"/>
    <w:rsid w:val="00FB2E71"/>
    <w:rsid w:val="00FB30F7"/>
    <w:rsid w:val="00FB4D8E"/>
    <w:rsid w:val="00FB7527"/>
    <w:rsid w:val="00FB7BDA"/>
    <w:rsid w:val="00FC2056"/>
    <w:rsid w:val="00FC3D1F"/>
    <w:rsid w:val="00FC5130"/>
    <w:rsid w:val="00FD05D2"/>
    <w:rsid w:val="00FD1BBC"/>
    <w:rsid w:val="00FD2676"/>
    <w:rsid w:val="00FD3756"/>
    <w:rsid w:val="00FD4566"/>
    <w:rsid w:val="00FD4F48"/>
    <w:rsid w:val="00FD622B"/>
    <w:rsid w:val="00FE0126"/>
    <w:rsid w:val="00FE2133"/>
    <w:rsid w:val="00FE2C2D"/>
    <w:rsid w:val="00FE422B"/>
    <w:rsid w:val="00FE45B2"/>
    <w:rsid w:val="00FE55A1"/>
    <w:rsid w:val="00FE56C4"/>
    <w:rsid w:val="00FE63CB"/>
    <w:rsid w:val="00FE650F"/>
    <w:rsid w:val="00FE6A7F"/>
    <w:rsid w:val="00FE7D6A"/>
    <w:rsid w:val="00FF0490"/>
    <w:rsid w:val="00FF11CB"/>
    <w:rsid w:val="00FF218B"/>
    <w:rsid w:val="00FF381D"/>
    <w:rsid w:val="00FF3B4C"/>
    <w:rsid w:val="00FF4A00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D25FF"/>
  <w15:chartTrackingRefBased/>
  <w15:docId w15:val="{2A7D19D5-AC4C-4090-99F5-1D629DDF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C6F3E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i">
    <w:name w:val="Kropki"/>
    <w:basedOn w:val="Normalny"/>
    <w:rsid w:val="008D63FF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/>
      <w:noProof/>
      <w:color w:val="auto"/>
      <w:szCs w:val="20"/>
    </w:rPr>
  </w:style>
  <w:style w:type="character" w:customStyle="1" w:styleId="TekstpodstawowywcityZnak">
    <w:name w:val="Tekst podstawowy wcięty Znak"/>
    <w:link w:val="Tekstpodstawowywcity"/>
    <w:rsid w:val="00056941"/>
    <w:rPr>
      <w:rFonts w:ascii="Thorndale" w:eastAsia="HG Mincho Light J" w:hAnsi="Thorndale"/>
      <w:color w:val="000000"/>
      <w:sz w:val="24"/>
      <w:szCs w:val="24"/>
      <w:lang w:val="x-none"/>
    </w:rPr>
  </w:style>
  <w:style w:type="character" w:customStyle="1" w:styleId="FontStyle157">
    <w:name w:val="Font Style157"/>
    <w:rsid w:val="005411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54112B"/>
    <w:rPr>
      <w:rFonts w:ascii="Thorndale" w:eastAsia="HG Mincho Light J" w:hAnsi="Thorndale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51432"/>
    <w:pPr>
      <w:widowControl/>
    </w:pPr>
    <w:rPr>
      <w:rFonts w:ascii="Courier New" w:eastAsia="Calibri" w:hAnsi="Courier New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822B-1337-4044-AD4A-824B6D8C451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0E74E39-BC06-4F13-A4DA-E6546706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Bułach Anna</cp:lastModifiedBy>
  <cp:revision>11</cp:revision>
  <cp:lastPrinted>2025-03-12T12:29:00Z</cp:lastPrinted>
  <dcterms:created xsi:type="dcterms:W3CDTF">2023-10-26T11:38:00Z</dcterms:created>
  <dcterms:modified xsi:type="dcterms:W3CDTF">2025-03-12T12:31:00Z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5dfe638e-20f2-4ddf-8d4b-afd5cf39e71e</vt:lpwstr>
  </property>
  <property fmtid="{D5CDD505-2E9C-101B-9397-08002B2CF9AE}" pid="3" name="bjSaver">
    <vt:lpwstr>I/rmquUUpEUxGHI7lAIV5vsIOc53Jbnv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