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5C55D" w14:textId="7E654BDF" w:rsidR="0010005E" w:rsidRPr="0046052E" w:rsidRDefault="001D4899" w:rsidP="0010005E">
      <w:pPr>
        <w:pStyle w:val="Tekstkomentarza"/>
        <w:jc w:val="right"/>
        <w:rPr>
          <w:rFonts w:ascii="Arial" w:eastAsia="Calibri" w:hAnsi="Arial" w:cs="Arial"/>
          <w:b/>
        </w:rPr>
      </w:pPr>
      <w:r w:rsidRPr="0046052E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46052E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46052E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46052E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46052E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46052E" w:rsidRPr="0046052E" w14:paraId="1BCBBC3E" w14:textId="77777777" w:rsidTr="00263767">
        <w:tc>
          <w:tcPr>
            <w:tcW w:w="7650" w:type="dxa"/>
          </w:tcPr>
          <w:p w14:paraId="0F74F596" w14:textId="77777777" w:rsidR="000F207D" w:rsidRPr="0046052E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46052E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46052E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46052E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46052E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46052E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46052E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46052E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46052E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6052E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46052E" w:rsidRDefault="00A228E6" w:rsidP="00A228E6">
      <w:pPr>
        <w:jc w:val="center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46052E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46052E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46052E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46052E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46052E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46052E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46052E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46052E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46052E">
        <w:rPr>
          <w:rFonts w:ascii="Arial" w:hAnsi="Arial" w:cs="Arial"/>
          <w:b/>
          <w:bCs/>
          <w:sz w:val="20"/>
        </w:rPr>
        <w:t>Pzp</w:t>
      </w:r>
      <w:proofErr w:type="spellEnd"/>
      <w:r w:rsidRPr="0046052E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46052E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0FCD7361" w:rsidR="00A228E6" w:rsidRPr="0046052E" w:rsidRDefault="00A228E6" w:rsidP="004F3885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46052E">
        <w:rPr>
          <w:rFonts w:ascii="Arial" w:hAnsi="Arial" w:cs="Arial"/>
          <w:sz w:val="20"/>
        </w:rPr>
        <w:t>Na potrzeby postępowania o udzielenie zamówienia publicznego</w:t>
      </w:r>
      <w:r w:rsidRPr="0046052E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46052E">
        <w:rPr>
          <w:rFonts w:ascii="Arial" w:hAnsi="Arial" w:cs="Arial"/>
          <w:b/>
          <w:bCs/>
          <w:sz w:val="20"/>
        </w:rPr>
        <w:t xml:space="preserve">na </w:t>
      </w:r>
      <w:r w:rsidR="005A0530" w:rsidRPr="0046052E">
        <w:rPr>
          <w:rFonts w:ascii="Arial" w:hAnsi="Arial" w:cs="Arial"/>
          <w:b/>
          <w:bCs/>
          <w:sz w:val="20"/>
        </w:rPr>
        <w:t xml:space="preserve">usługę </w:t>
      </w:r>
      <w:r w:rsidR="004F3885" w:rsidRPr="0046052E">
        <w:rPr>
          <w:rFonts w:ascii="Arial" w:hAnsi="Arial" w:cs="Arial"/>
          <w:b/>
          <w:bCs/>
          <w:sz w:val="20"/>
        </w:rPr>
        <w:t>sporządzenia operatów szacunkowych w celu określenia wartości rynkowej prawa własności nieruchomości gruntowych, położonych w Radomiu przy ulicy: Beliny – Prażmowskiego, Sarnowicza</w:t>
      </w:r>
      <w:r w:rsidRPr="0046052E">
        <w:rPr>
          <w:rFonts w:ascii="Arial" w:hAnsi="Arial" w:cs="Arial"/>
          <w:b/>
          <w:bCs/>
          <w:sz w:val="20"/>
        </w:rPr>
        <w:t>,</w:t>
      </w:r>
      <w:bookmarkEnd w:id="1"/>
      <w:r w:rsidRPr="0046052E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46052E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46052E">
        <w:rPr>
          <w:rFonts w:ascii="Arial" w:hAnsi="Arial" w:cs="Arial"/>
          <w:sz w:val="20"/>
        </w:rPr>
        <w:t>t.j</w:t>
      </w:r>
      <w:proofErr w:type="spellEnd"/>
      <w:r w:rsidRPr="0046052E">
        <w:rPr>
          <w:rFonts w:ascii="Arial" w:hAnsi="Arial" w:cs="Arial"/>
          <w:sz w:val="20"/>
        </w:rPr>
        <w:t xml:space="preserve">. Dz. U. z </w:t>
      </w:r>
      <w:r w:rsidR="00F55BBC" w:rsidRPr="0046052E">
        <w:rPr>
          <w:rFonts w:ascii="Arial" w:hAnsi="Arial" w:cs="Arial"/>
          <w:sz w:val="20"/>
        </w:rPr>
        <w:t>2023r. poz.1605</w:t>
      </w:r>
      <w:r w:rsidR="008731AA" w:rsidRPr="0046052E">
        <w:rPr>
          <w:rFonts w:ascii="Arial" w:hAnsi="Arial" w:cs="Arial"/>
          <w:sz w:val="20"/>
        </w:rPr>
        <w:t xml:space="preserve"> ze zm.</w:t>
      </w:r>
      <w:r w:rsidRPr="0046052E">
        <w:rPr>
          <w:rFonts w:ascii="Arial" w:hAnsi="Arial" w:cs="Arial"/>
          <w:sz w:val="20"/>
        </w:rPr>
        <w:t>)</w:t>
      </w:r>
      <w:bookmarkEnd w:id="0"/>
      <w:r w:rsidRPr="0046052E">
        <w:rPr>
          <w:rFonts w:ascii="Arial" w:hAnsi="Arial" w:cs="Arial"/>
          <w:b/>
          <w:sz w:val="20"/>
        </w:rPr>
        <w:t xml:space="preserve"> </w:t>
      </w:r>
      <w:r w:rsidRPr="0046052E">
        <w:rPr>
          <w:rFonts w:ascii="Arial" w:hAnsi="Arial" w:cs="Arial"/>
          <w:sz w:val="20"/>
        </w:rPr>
        <w:t xml:space="preserve">– dalej „ustawa </w:t>
      </w:r>
      <w:proofErr w:type="spellStart"/>
      <w:r w:rsidRPr="0046052E">
        <w:rPr>
          <w:rFonts w:ascii="Arial" w:hAnsi="Arial" w:cs="Arial"/>
          <w:sz w:val="20"/>
        </w:rPr>
        <w:t>Pzp</w:t>
      </w:r>
      <w:proofErr w:type="spellEnd"/>
      <w:r w:rsidRPr="0046052E">
        <w:rPr>
          <w:rFonts w:ascii="Arial" w:hAnsi="Arial" w:cs="Arial"/>
          <w:sz w:val="20"/>
        </w:rPr>
        <w:t xml:space="preserve">” </w:t>
      </w:r>
      <w:r w:rsidRPr="0046052E">
        <w:rPr>
          <w:rFonts w:ascii="Arial" w:hAnsi="Arial" w:cs="Arial"/>
          <w:b/>
          <w:bCs/>
          <w:sz w:val="20"/>
          <w:u w:val="single"/>
        </w:rPr>
        <w:t>oświadczam</w:t>
      </w:r>
      <w:r w:rsidRPr="0046052E">
        <w:rPr>
          <w:rFonts w:ascii="Arial" w:hAnsi="Arial" w:cs="Arial"/>
          <w:sz w:val="20"/>
          <w:u w:val="single"/>
        </w:rPr>
        <w:t>, co następuje:</w:t>
      </w:r>
      <w:r w:rsidRPr="0046052E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46052E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46052E" w:rsidRPr="0046052E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46052E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46052E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46052E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46052E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46052E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46052E" w:rsidRDefault="00A228E6" w:rsidP="000463FE">
      <w:pPr>
        <w:pStyle w:val="Akapitzlist"/>
        <w:numPr>
          <w:ilvl w:val="1"/>
          <w:numId w:val="54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Oświadczam, że </w:t>
      </w:r>
      <w:r w:rsidRPr="0046052E">
        <w:rPr>
          <w:rFonts w:ascii="Arial" w:hAnsi="Arial" w:cs="Arial"/>
          <w:b/>
          <w:bCs/>
          <w:sz w:val="20"/>
        </w:rPr>
        <w:t>nie podlegam wykluczeniu</w:t>
      </w:r>
      <w:r w:rsidRPr="0046052E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46052E">
        <w:rPr>
          <w:rFonts w:ascii="Arial" w:hAnsi="Arial" w:cs="Arial"/>
          <w:sz w:val="20"/>
        </w:rPr>
        <w:t>Pzp</w:t>
      </w:r>
      <w:proofErr w:type="spellEnd"/>
      <w:r w:rsidRPr="0046052E">
        <w:rPr>
          <w:rFonts w:ascii="Arial" w:hAnsi="Arial" w:cs="Arial"/>
          <w:sz w:val="20"/>
        </w:rPr>
        <w:t>.</w:t>
      </w:r>
    </w:p>
    <w:p w14:paraId="3BE45DE4" w14:textId="77777777" w:rsidR="00A228E6" w:rsidRPr="0046052E" w:rsidRDefault="00A228E6" w:rsidP="000463FE">
      <w:pPr>
        <w:pStyle w:val="Akapitzlist"/>
        <w:numPr>
          <w:ilvl w:val="1"/>
          <w:numId w:val="54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Oświadczam, że </w:t>
      </w:r>
      <w:r w:rsidRPr="0046052E">
        <w:rPr>
          <w:rFonts w:ascii="Arial" w:hAnsi="Arial" w:cs="Arial"/>
          <w:b/>
          <w:bCs/>
          <w:sz w:val="20"/>
        </w:rPr>
        <w:t>nie podlegam wykluczeniu</w:t>
      </w:r>
      <w:r w:rsidRPr="0046052E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46052E">
        <w:rPr>
          <w:rFonts w:ascii="Arial" w:hAnsi="Arial" w:cs="Arial"/>
          <w:sz w:val="20"/>
        </w:rPr>
        <w:t>Pzp</w:t>
      </w:r>
      <w:proofErr w:type="spellEnd"/>
      <w:r w:rsidRPr="0046052E">
        <w:rPr>
          <w:rFonts w:ascii="Arial" w:hAnsi="Arial" w:cs="Arial"/>
          <w:sz w:val="20"/>
        </w:rPr>
        <w:t>.</w:t>
      </w:r>
    </w:p>
    <w:p w14:paraId="42F2D54F" w14:textId="079E2730" w:rsidR="00A228E6" w:rsidRPr="0046052E" w:rsidRDefault="00A228E6" w:rsidP="000463FE">
      <w:pPr>
        <w:pStyle w:val="Akapitzlist"/>
        <w:numPr>
          <w:ilvl w:val="1"/>
          <w:numId w:val="54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Oświadczam, że </w:t>
      </w:r>
      <w:r w:rsidRPr="0046052E">
        <w:rPr>
          <w:rFonts w:ascii="Arial" w:hAnsi="Arial" w:cs="Arial"/>
          <w:b/>
          <w:bCs/>
          <w:sz w:val="20"/>
        </w:rPr>
        <w:t>nie zachodzą</w:t>
      </w:r>
      <w:r w:rsidRPr="0046052E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46052E">
        <w:rPr>
          <w:rFonts w:ascii="Arial" w:hAnsi="Arial" w:cs="Arial"/>
          <w:sz w:val="20"/>
        </w:rPr>
        <w:t>(</w:t>
      </w:r>
      <w:proofErr w:type="spellStart"/>
      <w:r w:rsidR="00DF0D13" w:rsidRPr="0046052E">
        <w:rPr>
          <w:rFonts w:ascii="Arial" w:hAnsi="Arial" w:cs="Arial"/>
          <w:sz w:val="20"/>
        </w:rPr>
        <w:t>t.j</w:t>
      </w:r>
      <w:proofErr w:type="spellEnd"/>
      <w:r w:rsidR="00DF0D13" w:rsidRPr="0046052E">
        <w:rPr>
          <w:rFonts w:ascii="Arial" w:hAnsi="Arial" w:cs="Arial"/>
          <w:sz w:val="20"/>
        </w:rPr>
        <w:t xml:space="preserve">. </w:t>
      </w:r>
      <w:r w:rsidR="005C2459" w:rsidRPr="0046052E">
        <w:rPr>
          <w:rFonts w:ascii="Arial" w:hAnsi="Arial" w:cs="Arial"/>
          <w:sz w:val="20"/>
        </w:rPr>
        <w:t>Dz. U. z 2024r. poz. 507</w:t>
      </w:r>
      <w:r w:rsidR="00BD0DCC" w:rsidRPr="0046052E">
        <w:rPr>
          <w:rFonts w:ascii="Arial" w:hAnsi="Arial" w:cs="Arial"/>
          <w:sz w:val="20"/>
        </w:rPr>
        <w:t>)</w:t>
      </w:r>
      <w:r w:rsidRPr="0046052E">
        <w:rPr>
          <w:rFonts w:ascii="Arial" w:hAnsi="Arial" w:cs="Arial"/>
          <w:sz w:val="20"/>
        </w:rPr>
        <w:t>*.</w:t>
      </w:r>
    </w:p>
    <w:p w14:paraId="78EE1D99" w14:textId="77777777" w:rsidR="00A228E6" w:rsidRPr="0046052E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46052E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6052E">
        <w:rPr>
          <w:rFonts w:ascii="Arial" w:hAnsi="Arial" w:cs="Arial"/>
          <w:sz w:val="16"/>
          <w:szCs w:val="18"/>
        </w:rPr>
        <w:t>Pzp</w:t>
      </w:r>
      <w:proofErr w:type="spellEnd"/>
      <w:r w:rsidRPr="0046052E">
        <w:rPr>
          <w:rFonts w:ascii="Arial" w:hAnsi="Arial" w:cs="Arial"/>
          <w:sz w:val="16"/>
          <w:szCs w:val="18"/>
        </w:rPr>
        <w:t xml:space="preserve"> wyklucza się:</w:t>
      </w:r>
    </w:p>
    <w:p w14:paraId="1FC471F0" w14:textId="77777777" w:rsidR="005C2459" w:rsidRPr="0046052E" w:rsidRDefault="007877E7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6052E">
        <w:rPr>
          <w:rFonts w:ascii="Arial" w:hAnsi="Arial" w:cs="Arial"/>
          <w:sz w:val="16"/>
          <w:szCs w:val="18"/>
        </w:rPr>
        <w:t>1)</w:t>
      </w:r>
      <w:r w:rsidRPr="0046052E">
        <w:rPr>
          <w:rFonts w:ascii="Arial" w:hAnsi="Arial" w:cs="Arial"/>
          <w:sz w:val="16"/>
          <w:szCs w:val="18"/>
        </w:rPr>
        <w:tab/>
      </w:r>
      <w:r w:rsidR="005C2459" w:rsidRPr="0046052E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E53D975" w14:textId="77777777" w:rsidR="005C2459" w:rsidRPr="0046052E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6052E">
        <w:rPr>
          <w:rFonts w:ascii="Arial" w:hAnsi="Arial" w:cs="Arial"/>
          <w:sz w:val="16"/>
          <w:szCs w:val="18"/>
        </w:rPr>
        <w:t>2)</w:t>
      </w:r>
      <w:r w:rsidRPr="0046052E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46052E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Pr="0046052E">
        <w:rPr>
          <w:rFonts w:ascii="Arial" w:hAnsi="Arial" w:cs="Arial"/>
          <w:sz w:val="16"/>
          <w:szCs w:val="18"/>
        </w:rPr>
        <w:t>t.j</w:t>
      </w:r>
      <w:proofErr w:type="spellEnd"/>
      <w:r w:rsidRPr="0046052E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14B5EDB" w14:textId="01CA2C1C" w:rsidR="002207BE" w:rsidRPr="0046052E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6052E">
        <w:rPr>
          <w:rFonts w:ascii="Arial" w:hAnsi="Arial" w:cs="Arial"/>
          <w:sz w:val="16"/>
          <w:szCs w:val="18"/>
        </w:rPr>
        <w:t>3)</w:t>
      </w:r>
      <w:r w:rsidRPr="0046052E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46052E">
        <w:rPr>
          <w:rFonts w:ascii="Arial" w:hAnsi="Arial" w:cs="Arial"/>
          <w:sz w:val="16"/>
          <w:szCs w:val="18"/>
        </w:rPr>
        <w:t>t.j</w:t>
      </w:r>
      <w:proofErr w:type="spellEnd"/>
      <w:r w:rsidRPr="0046052E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46052E">
        <w:rPr>
          <w:rFonts w:ascii="Arial" w:hAnsi="Arial" w:cs="Arial"/>
          <w:sz w:val="16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46052E" w:rsidRPr="0046052E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46052E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46052E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46052E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46052E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46052E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46052E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46052E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46052E">
        <w:rPr>
          <w:rFonts w:ascii="Arial" w:hAnsi="Arial" w:cs="Arial"/>
          <w:sz w:val="20"/>
        </w:rPr>
        <w:t xml:space="preserve">Oświadczam, że </w:t>
      </w:r>
      <w:r w:rsidRPr="0046052E">
        <w:rPr>
          <w:rFonts w:ascii="Arial" w:hAnsi="Arial" w:cs="Arial"/>
          <w:b/>
          <w:bCs/>
          <w:sz w:val="20"/>
        </w:rPr>
        <w:t>zachodzą w stosunku do mnie podstawy wykluczenia</w:t>
      </w:r>
      <w:r w:rsidRPr="0046052E">
        <w:rPr>
          <w:rFonts w:ascii="Arial" w:hAnsi="Arial" w:cs="Arial"/>
          <w:sz w:val="20"/>
        </w:rPr>
        <w:t xml:space="preserve"> z postępowania na podstawie </w:t>
      </w:r>
      <w:r w:rsidRPr="0046052E">
        <w:rPr>
          <w:rFonts w:ascii="Arial" w:hAnsi="Arial" w:cs="Arial"/>
          <w:sz w:val="20"/>
        </w:rPr>
        <w:br/>
        <w:t xml:space="preserve">art. </w:t>
      </w:r>
      <w:r w:rsidR="00C12128" w:rsidRPr="0046052E">
        <w:rPr>
          <w:rFonts w:ascii="Arial" w:hAnsi="Arial" w:cs="Arial"/>
          <w:b/>
          <w:sz w:val="20"/>
        </w:rPr>
        <w:t>________________</w:t>
      </w:r>
      <w:r w:rsidRPr="0046052E">
        <w:rPr>
          <w:rFonts w:ascii="Arial" w:hAnsi="Arial" w:cs="Arial"/>
          <w:sz w:val="20"/>
        </w:rPr>
        <w:t xml:space="preserve"> ustawy </w:t>
      </w:r>
      <w:proofErr w:type="spellStart"/>
      <w:r w:rsidRPr="0046052E">
        <w:rPr>
          <w:rFonts w:ascii="Arial" w:hAnsi="Arial" w:cs="Arial"/>
          <w:sz w:val="20"/>
        </w:rPr>
        <w:t>Pzp</w:t>
      </w:r>
      <w:proofErr w:type="spellEnd"/>
      <w:r w:rsidRPr="0046052E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46052E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46052E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46052E">
        <w:rPr>
          <w:rFonts w:ascii="Arial" w:hAnsi="Arial" w:cs="Arial"/>
          <w:sz w:val="20"/>
        </w:rPr>
        <w:t>Pzp</w:t>
      </w:r>
      <w:proofErr w:type="spellEnd"/>
      <w:r w:rsidRPr="0046052E">
        <w:rPr>
          <w:rFonts w:ascii="Arial" w:hAnsi="Arial" w:cs="Arial"/>
          <w:sz w:val="20"/>
        </w:rPr>
        <w:t xml:space="preserve"> podjąłem następujące środki naprawcze </w:t>
      </w:r>
      <w:r w:rsidRPr="0046052E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46052E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46052E">
        <w:rPr>
          <w:rFonts w:ascii="Arial" w:hAnsi="Arial" w:cs="Arial"/>
          <w:i/>
          <w:iCs/>
          <w:sz w:val="16"/>
          <w:szCs w:val="16"/>
        </w:rPr>
        <w:t>)</w:t>
      </w:r>
      <w:r w:rsidRPr="0046052E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46052E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46052E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46052E" w:rsidRPr="0046052E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46052E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46052E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46052E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46052E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46052E" w:rsidRPr="0046052E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46052E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46052E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46052E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46052E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46052E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46052E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46052E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46052E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46052E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46052E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46052E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46052E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46052E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46052E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46052E" w:rsidRPr="0046052E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46052E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46052E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46052E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46052E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46052E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46052E" w:rsidRPr="0046052E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46052E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46052E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46052E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46052E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46052E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46052E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1) </w:t>
      </w:r>
      <w:r w:rsidR="0072556A" w:rsidRPr="0046052E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46052E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46052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46052E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46052E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46052E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2) </w:t>
      </w:r>
      <w:r w:rsidR="0072556A" w:rsidRPr="0046052E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46052E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46052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46052E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46052E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46052E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46052E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46052E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46052E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46052E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46052E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46052E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46052E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46052E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46052E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46052E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46052E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46052E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46052E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46052E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46052E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46052E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46052E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46052E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46052E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46052E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46052E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46052E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46052E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46052E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46052E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46052E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46052E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46052E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46052E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46052E" w14:paraId="69C9CE4F" w14:textId="77777777" w:rsidTr="0072556A">
        <w:tc>
          <w:tcPr>
            <w:tcW w:w="5524" w:type="dxa"/>
          </w:tcPr>
          <w:p w14:paraId="603FFA13" w14:textId="77777777" w:rsidR="0072556A" w:rsidRPr="0046052E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46052E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46052E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46052E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46052E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46052E">
        <w:rPr>
          <w:rFonts w:ascii="Arial" w:hAnsi="Arial" w:cs="Arial"/>
          <w:sz w:val="20"/>
        </w:rPr>
        <w:t>podmiotu udostępniającego zasoby</w:t>
      </w:r>
      <w:bookmarkEnd w:id="12"/>
      <w:r w:rsidRPr="0046052E">
        <w:rPr>
          <w:rFonts w:ascii="Arial" w:hAnsi="Arial" w:cs="Arial"/>
          <w:sz w:val="20"/>
        </w:rPr>
        <w:t>)</w:t>
      </w:r>
    </w:p>
    <w:p w14:paraId="58E338A2" w14:textId="77777777" w:rsidR="001D4899" w:rsidRPr="0046052E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46052E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46052E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46052E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2249A9A1" w:rsidR="001D4899" w:rsidRPr="0046052E" w:rsidRDefault="001D4899" w:rsidP="00E8430F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46052E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C60C08" w:rsidRPr="0046052E">
        <w:rPr>
          <w:rFonts w:ascii="Arial" w:hAnsi="Arial" w:cs="Arial"/>
          <w:sz w:val="20"/>
        </w:rPr>
        <w:t xml:space="preserve">na usługę sporządzenia operatów szacunkowych </w:t>
      </w:r>
      <w:r w:rsidR="00047EA4" w:rsidRPr="0046052E">
        <w:rPr>
          <w:rFonts w:ascii="Arial" w:hAnsi="Arial" w:cs="Arial"/>
          <w:sz w:val="20"/>
        </w:rPr>
        <w:br/>
      </w:r>
      <w:r w:rsidR="00C60C08" w:rsidRPr="0046052E">
        <w:rPr>
          <w:rFonts w:ascii="Arial" w:hAnsi="Arial" w:cs="Arial"/>
          <w:sz w:val="20"/>
        </w:rPr>
        <w:t xml:space="preserve">w celu określenia wartości rynkowej prawa własności nieruchomości gruntowych, położonych </w:t>
      </w:r>
      <w:r w:rsidR="00C60C08" w:rsidRPr="0046052E">
        <w:rPr>
          <w:rFonts w:ascii="Arial" w:hAnsi="Arial" w:cs="Arial"/>
          <w:sz w:val="20"/>
        </w:rPr>
        <w:br/>
        <w:t>w Radomiu przy ulicy: Beliny – Prażmowskiego, Sarnowicza</w:t>
      </w:r>
      <w:r w:rsidR="00FF07C0" w:rsidRPr="0046052E">
        <w:rPr>
          <w:rFonts w:ascii="Arial" w:hAnsi="Arial" w:cs="Arial"/>
          <w:bCs/>
          <w:sz w:val="20"/>
        </w:rPr>
        <w:t xml:space="preserve"> dla części ______ zamówienia</w:t>
      </w:r>
      <w:r w:rsidR="00B54A62" w:rsidRPr="0046052E">
        <w:rPr>
          <w:rFonts w:ascii="Arial" w:hAnsi="Arial" w:cs="Arial"/>
          <w:b w:val="0"/>
          <w:bCs/>
          <w:sz w:val="20"/>
        </w:rPr>
        <w:t xml:space="preserve">, </w:t>
      </w:r>
      <w:r w:rsidRPr="0046052E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46052E">
        <w:rPr>
          <w:rFonts w:ascii="Arial" w:hAnsi="Arial" w:cs="Arial"/>
          <w:b w:val="0"/>
          <w:bCs/>
          <w:sz w:val="20"/>
        </w:rPr>
        <w:t xml:space="preserve"> </w:t>
      </w:r>
      <w:r w:rsidR="000F207D" w:rsidRPr="0046052E">
        <w:rPr>
          <w:rFonts w:ascii="Arial" w:hAnsi="Arial" w:cs="Arial"/>
          <w:b w:val="0"/>
          <w:bCs/>
          <w:sz w:val="20"/>
        </w:rPr>
        <w:t>__</w:t>
      </w:r>
      <w:r w:rsidR="00D43397" w:rsidRPr="0046052E">
        <w:rPr>
          <w:rFonts w:ascii="Arial" w:hAnsi="Arial" w:cs="Arial"/>
          <w:b w:val="0"/>
          <w:bCs/>
          <w:sz w:val="20"/>
        </w:rPr>
        <w:t>____________</w:t>
      </w:r>
      <w:r w:rsidR="000F207D" w:rsidRPr="0046052E">
        <w:rPr>
          <w:rFonts w:ascii="Arial" w:hAnsi="Arial" w:cs="Arial"/>
          <w:b w:val="0"/>
          <w:bCs/>
          <w:sz w:val="20"/>
        </w:rPr>
        <w:t>_________</w:t>
      </w:r>
      <w:r w:rsidR="00D43397" w:rsidRPr="0046052E">
        <w:rPr>
          <w:rFonts w:ascii="Arial" w:hAnsi="Arial" w:cs="Arial"/>
          <w:b w:val="0"/>
          <w:bCs/>
          <w:sz w:val="20"/>
        </w:rPr>
        <w:t xml:space="preserve"> </w:t>
      </w:r>
      <w:r w:rsidR="000F207D" w:rsidRPr="0046052E">
        <w:rPr>
          <w:rFonts w:ascii="Arial" w:hAnsi="Arial" w:cs="Arial"/>
          <w:b w:val="0"/>
          <w:bCs/>
          <w:sz w:val="20"/>
        </w:rPr>
        <w:t>_____________</w:t>
      </w:r>
      <w:r w:rsidR="007362E8" w:rsidRPr="0046052E">
        <w:rPr>
          <w:rFonts w:ascii="Arial" w:hAnsi="Arial" w:cs="Arial"/>
          <w:b w:val="0"/>
          <w:bCs/>
          <w:sz w:val="20"/>
        </w:rPr>
        <w:t>__</w:t>
      </w:r>
      <w:r w:rsidR="000F207D" w:rsidRPr="0046052E">
        <w:rPr>
          <w:rFonts w:ascii="Arial" w:hAnsi="Arial" w:cs="Arial"/>
          <w:b w:val="0"/>
          <w:bCs/>
          <w:sz w:val="20"/>
        </w:rPr>
        <w:t>_______</w:t>
      </w:r>
      <w:r w:rsidRPr="0046052E">
        <w:rPr>
          <w:rFonts w:ascii="Arial" w:hAnsi="Arial" w:cs="Arial"/>
          <w:b w:val="0"/>
          <w:bCs/>
          <w:sz w:val="20"/>
        </w:rPr>
        <w:t xml:space="preserve"> (nazwa, adres)</w:t>
      </w:r>
      <w:r w:rsidRPr="0046052E">
        <w:rPr>
          <w:rFonts w:ascii="Arial" w:hAnsi="Arial" w:cs="Arial"/>
          <w:b w:val="0"/>
          <w:bCs/>
        </w:rPr>
        <w:t xml:space="preserve"> </w:t>
      </w:r>
      <w:r w:rsidRPr="0046052E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46052E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46052E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46052E">
        <w:rPr>
          <w:rFonts w:ascii="Arial" w:hAnsi="Arial" w:cs="Arial"/>
          <w:b w:val="0"/>
          <w:bCs/>
          <w:sz w:val="20"/>
        </w:rPr>
        <w:t>. Dz. U. z</w:t>
      </w:r>
      <w:r w:rsidR="0019485C" w:rsidRPr="0046052E">
        <w:rPr>
          <w:rFonts w:ascii="Arial" w:hAnsi="Arial" w:cs="Arial"/>
          <w:b w:val="0"/>
          <w:bCs/>
          <w:sz w:val="20"/>
        </w:rPr>
        <w:t xml:space="preserve"> </w:t>
      </w:r>
      <w:r w:rsidR="00692EC6" w:rsidRPr="0046052E">
        <w:rPr>
          <w:rFonts w:ascii="Arial" w:hAnsi="Arial" w:cs="Arial"/>
          <w:b w:val="0"/>
          <w:bCs/>
          <w:sz w:val="20"/>
        </w:rPr>
        <w:t>2023r. poz.1605</w:t>
      </w:r>
      <w:r w:rsidR="008731AA" w:rsidRPr="0046052E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46052E">
        <w:rPr>
          <w:rFonts w:ascii="Arial" w:hAnsi="Arial" w:cs="Arial"/>
          <w:b w:val="0"/>
          <w:bCs/>
          <w:sz w:val="20"/>
        </w:rPr>
        <w:t>)</w:t>
      </w:r>
      <w:r w:rsidRPr="0046052E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46052E">
        <w:rPr>
          <w:rFonts w:ascii="Arial" w:hAnsi="Arial" w:cs="Arial"/>
          <w:sz w:val="20"/>
        </w:rPr>
        <w:t>w pkt 1.4. Rozdziału VII SWZ</w:t>
      </w:r>
      <w:r w:rsidRPr="0046052E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46052E" w:rsidRDefault="001D4899" w:rsidP="000463FE">
      <w:pPr>
        <w:numPr>
          <w:ilvl w:val="0"/>
          <w:numId w:val="51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46052E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46052E">
        <w:rPr>
          <w:rFonts w:ascii="Arial" w:hAnsi="Arial" w:cs="Arial"/>
          <w:sz w:val="20"/>
        </w:rPr>
        <w:t>_</w:t>
      </w:r>
      <w:r w:rsidRPr="0046052E">
        <w:rPr>
          <w:rFonts w:ascii="Arial" w:hAnsi="Arial" w:cs="Arial"/>
          <w:sz w:val="20"/>
        </w:rPr>
        <w:t>___________</w:t>
      </w:r>
    </w:p>
    <w:p w14:paraId="3C62C36C" w14:textId="77777777" w:rsidR="001D4899" w:rsidRPr="0046052E" w:rsidRDefault="001D4899" w:rsidP="000463FE">
      <w:pPr>
        <w:numPr>
          <w:ilvl w:val="0"/>
          <w:numId w:val="51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46052E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46052E">
        <w:rPr>
          <w:rFonts w:ascii="Arial" w:hAnsi="Arial" w:cs="Arial"/>
          <w:sz w:val="20"/>
        </w:rPr>
        <w:t>____</w:t>
      </w:r>
      <w:r w:rsidRPr="0046052E">
        <w:rPr>
          <w:rFonts w:ascii="Arial" w:hAnsi="Arial" w:cs="Arial"/>
          <w:sz w:val="20"/>
        </w:rPr>
        <w:t>_______</w:t>
      </w:r>
    </w:p>
    <w:p w14:paraId="473E5A4F" w14:textId="77777777" w:rsidR="000A7EFC" w:rsidRPr="0046052E" w:rsidRDefault="001D4899" w:rsidP="000463FE">
      <w:pPr>
        <w:numPr>
          <w:ilvl w:val="0"/>
          <w:numId w:val="51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46052E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46052E">
        <w:rPr>
          <w:rFonts w:ascii="Arial" w:hAnsi="Arial" w:cs="Arial"/>
          <w:sz w:val="20"/>
        </w:rPr>
        <w:t>____</w:t>
      </w:r>
      <w:r w:rsidRPr="0046052E">
        <w:rPr>
          <w:rFonts w:ascii="Arial" w:hAnsi="Arial" w:cs="Arial"/>
          <w:sz w:val="20"/>
        </w:rPr>
        <w:t>______</w:t>
      </w:r>
    </w:p>
    <w:p w14:paraId="3EDBA50C" w14:textId="77777777" w:rsidR="001D4899" w:rsidRPr="0046052E" w:rsidRDefault="001D4899" w:rsidP="000463FE">
      <w:pPr>
        <w:numPr>
          <w:ilvl w:val="0"/>
          <w:numId w:val="51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46052E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46052E">
        <w:rPr>
          <w:rFonts w:ascii="Arial" w:hAnsi="Arial" w:cs="Arial"/>
          <w:sz w:val="20"/>
        </w:rPr>
        <w:t>_____</w:t>
      </w:r>
    </w:p>
    <w:p w14:paraId="489AEC0F" w14:textId="77777777" w:rsidR="001D4899" w:rsidRPr="0046052E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46052E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Ponadto oświadczam/my, że gwarantuję/</w:t>
      </w:r>
      <w:proofErr w:type="spellStart"/>
      <w:r w:rsidRPr="0046052E">
        <w:rPr>
          <w:rFonts w:ascii="Arial" w:hAnsi="Arial" w:cs="Arial"/>
          <w:sz w:val="20"/>
        </w:rPr>
        <w:t>emy</w:t>
      </w:r>
      <w:proofErr w:type="spellEnd"/>
      <w:r w:rsidRPr="0046052E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46052E">
        <w:rPr>
          <w:rFonts w:ascii="Arial" w:hAnsi="Arial" w:cs="Arial"/>
          <w:sz w:val="20"/>
        </w:rPr>
        <w:br/>
      </w:r>
      <w:r w:rsidRPr="0046052E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46052E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46052E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46052E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46052E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46052E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46052E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46052E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46052E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46052E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46052E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46052E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46052E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46052E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46052E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46052E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46052E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46052E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46052E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46052E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Pr="0046052E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Pr="0046052E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D73C9B" w14:textId="77777777" w:rsidR="006E5F9F" w:rsidRPr="0046052E" w:rsidRDefault="006E5F9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46052E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46052E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46052E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46052E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46052E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3" w:name="_Hlk106889645"/>
      <w:r w:rsidRPr="0046052E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46052E" w:rsidRPr="0046052E" w14:paraId="3F10D78C" w14:textId="77777777" w:rsidTr="00263767">
        <w:tc>
          <w:tcPr>
            <w:tcW w:w="7650" w:type="dxa"/>
          </w:tcPr>
          <w:p w14:paraId="3ACD5EF0" w14:textId="77777777" w:rsidR="00C12128" w:rsidRPr="0046052E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46052E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46052E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46052E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46052E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46052E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3"/>
    <w:p w14:paraId="3A70FAA9" w14:textId="7BC72824" w:rsidR="001D4899" w:rsidRPr="0046052E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46052E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46052E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46052E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46052E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46052E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46052E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052E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46052E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46052E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46052E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46052E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46052E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46052E" w:rsidRDefault="00BE55BD" w:rsidP="00BE55BD">
      <w:pPr>
        <w:jc w:val="center"/>
        <w:rPr>
          <w:rFonts w:ascii="Arial" w:hAnsi="Arial" w:cs="Arial"/>
          <w:sz w:val="20"/>
        </w:rPr>
      </w:pPr>
      <w:r w:rsidRPr="0046052E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46052E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46052E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44B5839C" w:rsidR="00BE55BD" w:rsidRPr="0046052E" w:rsidRDefault="00BE55BD" w:rsidP="00047EA4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Na potrzeby postępowania o udzielenie zamówienia publicznego </w:t>
      </w:r>
      <w:r w:rsidR="00047EA4" w:rsidRPr="0046052E">
        <w:rPr>
          <w:rFonts w:ascii="Arial" w:hAnsi="Arial" w:cs="Arial"/>
          <w:b/>
          <w:bCs/>
          <w:sz w:val="20"/>
        </w:rPr>
        <w:t>na usługę sporządzenia operatów szacunkowych w celu określenia wartości rynkowej prawa własności nieruchomości gruntowych, położonych w Radomiu przy ulicy: Beliny – Prażmowskiego, Sarnowicza</w:t>
      </w:r>
      <w:r w:rsidRPr="0046052E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46052E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46052E">
        <w:rPr>
          <w:rFonts w:ascii="Arial" w:hAnsi="Arial" w:cs="Arial"/>
          <w:sz w:val="20"/>
        </w:rPr>
        <w:t xml:space="preserve"> </w:t>
      </w:r>
      <w:r w:rsidRPr="0046052E">
        <w:rPr>
          <w:rFonts w:ascii="Arial" w:hAnsi="Arial" w:cs="Arial"/>
          <w:sz w:val="20"/>
        </w:rPr>
        <w:t>publicznych</w:t>
      </w:r>
      <w:r w:rsidR="003C44D4" w:rsidRPr="0046052E">
        <w:rPr>
          <w:rFonts w:ascii="Arial" w:hAnsi="Arial" w:cs="Arial"/>
          <w:sz w:val="20"/>
        </w:rPr>
        <w:t xml:space="preserve"> </w:t>
      </w:r>
      <w:r w:rsidRPr="0046052E">
        <w:rPr>
          <w:rFonts w:ascii="Arial" w:hAnsi="Arial" w:cs="Arial"/>
          <w:sz w:val="20"/>
        </w:rPr>
        <w:t>(</w:t>
      </w:r>
      <w:proofErr w:type="spellStart"/>
      <w:r w:rsidRPr="0046052E">
        <w:rPr>
          <w:rFonts w:ascii="Arial" w:hAnsi="Arial" w:cs="Arial"/>
          <w:sz w:val="20"/>
        </w:rPr>
        <w:t>t</w:t>
      </w:r>
      <w:r w:rsidR="006E5F9F" w:rsidRPr="0046052E">
        <w:rPr>
          <w:rFonts w:ascii="Arial" w:hAnsi="Arial" w:cs="Arial"/>
          <w:sz w:val="20"/>
        </w:rPr>
        <w:t>.</w:t>
      </w:r>
      <w:r w:rsidRPr="0046052E">
        <w:rPr>
          <w:rFonts w:ascii="Arial" w:hAnsi="Arial" w:cs="Arial"/>
          <w:sz w:val="20"/>
        </w:rPr>
        <w:t>j</w:t>
      </w:r>
      <w:proofErr w:type="spellEnd"/>
      <w:r w:rsidRPr="0046052E">
        <w:rPr>
          <w:rFonts w:ascii="Arial" w:hAnsi="Arial" w:cs="Arial"/>
          <w:sz w:val="20"/>
        </w:rPr>
        <w:t>.</w:t>
      </w:r>
      <w:r w:rsidR="003E0095" w:rsidRPr="0046052E">
        <w:rPr>
          <w:rFonts w:ascii="Arial" w:hAnsi="Arial" w:cs="Arial"/>
          <w:sz w:val="20"/>
        </w:rPr>
        <w:t xml:space="preserve"> </w:t>
      </w:r>
      <w:r w:rsidRPr="0046052E">
        <w:rPr>
          <w:rFonts w:ascii="Arial" w:hAnsi="Arial" w:cs="Arial"/>
          <w:sz w:val="20"/>
        </w:rPr>
        <w:t>Dz.</w:t>
      </w:r>
      <w:r w:rsidR="00442691" w:rsidRPr="0046052E">
        <w:rPr>
          <w:rFonts w:ascii="Arial" w:hAnsi="Arial" w:cs="Arial"/>
          <w:sz w:val="20"/>
        </w:rPr>
        <w:t xml:space="preserve"> </w:t>
      </w:r>
      <w:r w:rsidRPr="0046052E">
        <w:rPr>
          <w:rFonts w:ascii="Arial" w:hAnsi="Arial" w:cs="Arial"/>
          <w:sz w:val="20"/>
        </w:rPr>
        <w:t>U.</w:t>
      </w:r>
      <w:r w:rsidR="003E0095" w:rsidRPr="0046052E">
        <w:rPr>
          <w:rFonts w:ascii="Arial" w:hAnsi="Arial" w:cs="Arial"/>
          <w:sz w:val="20"/>
        </w:rPr>
        <w:t xml:space="preserve"> </w:t>
      </w:r>
      <w:r w:rsidRPr="0046052E">
        <w:rPr>
          <w:rFonts w:ascii="Arial" w:hAnsi="Arial" w:cs="Arial"/>
          <w:sz w:val="20"/>
        </w:rPr>
        <w:t>z</w:t>
      </w:r>
      <w:r w:rsidR="003E0095" w:rsidRPr="0046052E">
        <w:rPr>
          <w:rFonts w:ascii="Arial" w:hAnsi="Arial" w:cs="Arial"/>
          <w:sz w:val="20"/>
        </w:rPr>
        <w:t xml:space="preserve"> </w:t>
      </w:r>
      <w:r w:rsidR="009B1044" w:rsidRPr="0046052E">
        <w:rPr>
          <w:rFonts w:ascii="Arial" w:hAnsi="Arial" w:cs="Arial"/>
          <w:bCs/>
          <w:sz w:val="20"/>
        </w:rPr>
        <w:t>2023r. poz.1605</w:t>
      </w:r>
      <w:r w:rsidR="008731AA" w:rsidRPr="0046052E">
        <w:rPr>
          <w:rFonts w:ascii="Arial" w:hAnsi="Arial" w:cs="Arial"/>
          <w:bCs/>
          <w:sz w:val="20"/>
        </w:rPr>
        <w:t xml:space="preserve"> ze zm.</w:t>
      </w:r>
      <w:r w:rsidRPr="0046052E">
        <w:rPr>
          <w:rFonts w:ascii="Arial" w:hAnsi="Arial" w:cs="Arial"/>
          <w:sz w:val="20"/>
        </w:rPr>
        <w:t xml:space="preserve">) – dalej „ustawa </w:t>
      </w:r>
      <w:proofErr w:type="spellStart"/>
      <w:r w:rsidRPr="0046052E">
        <w:rPr>
          <w:rFonts w:ascii="Arial" w:hAnsi="Arial" w:cs="Arial"/>
          <w:sz w:val="20"/>
        </w:rPr>
        <w:t>Pzp</w:t>
      </w:r>
      <w:proofErr w:type="spellEnd"/>
      <w:r w:rsidRPr="0046052E">
        <w:rPr>
          <w:rFonts w:ascii="Arial" w:hAnsi="Arial" w:cs="Arial"/>
          <w:sz w:val="20"/>
        </w:rPr>
        <w:t xml:space="preserve">” </w:t>
      </w:r>
      <w:r w:rsidRPr="0046052E">
        <w:rPr>
          <w:rFonts w:ascii="Arial" w:hAnsi="Arial" w:cs="Arial"/>
          <w:b/>
          <w:bCs/>
          <w:sz w:val="20"/>
        </w:rPr>
        <w:t>oświadczam</w:t>
      </w:r>
      <w:r w:rsidRPr="0046052E">
        <w:rPr>
          <w:rFonts w:ascii="Arial" w:hAnsi="Arial" w:cs="Arial"/>
          <w:sz w:val="20"/>
        </w:rPr>
        <w:t xml:space="preserve">, co następuje:  </w:t>
      </w:r>
    </w:p>
    <w:p w14:paraId="56E8E152" w14:textId="77777777" w:rsidR="00BE55BD" w:rsidRPr="0046052E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46052E" w:rsidRPr="0046052E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46052E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46052E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46052E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46052E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46052E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46052E" w:rsidRDefault="00BE55BD" w:rsidP="000463FE">
      <w:pPr>
        <w:numPr>
          <w:ilvl w:val="0"/>
          <w:numId w:val="62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Oświadczam, że </w:t>
      </w:r>
      <w:r w:rsidRPr="0046052E">
        <w:rPr>
          <w:rFonts w:ascii="Arial" w:hAnsi="Arial" w:cs="Arial"/>
          <w:b/>
          <w:bCs/>
          <w:sz w:val="20"/>
        </w:rPr>
        <w:t xml:space="preserve">nie zachodzą </w:t>
      </w:r>
      <w:r w:rsidRPr="0046052E">
        <w:rPr>
          <w:rFonts w:ascii="Arial" w:hAnsi="Arial" w:cs="Arial"/>
          <w:bCs/>
          <w:sz w:val="20"/>
        </w:rPr>
        <w:t>w stosunku do mnie przesłanki wykluczenia</w:t>
      </w:r>
      <w:r w:rsidRPr="0046052E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46052E">
        <w:rPr>
          <w:rFonts w:ascii="Arial" w:hAnsi="Arial" w:cs="Arial"/>
          <w:sz w:val="20"/>
        </w:rPr>
        <w:t>Pzp</w:t>
      </w:r>
      <w:proofErr w:type="spellEnd"/>
      <w:r w:rsidRPr="0046052E">
        <w:rPr>
          <w:rFonts w:ascii="Arial" w:hAnsi="Arial" w:cs="Arial"/>
          <w:sz w:val="20"/>
        </w:rPr>
        <w:t>.</w:t>
      </w:r>
    </w:p>
    <w:p w14:paraId="055375E5" w14:textId="77777777" w:rsidR="00BE55BD" w:rsidRPr="0046052E" w:rsidRDefault="00BE55BD" w:rsidP="000463FE">
      <w:pPr>
        <w:numPr>
          <w:ilvl w:val="0"/>
          <w:numId w:val="62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Oświadczam, że </w:t>
      </w:r>
      <w:r w:rsidRPr="0046052E">
        <w:rPr>
          <w:rFonts w:ascii="Arial" w:hAnsi="Arial" w:cs="Arial"/>
          <w:b/>
          <w:bCs/>
          <w:sz w:val="20"/>
        </w:rPr>
        <w:t>nie zachodzą</w:t>
      </w:r>
      <w:r w:rsidRPr="0046052E">
        <w:rPr>
          <w:rFonts w:ascii="Arial" w:hAnsi="Arial" w:cs="Arial"/>
          <w:sz w:val="20"/>
        </w:rPr>
        <w:t xml:space="preserve"> </w:t>
      </w:r>
      <w:r w:rsidRPr="0046052E">
        <w:rPr>
          <w:rFonts w:ascii="Arial" w:hAnsi="Arial" w:cs="Arial"/>
          <w:bCs/>
          <w:sz w:val="20"/>
        </w:rPr>
        <w:t>w stosunku do mnie przesłanki wykluczenia</w:t>
      </w:r>
      <w:r w:rsidRPr="0046052E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46052E">
        <w:rPr>
          <w:rFonts w:ascii="Arial" w:hAnsi="Arial" w:cs="Arial"/>
          <w:sz w:val="20"/>
        </w:rPr>
        <w:t>Pzp</w:t>
      </w:r>
      <w:proofErr w:type="spellEnd"/>
      <w:r w:rsidRPr="0046052E">
        <w:rPr>
          <w:rFonts w:ascii="Arial" w:hAnsi="Arial" w:cs="Arial"/>
          <w:sz w:val="20"/>
        </w:rPr>
        <w:t>.</w:t>
      </w:r>
    </w:p>
    <w:p w14:paraId="6DDE8298" w14:textId="3B4634F3" w:rsidR="00BE55BD" w:rsidRPr="0046052E" w:rsidRDefault="00BE55BD" w:rsidP="000463FE">
      <w:pPr>
        <w:numPr>
          <w:ilvl w:val="0"/>
          <w:numId w:val="62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Oświadczam, że </w:t>
      </w:r>
      <w:r w:rsidRPr="0046052E">
        <w:rPr>
          <w:rFonts w:ascii="Arial" w:hAnsi="Arial" w:cs="Arial"/>
          <w:b/>
          <w:bCs/>
          <w:sz w:val="20"/>
        </w:rPr>
        <w:t>nie zachodzą</w:t>
      </w:r>
      <w:r w:rsidRPr="0046052E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46052E">
        <w:rPr>
          <w:rFonts w:ascii="Arial" w:hAnsi="Arial" w:cs="Arial"/>
          <w:sz w:val="20"/>
        </w:rPr>
        <w:t>(</w:t>
      </w:r>
      <w:proofErr w:type="spellStart"/>
      <w:r w:rsidR="00DF0D13" w:rsidRPr="0046052E">
        <w:rPr>
          <w:rFonts w:ascii="Arial" w:hAnsi="Arial" w:cs="Arial"/>
          <w:sz w:val="20"/>
        </w:rPr>
        <w:t>t.j</w:t>
      </w:r>
      <w:proofErr w:type="spellEnd"/>
      <w:r w:rsidR="00DF0D13" w:rsidRPr="0046052E">
        <w:rPr>
          <w:rFonts w:ascii="Arial" w:hAnsi="Arial" w:cs="Arial"/>
          <w:sz w:val="20"/>
        </w:rPr>
        <w:t xml:space="preserve">. </w:t>
      </w:r>
      <w:r w:rsidR="005C2459" w:rsidRPr="0046052E">
        <w:rPr>
          <w:rFonts w:ascii="Arial" w:hAnsi="Arial" w:cs="Arial"/>
          <w:sz w:val="20"/>
        </w:rPr>
        <w:t>Dz. U. z 2024r. poz. 507</w:t>
      </w:r>
      <w:r w:rsidR="00BD0DCC" w:rsidRPr="0046052E">
        <w:rPr>
          <w:rFonts w:ascii="Arial" w:hAnsi="Arial" w:cs="Arial"/>
          <w:sz w:val="20"/>
        </w:rPr>
        <w:t>)</w:t>
      </w:r>
      <w:r w:rsidRPr="0046052E">
        <w:rPr>
          <w:rFonts w:ascii="Arial" w:hAnsi="Arial" w:cs="Arial"/>
          <w:b/>
          <w:sz w:val="20"/>
        </w:rPr>
        <w:t>*</w:t>
      </w:r>
      <w:r w:rsidRPr="0046052E">
        <w:rPr>
          <w:rFonts w:ascii="Arial" w:hAnsi="Arial" w:cs="Arial"/>
          <w:sz w:val="20"/>
        </w:rPr>
        <w:t>.</w:t>
      </w:r>
    </w:p>
    <w:p w14:paraId="0C44E819" w14:textId="77777777" w:rsidR="00BE55BD" w:rsidRPr="0046052E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052E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6052E">
        <w:rPr>
          <w:rFonts w:ascii="Arial" w:hAnsi="Arial" w:cs="Arial"/>
          <w:sz w:val="16"/>
          <w:szCs w:val="16"/>
        </w:rPr>
        <w:t>Pzp</w:t>
      </w:r>
      <w:proofErr w:type="spellEnd"/>
      <w:r w:rsidRPr="0046052E">
        <w:rPr>
          <w:rFonts w:ascii="Arial" w:hAnsi="Arial" w:cs="Arial"/>
          <w:sz w:val="16"/>
          <w:szCs w:val="16"/>
        </w:rPr>
        <w:t xml:space="preserve"> wyklucza się:</w:t>
      </w:r>
    </w:p>
    <w:p w14:paraId="59AC812B" w14:textId="77777777" w:rsidR="005C2459" w:rsidRPr="0046052E" w:rsidRDefault="007877E7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6052E">
        <w:rPr>
          <w:rFonts w:ascii="Arial" w:hAnsi="Arial" w:cs="Arial"/>
          <w:sz w:val="16"/>
          <w:szCs w:val="18"/>
        </w:rPr>
        <w:t xml:space="preserve">1) </w:t>
      </w:r>
      <w:r w:rsidRPr="0046052E">
        <w:rPr>
          <w:rFonts w:ascii="Arial" w:hAnsi="Arial" w:cs="Arial"/>
          <w:sz w:val="16"/>
          <w:szCs w:val="18"/>
        </w:rPr>
        <w:tab/>
      </w:r>
      <w:r w:rsidR="005C2459" w:rsidRPr="0046052E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9E44708" w14:textId="77777777" w:rsidR="005C2459" w:rsidRPr="0046052E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6052E">
        <w:rPr>
          <w:rFonts w:ascii="Arial" w:hAnsi="Arial" w:cs="Arial"/>
          <w:sz w:val="16"/>
          <w:szCs w:val="18"/>
        </w:rPr>
        <w:t>2)</w:t>
      </w:r>
      <w:r w:rsidRPr="0046052E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46052E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Pr="0046052E">
        <w:rPr>
          <w:rFonts w:ascii="Arial" w:hAnsi="Arial" w:cs="Arial"/>
          <w:sz w:val="16"/>
          <w:szCs w:val="18"/>
        </w:rPr>
        <w:t>t.j</w:t>
      </w:r>
      <w:proofErr w:type="spellEnd"/>
      <w:r w:rsidRPr="0046052E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50E7ADB6" w14:textId="5585D3C6" w:rsidR="007877E7" w:rsidRPr="0046052E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6052E">
        <w:rPr>
          <w:rFonts w:ascii="Arial" w:hAnsi="Arial" w:cs="Arial"/>
          <w:sz w:val="16"/>
          <w:szCs w:val="18"/>
        </w:rPr>
        <w:t>3)</w:t>
      </w:r>
      <w:r w:rsidRPr="0046052E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46052E">
        <w:rPr>
          <w:rFonts w:ascii="Arial" w:hAnsi="Arial" w:cs="Arial"/>
          <w:sz w:val="16"/>
          <w:szCs w:val="18"/>
        </w:rPr>
        <w:t>t.j</w:t>
      </w:r>
      <w:proofErr w:type="spellEnd"/>
      <w:r w:rsidRPr="0046052E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46052E">
        <w:rPr>
          <w:rFonts w:ascii="Arial" w:hAnsi="Arial" w:cs="Arial"/>
          <w:sz w:val="16"/>
          <w:szCs w:val="18"/>
        </w:rPr>
        <w:t>.</w:t>
      </w:r>
    </w:p>
    <w:p w14:paraId="335ECE40" w14:textId="77777777" w:rsidR="00E8430F" w:rsidRPr="0046052E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46052E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46052E" w:rsidRPr="0046052E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46052E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46052E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46052E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46052E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46052E" w:rsidRPr="0046052E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46052E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46052E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46052E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46052E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46052E" w:rsidRPr="0046052E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46052E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46052E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46052E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46052E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46052E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46052E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1) </w:t>
      </w:r>
      <w:r w:rsidR="000F207D" w:rsidRPr="0046052E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46052E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46052E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46052E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46052E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46052E">
        <w:rPr>
          <w:rFonts w:ascii="Arial" w:hAnsi="Arial" w:cs="Arial"/>
          <w:sz w:val="20"/>
        </w:rPr>
        <w:t xml:space="preserve">2) </w:t>
      </w:r>
      <w:r w:rsidR="000F207D" w:rsidRPr="0046052E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46052E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46052E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46052E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46052E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46052E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46052E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46052E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46052E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46052E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46052E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46052E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46052E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46052E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46052E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46052E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46052E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46052E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46052E">
        <w:rPr>
          <w:rFonts w:ascii="Arial" w:eastAsia="Calibri" w:hAnsi="Arial" w:cs="Arial"/>
          <w:b/>
        </w:rPr>
        <w:br w:type="page"/>
      </w:r>
      <w:r w:rsidRPr="0046052E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46052E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46052E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46052E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46052E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46052E">
        <w:rPr>
          <w:rFonts w:ascii="Arial" w:hAnsi="Arial" w:cs="Arial"/>
          <w:i/>
          <w:iCs/>
          <w:sz w:val="16"/>
          <w:szCs w:val="16"/>
        </w:rPr>
        <w:t>wraz z ofertą</w:t>
      </w:r>
      <w:r w:rsidRPr="0046052E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46052E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46052E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46052E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46052E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46052E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46052E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46052E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46052E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46052E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46052E" w:rsidRPr="0046052E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46052E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46052E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6052E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46052E" w:rsidRPr="0046052E" w14:paraId="23285FD3" w14:textId="77777777" w:rsidTr="00C12128">
        <w:tc>
          <w:tcPr>
            <w:tcW w:w="6658" w:type="dxa"/>
          </w:tcPr>
          <w:p w14:paraId="5B633FAC" w14:textId="77777777" w:rsidR="00C12128" w:rsidRPr="0046052E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46052E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46052E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46052E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6052E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46052E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46052E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46052E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46052E" w:rsidRPr="0046052E" w14:paraId="6FEE0A77" w14:textId="77777777" w:rsidTr="00C12128">
        <w:tc>
          <w:tcPr>
            <w:tcW w:w="6658" w:type="dxa"/>
          </w:tcPr>
          <w:p w14:paraId="1E844BA8" w14:textId="77777777" w:rsidR="00C12128" w:rsidRPr="0046052E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46052E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46052E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46052E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6052E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46052E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46052E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6052E" w:rsidRPr="0046052E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646F445E" w:rsidR="00BE55BD" w:rsidRPr="0046052E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46052E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46052E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46052E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857403" w:rsidRPr="0046052E">
              <w:rPr>
                <w:rFonts w:ascii="Arial" w:eastAsia="Calibri" w:hAnsi="Arial" w:cs="Arial"/>
                <w:b/>
                <w:sz w:val="20"/>
                <w:lang w:eastAsia="en-US"/>
              </w:rPr>
              <w:t>2023r. poz.1605</w:t>
            </w:r>
            <w:r w:rsidR="008731AA" w:rsidRPr="0046052E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46052E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46052E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3342DD54" w:rsidR="00BE55BD" w:rsidRPr="0046052E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46052E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047EA4" w:rsidRPr="0046052E">
        <w:rPr>
          <w:rFonts w:ascii="Arial" w:hAnsi="Arial" w:cs="Arial"/>
          <w:b/>
          <w:bCs/>
          <w:sz w:val="20"/>
        </w:rPr>
        <w:t>na usługę sporządzenia operatów szacunkowych w celu określenia wartości rynkowej prawa własności nieruchomości gruntowych, położonych w Radomiu przy ulicy: Beliny – Prażmowskiego, Sarnowicza</w:t>
      </w:r>
      <w:r w:rsidR="00CE2285" w:rsidRPr="0046052E">
        <w:rPr>
          <w:rFonts w:ascii="Arial" w:hAnsi="Arial" w:cs="Arial"/>
          <w:b/>
          <w:bCs/>
          <w:sz w:val="20"/>
        </w:rPr>
        <w:t xml:space="preserve"> dla części ______ zamówienia,</w:t>
      </w:r>
      <w:r w:rsidRPr="0046052E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46052E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oświadczam, </w:t>
      </w:r>
      <w:r w:rsidR="00AA5AA5" w:rsidRPr="0046052E">
        <w:rPr>
          <w:rFonts w:ascii="Arial" w:eastAsia="Calibri" w:hAnsi="Arial" w:cs="Arial"/>
          <w:bCs/>
          <w:sz w:val="20"/>
          <w:lang w:eastAsia="en-US"/>
        </w:rPr>
        <w:t>ż</w:t>
      </w:r>
      <w:r w:rsidRPr="0046052E">
        <w:rPr>
          <w:rFonts w:ascii="Arial" w:eastAsia="Calibri" w:hAnsi="Arial" w:cs="Arial"/>
          <w:bCs/>
          <w:sz w:val="20"/>
          <w:lang w:eastAsia="en-US"/>
        </w:rPr>
        <w:t>e:</w:t>
      </w:r>
    </w:p>
    <w:p w14:paraId="1829C9FF" w14:textId="77777777" w:rsidR="00BE55BD" w:rsidRPr="0046052E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46052E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46052E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46052E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46052E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46052E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46052E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46052E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46052E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46052E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46052E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46052E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46052E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46052E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46052E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46052E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46052E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46052E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46052E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46052E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46052E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46052E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46052E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46052E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46052E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46052E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46052E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46052E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46052E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46052E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46052E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46052E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46052E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46052E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46052E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46052E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46052E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46052E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46052E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46052E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46052E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46052E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46052E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46052E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46052E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46052E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46052E" w:rsidRPr="0046052E" w14:paraId="54512848" w14:textId="77777777" w:rsidTr="00263767">
        <w:tc>
          <w:tcPr>
            <w:tcW w:w="7650" w:type="dxa"/>
          </w:tcPr>
          <w:p w14:paraId="32DD8253" w14:textId="77777777" w:rsidR="0072556A" w:rsidRPr="0046052E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46052E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46052E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46052E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46052E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46052E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46052E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46052E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46052E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46052E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46052E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46052E" w:rsidRDefault="00BE55BD" w:rsidP="00BE55BD">
      <w:pPr>
        <w:jc w:val="center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46052E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46052E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46052E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34434B4B" w:rsidR="00BE55BD" w:rsidRPr="0046052E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46052E">
        <w:rPr>
          <w:rFonts w:ascii="Arial" w:hAnsi="Arial" w:cs="Arial"/>
          <w:sz w:val="20"/>
        </w:rPr>
        <w:t xml:space="preserve">Na potrzeby postępowania o udzielenie zamówienia publicznego </w:t>
      </w:r>
      <w:r w:rsidR="00047EA4" w:rsidRPr="0046052E">
        <w:rPr>
          <w:rFonts w:ascii="Arial" w:hAnsi="Arial" w:cs="Arial"/>
          <w:b/>
          <w:bCs/>
          <w:sz w:val="20"/>
        </w:rPr>
        <w:t>na usługę sporządzenia operatów szacunkowych w celu określenia wartości rynkowej prawa własności nieruchomości gruntowych, położonych w Radomiu przy ulicy: Beliny – Prażmowskiego, Sarnowicza</w:t>
      </w:r>
      <w:r w:rsidRPr="0046052E">
        <w:rPr>
          <w:rFonts w:ascii="Arial" w:hAnsi="Arial" w:cs="Arial"/>
          <w:b/>
          <w:bCs/>
          <w:i/>
          <w:iCs/>
          <w:sz w:val="20"/>
        </w:rPr>
        <w:t>,</w:t>
      </w:r>
      <w:r w:rsidRPr="0046052E">
        <w:rPr>
          <w:rFonts w:ascii="Arial" w:hAnsi="Arial" w:cs="Arial"/>
          <w:i/>
          <w:iCs/>
          <w:sz w:val="20"/>
        </w:rPr>
        <w:t xml:space="preserve"> </w:t>
      </w:r>
      <w:r w:rsidRPr="0046052E">
        <w:rPr>
          <w:rFonts w:ascii="Arial" w:hAnsi="Arial" w:cs="Arial"/>
          <w:sz w:val="20"/>
        </w:rPr>
        <w:t>stosownie do treści art. 125 ust. 1 ustawy z dnia 11września 2019r. - Prawo zamówień publicznych (</w:t>
      </w:r>
      <w:proofErr w:type="spellStart"/>
      <w:r w:rsidRPr="0046052E">
        <w:rPr>
          <w:rFonts w:ascii="Arial" w:hAnsi="Arial" w:cs="Arial"/>
          <w:sz w:val="20"/>
        </w:rPr>
        <w:t>t.j</w:t>
      </w:r>
      <w:proofErr w:type="spellEnd"/>
      <w:r w:rsidRPr="0046052E">
        <w:rPr>
          <w:rFonts w:ascii="Arial" w:hAnsi="Arial" w:cs="Arial"/>
          <w:sz w:val="20"/>
        </w:rPr>
        <w:t xml:space="preserve">. Dz. U. z </w:t>
      </w:r>
      <w:r w:rsidR="002C1112" w:rsidRPr="0046052E">
        <w:rPr>
          <w:rFonts w:ascii="Arial" w:eastAsia="Calibri" w:hAnsi="Arial" w:cs="Arial"/>
          <w:sz w:val="20"/>
          <w:lang w:eastAsia="en-US"/>
        </w:rPr>
        <w:t>2023r. poz.1605</w:t>
      </w:r>
      <w:r w:rsidR="008731AA" w:rsidRPr="0046052E">
        <w:rPr>
          <w:rFonts w:ascii="Arial" w:eastAsia="Calibri" w:hAnsi="Arial" w:cs="Arial"/>
          <w:sz w:val="20"/>
          <w:lang w:eastAsia="en-US"/>
        </w:rPr>
        <w:t xml:space="preserve"> ze zm.</w:t>
      </w:r>
      <w:r w:rsidRPr="0046052E">
        <w:rPr>
          <w:rFonts w:ascii="Arial" w:hAnsi="Arial" w:cs="Arial"/>
          <w:sz w:val="20"/>
        </w:rPr>
        <w:t xml:space="preserve">) – dalej „ustawa </w:t>
      </w:r>
      <w:proofErr w:type="spellStart"/>
      <w:r w:rsidRPr="0046052E">
        <w:rPr>
          <w:rFonts w:ascii="Arial" w:hAnsi="Arial" w:cs="Arial"/>
          <w:sz w:val="20"/>
        </w:rPr>
        <w:t>Pzp</w:t>
      </w:r>
      <w:proofErr w:type="spellEnd"/>
      <w:r w:rsidRPr="0046052E">
        <w:rPr>
          <w:rFonts w:ascii="Arial" w:hAnsi="Arial" w:cs="Arial"/>
          <w:sz w:val="20"/>
        </w:rPr>
        <w:t xml:space="preserve">” </w:t>
      </w:r>
      <w:r w:rsidRPr="0046052E">
        <w:rPr>
          <w:rFonts w:ascii="Arial" w:hAnsi="Arial" w:cs="Arial"/>
          <w:b/>
          <w:bCs/>
          <w:sz w:val="20"/>
        </w:rPr>
        <w:t>oświadczam,</w:t>
      </w:r>
      <w:r w:rsidR="00125D2F" w:rsidRPr="0046052E">
        <w:rPr>
          <w:rFonts w:ascii="Arial" w:hAnsi="Arial" w:cs="Arial"/>
          <w:b/>
          <w:bCs/>
          <w:sz w:val="20"/>
        </w:rPr>
        <w:t xml:space="preserve"> </w:t>
      </w:r>
      <w:r w:rsidRPr="0046052E">
        <w:rPr>
          <w:rFonts w:ascii="Arial" w:hAnsi="Arial" w:cs="Arial"/>
          <w:b/>
          <w:bCs/>
          <w:sz w:val="20"/>
        </w:rPr>
        <w:t>że</w:t>
      </w:r>
      <w:r w:rsidR="00125D2F" w:rsidRPr="0046052E">
        <w:rPr>
          <w:rFonts w:ascii="Arial" w:hAnsi="Arial" w:cs="Arial"/>
          <w:b/>
          <w:bCs/>
          <w:sz w:val="20"/>
        </w:rPr>
        <w:t xml:space="preserve"> </w:t>
      </w:r>
      <w:r w:rsidRPr="0046052E">
        <w:rPr>
          <w:rFonts w:ascii="Arial" w:hAnsi="Arial" w:cs="Arial"/>
          <w:b/>
          <w:bCs/>
          <w:sz w:val="20"/>
        </w:rPr>
        <w:t>informacje</w:t>
      </w:r>
      <w:r w:rsidR="00125D2F" w:rsidRPr="0046052E">
        <w:rPr>
          <w:rFonts w:ascii="Arial" w:hAnsi="Arial" w:cs="Arial"/>
          <w:b/>
          <w:bCs/>
          <w:sz w:val="20"/>
        </w:rPr>
        <w:t xml:space="preserve"> </w:t>
      </w:r>
      <w:r w:rsidRPr="0046052E">
        <w:rPr>
          <w:rFonts w:ascii="Arial" w:hAnsi="Arial" w:cs="Arial"/>
          <w:b/>
          <w:bCs/>
          <w:sz w:val="20"/>
        </w:rPr>
        <w:t>zawarte</w:t>
      </w:r>
      <w:r w:rsidR="00125D2F" w:rsidRPr="0046052E">
        <w:rPr>
          <w:rFonts w:ascii="Arial" w:hAnsi="Arial" w:cs="Arial"/>
          <w:b/>
          <w:bCs/>
          <w:sz w:val="20"/>
        </w:rPr>
        <w:t xml:space="preserve"> </w:t>
      </w:r>
      <w:r w:rsidRPr="0046052E">
        <w:rPr>
          <w:rFonts w:ascii="Arial" w:hAnsi="Arial" w:cs="Arial"/>
          <w:b/>
          <w:bCs/>
          <w:sz w:val="20"/>
        </w:rPr>
        <w:t>w</w:t>
      </w:r>
      <w:r w:rsidR="00125D2F" w:rsidRPr="0046052E">
        <w:rPr>
          <w:rFonts w:ascii="Arial" w:hAnsi="Arial" w:cs="Arial"/>
          <w:b/>
          <w:bCs/>
          <w:sz w:val="20"/>
        </w:rPr>
        <w:t xml:space="preserve"> </w:t>
      </w:r>
      <w:r w:rsidRPr="0046052E">
        <w:rPr>
          <w:rFonts w:ascii="Arial" w:hAnsi="Arial" w:cs="Arial"/>
          <w:b/>
          <w:bCs/>
          <w:sz w:val="20"/>
        </w:rPr>
        <w:t>oświadczeniu</w:t>
      </w:r>
      <w:r w:rsidRPr="0046052E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46052E">
        <w:rPr>
          <w:rFonts w:ascii="Arial" w:hAnsi="Arial" w:cs="Arial"/>
          <w:bCs/>
          <w:sz w:val="20"/>
        </w:rPr>
        <w:t>Pzp</w:t>
      </w:r>
      <w:proofErr w:type="spellEnd"/>
      <w:r w:rsidRPr="0046052E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46052E">
        <w:rPr>
          <w:rFonts w:ascii="Arial" w:hAnsi="Arial" w:cs="Arial"/>
          <w:sz w:val="20"/>
        </w:rPr>
        <w:t>w:</w:t>
      </w:r>
      <w:r w:rsidRPr="0046052E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46052E" w:rsidRDefault="00BE55BD" w:rsidP="000463FE">
      <w:pPr>
        <w:pStyle w:val="Akapitzlist"/>
        <w:numPr>
          <w:ilvl w:val="0"/>
          <w:numId w:val="60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6052E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46052E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46052E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46052E" w:rsidRDefault="00BE55BD" w:rsidP="000463FE">
      <w:pPr>
        <w:pStyle w:val="Akapitzlist"/>
        <w:numPr>
          <w:ilvl w:val="0"/>
          <w:numId w:val="60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6052E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46052E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46052E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46052E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46052E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46052E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46052E">
        <w:rPr>
          <w:rFonts w:ascii="Arial" w:hAnsi="Arial" w:cs="Arial"/>
          <w:b/>
          <w:bCs/>
          <w:sz w:val="20"/>
        </w:rPr>
        <w:sym w:font="Wingdings 2" w:char="F0A3"/>
      </w:r>
      <w:r w:rsidRPr="0046052E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46052E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46052E">
        <w:rPr>
          <w:rFonts w:ascii="Arial" w:hAnsi="Arial" w:cs="Arial"/>
          <w:b/>
          <w:bCs/>
          <w:sz w:val="20"/>
        </w:rPr>
        <w:sym w:font="Wingdings 2" w:char="F0A3"/>
      </w:r>
      <w:r w:rsidRPr="0046052E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46052E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46052E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46052E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46052E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46052E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46052E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46052E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46052E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46052E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46052E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46052E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46052E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46052E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46052E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46052E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46052E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46052E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46052E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46052E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46052E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46052E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46052E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46052E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3306E2" w14:textId="77777777" w:rsidR="002207BE" w:rsidRPr="0046052E" w:rsidRDefault="002207B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47C4364" w14:textId="77777777" w:rsidR="00B778A7" w:rsidRPr="0046052E" w:rsidRDefault="00B778A7">
      <w:pPr>
        <w:rPr>
          <w:rFonts w:ascii="Arial" w:eastAsia="Calibri" w:hAnsi="Arial" w:cs="Arial"/>
          <w:b/>
          <w:sz w:val="20"/>
        </w:rPr>
      </w:pPr>
      <w:r w:rsidRPr="0046052E">
        <w:rPr>
          <w:rFonts w:ascii="Arial" w:eastAsia="Calibri" w:hAnsi="Arial" w:cs="Arial"/>
          <w:b/>
        </w:rPr>
        <w:br w:type="page"/>
      </w:r>
    </w:p>
    <w:p w14:paraId="2A874717" w14:textId="24615165" w:rsidR="00BE55BD" w:rsidRPr="0046052E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46052E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46052E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46052E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46052E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6052E" w:rsidRPr="0046052E" w14:paraId="0D92800F" w14:textId="77777777" w:rsidTr="0072556A">
        <w:tc>
          <w:tcPr>
            <w:tcW w:w="5382" w:type="dxa"/>
          </w:tcPr>
          <w:p w14:paraId="76F42C92" w14:textId="77777777" w:rsidR="0072556A" w:rsidRPr="0046052E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46052E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46052E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46052E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46052E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4605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46052E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46052E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46052E">
        <w:rPr>
          <w:rFonts w:ascii="Arial" w:hAnsi="Arial" w:cs="Arial"/>
          <w:sz w:val="20"/>
        </w:rPr>
        <w:t>)</w:t>
      </w:r>
    </w:p>
    <w:p w14:paraId="4CFADA9E" w14:textId="77777777" w:rsidR="00BE55BD" w:rsidRPr="0046052E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46052E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46052E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46052E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7C56049D" w:rsidR="00BE55BD" w:rsidRPr="0046052E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46052E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46052E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46052E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46052E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46052E">
        <w:rPr>
          <w:rFonts w:ascii="Arial" w:hAnsi="Arial" w:cs="Arial"/>
          <w:sz w:val="20"/>
          <w:szCs w:val="16"/>
          <w:u w:val="single"/>
        </w:rPr>
        <w:t xml:space="preserve">Dz. U. z 2023r., poz. </w:t>
      </w:r>
      <w:r w:rsidR="00BC5E33" w:rsidRPr="0046052E">
        <w:rPr>
          <w:rFonts w:ascii="Arial" w:hAnsi="Arial" w:cs="Arial"/>
          <w:sz w:val="20"/>
          <w:szCs w:val="16"/>
          <w:u w:val="single"/>
        </w:rPr>
        <w:t>344 ze zm.</w:t>
      </w:r>
      <w:r w:rsidRPr="0046052E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46052E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46052E" w:rsidRPr="0046052E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46052E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46052E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46052E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46052E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46052E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46052E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46052E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46052E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46052E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46052E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46052E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46052E" w:rsidRPr="0046052E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46052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46052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46052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46052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46052E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46052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46052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46052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46052E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46052E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4C965446" w:rsidR="00BE55BD" w:rsidRPr="0046052E" w:rsidRDefault="00BE55BD" w:rsidP="000463FE">
      <w:pPr>
        <w:numPr>
          <w:ilvl w:val="6"/>
          <w:numId w:val="53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46052E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46052E">
        <w:rPr>
          <w:rFonts w:ascii="Arial" w:hAnsi="Arial" w:cs="Arial"/>
          <w:b/>
          <w:bCs/>
          <w:sz w:val="20"/>
        </w:rPr>
        <w:t>„zasoby własne”.</w:t>
      </w:r>
      <w:r w:rsidRPr="0046052E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46052E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46052E">
        <w:rPr>
          <w:rFonts w:ascii="Arial" w:hAnsi="Arial" w:cs="Arial"/>
          <w:sz w:val="20"/>
        </w:rPr>
        <w:t>t.j</w:t>
      </w:r>
      <w:proofErr w:type="spellEnd"/>
      <w:r w:rsidRPr="0046052E">
        <w:rPr>
          <w:rFonts w:ascii="Arial" w:hAnsi="Arial" w:cs="Arial"/>
          <w:sz w:val="20"/>
        </w:rPr>
        <w:t xml:space="preserve">. Dz. U. z </w:t>
      </w:r>
      <w:r w:rsidR="008E2E8A" w:rsidRPr="0046052E">
        <w:rPr>
          <w:rFonts w:ascii="Arial" w:hAnsi="Arial" w:cs="Arial"/>
          <w:sz w:val="20"/>
        </w:rPr>
        <w:t>2023r. poz.1605</w:t>
      </w:r>
      <w:r w:rsidR="008731AA" w:rsidRPr="0046052E">
        <w:rPr>
          <w:rFonts w:ascii="Arial" w:hAnsi="Arial" w:cs="Arial"/>
          <w:sz w:val="20"/>
        </w:rPr>
        <w:t xml:space="preserve"> </w:t>
      </w:r>
      <w:r w:rsidR="008731AA" w:rsidRPr="0046052E">
        <w:rPr>
          <w:rFonts w:ascii="Arial" w:hAnsi="Arial" w:cs="Arial"/>
          <w:sz w:val="20"/>
        </w:rPr>
        <w:br/>
        <w:t>ze zm.</w:t>
      </w:r>
      <w:r w:rsidRPr="0046052E">
        <w:rPr>
          <w:rFonts w:ascii="Arial" w:hAnsi="Arial" w:cs="Arial"/>
          <w:sz w:val="20"/>
        </w:rPr>
        <w:t xml:space="preserve">) należy wpisać </w:t>
      </w:r>
      <w:r w:rsidRPr="0046052E">
        <w:rPr>
          <w:rFonts w:ascii="Arial" w:hAnsi="Arial" w:cs="Arial"/>
          <w:b/>
          <w:bCs/>
          <w:sz w:val="20"/>
        </w:rPr>
        <w:t>„zobowiązanie innego podmiotu”.</w:t>
      </w:r>
      <w:r w:rsidRPr="0046052E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46052E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46052E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46052E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46052E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46052E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46052E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46052E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46052E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46052E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46052E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46052E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46052E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46052E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46052E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46052E" w:rsidSect="00765C82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207BF" w14:textId="77777777" w:rsidR="00D430B4" w:rsidRDefault="00D430B4">
      <w:r>
        <w:separator/>
      </w:r>
    </w:p>
  </w:endnote>
  <w:endnote w:type="continuationSeparator" w:id="0">
    <w:p w14:paraId="6808FCD6" w14:textId="77777777" w:rsidR="00D430B4" w:rsidRDefault="00D4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245F6A" w:rsidRPr="002E3D20" w:rsidRDefault="00245F6A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245F6A" w:rsidRDefault="00245F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8D9B9" w14:textId="77777777" w:rsidR="00D430B4" w:rsidRDefault="00D430B4">
      <w:r>
        <w:separator/>
      </w:r>
    </w:p>
  </w:footnote>
  <w:footnote w:type="continuationSeparator" w:id="0">
    <w:p w14:paraId="412BCDA9" w14:textId="77777777" w:rsidR="00D430B4" w:rsidRDefault="00D4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245F6A" w:rsidRDefault="00245F6A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5CE801DE" w14:textId="527295B7" w:rsidR="00245F6A" w:rsidRPr="00B3596B" w:rsidRDefault="00245F6A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324.325</w:t>
    </w:r>
    <w:r w:rsidRPr="00B3596B">
      <w:rPr>
        <w:rFonts w:ascii="Arial" w:hAnsi="Arial" w:cs="Arial"/>
        <w:b/>
        <w:bCs/>
        <w:sz w:val="20"/>
      </w:rPr>
      <w:t>.2024.MB</w:t>
    </w:r>
  </w:p>
  <w:p w14:paraId="193C7000" w14:textId="26EC939F" w:rsidR="00245F6A" w:rsidRPr="003B3E80" w:rsidRDefault="00245F6A" w:rsidP="003E3E7A">
    <w:pPr>
      <w:pStyle w:val="Nagwek"/>
      <w:rPr>
        <w:rFonts w:ascii="Arial" w:hAnsi="Arial" w:cs="Arial"/>
        <w:b/>
        <w:i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D77377D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B0449"/>
    <w:multiLevelType w:val="hybridMultilevel"/>
    <w:tmpl w:val="191ED318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2901CE"/>
    <w:multiLevelType w:val="hybridMultilevel"/>
    <w:tmpl w:val="DF3A4F1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2F016CD5"/>
    <w:multiLevelType w:val="hybridMultilevel"/>
    <w:tmpl w:val="136ECF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8C3F49"/>
    <w:multiLevelType w:val="hybridMultilevel"/>
    <w:tmpl w:val="223E176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45862"/>
    <w:multiLevelType w:val="hybridMultilevel"/>
    <w:tmpl w:val="136EC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27250E"/>
    <w:multiLevelType w:val="hybridMultilevel"/>
    <w:tmpl w:val="9CD6571A"/>
    <w:lvl w:ilvl="0" w:tplc="C96016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8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2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3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4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9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22770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CD7B22"/>
    <w:multiLevelType w:val="hybridMultilevel"/>
    <w:tmpl w:val="3BD49E7C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548854">
    <w:abstractNumId w:val="95"/>
  </w:num>
  <w:num w:numId="2" w16cid:durableId="908463746">
    <w:abstractNumId w:val="46"/>
  </w:num>
  <w:num w:numId="3" w16cid:durableId="291863611">
    <w:abstractNumId w:val="96"/>
  </w:num>
  <w:num w:numId="4" w16cid:durableId="1284189677">
    <w:abstractNumId w:val="93"/>
  </w:num>
  <w:num w:numId="5" w16cid:durableId="586810194">
    <w:abstractNumId w:val="73"/>
  </w:num>
  <w:num w:numId="6" w16cid:durableId="532694322">
    <w:abstractNumId w:val="53"/>
  </w:num>
  <w:num w:numId="7" w16cid:durableId="2071800803">
    <w:abstractNumId w:val="13"/>
  </w:num>
  <w:num w:numId="8" w16cid:durableId="100806524">
    <w:abstractNumId w:val="19"/>
  </w:num>
  <w:num w:numId="9" w16cid:durableId="1457144555">
    <w:abstractNumId w:val="101"/>
  </w:num>
  <w:num w:numId="10" w16cid:durableId="1983734757">
    <w:abstractNumId w:val="31"/>
  </w:num>
  <w:num w:numId="11" w16cid:durableId="739982136">
    <w:abstractNumId w:val="81"/>
  </w:num>
  <w:num w:numId="12" w16cid:durableId="1273511481">
    <w:abstractNumId w:val="103"/>
  </w:num>
  <w:num w:numId="13" w16cid:durableId="1020475918">
    <w:abstractNumId w:val="39"/>
  </w:num>
  <w:num w:numId="14" w16cid:durableId="1356543353">
    <w:abstractNumId w:val="84"/>
  </w:num>
  <w:num w:numId="15" w16cid:durableId="2145540340">
    <w:abstractNumId w:val="80"/>
  </w:num>
  <w:num w:numId="16" w16cid:durableId="594675997">
    <w:abstractNumId w:val="27"/>
  </w:num>
  <w:num w:numId="17" w16cid:durableId="504170247">
    <w:abstractNumId w:val="37"/>
  </w:num>
  <w:num w:numId="18" w16cid:durableId="1703700277">
    <w:abstractNumId w:val="20"/>
  </w:num>
  <w:num w:numId="19" w16cid:durableId="669412325">
    <w:abstractNumId w:val="41"/>
  </w:num>
  <w:num w:numId="20" w16cid:durableId="1867475732">
    <w:abstractNumId w:val="75"/>
  </w:num>
  <w:num w:numId="21" w16cid:durableId="1386685993">
    <w:abstractNumId w:val="89"/>
  </w:num>
  <w:num w:numId="22" w16cid:durableId="877357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2664948">
    <w:abstractNumId w:val="43"/>
  </w:num>
  <w:num w:numId="24" w16cid:durableId="1665039811">
    <w:abstractNumId w:val="71"/>
  </w:num>
  <w:num w:numId="25" w16cid:durableId="1334141374">
    <w:abstractNumId w:val="26"/>
  </w:num>
  <w:num w:numId="26" w16cid:durableId="992371021">
    <w:abstractNumId w:val="22"/>
  </w:num>
  <w:num w:numId="27" w16cid:durableId="1144273849">
    <w:abstractNumId w:val="33"/>
  </w:num>
  <w:num w:numId="28" w16cid:durableId="2044089451">
    <w:abstractNumId w:val="62"/>
  </w:num>
  <w:num w:numId="29" w16cid:durableId="760486173">
    <w:abstractNumId w:val="12"/>
  </w:num>
  <w:num w:numId="30" w16cid:durableId="2109735693">
    <w:abstractNumId w:val="44"/>
  </w:num>
  <w:num w:numId="31" w16cid:durableId="1843737505">
    <w:abstractNumId w:val="28"/>
  </w:num>
  <w:num w:numId="32" w16cid:durableId="573202961">
    <w:abstractNumId w:val="102"/>
  </w:num>
  <w:num w:numId="33" w16cid:durableId="502281056">
    <w:abstractNumId w:val="29"/>
  </w:num>
  <w:num w:numId="34" w16cid:durableId="1104350975">
    <w:abstractNumId w:val="40"/>
  </w:num>
  <w:num w:numId="35" w16cid:durableId="1038704417">
    <w:abstractNumId w:val="60"/>
  </w:num>
  <w:num w:numId="36" w16cid:durableId="453863390">
    <w:abstractNumId w:val="77"/>
  </w:num>
  <w:num w:numId="37" w16cid:durableId="734622752">
    <w:abstractNumId w:val="78"/>
  </w:num>
  <w:num w:numId="38" w16cid:durableId="1796287913">
    <w:abstractNumId w:val="94"/>
  </w:num>
  <w:num w:numId="39" w16cid:durableId="513963144">
    <w:abstractNumId w:val="99"/>
  </w:num>
  <w:num w:numId="40" w16cid:durableId="1010372055">
    <w:abstractNumId w:val="34"/>
  </w:num>
  <w:num w:numId="41" w16cid:durableId="364599970">
    <w:abstractNumId w:val="64"/>
  </w:num>
  <w:num w:numId="42" w16cid:durableId="1506628960">
    <w:abstractNumId w:val="23"/>
  </w:num>
  <w:num w:numId="43" w16cid:durableId="1151866759">
    <w:abstractNumId w:val="66"/>
  </w:num>
  <w:num w:numId="44" w16cid:durableId="223878141">
    <w:abstractNumId w:val="65"/>
  </w:num>
  <w:num w:numId="45" w16cid:durableId="727998254">
    <w:abstractNumId w:val="59"/>
  </w:num>
  <w:num w:numId="46" w16cid:durableId="1636257213">
    <w:abstractNumId w:val="38"/>
  </w:num>
  <w:num w:numId="47" w16cid:durableId="1651591605">
    <w:abstractNumId w:val="98"/>
  </w:num>
  <w:num w:numId="48" w16cid:durableId="1193222743">
    <w:abstractNumId w:val="35"/>
  </w:num>
  <w:num w:numId="49" w16cid:durableId="2040885478">
    <w:abstractNumId w:val="42"/>
  </w:num>
  <w:num w:numId="50" w16cid:durableId="556745846">
    <w:abstractNumId w:val="70"/>
  </w:num>
  <w:num w:numId="51" w16cid:durableId="1246840167">
    <w:abstractNumId w:val="67"/>
  </w:num>
  <w:num w:numId="52" w16cid:durableId="522134438">
    <w:abstractNumId w:val="68"/>
  </w:num>
  <w:num w:numId="53" w16cid:durableId="1667778480">
    <w:abstractNumId w:val="15"/>
  </w:num>
  <w:num w:numId="54" w16cid:durableId="33030284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14738676">
    <w:abstractNumId w:val="86"/>
  </w:num>
  <w:num w:numId="56" w16cid:durableId="1389065088">
    <w:abstractNumId w:val="88"/>
  </w:num>
  <w:num w:numId="57" w16cid:durableId="610626720">
    <w:abstractNumId w:val="17"/>
  </w:num>
  <w:num w:numId="58" w16cid:durableId="723790970">
    <w:abstractNumId w:val="57"/>
  </w:num>
  <w:num w:numId="59" w16cid:durableId="1609772426">
    <w:abstractNumId w:val="100"/>
  </w:num>
  <w:num w:numId="60" w16cid:durableId="510411907">
    <w:abstractNumId w:val="14"/>
  </w:num>
  <w:num w:numId="61" w16cid:durableId="785078083">
    <w:abstractNumId w:val="83"/>
  </w:num>
  <w:num w:numId="62" w16cid:durableId="1017849137">
    <w:abstractNumId w:val="55"/>
  </w:num>
  <w:num w:numId="63" w16cid:durableId="498926677">
    <w:abstractNumId w:val="74"/>
  </w:num>
  <w:num w:numId="64" w16cid:durableId="1837650237">
    <w:abstractNumId w:val="5"/>
  </w:num>
  <w:num w:numId="65" w16cid:durableId="445539657">
    <w:abstractNumId w:val="24"/>
  </w:num>
  <w:num w:numId="66" w16cid:durableId="121511488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69002709">
    <w:abstractNumId w:val="48"/>
  </w:num>
  <w:num w:numId="68" w16cid:durableId="1749108643">
    <w:abstractNumId w:val="21"/>
  </w:num>
  <w:num w:numId="69" w16cid:durableId="361175523">
    <w:abstractNumId w:val="25"/>
  </w:num>
  <w:num w:numId="70" w16cid:durableId="2048094305">
    <w:abstractNumId w:val="32"/>
  </w:num>
  <w:num w:numId="71" w16cid:durableId="1833451044">
    <w:abstractNumId w:val="16"/>
  </w:num>
  <w:num w:numId="72" w16cid:durableId="1034425138">
    <w:abstractNumId w:val="92"/>
  </w:num>
  <w:num w:numId="73" w16cid:durableId="665401179">
    <w:abstractNumId w:val="45"/>
  </w:num>
  <w:num w:numId="74" w16cid:durableId="1093741484">
    <w:abstractNumId w:val="58"/>
  </w:num>
  <w:num w:numId="75" w16cid:durableId="1954360574">
    <w:abstractNumId w:val="9"/>
  </w:num>
  <w:num w:numId="76" w16cid:durableId="1308363431">
    <w:abstractNumId w:val="76"/>
  </w:num>
  <w:num w:numId="77" w16cid:durableId="443041013">
    <w:abstractNumId w:val="36"/>
  </w:num>
  <w:num w:numId="78" w16cid:durableId="279652378">
    <w:abstractNumId w:val="30"/>
  </w:num>
  <w:num w:numId="79" w16cid:durableId="575868280">
    <w:abstractNumId w:val="54"/>
  </w:num>
  <w:num w:numId="80" w16cid:durableId="1730609479">
    <w:abstractNumId w:val="85"/>
  </w:num>
  <w:num w:numId="81" w16cid:durableId="1816606086">
    <w:abstractNumId w:val="51"/>
  </w:num>
  <w:num w:numId="82" w16cid:durableId="386730428">
    <w:abstractNumId w:val="97"/>
  </w:num>
  <w:num w:numId="83" w16cid:durableId="1510944064">
    <w:abstractNumId w:val="18"/>
  </w:num>
  <w:num w:numId="84" w16cid:durableId="1930505444">
    <w:abstractNumId w:val="63"/>
  </w:num>
  <w:num w:numId="85" w16cid:durableId="105273005">
    <w:abstractNumId w:val="56"/>
  </w:num>
  <w:num w:numId="86" w16cid:durableId="662659108">
    <w:abstractNumId w:val="61"/>
  </w:num>
  <w:num w:numId="87" w16cid:durableId="1914776769">
    <w:abstractNumId w:val="49"/>
  </w:num>
  <w:num w:numId="88" w16cid:durableId="433281595">
    <w:abstractNumId w:val="69"/>
  </w:num>
  <w:num w:numId="89" w16cid:durableId="1422140404">
    <w:abstractNumId w:val="104"/>
  </w:num>
  <w:num w:numId="90" w16cid:durableId="958344223">
    <w:abstractNumId w:val="82"/>
  </w:num>
  <w:num w:numId="91" w16cid:durableId="1002973275">
    <w:abstractNumId w:val="4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57A"/>
    <w:rsid w:val="00010713"/>
    <w:rsid w:val="0001131D"/>
    <w:rsid w:val="00011474"/>
    <w:rsid w:val="00011630"/>
    <w:rsid w:val="000128A3"/>
    <w:rsid w:val="00013B8F"/>
    <w:rsid w:val="00014365"/>
    <w:rsid w:val="000144AB"/>
    <w:rsid w:val="00014791"/>
    <w:rsid w:val="0001596D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197"/>
    <w:rsid w:val="000358B6"/>
    <w:rsid w:val="00035F90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67C"/>
    <w:rsid w:val="00047EA4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9AD"/>
    <w:rsid w:val="00082D8E"/>
    <w:rsid w:val="000835B3"/>
    <w:rsid w:val="000845B6"/>
    <w:rsid w:val="00085049"/>
    <w:rsid w:val="0008558B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15F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C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AA6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05E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4F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BCF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34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93B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2AF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E7558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10E"/>
    <w:rsid w:val="001F7C13"/>
    <w:rsid w:val="001F7FCA"/>
    <w:rsid w:val="002007EA"/>
    <w:rsid w:val="00200C3B"/>
    <w:rsid w:val="00200C78"/>
    <w:rsid w:val="00201401"/>
    <w:rsid w:val="00201BD1"/>
    <w:rsid w:val="00202139"/>
    <w:rsid w:val="0020270B"/>
    <w:rsid w:val="00202955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5F6A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4135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CE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867"/>
    <w:rsid w:val="003239C3"/>
    <w:rsid w:val="00323E68"/>
    <w:rsid w:val="00323F5A"/>
    <w:rsid w:val="00324254"/>
    <w:rsid w:val="003245C7"/>
    <w:rsid w:val="00324641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2D6D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974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E7A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79C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9DA"/>
    <w:rsid w:val="00426E25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52E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ACB"/>
    <w:rsid w:val="00472F3C"/>
    <w:rsid w:val="004734BF"/>
    <w:rsid w:val="004744B5"/>
    <w:rsid w:val="0047547B"/>
    <w:rsid w:val="00475FE2"/>
    <w:rsid w:val="0047687B"/>
    <w:rsid w:val="00476B2F"/>
    <w:rsid w:val="00476C88"/>
    <w:rsid w:val="00480153"/>
    <w:rsid w:val="0048054A"/>
    <w:rsid w:val="0048080E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ABF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88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739"/>
    <w:rsid w:val="00542D49"/>
    <w:rsid w:val="00543197"/>
    <w:rsid w:val="005448B2"/>
    <w:rsid w:val="0054493E"/>
    <w:rsid w:val="00544BF0"/>
    <w:rsid w:val="005452C8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7A8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52A"/>
    <w:rsid w:val="00571C0E"/>
    <w:rsid w:val="00571D65"/>
    <w:rsid w:val="00571F91"/>
    <w:rsid w:val="005722C4"/>
    <w:rsid w:val="00572B29"/>
    <w:rsid w:val="00572C55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90ECC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2459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9B"/>
    <w:rsid w:val="00631DB2"/>
    <w:rsid w:val="00631E30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2A88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829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A76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1FA2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5B8"/>
    <w:rsid w:val="00765C82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0E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F0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2B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ED1"/>
    <w:rsid w:val="007E1312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21C6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4CE"/>
    <w:rsid w:val="008116BD"/>
    <w:rsid w:val="00811B9B"/>
    <w:rsid w:val="00812C9A"/>
    <w:rsid w:val="00812EDB"/>
    <w:rsid w:val="008133A3"/>
    <w:rsid w:val="008133DB"/>
    <w:rsid w:val="008138F1"/>
    <w:rsid w:val="00813AC8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102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678"/>
    <w:rsid w:val="008B0A9E"/>
    <w:rsid w:val="008B0AC2"/>
    <w:rsid w:val="008B1A0F"/>
    <w:rsid w:val="008B2B57"/>
    <w:rsid w:val="008B2CD1"/>
    <w:rsid w:val="008B32EA"/>
    <w:rsid w:val="008B356A"/>
    <w:rsid w:val="008B41C3"/>
    <w:rsid w:val="008B44AB"/>
    <w:rsid w:val="008B52DF"/>
    <w:rsid w:val="008B5781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C7AC2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A0C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B94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CE"/>
    <w:rsid w:val="009A328D"/>
    <w:rsid w:val="009A352A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986"/>
    <w:rsid w:val="009D5B25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DFA"/>
    <w:rsid w:val="009E157A"/>
    <w:rsid w:val="009E1D38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E6C18"/>
    <w:rsid w:val="009F116A"/>
    <w:rsid w:val="009F1DB6"/>
    <w:rsid w:val="009F1FA7"/>
    <w:rsid w:val="009F25CF"/>
    <w:rsid w:val="009F27D4"/>
    <w:rsid w:val="009F280A"/>
    <w:rsid w:val="009F3065"/>
    <w:rsid w:val="009F334E"/>
    <w:rsid w:val="009F3573"/>
    <w:rsid w:val="009F370E"/>
    <w:rsid w:val="009F42A5"/>
    <w:rsid w:val="009F444D"/>
    <w:rsid w:val="009F4563"/>
    <w:rsid w:val="009F45FE"/>
    <w:rsid w:val="009F4CBE"/>
    <w:rsid w:val="009F500C"/>
    <w:rsid w:val="009F569A"/>
    <w:rsid w:val="009F670F"/>
    <w:rsid w:val="009F67C0"/>
    <w:rsid w:val="009F7370"/>
    <w:rsid w:val="009F74B6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028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37E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23D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50C2"/>
    <w:rsid w:val="00AC6733"/>
    <w:rsid w:val="00AC713F"/>
    <w:rsid w:val="00AC720F"/>
    <w:rsid w:val="00AC758E"/>
    <w:rsid w:val="00AC78A2"/>
    <w:rsid w:val="00AC7924"/>
    <w:rsid w:val="00AC7C30"/>
    <w:rsid w:val="00AD06EE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2F5"/>
    <w:rsid w:val="00B147C0"/>
    <w:rsid w:val="00B151E5"/>
    <w:rsid w:val="00B153CE"/>
    <w:rsid w:val="00B156BA"/>
    <w:rsid w:val="00B157CC"/>
    <w:rsid w:val="00B159EE"/>
    <w:rsid w:val="00B15A85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596B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26"/>
    <w:rsid w:val="00B43953"/>
    <w:rsid w:val="00B441A2"/>
    <w:rsid w:val="00B44393"/>
    <w:rsid w:val="00B44A01"/>
    <w:rsid w:val="00B44DFF"/>
    <w:rsid w:val="00B455D8"/>
    <w:rsid w:val="00B4589B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6246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6C4C"/>
    <w:rsid w:val="00B778A7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C32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177"/>
    <w:rsid w:val="00BE1273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34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08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AF1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28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D64"/>
    <w:rsid w:val="00CF339C"/>
    <w:rsid w:val="00CF462A"/>
    <w:rsid w:val="00CF4C1C"/>
    <w:rsid w:val="00CF4F69"/>
    <w:rsid w:val="00CF5F39"/>
    <w:rsid w:val="00CF62E3"/>
    <w:rsid w:val="00CF67E6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29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275"/>
    <w:rsid w:val="00D430A3"/>
    <w:rsid w:val="00D430B4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44B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BDD"/>
    <w:rsid w:val="00D97D75"/>
    <w:rsid w:val="00D97E0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42"/>
    <w:rsid w:val="00DB2BD9"/>
    <w:rsid w:val="00DB30A0"/>
    <w:rsid w:val="00DB31D5"/>
    <w:rsid w:val="00DB32B9"/>
    <w:rsid w:val="00DB369F"/>
    <w:rsid w:val="00DB3A4E"/>
    <w:rsid w:val="00DB4032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6C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B91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57A6B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834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9DA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3150"/>
    <w:rsid w:val="00EA3E0F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5F7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59D"/>
    <w:rsid w:val="00ED1682"/>
    <w:rsid w:val="00ED1EC7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63C"/>
    <w:rsid w:val="00EE0B47"/>
    <w:rsid w:val="00EE1AE9"/>
    <w:rsid w:val="00EE1CAE"/>
    <w:rsid w:val="00EE2403"/>
    <w:rsid w:val="00EE24B3"/>
    <w:rsid w:val="00EE310A"/>
    <w:rsid w:val="00EE3D02"/>
    <w:rsid w:val="00EE3F06"/>
    <w:rsid w:val="00EE428E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8AA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15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87C"/>
    <w:rsid w:val="00F94B24"/>
    <w:rsid w:val="00F95085"/>
    <w:rsid w:val="00F95185"/>
    <w:rsid w:val="00F960EF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96E"/>
    <w:rsid w:val="00FB1C28"/>
    <w:rsid w:val="00FB1CFD"/>
    <w:rsid w:val="00FB1F00"/>
    <w:rsid w:val="00FB2503"/>
    <w:rsid w:val="00FB2A8F"/>
    <w:rsid w:val="00FB38AA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3BC"/>
    <w:rsid w:val="00FF07C0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51FE-D7DC-4DB6-8C88-FBE78BE7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2076</Words>
  <Characters>14399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16443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3</cp:revision>
  <cp:lastPrinted>2022-06-24T09:48:00Z</cp:lastPrinted>
  <dcterms:created xsi:type="dcterms:W3CDTF">2024-07-02T08:30:00Z</dcterms:created>
  <dcterms:modified xsi:type="dcterms:W3CDTF">2024-07-02T08:31:00Z</dcterms:modified>
</cp:coreProperties>
</file>