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37025" w14:textId="77777777" w:rsidR="00923A82" w:rsidRPr="009F0116" w:rsidRDefault="00923A82" w:rsidP="00923A8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4BCA89F2" wp14:editId="341AE813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F6D42E" w14:textId="77777777" w:rsidR="00923A82" w:rsidRDefault="00923A82" w:rsidP="00923A82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936B058" w14:textId="77777777" w:rsidR="00923A82" w:rsidRPr="00C35F92" w:rsidRDefault="00923A82" w:rsidP="00923A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3217EC52" w14:textId="77777777" w:rsidR="00923A82" w:rsidRPr="00DC509D" w:rsidRDefault="00923A82" w:rsidP="00923A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5AD1E326" w14:textId="77777777" w:rsidR="00923A82" w:rsidRDefault="00923A82" w:rsidP="00923A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1040F15" w14:textId="77777777" w:rsidR="00923A82" w:rsidRPr="00A92C98" w:rsidRDefault="00923A82" w:rsidP="00923A8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CA89F2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45F6D42E" w14:textId="77777777" w:rsidR="00923A82" w:rsidRDefault="00923A82" w:rsidP="00923A82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936B058" w14:textId="77777777" w:rsidR="00923A82" w:rsidRPr="00C35F92" w:rsidRDefault="00923A82" w:rsidP="00923A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3217EC52" w14:textId="77777777" w:rsidR="00923A82" w:rsidRPr="00DC509D" w:rsidRDefault="00923A82" w:rsidP="00923A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5AD1E326" w14:textId="77777777" w:rsidR="00923A82" w:rsidRDefault="00923A82" w:rsidP="00923A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1040F15" w14:textId="77777777" w:rsidR="00923A82" w:rsidRPr="00A92C98" w:rsidRDefault="00923A82" w:rsidP="00923A8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0BB21B47" w14:textId="77777777" w:rsidR="00923A82" w:rsidRPr="009F0116" w:rsidRDefault="00923A82" w:rsidP="00923A82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4ACD327B" w14:textId="77777777" w:rsidR="00923A82" w:rsidRPr="009F0116" w:rsidRDefault="00923A82" w:rsidP="00923A82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3D1681A9" w14:textId="77777777" w:rsidR="00923A82" w:rsidRPr="009F0116" w:rsidRDefault="00923A82" w:rsidP="00923A82">
      <w:pPr>
        <w:rPr>
          <w:rFonts w:asciiTheme="minorHAnsi" w:hAnsiTheme="minorHAnsi" w:cstheme="minorHAnsi"/>
          <w:b/>
          <w:sz w:val="18"/>
          <w:szCs w:val="18"/>
        </w:rPr>
      </w:pPr>
    </w:p>
    <w:p w14:paraId="2378F63B" w14:textId="77777777" w:rsidR="00923A82" w:rsidRPr="009F0116" w:rsidRDefault="00923A82" w:rsidP="00923A82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728AF3FF" w14:textId="77777777" w:rsidR="00923A82" w:rsidRPr="009F0116" w:rsidRDefault="00923A82" w:rsidP="00923A82">
      <w:pPr>
        <w:rPr>
          <w:rFonts w:asciiTheme="minorHAnsi" w:hAnsiTheme="minorHAnsi" w:cstheme="minorHAnsi"/>
          <w:b/>
          <w:sz w:val="18"/>
          <w:szCs w:val="18"/>
        </w:rPr>
      </w:pPr>
    </w:p>
    <w:p w14:paraId="57BF712D" w14:textId="77777777" w:rsidR="00923A82" w:rsidRPr="009F0116" w:rsidRDefault="00923A82" w:rsidP="00923A82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6665A8C8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6508EDE6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229B8A51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4415FF45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1AEEDC9A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5891ADF3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67CB3158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7930F6A6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66733DE8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6E1AD401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16442BB1" w14:textId="77777777" w:rsidR="00923A82" w:rsidRPr="009F0116" w:rsidRDefault="00923A82" w:rsidP="00923A82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04CEC8F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21BF9D3" w14:textId="77777777" w:rsidR="00923A82" w:rsidRPr="005B7E43" w:rsidRDefault="00923A82" w:rsidP="00923A82">
      <w:pPr>
        <w:jc w:val="both"/>
        <w:rPr>
          <w:rFonts w:asciiTheme="minorHAnsi" w:hAnsiTheme="minorHAnsi" w:cstheme="minorHAnsi"/>
          <w:b/>
          <w:sz w:val="18"/>
          <w:szCs w:val="18"/>
        </w:rPr>
      </w:pPr>
      <w:r w:rsidRPr="00C46A6A">
        <w:rPr>
          <w:rFonts w:asciiTheme="minorHAnsi" w:hAnsiTheme="minorHAnsi" w:cstheme="minorHAnsi"/>
          <w:sz w:val="18"/>
          <w:szCs w:val="18"/>
        </w:rPr>
        <w:t xml:space="preserve">Na potrzeby postępowania o udzielenie zamówienia publicznego nr </w:t>
      </w:r>
      <w:r w:rsidRPr="00C46A6A">
        <w:rPr>
          <w:rFonts w:asciiTheme="minorHAnsi" w:hAnsiTheme="minorHAnsi" w:cstheme="minorHAnsi"/>
          <w:b/>
          <w:bCs/>
          <w:sz w:val="18"/>
          <w:szCs w:val="18"/>
        </w:rPr>
        <w:t>02/TP/2025</w:t>
      </w:r>
      <w:r w:rsidRPr="00C46A6A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>w Tczewie, na</w:t>
      </w:r>
      <w:r>
        <w:rPr>
          <w:rFonts w:asciiTheme="minorHAnsi" w:hAnsiTheme="minorHAnsi" w:cstheme="minorHAnsi"/>
          <w:sz w:val="18"/>
          <w:szCs w:val="18"/>
        </w:rPr>
        <w:t xml:space="preserve">: </w:t>
      </w: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  <w:r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5A0514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764BDF41" w14:textId="77777777" w:rsidR="00923A82" w:rsidRPr="0075657A" w:rsidRDefault="00923A82" w:rsidP="00923A82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57C0A504" w14:textId="77777777" w:rsidR="00923A82" w:rsidRPr="0075657A" w:rsidRDefault="00923A82" w:rsidP="00923A82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14877395" w14:textId="77777777" w:rsidR="00923A82" w:rsidRPr="0075657A" w:rsidRDefault="00923A82" w:rsidP="00923A82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>że nie zachodzą w stosunku do mnie przesłanki wykluczenia z postępowania na podstawie art.  7 ust. 1 ustawy z dnia 13 kwietnia 2022 r.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</w:t>
      </w:r>
      <w:r w:rsidRPr="0075657A">
        <w:rPr>
          <w:rFonts w:asciiTheme="minorHAnsi" w:hAnsiTheme="minorHAnsi" w:cstheme="minorHAnsi"/>
          <w:iCs/>
          <w:color w:val="000000" w:themeColor="text1"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 xml:space="preserve"> (Dz. U. poz. 835)</w:t>
      </w:r>
      <w:r w:rsidRPr="0075657A">
        <w:rPr>
          <w:rStyle w:val="Odwoanieprzypisudolnego"/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footnoteReference w:id="1"/>
      </w:r>
      <w:r w:rsidRPr="0075657A">
        <w:rPr>
          <w:rFonts w:asciiTheme="minorHAnsi" w:hAnsiTheme="minorHAnsi" w:cstheme="minorHAnsi"/>
          <w:i/>
          <w:iCs/>
          <w:color w:val="000000" w:themeColor="text1"/>
          <w:sz w:val="18"/>
          <w:szCs w:val="18"/>
        </w:rPr>
        <w:t>.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 </w:t>
      </w:r>
    </w:p>
    <w:p w14:paraId="2B69C889" w14:textId="77777777" w:rsidR="00923A82" w:rsidRPr="0075657A" w:rsidRDefault="00923A82" w:rsidP="00923A82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143F0C75" w14:textId="77777777" w:rsidR="00923A82" w:rsidRPr="0075657A" w:rsidRDefault="00923A82" w:rsidP="00923A82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1CDB26E" w14:textId="77777777" w:rsidR="00923A82" w:rsidRDefault="00923A82" w:rsidP="00923A82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5B42FC34" w14:textId="77777777" w:rsidR="00923A82" w:rsidRDefault="00923A82" w:rsidP="00923A82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3D2335A" w14:textId="77777777" w:rsidR="00923A82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2208E315" w14:textId="77777777" w:rsidR="00923A82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9FC58DF" w14:textId="77777777" w:rsidR="00923A82" w:rsidRPr="0075657A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70EA3E59" w14:textId="77777777" w:rsidR="00923A82" w:rsidRDefault="00923A82" w:rsidP="00923A82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566C647" w14:textId="77777777" w:rsidR="00923A82" w:rsidRPr="009F0116" w:rsidRDefault="00923A82" w:rsidP="00923A82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2D18C01" w14:textId="77777777" w:rsidR="00923A82" w:rsidRPr="009F0116" w:rsidRDefault="00923A82" w:rsidP="00923A82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2BF4BFA8" w14:textId="77777777" w:rsidR="00923A82" w:rsidRPr="009F0116" w:rsidRDefault="00923A82" w:rsidP="00923A82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676959D5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FA83D5C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446CB5E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AF47991" w14:textId="77777777" w:rsidR="00923A82" w:rsidRPr="009F0116" w:rsidRDefault="00923A82" w:rsidP="00923A82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FE86DCA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12C8CE7B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3CA5EDF8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44A72028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5A8968EF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48B80D3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56D9FCFC" w14:textId="77777777" w:rsidR="00923A82" w:rsidRPr="009F0116" w:rsidRDefault="00923A82" w:rsidP="00923A82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3CB43B1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7F07F3F" w14:textId="77777777" w:rsidR="00923A82" w:rsidRPr="009F0116" w:rsidRDefault="00923A82" w:rsidP="00923A82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04E523A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67B559B4" w14:textId="77777777" w:rsidR="00923A82" w:rsidRPr="009F0116" w:rsidRDefault="00923A82" w:rsidP="00923A82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33F380A" w14:textId="77777777" w:rsidR="00923A82" w:rsidRPr="009F0116" w:rsidRDefault="00923A82" w:rsidP="00923A82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B55B5D2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422CF921" w14:textId="77777777" w:rsidR="00923A82" w:rsidRPr="009F0116" w:rsidRDefault="00923A82" w:rsidP="00923A82">
      <w:pPr>
        <w:rPr>
          <w:rFonts w:asciiTheme="minorHAnsi" w:hAnsiTheme="minorHAnsi" w:cstheme="minorHAnsi"/>
          <w:sz w:val="18"/>
          <w:szCs w:val="18"/>
        </w:rPr>
      </w:pPr>
    </w:p>
    <w:p w14:paraId="525E3789" w14:textId="77777777" w:rsidR="00923A82" w:rsidRPr="006B6B83" w:rsidRDefault="00923A82" w:rsidP="00923A82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038566BA" w14:textId="77777777" w:rsidR="00923A82" w:rsidRDefault="00923A82" w:rsidP="00923A82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2FC2ACE3" w14:textId="77777777" w:rsidR="00923A82" w:rsidRPr="009F0116" w:rsidRDefault="00923A82" w:rsidP="00923A82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5A6F4699" w14:textId="77777777" w:rsidR="00923A82" w:rsidRDefault="00923A82" w:rsidP="00923A82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79F43604" w14:textId="77777777" w:rsidR="00923A82" w:rsidRDefault="00923A82" w:rsidP="00923A82">
      <w:pPr>
        <w:pStyle w:val="rozdzia"/>
        <w:jc w:val="left"/>
        <w:rPr>
          <w:sz w:val="22"/>
          <w:szCs w:val="22"/>
        </w:rPr>
      </w:pPr>
    </w:p>
    <w:p w14:paraId="28C940E0" w14:textId="77777777" w:rsidR="00923A82" w:rsidRDefault="00923A82" w:rsidP="00923A82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9F0116" w:rsidRDefault="00C83926" w:rsidP="00C83926">
      <w:pPr>
        <w:pStyle w:val="rozdzia"/>
        <w:spacing w:line="240" w:lineRule="auto"/>
        <w:jc w:val="left"/>
        <w:rPr>
          <w:rFonts w:asciiTheme="minorHAnsi" w:hAnsiTheme="minorHAnsi" w:cstheme="minorHAnsi"/>
          <w:sz w:val="18"/>
          <w:szCs w:val="18"/>
        </w:rPr>
      </w:pPr>
    </w:p>
    <w:sectPr w:rsidR="00C83926" w:rsidRPr="009F0116" w:rsidSect="00950E5C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3CC3A" w14:textId="77777777" w:rsidR="002E2BFC" w:rsidRDefault="002E2BFC">
      <w:r>
        <w:separator/>
      </w:r>
    </w:p>
  </w:endnote>
  <w:endnote w:type="continuationSeparator" w:id="0">
    <w:p w14:paraId="6612A3AA" w14:textId="77777777" w:rsidR="002E2BFC" w:rsidRDefault="002E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E2B99" w14:textId="77777777" w:rsidR="002E2BFC" w:rsidRDefault="002E2BFC">
      <w:r>
        <w:separator/>
      </w:r>
    </w:p>
  </w:footnote>
  <w:footnote w:type="continuationSeparator" w:id="0">
    <w:p w14:paraId="441E419A" w14:textId="77777777" w:rsidR="002E2BFC" w:rsidRDefault="002E2BFC">
      <w:r>
        <w:continuationSeparator/>
      </w:r>
    </w:p>
  </w:footnote>
  <w:footnote w:id="1">
    <w:p w14:paraId="0745EE9B" w14:textId="77777777" w:rsidR="00923A82" w:rsidRPr="00A82964" w:rsidRDefault="00923A82" w:rsidP="00923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0DF71A6" w14:textId="77777777" w:rsidR="00923A82" w:rsidRPr="00A82964" w:rsidRDefault="00923A82" w:rsidP="00923A8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717AFC4" w14:textId="77777777" w:rsidR="00923A82" w:rsidRPr="00A82964" w:rsidRDefault="00923A82" w:rsidP="00923A8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BED077" w14:textId="77777777" w:rsidR="00923A82" w:rsidRPr="00A82964" w:rsidRDefault="00923A82" w:rsidP="00923A82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D502C0B" w14:textId="77777777" w:rsidR="00923A82" w:rsidRPr="00896587" w:rsidRDefault="00923A82" w:rsidP="00923A8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2BFC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A82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0E5C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97E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37E8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3013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2022-05-12T08:01:00Z</cp:lastPrinted>
  <dcterms:created xsi:type="dcterms:W3CDTF">2023-02-08T07:43:00Z</dcterms:created>
  <dcterms:modified xsi:type="dcterms:W3CDTF">2025-02-12T09:55:00Z</dcterms:modified>
</cp:coreProperties>
</file>