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751B" w14:textId="0B8B857A" w:rsidR="00D87546" w:rsidRPr="00AE65D9" w:rsidRDefault="00D87546" w:rsidP="00D87546">
      <w:pPr>
        <w:autoSpaceDE w:val="0"/>
        <w:autoSpaceDN w:val="0"/>
        <w:adjustRightInd w:val="0"/>
        <w:spacing w:after="0"/>
        <w:ind w:left="4248" w:firstLine="708"/>
        <w:jc w:val="both"/>
        <w:rPr>
          <w:rFonts w:ascii="Arial" w:hAnsi="Arial" w:cs="Arial"/>
          <w:bCs/>
        </w:rPr>
      </w:pPr>
      <w:bookmarkStart w:id="0" w:name="_Hlk116294129"/>
      <w:r w:rsidRPr="00AE65D9">
        <w:rPr>
          <w:rFonts w:ascii="Arial" w:hAnsi="Arial" w:cs="Arial"/>
          <w:bCs/>
        </w:rPr>
        <w:t xml:space="preserve">Załącznik nr </w:t>
      </w:r>
      <w:r w:rsidR="00163AE0">
        <w:rPr>
          <w:rFonts w:ascii="Arial" w:hAnsi="Arial" w:cs="Arial"/>
          <w:bCs/>
        </w:rPr>
        <w:t>2</w:t>
      </w:r>
      <w:r w:rsidRPr="00AE65D9">
        <w:rPr>
          <w:rFonts w:ascii="Arial" w:hAnsi="Arial" w:cs="Arial"/>
          <w:bCs/>
        </w:rPr>
        <w:t xml:space="preserve"> do zapytania ofertowego</w:t>
      </w:r>
    </w:p>
    <w:p w14:paraId="11C74409" w14:textId="5753A66B" w:rsidR="00D87546" w:rsidRPr="00AE65D9" w:rsidRDefault="00D87546" w:rsidP="00D87546">
      <w:pPr>
        <w:autoSpaceDE w:val="0"/>
        <w:autoSpaceDN w:val="0"/>
        <w:adjustRightInd w:val="0"/>
        <w:spacing w:after="0"/>
        <w:ind w:left="4248" w:firstLine="708"/>
        <w:jc w:val="both"/>
        <w:rPr>
          <w:rFonts w:ascii="Arial" w:hAnsi="Arial" w:cs="Arial"/>
          <w:bCs/>
        </w:rPr>
      </w:pPr>
      <w:r w:rsidRPr="00AE65D9">
        <w:rPr>
          <w:rFonts w:ascii="Arial" w:eastAsia="Arial" w:hAnsi="Arial" w:cs="Arial"/>
          <w:b/>
          <w:bCs/>
          <w:noProof/>
          <w:color w:val="4F81BD" w:themeColor="accent1"/>
        </w:rPr>
        <w:t>Nr TZP</w:t>
      </w:r>
      <w:r w:rsidRPr="00AE65D9">
        <w:rPr>
          <w:rFonts w:ascii="Arial" w:eastAsia="Arial" w:hAnsi="Arial" w:cs="Arial"/>
          <w:b/>
          <w:bCs/>
          <w:noProof/>
          <w:color w:val="0070C0"/>
        </w:rPr>
        <w:t>iZI-ZO.264/1</w:t>
      </w:r>
      <w:r w:rsidR="00AE2257">
        <w:rPr>
          <w:rFonts w:ascii="Arial" w:eastAsia="Arial" w:hAnsi="Arial" w:cs="Arial"/>
          <w:b/>
          <w:bCs/>
          <w:noProof/>
          <w:color w:val="0070C0"/>
        </w:rPr>
        <w:t>8</w:t>
      </w:r>
      <w:r w:rsidRPr="00AE65D9">
        <w:rPr>
          <w:rFonts w:ascii="Arial" w:eastAsia="Arial" w:hAnsi="Arial" w:cs="Arial"/>
          <w:b/>
          <w:bCs/>
          <w:noProof/>
          <w:color w:val="0070C0"/>
        </w:rPr>
        <w:t>/U/22</w:t>
      </w:r>
      <w:r w:rsidRPr="00AE65D9">
        <w:rPr>
          <w:rFonts w:ascii="Arial" w:hAnsi="Arial" w:cs="Arial"/>
          <w:bCs/>
        </w:rPr>
        <w:t xml:space="preserve"> </w:t>
      </w:r>
    </w:p>
    <w:bookmarkEnd w:id="0"/>
    <w:p w14:paraId="2238B4F4" w14:textId="77777777" w:rsidR="00896698" w:rsidRDefault="00896698" w:rsidP="00896698">
      <w:pPr>
        <w:autoSpaceDE w:val="0"/>
        <w:autoSpaceDN w:val="0"/>
        <w:adjustRightInd w:val="0"/>
        <w:spacing w:after="0" w:line="240" w:lineRule="auto"/>
        <w:jc w:val="right"/>
        <w:rPr>
          <w:rFonts w:ascii="Tahoma" w:hAnsi="Tahoma" w:cs="Tahoma"/>
          <w:b/>
          <w:bCs/>
          <w:sz w:val="20"/>
          <w:szCs w:val="20"/>
        </w:rPr>
      </w:pPr>
    </w:p>
    <w:p w14:paraId="56E7F0FF" w14:textId="77777777" w:rsidR="00896698" w:rsidRPr="00D87546" w:rsidRDefault="00896698" w:rsidP="00896698">
      <w:pPr>
        <w:autoSpaceDE w:val="0"/>
        <w:autoSpaceDN w:val="0"/>
        <w:adjustRightInd w:val="0"/>
        <w:spacing w:after="0" w:line="240" w:lineRule="auto"/>
        <w:jc w:val="right"/>
        <w:rPr>
          <w:rFonts w:ascii="Arial" w:hAnsi="Arial" w:cs="Arial"/>
          <w:b/>
          <w:bCs/>
        </w:rPr>
      </w:pPr>
    </w:p>
    <w:p w14:paraId="1B1544F9" w14:textId="54423D9C" w:rsidR="00896698" w:rsidRPr="00D87546" w:rsidRDefault="00896698" w:rsidP="00896698">
      <w:pPr>
        <w:autoSpaceDE w:val="0"/>
        <w:autoSpaceDN w:val="0"/>
        <w:adjustRightInd w:val="0"/>
        <w:spacing w:after="0" w:line="240" w:lineRule="auto"/>
        <w:rPr>
          <w:rFonts w:ascii="Arial" w:hAnsi="Arial" w:cs="Arial"/>
        </w:rPr>
      </w:pPr>
      <w:r w:rsidRPr="00D87546">
        <w:rPr>
          <w:rFonts w:ascii="Arial" w:hAnsi="Arial" w:cs="Arial"/>
        </w:rPr>
        <w:t>.....................................................</w:t>
      </w:r>
      <w:r w:rsidRPr="00D87546">
        <w:rPr>
          <w:rFonts w:ascii="Arial" w:hAnsi="Arial" w:cs="Arial"/>
        </w:rPr>
        <w:tab/>
      </w:r>
      <w:r w:rsidRPr="00D87546">
        <w:rPr>
          <w:rFonts w:ascii="Arial" w:hAnsi="Arial" w:cs="Arial"/>
        </w:rPr>
        <w:tab/>
      </w:r>
      <w:r w:rsidRPr="00D87546">
        <w:rPr>
          <w:rFonts w:ascii="Arial" w:hAnsi="Arial" w:cs="Arial"/>
        </w:rPr>
        <w:tab/>
        <w:t xml:space="preserve">.................................., dnia </w:t>
      </w:r>
      <w:r w:rsidR="00B70B21">
        <w:rPr>
          <w:rFonts w:ascii="Arial" w:hAnsi="Arial" w:cs="Arial"/>
        </w:rPr>
        <w:t>……………….</w:t>
      </w:r>
    </w:p>
    <w:p w14:paraId="1A03D23C" w14:textId="69695056" w:rsidR="00896698" w:rsidRPr="00D87546" w:rsidRDefault="00896698" w:rsidP="00896698">
      <w:pPr>
        <w:autoSpaceDE w:val="0"/>
        <w:autoSpaceDN w:val="0"/>
        <w:adjustRightInd w:val="0"/>
        <w:spacing w:after="0" w:line="240" w:lineRule="auto"/>
        <w:rPr>
          <w:rFonts w:ascii="Arial" w:hAnsi="Arial" w:cs="Arial"/>
          <w:i/>
          <w:iCs/>
        </w:rPr>
      </w:pPr>
      <w:r w:rsidRPr="00D87546">
        <w:rPr>
          <w:rFonts w:ascii="Arial" w:hAnsi="Arial" w:cs="Arial"/>
          <w:i/>
          <w:iCs/>
        </w:rPr>
        <w:t>/ pieczątka nagłówkowa Wykonawcy/</w:t>
      </w:r>
      <w:r w:rsidRPr="00D87546">
        <w:rPr>
          <w:rFonts w:ascii="Arial" w:hAnsi="Arial" w:cs="Arial"/>
          <w:i/>
          <w:iCs/>
        </w:rPr>
        <w:tab/>
      </w:r>
      <w:r w:rsidRPr="00D87546">
        <w:rPr>
          <w:rFonts w:ascii="Arial" w:hAnsi="Arial" w:cs="Arial"/>
          <w:i/>
          <w:iCs/>
        </w:rPr>
        <w:tab/>
        <w:t>/ miejscowość/</w:t>
      </w:r>
    </w:p>
    <w:p w14:paraId="1FA5101B" w14:textId="5C5E6B12" w:rsidR="00896698" w:rsidRDefault="00896698" w:rsidP="00896698">
      <w:pPr>
        <w:autoSpaceDE w:val="0"/>
        <w:autoSpaceDN w:val="0"/>
        <w:adjustRightInd w:val="0"/>
        <w:spacing w:after="0" w:line="240" w:lineRule="auto"/>
        <w:rPr>
          <w:rFonts w:ascii="Arial" w:hAnsi="Arial" w:cs="Arial"/>
          <w:b/>
          <w:bCs/>
        </w:rPr>
      </w:pPr>
    </w:p>
    <w:p w14:paraId="2D3E6BAE" w14:textId="77777777" w:rsidR="00D87546" w:rsidRPr="00D87546" w:rsidRDefault="00D87546" w:rsidP="00896698">
      <w:pPr>
        <w:autoSpaceDE w:val="0"/>
        <w:autoSpaceDN w:val="0"/>
        <w:adjustRightInd w:val="0"/>
        <w:spacing w:after="0" w:line="240" w:lineRule="auto"/>
        <w:rPr>
          <w:rFonts w:ascii="Arial" w:hAnsi="Arial" w:cs="Arial"/>
          <w:b/>
          <w:bCs/>
        </w:rPr>
      </w:pPr>
    </w:p>
    <w:p w14:paraId="13918271" w14:textId="2C962099" w:rsidR="00896698" w:rsidRPr="00D87546" w:rsidRDefault="00896698" w:rsidP="00D87546">
      <w:pPr>
        <w:autoSpaceDE w:val="0"/>
        <w:autoSpaceDN w:val="0"/>
        <w:adjustRightInd w:val="0"/>
        <w:spacing w:after="0" w:line="240" w:lineRule="auto"/>
        <w:jc w:val="center"/>
        <w:rPr>
          <w:rFonts w:ascii="Arial" w:hAnsi="Arial" w:cs="Arial"/>
          <w:b/>
          <w:bCs/>
        </w:rPr>
      </w:pPr>
      <w:r w:rsidRPr="00D87546">
        <w:rPr>
          <w:rFonts w:ascii="Arial" w:hAnsi="Arial" w:cs="Arial"/>
          <w:b/>
          <w:bCs/>
        </w:rPr>
        <w:t>OFERTA</w:t>
      </w:r>
      <w:r w:rsidR="00D87546">
        <w:rPr>
          <w:rFonts w:ascii="Arial" w:hAnsi="Arial" w:cs="Arial"/>
          <w:b/>
          <w:bCs/>
        </w:rPr>
        <w:t xml:space="preserve"> </w:t>
      </w:r>
      <w:r w:rsidRPr="00D87546">
        <w:rPr>
          <w:rFonts w:ascii="Arial" w:hAnsi="Arial" w:cs="Arial"/>
          <w:b/>
          <w:bCs/>
        </w:rPr>
        <w:t>na:</w:t>
      </w:r>
    </w:p>
    <w:p w14:paraId="0040A4CE" w14:textId="166D5D4F" w:rsidR="00896698" w:rsidRPr="00D87546" w:rsidRDefault="00D87546" w:rsidP="00896698">
      <w:pPr>
        <w:spacing w:after="0" w:line="240" w:lineRule="auto"/>
        <w:jc w:val="center"/>
        <w:rPr>
          <w:rFonts w:ascii="Arial" w:hAnsi="Arial" w:cs="Arial"/>
          <w:b/>
          <w:bCs/>
        </w:rPr>
      </w:pPr>
      <w:r>
        <w:rPr>
          <w:rFonts w:ascii="Arial" w:hAnsi="Arial" w:cs="Arial"/>
          <w:b/>
          <w:bCs/>
        </w:rPr>
        <w:t>„Ś</w:t>
      </w:r>
      <w:r w:rsidR="00896698" w:rsidRPr="00D87546">
        <w:rPr>
          <w:rFonts w:ascii="Arial" w:hAnsi="Arial" w:cs="Arial"/>
          <w:b/>
          <w:bCs/>
        </w:rPr>
        <w:t xml:space="preserve">wiadczenie usług telefonii stacjonarnej i </w:t>
      </w:r>
      <w:r>
        <w:rPr>
          <w:rFonts w:ascii="Arial" w:hAnsi="Arial" w:cs="Arial"/>
          <w:b/>
          <w:bCs/>
        </w:rPr>
        <w:t>i</w:t>
      </w:r>
      <w:r w:rsidR="00896698" w:rsidRPr="00D87546">
        <w:rPr>
          <w:rFonts w:ascii="Arial" w:hAnsi="Arial" w:cs="Arial"/>
          <w:b/>
          <w:bCs/>
        </w:rPr>
        <w:t>nternetu w okresie 24 miesięcy</w:t>
      </w:r>
      <w:r>
        <w:rPr>
          <w:rFonts w:ascii="Arial" w:hAnsi="Arial" w:cs="Arial"/>
          <w:b/>
          <w:bCs/>
        </w:rPr>
        <w:t>”</w:t>
      </w:r>
    </w:p>
    <w:p w14:paraId="4AFF1D05" w14:textId="6A67C80C" w:rsidR="00896698" w:rsidRPr="00D87546" w:rsidRDefault="00896698" w:rsidP="00896698">
      <w:pPr>
        <w:spacing w:after="0" w:line="240" w:lineRule="auto"/>
        <w:jc w:val="center"/>
        <w:rPr>
          <w:rFonts w:ascii="Arial" w:hAnsi="Arial" w:cs="Arial"/>
          <w:bCs/>
        </w:rPr>
      </w:pPr>
      <w:r w:rsidRPr="00D87546">
        <w:rPr>
          <w:rFonts w:ascii="Arial" w:hAnsi="Arial" w:cs="Arial"/>
          <w:b/>
          <w:color w:val="0070C0"/>
        </w:rPr>
        <w:t>Znak:</w:t>
      </w:r>
      <w:r w:rsidRPr="00D87546">
        <w:rPr>
          <w:rFonts w:ascii="Arial" w:hAnsi="Arial" w:cs="Arial"/>
          <w:b/>
          <w:bCs/>
          <w:color w:val="0070C0"/>
        </w:rPr>
        <w:t xml:space="preserve"> </w:t>
      </w:r>
      <w:r w:rsidRPr="00D87546">
        <w:rPr>
          <w:rFonts w:ascii="Arial" w:hAnsi="Arial" w:cs="Arial"/>
          <w:b/>
          <w:noProof/>
          <w:color w:val="0070C0"/>
        </w:rPr>
        <w:t>TZPiZI-ZO.264/</w:t>
      </w:r>
      <w:r w:rsidR="00D87546">
        <w:rPr>
          <w:rFonts w:ascii="Arial" w:hAnsi="Arial" w:cs="Arial"/>
          <w:b/>
          <w:noProof/>
          <w:color w:val="0070C0"/>
        </w:rPr>
        <w:t>1</w:t>
      </w:r>
      <w:r w:rsidR="00AE2257">
        <w:rPr>
          <w:rFonts w:ascii="Arial" w:hAnsi="Arial" w:cs="Arial"/>
          <w:b/>
          <w:noProof/>
          <w:color w:val="0070C0"/>
        </w:rPr>
        <w:t>8</w:t>
      </w:r>
      <w:r w:rsidRPr="00D87546">
        <w:rPr>
          <w:rFonts w:ascii="Arial" w:hAnsi="Arial" w:cs="Arial"/>
          <w:b/>
          <w:noProof/>
          <w:color w:val="0070C0"/>
        </w:rPr>
        <w:t>/</w:t>
      </w:r>
      <w:r w:rsidR="00D87546">
        <w:rPr>
          <w:rFonts w:ascii="Arial" w:hAnsi="Arial" w:cs="Arial"/>
          <w:b/>
          <w:noProof/>
          <w:color w:val="0070C0"/>
        </w:rPr>
        <w:t>U</w:t>
      </w:r>
      <w:r w:rsidRPr="00D87546">
        <w:rPr>
          <w:rFonts w:ascii="Arial" w:hAnsi="Arial" w:cs="Arial"/>
          <w:b/>
          <w:noProof/>
          <w:color w:val="0070C0"/>
        </w:rPr>
        <w:t>/2</w:t>
      </w:r>
      <w:r w:rsidR="00D87546">
        <w:rPr>
          <w:rFonts w:ascii="Arial" w:hAnsi="Arial" w:cs="Arial"/>
          <w:b/>
          <w:noProof/>
          <w:color w:val="0070C0"/>
        </w:rPr>
        <w:t>2</w:t>
      </w:r>
    </w:p>
    <w:p w14:paraId="38092CC6" w14:textId="77777777" w:rsidR="00896698" w:rsidRPr="00D87546" w:rsidRDefault="00896698" w:rsidP="00896698">
      <w:pPr>
        <w:spacing w:after="0" w:line="240" w:lineRule="auto"/>
        <w:jc w:val="center"/>
        <w:rPr>
          <w:rFonts w:ascii="Arial" w:hAnsi="Arial" w:cs="Arial"/>
          <w:b/>
          <w:bCs/>
        </w:rPr>
      </w:pPr>
    </w:p>
    <w:p w14:paraId="530775A1" w14:textId="77777777" w:rsidR="00896698" w:rsidRPr="00D87546" w:rsidRDefault="00896698" w:rsidP="00722B05">
      <w:pPr>
        <w:autoSpaceDE w:val="0"/>
        <w:autoSpaceDN w:val="0"/>
        <w:adjustRightInd w:val="0"/>
        <w:spacing w:after="0" w:line="240" w:lineRule="auto"/>
        <w:jc w:val="both"/>
        <w:rPr>
          <w:rFonts w:ascii="Arial" w:hAnsi="Arial" w:cs="Arial"/>
          <w:b/>
          <w:bCs/>
        </w:rPr>
      </w:pPr>
      <w:r w:rsidRPr="00D87546">
        <w:rPr>
          <w:rFonts w:ascii="Arial" w:hAnsi="Arial" w:cs="Arial"/>
          <w:b/>
          <w:bCs/>
        </w:rPr>
        <w:t>dla</w:t>
      </w:r>
    </w:p>
    <w:p w14:paraId="60388930" w14:textId="77777777" w:rsidR="00896698" w:rsidRPr="00D87546" w:rsidRDefault="00896698" w:rsidP="00722B05">
      <w:pPr>
        <w:autoSpaceDE w:val="0"/>
        <w:autoSpaceDN w:val="0"/>
        <w:adjustRightInd w:val="0"/>
        <w:spacing w:after="0" w:line="240" w:lineRule="auto"/>
        <w:jc w:val="both"/>
        <w:rPr>
          <w:rFonts w:ascii="Arial" w:hAnsi="Arial" w:cs="Arial"/>
          <w:b/>
          <w:bCs/>
        </w:rPr>
      </w:pPr>
    </w:p>
    <w:p w14:paraId="73F3DF42" w14:textId="32D6A0B1" w:rsidR="00896698" w:rsidRPr="00896698" w:rsidRDefault="00896698" w:rsidP="00722B05">
      <w:pPr>
        <w:autoSpaceDE w:val="0"/>
        <w:autoSpaceDN w:val="0"/>
        <w:adjustRightInd w:val="0"/>
        <w:spacing w:after="0" w:line="240" w:lineRule="auto"/>
        <w:jc w:val="both"/>
        <w:rPr>
          <w:rFonts w:ascii="Times New Roman" w:hAnsi="Times New Roman" w:cs="Times New Roman"/>
          <w:b/>
          <w:bCs/>
          <w:sz w:val="20"/>
          <w:szCs w:val="20"/>
        </w:rPr>
      </w:pPr>
      <w:r w:rsidRPr="00D87546">
        <w:rPr>
          <w:rFonts w:ascii="Arial" w:hAnsi="Arial" w:cs="Arial"/>
          <w:b/>
          <w:bCs/>
        </w:rPr>
        <w:t>SP ZOZ Wojewódzkiej Stacji Pogotowia Ratunkowego i Transportu Sanitarnego w Płocku ul. Narodowych Sił Zbrojnych 5.</w:t>
      </w:r>
    </w:p>
    <w:p w14:paraId="6DC8EB99" w14:textId="77777777" w:rsidR="00896698" w:rsidRPr="00896698" w:rsidRDefault="00896698" w:rsidP="00896698">
      <w:pPr>
        <w:autoSpaceDE w:val="0"/>
        <w:autoSpaceDN w:val="0"/>
        <w:adjustRightInd w:val="0"/>
        <w:spacing w:after="0" w:line="240" w:lineRule="auto"/>
        <w:rPr>
          <w:rFonts w:ascii="Times New Roman" w:hAnsi="Times New Roman" w:cs="Times New Roman"/>
          <w:b/>
          <w:bCs/>
          <w:sz w:val="20"/>
          <w:szCs w:val="20"/>
        </w:rPr>
      </w:pPr>
    </w:p>
    <w:p w14:paraId="500339E7" w14:textId="3082AF7D" w:rsidR="00896698" w:rsidRPr="00312F19" w:rsidRDefault="00312F19" w:rsidP="00312F19">
      <w:pPr>
        <w:autoSpaceDE w:val="0"/>
        <w:autoSpaceDN w:val="0"/>
        <w:adjustRightInd w:val="0"/>
        <w:spacing w:after="0"/>
        <w:rPr>
          <w:rFonts w:ascii="Arial" w:hAnsi="Arial" w:cs="Arial"/>
          <w:b/>
          <w:bCs/>
          <w:u w:val="single"/>
        </w:rPr>
      </w:pPr>
      <w:r w:rsidRPr="00312F19">
        <w:rPr>
          <w:rFonts w:ascii="Arial" w:hAnsi="Arial" w:cs="Arial"/>
          <w:b/>
          <w:bCs/>
          <w:u w:val="single"/>
        </w:rPr>
        <w:t>D</w:t>
      </w:r>
      <w:r w:rsidR="00896698" w:rsidRPr="00312F19">
        <w:rPr>
          <w:rFonts w:ascii="Arial" w:hAnsi="Arial" w:cs="Arial"/>
          <w:b/>
          <w:bCs/>
          <w:u w:val="single"/>
        </w:rPr>
        <w:t>ane Wykonawcy :</w:t>
      </w:r>
    </w:p>
    <w:p w14:paraId="7F2DCBA0" w14:textId="77777777" w:rsidR="00B70B21" w:rsidRPr="00B548EB" w:rsidRDefault="00B70B21" w:rsidP="00B70B21">
      <w:pPr>
        <w:pStyle w:val="Akapitzlist"/>
        <w:autoSpaceDE w:val="0"/>
        <w:autoSpaceDN w:val="0"/>
        <w:adjustRightInd w:val="0"/>
        <w:spacing w:after="0"/>
        <w:ind w:left="284"/>
        <w:rPr>
          <w:rFonts w:ascii="Arial" w:hAnsi="Arial" w:cs="Arial"/>
          <w:b/>
          <w:bCs/>
        </w:rPr>
      </w:pPr>
    </w:p>
    <w:p w14:paraId="26D12D5C" w14:textId="1AE9B74F" w:rsidR="00896698" w:rsidRPr="00B548EB" w:rsidRDefault="00896698" w:rsidP="00B548EB">
      <w:pPr>
        <w:autoSpaceDE w:val="0"/>
        <w:autoSpaceDN w:val="0"/>
        <w:adjustRightInd w:val="0"/>
        <w:spacing w:after="0"/>
        <w:jc w:val="center"/>
        <w:rPr>
          <w:rFonts w:ascii="Arial" w:hAnsi="Arial" w:cs="Arial"/>
          <w:i/>
        </w:rPr>
      </w:pPr>
      <w:r w:rsidRPr="00B548EB">
        <w:rPr>
          <w:rFonts w:ascii="Arial" w:hAnsi="Arial" w:cs="Arial"/>
        </w:rPr>
        <w:t>....................................................................................................................................................</w:t>
      </w:r>
    </w:p>
    <w:p w14:paraId="41C5DF1D" w14:textId="77777777" w:rsidR="00896698" w:rsidRPr="00B548EB" w:rsidRDefault="00896698" w:rsidP="00B548EB">
      <w:pPr>
        <w:autoSpaceDE w:val="0"/>
        <w:autoSpaceDN w:val="0"/>
        <w:adjustRightInd w:val="0"/>
        <w:spacing w:after="0"/>
        <w:jc w:val="center"/>
        <w:rPr>
          <w:rFonts w:ascii="Arial" w:hAnsi="Arial" w:cs="Arial"/>
          <w:i/>
        </w:rPr>
      </w:pPr>
      <w:r w:rsidRPr="00B548EB">
        <w:rPr>
          <w:rFonts w:ascii="Arial" w:hAnsi="Arial" w:cs="Arial"/>
          <w:i/>
        </w:rPr>
        <w:t>(imię</w:t>
      </w:r>
      <w:r w:rsidRPr="00B548EB">
        <w:rPr>
          <w:rFonts w:ascii="Arial" w:hAnsi="Arial" w:cs="Arial"/>
          <w:bCs/>
          <w:i/>
        </w:rPr>
        <w:t xml:space="preserve"> i nazwisko / nazwa Wykonawcy</w:t>
      </w:r>
      <w:r w:rsidRPr="00B548EB">
        <w:rPr>
          <w:rFonts w:ascii="Arial" w:hAnsi="Arial" w:cs="Arial"/>
          <w:i/>
        </w:rPr>
        <w:t>)</w:t>
      </w:r>
    </w:p>
    <w:p w14:paraId="5F0D3A51" w14:textId="77777777" w:rsidR="00896698" w:rsidRPr="00B548EB" w:rsidRDefault="00896698" w:rsidP="00B548EB">
      <w:pPr>
        <w:autoSpaceDE w:val="0"/>
        <w:autoSpaceDN w:val="0"/>
        <w:adjustRightInd w:val="0"/>
        <w:spacing w:after="0"/>
        <w:jc w:val="center"/>
        <w:rPr>
          <w:rFonts w:ascii="Arial" w:hAnsi="Arial" w:cs="Arial"/>
          <w:i/>
        </w:rPr>
      </w:pPr>
    </w:p>
    <w:p w14:paraId="19832D04" w14:textId="132A00AF" w:rsidR="00896698" w:rsidRPr="00B548EB" w:rsidRDefault="00896698" w:rsidP="00B548EB">
      <w:pPr>
        <w:autoSpaceDE w:val="0"/>
        <w:autoSpaceDN w:val="0"/>
        <w:adjustRightInd w:val="0"/>
        <w:spacing w:after="0"/>
        <w:rPr>
          <w:rFonts w:ascii="Arial" w:hAnsi="Arial" w:cs="Arial"/>
        </w:rPr>
      </w:pPr>
      <w:r w:rsidRPr="00B548EB">
        <w:rPr>
          <w:rFonts w:ascii="Arial" w:hAnsi="Arial" w:cs="Arial"/>
        </w:rPr>
        <w:t>....................................................................................................................................................</w:t>
      </w:r>
    </w:p>
    <w:p w14:paraId="5862A208" w14:textId="77777777" w:rsidR="00896698" w:rsidRPr="00B548EB" w:rsidRDefault="00896698" w:rsidP="00B548EB">
      <w:pPr>
        <w:autoSpaceDE w:val="0"/>
        <w:autoSpaceDN w:val="0"/>
        <w:adjustRightInd w:val="0"/>
        <w:spacing w:after="0"/>
        <w:jc w:val="center"/>
        <w:rPr>
          <w:rFonts w:ascii="Arial" w:hAnsi="Arial" w:cs="Arial"/>
          <w:i/>
        </w:rPr>
      </w:pPr>
      <w:r w:rsidRPr="00B548EB">
        <w:rPr>
          <w:rFonts w:ascii="Arial" w:hAnsi="Arial" w:cs="Arial"/>
          <w:i/>
        </w:rPr>
        <w:t>(</w:t>
      </w:r>
      <w:r w:rsidRPr="00B548EB">
        <w:rPr>
          <w:rFonts w:ascii="Arial" w:hAnsi="Arial" w:cs="Arial"/>
          <w:bCs/>
          <w:i/>
        </w:rPr>
        <w:t>adres / siedziba Wykonawcy)</w:t>
      </w:r>
    </w:p>
    <w:p w14:paraId="5AEEF3DB" w14:textId="77777777" w:rsidR="00896698" w:rsidRPr="00B548EB" w:rsidRDefault="00896698" w:rsidP="00B548EB">
      <w:pPr>
        <w:autoSpaceDE w:val="0"/>
        <w:autoSpaceDN w:val="0"/>
        <w:adjustRightInd w:val="0"/>
        <w:spacing w:after="0"/>
        <w:rPr>
          <w:rFonts w:ascii="Arial" w:hAnsi="Arial" w:cs="Arial"/>
        </w:rPr>
      </w:pPr>
    </w:p>
    <w:p w14:paraId="1C0E086E" w14:textId="23271104" w:rsidR="00896698" w:rsidRPr="00B548EB" w:rsidRDefault="00896698" w:rsidP="00B548EB">
      <w:pPr>
        <w:autoSpaceDE w:val="0"/>
        <w:autoSpaceDN w:val="0"/>
        <w:adjustRightInd w:val="0"/>
        <w:spacing w:after="0"/>
        <w:rPr>
          <w:rFonts w:ascii="Arial" w:hAnsi="Arial" w:cs="Arial"/>
        </w:rPr>
      </w:pPr>
      <w:r w:rsidRPr="00B548EB">
        <w:rPr>
          <w:rFonts w:ascii="Arial" w:hAnsi="Arial" w:cs="Arial"/>
        </w:rPr>
        <w:t xml:space="preserve">nr telefonu................................................................. </w:t>
      </w:r>
      <w:r w:rsidR="00722B05" w:rsidRPr="00B548EB">
        <w:rPr>
          <w:rFonts w:ascii="Arial" w:hAnsi="Arial" w:cs="Arial"/>
        </w:rPr>
        <w:t>e-</w:t>
      </w:r>
      <w:r w:rsidRPr="00B548EB">
        <w:rPr>
          <w:rFonts w:ascii="Arial" w:hAnsi="Arial" w:cs="Arial"/>
        </w:rPr>
        <w:t>mail: ………</w:t>
      </w:r>
      <w:r w:rsidR="00722B05" w:rsidRPr="00B548EB">
        <w:rPr>
          <w:rFonts w:ascii="Arial" w:hAnsi="Arial" w:cs="Arial"/>
        </w:rPr>
        <w:t>………….</w:t>
      </w:r>
      <w:r w:rsidRPr="00B548EB">
        <w:rPr>
          <w:rFonts w:ascii="Arial" w:hAnsi="Arial" w:cs="Arial"/>
        </w:rPr>
        <w:t>…………..……</w:t>
      </w:r>
      <w:r w:rsidR="00B70B21">
        <w:rPr>
          <w:rFonts w:ascii="Arial" w:hAnsi="Arial" w:cs="Arial"/>
        </w:rPr>
        <w:t>.</w:t>
      </w:r>
    </w:p>
    <w:p w14:paraId="61661EB4" w14:textId="57F6C049" w:rsidR="00896698" w:rsidRPr="00B548EB" w:rsidRDefault="00896698" w:rsidP="00B548EB">
      <w:pPr>
        <w:autoSpaceDE w:val="0"/>
        <w:autoSpaceDN w:val="0"/>
        <w:adjustRightInd w:val="0"/>
        <w:spacing w:after="0"/>
        <w:rPr>
          <w:rFonts w:ascii="Arial" w:hAnsi="Arial" w:cs="Arial"/>
        </w:rPr>
      </w:pPr>
      <w:r w:rsidRPr="00B548EB">
        <w:rPr>
          <w:rFonts w:ascii="Arial" w:hAnsi="Arial" w:cs="Arial"/>
        </w:rPr>
        <w:t>REGON:..........................................................NIP</w:t>
      </w:r>
      <w:r w:rsidR="00722B05" w:rsidRPr="00B548EB">
        <w:rPr>
          <w:rFonts w:ascii="Arial" w:hAnsi="Arial" w:cs="Arial"/>
        </w:rPr>
        <w:t xml:space="preserve">: </w:t>
      </w:r>
      <w:r w:rsidRPr="00B548EB">
        <w:rPr>
          <w:rFonts w:ascii="Arial" w:hAnsi="Arial" w:cs="Arial"/>
        </w:rPr>
        <w:t>....................................................................</w:t>
      </w:r>
    </w:p>
    <w:p w14:paraId="25B4C8D1" w14:textId="77777777" w:rsidR="00896698" w:rsidRPr="00B548EB" w:rsidRDefault="00722B05" w:rsidP="00B548EB">
      <w:pPr>
        <w:autoSpaceDE w:val="0"/>
        <w:autoSpaceDN w:val="0"/>
        <w:adjustRightInd w:val="0"/>
        <w:spacing w:after="0"/>
        <w:rPr>
          <w:rFonts w:ascii="Arial" w:hAnsi="Arial" w:cs="Arial"/>
          <w:i/>
          <w:iCs/>
        </w:rPr>
      </w:pPr>
      <w:r w:rsidRPr="00B548EB">
        <w:rPr>
          <w:rFonts w:ascii="Arial" w:hAnsi="Arial" w:cs="Arial"/>
        </w:rPr>
        <w:t>wpisany do rejestru</w:t>
      </w:r>
      <w:r w:rsidR="00896698" w:rsidRPr="00B548EB">
        <w:rPr>
          <w:rFonts w:ascii="Arial" w:hAnsi="Arial" w:cs="Arial"/>
        </w:rPr>
        <w:t xml:space="preserve"> :............................................................................................................... </w:t>
      </w:r>
    </w:p>
    <w:p w14:paraId="0E4BDC17"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color w:val="000000"/>
        </w:rPr>
      </w:pPr>
    </w:p>
    <w:p w14:paraId="6AD41058" w14:textId="6AAD1D59" w:rsidR="00312F19" w:rsidRDefault="00312F19" w:rsidP="00312F19">
      <w:pPr>
        <w:widowControl w:val="0"/>
        <w:overflowPunct w:val="0"/>
        <w:autoSpaceDE w:val="0"/>
        <w:autoSpaceDN w:val="0"/>
        <w:adjustRightInd w:val="0"/>
        <w:spacing w:after="0"/>
        <w:jc w:val="both"/>
        <w:textAlignment w:val="baseline"/>
        <w:rPr>
          <w:rFonts w:ascii="Arial" w:hAnsi="Arial" w:cs="Arial"/>
          <w:b/>
          <w:bCs/>
          <w:iCs/>
          <w:lang w:val="en-US"/>
        </w:rPr>
      </w:pPr>
      <w:r>
        <w:rPr>
          <w:rFonts w:ascii="Arial" w:hAnsi="Arial" w:cs="Arial"/>
          <w:b/>
          <w:bCs/>
          <w:color w:val="000000"/>
        </w:rPr>
        <w:t>- Uprawnionym do kontaktów z Zamawiającym jest: .........................................................</w:t>
      </w:r>
      <w:r>
        <w:rPr>
          <w:rFonts w:ascii="Arial" w:hAnsi="Arial" w:cs="Arial"/>
          <w:b/>
          <w:bCs/>
          <w:iCs/>
          <w:lang w:val="en-US"/>
        </w:rPr>
        <w:t xml:space="preserve">, </w:t>
      </w:r>
    </w:p>
    <w:p w14:paraId="6483DE60"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iCs/>
          <w:lang w:val="en-US"/>
        </w:rPr>
      </w:pPr>
    </w:p>
    <w:p w14:paraId="31F703FC"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iCs/>
          <w:lang w:val="en-US"/>
        </w:rPr>
      </w:pPr>
      <w:r>
        <w:rPr>
          <w:rFonts w:ascii="Arial" w:hAnsi="Arial" w:cs="Arial"/>
          <w:b/>
          <w:bCs/>
          <w:iCs/>
          <w:lang w:val="en-US"/>
        </w:rPr>
        <w:t>adres e-mail: …………………………………………………..…, tel: …………….……………….</w:t>
      </w:r>
    </w:p>
    <w:p w14:paraId="6C609EBB"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color w:val="000000"/>
        </w:rPr>
      </w:pPr>
    </w:p>
    <w:p w14:paraId="51B65103"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color w:val="000000"/>
        </w:rPr>
      </w:pPr>
    </w:p>
    <w:p w14:paraId="5A4EBB47"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r>
        <w:rPr>
          <w:rFonts w:ascii="Arial" w:hAnsi="Arial" w:cs="Arial"/>
          <w:b/>
        </w:rPr>
        <w:t xml:space="preserve">- Osobą wyznaczoną do podpisania umowy jest: ..……………………………….…………… </w:t>
      </w:r>
    </w:p>
    <w:p w14:paraId="19736ECF"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p>
    <w:p w14:paraId="7C6EB0C5"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r>
        <w:rPr>
          <w:rFonts w:ascii="Arial" w:hAnsi="Arial" w:cs="Arial"/>
          <w:b/>
        </w:rPr>
        <w:t>stanowisko służbowe - ………………………………… tel. .………………………</w:t>
      </w:r>
      <w:r>
        <w:rPr>
          <w:rFonts w:ascii="Arial" w:hAnsi="Arial" w:cs="Arial"/>
          <w:b/>
        </w:rPr>
        <w:br/>
      </w:r>
    </w:p>
    <w:p w14:paraId="3D8070E6"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r>
        <w:rPr>
          <w:rFonts w:ascii="Arial" w:hAnsi="Arial" w:cs="Arial"/>
          <w:b/>
        </w:rPr>
        <w:t>e-mail: ………….………………………….</w:t>
      </w:r>
    </w:p>
    <w:p w14:paraId="2388C335" w14:textId="77777777" w:rsidR="00896698" w:rsidRPr="00B548EB" w:rsidRDefault="00896698" w:rsidP="00B548EB">
      <w:pPr>
        <w:autoSpaceDE w:val="0"/>
        <w:autoSpaceDN w:val="0"/>
        <w:adjustRightInd w:val="0"/>
        <w:spacing w:after="0"/>
        <w:rPr>
          <w:rFonts w:ascii="Arial" w:hAnsi="Arial" w:cs="Arial"/>
          <w:b/>
          <w:bCs/>
        </w:rPr>
      </w:pPr>
    </w:p>
    <w:p w14:paraId="50B59475" w14:textId="41AB7509" w:rsidR="00896698" w:rsidRPr="00312F19" w:rsidRDefault="00654D15" w:rsidP="00B548EB">
      <w:pPr>
        <w:autoSpaceDE w:val="0"/>
        <w:autoSpaceDN w:val="0"/>
        <w:adjustRightInd w:val="0"/>
        <w:spacing w:after="0"/>
        <w:jc w:val="both"/>
        <w:rPr>
          <w:rFonts w:ascii="Arial" w:hAnsi="Arial" w:cs="Arial"/>
          <w:bCs/>
          <w:u w:val="single"/>
        </w:rPr>
      </w:pPr>
      <w:r>
        <w:rPr>
          <w:rFonts w:ascii="Arial" w:hAnsi="Arial" w:cs="Arial"/>
          <w:b/>
          <w:bCs/>
          <w:u w:val="single"/>
        </w:rPr>
        <w:t>I</w:t>
      </w:r>
      <w:r w:rsidR="00896698" w:rsidRPr="00312F19">
        <w:rPr>
          <w:rFonts w:ascii="Arial" w:hAnsi="Arial" w:cs="Arial"/>
          <w:b/>
          <w:bCs/>
          <w:u w:val="single"/>
        </w:rPr>
        <w:t>. CENA oferty dla przedmiotu zamówienia</w:t>
      </w:r>
      <w:r w:rsidR="00312F19" w:rsidRPr="00312F19">
        <w:rPr>
          <w:rFonts w:ascii="Arial" w:hAnsi="Arial" w:cs="Arial"/>
          <w:b/>
          <w:bCs/>
          <w:u w:val="single"/>
        </w:rPr>
        <w:t>:</w:t>
      </w:r>
      <w:r w:rsidR="00896698" w:rsidRPr="00312F19">
        <w:rPr>
          <w:rFonts w:ascii="Arial" w:hAnsi="Arial" w:cs="Arial"/>
          <w:bCs/>
          <w:u w:val="single"/>
        </w:rPr>
        <w:t xml:space="preserve"> </w:t>
      </w:r>
    </w:p>
    <w:p w14:paraId="07BD57E7" w14:textId="77777777" w:rsidR="00312F19" w:rsidRDefault="00312F19" w:rsidP="00312F19">
      <w:pPr>
        <w:pStyle w:val="Akapitzlist"/>
        <w:spacing w:after="0"/>
        <w:ind w:left="0"/>
        <w:jc w:val="both"/>
        <w:rPr>
          <w:rFonts w:ascii="Arial" w:hAnsi="Arial" w:cs="Arial"/>
        </w:rPr>
      </w:pPr>
      <w:r>
        <w:rPr>
          <w:rFonts w:ascii="Arial" w:hAnsi="Arial" w:cs="Arial"/>
        </w:rPr>
        <w:t>Zgłaszam/-my* akces na USŁUGĘ, zgodnie z warunkami i postanowieniami zawartymi w zapytaniu ofertowym, w tym wyjaśnień i modyfikacji, za cenę:</w:t>
      </w:r>
    </w:p>
    <w:p w14:paraId="46C0D5AA" w14:textId="77777777" w:rsidR="00312F19" w:rsidRDefault="00312F19" w:rsidP="00312F19">
      <w:pPr>
        <w:spacing w:after="0"/>
        <w:jc w:val="both"/>
        <w:rPr>
          <w:rFonts w:ascii="Arial" w:hAnsi="Arial" w:cs="Arial"/>
        </w:rPr>
      </w:pPr>
    </w:p>
    <w:p w14:paraId="4EF5419E" w14:textId="68F2C9D8" w:rsidR="00896698" w:rsidRPr="00B548EB" w:rsidRDefault="00312F19" w:rsidP="00312F19">
      <w:pPr>
        <w:spacing w:after="0"/>
        <w:jc w:val="both"/>
        <w:rPr>
          <w:rFonts w:ascii="Arial" w:hAnsi="Arial" w:cs="Arial"/>
        </w:rPr>
      </w:pPr>
      <w:r>
        <w:rPr>
          <w:rFonts w:ascii="Arial" w:hAnsi="Arial" w:cs="Arial"/>
        </w:rPr>
        <w:t xml:space="preserve">- </w:t>
      </w:r>
      <w:r w:rsidR="00896698" w:rsidRPr="00B548EB">
        <w:rPr>
          <w:rFonts w:ascii="Arial" w:hAnsi="Arial" w:cs="Arial"/>
        </w:rPr>
        <w:t>Netto ……………………. zł. (słownie:…………………………………</w:t>
      </w:r>
      <w:r>
        <w:rPr>
          <w:rFonts w:ascii="Arial" w:hAnsi="Arial" w:cs="Arial"/>
        </w:rPr>
        <w:t>………</w:t>
      </w:r>
      <w:r w:rsidR="00896698" w:rsidRPr="00B548EB">
        <w:rPr>
          <w:rFonts w:ascii="Arial" w:hAnsi="Arial" w:cs="Arial"/>
        </w:rPr>
        <w:t>………………….)</w:t>
      </w:r>
    </w:p>
    <w:p w14:paraId="004BE943" w14:textId="77777777" w:rsidR="00312F19" w:rsidRDefault="00312F19" w:rsidP="00312F19">
      <w:pPr>
        <w:spacing w:after="0"/>
        <w:jc w:val="both"/>
        <w:rPr>
          <w:rFonts w:ascii="Arial" w:hAnsi="Arial" w:cs="Arial"/>
        </w:rPr>
      </w:pPr>
    </w:p>
    <w:p w14:paraId="31E3212B" w14:textId="454A63E5" w:rsidR="00896698" w:rsidRPr="00B548EB" w:rsidRDefault="00312F19" w:rsidP="00312F19">
      <w:pPr>
        <w:spacing w:after="0"/>
        <w:jc w:val="both"/>
        <w:rPr>
          <w:rFonts w:ascii="Arial" w:hAnsi="Arial" w:cs="Arial"/>
        </w:rPr>
      </w:pPr>
      <w:r>
        <w:rPr>
          <w:rFonts w:ascii="Arial" w:hAnsi="Arial" w:cs="Arial"/>
        </w:rPr>
        <w:t xml:space="preserve">- </w:t>
      </w:r>
      <w:r w:rsidR="00896698" w:rsidRPr="00B548EB">
        <w:rPr>
          <w:rFonts w:ascii="Arial" w:hAnsi="Arial" w:cs="Arial"/>
        </w:rPr>
        <w:t>Podatek VAT w wysokości ……………….. zł. (słownie:…………</w:t>
      </w:r>
      <w:r>
        <w:rPr>
          <w:rFonts w:ascii="Arial" w:hAnsi="Arial" w:cs="Arial"/>
        </w:rPr>
        <w:t>………</w:t>
      </w:r>
      <w:r w:rsidR="00896698" w:rsidRPr="00B548EB">
        <w:rPr>
          <w:rFonts w:ascii="Arial" w:hAnsi="Arial" w:cs="Arial"/>
        </w:rPr>
        <w:t>…………</w:t>
      </w:r>
      <w:r w:rsidR="00B548EB">
        <w:rPr>
          <w:rFonts w:ascii="Arial" w:hAnsi="Arial" w:cs="Arial"/>
        </w:rPr>
        <w:t>………..</w:t>
      </w:r>
      <w:r w:rsidR="00722B05" w:rsidRPr="00B548EB">
        <w:rPr>
          <w:rFonts w:ascii="Arial" w:hAnsi="Arial" w:cs="Arial"/>
        </w:rPr>
        <w:t>…</w:t>
      </w:r>
      <w:r w:rsidR="00896698" w:rsidRPr="00B548EB">
        <w:rPr>
          <w:rFonts w:ascii="Arial" w:hAnsi="Arial" w:cs="Arial"/>
        </w:rPr>
        <w:t>)</w:t>
      </w:r>
    </w:p>
    <w:p w14:paraId="72662337" w14:textId="77777777" w:rsidR="00312F19" w:rsidRDefault="00312F19" w:rsidP="00312F19">
      <w:pPr>
        <w:spacing w:after="0"/>
        <w:jc w:val="both"/>
        <w:rPr>
          <w:rFonts w:ascii="Arial" w:hAnsi="Arial" w:cs="Arial"/>
        </w:rPr>
      </w:pPr>
    </w:p>
    <w:p w14:paraId="717C2F22" w14:textId="424B096C" w:rsidR="00896698" w:rsidRPr="00B548EB" w:rsidRDefault="00312F19" w:rsidP="00312F19">
      <w:pPr>
        <w:spacing w:after="0"/>
        <w:jc w:val="both"/>
        <w:rPr>
          <w:rFonts w:ascii="Arial" w:hAnsi="Arial" w:cs="Arial"/>
        </w:rPr>
      </w:pPr>
      <w:r>
        <w:rPr>
          <w:rFonts w:ascii="Arial" w:hAnsi="Arial" w:cs="Arial"/>
        </w:rPr>
        <w:t xml:space="preserve">- </w:t>
      </w:r>
      <w:r w:rsidR="00896698" w:rsidRPr="00312F19">
        <w:rPr>
          <w:rFonts w:ascii="Arial" w:hAnsi="Arial" w:cs="Arial"/>
          <w:b/>
          <w:bCs/>
        </w:rPr>
        <w:t>Brutto:</w:t>
      </w:r>
      <w:r w:rsidR="00896698" w:rsidRPr="00B548EB">
        <w:rPr>
          <w:rFonts w:ascii="Arial" w:hAnsi="Arial" w:cs="Arial"/>
        </w:rPr>
        <w:t xml:space="preserve"> …………………….. zł. (słownie:…</w:t>
      </w:r>
      <w:r w:rsidR="00722B05" w:rsidRPr="00B548EB">
        <w:rPr>
          <w:rFonts w:ascii="Arial" w:hAnsi="Arial" w:cs="Arial"/>
        </w:rPr>
        <w:t>…………</w:t>
      </w:r>
      <w:r>
        <w:rPr>
          <w:rFonts w:ascii="Arial" w:hAnsi="Arial" w:cs="Arial"/>
        </w:rPr>
        <w:t>……..</w:t>
      </w:r>
      <w:r w:rsidR="00722B05" w:rsidRPr="00B548EB">
        <w:rPr>
          <w:rFonts w:ascii="Arial" w:hAnsi="Arial" w:cs="Arial"/>
        </w:rPr>
        <w:t xml:space="preserve">……… </w:t>
      </w:r>
      <w:r w:rsidR="00896698" w:rsidRPr="00B548EB">
        <w:rPr>
          <w:rFonts w:ascii="Arial" w:hAnsi="Arial" w:cs="Arial"/>
        </w:rPr>
        <w:t>……………………………)</w:t>
      </w:r>
    </w:p>
    <w:p w14:paraId="2E73A706" w14:textId="77777777" w:rsidR="00312F19" w:rsidRDefault="00312F19" w:rsidP="00B548EB">
      <w:pPr>
        <w:suppressAutoHyphens/>
        <w:spacing w:after="0"/>
        <w:jc w:val="both"/>
        <w:rPr>
          <w:rFonts w:ascii="Arial" w:hAnsi="Arial" w:cs="Arial"/>
          <w:b/>
          <w:bCs/>
        </w:rPr>
      </w:pPr>
    </w:p>
    <w:p w14:paraId="44291440" w14:textId="1A9A59CC" w:rsidR="00896698" w:rsidRPr="00312F19" w:rsidRDefault="00896698" w:rsidP="00B548EB">
      <w:pPr>
        <w:suppressAutoHyphens/>
        <w:spacing w:after="0"/>
        <w:jc w:val="both"/>
        <w:rPr>
          <w:rFonts w:ascii="Arial" w:hAnsi="Arial" w:cs="Arial"/>
          <w:b/>
          <w:bCs/>
        </w:rPr>
      </w:pPr>
      <w:r w:rsidRPr="00312F19">
        <w:rPr>
          <w:rFonts w:ascii="Arial" w:hAnsi="Arial" w:cs="Arial"/>
          <w:b/>
          <w:bCs/>
        </w:rPr>
        <w:t>w tym:</w:t>
      </w:r>
    </w:p>
    <w:tbl>
      <w:tblPr>
        <w:tblStyle w:val="Tabela-Siatka"/>
        <w:tblW w:w="11058" w:type="dxa"/>
        <w:tblInd w:w="-885" w:type="dxa"/>
        <w:tblLayout w:type="fixed"/>
        <w:tblLook w:val="04A0" w:firstRow="1" w:lastRow="0" w:firstColumn="1" w:lastColumn="0" w:noHBand="0" w:noVBand="1"/>
      </w:tblPr>
      <w:tblGrid>
        <w:gridCol w:w="1560"/>
        <w:gridCol w:w="1985"/>
        <w:gridCol w:w="1559"/>
        <w:gridCol w:w="1276"/>
        <w:gridCol w:w="1701"/>
        <w:gridCol w:w="1276"/>
        <w:gridCol w:w="1701"/>
      </w:tblGrid>
      <w:tr w:rsidR="0089254F" w:rsidRPr="00776B5A" w14:paraId="07F82DB6" w14:textId="77777777" w:rsidTr="00762B75">
        <w:tc>
          <w:tcPr>
            <w:tcW w:w="1560" w:type="dxa"/>
            <w:vMerge w:val="restart"/>
            <w:tcBorders>
              <w:top w:val="single" w:sz="4" w:space="0" w:color="auto"/>
              <w:left w:val="single" w:sz="4" w:space="0" w:color="auto"/>
              <w:right w:val="single" w:sz="4" w:space="0" w:color="auto"/>
            </w:tcBorders>
            <w:hideMark/>
          </w:tcPr>
          <w:p w14:paraId="76FAC07A" w14:textId="77777777"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Przedmiot zamówienia</w:t>
            </w:r>
          </w:p>
        </w:tc>
        <w:tc>
          <w:tcPr>
            <w:tcW w:w="1985" w:type="dxa"/>
            <w:vMerge w:val="restart"/>
            <w:tcBorders>
              <w:top w:val="single" w:sz="4" w:space="0" w:color="auto"/>
              <w:left w:val="single" w:sz="4" w:space="0" w:color="auto"/>
              <w:right w:val="single" w:sz="4" w:space="0" w:color="auto"/>
            </w:tcBorders>
            <w:hideMark/>
          </w:tcPr>
          <w:p w14:paraId="0CB6F160" w14:textId="77777777"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Opis</w:t>
            </w:r>
          </w:p>
        </w:tc>
        <w:tc>
          <w:tcPr>
            <w:tcW w:w="1559" w:type="dxa"/>
            <w:vMerge w:val="restart"/>
            <w:tcBorders>
              <w:top w:val="single" w:sz="4" w:space="0" w:color="auto"/>
              <w:left w:val="single" w:sz="4" w:space="0" w:color="auto"/>
              <w:right w:val="single" w:sz="4" w:space="0" w:color="auto"/>
            </w:tcBorders>
          </w:tcPr>
          <w:p w14:paraId="162F4B5C" w14:textId="3512044E" w:rsidR="0089254F" w:rsidRPr="00776B5A" w:rsidRDefault="0089254F" w:rsidP="00B548EB">
            <w:pPr>
              <w:suppressAutoHyphens/>
              <w:jc w:val="center"/>
              <w:rPr>
                <w:rFonts w:ascii="Arial" w:hAnsi="Arial" w:cs="Arial"/>
                <w:sz w:val="22"/>
                <w:szCs w:val="22"/>
              </w:rPr>
            </w:pPr>
            <w:r w:rsidRPr="00776B5A">
              <w:rPr>
                <w:rFonts w:ascii="Arial" w:hAnsi="Arial" w:cs="Arial"/>
                <w:sz w:val="22"/>
                <w:szCs w:val="22"/>
              </w:rPr>
              <w:t xml:space="preserve">Wartość netto </w:t>
            </w:r>
            <w:r w:rsidRPr="00776B5A">
              <w:rPr>
                <w:rFonts w:ascii="Arial" w:hAnsi="Arial" w:cs="Arial"/>
                <w:b/>
                <w:bCs/>
                <w:sz w:val="22"/>
                <w:szCs w:val="22"/>
              </w:rPr>
              <w:t>miesięczna</w:t>
            </w:r>
            <w:r w:rsidRPr="00776B5A">
              <w:rPr>
                <w:rFonts w:ascii="Arial" w:hAnsi="Arial" w:cs="Arial"/>
                <w:sz w:val="22"/>
                <w:szCs w:val="22"/>
              </w:rPr>
              <w:t xml:space="preserve"> abonamentu </w:t>
            </w:r>
          </w:p>
        </w:tc>
        <w:tc>
          <w:tcPr>
            <w:tcW w:w="1276" w:type="dxa"/>
            <w:vMerge w:val="restart"/>
            <w:tcBorders>
              <w:top w:val="single" w:sz="4" w:space="0" w:color="auto"/>
              <w:left w:val="single" w:sz="4" w:space="0" w:color="auto"/>
              <w:right w:val="single" w:sz="4" w:space="0" w:color="auto"/>
            </w:tcBorders>
            <w:hideMark/>
          </w:tcPr>
          <w:p w14:paraId="61569676" w14:textId="69665748"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Ilość m-cy</w:t>
            </w:r>
          </w:p>
        </w:tc>
        <w:tc>
          <w:tcPr>
            <w:tcW w:w="1701" w:type="dxa"/>
            <w:vMerge w:val="restart"/>
            <w:tcBorders>
              <w:top w:val="single" w:sz="4" w:space="0" w:color="auto"/>
              <w:left w:val="single" w:sz="4" w:space="0" w:color="auto"/>
              <w:right w:val="single" w:sz="4" w:space="0" w:color="auto"/>
            </w:tcBorders>
            <w:hideMark/>
          </w:tcPr>
          <w:p w14:paraId="51D71B9C" w14:textId="77777777"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W-ść netto za 24 m-ce</w:t>
            </w:r>
          </w:p>
        </w:tc>
        <w:tc>
          <w:tcPr>
            <w:tcW w:w="1276" w:type="dxa"/>
            <w:tcBorders>
              <w:top w:val="single" w:sz="4" w:space="0" w:color="auto"/>
              <w:left w:val="single" w:sz="4" w:space="0" w:color="auto"/>
              <w:bottom w:val="single" w:sz="4" w:space="0" w:color="auto"/>
              <w:right w:val="single" w:sz="4" w:space="0" w:color="auto"/>
            </w:tcBorders>
            <w:hideMark/>
          </w:tcPr>
          <w:p w14:paraId="444B1B58" w14:textId="76D83AB6"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Podatek VAT %</w:t>
            </w:r>
          </w:p>
        </w:tc>
        <w:tc>
          <w:tcPr>
            <w:tcW w:w="1701" w:type="dxa"/>
            <w:vMerge w:val="restart"/>
            <w:tcBorders>
              <w:top w:val="single" w:sz="4" w:space="0" w:color="auto"/>
              <w:left w:val="single" w:sz="4" w:space="0" w:color="auto"/>
              <w:right w:val="single" w:sz="4" w:space="0" w:color="auto"/>
            </w:tcBorders>
            <w:hideMark/>
          </w:tcPr>
          <w:p w14:paraId="00F5607B" w14:textId="77777777"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 xml:space="preserve">W-ść brutto za </w:t>
            </w:r>
          </w:p>
          <w:p w14:paraId="1064D97C" w14:textId="0FAD2872" w:rsidR="0089254F" w:rsidRPr="00776B5A" w:rsidRDefault="0089254F" w:rsidP="00B548EB">
            <w:pPr>
              <w:suppressAutoHyphens/>
              <w:spacing w:line="276" w:lineRule="auto"/>
              <w:jc w:val="center"/>
              <w:rPr>
                <w:rFonts w:ascii="Arial" w:hAnsi="Arial" w:cs="Arial"/>
                <w:sz w:val="22"/>
                <w:szCs w:val="22"/>
              </w:rPr>
            </w:pPr>
            <w:r w:rsidRPr="00776B5A">
              <w:rPr>
                <w:rFonts w:ascii="Arial" w:hAnsi="Arial" w:cs="Arial"/>
                <w:sz w:val="22"/>
                <w:szCs w:val="22"/>
              </w:rPr>
              <w:t>24 m-ce</w:t>
            </w:r>
          </w:p>
        </w:tc>
      </w:tr>
      <w:tr w:rsidR="0089254F" w:rsidRPr="00B548EB" w14:paraId="2160E039" w14:textId="77777777" w:rsidTr="00762B75">
        <w:tc>
          <w:tcPr>
            <w:tcW w:w="1560" w:type="dxa"/>
            <w:vMerge/>
            <w:tcBorders>
              <w:left w:val="single" w:sz="4" w:space="0" w:color="auto"/>
              <w:bottom w:val="single" w:sz="4" w:space="0" w:color="auto"/>
              <w:right w:val="single" w:sz="4" w:space="0" w:color="auto"/>
            </w:tcBorders>
          </w:tcPr>
          <w:p w14:paraId="7FE54C34" w14:textId="77777777" w:rsidR="0089254F" w:rsidRPr="00B548EB" w:rsidRDefault="0089254F" w:rsidP="00B548EB">
            <w:pPr>
              <w:suppressAutoHyphens/>
              <w:jc w:val="center"/>
              <w:rPr>
                <w:rFonts w:ascii="Arial" w:hAnsi="Arial" w:cs="Arial"/>
              </w:rPr>
            </w:pPr>
          </w:p>
        </w:tc>
        <w:tc>
          <w:tcPr>
            <w:tcW w:w="1985" w:type="dxa"/>
            <w:vMerge/>
            <w:tcBorders>
              <w:left w:val="single" w:sz="4" w:space="0" w:color="auto"/>
              <w:bottom w:val="single" w:sz="4" w:space="0" w:color="auto"/>
              <w:right w:val="single" w:sz="4" w:space="0" w:color="auto"/>
            </w:tcBorders>
          </w:tcPr>
          <w:p w14:paraId="1AA957BC" w14:textId="77777777" w:rsidR="0089254F" w:rsidRPr="00B548EB" w:rsidRDefault="0089254F" w:rsidP="00B548EB">
            <w:pPr>
              <w:suppressAutoHyphens/>
              <w:jc w:val="center"/>
              <w:rPr>
                <w:rFonts w:ascii="Arial" w:hAnsi="Arial" w:cs="Arial"/>
              </w:rPr>
            </w:pPr>
          </w:p>
        </w:tc>
        <w:tc>
          <w:tcPr>
            <w:tcW w:w="1559" w:type="dxa"/>
            <w:vMerge/>
            <w:tcBorders>
              <w:left w:val="single" w:sz="4" w:space="0" w:color="auto"/>
              <w:bottom w:val="single" w:sz="4" w:space="0" w:color="auto"/>
              <w:right w:val="single" w:sz="4" w:space="0" w:color="auto"/>
            </w:tcBorders>
          </w:tcPr>
          <w:p w14:paraId="6D97900D" w14:textId="77777777" w:rsidR="0089254F" w:rsidRDefault="0089254F" w:rsidP="00B548EB">
            <w:pPr>
              <w:suppressAutoHyphens/>
              <w:jc w:val="center"/>
              <w:rPr>
                <w:rFonts w:ascii="Arial" w:hAnsi="Arial" w:cs="Arial"/>
              </w:rPr>
            </w:pPr>
          </w:p>
        </w:tc>
        <w:tc>
          <w:tcPr>
            <w:tcW w:w="1276" w:type="dxa"/>
            <w:vMerge/>
            <w:tcBorders>
              <w:left w:val="single" w:sz="4" w:space="0" w:color="auto"/>
              <w:bottom w:val="single" w:sz="4" w:space="0" w:color="auto"/>
              <w:right w:val="single" w:sz="4" w:space="0" w:color="auto"/>
            </w:tcBorders>
          </w:tcPr>
          <w:p w14:paraId="6A7E2ADF" w14:textId="77777777" w:rsidR="0089254F" w:rsidRPr="00B548EB" w:rsidRDefault="0089254F" w:rsidP="00B548EB">
            <w:pPr>
              <w:suppressAutoHyphens/>
              <w:jc w:val="center"/>
              <w:rPr>
                <w:rFonts w:ascii="Arial" w:hAnsi="Arial" w:cs="Arial"/>
              </w:rPr>
            </w:pPr>
          </w:p>
        </w:tc>
        <w:tc>
          <w:tcPr>
            <w:tcW w:w="1701" w:type="dxa"/>
            <w:vMerge/>
            <w:tcBorders>
              <w:left w:val="single" w:sz="4" w:space="0" w:color="auto"/>
              <w:bottom w:val="single" w:sz="4" w:space="0" w:color="auto"/>
              <w:right w:val="single" w:sz="4" w:space="0" w:color="auto"/>
            </w:tcBorders>
          </w:tcPr>
          <w:p w14:paraId="053F9970" w14:textId="77777777" w:rsidR="0089254F" w:rsidRPr="00B548EB" w:rsidRDefault="0089254F" w:rsidP="00B548EB">
            <w:pPr>
              <w:suppressAutoHyphen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3EE0ACB" w14:textId="3CB6E920" w:rsidR="0089254F" w:rsidRPr="00776B5A" w:rsidRDefault="0089254F" w:rsidP="00B548EB">
            <w:pPr>
              <w:suppressAutoHyphens/>
              <w:jc w:val="center"/>
              <w:rPr>
                <w:rFonts w:ascii="Arial" w:hAnsi="Arial" w:cs="Arial"/>
                <w:sz w:val="22"/>
                <w:szCs w:val="22"/>
              </w:rPr>
            </w:pPr>
            <w:r w:rsidRPr="00776B5A">
              <w:rPr>
                <w:rFonts w:ascii="Arial" w:hAnsi="Arial" w:cs="Arial"/>
                <w:sz w:val="22"/>
                <w:szCs w:val="22"/>
              </w:rPr>
              <w:t>Wartość podatku VAT</w:t>
            </w:r>
          </w:p>
        </w:tc>
        <w:tc>
          <w:tcPr>
            <w:tcW w:w="1701" w:type="dxa"/>
            <w:vMerge/>
            <w:tcBorders>
              <w:left w:val="single" w:sz="4" w:space="0" w:color="auto"/>
              <w:bottom w:val="single" w:sz="4" w:space="0" w:color="auto"/>
              <w:right w:val="single" w:sz="4" w:space="0" w:color="auto"/>
            </w:tcBorders>
          </w:tcPr>
          <w:p w14:paraId="0E20F4ED" w14:textId="77777777" w:rsidR="0089254F" w:rsidRPr="00B548EB" w:rsidRDefault="0089254F" w:rsidP="00B548EB">
            <w:pPr>
              <w:suppressAutoHyphens/>
              <w:jc w:val="center"/>
              <w:rPr>
                <w:rFonts w:ascii="Arial" w:hAnsi="Arial" w:cs="Arial"/>
              </w:rPr>
            </w:pPr>
          </w:p>
        </w:tc>
      </w:tr>
      <w:tr w:rsidR="0089254F" w:rsidRPr="0089254F" w14:paraId="0970E35A" w14:textId="77777777" w:rsidTr="0089254F">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4EDBB" w14:textId="44A8629C" w:rsidR="0089254F" w:rsidRPr="0089254F" w:rsidRDefault="0089254F" w:rsidP="00B548EB">
            <w:pPr>
              <w:suppressAutoHyphens/>
              <w:jc w:val="center"/>
              <w:rPr>
                <w:rFonts w:ascii="Arial" w:hAnsi="Arial" w:cs="Arial"/>
                <w:i/>
                <w:iCs/>
              </w:rPr>
            </w:pPr>
            <w:r w:rsidRPr="0089254F">
              <w:rPr>
                <w:rFonts w:ascii="Arial" w:hAnsi="Arial" w:cs="Arial"/>
                <w:i/>
                <w:iCs/>
              </w:rPr>
              <w:t>1.</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0E90B" w14:textId="2DDEFDFD" w:rsidR="0089254F" w:rsidRPr="0089254F" w:rsidRDefault="0089254F" w:rsidP="00B548EB">
            <w:pPr>
              <w:suppressAutoHyphens/>
              <w:jc w:val="center"/>
              <w:rPr>
                <w:rFonts w:ascii="Arial" w:hAnsi="Arial" w:cs="Arial"/>
                <w:i/>
                <w:iCs/>
              </w:rPr>
            </w:pPr>
            <w:r w:rsidRPr="0089254F">
              <w:rPr>
                <w:rFonts w:ascii="Arial" w:hAnsi="Arial" w:cs="Arial"/>
                <w:i/>
                <w:iCs/>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8F0C2" w14:textId="6AF76F9D" w:rsidR="0089254F" w:rsidRPr="0089254F" w:rsidRDefault="0089254F" w:rsidP="00B548EB">
            <w:pPr>
              <w:suppressAutoHyphens/>
              <w:jc w:val="center"/>
              <w:rPr>
                <w:rFonts w:ascii="Arial" w:hAnsi="Arial" w:cs="Arial"/>
                <w:i/>
                <w:iCs/>
              </w:rPr>
            </w:pPr>
            <w:r w:rsidRPr="0089254F">
              <w:rPr>
                <w:rFonts w:ascii="Arial" w:hAnsi="Arial" w:cs="Arial"/>
                <w:i/>
                <w:iCs/>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9314B" w14:textId="5A344F39" w:rsidR="0089254F" w:rsidRPr="0089254F" w:rsidRDefault="0089254F" w:rsidP="00B548EB">
            <w:pPr>
              <w:suppressAutoHyphens/>
              <w:jc w:val="center"/>
              <w:rPr>
                <w:rFonts w:ascii="Arial" w:hAnsi="Arial" w:cs="Arial"/>
                <w:i/>
                <w:iCs/>
              </w:rPr>
            </w:pPr>
            <w:r w:rsidRPr="0089254F">
              <w:rPr>
                <w:rFonts w:ascii="Arial" w:hAnsi="Arial" w:cs="Arial"/>
                <w:i/>
                <w:iCs/>
              </w:rPr>
              <w:t>4.</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4FCF6" w14:textId="0024530C" w:rsidR="0089254F" w:rsidRPr="0089254F" w:rsidRDefault="0089254F" w:rsidP="00B548EB">
            <w:pPr>
              <w:suppressAutoHyphens/>
              <w:jc w:val="center"/>
              <w:rPr>
                <w:rFonts w:ascii="Arial" w:hAnsi="Arial" w:cs="Arial"/>
                <w:i/>
                <w:iCs/>
              </w:rPr>
            </w:pPr>
            <w:r w:rsidRPr="0089254F">
              <w:rPr>
                <w:rFonts w:ascii="Arial" w:hAnsi="Arial" w:cs="Arial"/>
                <w:i/>
                <w:iCs/>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946BA" w14:textId="6E7F2F4A" w:rsidR="0089254F" w:rsidRPr="0089254F" w:rsidRDefault="0089254F" w:rsidP="00B548EB">
            <w:pPr>
              <w:suppressAutoHyphens/>
              <w:jc w:val="center"/>
              <w:rPr>
                <w:rFonts w:ascii="Arial" w:hAnsi="Arial" w:cs="Arial"/>
                <w:i/>
                <w:iCs/>
              </w:rPr>
            </w:pPr>
            <w:r w:rsidRPr="0089254F">
              <w:rPr>
                <w:rFonts w:ascii="Arial" w:hAnsi="Arial" w:cs="Arial"/>
                <w:i/>
                <w:iCs/>
              </w:rPr>
              <w:t>6.</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B33D8" w14:textId="3A0EDA40" w:rsidR="0089254F" w:rsidRPr="0089254F" w:rsidRDefault="0089254F" w:rsidP="00B548EB">
            <w:pPr>
              <w:suppressAutoHyphens/>
              <w:jc w:val="center"/>
              <w:rPr>
                <w:rFonts w:ascii="Arial" w:hAnsi="Arial" w:cs="Arial"/>
                <w:i/>
                <w:iCs/>
              </w:rPr>
            </w:pPr>
            <w:r w:rsidRPr="0089254F">
              <w:rPr>
                <w:rFonts w:ascii="Arial" w:hAnsi="Arial" w:cs="Arial"/>
                <w:i/>
                <w:iCs/>
              </w:rPr>
              <w:t>7.</w:t>
            </w:r>
          </w:p>
        </w:tc>
      </w:tr>
      <w:tr w:rsidR="00AA52CE" w:rsidRPr="00B548EB" w14:paraId="55F64A08" w14:textId="77777777" w:rsidTr="004E1EFD">
        <w:trPr>
          <w:trHeight w:val="676"/>
        </w:trPr>
        <w:tc>
          <w:tcPr>
            <w:tcW w:w="1560" w:type="dxa"/>
            <w:vMerge w:val="restart"/>
            <w:tcBorders>
              <w:top w:val="single" w:sz="4" w:space="0" w:color="auto"/>
              <w:left w:val="single" w:sz="4" w:space="0" w:color="auto"/>
              <w:right w:val="single" w:sz="4" w:space="0" w:color="auto"/>
            </w:tcBorders>
            <w:hideMark/>
          </w:tcPr>
          <w:p w14:paraId="12BC89F5" w14:textId="77777777" w:rsidR="00AA52CE" w:rsidRDefault="00AA52CE" w:rsidP="00B548EB">
            <w:pPr>
              <w:suppressAutoHyphens/>
              <w:spacing w:line="276" w:lineRule="auto"/>
              <w:jc w:val="center"/>
              <w:rPr>
                <w:rFonts w:ascii="Arial" w:hAnsi="Arial" w:cs="Arial"/>
                <w:b/>
                <w:bCs/>
                <w:sz w:val="22"/>
                <w:szCs w:val="22"/>
              </w:rPr>
            </w:pPr>
          </w:p>
          <w:p w14:paraId="56FE536B" w14:textId="461E47FD" w:rsidR="00AA52CE" w:rsidRPr="005311BB" w:rsidRDefault="00AA52CE" w:rsidP="00B548EB">
            <w:pPr>
              <w:suppressAutoHyphens/>
              <w:spacing w:line="276" w:lineRule="auto"/>
              <w:jc w:val="center"/>
              <w:rPr>
                <w:rFonts w:ascii="Arial" w:hAnsi="Arial" w:cs="Arial"/>
                <w:b/>
                <w:bCs/>
                <w:sz w:val="22"/>
                <w:szCs w:val="22"/>
              </w:rPr>
            </w:pPr>
            <w:r>
              <w:rPr>
                <w:rFonts w:ascii="Arial" w:hAnsi="Arial" w:cs="Arial"/>
                <w:b/>
                <w:bCs/>
                <w:sz w:val="22"/>
                <w:szCs w:val="22"/>
              </w:rPr>
              <w:t>część</w:t>
            </w:r>
            <w:r w:rsidRPr="005311BB">
              <w:rPr>
                <w:rFonts w:ascii="Arial" w:hAnsi="Arial" w:cs="Arial"/>
                <w:b/>
                <w:bCs/>
                <w:sz w:val="22"/>
                <w:szCs w:val="22"/>
              </w:rPr>
              <w:t xml:space="preserve"> 1</w:t>
            </w:r>
            <w:r>
              <w:rPr>
                <w:rFonts w:ascii="Arial" w:hAnsi="Arial" w:cs="Arial"/>
                <w:b/>
                <w:bCs/>
                <w:sz w:val="22"/>
                <w:szCs w:val="22"/>
              </w:rPr>
              <w:t xml:space="preserve"> zamówienia</w:t>
            </w:r>
          </w:p>
        </w:tc>
        <w:tc>
          <w:tcPr>
            <w:tcW w:w="1985" w:type="dxa"/>
            <w:vMerge w:val="restart"/>
            <w:tcBorders>
              <w:top w:val="single" w:sz="4" w:space="0" w:color="auto"/>
              <w:left w:val="single" w:sz="4" w:space="0" w:color="auto"/>
              <w:right w:val="single" w:sz="4" w:space="0" w:color="auto"/>
            </w:tcBorders>
            <w:hideMark/>
          </w:tcPr>
          <w:p w14:paraId="138A9261" w14:textId="77777777" w:rsidR="00AA52CE" w:rsidRDefault="00AA52CE" w:rsidP="00B548EB">
            <w:pPr>
              <w:suppressAutoHyphens/>
              <w:spacing w:line="276" w:lineRule="auto"/>
              <w:jc w:val="center"/>
              <w:rPr>
                <w:rFonts w:ascii="Arial" w:hAnsi="Arial" w:cs="Arial"/>
                <w:sz w:val="22"/>
                <w:szCs w:val="22"/>
              </w:rPr>
            </w:pPr>
          </w:p>
          <w:p w14:paraId="3AEC2B04" w14:textId="42AD75BC" w:rsidR="00AA52CE" w:rsidRPr="00B548EB" w:rsidRDefault="00AA52CE" w:rsidP="00B548EB">
            <w:pPr>
              <w:suppressAutoHyphens/>
              <w:spacing w:line="276" w:lineRule="auto"/>
              <w:jc w:val="center"/>
              <w:rPr>
                <w:rFonts w:ascii="Arial" w:hAnsi="Arial" w:cs="Arial"/>
                <w:sz w:val="22"/>
                <w:szCs w:val="22"/>
              </w:rPr>
            </w:pPr>
            <w:r w:rsidRPr="00B548EB">
              <w:rPr>
                <w:rFonts w:ascii="Arial" w:hAnsi="Arial" w:cs="Arial"/>
                <w:sz w:val="22"/>
                <w:szCs w:val="22"/>
              </w:rPr>
              <w:t>Zgodnie z opisem przedmiotu zamówienia, załącznik nr 1 do zapytania ofertowego</w:t>
            </w:r>
          </w:p>
        </w:tc>
        <w:tc>
          <w:tcPr>
            <w:tcW w:w="1559" w:type="dxa"/>
            <w:vMerge w:val="restart"/>
            <w:tcBorders>
              <w:top w:val="single" w:sz="4" w:space="0" w:color="auto"/>
              <w:left w:val="single" w:sz="4" w:space="0" w:color="auto"/>
              <w:right w:val="single" w:sz="4" w:space="0" w:color="auto"/>
            </w:tcBorders>
          </w:tcPr>
          <w:p w14:paraId="60E54D6A" w14:textId="042BF159" w:rsidR="00AA52CE" w:rsidRDefault="00AA52CE" w:rsidP="00B548EB">
            <w:pPr>
              <w:suppressAutoHyphens/>
              <w:jc w:val="center"/>
              <w:rPr>
                <w:rFonts w:ascii="Arial" w:hAnsi="Arial" w:cs="Arial"/>
              </w:rPr>
            </w:pPr>
          </w:p>
          <w:p w14:paraId="24D684AD" w14:textId="54ACB42B" w:rsidR="00AA52CE" w:rsidRDefault="00AA52CE" w:rsidP="00B548EB">
            <w:pPr>
              <w:suppressAutoHyphens/>
              <w:jc w:val="center"/>
              <w:rPr>
                <w:rFonts w:ascii="Arial" w:hAnsi="Arial" w:cs="Arial"/>
              </w:rPr>
            </w:pPr>
          </w:p>
          <w:p w14:paraId="0088AEDD" w14:textId="16A91494" w:rsidR="00AA52CE" w:rsidRDefault="00AA52CE" w:rsidP="00B548EB">
            <w:pPr>
              <w:suppressAutoHyphens/>
              <w:jc w:val="center"/>
              <w:rPr>
                <w:rFonts w:ascii="Arial" w:hAnsi="Arial" w:cs="Arial"/>
              </w:rPr>
            </w:pPr>
          </w:p>
          <w:p w14:paraId="6F871F65" w14:textId="45892823" w:rsidR="00AA52CE" w:rsidRDefault="00AA52CE" w:rsidP="00B548EB">
            <w:pPr>
              <w:suppressAutoHyphens/>
              <w:jc w:val="center"/>
              <w:rPr>
                <w:rFonts w:ascii="Arial" w:hAnsi="Arial" w:cs="Arial"/>
              </w:rPr>
            </w:pPr>
            <w:r>
              <w:rPr>
                <w:rFonts w:ascii="Arial" w:hAnsi="Arial" w:cs="Arial"/>
              </w:rPr>
              <w:t>………….zł</w:t>
            </w:r>
          </w:p>
          <w:p w14:paraId="0E820D63" w14:textId="77777777" w:rsidR="00AA52CE" w:rsidRDefault="00AA52CE" w:rsidP="00B548EB">
            <w:pPr>
              <w:suppressAutoHyphens/>
              <w:jc w:val="center"/>
              <w:rPr>
                <w:rFonts w:ascii="Arial" w:hAnsi="Arial" w:cs="Arial"/>
              </w:rPr>
            </w:pPr>
          </w:p>
          <w:p w14:paraId="3112860D" w14:textId="24A81243" w:rsidR="00AA52CE" w:rsidRPr="00B548EB" w:rsidRDefault="00AA52CE" w:rsidP="00B548EB">
            <w:pPr>
              <w:suppressAutoHyphens/>
              <w:jc w:val="center"/>
              <w:rPr>
                <w:rFonts w:ascii="Arial" w:hAnsi="Arial" w:cs="Arial"/>
              </w:rPr>
            </w:pPr>
          </w:p>
        </w:tc>
        <w:tc>
          <w:tcPr>
            <w:tcW w:w="1276" w:type="dxa"/>
            <w:vMerge w:val="restart"/>
            <w:tcBorders>
              <w:top w:val="single" w:sz="4" w:space="0" w:color="auto"/>
              <w:left w:val="single" w:sz="4" w:space="0" w:color="auto"/>
              <w:right w:val="single" w:sz="4" w:space="0" w:color="auto"/>
            </w:tcBorders>
            <w:hideMark/>
          </w:tcPr>
          <w:p w14:paraId="2FFA9DBC" w14:textId="77777777" w:rsidR="00AA52CE" w:rsidRDefault="00AA52CE" w:rsidP="00B548EB">
            <w:pPr>
              <w:suppressAutoHyphens/>
              <w:spacing w:line="276" w:lineRule="auto"/>
              <w:jc w:val="center"/>
              <w:rPr>
                <w:rFonts w:ascii="Arial" w:hAnsi="Arial" w:cs="Arial"/>
                <w:sz w:val="22"/>
                <w:szCs w:val="22"/>
              </w:rPr>
            </w:pPr>
          </w:p>
          <w:p w14:paraId="113B0ACD" w14:textId="098AE187" w:rsidR="00AA52CE" w:rsidRPr="00B548EB" w:rsidRDefault="00AA52CE" w:rsidP="00B548EB">
            <w:pPr>
              <w:suppressAutoHyphens/>
              <w:spacing w:line="276" w:lineRule="auto"/>
              <w:jc w:val="center"/>
              <w:rPr>
                <w:rFonts w:ascii="Arial" w:hAnsi="Arial" w:cs="Arial"/>
                <w:sz w:val="22"/>
                <w:szCs w:val="22"/>
              </w:rPr>
            </w:pPr>
            <w:r w:rsidRPr="00B548EB">
              <w:rPr>
                <w:rFonts w:ascii="Arial" w:hAnsi="Arial" w:cs="Arial"/>
                <w:sz w:val="22"/>
                <w:szCs w:val="22"/>
              </w:rPr>
              <w:t>24</w:t>
            </w:r>
          </w:p>
        </w:tc>
        <w:tc>
          <w:tcPr>
            <w:tcW w:w="1701" w:type="dxa"/>
            <w:vMerge w:val="restart"/>
            <w:tcBorders>
              <w:top w:val="single" w:sz="4" w:space="0" w:color="auto"/>
              <w:left w:val="single" w:sz="4" w:space="0" w:color="auto"/>
              <w:right w:val="single" w:sz="4" w:space="0" w:color="auto"/>
            </w:tcBorders>
          </w:tcPr>
          <w:p w14:paraId="2B7E4BC4" w14:textId="77777777" w:rsidR="00AA52CE" w:rsidRDefault="00AA52CE" w:rsidP="00B548EB">
            <w:pPr>
              <w:suppressAutoHyphens/>
              <w:spacing w:line="276" w:lineRule="auto"/>
              <w:jc w:val="center"/>
              <w:rPr>
                <w:rFonts w:ascii="Arial" w:hAnsi="Arial" w:cs="Arial"/>
                <w:sz w:val="22"/>
                <w:szCs w:val="22"/>
              </w:rPr>
            </w:pPr>
          </w:p>
          <w:p w14:paraId="374DFD19" w14:textId="77777777" w:rsidR="00AA52CE" w:rsidRDefault="00AA52CE" w:rsidP="0089254F">
            <w:pPr>
              <w:suppressAutoHyphens/>
              <w:jc w:val="center"/>
              <w:rPr>
                <w:rFonts w:ascii="Arial" w:hAnsi="Arial" w:cs="Arial"/>
                <w:sz w:val="22"/>
                <w:szCs w:val="22"/>
              </w:rPr>
            </w:pPr>
          </w:p>
          <w:p w14:paraId="7CA71B26" w14:textId="540CBB46" w:rsidR="00AA52CE" w:rsidRDefault="00AA52CE" w:rsidP="0089254F">
            <w:pPr>
              <w:suppressAutoHyphens/>
              <w:jc w:val="center"/>
              <w:rPr>
                <w:rFonts w:ascii="Arial" w:hAnsi="Arial" w:cs="Arial"/>
              </w:rPr>
            </w:pPr>
            <w:r>
              <w:rPr>
                <w:rFonts w:ascii="Arial" w:hAnsi="Arial" w:cs="Arial"/>
              </w:rPr>
              <w:t>…….………zł</w:t>
            </w:r>
          </w:p>
          <w:p w14:paraId="58BEA40B" w14:textId="31C98CB2" w:rsidR="00AA52CE" w:rsidRDefault="00AA52CE" w:rsidP="0089254F">
            <w:pPr>
              <w:tabs>
                <w:tab w:val="center" w:pos="742"/>
              </w:tabs>
              <w:suppressAutoHyphens/>
              <w:spacing w:line="276" w:lineRule="auto"/>
              <w:rPr>
                <w:rFonts w:ascii="Arial" w:hAnsi="Arial" w:cs="Arial"/>
                <w:sz w:val="22"/>
                <w:szCs w:val="22"/>
              </w:rPr>
            </w:pPr>
          </w:p>
          <w:p w14:paraId="211A25DA" w14:textId="5ED16D21" w:rsidR="00AA52CE" w:rsidRPr="00B548EB" w:rsidRDefault="00AA52CE" w:rsidP="0089254F">
            <w:pPr>
              <w:tabs>
                <w:tab w:val="center" w:pos="742"/>
              </w:tabs>
              <w:suppressAutoHyphens/>
              <w:spacing w:line="276" w:lineRule="auto"/>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1462065" w14:textId="77777777" w:rsidR="00AA52CE" w:rsidRDefault="00AA52CE" w:rsidP="00B548EB">
            <w:pPr>
              <w:suppressAutoHyphens/>
              <w:spacing w:line="276" w:lineRule="auto"/>
              <w:jc w:val="center"/>
              <w:rPr>
                <w:rFonts w:ascii="Arial" w:hAnsi="Arial" w:cs="Arial"/>
                <w:sz w:val="22"/>
                <w:szCs w:val="22"/>
              </w:rPr>
            </w:pPr>
          </w:p>
          <w:p w14:paraId="032AEBB3" w14:textId="7570F599" w:rsidR="00AA52CE" w:rsidRPr="00B548EB" w:rsidRDefault="00AA52CE" w:rsidP="00B548EB">
            <w:pPr>
              <w:suppressAutoHyphens/>
              <w:spacing w:line="276" w:lineRule="auto"/>
              <w:jc w:val="center"/>
              <w:rPr>
                <w:rFonts w:ascii="Arial" w:hAnsi="Arial" w:cs="Arial"/>
                <w:sz w:val="22"/>
                <w:szCs w:val="22"/>
              </w:rPr>
            </w:pPr>
            <w:r>
              <w:rPr>
                <w:rFonts w:ascii="Arial" w:hAnsi="Arial" w:cs="Arial"/>
                <w:sz w:val="22"/>
                <w:szCs w:val="22"/>
              </w:rPr>
              <w:t>………%</w:t>
            </w:r>
          </w:p>
        </w:tc>
        <w:tc>
          <w:tcPr>
            <w:tcW w:w="1701" w:type="dxa"/>
            <w:vMerge w:val="restart"/>
            <w:tcBorders>
              <w:top w:val="single" w:sz="4" w:space="0" w:color="auto"/>
              <w:left w:val="single" w:sz="4" w:space="0" w:color="auto"/>
              <w:right w:val="single" w:sz="4" w:space="0" w:color="auto"/>
            </w:tcBorders>
          </w:tcPr>
          <w:p w14:paraId="7B5C8CA5" w14:textId="77777777" w:rsidR="00AA52CE" w:rsidRDefault="00AA52CE" w:rsidP="00B548EB">
            <w:pPr>
              <w:suppressAutoHyphens/>
              <w:spacing w:line="276" w:lineRule="auto"/>
              <w:jc w:val="center"/>
              <w:rPr>
                <w:rFonts w:ascii="Arial" w:hAnsi="Arial" w:cs="Arial"/>
                <w:sz w:val="22"/>
                <w:szCs w:val="22"/>
              </w:rPr>
            </w:pPr>
          </w:p>
          <w:p w14:paraId="4E3A0025" w14:textId="77777777" w:rsidR="00AA52CE" w:rsidRDefault="00AA52CE" w:rsidP="00AA52CE">
            <w:pPr>
              <w:suppressAutoHyphens/>
              <w:jc w:val="center"/>
              <w:rPr>
                <w:rFonts w:ascii="Arial" w:hAnsi="Arial" w:cs="Arial"/>
              </w:rPr>
            </w:pPr>
          </w:p>
          <w:p w14:paraId="69FDA4F0" w14:textId="77777777" w:rsidR="00AA52CE" w:rsidRDefault="00AA52CE" w:rsidP="00AA52CE">
            <w:pPr>
              <w:suppressAutoHyphens/>
              <w:jc w:val="center"/>
              <w:rPr>
                <w:rFonts w:ascii="Arial" w:hAnsi="Arial" w:cs="Arial"/>
              </w:rPr>
            </w:pPr>
          </w:p>
          <w:p w14:paraId="409CCB85" w14:textId="222469DA" w:rsidR="00AA52CE" w:rsidRPr="00AA52CE" w:rsidRDefault="00AA52CE" w:rsidP="00AA52CE">
            <w:pPr>
              <w:suppressAutoHyphens/>
              <w:jc w:val="center"/>
              <w:rPr>
                <w:rFonts w:ascii="Arial" w:hAnsi="Arial" w:cs="Arial"/>
              </w:rPr>
            </w:pPr>
            <w:r>
              <w:rPr>
                <w:rFonts w:ascii="Arial" w:hAnsi="Arial" w:cs="Arial"/>
              </w:rPr>
              <w:t>………….zł</w:t>
            </w:r>
          </w:p>
          <w:p w14:paraId="5A387360" w14:textId="77777777" w:rsidR="00AA52CE" w:rsidRDefault="00AA52CE" w:rsidP="00AA52CE">
            <w:pPr>
              <w:suppressAutoHyphens/>
              <w:jc w:val="center"/>
              <w:rPr>
                <w:rFonts w:ascii="Arial" w:hAnsi="Arial" w:cs="Arial"/>
              </w:rPr>
            </w:pPr>
          </w:p>
          <w:p w14:paraId="20A0DACA" w14:textId="3246B3C3" w:rsidR="00AA52CE" w:rsidRPr="00AA52CE" w:rsidRDefault="00AA52CE" w:rsidP="00AA52CE">
            <w:pPr>
              <w:suppressAutoHyphens/>
              <w:jc w:val="center"/>
              <w:rPr>
                <w:rFonts w:ascii="Arial" w:hAnsi="Arial" w:cs="Arial"/>
              </w:rPr>
            </w:pPr>
          </w:p>
        </w:tc>
      </w:tr>
      <w:tr w:rsidR="00AA52CE" w:rsidRPr="00B548EB" w14:paraId="76762B2D" w14:textId="77777777" w:rsidTr="004E1EFD">
        <w:trPr>
          <w:trHeight w:val="676"/>
        </w:trPr>
        <w:tc>
          <w:tcPr>
            <w:tcW w:w="1560" w:type="dxa"/>
            <w:vMerge/>
            <w:tcBorders>
              <w:left w:val="single" w:sz="4" w:space="0" w:color="auto"/>
              <w:bottom w:val="single" w:sz="4" w:space="0" w:color="auto"/>
              <w:right w:val="single" w:sz="4" w:space="0" w:color="auto"/>
            </w:tcBorders>
          </w:tcPr>
          <w:p w14:paraId="0F20EE6F" w14:textId="77777777" w:rsidR="00AA52CE" w:rsidRDefault="00AA52CE" w:rsidP="00B548EB">
            <w:pPr>
              <w:suppressAutoHyphens/>
              <w:jc w:val="center"/>
              <w:rPr>
                <w:rFonts w:ascii="Arial" w:hAnsi="Arial" w:cs="Arial"/>
                <w:b/>
                <w:bCs/>
              </w:rPr>
            </w:pPr>
          </w:p>
        </w:tc>
        <w:tc>
          <w:tcPr>
            <w:tcW w:w="1985" w:type="dxa"/>
            <w:vMerge/>
            <w:tcBorders>
              <w:left w:val="single" w:sz="4" w:space="0" w:color="auto"/>
              <w:right w:val="single" w:sz="4" w:space="0" w:color="auto"/>
            </w:tcBorders>
          </w:tcPr>
          <w:p w14:paraId="7D67D5C3" w14:textId="77777777" w:rsidR="00AA52CE" w:rsidRPr="00B548EB" w:rsidRDefault="00AA52CE" w:rsidP="00B548EB">
            <w:pPr>
              <w:suppressAutoHyphens/>
              <w:jc w:val="center"/>
              <w:rPr>
                <w:rFonts w:ascii="Arial" w:hAnsi="Arial" w:cs="Arial"/>
              </w:rPr>
            </w:pPr>
          </w:p>
        </w:tc>
        <w:tc>
          <w:tcPr>
            <w:tcW w:w="1559" w:type="dxa"/>
            <w:vMerge/>
            <w:tcBorders>
              <w:left w:val="single" w:sz="4" w:space="0" w:color="auto"/>
              <w:bottom w:val="single" w:sz="4" w:space="0" w:color="auto"/>
              <w:right w:val="single" w:sz="4" w:space="0" w:color="auto"/>
            </w:tcBorders>
          </w:tcPr>
          <w:p w14:paraId="138097F2" w14:textId="77777777" w:rsidR="00AA52CE" w:rsidRPr="00B548EB" w:rsidRDefault="00AA52CE" w:rsidP="00B548EB">
            <w:pPr>
              <w:suppressAutoHyphens/>
              <w:jc w:val="center"/>
              <w:rPr>
                <w:rFonts w:ascii="Arial" w:hAnsi="Arial" w:cs="Arial"/>
              </w:rPr>
            </w:pPr>
          </w:p>
        </w:tc>
        <w:tc>
          <w:tcPr>
            <w:tcW w:w="1276" w:type="dxa"/>
            <w:vMerge/>
            <w:tcBorders>
              <w:left w:val="single" w:sz="4" w:space="0" w:color="auto"/>
              <w:bottom w:val="single" w:sz="4" w:space="0" w:color="auto"/>
              <w:right w:val="single" w:sz="4" w:space="0" w:color="auto"/>
            </w:tcBorders>
          </w:tcPr>
          <w:p w14:paraId="4751ED5D" w14:textId="77777777" w:rsidR="00AA52CE" w:rsidRPr="00B548EB" w:rsidRDefault="00AA52CE" w:rsidP="00B548EB">
            <w:pPr>
              <w:suppressAutoHyphens/>
              <w:jc w:val="center"/>
              <w:rPr>
                <w:rFonts w:ascii="Arial" w:hAnsi="Arial" w:cs="Arial"/>
              </w:rPr>
            </w:pPr>
          </w:p>
        </w:tc>
        <w:tc>
          <w:tcPr>
            <w:tcW w:w="1701" w:type="dxa"/>
            <w:vMerge/>
            <w:tcBorders>
              <w:left w:val="single" w:sz="4" w:space="0" w:color="auto"/>
              <w:bottom w:val="single" w:sz="4" w:space="0" w:color="auto"/>
              <w:right w:val="single" w:sz="4" w:space="0" w:color="auto"/>
            </w:tcBorders>
          </w:tcPr>
          <w:p w14:paraId="2D0BE972" w14:textId="77777777" w:rsidR="00AA52CE" w:rsidRPr="00B548EB" w:rsidRDefault="00AA52CE" w:rsidP="00B548EB">
            <w:pPr>
              <w:suppressAutoHyphen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2DB94AA" w14:textId="77777777" w:rsidR="00AA52CE" w:rsidRDefault="00AA52CE" w:rsidP="00B548EB">
            <w:pPr>
              <w:suppressAutoHyphens/>
              <w:jc w:val="center"/>
              <w:rPr>
                <w:rFonts w:ascii="Arial" w:hAnsi="Arial" w:cs="Arial"/>
              </w:rPr>
            </w:pPr>
          </w:p>
          <w:p w14:paraId="3D077A07" w14:textId="28A2AF4D" w:rsidR="00AA52CE" w:rsidRPr="00B548EB" w:rsidRDefault="00AA52CE" w:rsidP="00B548EB">
            <w:pPr>
              <w:suppressAutoHyphens/>
              <w:jc w:val="center"/>
              <w:rPr>
                <w:rFonts w:ascii="Arial" w:hAnsi="Arial" w:cs="Arial"/>
              </w:rPr>
            </w:pPr>
            <w:r>
              <w:rPr>
                <w:rFonts w:ascii="Arial" w:hAnsi="Arial" w:cs="Arial"/>
              </w:rPr>
              <w:t>…………zl</w:t>
            </w:r>
          </w:p>
        </w:tc>
        <w:tc>
          <w:tcPr>
            <w:tcW w:w="1701" w:type="dxa"/>
            <w:vMerge/>
            <w:tcBorders>
              <w:left w:val="single" w:sz="4" w:space="0" w:color="auto"/>
              <w:bottom w:val="single" w:sz="4" w:space="0" w:color="auto"/>
              <w:right w:val="single" w:sz="4" w:space="0" w:color="auto"/>
            </w:tcBorders>
          </w:tcPr>
          <w:p w14:paraId="62E1408C" w14:textId="77777777" w:rsidR="00AA52CE" w:rsidRPr="00B548EB" w:rsidRDefault="00AA52CE" w:rsidP="00AA52CE">
            <w:pPr>
              <w:suppressAutoHyphens/>
              <w:jc w:val="center"/>
              <w:rPr>
                <w:rFonts w:ascii="Arial" w:hAnsi="Arial" w:cs="Arial"/>
              </w:rPr>
            </w:pPr>
          </w:p>
        </w:tc>
      </w:tr>
      <w:tr w:rsidR="00AA52CE" w:rsidRPr="00B548EB" w14:paraId="1BB9E4C1" w14:textId="77777777" w:rsidTr="00B42A7E">
        <w:trPr>
          <w:trHeight w:val="560"/>
        </w:trPr>
        <w:tc>
          <w:tcPr>
            <w:tcW w:w="1560" w:type="dxa"/>
            <w:vMerge w:val="restart"/>
            <w:tcBorders>
              <w:top w:val="single" w:sz="4" w:space="0" w:color="auto"/>
              <w:left w:val="single" w:sz="4" w:space="0" w:color="auto"/>
              <w:right w:val="single" w:sz="4" w:space="0" w:color="auto"/>
            </w:tcBorders>
            <w:hideMark/>
          </w:tcPr>
          <w:p w14:paraId="70E9E89E" w14:textId="77777777" w:rsidR="00AA52CE" w:rsidRDefault="00AA52CE" w:rsidP="00AA52CE">
            <w:pPr>
              <w:suppressAutoHyphens/>
              <w:spacing w:line="276" w:lineRule="auto"/>
              <w:jc w:val="center"/>
              <w:rPr>
                <w:rFonts w:ascii="Arial" w:hAnsi="Arial" w:cs="Arial"/>
                <w:b/>
                <w:bCs/>
                <w:sz w:val="22"/>
                <w:szCs w:val="22"/>
              </w:rPr>
            </w:pPr>
          </w:p>
          <w:p w14:paraId="6482ECCC" w14:textId="660535B2" w:rsidR="00AA52CE" w:rsidRPr="00B548EB" w:rsidRDefault="00AA52CE" w:rsidP="00AA52CE">
            <w:pPr>
              <w:suppressAutoHyphens/>
              <w:spacing w:line="276" w:lineRule="auto"/>
              <w:jc w:val="center"/>
              <w:rPr>
                <w:rFonts w:ascii="Arial" w:hAnsi="Arial" w:cs="Arial"/>
                <w:sz w:val="22"/>
                <w:szCs w:val="22"/>
              </w:rPr>
            </w:pPr>
            <w:r>
              <w:rPr>
                <w:rFonts w:ascii="Arial" w:hAnsi="Arial" w:cs="Arial"/>
                <w:b/>
                <w:bCs/>
                <w:sz w:val="22"/>
                <w:szCs w:val="22"/>
              </w:rPr>
              <w:t>część</w:t>
            </w:r>
            <w:r w:rsidRPr="005311BB">
              <w:rPr>
                <w:rFonts w:ascii="Arial" w:hAnsi="Arial" w:cs="Arial"/>
                <w:b/>
                <w:bCs/>
                <w:sz w:val="22"/>
                <w:szCs w:val="22"/>
              </w:rPr>
              <w:t xml:space="preserve"> </w:t>
            </w:r>
            <w:r>
              <w:rPr>
                <w:rFonts w:ascii="Arial" w:hAnsi="Arial" w:cs="Arial"/>
                <w:b/>
                <w:bCs/>
                <w:sz w:val="22"/>
                <w:szCs w:val="22"/>
              </w:rPr>
              <w:t>2 zamówienia</w:t>
            </w:r>
          </w:p>
        </w:tc>
        <w:tc>
          <w:tcPr>
            <w:tcW w:w="1985" w:type="dxa"/>
            <w:vMerge/>
            <w:tcBorders>
              <w:left w:val="single" w:sz="4" w:space="0" w:color="auto"/>
              <w:right w:val="single" w:sz="4" w:space="0" w:color="auto"/>
            </w:tcBorders>
            <w:vAlign w:val="center"/>
            <w:hideMark/>
          </w:tcPr>
          <w:p w14:paraId="0DC32A6D" w14:textId="77777777" w:rsidR="00AA52CE" w:rsidRPr="00B548EB" w:rsidRDefault="00AA52CE" w:rsidP="00AA52CE">
            <w:pPr>
              <w:spacing w:line="276" w:lineRule="auto"/>
              <w:rPr>
                <w:rFonts w:ascii="Arial" w:hAnsi="Arial" w:cs="Arial"/>
                <w:sz w:val="22"/>
                <w:szCs w:val="22"/>
              </w:rPr>
            </w:pPr>
          </w:p>
        </w:tc>
        <w:tc>
          <w:tcPr>
            <w:tcW w:w="1559" w:type="dxa"/>
            <w:vMerge w:val="restart"/>
            <w:tcBorders>
              <w:top w:val="single" w:sz="4" w:space="0" w:color="auto"/>
              <w:left w:val="single" w:sz="4" w:space="0" w:color="auto"/>
              <w:right w:val="single" w:sz="4" w:space="0" w:color="auto"/>
            </w:tcBorders>
          </w:tcPr>
          <w:p w14:paraId="5BB062BE" w14:textId="77777777" w:rsidR="00AA52CE" w:rsidRDefault="00AA52CE" w:rsidP="00AA52CE">
            <w:pPr>
              <w:suppressAutoHyphens/>
              <w:jc w:val="center"/>
              <w:rPr>
                <w:rFonts w:ascii="Arial" w:hAnsi="Arial" w:cs="Arial"/>
              </w:rPr>
            </w:pPr>
          </w:p>
          <w:p w14:paraId="6F89E813" w14:textId="77777777" w:rsidR="00AA52CE" w:rsidRDefault="00AA52CE" w:rsidP="00AA52CE">
            <w:pPr>
              <w:rPr>
                <w:rFonts w:ascii="Arial" w:hAnsi="Arial" w:cs="Arial"/>
              </w:rPr>
            </w:pPr>
          </w:p>
          <w:p w14:paraId="0E691C73" w14:textId="3389AAF6" w:rsidR="00AA52CE" w:rsidRDefault="00AA52CE" w:rsidP="00AA52CE">
            <w:pPr>
              <w:suppressAutoHyphens/>
              <w:jc w:val="center"/>
              <w:rPr>
                <w:rFonts w:ascii="Arial" w:hAnsi="Arial" w:cs="Arial"/>
              </w:rPr>
            </w:pPr>
            <w:r>
              <w:rPr>
                <w:rFonts w:ascii="Arial" w:hAnsi="Arial" w:cs="Arial"/>
              </w:rPr>
              <w:t>………….zł</w:t>
            </w:r>
          </w:p>
          <w:p w14:paraId="4C4A25C4" w14:textId="717513E8" w:rsidR="00AA52CE" w:rsidRPr="00AA52CE" w:rsidRDefault="00AA52CE" w:rsidP="00AA52CE">
            <w:pPr>
              <w:tabs>
                <w:tab w:val="left" w:pos="1140"/>
              </w:tabs>
              <w:rPr>
                <w:rFonts w:ascii="Arial" w:hAnsi="Arial" w:cs="Arial"/>
              </w:rPr>
            </w:pPr>
          </w:p>
        </w:tc>
        <w:tc>
          <w:tcPr>
            <w:tcW w:w="1276" w:type="dxa"/>
            <w:vMerge w:val="restart"/>
            <w:tcBorders>
              <w:top w:val="single" w:sz="4" w:space="0" w:color="auto"/>
              <w:left w:val="single" w:sz="4" w:space="0" w:color="auto"/>
              <w:right w:val="single" w:sz="4" w:space="0" w:color="auto"/>
            </w:tcBorders>
            <w:hideMark/>
          </w:tcPr>
          <w:p w14:paraId="133F42AF" w14:textId="2EAD600A" w:rsidR="00AA52CE" w:rsidRPr="00B548EB" w:rsidRDefault="00AA52CE" w:rsidP="00AA52CE">
            <w:pPr>
              <w:suppressAutoHyphens/>
              <w:spacing w:line="276" w:lineRule="auto"/>
              <w:jc w:val="center"/>
              <w:rPr>
                <w:rFonts w:ascii="Arial" w:hAnsi="Arial" w:cs="Arial"/>
                <w:sz w:val="22"/>
                <w:szCs w:val="22"/>
              </w:rPr>
            </w:pPr>
            <w:r w:rsidRPr="00B548EB">
              <w:rPr>
                <w:rFonts w:ascii="Arial" w:hAnsi="Arial" w:cs="Arial"/>
                <w:sz w:val="22"/>
                <w:szCs w:val="22"/>
              </w:rPr>
              <w:t>24</w:t>
            </w:r>
          </w:p>
        </w:tc>
        <w:tc>
          <w:tcPr>
            <w:tcW w:w="1701" w:type="dxa"/>
            <w:vMerge w:val="restart"/>
            <w:tcBorders>
              <w:top w:val="single" w:sz="4" w:space="0" w:color="auto"/>
              <w:left w:val="single" w:sz="4" w:space="0" w:color="auto"/>
              <w:right w:val="single" w:sz="4" w:space="0" w:color="auto"/>
            </w:tcBorders>
          </w:tcPr>
          <w:p w14:paraId="36D24F5A" w14:textId="77777777" w:rsidR="00AA52CE" w:rsidRDefault="00AA52CE" w:rsidP="00AA52CE">
            <w:pPr>
              <w:suppressAutoHyphens/>
              <w:jc w:val="center"/>
              <w:rPr>
                <w:rFonts w:ascii="Arial" w:hAnsi="Arial" w:cs="Arial"/>
              </w:rPr>
            </w:pPr>
          </w:p>
          <w:p w14:paraId="19744647" w14:textId="77777777" w:rsidR="00AA52CE" w:rsidRDefault="00AA52CE" w:rsidP="00AA52CE">
            <w:pPr>
              <w:suppressAutoHyphens/>
              <w:jc w:val="center"/>
              <w:rPr>
                <w:rFonts w:ascii="Arial" w:hAnsi="Arial" w:cs="Arial"/>
              </w:rPr>
            </w:pPr>
          </w:p>
          <w:p w14:paraId="4A1DD800" w14:textId="3D3AF275" w:rsidR="00AA52CE" w:rsidRDefault="00AA52CE" w:rsidP="00AA52CE">
            <w:pPr>
              <w:suppressAutoHyphens/>
              <w:jc w:val="center"/>
              <w:rPr>
                <w:rFonts w:ascii="Arial" w:hAnsi="Arial" w:cs="Arial"/>
              </w:rPr>
            </w:pPr>
            <w:r>
              <w:rPr>
                <w:rFonts w:ascii="Arial" w:hAnsi="Arial" w:cs="Arial"/>
              </w:rPr>
              <w:t>…….………zł</w:t>
            </w:r>
          </w:p>
          <w:p w14:paraId="7CEDF80E" w14:textId="77777777" w:rsidR="00AA52CE" w:rsidRPr="00B548EB" w:rsidRDefault="00AA52CE" w:rsidP="00AA52CE">
            <w:pPr>
              <w:suppressAutoHyphens/>
              <w:spacing w:line="276" w:lineRule="auto"/>
              <w:jc w:val="center"/>
              <w:rPr>
                <w:rFonts w:ascii="Arial" w:hAnsi="Arial" w:cs="Arial"/>
                <w:sz w:val="22"/>
                <w:szCs w:val="22"/>
              </w:rPr>
            </w:pPr>
          </w:p>
        </w:tc>
        <w:tc>
          <w:tcPr>
            <w:tcW w:w="1276" w:type="dxa"/>
            <w:tcBorders>
              <w:top w:val="single" w:sz="4" w:space="0" w:color="auto"/>
              <w:left w:val="single" w:sz="4" w:space="0" w:color="auto"/>
              <w:right w:val="single" w:sz="4" w:space="0" w:color="auto"/>
            </w:tcBorders>
          </w:tcPr>
          <w:p w14:paraId="40CFC7B3" w14:textId="77777777" w:rsidR="00AA52CE" w:rsidRDefault="00AA52CE" w:rsidP="00AA52CE">
            <w:pPr>
              <w:suppressAutoHyphens/>
              <w:spacing w:line="276" w:lineRule="auto"/>
              <w:jc w:val="center"/>
              <w:rPr>
                <w:rFonts w:ascii="Arial" w:hAnsi="Arial" w:cs="Arial"/>
                <w:sz w:val="22"/>
                <w:szCs w:val="22"/>
              </w:rPr>
            </w:pPr>
          </w:p>
          <w:p w14:paraId="50523209" w14:textId="7E2CFDA2" w:rsidR="00AA52CE" w:rsidRPr="00B548EB" w:rsidRDefault="00AA52CE" w:rsidP="00AA52CE">
            <w:pPr>
              <w:suppressAutoHyphens/>
              <w:spacing w:line="276" w:lineRule="auto"/>
              <w:jc w:val="center"/>
              <w:rPr>
                <w:rFonts w:ascii="Arial" w:hAnsi="Arial" w:cs="Arial"/>
                <w:sz w:val="22"/>
                <w:szCs w:val="22"/>
              </w:rPr>
            </w:pPr>
            <w:r>
              <w:rPr>
                <w:rFonts w:ascii="Arial" w:hAnsi="Arial" w:cs="Arial"/>
                <w:sz w:val="22"/>
                <w:szCs w:val="22"/>
              </w:rPr>
              <w:t>………%</w:t>
            </w:r>
          </w:p>
        </w:tc>
        <w:tc>
          <w:tcPr>
            <w:tcW w:w="1701" w:type="dxa"/>
            <w:vMerge w:val="restart"/>
            <w:tcBorders>
              <w:top w:val="single" w:sz="4" w:space="0" w:color="auto"/>
              <w:left w:val="single" w:sz="4" w:space="0" w:color="auto"/>
              <w:right w:val="single" w:sz="4" w:space="0" w:color="auto"/>
            </w:tcBorders>
          </w:tcPr>
          <w:p w14:paraId="0CFE3A09" w14:textId="77777777" w:rsidR="00AA52CE" w:rsidRDefault="00AA52CE" w:rsidP="00AA52CE">
            <w:pPr>
              <w:suppressAutoHyphens/>
              <w:jc w:val="center"/>
              <w:rPr>
                <w:rFonts w:ascii="Arial" w:hAnsi="Arial" w:cs="Arial"/>
              </w:rPr>
            </w:pPr>
          </w:p>
          <w:p w14:paraId="317EBFC8" w14:textId="77777777" w:rsidR="00AA52CE" w:rsidRDefault="00AA52CE" w:rsidP="00AA52CE">
            <w:pPr>
              <w:suppressAutoHyphens/>
              <w:jc w:val="center"/>
              <w:rPr>
                <w:rFonts w:ascii="Arial" w:hAnsi="Arial" w:cs="Arial"/>
              </w:rPr>
            </w:pPr>
          </w:p>
          <w:p w14:paraId="16A9D5A2" w14:textId="10052C3C" w:rsidR="00AA52CE" w:rsidRPr="00AA52CE" w:rsidRDefault="00AA52CE" w:rsidP="00AA52CE">
            <w:pPr>
              <w:suppressAutoHyphens/>
              <w:jc w:val="center"/>
              <w:rPr>
                <w:rFonts w:ascii="Arial" w:hAnsi="Arial" w:cs="Arial"/>
              </w:rPr>
            </w:pPr>
            <w:r>
              <w:rPr>
                <w:rFonts w:ascii="Arial" w:hAnsi="Arial" w:cs="Arial"/>
              </w:rPr>
              <w:t>………….zł</w:t>
            </w:r>
          </w:p>
          <w:p w14:paraId="7C567455" w14:textId="77777777" w:rsidR="00AA52CE" w:rsidRPr="00B548EB" w:rsidRDefault="00AA52CE" w:rsidP="00AA52CE">
            <w:pPr>
              <w:suppressAutoHyphens/>
              <w:spacing w:line="276" w:lineRule="auto"/>
              <w:jc w:val="center"/>
              <w:rPr>
                <w:rFonts w:ascii="Arial" w:hAnsi="Arial" w:cs="Arial"/>
                <w:sz w:val="22"/>
                <w:szCs w:val="22"/>
              </w:rPr>
            </w:pPr>
          </w:p>
        </w:tc>
      </w:tr>
      <w:tr w:rsidR="00AA52CE" w:rsidRPr="00B548EB" w14:paraId="7D3EC8AA" w14:textId="77777777" w:rsidTr="00CF6D3A">
        <w:trPr>
          <w:trHeight w:val="560"/>
        </w:trPr>
        <w:tc>
          <w:tcPr>
            <w:tcW w:w="1560" w:type="dxa"/>
            <w:vMerge/>
            <w:tcBorders>
              <w:left w:val="single" w:sz="4" w:space="0" w:color="auto"/>
              <w:right w:val="single" w:sz="4" w:space="0" w:color="auto"/>
            </w:tcBorders>
          </w:tcPr>
          <w:p w14:paraId="108700A0" w14:textId="77777777" w:rsidR="00AA52CE" w:rsidRDefault="00AA52CE" w:rsidP="00AA52CE">
            <w:pPr>
              <w:suppressAutoHyphens/>
              <w:jc w:val="center"/>
              <w:rPr>
                <w:rFonts w:ascii="Arial" w:hAnsi="Arial" w:cs="Arial"/>
                <w:b/>
                <w:bCs/>
              </w:rPr>
            </w:pPr>
          </w:p>
        </w:tc>
        <w:tc>
          <w:tcPr>
            <w:tcW w:w="1985" w:type="dxa"/>
            <w:vMerge/>
            <w:tcBorders>
              <w:left w:val="single" w:sz="4" w:space="0" w:color="auto"/>
              <w:bottom w:val="single" w:sz="4" w:space="0" w:color="auto"/>
              <w:right w:val="single" w:sz="4" w:space="0" w:color="auto"/>
            </w:tcBorders>
            <w:vAlign w:val="center"/>
          </w:tcPr>
          <w:p w14:paraId="262FA416" w14:textId="77777777" w:rsidR="00AA52CE" w:rsidRPr="00B548EB" w:rsidRDefault="00AA52CE" w:rsidP="00AA52CE">
            <w:pPr>
              <w:rPr>
                <w:rFonts w:ascii="Arial" w:hAnsi="Arial" w:cs="Arial"/>
              </w:rPr>
            </w:pPr>
          </w:p>
        </w:tc>
        <w:tc>
          <w:tcPr>
            <w:tcW w:w="1559" w:type="dxa"/>
            <w:vMerge/>
            <w:tcBorders>
              <w:left w:val="single" w:sz="4" w:space="0" w:color="auto"/>
              <w:right w:val="single" w:sz="4" w:space="0" w:color="auto"/>
            </w:tcBorders>
          </w:tcPr>
          <w:p w14:paraId="0CB6AF0C" w14:textId="77777777" w:rsidR="00AA52CE" w:rsidRPr="00B548EB" w:rsidRDefault="00AA52CE" w:rsidP="00AA52CE">
            <w:pPr>
              <w:suppressAutoHyphens/>
              <w:jc w:val="center"/>
              <w:rPr>
                <w:rFonts w:ascii="Arial" w:hAnsi="Arial" w:cs="Arial"/>
              </w:rPr>
            </w:pPr>
          </w:p>
        </w:tc>
        <w:tc>
          <w:tcPr>
            <w:tcW w:w="1276" w:type="dxa"/>
            <w:vMerge/>
            <w:tcBorders>
              <w:left w:val="single" w:sz="4" w:space="0" w:color="auto"/>
              <w:right w:val="single" w:sz="4" w:space="0" w:color="auto"/>
            </w:tcBorders>
          </w:tcPr>
          <w:p w14:paraId="576604AC" w14:textId="77777777" w:rsidR="00AA52CE" w:rsidRPr="00B548EB" w:rsidRDefault="00AA52CE" w:rsidP="00AA52CE">
            <w:pPr>
              <w:suppressAutoHyphens/>
              <w:jc w:val="center"/>
              <w:rPr>
                <w:rFonts w:ascii="Arial" w:hAnsi="Arial" w:cs="Arial"/>
              </w:rPr>
            </w:pPr>
          </w:p>
        </w:tc>
        <w:tc>
          <w:tcPr>
            <w:tcW w:w="1701" w:type="dxa"/>
            <w:vMerge/>
            <w:tcBorders>
              <w:left w:val="single" w:sz="4" w:space="0" w:color="auto"/>
              <w:right w:val="single" w:sz="4" w:space="0" w:color="auto"/>
            </w:tcBorders>
          </w:tcPr>
          <w:p w14:paraId="7FCE25DA" w14:textId="77777777" w:rsidR="00AA52CE" w:rsidRPr="00B548EB" w:rsidRDefault="00AA52CE" w:rsidP="00AA52CE">
            <w:pPr>
              <w:suppressAutoHyphens/>
              <w:jc w:val="center"/>
              <w:rPr>
                <w:rFonts w:ascii="Arial" w:hAnsi="Arial" w:cs="Arial"/>
              </w:rPr>
            </w:pPr>
          </w:p>
        </w:tc>
        <w:tc>
          <w:tcPr>
            <w:tcW w:w="1276" w:type="dxa"/>
            <w:tcBorders>
              <w:top w:val="single" w:sz="4" w:space="0" w:color="auto"/>
              <w:left w:val="single" w:sz="4" w:space="0" w:color="auto"/>
              <w:right w:val="single" w:sz="4" w:space="0" w:color="auto"/>
            </w:tcBorders>
          </w:tcPr>
          <w:p w14:paraId="1F0B275D" w14:textId="77777777" w:rsidR="00AA52CE" w:rsidRDefault="00AA52CE" w:rsidP="00AA52CE">
            <w:pPr>
              <w:suppressAutoHyphens/>
              <w:jc w:val="center"/>
              <w:rPr>
                <w:rFonts w:ascii="Arial" w:hAnsi="Arial" w:cs="Arial"/>
              </w:rPr>
            </w:pPr>
          </w:p>
          <w:p w14:paraId="228F2790" w14:textId="09F1E9D7" w:rsidR="00AA52CE" w:rsidRPr="00B548EB" w:rsidRDefault="00AA52CE" w:rsidP="00AA52CE">
            <w:pPr>
              <w:suppressAutoHyphens/>
              <w:jc w:val="center"/>
              <w:rPr>
                <w:rFonts w:ascii="Arial" w:hAnsi="Arial" w:cs="Arial"/>
              </w:rPr>
            </w:pPr>
            <w:r>
              <w:rPr>
                <w:rFonts w:ascii="Arial" w:hAnsi="Arial" w:cs="Arial"/>
              </w:rPr>
              <w:t>…………zl</w:t>
            </w:r>
          </w:p>
        </w:tc>
        <w:tc>
          <w:tcPr>
            <w:tcW w:w="1701" w:type="dxa"/>
            <w:vMerge/>
            <w:tcBorders>
              <w:left w:val="single" w:sz="4" w:space="0" w:color="auto"/>
              <w:right w:val="single" w:sz="4" w:space="0" w:color="auto"/>
            </w:tcBorders>
          </w:tcPr>
          <w:p w14:paraId="68ED9374" w14:textId="77777777" w:rsidR="00AA52CE" w:rsidRPr="00B548EB" w:rsidRDefault="00AA52CE" w:rsidP="00AA52CE">
            <w:pPr>
              <w:suppressAutoHyphens/>
              <w:jc w:val="center"/>
              <w:rPr>
                <w:rFonts w:ascii="Arial" w:hAnsi="Arial" w:cs="Arial"/>
              </w:rPr>
            </w:pPr>
          </w:p>
        </w:tc>
      </w:tr>
      <w:tr w:rsidR="00AA52CE" w:rsidRPr="00B548EB" w14:paraId="3CFBBF38" w14:textId="77777777" w:rsidTr="0089254F">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F87FF0" w14:textId="77777777" w:rsidR="00AA52CE" w:rsidRPr="00B70B21" w:rsidRDefault="00AA52CE" w:rsidP="00AA52CE">
            <w:pPr>
              <w:suppressAutoHyphens/>
              <w:spacing w:line="276" w:lineRule="auto"/>
              <w:jc w:val="center"/>
              <w:rPr>
                <w:rFonts w:ascii="Arial" w:hAnsi="Arial" w:cs="Arial"/>
                <w:b/>
                <w:bCs/>
                <w:sz w:val="22"/>
                <w:szCs w:val="22"/>
              </w:rPr>
            </w:pPr>
          </w:p>
          <w:p w14:paraId="1736709E" w14:textId="303B88B6" w:rsidR="00AA52CE" w:rsidRPr="00B70B21" w:rsidRDefault="00AA52CE" w:rsidP="00AA52CE">
            <w:pPr>
              <w:suppressAutoHyphens/>
              <w:spacing w:line="276" w:lineRule="auto"/>
              <w:jc w:val="center"/>
              <w:rPr>
                <w:rFonts w:ascii="Arial" w:hAnsi="Arial" w:cs="Arial"/>
                <w:b/>
                <w:bCs/>
                <w:sz w:val="22"/>
                <w:szCs w:val="22"/>
              </w:rPr>
            </w:pPr>
            <w:r w:rsidRPr="00B70B21">
              <w:rPr>
                <w:rFonts w:ascii="Arial" w:hAnsi="Arial" w:cs="Arial"/>
                <w:b/>
                <w:bCs/>
                <w:sz w:val="22"/>
                <w:szCs w:val="22"/>
              </w:rPr>
              <w:t>RAZEM:</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CFC5E3" w14:textId="77777777" w:rsidR="00AA52CE" w:rsidRDefault="00AA52CE" w:rsidP="00AA52CE">
            <w:pPr>
              <w:suppressAutoHyphens/>
              <w:spacing w:line="276" w:lineRule="auto"/>
              <w:jc w:val="center"/>
              <w:rPr>
                <w:rFonts w:ascii="Arial" w:hAnsi="Arial" w:cs="Arial"/>
                <w:b/>
                <w:bCs/>
                <w:sz w:val="22"/>
                <w:szCs w:val="22"/>
              </w:rPr>
            </w:pPr>
          </w:p>
          <w:p w14:paraId="1E8B276E" w14:textId="635E181C"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ECD628" w14:textId="77777777" w:rsidR="00AA52CE" w:rsidRDefault="00AA52CE" w:rsidP="00AA52CE">
            <w:pPr>
              <w:suppressAutoHyphens/>
              <w:jc w:val="center"/>
              <w:rPr>
                <w:rFonts w:ascii="Arial" w:hAnsi="Arial" w:cs="Arial"/>
                <w:b/>
                <w:bCs/>
                <w:sz w:val="22"/>
                <w:szCs w:val="22"/>
              </w:rPr>
            </w:pPr>
          </w:p>
          <w:p w14:paraId="7C7A38A1" w14:textId="7C5E3A3B" w:rsidR="00AA52CE" w:rsidRDefault="00AA52CE" w:rsidP="00AA52CE">
            <w:pPr>
              <w:suppressAutoHyphens/>
              <w:jc w:val="center"/>
              <w:rPr>
                <w:rFonts w:ascii="Arial" w:hAnsi="Arial" w:cs="Arial"/>
                <w:b/>
                <w:bCs/>
              </w:rPr>
            </w:pPr>
            <w:r>
              <w:rPr>
                <w:rFonts w:ascii="Arial" w:hAnsi="Arial" w:cs="Arial"/>
                <w:b/>
                <w:bCs/>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1B4620" w14:textId="5397AAA4" w:rsidR="00AA52CE" w:rsidRDefault="00AA52CE" w:rsidP="00AA52CE">
            <w:pPr>
              <w:suppressAutoHyphens/>
              <w:spacing w:line="276" w:lineRule="auto"/>
              <w:jc w:val="center"/>
              <w:rPr>
                <w:rFonts w:ascii="Arial" w:hAnsi="Arial" w:cs="Arial"/>
                <w:b/>
                <w:bCs/>
                <w:sz w:val="22"/>
                <w:szCs w:val="22"/>
              </w:rPr>
            </w:pPr>
          </w:p>
          <w:p w14:paraId="5B746C1E" w14:textId="7D4BA58E"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X</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1A928" w14:textId="77777777" w:rsidR="00AA52CE" w:rsidRDefault="00AA52CE" w:rsidP="00AA52CE">
            <w:pPr>
              <w:suppressAutoHyphens/>
              <w:spacing w:line="276" w:lineRule="auto"/>
              <w:jc w:val="center"/>
              <w:rPr>
                <w:rFonts w:ascii="Arial" w:hAnsi="Arial" w:cs="Arial"/>
                <w:b/>
                <w:bCs/>
                <w:sz w:val="22"/>
                <w:szCs w:val="22"/>
              </w:rPr>
            </w:pPr>
          </w:p>
          <w:p w14:paraId="1C64ADD7" w14:textId="7389F154"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…………….zł</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498326" w14:textId="77777777" w:rsidR="00AA52CE" w:rsidRDefault="00AA52CE" w:rsidP="00AA52CE">
            <w:pPr>
              <w:suppressAutoHyphens/>
              <w:spacing w:line="276" w:lineRule="auto"/>
              <w:jc w:val="center"/>
              <w:rPr>
                <w:rFonts w:ascii="Arial" w:hAnsi="Arial" w:cs="Arial"/>
                <w:b/>
                <w:bCs/>
                <w:sz w:val="22"/>
                <w:szCs w:val="22"/>
              </w:rPr>
            </w:pPr>
          </w:p>
          <w:p w14:paraId="5D6DDD02" w14:textId="219DEB18"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…………zł</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7CB16" w14:textId="77777777" w:rsidR="00AA52CE" w:rsidRDefault="00AA52CE" w:rsidP="00AA52CE">
            <w:pPr>
              <w:suppressAutoHyphens/>
              <w:spacing w:line="276" w:lineRule="auto"/>
              <w:jc w:val="center"/>
              <w:rPr>
                <w:rFonts w:ascii="Arial" w:hAnsi="Arial" w:cs="Arial"/>
                <w:b/>
                <w:bCs/>
                <w:sz w:val="22"/>
                <w:szCs w:val="22"/>
              </w:rPr>
            </w:pPr>
          </w:p>
          <w:p w14:paraId="5AC46FA4" w14:textId="2655DC3F" w:rsidR="00AA52CE" w:rsidRPr="00B70B21" w:rsidRDefault="00AA52CE" w:rsidP="00AA52CE">
            <w:pPr>
              <w:suppressAutoHyphens/>
              <w:spacing w:line="276" w:lineRule="auto"/>
              <w:jc w:val="center"/>
              <w:rPr>
                <w:rFonts w:ascii="Arial" w:hAnsi="Arial" w:cs="Arial"/>
                <w:b/>
                <w:bCs/>
                <w:sz w:val="22"/>
                <w:szCs w:val="22"/>
              </w:rPr>
            </w:pPr>
            <w:r>
              <w:rPr>
                <w:rFonts w:ascii="Arial" w:hAnsi="Arial" w:cs="Arial"/>
                <w:b/>
                <w:bCs/>
                <w:sz w:val="22"/>
                <w:szCs w:val="22"/>
              </w:rPr>
              <w:t>…………..zł</w:t>
            </w:r>
          </w:p>
        </w:tc>
      </w:tr>
    </w:tbl>
    <w:p w14:paraId="20E39C9D" w14:textId="25DB68B3" w:rsidR="00896698" w:rsidRDefault="00896698" w:rsidP="00B548EB">
      <w:pPr>
        <w:suppressAutoHyphens/>
        <w:spacing w:after="0"/>
        <w:jc w:val="both"/>
        <w:rPr>
          <w:rFonts w:ascii="Arial" w:hAnsi="Arial" w:cs="Arial"/>
        </w:rPr>
      </w:pPr>
    </w:p>
    <w:p w14:paraId="54C9FF6C" w14:textId="77777777" w:rsidR="00776B5A" w:rsidRDefault="00312F19" w:rsidP="00776B5A">
      <w:pPr>
        <w:pStyle w:val="Akapitzlist"/>
        <w:numPr>
          <w:ilvl w:val="0"/>
          <w:numId w:val="41"/>
        </w:numPr>
        <w:suppressAutoHyphens/>
        <w:spacing w:after="0"/>
        <w:jc w:val="both"/>
        <w:rPr>
          <w:rFonts w:ascii="Arial" w:hAnsi="Arial" w:cs="Arial"/>
        </w:rPr>
      </w:pPr>
      <w:r>
        <w:rPr>
          <w:rFonts w:ascii="Arial" w:hAnsi="Arial" w:cs="Arial"/>
        </w:rPr>
        <w:t>Termin wykonania zamówienia od 01.12.2022 r. do 30.11.2024 r.</w:t>
      </w:r>
    </w:p>
    <w:p w14:paraId="78D8ACAD" w14:textId="6458C519" w:rsidR="00776B5A" w:rsidRPr="00065FC4" w:rsidRDefault="00776B5A" w:rsidP="00065FC4">
      <w:pPr>
        <w:pStyle w:val="Akapitzlist"/>
        <w:numPr>
          <w:ilvl w:val="0"/>
          <w:numId w:val="41"/>
        </w:numPr>
        <w:suppressAutoHyphens/>
        <w:spacing w:after="0"/>
        <w:ind w:left="714" w:hanging="357"/>
        <w:jc w:val="both"/>
        <w:rPr>
          <w:rFonts w:ascii="Arial" w:hAnsi="Arial" w:cs="Arial"/>
        </w:rPr>
      </w:pPr>
      <w:r w:rsidRPr="00776B5A">
        <w:rPr>
          <w:rFonts w:ascii="Arial" w:hAnsi="Arial" w:cs="Arial"/>
        </w:rPr>
        <w:t xml:space="preserve">Termin płatności faktury: 21 dni od daty jej wystawienia, pod warunkiem, </w:t>
      </w:r>
      <w:r w:rsidRPr="00776B5A">
        <w:rPr>
          <w:rFonts w:ascii="Arial" w:hAnsi="Arial" w:cs="Arial"/>
        </w:rPr>
        <w:br/>
        <w:t xml:space="preserve">że prawidłowo wystawiona faktura zostanie dostarczona Zamawiającemu, najpóźniej na 14 </w:t>
      </w:r>
      <w:r w:rsidRPr="00065FC4">
        <w:rPr>
          <w:rFonts w:ascii="Arial" w:hAnsi="Arial" w:cs="Arial"/>
        </w:rPr>
        <w:t>dni przed terminem zapłaty.</w:t>
      </w:r>
    </w:p>
    <w:p w14:paraId="3C8E3B61" w14:textId="7F59BEBF" w:rsidR="00776B5A" w:rsidRPr="00065FC4" w:rsidRDefault="00776B5A" w:rsidP="00065FC4">
      <w:pPr>
        <w:pStyle w:val="Akapitzlist"/>
        <w:numPr>
          <w:ilvl w:val="0"/>
          <w:numId w:val="41"/>
        </w:numPr>
        <w:suppressAutoHyphens/>
        <w:spacing w:after="0"/>
        <w:ind w:left="714" w:hanging="357"/>
        <w:jc w:val="both"/>
        <w:rPr>
          <w:rFonts w:ascii="Arial" w:hAnsi="Arial" w:cs="Arial"/>
        </w:rPr>
      </w:pPr>
      <w:r w:rsidRPr="00065FC4">
        <w:rPr>
          <w:rFonts w:ascii="Arial" w:hAnsi="Arial" w:cs="Arial"/>
        </w:rPr>
        <w:t xml:space="preserve">Oświadczam/-my*, że zapoznałem/-liśmy* się z warunkami zapytania ofertowego </w:t>
      </w:r>
      <w:r w:rsidR="00065FC4">
        <w:rPr>
          <w:rFonts w:ascii="Arial" w:hAnsi="Arial" w:cs="Arial"/>
        </w:rPr>
        <w:br/>
      </w:r>
      <w:r w:rsidR="00065FC4" w:rsidRPr="00065FC4">
        <w:rPr>
          <w:rFonts w:ascii="Arial" w:hAnsi="Arial" w:cs="Arial"/>
        </w:rPr>
        <w:t>nr</w:t>
      </w:r>
      <w:r w:rsidRPr="00065FC4">
        <w:rPr>
          <w:rFonts w:ascii="Arial" w:hAnsi="Arial" w:cs="Arial"/>
          <w:b/>
          <w:bCs/>
        </w:rPr>
        <w:t xml:space="preserve"> </w:t>
      </w:r>
      <w:r w:rsidRPr="00065FC4">
        <w:rPr>
          <w:rFonts w:ascii="Arial" w:hAnsi="Arial" w:cs="Arial"/>
          <w:bCs/>
          <w:noProof/>
          <w:color w:val="0070C0"/>
        </w:rPr>
        <w:t>TZPiZI-ZO.264/</w:t>
      </w:r>
      <w:r w:rsidR="00065FC4" w:rsidRPr="00065FC4">
        <w:rPr>
          <w:rFonts w:ascii="Arial" w:hAnsi="Arial" w:cs="Arial"/>
          <w:bCs/>
          <w:noProof/>
          <w:color w:val="0070C0"/>
        </w:rPr>
        <w:t>/1</w:t>
      </w:r>
      <w:r w:rsidR="00AE2257">
        <w:rPr>
          <w:rFonts w:ascii="Arial" w:hAnsi="Arial" w:cs="Arial"/>
          <w:bCs/>
          <w:noProof/>
          <w:color w:val="0070C0"/>
        </w:rPr>
        <w:t>8</w:t>
      </w:r>
      <w:r w:rsidRPr="00065FC4">
        <w:rPr>
          <w:rFonts w:ascii="Arial" w:hAnsi="Arial" w:cs="Arial"/>
          <w:bCs/>
          <w:noProof/>
          <w:color w:val="0070C0"/>
        </w:rPr>
        <w:t>/</w:t>
      </w:r>
      <w:r w:rsidR="00065FC4" w:rsidRPr="00065FC4">
        <w:rPr>
          <w:rFonts w:ascii="Arial" w:hAnsi="Arial" w:cs="Arial"/>
          <w:bCs/>
          <w:noProof/>
          <w:color w:val="0070C0"/>
        </w:rPr>
        <w:t>U</w:t>
      </w:r>
      <w:r w:rsidRPr="00065FC4">
        <w:rPr>
          <w:rFonts w:ascii="Arial" w:hAnsi="Arial" w:cs="Arial"/>
          <w:bCs/>
          <w:noProof/>
          <w:color w:val="0070C0"/>
        </w:rPr>
        <w:t>/2</w:t>
      </w:r>
      <w:r w:rsidR="00065FC4" w:rsidRPr="00065FC4">
        <w:rPr>
          <w:rFonts w:ascii="Arial" w:hAnsi="Arial" w:cs="Arial"/>
          <w:bCs/>
          <w:noProof/>
          <w:color w:val="0070C0"/>
        </w:rPr>
        <w:t>2</w:t>
      </w:r>
      <w:r w:rsidRPr="00065FC4">
        <w:rPr>
          <w:rFonts w:ascii="Arial" w:hAnsi="Arial" w:cs="Arial"/>
        </w:rPr>
        <w:t xml:space="preserve"> </w:t>
      </w:r>
      <w:r w:rsidR="00065FC4" w:rsidRPr="00065FC4">
        <w:rPr>
          <w:rFonts w:ascii="Arial" w:hAnsi="Arial" w:cs="Arial"/>
        </w:rPr>
        <w:t>oraz</w:t>
      </w:r>
      <w:r w:rsidRPr="00065FC4">
        <w:rPr>
          <w:rFonts w:ascii="Arial" w:hAnsi="Arial" w:cs="Arial"/>
        </w:rPr>
        <w:t xml:space="preserve"> projektem umowy</w:t>
      </w:r>
      <w:r w:rsidR="00065FC4" w:rsidRPr="00065FC4">
        <w:rPr>
          <w:rFonts w:ascii="Arial" w:hAnsi="Arial" w:cs="Arial"/>
        </w:rPr>
        <w:t>, nie wnosimy do przygotowanych dokumentów zastrzeżeń i akceptujemy wszystkie warunki w nich zawarte.</w:t>
      </w:r>
    </w:p>
    <w:p w14:paraId="7C7E711C" w14:textId="2E8F3E40" w:rsidR="00065FC4" w:rsidRPr="00065FC4" w:rsidRDefault="00065FC4" w:rsidP="00065FC4">
      <w:pPr>
        <w:pStyle w:val="Akapitzlist"/>
        <w:numPr>
          <w:ilvl w:val="0"/>
          <w:numId w:val="41"/>
        </w:numPr>
        <w:suppressAutoHyphens/>
        <w:spacing w:after="0"/>
        <w:ind w:left="714" w:hanging="357"/>
        <w:jc w:val="both"/>
        <w:rPr>
          <w:rFonts w:ascii="Arial" w:hAnsi="Arial" w:cs="Arial"/>
        </w:rPr>
      </w:pPr>
      <w:r w:rsidRPr="00065FC4">
        <w:rPr>
          <w:rFonts w:ascii="Arial" w:hAnsi="Arial" w:cs="Arial"/>
        </w:rPr>
        <w:t>Oświadczam/-my*, że uzyskałem/-liśmy* wszelkie informacje niezbędne do prawidłowego przygotowania i złożenia niniejszej oferty.</w:t>
      </w:r>
    </w:p>
    <w:p w14:paraId="4853D9CB" w14:textId="181BD73A" w:rsidR="00065FC4" w:rsidRPr="008F7483" w:rsidRDefault="00065FC4" w:rsidP="008F7483">
      <w:pPr>
        <w:pStyle w:val="Akapitzlist"/>
        <w:numPr>
          <w:ilvl w:val="0"/>
          <w:numId w:val="41"/>
        </w:numPr>
        <w:suppressAutoHyphens/>
        <w:spacing w:after="0"/>
        <w:ind w:left="714" w:hanging="357"/>
        <w:jc w:val="both"/>
        <w:rPr>
          <w:rFonts w:ascii="Arial" w:hAnsi="Arial" w:cs="Arial"/>
        </w:rPr>
      </w:pPr>
      <w:r w:rsidRPr="00065FC4">
        <w:rPr>
          <w:rFonts w:ascii="Arial" w:hAnsi="Arial" w:cs="Arial"/>
        </w:rPr>
        <w:t>Oświadczam/-my*, że jestem</w:t>
      </w:r>
      <w:r w:rsidRPr="008F7483">
        <w:rPr>
          <w:rFonts w:ascii="Arial" w:hAnsi="Arial" w:cs="Arial"/>
        </w:rPr>
        <w:t>/-śmy* związany/-i* niniejszą ofertą prze okres 14 dni licząc od upływu terminu składania ofert.</w:t>
      </w:r>
    </w:p>
    <w:p w14:paraId="2BB12174" w14:textId="77777777" w:rsidR="00065FC4" w:rsidRPr="008F7483" w:rsidRDefault="00065FC4" w:rsidP="008F7483">
      <w:pPr>
        <w:pStyle w:val="Akapitzlist"/>
        <w:numPr>
          <w:ilvl w:val="0"/>
          <w:numId w:val="41"/>
        </w:numPr>
        <w:autoSpaceDE w:val="0"/>
        <w:autoSpaceDN w:val="0"/>
        <w:adjustRightInd w:val="0"/>
        <w:spacing w:after="0"/>
        <w:jc w:val="both"/>
        <w:rPr>
          <w:rFonts w:ascii="Arial" w:hAnsi="Arial" w:cs="Arial"/>
        </w:rPr>
      </w:pPr>
      <w:r w:rsidRPr="008F7483">
        <w:rPr>
          <w:rFonts w:ascii="Arial" w:hAnsi="Arial" w:cs="Arial"/>
        </w:rPr>
        <w:t>Oświadczam/-my*, że podana cena oferty obejmuje wszystkie koszty niezbędne do należytego wykonania zamówienia i realizacji przyszłego świadczenia umownego.</w:t>
      </w:r>
    </w:p>
    <w:p w14:paraId="78AEB4FA" w14:textId="45BA7440" w:rsidR="00065FC4" w:rsidRPr="008F7483" w:rsidRDefault="00065FC4" w:rsidP="008F7483">
      <w:pPr>
        <w:pStyle w:val="Akapitzlist"/>
        <w:numPr>
          <w:ilvl w:val="0"/>
          <w:numId w:val="41"/>
        </w:numPr>
        <w:autoSpaceDE w:val="0"/>
        <w:autoSpaceDN w:val="0"/>
        <w:adjustRightInd w:val="0"/>
        <w:spacing w:after="0"/>
        <w:jc w:val="both"/>
        <w:rPr>
          <w:rFonts w:ascii="Arial" w:hAnsi="Arial" w:cs="Arial"/>
        </w:rPr>
      </w:pPr>
      <w:r w:rsidRPr="008F7483">
        <w:rPr>
          <w:rFonts w:ascii="Arial" w:hAnsi="Arial" w:cs="Arial"/>
        </w:rPr>
        <w:t>Oświadczam/-my*, że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1D0A880E" w14:textId="43D829C9" w:rsidR="00065FC4" w:rsidRPr="008F7483" w:rsidRDefault="008F7483" w:rsidP="008F7483">
      <w:pPr>
        <w:pStyle w:val="Akapitzlist"/>
        <w:numPr>
          <w:ilvl w:val="0"/>
          <w:numId w:val="41"/>
        </w:numPr>
        <w:autoSpaceDE w:val="0"/>
        <w:autoSpaceDN w:val="0"/>
        <w:adjustRightInd w:val="0"/>
        <w:spacing w:after="0"/>
        <w:jc w:val="both"/>
        <w:rPr>
          <w:rFonts w:ascii="Arial" w:hAnsi="Arial" w:cs="Arial"/>
        </w:rPr>
      </w:pPr>
      <w:r w:rsidRPr="008F7483">
        <w:rPr>
          <w:rFonts w:ascii="Arial" w:hAnsi="Arial" w:cs="Arial"/>
        </w:rPr>
        <w:t>Oświadczam/-my*, że posiadam/-my* uprawnienia do wykonania zamówienia</w:t>
      </w:r>
    </w:p>
    <w:p w14:paraId="6A0A5452" w14:textId="5C500CD4" w:rsidR="00065FC4" w:rsidRPr="008F7483" w:rsidRDefault="008F7483" w:rsidP="008F7483">
      <w:pPr>
        <w:pStyle w:val="Akapitzlist"/>
        <w:numPr>
          <w:ilvl w:val="0"/>
          <w:numId w:val="41"/>
        </w:numPr>
        <w:suppressAutoHyphens/>
        <w:spacing w:after="0"/>
        <w:jc w:val="both"/>
        <w:rPr>
          <w:rFonts w:ascii="Arial" w:hAnsi="Arial" w:cs="Arial"/>
        </w:rPr>
      </w:pPr>
      <w:r w:rsidRPr="008F7483">
        <w:rPr>
          <w:rFonts w:ascii="Arial" w:hAnsi="Arial" w:cs="Arial"/>
        </w:rPr>
        <w:t>Oświadczam/-my*, posiadam/-my* niezbędną wiedzę i doświadczenie do wykonania zamówienia.</w:t>
      </w:r>
    </w:p>
    <w:p w14:paraId="5CC00DEF" w14:textId="61945C98" w:rsidR="008F7483" w:rsidRDefault="008F7483" w:rsidP="008F7483">
      <w:pPr>
        <w:pStyle w:val="Akapitzlist"/>
        <w:numPr>
          <w:ilvl w:val="0"/>
          <w:numId w:val="41"/>
        </w:numPr>
        <w:autoSpaceDE w:val="0"/>
        <w:autoSpaceDN w:val="0"/>
        <w:adjustRightInd w:val="0"/>
        <w:spacing w:after="0"/>
        <w:jc w:val="both"/>
        <w:rPr>
          <w:rFonts w:ascii="Arial" w:hAnsi="Arial" w:cs="Arial"/>
        </w:rPr>
      </w:pPr>
      <w:r w:rsidRPr="008F7483">
        <w:rPr>
          <w:rFonts w:ascii="Arial" w:hAnsi="Arial" w:cs="Arial"/>
          <w:b/>
          <w:bCs/>
        </w:rPr>
        <w:t xml:space="preserve">Żadne </w:t>
      </w:r>
      <w:r w:rsidRPr="008F7483">
        <w:rPr>
          <w:rFonts w:ascii="Arial" w:hAnsi="Arial" w:cs="Arial"/>
        </w:rPr>
        <w:t xml:space="preserve">z informacji zawartych w ofercie </w:t>
      </w:r>
      <w:r w:rsidRPr="008F7483">
        <w:rPr>
          <w:rFonts w:ascii="Arial" w:hAnsi="Arial" w:cs="Arial"/>
          <w:b/>
          <w:bCs/>
        </w:rPr>
        <w:t xml:space="preserve">nie stanowią tajemnicy przedsiębiorstwa </w:t>
      </w:r>
      <w:r w:rsidRPr="008F7483">
        <w:rPr>
          <w:rFonts w:ascii="Arial" w:hAnsi="Arial" w:cs="Arial"/>
        </w:rPr>
        <w:t xml:space="preserve">w rozumieniu przepisów o zwalczaniu nieuczciwej konkurencji***) / </w:t>
      </w:r>
      <w:r w:rsidRPr="008F7483">
        <w:rPr>
          <w:rFonts w:ascii="Arial" w:hAnsi="Arial" w:cs="Arial"/>
          <w:b/>
          <w:bCs/>
        </w:rPr>
        <w:t xml:space="preserve">wskazane poniżej informacje </w:t>
      </w:r>
      <w:r w:rsidRPr="008F7483">
        <w:rPr>
          <w:rFonts w:ascii="Arial" w:hAnsi="Arial" w:cs="Arial"/>
        </w:rPr>
        <w:t xml:space="preserve">zawarte w ofercie </w:t>
      </w:r>
      <w:r w:rsidRPr="008F7483">
        <w:rPr>
          <w:rFonts w:ascii="Arial" w:hAnsi="Arial" w:cs="Arial"/>
          <w:b/>
          <w:bCs/>
        </w:rPr>
        <w:t xml:space="preserve">stanowią tajemnicę przedsiębiorstwa </w:t>
      </w:r>
      <w:r w:rsidRPr="008F7483">
        <w:rPr>
          <w:rFonts w:ascii="Arial" w:hAnsi="Arial" w:cs="Arial"/>
        </w:rPr>
        <w:t>w rozumieniu</w:t>
      </w:r>
      <w:r w:rsidRPr="008F7483">
        <w:rPr>
          <w:rFonts w:ascii="Arial" w:hAnsi="Arial" w:cs="Arial"/>
          <w:b/>
          <w:bCs/>
        </w:rPr>
        <w:t xml:space="preserve"> </w:t>
      </w:r>
      <w:r w:rsidRPr="008F7483">
        <w:rPr>
          <w:rFonts w:ascii="Arial" w:hAnsi="Arial" w:cs="Arial"/>
        </w:rPr>
        <w:t>przepisów o zwalczaniu nieuczciwej konkurencji i w związku z niniejszym nie mogą być</w:t>
      </w:r>
      <w:r w:rsidRPr="008F7483">
        <w:rPr>
          <w:rFonts w:ascii="Arial" w:hAnsi="Arial" w:cs="Arial"/>
          <w:b/>
          <w:bCs/>
        </w:rPr>
        <w:t xml:space="preserve"> </w:t>
      </w:r>
      <w:r w:rsidRPr="008F7483">
        <w:rPr>
          <w:rFonts w:ascii="Arial" w:hAnsi="Arial" w:cs="Arial"/>
        </w:rPr>
        <w:t>one udostępniane, w szczególności innym uczestnikom postępowania****):</w:t>
      </w:r>
    </w:p>
    <w:p w14:paraId="13B10BDD" w14:textId="77777777" w:rsidR="00163AE0" w:rsidRPr="008F7483" w:rsidRDefault="00163AE0" w:rsidP="00163AE0">
      <w:pPr>
        <w:pStyle w:val="Akapitzlist"/>
        <w:autoSpaceDE w:val="0"/>
        <w:autoSpaceDN w:val="0"/>
        <w:adjustRightInd w:val="0"/>
        <w:spacing w:after="0"/>
        <w:jc w:val="both"/>
        <w:rPr>
          <w:rFonts w:ascii="Arial" w:hAnsi="Arial" w:cs="Arial"/>
        </w:rPr>
      </w:pPr>
    </w:p>
    <w:p w14:paraId="4EE35F2B" w14:textId="77777777" w:rsidR="008F7483" w:rsidRPr="008F7483" w:rsidRDefault="008F7483" w:rsidP="008F7483">
      <w:pPr>
        <w:pStyle w:val="Akapitzlist"/>
        <w:autoSpaceDE w:val="0"/>
        <w:autoSpaceDN w:val="0"/>
        <w:adjustRightInd w:val="0"/>
        <w:spacing w:after="0"/>
        <w:jc w:val="both"/>
        <w:rPr>
          <w:rFonts w:ascii="Arial" w:hAnsi="Arial" w:cs="Arial"/>
        </w:rPr>
      </w:pPr>
    </w:p>
    <w:tbl>
      <w:tblPr>
        <w:tblStyle w:val="Tabela-Siatka"/>
        <w:tblW w:w="9781" w:type="dxa"/>
        <w:tblInd w:w="108" w:type="dxa"/>
        <w:tblLook w:val="04A0" w:firstRow="1" w:lastRow="0" w:firstColumn="1" w:lastColumn="0" w:noHBand="0" w:noVBand="1"/>
      </w:tblPr>
      <w:tblGrid>
        <w:gridCol w:w="567"/>
        <w:gridCol w:w="5387"/>
        <w:gridCol w:w="1984"/>
        <w:gridCol w:w="1843"/>
      </w:tblGrid>
      <w:tr w:rsidR="008F7483" w:rsidRPr="008F7483" w14:paraId="319F9859" w14:textId="77777777" w:rsidTr="00CA7888">
        <w:tc>
          <w:tcPr>
            <w:tcW w:w="567" w:type="dxa"/>
            <w:vMerge w:val="restart"/>
          </w:tcPr>
          <w:p w14:paraId="03C6CA31"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lastRenderedPageBreak/>
              <w:t>Lp.</w:t>
            </w:r>
          </w:p>
        </w:tc>
        <w:tc>
          <w:tcPr>
            <w:tcW w:w="5387" w:type="dxa"/>
            <w:vMerge w:val="restart"/>
          </w:tcPr>
          <w:p w14:paraId="7C477DE8"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Oznaczenie rodzaju (nazwy) informacji</w:t>
            </w:r>
          </w:p>
        </w:tc>
        <w:tc>
          <w:tcPr>
            <w:tcW w:w="3827" w:type="dxa"/>
            <w:gridSpan w:val="2"/>
          </w:tcPr>
          <w:p w14:paraId="5DB631C1"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Strony w ofercie  (wyrażone cyfrą)</w:t>
            </w:r>
          </w:p>
        </w:tc>
      </w:tr>
      <w:tr w:rsidR="008F7483" w:rsidRPr="008F7483" w14:paraId="309D023C" w14:textId="77777777" w:rsidTr="00CA7888">
        <w:tc>
          <w:tcPr>
            <w:tcW w:w="567" w:type="dxa"/>
            <w:vMerge/>
          </w:tcPr>
          <w:p w14:paraId="52A46300"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p>
        </w:tc>
        <w:tc>
          <w:tcPr>
            <w:tcW w:w="5387" w:type="dxa"/>
            <w:vMerge/>
          </w:tcPr>
          <w:p w14:paraId="0776DA95"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p>
        </w:tc>
        <w:tc>
          <w:tcPr>
            <w:tcW w:w="1984" w:type="dxa"/>
          </w:tcPr>
          <w:p w14:paraId="75AC48F6"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od</w:t>
            </w:r>
          </w:p>
        </w:tc>
        <w:tc>
          <w:tcPr>
            <w:tcW w:w="1843" w:type="dxa"/>
          </w:tcPr>
          <w:p w14:paraId="6D780677"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do</w:t>
            </w:r>
          </w:p>
        </w:tc>
      </w:tr>
      <w:tr w:rsidR="008F7483" w:rsidRPr="008F7483" w14:paraId="31EC4FA2" w14:textId="77777777" w:rsidTr="00CA7888">
        <w:tc>
          <w:tcPr>
            <w:tcW w:w="567" w:type="dxa"/>
          </w:tcPr>
          <w:p w14:paraId="126B8D25" w14:textId="77777777" w:rsidR="008F7483" w:rsidRPr="008F7483" w:rsidRDefault="008F7483" w:rsidP="008F7483">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1)</w:t>
            </w:r>
          </w:p>
        </w:tc>
        <w:tc>
          <w:tcPr>
            <w:tcW w:w="5387" w:type="dxa"/>
          </w:tcPr>
          <w:p w14:paraId="431273A5"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984" w:type="dxa"/>
          </w:tcPr>
          <w:p w14:paraId="35EB6B6A"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843" w:type="dxa"/>
          </w:tcPr>
          <w:p w14:paraId="23849F9F"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r>
      <w:tr w:rsidR="008F7483" w:rsidRPr="008F7483" w14:paraId="6ADA4CBD" w14:textId="77777777" w:rsidTr="00CA7888">
        <w:tc>
          <w:tcPr>
            <w:tcW w:w="567" w:type="dxa"/>
          </w:tcPr>
          <w:p w14:paraId="51B7CE85" w14:textId="77777777" w:rsidR="008F7483" w:rsidRPr="008F7483" w:rsidRDefault="008F7483" w:rsidP="008F7483">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2)</w:t>
            </w:r>
          </w:p>
        </w:tc>
        <w:tc>
          <w:tcPr>
            <w:tcW w:w="5387" w:type="dxa"/>
          </w:tcPr>
          <w:p w14:paraId="137AA7E6"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984" w:type="dxa"/>
          </w:tcPr>
          <w:p w14:paraId="6387E564"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843" w:type="dxa"/>
          </w:tcPr>
          <w:p w14:paraId="6F780810"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r>
      <w:tr w:rsidR="008F7483" w:rsidRPr="008F7483" w14:paraId="673CAC3D" w14:textId="77777777" w:rsidTr="00CA7888">
        <w:tc>
          <w:tcPr>
            <w:tcW w:w="567" w:type="dxa"/>
          </w:tcPr>
          <w:p w14:paraId="53BEE379" w14:textId="77777777" w:rsidR="008F7483" w:rsidRPr="008F7483" w:rsidRDefault="008F7483" w:rsidP="008F7483">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3)</w:t>
            </w:r>
          </w:p>
        </w:tc>
        <w:tc>
          <w:tcPr>
            <w:tcW w:w="5387" w:type="dxa"/>
          </w:tcPr>
          <w:p w14:paraId="5D2979B0"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984" w:type="dxa"/>
          </w:tcPr>
          <w:p w14:paraId="1B2E41E3"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843" w:type="dxa"/>
          </w:tcPr>
          <w:p w14:paraId="58A258FC"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r>
    </w:tbl>
    <w:p w14:paraId="1DA88132" w14:textId="77777777" w:rsidR="008F7483" w:rsidRPr="008F7483" w:rsidRDefault="008F7483" w:rsidP="008F7483">
      <w:pPr>
        <w:autoSpaceDE w:val="0"/>
        <w:autoSpaceDN w:val="0"/>
        <w:adjustRightInd w:val="0"/>
        <w:spacing w:after="0"/>
        <w:jc w:val="both"/>
        <w:rPr>
          <w:rFonts w:ascii="Arial" w:hAnsi="Arial" w:cs="Arial"/>
          <w:b/>
        </w:rPr>
      </w:pPr>
      <w:r w:rsidRPr="008F7483">
        <w:rPr>
          <w:rFonts w:ascii="Arial" w:hAnsi="Arial" w:cs="Arial"/>
          <w:b/>
        </w:rPr>
        <w:t>Uwaga:</w:t>
      </w:r>
    </w:p>
    <w:p w14:paraId="64711741" w14:textId="77777777" w:rsidR="008F7483" w:rsidRPr="008F7483" w:rsidRDefault="008F7483" w:rsidP="008F7483">
      <w:pPr>
        <w:spacing w:after="0"/>
        <w:ind w:left="426" w:hanging="426"/>
        <w:jc w:val="both"/>
        <w:rPr>
          <w:rFonts w:ascii="Arial" w:eastAsia="Times New Roman" w:hAnsi="Arial" w:cs="Arial"/>
          <w:lang w:eastAsia="pl-PL"/>
        </w:rPr>
      </w:pPr>
      <w:r w:rsidRPr="008F7483">
        <w:rPr>
          <w:rFonts w:ascii="Arial" w:hAnsi="Arial" w:cs="Arial"/>
          <w:i/>
          <w:iCs/>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2019 r. poz.1010 ze zm.).</w:t>
      </w:r>
    </w:p>
    <w:p w14:paraId="61960C60" w14:textId="77777777" w:rsidR="008F7483" w:rsidRPr="008F7483" w:rsidRDefault="008F7483" w:rsidP="008F7483">
      <w:pPr>
        <w:autoSpaceDE w:val="0"/>
        <w:autoSpaceDN w:val="0"/>
        <w:adjustRightInd w:val="0"/>
        <w:spacing w:after="0"/>
        <w:ind w:left="426" w:hanging="426"/>
        <w:jc w:val="both"/>
        <w:rPr>
          <w:rFonts w:ascii="Arial" w:hAnsi="Arial" w:cs="Arial"/>
          <w:i/>
          <w:iCs/>
        </w:rPr>
      </w:pPr>
      <w:r w:rsidRPr="008F7483">
        <w:rPr>
          <w:rFonts w:ascii="Arial" w:hAnsi="Arial" w:cs="Arial"/>
          <w:i/>
          <w:iCs/>
        </w:rPr>
        <w:t>****)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86 ust.4 Pzp.</w:t>
      </w:r>
    </w:p>
    <w:p w14:paraId="5465B111" w14:textId="77777777" w:rsidR="008F7483" w:rsidRPr="008F7483" w:rsidRDefault="008F7483" w:rsidP="00653814">
      <w:pPr>
        <w:autoSpaceDE w:val="0"/>
        <w:autoSpaceDN w:val="0"/>
        <w:adjustRightInd w:val="0"/>
        <w:spacing w:after="0"/>
        <w:ind w:left="426" w:hanging="426"/>
        <w:jc w:val="both"/>
        <w:rPr>
          <w:rFonts w:ascii="Arial" w:hAnsi="Arial" w:cs="Arial"/>
          <w:i/>
          <w:iCs/>
        </w:rPr>
      </w:pPr>
    </w:p>
    <w:p w14:paraId="61039EAF" w14:textId="52A51A1B" w:rsidR="00653814" w:rsidRPr="00653814" w:rsidRDefault="00653814" w:rsidP="00653814">
      <w:pPr>
        <w:pStyle w:val="Default"/>
        <w:numPr>
          <w:ilvl w:val="0"/>
          <w:numId w:val="45"/>
        </w:numPr>
        <w:spacing w:line="276" w:lineRule="auto"/>
        <w:jc w:val="both"/>
        <w:rPr>
          <w:sz w:val="22"/>
          <w:szCs w:val="22"/>
        </w:rPr>
      </w:pPr>
      <w:r w:rsidRPr="00653814">
        <w:rPr>
          <w:sz w:val="22"/>
          <w:szCs w:val="22"/>
        </w:rPr>
        <w:t xml:space="preserve">Wykonawca </w:t>
      </w:r>
      <w:r w:rsidRPr="00653814">
        <w:rPr>
          <w:b/>
          <w:bCs/>
          <w:sz w:val="22"/>
          <w:szCs w:val="22"/>
        </w:rPr>
        <w:t xml:space="preserve">PRZEWIDUJE/ NIE PRZEWIDUJE* </w:t>
      </w:r>
      <w:r w:rsidRPr="00653814">
        <w:rPr>
          <w:sz w:val="22"/>
          <w:szCs w:val="22"/>
        </w:rPr>
        <w:t xml:space="preserve">powierzenia podwykonawstwa </w:t>
      </w:r>
      <w:r>
        <w:rPr>
          <w:sz w:val="22"/>
          <w:szCs w:val="22"/>
        </w:rPr>
        <w:br/>
      </w:r>
      <w:r w:rsidRPr="00653814">
        <w:rPr>
          <w:sz w:val="22"/>
          <w:szCs w:val="22"/>
        </w:rPr>
        <w:t>w ramach    niniejszego zapytania ofertowego</w:t>
      </w:r>
      <w:r>
        <w:rPr>
          <w:sz w:val="22"/>
          <w:szCs w:val="22"/>
        </w:rPr>
        <w:t>:</w:t>
      </w:r>
    </w:p>
    <w:p w14:paraId="79051E32" w14:textId="77777777" w:rsidR="00653814" w:rsidRDefault="00653814" w:rsidP="00653814">
      <w:pPr>
        <w:pStyle w:val="Default"/>
        <w:spacing w:line="276" w:lineRule="auto"/>
        <w:ind w:left="720"/>
        <w:jc w:val="both"/>
        <w:rPr>
          <w:sz w:val="22"/>
          <w:szCs w:val="22"/>
        </w:rPr>
      </w:pPr>
      <w:r w:rsidRPr="00653814">
        <w:rPr>
          <w:sz w:val="22"/>
          <w:szCs w:val="22"/>
        </w:rPr>
        <w:t xml:space="preserve">- </w:t>
      </w:r>
      <w:r>
        <w:rPr>
          <w:sz w:val="22"/>
          <w:szCs w:val="22"/>
        </w:rPr>
        <w:t>w</w:t>
      </w:r>
      <w:r w:rsidRPr="00653814">
        <w:rPr>
          <w:sz w:val="22"/>
          <w:szCs w:val="22"/>
        </w:rPr>
        <w:t>artość zamówienia (netto), którego powierzenie podwykonawcom – przewiduje Wykonawca: ........................... zł (słownie: ………..........................................złotych).</w:t>
      </w:r>
    </w:p>
    <w:p w14:paraId="6DD42BFC" w14:textId="79D26462" w:rsidR="00653814" w:rsidRPr="00653814" w:rsidRDefault="00653814" w:rsidP="00653814">
      <w:pPr>
        <w:pStyle w:val="Default"/>
        <w:spacing w:line="276" w:lineRule="auto"/>
        <w:ind w:left="720"/>
        <w:jc w:val="both"/>
        <w:rPr>
          <w:sz w:val="22"/>
          <w:szCs w:val="22"/>
        </w:rPr>
      </w:pPr>
      <w:r>
        <w:rPr>
          <w:sz w:val="22"/>
          <w:szCs w:val="22"/>
        </w:rPr>
        <w:t>- w</w:t>
      </w:r>
      <w:r w:rsidRPr="00653814">
        <w:rPr>
          <w:sz w:val="22"/>
          <w:szCs w:val="22"/>
        </w:rPr>
        <w:t>artość zamówienia (netto), którego powierzenie podwykonawcom – przewiduje Wykonawca: ........................... zł (słownie: ………..........................................złotych).</w:t>
      </w:r>
    </w:p>
    <w:p w14:paraId="7FA86093" w14:textId="36AA0DED" w:rsidR="00653814" w:rsidRPr="00653814" w:rsidRDefault="00653814" w:rsidP="00653814">
      <w:pPr>
        <w:pStyle w:val="Akapitzlist"/>
        <w:numPr>
          <w:ilvl w:val="0"/>
          <w:numId w:val="46"/>
        </w:numPr>
        <w:tabs>
          <w:tab w:val="left" w:pos="709"/>
        </w:tabs>
        <w:autoSpaceDE w:val="0"/>
        <w:autoSpaceDN w:val="0"/>
        <w:adjustRightInd w:val="0"/>
        <w:spacing w:after="0"/>
        <w:jc w:val="both"/>
        <w:rPr>
          <w:rFonts w:ascii="Arial" w:hAnsi="Arial" w:cs="Arial"/>
        </w:rPr>
      </w:pPr>
      <w:r>
        <w:rPr>
          <w:rFonts w:ascii="Arial" w:hAnsi="Arial" w:cs="Arial"/>
        </w:rPr>
        <w:t>z</w:t>
      </w:r>
      <w:r w:rsidRPr="00653814">
        <w:rPr>
          <w:rFonts w:ascii="Arial" w:hAnsi="Arial" w:cs="Arial"/>
        </w:rPr>
        <w:t>akres przedmiotowy (szczegółowy) zamówienia, którego powierzenie podwykonawcy /podwykonawcom - przewiduje Wykonawca:</w:t>
      </w:r>
    </w:p>
    <w:p w14:paraId="798DD552" w14:textId="2E22407B" w:rsidR="00653814" w:rsidRPr="00653814" w:rsidRDefault="00653814" w:rsidP="00653814">
      <w:pPr>
        <w:autoSpaceDE w:val="0"/>
        <w:autoSpaceDN w:val="0"/>
        <w:adjustRightInd w:val="0"/>
        <w:spacing w:after="0"/>
        <w:jc w:val="both"/>
        <w:rPr>
          <w:rFonts w:ascii="Arial" w:hAnsi="Arial" w:cs="Arial"/>
          <w:i/>
          <w:iCs/>
        </w:rPr>
      </w:pPr>
      <w:r w:rsidRPr="00653814">
        <w:rPr>
          <w:rFonts w:ascii="Arial" w:hAnsi="Arial" w:cs="Arial"/>
          <w:b/>
          <w:bCs/>
          <w:i/>
          <w:iCs/>
        </w:rPr>
        <w:t>(Uwaga!</w:t>
      </w:r>
      <w:r w:rsidRPr="00653814">
        <w:rPr>
          <w:rFonts w:ascii="Arial" w:hAnsi="Arial" w:cs="Arial"/>
          <w:i/>
          <w:iCs/>
        </w:rPr>
        <w:t xml:space="preserve"> może zostać sporządzony w formie załącznika do FORMULARZA OFERTY)</w:t>
      </w:r>
    </w:p>
    <w:p w14:paraId="513D969C" w14:textId="77777777" w:rsidR="00653814" w:rsidRPr="00366592" w:rsidRDefault="00653814" w:rsidP="00653814">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42C7C732" w14:textId="77777777" w:rsidR="00653814" w:rsidRPr="00366592" w:rsidRDefault="00653814" w:rsidP="00653814">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0531B1EB" w14:textId="77777777" w:rsidR="00653814" w:rsidRPr="00366592" w:rsidRDefault="00653814" w:rsidP="00653814">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5E83354C" w14:textId="77777777" w:rsidR="00653814" w:rsidRPr="00654D15" w:rsidRDefault="00653814" w:rsidP="00654D15">
      <w:pPr>
        <w:autoSpaceDE w:val="0"/>
        <w:autoSpaceDN w:val="0"/>
        <w:adjustRightInd w:val="0"/>
        <w:spacing w:after="0"/>
        <w:ind w:left="426"/>
        <w:jc w:val="both"/>
        <w:rPr>
          <w:rFonts w:ascii="Arial" w:hAnsi="Arial" w:cs="Arial"/>
          <w:b/>
          <w:i/>
        </w:rPr>
      </w:pPr>
    </w:p>
    <w:p w14:paraId="2DA38AF9" w14:textId="29C9F8A8" w:rsidR="00653814" w:rsidRPr="00654D15" w:rsidRDefault="00653814" w:rsidP="00654D15">
      <w:pPr>
        <w:autoSpaceDE w:val="0"/>
        <w:autoSpaceDN w:val="0"/>
        <w:adjustRightInd w:val="0"/>
        <w:spacing w:after="0"/>
        <w:jc w:val="both"/>
        <w:rPr>
          <w:rFonts w:ascii="Arial" w:hAnsi="Arial" w:cs="Arial"/>
          <w:b/>
          <w:color w:val="0070C0"/>
        </w:rPr>
      </w:pPr>
      <w:r w:rsidRPr="00654D15">
        <w:rPr>
          <w:rFonts w:ascii="Arial" w:hAnsi="Arial" w:cs="Arial"/>
          <w:b/>
          <w:color w:val="0070C0"/>
        </w:rPr>
        <w:t>Powyższą pozycję wypełniają wyłącznie Wykonawcy, którzy przewidują podwykonawstwo w ramach niniejszego zapytania ofertowego;</w:t>
      </w:r>
    </w:p>
    <w:p w14:paraId="47C9BDF1" w14:textId="4F9C41B2" w:rsidR="00653814" w:rsidRPr="00654D15" w:rsidRDefault="00653814" w:rsidP="00654D15">
      <w:pPr>
        <w:pStyle w:val="Akapitzlist"/>
        <w:numPr>
          <w:ilvl w:val="0"/>
          <w:numId w:val="46"/>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przewidują powierzenie podwykonawstwa</w:t>
      </w:r>
      <w:r w:rsidRPr="00654D15">
        <w:rPr>
          <w:rFonts w:ascii="Arial" w:hAnsi="Arial" w:cs="Arial"/>
        </w:rPr>
        <w:t xml:space="preserve"> w ramach niniejszego zapytania ofertowego</w:t>
      </w:r>
      <w:r w:rsidR="00654D15" w:rsidRPr="00654D15">
        <w:rPr>
          <w:rFonts w:ascii="Arial" w:hAnsi="Arial" w:cs="Arial"/>
        </w:rPr>
        <w:t>,</w:t>
      </w:r>
      <w:r w:rsidRPr="00654D15">
        <w:rPr>
          <w:rFonts w:ascii="Arial" w:hAnsi="Arial" w:cs="Arial"/>
        </w:rPr>
        <w:t xml:space="preserve"> w projekcie umowy Zamawiający dokona odpowiedniego wpisu o następującym brzmieniu „</w:t>
      </w:r>
      <w:r w:rsidRPr="00654D15">
        <w:rPr>
          <w:rFonts w:ascii="Arial" w:hAnsi="Arial" w:cs="Arial"/>
          <w:i/>
          <w:iCs/>
        </w:rPr>
        <w:t>Wykonawca odpowiada za działania lub zaniechania podwykonawcy/podwykonawców, którym powierzył realizację przedmiotu umowy – jak za swoje własne.”</w:t>
      </w:r>
    </w:p>
    <w:p w14:paraId="73309B4F" w14:textId="6A724474" w:rsidR="00653814" w:rsidRPr="00654D15" w:rsidRDefault="00653814" w:rsidP="00654D15">
      <w:pPr>
        <w:pStyle w:val="Akapitzlist"/>
        <w:numPr>
          <w:ilvl w:val="0"/>
          <w:numId w:val="46"/>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nie przewidują powierzeni</w:t>
      </w:r>
      <w:r w:rsidR="00654D15" w:rsidRPr="00654D15">
        <w:rPr>
          <w:rFonts w:ascii="Arial" w:hAnsi="Arial" w:cs="Arial"/>
          <w:b/>
          <w:bCs/>
        </w:rPr>
        <w:t xml:space="preserve">a </w:t>
      </w:r>
      <w:r w:rsidRPr="00654D15">
        <w:rPr>
          <w:rFonts w:ascii="Arial" w:hAnsi="Arial" w:cs="Arial"/>
          <w:b/>
          <w:bCs/>
        </w:rPr>
        <w:t>podwykonawstwa</w:t>
      </w:r>
      <w:r w:rsidRPr="00654D15">
        <w:rPr>
          <w:rFonts w:ascii="Arial" w:hAnsi="Arial" w:cs="Arial"/>
        </w:rPr>
        <w:t xml:space="preserve"> w ramach niniejszego zapytania ofertowego</w:t>
      </w:r>
      <w:r w:rsidR="00654D15" w:rsidRPr="00654D15">
        <w:rPr>
          <w:rFonts w:ascii="Arial" w:hAnsi="Arial" w:cs="Arial"/>
        </w:rPr>
        <w:t>, w projekcie umowy Zamawiający dokona odpowiedniego wpisu o następującym brzmieniu</w:t>
      </w:r>
      <w:r w:rsidRPr="00654D15">
        <w:rPr>
          <w:rFonts w:ascii="Arial" w:hAnsi="Arial" w:cs="Arial"/>
        </w:rPr>
        <w:t xml:space="preserve"> </w:t>
      </w:r>
      <w:r w:rsidRPr="00654D15">
        <w:rPr>
          <w:rFonts w:ascii="Arial" w:hAnsi="Arial" w:cs="Arial"/>
          <w:i/>
          <w:iCs/>
        </w:rPr>
        <w:t>„Wykonawca zobowiązuje się do realizacji przedmiotu umowy samodzielnie, bez udziału podwykonawcy /podwykonawców.”</w:t>
      </w:r>
    </w:p>
    <w:p w14:paraId="2AC32228" w14:textId="61676F54" w:rsidR="00653814" w:rsidRDefault="00653814" w:rsidP="00653814">
      <w:pPr>
        <w:pStyle w:val="NormalnyWeb"/>
        <w:spacing w:before="0" w:beforeAutospacing="0" w:after="0" w:afterAutospacing="0"/>
        <w:ind w:left="567" w:hanging="425"/>
        <w:jc w:val="both"/>
        <w:rPr>
          <w:sz w:val="20"/>
          <w:szCs w:val="20"/>
        </w:rPr>
      </w:pPr>
    </w:p>
    <w:p w14:paraId="5826C6CD" w14:textId="77777777" w:rsidR="00654D15" w:rsidRPr="00366592" w:rsidRDefault="00654D15" w:rsidP="00653814">
      <w:pPr>
        <w:pStyle w:val="NormalnyWeb"/>
        <w:spacing w:before="0" w:beforeAutospacing="0" w:after="0" w:afterAutospacing="0"/>
        <w:ind w:left="567" w:hanging="425"/>
        <w:jc w:val="both"/>
        <w:rPr>
          <w:sz w:val="20"/>
          <w:szCs w:val="20"/>
        </w:rPr>
      </w:pPr>
    </w:p>
    <w:p w14:paraId="74193F51" w14:textId="62D2C3B4" w:rsidR="008F7483" w:rsidRPr="0045458C" w:rsidRDefault="008F7483" w:rsidP="008F7483">
      <w:pPr>
        <w:pStyle w:val="Akapitzlist"/>
        <w:widowControl w:val="0"/>
        <w:numPr>
          <w:ilvl w:val="0"/>
          <w:numId w:val="43"/>
        </w:numPr>
        <w:overflowPunct w:val="0"/>
        <w:autoSpaceDE w:val="0"/>
        <w:autoSpaceDN w:val="0"/>
        <w:adjustRightInd w:val="0"/>
        <w:spacing w:after="0"/>
        <w:ind w:left="426" w:hanging="426"/>
        <w:jc w:val="both"/>
        <w:textAlignment w:val="baseline"/>
        <w:rPr>
          <w:rFonts w:ascii="Arial" w:hAnsi="Arial" w:cs="Arial"/>
          <w:b/>
          <w:bCs/>
          <w:u w:val="single"/>
        </w:rPr>
      </w:pPr>
      <w:r w:rsidRPr="0045458C">
        <w:rPr>
          <w:rFonts w:ascii="Arial" w:hAnsi="Arial" w:cs="Arial"/>
          <w:b/>
          <w:bCs/>
          <w:u w:val="single"/>
        </w:rPr>
        <w:t xml:space="preserve">Oświadczenie Wykonawcy potwierdzające znajomość obowiązków wynikających </w:t>
      </w:r>
      <w:r>
        <w:rPr>
          <w:rFonts w:ascii="Arial" w:hAnsi="Arial" w:cs="Arial"/>
          <w:b/>
          <w:bCs/>
          <w:u w:val="single"/>
        </w:rPr>
        <w:br/>
      </w:r>
      <w:r w:rsidRPr="0045458C">
        <w:rPr>
          <w:rFonts w:ascii="Arial" w:hAnsi="Arial" w:cs="Arial"/>
          <w:b/>
          <w:bCs/>
          <w:u w:val="single"/>
        </w:rPr>
        <w:t>z RODO, w szczególności w zakresie wypełnienia obowiązków informacyjnych przewidzianych w art. 13 lub art. 14 RODO.</w:t>
      </w:r>
      <w:r w:rsidRPr="0045458C">
        <w:rPr>
          <w:rFonts w:ascii="Arial" w:hAnsi="Arial" w:cs="Arial"/>
          <w:b/>
          <w:bCs/>
        </w:rPr>
        <w:t xml:space="preserve"> </w:t>
      </w:r>
    </w:p>
    <w:p w14:paraId="079EF5C6" w14:textId="77777777" w:rsidR="008F7483" w:rsidRDefault="008F7483" w:rsidP="008F7483">
      <w:pPr>
        <w:pStyle w:val="Tekstprzypisudolnego"/>
        <w:suppressAutoHyphens/>
        <w:spacing w:line="276" w:lineRule="auto"/>
        <w:jc w:val="both"/>
        <w:rPr>
          <w:rFonts w:ascii="Arial" w:hAnsi="Arial" w:cs="Arial"/>
          <w:color w:val="000000"/>
          <w:sz w:val="22"/>
          <w:szCs w:val="22"/>
        </w:rPr>
      </w:pPr>
    </w:p>
    <w:p w14:paraId="78475D68" w14:textId="77777777" w:rsidR="008F7483" w:rsidRDefault="008F7483" w:rsidP="008F7483">
      <w:pPr>
        <w:pStyle w:val="Tekstprzypisudolnego"/>
        <w:suppressAutoHyphens/>
        <w:spacing w:line="276" w:lineRule="auto"/>
        <w:jc w:val="both"/>
        <w:rPr>
          <w:rFonts w:ascii="Arial" w:hAnsi="Arial" w:cs="Arial"/>
          <w:sz w:val="22"/>
          <w:szCs w:val="22"/>
        </w:rPr>
      </w:pPr>
      <w:r>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color w:val="000000"/>
          <w:sz w:val="22"/>
          <w:szCs w:val="22"/>
        </w:rPr>
        <w:br/>
        <w:t xml:space="preserve">o ochronie danych) (Dz. Urz. UE L 119 z 04.05.2016, str. 1), zwanego „RODO” </w:t>
      </w:r>
      <w:r>
        <w:rPr>
          <w:rFonts w:ascii="Arial" w:hAnsi="Arial" w:cs="Arial"/>
          <w:color w:val="000000"/>
          <w:sz w:val="22"/>
          <w:szCs w:val="22"/>
        </w:rPr>
        <w:br/>
        <w:t xml:space="preserve">i jednocześnie oświadczam, że wypełniłam/-em obowiązki informacyjne przewidziane </w:t>
      </w:r>
      <w:r>
        <w:rPr>
          <w:rFonts w:ascii="Arial" w:hAnsi="Arial" w:cs="Arial"/>
          <w:color w:val="000000"/>
          <w:sz w:val="22"/>
          <w:szCs w:val="22"/>
        </w:rPr>
        <w:br/>
        <w:t xml:space="preserve">w art. 13 lub art. 14 RODO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t>
      </w:r>
      <w:r>
        <w:rPr>
          <w:rFonts w:ascii="Arial" w:hAnsi="Arial" w:cs="Arial"/>
          <w:color w:val="000000"/>
          <w:sz w:val="22"/>
          <w:szCs w:val="22"/>
        </w:rPr>
        <w:br/>
        <w:t>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64D74CA0" w14:textId="77777777" w:rsidR="008F7483" w:rsidRDefault="008F7483" w:rsidP="008F7483">
      <w:pPr>
        <w:pStyle w:val="Tekstprzypisudolnego"/>
        <w:suppressAutoHyphens/>
        <w:spacing w:line="276" w:lineRule="auto"/>
        <w:jc w:val="both"/>
        <w:rPr>
          <w:rFonts w:ascii="Arial" w:hAnsi="Arial" w:cs="Arial"/>
          <w:b/>
          <w:sz w:val="22"/>
          <w:szCs w:val="22"/>
        </w:rPr>
      </w:pPr>
    </w:p>
    <w:p w14:paraId="32A37B0E" w14:textId="77777777" w:rsidR="008F7483" w:rsidRPr="00535E92" w:rsidRDefault="008F7483" w:rsidP="008F7483">
      <w:pPr>
        <w:pStyle w:val="Tekstprzypisudolnego"/>
        <w:suppressAutoHyphens/>
        <w:spacing w:line="276" w:lineRule="auto"/>
        <w:jc w:val="both"/>
        <w:rPr>
          <w:rFonts w:ascii="Arial" w:hAnsi="Arial" w:cs="Arial"/>
          <w:sz w:val="22"/>
          <w:szCs w:val="22"/>
        </w:rPr>
      </w:pPr>
      <w:r w:rsidRPr="00535E92">
        <w:rPr>
          <w:rFonts w:ascii="Arial" w:hAnsi="Arial" w:cs="Arial"/>
          <w:b/>
          <w:sz w:val="22"/>
          <w:szCs w:val="22"/>
        </w:rPr>
        <w:t>*</w:t>
      </w:r>
      <w:r w:rsidRPr="00535E92">
        <w:rPr>
          <w:rFonts w:ascii="Arial" w:hAnsi="Arial" w:cs="Arial"/>
          <w:sz w:val="22"/>
          <w:szCs w:val="22"/>
        </w:rPr>
        <w:t xml:space="preserve"> </w:t>
      </w:r>
      <w:r w:rsidRPr="00535E92">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4B49543" w14:textId="77777777" w:rsidR="008F7483" w:rsidRPr="00535E92" w:rsidRDefault="008F7483" w:rsidP="008F7483">
      <w:pPr>
        <w:spacing w:after="0"/>
        <w:rPr>
          <w:rFonts w:ascii="Arial" w:eastAsia="Times New Roman" w:hAnsi="Arial" w:cs="Arial"/>
          <w:color w:val="0070C0"/>
          <w:lang w:eastAsia="pl-PL"/>
        </w:rPr>
      </w:pPr>
    </w:p>
    <w:p w14:paraId="5ECF08A0" w14:textId="77777777" w:rsidR="008F7483" w:rsidRPr="00535E92" w:rsidRDefault="008F7483" w:rsidP="008F7483">
      <w:pPr>
        <w:spacing w:after="0" w:line="240" w:lineRule="auto"/>
        <w:rPr>
          <w:rFonts w:ascii="Arial" w:eastAsia="Times New Roman" w:hAnsi="Arial" w:cs="Arial"/>
          <w:color w:val="0070C0"/>
          <w:lang w:eastAsia="pl-PL"/>
        </w:rPr>
      </w:pPr>
    </w:p>
    <w:p w14:paraId="478AC16F" w14:textId="77777777" w:rsidR="008F7483" w:rsidRPr="00535E92" w:rsidRDefault="008F7483" w:rsidP="008F7483">
      <w:pPr>
        <w:spacing w:after="0"/>
        <w:rPr>
          <w:rFonts w:ascii="Arial" w:eastAsia="Times New Roman" w:hAnsi="Arial" w:cs="Arial"/>
          <w:color w:val="0070C0"/>
          <w:lang w:eastAsia="pl-PL"/>
        </w:rPr>
      </w:pPr>
      <w:r w:rsidRPr="00535E92">
        <w:rPr>
          <w:rFonts w:ascii="Arial" w:eastAsia="Times New Roman" w:hAnsi="Arial" w:cs="Arial"/>
          <w:color w:val="0070C0"/>
          <w:lang w:eastAsia="pl-PL"/>
        </w:rPr>
        <w:t>*niepotrzebne skreślić</w:t>
      </w:r>
    </w:p>
    <w:p w14:paraId="312B9AF6" w14:textId="77777777" w:rsidR="008F7483" w:rsidRPr="002E031E" w:rsidRDefault="008F7483" w:rsidP="008F7483">
      <w:pPr>
        <w:spacing w:after="0"/>
        <w:rPr>
          <w:rFonts w:ascii="Arial" w:eastAsia="Times New Roman" w:hAnsi="Arial" w:cs="Arial"/>
          <w:lang w:eastAsia="pl-PL"/>
        </w:rPr>
      </w:pPr>
    </w:p>
    <w:p w14:paraId="70E4AED3" w14:textId="77777777" w:rsidR="008F7483" w:rsidRPr="002E031E" w:rsidRDefault="008F7483" w:rsidP="008F7483">
      <w:pPr>
        <w:spacing w:after="0"/>
        <w:rPr>
          <w:rFonts w:ascii="Arial" w:eastAsia="Times New Roman" w:hAnsi="Arial" w:cs="Arial"/>
          <w:lang w:eastAsia="pl-PL"/>
        </w:rPr>
      </w:pPr>
    </w:p>
    <w:p w14:paraId="1013BE3B" w14:textId="77777777" w:rsidR="008F7483" w:rsidRPr="002E031E" w:rsidRDefault="008F7483" w:rsidP="008F7483">
      <w:pPr>
        <w:spacing w:after="0"/>
        <w:rPr>
          <w:rFonts w:ascii="Arial" w:eastAsia="Times New Roman" w:hAnsi="Arial" w:cs="Arial"/>
          <w:lang w:eastAsia="pl-PL"/>
        </w:rPr>
      </w:pPr>
      <w:r w:rsidRPr="002E031E">
        <w:rPr>
          <w:rFonts w:ascii="Arial" w:eastAsia="Times New Roman" w:hAnsi="Arial" w:cs="Arial"/>
          <w:lang w:eastAsia="pl-PL"/>
        </w:rPr>
        <w:t>Integralną część oferty stanowią następujące dokumenty:</w:t>
      </w:r>
    </w:p>
    <w:p w14:paraId="60758E5C"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18E350B7"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639C4888"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7D977141"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35E0C160" w14:textId="77777777" w:rsidR="008F7483"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0A6755F9" w14:textId="77777777" w:rsidR="008F7483" w:rsidRPr="002E031E" w:rsidRDefault="008F7483" w:rsidP="008F7483">
      <w:pPr>
        <w:pStyle w:val="Akapitzlist"/>
        <w:spacing w:after="0"/>
        <w:rPr>
          <w:rFonts w:ascii="Arial" w:eastAsia="Times New Roman" w:hAnsi="Arial" w:cs="Arial"/>
          <w:lang w:eastAsia="pl-PL"/>
        </w:rPr>
      </w:pPr>
    </w:p>
    <w:p w14:paraId="3959D99F" w14:textId="07A5AD92" w:rsidR="008F7483" w:rsidRPr="00654D15" w:rsidRDefault="008F7483" w:rsidP="00654D15">
      <w:pPr>
        <w:pStyle w:val="Akapitzlist"/>
        <w:numPr>
          <w:ilvl w:val="0"/>
          <w:numId w:val="47"/>
        </w:numPr>
        <w:tabs>
          <w:tab w:val="left" w:pos="284"/>
        </w:tabs>
        <w:spacing w:after="0"/>
        <w:ind w:left="0" w:right="-2" w:firstLine="0"/>
        <w:jc w:val="both"/>
        <w:rPr>
          <w:rFonts w:ascii="Arial" w:hAnsi="Arial" w:cs="Arial"/>
          <w:b/>
          <w:u w:val="single"/>
        </w:rPr>
      </w:pPr>
      <w:r w:rsidRPr="00654D15">
        <w:rPr>
          <w:rFonts w:ascii="Arial" w:hAnsi="Arial" w:cs="Arial"/>
          <w:b/>
          <w:u w:val="single"/>
        </w:rPr>
        <w:t>OŚWIADCZENIE DOTYCZĄCE PODANYCH INFORMACJI:</w:t>
      </w:r>
    </w:p>
    <w:p w14:paraId="46FE6A06" w14:textId="77777777" w:rsidR="008F7483" w:rsidRPr="002B51C8" w:rsidRDefault="008F7483" w:rsidP="008F7483">
      <w:pPr>
        <w:spacing w:after="0"/>
        <w:jc w:val="both"/>
        <w:rPr>
          <w:rFonts w:ascii="Arial" w:hAnsi="Arial" w:cs="Arial"/>
          <w:b/>
        </w:rPr>
      </w:pPr>
    </w:p>
    <w:p w14:paraId="29364A0A" w14:textId="77777777" w:rsidR="008F7483" w:rsidRPr="002B51C8" w:rsidRDefault="008F7483" w:rsidP="008F7483">
      <w:pPr>
        <w:spacing w:after="0"/>
        <w:jc w:val="both"/>
        <w:rPr>
          <w:rFonts w:ascii="Arial" w:hAnsi="Arial" w:cs="Arial"/>
          <w:bCs/>
        </w:rPr>
      </w:pPr>
      <w:r w:rsidRPr="002B51C8">
        <w:rPr>
          <w:rFonts w:ascii="Arial" w:hAnsi="Arial" w:cs="Arial"/>
          <w:bCs/>
        </w:rPr>
        <w:t xml:space="preserve">Oświadczam, że wszystkie informacje podane w oświadczeniu są aktualne i zgodne </w:t>
      </w:r>
      <w:r>
        <w:rPr>
          <w:rFonts w:ascii="Arial" w:hAnsi="Arial" w:cs="Arial"/>
          <w:bCs/>
        </w:rPr>
        <w:br/>
      </w:r>
      <w:r w:rsidRPr="002B51C8">
        <w:rPr>
          <w:rFonts w:ascii="Arial" w:hAnsi="Arial" w:cs="Arial"/>
          <w:bCs/>
        </w:rPr>
        <w:t>z prawdą oraz zostały przedstawione z pełną świadomością konsekwencji wprowadzenia Zamawiającego w błąd przy przedstawianiu informacji.</w:t>
      </w:r>
    </w:p>
    <w:p w14:paraId="22C31DA7" w14:textId="77777777" w:rsidR="008F7483" w:rsidRDefault="008F7483" w:rsidP="008F7483">
      <w:pPr>
        <w:spacing w:after="0"/>
        <w:jc w:val="both"/>
        <w:rPr>
          <w:rFonts w:ascii="Arial" w:hAnsi="Arial" w:cs="Arial"/>
          <w:bCs/>
        </w:rPr>
      </w:pPr>
    </w:p>
    <w:p w14:paraId="3255561A" w14:textId="77777777" w:rsidR="008F7483" w:rsidRDefault="008F7483" w:rsidP="008F7483">
      <w:pPr>
        <w:spacing w:after="0"/>
        <w:jc w:val="both"/>
        <w:rPr>
          <w:rFonts w:ascii="Arial" w:hAnsi="Arial" w:cs="Arial"/>
          <w:bCs/>
        </w:rPr>
      </w:pPr>
    </w:p>
    <w:p w14:paraId="0ED4F366" w14:textId="77777777" w:rsidR="008F7483" w:rsidRPr="002B51C8" w:rsidRDefault="008F7483" w:rsidP="008F7483">
      <w:pPr>
        <w:spacing w:after="0"/>
        <w:jc w:val="both"/>
        <w:rPr>
          <w:rFonts w:ascii="Arial" w:hAnsi="Arial" w:cs="Arial"/>
          <w:bCs/>
        </w:rPr>
      </w:pPr>
      <w:r w:rsidRPr="002B51C8">
        <w:rPr>
          <w:rFonts w:ascii="Arial" w:hAnsi="Arial" w:cs="Arial"/>
          <w:bCs/>
        </w:rPr>
        <w:t>………………………………</w:t>
      </w:r>
    </w:p>
    <w:p w14:paraId="1A8A3C44" w14:textId="77777777" w:rsidR="008F7483" w:rsidRPr="002B51C8" w:rsidRDefault="008F7483" w:rsidP="008F7483">
      <w:pPr>
        <w:spacing w:after="0"/>
        <w:jc w:val="both"/>
        <w:rPr>
          <w:rFonts w:ascii="Arial" w:hAnsi="Arial" w:cs="Arial"/>
          <w:bCs/>
        </w:rPr>
      </w:pPr>
      <w:r w:rsidRPr="002B51C8">
        <w:rPr>
          <w:rFonts w:ascii="Arial" w:hAnsi="Arial" w:cs="Arial"/>
          <w:bCs/>
        </w:rPr>
        <w:t>Miejscowość i data</w:t>
      </w:r>
    </w:p>
    <w:p w14:paraId="4436B69F" w14:textId="77777777" w:rsidR="008F7483" w:rsidRPr="002B51C8" w:rsidRDefault="008F7483" w:rsidP="008F7483">
      <w:pPr>
        <w:spacing w:after="0"/>
        <w:ind w:left="3540"/>
        <w:jc w:val="both"/>
        <w:rPr>
          <w:rFonts w:ascii="Arial" w:hAnsi="Arial" w:cs="Arial"/>
        </w:rPr>
      </w:pPr>
    </w:p>
    <w:p w14:paraId="0208DB44" w14:textId="77777777" w:rsidR="008F7483" w:rsidRPr="002B51C8" w:rsidRDefault="008F7483" w:rsidP="008F7483">
      <w:pPr>
        <w:spacing w:after="0"/>
        <w:ind w:left="3540"/>
        <w:jc w:val="both"/>
        <w:rPr>
          <w:rFonts w:ascii="Arial" w:hAnsi="Arial" w:cs="Arial"/>
        </w:rPr>
      </w:pPr>
    </w:p>
    <w:p w14:paraId="28D06997" w14:textId="77777777" w:rsidR="008F7483" w:rsidRPr="002B51C8" w:rsidRDefault="008F7483" w:rsidP="008F7483">
      <w:pPr>
        <w:spacing w:after="0"/>
        <w:ind w:left="3540"/>
        <w:jc w:val="both"/>
        <w:rPr>
          <w:rFonts w:ascii="Arial" w:hAnsi="Arial" w:cs="Arial"/>
        </w:rPr>
      </w:pPr>
    </w:p>
    <w:p w14:paraId="5E6F8DF0" w14:textId="77777777" w:rsidR="008F7483" w:rsidRPr="002B51C8" w:rsidRDefault="008F7483" w:rsidP="008F7483">
      <w:pPr>
        <w:spacing w:after="0"/>
        <w:ind w:left="3540"/>
        <w:jc w:val="both"/>
        <w:rPr>
          <w:rFonts w:ascii="Arial" w:hAnsi="Arial" w:cs="Arial"/>
          <w:bCs/>
        </w:rPr>
      </w:pPr>
      <w:r w:rsidRPr="002B51C8">
        <w:rPr>
          <w:rFonts w:ascii="Arial" w:hAnsi="Arial" w:cs="Arial"/>
          <w:bCs/>
        </w:rPr>
        <w:t>………………………………………………………………</w:t>
      </w:r>
    </w:p>
    <w:p w14:paraId="78A516FC" w14:textId="77777777" w:rsidR="008F7483" w:rsidRDefault="008F7483" w:rsidP="008F7483">
      <w:pPr>
        <w:spacing w:after="0"/>
        <w:ind w:left="3540"/>
        <w:jc w:val="both"/>
        <w:rPr>
          <w:rFonts w:ascii="Times New Roman" w:hAnsi="Times New Roman" w:cs="Times New Roman"/>
        </w:rPr>
      </w:pPr>
      <w:r w:rsidRPr="002B51C8">
        <w:rPr>
          <w:rFonts w:ascii="Arial" w:hAnsi="Arial" w:cs="Arial"/>
          <w:bCs/>
        </w:rPr>
        <w:t xml:space="preserve">Podpis osoby/osób uprawnionej/uprawnionych </w:t>
      </w:r>
      <w:r>
        <w:rPr>
          <w:rFonts w:ascii="Arial" w:hAnsi="Arial" w:cs="Arial"/>
          <w:bCs/>
        </w:rPr>
        <w:br/>
      </w:r>
      <w:r w:rsidRPr="002B51C8">
        <w:rPr>
          <w:rFonts w:ascii="Arial" w:hAnsi="Arial" w:cs="Arial"/>
          <w:bCs/>
        </w:rPr>
        <w:t>do składania oświadczeń woli w imieniu Wykonawcy</w:t>
      </w:r>
    </w:p>
    <w:sectPr w:rsidR="008F7483"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C3E9" w14:textId="77777777" w:rsidR="00740462" w:rsidRDefault="00740462" w:rsidP="00B10E27">
      <w:pPr>
        <w:spacing w:after="0" w:line="240" w:lineRule="auto"/>
      </w:pPr>
      <w:r>
        <w:separator/>
      </w:r>
    </w:p>
  </w:endnote>
  <w:endnote w:type="continuationSeparator" w:id="0">
    <w:p w14:paraId="0EE23D7B" w14:textId="77777777" w:rsidR="00740462" w:rsidRDefault="00740462"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i/>
        <w:color w:val="0070C0"/>
        <w:sz w:val="20"/>
        <w:szCs w:val="20"/>
      </w:rPr>
      <w:id w:val="9239160"/>
      <w:docPartObj>
        <w:docPartGallery w:val="Page Numbers (Bottom of Page)"/>
        <w:docPartUnique/>
      </w:docPartObj>
    </w:sdtPr>
    <w:sdtContent>
      <w:p w14:paraId="4C2CC57A" w14:textId="532CCECF" w:rsidR="00013CD4" w:rsidRPr="000F50A8" w:rsidRDefault="00000000">
        <w:pPr>
          <w:pStyle w:val="Stopka"/>
          <w:rPr>
            <w:rFonts w:ascii="Tahoma" w:hAnsi="Tahoma" w:cs="Tahoma"/>
            <w:i/>
            <w:color w:val="0070C0"/>
            <w:sz w:val="20"/>
            <w:szCs w:val="20"/>
          </w:rPr>
        </w:pPr>
        <w:r>
          <w:rPr>
            <w:rFonts w:ascii="Tahoma" w:hAnsi="Tahoma" w:cs="Tahoma"/>
            <w:i/>
            <w:noProof/>
            <w:color w:val="0070C0"/>
            <w:sz w:val="20"/>
            <w:szCs w:val="20"/>
            <w:lang w:eastAsia="zh-TW"/>
          </w:rPr>
          <w:pict w14:anchorId="7897F806">
            <v:group id="_x0000_s1038"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39" type="#_x0000_t202" style="position:absolute;left:10803;top:14982;width:659;height:288" filled="f" stroked="f">
                <v:textbox style="mso-next-textbox:#_x0000_s1039" inset="0,0,0,0">
                  <w:txbxContent>
                    <w:p w14:paraId="234F1479" w14:textId="77777777" w:rsidR="00013CD4" w:rsidRDefault="00013CD4">
                      <w:pPr>
                        <w:jc w:val="center"/>
                      </w:pPr>
                      <w:r>
                        <w:rPr>
                          <w:noProof/>
                          <w:color w:val="8C8C8C" w:themeColor="background1" w:themeShade="8C"/>
                        </w:rPr>
                        <w:fldChar w:fldCharType="begin"/>
                      </w:r>
                      <w:r>
                        <w:rPr>
                          <w:noProof/>
                          <w:color w:val="8C8C8C" w:themeColor="background1" w:themeShade="8C"/>
                        </w:rPr>
                        <w:instrText xml:space="preserve"> PAGE    \* MERGEFORMAT </w:instrText>
                      </w:r>
                      <w:r>
                        <w:rPr>
                          <w:noProof/>
                          <w:color w:val="8C8C8C" w:themeColor="background1" w:themeShade="8C"/>
                        </w:rPr>
                        <w:fldChar w:fldCharType="separate"/>
                      </w:r>
                      <w:r w:rsidR="003B63A3">
                        <w:rPr>
                          <w:noProof/>
                          <w:color w:val="8C8C8C" w:themeColor="background1" w:themeShade="8C"/>
                        </w:rPr>
                        <w:t>3</w:t>
                      </w:r>
                      <w:r>
                        <w:rPr>
                          <w:noProof/>
                          <w:color w:val="8C8C8C" w:themeColor="background1" w:themeShade="8C"/>
                        </w:rPr>
                        <w:fldChar w:fldCharType="end"/>
                      </w:r>
                    </w:p>
                  </w:txbxContent>
                </v:textbox>
              </v:shape>
              <v:group id="_x0000_s104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8;top:14978;width:1260;height:230;flip:y" o:connectortype="elbow" adj=",1024457,257" strokecolor="#a5a5a5 [2092]"/>
                <v:shape id="_x0000_s104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4732" w14:textId="77777777" w:rsidR="00740462" w:rsidRDefault="00740462" w:rsidP="00B10E27">
      <w:pPr>
        <w:spacing w:after="0" w:line="240" w:lineRule="auto"/>
      </w:pPr>
      <w:r>
        <w:separator/>
      </w:r>
    </w:p>
  </w:footnote>
  <w:footnote w:type="continuationSeparator" w:id="0">
    <w:p w14:paraId="255ACE22" w14:textId="77777777" w:rsidR="00740462" w:rsidRDefault="00740462" w:rsidP="00B10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00" w:type="dxa"/>
      <w:tblInd w:w="108" w:type="dxa"/>
      <w:tblLayout w:type="fixed"/>
      <w:tblLook w:val="01E0" w:firstRow="1" w:lastRow="1" w:firstColumn="1" w:lastColumn="1" w:noHBand="0" w:noVBand="0"/>
    </w:tblPr>
    <w:tblGrid>
      <w:gridCol w:w="1503"/>
      <w:gridCol w:w="7612"/>
      <w:gridCol w:w="285"/>
    </w:tblGrid>
    <w:tr w:rsidR="00013CD4" w:rsidRPr="00222512" w14:paraId="69CC5C76" w14:textId="77777777" w:rsidTr="00653814">
      <w:trPr>
        <w:trHeight w:val="72"/>
      </w:trPr>
      <w:tc>
        <w:tcPr>
          <w:tcW w:w="1503" w:type="dxa"/>
        </w:tcPr>
        <w:p w14:paraId="15290243" w14:textId="23D41A75" w:rsidR="00013CD4" w:rsidRDefault="00013CD4" w:rsidP="00D4002C">
          <w:pPr>
            <w:pStyle w:val="Nagwek"/>
          </w:pPr>
        </w:p>
      </w:tc>
      <w:tc>
        <w:tcPr>
          <w:tcW w:w="7612" w:type="dxa"/>
        </w:tcPr>
        <w:p w14:paraId="39BA7D3A" w14:textId="77777777" w:rsidR="00013CD4" w:rsidRDefault="00013CD4" w:rsidP="00D4002C">
          <w:pPr>
            <w:pStyle w:val="Nagwek"/>
          </w:pPr>
        </w:p>
      </w:tc>
      <w:tc>
        <w:tcPr>
          <w:tcW w:w="285" w:type="dxa"/>
          <w:vAlign w:val="center"/>
        </w:tcPr>
        <w:p w14:paraId="4262F7E1" w14:textId="77777777" w:rsidR="00013CD4" w:rsidRPr="00222512" w:rsidRDefault="00013CD4" w:rsidP="00D4002C">
          <w:pPr>
            <w:pStyle w:val="Nagwek"/>
            <w:jc w:val="center"/>
            <w:rPr>
              <w:color w:val="000000"/>
              <w:sz w:val="14"/>
              <w:szCs w:val="14"/>
            </w:rPr>
          </w:pPr>
        </w:p>
      </w:tc>
    </w:tr>
    <w:tr w:rsidR="008F7483" w:rsidRPr="00222512" w14:paraId="622A2E99" w14:textId="77777777" w:rsidTr="00653814">
      <w:trPr>
        <w:trHeight w:val="72"/>
      </w:trPr>
      <w:tc>
        <w:tcPr>
          <w:tcW w:w="1503" w:type="dxa"/>
        </w:tcPr>
        <w:p w14:paraId="44D4041F" w14:textId="77777777" w:rsidR="008F7483" w:rsidRDefault="008F7483" w:rsidP="00D4002C">
          <w:pPr>
            <w:pStyle w:val="Nagwek"/>
          </w:pPr>
        </w:p>
      </w:tc>
      <w:tc>
        <w:tcPr>
          <w:tcW w:w="7612" w:type="dxa"/>
        </w:tcPr>
        <w:p w14:paraId="14AEED69" w14:textId="77777777" w:rsidR="008F7483" w:rsidRDefault="008F7483" w:rsidP="00D4002C">
          <w:pPr>
            <w:pStyle w:val="Nagwek"/>
          </w:pPr>
        </w:p>
      </w:tc>
      <w:tc>
        <w:tcPr>
          <w:tcW w:w="285" w:type="dxa"/>
          <w:vAlign w:val="center"/>
        </w:tcPr>
        <w:p w14:paraId="15D687F3" w14:textId="77777777" w:rsidR="008F7483" w:rsidRPr="00222512" w:rsidRDefault="008F7483" w:rsidP="00D4002C">
          <w:pPr>
            <w:pStyle w:val="Nagwek"/>
            <w:jc w:val="center"/>
            <w:rPr>
              <w:color w:val="000000"/>
              <w:sz w:val="14"/>
              <w:szCs w:val="14"/>
            </w:rPr>
          </w:pPr>
        </w:p>
      </w:tc>
    </w:tr>
    <w:tr w:rsidR="008F7483" w:rsidRPr="00222512" w14:paraId="6FB1300B" w14:textId="77777777" w:rsidTr="00653814">
      <w:trPr>
        <w:trHeight w:val="72"/>
      </w:trPr>
      <w:tc>
        <w:tcPr>
          <w:tcW w:w="1503" w:type="dxa"/>
        </w:tcPr>
        <w:p w14:paraId="316D0D92" w14:textId="77777777" w:rsidR="008F7483" w:rsidRDefault="008F7483" w:rsidP="00D4002C">
          <w:pPr>
            <w:pStyle w:val="Nagwek"/>
          </w:pPr>
        </w:p>
      </w:tc>
      <w:tc>
        <w:tcPr>
          <w:tcW w:w="7612" w:type="dxa"/>
        </w:tcPr>
        <w:p w14:paraId="3FAE6890" w14:textId="77777777" w:rsidR="008F7483" w:rsidRDefault="008F7483" w:rsidP="00D4002C">
          <w:pPr>
            <w:pStyle w:val="Nagwek"/>
          </w:pPr>
        </w:p>
      </w:tc>
      <w:tc>
        <w:tcPr>
          <w:tcW w:w="285" w:type="dxa"/>
          <w:vAlign w:val="center"/>
        </w:tcPr>
        <w:p w14:paraId="20EE43F1" w14:textId="77777777" w:rsidR="008F7483" w:rsidRPr="00222512" w:rsidRDefault="008F7483" w:rsidP="00D4002C">
          <w:pPr>
            <w:pStyle w:val="Nagwek"/>
            <w:jc w:val="center"/>
            <w:rPr>
              <w:color w:val="000000"/>
              <w:sz w:val="14"/>
              <w:szCs w:val="14"/>
            </w:rPr>
          </w:pPr>
        </w:p>
      </w:tc>
    </w:tr>
  </w:tbl>
  <w:p w14:paraId="60040005" w14:textId="64DCF7AB" w:rsidR="00013CD4" w:rsidRDefault="00013CD4" w:rsidP="006538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D570C2DA"/>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B"/>
    <w:multiLevelType w:val="multilevel"/>
    <w:tmpl w:val="3C7A9BC6"/>
    <w:lvl w:ilvl="0">
      <w:start w:val="1"/>
      <w:numFmt w:val="decimal"/>
      <w:lvlText w:val="%1."/>
      <w:lvlJc w:val="left"/>
      <w:pPr>
        <w:tabs>
          <w:tab w:val="num" w:pos="0"/>
        </w:tabs>
        <w:ind w:left="360" w:hanging="360"/>
      </w:pPr>
      <w:rPr>
        <w:rFonts w:ascii="Times New Roman" w:eastAsia="TimesNewRoman" w:hAnsi="Times New Roman" w:cs="Times New Roman" w:hint="default"/>
        <w:b w:val="0"/>
        <w:color w:val="auto"/>
        <w:sz w:val="20"/>
        <w:szCs w:val="20"/>
      </w:rPr>
    </w:lvl>
    <w:lvl w:ilvl="1">
      <w:start w:val="1"/>
      <w:numFmt w:val="decimal"/>
      <w:lvlText w:val="%2."/>
      <w:lvlJc w:val="left"/>
      <w:pPr>
        <w:ind w:left="1080" w:hanging="360"/>
      </w:pPr>
      <w:rPr>
        <w:rFonts w:hint="default"/>
        <w:b w:val="0"/>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020367B1"/>
    <w:multiLevelType w:val="hybridMultilevel"/>
    <w:tmpl w:val="D8385FA4"/>
    <w:lvl w:ilvl="0" w:tplc="699637A0">
      <w:start w:val="1"/>
      <w:numFmt w:val="decimal"/>
      <w:lvlText w:val="%1)"/>
      <w:lvlJc w:val="left"/>
      <w:pPr>
        <w:ind w:left="1428"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2FA52F4"/>
    <w:multiLevelType w:val="hybridMultilevel"/>
    <w:tmpl w:val="FEA46F42"/>
    <w:lvl w:ilvl="0" w:tplc="D414A07A">
      <w:start w:val="1"/>
      <w:numFmt w:val="decimal"/>
      <w:lvlText w:val="%1."/>
      <w:lvlJc w:val="left"/>
      <w:pPr>
        <w:ind w:left="3338" w:hanging="360"/>
      </w:pPr>
      <w:rPr>
        <w:rFonts w:ascii="Times New Roman" w:hAnsi="Times New Roman" w:cs="Times New Roman" w:hint="default"/>
        <w:b w:val="0"/>
        <w:i w:val="0"/>
        <w:color w:val="auto"/>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161891"/>
    <w:multiLevelType w:val="hybridMultilevel"/>
    <w:tmpl w:val="B31A930A"/>
    <w:lvl w:ilvl="0" w:tplc="3E26A92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1B415C"/>
    <w:multiLevelType w:val="hybridMultilevel"/>
    <w:tmpl w:val="8B4C6A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42C90"/>
    <w:multiLevelType w:val="hybridMultilevel"/>
    <w:tmpl w:val="7848F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2512FE"/>
    <w:multiLevelType w:val="hybridMultilevel"/>
    <w:tmpl w:val="0E8426D6"/>
    <w:lvl w:ilvl="0" w:tplc="5A340B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3D002B"/>
    <w:multiLevelType w:val="hybridMultilevel"/>
    <w:tmpl w:val="9F064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B01B8F"/>
    <w:multiLevelType w:val="hybridMultilevel"/>
    <w:tmpl w:val="7BEED312"/>
    <w:lvl w:ilvl="0" w:tplc="418E4320">
      <w:start w:val="1"/>
      <w:numFmt w:val="decimal"/>
      <w:lvlText w:val="%1)"/>
      <w:lvlJc w:val="left"/>
      <w:pPr>
        <w:ind w:left="1069" w:hanging="360"/>
      </w:pPr>
      <w:rPr>
        <w:rFonts w:hint="default"/>
      </w:rPr>
    </w:lvl>
    <w:lvl w:ilvl="1" w:tplc="EC504B6C">
      <w:start w:val="1"/>
      <w:numFmt w:val="lowerLetter"/>
      <w:lvlText w:val="%2)"/>
      <w:lvlJc w:val="left"/>
      <w:pPr>
        <w:ind w:left="1789" w:hanging="360"/>
      </w:pPr>
      <w:rPr>
        <w:rFonts w:ascii="Times New Roman" w:eastAsia="Calibri" w:hAnsi="Times New Roman" w:cs="Times New Roman"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3E54E8F"/>
    <w:multiLevelType w:val="hybridMultilevel"/>
    <w:tmpl w:val="E41A5E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694417"/>
    <w:multiLevelType w:val="hybridMultilevel"/>
    <w:tmpl w:val="524EF796"/>
    <w:lvl w:ilvl="0" w:tplc="F0826B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5D1D1D"/>
    <w:multiLevelType w:val="hybridMultilevel"/>
    <w:tmpl w:val="87FA14F8"/>
    <w:lvl w:ilvl="0" w:tplc="C0563948">
      <w:start w:val="1"/>
      <w:numFmt w:val="decimal"/>
      <w:lvlText w:val="%1."/>
      <w:lvlJc w:val="left"/>
      <w:pPr>
        <w:ind w:left="720" w:hanging="360"/>
      </w:pPr>
      <w:rPr>
        <w:rFonts w:hint="default"/>
        <w:b/>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31FB215A"/>
    <w:multiLevelType w:val="hybridMultilevel"/>
    <w:tmpl w:val="F6DE4794"/>
    <w:lvl w:ilvl="0" w:tplc="67245470">
      <w:start w:val="1"/>
      <w:numFmt w:val="bullet"/>
      <w:lvlText w:val=""/>
      <w:lvlJc w:val="left"/>
      <w:pPr>
        <w:ind w:left="1920" w:hanging="360"/>
      </w:pPr>
      <w:rPr>
        <w:rFonts w:ascii="Wingdings" w:hAnsi="Wingdings" w:hint="default"/>
        <w:color w:val="auto"/>
      </w:rPr>
    </w:lvl>
    <w:lvl w:ilvl="1" w:tplc="698C7864">
      <w:start w:val="1"/>
      <w:numFmt w:val="decimal"/>
      <w:lvlText w:val="%2."/>
      <w:lvlJc w:val="left"/>
      <w:pPr>
        <w:tabs>
          <w:tab w:val="num" w:pos="1636"/>
        </w:tabs>
        <w:ind w:left="1636" w:hanging="360"/>
      </w:pPr>
      <w:rPr>
        <w:b/>
      </w:r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6" w15:restartNumberingAfterBreak="0">
    <w:nsid w:val="345A1C1E"/>
    <w:multiLevelType w:val="hybridMultilevel"/>
    <w:tmpl w:val="1368D118"/>
    <w:lvl w:ilvl="0" w:tplc="05E203BA">
      <w:start w:val="1"/>
      <w:numFmt w:val="decimal"/>
      <w:lvlText w:val="%1."/>
      <w:lvlJc w:val="left"/>
      <w:pPr>
        <w:ind w:left="720" w:hanging="360"/>
      </w:pPr>
      <w:rPr>
        <w:rFonts w:hint="default"/>
        <w:b/>
      </w:rPr>
    </w:lvl>
    <w:lvl w:ilvl="1" w:tplc="436E6762">
      <w:start w:val="1"/>
      <w:numFmt w:val="lowerLetter"/>
      <w:lvlText w:val="%2)"/>
      <w:lvlJc w:val="left"/>
      <w:pPr>
        <w:ind w:left="1440" w:hanging="360"/>
      </w:pPr>
      <w:rPr>
        <w:rFonts w:hint="default"/>
        <w:color w:val="3131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9E6395"/>
    <w:multiLevelType w:val="hybridMultilevel"/>
    <w:tmpl w:val="47A2855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E5E6BED"/>
    <w:multiLevelType w:val="hybridMultilevel"/>
    <w:tmpl w:val="36220A8E"/>
    <w:lvl w:ilvl="0" w:tplc="31C0F4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F30C53"/>
    <w:multiLevelType w:val="hybridMultilevel"/>
    <w:tmpl w:val="1D489C2E"/>
    <w:lvl w:ilvl="0" w:tplc="1E6EA40A">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136B02"/>
    <w:multiLevelType w:val="hybridMultilevel"/>
    <w:tmpl w:val="699AD192"/>
    <w:lvl w:ilvl="0" w:tplc="9F400590">
      <w:start w:val="10"/>
      <w:numFmt w:val="upperRoman"/>
      <w:lvlText w:val="%1."/>
      <w:lvlJc w:val="left"/>
      <w:pPr>
        <w:ind w:left="1080" w:hanging="720"/>
      </w:pPr>
      <w:rPr>
        <w:rFonts w:hint="default"/>
        <w:b/>
      </w:rPr>
    </w:lvl>
    <w:lvl w:ilvl="1" w:tplc="FBD24C00">
      <w:start w:val="1"/>
      <w:numFmt w:val="decimal"/>
      <w:lvlText w:val="%2."/>
      <w:lvlJc w:val="left"/>
      <w:pPr>
        <w:ind w:left="1440" w:hanging="360"/>
      </w:pPr>
      <w:rPr>
        <w:rFonts w:ascii="Times New Roman" w:eastAsiaTheme="minorHAnsi" w:hAnsi="Times New Roman" w:cs="Times New Roman"/>
      </w:rPr>
    </w:lvl>
    <w:lvl w:ilvl="2" w:tplc="8ABCC26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5419AC"/>
    <w:multiLevelType w:val="multilevel"/>
    <w:tmpl w:val="5BD69A78"/>
    <w:lvl w:ilvl="0">
      <w:start w:val="2"/>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4901718B"/>
    <w:multiLevelType w:val="multilevel"/>
    <w:tmpl w:val="FF8415DC"/>
    <w:lvl w:ilvl="0">
      <w:start w:val="1"/>
      <w:numFmt w:val="decimal"/>
      <w:lvlText w:val="%1."/>
      <w:lvlJc w:val="left"/>
      <w:pPr>
        <w:tabs>
          <w:tab w:val="num" w:pos="142"/>
        </w:tabs>
        <w:ind w:left="502" w:hanging="360"/>
      </w:pPr>
      <w:rPr>
        <w:rFonts w:ascii="Times New Roman" w:eastAsia="TimesNewRoman" w:hAnsi="Times New Roman" w:cs="Times New Roman" w:hint="default"/>
        <w:b/>
        <w:color w:val="auto"/>
        <w:sz w:val="20"/>
        <w:szCs w:val="20"/>
      </w:rPr>
    </w:lvl>
    <w:lvl w:ilvl="1">
      <w:start w:val="1"/>
      <w:numFmt w:val="decimal"/>
      <w:lvlText w:val="%2."/>
      <w:lvlJc w:val="left"/>
      <w:pPr>
        <w:ind w:left="1080" w:hanging="360"/>
      </w:pPr>
      <w:rPr>
        <w:rFonts w:hint="default"/>
        <w:b/>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49A0337A"/>
    <w:multiLevelType w:val="hybridMultilevel"/>
    <w:tmpl w:val="26D89BAA"/>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4A513DBA"/>
    <w:multiLevelType w:val="hybridMultilevel"/>
    <w:tmpl w:val="05B66540"/>
    <w:lvl w:ilvl="0" w:tplc="B5620D5E">
      <w:start w:val="1"/>
      <w:numFmt w:val="decimal"/>
      <w:lvlText w:val="%1)"/>
      <w:lvlJc w:val="left"/>
      <w:pPr>
        <w:ind w:left="142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56333957"/>
    <w:multiLevelType w:val="hybridMultilevel"/>
    <w:tmpl w:val="0A0A63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D9219B"/>
    <w:multiLevelType w:val="hybridMultilevel"/>
    <w:tmpl w:val="F02A19E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5E105CB6"/>
    <w:multiLevelType w:val="hybridMultilevel"/>
    <w:tmpl w:val="2EEC603A"/>
    <w:lvl w:ilvl="0" w:tplc="16FC18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251001F"/>
    <w:multiLevelType w:val="hybridMultilevel"/>
    <w:tmpl w:val="5B72A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253446C"/>
    <w:multiLevelType w:val="hybridMultilevel"/>
    <w:tmpl w:val="3E387552"/>
    <w:lvl w:ilvl="0" w:tplc="04150017">
      <w:start w:val="1"/>
      <w:numFmt w:val="lowerLetter"/>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43" w15:restartNumberingAfterBreak="0">
    <w:nsid w:val="62A8055C"/>
    <w:multiLevelType w:val="hybridMultilevel"/>
    <w:tmpl w:val="94C00076"/>
    <w:lvl w:ilvl="0" w:tplc="8DC8D9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32433FA"/>
    <w:multiLevelType w:val="hybridMultilevel"/>
    <w:tmpl w:val="134EF364"/>
    <w:lvl w:ilvl="0" w:tplc="37D4143E">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3561E92"/>
    <w:multiLevelType w:val="hybridMultilevel"/>
    <w:tmpl w:val="72CA27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AA5ADB"/>
    <w:multiLevelType w:val="hybridMultilevel"/>
    <w:tmpl w:val="37D0A6BA"/>
    <w:lvl w:ilvl="0" w:tplc="BB9CFE84">
      <w:start w:val="1"/>
      <w:numFmt w:val="decimal"/>
      <w:lvlText w:val="%1)"/>
      <w:lvlJc w:val="left"/>
      <w:pPr>
        <w:ind w:left="1211"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754C4163"/>
    <w:multiLevelType w:val="hybridMultilevel"/>
    <w:tmpl w:val="E2488056"/>
    <w:lvl w:ilvl="0" w:tplc="EB629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2A6A1B"/>
    <w:multiLevelType w:val="hybridMultilevel"/>
    <w:tmpl w:val="79D8BA2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8BF10EB"/>
    <w:multiLevelType w:val="hybridMultilevel"/>
    <w:tmpl w:val="139EF1D8"/>
    <w:lvl w:ilvl="0" w:tplc="04150011">
      <w:start w:val="1"/>
      <w:numFmt w:val="decimal"/>
      <w:lvlText w:val="%1)"/>
      <w:lvlJc w:val="left"/>
      <w:pPr>
        <w:ind w:left="1440" w:hanging="360"/>
      </w:pPr>
      <w:rPr>
        <w:rFonts w:hint="default"/>
      </w:rPr>
    </w:lvl>
    <w:lvl w:ilvl="1" w:tplc="04150017">
      <w:start w:val="1"/>
      <w:numFmt w:val="lowerLetter"/>
      <w:lvlText w:val="%2)"/>
      <w:lvlJc w:val="left"/>
      <w:pPr>
        <w:ind w:left="2160" w:hanging="360"/>
      </w:pPr>
      <w:rPr>
        <w:rFonts w:hint="default"/>
      </w:rPr>
    </w:lvl>
    <w:lvl w:ilvl="2" w:tplc="0415001B">
      <w:start w:val="1"/>
      <w:numFmt w:val="lowerRoman"/>
      <w:lvlText w:val="%3."/>
      <w:lvlJc w:val="right"/>
      <w:pPr>
        <w:ind w:left="2880" w:hanging="180"/>
      </w:pPr>
    </w:lvl>
    <w:lvl w:ilvl="3" w:tplc="86A60F54">
      <w:start w:val="1"/>
      <w:numFmt w:val="decimal"/>
      <w:lvlText w:val="%4."/>
      <w:lvlJc w:val="left"/>
      <w:pPr>
        <w:ind w:left="3600" w:hanging="360"/>
      </w:pPr>
      <w:rPr>
        <w:rFonts w:hint="default"/>
        <w:b/>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A1600E7"/>
    <w:multiLevelType w:val="hybridMultilevel"/>
    <w:tmpl w:val="CBA641AA"/>
    <w:lvl w:ilvl="0" w:tplc="72127BD2">
      <w:start w:val="1"/>
      <w:numFmt w:val="lowerLetter"/>
      <w:lvlText w:val="%1)"/>
      <w:lvlJc w:val="left"/>
      <w:pPr>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1507666">
    <w:abstractNumId w:val="11"/>
  </w:num>
  <w:num w:numId="2" w16cid:durableId="218444231">
    <w:abstractNumId w:val="12"/>
  </w:num>
  <w:num w:numId="3" w16cid:durableId="2096238911">
    <w:abstractNumId w:val="40"/>
  </w:num>
  <w:num w:numId="4" w16cid:durableId="1517423869">
    <w:abstractNumId w:val="48"/>
  </w:num>
  <w:num w:numId="5" w16cid:durableId="1754231508">
    <w:abstractNumId w:val="27"/>
  </w:num>
  <w:num w:numId="6" w16cid:durableId="175801506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15588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45624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37236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6461993">
    <w:abstractNumId w:val="32"/>
  </w:num>
  <w:num w:numId="11" w16cid:durableId="958799783">
    <w:abstractNumId w:val="39"/>
  </w:num>
  <w:num w:numId="12" w16cid:durableId="234052621">
    <w:abstractNumId w:val="31"/>
  </w:num>
  <w:num w:numId="13" w16cid:durableId="1619989256">
    <w:abstractNumId w:val="26"/>
  </w:num>
  <w:num w:numId="14" w16cid:durableId="1748921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3661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49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28065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699120">
    <w:abstractNumId w:val="43"/>
  </w:num>
  <w:num w:numId="19" w16cid:durableId="1853713926">
    <w:abstractNumId w:val="9"/>
  </w:num>
  <w:num w:numId="20" w16cid:durableId="1628968613">
    <w:abstractNumId w:val="52"/>
  </w:num>
  <w:num w:numId="21" w16cid:durableId="1323508498">
    <w:abstractNumId w:val="41"/>
  </w:num>
  <w:num w:numId="22" w16cid:durableId="1706563891">
    <w:abstractNumId w:val="28"/>
  </w:num>
  <w:num w:numId="23" w16cid:durableId="1500192831">
    <w:abstractNumId w:val="47"/>
  </w:num>
  <w:num w:numId="24" w16cid:durableId="2091846173">
    <w:abstractNumId w:val="18"/>
  </w:num>
  <w:num w:numId="25" w16cid:durableId="2133598343">
    <w:abstractNumId w:val="35"/>
  </w:num>
  <w:num w:numId="26" w16cid:durableId="1865561030">
    <w:abstractNumId w:val="10"/>
  </w:num>
  <w:num w:numId="27" w16cid:durableId="810706570">
    <w:abstractNumId w:val="42"/>
  </w:num>
  <w:num w:numId="28" w16cid:durableId="1863275089">
    <w:abstractNumId w:val="38"/>
  </w:num>
  <w:num w:numId="29" w16cid:durableId="1418021666">
    <w:abstractNumId w:val="33"/>
  </w:num>
  <w:num w:numId="30" w16cid:durableId="1797331762">
    <w:abstractNumId w:val="22"/>
  </w:num>
  <w:num w:numId="31" w16cid:durableId="910774155">
    <w:abstractNumId w:val="29"/>
  </w:num>
  <w:num w:numId="32" w16cid:durableId="340008091">
    <w:abstractNumId w:val="23"/>
  </w:num>
  <w:num w:numId="33" w16cid:durableId="476998143">
    <w:abstractNumId w:val="30"/>
  </w:num>
  <w:num w:numId="34" w16cid:durableId="1459912650">
    <w:abstractNumId w:val="20"/>
  </w:num>
  <w:num w:numId="35" w16cid:durableId="1087384081">
    <w:abstractNumId w:val="50"/>
  </w:num>
  <w:num w:numId="36" w16cid:durableId="1955675986">
    <w:abstractNumId w:val="46"/>
  </w:num>
  <w:num w:numId="37" w16cid:durableId="1630893065">
    <w:abstractNumId w:val="15"/>
  </w:num>
  <w:num w:numId="38" w16cid:durableId="1426268019">
    <w:abstractNumId w:val="19"/>
  </w:num>
  <w:num w:numId="39" w16cid:durableId="875582628">
    <w:abstractNumId w:val="21"/>
  </w:num>
  <w:num w:numId="40" w16cid:durableId="1561398711">
    <w:abstractNumId w:val="24"/>
  </w:num>
  <w:num w:numId="41" w16cid:durableId="904098560">
    <w:abstractNumId w:val="17"/>
  </w:num>
  <w:num w:numId="42" w16cid:durableId="1632517684">
    <w:abstractNumId w:val="16"/>
  </w:num>
  <w:num w:numId="43" w16cid:durableId="448936731">
    <w:abstractNumId w:val="13"/>
  </w:num>
  <w:num w:numId="44" w16cid:durableId="1489714508">
    <w:abstractNumId w:val="34"/>
  </w:num>
  <w:num w:numId="45" w16cid:durableId="1549367689">
    <w:abstractNumId w:val="37"/>
  </w:num>
  <w:num w:numId="46" w16cid:durableId="1043290454">
    <w:abstractNumId w:val="49"/>
  </w:num>
  <w:num w:numId="47" w16cid:durableId="171346305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41"/>
        <o:r id="V:Rule2" type="connector" idref="#_x0000_s104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105B1"/>
    <w:rsid w:val="000124F9"/>
    <w:rsid w:val="00012F8F"/>
    <w:rsid w:val="00013CD4"/>
    <w:rsid w:val="00013FE7"/>
    <w:rsid w:val="00015CE4"/>
    <w:rsid w:val="00016EE9"/>
    <w:rsid w:val="00016F9F"/>
    <w:rsid w:val="00020596"/>
    <w:rsid w:val="00020ED4"/>
    <w:rsid w:val="00021335"/>
    <w:rsid w:val="000265EF"/>
    <w:rsid w:val="00026FDB"/>
    <w:rsid w:val="00027235"/>
    <w:rsid w:val="00032231"/>
    <w:rsid w:val="000421F4"/>
    <w:rsid w:val="00043A10"/>
    <w:rsid w:val="00050017"/>
    <w:rsid w:val="00050308"/>
    <w:rsid w:val="00050AA6"/>
    <w:rsid w:val="00050B17"/>
    <w:rsid w:val="00050DBE"/>
    <w:rsid w:val="00053082"/>
    <w:rsid w:val="000538B8"/>
    <w:rsid w:val="000557D0"/>
    <w:rsid w:val="0005673D"/>
    <w:rsid w:val="0006122E"/>
    <w:rsid w:val="000631DC"/>
    <w:rsid w:val="000637B1"/>
    <w:rsid w:val="00065868"/>
    <w:rsid w:val="00065F40"/>
    <w:rsid w:val="00065FC4"/>
    <w:rsid w:val="00067B91"/>
    <w:rsid w:val="00074955"/>
    <w:rsid w:val="000757DC"/>
    <w:rsid w:val="00076A41"/>
    <w:rsid w:val="00077059"/>
    <w:rsid w:val="00082C32"/>
    <w:rsid w:val="00084BEA"/>
    <w:rsid w:val="00087BE9"/>
    <w:rsid w:val="0009142B"/>
    <w:rsid w:val="00094310"/>
    <w:rsid w:val="00094738"/>
    <w:rsid w:val="00094D9D"/>
    <w:rsid w:val="00096FE2"/>
    <w:rsid w:val="0009701F"/>
    <w:rsid w:val="00097807"/>
    <w:rsid w:val="00097981"/>
    <w:rsid w:val="000A3629"/>
    <w:rsid w:val="000A3FB7"/>
    <w:rsid w:val="000A49FD"/>
    <w:rsid w:val="000A60F2"/>
    <w:rsid w:val="000B041B"/>
    <w:rsid w:val="000B0D35"/>
    <w:rsid w:val="000B3D48"/>
    <w:rsid w:val="000B46BD"/>
    <w:rsid w:val="000C1F43"/>
    <w:rsid w:val="000D09A8"/>
    <w:rsid w:val="000D16B4"/>
    <w:rsid w:val="000D249E"/>
    <w:rsid w:val="000D60B3"/>
    <w:rsid w:val="000E45DE"/>
    <w:rsid w:val="000E4C8E"/>
    <w:rsid w:val="000E6D90"/>
    <w:rsid w:val="000E734A"/>
    <w:rsid w:val="000F072B"/>
    <w:rsid w:val="000F50A8"/>
    <w:rsid w:val="000F77E0"/>
    <w:rsid w:val="001002E1"/>
    <w:rsid w:val="00100700"/>
    <w:rsid w:val="00101888"/>
    <w:rsid w:val="00104C47"/>
    <w:rsid w:val="00104DA8"/>
    <w:rsid w:val="00105380"/>
    <w:rsid w:val="001101C3"/>
    <w:rsid w:val="00110278"/>
    <w:rsid w:val="001110E1"/>
    <w:rsid w:val="00113A98"/>
    <w:rsid w:val="00114275"/>
    <w:rsid w:val="0011474D"/>
    <w:rsid w:val="00115DAD"/>
    <w:rsid w:val="00117657"/>
    <w:rsid w:val="001216B7"/>
    <w:rsid w:val="00121C4E"/>
    <w:rsid w:val="0012704C"/>
    <w:rsid w:val="0013335C"/>
    <w:rsid w:val="00134E9A"/>
    <w:rsid w:val="001351D9"/>
    <w:rsid w:val="001354C8"/>
    <w:rsid w:val="0013571D"/>
    <w:rsid w:val="001362CE"/>
    <w:rsid w:val="001375F2"/>
    <w:rsid w:val="00137B55"/>
    <w:rsid w:val="00140BF2"/>
    <w:rsid w:val="00140C53"/>
    <w:rsid w:val="001412E3"/>
    <w:rsid w:val="0014386D"/>
    <w:rsid w:val="001442E4"/>
    <w:rsid w:val="00144B97"/>
    <w:rsid w:val="001454C3"/>
    <w:rsid w:val="001455FC"/>
    <w:rsid w:val="00146170"/>
    <w:rsid w:val="00146C17"/>
    <w:rsid w:val="00147E37"/>
    <w:rsid w:val="00150D3E"/>
    <w:rsid w:val="001510CB"/>
    <w:rsid w:val="001529DB"/>
    <w:rsid w:val="0015335C"/>
    <w:rsid w:val="00153DF5"/>
    <w:rsid w:val="00154B0D"/>
    <w:rsid w:val="00156C2B"/>
    <w:rsid w:val="00157465"/>
    <w:rsid w:val="00160698"/>
    <w:rsid w:val="001633A6"/>
    <w:rsid w:val="00163AE0"/>
    <w:rsid w:val="001641D7"/>
    <w:rsid w:val="00164A08"/>
    <w:rsid w:val="0016708C"/>
    <w:rsid w:val="001670C8"/>
    <w:rsid w:val="00167A41"/>
    <w:rsid w:val="0017040F"/>
    <w:rsid w:val="0017077A"/>
    <w:rsid w:val="00170F31"/>
    <w:rsid w:val="0017295B"/>
    <w:rsid w:val="00172DA7"/>
    <w:rsid w:val="00172ECA"/>
    <w:rsid w:val="00175082"/>
    <w:rsid w:val="00181913"/>
    <w:rsid w:val="00182507"/>
    <w:rsid w:val="001839A7"/>
    <w:rsid w:val="00183A89"/>
    <w:rsid w:val="00184FA5"/>
    <w:rsid w:val="00185199"/>
    <w:rsid w:val="00187E4D"/>
    <w:rsid w:val="00191852"/>
    <w:rsid w:val="001929CE"/>
    <w:rsid w:val="00192FD4"/>
    <w:rsid w:val="001930B9"/>
    <w:rsid w:val="00194BCC"/>
    <w:rsid w:val="00194E59"/>
    <w:rsid w:val="001961E5"/>
    <w:rsid w:val="00197A10"/>
    <w:rsid w:val="001A06A9"/>
    <w:rsid w:val="001A116C"/>
    <w:rsid w:val="001A25E8"/>
    <w:rsid w:val="001A2B21"/>
    <w:rsid w:val="001A4C9E"/>
    <w:rsid w:val="001A4E5C"/>
    <w:rsid w:val="001A534F"/>
    <w:rsid w:val="001A5353"/>
    <w:rsid w:val="001A72AE"/>
    <w:rsid w:val="001A7609"/>
    <w:rsid w:val="001B0042"/>
    <w:rsid w:val="001B1A4F"/>
    <w:rsid w:val="001B25F1"/>
    <w:rsid w:val="001B675B"/>
    <w:rsid w:val="001B7706"/>
    <w:rsid w:val="001C03D4"/>
    <w:rsid w:val="001C18A4"/>
    <w:rsid w:val="001C4849"/>
    <w:rsid w:val="001C5268"/>
    <w:rsid w:val="001C6FC3"/>
    <w:rsid w:val="001D17C3"/>
    <w:rsid w:val="001D35CD"/>
    <w:rsid w:val="001D3DF3"/>
    <w:rsid w:val="001D4B56"/>
    <w:rsid w:val="001D4FE7"/>
    <w:rsid w:val="001D645D"/>
    <w:rsid w:val="001E07B2"/>
    <w:rsid w:val="001E18B1"/>
    <w:rsid w:val="001E35DD"/>
    <w:rsid w:val="001E4D57"/>
    <w:rsid w:val="001E5EFD"/>
    <w:rsid w:val="001F0456"/>
    <w:rsid w:val="001F06B0"/>
    <w:rsid w:val="001F1ADF"/>
    <w:rsid w:val="001F1C4A"/>
    <w:rsid w:val="001F479E"/>
    <w:rsid w:val="001F588C"/>
    <w:rsid w:val="001F6D6D"/>
    <w:rsid w:val="00200862"/>
    <w:rsid w:val="00204406"/>
    <w:rsid w:val="00204EFD"/>
    <w:rsid w:val="00206FF4"/>
    <w:rsid w:val="002106E9"/>
    <w:rsid w:val="00212049"/>
    <w:rsid w:val="002159A0"/>
    <w:rsid w:val="002216E9"/>
    <w:rsid w:val="00224598"/>
    <w:rsid w:val="002246EC"/>
    <w:rsid w:val="0023044A"/>
    <w:rsid w:val="002305CC"/>
    <w:rsid w:val="00231863"/>
    <w:rsid w:val="002343D1"/>
    <w:rsid w:val="002401BF"/>
    <w:rsid w:val="002416B4"/>
    <w:rsid w:val="0024263D"/>
    <w:rsid w:val="002435B9"/>
    <w:rsid w:val="002436A3"/>
    <w:rsid w:val="0024553A"/>
    <w:rsid w:val="0024683D"/>
    <w:rsid w:val="00246D83"/>
    <w:rsid w:val="00247BBD"/>
    <w:rsid w:val="00252C80"/>
    <w:rsid w:val="0025549C"/>
    <w:rsid w:val="002555B9"/>
    <w:rsid w:val="00255E35"/>
    <w:rsid w:val="00261DBE"/>
    <w:rsid w:val="0026315B"/>
    <w:rsid w:val="00263EEA"/>
    <w:rsid w:val="00265EFF"/>
    <w:rsid w:val="0027016A"/>
    <w:rsid w:val="00270AAD"/>
    <w:rsid w:val="002729CD"/>
    <w:rsid w:val="00283618"/>
    <w:rsid w:val="00284E23"/>
    <w:rsid w:val="002869CF"/>
    <w:rsid w:val="00286D20"/>
    <w:rsid w:val="00290312"/>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5687"/>
    <w:rsid w:val="002C6929"/>
    <w:rsid w:val="002C6FDD"/>
    <w:rsid w:val="002C720A"/>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AC"/>
    <w:rsid w:val="002F1ABA"/>
    <w:rsid w:val="002F2BEF"/>
    <w:rsid w:val="002F3AD8"/>
    <w:rsid w:val="002F46CE"/>
    <w:rsid w:val="002F5D5E"/>
    <w:rsid w:val="002F623B"/>
    <w:rsid w:val="002F71DB"/>
    <w:rsid w:val="002F786D"/>
    <w:rsid w:val="002F7C52"/>
    <w:rsid w:val="0030016A"/>
    <w:rsid w:val="003002B7"/>
    <w:rsid w:val="00302D1B"/>
    <w:rsid w:val="00303B92"/>
    <w:rsid w:val="003053AD"/>
    <w:rsid w:val="00305F84"/>
    <w:rsid w:val="003060EB"/>
    <w:rsid w:val="00307243"/>
    <w:rsid w:val="00312F19"/>
    <w:rsid w:val="00314EE8"/>
    <w:rsid w:val="00315664"/>
    <w:rsid w:val="00317096"/>
    <w:rsid w:val="00320ADB"/>
    <w:rsid w:val="003211A0"/>
    <w:rsid w:val="003214F9"/>
    <w:rsid w:val="00321D07"/>
    <w:rsid w:val="003226FB"/>
    <w:rsid w:val="00324841"/>
    <w:rsid w:val="0033038C"/>
    <w:rsid w:val="00332D06"/>
    <w:rsid w:val="003362B1"/>
    <w:rsid w:val="003365EB"/>
    <w:rsid w:val="00336986"/>
    <w:rsid w:val="0033711A"/>
    <w:rsid w:val="0034084A"/>
    <w:rsid w:val="0034104B"/>
    <w:rsid w:val="0034130D"/>
    <w:rsid w:val="00341D0D"/>
    <w:rsid w:val="00341DBB"/>
    <w:rsid w:val="003436CF"/>
    <w:rsid w:val="00343DAB"/>
    <w:rsid w:val="003444E5"/>
    <w:rsid w:val="00345301"/>
    <w:rsid w:val="00345A98"/>
    <w:rsid w:val="00346B18"/>
    <w:rsid w:val="0035001B"/>
    <w:rsid w:val="00351A7A"/>
    <w:rsid w:val="003527D2"/>
    <w:rsid w:val="003532B0"/>
    <w:rsid w:val="00357AFA"/>
    <w:rsid w:val="00365340"/>
    <w:rsid w:val="00366BC4"/>
    <w:rsid w:val="003704EE"/>
    <w:rsid w:val="003708A1"/>
    <w:rsid w:val="00372E33"/>
    <w:rsid w:val="00373DE9"/>
    <w:rsid w:val="00373E4F"/>
    <w:rsid w:val="0037478C"/>
    <w:rsid w:val="00374EF2"/>
    <w:rsid w:val="00377DD3"/>
    <w:rsid w:val="00380FCD"/>
    <w:rsid w:val="00381AD4"/>
    <w:rsid w:val="003856D9"/>
    <w:rsid w:val="00387C5E"/>
    <w:rsid w:val="00392467"/>
    <w:rsid w:val="003A18BE"/>
    <w:rsid w:val="003A36F9"/>
    <w:rsid w:val="003A5537"/>
    <w:rsid w:val="003A5541"/>
    <w:rsid w:val="003A5D50"/>
    <w:rsid w:val="003B0270"/>
    <w:rsid w:val="003B1E95"/>
    <w:rsid w:val="003B25FB"/>
    <w:rsid w:val="003B3552"/>
    <w:rsid w:val="003B3F0C"/>
    <w:rsid w:val="003B63A3"/>
    <w:rsid w:val="003B79BE"/>
    <w:rsid w:val="003C09F1"/>
    <w:rsid w:val="003C5972"/>
    <w:rsid w:val="003D54DD"/>
    <w:rsid w:val="003D6C09"/>
    <w:rsid w:val="003E18C4"/>
    <w:rsid w:val="003E2E72"/>
    <w:rsid w:val="003E7A21"/>
    <w:rsid w:val="003F1090"/>
    <w:rsid w:val="003F12A6"/>
    <w:rsid w:val="003F1F58"/>
    <w:rsid w:val="003F2232"/>
    <w:rsid w:val="003F2FF2"/>
    <w:rsid w:val="003F4971"/>
    <w:rsid w:val="003F6597"/>
    <w:rsid w:val="003F65BC"/>
    <w:rsid w:val="003F67C2"/>
    <w:rsid w:val="003F69EC"/>
    <w:rsid w:val="00400A01"/>
    <w:rsid w:val="00402BD4"/>
    <w:rsid w:val="00404960"/>
    <w:rsid w:val="004068C3"/>
    <w:rsid w:val="00410A9C"/>
    <w:rsid w:val="0041118B"/>
    <w:rsid w:val="004116CA"/>
    <w:rsid w:val="00411C93"/>
    <w:rsid w:val="00412789"/>
    <w:rsid w:val="00412D3B"/>
    <w:rsid w:val="004130E8"/>
    <w:rsid w:val="00415FF1"/>
    <w:rsid w:val="00417E3E"/>
    <w:rsid w:val="004203EA"/>
    <w:rsid w:val="004204A9"/>
    <w:rsid w:val="00420927"/>
    <w:rsid w:val="00420E99"/>
    <w:rsid w:val="00421BA1"/>
    <w:rsid w:val="00424626"/>
    <w:rsid w:val="00425F65"/>
    <w:rsid w:val="00426654"/>
    <w:rsid w:val="00426B5B"/>
    <w:rsid w:val="0042714A"/>
    <w:rsid w:val="0043032A"/>
    <w:rsid w:val="00430597"/>
    <w:rsid w:val="004326ED"/>
    <w:rsid w:val="00433EA2"/>
    <w:rsid w:val="004357DE"/>
    <w:rsid w:val="00436636"/>
    <w:rsid w:val="004366BB"/>
    <w:rsid w:val="00437AC9"/>
    <w:rsid w:val="00441B0E"/>
    <w:rsid w:val="00441C4C"/>
    <w:rsid w:val="00445DB7"/>
    <w:rsid w:val="00447F67"/>
    <w:rsid w:val="00452F54"/>
    <w:rsid w:val="00454B80"/>
    <w:rsid w:val="00455467"/>
    <w:rsid w:val="00461302"/>
    <w:rsid w:val="00462165"/>
    <w:rsid w:val="0046476C"/>
    <w:rsid w:val="0046508B"/>
    <w:rsid w:val="0046589B"/>
    <w:rsid w:val="00466B28"/>
    <w:rsid w:val="004704C9"/>
    <w:rsid w:val="00470FB2"/>
    <w:rsid w:val="004760C1"/>
    <w:rsid w:val="00480F4C"/>
    <w:rsid w:val="00481EEC"/>
    <w:rsid w:val="004830E4"/>
    <w:rsid w:val="00483A7F"/>
    <w:rsid w:val="004848CC"/>
    <w:rsid w:val="0048586E"/>
    <w:rsid w:val="00486BFC"/>
    <w:rsid w:val="00487DA0"/>
    <w:rsid w:val="00487E60"/>
    <w:rsid w:val="00492D25"/>
    <w:rsid w:val="00494C14"/>
    <w:rsid w:val="00496859"/>
    <w:rsid w:val="004A0B49"/>
    <w:rsid w:val="004A0DEB"/>
    <w:rsid w:val="004A32F0"/>
    <w:rsid w:val="004A3A93"/>
    <w:rsid w:val="004A52B9"/>
    <w:rsid w:val="004A5D24"/>
    <w:rsid w:val="004A5E52"/>
    <w:rsid w:val="004A677E"/>
    <w:rsid w:val="004A7C83"/>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23A9"/>
    <w:rsid w:val="004E31A0"/>
    <w:rsid w:val="004E3AAE"/>
    <w:rsid w:val="004E3F7C"/>
    <w:rsid w:val="004E47D2"/>
    <w:rsid w:val="004E4E96"/>
    <w:rsid w:val="004E5130"/>
    <w:rsid w:val="004E5F10"/>
    <w:rsid w:val="004E65B3"/>
    <w:rsid w:val="004E6ADA"/>
    <w:rsid w:val="004E6D69"/>
    <w:rsid w:val="004E7EAA"/>
    <w:rsid w:val="004F0128"/>
    <w:rsid w:val="004F223B"/>
    <w:rsid w:val="004F25DF"/>
    <w:rsid w:val="004F5E35"/>
    <w:rsid w:val="004F64BC"/>
    <w:rsid w:val="004F6806"/>
    <w:rsid w:val="004F7D0F"/>
    <w:rsid w:val="00500466"/>
    <w:rsid w:val="00502600"/>
    <w:rsid w:val="0050321F"/>
    <w:rsid w:val="00503A69"/>
    <w:rsid w:val="005057DC"/>
    <w:rsid w:val="00506D1F"/>
    <w:rsid w:val="005077E8"/>
    <w:rsid w:val="005105A4"/>
    <w:rsid w:val="005117FD"/>
    <w:rsid w:val="005119EC"/>
    <w:rsid w:val="005130D3"/>
    <w:rsid w:val="00513AD0"/>
    <w:rsid w:val="0051453C"/>
    <w:rsid w:val="005178F7"/>
    <w:rsid w:val="005204EB"/>
    <w:rsid w:val="00520AF6"/>
    <w:rsid w:val="00520C2D"/>
    <w:rsid w:val="00523EB4"/>
    <w:rsid w:val="00524150"/>
    <w:rsid w:val="005275ED"/>
    <w:rsid w:val="005311BB"/>
    <w:rsid w:val="00531AE3"/>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814"/>
    <w:rsid w:val="0055666F"/>
    <w:rsid w:val="00556D57"/>
    <w:rsid w:val="0056014C"/>
    <w:rsid w:val="00560CB1"/>
    <w:rsid w:val="0056176D"/>
    <w:rsid w:val="00564FB3"/>
    <w:rsid w:val="00565083"/>
    <w:rsid w:val="005654CA"/>
    <w:rsid w:val="00565ADC"/>
    <w:rsid w:val="0056615D"/>
    <w:rsid w:val="005665E4"/>
    <w:rsid w:val="0057039C"/>
    <w:rsid w:val="00570995"/>
    <w:rsid w:val="00570D81"/>
    <w:rsid w:val="005715D4"/>
    <w:rsid w:val="00572C6B"/>
    <w:rsid w:val="00574B7F"/>
    <w:rsid w:val="005757EA"/>
    <w:rsid w:val="00576D12"/>
    <w:rsid w:val="00576D96"/>
    <w:rsid w:val="0058012F"/>
    <w:rsid w:val="00585054"/>
    <w:rsid w:val="00586EED"/>
    <w:rsid w:val="00587C2C"/>
    <w:rsid w:val="00590917"/>
    <w:rsid w:val="005935DE"/>
    <w:rsid w:val="00593A46"/>
    <w:rsid w:val="005962CC"/>
    <w:rsid w:val="005A47F4"/>
    <w:rsid w:val="005A4F22"/>
    <w:rsid w:val="005A537F"/>
    <w:rsid w:val="005A544B"/>
    <w:rsid w:val="005A71A1"/>
    <w:rsid w:val="005A7639"/>
    <w:rsid w:val="005B0344"/>
    <w:rsid w:val="005B121D"/>
    <w:rsid w:val="005B31B6"/>
    <w:rsid w:val="005B52E6"/>
    <w:rsid w:val="005B56D0"/>
    <w:rsid w:val="005B6C7B"/>
    <w:rsid w:val="005C0635"/>
    <w:rsid w:val="005C1E22"/>
    <w:rsid w:val="005C308A"/>
    <w:rsid w:val="005C6394"/>
    <w:rsid w:val="005C6636"/>
    <w:rsid w:val="005D35FF"/>
    <w:rsid w:val="005D397C"/>
    <w:rsid w:val="005D471E"/>
    <w:rsid w:val="005D5278"/>
    <w:rsid w:val="005D59F5"/>
    <w:rsid w:val="005D664A"/>
    <w:rsid w:val="005E0466"/>
    <w:rsid w:val="005E1966"/>
    <w:rsid w:val="005E1A90"/>
    <w:rsid w:val="005E2AA4"/>
    <w:rsid w:val="005E2C5F"/>
    <w:rsid w:val="005E6042"/>
    <w:rsid w:val="005E62C4"/>
    <w:rsid w:val="005E686E"/>
    <w:rsid w:val="005E737F"/>
    <w:rsid w:val="005F0644"/>
    <w:rsid w:val="005F092C"/>
    <w:rsid w:val="005F3046"/>
    <w:rsid w:val="005F48F4"/>
    <w:rsid w:val="005F6E0F"/>
    <w:rsid w:val="005F754F"/>
    <w:rsid w:val="00601091"/>
    <w:rsid w:val="0060157B"/>
    <w:rsid w:val="0060166E"/>
    <w:rsid w:val="006027A0"/>
    <w:rsid w:val="00602A2B"/>
    <w:rsid w:val="006055D9"/>
    <w:rsid w:val="006056D5"/>
    <w:rsid w:val="00605737"/>
    <w:rsid w:val="00610D15"/>
    <w:rsid w:val="00610F09"/>
    <w:rsid w:val="00612AEF"/>
    <w:rsid w:val="0061538F"/>
    <w:rsid w:val="00621259"/>
    <w:rsid w:val="00621E4D"/>
    <w:rsid w:val="00622B0A"/>
    <w:rsid w:val="00623910"/>
    <w:rsid w:val="00623D32"/>
    <w:rsid w:val="006245C0"/>
    <w:rsid w:val="00626CCB"/>
    <w:rsid w:val="00627D82"/>
    <w:rsid w:val="00631381"/>
    <w:rsid w:val="00632023"/>
    <w:rsid w:val="0063260C"/>
    <w:rsid w:val="00632A40"/>
    <w:rsid w:val="006334B0"/>
    <w:rsid w:val="00633C9A"/>
    <w:rsid w:val="00634C5E"/>
    <w:rsid w:val="00635B4B"/>
    <w:rsid w:val="0064102B"/>
    <w:rsid w:val="00644193"/>
    <w:rsid w:val="00644761"/>
    <w:rsid w:val="00646B3D"/>
    <w:rsid w:val="00646C68"/>
    <w:rsid w:val="006472D2"/>
    <w:rsid w:val="00650B7B"/>
    <w:rsid w:val="00650D2B"/>
    <w:rsid w:val="00652289"/>
    <w:rsid w:val="00653075"/>
    <w:rsid w:val="00653814"/>
    <w:rsid w:val="00654D15"/>
    <w:rsid w:val="00655C7A"/>
    <w:rsid w:val="006561EA"/>
    <w:rsid w:val="006567A8"/>
    <w:rsid w:val="0065752E"/>
    <w:rsid w:val="00660EEB"/>
    <w:rsid w:val="00663E2E"/>
    <w:rsid w:val="006665E5"/>
    <w:rsid w:val="006666B8"/>
    <w:rsid w:val="00667BCA"/>
    <w:rsid w:val="00667E7A"/>
    <w:rsid w:val="0067013B"/>
    <w:rsid w:val="00672895"/>
    <w:rsid w:val="00672A72"/>
    <w:rsid w:val="00672E0A"/>
    <w:rsid w:val="00672E61"/>
    <w:rsid w:val="00674E1E"/>
    <w:rsid w:val="00675D7B"/>
    <w:rsid w:val="00676504"/>
    <w:rsid w:val="00680A92"/>
    <w:rsid w:val="00681FCB"/>
    <w:rsid w:val="00690D49"/>
    <w:rsid w:val="0069356A"/>
    <w:rsid w:val="00693E0D"/>
    <w:rsid w:val="00694592"/>
    <w:rsid w:val="006957E6"/>
    <w:rsid w:val="00697C66"/>
    <w:rsid w:val="006A0346"/>
    <w:rsid w:val="006A3215"/>
    <w:rsid w:val="006A39FE"/>
    <w:rsid w:val="006A3B8D"/>
    <w:rsid w:val="006A49E0"/>
    <w:rsid w:val="006A5352"/>
    <w:rsid w:val="006A5891"/>
    <w:rsid w:val="006A61D8"/>
    <w:rsid w:val="006A67BD"/>
    <w:rsid w:val="006B055A"/>
    <w:rsid w:val="006B1083"/>
    <w:rsid w:val="006B16F5"/>
    <w:rsid w:val="006B378F"/>
    <w:rsid w:val="006B5242"/>
    <w:rsid w:val="006B5A8B"/>
    <w:rsid w:val="006B63F9"/>
    <w:rsid w:val="006C01AB"/>
    <w:rsid w:val="006C0615"/>
    <w:rsid w:val="006C13F8"/>
    <w:rsid w:val="006C2099"/>
    <w:rsid w:val="006C2F9F"/>
    <w:rsid w:val="006C401E"/>
    <w:rsid w:val="006C4B99"/>
    <w:rsid w:val="006C4F36"/>
    <w:rsid w:val="006C67B2"/>
    <w:rsid w:val="006C7213"/>
    <w:rsid w:val="006D0758"/>
    <w:rsid w:val="006D22A3"/>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0704B"/>
    <w:rsid w:val="00707D78"/>
    <w:rsid w:val="00710960"/>
    <w:rsid w:val="00711769"/>
    <w:rsid w:val="00712A7F"/>
    <w:rsid w:val="00714240"/>
    <w:rsid w:val="00714D3A"/>
    <w:rsid w:val="00716CC0"/>
    <w:rsid w:val="00717869"/>
    <w:rsid w:val="00717DE3"/>
    <w:rsid w:val="0072177A"/>
    <w:rsid w:val="00722B05"/>
    <w:rsid w:val="00723026"/>
    <w:rsid w:val="007308C2"/>
    <w:rsid w:val="00735DC7"/>
    <w:rsid w:val="00736D51"/>
    <w:rsid w:val="00737C10"/>
    <w:rsid w:val="00740462"/>
    <w:rsid w:val="00741104"/>
    <w:rsid w:val="00741F46"/>
    <w:rsid w:val="00742A0A"/>
    <w:rsid w:val="007444B1"/>
    <w:rsid w:val="00745947"/>
    <w:rsid w:val="00746597"/>
    <w:rsid w:val="00746622"/>
    <w:rsid w:val="007468A5"/>
    <w:rsid w:val="00746E5D"/>
    <w:rsid w:val="00747AB8"/>
    <w:rsid w:val="00751629"/>
    <w:rsid w:val="00753187"/>
    <w:rsid w:val="00754D39"/>
    <w:rsid w:val="00755CB3"/>
    <w:rsid w:val="0075670D"/>
    <w:rsid w:val="007600C3"/>
    <w:rsid w:val="00760227"/>
    <w:rsid w:val="007629B9"/>
    <w:rsid w:val="00762C6A"/>
    <w:rsid w:val="00763A49"/>
    <w:rsid w:val="007645A6"/>
    <w:rsid w:val="00766549"/>
    <w:rsid w:val="00766D2C"/>
    <w:rsid w:val="00767394"/>
    <w:rsid w:val="00775C78"/>
    <w:rsid w:val="00776B5A"/>
    <w:rsid w:val="007771E3"/>
    <w:rsid w:val="00777BBE"/>
    <w:rsid w:val="00780340"/>
    <w:rsid w:val="00780F8C"/>
    <w:rsid w:val="00781295"/>
    <w:rsid w:val="00781AFA"/>
    <w:rsid w:val="00781D97"/>
    <w:rsid w:val="00782242"/>
    <w:rsid w:val="00782D79"/>
    <w:rsid w:val="0078301B"/>
    <w:rsid w:val="007835C9"/>
    <w:rsid w:val="007836BA"/>
    <w:rsid w:val="00783E26"/>
    <w:rsid w:val="00787615"/>
    <w:rsid w:val="007908FF"/>
    <w:rsid w:val="0079196C"/>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0846"/>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E3F"/>
    <w:rsid w:val="00806C1C"/>
    <w:rsid w:val="008104B6"/>
    <w:rsid w:val="008117F3"/>
    <w:rsid w:val="008119C1"/>
    <w:rsid w:val="00812B86"/>
    <w:rsid w:val="00812D05"/>
    <w:rsid w:val="00812E0D"/>
    <w:rsid w:val="00813212"/>
    <w:rsid w:val="00815810"/>
    <w:rsid w:val="008173AD"/>
    <w:rsid w:val="00817855"/>
    <w:rsid w:val="0082001A"/>
    <w:rsid w:val="00821C85"/>
    <w:rsid w:val="00824F1A"/>
    <w:rsid w:val="00827907"/>
    <w:rsid w:val="00831772"/>
    <w:rsid w:val="0083378B"/>
    <w:rsid w:val="00833889"/>
    <w:rsid w:val="00834C4E"/>
    <w:rsid w:val="00835225"/>
    <w:rsid w:val="008354C7"/>
    <w:rsid w:val="008357B9"/>
    <w:rsid w:val="00836307"/>
    <w:rsid w:val="008368DA"/>
    <w:rsid w:val="008370FB"/>
    <w:rsid w:val="00837ED8"/>
    <w:rsid w:val="0084150C"/>
    <w:rsid w:val="00841FA4"/>
    <w:rsid w:val="00842ED6"/>
    <w:rsid w:val="00842F66"/>
    <w:rsid w:val="00843DA6"/>
    <w:rsid w:val="00845F83"/>
    <w:rsid w:val="0084669C"/>
    <w:rsid w:val="008469B6"/>
    <w:rsid w:val="00850172"/>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615"/>
    <w:rsid w:val="008837D2"/>
    <w:rsid w:val="008858C3"/>
    <w:rsid w:val="00886BA0"/>
    <w:rsid w:val="00887088"/>
    <w:rsid w:val="008876DA"/>
    <w:rsid w:val="00887A25"/>
    <w:rsid w:val="00887BE0"/>
    <w:rsid w:val="008906C8"/>
    <w:rsid w:val="00890B2C"/>
    <w:rsid w:val="00890B50"/>
    <w:rsid w:val="00891BC0"/>
    <w:rsid w:val="0089254F"/>
    <w:rsid w:val="008934A6"/>
    <w:rsid w:val="00894E5C"/>
    <w:rsid w:val="00896698"/>
    <w:rsid w:val="008968C3"/>
    <w:rsid w:val="008A3A6E"/>
    <w:rsid w:val="008A591F"/>
    <w:rsid w:val="008A6D57"/>
    <w:rsid w:val="008A6E1B"/>
    <w:rsid w:val="008A6FA8"/>
    <w:rsid w:val="008B1C9E"/>
    <w:rsid w:val="008B333D"/>
    <w:rsid w:val="008B378E"/>
    <w:rsid w:val="008B6154"/>
    <w:rsid w:val="008B7419"/>
    <w:rsid w:val="008C2348"/>
    <w:rsid w:val="008C6309"/>
    <w:rsid w:val="008C751A"/>
    <w:rsid w:val="008D08F9"/>
    <w:rsid w:val="008D09EE"/>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83"/>
    <w:rsid w:val="008F74E1"/>
    <w:rsid w:val="009015AA"/>
    <w:rsid w:val="00901EFE"/>
    <w:rsid w:val="00904303"/>
    <w:rsid w:val="00906247"/>
    <w:rsid w:val="00914A3E"/>
    <w:rsid w:val="00916539"/>
    <w:rsid w:val="0091670E"/>
    <w:rsid w:val="009200F7"/>
    <w:rsid w:val="0092058C"/>
    <w:rsid w:val="00921562"/>
    <w:rsid w:val="009223BA"/>
    <w:rsid w:val="00922435"/>
    <w:rsid w:val="00926D07"/>
    <w:rsid w:val="00930B04"/>
    <w:rsid w:val="00931CCF"/>
    <w:rsid w:val="0093315C"/>
    <w:rsid w:val="00933769"/>
    <w:rsid w:val="00934236"/>
    <w:rsid w:val="00934530"/>
    <w:rsid w:val="00935724"/>
    <w:rsid w:val="009400BD"/>
    <w:rsid w:val="009401CB"/>
    <w:rsid w:val="009422F4"/>
    <w:rsid w:val="00942563"/>
    <w:rsid w:val="00943567"/>
    <w:rsid w:val="0094488E"/>
    <w:rsid w:val="009454E9"/>
    <w:rsid w:val="009455D1"/>
    <w:rsid w:val="009469AC"/>
    <w:rsid w:val="00946EE7"/>
    <w:rsid w:val="00947FA7"/>
    <w:rsid w:val="00951531"/>
    <w:rsid w:val="00951751"/>
    <w:rsid w:val="00954220"/>
    <w:rsid w:val="00955F06"/>
    <w:rsid w:val="00956975"/>
    <w:rsid w:val="009611E3"/>
    <w:rsid w:val="00965D68"/>
    <w:rsid w:val="0097026C"/>
    <w:rsid w:val="00970D8B"/>
    <w:rsid w:val="00973068"/>
    <w:rsid w:val="00973D1A"/>
    <w:rsid w:val="00975F00"/>
    <w:rsid w:val="0097789F"/>
    <w:rsid w:val="00977D4B"/>
    <w:rsid w:val="00977EDF"/>
    <w:rsid w:val="0098249D"/>
    <w:rsid w:val="00982905"/>
    <w:rsid w:val="009829BC"/>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3185"/>
    <w:rsid w:val="009C43CA"/>
    <w:rsid w:val="009C4D0C"/>
    <w:rsid w:val="009D13CC"/>
    <w:rsid w:val="009D31B6"/>
    <w:rsid w:val="009D3244"/>
    <w:rsid w:val="009D3460"/>
    <w:rsid w:val="009D5DA7"/>
    <w:rsid w:val="009D64F4"/>
    <w:rsid w:val="009D77A2"/>
    <w:rsid w:val="009D7922"/>
    <w:rsid w:val="009D7D99"/>
    <w:rsid w:val="009D7DC4"/>
    <w:rsid w:val="009E159A"/>
    <w:rsid w:val="009E2C9F"/>
    <w:rsid w:val="009E4BC6"/>
    <w:rsid w:val="009E56D6"/>
    <w:rsid w:val="009F0145"/>
    <w:rsid w:val="009F10BE"/>
    <w:rsid w:val="009F12E2"/>
    <w:rsid w:val="009F2067"/>
    <w:rsid w:val="009F2DD6"/>
    <w:rsid w:val="009F4C81"/>
    <w:rsid w:val="009F5A35"/>
    <w:rsid w:val="009F5EBC"/>
    <w:rsid w:val="009F70B4"/>
    <w:rsid w:val="009F7B5B"/>
    <w:rsid w:val="00A0019B"/>
    <w:rsid w:val="00A009B7"/>
    <w:rsid w:val="00A02551"/>
    <w:rsid w:val="00A0290F"/>
    <w:rsid w:val="00A07B2F"/>
    <w:rsid w:val="00A10C83"/>
    <w:rsid w:val="00A11779"/>
    <w:rsid w:val="00A1549C"/>
    <w:rsid w:val="00A166DC"/>
    <w:rsid w:val="00A2130A"/>
    <w:rsid w:val="00A243E7"/>
    <w:rsid w:val="00A248C1"/>
    <w:rsid w:val="00A24D9D"/>
    <w:rsid w:val="00A27104"/>
    <w:rsid w:val="00A278C2"/>
    <w:rsid w:val="00A27E08"/>
    <w:rsid w:val="00A3131E"/>
    <w:rsid w:val="00A314EF"/>
    <w:rsid w:val="00A31DE6"/>
    <w:rsid w:val="00A32411"/>
    <w:rsid w:val="00A35846"/>
    <w:rsid w:val="00A413D1"/>
    <w:rsid w:val="00A42286"/>
    <w:rsid w:val="00A44F38"/>
    <w:rsid w:val="00A45326"/>
    <w:rsid w:val="00A469F0"/>
    <w:rsid w:val="00A46FF3"/>
    <w:rsid w:val="00A471F7"/>
    <w:rsid w:val="00A50A71"/>
    <w:rsid w:val="00A513A7"/>
    <w:rsid w:val="00A55008"/>
    <w:rsid w:val="00A56968"/>
    <w:rsid w:val="00A617E0"/>
    <w:rsid w:val="00A61B89"/>
    <w:rsid w:val="00A62773"/>
    <w:rsid w:val="00A636A2"/>
    <w:rsid w:val="00A63CF8"/>
    <w:rsid w:val="00A679D7"/>
    <w:rsid w:val="00A67EC4"/>
    <w:rsid w:val="00A732E4"/>
    <w:rsid w:val="00A74EC5"/>
    <w:rsid w:val="00A75063"/>
    <w:rsid w:val="00A761C6"/>
    <w:rsid w:val="00A77338"/>
    <w:rsid w:val="00A81A61"/>
    <w:rsid w:val="00A81C7F"/>
    <w:rsid w:val="00A82D7C"/>
    <w:rsid w:val="00A83B14"/>
    <w:rsid w:val="00A841CC"/>
    <w:rsid w:val="00A852CF"/>
    <w:rsid w:val="00A864CC"/>
    <w:rsid w:val="00A90286"/>
    <w:rsid w:val="00A90316"/>
    <w:rsid w:val="00A91792"/>
    <w:rsid w:val="00A92346"/>
    <w:rsid w:val="00A9243E"/>
    <w:rsid w:val="00A92E99"/>
    <w:rsid w:val="00A93176"/>
    <w:rsid w:val="00A95D82"/>
    <w:rsid w:val="00A961A8"/>
    <w:rsid w:val="00A961CB"/>
    <w:rsid w:val="00AA3584"/>
    <w:rsid w:val="00AA409B"/>
    <w:rsid w:val="00AA52CE"/>
    <w:rsid w:val="00AA5700"/>
    <w:rsid w:val="00AA5C02"/>
    <w:rsid w:val="00AA659A"/>
    <w:rsid w:val="00AA665A"/>
    <w:rsid w:val="00AA6BF1"/>
    <w:rsid w:val="00AA725D"/>
    <w:rsid w:val="00AB002A"/>
    <w:rsid w:val="00AB10FA"/>
    <w:rsid w:val="00AB29C4"/>
    <w:rsid w:val="00AB30B3"/>
    <w:rsid w:val="00AB35A6"/>
    <w:rsid w:val="00AB76B2"/>
    <w:rsid w:val="00AB7F37"/>
    <w:rsid w:val="00AC2F06"/>
    <w:rsid w:val="00AC6B97"/>
    <w:rsid w:val="00AC7BBD"/>
    <w:rsid w:val="00AD09B7"/>
    <w:rsid w:val="00AD0BA2"/>
    <w:rsid w:val="00AD38EB"/>
    <w:rsid w:val="00AD692D"/>
    <w:rsid w:val="00AD73B5"/>
    <w:rsid w:val="00AE20EA"/>
    <w:rsid w:val="00AE2257"/>
    <w:rsid w:val="00AE2312"/>
    <w:rsid w:val="00AE29DA"/>
    <w:rsid w:val="00AE2FC2"/>
    <w:rsid w:val="00AE3092"/>
    <w:rsid w:val="00AE3897"/>
    <w:rsid w:val="00AE4941"/>
    <w:rsid w:val="00AE5FC9"/>
    <w:rsid w:val="00AF122D"/>
    <w:rsid w:val="00AF13E3"/>
    <w:rsid w:val="00AF47B7"/>
    <w:rsid w:val="00AF5625"/>
    <w:rsid w:val="00AF5BAB"/>
    <w:rsid w:val="00AF650B"/>
    <w:rsid w:val="00AF6C0D"/>
    <w:rsid w:val="00AF7327"/>
    <w:rsid w:val="00B006AE"/>
    <w:rsid w:val="00B01671"/>
    <w:rsid w:val="00B01FD1"/>
    <w:rsid w:val="00B02648"/>
    <w:rsid w:val="00B03DD5"/>
    <w:rsid w:val="00B03F2B"/>
    <w:rsid w:val="00B05203"/>
    <w:rsid w:val="00B06DAD"/>
    <w:rsid w:val="00B06E97"/>
    <w:rsid w:val="00B10E27"/>
    <w:rsid w:val="00B11F36"/>
    <w:rsid w:val="00B132D3"/>
    <w:rsid w:val="00B1340F"/>
    <w:rsid w:val="00B13E02"/>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44F"/>
    <w:rsid w:val="00B509D1"/>
    <w:rsid w:val="00B5105C"/>
    <w:rsid w:val="00B51C88"/>
    <w:rsid w:val="00B548EB"/>
    <w:rsid w:val="00B55252"/>
    <w:rsid w:val="00B5616D"/>
    <w:rsid w:val="00B57FAB"/>
    <w:rsid w:val="00B607ED"/>
    <w:rsid w:val="00B63737"/>
    <w:rsid w:val="00B64786"/>
    <w:rsid w:val="00B657DC"/>
    <w:rsid w:val="00B66E76"/>
    <w:rsid w:val="00B67890"/>
    <w:rsid w:val="00B70B21"/>
    <w:rsid w:val="00B72359"/>
    <w:rsid w:val="00B742A3"/>
    <w:rsid w:val="00B8023B"/>
    <w:rsid w:val="00B805EA"/>
    <w:rsid w:val="00B8311E"/>
    <w:rsid w:val="00B84D26"/>
    <w:rsid w:val="00B86E09"/>
    <w:rsid w:val="00B87563"/>
    <w:rsid w:val="00B94A2A"/>
    <w:rsid w:val="00B95559"/>
    <w:rsid w:val="00B9561D"/>
    <w:rsid w:val="00B96889"/>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073"/>
    <w:rsid w:val="00BC654F"/>
    <w:rsid w:val="00BD07D6"/>
    <w:rsid w:val="00BD4EDB"/>
    <w:rsid w:val="00BD6028"/>
    <w:rsid w:val="00BD610A"/>
    <w:rsid w:val="00BD7F62"/>
    <w:rsid w:val="00BE2C14"/>
    <w:rsid w:val="00BE33CF"/>
    <w:rsid w:val="00BE37B4"/>
    <w:rsid w:val="00BE3D0E"/>
    <w:rsid w:val="00BE46A6"/>
    <w:rsid w:val="00BE4F82"/>
    <w:rsid w:val="00BE555F"/>
    <w:rsid w:val="00BE7133"/>
    <w:rsid w:val="00BF14EB"/>
    <w:rsid w:val="00BF2014"/>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3F77"/>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5B62"/>
    <w:rsid w:val="00C56598"/>
    <w:rsid w:val="00C57460"/>
    <w:rsid w:val="00C5796B"/>
    <w:rsid w:val="00C57D72"/>
    <w:rsid w:val="00C60AFC"/>
    <w:rsid w:val="00C617B6"/>
    <w:rsid w:val="00C62AD6"/>
    <w:rsid w:val="00C63012"/>
    <w:rsid w:val="00C638FE"/>
    <w:rsid w:val="00C65BA8"/>
    <w:rsid w:val="00C661D3"/>
    <w:rsid w:val="00C6642C"/>
    <w:rsid w:val="00C664BE"/>
    <w:rsid w:val="00C6671F"/>
    <w:rsid w:val="00C672BE"/>
    <w:rsid w:val="00C67A32"/>
    <w:rsid w:val="00C71F1A"/>
    <w:rsid w:val="00C72D3E"/>
    <w:rsid w:val="00C74E2D"/>
    <w:rsid w:val="00C7663D"/>
    <w:rsid w:val="00C76821"/>
    <w:rsid w:val="00C76D15"/>
    <w:rsid w:val="00C7795A"/>
    <w:rsid w:val="00C82ADB"/>
    <w:rsid w:val="00C83110"/>
    <w:rsid w:val="00C84399"/>
    <w:rsid w:val="00C846A1"/>
    <w:rsid w:val="00C86462"/>
    <w:rsid w:val="00C87715"/>
    <w:rsid w:val="00C938C1"/>
    <w:rsid w:val="00C94274"/>
    <w:rsid w:val="00C9541F"/>
    <w:rsid w:val="00C95D6A"/>
    <w:rsid w:val="00C963D0"/>
    <w:rsid w:val="00C97366"/>
    <w:rsid w:val="00CA2091"/>
    <w:rsid w:val="00CA27C1"/>
    <w:rsid w:val="00CA3B2B"/>
    <w:rsid w:val="00CA724E"/>
    <w:rsid w:val="00CB0218"/>
    <w:rsid w:val="00CB042C"/>
    <w:rsid w:val="00CB13EE"/>
    <w:rsid w:val="00CB20CA"/>
    <w:rsid w:val="00CB225C"/>
    <w:rsid w:val="00CB2B88"/>
    <w:rsid w:val="00CB34C6"/>
    <w:rsid w:val="00CB443C"/>
    <w:rsid w:val="00CB504F"/>
    <w:rsid w:val="00CB5D9E"/>
    <w:rsid w:val="00CB6D77"/>
    <w:rsid w:val="00CB6F6E"/>
    <w:rsid w:val="00CC0B55"/>
    <w:rsid w:val="00CC0F2D"/>
    <w:rsid w:val="00CC1B1E"/>
    <w:rsid w:val="00CC52F3"/>
    <w:rsid w:val="00CC6C7B"/>
    <w:rsid w:val="00CD02AC"/>
    <w:rsid w:val="00CD186E"/>
    <w:rsid w:val="00CD2EB6"/>
    <w:rsid w:val="00CD2F99"/>
    <w:rsid w:val="00CD4B6D"/>
    <w:rsid w:val="00CD6EE5"/>
    <w:rsid w:val="00CD7484"/>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322"/>
    <w:rsid w:val="00CF2AA5"/>
    <w:rsid w:val="00CF2CB9"/>
    <w:rsid w:val="00CF3137"/>
    <w:rsid w:val="00CF3815"/>
    <w:rsid w:val="00D04726"/>
    <w:rsid w:val="00D04CFA"/>
    <w:rsid w:val="00D0515C"/>
    <w:rsid w:val="00D05A43"/>
    <w:rsid w:val="00D06940"/>
    <w:rsid w:val="00D10BE9"/>
    <w:rsid w:val="00D13412"/>
    <w:rsid w:val="00D146D3"/>
    <w:rsid w:val="00D14994"/>
    <w:rsid w:val="00D15147"/>
    <w:rsid w:val="00D16027"/>
    <w:rsid w:val="00D20ED0"/>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68CC"/>
    <w:rsid w:val="00D57149"/>
    <w:rsid w:val="00D60202"/>
    <w:rsid w:val="00D602DF"/>
    <w:rsid w:val="00D60F2C"/>
    <w:rsid w:val="00D62EF1"/>
    <w:rsid w:val="00D6389F"/>
    <w:rsid w:val="00D6507E"/>
    <w:rsid w:val="00D6547B"/>
    <w:rsid w:val="00D65CC7"/>
    <w:rsid w:val="00D674C6"/>
    <w:rsid w:val="00D67B4A"/>
    <w:rsid w:val="00D70523"/>
    <w:rsid w:val="00D72658"/>
    <w:rsid w:val="00D7306A"/>
    <w:rsid w:val="00D73C0C"/>
    <w:rsid w:val="00D73D77"/>
    <w:rsid w:val="00D74BA5"/>
    <w:rsid w:val="00D752DF"/>
    <w:rsid w:val="00D75707"/>
    <w:rsid w:val="00D7634D"/>
    <w:rsid w:val="00D76384"/>
    <w:rsid w:val="00D76E3C"/>
    <w:rsid w:val="00D773E5"/>
    <w:rsid w:val="00D8032F"/>
    <w:rsid w:val="00D81B90"/>
    <w:rsid w:val="00D839D6"/>
    <w:rsid w:val="00D85C0B"/>
    <w:rsid w:val="00D863B9"/>
    <w:rsid w:val="00D87546"/>
    <w:rsid w:val="00D8790B"/>
    <w:rsid w:val="00D901CF"/>
    <w:rsid w:val="00D910CB"/>
    <w:rsid w:val="00D92283"/>
    <w:rsid w:val="00D9346F"/>
    <w:rsid w:val="00D935C4"/>
    <w:rsid w:val="00D942A8"/>
    <w:rsid w:val="00D942AF"/>
    <w:rsid w:val="00D96F30"/>
    <w:rsid w:val="00DA06E9"/>
    <w:rsid w:val="00DA23BE"/>
    <w:rsid w:val="00DA6A00"/>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E144A"/>
    <w:rsid w:val="00DE1522"/>
    <w:rsid w:val="00DE52EB"/>
    <w:rsid w:val="00DE5AD2"/>
    <w:rsid w:val="00DE6773"/>
    <w:rsid w:val="00DE6CF8"/>
    <w:rsid w:val="00DE787A"/>
    <w:rsid w:val="00DE78B5"/>
    <w:rsid w:val="00DF1F49"/>
    <w:rsid w:val="00DF3CBF"/>
    <w:rsid w:val="00DF4A2E"/>
    <w:rsid w:val="00DF6AF5"/>
    <w:rsid w:val="00DF7BE2"/>
    <w:rsid w:val="00DF7EB2"/>
    <w:rsid w:val="00E00F9B"/>
    <w:rsid w:val="00E0103D"/>
    <w:rsid w:val="00E01769"/>
    <w:rsid w:val="00E020A1"/>
    <w:rsid w:val="00E0232A"/>
    <w:rsid w:val="00E03986"/>
    <w:rsid w:val="00E04288"/>
    <w:rsid w:val="00E0514F"/>
    <w:rsid w:val="00E055E1"/>
    <w:rsid w:val="00E05A90"/>
    <w:rsid w:val="00E10093"/>
    <w:rsid w:val="00E10D65"/>
    <w:rsid w:val="00E12A8A"/>
    <w:rsid w:val="00E139B8"/>
    <w:rsid w:val="00E14C3F"/>
    <w:rsid w:val="00E230B3"/>
    <w:rsid w:val="00E23D8E"/>
    <w:rsid w:val="00E2577F"/>
    <w:rsid w:val="00E27889"/>
    <w:rsid w:val="00E347B8"/>
    <w:rsid w:val="00E350FA"/>
    <w:rsid w:val="00E35662"/>
    <w:rsid w:val="00E3578F"/>
    <w:rsid w:val="00E357CE"/>
    <w:rsid w:val="00E36FB8"/>
    <w:rsid w:val="00E42959"/>
    <w:rsid w:val="00E447A2"/>
    <w:rsid w:val="00E44A3E"/>
    <w:rsid w:val="00E45574"/>
    <w:rsid w:val="00E522BA"/>
    <w:rsid w:val="00E52B3A"/>
    <w:rsid w:val="00E55C6D"/>
    <w:rsid w:val="00E56785"/>
    <w:rsid w:val="00E60C9A"/>
    <w:rsid w:val="00E61537"/>
    <w:rsid w:val="00E6223B"/>
    <w:rsid w:val="00E63B38"/>
    <w:rsid w:val="00E653D4"/>
    <w:rsid w:val="00E66C4B"/>
    <w:rsid w:val="00E70FA4"/>
    <w:rsid w:val="00E713CD"/>
    <w:rsid w:val="00E71AF2"/>
    <w:rsid w:val="00E71BF1"/>
    <w:rsid w:val="00E72C07"/>
    <w:rsid w:val="00E75A00"/>
    <w:rsid w:val="00E76E64"/>
    <w:rsid w:val="00E8260F"/>
    <w:rsid w:val="00E82C8E"/>
    <w:rsid w:val="00E83138"/>
    <w:rsid w:val="00E841E9"/>
    <w:rsid w:val="00E847E9"/>
    <w:rsid w:val="00E85D03"/>
    <w:rsid w:val="00E85EB6"/>
    <w:rsid w:val="00E867F6"/>
    <w:rsid w:val="00E87D0E"/>
    <w:rsid w:val="00E90439"/>
    <w:rsid w:val="00E90AD7"/>
    <w:rsid w:val="00E91FC0"/>
    <w:rsid w:val="00E92113"/>
    <w:rsid w:val="00E949E2"/>
    <w:rsid w:val="00E959B0"/>
    <w:rsid w:val="00E9769C"/>
    <w:rsid w:val="00E976FD"/>
    <w:rsid w:val="00EA00CD"/>
    <w:rsid w:val="00EA1333"/>
    <w:rsid w:val="00EA1D76"/>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1223"/>
    <w:rsid w:val="00ED564F"/>
    <w:rsid w:val="00ED6FA3"/>
    <w:rsid w:val="00ED7CEC"/>
    <w:rsid w:val="00ED7D20"/>
    <w:rsid w:val="00EE191F"/>
    <w:rsid w:val="00EE2299"/>
    <w:rsid w:val="00EE24F4"/>
    <w:rsid w:val="00EE30FD"/>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05D5"/>
    <w:rsid w:val="00F11A94"/>
    <w:rsid w:val="00F125AE"/>
    <w:rsid w:val="00F13891"/>
    <w:rsid w:val="00F14F44"/>
    <w:rsid w:val="00F16B47"/>
    <w:rsid w:val="00F1794B"/>
    <w:rsid w:val="00F17E5D"/>
    <w:rsid w:val="00F20683"/>
    <w:rsid w:val="00F2151D"/>
    <w:rsid w:val="00F228BC"/>
    <w:rsid w:val="00F2354E"/>
    <w:rsid w:val="00F248BC"/>
    <w:rsid w:val="00F24C9C"/>
    <w:rsid w:val="00F25525"/>
    <w:rsid w:val="00F26820"/>
    <w:rsid w:val="00F26FC9"/>
    <w:rsid w:val="00F31898"/>
    <w:rsid w:val="00F3292C"/>
    <w:rsid w:val="00F33A23"/>
    <w:rsid w:val="00F37300"/>
    <w:rsid w:val="00F37EE6"/>
    <w:rsid w:val="00F42278"/>
    <w:rsid w:val="00F432D3"/>
    <w:rsid w:val="00F43E69"/>
    <w:rsid w:val="00F44024"/>
    <w:rsid w:val="00F46711"/>
    <w:rsid w:val="00F47093"/>
    <w:rsid w:val="00F53DCF"/>
    <w:rsid w:val="00F55F90"/>
    <w:rsid w:val="00F562BA"/>
    <w:rsid w:val="00F6083D"/>
    <w:rsid w:val="00F61084"/>
    <w:rsid w:val="00F61427"/>
    <w:rsid w:val="00F62E7C"/>
    <w:rsid w:val="00F6300A"/>
    <w:rsid w:val="00F6791F"/>
    <w:rsid w:val="00F70111"/>
    <w:rsid w:val="00F70376"/>
    <w:rsid w:val="00F717A0"/>
    <w:rsid w:val="00F71950"/>
    <w:rsid w:val="00F726C7"/>
    <w:rsid w:val="00F72B5A"/>
    <w:rsid w:val="00F74EF8"/>
    <w:rsid w:val="00F809CF"/>
    <w:rsid w:val="00F822D9"/>
    <w:rsid w:val="00F82C81"/>
    <w:rsid w:val="00F82CC4"/>
    <w:rsid w:val="00F83ABC"/>
    <w:rsid w:val="00F849D6"/>
    <w:rsid w:val="00F84A3D"/>
    <w:rsid w:val="00F851A2"/>
    <w:rsid w:val="00F91C8E"/>
    <w:rsid w:val="00F91E88"/>
    <w:rsid w:val="00F92142"/>
    <w:rsid w:val="00F93188"/>
    <w:rsid w:val="00F93C3C"/>
    <w:rsid w:val="00F93DCD"/>
    <w:rsid w:val="00F94FEA"/>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B52F8"/>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2A70"/>
    <w:rsid w:val="00FE3143"/>
    <w:rsid w:val="00FE38E6"/>
    <w:rsid w:val="00FE4070"/>
    <w:rsid w:val="00FE411C"/>
    <w:rsid w:val="00FE4971"/>
    <w:rsid w:val="00FE5818"/>
    <w:rsid w:val="00FE6773"/>
    <w:rsid w:val="00FE6F0C"/>
    <w:rsid w:val="00FF2538"/>
    <w:rsid w:val="00FF2DE7"/>
    <w:rsid w:val="00FF46CC"/>
    <w:rsid w:val="00FF4F7B"/>
    <w:rsid w:val="00FF5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CE36A"/>
  <w15:docId w15:val="{32606D35-853C-476E-AF53-9D7ABB05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character" w:styleId="Odwoanieprzypisudolnego">
    <w:name w:val="footnote reference"/>
    <w:uiPriority w:val="99"/>
    <w:unhideWhenUsed/>
    <w:rsid w:val="0060166E"/>
    <w:rPr>
      <w:vertAlign w:val="superscript"/>
    </w:rPr>
  </w:style>
  <w:style w:type="paragraph" w:customStyle="1" w:styleId="Standard">
    <w:name w:val="Standard"/>
    <w:rsid w:val="002F2BEF"/>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372659507">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15790636">
      <w:bodyDiv w:val="1"/>
      <w:marLeft w:val="0"/>
      <w:marRight w:val="0"/>
      <w:marTop w:val="0"/>
      <w:marBottom w:val="0"/>
      <w:divBdr>
        <w:top w:val="none" w:sz="0" w:space="0" w:color="auto"/>
        <w:left w:val="none" w:sz="0" w:space="0" w:color="auto"/>
        <w:bottom w:val="none" w:sz="0" w:space="0" w:color="auto"/>
        <w:right w:val="none" w:sz="0" w:space="0" w:color="auto"/>
      </w:divBdr>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20124841">
      <w:bodyDiv w:val="1"/>
      <w:marLeft w:val="0"/>
      <w:marRight w:val="0"/>
      <w:marTop w:val="0"/>
      <w:marBottom w:val="0"/>
      <w:divBdr>
        <w:top w:val="none" w:sz="0" w:space="0" w:color="auto"/>
        <w:left w:val="none" w:sz="0" w:space="0" w:color="auto"/>
        <w:bottom w:val="none" w:sz="0" w:space="0" w:color="auto"/>
        <w:right w:val="none" w:sz="0" w:space="0" w:color="auto"/>
      </w:divBdr>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77244-B741-47D4-A3AA-EEA23E0E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1296</Words>
  <Characters>7781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87</cp:revision>
  <cp:lastPrinted>2022-10-12T12:13:00Z</cp:lastPrinted>
  <dcterms:created xsi:type="dcterms:W3CDTF">2020-10-26T10:44:00Z</dcterms:created>
  <dcterms:modified xsi:type="dcterms:W3CDTF">2022-11-08T11:22:00Z</dcterms:modified>
</cp:coreProperties>
</file>