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33B0" w14:textId="77777777" w:rsidR="00FB2E04" w:rsidRDefault="00FB2E04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93398050"/>
      <w:bookmarkStart w:id="1" w:name="_Hlk112159269"/>
      <w:bookmarkStart w:id="2" w:name="_Hlk104556402"/>
      <w:bookmarkStart w:id="3" w:name="_Hlk127882090"/>
    </w:p>
    <w:p w14:paraId="2634B8DC" w14:textId="77777777" w:rsidR="00FB2E04" w:rsidRDefault="00FB2E04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7AA1548D" w14:textId="77777777" w:rsidR="00FB2E04" w:rsidRDefault="00FB2E04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181DACA7" w14:textId="77777777" w:rsidR="00FB2E04" w:rsidRDefault="00FB2E04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3489C299" w14:textId="1A35AC3F" w:rsidR="00190240" w:rsidRPr="00393893" w:rsidRDefault="00123E65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</w:t>
      </w:r>
      <w:r w:rsidR="00190240" w:rsidRPr="00393893">
        <w:rPr>
          <w:rFonts w:ascii="Times New Roman" w:eastAsia="Times New Roman" w:hAnsi="Times New Roman"/>
          <w:b/>
          <w:lang w:eastAsia="pl-PL"/>
        </w:rPr>
        <w:t xml:space="preserve">ącznik nr </w:t>
      </w:r>
      <w:r w:rsidR="00947C2D">
        <w:rPr>
          <w:rFonts w:ascii="Times New Roman" w:eastAsia="Times New Roman" w:hAnsi="Times New Roman"/>
          <w:b/>
          <w:lang w:eastAsia="pl-PL"/>
        </w:rPr>
        <w:t>3</w:t>
      </w:r>
      <w:r w:rsidR="00190240" w:rsidRPr="00393893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59FC538" w14:textId="6F6B1611" w:rsidR="00190240" w:rsidRPr="00393893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 xml:space="preserve">Nazwa </w:t>
      </w:r>
      <w:r w:rsidR="00F27E86">
        <w:rPr>
          <w:rFonts w:ascii="Times New Roman" w:eastAsia="Times New Roman" w:hAnsi="Times New Roman"/>
          <w:lang w:eastAsia="pl-PL"/>
        </w:rPr>
        <w:t xml:space="preserve">i adres </w:t>
      </w:r>
      <w:r w:rsidRPr="00393893">
        <w:rPr>
          <w:rFonts w:ascii="Times New Roman" w:eastAsia="Times New Roman" w:hAnsi="Times New Roman"/>
          <w:lang w:eastAsia="pl-PL"/>
        </w:rPr>
        <w:t>wykonawcy</w:t>
      </w:r>
      <w:r w:rsidR="00393893" w:rsidRPr="00393893">
        <w:rPr>
          <w:rFonts w:ascii="Times New Roman" w:eastAsia="Times New Roman" w:hAnsi="Times New Roman"/>
          <w:lang w:eastAsia="pl-PL"/>
        </w:rPr>
        <w:t>:</w:t>
      </w:r>
    </w:p>
    <w:p w14:paraId="22F09267" w14:textId="36077236" w:rsidR="00393893" w:rsidRPr="00393893" w:rsidRDefault="00393893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6696A524" w14:textId="112C8E77" w:rsidR="00190240" w:rsidRPr="00393893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..........................................................................</w:t>
      </w:r>
      <w:r w:rsidR="00393893" w:rsidRPr="00393893">
        <w:rPr>
          <w:rFonts w:ascii="Times New Roman" w:eastAsia="Times New Roman" w:hAnsi="Times New Roman"/>
          <w:lang w:eastAsia="pl-PL"/>
        </w:rPr>
        <w:t>.</w:t>
      </w:r>
      <w:r w:rsidRPr="00393893">
        <w:rPr>
          <w:rFonts w:ascii="Times New Roman" w:eastAsia="Times New Roman" w:hAnsi="Times New Roman"/>
          <w:lang w:eastAsia="pl-PL"/>
        </w:rPr>
        <w:t>..</w:t>
      </w:r>
    </w:p>
    <w:p w14:paraId="3C4A4B91" w14:textId="34BA1FD3" w:rsidR="00190240" w:rsidRPr="00393893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NIP …………………………………</w:t>
      </w:r>
      <w:r w:rsidR="00393893" w:rsidRPr="00393893">
        <w:rPr>
          <w:rFonts w:ascii="Times New Roman" w:eastAsia="Times New Roman" w:hAnsi="Times New Roman"/>
          <w:lang w:eastAsia="pl-PL"/>
        </w:rPr>
        <w:t>………….</w:t>
      </w:r>
      <w:r w:rsidRPr="00393893">
        <w:rPr>
          <w:rFonts w:ascii="Times New Roman" w:eastAsia="Times New Roman" w:hAnsi="Times New Roman"/>
          <w:lang w:eastAsia="pl-PL"/>
        </w:rPr>
        <w:t>.</w:t>
      </w:r>
    </w:p>
    <w:p w14:paraId="0941CC53" w14:textId="29EFFB00" w:rsidR="00190240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e-mail ………………………………</w:t>
      </w:r>
      <w:r w:rsidR="00393893" w:rsidRPr="00393893">
        <w:rPr>
          <w:rFonts w:ascii="Times New Roman" w:eastAsia="Times New Roman" w:hAnsi="Times New Roman"/>
          <w:lang w:eastAsia="pl-PL"/>
        </w:rPr>
        <w:t>…..</w:t>
      </w:r>
      <w:r w:rsidRPr="00393893">
        <w:rPr>
          <w:rFonts w:ascii="Times New Roman" w:eastAsia="Times New Roman" w:hAnsi="Times New Roman"/>
          <w:lang w:eastAsia="pl-PL"/>
        </w:rPr>
        <w:t>………</w:t>
      </w:r>
    </w:p>
    <w:p w14:paraId="768B6C77" w14:textId="77777777" w:rsidR="00997516" w:rsidRDefault="00997516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CC05E03" w14:textId="542FA7D3" w:rsidR="00190240" w:rsidRDefault="00997516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75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75AC2667" w14:textId="77777777" w:rsidR="00D17A8C" w:rsidRPr="00D17A8C" w:rsidRDefault="00D17A8C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E369B7" w14:textId="1FBB2A52" w:rsidR="00190240" w:rsidRPr="00997516" w:rsidRDefault="00190240" w:rsidP="002F1A08">
      <w:pPr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997516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="002F1A08" w:rsidRPr="00A535E8">
        <w:rPr>
          <w:rFonts w:ascii="Times New Roman" w:eastAsia="Times New Roman" w:hAnsi="Times New Roman"/>
          <w:b/>
          <w:lang w:eastAsia="pl-PL"/>
        </w:rPr>
        <w:t>Dostawa druków małoformatowych i materiałów reklamowych do Narodowego Forum Muzyki im. Witolda Lutosławskiego we Wrocławiu</w:t>
      </w:r>
      <w:r w:rsidR="002F1A08">
        <w:rPr>
          <w:rFonts w:ascii="Times New Roman" w:eastAsia="Times New Roman" w:hAnsi="Times New Roman"/>
          <w:b/>
          <w:lang w:eastAsia="pl-PL"/>
        </w:rPr>
        <w:t xml:space="preserve"> </w:t>
      </w:r>
      <w:r w:rsidRPr="00997516">
        <w:rPr>
          <w:rFonts w:ascii="Times New Roman" w:eastAsia="Times New Roman" w:hAnsi="Times New Roman"/>
          <w:b/>
          <w:lang w:eastAsia="pl-PL"/>
        </w:rPr>
        <w:t>(</w:t>
      </w:r>
      <w:r w:rsidRPr="00997516">
        <w:rPr>
          <w:rFonts w:ascii="Times New Roman" w:eastAsia="Times New Roman" w:hAnsi="Times New Roman"/>
          <w:lang w:eastAsia="pl-PL"/>
        </w:rPr>
        <w:t>OZP.261.</w:t>
      </w:r>
      <w:r w:rsidR="00220FAD" w:rsidRPr="00997516">
        <w:rPr>
          <w:rFonts w:ascii="Times New Roman" w:eastAsia="Times New Roman" w:hAnsi="Times New Roman"/>
          <w:lang w:eastAsia="pl-PL"/>
        </w:rPr>
        <w:t>TP</w:t>
      </w:r>
      <w:r w:rsidR="00612104">
        <w:rPr>
          <w:rFonts w:ascii="Times New Roman" w:eastAsia="Times New Roman" w:hAnsi="Times New Roman"/>
          <w:lang w:eastAsia="pl-PL"/>
        </w:rPr>
        <w:t>5</w:t>
      </w:r>
      <w:r w:rsidRPr="00997516">
        <w:rPr>
          <w:rFonts w:ascii="Times New Roman" w:eastAsia="Times New Roman" w:hAnsi="Times New Roman"/>
          <w:lang w:eastAsia="pl-PL"/>
        </w:rPr>
        <w:t>.</w:t>
      </w:r>
      <w:r w:rsidR="00FE7E69" w:rsidRPr="00997516">
        <w:rPr>
          <w:rFonts w:ascii="Times New Roman" w:eastAsia="Times New Roman" w:hAnsi="Times New Roman"/>
          <w:lang w:eastAsia="pl-PL"/>
        </w:rPr>
        <w:t>202</w:t>
      </w:r>
      <w:r w:rsidR="00117CD0">
        <w:rPr>
          <w:rFonts w:ascii="Times New Roman" w:eastAsia="Times New Roman" w:hAnsi="Times New Roman"/>
          <w:lang w:eastAsia="pl-PL"/>
        </w:rPr>
        <w:t>5</w:t>
      </w:r>
      <w:r w:rsidRPr="00997516">
        <w:rPr>
          <w:rFonts w:ascii="Times New Roman" w:eastAsia="Times New Roman" w:hAnsi="Times New Roman"/>
          <w:b/>
          <w:lang w:eastAsia="pl-PL"/>
        </w:rPr>
        <w:t xml:space="preserve">), </w:t>
      </w:r>
      <w:r w:rsidRPr="00997516">
        <w:rPr>
          <w:rFonts w:ascii="Times New Roman" w:eastAsia="Times New Roman" w:hAnsi="Times New Roman"/>
          <w:lang w:eastAsia="pl-PL"/>
        </w:rPr>
        <w:t>w którym zamawiającym jest Narodowe Forum Muzyki im. Witolda Lutosławskiego</w:t>
      </w:r>
      <w:r w:rsidR="00231AD3">
        <w:rPr>
          <w:rFonts w:ascii="Times New Roman" w:eastAsia="Times New Roman" w:hAnsi="Times New Roman"/>
          <w:lang w:eastAsia="pl-PL"/>
        </w:rPr>
        <w:t xml:space="preserve"> we Wrocławiu</w:t>
      </w:r>
      <w:r w:rsidRPr="00997516">
        <w:rPr>
          <w:rFonts w:ascii="Times New Roman" w:eastAsia="Times New Roman" w:hAnsi="Times New Roman"/>
          <w:lang w:eastAsia="pl-PL"/>
        </w:rPr>
        <w:t>,</w:t>
      </w:r>
    </w:p>
    <w:p w14:paraId="415B560A" w14:textId="77777777" w:rsidR="00190240" w:rsidRPr="00D17A8C" w:rsidRDefault="00190240" w:rsidP="00190240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1C48D927" w14:textId="1046264F" w:rsidR="008A7575" w:rsidRPr="008A7575" w:rsidRDefault="008A7575" w:rsidP="008A7575">
      <w:pPr>
        <w:tabs>
          <w:tab w:val="left" w:pos="360"/>
        </w:tabs>
        <w:snapToGrid w:val="0"/>
        <w:jc w:val="both"/>
        <w:rPr>
          <w:rFonts w:ascii="Times New Roman" w:hAnsi="Times New Roman"/>
          <w:b/>
          <w:bCs/>
        </w:rPr>
      </w:pPr>
      <w:r w:rsidRPr="008A7575">
        <w:rPr>
          <w:rFonts w:ascii="Times New Roman" w:hAnsi="Times New Roman"/>
          <w:b/>
          <w:bCs/>
        </w:rPr>
        <w:t>I. Oferuję realizację przedmiotu zamówienia zgodnie z Opisem przedmiotu zamówienia</w:t>
      </w:r>
      <w:r w:rsidR="00054E3F">
        <w:rPr>
          <w:rFonts w:ascii="Times New Roman" w:hAnsi="Times New Roman"/>
          <w:b/>
          <w:bCs/>
        </w:rPr>
        <w:t xml:space="preserve"> </w:t>
      </w:r>
      <w:r w:rsidR="00054E3F">
        <w:rPr>
          <w:rFonts w:ascii="Times New Roman" w:hAnsi="Times New Roman"/>
          <w:b/>
          <w:bCs/>
        </w:rPr>
        <w:br/>
        <w:t xml:space="preserve">oraz </w:t>
      </w:r>
      <w:r w:rsidR="00784FEC">
        <w:rPr>
          <w:rFonts w:ascii="Times New Roman" w:hAnsi="Times New Roman"/>
          <w:b/>
          <w:bCs/>
        </w:rPr>
        <w:t xml:space="preserve">Formularzem cenowym </w:t>
      </w:r>
      <w:r w:rsidRPr="008A7575">
        <w:rPr>
          <w:rFonts w:ascii="Times New Roman" w:hAnsi="Times New Roman"/>
          <w:b/>
          <w:bCs/>
        </w:rPr>
        <w:t>za cenę całkowitą:</w:t>
      </w:r>
    </w:p>
    <w:p w14:paraId="31BF61EB" w14:textId="77777777" w:rsidR="008A7575" w:rsidRPr="008A7575" w:rsidRDefault="008A7575" w:rsidP="008A7575">
      <w:pPr>
        <w:keepNext/>
        <w:snapToGrid w:val="0"/>
        <w:spacing w:before="120"/>
        <w:jc w:val="both"/>
        <w:outlineLvl w:val="1"/>
        <w:rPr>
          <w:rFonts w:ascii="Times New Roman" w:hAnsi="Times New Roman"/>
          <w:bCs/>
        </w:rPr>
      </w:pPr>
      <w:r w:rsidRPr="008A7575">
        <w:rPr>
          <w:rFonts w:ascii="Times New Roman" w:hAnsi="Times New Roman"/>
          <w:bCs/>
        </w:rPr>
        <w:t>a) Cena netto: ................................................................................................................ zł</w:t>
      </w:r>
    </w:p>
    <w:p w14:paraId="161C496B" w14:textId="77777777" w:rsidR="008A7575" w:rsidRPr="008A7575" w:rsidRDefault="008A7575" w:rsidP="008A7575">
      <w:pPr>
        <w:tabs>
          <w:tab w:val="left" w:pos="1021"/>
        </w:tabs>
        <w:jc w:val="both"/>
        <w:rPr>
          <w:rFonts w:ascii="Times New Roman" w:hAnsi="Times New Roman"/>
          <w:bCs/>
          <w:snapToGrid w:val="0"/>
        </w:rPr>
      </w:pPr>
      <w:r w:rsidRPr="008A7575">
        <w:rPr>
          <w:rFonts w:ascii="Times New Roman" w:hAnsi="Times New Roman"/>
          <w:bCs/>
          <w:snapToGrid w:val="0"/>
        </w:rPr>
        <w:t xml:space="preserve">b) Stawka podatku VAT………… i kwota: ...................... zł </w:t>
      </w:r>
    </w:p>
    <w:p w14:paraId="56394791" w14:textId="77777777" w:rsidR="008A7575" w:rsidRPr="008A7575" w:rsidRDefault="008A7575" w:rsidP="008A7575">
      <w:pPr>
        <w:tabs>
          <w:tab w:val="left" w:pos="708"/>
        </w:tabs>
        <w:snapToGrid w:val="0"/>
        <w:jc w:val="both"/>
        <w:rPr>
          <w:rFonts w:ascii="Times New Roman" w:hAnsi="Times New Roman"/>
          <w:bCs/>
        </w:rPr>
      </w:pPr>
      <w:r w:rsidRPr="008A7575">
        <w:rPr>
          <w:rFonts w:ascii="Times New Roman" w:hAnsi="Times New Roman"/>
          <w:bCs/>
        </w:rPr>
        <w:t>c) Cena brutto: ................................................................................................................ zł</w:t>
      </w:r>
    </w:p>
    <w:p w14:paraId="6E7B5A44" w14:textId="77777777" w:rsidR="008A7575" w:rsidRDefault="008A7575" w:rsidP="008A7575">
      <w:pPr>
        <w:jc w:val="both"/>
        <w:rPr>
          <w:bCs/>
        </w:rPr>
      </w:pPr>
      <w:r w:rsidRPr="008A7575">
        <w:rPr>
          <w:rFonts w:ascii="Times New Roman" w:hAnsi="Times New Roman"/>
          <w:bCs/>
        </w:rPr>
        <w:t>d) Słownie:.............................................................................................................. zł brutto</w:t>
      </w:r>
      <w:r>
        <w:rPr>
          <w:bCs/>
        </w:rPr>
        <w:t>,</w:t>
      </w:r>
    </w:p>
    <w:p w14:paraId="0D42E5AE" w14:textId="77777777" w:rsidR="008A7575" w:rsidRDefault="008A7575" w:rsidP="008A7575">
      <w:pPr>
        <w:jc w:val="both"/>
        <w:rPr>
          <w:color w:val="000000"/>
        </w:rPr>
      </w:pPr>
    </w:p>
    <w:p w14:paraId="5A720B2B" w14:textId="3AE7D3BE" w:rsidR="008A7575" w:rsidRPr="00AB586C" w:rsidRDefault="008A7575" w:rsidP="008A7575">
      <w:pPr>
        <w:jc w:val="both"/>
        <w:rPr>
          <w:rFonts w:ascii="Times New Roman" w:hAnsi="Times New Roman"/>
          <w:b/>
          <w:bCs/>
          <w:color w:val="000000"/>
        </w:rPr>
      </w:pPr>
      <w:r w:rsidRPr="00AB586C">
        <w:rPr>
          <w:rFonts w:ascii="Times New Roman" w:hAnsi="Times New Roman"/>
          <w:b/>
          <w:bCs/>
          <w:color w:val="000000"/>
        </w:rPr>
        <w:t xml:space="preserve">Cenę końcową należy wyliczyć w oparciu o </w:t>
      </w:r>
      <w:r w:rsidR="002D23C2">
        <w:rPr>
          <w:rFonts w:ascii="Times New Roman" w:hAnsi="Times New Roman"/>
          <w:b/>
          <w:bCs/>
          <w:color w:val="000000"/>
        </w:rPr>
        <w:t>Formularz cenowy</w:t>
      </w:r>
      <w:r w:rsidR="00BD0D79">
        <w:rPr>
          <w:rFonts w:ascii="Times New Roman" w:hAnsi="Times New Roman"/>
          <w:b/>
          <w:bCs/>
          <w:color w:val="000000"/>
        </w:rPr>
        <w:t>, który</w:t>
      </w:r>
      <w:r w:rsidRPr="00AB586C">
        <w:rPr>
          <w:rFonts w:ascii="Times New Roman" w:hAnsi="Times New Roman"/>
          <w:b/>
          <w:bCs/>
          <w:color w:val="000000"/>
        </w:rPr>
        <w:t xml:space="preserve"> należy złożyć wraz z ofertą w postaci elektronicznej opatrzony podpisem elektronicznym. </w:t>
      </w:r>
    </w:p>
    <w:p w14:paraId="16B8FC1E" w14:textId="77777777" w:rsidR="00226A97" w:rsidRDefault="00226A97" w:rsidP="0019024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AF30366" w14:textId="087F6BE3" w:rsidR="00190240" w:rsidRPr="00EC41B2" w:rsidRDefault="00190240" w:rsidP="0019024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C41B2">
        <w:rPr>
          <w:rFonts w:ascii="Times New Roman" w:eastAsia="Times New Roman" w:hAnsi="Times New Roman"/>
          <w:b/>
          <w:lang w:eastAsia="pl-PL"/>
        </w:rPr>
        <w:t>II Oświadczam, że:</w:t>
      </w:r>
    </w:p>
    <w:p w14:paraId="57D64DAC" w14:textId="17F26054" w:rsidR="00190240" w:rsidRPr="00EC41B2" w:rsidRDefault="00FA3ABE" w:rsidP="0024279E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>1</w:t>
      </w:r>
      <w:r w:rsidR="002A64FA" w:rsidRPr="00EC41B2">
        <w:rPr>
          <w:rFonts w:ascii="Times New Roman" w:eastAsia="Times New Roman" w:hAnsi="Times New Roman"/>
          <w:bCs/>
          <w:lang w:eastAsia="x-none"/>
        </w:rPr>
        <w:t>.</w:t>
      </w:r>
      <w:r w:rsidR="0024279E" w:rsidRPr="00EC41B2">
        <w:rPr>
          <w:rFonts w:ascii="Times New Roman" w:eastAsia="Times New Roman" w:hAnsi="Times New Roman"/>
          <w:bCs/>
          <w:lang w:eastAsia="x-none"/>
        </w:rPr>
        <w:tab/>
      </w:r>
      <w:r w:rsidR="00C43071" w:rsidRPr="00EC41B2">
        <w:rPr>
          <w:rFonts w:ascii="Times New Roman" w:eastAsia="Times New Roman" w:hAnsi="Times New Roman"/>
          <w:bCs/>
          <w:lang w:eastAsia="x-none"/>
        </w:rPr>
        <w:t>z</w:t>
      </w:r>
      <w:r w:rsidR="00190240" w:rsidRPr="00EC41B2">
        <w:rPr>
          <w:rFonts w:ascii="Times New Roman" w:eastAsia="Times New Roman" w:hAnsi="Times New Roman"/>
          <w:bCs/>
          <w:lang w:val="x-none" w:eastAsia="x-none"/>
        </w:rPr>
        <w:t>apoznałem się z treścią SWZ, nie wnoszę do niej zastrzeżeń, w pełni akceptuję jej warunki oraz zdobyłem konieczne informacje do przygotowania oferty</w:t>
      </w:r>
      <w:r w:rsidR="00C43071" w:rsidRPr="00EC41B2">
        <w:rPr>
          <w:rFonts w:ascii="Times New Roman" w:eastAsia="Times New Roman" w:hAnsi="Times New Roman"/>
          <w:bCs/>
          <w:lang w:eastAsia="x-none"/>
        </w:rPr>
        <w:t>;</w:t>
      </w:r>
    </w:p>
    <w:p w14:paraId="7A60BA5A" w14:textId="13B8F7B0" w:rsidR="00FA1EFA" w:rsidRPr="00EC41B2" w:rsidRDefault="002A64FA" w:rsidP="0024279E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 xml:space="preserve">2. </w:t>
      </w:r>
      <w:r w:rsidR="00C43071" w:rsidRPr="00EC41B2">
        <w:rPr>
          <w:rFonts w:ascii="Times New Roman" w:eastAsia="Times New Roman" w:hAnsi="Times New Roman"/>
          <w:bCs/>
          <w:lang w:eastAsia="x-none"/>
        </w:rPr>
        <w:t>a</w:t>
      </w:r>
      <w:r w:rsidR="00FA1EFA" w:rsidRPr="00EC41B2">
        <w:rPr>
          <w:rFonts w:ascii="Times New Roman" w:eastAsia="Times New Roman" w:hAnsi="Times New Roman"/>
          <w:bCs/>
          <w:lang w:val="x-none" w:eastAsia="x-none"/>
        </w:rPr>
        <w:t xml:space="preserve">kceptuję </w:t>
      </w:r>
      <w:r w:rsidR="00FA1EFA" w:rsidRPr="00EC41B2">
        <w:rPr>
          <w:rFonts w:ascii="Times New Roman" w:eastAsia="Times New Roman" w:hAnsi="Times New Roman"/>
          <w:bCs/>
          <w:lang w:eastAsia="x-none"/>
        </w:rPr>
        <w:t>treść p</w:t>
      </w:r>
      <w:r w:rsidR="00FA1EFA" w:rsidRPr="00EC41B2">
        <w:rPr>
          <w:rFonts w:ascii="Times New Roman" w:eastAsia="Times New Roman" w:hAnsi="Times New Roman"/>
          <w:bCs/>
          <w:lang w:val="x-none" w:eastAsia="x-none"/>
        </w:rPr>
        <w:t>rojekt</w:t>
      </w:r>
      <w:r w:rsidR="00FA1EFA" w:rsidRPr="00EC41B2">
        <w:rPr>
          <w:rFonts w:ascii="Times New Roman" w:eastAsia="Times New Roman" w:hAnsi="Times New Roman"/>
          <w:bCs/>
          <w:lang w:eastAsia="x-none"/>
        </w:rPr>
        <w:t>owanych postanowień</w:t>
      </w:r>
      <w:r w:rsidR="00FA1EFA" w:rsidRPr="00EC41B2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="00C43071" w:rsidRPr="00EC41B2">
        <w:rPr>
          <w:rFonts w:ascii="Times New Roman" w:eastAsia="Times New Roman" w:hAnsi="Times New Roman"/>
          <w:bCs/>
          <w:lang w:eastAsia="x-none"/>
        </w:rPr>
        <w:t>;</w:t>
      </w:r>
    </w:p>
    <w:p w14:paraId="536EB5CC" w14:textId="1710C4ED" w:rsidR="00190240" w:rsidRPr="00954DD7" w:rsidRDefault="0024279E" w:rsidP="0024279E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 xml:space="preserve">3. </w:t>
      </w:r>
      <w:r w:rsidR="00190240" w:rsidRPr="00EC41B2">
        <w:rPr>
          <w:rFonts w:ascii="Times New Roman" w:eastAsia="Times New Roman" w:hAnsi="Times New Roman"/>
          <w:bCs/>
          <w:lang w:val="x-none" w:eastAsia="x-none"/>
        </w:rPr>
        <w:t xml:space="preserve">oświadczam, że jako wykonawcy wspólnie ubiegający się o zamówienie wykonamy usługi: 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 xml:space="preserve">………………… </w:t>
      </w:r>
      <w:r w:rsidR="00190240" w:rsidRPr="00954DD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="00190240" w:rsidRPr="00954DD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 w:rsidR="0083254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="00190240" w:rsidRPr="00954DD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wykonają</w:t>
      </w:r>
      <w:r w:rsidR="00190240" w:rsidRPr="00954DD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>*</w:t>
      </w:r>
      <w:r w:rsidR="00C43071" w:rsidRPr="00954DD7">
        <w:rPr>
          <w:rFonts w:ascii="Times New Roman" w:eastAsia="Times New Roman" w:hAnsi="Times New Roman"/>
          <w:bCs/>
          <w:lang w:eastAsia="x-none"/>
        </w:rPr>
        <w:t>;</w:t>
      </w:r>
    </w:p>
    <w:p w14:paraId="594125AE" w14:textId="795F75C3" w:rsidR="00190240" w:rsidRPr="00954DD7" w:rsidRDefault="0024279E" w:rsidP="0024279E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954DD7">
        <w:rPr>
          <w:rFonts w:ascii="Times New Roman" w:eastAsia="Times New Roman" w:hAnsi="Times New Roman"/>
          <w:bCs/>
          <w:lang w:eastAsia="x-none"/>
        </w:rPr>
        <w:t xml:space="preserve">4. 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>wy</w:t>
      </w:r>
      <w:r w:rsidR="00190240" w:rsidRPr="00954DD7">
        <w:rPr>
          <w:rFonts w:ascii="Times New Roman" w:eastAsia="Times New Roman" w:hAnsi="Times New Roman"/>
          <w:bCs/>
          <w:lang w:eastAsia="x-none"/>
        </w:rPr>
        <w:t>k</w:t>
      </w:r>
      <w:proofErr w:type="spellStart"/>
      <w:r w:rsidR="00190240" w:rsidRPr="00954DD7">
        <w:rPr>
          <w:rFonts w:ascii="Times New Roman" w:eastAsia="Times New Roman" w:hAnsi="Times New Roman"/>
          <w:bCs/>
          <w:lang w:val="x-none" w:eastAsia="x-none"/>
        </w:rPr>
        <w:t>onam</w:t>
      </w:r>
      <w:proofErr w:type="spellEnd"/>
      <w:r w:rsidR="00190240" w:rsidRPr="00954DD7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 powierzyć podwykonawcom</w:t>
      </w:r>
      <w:r w:rsidR="005A2AE9" w:rsidRPr="00954DD7">
        <w:rPr>
          <w:rFonts w:ascii="Times New Roman" w:eastAsia="Times New Roman" w:hAnsi="Times New Roman"/>
          <w:bCs/>
          <w:lang w:eastAsia="x-none"/>
        </w:rPr>
        <w:t>*</w:t>
      </w:r>
      <w:r w:rsidR="00190240" w:rsidRPr="00954DD7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190240" w:rsidRPr="00954DD7">
        <w:rPr>
          <w:rFonts w:ascii="Times New Roman" w:eastAsia="Times New Roman" w:hAnsi="Times New Roman"/>
          <w:bCs/>
          <w:i/>
          <w:sz w:val="20"/>
          <w:szCs w:val="20"/>
          <w:lang w:eastAsia="x-none"/>
        </w:rPr>
        <w:t>należy podać nazwę i adres podwykonawcy</w:t>
      </w:r>
      <w:r w:rsidR="00190240"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)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="00190240" w:rsidRPr="00954DD7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190240" w:rsidRPr="00954DD7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należy podać przedmiot oraz wartość brutto lub procentową część jaką Wykonawca zamierza powierzyć podwykonawcy</w:t>
      </w:r>
      <w:r w:rsidR="00190240" w:rsidRPr="00954DD7">
        <w:rPr>
          <w:rFonts w:ascii="Times New Roman" w:eastAsia="Times New Roman" w:hAnsi="Times New Roman"/>
          <w:sz w:val="20"/>
          <w:szCs w:val="20"/>
          <w:lang w:eastAsia="x-none"/>
        </w:rPr>
        <w:t>)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>:</w:t>
      </w:r>
      <w:r w:rsidR="00832549">
        <w:rPr>
          <w:rFonts w:ascii="Times New Roman" w:eastAsia="Times New Roman" w:hAnsi="Times New Roman"/>
          <w:bCs/>
          <w:lang w:eastAsia="x-none"/>
        </w:rPr>
        <w:t xml:space="preserve"> </w:t>
      </w:r>
      <w:r w:rsidR="00954DD7" w:rsidRPr="00954DD7">
        <w:rPr>
          <w:rFonts w:ascii="Times New Roman" w:eastAsia="Times New Roman" w:hAnsi="Times New Roman"/>
          <w:bCs/>
          <w:lang w:eastAsia="x-none"/>
        </w:rPr>
        <w:t>………………………………</w:t>
      </w:r>
      <w:r w:rsidR="004344A6">
        <w:rPr>
          <w:rFonts w:ascii="Times New Roman" w:eastAsia="Times New Roman" w:hAnsi="Times New Roman"/>
          <w:bCs/>
          <w:lang w:eastAsia="x-none"/>
        </w:rPr>
        <w:t>…….</w:t>
      </w:r>
      <w:r w:rsidR="00190240" w:rsidRPr="00954DD7">
        <w:rPr>
          <w:rFonts w:ascii="Times New Roman" w:eastAsia="Times New Roman" w:hAnsi="Times New Roman"/>
          <w:bCs/>
          <w:lang w:val="x-none" w:eastAsia="x-none"/>
        </w:rPr>
        <w:t>...........</w:t>
      </w:r>
      <w:r w:rsidR="00F16AA5" w:rsidRPr="00954DD7">
        <w:rPr>
          <w:rFonts w:ascii="Times New Roman" w:eastAsia="Times New Roman" w:hAnsi="Times New Roman"/>
          <w:bCs/>
          <w:lang w:eastAsia="x-none"/>
        </w:rPr>
        <w:t>;</w:t>
      </w:r>
    </w:p>
    <w:p w14:paraId="334F647F" w14:textId="56BABC60" w:rsidR="00190240" w:rsidRPr="00954DD7" w:rsidRDefault="0024279E" w:rsidP="004A0CDD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/>
          <w:bCs/>
          <w:lang w:eastAsia="x-none"/>
        </w:rPr>
      </w:pPr>
      <w:r w:rsidRPr="00954DD7">
        <w:rPr>
          <w:rFonts w:ascii="Times New Roman" w:eastAsia="Times New Roman" w:hAnsi="Times New Roman"/>
          <w:lang w:eastAsia="pl-PL"/>
        </w:rPr>
        <w:t xml:space="preserve">5. </w:t>
      </w:r>
      <w:r w:rsidR="00190240" w:rsidRPr="00954DD7">
        <w:rPr>
          <w:rFonts w:ascii="Times New Roman" w:eastAsia="Times New Roman" w:hAnsi="Times New Roman"/>
          <w:lang w:eastAsia="pl-PL"/>
        </w:rPr>
        <w:t>jestem (</w:t>
      </w:r>
      <w:r w:rsidR="00190240" w:rsidRPr="00954DD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="00190240" w:rsidRPr="00954DD7">
        <w:rPr>
          <w:rFonts w:ascii="Times New Roman" w:eastAsia="Times New Roman" w:hAnsi="Times New Roman"/>
          <w:lang w:eastAsia="pl-PL"/>
        </w:rPr>
        <w:t>):</w:t>
      </w:r>
    </w:p>
    <w:p w14:paraId="07CF1F47" w14:textId="77777777" w:rsidR="00190240" w:rsidRPr="004A0CDD" w:rsidRDefault="00190240" w:rsidP="004A0CDD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ikroprzedsiębiorstwem</w:t>
      </w:r>
    </w:p>
    <w:p w14:paraId="2FEF90AE" w14:textId="77777777" w:rsidR="00190240" w:rsidRPr="004A0CDD" w:rsidRDefault="00190240" w:rsidP="004A0CDD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ałym przedsiębiorstwem</w:t>
      </w:r>
    </w:p>
    <w:p w14:paraId="148E2B4C" w14:textId="77777777" w:rsidR="00190240" w:rsidRPr="004A0CDD" w:rsidRDefault="00190240" w:rsidP="004A0CDD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ś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rednim przedsiębiorstwem</w:t>
      </w:r>
    </w:p>
    <w:p w14:paraId="2D1FAC0C" w14:textId="77777777" w:rsidR="00190240" w:rsidRPr="004A0CDD" w:rsidRDefault="00190240" w:rsidP="004A0CDD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d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użym przedsiębiorstwem</w:t>
      </w:r>
    </w:p>
    <w:p w14:paraId="33180CFF" w14:textId="77777777" w:rsidR="00190240" w:rsidRPr="004A0CDD" w:rsidRDefault="00190240" w:rsidP="004A0CDD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j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ednoosobową działalnością gospodarczą</w:t>
      </w:r>
    </w:p>
    <w:p w14:paraId="3CB754CD" w14:textId="77777777" w:rsidR="00190240" w:rsidRPr="004A0CDD" w:rsidRDefault="00190240" w:rsidP="004A0CDD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603CFEDC" w14:textId="77777777" w:rsidR="00190240" w:rsidRPr="004A0CDD" w:rsidRDefault="00190240" w:rsidP="004A0CDD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inna kategorią</w:t>
      </w:r>
    </w:p>
    <w:p w14:paraId="1F0A1537" w14:textId="142981B3" w:rsidR="00190240" w:rsidRPr="004A0CDD" w:rsidRDefault="00190240" w:rsidP="004A0CDD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092062"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Zgodnie z definicjami kategorii wykonawców z ustawą z dnia 6 marca 2018</w:t>
      </w:r>
      <w:r w:rsidR="00C43071"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092062"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r. Prawo przedsiębiorców </w:t>
      </w:r>
      <w:r w:rsid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br/>
      </w:r>
      <w:r w:rsidR="00092062"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(Dz. U. z 2023 r. poz. 221). </w:t>
      </w:r>
    </w:p>
    <w:p w14:paraId="0C6F1BB3" w14:textId="072E4647" w:rsidR="00190240" w:rsidRDefault="0024279E" w:rsidP="005968B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  <w:r w:rsidRPr="00F22B4B">
        <w:rPr>
          <w:rFonts w:ascii="Times New Roman" w:eastAsia="Times New Roman" w:hAnsi="Times New Roman"/>
          <w:lang w:eastAsia="x-none"/>
        </w:rPr>
        <w:t>6.</w:t>
      </w:r>
      <w:r w:rsidR="00F22B4B" w:rsidRPr="00F22B4B">
        <w:rPr>
          <w:rFonts w:ascii="Times New Roman" w:eastAsia="Times New Roman" w:hAnsi="Times New Roman"/>
          <w:lang w:eastAsia="x-none"/>
        </w:rPr>
        <w:tab/>
      </w:r>
      <w:r w:rsidR="00F16AA5" w:rsidRPr="00F22B4B">
        <w:rPr>
          <w:rFonts w:ascii="Times New Roman" w:eastAsia="Times New Roman" w:hAnsi="Times New Roman"/>
          <w:lang w:eastAsia="x-none"/>
        </w:rPr>
        <w:t>w</w:t>
      </w:r>
      <w:r w:rsidR="00190240" w:rsidRPr="00F22B4B">
        <w:rPr>
          <w:rFonts w:ascii="Times New Roman" w:eastAsia="Times New Roman" w:hAnsi="Times New Roman"/>
          <w:lang w:eastAsia="x-none"/>
        </w:rPr>
        <w:t>ypełniłem obowiązki informacyjne przewidziane w art. 13 lub art. 14 RODO</w:t>
      </w:r>
      <w:r w:rsidR="00190240" w:rsidRPr="00F22B4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90240"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="00190240" w:rsidRPr="00F22B4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="00190240"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</w:p>
    <w:p w14:paraId="734FE0BD" w14:textId="77777777" w:rsidR="00401111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</w:p>
    <w:p w14:paraId="5A6D9ACF" w14:textId="77777777" w:rsidR="00401111" w:rsidRPr="008F304C" w:rsidRDefault="00401111" w:rsidP="0040111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F304C">
        <w:rPr>
          <w:rFonts w:ascii="Times New Roman" w:eastAsia="Times New Roman" w:hAnsi="Times New Roman"/>
          <w:lang w:eastAsia="pl-PL"/>
        </w:rPr>
        <w:t>* niepotrzebne skreślić</w:t>
      </w:r>
    </w:p>
    <w:p w14:paraId="3BDF1F25" w14:textId="77777777" w:rsidR="00401111" w:rsidRPr="005968B4" w:rsidRDefault="00401111" w:rsidP="005968B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bookmarkEnd w:id="0"/>
    <w:bookmarkEnd w:id="1"/>
    <w:bookmarkEnd w:id="2"/>
    <w:bookmarkEnd w:id="3"/>
    <w:p w14:paraId="22660B1D" w14:textId="77777777" w:rsidR="00401111" w:rsidRPr="00DE02BF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DE02BF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DE02BF">
        <w:rPr>
          <w:rFonts w:ascii="Times New Roman" w:eastAsia="Times New Roman" w:hAnsi="Times New Roman"/>
          <w:lang w:eastAsia="pl-PL"/>
        </w:rPr>
        <w:t>:</w:t>
      </w:r>
      <w:r w:rsidRPr="00DE02B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FC5131B" w14:textId="77777777" w:rsidR="00401111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67ACCCD" w14:textId="77777777" w:rsidR="00401111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00F8DB8" w14:textId="77777777" w:rsidR="00401111" w:rsidRPr="00616182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5FBC9CFD" w14:textId="77777777" w:rsidR="00401111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1DF8B3F" w14:textId="77777777" w:rsidR="00401111" w:rsidRDefault="00401111" w:rsidP="00401111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7EDDAF5" w14:textId="77777777" w:rsidR="00401111" w:rsidRDefault="00401111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473AD147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7F5D7AE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5F9C53A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44D824AA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4E96769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5D7AE0C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35EF998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708C044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688154D7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629C1471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779DEED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A157D6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AD2F150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BD639FD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069A8B3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4ACE1E5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79D55E3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1837528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6FFD326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A3F0B9A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3B4DE5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0BD95A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E906B03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FE74C9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158E777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E846AD4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B23DFCC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516CF70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EAFD01E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359C894D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7217019C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C554D6B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75AF18B5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7D6BC7F5" w14:textId="77777777" w:rsidR="00BC40AF" w:rsidRDefault="00BC40AF" w:rsidP="0040111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4ADEAB35" w14:textId="354D62BD" w:rsidR="00947C2D" w:rsidRPr="009013C3" w:rsidRDefault="00947C2D" w:rsidP="009013C3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  <w:bookmarkStart w:id="4" w:name="_Hlk79068166"/>
      <w:r w:rsidRPr="00AC6482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DF1251">
        <w:rPr>
          <w:rFonts w:ascii="Times New Roman" w:eastAsia="Times New Roman" w:hAnsi="Times New Roman"/>
          <w:b/>
          <w:lang w:eastAsia="pl-PL"/>
        </w:rPr>
        <w:t>4</w:t>
      </w:r>
      <w:r w:rsidRPr="00AC6482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5B5AF422" w14:textId="77777777" w:rsidR="00947C2D" w:rsidRPr="00AC6482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B549B10" w14:textId="77777777" w:rsidR="00947C2D" w:rsidRPr="00AC6482" w:rsidRDefault="00947C2D" w:rsidP="00947C2D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7CD7F12" w14:textId="77777777" w:rsidR="00947C2D" w:rsidRDefault="00947C2D" w:rsidP="00947C2D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Nazwa wykonawcy</w:t>
      </w:r>
    </w:p>
    <w:p w14:paraId="775FFCB2" w14:textId="77777777" w:rsidR="006B7B0D" w:rsidRPr="00AC6482" w:rsidRDefault="006B7B0D" w:rsidP="00947C2D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55F11728" w14:textId="77777777" w:rsidR="006D56F1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7190893D" w14:textId="69073E62" w:rsidR="00947C2D" w:rsidRPr="00AC6482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="0041080D" w:rsidRPr="006D56F1">
        <w:rPr>
          <w:rFonts w:ascii="Times New Roman" w:eastAsia="Times New Roman" w:hAnsi="Times New Roman"/>
          <w:b/>
          <w:u w:val="single"/>
          <w:lang w:eastAsia="pl-PL"/>
        </w:rPr>
        <w:t>/</w:t>
      </w:r>
      <w:r w:rsidR="006B7B0D" w:rsidRPr="006D56F1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="006B7B0D" w:rsidRPr="006B7B0D">
        <w:rPr>
          <w:rFonts w:ascii="Times New Roman" w:eastAsia="Times New Roman" w:hAnsi="Times New Roman"/>
          <w:b/>
          <w:u w:val="single"/>
          <w:lang w:eastAsia="pl-PL"/>
        </w:rPr>
        <w:t xml:space="preserve"> wspólnie ubiegającego się o udzielenie zamówienia</w:t>
      </w:r>
      <w:r w:rsidR="006B7B0D">
        <w:rPr>
          <w:rFonts w:ascii="Times New Roman" w:eastAsia="Times New Roman" w:hAnsi="Times New Roman"/>
          <w:b/>
          <w:u w:val="single"/>
          <w:lang w:eastAsia="pl-PL"/>
        </w:rPr>
        <w:t>*</w:t>
      </w:r>
    </w:p>
    <w:p w14:paraId="50EDCFBC" w14:textId="77777777" w:rsidR="00947C2D" w:rsidRPr="00AC6482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C6482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4E4752C3" w14:textId="77777777" w:rsidR="00947C2D" w:rsidRPr="00AC6482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C6482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14:paraId="213ED929" w14:textId="29E8DA52" w:rsidR="00947C2D" w:rsidRPr="00C81EE4" w:rsidRDefault="00947C2D" w:rsidP="00947C2D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DOTYCZĄCE </w:t>
      </w:r>
      <w:r w:rsidR="00872E2E"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PRZESŁANEK WYKLUCZENIA Z POSTĘPOWANIA </w:t>
      </w: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ORAZ </w:t>
      </w:r>
      <w:r w:rsidR="00401D2B">
        <w:rPr>
          <w:rFonts w:ascii="Times New Roman" w:eastAsia="Times New Roman" w:hAnsi="Times New Roman"/>
          <w:b/>
          <w:u w:val="single"/>
          <w:lang w:eastAsia="pl-PL"/>
        </w:rPr>
        <w:br/>
      </w:r>
      <w:r w:rsidR="00872E2E" w:rsidRPr="00AC6482">
        <w:rPr>
          <w:rFonts w:ascii="Times New Roman" w:eastAsia="Times New Roman" w:hAnsi="Times New Roman"/>
          <w:b/>
          <w:u w:val="single"/>
          <w:lang w:eastAsia="pl-PL"/>
        </w:rPr>
        <w:t>SPEŁNIANIA WARUNKÓW UDZIAŁU W POSTĘPOWANIU</w:t>
      </w: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Pr="00AC6482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31DB6F7" w14:textId="41267DF2" w:rsidR="00947C2D" w:rsidRPr="00C81EE4" w:rsidRDefault="00947C2D" w:rsidP="00E8574B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81EE4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="00BD6458" w:rsidRPr="00A535E8">
        <w:rPr>
          <w:rFonts w:ascii="Times New Roman" w:eastAsia="Times New Roman" w:hAnsi="Times New Roman"/>
          <w:b/>
          <w:lang w:eastAsia="pl-PL"/>
        </w:rPr>
        <w:t>Dostawa druków małoformatowych i materiałów reklamowych do Narodowego Forum Muzyki im. Witolda Lutosławskiego we Wrocławiu</w:t>
      </w:r>
      <w:r w:rsidR="00E8574B">
        <w:rPr>
          <w:rFonts w:ascii="Times New Roman" w:eastAsia="Times New Roman" w:hAnsi="Times New Roman"/>
          <w:b/>
          <w:lang w:eastAsia="pl-PL"/>
        </w:rPr>
        <w:t xml:space="preserve"> </w:t>
      </w:r>
      <w:r w:rsidRPr="00C81EE4">
        <w:rPr>
          <w:rFonts w:ascii="Times New Roman" w:eastAsia="Times New Roman" w:hAnsi="Times New Roman"/>
          <w:bCs/>
          <w:lang w:eastAsia="pl-PL"/>
        </w:rPr>
        <w:t>(z</w:t>
      </w:r>
      <w:r w:rsidRPr="00C81EE4">
        <w:rPr>
          <w:rFonts w:ascii="Times New Roman" w:eastAsia="Times New Roman" w:hAnsi="Times New Roman"/>
          <w:lang w:eastAsia="pl-PL"/>
        </w:rPr>
        <w:t>nak: OZP.261.</w:t>
      </w:r>
      <w:r w:rsidR="00220FAD" w:rsidRPr="00C81EE4">
        <w:rPr>
          <w:rFonts w:ascii="Times New Roman" w:eastAsia="Times New Roman" w:hAnsi="Times New Roman"/>
          <w:lang w:eastAsia="pl-PL"/>
        </w:rPr>
        <w:t>TP</w:t>
      </w:r>
      <w:r w:rsidR="00E8574B">
        <w:rPr>
          <w:rFonts w:ascii="Times New Roman" w:eastAsia="Times New Roman" w:hAnsi="Times New Roman"/>
          <w:lang w:eastAsia="pl-PL"/>
        </w:rPr>
        <w:t>5</w:t>
      </w:r>
      <w:r w:rsidRPr="00C81EE4">
        <w:rPr>
          <w:rFonts w:ascii="Times New Roman" w:eastAsia="Times New Roman" w:hAnsi="Times New Roman"/>
          <w:lang w:eastAsia="pl-PL"/>
        </w:rPr>
        <w:t>.202</w:t>
      </w:r>
      <w:r w:rsidR="000A565B">
        <w:rPr>
          <w:rFonts w:ascii="Times New Roman" w:eastAsia="Times New Roman" w:hAnsi="Times New Roman"/>
          <w:lang w:eastAsia="pl-PL"/>
        </w:rPr>
        <w:t>5</w:t>
      </w:r>
      <w:r w:rsidRPr="00C81EE4">
        <w:rPr>
          <w:rFonts w:ascii="Times New Roman" w:eastAsia="Times New Roman" w:hAnsi="Times New Roman"/>
          <w:b/>
          <w:lang w:eastAsia="pl-PL"/>
        </w:rPr>
        <w:t xml:space="preserve">), </w:t>
      </w:r>
      <w:r w:rsidRPr="00C81EE4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C81EE4">
        <w:rPr>
          <w:rFonts w:ascii="Times New Roman" w:eastAsia="Times New Roman" w:hAnsi="Times New Roman"/>
          <w:i/>
          <w:lang w:eastAsia="pl-PL"/>
        </w:rPr>
        <w:t xml:space="preserve">, </w:t>
      </w:r>
      <w:r w:rsidRPr="00C81EE4">
        <w:rPr>
          <w:rFonts w:ascii="Times New Roman" w:eastAsia="Times New Roman" w:hAnsi="Times New Roman"/>
          <w:lang w:eastAsia="pl-PL"/>
        </w:rPr>
        <w:t>oświadczam, co następuje:</w:t>
      </w:r>
    </w:p>
    <w:p w14:paraId="2600D6A2" w14:textId="77777777" w:rsidR="00947C2D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DC1C7D" w14:textId="69771A2F" w:rsidR="0058150B" w:rsidRPr="006664E6" w:rsidRDefault="0058150B" w:rsidP="0058150B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Pr="00581882">
        <w:rPr>
          <w:rFonts w:ascii="Times New Roman" w:eastAsia="Times New Roman" w:hAnsi="Times New Roman"/>
          <w:b/>
          <w:lang w:eastAsia="pl-PL"/>
        </w:rPr>
        <w:t>DOTYCZĄCE PODSTAW WYKLUCZENIA</w:t>
      </w:r>
      <w:r w:rsidR="00FB14BE">
        <w:rPr>
          <w:rFonts w:ascii="Times New Roman" w:eastAsia="Times New Roman" w:hAnsi="Times New Roman"/>
          <w:b/>
          <w:lang w:eastAsia="pl-PL"/>
        </w:rPr>
        <w:t xml:space="preserve"> </w:t>
      </w:r>
      <w:r w:rsidR="008529EF">
        <w:rPr>
          <w:rFonts w:ascii="Times New Roman" w:eastAsia="Times New Roman" w:hAnsi="Times New Roman"/>
          <w:b/>
          <w:lang w:eastAsia="pl-PL"/>
        </w:rPr>
        <w:t>WYSZCZEGÓLNIONYCH W DZIALE VII SWZ</w:t>
      </w:r>
      <w:r w:rsidRPr="006664E6">
        <w:rPr>
          <w:rFonts w:ascii="Times New Roman" w:eastAsia="Times New Roman" w:hAnsi="Times New Roman"/>
          <w:b/>
          <w:lang w:eastAsia="pl-PL"/>
        </w:rPr>
        <w:t>:</w:t>
      </w:r>
      <w:r w:rsidR="00064172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2AB366AD" w14:textId="67B82D05" w:rsidR="0014436B" w:rsidRDefault="0014436B" w:rsidP="00BA6009">
      <w:pPr>
        <w:pStyle w:val="Akapitzlist"/>
        <w:numPr>
          <w:ilvl w:val="0"/>
          <w:numId w:val="23"/>
        </w:numPr>
        <w:spacing w:before="80"/>
        <w:ind w:hanging="436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na podstawie art. 108 ust 1 ustawy Pzp.</w:t>
      </w:r>
      <w:r w:rsidR="0032519E">
        <w:rPr>
          <w:rFonts w:ascii="Times New Roman" w:hAnsi="Times New Roman"/>
        </w:rPr>
        <w:t>*</w:t>
      </w:r>
    </w:p>
    <w:p w14:paraId="4AE18B98" w14:textId="1FA3F9C7" w:rsidR="0014436B" w:rsidRDefault="00115E19" w:rsidP="00BA6009">
      <w:pPr>
        <w:pStyle w:val="Akapitzlist"/>
        <w:numPr>
          <w:ilvl w:val="0"/>
          <w:numId w:val="23"/>
        </w:numPr>
        <w:spacing w:before="80"/>
        <w:ind w:left="709" w:hanging="436"/>
        <w:jc w:val="both"/>
        <w:rPr>
          <w:rFonts w:ascii="Times New Roman" w:hAnsi="Times New Roman"/>
        </w:rPr>
      </w:pPr>
      <w:r w:rsidRPr="00115E19">
        <w:rPr>
          <w:rFonts w:ascii="Times New Roman" w:hAnsi="Times New Roman"/>
        </w:rPr>
        <w:t>O</w:t>
      </w:r>
      <w:r w:rsidR="0014436B" w:rsidRPr="00115E19">
        <w:rPr>
          <w:rFonts w:ascii="Times New Roman" w:hAnsi="Times New Roman"/>
        </w:rPr>
        <w:t xml:space="preserve">świadczam, że nie zachodzą w stosunku do mnie przesłanki wykluczenia z postępowania </w:t>
      </w:r>
      <w:r w:rsidR="0014436B" w:rsidRPr="00115E19">
        <w:rPr>
          <w:rFonts w:ascii="Times New Roman" w:hAnsi="Times New Roman"/>
        </w:rPr>
        <w:br/>
        <w:t xml:space="preserve">na podstawie art. 109 ust. 1 </w:t>
      </w:r>
      <w:r w:rsidR="0064325D" w:rsidRPr="00115E19">
        <w:rPr>
          <w:rFonts w:ascii="Times New Roman" w:hAnsi="Times New Roman"/>
        </w:rPr>
        <w:t xml:space="preserve">pkt 4 -10 </w:t>
      </w:r>
      <w:r w:rsidR="0014436B" w:rsidRPr="00115E19">
        <w:rPr>
          <w:rFonts w:ascii="Times New Roman" w:hAnsi="Times New Roman"/>
        </w:rPr>
        <w:t>ustawy Pzp.</w:t>
      </w:r>
      <w:r w:rsidR="0032519E">
        <w:rPr>
          <w:rFonts w:ascii="Times New Roman" w:hAnsi="Times New Roman"/>
        </w:rPr>
        <w:t>*</w:t>
      </w:r>
    </w:p>
    <w:p w14:paraId="5C964BAC" w14:textId="749A7D78" w:rsidR="00330AEA" w:rsidRPr="00064172" w:rsidRDefault="0014436B" w:rsidP="00BA6009">
      <w:pPr>
        <w:pStyle w:val="Akapitzlist"/>
        <w:numPr>
          <w:ilvl w:val="0"/>
          <w:numId w:val="23"/>
        </w:numPr>
        <w:spacing w:before="80"/>
        <w:ind w:left="709" w:hanging="436"/>
        <w:jc w:val="both"/>
        <w:rPr>
          <w:rFonts w:ascii="Times New Roman" w:hAnsi="Times New Roman"/>
        </w:rPr>
      </w:pPr>
      <w:r w:rsidRPr="00064172">
        <w:rPr>
          <w:rFonts w:ascii="Times New Roman" w:hAnsi="Times New Roman"/>
        </w:rPr>
        <w:t xml:space="preserve">Oświadczam, </w:t>
      </w:r>
      <w:r w:rsidRPr="00064172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064172">
        <w:rPr>
          <w:rFonts w:ascii="Times New Roman" w:hAnsi="Times New Roman"/>
          <w:color w:val="000000" w:themeColor="text1"/>
        </w:rPr>
        <w:br/>
      </w:r>
      <w:r w:rsidR="00330AEA" w:rsidRPr="00064172">
        <w:rPr>
          <w:rFonts w:ascii="Times New Roman" w:hAnsi="Times New Roman"/>
          <w:color w:val="000000" w:themeColor="text1"/>
        </w:rPr>
        <w:t>na podstawie:</w:t>
      </w:r>
      <w:r w:rsidR="00C811A7">
        <w:rPr>
          <w:rFonts w:ascii="Times New Roman" w:hAnsi="Times New Roman"/>
          <w:color w:val="000000" w:themeColor="text1"/>
        </w:rPr>
        <w:t xml:space="preserve"> </w:t>
      </w:r>
      <w:r w:rsidR="0032519E">
        <w:rPr>
          <w:rFonts w:ascii="Times New Roman" w:hAnsi="Times New Roman"/>
          <w:color w:val="000000" w:themeColor="text1"/>
        </w:rPr>
        <w:t>*</w:t>
      </w:r>
    </w:p>
    <w:p w14:paraId="0CE1F282" w14:textId="77777777" w:rsidR="00330AEA" w:rsidRPr="00064172" w:rsidRDefault="00330AEA" w:rsidP="00330AEA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064172">
        <w:rPr>
          <w:sz w:val="22"/>
          <w:szCs w:val="22"/>
        </w:rPr>
        <w:t>a)</w:t>
      </w:r>
      <w:r w:rsidRPr="00064172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064172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064172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064172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064172">
        <w:rPr>
          <w:color w:val="000000" w:themeColor="text1"/>
          <w:sz w:val="22"/>
          <w:szCs w:val="22"/>
        </w:rPr>
        <w:t>,</w:t>
      </w:r>
    </w:p>
    <w:p w14:paraId="532123B7" w14:textId="5AB34ADC" w:rsidR="00330AEA" w:rsidRPr="00064172" w:rsidRDefault="00330AEA" w:rsidP="0032519E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064172">
        <w:rPr>
          <w:color w:val="000000" w:themeColor="text1"/>
          <w:sz w:val="22"/>
          <w:szCs w:val="22"/>
        </w:rPr>
        <w:t>b) art. 7 ust. 1 ustawy z dnia 13 kwietnia 2022 r.</w:t>
      </w:r>
      <w:r w:rsidRPr="00064172">
        <w:rPr>
          <w:i/>
          <w:iCs/>
          <w:color w:val="000000" w:themeColor="text1"/>
          <w:sz w:val="22"/>
          <w:szCs w:val="22"/>
        </w:rPr>
        <w:t xml:space="preserve"> </w:t>
      </w:r>
      <w:r w:rsidRPr="00064172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64172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064172">
        <w:rPr>
          <w:color w:val="000000" w:themeColor="text1"/>
          <w:sz w:val="22"/>
          <w:szCs w:val="22"/>
        </w:rPr>
        <w:t xml:space="preserve"> </w:t>
      </w:r>
    </w:p>
    <w:p w14:paraId="5016BC02" w14:textId="3964100D" w:rsidR="0058150B" w:rsidRPr="00064172" w:rsidRDefault="0058150B" w:rsidP="00BA6009">
      <w:pPr>
        <w:pStyle w:val="NormalnyWeb"/>
        <w:numPr>
          <w:ilvl w:val="0"/>
          <w:numId w:val="23"/>
        </w:numPr>
        <w:spacing w:before="80" w:after="0"/>
        <w:ind w:hanging="436"/>
        <w:jc w:val="both"/>
        <w:rPr>
          <w:sz w:val="22"/>
          <w:szCs w:val="22"/>
        </w:rPr>
      </w:pPr>
      <w:r w:rsidRPr="00064172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064172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064172">
        <w:rPr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2845ACA3" w14:textId="77777777" w:rsidR="00C811A7" w:rsidRPr="00C81EE4" w:rsidRDefault="00C811A7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A99C92" w14:textId="77777777" w:rsidR="00796CE4" w:rsidRPr="00616182" w:rsidRDefault="00796CE4" w:rsidP="00796C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OŚWIADCZENIE DOTYCZĄCE WARUNKÓW UDZIAŁU W POSTĘPOWANIU:</w:t>
      </w:r>
    </w:p>
    <w:p w14:paraId="14A9076A" w14:textId="77777777" w:rsidR="00947C2D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1EE4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Dziale VIII SWZ.</w:t>
      </w:r>
    </w:p>
    <w:p w14:paraId="338E39C9" w14:textId="77777777" w:rsidR="00947C2D" w:rsidRPr="005F5F8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4BAA69" w14:textId="24712135" w:rsidR="00947C2D" w:rsidRPr="005F5F81" w:rsidRDefault="0076365B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6182">
        <w:rPr>
          <w:rFonts w:ascii="Times New Roman" w:hAnsi="Times New Roman"/>
          <w:b/>
        </w:rPr>
        <w:t>OŚWIADCZENIE</w:t>
      </w:r>
      <w:r w:rsidR="00947C2D" w:rsidRPr="005F5F81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="00947C2D" w:rsidRPr="005F5F81">
        <w:rPr>
          <w:rFonts w:ascii="Times New Roman" w:eastAsia="Times New Roman" w:hAnsi="Times New Roman"/>
          <w:lang w:eastAsia="pl-PL"/>
        </w:rPr>
        <w:t xml:space="preserve">: </w:t>
      </w:r>
    </w:p>
    <w:p w14:paraId="691DF930" w14:textId="3DED9F39" w:rsidR="00817764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lastRenderedPageBreak/>
        <w:t>Oświadczam, że w celu wykazania spełniania warunków udziału w postępowaniu, określonych przez zamawiającego w Dziale VIII SWZ polegam na zasobach następującego/</w:t>
      </w:r>
      <w:proofErr w:type="spellStart"/>
      <w:r w:rsidRPr="005F5F81">
        <w:rPr>
          <w:rFonts w:ascii="Times New Roman" w:eastAsia="Times New Roman" w:hAnsi="Times New Roman"/>
          <w:lang w:eastAsia="pl-PL"/>
        </w:rPr>
        <w:t>ych</w:t>
      </w:r>
      <w:proofErr w:type="spellEnd"/>
      <w:r w:rsidRPr="005F5F81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5BD5688B" w14:textId="1A311C78" w:rsidR="00947C2D" w:rsidRPr="005F5F8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t>w następującym zakresie:</w:t>
      </w:r>
    </w:p>
    <w:p w14:paraId="36191792" w14:textId="77777777" w:rsidR="00947C2D" w:rsidRPr="005F5F81" w:rsidRDefault="00947C2D" w:rsidP="00947C2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7BAA1054" w14:textId="77777777" w:rsidR="00947C2D" w:rsidRPr="007270F0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270F0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464173FB" w14:textId="77777777" w:rsidR="00947C2D" w:rsidRPr="007270F0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EB1CAC" w14:textId="77777777" w:rsidR="00947C2D" w:rsidRPr="006664E6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WYKONAWCA*:</w:t>
      </w:r>
    </w:p>
    <w:p w14:paraId="61B79E64" w14:textId="77777777" w:rsidR="00947C2D" w:rsidRPr="006664E6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6664E6">
        <w:rPr>
          <w:rFonts w:ascii="Times New Roman" w:eastAsia="Times New Roman" w:hAnsi="Times New Roman"/>
          <w:lang w:eastAsia="pl-PL"/>
        </w:rPr>
        <w:t>ych</w:t>
      </w:r>
      <w:proofErr w:type="spellEnd"/>
      <w:r w:rsidRPr="006664E6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C444D19" w14:textId="77777777" w:rsidR="00947C2D" w:rsidRPr="006664E6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6664E6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</w:t>
      </w:r>
      <w:r w:rsidRPr="006664E6">
        <w:rPr>
          <w:rFonts w:ascii="Times New Roman" w:eastAsia="Times New Roman" w:hAnsi="Times New Roman"/>
          <w:i/>
          <w:lang w:eastAsia="pl-PL"/>
        </w:rPr>
        <w:t>)</w:t>
      </w:r>
    </w:p>
    <w:p w14:paraId="434EB211" w14:textId="77777777" w:rsidR="00947C2D" w:rsidRPr="006664E6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3D1204ED" w14:textId="77777777" w:rsidR="00947C2D" w:rsidRPr="006664E6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753CE43" w14:textId="77777777" w:rsidR="00947C2D" w:rsidRPr="006664E6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6664E6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651CDC32" w14:textId="77777777" w:rsidR="00947C2D" w:rsidRPr="006664E6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6664E6">
        <w:rPr>
          <w:rFonts w:ascii="Times New Roman" w:eastAsia="Times New Roman" w:hAnsi="Times New Roman"/>
          <w:lang w:eastAsia="pl-PL"/>
        </w:rPr>
        <w:t>ami</w:t>
      </w:r>
      <w:proofErr w:type="spellEnd"/>
      <w:r w:rsidRPr="006664E6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F384DBF" w14:textId="77777777" w:rsidR="00947C2D" w:rsidRPr="006664E6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4E6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KRS)</w:t>
      </w:r>
    </w:p>
    <w:p w14:paraId="4E0B5B39" w14:textId="77777777" w:rsidR="00947C2D" w:rsidRPr="006664E6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24B77472" w14:textId="77777777" w:rsidR="00947C2D" w:rsidRPr="00495225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FB11FB" w14:textId="77777777" w:rsidR="00947C2D" w:rsidRPr="00495225" w:rsidRDefault="00947C2D" w:rsidP="00947C2D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5225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36ED987C" w14:textId="77777777" w:rsidR="00947C2D" w:rsidRPr="00495225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5225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495225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3FF9FC4" w14:textId="77777777" w:rsidR="00947C2D" w:rsidRPr="00D97AFE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6219685" w14:textId="77777777" w:rsidR="00F54EF8" w:rsidRPr="000B63FA" w:rsidRDefault="00F54EF8" w:rsidP="00F54EF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INFORMACJA DOTYCZĄCA DOSTĘPU DO PODMIOTOWYCH ŚRODKÓW DOWODOWYCH:</w:t>
      </w:r>
    </w:p>
    <w:p w14:paraId="0DFFE07F" w14:textId="77777777" w:rsidR="00947C2D" w:rsidRPr="00D97AFE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97AFE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D97AFE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D97AFE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>
        <w:rPr>
          <w:rFonts w:ascii="Times New Roman" w:eastAsia="Times New Roman" w:hAnsi="Times New Roman"/>
          <w:lang w:eastAsia="pl-PL"/>
        </w:rPr>
        <w:br/>
      </w:r>
      <w:r w:rsidRPr="00D97AFE">
        <w:rPr>
          <w:rFonts w:ascii="Times New Roman" w:eastAsia="Times New Roman" w:hAnsi="Times New Roman"/>
          <w:lang w:eastAsia="pl-PL"/>
        </w:rPr>
        <w:t xml:space="preserve">o informatyzacji działalności podmiotów realizujących zadania publiczne </w:t>
      </w:r>
      <w:proofErr w:type="spellStart"/>
      <w:r w:rsidRPr="00D97AFE">
        <w:rPr>
          <w:rFonts w:ascii="Times New Roman" w:eastAsia="Times New Roman" w:hAnsi="Times New Roman"/>
          <w:lang w:eastAsia="pl-PL"/>
        </w:rPr>
        <w:t>tj</w:t>
      </w:r>
      <w:proofErr w:type="spellEnd"/>
      <w:r w:rsidRPr="00D97AFE">
        <w:rPr>
          <w:rFonts w:ascii="Times New Roman" w:eastAsia="Times New Roman" w:hAnsi="Times New Roman"/>
          <w:lang w:eastAsia="pl-PL"/>
        </w:rPr>
        <w:t>:</w:t>
      </w:r>
    </w:p>
    <w:p w14:paraId="2C5412C6" w14:textId="77777777" w:rsidR="00947C2D" w:rsidRPr="00D97AFE" w:rsidRDefault="00947C2D" w:rsidP="00FC1BAF">
      <w:pPr>
        <w:numPr>
          <w:ilvl w:val="4"/>
          <w:numId w:val="4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1" w:history="1">
        <w:r w:rsidRPr="00D97AFE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D97AFE">
        <w:rPr>
          <w:rFonts w:ascii="Times New Roman" w:eastAsia="Times New Roman" w:hAnsi="Times New Roman"/>
          <w:lang w:eastAsia="pl-PL"/>
        </w:rPr>
        <w:t xml:space="preserve">  *</w:t>
      </w:r>
    </w:p>
    <w:p w14:paraId="3060F6F8" w14:textId="77777777" w:rsidR="00947C2D" w:rsidRPr="00D97AFE" w:rsidRDefault="00947C2D" w:rsidP="00FC1BAF">
      <w:pPr>
        <w:numPr>
          <w:ilvl w:val="4"/>
          <w:numId w:val="4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2" w:history="1">
        <w:r w:rsidRPr="00D97AFE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D97AFE">
        <w:rPr>
          <w:rFonts w:ascii="Times New Roman" w:eastAsia="Times New Roman" w:hAnsi="Times New Roman"/>
          <w:lang w:eastAsia="pl-PL"/>
        </w:rPr>
        <w:t xml:space="preserve">  *</w:t>
      </w:r>
    </w:p>
    <w:p w14:paraId="12EF550C" w14:textId="77777777" w:rsidR="00947C2D" w:rsidRPr="00F37DC0" w:rsidRDefault="00947C2D" w:rsidP="00FC1BAF">
      <w:pPr>
        <w:numPr>
          <w:ilvl w:val="4"/>
          <w:numId w:val="4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37DC0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029E75BF" w14:textId="62953CB1" w:rsidR="00947C2D" w:rsidRPr="00F37DC0" w:rsidRDefault="00947C2D" w:rsidP="00E16588">
      <w:pPr>
        <w:spacing w:after="60" w:line="240" w:lineRule="auto"/>
        <w:ind w:left="714"/>
        <w:jc w:val="both"/>
        <w:rPr>
          <w:rFonts w:ascii="Times New Roman" w:eastAsia="Times New Roman" w:hAnsi="Times New Roman"/>
          <w:lang w:eastAsia="pl-PL"/>
        </w:rPr>
      </w:pPr>
    </w:p>
    <w:p w14:paraId="7D58A4F4" w14:textId="77777777" w:rsidR="00947C2D" w:rsidRPr="00F37DC0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CBD23F1" w14:textId="77777777" w:rsidR="00947C2D" w:rsidRPr="00F37DC0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F18C5C5" w14:textId="77777777" w:rsidR="00947C2D" w:rsidRPr="00DE02BF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DE02BF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DE02BF">
        <w:rPr>
          <w:rFonts w:ascii="Times New Roman" w:eastAsia="Times New Roman" w:hAnsi="Times New Roman"/>
          <w:lang w:eastAsia="pl-PL"/>
        </w:rPr>
        <w:t>:</w:t>
      </w:r>
      <w:r w:rsidRPr="00DE02B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F8B857D" w14:textId="77777777" w:rsidR="004F6E88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519A60E" w14:textId="77777777" w:rsidR="004F6E88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C0D8F98" w14:textId="468CDD7C" w:rsidR="004F6E88" w:rsidRPr="00616182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1F4A8FDD" w14:textId="77777777" w:rsidR="004F6E88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0A7DDC5E" w14:textId="77777777" w:rsidR="004F6E88" w:rsidRDefault="004F6E88" w:rsidP="004F6E88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F625B46" w14:textId="77777777" w:rsidR="00947C2D" w:rsidRPr="00DE02BF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4"/>
    <w:p w14:paraId="7E2B8033" w14:textId="77777777" w:rsidR="00947C2D" w:rsidRPr="00DE02BF" w:rsidRDefault="00947C2D" w:rsidP="00947C2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5E2179D" w14:textId="6F99342A" w:rsidR="00947C2D" w:rsidRPr="00495225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95225">
        <w:rPr>
          <w:rFonts w:ascii="Times New Roman" w:eastAsia="Times New Roman" w:hAnsi="Times New Roman"/>
          <w:i/>
          <w:iCs/>
          <w:lang w:eastAsia="pl-PL"/>
        </w:rPr>
        <w:t>*</w:t>
      </w:r>
      <w:r w:rsidR="00872E2E">
        <w:rPr>
          <w:rFonts w:ascii="Times New Roman" w:eastAsia="Times New Roman" w:hAnsi="Times New Roman"/>
          <w:i/>
          <w:iCs/>
          <w:lang w:eastAsia="pl-PL"/>
        </w:rPr>
        <w:t>niepotrzebne skreślić.</w:t>
      </w:r>
    </w:p>
    <w:p w14:paraId="2D6D3913" w14:textId="387B3EAF" w:rsidR="00000F3E" w:rsidRPr="00872E2E" w:rsidRDefault="00947C2D" w:rsidP="00000F3E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DE02BF">
        <w:rPr>
          <w:rFonts w:ascii="Times New Roman" w:eastAsia="Times New Roman" w:hAnsi="Times New Roman"/>
          <w:b/>
          <w:lang w:eastAsia="pl-PL"/>
        </w:rPr>
        <w:br w:type="page"/>
      </w:r>
      <w:r w:rsidR="00000F3E" w:rsidRPr="00872E2E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 w:rsidR="00DF1251">
        <w:rPr>
          <w:rFonts w:ascii="Times New Roman" w:eastAsia="Times New Roman" w:hAnsi="Times New Roman"/>
          <w:b/>
          <w:lang w:eastAsia="pl-PL"/>
        </w:rPr>
        <w:t xml:space="preserve">5 </w:t>
      </w:r>
      <w:r w:rsidR="00000F3E" w:rsidRPr="00872E2E">
        <w:rPr>
          <w:rFonts w:ascii="Times New Roman" w:eastAsia="Times New Roman" w:hAnsi="Times New Roman"/>
          <w:b/>
          <w:lang w:eastAsia="pl-PL"/>
        </w:rPr>
        <w:t>do SWZ</w:t>
      </w:r>
    </w:p>
    <w:p w14:paraId="0C93F56E" w14:textId="77777777" w:rsidR="00CD25BD" w:rsidRPr="00872E2E" w:rsidRDefault="00CD25BD" w:rsidP="00CD25BD">
      <w:pPr>
        <w:spacing w:after="0" w:line="240" w:lineRule="auto"/>
        <w:rPr>
          <w:rFonts w:ascii="Times New Roman" w:hAnsi="Times New Roman"/>
          <w:b/>
        </w:rPr>
      </w:pPr>
      <w:r w:rsidRPr="00872E2E">
        <w:rPr>
          <w:rFonts w:ascii="Times New Roman" w:hAnsi="Times New Roman"/>
          <w:b/>
        </w:rPr>
        <w:t>Podmiot:</w:t>
      </w:r>
    </w:p>
    <w:p w14:paraId="233B33BC" w14:textId="2B788625" w:rsidR="00CD25BD" w:rsidRPr="00872E2E" w:rsidRDefault="00CD25BD" w:rsidP="0099030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51598E69" w14:textId="6CFE855C" w:rsidR="00CD25BD" w:rsidRPr="00872E2E" w:rsidRDefault="00CD25BD" w:rsidP="0099030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11959692" w14:textId="77777777" w:rsidR="00685861" w:rsidRPr="00872E2E" w:rsidRDefault="00685861" w:rsidP="0099030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313C84AC" w14:textId="77777777" w:rsidR="00CD25BD" w:rsidRPr="00872E2E" w:rsidRDefault="00CD25BD" w:rsidP="00CD25BD">
      <w:pPr>
        <w:ind w:right="4392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72E2E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872E2E">
        <w:rPr>
          <w:rFonts w:ascii="Times New Roman" w:hAnsi="Times New Roman"/>
          <w:i/>
          <w:sz w:val="18"/>
          <w:szCs w:val="18"/>
        </w:rPr>
        <w:t>)</w:t>
      </w:r>
    </w:p>
    <w:p w14:paraId="79BA77FF" w14:textId="77777777" w:rsidR="00CD25BD" w:rsidRPr="00872E2E" w:rsidRDefault="00CD25BD" w:rsidP="00CD25BD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872E2E">
        <w:rPr>
          <w:rFonts w:ascii="Times New Roman" w:hAnsi="Times New Roman"/>
          <w:u w:val="single"/>
        </w:rPr>
        <w:t>reprezentowany przez:</w:t>
      </w:r>
    </w:p>
    <w:p w14:paraId="019A76B7" w14:textId="211F59A1" w:rsidR="00CD25BD" w:rsidRPr="00872E2E" w:rsidRDefault="00CD25BD" w:rsidP="0099030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……………………………………………………..</w:t>
      </w:r>
    </w:p>
    <w:p w14:paraId="1DC8EE60" w14:textId="1EF5F7C6" w:rsidR="00CD25BD" w:rsidRPr="00872E2E" w:rsidRDefault="00CD25BD" w:rsidP="00CD25BD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71C08921" w14:textId="77777777" w:rsidR="00CD25BD" w:rsidRPr="00872E2E" w:rsidRDefault="00CD25BD" w:rsidP="00000F3E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525BFF45" w14:textId="4076848C" w:rsidR="00000F3E" w:rsidRPr="00872E2E" w:rsidRDefault="00993AEF" w:rsidP="00000F3E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2E2E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3A4B7C2E" w14:textId="358F8E04" w:rsidR="00000F3E" w:rsidRPr="00872E2E" w:rsidRDefault="00BC25DF" w:rsidP="00BC25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2E2E">
        <w:rPr>
          <w:rFonts w:ascii="Times New Roman" w:eastAsia="Times New Roman" w:hAnsi="Times New Roman"/>
          <w:b/>
          <w:lang w:eastAsia="pl-PL"/>
        </w:rPr>
        <w:t xml:space="preserve">składane na podstawie art. 125 ust. 5 ustawy Pzp </w:t>
      </w:r>
    </w:p>
    <w:p w14:paraId="7CE7B15F" w14:textId="55B6E44E" w:rsidR="00000F3E" w:rsidRPr="008E54CF" w:rsidRDefault="00000F3E" w:rsidP="00000F3E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DOTYCZĄCE </w:t>
      </w:r>
      <w:r w:rsidR="00012E80"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PRZESŁANEK </w:t>
      </w:r>
      <w:r w:rsidR="00012E80" w:rsidRPr="008E54CF">
        <w:rPr>
          <w:rFonts w:ascii="Times New Roman" w:eastAsia="Times New Roman" w:hAnsi="Times New Roman"/>
          <w:b/>
          <w:u w:val="single"/>
          <w:lang w:eastAsia="pl-PL"/>
        </w:rPr>
        <w:t xml:space="preserve">WYKLUCZENIA Z POSTĘPOWANIA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t xml:space="preserve">ORAZ </w:t>
      </w:r>
      <w:r w:rsidR="00872E2E" w:rsidRPr="008E54CF">
        <w:rPr>
          <w:rFonts w:ascii="Times New Roman" w:eastAsia="Times New Roman" w:hAnsi="Times New Roman"/>
          <w:b/>
          <w:u w:val="single"/>
          <w:lang w:eastAsia="pl-PL"/>
        </w:rPr>
        <w:br/>
      </w:r>
      <w:r w:rsidR="00012E80" w:rsidRPr="008E54CF">
        <w:rPr>
          <w:rFonts w:ascii="Times New Roman" w:eastAsia="Times New Roman" w:hAnsi="Times New Roman"/>
          <w:b/>
          <w:u w:val="single"/>
          <w:lang w:eastAsia="pl-PL"/>
        </w:rPr>
        <w:t xml:space="preserve">SPEŁNIANIA WARUNKÓW UDZIAŁU W POSTĘPOWANIU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5F8C8059" w14:textId="2265B377" w:rsidR="00000F3E" w:rsidRPr="00872E2E" w:rsidRDefault="00000F3E" w:rsidP="00E8574B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bookmarkStart w:id="5" w:name="_Hlk141348167"/>
      <w:r w:rsidRPr="008E54CF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="00E8574B" w:rsidRPr="00A535E8">
        <w:rPr>
          <w:rFonts w:ascii="Times New Roman" w:eastAsia="Times New Roman" w:hAnsi="Times New Roman"/>
          <w:b/>
          <w:lang w:eastAsia="pl-PL"/>
        </w:rPr>
        <w:t>Dostawa druków małoformatowych i materiałów reklamowych do Narodowego Forum Muzyki im. Witolda Lutosławskiego we Wrocławiu</w:t>
      </w:r>
      <w:r w:rsidR="00E8574B">
        <w:rPr>
          <w:rFonts w:ascii="Times New Roman" w:eastAsia="Times New Roman" w:hAnsi="Times New Roman"/>
          <w:b/>
          <w:lang w:eastAsia="pl-PL"/>
        </w:rPr>
        <w:t xml:space="preserve"> </w:t>
      </w:r>
      <w:r w:rsidRPr="00872E2E">
        <w:rPr>
          <w:rFonts w:ascii="Times New Roman" w:eastAsia="Times New Roman" w:hAnsi="Times New Roman"/>
          <w:b/>
          <w:lang w:eastAsia="pl-PL"/>
        </w:rPr>
        <w:t xml:space="preserve"> </w:t>
      </w:r>
      <w:r w:rsidRPr="00872E2E">
        <w:rPr>
          <w:rFonts w:ascii="Times New Roman" w:eastAsia="Times New Roman" w:hAnsi="Times New Roman"/>
          <w:bCs/>
          <w:lang w:eastAsia="pl-PL"/>
        </w:rPr>
        <w:t>(z</w:t>
      </w:r>
      <w:r w:rsidRPr="00872E2E">
        <w:rPr>
          <w:rFonts w:ascii="Times New Roman" w:eastAsia="Times New Roman" w:hAnsi="Times New Roman"/>
          <w:lang w:eastAsia="pl-PL"/>
        </w:rPr>
        <w:t>nak: OZP.261.</w:t>
      </w:r>
      <w:r w:rsidR="00220FAD" w:rsidRPr="00872E2E">
        <w:rPr>
          <w:rFonts w:ascii="Times New Roman" w:eastAsia="Times New Roman" w:hAnsi="Times New Roman"/>
          <w:lang w:eastAsia="pl-PL"/>
        </w:rPr>
        <w:t>TP</w:t>
      </w:r>
      <w:r w:rsidR="00E8574B">
        <w:rPr>
          <w:rFonts w:ascii="Times New Roman" w:eastAsia="Times New Roman" w:hAnsi="Times New Roman"/>
          <w:lang w:eastAsia="pl-PL"/>
        </w:rPr>
        <w:t>5</w:t>
      </w:r>
      <w:r w:rsidRPr="00872E2E">
        <w:rPr>
          <w:rFonts w:ascii="Times New Roman" w:eastAsia="Times New Roman" w:hAnsi="Times New Roman"/>
          <w:lang w:eastAsia="pl-PL"/>
        </w:rPr>
        <w:t>.202</w:t>
      </w:r>
      <w:r w:rsidR="000A565B">
        <w:rPr>
          <w:rFonts w:ascii="Times New Roman" w:eastAsia="Times New Roman" w:hAnsi="Times New Roman"/>
          <w:lang w:eastAsia="pl-PL"/>
        </w:rPr>
        <w:t>5</w:t>
      </w:r>
      <w:r w:rsidRPr="00872E2E">
        <w:rPr>
          <w:rFonts w:ascii="Times New Roman" w:eastAsia="Times New Roman" w:hAnsi="Times New Roman"/>
          <w:b/>
          <w:lang w:eastAsia="pl-PL"/>
        </w:rPr>
        <w:t xml:space="preserve">), </w:t>
      </w:r>
      <w:r w:rsidRPr="00872E2E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872E2E">
        <w:rPr>
          <w:rFonts w:ascii="Times New Roman" w:eastAsia="Times New Roman" w:hAnsi="Times New Roman"/>
          <w:i/>
          <w:lang w:eastAsia="pl-PL"/>
        </w:rPr>
        <w:t xml:space="preserve">, </w:t>
      </w:r>
      <w:r w:rsidRPr="00872E2E">
        <w:rPr>
          <w:rFonts w:ascii="Times New Roman" w:eastAsia="Times New Roman" w:hAnsi="Times New Roman"/>
          <w:lang w:eastAsia="pl-PL"/>
        </w:rPr>
        <w:t>oświadczam, co następuje</w:t>
      </w:r>
      <w:bookmarkEnd w:id="5"/>
      <w:r w:rsidRPr="00872E2E">
        <w:rPr>
          <w:rFonts w:ascii="Times New Roman" w:eastAsia="Times New Roman" w:hAnsi="Times New Roman"/>
          <w:lang w:eastAsia="pl-PL"/>
        </w:rPr>
        <w:t>:</w:t>
      </w:r>
    </w:p>
    <w:p w14:paraId="1705D3F8" w14:textId="66D851F7" w:rsidR="00000F3E" w:rsidRPr="00872E2E" w:rsidRDefault="0095390D" w:rsidP="00000F3E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5390D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6CB30CC9" w14:textId="6E1AC5AC" w:rsidR="00CC24E7" w:rsidRPr="00616182" w:rsidRDefault="00CC24E7" w:rsidP="00FC1BAF">
      <w:pPr>
        <w:pStyle w:val="Akapitzlist"/>
        <w:numPr>
          <w:ilvl w:val="0"/>
          <w:numId w:val="71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nie zachodzą w stosunku do mnie przesłanki wykluczenia z postępowania </w:t>
      </w:r>
      <w:r w:rsidR="00D44135"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na podstawie art. 108 ust 1 ustawy Pzp.</w:t>
      </w:r>
    </w:p>
    <w:p w14:paraId="597171FE" w14:textId="2BA11D1F" w:rsidR="00CC24E7" w:rsidRPr="00264351" w:rsidRDefault="00264351" w:rsidP="00FC1BAF">
      <w:pPr>
        <w:pStyle w:val="Akapitzlist"/>
        <w:numPr>
          <w:ilvl w:val="0"/>
          <w:numId w:val="71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6" w:name="_Hlk99016800"/>
      <w:r w:rsidRPr="00264351">
        <w:rPr>
          <w:rFonts w:ascii="Times New Roman" w:hAnsi="Times New Roman"/>
        </w:rPr>
        <w:t>O</w:t>
      </w:r>
      <w:bookmarkEnd w:id="6"/>
      <w:r w:rsidR="00CC24E7" w:rsidRPr="00264351">
        <w:rPr>
          <w:rFonts w:ascii="Times New Roman" w:hAnsi="Times New Roman"/>
        </w:rPr>
        <w:t xml:space="preserve">świadczam, że nie zachodzą w stosunku do mnie przesłanki wykluczenia z postępowania </w:t>
      </w:r>
      <w:r w:rsidR="00D44135" w:rsidRPr="00264351">
        <w:rPr>
          <w:rFonts w:ascii="Times New Roman" w:hAnsi="Times New Roman"/>
        </w:rPr>
        <w:br/>
      </w:r>
      <w:r w:rsidR="00CC24E7" w:rsidRPr="00264351">
        <w:rPr>
          <w:rFonts w:ascii="Times New Roman" w:hAnsi="Times New Roman"/>
        </w:rPr>
        <w:t xml:space="preserve">na podstawie art. 109 ust. </w:t>
      </w:r>
      <w:r w:rsidR="00394A4C" w:rsidRPr="00115E19">
        <w:rPr>
          <w:rFonts w:ascii="Times New Roman" w:hAnsi="Times New Roman"/>
        </w:rPr>
        <w:t xml:space="preserve">1 pkt 4 -10 ustawy </w:t>
      </w:r>
      <w:r w:rsidR="00CC24E7" w:rsidRPr="00264351">
        <w:rPr>
          <w:rFonts w:ascii="Times New Roman" w:hAnsi="Times New Roman"/>
        </w:rPr>
        <w:t>Pzp.</w:t>
      </w:r>
    </w:p>
    <w:p w14:paraId="05260C8C" w14:textId="66AFFF61" w:rsidR="00FE2FD2" w:rsidRDefault="00CC24E7" w:rsidP="00FC1BAF">
      <w:pPr>
        <w:pStyle w:val="NormalnyWeb"/>
        <w:numPr>
          <w:ilvl w:val="0"/>
          <w:numId w:val="71"/>
        </w:numPr>
        <w:spacing w:before="0" w:after="0"/>
        <w:ind w:left="567" w:hanging="425"/>
        <w:jc w:val="both"/>
        <w:rPr>
          <w:sz w:val="22"/>
          <w:szCs w:val="22"/>
        </w:rPr>
      </w:pPr>
      <w:r w:rsidRPr="00616182">
        <w:rPr>
          <w:sz w:val="22"/>
          <w:szCs w:val="22"/>
        </w:rPr>
        <w:t xml:space="preserve">Oświadczam, </w:t>
      </w:r>
      <w:r w:rsidRPr="00616182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D44135">
        <w:rPr>
          <w:color w:val="000000" w:themeColor="text1"/>
          <w:sz w:val="22"/>
          <w:szCs w:val="22"/>
        </w:rPr>
        <w:br/>
      </w:r>
      <w:r w:rsidRPr="00616182">
        <w:rPr>
          <w:color w:val="000000" w:themeColor="text1"/>
          <w:sz w:val="22"/>
          <w:szCs w:val="22"/>
        </w:rPr>
        <w:t>na podstawie</w:t>
      </w:r>
      <w:r w:rsidR="00FE2FD2">
        <w:rPr>
          <w:color w:val="000000" w:themeColor="text1"/>
          <w:sz w:val="22"/>
          <w:szCs w:val="22"/>
        </w:rPr>
        <w:t>:</w:t>
      </w:r>
    </w:p>
    <w:p w14:paraId="29AABFB1" w14:textId="4AA3199F" w:rsidR="00D41851" w:rsidRDefault="00FE2FD2" w:rsidP="00990305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a)</w:t>
      </w:r>
      <w:r w:rsidR="00CC24E7" w:rsidRPr="00FE2FD2">
        <w:rPr>
          <w:color w:val="000000" w:themeColor="text1"/>
          <w:sz w:val="22"/>
          <w:szCs w:val="22"/>
        </w:rPr>
        <w:t xml:space="preserve"> </w:t>
      </w:r>
      <w:r w:rsidR="00D41851" w:rsidRPr="00D41851">
        <w:rPr>
          <w:color w:val="000000" w:themeColor="text1"/>
          <w:sz w:val="22"/>
          <w:szCs w:val="22"/>
        </w:rPr>
        <w:t xml:space="preserve">art. 5k ust. 1 Rozporządzenia Rady (UE) 2022/576 z dnia 8 kwietnia 2022 r. w sprawie zmiany rozporządzenia (UE) nr 833/2014 dotyczącego środków ograniczających </w:t>
      </w:r>
      <w:r w:rsidR="00990305">
        <w:rPr>
          <w:color w:val="000000" w:themeColor="text1"/>
          <w:sz w:val="22"/>
          <w:szCs w:val="22"/>
        </w:rPr>
        <w:br/>
      </w:r>
      <w:r w:rsidR="00D41851" w:rsidRPr="00D41851">
        <w:rPr>
          <w:color w:val="000000" w:themeColor="text1"/>
          <w:sz w:val="22"/>
          <w:szCs w:val="22"/>
        </w:rPr>
        <w:t xml:space="preserve">w związku z działaniami Rosji destabilizującymi sytuację na Ukrainie </w:t>
      </w:r>
      <w:r w:rsidR="00D41851" w:rsidRPr="004F6E88">
        <w:rPr>
          <w:i/>
          <w:iCs/>
          <w:color w:val="000000" w:themeColor="text1"/>
          <w:sz w:val="22"/>
          <w:szCs w:val="22"/>
        </w:rPr>
        <w:t xml:space="preserve">(Dz. Urz. UE nr </w:t>
      </w:r>
      <w:r w:rsidR="00D44135" w:rsidRPr="004F6E88">
        <w:rPr>
          <w:i/>
          <w:iCs/>
          <w:color w:val="000000" w:themeColor="text1"/>
          <w:sz w:val="22"/>
          <w:szCs w:val="22"/>
        </w:rPr>
        <w:br/>
      </w:r>
      <w:r w:rsidR="00D41851" w:rsidRPr="004F6E88">
        <w:rPr>
          <w:i/>
          <w:iCs/>
          <w:color w:val="000000" w:themeColor="text1"/>
          <w:sz w:val="22"/>
          <w:szCs w:val="22"/>
        </w:rPr>
        <w:t>L 111/1 z 8.04.2022 r.)</w:t>
      </w:r>
      <w:r w:rsidR="00D41851" w:rsidRPr="00D41851">
        <w:rPr>
          <w:color w:val="000000" w:themeColor="text1"/>
          <w:sz w:val="22"/>
          <w:szCs w:val="22"/>
        </w:rPr>
        <w:t>,</w:t>
      </w:r>
    </w:p>
    <w:p w14:paraId="702EFE14" w14:textId="0CC4C2D2" w:rsidR="00BD6B88" w:rsidRDefault="00D41851" w:rsidP="00990305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CC24E7" w:rsidRPr="00FE2FD2">
        <w:rPr>
          <w:color w:val="000000" w:themeColor="text1"/>
          <w:sz w:val="22"/>
          <w:szCs w:val="22"/>
        </w:rPr>
        <w:t>art. 7 ust. 1 ustawy z dnia 13 kwietnia 2022 r.</w:t>
      </w:r>
      <w:r w:rsidR="00CC24E7" w:rsidRPr="00FE2FD2">
        <w:rPr>
          <w:i/>
          <w:iCs/>
          <w:color w:val="000000" w:themeColor="text1"/>
          <w:sz w:val="22"/>
          <w:szCs w:val="22"/>
        </w:rPr>
        <w:t xml:space="preserve"> </w:t>
      </w:r>
      <w:r w:rsidR="00CC24E7" w:rsidRPr="00FE2FD2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CC24E7" w:rsidRPr="00FE2FD2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="00CC24E7" w:rsidRPr="00FE2FD2">
        <w:rPr>
          <w:color w:val="000000" w:themeColor="text1"/>
          <w:sz w:val="22"/>
          <w:szCs w:val="22"/>
        </w:rPr>
        <w:t xml:space="preserve"> </w:t>
      </w:r>
    </w:p>
    <w:p w14:paraId="55D6392E" w14:textId="77777777" w:rsidR="00CC24E7" w:rsidRPr="00616182" w:rsidRDefault="00CC24E7" w:rsidP="00CC24E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OŚWIADCZENIE DOTYCZĄCE WARUNKÓW UDZIAŁU W POSTĘPOWANIU:</w:t>
      </w:r>
    </w:p>
    <w:p w14:paraId="165C738E" w14:textId="44AD494E" w:rsidR="00CC24E7" w:rsidRDefault="00CC24E7" w:rsidP="00CE4AAE">
      <w:pPr>
        <w:spacing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</w:t>
      </w:r>
      <w:r w:rsidRPr="00EE1C1A">
        <w:rPr>
          <w:rFonts w:ascii="Times New Roman" w:hAnsi="Times New Roman"/>
          <w:b/>
          <w:bCs/>
        </w:rPr>
        <w:t>spełniam</w:t>
      </w:r>
      <w:r w:rsidRPr="00616182">
        <w:rPr>
          <w:rFonts w:ascii="Times New Roman" w:hAnsi="Times New Roman"/>
        </w:rPr>
        <w:t xml:space="preserve"> warunki udziału w postępowaniu określone przez zamawiającego </w:t>
      </w:r>
      <w:r w:rsidR="00EE1C1A"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w</w:t>
      </w:r>
      <w:bookmarkStart w:id="7" w:name="_Hlk99016450"/>
      <w:r w:rsidR="00EE1C1A">
        <w:rPr>
          <w:rFonts w:ascii="Times New Roman" w:hAnsi="Times New Roman"/>
        </w:rPr>
        <w:t xml:space="preserve"> </w:t>
      </w:r>
      <w:r w:rsidR="00CE4AAE">
        <w:rPr>
          <w:rFonts w:ascii="Times New Roman" w:hAnsi="Times New Roman"/>
        </w:rPr>
        <w:t xml:space="preserve">Dziale </w:t>
      </w:r>
      <w:r w:rsidR="00EE1C1A">
        <w:rPr>
          <w:rFonts w:ascii="Times New Roman" w:hAnsi="Times New Roman"/>
        </w:rPr>
        <w:t xml:space="preserve">VIII </w:t>
      </w:r>
      <w:r w:rsidR="00CE4AAE">
        <w:rPr>
          <w:rFonts w:ascii="Times New Roman" w:hAnsi="Times New Roman"/>
        </w:rPr>
        <w:t xml:space="preserve">SWZ </w:t>
      </w:r>
      <w:bookmarkEnd w:id="7"/>
      <w:r w:rsidRPr="00616182">
        <w:rPr>
          <w:rFonts w:ascii="Times New Roman" w:hAnsi="Times New Roman"/>
        </w:rPr>
        <w:t>w</w:t>
      </w:r>
      <w:r w:rsidR="00781747">
        <w:rPr>
          <w:rFonts w:ascii="Times New Roman" w:hAnsi="Times New Roman"/>
        </w:rPr>
        <w:t xml:space="preserve"> </w:t>
      </w:r>
      <w:r w:rsidRPr="00616182">
        <w:rPr>
          <w:rFonts w:ascii="Times New Roman" w:hAnsi="Times New Roman"/>
        </w:rPr>
        <w:t>następującym zakresie:</w:t>
      </w:r>
      <w:r w:rsidR="00781747">
        <w:rPr>
          <w:rFonts w:ascii="Times New Roman" w:hAnsi="Times New Roman"/>
        </w:rPr>
        <w:t xml:space="preserve"> </w:t>
      </w:r>
      <w:r w:rsidR="00EE1C1A">
        <w:rPr>
          <w:rFonts w:ascii="Times New Roman" w:hAnsi="Times New Roman"/>
        </w:rPr>
        <w:t>………..</w:t>
      </w:r>
      <w:r w:rsidR="00781747">
        <w:rPr>
          <w:rFonts w:ascii="Times New Roman" w:hAnsi="Times New Roman"/>
        </w:rPr>
        <w:t>………………………………</w:t>
      </w:r>
      <w:r w:rsidR="00CE4AAE">
        <w:rPr>
          <w:rFonts w:ascii="Times New Roman" w:hAnsi="Times New Roman"/>
        </w:rPr>
        <w:t>…………….</w:t>
      </w:r>
      <w:r w:rsidRPr="00616182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781747">
        <w:rPr>
          <w:rFonts w:ascii="Times New Roman" w:hAnsi="Times New Roman"/>
        </w:rPr>
        <w:t>………………………</w:t>
      </w:r>
      <w:r w:rsidR="00012E80">
        <w:rPr>
          <w:rFonts w:ascii="Times New Roman" w:hAnsi="Times New Roman"/>
        </w:rPr>
        <w:t>…</w:t>
      </w:r>
      <w:r w:rsidR="00781747">
        <w:rPr>
          <w:rFonts w:ascii="Times New Roman" w:hAnsi="Times New Roman"/>
        </w:rPr>
        <w:t>..…………………………………………………………………………………………………………..</w:t>
      </w:r>
    </w:p>
    <w:p w14:paraId="5978A56E" w14:textId="77777777" w:rsidR="00CC24E7" w:rsidRPr="00616182" w:rsidRDefault="00CC24E7" w:rsidP="00CC24E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8" w:name="_Hlk99009560"/>
      <w:r w:rsidRPr="00616182">
        <w:rPr>
          <w:rFonts w:ascii="Times New Roman" w:hAnsi="Times New Roman"/>
          <w:b/>
        </w:rPr>
        <w:t>OŚWIADCZENIE DOTYCZĄCE PODANYCH INFORMACJI:</w:t>
      </w:r>
      <w:bookmarkEnd w:id="8"/>
    </w:p>
    <w:p w14:paraId="046F3FB0" w14:textId="77777777" w:rsidR="00CC24E7" w:rsidRPr="00616182" w:rsidRDefault="00CC24E7" w:rsidP="00781747">
      <w:pPr>
        <w:spacing w:before="120"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wszystkie informacje podane w powyższych oświadczeniach są aktualne </w:t>
      </w:r>
      <w:r w:rsidRPr="00616182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AEAE46E" w14:textId="77777777" w:rsidR="00CC24E7" w:rsidRPr="000B63FA" w:rsidRDefault="00CC24E7" w:rsidP="00EE1C1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604A3137" w14:textId="7DECB8E7" w:rsidR="00CC24E7" w:rsidRPr="00616182" w:rsidRDefault="00CC24E7" w:rsidP="00D44135">
      <w:pPr>
        <w:spacing w:after="120" w:line="240" w:lineRule="auto"/>
        <w:jc w:val="both"/>
        <w:rPr>
          <w:rFonts w:ascii="Times New Roman" w:hAnsi="Times New Roman"/>
        </w:rPr>
      </w:pPr>
      <w:r w:rsidRPr="000B63FA">
        <w:rPr>
          <w:rFonts w:ascii="Times New Roman" w:hAnsi="Times New Roman"/>
        </w:rPr>
        <w:t>Wskazuję następujące podmiotowe środki dowodowe</w:t>
      </w:r>
      <w:r w:rsidR="00A33560" w:rsidRPr="000B63FA">
        <w:rPr>
          <w:rFonts w:ascii="Times New Roman" w:hAnsi="Times New Roman"/>
        </w:rPr>
        <w:t xml:space="preserve"> </w:t>
      </w:r>
      <w:r w:rsidR="00A33560" w:rsidRPr="000B63F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="00A33560" w:rsidRPr="000B63FA">
        <w:rPr>
          <w:rFonts w:ascii="Times New Roman" w:eastAsia="Times New Roman" w:hAnsi="Times New Roman"/>
          <w:lang w:eastAsia="pl-PL"/>
        </w:rPr>
        <w:t>)</w:t>
      </w:r>
      <w:r w:rsidRPr="000B63FA">
        <w:rPr>
          <w:rFonts w:ascii="Times New Roman" w:hAnsi="Times New Roman"/>
        </w:rPr>
        <w:t xml:space="preserve">, które </w:t>
      </w:r>
      <w:r w:rsidR="00153DAD" w:rsidRPr="000B63FA">
        <w:rPr>
          <w:rFonts w:ascii="Times New Roman" w:hAnsi="Times New Roman"/>
        </w:rPr>
        <w:t>Zamawiający</w:t>
      </w:r>
      <w:r w:rsidRPr="000B63FA">
        <w:rPr>
          <w:rFonts w:ascii="Times New Roman" w:hAnsi="Times New Roman"/>
        </w:rPr>
        <w:t xml:space="preserve"> </w:t>
      </w:r>
      <w:r w:rsidR="00153DAD" w:rsidRPr="000B63FA">
        <w:rPr>
          <w:rFonts w:ascii="Times New Roman" w:hAnsi="Times New Roman"/>
        </w:rPr>
        <w:t xml:space="preserve">może </w:t>
      </w:r>
      <w:r w:rsidRPr="000B63FA">
        <w:rPr>
          <w:rFonts w:ascii="Times New Roman" w:hAnsi="Times New Roman"/>
        </w:rPr>
        <w:t xml:space="preserve">uzyskać </w:t>
      </w:r>
      <w:r w:rsidRPr="00616182">
        <w:rPr>
          <w:rFonts w:ascii="Times New Roman" w:hAnsi="Times New Roman"/>
        </w:rPr>
        <w:t>za pomocą bezpłatnych i ogólnodostępnych baz danych, oraz dane umożliwiające dostęp do tych środków:</w:t>
      </w:r>
    </w:p>
    <w:p w14:paraId="194F0258" w14:textId="546629EE" w:rsidR="00CC24E7" w:rsidRPr="00616182" w:rsidRDefault="00CC24E7" w:rsidP="00E7598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1) .....................................................................................................................................................</w:t>
      </w:r>
      <w:r w:rsidR="00E75988">
        <w:rPr>
          <w:rFonts w:ascii="Times New Roman" w:hAnsi="Times New Roman"/>
        </w:rPr>
        <w:t>........</w:t>
      </w:r>
      <w:r w:rsidRPr="00616182">
        <w:rPr>
          <w:rFonts w:ascii="Times New Roman" w:hAnsi="Times New Roman"/>
        </w:rPr>
        <w:t>.</w:t>
      </w:r>
    </w:p>
    <w:p w14:paraId="0719AB03" w14:textId="77777777" w:rsidR="00CC24E7" w:rsidRPr="007E154D" w:rsidRDefault="00CC24E7" w:rsidP="00E75988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EC238AD" w14:textId="6BAB92AA" w:rsidR="00CC24E7" w:rsidRPr="00616182" w:rsidRDefault="00CC24E7" w:rsidP="00E7598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2) .....................................................................................................................................................</w:t>
      </w:r>
      <w:r w:rsidR="00E75988">
        <w:rPr>
          <w:rFonts w:ascii="Times New Roman" w:hAnsi="Times New Roman"/>
        </w:rPr>
        <w:t>.......</w:t>
      </w:r>
      <w:r w:rsidRPr="00616182">
        <w:rPr>
          <w:rFonts w:ascii="Times New Roman" w:hAnsi="Times New Roman"/>
        </w:rPr>
        <w:t>..</w:t>
      </w:r>
    </w:p>
    <w:p w14:paraId="7C053397" w14:textId="77777777" w:rsidR="00CC24E7" w:rsidRPr="007E154D" w:rsidRDefault="00CC24E7" w:rsidP="00E75988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9913AD" w14:textId="77777777" w:rsidR="00CC24E7" w:rsidRPr="00616182" w:rsidRDefault="00CC24E7" w:rsidP="00CC24E7">
      <w:pPr>
        <w:spacing w:line="360" w:lineRule="auto"/>
        <w:jc w:val="both"/>
        <w:rPr>
          <w:rFonts w:ascii="Times New Roman" w:hAnsi="Times New Roman"/>
        </w:rPr>
      </w:pPr>
    </w:p>
    <w:p w14:paraId="72A8CC69" w14:textId="64F7A057" w:rsidR="009C0EC9" w:rsidRDefault="009C0EC9" w:rsidP="00801A5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 xml:space="preserve">Upełnomocniony przedstawiciel </w:t>
      </w:r>
      <w:r>
        <w:rPr>
          <w:rFonts w:ascii="Times New Roman" w:hAnsi="Times New Roman"/>
          <w:b/>
          <w:bCs/>
        </w:rPr>
        <w:t>Podmiotu udostępniającego:</w:t>
      </w:r>
      <w:r w:rsidRPr="00616182">
        <w:rPr>
          <w:rFonts w:ascii="Times New Roman" w:hAnsi="Times New Roman"/>
        </w:rPr>
        <w:t xml:space="preserve"> </w:t>
      </w:r>
    </w:p>
    <w:p w14:paraId="11A7DF4E" w14:textId="77777777" w:rsidR="009C0EC9" w:rsidRDefault="009C0EC9" w:rsidP="00801A5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8954C7B" w14:textId="77777777" w:rsidR="006028ED" w:rsidRDefault="006028ED" w:rsidP="00801A5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2CC9DB3" w14:textId="77777777" w:rsidR="009C0EC9" w:rsidRDefault="009C0EC9" w:rsidP="00801A5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6E1EFDD" w14:textId="7D88581A" w:rsidR="00801A5A" w:rsidRPr="00616182" w:rsidRDefault="00801A5A" w:rsidP="00801A5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74BBAC7A" w14:textId="142CE943" w:rsidR="00801A5A" w:rsidRDefault="00801A5A" w:rsidP="00801A5A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ED4B131" w14:textId="19FD5ACD" w:rsidR="00801A5A" w:rsidRDefault="00801A5A" w:rsidP="00801A5A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0A948EC4" w14:textId="77777777" w:rsidR="000B63FA" w:rsidRPr="000B63FA" w:rsidRDefault="000B63FA" w:rsidP="00000F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8C54828" w14:textId="77777777" w:rsidR="000B63FA" w:rsidRPr="000B63FA" w:rsidRDefault="000B63FA" w:rsidP="00000F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DB0E23D" w14:textId="5E739E4F" w:rsidR="004A6457" w:rsidRDefault="00000F3E" w:rsidP="000B63F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B63FA">
        <w:rPr>
          <w:rFonts w:ascii="Times New Roman" w:eastAsia="Times New Roman" w:hAnsi="Times New Roman"/>
          <w:i/>
          <w:iCs/>
          <w:lang w:eastAsia="pl-PL"/>
        </w:rPr>
        <w:t>*</w:t>
      </w:r>
      <w:r w:rsidR="00012E80" w:rsidRPr="00012E80">
        <w:rPr>
          <w:rFonts w:ascii="Times New Roman" w:hAnsi="Times New Roman"/>
        </w:rPr>
        <w:t xml:space="preserve"> </w:t>
      </w:r>
      <w:r w:rsidR="00012E80" w:rsidRPr="004A6457">
        <w:rPr>
          <w:rFonts w:ascii="Times New Roman" w:hAnsi="Times New Roman"/>
        </w:rPr>
        <w:t>niepotrzebne skreślić</w:t>
      </w:r>
    </w:p>
    <w:p w14:paraId="724F9943" w14:textId="77777777" w:rsidR="004A6457" w:rsidRDefault="004A6457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088A7398" w14:textId="5E53B60A" w:rsidR="004A6457" w:rsidRPr="004A6457" w:rsidRDefault="004A6457" w:rsidP="00374361">
      <w:pPr>
        <w:ind w:left="5664" w:firstLine="708"/>
        <w:jc w:val="right"/>
        <w:rPr>
          <w:rFonts w:ascii="Times New Roman" w:hAnsi="Times New Roman"/>
          <w:i/>
        </w:rPr>
      </w:pPr>
      <w:bookmarkStart w:id="9" w:name="_Hlk141343411"/>
      <w:r w:rsidRPr="004A6457">
        <w:rPr>
          <w:rFonts w:ascii="Times New Roman" w:hAnsi="Times New Roman"/>
          <w:b/>
        </w:rPr>
        <w:lastRenderedPageBreak/>
        <w:t xml:space="preserve">Załącznik nr </w:t>
      </w:r>
      <w:r w:rsidR="00DF1251">
        <w:rPr>
          <w:rFonts w:ascii="Times New Roman" w:hAnsi="Times New Roman"/>
          <w:b/>
        </w:rPr>
        <w:t>6</w:t>
      </w:r>
      <w:r w:rsidRPr="004A6457">
        <w:rPr>
          <w:rFonts w:ascii="Times New Roman" w:hAnsi="Times New Roman"/>
          <w:b/>
        </w:rPr>
        <w:t xml:space="preserve"> do SWZ</w:t>
      </w:r>
    </w:p>
    <w:p w14:paraId="3B2D31A0" w14:textId="77777777" w:rsidR="00374361" w:rsidRPr="00AC6482" w:rsidRDefault="00374361" w:rsidP="00374361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4FD5AD2D" w14:textId="77777777" w:rsidR="00374361" w:rsidRPr="00AC6482" w:rsidRDefault="00374361" w:rsidP="00374361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Nazwa wykonawcy</w:t>
      </w:r>
    </w:p>
    <w:p w14:paraId="72692ADA" w14:textId="77777777" w:rsidR="004A6457" w:rsidRDefault="004A6457" w:rsidP="004A6457">
      <w:pPr>
        <w:pStyle w:val="Tytu0"/>
        <w:jc w:val="both"/>
        <w:rPr>
          <w:bCs/>
          <w:sz w:val="22"/>
          <w:szCs w:val="22"/>
        </w:rPr>
      </w:pPr>
    </w:p>
    <w:p w14:paraId="1928C514" w14:textId="77777777" w:rsidR="00374361" w:rsidRPr="004A6457" w:rsidRDefault="00374361" w:rsidP="004A6457">
      <w:pPr>
        <w:pStyle w:val="Tytu0"/>
        <w:jc w:val="both"/>
        <w:rPr>
          <w:bCs/>
          <w:sz w:val="22"/>
          <w:szCs w:val="22"/>
        </w:rPr>
      </w:pPr>
    </w:p>
    <w:p w14:paraId="479DE8C0" w14:textId="77777777" w:rsidR="004A6457" w:rsidRPr="00405EDB" w:rsidRDefault="004A6457" w:rsidP="00405EDB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405EDB">
        <w:rPr>
          <w:bCs/>
          <w:sz w:val="22"/>
          <w:szCs w:val="22"/>
          <w:u w:val="single"/>
        </w:rPr>
        <w:t>INFORMACJA O PRZYNALEŻNOŚCI DO GRUPY KAPITAŁOWEJ</w:t>
      </w:r>
      <w:bookmarkEnd w:id="9"/>
    </w:p>
    <w:p w14:paraId="11277A9D" w14:textId="39A4F842" w:rsidR="004A6457" w:rsidRPr="00405EDB" w:rsidRDefault="004A6457" w:rsidP="003743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5EDB">
        <w:rPr>
          <w:rFonts w:ascii="Times New Roman" w:hAnsi="Times New Roman"/>
          <w:b/>
          <w:bCs/>
        </w:rPr>
        <w:t>(w rozumieniu ustawy z dnia 16.02.2007 r. o ochronie konkurencji i konsumentów</w:t>
      </w:r>
      <w:r w:rsidR="00405EDB" w:rsidRPr="00405EDB">
        <w:rPr>
          <w:rFonts w:ascii="Times New Roman" w:hAnsi="Times New Roman"/>
          <w:b/>
          <w:bCs/>
        </w:rPr>
        <w:t xml:space="preserve"> </w:t>
      </w:r>
      <w:r w:rsidR="00374361">
        <w:rPr>
          <w:rFonts w:ascii="Times New Roman" w:hAnsi="Times New Roman"/>
          <w:b/>
          <w:bCs/>
        </w:rPr>
        <w:br/>
      </w:r>
      <w:r w:rsidR="00663E22" w:rsidRPr="00663E22">
        <w:rPr>
          <w:rFonts w:ascii="Times New Roman" w:hAnsi="Times New Roman"/>
          <w:b/>
          <w:bCs/>
        </w:rPr>
        <w:t>Dz.U. 202</w:t>
      </w:r>
      <w:r w:rsidR="008045E2">
        <w:rPr>
          <w:rFonts w:ascii="Times New Roman" w:hAnsi="Times New Roman"/>
          <w:b/>
          <w:bCs/>
        </w:rPr>
        <w:t>4</w:t>
      </w:r>
      <w:r w:rsidR="00663E22" w:rsidRPr="00663E22">
        <w:rPr>
          <w:rFonts w:ascii="Times New Roman" w:hAnsi="Times New Roman"/>
          <w:b/>
          <w:bCs/>
        </w:rPr>
        <w:t xml:space="preserve"> poz. 16</w:t>
      </w:r>
      <w:r w:rsidR="008045E2">
        <w:rPr>
          <w:rFonts w:ascii="Times New Roman" w:hAnsi="Times New Roman"/>
          <w:b/>
          <w:bCs/>
        </w:rPr>
        <w:t>16</w:t>
      </w:r>
      <w:r w:rsidRPr="00405EDB">
        <w:rPr>
          <w:rFonts w:ascii="Times New Roman" w:hAnsi="Times New Roman"/>
          <w:b/>
          <w:bCs/>
        </w:rPr>
        <w:t>)</w:t>
      </w:r>
    </w:p>
    <w:p w14:paraId="57C7AD8C" w14:textId="77777777" w:rsidR="00374361" w:rsidRDefault="00374361" w:rsidP="00374361">
      <w:pPr>
        <w:jc w:val="both"/>
        <w:rPr>
          <w:rFonts w:ascii="Times New Roman" w:hAnsi="Times New Roman"/>
        </w:rPr>
      </w:pPr>
    </w:p>
    <w:p w14:paraId="7CD44C1E" w14:textId="09BB7037" w:rsidR="0062279C" w:rsidRDefault="00374361" w:rsidP="00E8574B">
      <w:pPr>
        <w:spacing w:after="0" w:line="276" w:lineRule="auto"/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</w:rPr>
        <w:t xml:space="preserve">Biorąc udział w postępowaniu </w:t>
      </w:r>
      <w:r w:rsidR="0062279C" w:rsidRPr="0062279C">
        <w:rPr>
          <w:rFonts w:ascii="Times New Roman" w:hAnsi="Times New Roman"/>
        </w:rPr>
        <w:t xml:space="preserve">o udzielenie zamówienia publicznego pn. </w:t>
      </w:r>
      <w:r w:rsidR="00E8574B" w:rsidRPr="00A535E8">
        <w:rPr>
          <w:rFonts w:ascii="Times New Roman" w:eastAsia="Times New Roman" w:hAnsi="Times New Roman"/>
          <w:b/>
          <w:lang w:eastAsia="pl-PL"/>
        </w:rPr>
        <w:t>Dostawa druków małoformatowych i materiałów reklamowych do Narodowego Forum Muzyki im. Witolda Lutosławskiego we Wrocławiu</w:t>
      </w:r>
      <w:r w:rsidR="00E8574B">
        <w:rPr>
          <w:rFonts w:ascii="Times New Roman" w:eastAsia="Times New Roman" w:hAnsi="Times New Roman"/>
          <w:b/>
          <w:lang w:eastAsia="pl-PL"/>
        </w:rPr>
        <w:t xml:space="preserve"> </w:t>
      </w:r>
      <w:r w:rsidR="0062279C" w:rsidRPr="0062279C">
        <w:rPr>
          <w:rFonts w:ascii="Times New Roman" w:hAnsi="Times New Roman"/>
        </w:rPr>
        <w:t xml:space="preserve"> (znak: OZP.261.</w:t>
      </w:r>
      <w:r w:rsidR="00220FAD" w:rsidRPr="0062279C">
        <w:rPr>
          <w:rFonts w:ascii="Times New Roman" w:hAnsi="Times New Roman"/>
        </w:rPr>
        <w:t>TP</w:t>
      </w:r>
      <w:r w:rsidR="00E8574B">
        <w:rPr>
          <w:rFonts w:ascii="Times New Roman" w:hAnsi="Times New Roman"/>
        </w:rPr>
        <w:t>5</w:t>
      </w:r>
      <w:r w:rsidR="0062279C" w:rsidRPr="0062279C">
        <w:rPr>
          <w:rFonts w:ascii="Times New Roman" w:hAnsi="Times New Roman"/>
        </w:rPr>
        <w:t>.202</w:t>
      </w:r>
      <w:r w:rsidR="000A565B">
        <w:rPr>
          <w:rFonts w:ascii="Times New Roman" w:hAnsi="Times New Roman"/>
        </w:rPr>
        <w:t>5</w:t>
      </w:r>
      <w:r w:rsidR="0062279C" w:rsidRPr="0062279C">
        <w:rPr>
          <w:rFonts w:ascii="Times New Roman" w:hAnsi="Times New Roman"/>
        </w:rPr>
        <w:t>), w którym zamawiającym jest Narodowe Forum Muzyki im. Witolda Lutosławskiego, prowadzonego przez Narodowe Forum Muzyki im. Witolda Lutosławskiego, oświadczam, co następuje</w:t>
      </w:r>
      <w:r>
        <w:rPr>
          <w:rFonts w:ascii="Times New Roman" w:hAnsi="Times New Roman"/>
        </w:rPr>
        <w:t>:</w:t>
      </w:r>
    </w:p>
    <w:p w14:paraId="4C72DF91" w14:textId="01FEE47C" w:rsidR="004A6457" w:rsidRPr="004A6457" w:rsidRDefault="004A6457" w:rsidP="00FC1BAF">
      <w:pPr>
        <w:numPr>
          <w:ilvl w:val="2"/>
          <w:numId w:val="72"/>
        </w:numPr>
        <w:tabs>
          <w:tab w:val="clear" w:pos="1980"/>
          <w:tab w:val="num" w:pos="142"/>
        </w:tabs>
        <w:ind w:left="426" w:hanging="284"/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>Należę/Nie należę</w:t>
      </w:r>
      <w:r w:rsidRPr="004A6457">
        <w:rPr>
          <w:rFonts w:ascii="Times New Roman" w:hAnsi="Times New Roman"/>
        </w:rPr>
        <w:t xml:space="preserve">* do grupy kapitałowej, o której mowa w art.  108 ust. 1 pkt </w:t>
      </w:r>
      <w:r w:rsidR="00FC43EA">
        <w:rPr>
          <w:rFonts w:ascii="Times New Roman" w:hAnsi="Times New Roman"/>
        </w:rPr>
        <w:t>5</w:t>
      </w:r>
      <w:r w:rsidRPr="004A6457">
        <w:rPr>
          <w:rFonts w:ascii="Times New Roman" w:hAnsi="Times New Roman"/>
        </w:rPr>
        <w:t xml:space="preserve"> ustawy z dnia 11 września 2019 r. Prawo zamówień publicznych (Dz. U. z 202</w:t>
      </w:r>
      <w:r w:rsidR="009A25E5">
        <w:rPr>
          <w:rFonts w:ascii="Times New Roman" w:hAnsi="Times New Roman"/>
        </w:rPr>
        <w:t>4</w:t>
      </w:r>
      <w:r w:rsidRPr="004A6457">
        <w:rPr>
          <w:rFonts w:ascii="Times New Roman" w:hAnsi="Times New Roman"/>
        </w:rPr>
        <w:t xml:space="preserve"> r. poz. 1</w:t>
      </w:r>
      <w:r w:rsidR="009A25E5">
        <w:rPr>
          <w:rFonts w:ascii="Times New Roman" w:hAnsi="Times New Roman"/>
        </w:rPr>
        <w:t>320</w:t>
      </w:r>
      <w:r w:rsidRPr="004A6457">
        <w:rPr>
          <w:rFonts w:ascii="Times New Roman" w:hAnsi="Times New Roman"/>
        </w:rPr>
        <w:t>).</w:t>
      </w:r>
      <w:r w:rsidRPr="004A6457" w:rsidDel="00280094">
        <w:rPr>
          <w:rFonts w:ascii="Times New Roman" w:hAnsi="Times New Roman"/>
        </w:rPr>
        <w:t xml:space="preserve"> </w:t>
      </w:r>
    </w:p>
    <w:p w14:paraId="4D7F8001" w14:textId="77777777" w:rsidR="004A6457" w:rsidRPr="004A6457" w:rsidRDefault="004A6457" w:rsidP="00FC1BAF">
      <w:pPr>
        <w:numPr>
          <w:ilvl w:val="2"/>
          <w:numId w:val="72"/>
        </w:numPr>
        <w:tabs>
          <w:tab w:val="clear" w:pos="1980"/>
          <w:tab w:val="num" w:pos="142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 xml:space="preserve">Należę </w:t>
      </w:r>
      <w:r w:rsidRPr="004A6457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4A6457" w:rsidRPr="004A6457" w14:paraId="2201CAD9" w14:textId="77777777" w:rsidTr="00405EDB">
        <w:trPr>
          <w:trHeight w:val="359"/>
        </w:trPr>
        <w:tc>
          <w:tcPr>
            <w:tcW w:w="552" w:type="dxa"/>
            <w:vAlign w:val="center"/>
          </w:tcPr>
          <w:p w14:paraId="59F87F13" w14:textId="77777777" w:rsidR="004A6457" w:rsidRPr="004A645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D2FE8C6" w14:textId="77777777" w:rsidR="004A6457" w:rsidRPr="004A645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4A6457" w:rsidRPr="004A6457" w14:paraId="3DB6F08A" w14:textId="77777777" w:rsidTr="0062279C">
        <w:trPr>
          <w:trHeight w:val="632"/>
        </w:trPr>
        <w:tc>
          <w:tcPr>
            <w:tcW w:w="552" w:type="dxa"/>
            <w:vAlign w:val="center"/>
          </w:tcPr>
          <w:p w14:paraId="39CFB548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06A6BD0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4A6457" w:rsidRPr="004A6457" w14:paraId="06A6545B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2E36C037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0578CEE8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4A6457" w:rsidRPr="004A6457" w14:paraId="354DE23C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35FED1C5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0BC23A93" w14:textId="77777777" w:rsidR="004A6457" w:rsidRPr="004A645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FCB7E44" w14:textId="77777777" w:rsidR="0062279C" w:rsidRDefault="0062279C" w:rsidP="0062279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56F6960" w14:textId="2C501B1B" w:rsidR="004A6457" w:rsidRPr="004A6457" w:rsidRDefault="004A6457" w:rsidP="004A6457">
      <w:pPr>
        <w:jc w:val="both"/>
        <w:rPr>
          <w:rFonts w:ascii="Times New Roman" w:hAnsi="Times New Roman"/>
          <w:bCs/>
        </w:rPr>
      </w:pPr>
      <w:r w:rsidRPr="004A6457">
        <w:rPr>
          <w:rFonts w:ascii="Times New Roman" w:hAnsi="Times New Roman"/>
          <w:bCs/>
        </w:rPr>
        <w:t xml:space="preserve">Prawdziwość powyższych danych potwierdzam własnoręcznym podpisem świadom odpowiedzialności karnej z art. 297 </w:t>
      </w:r>
      <w:r w:rsidR="00C26CDB">
        <w:rPr>
          <w:rFonts w:ascii="Times New Roman" w:hAnsi="Times New Roman"/>
          <w:bCs/>
        </w:rPr>
        <w:t>K</w:t>
      </w:r>
      <w:r w:rsidRPr="004A6457">
        <w:rPr>
          <w:rFonts w:ascii="Times New Roman" w:hAnsi="Times New Roman"/>
          <w:bCs/>
        </w:rPr>
        <w:t>odeksu karnego.</w:t>
      </w:r>
    </w:p>
    <w:p w14:paraId="77F6DD8D" w14:textId="77777777" w:rsidR="004A6457" w:rsidRPr="004A6457" w:rsidRDefault="004A6457" w:rsidP="004A6457">
      <w:pPr>
        <w:jc w:val="both"/>
        <w:rPr>
          <w:rFonts w:ascii="Times New Roman" w:hAnsi="Times New Roman"/>
        </w:rPr>
      </w:pPr>
    </w:p>
    <w:p w14:paraId="652AEA3B" w14:textId="77777777" w:rsidR="004A6457" w:rsidRPr="004A6457" w:rsidRDefault="004A6457" w:rsidP="004A6457">
      <w:pPr>
        <w:jc w:val="right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>Upełnomocniony przedstawiciel Wykonawcy</w:t>
      </w:r>
      <w:r w:rsidRPr="004A6457">
        <w:rPr>
          <w:rFonts w:ascii="Times New Roman" w:hAnsi="Times New Roman"/>
        </w:rPr>
        <w:t>:</w:t>
      </w:r>
      <w:r w:rsidRPr="004A6457">
        <w:rPr>
          <w:rFonts w:ascii="Times New Roman" w:hAnsi="Times New Roman"/>
          <w:b/>
          <w:bCs/>
        </w:rPr>
        <w:t xml:space="preserve"> </w:t>
      </w:r>
    </w:p>
    <w:p w14:paraId="10F8C804" w14:textId="77777777" w:rsidR="00C26CDB" w:rsidRDefault="00C26CDB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764D5AF" w14:textId="6D73DD2C" w:rsidR="0034447F" w:rsidRPr="00616182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4266467B" w14:textId="77777777" w:rsidR="0034447F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8AAC774" w14:textId="77777777" w:rsidR="0034447F" w:rsidRDefault="0034447F" w:rsidP="0034447F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3A68D43E" w14:textId="4AE3273B" w:rsidR="004A6457" w:rsidRDefault="004A6457" w:rsidP="0034447F">
      <w:pPr>
        <w:jc w:val="right"/>
        <w:rPr>
          <w:rFonts w:ascii="Times New Roman" w:hAnsi="Times New Roman"/>
        </w:rPr>
      </w:pPr>
    </w:p>
    <w:p w14:paraId="6699F1CD" w14:textId="77777777" w:rsidR="0034447F" w:rsidRDefault="0034447F" w:rsidP="0034447F">
      <w:pPr>
        <w:jc w:val="right"/>
        <w:rPr>
          <w:rFonts w:ascii="Times New Roman" w:hAnsi="Times New Roman"/>
        </w:rPr>
      </w:pPr>
    </w:p>
    <w:p w14:paraId="5C6FD0EF" w14:textId="77777777" w:rsidR="0034447F" w:rsidRPr="004A6457" w:rsidRDefault="0034447F" w:rsidP="0034447F">
      <w:pPr>
        <w:spacing w:after="0" w:line="240" w:lineRule="auto"/>
        <w:rPr>
          <w:rFonts w:ascii="Times New Roman" w:hAnsi="Times New Roman"/>
        </w:rPr>
      </w:pPr>
      <w:r w:rsidRPr="004A6457">
        <w:rPr>
          <w:rFonts w:ascii="Times New Roman" w:hAnsi="Times New Roman"/>
        </w:rPr>
        <w:t>* niepotrzebne skreślić</w:t>
      </w:r>
    </w:p>
    <w:p w14:paraId="76920FAA" w14:textId="38AE27A2" w:rsidR="0034447F" w:rsidRDefault="0034447F" w:rsidP="0034447F">
      <w:pPr>
        <w:spacing w:after="0" w:line="240" w:lineRule="auto"/>
        <w:rPr>
          <w:rFonts w:ascii="Times New Roman" w:hAnsi="Times New Roman"/>
        </w:rPr>
      </w:pPr>
      <w:r w:rsidRPr="004A6457">
        <w:rPr>
          <w:rFonts w:ascii="Times New Roman" w:hAnsi="Times New Roman"/>
        </w:rPr>
        <w:t>** wypełnić, jeśli dotyczy</w:t>
      </w:r>
    </w:p>
    <w:sectPr w:rsidR="0034447F" w:rsidSect="00684E22"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276" w:right="1274" w:bottom="1134" w:left="1560" w:header="510" w:footer="10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CAE" w14:textId="77777777" w:rsidR="00FD69A9" w:rsidRDefault="00FD69A9" w:rsidP="00190240">
      <w:pPr>
        <w:spacing w:after="0" w:line="240" w:lineRule="auto"/>
      </w:pPr>
      <w:r>
        <w:separator/>
      </w:r>
    </w:p>
  </w:endnote>
  <w:endnote w:type="continuationSeparator" w:id="0">
    <w:p w14:paraId="4E5C2F7D" w14:textId="77777777" w:rsidR="00FD69A9" w:rsidRDefault="00FD69A9" w:rsidP="00190240">
      <w:pPr>
        <w:spacing w:after="0" w:line="240" w:lineRule="auto"/>
      </w:pPr>
      <w:r>
        <w:continuationSeparator/>
      </w:r>
    </w:p>
  </w:endnote>
  <w:endnote w:type="continuationNotice" w:id="1">
    <w:p w14:paraId="4CF7E2F4" w14:textId="77777777" w:rsidR="00FD69A9" w:rsidRDefault="00FD6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C64B" w14:textId="7F63393C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E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205C" w14:textId="58527400" w:rsidR="00C10AD7" w:rsidRPr="00684E22" w:rsidRDefault="00684E22" w:rsidP="00684E22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10AD7" w:rsidRPr="00684E22">
      <w:rPr>
        <w:sz w:val="18"/>
        <w:szCs w:val="18"/>
      </w:rPr>
      <w:fldChar w:fldCharType="begin"/>
    </w:r>
    <w:r w:rsidR="00C10AD7" w:rsidRPr="00684E22">
      <w:rPr>
        <w:sz w:val="18"/>
        <w:szCs w:val="18"/>
      </w:rPr>
      <w:instrText>PAGE   \* MERGEFORMAT</w:instrText>
    </w:r>
    <w:r w:rsidR="00C10AD7" w:rsidRPr="00684E22">
      <w:rPr>
        <w:sz w:val="18"/>
        <w:szCs w:val="18"/>
      </w:rPr>
      <w:fldChar w:fldCharType="separate"/>
    </w:r>
    <w:r w:rsidR="00C10AD7" w:rsidRPr="00684E22">
      <w:rPr>
        <w:sz w:val="18"/>
        <w:szCs w:val="18"/>
        <w:lang w:val="pl-PL"/>
      </w:rPr>
      <w:t>2</w:t>
    </w:r>
    <w:r w:rsidR="00C10AD7" w:rsidRPr="00684E22">
      <w:rPr>
        <w:sz w:val="18"/>
        <w:szCs w:val="18"/>
      </w:rPr>
      <w:fldChar w:fldCharType="end"/>
    </w:r>
  </w:p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4AD7" w14:textId="77777777" w:rsidR="00FD69A9" w:rsidRDefault="00FD69A9" w:rsidP="00190240">
      <w:pPr>
        <w:spacing w:after="0" w:line="240" w:lineRule="auto"/>
      </w:pPr>
      <w:r>
        <w:separator/>
      </w:r>
    </w:p>
  </w:footnote>
  <w:footnote w:type="continuationSeparator" w:id="0">
    <w:p w14:paraId="6A3ED7EE" w14:textId="77777777" w:rsidR="00FD69A9" w:rsidRDefault="00FD69A9" w:rsidP="00190240">
      <w:pPr>
        <w:spacing w:after="0" w:line="240" w:lineRule="auto"/>
      </w:pPr>
      <w:r>
        <w:continuationSeparator/>
      </w:r>
    </w:p>
  </w:footnote>
  <w:footnote w:type="continuationNotice" w:id="1">
    <w:p w14:paraId="691456A0" w14:textId="77777777" w:rsidR="00FD69A9" w:rsidRDefault="00FD69A9">
      <w:pPr>
        <w:spacing w:after="0" w:line="240" w:lineRule="auto"/>
      </w:pPr>
    </w:p>
  </w:footnote>
  <w:footnote w:id="2">
    <w:p w14:paraId="0A4648F6" w14:textId="77777777" w:rsidR="00190240" w:rsidRPr="00401D2B" w:rsidRDefault="00190240" w:rsidP="00190240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5C232AD" w14:textId="4B55AE14" w:rsidR="00190240" w:rsidRPr="008F304C" w:rsidRDefault="00190240" w:rsidP="004344A6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6B7FA2"/>
    <w:multiLevelType w:val="multilevel"/>
    <w:tmpl w:val="8D8EE74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4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17" w15:restartNumberingAfterBreak="0">
    <w:nsid w:val="12BE394F"/>
    <w:multiLevelType w:val="multilevel"/>
    <w:tmpl w:val="8E6A1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19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197F0F"/>
    <w:multiLevelType w:val="multilevel"/>
    <w:tmpl w:val="437C674C"/>
    <w:lvl w:ilvl="0">
      <w:start w:val="3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67423F0"/>
    <w:multiLevelType w:val="hybridMultilevel"/>
    <w:tmpl w:val="F6C8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B6E95"/>
    <w:multiLevelType w:val="multilevel"/>
    <w:tmpl w:val="0415000F"/>
    <w:numStyleLink w:val="List2011"/>
  </w:abstractNum>
  <w:abstractNum w:abstractNumId="25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26046C"/>
    <w:multiLevelType w:val="multilevel"/>
    <w:tmpl w:val="18EA4AD6"/>
    <w:name w:val="WW8Num49223"/>
    <w:numStyleLink w:val="Lista31111"/>
  </w:abstractNum>
  <w:abstractNum w:abstractNumId="28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0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F4483"/>
    <w:multiLevelType w:val="hybridMultilevel"/>
    <w:tmpl w:val="346C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BA625F"/>
    <w:multiLevelType w:val="hybridMultilevel"/>
    <w:tmpl w:val="7CE26F58"/>
    <w:lvl w:ilvl="0" w:tplc="9176C9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8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1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903089F"/>
    <w:multiLevelType w:val="hybridMultilevel"/>
    <w:tmpl w:val="C5340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BD7307"/>
    <w:multiLevelType w:val="hybridMultilevel"/>
    <w:tmpl w:val="BB3C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ED638D"/>
    <w:multiLevelType w:val="hybridMultilevel"/>
    <w:tmpl w:val="44C4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CF5E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46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D850BDE"/>
    <w:multiLevelType w:val="hybridMultilevel"/>
    <w:tmpl w:val="5D74865C"/>
    <w:lvl w:ilvl="0" w:tplc="0DB66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F1197B"/>
    <w:multiLevelType w:val="hybridMultilevel"/>
    <w:tmpl w:val="5470E606"/>
    <w:lvl w:ilvl="0" w:tplc="19DEB6E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0" w15:restartNumberingAfterBreak="0">
    <w:nsid w:val="305A2AEF"/>
    <w:multiLevelType w:val="hybridMultilevel"/>
    <w:tmpl w:val="A304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6B334C3"/>
    <w:multiLevelType w:val="hybridMultilevel"/>
    <w:tmpl w:val="3E8E4CD6"/>
    <w:lvl w:ilvl="0" w:tplc="4ECC6F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16843144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3" w15:restartNumberingAfterBreak="0">
    <w:nsid w:val="36E11598"/>
    <w:multiLevelType w:val="hybridMultilevel"/>
    <w:tmpl w:val="3B8843E0"/>
    <w:lvl w:ilvl="0" w:tplc="763A2A7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370E1"/>
    <w:multiLevelType w:val="multilevel"/>
    <w:tmpl w:val="5E545586"/>
    <w:lvl w:ilvl="0">
      <w:start w:val="4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9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1981E99"/>
    <w:multiLevelType w:val="multilevel"/>
    <w:tmpl w:val="3D401C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3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65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7" w15:restartNumberingAfterBreak="0">
    <w:nsid w:val="4ED21752"/>
    <w:multiLevelType w:val="hybridMultilevel"/>
    <w:tmpl w:val="BBB81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00E7A41"/>
    <w:multiLevelType w:val="multilevel"/>
    <w:tmpl w:val="49B0519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103244E"/>
    <w:multiLevelType w:val="hybridMultilevel"/>
    <w:tmpl w:val="C7408D14"/>
    <w:lvl w:ilvl="0" w:tplc="9F5046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3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4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7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E344A1"/>
    <w:multiLevelType w:val="hybridMultilevel"/>
    <w:tmpl w:val="F4AC05B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6C2622"/>
    <w:multiLevelType w:val="hybridMultilevel"/>
    <w:tmpl w:val="32DCA4E0"/>
    <w:name w:val="WW8Num4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4A72DA"/>
    <w:multiLevelType w:val="multilevel"/>
    <w:tmpl w:val="ADB80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3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5" w15:restartNumberingAfterBreak="0">
    <w:nsid w:val="6EB56D3D"/>
    <w:multiLevelType w:val="hybridMultilevel"/>
    <w:tmpl w:val="0B28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7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8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9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225FB0"/>
    <w:multiLevelType w:val="hybridMultilevel"/>
    <w:tmpl w:val="4EDEF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91330C"/>
    <w:multiLevelType w:val="multilevel"/>
    <w:tmpl w:val="DA767AF2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4" w15:restartNumberingAfterBreak="0">
    <w:nsid w:val="7EEB4B23"/>
    <w:multiLevelType w:val="multilevel"/>
    <w:tmpl w:val="547EF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22124101">
    <w:abstractNumId w:val="30"/>
  </w:num>
  <w:num w:numId="2" w16cid:durableId="1697343341">
    <w:abstractNumId w:val="89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5"/>
  </w:num>
  <w:num w:numId="4" w16cid:durableId="104925533">
    <w:abstractNumId w:val="38"/>
  </w:num>
  <w:num w:numId="5" w16cid:durableId="1831943158">
    <w:abstractNumId w:val="81"/>
  </w:num>
  <w:num w:numId="6" w16cid:durableId="1097142157">
    <w:abstractNumId w:val="88"/>
  </w:num>
  <w:num w:numId="7" w16cid:durableId="1150170447">
    <w:abstractNumId w:val="66"/>
  </w:num>
  <w:num w:numId="8" w16cid:durableId="1501653623">
    <w:abstractNumId w:val="72"/>
  </w:num>
  <w:num w:numId="9" w16cid:durableId="460853617">
    <w:abstractNumId w:val="76"/>
  </w:num>
  <w:num w:numId="10" w16cid:durableId="1083844262">
    <w:abstractNumId w:val="40"/>
  </w:num>
  <w:num w:numId="11" w16cid:durableId="1705860520">
    <w:abstractNumId w:val="86"/>
  </w:num>
  <w:num w:numId="12" w16cid:durableId="1247378299">
    <w:abstractNumId w:val="5"/>
  </w:num>
  <w:num w:numId="13" w16cid:durableId="1896157845">
    <w:abstractNumId w:val="62"/>
  </w:num>
  <w:num w:numId="14" w16cid:durableId="94636773">
    <w:abstractNumId w:val="45"/>
  </w:num>
  <w:num w:numId="15" w16cid:durableId="1765759369">
    <w:abstractNumId w:val="87"/>
  </w:num>
  <w:num w:numId="16" w16cid:durableId="1275476225">
    <w:abstractNumId w:val="93"/>
  </w:num>
  <w:num w:numId="17" w16cid:durableId="393746913">
    <w:abstractNumId w:val="57"/>
  </w:num>
  <w:num w:numId="18" w16cid:durableId="112024360">
    <w:abstractNumId w:val="28"/>
  </w:num>
  <w:num w:numId="19" w16cid:durableId="293027963">
    <w:abstractNumId w:val="75"/>
    <w:lvlOverride w:ilvl="0">
      <w:startOverride w:val="1"/>
    </w:lvlOverride>
  </w:num>
  <w:num w:numId="20" w16cid:durableId="1858811494">
    <w:abstractNumId w:val="61"/>
    <w:lvlOverride w:ilvl="0">
      <w:startOverride w:val="1"/>
    </w:lvlOverride>
  </w:num>
  <w:num w:numId="21" w16cid:durableId="609824025">
    <w:abstractNumId w:val="36"/>
  </w:num>
  <w:num w:numId="22" w16cid:durableId="750154686">
    <w:abstractNumId w:val="18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8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41"/>
  </w:num>
  <w:num w:numId="25" w16cid:durableId="1750611712">
    <w:abstractNumId w:val="39"/>
  </w:num>
  <w:num w:numId="26" w16cid:durableId="8924275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1483022">
    <w:abstractNumId w:val="20"/>
  </w:num>
  <w:num w:numId="28" w16cid:durableId="1946303724">
    <w:abstractNumId w:val="34"/>
  </w:num>
  <w:num w:numId="29" w16cid:durableId="668598741">
    <w:abstractNumId w:val="26"/>
  </w:num>
  <w:num w:numId="30" w16cid:durableId="1872764021">
    <w:abstractNumId w:val="77"/>
  </w:num>
  <w:num w:numId="31" w16cid:durableId="1193496078">
    <w:abstractNumId w:val="23"/>
  </w:num>
  <w:num w:numId="32" w16cid:durableId="749469844">
    <w:abstractNumId w:val="51"/>
  </w:num>
  <w:num w:numId="33" w16cid:durableId="1972860099">
    <w:abstractNumId w:val="31"/>
  </w:num>
  <w:num w:numId="34" w16cid:durableId="631058875">
    <w:abstractNumId w:val="7"/>
  </w:num>
  <w:num w:numId="35" w16cid:durableId="475949656">
    <w:abstractNumId w:val="43"/>
  </w:num>
  <w:num w:numId="36" w16cid:durableId="1088043867">
    <w:abstractNumId w:val="14"/>
  </w:num>
  <w:num w:numId="37" w16cid:durableId="2021160920">
    <w:abstractNumId w:val="25"/>
  </w:num>
  <w:num w:numId="38" w16cid:durableId="1809858364">
    <w:abstractNumId w:val="24"/>
  </w:num>
  <w:num w:numId="39" w16cid:durableId="635454130">
    <w:abstractNumId w:val="50"/>
  </w:num>
  <w:num w:numId="40" w16cid:durableId="1824069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9574826">
    <w:abstractNumId w:val="17"/>
  </w:num>
  <w:num w:numId="42" w16cid:durableId="1238707383">
    <w:abstractNumId w:val="59"/>
  </w:num>
  <w:num w:numId="43" w16cid:durableId="14745210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7678552">
    <w:abstractNumId w:val="9"/>
  </w:num>
  <w:num w:numId="46" w16cid:durableId="232542725">
    <w:abstractNumId w:val="48"/>
  </w:num>
  <w:num w:numId="47" w16cid:durableId="1544948236">
    <w:abstractNumId w:val="52"/>
  </w:num>
  <w:num w:numId="48" w16cid:durableId="2132480081">
    <w:abstractNumId w:val="10"/>
  </w:num>
  <w:num w:numId="49" w16cid:durableId="892041130">
    <w:abstractNumId w:val="12"/>
  </w:num>
  <w:num w:numId="50" w16cid:durableId="2136866880">
    <w:abstractNumId w:val="13"/>
  </w:num>
  <w:num w:numId="51" w16cid:durableId="1415543173">
    <w:abstractNumId w:val="16"/>
  </w:num>
  <w:num w:numId="52" w16cid:durableId="863203563">
    <w:abstractNumId w:val="18"/>
  </w:num>
  <w:num w:numId="53" w16cid:durableId="815342254">
    <w:abstractNumId w:val="29"/>
  </w:num>
  <w:num w:numId="54" w16cid:durableId="689525542">
    <w:abstractNumId w:val="37"/>
  </w:num>
  <w:num w:numId="55" w16cid:durableId="839195284">
    <w:abstractNumId w:val="64"/>
  </w:num>
  <w:num w:numId="56" w16cid:durableId="1322390711">
    <w:abstractNumId w:val="71"/>
  </w:num>
  <w:num w:numId="57" w16cid:durableId="1887720962">
    <w:abstractNumId w:val="73"/>
  </w:num>
  <w:num w:numId="58" w16cid:durableId="1116144333">
    <w:abstractNumId w:val="74"/>
  </w:num>
  <w:num w:numId="59" w16cid:durableId="552468764">
    <w:abstractNumId w:val="84"/>
  </w:num>
  <w:num w:numId="60" w16cid:durableId="1272395007">
    <w:abstractNumId w:val="89"/>
  </w:num>
  <w:num w:numId="61" w16cid:durableId="991132068">
    <w:abstractNumId w:val="8"/>
  </w:num>
  <w:num w:numId="62" w16cid:durableId="1513489998">
    <w:abstractNumId w:val="63"/>
  </w:num>
  <w:num w:numId="63" w16cid:durableId="316302644">
    <w:abstractNumId w:val="56"/>
  </w:num>
  <w:num w:numId="64" w16cid:durableId="1450855945">
    <w:abstractNumId w:val="92"/>
  </w:num>
  <w:num w:numId="65" w16cid:durableId="1754933910">
    <w:abstractNumId w:val="91"/>
  </w:num>
  <w:num w:numId="66" w16cid:durableId="59258546">
    <w:abstractNumId w:val="11"/>
  </w:num>
  <w:num w:numId="67" w16cid:durableId="1617709478">
    <w:abstractNumId w:val="54"/>
  </w:num>
  <w:num w:numId="68" w16cid:durableId="2028602228">
    <w:abstractNumId w:val="33"/>
  </w:num>
  <w:num w:numId="69" w16cid:durableId="424814321">
    <w:abstractNumId w:val="27"/>
  </w:num>
  <w:num w:numId="70" w16cid:durableId="1315068044">
    <w:abstractNumId w:val="58"/>
  </w:num>
  <w:num w:numId="71" w16cid:durableId="374236284">
    <w:abstractNumId w:val="90"/>
  </w:num>
  <w:num w:numId="72" w16cid:durableId="412970556">
    <w:abstractNumId w:val="68"/>
  </w:num>
  <w:num w:numId="73" w16cid:durableId="548764018">
    <w:abstractNumId w:val="78"/>
  </w:num>
  <w:num w:numId="74" w16cid:durableId="2120681329">
    <w:abstractNumId w:val="32"/>
  </w:num>
  <w:num w:numId="75" w16cid:durableId="136073789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6585275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1791782336">
    <w:abstractNumId w:val="94"/>
  </w:num>
  <w:num w:numId="78" w16cid:durableId="18980043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31190260">
    <w:abstractNumId w:val="35"/>
  </w:num>
  <w:num w:numId="80" w16cid:durableId="1754156635">
    <w:abstractNumId w:val="79"/>
  </w:num>
  <w:num w:numId="81" w16cid:durableId="5317731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509470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59458458">
    <w:abstractNumId w:val="82"/>
  </w:num>
  <w:num w:numId="84" w16cid:durableId="11396915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804177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259690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43927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8903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4546902">
    <w:abstractNumId w:val="47"/>
  </w:num>
  <w:num w:numId="90" w16cid:durableId="1379427634">
    <w:abstractNumId w:val="6"/>
  </w:num>
  <w:num w:numId="91" w16cid:durableId="541552981">
    <w:abstractNumId w:val="21"/>
  </w:num>
  <w:num w:numId="92" w16cid:durableId="897939695">
    <w:abstractNumId w:val="5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508F"/>
    <w:rsid w:val="000076E1"/>
    <w:rsid w:val="00007B99"/>
    <w:rsid w:val="00012868"/>
    <w:rsid w:val="00012E80"/>
    <w:rsid w:val="0001380F"/>
    <w:rsid w:val="00013AA0"/>
    <w:rsid w:val="00013F14"/>
    <w:rsid w:val="000142A2"/>
    <w:rsid w:val="0001453B"/>
    <w:rsid w:val="000150A7"/>
    <w:rsid w:val="00022C47"/>
    <w:rsid w:val="00025559"/>
    <w:rsid w:val="00025B2A"/>
    <w:rsid w:val="00025FCA"/>
    <w:rsid w:val="000306BF"/>
    <w:rsid w:val="00030773"/>
    <w:rsid w:val="000343F4"/>
    <w:rsid w:val="000356E9"/>
    <w:rsid w:val="00036C61"/>
    <w:rsid w:val="00040AB0"/>
    <w:rsid w:val="00047697"/>
    <w:rsid w:val="0005071F"/>
    <w:rsid w:val="00054E3F"/>
    <w:rsid w:val="000560FA"/>
    <w:rsid w:val="000575B3"/>
    <w:rsid w:val="00063171"/>
    <w:rsid w:val="00064172"/>
    <w:rsid w:val="000658A7"/>
    <w:rsid w:val="000666B0"/>
    <w:rsid w:val="000748B9"/>
    <w:rsid w:val="00074903"/>
    <w:rsid w:val="000806B2"/>
    <w:rsid w:val="00081D6A"/>
    <w:rsid w:val="000834A6"/>
    <w:rsid w:val="00084546"/>
    <w:rsid w:val="00084EE4"/>
    <w:rsid w:val="00087481"/>
    <w:rsid w:val="00087F95"/>
    <w:rsid w:val="00092062"/>
    <w:rsid w:val="000A05C1"/>
    <w:rsid w:val="000A1C3C"/>
    <w:rsid w:val="000A2AE6"/>
    <w:rsid w:val="000A3C73"/>
    <w:rsid w:val="000A565B"/>
    <w:rsid w:val="000A5DBC"/>
    <w:rsid w:val="000B136F"/>
    <w:rsid w:val="000B398E"/>
    <w:rsid w:val="000B5561"/>
    <w:rsid w:val="000B63FA"/>
    <w:rsid w:val="000B7DAE"/>
    <w:rsid w:val="000C01D1"/>
    <w:rsid w:val="000C0AB9"/>
    <w:rsid w:val="000C40ED"/>
    <w:rsid w:val="000C77E9"/>
    <w:rsid w:val="000C7AC8"/>
    <w:rsid w:val="000C7C94"/>
    <w:rsid w:val="000D4482"/>
    <w:rsid w:val="000D5157"/>
    <w:rsid w:val="000D5891"/>
    <w:rsid w:val="000D6CC3"/>
    <w:rsid w:val="000E1305"/>
    <w:rsid w:val="000E26D6"/>
    <w:rsid w:val="000E44FC"/>
    <w:rsid w:val="000E62C1"/>
    <w:rsid w:val="000E6F47"/>
    <w:rsid w:val="000E7401"/>
    <w:rsid w:val="000E7933"/>
    <w:rsid w:val="000F49E7"/>
    <w:rsid w:val="000F562B"/>
    <w:rsid w:val="000F594B"/>
    <w:rsid w:val="000F5D07"/>
    <w:rsid w:val="000F7D23"/>
    <w:rsid w:val="001016BE"/>
    <w:rsid w:val="00103EB6"/>
    <w:rsid w:val="00104001"/>
    <w:rsid w:val="001047A4"/>
    <w:rsid w:val="00110A92"/>
    <w:rsid w:val="0011199F"/>
    <w:rsid w:val="00115E19"/>
    <w:rsid w:val="0011611D"/>
    <w:rsid w:val="00116335"/>
    <w:rsid w:val="001177D6"/>
    <w:rsid w:val="00117CD0"/>
    <w:rsid w:val="00120754"/>
    <w:rsid w:val="00121335"/>
    <w:rsid w:val="0012394B"/>
    <w:rsid w:val="00123E65"/>
    <w:rsid w:val="00124E51"/>
    <w:rsid w:val="00124F24"/>
    <w:rsid w:val="001258E7"/>
    <w:rsid w:val="001309F0"/>
    <w:rsid w:val="00130EF8"/>
    <w:rsid w:val="00131216"/>
    <w:rsid w:val="00132875"/>
    <w:rsid w:val="00134709"/>
    <w:rsid w:val="00137893"/>
    <w:rsid w:val="00142961"/>
    <w:rsid w:val="00144241"/>
    <w:rsid w:val="0014436B"/>
    <w:rsid w:val="00151DAC"/>
    <w:rsid w:val="00152350"/>
    <w:rsid w:val="00153DAD"/>
    <w:rsid w:val="00155193"/>
    <w:rsid w:val="00155BE4"/>
    <w:rsid w:val="00161880"/>
    <w:rsid w:val="001631C0"/>
    <w:rsid w:val="00163ABE"/>
    <w:rsid w:val="00164C9B"/>
    <w:rsid w:val="00164F98"/>
    <w:rsid w:val="0016596B"/>
    <w:rsid w:val="00166A79"/>
    <w:rsid w:val="00166AE7"/>
    <w:rsid w:val="00173302"/>
    <w:rsid w:val="00173690"/>
    <w:rsid w:val="00175D74"/>
    <w:rsid w:val="00177D96"/>
    <w:rsid w:val="00181071"/>
    <w:rsid w:val="00181AD2"/>
    <w:rsid w:val="00182778"/>
    <w:rsid w:val="00183F66"/>
    <w:rsid w:val="00190240"/>
    <w:rsid w:val="00190C97"/>
    <w:rsid w:val="001923DB"/>
    <w:rsid w:val="00192BDF"/>
    <w:rsid w:val="00192DEA"/>
    <w:rsid w:val="00193749"/>
    <w:rsid w:val="00195751"/>
    <w:rsid w:val="001A0CB5"/>
    <w:rsid w:val="001A203E"/>
    <w:rsid w:val="001A26A9"/>
    <w:rsid w:val="001A5082"/>
    <w:rsid w:val="001A613E"/>
    <w:rsid w:val="001A7949"/>
    <w:rsid w:val="001B40B6"/>
    <w:rsid w:val="001B70A0"/>
    <w:rsid w:val="001C00E7"/>
    <w:rsid w:val="001C01BD"/>
    <w:rsid w:val="001C11CD"/>
    <w:rsid w:val="001C277E"/>
    <w:rsid w:val="001C3D94"/>
    <w:rsid w:val="001C60B4"/>
    <w:rsid w:val="001D25CC"/>
    <w:rsid w:val="001D3CB0"/>
    <w:rsid w:val="001D4BF3"/>
    <w:rsid w:val="001D4BFF"/>
    <w:rsid w:val="001D5758"/>
    <w:rsid w:val="001E127C"/>
    <w:rsid w:val="001E482B"/>
    <w:rsid w:val="001E6702"/>
    <w:rsid w:val="001E7AE5"/>
    <w:rsid w:val="001F1154"/>
    <w:rsid w:val="001F2188"/>
    <w:rsid w:val="001F3E65"/>
    <w:rsid w:val="0020436B"/>
    <w:rsid w:val="00204CB2"/>
    <w:rsid w:val="00207A8F"/>
    <w:rsid w:val="00210C80"/>
    <w:rsid w:val="00215138"/>
    <w:rsid w:val="00217E66"/>
    <w:rsid w:val="00220FAD"/>
    <w:rsid w:val="00223437"/>
    <w:rsid w:val="002234CF"/>
    <w:rsid w:val="00223DEC"/>
    <w:rsid w:val="00226A97"/>
    <w:rsid w:val="00230556"/>
    <w:rsid w:val="00231AD3"/>
    <w:rsid w:val="00236C26"/>
    <w:rsid w:val="00240977"/>
    <w:rsid w:val="0024279E"/>
    <w:rsid w:val="002449BB"/>
    <w:rsid w:val="00244A29"/>
    <w:rsid w:val="00247BC0"/>
    <w:rsid w:val="002502EC"/>
    <w:rsid w:val="002537D9"/>
    <w:rsid w:val="00253F3E"/>
    <w:rsid w:val="00260FC6"/>
    <w:rsid w:val="002617E1"/>
    <w:rsid w:val="0026304D"/>
    <w:rsid w:val="002641B0"/>
    <w:rsid w:val="00264351"/>
    <w:rsid w:val="00267D11"/>
    <w:rsid w:val="002712F0"/>
    <w:rsid w:val="002723A6"/>
    <w:rsid w:val="0027475D"/>
    <w:rsid w:val="00274991"/>
    <w:rsid w:val="00275214"/>
    <w:rsid w:val="00277FD9"/>
    <w:rsid w:val="0028130C"/>
    <w:rsid w:val="0028225C"/>
    <w:rsid w:val="0028358E"/>
    <w:rsid w:val="00287968"/>
    <w:rsid w:val="00287F2D"/>
    <w:rsid w:val="002937DC"/>
    <w:rsid w:val="00294A19"/>
    <w:rsid w:val="00294DEF"/>
    <w:rsid w:val="00295FE9"/>
    <w:rsid w:val="00296D71"/>
    <w:rsid w:val="002A1229"/>
    <w:rsid w:val="002A64FA"/>
    <w:rsid w:val="002A7C1E"/>
    <w:rsid w:val="002B0D23"/>
    <w:rsid w:val="002B1AB9"/>
    <w:rsid w:val="002B2DDB"/>
    <w:rsid w:val="002B3F69"/>
    <w:rsid w:val="002C0499"/>
    <w:rsid w:val="002C5FE2"/>
    <w:rsid w:val="002C7CCF"/>
    <w:rsid w:val="002D00E0"/>
    <w:rsid w:val="002D23C2"/>
    <w:rsid w:val="002E17A1"/>
    <w:rsid w:val="002E2753"/>
    <w:rsid w:val="002E7121"/>
    <w:rsid w:val="002F166A"/>
    <w:rsid w:val="002F1909"/>
    <w:rsid w:val="002F1A08"/>
    <w:rsid w:val="002F3330"/>
    <w:rsid w:val="002F3D0E"/>
    <w:rsid w:val="002F4F56"/>
    <w:rsid w:val="002F51FB"/>
    <w:rsid w:val="002F6E3F"/>
    <w:rsid w:val="00304C99"/>
    <w:rsid w:val="00305917"/>
    <w:rsid w:val="003059CD"/>
    <w:rsid w:val="00307F54"/>
    <w:rsid w:val="003122FA"/>
    <w:rsid w:val="003130A9"/>
    <w:rsid w:val="003135B9"/>
    <w:rsid w:val="00314187"/>
    <w:rsid w:val="0031503B"/>
    <w:rsid w:val="0031627D"/>
    <w:rsid w:val="00316C98"/>
    <w:rsid w:val="00316EBD"/>
    <w:rsid w:val="00317A23"/>
    <w:rsid w:val="00320876"/>
    <w:rsid w:val="003223E7"/>
    <w:rsid w:val="0032519E"/>
    <w:rsid w:val="00327814"/>
    <w:rsid w:val="00327B19"/>
    <w:rsid w:val="00330AEA"/>
    <w:rsid w:val="003331EC"/>
    <w:rsid w:val="003331F3"/>
    <w:rsid w:val="00334CAE"/>
    <w:rsid w:val="00340ECD"/>
    <w:rsid w:val="003411F7"/>
    <w:rsid w:val="00343143"/>
    <w:rsid w:val="0034447F"/>
    <w:rsid w:val="00345925"/>
    <w:rsid w:val="00345A5B"/>
    <w:rsid w:val="00351729"/>
    <w:rsid w:val="00354A8D"/>
    <w:rsid w:val="00354B87"/>
    <w:rsid w:val="00355792"/>
    <w:rsid w:val="0035795B"/>
    <w:rsid w:val="00361064"/>
    <w:rsid w:val="003616FA"/>
    <w:rsid w:val="003634A5"/>
    <w:rsid w:val="00363578"/>
    <w:rsid w:val="003664A1"/>
    <w:rsid w:val="00366947"/>
    <w:rsid w:val="00367CBC"/>
    <w:rsid w:val="003732B0"/>
    <w:rsid w:val="00373BFC"/>
    <w:rsid w:val="00374361"/>
    <w:rsid w:val="0037682E"/>
    <w:rsid w:val="00384AE3"/>
    <w:rsid w:val="00385F0C"/>
    <w:rsid w:val="00390950"/>
    <w:rsid w:val="003910DB"/>
    <w:rsid w:val="00392D43"/>
    <w:rsid w:val="00393893"/>
    <w:rsid w:val="00394055"/>
    <w:rsid w:val="00394A4C"/>
    <w:rsid w:val="00395B9D"/>
    <w:rsid w:val="003A5F8E"/>
    <w:rsid w:val="003B52BF"/>
    <w:rsid w:val="003B77E8"/>
    <w:rsid w:val="003C062F"/>
    <w:rsid w:val="003C10A1"/>
    <w:rsid w:val="003C18DE"/>
    <w:rsid w:val="003C400E"/>
    <w:rsid w:val="003C64D1"/>
    <w:rsid w:val="003C7032"/>
    <w:rsid w:val="003D0AC5"/>
    <w:rsid w:val="003D368D"/>
    <w:rsid w:val="003D5770"/>
    <w:rsid w:val="003D7670"/>
    <w:rsid w:val="003E1EE5"/>
    <w:rsid w:val="003E3551"/>
    <w:rsid w:val="003E7151"/>
    <w:rsid w:val="003F227B"/>
    <w:rsid w:val="003F26CD"/>
    <w:rsid w:val="003F300E"/>
    <w:rsid w:val="003F4CFB"/>
    <w:rsid w:val="003F650A"/>
    <w:rsid w:val="00401072"/>
    <w:rsid w:val="00401111"/>
    <w:rsid w:val="00401D2B"/>
    <w:rsid w:val="00401F86"/>
    <w:rsid w:val="0040379C"/>
    <w:rsid w:val="00405EDB"/>
    <w:rsid w:val="0040702A"/>
    <w:rsid w:val="00407D80"/>
    <w:rsid w:val="0041080D"/>
    <w:rsid w:val="00410A84"/>
    <w:rsid w:val="00410CA6"/>
    <w:rsid w:val="00411EFD"/>
    <w:rsid w:val="00412D07"/>
    <w:rsid w:val="00413042"/>
    <w:rsid w:val="00414749"/>
    <w:rsid w:val="00416AC2"/>
    <w:rsid w:val="00417002"/>
    <w:rsid w:val="004210C2"/>
    <w:rsid w:val="00422620"/>
    <w:rsid w:val="0042584B"/>
    <w:rsid w:val="00432BAF"/>
    <w:rsid w:val="00433405"/>
    <w:rsid w:val="00433F9C"/>
    <w:rsid w:val="004344A6"/>
    <w:rsid w:val="00435BFD"/>
    <w:rsid w:val="004407E4"/>
    <w:rsid w:val="0044606D"/>
    <w:rsid w:val="0045151A"/>
    <w:rsid w:val="00451DB9"/>
    <w:rsid w:val="0045309B"/>
    <w:rsid w:val="0045335F"/>
    <w:rsid w:val="004540C5"/>
    <w:rsid w:val="00461A7D"/>
    <w:rsid w:val="0046373D"/>
    <w:rsid w:val="00463AD9"/>
    <w:rsid w:val="00463B4A"/>
    <w:rsid w:val="00476A68"/>
    <w:rsid w:val="00476ACD"/>
    <w:rsid w:val="004779FC"/>
    <w:rsid w:val="00487821"/>
    <w:rsid w:val="00493B3C"/>
    <w:rsid w:val="00495225"/>
    <w:rsid w:val="00495D74"/>
    <w:rsid w:val="004967ED"/>
    <w:rsid w:val="004A04CB"/>
    <w:rsid w:val="004A0CDD"/>
    <w:rsid w:val="004A1D06"/>
    <w:rsid w:val="004A2F59"/>
    <w:rsid w:val="004A333F"/>
    <w:rsid w:val="004A6457"/>
    <w:rsid w:val="004B1F22"/>
    <w:rsid w:val="004B4B34"/>
    <w:rsid w:val="004B51C9"/>
    <w:rsid w:val="004C2392"/>
    <w:rsid w:val="004C5867"/>
    <w:rsid w:val="004C5ED3"/>
    <w:rsid w:val="004C67A5"/>
    <w:rsid w:val="004D2381"/>
    <w:rsid w:val="004D3276"/>
    <w:rsid w:val="004D5724"/>
    <w:rsid w:val="004D5DBD"/>
    <w:rsid w:val="004D6605"/>
    <w:rsid w:val="004E244E"/>
    <w:rsid w:val="004E3B38"/>
    <w:rsid w:val="004E4117"/>
    <w:rsid w:val="004E6571"/>
    <w:rsid w:val="004F2567"/>
    <w:rsid w:val="004F67CB"/>
    <w:rsid w:val="004F6C33"/>
    <w:rsid w:val="004F6E88"/>
    <w:rsid w:val="004F761D"/>
    <w:rsid w:val="00501103"/>
    <w:rsid w:val="00506732"/>
    <w:rsid w:val="0050765D"/>
    <w:rsid w:val="00507F34"/>
    <w:rsid w:val="005119D4"/>
    <w:rsid w:val="00513F8E"/>
    <w:rsid w:val="00516F8F"/>
    <w:rsid w:val="005177F1"/>
    <w:rsid w:val="00517D4F"/>
    <w:rsid w:val="00521CD1"/>
    <w:rsid w:val="0052625B"/>
    <w:rsid w:val="00530EDB"/>
    <w:rsid w:val="00531F0E"/>
    <w:rsid w:val="00533613"/>
    <w:rsid w:val="00535BB5"/>
    <w:rsid w:val="0053628A"/>
    <w:rsid w:val="0054312D"/>
    <w:rsid w:val="0054443E"/>
    <w:rsid w:val="00545897"/>
    <w:rsid w:val="005503CE"/>
    <w:rsid w:val="00556DBB"/>
    <w:rsid w:val="005577A2"/>
    <w:rsid w:val="00561AD6"/>
    <w:rsid w:val="00562C18"/>
    <w:rsid w:val="0056421E"/>
    <w:rsid w:val="00565522"/>
    <w:rsid w:val="00565D46"/>
    <w:rsid w:val="0056734F"/>
    <w:rsid w:val="00571B00"/>
    <w:rsid w:val="005720BA"/>
    <w:rsid w:val="00575A86"/>
    <w:rsid w:val="00580671"/>
    <w:rsid w:val="0058150B"/>
    <w:rsid w:val="00581882"/>
    <w:rsid w:val="00583343"/>
    <w:rsid w:val="0058422E"/>
    <w:rsid w:val="00585D69"/>
    <w:rsid w:val="00586500"/>
    <w:rsid w:val="00587F4D"/>
    <w:rsid w:val="00590268"/>
    <w:rsid w:val="00590C4B"/>
    <w:rsid w:val="005968B4"/>
    <w:rsid w:val="00597546"/>
    <w:rsid w:val="00597567"/>
    <w:rsid w:val="005A032E"/>
    <w:rsid w:val="005A035E"/>
    <w:rsid w:val="005A16FB"/>
    <w:rsid w:val="005A2AE9"/>
    <w:rsid w:val="005A3BCC"/>
    <w:rsid w:val="005A42D6"/>
    <w:rsid w:val="005A66E8"/>
    <w:rsid w:val="005B1451"/>
    <w:rsid w:val="005B180D"/>
    <w:rsid w:val="005B309D"/>
    <w:rsid w:val="005B3657"/>
    <w:rsid w:val="005B625E"/>
    <w:rsid w:val="005B6F02"/>
    <w:rsid w:val="005B7BFB"/>
    <w:rsid w:val="005C4378"/>
    <w:rsid w:val="005C43F9"/>
    <w:rsid w:val="005C70B2"/>
    <w:rsid w:val="005D26FC"/>
    <w:rsid w:val="005D65BE"/>
    <w:rsid w:val="005D6B11"/>
    <w:rsid w:val="005E2926"/>
    <w:rsid w:val="005E3CAC"/>
    <w:rsid w:val="005F030E"/>
    <w:rsid w:val="005F5F81"/>
    <w:rsid w:val="005F6551"/>
    <w:rsid w:val="00600E08"/>
    <w:rsid w:val="006028ED"/>
    <w:rsid w:val="00602A28"/>
    <w:rsid w:val="00603223"/>
    <w:rsid w:val="00603328"/>
    <w:rsid w:val="006113F5"/>
    <w:rsid w:val="00612104"/>
    <w:rsid w:val="00613D4A"/>
    <w:rsid w:val="00613E2A"/>
    <w:rsid w:val="0061491C"/>
    <w:rsid w:val="00617EFD"/>
    <w:rsid w:val="006204D9"/>
    <w:rsid w:val="006218B2"/>
    <w:rsid w:val="00622655"/>
    <w:rsid w:val="0062279C"/>
    <w:rsid w:val="006244DF"/>
    <w:rsid w:val="00624E6A"/>
    <w:rsid w:val="006268C2"/>
    <w:rsid w:val="00631657"/>
    <w:rsid w:val="006330D9"/>
    <w:rsid w:val="00633188"/>
    <w:rsid w:val="0064073C"/>
    <w:rsid w:val="0064325D"/>
    <w:rsid w:val="00645177"/>
    <w:rsid w:val="006475AE"/>
    <w:rsid w:val="00647802"/>
    <w:rsid w:val="00647C4E"/>
    <w:rsid w:val="00650DC4"/>
    <w:rsid w:val="0065395F"/>
    <w:rsid w:val="006550C2"/>
    <w:rsid w:val="00655E22"/>
    <w:rsid w:val="006605D3"/>
    <w:rsid w:val="00661300"/>
    <w:rsid w:val="00661BC3"/>
    <w:rsid w:val="00663E22"/>
    <w:rsid w:val="006664E6"/>
    <w:rsid w:val="0066727D"/>
    <w:rsid w:val="00670A3F"/>
    <w:rsid w:val="006723C1"/>
    <w:rsid w:val="0067694E"/>
    <w:rsid w:val="00676E64"/>
    <w:rsid w:val="00684E22"/>
    <w:rsid w:val="00685861"/>
    <w:rsid w:val="0068680D"/>
    <w:rsid w:val="00687C57"/>
    <w:rsid w:val="0069577F"/>
    <w:rsid w:val="00696D46"/>
    <w:rsid w:val="006A104B"/>
    <w:rsid w:val="006B4111"/>
    <w:rsid w:val="006B7B0D"/>
    <w:rsid w:val="006C0B6B"/>
    <w:rsid w:val="006C1105"/>
    <w:rsid w:val="006C1579"/>
    <w:rsid w:val="006C58B5"/>
    <w:rsid w:val="006C77AE"/>
    <w:rsid w:val="006C7BBC"/>
    <w:rsid w:val="006D029C"/>
    <w:rsid w:val="006D0B97"/>
    <w:rsid w:val="006D1696"/>
    <w:rsid w:val="006D2D8B"/>
    <w:rsid w:val="006D4566"/>
    <w:rsid w:val="006D56F1"/>
    <w:rsid w:val="006D6A6E"/>
    <w:rsid w:val="006D6C70"/>
    <w:rsid w:val="006D74A7"/>
    <w:rsid w:val="006E5CEF"/>
    <w:rsid w:val="006E7FAE"/>
    <w:rsid w:val="006F0529"/>
    <w:rsid w:val="006F0AE0"/>
    <w:rsid w:val="006F3B18"/>
    <w:rsid w:val="006F4AC3"/>
    <w:rsid w:val="00700086"/>
    <w:rsid w:val="00700BEE"/>
    <w:rsid w:val="00703619"/>
    <w:rsid w:val="00704BE4"/>
    <w:rsid w:val="00705BAC"/>
    <w:rsid w:val="0070661B"/>
    <w:rsid w:val="00710458"/>
    <w:rsid w:val="007107AE"/>
    <w:rsid w:val="00714FAB"/>
    <w:rsid w:val="007151FF"/>
    <w:rsid w:val="00720749"/>
    <w:rsid w:val="00721049"/>
    <w:rsid w:val="007235D7"/>
    <w:rsid w:val="007236F5"/>
    <w:rsid w:val="00726D77"/>
    <w:rsid w:val="007270F0"/>
    <w:rsid w:val="00731360"/>
    <w:rsid w:val="00733A17"/>
    <w:rsid w:val="00740987"/>
    <w:rsid w:val="00743583"/>
    <w:rsid w:val="00743907"/>
    <w:rsid w:val="00746BC6"/>
    <w:rsid w:val="00747789"/>
    <w:rsid w:val="00751E61"/>
    <w:rsid w:val="007520C8"/>
    <w:rsid w:val="007558C8"/>
    <w:rsid w:val="00757B62"/>
    <w:rsid w:val="00762CFA"/>
    <w:rsid w:val="0076365B"/>
    <w:rsid w:val="00770844"/>
    <w:rsid w:val="00771672"/>
    <w:rsid w:val="00772435"/>
    <w:rsid w:val="007727DA"/>
    <w:rsid w:val="00772E0C"/>
    <w:rsid w:val="00773E2B"/>
    <w:rsid w:val="00775F04"/>
    <w:rsid w:val="0078032C"/>
    <w:rsid w:val="00781747"/>
    <w:rsid w:val="00783646"/>
    <w:rsid w:val="00783D7C"/>
    <w:rsid w:val="00784FEC"/>
    <w:rsid w:val="00785B2D"/>
    <w:rsid w:val="007935B0"/>
    <w:rsid w:val="00796CE4"/>
    <w:rsid w:val="007972A1"/>
    <w:rsid w:val="007A332D"/>
    <w:rsid w:val="007A3617"/>
    <w:rsid w:val="007A3A98"/>
    <w:rsid w:val="007A3B6A"/>
    <w:rsid w:val="007A5904"/>
    <w:rsid w:val="007A6EC8"/>
    <w:rsid w:val="007B039F"/>
    <w:rsid w:val="007B1F32"/>
    <w:rsid w:val="007B4BF9"/>
    <w:rsid w:val="007B5BA0"/>
    <w:rsid w:val="007B6222"/>
    <w:rsid w:val="007B69C4"/>
    <w:rsid w:val="007C286D"/>
    <w:rsid w:val="007C56CA"/>
    <w:rsid w:val="007C7AEB"/>
    <w:rsid w:val="007D4368"/>
    <w:rsid w:val="007D4B34"/>
    <w:rsid w:val="007D5ED4"/>
    <w:rsid w:val="007D6038"/>
    <w:rsid w:val="007D7EED"/>
    <w:rsid w:val="007E02B8"/>
    <w:rsid w:val="007E154D"/>
    <w:rsid w:val="007E18DD"/>
    <w:rsid w:val="007E1EA2"/>
    <w:rsid w:val="007E379D"/>
    <w:rsid w:val="007E4A78"/>
    <w:rsid w:val="007F245F"/>
    <w:rsid w:val="007F3124"/>
    <w:rsid w:val="007F45B6"/>
    <w:rsid w:val="007F4ACF"/>
    <w:rsid w:val="007F4E68"/>
    <w:rsid w:val="0080006B"/>
    <w:rsid w:val="00801A5A"/>
    <w:rsid w:val="00804229"/>
    <w:rsid w:val="008045E2"/>
    <w:rsid w:val="00804CAC"/>
    <w:rsid w:val="00806760"/>
    <w:rsid w:val="008100B5"/>
    <w:rsid w:val="008103DD"/>
    <w:rsid w:val="00811569"/>
    <w:rsid w:val="00812922"/>
    <w:rsid w:val="00813B8E"/>
    <w:rsid w:val="00817764"/>
    <w:rsid w:val="00820F71"/>
    <w:rsid w:val="00824480"/>
    <w:rsid w:val="00826683"/>
    <w:rsid w:val="00830396"/>
    <w:rsid w:val="008310DE"/>
    <w:rsid w:val="00832482"/>
    <w:rsid w:val="00832549"/>
    <w:rsid w:val="0083421C"/>
    <w:rsid w:val="0083546F"/>
    <w:rsid w:val="0083710A"/>
    <w:rsid w:val="008411C1"/>
    <w:rsid w:val="00841D3D"/>
    <w:rsid w:val="00843F0B"/>
    <w:rsid w:val="008448CF"/>
    <w:rsid w:val="00845C14"/>
    <w:rsid w:val="00851144"/>
    <w:rsid w:val="00851C6F"/>
    <w:rsid w:val="008529EF"/>
    <w:rsid w:val="00854125"/>
    <w:rsid w:val="008558C6"/>
    <w:rsid w:val="00855B73"/>
    <w:rsid w:val="0085704C"/>
    <w:rsid w:val="00857C0E"/>
    <w:rsid w:val="0086298F"/>
    <w:rsid w:val="00864C6C"/>
    <w:rsid w:val="0086596B"/>
    <w:rsid w:val="0086601C"/>
    <w:rsid w:val="00866D3C"/>
    <w:rsid w:val="008675D2"/>
    <w:rsid w:val="0086772C"/>
    <w:rsid w:val="00872E2E"/>
    <w:rsid w:val="008731E0"/>
    <w:rsid w:val="008732CB"/>
    <w:rsid w:val="00873D0A"/>
    <w:rsid w:val="00874C6D"/>
    <w:rsid w:val="008764B1"/>
    <w:rsid w:val="00877E1A"/>
    <w:rsid w:val="00881D0A"/>
    <w:rsid w:val="0088308A"/>
    <w:rsid w:val="00887036"/>
    <w:rsid w:val="00890FBC"/>
    <w:rsid w:val="00891C5E"/>
    <w:rsid w:val="00891D83"/>
    <w:rsid w:val="0089204B"/>
    <w:rsid w:val="00893ECE"/>
    <w:rsid w:val="00896DE6"/>
    <w:rsid w:val="0089720C"/>
    <w:rsid w:val="00897656"/>
    <w:rsid w:val="00897B7F"/>
    <w:rsid w:val="008A022A"/>
    <w:rsid w:val="008A497B"/>
    <w:rsid w:val="008A4FE8"/>
    <w:rsid w:val="008A7575"/>
    <w:rsid w:val="008A7F33"/>
    <w:rsid w:val="008B0EAC"/>
    <w:rsid w:val="008B2815"/>
    <w:rsid w:val="008B4A30"/>
    <w:rsid w:val="008B59B2"/>
    <w:rsid w:val="008B77A9"/>
    <w:rsid w:val="008B7E57"/>
    <w:rsid w:val="008C1ABF"/>
    <w:rsid w:val="008C42D2"/>
    <w:rsid w:val="008C531C"/>
    <w:rsid w:val="008C6FDE"/>
    <w:rsid w:val="008D1591"/>
    <w:rsid w:val="008D6196"/>
    <w:rsid w:val="008D6430"/>
    <w:rsid w:val="008E02DF"/>
    <w:rsid w:val="008E0C24"/>
    <w:rsid w:val="008E21B5"/>
    <w:rsid w:val="008E54CF"/>
    <w:rsid w:val="008F026E"/>
    <w:rsid w:val="008F0777"/>
    <w:rsid w:val="008F304C"/>
    <w:rsid w:val="008F4BF7"/>
    <w:rsid w:val="009013C3"/>
    <w:rsid w:val="009015EA"/>
    <w:rsid w:val="009024F1"/>
    <w:rsid w:val="009033A8"/>
    <w:rsid w:val="00905CEF"/>
    <w:rsid w:val="00907D2C"/>
    <w:rsid w:val="00911462"/>
    <w:rsid w:val="00913B6C"/>
    <w:rsid w:val="0091478D"/>
    <w:rsid w:val="009148C1"/>
    <w:rsid w:val="00917FFC"/>
    <w:rsid w:val="00920001"/>
    <w:rsid w:val="009201F0"/>
    <w:rsid w:val="009230EC"/>
    <w:rsid w:val="0092373A"/>
    <w:rsid w:val="0092448D"/>
    <w:rsid w:val="00924D6C"/>
    <w:rsid w:val="00926D93"/>
    <w:rsid w:val="00927958"/>
    <w:rsid w:val="009320AE"/>
    <w:rsid w:val="009331CE"/>
    <w:rsid w:val="00936B26"/>
    <w:rsid w:val="009372DA"/>
    <w:rsid w:val="00942796"/>
    <w:rsid w:val="00943DAE"/>
    <w:rsid w:val="009450D5"/>
    <w:rsid w:val="00945680"/>
    <w:rsid w:val="00945B4F"/>
    <w:rsid w:val="0094690C"/>
    <w:rsid w:val="00947C2D"/>
    <w:rsid w:val="00947F4F"/>
    <w:rsid w:val="00950A0F"/>
    <w:rsid w:val="00951244"/>
    <w:rsid w:val="00953845"/>
    <w:rsid w:val="0095390D"/>
    <w:rsid w:val="00954DD7"/>
    <w:rsid w:val="009568E2"/>
    <w:rsid w:val="00960EF2"/>
    <w:rsid w:val="00961371"/>
    <w:rsid w:val="0096146E"/>
    <w:rsid w:val="009628FF"/>
    <w:rsid w:val="009630E6"/>
    <w:rsid w:val="00963344"/>
    <w:rsid w:val="00963D0B"/>
    <w:rsid w:val="00964001"/>
    <w:rsid w:val="00964CB7"/>
    <w:rsid w:val="009655B3"/>
    <w:rsid w:val="00973034"/>
    <w:rsid w:val="0097639E"/>
    <w:rsid w:val="00981537"/>
    <w:rsid w:val="00982C2D"/>
    <w:rsid w:val="00983658"/>
    <w:rsid w:val="00984702"/>
    <w:rsid w:val="00986BCE"/>
    <w:rsid w:val="00987B7E"/>
    <w:rsid w:val="00990305"/>
    <w:rsid w:val="009906E0"/>
    <w:rsid w:val="00990768"/>
    <w:rsid w:val="00992A25"/>
    <w:rsid w:val="00993AEF"/>
    <w:rsid w:val="00994721"/>
    <w:rsid w:val="00996AD2"/>
    <w:rsid w:val="00997516"/>
    <w:rsid w:val="009A1788"/>
    <w:rsid w:val="009A25E5"/>
    <w:rsid w:val="009B1B4F"/>
    <w:rsid w:val="009B2E0B"/>
    <w:rsid w:val="009B2E5E"/>
    <w:rsid w:val="009B4361"/>
    <w:rsid w:val="009B44EA"/>
    <w:rsid w:val="009B49F7"/>
    <w:rsid w:val="009B4DE2"/>
    <w:rsid w:val="009B61B7"/>
    <w:rsid w:val="009C0EC9"/>
    <w:rsid w:val="009C315D"/>
    <w:rsid w:val="009C42B5"/>
    <w:rsid w:val="009C473D"/>
    <w:rsid w:val="009C543B"/>
    <w:rsid w:val="009D120C"/>
    <w:rsid w:val="009D68B0"/>
    <w:rsid w:val="009E08A2"/>
    <w:rsid w:val="009E09FD"/>
    <w:rsid w:val="009E1109"/>
    <w:rsid w:val="009E67B1"/>
    <w:rsid w:val="009E6A2C"/>
    <w:rsid w:val="009E72BF"/>
    <w:rsid w:val="009E7E12"/>
    <w:rsid w:val="009F006F"/>
    <w:rsid w:val="009F1E40"/>
    <w:rsid w:val="009F21FF"/>
    <w:rsid w:val="009F4A2C"/>
    <w:rsid w:val="009F5161"/>
    <w:rsid w:val="009F7AD8"/>
    <w:rsid w:val="00A006F3"/>
    <w:rsid w:val="00A02839"/>
    <w:rsid w:val="00A033F7"/>
    <w:rsid w:val="00A0517D"/>
    <w:rsid w:val="00A06264"/>
    <w:rsid w:val="00A06FC9"/>
    <w:rsid w:val="00A112D6"/>
    <w:rsid w:val="00A16A2C"/>
    <w:rsid w:val="00A17D6E"/>
    <w:rsid w:val="00A22429"/>
    <w:rsid w:val="00A250DF"/>
    <w:rsid w:val="00A26871"/>
    <w:rsid w:val="00A27E31"/>
    <w:rsid w:val="00A31E88"/>
    <w:rsid w:val="00A33560"/>
    <w:rsid w:val="00A347AD"/>
    <w:rsid w:val="00A357B6"/>
    <w:rsid w:val="00A35847"/>
    <w:rsid w:val="00A379F2"/>
    <w:rsid w:val="00A41048"/>
    <w:rsid w:val="00A47FFA"/>
    <w:rsid w:val="00A52371"/>
    <w:rsid w:val="00A52496"/>
    <w:rsid w:val="00A535E8"/>
    <w:rsid w:val="00A562A3"/>
    <w:rsid w:val="00A56748"/>
    <w:rsid w:val="00A57541"/>
    <w:rsid w:val="00A6765B"/>
    <w:rsid w:val="00A678C1"/>
    <w:rsid w:val="00A704EC"/>
    <w:rsid w:val="00A70611"/>
    <w:rsid w:val="00A70813"/>
    <w:rsid w:val="00A71B50"/>
    <w:rsid w:val="00A71E78"/>
    <w:rsid w:val="00A72836"/>
    <w:rsid w:val="00A7457E"/>
    <w:rsid w:val="00A76265"/>
    <w:rsid w:val="00A86BA2"/>
    <w:rsid w:val="00A87A38"/>
    <w:rsid w:val="00A90953"/>
    <w:rsid w:val="00A9265C"/>
    <w:rsid w:val="00A93D8C"/>
    <w:rsid w:val="00A96B8C"/>
    <w:rsid w:val="00A977D8"/>
    <w:rsid w:val="00AA004A"/>
    <w:rsid w:val="00AA233E"/>
    <w:rsid w:val="00AA32C1"/>
    <w:rsid w:val="00AA3E38"/>
    <w:rsid w:val="00AA5DF8"/>
    <w:rsid w:val="00AA6773"/>
    <w:rsid w:val="00AA714A"/>
    <w:rsid w:val="00AB2BD1"/>
    <w:rsid w:val="00AB55C0"/>
    <w:rsid w:val="00AB55E3"/>
    <w:rsid w:val="00AB586C"/>
    <w:rsid w:val="00AC297F"/>
    <w:rsid w:val="00AC2BB9"/>
    <w:rsid w:val="00AC3CB5"/>
    <w:rsid w:val="00AC567F"/>
    <w:rsid w:val="00AC6482"/>
    <w:rsid w:val="00AC7050"/>
    <w:rsid w:val="00AD098D"/>
    <w:rsid w:val="00AD1827"/>
    <w:rsid w:val="00AD3035"/>
    <w:rsid w:val="00AD323E"/>
    <w:rsid w:val="00AE313C"/>
    <w:rsid w:val="00AE4A14"/>
    <w:rsid w:val="00AE4BE3"/>
    <w:rsid w:val="00AE610D"/>
    <w:rsid w:val="00AF13B6"/>
    <w:rsid w:val="00AF14A8"/>
    <w:rsid w:val="00AF2372"/>
    <w:rsid w:val="00AF5347"/>
    <w:rsid w:val="00AF6FD0"/>
    <w:rsid w:val="00AF7C9C"/>
    <w:rsid w:val="00B108A3"/>
    <w:rsid w:val="00B16F00"/>
    <w:rsid w:val="00B203B2"/>
    <w:rsid w:val="00B22C99"/>
    <w:rsid w:val="00B25060"/>
    <w:rsid w:val="00B26183"/>
    <w:rsid w:val="00B26B4B"/>
    <w:rsid w:val="00B2754B"/>
    <w:rsid w:val="00B3338B"/>
    <w:rsid w:val="00B41711"/>
    <w:rsid w:val="00B4709A"/>
    <w:rsid w:val="00B47446"/>
    <w:rsid w:val="00B47780"/>
    <w:rsid w:val="00B53816"/>
    <w:rsid w:val="00B53AF3"/>
    <w:rsid w:val="00B55D6A"/>
    <w:rsid w:val="00B63FA8"/>
    <w:rsid w:val="00B65CEA"/>
    <w:rsid w:val="00B67AE1"/>
    <w:rsid w:val="00B70A8A"/>
    <w:rsid w:val="00B7209D"/>
    <w:rsid w:val="00B75719"/>
    <w:rsid w:val="00B75A70"/>
    <w:rsid w:val="00B77142"/>
    <w:rsid w:val="00B8021F"/>
    <w:rsid w:val="00B84D7C"/>
    <w:rsid w:val="00B87632"/>
    <w:rsid w:val="00B91F7F"/>
    <w:rsid w:val="00B94F31"/>
    <w:rsid w:val="00B9689A"/>
    <w:rsid w:val="00BA295F"/>
    <w:rsid w:val="00BA2CD3"/>
    <w:rsid w:val="00BA37FA"/>
    <w:rsid w:val="00BA547E"/>
    <w:rsid w:val="00BA6009"/>
    <w:rsid w:val="00BA7300"/>
    <w:rsid w:val="00BB020D"/>
    <w:rsid w:val="00BB1E93"/>
    <w:rsid w:val="00BB5BC4"/>
    <w:rsid w:val="00BC25DF"/>
    <w:rsid w:val="00BC2F2B"/>
    <w:rsid w:val="00BC3422"/>
    <w:rsid w:val="00BC40AF"/>
    <w:rsid w:val="00BC6422"/>
    <w:rsid w:val="00BC73C8"/>
    <w:rsid w:val="00BC76A4"/>
    <w:rsid w:val="00BD0581"/>
    <w:rsid w:val="00BD0D79"/>
    <w:rsid w:val="00BD4351"/>
    <w:rsid w:val="00BD6458"/>
    <w:rsid w:val="00BD6B88"/>
    <w:rsid w:val="00BE4B69"/>
    <w:rsid w:val="00BE50E4"/>
    <w:rsid w:val="00BF3E7B"/>
    <w:rsid w:val="00BF500C"/>
    <w:rsid w:val="00BF6E92"/>
    <w:rsid w:val="00C03E46"/>
    <w:rsid w:val="00C05053"/>
    <w:rsid w:val="00C06F40"/>
    <w:rsid w:val="00C10AD7"/>
    <w:rsid w:val="00C15071"/>
    <w:rsid w:val="00C153BB"/>
    <w:rsid w:val="00C1682F"/>
    <w:rsid w:val="00C210FC"/>
    <w:rsid w:val="00C22687"/>
    <w:rsid w:val="00C22C9A"/>
    <w:rsid w:val="00C256C5"/>
    <w:rsid w:val="00C26CDB"/>
    <w:rsid w:val="00C31F82"/>
    <w:rsid w:val="00C324B9"/>
    <w:rsid w:val="00C3280A"/>
    <w:rsid w:val="00C329C2"/>
    <w:rsid w:val="00C33D6C"/>
    <w:rsid w:val="00C34A70"/>
    <w:rsid w:val="00C361C9"/>
    <w:rsid w:val="00C36241"/>
    <w:rsid w:val="00C3718F"/>
    <w:rsid w:val="00C42FAF"/>
    <w:rsid w:val="00C43071"/>
    <w:rsid w:val="00C531BB"/>
    <w:rsid w:val="00C626A5"/>
    <w:rsid w:val="00C62833"/>
    <w:rsid w:val="00C62D79"/>
    <w:rsid w:val="00C632CD"/>
    <w:rsid w:val="00C634A1"/>
    <w:rsid w:val="00C635DC"/>
    <w:rsid w:val="00C643D3"/>
    <w:rsid w:val="00C66519"/>
    <w:rsid w:val="00C66928"/>
    <w:rsid w:val="00C669B2"/>
    <w:rsid w:val="00C7098E"/>
    <w:rsid w:val="00C72551"/>
    <w:rsid w:val="00C73DA0"/>
    <w:rsid w:val="00C746B4"/>
    <w:rsid w:val="00C757EE"/>
    <w:rsid w:val="00C75AFA"/>
    <w:rsid w:val="00C811A7"/>
    <w:rsid w:val="00C81EE4"/>
    <w:rsid w:val="00C8317A"/>
    <w:rsid w:val="00C83EC0"/>
    <w:rsid w:val="00C87861"/>
    <w:rsid w:val="00C915AF"/>
    <w:rsid w:val="00C91D35"/>
    <w:rsid w:val="00C92817"/>
    <w:rsid w:val="00C935DF"/>
    <w:rsid w:val="00C941CB"/>
    <w:rsid w:val="00C96C90"/>
    <w:rsid w:val="00C96E5F"/>
    <w:rsid w:val="00C976A7"/>
    <w:rsid w:val="00CA0B53"/>
    <w:rsid w:val="00CA30C8"/>
    <w:rsid w:val="00CA63D5"/>
    <w:rsid w:val="00CB09D0"/>
    <w:rsid w:val="00CB1BE6"/>
    <w:rsid w:val="00CB4B7D"/>
    <w:rsid w:val="00CC0966"/>
    <w:rsid w:val="00CC24E7"/>
    <w:rsid w:val="00CC2B88"/>
    <w:rsid w:val="00CC32CC"/>
    <w:rsid w:val="00CC4729"/>
    <w:rsid w:val="00CC4967"/>
    <w:rsid w:val="00CC6521"/>
    <w:rsid w:val="00CC6ADB"/>
    <w:rsid w:val="00CD25BD"/>
    <w:rsid w:val="00CD3B63"/>
    <w:rsid w:val="00CD77CE"/>
    <w:rsid w:val="00CE0437"/>
    <w:rsid w:val="00CE1C53"/>
    <w:rsid w:val="00CE4AAE"/>
    <w:rsid w:val="00CE5007"/>
    <w:rsid w:val="00CE64A3"/>
    <w:rsid w:val="00CF27D2"/>
    <w:rsid w:val="00CF3711"/>
    <w:rsid w:val="00CF5F6F"/>
    <w:rsid w:val="00D00A3C"/>
    <w:rsid w:val="00D00E96"/>
    <w:rsid w:val="00D103DF"/>
    <w:rsid w:val="00D11702"/>
    <w:rsid w:val="00D13C7D"/>
    <w:rsid w:val="00D159AB"/>
    <w:rsid w:val="00D17A8C"/>
    <w:rsid w:val="00D223EB"/>
    <w:rsid w:val="00D26E78"/>
    <w:rsid w:val="00D27B79"/>
    <w:rsid w:val="00D3164D"/>
    <w:rsid w:val="00D34CF2"/>
    <w:rsid w:val="00D41851"/>
    <w:rsid w:val="00D418AB"/>
    <w:rsid w:val="00D426B2"/>
    <w:rsid w:val="00D44135"/>
    <w:rsid w:val="00D4582B"/>
    <w:rsid w:val="00D45E75"/>
    <w:rsid w:val="00D52121"/>
    <w:rsid w:val="00D53436"/>
    <w:rsid w:val="00D54F26"/>
    <w:rsid w:val="00D57930"/>
    <w:rsid w:val="00D61C07"/>
    <w:rsid w:val="00D6249A"/>
    <w:rsid w:val="00D64580"/>
    <w:rsid w:val="00D6502E"/>
    <w:rsid w:val="00D7056E"/>
    <w:rsid w:val="00D71F3D"/>
    <w:rsid w:val="00D734A1"/>
    <w:rsid w:val="00D74805"/>
    <w:rsid w:val="00D74F72"/>
    <w:rsid w:val="00D75AD9"/>
    <w:rsid w:val="00D8058C"/>
    <w:rsid w:val="00D833FC"/>
    <w:rsid w:val="00D83FAB"/>
    <w:rsid w:val="00D85A4E"/>
    <w:rsid w:val="00D86ABA"/>
    <w:rsid w:val="00D901B2"/>
    <w:rsid w:val="00D91FEF"/>
    <w:rsid w:val="00D92181"/>
    <w:rsid w:val="00D921B8"/>
    <w:rsid w:val="00D92286"/>
    <w:rsid w:val="00D926D7"/>
    <w:rsid w:val="00D94999"/>
    <w:rsid w:val="00D9589C"/>
    <w:rsid w:val="00D96FBA"/>
    <w:rsid w:val="00D97AFE"/>
    <w:rsid w:val="00D97F60"/>
    <w:rsid w:val="00DA3F6D"/>
    <w:rsid w:val="00DA443C"/>
    <w:rsid w:val="00DA4CF8"/>
    <w:rsid w:val="00DB7891"/>
    <w:rsid w:val="00DB78DC"/>
    <w:rsid w:val="00DC20F4"/>
    <w:rsid w:val="00DC2257"/>
    <w:rsid w:val="00DC2FA3"/>
    <w:rsid w:val="00DC54FB"/>
    <w:rsid w:val="00DC5D48"/>
    <w:rsid w:val="00DC6112"/>
    <w:rsid w:val="00DD0FF2"/>
    <w:rsid w:val="00DD2C80"/>
    <w:rsid w:val="00DE02BF"/>
    <w:rsid w:val="00DE1933"/>
    <w:rsid w:val="00DE1A4B"/>
    <w:rsid w:val="00DE2947"/>
    <w:rsid w:val="00DE43FB"/>
    <w:rsid w:val="00DE48CF"/>
    <w:rsid w:val="00DE672A"/>
    <w:rsid w:val="00DF1251"/>
    <w:rsid w:val="00DF143F"/>
    <w:rsid w:val="00DF24C2"/>
    <w:rsid w:val="00DF4FDC"/>
    <w:rsid w:val="00DF71AF"/>
    <w:rsid w:val="00DF7BD6"/>
    <w:rsid w:val="00DF7BF5"/>
    <w:rsid w:val="00DF7F8A"/>
    <w:rsid w:val="00E01F36"/>
    <w:rsid w:val="00E02C7E"/>
    <w:rsid w:val="00E03892"/>
    <w:rsid w:val="00E04179"/>
    <w:rsid w:val="00E041ED"/>
    <w:rsid w:val="00E04481"/>
    <w:rsid w:val="00E0581D"/>
    <w:rsid w:val="00E06E37"/>
    <w:rsid w:val="00E0743E"/>
    <w:rsid w:val="00E078EE"/>
    <w:rsid w:val="00E07BAD"/>
    <w:rsid w:val="00E104DB"/>
    <w:rsid w:val="00E16588"/>
    <w:rsid w:val="00E177AF"/>
    <w:rsid w:val="00E20346"/>
    <w:rsid w:val="00E22627"/>
    <w:rsid w:val="00E23E45"/>
    <w:rsid w:val="00E25919"/>
    <w:rsid w:val="00E317CE"/>
    <w:rsid w:val="00E35DA5"/>
    <w:rsid w:val="00E36273"/>
    <w:rsid w:val="00E36D7A"/>
    <w:rsid w:val="00E4144F"/>
    <w:rsid w:val="00E44015"/>
    <w:rsid w:val="00E444C9"/>
    <w:rsid w:val="00E4612D"/>
    <w:rsid w:val="00E464C4"/>
    <w:rsid w:val="00E5023F"/>
    <w:rsid w:val="00E53FD4"/>
    <w:rsid w:val="00E57759"/>
    <w:rsid w:val="00E60103"/>
    <w:rsid w:val="00E60B82"/>
    <w:rsid w:val="00E611B8"/>
    <w:rsid w:val="00E613F4"/>
    <w:rsid w:val="00E61883"/>
    <w:rsid w:val="00E648DD"/>
    <w:rsid w:val="00E6748B"/>
    <w:rsid w:val="00E67815"/>
    <w:rsid w:val="00E71098"/>
    <w:rsid w:val="00E7111A"/>
    <w:rsid w:val="00E7576D"/>
    <w:rsid w:val="00E75988"/>
    <w:rsid w:val="00E76AB2"/>
    <w:rsid w:val="00E8574B"/>
    <w:rsid w:val="00E859FF"/>
    <w:rsid w:val="00E86C67"/>
    <w:rsid w:val="00E87E3D"/>
    <w:rsid w:val="00E94A3E"/>
    <w:rsid w:val="00E95EAA"/>
    <w:rsid w:val="00E9675D"/>
    <w:rsid w:val="00E971AB"/>
    <w:rsid w:val="00EA3BF1"/>
    <w:rsid w:val="00EA4584"/>
    <w:rsid w:val="00EA79EE"/>
    <w:rsid w:val="00EB0378"/>
    <w:rsid w:val="00EB1712"/>
    <w:rsid w:val="00EB1B6B"/>
    <w:rsid w:val="00EB2B85"/>
    <w:rsid w:val="00EB472E"/>
    <w:rsid w:val="00EB50ED"/>
    <w:rsid w:val="00EC3533"/>
    <w:rsid w:val="00EC3739"/>
    <w:rsid w:val="00EC41B2"/>
    <w:rsid w:val="00EC7E2B"/>
    <w:rsid w:val="00ED0869"/>
    <w:rsid w:val="00ED0DEC"/>
    <w:rsid w:val="00ED2CCA"/>
    <w:rsid w:val="00ED7DB4"/>
    <w:rsid w:val="00ED7F94"/>
    <w:rsid w:val="00EE01CB"/>
    <w:rsid w:val="00EE1C1A"/>
    <w:rsid w:val="00EE2026"/>
    <w:rsid w:val="00EE20E8"/>
    <w:rsid w:val="00EE2576"/>
    <w:rsid w:val="00EE535A"/>
    <w:rsid w:val="00EE5D6B"/>
    <w:rsid w:val="00EE7116"/>
    <w:rsid w:val="00EE799E"/>
    <w:rsid w:val="00EF337B"/>
    <w:rsid w:val="00EF5800"/>
    <w:rsid w:val="00EF5860"/>
    <w:rsid w:val="00F00801"/>
    <w:rsid w:val="00F0124E"/>
    <w:rsid w:val="00F029D9"/>
    <w:rsid w:val="00F034F6"/>
    <w:rsid w:val="00F0606D"/>
    <w:rsid w:val="00F10E81"/>
    <w:rsid w:val="00F115EA"/>
    <w:rsid w:val="00F16AA5"/>
    <w:rsid w:val="00F16CA7"/>
    <w:rsid w:val="00F16E2D"/>
    <w:rsid w:val="00F20491"/>
    <w:rsid w:val="00F22B4B"/>
    <w:rsid w:val="00F249A0"/>
    <w:rsid w:val="00F25314"/>
    <w:rsid w:val="00F25810"/>
    <w:rsid w:val="00F25FAD"/>
    <w:rsid w:val="00F27E86"/>
    <w:rsid w:val="00F3153A"/>
    <w:rsid w:val="00F3419D"/>
    <w:rsid w:val="00F34F06"/>
    <w:rsid w:val="00F366A7"/>
    <w:rsid w:val="00F36AF7"/>
    <w:rsid w:val="00F37DC0"/>
    <w:rsid w:val="00F44C6A"/>
    <w:rsid w:val="00F47F99"/>
    <w:rsid w:val="00F51304"/>
    <w:rsid w:val="00F54EF8"/>
    <w:rsid w:val="00F54F01"/>
    <w:rsid w:val="00F55FAE"/>
    <w:rsid w:val="00F62F47"/>
    <w:rsid w:val="00F652B0"/>
    <w:rsid w:val="00F65867"/>
    <w:rsid w:val="00F66B4C"/>
    <w:rsid w:val="00F70CC9"/>
    <w:rsid w:val="00F72F0A"/>
    <w:rsid w:val="00F75572"/>
    <w:rsid w:val="00F7610A"/>
    <w:rsid w:val="00F7780E"/>
    <w:rsid w:val="00F83C85"/>
    <w:rsid w:val="00F912C8"/>
    <w:rsid w:val="00F931EA"/>
    <w:rsid w:val="00F9490F"/>
    <w:rsid w:val="00F9710E"/>
    <w:rsid w:val="00FA107E"/>
    <w:rsid w:val="00FA1EFA"/>
    <w:rsid w:val="00FA3ABE"/>
    <w:rsid w:val="00FB13CA"/>
    <w:rsid w:val="00FB14BE"/>
    <w:rsid w:val="00FB17CE"/>
    <w:rsid w:val="00FB1A40"/>
    <w:rsid w:val="00FB2E04"/>
    <w:rsid w:val="00FC097B"/>
    <w:rsid w:val="00FC0F24"/>
    <w:rsid w:val="00FC1BAF"/>
    <w:rsid w:val="00FC1F4F"/>
    <w:rsid w:val="00FC3CC2"/>
    <w:rsid w:val="00FC3D17"/>
    <w:rsid w:val="00FC43EA"/>
    <w:rsid w:val="00FD041A"/>
    <w:rsid w:val="00FD0F01"/>
    <w:rsid w:val="00FD171C"/>
    <w:rsid w:val="00FD4A74"/>
    <w:rsid w:val="00FD5134"/>
    <w:rsid w:val="00FD5777"/>
    <w:rsid w:val="00FD69A9"/>
    <w:rsid w:val="00FD7D9A"/>
    <w:rsid w:val="00FE01EC"/>
    <w:rsid w:val="00FE02C8"/>
    <w:rsid w:val="00FE04DE"/>
    <w:rsid w:val="00FE0CF6"/>
    <w:rsid w:val="00FE0EAE"/>
    <w:rsid w:val="00FE1669"/>
    <w:rsid w:val="00FE18FE"/>
    <w:rsid w:val="00FE299C"/>
    <w:rsid w:val="00FE2FD2"/>
    <w:rsid w:val="00FE30DD"/>
    <w:rsid w:val="00FE3269"/>
    <w:rsid w:val="00FE5EE0"/>
    <w:rsid w:val="00FE7AC3"/>
    <w:rsid w:val="00FE7E69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49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190240"/>
    <w:pPr>
      <w:ind w:left="284" w:hanging="284"/>
      <w:jc w:val="both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8"/>
      </w:numPr>
    </w:pPr>
  </w:style>
  <w:style w:type="numbering" w:customStyle="1" w:styleId="List12">
    <w:name w:val="List 12"/>
    <w:basedOn w:val="Bezlisty"/>
    <w:rsid w:val="00190240"/>
    <w:pPr>
      <w:numPr>
        <w:numId w:val="54"/>
      </w:numPr>
    </w:pPr>
  </w:style>
  <w:style w:type="numbering" w:customStyle="1" w:styleId="List14">
    <w:name w:val="List 14"/>
    <w:basedOn w:val="Bezlisty"/>
    <w:rsid w:val="00190240"/>
    <w:pPr>
      <w:numPr>
        <w:numId w:val="59"/>
      </w:numPr>
    </w:pPr>
  </w:style>
  <w:style w:type="numbering" w:customStyle="1" w:styleId="List15">
    <w:name w:val="List 15"/>
    <w:basedOn w:val="Bezlisty"/>
    <w:rsid w:val="00190240"/>
    <w:pPr>
      <w:numPr>
        <w:numId w:val="50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8"/>
      </w:numPr>
    </w:pPr>
  </w:style>
  <w:style w:type="numbering" w:customStyle="1" w:styleId="List20">
    <w:name w:val="List 20"/>
    <w:basedOn w:val="Bezlisty"/>
    <w:rsid w:val="00190240"/>
    <w:pPr>
      <w:numPr>
        <w:numId w:val="53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9"/>
      </w:numPr>
    </w:pPr>
  </w:style>
  <w:style w:type="numbering" w:customStyle="1" w:styleId="Styl9">
    <w:name w:val="Styl9"/>
    <w:rsid w:val="0019024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30"/>
      </w:numPr>
    </w:pPr>
  </w:style>
  <w:style w:type="numbering" w:customStyle="1" w:styleId="List93">
    <w:name w:val="List 93"/>
    <w:basedOn w:val="Bezlisty"/>
    <w:rsid w:val="00190240"/>
    <w:pPr>
      <w:numPr>
        <w:numId w:val="29"/>
      </w:numPr>
    </w:pPr>
  </w:style>
  <w:style w:type="numbering" w:customStyle="1" w:styleId="List201">
    <w:name w:val="List 201"/>
    <w:basedOn w:val="Bezlisty"/>
    <w:rsid w:val="00190240"/>
    <w:pPr>
      <w:numPr>
        <w:numId w:val="16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5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7"/>
      </w:numPr>
    </w:pPr>
  </w:style>
  <w:style w:type="numbering" w:customStyle="1" w:styleId="List2011">
    <w:name w:val="List 2011"/>
    <w:basedOn w:val="Bezlisty"/>
    <w:rsid w:val="00190240"/>
    <w:pPr>
      <w:numPr>
        <w:numId w:val="52"/>
      </w:numPr>
    </w:pPr>
  </w:style>
  <w:style w:type="numbering" w:customStyle="1" w:styleId="List161111">
    <w:name w:val="List 161111"/>
    <w:basedOn w:val="Bezlisty"/>
    <w:rsid w:val="00190240"/>
    <w:pPr>
      <w:numPr>
        <w:numId w:val="51"/>
      </w:numPr>
    </w:pPr>
  </w:style>
  <w:style w:type="numbering" w:customStyle="1" w:styleId="List1631">
    <w:name w:val="List 1631"/>
    <w:basedOn w:val="Bezlisty"/>
    <w:rsid w:val="00190240"/>
    <w:pPr>
      <w:numPr>
        <w:numId w:val="61"/>
      </w:numPr>
    </w:pPr>
  </w:style>
  <w:style w:type="numbering" w:customStyle="1" w:styleId="Litery3">
    <w:name w:val="Litery3"/>
    <w:rsid w:val="00190240"/>
    <w:pPr>
      <w:numPr>
        <w:numId w:val="32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3"/>
      </w:numPr>
    </w:pPr>
  </w:style>
  <w:style w:type="numbering" w:customStyle="1" w:styleId="Litery111">
    <w:name w:val="Litery111"/>
    <w:rsid w:val="00190240"/>
    <w:pPr>
      <w:numPr>
        <w:numId w:val="57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6"/>
      </w:numPr>
    </w:pPr>
  </w:style>
  <w:style w:type="numbering" w:customStyle="1" w:styleId="List16311">
    <w:name w:val="List 16311"/>
    <w:basedOn w:val="Bezlisty"/>
    <w:rsid w:val="00190240"/>
    <w:pPr>
      <w:numPr>
        <w:numId w:val="60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6"/>
      </w:numPr>
    </w:pPr>
  </w:style>
  <w:style w:type="numbering" w:customStyle="1" w:styleId="Lista512221">
    <w:name w:val="Lista 512221"/>
    <w:basedOn w:val="Bezlisty"/>
    <w:rsid w:val="00FE7E69"/>
    <w:pPr>
      <w:numPr>
        <w:numId w:val="56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A7457E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6"/>
      </w:numPr>
      <w:spacing w:before="240" w:after="120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3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2F509-279C-475B-ADE9-0BC534521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1</TotalTime>
  <Pages>7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Links>
    <vt:vector size="288" baseType="variant">
      <vt:variant>
        <vt:i4>2359411</vt:i4>
      </vt:variant>
      <vt:variant>
        <vt:i4>243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240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5111926</vt:i4>
      </vt:variant>
      <vt:variant>
        <vt:i4>216</vt:i4>
      </vt:variant>
      <vt:variant>
        <vt:i4>0</vt:i4>
      </vt:variant>
      <vt:variant>
        <vt:i4>5</vt:i4>
      </vt:variant>
      <vt:variant>
        <vt:lpwstr>mailto:wiktoria.smedra@nfm.wroclaw.pl</vt:lpwstr>
      </vt:variant>
      <vt:variant>
        <vt:lpwstr/>
      </vt:variant>
      <vt:variant>
        <vt:i4>4587585</vt:i4>
      </vt:variant>
      <vt:variant>
        <vt:i4>213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2031731</vt:i4>
      </vt:variant>
      <vt:variant>
        <vt:i4>210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195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174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2490409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https://platformazakupowa.pl/transakcja/799199</vt:lpwstr>
      </vt:variant>
      <vt:variant>
        <vt:lpwstr/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_Toc141359895</vt:lpwstr>
      </vt:variant>
      <vt:variant>
        <vt:i4>1048637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_Toc141359894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_Toc141359893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_Toc141359892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_Toc141359891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_Toc141359890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_Toc141359889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_Toc141359888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_Toc141359887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_Toc141359886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_Toc141359885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_Toc141359884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_Toc141359883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_Toc141359882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_Toc141359881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_Toc141359880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_Toc141359879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_Toc141359878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_Toc141359877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_Toc141359876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_Toc141359875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_Toc141359874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_Toc141359873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_Toc141359872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_Toc141359871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_Toc141359870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Bernadeta Filipowski</cp:lastModifiedBy>
  <cp:revision>2</cp:revision>
  <cp:lastPrinted>2025-01-31T09:12:00Z</cp:lastPrinted>
  <dcterms:created xsi:type="dcterms:W3CDTF">2025-02-14T12:41:00Z</dcterms:created>
  <dcterms:modified xsi:type="dcterms:W3CDTF">2025-02-14T12:41:00Z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