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DF667" w14:textId="77777777" w:rsidR="006E2F07" w:rsidRPr="00CF11D2" w:rsidRDefault="006E2F07" w:rsidP="006E2F07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CF11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4CE52A8" wp14:editId="0A45D598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A0A53" w14:textId="77777777" w:rsidR="006E2F07" w:rsidRPr="00336CAD" w:rsidRDefault="006E2F07" w:rsidP="006E2F07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239B04A5" w14:textId="77777777" w:rsidR="006E2F07" w:rsidRDefault="006E2F07" w:rsidP="006E2F0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E52A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6EEA0A53" w14:textId="77777777" w:rsidR="006E2F07" w:rsidRPr="00336CAD" w:rsidRDefault="006E2F07" w:rsidP="006E2F07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239B04A5" w14:textId="77777777" w:rsidR="006E2F07" w:rsidRDefault="006E2F07" w:rsidP="006E2F0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BB27354" w14:textId="77777777" w:rsidR="006E2F07" w:rsidRPr="00CF11D2" w:rsidRDefault="006E2F07" w:rsidP="006E2F07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37FF5A46" w14:textId="77777777" w:rsidR="006E2F07" w:rsidRPr="00CF11D2" w:rsidRDefault="006E2F07" w:rsidP="006E2F07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F11D2">
        <w:rPr>
          <w:rFonts w:asciiTheme="minorHAnsi" w:hAnsiTheme="minorHAnsi" w:cstheme="minorHAnsi"/>
          <w:bCs/>
          <w:sz w:val="18"/>
          <w:szCs w:val="18"/>
        </w:rPr>
        <w:t>Dla</w:t>
      </w:r>
      <w:r w:rsidRPr="00CF11D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5A36F38A" w14:textId="77777777" w:rsidR="006E2F07" w:rsidRPr="00CF11D2" w:rsidRDefault="006E2F07" w:rsidP="006E2F07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0929D33F" w14:textId="77777777" w:rsidR="006E2F07" w:rsidRPr="00CF11D2" w:rsidRDefault="006E2F07" w:rsidP="006E2F07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2499D0C2" w14:textId="77777777" w:rsidR="006E2F07" w:rsidRPr="00CF11D2" w:rsidRDefault="006E2F07" w:rsidP="006E2F07">
      <w:pPr>
        <w:pStyle w:val="Zwykytekst1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3BEA7725" w14:textId="77777777" w:rsidR="006E2F07" w:rsidRPr="007F1C14" w:rsidRDefault="006E2F07" w:rsidP="006E2F0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F11D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przez Szpitale Tczewskie S.A.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</w:t>
      </w:r>
      <w:r w:rsidRPr="007F1C1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2CE9AA06" w14:textId="77777777" w:rsidR="006E2F07" w:rsidRPr="00AE33AB" w:rsidRDefault="006E2F07" w:rsidP="006E2F07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20"/>
        </w:rPr>
      </w:pPr>
      <w:r w:rsidRPr="00AE33AB">
        <w:rPr>
          <w:rFonts w:asciiTheme="minorHAnsi" w:hAnsiTheme="minorHAnsi" w:cstheme="minorHAnsi"/>
          <w:b/>
          <w:bCs/>
          <w:sz w:val="20"/>
        </w:rPr>
        <w:t>Dostaw</w:t>
      </w:r>
      <w:r>
        <w:rPr>
          <w:rFonts w:asciiTheme="minorHAnsi" w:hAnsiTheme="minorHAnsi" w:cstheme="minorHAnsi"/>
          <w:b/>
          <w:bCs/>
          <w:sz w:val="20"/>
        </w:rPr>
        <w:t>ę</w:t>
      </w:r>
      <w:r w:rsidRPr="00AE33AB">
        <w:rPr>
          <w:rFonts w:asciiTheme="minorHAnsi" w:hAnsiTheme="minorHAnsi" w:cstheme="minorHAnsi"/>
          <w:b/>
          <w:bCs/>
          <w:sz w:val="20"/>
        </w:rPr>
        <w:t xml:space="preserve"> </w:t>
      </w:r>
      <w:r w:rsidRPr="003335EB">
        <w:rPr>
          <w:rFonts w:asciiTheme="minorHAnsi" w:hAnsiTheme="minorHAnsi" w:cstheme="minorHAnsi"/>
          <w:b/>
          <w:bCs/>
          <w:sz w:val="20"/>
        </w:rPr>
        <w:t xml:space="preserve">Ambulansu typu B wraz z noszami o napędzie elektro-hydraulicznym oraz samochodu osobowego </w:t>
      </w:r>
      <w:r>
        <w:rPr>
          <w:rFonts w:asciiTheme="minorHAnsi" w:hAnsiTheme="minorHAnsi" w:cstheme="minorHAnsi"/>
          <w:b/>
          <w:bCs/>
          <w:sz w:val="20"/>
        </w:rPr>
        <w:br/>
      </w:r>
      <w:r w:rsidRPr="003335EB">
        <w:rPr>
          <w:rFonts w:asciiTheme="minorHAnsi" w:hAnsiTheme="minorHAnsi" w:cstheme="minorHAnsi"/>
          <w:b/>
          <w:bCs/>
          <w:sz w:val="20"/>
        </w:rPr>
        <w:t>w formie leasingu operacyjnego z opcją wykupu</w:t>
      </w:r>
      <w:r w:rsidRPr="003335EB">
        <w:rPr>
          <w:rFonts w:asciiTheme="minorHAnsi" w:hAnsiTheme="minorHAnsi" w:cstheme="minorHAnsi"/>
          <w:b/>
          <w:sz w:val="20"/>
        </w:rPr>
        <w:t xml:space="preserve">, </w:t>
      </w:r>
      <w:r w:rsidRPr="003335EB">
        <w:rPr>
          <w:rFonts w:asciiTheme="minorHAnsi" w:hAnsiTheme="minorHAnsi" w:cstheme="minorHAnsi"/>
          <w:b/>
          <w:bCs/>
          <w:sz w:val="20"/>
        </w:rPr>
        <w:t xml:space="preserve">na potrzeby </w:t>
      </w:r>
      <w:proofErr w:type="spellStart"/>
      <w:r w:rsidRPr="003335EB">
        <w:rPr>
          <w:rFonts w:asciiTheme="minorHAnsi" w:hAnsiTheme="minorHAnsi" w:cstheme="minorHAnsi"/>
          <w:b/>
          <w:bCs/>
          <w:sz w:val="20"/>
        </w:rPr>
        <w:t>Zamawiajacego</w:t>
      </w:r>
      <w:proofErr w:type="spellEnd"/>
    </w:p>
    <w:p w14:paraId="1B2C6B05" w14:textId="77777777" w:rsidR="006E2F07" w:rsidRPr="00CF11D2" w:rsidRDefault="006E2F07" w:rsidP="006E2F07">
      <w:pPr>
        <w:rPr>
          <w:rFonts w:asciiTheme="minorHAnsi" w:hAnsiTheme="minorHAnsi" w:cstheme="minorHAnsi"/>
          <w:b/>
          <w:color w:val="000000"/>
        </w:rPr>
      </w:pPr>
    </w:p>
    <w:p w14:paraId="12125332" w14:textId="77777777" w:rsidR="006E2F07" w:rsidRPr="00CF11D2" w:rsidRDefault="006E2F07" w:rsidP="006E2F07">
      <w:pPr>
        <w:rPr>
          <w:rFonts w:asciiTheme="minorHAnsi" w:hAnsiTheme="minorHAnsi" w:cstheme="minorHAnsi"/>
          <w:b/>
          <w:sz w:val="16"/>
          <w:szCs w:val="16"/>
        </w:rPr>
      </w:pPr>
      <w:r w:rsidRPr="00CF11D2">
        <w:rPr>
          <w:rFonts w:asciiTheme="minorHAnsi" w:hAnsiTheme="minorHAnsi" w:cstheme="minorHAnsi"/>
          <w:b/>
          <w:color w:val="000000"/>
        </w:rPr>
        <w:t>MY NIŻEJ PODPISANI:</w:t>
      </w:r>
      <w:r w:rsidRPr="00CF11D2">
        <w:rPr>
          <w:rFonts w:asciiTheme="minorHAnsi" w:hAnsiTheme="minorHAnsi" w:cstheme="minorHAnsi"/>
          <w:color w:val="000000"/>
        </w:rPr>
        <w:t xml:space="preserve"> </w:t>
      </w:r>
    </w:p>
    <w:p w14:paraId="640E575D" w14:textId="77777777" w:rsidR="006E2F07" w:rsidRPr="00CF11D2" w:rsidRDefault="006E2F07" w:rsidP="006E2F07">
      <w:pPr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153A7F74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</w:p>
    <w:p w14:paraId="00383181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0" w:name="_Hlk67907579"/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0"/>
    </w:p>
    <w:p w14:paraId="06CFC35C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</w:p>
    <w:p w14:paraId="6B865B51" w14:textId="77777777" w:rsidR="006E2F07" w:rsidRDefault="006E2F07" w:rsidP="006E2F0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1C6A11CD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</w:p>
    <w:p w14:paraId="2C39B8DF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</w:t>
      </w:r>
    </w:p>
    <w:p w14:paraId="3D75FCDB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</w:p>
    <w:p w14:paraId="72724016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241186BA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</w:p>
    <w:p w14:paraId="4F6A556D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3D5C17DB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</w:p>
    <w:p w14:paraId="110BFD8F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140B17FD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</w:p>
    <w:p w14:paraId="08A411DD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194E13AB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</w:p>
    <w:p w14:paraId="63554C6E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5A61F279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</w:p>
    <w:p w14:paraId="7A9FF5FA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65AC78D8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</w:p>
    <w:p w14:paraId="24A4EE95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6661841F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</w:p>
    <w:p w14:paraId="461689BB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STRONA INTERNETOWA: 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69AE970F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</w:p>
    <w:p w14:paraId="69E60944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38FE6858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</w:p>
    <w:p w14:paraId="12F5CE5D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 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7AFA89D1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</w:p>
    <w:p w14:paraId="7886146D" w14:textId="77777777" w:rsidR="006E2F07" w:rsidRPr="00CF11D2" w:rsidRDefault="006E2F07" w:rsidP="006E2F07">
      <w:pPr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8"/>
          <w:szCs w:val="18"/>
        </w:rPr>
        <w:t>RODZAJ WYKONAWCY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obligatoryjnie </w:t>
      </w:r>
      <w:r w:rsidRPr="00CF11D2">
        <w:rPr>
          <w:rFonts w:asciiTheme="minorHAnsi" w:hAnsiTheme="minorHAnsi" w:cstheme="minorHAnsi"/>
          <w:sz w:val="16"/>
          <w:szCs w:val="16"/>
        </w:rPr>
        <w:t>zaznaczyć odpowied</w:t>
      </w:r>
      <w:r>
        <w:rPr>
          <w:rFonts w:asciiTheme="minorHAnsi" w:hAnsiTheme="minorHAnsi" w:cstheme="minorHAnsi"/>
          <w:sz w:val="16"/>
          <w:szCs w:val="16"/>
        </w:rPr>
        <w:t>ź</w:t>
      </w:r>
      <w:r w:rsidRPr="00CF11D2">
        <w:rPr>
          <w:rFonts w:asciiTheme="minorHAnsi" w:hAnsiTheme="minorHAnsi" w:cstheme="minorHAnsi"/>
          <w:sz w:val="16"/>
          <w:szCs w:val="16"/>
        </w:rPr>
        <w:t xml:space="preserve"> w sekcji 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CF11D2">
        <w:rPr>
          <w:rFonts w:asciiTheme="minorHAnsi" w:hAnsiTheme="minorHAnsi" w:cstheme="minorHAnsi"/>
          <w:sz w:val="16"/>
          <w:szCs w:val="16"/>
        </w:rPr>
        <w:t>, poniżej):</w:t>
      </w:r>
    </w:p>
    <w:p w14:paraId="4ACAA364" w14:textId="77777777" w:rsidR="006E2F07" w:rsidRPr="00CF11D2" w:rsidRDefault="006E2F07" w:rsidP="006E2F07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A.</w:t>
      </w:r>
    </w:p>
    <w:p w14:paraId="5AEB0EAA" w14:textId="77777777" w:rsidR="006E2F07" w:rsidRPr="00CF11D2" w:rsidRDefault="006E2F07" w:rsidP="006E2F07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069E79B6" w14:textId="77777777" w:rsidR="006E2F07" w:rsidRPr="00CF11D2" w:rsidRDefault="006E2F07" w:rsidP="006E2F07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08AFE874" w14:textId="77777777" w:rsidR="006E2F07" w:rsidRPr="00CF11D2" w:rsidRDefault="006E2F07" w:rsidP="006E2F07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5F75597E" w14:textId="77777777" w:rsidR="006E2F07" w:rsidRPr="00CF11D2" w:rsidRDefault="006E2F07" w:rsidP="006E2F07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33F72F2F" w14:textId="77777777" w:rsidR="006E2F07" w:rsidRPr="00CF11D2" w:rsidRDefault="006E2F07" w:rsidP="006E2F07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B.</w:t>
      </w:r>
    </w:p>
    <w:p w14:paraId="2CD9F3F2" w14:textId="77777777" w:rsidR="006E2F07" w:rsidRPr="00CF11D2" w:rsidRDefault="006E2F07" w:rsidP="006E2F07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40704489" w14:textId="77777777" w:rsidR="006E2F07" w:rsidRPr="00CF11D2" w:rsidRDefault="006E2F07" w:rsidP="006E2F07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2E020966" w14:textId="77777777" w:rsidR="006E2F07" w:rsidRPr="00CF11D2" w:rsidRDefault="006E2F07" w:rsidP="006E2F07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1F2F486D" w14:textId="77777777" w:rsidR="006E2F07" w:rsidRPr="00CF11D2" w:rsidRDefault="006E2F07" w:rsidP="006E2F07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1" w:name="_Hlk67908752"/>
      <w:r w:rsidRPr="00CF11D2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1"/>
    </w:p>
    <w:p w14:paraId="73FA442D" w14:textId="77777777" w:rsidR="006E2F07" w:rsidRPr="00CF11D2" w:rsidRDefault="006E2F07" w:rsidP="006E2F07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2" w:name="_Hlk67908766"/>
      <w:r w:rsidRPr="00CF11D2">
        <w:rPr>
          <w:rFonts w:asciiTheme="minorHAnsi" w:hAnsiTheme="minorHAnsi" w:cstheme="minorHAnsi"/>
          <w:sz w:val="28"/>
          <w:szCs w:val="28"/>
        </w:rPr>
        <w:lastRenderedPageBreak/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63167698" w14:textId="77777777" w:rsidR="006E2F07" w:rsidRPr="00CF11D2" w:rsidRDefault="006E2F07" w:rsidP="006E2F07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2"/>
    <w:p w14:paraId="6FD095FC" w14:textId="77777777" w:rsidR="006E2F07" w:rsidRPr="00CF11D2" w:rsidRDefault="006E2F07" w:rsidP="006E2F07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sz w:val="16"/>
          <w:szCs w:val="16"/>
        </w:rPr>
        <w:t xml:space="preserve">W przypadku złożenia oferty wspólnej należy </w:t>
      </w:r>
      <w:r w:rsidRPr="00CF11D2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3016CC8C" w14:textId="77777777" w:rsidR="006E2F07" w:rsidRPr="00CF11D2" w:rsidRDefault="006E2F07" w:rsidP="006E2F07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5B1F531" w14:textId="77777777" w:rsidR="006E2F07" w:rsidRPr="00CF11D2" w:rsidRDefault="006E2F07" w:rsidP="006E2F07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47184CF1" w14:textId="77777777" w:rsidR="006E2F07" w:rsidRPr="00CF11D2" w:rsidRDefault="006E2F07" w:rsidP="006E2F07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0A4C8203" w14:textId="77777777" w:rsidR="006E2F07" w:rsidRPr="00CF11D2" w:rsidRDefault="006E2F07" w:rsidP="006E2F07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34245301" w14:textId="77777777" w:rsidR="006E2F07" w:rsidRPr="00CF11D2" w:rsidRDefault="006E2F07" w:rsidP="006E2F07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09123C1" w14:textId="77777777" w:rsidR="006E2F07" w:rsidRPr="00CF11D2" w:rsidRDefault="006E2F07" w:rsidP="006E2F0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0B158D84" w14:textId="77777777" w:rsidR="006E2F07" w:rsidRPr="00CF11D2" w:rsidRDefault="006E2F07" w:rsidP="006E2F0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4E2B1BB" w14:textId="77777777" w:rsidR="006E2F07" w:rsidRPr="00CF11D2" w:rsidRDefault="006E2F07" w:rsidP="006E2F0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w części dotyczącej </w:t>
      </w:r>
      <w:r w:rsidRPr="00CF11D2">
        <w:rPr>
          <w:rFonts w:asciiTheme="minorHAnsi" w:hAnsiTheme="minorHAnsi" w:cstheme="minorHAnsi"/>
          <w:b/>
          <w:sz w:val="18"/>
          <w:szCs w:val="18"/>
        </w:rPr>
        <w:t xml:space="preserve">pakietu/ów nr: __________________________________________________________________________, </w:t>
      </w:r>
    </w:p>
    <w:p w14:paraId="17C9364B" w14:textId="77777777" w:rsidR="006E2F07" w:rsidRPr="00CF11D2" w:rsidRDefault="006E2F07" w:rsidP="006E2F0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</w:t>
      </w:r>
      <w:r w:rsidRPr="00CF11D2">
        <w:rPr>
          <w:rFonts w:asciiTheme="minorHAnsi" w:hAnsiTheme="minorHAnsi" w:cstheme="minorHAnsi"/>
          <w:b/>
          <w:sz w:val="16"/>
          <w:szCs w:val="16"/>
        </w:rPr>
        <w:t>(podać numery wszystkich pakietów, na które Wykonawca składa swoją ofertę)</w:t>
      </w:r>
    </w:p>
    <w:p w14:paraId="1D34892E" w14:textId="77777777" w:rsidR="006E2F07" w:rsidRPr="00CF11D2" w:rsidRDefault="006E2F07" w:rsidP="006E2F0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37F6A74" w14:textId="77777777" w:rsidR="006E2F07" w:rsidRPr="004C3C34" w:rsidRDefault="006E2F07" w:rsidP="006E2F0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BRUTTO: __________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_____________</w:t>
      </w: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_________________________________________________________ PLN</w:t>
      </w:r>
    </w:p>
    <w:p w14:paraId="4A239538" w14:textId="77777777" w:rsidR="006E2F07" w:rsidRPr="00CF11D2" w:rsidRDefault="006E2F07" w:rsidP="006E2F0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2205E35" w14:textId="77777777" w:rsidR="006E2F07" w:rsidRPr="00CF11D2" w:rsidRDefault="006E2F07" w:rsidP="006E2F0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3ECB016D" w14:textId="77777777" w:rsidR="006E2F07" w:rsidRPr="00CF11D2" w:rsidRDefault="006E2F07" w:rsidP="006E2F07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D029B33" w14:textId="77777777" w:rsidR="006E2F07" w:rsidRPr="00CF11D2" w:rsidRDefault="006E2F07" w:rsidP="006E2F07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dotyczącymi każdego pakietu na który składamy ofertę, w załączniku nr 3 do SWZ, zgodnie 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br/>
        <w:t>z poniżs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zymi 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>tabel</w:t>
      </w:r>
      <w:r>
        <w:rPr>
          <w:rFonts w:asciiTheme="minorHAnsi" w:hAnsiTheme="minorHAnsi" w:cstheme="minorHAnsi"/>
          <w:sz w:val="18"/>
          <w:szCs w:val="18"/>
          <w:lang w:eastAsia="pl-PL"/>
        </w:rPr>
        <w:t>ami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cenow</w:t>
      </w:r>
      <w:r>
        <w:rPr>
          <w:rFonts w:asciiTheme="minorHAnsi" w:hAnsiTheme="minorHAnsi" w:cstheme="minorHAnsi"/>
          <w:sz w:val="18"/>
          <w:szCs w:val="18"/>
          <w:lang w:eastAsia="pl-PL"/>
        </w:rPr>
        <w:t>ymi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>, zawierając</w:t>
      </w:r>
      <w:r>
        <w:rPr>
          <w:rFonts w:asciiTheme="minorHAnsi" w:hAnsiTheme="minorHAnsi" w:cstheme="minorHAnsi"/>
          <w:sz w:val="18"/>
          <w:szCs w:val="18"/>
          <w:lang w:eastAsia="pl-PL"/>
        </w:rPr>
        <w:t>ymi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wycenę każdego z pakietów w niniejszym postępowaniu, na który składamy swoją ofertę, i potwierdzamy, że  załącznik 3 do SWZ, o którym mowa, stanowi integralną część oferty razem z niniejszym załącznikiem nr 1 do SWZ – Formularzem Ofertowym i jest podstawą do skalkulowania ceny oferty.</w:t>
      </w:r>
    </w:p>
    <w:p w14:paraId="3808BCE2" w14:textId="77777777" w:rsidR="006E2F07" w:rsidRDefault="006E2F07" w:rsidP="006E2F07">
      <w:pPr>
        <w:rPr>
          <w:rFonts w:asciiTheme="minorHAnsi" w:eastAsia="Calibri" w:hAnsiTheme="minorHAnsi" w:cstheme="minorHAnsi"/>
          <w:b/>
          <w:sz w:val="16"/>
          <w:szCs w:val="16"/>
        </w:rPr>
      </w:pPr>
    </w:p>
    <w:p w14:paraId="4242FD46" w14:textId="77777777" w:rsidR="006E2F07" w:rsidRPr="00376767" w:rsidRDefault="006E2F07" w:rsidP="006E2F07">
      <w:pPr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bookmarkStart w:id="3" w:name="_Hlk188017421"/>
      <w:r>
        <w:rPr>
          <w:rFonts w:asciiTheme="minorHAnsi" w:hAnsiTheme="minorHAnsi" w:cstheme="minorHAnsi"/>
          <w:sz w:val="18"/>
          <w:szCs w:val="18"/>
          <w:lang w:eastAsia="pl-PL"/>
        </w:rPr>
        <w:t>*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>Tabel</w:t>
      </w:r>
      <w:r>
        <w:rPr>
          <w:rFonts w:asciiTheme="minorHAnsi" w:hAnsiTheme="minorHAnsi" w:cstheme="minorHAnsi"/>
          <w:sz w:val="18"/>
          <w:szCs w:val="18"/>
          <w:lang w:eastAsia="pl-PL"/>
        </w:rPr>
        <w:t>a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Cenow</w:t>
      </w:r>
      <w:r>
        <w:rPr>
          <w:rFonts w:asciiTheme="minorHAnsi" w:hAnsiTheme="minorHAnsi" w:cstheme="minorHAnsi"/>
          <w:sz w:val="18"/>
          <w:szCs w:val="18"/>
          <w:lang w:eastAsia="pl-PL"/>
        </w:rPr>
        <w:t>a Pakiet nr 1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– </w:t>
      </w:r>
      <w:r w:rsidRPr="00CF11D2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SZCZEGÓŁOWA WYCENA</w:t>
      </w: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:</w:t>
      </w:r>
    </w:p>
    <w:bookmarkEnd w:id="3"/>
    <w:p w14:paraId="1EFB31BC" w14:textId="77777777" w:rsidR="006E2F07" w:rsidRDefault="006E2F07" w:rsidP="006E2F07">
      <w:pPr>
        <w:jc w:val="both"/>
        <w:rPr>
          <w:sz w:val="16"/>
          <w:szCs w:val="16"/>
          <w:lang w:eastAsia="pl-PL"/>
        </w:rPr>
      </w:pPr>
    </w:p>
    <w:tbl>
      <w:tblPr>
        <w:tblW w:w="991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3560"/>
        <w:gridCol w:w="513"/>
        <w:gridCol w:w="524"/>
        <w:gridCol w:w="913"/>
        <w:gridCol w:w="851"/>
        <w:gridCol w:w="850"/>
        <w:gridCol w:w="1827"/>
        <w:gridCol w:w="146"/>
      </w:tblGrid>
      <w:tr w:rsidR="006E2F07" w:rsidRPr="00157534" w14:paraId="0D6D5FBF" w14:textId="77777777" w:rsidTr="00E64F21">
        <w:trPr>
          <w:gridAfter w:val="1"/>
          <w:wAfter w:w="146" w:type="dxa"/>
          <w:trHeight w:val="31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AFC1D4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ABB542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  <w:lang w:eastAsia="pl-PL"/>
              </w:rPr>
              <w:t>Nazwa asortymentu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559D9C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8C5472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906D1B" w14:textId="77777777" w:rsidR="006E2F07" w:rsidRPr="00276B89" w:rsidRDefault="006E2F07" w:rsidP="00E64F21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Cena jedn. netto [</w:t>
            </w:r>
            <w:proofErr w:type="spellStart"/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pln</w:t>
            </w:r>
            <w:proofErr w:type="spellEnd"/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]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B6A0E3" w14:textId="77777777" w:rsidR="006E2F07" w:rsidRPr="00276B89" w:rsidRDefault="006E2F07" w:rsidP="00E64F21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Wartość netto [</w:t>
            </w:r>
            <w:proofErr w:type="spellStart"/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pln</w:t>
            </w:r>
            <w:proofErr w:type="spellEnd"/>
            <w:r w:rsidRPr="00276B89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]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471CE0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  <w:t>Wysokość podatku VAT [%]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2B9352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Wartość brutto [</w:t>
            </w:r>
            <w:proofErr w:type="spellStart"/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pln</w:t>
            </w:r>
            <w:proofErr w:type="spellEnd"/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  <w:p w14:paraId="2ABF7161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</w:tr>
      <w:tr w:rsidR="006E2F07" w:rsidRPr="00157534" w14:paraId="360F73B4" w14:textId="77777777" w:rsidTr="00E64F21">
        <w:trPr>
          <w:trHeight w:val="255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DD22" w14:textId="77777777" w:rsidR="006E2F07" w:rsidRPr="00157534" w:rsidRDefault="006E2F07" w:rsidP="00E64F21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246A" w14:textId="77777777" w:rsidR="006E2F07" w:rsidRPr="00157534" w:rsidRDefault="006E2F07" w:rsidP="00E64F21">
            <w:pPr>
              <w:rPr>
                <w:rFonts w:ascii="Times New Roman CE" w:hAnsi="Times New Roman CE" w:cs="Times New Roman C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BFCA" w14:textId="77777777" w:rsidR="006E2F07" w:rsidRPr="00157534" w:rsidRDefault="006E2F07" w:rsidP="00E64F21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7495" w14:textId="77777777" w:rsidR="006E2F07" w:rsidRPr="00157534" w:rsidRDefault="006E2F07" w:rsidP="00E64F21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6DEB" w14:textId="77777777" w:rsidR="006E2F07" w:rsidRPr="00157534" w:rsidRDefault="006E2F07" w:rsidP="00E64F21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9887" w14:textId="77777777" w:rsidR="006E2F07" w:rsidRPr="00157534" w:rsidRDefault="006E2F07" w:rsidP="00E64F21">
            <w:pPr>
              <w:rPr>
                <w:rFonts w:ascii="Times New Roman CE" w:hAnsi="Times New Roman CE" w:cs="Times New Roman CE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749D0" w14:textId="77777777" w:rsidR="006E2F07" w:rsidRPr="00157534" w:rsidRDefault="006E2F07" w:rsidP="00E64F21">
            <w:pPr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7113" w14:textId="77777777" w:rsidR="006E2F07" w:rsidRPr="00157534" w:rsidRDefault="006E2F07" w:rsidP="00E64F21">
            <w:pPr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CECE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</w:tr>
      <w:tr w:rsidR="006E2F07" w:rsidRPr="00157534" w14:paraId="59C7BAC3" w14:textId="77777777" w:rsidTr="00E64F21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8315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7A13" w14:textId="77777777" w:rsidR="006E2F07" w:rsidRDefault="006E2F07" w:rsidP="00E64F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Ambulans typu B</w:t>
            </w:r>
          </w:p>
          <w:p w14:paraId="20AADC48" w14:textId="77777777" w:rsidR="006E2F07" w:rsidRPr="00157534" w:rsidRDefault="006E2F07" w:rsidP="00E64F21">
            <w:pPr>
              <w:rPr>
                <w:color w:val="000000"/>
                <w:sz w:val="20"/>
                <w:szCs w:val="20"/>
                <w:lang w:eastAsia="pl-PL"/>
              </w:rPr>
            </w:pPr>
            <w:r w:rsidRPr="00BD6078">
              <w:rPr>
                <w:rFonts w:asciiTheme="minorHAnsi" w:hAnsiTheme="minorHAnsi" w:cstheme="minorHAnsi"/>
                <w:b/>
                <w:sz w:val="16"/>
                <w:szCs w:val="16"/>
              </w:rPr>
              <w:t>- zgodnie z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 szczegółowym</w:t>
            </w:r>
            <w:r w:rsidRPr="00BD607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opisem przedmiotu zamówienia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dla pakietu nr 1,</w:t>
            </w:r>
            <w:r w:rsidRPr="00BD607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w załączniku nr 3 do SWZ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8488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S</w:t>
            </w:r>
            <w:r w:rsidRPr="00157534"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zt</w:t>
            </w:r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2F18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95D1" w14:textId="77777777" w:rsidR="006E2F07" w:rsidRPr="00157534" w:rsidRDefault="006E2F07" w:rsidP="00E64F21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5548E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9BF7F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6B44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sz w:val="18"/>
                <w:szCs w:val="18"/>
                <w:lang w:eastAsia="pl-PL"/>
              </w:rPr>
              <w:t> </w:t>
            </w:r>
          </w:p>
          <w:p w14:paraId="34A3DA8F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  <w:p w14:paraId="0D046509" w14:textId="77777777" w:rsidR="006E2F07" w:rsidRPr="00157534" w:rsidRDefault="006E2F07" w:rsidP="00E64F21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A4CFE0" w14:textId="77777777" w:rsidR="006E2F07" w:rsidRPr="00157534" w:rsidRDefault="006E2F07" w:rsidP="00E64F21">
            <w:pPr>
              <w:rPr>
                <w:sz w:val="20"/>
                <w:szCs w:val="20"/>
                <w:lang w:eastAsia="pl-PL"/>
              </w:rPr>
            </w:pPr>
          </w:p>
        </w:tc>
      </w:tr>
      <w:tr w:rsidR="006E2F07" w:rsidRPr="00157534" w14:paraId="38530942" w14:textId="77777777" w:rsidTr="00E64F21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4A461" w14:textId="77777777" w:rsidR="006E2F07" w:rsidRDefault="006E2F07" w:rsidP="00E64F21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F966" w14:textId="77777777" w:rsidR="006E2F07" w:rsidRDefault="006E2F07" w:rsidP="00E64F2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**Zestaw Transportowy (nosze, system załadunku)</w:t>
            </w:r>
          </w:p>
          <w:p w14:paraId="6E96A7ED" w14:textId="77777777" w:rsidR="006E2F07" w:rsidRDefault="006E2F07" w:rsidP="00E64F2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078">
              <w:rPr>
                <w:rFonts w:asciiTheme="minorHAnsi" w:hAnsiTheme="minorHAnsi" w:cstheme="minorHAnsi"/>
                <w:b/>
                <w:sz w:val="16"/>
                <w:szCs w:val="16"/>
              </w:rPr>
              <w:t>- zgodnie z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 szczegółowym</w:t>
            </w:r>
            <w:r w:rsidRPr="00BD607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opisem przedmiotu zamówienia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dla Pakietu nr 1 </w:t>
            </w:r>
            <w:r w:rsidRPr="00BD6078">
              <w:rPr>
                <w:rFonts w:asciiTheme="minorHAnsi" w:hAnsiTheme="minorHAnsi" w:cstheme="minorHAnsi"/>
                <w:b/>
                <w:sz w:val="16"/>
                <w:szCs w:val="16"/>
              </w:rPr>
              <w:t>w załączniku nr 3 do SWZ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2244" w14:textId="77777777" w:rsidR="006E2F07" w:rsidRDefault="006E2F07" w:rsidP="00E64F21">
            <w:pPr>
              <w:jc w:val="center"/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  <w:r>
              <w:rPr>
                <w:rFonts w:ascii="Times New Roman CE" w:hAnsi="Times New Roman CE" w:cs="Times New Roman CE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04539" w14:textId="77777777" w:rsidR="006E2F07" w:rsidRDefault="006E2F07" w:rsidP="00E64F21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C703A" w14:textId="77777777" w:rsidR="006E2F07" w:rsidRPr="00157534" w:rsidRDefault="006E2F07" w:rsidP="00E64F21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8A36B6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1D58F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AA8F0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  <w:lang w:eastAsia="pl-PL"/>
              </w:rPr>
            </w:pPr>
          </w:p>
        </w:tc>
        <w:tc>
          <w:tcPr>
            <w:tcW w:w="146" w:type="dxa"/>
            <w:vAlign w:val="center"/>
          </w:tcPr>
          <w:p w14:paraId="073FDECD" w14:textId="77777777" w:rsidR="006E2F07" w:rsidRPr="00157534" w:rsidRDefault="006E2F07" w:rsidP="00E64F21">
            <w:pPr>
              <w:rPr>
                <w:sz w:val="20"/>
                <w:szCs w:val="20"/>
                <w:lang w:eastAsia="pl-PL"/>
              </w:rPr>
            </w:pPr>
          </w:p>
        </w:tc>
      </w:tr>
      <w:tr w:rsidR="006E2F07" w:rsidRPr="00157534" w14:paraId="11D0F5B4" w14:textId="77777777" w:rsidTr="00E64F21">
        <w:trPr>
          <w:trHeight w:val="504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496F7F3" w14:textId="77777777" w:rsidR="006E2F07" w:rsidRPr="00157534" w:rsidRDefault="006E2F07" w:rsidP="00E64F21">
            <w:pPr>
              <w:jc w:val="right"/>
              <w:rPr>
                <w:rFonts w:ascii="Times New Roman CE" w:hAnsi="Times New Roman CE" w:cs="Times New Roman CE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 CE" w:hAnsi="Times New Roman CE" w:cs="Times New Roman CE"/>
                <w:b/>
                <w:bCs/>
                <w:color w:val="000000"/>
                <w:sz w:val="28"/>
                <w:szCs w:val="28"/>
                <w:lang w:eastAsia="pl-PL"/>
              </w:rPr>
              <w:t>ŁĄCZNA</w:t>
            </w: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28"/>
                <w:szCs w:val="28"/>
                <w:lang w:eastAsia="pl-PL"/>
              </w:rPr>
              <w:t xml:space="preserve"> wartość: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3105A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68715D4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D2449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color w:val="000000"/>
                <w:sz w:val="18"/>
                <w:szCs w:val="18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18"/>
                <w:szCs w:val="18"/>
                <w:lang w:eastAsia="pl-PL"/>
              </w:rPr>
              <w:t> </w:t>
            </w:r>
          </w:p>
          <w:p w14:paraId="1B45B5D3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  <w:t> </w:t>
            </w:r>
          </w:p>
          <w:p w14:paraId="5C5D270F" w14:textId="77777777" w:rsidR="006E2F07" w:rsidRPr="00157534" w:rsidRDefault="006E2F07" w:rsidP="00E64F21">
            <w:pPr>
              <w:jc w:val="center"/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</w:pPr>
            <w:r w:rsidRPr="00157534">
              <w:rPr>
                <w:rFonts w:ascii="Times New Roman CE" w:hAnsi="Times New Roman CE" w:cs="Times New Roman CE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B04842" w14:textId="77777777" w:rsidR="006E2F07" w:rsidRPr="00157534" w:rsidRDefault="006E2F07" w:rsidP="00E64F21">
            <w:pPr>
              <w:rPr>
                <w:sz w:val="20"/>
                <w:szCs w:val="20"/>
                <w:lang w:eastAsia="pl-PL"/>
              </w:rPr>
            </w:pPr>
          </w:p>
        </w:tc>
      </w:tr>
    </w:tbl>
    <w:p w14:paraId="186EB942" w14:textId="77777777" w:rsidR="006E2F07" w:rsidRPr="00C15CBD" w:rsidRDefault="006E2F07" w:rsidP="006E2F07">
      <w:pPr>
        <w:jc w:val="both"/>
        <w:rPr>
          <w:rFonts w:asciiTheme="minorHAnsi" w:hAnsiTheme="minorHAnsi" w:cstheme="minorHAnsi"/>
          <w:sz w:val="16"/>
          <w:szCs w:val="16"/>
          <w:lang w:eastAsia="pl-PL"/>
        </w:rPr>
      </w:pPr>
      <w:r w:rsidRPr="00C15CBD">
        <w:rPr>
          <w:rFonts w:asciiTheme="minorHAnsi" w:hAnsiTheme="minorHAnsi" w:cstheme="minorHAnsi"/>
          <w:sz w:val="16"/>
          <w:szCs w:val="16"/>
          <w:lang w:eastAsia="pl-PL"/>
        </w:rPr>
        <w:t>* wypełnić tabelę jeśli dotyczy</w:t>
      </w:r>
    </w:p>
    <w:p w14:paraId="6AC5DBA9" w14:textId="77777777" w:rsidR="006E2F07" w:rsidRDefault="006E2F07" w:rsidP="006E2F07">
      <w:pPr>
        <w:rPr>
          <w:rFonts w:asciiTheme="minorHAnsi" w:hAnsiTheme="minorHAnsi" w:cstheme="minorHAnsi"/>
          <w:bCs/>
          <w:iCs/>
          <w:sz w:val="16"/>
          <w:szCs w:val="16"/>
          <w:lang w:eastAsia="pl-PL"/>
        </w:rPr>
      </w:pPr>
    </w:p>
    <w:p w14:paraId="4388D58F" w14:textId="77777777" w:rsidR="006E2F07" w:rsidRPr="00C52927" w:rsidRDefault="006E2F07" w:rsidP="006E2F07">
      <w:pPr>
        <w:jc w:val="both"/>
        <w:rPr>
          <w:rFonts w:asciiTheme="minorHAnsi" w:hAnsiTheme="minorHAnsi" w:cstheme="minorHAnsi"/>
          <w:bCs/>
          <w:i/>
          <w:sz w:val="16"/>
          <w:szCs w:val="16"/>
          <w:lang w:eastAsia="pl-PL"/>
        </w:rPr>
      </w:pPr>
      <w:r w:rsidRPr="00C52927">
        <w:rPr>
          <w:rFonts w:asciiTheme="minorHAnsi" w:hAnsiTheme="minorHAnsi" w:cstheme="minorHAnsi"/>
          <w:bCs/>
          <w:i/>
          <w:sz w:val="16"/>
          <w:szCs w:val="16"/>
          <w:lang w:eastAsia="pl-PL"/>
        </w:rPr>
        <w:t>*</w:t>
      </w:r>
      <w:r>
        <w:rPr>
          <w:rFonts w:asciiTheme="minorHAnsi" w:hAnsiTheme="minorHAnsi" w:cstheme="minorHAnsi"/>
          <w:bCs/>
          <w:i/>
          <w:sz w:val="16"/>
          <w:szCs w:val="16"/>
          <w:lang w:eastAsia="pl-PL"/>
        </w:rPr>
        <w:t>*</w:t>
      </w:r>
      <w:r w:rsidRPr="00C52927">
        <w:rPr>
          <w:rFonts w:asciiTheme="minorHAnsi" w:hAnsiTheme="minorHAnsi" w:cstheme="minorHAnsi"/>
          <w:bCs/>
          <w:i/>
          <w:sz w:val="16"/>
          <w:szCs w:val="16"/>
          <w:lang w:eastAsia="pl-PL"/>
        </w:rPr>
        <w:t xml:space="preserve"> W przypadku większej ilości pozycji wyposażenia (uszczegółowienia wyceny), wycenianego przez Wykonawcę oddzielnie od Ambulansu może on samodzielnie powiększyć tabelę cenową o niezbędną ilość pozycji według wzoru prezentowanego w pkt. 2, wskazując w każdej pozycji dokładnie wyceniany parametr przedmiotu zamówienia składający się na zestaw transportowy. W przypadku wyceny łącznej</w:t>
      </w:r>
      <w:r>
        <w:rPr>
          <w:rFonts w:asciiTheme="minorHAnsi" w:hAnsiTheme="minorHAnsi" w:cstheme="minorHAnsi"/>
          <w:bCs/>
          <w:i/>
          <w:sz w:val="16"/>
          <w:szCs w:val="16"/>
          <w:lang w:eastAsia="pl-PL"/>
        </w:rPr>
        <w:t xml:space="preserve"> zestawu transportowego</w:t>
      </w:r>
      <w:r w:rsidRPr="00C52927">
        <w:rPr>
          <w:rFonts w:asciiTheme="minorHAnsi" w:hAnsiTheme="minorHAnsi" w:cstheme="minorHAnsi"/>
          <w:bCs/>
          <w:i/>
          <w:sz w:val="16"/>
          <w:szCs w:val="16"/>
          <w:lang w:eastAsia="pl-PL"/>
        </w:rPr>
        <w:t xml:space="preserve">, Wykonawca nie zmienia tabeli. </w:t>
      </w:r>
    </w:p>
    <w:p w14:paraId="7375AFD4" w14:textId="77777777" w:rsidR="006E2F07" w:rsidRDefault="006E2F07" w:rsidP="006E2F07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04E752E7" w14:textId="77777777" w:rsidR="006E2F07" w:rsidRDefault="006E2F07" w:rsidP="006E2F07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39641733" w14:textId="77777777" w:rsidR="006E2F07" w:rsidRDefault="006E2F07" w:rsidP="006E2F07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4FDACA9B" w14:textId="77777777" w:rsidR="006E2F07" w:rsidRDefault="006E2F07" w:rsidP="006E2F07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179B764D" w14:textId="77777777" w:rsidR="006E2F07" w:rsidRDefault="006E2F07" w:rsidP="006E2F07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42162138" w14:textId="77777777" w:rsidR="006E2F07" w:rsidRDefault="006E2F07" w:rsidP="006E2F07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6605327D" w14:textId="77777777" w:rsidR="006E2F07" w:rsidRDefault="006E2F07" w:rsidP="006E2F07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706EDABF" w14:textId="77777777" w:rsidR="006E2F07" w:rsidRPr="00376767" w:rsidRDefault="006E2F07" w:rsidP="006E2F07">
      <w:pPr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>*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>Tabel</w:t>
      </w:r>
      <w:r>
        <w:rPr>
          <w:rFonts w:asciiTheme="minorHAnsi" w:hAnsiTheme="minorHAnsi" w:cstheme="minorHAnsi"/>
          <w:sz w:val="18"/>
          <w:szCs w:val="18"/>
          <w:lang w:eastAsia="pl-PL"/>
        </w:rPr>
        <w:t>a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Cenow</w:t>
      </w:r>
      <w:r>
        <w:rPr>
          <w:rFonts w:asciiTheme="minorHAnsi" w:hAnsiTheme="minorHAnsi" w:cstheme="minorHAnsi"/>
          <w:sz w:val="18"/>
          <w:szCs w:val="18"/>
          <w:lang w:eastAsia="pl-PL"/>
        </w:rPr>
        <w:t>a Pakiet nr 2</w:t>
      </w:r>
      <w:r w:rsidRPr="00CF11D2">
        <w:rPr>
          <w:rFonts w:asciiTheme="minorHAnsi" w:hAnsiTheme="minorHAnsi" w:cstheme="minorHAnsi"/>
          <w:sz w:val="18"/>
          <w:szCs w:val="18"/>
          <w:lang w:eastAsia="pl-PL"/>
        </w:rPr>
        <w:t xml:space="preserve"> – </w:t>
      </w:r>
      <w:r w:rsidRPr="00CF11D2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SZCZEGÓŁOWA WYCENA</w:t>
      </w: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:</w:t>
      </w:r>
    </w:p>
    <w:p w14:paraId="67CABC75" w14:textId="77777777" w:rsidR="006E2F07" w:rsidRPr="00276B89" w:rsidRDefault="006E2F07" w:rsidP="006E2F07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9"/>
        <w:gridCol w:w="3837"/>
      </w:tblGrid>
      <w:tr w:rsidR="006E2F07" w:rsidRPr="00E26C72" w14:paraId="77A805B2" w14:textId="77777777" w:rsidTr="00E64F21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7ACC412" w14:textId="77777777" w:rsidR="006E2F07" w:rsidRPr="00441EEB" w:rsidRDefault="006E2F07" w:rsidP="00E64F21">
            <w:pPr>
              <w:jc w:val="center"/>
              <w:rPr>
                <w:b/>
                <w:sz w:val="20"/>
                <w:szCs w:val="20"/>
              </w:rPr>
            </w:pPr>
            <w:r w:rsidRPr="00441EEB">
              <w:rPr>
                <w:b/>
                <w:sz w:val="20"/>
                <w:szCs w:val="20"/>
              </w:rPr>
              <w:t>POJAZD</w:t>
            </w:r>
          </w:p>
          <w:p w14:paraId="69EAD222" w14:textId="77777777" w:rsidR="006E2F07" w:rsidRDefault="006E2F07" w:rsidP="00E64F21">
            <w:pPr>
              <w:tabs>
                <w:tab w:val="left" w:pos="284"/>
              </w:tabs>
              <w:jc w:val="both"/>
              <w:rPr>
                <w:iCs/>
                <w:sz w:val="20"/>
                <w:szCs w:val="20"/>
              </w:rPr>
            </w:pPr>
          </w:p>
          <w:p w14:paraId="708C5C42" w14:textId="77777777" w:rsidR="006E2F07" w:rsidRPr="00441EEB" w:rsidRDefault="006E2F07" w:rsidP="00E64F21">
            <w:pPr>
              <w:tabs>
                <w:tab w:val="left" w:pos="284"/>
              </w:tabs>
              <w:jc w:val="both"/>
              <w:rPr>
                <w:iCs/>
                <w:sz w:val="20"/>
                <w:szCs w:val="20"/>
              </w:rPr>
            </w:pPr>
            <w:r w:rsidRPr="00441EEB">
              <w:rPr>
                <w:iCs/>
                <w:sz w:val="20"/>
                <w:szCs w:val="20"/>
              </w:rPr>
              <w:t>Mark</w:t>
            </w:r>
            <w:r>
              <w:rPr>
                <w:iCs/>
                <w:sz w:val="20"/>
                <w:szCs w:val="20"/>
              </w:rPr>
              <w:t>a: ____________________________</w:t>
            </w:r>
            <w:r w:rsidRPr="00441EEB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Model: _________________, </w:t>
            </w:r>
            <w:r w:rsidRPr="00441EEB">
              <w:rPr>
                <w:iCs/>
                <w:sz w:val="20"/>
                <w:szCs w:val="20"/>
              </w:rPr>
              <w:t xml:space="preserve">Rok </w:t>
            </w:r>
            <w:r>
              <w:rPr>
                <w:iCs/>
                <w:sz w:val="20"/>
                <w:szCs w:val="20"/>
              </w:rPr>
              <w:t xml:space="preserve">(ew. miesiąc) </w:t>
            </w:r>
            <w:r w:rsidRPr="00441EEB">
              <w:rPr>
                <w:iCs/>
                <w:sz w:val="20"/>
                <w:szCs w:val="20"/>
              </w:rPr>
              <w:t>produkcji</w:t>
            </w:r>
            <w:r>
              <w:rPr>
                <w:iCs/>
                <w:sz w:val="20"/>
                <w:szCs w:val="20"/>
              </w:rPr>
              <w:t>: __________</w:t>
            </w:r>
          </w:p>
          <w:p w14:paraId="53BC3E1F" w14:textId="77777777" w:rsidR="006E2F07" w:rsidRPr="00445DE4" w:rsidRDefault="006E2F07" w:rsidP="00E64F21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6E2F07" w:rsidRPr="00E26C72" w14:paraId="23CD37A2" w14:textId="77777777" w:rsidTr="00E64F21">
        <w:trPr>
          <w:cantSplit/>
        </w:trPr>
        <w:tc>
          <w:tcPr>
            <w:tcW w:w="2958" w:type="pct"/>
            <w:shd w:val="clear" w:color="auto" w:fill="DAEEF3" w:themeFill="accent5" w:themeFillTint="33"/>
          </w:tcPr>
          <w:p w14:paraId="03EF8716" w14:textId="77777777" w:rsidR="006E2F07" w:rsidRPr="00DA5ACC" w:rsidRDefault="006E2F07" w:rsidP="00E64F2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A5ACC">
              <w:rPr>
                <w:rFonts w:asciiTheme="minorHAnsi" w:hAnsiTheme="minorHAnsi" w:cstheme="minorHAnsi"/>
                <w:sz w:val="18"/>
                <w:szCs w:val="18"/>
              </w:rPr>
              <w:t>Czas trwania leasingu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2042" w:type="pct"/>
            <w:shd w:val="clear" w:color="auto" w:fill="DAEEF3" w:themeFill="accent5" w:themeFillTint="33"/>
            <w:vAlign w:val="center"/>
          </w:tcPr>
          <w:p w14:paraId="171E0F91" w14:textId="77777777" w:rsidR="006E2F07" w:rsidRPr="00E26C72" w:rsidRDefault="006E2F07" w:rsidP="00E64F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47E678" w14:textId="77777777" w:rsidR="006E2F07" w:rsidRDefault="006E2F07" w:rsidP="00E64F21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6417">
              <w:rPr>
                <w:rFonts w:asciiTheme="minorHAnsi" w:hAnsiTheme="minorHAnsi" w:cstheme="minorHAnsi"/>
                <w:sz w:val="18"/>
                <w:szCs w:val="18"/>
              </w:rPr>
              <w:t xml:space="preserve">36 miesięcy </w:t>
            </w:r>
          </w:p>
          <w:p w14:paraId="1C617DA9" w14:textId="77777777" w:rsidR="006E2F07" w:rsidRDefault="006E2F07" w:rsidP="00E64F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A098C">
              <w:rPr>
                <w:rFonts w:asciiTheme="minorHAnsi" w:hAnsiTheme="minorHAnsi" w:cstheme="minorHAnsi"/>
                <w:sz w:val="16"/>
                <w:szCs w:val="16"/>
              </w:rPr>
              <w:t>(leasing operacyjny z zastosowaniem zmiennej stopy procentowej)</w:t>
            </w:r>
          </w:p>
          <w:p w14:paraId="631E7DCE" w14:textId="77777777" w:rsidR="006E2F07" w:rsidRPr="009A098C" w:rsidRDefault="006E2F07" w:rsidP="00E64F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2F07" w:rsidRPr="00E26C72" w14:paraId="3D8FE70D" w14:textId="77777777" w:rsidTr="00E64F21">
        <w:trPr>
          <w:cantSplit/>
        </w:trPr>
        <w:tc>
          <w:tcPr>
            <w:tcW w:w="2958" w:type="pct"/>
            <w:shd w:val="clear" w:color="auto" w:fill="B6DDE8" w:themeFill="accent5" w:themeFillTint="66"/>
          </w:tcPr>
          <w:p w14:paraId="12DBF5A1" w14:textId="77777777" w:rsidR="006E2F07" w:rsidRDefault="006E2F07" w:rsidP="00E64F2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 WARTOŚĆ POJAZDU:</w:t>
            </w:r>
          </w:p>
          <w:p w14:paraId="1B6AE8AC" w14:textId="77777777" w:rsidR="006E2F07" w:rsidRPr="00DA5ACC" w:rsidRDefault="006E2F07" w:rsidP="00E64F21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shd w:val="clear" w:color="auto" w:fill="B6DDE8" w:themeFill="accent5" w:themeFillTint="66"/>
            <w:vAlign w:val="center"/>
          </w:tcPr>
          <w:p w14:paraId="6F6CD763" w14:textId="77777777" w:rsidR="006E2F07" w:rsidRPr="00E26C72" w:rsidRDefault="006E2F07" w:rsidP="00E64F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6E2F07" w:rsidRPr="00E26C72" w14:paraId="4A3A3098" w14:textId="77777777" w:rsidTr="00E64F21">
        <w:trPr>
          <w:cantSplit/>
        </w:trPr>
        <w:tc>
          <w:tcPr>
            <w:tcW w:w="2958" w:type="pct"/>
            <w:shd w:val="clear" w:color="auto" w:fill="E5DFEC" w:themeFill="accent4" w:themeFillTint="33"/>
          </w:tcPr>
          <w:p w14:paraId="549FC1C0" w14:textId="77777777" w:rsidR="006E2F07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196417">
              <w:rPr>
                <w:rFonts w:asciiTheme="minorHAnsi" w:hAnsiTheme="minorHAnsi" w:cstheme="minorHAnsi"/>
                <w:sz w:val="18"/>
                <w:szCs w:val="18"/>
              </w:rPr>
              <w:t>Wpłata początkowa 20%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FD8CF66" w14:textId="77777777" w:rsidR="006E2F07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993E12" w14:textId="77777777" w:rsidR="006E2F07" w:rsidRPr="00DA5ACC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vAlign w:val="center"/>
          </w:tcPr>
          <w:p w14:paraId="10EEECFE" w14:textId="77777777" w:rsidR="006E2F07" w:rsidRPr="00E26C72" w:rsidRDefault="006E2F07" w:rsidP="00E64F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068572" w14:textId="77777777" w:rsidR="006E2F07" w:rsidRPr="00E26C72" w:rsidRDefault="006E2F07" w:rsidP="00E64F21">
            <w:pPr>
              <w:pStyle w:val="Skrconyadreszwrotny"/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6E2F07" w:rsidRPr="00E26C72" w14:paraId="718C3E4F" w14:textId="77777777" w:rsidTr="00E64F21">
        <w:trPr>
          <w:cantSplit/>
        </w:trPr>
        <w:tc>
          <w:tcPr>
            <w:tcW w:w="2958" w:type="pct"/>
            <w:shd w:val="clear" w:color="auto" w:fill="DAEEF3" w:themeFill="accent5" w:themeFillTint="33"/>
          </w:tcPr>
          <w:p w14:paraId="35670A51" w14:textId="77777777" w:rsidR="006E2F07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DA5ACC">
              <w:rPr>
                <w:rFonts w:asciiTheme="minorHAnsi" w:hAnsiTheme="minorHAnsi" w:cstheme="minorHAnsi"/>
                <w:sz w:val="18"/>
                <w:szCs w:val="18"/>
              </w:rPr>
              <w:t>Miesięczny czynsz leasingowy:</w:t>
            </w:r>
          </w:p>
          <w:p w14:paraId="4D0389C3" w14:textId="77777777" w:rsidR="006E2F07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C8CA7E" w14:textId="77777777" w:rsidR="006E2F07" w:rsidRPr="00DA5ACC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shd w:val="clear" w:color="auto" w:fill="DAEEF3" w:themeFill="accent5" w:themeFillTint="33"/>
            <w:vAlign w:val="center"/>
          </w:tcPr>
          <w:p w14:paraId="010D16A6" w14:textId="77777777" w:rsidR="006E2F07" w:rsidRPr="00E26C72" w:rsidRDefault="006E2F07" w:rsidP="00E64F2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2A8DBB" w14:textId="77777777" w:rsidR="006E2F07" w:rsidRPr="00E26C72" w:rsidRDefault="006E2F07" w:rsidP="00E64F21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6E2F07" w:rsidRPr="00E26C72" w14:paraId="2B031B8A" w14:textId="77777777" w:rsidTr="00E64F21">
        <w:trPr>
          <w:cantSplit/>
        </w:trPr>
        <w:tc>
          <w:tcPr>
            <w:tcW w:w="2958" w:type="pct"/>
            <w:shd w:val="clear" w:color="auto" w:fill="E5DFEC" w:themeFill="accent4" w:themeFillTint="33"/>
          </w:tcPr>
          <w:p w14:paraId="2C3F605A" w14:textId="77777777" w:rsidR="006E2F07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 Łączna wartość rat leasingowych w okresie leasingu:</w:t>
            </w:r>
          </w:p>
          <w:p w14:paraId="166015B8" w14:textId="77777777" w:rsidR="006E2F07" w:rsidRPr="00D124C5" w:rsidRDefault="006E2F07" w:rsidP="00E64F2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124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(poz. 3 x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ilość</w:t>
            </w:r>
            <w:r w:rsidRPr="00D124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miesięcy)</w:t>
            </w:r>
          </w:p>
          <w:p w14:paraId="7F2DF015" w14:textId="77777777" w:rsidR="006E2F07" w:rsidRPr="00DA5ACC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vAlign w:val="center"/>
          </w:tcPr>
          <w:p w14:paraId="20605755" w14:textId="77777777" w:rsidR="006E2F07" w:rsidRPr="00E26C72" w:rsidRDefault="006E2F07" w:rsidP="00E64F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6E2F07" w:rsidRPr="00E26C72" w14:paraId="1C25155E" w14:textId="77777777" w:rsidTr="00E64F21">
        <w:trPr>
          <w:cantSplit/>
        </w:trPr>
        <w:tc>
          <w:tcPr>
            <w:tcW w:w="2958" w:type="pct"/>
            <w:shd w:val="clear" w:color="auto" w:fill="E5DFEC" w:themeFill="accent4" w:themeFillTint="33"/>
          </w:tcPr>
          <w:p w14:paraId="314457CC" w14:textId="77777777" w:rsidR="006E2F07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Pr="00DA5ACC">
              <w:rPr>
                <w:rFonts w:asciiTheme="minorHAnsi" w:hAnsiTheme="minorHAnsi" w:cstheme="minorHAnsi"/>
                <w:sz w:val="18"/>
                <w:szCs w:val="18"/>
              </w:rPr>
              <w:t xml:space="preserve">Wykup </w:t>
            </w:r>
            <w:r w:rsidRPr="00196417">
              <w:rPr>
                <w:rFonts w:asciiTheme="minorHAnsi" w:hAnsiTheme="minorHAnsi" w:cstheme="minorHAnsi"/>
                <w:sz w:val="18"/>
                <w:szCs w:val="18"/>
              </w:rPr>
              <w:t>pojazdu 20%:</w:t>
            </w:r>
          </w:p>
          <w:p w14:paraId="25E8FEB5" w14:textId="77777777" w:rsidR="006E2F07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80382C" w14:textId="77777777" w:rsidR="006E2F07" w:rsidRPr="00DA5ACC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vAlign w:val="center"/>
          </w:tcPr>
          <w:p w14:paraId="2FF7E8B2" w14:textId="77777777" w:rsidR="006E2F07" w:rsidRPr="00E26C72" w:rsidRDefault="006E2F07" w:rsidP="00E64F2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A6C01E" w14:textId="77777777" w:rsidR="006E2F07" w:rsidRPr="00E26C72" w:rsidRDefault="006E2F07" w:rsidP="00E64F2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6E2F07" w:rsidRPr="00E26C72" w14:paraId="41635A19" w14:textId="77777777" w:rsidTr="00E64F21">
        <w:trPr>
          <w:cantSplit/>
        </w:trPr>
        <w:tc>
          <w:tcPr>
            <w:tcW w:w="2958" w:type="pct"/>
            <w:shd w:val="clear" w:color="auto" w:fill="E5DFEC" w:themeFill="accent4" w:themeFillTint="33"/>
          </w:tcPr>
          <w:p w14:paraId="55B18227" w14:textId="77777777" w:rsidR="006E2F07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 Inne koszty (wskazać jakie i każdy wycenić) – jeśli dotyczy:</w:t>
            </w:r>
          </w:p>
          <w:p w14:paraId="15DAE531" w14:textId="77777777" w:rsidR="006E2F07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</w:t>
            </w:r>
          </w:p>
          <w:p w14:paraId="0997462C" w14:textId="77777777" w:rsidR="006E2F07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</w:t>
            </w:r>
          </w:p>
          <w:p w14:paraId="0B6BB066" w14:textId="77777777" w:rsidR="006E2F07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</w:t>
            </w:r>
          </w:p>
          <w:p w14:paraId="3D5AE530" w14:textId="77777777" w:rsidR="006E2F07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</w:t>
            </w:r>
          </w:p>
          <w:p w14:paraId="63173BC0" w14:textId="77777777" w:rsidR="006E2F07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42" w:type="pct"/>
            <w:vAlign w:val="center"/>
          </w:tcPr>
          <w:p w14:paraId="0D5C2260" w14:textId="77777777" w:rsidR="006E2F07" w:rsidRDefault="006E2F07" w:rsidP="00E64F2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229F6663" w14:textId="77777777" w:rsidR="006E2F07" w:rsidRPr="00DD68AC" w:rsidRDefault="006E2F07" w:rsidP="00E64F2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__________________ PLN </w:t>
            </w:r>
            <w:proofErr w:type="spellStart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brutto</w:t>
            </w:r>
            <w:proofErr w:type="spellEnd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5827AF91" w14:textId="77777777" w:rsidR="006E2F07" w:rsidRPr="00DD68AC" w:rsidRDefault="006E2F07" w:rsidP="00E64F2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__________________ PLN </w:t>
            </w:r>
            <w:proofErr w:type="spellStart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brutto</w:t>
            </w:r>
            <w:proofErr w:type="spellEnd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05873215" w14:textId="77777777" w:rsidR="006E2F07" w:rsidRPr="00DD68AC" w:rsidRDefault="006E2F07" w:rsidP="00E64F2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__________________ PLN </w:t>
            </w:r>
            <w:proofErr w:type="spellStart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brutto</w:t>
            </w:r>
            <w:proofErr w:type="spellEnd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2E991264" w14:textId="77777777" w:rsidR="006E2F07" w:rsidRPr="00E26C72" w:rsidRDefault="006E2F07" w:rsidP="00E64F21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 PLN brutto.</w:t>
            </w:r>
          </w:p>
        </w:tc>
      </w:tr>
      <w:tr w:rsidR="006E2F07" w:rsidRPr="00D124C5" w14:paraId="30ECC02D" w14:textId="77777777" w:rsidTr="00E64F21">
        <w:trPr>
          <w:cantSplit/>
        </w:trPr>
        <w:tc>
          <w:tcPr>
            <w:tcW w:w="295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B844DC5" w14:textId="77777777" w:rsidR="006E2F07" w:rsidRDefault="006E2F07" w:rsidP="00E64F2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DA84C7E" w14:textId="77777777" w:rsidR="006E2F07" w:rsidRPr="00DA5ACC" w:rsidRDefault="006E2F07" w:rsidP="00E64F2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7. </w:t>
            </w:r>
            <w:r w:rsidRPr="00DA5A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Całkowity koszt leasingu 1 pojazd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(CENA OFERTY – pakiet 2)</w:t>
            </w:r>
            <w:r w:rsidRPr="00DA5AC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7C8B5403" w14:textId="77777777" w:rsidR="006E2F07" w:rsidRPr="00D124C5" w:rsidRDefault="006E2F07" w:rsidP="00E64F2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124C5">
              <w:rPr>
                <w:rFonts w:asciiTheme="minorHAnsi" w:hAnsiTheme="minorHAnsi" w:cstheme="minorHAnsi"/>
                <w:sz w:val="18"/>
                <w:szCs w:val="18"/>
              </w:rPr>
              <w:t>Zawiera wszystkie opłaty: wszystkie czynsze leasingowe w ciągu całego okresu trwania leasingu wraz z opłatą wstępną, wykupem, innymi opłatami.</w:t>
            </w:r>
          </w:p>
          <w:p w14:paraId="0822F9EB" w14:textId="77777777" w:rsidR="006E2F07" w:rsidRPr="00D124C5" w:rsidRDefault="006E2F07" w:rsidP="00E64F21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124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poz. 2 + poz. 4 + poz. 5 + poz. 6</w:t>
            </w:r>
            <w:r w:rsidRPr="00D124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  <w:p w14:paraId="40DA658B" w14:textId="77777777" w:rsidR="006E2F07" w:rsidRPr="00DA5ACC" w:rsidRDefault="006E2F07" w:rsidP="00E64F2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2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5764FAE" w14:textId="77777777" w:rsidR="006E2F07" w:rsidRPr="00823D93" w:rsidRDefault="006E2F07" w:rsidP="00E64F21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  <w:p w14:paraId="76DB72F1" w14:textId="77777777" w:rsidR="006E2F07" w:rsidRPr="00DD68AC" w:rsidRDefault="006E2F07" w:rsidP="00E64F2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__</w:t>
            </w: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 PLN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netto</w:t>
            </w:r>
            <w:proofErr w:type="spellEnd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5BD5723F" w14:textId="77777777" w:rsidR="006E2F07" w:rsidRPr="00DD68AC" w:rsidRDefault="006E2F07" w:rsidP="00E64F2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%VAT: _____        </w:t>
            </w: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__________________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PLN VAT</w:t>
            </w: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268CCDE7" w14:textId="77777777" w:rsidR="006E2F07" w:rsidRPr="00DD68AC" w:rsidRDefault="006E2F07" w:rsidP="00E64F21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________________ PLN </w:t>
            </w:r>
            <w:proofErr w:type="spellStart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brutto</w:t>
            </w:r>
            <w:proofErr w:type="spellEnd"/>
            <w:r w:rsidRPr="00DD68AC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  <w:p w14:paraId="02C3E9CB" w14:textId="77777777" w:rsidR="006E2F07" w:rsidRPr="00D124C5" w:rsidRDefault="006E2F07" w:rsidP="00E64F21">
            <w:pPr>
              <w:spacing w:line="360" w:lineRule="au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14:paraId="0595575E" w14:textId="77777777" w:rsidR="006E2F07" w:rsidRDefault="006E2F07" w:rsidP="006E2F07">
      <w:pPr>
        <w:jc w:val="both"/>
        <w:rPr>
          <w:sz w:val="16"/>
          <w:szCs w:val="16"/>
          <w:lang w:eastAsia="pl-PL"/>
        </w:rPr>
      </w:pPr>
      <w:r w:rsidRPr="00157534">
        <w:rPr>
          <w:sz w:val="16"/>
          <w:szCs w:val="16"/>
          <w:lang w:eastAsia="pl-PL"/>
        </w:rPr>
        <w:t>* wypełnić tabelę jeśli dotyczy</w:t>
      </w:r>
    </w:p>
    <w:p w14:paraId="4D457389" w14:textId="77777777" w:rsidR="006E2F07" w:rsidRDefault="006E2F07" w:rsidP="006E2F07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7C6E260F" w14:textId="77777777" w:rsidR="006E2F07" w:rsidRPr="00CF11D2" w:rsidRDefault="006E2F07" w:rsidP="006E2F07">
      <w:pPr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28B6FEBE" w14:textId="77777777" w:rsidR="006E2F07" w:rsidRPr="00CF11D2" w:rsidRDefault="006E2F07" w:rsidP="006E2F0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0F578B14" w14:textId="77777777" w:rsidR="006E2F07" w:rsidRPr="00CF11D2" w:rsidRDefault="006E2F07" w:rsidP="006E2F0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C7F3FC1" w14:textId="77777777" w:rsidR="006E2F07" w:rsidRPr="00CF11D2" w:rsidRDefault="006E2F07" w:rsidP="006E2F0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3. AKCEPTUJEMY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28BD9F83" w14:textId="77777777" w:rsidR="006E2F07" w:rsidRPr="00CF11D2" w:rsidRDefault="006E2F07" w:rsidP="006E2F0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D9D3A9C" w14:textId="77777777" w:rsidR="006E2F07" w:rsidRPr="00CF11D2" w:rsidRDefault="006E2F07" w:rsidP="006E2F0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4. UWAŻAMY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</w:t>
      </w:r>
      <w:r>
        <w:rPr>
          <w:rFonts w:asciiTheme="minorHAnsi" w:hAnsiTheme="minorHAnsi" w:cstheme="minorHAnsi"/>
          <w:sz w:val="18"/>
          <w:szCs w:val="18"/>
        </w:rPr>
        <w:br/>
      </w:r>
      <w:r w:rsidRPr="00CF11D2">
        <w:rPr>
          <w:rFonts w:asciiTheme="minorHAnsi" w:hAnsiTheme="minorHAnsi" w:cstheme="minorHAnsi"/>
          <w:sz w:val="18"/>
          <w:szCs w:val="18"/>
        </w:rPr>
        <w:t>w przedstawionych przez nas dokumentach wchodzących w skład oferty, natychmiast powiadomimy o nich Zamawiającego na piśmie.</w:t>
      </w:r>
    </w:p>
    <w:p w14:paraId="63DE3A3A" w14:textId="77777777" w:rsidR="006E2F07" w:rsidRDefault="006E2F07" w:rsidP="006E2F0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F6CAED1" w14:textId="77777777" w:rsidR="006E2F07" w:rsidRDefault="006E2F07" w:rsidP="006E2F0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77B6968" w14:textId="77777777" w:rsidR="006E2F07" w:rsidRDefault="006E2F07" w:rsidP="006E2F0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487A0B0" w14:textId="77777777" w:rsidR="006E2F07" w:rsidRDefault="006E2F07" w:rsidP="006E2F0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22C349C" w14:textId="77777777" w:rsidR="006E2F07" w:rsidRPr="00CF11D2" w:rsidRDefault="006E2F07" w:rsidP="006E2F0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4EB391C" w14:textId="77777777" w:rsidR="006E2F07" w:rsidRPr="00CF11D2" w:rsidRDefault="006E2F07" w:rsidP="006E2F0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lastRenderedPageBreak/>
        <w:t>5. ZAMÓWIENIE ZREALIZUJEMY*</w:t>
      </w:r>
      <w:r w:rsidRPr="00CF11D2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5EFACB59" w14:textId="77777777" w:rsidR="006E2F07" w:rsidRPr="00CF11D2" w:rsidRDefault="006E2F07" w:rsidP="006E2F07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6E2F07" w:rsidRPr="00CF11D2" w14:paraId="0B483012" w14:textId="77777777" w:rsidTr="00E64F21">
        <w:tc>
          <w:tcPr>
            <w:tcW w:w="2943" w:type="dxa"/>
            <w:shd w:val="clear" w:color="auto" w:fill="D9D9D9"/>
            <w:vAlign w:val="center"/>
          </w:tcPr>
          <w:p w14:paraId="56580FEA" w14:textId="77777777" w:rsidR="006E2F07" w:rsidRPr="00CF11D2" w:rsidRDefault="006E2F07" w:rsidP="00E64F21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B676425" w14:textId="77777777" w:rsidR="006E2F07" w:rsidRPr="00CF11D2" w:rsidRDefault="006E2F07" w:rsidP="00E64F21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87994A5" w14:textId="77777777" w:rsidR="006E2F07" w:rsidRPr="00CF11D2" w:rsidRDefault="006E2F07" w:rsidP="00E64F21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6E2F07" w:rsidRPr="00CF11D2" w14:paraId="55BA6F48" w14:textId="77777777" w:rsidTr="00E64F21">
        <w:tc>
          <w:tcPr>
            <w:tcW w:w="2943" w:type="dxa"/>
            <w:shd w:val="clear" w:color="auto" w:fill="00B0F0"/>
          </w:tcPr>
          <w:p w14:paraId="6B68E9DE" w14:textId="77777777" w:rsidR="006E2F07" w:rsidRPr="00CF11D2" w:rsidRDefault="006E2F07" w:rsidP="00E64F21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32E0E6DB" w14:textId="77777777" w:rsidR="006E2F07" w:rsidRPr="00CF11D2" w:rsidRDefault="006E2F07" w:rsidP="00E64F21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7905271D" w14:textId="77777777" w:rsidR="006E2F07" w:rsidRPr="00CF11D2" w:rsidRDefault="006E2F07" w:rsidP="00E64F21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6E2F07" w:rsidRPr="00CF11D2" w14:paraId="6FFDE00A" w14:textId="77777777" w:rsidTr="00E64F21">
        <w:tc>
          <w:tcPr>
            <w:tcW w:w="2943" w:type="dxa"/>
            <w:shd w:val="clear" w:color="auto" w:fill="auto"/>
          </w:tcPr>
          <w:p w14:paraId="6C4BFEC9" w14:textId="77777777" w:rsidR="006E2F07" w:rsidRPr="00CF11D2" w:rsidRDefault="006E2F07" w:rsidP="00E64F21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7A58DC" w14:textId="77777777" w:rsidR="006E2F07" w:rsidRPr="00CF11D2" w:rsidRDefault="006E2F07" w:rsidP="00E64F21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2AFC2DF" w14:textId="77777777" w:rsidR="006E2F07" w:rsidRPr="00CF11D2" w:rsidRDefault="006E2F07" w:rsidP="00E64F21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BD39B69" w14:textId="77777777" w:rsidR="006E2F07" w:rsidRPr="00CF11D2" w:rsidRDefault="006E2F07" w:rsidP="00E64F21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2F07" w:rsidRPr="00CF11D2" w14:paraId="58F1C2DA" w14:textId="77777777" w:rsidTr="00E64F21">
        <w:tc>
          <w:tcPr>
            <w:tcW w:w="2943" w:type="dxa"/>
            <w:shd w:val="clear" w:color="auto" w:fill="auto"/>
          </w:tcPr>
          <w:p w14:paraId="7988C8C1" w14:textId="77777777" w:rsidR="006E2F07" w:rsidRPr="00CF11D2" w:rsidRDefault="006E2F07" w:rsidP="00E64F21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8A8E53" w14:textId="77777777" w:rsidR="006E2F07" w:rsidRPr="00CF11D2" w:rsidRDefault="006E2F07" w:rsidP="00E64F21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182C385" w14:textId="77777777" w:rsidR="006E2F07" w:rsidRPr="00CF11D2" w:rsidRDefault="006E2F07" w:rsidP="00E64F21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0939617" w14:textId="77777777" w:rsidR="006E2F07" w:rsidRPr="00CF11D2" w:rsidRDefault="006E2F07" w:rsidP="00E64F21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DCCFE82" w14:textId="77777777" w:rsidR="006E2F07" w:rsidRPr="00CF11D2" w:rsidRDefault="006E2F07" w:rsidP="006E2F07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4C4CAED9" w14:textId="77777777" w:rsidR="006E2F07" w:rsidRPr="00CF11D2" w:rsidRDefault="006E2F07" w:rsidP="006E2F07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Wykonawca wypełnia </w:t>
      </w:r>
      <w:r w:rsidRPr="00CF11D2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CF11D2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34DC8AB5" w14:textId="77777777" w:rsidR="006E2F07" w:rsidRPr="00CF11D2" w:rsidRDefault="006E2F07" w:rsidP="006E2F07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</w:p>
    <w:p w14:paraId="0BC20D5C" w14:textId="77777777" w:rsidR="006E2F07" w:rsidRPr="00CF11D2" w:rsidRDefault="006E2F07" w:rsidP="006E2F07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2E874077" w14:textId="77777777" w:rsidR="006E2F07" w:rsidRPr="00CF11D2" w:rsidRDefault="006E2F07" w:rsidP="006E2F0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5C0D7FF" w14:textId="77777777" w:rsidR="006E2F07" w:rsidRPr="00CF11D2" w:rsidRDefault="006E2F07" w:rsidP="006E2F0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CF11D2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CF11D2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222AFF0C" w14:textId="77777777" w:rsidR="006E2F07" w:rsidRPr="00CF11D2" w:rsidRDefault="006E2F07" w:rsidP="006E2F07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668725AE" w14:textId="77777777" w:rsidR="006E2F07" w:rsidRPr="00B82EF1" w:rsidRDefault="006E2F07" w:rsidP="006E2F07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69BD787F" w14:textId="77777777" w:rsidR="006E2F07" w:rsidRPr="00CF11D2" w:rsidRDefault="006E2F07" w:rsidP="006E2F0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4C49CBF" w14:textId="77777777" w:rsidR="006E2F07" w:rsidRPr="00CF11D2" w:rsidRDefault="006E2F07" w:rsidP="006E2F0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25BE017D" w14:textId="77777777" w:rsidR="006E2F07" w:rsidRPr="00CF11D2" w:rsidRDefault="006E2F07" w:rsidP="006E2F07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54BD16F" w14:textId="77777777" w:rsidR="006E2F07" w:rsidRPr="00CF11D2" w:rsidRDefault="006E2F07" w:rsidP="006E2F0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CF11D2">
        <w:rPr>
          <w:rFonts w:asciiTheme="minorHAnsi" w:hAnsiTheme="minorHAnsi" w:cstheme="minorHAnsi"/>
          <w:sz w:val="18"/>
          <w:szCs w:val="18"/>
        </w:rPr>
        <w:t xml:space="preserve"> że wypełniliśmy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8"/>
          <w:szCs w:val="18"/>
        </w:rPr>
        <w:t xml:space="preserve">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48AE4B91" w14:textId="77777777" w:rsidR="006E2F07" w:rsidRPr="00CF11D2" w:rsidRDefault="006E2F07" w:rsidP="006E2F0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195D503" w14:textId="77777777" w:rsidR="006E2F07" w:rsidRPr="00CF11D2" w:rsidRDefault="006E2F07" w:rsidP="006E2F07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4C19BE0A" w14:textId="77777777" w:rsidR="006E2F07" w:rsidRPr="00CF11D2" w:rsidRDefault="006E2F07" w:rsidP="006E2F0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29C5955" w14:textId="77777777" w:rsidR="006E2F07" w:rsidRPr="00CF11D2" w:rsidRDefault="006E2F07" w:rsidP="006E2F0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>
        <w:rPr>
          <w:rFonts w:asciiTheme="minorHAnsi" w:hAnsiTheme="minorHAnsi" w:cstheme="minorHAnsi"/>
          <w:sz w:val="18"/>
          <w:szCs w:val="18"/>
        </w:rPr>
        <w:t>okres gwarancji, wraz z okresem rękojmi równym okresowi gwarancji, zgodny z opisem przedmiotu zamówienia – załącznik nr 3 do SWZ, załącznik nr 3 do projektu umowy</w:t>
      </w:r>
      <w:r w:rsidRPr="00CF11D2">
        <w:rPr>
          <w:rFonts w:asciiTheme="minorHAnsi" w:hAnsiTheme="minorHAnsi" w:cstheme="minorHAnsi"/>
          <w:sz w:val="18"/>
          <w:szCs w:val="18"/>
        </w:rPr>
        <w:t>. Jednocześnie OŚWIADCZAMY, że zaoferowany przedmiot zamówienia posiada wszystkie niezbędne dokumenty wymagane przez polskie prawo</w:t>
      </w:r>
      <w:r>
        <w:rPr>
          <w:rFonts w:asciiTheme="minorHAnsi" w:hAnsiTheme="minorHAnsi" w:cstheme="minorHAnsi"/>
          <w:sz w:val="18"/>
          <w:szCs w:val="18"/>
        </w:rPr>
        <w:t xml:space="preserve"> i odnośnie normy.</w:t>
      </w:r>
    </w:p>
    <w:p w14:paraId="131BC13D" w14:textId="77777777" w:rsidR="006E2F07" w:rsidRPr="00CF11D2" w:rsidRDefault="006E2F07" w:rsidP="006E2F07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AD0ECD8" w14:textId="77777777" w:rsidR="006E2F07" w:rsidRPr="00CF11D2" w:rsidRDefault="006E2F07" w:rsidP="006E2F07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CF11D2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na podstawie przepisu art. 225 ustawy z dnia 11 września 2019r.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ustawy 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rawo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Z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amówień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ublicznych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że:</w:t>
      </w:r>
    </w:p>
    <w:p w14:paraId="2C1AF057" w14:textId="77777777" w:rsidR="006E2F07" w:rsidRPr="00B82EF1" w:rsidRDefault="006E2F07" w:rsidP="006E2F07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2082F33A" w14:textId="77777777" w:rsidR="006E2F07" w:rsidRPr="00CF11D2" w:rsidRDefault="006E2F07" w:rsidP="006E2F07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5AB9C5B2" w14:textId="77777777" w:rsidR="006E2F07" w:rsidRPr="00CF11D2" w:rsidRDefault="006E2F07" w:rsidP="006E2F07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CF11D2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23E21E66" w14:textId="77777777" w:rsidR="006E2F07" w:rsidRPr="00CF11D2" w:rsidRDefault="006E2F07" w:rsidP="006E2F07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CF11D2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34B4F5A3" w14:textId="77777777" w:rsidR="006E2F07" w:rsidRPr="00CF11D2" w:rsidRDefault="006E2F07" w:rsidP="006E2F07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6E2F07" w:rsidRPr="00CF11D2" w14:paraId="1D7A320E" w14:textId="77777777" w:rsidTr="00E64F21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1D404C1A" w14:textId="77777777" w:rsidR="006E2F07" w:rsidRPr="00CF11D2" w:rsidRDefault="006E2F07" w:rsidP="00E64F21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46B44BC6" w14:textId="77777777" w:rsidR="006E2F07" w:rsidRPr="00CF11D2" w:rsidRDefault="006E2F07" w:rsidP="00E64F21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0DCBCBF7" w14:textId="77777777" w:rsidR="006E2F07" w:rsidRPr="00CF11D2" w:rsidRDefault="006E2F07" w:rsidP="00E64F21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5E5C7ED2" w14:textId="77777777" w:rsidR="006E2F07" w:rsidRPr="00CF11D2" w:rsidRDefault="006E2F07" w:rsidP="00E64F21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6E2F07" w:rsidRPr="00CF11D2" w14:paraId="61075F13" w14:textId="77777777" w:rsidTr="00E64F21">
        <w:tc>
          <w:tcPr>
            <w:tcW w:w="4673" w:type="dxa"/>
            <w:shd w:val="clear" w:color="auto" w:fill="auto"/>
            <w:vAlign w:val="center"/>
          </w:tcPr>
          <w:p w14:paraId="73DF0EE9" w14:textId="77777777" w:rsidR="006E2F07" w:rsidRPr="00CF11D2" w:rsidRDefault="006E2F07" w:rsidP="00E64F21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4F4BF9F4" w14:textId="77777777" w:rsidR="006E2F07" w:rsidRPr="00CF11D2" w:rsidRDefault="006E2F07" w:rsidP="00E64F21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C0E27A" w14:textId="77777777" w:rsidR="006E2F07" w:rsidRPr="00CF11D2" w:rsidRDefault="006E2F07" w:rsidP="00E64F21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72BD3E2E" w14:textId="77777777" w:rsidR="006E2F07" w:rsidRPr="00CF11D2" w:rsidRDefault="006E2F07" w:rsidP="00E64F21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6E2F07" w:rsidRPr="00CF11D2" w14:paraId="104D53CB" w14:textId="77777777" w:rsidTr="00E64F21">
        <w:tc>
          <w:tcPr>
            <w:tcW w:w="4673" w:type="dxa"/>
            <w:shd w:val="clear" w:color="auto" w:fill="auto"/>
            <w:vAlign w:val="center"/>
          </w:tcPr>
          <w:p w14:paraId="72D7392F" w14:textId="77777777" w:rsidR="006E2F07" w:rsidRPr="00CF11D2" w:rsidRDefault="006E2F07" w:rsidP="00E64F21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45B9C5BF" w14:textId="77777777" w:rsidR="006E2F07" w:rsidRPr="00CF11D2" w:rsidRDefault="006E2F07" w:rsidP="00E64F21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E40C07" w14:textId="77777777" w:rsidR="006E2F07" w:rsidRPr="00CF11D2" w:rsidRDefault="006E2F07" w:rsidP="00E64F21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01AE21A4" w14:textId="77777777" w:rsidR="006E2F07" w:rsidRPr="00CF11D2" w:rsidRDefault="006E2F07" w:rsidP="00E64F21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01945A9A" w14:textId="77777777" w:rsidR="006E2F07" w:rsidRPr="00CF11D2" w:rsidRDefault="006E2F07" w:rsidP="006E2F07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33647937" w14:textId="77777777" w:rsidR="006E2F07" w:rsidRPr="00CF11D2" w:rsidRDefault="006E2F07" w:rsidP="006E2F07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08B0E44" w14:textId="77777777" w:rsidR="006E2F07" w:rsidRPr="00CF11D2" w:rsidRDefault="006E2F07" w:rsidP="006E2F0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10. POD GROŹBĄ ODPOWIEDZIALNOŚCI KARNEJ oświadczamy, że załączone do oferty dokumenty opisują stan prawny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CF11D2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61AF06F4" w14:textId="77777777" w:rsidR="006E2F07" w:rsidRPr="00CF11D2" w:rsidRDefault="006E2F07" w:rsidP="006E2F0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2AAA256" w14:textId="77777777" w:rsidR="006E2F07" w:rsidRPr="00CF11D2" w:rsidRDefault="006E2F07" w:rsidP="006E2F0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CF11D2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37227763" w14:textId="77777777" w:rsidR="006E2F07" w:rsidRPr="00CF11D2" w:rsidRDefault="006E2F07" w:rsidP="006E2F0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404AE902" w14:textId="77777777" w:rsidR="006E2F07" w:rsidRPr="00CF11D2" w:rsidRDefault="006E2F07" w:rsidP="006E2F0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14D9B59D" w14:textId="77777777" w:rsidR="006E2F07" w:rsidRPr="00CF11D2" w:rsidRDefault="006E2F07" w:rsidP="006E2F07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c) _____________________________________</w:t>
      </w:r>
    </w:p>
    <w:p w14:paraId="7F19113D" w14:textId="77777777" w:rsidR="006E2F07" w:rsidRPr="00CF11D2" w:rsidRDefault="006E2F07" w:rsidP="006E2F07">
      <w:pPr>
        <w:pStyle w:val="Zwykytekst1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</w:p>
    <w:p w14:paraId="7FB73CC1" w14:textId="77777777" w:rsidR="006E2F07" w:rsidRPr="00CF11D2" w:rsidRDefault="006E2F07" w:rsidP="006E2F0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4" w:name="_Hlk102993451"/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3A2B206" w14:textId="77777777" w:rsidR="006E2F07" w:rsidRDefault="006E2F07" w:rsidP="006E2F07">
      <w:pPr>
        <w:ind w:left="720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</w:p>
    <w:bookmarkEnd w:id="4"/>
    <w:p w14:paraId="0394580A" w14:textId="77777777" w:rsidR="006E2F07" w:rsidRDefault="006E2F07" w:rsidP="006E2F07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D023286" w14:textId="77777777" w:rsidR="006E2F07" w:rsidRDefault="006E2F07" w:rsidP="006E2F07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0859360B" w14:textId="77777777" w:rsidR="006E2F07" w:rsidRPr="00CF11D2" w:rsidRDefault="006E2F07" w:rsidP="006E2F07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17B051B" w14:textId="77777777" w:rsidR="006E2F07" w:rsidRDefault="006E2F07" w:rsidP="006E2F0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p w14:paraId="477FD717" w14:textId="77777777" w:rsidR="006E2F07" w:rsidRDefault="006E2F07" w:rsidP="006E2F0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E6B77FB" w14:textId="77777777" w:rsidR="006E2F07" w:rsidRDefault="006E2F07" w:rsidP="006E2F0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4BE69DDE" w14:textId="77777777" w:rsidR="006E2F07" w:rsidRDefault="006E2F07" w:rsidP="006E2F0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94324A3" w14:textId="77777777" w:rsidR="006E2F07" w:rsidRDefault="006E2F07" w:rsidP="006E2F0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4FE17CFF" w14:textId="77777777" w:rsidR="006E2F07" w:rsidRDefault="006E2F07" w:rsidP="006E2F0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18851F2D" w14:textId="77777777" w:rsidR="006E2F07" w:rsidRDefault="006E2F07" w:rsidP="006E2F0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4609C156" w14:textId="77777777" w:rsidR="006E2F07" w:rsidRDefault="006E2F07" w:rsidP="006E2F0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7F4ADEB9" w14:textId="77777777" w:rsidR="006E2F07" w:rsidRDefault="006E2F07" w:rsidP="006E2F0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764F6148" w14:textId="77777777" w:rsidR="006E2F07" w:rsidRDefault="006E2F07" w:rsidP="006E2F0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5E53ED95" w14:textId="77777777" w:rsidR="006E2F07" w:rsidRDefault="006E2F07" w:rsidP="006E2F0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13D3B59" w14:textId="77777777" w:rsidR="00B82EF1" w:rsidRPr="006E2F07" w:rsidRDefault="00B82EF1" w:rsidP="006E2F07"/>
    <w:sectPr w:rsidR="00B82EF1" w:rsidRPr="006E2F07" w:rsidSect="0036794B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71979" w14:textId="77777777" w:rsidR="00EF40F3" w:rsidRDefault="00EF40F3">
      <w:r>
        <w:separator/>
      </w:r>
    </w:p>
  </w:endnote>
  <w:endnote w:type="continuationSeparator" w:id="0">
    <w:p w14:paraId="3FAF094E" w14:textId="77777777" w:rsidR="00EF40F3" w:rsidRDefault="00EF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776994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776994" w:rsidRDefault="00776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64D35" w14:textId="77777777" w:rsidR="00EF40F3" w:rsidRDefault="00EF40F3">
      <w:r>
        <w:separator/>
      </w:r>
    </w:p>
  </w:footnote>
  <w:footnote w:type="continuationSeparator" w:id="0">
    <w:p w14:paraId="36E1E951" w14:textId="77777777" w:rsidR="00EF40F3" w:rsidRDefault="00EF4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82F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1DAE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6794B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2AAC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2F07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1EB6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76994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1FE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C69D5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5D14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0DBD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0EE0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0B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054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40F3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8C69D5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8C69D5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8C69D5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61DAE"/>
    <w:rPr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1741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12164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2023-02-01T13:10:00Z</dcterms:created>
  <dcterms:modified xsi:type="dcterms:W3CDTF">2025-01-29T10:48:00Z</dcterms:modified>
</cp:coreProperties>
</file>