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50D7" w:rsidRPr="00066306" w:rsidRDefault="00AD50D7" w:rsidP="00AD50D7">
      <w:pPr>
        <w:ind w:left="7513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ZAŁĄCZNIK NR 2 DO SWZ</w:t>
      </w:r>
    </w:p>
    <w:p w:rsidR="00AD50D7" w:rsidRDefault="00AD50D7" w:rsidP="00AD50D7">
      <w:pPr>
        <w:ind w:left="5812" w:hanging="1559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FORMULARZ CENOWY</w:t>
      </w:r>
    </w:p>
    <w:p w:rsidR="00AD50D7" w:rsidRDefault="00AD50D7" w:rsidP="00AD50D7">
      <w:pPr>
        <w:rPr>
          <w:rFonts w:ascii="Calibri" w:hAnsi="Calibri" w:cs="Calibri"/>
          <w:b/>
          <w:sz w:val="22"/>
          <w:szCs w:val="22"/>
        </w:rPr>
      </w:pPr>
    </w:p>
    <w:p w:rsidR="00AD50D7" w:rsidRDefault="00AD50D7" w:rsidP="00AD50D7">
      <w:pPr>
        <w:rPr>
          <w:rFonts w:ascii="Calibri" w:hAnsi="Calibri" w:cs="Calibri"/>
          <w:b/>
          <w:sz w:val="22"/>
          <w:szCs w:val="22"/>
        </w:rPr>
      </w:pPr>
    </w:p>
    <w:p w:rsidR="00AD50D7" w:rsidRPr="00AE4C16" w:rsidRDefault="00AD50D7" w:rsidP="00AD50D7">
      <w:pPr>
        <w:rPr>
          <w:rFonts w:ascii="Calibri" w:hAnsi="Calibri" w:cs="Calibri"/>
          <w:b/>
          <w:sz w:val="22"/>
          <w:szCs w:val="22"/>
        </w:rPr>
      </w:pPr>
      <w:r w:rsidRPr="00B127C2">
        <w:rPr>
          <w:rFonts w:ascii="Calibri" w:hAnsi="Calibri" w:cs="Calibri"/>
          <w:b/>
          <w:sz w:val="22"/>
          <w:szCs w:val="22"/>
        </w:rPr>
        <w:t xml:space="preserve">„Dostawa paliw płynnych do pojazdów samochodowych oraz sprzętu </w:t>
      </w:r>
      <w:r w:rsidRPr="00AE4C16">
        <w:rPr>
          <w:rFonts w:ascii="Calibri" w:hAnsi="Calibri" w:cs="Calibri"/>
          <w:b/>
          <w:sz w:val="22"/>
          <w:szCs w:val="22"/>
        </w:rPr>
        <w:t>budowlanego”- znak  sprawy DO/</w:t>
      </w:r>
      <w:r w:rsidR="00997347" w:rsidRPr="00AE4C16">
        <w:rPr>
          <w:rFonts w:ascii="Calibri" w:hAnsi="Calibri" w:cs="Calibri"/>
          <w:b/>
          <w:sz w:val="22"/>
          <w:szCs w:val="22"/>
        </w:rPr>
        <w:t>3</w:t>
      </w:r>
      <w:r w:rsidRPr="00AE4C16">
        <w:rPr>
          <w:rFonts w:ascii="Calibri" w:hAnsi="Calibri" w:cs="Calibri"/>
          <w:b/>
          <w:sz w:val="22"/>
          <w:szCs w:val="22"/>
        </w:rPr>
        <w:t>/202</w:t>
      </w:r>
      <w:r w:rsidR="00116D0A" w:rsidRPr="00AE4C16">
        <w:rPr>
          <w:rFonts w:ascii="Calibri" w:hAnsi="Calibri" w:cs="Calibri"/>
          <w:b/>
          <w:sz w:val="22"/>
          <w:szCs w:val="22"/>
        </w:rPr>
        <w:t>4</w:t>
      </w:r>
    </w:p>
    <w:p w:rsidR="00AD50D7" w:rsidRPr="00AE4C16" w:rsidRDefault="00AD50D7" w:rsidP="00AD50D7">
      <w:pPr>
        <w:rPr>
          <w:rFonts w:ascii="Calibri" w:hAnsi="Calibri" w:cs="Calibri"/>
          <w:b/>
          <w:sz w:val="22"/>
          <w:szCs w:val="22"/>
        </w:rPr>
      </w:pPr>
    </w:p>
    <w:p w:rsidR="00AD50D7" w:rsidRPr="00AE4C16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Tabela nr 1 </w:t>
      </w:r>
      <w:r w:rsidRPr="00AE4C16">
        <w:rPr>
          <w:rFonts w:ascii="Calibri" w:hAnsi="Calibri" w:cs="Arial"/>
          <w:sz w:val="22"/>
          <w:szCs w:val="22"/>
          <w:lang w:eastAsia="pl-PL"/>
        </w:rPr>
        <w:t>– Wyliczen</w:t>
      </w:r>
      <w:r w:rsidR="00A36DDD" w:rsidRPr="00AE4C16">
        <w:rPr>
          <w:rFonts w:ascii="Calibri" w:hAnsi="Calibri" w:cs="Arial"/>
          <w:sz w:val="22"/>
          <w:szCs w:val="22"/>
          <w:lang w:eastAsia="pl-PL"/>
        </w:rPr>
        <w:t>ie średniej ceny brutto 1 l. ON i</w:t>
      </w:r>
      <w:r w:rsidRPr="00AE4C16">
        <w:rPr>
          <w:rFonts w:ascii="Calibri" w:hAnsi="Calibri" w:cs="Arial"/>
          <w:sz w:val="22"/>
          <w:szCs w:val="22"/>
          <w:lang w:eastAsia="pl-PL"/>
        </w:rPr>
        <w:t xml:space="preserve"> Pb 95 na podstawie średniej ceny 1 litra ON i PB 95 bez upustów obowiązującej na wskazanej stacji paliw Wykonawcy z okresu 0</w:t>
      </w:r>
      <w:r w:rsidR="00997347" w:rsidRPr="00AE4C16">
        <w:rPr>
          <w:rFonts w:ascii="Calibri" w:hAnsi="Calibri" w:cs="Arial"/>
          <w:sz w:val="22"/>
          <w:szCs w:val="22"/>
          <w:lang w:eastAsia="pl-PL"/>
        </w:rPr>
        <w:t>9.10.</w:t>
      </w:r>
      <w:r w:rsidR="004A35BD" w:rsidRPr="00AE4C16">
        <w:rPr>
          <w:rFonts w:ascii="Calibri" w:hAnsi="Calibri" w:cs="Arial"/>
          <w:sz w:val="22"/>
          <w:szCs w:val="22"/>
          <w:lang w:eastAsia="pl-PL"/>
        </w:rPr>
        <w:t>2024</w:t>
      </w:r>
      <w:r w:rsidRPr="00AE4C16">
        <w:rPr>
          <w:rFonts w:ascii="Calibri" w:hAnsi="Calibri" w:cs="Arial"/>
          <w:sz w:val="22"/>
          <w:szCs w:val="22"/>
          <w:lang w:eastAsia="pl-PL"/>
        </w:rPr>
        <w:t>r. - 1</w:t>
      </w:r>
      <w:r w:rsidR="00997347" w:rsidRPr="00AE4C16">
        <w:rPr>
          <w:rFonts w:ascii="Calibri" w:hAnsi="Calibri" w:cs="Arial"/>
          <w:sz w:val="22"/>
          <w:szCs w:val="22"/>
          <w:lang w:eastAsia="pl-PL"/>
        </w:rPr>
        <w:t>5</w:t>
      </w:r>
      <w:r w:rsidRPr="00AE4C16">
        <w:rPr>
          <w:rFonts w:ascii="Calibri" w:hAnsi="Calibri" w:cs="Arial"/>
          <w:sz w:val="22"/>
          <w:szCs w:val="22"/>
          <w:lang w:eastAsia="pl-PL"/>
        </w:rPr>
        <w:t>.10.</w:t>
      </w:r>
      <w:r w:rsidR="004A35BD" w:rsidRPr="00AE4C16">
        <w:rPr>
          <w:rFonts w:ascii="Calibri" w:hAnsi="Calibri" w:cs="Arial"/>
          <w:sz w:val="22"/>
          <w:szCs w:val="22"/>
          <w:lang w:eastAsia="pl-PL"/>
        </w:rPr>
        <w:t>2024</w:t>
      </w:r>
      <w:r w:rsidRPr="00AE4C16">
        <w:rPr>
          <w:rFonts w:ascii="Calibri" w:hAnsi="Calibri" w:cs="Arial"/>
          <w:sz w:val="22"/>
          <w:szCs w:val="22"/>
          <w:lang w:eastAsia="pl-PL"/>
        </w:rPr>
        <w:t>r.</w:t>
      </w:r>
    </w:p>
    <w:p w:rsidR="00AD50D7" w:rsidRPr="00A11E48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47"/>
        <w:gridCol w:w="2551"/>
        <w:gridCol w:w="1276"/>
        <w:gridCol w:w="1413"/>
      </w:tblGrid>
      <w:tr w:rsidR="00AD50D7" w:rsidRPr="00A11E48" w:rsidTr="004B6757">
        <w:tc>
          <w:tcPr>
            <w:tcW w:w="1242" w:type="dxa"/>
            <w:shd w:val="clear" w:color="auto" w:fill="auto"/>
          </w:tcPr>
          <w:p w:rsidR="00AD50D7" w:rsidRPr="00A11E48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11E4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1447" w:type="dxa"/>
            <w:shd w:val="clear" w:color="auto" w:fill="auto"/>
          </w:tcPr>
          <w:p w:rsidR="00AD50D7" w:rsidRPr="00A11E48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11E4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Cena brutto 1 l. ON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11E48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11E48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11E4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1413" w:type="dxa"/>
            <w:shd w:val="clear" w:color="auto" w:fill="auto"/>
          </w:tcPr>
          <w:p w:rsidR="00AD50D7" w:rsidRPr="00A11E48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11E4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Cena brutto 1 l. Pb 95</w:t>
            </w:r>
          </w:p>
        </w:tc>
      </w:tr>
      <w:tr w:rsidR="00AE4C16" w:rsidRPr="00AE4C16" w:rsidTr="004B6757">
        <w:trPr>
          <w:trHeight w:val="273"/>
        </w:trPr>
        <w:tc>
          <w:tcPr>
            <w:tcW w:w="1242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</w:t>
            </w:r>
          </w:p>
        </w:tc>
      </w:tr>
      <w:tr w:rsidR="00AE4C16" w:rsidRPr="00AE4C16" w:rsidTr="004B6757">
        <w:trPr>
          <w:trHeight w:val="273"/>
        </w:trPr>
        <w:tc>
          <w:tcPr>
            <w:tcW w:w="1242" w:type="dxa"/>
            <w:shd w:val="clear" w:color="auto" w:fill="auto"/>
          </w:tcPr>
          <w:p w:rsidR="004D7B73" w:rsidRPr="00AE4C16" w:rsidRDefault="004D7B73" w:rsidP="004D7B73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09.10.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4D7B73" w:rsidRPr="00AE4C16" w:rsidRDefault="004D7B73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4D7B73" w:rsidRPr="00AE4C16" w:rsidRDefault="004D7B73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4D7B73" w:rsidRPr="00AE4C16" w:rsidRDefault="004D7B73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09.10.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4D7B73" w:rsidRPr="00AE4C16" w:rsidRDefault="004D7B73" w:rsidP="004B6757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E4C16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4D7B73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10.10.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10.10.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E4C16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4D7B73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11.10.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11.10.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E4C16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4D7B73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12.10.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12.10.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E4C16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4D7B73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13.10.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13.10.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E4C16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14.10.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14.10.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E4C16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15.10.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D7B73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15.10.</w:t>
            </w:r>
            <w:r w:rsidR="004A35BD"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D50D7" w:rsidRPr="00AE4C16" w:rsidTr="004B6757">
        <w:tc>
          <w:tcPr>
            <w:tcW w:w="1242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Suma ceny brutto kol.2:</w:t>
            </w:r>
          </w:p>
        </w:tc>
        <w:tc>
          <w:tcPr>
            <w:tcW w:w="1447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……………..zł.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Suma ceny brutto kol.2:</w:t>
            </w:r>
          </w:p>
        </w:tc>
        <w:tc>
          <w:tcPr>
            <w:tcW w:w="1413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…………….zł.</w:t>
            </w:r>
          </w:p>
        </w:tc>
      </w:tr>
    </w:tbl>
    <w:p w:rsidR="00AD50D7" w:rsidRPr="00AE4C16" w:rsidRDefault="00AD50D7" w:rsidP="00AD50D7">
      <w:pPr>
        <w:spacing w:after="120"/>
        <w:ind w:left="283"/>
        <w:jc w:val="both"/>
        <w:rPr>
          <w:rFonts w:ascii="Calibri" w:hAnsi="Calibri"/>
          <w:lang w:eastAsia="zh-CN"/>
        </w:rPr>
      </w:pPr>
    </w:p>
    <w:p w:rsidR="00AD50D7" w:rsidRPr="00AE4C16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AE4C16">
        <w:rPr>
          <w:rFonts w:ascii="Calibri" w:hAnsi="Calibri" w:cs="Arial"/>
          <w:i/>
          <w:sz w:val="22"/>
          <w:szCs w:val="22"/>
          <w:lang w:eastAsia="pl-PL"/>
        </w:rPr>
        <w:t>(Suma ceny brutto kolumny 2)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……………………………zł</w:t>
      </w:r>
      <w:r w:rsidRPr="00AE4C16">
        <w:rPr>
          <w:rFonts w:ascii="Calibri" w:hAnsi="Calibri" w:cs="Arial"/>
          <w:sz w:val="22"/>
          <w:szCs w:val="22"/>
          <w:lang w:eastAsia="pl-PL"/>
        </w:rPr>
        <w:t>.  :</w:t>
      </w:r>
      <w:r w:rsidRPr="00AE4C16">
        <w:rPr>
          <w:rFonts w:ascii="Calibri" w:hAnsi="Calibri" w:cs="Arial"/>
          <w:i/>
          <w:sz w:val="22"/>
          <w:szCs w:val="22"/>
          <w:lang w:eastAsia="pl-PL"/>
        </w:rPr>
        <w:t xml:space="preserve">  (podzielić przez ilość dni)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  7 = ………………………..zł. – średnia cena brutto 1 l. ON bez upustów z okresu 0</w:t>
      </w:r>
      <w:r w:rsidR="004D7B73" w:rsidRPr="00AE4C16">
        <w:rPr>
          <w:rFonts w:ascii="Calibri" w:hAnsi="Calibri" w:cs="Arial"/>
          <w:b/>
          <w:sz w:val="22"/>
          <w:szCs w:val="22"/>
          <w:lang w:eastAsia="pl-PL"/>
        </w:rPr>
        <w:t>9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.10.</w:t>
      </w:r>
      <w:r w:rsidR="004A35BD" w:rsidRPr="00AE4C16">
        <w:rPr>
          <w:rFonts w:ascii="Calibri" w:hAnsi="Calibri" w:cs="Arial"/>
          <w:b/>
          <w:sz w:val="22"/>
          <w:szCs w:val="22"/>
          <w:lang w:eastAsia="pl-PL"/>
        </w:rPr>
        <w:t>2024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r. - 1</w:t>
      </w:r>
      <w:r w:rsidR="004D7B73" w:rsidRPr="00AE4C16">
        <w:rPr>
          <w:rFonts w:ascii="Calibri" w:hAnsi="Calibri" w:cs="Arial"/>
          <w:b/>
          <w:sz w:val="22"/>
          <w:szCs w:val="22"/>
          <w:lang w:eastAsia="pl-PL"/>
        </w:rPr>
        <w:t>5.10.</w:t>
      </w:r>
      <w:r w:rsidR="004A35BD" w:rsidRPr="00AE4C16">
        <w:rPr>
          <w:rFonts w:ascii="Calibri" w:hAnsi="Calibri" w:cs="Arial"/>
          <w:b/>
          <w:sz w:val="22"/>
          <w:szCs w:val="22"/>
          <w:lang w:eastAsia="pl-PL"/>
        </w:rPr>
        <w:t>2024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r.</w:t>
      </w:r>
    </w:p>
    <w:p w:rsidR="00AD50D7" w:rsidRPr="00A11E48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i/>
          <w:sz w:val="22"/>
          <w:szCs w:val="22"/>
          <w:lang w:eastAsia="pl-PL"/>
        </w:rPr>
      </w:pPr>
    </w:p>
    <w:p w:rsidR="00AD50D7" w:rsidRPr="00A11E48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i/>
          <w:sz w:val="22"/>
          <w:szCs w:val="22"/>
          <w:lang w:eastAsia="pl-PL"/>
        </w:rPr>
      </w:pPr>
    </w:p>
    <w:p w:rsidR="00AD50D7" w:rsidRPr="00AE4C16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A11E48">
        <w:rPr>
          <w:rFonts w:ascii="Calibri" w:hAnsi="Calibri" w:cs="Arial"/>
          <w:i/>
          <w:sz w:val="22"/>
          <w:szCs w:val="22"/>
          <w:lang w:eastAsia="pl-PL"/>
        </w:rPr>
        <w:t>(Suma ceny brutto kolumny 2)</w:t>
      </w:r>
      <w:r w:rsidRPr="00A11E48">
        <w:rPr>
          <w:rFonts w:ascii="Calibri" w:hAnsi="Calibri" w:cs="Arial"/>
          <w:b/>
          <w:sz w:val="22"/>
          <w:szCs w:val="22"/>
          <w:lang w:eastAsia="pl-PL"/>
        </w:rPr>
        <w:t xml:space="preserve"> ……………………………zł</w:t>
      </w:r>
      <w:r w:rsidRPr="00A11E48">
        <w:rPr>
          <w:rFonts w:ascii="Calibri" w:hAnsi="Calibri" w:cs="Arial"/>
          <w:sz w:val="22"/>
          <w:szCs w:val="22"/>
          <w:lang w:eastAsia="pl-PL"/>
        </w:rPr>
        <w:t>.  :</w:t>
      </w:r>
      <w:r w:rsidRPr="00A11E48">
        <w:rPr>
          <w:rFonts w:ascii="Calibri" w:hAnsi="Calibri" w:cs="Arial"/>
          <w:i/>
          <w:sz w:val="22"/>
          <w:szCs w:val="22"/>
          <w:lang w:eastAsia="pl-PL"/>
        </w:rPr>
        <w:t xml:space="preserve">  (podzielić przez ilość dni)</w:t>
      </w:r>
      <w:r w:rsidRPr="00A11E48">
        <w:rPr>
          <w:rFonts w:ascii="Calibri" w:hAnsi="Calibri" w:cs="Arial"/>
          <w:b/>
          <w:sz w:val="22"/>
          <w:szCs w:val="22"/>
          <w:lang w:eastAsia="pl-PL"/>
        </w:rPr>
        <w:t xml:space="preserve">   7 = ………………………..zł. – średnia cena brutto 1 l. Pb 95</w:t>
      </w:r>
      <w:r w:rsidRPr="00A11E48">
        <w:rPr>
          <w:lang w:eastAsia="zh-CN"/>
        </w:rPr>
        <w:t xml:space="preserve"> </w:t>
      </w:r>
      <w:r w:rsidRPr="00A11E48">
        <w:rPr>
          <w:rFonts w:ascii="Calibri" w:hAnsi="Calibri" w:cs="Arial"/>
          <w:b/>
          <w:sz w:val="22"/>
          <w:szCs w:val="22"/>
          <w:lang w:eastAsia="pl-PL"/>
        </w:rPr>
        <w:t xml:space="preserve">bez upustów z 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okresu 0</w:t>
      </w:r>
      <w:r w:rsidR="004D7B73" w:rsidRPr="00AE4C16">
        <w:rPr>
          <w:rFonts w:ascii="Calibri" w:hAnsi="Calibri" w:cs="Arial"/>
          <w:b/>
          <w:sz w:val="22"/>
          <w:szCs w:val="22"/>
          <w:lang w:eastAsia="pl-PL"/>
        </w:rPr>
        <w:t>9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.10.</w:t>
      </w:r>
      <w:r w:rsidR="004A35BD" w:rsidRPr="00AE4C16">
        <w:rPr>
          <w:rFonts w:ascii="Calibri" w:hAnsi="Calibri" w:cs="Arial"/>
          <w:b/>
          <w:sz w:val="22"/>
          <w:szCs w:val="22"/>
          <w:lang w:eastAsia="pl-PL"/>
        </w:rPr>
        <w:t>2024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r. - 1</w:t>
      </w:r>
      <w:r w:rsidR="004D7B73" w:rsidRPr="00AE4C16">
        <w:rPr>
          <w:rFonts w:ascii="Calibri" w:hAnsi="Calibri" w:cs="Arial"/>
          <w:b/>
          <w:sz w:val="22"/>
          <w:szCs w:val="22"/>
          <w:lang w:eastAsia="pl-PL"/>
        </w:rPr>
        <w:t>5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.10.</w:t>
      </w:r>
      <w:r w:rsidR="004A35BD" w:rsidRPr="00AE4C16">
        <w:rPr>
          <w:rFonts w:ascii="Calibri" w:hAnsi="Calibri" w:cs="Arial"/>
          <w:b/>
          <w:sz w:val="22"/>
          <w:szCs w:val="22"/>
          <w:lang w:eastAsia="pl-PL"/>
        </w:rPr>
        <w:t>2024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r.</w:t>
      </w:r>
    </w:p>
    <w:p w:rsidR="00AD50D7" w:rsidRPr="00AE4C16" w:rsidRDefault="00AD50D7" w:rsidP="00AD50D7">
      <w:pPr>
        <w:spacing w:after="120"/>
        <w:ind w:left="283"/>
        <w:jc w:val="both"/>
        <w:rPr>
          <w:rFonts w:ascii="Calibri" w:hAnsi="Calibri"/>
          <w:lang w:eastAsia="zh-CN"/>
        </w:rPr>
      </w:pPr>
    </w:p>
    <w:p w:rsidR="00AD50D7" w:rsidRPr="00F35EA4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b/>
          <w:i/>
          <w:sz w:val="22"/>
          <w:szCs w:val="22"/>
          <w:lang w:eastAsia="pl-PL"/>
        </w:rPr>
      </w:pPr>
      <w:r w:rsidRPr="00F35EA4">
        <w:rPr>
          <w:rFonts w:ascii="Calibri" w:hAnsi="Calibri" w:cs="Arial"/>
          <w:b/>
          <w:i/>
          <w:sz w:val="22"/>
          <w:szCs w:val="22"/>
          <w:lang w:eastAsia="pl-PL"/>
        </w:rPr>
        <w:t xml:space="preserve">Wyliczoną średnią cenę brutto ON, Pb 95 </w:t>
      </w:r>
      <w:r>
        <w:rPr>
          <w:rFonts w:ascii="Calibri" w:hAnsi="Calibri" w:cs="Arial"/>
          <w:b/>
          <w:i/>
          <w:sz w:val="22"/>
          <w:szCs w:val="22"/>
          <w:lang w:eastAsia="pl-PL"/>
        </w:rPr>
        <w:t xml:space="preserve">bez upustu </w:t>
      </w:r>
      <w:r w:rsidRPr="00F35EA4">
        <w:rPr>
          <w:rFonts w:ascii="Calibri" w:hAnsi="Calibri" w:cs="Arial"/>
          <w:b/>
          <w:i/>
          <w:sz w:val="22"/>
          <w:szCs w:val="22"/>
          <w:lang w:eastAsia="pl-PL"/>
        </w:rPr>
        <w:t>należy przenieść do tabeli nr 2 kolumna nr 5.</w:t>
      </w:r>
    </w:p>
    <w:p w:rsidR="00AD50D7" w:rsidRDefault="00AD50D7" w:rsidP="00AD50D7">
      <w:pPr>
        <w:spacing w:after="120"/>
        <w:ind w:left="283"/>
        <w:jc w:val="both"/>
        <w:rPr>
          <w:rFonts w:ascii="Calibri" w:hAnsi="Calibri"/>
          <w:lang w:eastAsia="zh-CN"/>
        </w:rPr>
      </w:pPr>
    </w:p>
    <w:p w:rsidR="00AD50D7" w:rsidRDefault="00AD50D7" w:rsidP="00AD50D7">
      <w:pPr>
        <w:spacing w:after="120"/>
        <w:ind w:left="283"/>
        <w:jc w:val="both"/>
        <w:rPr>
          <w:rFonts w:ascii="Calibri" w:hAnsi="Calibri"/>
          <w:lang w:eastAsia="zh-CN"/>
        </w:rPr>
      </w:pPr>
    </w:p>
    <w:p w:rsidR="00AD50D7" w:rsidRPr="00F35EA4" w:rsidRDefault="00AD50D7" w:rsidP="00AD50D7">
      <w:pPr>
        <w:spacing w:after="120"/>
        <w:ind w:left="283"/>
        <w:jc w:val="both"/>
        <w:rPr>
          <w:rFonts w:ascii="Calibri" w:hAnsi="Calibri"/>
          <w:lang w:eastAsia="zh-CN"/>
        </w:rPr>
      </w:pPr>
    </w:p>
    <w:p w:rsidR="00AD50D7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i/>
          <w:sz w:val="22"/>
          <w:szCs w:val="22"/>
          <w:lang w:eastAsia="pl-PL"/>
        </w:rPr>
        <w:sectPr w:rsidR="00AD50D7" w:rsidSect="002B7362">
          <w:footerReference w:type="default" r:id="rId8"/>
          <w:pgSz w:w="11906" w:h="16838"/>
          <w:pgMar w:top="1417" w:right="566" w:bottom="1417" w:left="1134" w:header="708" w:footer="708" w:gutter="0"/>
          <w:cols w:space="708"/>
          <w:docGrid w:linePitch="360"/>
        </w:sectPr>
      </w:pPr>
    </w:p>
    <w:p w:rsidR="00AD50D7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B127C2">
        <w:rPr>
          <w:rFonts w:ascii="Calibri" w:hAnsi="Calibri" w:cs="Arial"/>
          <w:b/>
          <w:sz w:val="22"/>
          <w:szCs w:val="22"/>
          <w:lang w:eastAsia="pl-PL"/>
        </w:rPr>
        <w:lastRenderedPageBreak/>
        <w:t xml:space="preserve">Tabela 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nr 2 </w:t>
      </w:r>
      <w:bookmarkStart w:id="0" w:name="_GoBack"/>
      <w:bookmarkEnd w:id="0"/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276"/>
        <w:gridCol w:w="1417"/>
        <w:gridCol w:w="1276"/>
        <w:gridCol w:w="1701"/>
        <w:gridCol w:w="992"/>
        <w:gridCol w:w="1418"/>
        <w:gridCol w:w="1417"/>
        <w:gridCol w:w="1984"/>
      </w:tblGrid>
      <w:tr w:rsidR="00AD50D7" w:rsidRPr="00857DBC" w:rsidTr="004B6757">
        <w:tc>
          <w:tcPr>
            <w:tcW w:w="534" w:type="dxa"/>
            <w:shd w:val="clear" w:color="auto" w:fill="auto"/>
          </w:tcPr>
          <w:p w:rsidR="00AD50D7" w:rsidRPr="00857DBC" w:rsidRDefault="00AD50D7" w:rsidP="004B67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7DB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AD50D7" w:rsidRPr="00857DBC" w:rsidRDefault="00AD50D7" w:rsidP="004B67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7D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Przedmiot zamówienia </w:t>
            </w:r>
          </w:p>
          <w:p w:rsidR="00AD50D7" w:rsidRPr="00857DBC" w:rsidRDefault="00AD50D7" w:rsidP="004B67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Ilość podstawowa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[litr]</w:t>
            </w:r>
          </w:p>
        </w:tc>
        <w:tc>
          <w:tcPr>
            <w:tcW w:w="1276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Ilość  Prawo opcji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[litr]</w:t>
            </w:r>
          </w:p>
        </w:tc>
        <w:tc>
          <w:tcPr>
            <w:tcW w:w="1417" w:type="dxa"/>
          </w:tcPr>
          <w:p w:rsidR="00AD50D7" w:rsidRPr="00AE4C16" w:rsidRDefault="00AD50D7" w:rsidP="004B6757">
            <w:pPr>
              <w:suppressAutoHyphens w:val="0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Średnia cena brutto 1 litra paliwa bez upustu z okresu</w:t>
            </w:r>
          </w:p>
          <w:p w:rsidR="00AD50D7" w:rsidRPr="00AE4C16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0</w:t>
            </w:r>
            <w:r w:rsidR="004D7B73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9</w:t>
            </w: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.10.</w:t>
            </w:r>
            <w:r w:rsidR="004A35BD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2024</w:t>
            </w: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 – 1</w:t>
            </w:r>
            <w:r w:rsidR="004D7B73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5</w:t>
            </w: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.10.</w:t>
            </w:r>
            <w:r w:rsidR="004A35BD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2024</w:t>
            </w:r>
          </w:p>
          <w:p w:rsidR="00AD50D7" w:rsidRPr="00AE4C16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(zł)</w:t>
            </w:r>
          </w:p>
        </w:tc>
        <w:tc>
          <w:tcPr>
            <w:tcW w:w="1276" w:type="dxa"/>
          </w:tcPr>
          <w:p w:rsidR="00AD50D7" w:rsidRPr="00AE4C16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Upust</w:t>
            </w:r>
          </w:p>
          <w:p w:rsidR="00AD50D7" w:rsidRPr="00AE4C16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w cenie</w:t>
            </w:r>
          </w:p>
          <w:p w:rsidR="00AD50D7" w:rsidRPr="00AE4C16" w:rsidRDefault="00AD50D7" w:rsidP="004B6757">
            <w:pPr>
              <w:suppressAutoHyphens w:val="0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1 litra paliwa (%)*</w:t>
            </w:r>
          </w:p>
        </w:tc>
        <w:tc>
          <w:tcPr>
            <w:tcW w:w="1701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Cena brutto</w:t>
            </w:r>
          </w:p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1 litra paliwa po zastosowaniu upustu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992" w:type="dxa"/>
          </w:tcPr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Stawka VAT [%]</w:t>
            </w:r>
          </w:p>
        </w:tc>
        <w:tc>
          <w:tcPr>
            <w:tcW w:w="1418" w:type="dxa"/>
            <w:shd w:val="clear" w:color="auto" w:fill="auto"/>
          </w:tcPr>
          <w:p w:rsidR="00AD50D7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Wartość podstawowa brutto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[zł.]</w:t>
            </w:r>
          </w:p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kol 3 x kol 7</w:t>
            </w:r>
          </w:p>
        </w:tc>
        <w:tc>
          <w:tcPr>
            <w:tcW w:w="1417" w:type="dxa"/>
            <w:shd w:val="clear" w:color="auto" w:fill="auto"/>
          </w:tcPr>
          <w:p w:rsidR="00AD50D7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W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artość prawo opcji brutto [zł.]</w:t>
            </w:r>
          </w:p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kol 4 x kol 7</w:t>
            </w:r>
          </w:p>
        </w:tc>
        <w:tc>
          <w:tcPr>
            <w:tcW w:w="1984" w:type="dxa"/>
            <w:shd w:val="clear" w:color="auto" w:fill="auto"/>
          </w:tcPr>
          <w:p w:rsidR="00AD50D7" w:rsidRDefault="00AD50D7" w:rsidP="004B6757">
            <w:pPr>
              <w:suppressAutoHyphens w:val="0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W</w:t>
            </w: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artość brutto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zamówienia podstawowego + wartość prawa opcji  [zł.]</w:t>
            </w:r>
          </w:p>
          <w:p w:rsidR="00AD50D7" w:rsidRPr="00857DBC" w:rsidRDefault="00AD50D7" w:rsidP="004B6757">
            <w:pPr>
              <w:suppressAutoHyphens w:val="0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Kol 9 + kol 10</w:t>
            </w:r>
          </w:p>
        </w:tc>
      </w:tr>
      <w:tr w:rsidR="00AD50D7" w:rsidRPr="00857DBC" w:rsidTr="004B6757">
        <w:tc>
          <w:tcPr>
            <w:tcW w:w="534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7DBC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D50D7" w:rsidRPr="00856FA4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6FA4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D50D7" w:rsidRPr="00856FA4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856FA4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6" w:type="dxa"/>
          </w:tcPr>
          <w:p w:rsidR="00AD50D7" w:rsidRPr="00AE4C16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92" w:type="dxa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11</w:t>
            </w:r>
          </w:p>
        </w:tc>
      </w:tr>
      <w:tr w:rsidR="00AD50D7" w:rsidRPr="00857DBC" w:rsidTr="004B6757">
        <w:tc>
          <w:tcPr>
            <w:tcW w:w="534" w:type="dxa"/>
            <w:shd w:val="clear" w:color="auto" w:fill="auto"/>
          </w:tcPr>
          <w:p w:rsidR="00AD50D7" w:rsidRPr="00857DBC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7D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50D7" w:rsidRPr="00AE4C16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E4C16">
              <w:rPr>
                <w:rFonts w:ascii="Calibri" w:eastAsia="Calibri" w:hAnsi="Calibri" w:cs="Calibri"/>
                <w:sz w:val="22"/>
                <w:szCs w:val="22"/>
              </w:rPr>
              <w:t xml:space="preserve">Olej napędowy </w:t>
            </w:r>
          </w:p>
          <w:p w:rsidR="00AD50D7" w:rsidRPr="00AE4C16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E4C16"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417" w:type="dxa"/>
            <w:shd w:val="clear" w:color="auto" w:fill="auto"/>
          </w:tcPr>
          <w:p w:rsidR="00AD50D7" w:rsidRPr="00AE4C16" w:rsidRDefault="00747C42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50</w:t>
            </w:r>
            <w:r w:rsidR="00AD50D7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15 000</w:t>
            </w:r>
          </w:p>
        </w:tc>
        <w:tc>
          <w:tcPr>
            <w:tcW w:w="1417" w:type="dxa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AD50D7" w:rsidRPr="00AE4C16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D50D7" w:rsidRPr="00857DBC" w:rsidTr="004B6757">
        <w:tc>
          <w:tcPr>
            <w:tcW w:w="534" w:type="dxa"/>
            <w:shd w:val="clear" w:color="auto" w:fill="auto"/>
          </w:tcPr>
          <w:p w:rsidR="00AD50D7" w:rsidRPr="00857DBC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7DB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50D7" w:rsidRPr="00AE4C16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E4C16">
              <w:rPr>
                <w:rFonts w:ascii="Calibri" w:eastAsia="Calibri" w:hAnsi="Calibri" w:cs="Calibri"/>
                <w:sz w:val="22"/>
                <w:szCs w:val="22"/>
              </w:rPr>
              <w:t xml:space="preserve">Benzyna bezołowiowa </w:t>
            </w:r>
          </w:p>
          <w:p w:rsidR="00AD50D7" w:rsidRPr="00AE4C16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E4C16">
              <w:rPr>
                <w:rFonts w:ascii="Calibri" w:eastAsia="Calibri" w:hAnsi="Calibri" w:cs="Calibri"/>
                <w:sz w:val="22"/>
                <w:szCs w:val="22"/>
              </w:rPr>
              <w:t>Pb95</w:t>
            </w:r>
          </w:p>
        </w:tc>
        <w:tc>
          <w:tcPr>
            <w:tcW w:w="1417" w:type="dxa"/>
            <w:shd w:val="clear" w:color="auto" w:fill="auto"/>
          </w:tcPr>
          <w:p w:rsidR="00AD50D7" w:rsidRPr="00AE4C16" w:rsidRDefault="00747C42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     6</w:t>
            </w:r>
            <w:r w:rsidR="00AD50D7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D50D7" w:rsidRPr="00AE4C16" w:rsidRDefault="00747C42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     3</w:t>
            </w:r>
            <w:r w:rsidR="00AD50D7" w:rsidRPr="00AE4C16"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417" w:type="dxa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AD50D7" w:rsidRPr="00857DBC" w:rsidTr="004B6757">
        <w:tc>
          <w:tcPr>
            <w:tcW w:w="534" w:type="dxa"/>
            <w:shd w:val="clear" w:color="auto" w:fill="auto"/>
          </w:tcPr>
          <w:p w:rsidR="00AD50D7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D50D7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AD50D7" w:rsidRPr="00857DBC" w:rsidRDefault="00AD50D7" w:rsidP="004B67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80" w:type="dxa"/>
            <w:gridSpan w:val="7"/>
            <w:shd w:val="clear" w:color="auto" w:fill="auto"/>
          </w:tcPr>
          <w:p w:rsidR="00AD50D7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Łączna wartość brutto ON i Pb95:</w:t>
            </w:r>
          </w:p>
        </w:tc>
        <w:tc>
          <w:tcPr>
            <w:tcW w:w="1418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D50D7" w:rsidRPr="00857DBC" w:rsidRDefault="00AD50D7" w:rsidP="004B6757">
            <w:pPr>
              <w:suppressAutoHyphens w:val="0"/>
              <w:spacing w:line="276" w:lineRule="auto"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pl-PL"/>
              </w:rPr>
            </w:pPr>
          </w:p>
        </w:tc>
      </w:tr>
    </w:tbl>
    <w:p w:rsidR="00AD50D7" w:rsidRDefault="00AD50D7" w:rsidP="00AD50D7">
      <w:pPr>
        <w:rPr>
          <w:rFonts w:ascii="Calibri" w:hAnsi="Calibri" w:cs="Calibri"/>
          <w:b/>
          <w:sz w:val="22"/>
          <w:szCs w:val="22"/>
        </w:rPr>
      </w:pPr>
    </w:p>
    <w:p w:rsidR="00AD50D7" w:rsidRDefault="00AD50D7" w:rsidP="00AD50D7">
      <w:pPr>
        <w:rPr>
          <w:rFonts w:ascii="Calibri" w:hAnsi="Calibri" w:cs="Calibri"/>
          <w:b/>
          <w:sz w:val="22"/>
          <w:szCs w:val="22"/>
        </w:rPr>
      </w:pPr>
    </w:p>
    <w:p w:rsidR="00AD50D7" w:rsidRPr="00F75499" w:rsidRDefault="00AD50D7" w:rsidP="00AD50D7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22"/>
          <w:szCs w:val="22"/>
        </w:rPr>
        <w:t>Łączną w</w:t>
      </w:r>
      <w:r w:rsidRPr="00066306">
        <w:rPr>
          <w:rFonts w:ascii="Calibri" w:hAnsi="Calibri" w:cs="Calibri"/>
          <w:b/>
          <w:sz w:val="22"/>
          <w:szCs w:val="22"/>
        </w:rPr>
        <w:t>artość</w:t>
      </w:r>
      <w:r>
        <w:rPr>
          <w:rFonts w:ascii="Calibri" w:hAnsi="Calibri" w:cs="Calibri"/>
          <w:b/>
          <w:sz w:val="22"/>
          <w:szCs w:val="22"/>
        </w:rPr>
        <w:t xml:space="preserve"> brutto ON i Pb95  z tabeli nr 2 </w:t>
      </w:r>
      <w:r w:rsidRPr="0006630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pozycja nr 3 </w:t>
      </w:r>
      <w:r w:rsidRPr="00066306">
        <w:rPr>
          <w:rFonts w:ascii="Calibri" w:hAnsi="Calibri" w:cs="Calibri"/>
          <w:b/>
          <w:sz w:val="22"/>
          <w:szCs w:val="22"/>
        </w:rPr>
        <w:t>kol.</w:t>
      </w:r>
      <w:r>
        <w:rPr>
          <w:rFonts w:ascii="Calibri" w:hAnsi="Calibri" w:cs="Calibri"/>
          <w:b/>
          <w:sz w:val="22"/>
          <w:szCs w:val="22"/>
        </w:rPr>
        <w:t xml:space="preserve"> 9 „</w:t>
      </w:r>
      <w:r w:rsidRPr="00066306">
        <w:rPr>
          <w:rFonts w:ascii="Calibri" w:hAnsi="Calibri" w:cs="Calibri"/>
          <w:b/>
          <w:sz w:val="22"/>
          <w:szCs w:val="22"/>
        </w:rPr>
        <w:t xml:space="preserve"> </w:t>
      </w:r>
      <w:r w:rsidRPr="008A283E">
        <w:rPr>
          <w:rFonts w:ascii="Calibri" w:hAnsi="Calibri" w:cs="Calibri"/>
          <w:b/>
          <w:sz w:val="22"/>
          <w:szCs w:val="22"/>
        </w:rPr>
        <w:t>Wartość podstawowa brutto</w:t>
      </w:r>
      <w:r>
        <w:rPr>
          <w:rFonts w:ascii="Calibri" w:hAnsi="Calibri" w:cs="Calibri"/>
          <w:b/>
          <w:sz w:val="22"/>
          <w:szCs w:val="22"/>
        </w:rPr>
        <w:t>”</w:t>
      </w:r>
      <w:r w:rsidRPr="008A283E">
        <w:rPr>
          <w:rFonts w:ascii="Calibri" w:hAnsi="Calibri" w:cs="Calibri"/>
          <w:b/>
          <w:sz w:val="22"/>
          <w:szCs w:val="22"/>
        </w:rPr>
        <w:t xml:space="preserve"> </w:t>
      </w:r>
      <w:r w:rsidRPr="00066306">
        <w:rPr>
          <w:rFonts w:ascii="Calibri" w:hAnsi="Calibri" w:cs="Calibri"/>
          <w:b/>
          <w:sz w:val="22"/>
          <w:szCs w:val="22"/>
        </w:rPr>
        <w:t xml:space="preserve">należy </w:t>
      </w:r>
      <w:r>
        <w:rPr>
          <w:rFonts w:ascii="Calibri" w:hAnsi="Calibri" w:cs="Calibri"/>
          <w:b/>
          <w:sz w:val="22"/>
          <w:szCs w:val="22"/>
        </w:rPr>
        <w:t>wprowadzić</w:t>
      </w:r>
      <w:r w:rsidRPr="00066306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 xml:space="preserve">ust. 1 pkt 1 </w:t>
      </w:r>
      <w:r w:rsidRPr="00066306">
        <w:rPr>
          <w:rFonts w:ascii="Calibri" w:hAnsi="Calibri" w:cs="Calibri"/>
          <w:b/>
          <w:sz w:val="22"/>
          <w:szCs w:val="22"/>
        </w:rPr>
        <w:t>Formularza oferty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AD50D7" w:rsidRPr="00F75499" w:rsidRDefault="00AD50D7" w:rsidP="00AD50D7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22"/>
          <w:szCs w:val="22"/>
        </w:rPr>
        <w:t>Łączną w</w:t>
      </w:r>
      <w:r w:rsidRPr="00066306">
        <w:rPr>
          <w:rFonts w:ascii="Calibri" w:hAnsi="Calibri" w:cs="Calibri"/>
          <w:b/>
          <w:sz w:val="22"/>
          <w:szCs w:val="22"/>
        </w:rPr>
        <w:t xml:space="preserve">artość </w:t>
      </w:r>
      <w:r>
        <w:rPr>
          <w:rFonts w:ascii="Calibri" w:hAnsi="Calibri" w:cs="Calibri"/>
          <w:b/>
          <w:sz w:val="22"/>
          <w:szCs w:val="22"/>
        </w:rPr>
        <w:t xml:space="preserve">brutto ON i Pb95 z </w:t>
      </w:r>
      <w:r w:rsidRPr="005B0DD5">
        <w:rPr>
          <w:rFonts w:ascii="Calibri" w:hAnsi="Calibri" w:cs="Calibri"/>
          <w:b/>
          <w:sz w:val="22"/>
          <w:szCs w:val="22"/>
        </w:rPr>
        <w:t xml:space="preserve">tabeli nr 2 </w:t>
      </w:r>
      <w:r w:rsidRPr="0006630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pozycja nr 3 </w:t>
      </w:r>
      <w:r w:rsidRPr="00066306">
        <w:rPr>
          <w:rFonts w:ascii="Calibri" w:hAnsi="Calibri" w:cs="Calibri"/>
          <w:b/>
          <w:sz w:val="22"/>
          <w:szCs w:val="22"/>
        </w:rPr>
        <w:t>kol.</w:t>
      </w:r>
      <w:r>
        <w:rPr>
          <w:rFonts w:ascii="Calibri" w:hAnsi="Calibri" w:cs="Calibri"/>
          <w:b/>
          <w:sz w:val="22"/>
          <w:szCs w:val="22"/>
        </w:rPr>
        <w:t xml:space="preserve"> 11 „</w:t>
      </w:r>
      <w:r w:rsidRPr="008A283E">
        <w:rPr>
          <w:rFonts w:ascii="Calibri" w:hAnsi="Calibri" w:cs="Calibri"/>
          <w:b/>
          <w:sz w:val="22"/>
          <w:szCs w:val="22"/>
        </w:rPr>
        <w:t>Wartość brutto zamówienia podstawowego + wartość prawa opcji</w:t>
      </w:r>
      <w:r>
        <w:rPr>
          <w:rFonts w:ascii="Calibri" w:hAnsi="Calibri" w:cs="Calibri"/>
          <w:b/>
          <w:sz w:val="22"/>
          <w:szCs w:val="22"/>
        </w:rPr>
        <w:t>”</w:t>
      </w:r>
      <w:r w:rsidRPr="008A283E">
        <w:rPr>
          <w:rFonts w:ascii="Calibri" w:hAnsi="Calibri" w:cs="Calibri"/>
          <w:b/>
          <w:sz w:val="22"/>
          <w:szCs w:val="22"/>
        </w:rPr>
        <w:t xml:space="preserve">  </w:t>
      </w:r>
      <w:r w:rsidRPr="00066306">
        <w:rPr>
          <w:rFonts w:ascii="Calibri" w:hAnsi="Calibri" w:cs="Calibri"/>
          <w:b/>
          <w:sz w:val="22"/>
          <w:szCs w:val="22"/>
        </w:rPr>
        <w:t xml:space="preserve">należy </w:t>
      </w:r>
      <w:r>
        <w:rPr>
          <w:rFonts w:ascii="Calibri" w:hAnsi="Calibri" w:cs="Calibri"/>
          <w:b/>
          <w:sz w:val="22"/>
          <w:szCs w:val="22"/>
        </w:rPr>
        <w:t>wprowadzić</w:t>
      </w:r>
      <w:r w:rsidRPr="00066306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 xml:space="preserve">ust. 1 pkt 2 </w:t>
      </w:r>
      <w:r w:rsidRPr="00066306">
        <w:rPr>
          <w:rFonts w:ascii="Calibri" w:hAnsi="Calibri" w:cs="Calibri"/>
          <w:b/>
          <w:sz w:val="22"/>
          <w:szCs w:val="22"/>
        </w:rPr>
        <w:t>Formularza oferty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AD50D7" w:rsidRPr="00F75499" w:rsidRDefault="00AD50D7" w:rsidP="00AD50D7">
      <w:pPr>
        <w:rPr>
          <w:rFonts w:ascii="Calibri" w:hAnsi="Calibri" w:cs="Calibri"/>
          <w:i/>
        </w:rPr>
      </w:pPr>
    </w:p>
    <w:p w:rsidR="00AD50D7" w:rsidRPr="00AB1D57" w:rsidRDefault="00AD50D7" w:rsidP="00AD50D7">
      <w:pPr>
        <w:widowControl w:val="0"/>
        <w:autoSpaceDN w:val="0"/>
        <w:jc w:val="both"/>
        <w:textAlignment w:val="baseline"/>
        <w:rPr>
          <w:rFonts w:ascii="Calibri" w:eastAsia="Arial Unicode MS" w:hAnsi="Calibri" w:cs="Arial"/>
          <w:iCs/>
          <w:kern w:val="3"/>
          <w:sz w:val="22"/>
          <w:szCs w:val="22"/>
          <w:lang w:eastAsia="pl-PL"/>
        </w:rPr>
      </w:pPr>
      <w:r w:rsidRPr="00A11E48">
        <w:rPr>
          <w:rFonts w:ascii="Calibri" w:hAnsi="Calibri" w:cs="Calibri"/>
          <w:b/>
          <w:i/>
          <w:sz w:val="22"/>
          <w:szCs w:val="22"/>
          <w:lang w:eastAsia="pl-PL"/>
        </w:rPr>
        <w:t>*</w:t>
      </w:r>
      <w:r>
        <w:rPr>
          <w:rFonts w:ascii="Calibri" w:hAnsi="Calibri" w:cs="Calibri"/>
          <w:b/>
          <w:i/>
          <w:color w:val="FF0000"/>
          <w:sz w:val="22"/>
          <w:szCs w:val="22"/>
          <w:lang w:eastAsia="pl-PL"/>
        </w:rPr>
        <w:t xml:space="preserve"> </w:t>
      </w:r>
      <w:r w:rsidRPr="00AB1D57">
        <w:rPr>
          <w:rFonts w:ascii="Calibri" w:eastAsia="Arial Unicode MS" w:hAnsi="Calibri" w:cs="Arial"/>
          <w:iCs/>
          <w:kern w:val="3"/>
          <w:sz w:val="22"/>
          <w:szCs w:val="22"/>
          <w:lang w:eastAsia="pl-PL"/>
        </w:rPr>
        <w:t>W trakcie realizacji umowy Zamawiający będzie nabywał paliwa na stacji paliw Wykonawcy w cenach obowiązujących w dniu zakupu, pomniejszonych o zaprop</w:t>
      </w:r>
      <w:r>
        <w:rPr>
          <w:rFonts w:ascii="Calibri" w:eastAsia="Arial Unicode MS" w:hAnsi="Calibri" w:cs="Arial"/>
          <w:iCs/>
          <w:kern w:val="3"/>
          <w:sz w:val="22"/>
          <w:szCs w:val="22"/>
          <w:lang w:eastAsia="pl-PL"/>
        </w:rPr>
        <w:t>onowany przez Wykonawcę upust ws</w:t>
      </w:r>
      <w:r w:rsidRPr="00AB1D57">
        <w:rPr>
          <w:rFonts w:ascii="Calibri" w:eastAsia="Arial Unicode MS" w:hAnsi="Calibri" w:cs="Arial"/>
          <w:iCs/>
          <w:kern w:val="3"/>
          <w:sz w:val="22"/>
          <w:szCs w:val="22"/>
          <w:lang w:eastAsia="pl-PL"/>
        </w:rPr>
        <w:t>kazany w Formularzu oferty.</w:t>
      </w:r>
    </w:p>
    <w:p w:rsidR="00AD50D7" w:rsidRPr="00AB1D57" w:rsidRDefault="00AD50D7" w:rsidP="00AD50D7">
      <w:pPr>
        <w:widowControl w:val="0"/>
        <w:autoSpaceDN w:val="0"/>
        <w:ind w:firstLine="708"/>
        <w:jc w:val="both"/>
        <w:textAlignment w:val="baseline"/>
        <w:rPr>
          <w:rFonts w:ascii="Calibri" w:eastAsia="Arial Unicode MS" w:hAnsi="Calibri" w:cs="Arial"/>
          <w:iCs/>
          <w:kern w:val="3"/>
          <w:sz w:val="22"/>
          <w:szCs w:val="22"/>
          <w:lang w:eastAsia="pl-PL"/>
        </w:rPr>
      </w:pPr>
    </w:p>
    <w:p w:rsidR="00AD50D7" w:rsidRPr="00AB1D57" w:rsidRDefault="00AD50D7" w:rsidP="00AD50D7">
      <w:pPr>
        <w:widowControl w:val="0"/>
        <w:autoSpaceDN w:val="0"/>
        <w:jc w:val="both"/>
        <w:textAlignment w:val="baseline"/>
        <w:rPr>
          <w:rFonts w:ascii="Calibri" w:eastAsia="Arial Unicode MS" w:hAnsi="Calibri" w:cs="Arial"/>
          <w:b/>
          <w:i/>
          <w:iCs/>
          <w:kern w:val="3"/>
          <w:sz w:val="22"/>
          <w:szCs w:val="22"/>
          <w:lang w:eastAsia="pl-PL"/>
        </w:rPr>
      </w:pPr>
    </w:p>
    <w:p w:rsidR="00AD50D7" w:rsidRPr="00A11E48" w:rsidRDefault="00AD50D7" w:rsidP="00AD50D7">
      <w:pPr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11E48">
        <w:rPr>
          <w:rFonts w:ascii="Calibri" w:hAnsi="Calibri" w:cs="Calibri"/>
          <w:b/>
          <w:i/>
          <w:sz w:val="22"/>
          <w:szCs w:val="22"/>
          <w:lang w:eastAsia="pl-PL"/>
        </w:rPr>
        <w:t>Zamawiający informuje, że wartość upustu nie może wynosić zero. Jeżeli Wykonawca wskaże w ofercie upust 0%, oferta zostanie odrzucona na podstawie art. 226 ust. 1 pkt 5 ustawy Pzp  jako oferta, której treść jest niezgodna z warunkami zamówienia.</w:t>
      </w:r>
    </w:p>
    <w:p w:rsidR="00AD50D7" w:rsidRDefault="00AD50D7" w:rsidP="00AD50D7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0B583C" w:rsidRPr="00746D6D" w:rsidRDefault="00AD50D7" w:rsidP="00746D6D">
      <w:pPr>
        <w:rPr>
          <w:rFonts w:ascii="Calibri" w:hAnsi="Calibri" w:cs="Arial"/>
          <w:lang w:eastAsia="pl-PL"/>
        </w:rPr>
      </w:pPr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</w:t>
      </w:r>
      <w:r w:rsidR="00746D6D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ym podpisem osobistym (e-dowód)</w:t>
      </w:r>
    </w:p>
    <w:sectPr w:rsidR="000B583C" w:rsidRPr="00746D6D" w:rsidSect="00746D6D">
      <w:footerReference w:type="default" r:id="rId9"/>
      <w:pgSz w:w="16838" w:h="11906" w:orient="landscape"/>
      <w:pgMar w:top="1417" w:right="851" w:bottom="113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3C" w:rsidRDefault="00694E3C">
      <w:r>
        <w:separator/>
      </w:r>
    </w:p>
  </w:endnote>
  <w:endnote w:type="continuationSeparator" w:id="0">
    <w:p w:rsidR="00694E3C" w:rsidRDefault="0069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D7" w:rsidRDefault="00BB1B0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46D6D">
      <w:rPr>
        <w:noProof/>
      </w:rPr>
      <w:t>1</w:t>
    </w:r>
    <w:r>
      <w:rPr>
        <w:noProof/>
      </w:rPr>
      <w:fldChar w:fldCharType="end"/>
    </w:r>
  </w:p>
  <w:p w:rsidR="00AD50D7" w:rsidRDefault="00AD50D7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Default="00066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3C" w:rsidRDefault="00694E3C">
      <w:r>
        <w:separator/>
      </w:r>
    </w:p>
  </w:footnote>
  <w:footnote w:type="continuationSeparator" w:id="0">
    <w:p w:rsidR="00694E3C" w:rsidRDefault="0069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028D2"/>
    <w:multiLevelType w:val="hybridMultilevel"/>
    <w:tmpl w:val="0C487EDC"/>
    <w:lvl w:ilvl="0" w:tplc="9E00E17C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6FB7124"/>
    <w:multiLevelType w:val="hybridMultilevel"/>
    <w:tmpl w:val="7654FD9A"/>
    <w:lvl w:ilvl="0" w:tplc="BA783092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B6648"/>
    <w:multiLevelType w:val="multilevel"/>
    <w:tmpl w:val="AEC2EE5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3D54BF4"/>
    <w:multiLevelType w:val="hybridMultilevel"/>
    <w:tmpl w:val="1C58A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5C07"/>
    <w:multiLevelType w:val="hybridMultilevel"/>
    <w:tmpl w:val="BBD0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6024"/>
    <w:multiLevelType w:val="hybridMultilevel"/>
    <w:tmpl w:val="EF70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B1B83"/>
    <w:multiLevelType w:val="hybridMultilevel"/>
    <w:tmpl w:val="D45C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6E79"/>
    <w:multiLevelType w:val="hybridMultilevel"/>
    <w:tmpl w:val="3A46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8EB1DA8"/>
    <w:multiLevelType w:val="hybridMultilevel"/>
    <w:tmpl w:val="1B42F8FC"/>
    <w:lvl w:ilvl="0" w:tplc="8730C6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36CEC"/>
    <w:multiLevelType w:val="hybridMultilevel"/>
    <w:tmpl w:val="784C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2C30"/>
    <w:multiLevelType w:val="hybridMultilevel"/>
    <w:tmpl w:val="B4F0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3456"/>
    <w:multiLevelType w:val="hybridMultilevel"/>
    <w:tmpl w:val="F6D2870A"/>
    <w:lvl w:ilvl="0" w:tplc="0CF2FC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40252"/>
    <w:multiLevelType w:val="hybridMultilevel"/>
    <w:tmpl w:val="CC14CD2E"/>
    <w:lvl w:ilvl="0" w:tplc="E0081B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B86"/>
    <w:multiLevelType w:val="hybridMultilevel"/>
    <w:tmpl w:val="7388A306"/>
    <w:lvl w:ilvl="0" w:tplc="A50E7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9033B"/>
    <w:multiLevelType w:val="hybridMultilevel"/>
    <w:tmpl w:val="C14E85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9507D"/>
    <w:multiLevelType w:val="multilevel"/>
    <w:tmpl w:val="AF2A6F3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DB61F6A"/>
    <w:multiLevelType w:val="hybridMultilevel"/>
    <w:tmpl w:val="BD40C81E"/>
    <w:lvl w:ilvl="0" w:tplc="D924DD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2C93"/>
    <w:multiLevelType w:val="multilevel"/>
    <w:tmpl w:val="92565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FF06394"/>
    <w:multiLevelType w:val="hybridMultilevel"/>
    <w:tmpl w:val="E326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4"/>
  </w:num>
  <w:num w:numId="6">
    <w:abstractNumId w:val="18"/>
  </w:num>
  <w:num w:numId="7">
    <w:abstractNumId w:val="16"/>
  </w:num>
  <w:num w:numId="8">
    <w:abstractNumId w:val="24"/>
  </w:num>
  <w:num w:numId="9">
    <w:abstractNumId w:val="32"/>
  </w:num>
  <w:num w:numId="10">
    <w:abstractNumId w:val="7"/>
  </w:num>
  <w:num w:numId="11">
    <w:abstractNumId w:val="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31"/>
  </w:num>
  <w:num w:numId="17">
    <w:abstractNumId w:val="27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14"/>
  </w:num>
  <w:num w:numId="24">
    <w:abstractNumId w:val="33"/>
  </w:num>
  <w:num w:numId="25">
    <w:abstractNumId w:val="10"/>
  </w:num>
  <w:num w:numId="26">
    <w:abstractNumId w:val="25"/>
  </w:num>
  <w:num w:numId="27">
    <w:abstractNumId w:val="26"/>
  </w:num>
  <w:num w:numId="28">
    <w:abstractNumId w:val="23"/>
  </w:num>
  <w:num w:numId="29">
    <w:abstractNumId w:val="28"/>
  </w:num>
  <w:num w:numId="30">
    <w:abstractNumId w:val="13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352DE"/>
    <w:rsid w:val="0000107B"/>
    <w:rsid w:val="000066D2"/>
    <w:rsid w:val="00006AF3"/>
    <w:rsid w:val="00020658"/>
    <w:rsid w:val="00020E60"/>
    <w:rsid w:val="00021E60"/>
    <w:rsid w:val="00024AFB"/>
    <w:rsid w:val="000349DD"/>
    <w:rsid w:val="0003586F"/>
    <w:rsid w:val="00037482"/>
    <w:rsid w:val="0004016A"/>
    <w:rsid w:val="000443C5"/>
    <w:rsid w:val="00047C89"/>
    <w:rsid w:val="00047E10"/>
    <w:rsid w:val="00052E4A"/>
    <w:rsid w:val="00056140"/>
    <w:rsid w:val="00056B13"/>
    <w:rsid w:val="00057886"/>
    <w:rsid w:val="00062284"/>
    <w:rsid w:val="00066306"/>
    <w:rsid w:val="0006670C"/>
    <w:rsid w:val="000705ED"/>
    <w:rsid w:val="000718E0"/>
    <w:rsid w:val="00073957"/>
    <w:rsid w:val="00073A62"/>
    <w:rsid w:val="000741FA"/>
    <w:rsid w:val="0008108F"/>
    <w:rsid w:val="00084B84"/>
    <w:rsid w:val="00085B2E"/>
    <w:rsid w:val="0008601E"/>
    <w:rsid w:val="00087BEF"/>
    <w:rsid w:val="00091D00"/>
    <w:rsid w:val="000945B2"/>
    <w:rsid w:val="00095608"/>
    <w:rsid w:val="00097E53"/>
    <w:rsid w:val="000A251D"/>
    <w:rsid w:val="000A269A"/>
    <w:rsid w:val="000A338D"/>
    <w:rsid w:val="000B2E41"/>
    <w:rsid w:val="000B583C"/>
    <w:rsid w:val="000B79D3"/>
    <w:rsid w:val="000C1ACE"/>
    <w:rsid w:val="000C4811"/>
    <w:rsid w:val="000C59FE"/>
    <w:rsid w:val="000C5C4E"/>
    <w:rsid w:val="000C6192"/>
    <w:rsid w:val="000E0B27"/>
    <w:rsid w:val="000E3796"/>
    <w:rsid w:val="000E43D0"/>
    <w:rsid w:val="000E661D"/>
    <w:rsid w:val="000E74FD"/>
    <w:rsid w:val="000F2DFD"/>
    <w:rsid w:val="000F7674"/>
    <w:rsid w:val="0010023A"/>
    <w:rsid w:val="0010243F"/>
    <w:rsid w:val="001069D5"/>
    <w:rsid w:val="0010754A"/>
    <w:rsid w:val="00113233"/>
    <w:rsid w:val="00113EB6"/>
    <w:rsid w:val="00116D0A"/>
    <w:rsid w:val="00120110"/>
    <w:rsid w:val="00124B09"/>
    <w:rsid w:val="001258F7"/>
    <w:rsid w:val="00126D8F"/>
    <w:rsid w:val="001320E5"/>
    <w:rsid w:val="00132208"/>
    <w:rsid w:val="001352DE"/>
    <w:rsid w:val="00141859"/>
    <w:rsid w:val="00143E58"/>
    <w:rsid w:val="0014418D"/>
    <w:rsid w:val="00144B1C"/>
    <w:rsid w:val="001473FE"/>
    <w:rsid w:val="001622E9"/>
    <w:rsid w:val="00166D5B"/>
    <w:rsid w:val="00171F5D"/>
    <w:rsid w:val="00174BA3"/>
    <w:rsid w:val="00182147"/>
    <w:rsid w:val="00183B82"/>
    <w:rsid w:val="00183EA0"/>
    <w:rsid w:val="001955A6"/>
    <w:rsid w:val="001A182B"/>
    <w:rsid w:val="001A6F82"/>
    <w:rsid w:val="001A7D97"/>
    <w:rsid w:val="001B0E67"/>
    <w:rsid w:val="001B0EA6"/>
    <w:rsid w:val="001B2E60"/>
    <w:rsid w:val="001B3EB3"/>
    <w:rsid w:val="001C501B"/>
    <w:rsid w:val="001C53B6"/>
    <w:rsid w:val="001C5605"/>
    <w:rsid w:val="001C7F03"/>
    <w:rsid w:val="001D1A23"/>
    <w:rsid w:val="001D4673"/>
    <w:rsid w:val="001D5E1E"/>
    <w:rsid w:val="001D7B84"/>
    <w:rsid w:val="001E1FD5"/>
    <w:rsid w:val="001E3276"/>
    <w:rsid w:val="001E35C0"/>
    <w:rsid w:val="001F1A3A"/>
    <w:rsid w:val="001F7F1D"/>
    <w:rsid w:val="00200DF5"/>
    <w:rsid w:val="002014B1"/>
    <w:rsid w:val="00201924"/>
    <w:rsid w:val="0020556A"/>
    <w:rsid w:val="00212977"/>
    <w:rsid w:val="00220190"/>
    <w:rsid w:val="00221DBF"/>
    <w:rsid w:val="00223A00"/>
    <w:rsid w:val="002246E8"/>
    <w:rsid w:val="00231739"/>
    <w:rsid w:val="00237176"/>
    <w:rsid w:val="002415BC"/>
    <w:rsid w:val="00253974"/>
    <w:rsid w:val="002547B7"/>
    <w:rsid w:val="002548B2"/>
    <w:rsid w:val="00263FED"/>
    <w:rsid w:val="0026515F"/>
    <w:rsid w:val="00265B14"/>
    <w:rsid w:val="0026736F"/>
    <w:rsid w:val="00272DB4"/>
    <w:rsid w:val="00273640"/>
    <w:rsid w:val="00280B36"/>
    <w:rsid w:val="0028689B"/>
    <w:rsid w:val="00291490"/>
    <w:rsid w:val="00292324"/>
    <w:rsid w:val="00296DA5"/>
    <w:rsid w:val="00297AE8"/>
    <w:rsid w:val="002A468E"/>
    <w:rsid w:val="002A6C28"/>
    <w:rsid w:val="002B1455"/>
    <w:rsid w:val="002B7362"/>
    <w:rsid w:val="002C2BC9"/>
    <w:rsid w:val="002C2D6F"/>
    <w:rsid w:val="002C4BB9"/>
    <w:rsid w:val="002C57A0"/>
    <w:rsid w:val="002C71DE"/>
    <w:rsid w:val="002D0B6F"/>
    <w:rsid w:val="002D0E30"/>
    <w:rsid w:val="002D1C69"/>
    <w:rsid w:val="002D33BA"/>
    <w:rsid w:val="002D3FF2"/>
    <w:rsid w:val="002D4AF3"/>
    <w:rsid w:val="002D5528"/>
    <w:rsid w:val="002D6065"/>
    <w:rsid w:val="002E3BFE"/>
    <w:rsid w:val="002F2F3E"/>
    <w:rsid w:val="002F6B8F"/>
    <w:rsid w:val="002F750B"/>
    <w:rsid w:val="00300D88"/>
    <w:rsid w:val="00300DE5"/>
    <w:rsid w:val="00304282"/>
    <w:rsid w:val="003209B0"/>
    <w:rsid w:val="00330208"/>
    <w:rsid w:val="00332DA1"/>
    <w:rsid w:val="00333965"/>
    <w:rsid w:val="00335C78"/>
    <w:rsid w:val="003422F2"/>
    <w:rsid w:val="00342FAF"/>
    <w:rsid w:val="0034686B"/>
    <w:rsid w:val="003469AA"/>
    <w:rsid w:val="00347315"/>
    <w:rsid w:val="00347EF3"/>
    <w:rsid w:val="00351C69"/>
    <w:rsid w:val="00351EC3"/>
    <w:rsid w:val="003531AE"/>
    <w:rsid w:val="00362F2A"/>
    <w:rsid w:val="00366DC4"/>
    <w:rsid w:val="0037033E"/>
    <w:rsid w:val="003707EF"/>
    <w:rsid w:val="003719B4"/>
    <w:rsid w:val="00372137"/>
    <w:rsid w:val="00372EC8"/>
    <w:rsid w:val="00376E34"/>
    <w:rsid w:val="003849D6"/>
    <w:rsid w:val="003868CF"/>
    <w:rsid w:val="00390CF9"/>
    <w:rsid w:val="003956FF"/>
    <w:rsid w:val="00395ECE"/>
    <w:rsid w:val="003A0DA6"/>
    <w:rsid w:val="003A20F6"/>
    <w:rsid w:val="003A293A"/>
    <w:rsid w:val="003A514F"/>
    <w:rsid w:val="003B1FA4"/>
    <w:rsid w:val="003B23B6"/>
    <w:rsid w:val="003B24B7"/>
    <w:rsid w:val="003C0BDA"/>
    <w:rsid w:val="003C2E10"/>
    <w:rsid w:val="003C45DC"/>
    <w:rsid w:val="003C4D51"/>
    <w:rsid w:val="003D143C"/>
    <w:rsid w:val="003D407A"/>
    <w:rsid w:val="003D5DB8"/>
    <w:rsid w:val="003E0183"/>
    <w:rsid w:val="003E035F"/>
    <w:rsid w:val="003E09D6"/>
    <w:rsid w:val="003E1EAC"/>
    <w:rsid w:val="003E5A2E"/>
    <w:rsid w:val="003F03FA"/>
    <w:rsid w:val="003F3336"/>
    <w:rsid w:val="003F3C0A"/>
    <w:rsid w:val="003F6A9F"/>
    <w:rsid w:val="003F7623"/>
    <w:rsid w:val="00403590"/>
    <w:rsid w:val="00405A25"/>
    <w:rsid w:val="00406E4C"/>
    <w:rsid w:val="00420F46"/>
    <w:rsid w:val="00421D28"/>
    <w:rsid w:val="00424C18"/>
    <w:rsid w:val="00430625"/>
    <w:rsid w:val="004377C2"/>
    <w:rsid w:val="00442A00"/>
    <w:rsid w:val="00443114"/>
    <w:rsid w:val="004455B6"/>
    <w:rsid w:val="00445804"/>
    <w:rsid w:val="00446257"/>
    <w:rsid w:val="00446B4B"/>
    <w:rsid w:val="004473AB"/>
    <w:rsid w:val="004529B3"/>
    <w:rsid w:val="00452D96"/>
    <w:rsid w:val="00461551"/>
    <w:rsid w:val="00462915"/>
    <w:rsid w:val="00462E33"/>
    <w:rsid w:val="00463BBD"/>
    <w:rsid w:val="00466097"/>
    <w:rsid w:val="0046702B"/>
    <w:rsid w:val="0047792D"/>
    <w:rsid w:val="00487900"/>
    <w:rsid w:val="004909F4"/>
    <w:rsid w:val="0049195A"/>
    <w:rsid w:val="00495DED"/>
    <w:rsid w:val="004A35BD"/>
    <w:rsid w:val="004B6757"/>
    <w:rsid w:val="004C2700"/>
    <w:rsid w:val="004C2F65"/>
    <w:rsid w:val="004C4281"/>
    <w:rsid w:val="004C52C7"/>
    <w:rsid w:val="004C5795"/>
    <w:rsid w:val="004C74EF"/>
    <w:rsid w:val="004D1EA2"/>
    <w:rsid w:val="004D3913"/>
    <w:rsid w:val="004D3FFA"/>
    <w:rsid w:val="004D781D"/>
    <w:rsid w:val="004D7B73"/>
    <w:rsid w:val="004E20AE"/>
    <w:rsid w:val="004F3F7A"/>
    <w:rsid w:val="004F7156"/>
    <w:rsid w:val="004F77F6"/>
    <w:rsid w:val="004F7837"/>
    <w:rsid w:val="00500441"/>
    <w:rsid w:val="005007BB"/>
    <w:rsid w:val="00501EFD"/>
    <w:rsid w:val="00513045"/>
    <w:rsid w:val="005213BE"/>
    <w:rsid w:val="00524486"/>
    <w:rsid w:val="00525574"/>
    <w:rsid w:val="00526831"/>
    <w:rsid w:val="00526F62"/>
    <w:rsid w:val="00527E14"/>
    <w:rsid w:val="00530A94"/>
    <w:rsid w:val="0053357E"/>
    <w:rsid w:val="005374A8"/>
    <w:rsid w:val="00542A4D"/>
    <w:rsid w:val="00551D19"/>
    <w:rsid w:val="00552A28"/>
    <w:rsid w:val="00555A49"/>
    <w:rsid w:val="00556ED9"/>
    <w:rsid w:val="00561E13"/>
    <w:rsid w:val="00563A44"/>
    <w:rsid w:val="00570226"/>
    <w:rsid w:val="005712C9"/>
    <w:rsid w:val="0057678A"/>
    <w:rsid w:val="0058006B"/>
    <w:rsid w:val="00582BA0"/>
    <w:rsid w:val="0058559E"/>
    <w:rsid w:val="005876A8"/>
    <w:rsid w:val="00590FC2"/>
    <w:rsid w:val="005959C9"/>
    <w:rsid w:val="0059735C"/>
    <w:rsid w:val="005A1C2E"/>
    <w:rsid w:val="005A7E3C"/>
    <w:rsid w:val="005B0DD5"/>
    <w:rsid w:val="005B3110"/>
    <w:rsid w:val="005B3290"/>
    <w:rsid w:val="005B6EFA"/>
    <w:rsid w:val="005B73F4"/>
    <w:rsid w:val="005C5948"/>
    <w:rsid w:val="005C5ED5"/>
    <w:rsid w:val="005C6832"/>
    <w:rsid w:val="005D28D9"/>
    <w:rsid w:val="005D6FFF"/>
    <w:rsid w:val="005D7905"/>
    <w:rsid w:val="005E0351"/>
    <w:rsid w:val="005E1D9F"/>
    <w:rsid w:val="005E1E16"/>
    <w:rsid w:val="005E46D3"/>
    <w:rsid w:val="005E6413"/>
    <w:rsid w:val="005F4FC5"/>
    <w:rsid w:val="005F5C0A"/>
    <w:rsid w:val="005F5D72"/>
    <w:rsid w:val="005F6895"/>
    <w:rsid w:val="00601416"/>
    <w:rsid w:val="00602A1A"/>
    <w:rsid w:val="006031D3"/>
    <w:rsid w:val="006034B6"/>
    <w:rsid w:val="006036B6"/>
    <w:rsid w:val="00604D11"/>
    <w:rsid w:val="006060C0"/>
    <w:rsid w:val="006112EF"/>
    <w:rsid w:val="00611859"/>
    <w:rsid w:val="006179AA"/>
    <w:rsid w:val="0062335C"/>
    <w:rsid w:val="006235F7"/>
    <w:rsid w:val="00624053"/>
    <w:rsid w:val="006242F1"/>
    <w:rsid w:val="00624E72"/>
    <w:rsid w:val="00624F10"/>
    <w:rsid w:val="00625A57"/>
    <w:rsid w:val="00633289"/>
    <w:rsid w:val="00633BB1"/>
    <w:rsid w:val="006401A2"/>
    <w:rsid w:val="00640371"/>
    <w:rsid w:val="00645E82"/>
    <w:rsid w:val="006675FA"/>
    <w:rsid w:val="00670DAC"/>
    <w:rsid w:val="00671A83"/>
    <w:rsid w:val="006764E5"/>
    <w:rsid w:val="00676FC1"/>
    <w:rsid w:val="00682EE8"/>
    <w:rsid w:val="00684A0A"/>
    <w:rsid w:val="00684CC0"/>
    <w:rsid w:val="00690E87"/>
    <w:rsid w:val="0069201D"/>
    <w:rsid w:val="00692955"/>
    <w:rsid w:val="00693614"/>
    <w:rsid w:val="00694E3C"/>
    <w:rsid w:val="006966FF"/>
    <w:rsid w:val="006978F6"/>
    <w:rsid w:val="006A0D09"/>
    <w:rsid w:val="006A231D"/>
    <w:rsid w:val="006A698D"/>
    <w:rsid w:val="006A7BCF"/>
    <w:rsid w:val="006B0523"/>
    <w:rsid w:val="006B2AFD"/>
    <w:rsid w:val="006B4C60"/>
    <w:rsid w:val="006B6970"/>
    <w:rsid w:val="006C0845"/>
    <w:rsid w:val="006C7DF8"/>
    <w:rsid w:val="006D13BE"/>
    <w:rsid w:val="006D388E"/>
    <w:rsid w:val="006D3D5B"/>
    <w:rsid w:val="006D678D"/>
    <w:rsid w:val="006E25E9"/>
    <w:rsid w:val="006F234D"/>
    <w:rsid w:val="007009E6"/>
    <w:rsid w:val="00704529"/>
    <w:rsid w:val="007109C8"/>
    <w:rsid w:val="00710A15"/>
    <w:rsid w:val="007133FC"/>
    <w:rsid w:val="00714057"/>
    <w:rsid w:val="00731100"/>
    <w:rsid w:val="00731D9C"/>
    <w:rsid w:val="00733A82"/>
    <w:rsid w:val="00733CE8"/>
    <w:rsid w:val="00735C99"/>
    <w:rsid w:val="00740C66"/>
    <w:rsid w:val="007428C9"/>
    <w:rsid w:val="00743A42"/>
    <w:rsid w:val="007441F4"/>
    <w:rsid w:val="00746D6D"/>
    <w:rsid w:val="0074754E"/>
    <w:rsid w:val="00747C42"/>
    <w:rsid w:val="00750821"/>
    <w:rsid w:val="007628F0"/>
    <w:rsid w:val="00763C9D"/>
    <w:rsid w:val="00764318"/>
    <w:rsid w:val="00765B1F"/>
    <w:rsid w:val="007660BC"/>
    <w:rsid w:val="00770E05"/>
    <w:rsid w:val="00774178"/>
    <w:rsid w:val="0077506B"/>
    <w:rsid w:val="007810BA"/>
    <w:rsid w:val="00783A53"/>
    <w:rsid w:val="00784D56"/>
    <w:rsid w:val="0078602F"/>
    <w:rsid w:val="007864CD"/>
    <w:rsid w:val="00786905"/>
    <w:rsid w:val="00792B6D"/>
    <w:rsid w:val="00792C72"/>
    <w:rsid w:val="007946C1"/>
    <w:rsid w:val="00796344"/>
    <w:rsid w:val="00796F91"/>
    <w:rsid w:val="007A445F"/>
    <w:rsid w:val="007A48CD"/>
    <w:rsid w:val="007A492B"/>
    <w:rsid w:val="007A7054"/>
    <w:rsid w:val="007B1B22"/>
    <w:rsid w:val="007B2FC5"/>
    <w:rsid w:val="007B5278"/>
    <w:rsid w:val="007B66CB"/>
    <w:rsid w:val="007C2998"/>
    <w:rsid w:val="007C3534"/>
    <w:rsid w:val="007D09A1"/>
    <w:rsid w:val="007D1A26"/>
    <w:rsid w:val="007E25A5"/>
    <w:rsid w:val="007E33D5"/>
    <w:rsid w:val="007E6641"/>
    <w:rsid w:val="007E6D34"/>
    <w:rsid w:val="007E77FC"/>
    <w:rsid w:val="007F0FB9"/>
    <w:rsid w:val="007F3289"/>
    <w:rsid w:val="007F4672"/>
    <w:rsid w:val="007F4A24"/>
    <w:rsid w:val="007F7976"/>
    <w:rsid w:val="008016A5"/>
    <w:rsid w:val="00801975"/>
    <w:rsid w:val="008029A8"/>
    <w:rsid w:val="00807036"/>
    <w:rsid w:val="00807C59"/>
    <w:rsid w:val="00810EE8"/>
    <w:rsid w:val="00813E2A"/>
    <w:rsid w:val="008141FE"/>
    <w:rsid w:val="00815EE2"/>
    <w:rsid w:val="0081634A"/>
    <w:rsid w:val="008208D7"/>
    <w:rsid w:val="00820C0B"/>
    <w:rsid w:val="00823089"/>
    <w:rsid w:val="008235BC"/>
    <w:rsid w:val="008364F1"/>
    <w:rsid w:val="00836AAA"/>
    <w:rsid w:val="0084056C"/>
    <w:rsid w:val="00841B78"/>
    <w:rsid w:val="008420D8"/>
    <w:rsid w:val="00844C0C"/>
    <w:rsid w:val="00845301"/>
    <w:rsid w:val="00850962"/>
    <w:rsid w:val="00851088"/>
    <w:rsid w:val="0085286A"/>
    <w:rsid w:val="00853DDB"/>
    <w:rsid w:val="00854A94"/>
    <w:rsid w:val="00855AB2"/>
    <w:rsid w:val="00856FA4"/>
    <w:rsid w:val="00857DBC"/>
    <w:rsid w:val="008616B2"/>
    <w:rsid w:val="008620B4"/>
    <w:rsid w:val="00873659"/>
    <w:rsid w:val="008839FF"/>
    <w:rsid w:val="0088514A"/>
    <w:rsid w:val="008856B2"/>
    <w:rsid w:val="00886555"/>
    <w:rsid w:val="00893D4C"/>
    <w:rsid w:val="00894AFB"/>
    <w:rsid w:val="00896E8F"/>
    <w:rsid w:val="00897A7E"/>
    <w:rsid w:val="008A283E"/>
    <w:rsid w:val="008A555E"/>
    <w:rsid w:val="008A591B"/>
    <w:rsid w:val="008A5FDF"/>
    <w:rsid w:val="008B0729"/>
    <w:rsid w:val="008B106F"/>
    <w:rsid w:val="008B47F6"/>
    <w:rsid w:val="008B5E82"/>
    <w:rsid w:val="008C1777"/>
    <w:rsid w:val="008D401D"/>
    <w:rsid w:val="008D423E"/>
    <w:rsid w:val="008D4541"/>
    <w:rsid w:val="008D6AA0"/>
    <w:rsid w:val="008D7D3B"/>
    <w:rsid w:val="008F2D85"/>
    <w:rsid w:val="008F7388"/>
    <w:rsid w:val="00900F6E"/>
    <w:rsid w:val="0090596E"/>
    <w:rsid w:val="00905A0E"/>
    <w:rsid w:val="00911663"/>
    <w:rsid w:val="0091266E"/>
    <w:rsid w:val="009174E6"/>
    <w:rsid w:val="00920A31"/>
    <w:rsid w:val="00921C87"/>
    <w:rsid w:val="00926D93"/>
    <w:rsid w:val="009277D7"/>
    <w:rsid w:val="009315E8"/>
    <w:rsid w:val="009323F7"/>
    <w:rsid w:val="0093251C"/>
    <w:rsid w:val="009332C8"/>
    <w:rsid w:val="0093398E"/>
    <w:rsid w:val="00935B75"/>
    <w:rsid w:val="00944806"/>
    <w:rsid w:val="00946B1F"/>
    <w:rsid w:val="009502C4"/>
    <w:rsid w:val="00952E2E"/>
    <w:rsid w:val="00955235"/>
    <w:rsid w:val="0096085A"/>
    <w:rsid w:val="009619B5"/>
    <w:rsid w:val="00963088"/>
    <w:rsid w:val="0096612D"/>
    <w:rsid w:val="0097088F"/>
    <w:rsid w:val="00973866"/>
    <w:rsid w:val="00974E77"/>
    <w:rsid w:val="00977025"/>
    <w:rsid w:val="00977877"/>
    <w:rsid w:val="0098048D"/>
    <w:rsid w:val="00980EED"/>
    <w:rsid w:val="009824E9"/>
    <w:rsid w:val="009840D5"/>
    <w:rsid w:val="00984F8E"/>
    <w:rsid w:val="00992A2C"/>
    <w:rsid w:val="00993EE0"/>
    <w:rsid w:val="00994B0E"/>
    <w:rsid w:val="009966D9"/>
    <w:rsid w:val="00997347"/>
    <w:rsid w:val="009A6128"/>
    <w:rsid w:val="009A6461"/>
    <w:rsid w:val="009A7B0E"/>
    <w:rsid w:val="009B3181"/>
    <w:rsid w:val="009B322F"/>
    <w:rsid w:val="009C31D2"/>
    <w:rsid w:val="009C3A0C"/>
    <w:rsid w:val="009C440F"/>
    <w:rsid w:val="009C4DC6"/>
    <w:rsid w:val="009C6151"/>
    <w:rsid w:val="009D3489"/>
    <w:rsid w:val="009D5EB2"/>
    <w:rsid w:val="009D7E2B"/>
    <w:rsid w:val="009E06EE"/>
    <w:rsid w:val="009E165D"/>
    <w:rsid w:val="009E4E3B"/>
    <w:rsid w:val="009F1AEF"/>
    <w:rsid w:val="009F722E"/>
    <w:rsid w:val="009F7744"/>
    <w:rsid w:val="00A02F18"/>
    <w:rsid w:val="00A11E48"/>
    <w:rsid w:val="00A1781A"/>
    <w:rsid w:val="00A240A5"/>
    <w:rsid w:val="00A27137"/>
    <w:rsid w:val="00A319F5"/>
    <w:rsid w:val="00A3388D"/>
    <w:rsid w:val="00A33B0D"/>
    <w:rsid w:val="00A36DDD"/>
    <w:rsid w:val="00A3781D"/>
    <w:rsid w:val="00A402FE"/>
    <w:rsid w:val="00A56239"/>
    <w:rsid w:val="00A57D68"/>
    <w:rsid w:val="00A73BEE"/>
    <w:rsid w:val="00A7452A"/>
    <w:rsid w:val="00A75BEC"/>
    <w:rsid w:val="00A76E51"/>
    <w:rsid w:val="00A77BF7"/>
    <w:rsid w:val="00A8068E"/>
    <w:rsid w:val="00A845F7"/>
    <w:rsid w:val="00A871BD"/>
    <w:rsid w:val="00A926A4"/>
    <w:rsid w:val="00A92B57"/>
    <w:rsid w:val="00AA2372"/>
    <w:rsid w:val="00AA614E"/>
    <w:rsid w:val="00AB1BF5"/>
    <w:rsid w:val="00AB1D57"/>
    <w:rsid w:val="00AB3C8E"/>
    <w:rsid w:val="00AB6184"/>
    <w:rsid w:val="00AB6FA6"/>
    <w:rsid w:val="00AC08C0"/>
    <w:rsid w:val="00AC091D"/>
    <w:rsid w:val="00AC1A07"/>
    <w:rsid w:val="00AD0D77"/>
    <w:rsid w:val="00AD3B8A"/>
    <w:rsid w:val="00AD50D7"/>
    <w:rsid w:val="00AD67A2"/>
    <w:rsid w:val="00AD69D9"/>
    <w:rsid w:val="00AE02DA"/>
    <w:rsid w:val="00AE2926"/>
    <w:rsid w:val="00AE3E1B"/>
    <w:rsid w:val="00AE465B"/>
    <w:rsid w:val="00AE4C16"/>
    <w:rsid w:val="00AE5D9B"/>
    <w:rsid w:val="00AF0D6C"/>
    <w:rsid w:val="00AF4706"/>
    <w:rsid w:val="00AF6BD5"/>
    <w:rsid w:val="00B0301B"/>
    <w:rsid w:val="00B04599"/>
    <w:rsid w:val="00B127C2"/>
    <w:rsid w:val="00B12BC5"/>
    <w:rsid w:val="00B13379"/>
    <w:rsid w:val="00B16C59"/>
    <w:rsid w:val="00B17341"/>
    <w:rsid w:val="00B21362"/>
    <w:rsid w:val="00B23C0C"/>
    <w:rsid w:val="00B24871"/>
    <w:rsid w:val="00B2678D"/>
    <w:rsid w:val="00B331E8"/>
    <w:rsid w:val="00B376A1"/>
    <w:rsid w:val="00B40951"/>
    <w:rsid w:val="00B41137"/>
    <w:rsid w:val="00B42C9A"/>
    <w:rsid w:val="00B511F2"/>
    <w:rsid w:val="00B5253B"/>
    <w:rsid w:val="00B63A07"/>
    <w:rsid w:val="00B6406E"/>
    <w:rsid w:val="00B6436A"/>
    <w:rsid w:val="00B64931"/>
    <w:rsid w:val="00B67416"/>
    <w:rsid w:val="00B677ED"/>
    <w:rsid w:val="00B7292C"/>
    <w:rsid w:val="00B72F8F"/>
    <w:rsid w:val="00B75587"/>
    <w:rsid w:val="00B7709C"/>
    <w:rsid w:val="00B77D07"/>
    <w:rsid w:val="00B825BB"/>
    <w:rsid w:val="00B852EB"/>
    <w:rsid w:val="00B97BD0"/>
    <w:rsid w:val="00BA5FFF"/>
    <w:rsid w:val="00BA740E"/>
    <w:rsid w:val="00BB1B02"/>
    <w:rsid w:val="00BB1E44"/>
    <w:rsid w:val="00BB26D1"/>
    <w:rsid w:val="00BB4056"/>
    <w:rsid w:val="00BC3AFB"/>
    <w:rsid w:val="00BC4B0E"/>
    <w:rsid w:val="00BC4FAA"/>
    <w:rsid w:val="00BC7B11"/>
    <w:rsid w:val="00BE006B"/>
    <w:rsid w:val="00BE1337"/>
    <w:rsid w:val="00BE32E2"/>
    <w:rsid w:val="00BE7AF0"/>
    <w:rsid w:val="00BF2FB1"/>
    <w:rsid w:val="00BF311F"/>
    <w:rsid w:val="00BF37B0"/>
    <w:rsid w:val="00BF3C74"/>
    <w:rsid w:val="00BF61E9"/>
    <w:rsid w:val="00BF7741"/>
    <w:rsid w:val="00C03BBD"/>
    <w:rsid w:val="00C06E77"/>
    <w:rsid w:val="00C06F82"/>
    <w:rsid w:val="00C100EF"/>
    <w:rsid w:val="00C11649"/>
    <w:rsid w:val="00C116DF"/>
    <w:rsid w:val="00C12347"/>
    <w:rsid w:val="00C12500"/>
    <w:rsid w:val="00C16C57"/>
    <w:rsid w:val="00C22C6E"/>
    <w:rsid w:val="00C23E40"/>
    <w:rsid w:val="00C2745B"/>
    <w:rsid w:val="00C310A7"/>
    <w:rsid w:val="00C408A9"/>
    <w:rsid w:val="00C44348"/>
    <w:rsid w:val="00C507C3"/>
    <w:rsid w:val="00C50899"/>
    <w:rsid w:val="00C50E47"/>
    <w:rsid w:val="00C51210"/>
    <w:rsid w:val="00C56487"/>
    <w:rsid w:val="00C63615"/>
    <w:rsid w:val="00C705F8"/>
    <w:rsid w:val="00C76B2E"/>
    <w:rsid w:val="00C77414"/>
    <w:rsid w:val="00C77A2C"/>
    <w:rsid w:val="00C801EF"/>
    <w:rsid w:val="00C842F3"/>
    <w:rsid w:val="00C84CC8"/>
    <w:rsid w:val="00C92292"/>
    <w:rsid w:val="00C94D15"/>
    <w:rsid w:val="00C94DBD"/>
    <w:rsid w:val="00CA17A7"/>
    <w:rsid w:val="00CA67A9"/>
    <w:rsid w:val="00CA7686"/>
    <w:rsid w:val="00CB2FBB"/>
    <w:rsid w:val="00CB669E"/>
    <w:rsid w:val="00CC07FF"/>
    <w:rsid w:val="00CC3338"/>
    <w:rsid w:val="00CC4542"/>
    <w:rsid w:val="00CC4B9A"/>
    <w:rsid w:val="00CD47C0"/>
    <w:rsid w:val="00CD58BA"/>
    <w:rsid w:val="00CD6DC8"/>
    <w:rsid w:val="00CE1827"/>
    <w:rsid w:val="00CE1A81"/>
    <w:rsid w:val="00CE74CF"/>
    <w:rsid w:val="00CF0BCC"/>
    <w:rsid w:val="00CF5D2B"/>
    <w:rsid w:val="00D0159B"/>
    <w:rsid w:val="00D103DE"/>
    <w:rsid w:val="00D10B7C"/>
    <w:rsid w:val="00D13243"/>
    <w:rsid w:val="00D16F0A"/>
    <w:rsid w:val="00D23778"/>
    <w:rsid w:val="00D26A26"/>
    <w:rsid w:val="00D26A29"/>
    <w:rsid w:val="00D34A56"/>
    <w:rsid w:val="00D4025E"/>
    <w:rsid w:val="00D4068F"/>
    <w:rsid w:val="00D41785"/>
    <w:rsid w:val="00D41BCD"/>
    <w:rsid w:val="00D44563"/>
    <w:rsid w:val="00D45982"/>
    <w:rsid w:val="00D55102"/>
    <w:rsid w:val="00D578F5"/>
    <w:rsid w:val="00D62A92"/>
    <w:rsid w:val="00D646B4"/>
    <w:rsid w:val="00D67261"/>
    <w:rsid w:val="00D73D04"/>
    <w:rsid w:val="00D83B10"/>
    <w:rsid w:val="00D87E72"/>
    <w:rsid w:val="00D9060E"/>
    <w:rsid w:val="00D90EC5"/>
    <w:rsid w:val="00D96327"/>
    <w:rsid w:val="00DB2D9A"/>
    <w:rsid w:val="00DB3416"/>
    <w:rsid w:val="00DB6C67"/>
    <w:rsid w:val="00DC6270"/>
    <w:rsid w:val="00DD0118"/>
    <w:rsid w:val="00DD0ABB"/>
    <w:rsid w:val="00DD5077"/>
    <w:rsid w:val="00DD5BCA"/>
    <w:rsid w:val="00DE067E"/>
    <w:rsid w:val="00DE38F6"/>
    <w:rsid w:val="00DE4752"/>
    <w:rsid w:val="00DE487F"/>
    <w:rsid w:val="00DE7CAA"/>
    <w:rsid w:val="00DF3FCB"/>
    <w:rsid w:val="00E05D24"/>
    <w:rsid w:val="00E0625B"/>
    <w:rsid w:val="00E107DB"/>
    <w:rsid w:val="00E10EA3"/>
    <w:rsid w:val="00E127DF"/>
    <w:rsid w:val="00E14724"/>
    <w:rsid w:val="00E173E5"/>
    <w:rsid w:val="00E17518"/>
    <w:rsid w:val="00E21EE6"/>
    <w:rsid w:val="00E31354"/>
    <w:rsid w:val="00E32D0D"/>
    <w:rsid w:val="00E43630"/>
    <w:rsid w:val="00E53425"/>
    <w:rsid w:val="00E6525B"/>
    <w:rsid w:val="00E71B2D"/>
    <w:rsid w:val="00E73C79"/>
    <w:rsid w:val="00E75DCC"/>
    <w:rsid w:val="00E7698F"/>
    <w:rsid w:val="00E838A5"/>
    <w:rsid w:val="00E8627C"/>
    <w:rsid w:val="00E87798"/>
    <w:rsid w:val="00E878F3"/>
    <w:rsid w:val="00E87932"/>
    <w:rsid w:val="00E90190"/>
    <w:rsid w:val="00EA050C"/>
    <w:rsid w:val="00EA175B"/>
    <w:rsid w:val="00EA33A1"/>
    <w:rsid w:val="00EA5507"/>
    <w:rsid w:val="00EA7EB6"/>
    <w:rsid w:val="00EB0950"/>
    <w:rsid w:val="00EB1ADE"/>
    <w:rsid w:val="00EB429F"/>
    <w:rsid w:val="00EB7E2C"/>
    <w:rsid w:val="00ED6F09"/>
    <w:rsid w:val="00ED7483"/>
    <w:rsid w:val="00EE10E5"/>
    <w:rsid w:val="00EE5BD0"/>
    <w:rsid w:val="00EE5CBE"/>
    <w:rsid w:val="00EE71DC"/>
    <w:rsid w:val="00EE73B9"/>
    <w:rsid w:val="00EF140C"/>
    <w:rsid w:val="00EF3C9F"/>
    <w:rsid w:val="00EF6510"/>
    <w:rsid w:val="00F0154D"/>
    <w:rsid w:val="00F025A7"/>
    <w:rsid w:val="00F03DB4"/>
    <w:rsid w:val="00F03EF3"/>
    <w:rsid w:val="00F0415B"/>
    <w:rsid w:val="00F12A0A"/>
    <w:rsid w:val="00F2249F"/>
    <w:rsid w:val="00F26990"/>
    <w:rsid w:val="00F3005E"/>
    <w:rsid w:val="00F33A48"/>
    <w:rsid w:val="00F35EA4"/>
    <w:rsid w:val="00F40996"/>
    <w:rsid w:val="00F40CC6"/>
    <w:rsid w:val="00F42CBD"/>
    <w:rsid w:val="00F52533"/>
    <w:rsid w:val="00F53C12"/>
    <w:rsid w:val="00F53D6F"/>
    <w:rsid w:val="00F54AEF"/>
    <w:rsid w:val="00F65F87"/>
    <w:rsid w:val="00F708D8"/>
    <w:rsid w:val="00F71206"/>
    <w:rsid w:val="00F71A4B"/>
    <w:rsid w:val="00F74BD2"/>
    <w:rsid w:val="00F75454"/>
    <w:rsid w:val="00F75499"/>
    <w:rsid w:val="00F775FB"/>
    <w:rsid w:val="00F80DF1"/>
    <w:rsid w:val="00F8580B"/>
    <w:rsid w:val="00F87DD6"/>
    <w:rsid w:val="00F87FC8"/>
    <w:rsid w:val="00F963C8"/>
    <w:rsid w:val="00FA5622"/>
    <w:rsid w:val="00FB327F"/>
    <w:rsid w:val="00FC34F1"/>
    <w:rsid w:val="00FC4342"/>
    <w:rsid w:val="00FC466C"/>
    <w:rsid w:val="00FC59D5"/>
    <w:rsid w:val="00FD18FC"/>
    <w:rsid w:val="00FD276D"/>
    <w:rsid w:val="00FD2C17"/>
    <w:rsid w:val="00FE43E3"/>
    <w:rsid w:val="00FE4519"/>
    <w:rsid w:val="00FE6938"/>
    <w:rsid w:val="00FF1966"/>
    <w:rsid w:val="00FF1BB7"/>
    <w:rsid w:val="00FF3E37"/>
    <w:rsid w:val="00FF4D04"/>
    <w:rsid w:val="00FF63EB"/>
    <w:rsid w:val="00FF74E8"/>
    <w:rsid w:val="00FF76C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D5B97D-B8AB-4ECE-B0E3-0B33A46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9A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Domylnaczcionkaakapitu4">
    <w:name w:val="Domyślna czcionka akapitu4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Domylnaczcionkaakapitu3">
    <w:name w:val="Domyślna czcionka akapitu3"/>
  </w:style>
  <w:style w:type="character" w:customStyle="1" w:styleId="WW8Num10z0">
    <w:name w:val="WW8Num10z0"/>
    <w:rPr>
      <w:sz w:val="24"/>
      <w:szCs w:val="24"/>
    </w:rPr>
  </w:style>
  <w:style w:type="character" w:customStyle="1" w:styleId="WW8Num13z0">
    <w:name w:val="WW8Num13z0"/>
    <w:rPr>
      <w:rFonts w:ascii="Symbol" w:hAnsi="Symbol" w:cs="Symbol"/>
      <w:sz w:val="40"/>
      <w:szCs w:val="40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Pr>
      <w:color w:val="000000"/>
    </w:rPr>
  </w:style>
  <w:style w:type="character" w:customStyle="1" w:styleId="WW8Num29z2">
    <w:name w:val="WW8Num29z2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b w:val="0"/>
      <w:i w:val="0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color w:val="auto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4z3">
    <w:name w:val="WW8Num34z3"/>
    <w:rPr>
      <w:b w:val="0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0">
    <w:name w:val="WW8Num19z0"/>
    <w:rPr>
      <w:b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4z0">
    <w:name w:val="WW8Num24z0"/>
    <w:rPr>
      <w:b/>
      <w:color w:val="auto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sz w:val="24"/>
      <w:szCs w:val="24"/>
    </w:rPr>
  </w:style>
  <w:style w:type="character" w:customStyle="1" w:styleId="WW8Num47z0">
    <w:name w:val="WW8Num47z0"/>
    <w:rPr>
      <w:b w:val="0"/>
      <w:bCs w:val="0"/>
    </w:rPr>
  </w:style>
  <w:style w:type="character" w:customStyle="1" w:styleId="WW8Num48z0">
    <w:name w:val="WW8Num48z0"/>
    <w:rPr>
      <w:b/>
      <w:bCs/>
      <w:i w:val="0"/>
      <w:iCs w:val="0"/>
    </w:rPr>
  </w:style>
  <w:style w:type="character" w:customStyle="1" w:styleId="WW8Num48z1">
    <w:name w:val="WW8Num48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Pr>
      <w:b w:val="0"/>
      <w:bCs w:val="0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color w:val="000000"/>
    </w:rPr>
  </w:style>
  <w:style w:type="character" w:customStyle="1" w:styleId="WW8Num53z0">
    <w:name w:val="WW8Num53z0"/>
    <w:rPr>
      <w:rFonts w:ascii="Symbol" w:hAnsi="Symbol" w:cs="Symbol"/>
      <w:sz w:val="40"/>
      <w:szCs w:val="4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  <w:sz w:val="40"/>
      <w:szCs w:val="40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3z0">
    <w:name w:val="WW8Num63z0"/>
    <w:rPr>
      <w:b/>
    </w:rPr>
  </w:style>
  <w:style w:type="character" w:customStyle="1" w:styleId="WW8Num66z0">
    <w:name w:val="WW8Num66z0"/>
    <w:rPr>
      <w:b/>
      <w:color w:val="auto"/>
    </w:rPr>
  </w:style>
  <w:style w:type="character" w:customStyle="1" w:styleId="WW8Num67z0">
    <w:name w:val="WW8Num67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Pr>
      <w:b/>
      <w:bCs/>
      <w:i w:val="0"/>
      <w:iCs w:val="0"/>
    </w:rPr>
  </w:style>
  <w:style w:type="character" w:customStyle="1" w:styleId="WW8Num69z0">
    <w:name w:val="WW8Num69z0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2z0">
    <w:name w:val="WW8Num7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Pr>
      <w:b/>
      <w:color w:val="auto"/>
    </w:rPr>
  </w:style>
  <w:style w:type="character" w:customStyle="1" w:styleId="WW8Num81z0">
    <w:name w:val="WW8Num81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Pr>
      <w:b w:val="0"/>
      <w:bCs w:val="0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8z0">
    <w:name w:val="WW8Num98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uiPriority w:val="99"/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table" w:styleId="Tabela-Siatka">
    <w:name w:val="Table Grid"/>
    <w:basedOn w:val="Standardowy"/>
    <w:uiPriority w:val="39"/>
    <w:rsid w:val="00446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8CF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68CF"/>
    <w:rPr>
      <w:rFonts w:ascii="Calibri" w:eastAsia="Calibri" w:hAnsi="Calibri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3868CF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link w:val="Zwykytekst"/>
    <w:semiHidden/>
    <w:rsid w:val="003868CF"/>
    <w:rPr>
      <w:rFonts w:ascii="Courier New" w:hAnsi="Courier New"/>
    </w:rPr>
  </w:style>
  <w:style w:type="table" w:customStyle="1" w:styleId="Tabela-Siatka1">
    <w:name w:val="Tabela - Siatka1"/>
    <w:basedOn w:val="Standardowy"/>
    <w:next w:val="Tabela-Siatka"/>
    <w:rsid w:val="00B1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1BB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F1BB7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51C69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3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B24871"/>
  </w:style>
  <w:style w:type="character" w:customStyle="1" w:styleId="ng-binding">
    <w:name w:val="ng-binding"/>
    <w:basedOn w:val="Domylnaczcionkaakapitu"/>
    <w:rsid w:val="00B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76D5A-CDFA-41AF-886B-702A04A4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2846</CharactersWithSpaces>
  <SharedDoc>false</SharedDoc>
  <HLinks>
    <vt:vector size="192" baseType="variant">
      <vt:variant>
        <vt:i4>655431</vt:i4>
      </vt:variant>
      <vt:variant>
        <vt:i4>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71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53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47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32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26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23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6881371</vt:i4>
      </vt:variant>
      <vt:variant>
        <vt:i4>20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7</cp:revision>
  <cp:lastPrinted>2022-10-12T06:03:00Z</cp:lastPrinted>
  <dcterms:created xsi:type="dcterms:W3CDTF">2024-10-17T07:35:00Z</dcterms:created>
  <dcterms:modified xsi:type="dcterms:W3CDTF">2024-10-17T08:02:00Z</dcterms:modified>
</cp:coreProperties>
</file>