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0696653A" w14:textId="03373DFD" w:rsidR="00927CA8" w:rsidRPr="00927CA8" w:rsidRDefault="00927CA8" w:rsidP="00927CA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</w:t>
      </w:r>
      <w:r w:rsidRPr="00927CA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ostaw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ę</w:t>
      </w:r>
      <w:r w:rsidRPr="00927CA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sprzętu fotograficznego wraz z akcesoriami oraz sprzętu multimedialnego </w:t>
      </w:r>
    </w:p>
    <w:p w14:paraId="2520F89E" w14:textId="735C676D" w:rsidR="00F16B8E" w:rsidRDefault="00927CA8" w:rsidP="00927CA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927CA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 Akademickiego Centrum Kultury Uniwersytetu Gdańskiego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.</w:t>
      </w:r>
    </w:p>
    <w:p w14:paraId="5BA8C637" w14:textId="77777777" w:rsidR="00B85D0F" w:rsidRPr="002B23D7" w:rsidRDefault="00B85D0F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2920E917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B85D0F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V</w:t>
      </w:r>
      <w:r w:rsidR="00BE453C">
        <w:rPr>
          <w:rFonts w:asciiTheme="minorHAnsi" w:hAnsiTheme="minorHAnsi" w:cstheme="minorHAnsi"/>
          <w:sz w:val="20"/>
          <w:szCs w:val="20"/>
        </w:rPr>
        <w:t>I</w:t>
      </w:r>
      <w:bookmarkStart w:id="2" w:name="_GoBack"/>
      <w:bookmarkEnd w:id="2"/>
      <w:r w:rsidR="00BA114C" w:rsidRPr="00EC2010">
        <w:rPr>
          <w:rFonts w:asciiTheme="minorHAnsi" w:hAnsiTheme="minorHAnsi" w:cstheme="minorHAns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279EFE84" w14:textId="49F5ED31" w:rsidR="007F44F5" w:rsidRPr="00EC2010" w:rsidRDefault="00927CA8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927CA8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świadczenie</w:t>
      </w:r>
      <w:r w:rsidRPr="00927CA8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musi być podpisan</w:t>
      </w:r>
      <w:r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e</w:t>
      </w:r>
      <w:r w:rsidRPr="00927CA8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kwalifikowanym podpisem elektronicznym lub podpisem zaufanym </w:t>
      </w:r>
      <w:r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br/>
      </w:r>
      <w:r w:rsidRPr="00927CA8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lub elektronicznym podpisem osobistym, przez osobę(y) uprawnioną(e) do składania oświadczeń woli w imieniu Wykonawcy, zgodnie z formą reprezentacji Wykonawcy określoną w dokumencie rejestracyjnym (ewidencyjnym), właściwym dla formy organizacyjnej Wykonawcy lub pełnomocnika.</w:t>
      </w: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63D2F2AE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927CA8">
      <w:rPr>
        <w:rFonts w:ascii="Calibri" w:hAnsi="Calibri" w:cs="Calibri"/>
        <w:bCs/>
        <w:i/>
        <w:sz w:val="20"/>
        <w:szCs w:val="20"/>
        <w:lang w:eastAsia="pl-PL"/>
      </w:rPr>
      <w:t>42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927CA8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KK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CA8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3C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E2DD5-9376-4DC5-9C49-D3F61EBF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30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Kamil Korytowski</cp:lastModifiedBy>
  <cp:revision>27</cp:revision>
  <cp:lastPrinted>2023-10-04T08:05:00Z</cp:lastPrinted>
  <dcterms:created xsi:type="dcterms:W3CDTF">2023-05-24T11:23:00Z</dcterms:created>
  <dcterms:modified xsi:type="dcterms:W3CDTF">2025-04-14T08:04:00Z</dcterms:modified>
</cp:coreProperties>
</file>