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8BBF6" w14:textId="7CD65CC9" w:rsidR="00FE55A1" w:rsidRPr="00E550FF" w:rsidRDefault="00E550FF" w:rsidP="009B59DD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</w:t>
      </w:r>
      <w:bookmarkStart w:id="0" w:name="_GoBack"/>
      <w:bookmarkEnd w:id="0"/>
      <w:r w:rsidRPr="00E550FF">
        <w:rPr>
          <w:rFonts w:ascii="Arial" w:hAnsi="Arial" w:cs="Arial"/>
          <w:bCs/>
          <w:i/>
          <w:sz w:val="20"/>
          <w:szCs w:val="20"/>
        </w:rPr>
        <w:t xml:space="preserve">ostępowanie </w:t>
      </w:r>
      <w:r w:rsidRPr="00E550FF">
        <w:rPr>
          <w:rFonts w:ascii="Arial" w:hAnsi="Arial" w:cs="Arial"/>
          <w:bCs/>
          <w:i/>
          <w:sz w:val="20"/>
          <w:szCs w:val="20"/>
        </w:rPr>
        <w:t xml:space="preserve">nr </w:t>
      </w:r>
      <w:r w:rsidRPr="00E550FF">
        <w:rPr>
          <w:rFonts w:ascii="Arial" w:hAnsi="Arial" w:cs="Arial"/>
          <w:bCs/>
          <w:i/>
          <w:sz w:val="20"/>
          <w:szCs w:val="20"/>
        </w:rPr>
        <w:t>15/PN/2025</w:t>
      </w:r>
      <w:r w:rsidR="0077270D" w:rsidRPr="00E550FF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 w:rsidRPr="00E550FF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 w:rsidRPr="00E550FF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 w:rsidRPr="00E550F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CC5D89" w:rsidRPr="00E550FF">
        <w:rPr>
          <w:rFonts w:ascii="Arial" w:hAnsi="Arial" w:cs="Arial"/>
          <w:bCs/>
          <w:i/>
          <w:sz w:val="20"/>
          <w:szCs w:val="20"/>
        </w:rPr>
        <w:t>5</w:t>
      </w:r>
      <w:r w:rsidRPr="00E550FF">
        <w:rPr>
          <w:rFonts w:ascii="Arial" w:hAnsi="Arial" w:cs="Arial"/>
          <w:bCs/>
          <w:i/>
          <w:sz w:val="20"/>
          <w:szCs w:val="20"/>
        </w:rPr>
        <w:t xml:space="preserve"> do SWZ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1433EE5B" w14:textId="68D022A1" w:rsidR="0054112B" w:rsidRDefault="0054112B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E7112A">
        <w:rPr>
          <w:rFonts w:ascii="Arial" w:hAnsi="Arial" w:cs="Arial"/>
          <w:b/>
          <w:bCs/>
        </w:rPr>
        <w:t xml:space="preserve">OŚWIADCZENIE WYKONAWCÓW </w:t>
      </w:r>
      <w:r w:rsidR="00E7112A" w:rsidRPr="00E7112A">
        <w:rPr>
          <w:rFonts w:ascii="Arial" w:hAnsi="Arial" w:cs="Arial"/>
          <w:b/>
          <w:bCs/>
        </w:rPr>
        <w:t>WSPÓLNIE UBIEGAJĄCYCH SIĘ O UDZIELENIE ZAMÓWIENIA</w:t>
      </w:r>
      <w:r w:rsidR="00E7112A" w:rsidRPr="00E7112A">
        <w:rPr>
          <w:rFonts w:ascii="Arial" w:hAnsi="Arial" w:cs="Arial"/>
          <w:bCs/>
        </w:rPr>
        <w:t xml:space="preserve"> </w:t>
      </w:r>
      <w:r w:rsidR="00FE55A1"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3B608EAD" w14:textId="77777777" w:rsidR="00CC5D89" w:rsidRPr="00CC5D89" w:rsidRDefault="00CC5D89" w:rsidP="00CC5D8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C5D89">
        <w:rPr>
          <w:rFonts w:ascii="Arial" w:hAnsi="Arial" w:cs="Arial"/>
          <w:b/>
          <w:sz w:val="28"/>
          <w:szCs w:val="28"/>
        </w:rPr>
        <w:t>„Wynajem strzelnicy dla 25. WOG w Bia</w:t>
      </w:r>
      <w:r w:rsidRPr="00CC5D89">
        <w:rPr>
          <w:rFonts w:ascii="Arial" w:hAnsi="Arial" w:cs="Arial" w:hint="cs"/>
          <w:b/>
          <w:sz w:val="28"/>
          <w:szCs w:val="28"/>
        </w:rPr>
        <w:t>ł</w:t>
      </w:r>
      <w:r w:rsidRPr="00CC5D89">
        <w:rPr>
          <w:rFonts w:ascii="Arial" w:hAnsi="Arial" w:cs="Arial"/>
          <w:b/>
          <w:sz w:val="28"/>
          <w:szCs w:val="28"/>
        </w:rPr>
        <w:t>ymstoku z podzia</w:t>
      </w:r>
      <w:r w:rsidRPr="00CC5D89">
        <w:rPr>
          <w:rFonts w:ascii="Arial" w:hAnsi="Arial" w:cs="Arial" w:hint="cs"/>
          <w:b/>
          <w:sz w:val="28"/>
          <w:szCs w:val="28"/>
        </w:rPr>
        <w:t>ł</w:t>
      </w:r>
      <w:r w:rsidRPr="00CC5D89">
        <w:rPr>
          <w:rFonts w:ascii="Arial" w:hAnsi="Arial" w:cs="Arial"/>
          <w:b/>
          <w:sz w:val="28"/>
          <w:szCs w:val="28"/>
        </w:rPr>
        <w:t xml:space="preserve">em na trzy zadania” </w:t>
      </w:r>
    </w:p>
    <w:p w14:paraId="1C0378DF" w14:textId="63CFD422" w:rsidR="00286E9A" w:rsidRPr="00286E9A" w:rsidRDefault="00CC5D89" w:rsidP="00CC5D8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C5D89">
        <w:rPr>
          <w:rFonts w:ascii="Arial" w:hAnsi="Arial" w:cs="Arial"/>
          <w:b/>
          <w:sz w:val="28"/>
          <w:szCs w:val="28"/>
        </w:rPr>
        <w:t>(nr sprawy: 15/PN/2025)</w:t>
      </w:r>
    </w:p>
    <w:p w14:paraId="52FEBDFB" w14:textId="77777777" w:rsidR="00286E9A" w:rsidRPr="00FE55A1" w:rsidRDefault="00286E9A" w:rsidP="00286E9A">
      <w:pPr>
        <w:spacing w:line="276" w:lineRule="auto"/>
        <w:ind w:left="993" w:hanging="993"/>
        <w:jc w:val="center"/>
        <w:rPr>
          <w:rFonts w:ascii="Arial" w:hAnsi="Arial" w:cs="Arial"/>
          <w:b/>
        </w:rPr>
      </w:pPr>
    </w:p>
    <w:p w14:paraId="77E09731" w14:textId="5728009B" w:rsidR="00FE55A1" w:rsidRPr="00E7112A" w:rsidRDefault="00FE55A1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117 ust. 4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EC366E">
        <w:rPr>
          <w:rFonts w:ascii="Arial" w:hAnsi="Arial" w:cs="Arial"/>
          <w:lang w:eastAsia="en-US"/>
        </w:rPr>
        <w:t>Dz. U. z 202</w:t>
      </w:r>
      <w:r w:rsidR="00CC5D89">
        <w:rPr>
          <w:rFonts w:ascii="Arial" w:hAnsi="Arial" w:cs="Arial"/>
          <w:lang w:eastAsia="en-US"/>
        </w:rPr>
        <w:t>4</w:t>
      </w:r>
      <w:r w:rsidR="00D22D82">
        <w:rPr>
          <w:rFonts w:ascii="Arial" w:hAnsi="Arial" w:cs="Arial"/>
          <w:lang w:eastAsia="en-US"/>
        </w:rPr>
        <w:t xml:space="preserve"> r. poz.</w:t>
      </w:r>
      <w:r w:rsidR="00CC5D89">
        <w:rPr>
          <w:rFonts w:ascii="Arial" w:hAnsi="Arial" w:cs="Arial"/>
          <w:lang w:eastAsia="en-US"/>
        </w:rPr>
        <w:t xml:space="preserve"> 1320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18BBE865" w14:textId="617B9E2F" w:rsidR="00832F36" w:rsidRPr="00FE55A1" w:rsidRDefault="00FE55A1" w:rsidP="00832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 niżej podpisani</w:t>
      </w:r>
    </w:p>
    <w:p w14:paraId="2873EB5B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64E793FF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33049B97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0B8CDD58" w14:textId="5737CBFD" w:rsidR="0054112B" w:rsidRPr="00FE55A1" w:rsidRDefault="00832F36" w:rsidP="00832F36">
      <w:pPr>
        <w:spacing w:line="276" w:lineRule="auto"/>
        <w:jc w:val="both"/>
        <w:rPr>
          <w:rFonts w:ascii="Arial" w:hAnsi="Arial" w:cs="Arial"/>
          <w:lang w:eastAsia="en-US"/>
        </w:rPr>
      </w:pPr>
      <w:r w:rsidRPr="00FE55A1">
        <w:rPr>
          <w:rFonts w:ascii="Arial" w:hAnsi="Arial" w:cs="Arial"/>
          <w:lang w:eastAsia="en-US"/>
        </w:rPr>
        <w:t xml:space="preserve">jako Wykonawcy wspólnie ubiegający się o udzielenie </w:t>
      </w:r>
      <w:r w:rsidR="00FE55A1" w:rsidRPr="00FE55A1">
        <w:rPr>
          <w:rFonts w:ascii="Arial" w:hAnsi="Arial" w:cs="Arial"/>
          <w:lang w:eastAsia="en-US"/>
        </w:rPr>
        <w:t xml:space="preserve">niniejszego </w:t>
      </w:r>
      <w:r w:rsidRPr="00FE55A1">
        <w:rPr>
          <w:rFonts w:ascii="Arial" w:hAnsi="Arial" w:cs="Arial"/>
          <w:lang w:eastAsia="en-US"/>
        </w:rPr>
        <w:t xml:space="preserve">zamówienia </w:t>
      </w:r>
      <w:r w:rsidRPr="00FE55A1">
        <w:rPr>
          <w:rFonts w:ascii="Arial" w:hAnsi="Arial" w:cs="Arial"/>
        </w:rPr>
        <w:t xml:space="preserve">publicznego oświadczamy, </w:t>
      </w:r>
      <w:r w:rsidR="0054112B" w:rsidRPr="00FE55A1">
        <w:rPr>
          <w:rFonts w:ascii="Arial" w:hAnsi="Arial" w:cs="Arial"/>
          <w:lang w:eastAsia="en-US"/>
        </w:rPr>
        <w:t xml:space="preserve">że następujące </w:t>
      </w:r>
      <w:r w:rsidR="0054112B" w:rsidRPr="00FE55A1">
        <w:rPr>
          <w:rFonts w:ascii="Arial" w:hAnsi="Arial" w:cs="Arial"/>
          <w:color w:val="auto"/>
          <w:lang w:eastAsia="en-US"/>
        </w:rPr>
        <w:t>dostawy</w:t>
      </w:r>
      <w:r w:rsidR="0054112B" w:rsidRPr="00FE55A1">
        <w:rPr>
          <w:rFonts w:ascii="Arial" w:hAnsi="Arial" w:cs="Arial"/>
          <w:color w:val="FF0000"/>
          <w:lang w:eastAsia="en-US"/>
        </w:rPr>
        <w:t xml:space="preserve"> </w:t>
      </w:r>
      <w:r w:rsidR="0054112B" w:rsidRPr="00FE55A1">
        <w:rPr>
          <w:rFonts w:ascii="Arial" w:hAnsi="Arial" w:cs="Arial"/>
          <w:lang w:eastAsia="en-US"/>
        </w:rPr>
        <w:t>będą wykonywane przez:</w:t>
      </w:r>
    </w:p>
    <w:p w14:paraId="36143DD4" w14:textId="77777777" w:rsidR="0054112B" w:rsidRPr="00BA72CB" w:rsidRDefault="0054112B" w:rsidP="0054112B">
      <w:pPr>
        <w:rPr>
          <w:rFonts w:ascii="Times New Roman" w:eastAsia="Times New Roman" w:hAnsi="Times New Roman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4507"/>
      </w:tblGrid>
      <w:tr w:rsidR="0054112B" w:rsidRPr="00BA72CB" w14:paraId="5DB1A360" w14:textId="77777777" w:rsidTr="0054112B">
        <w:trPr>
          <w:trHeight w:val="755"/>
        </w:trPr>
        <w:tc>
          <w:tcPr>
            <w:tcW w:w="675" w:type="dxa"/>
            <w:shd w:val="clear" w:color="auto" w:fill="BFBFBF"/>
            <w:vAlign w:val="center"/>
          </w:tcPr>
          <w:p w14:paraId="4194C515" w14:textId="77777777" w:rsidR="0054112B" w:rsidRPr="00BA72CB" w:rsidRDefault="0054112B" w:rsidP="0054112B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03599305" w14:textId="54A9051D" w:rsidR="0054112B" w:rsidRPr="00BA72CB" w:rsidRDefault="00187157" w:rsidP="00187157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Rodzaj  usługi</w:t>
            </w:r>
          </w:p>
        </w:tc>
        <w:tc>
          <w:tcPr>
            <w:tcW w:w="4507" w:type="dxa"/>
            <w:shd w:val="clear" w:color="auto" w:fill="BFBFBF"/>
            <w:vAlign w:val="center"/>
          </w:tcPr>
          <w:p w14:paraId="1E69D8DF" w14:textId="134F9161" w:rsidR="0054112B" w:rsidRPr="00BA72CB" w:rsidRDefault="0054112B" w:rsidP="00187157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Wykonawca wspólnie ubiegający się o udzielenie zamówienia, który będ</w:t>
            </w:r>
            <w:r w:rsidR="00187157">
              <w:rPr>
                <w:rFonts w:ascii="Times New Roman" w:hAnsi="Times New Roman"/>
                <w:b/>
                <w:lang w:eastAsia="en-US"/>
              </w:rPr>
              <w:t>zie wykonywał wskazane  usługi</w:t>
            </w:r>
            <w:r w:rsidRPr="00BA72CB">
              <w:rPr>
                <w:rFonts w:ascii="Times New Roman" w:hAnsi="Times New Roman"/>
                <w:b/>
                <w:lang w:eastAsia="en-US"/>
              </w:rPr>
              <w:t>*</w:t>
            </w:r>
          </w:p>
        </w:tc>
      </w:tr>
      <w:tr w:rsidR="0054112B" w:rsidRPr="00BA72CB" w14:paraId="4C0D4038" w14:textId="77777777" w:rsidTr="0054112B">
        <w:tc>
          <w:tcPr>
            <w:tcW w:w="675" w:type="dxa"/>
            <w:shd w:val="clear" w:color="auto" w:fill="auto"/>
            <w:vAlign w:val="center"/>
          </w:tcPr>
          <w:p w14:paraId="02D574D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1F02336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483B6EC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77758C8B" w14:textId="77777777" w:rsidTr="0054112B">
        <w:tc>
          <w:tcPr>
            <w:tcW w:w="675" w:type="dxa"/>
            <w:shd w:val="clear" w:color="auto" w:fill="auto"/>
            <w:vAlign w:val="center"/>
          </w:tcPr>
          <w:p w14:paraId="33657EEF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7C36174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D7E75AE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6532B3A9" w14:textId="77777777" w:rsidTr="0054112B">
        <w:tc>
          <w:tcPr>
            <w:tcW w:w="675" w:type="dxa"/>
            <w:shd w:val="clear" w:color="auto" w:fill="auto"/>
            <w:vAlign w:val="center"/>
          </w:tcPr>
          <w:p w14:paraId="739DA5E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1F2A767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50CC01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0314D57A" w14:textId="77777777" w:rsidTr="0054112B">
        <w:tc>
          <w:tcPr>
            <w:tcW w:w="675" w:type="dxa"/>
            <w:shd w:val="clear" w:color="auto" w:fill="auto"/>
            <w:vAlign w:val="center"/>
          </w:tcPr>
          <w:p w14:paraId="652341C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9FFC10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895BA31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94DFDA1" w14:textId="77777777" w:rsidR="00E7112A" w:rsidRDefault="00E7112A" w:rsidP="0054112B">
      <w:pPr>
        <w:rPr>
          <w:rFonts w:ascii="Arial" w:hAnsi="Arial" w:cs="Arial"/>
          <w:sz w:val="18"/>
          <w:szCs w:val="18"/>
          <w:lang w:eastAsia="en-US"/>
        </w:rPr>
      </w:pPr>
    </w:p>
    <w:p w14:paraId="514E5D78" w14:textId="6536259E" w:rsidR="0054112B" w:rsidRPr="00E7112A" w:rsidRDefault="0054112B" w:rsidP="0054112B">
      <w:pPr>
        <w:rPr>
          <w:rFonts w:ascii="Arial" w:hAnsi="Arial" w:cs="Arial"/>
          <w:sz w:val="18"/>
          <w:szCs w:val="18"/>
          <w:lang w:eastAsia="en-US"/>
        </w:rPr>
      </w:pPr>
      <w:r w:rsidRPr="00E7112A">
        <w:rPr>
          <w:rFonts w:ascii="Arial" w:hAnsi="Arial" w:cs="Arial"/>
          <w:sz w:val="18"/>
          <w:szCs w:val="18"/>
          <w:lang w:eastAsia="en-US"/>
        </w:rPr>
        <w:t xml:space="preserve">*należy odrębnie wskazać każdego z Wykonawców wspólnie ubiegającego się o udzielenie zamówienia </w:t>
      </w:r>
    </w:p>
    <w:p w14:paraId="4664AE9F" w14:textId="2B46077F" w:rsidR="0054112B" w:rsidRDefault="0054112B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89A4C28" w14:textId="594FF781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2C5E5E6" w14:textId="56B2C54B" w:rsidR="00832F36" w:rsidRDefault="00E7112A" w:rsidP="009B59DD">
      <w:pPr>
        <w:adjustRightInd w:val="0"/>
        <w:ind w:hanging="170"/>
        <w:jc w:val="both"/>
        <w:rPr>
          <w:rFonts w:ascii="Times New Roman" w:eastAsia="Calibri" w:hAnsi="Times New Roman"/>
          <w:lang w:eastAsia="en-US"/>
        </w:rPr>
      </w:pP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 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UWAGA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!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: 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POWYŻSZE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OŚWIADCZENIE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NALEŻY PODPISAĆ ELEKTRONICZNYM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PO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DPISEM 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KWALIFIKOWANYM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>.</w:t>
      </w:r>
      <w:r w:rsidRPr="00BB77DB"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  <w:t xml:space="preserve"> </w:t>
      </w:r>
    </w:p>
    <w:sectPr w:rsidR="00832F36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CE04" w14:textId="77777777" w:rsidR="00F9027E" w:rsidRDefault="00F9027E">
      <w:r>
        <w:separator/>
      </w:r>
    </w:p>
    <w:p w14:paraId="199556C8" w14:textId="77777777" w:rsidR="00F9027E" w:rsidRDefault="00F9027E"/>
  </w:endnote>
  <w:endnote w:type="continuationSeparator" w:id="0">
    <w:p w14:paraId="52A1CBF3" w14:textId="77777777" w:rsidR="00F9027E" w:rsidRDefault="00F9027E">
      <w:r>
        <w:continuationSeparator/>
      </w:r>
    </w:p>
    <w:p w14:paraId="241A1075" w14:textId="77777777" w:rsidR="00F9027E" w:rsidRDefault="00F90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32AB0EBB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C49F9" w:rsidRPr="00FC49F9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9266" w14:textId="77777777" w:rsidR="00F9027E" w:rsidRDefault="00F9027E">
      <w:r>
        <w:separator/>
      </w:r>
    </w:p>
    <w:p w14:paraId="2B663C55" w14:textId="77777777" w:rsidR="00F9027E" w:rsidRDefault="00F9027E"/>
  </w:footnote>
  <w:footnote w:type="continuationSeparator" w:id="0">
    <w:p w14:paraId="10298B74" w14:textId="77777777" w:rsidR="00F9027E" w:rsidRDefault="00F9027E">
      <w:r>
        <w:continuationSeparator/>
      </w:r>
    </w:p>
    <w:p w14:paraId="24D78A47" w14:textId="77777777" w:rsidR="00F9027E" w:rsidRDefault="00F902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6"/>
  </w:num>
  <w:num w:numId="9">
    <w:abstractNumId w:val="78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</w:num>
  <w:num w:numId="26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23A0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157"/>
    <w:rsid w:val="00187DEA"/>
    <w:rsid w:val="00190088"/>
    <w:rsid w:val="00190A6F"/>
    <w:rsid w:val="00191268"/>
    <w:rsid w:val="0019181D"/>
    <w:rsid w:val="00191E7A"/>
    <w:rsid w:val="00192024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E9A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4C2E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C43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6E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392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2B94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1EB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00FE"/>
    <w:rsid w:val="0091118B"/>
    <w:rsid w:val="00911914"/>
    <w:rsid w:val="00911D3D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1F8D"/>
    <w:rsid w:val="009B2936"/>
    <w:rsid w:val="009B5030"/>
    <w:rsid w:val="009B540A"/>
    <w:rsid w:val="009B59DD"/>
    <w:rsid w:val="009B643C"/>
    <w:rsid w:val="009C14FB"/>
    <w:rsid w:val="009C1FDD"/>
    <w:rsid w:val="009C2716"/>
    <w:rsid w:val="009C3497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20A0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6188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00D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5D89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26B7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78B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0FF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7776F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6E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6A5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27E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49F9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A30F-0C0D-4DE3-9B75-32480548F2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D57130-7511-4825-8B91-F1C3BD47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Bułach Anna</cp:lastModifiedBy>
  <cp:revision>13</cp:revision>
  <cp:lastPrinted>2025-03-12T12:28:00Z</cp:lastPrinted>
  <dcterms:created xsi:type="dcterms:W3CDTF">2023-10-26T11:37:00Z</dcterms:created>
  <dcterms:modified xsi:type="dcterms:W3CDTF">2025-03-13T12:05:00Z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