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517C27E4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8E0CCE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A74BF7">
        <w:rPr>
          <w:rFonts w:asciiTheme="minorHAnsi" w:eastAsia="Calibri" w:hAnsiTheme="minorHAnsi" w:cstheme="minorHAnsi"/>
          <w:sz w:val="22"/>
          <w:szCs w:val="22"/>
        </w:rPr>
        <w:t>20</w:t>
      </w:r>
      <w:r w:rsidR="006B3891">
        <w:rPr>
          <w:rFonts w:asciiTheme="minorHAnsi" w:eastAsia="Calibri" w:hAnsiTheme="minorHAnsi" w:cstheme="minorHAnsi"/>
          <w:sz w:val="22"/>
          <w:szCs w:val="22"/>
        </w:rPr>
        <w:t>.</w:t>
      </w:r>
      <w:r w:rsidR="00A12216">
        <w:rPr>
          <w:rFonts w:asciiTheme="minorHAnsi" w:eastAsia="Calibri" w:hAnsiTheme="minorHAnsi" w:cstheme="minorHAnsi"/>
          <w:sz w:val="22"/>
          <w:szCs w:val="22"/>
        </w:rPr>
        <w:t>0</w:t>
      </w:r>
      <w:r w:rsidR="006B3891">
        <w:rPr>
          <w:rFonts w:asciiTheme="minorHAnsi" w:eastAsia="Calibri" w:hAnsiTheme="minorHAnsi" w:cstheme="minorHAnsi"/>
          <w:sz w:val="22"/>
          <w:szCs w:val="22"/>
        </w:rPr>
        <w:t>1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.202</w:t>
      </w:r>
      <w:r w:rsidR="00A12216">
        <w:rPr>
          <w:rFonts w:asciiTheme="minorHAnsi" w:eastAsia="Calibri" w:hAnsiTheme="minorHAnsi" w:cstheme="minorHAnsi"/>
          <w:sz w:val="22"/>
          <w:szCs w:val="22"/>
        </w:rPr>
        <w:t>5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CE5E64D" w14:textId="77777777" w:rsidR="00DB4314" w:rsidRDefault="00DB4314" w:rsidP="00DB431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D11A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„Projekt częściowej rozbiórki obiektu przy ul. Ceglanej 2 w Szczecinie”</w:t>
      </w:r>
    </w:p>
    <w:p w14:paraId="1E57F8BE" w14:textId="77777777" w:rsidR="00CD11A1" w:rsidRPr="009A3278" w:rsidRDefault="00CD11A1" w:rsidP="00CD11A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3B95157B" w14:textId="77777777" w:rsidR="006B3891" w:rsidRPr="004E6B4C" w:rsidRDefault="006B3891" w:rsidP="006B3891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6165EC5E" w14:textId="77777777" w:rsidR="006B3891" w:rsidRDefault="006B3891" w:rsidP="006B3891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1E29C671" w14:textId="77777777" w:rsidR="006B3891" w:rsidRDefault="006B3891" w:rsidP="006B3891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E8CEE" w14:textId="77777777" w:rsidR="006B3891" w:rsidRPr="00813287" w:rsidRDefault="006B3891" w:rsidP="006B389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1A6162ED" w14:textId="77777777" w:rsidR="006B3891" w:rsidRPr="00813287" w:rsidRDefault="006B3891" w:rsidP="006B3891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51CD71F" w14:textId="77777777" w:rsidR="006B3891" w:rsidRPr="00813287" w:rsidRDefault="006B3891" w:rsidP="006B3891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7397103A" w14:textId="7FBC9F5A" w:rsidR="00B250DD" w:rsidRPr="00B250DD" w:rsidRDefault="006B3891" w:rsidP="00B250DD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5D061A">
        <w:rPr>
          <w:rFonts w:asciiTheme="minorHAnsi" w:hAnsiTheme="minorHAnsi" w:cstheme="minorHAnsi"/>
          <w:sz w:val="22"/>
          <w:szCs w:val="20"/>
        </w:rPr>
        <w:t xml:space="preserve">Przedmiotem zamówienia jest sporządzenie dokumentacji projektowej częściowej rozbiórki i związanej z tym przebudowy budynku </w:t>
      </w:r>
      <w:r>
        <w:rPr>
          <w:rFonts w:asciiTheme="minorHAnsi" w:hAnsiTheme="minorHAnsi" w:cstheme="minorHAnsi"/>
          <w:sz w:val="22"/>
          <w:szCs w:val="20"/>
        </w:rPr>
        <w:t>garażowego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zlokalizowanego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z</w:t>
      </w:r>
      <w:r>
        <w:rPr>
          <w:rFonts w:asciiTheme="minorHAnsi" w:hAnsiTheme="minorHAnsi" w:cstheme="minorHAnsi"/>
          <w:sz w:val="22"/>
          <w:szCs w:val="20"/>
        </w:rPr>
        <w:t xml:space="preserve">godnie ze wskazaniem na </w:t>
      </w:r>
      <w:r w:rsidRPr="005D061A">
        <w:rPr>
          <w:rFonts w:asciiTheme="minorHAnsi" w:hAnsiTheme="minorHAnsi" w:cstheme="minorHAnsi"/>
          <w:sz w:val="22"/>
          <w:szCs w:val="20"/>
        </w:rPr>
        <w:t xml:space="preserve"> Załącznik</w:t>
      </w:r>
      <w:r>
        <w:rPr>
          <w:rFonts w:asciiTheme="minorHAnsi" w:hAnsiTheme="minorHAnsi" w:cstheme="minorHAnsi"/>
          <w:sz w:val="22"/>
          <w:szCs w:val="20"/>
        </w:rPr>
        <w:t>u</w:t>
      </w:r>
      <w:r w:rsidRPr="005D061A">
        <w:rPr>
          <w:rFonts w:asciiTheme="minorHAnsi" w:hAnsiTheme="minorHAnsi" w:cstheme="minorHAnsi"/>
          <w:sz w:val="22"/>
          <w:szCs w:val="20"/>
        </w:rPr>
        <w:t xml:space="preserve"> graficznym nr 2. Obiekt znajduje się na działce nr 4/20, obręb 3014, przy ul. 1 go Maja 31 w Szczecinie. Właścicielem terenu jest Zakład Wodociągów i Kanalizacji Sp. z o. o. w Szczecinie. </w:t>
      </w:r>
      <w:r w:rsidR="00B250DD">
        <w:rPr>
          <w:rFonts w:asciiTheme="minorHAnsi" w:hAnsiTheme="minorHAnsi" w:cstheme="minorHAnsi"/>
          <w:sz w:val="22"/>
          <w:szCs w:val="20"/>
        </w:rPr>
        <w:t xml:space="preserve"> </w:t>
      </w:r>
      <w:r w:rsidR="00B250DD" w:rsidRPr="00B250DD">
        <w:rPr>
          <w:rFonts w:asciiTheme="minorHAnsi" w:hAnsiTheme="minorHAnsi" w:cstheme="minorHAnsi"/>
          <w:sz w:val="22"/>
          <w:szCs w:val="20"/>
        </w:rPr>
        <w:t>Obiekt będący przedmiotem opracowania składa się z kilku segmentów, w których znajduje się warsztat samochodowy, biuro oraz magazyn. Część obiektu przeznaczona do rozbiórki została wyłączona z użytkowania.</w:t>
      </w:r>
    </w:p>
    <w:p w14:paraId="2736A884" w14:textId="00B070BD" w:rsidR="006B3891" w:rsidRPr="006B3891" w:rsidRDefault="007E55C5" w:rsidP="006B3891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6B3891">
        <w:rPr>
          <w:rFonts w:asciiTheme="minorHAnsi" w:hAnsiTheme="minorHAnsi" w:cstheme="minorHAnsi"/>
          <w:sz w:val="22"/>
          <w:szCs w:val="22"/>
        </w:rPr>
        <w:lastRenderedPageBreak/>
        <w:t xml:space="preserve">Termin wizji lokalnej ustala się na dzień </w:t>
      </w:r>
      <w:r w:rsidR="00A12216">
        <w:rPr>
          <w:rFonts w:asciiTheme="minorHAnsi" w:hAnsiTheme="minorHAnsi" w:cstheme="minorHAnsi"/>
          <w:b/>
          <w:sz w:val="22"/>
          <w:szCs w:val="22"/>
        </w:rPr>
        <w:t>30</w:t>
      </w:r>
      <w:r w:rsidR="009F5DE3">
        <w:rPr>
          <w:rFonts w:asciiTheme="minorHAnsi" w:hAnsiTheme="minorHAnsi" w:cstheme="minorHAnsi"/>
          <w:b/>
          <w:sz w:val="22"/>
          <w:szCs w:val="22"/>
        </w:rPr>
        <w:t>.</w:t>
      </w:r>
      <w:r w:rsidR="00A12216">
        <w:rPr>
          <w:rFonts w:asciiTheme="minorHAnsi" w:hAnsiTheme="minorHAnsi" w:cstheme="minorHAnsi"/>
          <w:b/>
          <w:sz w:val="22"/>
          <w:szCs w:val="22"/>
        </w:rPr>
        <w:t>01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6B3891">
        <w:rPr>
          <w:rFonts w:asciiTheme="minorHAnsi" w:hAnsiTheme="minorHAnsi" w:cstheme="minorHAnsi"/>
          <w:sz w:val="22"/>
          <w:szCs w:val="22"/>
        </w:rPr>
        <w:t xml:space="preserve">, godz. 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B389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6B3891">
        <w:rPr>
          <w:rFonts w:asciiTheme="minorHAnsi" w:hAnsiTheme="minorHAnsi" w:cstheme="minorHAnsi"/>
          <w:sz w:val="22"/>
          <w:szCs w:val="22"/>
        </w:rPr>
        <w:t xml:space="preserve">. Zbiórka zainteresowanych Wykonawców </w:t>
      </w:r>
      <w:r w:rsidR="004E2B7C" w:rsidRPr="006B3891">
        <w:rPr>
          <w:rFonts w:asciiTheme="minorHAnsi" w:hAnsiTheme="minorHAnsi" w:cstheme="minorHAnsi"/>
          <w:sz w:val="22"/>
          <w:szCs w:val="22"/>
        </w:rPr>
        <w:t xml:space="preserve">przed wjazdem </w:t>
      </w:r>
      <w:r w:rsidR="00DB4314" w:rsidRPr="006B3891">
        <w:rPr>
          <w:rFonts w:asciiTheme="minorHAnsi" w:hAnsiTheme="minorHAnsi" w:cstheme="minorHAnsi"/>
          <w:sz w:val="22"/>
          <w:szCs w:val="22"/>
        </w:rPr>
        <w:t>na teren obiektu przy ul. Ceglanej 2 w Szczecinie</w:t>
      </w:r>
      <w:r w:rsidRPr="006B3891">
        <w:rPr>
          <w:rFonts w:asciiTheme="minorHAnsi" w:hAnsiTheme="minorHAnsi" w:cstheme="minorHAnsi"/>
          <w:sz w:val="22"/>
          <w:szCs w:val="22"/>
        </w:rPr>
        <w:t>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6B3891">
        <w:rPr>
          <w:rFonts w:asciiTheme="minorHAnsi" w:hAnsiTheme="minorHAnsi" w:cstheme="minorHAnsi"/>
          <w:sz w:val="22"/>
          <w:szCs w:val="22"/>
        </w:rPr>
        <w:t xml:space="preserve">poprzez wiadomość prywatną na platformie zakupowej Open </w:t>
      </w:r>
      <w:proofErr w:type="spellStart"/>
      <w:r w:rsidR="00D76199" w:rsidRPr="006B3891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D76199" w:rsidRPr="006B3891">
        <w:rPr>
          <w:rFonts w:asciiTheme="minorHAnsi" w:hAnsiTheme="minorHAnsi" w:cstheme="minorHAnsi"/>
          <w:sz w:val="22"/>
          <w:szCs w:val="22"/>
        </w:rPr>
        <w:t xml:space="preserve"> nie </w:t>
      </w:r>
      <w:r w:rsidRPr="006B3891">
        <w:rPr>
          <w:rFonts w:asciiTheme="minorHAnsi" w:hAnsiTheme="minorHAnsi" w:cstheme="minorHAnsi"/>
          <w:sz w:val="22"/>
          <w:szCs w:val="22"/>
        </w:rPr>
        <w:t xml:space="preserve">później niż w dniu poprzedzającym wyznaczony termin wizji lokalnej, tj. do </w:t>
      </w:r>
      <w:r w:rsidR="00A12216">
        <w:rPr>
          <w:rFonts w:asciiTheme="minorHAnsi" w:hAnsiTheme="minorHAnsi" w:cstheme="minorHAnsi"/>
          <w:b/>
          <w:bCs/>
          <w:sz w:val="22"/>
          <w:szCs w:val="22"/>
        </w:rPr>
        <w:t>29.01.2025</w:t>
      </w:r>
      <w:r w:rsidRPr="006B3891">
        <w:rPr>
          <w:rFonts w:asciiTheme="minorHAnsi" w:hAnsiTheme="minorHAnsi" w:cstheme="minorHAnsi"/>
          <w:b/>
          <w:bCs/>
          <w:sz w:val="22"/>
          <w:szCs w:val="22"/>
        </w:rPr>
        <w:t xml:space="preserve"> r. do godziny 12:00.</w:t>
      </w:r>
      <w:r w:rsidRPr="006B3891">
        <w:rPr>
          <w:rFonts w:asciiTheme="minorHAnsi" w:hAnsiTheme="minorHAnsi" w:cstheme="minorHAnsi"/>
          <w:sz w:val="22"/>
          <w:szCs w:val="22"/>
        </w:rPr>
        <w:t xml:space="preserve"> </w:t>
      </w:r>
      <w:r w:rsidRPr="006B3891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1F4DA80D" w14:textId="77777777" w:rsidR="006B3891" w:rsidRPr="006B3891" w:rsidRDefault="00186A22" w:rsidP="006B3891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6B3891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6B3891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6B3891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E1FFB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14109E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DB4314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="00D62F13" w:rsidRPr="006B38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miesięcy od daty zawarcia umowy.</w:t>
      </w:r>
    </w:p>
    <w:p w14:paraId="56760B4B" w14:textId="6B2FAEB1" w:rsidR="00456C13" w:rsidRPr="006B3891" w:rsidRDefault="00E16C73" w:rsidP="006B3891">
      <w:pPr>
        <w:pStyle w:val="Akapitzlist"/>
        <w:numPr>
          <w:ilvl w:val="0"/>
          <w:numId w:val="3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6B3891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6B3891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6B3891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6B3891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6B389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B3891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E0EA6CF" w14:textId="77777777" w:rsidR="009A3278" w:rsidRPr="008E0CCE" w:rsidRDefault="009A3278" w:rsidP="009A3278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4E2B7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115E8988" w14:textId="77777777" w:rsidR="006B3891" w:rsidRPr="004E2B7C" w:rsidRDefault="006B3891" w:rsidP="006B389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72CED7A2" w14:textId="77777777" w:rsidR="006B3891" w:rsidRPr="004E2B7C" w:rsidRDefault="006B3891" w:rsidP="006B3891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Zamawiający uzna, że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ykonawca posiada wymagane zdolności techniczne lub zawodowe zapewniające należyte wykonanie zamówienia, 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>ykonawca wykaże, że:</w:t>
      </w:r>
    </w:p>
    <w:p w14:paraId="043348A8" w14:textId="77777777" w:rsidR="006B3891" w:rsidRPr="004E2B7C" w:rsidRDefault="006B3891" w:rsidP="006B3891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posiada doświadczenie w realizacji usług porównywalnych, tj. wykonał należycie w okresie ostatnich trzech lat przed upływem terminu składania ofert, a jeżeli okres prowadzenia działalności jest krótszy – w tym okresie, co najmniej dwie usługi polegające na wykonaniu projektu w zakresie rozbiórki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lub rozbiórki częściowej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obiektu budowlanego o wartości nie mniejsz</w:t>
      </w:r>
      <w:r w:rsidRPr="00AB6D9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ej niż 10 000,00 zł netto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każda.</w:t>
      </w:r>
    </w:p>
    <w:p w14:paraId="3E77109A" w14:textId="77777777" w:rsidR="006B3891" w:rsidRPr="004E2B7C" w:rsidRDefault="006B3891" w:rsidP="006B3891">
      <w:pPr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>dysponuje lub będzie dysponować minimum po 1 (jednej) osobie (skierowanej przez wykonawcę do realizacji zamówienia) na każde z wymienionych poniżej stanowisk:</w:t>
      </w:r>
    </w:p>
    <w:p w14:paraId="78C4A6EE" w14:textId="77777777" w:rsidR="006B3891" w:rsidRPr="004E2B7C" w:rsidRDefault="006B3891" w:rsidP="006B3891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                   </w:t>
      </w:r>
      <w:r w:rsidRPr="004E2B7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Projektant:</w:t>
      </w:r>
    </w:p>
    <w:p w14:paraId="2B44E123" w14:textId="77777777" w:rsidR="006B3891" w:rsidRDefault="006B3891" w:rsidP="006B3891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posiadający doświadczenie polegające na opracowaniu jako projektant co najmniej dwóch dokumentacji projektowych -  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rozbiórki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lub częściowej rozbiórki 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obiektu budowlanego </w:t>
      </w:r>
    </w:p>
    <w:p w14:paraId="0C7DCC1E" w14:textId="77777777" w:rsidR="006B3891" w:rsidRPr="008E0CCE" w:rsidRDefault="006B3891" w:rsidP="006B3891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>posiadający uprawnienie budowlane do projektowania bez ograniczeń, zgodnie z obowiązującym prawem budowlanym lub odpowiadające im ważne uprawnienia budowlane, które zostały wydane na podstawie wcześniej obowiązujących przepisów uprawniających do  projektowania w ww. zakresie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4C7FD60E" w14:textId="77777777" w:rsidR="006B3891" w:rsidRPr="00D349A3" w:rsidRDefault="006B3891" w:rsidP="006B3891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D349A3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</w:t>
      </w:r>
      <w:r w:rsidRPr="00D349A3">
        <w:rPr>
          <w:rFonts w:asciiTheme="minorHAnsi" w:hAnsiTheme="minorHAnsi" w:cstheme="minorHAnsi"/>
          <w:iCs/>
          <w:sz w:val="22"/>
          <w:szCs w:val="22"/>
        </w:rPr>
        <w:lastRenderedPageBreak/>
        <w:t>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5F43BCE9" w14:textId="77777777" w:rsidR="006B3891" w:rsidRPr="00D349A3" w:rsidRDefault="006B3891" w:rsidP="006B3891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D349A3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b) ZO.</w:t>
      </w:r>
    </w:p>
    <w:p w14:paraId="0ED84B26" w14:textId="77777777" w:rsidR="00456C13" w:rsidRPr="003255A7" w:rsidRDefault="00456C13" w:rsidP="006B3891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6882AD3D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złożyć na Platformie w 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9F5DE3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05.</w:t>
      </w:r>
      <w:r w:rsidR="00A12216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</w:t>
      </w:r>
      <w:r w:rsidR="009F5DE3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</w:t>
      </w:r>
      <w:r w:rsidR="00A1221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25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00A7DE3C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DB431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9F5DE3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05.</w:t>
      </w:r>
      <w:r w:rsidR="00A12216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0</w:t>
      </w:r>
      <w:r w:rsidR="009F5DE3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</w:t>
      </w:r>
      <w:r w:rsidRPr="00DB431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</w:t>
      </w:r>
      <w:r w:rsidR="00A1221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25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7777777" w:rsidR="009A3278" w:rsidRPr="00D30B2C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C601F3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13836FC0" w14:textId="3856B555" w:rsidR="00456C13" w:rsidRPr="000D4C73" w:rsidRDefault="003B089B" w:rsidP="000D4C73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3D7070E1" w14:textId="30CBDDF1" w:rsidR="009A3278" w:rsidRPr="009A3278" w:rsidRDefault="009A3278" w:rsidP="009A3278">
      <w:pPr>
        <w:pStyle w:val="ZTIRPKTzmpkttiret"/>
        <w:numPr>
          <w:ilvl w:val="1"/>
          <w:numId w:val="16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9A3278">
      <w:pPr>
        <w:pStyle w:val="ZTIRPKTzmpkttiret"/>
        <w:numPr>
          <w:ilvl w:val="1"/>
          <w:numId w:val="15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="001A1A61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lastRenderedPageBreak/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BD85F36" w14:textId="5631AD04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2 </w:t>
      </w:r>
      <w:r w:rsidR="00CD340B" w:rsidRPr="00D543F4">
        <w:rPr>
          <w:rFonts w:asciiTheme="minorHAnsi" w:hAnsiTheme="minorHAnsi" w:cstheme="minorHAnsi"/>
          <w:sz w:val="18"/>
          <w:szCs w:val="22"/>
        </w:rPr>
        <w:t>–</w:t>
      </w:r>
      <w:r w:rsidRPr="00D543F4">
        <w:rPr>
          <w:rFonts w:asciiTheme="minorHAnsi" w:hAnsiTheme="minorHAnsi" w:cstheme="minorHAnsi"/>
          <w:sz w:val="18"/>
          <w:szCs w:val="22"/>
        </w:rPr>
        <w:t xml:space="preserve"> </w:t>
      </w:r>
      <w:r w:rsidR="00B36FDF" w:rsidRPr="00D543F4">
        <w:rPr>
          <w:rFonts w:asciiTheme="minorHAnsi" w:hAnsiTheme="minorHAnsi" w:cstheme="minorHAnsi"/>
          <w:sz w:val="18"/>
          <w:szCs w:val="22"/>
        </w:rPr>
        <w:t xml:space="preserve">załącznik </w:t>
      </w:r>
      <w:r w:rsidR="00CD340B" w:rsidRPr="00D543F4">
        <w:rPr>
          <w:rFonts w:asciiTheme="minorHAnsi" w:hAnsiTheme="minorHAnsi" w:cstheme="minorHAnsi"/>
          <w:sz w:val="18"/>
          <w:szCs w:val="22"/>
        </w:rPr>
        <w:t>graficzny,</w:t>
      </w:r>
    </w:p>
    <w:p w14:paraId="33D1A396" w14:textId="124DA711" w:rsidR="00CD340B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3 – wzór umowy</w:t>
      </w:r>
      <w:r w:rsidR="006B3891">
        <w:rPr>
          <w:rFonts w:asciiTheme="minorHAnsi" w:hAnsiTheme="minorHAnsi" w:cstheme="minorHAnsi"/>
          <w:sz w:val="18"/>
          <w:szCs w:val="22"/>
        </w:rPr>
        <w:t>,</w:t>
      </w:r>
    </w:p>
    <w:p w14:paraId="480EEB67" w14:textId="7BDEFC9D" w:rsidR="006B3891" w:rsidRDefault="006B3891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Załącznik nr 4 – opis przedmiotu zamówienia</w:t>
      </w:r>
      <w:r w:rsidR="004968CD">
        <w:rPr>
          <w:rFonts w:asciiTheme="minorHAnsi" w:hAnsiTheme="minorHAnsi" w:cstheme="minorHAnsi"/>
          <w:sz w:val="18"/>
          <w:szCs w:val="22"/>
        </w:rPr>
        <w:t xml:space="preserve">, </w:t>
      </w:r>
    </w:p>
    <w:p w14:paraId="348E0407" w14:textId="2258F11B" w:rsidR="004968CD" w:rsidRPr="00D543F4" w:rsidRDefault="004968CD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Załącznik nr 5 – dokumenty archiwalne Ceglana – dok foto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ABE28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190DBF"/>
    <w:multiLevelType w:val="hybridMultilevel"/>
    <w:tmpl w:val="191A3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60490DA5"/>
    <w:multiLevelType w:val="hybridMultilevel"/>
    <w:tmpl w:val="7390E9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4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7"/>
  </w:num>
  <w:num w:numId="4">
    <w:abstractNumId w:val="13"/>
  </w:num>
  <w:num w:numId="5">
    <w:abstractNumId w:val="14"/>
  </w:num>
  <w:num w:numId="6">
    <w:abstractNumId w:val="22"/>
  </w:num>
  <w:num w:numId="7">
    <w:abstractNumId w:val="30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6"/>
  </w:num>
  <w:num w:numId="11">
    <w:abstractNumId w:val="31"/>
  </w:num>
  <w:num w:numId="12">
    <w:abstractNumId w:val="48"/>
  </w:num>
  <w:num w:numId="13">
    <w:abstractNumId w:val="21"/>
  </w:num>
  <w:num w:numId="14">
    <w:abstractNumId w:val="35"/>
  </w:num>
  <w:num w:numId="15">
    <w:abstractNumId w:val="29"/>
  </w:num>
  <w:num w:numId="16">
    <w:abstractNumId w:val="28"/>
  </w:num>
  <w:num w:numId="17">
    <w:abstractNumId w:val="15"/>
  </w:num>
  <w:num w:numId="18">
    <w:abstractNumId w:val="26"/>
  </w:num>
  <w:num w:numId="19">
    <w:abstractNumId w:val="24"/>
  </w:num>
  <w:num w:numId="20">
    <w:abstractNumId w:val="33"/>
  </w:num>
  <w:num w:numId="21">
    <w:abstractNumId w:val="18"/>
  </w:num>
  <w:num w:numId="22">
    <w:abstractNumId w:val="23"/>
  </w:num>
  <w:num w:numId="23">
    <w:abstractNumId w:val="16"/>
  </w:num>
  <w:num w:numId="24">
    <w:abstractNumId w:val="45"/>
  </w:num>
  <w:num w:numId="25">
    <w:abstractNumId w:val="20"/>
  </w:num>
  <w:num w:numId="26">
    <w:abstractNumId w:val="34"/>
  </w:num>
  <w:num w:numId="27">
    <w:abstractNumId w:val="47"/>
  </w:num>
  <w:num w:numId="28">
    <w:abstractNumId w:val="43"/>
  </w:num>
  <w:num w:numId="29">
    <w:abstractNumId w:val="27"/>
  </w:num>
  <w:num w:numId="30">
    <w:abstractNumId w:val="4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2"/>
  </w:num>
  <w:num w:numId="37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4C73"/>
    <w:rsid w:val="000D5CD8"/>
    <w:rsid w:val="000E2A12"/>
    <w:rsid w:val="000E2D71"/>
    <w:rsid w:val="000F6E13"/>
    <w:rsid w:val="00103931"/>
    <w:rsid w:val="00104611"/>
    <w:rsid w:val="00106445"/>
    <w:rsid w:val="00107519"/>
    <w:rsid w:val="00112D7A"/>
    <w:rsid w:val="001151E0"/>
    <w:rsid w:val="00121909"/>
    <w:rsid w:val="001263E5"/>
    <w:rsid w:val="0014109E"/>
    <w:rsid w:val="00153420"/>
    <w:rsid w:val="00155F2D"/>
    <w:rsid w:val="00156C6D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2752A"/>
    <w:rsid w:val="002359A1"/>
    <w:rsid w:val="00237D8E"/>
    <w:rsid w:val="00246C7C"/>
    <w:rsid w:val="0027151B"/>
    <w:rsid w:val="00273FC0"/>
    <w:rsid w:val="0028680C"/>
    <w:rsid w:val="002914C1"/>
    <w:rsid w:val="00294162"/>
    <w:rsid w:val="00296061"/>
    <w:rsid w:val="00297CEC"/>
    <w:rsid w:val="002A2BD2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B089B"/>
    <w:rsid w:val="003B666F"/>
    <w:rsid w:val="003C2C20"/>
    <w:rsid w:val="003D101A"/>
    <w:rsid w:val="003E1F7A"/>
    <w:rsid w:val="003E669F"/>
    <w:rsid w:val="00406A1D"/>
    <w:rsid w:val="00410124"/>
    <w:rsid w:val="0041341D"/>
    <w:rsid w:val="004138F2"/>
    <w:rsid w:val="0041409D"/>
    <w:rsid w:val="0041548D"/>
    <w:rsid w:val="00453F02"/>
    <w:rsid w:val="00456C13"/>
    <w:rsid w:val="00467FDF"/>
    <w:rsid w:val="0047107A"/>
    <w:rsid w:val="0049252E"/>
    <w:rsid w:val="00493216"/>
    <w:rsid w:val="004968CD"/>
    <w:rsid w:val="004A131C"/>
    <w:rsid w:val="004A1D4E"/>
    <w:rsid w:val="004A2FE2"/>
    <w:rsid w:val="004A6231"/>
    <w:rsid w:val="004B42EE"/>
    <w:rsid w:val="004B5711"/>
    <w:rsid w:val="004C6C5D"/>
    <w:rsid w:val="004D44D7"/>
    <w:rsid w:val="004E2B7C"/>
    <w:rsid w:val="004E30C4"/>
    <w:rsid w:val="004E4179"/>
    <w:rsid w:val="004E6B4C"/>
    <w:rsid w:val="004E72EC"/>
    <w:rsid w:val="004F6204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A20A3"/>
    <w:rsid w:val="005A26AD"/>
    <w:rsid w:val="005A5059"/>
    <w:rsid w:val="005B1AA0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2D6"/>
    <w:rsid w:val="006643AA"/>
    <w:rsid w:val="006654FC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B3891"/>
    <w:rsid w:val="006C2F87"/>
    <w:rsid w:val="006C5A78"/>
    <w:rsid w:val="006D0B8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005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7470"/>
    <w:rsid w:val="00890892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D6DDE"/>
    <w:rsid w:val="009E0E98"/>
    <w:rsid w:val="009E7741"/>
    <w:rsid w:val="009F212E"/>
    <w:rsid w:val="009F5DE3"/>
    <w:rsid w:val="009F6A36"/>
    <w:rsid w:val="00A11953"/>
    <w:rsid w:val="00A12216"/>
    <w:rsid w:val="00A1274A"/>
    <w:rsid w:val="00A2524D"/>
    <w:rsid w:val="00A27F69"/>
    <w:rsid w:val="00A33FBD"/>
    <w:rsid w:val="00A352D7"/>
    <w:rsid w:val="00A43553"/>
    <w:rsid w:val="00A70FC5"/>
    <w:rsid w:val="00A71569"/>
    <w:rsid w:val="00A72C31"/>
    <w:rsid w:val="00A731DC"/>
    <w:rsid w:val="00A74BF7"/>
    <w:rsid w:val="00A77952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1748"/>
    <w:rsid w:val="00B059AF"/>
    <w:rsid w:val="00B173A1"/>
    <w:rsid w:val="00B250DD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A114D"/>
    <w:rsid w:val="00CA7823"/>
    <w:rsid w:val="00CB3096"/>
    <w:rsid w:val="00CB7C42"/>
    <w:rsid w:val="00CB7C8F"/>
    <w:rsid w:val="00CC3A6C"/>
    <w:rsid w:val="00CC74E5"/>
    <w:rsid w:val="00CC77FB"/>
    <w:rsid w:val="00CD11A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B4314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2D19"/>
    <w:rsid w:val="00E25169"/>
    <w:rsid w:val="00E25909"/>
    <w:rsid w:val="00E26A7E"/>
    <w:rsid w:val="00E306FF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D255E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6A7A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18D4-6C4F-42E3-A053-CC8921F1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7</Pages>
  <Words>3168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22137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26</cp:revision>
  <cp:lastPrinted>2025-01-20T13:43:00Z</cp:lastPrinted>
  <dcterms:created xsi:type="dcterms:W3CDTF">2024-08-13T12:07:00Z</dcterms:created>
  <dcterms:modified xsi:type="dcterms:W3CDTF">2025-01-20T13:43:00Z</dcterms:modified>
</cp:coreProperties>
</file>