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637" w:rsidRDefault="00595637" w:rsidP="00431A19">
      <w:pPr>
        <w:contextualSpacing/>
        <w:rPr>
          <w:rFonts w:ascii="Arial" w:hAnsi="Arial"/>
        </w:rPr>
      </w:pPr>
    </w:p>
    <w:p w:rsidR="009060D5" w:rsidRPr="009060D5" w:rsidRDefault="009060D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lastRenderedPageBreak/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E67589" w:rsidRDefault="009060D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8D676A" w:rsidRDefault="008D676A" w:rsidP="00431A19">
      <w:pPr>
        <w:contextualSpacing/>
        <w:jc w:val="both"/>
        <w:rPr>
          <w:rFonts w:ascii="Arial" w:hAnsi="Arial"/>
          <w:b/>
          <w:sz w:val="22"/>
          <w:szCs w:val="22"/>
        </w:rPr>
      </w:pPr>
    </w:p>
    <w:p w:rsidR="00D46096" w:rsidRPr="008D676A" w:rsidRDefault="00F0778E" w:rsidP="00431A19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Zamaw</w:t>
      </w:r>
      <w:r w:rsidR="006E54FE" w:rsidRPr="008D676A">
        <w:rPr>
          <w:rFonts w:ascii="Arial" w:hAnsi="Arial"/>
          <w:b/>
          <w:sz w:val="22"/>
          <w:szCs w:val="22"/>
        </w:rPr>
        <w:t xml:space="preserve">iający: </w:t>
      </w:r>
    </w:p>
    <w:p w:rsidR="00F0778E" w:rsidRPr="008D676A" w:rsidRDefault="006E54FE" w:rsidP="00431A19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Stargardzkie TBS Sp.  z o.o.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sz w:val="22"/>
          <w:szCs w:val="22"/>
          <w:u w:val="single"/>
        </w:rPr>
      </w:pPr>
      <w:r w:rsidRPr="008D676A">
        <w:rPr>
          <w:rFonts w:ascii="Arial" w:hAnsi="Arial"/>
          <w:sz w:val="22"/>
          <w:szCs w:val="22"/>
        </w:rPr>
        <w:t xml:space="preserve">ul. </w:t>
      </w:r>
      <w:r w:rsidR="006E54FE" w:rsidRPr="008D676A">
        <w:rPr>
          <w:rFonts w:ascii="Arial" w:hAnsi="Arial"/>
          <w:sz w:val="22"/>
          <w:szCs w:val="22"/>
        </w:rPr>
        <w:t>Andrzeja Struga 29</w:t>
      </w:r>
      <w:r w:rsidRPr="008D676A">
        <w:rPr>
          <w:rFonts w:ascii="Arial" w:hAnsi="Arial"/>
          <w:sz w:val="22"/>
          <w:szCs w:val="22"/>
        </w:rPr>
        <w:t>, 73-110 Stargard</w:t>
      </w:r>
    </w:p>
    <w:p w:rsidR="00D46096" w:rsidRPr="008D676A" w:rsidRDefault="00D46096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</w:rPr>
        <w:t>.....................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431A19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</w:rPr>
        <w:t>..........................</w:t>
      </w:r>
    </w:p>
    <w:p w:rsidR="00F0778E" w:rsidRPr="008D676A" w:rsidRDefault="00F0778E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</w:p>
    <w:p w:rsidR="008D676A" w:rsidRPr="008D676A" w:rsidRDefault="008D676A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</w:t>
      </w:r>
      <w:r w:rsidR="001F4FC8">
        <w:rPr>
          <w:rFonts w:ascii="Arial" w:hAnsi="Arial"/>
          <w:b w:val="0"/>
          <w:bCs/>
          <w:sz w:val="22"/>
          <w:szCs w:val="22"/>
        </w:rPr>
        <w:t>.......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......................................</w:t>
      </w:r>
    </w:p>
    <w:p w:rsidR="00FB366B" w:rsidRPr="008D676A" w:rsidRDefault="00FB366B" w:rsidP="00431A19">
      <w:pPr>
        <w:pStyle w:val="Tekstpodstawowy"/>
        <w:contextualSpacing/>
        <w:jc w:val="both"/>
        <w:rPr>
          <w:rFonts w:ascii="Arial" w:hAnsi="Arial"/>
          <w:b w:val="0"/>
          <w:bCs/>
          <w:sz w:val="22"/>
          <w:szCs w:val="22"/>
        </w:rPr>
      </w:pPr>
    </w:p>
    <w:p w:rsidR="00670006" w:rsidRPr="004B2486" w:rsidRDefault="00670006" w:rsidP="00431A19">
      <w:pPr>
        <w:pStyle w:val="Tekstpodstawowy"/>
        <w:contextualSpacing/>
        <w:jc w:val="both"/>
        <w:rPr>
          <w:rFonts w:ascii="Arial" w:hAnsi="Arial" w:cs="Arial"/>
          <w:sz w:val="22"/>
          <w:szCs w:val="22"/>
        </w:rPr>
      </w:pPr>
      <w:r w:rsidRPr="00424CAA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424CAA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 w:rsidRPr="00EA73EB">
        <w:rPr>
          <w:rFonts w:ascii="Arial" w:hAnsi="Arial"/>
          <w:sz w:val="22"/>
          <w:szCs w:val="22"/>
        </w:rPr>
        <w:t xml:space="preserve"> </w:t>
      </w:r>
      <w:r w:rsidR="001B1683" w:rsidRPr="004B2486">
        <w:rPr>
          <w:rFonts w:ascii="Arial" w:hAnsi="Arial" w:cs="Arial"/>
          <w:sz w:val="22"/>
          <w:szCs w:val="22"/>
        </w:rPr>
        <w:t xml:space="preserve">wykonanie dokumentacji projektowo - kosztorysowej </w:t>
      </w:r>
      <w:r w:rsidR="00024309" w:rsidRPr="004B2486">
        <w:rPr>
          <w:rFonts w:ascii="Arial" w:hAnsi="Arial" w:cs="Arial"/>
          <w:sz w:val="22"/>
          <w:szCs w:val="22"/>
        </w:rPr>
        <w:t>modernizacji/remontu</w:t>
      </w:r>
      <w:r w:rsidR="001B1683" w:rsidRPr="004B2486">
        <w:rPr>
          <w:rFonts w:ascii="Arial" w:hAnsi="Arial" w:cs="Arial"/>
          <w:sz w:val="22"/>
          <w:szCs w:val="22"/>
        </w:rPr>
        <w:t xml:space="preserve"> lokali</w:t>
      </w:r>
      <w:r w:rsidR="00024309" w:rsidRPr="004B2486">
        <w:rPr>
          <w:rFonts w:ascii="Arial" w:hAnsi="Arial" w:cs="Arial"/>
          <w:sz w:val="22"/>
          <w:szCs w:val="22"/>
        </w:rPr>
        <w:t xml:space="preserve"> komunalnych</w:t>
      </w:r>
      <w:r w:rsidR="001B1683" w:rsidRPr="004B2486">
        <w:rPr>
          <w:rFonts w:ascii="Arial" w:hAnsi="Arial" w:cs="Arial"/>
          <w:sz w:val="22"/>
          <w:szCs w:val="22"/>
        </w:rPr>
        <w:t xml:space="preserve"> w podziale na dwa zadania</w:t>
      </w:r>
      <w:r w:rsidR="001B1683" w:rsidRPr="001B1683">
        <w:rPr>
          <w:rFonts w:ascii="Arial" w:hAnsi="Arial" w:cs="Arial"/>
          <w:sz w:val="22"/>
          <w:szCs w:val="22"/>
        </w:rPr>
        <w:t xml:space="preserve"> </w:t>
      </w:r>
      <w:r w:rsidRPr="00FE11A0">
        <w:rPr>
          <w:rFonts w:ascii="Arial" w:hAnsi="Arial"/>
          <w:b w:val="0"/>
          <w:sz w:val="22"/>
          <w:szCs w:val="22"/>
        </w:rPr>
        <w:t xml:space="preserve">w pełnym zakresie oraz na wszystkich warunkach i wymaganiach Specyfikacji Warunków Zamówienia </w:t>
      </w:r>
      <w:r w:rsidR="00F341EA" w:rsidRPr="00FE11A0">
        <w:rPr>
          <w:rFonts w:ascii="Arial" w:hAnsi="Arial"/>
          <w:b w:val="0"/>
          <w:sz w:val="22"/>
          <w:szCs w:val="22"/>
        </w:rPr>
        <w:t>składamy ofertę</w:t>
      </w:r>
      <w:r w:rsidR="00F341EA" w:rsidRPr="00C466AA">
        <w:rPr>
          <w:rFonts w:ascii="Arial" w:hAnsi="Arial"/>
          <w:sz w:val="22"/>
          <w:szCs w:val="22"/>
        </w:rPr>
        <w:t xml:space="preserve">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431A19">
      <w:pPr>
        <w:pStyle w:val="Tekstpodstawowy"/>
        <w:contextualSpacing/>
        <w:jc w:val="both"/>
        <w:rPr>
          <w:rFonts w:ascii="Arial" w:hAnsi="Arial"/>
          <w:sz w:val="22"/>
          <w:szCs w:val="22"/>
          <w:u w:val="single"/>
        </w:rPr>
      </w:pPr>
    </w:p>
    <w:p w:rsidR="00B97054" w:rsidRDefault="003A3AB9" w:rsidP="00431A19">
      <w:pPr>
        <w:contextualSpacing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>Oferowana przez n</w:t>
      </w:r>
      <w:r w:rsidR="00B97054">
        <w:rPr>
          <w:rFonts w:ascii="Arial" w:hAnsi="Arial"/>
          <w:b/>
          <w:sz w:val="22"/>
          <w:szCs w:val="22"/>
        </w:rPr>
        <w:t>as Cena Ofertowa za wykonanie przedmiotu zamówienia</w:t>
      </w:r>
      <w:r w:rsidR="004B2486">
        <w:rPr>
          <w:rFonts w:ascii="Arial" w:hAnsi="Arial"/>
          <w:b/>
          <w:sz w:val="22"/>
          <w:szCs w:val="22"/>
        </w:rPr>
        <w:t xml:space="preserve"> w zakresie Zadania.......</w:t>
      </w:r>
      <w:r w:rsidR="004F15F6" w:rsidRPr="008D676A">
        <w:rPr>
          <w:rFonts w:ascii="Arial" w:hAnsi="Arial"/>
          <w:b/>
          <w:sz w:val="22"/>
          <w:szCs w:val="22"/>
        </w:rPr>
        <w:t>,</w:t>
      </w:r>
    </w:p>
    <w:p w:rsidR="00E71425" w:rsidRPr="008D676A" w:rsidRDefault="004F15F6" w:rsidP="00431A19">
      <w:pPr>
        <w:contextualSpacing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sporządzona zgodnie z instrukcją sporządzenia wyceny ofertowej, </w:t>
      </w:r>
      <w:r w:rsidR="00C466AA">
        <w:rPr>
          <w:rFonts w:ascii="Arial" w:hAnsi="Arial"/>
          <w:b/>
          <w:sz w:val="22"/>
          <w:szCs w:val="22"/>
        </w:rPr>
        <w:t>wynosi</w:t>
      </w:r>
      <w:r w:rsidR="00FB366B">
        <w:rPr>
          <w:rFonts w:ascii="Arial" w:hAnsi="Arial"/>
          <w:b/>
          <w:sz w:val="22"/>
          <w:szCs w:val="22"/>
        </w:rPr>
        <w:t xml:space="preserve"> łącznie</w:t>
      </w:r>
      <w:r w:rsidR="00E71425" w:rsidRPr="008D676A">
        <w:rPr>
          <w:rFonts w:ascii="Arial" w:hAnsi="Arial"/>
          <w:b/>
          <w:sz w:val="22"/>
          <w:szCs w:val="22"/>
        </w:rPr>
        <w:t>:</w:t>
      </w:r>
    </w:p>
    <w:p w:rsidR="008D676A" w:rsidRPr="00CE39D7" w:rsidRDefault="008D3810" w:rsidP="00431A19">
      <w:pPr>
        <w:contextualSpacing/>
        <w:rPr>
          <w:rFonts w:ascii="Arial" w:hAnsi="Arial"/>
          <w:sz w:val="22"/>
          <w:szCs w:val="22"/>
        </w:rPr>
      </w:pPr>
      <w:r w:rsidRPr="00CE39D7">
        <w:rPr>
          <w:rFonts w:ascii="Arial" w:hAnsi="Arial"/>
          <w:sz w:val="22"/>
          <w:szCs w:val="22"/>
        </w:rPr>
        <w:t>CENA OFERTOWA netto</w:t>
      </w:r>
      <w:r w:rsidR="00750ACD" w:rsidRPr="00CE39D7">
        <w:rPr>
          <w:rFonts w:ascii="Arial" w:hAnsi="Arial"/>
          <w:sz w:val="22"/>
          <w:szCs w:val="22"/>
        </w:rPr>
        <w:t xml:space="preserve"> =</w:t>
      </w:r>
      <w:r w:rsidR="008D676A" w:rsidRPr="00CE39D7">
        <w:rPr>
          <w:rFonts w:ascii="Arial" w:hAnsi="Arial"/>
          <w:sz w:val="22"/>
          <w:szCs w:val="22"/>
        </w:rPr>
        <w:tab/>
      </w:r>
      <w:r w:rsidR="00D051B1" w:rsidRPr="00CE39D7">
        <w:rPr>
          <w:rFonts w:ascii="Arial" w:hAnsi="Arial"/>
          <w:sz w:val="22"/>
          <w:szCs w:val="22"/>
        </w:rPr>
        <w:t>.....................</w:t>
      </w:r>
      <w:r w:rsidR="008D676A" w:rsidRPr="00CE39D7">
        <w:rPr>
          <w:rFonts w:ascii="Arial" w:hAnsi="Arial"/>
          <w:sz w:val="22"/>
          <w:szCs w:val="22"/>
        </w:rPr>
        <w:t xml:space="preserve">..………….. </w:t>
      </w:r>
      <w:r w:rsidR="00D051B1" w:rsidRPr="00CE39D7">
        <w:rPr>
          <w:rFonts w:ascii="Arial" w:hAnsi="Arial"/>
          <w:sz w:val="22"/>
          <w:szCs w:val="22"/>
        </w:rPr>
        <w:t xml:space="preserve"> zł netto</w:t>
      </w:r>
      <w:r w:rsidR="008D676A" w:rsidRPr="00CE39D7">
        <w:rPr>
          <w:rFonts w:ascii="Arial" w:hAnsi="Arial"/>
          <w:sz w:val="22"/>
          <w:szCs w:val="22"/>
        </w:rPr>
        <w:t xml:space="preserve"> </w:t>
      </w:r>
    </w:p>
    <w:p w:rsidR="004F15F6" w:rsidRPr="00CE39D7" w:rsidRDefault="004F15F6" w:rsidP="00431A19">
      <w:pPr>
        <w:contextualSpacing/>
        <w:rPr>
          <w:rFonts w:ascii="Arial" w:hAnsi="Arial"/>
          <w:sz w:val="22"/>
          <w:szCs w:val="22"/>
        </w:rPr>
      </w:pPr>
      <w:r w:rsidRPr="00CE39D7">
        <w:rPr>
          <w:rFonts w:ascii="Arial" w:hAnsi="Arial"/>
          <w:sz w:val="22"/>
          <w:szCs w:val="22"/>
        </w:rPr>
        <w:t xml:space="preserve">podatek VAT </w:t>
      </w:r>
      <w:r w:rsidR="00426A2D">
        <w:rPr>
          <w:rFonts w:ascii="Arial" w:hAnsi="Arial"/>
          <w:sz w:val="22"/>
          <w:szCs w:val="22"/>
        </w:rPr>
        <w:t>23</w:t>
      </w:r>
      <w:r w:rsidR="008D676A" w:rsidRPr="00CE39D7">
        <w:rPr>
          <w:rFonts w:ascii="Arial" w:hAnsi="Arial"/>
          <w:sz w:val="22"/>
          <w:szCs w:val="22"/>
        </w:rPr>
        <w:t>% =</w:t>
      </w:r>
      <w:r w:rsidRPr="00CE39D7">
        <w:rPr>
          <w:rFonts w:ascii="Arial" w:hAnsi="Arial"/>
          <w:sz w:val="22"/>
          <w:szCs w:val="22"/>
        </w:rPr>
        <w:t xml:space="preserve"> ………………………… zł</w:t>
      </w:r>
    </w:p>
    <w:p w:rsidR="004F15F6" w:rsidRPr="00FE11A0" w:rsidRDefault="004F15F6" w:rsidP="00431A19">
      <w:pPr>
        <w:pStyle w:val="Tekstpodstawowy"/>
        <w:contextualSpacing/>
        <w:rPr>
          <w:rFonts w:ascii="Arial" w:hAnsi="Arial"/>
          <w:sz w:val="22"/>
          <w:szCs w:val="22"/>
        </w:rPr>
      </w:pPr>
      <w:r w:rsidRPr="00FE11A0">
        <w:rPr>
          <w:rFonts w:ascii="Arial" w:hAnsi="Arial"/>
          <w:sz w:val="22"/>
          <w:szCs w:val="22"/>
        </w:rPr>
        <w:t>CENA BRUTTO</w:t>
      </w:r>
      <w:r w:rsidR="008D676A" w:rsidRPr="00FE11A0">
        <w:rPr>
          <w:rFonts w:ascii="Arial" w:hAnsi="Arial"/>
          <w:sz w:val="22"/>
          <w:szCs w:val="22"/>
        </w:rPr>
        <w:t xml:space="preserve"> </w:t>
      </w:r>
      <w:r w:rsidRPr="00FE11A0">
        <w:rPr>
          <w:rFonts w:ascii="Arial" w:hAnsi="Arial"/>
          <w:sz w:val="22"/>
          <w:szCs w:val="22"/>
        </w:rPr>
        <w:t xml:space="preserve"> </w:t>
      </w:r>
      <w:r w:rsidR="003C4321" w:rsidRPr="00FE11A0">
        <w:rPr>
          <w:rFonts w:ascii="Arial" w:hAnsi="Arial"/>
          <w:sz w:val="22"/>
          <w:szCs w:val="22"/>
        </w:rPr>
        <w:t xml:space="preserve">= </w:t>
      </w:r>
      <w:r w:rsidR="00750ACD" w:rsidRPr="00FE11A0">
        <w:rPr>
          <w:rFonts w:ascii="Arial" w:hAnsi="Arial"/>
          <w:sz w:val="22"/>
          <w:szCs w:val="22"/>
        </w:rPr>
        <w:t>….</w:t>
      </w:r>
      <w:r w:rsidR="008D676A" w:rsidRPr="00FE11A0">
        <w:rPr>
          <w:rFonts w:ascii="Arial" w:hAnsi="Arial"/>
          <w:sz w:val="22"/>
          <w:szCs w:val="22"/>
        </w:rPr>
        <w:t xml:space="preserve">………………………… </w:t>
      </w:r>
      <w:r w:rsidRPr="00FE11A0">
        <w:rPr>
          <w:rFonts w:ascii="Arial" w:hAnsi="Arial"/>
          <w:sz w:val="22"/>
          <w:szCs w:val="22"/>
        </w:rPr>
        <w:t xml:space="preserve"> zł</w:t>
      </w:r>
      <w:r w:rsidR="00750ACD" w:rsidRPr="00FE11A0">
        <w:rPr>
          <w:rFonts w:ascii="Arial" w:hAnsi="Arial"/>
          <w:sz w:val="22"/>
          <w:szCs w:val="22"/>
        </w:rPr>
        <w:t xml:space="preserve"> brutto</w:t>
      </w:r>
    </w:p>
    <w:p w:rsidR="001B1683" w:rsidRPr="001B1683" w:rsidRDefault="00CE59CA" w:rsidP="001B1683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683">
        <w:rPr>
          <w:rFonts w:ascii="Arial" w:hAnsi="Arial"/>
          <w:b/>
          <w:sz w:val="22"/>
          <w:szCs w:val="22"/>
        </w:rPr>
        <w:t>słownie: ….........................................................................................................</w:t>
      </w:r>
      <w:r w:rsidR="001B1683" w:rsidRPr="001B1683">
        <w:rPr>
          <w:rFonts w:ascii="Arial" w:hAnsi="Arial"/>
          <w:b/>
          <w:sz w:val="22"/>
          <w:szCs w:val="22"/>
        </w:rPr>
        <w:t>, w tym</w:t>
      </w:r>
      <w:r w:rsidR="001B1683">
        <w:rPr>
          <w:rFonts w:ascii="Arial" w:hAnsi="Arial" w:cs="Arial"/>
          <w:sz w:val="22"/>
          <w:szCs w:val="22"/>
        </w:rPr>
        <w:t>:</w:t>
      </w:r>
    </w:p>
    <w:p w:rsidR="001B1683" w:rsidRPr="001B1683" w:rsidRDefault="001B1683" w:rsidP="004B2486">
      <w:pPr>
        <w:ind w:left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683">
        <w:rPr>
          <w:rFonts w:ascii="Arial" w:hAnsi="Arial" w:cs="Arial"/>
          <w:b/>
          <w:sz w:val="22"/>
          <w:szCs w:val="22"/>
        </w:rPr>
        <w:t>Zadanie nr 1: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Brzozowa 46/1 - …</w:t>
      </w:r>
      <w:r w:rsidR="004B2486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</w:t>
      </w:r>
      <w:r w:rsidR="004B24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 brutto;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Dworcowa 20/3 - …</w:t>
      </w:r>
      <w:r w:rsidR="004B2486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…zł brutto;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Jagiellońska 2d/2 - …</w:t>
      </w:r>
      <w:r w:rsidR="004B2486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….zł brutto;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Kolejowa 6b/3 - ……</w:t>
      </w:r>
      <w:r w:rsidR="004B2486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 zł brutto;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Światopełka</w:t>
      </w:r>
      <w:proofErr w:type="spellEnd"/>
      <w:r>
        <w:rPr>
          <w:rFonts w:ascii="Arial" w:hAnsi="Arial" w:cs="Arial"/>
        </w:rPr>
        <w:t xml:space="preserve"> 8/12 - ……</w:t>
      </w:r>
      <w:r w:rsidR="004B2486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 zł brutto;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Marii Skłodowskiej - Curie 15/6 - …</w:t>
      </w:r>
      <w:r w:rsidR="004B2486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.zł brutto;</w:t>
      </w:r>
    </w:p>
    <w:p w:rsidR="001B1683" w:rsidRDefault="001B1683" w:rsidP="004B248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Marii Skłodowskiej - Curie 19/3 - …</w:t>
      </w:r>
      <w:r w:rsidR="004B2486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….zł brutto;</w:t>
      </w:r>
    </w:p>
    <w:p w:rsidR="001B1683" w:rsidRDefault="001B1683" w:rsidP="004B2486">
      <w:pPr>
        <w:ind w:left="79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2239">
        <w:rPr>
          <w:rFonts w:ascii="Arial" w:hAnsi="Arial" w:cs="Arial"/>
          <w:b/>
          <w:sz w:val="22"/>
          <w:szCs w:val="22"/>
        </w:rPr>
        <w:t>Zadanie nr 2:</w:t>
      </w:r>
    </w:p>
    <w:p w:rsid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Piłsudskiego 32/9 - …</w:t>
      </w:r>
      <w:r w:rsidR="004B2486">
        <w:rPr>
          <w:rFonts w:ascii="Arial" w:hAnsi="Arial" w:cs="Arial"/>
        </w:rPr>
        <w:t>..................</w:t>
      </w:r>
      <w:r>
        <w:rPr>
          <w:rFonts w:ascii="Arial" w:hAnsi="Arial" w:cs="Arial"/>
        </w:rPr>
        <w:t>….zł brutto;</w:t>
      </w:r>
    </w:p>
    <w:p w:rsid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Konopnickiej 26a/3a i 4 - scalenie - …</w:t>
      </w:r>
      <w:r w:rsidR="004B2486">
        <w:rPr>
          <w:rFonts w:ascii="Arial" w:hAnsi="Arial" w:cs="Arial"/>
        </w:rPr>
        <w:t>............</w:t>
      </w:r>
      <w:r>
        <w:rPr>
          <w:rFonts w:ascii="Arial" w:hAnsi="Arial" w:cs="Arial"/>
        </w:rPr>
        <w:t>….zł brutto;</w:t>
      </w:r>
    </w:p>
    <w:p w:rsid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Kochanowskiego 29/2a - ……</w:t>
      </w:r>
      <w:r w:rsidR="004B2486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….zł brutto;</w:t>
      </w:r>
    </w:p>
    <w:p w:rsid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Kochanowskiego 29/4 - …</w:t>
      </w:r>
      <w:r w:rsidR="004B2486">
        <w:rPr>
          <w:rFonts w:ascii="Arial" w:hAnsi="Arial" w:cs="Arial"/>
        </w:rPr>
        <w:t>.................</w:t>
      </w:r>
      <w:r>
        <w:rPr>
          <w:rFonts w:ascii="Arial" w:hAnsi="Arial" w:cs="Arial"/>
        </w:rPr>
        <w:t>…</w:t>
      </w:r>
      <w:r w:rsidR="004B2486">
        <w:rPr>
          <w:rFonts w:ascii="Arial" w:hAnsi="Arial" w:cs="Arial"/>
        </w:rPr>
        <w:t>.</w:t>
      </w:r>
      <w:r>
        <w:rPr>
          <w:rFonts w:ascii="Arial" w:hAnsi="Arial" w:cs="Arial"/>
        </w:rPr>
        <w:t>… zł brutto;</w:t>
      </w:r>
    </w:p>
    <w:p w:rsid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Wojska Polskiego 66/4 - ……</w:t>
      </w:r>
      <w:r w:rsidR="004B2486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… zł brutto;</w:t>
      </w:r>
    </w:p>
    <w:p w:rsid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Wojska Polskiego 108b/6 - ……</w:t>
      </w:r>
      <w:r w:rsidR="004B2486">
        <w:rPr>
          <w:rFonts w:ascii="Arial" w:hAnsi="Arial" w:cs="Arial"/>
        </w:rPr>
        <w:t>................</w:t>
      </w:r>
      <w:r>
        <w:rPr>
          <w:rFonts w:ascii="Arial" w:hAnsi="Arial" w:cs="Arial"/>
        </w:rPr>
        <w:t>…zł brutto;</w:t>
      </w:r>
    </w:p>
    <w:p w:rsidR="008260B0" w:rsidRPr="001B1683" w:rsidRDefault="001B1683" w:rsidP="004B248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Wojska Polskiego 108b/4 - …</w:t>
      </w:r>
      <w:r w:rsidR="004B2486">
        <w:rPr>
          <w:rFonts w:ascii="Arial" w:hAnsi="Arial" w:cs="Arial"/>
        </w:rPr>
        <w:t>.................</w:t>
      </w:r>
      <w:r>
        <w:rPr>
          <w:rFonts w:ascii="Arial" w:hAnsi="Arial" w:cs="Arial"/>
        </w:rPr>
        <w:t>…. zł brutto.</w:t>
      </w:r>
    </w:p>
    <w:p w:rsidR="003A3AB9" w:rsidRPr="008D676A" w:rsidRDefault="00E51741" w:rsidP="00431A19">
      <w:pPr>
        <w:contextualSpacing/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I.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lastRenderedPageBreak/>
        <w:t xml:space="preserve">oświadczamy, że jesteśmy związani niniejszą ofertą </w:t>
      </w:r>
      <w:r w:rsidRPr="00C94175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1D0C" w:rsidRPr="00065162">
        <w:rPr>
          <w:rFonts w:ascii="Arial" w:hAnsi="Arial" w:cs="Arial"/>
          <w:b/>
          <w:sz w:val="22"/>
          <w:szCs w:val="22"/>
        </w:rPr>
        <w:t xml:space="preserve">dnia </w:t>
      </w:r>
      <w:r w:rsidR="004B2486" w:rsidRPr="004B2486">
        <w:rPr>
          <w:rFonts w:ascii="Arial" w:hAnsi="Arial" w:cs="Arial"/>
          <w:b/>
          <w:sz w:val="22"/>
          <w:szCs w:val="22"/>
        </w:rPr>
        <w:t>20</w:t>
      </w:r>
      <w:r w:rsidR="00065162" w:rsidRPr="004B2486">
        <w:rPr>
          <w:rFonts w:ascii="Arial" w:hAnsi="Arial" w:cs="Arial"/>
          <w:b/>
          <w:sz w:val="22"/>
          <w:szCs w:val="22"/>
        </w:rPr>
        <w:t>.11.</w:t>
      </w:r>
      <w:r w:rsidR="00424CAA" w:rsidRPr="004B2486">
        <w:rPr>
          <w:rFonts w:ascii="Arial" w:hAnsi="Arial" w:cs="Arial"/>
          <w:b/>
          <w:sz w:val="22"/>
          <w:szCs w:val="22"/>
        </w:rPr>
        <w:t>2024</w:t>
      </w:r>
      <w:r w:rsidR="00B82499" w:rsidRPr="004B2486">
        <w:rPr>
          <w:rFonts w:ascii="Arial" w:hAnsi="Arial" w:cs="Arial"/>
          <w:b/>
          <w:sz w:val="22"/>
          <w:szCs w:val="22"/>
        </w:rPr>
        <w:t xml:space="preserve"> r</w:t>
      </w:r>
      <w:r w:rsidR="00B82499" w:rsidRPr="004B2486">
        <w:rPr>
          <w:rFonts w:ascii="Arial" w:hAnsi="Arial" w:cs="Arial"/>
          <w:sz w:val="22"/>
          <w:szCs w:val="22"/>
        </w:rPr>
        <w:t>.</w:t>
      </w:r>
    </w:p>
    <w:p w:rsidR="000222AF" w:rsidRPr="008D676A" w:rsidRDefault="00D10B7B" w:rsidP="00431A19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</w:t>
      </w:r>
      <w:r w:rsidRPr="00133484">
        <w:rPr>
          <w:rFonts w:ascii="Arial" w:hAnsi="Arial"/>
          <w:b/>
          <w:sz w:val="22"/>
          <w:szCs w:val="22"/>
        </w:rPr>
        <w:t xml:space="preserve">Załączniku nr </w:t>
      </w:r>
      <w:r w:rsidR="000222AF" w:rsidRPr="00133484">
        <w:rPr>
          <w:rFonts w:ascii="Arial" w:hAnsi="Arial"/>
          <w:b/>
          <w:sz w:val="22"/>
          <w:szCs w:val="22"/>
        </w:rPr>
        <w:t xml:space="preserve">6 </w:t>
      </w:r>
      <w:r w:rsidR="0030696E" w:rsidRPr="00133484">
        <w:rPr>
          <w:rFonts w:ascii="Arial" w:hAnsi="Arial"/>
          <w:b/>
          <w:sz w:val="22"/>
          <w:szCs w:val="22"/>
        </w:rPr>
        <w:t xml:space="preserve">do </w:t>
      </w:r>
      <w:r w:rsidR="000222AF" w:rsidRPr="00133484">
        <w:rPr>
          <w:rFonts w:ascii="Arial" w:hAnsi="Arial"/>
          <w:b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  <w:r w:rsidR="00DB4EF9">
        <w:rPr>
          <w:rFonts w:ascii="Arial" w:hAnsi="Arial"/>
          <w:sz w:val="22"/>
          <w:szCs w:val="22"/>
        </w:rPr>
        <w:t>.</w:t>
      </w:r>
    </w:p>
    <w:p w:rsidR="00BE285A" w:rsidRPr="008D676A" w:rsidRDefault="00BD2F12" w:rsidP="00431A19">
      <w:pPr>
        <w:numPr>
          <w:ilvl w:val="0"/>
          <w:numId w:val="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431A19">
      <w:pPr>
        <w:ind w:firstLine="426"/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431A19">
      <w:p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247AD7" w:rsidRDefault="00247AD7" w:rsidP="00431A19">
      <w:pPr>
        <w:contextualSpacing/>
        <w:rPr>
          <w:rFonts w:ascii="Arial" w:hAnsi="Arial" w:cs="Arial"/>
          <w:sz w:val="22"/>
          <w:szCs w:val="22"/>
        </w:rPr>
      </w:pPr>
    </w:p>
    <w:p w:rsidR="00BE285A" w:rsidRPr="008D676A" w:rsidRDefault="00BE285A" w:rsidP="00431A19">
      <w:pPr>
        <w:ind w:firstLine="567"/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431A19">
      <w:p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65346B" w:rsidRDefault="0065346B" w:rsidP="00431A19">
      <w:pPr>
        <w:contextualSpacing/>
        <w:rPr>
          <w:rFonts w:ascii="Arial" w:hAnsi="Arial" w:cs="Arial"/>
          <w:sz w:val="22"/>
          <w:szCs w:val="22"/>
        </w:rPr>
      </w:pPr>
    </w:p>
    <w:p w:rsidR="00C36053" w:rsidRPr="008D676A" w:rsidRDefault="00C36053" w:rsidP="00431A19">
      <w:pPr>
        <w:numPr>
          <w:ilvl w:val="0"/>
          <w:numId w:val="2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</w:p>
    <w:p w:rsidR="008D676A" w:rsidRDefault="00AE73A7" w:rsidP="00431A19">
      <w:pPr>
        <w:ind w:left="357"/>
        <w:contextualSpacing/>
        <w:rPr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Pr="008D676A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8D676A" w:rsidRPr="008D676A">
        <w:rPr>
          <w:rFonts w:ascii="Arial" w:hAnsi="Arial" w:cs="Arial"/>
          <w:bCs/>
          <w:iCs/>
          <w:sz w:val="22"/>
          <w:szCs w:val="22"/>
        </w:rPr>
        <w:t xml:space="preserve">................. </w:t>
      </w:r>
      <w:proofErr w:type="spellStart"/>
      <w:r w:rsidRPr="008D676A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="008D676A" w:rsidRPr="008D676A">
        <w:rPr>
          <w:rFonts w:ascii="Arial" w:hAnsi="Arial" w:cs="Arial"/>
          <w:bCs/>
          <w:iCs/>
          <w:sz w:val="22"/>
          <w:szCs w:val="22"/>
        </w:rPr>
        <w:t>:</w:t>
      </w:r>
      <w:r w:rsidRPr="008D676A">
        <w:rPr>
          <w:rFonts w:ascii="Arial" w:hAnsi="Arial" w:cs="Arial"/>
          <w:bCs/>
          <w:iCs/>
          <w:sz w:val="22"/>
          <w:szCs w:val="22"/>
        </w:rPr>
        <w:t xml:space="preserve"> ………………………….</w:t>
      </w:r>
      <w:r w:rsidR="00650337" w:rsidRPr="008D676A">
        <w:rPr>
          <w:sz w:val="22"/>
          <w:szCs w:val="22"/>
        </w:rPr>
        <w:t xml:space="preserve"> </w:t>
      </w:r>
    </w:p>
    <w:p w:rsidR="008D676A" w:rsidRPr="008D676A" w:rsidRDefault="008D676A" w:rsidP="00431A19">
      <w:pPr>
        <w:ind w:left="357"/>
        <w:contextualSpacing/>
        <w:rPr>
          <w:sz w:val="22"/>
          <w:szCs w:val="22"/>
        </w:rPr>
      </w:pPr>
    </w:p>
    <w:p w:rsidR="00424CAA" w:rsidRPr="00133484" w:rsidRDefault="00424CAA" w:rsidP="00431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133484">
        <w:rPr>
          <w:rFonts w:ascii="Arial" w:hAnsi="Arial" w:cs="Arial"/>
          <w:b/>
        </w:rPr>
        <w:t>Jestem mikro / małym / średnim przedsiębiorcą TAK/NIE*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  <w:r w:rsidRPr="00424CAA">
        <w:rPr>
          <w:rFonts w:ascii="Arial" w:hAnsi="Arial" w:cs="Arial"/>
          <w:i/>
        </w:rPr>
        <w:t xml:space="preserve">definicja: (zgodnie z definicją Rozporządzenia Komisji (UE) nr 651/2014 z dnia 17 czerwca 2014) 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  <w:r w:rsidRPr="00424CAA">
        <w:rPr>
          <w:rFonts w:ascii="Arial" w:hAnsi="Arial" w:cs="Arial"/>
          <w:b/>
          <w:i/>
        </w:rPr>
        <w:t>średnie przedsiębiorstwo</w:t>
      </w:r>
      <w:r w:rsidRPr="00424CAA">
        <w:rPr>
          <w:rFonts w:ascii="Arial" w:hAnsi="Arial" w:cs="Arial"/>
          <w:i/>
        </w:rPr>
        <w:t>: zatrudnia mniej niż 250 pracowników oraz jego roczny obrót nie przekracza 50 milionów euro lub roczna suma bilansowa nie przekracza 43 milionów euro;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  <w:proofErr w:type="spellStart"/>
      <w:r w:rsidRPr="00424CAA">
        <w:rPr>
          <w:rFonts w:ascii="Arial" w:hAnsi="Arial" w:cs="Arial"/>
          <w:b/>
          <w:i/>
        </w:rPr>
        <w:t>małe</w:t>
      </w:r>
      <w:proofErr w:type="spellEnd"/>
      <w:r w:rsidRPr="00424CAA">
        <w:rPr>
          <w:rFonts w:ascii="Arial" w:hAnsi="Arial" w:cs="Arial"/>
          <w:b/>
          <w:i/>
        </w:rPr>
        <w:t xml:space="preserve"> przedsiębiorstwo</w:t>
      </w:r>
      <w:r w:rsidRPr="00424CAA">
        <w:rPr>
          <w:rFonts w:ascii="Arial" w:hAnsi="Arial" w:cs="Arial"/>
          <w:i/>
        </w:rPr>
        <w:t>: zatrudnia mniej niż 50 pracowników oraz j</w:t>
      </w:r>
      <w:r>
        <w:rPr>
          <w:rFonts w:ascii="Arial" w:hAnsi="Arial" w:cs="Arial"/>
          <w:i/>
        </w:rPr>
        <w:t>ego roczny obrót nie przekracza</w:t>
      </w:r>
      <w:r w:rsidRPr="00424CAA">
        <w:rPr>
          <w:rFonts w:ascii="Arial" w:hAnsi="Arial" w:cs="Arial"/>
          <w:i/>
        </w:rPr>
        <w:t xml:space="preserve">10 milionów euro 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424CAA">
        <w:rPr>
          <w:rFonts w:ascii="Arial" w:hAnsi="Arial" w:cs="Arial"/>
          <w:b/>
          <w:i/>
        </w:rPr>
        <w:t>mikroprzedsiębiorstwo</w:t>
      </w:r>
      <w:proofErr w:type="spellEnd"/>
      <w:r w:rsidRPr="00424CAA">
        <w:rPr>
          <w:rFonts w:ascii="Arial" w:hAnsi="Arial" w:cs="Arial"/>
          <w:i/>
        </w:rPr>
        <w:t>: zatrudnia mniej niż 10 pracowników oraz jego roczny obrót nie przekracza 2 milionów euro</w:t>
      </w:r>
      <w:r w:rsidRPr="00424CAA">
        <w:rPr>
          <w:rFonts w:ascii="Arial" w:hAnsi="Arial" w:cs="Arial"/>
        </w:rPr>
        <w:t xml:space="preserve"> 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  <w:i/>
        </w:rPr>
      </w:pPr>
    </w:p>
    <w:p w:rsidR="00424CAA" w:rsidRPr="00424CAA" w:rsidRDefault="00424CAA" w:rsidP="00431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24CAA">
        <w:rPr>
          <w:rFonts w:ascii="Arial" w:hAnsi="Arial" w:cs="Aria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– jeżeli dotyczy</w:t>
      </w:r>
    </w:p>
    <w:p w:rsidR="00424CAA" w:rsidRPr="00424CAA" w:rsidRDefault="00424CAA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424CAA" w:rsidRPr="00424CAA" w:rsidRDefault="00424CAA" w:rsidP="00431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24CAA">
        <w:rPr>
          <w:rFonts w:ascii="Arial" w:hAnsi="Arial" w:cs="Arial"/>
        </w:rPr>
        <w:t>*niepotrzebne skreślić</w:t>
      </w:r>
    </w:p>
    <w:p w:rsidR="00424CAA" w:rsidRDefault="00424CAA" w:rsidP="00431A1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E59CA" w:rsidRPr="008D676A" w:rsidRDefault="00F341EA" w:rsidP="00431A19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34BD9">
      <w:pPr>
        <w:numPr>
          <w:ilvl w:val="0"/>
          <w:numId w:val="18"/>
        </w:numPr>
        <w:contextualSpacing/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34BD9">
      <w:pPr>
        <w:numPr>
          <w:ilvl w:val="0"/>
          <w:numId w:val="18"/>
        </w:num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34BD9">
      <w:pPr>
        <w:numPr>
          <w:ilvl w:val="0"/>
          <w:numId w:val="18"/>
        </w:numPr>
        <w:contextualSpacing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 w:rsidP="00431A19">
      <w:pPr>
        <w:pStyle w:val="WW-Tekstpodstawowy3"/>
        <w:contextualSpacing/>
        <w:rPr>
          <w:szCs w:val="22"/>
        </w:rPr>
      </w:pPr>
    </w:p>
    <w:p w:rsidR="00BE199A" w:rsidRDefault="003357D9" w:rsidP="00431A19">
      <w:pPr>
        <w:pStyle w:val="WW-Tekstpodstawowy3"/>
        <w:contextualSpacing/>
        <w:jc w:val="right"/>
      </w:pPr>
      <w:r w:rsidRPr="003357D9">
        <w:t>_________________dnia______202</w:t>
      </w:r>
      <w:r w:rsidR="000C7B9F">
        <w:t>4</w:t>
      </w:r>
      <w:r w:rsidR="00395BED">
        <w:t xml:space="preserve"> </w:t>
      </w:r>
      <w:r w:rsidRPr="003357D9">
        <w:t xml:space="preserve">r.  </w:t>
      </w:r>
    </w:p>
    <w:p w:rsidR="00737C5F" w:rsidRDefault="00737C5F" w:rsidP="00431A19">
      <w:pPr>
        <w:pStyle w:val="WW-Tekstpodstawowy3"/>
        <w:contextualSpacing/>
        <w:jc w:val="right"/>
      </w:pPr>
    </w:p>
    <w:p w:rsidR="00BB12F1" w:rsidRDefault="00BB12F1" w:rsidP="00431A19">
      <w:pPr>
        <w:pStyle w:val="WW-Tekstpodstawowy3"/>
        <w:contextualSpacing/>
        <w:jc w:val="right"/>
      </w:pPr>
    </w:p>
    <w:p w:rsidR="000A3A5F" w:rsidRDefault="000A3A5F" w:rsidP="00431A19">
      <w:pPr>
        <w:pStyle w:val="WW-Tekstpodstawowy3"/>
        <w:contextualSpacing/>
        <w:jc w:val="right"/>
      </w:pPr>
    </w:p>
    <w:p w:rsidR="000A3A5F" w:rsidRDefault="000A3A5F" w:rsidP="00431A19">
      <w:pPr>
        <w:pStyle w:val="WW-Tekstpodstawowy3"/>
        <w:contextualSpacing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B82499" w:rsidRDefault="00B82499" w:rsidP="00431A19">
      <w:pPr>
        <w:pStyle w:val="WW-Tekstpodstawowy3"/>
        <w:contextualSpacing/>
        <w:jc w:val="right"/>
      </w:pPr>
    </w:p>
    <w:p w:rsidR="00E96765" w:rsidRDefault="00E96765" w:rsidP="00431A19">
      <w:pPr>
        <w:pStyle w:val="WW-Tekstpodstawowy3"/>
        <w:contextualSpacing/>
        <w:jc w:val="right"/>
      </w:pPr>
    </w:p>
    <w:p w:rsidR="00E96765" w:rsidRDefault="00E96765" w:rsidP="00431A19">
      <w:pPr>
        <w:pStyle w:val="WW-Tekstpodstawowy3"/>
        <w:contextualSpacing/>
        <w:jc w:val="right"/>
      </w:pPr>
    </w:p>
    <w:p w:rsidR="00153EA5" w:rsidRPr="009060D5" w:rsidRDefault="00153EA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</w:t>
      </w:r>
      <w:r w:rsidR="00DB4EF9">
        <w:rPr>
          <w:rFonts w:ascii="Arial" w:hAnsi="Arial" w:cs="Arial"/>
          <w:bCs/>
          <w:sz w:val="22"/>
          <w:szCs w:val="22"/>
        </w:rPr>
        <w:t>d podmiotu: NIP/PESEL, KRS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904570" w:rsidRPr="00E71425">
        <w:rPr>
          <w:rFonts w:ascii="Arial" w:hAnsi="Arial" w:cs="Arial"/>
          <w:bCs/>
          <w:sz w:val="22"/>
          <w:szCs w:val="22"/>
        </w:rPr>
        <w:t xml:space="preserve">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24309" w:rsidRDefault="000345F5" w:rsidP="001B1683">
      <w:pPr>
        <w:pStyle w:val="Tekstpodstawowy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</w:t>
      </w:r>
      <w:r w:rsidR="00302133">
        <w:rPr>
          <w:rFonts w:ascii="Arial" w:hAnsi="Arial" w:cs="Arial"/>
          <w:b w:val="0"/>
          <w:sz w:val="22"/>
          <w:szCs w:val="22"/>
        </w:rPr>
        <w:t>rybie podstawowym z możliwością przeprowadzenia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7F325B">
        <w:rPr>
          <w:rFonts w:ascii="Arial" w:hAnsi="Arial" w:cs="Arial"/>
          <w:b w:val="0"/>
          <w:sz w:val="22"/>
          <w:szCs w:val="22"/>
        </w:rPr>
        <w:t xml:space="preserve"> </w:t>
      </w:r>
      <w:r w:rsidR="001B1683" w:rsidRPr="004B2486">
        <w:rPr>
          <w:rFonts w:ascii="Arial" w:hAnsi="Arial" w:cs="Arial"/>
          <w:sz w:val="22"/>
          <w:szCs w:val="22"/>
        </w:rPr>
        <w:t xml:space="preserve">wykonanie </w:t>
      </w:r>
      <w:r w:rsidR="00024309" w:rsidRPr="004B2486">
        <w:rPr>
          <w:rFonts w:ascii="Arial" w:hAnsi="Arial" w:cs="Arial"/>
          <w:sz w:val="22"/>
          <w:szCs w:val="22"/>
        </w:rPr>
        <w:t>dokumentacji projektowo - kosztorysowej modernizacji/remontu lokali komunalnych w podziale na dwa zadania</w:t>
      </w:r>
      <w:r w:rsidR="00024309" w:rsidRPr="001B1683">
        <w:rPr>
          <w:rFonts w:ascii="Arial" w:hAnsi="Arial" w:cs="Arial"/>
          <w:sz w:val="22"/>
          <w:szCs w:val="22"/>
        </w:rPr>
        <w:t xml:space="preserve"> </w:t>
      </w:r>
    </w:p>
    <w:p w:rsidR="000345F5" w:rsidRPr="00E71425" w:rsidRDefault="00C70C56" w:rsidP="001B1683">
      <w:pPr>
        <w:pStyle w:val="Tekstpodstawowy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Zadania nr................................... </w:t>
      </w:r>
      <w:r w:rsidR="000345F5" w:rsidRPr="00E71425">
        <w:rPr>
          <w:rFonts w:ascii="Arial" w:hAnsi="Arial" w:cs="Arial"/>
          <w:b w:val="0"/>
          <w:sz w:val="22"/>
          <w:szCs w:val="22"/>
        </w:rPr>
        <w:t>oświadczam co następuje:</w:t>
      </w:r>
    </w:p>
    <w:p w:rsidR="00CC1192" w:rsidRPr="00E71425" w:rsidRDefault="00CC1192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  <w:r w:rsidRPr="00E71425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E71425" w:rsidRDefault="00CC1192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nie podlegam wyklucz</w:t>
      </w:r>
      <w:r w:rsidR="000A6C22">
        <w:rPr>
          <w:rFonts w:ascii="Arial" w:hAnsi="Arial" w:cs="Arial"/>
          <w:sz w:val="22"/>
          <w:szCs w:val="22"/>
        </w:rPr>
        <w:t>eniu z postępowania</w:t>
      </w:r>
      <w:r w:rsidRPr="00E71425">
        <w:rPr>
          <w:rFonts w:ascii="Arial" w:hAnsi="Arial" w:cs="Arial"/>
          <w:sz w:val="22"/>
          <w:szCs w:val="22"/>
        </w:rPr>
        <w:t xml:space="preserve"> art.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</w:p>
    <w:p w:rsidR="00CF2FC2" w:rsidRPr="00E71425" w:rsidRDefault="00CF2FC2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>art. 108 ust</w:t>
      </w:r>
      <w:r w:rsidR="002E33BB">
        <w:rPr>
          <w:rFonts w:ascii="Arial" w:hAnsi="Arial" w:cs="Arial"/>
          <w:sz w:val="22"/>
          <w:szCs w:val="22"/>
        </w:rPr>
        <w:t>.</w:t>
      </w:r>
      <w:r w:rsidRPr="00E71425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(należy podać mającą zastosowanie podstawę wykluczenia - 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1, 2, 5 lub 6)</w:t>
      </w:r>
      <w:r w:rsidR="002E33BB">
        <w:rPr>
          <w:rFonts w:ascii="Arial" w:hAnsi="Arial" w:cs="Arial"/>
          <w:sz w:val="22"/>
          <w:szCs w:val="22"/>
        </w:rPr>
        <w:t>.</w:t>
      </w:r>
      <w:r w:rsidRPr="00E71425">
        <w:rPr>
          <w:rFonts w:ascii="Arial" w:hAnsi="Arial" w:cs="Arial"/>
          <w:sz w:val="22"/>
          <w:szCs w:val="22"/>
        </w:rPr>
        <w:t xml:space="preserve">  Jednocześnie oświadczam, że w związku z ww. okolicznością, na podstawie art. 110 ust. 2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431A19">
      <w:pPr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="00835492" w:rsidRPr="00E71425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E71425" w:rsidRDefault="00835492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464FDE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464FDE" w:rsidRPr="00E71425">
        <w:rPr>
          <w:rFonts w:ascii="Arial" w:hAnsi="Arial" w:cs="Arial"/>
          <w:b/>
          <w:sz w:val="22"/>
          <w:szCs w:val="22"/>
        </w:rPr>
      </w:r>
      <w:r w:rsidR="00464FDE" w:rsidRPr="00E71425">
        <w:rPr>
          <w:rFonts w:ascii="Arial" w:hAnsi="Arial" w:cs="Arial"/>
          <w:b/>
          <w:sz w:val="22"/>
          <w:szCs w:val="22"/>
        </w:rPr>
        <w:fldChar w:fldCharType="end"/>
      </w:r>
      <w:r w:rsidR="00F43891" w:rsidRPr="00E71425">
        <w:rPr>
          <w:rFonts w:ascii="Arial" w:hAnsi="Arial" w:cs="Arial"/>
          <w:sz w:val="22"/>
          <w:szCs w:val="22"/>
        </w:rPr>
        <w:t xml:space="preserve"> </w:t>
      </w:r>
    </w:p>
    <w:p w:rsidR="004620E5" w:rsidRPr="00E71425" w:rsidRDefault="004620E5" w:rsidP="00431A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620E5" w:rsidRPr="00E71425" w:rsidRDefault="00F43891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E71425">
        <w:rPr>
          <w:rFonts w:ascii="Arial" w:hAnsi="Arial" w:cs="Arial"/>
          <w:b/>
          <w:bCs/>
          <w:sz w:val="22"/>
          <w:szCs w:val="22"/>
        </w:rPr>
        <w:t>TAK</w:t>
      </w:r>
      <w:r w:rsidR="0011044F" w:rsidRPr="00E71425">
        <w:rPr>
          <w:rFonts w:ascii="Arial" w:hAnsi="Arial" w:cs="Arial"/>
          <w:sz w:val="22"/>
          <w:szCs w:val="22"/>
        </w:rPr>
        <w:t xml:space="preserve"> 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E71425" w:rsidRDefault="00D73D3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7F325B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11044F" w:rsidRPr="00E71425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E71425">
        <w:rPr>
          <w:rFonts w:ascii="Arial" w:hAnsi="Arial" w:cs="Arial"/>
          <w:sz w:val="22"/>
          <w:szCs w:val="22"/>
        </w:rPr>
        <w:t xml:space="preserve"> </w:t>
      </w:r>
    </w:p>
    <w:p w:rsidR="00911B4C" w:rsidRPr="00E71425" w:rsidRDefault="00911B4C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E71425" w:rsidRDefault="00911B4C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Default="00911B4C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w przypadku </w:t>
      </w:r>
      <w:r w:rsidR="005D105E" w:rsidRPr="00E71425">
        <w:rPr>
          <w:rFonts w:ascii="Arial" w:hAnsi="Arial" w:cs="Arial"/>
        </w:rPr>
        <w:t xml:space="preserve">poleganiu na zdolności technicznej </w:t>
      </w:r>
      <w:r w:rsidRPr="00E71425">
        <w:rPr>
          <w:rFonts w:ascii="Arial" w:hAnsi="Arial" w:cs="Arial"/>
        </w:rPr>
        <w:t xml:space="preserve">wskazanemu podmiotowi zlecimy umową </w:t>
      </w:r>
      <w:r w:rsidR="00856498">
        <w:rPr>
          <w:rFonts w:ascii="Arial" w:hAnsi="Arial" w:cs="Arial"/>
        </w:rPr>
        <w:t xml:space="preserve">                           </w:t>
      </w:r>
      <w:r w:rsidR="002E33BB">
        <w:rPr>
          <w:rFonts w:ascii="Arial" w:hAnsi="Arial" w:cs="Arial"/>
        </w:rPr>
        <w:t>o podwykonawstwo wykonanie usług</w:t>
      </w:r>
      <w:r w:rsidR="00C76269" w:rsidRPr="00E71425">
        <w:rPr>
          <w:rFonts w:ascii="Arial" w:hAnsi="Arial" w:cs="Aria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  <w:r w:rsidR="002E33BB">
        <w:rPr>
          <w:rFonts w:ascii="Arial" w:hAnsi="Arial" w:cs="Arial"/>
        </w:rPr>
        <w:t>.</w:t>
      </w:r>
    </w:p>
    <w:p w:rsidR="00133484" w:rsidRPr="00F055A3" w:rsidRDefault="00133484" w:rsidP="00A34BD9">
      <w:pPr>
        <w:pStyle w:val="Akapitzlist1"/>
        <w:numPr>
          <w:ilvl w:val="0"/>
          <w:numId w:val="14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Oświadczam, że nie podlegam wykluczeniu z postępowania na podstawie art. 7 ust. 1 ustawy </w:t>
      </w:r>
      <w:r>
        <w:rPr>
          <w:rFonts w:ascii="Arial" w:hAnsi="Arial" w:cs="Arial"/>
        </w:rPr>
        <w:br/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133484" w:rsidRPr="00F055A3" w:rsidRDefault="00133484" w:rsidP="00A34BD9">
      <w:pPr>
        <w:numPr>
          <w:ilvl w:val="0"/>
          <w:numId w:val="14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w celu ubiegania się  o udzielenie zamówienia publicznego w niniejszym postępowaniu – jeżeli dotyczy</w:t>
      </w:r>
    </w:p>
    <w:p w:rsidR="00133484" w:rsidRPr="00E71425" w:rsidRDefault="00133484" w:rsidP="00431A1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bookmarkEnd w:id="4"/>
    <w:p w:rsidR="00904570" w:rsidRPr="00E71425" w:rsidRDefault="00133484" w:rsidP="00431A19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_________________dnia______2024</w:t>
      </w:r>
      <w:r w:rsidR="003357D9" w:rsidRPr="00E71425">
        <w:rPr>
          <w:rFonts w:ascii="Arial" w:hAnsi="Arial" w:cs="Arial"/>
          <w:sz w:val="22"/>
          <w:szCs w:val="22"/>
        </w:rPr>
        <w:t>r.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</w:p>
    <w:p w:rsidR="00783A3D" w:rsidRPr="00E71425" w:rsidRDefault="00783A3D" w:rsidP="00431A19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</w:p>
    <w:p w:rsidR="00312F05" w:rsidRDefault="00312F05" w:rsidP="00431A19">
      <w:pPr>
        <w:pStyle w:val="WW-Tekstpodstawowy3"/>
        <w:contextualSpacing/>
        <w:rPr>
          <w:rFonts w:cs="Arial"/>
          <w:szCs w:val="22"/>
        </w:rPr>
      </w:pPr>
    </w:p>
    <w:p w:rsidR="000A3A5F" w:rsidRPr="00E71425" w:rsidRDefault="000A3A5F" w:rsidP="00431A19">
      <w:pPr>
        <w:pStyle w:val="WW-Tekstpodstawowy3"/>
        <w:contextualSpacing/>
        <w:rPr>
          <w:rFonts w:cs="Arial"/>
          <w:szCs w:val="22"/>
        </w:rPr>
      </w:pPr>
    </w:p>
    <w:p w:rsidR="00312F05" w:rsidRPr="00E71425" w:rsidRDefault="00312F0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E71425" w:rsidRDefault="00312F0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FB4B3C" w:rsidRDefault="00FB4B3C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AE1E77" w:rsidRPr="00E71425" w:rsidRDefault="00006D4F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wypełnia: wykonawca nie będący pełnomocnikiem - w zakresie </w:t>
      </w:r>
      <w:proofErr w:type="spellStart"/>
      <w:r w:rsidR="00405D33" w:rsidRPr="00E71425">
        <w:rPr>
          <w:rFonts w:ascii="Arial" w:hAnsi="Arial" w:cs="Arial"/>
          <w:bCs/>
          <w:sz w:val="22"/>
          <w:szCs w:val="22"/>
        </w:rPr>
        <w:t>p</w:t>
      </w:r>
      <w:r w:rsidR="0030696E">
        <w:rPr>
          <w:rFonts w:ascii="Arial" w:hAnsi="Arial" w:cs="Arial"/>
          <w:bCs/>
          <w:sz w:val="22"/>
          <w:szCs w:val="22"/>
        </w:rPr>
        <w:t>kt</w:t>
      </w:r>
      <w:proofErr w:type="spellEnd"/>
      <w:r w:rsidR="00405D33" w:rsidRPr="00E71425">
        <w:rPr>
          <w:rFonts w:ascii="Arial" w:hAnsi="Arial" w:cs="Arial"/>
          <w:bCs/>
          <w:sz w:val="22"/>
          <w:szCs w:val="22"/>
        </w:rPr>
        <w:t xml:space="preserve"> 1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</w:t>
      </w:r>
      <w:r w:rsidR="002E33BB">
        <w:rPr>
          <w:rFonts w:ascii="Arial" w:hAnsi="Arial" w:cs="Arial"/>
          <w:bCs/>
          <w:sz w:val="22"/>
          <w:szCs w:val="22"/>
        </w:rPr>
        <w:t>o usługach</w:t>
      </w:r>
      <w:r w:rsidR="0084201C" w:rsidRPr="00E71425">
        <w:rPr>
          <w:rFonts w:ascii="Arial" w:hAnsi="Arial" w:cs="Arial"/>
          <w:bCs/>
          <w:sz w:val="22"/>
          <w:szCs w:val="22"/>
        </w:rPr>
        <w:t>, które wykonają poszczególni wykonawcy</w:t>
      </w:r>
    </w:p>
    <w:p w:rsidR="00006D4F" w:rsidRPr="00E71425" w:rsidRDefault="00006D4F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(pełna nazwa/firma, adres, w zależności od </w:t>
      </w:r>
      <w:r w:rsidR="002E33BB">
        <w:rPr>
          <w:rFonts w:ascii="Arial" w:hAnsi="Arial" w:cs="Arial"/>
          <w:bCs/>
          <w:sz w:val="22"/>
          <w:szCs w:val="22"/>
        </w:rPr>
        <w:t>podmiotu: NIP/PESEL, KRS</w:t>
      </w:r>
      <w:r w:rsidRPr="00804782">
        <w:rPr>
          <w:rFonts w:ascii="Arial" w:hAnsi="Arial" w:cs="Arial"/>
          <w:bCs/>
          <w:sz w:val="22"/>
          <w:szCs w:val="22"/>
        </w:rPr>
        <w:t>)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856498">
        <w:rPr>
          <w:rFonts w:ascii="Arial" w:hAnsi="Arial" w:cs="Arial"/>
          <w:bCs/>
          <w:sz w:val="22"/>
          <w:szCs w:val="22"/>
        </w:rPr>
        <w:t>.............................</w:t>
      </w:r>
    </w:p>
    <w:p w:rsidR="00AE1E77" w:rsidRPr="00804782" w:rsidRDefault="00856498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431A1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 ustanowionego przez wykonawców ]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45414" w:rsidRPr="00C466AA" w:rsidRDefault="00AE1E77" w:rsidP="00431A19">
      <w:pPr>
        <w:pStyle w:val="Tekstpodstawowy"/>
        <w:contextualSpacing/>
        <w:jc w:val="both"/>
        <w:rPr>
          <w:rFonts w:ascii="Arial" w:hAnsi="Arial"/>
          <w:sz w:val="22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4D1D32">
        <w:rPr>
          <w:rFonts w:ascii="Arial" w:hAnsi="Arial" w:cs="Arial"/>
          <w:b w:val="0"/>
          <w:sz w:val="22"/>
          <w:szCs w:val="22"/>
        </w:rPr>
        <w:t xml:space="preserve">w trybie podstawowym z </w:t>
      </w:r>
      <w:r w:rsidR="00E71425" w:rsidRPr="00804782">
        <w:rPr>
          <w:rFonts w:ascii="Arial" w:hAnsi="Arial" w:cs="Arial"/>
          <w:b w:val="0"/>
          <w:sz w:val="22"/>
          <w:szCs w:val="22"/>
        </w:rPr>
        <w:t>możliwości</w:t>
      </w:r>
      <w:r w:rsidR="004D1D32">
        <w:rPr>
          <w:rFonts w:ascii="Arial" w:hAnsi="Arial" w:cs="Arial"/>
          <w:b w:val="0"/>
          <w:sz w:val="22"/>
          <w:szCs w:val="22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na </w:t>
      </w:r>
      <w:r w:rsidR="001B1683" w:rsidRPr="00196AA8">
        <w:rPr>
          <w:rFonts w:ascii="Arial" w:hAnsi="Arial" w:cs="Arial"/>
          <w:sz w:val="22"/>
          <w:szCs w:val="22"/>
        </w:rPr>
        <w:t xml:space="preserve">wykonanie </w:t>
      </w:r>
      <w:r w:rsidR="002F1FDC" w:rsidRPr="00196AA8">
        <w:rPr>
          <w:rFonts w:ascii="Arial" w:hAnsi="Arial" w:cs="Arial"/>
          <w:sz w:val="22"/>
          <w:szCs w:val="22"/>
        </w:rPr>
        <w:t>dokumentacji projektowo - kosztorysowej modernizacji/remontu lokali komunalnych w podziale na dwa zadania</w:t>
      </w:r>
      <w:r w:rsidR="00424CAA" w:rsidRPr="00196AA8">
        <w:rPr>
          <w:rFonts w:ascii="Arial" w:hAnsi="Arial" w:cs="Arial"/>
          <w:sz w:val="22"/>
          <w:szCs w:val="22"/>
        </w:rPr>
        <w:t>.</w:t>
      </w:r>
    </w:p>
    <w:p w:rsidR="005877FC" w:rsidRPr="005877FC" w:rsidRDefault="005877FC" w:rsidP="00431A19">
      <w:pPr>
        <w:pStyle w:val="Tekstpodstawowy"/>
        <w:contextualSpacing/>
        <w:jc w:val="both"/>
        <w:rPr>
          <w:rFonts w:ascii="Arial" w:hAnsi="Arial"/>
          <w:sz w:val="22"/>
        </w:rPr>
      </w:pPr>
    </w:p>
    <w:p w:rsidR="00AE1E77" w:rsidRPr="00804782" w:rsidRDefault="00AE1E77" w:rsidP="00431A1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431A19">
      <w:pPr>
        <w:contextualSpacing/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431A19">
      <w:pPr>
        <w:contextualSpacing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</w:t>
      </w:r>
      <w:r w:rsidR="007110A7">
        <w:rPr>
          <w:rFonts w:ascii="Arial" w:hAnsi="Arial" w:cs="Arial"/>
          <w:sz w:val="22"/>
          <w:szCs w:val="22"/>
        </w:rPr>
        <w:t>eniu z postępowania</w:t>
      </w:r>
      <w:r w:rsidRPr="00804782">
        <w:rPr>
          <w:rFonts w:ascii="Arial" w:hAnsi="Arial" w:cs="Arial"/>
          <w:sz w:val="22"/>
          <w:szCs w:val="22"/>
        </w:rPr>
        <w:t xml:space="preserve"> art. na podstawie art. 108 ust. 1 ustawy Prawo zamówień publicznych</w:t>
      </w:r>
    </w:p>
    <w:p w:rsidR="00856498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108 ust 1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(należy podać mającą zastosowanie podstawę wykluczenia - 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1, 2, 5 lub 6)  Jednocześnie oświadczam, że w związku z ww. okolicznością, na podstawie art. 110 ust. 2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856498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Pr="00804782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i/>
          <w:iCs/>
          <w:sz w:val="22"/>
          <w:szCs w:val="22"/>
        </w:rPr>
        <w:t xml:space="preserve"> 2 pozostawia się zaznaczone pole  </w:t>
      </w:r>
    </w:p>
    <w:p w:rsidR="00AE1E77" w:rsidRPr="00856498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="00464FDE"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="00464FDE" w:rsidRPr="00804782">
        <w:rPr>
          <w:rFonts w:ascii="Arial" w:hAnsi="Arial" w:cs="Arial"/>
          <w:b/>
          <w:sz w:val="22"/>
          <w:szCs w:val="22"/>
        </w:rPr>
      </w:r>
      <w:r w:rsidR="00464FDE"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05D33" w:rsidRPr="00804782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>ału w postępowaniu określone 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AE1E77" w:rsidRPr="00804782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w </w:t>
      </w:r>
      <w:r w:rsidR="00541B73">
        <w:rPr>
          <w:rFonts w:ascii="Arial" w:hAnsi="Arial" w:cs="Arial"/>
          <w:i/>
          <w:iCs/>
          <w:sz w:val="22"/>
          <w:szCs w:val="22"/>
        </w:rPr>
        <w:t>przypadku TAK nie wypełnia się pkt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. </w:t>
      </w:r>
      <w:r w:rsidR="002E33BB">
        <w:rPr>
          <w:rFonts w:ascii="Arial" w:hAnsi="Arial" w:cs="Arial"/>
          <w:i/>
          <w:iCs/>
          <w:sz w:val="22"/>
          <w:szCs w:val="22"/>
        </w:rPr>
        <w:t>5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405D33" w:rsidRPr="00804782" w:rsidRDefault="00405D33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zdolności technicznej spełnia wykonawca 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7F325B" w:rsidP="00431A19">
      <w:p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</w:t>
      </w:r>
      <w:r w:rsidR="00405D33" w:rsidRPr="00804782">
        <w:rPr>
          <w:rFonts w:ascii="Arial" w:hAnsi="Arial" w:cs="Arial"/>
          <w:bCs/>
          <w:sz w:val="22"/>
          <w:szCs w:val="22"/>
        </w:rPr>
        <w:t>[nazwy wykonawców ]</w:t>
      </w:r>
    </w:p>
    <w:p w:rsidR="00AE1E77" w:rsidRPr="00804782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Pr="00856498" w:rsidRDefault="00AE1E77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 zdolnościach technicznych (polegam na doświadczeniu) podmiotu udostępniającego zasoby 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431A19">
      <w:pPr>
        <w:pStyle w:val="Akapitzlist"/>
        <w:spacing w:line="240" w:lineRule="auto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424CAA" w:rsidRDefault="00541B73" w:rsidP="00431A1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polegania</w:t>
      </w:r>
      <w:r w:rsidR="00AE1E77" w:rsidRPr="00804782">
        <w:rPr>
          <w:rFonts w:ascii="Arial" w:hAnsi="Arial" w:cs="Arial"/>
        </w:rPr>
        <w:t xml:space="preserve"> na zdolności technicznej wskazanemu </w:t>
      </w:r>
      <w:r w:rsidR="00BB7A75">
        <w:rPr>
          <w:rFonts w:ascii="Arial" w:hAnsi="Arial" w:cs="Arial"/>
        </w:rPr>
        <w:t>podmiotowi</w:t>
      </w:r>
      <w:r w:rsidR="0030696E">
        <w:rPr>
          <w:rFonts w:ascii="Arial" w:hAnsi="Arial" w:cs="Arial"/>
        </w:rPr>
        <w:t xml:space="preserve"> </w:t>
      </w:r>
      <w:r w:rsidR="00AE1E77" w:rsidRPr="00804782">
        <w:rPr>
          <w:rFonts w:ascii="Arial" w:hAnsi="Arial" w:cs="Arial"/>
        </w:rPr>
        <w:t xml:space="preserve">zlecimy umową </w:t>
      </w:r>
      <w:r w:rsidR="00BB7A75">
        <w:rPr>
          <w:rFonts w:ascii="Arial" w:hAnsi="Arial" w:cs="Arial"/>
        </w:rPr>
        <w:t xml:space="preserve">                                                   </w:t>
      </w:r>
      <w:r w:rsidR="002E33BB">
        <w:rPr>
          <w:rFonts w:ascii="Arial" w:hAnsi="Arial" w:cs="Arial"/>
        </w:rPr>
        <w:t>o podwykonawstwo wykonanie usług</w:t>
      </w:r>
      <w:r w:rsidR="00AE1E77" w:rsidRPr="00804782">
        <w:rPr>
          <w:rFonts w:ascii="Arial" w:hAnsi="Arial" w:cs="Arial"/>
        </w:rPr>
        <w:t>, do realizacji których te zdolności są wymagane</w:t>
      </w:r>
      <w:r w:rsidR="00BB7A75">
        <w:rPr>
          <w:rFonts w:ascii="Arial" w:hAnsi="Arial" w:cs="Arial"/>
        </w:rPr>
        <w:t>.</w:t>
      </w:r>
    </w:p>
    <w:p w:rsidR="00AE1E77" w:rsidRPr="00804782" w:rsidRDefault="00AE1E77" w:rsidP="00431A19">
      <w:pPr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jeżeli dotyczy</w:t>
      </w:r>
    </w:p>
    <w:p w:rsidR="00AE1E77" w:rsidRPr="00804782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Default="00AE1E77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133484" w:rsidRDefault="00133484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33484" w:rsidRPr="00F055A3" w:rsidRDefault="00133484" w:rsidP="00A34BD9">
      <w:pPr>
        <w:pStyle w:val="Akapitzlist1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lastRenderedPageBreak/>
        <w:t xml:space="preserve">Oświadczam, że nie podlegam wykluczeniu z postępowania na podstawie art. 7 ust. 1 ustawy </w:t>
      </w:r>
      <w:r>
        <w:rPr>
          <w:rFonts w:ascii="Arial" w:hAnsi="Arial" w:cs="Arial"/>
        </w:rPr>
        <w:br/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133484" w:rsidRPr="00F055A3" w:rsidRDefault="00133484" w:rsidP="00A34BD9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w celu ubiegania się  o udzielenie zamówienia publicznego w niniejszym postępowaniu – jeżeli dotyczy</w:t>
      </w:r>
      <w:r w:rsidR="00595637">
        <w:rPr>
          <w:rFonts w:ascii="Arial" w:hAnsi="Arial" w:cs="Arial"/>
          <w:sz w:val="22"/>
          <w:szCs w:val="22"/>
        </w:rPr>
        <w:t>.</w:t>
      </w:r>
    </w:p>
    <w:p w:rsidR="00133484" w:rsidRPr="00804782" w:rsidRDefault="00133484" w:rsidP="00431A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431A19">
      <w:pPr>
        <w:contextualSpacing/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Oświadczenie składane na podstawie art. 117 ust. 4 ustawy</w:t>
      </w:r>
      <w:r w:rsidR="002E33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33BB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2E33BB">
        <w:rPr>
          <w:rFonts w:ascii="Arial" w:hAnsi="Arial" w:cs="Arial"/>
          <w:b/>
          <w:bCs/>
          <w:sz w:val="22"/>
          <w:szCs w:val="22"/>
        </w:rPr>
        <w:t xml:space="preserve"> dotyczące usług</w:t>
      </w:r>
      <w:r w:rsidRPr="00804782">
        <w:rPr>
          <w:rFonts w:ascii="Arial" w:hAnsi="Arial" w:cs="Arial"/>
          <w:b/>
          <w:bCs/>
          <w:sz w:val="22"/>
          <w:szCs w:val="22"/>
        </w:rPr>
        <w:t>, które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</w:t>
      </w:r>
      <w:r w:rsidR="002E33BB">
        <w:rPr>
          <w:rFonts w:ascii="Arial" w:hAnsi="Arial" w:cs="Arial"/>
          <w:sz w:val="22"/>
          <w:szCs w:val="22"/>
        </w:rPr>
        <w:t xml:space="preserve">je następujące usługi </w:t>
      </w:r>
      <w:r w:rsidRPr="00804782">
        <w:rPr>
          <w:rFonts w:ascii="Arial" w:hAnsi="Arial" w:cs="Arial"/>
          <w:sz w:val="22"/>
          <w:szCs w:val="22"/>
        </w:rPr>
        <w:t>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</w:t>
      </w:r>
      <w:r w:rsidR="002E33BB">
        <w:rPr>
          <w:rFonts w:ascii="Arial" w:hAnsi="Arial" w:cs="Arial"/>
          <w:sz w:val="22"/>
          <w:szCs w:val="22"/>
        </w:rPr>
        <w:t>uje następujące usługi</w:t>
      </w:r>
      <w:r w:rsidRPr="0080478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</w:t>
      </w:r>
      <w:r w:rsidR="002E33BB">
        <w:rPr>
          <w:rFonts w:ascii="Arial" w:hAnsi="Arial" w:cs="Arial"/>
          <w:sz w:val="22"/>
          <w:szCs w:val="22"/>
        </w:rPr>
        <w:t>uje następujące usługi</w:t>
      </w:r>
      <w:r w:rsidRPr="0080478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:rsidR="003357D9" w:rsidRPr="00804782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  <w:proofErr w:type="spellStart"/>
      <w:r w:rsidRPr="00804782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E71425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E71425" w:rsidRDefault="003357D9" w:rsidP="00431A19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:rsidR="003357D9" w:rsidRPr="00E71425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3357D9" w:rsidRPr="00584E37" w:rsidRDefault="003357D9" w:rsidP="00431A19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  <w:r w:rsidRPr="00584E37">
        <w:rPr>
          <w:rFonts w:ascii="Arial" w:hAnsi="Arial" w:cs="Arial"/>
          <w:sz w:val="22"/>
          <w:szCs w:val="22"/>
        </w:rPr>
        <w:t>_________________dnia______202</w:t>
      </w:r>
      <w:r w:rsidR="00424CAA" w:rsidRPr="00584E37">
        <w:rPr>
          <w:rFonts w:ascii="Arial" w:hAnsi="Arial" w:cs="Arial"/>
          <w:sz w:val="22"/>
          <w:szCs w:val="22"/>
        </w:rPr>
        <w:t>4</w:t>
      </w:r>
      <w:r w:rsidR="00DB4B4E" w:rsidRPr="00584E37">
        <w:rPr>
          <w:rFonts w:ascii="Arial" w:hAnsi="Arial" w:cs="Arial"/>
          <w:sz w:val="22"/>
          <w:szCs w:val="22"/>
        </w:rPr>
        <w:t xml:space="preserve"> </w:t>
      </w:r>
      <w:r w:rsidRPr="00584E37">
        <w:rPr>
          <w:rFonts w:ascii="Arial" w:hAnsi="Arial" w:cs="Arial"/>
          <w:sz w:val="22"/>
          <w:szCs w:val="22"/>
        </w:rPr>
        <w:t xml:space="preserve">r.  </w:t>
      </w:r>
    </w:p>
    <w:p w:rsidR="003357D9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431A19">
      <w:pPr>
        <w:suppressAutoHyphens w:val="0"/>
        <w:ind w:left="357"/>
        <w:contextualSpacing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12F05" w:rsidRDefault="00312F05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83A3D" w:rsidRDefault="00783A3D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83A3D" w:rsidRDefault="00783A3D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83A3D" w:rsidRDefault="00783A3D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7467F5" w:rsidRDefault="007467F5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3357D9" w:rsidRDefault="003357D9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6F3402" w:rsidRDefault="006F3402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6F3402" w:rsidRDefault="006F3402" w:rsidP="00431A19">
      <w:pPr>
        <w:suppressAutoHyphens w:val="0"/>
        <w:contextualSpacing/>
        <w:jc w:val="both"/>
        <w:rPr>
          <w:rFonts w:ascii="Arial" w:hAnsi="Arial" w:cs="Arial"/>
          <w:i/>
          <w:iCs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p w:rsidR="00A24C39" w:rsidRDefault="00A24C39" w:rsidP="00431A19">
      <w:pPr>
        <w:pStyle w:val="Tekstkomentarza"/>
        <w:contextualSpacing/>
        <w:rPr>
          <w:rFonts w:ascii="Arial" w:hAnsi="Arial" w:cs="Arial"/>
        </w:rPr>
      </w:pPr>
    </w:p>
    <w:bookmarkEnd w:id="3"/>
    <w:p w:rsidR="00E836A8" w:rsidRPr="005719F6" w:rsidRDefault="00E836A8" w:rsidP="00431A19">
      <w:pPr>
        <w:pStyle w:val="NormalnyWeb"/>
        <w:spacing w:before="0" w:beforeAutospacing="0" w:after="0" w:afterAutospacing="0"/>
        <w:contextualSpacing/>
        <w:jc w:val="left"/>
        <w:rPr>
          <w:rFonts w:ascii="Arial" w:hAnsi="Arial"/>
          <w:b/>
          <w:sz w:val="22"/>
          <w:szCs w:val="22"/>
        </w:rPr>
        <w:sectPr w:rsidR="00E836A8" w:rsidRPr="005719F6" w:rsidSect="00FA1CF3">
          <w:headerReference w:type="default" r:id="rId8"/>
          <w:footerReference w:type="even" r:id="rId9"/>
          <w:footerReference w:type="default" r:id="rId10"/>
          <w:pgSz w:w="11907" w:h="16840" w:code="9"/>
          <w:pgMar w:top="851" w:right="709" w:bottom="1021" w:left="851" w:header="0" w:footer="544" w:gutter="0"/>
          <w:cols w:space="708"/>
          <w:docGrid w:linePitch="272"/>
        </w:sectPr>
      </w:pPr>
    </w:p>
    <w:p w:rsidR="00317A42" w:rsidRPr="009060D5" w:rsidRDefault="00317A42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4</w:t>
      </w:r>
    </w:p>
    <w:p w:rsidR="00FF4243" w:rsidRPr="00B23E1F" w:rsidRDefault="00FF4243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18"/>
          <w:szCs w:val="18"/>
        </w:rPr>
      </w:pPr>
      <w:r w:rsidRPr="00B37BB1">
        <w:rPr>
          <w:rFonts w:cs="Arial"/>
          <w:b/>
          <w:sz w:val="28"/>
          <w:szCs w:val="28"/>
        </w:rPr>
        <w:t xml:space="preserve">WYKAZ </w:t>
      </w:r>
      <w:r w:rsidR="00B23E1F">
        <w:rPr>
          <w:rFonts w:cs="Arial"/>
          <w:b/>
          <w:sz w:val="28"/>
          <w:szCs w:val="28"/>
        </w:rPr>
        <w:t>USŁUG</w:t>
      </w:r>
    </w:p>
    <w:p w:rsidR="00317A42" w:rsidRPr="00E67589" w:rsidRDefault="00317A42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</w:p>
    <w:p w:rsidR="001F4FC8" w:rsidRDefault="001F4FC8" w:rsidP="00431A19">
      <w:pPr>
        <w:spacing w:before="120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B23E1F" w:rsidRDefault="00B23E1F" w:rsidP="00431A19">
      <w:pPr>
        <w:spacing w:before="120"/>
        <w:contextualSpacing/>
        <w:rPr>
          <w:rFonts w:ascii="Arial" w:hAnsi="Arial" w:cs="Arial"/>
          <w:bCs/>
          <w:sz w:val="18"/>
          <w:szCs w:val="18"/>
        </w:rPr>
      </w:pPr>
      <w:r w:rsidRPr="00AE1717">
        <w:rPr>
          <w:rFonts w:ascii="Arial" w:hAnsi="Arial" w:cs="Arial"/>
          <w:b/>
          <w:bCs/>
          <w:sz w:val="18"/>
          <w:szCs w:val="18"/>
          <w:u w:val="single"/>
        </w:rPr>
        <w:t>DOKUMENT SKŁADANY NA WEZWANIE ZAMAWIAJĄCEGO</w:t>
      </w:r>
      <w:r w:rsidRPr="00AE1717">
        <w:rPr>
          <w:rFonts w:ascii="Arial" w:hAnsi="Arial" w:cs="Arial"/>
          <w:bCs/>
          <w:sz w:val="18"/>
          <w:szCs w:val="18"/>
        </w:rPr>
        <w:t xml:space="preserve">     </w:t>
      </w:r>
    </w:p>
    <w:p w:rsidR="001F4FC8" w:rsidRPr="00AE1717" w:rsidRDefault="001F4FC8" w:rsidP="00431A19">
      <w:pPr>
        <w:spacing w:before="120"/>
        <w:contextualSpacing/>
        <w:rPr>
          <w:rFonts w:ascii="Arial" w:hAnsi="Arial" w:cs="Arial"/>
          <w:bCs/>
          <w:sz w:val="18"/>
          <w:szCs w:val="18"/>
        </w:rPr>
      </w:pPr>
    </w:p>
    <w:p w:rsidR="00B23E1F" w:rsidRPr="003149FD" w:rsidRDefault="00B23E1F" w:rsidP="00431A19">
      <w:pPr>
        <w:numPr>
          <w:ilvl w:val="0"/>
          <w:numId w:val="70"/>
        </w:numPr>
        <w:contextualSpacing/>
        <w:jc w:val="both"/>
        <w:rPr>
          <w:rFonts w:ascii="Arial" w:hAnsi="Arial"/>
          <w:sz w:val="22"/>
        </w:rPr>
      </w:pPr>
      <w:r w:rsidRPr="00AE1717">
        <w:rPr>
          <w:rFonts w:ascii="Arial" w:hAnsi="Arial" w:cs="Arial"/>
          <w:b/>
          <w:sz w:val="18"/>
          <w:szCs w:val="18"/>
        </w:rPr>
        <w:t>wykaz</w:t>
      </w:r>
      <w:r w:rsidRPr="001E32FD">
        <w:rPr>
          <w:rFonts w:ascii="Arial" w:hAnsi="Arial" w:cs="Arial"/>
          <w:b/>
          <w:sz w:val="18"/>
          <w:szCs w:val="18"/>
        </w:rPr>
        <w:t xml:space="preserve"> usług</w:t>
      </w:r>
      <w:r w:rsidRPr="004C79B4">
        <w:rPr>
          <w:rFonts w:ascii="Arial" w:hAnsi="Arial" w:cs="Arial"/>
          <w:bCs/>
          <w:sz w:val="18"/>
          <w:szCs w:val="18"/>
        </w:rPr>
        <w:t xml:space="preserve"> wykonanych nie wcześniej niż w okresie ostatnich 5 lat</w:t>
      </w:r>
      <w:r>
        <w:rPr>
          <w:rFonts w:ascii="Arial" w:hAnsi="Arial" w:cs="Arial"/>
          <w:bCs/>
          <w:sz w:val="18"/>
          <w:szCs w:val="18"/>
        </w:rPr>
        <w:t xml:space="preserve"> od terminu składania ofert</w:t>
      </w:r>
      <w:r w:rsidRPr="004C79B4">
        <w:rPr>
          <w:rFonts w:ascii="Arial" w:hAnsi="Arial" w:cs="Arial"/>
          <w:bCs/>
          <w:sz w:val="18"/>
          <w:szCs w:val="18"/>
        </w:rPr>
        <w:t xml:space="preserve">, a jeżeli okres prowadzenia działalności jest krótszy - w tym okresie, wraz z podaniem ich rodzaju, wartości, daty i miejsca wykonania oraz podmiotów, na rzecz których roboty te zostały wykonane, oraz załączeniem dowodów określających czy te </w:t>
      </w:r>
      <w:r>
        <w:rPr>
          <w:rFonts w:ascii="Arial" w:hAnsi="Arial" w:cs="Arial"/>
          <w:bCs/>
          <w:sz w:val="18"/>
          <w:szCs w:val="18"/>
        </w:rPr>
        <w:t>usługi</w:t>
      </w:r>
      <w:r w:rsidRPr="004C79B4">
        <w:rPr>
          <w:rFonts w:ascii="Arial" w:hAnsi="Arial" w:cs="Arial"/>
          <w:bCs/>
          <w:sz w:val="18"/>
          <w:szCs w:val="18"/>
        </w:rPr>
        <w:t xml:space="preserve"> zostały wykonane należycie. </w:t>
      </w:r>
      <w:r w:rsidRPr="00AE1717">
        <w:rPr>
          <w:rFonts w:ascii="Arial" w:hAnsi="Arial" w:cs="Arial"/>
          <w:b/>
          <w:sz w:val="18"/>
          <w:szCs w:val="18"/>
          <w:u w:val="single"/>
        </w:rPr>
        <w:t xml:space="preserve">W wykazie należy wskazać jedynie </w:t>
      </w:r>
      <w:r>
        <w:rPr>
          <w:rFonts w:ascii="Arial" w:hAnsi="Arial" w:cs="Arial"/>
          <w:b/>
          <w:sz w:val="18"/>
          <w:szCs w:val="18"/>
          <w:u w:val="single"/>
        </w:rPr>
        <w:t>usługi</w:t>
      </w:r>
      <w:r w:rsidRPr="00AE1717">
        <w:rPr>
          <w:rFonts w:ascii="Arial" w:hAnsi="Arial" w:cs="Arial"/>
          <w:b/>
          <w:sz w:val="18"/>
          <w:szCs w:val="18"/>
          <w:u w:val="single"/>
        </w:rPr>
        <w:t xml:space="preserve">, które odpowiadają </w:t>
      </w:r>
      <w:r>
        <w:rPr>
          <w:rFonts w:ascii="Arial" w:hAnsi="Arial" w:cs="Arial"/>
          <w:b/>
          <w:sz w:val="18"/>
          <w:szCs w:val="18"/>
          <w:u w:val="single"/>
        </w:rPr>
        <w:t>usługom</w:t>
      </w:r>
      <w:r w:rsidRPr="00AE1717">
        <w:rPr>
          <w:rFonts w:ascii="Arial" w:hAnsi="Arial" w:cs="Arial"/>
          <w:b/>
          <w:sz w:val="18"/>
          <w:szCs w:val="18"/>
          <w:u w:val="single"/>
        </w:rPr>
        <w:t xml:space="preserve"> wykazywanym dla spełnienia warunku zdolności technicznej. Zamawiający wymaga, aby do wykazu załączyć dowody (referencje) jedynie do wykazywanych dla spełnienia warunku zdolności technicznej (doświadczenia) zamówień.</w:t>
      </w:r>
      <w:r w:rsidRPr="00AE1717">
        <w:rPr>
          <w:rFonts w:ascii="Arial" w:hAnsi="Arial" w:cs="Arial"/>
          <w:b/>
          <w:sz w:val="18"/>
          <w:szCs w:val="18"/>
        </w:rPr>
        <w:t xml:space="preserve"> </w:t>
      </w:r>
      <w:r w:rsidRPr="004141D1">
        <w:rPr>
          <w:rFonts w:ascii="Arial" w:hAnsi="Arial" w:cs="Arial"/>
          <w:b/>
          <w:sz w:val="18"/>
          <w:szCs w:val="18"/>
        </w:rPr>
        <w:t xml:space="preserve">Należy wykazać </w:t>
      </w:r>
      <w:r w:rsidRPr="008E0D78">
        <w:rPr>
          <w:rFonts w:ascii="Arial" w:hAnsi="Arial" w:cs="Arial"/>
          <w:b/>
          <w:sz w:val="18"/>
          <w:szCs w:val="18"/>
        </w:rPr>
        <w:t xml:space="preserve">wykonanie co najmniej dwóch </w:t>
      </w:r>
      <w:r w:rsidR="00E96765" w:rsidRPr="008E0D78">
        <w:rPr>
          <w:rFonts w:ascii="Arial" w:hAnsi="Arial" w:cs="Arial"/>
          <w:b/>
          <w:sz w:val="18"/>
          <w:szCs w:val="18"/>
        </w:rPr>
        <w:t xml:space="preserve">dokumentacji projektowych </w:t>
      </w:r>
      <w:r w:rsidR="00F9304E" w:rsidRPr="00BD394E">
        <w:rPr>
          <w:rFonts w:ascii="Arial" w:hAnsi="Arial"/>
          <w:b/>
          <w:bCs/>
          <w:sz w:val="18"/>
          <w:szCs w:val="18"/>
        </w:rPr>
        <w:t>w zakresie wewnętrznych instalacji sanitarnych (np.: gazu, instalacji centralnego ogrzewania i ciepłej wody użytkowej itp.)</w:t>
      </w:r>
      <w:r w:rsidR="00F9304E" w:rsidRPr="003149FD">
        <w:rPr>
          <w:rFonts w:ascii="Arial" w:hAnsi="Arial"/>
          <w:b/>
          <w:bCs/>
          <w:sz w:val="18"/>
          <w:szCs w:val="18"/>
        </w:rPr>
        <w:t xml:space="preserve"> </w:t>
      </w:r>
      <w:r w:rsidR="00F9304E" w:rsidRPr="003149FD">
        <w:rPr>
          <w:rFonts w:ascii="Arial" w:hAnsi="Arial"/>
          <w:bCs/>
          <w:sz w:val="18"/>
          <w:szCs w:val="18"/>
        </w:rPr>
        <w:t xml:space="preserve">dla których uzyskano decyzję o pozwoleniu na budowę, lub uzyskano zaświadczenie o niewniesieniu sprzeciwu, przy czym przez "budynek wielorodzinny" Zamawiający rozumie każdy budynek mieszkalny inny niż budynek mieszkalny </w:t>
      </w:r>
      <w:r w:rsidR="00F9304E" w:rsidRPr="00BD394E">
        <w:rPr>
          <w:rFonts w:ascii="Arial" w:hAnsi="Arial"/>
          <w:bCs/>
          <w:sz w:val="18"/>
          <w:szCs w:val="18"/>
        </w:rPr>
        <w:t xml:space="preserve">jednorodzinny </w:t>
      </w:r>
      <w:r w:rsidR="00F9304E" w:rsidRPr="00BD394E">
        <w:rPr>
          <w:rFonts w:ascii="Arial" w:hAnsi="Arial" w:cs="Arial"/>
          <w:bCs/>
          <w:sz w:val="18"/>
          <w:szCs w:val="18"/>
        </w:rPr>
        <w:t xml:space="preserve">w rozumieniu </w:t>
      </w:r>
      <w:r w:rsidR="00F9304E" w:rsidRPr="00BD394E">
        <w:rPr>
          <w:rFonts w:ascii="Arial" w:hAnsi="Arial" w:cs="Arial"/>
          <w:sz w:val="18"/>
          <w:szCs w:val="18"/>
        </w:rPr>
        <w:t>ustawy z dnia 7 lipca 1994 r. Prawo budowlane (</w:t>
      </w:r>
      <w:proofErr w:type="spellStart"/>
      <w:r w:rsidR="00F9304E" w:rsidRPr="00BD394E">
        <w:rPr>
          <w:rFonts w:ascii="Arial" w:hAnsi="Arial" w:cs="Arial"/>
          <w:sz w:val="18"/>
          <w:szCs w:val="18"/>
        </w:rPr>
        <w:t>Dz.U</w:t>
      </w:r>
      <w:proofErr w:type="spellEnd"/>
      <w:r w:rsidR="00F9304E" w:rsidRPr="00BD394E">
        <w:rPr>
          <w:rFonts w:ascii="Arial" w:hAnsi="Arial" w:cs="Arial"/>
          <w:sz w:val="18"/>
          <w:szCs w:val="18"/>
        </w:rPr>
        <w:t>. z 2020 r., poz. 1333 ze zm.) - jeśli było wymagane.</w:t>
      </w:r>
      <w:r w:rsidR="003149FD" w:rsidRPr="00BD394E">
        <w:rPr>
          <w:rFonts w:ascii="Arial" w:hAnsi="Arial"/>
          <w:sz w:val="22"/>
        </w:rPr>
        <w:t xml:space="preserve"> </w:t>
      </w:r>
      <w:r w:rsidRPr="00BD394E">
        <w:rPr>
          <w:rFonts w:ascii="Arial" w:hAnsi="Arial" w:cs="Arial"/>
          <w:b/>
          <w:sz w:val="18"/>
          <w:szCs w:val="18"/>
        </w:rPr>
        <w:t>P</w:t>
      </w:r>
      <w:r w:rsidRPr="00BD394E">
        <w:rPr>
          <w:rFonts w:ascii="Arial" w:hAnsi="Arial"/>
          <w:b/>
          <w:bCs/>
          <w:sz w:val="18"/>
          <w:szCs w:val="18"/>
        </w:rPr>
        <w:t>atrz również rozdział II warunki udziału w postępowaniu p. 1.</w:t>
      </w:r>
      <w:r w:rsidRPr="003149FD">
        <w:rPr>
          <w:rFonts w:ascii="Arial" w:hAnsi="Arial" w:cs="Arial"/>
          <w:sz w:val="18"/>
          <w:szCs w:val="18"/>
        </w:rPr>
        <w:t xml:space="preserve"> </w:t>
      </w:r>
    </w:p>
    <w:p w:rsidR="00B23E1F" w:rsidRPr="00AE1717" w:rsidRDefault="00B23E1F" w:rsidP="00431A19">
      <w:pPr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567"/>
        <w:gridCol w:w="4040"/>
        <w:gridCol w:w="1701"/>
        <w:gridCol w:w="1843"/>
        <w:gridCol w:w="2268"/>
      </w:tblGrid>
      <w:tr w:rsidR="00B23E1F" w:rsidRPr="00AE1717" w:rsidTr="002010EC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L.p.</w:t>
            </w: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 xml:space="preserve">Opis (rodzaj) wykonanych </w:t>
            </w:r>
            <w:r>
              <w:rPr>
                <w:rFonts w:ascii="Arial" w:hAnsi="Arial" w:cs="Arial"/>
              </w:rPr>
              <w:t>usług</w:t>
            </w:r>
            <w:r w:rsidRPr="00AE1717">
              <w:rPr>
                <w:rFonts w:ascii="Arial" w:hAnsi="Arial" w:cs="Arial"/>
              </w:rPr>
              <w:t xml:space="preserve"> (w stopniu uszczegółowienia pozwalającym na odniesienie do warunku udziału w postępowaniu</w:t>
            </w:r>
            <w:r w:rsidR="00C20AF1">
              <w:rPr>
                <w:rFonts w:ascii="Arial" w:hAnsi="Arial" w:cs="Arial"/>
              </w:rPr>
              <w:t>)</w:t>
            </w:r>
          </w:p>
          <w:p w:rsidR="00B23E1F" w:rsidRPr="00C96C99" w:rsidRDefault="00B23E1F" w:rsidP="00431A1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E1717">
              <w:rPr>
                <w:rFonts w:ascii="Arial" w:hAnsi="Arial" w:cs="Arial"/>
              </w:rPr>
              <w:t xml:space="preserve"> </w:t>
            </w:r>
            <w:r w:rsidRPr="00C96C99">
              <w:rPr>
                <w:rFonts w:ascii="Arial" w:hAnsi="Arial" w:cs="Arial"/>
              </w:rPr>
              <w:t xml:space="preserve">- </w:t>
            </w:r>
            <w:r w:rsidRPr="00C96C99">
              <w:rPr>
                <w:rFonts w:ascii="Arial" w:hAnsi="Arial" w:cs="Arial"/>
                <w:sz w:val="16"/>
                <w:szCs w:val="16"/>
              </w:rPr>
              <w:t>jeżeli w wykazie ujęte są zamówienia wykonane przez różnych wykonawców (tworzących konsorcjum) – należy podać również nazwy wykonawców;</w:t>
            </w:r>
          </w:p>
          <w:p w:rsidR="00B23E1F" w:rsidRPr="00AE1717" w:rsidRDefault="00B23E1F" w:rsidP="00431A19">
            <w:pPr>
              <w:contextualSpacing/>
              <w:rPr>
                <w:rFonts w:ascii="Arial" w:hAnsi="Arial" w:cs="Arial"/>
                <w:b/>
              </w:rPr>
            </w:pPr>
            <w:r w:rsidRPr="00C96C99">
              <w:rPr>
                <w:rFonts w:ascii="Arial" w:hAnsi="Arial" w:cs="Arial"/>
                <w:sz w:val="16"/>
                <w:szCs w:val="16"/>
              </w:rPr>
              <w:t xml:space="preserve">- jeżeli Wykonawca wykazuje </w:t>
            </w:r>
            <w:r>
              <w:rPr>
                <w:rFonts w:ascii="Arial" w:hAnsi="Arial" w:cs="Arial"/>
                <w:sz w:val="16"/>
                <w:szCs w:val="16"/>
              </w:rPr>
              <w:t xml:space="preserve">zamówienie </w:t>
            </w:r>
            <w:r w:rsidRPr="00C96C99">
              <w:rPr>
                <w:rFonts w:ascii="Arial" w:hAnsi="Arial" w:cs="Arial"/>
                <w:sz w:val="16"/>
                <w:szCs w:val="16"/>
              </w:rPr>
              <w:t xml:space="preserve">zrealizowaną przez konsorcjum – należy podać rzeczywisty zakres </w:t>
            </w:r>
            <w:r>
              <w:rPr>
                <w:rFonts w:ascii="Arial" w:hAnsi="Arial" w:cs="Arial"/>
                <w:sz w:val="16"/>
                <w:szCs w:val="16"/>
              </w:rPr>
              <w:t>zamówienia</w:t>
            </w:r>
            <w:r w:rsidRPr="00C96C99">
              <w:rPr>
                <w:rFonts w:ascii="Arial" w:hAnsi="Arial" w:cs="Arial"/>
                <w:sz w:val="16"/>
                <w:szCs w:val="16"/>
              </w:rPr>
              <w:t xml:space="preserve"> wykonan</w:t>
            </w:r>
            <w:r>
              <w:rPr>
                <w:rFonts w:ascii="Arial" w:hAnsi="Arial" w:cs="Arial"/>
                <w:sz w:val="16"/>
                <w:szCs w:val="16"/>
              </w:rPr>
              <w:t>ego</w:t>
            </w:r>
            <w:r w:rsidRPr="00C96C99">
              <w:rPr>
                <w:rFonts w:ascii="Arial" w:hAnsi="Arial" w:cs="Arial"/>
                <w:sz w:val="16"/>
                <w:szCs w:val="16"/>
              </w:rPr>
              <w:t xml:space="preserve"> osobiście przez Wykonawcę oraz informację, czy Wykonawca był liderem (pełnomocnikiem) konsorcjum, czy też członkiem konsorcjum</w:t>
            </w:r>
            <w:r w:rsidRPr="00AE17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 xml:space="preserve">Miejsce wykonania / podmioty, na rzecz których </w:t>
            </w:r>
            <w:r>
              <w:rPr>
                <w:rFonts w:ascii="Arial" w:hAnsi="Arial" w:cs="Arial"/>
              </w:rPr>
              <w:t xml:space="preserve">opracowania projektowe </w:t>
            </w:r>
            <w:r w:rsidRPr="00AE1717">
              <w:rPr>
                <w:rFonts w:ascii="Arial" w:hAnsi="Arial" w:cs="Arial"/>
              </w:rPr>
              <w:t xml:space="preserve"> zostały wykonane/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Terminy wykonania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Wartość zamówienia brutto</w:t>
            </w:r>
          </w:p>
          <w:p w:rsidR="00B23E1F" w:rsidRPr="00AE1717" w:rsidRDefault="00B23E1F" w:rsidP="00431A19">
            <w:pPr>
              <w:contextualSpacing/>
              <w:jc w:val="center"/>
              <w:rPr>
                <w:rFonts w:ascii="Arial" w:hAnsi="Arial" w:cs="Arial"/>
              </w:rPr>
            </w:pPr>
            <w:r w:rsidRPr="00AE1717">
              <w:rPr>
                <w:rFonts w:ascii="Arial" w:hAnsi="Arial" w:cs="Arial"/>
              </w:rPr>
              <w:t>(szacunkowo)</w:t>
            </w:r>
          </w:p>
        </w:tc>
      </w:tr>
      <w:tr w:rsidR="00B23E1F" w:rsidTr="002010EC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Pr="00E444C3" w:rsidRDefault="00B23E1F" w:rsidP="00431A19">
            <w:pPr>
              <w:contextualSpacing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23E1F" w:rsidTr="002010EC">
        <w:trPr>
          <w:trHeight w:val="829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23E1F" w:rsidTr="002010EC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3E1F" w:rsidRDefault="00B23E1F" w:rsidP="00431A19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B23E1F" w:rsidRDefault="00B23E1F" w:rsidP="00431A19">
      <w:pPr>
        <w:ind w:left="5664" w:firstLine="291"/>
        <w:contextualSpacing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23E1F" w:rsidRDefault="00B23E1F" w:rsidP="00431A19">
      <w:pPr>
        <w:ind w:left="5664" w:firstLine="291"/>
        <w:contextualSpacing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23E1F" w:rsidRDefault="00B23E1F" w:rsidP="00431A19">
      <w:pPr>
        <w:ind w:right="-3"/>
        <w:contextualSpacing/>
        <w:jc w:val="both"/>
        <w:rPr>
          <w:rFonts w:ascii="Arial" w:hAnsi="Arial" w:cs="Arial"/>
        </w:rPr>
      </w:pPr>
    </w:p>
    <w:p w:rsidR="00B23E1F" w:rsidRPr="00584E37" w:rsidRDefault="00424CAA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  <w:r w:rsidRPr="00584E37">
        <w:rPr>
          <w:rFonts w:ascii="Arial" w:hAnsi="Arial" w:cs="Arial"/>
          <w:sz w:val="22"/>
          <w:szCs w:val="22"/>
        </w:rPr>
        <w:t>_________________dnia______2024</w:t>
      </w:r>
      <w:r w:rsidR="00B23E1F" w:rsidRPr="00584E37">
        <w:rPr>
          <w:rFonts w:ascii="Arial" w:hAnsi="Arial" w:cs="Arial"/>
          <w:sz w:val="22"/>
          <w:szCs w:val="22"/>
        </w:rPr>
        <w:t xml:space="preserve"> r.  </w:t>
      </w:r>
    </w:p>
    <w:p w:rsidR="00BB12F1" w:rsidRDefault="00BB12F1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2010EC" w:rsidRDefault="002010EC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Pr="00857CE4" w:rsidRDefault="00B23E1F" w:rsidP="00431A19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B23E1F" w:rsidRPr="009060D5" w:rsidRDefault="00B23E1F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rPr>
          <w:i/>
          <w:sz w:val="20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5</w:t>
      </w:r>
    </w:p>
    <w:p w:rsidR="00B23E1F" w:rsidRPr="00F10362" w:rsidRDefault="00B23E1F" w:rsidP="00431A1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2"/>
        </w:rPr>
      </w:pPr>
      <w:r w:rsidRPr="00F10362">
        <w:rPr>
          <w:rFonts w:cs="Arial"/>
          <w:b/>
          <w:sz w:val="28"/>
          <w:szCs w:val="28"/>
        </w:rPr>
        <w:t>WYKAZ OSÓB</w:t>
      </w:r>
    </w:p>
    <w:p w:rsidR="002010EC" w:rsidRDefault="002010EC" w:rsidP="00431A19">
      <w:pPr>
        <w:spacing w:before="120"/>
        <w:contextualSpacing/>
        <w:rPr>
          <w:rFonts w:ascii="Arial" w:hAnsi="Arial" w:cs="Arial"/>
          <w:b/>
          <w:bCs/>
          <w:u w:val="single"/>
        </w:rPr>
      </w:pPr>
    </w:p>
    <w:p w:rsidR="00B23E1F" w:rsidRDefault="00B23E1F" w:rsidP="00431A19">
      <w:pPr>
        <w:spacing w:before="120"/>
        <w:contextualSpacing/>
        <w:rPr>
          <w:rFonts w:ascii="Arial" w:hAnsi="Arial" w:cs="Arial"/>
          <w:b/>
          <w:bCs/>
          <w:u w:val="single"/>
        </w:rPr>
      </w:pPr>
      <w:r w:rsidRPr="0002756B">
        <w:rPr>
          <w:rFonts w:ascii="Arial" w:hAnsi="Arial" w:cs="Arial"/>
          <w:b/>
          <w:bCs/>
          <w:u w:val="single"/>
        </w:rPr>
        <w:t>DOKUMENT SKŁADANY NA WEZWANIE ZAMAWIAJĄCEGO</w:t>
      </w:r>
    </w:p>
    <w:p w:rsidR="002010EC" w:rsidRPr="0002756B" w:rsidRDefault="002010EC" w:rsidP="00431A19">
      <w:pPr>
        <w:spacing w:before="120"/>
        <w:contextualSpacing/>
        <w:rPr>
          <w:rFonts w:ascii="Arial" w:hAnsi="Arial" w:cs="Arial"/>
          <w:b/>
          <w:bCs/>
          <w:u w:val="single"/>
        </w:rPr>
      </w:pPr>
    </w:p>
    <w:p w:rsidR="00B23E1F" w:rsidRDefault="00B23E1F" w:rsidP="00431A19">
      <w:pPr>
        <w:ind w:right="-3"/>
        <w:contextualSpacing/>
        <w:jc w:val="both"/>
        <w:rPr>
          <w:rFonts w:ascii="Arial" w:hAnsi="Arial" w:cs="Arial"/>
          <w:b/>
          <w:bCs/>
        </w:rPr>
      </w:pPr>
      <w:r w:rsidRPr="004320EC">
        <w:rPr>
          <w:rFonts w:ascii="Arial" w:hAnsi="Arial" w:cs="Arial"/>
          <w:b/>
        </w:rPr>
        <w:t>wykaz osób</w:t>
      </w:r>
      <w:r w:rsidRPr="004320EC">
        <w:rPr>
          <w:rFonts w:ascii="Arial" w:hAnsi="Arial" w:cs="Arial"/>
          <w:bCs/>
        </w:rPr>
        <w:t xml:space="preserve">, skierowanych przez Wykonawcę do realizacji zamówienia, </w:t>
      </w:r>
      <w:r w:rsidRPr="0027791E">
        <w:rPr>
          <w:rFonts w:ascii="Arial" w:hAnsi="Arial" w:cs="Arial"/>
          <w:bCs/>
        </w:rPr>
        <w:t>odpowiedzialnych za świadczenie usługi projektowej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4320EC">
        <w:rPr>
          <w:rFonts w:ascii="Arial" w:hAnsi="Arial" w:cs="Arial"/>
          <w:bCs/>
        </w:rPr>
        <w:t xml:space="preserve">. </w:t>
      </w:r>
      <w:r w:rsidRPr="0027791E">
        <w:rPr>
          <w:rFonts w:ascii="Arial" w:hAnsi="Arial" w:cs="Arial"/>
          <w:b/>
        </w:rPr>
        <w:t>W wykazie należy podać informacje dotyczące</w:t>
      </w:r>
      <w:r w:rsidRPr="001A157B">
        <w:rPr>
          <w:rFonts w:ascii="Arial" w:hAnsi="Arial" w:cs="Arial"/>
          <w:bCs/>
        </w:rPr>
        <w:t xml:space="preserve"> </w:t>
      </w:r>
      <w:r w:rsidRPr="001D364E">
        <w:rPr>
          <w:rFonts w:ascii="Arial" w:hAnsi="Arial" w:cs="Arial"/>
          <w:b/>
          <w:bCs/>
        </w:rPr>
        <w:t xml:space="preserve"> osób, które zostaną przez Wykonawcę skierowane do realizacji zamówienia, </w:t>
      </w:r>
      <w:r w:rsidR="00BD394E">
        <w:rPr>
          <w:rFonts w:ascii="Arial" w:hAnsi="Arial" w:cs="Arial"/>
          <w:b/>
          <w:bCs/>
        </w:rPr>
        <w:t xml:space="preserve">posiadających uprawnienia </w:t>
      </w:r>
      <w:r w:rsidRPr="001D364E">
        <w:rPr>
          <w:rFonts w:ascii="Arial" w:hAnsi="Arial" w:cs="Arial"/>
          <w:b/>
          <w:bCs/>
        </w:rPr>
        <w:t>budowlane do projektowania w specjalno</w:t>
      </w:r>
      <w:r w:rsidR="004F57B6">
        <w:rPr>
          <w:rFonts w:ascii="Arial" w:hAnsi="Arial" w:cs="Arial"/>
          <w:b/>
          <w:bCs/>
        </w:rPr>
        <w:t xml:space="preserve">ści </w:t>
      </w:r>
      <w:r w:rsidR="00322CA6">
        <w:rPr>
          <w:rFonts w:ascii="Arial" w:hAnsi="Arial" w:cs="Arial"/>
          <w:b/>
          <w:bCs/>
        </w:rPr>
        <w:t xml:space="preserve">sanitarnej </w:t>
      </w:r>
      <w:r w:rsidRPr="001D364E">
        <w:rPr>
          <w:rFonts w:ascii="Arial" w:hAnsi="Arial" w:cs="Arial"/>
          <w:b/>
          <w:bCs/>
        </w:rPr>
        <w:t xml:space="preserve">oraz doświadczenie w projektowaniu minimum </w:t>
      </w:r>
      <w:r>
        <w:rPr>
          <w:rFonts w:ascii="Arial" w:hAnsi="Arial" w:cs="Arial"/>
          <w:b/>
          <w:bCs/>
        </w:rPr>
        <w:t>3</w:t>
      </w:r>
      <w:r w:rsidRPr="001D364E">
        <w:rPr>
          <w:rFonts w:ascii="Arial" w:hAnsi="Arial" w:cs="Arial"/>
          <w:b/>
          <w:bCs/>
        </w:rPr>
        <w:t xml:space="preserve"> lata</w:t>
      </w:r>
      <w:r>
        <w:rPr>
          <w:rFonts w:ascii="Arial" w:hAnsi="Arial" w:cs="Arial"/>
          <w:b/>
          <w:bCs/>
        </w:rPr>
        <w:t xml:space="preserve"> (36 miesięcy)</w:t>
      </w:r>
    </w:p>
    <w:p w:rsidR="002010EC" w:rsidRDefault="002010EC" w:rsidP="00431A19">
      <w:pPr>
        <w:ind w:right="-3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2299"/>
        <w:gridCol w:w="4462"/>
        <w:gridCol w:w="1856"/>
      </w:tblGrid>
      <w:tr w:rsidR="00B23E1F" w:rsidRPr="00C74E37" w:rsidTr="00FE11A0">
        <w:tc>
          <w:tcPr>
            <w:tcW w:w="1895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0" w:name="_Hlk511909939"/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99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4462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kwalifikacji, doświadczenia, wykształcenia i uprawnień</w:t>
            </w:r>
          </w:p>
        </w:tc>
        <w:tc>
          <w:tcPr>
            <w:tcW w:w="1856" w:type="dxa"/>
            <w:vAlign w:val="center"/>
          </w:tcPr>
          <w:p w:rsidR="00B23E1F" w:rsidRPr="00C74E37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E37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pracownikiem</w:t>
            </w:r>
          </w:p>
        </w:tc>
      </w:tr>
      <w:tr w:rsidR="00B23E1F" w:rsidTr="00FE11A0">
        <w:trPr>
          <w:trHeight w:val="1085"/>
        </w:trPr>
        <w:tc>
          <w:tcPr>
            <w:tcW w:w="1895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projektant branży </w:t>
            </w:r>
            <w:r w:rsidR="00424CAA">
              <w:rPr>
                <w:rFonts w:ascii="Arial" w:hAnsi="Arial" w:cs="Arial"/>
                <w:b/>
                <w:bCs/>
                <w:sz w:val="22"/>
                <w:szCs w:val="22"/>
              </w:rPr>
              <w:t>sanitarnej</w:t>
            </w:r>
          </w:p>
        </w:tc>
        <w:tc>
          <w:tcPr>
            <w:tcW w:w="4462" w:type="dxa"/>
          </w:tcPr>
          <w:p w:rsidR="00B23E1F" w:rsidRDefault="00B23E1F" w:rsidP="00431A19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3E1F" w:rsidRPr="00377161" w:rsidRDefault="00B23E1F" w:rsidP="00431A1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1. opracowanie projektowe (nazwa, zakres, miejsce), terminy: od …..   do ……   </w:t>
            </w:r>
          </w:p>
          <w:p w:rsidR="00B23E1F" w:rsidRPr="00377161" w:rsidRDefault="00B23E1F" w:rsidP="00431A1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. opracowanie projektowe (nazwa, zakres, miejsce), terminy: od …..   do ……   </w:t>
            </w:r>
          </w:p>
          <w:p w:rsidR="00BD394E" w:rsidRDefault="00B23E1F" w:rsidP="00431A1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3. opracowanie projektowe (nazwa, zakres, miejsce), terminy: od …..   do ……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684BC3">
              <w:rPr>
                <w:rFonts w:ascii="Arial" w:hAnsi="Arial" w:cs="Arial"/>
                <w:bCs/>
                <w:sz w:val="18"/>
                <w:szCs w:val="18"/>
              </w:rPr>
              <w:t>itd.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D394E" w:rsidRDefault="00BD394E" w:rsidP="00431A1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161">
              <w:rPr>
                <w:rFonts w:ascii="Arial" w:hAnsi="Arial" w:cs="Arial"/>
                <w:bCs/>
                <w:sz w:val="18"/>
                <w:szCs w:val="18"/>
              </w:rPr>
              <w:t xml:space="preserve">suma niepowielających się miesięcy musi być równa co najmniej 36. daty należy podawać w dokładności do miesiąca (format: </w:t>
            </w:r>
            <w:proofErr w:type="spellStart"/>
            <w:r w:rsidRPr="00377161">
              <w:rPr>
                <w:rFonts w:ascii="Arial" w:hAnsi="Arial" w:cs="Arial"/>
                <w:bCs/>
                <w:sz w:val="18"/>
                <w:szCs w:val="18"/>
              </w:rPr>
              <w:t>mm.rrrr</w:t>
            </w:r>
            <w:proofErr w:type="spellEnd"/>
            <w:r w:rsidRPr="0037716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</w:tcPr>
          <w:p w:rsidR="00B23E1F" w:rsidRDefault="00B23E1F" w:rsidP="00431A1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0"/>
    </w:tbl>
    <w:p w:rsidR="00B23E1F" w:rsidRDefault="00B23E1F" w:rsidP="00431A19">
      <w:pPr>
        <w:pStyle w:val="Nagwek"/>
        <w:contextualSpacing/>
        <w:rPr>
          <w:rFonts w:ascii="Arial" w:hAnsi="Arial" w:cs="Arial"/>
          <w:b/>
          <w:i/>
          <w:sz w:val="20"/>
        </w:rPr>
      </w:pPr>
    </w:p>
    <w:p w:rsidR="00B23E1F" w:rsidRPr="00FE7D63" w:rsidRDefault="00B23E1F" w:rsidP="00431A19">
      <w:pPr>
        <w:pStyle w:val="Nagwek"/>
        <w:contextualSpacing/>
        <w:jc w:val="both"/>
        <w:rPr>
          <w:rFonts w:ascii="Arial" w:hAnsi="Arial" w:cs="Arial"/>
          <w:b/>
          <w:i/>
          <w:sz w:val="20"/>
        </w:rPr>
      </w:pPr>
      <w:r w:rsidRPr="00FE7D63">
        <w:rPr>
          <w:rFonts w:ascii="Arial" w:hAnsi="Arial" w:cs="Arial"/>
          <w:b/>
          <w:i/>
          <w:sz w:val="20"/>
        </w:rPr>
        <w:t xml:space="preserve">UWAGA: </w:t>
      </w:r>
      <w:r>
        <w:rPr>
          <w:rFonts w:ascii="Arial" w:hAnsi="Arial" w:cs="Arial"/>
          <w:b/>
          <w:i/>
          <w:sz w:val="20"/>
        </w:rPr>
        <w:t>3</w:t>
      </w:r>
      <w:r w:rsidRPr="00FE7D63">
        <w:rPr>
          <w:rFonts w:ascii="Arial" w:hAnsi="Arial" w:cs="Arial"/>
          <w:b/>
          <w:i/>
          <w:sz w:val="20"/>
        </w:rPr>
        <w:t xml:space="preserve"> letnie doświadczenie</w:t>
      </w:r>
      <w:r w:rsidRPr="00FE7D63">
        <w:rPr>
          <w:rFonts w:ascii="Arial" w:hAnsi="Arial" w:cs="Arial"/>
          <w:bCs/>
          <w:i/>
          <w:sz w:val="20"/>
        </w:rPr>
        <w:t xml:space="preserve"> </w:t>
      </w:r>
      <w:r>
        <w:rPr>
          <w:rFonts w:ascii="Arial" w:hAnsi="Arial" w:cs="Arial"/>
          <w:bCs/>
          <w:i/>
          <w:sz w:val="20"/>
        </w:rPr>
        <w:t>w projektowaniu</w:t>
      </w:r>
      <w:r w:rsidRPr="00FE7D63">
        <w:rPr>
          <w:rFonts w:ascii="Arial" w:hAnsi="Arial" w:cs="Arial"/>
          <w:bCs/>
          <w:i/>
          <w:sz w:val="20"/>
        </w:rPr>
        <w:t xml:space="preserve"> definiuje się jako przepracowanie przy </w:t>
      </w:r>
      <w:r>
        <w:rPr>
          <w:rFonts w:ascii="Arial" w:hAnsi="Arial" w:cs="Arial"/>
          <w:bCs/>
          <w:i/>
          <w:sz w:val="20"/>
        </w:rPr>
        <w:t>opracowaniach projektowych</w:t>
      </w:r>
      <w:r w:rsidRPr="00FE7D63">
        <w:rPr>
          <w:rFonts w:ascii="Arial" w:hAnsi="Arial" w:cs="Arial"/>
          <w:bCs/>
          <w:i/>
          <w:sz w:val="20"/>
        </w:rPr>
        <w:t xml:space="preserve"> </w:t>
      </w:r>
      <w:r w:rsidRPr="00FE7D63">
        <w:rPr>
          <w:rFonts w:ascii="Arial" w:hAnsi="Arial" w:cs="Arial"/>
          <w:b/>
          <w:i/>
          <w:sz w:val="20"/>
        </w:rPr>
        <w:t xml:space="preserve">co najmniej </w:t>
      </w:r>
      <w:r>
        <w:rPr>
          <w:rFonts w:ascii="Arial" w:hAnsi="Arial" w:cs="Arial"/>
          <w:b/>
          <w:i/>
          <w:sz w:val="20"/>
        </w:rPr>
        <w:t>36</w:t>
      </w:r>
      <w:r w:rsidRPr="00FE7D63">
        <w:rPr>
          <w:rFonts w:ascii="Arial" w:hAnsi="Arial" w:cs="Arial"/>
          <w:b/>
          <w:i/>
          <w:sz w:val="20"/>
        </w:rPr>
        <w:t xml:space="preserve"> miesięcy</w:t>
      </w:r>
      <w:r w:rsidRPr="00FE7D63">
        <w:rPr>
          <w:rFonts w:ascii="Arial" w:hAnsi="Arial" w:cs="Arial"/>
          <w:bCs/>
          <w:i/>
          <w:sz w:val="20"/>
        </w:rPr>
        <w:t xml:space="preserve"> łącznie w dowolnych okresach (w dowolnych latach). Należy w „opisie posiadanych kwalifikacji …” podać informacje o </w:t>
      </w:r>
      <w:r>
        <w:rPr>
          <w:rFonts w:ascii="Arial" w:hAnsi="Arial" w:cs="Arial"/>
          <w:bCs/>
          <w:i/>
          <w:sz w:val="20"/>
        </w:rPr>
        <w:t xml:space="preserve">wykonywanych opracowaniach projektowych </w:t>
      </w:r>
      <w:r w:rsidRPr="00FE7D63">
        <w:rPr>
          <w:rFonts w:ascii="Arial" w:hAnsi="Arial" w:cs="Arial"/>
          <w:bCs/>
          <w:i/>
          <w:sz w:val="20"/>
        </w:rPr>
        <w:t>z podaniem ich nazwy</w:t>
      </w:r>
      <w:r>
        <w:rPr>
          <w:rFonts w:ascii="Arial" w:hAnsi="Arial" w:cs="Arial"/>
          <w:bCs/>
          <w:i/>
          <w:sz w:val="20"/>
        </w:rPr>
        <w:t xml:space="preserve">, zakresu oraz podaniem </w:t>
      </w:r>
      <w:r w:rsidRPr="00FE7D63">
        <w:rPr>
          <w:rFonts w:ascii="Arial" w:hAnsi="Arial" w:cs="Arial"/>
          <w:b/>
          <w:i/>
          <w:sz w:val="20"/>
        </w:rPr>
        <w:t>początkow</w:t>
      </w:r>
      <w:r>
        <w:rPr>
          <w:rFonts w:ascii="Arial" w:hAnsi="Arial" w:cs="Arial"/>
          <w:b/>
          <w:i/>
          <w:sz w:val="20"/>
        </w:rPr>
        <w:t>ych</w:t>
      </w:r>
      <w:r w:rsidRPr="00FE7D63">
        <w:rPr>
          <w:rFonts w:ascii="Arial" w:hAnsi="Arial" w:cs="Arial"/>
          <w:b/>
          <w:i/>
          <w:sz w:val="20"/>
        </w:rPr>
        <w:t xml:space="preserve"> i końcow</w:t>
      </w:r>
      <w:r>
        <w:rPr>
          <w:rFonts w:ascii="Arial" w:hAnsi="Arial" w:cs="Arial"/>
          <w:b/>
          <w:i/>
          <w:sz w:val="20"/>
        </w:rPr>
        <w:t>ych</w:t>
      </w:r>
      <w:r w:rsidRPr="00FE7D63">
        <w:rPr>
          <w:rFonts w:ascii="Arial" w:hAnsi="Arial" w:cs="Arial"/>
          <w:b/>
          <w:i/>
          <w:sz w:val="20"/>
        </w:rPr>
        <w:t xml:space="preserve"> termin</w:t>
      </w:r>
      <w:r>
        <w:rPr>
          <w:rFonts w:ascii="Arial" w:hAnsi="Arial" w:cs="Arial"/>
          <w:b/>
          <w:i/>
          <w:sz w:val="20"/>
        </w:rPr>
        <w:t xml:space="preserve">ów </w:t>
      </w:r>
      <w:r w:rsidRPr="00FE7D63">
        <w:rPr>
          <w:rFonts w:ascii="Arial" w:hAnsi="Arial" w:cs="Arial"/>
          <w:b/>
          <w:i/>
          <w:sz w:val="20"/>
        </w:rPr>
        <w:t>(</w:t>
      </w:r>
      <w:proofErr w:type="spellStart"/>
      <w:r w:rsidRPr="00FE7D63">
        <w:rPr>
          <w:rFonts w:ascii="Arial" w:hAnsi="Arial" w:cs="Arial"/>
          <w:b/>
          <w:i/>
          <w:sz w:val="20"/>
        </w:rPr>
        <w:t>mm.rrrr</w:t>
      </w:r>
      <w:proofErr w:type="spellEnd"/>
      <w:r w:rsidRPr="00FE7D63">
        <w:rPr>
          <w:rFonts w:ascii="Arial" w:hAnsi="Arial" w:cs="Arial"/>
          <w:b/>
          <w:i/>
          <w:sz w:val="20"/>
        </w:rPr>
        <w:t xml:space="preserve">) </w:t>
      </w:r>
      <w:r>
        <w:rPr>
          <w:rFonts w:ascii="Arial" w:hAnsi="Arial" w:cs="Arial"/>
          <w:b/>
          <w:i/>
          <w:sz w:val="20"/>
        </w:rPr>
        <w:t xml:space="preserve">wykonanych opracowań </w:t>
      </w:r>
      <w:r>
        <w:rPr>
          <w:rFonts w:ascii="Arial" w:hAnsi="Arial" w:cs="Arial"/>
          <w:bCs/>
          <w:i/>
          <w:sz w:val="20"/>
        </w:rPr>
        <w:t>-</w:t>
      </w:r>
      <w:r w:rsidRPr="00FE7D63">
        <w:rPr>
          <w:rFonts w:ascii="Arial" w:hAnsi="Arial" w:cs="Arial"/>
          <w:bCs/>
          <w:i/>
          <w:sz w:val="20"/>
        </w:rPr>
        <w:t xml:space="preserve"> dla umożliwienia określenia ilości miesięcy </w:t>
      </w:r>
      <w:r>
        <w:rPr>
          <w:rFonts w:ascii="Arial" w:hAnsi="Arial" w:cs="Arial"/>
          <w:bCs/>
          <w:i/>
          <w:sz w:val="20"/>
        </w:rPr>
        <w:t>projektowania przy danym opracowaniu</w:t>
      </w:r>
      <w:r w:rsidRPr="00FE7D63">
        <w:rPr>
          <w:rFonts w:ascii="Arial" w:hAnsi="Arial" w:cs="Arial"/>
          <w:bCs/>
          <w:i/>
          <w:sz w:val="20"/>
        </w:rPr>
        <w:t>, a w konsekwencji umożliwieni</w:t>
      </w:r>
      <w:r w:rsidR="002010EC">
        <w:rPr>
          <w:rFonts w:ascii="Arial" w:hAnsi="Arial" w:cs="Arial"/>
          <w:bCs/>
          <w:i/>
          <w:sz w:val="20"/>
        </w:rPr>
        <w:t xml:space="preserve">e zsumowania wykazanych okresów </w:t>
      </w:r>
      <w:r w:rsidRPr="00FE7D63">
        <w:rPr>
          <w:rFonts w:ascii="Arial" w:hAnsi="Arial" w:cs="Arial"/>
          <w:bCs/>
          <w:i/>
          <w:sz w:val="20"/>
        </w:rPr>
        <w:t xml:space="preserve">i przyrównanie ich do wymaganej ilości. Wykazując doświadczenie należy mieć na uwadze, że </w:t>
      </w:r>
      <w:r>
        <w:rPr>
          <w:rFonts w:ascii="Arial" w:hAnsi="Arial" w:cs="Arial"/>
          <w:bCs/>
          <w:i/>
          <w:sz w:val="20"/>
        </w:rPr>
        <w:t xml:space="preserve">projektowanie </w:t>
      </w:r>
      <w:r w:rsidRPr="00FE7D63">
        <w:rPr>
          <w:rFonts w:ascii="Arial" w:hAnsi="Arial" w:cs="Arial"/>
          <w:bCs/>
          <w:i/>
          <w:sz w:val="20"/>
        </w:rPr>
        <w:t>w danym miesiącu par</w:t>
      </w:r>
      <w:r>
        <w:rPr>
          <w:rFonts w:ascii="Arial" w:hAnsi="Arial" w:cs="Arial"/>
          <w:bCs/>
          <w:i/>
          <w:sz w:val="20"/>
        </w:rPr>
        <w:t xml:space="preserve">u odrębnych zadań projektowych </w:t>
      </w:r>
      <w:r w:rsidRPr="00FE7D63">
        <w:rPr>
          <w:rFonts w:ascii="Arial" w:hAnsi="Arial" w:cs="Arial"/>
          <w:bCs/>
          <w:i/>
          <w:sz w:val="20"/>
        </w:rPr>
        <w:t>nie powoduje zwiększenia (dublowania) ilości miesięcy doświadczenia – do okresu doświadczenia b</w:t>
      </w:r>
      <w:r w:rsidR="004141D1">
        <w:rPr>
          <w:rFonts w:ascii="Arial" w:hAnsi="Arial" w:cs="Arial"/>
          <w:bCs/>
          <w:i/>
          <w:sz w:val="20"/>
        </w:rPr>
        <w:t>ędzie zaliczony jeden miesiąc.</w:t>
      </w:r>
      <w:r w:rsidR="00584E37">
        <w:rPr>
          <w:rFonts w:ascii="Arial" w:hAnsi="Arial" w:cs="Arial"/>
          <w:bCs/>
          <w:i/>
          <w:sz w:val="20"/>
        </w:rPr>
        <w:t xml:space="preserve"> </w:t>
      </w:r>
      <w:r w:rsidRPr="00FE7D63">
        <w:rPr>
          <w:rFonts w:ascii="Arial" w:hAnsi="Arial" w:cs="Arial"/>
          <w:bCs/>
          <w:i/>
          <w:sz w:val="20"/>
        </w:rPr>
        <w:t xml:space="preserve">Dla ułatwienia edycji informacji o doświadczeniu wskazanej osoby dopuszcza się </w:t>
      </w:r>
      <w:r w:rsidRPr="00FE7D63">
        <w:rPr>
          <w:rFonts w:ascii="Arial" w:hAnsi="Arial" w:cs="Arial"/>
          <w:b/>
          <w:i/>
          <w:sz w:val="20"/>
        </w:rPr>
        <w:t>zamieszczenie ich w odrębnym załączniku</w:t>
      </w:r>
      <w:r w:rsidRPr="00FE7D63">
        <w:rPr>
          <w:rFonts w:ascii="Arial" w:hAnsi="Arial" w:cs="Arial"/>
          <w:bCs/>
          <w:i/>
          <w:sz w:val="20"/>
        </w:rPr>
        <w:t>.</w:t>
      </w:r>
    </w:p>
    <w:p w:rsidR="00B23E1F" w:rsidRDefault="00B23E1F" w:rsidP="00431A19">
      <w:pPr>
        <w:contextualSpacing/>
        <w:rPr>
          <w:rFonts w:ascii="Arial" w:hAnsi="Arial" w:cs="Arial"/>
          <w:color w:val="000000"/>
          <w:sz w:val="18"/>
          <w:szCs w:val="18"/>
        </w:rPr>
      </w:pPr>
    </w:p>
    <w:p w:rsidR="00B23E1F" w:rsidRDefault="00B23E1F" w:rsidP="00431A19">
      <w:p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osób nie będących pracownikami Wykonawcy – w rubryce „podstawa do dysponowania” należy wpisać np. zlecenie, umowa o dzieło itp. </w:t>
      </w:r>
    </w:p>
    <w:p w:rsidR="00B23E1F" w:rsidRDefault="00B23E1F" w:rsidP="00431A19">
      <w:pPr>
        <w:pStyle w:val="Nagwek"/>
        <w:contextualSpacing/>
        <w:rPr>
          <w:rFonts w:ascii="Arial" w:hAnsi="Arial" w:cs="Arial"/>
          <w:b/>
          <w:i/>
          <w:sz w:val="20"/>
        </w:rPr>
      </w:pPr>
    </w:p>
    <w:p w:rsidR="00B23E1F" w:rsidRDefault="00B23E1F" w:rsidP="00431A19">
      <w:pPr>
        <w:pStyle w:val="WW-NormalnyWeb"/>
        <w:spacing w:before="0" w:after="0"/>
        <w:ind w:right="-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ww. osoby posiadają wymagane prawem oraz wymagane w SWZ uprawnienia.</w:t>
      </w:r>
    </w:p>
    <w:p w:rsidR="00B23E1F" w:rsidRDefault="00B23E1F" w:rsidP="00431A19">
      <w:pPr>
        <w:ind w:left="5948"/>
        <w:contextualSpacing/>
        <w:rPr>
          <w:rFonts w:ascii="Arial" w:hAnsi="Arial" w:cs="Arial"/>
          <w:color w:val="000000"/>
          <w:sz w:val="22"/>
          <w:szCs w:val="22"/>
        </w:rPr>
      </w:pPr>
    </w:p>
    <w:p w:rsidR="004C19EA" w:rsidRPr="00F445CE" w:rsidRDefault="00B23E1F" w:rsidP="00F445CE">
      <w:pPr>
        <w:ind w:right="-3"/>
        <w:contextualSpacing/>
        <w:jc w:val="right"/>
        <w:rPr>
          <w:rFonts w:ascii="Arial" w:hAnsi="Arial" w:cs="Arial"/>
          <w:sz w:val="22"/>
          <w:szCs w:val="22"/>
        </w:rPr>
      </w:pPr>
      <w:r w:rsidRPr="00C6219F">
        <w:rPr>
          <w:rFonts w:ascii="Arial" w:hAnsi="Arial" w:cs="Arial"/>
          <w:sz w:val="22"/>
          <w:szCs w:val="22"/>
        </w:rPr>
        <w:t>_________________dnia______202</w:t>
      </w:r>
      <w:r w:rsidR="00424CAA">
        <w:rPr>
          <w:rFonts w:ascii="Arial" w:hAnsi="Arial" w:cs="Arial"/>
          <w:sz w:val="22"/>
          <w:szCs w:val="22"/>
        </w:rPr>
        <w:t>4</w:t>
      </w:r>
    </w:p>
    <w:p w:rsidR="004C19EA" w:rsidRDefault="004C19EA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4C19EA" w:rsidRDefault="004C19EA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0B3C13" w:rsidRDefault="000B3C13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0B3C13" w:rsidRDefault="000B3C13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0B3C13" w:rsidRDefault="000B3C13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0B3C13" w:rsidRDefault="000B3C13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0B3C13" w:rsidRDefault="000B3C13" w:rsidP="00431A19">
      <w:pPr>
        <w:contextualSpacing/>
        <w:jc w:val="both"/>
        <w:rPr>
          <w:rFonts w:ascii="Arial" w:hAnsi="Arial" w:cs="Arial"/>
          <w:iCs/>
          <w:strike/>
          <w:sz w:val="22"/>
          <w:szCs w:val="22"/>
          <w:highlight w:val="yellow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357E9" w:rsidRDefault="00E357E9" w:rsidP="004438C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E2A74" w:rsidRPr="008E2A74" w:rsidRDefault="008E2A74" w:rsidP="00960E11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sectPr w:rsidR="008E2A74" w:rsidRPr="008E2A74" w:rsidSect="002010EC">
      <w:pgSz w:w="11907" w:h="16840" w:code="9"/>
      <w:pgMar w:top="1134" w:right="851" w:bottom="737" w:left="760" w:header="0" w:footer="54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F6" w:rsidRDefault="001853F6">
      <w:r>
        <w:separator/>
      </w:r>
    </w:p>
  </w:endnote>
  <w:endnote w:type="continuationSeparator" w:id="1">
    <w:p w:rsidR="001853F6" w:rsidRDefault="0018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9D" w:rsidRDefault="00464FD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12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129D" w:rsidRDefault="007C12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9D" w:rsidRDefault="00464FDE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 w:rsidR="007C129D"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7839D0">
      <w:rPr>
        <w:rStyle w:val="Numerstrony"/>
        <w:rFonts w:ascii="Arial" w:hAnsi="Arial" w:cs="Arial"/>
        <w:noProof/>
        <w:sz w:val="18"/>
        <w:szCs w:val="18"/>
      </w:rPr>
      <w:t>3</w:t>
    </w:r>
    <w:r>
      <w:rPr>
        <w:rStyle w:val="Numerstrony"/>
        <w:rFonts w:ascii="Arial" w:hAnsi="Arial" w:cs="Arial"/>
        <w:sz w:val="18"/>
        <w:szCs w:val="18"/>
      </w:rPr>
      <w:fldChar w:fldCharType="end"/>
    </w:r>
    <w:r w:rsidR="007C129D"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 w:rsidR="007C129D"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7839D0">
      <w:rPr>
        <w:rStyle w:val="Numerstrony"/>
        <w:rFonts w:ascii="Arial" w:hAnsi="Arial" w:cs="Arial"/>
        <w:noProof/>
        <w:sz w:val="18"/>
        <w:szCs w:val="18"/>
      </w:rPr>
      <w:t>7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7C129D" w:rsidRPr="002A40DB" w:rsidRDefault="007C129D" w:rsidP="00B41F30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F6" w:rsidRDefault="001853F6">
      <w:r>
        <w:separator/>
      </w:r>
    </w:p>
  </w:footnote>
  <w:footnote w:type="continuationSeparator" w:id="1">
    <w:p w:rsidR="001853F6" w:rsidRDefault="0018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9D" w:rsidRDefault="007C129D" w:rsidP="00980B7E">
    <w:pPr>
      <w:suppressAutoHyphens w:val="0"/>
      <w:spacing w:after="160" w:line="259" w:lineRule="auto"/>
      <w:rPr>
        <w:rFonts w:ascii="Arial" w:hAnsi="Arial"/>
        <w:i/>
        <w:sz w:val="18"/>
      </w:rPr>
    </w:pPr>
  </w:p>
  <w:p w:rsidR="007C129D" w:rsidRPr="00980B7E" w:rsidRDefault="007C129D" w:rsidP="00980B7E">
    <w:pPr>
      <w:suppressAutoHyphens w:val="0"/>
      <w:spacing w:after="160" w:line="259" w:lineRule="auto"/>
      <w:rPr>
        <w:rFonts w:ascii="Arial" w:hAnsi="Arial"/>
        <w:b/>
        <w:i/>
        <w:sz w:val="22"/>
        <w:szCs w:val="22"/>
      </w:rPr>
    </w:pPr>
    <w:r w:rsidRPr="00980B7E">
      <w:rPr>
        <w:rFonts w:ascii="Arial" w:hAnsi="Arial"/>
        <w:b/>
        <w:i/>
        <w:sz w:val="22"/>
        <w:szCs w:val="22"/>
      </w:rPr>
      <w:t xml:space="preserve">Numer postępowania: </w:t>
    </w:r>
    <w:r>
      <w:rPr>
        <w:rFonts w:ascii="Arial" w:hAnsi="Arial"/>
        <w:b/>
        <w:i/>
        <w:sz w:val="22"/>
        <w:szCs w:val="22"/>
      </w:rPr>
      <w:t>TT/ZP-17</w:t>
    </w:r>
    <w:r w:rsidRPr="00980B7E">
      <w:rPr>
        <w:rFonts w:ascii="Arial" w:hAnsi="Arial"/>
        <w:b/>
        <w:i/>
        <w:sz w:val="22"/>
        <w:szCs w:val="22"/>
      </w:rPr>
      <w:t>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4C055C"/>
    <w:multiLevelType w:val="hybridMultilevel"/>
    <w:tmpl w:val="A37C61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D52330"/>
    <w:multiLevelType w:val="multilevel"/>
    <w:tmpl w:val="431034C8"/>
    <w:lvl w:ilvl="0">
      <w:start w:val="1"/>
      <w:numFmt w:val="lowerLetter"/>
      <w:lvlText w:val="%1)"/>
      <w:lvlJc w:val="left"/>
      <w:pPr>
        <w:ind w:left="22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5" w:hanging="180"/>
      </w:pPr>
      <w:rPr>
        <w:vertAlign w:val="baseline"/>
      </w:rPr>
    </w:lvl>
  </w:abstractNum>
  <w:abstractNum w:abstractNumId="26">
    <w:nsid w:val="07370700"/>
    <w:multiLevelType w:val="hybridMultilevel"/>
    <w:tmpl w:val="85C20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6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DE0A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93A32EA"/>
    <w:multiLevelType w:val="hybridMultilevel"/>
    <w:tmpl w:val="2AE4DCC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6B1127"/>
    <w:multiLevelType w:val="hybridMultilevel"/>
    <w:tmpl w:val="44E20CB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0A5178B4"/>
    <w:multiLevelType w:val="hybridMultilevel"/>
    <w:tmpl w:val="DDAA7672"/>
    <w:lvl w:ilvl="0" w:tplc="5BAC2C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0BE57BE3"/>
    <w:multiLevelType w:val="hybridMultilevel"/>
    <w:tmpl w:val="C12A15B4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A1AC4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2">
    <w:nsid w:val="0E311810"/>
    <w:multiLevelType w:val="hybridMultilevel"/>
    <w:tmpl w:val="9E90832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0F567A64"/>
    <w:multiLevelType w:val="hybridMultilevel"/>
    <w:tmpl w:val="4D3EB442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120159BC"/>
    <w:multiLevelType w:val="hybridMultilevel"/>
    <w:tmpl w:val="680E70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>
    <w:nsid w:val="1BC1039F"/>
    <w:multiLevelType w:val="hybridMultilevel"/>
    <w:tmpl w:val="3F7E2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DA7E8E"/>
    <w:multiLevelType w:val="hybridMultilevel"/>
    <w:tmpl w:val="B41ADB7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22C80CEA"/>
    <w:multiLevelType w:val="hybridMultilevel"/>
    <w:tmpl w:val="2070EDD8"/>
    <w:lvl w:ilvl="0" w:tplc="2F6EE75A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25A8540A"/>
    <w:multiLevelType w:val="hybridMultilevel"/>
    <w:tmpl w:val="762CD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174F6E4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AF21DB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>
    <w:nsid w:val="28EF0DFE"/>
    <w:multiLevelType w:val="hybridMultilevel"/>
    <w:tmpl w:val="B66CF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2">
    <w:nsid w:val="29084216"/>
    <w:multiLevelType w:val="hybridMultilevel"/>
    <w:tmpl w:val="4DA2A7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1F1F08"/>
    <w:multiLevelType w:val="hybridMultilevel"/>
    <w:tmpl w:val="81426A5A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E90C1C"/>
    <w:multiLevelType w:val="hybridMultilevel"/>
    <w:tmpl w:val="1E78364C"/>
    <w:lvl w:ilvl="0" w:tplc="70749D9A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32073B"/>
    <w:multiLevelType w:val="hybridMultilevel"/>
    <w:tmpl w:val="9ACC2714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B1662C9A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1804B6F"/>
    <w:multiLevelType w:val="multilevel"/>
    <w:tmpl w:val="39D27B52"/>
    <w:lvl w:ilvl="0">
      <w:start w:val="1"/>
      <w:numFmt w:val="lowerLetter"/>
      <w:lvlText w:val="%1)"/>
      <w:lvlJc w:val="left"/>
      <w:pPr>
        <w:ind w:left="22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5" w:hanging="180"/>
      </w:pPr>
      <w:rPr>
        <w:vertAlign w:val="baseline"/>
      </w:rPr>
    </w:lvl>
  </w:abstractNum>
  <w:abstractNum w:abstractNumId="47">
    <w:nsid w:val="31E610AB"/>
    <w:multiLevelType w:val="hybridMultilevel"/>
    <w:tmpl w:val="BAC0EBC0"/>
    <w:lvl w:ilvl="0" w:tplc="DACA26FA">
      <w:start w:val="1"/>
      <w:numFmt w:val="decimal"/>
      <w:lvlText w:val="%1)"/>
      <w:lvlJc w:val="left"/>
      <w:pPr>
        <w:ind w:left="43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>
    <w:nsid w:val="32D01CCD"/>
    <w:multiLevelType w:val="hybridMultilevel"/>
    <w:tmpl w:val="3280DB08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5733574"/>
    <w:multiLevelType w:val="hybridMultilevel"/>
    <w:tmpl w:val="2B943B1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>
    <w:nsid w:val="38112072"/>
    <w:multiLevelType w:val="hybridMultilevel"/>
    <w:tmpl w:val="C576F69A"/>
    <w:lvl w:ilvl="0" w:tplc="2A3ED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3870F1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BB0AE5"/>
    <w:multiLevelType w:val="hybridMultilevel"/>
    <w:tmpl w:val="DDB894D6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76A60"/>
    <w:multiLevelType w:val="multilevel"/>
    <w:tmpl w:val="85D2405A"/>
    <w:lvl w:ilvl="0">
      <w:start w:val="1"/>
      <w:numFmt w:val="lowerLetter"/>
      <w:lvlText w:val="%1)"/>
      <w:lvlJc w:val="left"/>
      <w:pPr>
        <w:ind w:left="22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5" w:hanging="180"/>
      </w:pPr>
      <w:rPr>
        <w:vertAlign w:val="baseline"/>
      </w:rPr>
    </w:lvl>
  </w:abstractNum>
  <w:abstractNum w:abstractNumId="55">
    <w:nsid w:val="40A70A35"/>
    <w:multiLevelType w:val="multilevel"/>
    <w:tmpl w:val="4F48EC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>
    <w:nsid w:val="41482C1B"/>
    <w:multiLevelType w:val="hybridMultilevel"/>
    <w:tmpl w:val="CC9AE2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58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59">
    <w:nsid w:val="45010740"/>
    <w:multiLevelType w:val="hybridMultilevel"/>
    <w:tmpl w:val="DE16B528"/>
    <w:lvl w:ilvl="0" w:tplc="0C66F2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993207"/>
    <w:multiLevelType w:val="singleLevel"/>
    <w:tmpl w:val="B234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</w:abstractNum>
  <w:abstractNum w:abstractNumId="61">
    <w:nsid w:val="487B4B5B"/>
    <w:multiLevelType w:val="hybridMultilevel"/>
    <w:tmpl w:val="304E67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9DF081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49853D6F"/>
    <w:multiLevelType w:val="hybridMultilevel"/>
    <w:tmpl w:val="CE8C5510"/>
    <w:lvl w:ilvl="0" w:tplc="E4483D22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64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5">
    <w:nsid w:val="4B1103CA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6">
    <w:nsid w:val="4B23368A"/>
    <w:multiLevelType w:val="hybridMultilevel"/>
    <w:tmpl w:val="330258A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7">
    <w:nsid w:val="4CFF0696"/>
    <w:multiLevelType w:val="hybridMultilevel"/>
    <w:tmpl w:val="68446C98"/>
    <w:lvl w:ilvl="0" w:tplc="7B4ECD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8">
    <w:nsid w:val="4D895152"/>
    <w:multiLevelType w:val="hybridMultilevel"/>
    <w:tmpl w:val="EA4288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9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70">
    <w:nsid w:val="4EE907A5"/>
    <w:multiLevelType w:val="hybridMultilevel"/>
    <w:tmpl w:val="E6D058A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1">
    <w:nsid w:val="4F7573AF"/>
    <w:multiLevelType w:val="multilevel"/>
    <w:tmpl w:val="3CE0A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2">
    <w:nsid w:val="4F815614"/>
    <w:multiLevelType w:val="hybridMultilevel"/>
    <w:tmpl w:val="52C256A0"/>
    <w:lvl w:ilvl="0" w:tplc="B1662C9A">
      <w:start w:val="1"/>
      <w:numFmt w:val="decimal"/>
      <w:lvlText w:val="%1)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4342E8"/>
    <w:multiLevelType w:val="hybridMultilevel"/>
    <w:tmpl w:val="74880C7A"/>
    <w:lvl w:ilvl="0" w:tplc="972CE4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6B00CD"/>
    <w:multiLevelType w:val="multilevel"/>
    <w:tmpl w:val="B8949728"/>
    <w:lvl w:ilvl="0">
      <w:start w:val="1"/>
      <w:numFmt w:val="decimal"/>
      <w:lvlText w:val="%1)"/>
      <w:lvlJc w:val="left"/>
      <w:pPr>
        <w:ind w:left="150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75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4BF7947"/>
    <w:multiLevelType w:val="hybridMultilevel"/>
    <w:tmpl w:val="E5BE48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8">
    <w:nsid w:val="55625C66"/>
    <w:multiLevelType w:val="hybridMultilevel"/>
    <w:tmpl w:val="DA42C4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58502E57"/>
    <w:multiLevelType w:val="hybridMultilevel"/>
    <w:tmpl w:val="F8ACAB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5B5C2B0F"/>
    <w:multiLevelType w:val="hybridMultilevel"/>
    <w:tmpl w:val="375E96C4"/>
    <w:lvl w:ilvl="0" w:tplc="D2C691CC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742F61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3">
    <w:nsid w:val="5E221986"/>
    <w:multiLevelType w:val="multilevel"/>
    <w:tmpl w:val="C0F89CD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trike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5331303"/>
    <w:multiLevelType w:val="hybridMultilevel"/>
    <w:tmpl w:val="2B943B1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5">
    <w:nsid w:val="68F013F0"/>
    <w:multiLevelType w:val="hybridMultilevel"/>
    <w:tmpl w:val="483462FC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6D2DAB"/>
    <w:multiLevelType w:val="hybridMultilevel"/>
    <w:tmpl w:val="879A876C"/>
    <w:lvl w:ilvl="0" w:tplc="A78AD21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F87317"/>
    <w:multiLevelType w:val="hybridMultilevel"/>
    <w:tmpl w:val="2C0AF2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6F0034D7"/>
    <w:multiLevelType w:val="hybridMultilevel"/>
    <w:tmpl w:val="9EA24F6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>
    <w:nsid w:val="72B84FB8"/>
    <w:multiLevelType w:val="hybridMultilevel"/>
    <w:tmpl w:val="F5BA6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3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4">
    <w:nsid w:val="76270064"/>
    <w:multiLevelType w:val="hybridMultilevel"/>
    <w:tmpl w:val="B2808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2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CEE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890C7E"/>
    <w:multiLevelType w:val="hybridMultilevel"/>
    <w:tmpl w:val="D8A49B6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6">
    <w:nsid w:val="7A5842B2"/>
    <w:multiLevelType w:val="hybridMultilevel"/>
    <w:tmpl w:val="BED44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2C2218"/>
    <w:multiLevelType w:val="hybridMultilevel"/>
    <w:tmpl w:val="3FF8955C"/>
    <w:lvl w:ilvl="0" w:tplc="04150017">
      <w:start w:val="1"/>
      <w:numFmt w:val="lowerLetter"/>
      <w:lvlText w:val="%1)"/>
      <w:lvlJc w:val="left"/>
      <w:pPr>
        <w:ind w:left="2234" w:hanging="360"/>
      </w:pPr>
    </w:lvl>
    <w:lvl w:ilvl="1" w:tplc="04150019" w:tentative="1">
      <w:start w:val="1"/>
      <w:numFmt w:val="lowerLetter"/>
      <w:lvlText w:val="%2."/>
      <w:lvlJc w:val="left"/>
      <w:pPr>
        <w:ind w:left="2954" w:hanging="360"/>
      </w:pPr>
    </w:lvl>
    <w:lvl w:ilvl="2" w:tplc="0415001B" w:tentative="1">
      <w:start w:val="1"/>
      <w:numFmt w:val="lowerRoman"/>
      <w:lvlText w:val="%3."/>
      <w:lvlJc w:val="right"/>
      <w:pPr>
        <w:ind w:left="3674" w:hanging="180"/>
      </w:pPr>
    </w:lvl>
    <w:lvl w:ilvl="3" w:tplc="0415000F" w:tentative="1">
      <w:start w:val="1"/>
      <w:numFmt w:val="decimal"/>
      <w:lvlText w:val="%4."/>
      <w:lvlJc w:val="left"/>
      <w:pPr>
        <w:ind w:left="4394" w:hanging="360"/>
      </w:pPr>
    </w:lvl>
    <w:lvl w:ilvl="4" w:tplc="04150019" w:tentative="1">
      <w:start w:val="1"/>
      <w:numFmt w:val="lowerLetter"/>
      <w:lvlText w:val="%5."/>
      <w:lvlJc w:val="left"/>
      <w:pPr>
        <w:ind w:left="5114" w:hanging="360"/>
      </w:pPr>
    </w:lvl>
    <w:lvl w:ilvl="5" w:tplc="0415001B" w:tentative="1">
      <w:start w:val="1"/>
      <w:numFmt w:val="lowerRoman"/>
      <w:lvlText w:val="%6."/>
      <w:lvlJc w:val="right"/>
      <w:pPr>
        <w:ind w:left="5834" w:hanging="180"/>
      </w:pPr>
    </w:lvl>
    <w:lvl w:ilvl="6" w:tplc="0415000F" w:tentative="1">
      <w:start w:val="1"/>
      <w:numFmt w:val="decimal"/>
      <w:lvlText w:val="%7."/>
      <w:lvlJc w:val="left"/>
      <w:pPr>
        <w:ind w:left="6554" w:hanging="360"/>
      </w:pPr>
    </w:lvl>
    <w:lvl w:ilvl="7" w:tplc="04150019" w:tentative="1">
      <w:start w:val="1"/>
      <w:numFmt w:val="lowerLetter"/>
      <w:lvlText w:val="%8."/>
      <w:lvlJc w:val="left"/>
      <w:pPr>
        <w:ind w:left="7274" w:hanging="360"/>
      </w:pPr>
    </w:lvl>
    <w:lvl w:ilvl="8" w:tplc="041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98">
    <w:nsid w:val="7D1905E1"/>
    <w:multiLevelType w:val="hybridMultilevel"/>
    <w:tmpl w:val="83F8478A"/>
    <w:lvl w:ilvl="0" w:tplc="3A484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A067CC"/>
    <w:multiLevelType w:val="hybridMultilevel"/>
    <w:tmpl w:val="AE162EFC"/>
    <w:lvl w:ilvl="0" w:tplc="B434CA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1"/>
  </w:num>
  <w:num w:numId="3">
    <w:abstractNumId w:val="64"/>
  </w:num>
  <w:num w:numId="4">
    <w:abstractNumId w:val="92"/>
  </w:num>
  <w:num w:numId="5">
    <w:abstractNumId w:val="83"/>
  </w:num>
  <w:num w:numId="6">
    <w:abstractNumId w:val="61"/>
  </w:num>
  <w:num w:numId="7">
    <w:abstractNumId w:val="75"/>
  </w:num>
  <w:num w:numId="8">
    <w:abstractNumId w:val="34"/>
  </w:num>
  <w:num w:numId="9">
    <w:abstractNumId w:val="94"/>
  </w:num>
  <w:num w:numId="10">
    <w:abstractNumId w:val="45"/>
  </w:num>
  <w:num w:numId="11">
    <w:abstractNumId w:val="42"/>
  </w:num>
  <w:num w:numId="12">
    <w:abstractNumId w:val="55"/>
  </w:num>
  <w:num w:numId="13">
    <w:abstractNumId w:val="52"/>
  </w:num>
  <w:num w:numId="14">
    <w:abstractNumId w:val="60"/>
  </w:num>
  <w:num w:numId="15">
    <w:abstractNumId w:val="65"/>
  </w:num>
  <w:num w:numId="16">
    <w:abstractNumId w:val="82"/>
  </w:num>
  <w:num w:numId="17">
    <w:abstractNumId w:val="62"/>
  </w:num>
  <w:num w:numId="18">
    <w:abstractNumId w:val="90"/>
  </w:num>
  <w:num w:numId="19">
    <w:abstractNumId w:val="33"/>
  </w:num>
  <w:num w:numId="20">
    <w:abstractNumId w:val="79"/>
  </w:num>
  <w:num w:numId="21">
    <w:abstractNumId w:val="69"/>
  </w:num>
  <w:num w:numId="22">
    <w:abstractNumId w:val="43"/>
  </w:num>
  <w:num w:numId="23">
    <w:abstractNumId w:val="73"/>
  </w:num>
  <w:num w:numId="24">
    <w:abstractNumId w:val="71"/>
  </w:num>
  <w:num w:numId="25">
    <w:abstractNumId w:val="53"/>
  </w:num>
  <w:num w:numId="26">
    <w:abstractNumId w:val="39"/>
  </w:num>
  <w:num w:numId="27">
    <w:abstractNumId w:val="24"/>
  </w:num>
  <w:num w:numId="28">
    <w:abstractNumId w:val="40"/>
  </w:num>
  <w:num w:numId="29">
    <w:abstractNumId w:val="57"/>
  </w:num>
  <w:num w:numId="30">
    <w:abstractNumId w:val="51"/>
  </w:num>
  <w:num w:numId="31">
    <w:abstractNumId w:val="70"/>
  </w:num>
  <w:num w:numId="32">
    <w:abstractNumId w:val="93"/>
  </w:num>
  <w:num w:numId="33">
    <w:abstractNumId w:val="35"/>
  </w:num>
  <w:num w:numId="34">
    <w:abstractNumId w:val="50"/>
  </w:num>
  <w:num w:numId="35">
    <w:abstractNumId w:val="91"/>
  </w:num>
  <w:num w:numId="36">
    <w:abstractNumId w:val="59"/>
  </w:num>
  <w:num w:numId="37">
    <w:abstractNumId w:val="36"/>
  </w:num>
  <w:num w:numId="3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63"/>
  </w:num>
  <w:num w:numId="4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</w:num>
  <w:num w:numId="43">
    <w:abstractNumId w:val="25"/>
  </w:num>
  <w:num w:numId="44">
    <w:abstractNumId w:val="46"/>
  </w:num>
  <w:num w:numId="45">
    <w:abstractNumId w:val="54"/>
  </w:num>
  <w:num w:numId="4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9"/>
  </w:num>
  <w:num w:numId="48">
    <w:abstractNumId w:val="26"/>
  </w:num>
  <w:num w:numId="49">
    <w:abstractNumId w:val="78"/>
  </w:num>
  <w:num w:numId="50">
    <w:abstractNumId w:val="88"/>
  </w:num>
  <w:num w:numId="51">
    <w:abstractNumId w:val="99"/>
  </w:num>
  <w:num w:numId="52">
    <w:abstractNumId w:val="81"/>
  </w:num>
  <w:num w:numId="53">
    <w:abstractNumId w:val="98"/>
  </w:num>
  <w:num w:numId="54">
    <w:abstractNumId w:val="86"/>
  </w:num>
  <w:num w:numId="55">
    <w:abstractNumId w:val="72"/>
  </w:num>
  <w:num w:numId="56">
    <w:abstractNumId w:val="27"/>
  </w:num>
  <w:num w:numId="57">
    <w:abstractNumId w:val="37"/>
  </w:num>
  <w:num w:numId="58">
    <w:abstractNumId w:val="67"/>
  </w:num>
  <w:num w:numId="59">
    <w:abstractNumId w:val="48"/>
  </w:num>
  <w:num w:numId="60">
    <w:abstractNumId w:val="80"/>
  </w:num>
  <w:num w:numId="61">
    <w:abstractNumId w:val="95"/>
  </w:num>
  <w:num w:numId="62">
    <w:abstractNumId w:val="96"/>
  </w:num>
  <w:num w:numId="63">
    <w:abstractNumId w:val="66"/>
  </w:num>
  <w:num w:numId="64">
    <w:abstractNumId w:val="32"/>
  </w:num>
  <w:num w:numId="65">
    <w:abstractNumId w:val="28"/>
  </w:num>
  <w:num w:numId="66">
    <w:abstractNumId w:val="87"/>
  </w:num>
  <w:num w:numId="67">
    <w:abstractNumId w:val="49"/>
  </w:num>
  <w:num w:numId="68">
    <w:abstractNumId w:val="89"/>
  </w:num>
  <w:num w:numId="69">
    <w:abstractNumId w:val="68"/>
  </w:num>
  <w:num w:numId="70">
    <w:abstractNumId w:val="30"/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84"/>
  </w:num>
  <w:num w:numId="74">
    <w:abstractNumId w:val="76"/>
  </w:num>
  <w:num w:numId="75">
    <w:abstractNumId w:val="9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342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BDB"/>
    <w:rsid w:val="00000DD7"/>
    <w:rsid w:val="0000189B"/>
    <w:rsid w:val="000021B2"/>
    <w:rsid w:val="00002BF7"/>
    <w:rsid w:val="000030DC"/>
    <w:rsid w:val="000034D3"/>
    <w:rsid w:val="0000487F"/>
    <w:rsid w:val="00004FBB"/>
    <w:rsid w:val="00005295"/>
    <w:rsid w:val="00005705"/>
    <w:rsid w:val="000061A7"/>
    <w:rsid w:val="0000682A"/>
    <w:rsid w:val="00006C35"/>
    <w:rsid w:val="00006C92"/>
    <w:rsid w:val="00006D4F"/>
    <w:rsid w:val="000076D7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2DDC"/>
    <w:rsid w:val="000235A5"/>
    <w:rsid w:val="00024058"/>
    <w:rsid w:val="000240C9"/>
    <w:rsid w:val="0002430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4D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0C98"/>
    <w:rsid w:val="00041578"/>
    <w:rsid w:val="00041702"/>
    <w:rsid w:val="00041B5B"/>
    <w:rsid w:val="000420F3"/>
    <w:rsid w:val="000425D7"/>
    <w:rsid w:val="00042D36"/>
    <w:rsid w:val="00042F2A"/>
    <w:rsid w:val="00042FF8"/>
    <w:rsid w:val="000433C6"/>
    <w:rsid w:val="00043451"/>
    <w:rsid w:val="00043648"/>
    <w:rsid w:val="00043D6D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BD2"/>
    <w:rsid w:val="00051C1B"/>
    <w:rsid w:val="00052140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251"/>
    <w:rsid w:val="00054B08"/>
    <w:rsid w:val="00054D03"/>
    <w:rsid w:val="000557F9"/>
    <w:rsid w:val="00055B72"/>
    <w:rsid w:val="00055D8B"/>
    <w:rsid w:val="0005610D"/>
    <w:rsid w:val="000568C2"/>
    <w:rsid w:val="000602A7"/>
    <w:rsid w:val="000606E4"/>
    <w:rsid w:val="00061DCB"/>
    <w:rsid w:val="000621CD"/>
    <w:rsid w:val="000626AF"/>
    <w:rsid w:val="0006328A"/>
    <w:rsid w:val="000638E3"/>
    <w:rsid w:val="00063EC4"/>
    <w:rsid w:val="00065162"/>
    <w:rsid w:val="00065249"/>
    <w:rsid w:val="00066002"/>
    <w:rsid w:val="000660E5"/>
    <w:rsid w:val="000661BE"/>
    <w:rsid w:val="00066DEF"/>
    <w:rsid w:val="0006754A"/>
    <w:rsid w:val="00070133"/>
    <w:rsid w:val="00070353"/>
    <w:rsid w:val="00070366"/>
    <w:rsid w:val="00071502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B97"/>
    <w:rsid w:val="00086E31"/>
    <w:rsid w:val="00086FBD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B9C"/>
    <w:rsid w:val="000A0FAA"/>
    <w:rsid w:val="000A1288"/>
    <w:rsid w:val="000A158B"/>
    <w:rsid w:val="000A1B90"/>
    <w:rsid w:val="000A2054"/>
    <w:rsid w:val="000A3399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6C22"/>
    <w:rsid w:val="000A75F9"/>
    <w:rsid w:val="000A77DD"/>
    <w:rsid w:val="000A7AC6"/>
    <w:rsid w:val="000A7F5A"/>
    <w:rsid w:val="000B018C"/>
    <w:rsid w:val="000B0CD8"/>
    <w:rsid w:val="000B120D"/>
    <w:rsid w:val="000B1B28"/>
    <w:rsid w:val="000B1C2B"/>
    <w:rsid w:val="000B2987"/>
    <w:rsid w:val="000B2A78"/>
    <w:rsid w:val="000B2AF2"/>
    <w:rsid w:val="000B2E66"/>
    <w:rsid w:val="000B3C13"/>
    <w:rsid w:val="000B429B"/>
    <w:rsid w:val="000B4509"/>
    <w:rsid w:val="000B47F8"/>
    <w:rsid w:val="000B4FAF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45B4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C7B9F"/>
    <w:rsid w:val="000D01AD"/>
    <w:rsid w:val="000D023B"/>
    <w:rsid w:val="000D0327"/>
    <w:rsid w:val="000D0AA6"/>
    <w:rsid w:val="000D12D9"/>
    <w:rsid w:val="000D17B2"/>
    <w:rsid w:val="000D20EA"/>
    <w:rsid w:val="000D297C"/>
    <w:rsid w:val="000D29E5"/>
    <w:rsid w:val="000D3ABC"/>
    <w:rsid w:val="000D412F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43E8"/>
    <w:rsid w:val="000E4EC8"/>
    <w:rsid w:val="000E57A3"/>
    <w:rsid w:val="000E63D2"/>
    <w:rsid w:val="000E6455"/>
    <w:rsid w:val="000E6A83"/>
    <w:rsid w:val="000E6DC5"/>
    <w:rsid w:val="000E75D1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4CD0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B6E"/>
    <w:rsid w:val="00111C41"/>
    <w:rsid w:val="00112762"/>
    <w:rsid w:val="001129B9"/>
    <w:rsid w:val="00112D55"/>
    <w:rsid w:val="00113E71"/>
    <w:rsid w:val="00114124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320"/>
    <w:rsid w:val="00121DC8"/>
    <w:rsid w:val="001223A4"/>
    <w:rsid w:val="00122500"/>
    <w:rsid w:val="00122A54"/>
    <w:rsid w:val="00122D2D"/>
    <w:rsid w:val="00123BB3"/>
    <w:rsid w:val="00123BC1"/>
    <w:rsid w:val="001242F5"/>
    <w:rsid w:val="001245C4"/>
    <w:rsid w:val="001247D5"/>
    <w:rsid w:val="001256FB"/>
    <w:rsid w:val="00127285"/>
    <w:rsid w:val="00130445"/>
    <w:rsid w:val="00130616"/>
    <w:rsid w:val="001306DB"/>
    <w:rsid w:val="00130ABD"/>
    <w:rsid w:val="0013149A"/>
    <w:rsid w:val="00131A44"/>
    <w:rsid w:val="00131A53"/>
    <w:rsid w:val="00132114"/>
    <w:rsid w:val="001321D1"/>
    <w:rsid w:val="00132204"/>
    <w:rsid w:val="00132554"/>
    <w:rsid w:val="00132677"/>
    <w:rsid w:val="00132CF1"/>
    <w:rsid w:val="00133484"/>
    <w:rsid w:val="00134014"/>
    <w:rsid w:val="001342E3"/>
    <w:rsid w:val="00134B7A"/>
    <w:rsid w:val="00134CFA"/>
    <w:rsid w:val="00135973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B69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2B6"/>
    <w:rsid w:val="001574ED"/>
    <w:rsid w:val="00157E5D"/>
    <w:rsid w:val="00157E7E"/>
    <w:rsid w:val="00160093"/>
    <w:rsid w:val="001608B5"/>
    <w:rsid w:val="00160A6E"/>
    <w:rsid w:val="00160CD6"/>
    <w:rsid w:val="00161AEA"/>
    <w:rsid w:val="00161BB4"/>
    <w:rsid w:val="00161D74"/>
    <w:rsid w:val="001628BA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47B"/>
    <w:rsid w:val="001716D1"/>
    <w:rsid w:val="00171B09"/>
    <w:rsid w:val="00171F25"/>
    <w:rsid w:val="00172724"/>
    <w:rsid w:val="00173452"/>
    <w:rsid w:val="0017346E"/>
    <w:rsid w:val="00173A1F"/>
    <w:rsid w:val="00173E98"/>
    <w:rsid w:val="001740F2"/>
    <w:rsid w:val="00174794"/>
    <w:rsid w:val="00174CC6"/>
    <w:rsid w:val="00174D7A"/>
    <w:rsid w:val="00174F3D"/>
    <w:rsid w:val="001756B1"/>
    <w:rsid w:val="00175C11"/>
    <w:rsid w:val="0017640B"/>
    <w:rsid w:val="00176A4F"/>
    <w:rsid w:val="0017735A"/>
    <w:rsid w:val="001775C4"/>
    <w:rsid w:val="00177BAB"/>
    <w:rsid w:val="00180454"/>
    <w:rsid w:val="0018056E"/>
    <w:rsid w:val="00180A42"/>
    <w:rsid w:val="00181110"/>
    <w:rsid w:val="001818A3"/>
    <w:rsid w:val="00181CE7"/>
    <w:rsid w:val="00181FD6"/>
    <w:rsid w:val="00182BC0"/>
    <w:rsid w:val="00182CD1"/>
    <w:rsid w:val="00182E5A"/>
    <w:rsid w:val="00182F2F"/>
    <w:rsid w:val="00185351"/>
    <w:rsid w:val="001853F6"/>
    <w:rsid w:val="00185898"/>
    <w:rsid w:val="0018642E"/>
    <w:rsid w:val="00187125"/>
    <w:rsid w:val="001871EE"/>
    <w:rsid w:val="0018752D"/>
    <w:rsid w:val="00187923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AA8"/>
    <w:rsid w:val="00196DD2"/>
    <w:rsid w:val="001970B1"/>
    <w:rsid w:val="00197655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2F0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1FE"/>
    <w:rsid w:val="001A455E"/>
    <w:rsid w:val="001A48CF"/>
    <w:rsid w:val="001A4936"/>
    <w:rsid w:val="001A52C1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683"/>
    <w:rsid w:val="001B1981"/>
    <w:rsid w:val="001B1DD7"/>
    <w:rsid w:val="001B22E3"/>
    <w:rsid w:val="001B2B96"/>
    <w:rsid w:val="001B33BE"/>
    <w:rsid w:val="001B35F5"/>
    <w:rsid w:val="001B3A0D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3B73"/>
    <w:rsid w:val="001C48F9"/>
    <w:rsid w:val="001C498F"/>
    <w:rsid w:val="001C52EC"/>
    <w:rsid w:val="001C56C8"/>
    <w:rsid w:val="001C5A55"/>
    <w:rsid w:val="001C5E42"/>
    <w:rsid w:val="001C60B5"/>
    <w:rsid w:val="001C6C35"/>
    <w:rsid w:val="001C6C86"/>
    <w:rsid w:val="001C7391"/>
    <w:rsid w:val="001C7475"/>
    <w:rsid w:val="001C7D09"/>
    <w:rsid w:val="001C7E01"/>
    <w:rsid w:val="001D0000"/>
    <w:rsid w:val="001D0361"/>
    <w:rsid w:val="001D0E68"/>
    <w:rsid w:val="001D1552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B18"/>
    <w:rsid w:val="001E4B79"/>
    <w:rsid w:val="001E4BEB"/>
    <w:rsid w:val="001E505F"/>
    <w:rsid w:val="001E630A"/>
    <w:rsid w:val="001E669D"/>
    <w:rsid w:val="001E66C8"/>
    <w:rsid w:val="001E714E"/>
    <w:rsid w:val="001E79F2"/>
    <w:rsid w:val="001E7C94"/>
    <w:rsid w:val="001F03D4"/>
    <w:rsid w:val="001F091B"/>
    <w:rsid w:val="001F0A10"/>
    <w:rsid w:val="001F0EB7"/>
    <w:rsid w:val="001F1D32"/>
    <w:rsid w:val="001F1F2C"/>
    <w:rsid w:val="001F246C"/>
    <w:rsid w:val="001F25AB"/>
    <w:rsid w:val="001F2995"/>
    <w:rsid w:val="001F2BE5"/>
    <w:rsid w:val="001F2F8F"/>
    <w:rsid w:val="001F355F"/>
    <w:rsid w:val="001F44BD"/>
    <w:rsid w:val="001F45D4"/>
    <w:rsid w:val="001F4C5F"/>
    <w:rsid w:val="001F4FC8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3CE"/>
    <w:rsid w:val="0020069E"/>
    <w:rsid w:val="0020077A"/>
    <w:rsid w:val="00200DDC"/>
    <w:rsid w:val="002010EC"/>
    <w:rsid w:val="00201500"/>
    <w:rsid w:val="00201618"/>
    <w:rsid w:val="0020228E"/>
    <w:rsid w:val="002024CE"/>
    <w:rsid w:val="00202BAC"/>
    <w:rsid w:val="00202CEE"/>
    <w:rsid w:val="00203B0D"/>
    <w:rsid w:val="00203D15"/>
    <w:rsid w:val="0020448F"/>
    <w:rsid w:val="0020482D"/>
    <w:rsid w:val="00204FED"/>
    <w:rsid w:val="00205523"/>
    <w:rsid w:val="00205724"/>
    <w:rsid w:val="00205A6C"/>
    <w:rsid w:val="00206DA4"/>
    <w:rsid w:val="00207030"/>
    <w:rsid w:val="00207DCF"/>
    <w:rsid w:val="002109D6"/>
    <w:rsid w:val="00210A7E"/>
    <w:rsid w:val="00211552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831"/>
    <w:rsid w:val="00213D1B"/>
    <w:rsid w:val="0021400D"/>
    <w:rsid w:val="00214092"/>
    <w:rsid w:val="00215033"/>
    <w:rsid w:val="00215416"/>
    <w:rsid w:val="002154F7"/>
    <w:rsid w:val="00215609"/>
    <w:rsid w:val="0021641A"/>
    <w:rsid w:val="002164CE"/>
    <w:rsid w:val="00217297"/>
    <w:rsid w:val="00217C59"/>
    <w:rsid w:val="00217F05"/>
    <w:rsid w:val="00217F67"/>
    <w:rsid w:val="00220BC4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4E7"/>
    <w:rsid w:val="002347D5"/>
    <w:rsid w:val="00234DD8"/>
    <w:rsid w:val="00235140"/>
    <w:rsid w:val="00235501"/>
    <w:rsid w:val="002356A8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3BC0"/>
    <w:rsid w:val="0024469B"/>
    <w:rsid w:val="00244A82"/>
    <w:rsid w:val="00244B3A"/>
    <w:rsid w:val="00244D7F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47F99"/>
    <w:rsid w:val="00250163"/>
    <w:rsid w:val="00250658"/>
    <w:rsid w:val="0025069F"/>
    <w:rsid w:val="00250C09"/>
    <w:rsid w:val="002510E2"/>
    <w:rsid w:val="00251193"/>
    <w:rsid w:val="00251972"/>
    <w:rsid w:val="002522DB"/>
    <w:rsid w:val="00252321"/>
    <w:rsid w:val="002523C1"/>
    <w:rsid w:val="00252568"/>
    <w:rsid w:val="00252C63"/>
    <w:rsid w:val="00253777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F64"/>
    <w:rsid w:val="00273B72"/>
    <w:rsid w:val="0027486F"/>
    <w:rsid w:val="00274D22"/>
    <w:rsid w:val="00275B45"/>
    <w:rsid w:val="0027683C"/>
    <w:rsid w:val="00277221"/>
    <w:rsid w:val="00277236"/>
    <w:rsid w:val="0027752A"/>
    <w:rsid w:val="0027763F"/>
    <w:rsid w:val="00280831"/>
    <w:rsid w:val="002809E9"/>
    <w:rsid w:val="00280C19"/>
    <w:rsid w:val="00280E03"/>
    <w:rsid w:val="00280F6F"/>
    <w:rsid w:val="00281073"/>
    <w:rsid w:val="002811B2"/>
    <w:rsid w:val="00281CFE"/>
    <w:rsid w:val="002824D9"/>
    <w:rsid w:val="00282988"/>
    <w:rsid w:val="002829BA"/>
    <w:rsid w:val="00282ADD"/>
    <w:rsid w:val="00282CB0"/>
    <w:rsid w:val="00282E67"/>
    <w:rsid w:val="00282F66"/>
    <w:rsid w:val="00284A81"/>
    <w:rsid w:val="00284B65"/>
    <w:rsid w:val="00284EC1"/>
    <w:rsid w:val="00285391"/>
    <w:rsid w:val="002858BB"/>
    <w:rsid w:val="00286D76"/>
    <w:rsid w:val="00286DD8"/>
    <w:rsid w:val="00286DF7"/>
    <w:rsid w:val="00286E13"/>
    <w:rsid w:val="0028713C"/>
    <w:rsid w:val="00287485"/>
    <w:rsid w:val="00287A44"/>
    <w:rsid w:val="00287E11"/>
    <w:rsid w:val="00290461"/>
    <w:rsid w:val="00291D0F"/>
    <w:rsid w:val="00291E72"/>
    <w:rsid w:val="002920F8"/>
    <w:rsid w:val="0029267D"/>
    <w:rsid w:val="00292D82"/>
    <w:rsid w:val="00293C8E"/>
    <w:rsid w:val="00293FCB"/>
    <w:rsid w:val="0029487D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02C"/>
    <w:rsid w:val="002A0939"/>
    <w:rsid w:val="002A0EB6"/>
    <w:rsid w:val="002A14D6"/>
    <w:rsid w:val="002A1B37"/>
    <w:rsid w:val="002A1E8E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0DDE"/>
    <w:rsid w:val="002C10CD"/>
    <w:rsid w:val="002C1B3B"/>
    <w:rsid w:val="002C230D"/>
    <w:rsid w:val="002C29E0"/>
    <w:rsid w:val="002C2A43"/>
    <w:rsid w:val="002C2EA0"/>
    <w:rsid w:val="002C327E"/>
    <w:rsid w:val="002C33C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13EF"/>
    <w:rsid w:val="002D177D"/>
    <w:rsid w:val="002D1A70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456"/>
    <w:rsid w:val="002D65EA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3BB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1FDC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556"/>
    <w:rsid w:val="002F79CC"/>
    <w:rsid w:val="0030068C"/>
    <w:rsid w:val="003012D9"/>
    <w:rsid w:val="0030155A"/>
    <w:rsid w:val="00301925"/>
    <w:rsid w:val="00301ADF"/>
    <w:rsid w:val="00301E2A"/>
    <w:rsid w:val="00302133"/>
    <w:rsid w:val="00302E3B"/>
    <w:rsid w:val="00302E4D"/>
    <w:rsid w:val="003033B6"/>
    <w:rsid w:val="00303631"/>
    <w:rsid w:val="003050E2"/>
    <w:rsid w:val="003061CE"/>
    <w:rsid w:val="003062C8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2E30"/>
    <w:rsid w:val="00312F05"/>
    <w:rsid w:val="00313B2E"/>
    <w:rsid w:val="0031416C"/>
    <w:rsid w:val="003149FD"/>
    <w:rsid w:val="00314C95"/>
    <w:rsid w:val="00315116"/>
    <w:rsid w:val="00315BC7"/>
    <w:rsid w:val="00315DAB"/>
    <w:rsid w:val="003161D3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2CA6"/>
    <w:rsid w:val="003230C0"/>
    <w:rsid w:val="0032389A"/>
    <w:rsid w:val="00323AB7"/>
    <w:rsid w:val="0032431A"/>
    <w:rsid w:val="00324A80"/>
    <w:rsid w:val="00325200"/>
    <w:rsid w:val="00325967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309"/>
    <w:rsid w:val="00333A61"/>
    <w:rsid w:val="00334BB5"/>
    <w:rsid w:val="00334BF3"/>
    <w:rsid w:val="00334E11"/>
    <w:rsid w:val="003357D9"/>
    <w:rsid w:val="00335F58"/>
    <w:rsid w:val="00335FEE"/>
    <w:rsid w:val="00336943"/>
    <w:rsid w:val="003370C1"/>
    <w:rsid w:val="00337CDA"/>
    <w:rsid w:val="00337E01"/>
    <w:rsid w:val="00337FC8"/>
    <w:rsid w:val="0034029F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5643"/>
    <w:rsid w:val="0035675A"/>
    <w:rsid w:val="003568A2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4F78"/>
    <w:rsid w:val="003654A4"/>
    <w:rsid w:val="003655AB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A53"/>
    <w:rsid w:val="00375BA8"/>
    <w:rsid w:val="00376631"/>
    <w:rsid w:val="003766E4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35A"/>
    <w:rsid w:val="0038136F"/>
    <w:rsid w:val="00381510"/>
    <w:rsid w:val="00381620"/>
    <w:rsid w:val="00381A84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3B26"/>
    <w:rsid w:val="0038478D"/>
    <w:rsid w:val="00384AE2"/>
    <w:rsid w:val="00385925"/>
    <w:rsid w:val="00385F4C"/>
    <w:rsid w:val="00385F9B"/>
    <w:rsid w:val="00386F1D"/>
    <w:rsid w:val="00387129"/>
    <w:rsid w:val="00387CB1"/>
    <w:rsid w:val="00387E73"/>
    <w:rsid w:val="00387F4E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E18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481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1B9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9DF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79F"/>
    <w:rsid w:val="003D79C1"/>
    <w:rsid w:val="003D7E4E"/>
    <w:rsid w:val="003E0000"/>
    <w:rsid w:val="003E0DB4"/>
    <w:rsid w:val="003E0EB3"/>
    <w:rsid w:val="003E20D8"/>
    <w:rsid w:val="003E2102"/>
    <w:rsid w:val="003E29BA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6CCE"/>
    <w:rsid w:val="003E7455"/>
    <w:rsid w:val="003E74DB"/>
    <w:rsid w:val="003E7521"/>
    <w:rsid w:val="003E7748"/>
    <w:rsid w:val="003E7E5F"/>
    <w:rsid w:val="003E7E81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3D00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275"/>
    <w:rsid w:val="0040043A"/>
    <w:rsid w:val="0040052A"/>
    <w:rsid w:val="004008AC"/>
    <w:rsid w:val="004008DB"/>
    <w:rsid w:val="00401035"/>
    <w:rsid w:val="00401226"/>
    <w:rsid w:val="00401579"/>
    <w:rsid w:val="00402183"/>
    <w:rsid w:val="0040240B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A7E"/>
    <w:rsid w:val="00405D33"/>
    <w:rsid w:val="00406B25"/>
    <w:rsid w:val="00406B96"/>
    <w:rsid w:val="00406C50"/>
    <w:rsid w:val="00407093"/>
    <w:rsid w:val="00407E97"/>
    <w:rsid w:val="00411378"/>
    <w:rsid w:val="004115E6"/>
    <w:rsid w:val="00411D0C"/>
    <w:rsid w:val="004122F9"/>
    <w:rsid w:val="00412AE9"/>
    <w:rsid w:val="00412B4B"/>
    <w:rsid w:val="00412C15"/>
    <w:rsid w:val="00412D11"/>
    <w:rsid w:val="00412FBC"/>
    <w:rsid w:val="00413131"/>
    <w:rsid w:val="0041394C"/>
    <w:rsid w:val="00413CC0"/>
    <w:rsid w:val="00413CEE"/>
    <w:rsid w:val="00413E6B"/>
    <w:rsid w:val="00413E6E"/>
    <w:rsid w:val="004141D1"/>
    <w:rsid w:val="00414FE4"/>
    <w:rsid w:val="0041560E"/>
    <w:rsid w:val="00415AA7"/>
    <w:rsid w:val="00416574"/>
    <w:rsid w:val="00416575"/>
    <w:rsid w:val="0041669B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3EA"/>
    <w:rsid w:val="004229FC"/>
    <w:rsid w:val="00423171"/>
    <w:rsid w:val="00423C77"/>
    <w:rsid w:val="00424A0A"/>
    <w:rsid w:val="00424CAA"/>
    <w:rsid w:val="004255F6"/>
    <w:rsid w:val="00425A4E"/>
    <w:rsid w:val="00425B20"/>
    <w:rsid w:val="004261C6"/>
    <w:rsid w:val="00426A2D"/>
    <w:rsid w:val="00431A19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3EC"/>
    <w:rsid w:val="00436A5B"/>
    <w:rsid w:val="00436BC7"/>
    <w:rsid w:val="00436E15"/>
    <w:rsid w:val="00437812"/>
    <w:rsid w:val="00437CE2"/>
    <w:rsid w:val="0044062B"/>
    <w:rsid w:val="00440852"/>
    <w:rsid w:val="00440B63"/>
    <w:rsid w:val="00440D56"/>
    <w:rsid w:val="00441300"/>
    <w:rsid w:val="0044184A"/>
    <w:rsid w:val="004423E0"/>
    <w:rsid w:val="00442C4B"/>
    <w:rsid w:val="00443806"/>
    <w:rsid w:val="004438C6"/>
    <w:rsid w:val="004446DD"/>
    <w:rsid w:val="00445414"/>
    <w:rsid w:val="00445E9F"/>
    <w:rsid w:val="00446567"/>
    <w:rsid w:val="00446AE3"/>
    <w:rsid w:val="00446B81"/>
    <w:rsid w:val="00446CB7"/>
    <w:rsid w:val="00446D39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4C79"/>
    <w:rsid w:val="004559B2"/>
    <w:rsid w:val="00455D82"/>
    <w:rsid w:val="00455DDC"/>
    <w:rsid w:val="00455E5B"/>
    <w:rsid w:val="00456717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2BAC"/>
    <w:rsid w:val="00463B26"/>
    <w:rsid w:val="00464B1C"/>
    <w:rsid w:val="00464D91"/>
    <w:rsid w:val="00464EC1"/>
    <w:rsid w:val="00464FDE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0F59"/>
    <w:rsid w:val="004724E1"/>
    <w:rsid w:val="0047275B"/>
    <w:rsid w:val="0047298F"/>
    <w:rsid w:val="00472A2D"/>
    <w:rsid w:val="004734C9"/>
    <w:rsid w:val="00474505"/>
    <w:rsid w:val="0047462F"/>
    <w:rsid w:val="0047466A"/>
    <w:rsid w:val="0047485B"/>
    <w:rsid w:val="00474A9E"/>
    <w:rsid w:val="00474CEE"/>
    <w:rsid w:val="00474DC0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2FA4"/>
    <w:rsid w:val="00483173"/>
    <w:rsid w:val="00483AF7"/>
    <w:rsid w:val="004840F4"/>
    <w:rsid w:val="00484118"/>
    <w:rsid w:val="0048455C"/>
    <w:rsid w:val="00485495"/>
    <w:rsid w:val="004861DE"/>
    <w:rsid w:val="0048652C"/>
    <w:rsid w:val="00486FC4"/>
    <w:rsid w:val="00487F15"/>
    <w:rsid w:val="00490100"/>
    <w:rsid w:val="00490708"/>
    <w:rsid w:val="00490A35"/>
    <w:rsid w:val="00491C78"/>
    <w:rsid w:val="00491F05"/>
    <w:rsid w:val="00492BF7"/>
    <w:rsid w:val="004937EE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486"/>
    <w:rsid w:val="004B2A27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9EA"/>
    <w:rsid w:val="004C1C74"/>
    <w:rsid w:val="004C2227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692F"/>
    <w:rsid w:val="004C6F8B"/>
    <w:rsid w:val="004C7066"/>
    <w:rsid w:val="004C79B4"/>
    <w:rsid w:val="004C7ACE"/>
    <w:rsid w:val="004C7E5E"/>
    <w:rsid w:val="004D03D5"/>
    <w:rsid w:val="004D1568"/>
    <w:rsid w:val="004D1A86"/>
    <w:rsid w:val="004D1BA5"/>
    <w:rsid w:val="004D1D32"/>
    <w:rsid w:val="004D24A2"/>
    <w:rsid w:val="004D28F4"/>
    <w:rsid w:val="004D2BF9"/>
    <w:rsid w:val="004D3252"/>
    <w:rsid w:val="004D38EB"/>
    <w:rsid w:val="004D3A64"/>
    <w:rsid w:val="004D3F55"/>
    <w:rsid w:val="004D4EA5"/>
    <w:rsid w:val="004D523B"/>
    <w:rsid w:val="004D5352"/>
    <w:rsid w:val="004D556E"/>
    <w:rsid w:val="004D5746"/>
    <w:rsid w:val="004D5E7D"/>
    <w:rsid w:val="004D6AF5"/>
    <w:rsid w:val="004D6D6E"/>
    <w:rsid w:val="004D7162"/>
    <w:rsid w:val="004D72FA"/>
    <w:rsid w:val="004D7B27"/>
    <w:rsid w:val="004E003E"/>
    <w:rsid w:val="004E183D"/>
    <w:rsid w:val="004E1D6A"/>
    <w:rsid w:val="004E25B8"/>
    <w:rsid w:val="004E361B"/>
    <w:rsid w:val="004E390C"/>
    <w:rsid w:val="004E4046"/>
    <w:rsid w:val="004E42C0"/>
    <w:rsid w:val="004E43B5"/>
    <w:rsid w:val="004E480C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B15"/>
    <w:rsid w:val="004F2D57"/>
    <w:rsid w:val="004F374F"/>
    <w:rsid w:val="004F521F"/>
    <w:rsid w:val="004F57B6"/>
    <w:rsid w:val="004F5A14"/>
    <w:rsid w:val="004F64CF"/>
    <w:rsid w:val="004F6734"/>
    <w:rsid w:val="004F6F81"/>
    <w:rsid w:val="004F6FCB"/>
    <w:rsid w:val="004F72E6"/>
    <w:rsid w:val="004F7419"/>
    <w:rsid w:val="004F747A"/>
    <w:rsid w:val="004F768A"/>
    <w:rsid w:val="004F7B2B"/>
    <w:rsid w:val="00500DA5"/>
    <w:rsid w:val="0050297C"/>
    <w:rsid w:val="00502CE2"/>
    <w:rsid w:val="00502D20"/>
    <w:rsid w:val="00502EF6"/>
    <w:rsid w:val="005039AF"/>
    <w:rsid w:val="00503CE1"/>
    <w:rsid w:val="00503E34"/>
    <w:rsid w:val="005041B6"/>
    <w:rsid w:val="0050437D"/>
    <w:rsid w:val="005049E1"/>
    <w:rsid w:val="00504E77"/>
    <w:rsid w:val="00505203"/>
    <w:rsid w:val="00505BCD"/>
    <w:rsid w:val="00506309"/>
    <w:rsid w:val="0050644F"/>
    <w:rsid w:val="005064CE"/>
    <w:rsid w:val="0050662D"/>
    <w:rsid w:val="00506890"/>
    <w:rsid w:val="00506BF4"/>
    <w:rsid w:val="00506C1E"/>
    <w:rsid w:val="00507936"/>
    <w:rsid w:val="00507F7C"/>
    <w:rsid w:val="005100DF"/>
    <w:rsid w:val="00510BFE"/>
    <w:rsid w:val="00510C8F"/>
    <w:rsid w:val="005118D0"/>
    <w:rsid w:val="00511932"/>
    <w:rsid w:val="00511ABF"/>
    <w:rsid w:val="00512099"/>
    <w:rsid w:val="005121B8"/>
    <w:rsid w:val="005121FC"/>
    <w:rsid w:val="00512275"/>
    <w:rsid w:val="00512531"/>
    <w:rsid w:val="00512C89"/>
    <w:rsid w:val="005133EF"/>
    <w:rsid w:val="0051343E"/>
    <w:rsid w:val="00513DAD"/>
    <w:rsid w:val="005147B6"/>
    <w:rsid w:val="00514B72"/>
    <w:rsid w:val="0051541D"/>
    <w:rsid w:val="00515BCC"/>
    <w:rsid w:val="00516378"/>
    <w:rsid w:val="005163AE"/>
    <w:rsid w:val="0051688A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38F"/>
    <w:rsid w:val="00521CF5"/>
    <w:rsid w:val="00521CFA"/>
    <w:rsid w:val="00522075"/>
    <w:rsid w:val="0052212A"/>
    <w:rsid w:val="005223A8"/>
    <w:rsid w:val="00522506"/>
    <w:rsid w:val="00522A6E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434"/>
    <w:rsid w:val="00526DB8"/>
    <w:rsid w:val="00527782"/>
    <w:rsid w:val="005278A1"/>
    <w:rsid w:val="0053015D"/>
    <w:rsid w:val="005301A4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65C6"/>
    <w:rsid w:val="005366E0"/>
    <w:rsid w:val="00536807"/>
    <w:rsid w:val="00537789"/>
    <w:rsid w:val="00537799"/>
    <w:rsid w:val="00537E9A"/>
    <w:rsid w:val="005400E4"/>
    <w:rsid w:val="005401E7"/>
    <w:rsid w:val="00540445"/>
    <w:rsid w:val="0054089F"/>
    <w:rsid w:val="0054093A"/>
    <w:rsid w:val="00540960"/>
    <w:rsid w:val="00540AD2"/>
    <w:rsid w:val="00540CEE"/>
    <w:rsid w:val="00541B73"/>
    <w:rsid w:val="00542318"/>
    <w:rsid w:val="005429D1"/>
    <w:rsid w:val="00543C9D"/>
    <w:rsid w:val="00544FF6"/>
    <w:rsid w:val="005451EC"/>
    <w:rsid w:val="005452B0"/>
    <w:rsid w:val="00545777"/>
    <w:rsid w:val="00545DDA"/>
    <w:rsid w:val="00545EE1"/>
    <w:rsid w:val="005462D3"/>
    <w:rsid w:val="00546F3B"/>
    <w:rsid w:val="00546F69"/>
    <w:rsid w:val="00546FEA"/>
    <w:rsid w:val="0054729B"/>
    <w:rsid w:val="005474C1"/>
    <w:rsid w:val="00547D75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5AB6"/>
    <w:rsid w:val="00556034"/>
    <w:rsid w:val="005562F4"/>
    <w:rsid w:val="00556F21"/>
    <w:rsid w:val="00557543"/>
    <w:rsid w:val="0055780F"/>
    <w:rsid w:val="00557968"/>
    <w:rsid w:val="00557F74"/>
    <w:rsid w:val="00560076"/>
    <w:rsid w:val="005608D5"/>
    <w:rsid w:val="005610B5"/>
    <w:rsid w:val="005611D7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7CF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56B1"/>
    <w:rsid w:val="00575E17"/>
    <w:rsid w:val="005763BC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E37"/>
    <w:rsid w:val="00584F58"/>
    <w:rsid w:val="0058572F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7FA"/>
    <w:rsid w:val="00592DF9"/>
    <w:rsid w:val="00592E50"/>
    <w:rsid w:val="005935FA"/>
    <w:rsid w:val="0059368E"/>
    <w:rsid w:val="005945CD"/>
    <w:rsid w:val="0059491B"/>
    <w:rsid w:val="00594BE9"/>
    <w:rsid w:val="00594BEF"/>
    <w:rsid w:val="00594EA0"/>
    <w:rsid w:val="005955CA"/>
    <w:rsid w:val="00595637"/>
    <w:rsid w:val="0059566F"/>
    <w:rsid w:val="0059624A"/>
    <w:rsid w:val="005963A5"/>
    <w:rsid w:val="00596B85"/>
    <w:rsid w:val="00596E53"/>
    <w:rsid w:val="005971E3"/>
    <w:rsid w:val="00597BA5"/>
    <w:rsid w:val="00597DFF"/>
    <w:rsid w:val="005A001E"/>
    <w:rsid w:val="005A0123"/>
    <w:rsid w:val="005A0672"/>
    <w:rsid w:val="005A12DA"/>
    <w:rsid w:val="005A1B1B"/>
    <w:rsid w:val="005A34DE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EFE"/>
    <w:rsid w:val="005C3F62"/>
    <w:rsid w:val="005C40E3"/>
    <w:rsid w:val="005C5DA6"/>
    <w:rsid w:val="005C5F22"/>
    <w:rsid w:val="005C607C"/>
    <w:rsid w:val="005C65B7"/>
    <w:rsid w:val="005C6672"/>
    <w:rsid w:val="005C6F3B"/>
    <w:rsid w:val="005C7D87"/>
    <w:rsid w:val="005C7F83"/>
    <w:rsid w:val="005D0BC3"/>
    <w:rsid w:val="005D0D50"/>
    <w:rsid w:val="005D105E"/>
    <w:rsid w:val="005D1116"/>
    <w:rsid w:val="005D1123"/>
    <w:rsid w:val="005D1C39"/>
    <w:rsid w:val="005D1D0D"/>
    <w:rsid w:val="005D1D4E"/>
    <w:rsid w:val="005D2085"/>
    <w:rsid w:val="005D20B9"/>
    <w:rsid w:val="005D214F"/>
    <w:rsid w:val="005D2A58"/>
    <w:rsid w:val="005D2E55"/>
    <w:rsid w:val="005D2EF2"/>
    <w:rsid w:val="005D30FD"/>
    <w:rsid w:val="005D3757"/>
    <w:rsid w:val="005D404C"/>
    <w:rsid w:val="005D48B1"/>
    <w:rsid w:val="005D4BD5"/>
    <w:rsid w:val="005D4C28"/>
    <w:rsid w:val="005D4FCC"/>
    <w:rsid w:val="005D66E1"/>
    <w:rsid w:val="005D7BD6"/>
    <w:rsid w:val="005D7F0A"/>
    <w:rsid w:val="005E00FF"/>
    <w:rsid w:val="005E01C6"/>
    <w:rsid w:val="005E0ACD"/>
    <w:rsid w:val="005E0E2E"/>
    <w:rsid w:val="005E104E"/>
    <w:rsid w:val="005E1B7F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6855"/>
    <w:rsid w:val="005E76CE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4BC"/>
    <w:rsid w:val="00600BE5"/>
    <w:rsid w:val="006014D1"/>
    <w:rsid w:val="00601500"/>
    <w:rsid w:val="00601F85"/>
    <w:rsid w:val="00601FE0"/>
    <w:rsid w:val="00602684"/>
    <w:rsid w:val="00603CD8"/>
    <w:rsid w:val="00603D2E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02FA"/>
    <w:rsid w:val="00611234"/>
    <w:rsid w:val="00611A07"/>
    <w:rsid w:val="00611F91"/>
    <w:rsid w:val="00612719"/>
    <w:rsid w:val="00612CB1"/>
    <w:rsid w:val="00613A00"/>
    <w:rsid w:val="0061415A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7E2"/>
    <w:rsid w:val="00622BFC"/>
    <w:rsid w:val="00623031"/>
    <w:rsid w:val="00625D1E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12D"/>
    <w:rsid w:val="006352AA"/>
    <w:rsid w:val="00635973"/>
    <w:rsid w:val="00636C79"/>
    <w:rsid w:val="00636E0A"/>
    <w:rsid w:val="0063726A"/>
    <w:rsid w:val="00637D6D"/>
    <w:rsid w:val="006405CF"/>
    <w:rsid w:val="00640B15"/>
    <w:rsid w:val="00641285"/>
    <w:rsid w:val="00641733"/>
    <w:rsid w:val="00641E1C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06E"/>
    <w:rsid w:val="0064615F"/>
    <w:rsid w:val="006462DF"/>
    <w:rsid w:val="00646846"/>
    <w:rsid w:val="00646AC2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9F2"/>
    <w:rsid w:val="00651A61"/>
    <w:rsid w:val="00651CA5"/>
    <w:rsid w:val="00652600"/>
    <w:rsid w:val="006527CD"/>
    <w:rsid w:val="0065346B"/>
    <w:rsid w:val="006536B1"/>
    <w:rsid w:val="00654368"/>
    <w:rsid w:val="0065539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6A9"/>
    <w:rsid w:val="006619B5"/>
    <w:rsid w:val="00662012"/>
    <w:rsid w:val="006623EA"/>
    <w:rsid w:val="006624CB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67EEB"/>
    <w:rsid w:val="00670006"/>
    <w:rsid w:val="006701B1"/>
    <w:rsid w:val="00670878"/>
    <w:rsid w:val="00670CBB"/>
    <w:rsid w:val="0067101A"/>
    <w:rsid w:val="00671147"/>
    <w:rsid w:val="0067119B"/>
    <w:rsid w:val="006715BC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8044B"/>
    <w:rsid w:val="00680609"/>
    <w:rsid w:val="00681EB3"/>
    <w:rsid w:val="00681EC2"/>
    <w:rsid w:val="006822E8"/>
    <w:rsid w:val="006827D3"/>
    <w:rsid w:val="006829B1"/>
    <w:rsid w:val="0068300B"/>
    <w:rsid w:val="00683AF9"/>
    <w:rsid w:val="00683D41"/>
    <w:rsid w:val="00683E95"/>
    <w:rsid w:val="00684060"/>
    <w:rsid w:val="0068445C"/>
    <w:rsid w:val="006845CA"/>
    <w:rsid w:val="006849B5"/>
    <w:rsid w:val="00685070"/>
    <w:rsid w:val="006852DA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0E3C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52D5"/>
    <w:rsid w:val="00695B07"/>
    <w:rsid w:val="00696898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AB0"/>
    <w:rsid w:val="006A4CB3"/>
    <w:rsid w:val="006A5706"/>
    <w:rsid w:val="006A5A65"/>
    <w:rsid w:val="006A5D6F"/>
    <w:rsid w:val="006A5F05"/>
    <w:rsid w:val="006A6882"/>
    <w:rsid w:val="006A6D7C"/>
    <w:rsid w:val="006A712E"/>
    <w:rsid w:val="006A7398"/>
    <w:rsid w:val="006A7E44"/>
    <w:rsid w:val="006A7EF5"/>
    <w:rsid w:val="006B0199"/>
    <w:rsid w:val="006B10F5"/>
    <w:rsid w:val="006B1654"/>
    <w:rsid w:val="006B1DBE"/>
    <w:rsid w:val="006B1EA8"/>
    <w:rsid w:val="006B3377"/>
    <w:rsid w:val="006B3427"/>
    <w:rsid w:val="006B3B17"/>
    <w:rsid w:val="006B4DE1"/>
    <w:rsid w:val="006B5F52"/>
    <w:rsid w:val="006B6773"/>
    <w:rsid w:val="006B72D4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1299"/>
    <w:rsid w:val="006C1B50"/>
    <w:rsid w:val="006C22F6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96F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8E7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9C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4BE2"/>
    <w:rsid w:val="006E54FE"/>
    <w:rsid w:val="006E5636"/>
    <w:rsid w:val="006E5703"/>
    <w:rsid w:val="006E58F7"/>
    <w:rsid w:val="006E5CB7"/>
    <w:rsid w:val="006E5E82"/>
    <w:rsid w:val="006E5F6D"/>
    <w:rsid w:val="006E7959"/>
    <w:rsid w:val="006E7AC8"/>
    <w:rsid w:val="006F008B"/>
    <w:rsid w:val="006F06AC"/>
    <w:rsid w:val="006F0B7E"/>
    <w:rsid w:val="006F1312"/>
    <w:rsid w:val="006F15DB"/>
    <w:rsid w:val="006F1780"/>
    <w:rsid w:val="006F25E5"/>
    <w:rsid w:val="006F26DC"/>
    <w:rsid w:val="006F2EDD"/>
    <w:rsid w:val="006F3402"/>
    <w:rsid w:val="006F34CD"/>
    <w:rsid w:val="006F359E"/>
    <w:rsid w:val="006F3640"/>
    <w:rsid w:val="006F3D71"/>
    <w:rsid w:val="006F3F35"/>
    <w:rsid w:val="006F4175"/>
    <w:rsid w:val="006F4533"/>
    <w:rsid w:val="006F4691"/>
    <w:rsid w:val="006F4D6C"/>
    <w:rsid w:val="006F51B4"/>
    <w:rsid w:val="006F6AF2"/>
    <w:rsid w:val="007003CF"/>
    <w:rsid w:val="00701024"/>
    <w:rsid w:val="007019EC"/>
    <w:rsid w:val="00701E32"/>
    <w:rsid w:val="00701E61"/>
    <w:rsid w:val="00702096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3CF"/>
    <w:rsid w:val="00705555"/>
    <w:rsid w:val="00705BB0"/>
    <w:rsid w:val="00705D3B"/>
    <w:rsid w:val="00706C15"/>
    <w:rsid w:val="00706CF3"/>
    <w:rsid w:val="00707334"/>
    <w:rsid w:val="00707725"/>
    <w:rsid w:val="00707C0A"/>
    <w:rsid w:val="0071079A"/>
    <w:rsid w:val="0071083A"/>
    <w:rsid w:val="00710D36"/>
    <w:rsid w:val="00710E27"/>
    <w:rsid w:val="007110A7"/>
    <w:rsid w:val="0071171D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5BB"/>
    <w:rsid w:val="00721C78"/>
    <w:rsid w:val="0072247D"/>
    <w:rsid w:val="00722C5E"/>
    <w:rsid w:val="00722D5F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D3D"/>
    <w:rsid w:val="0073719C"/>
    <w:rsid w:val="007371E8"/>
    <w:rsid w:val="0073728F"/>
    <w:rsid w:val="00737C5F"/>
    <w:rsid w:val="00737E9C"/>
    <w:rsid w:val="00740B86"/>
    <w:rsid w:val="00740E30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7F5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04A"/>
    <w:rsid w:val="007556A5"/>
    <w:rsid w:val="00755969"/>
    <w:rsid w:val="007566E3"/>
    <w:rsid w:val="00756D36"/>
    <w:rsid w:val="007571A7"/>
    <w:rsid w:val="00757473"/>
    <w:rsid w:val="007576FC"/>
    <w:rsid w:val="00760B15"/>
    <w:rsid w:val="00760F3B"/>
    <w:rsid w:val="00760F70"/>
    <w:rsid w:val="00761685"/>
    <w:rsid w:val="00761AE3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5F9F"/>
    <w:rsid w:val="0076605F"/>
    <w:rsid w:val="0076638E"/>
    <w:rsid w:val="00767B75"/>
    <w:rsid w:val="00767DE2"/>
    <w:rsid w:val="00767FAA"/>
    <w:rsid w:val="00770CD0"/>
    <w:rsid w:val="00771684"/>
    <w:rsid w:val="007727E6"/>
    <w:rsid w:val="007728E8"/>
    <w:rsid w:val="00772DDF"/>
    <w:rsid w:val="00772E59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5B8"/>
    <w:rsid w:val="007839D0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81E"/>
    <w:rsid w:val="00790AC5"/>
    <w:rsid w:val="00790FF4"/>
    <w:rsid w:val="00791339"/>
    <w:rsid w:val="00791463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59EC"/>
    <w:rsid w:val="00796151"/>
    <w:rsid w:val="007965F9"/>
    <w:rsid w:val="0079668B"/>
    <w:rsid w:val="00796A34"/>
    <w:rsid w:val="00797472"/>
    <w:rsid w:val="0079777D"/>
    <w:rsid w:val="00797DD5"/>
    <w:rsid w:val="007A006F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64C"/>
    <w:rsid w:val="007A4705"/>
    <w:rsid w:val="007A4838"/>
    <w:rsid w:val="007A4DF8"/>
    <w:rsid w:val="007A527B"/>
    <w:rsid w:val="007A56D7"/>
    <w:rsid w:val="007A5DB5"/>
    <w:rsid w:val="007A601F"/>
    <w:rsid w:val="007A6C5E"/>
    <w:rsid w:val="007A6EC4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29D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EA1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A76"/>
    <w:rsid w:val="007D1C0F"/>
    <w:rsid w:val="007D2B88"/>
    <w:rsid w:val="007D3013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559E"/>
    <w:rsid w:val="007D61CC"/>
    <w:rsid w:val="007D6716"/>
    <w:rsid w:val="007D6797"/>
    <w:rsid w:val="007D688F"/>
    <w:rsid w:val="007D6AC5"/>
    <w:rsid w:val="007D702C"/>
    <w:rsid w:val="007D7187"/>
    <w:rsid w:val="007D774F"/>
    <w:rsid w:val="007D7D1C"/>
    <w:rsid w:val="007D7D25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E7F9B"/>
    <w:rsid w:val="007F0291"/>
    <w:rsid w:val="007F0E8D"/>
    <w:rsid w:val="007F113C"/>
    <w:rsid w:val="007F1474"/>
    <w:rsid w:val="007F1826"/>
    <w:rsid w:val="007F1D4E"/>
    <w:rsid w:val="007F26FD"/>
    <w:rsid w:val="007F2993"/>
    <w:rsid w:val="007F2C98"/>
    <w:rsid w:val="007F2F21"/>
    <w:rsid w:val="007F325B"/>
    <w:rsid w:val="007F39AA"/>
    <w:rsid w:val="007F3A86"/>
    <w:rsid w:val="007F3C36"/>
    <w:rsid w:val="007F3D95"/>
    <w:rsid w:val="007F3E23"/>
    <w:rsid w:val="007F3E33"/>
    <w:rsid w:val="007F5246"/>
    <w:rsid w:val="007F5342"/>
    <w:rsid w:val="007F66AF"/>
    <w:rsid w:val="007F708C"/>
    <w:rsid w:val="007F7263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5E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075A"/>
    <w:rsid w:val="00812107"/>
    <w:rsid w:val="00812BFB"/>
    <w:rsid w:val="0081343F"/>
    <w:rsid w:val="0081365B"/>
    <w:rsid w:val="0081400C"/>
    <w:rsid w:val="00815260"/>
    <w:rsid w:val="00815532"/>
    <w:rsid w:val="00815C04"/>
    <w:rsid w:val="008165FA"/>
    <w:rsid w:val="0081690D"/>
    <w:rsid w:val="00817345"/>
    <w:rsid w:val="00817927"/>
    <w:rsid w:val="00817EEF"/>
    <w:rsid w:val="00817F22"/>
    <w:rsid w:val="008200CB"/>
    <w:rsid w:val="00820253"/>
    <w:rsid w:val="008202D9"/>
    <w:rsid w:val="0082045B"/>
    <w:rsid w:val="00822239"/>
    <w:rsid w:val="00822B90"/>
    <w:rsid w:val="00822E14"/>
    <w:rsid w:val="00822EDE"/>
    <w:rsid w:val="008255E1"/>
    <w:rsid w:val="00825F59"/>
    <w:rsid w:val="008260B0"/>
    <w:rsid w:val="00826629"/>
    <w:rsid w:val="008266CB"/>
    <w:rsid w:val="00826C12"/>
    <w:rsid w:val="00826C45"/>
    <w:rsid w:val="00827826"/>
    <w:rsid w:val="00827989"/>
    <w:rsid w:val="00827C87"/>
    <w:rsid w:val="0083082C"/>
    <w:rsid w:val="00830B80"/>
    <w:rsid w:val="00830F96"/>
    <w:rsid w:val="0083108F"/>
    <w:rsid w:val="00831256"/>
    <w:rsid w:val="0083131E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3AF"/>
    <w:rsid w:val="008346FA"/>
    <w:rsid w:val="00834AF8"/>
    <w:rsid w:val="00835492"/>
    <w:rsid w:val="008366C6"/>
    <w:rsid w:val="0083675F"/>
    <w:rsid w:val="00836B1F"/>
    <w:rsid w:val="00836C2F"/>
    <w:rsid w:val="00837CD5"/>
    <w:rsid w:val="00837EF8"/>
    <w:rsid w:val="00841373"/>
    <w:rsid w:val="008417D7"/>
    <w:rsid w:val="0084201C"/>
    <w:rsid w:val="00842A8D"/>
    <w:rsid w:val="00842B2C"/>
    <w:rsid w:val="00842F20"/>
    <w:rsid w:val="00843146"/>
    <w:rsid w:val="0084329A"/>
    <w:rsid w:val="00843D07"/>
    <w:rsid w:val="00843EB4"/>
    <w:rsid w:val="00844478"/>
    <w:rsid w:val="00844890"/>
    <w:rsid w:val="00845E1A"/>
    <w:rsid w:val="00847433"/>
    <w:rsid w:val="00847A36"/>
    <w:rsid w:val="00850552"/>
    <w:rsid w:val="0085097F"/>
    <w:rsid w:val="00851133"/>
    <w:rsid w:val="0085187C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5"/>
    <w:rsid w:val="00857465"/>
    <w:rsid w:val="00857CE4"/>
    <w:rsid w:val="00857D29"/>
    <w:rsid w:val="0086043A"/>
    <w:rsid w:val="0086079A"/>
    <w:rsid w:val="008608DD"/>
    <w:rsid w:val="00861178"/>
    <w:rsid w:val="00862958"/>
    <w:rsid w:val="008633F7"/>
    <w:rsid w:val="00863509"/>
    <w:rsid w:val="00863B9D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D7"/>
    <w:rsid w:val="00881624"/>
    <w:rsid w:val="00882DCC"/>
    <w:rsid w:val="008841C2"/>
    <w:rsid w:val="00884AB2"/>
    <w:rsid w:val="00884AE6"/>
    <w:rsid w:val="00884B59"/>
    <w:rsid w:val="00884CB9"/>
    <w:rsid w:val="00885558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2E8B"/>
    <w:rsid w:val="0089346F"/>
    <w:rsid w:val="00893C60"/>
    <w:rsid w:val="00893E3F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0D83"/>
    <w:rsid w:val="008B1078"/>
    <w:rsid w:val="008B1801"/>
    <w:rsid w:val="008B18CF"/>
    <w:rsid w:val="008B2208"/>
    <w:rsid w:val="008B23FC"/>
    <w:rsid w:val="008B254D"/>
    <w:rsid w:val="008B2D00"/>
    <w:rsid w:val="008B3CE5"/>
    <w:rsid w:val="008B4044"/>
    <w:rsid w:val="008B4B3B"/>
    <w:rsid w:val="008B6932"/>
    <w:rsid w:val="008B6C35"/>
    <w:rsid w:val="008B6F26"/>
    <w:rsid w:val="008B7157"/>
    <w:rsid w:val="008B76A0"/>
    <w:rsid w:val="008B79D4"/>
    <w:rsid w:val="008C0506"/>
    <w:rsid w:val="008C0F46"/>
    <w:rsid w:val="008C166F"/>
    <w:rsid w:val="008C17C2"/>
    <w:rsid w:val="008C1875"/>
    <w:rsid w:val="008C2081"/>
    <w:rsid w:val="008C22E1"/>
    <w:rsid w:val="008C24EF"/>
    <w:rsid w:val="008C2973"/>
    <w:rsid w:val="008C2E28"/>
    <w:rsid w:val="008C3639"/>
    <w:rsid w:val="008C3F60"/>
    <w:rsid w:val="008C4200"/>
    <w:rsid w:val="008C44B2"/>
    <w:rsid w:val="008C4FB7"/>
    <w:rsid w:val="008C5568"/>
    <w:rsid w:val="008C5CC8"/>
    <w:rsid w:val="008C6238"/>
    <w:rsid w:val="008C63E9"/>
    <w:rsid w:val="008C66A3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2F1"/>
    <w:rsid w:val="008D6676"/>
    <w:rsid w:val="008D676A"/>
    <w:rsid w:val="008D6A68"/>
    <w:rsid w:val="008D6DCB"/>
    <w:rsid w:val="008D6F13"/>
    <w:rsid w:val="008D71C0"/>
    <w:rsid w:val="008D7837"/>
    <w:rsid w:val="008E0CB4"/>
    <w:rsid w:val="008E0D78"/>
    <w:rsid w:val="008E0E35"/>
    <w:rsid w:val="008E10CE"/>
    <w:rsid w:val="008E19B1"/>
    <w:rsid w:val="008E23AA"/>
    <w:rsid w:val="008E25E3"/>
    <w:rsid w:val="008E25F2"/>
    <w:rsid w:val="008E2A74"/>
    <w:rsid w:val="008E2E60"/>
    <w:rsid w:val="008E3262"/>
    <w:rsid w:val="008E3701"/>
    <w:rsid w:val="008E4181"/>
    <w:rsid w:val="008E420D"/>
    <w:rsid w:val="008E597B"/>
    <w:rsid w:val="008E5AF0"/>
    <w:rsid w:val="008E5E93"/>
    <w:rsid w:val="008E68D8"/>
    <w:rsid w:val="008E6A92"/>
    <w:rsid w:val="008E6F57"/>
    <w:rsid w:val="008E758F"/>
    <w:rsid w:val="008E7658"/>
    <w:rsid w:val="008F0416"/>
    <w:rsid w:val="008F0428"/>
    <w:rsid w:val="008F08C7"/>
    <w:rsid w:val="008F0E03"/>
    <w:rsid w:val="008F1018"/>
    <w:rsid w:val="008F1187"/>
    <w:rsid w:val="008F13DD"/>
    <w:rsid w:val="008F1445"/>
    <w:rsid w:val="008F1452"/>
    <w:rsid w:val="008F1635"/>
    <w:rsid w:val="008F1857"/>
    <w:rsid w:val="008F278D"/>
    <w:rsid w:val="008F2862"/>
    <w:rsid w:val="008F2900"/>
    <w:rsid w:val="008F2957"/>
    <w:rsid w:val="008F2CC1"/>
    <w:rsid w:val="008F2EC8"/>
    <w:rsid w:val="008F3913"/>
    <w:rsid w:val="008F3D9F"/>
    <w:rsid w:val="008F427F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D36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3E6"/>
    <w:rsid w:val="009156D8"/>
    <w:rsid w:val="00915C20"/>
    <w:rsid w:val="0091605C"/>
    <w:rsid w:val="009160CF"/>
    <w:rsid w:val="0091622A"/>
    <w:rsid w:val="00916386"/>
    <w:rsid w:val="009173AA"/>
    <w:rsid w:val="009179AD"/>
    <w:rsid w:val="00917B97"/>
    <w:rsid w:val="00917C25"/>
    <w:rsid w:val="00917F77"/>
    <w:rsid w:val="00920198"/>
    <w:rsid w:val="00920384"/>
    <w:rsid w:val="00920504"/>
    <w:rsid w:val="0092060D"/>
    <w:rsid w:val="00920B3E"/>
    <w:rsid w:val="009222A7"/>
    <w:rsid w:val="009245F1"/>
    <w:rsid w:val="009249C2"/>
    <w:rsid w:val="0092531F"/>
    <w:rsid w:val="00925335"/>
    <w:rsid w:val="0092544C"/>
    <w:rsid w:val="00925E1B"/>
    <w:rsid w:val="009262A1"/>
    <w:rsid w:val="0092642B"/>
    <w:rsid w:val="009266A3"/>
    <w:rsid w:val="0092676E"/>
    <w:rsid w:val="009273E5"/>
    <w:rsid w:val="00927B43"/>
    <w:rsid w:val="009300BC"/>
    <w:rsid w:val="00930259"/>
    <w:rsid w:val="009311F2"/>
    <w:rsid w:val="00931D96"/>
    <w:rsid w:val="00932050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76"/>
    <w:rsid w:val="009415DC"/>
    <w:rsid w:val="00941719"/>
    <w:rsid w:val="009425DD"/>
    <w:rsid w:val="0094297A"/>
    <w:rsid w:val="0094373C"/>
    <w:rsid w:val="00944CBF"/>
    <w:rsid w:val="00944F47"/>
    <w:rsid w:val="0094539C"/>
    <w:rsid w:val="0094594F"/>
    <w:rsid w:val="0094739A"/>
    <w:rsid w:val="00950586"/>
    <w:rsid w:val="009510A8"/>
    <w:rsid w:val="00951C0C"/>
    <w:rsid w:val="00952994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0E11"/>
    <w:rsid w:val="0096109C"/>
    <w:rsid w:val="009614FB"/>
    <w:rsid w:val="00961A17"/>
    <w:rsid w:val="00962384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47B"/>
    <w:rsid w:val="00967698"/>
    <w:rsid w:val="009714DD"/>
    <w:rsid w:val="009715A7"/>
    <w:rsid w:val="00972588"/>
    <w:rsid w:val="00974BF0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09D0"/>
    <w:rsid w:val="00980B7E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86FBD"/>
    <w:rsid w:val="00990B76"/>
    <w:rsid w:val="00991413"/>
    <w:rsid w:val="00992966"/>
    <w:rsid w:val="00992D19"/>
    <w:rsid w:val="009936D8"/>
    <w:rsid w:val="00993C19"/>
    <w:rsid w:val="00994985"/>
    <w:rsid w:val="009949DF"/>
    <w:rsid w:val="00995008"/>
    <w:rsid w:val="00996010"/>
    <w:rsid w:val="00996872"/>
    <w:rsid w:val="00997FD9"/>
    <w:rsid w:val="009A0121"/>
    <w:rsid w:val="009A0AB5"/>
    <w:rsid w:val="009A0E8D"/>
    <w:rsid w:val="009A11C1"/>
    <w:rsid w:val="009A149A"/>
    <w:rsid w:val="009A1D59"/>
    <w:rsid w:val="009A1E12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3D0"/>
    <w:rsid w:val="009A7BDD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5D2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C47"/>
    <w:rsid w:val="009C0D11"/>
    <w:rsid w:val="009C17F5"/>
    <w:rsid w:val="009C1D3B"/>
    <w:rsid w:val="009C20B6"/>
    <w:rsid w:val="009C2399"/>
    <w:rsid w:val="009C24B0"/>
    <w:rsid w:val="009C2966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D1A"/>
    <w:rsid w:val="009D0E5C"/>
    <w:rsid w:val="009D11F9"/>
    <w:rsid w:val="009D131D"/>
    <w:rsid w:val="009D17F3"/>
    <w:rsid w:val="009D1ECE"/>
    <w:rsid w:val="009D2253"/>
    <w:rsid w:val="009D24CE"/>
    <w:rsid w:val="009D273C"/>
    <w:rsid w:val="009D3381"/>
    <w:rsid w:val="009D34AE"/>
    <w:rsid w:val="009D3C9F"/>
    <w:rsid w:val="009D438E"/>
    <w:rsid w:val="009D4946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856"/>
    <w:rsid w:val="009E7ED8"/>
    <w:rsid w:val="009F0784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AD6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0DAD"/>
    <w:rsid w:val="00A018A1"/>
    <w:rsid w:val="00A01A74"/>
    <w:rsid w:val="00A01F2C"/>
    <w:rsid w:val="00A02581"/>
    <w:rsid w:val="00A026A7"/>
    <w:rsid w:val="00A026D2"/>
    <w:rsid w:val="00A026FC"/>
    <w:rsid w:val="00A02933"/>
    <w:rsid w:val="00A02A52"/>
    <w:rsid w:val="00A02DB9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08A"/>
    <w:rsid w:val="00A154CE"/>
    <w:rsid w:val="00A15A7D"/>
    <w:rsid w:val="00A16094"/>
    <w:rsid w:val="00A16140"/>
    <w:rsid w:val="00A1635F"/>
    <w:rsid w:val="00A169EC"/>
    <w:rsid w:val="00A17050"/>
    <w:rsid w:val="00A1739B"/>
    <w:rsid w:val="00A17703"/>
    <w:rsid w:val="00A17E7C"/>
    <w:rsid w:val="00A20148"/>
    <w:rsid w:val="00A20940"/>
    <w:rsid w:val="00A21132"/>
    <w:rsid w:val="00A21579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9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47B"/>
    <w:rsid w:val="00A33A66"/>
    <w:rsid w:val="00A34155"/>
    <w:rsid w:val="00A3416D"/>
    <w:rsid w:val="00A34BD9"/>
    <w:rsid w:val="00A356BB"/>
    <w:rsid w:val="00A359AD"/>
    <w:rsid w:val="00A35E01"/>
    <w:rsid w:val="00A35FC9"/>
    <w:rsid w:val="00A36266"/>
    <w:rsid w:val="00A363BC"/>
    <w:rsid w:val="00A36971"/>
    <w:rsid w:val="00A37FA9"/>
    <w:rsid w:val="00A40026"/>
    <w:rsid w:val="00A40345"/>
    <w:rsid w:val="00A40A64"/>
    <w:rsid w:val="00A411D0"/>
    <w:rsid w:val="00A418DC"/>
    <w:rsid w:val="00A419BF"/>
    <w:rsid w:val="00A41E85"/>
    <w:rsid w:val="00A41E9C"/>
    <w:rsid w:val="00A41EB2"/>
    <w:rsid w:val="00A42860"/>
    <w:rsid w:val="00A42E4C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293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9D4"/>
    <w:rsid w:val="00A561C1"/>
    <w:rsid w:val="00A570CB"/>
    <w:rsid w:val="00A571FC"/>
    <w:rsid w:val="00A57848"/>
    <w:rsid w:val="00A57E89"/>
    <w:rsid w:val="00A57FA5"/>
    <w:rsid w:val="00A6048E"/>
    <w:rsid w:val="00A60DBE"/>
    <w:rsid w:val="00A6117E"/>
    <w:rsid w:val="00A6133B"/>
    <w:rsid w:val="00A61877"/>
    <w:rsid w:val="00A62280"/>
    <w:rsid w:val="00A63A1C"/>
    <w:rsid w:val="00A63DCC"/>
    <w:rsid w:val="00A6417B"/>
    <w:rsid w:val="00A642AD"/>
    <w:rsid w:val="00A65023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67C8D"/>
    <w:rsid w:val="00A709D5"/>
    <w:rsid w:val="00A70C45"/>
    <w:rsid w:val="00A71129"/>
    <w:rsid w:val="00A723AB"/>
    <w:rsid w:val="00A724FB"/>
    <w:rsid w:val="00A7261D"/>
    <w:rsid w:val="00A729B0"/>
    <w:rsid w:val="00A72EDD"/>
    <w:rsid w:val="00A745A8"/>
    <w:rsid w:val="00A7555F"/>
    <w:rsid w:val="00A755D8"/>
    <w:rsid w:val="00A75C77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27C3"/>
    <w:rsid w:val="00A830E8"/>
    <w:rsid w:val="00A83629"/>
    <w:rsid w:val="00A83661"/>
    <w:rsid w:val="00A838BA"/>
    <w:rsid w:val="00A83900"/>
    <w:rsid w:val="00A83C8E"/>
    <w:rsid w:val="00A84120"/>
    <w:rsid w:val="00A84719"/>
    <w:rsid w:val="00A8476A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E16"/>
    <w:rsid w:val="00A91F7E"/>
    <w:rsid w:val="00A92013"/>
    <w:rsid w:val="00A9219D"/>
    <w:rsid w:val="00A922D3"/>
    <w:rsid w:val="00A927D2"/>
    <w:rsid w:val="00A9289E"/>
    <w:rsid w:val="00A92A2F"/>
    <w:rsid w:val="00A92A7A"/>
    <w:rsid w:val="00A93185"/>
    <w:rsid w:val="00A931CD"/>
    <w:rsid w:val="00A9367E"/>
    <w:rsid w:val="00A93E23"/>
    <w:rsid w:val="00A940CF"/>
    <w:rsid w:val="00A942E9"/>
    <w:rsid w:val="00A94AE5"/>
    <w:rsid w:val="00A953FB"/>
    <w:rsid w:val="00A957F3"/>
    <w:rsid w:val="00A95827"/>
    <w:rsid w:val="00A95FAA"/>
    <w:rsid w:val="00A95FD1"/>
    <w:rsid w:val="00A9645A"/>
    <w:rsid w:val="00A9664E"/>
    <w:rsid w:val="00A9729E"/>
    <w:rsid w:val="00A97BEF"/>
    <w:rsid w:val="00A97F0B"/>
    <w:rsid w:val="00AA0252"/>
    <w:rsid w:val="00AA0AB0"/>
    <w:rsid w:val="00AA0C03"/>
    <w:rsid w:val="00AA0CA2"/>
    <w:rsid w:val="00AA0FBA"/>
    <w:rsid w:val="00AA19A1"/>
    <w:rsid w:val="00AA1BD4"/>
    <w:rsid w:val="00AA2569"/>
    <w:rsid w:val="00AA2826"/>
    <w:rsid w:val="00AA2AEB"/>
    <w:rsid w:val="00AA2CD3"/>
    <w:rsid w:val="00AA38E6"/>
    <w:rsid w:val="00AA4C93"/>
    <w:rsid w:val="00AA53D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21D"/>
    <w:rsid w:val="00AB0BD2"/>
    <w:rsid w:val="00AB0D74"/>
    <w:rsid w:val="00AB173A"/>
    <w:rsid w:val="00AB1AE9"/>
    <w:rsid w:val="00AB27C7"/>
    <w:rsid w:val="00AB27EE"/>
    <w:rsid w:val="00AB2B38"/>
    <w:rsid w:val="00AB3343"/>
    <w:rsid w:val="00AB3861"/>
    <w:rsid w:val="00AB4448"/>
    <w:rsid w:val="00AB45B5"/>
    <w:rsid w:val="00AB4753"/>
    <w:rsid w:val="00AB4F10"/>
    <w:rsid w:val="00AB54A4"/>
    <w:rsid w:val="00AB55E7"/>
    <w:rsid w:val="00AB58B3"/>
    <w:rsid w:val="00AB6B91"/>
    <w:rsid w:val="00AB713E"/>
    <w:rsid w:val="00AB76CF"/>
    <w:rsid w:val="00AB7DB1"/>
    <w:rsid w:val="00AC02C7"/>
    <w:rsid w:val="00AC0734"/>
    <w:rsid w:val="00AC1A39"/>
    <w:rsid w:val="00AC1F91"/>
    <w:rsid w:val="00AC340E"/>
    <w:rsid w:val="00AC3AC8"/>
    <w:rsid w:val="00AC3DB4"/>
    <w:rsid w:val="00AC44D4"/>
    <w:rsid w:val="00AC481E"/>
    <w:rsid w:val="00AC4EBA"/>
    <w:rsid w:val="00AC4EE9"/>
    <w:rsid w:val="00AC5F8F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0B09"/>
    <w:rsid w:val="00AD0C78"/>
    <w:rsid w:val="00AD117E"/>
    <w:rsid w:val="00AD1781"/>
    <w:rsid w:val="00AD1858"/>
    <w:rsid w:val="00AD285E"/>
    <w:rsid w:val="00AD2B41"/>
    <w:rsid w:val="00AD381D"/>
    <w:rsid w:val="00AD3A04"/>
    <w:rsid w:val="00AD3BEE"/>
    <w:rsid w:val="00AD4BEC"/>
    <w:rsid w:val="00AD4DE7"/>
    <w:rsid w:val="00AD4FB2"/>
    <w:rsid w:val="00AD54C2"/>
    <w:rsid w:val="00AD6BC3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54E1"/>
    <w:rsid w:val="00AE6544"/>
    <w:rsid w:val="00AE6BDB"/>
    <w:rsid w:val="00AE73A7"/>
    <w:rsid w:val="00AE7577"/>
    <w:rsid w:val="00AE7B42"/>
    <w:rsid w:val="00AE7CFC"/>
    <w:rsid w:val="00AF0B60"/>
    <w:rsid w:val="00AF1ADE"/>
    <w:rsid w:val="00AF1F01"/>
    <w:rsid w:val="00AF1F23"/>
    <w:rsid w:val="00AF2259"/>
    <w:rsid w:val="00AF2CCA"/>
    <w:rsid w:val="00AF3615"/>
    <w:rsid w:val="00AF3FFB"/>
    <w:rsid w:val="00AF4078"/>
    <w:rsid w:val="00AF4499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AF7B70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64F"/>
    <w:rsid w:val="00B03E68"/>
    <w:rsid w:val="00B04CB0"/>
    <w:rsid w:val="00B04D0F"/>
    <w:rsid w:val="00B05664"/>
    <w:rsid w:val="00B057F6"/>
    <w:rsid w:val="00B064DD"/>
    <w:rsid w:val="00B067DA"/>
    <w:rsid w:val="00B069A6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2668"/>
    <w:rsid w:val="00B23182"/>
    <w:rsid w:val="00B2328F"/>
    <w:rsid w:val="00B23C40"/>
    <w:rsid w:val="00B23E1F"/>
    <w:rsid w:val="00B23EE1"/>
    <w:rsid w:val="00B24371"/>
    <w:rsid w:val="00B245A5"/>
    <w:rsid w:val="00B24E18"/>
    <w:rsid w:val="00B25443"/>
    <w:rsid w:val="00B25704"/>
    <w:rsid w:val="00B26048"/>
    <w:rsid w:val="00B26491"/>
    <w:rsid w:val="00B26675"/>
    <w:rsid w:val="00B2678F"/>
    <w:rsid w:val="00B267E7"/>
    <w:rsid w:val="00B26E92"/>
    <w:rsid w:val="00B271D6"/>
    <w:rsid w:val="00B27C32"/>
    <w:rsid w:val="00B27F54"/>
    <w:rsid w:val="00B3021B"/>
    <w:rsid w:val="00B31876"/>
    <w:rsid w:val="00B3196A"/>
    <w:rsid w:val="00B32683"/>
    <w:rsid w:val="00B332C6"/>
    <w:rsid w:val="00B3388A"/>
    <w:rsid w:val="00B3389B"/>
    <w:rsid w:val="00B343E5"/>
    <w:rsid w:val="00B349F6"/>
    <w:rsid w:val="00B35EEA"/>
    <w:rsid w:val="00B362C9"/>
    <w:rsid w:val="00B37BB1"/>
    <w:rsid w:val="00B37E55"/>
    <w:rsid w:val="00B37FDD"/>
    <w:rsid w:val="00B401DD"/>
    <w:rsid w:val="00B40807"/>
    <w:rsid w:val="00B40A12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C2E"/>
    <w:rsid w:val="00B42EFD"/>
    <w:rsid w:val="00B4337F"/>
    <w:rsid w:val="00B43EE1"/>
    <w:rsid w:val="00B4426C"/>
    <w:rsid w:val="00B443F1"/>
    <w:rsid w:val="00B44C9C"/>
    <w:rsid w:val="00B44F33"/>
    <w:rsid w:val="00B450DF"/>
    <w:rsid w:val="00B46A13"/>
    <w:rsid w:val="00B46D6B"/>
    <w:rsid w:val="00B46FE2"/>
    <w:rsid w:val="00B4725C"/>
    <w:rsid w:val="00B4760C"/>
    <w:rsid w:val="00B478F1"/>
    <w:rsid w:val="00B47B51"/>
    <w:rsid w:val="00B47E12"/>
    <w:rsid w:val="00B47F10"/>
    <w:rsid w:val="00B47F30"/>
    <w:rsid w:val="00B50271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877"/>
    <w:rsid w:val="00B57AA7"/>
    <w:rsid w:val="00B57CE9"/>
    <w:rsid w:val="00B57DB4"/>
    <w:rsid w:val="00B6102E"/>
    <w:rsid w:val="00B61275"/>
    <w:rsid w:val="00B6271E"/>
    <w:rsid w:val="00B630B8"/>
    <w:rsid w:val="00B634C3"/>
    <w:rsid w:val="00B635D9"/>
    <w:rsid w:val="00B6423E"/>
    <w:rsid w:val="00B64BC4"/>
    <w:rsid w:val="00B64F2A"/>
    <w:rsid w:val="00B65A7E"/>
    <w:rsid w:val="00B663F1"/>
    <w:rsid w:val="00B66FA0"/>
    <w:rsid w:val="00B676E3"/>
    <w:rsid w:val="00B67BCC"/>
    <w:rsid w:val="00B67BCD"/>
    <w:rsid w:val="00B67EFB"/>
    <w:rsid w:val="00B70192"/>
    <w:rsid w:val="00B70B8C"/>
    <w:rsid w:val="00B70DB7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5D6"/>
    <w:rsid w:val="00B73CFD"/>
    <w:rsid w:val="00B75378"/>
    <w:rsid w:val="00B75458"/>
    <w:rsid w:val="00B758CA"/>
    <w:rsid w:val="00B75B4F"/>
    <w:rsid w:val="00B76010"/>
    <w:rsid w:val="00B7603F"/>
    <w:rsid w:val="00B76255"/>
    <w:rsid w:val="00B76622"/>
    <w:rsid w:val="00B77968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40FE"/>
    <w:rsid w:val="00B94393"/>
    <w:rsid w:val="00B943CD"/>
    <w:rsid w:val="00B944EB"/>
    <w:rsid w:val="00B94E18"/>
    <w:rsid w:val="00B94F75"/>
    <w:rsid w:val="00B94FB1"/>
    <w:rsid w:val="00B950EB"/>
    <w:rsid w:val="00B95965"/>
    <w:rsid w:val="00B96121"/>
    <w:rsid w:val="00B9620C"/>
    <w:rsid w:val="00B96349"/>
    <w:rsid w:val="00B964A2"/>
    <w:rsid w:val="00B965BC"/>
    <w:rsid w:val="00B96A8A"/>
    <w:rsid w:val="00B96B40"/>
    <w:rsid w:val="00B96D9E"/>
    <w:rsid w:val="00B96EDA"/>
    <w:rsid w:val="00B97054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04E"/>
    <w:rsid w:val="00BB12F1"/>
    <w:rsid w:val="00BB14E0"/>
    <w:rsid w:val="00BB15B2"/>
    <w:rsid w:val="00BB189D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C025D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54D"/>
    <w:rsid w:val="00BD0D5E"/>
    <w:rsid w:val="00BD25D2"/>
    <w:rsid w:val="00BD2A93"/>
    <w:rsid w:val="00BD2F12"/>
    <w:rsid w:val="00BD3166"/>
    <w:rsid w:val="00BD394E"/>
    <w:rsid w:val="00BD3D59"/>
    <w:rsid w:val="00BD4431"/>
    <w:rsid w:val="00BD5240"/>
    <w:rsid w:val="00BD57B1"/>
    <w:rsid w:val="00BD6681"/>
    <w:rsid w:val="00BD70C9"/>
    <w:rsid w:val="00BD74F7"/>
    <w:rsid w:val="00BE001D"/>
    <w:rsid w:val="00BE00E8"/>
    <w:rsid w:val="00BE00F0"/>
    <w:rsid w:val="00BE0346"/>
    <w:rsid w:val="00BE0B1D"/>
    <w:rsid w:val="00BE0CC2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91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55C"/>
    <w:rsid w:val="00BF581C"/>
    <w:rsid w:val="00BF5B27"/>
    <w:rsid w:val="00BF5BDF"/>
    <w:rsid w:val="00BF5C31"/>
    <w:rsid w:val="00BF6DD0"/>
    <w:rsid w:val="00BF6F53"/>
    <w:rsid w:val="00BF7340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13D0"/>
    <w:rsid w:val="00C11730"/>
    <w:rsid w:val="00C12132"/>
    <w:rsid w:val="00C12243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0AF1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45FD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302F2"/>
    <w:rsid w:val="00C30383"/>
    <w:rsid w:val="00C308A3"/>
    <w:rsid w:val="00C30E02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14E8"/>
    <w:rsid w:val="00C42DDC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6AD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4E88"/>
    <w:rsid w:val="00C65012"/>
    <w:rsid w:val="00C650D7"/>
    <w:rsid w:val="00C65744"/>
    <w:rsid w:val="00C661F5"/>
    <w:rsid w:val="00C6670C"/>
    <w:rsid w:val="00C66836"/>
    <w:rsid w:val="00C67EE1"/>
    <w:rsid w:val="00C70057"/>
    <w:rsid w:val="00C700A8"/>
    <w:rsid w:val="00C70C56"/>
    <w:rsid w:val="00C70E09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1F8"/>
    <w:rsid w:val="00C752C7"/>
    <w:rsid w:val="00C75EF4"/>
    <w:rsid w:val="00C76104"/>
    <w:rsid w:val="00C76269"/>
    <w:rsid w:val="00C762E8"/>
    <w:rsid w:val="00C763F1"/>
    <w:rsid w:val="00C77000"/>
    <w:rsid w:val="00C77C1D"/>
    <w:rsid w:val="00C77DD3"/>
    <w:rsid w:val="00C77E34"/>
    <w:rsid w:val="00C803C3"/>
    <w:rsid w:val="00C80600"/>
    <w:rsid w:val="00C80D4B"/>
    <w:rsid w:val="00C810C5"/>
    <w:rsid w:val="00C81117"/>
    <w:rsid w:val="00C81CE1"/>
    <w:rsid w:val="00C82988"/>
    <w:rsid w:val="00C82A4E"/>
    <w:rsid w:val="00C82BAA"/>
    <w:rsid w:val="00C831BC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2BCB"/>
    <w:rsid w:val="00C938F5"/>
    <w:rsid w:val="00C93C9E"/>
    <w:rsid w:val="00C94175"/>
    <w:rsid w:val="00C94928"/>
    <w:rsid w:val="00C9534D"/>
    <w:rsid w:val="00C954B5"/>
    <w:rsid w:val="00C95AE2"/>
    <w:rsid w:val="00C963FD"/>
    <w:rsid w:val="00C96443"/>
    <w:rsid w:val="00C96C99"/>
    <w:rsid w:val="00C96DA0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EFB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6D2"/>
    <w:rsid w:val="00CB4CCA"/>
    <w:rsid w:val="00CB56CE"/>
    <w:rsid w:val="00CB58EA"/>
    <w:rsid w:val="00CB5C1B"/>
    <w:rsid w:val="00CB5E81"/>
    <w:rsid w:val="00CB614A"/>
    <w:rsid w:val="00CB6999"/>
    <w:rsid w:val="00CB728C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475"/>
    <w:rsid w:val="00CC2563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C7EEF"/>
    <w:rsid w:val="00CD1687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583E"/>
    <w:rsid w:val="00CD64CC"/>
    <w:rsid w:val="00CD7B11"/>
    <w:rsid w:val="00CE0D5E"/>
    <w:rsid w:val="00CE2404"/>
    <w:rsid w:val="00CE27F4"/>
    <w:rsid w:val="00CE31F6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5DF2"/>
    <w:rsid w:val="00CE6C34"/>
    <w:rsid w:val="00CE6FE9"/>
    <w:rsid w:val="00CE7AF5"/>
    <w:rsid w:val="00CE7B23"/>
    <w:rsid w:val="00CF00E5"/>
    <w:rsid w:val="00CF10AA"/>
    <w:rsid w:val="00CF16FD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EE2"/>
    <w:rsid w:val="00CF52F4"/>
    <w:rsid w:val="00CF59AB"/>
    <w:rsid w:val="00CF6091"/>
    <w:rsid w:val="00CF672A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987"/>
    <w:rsid w:val="00D0416F"/>
    <w:rsid w:val="00D04406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065"/>
    <w:rsid w:val="00D2271C"/>
    <w:rsid w:val="00D22DE8"/>
    <w:rsid w:val="00D2312B"/>
    <w:rsid w:val="00D235B6"/>
    <w:rsid w:val="00D23BD6"/>
    <w:rsid w:val="00D243C2"/>
    <w:rsid w:val="00D24B68"/>
    <w:rsid w:val="00D24BA9"/>
    <w:rsid w:val="00D25023"/>
    <w:rsid w:val="00D25246"/>
    <w:rsid w:val="00D2537E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781"/>
    <w:rsid w:val="00D33C9B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60B"/>
    <w:rsid w:val="00D419F5"/>
    <w:rsid w:val="00D41B1E"/>
    <w:rsid w:val="00D41D01"/>
    <w:rsid w:val="00D41E1C"/>
    <w:rsid w:val="00D41F5F"/>
    <w:rsid w:val="00D425EC"/>
    <w:rsid w:val="00D426DA"/>
    <w:rsid w:val="00D426ED"/>
    <w:rsid w:val="00D4293A"/>
    <w:rsid w:val="00D429B9"/>
    <w:rsid w:val="00D430E4"/>
    <w:rsid w:val="00D43779"/>
    <w:rsid w:val="00D4395E"/>
    <w:rsid w:val="00D44525"/>
    <w:rsid w:val="00D44B93"/>
    <w:rsid w:val="00D45303"/>
    <w:rsid w:val="00D45445"/>
    <w:rsid w:val="00D45A6A"/>
    <w:rsid w:val="00D45C53"/>
    <w:rsid w:val="00D46096"/>
    <w:rsid w:val="00D4613E"/>
    <w:rsid w:val="00D46221"/>
    <w:rsid w:val="00D4748D"/>
    <w:rsid w:val="00D47E96"/>
    <w:rsid w:val="00D50013"/>
    <w:rsid w:val="00D50229"/>
    <w:rsid w:val="00D50CE9"/>
    <w:rsid w:val="00D50D82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55C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290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471"/>
    <w:rsid w:val="00D75532"/>
    <w:rsid w:val="00D756FE"/>
    <w:rsid w:val="00D7576A"/>
    <w:rsid w:val="00D75906"/>
    <w:rsid w:val="00D75E51"/>
    <w:rsid w:val="00D76B79"/>
    <w:rsid w:val="00D76E55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4E0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D3A"/>
    <w:rsid w:val="00DB0FC2"/>
    <w:rsid w:val="00DB2124"/>
    <w:rsid w:val="00DB2169"/>
    <w:rsid w:val="00DB26AB"/>
    <w:rsid w:val="00DB2EC5"/>
    <w:rsid w:val="00DB33E8"/>
    <w:rsid w:val="00DB341F"/>
    <w:rsid w:val="00DB3958"/>
    <w:rsid w:val="00DB40C7"/>
    <w:rsid w:val="00DB47B9"/>
    <w:rsid w:val="00DB495F"/>
    <w:rsid w:val="00DB4B4E"/>
    <w:rsid w:val="00DB4EF9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2265"/>
    <w:rsid w:val="00DC26FF"/>
    <w:rsid w:val="00DC2BD6"/>
    <w:rsid w:val="00DC380F"/>
    <w:rsid w:val="00DC38D3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2368"/>
    <w:rsid w:val="00DD23F5"/>
    <w:rsid w:val="00DD3756"/>
    <w:rsid w:val="00DD3C8A"/>
    <w:rsid w:val="00DD4E3E"/>
    <w:rsid w:val="00DD5150"/>
    <w:rsid w:val="00DD51DF"/>
    <w:rsid w:val="00DD5DA8"/>
    <w:rsid w:val="00DD60C9"/>
    <w:rsid w:val="00DD69A5"/>
    <w:rsid w:val="00DD7CA3"/>
    <w:rsid w:val="00DE02AC"/>
    <w:rsid w:val="00DE03C9"/>
    <w:rsid w:val="00DE0817"/>
    <w:rsid w:val="00DE094C"/>
    <w:rsid w:val="00DE31A5"/>
    <w:rsid w:val="00DE416B"/>
    <w:rsid w:val="00DE4626"/>
    <w:rsid w:val="00DE521C"/>
    <w:rsid w:val="00DE6111"/>
    <w:rsid w:val="00DE62AA"/>
    <w:rsid w:val="00DE644F"/>
    <w:rsid w:val="00DE66F7"/>
    <w:rsid w:val="00DE69E8"/>
    <w:rsid w:val="00DE6C00"/>
    <w:rsid w:val="00DE78A2"/>
    <w:rsid w:val="00DE7AE6"/>
    <w:rsid w:val="00DF02D0"/>
    <w:rsid w:val="00DF0A3D"/>
    <w:rsid w:val="00DF16E0"/>
    <w:rsid w:val="00DF1818"/>
    <w:rsid w:val="00DF189A"/>
    <w:rsid w:val="00DF1BC5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91E"/>
    <w:rsid w:val="00DF7E37"/>
    <w:rsid w:val="00DF7F08"/>
    <w:rsid w:val="00E002C7"/>
    <w:rsid w:val="00E0072C"/>
    <w:rsid w:val="00E00CBA"/>
    <w:rsid w:val="00E00CBD"/>
    <w:rsid w:val="00E0102B"/>
    <w:rsid w:val="00E011C7"/>
    <w:rsid w:val="00E02009"/>
    <w:rsid w:val="00E02580"/>
    <w:rsid w:val="00E0260D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300E9"/>
    <w:rsid w:val="00E301C5"/>
    <w:rsid w:val="00E3032E"/>
    <w:rsid w:val="00E30FF7"/>
    <w:rsid w:val="00E3135D"/>
    <w:rsid w:val="00E317D8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7E9"/>
    <w:rsid w:val="00E35D43"/>
    <w:rsid w:val="00E36950"/>
    <w:rsid w:val="00E372CB"/>
    <w:rsid w:val="00E3743F"/>
    <w:rsid w:val="00E3784E"/>
    <w:rsid w:val="00E37D0C"/>
    <w:rsid w:val="00E37F79"/>
    <w:rsid w:val="00E40B99"/>
    <w:rsid w:val="00E40EB0"/>
    <w:rsid w:val="00E4155B"/>
    <w:rsid w:val="00E41D65"/>
    <w:rsid w:val="00E426D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CBF"/>
    <w:rsid w:val="00E45F98"/>
    <w:rsid w:val="00E46693"/>
    <w:rsid w:val="00E47223"/>
    <w:rsid w:val="00E50332"/>
    <w:rsid w:val="00E50C95"/>
    <w:rsid w:val="00E51361"/>
    <w:rsid w:val="00E5174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69E"/>
    <w:rsid w:val="00E73F40"/>
    <w:rsid w:val="00E742C9"/>
    <w:rsid w:val="00E742F9"/>
    <w:rsid w:val="00E7436A"/>
    <w:rsid w:val="00E74C4F"/>
    <w:rsid w:val="00E74D23"/>
    <w:rsid w:val="00E75160"/>
    <w:rsid w:val="00E752AB"/>
    <w:rsid w:val="00E75B7C"/>
    <w:rsid w:val="00E763DC"/>
    <w:rsid w:val="00E76633"/>
    <w:rsid w:val="00E76654"/>
    <w:rsid w:val="00E76B60"/>
    <w:rsid w:val="00E774D7"/>
    <w:rsid w:val="00E80231"/>
    <w:rsid w:val="00E81C7C"/>
    <w:rsid w:val="00E81FE2"/>
    <w:rsid w:val="00E822C4"/>
    <w:rsid w:val="00E8257E"/>
    <w:rsid w:val="00E82BA5"/>
    <w:rsid w:val="00E82EA3"/>
    <w:rsid w:val="00E8305F"/>
    <w:rsid w:val="00E830A2"/>
    <w:rsid w:val="00E83572"/>
    <w:rsid w:val="00E8363D"/>
    <w:rsid w:val="00E836A8"/>
    <w:rsid w:val="00E83A29"/>
    <w:rsid w:val="00E83B71"/>
    <w:rsid w:val="00E83B73"/>
    <w:rsid w:val="00E845F1"/>
    <w:rsid w:val="00E8481F"/>
    <w:rsid w:val="00E84DEC"/>
    <w:rsid w:val="00E85E87"/>
    <w:rsid w:val="00E86405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6765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66C1"/>
    <w:rsid w:val="00EA6C17"/>
    <w:rsid w:val="00EA6EC8"/>
    <w:rsid w:val="00EA73EB"/>
    <w:rsid w:val="00EA794A"/>
    <w:rsid w:val="00EB0726"/>
    <w:rsid w:val="00EB1567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1562"/>
    <w:rsid w:val="00EC1E66"/>
    <w:rsid w:val="00EC2379"/>
    <w:rsid w:val="00EC24F9"/>
    <w:rsid w:val="00EC2D5E"/>
    <w:rsid w:val="00EC301E"/>
    <w:rsid w:val="00EC376B"/>
    <w:rsid w:val="00EC4844"/>
    <w:rsid w:val="00EC5AF6"/>
    <w:rsid w:val="00EC7602"/>
    <w:rsid w:val="00EC7921"/>
    <w:rsid w:val="00EC7960"/>
    <w:rsid w:val="00ED0361"/>
    <w:rsid w:val="00ED0D30"/>
    <w:rsid w:val="00ED1C4A"/>
    <w:rsid w:val="00ED1D34"/>
    <w:rsid w:val="00ED1E8F"/>
    <w:rsid w:val="00ED2BBB"/>
    <w:rsid w:val="00ED35FC"/>
    <w:rsid w:val="00ED3635"/>
    <w:rsid w:val="00ED4128"/>
    <w:rsid w:val="00ED49BE"/>
    <w:rsid w:val="00ED4AAD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B83"/>
    <w:rsid w:val="00EE3C7E"/>
    <w:rsid w:val="00EE40BB"/>
    <w:rsid w:val="00EE4261"/>
    <w:rsid w:val="00EE42AC"/>
    <w:rsid w:val="00EE4522"/>
    <w:rsid w:val="00EE5260"/>
    <w:rsid w:val="00EE5A73"/>
    <w:rsid w:val="00EE6176"/>
    <w:rsid w:val="00EE62D6"/>
    <w:rsid w:val="00EE6417"/>
    <w:rsid w:val="00EE6C62"/>
    <w:rsid w:val="00EE73C7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2FAF"/>
    <w:rsid w:val="00EF3582"/>
    <w:rsid w:val="00EF3F97"/>
    <w:rsid w:val="00EF4839"/>
    <w:rsid w:val="00EF4CBE"/>
    <w:rsid w:val="00EF50B9"/>
    <w:rsid w:val="00EF605C"/>
    <w:rsid w:val="00EF68F6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A90"/>
    <w:rsid w:val="00F03C33"/>
    <w:rsid w:val="00F043FF"/>
    <w:rsid w:val="00F05DA4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2538"/>
    <w:rsid w:val="00F12AD7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71A"/>
    <w:rsid w:val="00F26A10"/>
    <w:rsid w:val="00F31AE8"/>
    <w:rsid w:val="00F32651"/>
    <w:rsid w:val="00F32912"/>
    <w:rsid w:val="00F329E4"/>
    <w:rsid w:val="00F3375E"/>
    <w:rsid w:val="00F3396C"/>
    <w:rsid w:val="00F33A9A"/>
    <w:rsid w:val="00F341EA"/>
    <w:rsid w:val="00F34645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2FD"/>
    <w:rsid w:val="00F437A4"/>
    <w:rsid w:val="00F43891"/>
    <w:rsid w:val="00F43993"/>
    <w:rsid w:val="00F43D91"/>
    <w:rsid w:val="00F4441F"/>
    <w:rsid w:val="00F444A9"/>
    <w:rsid w:val="00F445CE"/>
    <w:rsid w:val="00F44651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0218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4CE9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973"/>
    <w:rsid w:val="00F6759F"/>
    <w:rsid w:val="00F675F5"/>
    <w:rsid w:val="00F67AB5"/>
    <w:rsid w:val="00F70338"/>
    <w:rsid w:val="00F7039E"/>
    <w:rsid w:val="00F709D3"/>
    <w:rsid w:val="00F7144B"/>
    <w:rsid w:val="00F71598"/>
    <w:rsid w:val="00F71787"/>
    <w:rsid w:val="00F73894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92A"/>
    <w:rsid w:val="00F87A40"/>
    <w:rsid w:val="00F87FCF"/>
    <w:rsid w:val="00F90735"/>
    <w:rsid w:val="00F90F39"/>
    <w:rsid w:val="00F90F9D"/>
    <w:rsid w:val="00F91407"/>
    <w:rsid w:val="00F91CA5"/>
    <w:rsid w:val="00F91ED7"/>
    <w:rsid w:val="00F92156"/>
    <w:rsid w:val="00F921A4"/>
    <w:rsid w:val="00F9304E"/>
    <w:rsid w:val="00F9305C"/>
    <w:rsid w:val="00F93064"/>
    <w:rsid w:val="00F934D3"/>
    <w:rsid w:val="00F93D4E"/>
    <w:rsid w:val="00F948C4"/>
    <w:rsid w:val="00F95110"/>
    <w:rsid w:val="00F95876"/>
    <w:rsid w:val="00F96728"/>
    <w:rsid w:val="00F969C8"/>
    <w:rsid w:val="00F97C68"/>
    <w:rsid w:val="00FA0545"/>
    <w:rsid w:val="00FA0AD7"/>
    <w:rsid w:val="00FA0F61"/>
    <w:rsid w:val="00FA1885"/>
    <w:rsid w:val="00FA18E9"/>
    <w:rsid w:val="00FA1CF3"/>
    <w:rsid w:val="00FA1FEF"/>
    <w:rsid w:val="00FA2615"/>
    <w:rsid w:val="00FA2A74"/>
    <w:rsid w:val="00FA2AA8"/>
    <w:rsid w:val="00FA30DA"/>
    <w:rsid w:val="00FA3CA5"/>
    <w:rsid w:val="00FA3CB4"/>
    <w:rsid w:val="00FA42E6"/>
    <w:rsid w:val="00FA4429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4B3C"/>
    <w:rsid w:val="00FB50D7"/>
    <w:rsid w:val="00FB543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5AE"/>
    <w:rsid w:val="00FC08BF"/>
    <w:rsid w:val="00FC18D7"/>
    <w:rsid w:val="00FC29BB"/>
    <w:rsid w:val="00FC2E48"/>
    <w:rsid w:val="00FC2EF8"/>
    <w:rsid w:val="00FC3047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A38"/>
    <w:rsid w:val="00FE0222"/>
    <w:rsid w:val="00FE0AA8"/>
    <w:rsid w:val="00FE0B17"/>
    <w:rsid w:val="00FE11A0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C66"/>
    <w:rsid w:val="00FE4CF3"/>
    <w:rsid w:val="00FE4D73"/>
    <w:rsid w:val="00FE4DF7"/>
    <w:rsid w:val="00FE55B3"/>
    <w:rsid w:val="00FE5ED1"/>
    <w:rsid w:val="00FE675C"/>
    <w:rsid w:val="00FE67CE"/>
    <w:rsid w:val="00FE692E"/>
    <w:rsid w:val="00FE69E5"/>
    <w:rsid w:val="00FE7D63"/>
    <w:rsid w:val="00FF07D1"/>
    <w:rsid w:val="00FF0E94"/>
    <w:rsid w:val="00FF10FB"/>
    <w:rsid w:val="00FF14BA"/>
    <w:rsid w:val="00FF251A"/>
    <w:rsid w:val="00FF4243"/>
    <w:rsid w:val="00FF4263"/>
    <w:rsid w:val="00FF5870"/>
    <w:rsid w:val="00FF58BB"/>
    <w:rsid w:val="00FF59F6"/>
    <w:rsid w:val="00FF5BFD"/>
    <w:rsid w:val="00FF63B0"/>
    <w:rsid w:val="00FF6A78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EB0726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B0726"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EB0726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EB0726"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rsid w:val="00EB0726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EB0726"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EB0726"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EB0726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EB0726"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EB0726"/>
  </w:style>
  <w:style w:type="character" w:customStyle="1" w:styleId="WW-Domylnaczcionkaakapitu">
    <w:name w:val="WW-Domyślna czcionka akapitu"/>
    <w:rsid w:val="00EB0726"/>
  </w:style>
  <w:style w:type="character" w:customStyle="1" w:styleId="WW-Odsyaczdokomentarza">
    <w:name w:val="WW-Odsyłacz do komentarza"/>
    <w:rsid w:val="00EB0726"/>
    <w:rPr>
      <w:rFonts w:cs="Times New Roman"/>
      <w:sz w:val="16"/>
    </w:rPr>
  </w:style>
  <w:style w:type="character" w:styleId="Numerstrony">
    <w:name w:val="page number"/>
    <w:rsid w:val="00EB0726"/>
    <w:rPr>
      <w:rFonts w:cs="Times New Roman"/>
    </w:rPr>
  </w:style>
  <w:style w:type="character" w:styleId="Hipercze">
    <w:name w:val="Hyperlink"/>
    <w:rsid w:val="00EB0726"/>
    <w:rPr>
      <w:rFonts w:cs="Times New Roman"/>
      <w:color w:val="0000FF"/>
      <w:u w:val="single"/>
    </w:rPr>
  </w:style>
  <w:style w:type="character" w:styleId="UyteHipercze">
    <w:name w:val="FollowedHyperlink"/>
    <w:rsid w:val="00EB0726"/>
    <w:rPr>
      <w:rFonts w:cs="Times New Roman"/>
      <w:color w:val="800080"/>
      <w:u w:val="single"/>
    </w:rPr>
  </w:style>
  <w:style w:type="character" w:customStyle="1" w:styleId="WW8Num1z0">
    <w:name w:val="WW8Num1z0"/>
    <w:rsid w:val="00EB0726"/>
    <w:rPr>
      <w:b/>
      <w:u w:val="none"/>
    </w:rPr>
  </w:style>
  <w:style w:type="character" w:customStyle="1" w:styleId="WW8Num3z0">
    <w:name w:val="WW8Num3z0"/>
    <w:rsid w:val="00EB0726"/>
    <w:rPr>
      <w:b/>
    </w:rPr>
  </w:style>
  <w:style w:type="character" w:customStyle="1" w:styleId="WW8Num6z0">
    <w:name w:val="WW8Num6z0"/>
    <w:rsid w:val="00EB0726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sid w:val="00EB0726"/>
    <w:rPr>
      <w:rFonts w:ascii="Wingdings" w:hAnsi="Wingdings"/>
    </w:rPr>
  </w:style>
  <w:style w:type="character" w:customStyle="1" w:styleId="WW8Num12z0">
    <w:name w:val="WW8Num12z0"/>
    <w:rsid w:val="00EB0726"/>
  </w:style>
  <w:style w:type="character" w:customStyle="1" w:styleId="WW8Num13z0">
    <w:name w:val="WW8Num13z0"/>
    <w:rsid w:val="00EB0726"/>
    <w:rPr>
      <w:b/>
    </w:rPr>
  </w:style>
  <w:style w:type="character" w:customStyle="1" w:styleId="WW8Num15z0">
    <w:name w:val="WW8Num15z0"/>
    <w:rsid w:val="00EB0726"/>
  </w:style>
  <w:style w:type="character" w:customStyle="1" w:styleId="WW8Num20z0">
    <w:name w:val="WW8Num20z0"/>
    <w:rsid w:val="00EB0726"/>
    <w:rPr>
      <w:b/>
      <w:sz w:val="28"/>
    </w:rPr>
  </w:style>
  <w:style w:type="character" w:customStyle="1" w:styleId="WW8Num21z0">
    <w:name w:val="WW8Num21z0"/>
    <w:rsid w:val="00EB0726"/>
  </w:style>
  <w:style w:type="character" w:customStyle="1" w:styleId="WW8Num22z0">
    <w:name w:val="WW8Num22z0"/>
    <w:rsid w:val="00EB0726"/>
    <w:rPr>
      <w:u w:val="none"/>
    </w:rPr>
  </w:style>
  <w:style w:type="character" w:customStyle="1" w:styleId="WW8Num23z0">
    <w:name w:val="WW8Num23z0"/>
    <w:rsid w:val="00EB0726"/>
    <w:rPr>
      <w:b/>
    </w:rPr>
  </w:style>
  <w:style w:type="character" w:customStyle="1" w:styleId="WW8Num24z0">
    <w:name w:val="WW8Num24z0"/>
    <w:rsid w:val="00EB0726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EB0726"/>
    <w:rPr>
      <w:rFonts w:ascii="Times New Roman" w:hAnsi="Times New Roman"/>
    </w:rPr>
  </w:style>
  <w:style w:type="character" w:customStyle="1" w:styleId="WW8Num28z0">
    <w:name w:val="WW8Num28z0"/>
    <w:rsid w:val="00EB0726"/>
    <w:rPr>
      <w:b/>
    </w:rPr>
  </w:style>
  <w:style w:type="character" w:customStyle="1" w:styleId="WW8Num29z0">
    <w:name w:val="WW8Num29z0"/>
    <w:rsid w:val="00EB0726"/>
    <w:rPr>
      <w:u w:val="none"/>
    </w:rPr>
  </w:style>
  <w:style w:type="character" w:customStyle="1" w:styleId="WW8Num30z0">
    <w:name w:val="WW8Num30z0"/>
    <w:rsid w:val="00EB0726"/>
    <w:rPr>
      <w:b/>
      <w:sz w:val="28"/>
    </w:rPr>
  </w:style>
  <w:style w:type="character" w:customStyle="1" w:styleId="WW8Num31z0">
    <w:name w:val="WW8Num31z0"/>
    <w:rsid w:val="00EB0726"/>
    <w:rPr>
      <w:b/>
    </w:rPr>
  </w:style>
  <w:style w:type="character" w:customStyle="1" w:styleId="WW8Num34z0">
    <w:name w:val="WW8Num34z0"/>
    <w:rsid w:val="00EB0726"/>
    <w:rPr>
      <w:rFonts w:ascii="Times New Roman" w:hAnsi="Times New Roman"/>
    </w:rPr>
  </w:style>
  <w:style w:type="character" w:customStyle="1" w:styleId="WW8Num35z0">
    <w:name w:val="WW8Num35z0"/>
    <w:rsid w:val="00EB0726"/>
    <w:rPr>
      <w:b/>
    </w:rPr>
  </w:style>
  <w:style w:type="character" w:customStyle="1" w:styleId="WW8Num38z0">
    <w:name w:val="WW8Num38z0"/>
    <w:rsid w:val="00EB0726"/>
  </w:style>
  <w:style w:type="character" w:customStyle="1" w:styleId="WW8Num40z0">
    <w:name w:val="WW8Num40z0"/>
    <w:rsid w:val="00EB0726"/>
  </w:style>
  <w:style w:type="character" w:customStyle="1" w:styleId="WW8Num41z0">
    <w:name w:val="WW8Num41z0"/>
    <w:rsid w:val="00EB0726"/>
    <w:rPr>
      <w:b/>
    </w:rPr>
  </w:style>
  <w:style w:type="character" w:customStyle="1" w:styleId="WW8Num42z0">
    <w:name w:val="WW8Num42z0"/>
    <w:rsid w:val="00EB0726"/>
    <w:rPr>
      <w:b/>
    </w:rPr>
  </w:style>
  <w:style w:type="character" w:customStyle="1" w:styleId="WW8Num44z0">
    <w:name w:val="WW8Num44z0"/>
    <w:rsid w:val="00EB0726"/>
  </w:style>
  <w:style w:type="character" w:customStyle="1" w:styleId="WW8Num46z0">
    <w:name w:val="WW8Num46z0"/>
    <w:rsid w:val="00EB0726"/>
    <w:rPr>
      <w:b/>
    </w:rPr>
  </w:style>
  <w:style w:type="character" w:customStyle="1" w:styleId="WW8Num47z0">
    <w:name w:val="WW8Num47z0"/>
    <w:rsid w:val="00EB0726"/>
  </w:style>
  <w:style w:type="character" w:customStyle="1" w:styleId="WW8Num48z0">
    <w:name w:val="WW8Num48z0"/>
    <w:rsid w:val="00EB0726"/>
    <w:rPr>
      <w:b/>
      <w:sz w:val="28"/>
    </w:rPr>
  </w:style>
  <w:style w:type="character" w:customStyle="1" w:styleId="WW8Num49z0">
    <w:name w:val="WW8Num49z0"/>
    <w:rsid w:val="00EB0726"/>
    <w:rPr>
      <w:rFonts w:ascii="Times New Roman" w:hAnsi="Times New Roman"/>
    </w:rPr>
  </w:style>
  <w:style w:type="character" w:customStyle="1" w:styleId="WW8Num52z0">
    <w:name w:val="WW8Num52z0"/>
    <w:rsid w:val="00EB0726"/>
    <w:rPr>
      <w:b/>
    </w:rPr>
  </w:style>
  <w:style w:type="character" w:customStyle="1" w:styleId="WW8Num53z0">
    <w:name w:val="WW8Num53z0"/>
    <w:rsid w:val="00EB0726"/>
    <w:rPr>
      <w:b/>
      <w:u w:val="none"/>
    </w:rPr>
  </w:style>
  <w:style w:type="character" w:customStyle="1" w:styleId="WW8Num54z0">
    <w:name w:val="WW8Num54z0"/>
    <w:rsid w:val="00EB0726"/>
    <w:rPr>
      <w:u w:val="none"/>
    </w:rPr>
  </w:style>
  <w:style w:type="character" w:customStyle="1" w:styleId="WW8Num55z0">
    <w:name w:val="WW8Num55z0"/>
    <w:rsid w:val="00EB0726"/>
  </w:style>
  <w:style w:type="character" w:customStyle="1" w:styleId="WW8Num55z2">
    <w:name w:val="WW8Num55z2"/>
    <w:rsid w:val="00EB0726"/>
    <w:rPr>
      <w:rFonts w:ascii="Wingdings" w:hAnsi="Wingdings"/>
    </w:rPr>
  </w:style>
  <w:style w:type="character" w:customStyle="1" w:styleId="WW8Num55z3">
    <w:name w:val="WW8Num55z3"/>
    <w:rsid w:val="00EB0726"/>
    <w:rPr>
      <w:rFonts w:ascii="Symbol" w:hAnsi="Symbol"/>
    </w:rPr>
  </w:style>
  <w:style w:type="character" w:customStyle="1" w:styleId="WW8Num55z4">
    <w:name w:val="WW8Num55z4"/>
    <w:rsid w:val="00EB0726"/>
    <w:rPr>
      <w:rFonts w:ascii="Courier New" w:hAnsi="Courier New"/>
    </w:rPr>
  </w:style>
  <w:style w:type="character" w:customStyle="1" w:styleId="WW8Num56z0">
    <w:name w:val="WW8Num56z0"/>
    <w:rsid w:val="00EB0726"/>
    <w:rPr>
      <w:rFonts w:ascii="Times New Roman" w:hAnsi="Times New Roman"/>
    </w:rPr>
  </w:style>
  <w:style w:type="character" w:customStyle="1" w:styleId="WW8Num57z0">
    <w:name w:val="WW8Num57z0"/>
    <w:rsid w:val="00EB0726"/>
    <w:rPr>
      <w:rFonts w:ascii="Times New Roman" w:hAnsi="Times New Roman"/>
    </w:rPr>
  </w:style>
  <w:style w:type="character" w:customStyle="1" w:styleId="WW8Num58z0">
    <w:name w:val="WW8Num58z0"/>
    <w:rsid w:val="00EB0726"/>
    <w:rPr>
      <w:u w:val="none"/>
    </w:rPr>
  </w:style>
  <w:style w:type="character" w:customStyle="1" w:styleId="WW8Num59z0">
    <w:name w:val="WW8Num59z0"/>
    <w:rsid w:val="00EB0726"/>
  </w:style>
  <w:style w:type="character" w:customStyle="1" w:styleId="WW8Num60z0">
    <w:name w:val="WW8Num60z0"/>
    <w:rsid w:val="00EB0726"/>
    <w:rPr>
      <w:b/>
    </w:rPr>
  </w:style>
  <w:style w:type="character" w:customStyle="1" w:styleId="WW8Num61z0">
    <w:name w:val="WW8Num61z0"/>
    <w:rsid w:val="00EB0726"/>
  </w:style>
  <w:style w:type="character" w:customStyle="1" w:styleId="WW8Num62z0">
    <w:name w:val="WW8Num62z0"/>
    <w:rsid w:val="00EB0726"/>
    <w:rPr>
      <w:b/>
    </w:rPr>
  </w:style>
  <w:style w:type="character" w:customStyle="1" w:styleId="WW8Num63z0">
    <w:name w:val="WW8Num63z0"/>
    <w:rsid w:val="00EB0726"/>
    <w:rPr>
      <w:b/>
      <w:u w:val="none"/>
    </w:rPr>
  </w:style>
  <w:style w:type="character" w:customStyle="1" w:styleId="WW8Num64z0">
    <w:name w:val="WW8Num64z0"/>
    <w:rsid w:val="00EB0726"/>
  </w:style>
  <w:style w:type="character" w:customStyle="1" w:styleId="WW8Num65z0">
    <w:name w:val="WW8Num65z0"/>
    <w:rsid w:val="00EB0726"/>
    <w:rPr>
      <w:b/>
    </w:rPr>
  </w:style>
  <w:style w:type="character" w:customStyle="1" w:styleId="WW8Num67z0">
    <w:name w:val="WW8Num67z0"/>
    <w:rsid w:val="00EB0726"/>
    <w:rPr>
      <w:rFonts w:ascii="Times New Roman" w:hAnsi="Times New Roman"/>
    </w:rPr>
  </w:style>
  <w:style w:type="character" w:customStyle="1" w:styleId="WW8Num68z0">
    <w:name w:val="WW8Num68z0"/>
    <w:rsid w:val="00EB0726"/>
  </w:style>
  <w:style w:type="character" w:customStyle="1" w:styleId="WW8Num69z0">
    <w:name w:val="WW8Num69z0"/>
    <w:rsid w:val="00EB0726"/>
    <w:rPr>
      <w:b/>
    </w:rPr>
  </w:style>
  <w:style w:type="character" w:customStyle="1" w:styleId="WW8Num70z0">
    <w:name w:val="WW8Num70z0"/>
    <w:rsid w:val="00EB0726"/>
    <w:rPr>
      <w:rFonts w:ascii="Times New Roman" w:hAnsi="Times New Roman"/>
    </w:rPr>
  </w:style>
  <w:style w:type="character" w:customStyle="1" w:styleId="WW8Num72z0">
    <w:name w:val="WW8Num72z0"/>
    <w:rsid w:val="00EB0726"/>
    <w:rPr>
      <w:rFonts w:ascii="Times New Roman" w:hAnsi="Times New Roman"/>
    </w:rPr>
  </w:style>
  <w:style w:type="character" w:customStyle="1" w:styleId="WW8Num77z0">
    <w:name w:val="WW8Num77z0"/>
    <w:rsid w:val="00EB0726"/>
    <w:rPr>
      <w:b/>
      <w:u w:val="none"/>
    </w:rPr>
  </w:style>
  <w:style w:type="character" w:customStyle="1" w:styleId="WW8Num78z0">
    <w:name w:val="WW8Num78z0"/>
    <w:rsid w:val="00EB0726"/>
    <w:rPr>
      <w:b/>
    </w:rPr>
  </w:style>
  <w:style w:type="character" w:customStyle="1" w:styleId="WW8Num79z0">
    <w:name w:val="WW8Num79z0"/>
    <w:rsid w:val="00EB0726"/>
  </w:style>
  <w:style w:type="character" w:customStyle="1" w:styleId="WW8Num80z0">
    <w:name w:val="WW8Num80z0"/>
    <w:rsid w:val="00EB0726"/>
  </w:style>
  <w:style w:type="character" w:customStyle="1" w:styleId="WW8Num81z0">
    <w:name w:val="WW8Num81z0"/>
    <w:rsid w:val="00EB0726"/>
    <w:rPr>
      <w:b/>
      <w:u w:val="none"/>
    </w:rPr>
  </w:style>
  <w:style w:type="character" w:customStyle="1" w:styleId="WW8Num82z0">
    <w:name w:val="WW8Num82z0"/>
    <w:rsid w:val="00EB0726"/>
    <w:rPr>
      <w:b/>
    </w:rPr>
  </w:style>
  <w:style w:type="character" w:customStyle="1" w:styleId="WW8Num84z0">
    <w:name w:val="WW8Num84z0"/>
    <w:rsid w:val="00EB0726"/>
    <w:rPr>
      <w:rFonts w:ascii="Times New Roman" w:hAnsi="Times New Roman"/>
    </w:rPr>
  </w:style>
  <w:style w:type="character" w:customStyle="1" w:styleId="WW8Num85z0">
    <w:name w:val="WW8Num85z0"/>
    <w:rsid w:val="00EB0726"/>
    <w:rPr>
      <w:rFonts w:ascii="Times New Roman" w:hAnsi="Times New Roman"/>
    </w:rPr>
  </w:style>
  <w:style w:type="character" w:customStyle="1" w:styleId="WW8Num86z0">
    <w:name w:val="WW8Num86z0"/>
    <w:rsid w:val="00EB0726"/>
    <w:rPr>
      <w:b/>
    </w:rPr>
  </w:style>
  <w:style w:type="character" w:customStyle="1" w:styleId="WW8Num87z0">
    <w:name w:val="WW8Num87z0"/>
    <w:rsid w:val="00EB0726"/>
  </w:style>
  <w:style w:type="character" w:customStyle="1" w:styleId="WW8Num89z2">
    <w:name w:val="WW8Num89z2"/>
    <w:rsid w:val="00EB0726"/>
    <w:rPr>
      <w:rFonts w:ascii="Wingdings" w:hAnsi="Wingdings"/>
    </w:rPr>
  </w:style>
  <w:style w:type="character" w:customStyle="1" w:styleId="WW8Num89z3">
    <w:name w:val="WW8Num89z3"/>
    <w:rsid w:val="00EB0726"/>
    <w:rPr>
      <w:rFonts w:ascii="Symbol" w:hAnsi="Symbol"/>
    </w:rPr>
  </w:style>
  <w:style w:type="character" w:customStyle="1" w:styleId="WW8Num89z4">
    <w:name w:val="WW8Num89z4"/>
    <w:rsid w:val="00EB0726"/>
    <w:rPr>
      <w:rFonts w:ascii="Courier New" w:hAnsi="Courier New"/>
    </w:rPr>
  </w:style>
  <w:style w:type="character" w:customStyle="1" w:styleId="WW8Num93z0">
    <w:name w:val="WW8Num93z0"/>
    <w:rsid w:val="00EB0726"/>
    <w:rPr>
      <w:rFonts w:ascii="Wingdings" w:hAnsi="Wingdings"/>
    </w:rPr>
  </w:style>
  <w:style w:type="character" w:customStyle="1" w:styleId="WW8Num94z0">
    <w:name w:val="WW8Num94z0"/>
    <w:rsid w:val="00EB0726"/>
  </w:style>
  <w:style w:type="character" w:customStyle="1" w:styleId="WW8Num97z0">
    <w:name w:val="WW8Num97z0"/>
    <w:rsid w:val="00EB0726"/>
  </w:style>
  <w:style w:type="character" w:customStyle="1" w:styleId="WW8Num99z0">
    <w:name w:val="WW8Num99z0"/>
    <w:rsid w:val="00EB0726"/>
    <w:rPr>
      <w:rFonts w:ascii="Times New Roman" w:hAnsi="Times New Roman"/>
    </w:rPr>
  </w:style>
  <w:style w:type="character" w:customStyle="1" w:styleId="WW8Num101z0">
    <w:name w:val="WW8Num101z0"/>
    <w:rsid w:val="00EB0726"/>
    <w:rPr>
      <w:b/>
    </w:rPr>
  </w:style>
  <w:style w:type="character" w:customStyle="1" w:styleId="WW8Num105z0">
    <w:name w:val="WW8Num105z0"/>
    <w:rsid w:val="00EB0726"/>
    <w:rPr>
      <w:b/>
    </w:rPr>
  </w:style>
  <w:style w:type="character" w:customStyle="1" w:styleId="WW8Num108z2">
    <w:name w:val="WW8Num108z2"/>
    <w:rsid w:val="00EB0726"/>
    <w:rPr>
      <w:rFonts w:ascii="Wingdings" w:hAnsi="Wingdings"/>
    </w:rPr>
  </w:style>
  <w:style w:type="character" w:customStyle="1" w:styleId="WW8Num108z3">
    <w:name w:val="WW8Num108z3"/>
    <w:rsid w:val="00EB0726"/>
    <w:rPr>
      <w:rFonts w:ascii="Symbol" w:hAnsi="Symbol"/>
    </w:rPr>
  </w:style>
  <w:style w:type="character" w:customStyle="1" w:styleId="WW8Num108z4">
    <w:name w:val="WW8Num108z4"/>
    <w:rsid w:val="00EB0726"/>
    <w:rPr>
      <w:rFonts w:ascii="Courier New" w:hAnsi="Courier New"/>
    </w:rPr>
  </w:style>
  <w:style w:type="character" w:customStyle="1" w:styleId="WW8Num110z0">
    <w:name w:val="WW8Num110z0"/>
    <w:rsid w:val="00EB0726"/>
    <w:rPr>
      <w:u w:val="none"/>
    </w:rPr>
  </w:style>
  <w:style w:type="character" w:customStyle="1" w:styleId="WW8Num111z0">
    <w:name w:val="WW8Num111z0"/>
    <w:rsid w:val="00EB0726"/>
    <w:rPr>
      <w:b/>
    </w:rPr>
  </w:style>
  <w:style w:type="character" w:customStyle="1" w:styleId="WW8Num112z2">
    <w:name w:val="WW8Num112z2"/>
    <w:rsid w:val="00EB0726"/>
    <w:rPr>
      <w:rFonts w:ascii="Wingdings" w:hAnsi="Wingdings"/>
    </w:rPr>
  </w:style>
  <w:style w:type="character" w:customStyle="1" w:styleId="WW8Num112z3">
    <w:name w:val="WW8Num112z3"/>
    <w:rsid w:val="00EB0726"/>
    <w:rPr>
      <w:rFonts w:ascii="Symbol" w:hAnsi="Symbol"/>
    </w:rPr>
  </w:style>
  <w:style w:type="character" w:customStyle="1" w:styleId="WW8Num112z4">
    <w:name w:val="WW8Num112z4"/>
    <w:rsid w:val="00EB0726"/>
    <w:rPr>
      <w:rFonts w:ascii="Courier New" w:hAnsi="Courier New"/>
    </w:rPr>
  </w:style>
  <w:style w:type="character" w:customStyle="1" w:styleId="WW8Num114z0">
    <w:name w:val="WW8Num114z0"/>
    <w:rsid w:val="00EB0726"/>
    <w:rPr>
      <w:b/>
    </w:rPr>
  </w:style>
  <w:style w:type="character" w:customStyle="1" w:styleId="WW8Num115z0">
    <w:name w:val="WW8Num115z0"/>
    <w:rsid w:val="00EB0726"/>
  </w:style>
  <w:style w:type="character" w:customStyle="1" w:styleId="WW8Num118z0">
    <w:name w:val="WW8Num118z0"/>
    <w:rsid w:val="00EB0726"/>
  </w:style>
  <w:style w:type="character" w:customStyle="1" w:styleId="WW8Num122z0">
    <w:name w:val="WW8Num122z0"/>
    <w:rsid w:val="00EB0726"/>
    <w:rPr>
      <w:rFonts w:ascii="Times New Roman" w:hAnsi="Times New Roman"/>
    </w:rPr>
  </w:style>
  <w:style w:type="character" w:customStyle="1" w:styleId="WW8Num123z0">
    <w:name w:val="WW8Num123z0"/>
    <w:rsid w:val="00EB0726"/>
  </w:style>
  <w:style w:type="character" w:customStyle="1" w:styleId="WW8Num123z2">
    <w:name w:val="WW8Num123z2"/>
    <w:rsid w:val="00EB0726"/>
    <w:rPr>
      <w:rFonts w:ascii="Wingdings" w:hAnsi="Wingdings"/>
    </w:rPr>
  </w:style>
  <w:style w:type="character" w:customStyle="1" w:styleId="WW8Num123z3">
    <w:name w:val="WW8Num123z3"/>
    <w:rsid w:val="00EB0726"/>
    <w:rPr>
      <w:rFonts w:ascii="Symbol" w:hAnsi="Symbol"/>
    </w:rPr>
  </w:style>
  <w:style w:type="character" w:customStyle="1" w:styleId="WW8Num123z4">
    <w:name w:val="WW8Num123z4"/>
    <w:rsid w:val="00EB0726"/>
    <w:rPr>
      <w:rFonts w:ascii="Courier New" w:hAnsi="Courier New"/>
    </w:rPr>
  </w:style>
  <w:style w:type="character" w:customStyle="1" w:styleId="WW8Num124z0">
    <w:name w:val="WW8Num124z0"/>
    <w:rsid w:val="00EB0726"/>
    <w:rPr>
      <w:rFonts w:ascii="Symbol" w:hAnsi="Symbol"/>
    </w:rPr>
  </w:style>
  <w:style w:type="character" w:customStyle="1" w:styleId="WW8Num125z0">
    <w:name w:val="WW8Num125z0"/>
    <w:rsid w:val="00EB0726"/>
  </w:style>
  <w:style w:type="character" w:customStyle="1" w:styleId="WW8Num125z2">
    <w:name w:val="WW8Num125z2"/>
    <w:rsid w:val="00EB0726"/>
    <w:rPr>
      <w:rFonts w:ascii="Wingdings" w:hAnsi="Wingdings"/>
    </w:rPr>
  </w:style>
  <w:style w:type="character" w:customStyle="1" w:styleId="WW8Num125z3">
    <w:name w:val="WW8Num125z3"/>
    <w:rsid w:val="00EB0726"/>
    <w:rPr>
      <w:rFonts w:ascii="Symbol" w:hAnsi="Symbol"/>
    </w:rPr>
  </w:style>
  <w:style w:type="character" w:customStyle="1" w:styleId="WW8Num125z4">
    <w:name w:val="WW8Num125z4"/>
    <w:rsid w:val="00EB0726"/>
    <w:rPr>
      <w:rFonts w:ascii="Courier New" w:hAnsi="Courier New"/>
    </w:rPr>
  </w:style>
  <w:style w:type="character" w:customStyle="1" w:styleId="WW8Num127z0">
    <w:name w:val="WW8Num127z0"/>
    <w:rsid w:val="00EB0726"/>
  </w:style>
  <w:style w:type="character" w:customStyle="1" w:styleId="WW8Num128z0">
    <w:name w:val="WW8Num128z0"/>
    <w:rsid w:val="00EB0726"/>
    <w:rPr>
      <w:rFonts w:ascii="Times New Roman" w:hAnsi="Times New Roman"/>
    </w:rPr>
  </w:style>
  <w:style w:type="character" w:customStyle="1" w:styleId="WW8Num134z0">
    <w:name w:val="WW8Num134z0"/>
    <w:rsid w:val="00EB0726"/>
  </w:style>
  <w:style w:type="character" w:customStyle="1" w:styleId="WW8Num135z0">
    <w:name w:val="WW8Num135z0"/>
    <w:rsid w:val="00EB0726"/>
    <w:rPr>
      <w:rFonts w:ascii="Times New Roman" w:hAnsi="Times New Roman"/>
    </w:rPr>
  </w:style>
  <w:style w:type="character" w:customStyle="1" w:styleId="WW8Num136z0">
    <w:name w:val="WW8Num136z0"/>
    <w:rsid w:val="00EB0726"/>
    <w:rPr>
      <w:u w:val="none"/>
    </w:rPr>
  </w:style>
  <w:style w:type="character" w:customStyle="1" w:styleId="WW8Num140z0">
    <w:name w:val="WW8Num140z0"/>
    <w:rsid w:val="00EB0726"/>
  </w:style>
  <w:style w:type="character" w:customStyle="1" w:styleId="WW8Num141z0">
    <w:name w:val="WW8Num141z0"/>
    <w:rsid w:val="00EB0726"/>
    <w:rPr>
      <w:b/>
    </w:rPr>
  </w:style>
  <w:style w:type="character" w:customStyle="1" w:styleId="WW8Num142z0">
    <w:name w:val="WW8Num142z0"/>
    <w:rsid w:val="00EB0726"/>
    <w:rPr>
      <w:b/>
    </w:rPr>
  </w:style>
  <w:style w:type="character" w:customStyle="1" w:styleId="WW8Num143z0">
    <w:name w:val="WW8Num143z0"/>
    <w:rsid w:val="00EB0726"/>
  </w:style>
  <w:style w:type="character" w:customStyle="1" w:styleId="WW8Num145z0">
    <w:name w:val="WW8Num145z0"/>
    <w:rsid w:val="00EB0726"/>
    <w:rPr>
      <w:b/>
      <w:sz w:val="28"/>
    </w:rPr>
  </w:style>
  <w:style w:type="character" w:customStyle="1" w:styleId="WW8Num146z0">
    <w:name w:val="WW8Num146z0"/>
    <w:rsid w:val="00EB0726"/>
    <w:rPr>
      <w:u w:val="none"/>
    </w:rPr>
  </w:style>
  <w:style w:type="character" w:customStyle="1" w:styleId="WW8Num148z0">
    <w:name w:val="WW8Num148z0"/>
    <w:rsid w:val="00EB0726"/>
    <w:rPr>
      <w:b/>
    </w:rPr>
  </w:style>
  <w:style w:type="character" w:customStyle="1" w:styleId="WW8Num150z0">
    <w:name w:val="WW8Num150z0"/>
    <w:rsid w:val="00EB0726"/>
    <w:rPr>
      <w:b/>
    </w:rPr>
  </w:style>
  <w:style w:type="character" w:customStyle="1" w:styleId="WW8Num156z0">
    <w:name w:val="WW8Num156z0"/>
    <w:rsid w:val="00EB0726"/>
  </w:style>
  <w:style w:type="character" w:customStyle="1" w:styleId="WW8Num157z0">
    <w:name w:val="WW8Num157z0"/>
    <w:rsid w:val="00EB0726"/>
    <w:rPr>
      <w:b/>
    </w:rPr>
  </w:style>
  <w:style w:type="character" w:customStyle="1" w:styleId="WW8Num158z0">
    <w:name w:val="WW8Num158z0"/>
    <w:rsid w:val="00EB0726"/>
    <w:rPr>
      <w:u w:val="none"/>
    </w:rPr>
  </w:style>
  <w:style w:type="character" w:customStyle="1" w:styleId="WW8Num160z0">
    <w:name w:val="WW8Num160z0"/>
    <w:rsid w:val="00EB0726"/>
  </w:style>
  <w:style w:type="character" w:customStyle="1" w:styleId="WW8Num161z0">
    <w:name w:val="WW8Num161z0"/>
    <w:rsid w:val="00EB0726"/>
    <w:rPr>
      <w:b/>
    </w:rPr>
  </w:style>
  <w:style w:type="character" w:customStyle="1" w:styleId="WW8Num162z0">
    <w:name w:val="WW8Num162z0"/>
    <w:rsid w:val="00EB0726"/>
    <w:rPr>
      <w:b/>
      <w:u w:val="none"/>
    </w:rPr>
  </w:style>
  <w:style w:type="character" w:customStyle="1" w:styleId="WW8Num164z0">
    <w:name w:val="WW8Num164z0"/>
    <w:rsid w:val="00EB0726"/>
    <w:rPr>
      <w:b/>
    </w:rPr>
  </w:style>
  <w:style w:type="character" w:customStyle="1" w:styleId="WW8Num165z0">
    <w:name w:val="WW8Num165z0"/>
    <w:rsid w:val="00EB0726"/>
    <w:rPr>
      <w:b/>
    </w:rPr>
  </w:style>
  <w:style w:type="character" w:customStyle="1" w:styleId="WW8Num166z0">
    <w:name w:val="WW8Num166z0"/>
    <w:rsid w:val="00EB0726"/>
    <w:rPr>
      <w:b/>
    </w:rPr>
  </w:style>
  <w:style w:type="character" w:customStyle="1" w:styleId="WW8Num167z0">
    <w:name w:val="WW8Num167z0"/>
    <w:rsid w:val="00EB0726"/>
  </w:style>
  <w:style w:type="character" w:customStyle="1" w:styleId="WW8Num169z0">
    <w:name w:val="WW8Num169z0"/>
    <w:rsid w:val="00EB0726"/>
  </w:style>
  <w:style w:type="character" w:customStyle="1" w:styleId="WW8Num170z0">
    <w:name w:val="WW8Num170z0"/>
    <w:rsid w:val="00EB0726"/>
    <w:rPr>
      <w:rFonts w:ascii="Times New Roman" w:hAnsi="Times New Roman"/>
    </w:rPr>
  </w:style>
  <w:style w:type="character" w:customStyle="1" w:styleId="WW8Num171z0">
    <w:name w:val="WW8Num171z0"/>
    <w:rsid w:val="00EB0726"/>
  </w:style>
  <w:style w:type="character" w:customStyle="1" w:styleId="WW8Num172z0">
    <w:name w:val="WW8Num172z0"/>
    <w:rsid w:val="00EB0726"/>
    <w:rPr>
      <w:rFonts w:ascii="Wingdings" w:hAnsi="Wingdings"/>
    </w:rPr>
  </w:style>
  <w:style w:type="character" w:customStyle="1" w:styleId="WW8Num173z2">
    <w:name w:val="WW8Num173z2"/>
    <w:rsid w:val="00EB0726"/>
    <w:rPr>
      <w:rFonts w:ascii="Wingdings" w:hAnsi="Wingdings"/>
    </w:rPr>
  </w:style>
  <w:style w:type="character" w:customStyle="1" w:styleId="WW8Num173z3">
    <w:name w:val="WW8Num173z3"/>
    <w:rsid w:val="00EB0726"/>
    <w:rPr>
      <w:rFonts w:ascii="Symbol" w:hAnsi="Symbol"/>
    </w:rPr>
  </w:style>
  <w:style w:type="character" w:customStyle="1" w:styleId="WW8Num173z4">
    <w:name w:val="WW8Num173z4"/>
    <w:rsid w:val="00EB0726"/>
    <w:rPr>
      <w:rFonts w:ascii="Courier New" w:hAnsi="Courier New"/>
    </w:rPr>
  </w:style>
  <w:style w:type="character" w:customStyle="1" w:styleId="WW8Num177z0">
    <w:name w:val="WW8Num177z0"/>
    <w:rsid w:val="00EB0726"/>
    <w:rPr>
      <w:b/>
    </w:rPr>
  </w:style>
  <w:style w:type="character" w:customStyle="1" w:styleId="WW8Num180z0">
    <w:name w:val="WW8Num180z0"/>
    <w:rsid w:val="00EB0726"/>
    <w:rPr>
      <w:b/>
    </w:rPr>
  </w:style>
  <w:style w:type="character" w:customStyle="1" w:styleId="WW8Num181z0">
    <w:name w:val="WW8Num181z0"/>
    <w:rsid w:val="00EB0726"/>
    <w:rPr>
      <w:b/>
    </w:rPr>
  </w:style>
  <w:style w:type="character" w:customStyle="1" w:styleId="WW8Num182z0">
    <w:name w:val="WW8Num182z0"/>
    <w:rsid w:val="00EB0726"/>
    <w:rPr>
      <w:b/>
    </w:rPr>
  </w:style>
  <w:style w:type="character" w:customStyle="1" w:styleId="WW8Num183z0">
    <w:name w:val="WW8Num183z0"/>
    <w:rsid w:val="00EB0726"/>
  </w:style>
  <w:style w:type="character" w:customStyle="1" w:styleId="Znakinumeracji">
    <w:name w:val="Znaki numeracji"/>
    <w:rsid w:val="00EB0726"/>
  </w:style>
  <w:style w:type="character" w:customStyle="1" w:styleId="WW-Znakinumeracji">
    <w:name w:val="WW-Znaki numeracji"/>
    <w:rsid w:val="00EB0726"/>
  </w:style>
  <w:style w:type="character" w:customStyle="1" w:styleId="Symbolwypunktowania">
    <w:name w:val="Symbol wypunktowania"/>
    <w:rsid w:val="00EB0726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sid w:val="00EB0726"/>
    <w:rPr>
      <w:rFonts w:ascii="StarSymbol" w:eastAsia="Times New Roman" w:hAnsi="StarSymbol"/>
      <w:sz w:val="18"/>
    </w:rPr>
  </w:style>
  <w:style w:type="character" w:customStyle="1" w:styleId="WW8Num3z01">
    <w:name w:val="WW8Num3z01"/>
    <w:rsid w:val="00EB0726"/>
    <w:rPr>
      <w:u w:val="none"/>
    </w:rPr>
  </w:style>
  <w:style w:type="character" w:customStyle="1" w:styleId="WW8Num5z0">
    <w:name w:val="WW8Num5z0"/>
    <w:rsid w:val="00EB0726"/>
    <w:rPr>
      <w:u w:val="none"/>
    </w:rPr>
  </w:style>
  <w:style w:type="character" w:customStyle="1" w:styleId="WW8Num6z01">
    <w:name w:val="WW8Num6z01"/>
    <w:rsid w:val="00EB0726"/>
    <w:rPr>
      <w:b/>
      <w:u w:val="none"/>
    </w:rPr>
  </w:style>
  <w:style w:type="character" w:customStyle="1" w:styleId="WW8Num7z0">
    <w:name w:val="WW8Num7z0"/>
    <w:rsid w:val="00EB0726"/>
    <w:rPr>
      <w:u w:val="none"/>
    </w:rPr>
  </w:style>
  <w:style w:type="character" w:customStyle="1" w:styleId="WW8Num9z01">
    <w:name w:val="WW8Num9z01"/>
    <w:rsid w:val="00EB0726"/>
    <w:rPr>
      <w:rFonts w:ascii="Times New Roman" w:hAnsi="Times New Roman"/>
    </w:rPr>
  </w:style>
  <w:style w:type="character" w:customStyle="1" w:styleId="WW8Num10z0">
    <w:name w:val="WW8Num10z0"/>
    <w:rsid w:val="00EB0726"/>
    <w:rPr>
      <w:rFonts w:ascii="Times New Roman" w:hAnsi="Times New Roman"/>
    </w:rPr>
  </w:style>
  <w:style w:type="character" w:customStyle="1" w:styleId="WW8Num11z0">
    <w:name w:val="WW8Num11z0"/>
    <w:rsid w:val="00EB0726"/>
    <w:rPr>
      <w:rFonts w:ascii="Times New Roman" w:hAnsi="Times New Roman"/>
    </w:rPr>
  </w:style>
  <w:style w:type="character" w:customStyle="1" w:styleId="WW8Num14z0">
    <w:name w:val="WW8Num14z0"/>
    <w:rsid w:val="00EB0726"/>
  </w:style>
  <w:style w:type="character" w:customStyle="1" w:styleId="WW8Num14z2">
    <w:name w:val="WW8Num14z2"/>
    <w:rsid w:val="00EB0726"/>
    <w:rPr>
      <w:rFonts w:ascii="Wingdings" w:hAnsi="Wingdings"/>
    </w:rPr>
  </w:style>
  <w:style w:type="character" w:customStyle="1" w:styleId="WW8Num14z3">
    <w:name w:val="WW8Num14z3"/>
    <w:rsid w:val="00EB0726"/>
    <w:rPr>
      <w:rFonts w:ascii="Symbol" w:hAnsi="Symbol"/>
    </w:rPr>
  </w:style>
  <w:style w:type="character" w:customStyle="1" w:styleId="WW8Num14z4">
    <w:name w:val="WW8Num14z4"/>
    <w:rsid w:val="00EB0726"/>
    <w:rPr>
      <w:rFonts w:ascii="Courier New" w:hAnsi="Courier New"/>
    </w:rPr>
  </w:style>
  <w:style w:type="character" w:customStyle="1" w:styleId="WW8Num15z01">
    <w:name w:val="WW8Num15z01"/>
    <w:rsid w:val="00EB0726"/>
  </w:style>
  <w:style w:type="character" w:customStyle="1" w:styleId="WW8Num15z2">
    <w:name w:val="WW8Num15z2"/>
    <w:rsid w:val="00EB0726"/>
    <w:rPr>
      <w:rFonts w:ascii="Wingdings" w:hAnsi="Wingdings"/>
    </w:rPr>
  </w:style>
  <w:style w:type="character" w:customStyle="1" w:styleId="WW8Num15z3">
    <w:name w:val="WW8Num15z3"/>
    <w:rsid w:val="00EB0726"/>
    <w:rPr>
      <w:rFonts w:ascii="Symbol" w:hAnsi="Symbol"/>
    </w:rPr>
  </w:style>
  <w:style w:type="character" w:customStyle="1" w:styleId="WW8Num15z4">
    <w:name w:val="WW8Num15z4"/>
    <w:rsid w:val="00EB0726"/>
    <w:rPr>
      <w:rFonts w:ascii="Courier New" w:hAnsi="Courier New"/>
    </w:rPr>
  </w:style>
  <w:style w:type="character" w:customStyle="1" w:styleId="WW8Num18z0">
    <w:name w:val="WW8Num18z0"/>
    <w:rsid w:val="00EB0726"/>
    <w:rPr>
      <w:rFonts w:ascii="Times New Roman" w:hAnsi="Times New Roman"/>
    </w:rPr>
  </w:style>
  <w:style w:type="character" w:customStyle="1" w:styleId="WW8Num19z0">
    <w:name w:val="WW8Num19z0"/>
    <w:rsid w:val="00EB0726"/>
  </w:style>
  <w:style w:type="paragraph" w:styleId="Tytu">
    <w:name w:val="Title"/>
    <w:basedOn w:val="Normalny"/>
    <w:next w:val="Tekstpodstawowy"/>
    <w:qFormat/>
    <w:rsid w:val="00EB0726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sid w:val="00EB0726"/>
    <w:rPr>
      <w:b/>
      <w:sz w:val="24"/>
    </w:rPr>
  </w:style>
  <w:style w:type="paragraph" w:styleId="Nagwek">
    <w:name w:val="header"/>
    <w:basedOn w:val="Normalny"/>
    <w:link w:val="NagwekZnak"/>
    <w:rsid w:val="00EB0726"/>
    <w:pPr>
      <w:tabs>
        <w:tab w:val="center" w:pos="4453"/>
        <w:tab w:val="right" w:pos="8989"/>
      </w:tabs>
    </w:pPr>
    <w:rPr>
      <w:sz w:val="24"/>
    </w:rPr>
  </w:style>
  <w:style w:type="paragraph" w:styleId="Tekstpodstawowywcity">
    <w:name w:val="Body Text Indent"/>
    <w:basedOn w:val="Normalny"/>
    <w:rsid w:val="00EB0726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B0726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rsid w:val="00EB0726"/>
  </w:style>
  <w:style w:type="paragraph" w:styleId="Stopka">
    <w:name w:val="footer"/>
    <w:basedOn w:val="Normalny"/>
    <w:rsid w:val="00EB0726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rsid w:val="00EB0726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sid w:val="00EB0726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EB0726"/>
    <w:rPr>
      <w:rFonts w:ascii="Arial" w:hAnsi="Arial"/>
      <w:sz w:val="22"/>
    </w:rPr>
  </w:style>
  <w:style w:type="paragraph" w:customStyle="1" w:styleId="pkt">
    <w:name w:val="pkt"/>
    <w:basedOn w:val="Normalny"/>
    <w:link w:val="pktZnak"/>
    <w:rsid w:val="00EB072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EB0726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rsid w:val="00EB0726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rsid w:val="00EB0726"/>
  </w:style>
  <w:style w:type="paragraph" w:customStyle="1" w:styleId="Zawartotabeli">
    <w:name w:val="Zawartość tabeli"/>
    <w:basedOn w:val="Tekstpodstawowy"/>
    <w:rsid w:val="00EB0726"/>
    <w:pPr>
      <w:suppressLineNumbers/>
    </w:pPr>
  </w:style>
  <w:style w:type="paragraph" w:customStyle="1" w:styleId="Tytutabeli">
    <w:name w:val="Tytuł tabeli"/>
    <w:basedOn w:val="Zawartotabeli"/>
    <w:rsid w:val="00EB0726"/>
    <w:pPr>
      <w:jc w:val="center"/>
    </w:pPr>
    <w:rPr>
      <w:i/>
    </w:rPr>
  </w:style>
  <w:style w:type="paragraph" w:styleId="Tekstpodstawowywcity2">
    <w:name w:val="Body Text Indent 2"/>
    <w:basedOn w:val="Normalny"/>
    <w:rsid w:val="00EB0726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sid w:val="00EB0726"/>
    <w:pPr>
      <w:suppressAutoHyphens w:val="0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EB0726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EB0726"/>
    <w:pPr>
      <w:suppressAutoHyphens w:val="0"/>
    </w:pPr>
  </w:style>
  <w:style w:type="paragraph" w:customStyle="1" w:styleId="Tabelapozycja">
    <w:name w:val="Tabela pozycja"/>
    <w:basedOn w:val="Normalny"/>
    <w:rsid w:val="00EB0726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rsid w:val="00EB0726"/>
    <w:pPr>
      <w:suppressAutoHyphens w:val="0"/>
      <w:spacing w:before="100" w:after="100"/>
    </w:pPr>
    <w:rPr>
      <w:sz w:val="24"/>
    </w:rPr>
  </w:style>
  <w:style w:type="character" w:styleId="Pogrubienie">
    <w:name w:val="Strong"/>
    <w:uiPriority w:val="22"/>
    <w:qFormat/>
    <w:rsid w:val="00EB0726"/>
    <w:rPr>
      <w:rFonts w:cs="Times New Roman"/>
      <w:b/>
      <w:bCs/>
    </w:rPr>
  </w:style>
  <w:style w:type="paragraph" w:customStyle="1" w:styleId="Mapadokumentu">
    <w:name w:val="Mapa dokumentu"/>
    <w:aliases w:val="Document Map"/>
    <w:basedOn w:val="Normalny"/>
    <w:semiHidden/>
    <w:rsid w:val="00EB0726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locked/>
    <w:rsid w:val="00EB0726"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B07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Znak Znak"/>
    <w:rsid w:val="00EB0726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  <w:rsid w:val="00EB0726"/>
  </w:style>
  <w:style w:type="character" w:styleId="Odwoanieprzypisukocowego">
    <w:name w:val="endnote reference"/>
    <w:semiHidden/>
    <w:rsid w:val="00EB0726"/>
    <w:rPr>
      <w:vertAlign w:val="superscript"/>
    </w:rPr>
  </w:style>
  <w:style w:type="paragraph" w:customStyle="1" w:styleId="WW-NormalnyWeb">
    <w:name w:val="WW-Normalny (Web)"/>
    <w:basedOn w:val="Normalny"/>
    <w:rsid w:val="00EB0726"/>
    <w:pPr>
      <w:widowControl w:val="0"/>
      <w:spacing w:before="280" w:after="280"/>
      <w:jc w:val="both"/>
    </w:pPr>
    <w:rPr>
      <w:rFonts w:eastAsia="Lucida Sans Unicode" w:cs="Tahoma"/>
    </w:rPr>
  </w:style>
  <w:style w:type="paragraph" w:styleId="Tekstpodstawowy2">
    <w:name w:val="Body Text 2"/>
    <w:basedOn w:val="Normalny"/>
    <w:rsid w:val="00EB0726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Znak Znak2"/>
    <w:locked/>
    <w:rsid w:val="00EB0726"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sid w:val="00EB0726"/>
    <w:rPr>
      <w:b/>
      <w:sz w:val="24"/>
      <w:lang w:eastAsia="ar-SA"/>
    </w:rPr>
  </w:style>
  <w:style w:type="character" w:customStyle="1" w:styleId="txt-new">
    <w:name w:val="txt-new"/>
    <w:basedOn w:val="Domylnaczcionkaakapitu"/>
    <w:rsid w:val="00EB0726"/>
  </w:style>
  <w:style w:type="character" w:customStyle="1" w:styleId="ZnakZnak3">
    <w:name w:val="Znak Znak3"/>
    <w:locked/>
    <w:rsid w:val="00EB0726"/>
    <w:rPr>
      <w:b/>
      <w:sz w:val="24"/>
      <w:lang w:val="pl-PL" w:eastAsia="pl-PL" w:bidi="ar-SA"/>
    </w:rPr>
  </w:style>
  <w:style w:type="character" w:customStyle="1" w:styleId="BodyTextChar">
    <w:name w:val="Body Text Char"/>
    <w:locked/>
    <w:rsid w:val="00EB0726"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20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05A7E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5A7E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817345"/>
    <w:pPr>
      <w:tabs>
        <w:tab w:val="left" w:pos="0"/>
      </w:tabs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normal">
    <w:name w:val="normal"/>
    <w:rsid w:val="008C17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kapitzlist1">
    <w:name w:val="Akapit z listą1"/>
    <w:basedOn w:val="Normalny"/>
    <w:rsid w:val="00133484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85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900A7-E90F-43C0-BBDE-0C89449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1903</Words>
  <Characters>14339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16210</CharactersWithSpaces>
  <SharedDoc>false</SharedDoc>
  <HLinks>
    <vt:vector size="18" baseType="variant">
      <vt:variant>
        <vt:i4>1703943</vt:i4>
      </vt:variant>
      <vt:variant>
        <vt:i4>6</vt:i4>
      </vt:variant>
      <vt:variant>
        <vt:i4>0</vt:i4>
      </vt:variant>
      <vt:variant>
        <vt:i4>5</vt:i4>
      </vt:variant>
      <vt:variant>
        <vt:lpwstr>https://tbs-stargard.ezamawiajacy.pl/</vt:lpwstr>
      </vt:variant>
      <vt:variant>
        <vt:lpwstr/>
      </vt:variant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mailto:biuro@tbs.stargard.pl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https://tbs-stargard.ezamawiajacy.pl/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2024-10-14T13:13:00Z</cp:lastPrinted>
  <dcterms:created xsi:type="dcterms:W3CDTF">2024-10-14T13:13:00Z</dcterms:created>
  <dcterms:modified xsi:type="dcterms:W3CDTF">2024-10-14T13:15:00Z</dcterms:modified>
</cp:coreProperties>
</file>