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45E06" w14:textId="14AB4E10" w:rsidR="00E07ADF" w:rsidRPr="00EB3FE9" w:rsidRDefault="00E07ADF" w:rsidP="00E07ADF">
      <w:pPr>
        <w:spacing w:line="276" w:lineRule="auto"/>
        <w:jc w:val="right"/>
        <w:rPr>
          <w:rFonts w:ascii="Arial" w:hAnsi="Arial" w:cs="Arial"/>
          <w:b/>
          <w:bCs/>
        </w:rPr>
      </w:pPr>
      <w:r w:rsidRPr="00EB3FE9">
        <w:rPr>
          <w:rFonts w:ascii="Arial" w:hAnsi="Arial" w:cs="Arial"/>
          <w:b/>
          <w:bCs/>
        </w:rPr>
        <w:t>Załącznik nr 6 do SWZ</w:t>
      </w:r>
    </w:p>
    <w:p w14:paraId="2057F2C2" w14:textId="45E6866A" w:rsidR="00E07ADF" w:rsidRPr="00E07ADF" w:rsidRDefault="00E07ADF" w:rsidP="00E07A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7ADF">
        <w:rPr>
          <w:rFonts w:ascii="Arial" w:hAnsi="Arial" w:cs="Arial"/>
          <w:b/>
          <w:sz w:val="22"/>
          <w:szCs w:val="22"/>
        </w:rPr>
        <w:t>OPIS PRZEDMIOTU ZAMÓWIENIA/ OPIS OFEROWAN</w:t>
      </w:r>
      <w:r w:rsidR="00777969">
        <w:rPr>
          <w:rFonts w:ascii="Arial" w:hAnsi="Arial" w:cs="Arial"/>
          <w:b/>
          <w:sz w:val="22"/>
          <w:szCs w:val="22"/>
        </w:rPr>
        <w:t>EGO SPRZĘTU</w:t>
      </w:r>
    </w:p>
    <w:p w14:paraId="112A0916" w14:textId="459367AD" w:rsidR="00E07ADF" w:rsidRPr="00E07ADF" w:rsidRDefault="00E07ADF" w:rsidP="00777969">
      <w:pPr>
        <w:spacing w:line="276" w:lineRule="auto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E07ADF">
        <w:rPr>
          <w:rFonts w:ascii="Arial" w:hAnsi="Arial" w:cs="Arial"/>
          <w:b/>
          <w:sz w:val="22"/>
          <w:szCs w:val="22"/>
        </w:rPr>
        <w:t>Szczegółowy opis przedmiotu zamówienia wraz ze wskazaniem standardów jakościowych odnoszących się do wszystkich istotnych cech przedmiotu zamówienia</w:t>
      </w:r>
      <w:r w:rsidR="00777969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Pr="00E07ADF">
        <w:rPr>
          <w:rFonts w:ascii="Arial" w:hAnsi="Arial" w:cs="Arial"/>
          <w:b/>
          <w:bCs/>
          <w:i/>
          <w:color w:val="FF0000"/>
          <w:sz w:val="22"/>
          <w:szCs w:val="22"/>
        </w:rPr>
        <w:t>(należy złożyć wraz z ofertą – wypełniony i podpisany)</w:t>
      </w:r>
    </w:p>
    <w:p w14:paraId="1B371B80" w14:textId="77777777" w:rsidR="00777969" w:rsidRPr="00E07ADF" w:rsidRDefault="00777969" w:rsidP="002956EB">
      <w:pPr>
        <w:tabs>
          <w:tab w:val="center" w:pos="4536"/>
          <w:tab w:val="right" w:pos="9072"/>
        </w:tabs>
        <w:suppressAutoHyphens/>
        <w:rPr>
          <w:rFonts w:ascii="Arial" w:hAnsi="Arial" w:cs="Arial"/>
          <w:i/>
          <w:sz w:val="22"/>
          <w:szCs w:val="22"/>
        </w:rPr>
      </w:pPr>
    </w:p>
    <w:p w14:paraId="249D1DCC" w14:textId="1DEFD1C0" w:rsidR="00E07ADF" w:rsidRDefault="00E07ADF" w:rsidP="00E07AD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sz w:val="24"/>
          <w:szCs w:val="22"/>
          <w:u w:val="single"/>
        </w:rPr>
      </w:pPr>
      <w:r w:rsidRPr="002956EB">
        <w:rPr>
          <w:rFonts w:ascii="Arial" w:hAnsi="Arial" w:cs="Arial"/>
          <w:b/>
          <w:sz w:val="24"/>
          <w:szCs w:val="22"/>
          <w:u w:val="single"/>
        </w:rPr>
        <w:t xml:space="preserve">Dostawa </w:t>
      </w:r>
      <w:r w:rsidR="00777969" w:rsidRPr="00777969">
        <w:rPr>
          <w:rFonts w:ascii="Arial" w:hAnsi="Arial" w:cs="Arial"/>
          <w:b/>
          <w:sz w:val="24"/>
          <w:szCs w:val="22"/>
          <w:u w:val="single"/>
        </w:rPr>
        <w:t xml:space="preserve">zestawu elementów do montażu instalacji telewizyjnych w ramach projektu pn.: „Jestem zawodowcem 3.0” </w:t>
      </w:r>
      <w:r w:rsidR="00777969">
        <w:rPr>
          <w:rFonts w:ascii="Arial" w:hAnsi="Arial" w:cs="Arial"/>
          <w:b/>
          <w:sz w:val="24"/>
          <w:szCs w:val="22"/>
          <w:u w:val="single"/>
        </w:rPr>
        <w:t xml:space="preserve">                     </w:t>
      </w:r>
      <w:r w:rsidR="00777969" w:rsidRPr="00777969">
        <w:rPr>
          <w:rFonts w:ascii="Arial" w:hAnsi="Arial" w:cs="Arial"/>
          <w:b/>
          <w:sz w:val="24"/>
          <w:szCs w:val="22"/>
          <w:u w:val="single"/>
        </w:rPr>
        <w:t>w Zespole Szkół Technicznych</w:t>
      </w:r>
      <w:r w:rsidR="00777969">
        <w:rPr>
          <w:rFonts w:ascii="Arial" w:hAnsi="Arial" w:cs="Arial"/>
          <w:b/>
          <w:sz w:val="24"/>
          <w:szCs w:val="22"/>
          <w:u w:val="single"/>
        </w:rPr>
        <w:t xml:space="preserve"> </w:t>
      </w:r>
      <w:r w:rsidR="00777969" w:rsidRPr="00777969">
        <w:rPr>
          <w:rFonts w:ascii="Arial" w:hAnsi="Arial" w:cs="Arial"/>
          <w:b/>
          <w:sz w:val="24"/>
          <w:szCs w:val="22"/>
          <w:u w:val="single"/>
        </w:rPr>
        <w:t>i Ogólnokształcących nr 3 im. E. Abramowskiego Katowicach</w:t>
      </w:r>
    </w:p>
    <w:p w14:paraId="71B4740F" w14:textId="227FED65" w:rsidR="004F5EF5" w:rsidRDefault="004F5EF5" w:rsidP="004F5EF5">
      <w:pPr>
        <w:tabs>
          <w:tab w:val="center" w:pos="4536"/>
          <w:tab w:val="right" w:pos="9072"/>
        </w:tabs>
        <w:suppressAutoHyphens/>
        <w:rPr>
          <w:rFonts w:ascii="Arial" w:hAnsi="Arial" w:cs="Arial"/>
          <w:b/>
          <w:sz w:val="24"/>
          <w:szCs w:val="22"/>
          <w:u w:val="single"/>
        </w:rPr>
      </w:pPr>
    </w:p>
    <w:p w14:paraId="20C31396" w14:textId="77777777" w:rsidR="00777969" w:rsidRDefault="00777969" w:rsidP="004F5EF5">
      <w:pPr>
        <w:tabs>
          <w:tab w:val="center" w:pos="4536"/>
          <w:tab w:val="right" w:pos="9072"/>
        </w:tabs>
        <w:suppressAutoHyphens/>
        <w:rPr>
          <w:rFonts w:ascii="Arial" w:hAnsi="Arial" w:cs="Arial"/>
          <w:b/>
          <w:sz w:val="24"/>
          <w:szCs w:val="22"/>
          <w:u w:val="single"/>
        </w:rPr>
      </w:pPr>
    </w:p>
    <w:p w14:paraId="493AF3A0" w14:textId="77777777" w:rsidR="004F5EF5" w:rsidRPr="004F5EF5" w:rsidRDefault="004F5EF5" w:rsidP="004F5EF5">
      <w:pPr>
        <w:tabs>
          <w:tab w:val="center" w:pos="4536"/>
          <w:tab w:val="right" w:pos="9072"/>
        </w:tabs>
        <w:suppressAutoHyphens/>
        <w:rPr>
          <w:rFonts w:ascii="Arial" w:hAnsi="Arial" w:cs="Arial"/>
          <w:b/>
          <w:sz w:val="4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F5EF5" w14:paraId="347ED2D7" w14:textId="77777777" w:rsidTr="004F5EF5">
        <w:trPr>
          <w:trHeight w:val="504"/>
        </w:trPr>
        <w:tc>
          <w:tcPr>
            <w:tcW w:w="13992" w:type="dxa"/>
            <w:vAlign w:val="center"/>
          </w:tcPr>
          <w:p w14:paraId="09343FC3" w14:textId="15993E60" w:rsidR="004F5EF5" w:rsidRPr="004F5EF5" w:rsidRDefault="004F5EF5" w:rsidP="004F5EF5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i/>
                <w:szCs w:val="18"/>
              </w:rPr>
            </w:pPr>
            <w:r w:rsidRPr="004F5EF5">
              <w:rPr>
                <w:rFonts w:ascii="Arial" w:hAnsi="Arial" w:cs="Arial"/>
                <w:b/>
                <w:sz w:val="24"/>
                <w:szCs w:val="22"/>
              </w:rPr>
              <w:t>ZESTAW ELEMENTÓW DO MONTAŻU INSTALACJI TELEWIZYJNYCH</w:t>
            </w:r>
          </w:p>
        </w:tc>
      </w:tr>
    </w:tbl>
    <w:p w14:paraId="4EE14D93" w14:textId="721C4219" w:rsidR="002E7066" w:rsidRPr="00DD0C1B" w:rsidRDefault="002E7066" w:rsidP="00E07ADF">
      <w:pPr>
        <w:tabs>
          <w:tab w:val="center" w:pos="4536"/>
          <w:tab w:val="right" w:pos="9072"/>
        </w:tabs>
        <w:suppressAutoHyphens/>
        <w:rPr>
          <w:rFonts w:ascii="Arial" w:hAnsi="Arial" w:cs="Arial"/>
          <w:i/>
          <w:szCs w:val="18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7371"/>
        <w:gridCol w:w="2517"/>
      </w:tblGrid>
      <w:tr w:rsidR="00E07ADF" w:rsidRPr="00EA5FB4" w14:paraId="55BAAA03" w14:textId="77777777" w:rsidTr="00E07ADF">
        <w:trPr>
          <w:trHeight w:val="960"/>
        </w:trPr>
        <w:tc>
          <w:tcPr>
            <w:tcW w:w="13994" w:type="dxa"/>
            <w:gridSpan w:val="4"/>
            <w:vAlign w:val="center"/>
          </w:tcPr>
          <w:p w14:paraId="4A46AC92" w14:textId="20C9377C" w:rsidR="00E07ADF" w:rsidRPr="00E67D28" w:rsidRDefault="00E67D28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_Hlk191290981"/>
            <w:r w:rsidRPr="00E67D28">
              <w:rPr>
                <w:rFonts w:ascii="Arial" w:hAnsi="Arial" w:cs="Arial"/>
                <w:b/>
                <w:bCs/>
                <w:sz w:val="24"/>
                <w:szCs w:val="24"/>
              </w:rPr>
              <w:t>Profesjonalny miernik sygnałów telewizyjnych</w:t>
            </w:r>
            <w:r w:rsidRPr="00E67D2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4</w:t>
            </w:r>
            <w:r w:rsidR="00E07ADF" w:rsidRPr="00E67D2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i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="00E07ADF" w:rsidRPr="00E67D2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46CA8C5B" w14:textId="6507ADF5" w:rsidR="00E07ADF" w:rsidRPr="00EA5FB4" w:rsidRDefault="00E07ADF" w:rsidP="00E07AD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A5FB4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EA5FB4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EA5FB4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63775C0B" w14:textId="77777777" w:rsidR="00E07ADF" w:rsidRPr="00EA5FB4" w:rsidRDefault="00E07ADF" w:rsidP="00E07AD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EA5FB4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EA5FB4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3B3D9E2" w14:textId="211BB512" w:rsidR="00E07ADF" w:rsidRPr="00EA5FB4" w:rsidRDefault="00E07ADF" w:rsidP="00777969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A5FB4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777969" w:rsidRPr="00EA5FB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EA5FB4" w:rsidRPr="00EA5FB4" w14:paraId="65210510" w14:textId="77777777" w:rsidTr="004F5EF5">
        <w:trPr>
          <w:trHeight w:val="1558"/>
        </w:trPr>
        <w:tc>
          <w:tcPr>
            <w:tcW w:w="704" w:type="dxa"/>
            <w:vAlign w:val="center"/>
          </w:tcPr>
          <w:p w14:paraId="3D7409CC" w14:textId="77777777" w:rsidR="005F2196" w:rsidRPr="00E67D28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7A8A3EA" w14:textId="77777777" w:rsidR="005F2196" w:rsidRPr="00E67D28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7371" w:type="dxa"/>
            <w:vAlign w:val="center"/>
          </w:tcPr>
          <w:p w14:paraId="0BA50275" w14:textId="77777777" w:rsidR="005F2196" w:rsidRPr="00E67D28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835DE5E" w14:textId="77777777" w:rsidR="00E07ADF" w:rsidRPr="00EA5FB4" w:rsidRDefault="00E07ADF" w:rsidP="00E07AD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545BE9B1" w14:textId="35A0958A" w:rsidR="005F2196" w:rsidRPr="00EA5FB4" w:rsidRDefault="00E07ADF" w:rsidP="00E07AD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bookmarkEnd w:id="0"/>
      <w:tr w:rsidR="00777969" w:rsidRPr="00EA5FB4" w14:paraId="022AD4AE" w14:textId="77777777" w:rsidTr="001069A8">
        <w:trPr>
          <w:trHeight w:val="464"/>
        </w:trPr>
        <w:tc>
          <w:tcPr>
            <w:tcW w:w="704" w:type="dxa"/>
            <w:vAlign w:val="center"/>
          </w:tcPr>
          <w:p w14:paraId="262E394C" w14:textId="23A1A787" w:rsidR="00777969" w:rsidRPr="000A7EE0" w:rsidRDefault="00777969" w:rsidP="000A7E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14:paraId="5658E868" w14:textId="49B59A88" w:rsidR="00777969" w:rsidRPr="000A7EE0" w:rsidRDefault="00777969" w:rsidP="000A7EE0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b/>
                <w:bCs/>
                <w:sz w:val="20"/>
                <w:szCs w:val="18"/>
              </w:rPr>
              <w:t>Obsługiwane standardy</w:t>
            </w:r>
          </w:p>
        </w:tc>
        <w:tc>
          <w:tcPr>
            <w:tcW w:w="7371" w:type="dxa"/>
            <w:vAlign w:val="center"/>
          </w:tcPr>
          <w:p w14:paraId="796451FB" w14:textId="3FB0BED9" w:rsidR="00777969" w:rsidRPr="000A7EE0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sz w:val="20"/>
                <w:szCs w:val="18"/>
              </w:rPr>
              <w:t>DVB-T/T2/C/J.83B/ISDB-T oraz DVB-S/S2</w:t>
            </w:r>
          </w:p>
        </w:tc>
        <w:tc>
          <w:tcPr>
            <w:tcW w:w="2517" w:type="dxa"/>
            <w:vMerge w:val="restart"/>
            <w:vAlign w:val="center"/>
          </w:tcPr>
          <w:p w14:paraId="1D7A326E" w14:textId="77777777" w:rsidR="00777969" w:rsidRDefault="00777969" w:rsidP="000A7EE0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36"/>
                <w:szCs w:val="22"/>
                <w:lang w:eastAsia="en-US"/>
              </w:rPr>
            </w:pPr>
          </w:p>
          <w:p w14:paraId="6899EB74" w14:textId="77777777" w:rsidR="00777969" w:rsidRDefault="00777969" w:rsidP="000A7EE0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36"/>
                <w:szCs w:val="22"/>
                <w:lang w:eastAsia="en-US"/>
              </w:rPr>
            </w:pPr>
          </w:p>
          <w:p w14:paraId="67C5C933" w14:textId="77777777" w:rsidR="00777969" w:rsidRDefault="00777969" w:rsidP="000A7EE0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36"/>
                <w:szCs w:val="22"/>
                <w:lang w:eastAsia="en-US"/>
              </w:rPr>
            </w:pPr>
          </w:p>
          <w:p w14:paraId="11322027" w14:textId="77777777" w:rsidR="00777969" w:rsidRDefault="00777969" w:rsidP="000A7EE0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36"/>
                <w:szCs w:val="22"/>
                <w:lang w:eastAsia="en-US"/>
              </w:rPr>
            </w:pPr>
          </w:p>
          <w:p w14:paraId="61701BAB" w14:textId="77777777" w:rsidR="00777969" w:rsidRDefault="00777969" w:rsidP="000A7EE0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36"/>
                <w:szCs w:val="22"/>
                <w:lang w:eastAsia="en-US"/>
              </w:rPr>
            </w:pPr>
          </w:p>
          <w:p w14:paraId="6EAD6566" w14:textId="77777777" w:rsidR="00777969" w:rsidRDefault="00777969" w:rsidP="000A7EE0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36"/>
                <w:szCs w:val="22"/>
                <w:lang w:eastAsia="en-US"/>
              </w:rPr>
            </w:pPr>
          </w:p>
          <w:p w14:paraId="22848F77" w14:textId="54FFA6C3" w:rsidR="00777969" w:rsidRPr="00777969" w:rsidRDefault="008E17C2" w:rsidP="000A7EE0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sz w:val="36"/>
                  <w:szCs w:val="22"/>
                  <w:lang w:eastAsia="en-US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69" w:rsidRPr="00777969">
                  <w:rPr>
                    <w:rFonts w:ascii="MS Gothic" w:eastAsia="MS Gothic" w:hAnsi="MS Gothic" w:cs="Arial" w:hint="eastAsia"/>
                    <w:b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777969" w:rsidRPr="00777969"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sz w:val="36"/>
                  <w:szCs w:val="22"/>
                  <w:lang w:eastAsia="en-US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69" w:rsidRPr="00777969">
                  <w:rPr>
                    <w:rFonts w:ascii="Segoe UI Symbol" w:eastAsia="Calibri" w:hAnsi="Segoe UI Symbol" w:cs="Segoe UI Symbol"/>
                    <w:b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777969" w:rsidRPr="00777969"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  <w:t xml:space="preserve"> NIE</w:t>
            </w:r>
          </w:p>
          <w:p w14:paraId="528094CE" w14:textId="77777777" w:rsidR="00777969" w:rsidRPr="00EA5FB4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9D9951A" w14:textId="77777777" w:rsidR="00777969" w:rsidRPr="00EA5FB4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B39E05D" w14:textId="77777777" w:rsidR="00777969" w:rsidRPr="00EA5FB4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6610211" w14:textId="77777777" w:rsidR="00777969" w:rsidRPr="00EA5FB4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298F515" w14:textId="77777777" w:rsidR="00777969" w:rsidRPr="00EA5FB4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69B62D2" w14:textId="60FEF53A" w:rsidR="00777969" w:rsidRPr="00EA5FB4" w:rsidRDefault="00777969" w:rsidP="000A7EE0">
            <w:pPr>
              <w:pStyle w:val="Default"/>
              <w:rPr>
                <w:rFonts w:ascii="Arial" w:eastAsia="Calibri" w:hAnsi="Arial" w:cs="Arial"/>
                <w:sz w:val="28"/>
                <w:szCs w:val="18"/>
                <w:lang w:eastAsia="en-US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777969" w:rsidRPr="00EA5FB4" w14:paraId="714C7A44" w14:textId="77777777" w:rsidTr="002E7066">
        <w:trPr>
          <w:trHeight w:val="414"/>
        </w:trPr>
        <w:tc>
          <w:tcPr>
            <w:tcW w:w="704" w:type="dxa"/>
            <w:vAlign w:val="center"/>
          </w:tcPr>
          <w:p w14:paraId="3ECC27E1" w14:textId="776FE2D7" w:rsidR="00777969" w:rsidRPr="000A7EE0" w:rsidRDefault="00777969" w:rsidP="000A7E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3922C040" w14:textId="3103E160" w:rsidR="00777969" w:rsidRPr="000A7EE0" w:rsidRDefault="00777969" w:rsidP="000A7EE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b/>
                <w:bCs/>
                <w:sz w:val="20"/>
                <w:szCs w:val="18"/>
              </w:rPr>
              <w:t>Obsługa DVB-T2</w:t>
            </w:r>
          </w:p>
        </w:tc>
        <w:tc>
          <w:tcPr>
            <w:tcW w:w="7371" w:type="dxa"/>
            <w:vAlign w:val="center"/>
          </w:tcPr>
          <w:p w14:paraId="6332B951" w14:textId="370F53CD" w:rsidR="00777969" w:rsidRPr="000A7EE0" w:rsidRDefault="00777969" w:rsidP="000A7EE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sz w:val="20"/>
                <w:szCs w:val="18"/>
              </w:rPr>
              <w:t>H.265/HEVC 10-bit</w:t>
            </w:r>
          </w:p>
        </w:tc>
        <w:tc>
          <w:tcPr>
            <w:tcW w:w="2517" w:type="dxa"/>
            <w:vMerge/>
            <w:vAlign w:val="center"/>
          </w:tcPr>
          <w:p w14:paraId="612C086F" w14:textId="27D7F2A6" w:rsidR="00777969" w:rsidRPr="00EA5FB4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0B59880A" w14:textId="77777777" w:rsidTr="001069A8">
        <w:trPr>
          <w:trHeight w:val="419"/>
        </w:trPr>
        <w:tc>
          <w:tcPr>
            <w:tcW w:w="704" w:type="dxa"/>
            <w:vAlign w:val="center"/>
          </w:tcPr>
          <w:p w14:paraId="76E19521" w14:textId="67306307" w:rsidR="00777969" w:rsidRPr="000A7EE0" w:rsidRDefault="00777969" w:rsidP="000A7E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47231AC2" w14:textId="20098918" w:rsidR="00777969" w:rsidRPr="000A7EE0" w:rsidRDefault="00777969" w:rsidP="000A7EE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b/>
                <w:bCs/>
                <w:sz w:val="20"/>
                <w:szCs w:val="18"/>
              </w:rPr>
              <w:t>Wbudowany dekoder wideo</w:t>
            </w:r>
          </w:p>
        </w:tc>
        <w:tc>
          <w:tcPr>
            <w:tcW w:w="7371" w:type="dxa"/>
            <w:vAlign w:val="center"/>
          </w:tcPr>
          <w:p w14:paraId="65FCD587" w14:textId="48C904B5" w:rsidR="00777969" w:rsidRPr="000A7EE0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sz w:val="20"/>
                <w:szCs w:val="18"/>
                <w:lang w:val="en-US"/>
              </w:rPr>
              <w:t>MPEG-2/H.264/HEVC(H.265) 4K</w:t>
            </w:r>
          </w:p>
        </w:tc>
        <w:tc>
          <w:tcPr>
            <w:tcW w:w="2517" w:type="dxa"/>
            <w:vMerge/>
            <w:vAlign w:val="center"/>
          </w:tcPr>
          <w:p w14:paraId="5DE0924D" w14:textId="4B510569" w:rsidR="00777969" w:rsidRPr="00EA5FB4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7AFAD7D1" w14:textId="77777777" w:rsidTr="001069A8">
        <w:trPr>
          <w:trHeight w:val="457"/>
        </w:trPr>
        <w:tc>
          <w:tcPr>
            <w:tcW w:w="704" w:type="dxa"/>
            <w:vAlign w:val="center"/>
          </w:tcPr>
          <w:p w14:paraId="04C4A8F9" w14:textId="73839993" w:rsidR="00777969" w:rsidRPr="000A7EE0" w:rsidRDefault="00777969" w:rsidP="000A7E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402" w:type="dxa"/>
            <w:vAlign w:val="center"/>
          </w:tcPr>
          <w:p w14:paraId="07931AEC" w14:textId="29FF05C4" w:rsidR="00777969" w:rsidRPr="000A7EE0" w:rsidRDefault="00777969" w:rsidP="000A7EE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b/>
                <w:bCs/>
                <w:sz w:val="20"/>
                <w:szCs w:val="18"/>
              </w:rPr>
              <w:t>Języki menu</w:t>
            </w:r>
          </w:p>
        </w:tc>
        <w:tc>
          <w:tcPr>
            <w:tcW w:w="7371" w:type="dxa"/>
            <w:vAlign w:val="center"/>
          </w:tcPr>
          <w:p w14:paraId="317C87A2" w14:textId="363A9707" w:rsidR="00777969" w:rsidRPr="000A7EE0" w:rsidRDefault="00777969" w:rsidP="000A7EE0">
            <w:pPr>
              <w:rPr>
                <w:rFonts w:ascii="Arial" w:hAnsi="Arial" w:cs="Arial"/>
              </w:rPr>
            </w:pPr>
            <w:r w:rsidRPr="000A7EE0">
              <w:rPr>
                <w:rFonts w:ascii="Arial" w:hAnsi="Arial" w:cs="Arial"/>
                <w:szCs w:val="18"/>
              </w:rPr>
              <w:t>Polski, angielski, włoski, hiszpański, portugalski, czeski, niemiecki, arabski</w:t>
            </w:r>
          </w:p>
        </w:tc>
        <w:tc>
          <w:tcPr>
            <w:tcW w:w="2517" w:type="dxa"/>
            <w:vMerge/>
            <w:vAlign w:val="center"/>
          </w:tcPr>
          <w:p w14:paraId="116C18A9" w14:textId="014DE69A" w:rsidR="00777969" w:rsidRPr="00EA5FB4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5FF11911" w14:textId="77777777" w:rsidTr="001069A8">
        <w:trPr>
          <w:trHeight w:val="465"/>
        </w:trPr>
        <w:tc>
          <w:tcPr>
            <w:tcW w:w="704" w:type="dxa"/>
            <w:vAlign w:val="center"/>
          </w:tcPr>
          <w:p w14:paraId="47689F7B" w14:textId="00C0A956" w:rsidR="00777969" w:rsidRPr="000A7EE0" w:rsidRDefault="00777969" w:rsidP="000A7E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sz w:val="20"/>
                <w:szCs w:val="18"/>
              </w:rPr>
              <w:lastRenderedPageBreak/>
              <w:t>5.</w:t>
            </w:r>
          </w:p>
        </w:tc>
        <w:tc>
          <w:tcPr>
            <w:tcW w:w="3402" w:type="dxa"/>
            <w:vAlign w:val="center"/>
          </w:tcPr>
          <w:p w14:paraId="13BB0CF3" w14:textId="7A2CE7C9" w:rsidR="00777969" w:rsidRPr="000A7EE0" w:rsidRDefault="00777969" w:rsidP="000A7EE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E0">
              <w:rPr>
                <w:rFonts w:ascii="Arial" w:hAnsi="Arial" w:cs="Arial"/>
                <w:b/>
                <w:bCs/>
                <w:sz w:val="20"/>
                <w:szCs w:val="18"/>
              </w:rPr>
              <w:t>Certyfikat kalibracji</w:t>
            </w:r>
          </w:p>
        </w:tc>
        <w:tc>
          <w:tcPr>
            <w:tcW w:w="7371" w:type="dxa"/>
            <w:vAlign w:val="center"/>
          </w:tcPr>
          <w:p w14:paraId="09EC82E6" w14:textId="27C4F5EB" w:rsidR="00777969" w:rsidRPr="000A7EE0" w:rsidRDefault="00777969" w:rsidP="000A7EE0">
            <w:pPr>
              <w:rPr>
                <w:rFonts w:ascii="Arial" w:hAnsi="Arial" w:cs="Arial"/>
              </w:rPr>
            </w:pPr>
            <w:r w:rsidRPr="000A7EE0">
              <w:rPr>
                <w:rFonts w:ascii="Arial" w:hAnsi="Arial" w:cs="Arial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1666302" w14:textId="77777777" w:rsidR="00777969" w:rsidRPr="00EA5FB4" w:rsidRDefault="00777969" w:rsidP="000A7EE0">
            <w:pPr>
              <w:pStyle w:val="Default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</w:tr>
      <w:tr w:rsidR="00777969" w:rsidRPr="00EA5FB4" w14:paraId="36F6A3C1" w14:textId="77777777" w:rsidTr="001069A8">
        <w:trPr>
          <w:trHeight w:val="465"/>
        </w:trPr>
        <w:tc>
          <w:tcPr>
            <w:tcW w:w="704" w:type="dxa"/>
            <w:vAlign w:val="center"/>
          </w:tcPr>
          <w:p w14:paraId="0F433980" w14:textId="0ACD3C58" w:rsidR="00777969" w:rsidRPr="000A7EE0" w:rsidRDefault="00777969" w:rsidP="000A7E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402" w:type="dxa"/>
            <w:vAlign w:val="center"/>
          </w:tcPr>
          <w:p w14:paraId="210198ED" w14:textId="1292D877" w:rsidR="00777969" w:rsidRPr="000A7EE0" w:rsidRDefault="00777969" w:rsidP="000A7EE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b/>
                <w:bCs/>
                <w:sz w:val="20"/>
                <w:szCs w:val="18"/>
              </w:rPr>
              <w:t>Pomiar parametrów sygnału</w:t>
            </w:r>
          </w:p>
        </w:tc>
        <w:tc>
          <w:tcPr>
            <w:tcW w:w="7371" w:type="dxa"/>
            <w:vAlign w:val="center"/>
          </w:tcPr>
          <w:p w14:paraId="55548321" w14:textId="248EED4A" w:rsidR="00777969" w:rsidRPr="000A7EE0" w:rsidRDefault="00777969" w:rsidP="000A7EE0">
            <w:pPr>
              <w:rPr>
                <w:rFonts w:ascii="Arial" w:hAnsi="Arial" w:cs="Arial"/>
              </w:rPr>
            </w:pPr>
            <w:r w:rsidRPr="000A7EE0">
              <w:rPr>
                <w:rFonts w:ascii="Arial" w:hAnsi="Arial" w:cs="Arial"/>
                <w:szCs w:val="18"/>
              </w:rPr>
              <w:t>Poziom sygnału (</w:t>
            </w:r>
            <w:proofErr w:type="spellStart"/>
            <w:r w:rsidRPr="000A7EE0">
              <w:rPr>
                <w:rFonts w:ascii="Arial" w:hAnsi="Arial" w:cs="Arial"/>
                <w:szCs w:val="18"/>
              </w:rPr>
              <w:t>dBμV</w:t>
            </w:r>
            <w:proofErr w:type="spellEnd"/>
            <w:r w:rsidRPr="000A7EE0">
              <w:rPr>
                <w:rFonts w:ascii="Arial" w:hAnsi="Arial" w:cs="Arial"/>
                <w:szCs w:val="18"/>
              </w:rPr>
              <w:t xml:space="preserve">), MER, Link </w:t>
            </w:r>
            <w:proofErr w:type="spellStart"/>
            <w:r w:rsidRPr="000A7EE0">
              <w:rPr>
                <w:rFonts w:ascii="Arial" w:hAnsi="Arial" w:cs="Arial"/>
                <w:szCs w:val="18"/>
              </w:rPr>
              <w:t>Margin</w:t>
            </w:r>
            <w:proofErr w:type="spellEnd"/>
            <w:r w:rsidRPr="000A7EE0">
              <w:rPr>
                <w:rFonts w:ascii="Arial" w:hAnsi="Arial" w:cs="Arial"/>
                <w:szCs w:val="18"/>
              </w:rPr>
              <w:t>, CBER, VBER</w:t>
            </w:r>
          </w:p>
        </w:tc>
        <w:tc>
          <w:tcPr>
            <w:tcW w:w="2517" w:type="dxa"/>
            <w:vMerge/>
            <w:vAlign w:val="center"/>
          </w:tcPr>
          <w:p w14:paraId="26376A52" w14:textId="3D5F9058" w:rsidR="00777969" w:rsidRPr="00EA5FB4" w:rsidRDefault="00777969" w:rsidP="000A7EE0">
            <w:pPr>
              <w:pStyle w:val="Default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</w:tr>
      <w:tr w:rsidR="00777969" w:rsidRPr="00EA5FB4" w14:paraId="7C3CEBB0" w14:textId="77777777" w:rsidTr="001069A8">
        <w:trPr>
          <w:trHeight w:val="556"/>
        </w:trPr>
        <w:tc>
          <w:tcPr>
            <w:tcW w:w="704" w:type="dxa"/>
            <w:vAlign w:val="center"/>
          </w:tcPr>
          <w:p w14:paraId="1162FA20" w14:textId="0A16ADA1" w:rsidR="00777969" w:rsidRPr="000A7EE0" w:rsidRDefault="00777969" w:rsidP="000A7E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402" w:type="dxa"/>
            <w:vAlign w:val="center"/>
          </w:tcPr>
          <w:p w14:paraId="1D2260D7" w14:textId="29AAE594" w:rsidR="00777969" w:rsidRPr="000A7EE0" w:rsidRDefault="00777969" w:rsidP="000A7EE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b/>
                <w:bCs/>
                <w:sz w:val="20"/>
                <w:szCs w:val="18"/>
              </w:rPr>
              <w:t>Pomiar sygnału DVB-S/S2</w:t>
            </w:r>
          </w:p>
        </w:tc>
        <w:tc>
          <w:tcPr>
            <w:tcW w:w="7371" w:type="dxa"/>
            <w:vAlign w:val="center"/>
          </w:tcPr>
          <w:p w14:paraId="4AE9C8F5" w14:textId="65B0B4CA" w:rsidR="00777969" w:rsidRPr="000A7EE0" w:rsidRDefault="00777969" w:rsidP="000A7EE0">
            <w:pPr>
              <w:rPr>
                <w:rFonts w:ascii="Arial" w:hAnsi="Arial" w:cs="Arial"/>
              </w:rPr>
            </w:pPr>
            <w:r w:rsidRPr="000A7EE0">
              <w:rPr>
                <w:rFonts w:ascii="Arial" w:hAnsi="Arial" w:cs="Arial"/>
                <w:szCs w:val="18"/>
              </w:rPr>
              <w:t>Jednoczesny pomiar z dwóch pozycji satelitarnych dla każdej z 8 par polaryzacja/pasmo</w:t>
            </w:r>
          </w:p>
        </w:tc>
        <w:tc>
          <w:tcPr>
            <w:tcW w:w="2517" w:type="dxa"/>
            <w:vMerge/>
            <w:vAlign w:val="center"/>
          </w:tcPr>
          <w:p w14:paraId="05CF4955" w14:textId="351A0182" w:rsidR="00777969" w:rsidRPr="00EA5FB4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4DA17692" w14:textId="77777777" w:rsidTr="004F5EF5">
        <w:trPr>
          <w:trHeight w:val="371"/>
        </w:trPr>
        <w:tc>
          <w:tcPr>
            <w:tcW w:w="704" w:type="dxa"/>
            <w:vAlign w:val="center"/>
          </w:tcPr>
          <w:p w14:paraId="79EE92AD" w14:textId="7E75B444" w:rsidR="00777969" w:rsidRPr="000A7EE0" w:rsidRDefault="00777969" w:rsidP="000A7EE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402" w:type="dxa"/>
            <w:vAlign w:val="center"/>
          </w:tcPr>
          <w:p w14:paraId="507DE777" w14:textId="5D8C36BD" w:rsidR="00777969" w:rsidRPr="000A7EE0" w:rsidRDefault="00777969" w:rsidP="000A7EE0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A7EE0">
              <w:rPr>
                <w:rFonts w:ascii="Arial" w:hAnsi="Arial" w:cs="Arial"/>
                <w:b/>
                <w:bCs/>
                <w:sz w:val="20"/>
                <w:szCs w:val="18"/>
              </w:rPr>
              <w:t>Zakres pomiaru sygnału RF</w:t>
            </w:r>
          </w:p>
        </w:tc>
        <w:tc>
          <w:tcPr>
            <w:tcW w:w="7371" w:type="dxa"/>
            <w:vAlign w:val="center"/>
          </w:tcPr>
          <w:p w14:paraId="09259A5F" w14:textId="56AB4102" w:rsidR="00777969" w:rsidRPr="000A7EE0" w:rsidRDefault="00777969" w:rsidP="000A7EE0">
            <w:pPr>
              <w:spacing w:line="259" w:lineRule="auto"/>
              <w:rPr>
                <w:rFonts w:ascii="Arial" w:hAnsi="Arial" w:cs="Arial"/>
              </w:rPr>
            </w:pPr>
            <w:r w:rsidRPr="000A7EE0">
              <w:rPr>
                <w:rFonts w:ascii="Arial" w:hAnsi="Arial" w:cs="Arial"/>
                <w:szCs w:val="18"/>
              </w:rPr>
              <w:t xml:space="preserve">20...100 </w:t>
            </w:r>
            <w:proofErr w:type="spellStart"/>
            <w:r w:rsidRPr="000A7EE0">
              <w:rPr>
                <w:rFonts w:ascii="Arial" w:hAnsi="Arial" w:cs="Arial"/>
                <w:szCs w:val="18"/>
              </w:rPr>
              <w:t>dBμV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29FF5B3" w14:textId="1620EFBC" w:rsidR="00777969" w:rsidRPr="00EA5FB4" w:rsidRDefault="00777969" w:rsidP="000A7EE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0C988787" w14:textId="77777777" w:rsidTr="004F5EF5">
        <w:trPr>
          <w:trHeight w:val="404"/>
        </w:trPr>
        <w:tc>
          <w:tcPr>
            <w:tcW w:w="704" w:type="dxa"/>
            <w:vAlign w:val="center"/>
          </w:tcPr>
          <w:p w14:paraId="482AA66A" w14:textId="5D540413" w:rsidR="00777969" w:rsidRPr="00E67D28" w:rsidRDefault="00777969" w:rsidP="00E67D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02" w:type="dxa"/>
            <w:vAlign w:val="center"/>
          </w:tcPr>
          <w:p w14:paraId="273F0481" w14:textId="0E25B958" w:rsidR="00777969" w:rsidRPr="00E67D28" w:rsidRDefault="00777969" w:rsidP="00E67D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>Wyświetlacz</w:t>
            </w:r>
          </w:p>
        </w:tc>
        <w:tc>
          <w:tcPr>
            <w:tcW w:w="7371" w:type="dxa"/>
            <w:vAlign w:val="center"/>
          </w:tcPr>
          <w:p w14:paraId="379C9418" w14:textId="4A72BC2B" w:rsidR="00777969" w:rsidRPr="00E67D28" w:rsidRDefault="00777969" w:rsidP="00E67D28">
            <w:pPr>
              <w:jc w:val="both"/>
              <w:rPr>
                <w:rFonts w:ascii="Arial" w:hAnsi="Arial" w:cs="Arial"/>
              </w:rPr>
            </w:pPr>
            <w:r w:rsidRPr="00E67D28">
              <w:rPr>
                <w:rFonts w:ascii="Arial" w:hAnsi="Arial" w:cs="Arial"/>
              </w:rPr>
              <w:t>Dotykowy TFT-LCD 7" o wysokiej rozdzielczości 4K</w:t>
            </w:r>
          </w:p>
        </w:tc>
        <w:tc>
          <w:tcPr>
            <w:tcW w:w="2517" w:type="dxa"/>
            <w:vMerge/>
            <w:vAlign w:val="center"/>
          </w:tcPr>
          <w:p w14:paraId="0CEA1E49" w14:textId="5D40914F" w:rsidR="00777969" w:rsidRPr="00EA5FB4" w:rsidRDefault="00777969" w:rsidP="00E67D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2FE306BD" w14:textId="77777777" w:rsidTr="001069A8">
        <w:trPr>
          <w:trHeight w:val="551"/>
        </w:trPr>
        <w:tc>
          <w:tcPr>
            <w:tcW w:w="704" w:type="dxa"/>
            <w:vAlign w:val="center"/>
          </w:tcPr>
          <w:p w14:paraId="5EA5ED0D" w14:textId="3B0D5C93" w:rsidR="00777969" w:rsidRPr="00E67D28" w:rsidRDefault="00777969" w:rsidP="00E67D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402" w:type="dxa"/>
            <w:vAlign w:val="center"/>
          </w:tcPr>
          <w:p w14:paraId="1E83E5DD" w14:textId="01B0DF49" w:rsidR="00777969" w:rsidRPr="00E67D28" w:rsidRDefault="00777969" w:rsidP="00E67D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Obsługa </w:t>
            </w:r>
            <w:proofErr w:type="spellStart"/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>DiSEqC</w:t>
            </w:r>
            <w:proofErr w:type="spellEnd"/>
          </w:p>
        </w:tc>
        <w:tc>
          <w:tcPr>
            <w:tcW w:w="7371" w:type="dxa"/>
            <w:vAlign w:val="center"/>
          </w:tcPr>
          <w:p w14:paraId="7B68C27F" w14:textId="4099BDFF" w:rsidR="00777969" w:rsidRPr="00E67D28" w:rsidRDefault="00777969" w:rsidP="00E67D28">
            <w:pPr>
              <w:rPr>
                <w:rFonts w:ascii="Arial" w:hAnsi="Arial" w:cs="Arial"/>
              </w:rPr>
            </w:pPr>
            <w:r w:rsidRPr="00E67D28">
              <w:rPr>
                <w:rFonts w:ascii="Arial" w:hAnsi="Arial" w:cs="Arial"/>
                <w:lang w:val="en-US"/>
              </w:rPr>
              <w:t xml:space="preserve">1.0, 1.1, 1.2, 0/22 kHz Tone, </w:t>
            </w:r>
            <w:proofErr w:type="spellStart"/>
            <w:r w:rsidRPr="00E67D28">
              <w:rPr>
                <w:rFonts w:ascii="Arial" w:hAnsi="Arial" w:cs="Arial"/>
                <w:lang w:val="en-US"/>
              </w:rPr>
              <w:t>Unicable</w:t>
            </w:r>
            <w:proofErr w:type="spellEnd"/>
            <w:r w:rsidRPr="00E67D28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E67D28">
              <w:rPr>
                <w:rFonts w:ascii="Arial" w:hAnsi="Arial" w:cs="Arial"/>
                <w:lang w:val="en-US"/>
              </w:rPr>
              <w:t>dSCR</w:t>
            </w:r>
            <w:proofErr w:type="spellEnd"/>
            <w:r w:rsidRPr="00E67D28">
              <w:rPr>
                <w:rFonts w:ascii="Arial" w:hAnsi="Arial" w:cs="Arial"/>
                <w:lang w:val="en-US"/>
              </w:rPr>
              <w:t>), Wideband</w:t>
            </w:r>
          </w:p>
        </w:tc>
        <w:tc>
          <w:tcPr>
            <w:tcW w:w="2517" w:type="dxa"/>
            <w:vMerge/>
            <w:vAlign w:val="center"/>
          </w:tcPr>
          <w:p w14:paraId="7CFA7838" w14:textId="5C079D5C" w:rsidR="00777969" w:rsidRPr="00EA5FB4" w:rsidRDefault="00777969" w:rsidP="00E67D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727EAB55" w14:textId="77777777" w:rsidTr="001069A8">
        <w:trPr>
          <w:trHeight w:val="403"/>
        </w:trPr>
        <w:tc>
          <w:tcPr>
            <w:tcW w:w="704" w:type="dxa"/>
            <w:vAlign w:val="center"/>
          </w:tcPr>
          <w:p w14:paraId="629FF2BC" w14:textId="4F8EF4DE" w:rsidR="00777969" w:rsidRPr="00E67D28" w:rsidRDefault="00777969" w:rsidP="00E67D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  <w:lang w:val="en-US"/>
              </w:rPr>
              <w:t>11.</w:t>
            </w:r>
          </w:p>
        </w:tc>
        <w:tc>
          <w:tcPr>
            <w:tcW w:w="3402" w:type="dxa"/>
            <w:vAlign w:val="center"/>
          </w:tcPr>
          <w:p w14:paraId="2D2FF828" w14:textId="625F73F1" w:rsidR="00777969" w:rsidRPr="00E67D28" w:rsidRDefault="00777969" w:rsidP="00E67D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>Analizator widma</w:t>
            </w:r>
          </w:p>
        </w:tc>
        <w:tc>
          <w:tcPr>
            <w:tcW w:w="7371" w:type="dxa"/>
            <w:vAlign w:val="center"/>
          </w:tcPr>
          <w:p w14:paraId="186B9553" w14:textId="42EC0E0D" w:rsidR="00777969" w:rsidRPr="00E67D28" w:rsidRDefault="00777969" w:rsidP="00E67D28">
            <w:pPr>
              <w:rPr>
                <w:rFonts w:ascii="Arial" w:hAnsi="Arial" w:cs="Arial"/>
              </w:rPr>
            </w:pPr>
            <w:r w:rsidRPr="00E67D28">
              <w:rPr>
                <w:rFonts w:ascii="Arial" w:hAnsi="Arial" w:cs="Arial"/>
              </w:rPr>
              <w:t>W czasie rzeczywistym, do wykrywania zakłóceń z sygnałów LTE</w:t>
            </w:r>
          </w:p>
        </w:tc>
        <w:tc>
          <w:tcPr>
            <w:tcW w:w="2517" w:type="dxa"/>
            <w:vMerge/>
            <w:vAlign w:val="center"/>
          </w:tcPr>
          <w:p w14:paraId="724C41A1" w14:textId="25E0340C" w:rsidR="00777969" w:rsidRPr="00EA5FB4" w:rsidRDefault="00777969" w:rsidP="00E67D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1D4DAF65" w14:textId="77777777" w:rsidTr="004F5EF5">
        <w:trPr>
          <w:trHeight w:val="403"/>
        </w:trPr>
        <w:tc>
          <w:tcPr>
            <w:tcW w:w="704" w:type="dxa"/>
            <w:vAlign w:val="center"/>
          </w:tcPr>
          <w:p w14:paraId="09CFFF7C" w14:textId="65BC93E2" w:rsidR="00777969" w:rsidRPr="00E67D28" w:rsidRDefault="00777969" w:rsidP="00E67D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402" w:type="dxa"/>
            <w:vAlign w:val="center"/>
          </w:tcPr>
          <w:p w14:paraId="0B88FB1C" w14:textId="31EC8996" w:rsidR="00777969" w:rsidRPr="00E67D28" w:rsidRDefault="00777969" w:rsidP="00E67D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>Wejście wideo dla CCTV</w:t>
            </w:r>
          </w:p>
        </w:tc>
        <w:tc>
          <w:tcPr>
            <w:tcW w:w="7371" w:type="dxa"/>
            <w:vAlign w:val="center"/>
          </w:tcPr>
          <w:p w14:paraId="21162A74" w14:textId="3C5B508F" w:rsidR="00777969" w:rsidRPr="00E67D28" w:rsidRDefault="00777969" w:rsidP="00E67D28">
            <w:pPr>
              <w:ind w:left="98"/>
              <w:rPr>
                <w:rFonts w:ascii="Arial" w:hAnsi="Arial" w:cs="Arial"/>
                <w:lang w:val="en-US"/>
              </w:rPr>
            </w:pPr>
            <w:r w:rsidRPr="00E67D28">
              <w:rPr>
                <w:rFonts w:ascii="Arial" w:hAnsi="Arial" w:cs="Arial"/>
              </w:rPr>
              <w:t>Obsługa kamer AHD/TVI/CVI</w:t>
            </w:r>
          </w:p>
        </w:tc>
        <w:tc>
          <w:tcPr>
            <w:tcW w:w="2517" w:type="dxa"/>
            <w:vMerge/>
            <w:vAlign w:val="center"/>
          </w:tcPr>
          <w:p w14:paraId="6A677057" w14:textId="77777777" w:rsidR="00777969" w:rsidRPr="00EA5FB4" w:rsidRDefault="00777969" w:rsidP="00E67D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5D6231A0" w14:textId="77777777" w:rsidTr="001069A8">
        <w:trPr>
          <w:trHeight w:val="423"/>
        </w:trPr>
        <w:tc>
          <w:tcPr>
            <w:tcW w:w="704" w:type="dxa"/>
            <w:vAlign w:val="center"/>
          </w:tcPr>
          <w:p w14:paraId="64C7D989" w14:textId="074D1BB4" w:rsidR="00777969" w:rsidRPr="00E67D28" w:rsidRDefault="00777969" w:rsidP="00E67D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402" w:type="dxa"/>
            <w:vAlign w:val="center"/>
          </w:tcPr>
          <w:p w14:paraId="61F1443E" w14:textId="272BE142" w:rsidR="00777969" w:rsidRPr="00E67D28" w:rsidRDefault="00777969" w:rsidP="00E67D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>Wykres konstelacji</w:t>
            </w:r>
          </w:p>
        </w:tc>
        <w:tc>
          <w:tcPr>
            <w:tcW w:w="7371" w:type="dxa"/>
            <w:vAlign w:val="center"/>
          </w:tcPr>
          <w:p w14:paraId="7FD3F8CE" w14:textId="53676B23" w:rsidR="00777969" w:rsidRPr="00E67D28" w:rsidRDefault="00777969" w:rsidP="00E67D28">
            <w:pPr>
              <w:rPr>
                <w:rFonts w:ascii="Arial" w:hAnsi="Arial" w:cs="Arial"/>
              </w:rPr>
            </w:pPr>
            <w:r w:rsidRPr="00E67D28">
              <w:rPr>
                <w:rFonts w:ascii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01FCE177" w14:textId="77777777" w:rsidR="00777969" w:rsidRPr="00EA5FB4" w:rsidRDefault="00777969" w:rsidP="00E67D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21C16D0D" w14:textId="77777777" w:rsidTr="001069A8">
        <w:trPr>
          <w:trHeight w:val="415"/>
        </w:trPr>
        <w:tc>
          <w:tcPr>
            <w:tcW w:w="704" w:type="dxa"/>
            <w:vAlign w:val="center"/>
          </w:tcPr>
          <w:p w14:paraId="4C4D7EE1" w14:textId="4E1D35BD" w:rsidR="00777969" w:rsidRPr="00E67D28" w:rsidRDefault="00777969" w:rsidP="00E67D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402" w:type="dxa"/>
            <w:vAlign w:val="center"/>
          </w:tcPr>
          <w:p w14:paraId="54095BD9" w14:textId="0395F13B" w:rsidR="00777969" w:rsidRPr="00E67D28" w:rsidRDefault="00777969" w:rsidP="00E67D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>Identyfikacja satelity</w:t>
            </w:r>
          </w:p>
        </w:tc>
        <w:tc>
          <w:tcPr>
            <w:tcW w:w="7371" w:type="dxa"/>
            <w:vAlign w:val="center"/>
          </w:tcPr>
          <w:p w14:paraId="06157312" w14:textId="76F81962" w:rsidR="00777969" w:rsidRPr="00E67D28" w:rsidRDefault="00777969" w:rsidP="00E67D28">
            <w:pPr>
              <w:rPr>
                <w:rFonts w:ascii="Arial" w:hAnsi="Arial" w:cs="Arial"/>
              </w:rPr>
            </w:pPr>
            <w:r w:rsidRPr="00E67D28">
              <w:rPr>
                <w:rFonts w:ascii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7FEC27D7" w14:textId="77777777" w:rsidR="00777969" w:rsidRPr="00EA5FB4" w:rsidRDefault="00777969" w:rsidP="00E67D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347F9511" w14:textId="77777777" w:rsidTr="004F5EF5">
        <w:trPr>
          <w:trHeight w:val="399"/>
        </w:trPr>
        <w:tc>
          <w:tcPr>
            <w:tcW w:w="704" w:type="dxa"/>
            <w:vAlign w:val="center"/>
          </w:tcPr>
          <w:p w14:paraId="1CB4646F" w14:textId="48C5B7FB" w:rsidR="00777969" w:rsidRPr="00E67D28" w:rsidRDefault="00777969" w:rsidP="00E67D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402" w:type="dxa"/>
            <w:vAlign w:val="center"/>
          </w:tcPr>
          <w:p w14:paraId="4F7DBBB5" w14:textId="20056F1A" w:rsidR="00777969" w:rsidRPr="00E67D28" w:rsidRDefault="00777969" w:rsidP="00E67D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>Złącze USB</w:t>
            </w:r>
          </w:p>
        </w:tc>
        <w:tc>
          <w:tcPr>
            <w:tcW w:w="7371" w:type="dxa"/>
            <w:vAlign w:val="center"/>
          </w:tcPr>
          <w:p w14:paraId="2596F03D" w14:textId="615D131E" w:rsidR="00777969" w:rsidRPr="00E67D28" w:rsidRDefault="00777969" w:rsidP="00E67D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Możliwość zrzutu ekranu i eksportu pomiarów do pliku .</w:t>
            </w:r>
            <w:proofErr w:type="spellStart"/>
            <w:r w:rsidRPr="00E67D28">
              <w:rPr>
                <w:rFonts w:ascii="Arial" w:hAnsi="Arial" w:cs="Arial"/>
                <w:sz w:val="20"/>
                <w:szCs w:val="20"/>
              </w:rPr>
              <w:t>csv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A8B13B3" w14:textId="77777777" w:rsidR="00777969" w:rsidRPr="00EA5FB4" w:rsidRDefault="00777969" w:rsidP="00E67D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1C4EA00E" w14:textId="77777777" w:rsidTr="002E7066">
        <w:trPr>
          <w:trHeight w:val="464"/>
        </w:trPr>
        <w:tc>
          <w:tcPr>
            <w:tcW w:w="704" w:type="dxa"/>
            <w:vAlign w:val="center"/>
          </w:tcPr>
          <w:p w14:paraId="112A8D05" w14:textId="5B7B51FE" w:rsidR="00777969" w:rsidRPr="00E67D28" w:rsidRDefault="00777969" w:rsidP="00E67D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402" w:type="dxa"/>
            <w:vAlign w:val="center"/>
          </w:tcPr>
          <w:p w14:paraId="2870ABEB" w14:textId="5A6FD3BF" w:rsidR="00777969" w:rsidRPr="00E67D28" w:rsidRDefault="00777969" w:rsidP="00E67D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>Edycja ustawień</w:t>
            </w:r>
          </w:p>
        </w:tc>
        <w:tc>
          <w:tcPr>
            <w:tcW w:w="7371" w:type="dxa"/>
            <w:vAlign w:val="center"/>
          </w:tcPr>
          <w:p w14:paraId="05802B92" w14:textId="217BE28B" w:rsidR="00777969" w:rsidRPr="00E67D28" w:rsidRDefault="00777969" w:rsidP="00E67D28">
            <w:pPr>
              <w:rPr>
                <w:rFonts w:ascii="Arial" w:hAnsi="Arial" w:cs="Arial"/>
              </w:rPr>
            </w:pPr>
            <w:r w:rsidRPr="00E67D28">
              <w:rPr>
                <w:rFonts w:ascii="Arial" w:hAnsi="Arial" w:cs="Arial"/>
              </w:rPr>
              <w:t>Możliwość edycji satelity, transpondera i częstotliwości</w:t>
            </w:r>
          </w:p>
        </w:tc>
        <w:tc>
          <w:tcPr>
            <w:tcW w:w="2517" w:type="dxa"/>
            <w:vMerge/>
            <w:vAlign w:val="center"/>
          </w:tcPr>
          <w:p w14:paraId="2114214F" w14:textId="77777777" w:rsidR="00777969" w:rsidRPr="00EA5FB4" w:rsidRDefault="00777969" w:rsidP="00E67D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390A9B6D" w14:textId="77777777" w:rsidTr="004F5EF5">
        <w:trPr>
          <w:trHeight w:val="368"/>
        </w:trPr>
        <w:tc>
          <w:tcPr>
            <w:tcW w:w="704" w:type="dxa"/>
            <w:vAlign w:val="center"/>
          </w:tcPr>
          <w:p w14:paraId="729CFEEB" w14:textId="4FEA2F39" w:rsidR="00777969" w:rsidRPr="00E67D28" w:rsidRDefault="00777969" w:rsidP="00E67D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402" w:type="dxa"/>
            <w:vAlign w:val="center"/>
          </w:tcPr>
          <w:p w14:paraId="0BEC69A5" w14:textId="52067667" w:rsidR="00777969" w:rsidRPr="00E67D28" w:rsidRDefault="00777969" w:rsidP="00E67D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>Zabezpieczenie przed zwarciem</w:t>
            </w:r>
          </w:p>
        </w:tc>
        <w:tc>
          <w:tcPr>
            <w:tcW w:w="7371" w:type="dxa"/>
            <w:vAlign w:val="center"/>
          </w:tcPr>
          <w:p w14:paraId="079DA48E" w14:textId="5F5AEA04" w:rsidR="00777969" w:rsidRPr="00E67D28" w:rsidRDefault="00777969" w:rsidP="00E67D28">
            <w:pPr>
              <w:rPr>
                <w:rFonts w:ascii="Arial" w:hAnsi="Arial" w:cs="Arial"/>
              </w:rPr>
            </w:pPr>
            <w:r w:rsidRPr="00E67D28">
              <w:rPr>
                <w:rFonts w:ascii="Arial" w:hAnsi="Arial" w:cs="Arial"/>
              </w:rPr>
              <w:t>W torze satelitarnym (LNB)</w:t>
            </w:r>
          </w:p>
        </w:tc>
        <w:tc>
          <w:tcPr>
            <w:tcW w:w="2517" w:type="dxa"/>
            <w:vMerge/>
            <w:vAlign w:val="center"/>
          </w:tcPr>
          <w:p w14:paraId="45BE853F" w14:textId="77777777" w:rsidR="00777969" w:rsidRPr="00EA5FB4" w:rsidRDefault="00777969" w:rsidP="00E67D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69368394" w14:textId="77777777" w:rsidTr="00777969">
        <w:trPr>
          <w:trHeight w:val="414"/>
        </w:trPr>
        <w:tc>
          <w:tcPr>
            <w:tcW w:w="704" w:type="dxa"/>
            <w:vAlign w:val="center"/>
          </w:tcPr>
          <w:p w14:paraId="3F2B4448" w14:textId="77777777" w:rsidR="00777969" w:rsidRPr="00E67D28" w:rsidRDefault="00777969" w:rsidP="007779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" w:name="_Hlk195608049"/>
            <w:r w:rsidRPr="00E67D28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402" w:type="dxa"/>
            <w:vAlign w:val="center"/>
          </w:tcPr>
          <w:p w14:paraId="79E7494E" w14:textId="77777777" w:rsidR="00777969" w:rsidRPr="00E67D28" w:rsidRDefault="00777969" w:rsidP="00777969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>Bateria</w:t>
            </w:r>
          </w:p>
        </w:tc>
        <w:tc>
          <w:tcPr>
            <w:tcW w:w="7371" w:type="dxa"/>
            <w:vAlign w:val="center"/>
          </w:tcPr>
          <w:p w14:paraId="38F43CA8" w14:textId="77777777" w:rsidR="00777969" w:rsidRPr="00E67D28" w:rsidRDefault="00777969" w:rsidP="00777969">
            <w:pPr>
              <w:spacing w:line="259" w:lineRule="auto"/>
              <w:rPr>
                <w:rFonts w:ascii="Arial" w:hAnsi="Arial" w:cs="Arial"/>
              </w:rPr>
            </w:pPr>
            <w:r w:rsidRPr="00E67D28">
              <w:rPr>
                <w:rFonts w:ascii="Arial" w:hAnsi="Arial" w:cs="Arial"/>
              </w:rPr>
              <w:t>Li-</w:t>
            </w:r>
            <w:proofErr w:type="spellStart"/>
            <w:r w:rsidRPr="00E67D28">
              <w:rPr>
                <w:rFonts w:ascii="Arial" w:hAnsi="Arial" w:cs="Arial"/>
              </w:rPr>
              <w:t>Ion</w:t>
            </w:r>
            <w:proofErr w:type="spellEnd"/>
            <w:r w:rsidRPr="00E67D28">
              <w:rPr>
                <w:rFonts w:ascii="Arial" w:hAnsi="Arial" w:cs="Arial"/>
              </w:rPr>
              <w:t xml:space="preserve"> 7,4 V/7000 </w:t>
            </w:r>
            <w:proofErr w:type="spellStart"/>
            <w:r w:rsidRPr="00FE3C1B">
              <w:rPr>
                <w:rFonts w:ascii="Arial" w:hAnsi="Arial" w:cs="Arial"/>
              </w:rPr>
              <w:t>mAh</w:t>
            </w:r>
            <w:proofErr w:type="spellEnd"/>
            <w:r w:rsidRPr="00FE3C1B">
              <w:rPr>
                <w:rFonts w:ascii="Arial" w:hAnsi="Arial" w:cs="Arial"/>
              </w:rPr>
              <w:t>, czas pracy - min. 3 h ciągłej pracy</w:t>
            </w:r>
          </w:p>
        </w:tc>
        <w:tc>
          <w:tcPr>
            <w:tcW w:w="2517" w:type="dxa"/>
            <w:vMerge/>
            <w:vAlign w:val="center"/>
          </w:tcPr>
          <w:p w14:paraId="0CC7D4AC" w14:textId="77777777" w:rsidR="00777969" w:rsidRPr="00EA5FB4" w:rsidRDefault="00777969" w:rsidP="0077796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675DAC92" w14:textId="77777777" w:rsidTr="002E7066">
        <w:trPr>
          <w:trHeight w:val="414"/>
        </w:trPr>
        <w:tc>
          <w:tcPr>
            <w:tcW w:w="704" w:type="dxa"/>
            <w:vAlign w:val="center"/>
          </w:tcPr>
          <w:p w14:paraId="66F980C2" w14:textId="43C716D2" w:rsidR="00777969" w:rsidRPr="00E67D28" w:rsidRDefault="00777969" w:rsidP="00E67D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2" w:name="_Hlk195608120"/>
            <w:r w:rsidRPr="00E67D2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0CCD7C5B" w14:textId="641EC561" w:rsidR="00777969" w:rsidRPr="00E67D28" w:rsidRDefault="00777969" w:rsidP="00E67D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371" w:type="dxa"/>
            <w:vAlign w:val="center"/>
          </w:tcPr>
          <w:p w14:paraId="4228556C" w14:textId="70A94A62" w:rsidR="00777969" w:rsidRPr="00E67D28" w:rsidRDefault="00777969" w:rsidP="00E67D28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  <w:vAlign w:val="center"/>
          </w:tcPr>
          <w:p w14:paraId="2061EA13" w14:textId="77777777" w:rsidR="00777969" w:rsidRPr="00EA5FB4" w:rsidRDefault="00777969" w:rsidP="00E67D2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tblpY="-93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7371"/>
        <w:gridCol w:w="2517"/>
      </w:tblGrid>
      <w:tr w:rsidR="002E685A" w:rsidRPr="000F441F" w14:paraId="2E72EE4E" w14:textId="77777777" w:rsidTr="002E685A">
        <w:trPr>
          <w:trHeight w:val="960"/>
        </w:trPr>
        <w:tc>
          <w:tcPr>
            <w:tcW w:w="13994" w:type="dxa"/>
            <w:gridSpan w:val="4"/>
            <w:vAlign w:val="center"/>
          </w:tcPr>
          <w:bookmarkEnd w:id="1"/>
          <w:bookmarkEnd w:id="2"/>
          <w:p w14:paraId="7C62EBF8" w14:textId="3956B880" w:rsidR="002E685A" w:rsidRPr="002E685A" w:rsidRDefault="002E685A" w:rsidP="002E685A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2E68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Rozgałęźnik TV/SAT 9/18 </w:t>
            </w:r>
            <w:r w:rsidRPr="002E68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4 sztuki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2E68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2E68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7116840D" w14:textId="77777777" w:rsidR="002E685A" w:rsidRPr="00E07ADF" w:rsidRDefault="002E685A" w:rsidP="002E685A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07ADF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E07ADF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E07ADF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07D4DAF1" w14:textId="77777777" w:rsidR="002E685A" w:rsidRPr="00E07ADF" w:rsidRDefault="002E685A" w:rsidP="002E685A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color w:val="000000"/>
                <w:szCs w:val="22"/>
              </w:rPr>
            </w:pPr>
            <w:r w:rsidRPr="00E07ADF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E07ADF">
              <w:rPr>
                <w:rFonts w:ascii="Arial" w:hAnsi="Arial" w:cs="Arial"/>
                <w:i/>
                <w:iCs/>
                <w:color w:val="000000"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1BCD4F96" w14:textId="77777777" w:rsidR="002E685A" w:rsidRPr="000F441F" w:rsidRDefault="002E685A" w:rsidP="00777969">
            <w:pPr>
              <w:widowControl w:val="0"/>
              <w:suppressAutoHyphens/>
              <w:ind w:right="1408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2E685A" w:rsidRPr="00E07ADF" w14:paraId="7DA6EFBC" w14:textId="77777777" w:rsidTr="002E685A">
        <w:trPr>
          <w:trHeight w:val="1564"/>
        </w:trPr>
        <w:tc>
          <w:tcPr>
            <w:tcW w:w="704" w:type="dxa"/>
            <w:vAlign w:val="center"/>
          </w:tcPr>
          <w:p w14:paraId="0A2D04C0" w14:textId="77777777" w:rsidR="002E685A" w:rsidRPr="00E07ADF" w:rsidRDefault="002E685A" w:rsidP="002E685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AD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7C1BE821" w14:textId="77777777" w:rsidR="002E685A" w:rsidRPr="00E07ADF" w:rsidRDefault="002E685A" w:rsidP="002E685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ADF">
              <w:rPr>
                <w:rFonts w:ascii="Arial" w:hAnsi="Arial" w:cs="Arial"/>
                <w:b/>
                <w:bCs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7371" w:type="dxa"/>
            <w:vAlign w:val="center"/>
          </w:tcPr>
          <w:p w14:paraId="55A52489" w14:textId="77777777" w:rsidR="002E685A" w:rsidRPr="00E07ADF" w:rsidRDefault="002E685A" w:rsidP="002E685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ADF">
              <w:rPr>
                <w:rFonts w:ascii="Arial" w:hAnsi="Arial" w:cs="Arial"/>
                <w:b/>
                <w:bCs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3B778100" w14:textId="77777777" w:rsidR="002E685A" w:rsidRPr="00E07ADF" w:rsidRDefault="002E685A" w:rsidP="002E685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</w:p>
          <w:p w14:paraId="729C9FAF" w14:textId="77777777" w:rsidR="002E685A" w:rsidRPr="00E07ADF" w:rsidRDefault="002E685A" w:rsidP="002E685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ADF">
              <w:rPr>
                <w:rFonts w:ascii="Arial" w:hAnsi="Arial" w:cs="Arial"/>
                <w:b/>
                <w:bCs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777969" w:rsidRPr="000F441F" w14:paraId="20B0F0AA" w14:textId="77777777" w:rsidTr="00197336">
        <w:trPr>
          <w:trHeight w:val="368"/>
        </w:trPr>
        <w:tc>
          <w:tcPr>
            <w:tcW w:w="704" w:type="dxa"/>
            <w:vAlign w:val="center"/>
          </w:tcPr>
          <w:p w14:paraId="0848068C" w14:textId="77777777" w:rsidR="00777969" w:rsidRPr="002E685A" w:rsidRDefault="00777969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14:paraId="4E2FD717" w14:textId="77777777" w:rsidR="00777969" w:rsidRPr="002E685A" w:rsidRDefault="00777969" w:rsidP="002E685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18"/>
              </w:rPr>
              <w:t>Liczba wejść</w:t>
            </w:r>
          </w:p>
        </w:tc>
        <w:tc>
          <w:tcPr>
            <w:tcW w:w="7371" w:type="dxa"/>
            <w:vAlign w:val="center"/>
          </w:tcPr>
          <w:p w14:paraId="1C5B69F8" w14:textId="77777777" w:rsidR="00777969" w:rsidRPr="002E685A" w:rsidRDefault="00777969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517" w:type="dxa"/>
            <w:vMerge w:val="restart"/>
            <w:vAlign w:val="center"/>
          </w:tcPr>
          <w:p w14:paraId="79FD160C" w14:textId="77777777" w:rsidR="00777969" w:rsidRPr="00777969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7969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7D43CB15" w14:textId="77777777" w:rsidR="00777969" w:rsidRPr="00777969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CD2E73B" w14:textId="77777777" w:rsidR="00777969" w:rsidRPr="00777969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1FD8CFD" w14:textId="77777777" w:rsidR="00777969" w:rsidRPr="00777969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716957B" w14:textId="77777777" w:rsidR="00777969" w:rsidRPr="00777969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8718C23" w14:textId="77777777" w:rsidR="00777969" w:rsidRPr="00777969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7969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671A0F9A" w14:textId="77777777" w:rsidR="00777969" w:rsidRPr="00777969" w:rsidRDefault="00777969" w:rsidP="002E685A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</w:pPr>
            <w:r w:rsidRPr="00777969">
              <w:rPr>
                <w:rFonts w:ascii="Arial" w:hAnsi="Arial" w:cs="Arial"/>
                <w:b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sz w:val="36"/>
                  <w:szCs w:val="22"/>
                  <w:lang w:eastAsia="en-US"/>
                </w:rPr>
                <w:id w:val="-24117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7969">
                  <w:rPr>
                    <w:rFonts w:ascii="Segoe UI Symbol" w:eastAsia="Calibri" w:hAnsi="Segoe UI Symbol" w:cs="Segoe UI Symbol"/>
                    <w:b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777969"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sz w:val="36"/>
                  <w:szCs w:val="22"/>
                  <w:lang w:eastAsia="en-US"/>
                </w:rPr>
                <w:id w:val="2441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7969">
                  <w:rPr>
                    <w:rFonts w:ascii="Segoe UI Symbol" w:eastAsia="Calibri" w:hAnsi="Segoe UI Symbol" w:cs="Segoe UI Symbol"/>
                    <w:b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777969"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  <w:t xml:space="preserve"> NIE</w:t>
            </w:r>
          </w:p>
          <w:p w14:paraId="6DD56E92" w14:textId="77777777" w:rsidR="00777969" w:rsidRPr="00777969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FFFB8E6" w14:textId="77777777" w:rsidR="00777969" w:rsidRPr="00777969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7969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00650BBA" w14:textId="77777777" w:rsidR="00777969" w:rsidRPr="00777969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7969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3F7F8C94" w14:textId="77777777" w:rsidR="00777969" w:rsidRPr="00777969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7969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1B40D17A" w14:textId="77777777" w:rsidR="00777969" w:rsidRPr="00777969" w:rsidRDefault="00777969" w:rsidP="002E685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7969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</w:tc>
      </w:tr>
      <w:tr w:rsidR="00777969" w:rsidRPr="000F441F" w14:paraId="44B2BB0A" w14:textId="77777777" w:rsidTr="00197336">
        <w:trPr>
          <w:trHeight w:val="260"/>
        </w:trPr>
        <w:tc>
          <w:tcPr>
            <w:tcW w:w="704" w:type="dxa"/>
            <w:vAlign w:val="center"/>
          </w:tcPr>
          <w:p w14:paraId="3F0D7E34" w14:textId="77777777" w:rsidR="00777969" w:rsidRPr="002E685A" w:rsidRDefault="00777969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03AF5F92" w14:textId="77777777" w:rsidR="00777969" w:rsidRPr="002E685A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18"/>
              </w:rPr>
              <w:t>Liczba wyjść</w:t>
            </w:r>
          </w:p>
        </w:tc>
        <w:tc>
          <w:tcPr>
            <w:tcW w:w="7371" w:type="dxa"/>
            <w:vAlign w:val="center"/>
          </w:tcPr>
          <w:p w14:paraId="79F20CDF" w14:textId="77777777" w:rsidR="00777969" w:rsidRPr="002E685A" w:rsidRDefault="00777969" w:rsidP="002E685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517" w:type="dxa"/>
            <w:vMerge/>
            <w:vAlign w:val="center"/>
          </w:tcPr>
          <w:p w14:paraId="55E4C6FD" w14:textId="77777777" w:rsidR="00777969" w:rsidRPr="00EA5FB4" w:rsidRDefault="00777969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0F441F" w14:paraId="535BEC27" w14:textId="77777777" w:rsidTr="002E685A">
        <w:trPr>
          <w:trHeight w:val="410"/>
        </w:trPr>
        <w:tc>
          <w:tcPr>
            <w:tcW w:w="704" w:type="dxa"/>
            <w:vAlign w:val="center"/>
          </w:tcPr>
          <w:p w14:paraId="17BE5463" w14:textId="77777777" w:rsidR="00777969" w:rsidRPr="002E685A" w:rsidRDefault="00777969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7BB82710" w14:textId="77777777" w:rsidR="00777969" w:rsidRPr="002E685A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</w:t>
            </w:r>
          </w:p>
        </w:tc>
        <w:tc>
          <w:tcPr>
            <w:tcW w:w="7371" w:type="dxa"/>
            <w:vAlign w:val="center"/>
          </w:tcPr>
          <w:p w14:paraId="62BF8D7E" w14:textId="77777777" w:rsidR="00777969" w:rsidRPr="002E685A" w:rsidRDefault="00777969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 xml:space="preserve">SAT: 950–2400 MHz, </w:t>
            </w:r>
            <w:r w:rsidRPr="002E685A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2E685A">
              <w:rPr>
                <w:rFonts w:ascii="Arial" w:hAnsi="Arial" w:cs="Arial"/>
                <w:sz w:val="20"/>
                <w:szCs w:val="18"/>
              </w:rPr>
              <w:t>RTV: 5–862 MHz</w:t>
            </w:r>
          </w:p>
        </w:tc>
        <w:tc>
          <w:tcPr>
            <w:tcW w:w="2517" w:type="dxa"/>
            <w:vMerge/>
            <w:vAlign w:val="center"/>
          </w:tcPr>
          <w:p w14:paraId="69A3FE33" w14:textId="77777777" w:rsidR="00777969" w:rsidRPr="00EA5FB4" w:rsidRDefault="00777969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0F441F" w14:paraId="6F868F58" w14:textId="77777777" w:rsidTr="002E685A">
        <w:trPr>
          <w:trHeight w:val="417"/>
        </w:trPr>
        <w:tc>
          <w:tcPr>
            <w:tcW w:w="704" w:type="dxa"/>
            <w:vAlign w:val="center"/>
          </w:tcPr>
          <w:p w14:paraId="087F7727" w14:textId="77777777" w:rsidR="00777969" w:rsidRPr="002E685A" w:rsidRDefault="00777969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402" w:type="dxa"/>
            <w:vAlign w:val="center"/>
          </w:tcPr>
          <w:p w14:paraId="1D0AC4A0" w14:textId="77777777" w:rsidR="00777969" w:rsidRPr="002E685A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18"/>
              </w:rPr>
              <w:t>Tłumienie przelotowe</w:t>
            </w:r>
          </w:p>
        </w:tc>
        <w:tc>
          <w:tcPr>
            <w:tcW w:w="7371" w:type="dxa"/>
            <w:vAlign w:val="center"/>
          </w:tcPr>
          <w:p w14:paraId="4125DD1B" w14:textId="77777777" w:rsidR="00777969" w:rsidRPr="002E685A" w:rsidRDefault="00777969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 xml:space="preserve">SAT: 4 </w:t>
            </w:r>
            <w:proofErr w:type="spellStart"/>
            <w:r w:rsidRPr="002E685A">
              <w:rPr>
                <w:rFonts w:ascii="Arial" w:hAnsi="Arial" w:cs="Arial"/>
                <w:sz w:val="20"/>
                <w:szCs w:val="18"/>
              </w:rPr>
              <w:t>dB</w:t>
            </w:r>
            <w:proofErr w:type="spellEnd"/>
            <w:r w:rsidRPr="002E685A">
              <w:rPr>
                <w:rFonts w:ascii="Arial" w:hAnsi="Arial" w:cs="Arial"/>
                <w:sz w:val="20"/>
                <w:szCs w:val="18"/>
              </w:rPr>
              <w:t xml:space="preserve">,  RTV: 4 </w:t>
            </w:r>
            <w:proofErr w:type="spellStart"/>
            <w:r w:rsidRPr="002E685A">
              <w:rPr>
                <w:rFonts w:ascii="Arial" w:hAnsi="Arial" w:cs="Arial"/>
                <w:sz w:val="20"/>
                <w:szCs w:val="18"/>
              </w:rPr>
              <w:t>dB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4A02A60" w14:textId="77777777" w:rsidR="00777969" w:rsidRPr="00EA5FB4" w:rsidRDefault="00777969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EA5FB4" w14:paraId="42036D78" w14:textId="77777777" w:rsidTr="002E685A">
        <w:trPr>
          <w:trHeight w:val="451"/>
        </w:trPr>
        <w:tc>
          <w:tcPr>
            <w:tcW w:w="704" w:type="dxa"/>
            <w:vAlign w:val="center"/>
          </w:tcPr>
          <w:p w14:paraId="18362772" w14:textId="77777777" w:rsidR="00777969" w:rsidRPr="002E685A" w:rsidRDefault="00777969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402" w:type="dxa"/>
            <w:vAlign w:val="center"/>
          </w:tcPr>
          <w:p w14:paraId="7093F948" w14:textId="77777777" w:rsidR="00777969" w:rsidRPr="002E685A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18"/>
              </w:rPr>
              <w:t>Separacja między wejściami</w:t>
            </w:r>
          </w:p>
        </w:tc>
        <w:tc>
          <w:tcPr>
            <w:tcW w:w="7371" w:type="dxa"/>
            <w:vAlign w:val="center"/>
          </w:tcPr>
          <w:p w14:paraId="77CF3A2F" w14:textId="77777777" w:rsidR="00777969" w:rsidRPr="002E685A" w:rsidRDefault="00777969" w:rsidP="002E685A">
            <w:pPr>
              <w:rPr>
                <w:rFonts w:ascii="Arial" w:hAnsi="Arial" w:cs="Arial"/>
              </w:rPr>
            </w:pPr>
            <w:r w:rsidRPr="002E685A">
              <w:rPr>
                <w:rFonts w:ascii="Arial" w:hAnsi="Arial" w:cs="Arial"/>
                <w:szCs w:val="18"/>
                <w:lang w:val="en-US"/>
              </w:rPr>
              <w:t>SAT/SAT: 30 dB,  RTV/SAT: 30 dB</w:t>
            </w:r>
          </w:p>
        </w:tc>
        <w:tc>
          <w:tcPr>
            <w:tcW w:w="2517" w:type="dxa"/>
            <w:vMerge/>
            <w:vAlign w:val="center"/>
          </w:tcPr>
          <w:p w14:paraId="63F8272A" w14:textId="77777777" w:rsidR="00777969" w:rsidRPr="00EA5FB4" w:rsidRDefault="00777969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0F441F" w14:paraId="0FD3EB8D" w14:textId="77777777" w:rsidTr="00FE3C1B">
        <w:trPr>
          <w:trHeight w:val="456"/>
        </w:trPr>
        <w:tc>
          <w:tcPr>
            <w:tcW w:w="704" w:type="dxa"/>
            <w:vAlign w:val="center"/>
          </w:tcPr>
          <w:p w14:paraId="188B6E10" w14:textId="77777777" w:rsidR="00777969" w:rsidRPr="002E685A" w:rsidRDefault="00777969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  <w:lang w:val="en-US"/>
              </w:rPr>
              <w:t>6.</w:t>
            </w:r>
          </w:p>
        </w:tc>
        <w:tc>
          <w:tcPr>
            <w:tcW w:w="3402" w:type="dxa"/>
            <w:vAlign w:val="center"/>
          </w:tcPr>
          <w:p w14:paraId="380A0AA5" w14:textId="77777777" w:rsidR="00777969" w:rsidRPr="002E685A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18"/>
              </w:rPr>
              <w:t>Przejście stałoprądowe</w:t>
            </w:r>
          </w:p>
        </w:tc>
        <w:tc>
          <w:tcPr>
            <w:tcW w:w="7371" w:type="dxa"/>
            <w:vAlign w:val="center"/>
          </w:tcPr>
          <w:p w14:paraId="74472392" w14:textId="77777777" w:rsidR="00777969" w:rsidRPr="002E685A" w:rsidRDefault="00777969" w:rsidP="002E685A">
            <w:pPr>
              <w:rPr>
                <w:rFonts w:ascii="Arial" w:hAnsi="Arial" w:cs="Arial"/>
              </w:rPr>
            </w:pPr>
            <w:r w:rsidRPr="002E685A">
              <w:rPr>
                <w:rFonts w:ascii="Arial" w:hAnsi="Arial" w:cs="Arial"/>
                <w:szCs w:val="18"/>
              </w:rPr>
              <w:t>Maks. 2 A</w:t>
            </w:r>
          </w:p>
        </w:tc>
        <w:tc>
          <w:tcPr>
            <w:tcW w:w="2517" w:type="dxa"/>
            <w:vMerge/>
            <w:vAlign w:val="center"/>
          </w:tcPr>
          <w:p w14:paraId="682C8AC1" w14:textId="77777777" w:rsidR="00777969" w:rsidRPr="00EA5FB4" w:rsidRDefault="00777969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0F441F" w14:paraId="51E56D7B" w14:textId="77777777" w:rsidTr="00197336">
        <w:trPr>
          <w:trHeight w:val="346"/>
        </w:trPr>
        <w:tc>
          <w:tcPr>
            <w:tcW w:w="704" w:type="dxa"/>
            <w:vAlign w:val="center"/>
          </w:tcPr>
          <w:p w14:paraId="5000471B" w14:textId="77777777" w:rsidR="00777969" w:rsidRPr="002E685A" w:rsidRDefault="00777969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3" w:name="_Hlk195608135"/>
            <w:r w:rsidRPr="002E685A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402" w:type="dxa"/>
            <w:vAlign w:val="center"/>
          </w:tcPr>
          <w:p w14:paraId="35B4AA34" w14:textId="77777777" w:rsidR="00777969" w:rsidRPr="002E685A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18"/>
              </w:rPr>
              <w:t>Klasa ekranowania</w:t>
            </w:r>
          </w:p>
        </w:tc>
        <w:tc>
          <w:tcPr>
            <w:tcW w:w="7371" w:type="dxa"/>
            <w:vAlign w:val="center"/>
          </w:tcPr>
          <w:p w14:paraId="6EF26D19" w14:textId="77777777" w:rsidR="00777969" w:rsidRPr="002E685A" w:rsidRDefault="00777969" w:rsidP="002E685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A</w:t>
            </w:r>
          </w:p>
        </w:tc>
        <w:tc>
          <w:tcPr>
            <w:tcW w:w="2517" w:type="dxa"/>
            <w:vMerge/>
            <w:vAlign w:val="center"/>
          </w:tcPr>
          <w:p w14:paraId="65503A9C" w14:textId="77777777" w:rsidR="00777969" w:rsidRPr="00EA5FB4" w:rsidRDefault="00777969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bookmarkEnd w:id="3"/>
      <w:tr w:rsidR="00777969" w:rsidRPr="000F441F" w14:paraId="4FCBC131" w14:textId="77777777" w:rsidTr="002E685A">
        <w:trPr>
          <w:trHeight w:val="372"/>
        </w:trPr>
        <w:tc>
          <w:tcPr>
            <w:tcW w:w="704" w:type="dxa"/>
            <w:vAlign w:val="center"/>
          </w:tcPr>
          <w:p w14:paraId="69A5D65B" w14:textId="77777777" w:rsidR="00777969" w:rsidRPr="002E685A" w:rsidRDefault="00777969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402" w:type="dxa"/>
            <w:vAlign w:val="center"/>
          </w:tcPr>
          <w:p w14:paraId="1A1D56A0" w14:textId="77777777" w:rsidR="00777969" w:rsidRPr="002E685A" w:rsidRDefault="00777969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18"/>
              </w:rPr>
              <w:t>Cechy wyróżniające</w:t>
            </w:r>
          </w:p>
        </w:tc>
        <w:tc>
          <w:tcPr>
            <w:tcW w:w="7371" w:type="dxa"/>
            <w:vAlign w:val="center"/>
          </w:tcPr>
          <w:p w14:paraId="7290EB60" w14:textId="66D46F5E" w:rsidR="00777969" w:rsidRPr="002E685A" w:rsidRDefault="00777969" w:rsidP="00EB2DD7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2E685A">
              <w:rPr>
                <w:rFonts w:ascii="Arial" w:hAnsi="Arial" w:cs="Arial"/>
                <w:sz w:val="20"/>
                <w:szCs w:val="18"/>
              </w:rPr>
              <w:t>Rozgałęźnik 8 torów SAT + RTV naziemnej</w:t>
            </w:r>
          </w:p>
          <w:p w14:paraId="3CA2A501" w14:textId="30319640" w:rsidR="00777969" w:rsidRPr="002E685A" w:rsidRDefault="00777969" w:rsidP="00EB2DD7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2E685A">
              <w:rPr>
                <w:rFonts w:ascii="Arial" w:hAnsi="Arial" w:cs="Arial"/>
                <w:sz w:val="20"/>
                <w:szCs w:val="18"/>
              </w:rPr>
              <w:t>Podział na 2 podsieci</w:t>
            </w:r>
          </w:p>
          <w:p w14:paraId="46A0FD31" w14:textId="1DEB38C2" w:rsidR="00777969" w:rsidRPr="002E685A" w:rsidRDefault="00777969" w:rsidP="00EB2DD7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2E685A">
              <w:rPr>
                <w:rFonts w:ascii="Arial" w:hAnsi="Arial" w:cs="Arial"/>
                <w:sz w:val="20"/>
                <w:szCs w:val="18"/>
              </w:rPr>
              <w:t>Zastępuje 9 pojedynczych rozgałęźników TV/SAT</w:t>
            </w:r>
          </w:p>
          <w:p w14:paraId="2103CDAD" w14:textId="5104A117" w:rsidR="00777969" w:rsidRDefault="00777969" w:rsidP="00EB2DD7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2E685A">
              <w:rPr>
                <w:rFonts w:ascii="Arial" w:hAnsi="Arial" w:cs="Arial"/>
                <w:sz w:val="20"/>
                <w:szCs w:val="18"/>
              </w:rPr>
              <w:t>Możliwość włączenia/wyłączenia przejścia stałoprądowego</w:t>
            </w:r>
          </w:p>
          <w:p w14:paraId="02138136" w14:textId="52126BC4" w:rsidR="00777969" w:rsidRPr="002E685A" w:rsidRDefault="00777969" w:rsidP="00EB2DD7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2E685A">
              <w:rPr>
                <w:rFonts w:ascii="Arial" w:hAnsi="Arial" w:cs="Arial"/>
                <w:sz w:val="20"/>
                <w:szCs w:val="18"/>
              </w:rPr>
              <w:t>Odlewana obudowa zapewniająca wysoki poziom ekranowania</w:t>
            </w:r>
          </w:p>
        </w:tc>
        <w:tc>
          <w:tcPr>
            <w:tcW w:w="2517" w:type="dxa"/>
            <w:vMerge/>
            <w:vAlign w:val="center"/>
          </w:tcPr>
          <w:p w14:paraId="4150B20F" w14:textId="77777777" w:rsidR="00777969" w:rsidRPr="00EA5FB4" w:rsidRDefault="00777969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77969" w:rsidRPr="000F441F" w14:paraId="7946C243" w14:textId="77777777" w:rsidTr="00777969">
        <w:trPr>
          <w:trHeight w:val="497"/>
        </w:trPr>
        <w:tc>
          <w:tcPr>
            <w:tcW w:w="704" w:type="dxa"/>
            <w:vAlign w:val="center"/>
          </w:tcPr>
          <w:p w14:paraId="12D97168" w14:textId="53B7698D" w:rsidR="00777969" w:rsidRPr="002E685A" w:rsidRDefault="00777969" w:rsidP="0077796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3AE070A2" w14:textId="3F9526DD" w:rsidR="00777969" w:rsidRPr="00777969" w:rsidRDefault="00777969" w:rsidP="00777969">
            <w:pPr>
              <w:pStyle w:val="Default"/>
              <w:rPr>
                <w:rFonts w:ascii="Arial" w:hAnsi="Arial" w:cs="Arial"/>
                <w:b/>
                <w:sz w:val="20"/>
                <w:szCs w:val="18"/>
              </w:rPr>
            </w:pPr>
            <w:r w:rsidRPr="00777969">
              <w:rPr>
                <w:rFonts w:ascii="Arial" w:hAnsi="Arial" w:cs="Arial"/>
                <w:b/>
                <w:sz w:val="20"/>
                <w:szCs w:val="18"/>
              </w:rPr>
              <w:t>Gwarancja</w:t>
            </w:r>
          </w:p>
        </w:tc>
        <w:tc>
          <w:tcPr>
            <w:tcW w:w="7371" w:type="dxa"/>
            <w:vAlign w:val="center"/>
          </w:tcPr>
          <w:p w14:paraId="4F4DC620" w14:textId="31530493" w:rsidR="00777969" w:rsidRPr="00777969" w:rsidRDefault="00777969" w:rsidP="00777969">
            <w:pPr>
              <w:pStyle w:val="Default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7969">
              <w:rPr>
                <w:rFonts w:ascii="Arial" w:hAnsi="Arial" w:cs="Arial"/>
                <w:sz w:val="20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  <w:vAlign w:val="center"/>
          </w:tcPr>
          <w:p w14:paraId="75B69A34" w14:textId="77777777" w:rsidR="00777969" w:rsidRPr="00EA5FB4" w:rsidRDefault="00777969" w:rsidP="0077796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97CE9F2" w14:textId="0827AD41" w:rsidR="002956EB" w:rsidRDefault="002956EB" w:rsidP="00603006">
      <w:pPr>
        <w:rPr>
          <w:rFonts w:ascii="Arial" w:hAnsi="Arial" w:cs="Arial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7229"/>
        <w:gridCol w:w="2517"/>
      </w:tblGrid>
      <w:tr w:rsidR="00EA5FB4" w:rsidRPr="001B1434" w14:paraId="6EDDA899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7A883C96" w14:textId="533CD814" w:rsidR="00EA5FB4" w:rsidRPr="002E685A" w:rsidRDefault="002E685A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2E68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Moduł wizualizacji sygnału RTV/SAT</w:t>
            </w:r>
            <w:r w:rsidRPr="002E68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4</w:t>
            </w:r>
            <w:r w:rsidR="00EA5FB4" w:rsidRPr="002E68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sztuki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2E68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="00EA5FB4" w:rsidRPr="002E68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44A9D79B" w14:textId="77777777" w:rsidR="00EA5FB4" w:rsidRPr="001B1434" w:rsidRDefault="00EA5FB4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B1434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B1434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B1434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42C13105" w14:textId="77777777" w:rsidR="00EA5FB4" w:rsidRPr="001B1434" w:rsidRDefault="00EA5FB4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Cs/>
              </w:rPr>
            </w:pPr>
            <w:r w:rsidRPr="001B1434">
              <w:rPr>
                <w:rFonts w:ascii="Arial" w:eastAsia="Calibri" w:hAnsi="Arial" w:cs="Arial"/>
                <w:bCs/>
                <w:lang w:eastAsia="en-US"/>
              </w:rPr>
              <w:t>(</w:t>
            </w:r>
            <w:r w:rsidRPr="001B1434">
              <w:rPr>
                <w:rFonts w:ascii="Arial" w:hAnsi="Arial" w:cs="Arial"/>
                <w:iCs/>
              </w:rPr>
              <w:t>należy podać pełną nazwę urządzenia oraz pełną nazwę producenta, w celu jednoznacznej identyfikacji oferowanego urządzenia)</w:t>
            </w:r>
          </w:p>
          <w:p w14:paraId="72C446D1" w14:textId="053641BF" w:rsidR="00EA5FB4" w:rsidRPr="00197336" w:rsidRDefault="00EA5FB4" w:rsidP="00197336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lang w:eastAsia="en-US"/>
              </w:rPr>
            </w:pPr>
            <w:r w:rsidRPr="001B1434">
              <w:rPr>
                <w:rFonts w:ascii="Arial" w:eastAsia="Calibri" w:hAnsi="Arial" w:cs="Arial"/>
                <w:bCs/>
                <w:lang w:eastAsia="en-US"/>
              </w:rPr>
              <w:t>)</w:t>
            </w:r>
          </w:p>
        </w:tc>
      </w:tr>
      <w:tr w:rsidR="001B1434" w:rsidRPr="001B1434" w14:paraId="204E053F" w14:textId="77777777" w:rsidTr="002E7066">
        <w:trPr>
          <w:trHeight w:val="1574"/>
        </w:trPr>
        <w:tc>
          <w:tcPr>
            <w:tcW w:w="704" w:type="dxa"/>
            <w:vAlign w:val="center"/>
          </w:tcPr>
          <w:p w14:paraId="4899EC58" w14:textId="77777777" w:rsidR="00EA5FB4" w:rsidRPr="001B1434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B14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540CC20F" w14:textId="77777777" w:rsidR="00EA5FB4" w:rsidRPr="001B1434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B14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7229" w:type="dxa"/>
            <w:vAlign w:val="center"/>
          </w:tcPr>
          <w:p w14:paraId="087DAE57" w14:textId="77777777" w:rsidR="00EA5FB4" w:rsidRPr="001B1434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B14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89600DE" w14:textId="77777777" w:rsidR="00EA5FB4" w:rsidRPr="001B1434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B14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0DAC2682" w14:textId="77777777" w:rsidR="00EA5FB4" w:rsidRPr="001B1434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B14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197336" w:rsidRPr="002E685A" w14:paraId="07737F6F" w14:textId="77777777" w:rsidTr="00197336">
        <w:trPr>
          <w:trHeight w:val="292"/>
        </w:trPr>
        <w:tc>
          <w:tcPr>
            <w:tcW w:w="704" w:type="dxa"/>
            <w:vAlign w:val="center"/>
          </w:tcPr>
          <w:p w14:paraId="4FA0CA38" w14:textId="65B59C52" w:rsidR="00197336" w:rsidRPr="002E685A" w:rsidRDefault="00197336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67A9863" w14:textId="0572402D" w:rsidR="00197336" w:rsidRPr="002E685A" w:rsidRDefault="00197336" w:rsidP="002E685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20"/>
              </w:rPr>
              <w:t>Typ ekranu</w:t>
            </w:r>
          </w:p>
        </w:tc>
        <w:tc>
          <w:tcPr>
            <w:tcW w:w="7229" w:type="dxa"/>
            <w:vAlign w:val="center"/>
          </w:tcPr>
          <w:p w14:paraId="08350A33" w14:textId="357DC2BB" w:rsidR="00197336" w:rsidRPr="002E685A" w:rsidRDefault="00197336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  <w:lang w:val="en-US"/>
              </w:rPr>
              <w:t>LED</w:t>
            </w:r>
          </w:p>
        </w:tc>
        <w:tc>
          <w:tcPr>
            <w:tcW w:w="2517" w:type="dxa"/>
            <w:vMerge w:val="restart"/>
            <w:vAlign w:val="center"/>
          </w:tcPr>
          <w:p w14:paraId="19A7D68D" w14:textId="06B00D16" w:rsidR="00197336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97336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2AF2CC40" w14:textId="3F928320" w:rsidR="00197336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2BD2E3A" w14:textId="5EA34B79" w:rsidR="00197336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9934A15" w14:textId="628DDB66" w:rsidR="00197336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726B4BD" w14:textId="22F0AAF3" w:rsidR="00197336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5DB0286" w14:textId="77777777" w:rsidR="00197336" w:rsidRPr="00197336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6DE9F8C" w14:textId="75F7187E" w:rsidR="00197336" w:rsidRPr="00197336" w:rsidRDefault="00197336" w:rsidP="002E685A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197336">
              <w:rPr>
                <w:rFonts w:ascii="Arial" w:hAnsi="Arial" w:cs="Arial"/>
                <w:b/>
                <w:sz w:val="28"/>
                <w:szCs w:val="2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sz w:val="28"/>
                  <w:szCs w:val="28"/>
                  <w:lang w:eastAsia="en-US"/>
                </w:rPr>
                <w:id w:val="20586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336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Pr="0019733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sz w:val="28"/>
                  <w:szCs w:val="28"/>
                  <w:lang w:eastAsia="en-US"/>
                </w:rPr>
                <w:id w:val="-18672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336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Pr="0019733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NIE</w:t>
            </w:r>
          </w:p>
          <w:p w14:paraId="359BA885" w14:textId="77777777" w:rsidR="00197336" w:rsidRPr="00197336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197336">
              <w:rPr>
                <w:rFonts w:ascii="Arial" w:hAnsi="Arial" w:cs="Arial"/>
                <w:b/>
                <w:color w:val="auto"/>
                <w:sz w:val="28"/>
                <w:szCs w:val="28"/>
              </w:rPr>
              <w:t> </w:t>
            </w:r>
          </w:p>
          <w:p w14:paraId="2F9CD2A1" w14:textId="77777777" w:rsidR="00197336" w:rsidRPr="00197336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197336">
              <w:rPr>
                <w:rFonts w:ascii="Arial" w:hAnsi="Arial" w:cs="Arial"/>
                <w:b/>
                <w:color w:val="auto"/>
                <w:sz w:val="28"/>
                <w:szCs w:val="28"/>
              </w:rPr>
              <w:t> </w:t>
            </w:r>
          </w:p>
          <w:p w14:paraId="2E493BF0" w14:textId="77777777" w:rsidR="00197336" w:rsidRPr="00197336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197336">
              <w:rPr>
                <w:rFonts w:ascii="Arial" w:hAnsi="Arial" w:cs="Arial"/>
                <w:b/>
                <w:color w:val="auto"/>
                <w:sz w:val="28"/>
                <w:szCs w:val="28"/>
              </w:rPr>
              <w:t> </w:t>
            </w:r>
          </w:p>
          <w:p w14:paraId="75D50025" w14:textId="4A8D2AAC" w:rsidR="00197336" w:rsidRPr="00197336" w:rsidRDefault="00197336" w:rsidP="002E685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97336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</w:tc>
      </w:tr>
      <w:tr w:rsidR="00197336" w:rsidRPr="002E685A" w14:paraId="3077A2F1" w14:textId="77777777" w:rsidTr="002E7066">
        <w:trPr>
          <w:trHeight w:val="428"/>
        </w:trPr>
        <w:tc>
          <w:tcPr>
            <w:tcW w:w="704" w:type="dxa"/>
            <w:vAlign w:val="center"/>
          </w:tcPr>
          <w:p w14:paraId="74EC7FB1" w14:textId="1E9D5782" w:rsidR="00197336" w:rsidRPr="002E685A" w:rsidRDefault="00197336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2FEB963F" w14:textId="58B00D37" w:rsidR="00197336" w:rsidRPr="002E685A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7229" w:type="dxa"/>
            <w:vAlign w:val="center"/>
          </w:tcPr>
          <w:p w14:paraId="7BEFCCEB" w14:textId="65AAB093" w:rsidR="00197336" w:rsidRPr="002E685A" w:rsidRDefault="00197336" w:rsidP="002E685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  <w:lang w:val="en-US"/>
              </w:rPr>
              <w:t xml:space="preserve">43 </w:t>
            </w:r>
            <w:proofErr w:type="spellStart"/>
            <w:r w:rsidRPr="002E685A">
              <w:rPr>
                <w:rFonts w:ascii="Arial" w:hAnsi="Arial" w:cs="Arial"/>
                <w:sz w:val="20"/>
                <w:szCs w:val="20"/>
                <w:lang w:val="en-US"/>
              </w:rPr>
              <w:t>cale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9955200" w14:textId="325FA0C8" w:rsidR="00197336" w:rsidRPr="002E685A" w:rsidRDefault="00197336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97336" w:rsidRPr="002E685A" w14:paraId="1510ADEF" w14:textId="77777777" w:rsidTr="002E7066">
        <w:trPr>
          <w:trHeight w:val="399"/>
        </w:trPr>
        <w:tc>
          <w:tcPr>
            <w:tcW w:w="704" w:type="dxa"/>
            <w:vAlign w:val="center"/>
          </w:tcPr>
          <w:p w14:paraId="78B2C253" w14:textId="4EA86054" w:rsidR="00197336" w:rsidRPr="002E685A" w:rsidRDefault="00197336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7CD5F4FE" w14:textId="6B4AC1E2" w:rsidR="00197336" w:rsidRPr="002E685A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7229" w:type="dxa"/>
            <w:vAlign w:val="center"/>
          </w:tcPr>
          <w:p w14:paraId="3724A471" w14:textId="5B19C9E9" w:rsidR="00197336" w:rsidRPr="002E685A" w:rsidRDefault="00197336" w:rsidP="002E685A">
            <w:pPr>
              <w:rPr>
                <w:rFonts w:ascii="Arial" w:hAnsi="Arial" w:cs="Arial"/>
              </w:rPr>
            </w:pPr>
            <w:r w:rsidRPr="002E685A">
              <w:rPr>
                <w:rFonts w:ascii="Arial" w:hAnsi="Arial" w:cs="Arial"/>
              </w:rPr>
              <w:t>4K Ultra HD (3840 x 2160 pikseli)</w:t>
            </w:r>
          </w:p>
        </w:tc>
        <w:tc>
          <w:tcPr>
            <w:tcW w:w="2517" w:type="dxa"/>
            <w:vMerge/>
            <w:vAlign w:val="center"/>
          </w:tcPr>
          <w:p w14:paraId="13C559BF" w14:textId="19803116" w:rsidR="00197336" w:rsidRPr="002E685A" w:rsidRDefault="00197336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97336" w:rsidRPr="002E685A" w14:paraId="369ED406" w14:textId="77777777" w:rsidTr="00197336">
        <w:trPr>
          <w:trHeight w:val="267"/>
        </w:trPr>
        <w:tc>
          <w:tcPr>
            <w:tcW w:w="704" w:type="dxa"/>
            <w:vAlign w:val="center"/>
          </w:tcPr>
          <w:p w14:paraId="3BED707B" w14:textId="1EC75716" w:rsidR="00197336" w:rsidRPr="002E685A" w:rsidRDefault="00197336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1F01038A" w14:textId="10108D8D" w:rsidR="00197336" w:rsidRPr="002E685A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20"/>
              </w:rPr>
              <w:t>Częstotliwość odświeżania</w:t>
            </w:r>
          </w:p>
        </w:tc>
        <w:tc>
          <w:tcPr>
            <w:tcW w:w="7229" w:type="dxa"/>
            <w:vAlign w:val="center"/>
          </w:tcPr>
          <w:p w14:paraId="04F18B58" w14:textId="0590EBBA" w:rsidR="00197336" w:rsidRPr="002E685A" w:rsidRDefault="00197336" w:rsidP="002E685A">
            <w:pPr>
              <w:rPr>
                <w:rFonts w:ascii="Arial" w:hAnsi="Arial" w:cs="Arial"/>
                <w:lang w:val="en-US"/>
              </w:rPr>
            </w:pPr>
            <w:r w:rsidRPr="002E685A">
              <w:rPr>
                <w:rFonts w:ascii="Arial" w:hAnsi="Arial" w:cs="Arial"/>
                <w:lang w:val="en-US"/>
              </w:rPr>
              <w:t>60 Hz</w:t>
            </w:r>
          </w:p>
        </w:tc>
        <w:tc>
          <w:tcPr>
            <w:tcW w:w="2517" w:type="dxa"/>
            <w:vMerge/>
            <w:vAlign w:val="center"/>
          </w:tcPr>
          <w:p w14:paraId="417B6A03" w14:textId="0759D8DB" w:rsidR="00197336" w:rsidRPr="002E685A" w:rsidRDefault="00197336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97336" w:rsidRPr="002E685A" w14:paraId="5D4614FA" w14:textId="77777777" w:rsidTr="002E7066">
        <w:trPr>
          <w:trHeight w:val="410"/>
        </w:trPr>
        <w:tc>
          <w:tcPr>
            <w:tcW w:w="704" w:type="dxa"/>
            <w:vAlign w:val="center"/>
          </w:tcPr>
          <w:p w14:paraId="0638C958" w14:textId="3038E448" w:rsidR="00197336" w:rsidRPr="002E685A" w:rsidRDefault="00197336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14:paraId="4B90DC4E" w14:textId="6D3F6BB6" w:rsidR="00197336" w:rsidRPr="002E685A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20"/>
              </w:rPr>
              <w:t>Funkcje Smart</w:t>
            </w:r>
          </w:p>
        </w:tc>
        <w:tc>
          <w:tcPr>
            <w:tcW w:w="7229" w:type="dxa"/>
            <w:vAlign w:val="center"/>
          </w:tcPr>
          <w:p w14:paraId="0F60840A" w14:textId="60BD6E66" w:rsidR="00197336" w:rsidRPr="002E685A" w:rsidRDefault="00197336" w:rsidP="002E685A">
            <w:pPr>
              <w:rPr>
                <w:rFonts w:ascii="Arial" w:hAnsi="Arial" w:cs="Arial"/>
                <w:lang w:val="en-US"/>
              </w:rPr>
            </w:pPr>
            <w:r w:rsidRPr="002E685A">
              <w:rPr>
                <w:rFonts w:ascii="Arial" w:hAnsi="Arial" w:cs="Arial"/>
                <w:lang w:val="en-US"/>
              </w:rPr>
              <w:t xml:space="preserve">System </w:t>
            </w:r>
            <w:proofErr w:type="spellStart"/>
            <w:r w:rsidRPr="002E685A">
              <w:rPr>
                <w:rFonts w:ascii="Arial" w:hAnsi="Arial" w:cs="Arial"/>
                <w:lang w:val="en-US"/>
              </w:rPr>
              <w:t>operacyjny</w:t>
            </w:r>
            <w:proofErr w:type="spellEnd"/>
            <w:r w:rsidRPr="002E685A">
              <w:rPr>
                <w:rFonts w:ascii="Arial" w:hAnsi="Arial" w:cs="Arial"/>
                <w:lang w:val="en-US"/>
              </w:rPr>
              <w:t xml:space="preserve"> Titan OS</w:t>
            </w:r>
          </w:p>
        </w:tc>
        <w:tc>
          <w:tcPr>
            <w:tcW w:w="2517" w:type="dxa"/>
            <w:vMerge/>
            <w:vAlign w:val="center"/>
          </w:tcPr>
          <w:p w14:paraId="04B63619" w14:textId="4AF353C1" w:rsidR="00197336" w:rsidRPr="002E685A" w:rsidRDefault="00197336" w:rsidP="002E685A">
            <w:pPr>
              <w:pStyle w:val="Default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</w:tr>
      <w:tr w:rsidR="00197336" w:rsidRPr="002E685A" w14:paraId="6B25B8DF" w14:textId="77777777" w:rsidTr="002E685A">
        <w:trPr>
          <w:trHeight w:val="558"/>
        </w:trPr>
        <w:tc>
          <w:tcPr>
            <w:tcW w:w="704" w:type="dxa"/>
            <w:vAlign w:val="center"/>
          </w:tcPr>
          <w:p w14:paraId="649FA7FD" w14:textId="05D7532A" w:rsidR="00197336" w:rsidRPr="002E685A" w:rsidRDefault="00197336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14:paraId="5BFC87B3" w14:textId="3E28CE53" w:rsidR="00197336" w:rsidRPr="002E685A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20"/>
              </w:rPr>
              <w:t>Technologie obrazu</w:t>
            </w:r>
          </w:p>
        </w:tc>
        <w:tc>
          <w:tcPr>
            <w:tcW w:w="7229" w:type="dxa"/>
            <w:vAlign w:val="center"/>
          </w:tcPr>
          <w:p w14:paraId="01EEC25C" w14:textId="51306949" w:rsidR="00197336" w:rsidRPr="002E685A" w:rsidRDefault="00197336" w:rsidP="002E685A">
            <w:pPr>
              <w:rPr>
                <w:rFonts w:ascii="Arial" w:hAnsi="Arial" w:cs="Arial"/>
                <w:lang w:val="en-US"/>
              </w:rPr>
            </w:pPr>
            <w:r w:rsidRPr="002E685A">
              <w:rPr>
                <w:rFonts w:ascii="Arial" w:hAnsi="Arial" w:cs="Arial"/>
              </w:rPr>
              <w:t xml:space="preserve">Wsparcie dla HDR10, HDR10+, HLG; technologia poprawy jakości obrazu </w:t>
            </w:r>
            <w:proofErr w:type="spellStart"/>
            <w:r w:rsidRPr="002E685A">
              <w:rPr>
                <w:rFonts w:ascii="Arial" w:hAnsi="Arial" w:cs="Arial"/>
              </w:rPr>
              <w:t>Pixel</w:t>
            </w:r>
            <w:proofErr w:type="spellEnd"/>
            <w:r w:rsidRPr="002E685A">
              <w:rPr>
                <w:rFonts w:ascii="Arial" w:hAnsi="Arial" w:cs="Arial"/>
              </w:rPr>
              <w:t xml:space="preserve"> </w:t>
            </w:r>
            <w:proofErr w:type="spellStart"/>
            <w:r w:rsidRPr="002E685A">
              <w:rPr>
                <w:rFonts w:ascii="Arial" w:hAnsi="Arial" w:cs="Arial"/>
              </w:rPr>
              <w:t>Precise</w:t>
            </w:r>
            <w:proofErr w:type="spellEnd"/>
            <w:r w:rsidRPr="002E685A">
              <w:rPr>
                <w:rFonts w:ascii="Arial" w:hAnsi="Arial" w:cs="Arial"/>
              </w:rPr>
              <w:t xml:space="preserve"> Ultra HD</w:t>
            </w:r>
          </w:p>
        </w:tc>
        <w:tc>
          <w:tcPr>
            <w:tcW w:w="2517" w:type="dxa"/>
            <w:vMerge/>
            <w:vAlign w:val="center"/>
          </w:tcPr>
          <w:p w14:paraId="3FA2FF37" w14:textId="5CA14E1F" w:rsidR="00197336" w:rsidRPr="002E685A" w:rsidRDefault="00197336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97336" w:rsidRPr="002E685A" w14:paraId="2D03EC56" w14:textId="77777777" w:rsidTr="00197336">
        <w:trPr>
          <w:trHeight w:val="427"/>
        </w:trPr>
        <w:tc>
          <w:tcPr>
            <w:tcW w:w="704" w:type="dxa"/>
            <w:vAlign w:val="center"/>
          </w:tcPr>
          <w:p w14:paraId="21323654" w14:textId="4F424295" w:rsidR="00197336" w:rsidRPr="002E685A" w:rsidRDefault="00197336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14:paraId="1E5AFCF9" w14:textId="15DCAA72" w:rsidR="00197336" w:rsidRPr="002E685A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20"/>
              </w:rPr>
              <w:t>Technologie dźwięku</w:t>
            </w:r>
          </w:p>
        </w:tc>
        <w:tc>
          <w:tcPr>
            <w:tcW w:w="7229" w:type="dxa"/>
            <w:vAlign w:val="center"/>
          </w:tcPr>
          <w:p w14:paraId="23A7A8BC" w14:textId="4D1D5FD9" w:rsidR="00197336" w:rsidRPr="002E685A" w:rsidRDefault="00197336" w:rsidP="002E685A">
            <w:pPr>
              <w:rPr>
                <w:rFonts w:ascii="Arial" w:hAnsi="Arial" w:cs="Arial"/>
                <w:lang w:val="en-US"/>
              </w:rPr>
            </w:pPr>
            <w:r w:rsidRPr="002E685A">
              <w:rPr>
                <w:rFonts w:ascii="Arial" w:hAnsi="Arial" w:cs="Arial"/>
              </w:rPr>
              <w:t xml:space="preserve">Dolby </w:t>
            </w:r>
            <w:proofErr w:type="spellStart"/>
            <w:r w:rsidRPr="002E685A">
              <w:rPr>
                <w:rFonts w:ascii="Arial" w:hAnsi="Arial" w:cs="Arial"/>
              </w:rPr>
              <w:t>Atmos</w:t>
            </w:r>
            <w:proofErr w:type="spellEnd"/>
            <w:r w:rsidRPr="002E685A">
              <w:rPr>
                <w:rFonts w:ascii="Arial" w:hAnsi="Arial" w:cs="Arial"/>
              </w:rPr>
              <w:t>, Dolby Digital, DTS:X; moc głośników 20 W</w:t>
            </w:r>
          </w:p>
        </w:tc>
        <w:tc>
          <w:tcPr>
            <w:tcW w:w="2517" w:type="dxa"/>
            <w:vMerge/>
            <w:vAlign w:val="center"/>
          </w:tcPr>
          <w:p w14:paraId="72010AB0" w14:textId="5C5903A6" w:rsidR="00197336" w:rsidRPr="002E685A" w:rsidRDefault="00197336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97336" w:rsidRPr="002E685A" w14:paraId="47DE528F" w14:textId="77777777" w:rsidTr="00197336">
        <w:trPr>
          <w:trHeight w:val="414"/>
        </w:trPr>
        <w:tc>
          <w:tcPr>
            <w:tcW w:w="704" w:type="dxa"/>
            <w:vAlign w:val="center"/>
          </w:tcPr>
          <w:p w14:paraId="0A8E7663" w14:textId="55D3521C" w:rsidR="00197336" w:rsidRPr="002E685A" w:rsidRDefault="00197336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44" w:type="dxa"/>
            <w:vAlign w:val="center"/>
          </w:tcPr>
          <w:p w14:paraId="166070F6" w14:textId="0BC9CAC9" w:rsidR="00197336" w:rsidRPr="002E685A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20"/>
              </w:rPr>
              <w:t>Tuner</w:t>
            </w:r>
          </w:p>
        </w:tc>
        <w:tc>
          <w:tcPr>
            <w:tcW w:w="7229" w:type="dxa"/>
            <w:vAlign w:val="center"/>
          </w:tcPr>
          <w:p w14:paraId="0CDA3B4D" w14:textId="44665516" w:rsidR="00197336" w:rsidRPr="002E685A" w:rsidRDefault="00197336" w:rsidP="002E685A">
            <w:pPr>
              <w:rPr>
                <w:rFonts w:ascii="Arial" w:hAnsi="Arial" w:cs="Arial"/>
                <w:lang w:val="en-US"/>
              </w:rPr>
            </w:pPr>
            <w:r w:rsidRPr="002E685A">
              <w:rPr>
                <w:rFonts w:ascii="Arial" w:hAnsi="Arial" w:cs="Arial"/>
              </w:rPr>
              <w:t>Obsługa sygnałów analogowych oraz cyfrowych: DVB-T2/HEVC/H.265, DVB-T, DVB-C, DVB-S, DVB-S2, DVB-T2-HD</w:t>
            </w:r>
          </w:p>
        </w:tc>
        <w:tc>
          <w:tcPr>
            <w:tcW w:w="2517" w:type="dxa"/>
            <w:vMerge/>
            <w:vAlign w:val="center"/>
          </w:tcPr>
          <w:p w14:paraId="2B21B9B6" w14:textId="0E3888F5" w:rsidR="00197336" w:rsidRPr="002E685A" w:rsidRDefault="00197336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97336" w:rsidRPr="002E685A" w14:paraId="13522AD1" w14:textId="77777777" w:rsidTr="00197336">
        <w:trPr>
          <w:trHeight w:val="606"/>
        </w:trPr>
        <w:tc>
          <w:tcPr>
            <w:tcW w:w="704" w:type="dxa"/>
            <w:vAlign w:val="center"/>
          </w:tcPr>
          <w:p w14:paraId="371210D1" w14:textId="037F1596" w:rsidR="00197336" w:rsidRPr="002E685A" w:rsidRDefault="00197336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544" w:type="dxa"/>
            <w:vAlign w:val="center"/>
          </w:tcPr>
          <w:p w14:paraId="4B1BE5BC" w14:textId="6CD5C76B" w:rsidR="00197336" w:rsidRPr="002E685A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7229" w:type="dxa"/>
            <w:vAlign w:val="center"/>
          </w:tcPr>
          <w:p w14:paraId="084945E7" w14:textId="013B16BF" w:rsidR="00197336" w:rsidRPr="002E685A" w:rsidRDefault="00197336" w:rsidP="002E685A">
            <w:pPr>
              <w:rPr>
                <w:rFonts w:ascii="Arial" w:hAnsi="Arial" w:cs="Arial"/>
                <w:lang w:val="en-US"/>
              </w:rPr>
            </w:pPr>
            <w:r w:rsidRPr="002E685A">
              <w:rPr>
                <w:rFonts w:ascii="Arial" w:hAnsi="Arial" w:cs="Arial"/>
              </w:rPr>
              <w:t>3 x HDMI, 2 x USB, Ethernet (LAN), wyjście słuchawkowe, złącze CI (</w:t>
            </w:r>
            <w:proofErr w:type="spellStart"/>
            <w:r w:rsidRPr="002E685A">
              <w:rPr>
                <w:rFonts w:ascii="Arial" w:hAnsi="Arial" w:cs="Arial"/>
              </w:rPr>
              <w:t>Common</w:t>
            </w:r>
            <w:proofErr w:type="spellEnd"/>
            <w:r w:rsidRPr="002E685A">
              <w:rPr>
                <w:rFonts w:ascii="Arial" w:hAnsi="Arial" w:cs="Arial"/>
              </w:rPr>
              <w:t xml:space="preserve"> Interface)</w:t>
            </w:r>
          </w:p>
        </w:tc>
        <w:tc>
          <w:tcPr>
            <w:tcW w:w="2517" w:type="dxa"/>
            <w:vMerge/>
            <w:vAlign w:val="center"/>
          </w:tcPr>
          <w:p w14:paraId="7E0B51E8" w14:textId="5C328454" w:rsidR="00197336" w:rsidRPr="002E685A" w:rsidRDefault="00197336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97336" w:rsidRPr="002E685A" w14:paraId="1CC740DE" w14:textId="77777777" w:rsidTr="00197336">
        <w:trPr>
          <w:trHeight w:val="476"/>
        </w:trPr>
        <w:tc>
          <w:tcPr>
            <w:tcW w:w="704" w:type="dxa"/>
            <w:vAlign w:val="center"/>
          </w:tcPr>
          <w:p w14:paraId="52415F61" w14:textId="18F40302" w:rsidR="00197336" w:rsidRPr="002E685A" w:rsidRDefault="00197336" w:rsidP="002E68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544" w:type="dxa"/>
            <w:vAlign w:val="center"/>
          </w:tcPr>
          <w:p w14:paraId="30F4E2B5" w14:textId="59E55D2E" w:rsidR="00197336" w:rsidRPr="002E685A" w:rsidRDefault="00197336" w:rsidP="002E68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b/>
                <w:bCs/>
                <w:sz w:val="20"/>
                <w:szCs w:val="20"/>
              </w:rPr>
              <w:t>Łączność bezprzewodowa</w:t>
            </w:r>
          </w:p>
        </w:tc>
        <w:tc>
          <w:tcPr>
            <w:tcW w:w="7229" w:type="dxa"/>
            <w:vAlign w:val="center"/>
          </w:tcPr>
          <w:p w14:paraId="3DAA04C2" w14:textId="2DAE38FB" w:rsidR="00197336" w:rsidRPr="002E685A" w:rsidRDefault="00197336" w:rsidP="002E685A">
            <w:pPr>
              <w:rPr>
                <w:rFonts w:ascii="Arial" w:hAnsi="Arial" w:cs="Arial"/>
                <w:lang w:val="en-US"/>
              </w:rPr>
            </w:pPr>
            <w:r w:rsidRPr="002E685A">
              <w:rPr>
                <w:rFonts w:ascii="Arial" w:hAnsi="Arial" w:cs="Arial"/>
                <w:lang w:val="en-US"/>
              </w:rPr>
              <w:t>Wi-Fi, Bluetooth</w:t>
            </w:r>
          </w:p>
        </w:tc>
        <w:tc>
          <w:tcPr>
            <w:tcW w:w="2517" w:type="dxa"/>
            <w:vMerge/>
            <w:vAlign w:val="center"/>
          </w:tcPr>
          <w:p w14:paraId="3E85597F" w14:textId="610B435D" w:rsidR="00197336" w:rsidRPr="002E685A" w:rsidRDefault="00197336" w:rsidP="002E68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97336" w:rsidRPr="002E685A" w14:paraId="5C90F640" w14:textId="77777777" w:rsidTr="00197336">
        <w:trPr>
          <w:trHeight w:val="559"/>
        </w:trPr>
        <w:tc>
          <w:tcPr>
            <w:tcW w:w="704" w:type="dxa"/>
            <w:vAlign w:val="center"/>
          </w:tcPr>
          <w:p w14:paraId="2CB82283" w14:textId="04DC91FD" w:rsidR="00197336" w:rsidRPr="002E685A" w:rsidRDefault="00197336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E68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14:paraId="2F10B7AF" w14:textId="2AE02CB3" w:rsidR="00197336" w:rsidRPr="002E685A" w:rsidRDefault="00197336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229" w:type="dxa"/>
            <w:vAlign w:val="center"/>
          </w:tcPr>
          <w:p w14:paraId="2F6381FA" w14:textId="0F9174D6" w:rsidR="00197336" w:rsidRPr="002E685A" w:rsidRDefault="00197336" w:rsidP="00EE2CC1">
            <w:pPr>
              <w:rPr>
                <w:rFonts w:ascii="Arial" w:hAnsi="Arial" w:cs="Arial"/>
                <w:lang w:val="en-US"/>
              </w:rPr>
            </w:pPr>
            <w:proofErr w:type="spellStart"/>
            <w:r w:rsidRPr="00197336">
              <w:rPr>
                <w:rFonts w:ascii="Arial" w:hAnsi="Arial" w:cs="Arial"/>
                <w:lang w:val="en-US"/>
              </w:rPr>
              <w:t>minimalny</w:t>
            </w:r>
            <w:proofErr w:type="spellEnd"/>
            <w:r w:rsidRPr="0019733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97336">
              <w:rPr>
                <w:rFonts w:ascii="Arial" w:hAnsi="Arial" w:cs="Arial"/>
                <w:lang w:val="en-US"/>
              </w:rPr>
              <w:t>czas</w:t>
            </w:r>
            <w:proofErr w:type="spellEnd"/>
            <w:r w:rsidRPr="0019733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97336">
              <w:rPr>
                <w:rFonts w:ascii="Arial" w:hAnsi="Arial" w:cs="Arial"/>
                <w:lang w:val="en-US"/>
              </w:rPr>
              <w:t>trwania</w:t>
            </w:r>
            <w:proofErr w:type="spellEnd"/>
            <w:r w:rsidRPr="0019733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97336">
              <w:rPr>
                <w:rFonts w:ascii="Arial" w:hAnsi="Arial" w:cs="Arial"/>
                <w:lang w:val="en-US"/>
              </w:rPr>
              <w:t>gwarancji</w:t>
            </w:r>
            <w:proofErr w:type="spellEnd"/>
            <w:r w:rsidRPr="00197336">
              <w:rPr>
                <w:rFonts w:ascii="Arial" w:hAnsi="Arial" w:cs="Arial"/>
                <w:lang w:val="en-US"/>
              </w:rPr>
              <w:t xml:space="preserve"> to 2 </w:t>
            </w:r>
            <w:proofErr w:type="spellStart"/>
            <w:r w:rsidRPr="00197336">
              <w:rPr>
                <w:rFonts w:ascii="Arial" w:hAnsi="Arial" w:cs="Arial"/>
                <w:lang w:val="en-US"/>
              </w:rPr>
              <w:t>lata</w:t>
            </w:r>
            <w:proofErr w:type="spellEnd"/>
            <w:r w:rsidRPr="00197336">
              <w:rPr>
                <w:rFonts w:ascii="Arial" w:hAnsi="Arial" w:cs="Arial"/>
                <w:lang w:val="en-US"/>
              </w:rPr>
              <w:t xml:space="preserve"> (24 </w:t>
            </w:r>
            <w:proofErr w:type="spellStart"/>
            <w:r w:rsidRPr="00197336">
              <w:rPr>
                <w:rFonts w:ascii="Arial" w:hAnsi="Arial" w:cs="Arial"/>
                <w:lang w:val="en-US"/>
              </w:rPr>
              <w:t>miesiące</w:t>
            </w:r>
            <w:proofErr w:type="spellEnd"/>
            <w:r w:rsidRPr="0019733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17" w:type="dxa"/>
            <w:vMerge/>
            <w:vAlign w:val="center"/>
          </w:tcPr>
          <w:p w14:paraId="177E1FA7" w14:textId="77777777" w:rsidR="00197336" w:rsidRPr="002E685A" w:rsidRDefault="00197336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205964D" w14:textId="250F5705" w:rsidR="00F01D50" w:rsidRDefault="00F01D50" w:rsidP="005F2196">
      <w:pPr>
        <w:pStyle w:val="Tekstpodstawowy3"/>
        <w:rPr>
          <w:rFonts w:ascii="Arial" w:hAnsi="Arial" w:cs="Arial"/>
          <w:sz w:val="20"/>
        </w:rPr>
      </w:pPr>
    </w:p>
    <w:p w14:paraId="588A2CDD" w14:textId="77777777" w:rsidR="00F01D50" w:rsidRDefault="00F01D50" w:rsidP="005F2196">
      <w:pPr>
        <w:pStyle w:val="Tekstpodstawowy3"/>
        <w:rPr>
          <w:rFonts w:ascii="Arial" w:hAnsi="Arial" w:cs="Arial"/>
          <w:sz w:val="20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1D4ABD" w:rsidRPr="001D4ABD" w14:paraId="67699916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7AF622C7" w14:textId="3ABEAE08" w:rsidR="001D4ABD" w:rsidRPr="0081770D" w:rsidRDefault="0081770D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4" w:name="_Hlk191293042"/>
            <w:r w:rsidRPr="0081770D">
              <w:rPr>
                <w:rFonts w:ascii="Arial" w:hAnsi="Arial" w:cs="Arial"/>
                <w:b/>
                <w:bCs/>
                <w:sz w:val="24"/>
                <w:szCs w:val="24"/>
              </w:rPr>
              <w:t>Uchwyt regulowany do mocowania na ścianę modułu wizualizacji sygnału RTV/SAT</w:t>
            </w:r>
            <w:r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4</w:t>
            </w:r>
            <w:r w:rsidR="001D4ABD"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i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1973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="001D4ABD"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72C7F1D1" w14:textId="77777777" w:rsidR="001D4ABD" w:rsidRPr="001D4ABD" w:rsidRDefault="001D4ABD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B94C713" w14:textId="77777777" w:rsidR="001D4ABD" w:rsidRPr="001D4ABD" w:rsidRDefault="001D4ABD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D368598" w14:textId="77777777" w:rsidR="001D4ABD" w:rsidRDefault="001D4ABD" w:rsidP="00197336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2D350E12" w14:textId="4B00EAA4" w:rsidR="00197336" w:rsidRPr="00197336" w:rsidRDefault="00197336" w:rsidP="00197336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</w:p>
        </w:tc>
      </w:tr>
      <w:tr w:rsidR="001D4ABD" w:rsidRPr="001D4ABD" w14:paraId="236AA0B8" w14:textId="77777777" w:rsidTr="0081770D">
        <w:trPr>
          <w:trHeight w:val="1600"/>
        </w:trPr>
        <w:tc>
          <w:tcPr>
            <w:tcW w:w="704" w:type="dxa"/>
            <w:vAlign w:val="center"/>
          </w:tcPr>
          <w:p w14:paraId="5922C4F2" w14:textId="77777777" w:rsidR="001D4ABD" w:rsidRPr="001D4ABD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5EA5D98" w14:textId="77777777" w:rsidR="001D4ABD" w:rsidRPr="001D4ABD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B15565A" w14:textId="77777777" w:rsidR="001D4ABD" w:rsidRPr="001D4ABD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6C9E9522" w14:textId="77777777" w:rsidR="001D4ABD" w:rsidRPr="001D4ABD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1ACC1C69" w14:textId="77777777" w:rsidR="001D4ABD" w:rsidRPr="001D4ABD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bookmarkEnd w:id="4"/>
      <w:tr w:rsidR="00197336" w:rsidRPr="001D4ABD" w14:paraId="1BAE1752" w14:textId="77777777" w:rsidTr="0081770D">
        <w:trPr>
          <w:trHeight w:val="546"/>
        </w:trPr>
        <w:tc>
          <w:tcPr>
            <w:tcW w:w="704" w:type="dxa"/>
            <w:vAlign w:val="center"/>
          </w:tcPr>
          <w:p w14:paraId="3EE3C2FE" w14:textId="358F6688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42BC57F9" w14:textId="67E4692E" w:rsidR="00197336" w:rsidRPr="0081770D" w:rsidRDefault="00197336" w:rsidP="0081770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b/>
                <w:bCs/>
                <w:sz w:val="20"/>
                <w:szCs w:val="20"/>
              </w:rPr>
              <w:t>Kompatybilność</w:t>
            </w:r>
          </w:p>
        </w:tc>
        <w:tc>
          <w:tcPr>
            <w:tcW w:w="6946" w:type="dxa"/>
            <w:vAlign w:val="center"/>
          </w:tcPr>
          <w:p w14:paraId="4E87D328" w14:textId="6FA46D1C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</w:rPr>
              <w:t>Przystosowany do montażu na ścianę ww. modułu wizualizacji sygnału RTV/SAT</w:t>
            </w:r>
          </w:p>
        </w:tc>
        <w:tc>
          <w:tcPr>
            <w:tcW w:w="2517" w:type="dxa"/>
            <w:vMerge w:val="restart"/>
            <w:vAlign w:val="center"/>
          </w:tcPr>
          <w:p w14:paraId="4BAEE61E" w14:textId="77777777" w:rsidR="00197336" w:rsidRPr="00197336" w:rsidRDefault="00197336" w:rsidP="0081770D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97336">
              <w:rPr>
                <w:rFonts w:ascii="Arial" w:hAnsi="Arial" w:cs="Arial"/>
                <w:b/>
                <w:color w:val="auto"/>
                <w:sz w:val="18"/>
                <w:szCs w:val="18"/>
              </w:rPr>
              <w:t> </w:t>
            </w:r>
          </w:p>
          <w:p w14:paraId="4BBC8E5B" w14:textId="3437556E" w:rsidR="00197336" w:rsidRPr="00197336" w:rsidRDefault="00197336" w:rsidP="0081770D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97336">
              <w:rPr>
                <w:rFonts w:ascii="Arial" w:hAnsi="Arial" w:cs="Arial"/>
                <w:b/>
                <w:color w:val="auto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30204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336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197336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46711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336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197336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197336" w:rsidRPr="001D4ABD" w14:paraId="4303039A" w14:textId="77777777" w:rsidTr="00197336">
        <w:trPr>
          <w:trHeight w:val="385"/>
        </w:trPr>
        <w:tc>
          <w:tcPr>
            <w:tcW w:w="704" w:type="dxa"/>
            <w:vAlign w:val="center"/>
          </w:tcPr>
          <w:p w14:paraId="00C16B9A" w14:textId="5A7914BA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17499903" w14:textId="610C6A75" w:rsidR="00197336" w:rsidRPr="0081770D" w:rsidRDefault="00197336" w:rsidP="0081770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b/>
                <w:bCs/>
                <w:sz w:val="20"/>
                <w:szCs w:val="20"/>
              </w:rPr>
              <w:t>Typ uchwytu</w:t>
            </w:r>
          </w:p>
        </w:tc>
        <w:tc>
          <w:tcPr>
            <w:tcW w:w="6946" w:type="dxa"/>
            <w:vAlign w:val="center"/>
          </w:tcPr>
          <w:p w14:paraId="7D7FC60E" w14:textId="0E4D83A6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proofErr w:type="spellStart"/>
            <w:r w:rsidRPr="0081770D">
              <w:rPr>
                <w:rFonts w:ascii="Arial" w:hAnsi="Arial" w:cs="Arial"/>
                <w:lang w:val="en-US"/>
              </w:rPr>
              <w:t>Ruchom</w:t>
            </w:r>
            <w:r>
              <w:rPr>
                <w:rFonts w:ascii="Arial" w:hAnsi="Arial" w:cs="Arial"/>
                <w:lang w:val="en-US"/>
              </w:rPr>
              <w:t>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517" w:type="dxa"/>
            <w:vMerge/>
            <w:vAlign w:val="center"/>
          </w:tcPr>
          <w:p w14:paraId="29DDF4BF" w14:textId="30FBEC8F" w:rsidR="00197336" w:rsidRPr="001D4ABD" w:rsidRDefault="00197336" w:rsidP="0081770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97336" w:rsidRPr="001D4ABD" w14:paraId="0F8339C7" w14:textId="77777777" w:rsidTr="001D4ABD">
        <w:trPr>
          <w:trHeight w:val="407"/>
        </w:trPr>
        <w:tc>
          <w:tcPr>
            <w:tcW w:w="704" w:type="dxa"/>
            <w:vAlign w:val="center"/>
          </w:tcPr>
          <w:p w14:paraId="65ADF7F8" w14:textId="36F9A066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5E0EDACE" w14:textId="76B49B4F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Przeznaczenie</w:t>
            </w:r>
          </w:p>
        </w:tc>
        <w:tc>
          <w:tcPr>
            <w:tcW w:w="6946" w:type="dxa"/>
            <w:vAlign w:val="center"/>
          </w:tcPr>
          <w:p w14:paraId="7AECF862" w14:textId="507B3495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</w:rPr>
              <w:t>Monitory o przekątnej od 37 do 70 cali</w:t>
            </w:r>
          </w:p>
        </w:tc>
        <w:tc>
          <w:tcPr>
            <w:tcW w:w="2517" w:type="dxa"/>
            <w:vMerge/>
            <w:vAlign w:val="center"/>
          </w:tcPr>
          <w:p w14:paraId="7001C8DA" w14:textId="77777777" w:rsidR="00197336" w:rsidRPr="001D4ABD" w:rsidRDefault="00197336" w:rsidP="0081770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97336" w:rsidRPr="001D4ABD" w14:paraId="0E8687CE" w14:textId="77777777" w:rsidTr="00197336">
        <w:trPr>
          <w:trHeight w:val="255"/>
        </w:trPr>
        <w:tc>
          <w:tcPr>
            <w:tcW w:w="704" w:type="dxa"/>
            <w:vAlign w:val="center"/>
          </w:tcPr>
          <w:p w14:paraId="384C2E08" w14:textId="20209BC7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5D8EBF39" w14:textId="3EDE47A3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Maksymalne obciążenie</w:t>
            </w:r>
          </w:p>
        </w:tc>
        <w:tc>
          <w:tcPr>
            <w:tcW w:w="6946" w:type="dxa"/>
            <w:vAlign w:val="center"/>
          </w:tcPr>
          <w:p w14:paraId="484AD123" w14:textId="70CF4C59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  <w:lang w:val="en-US"/>
              </w:rPr>
              <w:t>60 kg</w:t>
            </w:r>
          </w:p>
        </w:tc>
        <w:tc>
          <w:tcPr>
            <w:tcW w:w="2517" w:type="dxa"/>
            <w:vMerge/>
            <w:vAlign w:val="center"/>
          </w:tcPr>
          <w:p w14:paraId="794606F9" w14:textId="77777777" w:rsidR="00197336" w:rsidRPr="001D4ABD" w:rsidRDefault="00197336" w:rsidP="0081770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97336" w:rsidRPr="001D4ABD" w14:paraId="1C1E0D6B" w14:textId="77777777" w:rsidTr="001D4ABD">
        <w:trPr>
          <w:trHeight w:val="407"/>
        </w:trPr>
        <w:tc>
          <w:tcPr>
            <w:tcW w:w="704" w:type="dxa"/>
            <w:vAlign w:val="center"/>
          </w:tcPr>
          <w:p w14:paraId="5A149B5D" w14:textId="2E60C300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63991B18" w14:textId="2C7FAAFB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Standard VESA</w:t>
            </w:r>
          </w:p>
        </w:tc>
        <w:tc>
          <w:tcPr>
            <w:tcW w:w="6946" w:type="dxa"/>
            <w:vAlign w:val="center"/>
          </w:tcPr>
          <w:p w14:paraId="03B15F88" w14:textId="7CA0FCD4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  <w:lang w:val="en-US"/>
              </w:rPr>
              <w:t>75 x 75, 100 x 100, 200 x 100, 200 x 200, 400 x 400, 600 x 400</w:t>
            </w:r>
          </w:p>
        </w:tc>
        <w:tc>
          <w:tcPr>
            <w:tcW w:w="2517" w:type="dxa"/>
            <w:vMerge/>
            <w:vAlign w:val="center"/>
          </w:tcPr>
          <w:p w14:paraId="46AAA8E4" w14:textId="77777777" w:rsidR="00197336" w:rsidRPr="001D4ABD" w:rsidRDefault="00197336" w:rsidP="0081770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97336" w:rsidRPr="001D4ABD" w14:paraId="51B3E074" w14:textId="77777777" w:rsidTr="001D4ABD">
        <w:trPr>
          <w:trHeight w:val="407"/>
        </w:trPr>
        <w:tc>
          <w:tcPr>
            <w:tcW w:w="704" w:type="dxa"/>
            <w:vAlign w:val="center"/>
          </w:tcPr>
          <w:p w14:paraId="47F58C80" w14:textId="571FCDA4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321BE10B" w14:textId="5B82050D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Regulacja w pionie</w:t>
            </w:r>
          </w:p>
        </w:tc>
        <w:tc>
          <w:tcPr>
            <w:tcW w:w="6946" w:type="dxa"/>
            <w:vAlign w:val="center"/>
          </w:tcPr>
          <w:p w14:paraId="729534F7" w14:textId="3415A909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  <w:lang w:val="en-US"/>
              </w:rPr>
              <w:t>Od -12° do +2°</w:t>
            </w:r>
          </w:p>
        </w:tc>
        <w:tc>
          <w:tcPr>
            <w:tcW w:w="2517" w:type="dxa"/>
            <w:vMerge/>
            <w:vAlign w:val="center"/>
          </w:tcPr>
          <w:p w14:paraId="611DDCFE" w14:textId="77777777" w:rsidR="00197336" w:rsidRPr="001D4ABD" w:rsidRDefault="00197336" w:rsidP="0081770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97336" w:rsidRPr="001D4ABD" w14:paraId="4ADFB564" w14:textId="77777777" w:rsidTr="0081770D">
        <w:trPr>
          <w:trHeight w:val="456"/>
        </w:trPr>
        <w:tc>
          <w:tcPr>
            <w:tcW w:w="704" w:type="dxa"/>
            <w:vAlign w:val="center"/>
          </w:tcPr>
          <w:p w14:paraId="79E76698" w14:textId="04D738BE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14:paraId="3D57BF8B" w14:textId="114B9904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Minimalna odległość od ściany</w:t>
            </w:r>
          </w:p>
        </w:tc>
        <w:tc>
          <w:tcPr>
            <w:tcW w:w="6946" w:type="dxa"/>
            <w:vAlign w:val="center"/>
          </w:tcPr>
          <w:p w14:paraId="6A5C07BE" w14:textId="76159CAE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  <w:lang w:val="en-US"/>
              </w:rPr>
              <w:t>57 mm</w:t>
            </w:r>
          </w:p>
        </w:tc>
        <w:tc>
          <w:tcPr>
            <w:tcW w:w="2517" w:type="dxa"/>
            <w:vMerge/>
            <w:vAlign w:val="center"/>
          </w:tcPr>
          <w:p w14:paraId="67A1F277" w14:textId="77777777" w:rsidR="00197336" w:rsidRPr="001D4ABD" w:rsidRDefault="00197336" w:rsidP="0081770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97336" w:rsidRPr="001D4ABD" w14:paraId="0EC24139" w14:textId="77777777" w:rsidTr="001D4ABD">
        <w:trPr>
          <w:trHeight w:val="407"/>
        </w:trPr>
        <w:tc>
          <w:tcPr>
            <w:tcW w:w="704" w:type="dxa"/>
            <w:vAlign w:val="center"/>
          </w:tcPr>
          <w:p w14:paraId="017651D3" w14:textId="508F81EE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14:paraId="332DCD11" w14:textId="24C8CFA6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Maksymalna odległość od ściany</w:t>
            </w:r>
          </w:p>
        </w:tc>
        <w:tc>
          <w:tcPr>
            <w:tcW w:w="6946" w:type="dxa"/>
            <w:vAlign w:val="center"/>
          </w:tcPr>
          <w:p w14:paraId="7F20CE9A" w14:textId="24819A62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  <w:lang w:val="en-US"/>
              </w:rPr>
              <w:t>470 mm</w:t>
            </w:r>
          </w:p>
        </w:tc>
        <w:tc>
          <w:tcPr>
            <w:tcW w:w="2517" w:type="dxa"/>
            <w:vMerge/>
            <w:vAlign w:val="center"/>
          </w:tcPr>
          <w:p w14:paraId="28A2F5F3" w14:textId="77777777" w:rsidR="00197336" w:rsidRPr="001D4ABD" w:rsidRDefault="00197336" w:rsidP="0081770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97336" w:rsidRPr="001D4ABD" w14:paraId="5A6DEC00" w14:textId="77777777" w:rsidTr="00197336">
        <w:trPr>
          <w:trHeight w:val="283"/>
        </w:trPr>
        <w:tc>
          <w:tcPr>
            <w:tcW w:w="704" w:type="dxa"/>
            <w:vAlign w:val="center"/>
          </w:tcPr>
          <w:p w14:paraId="45532025" w14:textId="46396EA2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27" w:type="dxa"/>
            <w:vAlign w:val="center"/>
          </w:tcPr>
          <w:p w14:paraId="2105065E" w14:textId="13C00C59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Regulacja w poziomie</w:t>
            </w:r>
          </w:p>
        </w:tc>
        <w:tc>
          <w:tcPr>
            <w:tcW w:w="6946" w:type="dxa"/>
            <w:vAlign w:val="center"/>
          </w:tcPr>
          <w:p w14:paraId="58D21AEA" w14:textId="12E6C1FB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</w:rPr>
              <w:t>±60</w:t>
            </w:r>
            <w:r w:rsidRPr="0081770D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2517" w:type="dxa"/>
            <w:vMerge/>
            <w:vAlign w:val="center"/>
          </w:tcPr>
          <w:p w14:paraId="0F5F69E3" w14:textId="77777777" w:rsidR="00197336" w:rsidRPr="001D4ABD" w:rsidRDefault="00197336" w:rsidP="0081770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97336" w:rsidRPr="00EA5FB4" w14:paraId="1B62CC35" w14:textId="77777777" w:rsidTr="00197336">
        <w:trPr>
          <w:trHeight w:val="414"/>
        </w:trPr>
        <w:tc>
          <w:tcPr>
            <w:tcW w:w="704" w:type="dxa"/>
          </w:tcPr>
          <w:p w14:paraId="4B2A88F3" w14:textId="28E943B1" w:rsidR="00197336" w:rsidRPr="00E67D28" w:rsidRDefault="00197336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9D4A1C7" w14:textId="77777777" w:rsidR="00197336" w:rsidRPr="00E67D28" w:rsidRDefault="00197336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2D4F1E6B" w14:textId="77777777" w:rsidR="00197336" w:rsidRPr="00E67D28" w:rsidRDefault="00197336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4F4EC184" w14:textId="77777777" w:rsidR="00197336" w:rsidRPr="00EA5FB4" w:rsidRDefault="00197336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7F6655D" w14:textId="77777777" w:rsidR="00F01D50" w:rsidRDefault="00F01D50" w:rsidP="006D001F">
      <w:pPr>
        <w:pStyle w:val="Nagwek"/>
        <w:jc w:val="both"/>
        <w:rPr>
          <w:rFonts w:ascii="Arial" w:hAnsi="Arial" w:cs="Arial"/>
          <w:b/>
          <w:i/>
        </w:rPr>
      </w:pPr>
    </w:p>
    <w:p w14:paraId="3DD5A97C" w14:textId="48D3C054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1D4ABD" w:rsidRPr="001D4ABD" w14:paraId="17A623DF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20945B9E" w14:textId="3983D5BD" w:rsidR="001D4ABD" w:rsidRPr="0081770D" w:rsidRDefault="0081770D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5" w:name="_Hlk191293184"/>
            <w:r w:rsidRPr="0081770D">
              <w:rPr>
                <w:rFonts w:ascii="Arial" w:hAnsi="Arial" w:cs="Arial"/>
                <w:b/>
                <w:bCs/>
                <w:sz w:val="24"/>
                <w:szCs w:val="24"/>
              </w:rPr>
              <w:t>Tuner TV/SAT</w:t>
            </w:r>
            <w:r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4</w:t>
            </w:r>
            <w:r w:rsidR="001D4ABD"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sztuki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1D4ABD"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19733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="001D4ABD"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60E7B82C" w14:textId="77777777" w:rsidR="001D4ABD" w:rsidRPr="001D4ABD" w:rsidRDefault="001D4ABD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4915091" w14:textId="77777777" w:rsidR="001D4ABD" w:rsidRPr="001D4ABD" w:rsidRDefault="001D4ABD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1DE93BC1" w14:textId="5BD697CE" w:rsidR="001D4ABD" w:rsidRPr="001D4ABD" w:rsidRDefault="001D4ABD" w:rsidP="00197336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197336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1D4ABD" w:rsidRPr="001D4ABD" w14:paraId="5A5D50DB" w14:textId="77777777" w:rsidTr="0081770D">
        <w:trPr>
          <w:trHeight w:val="1610"/>
        </w:trPr>
        <w:tc>
          <w:tcPr>
            <w:tcW w:w="704" w:type="dxa"/>
            <w:vAlign w:val="center"/>
          </w:tcPr>
          <w:p w14:paraId="5BBAE3CC" w14:textId="77777777" w:rsidR="001D4ABD" w:rsidRPr="001D4ABD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BC1F562" w14:textId="77777777" w:rsidR="001D4ABD" w:rsidRPr="001D4ABD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4AEF7622" w14:textId="77777777" w:rsidR="001D4ABD" w:rsidRPr="001D4ABD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F93E5C5" w14:textId="77777777" w:rsidR="001D4ABD" w:rsidRPr="001D4ABD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47E2943A" w14:textId="77777777" w:rsidR="001D4ABD" w:rsidRPr="001D4ABD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bookmarkEnd w:id="5"/>
      <w:tr w:rsidR="00197336" w:rsidRPr="000F441F" w14:paraId="76FCC000" w14:textId="77777777" w:rsidTr="003F10A1">
        <w:trPr>
          <w:trHeight w:val="353"/>
        </w:trPr>
        <w:tc>
          <w:tcPr>
            <w:tcW w:w="704" w:type="dxa"/>
            <w:vAlign w:val="center"/>
          </w:tcPr>
          <w:p w14:paraId="7ACFBB63" w14:textId="6659F2D9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0E54AE78" w14:textId="0B48C45B" w:rsidR="00197336" w:rsidRPr="0081770D" w:rsidRDefault="00197336" w:rsidP="0081770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b/>
                <w:bCs/>
                <w:sz w:val="20"/>
                <w:szCs w:val="20"/>
              </w:rPr>
              <w:t>Rodzaj dekodera</w:t>
            </w:r>
          </w:p>
        </w:tc>
        <w:tc>
          <w:tcPr>
            <w:tcW w:w="6946" w:type="dxa"/>
            <w:vAlign w:val="center"/>
          </w:tcPr>
          <w:p w14:paraId="61B5DB7A" w14:textId="2CAE628E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</w:rPr>
              <w:t>Kombinowany odbiornik DVB-T2/S2/C z obsługą CA i radia</w:t>
            </w:r>
          </w:p>
        </w:tc>
        <w:tc>
          <w:tcPr>
            <w:tcW w:w="2517" w:type="dxa"/>
            <w:vMerge w:val="restart"/>
            <w:vAlign w:val="center"/>
          </w:tcPr>
          <w:p w14:paraId="18B1C5C4" w14:textId="4AD258DE" w:rsidR="00197336" w:rsidRPr="00197336" w:rsidRDefault="008E17C2" w:rsidP="0081770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64974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36" w:rsidRPr="00197336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7336" w:rsidRPr="00197336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27301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36" w:rsidRPr="00197336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7336" w:rsidRPr="00197336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197336" w:rsidRPr="000F441F" w14:paraId="62B60FCC" w14:textId="77777777" w:rsidTr="003F10A1">
        <w:trPr>
          <w:trHeight w:val="1677"/>
        </w:trPr>
        <w:tc>
          <w:tcPr>
            <w:tcW w:w="704" w:type="dxa"/>
            <w:vAlign w:val="center"/>
          </w:tcPr>
          <w:p w14:paraId="595EAAFF" w14:textId="1BB2B1FB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1FD2E12A" w14:textId="05056023" w:rsidR="00197336" w:rsidRPr="0081770D" w:rsidRDefault="00197336" w:rsidP="0081770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b/>
                <w:bCs/>
                <w:sz w:val="20"/>
                <w:szCs w:val="20"/>
              </w:rPr>
              <w:t>Wejścia</w:t>
            </w:r>
          </w:p>
        </w:tc>
        <w:tc>
          <w:tcPr>
            <w:tcW w:w="6946" w:type="dxa"/>
            <w:vAlign w:val="center"/>
          </w:tcPr>
          <w:p w14:paraId="262CD5FD" w14:textId="77777777" w:rsidR="00197336" w:rsidRPr="0081770D" w:rsidRDefault="00197336" w:rsidP="008177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- LNB IN – Złącze F do podłączenia sygnału satelitarnego (DVB-S/S2)</w:t>
            </w:r>
          </w:p>
          <w:p w14:paraId="211A116B" w14:textId="053E1F6F" w:rsidR="00197336" w:rsidRPr="0081770D" w:rsidRDefault="00197336" w:rsidP="008177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- ANT IN – Gniazdo antenowe do odbioru telewizji naziemnej (DVB-T/T2) oraz kablowej (DVB-C)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1B0CCB" w14:textId="77777777" w:rsidR="00197336" w:rsidRPr="0081770D" w:rsidRDefault="00197336" w:rsidP="008177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 xml:space="preserve">- LAN (Ethernet) </w:t>
            </w:r>
          </w:p>
          <w:p w14:paraId="28C66FD6" w14:textId="2523F9AB" w:rsidR="00197336" w:rsidRPr="0081770D" w:rsidRDefault="00197336" w:rsidP="008177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1770D">
              <w:rPr>
                <w:rFonts w:ascii="Arial" w:hAnsi="Arial" w:cs="Arial"/>
                <w:sz w:val="20"/>
                <w:szCs w:val="20"/>
              </w:rPr>
              <w:t xml:space="preserve"> Port RJ-45 do połączenia z siecią internetową</w:t>
            </w:r>
          </w:p>
          <w:p w14:paraId="7814CAA4" w14:textId="5FBD1F09" w:rsidR="00197336" w:rsidRPr="0081770D" w:rsidRDefault="00197336" w:rsidP="00DE18EB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</w:rPr>
              <w:t>- 2x USB – Złącza do podłączania nośników USB dla nagrywania i odtwarzania multimediów</w:t>
            </w:r>
          </w:p>
        </w:tc>
        <w:tc>
          <w:tcPr>
            <w:tcW w:w="2517" w:type="dxa"/>
            <w:vMerge/>
            <w:vAlign w:val="center"/>
          </w:tcPr>
          <w:p w14:paraId="50AEF33B" w14:textId="76E78F2D" w:rsidR="00197336" w:rsidRPr="000F441F" w:rsidRDefault="00197336" w:rsidP="008177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236EB053" w14:textId="77777777" w:rsidTr="003F10A1">
        <w:trPr>
          <w:trHeight w:val="991"/>
        </w:trPr>
        <w:tc>
          <w:tcPr>
            <w:tcW w:w="704" w:type="dxa"/>
            <w:vAlign w:val="center"/>
          </w:tcPr>
          <w:p w14:paraId="7D88FE7D" w14:textId="7B25740F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0B980B82" w14:textId="15DC5201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Wyjścia</w:t>
            </w:r>
          </w:p>
        </w:tc>
        <w:tc>
          <w:tcPr>
            <w:tcW w:w="6946" w:type="dxa"/>
            <w:vAlign w:val="center"/>
          </w:tcPr>
          <w:p w14:paraId="5968CBB2" w14:textId="77777777" w:rsidR="00197336" w:rsidRPr="0081770D" w:rsidRDefault="00197336" w:rsidP="008177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- HDMI 1.4a – Wyjście cyfrowe do podłączenia monitora/</w:t>
            </w:r>
            <w:proofErr w:type="spellStart"/>
            <w:r w:rsidRPr="0081770D">
              <w:rPr>
                <w:rFonts w:ascii="Arial" w:hAnsi="Arial" w:cs="Arial"/>
                <w:sz w:val="20"/>
                <w:szCs w:val="20"/>
              </w:rPr>
              <w:t>wizualizera</w:t>
            </w:r>
            <w:proofErr w:type="spellEnd"/>
            <w:r w:rsidRPr="0081770D">
              <w:rPr>
                <w:rFonts w:ascii="Arial" w:hAnsi="Arial" w:cs="Arial"/>
                <w:sz w:val="20"/>
                <w:szCs w:val="20"/>
              </w:rPr>
              <w:t xml:space="preserve"> (obsługa CEC)</w:t>
            </w:r>
          </w:p>
          <w:p w14:paraId="245B57DD" w14:textId="77777777" w:rsidR="00197336" w:rsidRPr="0081770D" w:rsidRDefault="00197336" w:rsidP="0081770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- SCART (EURO) – Analogowe wyjście AV dla starszych urządzeń</w:t>
            </w:r>
          </w:p>
          <w:p w14:paraId="62FE24B6" w14:textId="271C337E" w:rsidR="00197336" w:rsidRPr="00DE18EB" w:rsidRDefault="00197336" w:rsidP="00DE18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- S/PDIF – Cyfrowe wyjście dźwięku (optyczne) dla systemów audio</w:t>
            </w:r>
          </w:p>
        </w:tc>
        <w:tc>
          <w:tcPr>
            <w:tcW w:w="2517" w:type="dxa"/>
            <w:vMerge/>
            <w:vAlign w:val="center"/>
          </w:tcPr>
          <w:p w14:paraId="4AD33395" w14:textId="77777777" w:rsidR="00197336" w:rsidRPr="000F441F" w:rsidRDefault="00197336" w:rsidP="008177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678B6A66" w14:textId="77777777" w:rsidTr="003F10A1">
        <w:trPr>
          <w:trHeight w:val="410"/>
        </w:trPr>
        <w:tc>
          <w:tcPr>
            <w:tcW w:w="704" w:type="dxa"/>
            <w:vAlign w:val="center"/>
          </w:tcPr>
          <w:p w14:paraId="686F27C8" w14:textId="579E20CC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0B561660" w14:textId="55721182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Obsługiwane standardy</w:t>
            </w:r>
          </w:p>
        </w:tc>
        <w:tc>
          <w:tcPr>
            <w:tcW w:w="6946" w:type="dxa"/>
            <w:vAlign w:val="center"/>
          </w:tcPr>
          <w:p w14:paraId="00A517E0" w14:textId="3F602E26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</w:rPr>
              <w:t>DVB-S/S2, DVB-C, DVB-T/T2 z obsługą H.265/HEVC 10-bit</w:t>
            </w:r>
          </w:p>
        </w:tc>
        <w:tc>
          <w:tcPr>
            <w:tcW w:w="2517" w:type="dxa"/>
            <w:vMerge/>
            <w:vAlign w:val="center"/>
          </w:tcPr>
          <w:p w14:paraId="5891AC4A" w14:textId="77777777" w:rsidR="00197336" w:rsidRPr="000F441F" w:rsidRDefault="00197336" w:rsidP="008177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2DC9D560" w14:textId="77777777" w:rsidTr="003F10A1">
        <w:trPr>
          <w:trHeight w:val="416"/>
        </w:trPr>
        <w:tc>
          <w:tcPr>
            <w:tcW w:w="704" w:type="dxa"/>
            <w:vAlign w:val="center"/>
          </w:tcPr>
          <w:p w14:paraId="6A7DB65A" w14:textId="47998D24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73C978BA" w14:textId="6C3A74B9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Dekodowanie wideo</w:t>
            </w:r>
          </w:p>
        </w:tc>
        <w:tc>
          <w:tcPr>
            <w:tcW w:w="6946" w:type="dxa"/>
            <w:vAlign w:val="center"/>
          </w:tcPr>
          <w:p w14:paraId="13297634" w14:textId="3103C109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</w:rPr>
              <w:t>H.265 10-bit/HEVC, MPEG-2 SD/HD, MPEG-4 H.264/AVS SD/HD; Rozdzielczości: 480i/p, 576i/p, 720p, 1080i/p</w:t>
            </w:r>
          </w:p>
        </w:tc>
        <w:tc>
          <w:tcPr>
            <w:tcW w:w="2517" w:type="dxa"/>
            <w:vMerge/>
            <w:vAlign w:val="center"/>
          </w:tcPr>
          <w:p w14:paraId="38A85B78" w14:textId="77777777" w:rsidR="00197336" w:rsidRPr="000F441F" w:rsidRDefault="00197336" w:rsidP="008177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1F2D6B93" w14:textId="77777777" w:rsidTr="003F10A1">
        <w:trPr>
          <w:trHeight w:val="369"/>
        </w:trPr>
        <w:tc>
          <w:tcPr>
            <w:tcW w:w="704" w:type="dxa"/>
            <w:vAlign w:val="center"/>
          </w:tcPr>
          <w:p w14:paraId="330B81FE" w14:textId="4835D6A2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5B86B700" w14:textId="1500457A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Dekodowanie audio</w:t>
            </w:r>
          </w:p>
        </w:tc>
        <w:tc>
          <w:tcPr>
            <w:tcW w:w="6946" w:type="dxa"/>
            <w:vAlign w:val="center"/>
          </w:tcPr>
          <w:p w14:paraId="5A277103" w14:textId="3B17B14C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  <w:lang w:val="en-US"/>
              </w:rPr>
              <w:t xml:space="preserve">MPEG-1/2 Layer I/II/III, Dolby AC3/AC3+; </w:t>
            </w:r>
            <w:proofErr w:type="spellStart"/>
            <w:r w:rsidRPr="0081770D">
              <w:rPr>
                <w:rFonts w:ascii="Arial" w:hAnsi="Arial" w:cs="Arial"/>
                <w:lang w:val="en-US"/>
              </w:rPr>
              <w:t>Tryby</w:t>
            </w:r>
            <w:proofErr w:type="spellEnd"/>
            <w:r w:rsidRPr="0081770D">
              <w:rPr>
                <w:rFonts w:ascii="Arial" w:hAnsi="Arial" w:cs="Arial"/>
                <w:lang w:val="en-US"/>
              </w:rPr>
              <w:t xml:space="preserve">: stereo, </w:t>
            </w:r>
            <w:proofErr w:type="spellStart"/>
            <w:r w:rsidRPr="0081770D">
              <w:rPr>
                <w:rFonts w:ascii="Arial" w:hAnsi="Arial" w:cs="Arial"/>
                <w:lang w:val="en-US"/>
              </w:rPr>
              <w:t>lewy</w:t>
            </w:r>
            <w:proofErr w:type="spellEnd"/>
            <w:r w:rsidRPr="0081770D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1770D">
              <w:rPr>
                <w:rFonts w:ascii="Arial" w:hAnsi="Arial" w:cs="Arial"/>
                <w:lang w:val="en-US"/>
              </w:rPr>
              <w:t>prawy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6275D27" w14:textId="77777777" w:rsidR="00197336" w:rsidRPr="000F441F" w:rsidRDefault="00197336" w:rsidP="008177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7BE436DE" w14:textId="77777777" w:rsidTr="00DE18EB">
        <w:trPr>
          <w:trHeight w:val="570"/>
        </w:trPr>
        <w:tc>
          <w:tcPr>
            <w:tcW w:w="704" w:type="dxa"/>
            <w:vAlign w:val="center"/>
          </w:tcPr>
          <w:p w14:paraId="2C84A80B" w14:textId="7E01F24A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14:paraId="782F65F7" w14:textId="7570E375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Funkcje dodatkowe</w:t>
            </w:r>
          </w:p>
        </w:tc>
        <w:tc>
          <w:tcPr>
            <w:tcW w:w="6946" w:type="dxa"/>
            <w:vAlign w:val="center"/>
          </w:tcPr>
          <w:p w14:paraId="4D67A8DE" w14:textId="66B43F91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</w:rPr>
              <w:t xml:space="preserve">PVR </w:t>
            </w:r>
            <w:proofErr w:type="spellStart"/>
            <w:r w:rsidRPr="0081770D">
              <w:rPr>
                <w:rFonts w:ascii="Arial" w:hAnsi="Arial" w:cs="Arial"/>
              </w:rPr>
              <w:t>Ready</w:t>
            </w:r>
            <w:proofErr w:type="spellEnd"/>
            <w:r w:rsidRPr="0081770D">
              <w:rPr>
                <w:rFonts w:ascii="Arial" w:hAnsi="Arial" w:cs="Arial"/>
              </w:rPr>
              <w:t xml:space="preserve"> (nagrywanie na USB), odtwarzacz plików multimedialnych, czytnik kart dla płatnych telewizji</w:t>
            </w:r>
          </w:p>
        </w:tc>
        <w:tc>
          <w:tcPr>
            <w:tcW w:w="2517" w:type="dxa"/>
            <w:vMerge/>
            <w:vAlign w:val="center"/>
          </w:tcPr>
          <w:p w14:paraId="1CC63B78" w14:textId="77777777" w:rsidR="00197336" w:rsidRPr="000F441F" w:rsidRDefault="00197336" w:rsidP="008177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25A83FCC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7D19DF67" w14:textId="5276D4AE" w:rsidR="00197336" w:rsidRPr="0081770D" w:rsidRDefault="00197336" w:rsidP="008177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3827" w:type="dxa"/>
            <w:vAlign w:val="center"/>
          </w:tcPr>
          <w:p w14:paraId="649C5CE4" w14:textId="67CF1342" w:rsidR="00197336" w:rsidRPr="0081770D" w:rsidRDefault="00197336" w:rsidP="0081770D">
            <w:pPr>
              <w:rPr>
                <w:rFonts w:ascii="Arial" w:hAnsi="Arial" w:cs="Arial"/>
                <w:b/>
              </w:rPr>
            </w:pPr>
            <w:r w:rsidRPr="0081770D">
              <w:rPr>
                <w:rFonts w:ascii="Arial" w:hAnsi="Arial" w:cs="Arial"/>
                <w:b/>
                <w:bCs/>
              </w:rPr>
              <w:t>Zasilanie</w:t>
            </w:r>
          </w:p>
        </w:tc>
        <w:tc>
          <w:tcPr>
            <w:tcW w:w="6946" w:type="dxa"/>
            <w:vAlign w:val="center"/>
          </w:tcPr>
          <w:p w14:paraId="5DA47503" w14:textId="679D1819" w:rsidR="00197336" w:rsidRPr="0081770D" w:rsidRDefault="00197336" w:rsidP="00EB2DD7">
            <w:pPr>
              <w:rPr>
                <w:rFonts w:ascii="Arial" w:hAnsi="Arial" w:cs="Arial"/>
                <w:lang w:val="en-US"/>
              </w:rPr>
            </w:pPr>
            <w:r w:rsidRPr="0081770D">
              <w:rPr>
                <w:rFonts w:ascii="Arial" w:hAnsi="Arial" w:cs="Arial"/>
              </w:rPr>
              <w:t>12V/1.2A; Pobór mocy w trybie czuwania ≤0.5W</w:t>
            </w:r>
          </w:p>
        </w:tc>
        <w:tc>
          <w:tcPr>
            <w:tcW w:w="2517" w:type="dxa"/>
            <w:vMerge/>
            <w:vAlign w:val="center"/>
          </w:tcPr>
          <w:p w14:paraId="0929DA4C" w14:textId="77777777" w:rsidR="00197336" w:rsidRPr="000F441F" w:rsidRDefault="00197336" w:rsidP="008177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EA5FB4" w14:paraId="4FA0C4E9" w14:textId="77777777" w:rsidTr="00197336">
        <w:trPr>
          <w:trHeight w:val="414"/>
        </w:trPr>
        <w:tc>
          <w:tcPr>
            <w:tcW w:w="704" w:type="dxa"/>
          </w:tcPr>
          <w:p w14:paraId="2A1C4A29" w14:textId="65AF0E36" w:rsidR="00197336" w:rsidRPr="00E67D28" w:rsidRDefault="00197336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A55D6FF" w14:textId="77777777" w:rsidR="00197336" w:rsidRPr="00E67D28" w:rsidRDefault="00197336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6A25AEC7" w14:textId="77777777" w:rsidR="00197336" w:rsidRPr="00E67D28" w:rsidRDefault="00197336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42AF06B2" w14:textId="77777777" w:rsidR="00197336" w:rsidRPr="00EA5FB4" w:rsidRDefault="00197336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E863EE3" w14:textId="085ACEE5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EBFED40" w14:textId="785EEFC6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D218067" w14:textId="3947EAD3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7087E9F" w14:textId="5EA5CC5F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9E46E2" w14:textId="26549160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559DAF5" w14:textId="4CA7C0FB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AA32F4E" w14:textId="5D254DFF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B2E15FC" w14:textId="1C5B0642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B0BD915" w14:textId="3FA23219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C68C76B" w14:textId="0CA086DE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562A408" w14:textId="05495D86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A959DE4" w14:textId="1F512FC7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8A29660" w14:textId="19316B43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7ECB82B" w14:textId="03E7782C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1F9E2B6" w14:textId="1170778D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2A71924" w14:textId="6D6DD2E0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93FD463" w14:textId="716F7BC5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CEC2B7A" w14:textId="48691BB4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358A96D" w14:textId="0B968CD9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9A6089F" w14:textId="1D4E1F23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90D4201" w14:textId="6CA9F45B" w:rsidR="003F10A1" w:rsidRDefault="003F10A1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F1038A6" w14:textId="77777777" w:rsidR="003F10A1" w:rsidRDefault="003F10A1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C0698F1" w14:textId="4ECFBC9D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83BBA3" w14:textId="011A95B0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ED3E60" w14:textId="5C7BE1AA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78D1120" w14:textId="3AE77002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BC0BE53" w14:textId="7FD6E446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70B797A" w14:textId="764A6A90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AAE7819" w14:textId="7D68EB17" w:rsidR="002E7066" w:rsidRDefault="002E706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D0FBD7B" w14:textId="1FE4E649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B6346C1" w14:textId="1A9E117D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D11A4CE" w14:textId="68EC35BF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8D6C218" w14:textId="71E0E729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C1104EE" w14:textId="77777777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806648D" w14:textId="77777777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ED4832" w:rsidRPr="001D4ABD" w14:paraId="7856140E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0E171D20" w14:textId="7A245E6A" w:rsidR="00ED4832" w:rsidRPr="00DE18EB" w:rsidRDefault="00DE18EB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6" w:name="_Hlk191293291"/>
            <w:r w:rsidRPr="00DE18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Wzmacniacz sygnału TV + zasilacz dedykowany</w:t>
            </w:r>
            <w:r w:rsidRPr="00DE18E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8</w:t>
            </w:r>
            <w:r w:rsidR="00ED4832" w:rsidRPr="00DE18E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ED4832" w:rsidRPr="00DE18E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4E9ACAAF" w14:textId="77777777" w:rsidR="00ED4832" w:rsidRPr="001D4ABD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235E7604" w14:textId="77777777" w:rsidR="00ED4832" w:rsidRPr="001D4ABD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21BD5AEE" w14:textId="13F7142D" w:rsidR="00ED4832" w:rsidRPr="00197336" w:rsidRDefault="00ED4832" w:rsidP="00197336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ED4832" w:rsidRPr="001D4ABD" w14:paraId="58F3B68C" w14:textId="77777777" w:rsidTr="00197336">
        <w:trPr>
          <w:trHeight w:val="1603"/>
        </w:trPr>
        <w:tc>
          <w:tcPr>
            <w:tcW w:w="704" w:type="dxa"/>
            <w:vAlign w:val="center"/>
          </w:tcPr>
          <w:p w14:paraId="194C54C0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05C0060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04872650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FD590D2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4F21A640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bookmarkEnd w:id="6"/>
      <w:tr w:rsidR="00197336" w:rsidRPr="000F441F" w14:paraId="69F57812" w14:textId="77777777" w:rsidTr="00DE18EB">
        <w:trPr>
          <w:trHeight w:val="816"/>
        </w:trPr>
        <w:tc>
          <w:tcPr>
            <w:tcW w:w="704" w:type="dxa"/>
            <w:vAlign w:val="center"/>
          </w:tcPr>
          <w:p w14:paraId="30A5927B" w14:textId="402FF7B4" w:rsidR="00197336" w:rsidRPr="00DE18EB" w:rsidRDefault="00197336" w:rsidP="00DE18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5AF14C87" w14:textId="781753CB" w:rsidR="00197336" w:rsidRPr="00DE18EB" w:rsidRDefault="00197336" w:rsidP="00DE18E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b/>
                <w:bCs/>
                <w:sz w:val="20"/>
                <w:szCs w:val="20"/>
              </w:rPr>
              <w:t>Zakres częstotliwości</w:t>
            </w:r>
          </w:p>
        </w:tc>
        <w:tc>
          <w:tcPr>
            <w:tcW w:w="6946" w:type="dxa"/>
            <w:vAlign w:val="center"/>
          </w:tcPr>
          <w:p w14:paraId="5C72FA62" w14:textId="77777777" w:rsidR="00197336" w:rsidRPr="00DE18EB" w:rsidRDefault="00197336" w:rsidP="00DE18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FM: 88–108 MHz</w:t>
            </w:r>
          </w:p>
          <w:p w14:paraId="41FC6EB3" w14:textId="77777777" w:rsidR="00197336" w:rsidRPr="00DE18EB" w:rsidRDefault="00197336" w:rsidP="00DE18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VHF: 174–230 MHz</w:t>
            </w:r>
          </w:p>
          <w:p w14:paraId="7611BAB2" w14:textId="0C2F8E7D" w:rsidR="00197336" w:rsidRPr="00DE18EB" w:rsidRDefault="00197336" w:rsidP="00DE18EB">
            <w:pPr>
              <w:rPr>
                <w:rFonts w:ascii="Arial" w:hAnsi="Arial" w:cs="Arial"/>
                <w:lang w:val="en-US"/>
              </w:rPr>
            </w:pPr>
            <w:r w:rsidRPr="00DE18EB">
              <w:rPr>
                <w:rFonts w:ascii="Arial" w:hAnsi="Arial" w:cs="Arial"/>
              </w:rPr>
              <w:t>UHF: 470–790 MHz</w:t>
            </w:r>
          </w:p>
        </w:tc>
        <w:tc>
          <w:tcPr>
            <w:tcW w:w="2517" w:type="dxa"/>
            <w:vMerge w:val="restart"/>
            <w:vAlign w:val="center"/>
          </w:tcPr>
          <w:p w14:paraId="21342ED5" w14:textId="4916637C" w:rsidR="00197336" w:rsidRPr="00197336" w:rsidRDefault="008E17C2" w:rsidP="00DE18EB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5902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36" w:rsidRPr="00197336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7336" w:rsidRPr="00197336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6114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36" w:rsidRPr="00197336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7336" w:rsidRPr="00197336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197336" w:rsidRPr="000F441F" w14:paraId="53652DC7" w14:textId="77777777" w:rsidTr="00DE18EB">
        <w:trPr>
          <w:trHeight w:val="842"/>
        </w:trPr>
        <w:tc>
          <w:tcPr>
            <w:tcW w:w="704" w:type="dxa"/>
            <w:vAlign w:val="center"/>
          </w:tcPr>
          <w:p w14:paraId="090C2A73" w14:textId="414AD0EB" w:rsidR="00197336" w:rsidRPr="00DE18EB" w:rsidRDefault="00197336" w:rsidP="00DE18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32C54470" w14:textId="4D9AC393" w:rsidR="00197336" w:rsidRPr="00DE18EB" w:rsidRDefault="00197336" w:rsidP="00DE18E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b/>
                <w:bCs/>
                <w:sz w:val="20"/>
                <w:szCs w:val="20"/>
              </w:rPr>
              <w:t>Wzmocnienie</w:t>
            </w:r>
          </w:p>
        </w:tc>
        <w:tc>
          <w:tcPr>
            <w:tcW w:w="6946" w:type="dxa"/>
            <w:vAlign w:val="center"/>
          </w:tcPr>
          <w:p w14:paraId="501B05C8" w14:textId="77777777" w:rsidR="00197336" w:rsidRPr="00DE18EB" w:rsidRDefault="00197336" w:rsidP="00DE18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 xml:space="preserve">FM: 12 </w:t>
            </w:r>
            <w:proofErr w:type="spellStart"/>
            <w:r w:rsidRPr="00DE18EB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  <w:p w14:paraId="37B9BA6D" w14:textId="77777777" w:rsidR="00197336" w:rsidRPr="00DE18EB" w:rsidRDefault="00197336" w:rsidP="00DE18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 xml:space="preserve">VHF: 12 </w:t>
            </w:r>
            <w:proofErr w:type="spellStart"/>
            <w:r w:rsidRPr="00DE18EB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  <w:p w14:paraId="54DF3B2D" w14:textId="6B31A93C" w:rsidR="00197336" w:rsidRPr="00DE18EB" w:rsidRDefault="00197336" w:rsidP="00DE18EB">
            <w:pPr>
              <w:rPr>
                <w:rFonts w:ascii="Arial" w:hAnsi="Arial" w:cs="Arial"/>
                <w:lang w:val="en-US"/>
              </w:rPr>
            </w:pPr>
            <w:r w:rsidRPr="00DE18EB">
              <w:rPr>
                <w:rFonts w:ascii="Arial" w:hAnsi="Arial" w:cs="Arial"/>
              </w:rPr>
              <w:t xml:space="preserve">UHF: 27 </w:t>
            </w:r>
            <w:proofErr w:type="spellStart"/>
            <w:r w:rsidRPr="00DE18EB"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2EE19EC" w14:textId="34D0C33F" w:rsidR="00197336" w:rsidRPr="000F441F" w:rsidRDefault="00197336" w:rsidP="00DE18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75A93653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6B9A0A3A" w14:textId="1B6D8334" w:rsidR="00197336" w:rsidRPr="00DE18EB" w:rsidRDefault="00197336" w:rsidP="00DE18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0F87323C" w14:textId="2020D8B7" w:rsidR="00197336" w:rsidRPr="00DE18EB" w:rsidRDefault="00197336" w:rsidP="00DE18EB">
            <w:pPr>
              <w:rPr>
                <w:rFonts w:ascii="Arial" w:hAnsi="Arial" w:cs="Arial"/>
                <w:b/>
              </w:rPr>
            </w:pPr>
            <w:r w:rsidRPr="00DE18EB">
              <w:rPr>
                <w:rFonts w:ascii="Arial" w:hAnsi="Arial" w:cs="Arial"/>
                <w:b/>
                <w:bCs/>
              </w:rPr>
              <w:t>Regulacja wzmocnienia</w:t>
            </w:r>
          </w:p>
        </w:tc>
        <w:tc>
          <w:tcPr>
            <w:tcW w:w="6946" w:type="dxa"/>
            <w:vAlign w:val="center"/>
          </w:tcPr>
          <w:p w14:paraId="0EC8A1DE" w14:textId="77777777" w:rsidR="00197336" w:rsidRPr="00DE18EB" w:rsidRDefault="00197336" w:rsidP="00DE18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 xml:space="preserve">FM: 0–12 </w:t>
            </w:r>
            <w:proofErr w:type="spellStart"/>
            <w:r w:rsidRPr="00DE18EB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  <w:p w14:paraId="41F687B5" w14:textId="77777777" w:rsidR="00197336" w:rsidRPr="00DE18EB" w:rsidRDefault="00197336" w:rsidP="00DE18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 xml:space="preserve">VHF: 0–12 </w:t>
            </w:r>
            <w:proofErr w:type="spellStart"/>
            <w:r w:rsidRPr="00DE18EB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  <w:p w14:paraId="509ECF49" w14:textId="29C0FE3A" w:rsidR="00197336" w:rsidRPr="00DE18EB" w:rsidRDefault="00197336" w:rsidP="00DE18EB">
            <w:pPr>
              <w:rPr>
                <w:rFonts w:ascii="Arial" w:hAnsi="Arial" w:cs="Arial"/>
                <w:lang w:val="en-US"/>
              </w:rPr>
            </w:pPr>
            <w:r w:rsidRPr="00DE18EB">
              <w:rPr>
                <w:rFonts w:ascii="Arial" w:hAnsi="Arial" w:cs="Arial"/>
              </w:rPr>
              <w:t xml:space="preserve">UHF: 0–15 </w:t>
            </w:r>
            <w:proofErr w:type="spellStart"/>
            <w:r w:rsidRPr="00DE18EB"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782F2CA" w14:textId="77777777" w:rsidR="00197336" w:rsidRPr="000F441F" w:rsidRDefault="00197336" w:rsidP="00DE18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640A41E9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77961399" w14:textId="66CC3782" w:rsidR="00197336" w:rsidRPr="00DE18EB" w:rsidRDefault="00197336" w:rsidP="00DE18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537AC1C0" w14:textId="4B5AB46D" w:rsidR="00197336" w:rsidRPr="00DE18EB" w:rsidRDefault="00197336" w:rsidP="00DE18EB">
            <w:pPr>
              <w:rPr>
                <w:rFonts w:ascii="Arial" w:hAnsi="Arial" w:cs="Arial"/>
                <w:b/>
              </w:rPr>
            </w:pPr>
            <w:r w:rsidRPr="00DE18EB">
              <w:rPr>
                <w:rFonts w:ascii="Arial" w:hAnsi="Arial" w:cs="Arial"/>
                <w:b/>
                <w:bCs/>
              </w:rPr>
              <w:t>Poziom wyjściowy</w:t>
            </w:r>
          </w:p>
        </w:tc>
        <w:tc>
          <w:tcPr>
            <w:tcW w:w="6946" w:type="dxa"/>
            <w:vAlign w:val="center"/>
          </w:tcPr>
          <w:p w14:paraId="2767D59E" w14:textId="387C2DF6" w:rsidR="00197336" w:rsidRPr="00DE18EB" w:rsidRDefault="00197336" w:rsidP="00DE18EB">
            <w:pPr>
              <w:rPr>
                <w:rFonts w:ascii="Arial" w:hAnsi="Arial" w:cs="Arial"/>
                <w:lang w:val="en-US"/>
              </w:rPr>
            </w:pPr>
            <w:proofErr w:type="spellStart"/>
            <w:r w:rsidRPr="00DE18EB">
              <w:rPr>
                <w:rFonts w:ascii="Arial" w:hAnsi="Arial" w:cs="Arial"/>
                <w:lang w:val="en-US"/>
              </w:rPr>
              <w:t>Maksymalny</w:t>
            </w:r>
            <w:proofErr w:type="spellEnd"/>
            <w:r w:rsidRPr="00DE18EB">
              <w:rPr>
                <w:rFonts w:ascii="Arial" w:hAnsi="Arial" w:cs="Arial"/>
                <w:lang w:val="en-US"/>
              </w:rPr>
              <w:t xml:space="preserve">: 108 </w:t>
            </w:r>
            <w:proofErr w:type="spellStart"/>
            <w:r w:rsidRPr="00DE18EB">
              <w:rPr>
                <w:rFonts w:ascii="Arial" w:hAnsi="Arial" w:cs="Arial"/>
                <w:lang w:val="en-US"/>
              </w:rPr>
              <w:t>dBµV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57AD355" w14:textId="77777777" w:rsidR="00197336" w:rsidRPr="000F441F" w:rsidRDefault="00197336" w:rsidP="00DE18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6FDF4500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788F8645" w14:textId="764E9B33" w:rsidR="00197336" w:rsidRPr="00DE18EB" w:rsidRDefault="00197336" w:rsidP="00DE18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351F0439" w14:textId="125DE7BC" w:rsidR="00197336" w:rsidRPr="00DE18EB" w:rsidRDefault="00197336" w:rsidP="00DE18EB">
            <w:pPr>
              <w:rPr>
                <w:rFonts w:ascii="Arial" w:hAnsi="Arial" w:cs="Arial"/>
                <w:b/>
              </w:rPr>
            </w:pPr>
            <w:r w:rsidRPr="00DE18EB">
              <w:rPr>
                <w:rFonts w:ascii="Arial" w:hAnsi="Arial" w:cs="Arial"/>
                <w:b/>
                <w:bCs/>
              </w:rPr>
              <w:t>Impedancja</w:t>
            </w:r>
          </w:p>
        </w:tc>
        <w:tc>
          <w:tcPr>
            <w:tcW w:w="6946" w:type="dxa"/>
            <w:vAlign w:val="center"/>
          </w:tcPr>
          <w:p w14:paraId="01F1BBA1" w14:textId="265991F4" w:rsidR="00197336" w:rsidRPr="00DE18EB" w:rsidRDefault="00197336" w:rsidP="00EB2DD7">
            <w:pPr>
              <w:rPr>
                <w:rFonts w:ascii="Arial" w:hAnsi="Arial" w:cs="Arial"/>
                <w:lang w:val="en-US"/>
              </w:rPr>
            </w:pPr>
            <w:r w:rsidRPr="00DE18EB">
              <w:rPr>
                <w:rFonts w:ascii="Arial" w:hAnsi="Arial" w:cs="Arial"/>
                <w:lang w:val="en-US"/>
              </w:rPr>
              <w:t>75 Ω</w:t>
            </w:r>
          </w:p>
        </w:tc>
        <w:tc>
          <w:tcPr>
            <w:tcW w:w="2517" w:type="dxa"/>
            <w:vMerge/>
            <w:vAlign w:val="center"/>
          </w:tcPr>
          <w:p w14:paraId="31B7B674" w14:textId="77777777" w:rsidR="00197336" w:rsidRPr="000F441F" w:rsidRDefault="00197336" w:rsidP="00DE18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1F260A90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6366FF11" w14:textId="37D3790B" w:rsidR="00197336" w:rsidRPr="00DE18EB" w:rsidRDefault="00197336" w:rsidP="00DE18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015428F0" w14:textId="53FA5848" w:rsidR="00197336" w:rsidRPr="00DE18EB" w:rsidRDefault="00197336" w:rsidP="00DE18EB">
            <w:pPr>
              <w:rPr>
                <w:rFonts w:ascii="Arial" w:hAnsi="Arial" w:cs="Arial"/>
                <w:b/>
              </w:rPr>
            </w:pPr>
            <w:r w:rsidRPr="00DE18EB">
              <w:rPr>
                <w:rFonts w:ascii="Arial" w:hAnsi="Arial" w:cs="Arial"/>
                <w:b/>
                <w:bCs/>
              </w:rPr>
              <w:t>Zasilanie</w:t>
            </w:r>
          </w:p>
        </w:tc>
        <w:tc>
          <w:tcPr>
            <w:tcW w:w="6946" w:type="dxa"/>
            <w:vAlign w:val="center"/>
          </w:tcPr>
          <w:p w14:paraId="14B33909" w14:textId="61EC5B80" w:rsidR="00197336" w:rsidRPr="00DE18EB" w:rsidRDefault="00197336" w:rsidP="00EB2DD7">
            <w:pPr>
              <w:rPr>
                <w:rFonts w:ascii="Arial" w:hAnsi="Arial" w:cs="Arial"/>
                <w:lang w:val="en-US"/>
              </w:rPr>
            </w:pPr>
            <w:r w:rsidRPr="00DE18EB">
              <w:rPr>
                <w:rFonts w:ascii="Arial" w:hAnsi="Arial" w:cs="Arial"/>
                <w:lang w:val="en-US"/>
              </w:rPr>
              <w:t xml:space="preserve">12 V DC, 100 mA </w:t>
            </w:r>
          </w:p>
        </w:tc>
        <w:tc>
          <w:tcPr>
            <w:tcW w:w="2517" w:type="dxa"/>
            <w:vMerge/>
            <w:vAlign w:val="center"/>
          </w:tcPr>
          <w:p w14:paraId="3A9FCA70" w14:textId="77777777" w:rsidR="00197336" w:rsidRPr="000F441F" w:rsidRDefault="00197336" w:rsidP="00DE18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3A7AE845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116FE645" w14:textId="02D0DB2E" w:rsidR="00197336" w:rsidRPr="00DE18EB" w:rsidRDefault="00197336" w:rsidP="00DE18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14:paraId="0CE1A223" w14:textId="25D4D4F8" w:rsidR="00197336" w:rsidRPr="00DE18EB" w:rsidRDefault="00197336" w:rsidP="00DE18EB">
            <w:pPr>
              <w:rPr>
                <w:rFonts w:ascii="Arial" w:hAnsi="Arial" w:cs="Arial"/>
                <w:b/>
              </w:rPr>
            </w:pPr>
            <w:r w:rsidRPr="00DE18EB">
              <w:rPr>
                <w:rFonts w:ascii="Arial" w:hAnsi="Arial" w:cs="Arial"/>
                <w:b/>
                <w:bCs/>
              </w:rPr>
              <w:t>Złącza</w:t>
            </w:r>
          </w:p>
        </w:tc>
        <w:tc>
          <w:tcPr>
            <w:tcW w:w="6946" w:type="dxa"/>
            <w:vAlign w:val="center"/>
          </w:tcPr>
          <w:p w14:paraId="4715CD9D" w14:textId="654A5D16" w:rsidR="00197336" w:rsidRPr="00DE18EB" w:rsidRDefault="00197336" w:rsidP="00EB2DD7">
            <w:pPr>
              <w:rPr>
                <w:rFonts w:ascii="Arial" w:hAnsi="Arial" w:cs="Arial"/>
                <w:lang w:val="en-US"/>
              </w:rPr>
            </w:pPr>
            <w:r w:rsidRPr="00DE18EB">
              <w:rPr>
                <w:rFonts w:ascii="Arial" w:hAnsi="Arial" w:cs="Arial"/>
              </w:rPr>
              <w:t>Wejścia: 1x FM, 1x VHF, 1x UHF</w:t>
            </w:r>
          </w:p>
        </w:tc>
        <w:tc>
          <w:tcPr>
            <w:tcW w:w="2517" w:type="dxa"/>
            <w:vMerge/>
            <w:vAlign w:val="center"/>
          </w:tcPr>
          <w:p w14:paraId="2A7DE304" w14:textId="77777777" w:rsidR="00197336" w:rsidRPr="000F441F" w:rsidRDefault="00197336" w:rsidP="00DE18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6C66E1F6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182D746A" w14:textId="29969065" w:rsidR="00197336" w:rsidRPr="00DE18EB" w:rsidRDefault="00197336" w:rsidP="00DE18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14:paraId="22D7B5B7" w14:textId="56A603D8" w:rsidR="00197336" w:rsidRPr="00DE18EB" w:rsidRDefault="00197336" w:rsidP="00DE18EB">
            <w:pPr>
              <w:rPr>
                <w:rFonts w:ascii="Arial" w:hAnsi="Arial" w:cs="Arial"/>
                <w:b/>
              </w:rPr>
            </w:pPr>
            <w:r w:rsidRPr="00DE18EB">
              <w:rPr>
                <w:rFonts w:ascii="Arial" w:hAnsi="Arial" w:cs="Arial"/>
                <w:b/>
                <w:bCs/>
              </w:rPr>
              <w:t>Wyjście</w:t>
            </w:r>
          </w:p>
        </w:tc>
        <w:tc>
          <w:tcPr>
            <w:tcW w:w="6946" w:type="dxa"/>
            <w:vAlign w:val="center"/>
          </w:tcPr>
          <w:p w14:paraId="4862F197" w14:textId="05572788" w:rsidR="00197336" w:rsidRPr="00DE18EB" w:rsidRDefault="00197336" w:rsidP="00EB2DD7">
            <w:pPr>
              <w:rPr>
                <w:rFonts w:ascii="Arial" w:hAnsi="Arial" w:cs="Arial"/>
                <w:lang w:val="en-US"/>
              </w:rPr>
            </w:pPr>
            <w:r w:rsidRPr="00DE18EB">
              <w:rPr>
                <w:rFonts w:ascii="Arial" w:hAnsi="Arial" w:cs="Arial"/>
                <w:lang w:val="en-US"/>
              </w:rPr>
              <w:t>1x MIX</w:t>
            </w:r>
          </w:p>
        </w:tc>
        <w:tc>
          <w:tcPr>
            <w:tcW w:w="2517" w:type="dxa"/>
            <w:vMerge/>
            <w:vAlign w:val="center"/>
          </w:tcPr>
          <w:p w14:paraId="16DB0BF8" w14:textId="77777777" w:rsidR="00197336" w:rsidRPr="000F441F" w:rsidRDefault="00197336" w:rsidP="00DE18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0F441F" w14:paraId="5E9A0089" w14:textId="77777777" w:rsidTr="00DE18EB">
        <w:trPr>
          <w:trHeight w:val="1347"/>
        </w:trPr>
        <w:tc>
          <w:tcPr>
            <w:tcW w:w="704" w:type="dxa"/>
            <w:vAlign w:val="center"/>
          </w:tcPr>
          <w:p w14:paraId="7006EC5C" w14:textId="01E20D16" w:rsidR="00197336" w:rsidRPr="00DE18EB" w:rsidRDefault="00197336" w:rsidP="00DE18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3827" w:type="dxa"/>
            <w:vAlign w:val="center"/>
          </w:tcPr>
          <w:p w14:paraId="54A67BA8" w14:textId="626493AE" w:rsidR="00197336" w:rsidRPr="00DE18EB" w:rsidRDefault="00197336" w:rsidP="00DE18EB">
            <w:pPr>
              <w:rPr>
                <w:rFonts w:ascii="Arial" w:hAnsi="Arial" w:cs="Arial"/>
                <w:b/>
              </w:rPr>
            </w:pPr>
            <w:r w:rsidRPr="00DE18EB">
              <w:rPr>
                <w:rFonts w:ascii="Arial" w:hAnsi="Arial" w:cs="Arial"/>
                <w:b/>
                <w:bCs/>
              </w:rPr>
              <w:t>Cechy dodatkowe</w:t>
            </w:r>
          </w:p>
        </w:tc>
        <w:tc>
          <w:tcPr>
            <w:tcW w:w="6946" w:type="dxa"/>
            <w:vAlign w:val="center"/>
          </w:tcPr>
          <w:p w14:paraId="2B97D8D6" w14:textId="77777777" w:rsidR="00197336" w:rsidRDefault="00197336" w:rsidP="00DA4389">
            <w:pPr>
              <w:rPr>
                <w:rFonts w:ascii="Arial" w:hAnsi="Arial" w:cs="Arial"/>
              </w:rPr>
            </w:pPr>
            <w:r w:rsidRPr="00DE18EB">
              <w:rPr>
                <w:rFonts w:ascii="Arial" w:hAnsi="Arial" w:cs="Arial"/>
              </w:rPr>
              <w:t>- Obudowa o</w:t>
            </w:r>
            <w:r>
              <w:rPr>
                <w:rFonts w:ascii="Arial" w:hAnsi="Arial" w:cs="Arial"/>
              </w:rPr>
              <w:t>dporna na warunki atmosferyczne</w:t>
            </w:r>
          </w:p>
          <w:p w14:paraId="11E2CE26" w14:textId="7F2E3AEF" w:rsidR="00197336" w:rsidRPr="00DE18EB" w:rsidRDefault="00197336" w:rsidP="00DA4389">
            <w:pPr>
              <w:rPr>
                <w:rFonts w:ascii="Arial" w:hAnsi="Arial" w:cs="Arial"/>
                <w:lang w:val="en-US"/>
              </w:rPr>
            </w:pPr>
            <w:r w:rsidRPr="00DE18EB">
              <w:rPr>
                <w:rFonts w:ascii="Arial" w:hAnsi="Arial" w:cs="Arial"/>
              </w:rPr>
              <w:t>- Możliwość zasilania przedwzmacniaczy antenowych przez wejścia VHF i UHF</w:t>
            </w:r>
            <w:r w:rsidRPr="00DE18EB">
              <w:rPr>
                <w:rFonts w:ascii="Arial" w:hAnsi="Arial" w:cs="Arial"/>
              </w:rPr>
              <w:br/>
              <w:t>- Wbudowane filtry redukujące zakłócenia z pasma LTE</w:t>
            </w:r>
            <w:r w:rsidRPr="00DE18EB">
              <w:rPr>
                <w:rFonts w:ascii="Arial" w:hAnsi="Arial" w:cs="Arial"/>
              </w:rPr>
              <w:br/>
              <w:t>- Regulacja wzmocnienia dla każdego pasma</w:t>
            </w:r>
          </w:p>
        </w:tc>
        <w:tc>
          <w:tcPr>
            <w:tcW w:w="2517" w:type="dxa"/>
            <w:vMerge/>
            <w:vAlign w:val="center"/>
          </w:tcPr>
          <w:p w14:paraId="450B53C8" w14:textId="77777777" w:rsidR="00197336" w:rsidRPr="000F441F" w:rsidRDefault="00197336" w:rsidP="00DE18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336" w:rsidRPr="00EA5FB4" w14:paraId="2A4E426C" w14:textId="77777777" w:rsidTr="00197336">
        <w:trPr>
          <w:trHeight w:val="414"/>
        </w:trPr>
        <w:tc>
          <w:tcPr>
            <w:tcW w:w="704" w:type="dxa"/>
          </w:tcPr>
          <w:p w14:paraId="2C13E3FC" w14:textId="7AEDBD52" w:rsidR="00197336" w:rsidRPr="00E67D28" w:rsidRDefault="00197336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21E0BD9" w14:textId="77777777" w:rsidR="00197336" w:rsidRPr="00E67D28" w:rsidRDefault="00197336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25B93A62" w14:textId="77777777" w:rsidR="00197336" w:rsidRPr="00E67D28" w:rsidRDefault="00197336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4E017E11" w14:textId="77777777" w:rsidR="00197336" w:rsidRPr="00EA5FB4" w:rsidRDefault="00197336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FB31104" w14:textId="0FA8A100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33533C6" w14:textId="3B10044D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81E1D9" w14:textId="41C246E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26FC89" w14:textId="53B2EDD5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5AEAF5" w14:textId="107E51BB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9122B81" w14:textId="00E97CC3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863E343" w14:textId="40F5A7AF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B2EC96E" w14:textId="6BC70257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CB1C036" w14:textId="5070BB33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FCA7F47" w14:textId="65EF4E41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89A0F2C" w14:textId="22E0524D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C216E3" w14:textId="7B10A1BF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81A2176" w14:textId="4CAB2D41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DF3EC41" w14:textId="4F2DBF73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9168D73" w14:textId="23FEF5BC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725E1C0" w14:textId="52743F31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0A92F50" w14:textId="5231A81C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60B234C" w14:textId="29904158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E279414" w14:textId="25E7555F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6C2F4A7" w14:textId="73CD28E8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0A7503B" w14:textId="49DC0721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0A52A2" w14:textId="06535869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6735736" w14:textId="5193DA01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01545F3" w14:textId="39DB71B2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C762C48" w14:textId="1C8DAA1E" w:rsidR="002E7066" w:rsidRDefault="002E706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1C3F0DB" w14:textId="604705DC" w:rsidR="002E7066" w:rsidRDefault="002E706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FB8C4C8" w14:textId="7777777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8CCDB64" w14:textId="77777777" w:rsidR="002E7066" w:rsidRDefault="002E706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C6B041" w14:textId="2864952A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BB474C" w14:textId="6CAAFCAF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ED4832" w:rsidRPr="001D4ABD" w14:paraId="5D31BCF8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71F5976A" w14:textId="0335236B" w:rsidR="00ED4832" w:rsidRPr="00187E7C" w:rsidRDefault="00187E7C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7" w:name="_Hlk191293409"/>
            <w:r w:rsidRPr="00187E7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Modulator HDMI-DVB-T </w:t>
            </w:r>
            <w:r w:rsidRPr="00187E7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4</w:t>
            </w:r>
            <w:r w:rsidR="00ED4832" w:rsidRPr="00187E7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Pr="00187E7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i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187E7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="00ED4832" w:rsidRPr="00187E7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30448F17" w14:textId="77777777" w:rsidR="00ED4832" w:rsidRPr="001D4ABD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51323EBF" w14:textId="77777777" w:rsidR="00ED4832" w:rsidRPr="001D4ABD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37915334" w14:textId="5D531957" w:rsidR="00ED4832" w:rsidRPr="001D4ABD" w:rsidRDefault="00ED4832" w:rsidP="00CA346E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CA346E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ED4832" w:rsidRPr="001D4ABD" w14:paraId="6066FF14" w14:textId="77777777" w:rsidTr="00ED4832">
        <w:trPr>
          <w:trHeight w:val="1918"/>
        </w:trPr>
        <w:tc>
          <w:tcPr>
            <w:tcW w:w="704" w:type="dxa"/>
            <w:vAlign w:val="center"/>
          </w:tcPr>
          <w:p w14:paraId="582B5015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0AC153E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34B7964F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20E23AE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737B688E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bookmarkEnd w:id="7"/>
      <w:tr w:rsidR="00CA346E" w:rsidRPr="000F441F" w14:paraId="6B9AA36C" w14:textId="77777777" w:rsidTr="00ED4832">
        <w:trPr>
          <w:trHeight w:val="429"/>
        </w:trPr>
        <w:tc>
          <w:tcPr>
            <w:tcW w:w="704" w:type="dxa"/>
            <w:vAlign w:val="center"/>
          </w:tcPr>
          <w:p w14:paraId="2BCE3C25" w14:textId="6370E3F8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21E631CF" w14:textId="3151B123" w:rsidR="00CA346E" w:rsidRPr="008E0C9A" w:rsidRDefault="00CA346E" w:rsidP="00187E7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E0C9A">
              <w:rPr>
                <w:rFonts w:ascii="Arial" w:hAnsi="Arial" w:cs="Arial"/>
                <w:b/>
                <w:bCs/>
                <w:sz w:val="20"/>
                <w:szCs w:val="18"/>
              </w:rPr>
              <w:t>Wejście sygnału</w:t>
            </w:r>
          </w:p>
        </w:tc>
        <w:tc>
          <w:tcPr>
            <w:tcW w:w="6946" w:type="dxa"/>
            <w:vAlign w:val="center"/>
          </w:tcPr>
          <w:p w14:paraId="171187ED" w14:textId="33757F8B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>HDMI</w:t>
            </w:r>
          </w:p>
        </w:tc>
        <w:tc>
          <w:tcPr>
            <w:tcW w:w="2517" w:type="dxa"/>
            <w:vMerge w:val="restart"/>
            <w:vAlign w:val="center"/>
          </w:tcPr>
          <w:p w14:paraId="16984BA4" w14:textId="204BED97" w:rsidR="00CA346E" w:rsidRPr="00CA346E" w:rsidRDefault="008E17C2" w:rsidP="00187E7C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71550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51088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048F6BB3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267C6610" w14:textId="58D813D5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0D644929" w14:textId="16DF9404" w:rsidR="00CA346E" w:rsidRPr="008E0C9A" w:rsidRDefault="00CA346E" w:rsidP="00187E7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E0C9A">
              <w:rPr>
                <w:rFonts w:ascii="Arial" w:hAnsi="Arial" w:cs="Arial"/>
                <w:b/>
                <w:bCs/>
                <w:sz w:val="20"/>
                <w:szCs w:val="18"/>
              </w:rPr>
              <w:t>Wyjście sygnału</w:t>
            </w:r>
          </w:p>
        </w:tc>
        <w:tc>
          <w:tcPr>
            <w:tcW w:w="6946" w:type="dxa"/>
            <w:vAlign w:val="center"/>
          </w:tcPr>
          <w:p w14:paraId="5B575919" w14:textId="5A83C77A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>COFDM (DVB-T)</w:t>
            </w:r>
          </w:p>
        </w:tc>
        <w:tc>
          <w:tcPr>
            <w:tcW w:w="2517" w:type="dxa"/>
            <w:vMerge/>
            <w:vAlign w:val="center"/>
          </w:tcPr>
          <w:p w14:paraId="4101FE8E" w14:textId="34F560FF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DEDA694" w14:textId="77777777" w:rsidTr="008E0C9A">
        <w:trPr>
          <w:trHeight w:val="516"/>
        </w:trPr>
        <w:tc>
          <w:tcPr>
            <w:tcW w:w="704" w:type="dxa"/>
            <w:vAlign w:val="center"/>
          </w:tcPr>
          <w:p w14:paraId="0D236AE7" w14:textId="6982C78C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22C8CE3A" w14:textId="5B65D1F9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Rozdzielczość wejściowa</w:t>
            </w:r>
          </w:p>
        </w:tc>
        <w:tc>
          <w:tcPr>
            <w:tcW w:w="6946" w:type="dxa"/>
            <w:vAlign w:val="center"/>
          </w:tcPr>
          <w:p w14:paraId="0C9C444A" w14:textId="4B755429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</w:rPr>
              <w:t>1920x1080_60p, 1920x1080_50p, 1920x1080_60i, 1920x1080_50i, 1280x720_60p, 1280x720_50p</w:t>
            </w:r>
          </w:p>
        </w:tc>
        <w:tc>
          <w:tcPr>
            <w:tcW w:w="2517" w:type="dxa"/>
            <w:vMerge/>
            <w:vAlign w:val="center"/>
          </w:tcPr>
          <w:p w14:paraId="61F48DB8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6F609F4C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211C7AB2" w14:textId="4E1CAA00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5C9BCD1D" w14:textId="2D503EEA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Pasmo wyjściowe</w:t>
            </w:r>
          </w:p>
        </w:tc>
        <w:tc>
          <w:tcPr>
            <w:tcW w:w="6946" w:type="dxa"/>
            <w:vAlign w:val="center"/>
          </w:tcPr>
          <w:p w14:paraId="6018B231" w14:textId="293DE75B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>174–230 MHz (VHF), 470–862 MHz (UHF)</w:t>
            </w:r>
          </w:p>
        </w:tc>
        <w:tc>
          <w:tcPr>
            <w:tcW w:w="2517" w:type="dxa"/>
            <w:vMerge/>
            <w:vAlign w:val="center"/>
          </w:tcPr>
          <w:p w14:paraId="2E78E7C8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1ABD643B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68CC16ED" w14:textId="4C2E6456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789866B9" w14:textId="716D67A9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Szerokość kanału</w:t>
            </w:r>
          </w:p>
        </w:tc>
        <w:tc>
          <w:tcPr>
            <w:tcW w:w="6946" w:type="dxa"/>
            <w:vAlign w:val="center"/>
          </w:tcPr>
          <w:p w14:paraId="09A9C53D" w14:textId="5410D3D0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>6, 7, 8 MHz</w:t>
            </w:r>
          </w:p>
        </w:tc>
        <w:tc>
          <w:tcPr>
            <w:tcW w:w="2517" w:type="dxa"/>
            <w:vMerge/>
            <w:vAlign w:val="center"/>
          </w:tcPr>
          <w:p w14:paraId="51007CB7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0449D990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6EBAE68D" w14:textId="5DFCCFC5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132B9521" w14:textId="247C5680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Modulacja</w:t>
            </w:r>
          </w:p>
        </w:tc>
        <w:tc>
          <w:tcPr>
            <w:tcW w:w="6946" w:type="dxa"/>
            <w:vAlign w:val="center"/>
          </w:tcPr>
          <w:p w14:paraId="0A04C7AB" w14:textId="4D501FB9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>64QAM</w:t>
            </w:r>
          </w:p>
        </w:tc>
        <w:tc>
          <w:tcPr>
            <w:tcW w:w="2517" w:type="dxa"/>
            <w:vMerge/>
            <w:vAlign w:val="center"/>
          </w:tcPr>
          <w:p w14:paraId="746C92D5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27AED44F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202C173F" w14:textId="7BA2ADEE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56848CA0" w14:textId="761DF015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Interwał ochronny</w:t>
            </w:r>
          </w:p>
        </w:tc>
        <w:tc>
          <w:tcPr>
            <w:tcW w:w="6946" w:type="dxa"/>
            <w:vAlign w:val="center"/>
          </w:tcPr>
          <w:p w14:paraId="3613AD91" w14:textId="3D2B3ED9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>1/32</w:t>
            </w:r>
          </w:p>
        </w:tc>
        <w:tc>
          <w:tcPr>
            <w:tcW w:w="2517" w:type="dxa"/>
            <w:vMerge/>
            <w:vAlign w:val="center"/>
          </w:tcPr>
          <w:p w14:paraId="2BF66C8B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3ABAD84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79139CEF" w14:textId="6BAE7365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8..</w:t>
            </w:r>
          </w:p>
        </w:tc>
        <w:tc>
          <w:tcPr>
            <w:tcW w:w="3827" w:type="dxa"/>
            <w:vAlign w:val="center"/>
          </w:tcPr>
          <w:p w14:paraId="00786C8C" w14:textId="455887AE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FEC</w:t>
            </w:r>
          </w:p>
        </w:tc>
        <w:tc>
          <w:tcPr>
            <w:tcW w:w="6946" w:type="dxa"/>
            <w:vAlign w:val="center"/>
          </w:tcPr>
          <w:p w14:paraId="26E8E3BE" w14:textId="464BBF5E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>7/8</w:t>
            </w:r>
          </w:p>
        </w:tc>
        <w:tc>
          <w:tcPr>
            <w:tcW w:w="2517" w:type="dxa"/>
            <w:vMerge/>
            <w:vAlign w:val="center"/>
          </w:tcPr>
          <w:p w14:paraId="4F75C24C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6FCBD770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3BE6E33F" w14:textId="1497E710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3827" w:type="dxa"/>
            <w:vAlign w:val="center"/>
          </w:tcPr>
          <w:p w14:paraId="23A8B717" w14:textId="5AC27265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MER</w:t>
            </w:r>
          </w:p>
        </w:tc>
        <w:tc>
          <w:tcPr>
            <w:tcW w:w="6946" w:type="dxa"/>
            <w:vAlign w:val="center"/>
          </w:tcPr>
          <w:p w14:paraId="1A84A09C" w14:textId="7A5B4325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>≥30 dB</w:t>
            </w:r>
          </w:p>
        </w:tc>
        <w:tc>
          <w:tcPr>
            <w:tcW w:w="2517" w:type="dxa"/>
            <w:vMerge/>
            <w:vAlign w:val="center"/>
          </w:tcPr>
          <w:p w14:paraId="6D123D70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069B5DDC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09D79E60" w14:textId="1EF938D5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10.</w:t>
            </w:r>
          </w:p>
        </w:tc>
        <w:tc>
          <w:tcPr>
            <w:tcW w:w="3827" w:type="dxa"/>
            <w:vAlign w:val="center"/>
          </w:tcPr>
          <w:p w14:paraId="2FE389D7" w14:textId="32409CB5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Poziom wyjściowy RF</w:t>
            </w:r>
          </w:p>
        </w:tc>
        <w:tc>
          <w:tcPr>
            <w:tcW w:w="6946" w:type="dxa"/>
            <w:vAlign w:val="center"/>
          </w:tcPr>
          <w:p w14:paraId="472BC317" w14:textId="6F161CF9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 xml:space="preserve">105 </w:t>
            </w:r>
            <w:proofErr w:type="spellStart"/>
            <w:r w:rsidRPr="008E0C9A">
              <w:rPr>
                <w:rFonts w:ascii="Arial" w:hAnsi="Arial" w:cs="Arial"/>
                <w:szCs w:val="18"/>
                <w:lang w:val="en-US"/>
              </w:rPr>
              <w:t>dBµV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4E815DB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FA37CA3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116C7899" w14:textId="6002576C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11.</w:t>
            </w:r>
          </w:p>
        </w:tc>
        <w:tc>
          <w:tcPr>
            <w:tcW w:w="3827" w:type="dxa"/>
            <w:vAlign w:val="center"/>
          </w:tcPr>
          <w:p w14:paraId="095B377D" w14:textId="48D260C6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Standard wideo</w:t>
            </w:r>
          </w:p>
        </w:tc>
        <w:tc>
          <w:tcPr>
            <w:tcW w:w="6946" w:type="dxa"/>
            <w:vAlign w:val="center"/>
          </w:tcPr>
          <w:p w14:paraId="0B6C68D7" w14:textId="6656F486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>H.264</w:t>
            </w:r>
          </w:p>
        </w:tc>
        <w:tc>
          <w:tcPr>
            <w:tcW w:w="2517" w:type="dxa"/>
            <w:vMerge/>
          </w:tcPr>
          <w:p w14:paraId="58FEBCF2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5E6CDEFE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7DF14231" w14:textId="72F15D2F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lastRenderedPageBreak/>
              <w:t>12.</w:t>
            </w:r>
          </w:p>
        </w:tc>
        <w:tc>
          <w:tcPr>
            <w:tcW w:w="3827" w:type="dxa"/>
            <w:vAlign w:val="center"/>
          </w:tcPr>
          <w:p w14:paraId="2B854EDC" w14:textId="3B750446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Przepływność strumienia</w:t>
            </w:r>
          </w:p>
        </w:tc>
        <w:tc>
          <w:tcPr>
            <w:tcW w:w="6946" w:type="dxa"/>
            <w:vAlign w:val="center"/>
          </w:tcPr>
          <w:p w14:paraId="342F078B" w14:textId="75B225DE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>5–15 Mbit/s</w:t>
            </w:r>
          </w:p>
        </w:tc>
        <w:tc>
          <w:tcPr>
            <w:tcW w:w="2517" w:type="dxa"/>
            <w:vMerge/>
          </w:tcPr>
          <w:p w14:paraId="0B412D20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73F2878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11B3A339" w14:textId="625E1CB4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13.</w:t>
            </w:r>
          </w:p>
        </w:tc>
        <w:tc>
          <w:tcPr>
            <w:tcW w:w="3827" w:type="dxa"/>
            <w:vAlign w:val="center"/>
          </w:tcPr>
          <w:p w14:paraId="3389793B" w14:textId="7C8EEAAE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Zasilanie</w:t>
            </w:r>
          </w:p>
        </w:tc>
        <w:tc>
          <w:tcPr>
            <w:tcW w:w="6946" w:type="dxa"/>
            <w:vAlign w:val="center"/>
          </w:tcPr>
          <w:p w14:paraId="3BFC96C3" w14:textId="28FBC1FC" w:rsidR="00CA346E" w:rsidRPr="008E0C9A" w:rsidRDefault="00CA346E" w:rsidP="00EB2DD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  <w:lang w:val="en-US"/>
              </w:rPr>
              <w:t>12 V DC, 1.5 A</w:t>
            </w:r>
          </w:p>
        </w:tc>
        <w:tc>
          <w:tcPr>
            <w:tcW w:w="2517" w:type="dxa"/>
            <w:vMerge/>
          </w:tcPr>
          <w:p w14:paraId="643097DF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E96AD31" w14:textId="77777777" w:rsidTr="008E0C9A">
        <w:trPr>
          <w:trHeight w:val="1501"/>
        </w:trPr>
        <w:tc>
          <w:tcPr>
            <w:tcW w:w="704" w:type="dxa"/>
            <w:vAlign w:val="center"/>
          </w:tcPr>
          <w:p w14:paraId="5B977FBA" w14:textId="5D4DABEC" w:rsidR="00CA346E" w:rsidRPr="008E0C9A" w:rsidRDefault="00CA346E" w:rsidP="00187E7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14.</w:t>
            </w:r>
          </w:p>
        </w:tc>
        <w:tc>
          <w:tcPr>
            <w:tcW w:w="3827" w:type="dxa"/>
            <w:vAlign w:val="center"/>
          </w:tcPr>
          <w:p w14:paraId="5E0BDAC2" w14:textId="07C9729A" w:rsidR="00CA346E" w:rsidRPr="008E0C9A" w:rsidRDefault="00CA346E" w:rsidP="00187E7C">
            <w:pPr>
              <w:rPr>
                <w:rFonts w:ascii="Arial" w:hAnsi="Arial" w:cs="Arial"/>
                <w:b/>
                <w:color w:val="000000"/>
              </w:rPr>
            </w:pPr>
            <w:r w:rsidRPr="008E0C9A">
              <w:rPr>
                <w:rFonts w:ascii="Arial" w:hAnsi="Arial" w:cs="Arial"/>
                <w:b/>
                <w:bCs/>
                <w:szCs w:val="18"/>
              </w:rPr>
              <w:t>Cechy dodatkowe</w:t>
            </w:r>
          </w:p>
        </w:tc>
        <w:tc>
          <w:tcPr>
            <w:tcW w:w="6946" w:type="dxa"/>
            <w:vAlign w:val="center"/>
          </w:tcPr>
          <w:p w14:paraId="563E26B5" w14:textId="77777777" w:rsidR="00CA346E" w:rsidRPr="008E0C9A" w:rsidRDefault="00CA346E" w:rsidP="00187E7C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- Obsługa HDCP</w:t>
            </w:r>
          </w:p>
          <w:p w14:paraId="07D43CAA" w14:textId="295FC067" w:rsidR="00CA346E" w:rsidRPr="008E0C9A" w:rsidRDefault="00CA346E" w:rsidP="00187E7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E0C9A">
              <w:rPr>
                <w:rFonts w:ascii="Arial" w:hAnsi="Arial" w:cs="Arial"/>
                <w:szCs w:val="18"/>
              </w:rPr>
              <w:t>- Konfiguracja za pomocą wyświetlacza LCD i przycisków na panelu frontowym</w:t>
            </w:r>
            <w:r w:rsidRPr="008E0C9A">
              <w:rPr>
                <w:rFonts w:ascii="Arial" w:hAnsi="Arial" w:cs="Arial"/>
                <w:szCs w:val="18"/>
              </w:rPr>
              <w:br/>
              <w:t>- Możliwość dodania strumienia wyjściowego do istniejącej instalacji DVB-T</w:t>
            </w:r>
            <w:r w:rsidRPr="008E0C9A">
              <w:rPr>
                <w:rFonts w:ascii="Arial" w:hAnsi="Arial" w:cs="Arial"/>
                <w:szCs w:val="18"/>
              </w:rPr>
              <w:br/>
              <w:t>- Kompresja wideo H.264 zapewniająca wysoką jakość obrazu przy niskiej przepływności</w:t>
            </w:r>
          </w:p>
        </w:tc>
        <w:tc>
          <w:tcPr>
            <w:tcW w:w="2517" w:type="dxa"/>
            <w:vMerge/>
          </w:tcPr>
          <w:p w14:paraId="742806B8" w14:textId="77777777" w:rsidR="00CA346E" w:rsidRPr="000F441F" w:rsidRDefault="00CA346E" w:rsidP="00187E7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0C095503" w14:textId="77777777" w:rsidTr="00CA346E">
        <w:trPr>
          <w:trHeight w:val="414"/>
        </w:trPr>
        <w:tc>
          <w:tcPr>
            <w:tcW w:w="704" w:type="dxa"/>
          </w:tcPr>
          <w:p w14:paraId="289C5F7E" w14:textId="2476F94A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2083148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5F574CBA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332776E7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6ACA9C0" w14:textId="292A97A9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526BCB" w14:textId="597294F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C9E23C" w14:textId="40C0F4E8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58049B0" w14:textId="0CC32F96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7054DDB" w14:textId="7511E167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A0131A4" w14:textId="53E5AC65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D138E90" w14:textId="200B98DB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7F3C9FE" w14:textId="19166CE1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C5BBA79" w14:textId="3A9004DD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217659B" w14:textId="312B9AAA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D92779" w14:textId="192123B7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763DE73" w14:textId="3D716AA3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314CAC7" w14:textId="7E29DCFC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70FAD21" w14:textId="1F9779C3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126ECEF" w14:textId="2E4712EF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7AE2094" w14:textId="626C4A1D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F642FF2" w14:textId="386EEF2C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DA2AFA" w14:textId="2D70C178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9BADDAD" w14:textId="048D99D7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7537EB5" w14:textId="690E1326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C0199AE" w14:textId="6AFFD05A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2E90FBE" w14:textId="7F059A0A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4F3768F" w14:textId="1E2D5914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CBF250A" w14:textId="7EF9A908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68FC55" w14:textId="07627586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ED4832" w:rsidRPr="001D4ABD" w14:paraId="11B2505C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0F314CE5" w14:textId="54A12140" w:rsidR="00ED4832" w:rsidRPr="008E0C9A" w:rsidRDefault="008E0C9A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E0C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Zestaw narzędzi monterskich</w:t>
            </w:r>
            <w:r w:rsidRPr="008E0C9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4</w:t>
            </w:r>
            <w:r w:rsidR="00ED4832" w:rsidRPr="008E0C9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Pr="008E0C9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i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8E0C9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="00ED4832" w:rsidRPr="008E0C9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7D898772" w14:textId="77777777" w:rsidR="00ED4832" w:rsidRPr="001D4ABD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201E098A" w14:textId="77777777" w:rsidR="00ED4832" w:rsidRPr="001D4ABD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56C9AB02" w14:textId="77B6ED5D" w:rsidR="00ED4832" w:rsidRPr="00CA346E" w:rsidRDefault="00ED4832" w:rsidP="00CA346E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ED4832" w:rsidRPr="001D4ABD" w14:paraId="49FF87AC" w14:textId="77777777" w:rsidTr="007E5C7A">
        <w:trPr>
          <w:trHeight w:val="1610"/>
        </w:trPr>
        <w:tc>
          <w:tcPr>
            <w:tcW w:w="704" w:type="dxa"/>
            <w:vAlign w:val="center"/>
          </w:tcPr>
          <w:p w14:paraId="00C18ABB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BF3C8FB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7271FCA1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9F5A1B7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7F49B707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8E17C2" w:rsidRPr="000F441F" w14:paraId="24C74674" w14:textId="77777777" w:rsidTr="007E5C7A">
        <w:trPr>
          <w:trHeight w:val="556"/>
        </w:trPr>
        <w:tc>
          <w:tcPr>
            <w:tcW w:w="704" w:type="dxa"/>
            <w:vAlign w:val="center"/>
          </w:tcPr>
          <w:p w14:paraId="534D7604" w14:textId="1214B802" w:rsidR="008E17C2" w:rsidRPr="008E17C2" w:rsidRDefault="008E17C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17C2">
              <w:rPr>
                <w:rFonts w:ascii="Arial" w:hAnsi="Arial" w:cs="Arial"/>
                <w:color w:val="auto"/>
                <w:sz w:val="22"/>
                <w:szCs w:val="20"/>
              </w:rPr>
              <w:t>a)</w:t>
            </w:r>
          </w:p>
        </w:tc>
        <w:tc>
          <w:tcPr>
            <w:tcW w:w="10773" w:type="dxa"/>
            <w:gridSpan w:val="2"/>
            <w:vAlign w:val="center"/>
          </w:tcPr>
          <w:p w14:paraId="118EE9D1" w14:textId="2F225BF7" w:rsidR="008E17C2" w:rsidRPr="008E17C2" w:rsidRDefault="008E17C2" w:rsidP="008E0C9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E17C2">
              <w:rPr>
                <w:rFonts w:ascii="Arial" w:hAnsi="Arial" w:cs="Arial"/>
                <w:b/>
                <w:bCs/>
                <w:sz w:val="22"/>
              </w:rPr>
              <w:t>Plecak na narzędzia:</w:t>
            </w:r>
          </w:p>
        </w:tc>
        <w:tc>
          <w:tcPr>
            <w:tcW w:w="2517" w:type="dxa"/>
            <w:vMerge w:val="restart"/>
            <w:vAlign w:val="center"/>
          </w:tcPr>
          <w:p w14:paraId="010A6C56" w14:textId="77777777" w:rsidR="008E17C2" w:rsidRDefault="008E17C2" w:rsidP="002C324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bookmarkStart w:id="8" w:name="_GoBack"/>
            <w:bookmarkEnd w:id="8"/>
          </w:p>
          <w:p w14:paraId="07EADC03" w14:textId="77777777" w:rsidR="008E17C2" w:rsidRDefault="008E17C2" w:rsidP="002C324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2ACA874" w14:textId="58071E7B" w:rsidR="008E17C2" w:rsidRPr="00CA346E" w:rsidRDefault="008E17C2" w:rsidP="002C3241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6092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46E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97899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8E17C2" w:rsidRPr="000F441F" w14:paraId="048AD84B" w14:textId="77777777" w:rsidTr="00ED4832">
        <w:trPr>
          <w:trHeight w:val="407"/>
        </w:trPr>
        <w:tc>
          <w:tcPr>
            <w:tcW w:w="704" w:type="dxa"/>
            <w:vMerge w:val="restart"/>
            <w:vAlign w:val="center"/>
          </w:tcPr>
          <w:p w14:paraId="0BE6A197" w14:textId="637B04FA" w:rsidR="008E17C2" w:rsidRPr="00ED4832" w:rsidRDefault="008E17C2" w:rsidP="008E0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9D1E257" w14:textId="43384154" w:rsidR="008E17C2" w:rsidRPr="00503FBC" w:rsidRDefault="008E17C2" w:rsidP="008E0C9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03FBC">
              <w:rPr>
                <w:rFonts w:ascii="Arial" w:hAnsi="Arial" w:cs="Arial"/>
                <w:b/>
                <w:bCs/>
                <w:sz w:val="20"/>
                <w:szCs w:val="18"/>
              </w:rPr>
              <w:t>Pojemność</w:t>
            </w:r>
          </w:p>
        </w:tc>
        <w:tc>
          <w:tcPr>
            <w:tcW w:w="6946" w:type="dxa"/>
            <w:vAlign w:val="center"/>
          </w:tcPr>
          <w:p w14:paraId="73E4FE31" w14:textId="0622A7E6" w:rsidR="008E17C2" w:rsidRPr="00FE3C1B" w:rsidRDefault="008E17C2" w:rsidP="00EB2DD7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min. 20 l</w:t>
            </w:r>
          </w:p>
        </w:tc>
        <w:tc>
          <w:tcPr>
            <w:tcW w:w="2517" w:type="dxa"/>
            <w:vMerge/>
            <w:vAlign w:val="center"/>
          </w:tcPr>
          <w:p w14:paraId="32F88ECB" w14:textId="446582BC" w:rsidR="008E17C2" w:rsidRPr="000F441F" w:rsidRDefault="008E17C2" w:rsidP="002C324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6F8BE6FC" w14:textId="77777777" w:rsidTr="00ED4832">
        <w:trPr>
          <w:trHeight w:val="407"/>
        </w:trPr>
        <w:tc>
          <w:tcPr>
            <w:tcW w:w="704" w:type="dxa"/>
            <w:vMerge/>
            <w:vAlign w:val="center"/>
          </w:tcPr>
          <w:p w14:paraId="5D9860DA" w14:textId="607A899D" w:rsidR="008E17C2" w:rsidRPr="00ED4832" w:rsidRDefault="008E17C2" w:rsidP="008E0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9C88075" w14:textId="59BFDF56" w:rsidR="008E17C2" w:rsidRPr="00503FBC" w:rsidRDefault="008E17C2" w:rsidP="008E0C9A">
            <w:pPr>
              <w:rPr>
                <w:rFonts w:ascii="Arial" w:hAnsi="Arial" w:cs="Arial"/>
                <w:b/>
              </w:rPr>
            </w:pPr>
            <w:r w:rsidRPr="00503FBC">
              <w:rPr>
                <w:rFonts w:ascii="Arial" w:hAnsi="Arial" w:cs="Arial"/>
                <w:b/>
                <w:bCs/>
                <w:szCs w:val="18"/>
              </w:rPr>
              <w:t>Liczba kieszeni zewnętrznych</w:t>
            </w:r>
          </w:p>
        </w:tc>
        <w:tc>
          <w:tcPr>
            <w:tcW w:w="6946" w:type="dxa"/>
            <w:vAlign w:val="center"/>
          </w:tcPr>
          <w:p w14:paraId="5BF4EC9B" w14:textId="28D84C6C" w:rsidR="008E17C2" w:rsidRPr="00FE3C1B" w:rsidRDefault="008E17C2" w:rsidP="00EB2DD7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min. 7</w:t>
            </w:r>
          </w:p>
        </w:tc>
        <w:tc>
          <w:tcPr>
            <w:tcW w:w="2517" w:type="dxa"/>
            <w:vMerge/>
            <w:vAlign w:val="center"/>
          </w:tcPr>
          <w:p w14:paraId="5E25E9EC" w14:textId="2481E635" w:rsidR="008E17C2" w:rsidRPr="000F441F" w:rsidRDefault="008E17C2" w:rsidP="002C324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698FC14A" w14:textId="77777777" w:rsidTr="00ED4832">
        <w:trPr>
          <w:trHeight w:val="407"/>
        </w:trPr>
        <w:tc>
          <w:tcPr>
            <w:tcW w:w="704" w:type="dxa"/>
            <w:vMerge/>
            <w:vAlign w:val="center"/>
          </w:tcPr>
          <w:p w14:paraId="65295319" w14:textId="23702EFF" w:rsidR="008E17C2" w:rsidRPr="00ED4832" w:rsidRDefault="008E17C2" w:rsidP="008E0C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D65C22A" w14:textId="3DC9CD57" w:rsidR="008E17C2" w:rsidRPr="00503FBC" w:rsidRDefault="008E17C2" w:rsidP="008E0C9A">
            <w:pPr>
              <w:rPr>
                <w:rFonts w:ascii="Arial" w:hAnsi="Arial" w:cs="Arial"/>
                <w:b/>
              </w:rPr>
            </w:pPr>
            <w:r w:rsidRPr="00503FBC">
              <w:rPr>
                <w:rFonts w:ascii="Arial" w:hAnsi="Arial" w:cs="Arial"/>
                <w:b/>
                <w:bCs/>
                <w:szCs w:val="18"/>
              </w:rPr>
              <w:t>Liczba kieszeni wewnętrznych</w:t>
            </w:r>
          </w:p>
        </w:tc>
        <w:tc>
          <w:tcPr>
            <w:tcW w:w="6946" w:type="dxa"/>
            <w:vAlign w:val="center"/>
          </w:tcPr>
          <w:p w14:paraId="43D6CE87" w14:textId="13A38BFD" w:rsidR="008E17C2" w:rsidRPr="00FE3C1B" w:rsidRDefault="008E17C2" w:rsidP="00EB2DD7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min. 19</w:t>
            </w:r>
          </w:p>
        </w:tc>
        <w:tc>
          <w:tcPr>
            <w:tcW w:w="2517" w:type="dxa"/>
            <w:vMerge/>
            <w:vAlign w:val="center"/>
          </w:tcPr>
          <w:p w14:paraId="22BDE1E5" w14:textId="616F7797" w:rsidR="008E17C2" w:rsidRPr="000F441F" w:rsidRDefault="008E17C2" w:rsidP="002C324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CE685C8" w14:textId="77777777" w:rsidTr="00ED4832">
        <w:trPr>
          <w:trHeight w:val="407"/>
        </w:trPr>
        <w:tc>
          <w:tcPr>
            <w:tcW w:w="704" w:type="dxa"/>
            <w:vMerge/>
            <w:vAlign w:val="center"/>
          </w:tcPr>
          <w:p w14:paraId="4AF72F70" w14:textId="0B0F6746" w:rsidR="008E17C2" w:rsidRPr="00ED4832" w:rsidRDefault="008E17C2" w:rsidP="008E0C9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7E3C9B0" w14:textId="458A9398" w:rsidR="008E17C2" w:rsidRPr="00503FBC" w:rsidRDefault="008E17C2" w:rsidP="008E0C9A">
            <w:pPr>
              <w:rPr>
                <w:rFonts w:ascii="Arial" w:hAnsi="Arial" w:cs="Arial"/>
                <w:b/>
              </w:rPr>
            </w:pPr>
            <w:r w:rsidRPr="00503FBC">
              <w:rPr>
                <w:rFonts w:ascii="Arial" w:hAnsi="Arial" w:cs="Arial"/>
                <w:b/>
                <w:bCs/>
                <w:szCs w:val="18"/>
              </w:rPr>
              <w:t>Materiał</w:t>
            </w:r>
          </w:p>
        </w:tc>
        <w:tc>
          <w:tcPr>
            <w:tcW w:w="6946" w:type="dxa"/>
            <w:vAlign w:val="center"/>
          </w:tcPr>
          <w:p w14:paraId="48BD0AED" w14:textId="56EA513B" w:rsidR="008E17C2" w:rsidRPr="00FE3C1B" w:rsidRDefault="008E17C2" w:rsidP="00EB2DD7">
            <w:pPr>
              <w:rPr>
                <w:rFonts w:ascii="Arial" w:hAnsi="Arial" w:cs="Arial"/>
                <w:lang w:val="en-US"/>
              </w:rPr>
            </w:pP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Poliester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600D</w:t>
            </w:r>
          </w:p>
        </w:tc>
        <w:tc>
          <w:tcPr>
            <w:tcW w:w="2517" w:type="dxa"/>
            <w:vMerge/>
            <w:vAlign w:val="center"/>
          </w:tcPr>
          <w:p w14:paraId="17590376" w14:textId="536EC9B8" w:rsidR="008E17C2" w:rsidRPr="000F441F" w:rsidRDefault="008E17C2" w:rsidP="002C324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BCE96B1" w14:textId="77777777" w:rsidTr="00ED4832">
        <w:trPr>
          <w:trHeight w:val="407"/>
        </w:trPr>
        <w:tc>
          <w:tcPr>
            <w:tcW w:w="704" w:type="dxa"/>
            <w:vMerge/>
            <w:vAlign w:val="center"/>
          </w:tcPr>
          <w:p w14:paraId="5052CC10" w14:textId="10224B3A" w:rsidR="008E17C2" w:rsidRPr="00ED4832" w:rsidRDefault="008E17C2" w:rsidP="008E0C9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36B6576" w14:textId="1BC5BC2B" w:rsidR="008E17C2" w:rsidRPr="00503FBC" w:rsidRDefault="008E17C2" w:rsidP="008E0C9A">
            <w:pPr>
              <w:rPr>
                <w:rFonts w:ascii="Arial" w:hAnsi="Arial" w:cs="Arial"/>
                <w:b/>
              </w:rPr>
            </w:pPr>
            <w:r w:rsidRPr="00503FBC">
              <w:rPr>
                <w:rFonts w:ascii="Arial" w:hAnsi="Arial" w:cs="Arial"/>
                <w:b/>
                <w:bCs/>
                <w:szCs w:val="18"/>
              </w:rPr>
              <w:t>Podstawa</w:t>
            </w:r>
          </w:p>
        </w:tc>
        <w:tc>
          <w:tcPr>
            <w:tcW w:w="6946" w:type="dxa"/>
            <w:vAlign w:val="center"/>
          </w:tcPr>
          <w:p w14:paraId="1A201A64" w14:textId="58A37CD5" w:rsidR="008E17C2" w:rsidRPr="00503FBC" w:rsidRDefault="008E17C2" w:rsidP="00EB2DD7">
            <w:pPr>
              <w:rPr>
                <w:rFonts w:ascii="Arial" w:hAnsi="Arial" w:cs="Arial"/>
                <w:lang w:val="en-US"/>
              </w:rPr>
            </w:pPr>
            <w:proofErr w:type="spellStart"/>
            <w:r w:rsidRPr="00503FBC">
              <w:rPr>
                <w:rFonts w:ascii="Arial" w:hAnsi="Arial" w:cs="Arial"/>
                <w:szCs w:val="18"/>
                <w:lang w:val="en-US"/>
              </w:rPr>
              <w:t>Gumowana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CA11C7C" w14:textId="6A939DC6" w:rsidR="008E17C2" w:rsidRPr="000F441F" w:rsidRDefault="008E17C2" w:rsidP="002C324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19F2D29A" w14:textId="77777777" w:rsidTr="00ED4832">
        <w:trPr>
          <w:trHeight w:val="407"/>
        </w:trPr>
        <w:tc>
          <w:tcPr>
            <w:tcW w:w="704" w:type="dxa"/>
            <w:vMerge/>
            <w:vAlign w:val="center"/>
          </w:tcPr>
          <w:p w14:paraId="403D8FC4" w14:textId="0EACAECA" w:rsidR="008E17C2" w:rsidRPr="00ED4832" w:rsidRDefault="008E17C2" w:rsidP="008E0C9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4C11B56" w14:textId="6DCCEB08" w:rsidR="008E17C2" w:rsidRPr="00503FBC" w:rsidRDefault="008E17C2" w:rsidP="008E0C9A">
            <w:pPr>
              <w:rPr>
                <w:rFonts w:ascii="Arial" w:hAnsi="Arial" w:cs="Arial"/>
                <w:b/>
              </w:rPr>
            </w:pPr>
            <w:r w:rsidRPr="00503FBC">
              <w:rPr>
                <w:rFonts w:ascii="Arial" w:hAnsi="Arial" w:cs="Arial"/>
                <w:b/>
                <w:bCs/>
                <w:szCs w:val="18"/>
              </w:rPr>
              <w:t>Rama</w:t>
            </w:r>
          </w:p>
        </w:tc>
        <w:tc>
          <w:tcPr>
            <w:tcW w:w="6946" w:type="dxa"/>
            <w:vAlign w:val="center"/>
          </w:tcPr>
          <w:p w14:paraId="4F427082" w14:textId="5D29A532" w:rsidR="008E17C2" w:rsidRPr="00503FBC" w:rsidRDefault="008E17C2" w:rsidP="00EB2DD7">
            <w:pPr>
              <w:rPr>
                <w:rFonts w:ascii="Arial" w:hAnsi="Arial" w:cs="Arial"/>
                <w:lang w:val="en-US"/>
              </w:rPr>
            </w:pPr>
            <w:proofErr w:type="spellStart"/>
            <w:r w:rsidRPr="00503FBC">
              <w:rPr>
                <w:rFonts w:ascii="Arial" w:hAnsi="Arial" w:cs="Arial"/>
                <w:szCs w:val="18"/>
                <w:lang w:val="en-US"/>
              </w:rPr>
              <w:t>Sztywna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2E302E5" w14:textId="0E6E75F4" w:rsidR="008E17C2" w:rsidRPr="000F441F" w:rsidRDefault="008E17C2" w:rsidP="002C324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6497926D" w14:textId="77777777" w:rsidTr="007E5C7A">
        <w:trPr>
          <w:trHeight w:val="476"/>
        </w:trPr>
        <w:tc>
          <w:tcPr>
            <w:tcW w:w="704" w:type="dxa"/>
            <w:vAlign w:val="center"/>
          </w:tcPr>
          <w:p w14:paraId="13861565" w14:textId="5A4AF65F" w:rsidR="008E17C2" w:rsidRPr="00ED4832" w:rsidRDefault="008E17C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2"/>
                <w:szCs w:val="20"/>
              </w:rPr>
              <w:t>b)</w:t>
            </w:r>
          </w:p>
        </w:tc>
        <w:tc>
          <w:tcPr>
            <w:tcW w:w="10773" w:type="dxa"/>
            <w:gridSpan w:val="2"/>
            <w:vAlign w:val="center"/>
          </w:tcPr>
          <w:p w14:paraId="151CE2E1" w14:textId="6019D0E7" w:rsidR="008E17C2" w:rsidRPr="00ED4832" w:rsidRDefault="008E17C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0E7AC8">
              <w:rPr>
                <w:rFonts w:ascii="Arial" w:hAnsi="Arial" w:cs="Arial"/>
                <w:b/>
                <w:bCs/>
                <w:sz w:val="22"/>
              </w:rPr>
              <w:t>Wyposażenie plecaka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2517" w:type="dxa"/>
            <w:vMerge/>
          </w:tcPr>
          <w:p w14:paraId="10388D76" w14:textId="1C2D0F9C" w:rsidR="008E17C2" w:rsidRPr="00CA346E" w:rsidRDefault="008E17C2" w:rsidP="002C3241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17C2" w:rsidRPr="000F441F" w14:paraId="1A124B9C" w14:textId="77777777" w:rsidTr="007E5C7A">
        <w:trPr>
          <w:trHeight w:val="554"/>
        </w:trPr>
        <w:tc>
          <w:tcPr>
            <w:tcW w:w="704" w:type="dxa"/>
            <w:vMerge w:val="restart"/>
            <w:vAlign w:val="center"/>
          </w:tcPr>
          <w:p w14:paraId="25D94008" w14:textId="2E1E618E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7A43FB" w14:textId="2D21D904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Wkrętak płaski</w:t>
            </w:r>
            <w:r w:rsidRPr="007E5C7A">
              <w:rPr>
                <w:b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5F8EBC30" w14:textId="0E8FA847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SL</w:t>
            </w:r>
            <w:r>
              <w:rPr>
                <w:rFonts w:ascii="Arial" w:hAnsi="Arial" w:cs="Arial"/>
              </w:rPr>
              <w:t xml:space="preserve"> </w:t>
            </w:r>
            <w:r w:rsidRPr="007E5C7A">
              <w:rPr>
                <w:rFonts w:ascii="Arial" w:hAnsi="Arial" w:cs="Arial"/>
              </w:rPr>
              <w:t>2,5 x 75 mm (typ końcówki wkrętaka, szerokość końcówki x długość trzpienia), izolacja 1000V, stal S2,</w:t>
            </w:r>
          </w:p>
        </w:tc>
        <w:tc>
          <w:tcPr>
            <w:tcW w:w="2517" w:type="dxa"/>
            <w:vMerge/>
          </w:tcPr>
          <w:p w14:paraId="01D66CA3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672C5899" w14:textId="77777777" w:rsidTr="007E5C7A">
        <w:trPr>
          <w:trHeight w:val="562"/>
        </w:trPr>
        <w:tc>
          <w:tcPr>
            <w:tcW w:w="704" w:type="dxa"/>
            <w:vMerge/>
            <w:vAlign w:val="center"/>
          </w:tcPr>
          <w:p w14:paraId="4AEB6176" w14:textId="5E9156EE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306C8C7" w14:textId="3D5D2A64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Wkrętak płaski </w:t>
            </w:r>
          </w:p>
        </w:tc>
        <w:tc>
          <w:tcPr>
            <w:tcW w:w="6946" w:type="dxa"/>
            <w:vAlign w:val="center"/>
          </w:tcPr>
          <w:p w14:paraId="76515D1F" w14:textId="1A9DF0D6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SL</w:t>
            </w:r>
            <w:r>
              <w:rPr>
                <w:rFonts w:ascii="Arial" w:hAnsi="Arial" w:cs="Arial"/>
              </w:rPr>
              <w:t xml:space="preserve"> </w:t>
            </w:r>
            <w:r w:rsidRPr="007E5C7A">
              <w:rPr>
                <w:rFonts w:ascii="Arial" w:hAnsi="Arial" w:cs="Arial"/>
              </w:rPr>
              <w:t>4 x 100 mm (typ końcówki wkrętaka, szerokość końcówki x długość trzpienia), izolacja 1000V, stal S2,</w:t>
            </w:r>
          </w:p>
        </w:tc>
        <w:tc>
          <w:tcPr>
            <w:tcW w:w="2517" w:type="dxa"/>
            <w:vMerge/>
          </w:tcPr>
          <w:p w14:paraId="2A6E5E82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73FBF7DF" w14:textId="77777777" w:rsidTr="007E5C7A">
        <w:trPr>
          <w:trHeight w:val="556"/>
        </w:trPr>
        <w:tc>
          <w:tcPr>
            <w:tcW w:w="704" w:type="dxa"/>
            <w:vMerge/>
            <w:vAlign w:val="center"/>
          </w:tcPr>
          <w:p w14:paraId="46646C47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59AAC5F" w14:textId="60A08C5D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Wkrętak płaski </w:t>
            </w:r>
          </w:p>
        </w:tc>
        <w:tc>
          <w:tcPr>
            <w:tcW w:w="6946" w:type="dxa"/>
            <w:vAlign w:val="center"/>
          </w:tcPr>
          <w:p w14:paraId="69D38469" w14:textId="588653A7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SL</w:t>
            </w:r>
            <w:r>
              <w:rPr>
                <w:rFonts w:ascii="Arial" w:hAnsi="Arial" w:cs="Arial"/>
              </w:rPr>
              <w:t xml:space="preserve"> </w:t>
            </w:r>
            <w:r w:rsidRPr="007E5C7A">
              <w:rPr>
                <w:rFonts w:ascii="Arial" w:hAnsi="Arial" w:cs="Arial"/>
              </w:rPr>
              <w:t>5,5 x 125 mm (typ końcówki wkrętaka, szerokość końcówki x długość trzpienia), izolacja 1000V, stal S2,</w:t>
            </w:r>
          </w:p>
        </w:tc>
        <w:tc>
          <w:tcPr>
            <w:tcW w:w="2517" w:type="dxa"/>
            <w:vMerge/>
          </w:tcPr>
          <w:p w14:paraId="728BB06B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56460C0" w14:textId="77777777" w:rsidTr="007E5C7A">
        <w:trPr>
          <w:trHeight w:val="564"/>
        </w:trPr>
        <w:tc>
          <w:tcPr>
            <w:tcW w:w="704" w:type="dxa"/>
            <w:vMerge/>
            <w:vAlign w:val="center"/>
          </w:tcPr>
          <w:p w14:paraId="0B4EA25E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2B79ED4" w14:textId="4816F1AD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Wkrętak płaski </w:t>
            </w:r>
          </w:p>
        </w:tc>
        <w:tc>
          <w:tcPr>
            <w:tcW w:w="6946" w:type="dxa"/>
            <w:vAlign w:val="center"/>
          </w:tcPr>
          <w:p w14:paraId="39550B13" w14:textId="39F81451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SL</w:t>
            </w:r>
            <w:r>
              <w:rPr>
                <w:rFonts w:ascii="Arial" w:hAnsi="Arial" w:cs="Arial"/>
              </w:rPr>
              <w:t xml:space="preserve"> </w:t>
            </w:r>
            <w:r w:rsidRPr="007E5C7A">
              <w:rPr>
                <w:rFonts w:ascii="Arial" w:hAnsi="Arial" w:cs="Arial"/>
              </w:rPr>
              <w:t>8 x 175 mm (typ końcówki wkrętaka, szerokość końcówki x długość trzpienia), izolacja 1000V, stal S2,</w:t>
            </w:r>
          </w:p>
        </w:tc>
        <w:tc>
          <w:tcPr>
            <w:tcW w:w="2517" w:type="dxa"/>
            <w:vMerge/>
          </w:tcPr>
          <w:p w14:paraId="0E96AC80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3B46A06" w14:textId="77777777" w:rsidTr="007E5C7A">
        <w:trPr>
          <w:trHeight w:val="544"/>
        </w:trPr>
        <w:tc>
          <w:tcPr>
            <w:tcW w:w="704" w:type="dxa"/>
            <w:vMerge/>
            <w:vAlign w:val="center"/>
          </w:tcPr>
          <w:p w14:paraId="1F5B008B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309ADC" w14:textId="1121692B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Wkrętak krzyżowy </w:t>
            </w:r>
          </w:p>
        </w:tc>
        <w:tc>
          <w:tcPr>
            <w:tcW w:w="6946" w:type="dxa"/>
            <w:vAlign w:val="center"/>
          </w:tcPr>
          <w:p w14:paraId="40B18C8A" w14:textId="49CC400E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PH0 x 60 mm (typ końcówki wkrętaka x długość trzpienia), izolacja 1000V, stal S2</w:t>
            </w:r>
          </w:p>
        </w:tc>
        <w:tc>
          <w:tcPr>
            <w:tcW w:w="2517" w:type="dxa"/>
            <w:vMerge/>
          </w:tcPr>
          <w:p w14:paraId="766960D3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7B15E125" w14:textId="77777777" w:rsidTr="007E5C7A">
        <w:trPr>
          <w:trHeight w:val="566"/>
        </w:trPr>
        <w:tc>
          <w:tcPr>
            <w:tcW w:w="704" w:type="dxa"/>
            <w:vMerge/>
            <w:vAlign w:val="center"/>
          </w:tcPr>
          <w:p w14:paraId="67D20B3D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005FF8D" w14:textId="3BC24416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Wkrętak krzyżowy </w:t>
            </w:r>
          </w:p>
        </w:tc>
        <w:tc>
          <w:tcPr>
            <w:tcW w:w="6946" w:type="dxa"/>
            <w:vAlign w:val="center"/>
          </w:tcPr>
          <w:p w14:paraId="01297647" w14:textId="26BAC228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PH1 x 80 mm (typ końcówki wkrętaka x długość trzpienia), izolacja 1000V, stal S2,</w:t>
            </w:r>
          </w:p>
        </w:tc>
        <w:tc>
          <w:tcPr>
            <w:tcW w:w="2517" w:type="dxa"/>
            <w:vMerge/>
          </w:tcPr>
          <w:p w14:paraId="2EAB4229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7DF8780B" w14:textId="77777777" w:rsidTr="007E5C7A">
        <w:trPr>
          <w:trHeight w:val="560"/>
        </w:trPr>
        <w:tc>
          <w:tcPr>
            <w:tcW w:w="704" w:type="dxa"/>
            <w:vMerge/>
            <w:vAlign w:val="center"/>
          </w:tcPr>
          <w:p w14:paraId="37993E28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CF268F0" w14:textId="65B73AEA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Wkrętak krzyżowy </w:t>
            </w:r>
          </w:p>
        </w:tc>
        <w:tc>
          <w:tcPr>
            <w:tcW w:w="6946" w:type="dxa"/>
            <w:vAlign w:val="center"/>
          </w:tcPr>
          <w:p w14:paraId="4AB081F3" w14:textId="415C20AA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PH2 x 100 mm (typ końcówki wkrętaka x długość trzpienia), izolacja 1000V, stal S2,</w:t>
            </w:r>
          </w:p>
        </w:tc>
        <w:tc>
          <w:tcPr>
            <w:tcW w:w="2517" w:type="dxa"/>
            <w:vMerge/>
          </w:tcPr>
          <w:p w14:paraId="70761B0B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086247AF" w14:textId="77777777" w:rsidTr="007E5C7A">
        <w:trPr>
          <w:trHeight w:val="554"/>
        </w:trPr>
        <w:tc>
          <w:tcPr>
            <w:tcW w:w="704" w:type="dxa"/>
            <w:vMerge/>
            <w:vAlign w:val="center"/>
          </w:tcPr>
          <w:p w14:paraId="33DE351A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EA7EF93" w14:textId="065DE4B1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Wkrętak krzyżowy</w:t>
            </w:r>
          </w:p>
        </w:tc>
        <w:tc>
          <w:tcPr>
            <w:tcW w:w="6946" w:type="dxa"/>
            <w:vAlign w:val="center"/>
          </w:tcPr>
          <w:p w14:paraId="3B9EBF08" w14:textId="5B1AFFFD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PH3 x 150 mm (typ końcówki wkrętaka x długość trzpienia), izolacja 1000V, stal S2,</w:t>
            </w:r>
          </w:p>
        </w:tc>
        <w:tc>
          <w:tcPr>
            <w:tcW w:w="2517" w:type="dxa"/>
            <w:vMerge/>
          </w:tcPr>
          <w:p w14:paraId="54136DA5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5CDA2E1" w14:textId="77777777" w:rsidTr="007E5C7A">
        <w:trPr>
          <w:trHeight w:val="690"/>
        </w:trPr>
        <w:tc>
          <w:tcPr>
            <w:tcW w:w="704" w:type="dxa"/>
            <w:vMerge/>
            <w:vAlign w:val="center"/>
          </w:tcPr>
          <w:p w14:paraId="38668A80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0DC3487" w14:textId="35DB74C3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Próbnik napięcia </w:t>
            </w:r>
          </w:p>
        </w:tc>
        <w:tc>
          <w:tcPr>
            <w:tcW w:w="6946" w:type="dxa"/>
            <w:vAlign w:val="center"/>
          </w:tcPr>
          <w:p w14:paraId="2AD80BB1" w14:textId="66C98FAA" w:rsidR="008E17C2" w:rsidRPr="007E5C7A" w:rsidRDefault="008E17C2" w:rsidP="007E5C7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5C7A">
              <w:rPr>
                <w:rFonts w:ascii="Arial" w:hAnsi="Arial" w:cs="Arial"/>
                <w:sz w:val="20"/>
                <w:szCs w:val="20"/>
              </w:rPr>
              <w:t>Zakres napięcia pracy od 100 do 250V, 190mm (całkowita długość narzędzia)</w:t>
            </w:r>
          </w:p>
        </w:tc>
        <w:tc>
          <w:tcPr>
            <w:tcW w:w="2517" w:type="dxa"/>
            <w:vMerge/>
          </w:tcPr>
          <w:p w14:paraId="3D454750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664F6D64" w14:textId="77777777" w:rsidTr="007E5C7A">
        <w:trPr>
          <w:trHeight w:val="572"/>
        </w:trPr>
        <w:tc>
          <w:tcPr>
            <w:tcW w:w="704" w:type="dxa"/>
            <w:vMerge/>
            <w:vAlign w:val="center"/>
          </w:tcPr>
          <w:p w14:paraId="4247D880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9498F19" w14:textId="10A3532E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Szczypce uniwersalne </w:t>
            </w:r>
          </w:p>
        </w:tc>
        <w:tc>
          <w:tcPr>
            <w:tcW w:w="6946" w:type="dxa"/>
            <w:vAlign w:val="center"/>
          </w:tcPr>
          <w:p w14:paraId="7603A1CC" w14:textId="64BAD344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160mm (całkowita długość narzędzia), izolacja 1000V, 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046308A6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6734B414" w14:textId="77777777" w:rsidTr="007E5C7A">
        <w:trPr>
          <w:trHeight w:val="552"/>
        </w:trPr>
        <w:tc>
          <w:tcPr>
            <w:tcW w:w="704" w:type="dxa"/>
            <w:vMerge/>
            <w:vAlign w:val="center"/>
          </w:tcPr>
          <w:p w14:paraId="3F5CE20B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589C88" w14:textId="6E47C373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Szczypce boczne </w:t>
            </w:r>
          </w:p>
        </w:tc>
        <w:tc>
          <w:tcPr>
            <w:tcW w:w="6946" w:type="dxa"/>
            <w:vAlign w:val="center"/>
          </w:tcPr>
          <w:p w14:paraId="0779F3C3" w14:textId="5221F442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160mm (całkowita długość narzędzia), izolacja 1000V, 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6C8937F5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1997F041" w14:textId="77777777" w:rsidTr="00ED4832">
        <w:trPr>
          <w:trHeight w:val="407"/>
        </w:trPr>
        <w:tc>
          <w:tcPr>
            <w:tcW w:w="704" w:type="dxa"/>
            <w:vMerge/>
            <w:vAlign w:val="center"/>
          </w:tcPr>
          <w:p w14:paraId="6DC85BC3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A754BF0" w14:textId="7BA46DF3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Szczypce wydłużone proste </w:t>
            </w:r>
          </w:p>
        </w:tc>
        <w:tc>
          <w:tcPr>
            <w:tcW w:w="6946" w:type="dxa"/>
            <w:vAlign w:val="center"/>
          </w:tcPr>
          <w:p w14:paraId="40EF1905" w14:textId="6E1B0BA5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160mm (całkowita długość narzędzia), izolacja 1000V, 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2F9F9EB2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5A22B8B" w14:textId="77777777" w:rsidTr="007F419D">
        <w:trPr>
          <w:trHeight w:val="1315"/>
        </w:trPr>
        <w:tc>
          <w:tcPr>
            <w:tcW w:w="704" w:type="dxa"/>
            <w:vMerge/>
            <w:vAlign w:val="center"/>
          </w:tcPr>
          <w:p w14:paraId="6B4719E0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1B88503" w14:textId="1E9AA943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Szczypce do ściągania izolacji </w:t>
            </w:r>
          </w:p>
        </w:tc>
        <w:tc>
          <w:tcPr>
            <w:tcW w:w="6946" w:type="dxa"/>
            <w:vAlign w:val="center"/>
          </w:tcPr>
          <w:p w14:paraId="3ED38773" w14:textId="36CC1046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160mm (całkowita długość narzę</w:t>
            </w:r>
            <w:r>
              <w:rPr>
                <w:rFonts w:ascii="Arial" w:hAnsi="Arial" w:cs="Arial"/>
              </w:rPr>
              <w:t>dzia), izolacja 1000V, wykonane</w:t>
            </w:r>
            <w:r w:rsidRPr="007E5C7A">
              <w:rPr>
                <w:rFonts w:ascii="Arial" w:hAnsi="Arial" w:cs="Arial"/>
              </w:rPr>
              <w:t xml:space="preserve">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), precyzyjna regulacja cięcia od 0.2 do 6 mm², możliwość cięcia przewodów, automatyczne dopasowanie do średnicy przewodu, sprężynowy mechanizm ułatwiający pracę, ergonomiczne uchwyty zapewniające pewny chwyt i komfort użytkowania</w:t>
            </w:r>
          </w:p>
        </w:tc>
        <w:tc>
          <w:tcPr>
            <w:tcW w:w="2517" w:type="dxa"/>
            <w:vMerge/>
          </w:tcPr>
          <w:p w14:paraId="54002BEE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2408D6B" w14:textId="77777777" w:rsidTr="007F419D">
        <w:trPr>
          <w:trHeight w:val="554"/>
        </w:trPr>
        <w:tc>
          <w:tcPr>
            <w:tcW w:w="704" w:type="dxa"/>
            <w:vMerge/>
            <w:vAlign w:val="center"/>
          </w:tcPr>
          <w:p w14:paraId="6BCCB7E8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7B8378B" w14:textId="214E6AFA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Klucz nastawny </w:t>
            </w:r>
          </w:p>
        </w:tc>
        <w:tc>
          <w:tcPr>
            <w:tcW w:w="6946" w:type="dxa"/>
            <w:vAlign w:val="center"/>
          </w:tcPr>
          <w:p w14:paraId="61379780" w14:textId="1770960C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200 mm </w:t>
            </w:r>
            <w:r w:rsidRPr="007E5C7A">
              <w:rPr>
                <w:rFonts w:ascii="Arial" w:hAnsi="Arial" w:cs="Arial"/>
              </w:rPr>
              <w:t>(całkowita długość narzędzia), 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2CBBF8B2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2950577" w14:textId="77777777" w:rsidTr="007F419D">
        <w:trPr>
          <w:trHeight w:val="562"/>
        </w:trPr>
        <w:tc>
          <w:tcPr>
            <w:tcW w:w="704" w:type="dxa"/>
            <w:vMerge/>
            <w:vAlign w:val="center"/>
          </w:tcPr>
          <w:p w14:paraId="356FC07D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B385B05" w14:textId="125D4EE2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Klucz nastawny </w:t>
            </w:r>
          </w:p>
        </w:tc>
        <w:tc>
          <w:tcPr>
            <w:tcW w:w="6946" w:type="dxa"/>
            <w:vAlign w:val="center"/>
          </w:tcPr>
          <w:p w14:paraId="5C089FF6" w14:textId="0BDEEB05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250 mm </w:t>
            </w:r>
            <w:r w:rsidRPr="007E5C7A">
              <w:rPr>
                <w:rFonts w:ascii="Arial" w:hAnsi="Arial" w:cs="Arial"/>
              </w:rPr>
              <w:t>(całkowita długość narzędzia), 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51ED95B4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5BE79A9D" w14:textId="77777777" w:rsidTr="007F419D">
        <w:trPr>
          <w:trHeight w:val="557"/>
        </w:trPr>
        <w:tc>
          <w:tcPr>
            <w:tcW w:w="704" w:type="dxa"/>
            <w:vMerge/>
            <w:vAlign w:val="center"/>
          </w:tcPr>
          <w:p w14:paraId="7D1BAA39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95E518E" w14:textId="66CD4F05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7E5C7A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7E5C7A">
              <w:rPr>
                <w:rFonts w:ascii="Arial" w:hAnsi="Arial" w:cs="Arial"/>
                <w:b/>
                <w:bCs/>
              </w:rPr>
              <w:t xml:space="preserve"> 1.5 mm</w:t>
            </w:r>
          </w:p>
        </w:tc>
        <w:tc>
          <w:tcPr>
            <w:tcW w:w="6946" w:type="dxa"/>
            <w:vAlign w:val="center"/>
          </w:tcPr>
          <w:p w14:paraId="226B9060" w14:textId="008B59ED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1,5mm (średnica prz</w:t>
            </w:r>
            <w:r>
              <w:rPr>
                <w:rFonts w:ascii="Arial" w:hAnsi="Arial" w:cs="Arial"/>
              </w:rPr>
              <w:t xml:space="preserve">ekroju sześciokątnego klucza), </w:t>
            </w:r>
            <w:r w:rsidRPr="007E5C7A">
              <w:rPr>
                <w:rFonts w:ascii="Arial" w:hAnsi="Arial" w:cs="Arial"/>
              </w:rPr>
              <w:t>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138E79E9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7CB43531" w14:textId="77777777" w:rsidTr="007F419D">
        <w:trPr>
          <w:trHeight w:val="550"/>
        </w:trPr>
        <w:tc>
          <w:tcPr>
            <w:tcW w:w="704" w:type="dxa"/>
            <w:vMerge/>
            <w:vAlign w:val="center"/>
          </w:tcPr>
          <w:p w14:paraId="37768E7E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A455522" w14:textId="1CCD925D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7E5C7A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7E5C7A">
              <w:rPr>
                <w:rFonts w:ascii="Arial" w:hAnsi="Arial" w:cs="Arial"/>
                <w:b/>
                <w:bCs/>
              </w:rPr>
              <w:t xml:space="preserve"> 2.0 mm</w:t>
            </w:r>
          </w:p>
        </w:tc>
        <w:tc>
          <w:tcPr>
            <w:tcW w:w="6946" w:type="dxa"/>
            <w:vAlign w:val="center"/>
          </w:tcPr>
          <w:p w14:paraId="30DFDFA1" w14:textId="6627C35F" w:rsidR="008E17C2" w:rsidRPr="007E5C7A" w:rsidRDefault="008E17C2" w:rsidP="002D2B5D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2,0mm (średnica pr</w:t>
            </w:r>
            <w:r>
              <w:rPr>
                <w:rFonts w:ascii="Arial" w:hAnsi="Arial" w:cs="Arial"/>
              </w:rPr>
              <w:t>zekroju sześciokątnego klucza),</w:t>
            </w:r>
            <w:r w:rsidRPr="007E5C7A">
              <w:rPr>
                <w:rFonts w:ascii="Arial" w:hAnsi="Arial" w:cs="Arial"/>
              </w:rPr>
              <w:t xml:space="preserve"> 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1792FB02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0F19AE46" w14:textId="77777777" w:rsidTr="007F419D">
        <w:trPr>
          <w:trHeight w:val="559"/>
        </w:trPr>
        <w:tc>
          <w:tcPr>
            <w:tcW w:w="704" w:type="dxa"/>
            <w:vMerge/>
            <w:vAlign w:val="center"/>
          </w:tcPr>
          <w:p w14:paraId="788ECC9D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94C9D8C" w14:textId="3C048886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7E5C7A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7E5C7A">
              <w:rPr>
                <w:rFonts w:ascii="Arial" w:hAnsi="Arial" w:cs="Arial"/>
                <w:b/>
                <w:bCs/>
              </w:rPr>
              <w:t xml:space="preserve"> 2.5 mm</w:t>
            </w:r>
          </w:p>
        </w:tc>
        <w:tc>
          <w:tcPr>
            <w:tcW w:w="6946" w:type="dxa"/>
            <w:vAlign w:val="center"/>
          </w:tcPr>
          <w:p w14:paraId="2B44B6BD" w14:textId="57C14986" w:rsidR="008E17C2" w:rsidRPr="007E5C7A" w:rsidRDefault="008E17C2" w:rsidP="002D2B5D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2,5mm (średnica przekroju</w:t>
            </w:r>
            <w:r>
              <w:rPr>
                <w:rFonts w:ascii="Arial" w:hAnsi="Arial" w:cs="Arial"/>
              </w:rPr>
              <w:t xml:space="preserve"> sześciokątnego klucza),</w:t>
            </w:r>
            <w:r w:rsidRPr="007E5C7A">
              <w:rPr>
                <w:rFonts w:ascii="Arial" w:hAnsi="Arial" w:cs="Arial"/>
              </w:rPr>
              <w:t xml:space="preserve"> 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062330F4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35D241E5" w14:textId="77777777" w:rsidTr="007F419D">
        <w:trPr>
          <w:trHeight w:val="566"/>
        </w:trPr>
        <w:tc>
          <w:tcPr>
            <w:tcW w:w="704" w:type="dxa"/>
            <w:vMerge/>
            <w:vAlign w:val="center"/>
          </w:tcPr>
          <w:p w14:paraId="591ECC53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D916EFC" w14:textId="4995BBA9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7E5C7A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7E5C7A">
              <w:rPr>
                <w:rFonts w:ascii="Arial" w:hAnsi="Arial" w:cs="Arial"/>
                <w:b/>
                <w:bCs/>
              </w:rPr>
              <w:t xml:space="preserve"> 3.0 mm</w:t>
            </w:r>
          </w:p>
        </w:tc>
        <w:tc>
          <w:tcPr>
            <w:tcW w:w="6946" w:type="dxa"/>
            <w:vAlign w:val="center"/>
          </w:tcPr>
          <w:p w14:paraId="1F5B836E" w14:textId="1861E2B3" w:rsidR="008E17C2" w:rsidRPr="007E5C7A" w:rsidRDefault="008E17C2" w:rsidP="002D2B5D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3,0mm (średnica prz</w:t>
            </w:r>
            <w:r>
              <w:rPr>
                <w:rFonts w:ascii="Arial" w:hAnsi="Arial" w:cs="Arial"/>
              </w:rPr>
              <w:t xml:space="preserve">ekroju sześciokątnego klucza), </w:t>
            </w:r>
            <w:r w:rsidRPr="007E5C7A">
              <w:rPr>
                <w:rFonts w:ascii="Arial" w:hAnsi="Arial" w:cs="Arial"/>
              </w:rPr>
              <w:t>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14CDCA30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52340216" w14:textId="77777777" w:rsidTr="007F419D">
        <w:trPr>
          <w:trHeight w:val="546"/>
        </w:trPr>
        <w:tc>
          <w:tcPr>
            <w:tcW w:w="704" w:type="dxa"/>
            <w:vMerge/>
            <w:vAlign w:val="center"/>
          </w:tcPr>
          <w:p w14:paraId="1FC20879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CBC79F" w14:textId="799177D8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7E5C7A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7E5C7A">
              <w:rPr>
                <w:rFonts w:ascii="Arial" w:hAnsi="Arial" w:cs="Arial"/>
                <w:b/>
                <w:bCs/>
              </w:rPr>
              <w:t xml:space="preserve"> 4.0 mm</w:t>
            </w:r>
          </w:p>
        </w:tc>
        <w:tc>
          <w:tcPr>
            <w:tcW w:w="6946" w:type="dxa"/>
            <w:vAlign w:val="center"/>
          </w:tcPr>
          <w:p w14:paraId="31B60B69" w14:textId="47794DF5" w:rsidR="008E17C2" w:rsidRPr="007E5C7A" w:rsidRDefault="008E17C2" w:rsidP="002D2B5D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4,0mm (średnica przekroju sześciokątn</w:t>
            </w:r>
            <w:r>
              <w:rPr>
                <w:rFonts w:ascii="Arial" w:hAnsi="Arial" w:cs="Arial"/>
              </w:rPr>
              <w:t xml:space="preserve">ego klucza), </w:t>
            </w:r>
            <w:r w:rsidRPr="007E5C7A">
              <w:rPr>
                <w:rFonts w:ascii="Arial" w:hAnsi="Arial" w:cs="Arial"/>
              </w:rPr>
              <w:t>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2FE07D4F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373957E6" w14:textId="77777777" w:rsidTr="00EB2DD7">
        <w:trPr>
          <w:trHeight w:val="555"/>
        </w:trPr>
        <w:tc>
          <w:tcPr>
            <w:tcW w:w="704" w:type="dxa"/>
            <w:vMerge/>
            <w:vAlign w:val="center"/>
          </w:tcPr>
          <w:p w14:paraId="074FC7E9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B4EB98" w14:textId="578A6E86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7E5C7A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7E5C7A">
              <w:rPr>
                <w:rFonts w:ascii="Arial" w:hAnsi="Arial" w:cs="Arial"/>
                <w:b/>
                <w:bCs/>
              </w:rPr>
              <w:t xml:space="preserve"> 5.0 mm</w:t>
            </w:r>
          </w:p>
        </w:tc>
        <w:tc>
          <w:tcPr>
            <w:tcW w:w="6946" w:type="dxa"/>
            <w:vAlign w:val="center"/>
          </w:tcPr>
          <w:p w14:paraId="29BEF7AB" w14:textId="07D4C8A1" w:rsidR="008E17C2" w:rsidRPr="007E5C7A" w:rsidRDefault="008E17C2" w:rsidP="002D2B5D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5,0mm (średnica prz</w:t>
            </w:r>
            <w:r>
              <w:rPr>
                <w:rFonts w:ascii="Arial" w:hAnsi="Arial" w:cs="Arial"/>
              </w:rPr>
              <w:t xml:space="preserve">ekroju sześciokątnego klucza), </w:t>
            </w:r>
            <w:r w:rsidRPr="007E5C7A">
              <w:rPr>
                <w:rFonts w:ascii="Arial" w:hAnsi="Arial" w:cs="Arial"/>
              </w:rPr>
              <w:t>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1E301F9C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1204DBAB" w14:textId="77777777" w:rsidTr="00EB2DD7">
        <w:trPr>
          <w:trHeight w:val="562"/>
        </w:trPr>
        <w:tc>
          <w:tcPr>
            <w:tcW w:w="704" w:type="dxa"/>
            <w:vMerge/>
            <w:vAlign w:val="center"/>
          </w:tcPr>
          <w:p w14:paraId="2CD2E218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387E3F" w14:textId="5BB8E3D2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7E5C7A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7E5C7A">
              <w:rPr>
                <w:rFonts w:ascii="Arial" w:hAnsi="Arial" w:cs="Arial"/>
                <w:b/>
                <w:bCs/>
              </w:rPr>
              <w:t xml:space="preserve"> 6.0 mm</w:t>
            </w:r>
          </w:p>
        </w:tc>
        <w:tc>
          <w:tcPr>
            <w:tcW w:w="6946" w:type="dxa"/>
            <w:vAlign w:val="center"/>
          </w:tcPr>
          <w:p w14:paraId="5F501452" w14:textId="6BAB647D" w:rsidR="008E17C2" w:rsidRPr="007E5C7A" w:rsidRDefault="008E17C2" w:rsidP="002D2B5D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6,0mm (średnica przekroju sześciokątnego klucza),</w:t>
            </w:r>
            <w:r>
              <w:rPr>
                <w:rFonts w:ascii="Arial" w:hAnsi="Arial" w:cs="Arial"/>
              </w:rPr>
              <w:t xml:space="preserve"> </w:t>
            </w:r>
            <w:r w:rsidRPr="007E5C7A">
              <w:rPr>
                <w:rFonts w:ascii="Arial" w:hAnsi="Arial" w:cs="Arial"/>
              </w:rPr>
              <w:t>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1E287B09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12222ADB" w14:textId="77777777" w:rsidTr="00EB2DD7">
        <w:trPr>
          <w:trHeight w:val="557"/>
        </w:trPr>
        <w:tc>
          <w:tcPr>
            <w:tcW w:w="704" w:type="dxa"/>
            <w:vMerge/>
            <w:vAlign w:val="center"/>
          </w:tcPr>
          <w:p w14:paraId="0B3DB5E3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9777CD6" w14:textId="7254A369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7E5C7A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7E5C7A">
              <w:rPr>
                <w:rFonts w:ascii="Arial" w:hAnsi="Arial" w:cs="Arial"/>
                <w:b/>
                <w:bCs/>
              </w:rPr>
              <w:t xml:space="preserve"> 8.0 mm</w:t>
            </w:r>
          </w:p>
        </w:tc>
        <w:tc>
          <w:tcPr>
            <w:tcW w:w="6946" w:type="dxa"/>
            <w:vAlign w:val="center"/>
          </w:tcPr>
          <w:p w14:paraId="57FD007F" w14:textId="6407DA83" w:rsidR="008E17C2" w:rsidRPr="007E5C7A" w:rsidRDefault="008E17C2" w:rsidP="002D2B5D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8,0mm (średnica prz</w:t>
            </w:r>
            <w:r>
              <w:rPr>
                <w:rFonts w:ascii="Arial" w:hAnsi="Arial" w:cs="Arial"/>
              </w:rPr>
              <w:t xml:space="preserve">ekroju sześciokątnego klucza), </w:t>
            </w:r>
            <w:r w:rsidRPr="007E5C7A">
              <w:rPr>
                <w:rFonts w:ascii="Arial" w:hAnsi="Arial" w:cs="Arial"/>
              </w:rPr>
              <w:t>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2008F16A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2A6E014" w14:textId="77777777" w:rsidTr="00EB2DD7">
        <w:trPr>
          <w:trHeight w:val="564"/>
        </w:trPr>
        <w:tc>
          <w:tcPr>
            <w:tcW w:w="704" w:type="dxa"/>
            <w:vMerge/>
            <w:vAlign w:val="center"/>
          </w:tcPr>
          <w:p w14:paraId="40325C2E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073351" w14:textId="16882BB8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7E5C7A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7E5C7A">
              <w:rPr>
                <w:rFonts w:ascii="Arial" w:hAnsi="Arial" w:cs="Arial"/>
                <w:b/>
                <w:bCs/>
              </w:rPr>
              <w:t xml:space="preserve"> 10.0 mm</w:t>
            </w:r>
          </w:p>
        </w:tc>
        <w:tc>
          <w:tcPr>
            <w:tcW w:w="6946" w:type="dxa"/>
            <w:vAlign w:val="center"/>
          </w:tcPr>
          <w:p w14:paraId="1A4885C4" w14:textId="7619C247" w:rsidR="008E17C2" w:rsidRPr="007E5C7A" w:rsidRDefault="008E17C2" w:rsidP="002D2B5D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10,0mm (średnica prz</w:t>
            </w:r>
            <w:r>
              <w:rPr>
                <w:rFonts w:ascii="Arial" w:hAnsi="Arial" w:cs="Arial"/>
              </w:rPr>
              <w:t xml:space="preserve">ekroju sześciokątnego klucza), </w:t>
            </w:r>
            <w:r w:rsidRPr="007E5C7A">
              <w:rPr>
                <w:rFonts w:ascii="Arial" w:hAnsi="Arial" w:cs="Arial"/>
              </w:rPr>
              <w:t>wykonane są ze stali chromowo-wanadowej (</w:t>
            </w:r>
            <w:proofErr w:type="spellStart"/>
            <w:r w:rsidRPr="007E5C7A">
              <w:rPr>
                <w:rFonts w:ascii="Arial" w:hAnsi="Arial" w:cs="Arial"/>
              </w:rPr>
              <w:t>CrV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6B4073C9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22B6A4C" w14:textId="77777777" w:rsidTr="00ED4832">
        <w:trPr>
          <w:trHeight w:val="407"/>
        </w:trPr>
        <w:tc>
          <w:tcPr>
            <w:tcW w:w="704" w:type="dxa"/>
            <w:vMerge/>
            <w:vAlign w:val="center"/>
          </w:tcPr>
          <w:p w14:paraId="7E65E6A2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64DDB93" w14:textId="42F21380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Piłka do metalu </w:t>
            </w:r>
          </w:p>
        </w:tc>
        <w:tc>
          <w:tcPr>
            <w:tcW w:w="6946" w:type="dxa"/>
            <w:vAlign w:val="center"/>
          </w:tcPr>
          <w:p w14:paraId="13ED60A9" w14:textId="5BE2F928" w:rsidR="008E17C2" w:rsidRPr="007E5C7A" w:rsidRDefault="008E17C2" w:rsidP="002D2B5D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  <w:lang w:val="en-US"/>
              </w:rPr>
              <w:t>150mm (</w:t>
            </w:r>
            <w:proofErr w:type="spellStart"/>
            <w:r w:rsidRPr="007E5C7A">
              <w:rPr>
                <w:rFonts w:ascii="Arial" w:hAnsi="Arial" w:cs="Arial"/>
                <w:lang w:val="en-US"/>
              </w:rPr>
              <w:t>długość</w:t>
            </w:r>
            <w:proofErr w:type="spellEnd"/>
            <w:r w:rsidRPr="007E5C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E5C7A">
              <w:rPr>
                <w:rFonts w:ascii="Arial" w:hAnsi="Arial" w:cs="Arial"/>
                <w:lang w:val="en-US"/>
              </w:rPr>
              <w:t>narzędzia</w:t>
            </w:r>
            <w:proofErr w:type="spellEnd"/>
            <w:r w:rsidRPr="007E5C7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17" w:type="dxa"/>
            <w:vMerge/>
          </w:tcPr>
          <w:p w14:paraId="14A1E719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3BDE1AEA" w14:textId="77777777" w:rsidTr="00ED4832">
        <w:trPr>
          <w:trHeight w:val="407"/>
        </w:trPr>
        <w:tc>
          <w:tcPr>
            <w:tcW w:w="704" w:type="dxa"/>
            <w:vMerge/>
            <w:vAlign w:val="center"/>
          </w:tcPr>
          <w:p w14:paraId="15823700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F84BCDD" w14:textId="2D7D48CD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Młotek ślusarski 300 g</w:t>
            </w:r>
          </w:p>
        </w:tc>
        <w:tc>
          <w:tcPr>
            <w:tcW w:w="6946" w:type="dxa"/>
            <w:vAlign w:val="center"/>
          </w:tcPr>
          <w:p w14:paraId="624E3729" w14:textId="3EBBE1FB" w:rsidR="008E17C2" w:rsidRPr="00EB2DD7" w:rsidRDefault="008E17C2" w:rsidP="00EB2DD7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E5C7A">
              <w:rPr>
                <w:rFonts w:ascii="Arial" w:hAnsi="Arial" w:cs="Arial"/>
                <w:sz w:val="20"/>
                <w:szCs w:val="20"/>
                <w:lang w:val="en-US"/>
              </w:rPr>
              <w:t>Głowica</w:t>
            </w:r>
            <w:proofErr w:type="spellEnd"/>
            <w:r w:rsidRPr="007E5C7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5C7A">
              <w:rPr>
                <w:rFonts w:ascii="Arial" w:hAnsi="Arial" w:cs="Arial"/>
                <w:sz w:val="20"/>
                <w:szCs w:val="20"/>
                <w:lang w:val="en-US"/>
              </w:rPr>
              <w:t>stalowa</w:t>
            </w:r>
            <w:proofErr w:type="spellEnd"/>
            <w:r w:rsidRPr="007E5C7A">
              <w:rPr>
                <w:rFonts w:ascii="Arial" w:hAnsi="Arial" w:cs="Arial"/>
                <w:sz w:val="20"/>
                <w:szCs w:val="20"/>
                <w:lang w:val="en-US"/>
              </w:rPr>
              <w:t>, Masa 300 g</w:t>
            </w:r>
          </w:p>
        </w:tc>
        <w:tc>
          <w:tcPr>
            <w:tcW w:w="2517" w:type="dxa"/>
            <w:vMerge/>
          </w:tcPr>
          <w:p w14:paraId="6DA707AB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72FD3447" w14:textId="77777777" w:rsidTr="00ED4832">
        <w:trPr>
          <w:trHeight w:val="407"/>
        </w:trPr>
        <w:tc>
          <w:tcPr>
            <w:tcW w:w="704" w:type="dxa"/>
            <w:vMerge/>
            <w:vAlign w:val="center"/>
          </w:tcPr>
          <w:p w14:paraId="29F3B9EE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30A85F" w14:textId="5D6F3422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Miara zwijana</w:t>
            </w:r>
          </w:p>
        </w:tc>
        <w:tc>
          <w:tcPr>
            <w:tcW w:w="6946" w:type="dxa"/>
            <w:vAlign w:val="center"/>
          </w:tcPr>
          <w:p w14:paraId="13B7EDE0" w14:textId="0E2FDA17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  <w:lang w:val="en-US"/>
              </w:rPr>
              <w:t xml:space="preserve">2 </w:t>
            </w:r>
            <w:proofErr w:type="spellStart"/>
            <w:r w:rsidRPr="007E5C7A">
              <w:rPr>
                <w:rFonts w:ascii="Arial" w:hAnsi="Arial" w:cs="Arial"/>
                <w:lang w:val="en-US"/>
              </w:rPr>
              <w:t>metry</w:t>
            </w:r>
            <w:proofErr w:type="spellEnd"/>
            <w:r w:rsidRPr="007E5C7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7E5C7A">
              <w:rPr>
                <w:rFonts w:ascii="Arial" w:hAnsi="Arial" w:cs="Arial"/>
                <w:lang w:val="en-US"/>
              </w:rPr>
              <w:t>długość</w:t>
            </w:r>
            <w:proofErr w:type="spellEnd"/>
            <w:r w:rsidRPr="007E5C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E5C7A">
              <w:rPr>
                <w:rFonts w:ascii="Arial" w:hAnsi="Arial" w:cs="Arial"/>
                <w:lang w:val="en-US"/>
              </w:rPr>
              <w:t>miary</w:t>
            </w:r>
            <w:proofErr w:type="spellEnd"/>
            <w:r w:rsidRPr="007E5C7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17" w:type="dxa"/>
            <w:vMerge/>
          </w:tcPr>
          <w:p w14:paraId="122D680B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E83F204" w14:textId="77777777" w:rsidTr="00ED4832">
        <w:trPr>
          <w:trHeight w:val="407"/>
        </w:trPr>
        <w:tc>
          <w:tcPr>
            <w:tcW w:w="704" w:type="dxa"/>
            <w:vMerge/>
            <w:vAlign w:val="center"/>
          </w:tcPr>
          <w:p w14:paraId="1F49AD46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889119F" w14:textId="5CCE60BF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 xml:space="preserve">Poziomica </w:t>
            </w:r>
          </w:p>
        </w:tc>
        <w:tc>
          <w:tcPr>
            <w:tcW w:w="6946" w:type="dxa"/>
            <w:vAlign w:val="center"/>
          </w:tcPr>
          <w:p w14:paraId="6D75EDA1" w14:textId="746268A8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  <w:lang w:val="en-US"/>
              </w:rPr>
              <w:t>50mm (</w:t>
            </w:r>
            <w:proofErr w:type="spellStart"/>
            <w:r w:rsidRPr="007E5C7A">
              <w:rPr>
                <w:rFonts w:ascii="Arial" w:hAnsi="Arial" w:cs="Arial"/>
                <w:lang w:val="en-US"/>
              </w:rPr>
              <w:t>długość</w:t>
            </w:r>
            <w:proofErr w:type="spellEnd"/>
            <w:r w:rsidRPr="007E5C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E5C7A">
              <w:rPr>
                <w:rFonts w:ascii="Arial" w:hAnsi="Arial" w:cs="Arial"/>
                <w:lang w:val="en-US"/>
              </w:rPr>
              <w:t>narzędzia</w:t>
            </w:r>
            <w:proofErr w:type="spellEnd"/>
            <w:r w:rsidRPr="007E5C7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17" w:type="dxa"/>
            <w:vMerge/>
          </w:tcPr>
          <w:p w14:paraId="602A36C4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7ABB4B5E" w14:textId="77777777" w:rsidTr="004C209E">
        <w:trPr>
          <w:trHeight w:val="639"/>
        </w:trPr>
        <w:tc>
          <w:tcPr>
            <w:tcW w:w="704" w:type="dxa"/>
            <w:vMerge/>
            <w:vAlign w:val="center"/>
          </w:tcPr>
          <w:p w14:paraId="31856B2C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66D522C" w14:textId="7E55FD19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Nóż izolowany z płytką do rozpychania izolacji</w:t>
            </w:r>
          </w:p>
        </w:tc>
        <w:tc>
          <w:tcPr>
            <w:tcW w:w="6946" w:type="dxa"/>
            <w:vAlign w:val="center"/>
          </w:tcPr>
          <w:p w14:paraId="0AF63E00" w14:textId="43DBA2E4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  <w:lang w:val="en-US"/>
              </w:rPr>
              <w:t>190mm (</w:t>
            </w:r>
            <w:proofErr w:type="spellStart"/>
            <w:r w:rsidRPr="007E5C7A">
              <w:rPr>
                <w:rFonts w:ascii="Arial" w:hAnsi="Arial" w:cs="Arial"/>
                <w:lang w:val="en-US"/>
              </w:rPr>
              <w:t>długość</w:t>
            </w:r>
            <w:proofErr w:type="spellEnd"/>
            <w:r w:rsidRPr="007E5C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E5C7A">
              <w:rPr>
                <w:rFonts w:ascii="Arial" w:hAnsi="Arial" w:cs="Arial"/>
                <w:lang w:val="en-US"/>
              </w:rPr>
              <w:t>narzędzia</w:t>
            </w:r>
            <w:proofErr w:type="spellEnd"/>
            <w:r w:rsidRPr="007E5C7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17" w:type="dxa"/>
            <w:vMerge/>
          </w:tcPr>
          <w:p w14:paraId="23B53B93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0C950220" w14:textId="77777777" w:rsidTr="00EB2DD7">
        <w:trPr>
          <w:trHeight w:val="574"/>
        </w:trPr>
        <w:tc>
          <w:tcPr>
            <w:tcW w:w="704" w:type="dxa"/>
            <w:vMerge/>
            <w:vAlign w:val="center"/>
          </w:tcPr>
          <w:p w14:paraId="3A695847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66C67C4" w14:textId="5C04D394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Szczypce do zaciskania konektorów tulejkowych 170 mm</w:t>
            </w:r>
          </w:p>
        </w:tc>
        <w:tc>
          <w:tcPr>
            <w:tcW w:w="6946" w:type="dxa"/>
            <w:vAlign w:val="center"/>
          </w:tcPr>
          <w:p w14:paraId="37D5D173" w14:textId="4035AAEF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170mm (długość narzędzia), 0,25 – 6 mm2 (zakres przekrojów zaciskanych)</w:t>
            </w:r>
          </w:p>
        </w:tc>
        <w:tc>
          <w:tcPr>
            <w:tcW w:w="2517" w:type="dxa"/>
            <w:vMerge/>
          </w:tcPr>
          <w:p w14:paraId="20D0FD60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09F7192" w14:textId="77777777" w:rsidTr="00EB2DD7">
        <w:trPr>
          <w:trHeight w:val="568"/>
        </w:trPr>
        <w:tc>
          <w:tcPr>
            <w:tcW w:w="704" w:type="dxa"/>
            <w:vMerge/>
            <w:vAlign w:val="center"/>
          </w:tcPr>
          <w:p w14:paraId="32366B97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CCA4A08" w14:textId="2D586EE6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Ściągacz izolacji</w:t>
            </w:r>
          </w:p>
        </w:tc>
        <w:tc>
          <w:tcPr>
            <w:tcW w:w="6946" w:type="dxa"/>
            <w:vAlign w:val="center"/>
          </w:tcPr>
          <w:p w14:paraId="27870E5E" w14:textId="34A331AA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0,34 – 6 mm² (zakres przekroju przewodów elektrycznych), RG 6/59 (obsługa kabli koncentrycznych), 8 – 13 mm² (zakres średnicy przewodów)</w:t>
            </w:r>
          </w:p>
        </w:tc>
        <w:tc>
          <w:tcPr>
            <w:tcW w:w="2517" w:type="dxa"/>
            <w:vMerge/>
          </w:tcPr>
          <w:p w14:paraId="033EF090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60B06348" w14:textId="77777777" w:rsidTr="00EB2DD7">
        <w:trPr>
          <w:trHeight w:val="1554"/>
        </w:trPr>
        <w:tc>
          <w:tcPr>
            <w:tcW w:w="704" w:type="dxa"/>
            <w:vMerge/>
            <w:vAlign w:val="center"/>
          </w:tcPr>
          <w:p w14:paraId="76DDE68F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9E2E1ED" w14:textId="73B524DD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Miernik elektroniczny</w:t>
            </w:r>
          </w:p>
        </w:tc>
        <w:tc>
          <w:tcPr>
            <w:tcW w:w="6946" w:type="dxa"/>
            <w:vAlign w:val="center"/>
          </w:tcPr>
          <w:p w14:paraId="5002232E" w14:textId="72DFB44D" w:rsidR="008E17C2" w:rsidRPr="00FE3C1B" w:rsidRDefault="008E17C2" w:rsidP="00EB2DD7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</w:rPr>
              <w:t xml:space="preserve">V DC zakres 0 – 600 V (pomiar napięcia stałego), V AC zakres 0 – 600 V (pomiar napięcia zmiennego), A DC zakres 0 – 10 A (pomiar natężenia prądu stałego), A AC zakres 0 – 10 A (pomiar natężenia prądu zmiennego), 20 kHz (zakres pomiaru częstotliwości), głośnik (sygnalizacja dźwiękowa), 0 – 2 </w:t>
            </w:r>
            <w:proofErr w:type="spellStart"/>
            <w:r w:rsidRPr="00FE3C1B">
              <w:rPr>
                <w:rFonts w:ascii="Arial" w:hAnsi="Arial" w:cs="Arial"/>
              </w:rPr>
              <w:t>mF</w:t>
            </w:r>
            <w:proofErr w:type="spellEnd"/>
            <w:r w:rsidRPr="00FE3C1B">
              <w:rPr>
                <w:rFonts w:ascii="Arial" w:hAnsi="Arial" w:cs="Arial"/>
              </w:rPr>
              <w:t xml:space="preserve"> (zakres pomiaru pojemności kondensatorów), auto </w:t>
            </w:r>
            <w:proofErr w:type="spellStart"/>
            <w:r w:rsidRPr="00FE3C1B">
              <w:rPr>
                <w:rFonts w:ascii="Arial" w:hAnsi="Arial" w:cs="Arial"/>
              </w:rPr>
              <w:t>power</w:t>
            </w:r>
            <w:proofErr w:type="spellEnd"/>
            <w:r w:rsidRPr="00FE3C1B">
              <w:rPr>
                <w:rFonts w:ascii="Arial" w:hAnsi="Arial" w:cs="Arial"/>
              </w:rPr>
              <w:t xml:space="preserve"> OFF (automatyczne wyłączanie), waga urządzenia min. 170 g - max. 180 g</w:t>
            </w:r>
          </w:p>
        </w:tc>
        <w:tc>
          <w:tcPr>
            <w:tcW w:w="2517" w:type="dxa"/>
            <w:vMerge/>
          </w:tcPr>
          <w:p w14:paraId="7D0C6CA1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3EB6699D" w14:textId="77777777" w:rsidTr="00EB2DD7">
        <w:trPr>
          <w:trHeight w:val="839"/>
        </w:trPr>
        <w:tc>
          <w:tcPr>
            <w:tcW w:w="704" w:type="dxa"/>
            <w:vMerge/>
            <w:vAlign w:val="center"/>
          </w:tcPr>
          <w:p w14:paraId="40F91F56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033EA81" w14:textId="44F0ADD8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Zaciskacz uniwersalny do złączy kompresyjnych</w:t>
            </w:r>
          </w:p>
        </w:tc>
        <w:tc>
          <w:tcPr>
            <w:tcW w:w="6946" w:type="dxa"/>
            <w:vAlign w:val="center"/>
          </w:tcPr>
          <w:p w14:paraId="52B81C8C" w14:textId="033054AE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Przeznaczony</w:t>
            </w:r>
            <w:r w:rsidRPr="007E5C7A">
              <w:rPr>
                <w:rFonts w:ascii="Arial" w:hAnsi="Arial" w:cs="Arial"/>
              </w:rPr>
              <w:t xml:space="preserve"> do kompresyjnych złącz, zaciska złącza kompresyjne (F, RCA, BNC, IEC), reduktor skoku tłoczyska (umożliwia zaciskanie złącz o różnej długości), obsługa kabli (RG-59, RG-6, Triset-113, </w:t>
            </w:r>
            <w:proofErr w:type="spellStart"/>
            <w:r w:rsidRPr="007E5C7A">
              <w:rPr>
                <w:rFonts w:ascii="Arial" w:hAnsi="Arial" w:cs="Arial"/>
              </w:rPr>
              <w:t>Triset</w:t>
            </w:r>
            <w:proofErr w:type="spellEnd"/>
            <w:r w:rsidRPr="007E5C7A">
              <w:rPr>
                <w:rFonts w:ascii="Arial" w:hAnsi="Arial" w:cs="Arial"/>
              </w:rPr>
              <w:t xml:space="preserve"> </w:t>
            </w:r>
            <w:proofErr w:type="spellStart"/>
            <w:r w:rsidRPr="007E5C7A">
              <w:rPr>
                <w:rFonts w:ascii="Arial" w:hAnsi="Arial" w:cs="Arial"/>
              </w:rPr>
              <w:t>Profi</w:t>
            </w:r>
            <w:proofErr w:type="spellEnd"/>
            <w:r w:rsidRPr="007E5C7A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7C2BFDD9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0C52C32D" w14:textId="77777777" w:rsidTr="00EB2DD7">
        <w:trPr>
          <w:trHeight w:val="554"/>
        </w:trPr>
        <w:tc>
          <w:tcPr>
            <w:tcW w:w="704" w:type="dxa"/>
            <w:vMerge/>
            <w:vAlign w:val="center"/>
          </w:tcPr>
          <w:p w14:paraId="158B71D5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19AB945" w14:textId="1707D889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Klucz do złączy antenowych</w:t>
            </w:r>
          </w:p>
        </w:tc>
        <w:tc>
          <w:tcPr>
            <w:tcW w:w="6946" w:type="dxa"/>
            <w:vAlign w:val="center"/>
          </w:tcPr>
          <w:p w14:paraId="47C24B15" w14:textId="230AB485" w:rsidR="008E17C2" w:rsidRPr="007E5C7A" w:rsidRDefault="008E17C2" w:rsidP="00EB2DD7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 xml:space="preserve">Umożliwia wygodne dokręcanie złącz typu F montowane na przewodach RG-59/RG6/Triset-113, wbudowany </w:t>
            </w:r>
            <w:proofErr w:type="spellStart"/>
            <w:r w:rsidRPr="007E5C7A">
              <w:rPr>
                <w:rFonts w:ascii="Arial" w:hAnsi="Arial" w:cs="Arial"/>
              </w:rPr>
              <w:t>stripper</w:t>
            </w:r>
            <w:proofErr w:type="spellEnd"/>
          </w:p>
        </w:tc>
        <w:tc>
          <w:tcPr>
            <w:tcW w:w="2517" w:type="dxa"/>
            <w:vMerge/>
          </w:tcPr>
          <w:p w14:paraId="03C73541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9F09220" w14:textId="77777777" w:rsidTr="00ED4832">
        <w:trPr>
          <w:trHeight w:val="407"/>
        </w:trPr>
        <w:tc>
          <w:tcPr>
            <w:tcW w:w="704" w:type="dxa"/>
            <w:vMerge/>
            <w:vAlign w:val="center"/>
          </w:tcPr>
          <w:p w14:paraId="29720238" w14:textId="77777777" w:rsidR="008E17C2" w:rsidRPr="00ED4832" w:rsidRDefault="008E17C2" w:rsidP="007E5C7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5CBE29B" w14:textId="6CBC275C" w:rsidR="008E17C2" w:rsidRPr="007E5C7A" w:rsidRDefault="008E17C2" w:rsidP="007E5C7A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Nóż metalowy ze złamanym ostrzem</w:t>
            </w:r>
          </w:p>
        </w:tc>
        <w:tc>
          <w:tcPr>
            <w:tcW w:w="6946" w:type="dxa"/>
            <w:vAlign w:val="center"/>
          </w:tcPr>
          <w:p w14:paraId="49C119FE" w14:textId="09821139" w:rsidR="008E17C2" w:rsidRPr="007E5C7A" w:rsidRDefault="008E17C2" w:rsidP="00FE3C1B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Długość noża</w:t>
            </w:r>
            <w:r>
              <w:rPr>
                <w:rFonts w:ascii="Arial" w:hAnsi="Arial" w:cs="Arial"/>
              </w:rPr>
              <w:t>: 185 mm, długość ostrza: 18 mm</w:t>
            </w:r>
          </w:p>
        </w:tc>
        <w:tc>
          <w:tcPr>
            <w:tcW w:w="2517" w:type="dxa"/>
            <w:vMerge/>
          </w:tcPr>
          <w:p w14:paraId="100EFC45" w14:textId="77777777" w:rsidR="008E17C2" w:rsidRPr="000F441F" w:rsidRDefault="008E17C2" w:rsidP="007E5C7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EA5FB4" w14:paraId="41FB304D" w14:textId="77777777" w:rsidTr="00CA346E">
        <w:trPr>
          <w:trHeight w:val="414"/>
        </w:trPr>
        <w:tc>
          <w:tcPr>
            <w:tcW w:w="704" w:type="dxa"/>
          </w:tcPr>
          <w:p w14:paraId="7A8FE95C" w14:textId="15E4FA34" w:rsidR="008E17C2" w:rsidRPr="00E67D28" w:rsidRDefault="008E17C2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F86135" w14:textId="77777777" w:rsidR="008E17C2" w:rsidRPr="008E17C2" w:rsidRDefault="008E17C2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E17C2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3CB638F2" w14:textId="77777777" w:rsidR="008E17C2" w:rsidRPr="00E67D28" w:rsidRDefault="008E17C2" w:rsidP="00EE2CC1">
            <w:pPr>
              <w:spacing w:line="259" w:lineRule="auto"/>
              <w:rPr>
                <w:rFonts w:ascii="Arial" w:hAnsi="Arial" w:cs="Arial"/>
              </w:rPr>
            </w:pPr>
            <w:r w:rsidRPr="008E17C2">
              <w:rPr>
                <w:rFonts w:ascii="Arial" w:hAnsi="Arial" w:cs="Arial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35B37E25" w14:textId="77777777" w:rsidR="008E17C2" w:rsidRPr="00EA5FB4" w:rsidRDefault="008E17C2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895E7D0" w14:textId="68920225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4693F0D" w14:textId="14A4A7FF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CDA60D" w14:textId="46095EF3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8C5F06" w14:textId="542665B6" w:rsidR="002E7066" w:rsidRDefault="002E706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018CCC2" w14:textId="1F4200DC" w:rsidR="002E7066" w:rsidRDefault="002E706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227B1FE" w14:textId="0AE30940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2E6A2FC" w14:textId="44858265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0E836FB" w14:textId="7792104D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9884100" w14:textId="648328FD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6C86BD2" w14:textId="21DD1F13" w:rsidR="008E17C2" w:rsidRDefault="008E17C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AFDCFD4" w14:textId="361ACD23" w:rsidR="008E17C2" w:rsidRDefault="008E17C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D3C7861" w14:textId="53E2F1B6" w:rsidR="008E17C2" w:rsidRDefault="008E17C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45FB01A" w14:textId="25F3BF3F" w:rsidR="008E17C2" w:rsidRDefault="008E17C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FC99A6" w14:textId="7F9F2CE6" w:rsidR="008E17C2" w:rsidRDefault="008E17C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88A6B38" w14:textId="113FF9F8" w:rsidR="008E17C2" w:rsidRDefault="008E17C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E656287" w14:textId="7281C129" w:rsidR="008E17C2" w:rsidRDefault="008E17C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6DC4637" w14:textId="77777777" w:rsidR="008E17C2" w:rsidRDefault="008E17C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8A177D1" w14:textId="7777777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E8BB140" w14:textId="45D14FB4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4A424E0" w14:textId="1075E053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ED4832" w:rsidRPr="001D4ABD" w14:paraId="1A33F1D1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5E83A611" w14:textId="43EDAEDB" w:rsidR="00ED4832" w:rsidRPr="004C209E" w:rsidRDefault="004C209E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C209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Multiswitch</w:t>
            </w:r>
            <w:proofErr w:type="spellEnd"/>
            <w:r w:rsidRPr="004C2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9/16 </w:t>
            </w:r>
            <w:r w:rsidRPr="004C209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4</w:t>
            </w:r>
            <w:r w:rsidR="00ED4832" w:rsidRPr="004C209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Pr="004C209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i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4C209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="00ED4832" w:rsidRPr="004C209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7A054B80" w14:textId="77777777" w:rsidR="00ED4832" w:rsidRPr="001D4ABD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82E6D1B" w14:textId="77777777" w:rsidR="00ED4832" w:rsidRPr="001D4ABD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3FC24092" w14:textId="435B0CA0" w:rsidR="00ED4832" w:rsidRPr="001D4ABD" w:rsidRDefault="00ED4832" w:rsidP="00CA346E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CA346E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ED4832" w:rsidRPr="001D4ABD" w14:paraId="31F18237" w14:textId="77777777" w:rsidTr="001E7ACA">
        <w:trPr>
          <w:trHeight w:val="1610"/>
        </w:trPr>
        <w:tc>
          <w:tcPr>
            <w:tcW w:w="704" w:type="dxa"/>
            <w:vAlign w:val="center"/>
          </w:tcPr>
          <w:p w14:paraId="55D09686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3E2B63FA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1A74ABC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9EACAC4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2F718B15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CA346E" w:rsidRPr="000F441F" w14:paraId="5F654FE9" w14:textId="77777777" w:rsidTr="00ED4832">
        <w:trPr>
          <w:trHeight w:val="429"/>
        </w:trPr>
        <w:tc>
          <w:tcPr>
            <w:tcW w:w="704" w:type="dxa"/>
            <w:vAlign w:val="center"/>
          </w:tcPr>
          <w:p w14:paraId="0CBDDC14" w14:textId="21C87BC8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6AB0B465" w14:textId="229EBBFC" w:rsidR="00CA346E" w:rsidRPr="004C209E" w:rsidRDefault="00CA346E" w:rsidP="004C209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b/>
                <w:bCs/>
                <w:sz w:val="20"/>
                <w:szCs w:val="20"/>
              </w:rPr>
              <w:t>Liczba wejść</w:t>
            </w:r>
          </w:p>
        </w:tc>
        <w:tc>
          <w:tcPr>
            <w:tcW w:w="6946" w:type="dxa"/>
            <w:vAlign w:val="center"/>
          </w:tcPr>
          <w:p w14:paraId="18056B53" w14:textId="5F6072F8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517" w:type="dxa"/>
            <w:vMerge w:val="restart"/>
            <w:vAlign w:val="center"/>
          </w:tcPr>
          <w:p w14:paraId="22F30075" w14:textId="0FEA0B5F" w:rsidR="00CA346E" w:rsidRPr="00CA346E" w:rsidRDefault="008E17C2" w:rsidP="004C209E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64535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4761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3FFC5590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4CB77B74" w14:textId="0F71A753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3607FADE" w14:textId="5152F8E6" w:rsidR="00CA346E" w:rsidRPr="004C209E" w:rsidRDefault="00CA346E" w:rsidP="004C209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b/>
                <w:bCs/>
                <w:sz w:val="20"/>
                <w:szCs w:val="20"/>
              </w:rPr>
              <w:t>Liczba wyjść</w:t>
            </w:r>
          </w:p>
        </w:tc>
        <w:tc>
          <w:tcPr>
            <w:tcW w:w="6946" w:type="dxa"/>
            <w:vAlign w:val="center"/>
          </w:tcPr>
          <w:p w14:paraId="6B2FD570" w14:textId="265B04AC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2517" w:type="dxa"/>
            <w:vMerge/>
            <w:vAlign w:val="center"/>
          </w:tcPr>
          <w:p w14:paraId="251C0BC5" w14:textId="51BD613D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22E0E454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4E6B5CB7" w14:textId="7E2C12C1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07D0A570" w14:textId="38B32505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Pasmo pracy SAT</w:t>
            </w:r>
          </w:p>
        </w:tc>
        <w:tc>
          <w:tcPr>
            <w:tcW w:w="6946" w:type="dxa"/>
            <w:vAlign w:val="center"/>
          </w:tcPr>
          <w:p w14:paraId="6A675BB4" w14:textId="55BFE0F6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>950 – 2150 MHz</w:t>
            </w:r>
          </w:p>
        </w:tc>
        <w:tc>
          <w:tcPr>
            <w:tcW w:w="2517" w:type="dxa"/>
            <w:vMerge/>
            <w:vAlign w:val="center"/>
          </w:tcPr>
          <w:p w14:paraId="1A35F411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CD7B4C4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28A42E2D" w14:textId="7A801079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3D8C4F03" w14:textId="3DBCACCC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Pasmo pracy DVB-T/Radio</w:t>
            </w:r>
          </w:p>
        </w:tc>
        <w:tc>
          <w:tcPr>
            <w:tcW w:w="6946" w:type="dxa"/>
            <w:vAlign w:val="center"/>
          </w:tcPr>
          <w:p w14:paraId="4ABFF7B0" w14:textId="0581F53C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>47 – 790 MHz</w:t>
            </w:r>
          </w:p>
        </w:tc>
        <w:tc>
          <w:tcPr>
            <w:tcW w:w="2517" w:type="dxa"/>
            <w:vMerge/>
            <w:vAlign w:val="center"/>
          </w:tcPr>
          <w:p w14:paraId="418DED5C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04CD5AB0" w14:textId="77777777" w:rsidTr="001E7ACA">
        <w:trPr>
          <w:trHeight w:val="566"/>
        </w:trPr>
        <w:tc>
          <w:tcPr>
            <w:tcW w:w="704" w:type="dxa"/>
            <w:vAlign w:val="center"/>
          </w:tcPr>
          <w:p w14:paraId="7A3EB4F1" w14:textId="3BB88720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52B07790" w14:textId="67E5F326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Wzmocnienie SAT</w:t>
            </w:r>
          </w:p>
        </w:tc>
        <w:tc>
          <w:tcPr>
            <w:tcW w:w="6946" w:type="dxa"/>
            <w:vAlign w:val="center"/>
          </w:tcPr>
          <w:p w14:paraId="56E7AC73" w14:textId="5B7BBBCE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</w:rPr>
              <w:t xml:space="preserve">9 – 14 </w:t>
            </w:r>
            <w:proofErr w:type="spellStart"/>
            <w:r w:rsidRPr="004C209E">
              <w:rPr>
                <w:rFonts w:ascii="Arial" w:hAnsi="Arial" w:cs="Arial"/>
              </w:rPr>
              <w:t>dB</w:t>
            </w:r>
            <w:proofErr w:type="spellEnd"/>
            <w:r w:rsidRPr="004C209E">
              <w:rPr>
                <w:rFonts w:ascii="Arial" w:hAnsi="Arial" w:cs="Arial"/>
              </w:rPr>
              <w:t xml:space="preserve"> (wyjścia 1–4), 8 – 12 </w:t>
            </w:r>
            <w:proofErr w:type="spellStart"/>
            <w:r w:rsidRPr="004C209E">
              <w:rPr>
                <w:rFonts w:ascii="Arial" w:hAnsi="Arial" w:cs="Arial"/>
              </w:rPr>
              <w:t>dB</w:t>
            </w:r>
            <w:proofErr w:type="spellEnd"/>
            <w:r w:rsidRPr="004C209E">
              <w:rPr>
                <w:rFonts w:ascii="Arial" w:hAnsi="Arial" w:cs="Arial"/>
              </w:rPr>
              <w:t xml:space="preserve"> (wyjścia 5–8), 7 – 10 </w:t>
            </w:r>
            <w:proofErr w:type="spellStart"/>
            <w:r w:rsidRPr="004C209E">
              <w:rPr>
                <w:rFonts w:ascii="Arial" w:hAnsi="Arial" w:cs="Arial"/>
              </w:rPr>
              <w:t>dB</w:t>
            </w:r>
            <w:proofErr w:type="spellEnd"/>
            <w:r w:rsidRPr="004C209E">
              <w:rPr>
                <w:rFonts w:ascii="Arial" w:hAnsi="Arial" w:cs="Arial"/>
              </w:rPr>
              <w:t xml:space="preserve"> (wyjścia 9–12), 6 – 8 </w:t>
            </w:r>
            <w:proofErr w:type="spellStart"/>
            <w:r w:rsidRPr="004C209E">
              <w:rPr>
                <w:rFonts w:ascii="Arial" w:hAnsi="Arial" w:cs="Arial"/>
              </w:rPr>
              <w:t>dB</w:t>
            </w:r>
            <w:proofErr w:type="spellEnd"/>
            <w:r w:rsidRPr="004C209E">
              <w:rPr>
                <w:rFonts w:ascii="Arial" w:hAnsi="Arial" w:cs="Arial"/>
              </w:rPr>
              <w:t xml:space="preserve"> (wyjścia 13–16)</w:t>
            </w:r>
          </w:p>
        </w:tc>
        <w:tc>
          <w:tcPr>
            <w:tcW w:w="2517" w:type="dxa"/>
            <w:vMerge/>
            <w:vAlign w:val="center"/>
          </w:tcPr>
          <w:p w14:paraId="10CF8927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155CF39" w14:textId="77777777" w:rsidTr="001E7ACA">
        <w:trPr>
          <w:trHeight w:val="560"/>
        </w:trPr>
        <w:tc>
          <w:tcPr>
            <w:tcW w:w="704" w:type="dxa"/>
            <w:vAlign w:val="center"/>
          </w:tcPr>
          <w:p w14:paraId="551CCA48" w14:textId="29652B55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4C891CC6" w14:textId="02FA4725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Wzmocnienie DVB-T/Radio</w:t>
            </w:r>
          </w:p>
        </w:tc>
        <w:tc>
          <w:tcPr>
            <w:tcW w:w="6946" w:type="dxa"/>
            <w:vAlign w:val="center"/>
          </w:tcPr>
          <w:p w14:paraId="4321B1FE" w14:textId="3B78937A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</w:rPr>
              <w:t xml:space="preserve">4 – 9 </w:t>
            </w:r>
            <w:proofErr w:type="spellStart"/>
            <w:r w:rsidRPr="004C209E">
              <w:rPr>
                <w:rFonts w:ascii="Arial" w:hAnsi="Arial" w:cs="Arial"/>
              </w:rPr>
              <w:t>dB</w:t>
            </w:r>
            <w:proofErr w:type="spellEnd"/>
            <w:r w:rsidRPr="004C209E">
              <w:rPr>
                <w:rFonts w:ascii="Arial" w:hAnsi="Arial" w:cs="Arial"/>
              </w:rPr>
              <w:t xml:space="preserve"> (wyjścia 1–4), 3,5 – 8 </w:t>
            </w:r>
            <w:proofErr w:type="spellStart"/>
            <w:r w:rsidRPr="004C209E">
              <w:rPr>
                <w:rFonts w:ascii="Arial" w:hAnsi="Arial" w:cs="Arial"/>
              </w:rPr>
              <w:t>dB</w:t>
            </w:r>
            <w:proofErr w:type="spellEnd"/>
            <w:r w:rsidRPr="004C209E">
              <w:rPr>
                <w:rFonts w:ascii="Arial" w:hAnsi="Arial" w:cs="Arial"/>
              </w:rPr>
              <w:t xml:space="preserve"> (wyjścia 5–8), 3 – 7 </w:t>
            </w:r>
            <w:proofErr w:type="spellStart"/>
            <w:r w:rsidRPr="004C209E">
              <w:rPr>
                <w:rFonts w:ascii="Arial" w:hAnsi="Arial" w:cs="Arial"/>
              </w:rPr>
              <w:t>dB</w:t>
            </w:r>
            <w:proofErr w:type="spellEnd"/>
            <w:r w:rsidRPr="004C209E">
              <w:rPr>
                <w:rFonts w:ascii="Arial" w:hAnsi="Arial" w:cs="Arial"/>
              </w:rPr>
              <w:t xml:space="preserve"> (wyjścia 9–12), 2,5 – 6 </w:t>
            </w:r>
            <w:proofErr w:type="spellStart"/>
            <w:r w:rsidRPr="004C209E">
              <w:rPr>
                <w:rFonts w:ascii="Arial" w:hAnsi="Arial" w:cs="Arial"/>
              </w:rPr>
              <w:t>dB</w:t>
            </w:r>
            <w:proofErr w:type="spellEnd"/>
            <w:r w:rsidRPr="004C209E">
              <w:rPr>
                <w:rFonts w:ascii="Arial" w:hAnsi="Arial" w:cs="Arial"/>
              </w:rPr>
              <w:t xml:space="preserve"> (wyjścia 13–16)</w:t>
            </w:r>
          </w:p>
        </w:tc>
        <w:tc>
          <w:tcPr>
            <w:tcW w:w="2517" w:type="dxa"/>
            <w:vMerge/>
            <w:vAlign w:val="center"/>
          </w:tcPr>
          <w:p w14:paraId="7EB643D9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123E9457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43FB8D0E" w14:textId="783354F8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14:paraId="245F39A4" w14:textId="5D0CEBBE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Regulacja wzmocnienia SAT</w:t>
            </w:r>
          </w:p>
        </w:tc>
        <w:tc>
          <w:tcPr>
            <w:tcW w:w="6946" w:type="dxa"/>
            <w:vAlign w:val="center"/>
          </w:tcPr>
          <w:p w14:paraId="7432FD1A" w14:textId="08B86032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 xml:space="preserve">12 dB, </w:t>
            </w:r>
            <w:proofErr w:type="spellStart"/>
            <w:r w:rsidRPr="004C209E">
              <w:rPr>
                <w:rFonts w:ascii="Arial" w:hAnsi="Arial" w:cs="Arial"/>
                <w:lang w:val="en-US"/>
              </w:rPr>
              <w:t>krok</w:t>
            </w:r>
            <w:proofErr w:type="spellEnd"/>
            <w:r w:rsidRPr="004C209E">
              <w:rPr>
                <w:rFonts w:ascii="Arial" w:hAnsi="Arial" w:cs="Arial"/>
                <w:lang w:val="en-US"/>
              </w:rPr>
              <w:t xml:space="preserve"> 4 dB</w:t>
            </w:r>
          </w:p>
        </w:tc>
        <w:tc>
          <w:tcPr>
            <w:tcW w:w="2517" w:type="dxa"/>
            <w:vMerge/>
            <w:vAlign w:val="center"/>
          </w:tcPr>
          <w:p w14:paraId="6324B4F2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DC2A179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05CD7AB7" w14:textId="068487DA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14:paraId="36E97F4B" w14:textId="64E461F0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Regulacja wzmocnienia DVB-T</w:t>
            </w:r>
          </w:p>
        </w:tc>
        <w:tc>
          <w:tcPr>
            <w:tcW w:w="6946" w:type="dxa"/>
            <w:vAlign w:val="center"/>
          </w:tcPr>
          <w:p w14:paraId="36C53EA8" w14:textId="72461474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 xml:space="preserve">15 dB, </w:t>
            </w:r>
            <w:proofErr w:type="spellStart"/>
            <w:r w:rsidRPr="004C209E">
              <w:rPr>
                <w:rFonts w:ascii="Arial" w:hAnsi="Arial" w:cs="Arial"/>
                <w:lang w:val="en-US"/>
              </w:rPr>
              <w:t>krok</w:t>
            </w:r>
            <w:proofErr w:type="spellEnd"/>
            <w:r w:rsidRPr="004C209E">
              <w:rPr>
                <w:rFonts w:ascii="Arial" w:hAnsi="Arial" w:cs="Arial"/>
                <w:lang w:val="en-US"/>
              </w:rPr>
              <w:t xml:space="preserve"> 1 dB</w:t>
            </w:r>
          </w:p>
        </w:tc>
        <w:tc>
          <w:tcPr>
            <w:tcW w:w="2517" w:type="dxa"/>
            <w:vMerge/>
            <w:vAlign w:val="center"/>
          </w:tcPr>
          <w:p w14:paraId="480187C6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26EB18CE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7980754B" w14:textId="59A46DD9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27" w:type="dxa"/>
            <w:vAlign w:val="center"/>
          </w:tcPr>
          <w:p w14:paraId="5020BD53" w14:textId="5469C224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Maksymalny poziom sygnału SAT</w:t>
            </w:r>
          </w:p>
        </w:tc>
        <w:tc>
          <w:tcPr>
            <w:tcW w:w="6946" w:type="dxa"/>
            <w:vAlign w:val="center"/>
          </w:tcPr>
          <w:p w14:paraId="130BF564" w14:textId="40DD2ECF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 xml:space="preserve">93 </w:t>
            </w:r>
            <w:proofErr w:type="spellStart"/>
            <w:r w:rsidRPr="004C209E">
              <w:rPr>
                <w:rFonts w:ascii="Arial" w:hAnsi="Arial" w:cs="Arial"/>
                <w:lang w:val="en-US"/>
              </w:rPr>
              <w:t>dBµV</w:t>
            </w:r>
            <w:proofErr w:type="spellEnd"/>
            <w:r w:rsidRPr="004C209E">
              <w:rPr>
                <w:rFonts w:ascii="Arial" w:hAnsi="Arial" w:cs="Arial"/>
                <w:lang w:val="en-US"/>
              </w:rPr>
              <w:t xml:space="preserve"> (IMD3=35 dB)</w:t>
            </w:r>
          </w:p>
        </w:tc>
        <w:tc>
          <w:tcPr>
            <w:tcW w:w="2517" w:type="dxa"/>
            <w:vMerge/>
            <w:vAlign w:val="center"/>
          </w:tcPr>
          <w:p w14:paraId="4CD1C7CE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2E5CD2BE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220F535A" w14:textId="06D17CA8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27" w:type="dxa"/>
            <w:vAlign w:val="center"/>
          </w:tcPr>
          <w:p w14:paraId="40FD6435" w14:textId="1BC1F2F4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Maksymalny poziom sygnału TV</w:t>
            </w:r>
          </w:p>
        </w:tc>
        <w:tc>
          <w:tcPr>
            <w:tcW w:w="6946" w:type="dxa"/>
            <w:vAlign w:val="center"/>
          </w:tcPr>
          <w:p w14:paraId="53FA2E27" w14:textId="579C5880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 xml:space="preserve">88 </w:t>
            </w:r>
            <w:proofErr w:type="spellStart"/>
            <w:r w:rsidRPr="004C209E">
              <w:rPr>
                <w:rFonts w:ascii="Arial" w:hAnsi="Arial" w:cs="Arial"/>
                <w:lang w:val="en-US"/>
              </w:rPr>
              <w:t>dBµV</w:t>
            </w:r>
            <w:proofErr w:type="spellEnd"/>
            <w:r w:rsidRPr="004C209E">
              <w:rPr>
                <w:rFonts w:ascii="Arial" w:hAnsi="Arial" w:cs="Arial"/>
                <w:lang w:val="en-US"/>
              </w:rPr>
              <w:t xml:space="preserve"> (IMD3=60 dB)</w:t>
            </w:r>
          </w:p>
        </w:tc>
        <w:tc>
          <w:tcPr>
            <w:tcW w:w="2517" w:type="dxa"/>
            <w:vMerge/>
            <w:vAlign w:val="center"/>
          </w:tcPr>
          <w:p w14:paraId="3FC97365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405BE7EB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3A0D8FD3" w14:textId="189CB923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27" w:type="dxa"/>
            <w:vAlign w:val="center"/>
          </w:tcPr>
          <w:p w14:paraId="35537276" w14:textId="2CC4EAD5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Separacja wejść SAT</w:t>
            </w:r>
          </w:p>
        </w:tc>
        <w:tc>
          <w:tcPr>
            <w:tcW w:w="6946" w:type="dxa"/>
            <w:vAlign w:val="center"/>
          </w:tcPr>
          <w:p w14:paraId="5D5AE66B" w14:textId="397F28D9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>&gt; 30 dB</w:t>
            </w:r>
          </w:p>
        </w:tc>
        <w:tc>
          <w:tcPr>
            <w:tcW w:w="2517" w:type="dxa"/>
            <w:vMerge/>
          </w:tcPr>
          <w:p w14:paraId="034670A4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4945581D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20DCFFE3" w14:textId="1461613F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827" w:type="dxa"/>
            <w:vAlign w:val="center"/>
          </w:tcPr>
          <w:p w14:paraId="595165F4" w14:textId="7F0604A9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Separacja wyjść</w:t>
            </w:r>
          </w:p>
        </w:tc>
        <w:tc>
          <w:tcPr>
            <w:tcW w:w="6946" w:type="dxa"/>
            <w:vAlign w:val="center"/>
          </w:tcPr>
          <w:p w14:paraId="22C12E37" w14:textId="51E98080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>&gt; 30 dB (SAT), &gt; 35 dB (DVB-T)</w:t>
            </w:r>
          </w:p>
        </w:tc>
        <w:tc>
          <w:tcPr>
            <w:tcW w:w="2517" w:type="dxa"/>
            <w:vMerge/>
          </w:tcPr>
          <w:p w14:paraId="6816AF06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0911425A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04522FB3" w14:textId="6ACAE2E3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27" w:type="dxa"/>
            <w:vAlign w:val="center"/>
          </w:tcPr>
          <w:p w14:paraId="5FFC8D5D" w14:textId="340CCDE9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Pobór prądu z odbiornika</w:t>
            </w:r>
          </w:p>
        </w:tc>
        <w:tc>
          <w:tcPr>
            <w:tcW w:w="6946" w:type="dxa"/>
            <w:vAlign w:val="center"/>
          </w:tcPr>
          <w:p w14:paraId="76C8107C" w14:textId="5345DA44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>&lt; 60 mA</w:t>
            </w:r>
          </w:p>
        </w:tc>
        <w:tc>
          <w:tcPr>
            <w:tcW w:w="2517" w:type="dxa"/>
            <w:vMerge/>
          </w:tcPr>
          <w:p w14:paraId="742D4DDE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40B27651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7941AC42" w14:textId="39D34935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827" w:type="dxa"/>
            <w:vAlign w:val="center"/>
          </w:tcPr>
          <w:p w14:paraId="677A4880" w14:textId="79AC3C4F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Maksymalny pobór prądu</w:t>
            </w:r>
          </w:p>
        </w:tc>
        <w:tc>
          <w:tcPr>
            <w:tcW w:w="6946" w:type="dxa"/>
            <w:vAlign w:val="center"/>
          </w:tcPr>
          <w:p w14:paraId="593C3F53" w14:textId="5F929C88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</w:rPr>
              <w:t xml:space="preserve">&lt; 160 </w:t>
            </w:r>
            <w:proofErr w:type="spellStart"/>
            <w:r w:rsidRPr="004C209E">
              <w:rPr>
                <w:rFonts w:ascii="Arial" w:hAnsi="Arial" w:cs="Arial"/>
              </w:rPr>
              <w:t>mA</w:t>
            </w:r>
            <w:proofErr w:type="spellEnd"/>
            <w:r w:rsidRPr="004C209E">
              <w:rPr>
                <w:rFonts w:ascii="Arial" w:hAnsi="Arial" w:cs="Arial"/>
              </w:rPr>
              <w:t xml:space="preserve"> przy 18 V z zewnętrznego źródła zasilania</w:t>
            </w:r>
          </w:p>
        </w:tc>
        <w:tc>
          <w:tcPr>
            <w:tcW w:w="2517" w:type="dxa"/>
            <w:vMerge/>
          </w:tcPr>
          <w:p w14:paraId="77563169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5C24FAB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676865B2" w14:textId="168BF4BC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827" w:type="dxa"/>
            <w:vAlign w:val="center"/>
          </w:tcPr>
          <w:p w14:paraId="2B125D58" w14:textId="12389648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Sygnały sterujące</w:t>
            </w:r>
          </w:p>
        </w:tc>
        <w:tc>
          <w:tcPr>
            <w:tcW w:w="6946" w:type="dxa"/>
            <w:vAlign w:val="center"/>
          </w:tcPr>
          <w:p w14:paraId="7A93C039" w14:textId="1FEA14A9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</w:rPr>
              <w:t xml:space="preserve">14/18 V, 0/22 kHz, </w:t>
            </w:r>
            <w:proofErr w:type="spellStart"/>
            <w:r w:rsidRPr="004C209E">
              <w:rPr>
                <w:rFonts w:ascii="Arial" w:hAnsi="Arial" w:cs="Arial"/>
              </w:rPr>
              <w:t>tone</w:t>
            </w:r>
            <w:proofErr w:type="spellEnd"/>
            <w:r w:rsidRPr="004C209E">
              <w:rPr>
                <w:rFonts w:ascii="Arial" w:hAnsi="Arial" w:cs="Arial"/>
              </w:rPr>
              <w:t xml:space="preserve"> </w:t>
            </w:r>
            <w:proofErr w:type="spellStart"/>
            <w:r w:rsidRPr="004C209E">
              <w:rPr>
                <w:rFonts w:ascii="Arial" w:hAnsi="Arial" w:cs="Arial"/>
              </w:rPr>
              <w:t>burst</w:t>
            </w:r>
            <w:proofErr w:type="spellEnd"/>
            <w:r w:rsidRPr="004C209E">
              <w:rPr>
                <w:rFonts w:ascii="Arial" w:hAnsi="Arial" w:cs="Arial"/>
              </w:rPr>
              <w:t xml:space="preserve"> lub </w:t>
            </w:r>
            <w:proofErr w:type="spellStart"/>
            <w:r w:rsidRPr="004C209E">
              <w:rPr>
                <w:rFonts w:ascii="Arial" w:hAnsi="Arial" w:cs="Arial"/>
              </w:rPr>
              <w:t>DiSEqC</w:t>
            </w:r>
            <w:proofErr w:type="spellEnd"/>
            <w:r w:rsidRPr="004C209E">
              <w:rPr>
                <w:rFonts w:ascii="Arial" w:hAnsi="Arial" w:cs="Arial"/>
              </w:rPr>
              <w:t xml:space="preserve"> 1.0, </w:t>
            </w:r>
            <w:proofErr w:type="spellStart"/>
            <w:r w:rsidRPr="004C209E">
              <w:rPr>
                <w:rFonts w:ascii="Arial" w:hAnsi="Arial" w:cs="Arial"/>
              </w:rPr>
              <w:t>DiSEqC</w:t>
            </w:r>
            <w:proofErr w:type="spellEnd"/>
            <w:r w:rsidRPr="004C209E">
              <w:rPr>
                <w:rFonts w:ascii="Arial" w:hAnsi="Arial" w:cs="Arial"/>
              </w:rPr>
              <w:t xml:space="preserve"> 2.0 lub kompatybilne</w:t>
            </w:r>
          </w:p>
        </w:tc>
        <w:tc>
          <w:tcPr>
            <w:tcW w:w="2517" w:type="dxa"/>
            <w:vMerge/>
          </w:tcPr>
          <w:p w14:paraId="114240F2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13275CD9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6BA059CC" w14:textId="72275C53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827" w:type="dxa"/>
            <w:vAlign w:val="center"/>
          </w:tcPr>
          <w:p w14:paraId="01A1D99B" w14:textId="6B0DE08C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Przejście DC przez złącze AUX</w:t>
            </w:r>
          </w:p>
        </w:tc>
        <w:tc>
          <w:tcPr>
            <w:tcW w:w="6946" w:type="dxa"/>
            <w:vAlign w:val="center"/>
          </w:tcPr>
          <w:p w14:paraId="3925C87B" w14:textId="0E6C5991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r w:rsidRPr="004C209E">
              <w:rPr>
                <w:rFonts w:ascii="Arial" w:hAnsi="Arial" w:cs="Arial"/>
                <w:lang w:val="en-US"/>
              </w:rPr>
              <w:t>18 V, 1 A max.</w:t>
            </w:r>
          </w:p>
        </w:tc>
        <w:tc>
          <w:tcPr>
            <w:tcW w:w="2517" w:type="dxa"/>
            <w:vMerge/>
          </w:tcPr>
          <w:p w14:paraId="7988E0DC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6EC4805D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65D89C70" w14:textId="6DB4C925" w:rsidR="00CA346E" w:rsidRPr="004C209E" w:rsidRDefault="00CA346E" w:rsidP="004C209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827" w:type="dxa"/>
            <w:vAlign w:val="center"/>
          </w:tcPr>
          <w:p w14:paraId="41F667B4" w14:textId="4B95767E" w:rsidR="00CA346E" w:rsidRPr="004C209E" w:rsidRDefault="00CA346E" w:rsidP="004C209E">
            <w:pPr>
              <w:rPr>
                <w:rFonts w:ascii="Arial" w:hAnsi="Arial" w:cs="Arial"/>
                <w:b/>
              </w:rPr>
            </w:pPr>
            <w:r w:rsidRPr="004C209E">
              <w:rPr>
                <w:rFonts w:ascii="Arial" w:hAnsi="Arial" w:cs="Arial"/>
                <w:b/>
                <w:bCs/>
              </w:rPr>
              <w:t>Dodatkowe</w:t>
            </w:r>
          </w:p>
        </w:tc>
        <w:tc>
          <w:tcPr>
            <w:tcW w:w="6946" w:type="dxa"/>
            <w:vAlign w:val="center"/>
          </w:tcPr>
          <w:p w14:paraId="24F53743" w14:textId="3FEFA8E6" w:rsidR="00CA346E" w:rsidRPr="004C209E" w:rsidRDefault="00CA346E" w:rsidP="001E7ACA">
            <w:pPr>
              <w:rPr>
                <w:rFonts w:ascii="Arial" w:hAnsi="Arial" w:cs="Arial"/>
                <w:lang w:val="en-US"/>
              </w:rPr>
            </w:pPr>
            <w:proofErr w:type="spellStart"/>
            <w:r w:rsidRPr="004C209E">
              <w:rPr>
                <w:rFonts w:ascii="Arial" w:hAnsi="Arial" w:cs="Arial"/>
                <w:lang w:val="en-US"/>
              </w:rPr>
              <w:t>Wbudowana</w:t>
            </w:r>
            <w:proofErr w:type="spellEnd"/>
            <w:r w:rsidRPr="004C209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C209E">
              <w:rPr>
                <w:rFonts w:ascii="Arial" w:hAnsi="Arial" w:cs="Arial"/>
                <w:lang w:val="en-US"/>
              </w:rPr>
              <w:t>prekorekcja</w:t>
            </w:r>
            <w:proofErr w:type="spellEnd"/>
            <w:r w:rsidRPr="004C209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C209E">
              <w:rPr>
                <w:rFonts w:ascii="Arial" w:hAnsi="Arial" w:cs="Arial"/>
                <w:lang w:val="en-US"/>
              </w:rPr>
              <w:t>charakterystyki</w:t>
            </w:r>
            <w:proofErr w:type="spellEnd"/>
            <w:r w:rsidRPr="004C209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C209E">
              <w:rPr>
                <w:rFonts w:ascii="Arial" w:hAnsi="Arial" w:cs="Arial"/>
                <w:lang w:val="en-US"/>
              </w:rPr>
              <w:t>kabla</w:t>
            </w:r>
            <w:proofErr w:type="spellEnd"/>
          </w:p>
        </w:tc>
        <w:tc>
          <w:tcPr>
            <w:tcW w:w="2517" w:type="dxa"/>
            <w:vMerge/>
          </w:tcPr>
          <w:p w14:paraId="6E55DB21" w14:textId="77777777" w:rsidR="00CA346E" w:rsidRPr="000F441F" w:rsidRDefault="00CA346E" w:rsidP="004C209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4038DE59" w14:textId="77777777" w:rsidTr="00CA346E">
        <w:trPr>
          <w:trHeight w:val="414"/>
        </w:trPr>
        <w:tc>
          <w:tcPr>
            <w:tcW w:w="704" w:type="dxa"/>
          </w:tcPr>
          <w:p w14:paraId="1059D4E3" w14:textId="63319169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148CD52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40F9C038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485000BB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BD39C98" w14:textId="5DFC43DE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1C487FF" w14:textId="5BA20E23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054002" w14:textId="2B759120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84D50F7" w14:textId="319B0FA5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4B3F254" w14:textId="4E671BC0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4A0648C" w14:textId="08D2B3AD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643B989" w14:textId="273FFD07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CDAC138" w14:textId="34C0C06A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1A26784" w14:textId="13DC2558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F91544B" w14:textId="0ECBEEFD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09C2478" w14:textId="373513BD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42FB60" w14:textId="3ABDC5AB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D54FD2D" w14:textId="6E0D7379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513E21E" w14:textId="4A5C1606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9C5B507" w14:textId="0CF3400C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AECC5D4" w14:textId="25E64938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E93C343" w14:textId="5E210324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382711E" w14:textId="43CE1870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48C64DE" w14:textId="78F4DB03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482FDF2" w14:textId="31C6E0C5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A9B810" w14:textId="1BAAD862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43BDD1B" w14:textId="2735EFFE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B449E51" w14:textId="2FC1507C" w:rsidR="00F01D50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3163A74" w14:textId="713512F8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ED4832" w:rsidRPr="001D4ABD" w14:paraId="16FC3230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276F9D92" w14:textId="373EC3E5" w:rsidR="00ED4832" w:rsidRPr="001E7ACA" w:rsidRDefault="00FB6373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1E7AC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  <w:r w:rsidR="001E7ACA" w:rsidRPr="001E7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Zasilacz do </w:t>
            </w:r>
            <w:proofErr w:type="spellStart"/>
            <w:r w:rsidR="001E7ACA" w:rsidRPr="001E7ACA">
              <w:rPr>
                <w:rFonts w:ascii="Arial" w:hAnsi="Arial" w:cs="Arial"/>
                <w:b/>
                <w:bCs/>
                <w:sz w:val="24"/>
                <w:szCs w:val="24"/>
              </w:rPr>
              <w:t>multiswitcha</w:t>
            </w:r>
            <w:proofErr w:type="spellEnd"/>
            <w:r w:rsidR="001E7ACA" w:rsidRPr="001E7AC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4</w:t>
            </w:r>
            <w:r w:rsidR="00ED4832" w:rsidRPr="001E7AC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1E7ACA" w:rsidRPr="001E7AC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i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1E7ACA" w:rsidRPr="001E7AC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="00ED4832" w:rsidRPr="001E7AC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1B24EC41" w14:textId="77777777" w:rsidR="00ED4832" w:rsidRPr="001D4ABD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2883CAC" w14:textId="77777777" w:rsidR="00ED4832" w:rsidRPr="001D4ABD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4065A874" w14:textId="75DFEE47" w:rsidR="00ED4832" w:rsidRPr="001D4ABD" w:rsidRDefault="00ED4832" w:rsidP="00CA346E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CA346E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ED4832" w:rsidRPr="001D4ABD" w14:paraId="6325359F" w14:textId="77777777" w:rsidTr="001E7ACA">
        <w:trPr>
          <w:trHeight w:val="1610"/>
        </w:trPr>
        <w:tc>
          <w:tcPr>
            <w:tcW w:w="704" w:type="dxa"/>
            <w:vAlign w:val="center"/>
          </w:tcPr>
          <w:p w14:paraId="641E1488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1068EFA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3A80A67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0A3D562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283DBA6A" w14:textId="77777777" w:rsidR="00ED4832" w:rsidRPr="001D4ABD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CA346E" w:rsidRPr="000F441F" w14:paraId="002FA122" w14:textId="77777777" w:rsidTr="00ED4832">
        <w:trPr>
          <w:trHeight w:val="429"/>
        </w:trPr>
        <w:tc>
          <w:tcPr>
            <w:tcW w:w="704" w:type="dxa"/>
            <w:vAlign w:val="center"/>
          </w:tcPr>
          <w:p w14:paraId="0CEC760B" w14:textId="1A6A4823" w:rsidR="00CA346E" w:rsidRPr="001E7ACA" w:rsidRDefault="00CA346E" w:rsidP="001E7AC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66794C3A" w14:textId="0B9D67BF" w:rsidR="00CA346E" w:rsidRPr="001E7ACA" w:rsidRDefault="00CA346E" w:rsidP="001E7AC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b/>
                <w:bCs/>
                <w:sz w:val="20"/>
                <w:szCs w:val="18"/>
              </w:rPr>
              <w:t>Napięcie wejściowe</w:t>
            </w:r>
          </w:p>
        </w:tc>
        <w:tc>
          <w:tcPr>
            <w:tcW w:w="6946" w:type="dxa"/>
            <w:vAlign w:val="center"/>
          </w:tcPr>
          <w:p w14:paraId="566E2ACE" w14:textId="48201768" w:rsidR="00CA346E" w:rsidRPr="001E7ACA" w:rsidRDefault="00CA346E" w:rsidP="001E7ACA">
            <w:pPr>
              <w:rPr>
                <w:rFonts w:ascii="Arial" w:hAnsi="Arial" w:cs="Arial"/>
                <w:lang w:val="en-US"/>
              </w:rPr>
            </w:pPr>
            <w:r w:rsidRPr="001E7ACA">
              <w:rPr>
                <w:rFonts w:ascii="Arial" w:hAnsi="Arial" w:cs="Arial"/>
                <w:szCs w:val="18"/>
                <w:lang w:val="en-US"/>
              </w:rPr>
              <w:t>180–240 V AC, 50 Hz</w:t>
            </w:r>
          </w:p>
        </w:tc>
        <w:tc>
          <w:tcPr>
            <w:tcW w:w="2517" w:type="dxa"/>
            <w:vMerge w:val="restart"/>
            <w:vAlign w:val="center"/>
          </w:tcPr>
          <w:p w14:paraId="5B6D0397" w14:textId="77777777" w:rsidR="00CA346E" w:rsidRPr="00CA346E" w:rsidRDefault="008E17C2" w:rsidP="001E7AC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92055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93204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2879D088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3E4550B2" w14:textId="26655B5A" w:rsidR="00CA346E" w:rsidRPr="001E7ACA" w:rsidRDefault="00CA346E" w:rsidP="001E7AC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0435911D" w14:textId="3888297B" w:rsidR="00CA346E" w:rsidRPr="001E7ACA" w:rsidRDefault="00CA346E" w:rsidP="001E7AC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b/>
                <w:bCs/>
                <w:sz w:val="20"/>
                <w:szCs w:val="18"/>
              </w:rPr>
              <w:t>Napięcie wyjściowe</w:t>
            </w:r>
          </w:p>
        </w:tc>
        <w:tc>
          <w:tcPr>
            <w:tcW w:w="6946" w:type="dxa"/>
            <w:vAlign w:val="center"/>
          </w:tcPr>
          <w:p w14:paraId="160CBC3C" w14:textId="19080E9D" w:rsidR="00CA346E" w:rsidRPr="001E7ACA" w:rsidRDefault="00CA346E" w:rsidP="001E7ACA">
            <w:pPr>
              <w:rPr>
                <w:rFonts w:ascii="Arial" w:hAnsi="Arial" w:cs="Arial"/>
                <w:lang w:val="en-US"/>
              </w:rPr>
            </w:pPr>
            <w:r w:rsidRPr="001E7ACA">
              <w:rPr>
                <w:rFonts w:ascii="Arial" w:hAnsi="Arial" w:cs="Arial"/>
                <w:szCs w:val="18"/>
                <w:lang w:val="en-US"/>
              </w:rPr>
              <w:t>18 V DC</w:t>
            </w:r>
          </w:p>
        </w:tc>
        <w:tc>
          <w:tcPr>
            <w:tcW w:w="2517" w:type="dxa"/>
            <w:vMerge/>
            <w:vAlign w:val="center"/>
          </w:tcPr>
          <w:p w14:paraId="019E1434" w14:textId="77777777" w:rsidR="00CA346E" w:rsidRPr="000F441F" w:rsidRDefault="00CA346E" w:rsidP="001E7AC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1543587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6441A961" w14:textId="675FD74A" w:rsidR="00CA346E" w:rsidRPr="001E7ACA" w:rsidRDefault="00CA346E" w:rsidP="001E7AC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460BC784" w14:textId="5821AB19" w:rsidR="00CA346E" w:rsidRPr="001E7ACA" w:rsidRDefault="00CA346E" w:rsidP="001E7ACA">
            <w:pPr>
              <w:rPr>
                <w:rFonts w:ascii="Arial" w:hAnsi="Arial" w:cs="Arial"/>
                <w:b/>
              </w:rPr>
            </w:pPr>
            <w:r w:rsidRPr="001E7ACA">
              <w:rPr>
                <w:rFonts w:ascii="Arial" w:hAnsi="Arial" w:cs="Arial"/>
                <w:b/>
                <w:bCs/>
                <w:szCs w:val="18"/>
              </w:rPr>
              <w:t>Maksymalny prąd</w:t>
            </w:r>
          </w:p>
        </w:tc>
        <w:tc>
          <w:tcPr>
            <w:tcW w:w="6946" w:type="dxa"/>
            <w:vAlign w:val="center"/>
          </w:tcPr>
          <w:p w14:paraId="4CF1E9DF" w14:textId="0BE28E7A" w:rsidR="00CA346E" w:rsidRPr="001E7ACA" w:rsidRDefault="00CA346E" w:rsidP="001E7ACA">
            <w:pPr>
              <w:rPr>
                <w:rFonts w:ascii="Arial" w:hAnsi="Arial" w:cs="Arial"/>
                <w:lang w:val="en-US"/>
              </w:rPr>
            </w:pPr>
            <w:r w:rsidRPr="001E7ACA">
              <w:rPr>
                <w:rFonts w:ascii="Arial" w:hAnsi="Arial" w:cs="Arial"/>
                <w:szCs w:val="18"/>
                <w:lang w:val="en-US"/>
              </w:rPr>
              <w:t>2 A</w:t>
            </w:r>
          </w:p>
        </w:tc>
        <w:tc>
          <w:tcPr>
            <w:tcW w:w="2517" w:type="dxa"/>
            <w:vMerge/>
            <w:vAlign w:val="center"/>
          </w:tcPr>
          <w:p w14:paraId="77A5DE75" w14:textId="77777777" w:rsidR="00CA346E" w:rsidRPr="000F441F" w:rsidRDefault="00CA346E" w:rsidP="001E7AC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583995CB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06963BD0" w14:textId="1729DF03" w:rsidR="00CA346E" w:rsidRPr="001E7ACA" w:rsidRDefault="00CA346E" w:rsidP="001E7AC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4C813DC7" w14:textId="5BF0FE47" w:rsidR="00CA346E" w:rsidRPr="001E7ACA" w:rsidRDefault="00CA346E" w:rsidP="001E7ACA">
            <w:pPr>
              <w:rPr>
                <w:rFonts w:ascii="Arial" w:hAnsi="Arial" w:cs="Arial"/>
                <w:b/>
              </w:rPr>
            </w:pPr>
            <w:r w:rsidRPr="001E7ACA">
              <w:rPr>
                <w:rFonts w:ascii="Arial" w:hAnsi="Arial" w:cs="Arial"/>
                <w:b/>
                <w:bCs/>
                <w:szCs w:val="18"/>
              </w:rPr>
              <w:t>Złącze wyjściowe</w:t>
            </w:r>
          </w:p>
        </w:tc>
        <w:tc>
          <w:tcPr>
            <w:tcW w:w="6946" w:type="dxa"/>
            <w:vAlign w:val="center"/>
          </w:tcPr>
          <w:p w14:paraId="152BE35F" w14:textId="112BFF29" w:rsidR="00CA346E" w:rsidRPr="001E7ACA" w:rsidRDefault="00CA346E" w:rsidP="001E7ACA">
            <w:pPr>
              <w:rPr>
                <w:rFonts w:ascii="Arial" w:hAnsi="Arial" w:cs="Arial"/>
                <w:lang w:val="en-US"/>
              </w:rPr>
            </w:pPr>
            <w:proofErr w:type="spellStart"/>
            <w:r w:rsidRPr="001E7ACA">
              <w:rPr>
                <w:rFonts w:ascii="Arial" w:hAnsi="Arial" w:cs="Arial"/>
                <w:szCs w:val="18"/>
                <w:lang w:val="en-US"/>
              </w:rPr>
              <w:t>Wtyk</w:t>
            </w:r>
            <w:proofErr w:type="spellEnd"/>
            <w:r w:rsidRPr="001E7ACA">
              <w:rPr>
                <w:rFonts w:ascii="Arial" w:hAnsi="Arial" w:cs="Arial"/>
                <w:szCs w:val="18"/>
                <w:lang w:val="en-US"/>
              </w:rPr>
              <w:t xml:space="preserve"> F</w:t>
            </w:r>
          </w:p>
        </w:tc>
        <w:tc>
          <w:tcPr>
            <w:tcW w:w="2517" w:type="dxa"/>
            <w:vMerge/>
            <w:vAlign w:val="center"/>
          </w:tcPr>
          <w:p w14:paraId="4FBE7273" w14:textId="77777777" w:rsidR="00CA346E" w:rsidRPr="000F441F" w:rsidRDefault="00CA346E" w:rsidP="001E7AC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55F07E95" w14:textId="77777777" w:rsidTr="001E7ACA">
        <w:trPr>
          <w:trHeight w:val="670"/>
        </w:trPr>
        <w:tc>
          <w:tcPr>
            <w:tcW w:w="704" w:type="dxa"/>
            <w:vAlign w:val="center"/>
          </w:tcPr>
          <w:p w14:paraId="34347BCA" w14:textId="73BDC999" w:rsidR="00CA346E" w:rsidRPr="001E7ACA" w:rsidRDefault="00CA346E" w:rsidP="001E7AC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5C7DD590" w14:textId="3CC8C911" w:rsidR="00CA346E" w:rsidRPr="001E7ACA" w:rsidRDefault="00CA346E" w:rsidP="001E7ACA">
            <w:pPr>
              <w:rPr>
                <w:rFonts w:ascii="Arial" w:hAnsi="Arial" w:cs="Arial"/>
                <w:b/>
              </w:rPr>
            </w:pPr>
            <w:r w:rsidRPr="001E7ACA">
              <w:rPr>
                <w:rFonts w:ascii="Arial" w:hAnsi="Arial" w:cs="Arial"/>
                <w:b/>
                <w:bCs/>
                <w:szCs w:val="18"/>
              </w:rPr>
              <w:t>Kompatybilność</w:t>
            </w:r>
          </w:p>
        </w:tc>
        <w:tc>
          <w:tcPr>
            <w:tcW w:w="6946" w:type="dxa"/>
            <w:vAlign w:val="center"/>
          </w:tcPr>
          <w:p w14:paraId="6276E5B4" w14:textId="04CC7DC1" w:rsidR="00CA346E" w:rsidRPr="001E7ACA" w:rsidRDefault="00CA346E" w:rsidP="001E7ACA">
            <w:pPr>
              <w:pStyle w:val="Default"/>
              <w:rPr>
                <w:rFonts w:ascii="Arial" w:hAnsi="Arial" w:cs="Arial"/>
                <w:color w:val="FF0000"/>
                <w:sz w:val="20"/>
                <w:szCs w:val="18"/>
                <w:lang w:val="en-US"/>
              </w:rPr>
            </w:pPr>
            <w:proofErr w:type="spellStart"/>
            <w:r w:rsidRPr="001E7ACA">
              <w:rPr>
                <w:rFonts w:ascii="Arial" w:hAnsi="Arial" w:cs="Arial"/>
                <w:sz w:val="20"/>
                <w:szCs w:val="18"/>
                <w:lang w:val="en-US"/>
              </w:rPr>
              <w:t>Kompaty</w:t>
            </w:r>
            <w:r>
              <w:rPr>
                <w:rFonts w:ascii="Arial" w:hAnsi="Arial" w:cs="Arial"/>
                <w:sz w:val="20"/>
                <w:szCs w:val="18"/>
                <w:lang w:val="en-US"/>
              </w:rPr>
              <w:t>bilność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wyżej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>wymienionym</w:t>
            </w:r>
            <w:proofErr w:type="spellEnd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>multiswitchem</w:t>
            </w:r>
            <w:proofErr w:type="spellEnd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 xml:space="preserve"> 9/16 (</w:t>
            </w:r>
            <w:proofErr w:type="spellStart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>opis</w:t>
            </w:r>
            <w:proofErr w:type="spellEnd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>multiswitcha</w:t>
            </w:r>
            <w:proofErr w:type="spellEnd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 xml:space="preserve"> 9/16 pod </w:t>
            </w:r>
            <w:proofErr w:type="spellStart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>pozycją</w:t>
            </w:r>
            <w:proofErr w:type="spellEnd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 xml:space="preserve"> 9.)</w:t>
            </w:r>
          </w:p>
        </w:tc>
        <w:tc>
          <w:tcPr>
            <w:tcW w:w="2517" w:type="dxa"/>
            <w:vMerge/>
            <w:vAlign w:val="center"/>
          </w:tcPr>
          <w:p w14:paraId="065715EB" w14:textId="77777777" w:rsidR="00CA346E" w:rsidRPr="000F441F" w:rsidRDefault="00CA346E" w:rsidP="001E7AC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5492481B" w14:textId="77777777" w:rsidTr="00CA346E">
        <w:trPr>
          <w:trHeight w:val="414"/>
        </w:trPr>
        <w:tc>
          <w:tcPr>
            <w:tcW w:w="704" w:type="dxa"/>
          </w:tcPr>
          <w:p w14:paraId="7DEE06E6" w14:textId="4477FAF8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F8B962C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190CF020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2064C2CF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D15C947" w14:textId="77D78926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2B5676D" w14:textId="244D7460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A764E0E" w14:textId="379D5E5B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09D71B4" w14:textId="2D2D1358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4BEC3D" w14:textId="77777777" w:rsidR="00E3146D" w:rsidRDefault="00E3146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179A69C" w14:textId="02F95A0F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300AB72" w14:textId="3BBDFE85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2DA1773" w14:textId="7777777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BD593F" w14:textId="544664DB" w:rsidR="007B4185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31340A" w:rsidRPr="001D4ABD" w14:paraId="06DD62ED" w14:textId="77777777" w:rsidTr="0016195E">
        <w:trPr>
          <w:trHeight w:val="960"/>
        </w:trPr>
        <w:tc>
          <w:tcPr>
            <w:tcW w:w="13994" w:type="dxa"/>
            <w:gridSpan w:val="4"/>
            <w:vAlign w:val="center"/>
          </w:tcPr>
          <w:p w14:paraId="7857C80D" w14:textId="2CFFF3AF" w:rsidR="0031340A" w:rsidRPr="00F643D0" w:rsidRDefault="00FB6373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 </w:t>
            </w:r>
            <w:r w:rsidR="00F643D0" w:rsidRPr="00F643D0">
              <w:rPr>
                <w:rFonts w:ascii="Arial" w:hAnsi="Arial" w:cs="Arial"/>
                <w:b/>
                <w:bCs/>
                <w:sz w:val="24"/>
                <w:szCs w:val="24"/>
              </w:rPr>
              <w:t>Wiertarko-wkrętarka udarowa wraz z dwoma akumulatorami i ładowarką</w:t>
            </w:r>
            <w:r w:rsidR="00F643D0" w:rsidRPr="00F643D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4</w:t>
            </w:r>
            <w:r w:rsidR="0031340A" w:rsidRPr="00F643D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F643D0" w:rsidRPr="00F643D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i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F643D0" w:rsidRPr="00F643D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</w:t>
            </w:r>
            <w:r w:rsidR="0031340A" w:rsidRPr="00F643D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2A6C0FDD" w14:textId="77777777" w:rsidR="0031340A" w:rsidRPr="001D4ABD" w:rsidRDefault="0031340A" w:rsidP="0016195E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0EA9649C" w14:textId="77777777" w:rsidR="0031340A" w:rsidRPr="001D4ABD" w:rsidRDefault="0031340A" w:rsidP="0016195E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03419AD4" w14:textId="03C2562C" w:rsidR="0031340A" w:rsidRPr="00CA346E" w:rsidRDefault="0031340A" w:rsidP="00CA346E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31340A" w:rsidRPr="001D4ABD" w14:paraId="0E5CDC71" w14:textId="77777777" w:rsidTr="001E7ACA">
        <w:trPr>
          <w:trHeight w:val="1554"/>
        </w:trPr>
        <w:tc>
          <w:tcPr>
            <w:tcW w:w="704" w:type="dxa"/>
            <w:vAlign w:val="center"/>
          </w:tcPr>
          <w:p w14:paraId="7628E282" w14:textId="77777777" w:rsidR="0031340A" w:rsidRPr="001D4ABD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9867FD8" w14:textId="77777777" w:rsidR="0031340A" w:rsidRPr="001D4ABD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57E337F1" w14:textId="77777777" w:rsidR="0031340A" w:rsidRPr="001D4ABD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2E5F46A" w14:textId="77777777" w:rsidR="0031340A" w:rsidRPr="001D4ABD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0ADE5483" w14:textId="77777777" w:rsidR="0031340A" w:rsidRPr="001D4ABD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CA346E" w:rsidRPr="000F441F" w14:paraId="3968E693" w14:textId="77777777" w:rsidTr="0031340A">
        <w:trPr>
          <w:trHeight w:val="429"/>
        </w:trPr>
        <w:tc>
          <w:tcPr>
            <w:tcW w:w="704" w:type="dxa"/>
            <w:vAlign w:val="center"/>
          </w:tcPr>
          <w:p w14:paraId="73C403AD" w14:textId="54893E9B" w:rsidR="00CA346E" w:rsidRPr="00F643D0" w:rsidRDefault="00CA346E" w:rsidP="00F64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41CDFA03" w14:textId="4A734A06" w:rsidR="00CA346E" w:rsidRPr="00F643D0" w:rsidRDefault="00CA346E" w:rsidP="00F643D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643D0">
              <w:rPr>
                <w:rFonts w:ascii="Arial" w:hAnsi="Arial" w:cs="Arial"/>
                <w:b/>
                <w:bCs/>
                <w:sz w:val="20"/>
                <w:szCs w:val="18"/>
              </w:rPr>
              <w:t>Napięcie akumulatora</w:t>
            </w:r>
          </w:p>
        </w:tc>
        <w:tc>
          <w:tcPr>
            <w:tcW w:w="6946" w:type="dxa"/>
            <w:vAlign w:val="center"/>
          </w:tcPr>
          <w:p w14:paraId="15FD09CD" w14:textId="41183279" w:rsidR="00CA346E" w:rsidRPr="00F643D0" w:rsidRDefault="00CA346E" w:rsidP="00DA438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643D0">
              <w:rPr>
                <w:rFonts w:ascii="Arial" w:hAnsi="Arial" w:cs="Arial"/>
                <w:szCs w:val="18"/>
                <w:lang w:val="en-US"/>
              </w:rPr>
              <w:t>12 V Li-ion</w:t>
            </w:r>
          </w:p>
        </w:tc>
        <w:tc>
          <w:tcPr>
            <w:tcW w:w="2517" w:type="dxa"/>
            <w:vMerge w:val="restart"/>
            <w:vAlign w:val="center"/>
          </w:tcPr>
          <w:p w14:paraId="276DC69B" w14:textId="11B163CC" w:rsidR="00CA346E" w:rsidRPr="00CA346E" w:rsidRDefault="008E17C2" w:rsidP="00CA346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57789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20625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29FAAC9E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08626D12" w14:textId="546162BF" w:rsidR="00CA346E" w:rsidRPr="00F643D0" w:rsidRDefault="00CA346E" w:rsidP="00F64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42FF12F2" w14:textId="685082AF" w:rsidR="00CA346E" w:rsidRPr="00F643D0" w:rsidRDefault="00CA346E" w:rsidP="00F643D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643D0">
              <w:rPr>
                <w:rFonts w:ascii="Arial" w:hAnsi="Arial" w:cs="Arial"/>
                <w:b/>
                <w:bCs/>
                <w:sz w:val="20"/>
                <w:szCs w:val="18"/>
              </w:rPr>
              <w:t>Pojemność akumulatora</w:t>
            </w:r>
          </w:p>
        </w:tc>
        <w:tc>
          <w:tcPr>
            <w:tcW w:w="6946" w:type="dxa"/>
            <w:vAlign w:val="center"/>
          </w:tcPr>
          <w:p w14:paraId="4E86ABB9" w14:textId="1D7588F9" w:rsidR="00CA346E" w:rsidRPr="00F643D0" w:rsidRDefault="00CA346E" w:rsidP="00DA438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643D0">
              <w:rPr>
                <w:rFonts w:ascii="Arial" w:hAnsi="Arial" w:cs="Arial"/>
                <w:szCs w:val="18"/>
                <w:lang w:val="en-US"/>
              </w:rPr>
              <w:t>2,0 Ah</w:t>
            </w:r>
          </w:p>
        </w:tc>
        <w:tc>
          <w:tcPr>
            <w:tcW w:w="2517" w:type="dxa"/>
            <w:vMerge/>
            <w:vAlign w:val="center"/>
          </w:tcPr>
          <w:p w14:paraId="1F76C1EF" w14:textId="658B11EB" w:rsidR="00CA346E" w:rsidRPr="000F441F" w:rsidRDefault="00CA346E" w:rsidP="00F643D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2C7F4C50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10BCE51F" w14:textId="46FF0730" w:rsidR="00CA346E" w:rsidRPr="00F643D0" w:rsidRDefault="00CA346E" w:rsidP="00F64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39AE80D2" w14:textId="28C54659" w:rsidR="00CA346E" w:rsidRPr="00F643D0" w:rsidRDefault="00CA346E" w:rsidP="00F643D0">
            <w:pPr>
              <w:rPr>
                <w:rFonts w:ascii="Arial" w:hAnsi="Arial" w:cs="Arial"/>
                <w:b/>
                <w:color w:val="000000"/>
              </w:rPr>
            </w:pPr>
            <w:r w:rsidRPr="00F643D0">
              <w:rPr>
                <w:rFonts w:ascii="Arial" w:hAnsi="Arial" w:cs="Arial"/>
                <w:b/>
                <w:bCs/>
                <w:szCs w:val="18"/>
              </w:rPr>
              <w:t>Maks. moment obrotowy</w:t>
            </w:r>
          </w:p>
        </w:tc>
        <w:tc>
          <w:tcPr>
            <w:tcW w:w="6946" w:type="dxa"/>
            <w:vAlign w:val="center"/>
          </w:tcPr>
          <w:p w14:paraId="7690D8B8" w14:textId="3665E562" w:rsidR="00CA346E" w:rsidRPr="00F643D0" w:rsidRDefault="00CA346E" w:rsidP="00DA438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643D0">
              <w:rPr>
                <w:rFonts w:ascii="Arial" w:hAnsi="Arial" w:cs="Arial"/>
                <w:szCs w:val="18"/>
                <w:lang w:val="en-US"/>
              </w:rPr>
              <w:t>30 Nm (</w:t>
            </w:r>
            <w:proofErr w:type="spellStart"/>
            <w:r w:rsidRPr="00F643D0">
              <w:rPr>
                <w:rFonts w:ascii="Arial" w:hAnsi="Arial" w:cs="Arial"/>
                <w:szCs w:val="18"/>
                <w:lang w:val="en-US"/>
              </w:rPr>
              <w:t>twardy</w:t>
            </w:r>
            <w:proofErr w:type="spellEnd"/>
            <w:r w:rsidRPr="00F643D0">
              <w:rPr>
                <w:rFonts w:ascii="Arial" w:hAnsi="Arial" w:cs="Arial"/>
                <w:szCs w:val="18"/>
                <w:lang w:val="en-US"/>
              </w:rPr>
              <w:t>), 14 Nm (</w:t>
            </w:r>
            <w:proofErr w:type="spellStart"/>
            <w:r w:rsidRPr="00F643D0">
              <w:rPr>
                <w:rFonts w:ascii="Arial" w:hAnsi="Arial" w:cs="Arial"/>
                <w:szCs w:val="18"/>
                <w:lang w:val="en-US"/>
              </w:rPr>
              <w:t>miękki</w:t>
            </w:r>
            <w:proofErr w:type="spellEnd"/>
            <w:r w:rsidRPr="00F643D0">
              <w:rPr>
                <w:rFonts w:ascii="Arial" w:hAnsi="Arial" w:cs="Arial"/>
                <w:szCs w:val="18"/>
                <w:lang w:val="en-US"/>
              </w:rPr>
              <w:t>)</w:t>
            </w:r>
          </w:p>
        </w:tc>
        <w:tc>
          <w:tcPr>
            <w:tcW w:w="2517" w:type="dxa"/>
            <w:vMerge/>
            <w:vAlign w:val="center"/>
          </w:tcPr>
          <w:p w14:paraId="2DD70248" w14:textId="77777777" w:rsidR="00CA346E" w:rsidRPr="000F441F" w:rsidRDefault="00CA346E" w:rsidP="00F643D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C599028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2A9F6FD5" w14:textId="55BA1065" w:rsidR="00CA346E" w:rsidRPr="00F643D0" w:rsidRDefault="00CA346E" w:rsidP="00F64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4191FEE4" w14:textId="38EACB75" w:rsidR="00CA346E" w:rsidRPr="00F643D0" w:rsidRDefault="00CA346E" w:rsidP="00F643D0">
            <w:pPr>
              <w:rPr>
                <w:rFonts w:ascii="Arial" w:hAnsi="Arial" w:cs="Arial"/>
                <w:b/>
                <w:color w:val="000000"/>
              </w:rPr>
            </w:pPr>
            <w:r w:rsidRPr="00F643D0">
              <w:rPr>
                <w:rFonts w:ascii="Arial" w:hAnsi="Arial" w:cs="Arial"/>
                <w:b/>
                <w:bCs/>
                <w:szCs w:val="18"/>
              </w:rPr>
              <w:t>Prędkość obrotowa bez obciążenia</w:t>
            </w:r>
          </w:p>
        </w:tc>
        <w:tc>
          <w:tcPr>
            <w:tcW w:w="6946" w:type="dxa"/>
            <w:vAlign w:val="center"/>
          </w:tcPr>
          <w:p w14:paraId="18EC59BB" w14:textId="74CB3FEE" w:rsidR="00CA346E" w:rsidRPr="00F643D0" w:rsidRDefault="00CA346E" w:rsidP="00DA438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643D0">
              <w:rPr>
                <w:rFonts w:ascii="Arial" w:hAnsi="Arial" w:cs="Arial"/>
                <w:szCs w:val="18"/>
              </w:rPr>
              <w:t xml:space="preserve">0–400 </w:t>
            </w:r>
            <w:proofErr w:type="spellStart"/>
            <w:r w:rsidRPr="00F643D0">
              <w:rPr>
                <w:rFonts w:ascii="Arial" w:hAnsi="Arial" w:cs="Arial"/>
                <w:szCs w:val="18"/>
              </w:rPr>
              <w:t>obr</w:t>
            </w:r>
            <w:proofErr w:type="spellEnd"/>
            <w:r w:rsidRPr="00F643D0">
              <w:rPr>
                <w:rFonts w:ascii="Arial" w:hAnsi="Arial" w:cs="Arial"/>
                <w:szCs w:val="18"/>
              </w:rPr>
              <w:t xml:space="preserve">./min (1. bieg), 0–1.500 </w:t>
            </w:r>
            <w:proofErr w:type="spellStart"/>
            <w:r w:rsidRPr="00F643D0">
              <w:rPr>
                <w:rFonts w:ascii="Arial" w:hAnsi="Arial" w:cs="Arial"/>
                <w:szCs w:val="18"/>
              </w:rPr>
              <w:t>obr</w:t>
            </w:r>
            <w:proofErr w:type="spellEnd"/>
            <w:r w:rsidRPr="00F643D0">
              <w:rPr>
                <w:rFonts w:ascii="Arial" w:hAnsi="Arial" w:cs="Arial"/>
                <w:szCs w:val="18"/>
              </w:rPr>
              <w:t>./min (2. bieg)</w:t>
            </w:r>
          </w:p>
        </w:tc>
        <w:tc>
          <w:tcPr>
            <w:tcW w:w="2517" w:type="dxa"/>
            <w:vMerge/>
            <w:vAlign w:val="center"/>
          </w:tcPr>
          <w:p w14:paraId="3E3B19CD" w14:textId="77777777" w:rsidR="00CA346E" w:rsidRPr="000F441F" w:rsidRDefault="00CA346E" w:rsidP="00F643D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B782840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12FC41B3" w14:textId="7783805D" w:rsidR="00CA346E" w:rsidRPr="00F643D0" w:rsidRDefault="00CA346E" w:rsidP="00F64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72712A8B" w14:textId="5DAB4073" w:rsidR="00CA346E" w:rsidRPr="00F643D0" w:rsidRDefault="00CA346E" w:rsidP="00F643D0">
            <w:pPr>
              <w:rPr>
                <w:rFonts w:ascii="Arial" w:hAnsi="Arial" w:cs="Arial"/>
                <w:b/>
                <w:color w:val="000000"/>
              </w:rPr>
            </w:pPr>
            <w:r w:rsidRPr="00F643D0">
              <w:rPr>
                <w:rFonts w:ascii="Arial" w:hAnsi="Arial" w:cs="Arial"/>
                <w:b/>
                <w:bCs/>
                <w:szCs w:val="18"/>
              </w:rPr>
              <w:t>Maks. liczba udarów</w:t>
            </w:r>
          </w:p>
        </w:tc>
        <w:tc>
          <w:tcPr>
            <w:tcW w:w="6946" w:type="dxa"/>
            <w:vAlign w:val="center"/>
          </w:tcPr>
          <w:p w14:paraId="7A7A1160" w14:textId="2649FB8C" w:rsidR="00CA346E" w:rsidRPr="00F643D0" w:rsidRDefault="00CA346E" w:rsidP="00DA438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643D0">
              <w:rPr>
                <w:rFonts w:ascii="Arial" w:hAnsi="Arial" w:cs="Arial"/>
                <w:szCs w:val="18"/>
                <w:lang w:val="en-US"/>
              </w:rPr>
              <w:t>22.500 min</w:t>
            </w:r>
            <w:r w:rsidRPr="00F643D0">
              <w:rPr>
                <w:rFonts w:ascii="Cambria Math" w:hAnsi="Cambria Math" w:cs="Cambria Math"/>
                <w:szCs w:val="18"/>
                <w:lang w:val="en-US"/>
              </w:rPr>
              <w:t>⁻</w:t>
            </w:r>
            <w:r w:rsidRPr="00F643D0">
              <w:rPr>
                <w:rFonts w:ascii="Arial" w:hAnsi="Arial" w:cs="Arial"/>
                <w:szCs w:val="18"/>
                <w:lang w:val="en-US"/>
              </w:rPr>
              <w:t>¹</w:t>
            </w:r>
          </w:p>
        </w:tc>
        <w:tc>
          <w:tcPr>
            <w:tcW w:w="2517" w:type="dxa"/>
            <w:vMerge/>
            <w:vAlign w:val="center"/>
          </w:tcPr>
          <w:p w14:paraId="37F98BE2" w14:textId="77777777" w:rsidR="00CA346E" w:rsidRPr="000F441F" w:rsidRDefault="00CA346E" w:rsidP="00F643D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151B34DD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4BAD2692" w14:textId="6ADF4EC8" w:rsidR="00CA346E" w:rsidRPr="00F643D0" w:rsidRDefault="00CA346E" w:rsidP="00F64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4CAD8AAD" w14:textId="4F3145F3" w:rsidR="00CA346E" w:rsidRPr="00F643D0" w:rsidRDefault="00CA346E" w:rsidP="00F643D0">
            <w:pPr>
              <w:rPr>
                <w:rFonts w:ascii="Arial" w:hAnsi="Arial" w:cs="Arial"/>
                <w:b/>
                <w:color w:val="000000"/>
              </w:rPr>
            </w:pPr>
            <w:r w:rsidRPr="00F643D0">
              <w:rPr>
                <w:rFonts w:ascii="Arial" w:hAnsi="Arial" w:cs="Arial"/>
                <w:b/>
                <w:bCs/>
                <w:szCs w:val="18"/>
              </w:rPr>
              <w:t>Zakres mocowania uchwytu</w:t>
            </w:r>
          </w:p>
        </w:tc>
        <w:tc>
          <w:tcPr>
            <w:tcW w:w="6946" w:type="dxa"/>
            <w:vAlign w:val="center"/>
          </w:tcPr>
          <w:p w14:paraId="38ADEE4F" w14:textId="547E53C5" w:rsidR="00CA346E" w:rsidRPr="00F643D0" w:rsidRDefault="00CA346E" w:rsidP="00DA438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643D0">
              <w:rPr>
                <w:rFonts w:ascii="Arial" w:hAnsi="Arial" w:cs="Arial"/>
                <w:szCs w:val="18"/>
                <w:lang w:val="en-US"/>
              </w:rPr>
              <w:t>0,8–10 mm</w:t>
            </w:r>
          </w:p>
        </w:tc>
        <w:tc>
          <w:tcPr>
            <w:tcW w:w="2517" w:type="dxa"/>
            <w:vMerge/>
            <w:vAlign w:val="center"/>
          </w:tcPr>
          <w:p w14:paraId="039C0FEA" w14:textId="77777777" w:rsidR="00CA346E" w:rsidRPr="000F441F" w:rsidRDefault="00CA346E" w:rsidP="00F643D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09A3D14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4FC7C63F" w14:textId="4A0001BD" w:rsidR="00CA346E" w:rsidRPr="00F643D0" w:rsidRDefault="00CA346E" w:rsidP="00F64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3E0D2F0F" w14:textId="7077585E" w:rsidR="00CA346E" w:rsidRPr="00F643D0" w:rsidRDefault="00CA346E" w:rsidP="00F643D0">
            <w:pPr>
              <w:rPr>
                <w:rFonts w:ascii="Arial" w:hAnsi="Arial" w:cs="Arial"/>
                <w:b/>
                <w:color w:val="000000"/>
              </w:rPr>
            </w:pPr>
            <w:r w:rsidRPr="00F643D0">
              <w:rPr>
                <w:rFonts w:ascii="Arial" w:hAnsi="Arial" w:cs="Arial"/>
                <w:b/>
                <w:bCs/>
                <w:szCs w:val="18"/>
              </w:rPr>
              <w:t>Liczba zakresów momentu obrotowego</w:t>
            </w:r>
          </w:p>
        </w:tc>
        <w:tc>
          <w:tcPr>
            <w:tcW w:w="6946" w:type="dxa"/>
            <w:vAlign w:val="center"/>
          </w:tcPr>
          <w:p w14:paraId="1AD339EE" w14:textId="072CCF20" w:rsidR="00CA346E" w:rsidRPr="00FE3C1B" w:rsidRDefault="00CA346E" w:rsidP="00DA4389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20+2</w:t>
            </w:r>
          </w:p>
        </w:tc>
        <w:tc>
          <w:tcPr>
            <w:tcW w:w="2517" w:type="dxa"/>
            <w:vMerge/>
            <w:vAlign w:val="center"/>
          </w:tcPr>
          <w:p w14:paraId="34620D05" w14:textId="77777777" w:rsidR="00CA346E" w:rsidRPr="000F441F" w:rsidRDefault="00CA346E" w:rsidP="00F643D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1412957C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2825EDF3" w14:textId="2F16DA56" w:rsidR="00CA346E" w:rsidRPr="00F643D0" w:rsidRDefault="00CA346E" w:rsidP="00F64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  <w:lang w:val="en-US"/>
              </w:rPr>
              <w:t>8.</w:t>
            </w:r>
          </w:p>
        </w:tc>
        <w:tc>
          <w:tcPr>
            <w:tcW w:w="3827" w:type="dxa"/>
            <w:vAlign w:val="center"/>
          </w:tcPr>
          <w:p w14:paraId="52265A45" w14:textId="42FBEE92" w:rsidR="00CA346E" w:rsidRPr="00F643D0" w:rsidRDefault="00CA346E" w:rsidP="00F643D0">
            <w:pPr>
              <w:rPr>
                <w:rFonts w:ascii="Arial" w:hAnsi="Arial" w:cs="Arial"/>
                <w:b/>
                <w:color w:val="000000"/>
              </w:rPr>
            </w:pPr>
            <w:r w:rsidRPr="00F643D0">
              <w:rPr>
                <w:rFonts w:ascii="Arial" w:hAnsi="Arial" w:cs="Arial"/>
                <w:b/>
                <w:bCs/>
                <w:szCs w:val="18"/>
              </w:rPr>
              <w:t>Waga bez akumulatora</w:t>
            </w:r>
          </w:p>
        </w:tc>
        <w:tc>
          <w:tcPr>
            <w:tcW w:w="6946" w:type="dxa"/>
            <w:vAlign w:val="center"/>
          </w:tcPr>
          <w:p w14:paraId="2461DE7D" w14:textId="087FCE33" w:rsidR="00CA346E" w:rsidRPr="00FE3C1B" w:rsidRDefault="00CA346E" w:rsidP="00DA4389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max. 1,2 kg</w:t>
            </w:r>
          </w:p>
        </w:tc>
        <w:tc>
          <w:tcPr>
            <w:tcW w:w="2517" w:type="dxa"/>
            <w:vMerge/>
            <w:vAlign w:val="center"/>
          </w:tcPr>
          <w:p w14:paraId="59A11795" w14:textId="77777777" w:rsidR="00CA346E" w:rsidRPr="000F441F" w:rsidRDefault="00CA346E" w:rsidP="00F643D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5A6087F9" w14:textId="77777777" w:rsidTr="00FE3C1B">
        <w:trPr>
          <w:trHeight w:val="606"/>
        </w:trPr>
        <w:tc>
          <w:tcPr>
            <w:tcW w:w="704" w:type="dxa"/>
            <w:vAlign w:val="center"/>
          </w:tcPr>
          <w:p w14:paraId="27FD6E2C" w14:textId="4B7E1788" w:rsidR="00CA346E" w:rsidRPr="00F643D0" w:rsidRDefault="00CA346E" w:rsidP="00F64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3827" w:type="dxa"/>
            <w:vAlign w:val="center"/>
          </w:tcPr>
          <w:p w14:paraId="40784355" w14:textId="6E32DA89" w:rsidR="00CA346E" w:rsidRPr="00F643D0" w:rsidRDefault="00CA346E" w:rsidP="00F643D0">
            <w:pPr>
              <w:rPr>
                <w:rFonts w:ascii="Arial" w:hAnsi="Arial" w:cs="Arial"/>
                <w:b/>
                <w:color w:val="000000"/>
              </w:rPr>
            </w:pPr>
            <w:r w:rsidRPr="00F643D0">
              <w:rPr>
                <w:rFonts w:ascii="Arial" w:hAnsi="Arial" w:cs="Arial"/>
                <w:b/>
                <w:bCs/>
                <w:szCs w:val="18"/>
              </w:rPr>
              <w:t>Funkcje dodatkowe</w:t>
            </w:r>
          </w:p>
        </w:tc>
        <w:tc>
          <w:tcPr>
            <w:tcW w:w="6946" w:type="dxa"/>
            <w:vAlign w:val="center"/>
          </w:tcPr>
          <w:p w14:paraId="60BBFA4E" w14:textId="32DD709F" w:rsidR="00CA346E" w:rsidRPr="00F643D0" w:rsidRDefault="00CA346E" w:rsidP="00FE3C1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643D0">
              <w:rPr>
                <w:rFonts w:ascii="Arial" w:hAnsi="Arial" w:cs="Arial"/>
                <w:szCs w:val="18"/>
              </w:rPr>
              <w:t>Wbudowana dioda LED, funkcja wiercenia z udarem</w:t>
            </w:r>
            <w:r>
              <w:rPr>
                <w:rFonts w:ascii="Arial" w:hAnsi="Arial" w:cs="Arial"/>
                <w:szCs w:val="18"/>
              </w:rPr>
              <w:t>,</w:t>
            </w:r>
            <w:r w:rsidRPr="00F643D0">
              <w:rPr>
                <w:rFonts w:ascii="Arial" w:hAnsi="Arial" w:cs="Arial"/>
                <w:szCs w:val="18"/>
              </w:rPr>
              <w:t xml:space="preserve"> System elektronicznej ochrony ogniw ECP (</w:t>
            </w:r>
            <w:proofErr w:type="spellStart"/>
            <w:r w:rsidRPr="00F643D0">
              <w:rPr>
                <w:rFonts w:ascii="Arial" w:hAnsi="Arial" w:cs="Arial"/>
                <w:szCs w:val="18"/>
              </w:rPr>
              <w:t>Electronic</w:t>
            </w:r>
            <w:proofErr w:type="spellEnd"/>
            <w:r w:rsidRPr="00F643D0">
              <w:rPr>
                <w:rFonts w:ascii="Arial" w:hAnsi="Arial" w:cs="Arial"/>
                <w:szCs w:val="18"/>
              </w:rPr>
              <w:t xml:space="preserve"> Cell </w:t>
            </w:r>
            <w:proofErr w:type="spellStart"/>
            <w:r w:rsidRPr="00F643D0">
              <w:rPr>
                <w:rFonts w:ascii="Arial" w:hAnsi="Arial" w:cs="Arial"/>
                <w:szCs w:val="18"/>
              </w:rPr>
              <w:t>Protection</w:t>
            </w:r>
            <w:proofErr w:type="spellEnd"/>
            <w:r w:rsidRPr="00F643D0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517" w:type="dxa"/>
            <w:vMerge/>
            <w:vAlign w:val="center"/>
          </w:tcPr>
          <w:p w14:paraId="267E67CA" w14:textId="77777777" w:rsidR="00CA346E" w:rsidRPr="00272966" w:rsidRDefault="00CA346E" w:rsidP="00F643D0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CA346E" w:rsidRPr="000F441F" w14:paraId="5DFFF094" w14:textId="77777777" w:rsidTr="00DA4389">
        <w:trPr>
          <w:trHeight w:val="603"/>
        </w:trPr>
        <w:tc>
          <w:tcPr>
            <w:tcW w:w="704" w:type="dxa"/>
            <w:vAlign w:val="center"/>
          </w:tcPr>
          <w:p w14:paraId="444D4242" w14:textId="7F2B91B6" w:rsidR="00CA346E" w:rsidRPr="00F643D0" w:rsidRDefault="00CA346E" w:rsidP="00F64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10.</w:t>
            </w:r>
          </w:p>
        </w:tc>
        <w:tc>
          <w:tcPr>
            <w:tcW w:w="3827" w:type="dxa"/>
            <w:vAlign w:val="center"/>
          </w:tcPr>
          <w:p w14:paraId="62F3BFE8" w14:textId="50081C08" w:rsidR="00CA346E" w:rsidRPr="00DA4389" w:rsidRDefault="00CA346E" w:rsidP="00F643D0">
            <w:pPr>
              <w:rPr>
                <w:rFonts w:ascii="Arial" w:hAnsi="Arial" w:cs="Arial"/>
                <w:b/>
                <w:strike/>
                <w:color w:val="000000"/>
              </w:rPr>
            </w:pPr>
            <w:r w:rsidRPr="00DA4389">
              <w:rPr>
                <w:rFonts w:ascii="Arial" w:hAnsi="Arial" w:cs="Arial"/>
                <w:b/>
                <w:bCs/>
                <w:szCs w:val="18"/>
              </w:rPr>
              <w:t>Dodatkowo</w:t>
            </w:r>
          </w:p>
        </w:tc>
        <w:tc>
          <w:tcPr>
            <w:tcW w:w="6946" w:type="dxa"/>
            <w:vAlign w:val="center"/>
          </w:tcPr>
          <w:p w14:paraId="3C1610A2" w14:textId="30E8FC85" w:rsidR="00CA346E" w:rsidRPr="00F643D0" w:rsidRDefault="00CA346E" w:rsidP="00DA438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A4389">
              <w:rPr>
                <w:rFonts w:ascii="Arial" w:hAnsi="Arial" w:cs="Arial"/>
                <w:bCs/>
                <w:szCs w:val="18"/>
              </w:rPr>
              <w:t>Dwa akumulatory</w:t>
            </w:r>
            <w:r>
              <w:rPr>
                <w:rFonts w:ascii="Arial" w:hAnsi="Arial" w:cs="Arial"/>
                <w:bCs/>
                <w:szCs w:val="18"/>
              </w:rPr>
              <w:t xml:space="preserve"> i ładowarka </w:t>
            </w:r>
          </w:p>
        </w:tc>
        <w:tc>
          <w:tcPr>
            <w:tcW w:w="2517" w:type="dxa"/>
            <w:vMerge/>
            <w:vAlign w:val="center"/>
          </w:tcPr>
          <w:p w14:paraId="3588D92A" w14:textId="77777777" w:rsidR="00CA346E" w:rsidRPr="000F441F" w:rsidRDefault="00CA346E" w:rsidP="00F643D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6D75D1C0" w14:textId="77777777" w:rsidTr="00CA346E">
        <w:trPr>
          <w:trHeight w:val="414"/>
        </w:trPr>
        <w:tc>
          <w:tcPr>
            <w:tcW w:w="704" w:type="dxa"/>
          </w:tcPr>
          <w:p w14:paraId="723439D2" w14:textId="0919646D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89B1570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5092561C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18FE43A5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BC3EE61" w14:textId="77777777" w:rsidR="00ED4832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31340A" w:rsidRPr="001D4ABD" w14:paraId="3D2A69B4" w14:textId="77777777" w:rsidTr="0016195E">
        <w:trPr>
          <w:trHeight w:val="960"/>
        </w:trPr>
        <w:tc>
          <w:tcPr>
            <w:tcW w:w="13994" w:type="dxa"/>
            <w:gridSpan w:val="4"/>
            <w:vAlign w:val="center"/>
          </w:tcPr>
          <w:p w14:paraId="1546CF70" w14:textId="3CAAFDDD" w:rsidR="0031340A" w:rsidRPr="00DA4389" w:rsidRDefault="00FB6373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A43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A4389" w:rsidRPr="00DA4389">
              <w:rPr>
                <w:rFonts w:ascii="Arial" w:hAnsi="Arial" w:cs="Arial"/>
                <w:b/>
                <w:bCs/>
                <w:sz w:val="24"/>
                <w:szCs w:val="24"/>
              </w:rPr>
              <w:t>Gniazdo abonenckie RTV-SAT przelotowe</w:t>
            </w:r>
            <w:r w:rsidR="00DA4389" w:rsidRPr="00DA43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20</w:t>
            </w:r>
            <w:r w:rsidR="0031340A" w:rsidRPr="00DA43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 </w:t>
            </w:r>
            <w:r w:rsidR="0031340A" w:rsidRPr="00DA43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e</w:t>
            </w:r>
            <w:r w:rsidR="0031340A" w:rsidRPr="00DA43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405ABE6A" w14:textId="77777777" w:rsidR="0031340A" w:rsidRPr="001D4ABD" w:rsidRDefault="0031340A" w:rsidP="0016195E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447C318" w14:textId="77777777" w:rsidR="0031340A" w:rsidRPr="001D4ABD" w:rsidRDefault="0031340A" w:rsidP="0016195E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6DD91C95" w14:textId="7FDB22B1" w:rsidR="0031340A" w:rsidRPr="00CA346E" w:rsidRDefault="0031340A" w:rsidP="00CA346E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31340A" w:rsidRPr="001D4ABD" w14:paraId="2B5334CF" w14:textId="77777777" w:rsidTr="00DA4389">
        <w:trPr>
          <w:trHeight w:val="1468"/>
        </w:trPr>
        <w:tc>
          <w:tcPr>
            <w:tcW w:w="704" w:type="dxa"/>
            <w:vAlign w:val="center"/>
          </w:tcPr>
          <w:p w14:paraId="1F25F5AF" w14:textId="77777777" w:rsidR="0031340A" w:rsidRPr="001D4ABD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0E4F0582" w14:textId="77777777" w:rsidR="0031340A" w:rsidRPr="001D4ABD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0892F1EB" w14:textId="77777777" w:rsidR="0031340A" w:rsidRPr="001D4ABD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85785DD" w14:textId="77777777" w:rsidR="0031340A" w:rsidRPr="001D4ABD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20B71952" w14:textId="77777777" w:rsidR="0031340A" w:rsidRPr="001D4ABD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CA346E" w:rsidRPr="000F441F" w14:paraId="3898B73F" w14:textId="77777777" w:rsidTr="0031340A">
        <w:trPr>
          <w:trHeight w:val="429"/>
        </w:trPr>
        <w:tc>
          <w:tcPr>
            <w:tcW w:w="704" w:type="dxa"/>
            <w:vAlign w:val="center"/>
          </w:tcPr>
          <w:p w14:paraId="6C3F52C0" w14:textId="0EA3134B" w:rsidR="00CA346E" w:rsidRPr="00DA4389" w:rsidRDefault="00CA346E" w:rsidP="00DA43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545684DD" w14:textId="13182886" w:rsidR="00CA346E" w:rsidRPr="00DA4389" w:rsidRDefault="00CA346E" w:rsidP="00DA4389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b/>
                <w:bCs/>
                <w:sz w:val="20"/>
                <w:szCs w:val="18"/>
              </w:rPr>
              <w:t>Typ gniazda</w:t>
            </w:r>
          </w:p>
        </w:tc>
        <w:tc>
          <w:tcPr>
            <w:tcW w:w="6946" w:type="dxa"/>
            <w:vAlign w:val="center"/>
          </w:tcPr>
          <w:p w14:paraId="1633E888" w14:textId="02A3183F" w:rsidR="00CA346E" w:rsidRPr="00DA4389" w:rsidRDefault="00CA346E" w:rsidP="00DA43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DA4389">
              <w:rPr>
                <w:rFonts w:ascii="Arial" w:hAnsi="Arial" w:cs="Arial"/>
                <w:szCs w:val="18"/>
                <w:lang w:val="en-US"/>
              </w:rPr>
              <w:t>Przelotowe</w:t>
            </w:r>
            <w:proofErr w:type="spellEnd"/>
            <w:r w:rsidRPr="00DA4389">
              <w:rPr>
                <w:rFonts w:ascii="Arial" w:hAnsi="Arial" w:cs="Arial"/>
                <w:szCs w:val="18"/>
                <w:lang w:val="en-US"/>
              </w:rPr>
              <w:t>, R-TV-SAT</w:t>
            </w:r>
          </w:p>
        </w:tc>
        <w:tc>
          <w:tcPr>
            <w:tcW w:w="2517" w:type="dxa"/>
            <w:vMerge w:val="restart"/>
            <w:vAlign w:val="center"/>
          </w:tcPr>
          <w:p w14:paraId="606C5F81" w14:textId="666883A2" w:rsidR="00CA346E" w:rsidRPr="00CA346E" w:rsidRDefault="008E17C2" w:rsidP="00CA346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449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87415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4F25BF76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55BACE7E" w14:textId="1D15DB0A" w:rsidR="00CA346E" w:rsidRPr="00DA4389" w:rsidRDefault="00CA346E" w:rsidP="00DA43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7A90931C" w14:textId="6D9FC46C" w:rsidR="00CA346E" w:rsidRPr="00DA4389" w:rsidRDefault="00CA346E" w:rsidP="00DA4389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b/>
                <w:bCs/>
                <w:sz w:val="20"/>
                <w:szCs w:val="18"/>
              </w:rPr>
              <w:t>Montaż</w:t>
            </w:r>
          </w:p>
        </w:tc>
        <w:tc>
          <w:tcPr>
            <w:tcW w:w="6946" w:type="dxa"/>
            <w:vAlign w:val="center"/>
          </w:tcPr>
          <w:p w14:paraId="17688320" w14:textId="07C60041" w:rsidR="00CA346E" w:rsidRPr="00DA4389" w:rsidRDefault="00CA346E" w:rsidP="00DA43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DA4389">
              <w:rPr>
                <w:rFonts w:ascii="Arial" w:hAnsi="Arial" w:cs="Arial"/>
                <w:szCs w:val="18"/>
                <w:lang w:val="en-US"/>
              </w:rPr>
              <w:t>Natynkowy</w:t>
            </w:r>
            <w:proofErr w:type="spellEnd"/>
            <w:r w:rsidRPr="00DA4389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DA4389">
              <w:rPr>
                <w:rFonts w:ascii="Arial" w:hAnsi="Arial" w:cs="Arial"/>
                <w:szCs w:val="18"/>
                <w:lang w:val="en-US"/>
              </w:rPr>
              <w:t>lub</w:t>
            </w:r>
            <w:proofErr w:type="spellEnd"/>
            <w:r w:rsidRPr="00DA4389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DA4389">
              <w:rPr>
                <w:rFonts w:ascii="Arial" w:hAnsi="Arial" w:cs="Arial"/>
                <w:szCs w:val="18"/>
                <w:lang w:val="en-US"/>
              </w:rPr>
              <w:t>podtynkowy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F7B101C" w14:textId="5576CA4E" w:rsidR="00CA346E" w:rsidRPr="000F441F" w:rsidRDefault="00CA346E" w:rsidP="00DA43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DD3446D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762F0208" w14:textId="0FC6AD48" w:rsidR="00CA346E" w:rsidRPr="00DA4389" w:rsidRDefault="00CA346E" w:rsidP="00DA43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046DE9E4" w14:textId="12377EEF" w:rsidR="00CA346E" w:rsidRPr="00DA4389" w:rsidRDefault="00CA346E" w:rsidP="00DA4389">
            <w:pPr>
              <w:rPr>
                <w:rFonts w:ascii="Arial" w:hAnsi="Arial" w:cs="Arial"/>
                <w:b/>
              </w:rPr>
            </w:pPr>
            <w:r w:rsidRPr="00DA4389">
              <w:rPr>
                <w:rFonts w:ascii="Arial" w:hAnsi="Arial" w:cs="Arial"/>
                <w:b/>
                <w:bCs/>
                <w:szCs w:val="18"/>
              </w:rPr>
              <w:t>Pasmo wyjścia R</w:t>
            </w:r>
          </w:p>
        </w:tc>
        <w:tc>
          <w:tcPr>
            <w:tcW w:w="6946" w:type="dxa"/>
            <w:vAlign w:val="center"/>
          </w:tcPr>
          <w:p w14:paraId="07B28269" w14:textId="76BD1F95" w:rsidR="00CA346E" w:rsidRPr="00DA4389" w:rsidRDefault="00CA346E" w:rsidP="00DA4389">
            <w:pPr>
              <w:rPr>
                <w:rFonts w:ascii="Arial" w:hAnsi="Arial" w:cs="Arial"/>
                <w:lang w:val="en-US"/>
              </w:rPr>
            </w:pPr>
            <w:r w:rsidRPr="00DA4389">
              <w:rPr>
                <w:rFonts w:ascii="Arial" w:hAnsi="Arial" w:cs="Arial"/>
                <w:szCs w:val="18"/>
                <w:lang w:val="en-US"/>
              </w:rPr>
              <w:t>5 – 108 MHz</w:t>
            </w:r>
          </w:p>
        </w:tc>
        <w:tc>
          <w:tcPr>
            <w:tcW w:w="2517" w:type="dxa"/>
            <w:vMerge/>
            <w:vAlign w:val="center"/>
          </w:tcPr>
          <w:p w14:paraId="66419A8F" w14:textId="77777777" w:rsidR="00CA346E" w:rsidRPr="000F441F" w:rsidRDefault="00CA346E" w:rsidP="00DA43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25DE9BA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2CF4F9B1" w14:textId="2E7D0402" w:rsidR="00CA346E" w:rsidRPr="00DA4389" w:rsidRDefault="00CA346E" w:rsidP="00DA43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4D1BCAF3" w14:textId="2B2518CA" w:rsidR="00CA346E" w:rsidRPr="00DA4389" w:rsidRDefault="00CA346E" w:rsidP="00DA4389">
            <w:pPr>
              <w:rPr>
                <w:rFonts w:ascii="Arial" w:hAnsi="Arial" w:cs="Arial"/>
                <w:b/>
              </w:rPr>
            </w:pPr>
            <w:r w:rsidRPr="00DA4389">
              <w:rPr>
                <w:rFonts w:ascii="Arial" w:hAnsi="Arial" w:cs="Arial"/>
                <w:b/>
                <w:bCs/>
                <w:szCs w:val="18"/>
              </w:rPr>
              <w:t>Pasmo wyjścia TV</w:t>
            </w:r>
          </w:p>
        </w:tc>
        <w:tc>
          <w:tcPr>
            <w:tcW w:w="6946" w:type="dxa"/>
            <w:vAlign w:val="center"/>
          </w:tcPr>
          <w:p w14:paraId="3E45A957" w14:textId="07910128" w:rsidR="00CA346E" w:rsidRPr="00DA4389" w:rsidRDefault="00CA346E" w:rsidP="00DA4389">
            <w:pPr>
              <w:rPr>
                <w:rFonts w:ascii="Arial" w:hAnsi="Arial" w:cs="Arial"/>
                <w:lang w:val="en-US"/>
              </w:rPr>
            </w:pPr>
            <w:r w:rsidRPr="00DA4389">
              <w:rPr>
                <w:rFonts w:ascii="Arial" w:hAnsi="Arial" w:cs="Arial"/>
                <w:szCs w:val="18"/>
                <w:lang w:val="en-US"/>
              </w:rPr>
              <w:t>5 – 862 MHz</w:t>
            </w:r>
          </w:p>
        </w:tc>
        <w:tc>
          <w:tcPr>
            <w:tcW w:w="2517" w:type="dxa"/>
            <w:vMerge/>
            <w:vAlign w:val="center"/>
          </w:tcPr>
          <w:p w14:paraId="117E3903" w14:textId="77777777" w:rsidR="00CA346E" w:rsidRPr="000F441F" w:rsidRDefault="00CA346E" w:rsidP="00DA43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6C8C1B8F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57DC62E7" w14:textId="730BC638" w:rsidR="00CA346E" w:rsidRPr="00DA4389" w:rsidRDefault="00CA346E" w:rsidP="00DA43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3CCB2C0F" w14:textId="5A0CA5FE" w:rsidR="00CA346E" w:rsidRPr="00DA4389" w:rsidRDefault="00CA346E" w:rsidP="00DA4389">
            <w:pPr>
              <w:rPr>
                <w:rFonts w:ascii="Arial" w:hAnsi="Arial" w:cs="Arial"/>
                <w:b/>
              </w:rPr>
            </w:pPr>
            <w:r w:rsidRPr="00DA4389">
              <w:rPr>
                <w:rFonts w:ascii="Arial" w:hAnsi="Arial" w:cs="Arial"/>
                <w:b/>
                <w:bCs/>
                <w:szCs w:val="18"/>
              </w:rPr>
              <w:t>Pasmo wyjścia SAT</w:t>
            </w:r>
          </w:p>
        </w:tc>
        <w:tc>
          <w:tcPr>
            <w:tcW w:w="6946" w:type="dxa"/>
            <w:vAlign w:val="center"/>
          </w:tcPr>
          <w:p w14:paraId="596603C1" w14:textId="32693DEC" w:rsidR="00CA346E" w:rsidRPr="00DA4389" w:rsidRDefault="00CA346E" w:rsidP="00DA4389">
            <w:pPr>
              <w:rPr>
                <w:rFonts w:ascii="Arial" w:hAnsi="Arial" w:cs="Arial"/>
                <w:lang w:val="en-US"/>
              </w:rPr>
            </w:pPr>
            <w:r w:rsidRPr="00DA4389">
              <w:rPr>
                <w:rFonts w:ascii="Arial" w:hAnsi="Arial" w:cs="Arial"/>
                <w:szCs w:val="18"/>
                <w:lang w:val="en-US"/>
              </w:rPr>
              <w:t>950 – 2400 MHz</w:t>
            </w:r>
          </w:p>
        </w:tc>
        <w:tc>
          <w:tcPr>
            <w:tcW w:w="2517" w:type="dxa"/>
            <w:vMerge/>
            <w:vAlign w:val="center"/>
          </w:tcPr>
          <w:p w14:paraId="39AAE7D1" w14:textId="77777777" w:rsidR="00CA346E" w:rsidRPr="000F441F" w:rsidRDefault="00CA346E" w:rsidP="00DA43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192652E1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560A2699" w14:textId="699545F3" w:rsidR="00CA346E" w:rsidRPr="00DA4389" w:rsidRDefault="00CA346E" w:rsidP="00DA43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5E7799EA" w14:textId="62B7401C" w:rsidR="00CA346E" w:rsidRPr="00DA4389" w:rsidRDefault="00CA346E" w:rsidP="00DA4389">
            <w:pPr>
              <w:rPr>
                <w:rFonts w:ascii="Arial" w:hAnsi="Arial" w:cs="Arial"/>
                <w:b/>
              </w:rPr>
            </w:pPr>
            <w:r w:rsidRPr="00DA4389">
              <w:rPr>
                <w:rFonts w:ascii="Arial" w:hAnsi="Arial" w:cs="Arial"/>
                <w:b/>
                <w:bCs/>
                <w:szCs w:val="18"/>
              </w:rPr>
              <w:t>Tłumienie wtrąceniowe toru R</w:t>
            </w:r>
          </w:p>
        </w:tc>
        <w:tc>
          <w:tcPr>
            <w:tcW w:w="6946" w:type="dxa"/>
            <w:vAlign w:val="center"/>
          </w:tcPr>
          <w:p w14:paraId="2D589A26" w14:textId="06F3A090" w:rsidR="00CA346E" w:rsidRPr="00DA4389" w:rsidRDefault="00CA346E" w:rsidP="00DA4389">
            <w:pPr>
              <w:rPr>
                <w:rFonts w:ascii="Arial" w:hAnsi="Arial" w:cs="Arial"/>
                <w:lang w:val="en-US"/>
              </w:rPr>
            </w:pPr>
            <w:r w:rsidRPr="00DA4389">
              <w:rPr>
                <w:rFonts w:ascii="Arial" w:hAnsi="Arial" w:cs="Arial"/>
                <w:szCs w:val="18"/>
                <w:lang w:val="en-US"/>
              </w:rPr>
              <w:t>10 – 14 dB</w:t>
            </w:r>
          </w:p>
        </w:tc>
        <w:tc>
          <w:tcPr>
            <w:tcW w:w="2517" w:type="dxa"/>
            <w:vMerge/>
            <w:vAlign w:val="center"/>
          </w:tcPr>
          <w:p w14:paraId="3B1E6C1C" w14:textId="77777777" w:rsidR="00CA346E" w:rsidRPr="000F441F" w:rsidRDefault="00CA346E" w:rsidP="00DA43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56318CFF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6E463A02" w14:textId="40F31226" w:rsidR="00CA346E" w:rsidRPr="00DA4389" w:rsidRDefault="00CA346E" w:rsidP="00DA43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172C4861" w14:textId="115C9B7D" w:rsidR="00CA346E" w:rsidRPr="00DA4389" w:rsidRDefault="00CA346E" w:rsidP="00DA4389">
            <w:pPr>
              <w:rPr>
                <w:rFonts w:ascii="Arial" w:hAnsi="Arial" w:cs="Arial"/>
                <w:b/>
              </w:rPr>
            </w:pPr>
            <w:r w:rsidRPr="00DA4389">
              <w:rPr>
                <w:rFonts w:ascii="Arial" w:hAnsi="Arial" w:cs="Arial"/>
                <w:b/>
                <w:bCs/>
                <w:szCs w:val="18"/>
              </w:rPr>
              <w:t>Tłumienie wtrąceniowe toru TV</w:t>
            </w:r>
          </w:p>
        </w:tc>
        <w:tc>
          <w:tcPr>
            <w:tcW w:w="6946" w:type="dxa"/>
            <w:vAlign w:val="center"/>
          </w:tcPr>
          <w:p w14:paraId="18E16936" w14:textId="47098881" w:rsidR="00CA346E" w:rsidRPr="00DA4389" w:rsidRDefault="00CA346E" w:rsidP="00DA4389">
            <w:pPr>
              <w:rPr>
                <w:rFonts w:ascii="Arial" w:hAnsi="Arial" w:cs="Arial"/>
                <w:lang w:val="en-US"/>
              </w:rPr>
            </w:pPr>
            <w:r w:rsidRPr="00DA4389">
              <w:rPr>
                <w:rFonts w:ascii="Arial" w:hAnsi="Arial" w:cs="Arial"/>
                <w:szCs w:val="18"/>
                <w:lang w:val="en-US"/>
              </w:rPr>
              <w:t>10 – 14 dB</w:t>
            </w:r>
          </w:p>
        </w:tc>
        <w:tc>
          <w:tcPr>
            <w:tcW w:w="2517" w:type="dxa"/>
            <w:vMerge/>
            <w:vAlign w:val="center"/>
          </w:tcPr>
          <w:p w14:paraId="1A8E0A65" w14:textId="77777777" w:rsidR="00CA346E" w:rsidRPr="000F441F" w:rsidRDefault="00CA346E" w:rsidP="00DA43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4AE70CE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45FAF757" w14:textId="05A71C86" w:rsidR="00CA346E" w:rsidRPr="00DA4389" w:rsidRDefault="00CA346E" w:rsidP="00DA43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827" w:type="dxa"/>
            <w:vAlign w:val="center"/>
          </w:tcPr>
          <w:p w14:paraId="47EFA33D" w14:textId="051130CA" w:rsidR="00CA346E" w:rsidRPr="00DA4389" w:rsidRDefault="00CA346E" w:rsidP="00DA4389">
            <w:pPr>
              <w:rPr>
                <w:rFonts w:ascii="Arial" w:hAnsi="Arial" w:cs="Arial"/>
                <w:b/>
              </w:rPr>
            </w:pPr>
            <w:r w:rsidRPr="00DA4389">
              <w:rPr>
                <w:rFonts w:ascii="Arial" w:hAnsi="Arial" w:cs="Arial"/>
                <w:b/>
                <w:bCs/>
                <w:szCs w:val="18"/>
              </w:rPr>
              <w:t>Tłumienie wtrąceniowe toru SAT</w:t>
            </w:r>
          </w:p>
        </w:tc>
        <w:tc>
          <w:tcPr>
            <w:tcW w:w="6946" w:type="dxa"/>
            <w:vAlign w:val="center"/>
          </w:tcPr>
          <w:p w14:paraId="4F5644CF" w14:textId="53FBE371" w:rsidR="00CA346E" w:rsidRPr="00DA4389" w:rsidRDefault="00CA346E" w:rsidP="00DA4389">
            <w:pPr>
              <w:rPr>
                <w:rFonts w:ascii="Arial" w:hAnsi="Arial" w:cs="Arial"/>
                <w:lang w:val="en-US"/>
              </w:rPr>
            </w:pPr>
            <w:r w:rsidRPr="00DA4389">
              <w:rPr>
                <w:rFonts w:ascii="Arial" w:hAnsi="Arial" w:cs="Arial"/>
                <w:szCs w:val="18"/>
                <w:lang w:val="en-US"/>
              </w:rPr>
              <w:t>9 – 13 dB</w:t>
            </w:r>
          </w:p>
        </w:tc>
        <w:tc>
          <w:tcPr>
            <w:tcW w:w="2517" w:type="dxa"/>
            <w:vMerge/>
            <w:vAlign w:val="center"/>
          </w:tcPr>
          <w:p w14:paraId="3B9A9762" w14:textId="77777777" w:rsidR="00CA346E" w:rsidRPr="000F441F" w:rsidRDefault="00CA346E" w:rsidP="00DA43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652F591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118B80D8" w14:textId="23F8EBEB" w:rsidR="00CA346E" w:rsidRPr="00DA4389" w:rsidRDefault="00CA346E" w:rsidP="00DA43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3827" w:type="dxa"/>
            <w:vAlign w:val="center"/>
          </w:tcPr>
          <w:p w14:paraId="2FDA9DDC" w14:textId="72FB9316" w:rsidR="00CA346E" w:rsidRPr="00DA4389" w:rsidRDefault="00CA346E" w:rsidP="00DA4389">
            <w:pPr>
              <w:rPr>
                <w:rFonts w:ascii="Arial" w:hAnsi="Arial" w:cs="Arial"/>
                <w:b/>
              </w:rPr>
            </w:pPr>
            <w:r w:rsidRPr="00DA4389">
              <w:rPr>
                <w:rFonts w:ascii="Arial" w:hAnsi="Arial" w:cs="Arial"/>
                <w:b/>
                <w:bCs/>
                <w:szCs w:val="18"/>
              </w:rPr>
              <w:t>Tłumienie przelotowe</w:t>
            </w:r>
          </w:p>
        </w:tc>
        <w:tc>
          <w:tcPr>
            <w:tcW w:w="6946" w:type="dxa"/>
            <w:vAlign w:val="center"/>
          </w:tcPr>
          <w:p w14:paraId="70E6CE05" w14:textId="0A56F266" w:rsidR="00CA346E" w:rsidRPr="00DA4389" w:rsidRDefault="00CA346E" w:rsidP="00DA4389">
            <w:pPr>
              <w:rPr>
                <w:rFonts w:ascii="Arial" w:hAnsi="Arial" w:cs="Arial"/>
                <w:lang w:val="en-US"/>
              </w:rPr>
            </w:pPr>
            <w:r w:rsidRPr="00DA4389">
              <w:rPr>
                <w:rFonts w:ascii="Arial" w:hAnsi="Arial" w:cs="Arial"/>
                <w:szCs w:val="18"/>
                <w:lang w:val="en-US"/>
              </w:rPr>
              <w:t>3 – 5 dB</w:t>
            </w:r>
          </w:p>
        </w:tc>
        <w:tc>
          <w:tcPr>
            <w:tcW w:w="2517" w:type="dxa"/>
            <w:vMerge/>
            <w:vAlign w:val="center"/>
          </w:tcPr>
          <w:p w14:paraId="617A927F" w14:textId="77777777" w:rsidR="00CA346E" w:rsidRPr="000F441F" w:rsidRDefault="00CA346E" w:rsidP="00DA43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3FD312C6" w14:textId="77777777" w:rsidTr="00CA346E">
        <w:trPr>
          <w:trHeight w:val="414"/>
        </w:trPr>
        <w:tc>
          <w:tcPr>
            <w:tcW w:w="704" w:type="dxa"/>
          </w:tcPr>
          <w:p w14:paraId="6485AAF0" w14:textId="6D767A35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0.</w:t>
            </w:r>
          </w:p>
        </w:tc>
        <w:tc>
          <w:tcPr>
            <w:tcW w:w="3827" w:type="dxa"/>
          </w:tcPr>
          <w:p w14:paraId="76FB9EDD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2E0A70C8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61958318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B69B245" w14:textId="06D9EC11" w:rsidR="00FB6373" w:rsidRDefault="00FB637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142076A" w14:textId="0D23530A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F355EE8" w14:textId="5D86AD91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BD71DD" w14:textId="08C5EB21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BD9FB2D" w14:textId="7777777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FB6373" w:rsidRPr="001D4ABD" w14:paraId="209194FB" w14:textId="77777777" w:rsidTr="006C6695">
        <w:trPr>
          <w:trHeight w:val="960"/>
        </w:trPr>
        <w:tc>
          <w:tcPr>
            <w:tcW w:w="13994" w:type="dxa"/>
            <w:gridSpan w:val="4"/>
            <w:vAlign w:val="center"/>
          </w:tcPr>
          <w:p w14:paraId="17A3E521" w14:textId="64902AB3" w:rsidR="00FB6373" w:rsidRPr="006D7842" w:rsidRDefault="00FB6373" w:rsidP="006C669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6D78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6D7842" w:rsidRPr="006D78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Gniazdo abonenckie RTV przelotowe </w:t>
            </w:r>
            <w:r w:rsidR="006D7842"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20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7E37B1B0" w14:textId="77777777" w:rsidR="00FB6373" w:rsidRPr="001D4ABD" w:rsidRDefault="00FB6373" w:rsidP="006C6695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9A89803" w14:textId="77777777" w:rsidR="00FB6373" w:rsidRPr="001D4ABD" w:rsidRDefault="00FB6373" w:rsidP="006C6695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313D87DA" w14:textId="70613F27" w:rsidR="00FB6373" w:rsidRPr="001D4ABD" w:rsidRDefault="00FB6373" w:rsidP="00CA346E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CA346E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FB6373" w:rsidRPr="001D4ABD" w14:paraId="37A4C71A" w14:textId="77777777" w:rsidTr="006D7842">
        <w:trPr>
          <w:trHeight w:val="1557"/>
        </w:trPr>
        <w:tc>
          <w:tcPr>
            <w:tcW w:w="704" w:type="dxa"/>
            <w:vAlign w:val="center"/>
          </w:tcPr>
          <w:p w14:paraId="0C0D3269" w14:textId="77777777" w:rsidR="00FB6373" w:rsidRPr="001D4ABD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15395B9" w14:textId="77777777" w:rsidR="00FB6373" w:rsidRPr="001D4ABD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EA3C129" w14:textId="77777777" w:rsidR="00FB6373" w:rsidRPr="001D4ABD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B360B8C" w14:textId="77777777" w:rsidR="00FB6373" w:rsidRPr="001D4ABD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4365E8E7" w14:textId="77777777" w:rsidR="00FB6373" w:rsidRPr="001D4ABD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CA346E" w:rsidRPr="000F441F" w14:paraId="2CB59070" w14:textId="77777777" w:rsidTr="006D7842">
        <w:trPr>
          <w:trHeight w:val="403"/>
        </w:trPr>
        <w:tc>
          <w:tcPr>
            <w:tcW w:w="704" w:type="dxa"/>
            <w:vAlign w:val="center"/>
          </w:tcPr>
          <w:p w14:paraId="4776FA79" w14:textId="7C268BC8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3A73DF7B" w14:textId="7D9EAEB3" w:rsidR="00CA346E" w:rsidRPr="006D7842" w:rsidRDefault="00CA346E" w:rsidP="006D784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Typ gniazda</w:t>
            </w:r>
          </w:p>
        </w:tc>
        <w:tc>
          <w:tcPr>
            <w:tcW w:w="6946" w:type="dxa"/>
            <w:vAlign w:val="center"/>
          </w:tcPr>
          <w:p w14:paraId="0A513E44" w14:textId="79C40702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Przelotowe</w:t>
            </w:r>
            <w:proofErr w:type="spellEnd"/>
            <w:r w:rsidRPr="006D7842">
              <w:rPr>
                <w:rFonts w:ascii="Arial" w:hAnsi="Arial" w:cs="Arial"/>
                <w:szCs w:val="18"/>
                <w:lang w:val="en-US"/>
              </w:rPr>
              <w:t>, R-TV</w:t>
            </w:r>
          </w:p>
        </w:tc>
        <w:tc>
          <w:tcPr>
            <w:tcW w:w="2517" w:type="dxa"/>
            <w:vMerge w:val="restart"/>
            <w:vAlign w:val="center"/>
          </w:tcPr>
          <w:p w14:paraId="69CE5C3D" w14:textId="77777777" w:rsidR="00CA346E" w:rsidRPr="00CA346E" w:rsidRDefault="008E17C2" w:rsidP="00CA346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2769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18312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1C1609E2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4C72F154" w14:textId="7433C4DC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70A0F8C8" w14:textId="7BD131AF" w:rsidR="00CA346E" w:rsidRPr="006D7842" w:rsidRDefault="00CA346E" w:rsidP="006D784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Montaż</w:t>
            </w:r>
          </w:p>
        </w:tc>
        <w:tc>
          <w:tcPr>
            <w:tcW w:w="6946" w:type="dxa"/>
            <w:vAlign w:val="center"/>
          </w:tcPr>
          <w:p w14:paraId="6A75059E" w14:textId="7EA6A788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Natynkowy</w:t>
            </w:r>
            <w:proofErr w:type="spellEnd"/>
            <w:r w:rsidRPr="006D784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lub</w:t>
            </w:r>
            <w:proofErr w:type="spellEnd"/>
            <w:r w:rsidRPr="006D784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podtynkowy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6656D12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5FA6C103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1485DB60" w14:textId="7D13B6E5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6E3DB528" w14:textId="0F15D167" w:rsidR="00CA346E" w:rsidRPr="006D7842" w:rsidRDefault="00CA346E" w:rsidP="006D7842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R</w:t>
            </w:r>
          </w:p>
        </w:tc>
        <w:tc>
          <w:tcPr>
            <w:tcW w:w="6946" w:type="dxa"/>
            <w:vAlign w:val="center"/>
          </w:tcPr>
          <w:p w14:paraId="505BC414" w14:textId="03CA96E7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5 – 108 MHz</w:t>
            </w:r>
          </w:p>
        </w:tc>
        <w:tc>
          <w:tcPr>
            <w:tcW w:w="2517" w:type="dxa"/>
            <w:vMerge/>
            <w:vAlign w:val="center"/>
          </w:tcPr>
          <w:p w14:paraId="6B7E198A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843D986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1B476FED" w14:textId="753FF173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1E9D96CA" w14:textId="016DC0D6" w:rsidR="00CA346E" w:rsidRPr="006D7842" w:rsidRDefault="00CA346E" w:rsidP="006D7842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TV</w:t>
            </w:r>
          </w:p>
        </w:tc>
        <w:tc>
          <w:tcPr>
            <w:tcW w:w="6946" w:type="dxa"/>
            <w:vAlign w:val="center"/>
          </w:tcPr>
          <w:p w14:paraId="1EAE85FF" w14:textId="055D28B4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5 – 862 MHz</w:t>
            </w:r>
          </w:p>
        </w:tc>
        <w:tc>
          <w:tcPr>
            <w:tcW w:w="2517" w:type="dxa"/>
            <w:vMerge/>
            <w:vAlign w:val="center"/>
          </w:tcPr>
          <w:p w14:paraId="28574D79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194C5AED" w14:textId="77777777" w:rsidTr="00FB6373">
        <w:trPr>
          <w:trHeight w:val="437"/>
        </w:trPr>
        <w:tc>
          <w:tcPr>
            <w:tcW w:w="704" w:type="dxa"/>
            <w:vAlign w:val="center"/>
          </w:tcPr>
          <w:p w14:paraId="1DFCB6DC" w14:textId="2EFA4F46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02FFCCD9" w14:textId="05D5F317" w:rsidR="00CA346E" w:rsidRPr="006D7842" w:rsidRDefault="00CA346E" w:rsidP="006D7842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przelotowe</w:t>
            </w:r>
          </w:p>
        </w:tc>
        <w:tc>
          <w:tcPr>
            <w:tcW w:w="6946" w:type="dxa"/>
            <w:vAlign w:val="center"/>
          </w:tcPr>
          <w:p w14:paraId="2A6259C7" w14:textId="2ED097B0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3 – 5 dB</w:t>
            </w:r>
          </w:p>
        </w:tc>
        <w:tc>
          <w:tcPr>
            <w:tcW w:w="2517" w:type="dxa"/>
            <w:vMerge/>
            <w:vAlign w:val="center"/>
          </w:tcPr>
          <w:p w14:paraId="1A1B02EF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0A2905E0" w14:textId="77777777" w:rsidTr="00CA346E">
        <w:trPr>
          <w:trHeight w:val="414"/>
        </w:trPr>
        <w:tc>
          <w:tcPr>
            <w:tcW w:w="704" w:type="dxa"/>
          </w:tcPr>
          <w:p w14:paraId="5DC0B227" w14:textId="5A89C7A8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47F6D17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6788ECE9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0AF59385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CC26037" w14:textId="0AD5F9EA" w:rsidR="00FB6373" w:rsidRDefault="00FB637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DE146F8" w14:textId="64499D03" w:rsidR="00FB6373" w:rsidRDefault="00FB637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7197399" w14:textId="7D9F0CC0" w:rsidR="006C6695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9B90EFF" w14:textId="265901CA" w:rsidR="006C6695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FA6734E" w14:textId="6FA257C4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20DF1A4" w14:textId="2BFBE8BC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A1C4B10" w14:textId="7777777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A2FBB00" w14:textId="634E975B" w:rsidR="006C6695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911739F" w14:textId="3F895624" w:rsidR="006C6695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15B4ED7" w14:textId="629CB9EC" w:rsidR="006C6695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6BBA3B" w14:textId="24D26174" w:rsidR="006C6695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6C6695" w:rsidRPr="001D4ABD" w14:paraId="668D0944" w14:textId="77777777" w:rsidTr="006C6695">
        <w:trPr>
          <w:trHeight w:val="960"/>
        </w:trPr>
        <w:tc>
          <w:tcPr>
            <w:tcW w:w="13994" w:type="dxa"/>
            <w:gridSpan w:val="4"/>
            <w:vAlign w:val="center"/>
          </w:tcPr>
          <w:p w14:paraId="6B4CFDAC" w14:textId="331C9727" w:rsidR="006C6695" w:rsidRPr="006D7842" w:rsidRDefault="006C6695" w:rsidP="006C669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6D78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6D7842">
              <w:rPr>
                <w:rFonts w:ascii="Arial" w:hAnsi="Arial" w:cs="Arial"/>
                <w:b/>
                <w:bCs/>
                <w:sz w:val="24"/>
                <w:szCs w:val="24"/>
              </w:rPr>
              <w:t>Gniazdo abonenckie RTV</w:t>
            </w:r>
            <w:r w:rsidR="006D7842" w:rsidRPr="006D78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końcowe </w:t>
            </w:r>
            <w:r w:rsidR="006D7842"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20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6D7842"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0EC673C3" w14:textId="77777777" w:rsidR="006C6695" w:rsidRPr="001D4ABD" w:rsidRDefault="006C6695" w:rsidP="006C6695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6E53BDBA" w14:textId="77777777" w:rsidR="006C6695" w:rsidRPr="001D4ABD" w:rsidRDefault="006C6695" w:rsidP="006C6695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03AB8800" w14:textId="172462E2" w:rsidR="006C6695" w:rsidRPr="001D4ABD" w:rsidRDefault="006C6695" w:rsidP="00CA346E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CA346E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6C6695" w:rsidRPr="001D4ABD" w14:paraId="7F9D71B3" w14:textId="77777777" w:rsidTr="006D7842">
        <w:trPr>
          <w:trHeight w:val="1610"/>
        </w:trPr>
        <w:tc>
          <w:tcPr>
            <w:tcW w:w="704" w:type="dxa"/>
            <w:vAlign w:val="center"/>
          </w:tcPr>
          <w:p w14:paraId="4BA9686B" w14:textId="77777777" w:rsidR="006C6695" w:rsidRPr="001D4ABD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3D17AE3B" w14:textId="77777777" w:rsidR="006C6695" w:rsidRPr="001D4ABD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5083F3B6" w14:textId="77777777" w:rsidR="006C6695" w:rsidRPr="001D4ABD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12964A1" w14:textId="77777777" w:rsidR="006C6695" w:rsidRPr="001D4ABD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5C067AAF" w14:textId="77777777" w:rsidR="006C6695" w:rsidRPr="001D4ABD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CA346E" w:rsidRPr="000F441F" w14:paraId="58B42D46" w14:textId="77777777" w:rsidTr="006D7842">
        <w:trPr>
          <w:trHeight w:val="414"/>
        </w:trPr>
        <w:tc>
          <w:tcPr>
            <w:tcW w:w="704" w:type="dxa"/>
            <w:vAlign w:val="center"/>
          </w:tcPr>
          <w:p w14:paraId="561FCFF8" w14:textId="2223D7E9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1D7A4552" w14:textId="3CD86798" w:rsidR="00CA346E" w:rsidRPr="006D7842" w:rsidRDefault="00CA346E" w:rsidP="006D784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Typ gniazda</w:t>
            </w:r>
          </w:p>
        </w:tc>
        <w:tc>
          <w:tcPr>
            <w:tcW w:w="6946" w:type="dxa"/>
            <w:vAlign w:val="center"/>
          </w:tcPr>
          <w:p w14:paraId="76C227AA" w14:textId="22B81A2F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Nieprzelotowe</w:t>
            </w:r>
            <w:proofErr w:type="spellEnd"/>
            <w:r w:rsidRPr="006D7842">
              <w:rPr>
                <w:rFonts w:ascii="Arial" w:hAnsi="Arial" w:cs="Arial"/>
                <w:szCs w:val="18"/>
                <w:lang w:val="en-US"/>
              </w:rPr>
              <w:t xml:space="preserve"> (</w:t>
            </w: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końcowe</w:t>
            </w:r>
            <w:proofErr w:type="spellEnd"/>
            <w:r w:rsidRPr="006D7842">
              <w:rPr>
                <w:rFonts w:ascii="Arial" w:hAnsi="Arial" w:cs="Arial"/>
                <w:szCs w:val="18"/>
                <w:lang w:val="en-US"/>
              </w:rPr>
              <w:t>), R-TV</w:t>
            </w:r>
          </w:p>
        </w:tc>
        <w:tc>
          <w:tcPr>
            <w:tcW w:w="2517" w:type="dxa"/>
            <w:vMerge w:val="restart"/>
            <w:vAlign w:val="center"/>
          </w:tcPr>
          <w:p w14:paraId="11788C89" w14:textId="77777777" w:rsidR="00CA346E" w:rsidRPr="00CA346E" w:rsidRDefault="008E17C2" w:rsidP="00CA346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52567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76637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2E6A94D3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1339B78A" w14:textId="78118B69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2842EC32" w14:textId="264ABD7E" w:rsidR="00CA346E" w:rsidRPr="006D7842" w:rsidRDefault="00CA346E" w:rsidP="006D784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Montaż</w:t>
            </w:r>
          </w:p>
        </w:tc>
        <w:tc>
          <w:tcPr>
            <w:tcW w:w="6946" w:type="dxa"/>
            <w:vAlign w:val="center"/>
          </w:tcPr>
          <w:p w14:paraId="2A6C0372" w14:textId="6A6E662F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Natynkowy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CCCF89F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0BF1D87C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49DC2ACF" w14:textId="121B22BA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1E631DF8" w14:textId="1A64E9C9" w:rsidR="00CA346E" w:rsidRPr="006D7842" w:rsidRDefault="00CA346E" w:rsidP="006D7842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R</w:t>
            </w:r>
          </w:p>
        </w:tc>
        <w:tc>
          <w:tcPr>
            <w:tcW w:w="6946" w:type="dxa"/>
            <w:vAlign w:val="center"/>
          </w:tcPr>
          <w:p w14:paraId="5B81739B" w14:textId="6858CF6E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5 – 862 MHz</w:t>
            </w:r>
          </w:p>
        </w:tc>
        <w:tc>
          <w:tcPr>
            <w:tcW w:w="2517" w:type="dxa"/>
            <w:vMerge/>
            <w:vAlign w:val="center"/>
          </w:tcPr>
          <w:p w14:paraId="103CEA36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9DC2E00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580ACFBB" w14:textId="446B53AE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31D02C19" w14:textId="2184618B" w:rsidR="00CA346E" w:rsidRPr="006D7842" w:rsidRDefault="00CA346E" w:rsidP="006D7842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TV</w:t>
            </w:r>
          </w:p>
        </w:tc>
        <w:tc>
          <w:tcPr>
            <w:tcW w:w="6946" w:type="dxa"/>
            <w:vAlign w:val="center"/>
          </w:tcPr>
          <w:p w14:paraId="1A389BE4" w14:textId="5DA96299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5 – 862 MHz</w:t>
            </w:r>
          </w:p>
        </w:tc>
        <w:tc>
          <w:tcPr>
            <w:tcW w:w="2517" w:type="dxa"/>
            <w:vMerge/>
            <w:vAlign w:val="center"/>
          </w:tcPr>
          <w:p w14:paraId="08C14762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00875AD2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0EDDA712" w14:textId="006ACAF5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685F14C2" w14:textId="30DAF29A" w:rsidR="00CA346E" w:rsidRPr="006D7842" w:rsidRDefault="00CA346E" w:rsidP="006D7842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wtrąceniowe toru R</w:t>
            </w:r>
          </w:p>
        </w:tc>
        <w:tc>
          <w:tcPr>
            <w:tcW w:w="6946" w:type="dxa"/>
            <w:vAlign w:val="center"/>
          </w:tcPr>
          <w:p w14:paraId="22AC51A9" w14:textId="599DAB46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3,5 dB</w:t>
            </w:r>
          </w:p>
        </w:tc>
        <w:tc>
          <w:tcPr>
            <w:tcW w:w="2517" w:type="dxa"/>
            <w:vMerge/>
            <w:vAlign w:val="center"/>
          </w:tcPr>
          <w:p w14:paraId="47C58B8C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58CE031A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63B3DF69" w14:textId="45014A28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068EB709" w14:textId="1615AFC3" w:rsidR="00CA346E" w:rsidRPr="006D7842" w:rsidRDefault="00CA346E" w:rsidP="006D7842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wtrąceniowe toru TV</w:t>
            </w:r>
          </w:p>
        </w:tc>
        <w:tc>
          <w:tcPr>
            <w:tcW w:w="6946" w:type="dxa"/>
            <w:vAlign w:val="center"/>
          </w:tcPr>
          <w:p w14:paraId="2C1084D3" w14:textId="1E91E136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3,5 dB</w:t>
            </w:r>
          </w:p>
        </w:tc>
        <w:tc>
          <w:tcPr>
            <w:tcW w:w="2517" w:type="dxa"/>
            <w:vMerge/>
            <w:vAlign w:val="center"/>
          </w:tcPr>
          <w:p w14:paraId="10C4611B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080A7740" w14:textId="77777777" w:rsidTr="00CA346E">
        <w:trPr>
          <w:trHeight w:val="414"/>
        </w:trPr>
        <w:tc>
          <w:tcPr>
            <w:tcW w:w="704" w:type="dxa"/>
          </w:tcPr>
          <w:p w14:paraId="3136EF35" w14:textId="6DAFFF98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3838272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0730201E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5C4CC410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5F15B29" w14:textId="6ADF9506" w:rsidR="006C6695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E64E990" w14:textId="2060FFD3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442F235" w14:textId="5752A9B4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453F0D" w14:textId="7713C711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CC8D8BA" w14:textId="502F33A8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DDD96F0" w14:textId="78F44608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E2FA0BC" w14:textId="7777777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5BDE640" w14:textId="7777777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E5DE39" w14:textId="2099AAA8" w:rsidR="006C6695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6D7842" w:rsidRPr="001D4ABD" w14:paraId="24B736C8" w14:textId="77777777" w:rsidTr="007C1289">
        <w:trPr>
          <w:trHeight w:val="960"/>
        </w:trPr>
        <w:tc>
          <w:tcPr>
            <w:tcW w:w="13994" w:type="dxa"/>
            <w:gridSpan w:val="4"/>
            <w:vAlign w:val="center"/>
          </w:tcPr>
          <w:p w14:paraId="6F83D8E7" w14:textId="56E6BB76" w:rsidR="006D7842" w:rsidRPr="006D7842" w:rsidRDefault="006D7842" w:rsidP="007C128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6D78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Gniazdo abonenckie RTV-SAT końcowe 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20 sztuk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18C600E9" w14:textId="77777777" w:rsidR="006D7842" w:rsidRPr="001D4ABD" w:rsidRDefault="006D7842" w:rsidP="007C1289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F1DA024" w14:textId="77777777" w:rsidR="006D7842" w:rsidRPr="001D4ABD" w:rsidRDefault="006D7842" w:rsidP="007C1289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021CC4D1" w14:textId="17F1920C" w:rsidR="006D7842" w:rsidRPr="001D4ABD" w:rsidRDefault="006D7842" w:rsidP="00CA346E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CA346E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6D7842" w:rsidRPr="001D4ABD" w14:paraId="25EA542F" w14:textId="77777777" w:rsidTr="007C1289">
        <w:trPr>
          <w:trHeight w:val="1610"/>
        </w:trPr>
        <w:tc>
          <w:tcPr>
            <w:tcW w:w="704" w:type="dxa"/>
            <w:vAlign w:val="center"/>
          </w:tcPr>
          <w:p w14:paraId="23BD5A9F" w14:textId="77777777" w:rsidR="006D7842" w:rsidRPr="001D4ABD" w:rsidRDefault="006D7842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324A4693" w14:textId="77777777" w:rsidR="006D7842" w:rsidRPr="001D4ABD" w:rsidRDefault="006D7842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668253CF" w14:textId="77777777" w:rsidR="006D7842" w:rsidRPr="001D4ABD" w:rsidRDefault="006D7842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30D6274F" w14:textId="77777777" w:rsidR="006D7842" w:rsidRPr="001D4ABD" w:rsidRDefault="006D7842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22AEC5E3" w14:textId="77777777" w:rsidR="006D7842" w:rsidRPr="001D4ABD" w:rsidRDefault="006D7842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CA346E" w:rsidRPr="000F441F" w14:paraId="358BAC29" w14:textId="77777777" w:rsidTr="007C1289">
        <w:trPr>
          <w:trHeight w:val="414"/>
        </w:trPr>
        <w:tc>
          <w:tcPr>
            <w:tcW w:w="704" w:type="dxa"/>
            <w:vAlign w:val="center"/>
          </w:tcPr>
          <w:p w14:paraId="29AC43D3" w14:textId="206EC94B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50B2CAB2" w14:textId="3A907839" w:rsidR="00CA346E" w:rsidRPr="006D7842" w:rsidRDefault="00CA346E" w:rsidP="006D784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Typ gniazda</w:t>
            </w:r>
          </w:p>
        </w:tc>
        <w:tc>
          <w:tcPr>
            <w:tcW w:w="6946" w:type="dxa"/>
            <w:vAlign w:val="center"/>
          </w:tcPr>
          <w:p w14:paraId="7616EEB8" w14:textId="48D12F09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</w:rPr>
              <w:t>Końcowe (nieprzelotowe), R-TV-SAT</w:t>
            </w:r>
          </w:p>
        </w:tc>
        <w:tc>
          <w:tcPr>
            <w:tcW w:w="2517" w:type="dxa"/>
            <w:vMerge w:val="restart"/>
            <w:vAlign w:val="center"/>
          </w:tcPr>
          <w:p w14:paraId="68D103CD" w14:textId="3094A267" w:rsidR="00CA346E" w:rsidRPr="00CA346E" w:rsidRDefault="008E17C2" w:rsidP="00CA346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224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4125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238C6284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4A586ED2" w14:textId="35E5070E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3DA04488" w14:textId="454318E5" w:rsidR="00CA346E" w:rsidRPr="006D7842" w:rsidRDefault="00CA346E" w:rsidP="006D784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Montaż</w:t>
            </w:r>
          </w:p>
        </w:tc>
        <w:tc>
          <w:tcPr>
            <w:tcW w:w="6946" w:type="dxa"/>
            <w:vAlign w:val="center"/>
          </w:tcPr>
          <w:p w14:paraId="4871F1DE" w14:textId="4C2C9045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Natynkowy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658B108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6DC4C2C0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5BAC16ED" w14:textId="0A0BCA51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73F86C0B" w14:textId="72343261" w:rsidR="00CA346E" w:rsidRPr="006D7842" w:rsidRDefault="00CA346E" w:rsidP="006D7842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R</w:t>
            </w:r>
          </w:p>
        </w:tc>
        <w:tc>
          <w:tcPr>
            <w:tcW w:w="6946" w:type="dxa"/>
            <w:vAlign w:val="center"/>
          </w:tcPr>
          <w:p w14:paraId="1C55DC0F" w14:textId="08BC3CFC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5 – 68 MHz</w:t>
            </w:r>
          </w:p>
        </w:tc>
        <w:tc>
          <w:tcPr>
            <w:tcW w:w="2517" w:type="dxa"/>
            <w:vMerge/>
            <w:vAlign w:val="center"/>
          </w:tcPr>
          <w:p w14:paraId="24E7DAE1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65A52540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307037DD" w14:textId="109A4093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5C1BD35A" w14:textId="47124EF0" w:rsidR="00CA346E" w:rsidRPr="006D7842" w:rsidRDefault="00CA346E" w:rsidP="006D7842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TV</w:t>
            </w:r>
          </w:p>
        </w:tc>
        <w:tc>
          <w:tcPr>
            <w:tcW w:w="6946" w:type="dxa"/>
            <w:vAlign w:val="center"/>
          </w:tcPr>
          <w:p w14:paraId="32881B22" w14:textId="3EF89B61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118 – 862 MHz</w:t>
            </w:r>
          </w:p>
        </w:tc>
        <w:tc>
          <w:tcPr>
            <w:tcW w:w="2517" w:type="dxa"/>
            <w:vMerge/>
            <w:vAlign w:val="center"/>
          </w:tcPr>
          <w:p w14:paraId="2A85AF5C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D051144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0B92F75F" w14:textId="226CFC6F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2028B94D" w14:textId="55B83179" w:rsidR="00CA346E" w:rsidRPr="006D7842" w:rsidRDefault="00CA346E" w:rsidP="006D7842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SAT</w:t>
            </w:r>
          </w:p>
        </w:tc>
        <w:tc>
          <w:tcPr>
            <w:tcW w:w="6946" w:type="dxa"/>
            <w:vAlign w:val="center"/>
          </w:tcPr>
          <w:p w14:paraId="555984E1" w14:textId="69D2D0C0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950 – 2400 MHz</w:t>
            </w:r>
          </w:p>
        </w:tc>
        <w:tc>
          <w:tcPr>
            <w:tcW w:w="2517" w:type="dxa"/>
            <w:vMerge/>
            <w:vAlign w:val="center"/>
          </w:tcPr>
          <w:p w14:paraId="664B97A2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40C69912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467461BA" w14:textId="140801F7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79D5F881" w14:textId="41E6494F" w:rsidR="00CA346E" w:rsidRPr="006D7842" w:rsidRDefault="00CA346E" w:rsidP="006D7842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wtrąceniowe toru R</w:t>
            </w:r>
          </w:p>
        </w:tc>
        <w:tc>
          <w:tcPr>
            <w:tcW w:w="6946" w:type="dxa"/>
            <w:vAlign w:val="center"/>
          </w:tcPr>
          <w:p w14:paraId="20AB6833" w14:textId="5829C711" w:rsidR="00CA346E" w:rsidRPr="006D7842" w:rsidRDefault="00CA346E" w:rsidP="006D7842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1,5 dB</w:t>
            </w:r>
          </w:p>
        </w:tc>
        <w:tc>
          <w:tcPr>
            <w:tcW w:w="2517" w:type="dxa"/>
            <w:vMerge/>
            <w:vAlign w:val="center"/>
          </w:tcPr>
          <w:p w14:paraId="6AC91F67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19FCF6D0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7FFDDA09" w14:textId="55C6C877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48A287CD" w14:textId="46056FA5" w:rsidR="00CA346E" w:rsidRPr="006D7842" w:rsidRDefault="00CA346E" w:rsidP="006D7842">
            <w:pPr>
              <w:rPr>
                <w:rFonts w:ascii="Arial" w:hAnsi="Arial" w:cs="Arial"/>
                <w:b/>
                <w:bCs/>
                <w:szCs w:val="18"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wtrąceniowe toru TV</w:t>
            </w:r>
          </w:p>
        </w:tc>
        <w:tc>
          <w:tcPr>
            <w:tcW w:w="6946" w:type="dxa"/>
            <w:vAlign w:val="center"/>
          </w:tcPr>
          <w:p w14:paraId="1E40991E" w14:textId="5998F4CA" w:rsidR="00CA346E" w:rsidRPr="006D7842" w:rsidRDefault="00CA346E" w:rsidP="006D7842">
            <w:pPr>
              <w:rPr>
                <w:rFonts w:ascii="Arial" w:hAnsi="Arial" w:cs="Arial"/>
                <w:szCs w:val="18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1,5 dB</w:t>
            </w:r>
          </w:p>
        </w:tc>
        <w:tc>
          <w:tcPr>
            <w:tcW w:w="2517" w:type="dxa"/>
            <w:vMerge/>
            <w:vAlign w:val="center"/>
          </w:tcPr>
          <w:p w14:paraId="2F3EDEFA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5833964D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7E4D3A58" w14:textId="5BF3E025" w:rsidR="00CA346E" w:rsidRPr="006D7842" w:rsidRDefault="00CA346E" w:rsidP="006D7842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827" w:type="dxa"/>
            <w:vAlign w:val="center"/>
          </w:tcPr>
          <w:p w14:paraId="73C4446B" w14:textId="35EAC176" w:rsidR="00CA346E" w:rsidRPr="006D7842" w:rsidRDefault="00CA346E" w:rsidP="006D7842">
            <w:pPr>
              <w:rPr>
                <w:rFonts w:ascii="Arial" w:hAnsi="Arial" w:cs="Arial"/>
                <w:b/>
                <w:bCs/>
                <w:szCs w:val="18"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wtrąceniowe toru SAT</w:t>
            </w:r>
          </w:p>
        </w:tc>
        <w:tc>
          <w:tcPr>
            <w:tcW w:w="6946" w:type="dxa"/>
            <w:vAlign w:val="center"/>
          </w:tcPr>
          <w:p w14:paraId="4B819FDA" w14:textId="0A0C936D" w:rsidR="00CA346E" w:rsidRPr="006D7842" w:rsidRDefault="00CA346E" w:rsidP="006D7842">
            <w:pPr>
              <w:rPr>
                <w:rFonts w:ascii="Arial" w:hAnsi="Arial" w:cs="Arial"/>
                <w:szCs w:val="18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2,0 dB</w:t>
            </w:r>
          </w:p>
        </w:tc>
        <w:tc>
          <w:tcPr>
            <w:tcW w:w="2517" w:type="dxa"/>
            <w:vMerge/>
            <w:vAlign w:val="center"/>
          </w:tcPr>
          <w:p w14:paraId="46DE4616" w14:textId="77777777" w:rsidR="00CA346E" w:rsidRPr="000F441F" w:rsidRDefault="00CA346E" w:rsidP="006D784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6825FBE1" w14:textId="77777777" w:rsidTr="00CA346E">
        <w:trPr>
          <w:trHeight w:val="414"/>
        </w:trPr>
        <w:tc>
          <w:tcPr>
            <w:tcW w:w="704" w:type="dxa"/>
          </w:tcPr>
          <w:p w14:paraId="3D93EBED" w14:textId="7E256216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ECEA52F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08A3DDDC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1182F60D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234A222" w14:textId="297C8CD5" w:rsidR="006D7842" w:rsidRDefault="006D784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A33A33E" w14:textId="1A0A4F8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899A4E5" w14:textId="5957972B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04F2C62" w14:textId="48666452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238AE3" w14:textId="7777777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CA32E51" w14:textId="113F1389" w:rsidR="007C1289" w:rsidRDefault="007C1289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7C1289" w:rsidRPr="001D4ABD" w14:paraId="2F05EC7B" w14:textId="77777777" w:rsidTr="007C1289">
        <w:trPr>
          <w:trHeight w:val="960"/>
        </w:trPr>
        <w:tc>
          <w:tcPr>
            <w:tcW w:w="13994" w:type="dxa"/>
            <w:gridSpan w:val="4"/>
            <w:vAlign w:val="center"/>
          </w:tcPr>
          <w:p w14:paraId="5BFF00A2" w14:textId="64113FD4" w:rsidR="007C1289" w:rsidRPr="006D7842" w:rsidRDefault="007C1289" w:rsidP="007C128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7C12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Zwrotnica antenowa TV-SAT 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8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7C834AF7" w14:textId="77777777" w:rsidR="007C1289" w:rsidRPr="001D4ABD" w:rsidRDefault="007C1289" w:rsidP="007C1289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53DFD6CC" w14:textId="77777777" w:rsidR="007C1289" w:rsidRPr="001D4ABD" w:rsidRDefault="007C1289" w:rsidP="007C1289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5ABA1008" w14:textId="74E35D24" w:rsidR="007C1289" w:rsidRPr="00CA346E" w:rsidRDefault="007C1289" w:rsidP="00CA346E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7C1289" w:rsidRPr="001D4ABD" w14:paraId="3D911AFD" w14:textId="77777777" w:rsidTr="007C1289">
        <w:trPr>
          <w:trHeight w:val="1610"/>
        </w:trPr>
        <w:tc>
          <w:tcPr>
            <w:tcW w:w="704" w:type="dxa"/>
            <w:vAlign w:val="center"/>
          </w:tcPr>
          <w:p w14:paraId="114E01E7" w14:textId="77777777" w:rsidR="007C1289" w:rsidRPr="001D4ABD" w:rsidRDefault="007C1289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8ABBEE0" w14:textId="77777777" w:rsidR="007C1289" w:rsidRPr="001D4ABD" w:rsidRDefault="007C1289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6FC68DE9" w14:textId="77777777" w:rsidR="007C1289" w:rsidRPr="001D4ABD" w:rsidRDefault="007C1289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F3F0B46" w14:textId="77777777" w:rsidR="007C1289" w:rsidRPr="001D4ABD" w:rsidRDefault="007C1289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20A03800" w14:textId="77777777" w:rsidR="007C1289" w:rsidRPr="001D4ABD" w:rsidRDefault="007C1289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CA346E" w:rsidRPr="000F441F" w14:paraId="361FBEE2" w14:textId="77777777" w:rsidTr="007C1289">
        <w:trPr>
          <w:trHeight w:val="414"/>
        </w:trPr>
        <w:tc>
          <w:tcPr>
            <w:tcW w:w="704" w:type="dxa"/>
            <w:vAlign w:val="center"/>
          </w:tcPr>
          <w:p w14:paraId="02C51E3A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5F254107" w14:textId="7DA8FFD7" w:rsidR="00CA346E" w:rsidRPr="007C1289" w:rsidRDefault="00CA346E" w:rsidP="007C1289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1289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 TV</w:t>
            </w:r>
          </w:p>
        </w:tc>
        <w:tc>
          <w:tcPr>
            <w:tcW w:w="6946" w:type="dxa"/>
            <w:vAlign w:val="center"/>
          </w:tcPr>
          <w:p w14:paraId="333C9EF6" w14:textId="5F843A8C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r w:rsidRPr="007C1289">
              <w:rPr>
                <w:rFonts w:ascii="Arial" w:hAnsi="Arial" w:cs="Arial"/>
                <w:szCs w:val="18"/>
                <w:lang w:val="en-US"/>
              </w:rPr>
              <w:t>5 – 862 MHz</w:t>
            </w:r>
          </w:p>
        </w:tc>
        <w:tc>
          <w:tcPr>
            <w:tcW w:w="2517" w:type="dxa"/>
            <w:vMerge w:val="restart"/>
            <w:vAlign w:val="center"/>
          </w:tcPr>
          <w:p w14:paraId="37AAFFAF" w14:textId="532ADE04" w:rsidR="00CA346E" w:rsidRPr="00CA346E" w:rsidRDefault="008E17C2" w:rsidP="00CA346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26414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27136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7A6A097E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7AEAA390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1691C5C0" w14:textId="63DA212A" w:rsidR="00CA346E" w:rsidRPr="007C1289" w:rsidRDefault="00CA346E" w:rsidP="007C1289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1289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 SAT</w:t>
            </w:r>
          </w:p>
        </w:tc>
        <w:tc>
          <w:tcPr>
            <w:tcW w:w="6946" w:type="dxa"/>
            <w:vAlign w:val="center"/>
          </w:tcPr>
          <w:p w14:paraId="715C02BB" w14:textId="5D0372A0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r w:rsidRPr="007C1289">
              <w:rPr>
                <w:rFonts w:ascii="Arial" w:hAnsi="Arial" w:cs="Arial"/>
                <w:szCs w:val="18"/>
                <w:lang w:val="en-US"/>
              </w:rPr>
              <w:t>950 – 2400 MHz</w:t>
            </w:r>
          </w:p>
        </w:tc>
        <w:tc>
          <w:tcPr>
            <w:tcW w:w="2517" w:type="dxa"/>
            <w:vMerge/>
            <w:vAlign w:val="center"/>
          </w:tcPr>
          <w:p w14:paraId="71E1B1AC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D3F0B3D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50FB2A46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4E9190E0" w14:textId="11DF6618" w:rsidR="00CA346E" w:rsidRPr="007C1289" w:rsidRDefault="00CA346E" w:rsidP="007C1289">
            <w:pPr>
              <w:rPr>
                <w:rFonts w:ascii="Arial" w:hAnsi="Arial" w:cs="Arial"/>
                <w:b/>
              </w:rPr>
            </w:pPr>
            <w:r w:rsidRPr="007C1289">
              <w:rPr>
                <w:rFonts w:ascii="Arial" w:hAnsi="Arial" w:cs="Arial"/>
                <w:b/>
                <w:bCs/>
                <w:szCs w:val="18"/>
              </w:rPr>
              <w:t>Tłumienie wtrąceniowe TV</w:t>
            </w:r>
          </w:p>
        </w:tc>
        <w:tc>
          <w:tcPr>
            <w:tcW w:w="6946" w:type="dxa"/>
            <w:vAlign w:val="center"/>
          </w:tcPr>
          <w:p w14:paraId="416FCC39" w14:textId="6ACC4F8B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r w:rsidRPr="007C1289">
              <w:rPr>
                <w:rFonts w:ascii="Arial" w:hAnsi="Arial" w:cs="Arial"/>
                <w:szCs w:val="18"/>
                <w:lang w:val="en-US"/>
              </w:rPr>
              <w:t>≤1 dB</w:t>
            </w:r>
          </w:p>
        </w:tc>
        <w:tc>
          <w:tcPr>
            <w:tcW w:w="2517" w:type="dxa"/>
            <w:vMerge/>
            <w:vAlign w:val="center"/>
          </w:tcPr>
          <w:p w14:paraId="78FA814B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2C46D777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369EF9B4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0BDE405E" w14:textId="1A0ED929" w:rsidR="00CA346E" w:rsidRPr="007C1289" w:rsidRDefault="00CA346E" w:rsidP="007C1289">
            <w:pPr>
              <w:rPr>
                <w:rFonts w:ascii="Arial" w:hAnsi="Arial" w:cs="Arial"/>
                <w:b/>
              </w:rPr>
            </w:pPr>
            <w:r w:rsidRPr="007C1289">
              <w:rPr>
                <w:rFonts w:ascii="Arial" w:hAnsi="Arial" w:cs="Arial"/>
                <w:b/>
                <w:bCs/>
                <w:szCs w:val="18"/>
              </w:rPr>
              <w:t>Tłumienie wtrąceniowe SAT</w:t>
            </w:r>
          </w:p>
        </w:tc>
        <w:tc>
          <w:tcPr>
            <w:tcW w:w="6946" w:type="dxa"/>
            <w:vAlign w:val="center"/>
          </w:tcPr>
          <w:p w14:paraId="6857FEAF" w14:textId="1302E31B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r w:rsidRPr="007C1289">
              <w:rPr>
                <w:rFonts w:ascii="Arial" w:hAnsi="Arial" w:cs="Arial"/>
                <w:szCs w:val="18"/>
                <w:lang w:val="en-US"/>
              </w:rPr>
              <w:t>≤2,5 dB</w:t>
            </w:r>
          </w:p>
        </w:tc>
        <w:tc>
          <w:tcPr>
            <w:tcW w:w="2517" w:type="dxa"/>
            <w:vMerge/>
            <w:vAlign w:val="center"/>
          </w:tcPr>
          <w:p w14:paraId="12D263AE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530B8D5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34C4AE1F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7858B672" w14:textId="587C3F07" w:rsidR="00CA346E" w:rsidRPr="007C1289" w:rsidRDefault="00CA346E" w:rsidP="007C1289">
            <w:pPr>
              <w:rPr>
                <w:rFonts w:ascii="Arial" w:hAnsi="Arial" w:cs="Arial"/>
                <w:b/>
              </w:rPr>
            </w:pPr>
            <w:r w:rsidRPr="007C1289">
              <w:rPr>
                <w:rFonts w:ascii="Arial" w:hAnsi="Arial" w:cs="Arial"/>
                <w:b/>
                <w:bCs/>
                <w:szCs w:val="18"/>
              </w:rPr>
              <w:t>Tłumienie izolacji TV/SAT</w:t>
            </w:r>
          </w:p>
        </w:tc>
        <w:tc>
          <w:tcPr>
            <w:tcW w:w="6946" w:type="dxa"/>
            <w:vAlign w:val="center"/>
          </w:tcPr>
          <w:p w14:paraId="7E5C35C9" w14:textId="347F04B9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r w:rsidRPr="007C1289">
              <w:rPr>
                <w:rFonts w:ascii="Arial" w:hAnsi="Arial" w:cs="Arial"/>
                <w:szCs w:val="18"/>
                <w:lang w:val="en-US"/>
              </w:rPr>
              <w:t>≥25 dB</w:t>
            </w:r>
          </w:p>
        </w:tc>
        <w:tc>
          <w:tcPr>
            <w:tcW w:w="2517" w:type="dxa"/>
            <w:vMerge/>
            <w:vAlign w:val="center"/>
          </w:tcPr>
          <w:p w14:paraId="32886252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119B051F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292FA370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239DD449" w14:textId="76917CF2" w:rsidR="00CA346E" w:rsidRPr="007C1289" w:rsidRDefault="00CA346E" w:rsidP="007C1289">
            <w:pPr>
              <w:rPr>
                <w:rFonts w:ascii="Arial" w:hAnsi="Arial" w:cs="Arial"/>
                <w:b/>
              </w:rPr>
            </w:pPr>
            <w:r w:rsidRPr="007C1289">
              <w:rPr>
                <w:rFonts w:ascii="Arial" w:hAnsi="Arial" w:cs="Arial"/>
                <w:b/>
                <w:bCs/>
                <w:szCs w:val="18"/>
              </w:rPr>
              <w:t>Złącza</w:t>
            </w:r>
          </w:p>
        </w:tc>
        <w:tc>
          <w:tcPr>
            <w:tcW w:w="6946" w:type="dxa"/>
            <w:vAlign w:val="center"/>
          </w:tcPr>
          <w:p w14:paraId="78E5AAC4" w14:textId="4E237FAF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7C1289">
              <w:rPr>
                <w:rFonts w:ascii="Arial" w:hAnsi="Arial" w:cs="Arial"/>
                <w:szCs w:val="18"/>
                <w:lang w:val="en-US"/>
              </w:rPr>
              <w:t>Typ</w:t>
            </w:r>
            <w:proofErr w:type="spellEnd"/>
            <w:r w:rsidRPr="007C1289">
              <w:rPr>
                <w:rFonts w:ascii="Arial" w:hAnsi="Arial" w:cs="Arial"/>
                <w:szCs w:val="18"/>
                <w:lang w:val="en-US"/>
              </w:rPr>
              <w:t xml:space="preserve"> F</w:t>
            </w:r>
          </w:p>
        </w:tc>
        <w:tc>
          <w:tcPr>
            <w:tcW w:w="2517" w:type="dxa"/>
            <w:vMerge/>
            <w:vAlign w:val="center"/>
          </w:tcPr>
          <w:p w14:paraId="1DD50E87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1F3B03AC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032032F5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054F996E" w14:textId="147A756A" w:rsidR="00CA346E" w:rsidRPr="007C1289" w:rsidRDefault="00CA346E" w:rsidP="007C1289">
            <w:pPr>
              <w:rPr>
                <w:rFonts w:ascii="Arial" w:hAnsi="Arial" w:cs="Arial"/>
                <w:b/>
                <w:bCs/>
                <w:szCs w:val="18"/>
              </w:rPr>
            </w:pPr>
            <w:r w:rsidRPr="007C1289">
              <w:rPr>
                <w:rFonts w:ascii="Arial" w:hAnsi="Arial" w:cs="Arial"/>
                <w:b/>
                <w:bCs/>
                <w:szCs w:val="18"/>
              </w:rPr>
              <w:t>Sposób montażu</w:t>
            </w:r>
          </w:p>
        </w:tc>
        <w:tc>
          <w:tcPr>
            <w:tcW w:w="6946" w:type="dxa"/>
            <w:vAlign w:val="center"/>
          </w:tcPr>
          <w:p w14:paraId="59BDBBD2" w14:textId="7E194699" w:rsidR="00CA346E" w:rsidRPr="007C1289" w:rsidRDefault="00CA346E" w:rsidP="007C1289">
            <w:pPr>
              <w:rPr>
                <w:rFonts w:ascii="Arial" w:hAnsi="Arial" w:cs="Arial"/>
                <w:szCs w:val="18"/>
                <w:lang w:val="en-US"/>
              </w:rPr>
            </w:pPr>
            <w:r w:rsidRPr="007C1289">
              <w:rPr>
                <w:rFonts w:ascii="Arial" w:hAnsi="Arial" w:cs="Arial"/>
                <w:szCs w:val="18"/>
              </w:rPr>
              <w:t>Montaż na ścianie lub w szafie teletechnicznej</w:t>
            </w:r>
          </w:p>
        </w:tc>
        <w:tc>
          <w:tcPr>
            <w:tcW w:w="2517" w:type="dxa"/>
            <w:vMerge/>
            <w:vAlign w:val="center"/>
          </w:tcPr>
          <w:p w14:paraId="5EDB5439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606C74DA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14D80C97" w14:textId="477D61FB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827" w:type="dxa"/>
            <w:vAlign w:val="center"/>
          </w:tcPr>
          <w:p w14:paraId="3F67B02F" w14:textId="2AB65903" w:rsidR="00CA346E" w:rsidRPr="007C1289" w:rsidRDefault="00CA346E" w:rsidP="007C1289">
            <w:pPr>
              <w:rPr>
                <w:rFonts w:ascii="Arial" w:hAnsi="Arial" w:cs="Arial"/>
                <w:b/>
                <w:bCs/>
                <w:szCs w:val="18"/>
              </w:rPr>
            </w:pPr>
            <w:r w:rsidRPr="007C1289">
              <w:rPr>
                <w:rFonts w:ascii="Arial" w:hAnsi="Arial" w:cs="Arial"/>
                <w:b/>
                <w:bCs/>
                <w:szCs w:val="18"/>
              </w:rPr>
              <w:t>Wejścia</w:t>
            </w:r>
          </w:p>
        </w:tc>
        <w:tc>
          <w:tcPr>
            <w:tcW w:w="6946" w:type="dxa"/>
            <w:vAlign w:val="center"/>
          </w:tcPr>
          <w:p w14:paraId="07DEBED0" w14:textId="3081A4A1" w:rsidR="00CA346E" w:rsidRPr="007C1289" w:rsidRDefault="00CA346E" w:rsidP="007C1289">
            <w:pPr>
              <w:rPr>
                <w:rFonts w:ascii="Arial" w:hAnsi="Arial" w:cs="Arial"/>
                <w:szCs w:val="18"/>
                <w:lang w:val="en-US"/>
              </w:rPr>
            </w:pPr>
            <w:r w:rsidRPr="007C1289">
              <w:rPr>
                <w:rFonts w:ascii="Arial" w:hAnsi="Arial" w:cs="Arial"/>
                <w:szCs w:val="18"/>
                <w:lang w:val="en-US"/>
              </w:rPr>
              <w:t>1x TV, 1x SAT</w:t>
            </w:r>
          </w:p>
        </w:tc>
        <w:tc>
          <w:tcPr>
            <w:tcW w:w="2517" w:type="dxa"/>
            <w:vMerge/>
            <w:vAlign w:val="center"/>
          </w:tcPr>
          <w:p w14:paraId="074AECD6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056EAAC0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3608A5B7" w14:textId="1845C610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Pr="006D7842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3827" w:type="dxa"/>
            <w:vAlign w:val="center"/>
          </w:tcPr>
          <w:p w14:paraId="04CA3B38" w14:textId="18A24ACF" w:rsidR="00CA346E" w:rsidRPr="007C1289" w:rsidRDefault="00CA346E" w:rsidP="007C1289">
            <w:pPr>
              <w:rPr>
                <w:rFonts w:ascii="Arial" w:hAnsi="Arial" w:cs="Arial"/>
                <w:b/>
                <w:bCs/>
                <w:szCs w:val="18"/>
              </w:rPr>
            </w:pPr>
            <w:r w:rsidRPr="007C1289">
              <w:rPr>
                <w:rFonts w:ascii="Arial" w:hAnsi="Arial" w:cs="Arial"/>
                <w:b/>
                <w:bCs/>
                <w:szCs w:val="18"/>
              </w:rPr>
              <w:t>Wyjścia</w:t>
            </w:r>
          </w:p>
        </w:tc>
        <w:tc>
          <w:tcPr>
            <w:tcW w:w="6946" w:type="dxa"/>
            <w:vAlign w:val="center"/>
          </w:tcPr>
          <w:p w14:paraId="5D4E8FBC" w14:textId="55B16D28" w:rsidR="00CA346E" w:rsidRPr="007C1289" w:rsidRDefault="00CA346E" w:rsidP="007C1289">
            <w:pPr>
              <w:rPr>
                <w:rFonts w:ascii="Arial" w:hAnsi="Arial" w:cs="Arial"/>
                <w:szCs w:val="18"/>
                <w:lang w:val="en-US"/>
              </w:rPr>
            </w:pPr>
            <w:r w:rsidRPr="007C1289">
              <w:rPr>
                <w:rFonts w:ascii="Arial" w:hAnsi="Arial" w:cs="Arial"/>
                <w:szCs w:val="18"/>
              </w:rPr>
              <w:t>1x sygnał sumaryczny (TV+SAT)</w:t>
            </w:r>
          </w:p>
        </w:tc>
        <w:tc>
          <w:tcPr>
            <w:tcW w:w="2517" w:type="dxa"/>
            <w:vMerge/>
            <w:vAlign w:val="center"/>
          </w:tcPr>
          <w:p w14:paraId="29ED0893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75085B04" w14:textId="77777777" w:rsidTr="00CA346E">
        <w:trPr>
          <w:trHeight w:val="414"/>
        </w:trPr>
        <w:tc>
          <w:tcPr>
            <w:tcW w:w="704" w:type="dxa"/>
          </w:tcPr>
          <w:p w14:paraId="0BDCF087" w14:textId="36740A95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60429E9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58C89254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21A293AF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BDD1D86" w14:textId="1CC39C7B" w:rsidR="007C1289" w:rsidRDefault="007C1289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756EDDB" w14:textId="7CEFB5DC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320A7D2" w14:textId="66D2D02B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088FA42" w14:textId="61F57A62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CA346E" w:rsidRPr="001D4ABD" w14:paraId="251B136A" w14:textId="77777777" w:rsidTr="00EE2CC1">
        <w:trPr>
          <w:trHeight w:val="960"/>
        </w:trPr>
        <w:tc>
          <w:tcPr>
            <w:tcW w:w="13994" w:type="dxa"/>
            <w:gridSpan w:val="4"/>
            <w:vAlign w:val="center"/>
          </w:tcPr>
          <w:p w14:paraId="277051FB" w14:textId="2165D0A9" w:rsidR="00CA346E" w:rsidRPr="006D7842" w:rsidRDefault="00CA346E" w:rsidP="00EE2CC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C12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Odgałęźnik TV 8-krotny 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4 sztuki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48A852C7" w14:textId="77777777" w:rsidR="00CA346E" w:rsidRPr="001D4ABD" w:rsidRDefault="00CA346E" w:rsidP="00EE2CC1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C7C827E" w14:textId="77777777" w:rsidR="00CA346E" w:rsidRPr="001D4ABD" w:rsidRDefault="00CA346E" w:rsidP="00EE2CC1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46A0E26C" w14:textId="112E55EC" w:rsidR="00CA346E" w:rsidRPr="001D4ABD" w:rsidRDefault="00CA346E" w:rsidP="00CA346E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CA346E" w:rsidRPr="001D4ABD" w14:paraId="38E704D2" w14:textId="77777777" w:rsidTr="00EE2CC1">
        <w:trPr>
          <w:trHeight w:val="1610"/>
        </w:trPr>
        <w:tc>
          <w:tcPr>
            <w:tcW w:w="704" w:type="dxa"/>
            <w:vAlign w:val="center"/>
          </w:tcPr>
          <w:p w14:paraId="1AC49C9B" w14:textId="77777777" w:rsidR="00CA346E" w:rsidRPr="001D4ABD" w:rsidRDefault="00CA346E" w:rsidP="00EE2CC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03B8AAA6" w14:textId="77777777" w:rsidR="00CA346E" w:rsidRPr="001D4ABD" w:rsidRDefault="00CA346E" w:rsidP="00EE2CC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5E774897" w14:textId="77777777" w:rsidR="00CA346E" w:rsidRPr="001D4ABD" w:rsidRDefault="00CA346E" w:rsidP="00EE2CC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128C217" w14:textId="77777777" w:rsidR="00CA346E" w:rsidRPr="001D4ABD" w:rsidRDefault="00CA346E" w:rsidP="00EE2CC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33AAC226" w14:textId="77777777" w:rsidR="00CA346E" w:rsidRPr="001D4ABD" w:rsidRDefault="00CA346E" w:rsidP="00EE2CC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CA346E" w:rsidRPr="000F441F" w14:paraId="52227AC9" w14:textId="77777777" w:rsidTr="00EE2CC1">
        <w:trPr>
          <w:trHeight w:val="414"/>
        </w:trPr>
        <w:tc>
          <w:tcPr>
            <w:tcW w:w="704" w:type="dxa"/>
            <w:vAlign w:val="center"/>
          </w:tcPr>
          <w:p w14:paraId="11B0BE0A" w14:textId="77777777" w:rsidR="00CA346E" w:rsidRPr="006D7842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44773FA1" w14:textId="77777777" w:rsidR="00CA346E" w:rsidRPr="007C1289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1289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</w:t>
            </w:r>
          </w:p>
        </w:tc>
        <w:tc>
          <w:tcPr>
            <w:tcW w:w="6946" w:type="dxa"/>
            <w:vAlign w:val="center"/>
          </w:tcPr>
          <w:p w14:paraId="2DD0CD98" w14:textId="77777777" w:rsidR="00CA346E" w:rsidRPr="007C1289" w:rsidRDefault="00CA346E" w:rsidP="00EE2CC1">
            <w:pPr>
              <w:rPr>
                <w:rFonts w:ascii="Arial" w:hAnsi="Arial" w:cs="Arial"/>
                <w:lang w:val="en-US"/>
              </w:rPr>
            </w:pPr>
            <w:r w:rsidRPr="007C1289">
              <w:rPr>
                <w:rFonts w:ascii="Arial" w:hAnsi="Arial" w:cs="Arial"/>
                <w:szCs w:val="18"/>
                <w:lang w:val="en-US"/>
              </w:rPr>
              <w:t>5 – 1218 MHz</w:t>
            </w:r>
          </w:p>
        </w:tc>
        <w:tc>
          <w:tcPr>
            <w:tcW w:w="2517" w:type="dxa"/>
            <w:vMerge w:val="restart"/>
            <w:vAlign w:val="center"/>
          </w:tcPr>
          <w:p w14:paraId="3E6C0C59" w14:textId="77777777" w:rsidR="00CA346E" w:rsidRPr="00CA346E" w:rsidRDefault="008E17C2" w:rsidP="00CA346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90942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20199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1B836773" w14:textId="77777777" w:rsidTr="00EE2CC1">
        <w:trPr>
          <w:trHeight w:val="407"/>
        </w:trPr>
        <w:tc>
          <w:tcPr>
            <w:tcW w:w="704" w:type="dxa"/>
            <w:vAlign w:val="center"/>
          </w:tcPr>
          <w:p w14:paraId="0FCD63AA" w14:textId="77777777" w:rsidR="00CA346E" w:rsidRPr="006D7842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557520C9" w14:textId="77777777" w:rsidR="00CA346E" w:rsidRPr="007C1289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128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Liczba </w:t>
            </w:r>
            <w:proofErr w:type="spellStart"/>
            <w:r w:rsidRPr="007C1289">
              <w:rPr>
                <w:rFonts w:ascii="Arial" w:hAnsi="Arial" w:cs="Arial"/>
                <w:b/>
                <w:bCs/>
                <w:sz w:val="20"/>
                <w:szCs w:val="18"/>
              </w:rPr>
              <w:t>odgałęzień</w:t>
            </w:r>
            <w:proofErr w:type="spellEnd"/>
          </w:p>
        </w:tc>
        <w:tc>
          <w:tcPr>
            <w:tcW w:w="6946" w:type="dxa"/>
            <w:vAlign w:val="center"/>
          </w:tcPr>
          <w:p w14:paraId="0977A96C" w14:textId="77777777" w:rsidR="00CA346E" w:rsidRPr="007C1289" w:rsidRDefault="00CA346E" w:rsidP="00EE2CC1">
            <w:pPr>
              <w:rPr>
                <w:rFonts w:ascii="Arial" w:hAnsi="Arial" w:cs="Arial"/>
                <w:lang w:val="en-US"/>
              </w:rPr>
            </w:pPr>
            <w:r w:rsidRPr="007C1289">
              <w:rPr>
                <w:rFonts w:ascii="Arial" w:hAnsi="Arial" w:cs="Arial"/>
                <w:szCs w:val="18"/>
                <w:lang w:val="en-US"/>
              </w:rPr>
              <w:t>8</w:t>
            </w:r>
          </w:p>
        </w:tc>
        <w:tc>
          <w:tcPr>
            <w:tcW w:w="2517" w:type="dxa"/>
            <w:vMerge/>
            <w:vAlign w:val="center"/>
          </w:tcPr>
          <w:p w14:paraId="4EAB4503" w14:textId="77777777" w:rsidR="00CA346E" w:rsidRPr="000F441F" w:rsidRDefault="00CA346E" w:rsidP="00EE2CC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F73E374" w14:textId="77777777" w:rsidTr="00EE2CC1">
        <w:trPr>
          <w:trHeight w:val="407"/>
        </w:trPr>
        <w:tc>
          <w:tcPr>
            <w:tcW w:w="704" w:type="dxa"/>
            <w:vAlign w:val="center"/>
          </w:tcPr>
          <w:p w14:paraId="1B2454B6" w14:textId="77777777" w:rsidR="00CA346E" w:rsidRPr="006D7842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5BD28ADB" w14:textId="77777777" w:rsidR="00CA346E" w:rsidRPr="007C1289" w:rsidRDefault="00CA346E" w:rsidP="00EE2CC1">
            <w:pPr>
              <w:rPr>
                <w:rFonts w:ascii="Arial" w:hAnsi="Arial" w:cs="Arial"/>
                <w:b/>
              </w:rPr>
            </w:pPr>
            <w:r w:rsidRPr="007C1289">
              <w:rPr>
                <w:rFonts w:ascii="Arial" w:hAnsi="Arial" w:cs="Arial"/>
                <w:b/>
                <w:bCs/>
                <w:szCs w:val="18"/>
              </w:rPr>
              <w:t>Tłumienie odgałęzienia</w:t>
            </w:r>
          </w:p>
        </w:tc>
        <w:tc>
          <w:tcPr>
            <w:tcW w:w="6946" w:type="dxa"/>
            <w:vAlign w:val="center"/>
          </w:tcPr>
          <w:p w14:paraId="3725CB00" w14:textId="77777777" w:rsidR="00CA346E" w:rsidRPr="007C1289" w:rsidRDefault="00CA346E" w:rsidP="00EE2CC1">
            <w:pPr>
              <w:rPr>
                <w:rFonts w:ascii="Arial" w:hAnsi="Arial" w:cs="Arial"/>
                <w:lang w:val="en-US"/>
              </w:rPr>
            </w:pPr>
            <w:r w:rsidRPr="007C1289">
              <w:rPr>
                <w:rFonts w:ascii="Arial" w:hAnsi="Arial" w:cs="Arial"/>
                <w:szCs w:val="18"/>
              </w:rPr>
              <w:t xml:space="preserve">12,5 </w:t>
            </w:r>
            <w:proofErr w:type="spellStart"/>
            <w:r w:rsidRPr="007C1289">
              <w:rPr>
                <w:rFonts w:ascii="Arial" w:hAnsi="Arial" w:cs="Arial"/>
                <w:szCs w:val="18"/>
              </w:rPr>
              <w:t>dB</w:t>
            </w:r>
            <w:proofErr w:type="spellEnd"/>
            <w:r w:rsidRPr="007C1289">
              <w:rPr>
                <w:rFonts w:ascii="Arial" w:hAnsi="Arial" w:cs="Arial"/>
                <w:szCs w:val="18"/>
              </w:rPr>
              <w:t xml:space="preserve">, 13,5 </w:t>
            </w:r>
            <w:proofErr w:type="spellStart"/>
            <w:r w:rsidRPr="007C1289">
              <w:rPr>
                <w:rFonts w:ascii="Arial" w:hAnsi="Arial" w:cs="Arial"/>
                <w:szCs w:val="18"/>
              </w:rPr>
              <w:t>dB</w:t>
            </w:r>
            <w:proofErr w:type="spellEnd"/>
            <w:r w:rsidRPr="007C1289">
              <w:rPr>
                <w:rFonts w:ascii="Arial" w:hAnsi="Arial" w:cs="Arial"/>
                <w:szCs w:val="18"/>
              </w:rPr>
              <w:t xml:space="preserve">, 14,5 </w:t>
            </w:r>
            <w:proofErr w:type="spellStart"/>
            <w:r w:rsidRPr="007C1289">
              <w:rPr>
                <w:rFonts w:ascii="Arial" w:hAnsi="Arial" w:cs="Arial"/>
                <w:szCs w:val="18"/>
              </w:rPr>
              <w:t>dB</w:t>
            </w:r>
            <w:proofErr w:type="spellEnd"/>
            <w:r w:rsidRPr="007C1289">
              <w:rPr>
                <w:rFonts w:ascii="Arial" w:hAnsi="Arial" w:cs="Arial"/>
                <w:szCs w:val="18"/>
              </w:rPr>
              <w:t xml:space="preserve">, 15,5 </w:t>
            </w:r>
            <w:proofErr w:type="spellStart"/>
            <w:r w:rsidRPr="007C1289">
              <w:rPr>
                <w:rFonts w:ascii="Arial" w:hAnsi="Arial" w:cs="Arial"/>
                <w:szCs w:val="18"/>
              </w:rPr>
              <w:t>dB</w:t>
            </w:r>
            <w:proofErr w:type="spellEnd"/>
            <w:r w:rsidRPr="007C1289">
              <w:rPr>
                <w:rFonts w:ascii="Arial" w:hAnsi="Arial" w:cs="Arial"/>
                <w:szCs w:val="18"/>
              </w:rPr>
              <w:t xml:space="preserve">, 16,5 </w:t>
            </w:r>
            <w:proofErr w:type="spellStart"/>
            <w:r w:rsidRPr="007C1289">
              <w:rPr>
                <w:rFonts w:ascii="Arial" w:hAnsi="Arial" w:cs="Arial"/>
                <w:szCs w:val="18"/>
              </w:rPr>
              <w:t>dB</w:t>
            </w:r>
            <w:proofErr w:type="spellEnd"/>
            <w:r w:rsidRPr="007C1289">
              <w:rPr>
                <w:rFonts w:ascii="Arial" w:hAnsi="Arial" w:cs="Arial"/>
                <w:szCs w:val="18"/>
              </w:rPr>
              <w:t xml:space="preserve">, 17,5 </w:t>
            </w:r>
            <w:proofErr w:type="spellStart"/>
            <w:r w:rsidRPr="007C1289">
              <w:rPr>
                <w:rFonts w:ascii="Arial" w:hAnsi="Arial" w:cs="Arial"/>
                <w:szCs w:val="18"/>
              </w:rPr>
              <w:t>dB</w:t>
            </w:r>
            <w:proofErr w:type="spellEnd"/>
            <w:r w:rsidRPr="007C1289">
              <w:rPr>
                <w:rFonts w:ascii="Arial" w:hAnsi="Arial" w:cs="Arial"/>
                <w:szCs w:val="18"/>
              </w:rPr>
              <w:t xml:space="preserve">, 18,5 </w:t>
            </w:r>
            <w:proofErr w:type="spellStart"/>
            <w:r w:rsidRPr="007C1289">
              <w:rPr>
                <w:rFonts w:ascii="Arial" w:hAnsi="Arial" w:cs="Arial"/>
                <w:szCs w:val="18"/>
              </w:rPr>
              <w:t>dB</w:t>
            </w:r>
            <w:proofErr w:type="spellEnd"/>
            <w:r w:rsidRPr="007C1289">
              <w:rPr>
                <w:rFonts w:ascii="Arial" w:hAnsi="Arial" w:cs="Arial"/>
                <w:szCs w:val="18"/>
              </w:rPr>
              <w:t xml:space="preserve">, 19,5 </w:t>
            </w:r>
            <w:proofErr w:type="spellStart"/>
            <w:r w:rsidRPr="007C1289">
              <w:rPr>
                <w:rFonts w:ascii="Arial" w:hAnsi="Arial" w:cs="Arial"/>
                <w:szCs w:val="18"/>
              </w:rPr>
              <w:t>dB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FE997DE" w14:textId="77777777" w:rsidR="00CA346E" w:rsidRPr="000F441F" w:rsidRDefault="00CA346E" w:rsidP="00EE2CC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17CA2FA" w14:textId="77777777" w:rsidTr="00EE2CC1">
        <w:trPr>
          <w:trHeight w:val="407"/>
        </w:trPr>
        <w:tc>
          <w:tcPr>
            <w:tcW w:w="704" w:type="dxa"/>
            <w:vAlign w:val="center"/>
          </w:tcPr>
          <w:p w14:paraId="1BE9E81B" w14:textId="77777777" w:rsidR="00CA346E" w:rsidRPr="006D7842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777A1D29" w14:textId="77777777" w:rsidR="00CA346E" w:rsidRPr="007C1289" w:rsidRDefault="00CA346E" w:rsidP="00EE2CC1">
            <w:pPr>
              <w:rPr>
                <w:rFonts w:ascii="Arial" w:hAnsi="Arial" w:cs="Arial"/>
                <w:b/>
              </w:rPr>
            </w:pPr>
            <w:r w:rsidRPr="007C1289">
              <w:rPr>
                <w:rFonts w:ascii="Arial" w:hAnsi="Arial" w:cs="Arial"/>
                <w:b/>
                <w:bCs/>
                <w:szCs w:val="18"/>
              </w:rPr>
              <w:t>Tłumienie przelotowe</w:t>
            </w:r>
          </w:p>
        </w:tc>
        <w:tc>
          <w:tcPr>
            <w:tcW w:w="6946" w:type="dxa"/>
            <w:vAlign w:val="center"/>
          </w:tcPr>
          <w:p w14:paraId="22BDA76E" w14:textId="77777777" w:rsidR="00CA346E" w:rsidRPr="007C1289" w:rsidRDefault="00CA346E" w:rsidP="00EE2CC1">
            <w:pPr>
              <w:rPr>
                <w:rFonts w:ascii="Arial" w:hAnsi="Arial" w:cs="Arial"/>
                <w:lang w:val="en-US"/>
              </w:rPr>
            </w:pPr>
            <w:r w:rsidRPr="007C1289">
              <w:rPr>
                <w:rFonts w:ascii="Arial" w:hAnsi="Arial" w:cs="Arial"/>
                <w:szCs w:val="18"/>
                <w:lang w:val="en-US"/>
              </w:rPr>
              <w:t>4 dB</w:t>
            </w:r>
          </w:p>
        </w:tc>
        <w:tc>
          <w:tcPr>
            <w:tcW w:w="2517" w:type="dxa"/>
            <w:vMerge/>
            <w:vAlign w:val="center"/>
          </w:tcPr>
          <w:p w14:paraId="60CCF269" w14:textId="77777777" w:rsidR="00CA346E" w:rsidRPr="000F441F" w:rsidRDefault="00CA346E" w:rsidP="00EE2CC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276F8E9C" w14:textId="77777777" w:rsidTr="00EE2CC1">
        <w:trPr>
          <w:trHeight w:val="407"/>
        </w:trPr>
        <w:tc>
          <w:tcPr>
            <w:tcW w:w="704" w:type="dxa"/>
            <w:vAlign w:val="center"/>
          </w:tcPr>
          <w:p w14:paraId="15851BD4" w14:textId="77777777" w:rsidR="00CA346E" w:rsidRPr="006D7842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2E8940AD" w14:textId="77777777" w:rsidR="00CA346E" w:rsidRPr="007C1289" w:rsidRDefault="00CA346E" w:rsidP="00EE2CC1">
            <w:pPr>
              <w:rPr>
                <w:rFonts w:ascii="Arial" w:hAnsi="Arial" w:cs="Arial"/>
                <w:b/>
              </w:rPr>
            </w:pPr>
            <w:r w:rsidRPr="007C1289">
              <w:rPr>
                <w:rFonts w:ascii="Arial" w:hAnsi="Arial" w:cs="Arial"/>
                <w:b/>
                <w:bCs/>
                <w:szCs w:val="18"/>
              </w:rPr>
              <w:t>Impedancja</w:t>
            </w:r>
          </w:p>
        </w:tc>
        <w:tc>
          <w:tcPr>
            <w:tcW w:w="6946" w:type="dxa"/>
            <w:vAlign w:val="center"/>
          </w:tcPr>
          <w:p w14:paraId="6282EA36" w14:textId="77777777" w:rsidR="00CA346E" w:rsidRPr="007C1289" w:rsidRDefault="00CA346E" w:rsidP="00EE2CC1">
            <w:pPr>
              <w:rPr>
                <w:rFonts w:ascii="Arial" w:hAnsi="Arial" w:cs="Arial"/>
                <w:lang w:val="en-US"/>
              </w:rPr>
            </w:pPr>
            <w:r w:rsidRPr="007C1289">
              <w:rPr>
                <w:rFonts w:ascii="Arial" w:hAnsi="Arial" w:cs="Arial"/>
                <w:szCs w:val="18"/>
                <w:lang w:val="en-US"/>
              </w:rPr>
              <w:t>75 Ω</w:t>
            </w:r>
          </w:p>
        </w:tc>
        <w:tc>
          <w:tcPr>
            <w:tcW w:w="2517" w:type="dxa"/>
            <w:vMerge/>
            <w:vAlign w:val="center"/>
          </w:tcPr>
          <w:p w14:paraId="536010C1" w14:textId="77777777" w:rsidR="00CA346E" w:rsidRPr="000F441F" w:rsidRDefault="00CA346E" w:rsidP="00EE2CC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68C1C4F4" w14:textId="77777777" w:rsidTr="00EE2CC1">
        <w:trPr>
          <w:trHeight w:val="407"/>
        </w:trPr>
        <w:tc>
          <w:tcPr>
            <w:tcW w:w="704" w:type="dxa"/>
            <w:vAlign w:val="center"/>
          </w:tcPr>
          <w:p w14:paraId="7DBECFFC" w14:textId="77777777" w:rsidR="00CA346E" w:rsidRPr="006D7842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1C3DE42B" w14:textId="77777777" w:rsidR="00CA346E" w:rsidRPr="007C1289" w:rsidRDefault="00CA346E" w:rsidP="00EE2CC1">
            <w:pPr>
              <w:rPr>
                <w:rFonts w:ascii="Arial" w:hAnsi="Arial" w:cs="Arial"/>
                <w:b/>
              </w:rPr>
            </w:pPr>
            <w:r w:rsidRPr="007C1289">
              <w:rPr>
                <w:rFonts w:ascii="Arial" w:hAnsi="Arial" w:cs="Arial"/>
                <w:b/>
                <w:bCs/>
                <w:szCs w:val="18"/>
              </w:rPr>
              <w:t>Złącza</w:t>
            </w:r>
          </w:p>
        </w:tc>
        <w:tc>
          <w:tcPr>
            <w:tcW w:w="6946" w:type="dxa"/>
            <w:vAlign w:val="center"/>
          </w:tcPr>
          <w:p w14:paraId="0D671593" w14:textId="77777777" w:rsidR="00CA346E" w:rsidRPr="007C1289" w:rsidRDefault="00CA346E" w:rsidP="00EE2CC1">
            <w:pPr>
              <w:rPr>
                <w:rFonts w:ascii="Arial" w:hAnsi="Arial" w:cs="Arial"/>
                <w:lang w:val="en-US"/>
              </w:rPr>
            </w:pPr>
            <w:proofErr w:type="spellStart"/>
            <w:r w:rsidRPr="007C1289">
              <w:rPr>
                <w:rFonts w:ascii="Arial" w:hAnsi="Arial" w:cs="Arial"/>
                <w:szCs w:val="18"/>
                <w:lang w:val="en-US"/>
              </w:rPr>
              <w:t>Typ</w:t>
            </w:r>
            <w:proofErr w:type="spellEnd"/>
            <w:r w:rsidRPr="007C1289">
              <w:rPr>
                <w:rFonts w:ascii="Arial" w:hAnsi="Arial" w:cs="Arial"/>
                <w:szCs w:val="18"/>
                <w:lang w:val="en-US"/>
              </w:rPr>
              <w:t xml:space="preserve"> F</w:t>
            </w:r>
          </w:p>
        </w:tc>
        <w:tc>
          <w:tcPr>
            <w:tcW w:w="2517" w:type="dxa"/>
            <w:vMerge/>
            <w:vAlign w:val="center"/>
          </w:tcPr>
          <w:p w14:paraId="46B3549C" w14:textId="77777777" w:rsidR="00CA346E" w:rsidRPr="000F441F" w:rsidRDefault="00CA346E" w:rsidP="00EE2CC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2EC41496" w14:textId="77777777" w:rsidTr="00CA346E">
        <w:trPr>
          <w:trHeight w:val="414"/>
        </w:trPr>
        <w:tc>
          <w:tcPr>
            <w:tcW w:w="704" w:type="dxa"/>
          </w:tcPr>
          <w:p w14:paraId="5A02B06B" w14:textId="1927E8B2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436EE96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3A6BB1AE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508C3B19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164FB96" w14:textId="3A14783E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E55B8B1" w14:textId="799B33CA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21ED640" w14:textId="040E377C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073488B" w14:textId="51B2D4B0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49635C2" w14:textId="21993ACE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E71B6D3" w14:textId="3B7F62CB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0FDCAAF" w14:textId="4355533F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B677027" w14:textId="0A4660F6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9027A35" w14:textId="7F172FF9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79852CD" w14:textId="69AD5950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191B5EA" w14:textId="7CB30E51" w:rsidR="007C1289" w:rsidRDefault="007C1289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7C1289" w:rsidRPr="001D4ABD" w14:paraId="1903B03E" w14:textId="77777777" w:rsidTr="007C1289">
        <w:trPr>
          <w:trHeight w:val="960"/>
        </w:trPr>
        <w:tc>
          <w:tcPr>
            <w:tcW w:w="13994" w:type="dxa"/>
            <w:gridSpan w:val="4"/>
            <w:vAlign w:val="center"/>
          </w:tcPr>
          <w:p w14:paraId="5756118F" w14:textId="399FCA12" w:rsidR="007C1289" w:rsidRPr="006D7842" w:rsidRDefault="007C1289" w:rsidP="007C128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 </w:t>
            </w:r>
            <w:r w:rsidRPr="000E7AC8">
              <w:rPr>
                <w:rFonts w:ascii="Arial" w:hAnsi="Arial" w:cs="Arial"/>
                <w:b/>
                <w:bCs/>
                <w:sz w:val="22"/>
              </w:rPr>
              <w:t>Rozgałęźnik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12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5C5A0336" w14:textId="77777777" w:rsidR="007C1289" w:rsidRPr="001D4ABD" w:rsidRDefault="007C1289" w:rsidP="007C1289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043A19D8" w14:textId="77777777" w:rsidR="007C1289" w:rsidRPr="001D4ABD" w:rsidRDefault="007C1289" w:rsidP="007C1289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67F40F81" w14:textId="6D96D701" w:rsidR="007C1289" w:rsidRPr="001D4ABD" w:rsidRDefault="007C1289" w:rsidP="00CA346E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CA346E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7C1289" w:rsidRPr="001D4ABD" w14:paraId="48CDB0CA" w14:textId="77777777" w:rsidTr="007C1289">
        <w:trPr>
          <w:trHeight w:val="1610"/>
        </w:trPr>
        <w:tc>
          <w:tcPr>
            <w:tcW w:w="704" w:type="dxa"/>
            <w:vAlign w:val="center"/>
          </w:tcPr>
          <w:p w14:paraId="3D8CEEF9" w14:textId="77777777" w:rsidR="007C1289" w:rsidRPr="001D4ABD" w:rsidRDefault="007C1289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62B8A5FD" w14:textId="77777777" w:rsidR="007C1289" w:rsidRPr="001D4ABD" w:rsidRDefault="007C1289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60C4CB73" w14:textId="77777777" w:rsidR="007C1289" w:rsidRPr="001D4ABD" w:rsidRDefault="007C1289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8BDF43C" w14:textId="77777777" w:rsidR="007C1289" w:rsidRPr="001D4ABD" w:rsidRDefault="007C1289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2A4F8C7F" w14:textId="77777777" w:rsidR="007C1289" w:rsidRPr="001D4ABD" w:rsidRDefault="007C1289" w:rsidP="007C12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CA346E" w:rsidRPr="000F441F" w14:paraId="2EF66DEB" w14:textId="77777777" w:rsidTr="007C1289">
        <w:trPr>
          <w:trHeight w:val="414"/>
        </w:trPr>
        <w:tc>
          <w:tcPr>
            <w:tcW w:w="704" w:type="dxa"/>
            <w:vAlign w:val="center"/>
          </w:tcPr>
          <w:p w14:paraId="16040842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33BD7B68" w14:textId="2A1B0EEE" w:rsidR="00CA346E" w:rsidRPr="007C1289" w:rsidRDefault="00CA346E" w:rsidP="007C1289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5A93">
              <w:rPr>
                <w:rFonts w:ascii="Arial" w:hAnsi="Arial" w:cs="Arial"/>
                <w:b/>
                <w:bCs/>
                <w:sz w:val="18"/>
                <w:szCs w:val="18"/>
              </w:rPr>
              <w:t>Zakres częstotliwości</w:t>
            </w:r>
          </w:p>
        </w:tc>
        <w:tc>
          <w:tcPr>
            <w:tcW w:w="6946" w:type="dxa"/>
            <w:vAlign w:val="center"/>
          </w:tcPr>
          <w:p w14:paraId="07341DCD" w14:textId="264C7708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r w:rsidRPr="006523D6">
              <w:rPr>
                <w:rFonts w:ascii="Arial" w:hAnsi="Arial" w:cs="Arial"/>
                <w:sz w:val="18"/>
                <w:szCs w:val="18"/>
                <w:lang w:val="en-US"/>
              </w:rPr>
              <w:t>5 – 2400 MHz</w:t>
            </w:r>
          </w:p>
        </w:tc>
        <w:tc>
          <w:tcPr>
            <w:tcW w:w="2517" w:type="dxa"/>
            <w:vMerge w:val="restart"/>
            <w:vAlign w:val="center"/>
          </w:tcPr>
          <w:p w14:paraId="7567ECDA" w14:textId="77777777" w:rsidR="00CA346E" w:rsidRPr="00CA346E" w:rsidRDefault="008E17C2" w:rsidP="00CA346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32620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88093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20BF0209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3EE39AA0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3CAFC630" w14:textId="504CE5F6" w:rsidR="00CA346E" w:rsidRPr="007C1289" w:rsidRDefault="00CA346E" w:rsidP="007C1289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5A93">
              <w:rPr>
                <w:rFonts w:ascii="Arial" w:hAnsi="Arial" w:cs="Arial"/>
                <w:b/>
                <w:bCs/>
                <w:sz w:val="18"/>
                <w:szCs w:val="18"/>
              </w:rPr>
              <w:t>Liczba wyjść</w:t>
            </w:r>
          </w:p>
        </w:tc>
        <w:tc>
          <w:tcPr>
            <w:tcW w:w="6946" w:type="dxa"/>
            <w:vAlign w:val="center"/>
          </w:tcPr>
          <w:p w14:paraId="3E530604" w14:textId="088E58A3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r w:rsidRPr="006523D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517" w:type="dxa"/>
            <w:vMerge/>
            <w:vAlign w:val="center"/>
          </w:tcPr>
          <w:p w14:paraId="121A947C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6C945E28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5ABDD475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3F8C6764" w14:textId="7346F724" w:rsidR="00CA346E" w:rsidRPr="007C1289" w:rsidRDefault="00CA346E" w:rsidP="007C1289">
            <w:pPr>
              <w:rPr>
                <w:rFonts w:ascii="Arial" w:hAnsi="Arial" w:cs="Arial"/>
                <w:b/>
              </w:rPr>
            </w:pPr>
            <w:r w:rsidRPr="00C65A93">
              <w:rPr>
                <w:rFonts w:ascii="Arial" w:hAnsi="Arial" w:cs="Arial"/>
                <w:b/>
                <w:bCs/>
                <w:sz w:val="18"/>
                <w:szCs w:val="18"/>
              </w:rPr>
              <w:t>Tłumienie przelotowe</w:t>
            </w:r>
          </w:p>
        </w:tc>
        <w:tc>
          <w:tcPr>
            <w:tcW w:w="6946" w:type="dxa"/>
            <w:vAlign w:val="center"/>
          </w:tcPr>
          <w:p w14:paraId="08674DD5" w14:textId="582E2610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6523D6">
              <w:rPr>
                <w:rFonts w:ascii="Arial" w:hAnsi="Arial" w:cs="Arial"/>
                <w:sz w:val="18"/>
                <w:szCs w:val="18"/>
                <w:lang w:val="en-US"/>
              </w:rPr>
              <w:t>Maks</w:t>
            </w:r>
            <w:proofErr w:type="spellEnd"/>
            <w:r w:rsidRPr="006523D6">
              <w:rPr>
                <w:rFonts w:ascii="Arial" w:hAnsi="Arial" w:cs="Arial"/>
                <w:sz w:val="18"/>
                <w:szCs w:val="18"/>
                <w:lang w:val="en-US"/>
              </w:rPr>
              <w:t>. 8 dB</w:t>
            </w:r>
          </w:p>
        </w:tc>
        <w:tc>
          <w:tcPr>
            <w:tcW w:w="2517" w:type="dxa"/>
            <w:vMerge/>
            <w:vAlign w:val="center"/>
          </w:tcPr>
          <w:p w14:paraId="7E21AA6F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DEBF1E0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12ED0BDC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2AECBCFB" w14:textId="5C6A64CB" w:rsidR="00CA346E" w:rsidRPr="007C1289" w:rsidRDefault="00CA346E" w:rsidP="007C1289">
            <w:pPr>
              <w:rPr>
                <w:rFonts w:ascii="Arial" w:hAnsi="Arial" w:cs="Arial"/>
                <w:b/>
              </w:rPr>
            </w:pPr>
            <w:r w:rsidRPr="00C65A93">
              <w:rPr>
                <w:rFonts w:ascii="Arial" w:hAnsi="Arial" w:cs="Arial"/>
                <w:b/>
                <w:bCs/>
                <w:sz w:val="18"/>
                <w:szCs w:val="18"/>
              </w:rPr>
              <w:t>Impedancja</w:t>
            </w:r>
          </w:p>
        </w:tc>
        <w:tc>
          <w:tcPr>
            <w:tcW w:w="6946" w:type="dxa"/>
            <w:vAlign w:val="center"/>
          </w:tcPr>
          <w:p w14:paraId="571ABCA7" w14:textId="20BD3B67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r w:rsidRPr="006523D6">
              <w:rPr>
                <w:rFonts w:ascii="Arial" w:hAnsi="Arial" w:cs="Arial"/>
                <w:sz w:val="18"/>
                <w:szCs w:val="18"/>
                <w:lang w:val="en-US"/>
              </w:rPr>
              <w:t>75 Ω</w:t>
            </w:r>
          </w:p>
        </w:tc>
        <w:tc>
          <w:tcPr>
            <w:tcW w:w="2517" w:type="dxa"/>
            <w:vMerge/>
            <w:vAlign w:val="center"/>
          </w:tcPr>
          <w:p w14:paraId="37C439D8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5168ECA3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5FAB197B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41FD6E4F" w14:textId="132DA67B" w:rsidR="00CA346E" w:rsidRPr="007C1289" w:rsidRDefault="00CA346E" w:rsidP="007C1289">
            <w:pPr>
              <w:rPr>
                <w:rFonts w:ascii="Arial" w:hAnsi="Arial" w:cs="Arial"/>
                <w:b/>
              </w:rPr>
            </w:pPr>
            <w:r w:rsidRPr="00C65A93">
              <w:rPr>
                <w:rFonts w:ascii="Arial" w:hAnsi="Arial" w:cs="Arial"/>
                <w:b/>
                <w:bCs/>
                <w:sz w:val="18"/>
                <w:szCs w:val="18"/>
              </w:rPr>
              <w:t>Złącza</w:t>
            </w:r>
          </w:p>
        </w:tc>
        <w:tc>
          <w:tcPr>
            <w:tcW w:w="6946" w:type="dxa"/>
            <w:vAlign w:val="center"/>
          </w:tcPr>
          <w:p w14:paraId="327D9262" w14:textId="345A3DF6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6523D6">
              <w:rPr>
                <w:rFonts w:ascii="Arial" w:hAnsi="Arial" w:cs="Arial"/>
                <w:sz w:val="18"/>
                <w:szCs w:val="18"/>
                <w:lang w:val="en-US"/>
              </w:rPr>
              <w:t>Typ</w:t>
            </w:r>
            <w:proofErr w:type="spellEnd"/>
            <w:r w:rsidRPr="006523D6">
              <w:rPr>
                <w:rFonts w:ascii="Arial" w:hAnsi="Arial" w:cs="Arial"/>
                <w:sz w:val="18"/>
                <w:szCs w:val="18"/>
                <w:lang w:val="en-US"/>
              </w:rPr>
              <w:t xml:space="preserve"> F</w:t>
            </w:r>
          </w:p>
        </w:tc>
        <w:tc>
          <w:tcPr>
            <w:tcW w:w="2517" w:type="dxa"/>
            <w:vMerge/>
            <w:vAlign w:val="center"/>
          </w:tcPr>
          <w:p w14:paraId="16659099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442D9848" w14:textId="77777777" w:rsidTr="007C1289">
        <w:trPr>
          <w:trHeight w:val="407"/>
        </w:trPr>
        <w:tc>
          <w:tcPr>
            <w:tcW w:w="704" w:type="dxa"/>
            <w:vAlign w:val="center"/>
          </w:tcPr>
          <w:p w14:paraId="414B05C0" w14:textId="77777777" w:rsidR="00CA346E" w:rsidRPr="006D7842" w:rsidRDefault="00CA346E" w:rsidP="007C12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76287D19" w14:textId="15ECD413" w:rsidR="00CA346E" w:rsidRPr="007C1289" w:rsidRDefault="00CA346E" w:rsidP="007C1289">
            <w:pPr>
              <w:rPr>
                <w:rFonts w:ascii="Arial" w:hAnsi="Arial" w:cs="Arial"/>
                <w:b/>
              </w:rPr>
            </w:pPr>
            <w:r w:rsidRPr="00C65A93">
              <w:rPr>
                <w:rFonts w:ascii="Arial" w:hAnsi="Arial" w:cs="Arial"/>
                <w:b/>
                <w:bCs/>
                <w:sz w:val="18"/>
                <w:szCs w:val="18"/>
              </w:rPr>
              <w:t>Przejście DC</w:t>
            </w:r>
          </w:p>
        </w:tc>
        <w:tc>
          <w:tcPr>
            <w:tcW w:w="6946" w:type="dxa"/>
            <w:vAlign w:val="center"/>
          </w:tcPr>
          <w:p w14:paraId="0A542CEF" w14:textId="78E5F795" w:rsidR="00CA346E" w:rsidRPr="007C1289" w:rsidRDefault="00CA346E" w:rsidP="007C12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6523D6">
              <w:rPr>
                <w:rFonts w:ascii="Arial" w:hAnsi="Arial" w:cs="Arial"/>
                <w:sz w:val="18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A4C823F" w14:textId="77777777" w:rsidR="00CA346E" w:rsidRPr="000F441F" w:rsidRDefault="00CA346E" w:rsidP="007C128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19EA1321" w14:textId="77777777" w:rsidTr="00CA346E">
        <w:trPr>
          <w:trHeight w:val="414"/>
        </w:trPr>
        <w:tc>
          <w:tcPr>
            <w:tcW w:w="704" w:type="dxa"/>
          </w:tcPr>
          <w:p w14:paraId="1E99E215" w14:textId="6878D900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082F31C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0AB5247C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62455C12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C393055" w14:textId="4217ECA8" w:rsidR="007C1289" w:rsidRDefault="007C1289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ADEB3E3" w14:textId="3CA7D08D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CF876D6" w14:textId="32F3996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650DDF5" w14:textId="1F08C58B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E8F3080" w14:textId="46447185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AC3DF0C" w14:textId="7777777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38E2122" w14:textId="77777777" w:rsidR="00CA346E" w:rsidRDefault="00CA346E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1CAFBD0" w14:textId="756C3D9D" w:rsidR="00664A40" w:rsidRDefault="00664A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5"/>
        <w:gridCol w:w="3825"/>
        <w:gridCol w:w="6946"/>
        <w:gridCol w:w="2516"/>
      </w:tblGrid>
      <w:tr w:rsidR="00664A40" w:rsidRPr="001D4ABD" w14:paraId="3F7467E2" w14:textId="77777777" w:rsidTr="00EE2CC1">
        <w:trPr>
          <w:trHeight w:val="960"/>
        </w:trPr>
        <w:tc>
          <w:tcPr>
            <w:tcW w:w="5000" w:type="pct"/>
            <w:gridSpan w:val="4"/>
            <w:vAlign w:val="center"/>
          </w:tcPr>
          <w:p w14:paraId="79F015CD" w14:textId="2A9E6D8B" w:rsidR="00664A40" w:rsidRPr="006D7842" w:rsidRDefault="00664A40" w:rsidP="004F5EF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 </w:t>
            </w:r>
            <w:r w:rsidRPr="00664A40">
              <w:rPr>
                <w:rFonts w:ascii="Arial" w:hAnsi="Arial" w:cs="Arial"/>
                <w:b/>
                <w:bCs/>
                <w:sz w:val="24"/>
                <w:szCs w:val="24"/>
              </w:rPr>
              <w:t>Odbiornik optyczny</w:t>
            </w:r>
            <w:r w:rsidRPr="00664A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8 sztuk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2125FEE8" w14:textId="77777777" w:rsidR="00664A40" w:rsidRPr="001D4ABD" w:rsidRDefault="00664A40" w:rsidP="004F5EF5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49B0BD15" w14:textId="77777777" w:rsidR="00664A40" w:rsidRPr="001D4ABD" w:rsidRDefault="00664A40" w:rsidP="004F5EF5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52526EE0" w14:textId="4B1C0AD9" w:rsidR="00664A40" w:rsidRPr="001D4ABD" w:rsidRDefault="00664A40" w:rsidP="00CA346E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CA346E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664A40" w:rsidRPr="001D4ABD" w14:paraId="138FA4D9" w14:textId="77777777" w:rsidTr="00EE2CC1">
        <w:trPr>
          <w:trHeight w:val="1610"/>
        </w:trPr>
        <w:tc>
          <w:tcPr>
            <w:tcW w:w="252" w:type="pct"/>
            <w:vAlign w:val="center"/>
          </w:tcPr>
          <w:p w14:paraId="6FC22124" w14:textId="77777777" w:rsidR="00664A40" w:rsidRPr="001D4ABD" w:rsidRDefault="00664A40" w:rsidP="004F5E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367" w:type="pct"/>
            <w:vAlign w:val="center"/>
          </w:tcPr>
          <w:p w14:paraId="057E4C55" w14:textId="77777777" w:rsidR="00664A40" w:rsidRPr="001D4ABD" w:rsidRDefault="00664A40" w:rsidP="004F5E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2482" w:type="pct"/>
            <w:vAlign w:val="center"/>
          </w:tcPr>
          <w:p w14:paraId="5942FBDF" w14:textId="77777777" w:rsidR="00664A40" w:rsidRPr="001D4ABD" w:rsidRDefault="00664A40" w:rsidP="004F5E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899" w:type="pct"/>
            <w:vAlign w:val="center"/>
          </w:tcPr>
          <w:p w14:paraId="79C56D2E" w14:textId="77777777" w:rsidR="00664A40" w:rsidRPr="001D4ABD" w:rsidRDefault="00664A40" w:rsidP="004F5E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25FA6F61" w14:textId="77777777" w:rsidR="00664A40" w:rsidRPr="001D4ABD" w:rsidRDefault="00664A40" w:rsidP="004F5E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CA346E" w:rsidRPr="000F441F" w14:paraId="4CDBD8C8" w14:textId="77777777" w:rsidTr="00EE2CC1">
        <w:trPr>
          <w:trHeight w:val="414"/>
        </w:trPr>
        <w:tc>
          <w:tcPr>
            <w:tcW w:w="252" w:type="pct"/>
            <w:vAlign w:val="center"/>
          </w:tcPr>
          <w:p w14:paraId="08B3CCB0" w14:textId="5CA049DB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67" w:type="pct"/>
            <w:vAlign w:val="center"/>
          </w:tcPr>
          <w:p w14:paraId="74C023B9" w14:textId="0C3E4CCD" w:rsidR="00CA346E" w:rsidRPr="00FB1096" w:rsidRDefault="00CA346E" w:rsidP="00FB10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b/>
                <w:bCs/>
                <w:sz w:val="20"/>
                <w:szCs w:val="20"/>
              </w:rPr>
              <w:t>Poziom sygnału wejściowego (PIN)</w:t>
            </w:r>
          </w:p>
        </w:tc>
        <w:tc>
          <w:tcPr>
            <w:tcW w:w="2482" w:type="pct"/>
            <w:vAlign w:val="center"/>
          </w:tcPr>
          <w:p w14:paraId="0A275B5C" w14:textId="4D14F9B6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-10…+2 dBm</w:t>
            </w:r>
          </w:p>
        </w:tc>
        <w:tc>
          <w:tcPr>
            <w:tcW w:w="899" w:type="pct"/>
            <w:vMerge w:val="restart"/>
            <w:vAlign w:val="center"/>
          </w:tcPr>
          <w:p w14:paraId="22E8824F" w14:textId="77777777" w:rsidR="00CA346E" w:rsidRPr="00CA346E" w:rsidRDefault="008E17C2" w:rsidP="00CA346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210355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58163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6E" w:rsidRPr="00CA346E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CA346E" w:rsidRPr="00CA346E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CA346E" w:rsidRPr="000F441F" w14:paraId="72517DEF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29184075" w14:textId="38BC9F86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67" w:type="pct"/>
            <w:vAlign w:val="center"/>
          </w:tcPr>
          <w:p w14:paraId="226D8D24" w14:textId="37409A71" w:rsidR="00CA346E" w:rsidRPr="00FB1096" w:rsidRDefault="00CA346E" w:rsidP="00FB10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b/>
                <w:bCs/>
                <w:sz w:val="20"/>
                <w:szCs w:val="20"/>
              </w:rPr>
              <w:t>Zakres pracy AGC</w:t>
            </w:r>
          </w:p>
        </w:tc>
        <w:tc>
          <w:tcPr>
            <w:tcW w:w="2482" w:type="pct"/>
            <w:vAlign w:val="center"/>
          </w:tcPr>
          <w:p w14:paraId="5FCC603D" w14:textId="4471B4D2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-10…-3 dBm</w:t>
            </w:r>
          </w:p>
        </w:tc>
        <w:tc>
          <w:tcPr>
            <w:tcW w:w="899" w:type="pct"/>
            <w:vMerge/>
            <w:vAlign w:val="center"/>
          </w:tcPr>
          <w:p w14:paraId="3E94ECE9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FDE14FC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3B592B1E" w14:textId="5932B8F9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67" w:type="pct"/>
            <w:vAlign w:val="center"/>
          </w:tcPr>
          <w:p w14:paraId="66D7E9F3" w14:textId="09EF1CC0" w:rsidR="00CA346E" w:rsidRPr="00FB1096" w:rsidRDefault="00CA346E" w:rsidP="00FB1096">
            <w:pPr>
              <w:rPr>
                <w:rFonts w:ascii="Arial" w:hAnsi="Arial" w:cs="Arial"/>
                <w:b/>
              </w:rPr>
            </w:pPr>
            <w:r w:rsidRPr="00FB1096">
              <w:rPr>
                <w:rFonts w:ascii="Arial" w:hAnsi="Arial" w:cs="Arial"/>
                <w:b/>
                <w:bCs/>
              </w:rPr>
              <w:t>Tłumienie odbicia</w:t>
            </w:r>
          </w:p>
        </w:tc>
        <w:tc>
          <w:tcPr>
            <w:tcW w:w="2482" w:type="pct"/>
            <w:vAlign w:val="center"/>
          </w:tcPr>
          <w:p w14:paraId="0436F722" w14:textId="352EA1A1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&gt; 45 dB</w:t>
            </w:r>
          </w:p>
        </w:tc>
        <w:tc>
          <w:tcPr>
            <w:tcW w:w="899" w:type="pct"/>
            <w:vMerge/>
            <w:vAlign w:val="center"/>
          </w:tcPr>
          <w:p w14:paraId="4BB37D63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55D4F67B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45D7CF1A" w14:textId="58FB79F3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67" w:type="pct"/>
            <w:vAlign w:val="center"/>
          </w:tcPr>
          <w:p w14:paraId="03310432" w14:textId="42823EA9" w:rsidR="00CA346E" w:rsidRPr="00FB1096" w:rsidRDefault="00CA346E" w:rsidP="00FB1096">
            <w:pPr>
              <w:rPr>
                <w:rFonts w:ascii="Arial" w:hAnsi="Arial" w:cs="Arial"/>
                <w:b/>
              </w:rPr>
            </w:pPr>
            <w:r w:rsidRPr="00FB1096">
              <w:rPr>
                <w:rFonts w:ascii="Arial" w:hAnsi="Arial" w:cs="Arial"/>
                <w:b/>
                <w:bCs/>
              </w:rPr>
              <w:t>Zakres długości fali optycznej</w:t>
            </w:r>
          </w:p>
        </w:tc>
        <w:tc>
          <w:tcPr>
            <w:tcW w:w="2482" w:type="pct"/>
            <w:vAlign w:val="center"/>
          </w:tcPr>
          <w:p w14:paraId="0A7AAD49" w14:textId="19AABC01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1100-1650 nm</w:t>
            </w:r>
          </w:p>
        </w:tc>
        <w:tc>
          <w:tcPr>
            <w:tcW w:w="899" w:type="pct"/>
            <w:vMerge/>
            <w:vAlign w:val="center"/>
          </w:tcPr>
          <w:p w14:paraId="1F568910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561FACC0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6600A8CE" w14:textId="45FB2756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67" w:type="pct"/>
            <w:vAlign w:val="center"/>
          </w:tcPr>
          <w:p w14:paraId="4258E05F" w14:textId="4F20F831" w:rsidR="00CA346E" w:rsidRPr="00FB1096" w:rsidRDefault="00CA346E" w:rsidP="00FB1096">
            <w:pPr>
              <w:rPr>
                <w:rFonts w:ascii="Arial" w:hAnsi="Arial" w:cs="Arial"/>
                <w:b/>
              </w:rPr>
            </w:pPr>
            <w:r w:rsidRPr="00FB1096">
              <w:rPr>
                <w:rFonts w:ascii="Arial" w:hAnsi="Arial" w:cs="Arial"/>
                <w:b/>
                <w:bCs/>
              </w:rPr>
              <w:t>Maksymalny poziom wejściowy</w:t>
            </w:r>
          </w:p>
        </w:tc>
        <w:tc>
          <w:tcPr>
            <w:tcW w:w="2482" w:type="pct"/>
            <w:vAlign w:val="center"/>
          </w:tcPr>
          <w:p w14:paraId="66A467D0" w14:textId="3EDE437F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+3 dBm</w:t>
            </w:r>
          </w:p>
        </w:tc>
        <w:tc>
          <w:tcPr>
            <w:tcW w:w="899" w:type="pct"/>
            <w:vMerge/>
            <w:vAlign w:val="center"/>
          </w:tcPr>
          <w:p w14:paraId="4C2F8575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7DABEF43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4DC334C3" w14:textId="6FD034DA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67" w:type="pct"/>
            <w:vAlign w:val="center"/>
          </w:tcPr>
          <w:p w14:paraId="54CC0357" w14:textId="2188879B" w:rsidR="00CA346E" w:rsidRPr="00FB1096" w:rsidRDefault="00CA346E" w:rsidP="00FB1096">
            <w:pPr>
              <w:rPr>
                <w:rFonts w:ascii="Arial" w:hAnsi="Arial" w:cs="Arial"/>
                <w:b/>
                <w:bCs/>
              </w:rPr>
            </w:pPr>
            <w:r w:rsidRPr="00FB1096">
              <w:rPr>
                <w:rFonts w:ascii="Arial" w:hAnsi="Arial" w:cs="Arial"/>
                <w:b/>
                <w:bCs/>
              </w:rPr>
              <w:t>Równoważny wejściowy prąd szumów</w:t>
            </w:r>
          </w:p>
        </w:tc>
        <w:tc>
          <w:tcPr>
            <w:tcW w:w="2482" w:type="pct"/>
            <w:vAlign w:val="center"/>
          </w:tcPr>
          <w:p w14:paraId="31A90D07" w14:textId="0DC71B41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 xml:space="preserve">&lt; 4 </w:t>
            </w:r>
            <w:proofErr w:type="spellStart"/>
            <w:r w:rsidRPr="00FB1096">
              <w:rPr>
                <w:rFonts w:ascii="Arial" w:hAnsi="Arial" w:cs="Arial"/>
                <w:lang w:val="en-US"/>
              </w:rPr>
              <w:t>pA</w:t>
            </w:r>
            <w:proofErr w:type="spellEnd"/>
            <w:r w:rsidRPr="00FB1096">
              <w:rPr>
                <w:rFonts w:ascii="Arial" w:hAnsi="Arial" w:cs="Arial"/>
                <w:lang w:val="en-US"/>
              </w:rPr>
              <w:t>/(Hz)1/2</w:t>
            </w:r>
          </w:p>
        </w:tc>
        <w:tc>
          <w:tcPr>
            <w:tcW w:w="899" w:type="pct"/>
            <w:vMerge/>
            <w:vAlign w:val="center"/>
          </w:tcPr>
          <w:p w14:paraId="3D659903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2487C5EB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183E96FD" w14:textId="2A6D4D34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67" w:type="pct"/>
            <w:vAlign w:val="center"/>
          </w:tcPr>
          <w:p w14:paraId="34333097" w14:textId="3E378D65" w:rsidR="00CA346E" w:rsidRPr="00FB1096" w:rsidRDefault="00CA346E" w:rsidP="00FB1096">
            <w:pPr>
              <w:rPr>
                <w:rFonts w:ascii="Arial" w:hAnsi="Arial" w:cs="Arial"/>
                <w:b/>
                <w:bCs/>
              </w:rPr>
            </w:pPr>
            <w:r w:rsidRPr="00FB1096">
              <w:rPr>
                <w:rFonts w:ascii="Arial" w:hAnsi="Arial" w:cs="Arial"/>
                <w:b/>
                <w:bCs/>
              </w:rPr>
              <w:t>Typ złącza optycznego na wejściu</w:t>
            </w:r>
          </w:p>
        </w:tc>
        <w:tc>
          <w:tcPr>
            <w:tcW w:w="2482" w:type="pct"/>
            <w:vAlign w:val="center"/>
          </w:tcPr>
          <w:p w14:paraId="2ADBF20A" w14:textId="74383CCC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SC/APC</w:t>
            </w:r>
          </w:p>
        </w:tc>
        <w:tc>
          <w:tcPr>
            <w:tcW w:w="899" w:type="pct"/>
            <w:vMerge/>
            <w:vAlign w:val="center"/>
          </w:tcPr>
          <w:p w14:paraId="52E133A9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4909A374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44DC2C60" w14:textId="2C814789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67" w:type="pct"/>
            <w:vAlign w:val="center"/>
          </w:tcPr>
          <w:p w14:paraId="4D9F2887" w14:textId="76A21C1F" w:rsidR="00CA346E" w:rsidRPr="00FB1096" w:rsidRDefault="00CA346E" w:rsidP="00FB1096">
            <w:pPr>
              <w:rPr>
                <w:rFonts w:ascii="Arial" w:hAnsi="Arial" w:cs="Arial"/>
                <w:b/>
                <w:bCs/>
              </w:rPr>
            </w:pPr>
            <w:r w:rsidRPr="00FB1096">
              <w:rPr>
                <w:rFonts w:ascii="Arial" w:hAnsi="Arial" w:cs="Arial"/>
                <w:b/>
                <w:bCs/>
              </w:rPr>
              <w:t>Zakres częstotliwości pracy</w:t>
            </w:r>
          </w:p>
        </w:tc>
        <w:tc>
          <w:tcPr>
            <w:tcW w:w="2482" w:type="pct"/>
            <w:vAlign w:val="center"/>
          </w:tcPr>
          <w:p w14:paraId="6DE2B216" w14:textId="441DCACC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Od 40 MHz do 862 MHz</w:t>
            </w:r>
          </w:p>
        </w:tc>
        <w:tc>
          <w:tcPr>
            <w:tcW w:w="899" w:type="pct"/>
            <w:vMerge/>
            <w:vAlign w:val="center"/>
          </w:tcPr>
          <w:p w14:paraId="2CD6D72D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BEA8B22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47D5DE97" w14:textId="45F9BF90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67" w:type="pct"/>
            <w:vAlign w:val="center"/>
          </w:tcPr>
          <w:p w14:paraId="72C91381" w14:textId="1936CDC8" w:rsidR="00CA346E" w:rsidRPr="00FB1096" w:rsidRDefault="00CA346E" w:rsidP="00FB1096">
            <w:pPr>
              <w:rPr>
                <w:rFonts w:ascii="Arial" w:hAnsi="Arial" w:cs="Arial"/>
                <w:b/>
                <w:bCs/>
              </w:rPr>
            </w:pPr>
            <w:r w:rsidRPr="00FB1096">
              <w:rPr>
                <w:rFonts w:ascii="Arial" w:hAnsi="Arial" w:cs="Arial"/>
                <w:b/>
                <w:bCs/>
              </w:rPr>
              <w:t>Nierównomierność charakterystyki wzmocnienia</w:t>
            </w:r>
          </w:p>
        </w:tc>
        <w:tc>
          <w:tcPr>
            <w:tcW w:w="2482" w:type="pct"/>
            <w:vAlign w:val="center"/>
          </w:tcPr>
          <w:p w14:paraId="26FE3519" w14:textId="66813CA8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± 1,0 dB</w:t>
            </w:r>
          </w:p>
        </w:tc>
        <w:tc>
          <w:tcPr>
            <w:tcW w:w="899" w:type="pct"/>
            <w:vMerge/>
            <w:vAlign w:val="center"/>
          </w:tcPr>
          <w:p w14:paraId="0147D607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183BC850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0AA2DA63" w14:textId="0700F26B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67" w:type="pct"/>
            <w:vAlign w:val="center"/>
          </w:tcPr>
          <w:p w14:paraId="24A0ADF5" w14:textId="4A60B03D" w:rsidR="00CA346E" w:rsidRPr="00FB1096" w:rsidRDefault="00CA346E" w:rsidP="00FB1096">
            <w:pPr>
              <w:rPr>
                <w:rFonts w:ascii="Arial" w:hAnsi="Arial" w:cs="Arial"/>
                <w:b/>
                <w:bCs/>
              </w:rPr>
            </w:pPr>
            <w:r w:rsidRPr="00FB1096">
              <w:rPr>
                <w:rFonts w:ascii="Arial" w:hAnsi="Arial" w:cs="Arial"/>
                <w:b/>
                <w:bCs/>
              </w:rPr>
              <w:t>Skuteczność działania AGC</w:t>
            </w:r>
          </w:p>
        </w:tc>
        <w:tc>
          <w:tcPr>
            <w:tcW w:w="2482" w:type="pct"/>
            <w:vAlign w:val="center"/>
          </w:tcPr>
          <w:p w14:paraId="433E4700" w14:textId="7A55E4EE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±1 dB (PIN=-10…-3 dBm)</w:t>
            </w:r>
          </w:p>
        </w:tc>
        <w:tc>
          <w:tcPr>
            <w:tcW w:w="899" w:type="pct"/>
            <w:vMerge/>
            <w:vAlign w:val="center"/>
          </w:tcPr>
          <w:p w14:paraId="4736B147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630692E3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411D09B1" w14:textId="3D90F186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67" w:type="pct"/>
            <w:vAlign w:val="center"/>
          </w:tcPr>
          <w:p w14:paraId="1209AA2A" w14:textId="7C8E6E8E" w:rsidR="00CA346E" w:rsidRPr="00FB1096" w:rsidRDefault="00CA346E" w:rsidP="00FB1096">
            <w:pPr>
              <w:rPr>
                <w:rFonts w:ascii="Arial" w:hAnsi="Arial" w:cs="Arial"/>
                <w:b/>
                <w:bCs/>
              </w:rPr>
            </w:pPr>
            <w:r w:rsidRPr="00FB1096">
              <w:rPr>
                <w:rFonts w:ascii="Arial" w:hAnsi="Arial" w:cs="Arial"/>
                <w:b/>
                <w:bCs/>
              </w:rPr>
              <w:t>Korekcja międzystopniowa</w:t>
            </w:r>
          </w:p>
        </w:tc>
        <w:tc>
          <w:tcPr>
            <w:tcW w:w="2482" w:type="pct"/>
            <w:vAlign w:val="center"/>
          </w:tcPr>
          <w:p w14:paraId="17D1BF17" w14:textId="7F34255C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52 dB (-3 dBm, 3,5% OMI)</w:t>
            </w:r>
          </w:p>
        </w:tc>
        <w:tc>
          <w:tcPr>
            <w:tcW w:w="899" w:type="pct"/>
            <w:vMerge/>
            <w:vAlign w:val="center"/>
          </w:tcPr>
          <w:p w14:paraId="649C80D0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4C14EA52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4F99043D" w14:textId="0E8A2A4B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67" w:type="pct"/>
            <w:vAlign w:val="center"/>
          </w:tcPr>
          <w:p w14:paraId="3C44857B" w14:textId="65853A10" w:rsidR="00CA346E" w:rsidRPr="00FB1096" w:rsidRDefault="00CA346E" w:rsidP="00FB1096">
            <w:pPr>
              <w:rPr>
                <w:rFonts w:ascii="Arial" w:hAnsi="Arial" w:cs="Arial"/>
                <w:b/>
                <w:bCs/>
              </w:rPr>
            </w:pPr>
            <w:r w:rsidRPr="00FB1096">
              <w:rPr>
                <w:rFonts w:ascii="Arial" w:hAnsi="Arial" w:cs="Arial"/>
                <w:b/>
                <w:bCs/>
              </w:rPr>
              <w:t>Maksymalny poziom wyjściowy</w:t>
            </w:r>
          </w:p>
        </w:tc>
        <w:tc>
          <w:tcPr>
            <w:tcW w:w="2482" w:type="pct"/>
            <w:vAlign w:val="center"/>
          </w:tcPr>
          <w:p w14:paraId="2BC19A0C" w14:textId="43116834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 xml:space="preserve">80 </w:t>
            </w:r>
            <w:proofErr w:type="spellStart"/>
            <w:r w:rsidRPr="00FB1096">
              <w:rPr>
                <w:rFonts w:ascii="Arial" w:hAnsi="Arial" w:cs="Arial"/>
                <w:lang w:val="en-US"/>
              </w:rPr>
              <w:t>dBµV</w:t>
            </w:r>
            <w:proofErr w:type="spellEnd"/>
            <w:r w:rsidRPr="00FB1096">
              <w:rPr>
                <w:rFonts w:ascii="Arial" w:hAnsi="Arial" w:cs="Arial"/>
                <w:lang w:val="en-US"/>
              </w:rPr>
              <w:t xml:space="preserve"> (CENELEC 42, CTB, CSO ≤ 60 </w:t>
            </w:r>
            <w:proofErr w:type="spellStart"/>
            <w:r w:rsidRPr="00FB1096">
              <w:rPr>
                <w:rFonts w:ascii="Arial" w:hAnsi="Arial" w:cs="Arial"/>
                <w:lang w:val="en-US"/>
              </w:rPr>
              <w:t>dBc</w:t>
            </w:r>
            <w:proofErr w:type="spellEnd"/>
            <w:r w:rsidRPr="00FB109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899" w:type="pct"/>
            <w:vMerge/>
            <w:vAlign w:val="center"/>
          </w:tcPr>
          <w:p w14:paraId="3D3F9A72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2595B1E3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5FEAF3CA" w14:textId="0DD77E6B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13.</w:t>
            </w:r>
          </w:p>
        </w:tc>
        <w:tc>
          <w:tcPr>
            <w:tcW w:w="1367" w:type="pct"/>
            <w:vAlign w:val="center"/>
          </w:tcPr>
          <w:p w14:paraId="539771AF" w14:textId="1F197516" w:rsidR="00CA346E" w:rsidRPr="00FB1096" w:rsidRDefault="00CA346E" w:rsidP="00FB1096">
            <w:pPr>
              <w:rPr>
                <w:rFonts w:ascii="Arial" w:hAnsi="Arial" w:cs="Arial"/>
                <w:b/>
                <w:bCs/>
              </w:rPr>
            </w:pPr>
            <w:r w:rsidRPr="00FB1096">
              <w:rPr>
                <w:rFonts w:ascii="Arial" w:hAnsi="Arial" w:cs="Arial"/>
                <w:b/>
                <w:bCs/>
              </w:rPr>
              <w:t>Napięcie zasilania</w:t>
            </w:r>
          </w:p>
        </w:tc>
        <w:tc>
          <w:tcPr>
            <w:tcW w:w="2482" w:type="pct"/>
            <w:vAlign w:val="center"/>
          </w:tcPr>
          <w:p w14:paraId="73F13697" w14:textId="2EAD98E5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9 VDC / 150 mA</w:t>
            </w:r>
          </w:p>
        </w:tc>
        <w:tc>
          <w:tcPr>
            <w:tcW w:w="899" w:type="pct"/>
            <w:vMerge/>
            <w:vAlign w:val="center"/>
          </w:tcPr>
          <w:p w14:paraId="07C82DE7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0846E91F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56EECEDD" w14:textId="3DA3A07E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367" w:type="pct"/>
            <w:vAlign w:val="center"/>
          </w:tcPr>
          <w:p w14:paraId="2282D0AD" w14:textId="4688167D" w:rsidR="00CA346E" w:rsidRPr="00FB1096" w:rsidRDefault="00CA346E" w:rsidP="00FB1096">
            <w:pPr>
              <w:rPr>
                <w:rFonts w:ascii="Arial" w:hAnsi="Arial" w:cs="Arial"/>
                <w:b/>
                <w:bCs/>
              </w:rPr>
            </w:pPr>
            <w:r w:rsidRPr="00FB1096">
              <w:rPr>
                <w:rFonts w:ascii="Arial" w:hAnsi="Arial" w:cs="Arial"/>
                <w:b/>
                <w:bCs/>
              </w:rPr>
              <w:t>Typ złącza wyjściowego</w:t>
            </w:r>
          </w:p>
        </w:tc>
        <w:tc>
          <w:tcPr>
            <w:tcW w:w="2482" w:type="pct"/>
            <w:vAlign w:val="center"/>
          </w:tcPr>
          <w:p w14:paraId="0F8C2EE7" w14:textId="6DD39498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899" w:type="pct"/>
            <w:vMerge/>
            <w:vAlign w:val="center"/>
          </w:tcPr>
          <w:p w14:paraId="0FF01449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4C30F25F" w14:textId="77777777" w:rsidTr="00EE2CC1">
        <w:trPr>
          <w:trHeight w:val="407"/>
        </w:trPr>
        <w:tc>
          <w:tcPr>
            <w:tcW w:w="252" w:type="pct"/>
            <w:vAlign w:val="center"/>
          </w:tcPr>
          <w:p w14:paraId="2D1F2C85" w14:textId="12DEE646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367" w:type="pct"/>
            <w:vAlign w:val="center"/>
          </w:tcPr>
          <w:p w14:paraId="1FFBB911" w14:textId="0C34D636" w:rsidR="00CA346E" w:rsidRPr="00FB1096" w:rsidRDefault="00CA346E" w:rsidP="00FB1096">
            <w:pPr>
              <w:rPr>
                <w:rFonts w:ascii="Arial" w:hAnsi="Arial" w:cs="Arial"/>
                <w:b/>
                <w:bCs/>
              </w:rPr>
            </w:pPr>
            <w:r w:rsidRPr="00FB1096">
              <w:rPr>
                <w:rFonts w:ascii="Arial" w:hAnsi="Arial" w:cs="Arial"/>
                <w:b/>
                <w:bCs/>
              </w:rPr>
              <w:t>Klasa ochrony</w:t>
            </w:r>
          </w:p>
        </w:tc>
        <w:tc>
          <w:tcPr>
            <w:tcW w:w="2482" w:type="pct"/>
            <w:vAlign w:val="center"/>
          </w:tcPr>
          <w:p w14:paraId="16F79759" w14:textId="620A93BB" w:rsidR="00CA346E" w:rsidRPr="00FB1096" w:rsidRDefault="00CA346E" w:rsidP="00FB1096">
            <w:pPr>
              <w:rPr>
                <w:rFonts w:ascii="Arial" w:hAnsi="Arial" w:cs="Arial"/>
                <w:lang w:val="en-US"/>
              </w:rPr>
            </w:pPr>
            <w:r w:rsidRPr="00FB1096">
              <w:rPr>
                <w:rFonts w:ascii="Arial" w:hAnsi="Arial" w:cs="Arial"/>
                <w:lang w:val="en-US"/>
              </w:rPr>
              <w:t>IP 54</w:t>
            </w:r>
          </w:p>
        </w:tc>
        <w:tc>
          <w:tcPr>
            <w:tcW w:w="899" w:type="pct"/>
            <w:vMerge/>
            <w:vAlign w:val="center"/>
          </w:tcPr>
          <w:p w14:paraId="3375E077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0F441F" w14:paraId="3B129DB5" w14:textId="77777777" w:rsidTr="00EE2CC1">
        <w:trPr>
          <w:trHeight w:val="465"/>
        </w:trPr>
        <w:tc>
          <w:tcPr>
            <w:tcW w:w="252" w:type="pct"/>
            <w:vAlign w:val="center"/>
          </w:tcPr>
          <w:p w14:paraId="18331406" w14:textId="0347A532" w:rsidR="00CA346E" w:rsidRPr="00FB1096" w:rsidRDefault="00CA346E" w:rsidP="00FB109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67" w:type="pct"/>
            <w:vAlign w:val="center"/>
          </w:tcPr>
          <w:p w14:paraId="7A93EE96" w14:textId="46885CA3" w:rsidR="00CA346E" w:rsidRPr="00FE3C1B" w:rsidRDefault="00CA346E" w:rsidP="00FB1096">
            <w:pPr>
              <w:rPr>
                <w:rFonts w:ascii="Arial" w:hAnsi="Arial" w:cs="Arial"/>
                <w:b/>
              </w:rPr>
            </w:pPr>
            <w:r w:rsidRPr="00FE3C1B">
              <w:rPr>
                <w:rFonts w:ascii="Arial" w:hAnsi="Arial" w:cs="Arial"/>
                <w:b/>
                <w:bCs/>
              </w:rPr>
              <w:t>Dodatkowo</w:t>
            </w:r>
          </w:p>
        </w:tc>
        <w:tc>
          <w:tcPr>
            <w:tcW w:w="2482" w:type="pct"/>
            <w:vAlign w:val="center"/>
          </w:tcPr>
          <w:p w14:paraId="1834EA7A" w14:textId="340A42C0" w:rsidR="00CA346E" w:rsidRPr="00FE3C1B" w:rsidRDefault="00CA346E" w:rsidP="00FB1096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bCs/>
              </w:rPr>
              <w:t>Zasilacz dedykowany w zestawie</w:t>
            </w:r>
          </w:p>
        </w:tc>
        <w:tc>
          <w:tcPr>
            <w:tcW w:w="899" w:type="pct"/>
            <w:vMerge/>
            <w:vAlign w:val="center"/>
          </w:tcPr>
          <w:p w14:paraId="41141912" w14:textId="77777777" w:rsidR="00CA346E" w:rsidRPr="000F441F" w:rsidRDefault="00CA346E" w:rsidP="00FB109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46E" w:rsidRPr="00EA5FB4" w14:paraId="21570803" w14:textId="77777777" w:rsidTr="00EE2CC1">
        <w:trPr>
          <w:trHeight w:val="414"/>
        </w:trPr>
        <w:tc>
          <w:tcPr>
            <w:tcW w:w="252" w:type="pct"/>
          </w:tcPr>
          <w:p w14:paraId="1ADD2B8A" w14:textId="0062F6FE" w:rsidR="00CA346E" w:rsidRPr="00E67D28" w:rsidRDefault="00CA346E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7" w:type="pct"/>
          </w:tcPr>
          <w:p w14:paraId="31DC0FE5" w14:textId="77777777" w:rsidR="00CA346E" w:rsidRPr="00E67D28" w:rsidRDefault="00CA346E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2482" w:type="pct"/>
          </w:tcPr>
          <w:p w14:paraId="625A97F6" w14:textId="77777777" w:rsidR="00CA346E" w:rsidRPr="00E67D28" w:rsidRDefault="00CA346E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899" w:type="pct"/>
            <w:vMerge/>
          </w:tcPr>
          <w:p w14:paraId="4884950E" w14:textId="77777777" w:rsidR="00CA346E" w:rsidRPr="00EA5FB4" w:rsidRDefault="00CA346E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438FE3F" w14:textId="77777777" w:rsidR="00664A40" w:rsidRDefault="00664A40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97E9A65" w14:textId="5C4A1435" w:rsidR="00664A40" w:rsidRDefault="00664A40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0F616AA" w14:textId="3D465ACA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F15C203" w14:textId="4BE8189E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205563E" w14:textId="465E98DB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61ADE4E" w14:textId="7D31C156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8D2FB6C" w14:textId="60AD7586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9827FED" w14:textId="19284CBD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A14A9EE" w14:textId="05EEDE8B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7DC2F2C" w14:textId="3CF83F67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AA51CF9" w14:textId="481FF640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D36D250" w14:textId="618CC362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306E4D" w14:textId="152BBEE8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A47913D" w14:textId="052AC959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7B2057" w14:textId="43BE4108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4D19630" w14:textId="395F275C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75B6D0" w14:textId="47F27C1C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C900EDF" w14:textId="49257C7D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E25A406" w14:textId="042A39DE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2FABCDB" w14:textId="6E8CE3C6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E0B0F47" w14:textId="7955E371" w:rsidR="00CA346E" w:rsidRDefault="00CA346E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F035F48" w14:textId="6F6B4976" w:rsidR="00CA346E" w:rsidRDefault="00CA346E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1EE1AE6" w14:textId="268A93BE" w:rsidR="00CA346E" w:rsidRDefault="00CA346E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D529D9E" w14:textId="55758CB7" w:rsidR="00CA346E" w:rsidRDefault="00CA346E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A42BEA" w14:textId="4A3564E8" w:rsidR="00CA346E" w:rsidRDefault="00CA346E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D6CFB42" w14:textId="77777777" w:rsidR="00CA346E" w:rsidRDefault="00CA346E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2124D5" w14:textId="754D4376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021F37D" w14:textId="77777777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9F620D" w:rsidRPr="001D4ABD" w14:paraId="54B025F2" w14:textId="77777777" w:rsidTr="004F5EF5">
        <w:trPr>
          <w:trHeight w:val="960"/>
        </w:trPr>
        <w:tc>
          <w:tcPr>
            <w:tcW w:w="13994" w:type="dxa"/>
            <w:gridSpan w:val="4"/>
            <w:vAlign w:val="center"/>
          </w:tcPr>
          <w:p w14:paraId="07A07AAF" w14:textId="16314FFD" w:rsidR="009F620D" w:rsidRPr="006D7842" w:rsidRDefault="009F620D" w:rsidP="000A7EE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0" w:hanging="357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Nadajnik</w:t>
            </w:r>
            <w:r w:rsidRPr="00664A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optyczny</w:t>
            </w:r>
            <w:r w:rsidRPr="00664A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4</w:t>
            </w:r>
            <w:r w:rsidRPr="00664A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i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CA346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3D0DE069" w14:textId="77777777" w:rsidR="009F620D" w:rsidRPr="001D4ABD" w:rsidRDefault="009F620D" w:rsidP="004F5EF5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5866FD2D" w14:textId="77777777" w:rsidR="009F620D" w:rsidRPr="001D4ABD" w:rsidRDefault="009F620D" w:rsidP="004F5EF5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7E2D91D" w14:textId="0CCF00E1" w:rsidR="009F620D" w:rsidRPr="001D4ABD" w:rsidRDefault="009F620D" w:rsidP="00CA346E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CA346E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9F620D" w:rsidRPr="001D4ABD" w14:paraId="3D5A428C" w14:textId="77777777" w:rsidTr="004F5EF5">
        <w:trPr>
          <w:trHeight w:val="1610"/>
        </w:trPr>
        <w:tc>
          <w:tcPr>
            <w:tcW w:w="704" w:type="dxa"/>
            <w:vAlign w:val="center"/>
          </w:tcPr>
          <w:p w14:paraId="04AC8ADC" w14:textId="77777777" w:rsidR="009F620D" w:rsidRPr="001D4ABD" w:rsidRDefault="009F620D" w:rsidP="004F5E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6A57DA82" w14:textId="77777777" w:rsidR="009F620D" w:rsidRPr="001D4ABD" w:rsidRDefault="009F620D" w:rsidP="004F5E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47669D18" w14:textId="77777777" w:rsidR="009F620D" w:rsidRPr="001D4ABD" w:rsidRDefault="009F620D" w:rsidP="004F5E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6A582D3" w14:textId="77777777" w:rsidR="009F620D" w:rsidRPr="001D4ABD" w:rsidRDefault="009F620D" w:rsidP="004F5E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5698C213" w14:textId="77777777" w:rsidR="009F620D" w:rsidRPr="001D4ABD" w:rsidRDefault="009F620D" w:rsidP="004F5EF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5614F6AD" w14:textId="77777777" w:rsidTr="004F5EF5">
        <w:trPr>
          <w:trHeight w:val="414"/>
        </w:trPr>
        <w:tc>
          <w:tcPr>
            <w:tcW w:w="704" w:type="dxa"/>
            <w:vAlign w:val="center"/>
          </w:tcPr>
          <w:p w14:paraId="4AB7C110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0676523E" w14:textId="35E87573" w:rsidR="00EE2CC1" w:rsidRPr="009F620D" w:rsidRDefault="00EE2CC1" w:rsidP="009F620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620D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 pracy</w:t>
            </w:r>
          </w:p>
        </w:tc>
        <w:tc>
          <w:tcPr>
            <w:tcW w:w="6946" w:type="dxa"/>
            <w:vAlign w:val="center"/>
          </w:tcPr>
          <w:p w14:paraId="043DB652" w14:textId="28EF9EC1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>47-1218 MHz</w:t>
            </w:r>
          </w:p>
        </w:tc>
        <w:tc>
          <w:tcPr>
            <w:tcW w:w="2517" w:type="dxa"/>
            <w:vMerge w:val="restart"/>
            <w:vAlign w:val="center"/>
          </w:tcPr>
          <w:p w14:paraId="79625134" w14:textId="77777777" w:rsidR="00EE2CC1" w:rsidRPr="00EE2CC1" w:rsidRDefault="008E17C2" w:rsidP="00EE2CC1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5752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97339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  <w:p w14:paraId="60C767E3" w14:textId="77777777" w:rsidR="00EE2CC1" w:rsidRPr="00EE2CC1" w:rsidRDefault="00EE2CC1" w:rsidP="00EE2CC1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</w:p>
          <w:p w14:paraId="4E881831" w14:textId="44E35883" w:rsidR="00EE2CC1" w:rsidRPr="00EE2CC1" w:rsidRDefault="00EE2CC1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2CC1" w:rsidRPr="000F441F" w14:paraId="7F8C9571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7D4833BE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55F60B9D" w14:textId="16DB8A0E" w:rsidR="00EE2CC1" w:rsidRPr="009F620D" w:rsidRDefault="00EE2CC1" w:rsidP="009F620D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620D">
              <w:rPr>
                <w:rFonts w:ascii="Arial" w:hAnsi="Arial" w:cs="Arial"/>
                <w:b/>
                <w:bCs/>
                <w:sz w:val="20"/>
                <w:szCs w:val="18"/>
              </w:rPr>
              <w:t>Nierównomierność charakterystyki</w:t>
            </w:r>
          </w:p>
        </w:tc>
        <w:tc>
          <w:tcPr>
            <w:tcW w:w="6946" w:type="dxa"/>
            <w:vAlign w:val="center"/>
          </w:tcPr>
          <w:p w14:paraId="5B286F29" w14:textId="1E0C077F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>±1 dB</w:t>
            </w:r>
          </w:p>
        </w:tc>
        <w:tc>
          <w:tcPr>
            <w:tcW w:w="2517" w:type="dxa"/>
            <w:vMerge/>
            <w:vAlign w:val="center"/>
          </w:tcPr>
          <w:p w14:paraId="393D4BAA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6A59B6D5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4F4E0457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7F0953D8" w14:textId="6034623C" w:rsidR="00EE2CC1" w:rsidRPr="009F620D" w:rsidRDefault="00EE2CC1" w:rsidP="009F620D">
            <w:pPr>
              <w:rPr>
                <w:rFonts w:ascii="Arial" w:hAnsi="Arial" w:cs="Arial"/>
                <w:b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CSO (CENELEC 42 kanały, OMI 3,3%)</w:t>
            </w:r>
          </w:p>
        </w:tc>
        <w:tc>
          <w:tcPr>
            <w:tcW w:w="6946" w:type="dxa"/>
            <w:vAlign w:val="center"/>
          </w:tcPr>
          <w:p w14:paraId="23E2884C" w14:textId="07789DDA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 xml:space="preserve">≥60 </w:t>
            </w:r>
            <w:proofErr w:type="spellStart"/>
            <w:r w:rsidRPr="009F620D">
              <w:rPr>
                <w:rFonts w:ascii="Arial" w:hAnsi="Arial" w:cs="Arial"/>
                <w:szCs w:val="18"/>
                <w:lang w:val="en-US"/>
              </w:rPr>
              <w:t>dBc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49384C8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E135D22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0EC802D7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2A21B671" w14:textId="41BC53F8" w:rsidR="00EE2CC1" w:rsidRPr="009F620D" w:rsidRDefault="00EE2CC1" w:rsidP="009F620D">
            <w:pPr>
              <w:rPr>
                <w:rFonts w:ascii="Arial" w:hAnsi="Arial" w:cs="Arial"/>
                <w:b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CTB (CENELEC 42 kanały, OMI 3,3%)</w:t>
            </w:r>
          </w:p>
        </w:tc>
        <w:tc>
          <w:tcPr>
            <w:tcW w:w="6946" w:type="dxa"/>
            <w:vAlign w:val="center"/>
          </w:tcPr>
          <w:p w14:paraId="6A60D9B3" w14:textId="7BACE799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 xml:space="preserve">≥60 </w:t>
            </w:r>
            <w:proofErr w:type="spellStart"/>
            <w:r w:rsidRPr="009F620D">
              <w:rPr>
                <w:rFonts w:ascii="Arial" w:hAnsi="Arial" w:cs="Arial"/>
                <w:szCs w:val="18"/>
                <w:lang w:val="en-US"/>
              </w:rPr>
              <w:t>dBc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08CA143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65C97A4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57E8BA5E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164279E6" w14:textId="643A0537" w:rsidR="00EE2CC1" w:rsidRPr="009F620D" w:rsidRDefault="00EE2CC1" w:rsidP="009F620D">
            <w:pPr>
              <w:rPr>
                <w:rFonts w:ascii="Arial" w:hAnsi="Arial" w:cs="Arial"/>
                <w:b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Zakres RF mocy wejściowej</w:t>
            </w:r>
          </w:p>
        </w:tc>
        <w:tc>
          <w:tcPr>
            <w:tcW w:w="6946" w:type="dxa"/>
            <w:vAlign w:val="center"/>
          </w:tcPr>
          <w:p w14:paraId="0F4B268D" w14:textId="5A1BFCCF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 xml:space="preserve">66-101 </w:t>
            </w:r>
            <w:proofErr w:type="spellStart"/>
            <w:r w:rsidRPr="009F620D">
              <w:rPr>
                <w:rFonts w:ascii="Arial" w:hAnsi="Arial" w:cs="Arial"/>
                <w:szCs w:val="18"/>
                <w:lang w:val="en-US"/>
              </w:rPr>
              <w:t>dBµV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112B953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18500A60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39325D66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5C35DE55" w14:textId="692E9B09" w:rsidR="00EE2CC1" w:rsidRPr="009F620D" w:rsidRDefault="00EE2CC1" w:rsidP="009F620D">
            <w:pPr>
              <w:rPr>
                <w:rFonts w:ascii="Arial" w:hAnsi="Arial" w:cs="Arial"/>
                <w:b/>
                <w:bCs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Dostępne długości fali</w:t>
            </w:r>
          </w:p>
        </w:tc>
        <w:tc>
          <w:tcPr>
            <w:tcW w:w="6946" w:type="dxa"/>
            <w:vAlign w:val="center"/>
          </w:tcPr>
          <w:p w14:paraId="199F3946" w14:textId="330801D6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>1550 nm</w:t>
            </w:r>
          </w:p>
        </w:tc>
        <w:tc>
          <w:tcPr>
            <w:tcW w:w="2517" w:type="dxa"/>
            <w:vMerge/>
            <w:vAlign w:val="center"/>
          </w:tcPr>
          <w:p w14:paraId="0C64F678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6EEBDE09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51AAC1DE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14:paraId="1EDC35F2" w14:textId="5F31043B" w:rsidR="00EE2CC1" w:rsidRPr="009F620D" w:rsidRDefault="00EE2CC1" w:rsidP="009F620D">
            <w:pPr>
              <w:rPr>
                <w:rFonts w:ascii="Arial" w:hAnsi="Arial" w:cs="Arial"/>
                <w:b/>
                <w:bCs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OMI</w:t>
            </w:r>
          </w:p>
        </w:tc>
        <w:tc>
          <w:tcPr>
            <w:tcW w:w="6946" w:type="dxa"/>
            <w:vAlign w:val="center"/>
          </w:tcPr>
          <w:p w14:paraId="010E45A8" w14:textId="13E83D85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>3,5%</w:t>
            </w:r>
          </w:p>
        </w:tc>
        <w:tc>
          <w:tcPr>
            <w:tcW w:w="2517" w:type="dxa"/>
            <w:vMerge/>
            <w:vAlign w:val="center"/>
          </w:tcPr>
          <w:p w14:paraId="1B92EF1D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2DBBD472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69B1F4F1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14:paraId="6B0EB8E9" w14:textId="6666A9C3" w:rsidR="00EE2CC1" w:rsidRPr="009F620D" w:rsidRDefault="00EE2CC1" w:rsidP="009F620D">
            <w:pPr>
              <w:rPr>
                <w:rFonts w:ascii="Arial" w:hAnsi="Arial" w:cs="Arial"/>
                <w:b/>
                <w:bCs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Rodzaj lasera</w:t>
            </w:r>
          </w:p>
        </w:tc>
        <w:tc>
          <w:tcPr>
            <w:tcW w:w="6946" w:type="dxa"/>
            <w:vAlign w:val="center"/>
          </w:tcPr>
          <w:p w14:paraId="2ED8AA0C" w14:textId="03D3B959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>DFB</w:t>
            </w:r>
          </w:p>
        </w:tc>
        <w:tc>
          <w:tcPr>
            <w:tcW w:w="2517" w:type="dxa"/>
            <w:vMerge/>
            <w:vAlign w:val="center"/>
          </w:tcPr>
          <w:p w14:paraId="49005B4F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36148AA9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19D1DEBA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27" w:type="dxa"/>
            <w:vAlign w:val="center"/>
          </w:tcPr>
          <w:p w14:paraId="235A39B9" w14:textId="28A5DE6D" w:rsidR="00EE2CC1" w:rsidRPr="009F620D" w:rsidRDefault="00EE2CC1" w:rsidP="009F620D">
            <w:pPr>
              <w:rPr>
                <w:rFonts w:ascii="Arial" w:hAnsi="Arial" w:cs="Arial"/>
                <w:b/>
                <w:bCs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Moc wyjściowa</w:t>
            </w:r>
          </w:p>
        </w:tc>
        <w:tc>
          <w:tcPr>
            <w:tcW w:w="6946" w:type="dxa"/>
            <w:vAlign w:val="center"/>
          </w:tcPr>
          <w:p w14:paraId="576531DE" w14:textId="46B12AF4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>3 dBm</w:t>
            </w:r>
          </w:p>
        </w:tc>
        <w:tc>
          <w:tcPr>
            <w:tcW w:w="2517" w:type="dxa"/>
            <w:vMerge/>
            <w:vAlign w:val="center"/>
          </w:tcPr>
          <w:p w14:paraId="6036EC4F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6E5AD939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4D1847D1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27" w:type="dxa"/>
            <w:vAlign w:val="center"/>
          </w:tcPr>
          <w:p w14:paraId="3787EF46" w14:textId="722D5BE9" w:rsidR="00EE2CC1" w:rsidRPr="009F620D" w:rsidRDefault="00EE2CC1" w:rsidP="009F620D">
            <w:pPr>
              <w:rPr>
                <w:rFonts w:ascii="Arial" w:hAnsi="Arial" w:cs="Arial"/>
                <w:b/>
                <w:bCs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Tryb pracy</w:t>
            </w:r>
          </w:p>
        </w:tc>
        <w:tc>
          <w:tcPr>
            <w:tcW w:w="6946" w:type="dxa"/>
            <w:vAlign w:val="center"/>
          </w:tcPr>
          <w:p w14:paraId="74F31BCE" w14:textId="1A82409B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>AGC/MGC (</w:t>
            </w:r>
            <w:proofErr w:type="spellStart"/>
            <w:r w:rsidRPr="009F620D">
              <w:rPr>
                <w:rFonts w:ascii="Arial" w:hAnsi="Arial" w:cs="Arial"/>
                <w:szCs w:val="18"/>
                <w:lang w:val="en-US"/>
              </w:rPr>
              <w:t>Automatyczna</w:t>
            </w:r>
            <w:proofErr w:type="spellEnd"/>
            <w:r w:rsidRPr="009F620D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9F620D">
              <w:rPr>
                <w:rFonts w:ascii="Arial" w:hAnsi="Arial" w:cs="Arial"/>
                <w:szCs w:val="18"/>
                <w:lang w:val="en-US"/>
              </w:rPr>
              <w:t>lub</w:t>
            </w:r>
            <w:proofErr w:type="spellEnd"/>
            <w:r w:rsidRPr="009F620D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9F620D">
              <w:rPr>
                <w:rFonts w:ascii="Arial" w:hAnsi="Arial" w:cs="Arial"/>
                <w:szCs w:val="18"/>
                <w:lang w:val="en-US"/>
              </w:rPr>
              <w:t>ręczna</w:t>
            </w:r>
            <w:proofErr w:type="spellEnd"/>
            <w:r w:rsidRPr="009F620D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9F620D">
              <w:rPr>
                <w:rFonts w:ascii="Arial" w:hAnsi="Arial" w:cs="Arial"/>
                <w:szCs w:val="18"/>
                <w:lang w:val="en-US"/>
              </w:rPr>
              <w:t>kontrola</w:t>
            </w:r>
            <w:proofErr w:type="spellEnd"/>
            <w:r w:rsidRPr="009F620D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9F620D">
              <w:rPr>
                <w:rFonts w:ascii="Arial" w:hAnsi="Arial" w:cs="Arial"/>
                <w:szCs w:val="18"/>
                <w:lang w:val="en-US"/>
              </w:rPr>
              <w:t>wzmocnienia</w:t>
            </w:r>
            <w:proofErr w:type="spellEnd"/>
            <w:r w:rsidRPr="009F620D">
              <w:rPr>
                <w:rFonts w:ascii="Arial" w:hAnsi="Arial" w:cs="Arial"/>
                <w:szCs w:val="18"/>
                <w:lang w:val="en-US"/>
              </w:rPr>
              <w:t>)</w:t>
            </w:r>
          </w:p>
        </w:tc>
        <w:tc>
          <w:tcPr>
            <w:tcW w:w="2517" w:type="dxa"/>
            <w:vMerge/>
            <w:vAlign w:val="center"/>
          </w:tcPr>
          <w:p w14:paraId="2D7EA3B3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D02D4D0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2E4C5FB0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27" w:type="dxa"/>
            <w:vAlign w:val="center"/>
          </w:tcPr>
          <w:p w14:paraId="42FF9FB4" w14:textId="07239B99" w:rsidR="00EE2CC1" w:rsidRPr="009F620D" w:rsidRDefault="00EE2CC1" w:rsidP="009F620D">
            <w:pPr>
              <w:rPr>
                <w:rFonts w:ascii="Arial" w:hAnsi="Arial" w:cs="Arial"/>
                <w:b/>
                <w:bCs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Impedancja wejściowa dla sygnałów RF</w:t>
            </w:r>
          </w:p>
        </w:tc>
        <w:tc>
          <w:tcPr>
            <w:tcW w:w="6946" w:type="dxa"/>
            <w:vAlign w:val="center"/>
          </w:tcPr>
          <w:p w14:paraId="639EA224" w14:textId="4BE54EA1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>75 Ω</w:t>
            </w:r>
          </w:p>
        </w:tc>
        <w:tc>
          <w:tcPr>
            <w:tcW w:w="2517" w:type="dxa"/>
            <w:vMerge/>
            <w:vAlign w:val="center"/>
          </w:tcPr>
          <w:p w14:paraId="57BF328B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258B1C05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50AB12FE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27" w:type="dxa"/>
            <w:vAlign w:val="center"/>
          </w:tcPr>
          <w:p w14:paraId="4E047589" w14:textId="062250C3" w:rsidR="00EE2CC1" w:rsidRPr="009F620D" w:rsidRDefault="00EE2CC1" w:rsidP="009F620D">
            <w:pPr>
              <w:rPr>
                <w:rFonts w:ascii="Arial" w:hAnsi="Arial" w:cs="Arial"/>
                <w:b/>
                <w:bCs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Zasilacz</w:t>
            </w:r>
          </w:p>
        </w:tc>
        <w:tc>
          <w:tcPr>
            <w:tcW w:w="6946" w:type="dxa"/>
            <w:vAlign w:val="center"/>
          </w:tcPr>
          <w:p w14:paraId="1C1DEBC1" w14:textId="0AA6E6B8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>12 V / 1000 mA</w:t>
            </w:r>
          </w:p>
        </w:tc>
        <w:tc>
          <w:tcPr>
            <w:tcW w:w="2517" w:type="dxa"/>
            <w:vMerge/>
            <w:vAlign w:val="center"/>
          </w:tcPr>
          <w:p w14:paraId="42E9FC91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0CA50E5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64BEC162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13.</w:t>
            </w:r>
          </w:p>
        </w:tc>
        <w:tc>
          <w:tcPr>
            <w:tcW w:w="3827" w:type="dxa"/>
            <w:vAlign w:val="center"/>
          </w:tcPr>
          <w:p w14:paraId="050DB714" w14:textId="226A1A4A" w:rsidR="00EE2CC1" w:rsidRPr="009F620D" w:rsidRDefault="00EE2CC1" w:rsidP="009F620D">
            <w:pPr>
              <w:rPr>
                <w:rFonts w:ascii="Arial" w:hAnsi="Arial" w:cs="Arial"/>
                <w:b/>
                <w:bCs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Pobór mocy</w:t>
            </w:r>
          </w:p>
        </w:tc>
        <w:tc>
          <w:tcPr>
            <w:tcW w:w="6946" w:type="dxa"/>
            <w:vAlign w:val="center"/>
          </w:tcPr>
          <w:p w14:paraId="7A353202" w14:textId="3F34F950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>4 W</w:t>
            </w:r>
          </w:p>
        </w:tc>
        <w:tc>
          <w:tcPr>
            <w:tcW w:w="2517" w:type="dxa"/>
            <w:vMerge/>
            <w:vAlign w:val="center"/>
          </w:tcPr>
          <w:p w14:paraId="65CC7C52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1BE6F3EC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1C8E4BBE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827" w:type="dxa"/>
            <w:vAlign w:val="center"/>
          </w:tcPr>
          <w:p w14:paraId="19FC76E4" w14:textId="262C312E" w:rsidR="00EE2CC1" w:rsidRPr="009F620D" w:rsidRDefault="00EE2CC1" w:rsidP="009F620D">
            <w:pPr>
              <w:rPr>
                <w:rFonts w:ascii="Arial" w:hAnsi="Arial" w:cs="Arial"/>
                <w:b/>
                <w:bCs/>
              </w:rPr>
            </w:pPr>
            <w:r w:rsidRPr="009F620D">
              <w:rPr>
                <w:rFonts w:ascii="Arial" w:hAnsi="Arial" w:cs="Arial"/>
                <w:b/>
                <w:bCs/>
                <w:szCs w:val="18"/>
              </w:rPr>
              <w:t>Typ złącza wejściowego</w:t>
            </w:r>
          </w:p>
        </w:tc>
        <w:tc>
          <w:tcPr>
            <w:tcW w:w="6946" w:type="dxa"/>
            <w:vAlign w:val="center"/>
          </w:tcPr>
          <w:p w14:paraId="0569CB85" w14:textId="0270AACD" w:rsidR="00EE2CC1" w:rsidRPr="009F620D" w:rsidRDefault="00EE2CC1" w:rsidP="009F620D">
            <w:pPr>
              <w:rPr>
                <w:rFonts w:ascii="Arial" w:hAnsi="Arial" w:cs="Arial"/>
                <w:lang w:val="en-US"/>
              </w:rPr>
            </w:pPr>
            <w:r w:rsidRPr="009F620D">
              <w:rPr>
                <w:rFonts w:ascii="Arial" w:hAnsi="Arial" w:cs="Arial"/>
                <w:szCs w:val="18"/>
                <w:lang w:val="en-US"/>
              </w:rPr>
              <w:t>F</w:t>
            </w:r>
          </w:p>
        </w:tc>
        <w:tc>
          <w:tcPr>
            <w:tcW w:w="2517" w:type="dxa"/>
            <w:vMerge/>
            <w:vAlign w:val="center"/>
          </w:tcPr>
          <w:p w14:paraId="46B153C1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1726D132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0628724A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827" w:type="dxa"/>
            <w:vAlign w:val="center"/>
          </w:tcPr>
          <w:p w14:paraId="58B53448" w14:textId="5B464423" w:rsidR="00EE2CC1" w:rsidRPr="00FE3C1B" w:rsidRDefault="00EE2CC1" w:rsidP="009F620D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Typ złącza wyjściowego</w:t>
            </w:r>
          </w:p>
        </w:tc>
        <w:tc>
          <w:tcPr>
            <w:tcW w:w="6946" w:type="dxa"/>
            <w:vAlign w:val="center"/>
          </w:tcPr>
          <w:p w14:paraId="3AA39F39" w14:textId="6A392C00" w:rsidR="00EE2CC1" w:rsidRPr="00FE3C1B" w:rsidRDefault="00EE2CC1" w:rsidP="009F620D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SC/APC</w:t>
            </w:r>
          </w:p>
        </w:tc>
        <w:tc>
          <w:tcPr>
            <w:tcW w:w="2517" w:type="dxa"/>
            <w:vMerge/>
            <w:vAlign w:val="center"/>
          </w:tcPr>
          <w:p w14:paraId="32202B38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BCD6C7C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47343A70" w14:textId="77777777" w:rsidR="00EE2CC1" w:rsidRPr="00FB1096" w:rsidRDefault="00EE2CC1" w:rsidP="009F620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09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827" w:type="dxa"/>
            <w:vAlign w:val="center"/>
          </w:tcPr>
          <w:p w14:paraId="39B2BB45" w14:textId="7BDA5BBF" w:rsidR="00EE2CC1" w:rsidRPr="00FE3C1B" w:rsidRDefault="00EE2CC1" w:rsidP="009F620D">
            <w:pPr>
              <w:rPr>
                <w:rFonts w:ascii="Arial" w:hAnsi="Arial" w:cs="Arial"/>
                <w:b/>
              </w:rPr>
            </w:pPr>
            <w:r w:rsidRPr="00FE3C1B">
              <w:rPr>
                <w:rFonts w:ascii="Arial" w:hAnsi="Arial" w:cs="Arial"/>
                <w:b/>
                <w:bCs/>
              </w:rPr>
              <w:t>Dodatkowo</w:t>
            </w:r>
          </w:p>
        </w:tc>
        <w:tc>
          <w:tcPr>
            <w:tcW w:w="6946" w:type="dxa"/>
            <w:vAlign w:val="center"/>
          </w:tcPr>
          <w:p w14:paraId="18C72514" w14:textId="00C459DD" w:rsidR="00EE2CC1" w:rsidRPr="00FE3C1B" w:rsidRDefault="00EE2CC1" w:rsidP="009F620D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bCs/>
              </w:rPr>
              <w:t>Zasilacz dedykowany w zestawie</w:t>
            </w:r>
          </w:p>
        </w:tc>
        <w:tc>
          <w:tcPr>
            <w:tcW w:w="2517" w:type="dxa"/>
            <w:vMerge/>
            <w:vAlign w:val="center"/>
          </w:tcPr>
          <w:p w14:paraId="2AE63008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5F6BDCD" w14:textId="77777777" w:rsidTr="004F5EF5">
        <w:trPr>
          <w:trHeight w:val="407"/>
        </w:trPr>
        <w:tc>
          <w:tcPr>
            <w:tcW w:w="704" w:type="dxa"/>
            <w:vAlign w:val="center"/>
          </w:tcPr>
          <w:p w14:paraId="08203EAA" w14:textId="2DCC2407" w:rsidR="00EE2CC1" w:rsidRPr="009F620D" w:rsidRDefault="00EE2CC1" w:rsidP="009F62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20D">
              <w:rPr>
                <w:rFonts w:ascii="Arial" w:hAnsi="Arial" w:cs="Arial"/>
                <w:sz w:val="20"/>
                <w:szCs w:val="18"/>
              </w:rPr>
              <w:t>17.</w:t>
            </w:r>
          </w:p>
        </w:tc>
        <w:tc>
          <w:tcPr>
            <w:tcW w:w="3827" w:type="dxa"/>
            <w:vAlign w:val="center"/>
          </w:tcPr>
          <w:p w14:paraId="5810B3FB" w14:textId="0B8EDD9D" w:rsidR="00EE2CC1" w:rsidRPr="00FE3C1B" w:rsidRDefault="00EE2CC1" w:rsidP="009F620D">
            <w:pPr>
              <w:rPr>
                <w:rFonts w:ascii="Arial" w:hAnsi="Arial" w:cs="Arial"/>
                <w:b/>
                <w:bCs/>
                <w:szCs w:val="18"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Kompatybilność</w:t>
            </w:r>
          </w:p>
        </w:tc>
        <w:tc>
          <w:tcPr>
            <w:tcW w:w="6946" w:type="dxa"/>
            <w:vAlign w:val="center"/>
          </w:tcPr>
          <w:p w14:paraId="13D5952E" w14:textId="6216D915" w:rsidR="00EE2CC1" w:rsidRPr="00FE3C1B" w:rsidRDefault="00EE2CC1" w:rsidP="009F620D">
            <w:pPr>
              <w:rPr>
                <w:rFonts w:ascii="Arial" w:hAnsi="Arial" w:cs="Arial"/>
                <w:szCs w:val="18"/>
                <w:lang w:val="en-US"/>
              </w:rPr>
            </w:pP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Kompatybilny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z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wyżej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wymienionym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odbiornikiem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optycznym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(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opis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odbiornika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optycznego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pod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pozycją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19.)</w:t>
            </w:r>
          </w:p>
        </w:tc>
        <w:tc>
          <w:tcPr>
            <w:tcW w:w="2517" w:type="dxa"/>
            <w:vMerge/>
            <w:vAlign w:val="center"/>
          </w:tcPr>
          <w:p w14:paraId="03C8B5E5" w14:textId="77777777" w:rsidR="00EE2CC1" w:rsidRPr="000F441F" w:rsidRDefault="00EE2CC1" w:rsidP="009F62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EA5FB4" w14:paraId="69055AE2" w14:textId="77777777" w:rsidTr="00EE2CC1">
        <w:trPr>
          <w:trHeight w:val="414"/>
        </w:trPr>
        <w:tc>
          <w:tcPr>
            <w:tcW w:w="704" w:type="dxa"/>
          </w:tcPr>
          <w:p w14:paraId="1F8B4C38" w14:textId="15345970" w:rsidR="00EE2CC1" w:rsidRPr="00E67D28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9" w:name="_Hlk195610523"/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DF7BE3C" w14:textId="77777777" w:rsidR="00EE2CC1" w:rsidRPr="00E67D28" w:rsidRDefault="00EE2CC1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6449DEFC" w14:textId="77777777" w:rsidR="00EE2CC1" w:rsidRPr="00E67D28" w:rsidRDefault="00EE2CC1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00FC4590" w14:textId="77777777" w:rsidR="00EE2CC1" w:rsidRPr="00EA5FB4" w:rsidRDefault="00EE2CC1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bookmarkEnd w:id="9"/>
    </w:tbl>
    <w:p w14:paraId="171034E2" w14:textId="77777777" w:rsidR="009F620D" w:rsidRDefault="009F620D" w:rsidP="00664A4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4849C75" w14:textId="41DFFD7E" w:rsidR="00664A40" w:rsidRDefault="00664A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90C98A0" w14:textId="2163C4A6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7BCADB" w14:textId="4AEEFE10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D958128" w14:textId="4334F040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0F1988C" w14:textId="1264DD7C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2918ED3" w14:textId="573D154C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D66F526" w14:textId="6B334C3F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A010F0A" w14:textId="5F9F7117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2C2724D" w14:textId="7316F097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218CD63" w14:textId="3DFC84C7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7EA5AE" w14:textId="64A6C074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C31FD7A" w14:textId="54D61B45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4E0F9EA" w14:textId="35E0434D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782AAC6" w14:textId="6ADE6AE8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1B84595" w14:textId="45525658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2C7597F" w14:textId="34C1035A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BAA5F99" w14:textId="02226181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C033B25" w14:textId="2300FDDF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8180F21" w14:textId="4E094AE4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8AE7DD" w14:textId="4CEDFDB9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12B8662" w14:textId="5DCF582F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676E334" w14:textId="49F743D1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DF18191" w14:textId="25046CF2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D44E84" w14:textId="2CD4E62F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E8F76CE" w14:textId="60CDC5F4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1300B10" w14:textId="3B255475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225D8B5" w14:textId="20F7672E" w:rsidR="00197336" w:rsidRDefault="0019733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FC92ED3" w14:textId="5F29962F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D8EA195" w14:textId="3271E9F4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A7EE0" w14:paraId="6A84BC2D" w14:textId="77777777" w:rsidTr="000A7EE0">
        <w:trPr>
          <w:trHeight w:val="564"/>
        </w:trPr>
        <w:tc>
          <w:tcPr>
            <w:tcW w:w="13992" w:type="dxa"/>
            <w:vAlign w:val="center"/>
          </w:tcPr>
          <w:p w14:paraId="6D838B52" w14:textId="11DC0F62" w:rsidR="000A7EE0" w:rsidRPr="000A7EE0" w:rsidRDefault="000A7EE0" w:rsidP="000A7EE0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EE0">
              <w:rPr>
                <w:rFonts w:ascii="Arial" w:hAnsi="Arial" w:cs="Arial"/>
                <w:b/>
                <w:sz w:val="24"/>
                <w:szCs w:val="24"/>
              </w:rPr>
              <w:lastRenderedPageBreak/>
              <w:t>SPECJALISTYCZNY ZESTAW ELEMENTÓW DO MONTAŻU INSTALACJI TELEWIZYJNYCH</w:t>
            </w:r>
          </w:p>
        </w:tc>
      </w:tr>
    </w:tbl>
    <w:p w14:paraId="22D52CF2" w14:textId="463D0DAF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6A0B2FA" w14:textId="77777777" w:rsidR="000A7EE0" w:rsidRPr="00DD0C1B" w:rsidRDefault="000A7EE0" w:rsidP="000A7EE0">
      <w:pPr>
        <w:tabs>
          <w:tab w:val="center" w:pos="4536"/>
          <w:tab w:val="right" w:pos="9072"/>
        </w:tabs>
        <w:suppressAutoHyphens/>
        <w:rPr>
          <w:rFonts w:ascii="Arial" w:hAnsi="Arial" w:cs="Arial"/>
          <w:i/>
          <w:szCs w:val="18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7371"/>
        <w:gridCol w:w="2517"/>
      </w:tblGrid>
      <w:tr w:rsidR="000A7EE0" w:rsidRPr="00EA5FB4" w14:paraId="416C0F63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2DFEF14B" w14:textId="0A16B4AF" w:rsidR="000A7EE0" w:rsidRPr="000A7EE0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0" w:hanging="357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A7EE0">
              <w:rPr>
                <w:rFonts w:ascii="Arial" w:hAnsi="Arial" w:cs="Arial"/>
                <w:b/>
                <w:bCs/>
                <w:sz w:val="24"/>
                <w:szCs w:val="24"/>
              </w:rPr>
              <w:t>Profesjonalny miernik sygnałów telewizyjnych</w:t>
            </w:r>
            <w:r w:rsidRPr="000A7EE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1</w:t>
            </w:r>
            <w:r w:rsidRPr="000A7EE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0A7EE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2ACB6C3C" w14:textId="77777777" w:rsidR="000A7EE0" w:rsidRPr="00EA5FB4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A5FB4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EA5FB4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EA5FB4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5903FF8E" w14:textId="77777777" w:rsidR="000A7EE0" w:rsidRPr="00EA5FB4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EA5FB4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EA5FB4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6B2339C4" w14:textId="09EF5A91" w:rsidR="000A7EE0" w:rsidRPr="00EE2CC1" w:rsidRDefault="000A7EE0" w:rsidP="00EE2CC1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EA5FB4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0A7EE0" w:rsidRPr="00EA5FB4" w14:paraId="238F3C0E" w14:textId="77777777" w:rsidTr="00EF0E5F">
        <w:trPr>
          <w:trHeight w:val="1558"/>
        </w:trPr>
        <w:tc>
          <w:tcPr>
            <w:tcW w:w="704" w:type="dxa"/>
            <w:vAlign w:val="center"/>
          </w:tcPr>
          <w:p w14:paraId="6997141E" w14:textId="77777777" w:rsidR="000A7EE0" w:rsidRPr="00E67D28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63EBA3DB" w14:textId="77777777" w:rsidR="000A7EE0" w:rsidRPr="00E67D28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7371" w:type="dxa"/>
            <w:vAlign w:val="center"/>
          </w:tcPr>
          <w:p w14:paraId="61F9E40B" w14:textId="77777777" w:rsidR="000A7EE0" w:rsidRPr="00E67D28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AAE71E2" w14:textId="77777777" w:rsidR="000A7EE0" w:rsidRPr="00EA5FB4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2153B68E" w14:textId="77777777" w:rsidR="000A7EE0" w:rsidRPr="00EA5FB4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EA5FB4" w14:paraId="6E933671" w14:textId="77777777" w:rsidTr="00EF0E5F">
        <w:trPr>
          <w:trHeight w:val="464"/>
        </w:trPr>
        <w:tc>
          <w:tcPr>
            <w:tcW w:w="704" w:type="dxa"/>
            <w:vAlign w:val="center"/>
          </w:tcPr>
          <w:p w14:paraId="48FFB017" w14:textId="2BD73D11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14:paraId="14133561" w14:textId="0D647A10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Obsługiwane standardy</w:t>
            </w:r>
          </w:p>
        </w:tc>
        <w:tc>
          <w:tcPr>
            <w:tcW w:w="7371" w:type="dxa"/>
            <w:vAlign w:val="center"/>
          </w:tcPr>
          <w:p w14:paraId="3FF3879B" w14:textId="665F3A9F" w:rsidR="00EE2CC1" w:rsidRPr="00574C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DVB-T/T2/C/J.83B/ISDB-T oraz DVB-S/S2</w:t>
            </w:r>
          </w:p>
        </w:tc>
        <w:tc>
          <w:tcPr>
            <w:tcW w:w="2517" w:type="dxa"/>
            <w:vMerge w:val="restart"/>
            <w:vAlign w:val="center"/>
          </w:tcPr>
          <w:p w14:paraId="7CA61614" w14:textId="77777777" w:rsidR="00EE2CC1" w:rsidRPr="00EE2CC1" w:rsidRDefault="00EE2CC1" w:rsidP="00574C5A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sz w:val="36"/>
                <w:szCs w:val="22"/>
                <w:lang w:eastAsia="en-US"/>
              </w:rPr>
            </w:pPr>
          </w:p>
          <w:p w14:paraId="0E7CA4F8" w14:textId="22794AE2" w:rsidR="00EE2CC1" w:rsidRPr="00EE2CC1" w:rsidRDefault="00EE2CC1" w:rsidP="00574C5A">
            <w:pPr>
              <w:widowControl w:val="0"/>
              <w:suppressAutoHyphens/>
              <w:rPr>
                <w:rFonts w:ascii="Arial" w:eastAsia="Calibri" w:hAnsi="Arial" w:cs="Arial"/>
                <w:b/>
                <w:sz w:val="36"/>
                <w:szCs w:val="22"/>
                <w:lang w:eastAsia="en-US"/>
              </w:rPr>
            </w:pPr>
          </w:p>
          <w:p w14:paraId="5ED163C8" w14:textId="77777777" w:rsidR="00EE2CC1" w:rsidRPr="00EE2CC1" w:rsidRDefault="00EE2CC1" w:rsidP="00574C5A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sz w:val="36"/>
                <w:szCs w:val="22"/>
                <w:lang w:eastAsia="en-US"/>
              </w:rPr>
            </w:pPr>
          </w:p>
          <w:p w14:paraId="21EDD782" w14:textId="77777777" w:rsidR="00EE2CC1" w:rsidRPr="00EE2CC1" w:rsidRDefault="008E17C2" w:rsidP="00574C5A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sz w:val="36"/>
                  <w:szCs w:val="22"/>
                  <w:lang w:eastAsia="en-US"/>
                </w:rPr>
                <w:id w:val="115741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MS Gothic" w:eastAsia="MS Gothic" w:hAnsi="MS Gothic" w:cs="Arial" w:hint="eastAsia"/>
                    <w:b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sz w:val="36"/>
                  <w:szCs w:val="22"/>
                  <w:lang w:eastAsia="en-US"/>
                </w:rPr>
                <w:id w:val="17734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  <w:t xml:space="preserve"> NIE</w:t>
            </w:r>
          </w:p>
          <w:p w14:paraId="3C7166A0" w14:textId="77777777" w:rsidR="00EE2CC1" w:rsidRPr="00EE2CC1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2CC1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657ADE24" w14:textId="77777777" w:rsidR="00EE2CC1" w:rsidRPr="00EE2CC1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2CC1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35A8F900" w14:textId="77777777" w:rsidR="00EE2CC1" w:rsidRPr="00EE2CC1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2CC1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2E653A63" w14:textId="77777777" w:rsidR="00EE2CC1" w:rsidRPr="00EE2CC1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2CC1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7C7DA314" w14:textId="77777777" w:rsidR="00EE2CC1" w:rsidRPr="00EE2CC1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2CC1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7AE64287" w14:textId="77777777" w:rsidR="00EE2CC1" w:rsidRPr="00EE2CC1" w:rsidRDefault="00EE2CC1" w:rsidP="00574C5A">
            <w:pPr>
              <w:pStyle w:val="Default"/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</w:pPr>
            <w:r w:rsidRPr="00EE2CC1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</w:tc>
      </w:tr>
      <w:tr w:rsidR="00EE2CC1" w:rsidRPr="00EA5FB4" w14:paraId="16E1DA7B" w14:textId="77777777" w:rsidTr="00EF0E5F">
        <w:trPr>
          <w:trHeight w:val="414"/>
        </w:trPr>
        <w:tc>
          <w:tcPr>
            <w:tcW w:w="704" w:type="dxa"/>
            <w:vAlign w:val="center"/>
          </w:tcPr>
          <w:p w14:paraId="209C8191" w14:textId="5F257852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14:paraId="2F235C89" w14:textId="1716C329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Obsługa DVB-T2</w:t>
            </w:r>
          </w:p>
        </w:tc>
        <w:tc>
          <w:tcPr>
            <w:tcW w:w="7371" w:type="dxa"/>
            <w:vAlign w:val="center"/>
          </w:tcPr>
          <w:p w14:paraId="7AA1CAD5" w14:textId="293B5CCA" w:rsidR="00EE2CC1" w:rsidRPr="00574C5A" w:rsidRDefault="00EE2CC1" w:rsidP="00574C5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H.265/HEVC 10-bit</w:t>
            </w:r>
          </w:p>
        </w:tc>
        <w:tc>
          <w:tcPr>
            <w:tcW w:w="2517" w:type="dxa"/>
            <w:vMerge/>
            <w:vAlign w:val="center"/>
          </w:tcPr>
          <w:p w14:paraId="2BEF5021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7F14BDB6" w14:textId="77777777" w:rsidTr="00EF0E5F">
        <w:trPr>
          <w:trHeight w:val="419"/>
        </w:trPr>
        <w:tc>
          <w:tcPr>
            <w:tcW w:w="704" w:type="dxa"/>
            <w:vAlign w:val="center"/>
          </w:tcPr>
          <w:p w14:paraId="71876803" w14:textId="330F875A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14:paraId="72AE384B" w14:textId="2083F6C6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Wbudowany dekoder wideo</w:t>
            </w:r>
          </w:p>
        </w:tc>
        <w:tc>
          <w:tcPr>
            <w:tcW w:w="7371" w:type="dxa"/>
            <w:vAlign w:val="center"/>
          </w:tcPr>
          <w:p w14:paraId="20B2832B" w14:textId="46AED896" w:rsidR="00EE2CC1" w:rsidRPr="00574C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  <w:lang w:val="en-US"/>
              </w:rPr>
              <w:t>MPEG-2/H.264/HEVC(H.265) 4K</w:t>
            </w:r>
          </w:p>
        </w:tc>
        <w:tc>
          <w:tcPr>
            <w:tcW w:w="2517" w:type="dxa"/>
            <w:vMerge/>
            <w:vAlign w:val="center"/>
          </w:tcPr>
          <w:p w14:paraId="7B5ECE14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49E6DAC6" w14:textId="77777777" w:rsidTr="00EF0E5F">
        <w:trPr>
          <w:trHeight w:val="457"/>
        </w:trPr>
        <w:tc>
          <w:tcPr>
            <w:tcW w:w="704" w:type="dxa"/>
            <w:vAlign w:val="center"/>
          </w:tcPr>
          <w:p w14:paraId="59BEF769" w14:textId="6FBF91B0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14:paraId="0E266092" w14:textId="29BFDF24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Języki menu</w:t>
            </w:r>
          </w:p>
        </w:tc>
        <w:tc>
          <w:tcPr>
            <w:tcW w:w="7371" w:type="dxa"/>
            <w:vAlign w:val="center"/>
          </w:tcPr>
          <w:p w14:paraId="71538A51" w14:textId="74FD552C" w:rsidR="00EE2CC1" w:rsidRPr="00574C5A" w:rsidRDefault="00EE2CC1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</w:rPr>
              <w:t>Polski, angielski, włoski, hiszpański, portugalski, czeski, niemiecki, arabski</w:t>
            </w:r>
          </w:p>
        </w:tc>
        <w:tc>
          <w:tcPr>
            <w:tcW w:w="2517" w:type="dxa"/>
            <w:vMerge/>
            <w:vAlign w:val="center"/>
          </w:tcPr>
          <w:p w14:paraId="2CEE37FE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55ED6801" w14:textId="77777777" w:rsidTr="00EF0E5F">
        <w:trPr>
          <w:trHeight w:val="465"/>
        </w:trPr>
        <w:tc>
          <w:tcPr>
            <w:tcW w:w="704" w:type="dxa"/>
            <w:vAlign w:val="center"/>
          </w:tcPr>
          <w:p w14:paraId="3016F063" w14:textId="35B9682E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14:paraId="7B10CD25" w14:textId="24DE7578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Certyfikat kalibracji</w:t>
            </w:r>
          </w:p>
        </w:tc>
        <w:tc>
          <w:tcPr>
            <w:tcW w:w="7371" w:type="dxa"/>
            <w:vAlign w:val="center"/>
          </w:tcPr>
          <w:p w14:paraId="4E9AF3B6" w14:textId="054D3E62" w:rsidR="00EE2CC1" w:rsidRPr="00574C5A" w:rsidRDefault="00EE2CC1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9845CEB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</w:tr>
      <w:tr w:rsidR="00EE2CC1" w:rsidRPr="00EA5FB4" w14:paraId="67F54BC3" w14:textId="77777777" w:rsidTr="00EF0E5F">
        <w:trPr>
          <w:trHeight w:val="465"/>
        </w:trPr>
        <w:tc>
          <w:tcPr>
            <w:tcW w:w="704" w:type="dxa"/>
            <w:vAlign w:val="center"/>
          </w:tcPr>
          <w:p w14:paraId="3863AD0E" w14:textId="79E3961F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02" w:type="dxa"/>
            <w:vAlign w:val="center"/>
          </w:tcPr>
          <w:p w14:paraId="62F2C4BB" w14:textId="2FF07AF3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Pomiar parametrów sygnału</w:t>
            </w:r>
          </w:p>
        </w:tc>
        <w:tc>
          <w:tcPr>
            <w:tcW w:w="7371" w:type="dxa"/>
            <w:vAlign w:val="center"/>
          </w:tcPr>
          <w:p w14:paraId="16722130" w14:textId="7B872164" w:rsidR="00EE2CC1" w:rsidRPr="00574C5A" w:rsidRDefault="00EE2CC1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</w:rPr>
              <w:t>Poziom sygnału (</w:t>
            </w:r>
            <w:proofErr w:type="spellStart"/>
            <w:r w:rsidRPr="00574C5A">
              <w:rPr>
                <w:rFonts w:ascii="Arial" w:hAnsi="Arial" w:cs="Arial"/>
              </w:rPr>
              <w:t>dBμV</w:t>
            </w:r>
            <w:proofErr w:type="spellEnd"/>
            <w:r w:rsidRPr="00574C5A">
              <w:rPr>
                <w:rFonts w:ascii="Arial" w:hAnsi="Arial" w:cs="Arial"/>
              </w:rPr>
              <w:t xml:space="preserve">), MER, Link </w:t>
            </w:r>
            <w:proofErr w:type="spellStart"/>
            <w:r w:rsidRPr="00574C5A">
              <w:rPr>
                <w:rFonts w:ascii="Arial" w:hAnsi="Arial" w:cs="Arial"/>
              </w:rPr>
              <w:t>Margin</w:t>
            </w:r>
            <w:proofErr w:type="spellEnd"/>
            <w:r w:rsidRPr="00574C5A">
              <w:rPr>
                <w:rFonts w:ascii="Arial" w:hAnsi="Arial" w:cs="Arial"/>
              </w:rPr>
              <w:t>, CBER, VBER</w:t>
            </w:r>
          </w:p>
        </w:tc>
        <w:tc>
          <w:tcPr>
            <w:tcW w:w="2517" w:type="dxa"/>
            <w:vMerge/>
            <w:vAlign w:val="center"/>
          </w:tcPr>
          <w:p w14:paraId="336FED74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</w:tr>
      <w:tr w:rsidR="00EE2CC1" w:rsidRPr="00EA5FB4" w14:paraId="7A5BCFE1" w14:textId="77777777" w:rsidTr="00EF0E5F">
        <w:trPr>
          <w:trHeight w:val="556"/>
        </w:trPr>
        <w:tc>
          <w:tcPr>
            <w:tcW w:w="704" w:type="dxa"/>
            <w:vAlign w:val="center"/>
          </w:tcPr>
          <w:p w14:paraId="486862C3" w14:textId="7C577A7F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02" w:type="dxa"/>
            <w:vAlign w:val="center"/>
          </w:tcPr>
          <w:p w14:paraId="67A1B465" w14:textId="710140B2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Pomiar sygnału DVB-S/S2</w:t>
            </w:r>
          </w:p>
        </w:tc>
        <w:tc>
          <w:tcPr>
            <w:tcW w:w="7371" w:type="dxa"/>
            <w:vAlign w:val="center"/>
          </w:tcPr>
          <w:p w14:paraId="41927390" w14:textId="3EA91D05" w:rsidR="00EE2CC1" w:rsidRPr="00574C5A" w:rsidRDefault="00EE2CC1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</w:rPr>
              <w:t>Jednoczesny pomiar z dwóch pozycji satelitarnych dla każdej z 8 par polaryzacja/pasmo</w:t>
            </w:r>
          </w:p>
        </w:tc>
        <w:tc>
          <w:tcPr>
            <w:tcW w:w="2517" w:type="dxa"/>
            <w:vMerge/>
            <w:vAlign w:val="center"/>
          </w:tcPr>
          <w:p w14:paraId="2A68323B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72E2436F" w14:textId="77777777" w:rsidTr="00EF0E5F">
        <w:trPr>
          <w:trHeight w:val="371"/>
        </w:trPr>
        <w:tc>
          <w:tcPr>
            <w:tcW w:w="704" w:type="dxa"/>
            <w:vAlign w:val="center"/>
          </w:tcPr>
          <w:p w14:paraId="2F42F1C3" w14:textId="223A0D02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02" w:type="dxa"/>
            <w:vAlign w:val="center"/>
          </w:tcPr>
          <w:p w14:paraId="3641859B" w14:textId="4FE5D8EB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Zakres pomiaru sygnału RF</w:t>
            </w:r>
          </w:p>
        </w:tc>
        <w:tc>
          <w:tcPr>
            <w:tcW w:w="7371" w:type="dxa"/>
            <w:vAlign w:val="center"/>
          </w:tcPr>
          <w:p w14:paraId="0AAF54E4" w14:textId="31A3B26E" w:rsidR="00EE2CC1" w:rsidRPr="00574C5A" w:rsidRDefault="00EE2CC1" w:rsidP="00574C5A">
            <w:pPr>
              <w:spacing w:line="259" w:lineRule="auto"/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</w:rPr>
              <w:t xml:space="preserve">20...100 </w:t>
            </w:r>
            <w:proofErr w:type="spellStart"/>
            <w:r w:rsidRPr="00574C5A">
              <w:rPr>
                <w:rFonts w:ascii="Arial" w:hAnsi="Arial" w:cs="Arial"/>
              </w:rPr>
              <w:t>dBμV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358708B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54D3594D" w14:textId="77777777" w:rsidTr="00EF0E5F">
        <w:trPr>
          <w:trHeight w:val="404"/>
        </w:trPr>
        <w:tc>
          <w:tcPr>
            <w:tcW w:w="704" w:type="dxa"/>
            <w:vAlign w:val="center"/>
          </w:tcPr>
          <w:p w14:paraId="6D41E957" w14:textId="6E15132A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02" w:type="dxa"/>
            <w:vAlign w:val="center"/>
          </w:tcPr>
          <w:p w14:paraId="14A19DBA" w14:textId="765D4710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Wyświetlacz</w:t>
            </w:r>
          </w:p>
        </w:tc>
        <w:tc>
          <w:tcPr>
            <w:tcW w:w="7371" w:type="dxa"/>
            <w:vAlign w:val="center"/>
          </w:tcPr>
          <w:p w14:paraId="172CAA6F" w14:textId="7D4EE555" w:rsidR="00EE2CC1" w:rsidRPr="00574C5A" w:rsidRDefault="00EE2CC1" w:rsidP="00574C5A">
            <w:pPr>
              <w:jc w:val="both"/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</w:rPr>
              <w:t>Dotykowy TFT-LCD 7" o wysokiej rozdzielczości 4K</w:t>
            </w:r>
          </w:p>
        </w:tc>
        <w:tc>
          <w:tcPr>
            <w:tcW w:w="2517" w:type="dxa"/>
            <w:vMerge/>
            <w:vAlign w:val="center"/>
          </w:tcPr>
          <w:p w14:paraId="27933134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42825FB3" w14:textId="77777777" w:rsidTr="00EF0E5F">
        <w:trPr>
          <w:trHeight w:val="551"/>
        </w:trPr>
        <w:tc>
          <w:tcPr>
            <w:tcW w:w="704" w:type="dxa"/>
            <w:vAlign w:val="center"/>
          </w:tcPr>
          <w:p w14:paraId="4B15CEC4" w14:textId="43A55FED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402" w:type="dxa"/>
            <w:vAlign w:val="center"/>
          </w:tcPr>
          <w:p w14:paraId="1EAA0F58" w14:textId="3E8848FD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Obsługa </w:t>
            </w:r>
            <w:proofErr w:type="spellStart"/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DiSEqC</w:t>
            </w:r>
            <w:proofErr w:type="spellEnd"/>
          </w:p>
        </w:tc>
        <w:tc>
          <w:tcPr>
            <w:tcW w:w="7371" w:type="dxa"/>
            <w:vAlign w:val="center"/>
          </w:tcPr>
          <w:p w14:paraId="7D1B6A26" w14:textId="7441D015" w:rsidR="00EE2CC1" w:rsidRPr="00574C5A" w:rsidRDefault="00EE2CC1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  <w:lang w:val="en-US"/>
              </w:rPr>
              <w:t xml:space="preserve">1.0, 1.1, 1.2, 0/22 kHz Tone, </w:t>
            </w:r>
            <w:proofErr w:type="spellStart"/>
            <w:r w:rsidRPr="00574C5A">
              <w:rPr>
                <w:rFonts w:ascii="Arial" w:hAnsi="Arial" w:cs="Arial"/>
                <w:lang w:val="en-US"/>
              </w:rPr>
              <w:t>Unicable</w:t>
            </w:r>
            <w:proofErr w:type="spellEnd"/>
            <w:r w:rsidRPr="00574C5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574C5A">
              <w:rPr>
                <w:rFonts w:ascii="Arial" w:hAnsi="Arial" w:cs="Arial"/>
                <w:lang w:val="en-US"/>
              </w:rPr>
              <w:t>dSCR</w:t>
            </w:r>
            <w:proofErr w:type="spellEnd"/>
            <w:r w:rsidRPr="00574C5A">
              <w:rPr>
                <w:rFonts w:ascii="Arial" w:hAnsi="Arial" w:cs="Arial"/>
                <w:lang w:val="en-US"/>
              </w:rPr>
              <w:t>), Wideband</w:t>
            </w:r>
          </w:p>
        </w:tc>
        <w:tc>
          <w:tcPr>
            <w:tcW w:w="2517" w:type="dxa"/>
            <w:vMerge/>
            <w:vAlign w:val="center"/>
          </w:tcPr>
          <w:p w14:paraId="1FC42313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6D5C5C70" w14:textId="77777777" w:rsidTr="00EF0E5F">
        <w:trPr>
          <w:trHeight w:val="403"/>
        </w:trPr>
        <w:tc>
          <w:tcPr>
            <w:tcW w:w="704" w:type="dxa"/>
            <w:vAlign w:val="center"/>
          </w:tcPr>
          <w:p w14:paraId="1E9E4107" w14:textId="622F306F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  <w:lang w:val="en-US"/>
              </w:rPr>
              <w:t>11.</w:t>
            </w:r>
          </w:p>
        </w:tc>
        <w:tc>
          <w:tcPr>
            <w:tcW w:w="3402" w:type="dxa"/>
            <w:vAlign w:val="center"/>
          </w:tcPr>
          <w:p w14:paraId="38316BB5" w14:textId="158AD7F4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Analizator widma</w:t>
            </w:r>
          </w:p>
        </w:tc>
        <w:tc>
          <w:tcPr>
            <w:tcW w:w="7371" w:type="dxa"/>
            <w:vAlign w:val="center"/>
          </w:tcPr>
          <w:p w14:paraId="5AFDC124" w14:textId="23398C21" w:rsidR="00EE2CC1" w:rsidRPr="00574C5A" w:rsidRDefault="00EE2CC1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</w:rPr>
              <w:t>W czasie rzeczywistym, do wykrywania zakłóceń z sygnałów LTE</w:t>
            </w:r>
          </w:p>
        </w:tc>
        <w:tc>
          <w:tcPr>
            <w:tcW w:w="2517" w:type="dxa"/>
            <w:vMerge/>
            <w:vAlign w:val="center"/>
          </w:tcPr>
          <w:p w14:paraId="53E7595E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07BBBD26" w14:textId="77777777" w:rsidTr="00EF0E5F">
        <w:trPr>
          <w:trHeight w:val="403"/>
        </w:trPr>
        <w:tc>
          <w:tcPr>
            <w:tcW w:w="704" w:type="dxa"/>
            <w:vAlign w:val="center"/>
          </w:tcPr>
          <w:p w14:paraId="0B53271B" w14:textId="28DB1508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402" w:type="dxa"/>
            <w:vAlign w:val="center"/>
          </w:tcPr>
          <w:p w14:paraId="100FF860" w14:textId="0079A21E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Wejście wideo dla CCTV</w:t>
            </w:r>
          </w:p>
        </w:tc>
        <w:tc>
          <w:tcPr>
            <w:tcW w:w="7371" w:type="dxa"/>
            <w:vAlign w:val="center"/>
          </w:tcPr>
          <w:p w14:paraId="4FB82BE1" w14:textId="07B2929F" w:rsidR="00EE2CC1" w:rsidRPr="00574C5A" w:rsidRDefault="00EE2CC1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</w:rPr>
              <w:t>Obsługa kamer AHD/TVI/CVI</w:t>
            </w:r>
          </w:p>
        </w:tc>
        <w:tc>
          <w:tcPr>
            <w:tcW w:w="2517" w:type="dxa"/>
            <w:vMerge/>
            <w:vAlign w:val="center"/>
          </w:tcPr>
          <w:p w14:paraId="677828A2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24547654" w14:textId="77777777" w:rsidTr="00EF0E5F">
        <w:trPr>
          <w:trHeight w:val="423"/>
        </w:trPr>
        <w:tc>
          <w:tcPr>
            <w:tcW w:w="704" w:type="dxa"/>
            <w:vAlign w:val="center"/>
          </w:tcPr>
          <w:p w14:paraId="48541CAB" w14:textId="326C4272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402" w:type="dxa"/>
            <w:vAlign w:val="center"/>
          </w:tcPr>
          <w:p w14:paraId="5DDC98FF" w14:textId="263EAA67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Wykres konstelacji</w:t>
            </w:r>
          </w:p>
        </w:tc>
        <w:tc>
          <w:tcPr>
            <w:tcW w:w="7371" w:type="dxa"/>
            <w:vAlign w:val="center"/>
          </w:tcPr>
          <w:p w14:paraId="72E65669" w14:textId="4439DF11" w:rsidR="00EE2CC1" w:rsidRPr="00574C5A" w:rsidRDefault="00EE2CC1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098DE9F1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2795691D" w14:textId="77777777" w:rsidTr="00EF0E5F">
        <w:trPr>
          <w:trHeight w:val="415"/>
        </w:trPr>
        <w:tc>
          <w:tcPr>
            <w:tcW w:w="704" w:type="dxa"/>
            <w:vAlign w:val="center"/>
          </w:tcPr>
          <w:p w14:paraId="574C3BB2" w14:textId="66244161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402" w:type="dxa"/>
            <w:vAlign w:val="center"/>
          </w:tcPr>
          <w:p w14:paraId="229B0AEF" w14:textId="7E6D1FCA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Identyfikacja satelity</w:t>
            </w:r>
          </w:p>
        </w:tc>
        <w:tc>
          <w:tcPr>
            <w:tcW w:w="7371" w:type="dxa"/>
            <w:vAlign w:val="center"/>
          </w:tcPr>
          <w:p w14:paraId="30FF428D" w14:textId="5BA0E91E" w:rsidR="00EE2CC1" w:rsidRPr="00574C5A" w:rsidRDefault="00EE2CC1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BA8D8E3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2145BCBC" w14:textId="77777777" w:rsidTr="00EF0E5F">
        <w:trPr>
          <w:trHeight w:val="399"/>
        </w:trPr>
        <w:tc>
          <w:tcPr>
            <w:tcW w:w="704" w:type="dxa"/>
            <w:vAlign w:val="center"/>
          </w:tcPr>
          <w:p w14:paraId="29EE3F8C" w14:textId="177D71DC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402" w:type="dxa"/>
            <w:vAlign w:val="center"/>
          </w:tcPr>
          <w:p w14:paraId="3408B8AC" w14:textId="234CE132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Złącze USB</w:t>
            </w:r>
          </w:p>
        </w:tc>
        <w:tc>
          <w:tcPr>
            <w:tcW w:w="7371" w:type="dxa"/>
            <w:vAlign w:val="center"/>
          </w:tcPr>
          <w:p w14:paraId="4DA17E04" w14:textId="4E178340" w:rsidR="00EE2CC1" w:rsidRPr="00574C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Możliwość zrzutu ekranu i eksportu pomiarów do pliku .</w:t>
            </w:r>
            <w:proofErr w:type="spellStart"/>
            <w:r w:rsidRPr="00574C5A">
              <w:rPr>
                <w:rFonts w:ascii="Arial" w:hAnsi="Arial" w:cs="Arial"/>
                <w:sz w:val="20"/>
                <w:szCs w:val="20"/>
              </w:rPr>
              <w:t>csv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76C4FFF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497DBF1D" w14:textId="77777777" w:rsidTr="00EF0E5F">
        <w:trPr>
          <w:trHeight w:val="464"/>
        </w:trPr>
        <w:tc>
          <w:tcPr>
            <w:tcW w:w="704" w:type="dxa"/>
            <w:vAlign w:val="center"/>
          </w:tcPr>
          <w:p w14:paraId="0B663CA3" w14:textId="32E4AC9A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402" w:type="dxa"/>
            <w:vAlign w:val="center"/>
          </w:tcPr>
          <w:p w14:paraId="6C30DF80" w14:textId="68465D31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Edycja ustawień</w:t>
            </w:r>
          </w:p>
        </w:tc>
        <w:tc>
          <w:tcPr>
            <w:tcW w:w="7371" w:type="dxa"/>
            <w:vAlign w:val="center"/>
          </w:tcPr>
          <w:p w14:paraId="29FB2ABC" w14:textId="26EB28C4" w:rsidR="00EE2CC1" w:rsidRPr="00574C5A" w:rsidRDefault="00EE2CC1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</w:rPr>
              <w:t>Możliwość edycji satelity, transpondera i częstotliwości</w:t>
            </w:r>
          </w:p>
        </w:tc>
        <w:tc>
          <w:tcPr>
            <w:tcW w:w="2517" w:type="dxa"/>
            <w:vMerge/>
            <w:vAlign w:val="center"/>
          </w:tcPr>
          <w:p w14:paraId="23A3443E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2F597BC8" w14:textId="77777777" w:rsidTr="00574C5A">
        <w:trPr>
          <w:trHeight w:val="372"/>
        </w:trPr>
        <w:tc>
          <w:tcPr>
            <w:tcW w:w="704" w:type="dxa"/>
            <w:vAlign w:val="center"/>
          </w:tcPr>
          <w:p w14:paraId="78198509" w14:textId="40CC1741" w:rsidR="00EE2CC1" w:rsidRPr="00574C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402" w:type="dxa"/>
            <w:vAlign w:val="center"/>
          </w:tcPr>
          <w:p w14:paraId="0611B1BE" w14:textId="03BF54C3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20"/>
              </w:rPr>
              <w:t>Zabezpieczenie przed zwarciem</w:t>
            </w:r>
          </w:p>
        </w:tc>
        <w:tc>
          <w:tcPr>
            <w:tcW w:w="7371" w:type="dxa"/>
            <w:vAlign w:val="center"/>
          </w:tcPr>
          <w:p w14:paraId="6FDC8915" w14:textId="134A8610" w:rsidR="00EE2CC1" w:rsidRPr="00574C5A" w:rsidRDefault="00EE2CC1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</w:rPr>
              <w:t>W torze satelitarnym (LNB)</w:t>
            </w:r>
          </w:p>
        </w:tc>
        <w:tc>
          <w:tcPr>
            <w:tcW w:w="2517" w:type="dxa"/>
            <w:vMerge/>
            <w:vAlign w:val="center"/>
          </w:tcPr>
          <w:p w14:paraId="7A83DA45" w14:textId="77777777" w:rsidR="00EE2CC1" w:rsidRPr="00EA5FB4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64AE8217" w14:textId="77777777" w:rsidTr="00EF0E5F">
        <w:trPr>
          <w:trHeight w:val="414"/>
        </w:trPr>
        <w:tc>
          <w:tcPr>
            <w:tcW w:w="704" w:type="dxa"/>
            <w:vAlign w:val="center"/>
          </w:tcPr>
          <w:p w14:paraId="16EE8518" w14:textId="77777777" w:rsidR="00EE2CC1" w:rsidRPr="00E67D28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0" w:name="_Hlk195610512"/>
            <w:r w:rsidRPr="00E67D28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402" w:type="dxa"/>
            <w:vAlign w:val="center"/>
          </w:tcPr>
          <w:p w14:paraId="5774B09A" w14:textId="77777777" w:rsidR="00EE2CC1" w:rsidRPr="00E67D28" w:rsidRDefault="00EE2CC1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7D28">
              <w:rPr>
                <w:rFonts w:ascii="Arial" w:hAnsi="Arial" w:cs="Arial"/>
                <w:b/>
                <w:bCs/>
                <w:sz w:val="20"/>
                <w:szCs w:val="20"/>
              </w:rPr>
              <w:t>Bateria</w:t>
            </w:r>
          </w:p>
        </w:tc>
        <w:tc>
          <w:tcPr>
            <w:tcW w:w="7371" w:type="dxa"/>
            <w:vAlign w:val="center"/>
          </w:tcPr>
          <w:p w14:paraId="32A7D757" w14:textId="77777777" w:rsidR="00EE2CC1" w:rsidRPr="00E67D28" w:rsidRDefault="00EE2CC1" w:rsidP="00EF0E5F">
            <w:pPr>
              <w:spacing w:line="259" w:lineRule="auto"/>
              <w:rPr>
                <w:rFonts w:ascii="Arial" w:hAnsi="Arial" w:cs="Arial"/>
              </w:rPr>
            </w:pPr>
            <w:r w:rsidRPr="00E67D28">
              <w:rPr>
                <w:rFonts w:ascii="Arial" w:hAnsi="Arial" w:cs="Arial"/>
              </w:rPr>
              <w:t>Li-</w:t>
            </w:r>
            <w:proofErr w:type="spellStart"/>
            <w:r w:rsidRPr="00E67D28">
              <w:rPr>
                <w:rFonts w:ascii="Arial" w:hAnsi="Arial" w:cs="Arial"/>
              </w:rPr>
              <w:t>Ion</w:t>
            </w:r>
            <w:proofErr w:type="spellEnd"/>
            <w:r w:rsidRPr="00E67D28">
              <w:rPr>
                <w:rFonts w:ascii="Arial" w:hAnsi="Arial" w:cs="Arial"/>
              </w:rPr>
              <w:t xml:space="preserve"> 7,4 V/7000 </w:t>
            </w:r>
            <w:proofErr w:type="spellStart"/>
            <w:r w:rsidRPr="00E67D28">
              <w:rPr>
                <w:rFonts w:ascii="Arial" w:hAnsi="Arial" w:cs="Arial"/>
              </w:rPr>
              <w:t>mAh</w:t>
            </w:r>
            <w:proofErr w:type="spellEnd"/>
            <w:r w:rsidRPr="00E67D28">
              <w:rPr>
                <w:rFonts w:ascii="Arial" w:hAnsi="Arial" w:cs="Arial"/>
              </w:rPr>
              <w:t xml:space="preserve">, </w:t>
            </w:r>
            <w:r w:rsidRPr="00FE3C1B">
              <w:rPr>
                <w:rFonts w:ascii="Arial" w:hAnsi="Arial" w:cs="Arial"/>
              </w:rPr>
              <w:t>czas pracy - min. 3 h ciągłej pracy</w:t>
            </w:r>
          </w:p>
        </w:tc>
        <w:tc>
          <w:tcPr>
            <w:tcW w:w="2517" w:type="dxa"/>
            <w:vMerge/>
            <w:vAlign w:val="center"/>
          </w:tcPr>
          <w:p w14:paraId="6BFD04D0" w14:textId="77777777" w:rsidR="00EE2CC1" w:rsidRPr="00EA5FB4" w:rsidRDefault="00EE2CC1" w:rsidP="00EF0E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EA5FB4" w14:paraId="79DBD911" w14:textId="77777777" w:rsidTr="00EE2CC1">
        <w:trPr>
          <w:trHeight w:val="414"/>
        </w:trPr>
        <w:tc>
          <w:tcPr>
            <w:tcW w:w="704" w:type="dxa"/>
          </w:tcPr>
          <w:p w14:paraId="199EAFFB" w14:textId="602940B5" w:rsidR="00EE2CC1" w:rsidRPr="00E67D28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1" w:name="_Hlk195610571"/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7D1F69D" w14:textId="77777777" w:rsidR="00EE2CC1" w:rsidRPr="00E67D28" w:rsidRDefault="00EE2CC1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371" w:type="dxa"/>
          </w:tcPr>
          <w:p w14:paraId="4CEEDB59" w14:textId="77777777" w:rsidR="00EE2CC1" w:rsidRPr="00E67D28" w:rsidRDefault="00EE2CC1" w:rsidP="00EE2CC1">
            <w:pPr>
              <w:spacing w:line="259" w:lineRule="auto"/>
              <w:rPr>
                <w:rFonts w:ascii="Arial" w:hAnsi="Arial" w:cs="Arial"/>
              </w:rPr>
            </w:pPr>
            <w:r w:rsidRPr="00777969">
              <w:rPr>
                <w:rFonts w:ascii="Arial" w:hAnsi="Arial" w:cs="Arial"/>
              </w:rPr>
              <w:t>minimalny czas trwania gwarancji to 2 lata</w:t>
            </w:r>
            <w:r>
              <w:rPr>
                <w:rFonts w:ascii="Arial" w:hAnsi="Arial" w:cs="Arial"/>
              </w:rPr>
              <w:t xml:space="preserve"> (24 miesiące)</w:t>
            </w:r>
          </w:p>
        </w:tc>
        <w:tc>
          <w:tcPr>
            <w:tcW w:w="2517" w:type="dxa"/>
            <w:vMerge/>
          </w:tcPr>
          <w:p w14:paraId="0261B7FB" w14:textId="77777777" w:rsidR="00EE2CC1" w:rsidRPr="00EA5FB4" w:rsidRDefault="00EE2CC1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tblpY="-93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7371"/>
        <w:gridCol w:w="2517"/>
      </w:tblGrid>
      <w:tr w:rsidR="000A7EE0" w:rsidRPr="000F441F" w14:paraId="4AA21653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bookmarkEnd w:id="10"/>
          <w:bookmarkEnd w:id="11"/>
          <w:p w14:paraId="15C1A72A" w14:textId="2830286B" w:rsidR="000A7EE0" w:rsidRPr="002E685A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2E68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Rozgałęźnik TV/SAT 9/18 </w:t>
            </w:r>
            <w:r w:rsidR="00574C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1 sztuka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574C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2E68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6D2DD405" w14:textId="77777777" w:rsidR="000A7EE0" w:rsidRPr="00E07ADF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07ADF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E07ADF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E07ADF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122BC3CC" w14:textId="77777777" w:rsidR="000A7EE0" w:rsidRPr="00E07ADF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color w:val="000000"/>
                <w:szCs w:val="22"/>
              </w:rPr>
            </w:pPr>
            <w:r w:rsidRPr="00E07ADF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E07ADF">
              <w:rPr>
                <w:rFonts w:ascii="Arial" w:hAnsi="Arial" w:cs="Arial"/>
                <w:i/>
                <w:iCs/>
                <w:color w:val="000000"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50FE6629" w14:textId="4CBABC1F" w:rsidR="000A7EE0" w:rsidRPr="00EE2CC1" w:rsidRDefault="000A7EE0" w:rsidP="00EE2CC1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E07ADF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0A7EE0" w:rsidRPr="00E07ADF" w14:paraId="180B1A61" w14:textId="77777777" w:rsidTr="00EF0E5F">
        <w:trPr>
          <w:trHeight w:val="1564"/>
        </w:trPr>
        <w:tc>
          <w:tcPr>
            <w:tcW w:w="704" w:type="dxa"/>
            <w:vAlign w:val="center"/>
          </w:tcPr>
          <w:p w14:paraId="473F496A" w14:textId="77777777" w:rsidR="000A7EE0" w:rsidRPr="00E07ADF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AD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61F04A7D" w14:textId="77777777" w:rsidR="000A7EE0" w:rsidRPr="00E07ADF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ADF">
              <w:rPr>
                <w:rFonts w:ascii="Arial" w:hAnsi="Arial" w:cs="Arial"/>
                <w:b/>
                <w:bCs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7371" w:type="dxa"/>
            <w:vAlign w:val="center"/>
          </w:tcPr>
          <w:p w14:paraId="5A66753A" w14:textId="77777777" w:rsidR="000A7EE0" w:rsidRPr="00E07ADF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ADF">
              <w:rPr>
                <w:rFonts w:ascii="Arial" w:hAnsi="Arial" w:cs="Arial"/>
                <w:b/>
                <w:bCs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7AC076A" w14:textId="77777777" w:rsidR="000A7EE0" w:rsidRPr="00E07ADF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A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</w:p>
          <w:p w14:paraId="0DA54314" w14:textId="77777777" w:rsidR="000A7EE0" w:rsidRPr="00E07ADF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ADF">
              <w:rPr>
                <w:rFonts w:ascii="Arial" w:hAnsi="Arial" w:cs="Arial"/>
                <w:b/>
                <w:bCs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574C5A" w:rsidRPr="000F441F" w14:paraId="48C372D4" w14:textId="77777777" w:rsidTr="00EF0E5F">
        <w:trPr>
          <w:trHeight w:val="464"/>
        </w:trPr>
        <w:tc>
          <w:tcPr>
            <w:tcW w:w="704" w:type="dxa"/>
            <w:vAlign w:val="center"/>
          </w:tcPr>
          <w:p w14:paraId="7CFFB2FB" w14:textId="77777777" w:rsidR="00574C5A" w:rsidRPr="002E685A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14:paraId="78824CC7" w14:textId="5CF1341A" w:rsidR="00574C5A" w:rsidRPr="00574C5A" w:rsidRDefault="00574C5A" w:rsidP="00574C5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Liczba wejść</w:t>
            </w:r>
          </w:p>
        </w:tc>
        <w:tc>
          <w:tcPr>
            <w:tcW w:w="7371" w:type="dxa"/>
            <w:vAlign w:val="center"/>
          </w:tcPr>
          <w:p w14:paraId="39C86967" w14:textId="468EEAB5" w:rsidR="00574C5A" w:rsidRPr="00574C5A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517" w:type="dxa"/>
            <w:vMerge w:val="restart"/>
            <w:vAlign w:val="center"/>
          </w:tcPr>
          <w:p w14:paraId="588058AD" w14:textId="77777777" w:rsidR="00574C5A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ED6D0E5" w14:textId="77777777" w:rsidR="00574C5A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18B82F" w14:textId="77777777" w:rsidR="00574C5A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5EB87F" w14:textId="77777777" w:rsidR="00574C5A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1D89650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0B3B0D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2E54036" w14:textId="77777777" w:rsidR="00574C5A" w:rsidRPr="00EE2CC1" w:rsidRDefault="00574C5A" w:rsidP="00574C5A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</w:pPr>
            <w:r w:rsidRPr="00EE2CC1">
              <w:rPr>
                <w:rFonts w:ascii="Arial" w:hAnsi="Arial" w:cs="Arial"/>
                <w:b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sz w:val="36"/>
                  <w:szCs w:val="22"/>
                  <w:lang w:eastAsia="en-US"/>
                </w:rPr>
                <w:id w:val="-53318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2CC1">
                  <w:rPr>
                    <w:rFonts w:ascii="Segoe UI Symbol" w:eastAsia="Calibri" w:hAnsi="Segoe UI Symbol" w:cs="Segoe UI Symbol"/>
                    <w:b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EE2CC1"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sz w:val="36"/>
                  <w:szCs w:val="22"/>
                  <w:lang w:eastAsia="en-US"/>
                </w:rPr>
                <w:id w:val="-8068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2CC1">
                  <w:rPr>
                    <w:rFonts w:ascii="Segoe UI Symbol" w:eastAsia="Calibri" w:hAnsi="Segoe UI Symbol" w:cs="Segoe UI Symbol"/>
                    <w:b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EE2CC1">
              <w:rPr>
                <w:rFonts w:ascii="Arial" w:eastAsia="Calibri" w:hAnsi="Arial" w:cs="Arial"/>
                <w:b/>
                <w:sz w:val="28"/>
                <w:szCs w:val="18"/>
                <w:lang w:eastAsia="en-US"/>
              </w:rPr>
              <w:t xml:space="preserve"> NIE</w:t>
            </w:r>
          </w:p>
          <w:p w14:paraId="7FDD0CF6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474628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6F5B520E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D67E803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63C778F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A5FB4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74C5A" w:rsidRPr="000F441F" w14:paraId="409EB6F1" w14:textId="77777777" w:rsidTr="00EF0E5F">
        <w:trPr>
          <w:trHeight w:val="418"/>
        </w:trPr>
        <w:tc>
          <w:tcPr>
            <w:tcW w:w="704" w:type="dxa"/>
            <w:vAlign w:val="center"/>
          </w:tcPr>
          <w:p w14:paraId="0D190C9B" w14:textId="77777777" w:rsidR="00574C5A" w:rsidRPr="002E685A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402" w:type="dxa"/>
            <w:vAlign w:val="center"/>
          </w:tcPr>
          <w:p w14:paraId="150544C4" w14:textId="66578ABC" w:rsidR="00574C5A" w:rsidRPr="00574C5A" w:rsidRDefault="00574C5A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Liczba wyjść</w:t>
            </w:r>
          </w:p>
        </w:tc>
        <w:tc>
          <w:tcPr>
            <w:tcW w:w="7371" w:type="dxa"/>
            <w:vAlign w:val="center"/>
          </w:tcPr>
          <w:p w14:paraId="062BDE5C" w14:textId="0380011D" w:rsidR="00574C5A" w:rsidRPr="00574C5A" w:rsidRDefault="00574C5A" w:rsidP="00574C5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517" w:type="dxa"/>
            <w:vMerge/>
            <w:vAlign w:val="center"/>
          </w:tcPr>
          <w:p w14:paraId="5BFE2A04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74C5A" w:rsidRPr="000F441F" w14:paraId="3A365F1F" w14:textId="77777777" w:rsidTr="00EF0E5F">
        <w:trPr>
          <w:trHeight w:val="410"/>
        </w:trPr>
        <w:tc>
          <w:tcPr>
            <w:tcW w:w="704" w:type="dxa"/>
            <w:vAlign w:val="center"/>
          </w:tcPr>
          <w:p w14:paraId="23DD0D13" w14:textId="77777777" w:rsidR="00574C5A" w:rsidRPr="002E685A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724B5D5A" w14:textId="7544C0C7" w:rsidR="00574C5A" w:rsidRPr="00574C5A" w:rsidRDefault="00574C5A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</w:t>
            </w:r>
          </w:p>
        </w:tc>
        <w:tc>
          <w:tcPr>
            <w:tcW w:w="7371" w:type="dxa"/>
            <w:vAlign w:val="center"/>
          </w:tcPr>
          <w:p w14:paraId="50494286" w14:textId="6A35DCA4" w:rsidR="00574C5A" w:rsidRPr="00574C5A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18"/>
              </w:rPr>
              <w:t xml:space="preserve">SAT: 950–2400 MHz, </w:t>
            </w: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574C5A">
              <w:rPr>
                <w:rFonts w:ascii="Arial" w:hAnsi="Arial" w:cs="Arial"/>
                <w:sz w:val="20"/>
                <w:szCs w:val="18"/>
              </w:rPr>
              <w:t>RTV: 5–862 MHz</w:t>
            </w:r>
          </w:p>
        </w:tc>
        <w:tc>
          <w:tcPr>
            <w:tcW w:w="2517" w:type="dxa"/>
            <w:vMerge/>
            <w:vAlign w:val="center"/>
          </w:tcPr>
          <w:p w14:paraId="258A0033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74C5A" w:rsidRPr="000F441F" w14:paraId="19ECFE0C" w14:textId="77777777" w:rsidTr="00EF0E5F">
        <w:trPr>
          <w:trHeight w:val="417"/>
        </w:trPr>
        <w:tc>
          <w:tcPr>
            <w:tcW w:w="704" w:type="dxa"/>
            <w:vAlign w:val="center"/>
          </w:tcPr>
          <w:p w14:paraId="52EC03C0" w14:textId="77777777" w:rsidR="00574C5A" w:rsidRPr="002E685A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402" w:type="dxa"/>
            <w:vAlign w:val="center"/>
          </w:tcPr>
          <w:p w14:paraId="4358AE46" w14:textId="527C4553" w:rsidR="00574C5A" w:rsidRPr="00574C5A" w:rsidRDefault="00574C5A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Tłumienie przelotowe</w:t>
            </w:r>
          </w:p>
        </w:tc>
        <w:tc>
          <w:tcPr>
            <w:tcW w:w="7371" w:type="dxa"/>
            <w:vAlign w:val="center"/>
          </w:tcPr>
          <w:p w14:paraId="3C227EE2" w14:textId="349E52B6" w:rsidR="00574C5A" w:rsidRPr="00574C5A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18"/>
              </w:rPr>
              <w:t xml:space="preserve">SAT: 4 </w:t>
            </w:r>
            <w:proofErr w:type="spellStart"/>
            <w:r w:rsidRPr="00574C5A">
              <w:rPr>
                <w:rFonts w:ascii="Arial" w:hAnsi="Arial" w:cs="Arial"/>
                <w:sz w:val="20"/>
                <w:szCs w:val="18"/>
              </w:rPr>
              <w:t>dB</w:t>
            </w:r>
            <w:proofErr w:type="spellEnd"/>
            <w:r w:rsidRPr="00574C5A">
              <w:rPr>
                <w:rFonts w:ascii="Arial" w:hAnsi="Arial" w:cs="Arial"/>
                <w:sz w:val="20"/>
                <w:szCs w:val="18"/>
              </w:rPr>
              <w:t xml:space="preserve">,  RTV: 4 </w:t>
            </w:r>
            <w:proofErr w:type="spellStart"/>
            <w:r w:rsidRPr="00574C5A">
              <w:rPr>
                <w:rFonts w:ascii="Arial" w:hAnsi="Arial" w:cs="Arial"/>
                <w:sz w:val="20"/>
                <w:szCs w:val="18"/>
              </w:rPr>
              <w:t>dB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26A7A92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74C5A" w:rsidRPr="00EA5FB4" w14:paraId="561C5DD4" w14:textId="77777777" w:rsidTr="00EF0E5F">
        <w:trPr>
          <w:trHeight w:val="451"/>
        </w:trPr>
        <w:tc>
          <w:tcPr>
            <w:tcW w:w="704" w:type="dxa"/>
            <w:vAlign w:val="center"/>
          </w:tcPr>
          <w:p w14:paraId="33DABF05" w14:textId="77777777" w:rsidR="00574C5A" w:rsidRPr="002E685A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402" w:type="dxa"/>
            <w:vAlign w:val="center"/>
          </w:tcPr>
          <w:p w14:paraId="69DEE02E" w14:textId="4AA7F6AC" w:rsidR="00574C5A" w:rsidRPr="00574C5A" w:rsidRDefault="00574C5A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Separacja między wejściami</w:t>
            </w:r>
          </w:p>
        </w:tc>
        <w:tc>
          <w:tcPr>
            <w:tcW w:w="7371" w:type="dxa"/>
            <w:vAlign w:val="center"/>
          </w:tcPr>
          <w:p w14:paraId="264B3BD9" w14:textId="5C9BE51B" w:rsidR="00574C5A" w:rsidRPr="00574C5A" w:rsidRDefault="00574C5A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  <w:szCs w:val="18"/>
                <w:lang w:val="en-US"/>
              </w:rPr>
              <w:t>SAT/SAT: 30 dB,  RTV/SAT: 30 dB</w:t>
            </w:r>
          </w:p>
        </w:tc>
        <w:tc>
          <w:tcPr>
            <w:tcW w:w="2517" w:type="dxa"/>
            <w:vMerge/>
            <w:vAlign w:val="center"/>
          </w:tcPr>
          <w:p w14:paraId="2F43C654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74C5A" w:rsidRPr="000F441F" w14:paraId="2CF84EE8" w14:textId="77777777" w:rsidTr="00574C5A">
        <w:trPr>
          <w:trHeight w:val="456"/>
        </w:trPr>
        <w:tc>
          <w:tcPr>
            <w:tcW w:w="704" w:type="dxa"/>
            <w:vAlign w:val="center"/>
          </w:tcPr>
          <w:p w14:paraId="19487BA3" w14:textId="77777777" w:rsidR="00574C5A" w:rsidRPr="002E685A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  <w:lang w:val="en-US"/>
              </w:rPr>
              <w:t>6.</w:t>
            </w:r>
          </w:p>
        </w:tc>
        <w:tc>
          <w:tcPr>
            <w:tcW w:w="3402" w:type="dxa"/>
            <w:vAlign w:val="center"/>
          </w:tcPr>
          <w:p w14:paraId="0CBBEC18" w14:textId="1FF49F7B" w:rsidR="00574C5A" w:rsidRPr="00574C5A" w:rsidRDefault="00574C5A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Przejście stałoprądowe</w:t>
            </w:r>
          </w:p>
        </w:tc>
        <w:tc>
          <w:tcPr>
            <w:tcW w:w="7371" w:type="dxa"/>
            <w:vAlign w:val="center"/>
          </w:tcPr>
          <w:p w14:paraId="205CF9F6" w14:textId="69EFD8E1" w:rsidR="00574C5A" w:rsidRPr="00574C5A" w:rsidRDefault="00574C5A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  <w:szCs w:val="18"/>
              </w:rPr>
              <w:t>Maks. 2 A</w:t>
            </w:r>
          </w:p>
        </w:tc>
        <w:tc>
          <w:tcPr>
            <w:tcW w:w="2517" w:type="dxa"/>
            <w:vMerge/>
            <w:vAlign w:val="center"/>
          </w:tcPr>
          <w:p w14:paraId="29EE1069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74C5A" w:rsidRPr="000F441F" w14:paraId="1C76F01F" w14:textId="77777777" w:rsidTr="00EF0E5F">
        <w:trPr>
          <w:trHeight w:val="497"/>
        </w:trPr>
        <w:tc>
          <w:tcPr>
            <w:tcW w:w="704" w:type="dxa"/>
            <w:vAlign w:val="center"/>
          </w:tcPr>
          <w:p w14:paraId="4CF7EE0D" w14:textId="77777777" w:rsidR="00574C5A" w:rsidRPr="002E685A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402" w:type="dxa"/>
            <w:vAlign w:val="center"/>
          </w:tcPr>
          <w:p w14:paraId="5E744568" w14:textId="4D8FD699" w:rsidR="00574C5A" w:rsidRPr="00574C5A" w:rsidRDefault="00574C5A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Klasa ekranowania</w:t>
            </w:r>
          </w:p>
        </w:tc>
        <w:tc>
          <w:tcPr>
            <w:tcW w:w="7371" w:type="dxa"/>
            <w:vAlign w:val="center"/>
          </w:tcPr>
          <w:p w14:paraId="2D979B12" w14:textId="0A6A9131" w:rsidR="00574C5A" w:rsidRPr="00574C5A" w:rsidRDefault="00574C5A" w:rsidP="00574C5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18"/>
              </w:rPr>
              <w:t>A</w:t>
            </w:r>
          </w:p>
        </w:tc>
        <w:tc>
          <w:tcPr>
            <w:tcW w:w="2517" w:type="dxa"/>
            <w:vMerge/>
            <w:vAlign w:val="center"/>
          </w:tcPr>
          <w:p w14:paraId="2C24D7C8" w14:textId="77777777" w:rsidR="00574C5A" w:rsidRPr="00EA5FB4" w:rsidRDefault="00574C5A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0F441F" w14:paraId="3EA590A3" w14:textId="77777777" w:rsidTr="00EF0E5F">
        <w:trPr>
          <w:trHeight w:val="372"/>
        </w:trPr>
        <w:tc>
          <w:tcPr>
            <w:tcW w:w="704" w:type="dxa"/>
            <w:vAlign w:val="center"/>
          </w:tcPr>
          <w:p w14:paraId="6DC1E281" w14:textId="2E43FCCE" w:rsidR="00EE2CC1" w:rsidRPr="002E685A" w:rsidRDefault="00EE2CC1" w:rsidP="00EE2CC1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E685A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402" w:type="dxa"/>
            <w:vAlign w:val="center"/>
          </w:tcPr>
          <w:p w14:paraId="421B5464" w14:textId="01463C96" w:rsidR="00EE2CC1" w:rsidRPr="00574C5A" w:rsidRDefault="00EE2CC1" w:rsidP="00EE2CC1">
            <w:pPr>
              <w:pStyle w:val="Default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Cechy wyróżniające</w:t>
            </w:r>
          </w:p>
        </w:tc>
        <w:tc>
          <w:tcPr>
            <w:tcW w:w="7371" w:type="dxa"/>
            <w:vAlign w:val="center"/>
          </w:tcPr>
          <w:p w14:paraId="7E8F007C" w14:textId="77777777" w:rsidR="00EE2CC1" w:rsidRPr="00574C5A" w:rsidRDefault="00EE2CC1" w:rsidP="00EE2CC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574C5A">
              <w:rPr>
                <w:rFonts w:ascii="Arial" w:hAnsi="Arial" w:cs="Arial"/>
                <w:sz w:val="20"/>
                <w:szCs w:val="18"/>
              </w:rPr>
              <w:t>Rozgałęźnik 8 torów SAT + RTV naziemnej</w:t>
            </w:r>
          </w:p>
          <w:p w14:paraId="4F128584" w14:textId="77777777" w:rsidR="00EE2CC1" w:rsidRPr="00574C5A" w:rsidRDefault="00EE2CC1" w:rsidP="00EE2CC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574C5A">
              <w:rPr>
                <w:rFonts w:ascii="Arial" w:hAnsi="Arial" w:cs="Arial"/>
                <w:sz w:val="20"/>
                <w:szCs w:val="18"/>
              </w:rPr>
              <w:t>Podział na 2 podsieci</w:t>
            </w:r>
          </w:p>
          <w:p w14:paraId="1498F0B2" w14:textId="77777777" w:rsidR="00EE2CC1" w:rsidRPr="00574C5A" w:rsidRDefault="00EE2CC1" w:rsidP="00EE2CC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574C5A">
              <w:rPr>
                <w:rFonts w:ascii="Arial" w:hAnsi="Arial" w:cs="Arial"/>
                <w:sz w:val="20"/>
                <w:szCs w:val="18"/>
              </w:rPr>
              <w:t>Zastępuje 9 pojedynczych rozgałęźników TV/SAT</w:t>
            </w:r>
          </w:p>
          <w:p w14:paraId="4A56AB0A" w14:textId="77777777" w:rsidR="00EE2CC1" w:rsidRPr="00574C5A" w:rsidRDefault="00EE2CC1" w:rsidP="00EE2CC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574C5A">
              <w:rPr>
                <w:rFonts w:ascii="Arial" w:hAnsi="Arial" w:cs="Arial"/>
                <w:sz w:val="20"/>
                <w:szCs w:val="18"/>
              </w:rPr>
              <w:t>Możliwość włączenia/wyłączenia przejścia stałoprądowego</w:t>
            </w:r>
          </w:p>
          <w:p w14:paraId="2D815EF7" w14:textId="79EC7852" w:rsidR="00EE2CC1" w:rsidRDefault="00EE2CC1" w:rsidP="00EE2CC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574C5A">
              <w:rPr>
                <w:rFonts w:ascii="Arial" w:hAnsi="Arial" w:cs="Arial"/>
                <w:sz w:val="20"/>
                <w:szCs w:val="18"/>
              </w:rPr>
              <w:t>Odlewana obudowa zapewniająca wysoki poziom ekranowania</w:t>
            </w:r>
          </w:p>
        </w:tc>
        <w:tc>
          <w:tcPr>
            <w:tcW w:w="2517" w:type="dxa"/>
            <w:vMerge/>
            <w:vAlign w:val="center"/>
          </w:tcPr>
          <w:p w14:paraId="5724ED04" w14:textId="77777777" w:rsidR="00EE2CC1" w:rsidRPr="00EA5FB4" w:rsidRDefault="00EE2CC1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0F441F" w14:paraId="43896702" w14:textId="77777777" w:rsidTr="00EE2CC1">
        <w:trPr>
          <w:trHeight w:val="372"/>
        </w:trPr>
        <w:tc>
          <w:tcPr>
            <w:tcW w:w="704" w:type="dxa"/>
          </w:tcPr>
          <w:p w14:paraId="19E68E49" w14:textId="2EA72F3E" w:rsidR="00EE2CC1" w:rsidRPr="002E685A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2" w:name="_Hlk195610712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67D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CED42C3" w14:textId="02EDDBA1" w:rsidR="00EE2CC1" w:rsidRPr="00574C5A" w:rsidRDefault="00EE2CC1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371" w:type="dxa"/>
          </w:tcPr>
          <w:p w14:paraId="193031CA" w14:textId="3D0C3B9E" w:rsidR="00EE2CC1" w:rsidRPr="00574C5A" w:rsidRDefault="00EE2CC1" w:rsidP="00EE2CC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EE2CC1">
              <w:rPr>
                <w:rFonts w:ascii="Arial" w:hAnsi="Arial" w:cs="Arial"/>
                <w:sz w:val="20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  <w:vAlign w:val="center"/>
          </w:tcPr>
          <w:p w14:paraId="68F2BEAA" w14:textId="77777777" w:rsidR="00EE2CC1" w:rsidRPr="00EA5FB4" w:rsidRDefault="00EE2CC1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bookmarkEnd w:id="12"/>
    </w:tbl>
    <w:p w14:paraId="09419D1C" w14:textId="77777777" w:rsidR="000A7EE0" w:rsidRDefault="000A7EE0" w:rsidP="000A7EE0">
      <w:pPr>
        <w:pStyle w:val="Tekstpodstawowy3"/>
        <w:rPr>
          <w:rFonts w:ascii="Arial" w:hAnsi="Arial" w:cs="Arial"/>
          <w:sz w:val="20"/>
        </w:rPr>
      </w:pPr>
    </w:p>
    <w:p w14:paraId="2526194D" w14:textId="709DA8F2" w:rsidR="00574C5A" w:rsidRDefault="00574C5A" w:rsidP="000A7EE0">
      <w:pPr>
        <w:rPr>
          <w:rFonts w:ascii="Arial" w:hAnsi="Arial" w:cs="Arial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7229"/>
        <w:gridCol w:w="2517"/>
      </w:tblGrid>
      <w:tr w:rsidR="000A7EE0" w:rsidRPr="001B1434" w14:paraId="71B7727F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4B4BBA14" w14:textId="556AE369" w:rsidR="000A7EE0" w:rsidRPr="002E685A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2E68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Moduł wizualizacji sygnału RTV/SAT</w:t>
            </w:r>
            <w:r w:rsidR="00574C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1 sztuka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574C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2E68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15264FA0" w14:textId="77777777" w:rsidR="000A7EE0" w:rsidRPr="001B1434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B1434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B1434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B1434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9C95C40" w14:textId="77777777" w:rsidR="000A7EE0" w:rsidRPr="001B1434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Cs/>
              </w:rPr>
            </w:pPr>
            <w:r w:rsidRPr="001B1434">
              <w:rPr>
                <w:rFonts w:ascii="Arial" w:eastAsia="Calibri" w:hAnsi="Arial" w:cs="Arial"/>
                <w:bCs/>
                <w:lang w:eastAsia="en-US"/>
              </w:rPr>
              <w:t>(</w:t>
            </w:r>
            <w:r w:rsidRPr="001B1434">
              <w:rPr>
                <w:rFonts w:ascii="Arial" w:hAnsi="Arial" w:cs="Arial"/>
                <w:iCs/>
              </w:rPr>
              <w:t>należy podać pełną nazwę urządzenia oraz pełną nazwę producenta, w celu jednoznacznej identyfikacji oferowanego urządzenia)</w:t>
            </w:r>
          </w:p>
          <w:p w14:paraId="34490E54" w14:textId="5ECC229B" w:rsidR="000A7EE0" w:rsidRPr="00EE2CC1" w:rsidRDefault="000A7EE0" w:rsidP="00EE2CC1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lang w:eastAsia="en-US"/>
              </w:rPr>
            </w:pPr>
            <w:r w:rsidRPr="001B1434">
              <w:rPr>
                <w:rFonts w:ascii="Arial" w:eastAsia="Calibri" w:hAnsi="Arial" w:cs="Arial"/>
                <w:bCs/>
                <w:lang w:eastAsia="en-US"/>
              </w:rPr>
              <w:t>)</w:t>
            </w:r>
          </w:p>
        </w:tc>
      </w:tr>
      <w:tr w:rsidR="000A7EE0" w:rsidRPr="001B1434" w14:paraId="53560592" w14:textId="77777777" w:rsidTr="00EF0E5F">
        <w:trPr>
          <w:trHeight w:val="1574"/>
        </w:trPr>
        <w:tc>
          <w:tcPr>
            <w:tcW w:w="704" w:type="dxa"/>
            <w:vAlign w:val="center"/>
          </w:tcPr>
          <w:p w14:paraId="25B06501" w14:textId="77777777" w:rsidR="000A7EE0" w:rsidRPr="001B1434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B14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7B1F9C5E" w14:textId="77777777" w:rsidR="000A7EE0" w:rsidRPr="001B1434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B14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7229" w:type="dxa"/>
            <w:vAlign w:val="center"/>
          </w:tcPr>
          <w:p w14:paraId="06BECD85" w14:textId="77777777" w:rsidR="000A7EE0" w:rsidRPr="001B1434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B14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60DF1519" w14:textId="77777777" w:rsidR="000A7EE0" w:rsidRPr="001B1434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B14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6939393F" w14:textId="77777777" w:rsidR="000A7EE0" w:rsidRPr="001B1434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B14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2E685A" w14:paraId="6ABBDA9A" w14:textId="77777777" w:rsidTr="00EE2CC1">
        <w:trPr>
          <w:trHeight w:val="292"/>
        </w:trPr>
        <w:tc>
          <w:tcPr>
            <w:tcW w:w="704" w:type="dxa"/>
            <w:vAlign w:val="center"/>
          </w:tcPr>
          <w:p w14:paraId="26208A28" w14:textId="77777777" w:rsidR="00EE2CC1" w:rsidRPr="002E68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4960EB62" w14:textId="60741D02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Typ ekranu</w:t>
            </w:r>
          </w:p>
        </w:tc>
        <w:tc>
          <w:tcPr>
            <w:tcW w:w="7229" w:type="dxa"/>
            <w:vAlign w:val="center"/>
          </w:tcPr>
          <w:p w14:paraId="2632FA0D" w14:textId="7ADED6CF" w:rsidR="00EE2CC1" w:rsidRPr="00574C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18"/>
                <w:lang w:val="en-US"/>
              </w:rPr>
              <w:t>LED</w:t>
            </w:r>
          </w:p>
        </w:tc>
        <w:tc>
          <w:tcPr>
            <w:tcW w:w="2517" w:type="dxa"/>
            <w:vMerge w:val="restart"/>
            <w:vAlign w:val="center"/>
          </w:tcPr>
          <w:p w14:paraId="0CAF8A56" w14:textId="77777777" w:rsidR="00EE2CC1" w:rsidRPr="00EE2CC1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2CC1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  <w:p w14:paraId="455AAEE7" w14:textId="77777777" w:rsidR="00EE2CC1" w:rsidRPr="00EE2CC1" w:rsidRDefault="00EE2CC1" w:rsidP="00574C5A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EE2CC1">
              <w:rPr>
                <w:rFonts w:ascii="Arial" w:hAnsi="Arial" w:cs="Arial"/>
                <w:b/>
                <w:sz w:val="28"/>
                <w:szCs w:val="28"/>
              </w:rPr>
              <w:t> </w:t>
            </w:r>
            <w:sdt>
              <w:sdtPr>
                <w:rPr>
                  <w:rFonts w:ascii="Arial" w:eastAsia="Calibri" w:hAnsi="Arial" w:cs="Arial"/>
                  <w:b/>
                  <w:sz w:val="28"/>
                  <w:szCs w:val="28"/>
                  <w:lang w:eastAsia="en-US"/>
                </w:rPr>
                <w:id w:val="30036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2CC1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Pr="00EE2CC1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sz w:val="28"/>
                  <w:szCs w:val="28"/>
                  <w:lang w:eastAsia="en-US"/>
                </w:rPr>
                <w:id w:val="99106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2CC1">
                  <w:rPr>
                    <w:rFonts w:ascii="Segoe UI Symbol" w:eastAsia="Calibri" w:hAnsi="Segoe UI Symbol" w:cs="Segoe UI Symbol"/>
                    <w:b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Pr="00EE2CC1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NIE</w:t>
            </w:r>
          </w:p>
          <w:p w14:paraId="42F4AD75" w14:textId="77777777" w:rsidR="00EE2CC1" w:rsidRPr="00EE2CC1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EE2CC1">
              <w:rPr>
                <w:rFonts w:ascii="Arial" w:hAnsi="Arial" w:cs="Arial"/>
                <w:b/>
                <w:color w:val="auto"/>
                <w:sz w:val="28"/>
                <w:szCs w:val="28"/>
              </w:rPr>
              <w:t> </w:t>
            </w:r>
          </w:p>
          <w:p w14:paraId="3FAF3DAB" w14:textId="77777777" w:rsidR="00EE2CC1" w:rsidRPr="00EE2CC1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EE2CC1">
              <w:rPr>
                <w:rFonts w:ascii="Arial" w:hAnsi="Arial" w:cs="Arial"/>
                <w:b/>
                <w:color w:val="auto"/>
                <w:sz w:val="28"/>
                <w:szCs w:val="28"/>
              </w:rPr>
              <w:t> </w:t>
            </w:r>
          </w:p>
          <w:p w14:paraId="40DD8CA2" w14:textId="77777777" w:rsidR="00EE2CC1" w:rsidRPr="00EE2CC1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EE2CC1">
              <w:rPr>
                <w:rFonts w:ascii="Arial" w:hAnsi="Arial" w:cs="Arial"/>
                <w:b/>
                <w:color w:val="auto"/>
                <w:sz w:val="28"/>
                <w:szCs w:val="28"/>
              </w:rPr>
              <w:t> </w:t>
            </w:r>
          </w:p>
          <w:p w14:paraId="0E68EF95" w14:textId="77777777" w:rsidR="00EE2CC1" w:rsidRPr="00EE2CC1" w:rsidRDefault="00EE2CC1" w:rsidP="00574C5A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E2CC1">
              <w:rPr>
                <w:rFonts w:ascii="Arial" w:hAnsi="Arial" w:cs="Arial"/>
                <w:b/>
                <w:color w:val="auto"/>
                <w:sz w:val="20"/>
                <w:szCs w:val="20"/>
              </w:rPr>
              <w:t> </w:t>
            </w:r>
          </w:p>
        </w:tc>
      </w:tr>
      <w:tr w:rsidR="00EE2CC1" w:rsidRPr="002E685A" w14:paraId="12292A81" w14:textId="77777777" w:rsidTr="00EE2CC1">
        <w:trPr>
          <w:trHeight w:val="269"/>
        </w:trPr>
        <w:tc>
          <w:tcPr>
            <w:tcW w:w="704" w:type="dxa"/>
            <w:vAlign w:val="center"/>
          </w:tcPr>
          <w:p w14:paraId="43BE3DFB" w14:textId="77777777" w:rsidR="00EE2CC1" w:rsidRPr="002E68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745C9F92" w14:textId="29369EE4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Przekątna ekranu</w:t>
            </w:r>
          </w:p>
        </w:tc>
        <w:tc>
          <w:tcPr>
            <w:tcW w:w="7229" w:type="dxa"/>
            <w:vAlign w:val="center"/>
          </w:tcPr>
          <w:p w14:paraId="206298A1" w14:textId="04F3A3F6" w:rsidR="00EE2CC1" w:rsidRPr="00574C5A" w:rsidRDefault="00EE2CC1" w:rsidP="00574C5A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sz w:val="20"/>
                <w:szCs w:val="18"/>
                <w:lang w:val="en-US"/>
              </w:rPr>
              <w:t xml:space="preserve">43 </w:t>
            </w:r>
            <w:proofErr w:type="spellStart"/>
            <w:r w:rsidRPr="00574C5A">
              <w:rPr>
                <w:rFonts w:ascii="Arial" w:hAnsi="Arial" w:cs="Arial"/>
                <w:sz w:val="20"/>
                <w:szCs w:val="18"/>
                <w:lang w:val="en-US"/>
              </w:rPr>
              <w:t>cale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186243F" w14:textId="77777777" w:rsidR="00EE2CC1" w:rsidRPr="002E68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2E685A" w14:paraId="1057F798" w14:textId="77777777" w:rsidTr="00EF0E5F">
        <w:trPr>
          <w:trHeight w:val="399"/>
        </w:trPr>
        <w:tc>
          <w:tcPr>
            <w:tcW w:w="704" w:type="dxa"/>
            <w:vAlign w:val="center"/>
          </w:tcPr>
          <w:p w14:paraId="50505162" w14:textId="77777777" w:rsidR="00EE2CC1" w:rsidRPr="002E68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344EFCA0" w14:textId="3994BF98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Rozdzielczość</w:t>
            </w:r>
          </w:p>
        </w:tc>
        <w:tc>
          <w:tcPr>
            <w:tcW w:w="7229" w:type="dxa"/>
            <w:vAlign w:val="center"/>
          </w:tcPr>
          <w:p w14:paraId="553E4404" w14:textId="49519E02" w:rsidR="00EE2CC1" w:rsidRPr="00574C5A" w:rsidRDefault="00EE2CC1" w:rsidP="00574C5A">
            <w:pPr>
              <w:rPr>
                <w:rFonts w:ascii="Arial" w:hAnsi="Arial" w:cs="Arial"/>
              </w:rPr>
            </w:pPr>
            <w:r w:rsidRPr="00574C5A">
              <w:rPr>
                <w:rFonts w:ascii="Arial" w:hAnsi="Arial" w:cs="Arial"/>
                <w:szCs w:val="18"/>
              </w:rPr>
              <w:t>4K Ultra HD (3840 x 2160 pikseli)</w:t>
            </w:r>
          </w:p>
        </w:tc>
        <w:tc>
          <w:tcPr>
            <w:tcW w:w="2517" w:type="dxa"/>
            <w:vMerge/>
            <w:vAlign w:val="center"/>
          </w:tcPr>
          <w:p w14:paraId="50C428A4" w14:textId="77777777" w:rsidR="00EE2CC1" w:rsidRPr="002E68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2E685A" w14:paraId="4454515A" w14:textId="77777777" w:rsidTr="00EE2CC1">
        <w:trPr>
          <w:trHeight w:val="292"/>
        </w:trPr>
        <w:tc>
          <w:tcPr>
            <w:tcW w:w="704" w:type="dxa"/>
            <w:vAlign w:val="center"/>
          </w:tcPr>
          <w:p w14:paraId="19C237CC" w14:textId="77777777" w:rsidR="00EE2CC1" w:rsidRPr="002E68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4AE33BB7" w14:textId="17BE430C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Częstotliwość odświeżania</w:t>
            </w:r>
          </w:p>
        </w:tc>
        <w:tc>
          <w:tcPr>
            <w:tcW w:w="7229" w:type="dxa"/>
            <w:vAlign w:val="center"/>
          </w:tcPr>
          <w:p w14:paraId="0A76B493" w14:textId="32801ABF" w:rsidR="00EE2CC1" w:rsidRPr="00574C5A" w:rsidRDefault="00EE2CC1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  <w:lang w:val="en-US"/>
              </w:rPr>
              <w:t>60 Hz</w:t>
            </w:r>
          </w:p>
        </w:tc>
        <w:tc>
          <w:tcPr>
            <w:tcW w:w="2517" w:type="dxa"/>
            <w:vMerge/>
            <w:vAlign w:val="center"/>
          </w:tcPr>
          <w:p w14:paraId="06FA1DC2" w14:textId="77777777" w:rsidR="00EE2CC1" w:rsidRPr="002E68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2E685A" w14:paraId="224B03CB" w14:textId="77777777" w:rsidTr="00EF0E5F">
        <w:trPr>
          <w:trHeight w:val="410"/>
        </w:trPr>
        <w:tc>
          <w:tcPr>
            <w:tcW w:w="704" w:type="dxa"/>
            <w:vAlign w:val="center"/>
          </w:tcPr>
          <w:p w14:paraId="71C1B42C" w14:textId="77777777" w:rsidR="00EE2CC1" w:rsidRPr="002E68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14:paraId="2F29EAF4" w14:textId="40252A47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Funkcje Smart</w:t>
            </w:r>
          </w:p>
        </w:tc>
        <w:tc>
          <w:tcPr>
            <w:tcW w:w="7229" w:type="dxa"/>
            <w:vAlign w:val="center"/>
          </w:tcPr>
          <w:p w14:paraId="76276CED" w14:textId="12DE765A" w:rsidR="00EE2CC1" w:rsidRPr="00574C5A" w:rsidRDefault="00EE2CC1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  <w:lang w:val="en-US"/>
              </w:rPr>
              <w:t xml:space="preserve">System </w:t>
            </w:r>
            <w:proofErr w:type="spellStart"/>
            <w:r w:rsidRPr="00574C5A">
              <w:rPr>
                <w:rFonts w:ascii="Arial" w:hAnsi="Arial" w:cs="Arial"/>
                <w:szCs w:val="18"/>
                <w:lang w:val="en-US"/>
              </w:rPr>
              <w:t>operacyjny</w:t>
            </w:r>
            <w:proofErr w:type="spellEnd"/>
            <w:r w:rsidRPr="00574C5A">
              <w:rPr>
                <w:rFonts w:ascii="Arial" w:hAnsi="Arial" w:cs="Arial"/>
                <w:szCs w:val="18"/>
                <w:lang w:val="en-US"/>
              </w:rPr>
              <w:t xml:space="preserve"> Titan OS</w:t>
            </w:r>
          </w:p>
        </w:tc>
        <w:tc>
          <w:tcPr>
            <w:tcW w:w="2517" w:type="dxa"/>
            <w:vMerge/>
            <w:vAlign w:val="center"/>
          </w:tcPr>
          <w:p w14:paraId="618ABB94" w14:textId="77777777" w:rsidR="00EE2CC1" w:rsidRPr="002E685A" w:rsidRDefault="00EE2CC1" w:rsidP="00574C5A">
            <w:pPr>
              <w:pStyle w:val="Default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</w:tr>
      <w:tr w:rsidR="00EE2CC1" w:rsidRPr="002E685A" w14:paraId="68841608" w14:textId="77777777" w:rsidTr="00EF0E5F">
        <w:trPr>
          <w:trHeight w:val="558"/>
        </w:trPr>
        <w:tc>
          <w:tcPr>
            <w:tcW w:w="704" w:type="dxa"/>
            <w:vAlign w:val="center"/>
          </w:tcPr>
          <w:p w14:paraId="32DD5338" w14:textId="77777777" w:rsidR="00EE2CC1" w:rsidRPr="002E68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14:paraId="6FCE6854" w14:textId="727ED19D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Technologie obrazu</w:t>
            </w:r>
          </w:p>
        </w:tc>
        <w:tc>
          <w:tcPr>
            <w:tcW w:w="7229" w:type="dxa"/>
            <w:vAlign w:val="center"/>
          </w:tcPr>
          <w:p w14:paraId="5C854850" w14:textId="56D42A76" w:rsidR="00EE2CC1" w:rsidRPr="00574C5A" w:rsidRDefault="00EE2CC1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</w:rPr>
              <w:t xml:space="preserve">Wsparcie dla HDR10, HDR10+, HLG; technologia poprawy jakości obrazu </w:t>
            </w:r>
            <w:proofErr w:type="spellStart"/>
            <w:r w:rsidRPr="00574C5A">
              <w:rPr>
                <w:rFonts w:ascii="Arial" w:hAnsi="Arial" w:cs="Arial"/>
                <w:szCs w:val="18"/>
              </w:rPr>
              <w:t>Pixel</w:t>
            </w:r>
            <w:proofErr w:type="spellEnd"/>
            <w:r w:rsidRPr="00574C5A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574C5A">
              <w:rPr>
                <w:rFonts w:ascii="Arial" w:hAnsi="Arial" w:cs="Arial"/>
                <w:szCs w:val="18"/>
              </w:rPr>
              <w:t>Precise</w:t>
            </w:r>
            <w:proofErr w:type="spellEnd"/>
            <w:r w:rsidRPr="00574C5A">
              <w:rPr>
                <w:rFonts w:ascii="Arial" w:hAnsi="Arial" w:cs="Arial"/>
                <w:szCs w:val="18"/>
              </w:rPr>
              <w:t xml:space="preserve"> Ultra HD</w:t>
            </w:r>
          </w:p>
        </w:tc>
        <w:tc>
          <w:tcPr>
            <w:tcW w:w="2517" w:type="dxa"/>
            <w:vMerge/>
            <w:vAlign w:val="center"/>
          </w:tcPr>
          <w:p w14:paraId="00341130" w14:textId="77777777" w:rsidR="00EE2CC1" w:rsidRPr="002E68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2E685A" w14:paraId="3B08E96D" w14:textId="77777777" w:rsidTr="00EF0E5F">
        <w:trPr>
          <w:trHeight w:val="552"/>
        </w:trPr>
        <w:tc>
          <w:tcPr>
            <w:tcW w:w="704" w:type="dxa"/>
            <w:vAlign w:val="center"/>
          </w:tcPr>
          <w:p w14:paraId="2E4E2892" w14:textId="77777777" w:rsidR="00EE2CC1" w:rsidRPr="002E68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14:paraId="07772DFA" w14:textId="229078BB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Technologie dźwięku</w:t>
            </w:r>
          </w:p>
        </w:tc>
        <w:tc>
          <w:tcPr>
            <w:tcW w:w="7229" w:type="dxa"/>
            <w:vAlign w:val="center"/>
          </w:tcPr>
          <w:p w14:paraId="022B877F" w14:textId="5AA5C0D2" w:rsidR="00EE2CC1" w:rsidRPr="00574C5A" w:rsidRDefault="00EE2CC1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</w:rPr>
              <w:t xml:space="preserve">Dolby </w:t>
            </w:r>
            <w:proofErr w:type="spellStart"/>
            <w:r w:rsidRPr="00574C5A">
              <w:rPr>
                <w:rFonts w:ascii="Arial" w:hAnsi="Arial" w:cs="Arial"/>
                <w:szCs w:val="18"/>
              </w:rPr>
              <w:t>Atmos</w:t>
            </w:r>
            <w:proofErr w:type="spellEnd"/>
            <w:r w:rsidRPr="00574C5A">
              <w:rPr>
                <w:rFonts w:ascii="Arial" w:hAnsi="Arial" w:cs="Arial"/>
                <w:szCs w:val="18"/>
              </w:rPr>
              <w:t>, Dolby Digital, DTS:X; moc głośników 20 W</w:t>
            </w:r>
          </w:p>
        </w:tc>
        <w:tc>
          <w:tcPr>
            <w:tcW w:w="2517" w:type="dxa"/>
            <w:vMerge/>
            <w:vAlign w:val="center"/>
          </w:tcPr>
          <w:p w14:paraId="5AF9C50A" w14:textId="77777777" w:rsidR="00EE2CC1" w:rsidRPr="002E68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2E685A" w14:paraId="2556809E" w14:textId="77777777" w:rsidTr="00EF0E5F">
        <w:trPr>
          <w:trHeight w:val="414"/>
        </w:trPr>
        <w:tc>
          <w:tcPr>
            <w:tcW w:w="704" w:type="dxa"/>
            <w:vAlign w:val="center"/>
          </w:tcPr>
          <w:p w14:paraId="5FEFCE71" w14:textId="77777777" w:rsidR="00EE2CC1" w:rsidRPr="002E68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44" w:type="dxa"/>
            <w:vAlign w:val="center"/>
          </w:tcPr>
          <w:p w14:paraId="0DCFA8B5" w14:textId="5B82D368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Tuner</w:t>
            </w:r>
          </w:p>
        </w:tc>
        <w:tc>
          <w:tcPr>
            <w:tcW w:w="7229" w:type="dxa"/>
            <w:vAlign w:val="center"/>
          </w:tcPr>
          <w:p w14:paraId="7287F18E" w14:textId="0A7CF769" w:rsidR="00EE2CC1" w:rsidRPr="00574C5A" w:rsidRDefault="00EE2CC1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</w:rPr>
              <w:t>Obsługa sygnałów analogowych oraz cyfrowych: DVB-T2/HEVC/H.265, DVB-T, DVB-C, DVB-S, DVB-S2, DVB-T2-HD</w:t>
            </w:r>
          </w:p>
        </w:tc>
        <w:tc>
          <w:tcPr>
            <w:tcW w:w="2517" w:type="dxa"/>
            <w:vMerge/>
            <w:vAlign w:val="center"/>
          </w:tcPr>
          <w:p w14:paraId="644AD190" w14:textId="77777777" w:rsidR="00EE2CC1" w:rsidRPr="002E68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2E685A" w14:paraId="1FEE21C8" w14:textId="77777777" w:rsidTr="00EF0E5F">
        <w:trPr>
          <w:trHeight w:val="606"/>
        </w:trPr>
        <w:tc>
          <w:tcPr>
            <w:tcW w:w="704" w:type="dxa"/>
            <w:vAlign w:val="center"/>
          </w:tcPr>
          <w:p w14:paraId="0290F82E" w14:textId="77777777" w:rsidR="00EE2CC1" w:rsidRPr="002E68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544" w:type="dxa"/>
            <w:vAlign w:val="center"/>
          </w:tcPr>
          <w:p w14:paraId="0E8DBAD4" w14:textId="7469078F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Złącza</w:t>
            </w:r>
          </w:p>
        </w:tc>
        <w:tc>
          <w:tcPr>
            <w:tcW w:w="7229" w:type="dxa"/>
            <w:vAlign w:val="center"/>
          </w:tcPr>
          <w:p w14:paraId="6E4520BF" w14:textId="3D19D873" w:rsidR="00EE2CC1" w:rsidRPr="00574C5A" w:rsidRDefault="00EE2CC1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</w:rPr>
              <w:t>3 x HDMI, 2 x USB, Ethernet (LAN), wyjście słuchawkowe, złącze CI (</w:t>
            </w:r>
            <w:proofErr w:type="spellStart"/>
            <w:r w:rsidRPr="00574C5A">
              <w:rPr>
                <w:rFonts w:ascii="Arial" w:hAnsi="Arial" w:cs="Arial"/>
                <w:szCs w:val="18"/>
              </w:rPr>
              <w:t>Common</w:t>
            </w:r>
            <w:proofErr w:type="spellEnd"/>
            <w:r w:rsidRPr="00574C5A">
              <w:rPr>
                <w:rFonts w:ascii="Arial" w:hAnsi="Arial" w:cs="Arial"/>
                <w:szCs w:val="18"/>
              </w:rPr>
              <w:t xml:space="preserve"> Interface)</w:t>
            </w:r>
          </w:p>
        </w:tc>
        <w:tc>
          <w:tcPr>
            <w:tcW w:w="2517" w:type="dxa"/>
            <w:vMerge/>
            <w:vAlign w:val="center"/>
          </w:tcPr>
          <w:p w14:paraId="6D062609" w14:textId="77777777" w:rsidR="00EE2CC1" w:rsidRPr="002E68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2E685A" w14:paraId="67565680" w14:textId="77777777" w:rsidTr="00EE2CC1">
        <w:trPr>
          <w:trHeight w:val="479"/>
        </w:trPr>
        <w:tc>
          <w:tcPr>
            <w:tcW w:w="704" w:type="dxa"/>
            <w:vAlign w:val="center"/>
          </w:tcPr>
          <w:p w14:paraId="0D92A889" w14:textId="77777777" w:rsidR="00EE2CC1" w:rsidRPr="002E685A" w:rsidRDefault="00EE2CC1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544" w:type="dxa"/>
            <w:vAlign w:val="center"/>
          </w:tcPr>
          <w:p w14:paraId="4E58500F" w14:textId="20CD8544" w:rsidR="00EE2CC1" w:rsidRPr="00574C5A" w:rsidRDefault="00EE2CC1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Łączność bezprzewodowa</w:t>
            </w:r>
          </w:p>
        </w:tc>
        <w:tc>
          <w:tcPr>
            <w:tcW w:w="7229" w:type="dxa"/>
            <w:vAlign w:val="center"/>
          </w:tcPr>
          <w:p w14:paraId="2D042372" w14:textId="0F7A7B02" w:rsidR="00EE2CC1" w:rsidRPr="00574C5A" w:rsidRDefault="00EE2CC1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  <w:lang w:val="en-US"/>
              </w:rPr>
              <w:t>Wi-Fi, Bluetooth</w:t>
            </w:r>
          </w:p>
        </w:tc>
        <w:tc>
          <w:tcPr>
            <w:tcW w:w="2517" w:type="dxa"/>
            <w:vMerge/>
            <w:vAlign w:val="center"/>
          </w:tcPr>
          <w:p w14:paraId="12D097A5" w14:textId="77777777" w:rsidR="00EE2CC1" w:rsidRPr="002E685A" w:rsidRDefault="00EE2CC1" w:rsidP="00574C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E2CC1" w:rsidRPr="002E685A" w14:paraId="437FB2EA" w14:textId="77777777" w:rsidTr="00EE2CC1">
        <w:trPr>
          <w:trHeight w:val="559"/>
        </w:trPr>
        <w:tc>
          <w:tcPr>
            <w:tcW w:w="704" w:type="dxa"/>
          </w:tcPr>
          <w:p w14:paraId="25D481FF" w14:textId="2D376C69" w:rsidR="00EE2CC1" w:rsidRPr="002E685A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685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E68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648BEA30" w14:textId="0662C14D" w:rsidR="00EE2CC1" w:rsidRPr="00574C5A" w:rsidRDefault="00EE2CC1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7229" w:type="dxa"/>
          </w:tcPr>
          <w:p w14:paraId="66A414A8" w14:textId="7606AAB3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3FB951B0" w14:textId="77777777" w:rsidR="00EE2CC1" w:rsidRPr="002E685A" w:rsidRDefault="00EE2CC1" w:rsidP="00EE2CC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08A00D0" w14:textId="77777777" w:rsidR="000A7EE0" w:rsidRDefault="000A7EE0" w:rsidP="000A7EE0">
      <w:pPr>
        <w:pStyle w:val="Tekstpodstawowy3"/>
        <w:rPr>
          <w:rFonts w:ascii="Arial" w:hAnsi="Arial" w:cs="Arial"/>
          <w:sz w:val="20"/>
        </w:rPr>
      </w:pPr>
    </w:p>
    <w:p w14:paraId="294E2014" w14:textId="77777777" w:rsidR="000A7EE0" w:rsidRDefault="000A7EE0" w:rsidP="000A7EE0">
      <w:pPr>
        <w:pStyle w:val="Tekstpodstawowy3"/>
        <w:rPr>
          <w:rFonts w:ascii="Arial" w:hAnsi="Arial" w:cs="Arial"/>
          <w:sz w:val="20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1508E840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3531640D" w14:textId="6F7B51BE" w:rsidR="000A7EE0" w:rsidRPr="0081770D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1770D">
              <w:rPr>
                <w:rFonts w:ascii="Arial" w:hAnsi="Arial" w:cs="Arial"/>
                <w:b/>
                <w:bCs/>
                <w:sz w:val="24"/>
                <w:szCs w:val="24"/>
              </w:rPr>
              <w:t>Uchwyt regulowany do mocowania na ścianę modułu wizualizacji sygnału RTV/SAT</w:t>
            </w:r>
            <w:r w:rsidR="00574C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1</w:t>
            </w:r>
            <w:r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574C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574C5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76F056CB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D3EA826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055B278C" w14:textId="2B28ABB8" w:rsidR="000A7EE0" w:rsidRPr="00EE2CC1" w:rsidRDefault="000A7EE0" w:rsidP="00EE2CC1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0A7EE0" w:rsidRPr="001D4ABD" w14:paraId="775BEA45" w14:textId="77777777" w:rsidTr="00EF0E5F">
        <w:trPr>
          <w:trHeight w:val="1600"/>
        </w:trPr>
        <w:tc>
          <w:tcPr>
            <w:tcW w:w="704" w:type="dxa"/>
            <w:vAlign w:val="center"/>
          </w:tcPr>
          <w:p w14:paraId="11C2902E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021FFA3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635902A1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68C6C269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2C1D33E0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574C5A" w:rsidRPr="001D4ABD" w14:paraId="3C95CF3F" w14:textId="77777777" w:rsidTr="00EF0E5F">
        <w:trPr>
          <w:trHeight w:val="546"/>
        </w:trPr>
        <w:tc>
          <w:tcPr>
            <w:tcW w:w="704" w:type="dxa"/>
            <w:vAlign w:val="center"/>
          </w:tcPr>
          <w:p w14:paraId="1C37475D" w14:textId="77777777" w:rsidR="00574C5A" w:rsidRPr="0081770D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0FB97CA7" w14:textId="1A188B46" w:rsidR="00574C5A" w:rsidRPr="00574C5A" w:rsidRDefault="00574C5A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Kompatybilność</w:t>
            </w:r>
          </w:p>
        </w:tc>
        <w:tc>
          <w:tcPr>
            <w:tcW w:w="6946" w:type="dxa"/>
            <w:vAlign w:val="center"/>
          </w:tcPr>
          <w:p w14:paraId="59EFB92E" w14:textId="35EABA15" w:rsidR="00574C5A" w:rsidRPr="00574C5A" w:rsidRDefault="00574C5A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</w:rPr>
              <w:t>Przystosowany do montażu na ścianę ww. modułu wizualizacji sygnału RTV/SAT</w:t>
            </w:r>
          </w:p>
        </w:tc>
        <w:tc>
          <w:tcPr>
            <w:tcW w:w="2517" w:type="dxa"/>
            <w:vMerge w:val="restart"/>
            <w:vAlign w:val="center"/>
          </w:tcPr>
          <w:p w14:paraId="5CA0017C" w14:textId="77777777" w:rsidR="00574C5A" w:rsidRPr="001D4ABD" w:rsidRDefault="00574C5A" w:rsidP="00574C5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D4ABD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  <w:p w14:paraId="0165E1D8" w14:textId="2281FC7D" w:rsidR="00574C5A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54818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C5A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574C5A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94083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574C5A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574C5A" w:rsidRPr="001D4ABD" w14:paraId="2CB73DB2" w14:textId="77777777" w:rsidTr="00EF0E5F">
        <w:trPr>
          <w:trHeight w:val="413"/>
        </w:trPr>
        <w:tc>
          <w:tcPr>
            <w:tcW w:w="704" w:type="dxa"/>
            <w:vAlign w:val="center"/>
          </w:tcPr>
          <w:p w14:paraId="5A3C6B12" w14:textId="77777777" w:rsidR="00574C5A" w:rsidRPr="0081770D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5AE465E8" w14:textId="344CF273" w:rsidR="00574C5A" w:rsidRPr="00574C5A" w:rsidRDefault="00574C5A" w:rsidP="00574C5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74C5A">
              <w:rPr>
                <w:rFonts w:ascii="Arial" w:hAnsi="Arial" w:cs="Arial"/>
                <w:b/>
                <w:bCs/>
                <w:sz w:val="20"/>
                <w:szCs w:val="18"/>
              </w:rPr>
              <w:t>Typ uchwytu</w:t>
            </w:r>
          </w:p>
        </w:tc>
        <w:tc>
          <w:tcPr>
            <w:tcW w:w="6946" w:type="dxa"/>
            <w:vAlign w:val="center"/>
          </w:tcPr>
          <w:p w14:paraId="0726635B" w14:textId="59B43D06" w:rsidR="00574C5A" w:rsidRPr="00574C5A" w:rsidRDefault="00574C5A" w:rsidP="00574C5A">
            <w:pPr>
              <w:rPr>
                <w:rFonts w:ascii="Arial" w:hAnsi="Arial" w:cs="Arial"/>
                <w:lang w:val="en-US"/>
              </w:rPr>
            </w:pPr>
            <w:proofErr w:type="spellStart"/>
            <w:r w:rsidRPr="00574C5A">
              <w:rPr>
                <w:rFonts w:ascii="Arial" w:hAnsi="Arial" w:cs="Arial"/>
                <w:szCs w:val="18"/>
                <w:lang w:val="en-US"/>
              </w:rPr>
              <w:t>Ruchomy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6BE4703" w14:textId="77777777" w:rsidR="00574C5A" w:rsidRPr="001D4ABD" w:rsidRDefault="00574C5A" w:rsidP="00574C5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74C5A" w:rsidRPr="001D4ABD" w14:paraId="73879D2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0CC695F5" w14:textId="77777777" w:rsidR="00574C5A" w:rsidRPr="0081770D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397385A3" w14:textId="00B0E199" w:rsidR="00574C5A" w:rsidRPr="00574C5A" w:rsidRDefault="00574C5A" w:rsidP="00574C5A">
            <w:pPr>
              <w:rPr>
                <w:rFonts w:ascii="Arial" w:hAnsi="Arial" w:cs="Arial"/>
                <w:b/>
              </w:rPr>
            </w:pPr>
            <w:r w:rsidRPr="00574C5A">
              <w:rPr>
                <w:rFonts w:ascii="Arial" w:hAnsi="Arial" w:cs="Arial"/>
                <w:b/>
                <w:bCs/>
                <w:szCs w:val="18"/>
              </w:rPr>
              <w:t>Przeznaczenie</w:t>
            </w:r>
          </w:p>
        </w:tc>
        <w:tc>
          <w:tcPr>
            <w:tcW w:w="6946" w:type="dxa"/>
            <w:vAlign w:val="center"/>
          </w:tcPr>
          <w:p w14:paraId="1FDA8972" w14:textId="4134B380" w:rsidR="00574C5A" w:rsidRPr="00574C5A" w:rsidRDefault="00574C5A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</w:rPr>
              <w:t>Monitory o przekątnej od 37 do 70 cali</w:t>
            </w:r>
          </w:p>
        </w:tc>
        <w:tc>
          <w:tcPr>
            <w:tcW w:w="2517" w:type="dxa"/>
            <w:vMerge/>
            <w:vAlign w:val="center"/>
          </w:tcPr>
          <w:p w14:paraId="1DD79BFB" w14:textId="77777777" w:rsidR="00574C5A" w:rsidRPr="001D4ABD" w:rsidRDefault="00574C5A" w:rsidP="00574C5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74C5A" w:rsidRPr="001D4ABD" w14:paraId="072690C1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4A60C56" w14:textId="77777777" w:rsidR="00574C5A" w:rsidRPr="0081770D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6134073F" w14:textId="6010CBC1" w:rsidR="00574C5A" w:rsidRPr="00574C5A" w:rsidRDefault="00574C5A" w:rsidP="00574C5A">
            <w:pPr>
              <w:rPr>
                <w:rFonts w:ascii="Arial" w:hAnsi="Arial" w:cs="Arial"/>
                <w:b/>
              </w:rPr>
            </w:pPr>
            <w:r w:rsidRPr="00574C5A">
              <w:rPr>
                <w:rFonts w:ascii="Arial" w:hAnsi="Arial" w:cs="Arial"/>
                <w:b/>
                <w:bCs/>
                <w:szCs w:val="18"/>
              </w:rPr>
              <w:t>Maksymalne obciążenie</w:t>
            </w:r>
          </w:p>
        </w:tc>
        <w:tc>
          <w:tcPr>
            <w:tcW w:w="6946" w:type="dxa"/>
            <w:vAlign w:val="center"/>
          </w:tcPr>
          <w:p w14:paraId="2406EB15" w14:textId="787BAA57" w:rsidR="00574C5A" w:rsidRPr="00574C5A" w:rsidRDefault="00574C5A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  <w:lang w:val="en-US"/>
              </w:rPr>
              <w:t>60 kg</w:t>
            </w:r>
          </w:p>
        </w:tc>
        <w:tc>
          <w:tcPr>
            <w:tcW w:w="2517" w:type="dxa"/>
            <w:vMerge/>
            <w:vAlign w:val="center"/>
          </w:tcPr>
          <w:p w14:paraId="38754D63" w14:textId="77777777" w:rsidR="00574C5A" w:rsidRPr="001D4ABD" w:rsidRDefault="00574C5A" w:rsidP="00574C5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74C5A" w:rsidRPr="001D4ABD" w14:paraId="21E79EC0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D8C0205" w14:textId="77777777" w:rsidR="00574C5A" w:rsidRPr="0081770D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2F3665B7" w14:textId="0983B920" w:rsidR="00574C5A" w:rsidRPr="00574C5A" w:rsidRDefault="00574C5A" w:rsidP="00574C5A">
            <w:pPr>
              <w:rPr>
                <w:rFonts w:ascii="Arial" w:hAnsi="Arial" w:cs="Arial"/>
                <w:b/>
              </w:rPr>
            </w:pPr>
            <w:r w:rsidRPr="00574C5A">
              <w:rPr>
                <w:rFonts w:ascii="Arial" w:hAnsi="Arial" w:cs="Arial"/>
                <w:b/>
                <w:bCs/>
                <w:szCs w:val="18"/>
              </w:rPr>
              <w:t>Standard VESA</w:t>
            </w:r>
          </w:p>
        </w:tc>
        <w:tc>
          <w:tcPr>
            <w:tcW w:w="6946" w:type="dxa"/>
            <w:vAlign w:val="center"/>
          </w:tcPr>
          <w:p w14:paraId="54E8E689" w14:textId="4A832162" w:rsidR="00574C5A" w:rsidRPr="00574C5A" w:rsidRDefault="00574C5A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  <w:lang w:val="en-US"/>
              </w:rPr>
              <w:t>75 x 75, 100 x 100, 200 x 100, 200 x 200, 400 x 400, 600 x 400</w:t>
            </w:r>
          </w:p>
        </w:tc>
        <w:tc>
          <w:tcPr>
            <w:tcW w:w="2517" w:type="dxa"/>
            <w:vMerge/>
            <w:vAlign w:val="center"/>
          </w:tcPr>
          <w:p w14:paraId="05E0F36F" w14:textId="77777777" w:rsidR="00574C5A" w:rsidRPr="001D4ABD" w:rsidRDefault="00574C5A" w:rsidP="00574C5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74C5A" w:rsidRPr="001D4ABD" w14:paraId="52A7765B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DC1F2C8" w14:textId="77777777" w:rsidR="00574C5A" w:rsidRPr="0081770D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248BC3FD" w14:textId="778A6875" w:rsidR="00574C5A" w:rsidRPr="00574C5A" w:rsidRDefault="00574C5A" w:rsidP="00574C5A">
            <w:pPr>
              <w:rPr>
                <w:rFonts w:ascii="Arial" w:hAnsi="Arial" w:cs="Arial"/>
                <w:b/>
              </w:rPr>
            </w:pPr>
            <w:r w:rsidRPr="00574C5A">
              <w:rPr>
                <w:rFonts w:ascii="Arial" w:hAnsi="Arial" w:cs="Arial"/>
                <w:b/>
                <w:bCs/>
                <w:szCs w:val="18"/>
              </w:rPr>
              <w:t>Regulacja w pionie</w:t>
            </w:r>
          </w:p>
        </w:tc>
        <w:tc>
          <w:tcPr>
            <w:tcW w:w="6946" w:type="dxa"/>
            <w:vAlign w:val="center"/>
          </w:tcPr>
          <w:p w14:paraId="20EA98E1" w14:textId="1C3CCB9C" w:rsidR="00574C5A" w:rsidRPr="00574C5A" w:rsidRDefault="00574C5A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  <w:lang w:val="en-US"/>
              </w:rPr>
              <w:t>Od -12° do +2°</w:t>
            </w:r>
          </w:p>
        </w:tc>
        <w:tc>
          <w:tcPr>
            <w:tcW w:w="2517" w:type="dxa"/>
            <w:vMerge/>
            <w:vAlign w:val="center"/>
          </w:tcPr>
          <w:p w14:paraId="62F7ACA7" w14:textId="77777777" w:rsidR="00574C5A" w:rsidRPr="001D4ABD" w:rsidRDefault="00574C5A" w:rsidP="00574C5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74C5A" w:rsidRPr="001D4ABD" w14:paraId="1AF7EFCF" w14:textId="77777777" w:rsidTr="00EF0E5F">
        <w:trPr>
          <w:trHeight w:val="456"/>
        </w:trPr>
        <w:tc>
          <w:tcPr>
            <w:tcW w:w="704" w:type="dxa"/>
            <w:vAlign w:val="center"/>
          </w:tcPr>
          <w:p w14:paraId="7D746C47" w14:textId="77777777" w:rsidR="00574C5A" w:rsidRPr="0081770D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14:paraId="766ADD38" w14:textId="56443904" w:rsidR="00574C5A" w:rsidRPr="00574C5A" w:rsidRDefault="00574C5A" w:rsidP="00574C5A">
            <w:pPr>
              <w:rPr>
                <w:rFonts w:ascii="Arial" w:hAnsi="Arial" w:cs="Arial"/>
                <w:b/>
              </w:rPr>
            </w:pPr>
            <w:r w:rsidRPr="00574C5A">
              <w:rPr>
                <w:rFonts w:ascii="Arial" w:hAnsi="Arial" w:cs="Arial"/>
                <w:b/>
                <w:bCs/>
                <w:szCs w:val="18"/>
              </w:rPr>
              <w:t>Minimalna odległość od ściany</w:t>
            </w:r>
          </w:p>
        </w:tc>
        <w:tc>
          <w:tcPr>
            <w:tcW w:w="6946" w:type="dxa"/>
            <w:vAlign w:val="center"/>
          </w:tcPr>
          <w:p w14:paraId="7CB5B03D" w14:textId="117E56B8" w:rsidR="00574C5A" w:rsidRPr="00574C5A" w:rsidRDefault="00574C5A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  <w:lang w:val="en-US"/>
              </w:rPr>
              <w:t>57 mm</w:t>
            </w:r>
          </w:p>
        </w:tc>
        <w:tc>
          <w:tcPr>
            <w:tcW w:w="2517" w:type="dxa"/>
            <w:vMerge/>
            <w:vAlign w:val="center"/>
          </w:tcPr>
          <w:p w14:paraId="613720F3" w14:textId="77777777" w:rsidR="00574C5A" w:rsidRPr="001D4ABD" w:rsidRDefault="00574C5A" w:rsidP="00574C5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74C5A" w:rsidRPr="001D4ABD" w14:paraId="2914FDCC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4B79065" w14:textId="77777777" w:rsidR="00574C5A" w:rsidRPr="0081770D" w:rsidRDefault="00574C5A" w:rsidP="00574C5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14:paraId="012B5560" w14:textId="202F9F8E" w:rsidR="00574C5A" w:rsidRPr="00574C5A" w:rsidRDefault="00574C5A" w:rsidP="00574C5A">
            <w:pPr>
              <w:rPr>
                <w:rFonts w:ascii="Arial" w:hAnsi="Arial" w:cs="Arial"/>
                <w:b/>
              </w:rPr>
            </w:pPr>
            <w:r w:rsidRPr="00574C5A">
              <w:rPr>
                <w:rFonts w:ascii="Arial" w:hAnsi="Arial" w:cs="Arial"/>
                <w:b/>
                <w:bCs/>
                <w:szCs w:val="18"/>
              </w:rPr>
              <w:t>Maksymalna odległość od ściany</w:t>
            </w:r>
          </w:p>
        </w:tc>
        <w:tc>
          <w:tcPr>
            <w:tcW w:w="6946" w:type="dxa"/>
            <w:vAlign w:val="center"/>
          </w:tcPr>
          <w:p w14:paraId="7676FFD1" w14:textId="14E56A25" w:rsidR="00574C5A" w:rsidRPr="00574C5A" w:rsidRDefault="00574C5A" w:rsidP="00574C5A">
            <w:pPr>
              <w:rPr>
                <w:rFonts w:ascii="Arial" w:hAnsi="Arial" w:cs="Arial"/>
                <w:lang w:val="en-US"/>
              </w:rPr>
            </w:pPr>
            <w:r w:rsidRPr="00574C5A">
              <w:rPr>
                <w:rFonts w:ascii="Arial" w:hAnsi="Arial" w:cs="Arial"/>
                <w:szCs w:val="18"/>
                <w:lang w:val="en-US"/>
              </w:rPr>
              <w:t>470 mm</w:t>
            </w:r>
          </w:p>
        </w:tc>
        <w:tc>
          <w:tcPr>
            <w:tcW w:w="2517" w:type="dxa"/>
            <w:vMerge/>
            <w:vAlign w:val="center"/>
          </w:tcPr>
          <w:p w14:paraId="4E40DAC1" w14:textId="77777777" w:rsidR="00574C5A" w:rsidRPr="001D4ABD" w:rsidRDefault="00574C5A" w:rsidP="00574C5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E2CC1" w:rsidRPr="001D4ABD" w14:paraId="4507C842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947F72F" w14:textId="5A8BCCB8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27" w:type="dxa"/>
            <w:vAlign w:val="center"/>
          </w:tcPr>
          <w:p w14:paraId="78E2872F" w14:textId="4039A767" w:rsidR="00EE2CC1" w:rsidRPr="00574C5A" w:rsidRDefault="00EE2CC1" w:rsidP="00EE2CC1">
            <w:pPr>
              <w:rPr>
                <w:rFonts w:ascii="Arial" w:hAnsi="Arial" w:cs="Arial"/>
                <w:b/>
                <w:bCs/>
                <w:szCs w:val="18"/>
              </w:rPr>
            </w:pPr>
            <w:r w:rsidRPr="00574C5A">
              <w:rPr>
                <w:rFonts w:ascii="Arial" w:hAnsi="Arial" w:cs="Arial"/>
                <w:b/>
                <w:bCs/>
                <w:szCs w:val="18"/>
              </w:rPr>
              <w:t>Regulacja w poziomie</w:t>
            </w:r>
          </w:p>
        </w:tc>
        <w:tc>
          <w:tcPr>
            <w:tcW w:w="6946" w:type="dxa"/>
            <w:vAlign w:val="center"/>
          </w:tcPr>
          <w:p w14:paraId="2569105C" w14:textId="7ED7FE38" w:rsidR="00EE2CC1" w:rsidRPr="00574C5A" w:rsidRDefault="00EE2CC1" w:rsidP="00EE2CC1">
            <w:pPr>
              <w:rPr>
                <w:rFonts w:ascii="Arial" w:hAnsi="Arial" w:cs="Arial"/>
                <w:szCs w:val="18"/>
              </w:rPr>
            </w:pPr>
            <w:r w:rsidRPr="00574C5A">
              <w:rPr>
                <w:rFonts w:ascii="Arial" w:hAnsi="Arial" w:cs="Arial"/>
                <w:szCs w:val="18"/>
              </w:rPr>
              <w:t>±60</w:t>
            </w:r>
            <w:r w:rsidRPr="00574C5A">
              <w:rPr>
                <w:rFonts w:ascii="Arial" w:hAnsi="Arial" w:cs="Arial"/>
                <w:szCs w:val="18"/>
                <w:vertAlign w:val="superscript"/>
              </w:rPr>
              <w:t>o</w:t>
            </w:r>
          </w:p>
        </w:tc>
        <w:tc>
          <w:tcPr>
            <w:tcW w:w="2517" w:type="dxa"/>
            <w:vMerge/>
            <w:vAlign w:val="center"/>
          </w:tcPr>
          <w:p w14:paraId="4AA55DAE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E2CC1" w:rsidRPr="001D4ABD" w14:paraId="56E2D457" w14:textId="77777777" w:rsidTr="00EE2CC1">
        <w:trPr>
          <w:trHeight w:val="407"/>
        </w:trPr>
        <w:tc>
          <w:tcPr>
            <w:tcW w:w="704" w:type="dxa"/>
            <w:vAlign w:val="center"/>
          </w:tcPr>
          <w:p w14:paraId="2559533A" w14:textId="28471BBB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EDAA2EC" w14:textId="5AA1D32E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54A9232E" w14:textId="6F269A95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  <w:vAlign w:val="center"/>
          </w:tcPr>
          <w:p w14:paraId="77B787D4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4912953" w14:textId="77777777" w:rsidR="000A7EE0" w:rsidRDefault="000A7EE0" w:rsidP="000A7EE0">
      <w:pPr>
        <w:pStyle w:val="Nagwek"/>
        <w:jc w:val="both"/>
        <w:rPr>
          <w:rFonts w:ascii="Arial" w:hAnsi="Arial" w:cs="Arial"/>
          <w:b/>
          <w:i/>
        </w:rPr>
      </w:pPr>
    </w:p>
    <w:p w14:paraId="7FEB440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15243928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7F9E539A" w14:textId="621FA829" w:rsidR="000A7EE0" w:rsidRPr="0081770D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1770D">
              <w:rPr>
                <w:rFonts w:ascii="Arial" w:hAnsi="Arial" w:cs="Arial"/>
                <w:b/>
                <w:bCs/>
                <w:sz w:val="24"/>
                <w:szCs w:val="24"/>
              </w:rPr>
              <w:t>Tuner TV/SAT</w:t>
            </w:r>
            <w:r w:rsidR="00DD3E2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1 sztuka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DD3E2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81770D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549C7F7C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12D38E98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062B0C4" w14:textId="2FB5DE7A" w:rsidR="000A7EE0" w:rsidRPr="001D4ABD" w:rsidRDefault="000A7EE0" w:rsidP="00EE2CC1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EE2CC1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23A4E158" w14:textId="77777777" w:rsidTr="00EF0E5F">
        <w:trPr>
          <w:trHeight w:val="1610"/>
        </w:trPr>
        <w:tc>
          <w:tcPr>
            <w:tcW w:w="704" w:type="dxa"/>
            <w:vAlign w:val="center"/>
          </w:tcPr>
          <w:p w14:paraId="29B16104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4E393BF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79A7D030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35EABE6B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0997E7D1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3251A02B" w14:textId="77777777" w:rsidTr="00EF0E5F">
        <w:trPr>
          <w:trHeight w:val="429"/>
        </w:trPr>
        <w:tc>
          <w:tcPr>
            <w:tcW w:w="704" w:type="dxa"/>
            <w:vAlign w:val="center"/>
          </w:tcPr>
          <w:p w14:paraId="0765AB17" w14:textId="77777777" w:rsidR="00EE2CC1" w:rsidRPr="0081770D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626134B8" w14:textId="09057581" w:rsidR="00EE2CC1" w:rsidRPr="00DD3E2B" w:rsidRDefault="00EE2CC1" w:rsidP="00DD3E2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3E2B">
              <w:rPr>
                <w:rFonts w:ascii="Arial" w:hAnsi="Arial" w:cs="Arial"/>
                <w:b/>
                <w:bCs/>
                <w:sz w:val="20"/>
                <w:szCs w:val="18"/>
              </w:rPr>
              <w:t>Rodzaj dekodera</w:t>
            </w:r>
          </w:p>
        </w:tc>
        <w:tc>
          <w:tcPr>
            <w:tcW w:w="6946" w:type="dxa"/>
            <w:vAlign w:val="center"/>
          </w:tcPr>
          <w:p w14:paraId="46306CDB" w14:textId="1F8DD528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>Kombinowany odbiornik DVB-T2/S2/C z obsługą CA i radia</w:t>
            </w:r>
          </w:p>
        </w:tc>
        <w:tc>
          <w:tcPr>
            <w:tcW w:w="2517" w:type="dxa"/>
            <w:vMerge w:val="restart"/>
            <w:vAlign w:val="center"/>
          </w:tcPr>
          <w:p w14:paraId="4ACCEA9F" w14:textId="77777777" w:rsidR="00EE2CC1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88170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97549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EE2CC1" w:rsidRPr="000F441F" w14:paraId="05F5601B" w14:textId="77777777" w:rsidTr="00DD3E2B">
        <w:trPr>
          <w:trHeight w:val="1810"/>
        </w:trPr>
        <w:tc>
          <w:tcPr>
            <w:tcW w:w="704" w:type="dxa"/>
            <w:vAlign w:val="center"/>
          </w:tcPr>
          <w:p w14:paraId="007A5343" w14:textId="77777777" w:rsidR="00EE2CC1" w:rsidRPr="0081770D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6FD8E94F" w14:textId="2330D3BD" w:rsidR="00EE2CC1" w:rsidRPr="00DD3E2B" w:rsidRDefault="00EE2CC1" w:rsidP="00DD3E2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3E2B">
              <w:rPr>
                <w:rFonts w:ascii="Arial" w:hAnsi="Arial" w:cs="Arial"/>
                <w:b/>
                <w:bCs/>
                <w:sz w:val="20"/>
                <w:szCs w:val="18"/>
              </w:rPr>
              <w:t>Wejścia</w:t>
            </w:r>
          </w:p>
        </w:tc>
        <w:tc>
          <w:tcPr>
            <w:tcW w:w="6946" w:type="dxa"/>
            <w:vAlign w:val="center"/>
          </w:tcPr>
          <w:p w14:paraId="2E387881" w14:textId="77777777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>- LNB IN – Złącze F do podłączenia sygnału satelitarnego (DVB-S/S2)</w:t>
            </w:r>
          </w:p>
          <w:p w14:paraId="4773AF06" w14:textId="0A5906E9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>- ANT IN – Gniazdo antenowe do odbioru telewizji naziemnej (DVB-T/T2) oraz kablowej (DVB-C)</w:t>
            </w:r>
          </w:p>
          <w:p w14:paraId="3C0E61EE" w14:textId="77777777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 xml:space="preserve">- LAN (Ethernet) </w:t>
            </w:r>
          </w:p>
          <w:p w14:paraId="0ECFBEC1" w14:textId="7D240C55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r w:rsidRPr="00DD3E2B">
              <w:rPr>
                <w:rFonts w:ascii="Arial" w:hAnsi="Arial" w:cs="Arial"/>
                <w:sz w:val="20"/>
                <w:szCs w:val="18"/>
              </w:rPr>
              <w:t xml:space="preserve"> Port RJ-45 do połączenia z siecią internetową</w:t>
            </w:r>
          </w:p>
          <w:p w14:paraId="2A687DDE" w14:textId="52D5BD0A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>- 2x USB – Złącza do podłączania nośników USB dla nagrywania i odtwarzania multimediów</w:t>
            </w:r>
          </w:p>
        </w:tc>
        <w:tc>
          <w:tcPr>
            <w:tcW w:w="2517" w:type="dxa"/>
            <w:vMerge/>
            <w:vAlign w:val="center"/>
          </w:tcPr>
          <w:p w14:paraId="05B182D9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23F7CA93" w14:textId="77777777" w:rsidTr="00DD3E2B">
        <w:trPr>
          <w:trHeight w:val="1125"/>
        </w:trPr>
        <w:tc>
          <w:tcPr>
            <w:tcW w:w="704" w:type="dxa"/>
            <w:vAlign w:val="center"/>
          </w:tcPr>
          <w:p w14:paraId="317491CC" w14:textId="77777777" w:rsidR="00EE2CC1" w:rsidRPr="0081770D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600A1C78" w14:textId="6D948335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Wyjścia</w:t>
            </w:r>
          </w:p>
        </w:tc>
        <w:tc>
          <w:tcPr>
            <w:tcW w:w="6946" w:type="dxa"/>
            <w:vAlign w:val="center"/>
          </w:tcPr>
          <w:p w14:paraId="776D5249" w14:textId="77777777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>- HDMI 1.4a – Wyjście cyfrowe do podłączenia monitora/</w:t>
            </w:r>
            <w:proofErr w:type="spellStart"/>
            <w:r w:rsidRPr="00DD3E2B">
              <w:rPr>
                <w:rFonts w:ascii="Arial" w:hAnsi="Arial" w:cs="Arial"/>
                <w:sz w:val="20"/>
                <w:szCs w:val="18"/>
              </w:rPr>
              <w:t>wizualizera</w:t>
            </w:r>
            <w:proofErr w:type="spellEnd"/>
            <w:r w:rsidRPr="00DD3E2B">
              <w:rPr>
                <w:rFonts w:ascii="Arial" w:hAnsi="Arial" w:cs="Arial"/>
                <w:sz w:val="20"/>
                <w:szCs w:val="18"/>
              </w:rPr>
              <w:t xml:space="preserve"> (obsługa CEC)</w:t>
            </w:r>
          </w:p>
          <w:p w14:paraId="37FAA73E" w14:textId="77777777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>- SCART (EURO) – Analogowe wyjście AV dla starszych urządzeń</w:t>
            </w:r>
          </w:p>
          <w:p w14:paraId="292949E1" w14:textId="5B176F51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>- S/PDIF – Cyfrowe wyjście dźwięku (optyczne) dla systemów audio</w:t>
            </w:r>
          </w:p>
        </w:tc>
        <w:tc>
          <w:tcPr>
            <w:tcW w:w="2517" w:type="dxa"/>
            <w:vMerge/>
            <w:vAlign w:val="center"/>
          </w:tcPr>
          <w:p w14:paraId="3003FC6E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C71F0D5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4232F3C" w14:textId="77777777" w:rsidR="00EE2CC1" w:rsidRPr="0081770D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04D7F5BB" w14:textId="77335E62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Obsługiwane standardy</w:t>
            </w:r>
          </w:p>
        </w:tc>
        <w:tc>
          <w:tcPr>
            <w:tcW w:w="6946" w:type="dxa"/>
            <w:vAlign w:val="center"/>
          </w:tcPr>
          <w:p w14:paraId="6BFAADD2" w14:textId="331D91F8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>DVB-S/S2, DVB-C, DVB-T/T2 z obsługą H.265/HEVC 10-bit</w:t>
            </w:r>
          </w:p>
        </w:tc>
        <w:tc>
          <w:tcPr>
            <w:tcW w:w="2517" w:type="dxa"/>
            <w:vMerge/>
            <w:vAlign w:val="center"/>
          </w:tcPr>
          <w:p w14:paraId="0AEB358C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6FA38A27" w14:textId="77777777" w:rsidTr="00EF0E5F">
        <w:trPr>
          <w:trHeight w:val="612"/>
        </w:trPr>
        <w:tc>
          <w:tcPr>
            <w:tcW w:w="704" w:type="dxa"/>
            <w:vAlign w:val="center"/>
          </w:tcPr>
          <w:p w14:paraId="3A310554" w14:textId="77777777" w:rsidR="00EE2CC1" w:rsidRPr="0081770D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05A63B5D" w14:textId="0DC9B5BC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Dekodowanie wideo</w:t>
            </w:r>
          </w:p>
        </w:tc>
        <w:tc>
          <w:tcPr>
            <w:tcW w:w="6946" w:type="dxa"/>
            <w:vAlign w:val="center"/>
          </w:tcPr>
          <w:p w14:paraId="55401C13" w14:textId="513D9333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>H.265 10-bit/HEVC, MPEG-2 SD/HD, MPEG-4 H.264/AVS SD/HD; Rozdzielczości: 480i/p, 576i/p, 720p, 1080i/p</w:t>
            </w:r>
          </w:p>
        </w:tc>
        <w:tc>
          <w:tcPr>
            <w:tcW w:w="2517" w:type="dxa"/>
            <w:vMerge/>
            <w:vAlign w:val="center"/>
          </w:tcPr>
          <w:p w14:paraId="1781F513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4EC90EC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FF7F978" w14:textId="77777777" w:rsidR="00EE2CC1" w:rsidRPr="0081770D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172A61D0" w14:textId="67B5BD9A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Dekodowanie audio</w:t>
            </w:r>
          </w:p>
        </w:tc>
        <w:tc>
          <w:tcPr>
            <w:tcW w:w="6946" w:type="dxa"/>
            <w:vAlign w:val="center"/>
          </w:tcPr>
          <w:p w14:paraId="4FF72DB8" w14:textId="6F298EEE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 xml:space="preserve">MPEG-1/2 Layer I/II/III, Dolby AC3/AC3+; </w:t>
            </w:r>
            <w:proofErr w:type="spellStart"/>
            <w:r w:rsidRPr="00DD3E2B">
              <w:rPr>
                <w:rFonts w:ascii="Arial" w:hAnsi="Arial" w:cs="Arial"/>
                <w:szCs w:val="18"/>
                <w:lang w:val="en-US"/>
              </w:rPr>
              <w:t>Tryby</w:t>
            </w:r>
            <w:proofErr w:type="spellEnd"/>
            <w:r w:rsidRPr="00DD3E2B">
              <w:rPr>
                <w:rFonts w:ascii="Arial" w:hAnsi="Arial" w:cs="Arial"/>
                <w:szCs w:val="18"/>
                <w:lang w:val="en-US"/>
              </w:rPr>
              <w:t xml:space="preserve">: stereo, </w:t>
            </w:r>
            <w:proofErr w:type="spellStart"/>
            <w:r w:rsidRPr="00DD3E2B">
              <w:rPr>
                <w:rFonts w:ascii="Arial" w:hAnsi="Arial" w:cs="Arial"/>
                <w:szCs w:val="18"/>
                <w:lang w:val="en-US"/>
              </w:rPr>
              <w:t>lewy</w:t>
            </w:r>
            <w:proofErr w:type="spellEnd"/>
            <w:r w:rsidRPr="00DD3E2B">
              <w:rPr>
                <w:rFonts w:ascii="Arial" w:hAnsi="Arial" w:cs="Arial"/>
                <w:szCs w:val="18"/>
                <w:lang w:val="en-US"/>
              </w:rPr>
              <w:t xml:space="preserve">, </w:t>
            </w:r>
            <w:proofErr w:type="spellStart"/>
            <w:r w:rsidRPr="00DD3E2B">
              <w:rPr>
                <w:rFonts w:ascii="Arial" w:hAnsi="Arial" w:cs="Arial"/>
                <w:szCs w:val="18"/>
                <w:lang w:val="en-US"/>
              </w:rPr>
              <w:t>prawy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8A1DEC8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C4FFA13" w14:textId="77777777" w:rsidTr="00EF0E5F">
        <w:trPr>
          <w:trHeight w:val="570"/>
        </w:trPr>
        <w:tc>
          <w:tcPr>
            <w:tcW w:w="704" w:type="dxa"/>
            <w:vAlign w:val="center"/>
          </w:tcPr>
          <w:p w14:paraId="128087A7" w14:textId="77777777" w:rsidR="00EE2CC1" w:rsidRPr="0081770D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27" w:type="dxa"/>
            <w:vAlign w:val="center"/>
          </w:tcPr>
          <w:p w14:paraId="67E0C3F1" w14:textId="1CB1A9A4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Funkcje dodatkowe</w:t>
            </w:r>
          </w:p>
        </w:tc>
        <w:tc>
          <w:tcPr>
            <w:tcW w:w="6946" w:type="dxa"/>
            <w:vAlign w:val="center"/>
          </w:tcPr>
          <w:p w14:paraId="34C9F02F" w14:textId="4CA7D5BE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 xml:space="preserve">PVR </w:t>
            </w:r>
            <w:proofErr w:type="spellStart"/>
            <w:r w:rsidRPr="00DD3E2B">
              <w:rPr>
                <w:rFonts w:ascii="Arial" w:hAnsi="Arial" w:cs="Arial"/>
                <w:szCs w:val="18"/>
              </w:rPr>
              <w:t>Ready</w:t>
            </w:r>
            <w:proofErr w:type="spellEnd"/>
            <w:r w:rsidRPr="00DD3E2B">
              <w:rPr>
                <w:rFonts w:ascii="Arial" w:hAnsi="Arial" w:cs="Arial"/>
                <w:szCs w:val="18"/>
              </w:rPr>
              <w:t xml:space="preserve"> (nagrywanie na USB), odtwarzacz plików multimedialnych, czytnik kart dla płatnych telewizji</w:t>
            </w:r>
          </w:p>
        </w:tc>
        <w:tc>
          <w:tcPr>
            <w:tcW w:w="2517" w:type="dxa"/>
            <w:vMerge/>
            <w:vAlign w:val="center"/>
          </w:tcPr>
          <w:p w14:paraId="421009AD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6B1EABD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339AF01" w14:textId="77777777" w:rsidR="00EE2CC1" w:rsidRPr="0081770D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770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14:paraId="76FB75D4" w14:textId="1FF944B9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Zasilanie</w:t>
            </w:r>
          </w:p>
        </w:tc>
        <w:tc>
          <w:tcPr>
            <w:tcW w:w="6946" w:type="dxa"/>
            <w:vAlign w:val="center"/>
          </w:tcPr>
          <w:p w14:paraId="27E43643" w14:textId="5B9F9381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>12V/1.2A; Pobór mocy w trybie czuwania ≤0.5W</w:t>
            </w:r>
          </w:p>
        </w:tc>
        <w:tc>
          <w:tcPr>
            <w:tcW w:w="2517" w:type="dxa"/>
            <w:vMerge/>
            <w:vAlign w:val="center"/>
          </w:tcPr>
          <w:p w14:paraId="79025FB5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1D4ABD" w14:paraId="1BB3096A" w14:textId="77777777" w:rsidTr="00EE2CC1">
        <w:trPr>
          <w:trHeight w:val="407"/>
        </w:trPr>
        <w:tc>
          <w:tcPr>
            <w:tcW w:w="704" w:type="dxa"/>
          </w:tcPr>
          <w:p w14:paraId="6AC3D963" w14:textId="37AA01AF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677AA6A" w14:textId="77777777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67D1A396" w14:textId="77777777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707D8DBA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2B47370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FBD590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E0DCE2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2AB12ED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801D6A1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993B1B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2164B91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C5DE472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11E37A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E506EA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EB2B4E5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8D28B0F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02D9E70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123D5F2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6D3AC04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17AC42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DC32C68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38B8CB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BA316B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AAC0F99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DF509A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323ECB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43C772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EB4E59F" w14:textId="2F1CA3E1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8C7B398" w14:textId="2041CBA7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72E7BD8" w14:textId="6D51CD74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643DFFC" w14:textId="24F4C8B3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DC44222" w14:textId="77777777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CD9CA4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328EA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097ED6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F7BFDA8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56422538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02BF036E" w14:textId="26060B50" w:rsidR="000A7EE0" w:rsidRPr="00DE18EB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E18E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Wzmacniacz sygnału TV + zasilacz dedykowany</w:t>
            </w:r>
            <w:r w:rsidR="00DD3E2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2</w:t>
            </w:r>
            <w:r w:rsidRPr="00DE18E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DD3E2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i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DD3E2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DE18E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35017B6E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14E8FEF5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64A98437" w14:textId="5E81AC83" w:rsidR="000A7EE0" w:rsidRPr="001D4ABD" w:rsidRDefault="000A7EE0" w:rsidP="00EE2CC1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EE2CC1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3A754431" w14:textId="77777777" w:rsidTr="00EF0E5F">
        <w:trPr>
          <w:trHeight w:val="1918"/>
        </w:trPr>
        <w:tc>
          <w:tcPr>
            <w:tcW w:w="704" w:type="dxa"/>
            <w:vAlign w:val="center"/>
          </w:tcPr>
          <w:p w14:paraId="429ABD1F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455617B1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12D7BB71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93EA53B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7355B7B3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1A1409B5" w14:textId="77777777" w:rsidTr="00EF0E5F">
        <w:trPr>
          <w:trHeight w:val="816"/>
        </w:trPr>
        <w:tc>
          <w:tcPr>
            <w:tcW w:w="704" w:type="dxa"/>
            <w:vAlign w:val="center"/>
          </w:tcPr>
          <w:p w14:paraId="3FC5D083" w14:textId="77777777" w:rsidR="00EE2CC1" w:rsidRPr="00DE18EB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22DCFAB9" w14:textId="2D7DC91F" w:rsidR="00EE2CC1" w:rsidRPr="00DD3E2B" w:rsidRDefault="00EE2CC1" w:rsidP="00DD3E2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3E2B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</w:t>
            </w:r>
          </w:p>
        </w:tc>
        <w:tc>
          <w:tcPr>
            <w:tcW w:w="6946" w:type="dxa"/>
            <w:vAlign w:val="center"/>
          </w:tcPr>
          <w:p w14:paraId="14487850" w14:textId="77777777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>FM: 88–108 MHz</w:t>
            </w:r>
          </w:p>
          <w:p w14:paraId="3B3C4671" w14:textId="77777777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>VHF: 174–230 MHz</w:t>
            </w:r>
          </w:p>
          <w:p w14:paraId="699C8788" w14:textId="12672B6E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>UHF: 470–790 MHz</w:t>
            </w:r>
          </w:p>
        </w:tc>
        <w:tc>
          <w:tcPr>
            <w:tcW w:w="2517" w:type="dxa"/>
            <w:vMerge w:val="restart"/>
            <w:vAlign w:val="center"/>
          </w:tcPr>
          <w:p w14:paraId="35084A38" w14:textId="77777777" w:rsidR="00EE2CC1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41598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36121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EE2CC1" w:rsidRPr="000F441F" w14:paraId="49ED1738" w14:textId="77777777" w:rsidTr="00EF0E5F">
        <w:trPr>
          <w:trHeight w:val="842"/>
        </w:trPr>
        <w:tc>
          <w:tcPr>
            <w:tcW w:w="704" w:type="dxa"/>
            <w:vAlign w:val="center"/>
          </w:tcPr>
          <w:p w14:paraId="0DC5238C" w14:textId="77777777" w:rsidR="00EE2CC1" w:rsidRPr="00DE18EB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5EF16D93" w14:textId="7C6BB09D" w:rsidR="00EE2CC1" w:rsidRPr="00DD3E2B" w:rsidRDefault="00EE2CC1" w:rsidP="00DD3E2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3E2B">
              <w:rPr>
                <w:rFonts w:ascii="Arial" w:hAnsi="Arial" w:cs="Arial"/>
                <w:b/>
                <w:bCs/>
                <w:sz w:val="20"/>
                <w:szCs w:val="18"/>
              </w:rPr>
              <w:t>Wzmocnienie</w:t>
            </w:r>
          </w:p>
        </w:tc>
        <w:tc>
          <w:tcPr>
            <w:tcW w:w="6946" w:type="dxa"/>
            <w:vAlign w:val="center"/>
          </w:tcPr>
          <w:p w14:paraId="660D2374" w14:textId="77777777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 xml:space="preserve">FM: 12 </w:t>
            </w:r>
            <w:proofErr w:type="spellStart"/>
            <w:r w:rsidRPr="00DD3E2B">
              <w:rPr>
                <w:rFonts w:ascii="Arial" w:hAnsi="Arial" w:cs="Arial"/>
                <w:sz w:val="20"/>
                <w:szCs w:val="18"/>
              </w:rPr>
              <w:t>dB</w:t>
            </w:r>
            <w:proofErr w:type="spellEnd"/>
          </w:p>
          <w:p w14:paraId="21161945" w14:textId="77777777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 xml:space="preserve">VHF: 12 </w:t>
            </w:r>
            <w:proofErr w:type="spellStart"/>
            <w:r w:rsidRPr="00DD3E2B">
              <w:rPr>
                <w:rFonts w:ascii="Arial" w:hAnsi="Arial" w:cs="Arial"/>
                <w:sz w:val="20"/>
                <w:szCs w:val="18"/>
              </w:rPr>
              <w:t>dB</w:t>
            </w:r>
            <w:proofErr w:type="spellEnd"/>
          </w:p>
          <w:p w14:paraId="40BBDCA9" w14:textId="67D436C5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 xml:space="preserve">UHF: 27 </w:t>
            </w:r>
            <w:proofErr w:type="spellStart"/>
            <w:r w:rsidRPr="00DD3E2B">
              <w:rPr>
                <w:rFonts w:ascii="Arial" w:hAnsi="Arial" w:cs="Arial"/>
                <w:szCs w:val="18"/>
              </w:rPr>
              <w:t>dB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20D0E60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5726240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7A0AED7" w14:textId="77777777" w:rsidR="00EE2CC1" w:rsidRPr="00DE18EB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5A60435F" w14:textId="3FA42A1E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Regulacja wzmocnienia</w:t>
            </w:r>
          </w:p>
        </w:tc>
        <w:tc>
          <w:tcPr>
            <w:tcW w:w="6946" w:type="dxa"/>
            <w:vAlign w:val="center"/>
          </w:tcPr>
          <w:p w14:paraId="02D7C892" w14:textId="77777777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 xml:space="preserve">FM: 0–12 </w:t>
            </w:r>
            <w:proofErr w:type="spellStart"/>
            <w:r w:rsidRPr="00DD3E2B">
              <w:rPr>
                <w:rFonts w:ascii="Arial" w:hAnsi="Arial" w:cs="Arial"/>
                <w:sz w:val="20"/>
                <w:szCs w:val="18"/>
              </w:rPr>
              <w:t>dB</w:t>
            </w:r>
            <w:proofErr w:type="spellEnd"/>
          </w:p>
          <w:p w14:paraId="2B3641B0" w14:textId="77777777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 xml:space="preserve">VHF: 0–12 </w:t>
            </w:r>
            <w:proofErr w:type="spellStart"/>
            <w:r w:rsidRPr="00DD3E2B">
              <w:rPr>
                <w:rFonts w:ascii="Arial" w:hAnsi="Arial" w:cs="Arial"/>
                <w:sz w:val="20"/>
                <w:szCs w:val="18"/>
              </w:rPr>
              <w:t>dB</w:t>
            </w:r>
            <w:proofErr w:type="spellEnd"/>
          </w:p>
          <w:p w14:paraId="2D8A96F6" w14:textId="5B82BCB4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 xml:space="preserve">UHF: 0–15 </w:t>
            </w:r>
            <w:proofErr w:type="spellStart"/>
            <w:r w:rsidRPr="00DD3E2B">
              <w:rPr>
                <w:rFonts w:ascii="Arial" w:hAnsi="Arial" w:cs="Arial"/>
                <w:szCs w:val="18"/>
              </w:rPr>
              <w:t>dB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8CE17C3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1D86975D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03021A5" w14:textId="77777777" w:rsidR="00EE2CC1" w:rsidRPr="00DE18EB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71877C19" w14:textId="0553A078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Poziom wyjściowy</w:t>
            </w:r>
          </w:p>
        </w:tc>
        <w:tc>
          <w:tcPr>
            <w:tcW w:w="6946" w:type="dxa"/>
            <w:vAlign w:val="center"/>
          </w:tcPr>
          <w:p w14:paraId="75B0BE05" w14:textId="50CF2200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proofErr w:type="spellStart"/>
            <w:r w:rsidRPr="00DD3E2B">
              <w:rPr>
                <w:rFonts w:ascii="Arial" w:hAnsi="Arial" w:cs="Arial"/>
                <w:szCs w:val="18"/>
                <w:lang w:val="en-US"/>
              </w:rPr>
              <w:t>Maksymalny</w:t>
            </w:r>
            <w:proofErr w:type="spellEnd"/>
            <w:r w:rsidRPr="00DD3E2B">
              <w:rPr>
                <w:rFonts w:ascii="Arial" w:hAnsi="Arial" w:cs="Arial"/>
                <w:szCs w:val="18"/>
                <w:lang w:val="en-US"/>
              </w:rPr>
              <w:t xml:space="preserve">: 108 </w:t>
            </w:r>
            <w:proofErr w:type="spellStart"/>
            <w:r w:rsidRPr="00DD3E2B">
              <w:rPr>
                <w:rFonts w:ascii="Arial" w:hAnsi="Arial" w:cs="Arial"/>
                <w:szCs w:val="18"/>
                <w:lang w:val="en-US"/>
              </w:rPr>
              <w:t>dBµV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876B83C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3E659538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F697BCA" w14:textId="77777777" w:rsidR="00EE2CC1" w:rsidRPr="00DE18EB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1CBEC648" w14:textId="15F177F3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Impedancja</w:t>
            </w:r>
          </w:p>
        </w:tc>
        <w:tc>
          <w:tcPr>
            <w:tcW w:w="6946" w:type="dxa"/>
            <w:vAlign w:val="center"/>
          </w:tcPr>
          <w:p w14:paraId="5DC98016" w14:textId="10D75DBC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75 Ω</w:t>
            </w:r>
          </w:p>
        </w:tc>
        <w:tc>
          <w:tcPr>
            <w:tcW w:w="2517" w:type="dxa"/>
            <w:vMerge/>
            <w:vAlign w:val="center"/>
          </w:tcPr>
          <w:p w14:paraId="1643B438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026467B5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A1A6D1E" w14:textId="77777777" w:rsidR="00EE2CC1" w:rsidRPr="00DE18EB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42D907B1" w14:textId="25EA0516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Zasilanie</w:t>
            </w:r>
          </w:p>
        </w:tc>
        <w:tc>
          <w:tcPr>
            <w:tcW w:w="6946" w:type="dxa"/>
            <w:vAlign w:val="center"/>
          </w:tcPr>
          <w:p w14:paraId="1B08EB71" w14:textId="186D7848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 xml:space="preserve">12 V DC, 100 mA </w:t>
            </w:r>
          </w:p>
        </w:tc>
        <w:tc>
          <w:tcPr>
            <w:tcW w:w="2517" w:type="dxa"/>
            <w:vMerge/>
            <w:vAlign w:val="center"/>
          </w:tcPr>
          <w:p w14:paraId="403D153C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12EB437D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0EB341D" w14:textId="77777777" w:rsidR="00EE2CC1" w:rsidRPr="00DE18EB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14:paraId="3A3B2091" w14:textId="784DA7EF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Złącza</w:t>
            </w:r>
          </w:p>
        </w:tc>
        <w:tc>
          <w:tcPr>
            <w:tcW w:w="6946" w:type="dxa"/>
            <w:vAlign w:val="center"/>
          </w:tcPr>
          <w:p w14:paraId="095D37F7" w14:textId="1980D36B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>Wejścia: 1x FM, 1x VHF, 1x UHF</w:t>
            </w:r>
          </w:p>
        </w:tc>
        <w:tc>
          <w:tcPr>
            <w:tcW w:w="2517" w:type="dxa"/>
            <w:vMerge/>
            <w:vAlign w:val="center"/>
          </w:tcPr>
          <w:p w14:paraId="5838B7AD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49B4AB2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688CB81" w14:textId="77777777" w:rsidR="00EE2CC1" w:rsidRPr="00DE18EB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14:paraId="28F3FD70" w14:textId="4944E926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Wyjście</w:t>
            </w:r>
          </w:p>
        </w:tc>
        <w:tc>
          <w:tcPr>
            <w:tcW w:w="6946" w:type="dxa"/>
            <w:vAlign w:val="center"/>
          </w:tcPr>
          <w:p w14:paraId="334E88E8" w14:textId="6EB28679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1x MIX</w:t>
            </w:r>
          </w:p>
        </w:tc>
        <w:tc>
          <w:tcPr>
            <w:tcW w:w="2517" w:type="dxa"/>
            <w:vMerge/>
            <w:vAlign w:val="center"/>
          </w:tcPr>
          <w:p w14:paraId="66E6F03D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E660166" w14:textId="77777777" w:rsidTr="00EF0E5F">
        <w:trPr>
          <w:trHeight w:val="1347"/>
        </w:trPr>
        <w:tc>
          <w:tcPr>
            <w:tcW w:w="704" w:type="dxa"/>
            <w:vAlign w:val="center"/>
          </w:tcPr>
          <w:p w14:paraId="148D7625" w14:textId="77777777" w:rsidR="00EE2CC1" w:rsidRPr="00DE18EB" w:rsidRDefault="00EE2CC1" w:rsidP="00DD3E2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18EB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3827" w:type="dxa"/>
            <w:vAlign w:val="center"/>
          </w:tcPr>
          <w:p w14:paraId="11FA1700" w14:textId="459E859B" w:rsidR="00EE2CC1" w:rsidRPr="00DD3E2B" w:rsidRDefault="00EE2CC1" w:rsidP="00DD3E2B">
            <w:pPr>
              <w:rPr>
                <w:rFonts w:ascii="Arial" w:hAnsi="Arial" w:cs="Arial"/>
                <w:b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Cechy dodatkowe</w:t>
            </w:r>
          </w:p>
        </w:tc>
        <w:tc>
          <w:tcPr>
            <w:tcW w:w="6946" w:type="dxa"/>
            <w:vAlign w:val="center"/>
          </w:tcPr>
          <w:p w14:paraId="3D291306" w14:textId="40963FEA" w:rsidR="00EE2CC1" w:rsidRPr="00DD3E2B" w:rsidRDefault="00EE2CC1" w:rsidP="00DD3E2B">
            <w:pPr>
              <w:rPr>
                <w:rFonts w:ascii="Arial" w:hAnsi="Arial" w:cs="Arial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>- Obudowa odporna na warunki atmosferyczne</w:t>
            </w:r>
            <w:r w:rsidRPr="00DD3E2B">
              <w:rPr>
                <w:rFonts w:ascii="Arial" w:hAnsi="Arial" w:cs="Arial"/>
                <w:szCs w:val="18"/>
              </w:rPr>
              <w:br/>
              <w:t>- Możliwość zasilania przedwzmacniaczy antenowych przez wejścia VHF i UHF</w:t>
            </w:r>
            <w:r w:rsidRPr="00DD3E2B">
              <w:rPr>
                <w:rFonts w:ascii="Arial" w:hAnsi="Arial" w:cs="Arial"/>
                <w:szCs w:val="18"/>
              </w:rPr>
              <w:br/>
              <w:t>- Wbudowane filtry redukujące zakłócenia z pasma LTE</w:t>
            </w:r>
            <w:r w:rsidRPr="00DD3E2B">
              <w:rPr>
                <w:rFonts w:ascii="Arial" w:hAnsi="Arial" w:cs="Arial"/>
                <w:szCs w:val="18"/>
              </w:rPr>
              <w:br/>
              <w:t>- Regulacja wzmocnienia dla każdego pasma</w:t>
            </w:r>
          </w:p>
        </w:tc>
        <w:tc>
          <w:tcPr>
            <w:tcW w:w="2517" w:type="dxa"/>
            <w:vMerge/>
            <w:vAlign w:val="center"/>
          </w:tcPr>
          <w:p w14:paraId="6BCBA42B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1D4ABD" w14:paraId="1FD5C81F" w14:textId="77777777" w:rsidTr="00EE2CC1">
        <w:trPr>
          <w:trHeight w:val="407"/>
        </w:trPr>
        <w:tc>
          <w:tcPr>
            <w:tcW w:w="704" w:type="dxa"/>
          </w:tcPr>
          <w:p w14:paraId="50ECC6D7" w14:textId="77777777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6950A96" w14:textId="77777777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3EC3E639" w14:textId="77777777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7C63E85A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A50A8F5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6E7F11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10D94A0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10BBC3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A40F1E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88C4BC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9433774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2B33F27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18A5EC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4621D09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300A39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A915A2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53BA89D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CC055D7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9AA0BE4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973486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2C6B48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C093DB8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9919408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0E8EF18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3292CA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DA3FB8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6F6697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6384C26" w14:textId="356F2D05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51EEB64" w14:textId="77777777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8CE32C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9800358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F0D2022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5969809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D53696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53BEFAAD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43FEC5D1" w14:textId="7CA6A09C" w:rsidR="000A7EE0" w:rsidRPr="00187E7C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187E7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Modulator HDMI-DVB-T </w:t>
            </w:r>
            <w:r w:rsidR="00DD3E2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1</w:t>
            </w:r>
            <w:r w:rsidRPr="00187E7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DD3E2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DD3E2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187E7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00B4FE7D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A93AB12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3FAC6582" w14:textId="0E391540" w:rsidR="000A7EE0" w:rsidRPr="00EE2CC1" w:rsidRDefault="000A7EE0" w:rsidP="00EE2CC1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0A7EE0" w:rsidRPr="001D4ABD" w14:paraId="2F12E396" w14:textId="77777777" w:rsidTr="00EF0E5F">
        <w:trPr>
          <w:trHeight w:val="1918"/>
        </w:trPr>
        <w:tc>
          <w:tcPr>
            <w:tcW w:w="704" w:type="dxa"/>
            <w:vAlign w:val="center"/>
          </w:tcPr>
          <w:p w14:paraId="60A39F81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002AFDD8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0C59031D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DD9397E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217F6358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39E9235F" w14:textId="77777777" w:rsidTr="00EF0E5F">
        <w:trPr>
          <w:trHeight w:val="429"/>
        </w:trPr>
        <w:tc>
          <w:tcPr>
            <w:tcW w:w="704" w:type="dxa"/>
            <w:vAlign w:val="center"/>
          </w:tcPr>
          <w:p w14:paraId="02B1C950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7984B10A" w14:textId="15D870FB" w:rsidR="00EE2CC1" w:rsidRPr="00DD3E2B" w:rsidRDefault="00EE2CC1" w:rsidP="00DD3E2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D3E2B">
              <w:rPr>
                <w:rFonts w:ascii="Arial" w:hAnsi="Arial" w:cs="Arial"/>
                <w:b/>
                <w:bCs/>
                <w:sz w:val="20"/>
                <w:szCs w:val="18"/>
              </w:rPr>
              <w:t>Wejście sygnału</w:t>
            </w:r>
          </w:p>
        </w:tc>
        <w:tc>
          <w:tcPr>
            <w:tcW w:w="6946" w:type="dxa"/>
            <w:vAlign w:val="center"/>
          </w:tcPr>
          <w:p w14:paraId="7288C890" w14:textId="7A00961E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HDMI</w:t>
            </w:r>
          </w:p>
        </w:tc>
        <w:tc>
          <w:tcPr>
            <w:tcW w:w="2517" w:type="dxa"/>
            <w:vMerge w:val="restart"/>
            <w:vAlign w:val="center"/>
          </w:tcPr>
          <w:p w14:paraId="04833DDE" w14:textId="77777777" w:rsidR="00EE2CC1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96766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7551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EE2CC1" w:rsidRPr="000F441F" w14:paraId="4E3EF6D3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FFED66B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2E7497B8" w14:textId="2C710082" w:rsidR="00EE2CC1" w:rsidRPr="00DD3E2B" w:rsidRDefault="00EE2CC1" w:rsidP="00DD3E2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D3E2B">
              <w:rPr>
                <w:rFonts w:ascii="Arial" w:hAnsi="Arial" w:cs="Arial"/>
                <w:b/>
                <w:bCs/>
                <w:sz w:val="20"/>
                <w:szCs w:val="18"/>
              </w:rPr>
              <w:t>Wyjście sygnału</w:t>
            </w:r>
          </w:p>
        </w:tc>
        <w:tc>
          <w:tcPr>
            <w:tcW w:w="6946" w:type="dxa"/>
            <w:vAlign w:val="center"/>
          </w:tcPr>
          <w:p w14:paraId="49ED474F" w14:textId="102E8C81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COFDM (DVB-T)</w:t>
            </w:r>
          </w:p>
        </w:tc>
        <w:tc>
          <w:tcPr>
            <w:tcW w:w="2517" w:type="dxa"/>
            <w:vMerge/>
            <w:vAlign w:val="center"/>
          </w:tcPr>
          <w:p w14:paraId="2ED576E5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0AB7AF26" w14:textId="77777777" w:rsidTr="00EF0E5F">
        <w:trPr>
          <w:trHeight w:val="516"/>
        </w:trPr>
        <w:tc>
          <w:tcPr>
            <w:tcW w:w="704" w:type="dxa"/>
            <w:vAlign w:val="center"/>
          </w:tcPr>
          <w:p w14:paraId="608FC901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071F08BA" w14:textId="3C4D955B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Rozdzielczość wejściowa</w:t>
            </w:r>
          </w:p>
        </w:tc>
        <w:tc>
          <w:tcPr>
            <w:tcW w:w="6946" w:type="dxa"/>
            <w:vAlign w:val="center"/>
          </w:tcPr>
          <w:p w14:paraId="4C9E877C" w14:textId="2D57EFC5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>1920x1080_60p, 1920x1080_50p, 1920x1080_60i, 1920x1080_50i, 1280x720_60p, 1280x720_50p</w:t>
            </w:r>
          </w:p>
        </w:tc>
        <w:tc>
          <w:tcPr>
            <w:tcW w:w="2517" w:type="dxa"/>
            <w:vMerge/>
            <w:vAlign w:val="center"/>
          </w:tcPr>
          <w:p w14:paraId="78C0778F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2FB3F1F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3C70492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45071E9E" w14:textId="19CAF4F3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Pasmo wyjściowe</w:t>
            </w:r>
          </w:p>
        </w:tc>
        <w:tc>
          <w:tcPr>
            <w:tcW w:w="6946" w:type="dxa"/>
            <w:vAlign w:val="center"/>
          </w:tcPr>
          <w:p w14:paraId="3D2E7B79" w14:textId="68290228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174–230 MHz (VHF), 470–862 MHz (UHF)</w:t>
            </w:r>
          </w:p>
        </w:tc>
        <w:tc>
          <w:tcPr>
            <w:tcW w:w="2517" w:type="dxa"/>
            <w:vMerge/>
            <w:vAlign w:val="center"/>
          </w:tcPr>
          <w:p w14:paraId="3B43B643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B974DCD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5578C52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2AAEE09C" w14:textId="4A53F0D0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Szerokość kanału</w:t>
            </w:r>
          </w:p>
        </w:tc>
        <w:tc>
          <w:tcPr>
            <w:tcW w:w="6946" w:type="dxa"/>
            <w:vAlign w:val="center"/>
          </w:tcPr>
          <w:p w14:paraId="11EB8AB4" w14:textId="66292B03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6, 7, 8 MHz</w:t>
            </w:r>
          </w:p>
        </w:tc>
        <w:tc>
          <w:tcPr>
            <w:tcW w:w="2517" w:type="dxa"/>
            <w:vMerge/>
            <w:vAlign w:val="center"/>
          </w:tcPr>
          <w:p w14:paraId="1434E08D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6589A03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06907D61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7026A5C9" w14:textId="1AAC20A0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Modulacja</w:t>
            </w:r>
          </w:p>
        </w:tc>
        <w:tc>
          <w:tcPr>
            <w:tcW w:w="6946" w:type="dxa"/>
            <w:vAlign w:val="center"/>
          </w:tcPr>
          <w:p w14:paraId="15B30F07" w14:textId="4DB900D1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64QAM</w:t>
            </w:r>
          </w:p>
        </w:tc>
        <w:tc>
          <w:tcPr>
            <w:tcW w:w="2517" w:type="dxa"/>
            <w:vMerge/>
            <w:vAlign w:val="center"/>
          </w:tcPr>
          <w:p w14:paraId="11542E87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6B3EEA69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BD57B5C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77EA5687" w14:textId="22C7BC2A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Interwał ochronny</w:t>
            </w:r>
          </w:p>
        </w:tc>
        <w:tc>
          <w:tcPr>
            <w:tcW w:w="6946" w:type="dxa"/>
            <w:vAlign w:val="center"/>
          </w:tcPr>
          <w:p w14:paraId="74067EA3" w14:textId="4C7E732A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1/32</w:t>
            </w:r>
          </w:p>
        </w:tc>
        <w:tc>
          <w:tcPr>
            <w:tcW w:w="2517" w:type="dxa"/>
            <w:vMerge/>
            <w:vAlign w:val="center"/>
          </w:tcPr>
          <w:p w14:paraId="38352E53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AE4963E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7B3AA30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8..</w:t>
            </w:r>
          </w:p>
        </w:tc>
        <w:tc>
          <w:tcPr>
            <w:tcW w:w="3827" w:type="dxa"/>
            <w:vAlign w:val="center"/>
          </w:tcPr>
          <w:p w14:paraId="7294F0F1" w14:textId="01BA955A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FEC</w:t>
            </w:r>
          </w:p>
        </w:tc>
        <w:tc>
          <w:tcPr>
            <w:tcW w:w="6946" w:type="dxa"/>
            <w:vAlign w:val="center"/>
          </w:tcPr>
          <w:p w14:paraId="56EC30E8" w14:textId="1A9914CB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7/8</w:t>
            </w:r>
          </w:p>
        </w:tc>
        <w:tc>
          <w:tcPr>
            <w:tcW w:w="2517" w:type="dxa"/>
            <w:vMerge/>
            <w:vAlign w:val="center"/>
          </w:tcPr>
          <w:p w14:paraId="3E1D08BA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7B3DE5B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E64BE16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3827" w:type="dxa"/>
            <w:vAlign w:val="center"/>
          </w:tcPr>
          <w:p w14:paraId="69DD2BAE" w14:textId="35DAAA83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MER</w:t>
            </w:r>
          </w:p>
        </w:tc>
        <w:tc>
          <w:tcPr>
            <w:tcW w:w="6946" w:type="dxa"/>
            <w:vAlign w:val="center"/>
          </w:tcPr>
          <w:p w14:paraId="64E19C4F" w14:textId="56A27387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≥30 dB</w:t>
            </w:r>
          </w:p>
        </w:tc>
        <w:tc>
          <w:tcPr>
            <w:tcW w:w="2517" w:type="dxa"/>
            <w:vMerge/>
            <w:vAlign w:val="center"/>
          </w:tcPr>
          <w:p w14:paraId="3E366455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67241C8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A661BDA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10.</w:t>
            </w:r>
          </w:p>
        </w:tc>
        <w:tc>
          <w:tcPr>
            <w:tcW w:w="3827" w:type="dxa"/>
            <w:vAlign w:val="center"/>
          </w:tcPr>
          <w:p w14:paraId="1A476F63" w14:textId="22F9E39E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Poziom wyjściowy RF</w:t>
            </w:r>
          </w:p>
        </w:tc>
        <w:tc>
          <w:tcPr>
            <w:tcW w:w="6946" w:type="dxa"/>
            <w:vAlign w:val="center"/>
          </w:tcPr>
          <w:p w14:paraId="4188DFBD" w14:textId="2FE7E199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 xml:space="preserve">105 </w:t>
            </w:r>
            <w:proofErr w:type="spellStart"/>
            <w:r w:rsidRPr="00DD3E2B">
              <w:rPr>
                <w:rFonts w:ascii="Arial" w:hAnsi="Arial" w:cs="Arial"/>
                <w:szCs w:val="18"/>
                <w:lang w:val="en-US"/>
              </w:rPr>
              <w:t>dBµV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AFC2708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2E62DA4C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8529ABB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11.</w:t>
            </w:r>
          </w:p>
        </w:tc>
        <w:tc>
          <w:tcPr>
            <w:tcW w:w="3827" w:type="dxa"/>
            <w:vAlign w:val="center"/>
          </w:tcPr>
          <w:p w14:paraId="3406C230" w14:textId="701E5F95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Standard wideo</w:t>
            </w:r>
          </w:p>
        </w:tc>
        <w:tc>
          <w:tcPr>
            <w:tcW w:w="6946" w:type="dxa"/>
            <w:vAlign w:val="center"/>
          </w:tcPr>
          <w:p w14:paraId="02548581" w14:textId="0726CEE0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H.264</w:t>
            </w:r>
          </w:p>
        </w:tc>
        <w:tc>
          <w:tcPr>
            <w:tcW w:w="2517" w:type="dxa"/>
            <w:vMerge/>
          </w:tcPr>
          <w:p w14:paraId="7F926613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D3229A6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15D55AD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lastRenderedPageBreak/>
              <w:t>12.</w:t>
            </w:r>
          </w:p>
        </w:tc>
        <w:tc>
          <w:tcPr>
            <w:tcW w:w="3827" w:type="dxa"/>
            <w:vAlign w:val="center"/>
          </w:tcPr>
          <w:p w14:paraId="14AC8CF1" w14:textId="4F4007C1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Przepływność strumienia</w:t>
            </w:r>
          </w:p>
        </w:tc>
        <w:tc>
          <w:tcPr>
            <w:tcW w:w="6946" w:type="dxa"/>
            <w:vAlign w:val="center"/>
          </w:tcPr>
          <w:p w14:paraId="3AA7AAC8" w14:textId="64852CE1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5–15 Mbit/s</w:t>
            </w:r>
          </w:p>
        </w:tc>
        <w:tc>
          <w:tcPr>
            <w:tcW w:w="2517" w:type="dxa"/>
            <w:vMerge/>
          </w:tcPr>
          <w:p w14:paraId="4D4F7B18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55EA46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0874AEA8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13.</w:t>
            </w:r>
          </w:p>
        </w:tc>
        <w:tc>
          <w:tcPr>
            <w:tcW w:w="3827" w:type="dxa"/>
            <w:vAlign w:val="center"/>
          </w:tcPr>
          <w:p w14:paraId="7F5D257D" w14:textId="795C98E1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Zasilanie</w:t>
            </w:r>
          </w:p>
        </w:tc>
        <w:tc>
          <w:tcPr>
            <w:tcW w:w="6946" w:type="dxa"/>
            <w:vAlign w:val="center"/>
          </w:tcPr>
          <w:p w14:paraId="33743109" w14:textId="76F7110A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  <w:lang w:val="en-US"/>
              </w:rPr>
              <w:t>12 V DC, 1.5 A</w:t>
            </w:r>
          </w:p>
        </w:tc>
        <w:tc>
          <w:tcPr>
            <w:tcW w:w="2517" w:type="dxa"/>
            <w:vMerge/>
          </w:tcPr>
          <w:p w14:paraId="0B89ED3B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08DC9B16" w14:textId="77777777" w:rsidTr="00EF0E5F">
        <w:trPr>
          <w:trHeight w:val="1501"/>
        </w:trPr>
        <w:tc>
          <w:tcPr>
            <w:tcW w:w="704" w:type="dxa"/>
            <w:vAlign w:val="center"/>
          </w:tcPr>
          <w:p w14:paraId="5AD71269" w14:textId="77777777" w:rsidR="00EE2CC1" w:rsidRPr="008E0C9A" w:rsidRDefault="00EE2CC1" w:rsidP="00DD3E2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9A">
              <w:rPr>
                <w:rFonts w:ascii="Arial" w:hAnsi="Arial" w:cs="Arial"/>
                <w:sz w:val="20"/>
                <w:szCs w:val="18"/>
              </w:rPr>
              <w:t>14.</w:t>
            </w:r>
          </w:p>
        </w:tc>
        <w:tc>
          <w:tcPr>
            <w:tcW w:w="3827" w:type="dxa"/>
            <w:vAlign w:val="center"/>
          </w:tcPr>
          <w:p w14:paraId="07EA290E" w14:textId="117BC608" w:rsidR="00EE2CC1" w:rsidRPr="00DD3E2B" w:rsidRDefault="00EE2CC1" w:rsidP="00DD3E2B">
            <w:pPr>
              <w:rPr>
                <w:rFonts w:ascii="Arial" w:hAnsi="Arial" w:cs="Arial"/>
                <w:b/>
                <w:color w:val="000000"/>
              </w:rPr>
            </w:pPr>
            <w:r w:rsidRPr="00DD3E2B">
              <w:rPr>
                <w:rFonts w:ascii="Arial" w:hAnsi="Arial" w:cs="Arial"/>
                <w:b/>
                <w:bCs/>
                <w:szCs w:val="18"/>
              </w:rPr>
              <w:t>Cechy dodatkowe</w:t>
            </w:r>
          </w:p>
        </w:tc>
        <w:tc>
          <w:tcPr>
            <w:tcW w:w="6946" w:type="dxa"/>
            <w:vAlign w:val="center"/>
          </w:tcPr>
          <w:p w14:paraId="55B6B91E" w14:textId="77777777" w:rsidR="00EE2CC1" w:rsidRPr="00DD3E2B" w:rsidRDefault="00EE2CC1" w:rsidP="00DD3E2B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DD3E2B">
              <w:rPr>
                <w:rFonts w:ascii="Arial" w:hAnsi="Arial" w:cs="Arial"/>
                <w:sz w:val="20"/>
                <w:szCs w:val="18"/>
              </w:rPr>
              <w:t>- Obsługa HDCP</w:t>
            </w:r>
          </w:p>
          <w:p w14:paraId="4E90C281" w14:textId="5DE8898A" w:rsidR="00EE2CC1" w:rsidRPr="00DD3E2B" w:rsidRDefault="00EE2CC1" w:rsidP="00DD3E2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D3E2B">
              <w:rPr>
                <w:rFonts w:ascii="Arial" w:hAnsi="Arial" w:cs="Arial"/>
                <w:szCs w:val="18"/>
              </w:rPr>
              <w:t>- Konfiguracja za pomocą wyświetlacza LCD i przycisków na panelu frontowym</w:t>
            </w:r>
            <w:r w:rsidRPr="00DD3E2B">
              <w:rPr>
                <w:rFonts w:ascii="Arial" w:hAnsi="Arial" w:cs="Arial"/>
                <w:szCs w:val="18"/>
              </w:rPr>
              <w:br/>
              <w:t>- Możliwość dodania strumienia wyjściowego do istniejącej instalacji DVB-T</w:t>
            </w:r>
            <w:r w:rsidRPr="00DD3E2B">
              <w:rPr>
                <w:rFonts w:ascii="Arial" w:hAnsi="Arial" w:cs="Arial"/>
                <w:szCs w:val="18"/>
              </w:rPr>
              <w:br/>
              <w:t>- Kompresja wideo H.264 zapewniająca wysoką jakość obrazu przy niskiej przepływności</w:t>
            </w:r>
          </w:p>
        </w:tc>
        <w:tc>
          <w:tcPr>
            <w:tcW w:w="2517" w:type="dxa"/>
            <w:vMerge/>
          </w:tcPr>
          <w:p w14:paraId="2282A40F" w14:textId="77777777" w:rsidR="00EE2CC1" w:rsidRPr="000F441F" w:rsidRDefault="00EE2CC1" w:rsidP="00DD3E2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1D4ABD" w14:paraId="27F59026" w14:textId="77777777" w:rsidTr="00EE2CC1">
        <w:trPr>
          <w:trHeight w:val="407"/>
        </w:trPr>
        <w:tc>
          <w:tcPr>
            <w:tcW w:w="704" w:type="dxa"/>
          </w:tcPr>
          <w:p w14:paraId="1F6C6BAC" w14:textId="4A913269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D6B67A6" w14:textId="77777777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3C740DB1" w14:textId="77777777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4B3E1698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23640F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667BA8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46C4CC7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CA1F7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A25383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0EBAEF1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CA3164F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79BCED5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F5AA99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4296C30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4282EDA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49A2AA0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9621644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FCF5E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D71CE60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206E23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D21FBD4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BC6BA4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1E5DDF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A81E75D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49593F6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959E82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92D262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41E2A65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44D3850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56C2A500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117623D1" w14:textId="7AEBCCB1" w:rsidR="000A7EE0" w:rsidRPr="008E0C9A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8E0C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Zestaw narzędzi monterskich</w:t>
            </w:r>
            <w:r w:rsidR="00EF0E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1</w:t>
            </w:r>
            <w:r w:rsidRPr="008E0C9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EF0E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EF0E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8E0C9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0CE3B36E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1667402E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1D68C10C" w14:textId="1F3B0B42" w:rsidR="000A7EE0" w:rsidRPr="001D4ABD" w:rsidRDefault="000A7EE0" w:rsidP="00EE2CC1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EE2CC1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2F4609FB" w14:textId="77777777" w:rsidTr="00EF0E5F">
        <w:trPr>
          <w:trHeight w:val="1610"/>
        </w:trPr>
        <w:tc>
          <w:tcPr>
            <w:tcW w:w="704" w:type="dxa"/>
            <w:vAlign w:val="center"/>
          </w:tcPr>
          <w:p w14:paraId="0440E152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4810C4FB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4661A1E2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A8C26A2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5DB2CBEC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8E17C2" w:rsidRPr="000F441F" w14:paraId="7741A647" w14:textId="77777777" w:rsidTr="00EF0E5F">
        <w:trPr>
          <w:trHeight w:val="556"/>
        </w:trPr>
        <w:tc>
          <w:tcPr>
            <w:tcW w:w="704" w:type="dxa"/>
            <w:vAlign w:val="center"/>
          </w:tcPr>
          <w:p w14:paraId="2CF9B595" w14:textId="61BFBE23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2"/>
                <w:szCs w:val="20"/>
              </w:rPr>
              <w:t>1.</w:t>
            </w:r>
          </w:p>
        </w:tc>
        <w:tc>
          <w:tcPr>
            <w:tcW w:w="10773" w:type="dxa"/>
            <w:gridSpan w:val="2"/>
            <w:vAlign w:val="center"/>
          </w:tcPr>
          <w:p w14:paraId="02B7CEFA" w14:textId="77777777" w:rsidR="008E17C2" w:rsidRPr="008E0C9A" w:rsidRDefault="008E17C2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7AC8">
              <w:rPr>
                <w:rFonts w:ascii="Arial" w:hAnsi="Arial" w:cs="Arial"/>
                <w:b/>
                <w:bCs/>
                <w:sz w:val="22"/>
              </w:rPr>
              <w:t>Plecak na narzędzia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2517" w:type="dxa"/>
            <w:vMerge w:val="restart"/>
            <w:vAlign w:val="center"/>
          </w:tcPr>
          <w:p w14:paraId="4C4B1ACC" w14:textId="77777777" w:rsidR="008E17C2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784FE06B" w14:textId="77777777" w:rsidR="008E17C2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B6160AF" w14:textId="77777777" w:rsidR="008E17C2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1C6DE22" w14:textId="77777777" w:rsidR="008E17C2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5449FE8" w14:textId="77777777" w:rsidR="008E17C2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4B77427" w14:textId="77777777" w:rsidR="008E17C2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CEFD316" w14:textId="77777777" w:rsidR="008E17C2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08C08FC" w14:textId="2781C172" w:rsidR="008E17C2" w:rsidRPr="008E17C2" w:rsidRDefault="008E17C2" w:rsidP="008E17C2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21454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17C2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8E17C2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47020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17C2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8E17C2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8E17C2" w:rsidRPr="000F441F" w14:paraId="498227DE" w14:textId="77777777" w:rsidTr="00EF0E5F">
        <w:trPr>
          <w:trHeight w:val="407"/>
        </w:trPr>
        <w:tc>
          <w:tcPr>
            <w:tcW w:w="704" w:type="dxa"/>
            <w:vMerge w:val="restart"/>
            <w:vAlign w:val="center"/>
          </w:tcPr>
          <w:p w14:paraId="2C94F6DE" w14:textId="77777777" w:rsidR="008E17C2" w:rsidRPr="00ED4832" w:rsidRDefault="008E17C2" w:rsidP="00EF0E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CF6CE6" w14:textId="77777777" w:rsidR="008E17C2" w:rsidRPr="00503FBC" w:rsidRDefault="008E17C2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03FBC">
              <w:rPr>
                <w:rFonts w:ascii="Arial" w:hAnsi="Arial" w:cs="Arial"/>
                <w:b/>
                <w:bCs/>
                <w:sz w:val="20"/>
                <w:szCs w:val="18"/>
              </w:rPr>
              <w:t>Pojemność</w:t>
            </w:r>
          </w:p>
        </w:tc>
        <w:tc>
          <w:tcPr>
            <w:tcW w:w="6946" w:type="dxa"/>
            <w:vAlign w:val="center"/>
          </w:tcPr>
          <w:p w14:paraId="5591B3FB" w14:textId="445E674E" w:rsidR="008E17C2" w:rsidRPr="00FE3C1B" w:rsidRDefault="008E17C2" w:rsidP="00EF0E5F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min</w:t>
            </w:r>
            <w:r w:rsidRPr="008E17C2">
              <w:rPr>
                <w:rFonts w:ascii="Arial" w:hAnsi="Arial" w:cs="Arial"/>
                <w:szCs w:val="18"/>
                <w:lang w:val="en-US"/>
              </w:rPr>
              <w:t>. 20 l</w:t>
            </w:r>
          </w:p>
        </w:tc>
        <w:tc>
          <w:tcPr>
            <w:tcW w:w="2517" w:type="dxa"/>
            <w:vMerge/>
            <w:vAlign w:val="center"/>
          </w:tcPr>
          <w:p w14:paraId="51B28AC2" w14:textId="6768C182" w:rsidR="008E17C2" w:rsidRPr="000F441F" w:rsidRDefault="008E17C2" w:rsidP="008E17C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98BD117" w14:textId="77777777" w:rsidTr="00EF0E5F">
        <w:trPr>
          <w:trHeight w:val="407"/>
        </w:trPr>
        <w:tc>
          <w:tcPr>
            <w:tcW w:w="704" w:type="dxa"/>
            <w:vMerge/>
            <w:vAlign w:val="center"/>
          </w:tcPr>
          <w:p w14:paraId="21403F00" w14:textId="77777777" w:rsidR="008E17C2" w:rsidRPr="00ED4832" w:rsidRDefault="008E17C2" w:rsidP="00EF0E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8BDA430" w14:textId="77777777" w:rsidR="008E17C2" w:rsidRPr="00503FBC" w:rsidRDefault="008E17C2" w:rsidP="00EF0E5F">
            <w:pPr>
              <w:rPr>
                <w:rFonts w:ascii="Arial" w:hAnsi="Arial" w:cs="Arial"/>
                <w:b/>
              </w:rPr>
            </w:pPr>
            <w:r w:rsidRPr="00503FBC">
              <w:rPr>
                <w:rFonts w:ascii="Arial" w:hAnsi="Arial" w:cs="Arial"/>
                <w:b/>
                <w:bCs/>
                <w:szCs w:val="18"/>
              </w:rPr>
              <w:t>Liczba kieszeni zewnętrznych</w:t>
            </w:r>
          </w:p>
        </w:tc>
        <w:tc>
          <w:tcPr>
            <w:tcW w:w="6946" w:type="dxa"/>
            <w:vAlign w:val="center"/>
          </w:tcPr>
          <w:p w14:paraId="5E50A053" w14:textId="77777777" w:rsidR="008E17C2" w:rsidRPr="00FE3C1B" w:rsidRDefault="008E17C2" w:rsidP="00EF0E5F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min. 7</w:t>
            </w:r>
          </w:p>
        </w:tc>
        <w:tc>
          <w:tcPr>
            <w:tcW w:w="2517" w:type="dxa"/>
            <w:vMerge/>
            <w:vAlign w:val="center"/>
          </w:tcPr>
          <w:p w14:paraId="562376A7" w14:textId="2825862E" w:rsidR="008E17C2" w:rsidRPr="000F441F" w:rsidRDefault="008E17C2" w:rsidP="008E17C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0356060C" w14:textId="77777777" w:rsidTr="00EF0E5F">
        <w:trPr>
          <w:trHeight w:val="407"/>
        </w:trPr>
        <w:tc>
          <w:tcPr>
            <w:tcW w:w="704" w:type="dxa"/>
            <w:vMerge/>
            <w:vAlign w:val="center"/>
          </w:tcPr>
          <w:p w14:paraId="73E132D3" w14:textId="77777777" w:rsidR="008E17C2" w:rsidRPr="00ED4832" w:rsidRDefault="008E17C2" w:rsidP="00EF0E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167AFD5" w14:textId="77777777" w:rsidR="008E17C2" w:rsidRPr="00503FBC" w:rsidRDefault="008E17C2" w:rsidP="00EF0E5F">
            <w:pPr>
              <w:rPr>
                <w:rFonts w:ascii="Arial" w:hAnsi="Arial" w:cs="Arial"/>
                <w:b/>
              </w:rPr>
            </w:pPr>
            <w:r w:rsidRPr="00503FBC">
              <w:rPr>
                <w:rFonts w:ascii="Arial" w:hAnsi="Arial" w:cs="Arial"/>
                <w:b/>
                <w:bCs/>
                <w:szCs w:val="18"/>
              </w:rPr>
              <w:t>Liczba kieszeni wewnętrznych</w:t>
            </w:r>
          </w:p>
        </w:tc>
        <w:tc>
          <w:tcPr>
            <w:tcW w:w="6946" w:type="dxa"/>
            <w:vAlign w:val="center"/>
          </w:tcPr>
          <w:p w14:paraId="21D13681" w14:textId="77777777" w:rsidR="008E17C2" w:rsidRPr="00FE3C1B" w:rsidRDefault="008E17C2" w:rsidP="00EF0E5F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min. 19</w:t>
            </w:r>
          </w:p>
        </w:tc>
        <w:tc>
          <w:tcPr>
            <w:tcW w:w="2517" w:type="dxa"/>
            <w:vMerge/>
            <w:vAlign w:val="center"/>
          </w:tcPr>
          <w:p w14:paraId="7224A836" w14:textId="2F50546E" w:rsidR="008E17C2" w:rsidRPr="000F441F" w:rsidRDefault="008E17C2" w:rsidP="008E17C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636891F8" w14:textId="77777777" w:rsidTr="00EF0E5F">
        <w:trPr>
          <w:trHeight w:val="407"/>
        </w:trPr>
        <w:tc>
          <w:tcPr>
            <w:tcW w:w="704" w:type="dxa"/>
            <w:vMerge/>
            <w:vAlign w:val="center"/>
          </w:tcPr>
          <w:p w14:paraId="1632B987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304283E" w14:textId="77777777" w:rsidR="008E17C2" w:rsidRPr="00503FBC" w:rsidRDefault="008E17C2" w:rsidP="00EF0E5F">
            <w:pPr>
              <w:rPr>
                <w:rFonts w:ascii="Arial" w:hAnsi="Arial" w:cs="Arial"/>
                <w:b/>
              </w:rPr>
            </w:pPr>
            <w:r w:rsidRPr="00503FBC">
              <w:rPr>
                <w:rFonts w:ascii="Arial" w:hAnsi="Arial" w:cs="Arial"/>
                <w:b/>
                <w:bCs/>
                <w:szCs w:val="18"/>
              </w:rPr>
              <w:t>Materiał</w:t>
            </w:r>
          </w:p>
        </w:tc>
        <w:tc>
          <w:tcPr>
            <w:tcW w:w="6946" w:type="dxa"/>
            <w:vAlign w:val="center"/>
          </w:tcPr>
          <w:p w14:paraId="41888ED7" w14:textId="77777777" w:rsidR="008E17C2" w:rsidRPr="00FE3C1B" w:rsidRDefault="008E17C2" w:rsidP="00EF0E5F">
            <w:pPr>
              <w:rPr>
                <w:rFonts w:ascii="Arial" w:hAnsi="Arial" w:cs="Arial"/>
                <w:lang w:val="en-US"/>
              </w:rPr>
            </w:pP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Poliester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600D</w:t>
            </w:r>
          </w:p>
        </w:tc>
        <w:tc>
          <w:tcPr>
            <w:tcW w:w="2517" w:type="dxa"/>
            <w:vMerge/>
            <w:vAlign w:val="center"/>
          </w:tcPr>
          <w:p w14:paraId="2EDCB06A" w14:textId="709C503C" w:rsidR="008E17C2" w:rsidRPr="000F441F" w:rsidRDefault="008E17C2" w:rsidP="008E17C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B2DBE1B" w14:textId="77777777" w:rsidTr="00EF0E5F">
        <w:trPr>
          <w:trHeight w:val="407"/>
        </w:trPr>
        <w:tc>
          <w:tcPr>
            <w:tcW w:w="704" w:type="dxa"/>
            <w:vMerge/>
            <w:vAlign w:val="center"/>
          </w:tcPr>
          <w:p w14:paraId="257141D5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4F74766" w14:textId="77777777" w:rsidR="008E17C2" w:rsidRPr="00503FBC" w:rsidRDefault="008E17C2" w:rsidP="00EF0E5F">
            <w:pPr>
              <w:rPr>
                <w:rFonts w:ascii="Arial" w:hAnsi="Arial" w:cs="Arial"/>
                <w:b/>
              </w:rPr>
            </w:pPr>
            <w:r w:rsidRPr="00503FBC">
              <w:rPr>
                <w:rFonts w:ascii="Arial" w:hAnsi="Arial" w:cs="Arial"/>
                <w:b/>
                <w:bCs/>
                <w:szCs w:val="18"/>
              </w:rPr>
              <w:t>Podstawa</w:t>
            </w:r>
          </w:p>
        </w:tc>
        <w:tc>
          <w:tcPr>
            <w:tcW w:w="6946" w:type="dxa"/>
            <w:vAlign w:val="center"/>
          </w:tcPr>
          <w:p w14:paraId="1D7ABE51" w14:textId="77777777" w:rsidR="008E17C2" w:rsidRPr="00503FBC" w:rsidRDefault="008E17C2" w:rsidP="00EF0E5F">
            <w:pPr>
              <w:rPr>
                <w:rFonts w:ascii="Arial" w:hAnsi="Arial" w:cs="Arial"/>
                <w:lang w:val="en-US"/>
              </w:rPr>
            </w:pPr>
            <w:proofErr w:type="spellStart"/>
            <w:r w:rsidRPr="00503FBC">
              <w:rPr>
                <w:rFonts w:ascii="Arial" w:hAnsi="Arial" w:cs="Arial"/>
                <w:szCs w:val="18"/>
                <w:lang w:val="en-US"/>
              </w:rPr>
              <w:t>Gumowana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8E3EDFD" w14:textId="51201A73" w:rsidR="008E17C2" w:rsidRPr="000F441F" w:rsidRDefault="008E17C2" w:rsidP="008E17C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40D6E06" w14:textId="77777777" w:rsidTr="00EF0E5F">
        <w:trPr>
          <w:trHeight w:val="407"/>
        </w:trPr>
        <w:tc>
          <w:tcPr>
            <w:tcW w:w="704" w:type="dxa"/>
            <w:vMerge/>
            <w:vAlign w:val="center"/>
          </w:tcPr>
          <w:p w14:paraId="14E2D852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D917257" w14:textId="77777777" w:rsidR="008E17C2" w:rsidRPr="00503FBC" w:rsidRDefault="008E17C2" w:rsidP="00EF0E5F">
            <w:pPr>
              <w:rPr>
                <w:rFonts w:ascii="Arial" w:hAnsi="Arial" w:cs="Arial"/>
                <w:b/>
              </w:rPr>
            </w:pPr>
            <w:r w:rsidRPr="00503FBC">
              <w:rPr>
                <w:rFonts w:ascii="Arial" w:hAnsi="Arial" w:cs="Arial"/>
                <w:b/>
                <w:bCs/>
                <w:szCs w:val="18"/>
              </w:rPr>
              <w:t>Rama</w:t>
            </w:r>
          </w:p>
        </w:tc>
        <w:tc>
          <w:tcPr>
            <w:tcW w:w="6946" w:type="dxa"/>
            <w:vAlign w:val="center"/>
          </w:tcPr>
          <w:p w14:paraId="2FDC686C" w14:textId="77777777" w:rsidR="008E17C2" w:rsidRPr="00503FBC" w:rsidRDefault="008E17C2" w:rsidP="00EF0E5F">
            <w:pPr>
              <w:rPr>
                <w:rFonts w:ascii="Arial" w:hAnsi="Arial" w:cs="Arial"/>
                <w:lang w:val="en-US"/>
              </w:rPr>
            </w:pPr>
            <w:proofErr w:type="spellStart"/>
            <w:r w:rsidRPr="00503FBC">
              <w:rPr>
                <w:rFonts w:ascii="Arial" w:hAnsi="Arial" w:cs="Arial"/>
                <w:szCs w:val="18"/>
                <w:lang w:val="en-US"/>
              </w:rPr>
              <w:t>Sztywna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59EB188" w14:textId="35ED9B94" w:rsidR="008E17C2" w:rsidRPr="000F441F" w:rsidRDefault="008E17C2" w:rsidP="008E17C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117183CD" w14:textId="77777777" w:rsidTr="00EF0E5F">
        <w:trPr>
          <w:trHeight w:val="476"/>
        </w:trPr>
        <w:tc>
          <w:tcPr>
            <w:tcW w:w="704" w:type="dxa"/>
            <w:vAlign w:val="center"/>
          </w:tcPr>
          <w:p w14:paraId="324297D3" w14:textId="06A61925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2"/>
                <w:szCs w:val="20"/>
              </w:rPr>
              <w:t>2.</w:t>
            </w:r>
          </w:p>
        </w:tc>
        <w:tc>
          <w:tcPr>
            <w:tcW w:w="10773" w:type="dxa"/>
            <w:gridSpan w:val="2"/>
            <w:vAlign w:val="center"/>
          </w:tcPr>
          <w:p w14:paraId="3FC7439B" w14:textId="77777777" w:rsidR="008E17C2" w:rsidRPr="00ED4832" w:rsidRDefault="008E17C2" w:rsidP="00EF0E5F">
            <w:pPr>
              <w:ind w:left="98"/>
              <w:rPr>
                <w:rFonts w:ascii="Arial" w:hAnsi="Arial" w:cs="Arial"/>
                <w:lang w:val="en-US"/>
              </w:rPr>
            </w:pPr>
            <w:r w:rsidRPr="000E7AC8">
              <w:rPr>
                <w:rFonts w:ascii="Arial" w:hAnsi="Arial" w:cs="Arial"/>
                <w:b/>
                <w:bCs/>
                <w:sz w:val="22"/>
              </w:rPr>
              <w:t>Wyposażenie plecaka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2517" w:type="dxa"/>
            <w:vMerge/>
          </w:tcPr>
          <w:p w14:paraId="60DCCB56" w14:textId="7DE10BD6" w:rsidR="008E17C2" w:rsidRPr="008E17C2" w:rsidRDefault="008E17C2" w:rsidP="008E17C2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17C2" w:rsidRPr="000F441F" w14:paraId="26F62BF6" w14:textId="77777777" w:rsidTr="00EF0E5F">
        <w:trPr>
          <w:trHeight w:val="554"/>
        </w:trPr>
        <w:tc>
          <w:tcPr>
            <w:tcW w:w="704" w:type="dxa"/>
            <w:vMerge w:val="restart"/>
            <w:vAlign w:val="center"/>
          </w:tcPr>
          <w:p w14:paraId="4ADA15FB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B8A151A" w14:textId="43215E16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>Wkrętak płaski</w:t>
            </w:r>
            <w:r w:rsidRPr="00EF0E5F">
              <w:t xml:space="preserve"> </w:t>
            </w:r>
          </w:p>
        </w:tc>
        <w:tc>
          <w:tcPr>
            <w:tcW w:w="6946" w:type="dxa"/>
            <w:vAlign w:val="center"/>
          </w:tcPr>
          <w:p w14:paraId="6B5854E5" w14:textId="4FF8A0BD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SL2,5 x 75 mm (typ końcówki wkrętaka, szerokość końcówki x długość trzpienia), izolacja 1000V, stal S2,</w:t>
            </w:r>
          </w:p>
        </w:tc>
        <w:tc>
          <w:tcPr>
            <w:tcW w:w="2517" w:type="dxa"/>
            <w:vMerge/>
          </w:tcPr>
          <w:p w14:paraId="36BDB5DA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2E473E5" w14:textId="77777777" w:rsidTr="00EF0E5F">
        <w:trPr>
          <w:trHeight w:val="562"/>
        </w:trPr>
        <w:tc>
          <w:tcPr>
            <w:tcW w:w="704" w:type="dxa"/>
            <w:vMerge/>
            <w:vAlign w:val="center"/>
          </w:tcPr>
          <w:p w14:paraId="4D0145F2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4E53CFD" w14:textId="4CD8E8D8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Wkrętak płaski </w:t>
            </w:r>
          </w:p>
        </w:tc>
        <w:tc>
          <w:tcPr>
            <w:tcW w:w="6946" w:type="dxa"/>
            <w:vAlign w:val="center"/>
          </w:tcPr>
          <w:p w14:paraId="29619B37" w14:textId="4563063B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SL4 x 100 mm (typ końcówki wkrętaka, szerokość końcówki x długość trzpienia), izolacja 1000V, stal S2,</w:t>
            </w:r>
          </w:p>
        </w:tc>
        <w:tc>
          <w:tcPr>
            <w:tcW w:w="2517" w:type="dxa"/>
            <w:vMerge/>
          </w:tcPr>
          <w:p w14:paraId="208C56A3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56AE7143" w14:textId="77777777" w:rsidTr="00EF0E5F">
        <w:trPr>
          <w:trHeight w:val="556"/>
        </w:trPr>
        <w:tc>
          <w:tcPr>
            <w:tcW w:w="704" w:type="dxa"/>
            <w:vMerge/>
            <w:vAlign w:val="center"/>
          </w:tcPr>
          <w:p w14:paraId="513EF95F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F1A1E7" w14:textId="384A2AAD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Wkrętak płaski </w:t>
            </w:r>
          </w:p>
        </w:tc>
        <w:tc>
          <w:tcPr>
            <w:tcW w:w="6946" w:type="dxa"/>
            <w:vAlign w:val="center"/>
          </w:tcPr>
          <w:p w14:paraId="0BDD0672" w14:textId="7F68D871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SL5,5 x 125 mm (typ końcówki wkrętaka, szerokość końcówki x długość trzpienia), izolacja 1000V, stal S2,</w:t>
            </w:r>
          </w:p>
        </w:tc>
        <w:tc>
          <w:tcPr>
            <w:tcW w:w="2517" w:type="dxa"/>
            <w:vMerge/>
          </w:tcPr>
          <w:p w14:paraId="394CE9B4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3232946" w14:textId="77777777" w:rsidTr="00EF0E5F">
        <w:trPr>
          <w:trHeight w:val="564"/>
        </w:trPr>
        <w:tc>
          <w:tcPr>
            <w:tcW w:w="704" w:type="dxa"/>
            <w:vMerge/>
            <w:vAlign w:val="center"/>
          </w:tcPr>
          <w:p w14:paraId="7D3BED21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F050A5D" w14:textId="7E4B6504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Wkrętak płaski </w:t>
            </w:r>
          </w:p>
        </w:tc>
        <w:tc>
          <w:tcPr>
            <w:tcW w:w="6946" w:type="dxa"/>
            <w:vAlign w:val="center"/>
          </w:tcPr>
          <w:p w14:paraId="7F6B89E4" w14:textId="2105E6FD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SL8 x 175 mm (typ końcówki wkrętaka, szerokość końcówki x długość trzpienia), izolacja 1000V, stal S2,</w:t>
            </w:r>
          </w:p>
        </w:tc>
        <w:tc>
          <w:tcPr>
            <w:tcW w:w="2517" w:type="dxa"/>
            <w:vMerge/>
          </w:tcPr>
          <w:p w14:paraId="5B95F69F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1C2E4987" w14:textId="77777777" w:rsidTr="00EF0E5F">
        <w:trPr>
          <w:trHeight w:val="544"/>
        </w:trPr>
        <w:tc>
          <w:tcPr>
            <w:tcW w:w="704" w:type="dxa"/>
            <w:vMerge/>
            <w:vAlign w:val="center"/>
          </w:tcPr>
          <w:p w14:paraId="16F33168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ABB277E" w14:textId="641C510A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Wkrętak krzyżowy </w:t>
            </w:r>
          </w:p>
        </w:tc>
        <w:tc>
          <w:tcPr>
            <w:tcW w:w="6946" w:type="dxa"/>
            <w:vAlign w:val="center"/>
          </w:tcPr>
          <w:p w14:paraId="48E6D5E7" w14:textId="01DE9E45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PH0 x 60 mm (typ końcówki wkrętaka x długość trzpienia), izolacja 1000V, stal S2</w:t>
            </w:r>
          </w:p>
        </w:tc>
        <w:tc>
          <w:tcPr>
            <w:tcW w:w="2517" w:type="dxa"/>
            <w:vMerge/>
          </w:tcPr>
          <w:p w14:paraId="5AA8E38C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6E3E996" w14:textId="77777777" w:rsidTr="00EF0E5F">
        <w:trPr>
          <w:trHeight w:val="566"/>
        </w:trPr>
        <w:tc>
          <w:tcPr>
            <w:tcW w:w="704" w:type="dxa"/>
            <w:vMerge/>
            <w:vAlign w:val="center"/>
          </w:tcPr>
          <w:p w14:paraId="36C78773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FA42497" w14:textId="138BC93E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Wkrętak krzyżowy </w:t>
            </w:r>
          </w:p>
        </w:tc>
        <w:tc>
          <w:tcPr>
            <w:tcW w:w="6946" w:type="dxa"/>
            <w:vAlign w:val="center"/>
          </w:tcPr>
          <w:p w14:paraId="771C7837" w14:textId="3800D2E4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PH1 x 80 mm (typ końcówki wkrętaka x długość trzpienia), izolacja 1000V, stal S2,</w:t>
            </w:r>
          </w:p>
        </w:tc>
        <w:tc>
          <w:tcPr>
            <w:tcW w:w="2517" w:type="dxa"/>
            <w:vMerge/>
          </w:tcPr>
          <w:p w14:paraId="1A3CBB23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64BEB0F6" w14:textId="77777777" w:rsidTr="00EF0E5F">
        <w:trPr>
          <w:trHeight w:val="560"/>
        </w:trPr>
        <w:tc>
          <w:tcPr>
            <w:tcW w:w="704" w:type="dxa"/>
            <w:vMerge/>
            <w:vAlign w:val="center"/>
          </w:tcPr>
          <w:p w14:paraId="1084D7FE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35EDD1A" w14:textId="347F6A74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Wkrętak krzyżowy </w:t>
            </w:r>
          </w:p>
        </w:tc>
        <w:tc>
          <w:tcPr>
            <w:tcW w:w="6946" w:type="dxa"/>
            <w:vAlign w:val="center"/>
          </w:tcPr>
          <w:p w14:paraId="79550044" w14:textId="4FF46699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PH2 x 100 mm (typ końcówki wkrętaka x długość trzpienia), izolacja 1000V, stal S2,</w:t>
            </w:r>
          </w:p>
        </w:tc>
        <w:tc>
          <w:tcPr>
            <w:tcW w:w="2517" w:type="dxa"/>
            <w:vMerge/>
          </w:tcPr>
          <w:p w14:paraId="4CF81807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D43D6D3" w14:textId="77777777" w:rsidTr="00EF0E5F">
        <w:trPr>
          <w:trHeight w:val="554"/>
        </w:trPr>
        <w:tc>
          <w:tcPr>
            <w:tcW w:w="704" w:type="dxa"/>
            <w:vMerge/>
            <w:vAlign w:val="center"/>
          </w:tcPr>
          <w:p w14:paraId="0297C734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3C1D6B5" w14:textId="18315264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>Wkrętak krzyżowy</w:t>
            </w:r>
          </w:p>
        </w:tc>
        <w:tc>
          <w:tcPr>
            <w:tcW w:w="6946" w:type="dxa"/>
            <w:vAlign w:val="center"/>
          </w:tcPr>
          <w:p w14:paraId="0E5695CE" w14:textId="270D1EC9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PH3 x 150 mm (typ końcówki wkrętaka x długość trzpienia), izolacja 1000V, stal S2,</w:t>
            </w:r>
          </w:p>
        </w:tc>
        <w:tc>
          <w:tcPr>
            <w:tcW w:w="2517" w:type="dxa"/>
            <w:vMerge/>
          </w:tcPr>
          <w:p w14:paraId="2ABDC539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AFFAFB7" w14:textId="77777777" w:rsidTr="00EF0E5F">
        <w:trPr>
          <w:trHeight w:val="548"/>
        </w:trPr>
        <w:tc>
          <w:tcPr>
            <w:tcW w:w="704" w:type="dxa"/>
            <w:vMerge/>
            <w:vAlign w:val="center"/>
          </w:tcPr>
          <w:p w14:paraId="3E95428E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F271C9F" w14:textId="119CD72C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Próbnik napięcia </w:t>
            </w:r>
          </w:p>
        </w:tc>
        <w:tc>
          <w:tcPr>
            <w:tcW w:w="6946" w:type="dxa"/>
            <w:vAlign w:val="center"/>
          </w:tcPr>
          <w:p w14:paraId="1A81F434" w14:textId="7F915F76" w:rsidR="008E17C2" w:rsidRPr="00EF0E5F" w:rsidRDefault="008E17C2" w:rsidP="00EF0E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F0E5F">
              <w:rPr>
                <w:rFonts w:ascii="Arial" w:hAnsi="Arial" w:cs="Arial"/>
                <w:sz w:val="20"/>
                <w:szCs w:val="20"/>
              </w:rPr>
              <w:t>Zakres napięcia pracy od 100 do 250V, 190mm (całkowita długość narzędzia)</w:t>
            </w:r>
          </w:p>
        </w:tc>
        <w:tc>
          <w:tcPr>
            <w:tcW w:w="2517" w:type="dxa"/>
            <w:vMerge/>
          </w:tcPr>
          <w:p w14:paraId="06822CDC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1CA3D90D" w14:textId="77777777" w:rsidTr="00EF0E5F">
        <w:trPr>
          <w:trHeight w:val="572"/>
        </w:trPr>
        <w:tc>
          <w:tcPr>
            <w:tcW w:w="704" w:type="dxa"/>
            <w:vMerge/>
            <w:vAlign w:val="center"/>
          </w:tcPr>
          <w:p w14:paraId="4E04D75F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AC733D3" w14:textId="18D9DD4F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Szczypce uniwersalne </w:t>
            </w:r>
          </w:p>
        </w:tc>
        <w:tc>
          <w:tcPr>
            <w:tcW w:w="6946" w:type="dxa"/>
            <w:vAlign w:val="center"/>
          </w:tcPr>
          <w:p w14:paraId="371BF71A" w14:textId="5715BDFC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160mm (całkowita długość narzędzia), izolacja 1000V,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46E364EE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193E1D2C" w14:textId="77777777" w:rsidTr="00EF0E5F">
        <w:trPr>
          <w:trHeight w:val="552"/>
        </w:trPr>
        <w:tc>
          <w:tcPr>
            <w:tcW w:w="704" w:type="dxa"/>
            <w:vMerge/>
            <w:vAlign w:val="center"/>
          </w:tcPr>
          <w:p w14:paraId="54CA925A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A5D5D3C" w14:textId="71E538EC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Szczypce boczne </w:t>
            </w:r>
          </w:p>
        </w:tc>
        <w:tc>
          <w:tcPr>
            <w:tcW w:w="6946" w:type="dxa"/>
            <w:vAlign w:val="center"/>
          </w:tcPr>
          <w:p w14:paraId="6ACEBF21" w14:textId="19B080A0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160mm (całkowita długość narzędzia), izolacja 1000V,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18874A67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FB7C096" w14:textId="77777777" w:rsidTr="00EF0E5F">
        <w:trPr>
          <w:trHeight w:val="407"/>
        </w:trPr>
        <w:tc>
          <w:tcPr>
            <w:tcW w:w="704" w:type="dxa"/>
            <w:vMerge/>
            <w:vAlign w:val="center"/>
          </w:tcPr>
          <w:p w14:paraId="7EF1ECF5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1C7A40" w14:textId="65BA58C7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Szczypce wydłużone proste </w:t>
            </w:r>
          </w:p>
        </w:tc>
        <w:tc>
          <w:tcPr>
            <w:tcW w:w="6946" w:type="dxa"/>
            <w:vAlign w:val="center"/>
          </w:tcPr>
          <w:p w14:paraId="398ABDD8" w14:textId="6DF64942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160mm (całkowita długość narzędzia), izolacja 1000V,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1AA1E415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18BCFEAE" w14:textId="77777777" w:rsidTr="00EF0E5F">
        <w:trPr>
          <w:trHeight w:val="1315"/>
        </w:trPr>
        <w:tc>
          <w:tcPr>
            <w:tcW w:w="704" w:type="dxa"/>
            <w:vMerge/>
            <w:vAlign w:val="center"/>
          </w:tcPr>
          <w:p w14:paraId="576414DB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580F1A5" w14:textId="74ACD311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Szczypce do ściągania izolacji </w:t>
            </w:r>
          </w:p>
        </w:tc>
        <w:tc>
          <w:tcPr>
            <w:tcW w:w="6946" w:type="dxa"/>
            <w:vAlign w:val="center"/>
          </w:tcPr>
          <w:p w14:paraId="2EC329D9" w14:textId="5B55EC33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160mm (całkowita długość narzędzia), izolacja 1000V,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), precyzyjna regulacja cięcia od 0.2 do 6 mm², możliwość cięcia przewodów, automatyczne dopasowanie do średnicy przewodu, sprężynowy mechanizm ułatwiający pracę, ergonomiczne uchwyty zapewniające pewny chwyt i komfort użytkowania</w:t>
            </w:r>
          </w:p>
        </w:tc>
        <w:tc>
          <w:tcPr>
            <w:tcW w:w="2517" w:type="dxa"/>
            <w:vMerge/>
          </w:tcPr>
          <w:p w14:paraId="10293AAF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D785182" w14:textId="77777777" w:rsidTr="00EF0E5F">
        <w:trPr>
          <w:trHeight w:val="554"/>
        </w:trPr>
        <w:tc>
          <w:tcPr>
            <w:tcW w:w="704" w:type="dxa"/>
            <w:vMerge/>
            <w:vAlign w:val="center"/>
          </w:tcPr>
          <w:p w14:paraId="2583080B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ED855A1" w14:textId="369C9231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Klucz nastawny </w:t>
            </w:r>
          </w:p>
        </w:tc>
        <w:tc>
          <w:tcPr>
            <w:tcW w:w="6946" w:type="dxa"/>
            <w:vAlign w:val="center"/>
          </w:tcPr>
          <w:p w14:paraId="3C59CDD7" w14:textId="55774B66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200 mm  (całkowita długość narzędzia),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5C3A8E77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5EF88123" w14:textId="77777777" w:rsidTr="00EF0E5F">
        <w:trPr>
          <w:trHeight w:val="562"/>
        </w:trPr>
        <w:tc>
          <w:tcPr>
            <w:tcW w:w="704" w:type="dxa"/>
            <w:vMerge/>
            <w:vAlign w:val="center"/>
          </w:tcPr>
          <w:p w14:paraId="1BDBBFBF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857BBDB" w14:textId="44BB7182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Klucz nastawny </w:t>
            </w:r>
          </w:p>
        </w:tc>
        <w:tc>
          <w:tcPr>
            <w:tcW w:w="6946" w:type="dxa"/>
            <w:vAlign w:val="center"/>
          </w:tcPr>
          <w:p w14:paraId="38CEA69D" w14:textId="6B63D394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250 mm  (całkowita długość narzędzia),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6ADA97A5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75104004" w14:textId="77777777" w:rsidTr="00EF0E5F">
        <w:trPr>
          <w:trHeight w:val="557"/>
        </w:trPr>
        <w:tc>
          <w:tcPr>
            <w:tcW w:w="704" w:type="dxa"/>
            <w:vMerge/>
            <w:vAlign w:val="center"/>
          </w:tcPr>
          <w:p w14:paraId="7E7F00A4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48871E" w14:textId="1D9BC4C7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EF0E5F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EF0E5F">
              <w:rPr>
                <w:rFonts w:ascii="Arial" w:hAnsi="Arial" w:cs="Arial"/>
                <w:b/>
                <w:bCs/>
              </w:rPr>
              <w:t xml:space="preserve"> 1.5 mm</w:t>
            </w:r>
          </w:p>
        </w:tc>
        <w:tc>
          <w:tcPr>
            <w:tcW w:w="6946" w:type="dxa"/>
            <w:vAlign w:val="center"/>
          </w:tcPr>
          <w:p w14:paraId="1E746756" w14:textId="442D8E4F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1,5mm (średnica przekroju sześciokątnego klucza), 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72AD151F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04A142CB" w14:textId="77777777" w:rsidTr="00EF0E5F">
        <w:trPr>
          <w:trHeight w:val="550"/>
        </w:trPr>
        <w:tc>
          <w:tcPr>
            <w:tcW w:w="704" w:type="dxa"/>
            <w:vMerge/>
            <w:vAlign w:val="center"/>
          </w:tcPr>
          <w:p w14:paraId="0B74E01A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DC608A9" w14:textId="372A80F2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EF0E5F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EF0E5F">
              <w:rPr>
                <w:rFonts w:ascii="Arial" w:hAnsi="Arial" w:cs="Arial"/>
                <w:b/>
                <w:bCs/>
              </w:rPr>
              <w:t xml:space="preserve"> 2.0 mm</w:t>
            </w:r>
          </w:p>
        </w:tc>
        <w:tc>
          <w:tcPr>
            <w:tcW w:w="6946" w:type="dxa"/>
            <w:vAlign w:val="center"/>
          </w:tcPr>
          <w:p w14:paraId="5146EC3F" w14:textId="76870E48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2,0mm (średnica przekroju sześciokątnego klucza), 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28E21736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BD3F264" w14:textId="77777777" w:rsidTr="00EF0E5F">
        <w:trPr>
          <w:trHeight w:val="559"/>
        </w:trPr>
        <w:tc>
          <w:tcPr>
            <w:tcW w:w="704" w:type="dxa"/>
            <w:vMerge/>
            <w:vAlign w:val="center"/>
          </w:tcPr>
          <w:p w14:paraId="398C26DC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0BB99D7" w14:textId="335CECAF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EF0E5F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EF0E5F">
              <w:rPr>
                <w:rFonts w:ascii="Arial" w:hAnsi="Arial" w:cs="Arial"/>
                <w:b/>
                <w:bCs/>
              </w:rPr>
              <w:t xml:space="preserve"> 2.5 mm</w:t>
            </w:r>
          </w:p>
        </w:tc>
        <w:tc>
          <w:tcPr>
            <w:tcW w:w="6946" w:type="dxa"/>
            <w:vAlign w:val="center"/>
          </w:tcPr>
          <w:p w14:paraId="4809B7BA" w14:textId="481DFDFF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2,5mm (średnica przekroju sześciokątnego klucza), 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37DA469E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5F6DC09" w14:textId="77777777" w:rsidTr="00EF0E5F">
        <w:trPr>
          <w:trHeight w:val="566"/>
        </w:trPr>
        <w:tc>
          <w:tcPr>
            <w:tcW w:w="704" w:type="dxa"/>
            <w:vMerge/>
            <w:vAlign w:val="center"/>
          </w:tcPr>
          <w:p w14:paraId="1D06BBC0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65D6AED" w14:textId="19745712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EF0E5F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EF0E5F">
              <w:rPr>
                <w:rFonts w:ascii="Arial" w:hAnsi="Arial" w:cs="Arial"/>
                <w:b/>
                <w:bCs/>
              </w:rPr>
              <w:t xml:space="preserve"> 3.0 mm</w:t>
            </w:r>
          </w:p>
        </w:tc>
        <w:tc>
          <w:tcPr>
            <w:tcW w:w="6946" w:type="dxa"/>
            <w:vAlign w:val="center"/>
          </w:tcPr>
          <w:p w14:paraId="68DBC616" w14:textId="03066080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3,0mm (średnica przekroju sześciokątnego klucza), 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524B187A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0DF491A0" w14:textId="77777777" w:rsidTr="00EF0E5F">
        <w:trPr>
          <w:trHeight w:val="546"/>
        </w:trPr>
        <w:tc>
          <w:tcPr>
            <w:tcW w:w="704" w:type="dxa"/>
            <w:vMerge/>
            <w:vAlign w:val="center"/>
          </w:tcPr>
          <w:p w14:paraId="0A640556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A2D7355" w14:textId="640BDCA4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EF0E5F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EF0E5F">
              <w:rPr>
                <w:rFonts w:ascii="Arial" w:hAnsi="Arial" w:cs="Arial"/>
                <w:b/>
                <w:bCs/>
              </w:rPr>
              <w:t xml:space="preserve"> 4.0 mm</w:t>
            </w:r>
          </w:p>
        </w:tc>
        <w:tc>
          <w:tcPr>
            <w:tcW w:w="6946" w:type="dxa"/>
            <w:vAlign w:val="center"/>
          </w:tcPr>
          <w:p w14:paraId="7CAE5B77" w14:textId="7D50B97B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4,0mm (średnica przekroju sześciokątnego klucza), 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47F7F165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5999CBB2" w14:textId="77777777" w:rsidTr="00EF0E5F">
        <w:trPr>
          <w:trHeight w:val="555"/>
        </w:trPr>
        <w:tc>
          <w:tcPr>
            <w:tcW w:w="704" w:type="dxa"/>
            <w:vMerge/>
            <w:vAlign w:val="center"/>
          </w:tcPr>
          <w:p w14:paraId="7A836A1C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E8A9CD9" w14:textId="24628786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EF0E5F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EF0E5F">
              <w:rPr>
                <w:rFonts w:ascii="Arial" w:hAnsi="Arial" w:cs="Arial"/>
                <w:b/>
                <w:bCs/>
              </w:rPr>
              <w:t xml:space="preserve"> 5.0 mm</w:t>
            </w:r>
          </w:p>
        </w:tc>
        <w:tc>
          <w:tcPr>
            <w:tcW w:w="6946" w:type="dxa"/>
            <w:vAlign w:val="center"/>
          </w:tcPr>
          <w:p w14:paraId="46B0013B" w14:textId="5E3EF9D8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5,0mm (średnica przekroju sześciokątnego klucza), 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692C0A73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583B6F18" w14:textId="77777777" w:rsidTr="00EF0E5F">
        <w:trPr>
          <w:trHeight w:val="562"/>
        </w:trPr>
        <w:tc>
          <w:tcPr>
            <w:tcW w:w="704" w:type="dxa"/>
            <w:vMerge/>
            <w:vAlign w:val="center"/>
          </w:tcPr>
          <w:p w14:paraId="7C285768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2AE38A1" w14:textId="78979947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EF0E5F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EF0E5F">
              <w:rPr>
                <w:rFonts w:ascii="Arial" w:hAnsi="Arial" w:cs="Arial"/>
                <w:b/>
                <w:bCs/>
              </w:rPr>
              <w:t xml:space="preserve"> 6.0 mm</w:t>
            </w:r>
          </w:p>
        </w:tc>
        <w:tc>
          <w:tcPr>
            <w:tcW w:w="6946" w:type="dxa"/>
            <w:vAlign w:val="center"/>
          </w:tcPr>
          <w:p w14:paraId="60BF381A" w14:textId="352B7514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6,0mm (średnica przekroju sześciokątnego klucza), 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22D81F74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0E1D91A" w14:textId="77777777" w:rsidTr="00EF0E5F">
        <w:trPr>
          <w:trHeight w:val="557"/>
        </w:trPr>
        <w:tc>
          <w:tcPr>
            <w:tcW w:w="704" w:type="dxa"/>
            <w:vMerge/>
            <w:vAlign w:val="center"/>
          </w:tcPr>
          <w:p w14:paraId="7B21D045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B3FDE20" w14:textId="65D9B9E6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EF0E5F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EF0E5F">
              <w:rPr>
                <w:rFonts w:ascii="Arial" w:hAnsi="Arial" w:cs="Arial"/>
                <w:b/>
                <w:bCs/>
              </w:rPr>
              <w:t xml:space="preserve"> 8.0 mm</w:t>
            </w:r>
          </w:p>
        </w:tc>
        <w:tc>
          <w:tcPr>
            <w:tcW w:w="6946" w:type="dxa"/>
            <w:vAlign w:val="center"/>
          </w:tcPr>
          <w:p w14:paraId="3C396397" w14:textId="3F21539F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8,0mm (średnica przekroju sześciokątnego klucza), 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00AE7C43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25C092E5" w14:textId="77777777" w:rsidTr="00EF0E5F">
        <w:trPr>
          <w:trHeight w:val="564"/>
        </w:trPr>
        <w:tc>
          <w:tcPr>
            <w:tcW w:w="704" w:type="dxa"/>
            <w:vMerge/>
            <w:vAlign w:val="center"/>
          </w:tcPr>
          <w:p w14:paraId="33528E38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26BC23" w14:textId="001A7AB1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Klucz </w:t>
            </w:r>
            <w:proofErr w:type="spellStart"/>
            <w:r w:rsidRPr="00EF0E5F">
              <w:rPr>
                <w:rFonts w:ascii="Arial" w:hAnsi="Arial" w:cs="Arial"/>
                <w:b/>
                <w:bCs/>
              </w:rPr>
              <w:t>imbusowy</w:t>
            </w:r>
            <w:proofErr w:type="spellEnd"/>
            <w:r w:rsidRPr="00EF0E5F">
              <w:rPr>
                <w:rFonts w:ascii="Arial" w:hAnsi="Arial" w:cs="Arial"/>
                <w:b/>
                <w:bCs/>
              </w:rPr>
              <w:t xml:space="preserve"> 10.0 mm</w:t>
            </w:r>
          </w:p>
        </w:tc>
        <w:tc>
          <w:tcPr>
            <w:tcW w:w="6946" w:type="dxa"/>
            <w:vAlign w:val="center"/>
          </w:tcPr>
          <w:p w14:paraId="460C2A42" w14:textId="72B91795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10,0mm (średnica przekroju sześciokątnego klucza),  wykonane są ze stali chromowo-wanadowej (</w:t>
            </w:r>
            <w:proofErr w:type="spellStart"/>
            <w:r w:rsidRPr="00EF0E5F">
              <w:rPr>
                <w:rFonts w:ascii="Arial" w:hAnsi="Arial" w:cs="Arial"/>
              </w:rPr>
              <w:t>CrV</w:t>
            </w:r>
            <w:proofErr w:type="spellEnd"/>
            <w:r w:rsidRPr="00EF0E5F"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vMerge/>
          </w:tcPr>
          <w:p w14:paraId="5BBE11E0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1876B591" w14:textId="77777777" w:rsidTr="00EF0E5F">
        <w:trPr>
          <w:trHeight w:val="407"/>
        </w:trPr>
        <w:tc>
          <w:tcPr>
            <w:tcW w:w="704" w:type="dxa"/>
            <w:vMerge/>
            <w:vAlign w:val="center"/>
          </w:tcPr>
          <w:p w14:paraId="67D030D5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8EE4CD2" w14:textId="17302F8E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Piłka do metalu </w:t>
            </w:r>
          </w:p>
        </w:tc>
        <w:tc>
          <w:tcPr>
            <w:tcW w:w="6946" w:type="dxa"/>
            <w:vAlign w:val="center"/>
          </w:tcPr>
          <w:p w14:paraId="2905EE48" w14:textId="5A342D5B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lang w:val="en-US"/>
              </w:rPr>
              <w:t>150mm (</w:t>
            </w:r>
            <w:proofErr w:type="spellStart"/>
            <w:r w:rsidRPr="00EF0E5F">
              <w:rPr>
                <w:rFonts w:ascii="Arial" w:hAnsi="Arial" w:cs="Arial"/>
                <w:lang w:val="en-US"/>
              </w:rPr>
              <w:t>długość</w:t>
            </w:r>
            <w:proofErr w:type="spellEnd"/>
            <w:r w:rsidRPr="00EF0E5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F0E5F">
              <w:rPr>
                <w:rFonts w:ascii="Arial" w:hAnsi="Arial" w:cs="Arial"/>
                <w:lang w:val="en-US"/>
              </w:rPr>
              <w:t>narzędzia</w:t>
            </w:r>
            <w:proofErr w:type="spellEnd"/>
            <w:r w:rsidRPr="00EF0E5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17" w:type="dxa"/>
            <w:vMerge/>
          </w:tcPr>
          <w:p w14:paraId="6392F966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7B883F08" w14:textId="77777777" w:rsidTr="00EF0E5F">
        <w:trPr>
          <w:trHeight w:val="407"/>
        </w:trPr>
        <w:tc>
          <w:tcPr>
            <w:tcW w:w="704" w:type="dxa"/>
            <w:vMerge/>
            <w:vAlign w:val="center"/>
          </w:tcPr>
          <w:p w14:paraId="1D204AA7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ADCAD60" w14:textId="4CB7521D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>Młotek ślusarski 300 g</w:t>
            </w:r>
          </w:p>
        </w:tc>
        <w:tc>
          <w:tcPr>
            <w:tcW w:w="6946" w:type="dxa"/>
            <w:vAlign w:val="center"/>
          </w:tcPr>
          <w:p w14:paraId="7EF42B5D" w14:textId="7FE513E9" w:rsidR="008E17C2" w:rsidRPr="00EF0E5F" w:rsidRDefault="008E17C2" w:rsidP="00EF0E5F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F0E5F">
              <w:rPr>
                <w:rFonts w:ascii="Arial" w:hAnsi="Arial" w:cs="Arial"/>
                <w:sz w:val="20"/>
                <w:szCs w:val="20"/>
                <w:lang w:val="en-US"/>
              </w:rPr>
              <w:t>Głowica</w:t>
            </w:r>
            <w:proofErr w:type="spellEnd"/>
            <w:r w:rsidRPr="00EF0E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0E5F">
              <w:rPr>
                <w:rFonts w:ascii="Arial" w:hAnsi="Arial" w:cs="Arial"/>
                <w:sz w:val="20"/>
                <w:szCs w:val="20"/>
                <w:lang w:val="en-US"/>
              </w:rPr>
              <w:t>stalowa</w:t>
            </w:r>
            <w:proofErr w:type="spellEnd"/>
            <w:r w:rsidRPr="00EF0E5F">
              <w:rPr>
                <w:rFonts w:ascii="Arial" w:hAnsi="Arial" w:cs="Arial"/>
                <w:sz w:val="20"/>
                <w:szCs w:val="20"/>
                <w:lang w:val="en-US"/>
              </w:rPr>
              <w:t>, Masa 300 g</w:t>
            </w:r>
          </w:p>
        </w:tc>
        <w:tc>
          <w:tcPr>
            <w:tcW w:w="2517" w:type="dxa"/>
            <w:vMerge/>
          </w:tcPr>
          <w:p w14:paraId="783099C6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502F0FAC" w14:textId="77777777" w:rsidTr="00EF0E5F">
        <w:trPr>
          <w:trHeight w:val="407"/>
        </w:trPr>
        <w:tc>
          <w:tcPr>
            <w:tcW w:w="704" w:type="dxa"/>
            <w:vMerge/>
            <w:vAlign w:val="center"/>
          </w:tcPr>
          <w:p w14:paraId="34E70AB8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E931594" w14:textId="0738F1A5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>Miara zwijana</w:t>
            </w:r>
          </w:p>
        </w:tc>
        <w:tc>
          <w:tcPr>
            <w:tcW w:w="6946" w:type="dxa"/>
            <w:vAlign w:val="center"/>
          </w:tcPr>
          <w:p w14:paraId="0BAF955A" w14:textId="0BB37EF8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lang w:val="en-US"/>
              </w:rPr>
              <w:t xml:space="preserve">2 </w:t>
            </w:r>
            <w:proofErr w:type="spellStart"/>
            <w:r w:rsidRPr="00EF0E5F">
              <w:rPr>
                <w:rFonts w:ascii="Arial" w:hAnsi="Arial" w:cs="Arial"/>
                <w:lang w:val="en-US"/>
              </w:rPr>
              <w:t>metry</w:t>
            </w:r>
            <w:proofErr w:type="spellEnd"/>
            <w:r w:rsidRPr="00EF0E5F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EF0E5F">
              <w:rPr>
                <w:rFonts w:ascii="Arial" w:hAnsi="Arial" w:cs="Arial"/>
                <w:lang w:val="en-US"/>
              </w:rPr>
              <w:t>długość</w:t>
            </w:r>
            <w:proofErr w:type="spellEnd"/>
            <w:r w:rsidRPr="00EF0E5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F0E5F">
              <w:rPr>
                <w:rFonts w:ascii="Arial" w:hAnsi="Arial" w:cs="Arial"/>
                <w:lang w:val="en-US"/>
              </w:rPr>
              <w:t>miary</w:t>
            </w:r>
            <w:proofErr w:type="spellEnd"/>
            <w:r w:rsidRPr="00EF0E5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17" w:type="dxa"/>
            <w:vMerge/>
          </w:tcPr>
          <w:p w14:paraId="6A015537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4A243DE2" w14:textId="77777777" w:rsidTr="00EF0E5F">
        <w:trPr>
          <w:trHeight w:val="407"/>
        </w:trPr>
        <w:tc>
          <w:tcPr>
            <w:tcW w:w="704" w:type="dxa"/>
            <w:vMerge/>
            <w:vAlign w:val="center"/>
          </w:tcPr>
          <w:p w14:paraId="38791A84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8FB1C69" w14:textId="17559CFC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 xml:space="preserve">Poziomica </w:t>
            </w:r>
          </w:p>
        </w:tc>
        <w:tc>
          <w:tcPr>
            <w:tcW w:w="6946" w:type="dxa"/>
            <w:vAlign w:val="center"/>
          </w:tcPr>
          <w:p w14:paraId="747DB58B" w14:textId="6467DD9B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lang w:val="en-US"/>
              </w:rPr>
              <w:t>500mm (</w:t>
            </w:r>
            <w:proofErr w:type="spellStart"/>
            <w:r w:rsidRPr="00EF0E5F">
              <w:rPr>
                <w:rFonts w:ascii="Arial" w:hAnsi="Arial" w:cs="Arial"/>
                <w:lang w:val="en-US"/>
              </w:rPr>
              <w:t>długość</w:t>
            </w:r>
            <w:proofErr w:type="spellEnd"/>
            <w:r w:rsidRPr="00EF0E5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F0E5F">
              <w:rPr>
                <w:rFonts w:ascii="Arial" w:hAnsi="Arial" w:cs="Arial"/>
                <w:lang w:val="en-US"/>
              </w:rPr>
              <w:t>narzędzia</w:t>
            </w:r>
            <w:proofErr w:type="spellEnd"/>
            <w:r w:rsidRPr="00EF0E5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17" w:type="dxa"/>
            <w:vMerge/>
          </w:tcPr>
          <w:p w14:paraId="15AA87B1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533A23BB" w14:textId="77777777" w:rsidTr="00EF0E5F">
        <w:trPr>
          <w:trHeight w:val="497"/>
        </w:trPr>
        <w:tc>
          <w:tcPr>
            <w:tcW w:w="704" w:type="dxa"/>
            <w:vMerge/>
            <w:vAlign w:val="center"/>
          </w:tcPr>
          <w:p w14:paraId="6B66E3DC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5406A2D" w14:textId="3B1A329D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>Nóż izolowany z płytką do rozpychania izolacji</w:t>
            </w:r>
          </w:p>
        </w:tc>
        <w:tc>
          <w:tcPr>
            <w:tcW w:w="6946" w:type="dxa"/>
            <w:vAlign w:val="center"/>
          </w:tcPr>
          <w:p w14:paraId="733638E8" w14:textId="674C25A3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lang w:val="en-US"/>
              </w:rPr>
              <w:t>190mm (</w:t>
            </w:r>
            <w:proofErr w:type="spellStart"/>
            <w:r w:rsidRPr="00EF0E5F">
              <w:rPr>
                <w:rFonts w:ascii="Arial" w:hAnsi="Arial" w:cs="Arial"/>
                <w:lang w:val="en-US"/>
              </w:rPr>
              <w:t>długość</w:t>
            </w:r>
            <w:proofErr w:type="spellEnd"/>
            <w:r w:rsidRPr="00EF0E5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F0E5F">
              <w:rPr>
                <w:rFonts w:ascii="Arial" w:hAnsi="Arial" w:cs="Arial"/>
                <w:lang w:val="en-US"/>
              </w:rPr>
              <w:t>narzędzia</w:t>
            </w:r>
            <w:proofErr w:type="spellEnd"/>
            <w:r w:rsidRPr="00EF0E5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17" w:type="dxa"/>
            <w:vMerge/>
          </w:tcPr>
          <w:p w14:paraId="02320017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731723EF" w14:textId="77777777" w:rsidTr="00EF0E5F">
        <w:trPr>
          <w:trHeight w:val="574"/>
        </w:trPr>
        <w:tc>
          <w:tcPr>
            <w:tcW w:w="704" w:type="dxa"/>
            <w:vMerge/>
            <w:vAlign w:val="center"/>
          </w:tcPr>
          <w:p w14:paraId="7879B1AC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FA2042D" w14:textId="6D99BE9E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>Szczypce do zaciskania konektorów tulejkowych 170 mm</w:t>
            </w:r>
          </w:p>
        </w:tc>
        <w:tc>
          <w:tcPr>
            <w:tcW w:w="6946" w:type="dxa"/>
            <w:vAlign w:val="center"/>
          </w:tcPr>
          <w:p w14:paraId="35871361" w14:textId="37918A2E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170mm (długość narzędzia), 0,25 – 6 mm2 (zakres przekrojów zaciskanych)</w:t>
            </w:r>
          </w:p>
        </w:tc>
        <w:tc>
          <w:tcPr>
            <w:tcW w:w="2517" w:type="dxa"/>
            <w:vMerge/>
          </w:tcPr>
          <w:p w14:paraId="19FF52C6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5708E651" w14:textId="77777777" w:rsidTr="00EF0E5F">
        <w:trPr>
          <w:trHeight w:val="568"/>
        </w:trPr>
        <w:tc>
          <w:tcPr>
            <w:tcW w:w="704" w:type="dxa"/>
            <w:vMerge/>
            <w:vAlign w:val="center"/>
          </w:tcPr>
          <w:p w14:paraId="59CA75E5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719A596" w14:textId="67B80944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</w:rPr>
              <w:t>Ściągacz izolacji</w:t>
            </w:r>
          </w:p>
        </w:tc>
        <w:tc>
          <w:tcPr>
            <w:tcW w:w="6946" w:type="dxa"/>
            <w:vAlign w:val="center"/>
          </w:tcPr>
          <w:p w14:paraId="3DF24BB3" w14:textId="666A9346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</w:rPr>
              <w:t>0,34 – 6 mm² (zakres przekroju przewodów elektrycznych), RG 6/59 (obsługa kabli koncentrycznych), 8 – 13 mm² (zakres średnicy przewodów)</w:t>
            </w:r>
          </w:p>
        </w:tc>
        <w:tc>
          <w:tcPr>
            <w:tcW w:w="2517" w:type="dxa"/>
            <w:vMerge/>
          </w:tcPr>
          <w:p w14:paraId="134EF490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65E982D7" w14:textId="77777777" w:rsidTr="00EF0E5F">
        <w:trPr>
          <w:trHeight w:val="1554"/>
        </w:trPr>
        <w:tc>
          <w:tcPr>
            <w:tcW w:w="704" w:type="dxa"/>
            <w:vMerge/>
            <w:vAlign w:val="center"/>
          </w:tcPr>
          <w:p w14:paraId="0B789F80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D8B9E75" w14:textId="77777777" w:rsidR="008E17C2" w:rsidRPr="007E5C7A" w:rsidRDefault="008E17C2" w:rsidP="00EF0E5F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Miernik elektroniczny</w:t>
            </w:r>
          </w:p>
        </w:tc>
        <w:tc>
          <w:tcPr>
            <w:tcW w:w="6946" w:type="dxa"/>
            <w:vAlign w:val="center"/>
          </w:tcPr>
          <w:p w14:paraId="604AC7BE" w14:textId="7171C48D" w:rsidR="008E17C2" w:rsidRPr="00FE3C1B" w:rsidRDefault="008E17C2" w:rsidP="00EF0E5F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</w:rPr>
              <w:t xml:space="preserve">V DC zakres 0 – 600 V (pomiar napięcia stałego), V AC zakres 0 – 600 V (pomiar napięcia zmiennego), A DC zakres 0 – 10 A (pomiar natężenia prądu stałego), A AC zakres 0 – 10 A (pomiar natężenia prądu zmiennego), 20 kHz (zakres pomiaru częstotliwości), głośnik (sygnalizacja dźwiękowa), 0 – 2 </w:t>
            </w:r>
            <w:proofErr w:type="spellStart"/>
            <w:r w:rsidRPr="00FE3C1B">
              <w:rPr>
                <w:rFonts w:ascii="Arial" w:hAnsi="Arial" w:cs="Arial"/>
                <w:szCs w:val="18"/>
              </w:rPr>
              <w:t>mF</w:t>
            </w:r>
            <w:proofErr w:type="spellEnd"/>
            <w:r w:rsidRPr="00FE3C1B">
              <w:rPr>
                <w:rFonts w:ascii="Arial" w:hAnsi="Arial" w:cs="Arial"/>
                <w:szCs w:val="18"/>
              </w:rPr>
              <w:t xml:space="preserve"> (zakres pomiaru pojemności kondensatorów), auto </w:t>
            </w:r>
            <w:proofErr w:type="spellStart"/>
            <w:r w:rsidRPr="00FE3C1B">
              <w:rPr>
                <w:rFonts w:ascii="Arial" w:hAnsi="Arial" w:cs="Arial"/>
                <w:szCs w:val="18"/>
              </w:rPr>
              <w:t>power</w:t>
            </w:r>
            <w:proofErr w:type="spellEnd"/>
            <w:r w:rsidRPr="00FE3C1B">
              <w:rPr>
                <w:rFonts w:ascii="Arial" w:hAnsi="Arial" w:cs="Arial"/>
                <w:szCs w:val="18"/>
              </w:rPr>
              <w:t xml:space="preserve"> OFF (automatyczne wyłączanie), waga</w:t>
            </w:r>
            <w:r w:rsidRPr="00FE3C1B">
              <w:rPr>
                <w:rFonts w:ascii="Arial" w:hAnsi="Arial" w:cs="Arial"/>
                <w:sz w:val="22"/>
              </w:rPr>
              <w:t xml:space="preserve"> </w:t>
            </w:r>
            <w:r w:rsidRPr="00FE3C1B">
              <w:rPr>
                <w:rFonts w:ascii="Arial" w:hAnsi="Arial" w:cs="Arial"/>
              </w:rPr>
              <w:t>urządzenia min. 170 g - max. 180 g</w:t>
            </w:r>
          </w:p>
        </w:tc>
        <w:tc>
          <w:tcPr>
            <w:tcW w:w="2517" w:type="dxa"/>
            <w:vMerge/>
          </w:tcPr>
          <w:p w14:paraId="2FDDAAAD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3F685D3D" w14:textId="77777777" w:rsidTr="00EF0E5F">
        <w:trPr>
          <w:trHeight w:val="839"/>
        </w:trPr>
        <w:tc>
          <w:tcPr>
            <w:tcW w:w="704" w:type="dxa"/>
            <w:vMerge/>
            <w:vAlign w:val="center"/>
          </w:tcPr>
          <w:p w14:paraId="4A4D63B2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5F68B98" w14:textId="5C724055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Zaciskacz uniwersalny do złączy kompresyjnych</w:t>
            </w:r>
          </w:p>
        </w:tc>
        <w:tc>
          <w:tcPr>
            <w:tcW w:w="6946" w:type="dxa"/>
            <w:vAlign w:val="center"/>
          </w:tcPr>
          <w:p w14:paraId="2E55F739" w14:textId="54DA682E" w:rsidR="008E17C2" w:rsidRPr="00FE3C1B" w:rsidRDefault="008E17C2" w:rsidP="00EF0E5F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</w:rPr>
              <w:t xml:space="preserve">Przeznaczony do kompresyjnych złącz, zaciska złącza kompresyjne (F, RCA, BNC, IEC), reduktor skoku tłoczyska (umożliwia zaciskanie złącz o różnej długości), obsługa kabli (RG-59, RG-6, Triset-113, </w:t>
            </w:r>
            <w:proofErr w:type="spellStart"/>
            <w:r w:rsidRPr="00FE3C1B">
              <w:rPr>
                <w:rFonts w:ascii="Arial" w:hAnsi="Arial" w:cs="Arial"/>
                <w:szCs w:val="18"/>
              </w:rPr>
              <w:t>Triset</w:t>
            </w:r>
            <w:proofErr w:type="spellEnd"/>
            <w:r w:rsidRPr="00FE3C1B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</w:rPr>
              <w:t>Profi</w:t>
            </w:r>
            <w:proofErr w:type="spellEnd"/>
            <w:r w:rsidRPr="00FE3C1B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517" w:type="dxa"/>
            <w:vMerge/>
          </w:tcPr>
          <w:p w14:paraId="32FA179B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5D092C7D" w14:textId="77777777" w:rsidTr="00EF0E5F">
        <w:trPr>
          <w:trHeight w:val="554"/>
        </w:trPr>
        <w:tc>
          <w:tcPr>
            <w:tcW w:w="704" w:type="dxa"/>
            <w:vMerge/>
            <w:vAlign w:val="center"/>
          </w:tcPr>
          <w:p w14:paraId="21CDD563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08003D7" w14:textId="6F4A49B6" w:rsidR="008E17C2" w:rsidRPr="00EF0E5F" w:rsidRDefault="008E17C2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Klucz do złączy antenowych</w:t>
            </w:r>
          </w:p>
        </w:tc>
        <w:tc>
          <w:tcPr>
            <w:tcW w:w="6946" w:type="dxa"/>
            <w:vAlign w:val="center"/>
          </w:tcPr>
          <w:p w14:paraId="7A2036E1" w14:textId="1FDEA293" w:rsidR="008E17C2" w:rsidRPr="00EF0E5F" w:rsidRDefault="008E17C2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</w:rPr>
              <w:t xml:space="preserve">Umożliwia wygodne dokręcanie złącz typu F montowane na przewodach RG-59/RG6/Triset-113, wbudowany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stripper</w:t>
            </w:r>
            <w:proofErr w:type="spellEnd"/>
          </w:p>
        </w:tc>
        <w:tc>
          <w:tcPr>
            <w:tcW w:w="2517" w:type="dxa"/>
            <w:vMerge/>
          </w:tcPr>
          <w:p w14:paraId="40E6459B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0F441F" w14:paraId="5314DE17" w14:textId="77777777" w:rsidTr="00EF0E5F">
        <w:trPr>
          <w:trHeight w:val="407"/>
        </w:trPr>
        <w:tc>
          <w:tcPr>
            <w:tcW w:w="704" w:type="dxa"/>
            <w:vMerge/>
            <w:vAlign w:val="center"/>
          </w:tcPr>
          <w:p w14:paraId="43FCA7CD" w14:textId="77777777" w:rsidR="008E17C2" w:rsidRPr="00ED4832" w:rsidRDefault="008E17C2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EBE4EFF" w14:textId="77777777" w:rsidR="008E17C2" w:rsidRPr="007E5C7A" w:rsidRDefault="008E17C2" w:rsidP="00EF0E5F">
            <w:pPr>
              <w:rPr>
                <w:rFonts w:ascii="Arial" w:hAnsi="Arial" w:cs="Arial"/>
                <w:b/>
              </w:rPr>
            </w:pPr>
            <w:r w:rsidRPr="007E5C7A">
              <w:rPr>
                <w:rFonts w:ascii="Arial" w:hAnsi="Arial" w:cs="Arial"/>
                <w:b/>
                <w:bCs/>
              </w:rPr>
              <w:t>Nóż metalowy ze złamanym ostrzem</w:t>
            </w:r>
          </w:p>
        </w:tc>
        <w:tc>
          <w:tcPr>
            <w:tcW w:w="6946" w:type="dxa"/>
            <w:vAlign w:val="center"/>
          </w:tcPr>
          <w:p w14:paraId="75E95936" w14:textId="52059A7B" w:rsidR="008E17C2" w:rsidRPr="007E5C7A" w:rsidRDefault="008E17C2" w:rsidP="00FE3C1B">
            <w:pPr>
              <w:rPr>
                <w:rFonts w:ascii="Arial" w:hAnsi="Arial" w:cs="Arial"/>
                <w:lang w:val="en-US"/>
              </w:rPr>
            </w:pPr>
            <w:r w:rsidRPr="007E5C7A">
              <w:rPr>
                <w:rFonts w:ascii="Arial" w:hAnsi="Arial" w:cs="Arial"/>
              </w:rPr>
              <w:t>Długość noża: 185 mm, długość ostrza: 18 mm</w:t>
            </w:r>
          </w:p>
        </w:tc>
        <w:tc>
          <w:tcPr>
            <w:tcW w:w="2517" w:type="dxa"/>
            <w:vMerge/>
          </w:tcPr>
          <w:p w14:paraId="14105EE3" w14:textId="77777777" w:rsidR="008E17C2" w:rsidRPr="000F441F" w:rsidRDefault="008E17C2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7C2" w:rsidRPr="001D4ABD" w14:paraId="2E716514" w14:textId="77777777" w:rsidTr="00EE2CC1">
        <w:trPr>
          <w:trHeight w:val="407"/>
        </w:trPr>
        <w:tc>
          <w:tcPr>
            <w:tcW w:w="704" w:type="dxa"/>
          </w:tcPr>
          <w:p w14:paraId="4318A307" w14:textId="77777777" w:rsidR="008E17C2" w:rsidRPr="008E17C2" w:rsidRDefault="008E17C2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17C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14:paraId="23331FC8" w14:textId="77777777" w:rsidR="008E17C2" w:rsidRPr="008E17C2" w:rsidRDefault="008E17C2" w:rsidP="00EE2CC1">
            <w:pPr>
              <w:rPr>
                <w:rFonts w:ascii="Arial" w:hAnsi="Arial" w:cs="Arial"/>
                <w:b/>
              </w:rPr>
            </w:pPr>
            <w:r w:rsidRPr="008E17C2"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7B570622" w14:textId="77777777" w:rsidR="008E17C2" w:rsidRPr="00574C5A" w:rsidRDefault="008E17C2" w:rsidP="00EE2CC1">
            <w:pPr>
              <w:rPr>
                <w:rFonts w:ascii="Arial" w:hAnsi="Arial" w:cs="Arial"/>
                <w:lang w:val="en-US"/>
              </w:rPr>
            </w:pPr>
            <w:r w:rsidRPr="008E17C2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54933552" w14:textId="77777777" w:rsidR="008E17C2" w:rsidRPr="001D4ABD" w:rsidRDefault="008E17C2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298F7F6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16D8FE1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33579B7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8B2631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644EEEF" w14:textId="74ADFCF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1CE8392" w14:textId="7A9A4AFB" w:rsidR="008E17C2" w:rsidRDefault="008E17C2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C3B8250" w14:textId="6202E5BE" w:rsidR="008E17C2" w:rsidRDefault="008E17C2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4348A15" w14:textId="0EA21C3A" w:rsidR="008E17C2" w:rsidRDefault="008E17C2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C219351" w14:textId="2F1D77BF" w:rsidR="008E17C2" w:rsidRDefault="008E17C2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887B4D4" w14:textId="2930E5B6" w:rsidR="008E17C2" w:rsidRDefault="008E17C2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3E92F8A" w14:textId="33D1925B" w:rsidR="008E17C2" w:rsidRDefault="008E17C2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9E88301" w14:textId="37F67DF4" w:rsidR="008E17C2" w:rsidRDefault="008E17C2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64AC326" w14:textId="7D2D438C" w:rsidR="008E17C2" w:rsidRDefault="008E17C2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C853B48" w14:textId="77777777" w:rsidR="008E17C2" w:rsidRDefault="008E17C2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D8F1C19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6359352" w14:textId="4F3F8562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2ECE7A1" w14:textId="77777777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0617906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66C928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30AEADDF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0E3F0DFB" w14:textId="1B0FEB7F" w:rsidR="000A7EE0" w:rsidRPr="004C209E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C209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Multiswitch</w:t>
            </w:r>
            <w:proofErr w:type="spellEnd"/>
            <w:r w:rsidRPr="004C2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9/16 </w:t>
            </w:r>
            <w:r w:rsidR="00EF0E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1</w:t>
            </w:r>
            <w:r w:rsidRPr="004C209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EF0E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EF0E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spełniająca</w:t>
            </w:r>
            <w:r w:rsidRPr="004C209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65B78F6C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4E061D0B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4CC15A36" w14:textId="657EDBF6" w:rsidR="000A7EE0" w:rsidRPr="00EE2CC1" w:rsidRDefault="000A7EE0" w:rsidP="00EE2CC1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0A7EE0" w:rsidRPr="001D4ABD" w14:paraId="4DBD6424" w14:textId="77777777" w:rsidTr="00EF0E5F">
        <w:trPr>
          <w:trHeight w:val="1610"/>
        </w:trPr>
        <w:tc>
          <w:tcPr>
            <w:tcW w:w="704" w:type="dxa"/>
            <w:vAlign w:val="center"/>
          </w:tcPr>
          <w:p w14:paraId="38511F33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B26C38B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39286112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D20C482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4D1F8851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22D78D25" w14:textId="77777777" w:rsidTr="00EF0E5F">
        <w:trPr>
          <w:trHeight w:val="429"/>
        </w:trPr>
        <w:tc>
          <w:tcPr>
            <w:tcW w:w="704" w:type="dxa"/>
            <w:vAlign w:val="center"/>
          </w:tcPr>
          <w:p w14:paraId="75B79550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1EE80EE8" w14:textId="7B082C51" w:rsidR="00EE2CC1" w:rsidRPr="00EF0E5F" w:rsidRDefault="00EE2CC1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0E5F">
              <w:rPr>
                <w:rFonts w:ascii="Arial" w:hAnsi="Arial" w:cs="Arial"/>
                <w:b/>
                <w:bCs/>
                <w:sz w:val="20"/>
                <w:szCs w:val="18"/>
              </w:rPr>
              <w:t>Liczba wejść</w:t>
            </w:r>
          </w:p>
        </w:tc>
        <w:tc>
          <w:tcPr>
            <w:tcW w:w="6946" w:type="dxa"/>
            <w:vAlign w:val="center"/>
          </w:tcPr>
          <w:p w14:paraId="4790A309" w14:textId="233442B0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>9</w:t>
            </w:r>
          </w:p>
        </w:tc>
        <w:tc>
          <w:tcPr>
            <w:tcW w:w="2517" w:type="dxa"/>
            <w:vMerge w:val="restart"/>
            <w:vAlign w:val="center"/>
          </w:tcPr>
          <w:p w14:paraId="12CB786C" w14:textId="77777777" w:rsidR="00EE2CC1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0896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49487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EE2CC1" w:rsidRPr="000F441F" w14:paraId="0CEE827C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24E89FA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5A1004E0" w14:textId="3DD9768C" w:rsidR="00EE2CC1" w:rsidRPr="00EF0E5F" w:rsidRDefault="00EE2CC1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0E5F">
              <w:rPr>
                <w:rFonts w:ascii="Arial" w:hAnsi="Arial" w:cs="Arial"/>
                <w:b/>
                <w:bCs/>
                <w:sz w:val="20"/>
                <w:szCs w:val="18"/>
              </w:rPr>
              <w:t>Liczba wyjść</w:t>
            </w:r>
          </w:p>
        </w:tc>
        <w:tc>
          <w:tcPr>
            <w:tcW w:w="6946" w:type="dxa"/>
            <w:vAlign w:val="center"/>
          </w:tcPr>
          <w:p w14:paraId="3397E309" w14:textId="22DC2228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>16</w:t>
            </w:r>
          </w:p>
        </w:tc>
        <w:tc>
          <w:tcPr>
            <w:tcW w:w="2517" w:type="dxa"/>
            <w:vMerge/>
            <w:vAlign w:val="center"/>
          </w:tcPr>
          <w:p w14:paraId="64EDAC0E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1E6E8F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5108A04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568B936B" w14:textId="7C78F4C3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Pasmo pracy SAT</w:t>
            </w:r>
          </w:p>
        </w:tc>
        <w:tc>
          <w:tcPr>
            <w:tcW w:w="6946" w:type="dxa"/>
            <w:vAlign w:val="center"/>
          </w:tcPr>
          <w:p w14:paraId="43A35327" w14:textId="4F6A1297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>950 – 2150 MHz</w:t>
            </w:r>
          </w:p>
        </w:tc>
        <w:tc>
          <w:tcPr>
            <w:tcW w:w="2517" w:type="dxa"/>
            <w:vMerge/>
            <w:vAlign w:val="center"/>
          </w:tcPr>
          <w:p w14:paraId="6BB9CC7E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36F36E3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28555C8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703896A5" w14:textId="52B052B9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Pasmo pracy DVB-T/Radio</w:t>
            </w:r>
          </w:p>
        </w:tc>
        <w:tc>
          <w:tcPr>
            <w:tcW w:w="6946" w:type="dxa"/>
            <w:vAlign w:val="center"/>
          </w:tcPr>
          <w:p w14:paraId="45F83299" w14:textId="47617278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>47 – 790 MHz</w:t>
            </w:r>
          </w:p>
        </w:tc>
        <w:tc>
          <w:tcPr>
            <w:tcW w:w="2517" w:type="dxa"/>
            <w:vMerge/>
            <w:vAlign w:val="center"/>
          </w:tcPr>
          <w:p w14:paraId="5DB9FEC2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8ACF748" w14:textId="77777777" w:rsidTr="00EF0E5F">
        <w:trPr>
          <w:trHeight w:val="566"/>
        </w:trPr>
        <w:tc>
          <w:tcPr>
            <w:tcW w:w="704" w:type="dxa"/>
            <w:vAlign w:val="center"/>
          </w:tcPr>
          <w:p w14:paraId="1C997736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467F16CD" w14:textId="13143D14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Wzmocnienie SAT</w:t>
            </w:r>
          </w:p>
        </w:tc>
        <w:tc>
          <w:tcPr>
            <w:tcW w:w="6946" w:type="dxa"/>
            <w:vAlign w:val="center"/>
          </w:tcPr>
          <w:p w14:paraId="149A9B8E" w14:textId="336C82BE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</w:rPr>
              <w:t xml:space="preserve">9 – 14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(wyjścia 1–4), 8 – 12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(wyjścia 5–8), 7 – 10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(wyjścia 9–12), 6 – 8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(wyjścia 13–16)</w:t>
            </w:r>
          </w:p>
        </w:tc>
        <w:tc>
          <w:tcPr>
            <w:tcW w:w="2517" w:type="dxa"/>
            <w:vMerge/>
            <w:vAlign w:val="center"/>
          </w:tcPr>
          <w:p w14:paraId="0A4E4B57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36EEA6D7" w14:textId="77777777" w:rsidTr="00EF0E5F">
        <w:trPr>
          <w:trHeight w:val="560"/>
        </w:trPr>
        <w:tc>
          <w:tcPr>
            <w:tcW w:w="704" w:type="dxa"/>
            <w:vAlign w:val="center"/>
          </w:tcPr>
          <w:p w14:paraId="1E978B94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36D28183" w14:textId="11AD6862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Wzmocnienie DVB-T/Radio</w:t>
            </w:r>
          </w:p>
        </w:tc>
        <w:tc>
          <w:tcPr>
            <w:tcW w:w="6946" w:type="dxa"/>
            <w:vAlign w:val="center"/>
          </w:tcPr>
          <w:p w14:paraId="44BF42C6" w14:textId="05DF7635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</w:rPr>
              <w:t xml:space="preserve">4 – 9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(wyjścia 1–4), 3,5 – 8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(wyjścia 5–8), 3 – 7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(wyjścia 9–12), 2,5 – 6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(wyjścia 13–16)</w:t>
            </w:r>
          </w:p>
        </w:tc>
        <w:tc>
          <w:tcPr>
            <w:tcW w:w="2517" w:type="dxa"/>
            <w:vMerge/>
            <w:vAlign w:val="center"/>
          </w:tcPr>
          <w:p w14:paraId="78718B01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EC6FD6E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C835B25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14:paraId="564CA0DD" w14:textId="20560B58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Regulacja wzmocnienia SAT</w:t>
            </w:r>
          </w:p>
        </w:tc>
        <w:tc>
          <w:tcPr>
            <w:tcW w:w="6946" w:type="dxa"/>
            <w:vAlign w:val="center"/>
          </w:tcPr>
          <w:p w14:paraId="54C41307" w14:textId="6BFE88E6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 xml:space="preserve">12 dB, </w:t>
            </w:r>
            <w:proofErr w:type="spellStart"/>
            <w:r w:rsidRPr="00EF0E5F">
              <w:rPr>
                <w:rFonts w:ascii="Arial" w:hAnsi="Arial" w:cs="Arial"/>
                <w:szCs w:val="18"/>
                <w:lang w:val="en-US"/>
              </w:rPr>
              <w:t>krok</w:t>
            </w:r>
            <w:proofErr w:type="spellEnd"/>
            <w:r w:rsidRPr="00EF0E5F">
              <w:rPr>
                <w:rFonts w:ascii="Arial" w:hAnsi="Arial" w:cs="Arial"/>
                <w:szCs w:val="18"/>
                <w:lang w:val="en-US"/>
              </w:rPr>
              <w:t xml:space="preserve"> 4 dB</w:t>
            </w:r>
          </w:p>
        </w:tc>
        <w:tc>
          <w:tcPr>
            <w:tcW w:w="2517" w:type="dxa"/>
            <w:vMerge/>
            <w:vAlign w:val="center"/>
          </w:tcPr>
          <w:p w14:paraId="011ADE18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0D36587D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2F56670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14:paraId="0B67B746" w14:textId="33C04DBF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Regulacja wzmocnienia DVB-T</w:t>
            </w:r>
          </w:p>
        </w:tc>
        <w:tc>
          <w:tcPr>
            <w:tcW w:w="6946" w:type="dxa"/>
            <w:vAlign w:val="center"/>
          </w:tcPr>
          <w:p w14:paraId="24EEB114" w14:textId="2BE1300D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 xml:space="preserve">15 dB, </w:t>
            </w:r>
            <w:proofErr w:type="spellStart"/>
            <w:r w:rsidRPr="00EF0E5F">
              <w:rPr>
                <w:rFonts w:ascii="Arial" w:hAnsi="Arial" w:cs="Arial"/>
                <w:szCs w:val="18"/>
                <w:lang w:val="en-US"/>
              </w:rPr>
              <w:t>krok</w:t>
            </w:r>
            <w:proofErr w:type="spellEnd"/>
            <w:r w:rsidRPr="00EF0E5F">
              <w:rPr>
                <w:rFonts w:ascii="Arial" w:hAnsi="Arial" w:cs="Arial"/>
                <w:szCs w:val="18"/>
                <w:lang w:val="en-US"/>
              </w:rPr>
              <w:t xml:space="preserve"> 1 dB</w:t>
            </w:r>
          </w:p>
        </w:tc>
        <w:tc>
          <w:tcPr>
            <w:tcW w:w="2517" w:type="dxa"/>
            <w:vMerge/>
            <w:vAlign w:val="center"/>
          </w:tcPr>
          <w:p w14:paraId="740C0C07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998FDCD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8ED7545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27" w:type="dxa"/>
            <w:vAlign w:val="center"/>
          </w:tcPr>
          <w:p w14:paraId="48B8CB4E" w14:textId="221B1F40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Maksymalny poziom sygnału SAT</w:t>
            </w:r>
          </w:p>
        </w:tc>
        <w:tc>
          <w:tcPr>
            <w:tcW w:w="6946" w:type="dxa"/>
            <w:vAlign w:val="center"/>
          </w:tcPr>
          <w:p w14:paraId="745C5742" w14:textId="32CA4372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 xml:space="preserve">93 </w:t>
            </w:r>
            <w:proofErr w:type="spellStart"/>
            <w:r w:rsidRPr="00EF0E5F">
              <w:rPr>
                <w:rFonts w:ascii="Arial" w:hAnsi="Arial" w:cs="Arial"/>
                <w:szCs w:val="18"/>
                <w:lang w:val="en-US"/>
              </w:rPr>
              <w:t>dBµV</w:t>
            </w:r>
            <w:proofErr w:type="spellEnd"/>
            <w:r w:rsidRPr="00EF0E5F">
              <w:rPr>
                <w:rFonts w:ascii="Arial" w:hAnsi="Arial" w:cs="Arial"/>
                <w:szCs w:val="18"/>
                <w:lang w:val="en-US"/>
              </w:rPr>
              <w:t xml:space="preserve"> (IMD3=35 dB)</w:t>
            </w:r>
          </w:p>
        </w:tc>
        <w:tc>
          <w:tcPr>
            <w:tcW w:w="2517" w:type="dxa"/>
            <w:vMerge/>
            <w:vAlign w:val="center"/>
          </w:tcPr>
          <w:p w14:paraId="158C7CB6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BE69474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0D4D7758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27" w:type="dxa"/>
            <w:vAlign w:val="center"/>
          </w:tcPr>
          <w:p w14:paraId="6FE82496" w14:textId="16574D11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Maksymalny poziom sygnału TV</w:t>
            </w:r>
          </w:p>
        </w:tc>
        <w:tc>
          <w:tcPr>
            <w:tcW w:w="6946" w:type="dxa"/>
            <w:vAlign w:val="center"/>
          </w:tcPr>
          <w:p w14:paraId="37D0827B" w14:textId="24F82A22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 xml:space="preserve">88 </w:t>
            </w:r>
            <w:proofErr w:type="spellStart"/>
            <w:r w:rsidRPr="00EF0E5F">
              <w:rPr>
                <w:rFonts w:ascii="Arial" w:hAnsi="Arial" w:cs="Arial"/>
                <w:szCs w:val="18"/>
                <w:lang w:val="en-US"/>
              </w:rPr>
              <w:t>dBµV</w:t>
            </w:r>
            <w:proofErr w:type="spellEnd"/>
            <w:r w:rsidRPr="00EF0E5F">
              <w:rPr>
                <w:rFonts w:ascii="Arial" w:hAnsi="Arial" w:cs="Arial"/>
                <w:szCs w:val="18"/>
                <w:lang w:val="en-US"/>
              </w:rPr>
              <w:t xml:space="preserve"> (IMD3=60 dB)</w:t>
            </w:r>
          </w:p>
        </w:tc>
        <w:tc>
          <w:tcPr>
            <w:tcW w:w="2517" w:type="dxa"/>
            <w:vMerge/>
            <w:vAlign w:val="center"/>
          </w:tcPr>
          <w:p w14:paraId="552A896A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A19B58A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7DA0407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27" w:type="dxa"/>
            <w:vAlign w:val="center"/>
          </w:tcPr>
          <w:p w14:paraId="41D94ADF" w14:textId="2D68D899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Separacja wejść SAT</w:t>
            </w:r>
          </w:p>
        </w:tc>
        <w:tc>
          <w:tcPr>
            <w:tcW w:w="6946" w:type="dxa"/>
            <w:vAlign w:val="center"/>
          </w:tcPr>
          <w:p w14:paraId="481A2E0B" w14:textId="78FD971E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>&gt; 30 dB</w:t>
            </w:r>
          </w:p>
        </w:tc>
        <w:tc>
          <w:tcPr>
            <w:tcW w:w="2517" w:type="dxa"/>
            <w:vMerge/>
          </w:tcPr>
          <w:p w14:paraId="2F653E74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2F37BE8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7566153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827" w:type="dxa"/>
            <w:vAlign w:val="center"/>
          </w:tcPr>
          <w:p w14:paraId="37E08019" w14:textId="6724C87D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Separacja wyjść</w:t>
            </w:r>
          </w:p>
        </w:tc>
        <w:tc>
          <w:tcPr>
            <w:tcW w:w="6946" w:type="dxa"/>
            <w:vAlign w:val="center"/>
          </w:tcPr>
          <w:p w14:paraId="3A9F1BD8" w14:textId="022AE6EF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>&gt; 30 dB (SAT), &gt; 35 dB (DVB-T)</w:t>
            </w:r>
          </w:p>
        </w:tc>
        <w:tc>
          <w:tcPr>
            <w:tcW w:w="2517" w:type="dxa"/>
            <w:vMerge/>
          </w:tcPr>
          <w:p w14:paraId="04FC025E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31164C3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1E5501E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27" w:type="dxa"/>
            <w:vAlign w:val="center"/>
          </w:tcPr>
          <w:p w14:paraId="353F6AC3" w14:textId="27FB0F17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Pobór prądu z odbiornika</w:t>
            </w:r>
          </w:p>
        </w:tc>
        <w:tc>
          <w:tcPr>
            <w:tcW w:w="6946" w:type="dxa"/>
            <w:vAlign w:val="center"/>
          </w:tcPr>
          <w:p w14:paraId="5CEF88D7" w14:textId="47325899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>&lt; 60 mA</w:t>
            </w:r>
          </w:p>
        </w:tc>
        <w:tc>
          <w:tcPr>
            <w:tcW w:w="2517" w:type="dxa"/>
            <w:vMerge/>
          </w:tcPr>
          <w:p w14:paraId="6C617D50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1FFE94B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D539308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827" w:type="dxa"/>
            <w:vAlign w:val="center"/>
          </w:tcPr>
          <w:p w14:paraId="0A3CA667" w14:textId="02308C5F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Maksymalny pobór prądu</w:t>
            </w:r>
          </w:p>
        </w:tc>
        <w:tc>
          <w:tcPr>
            <w:tcW w:w="6946" w:type="dxa"/>
            <w:vAlign w:val="center"/>
          </w:tcPr>
          <w:p w14:paraId="53C860B5" w14:textId="79735D9D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</w:rPr>
              <w:t xml:space="preserve">&lt; 160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mA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przy 18 V z zewnętrznego źródła zasilania</w:t>
            </w:r>
          </w:p>
        </w:tc>
        <w:tc>
          <w:tcPr>
            <w:tcW w:w="2517" w:type="dxa"/>
            <w:vMerge/>
          </w:tcPr>
          <w:p w14:paraId="4932EECC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E7E33E0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1A5AC47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827" w:type="dxa"/>
            <w:vAlign w:val="center"/>
          </w:tcPr>
          <w:p w14:paraId="1BCEE4F4" w14:textId="4AE78542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Sygnały sterujące</w:t>
            </w:r>
          </w:p>
        </w:tc>
        <w:tc>
          <w:tcPr>
            <w:tcW w:w="6946" w:type="dxa"/>
            <w:vAlign w:val="center"/>
          </w:tcPr>
          <w:p w14:paraId="6B323137" w14:textId="4AFC5385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</w:rPr>
              <w:t xml:space="preserve">14/18 V, 0/22 kHz,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tone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burst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lub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DiSEqC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1.0, </w:t>
            </w:r>
            <w:proofErr w:type="spellStart"/>
            <w:r w:rsidRPr="00EF0E5F">
              <w:rPr>
                <w:rFonts w:ascii="Arial" w:hAnsi="Arial" w:cs="Arial"/>
                <w:szCs w:val="18"/>
              </w:rPr>
              <w:t>DiSEqC</w:t>
            </w:r>
            <w:proofErr w:type="spellEnd"/>
            <w:r w:rsidRPr="00EF0E5F">
              <w:rPr>
                <w:rFonts w:ascii="Arial" w:hAnsi="Arial" w:cs="Arial"/>
                <w:szCs w:val="18"/>
              </w:rPr>
              <w:t xml:space="preserve"> 2.0 lub kompatybilne</w:t>
            </w:r>
          </w:p>
        </w:tc>
        <w:tc>
          <w:tcPr>
            <w:tcW w:w="2517" w:type="dxa"/>
            <w:vMerge/>
          </w:tcPr>
          <w:p w14:paraId="7F96FD3E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0007CD63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A98F80F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827" w:type="dxa"/>
            <w:vAlign w:val="center"/>
          </w:tcPr>
          <w:p w14:paraId="49712F91" w14:textId="69B68736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Przejście DC przez złącze AUX</w:t>
            </w:r>
          </w:p>
        </w:tc>
        <w:tc>
          <w:tcPr>
            <w:tcW w:w="6946" w:type="dxa"/>
            <w:vAlign w:val="center"/>
          </w:tcPr>
          <w:p w14:paraId="163A9888" w14:textId="0A4F7119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>18 V, 1 A max.</w:t>
            </w:r>
          </w:p>
        </w:tc>
        <w:tc>
          <w:tcPr>
            <w:tcW w:w="2517" w:type="dxa"/>
            <w:vMerge/>
          </w:tcPr>
          <w:p w14:paraId="60FA5E7D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6E41D6B6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65EF8A0" w14:textId="77777777" w:rsidR="00EE2CC1" w:rsidRPr="004C209E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209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827" w:type="dxa"/>
            <w:vAlign w:val="center"/>
          </w:tcPr>
          <w:p w14:paraId="4474EBAA" w14:textId="7194A2EF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Dodatkowe</w:t>
            </w:r>
          </w:p>
        </w:tc>
        <w:tc>
          <w:tcPr>
            <w:tcW w:w="6946" w:type="dxa"/>
            <w:vAlign w:val="center"/>
          </w:tcPr>
          <w:p w14:paraId="5481C28E" w14:textId="0037333A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proofErr w:type="spellStart"/>
            <w:r w:rsidRPr="00EF0E5F">
              <w:rPr>
                <w:rFonts w:ascii="Arial" w:hAnsi="Arial" w:cs="Arial"/>
                <w:szCs w:val="18"/>
                <w:lang w:val="en-US"/>
              </w:rPr>
              <w:t>Wbudowana</w:t>
            </w:r>
            <w:proofErr w:type="spellEnd"/>
            <w:r w:rsidRPr="00EF0E5F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EF0E5F">
              <w:rPr>
                <w:rFonts w:ascii="Arial" w:hAnsi="Arial" w:cs="Arial"/>
                <w:szCs w:val="18"/>
                <w:lang w:val="en-US"/>
              </w:rPr>
              <w:t>prekorekcja</w:t>
            </w:r>
            <w:proofErr w:type="spellEnd"/>
            <w:r w:rsidRPr="00EF0E5F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EF0E5F">
              <w:rPr>
                <w:rFonts w:ascii="Arial" w:hAnsi="Arial" w:cs="Arial"/>
                <w:szCs w:val="18"/>
                <w:lang w:val="en-US"/>
              </w:rPr>
              <w:t>charakterystyki</w:t>
            </w:r>
            <w:proofErr w:type="spellEnd"/>
            <w:r w:rsidRPr="00EF0E5F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EF0E5F">
              <w:rPr>
                <w:rFonts w:ascii="Arial" w:hAnsi="Arial" w:cs="Arial"/>
                <w:szCs w:val="18"/>
                <w:lang w:val="en-US"/>
              </w:rPr>
              <w:t>kabla</w:t>
            </w:r>
            <w:proofErr w:type="spellEnd"/>
          </w:p>
        </w:tc>
        <w:tc>
          <w:tcPr>
            <w:tcW w:w="2517" w:type="dxa"/>
            <w:vMerge/>
          </w:tcPr>
          <w:p w14:paraId="1111ADB6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1D4ABD" w14:paraId="4D7690E9" w14:textId="77777777" w:rsidTr="00EE2CC1">
        <w:trPr>
          <w:trHeight w:val="407"/>
        </w:trPr>
        <w:tc>
          <w:tcPr>
            <w:tcW w:w="704" w:type="dxa"/>
          </w:tcPr>
          <w:p w14:paraId="4CCA2CE5" w14:textId="5EF853B2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3292B28" w14:textId="77777777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5D694877" w14:textId="77777777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2B0DDA25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ED6FBC6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885DE47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2AD33AA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9A3F3D9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1CEA5AD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FB68927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8B89CE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D68EEF6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DA43C6A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0AEA1D2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682E41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675D272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1175C2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837C819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F041ED4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C1F8A40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1078DE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9DC53F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48D7A8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2A354ED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EFE02E8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1C24CF4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60F223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D9FFE81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196A6469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3DF37DFE" w14:textId="1ECD4E0E" w:rsidR="000A7EE0" w:rsidRPr="001E7ACA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1E7AC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1E7A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Zasilacz do </w:t>
            </w:r>
            <w:proofErr w:type="spellStart"/>
            <w:r w:rsidRPr="001E7ACA">
              <w:rPr>
                <w:rFonts w:ascii="Arial" w:hAnsi="Arial" w:cs="Arial"/>
                <w:b/>
                <w:bCs/>
                <w:sz w:val="24"/>
                <w:szCs w:val="24"/>
              </w:rPr>
              <w:t>multiswitcha</w:t>
            </w:r>
            <w:proofErr w:type="spellEnd"/>
            <w:r w:rsidR="00EF0E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1</w:t>
            </w:r>
            <w:r w:rsidRPr="001E7AC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EF0E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EF0E5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1E7AC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378B5CA5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86DFC41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F1D12E2" w14:textId="160FA8F9" w:rsidR="000A7EE0" w:rsidRPr="00EE2CC1" w:rsidRDefault="000A7EE0" w:rsidP="00EE2CC1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0A7EE0" w:rsidRPr="001D4ABD" w14:paraId="3CABD2BD" w14:textId="77777777" w:rsidTr="00EF0E5F">
        <w:trPr>
          <w:trHeight w:val="1610"/>
        </w:trPr>
        <w:tc>
          <w:tcPr>
            <w:tcW w:w="704" w:type="dxa"/>
            <w:vAlign w:val="center"/>
          </w:tcPr>
          <w:p w14:paraId="219AD0CF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4B4965AC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59CE5478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B8B6964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0E570D74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4F82A522" w14:textId="77777777" w:rsidTr="00EF0E5F">
        <w:trPr>
          <w:trHeight w:val="429"/>
        </w:trPr>
        <w:tc>
          <w:tcPr>
            <w:tcW w:w="704" w:type="dxa"/>
            <w:vAlign w:val="center"/>
          </w:tcPr>
          <w:p w14:paraId="26C06DF6" w14:textId="77777777" w:rsidR="00EE2CC1" w:rsidRPr="001E7ACA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3F472CEA" w14:textId="5F3DF3FD" w:rsidR="00EE2CC1" w:rsidRPr="00EF0E5F" w:rsidRDefault="00EE2CC1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0E5F">
              <w:rPr>
                <w:rFonts w:ascii="Arial" w:hAnsi="Arial" w:cs="Arial"/>
                <w:b/>
                <w:bCs/>
                <w:sz w:val="20"/>
                <w:szCs w:val="18"/>
              </w:rPr>
              <w:t>Napięcie wejściowe</w:t>
            </w:r>
          </w:p>
        </w:tc>
        <w:tc>
          <w:tcPr>
            <w:tcW w:w="6946" w:type="dxa"/>
            <w:vAlign w:val="center"/>
          </w:tcPr>
          <w:p w14:paraId="2892EFD7" w14:textId="5BB03EB5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>180–240 V AC, 50 Hz</w:t>
            </w:r>
          </w:p>
        </w:tc>
        <w:tc>
          <w:tcPr>
            <w:tcW w:w="2517" w:type="dxa"/>
            <w:vMerge w:val="restart"/>
            <w:vAlign w:val="center"/>
          </w:tcPr>
          <w:p w14:paraId="2807D4FD" w14:textId="77777777" w:rsidR="00EE2CC1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53260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28881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EE2CC1" w:rsidRPr="000F441F" w14:paraId="601322FA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205DE2B" w14:textId="77777777" w:rsidR="00EE2CC1" w:rsidRPr="001E7ACA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16290924" w14:textId="4607AD68" w:rsidR="00EE2CC1" w:rsidRPr="00EF0E5F" w:rsidRDefault="00EE2CC1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0E5F">
              <w:rPr>
                <w:rFonts w:ascii="Arial" w:hAnsi="Arial" w:cs="Arial"/>
                <w:b/>
                <w:bCs/>
                <w:sz w:val="20"/>
                <w:szCs w:val="18"/>
              </w:rPr>
              <w:t>Napięcie wyjściowe</w:t>
            </w:r>
          </w:p>
        </w:tc>
        <w:tc>
          <w:tcPr>
            <w:tcW w:w="6946" w:type="dxa"/>
            <w:vAlign w:val="center"/>
          </w:tcPr>
          <w:p w14:paraId="3F5064AC" w14:textId="66739047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>18 V DC</w:t>
            </w:r>
          </w:p>
        </w:tc>
        <w:tc>
          <w:tcPr>
            <w:tcW w:w="2517" w:type="dxa"/>
            <w:vMerge/>
            <w:vAlign w:val="center"/>
          </w:tcPr>
          <w:p w14:paraId="0A32F5FA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3837D7C1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931C2A3" w14:textId="77777777" w:rsidR="00EE2CC1" w:rsidRPr="001E7ACA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6504BDAE" w14:textId="234CFA3F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Maksymalny prąd</w:t>
            </w:r>
          </w:p>
        </w:tc>
        <w:tc>
          <w:tcPr>
            <w:tcW w:w="6946" w:type="dxa"/>
            <w:vAlign w:val="center"/>
          </w:tcPr>
          <w:p w14:paraId="01EDAD95" w14:textId="5145F401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r w:rsidRPr="00EF0E5F">
              <w:rPr>
                <w:rFonts w:ascii="Arial" w:hAnsi="Arial" w:cs="Arial"/>
                <w:szCs w:val="18"/>
                <w:lang w:val="en-US"/>
              </w:rPr>
              <w:t>2 A</w:t>
            </w:r>
          </w:p>
        </w:tc>
        <w:tc>
          <w:tcPr>
            <w:tcW w:w="2517" w:type="dxa"/>
            <w:vMerge/>
            <w:vAlign w:val="center"/>
          </w:tcPr>
          <w:p w14:paraId="1628D9CA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35ABF8D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15CC886" w14:textId="77777777" w:rsidR="00EE2CC1" w:rsidRPr="001E7ACA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6F85AC78" w14:textId="5D42F78B" w:rsidR="00EE2CC1" w:rsidRPr="00EF0E5F" w:rsidRDefault="00EE2CC1" w:rsidP="00EF0E5F">
            <w:pPr>
              <w:rPr>
                <w:rFonts w:ascii="Arial" w:hAnsi="Arial" w:cs="Arial"/>
                <w:b/>
              </w:rPr>
            </w:pPr>
            <w:r w:rsidRPr="00EF0E5F">
              <w:rPr>
                <w:rFonts w:ascii="Arial" w:hAnsi="Arial" w:cs="Arial"/>
                <w:b/>
                <w:bCs/>
                <w:szCs w:val="18"/>
              </w:rPr>
              <w:t>Złącze wyjściowe</w:t>
            </w:r>
          </w:p>
        </w:tc>
        <w:tc>
          <w:tcPr>
            <w:tcW w:w="6946" w:type="dxa"/>
            <w:vAlign w:val="center"/>
          </w:tcPr>
          <w:p w14:paraId="76367818" w14:textId="6DA225AA" w:rsidR="00EE2CC1" w:rsidRPr="00EF0E5F" w:rsidRDefault="00EE2CC1" w:rsidP="00EF0E5F">
            <w:pPr>
              <w:rPr>
                <w:rFonts w:ascii="Arial" w:hAnsi="Arial" w:cs="Arial"/>
                <w:lang w:val="en-US"/>
              </w:rPr>
            </w:pPr>
            <w:proofErr w:type="spellStart"/>
            <w:r w:rsidRPr="00EF0E5F">
              <w:rPr>
                <w:rFonts w:ascii="Arial" w:hAnsi="Arial" w:cs="Arial"/>
                <w:szCs w:val="18"/>
                <w:lang w:val="en-US"/>
              </w:rPr>
              <w:t>Wtyk</w:t>
            </w:r>
            <w:proofErr w:type="spellEnd"/>
            <w:r w:rsidRPr="00EF0E5F">
              <w:rPr>
                <w:rFonts w:ascii="Arial" w:hAnsi="Arial" w:cs="Arial"/>
                <w:szCs w:val="18"/>
                <w:lang w:val="en-US"/>
              </w:rPr>
              <w:t xml:space="preserve"> F</w:t>
            </w:r>
          </w:p>
        </w:tc>
        <w:tc>
          <w:tcPr>
            <w:tcW w:w="2517" w:type="dxa"/>
            <w:vMerge/>
            <w:vAlign w:val="center"/>
          </w:tcPr>
          <w:p w14:paraId="22AA1E57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1F8B630" w14:textId="77777777" w:rsidTr="00EF0E5F">
        <w:trPr>
          <w:trHeight w:val="670"/>
        </w:trPr>
        <w:tc>
          <w:tcPr>
            <w:tcW w:w="704" w:type="dxa"/>
            <w:vAlign w:val="center"/>
          </w:tcPr>
          <w:p w14:paraId="7B737D27" w14:textId="77777777" w:rsidR="00EE2CC1" w:rsidRPr="001E7ACA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7ACA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189547F7" w14:textId="77777777" w:rsidR="00EE2CC1" w:rsidRPr="001E7ACA" w:rsidRDefault="00EE2CC1" w:rsidP="00EF0E5F">
            <w:pPr>
              <w:rPr>
                <w:rFonts w:ascii="Arial" w:hAnsi="Arial" w:cs="Arial"/>
                <w:b/>
              </w:rPr>
            </w:pPr>
            <w:r w:rsidRPr="001E7ACA">
              <w:rPr>
                <w:rFonts w:ascii="Arial" w:hAnsi="Arial" w:cs="Arial"/>
                <w:b/>
                <w:bCs/>
                <w:szCs w:val="18"/>
              </w:rPr>
              <w:t>Kompatybilność</w:t>
            </w:r>
          </w:p>
        </w:tc>
        <w:tc>
          <w:tcPr>
            <w:tcW w:w="6946" w:type="dxa"/>
            <w:vAlign w:val="center"/>
          </w:tcPr>
          <w:p w14:paraId="31F69FE1" w14:textId="46568AE3" w:rsidR="00EE2CC1" w:rsidRPr="001E7ACA" w:rsidRDefault="00EE2CC1" w:rsidP="00EF0E5F">
            <w:pPr>
              <w:pStyle w:val="Default"/>
              <w:rPr>
                <w:rFonts w:ascii="Arial" w:hAnsi="Arial" w:cs="Arial"/>
                <w:color w:val="FF0000"/>
                <w:sz w:val="20"/>
                <w:szCs w:val="18"/>
                <w:lang w:val="en-US"/>
              </w:rPr>
            </w:pPr>
            <w:proofErr w:type="spellStart"/>
            <w:r w:rsidRPr="001E7ACA">
              <w:rPr>
                <w:rFonts w:ascii="Arial" w:hAnsi="Arial" w:cs="Arial"/>
                <w:sz w:val="20"/>
                <w:szCs w:val="18"/>
                <w:lang w:val="en-US"/>
              </w:rPr>
              <w:t>Kompaty</w:t>
            </w:r>
            <w:r>
              <w:rPr>
                <w:rFonts w:ascii="Arial" w:hAnsi="Arial" w:cs="Arial"/>
                <w:sz w:val="20"/>
                <w:szCs w:val="18"/>
                <w:lang w:val="en-US"/>
              </w:rPr>
              <w:t>bilność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wyżej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wymienionym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1E7ACA">
              <w:rPr>
                <w:rFonts w:ascii="Arial" w:hAnsi="Arial" w:cs="Arial"/>
                <w:sz w:val="20"/>
                <w:szCs w:val="18"/>
                <w:lang w:val="en-US"/>
              </w:rPr>
              <w:t>multiswitchem</w:t>
            </w:r>
            <w:proofErr w:type="spellEnd"/>
            <w:r w:rsidRPr="001E7ACA">
              <w:rPr>
                <w:rFonts w:ascii="Arial" w:hAnsi="Arial" w:cs="Arial"/>
                <w:sz w:val="20"/>
                <w:szCs w:val="18"/>
                <w:lang w:val="en-US"/>
              </w:rPr>
              <w:t xml:space="preserve"> 9/</w:t>
            </w:r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>16 (</w:t>
            </w:r>
            <w:proofErr w:type="spellStart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>opis</w:t>
            </w:r>
            <w:proofErr w:type="spellEnd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>multiswitcha</w:t>
            </w:r>
            <w:proofErr w:type="spellEnd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 xml:space="preserve"> 9/16 pod </w:t>
            </w:r>
            <w:proofErr w:type="spellStart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>pozycją</w:t>
            </w:r>
            <w:proofErr w:type="spellEnd"/>
            <w:r w:rsidRPr="00FE3C1B">
              <w:rPr>
                <w:rFonts w:ascii="Arial" w:hAnsi="Arial" w:cs="Arial"/>
                <w:color w:val="auto"/>
                <w:sz w:val="20"/>
                <w:szCs w:val="18"/>
                <w:lang w:val="en-US"/>
              </w:rPr>
              <w:t xml:space="preserve"> 9.)</w:t>
            </w:r>
          </w:p>
        </w:tc>
        <w:tc>
          <w:tcPr>
            <w:tcW w:w="2517" w:type="dxa"/>
            <w:vMerge/>
            <w:vAlign w:val="center"/>
          </w:tcPr>
          <w:p w14:paraId="5D6049B6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1D4ABD" w14:paraId="421F8AF2" w14:textId="77777777" w:rsidTr="00EE2CC1">
        <w:trPr>
          <w:trHeight w:val="407"/>
        </w:trPr>
        <w:tc>
          <w:tcPr>
            <w:tcW w:w="704" w:type="dxa"/>
          </w:tcPr>
          <w:p w14:paraId="4538299B" w14:textId="303D5BE2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6A0F3D5" w14:textId="77777777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37B6E1A9" w14:textId="77777777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7DFBDB78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D723EE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2E51517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66EB06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C530C97" w14:textId="3CA4BCB2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6E7DD4C" w14:textId="58215DE9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31CA16B" w14:textId="4C693D51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C623625" w14:textId="5EC434F5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8307D3D" w14:textId="77777777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916B44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0874B1DC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370FD7B3" w14:textId="24CA02A4" w:rsidR="000A7EE0" w:rsidRPr="00F643D0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 </w:t>
            </w:r>
            <w:r w:rsidRPr="00F643D0">
              <w:rPr>
                <w:rFonts w:ascii="Arial" w:hAnsi="Arial" w:cs="Arial"/>
                <w:b/>
                <w:bCs/>
                <w:sz w:val="24"/>
                <w:szCs w:val="24"/>
              </w:rPr>
              <w:t>Wiertarko-wkrętarka udarowa wraz z dwoma akumulatorami i ładowarką</w:t>
            </w:r>
            <w:r w:rsidR="00CB27E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1 sztuka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CB27E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F643D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2E3CB002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69390DB9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3B0D4DF6" w14:textId="4E1A1639" w:rsidR="000A7EE0" w:rsidRPr="001D4ABD" w:rsidRDefault="000A7EE0" w:rsidP="00EE2CC1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EE2CC1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2D012106" w14:textId="77777777" w:rsidTr="00EF0E5F">
        <w:trPr>
          <w:trHeight w:val="1554"/>
        </w:trPr>
        <w:tc>
          <w:tcPr>
            <w:tcW w:w="704" w:type="dxa"/>
            <w:vAlign w:val="center"/>
          </w:tcPr>
          <w:p w14:paraId="7FD7F014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A222116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A5BF92C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572DEF5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42E02BE7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4CAA4CCA" w14:textId="77777777" w:rsidTr="00EF0E5F">
        <w:trPr>
          <w:trHeight w:val="429"/>
        </w:trPr>
        <w:tc>
          <w:tcPr>
            <w:tcW w:w="704" w:type="dxa"/>
            <w:vAlign w:val="center"/>
          </w:tcPr>
          <w:p w14:paraId="1F5CB06F" w14:textId="77777777" w:rsidR="00EE2CC1" w:rsidRPr="00F643D0" w:rsidRDefault="00EE2CC1" w:rsidP="00963C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41E95037" w14:textId="413B766D" w:rsidR="00EE2CC1" w:rsidRPr="00963C74" w:rsidRDefault="00EE2CC1" w:rsidP="00963C7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63C74">
              <w:rPr>
                <w:rFonts w:ascii="Arial" w:hAnsi="Arial" w:cs="Arial"/>
                <w:b/>
                <w:bCs/>
                <w:sz w:val="20"/>
                <w:szCs w:val="18"/>
              </w:rPr>
              <w:t>Napięcie akumulatora</w:t>
            </w:r>
          </w:p>
        </w:tc>
        <w:tc>
          <w:tcPr>
            <w:tcW w:w="6946" w:type="dxa"/>
            <w:vAlign w:val="center"/>
          </w:tcPr>
          <w:p w14:paraId="2EB7292B" w14:textId="71909295" w:rsidR="00EE2CC1" w:rsidRPr="00963C74" w:rsidRDefault="00EE2CC1" w:rsidP="00963C7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12 V Li-ion</w:t>
            </w:r>
          </w:p>
        </w:tc>
        <w:tc>
          <w:tcPr>
            <w:tcW w:w="2517" w:type="dxa"/>
            <w:vMerge w:val="restart"/>
            <w:vAlign w:val="center"/>
          </w:tcPr>
          <w:p w14:paraId="43B332A2" w14:textId="77777777" w:rsidR="00EE2CC1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5947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5351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EE2CC1" w:rsidRPr="000F441F" w14:paraId="065A6841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C50B65A" w14:textId="77777777" w:rsidR="00EE2CC1" w:rsidRPr="00F643D0" w:rsidRDefault="00EE2CC1" w:rsidP="00963C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7F7073C8" w14:textId="05EDE015" w:rsidR="00EE2CC1" w:rsidRPr="00963C74" w:rsidRDefault="00EE2CC1" w:rsidP="00963C7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963C74">
              <w:rPr>
                <w:rFonts w:ascii="Arial" w:hAnsi="Arial" w:cs="Arial"/>
                <w:b/>
                <w:bCs/>
                <w:sz w:val="20"/>
                <w:szCs w:val="18"/>
              </w:rPr>
              <w:t>Pojemność akumulatora</w:t>
            </w:r>
          </w:p>
        </w:tc>
        <w:tc>
          <w:tcPr>
            <w:tcW w:w="6946" w:type="dxa"/>
            <w:vAlign w:val="center"/>
          </w:tcPr>
          <w:p w14:paraId="1816BEBD" w14:textId="31B1A106" w:rsidR="00EE2CC1" w:rsidRPr="00963C74" w:rsidRDefault="00EE2CC1" w:rsidP="00963C7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2,0 Ah</w:t>
            </w:r>
          </w:p>
        </w:tc>
        <w:tc>
          <w:tcPr>
            <w:tcW w:w="2517" w:type="dxa"/>
            <w:vMerge/>
            <w:vAlign w:val="center"/>
          </w:tcPr>
          <w:p w14:paraId="3BA00E89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1D17AC9C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55E27DB" w14:textId="77777777" w:rsidR="00EE2CC1" w:rsidRPr="00F643D0" w:rsidRDefault="00EE2CC1" w:rsidP="00963C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182BD6C6" w14:textId="3DECBC80" w:rsidR="00EE2CC1" w:rsidRPr="00963C74" w:rsidRDefault="00EE2CC1" w:rsidP="00963C74">
            <w:pPr>
              <w:rPr>
                <w:rFonts w:ascii="Arial" w:hAnsi="Arial" w:cs="Arial"/>
                <w:b/>
                <w:color w:val="000000"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Maks. moment obrotowy</w:t>
            </w:r>
          </w:p>
        </w:tc>
        <w:tc>
          <w:tcPr>
            <w:tcW w:w="6946" w:type="dxa"/>
            <w:vAlign w:val="center"/>
          </w:tcPr>
          <w:p w14:paraId="64DB3814" w14:textId="61F9EF5E" w:rsidR="00EE2CC1" w:rsidRPr="00963C74" w:rsidRDefault="00EE2CC1" w:rsidP="00963C7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30 Nm (</w:t>
            </w:r>
            <w:proofErr w:type="spellStart"/>
            <w:r w:rsidRPr="00963C74">
              <w:rPr>
                <w:rFonts w:ascii="Arial" w:hAnsi="Arial" w:cs="Arial"/>
                <w:szCs w:val="18"/>
                <w:lang w:val="en-US"/>
              </w:rPr>
              <w:t>twardy</w:t>
            </w:r>
            <w:proofErr w:type="spellEnd"/>
            <w:r w:rsidRPr="00963C74">
              <w:rPr>
                <w:rFonts w:ascii="Arial" w:hAnsi="Arial" w:cs="Arial"/>
                <w:szCs w:val="18"/>
                <w:lang w:val="en-US"/>
              </w:rPr>
              <w:t>), 14 Nm (</w:t>
            </w:r>
            <w:proofErr w:type="spellStart"/>
            <w:r w:rsidRPr="00963C74">
              <w:rPr>
                <w:rFonts w:ascii="Arial" w:hAnsi="Arial" w:cs="Arial"/>
                <w:szCs w:val="18"/>
                <w:lang w:val="en-US"/>
              </w:rPr>
              <w:t>miękki</w:t>
            </w:r>
            <w:proofErr w:type="spellEnd"/>
            <w:r w:rsidRPr="00963C74">
              <w:rPr>
                <w:rFonts w:ascii="Arial" w:hAnsi="Arial" w:cs="Arial"/>
                <w:szCs w:val="18"/>
                <w:lang w:val="en-US"/>
              </w:rPr>
              <w:t>)</w:t>
            </w:r>
          </w:p>
        </w:tc>
        <w:tc>
          <w:tcPr>
            <w:tcW w:w="2517" w:type="dxa"/>
            <w:vMerge/>
            <w:vAlign w:val="center"/>
          </w:tcPr>
          <w:p w14:paraId="4903426A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BCEE74D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04596D1" w14:textId="77777777" w:rsidR="00EE2CC1" w:rsidRPr="00F643D0" w:rsidRDefault="00EE2CC1" w:rsidP="00963C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78B7A7F7" w14:textId="3B9A623D" w:rsidR="00EE2CC1" w:rsidRPr="00963C74" w:rsidRDefault="00EE2CC1" w:rsidP="00963C74">
            <w:pPr>
              <w:rPr>
                <w:rFonts w:ascii="Arial" w:hAnsi="Arial" w:cs="Arial"/>
                <w:b/>
                <w:color w:val="000000"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Prędkość obrotowa bez obciążenia</w:t>
            </w:r>
          </w:p>
        </w:tc>
        <w:tc>
          <w:tcPr>
            <w:tcW w:w="6946" w:type="dxa"/>
            <w:vAlign w:val="center"/>
          </w:tcPr>
          <w:p w14:paraId="38B398FB" w14:textId="1C46130B" w:rsidR="00EE2CC1" w:rsidRPr="00963C74" w:rsidRDefault="00EE2CC1" w:rsidP="00963C7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963C74">
              <w:rPr>
                <w:rFonts w:ascii="Arial" w:hAnsi="Arial" w:cs="Arial"/>
                <w:szCs w:val="18"/>
              </w:rPr>
              <w:t xml:space="preserve">0–400 </w:t>
            </w:r>
            <w:proofErr w:type="spellStart"/>
            <w:r w:rsidRPr="00963C74">
              <w:rPr>
                <w:rFonts w:ascii="Arial" w:hAnsi="Arial" w:cs="Arial"/>
                <w:szCs w:val="18"/>
              </w:rPr>
              <w:t>obr</w:t>
            </w:r>
            <w:proofErr w:type="spellEnd"/>
            <w:r w:rsidRPr="00963C74">
              <w:rPr>
                <w:rFonts w:ascii="Arial" w:hAnsi="Arial" w:cs="Arial"/>
                <w:szCs w:val="18"/>
              </w:rPr>
              <w:t xml:space="preserve">./min (1. bieg), 0–1.500 </w:t>
            </w:r>
            <w:proofErr w:type="spellStart"/>
            <w:r w:rsidRPr="00963C74">
              <w:rPr>
                <w:rFonts w:ascii="Arial" w:hAnsi="Arial" w:cs="Arial"/>
                <w:szCs w:val="18"/>
              </w:rPr>
              <w:t>obr</w:t>
            </w:r>
            <w:proofErr w:type="spellEnd"/>
            <w:r w:rsidRPr="00963C74">
              <w:rPr>
                <w:rFonts w:ascii="Arial" w:hAnsi="Arial" w:cs="Arial"/>
                <w:szCs w:val="18"/>
              </w:rPr>
              <w:t>./min (2. bieg)</w:t>
            </w:r>
          </w:p>
        </w:tc>
        <w:tc>
          <w:tcPr>
            <w:tcW w:w="2517" w:type="dxa"/>
            <w:vMerge/>
            <w:vAlign w:val="center"/>
          </w:tcPr>
          <w:p w14:paraId="5D009E89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2AE2E0E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B8C66A3" w14:textId="77777777" w:rsidR="00EE2CC1" w:rsidRPr="00F643D0" w:rsidRDefault="00EE2CC1" w:rsidP="00963C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644A6A2F" w14:textId="2DAE0716" w:rsidR="00EE2CC1" w:rsidRPr="00963C74" w:rsidRDefault="00EE2CC1" w:rsidP="00963C74">
            <w:pPr>
              <w:rPr>
                <w:rFonts w:ascii="Arial" w:hAnsi="Arial" w:cs="Arial"/>
                <w:b/>
                <w:color w:val="000000"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Maks. liczba udarów</w:t>
            </w:r>
          </w:p>
        </w:tc>
        <w:tc>
          <w:tcPr>
            <w:tcW w:w="6946" w:type="dxa"/>
            <w:vAlign w:val="center"/>
          </w:tcPr>
          <w:p w14:paraId="15D8674A" w14:textId="64DB69A1" w:rsidR="00EE2CC1" w:rsidRPr="00963C74" w:rsidRDefault="00EE2CC1" w:rsidP="00963C7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22.500 min</w:t>
            </w:r>
            <w:r w:rsidRPr="00963C74">
              <w:rPr>
                <w:rFonts w:ascii="Cambria Math" w:hAnsi="Cambria Math" w:cs="Cambria Math"/>
                <w:szCs w:val="18"/>
                <w:lang w:val="en-US"/>
              </w:rPr>
              <w:t>⁻</w:t>
            </w:r>
            <w:r w:rsidRPr="00963C74">
              <w:rPr>
                <w:rFonts w:ascii="Arial" w:hAnsi="Arial" w:cs="Arial"/>
                <w:szCs w:val="18"/>
                <w:lang w:val="en-US"/>
              </w:rPr>
              <w:t>¹</w:t>
            </w:r>
          </w:p>
        </w:tc>
        <w:tc>
          <w:tcPr>
            <w:tcW w:w="2517" w:type="dxa"/>
            <w:vMerge/>
            <w:vAlign w:val="center"/>
          </w:tcPr>
          <w:p w14:paraId="29FF5009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2C41516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F299F30" w14:textId="77777777" w:rsidR="00EE2CC1" w:rsidRPr="00F643D0" w:rsidRDefault="00EE2CC1" w:rsidP="00963C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6ACCAE94" w14:textId="7C9EDAF2" w:rsidR="00EE2CC1" w:rsidRPr="00963C74" w:rsidRDefault="00EE2CC1" w:rsidP="00963C74">
            <w:pPr>
              <w:rPr>
                <w:rFonts w:ascii="Arial" w:hAnsi="Arial" w:cs="Arial"/>
                <w:b/>
                <w:color w:val="000000"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Zakres mocowania uchwytu</w:t>
            </w:r>
          </w:p>
        </w:tc>
        <w:tc>
          <w:tcPr>
            <w:tcW w:w="6946" w:type="dxa"/>
            <w:vAlign w:val="center"/>
          </w:tcPr>
          <w:p w14:paraId="4952622B" w14:textId="11445407" w:rsidR="00EE2CC1" w:rsidRPr="00963C74" w:rsidRDefault="00EE2CC1" w:rsidP="00963C7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0,8–10 mm</w:t>
            </w:r>
          </w:p>
        </w:tc>
        <w:tc>
          <w:tcPr>
            <w:tcW w:w="2517" w:type="dxa"/>
            <w:vMerge/>
            <w:vAlign w:val="center"/>
          </w:tcPr>
          <w:p w14:paraId="788CF5F1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D6A217C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769D49E" w14:textId="77777777" w:rsidR="00EE2CC1" w:rsidRPr="00F643D0" w:rsidRDefault="00EE2CC1" w:rsidP="00963C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420E9341" w14:textId="24D1D587" w:rsidR="00EE2CC1" w:rsidRPr="00963C74" w:rsidRDefault="00EE2CC1" w:rsidP="00963C74">
            <w:pPr>
              <w:rPr>
                <w:rFonts w:ascii="Arial" w:hAnsi="Arial" w:cs="Arial"/>
                <w:b/>
                <w:color w:val="000000"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Liczba zakresów momentu obrotowego</w:t>
            </w:r>
          </w:p>
        </w:tc>
        <w:tc>
          <w:tcPr>
            <w:tcW w:w="6946" w:type="dxa"/>
            <w:vAlign w:val="center"/>
          </w:tcPr>
          <w:p w14:paraId="443406FF" w14:textId="19329E8F" w:rsidR="00EE2CC1" w:rsidRPr="00FE3C1B" w:rsidRDefault="00EE2CC1" w:rsidP="00963C74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20+2</w:t>
            </w:r>
          </w:p>
        </w:tc>
        <w:tc>
          <w:tcPr>
            <w:tcW w:w="2517" w:type="dxa"/>
            <w:vMerge/>
            <w:vAlign w:val="center"/>
          </w:tcPr>
          <w:p w14:paraId="1AFD2B12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2D93E474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B938AFB" w14:textId="77777777" w:rsidR="00EE2CC1" w:rsidRPr="00F643D0" w:rsidRDefault="00EE2CC1" w:rsidP="00EF0E5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  <w:lang w:val="en-US"/>
              </w:rPr>
              <w:t>8.</w:t>
            </w:r>
          </w:p>
        </w:tc>
        <w:tc>
          <w:tcPr>
            <w:tcW w:w="3827" w:type="dxa"/>
            <w:vAlign w:val="center"/>
          </w:tcPr>
          <w:p w14:paraId="16479F9F" w14:textId="77777777" w:rsidR="00EE2CC1" w:rsidRPr="00F643D0" w:rsidRDefault="00EE2CC1" w:rsidP="00EF0E5F">
            <w:pPr>
              <w:rPr>
                <w:rFonts w:ascii="Arial" w:hAnsi="Arial" w:cs="Arial"/>
                <w:b/>
                <w:color w:val="000000"/>
              </w:rPr>
            </w:pPr>
            <w:r w:rsidRPr="00F643D0">
              <w:rPr>
                <w:rFonts w:ascii="Arial" w:hAnsi="Arial" w:cs="Arial"/>
                <w:b/>
                <w:bCs/>
                <w:szCs w:val="18"/>
              </w:rPr>
              <w:t>Waga bez akumulatora</w:t>
            </w:r>
          </w:p>
        </w:tc>
        <w:tc>
          <w:tcPr>
            <w:tcW w:w="6946" w:type="dxa"/>
            <w:vAlign w:val="center"/>
          </w:tcPr>
          <w:p w14:paraId="54C3418B" w14:textId="77777777" w:rsidR="00EE2CC1" w:rsidRPr="00FE3C1B" w:rsidRDefault="00EE2CC1" w:rsidP="00EF0E5F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max. 1,2 kg</w:t>
            </w:r>
          </w:p>
        </w:tc>
        <w:tc>
          <w:tcPr>
            <w:tcW w:w="2517" w:type="dxa"/>
            <w:vMerge/>
            <w:vAlign w:val="center"/>
          </w:tcPr>
          <w:p w14:paraId="61B666D5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243BC54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DAFFF46" w14:textId="77777777" w:rsidR="00EE2CC1" w:rsidRPr="00F643D0" w:rsidRDefault="00EE2CC1" w:rsidP="00EF0E5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3827" w:type="dxa"/>
            <w:vAlign w:val="center"/>
          </w:tcPr>
          <w:p w14:paraId="03E0DEB3" w14:textId="77777777" w:rsidR="00EE2CC1" w:rsidRPr="00F643D0" w:rsidRDefault="00EE2CC1" w:rsidP="00EF0E5F">
            <w:pPr>
              <w:rPr>
                <w:rFonts w:ascii="Arial" w:hAnsi="Arial" w:cs="Arial"/>
                <w:b/>
                <w:color w:val="000000"/>
              </w:rPr>
            </w:pPr>
            <w:r w:rsidRPr="00F643D0">
              <w:rPr>
                <w:rFonts w:ascii="Arial" w:hAnsi="Arial" w:cs="Arial"/>
                <w:b/>
                <w:bCs/>
                <w:szCs w:val="18"/>
              </w:rPr>
              <w:t>Funkcje dodatkowe</w:t>
            </w:r>
          </w:p>
        </w:tc>
        <w:tc>
          <w:tcPr>
            <w:tcW w:w="6946" w:type="dxa"/>
            <w:vAlign w:val="center"/>
          </w:tcPr>
          <w:p w14:paraId="64CC2A54" w14:textId="2F6B2E29" w:rsidR="00EE2CC1" w:rsidRPr="00F643D0" w:rsidRDefault="00EE2CC1" w:rsidP="00FE3C1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643D0">
              <w:rPr>
                <w:rFonts w:ascii="Arial" w:hAnsi="Arial" w:cs="Arial"/>
                <w:szCs w:val="18"/>
              </w:rPr>
              <w:t>Wbudowana dioda LED, funkcja wiercenia z udarem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 w:rsidRPr="00F643D0">
              <w:rPr>
                <w:rFonts w:ascii="Arial" w:hAnsi="Arial" w:cs="Arial"/>
                <w:szCs w:val="18"/>
              </w:rPr>
              <w:t>System elektronicznej ochrony ogniw ECP (</w:t>
            </w:r>
            <w:proofErr w:type="spellStart"/>
            <w:r w:rsidRPr="00F643D0">
              <w:rPr>
                <w:rFonts w:ascii="Arial" w:hAnsi="Arial" w:cs="Arial"/>
                <w:szCs w:val="18"/>
              </w:rPr>
              <w:t>Electronic</w:t>
            </w:r>
            <w:proofErr w:type="spellEnd"/>
            <w:r w:rsidRPr="00F643D0">
              <w:rPr>
                <w:rFonts w:ascii="Arial" w:hAnsi="Arial" w:cs="Arial"/>
                <w:szCs w:val="18"/>
              </w:rPr>
              <w:t xml:space="preserve"> Cell </w:t>
            </w:r>
            <w:proofErr w:type="spellStart"/>
            <w:r w:rsidRPr="00F643D0">
              <w:rPr>
                <w:rFonts w:ascii="Arial" w:hAnsi="Arial" w:cs="Arial"/>
                <w:szCs w:val="18"/>
              </w:rPr>
              <w:t>Protection</w:t>
            </w:r>
            <w:proofErr w:type="spellEnd"/>
            <w:r w:rsidRPr="00F643D0"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2517" w:type="dxa"/>
            <w:vMerge/>
            <w:vAlign w:val="center"/>
          </w:tcPr>
          <w:p w14:paraId="0780C64A" w14:textId="77777777" w:rsidR="00EE2CC1" w:rsidRPr="00272966" w:rsidRDefault="00EE2CC1" w:rsidP="00EF0E5F">
            <w:pPr>
              <w:pStyle w:val="Default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EE2CC1" w:rsidRPr="000F441F" w14:paraId="0C715C80" w14:textId="77777777" w:rsidTr="00EF0E5F">
        <w:trPr>
          <w:trHeight w:val="603"/>
        </w:trPr>
        <w:tc>
          <w:tcPr>
            <w:tcW w:w="704" w:type="dxa"/>
            <w:vAlign w:val="center"/>
          </w:tcPr>
          <w:p w14:paraId="2B9CCC3E" w14:textId="77777777" w:rsidR="00EE2CC1" w:rsidRPr="00F643D0" w:rsidRDefault="00EE2CC1" w:rsidP="00EF0E5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3D0">
              <w:rPr>
                <w:rFonts w:ascii="Arial" w:hAnsi="Arial" w:cs="Arial"/>
                <w:sz w:val="20"/>
                <w:szCs w:val="18"/>
              </w:rPr>
              <w:t>10.</w:t>
            </w:r>
          </w:p>
        </w:tc>
        <w:tc>
          <w:tcPr>
            <w:tcW w:w="3827" w:type="dxa"/>
            <w:vAlign w:val="center"/>
          </w:tcPr>
          <w:p w14:paraId="39542564" w14:textId="2ADB8C9C" w:rsidR="00EE2CC1" w:rsidRPr="00DA4389" w:rsidRDefault="00EE2CC1" w:rsidP="00EF0E5F">
            <w:pPr>
              <w:rPr>
                <w:rFonts w:ascii="Arial" w:hAnsi="Arial" w:cs="Arial"/>
                <w:b/>
                <w:strike/>
                <w:color w:val="000000"/>
              </w:rPr>
            </w:pPr>
            <w:r w:rsidRPr="00DA4389">
              <w:rPr>
                <w:rFonts w:ascii="Arial" w:hAnsi="Arial" w:cs="Arial"/>
                <w:b/>
                <w:bCs/>
                <w:szCs w:val="18"/>
              </w:rPr>
              <w:t>Dodatkowo</w:t>
            </w:r>
          </w:p>
        </w:tc>
        <w:tc>
          <w:tcPr>
            <w:tcW w:w="6946" w:type="dxa"/>
            <w:vAlign w:val="center"/>
          </w:tcPr>
          <w:p w14:paraId="6C2B3003" w14:textId="4C76066B" w:rsidR="00EE2CC1" w:rsidRPr="00F643D0" w:rsidRDefault="00EE2CC1" w:rsidP="00EF0E5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A4389">
              <w:rPr>
                <w:rFonts w:ascii="Arial" w:hAnsi="Arial" w:cs="Arial"/>
                <w:bCs/>
                <w:szCs w:val="18"/>
              </w:rPr>
              <w:t>Dwa akumulatory</w:t>
            </w:r>
            <w:r>
              <w:rPr>
                <w:rFonts w:ascii="Arial" w:hAnsi="Arial" w:cs="Arial"/>
                <w:bCs/>
                <w:szCs w:val="18"/>
              </w:rPr>
              <w:t xml:space="preserve"> i ładowarka </w:t>
            </w:r>
          </w:p>
        </w:tc>
        <w:tc>
          <w:tcPr>
            <w:tcW w:w="2517" w:type="dxa"/>
            <w:vMerge/>
            <w:vAlign w:val="center"/>
          </w:tcPr>
          <w:p w14:paraId="4FDDD641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1D4ABD" w14:paraId="3D403BFF" w14:textId="77777777" w:rsidTr="00EE2CC1">
        <w:trPr>
          <w:trHeight w:val="407"/>
        </w:trPr>
        <w:tc>
          <w:tcPr>
            <w:tcW w:w="704" w:type="dxa"/>
          </w:tcPr>
          <w:p w14:paraId="74D41282" w14:textId="199EB645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6D709A1" w14:textId="77777777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02991778" w14:textId="77777777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46260FFD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83DD5E1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7B34A324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57430B87" w14:textId="65B4417C" w:rsidR="000A7EE0" w:rsidRPr="00DA4389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DA43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A4389">
              <w:rPr>
                <w:rFonts w:ascii="Arial" w:hAnsi="Arial" w:cs="Arial"/>
                <w:b/>
                <w:bCs/>
                <w:sz w:val="24"/>
                <w:szCs w:val="24"/>
              </w:rPr>
              <w:t>Gniazdo abonenckie RTV-SAT przelotowe</w:t>
            </w:r>
            <w:r w:rsidR="00963C7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5</w:t>
            </w:r>
            <w:r w:rsidRPr="00DA43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 </w:t>
            </w:r>
            <w:r w:rsidRPr="00DA43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e</w:t>
            </w:r>
            <w:r w:rsidRPr="00DA43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188004AC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023FEC04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60E63964" w14:textId="43A6D606" w:rsidR="000A7EE0" w:rsidRPr="001D4ABD" w:rsidRDefault="000A7EE0" w:rsidP="00EE2CC1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EE2CC1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5D906F9C" w14:textId="77777777" w:rsidTr="00EF0E5F">
        <w:trPr>
          <w:trHeight w:val="1468"/>
        </w:trPr>
        <w:tc>
          <w:tcPr>
            <w:tcW w:w="704" w:type="dxa"/>
            <w:vAlign w:val="center"/>
          </w:tcPr>
          <w:p w14:paraId="2D6398E9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60EDEDCC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2C88C12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2B243AB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0BDAA249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4F193D53" w14:textId="77777777" w:rsidTr="00EF0E5F">
        <w:trPr>
          <w:trHeight w:val="429"/>
        </w:trPr>
        <w:tc>
          <w:tcPr>
            <w:tcW w:w="704" w:type="dxa"/>
            <w:vAlign w:val="center"/>
          </w:tcPr>
          <w:p w14:paraId="0916A123" w14:textId="77777777" w:rsidR="00EE2CC1" w:rsidRPr="00DA4389" w:rsidRDefault="00EE2CC1" w:rsidP="00963C7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44306E5E" w14:textId="41A5D040" w:rsidR="00EE2CC1" w:rsidRPr="00963C74" w:rsidRDefault="00EE2CC1" w:rsidP="00963C74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63C74">
              <w:rPr>
                <w:rFonts w:ascii="Arial" w:hAnsi="Arial" w:cs="Arial"/>
                <w:b/>
                <w:bCs/>
                <w:sz w:val="20"/>
                <w:szCs w:val="18"/>
              </w:rPr>
              <w:t>Typ gniazda</w:t>
            </w:r>
          </w:p>
        </w:tc>
        <w:tc>
          <w:tcPr>
            <w:tcW w:w="6946" w:type="dxa"/>
            <w:vAlign w:val="center"/>
          </w:tcPr>
          <w:p w14:paraId="1106DDE6" w14:textId="6C0B690B" w:rsidR="00EE2CC1" w:rsidRPr="00963C74" w:rsidRDefault="00EE2CC1" w:rsidP="00963C74">
            <w:pPr>
              <w:rPr>
                <w:rFonts w:ascii="Arial" w:hAnsi="Arial" w:cs="Arial"/>
                <w:lang w:val="en-US"/>
              </w:rPr>
            </w:pPr>
            <w:proofErr w:type="spellStart"/>
            <w:r w:rsidRPr="00963C74">
              <w:rPr>
                <w:rFonts w:ascii="Arial" w:hAnsi="Arial" w:cs="Arial"/>
                <w:szCs w:val="18"/>
                <w:lang w:val="en-US"/>
              </w:rPr>
              <w:t>Przelotowe</w:t>
            </w:r>
            <w:proofErr w:type="spellEnd"/>
            <w:r w:rsidRPr="00963C74">
              <w:rPr>
                <w:rFonts w:ascii="Arial" w:hAnsi="Arial" w:cs="Arial"/>
                <w:szCs w:val="18"/>
                <w:lang w:val="en-US"/>
              </w:rPr>
              <w:t>, R-TV-SAT</w:t>
            </w:r>
          </w:p>
        </w:tc>
        <w:tc>
          <w:tcPr>
            <w:tcW w:w="2517" w:type="dxa"/>
            <w:vMerge w:val="restart"/>
            <w:vAlign w:val="center"/>
          </w:tcPr>
          <w:p w14:paraId="4F7B7A8C" w14:textId="77777777" w:rsidR="00EE2CC1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6761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25748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EE2CC1" w:rsidRPr="000F441F" w14:paraId="3962EA35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6528BA5" w14:textId="77777777" w:rsidR="00EE2CC1" w:rsidRPr="00DA4389" w:rsidRDefault="00EE2CC1" w:rsidP="00963C7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77C40165" w14:textId="327FCC8E" w:rsidR="00EE2CC1" w:rsidRPr="00963C74" w:rsidRDefault="00EE2CC1" w:rsidP="00963C74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63C74">
              <w:rPr>
                <w:rFonts w:ascii="Arial" w:hAnsi="Arial" w:cs="Arial"/>
                <w:b/>
                <w:bCs/>
                <w:sz w:val="20"/>
                <w:szCs w:val="18"/>
              </w:rPr>
              <w:t>Montaż</w:t>
            </w:r>
          </w:p>
        </w:tc>
        <w:tc>
          <w:tcPr>
            <w:tcW w:w="6946" w:type="dxa"/>
            <w:vAlign w:val="center"/>
          </w:tcPr>
          <w:p w14:paraId="35767255" w14:textId="388510FD" w:rsidR="00EE2CC1" w:rsidRPr="00963C74" w:rsidRDefault="00EE2CC1" w:rsidP="00963C74">
            <w:pPr>
              <w:rPr>
                <w:rFonts w:ascii="Arial" w:hAnsi="Arial" w:cs="Arial"/>
                <w:lang w:val="en-US"/>
              </w:rPr>
            </w:pPr>
            <w:proofErr w:type="spellStart"/>
            <w:r w:rsidRPr="00963C74">
              <w:rPr>
                <w:rFonts w:ascii="Arial" w:hAnsi="Arial" w:cs="Arial"/>
                <w:szCs w:val="18"/>
                <w:lang w:val="en-US"/>
              </w:rPr>
              <w:t>Natynkowy</w:t>
            </w:r>
            <w:proofErr w:type="spellEnd"/>
            <w:r w:rsidRPr="00963C74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963C74">
              <w:rPr>
                <w:rFonts w:ascii="Arial" w:hAnsi="Arial" w:cs="Arial"/>
                <w:szCs w:val="18"/>
                <w:lang w:val="en-US"/>
              </w:rPr>
              <w:t>lub</w:t>
            </w:r>
            <w:proofErr w:type="spellEnd"/>
            <w:r w:rsidRPr="00963C74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963C74">
              <w:rPr>
                <w:rFonts w:ascii="Arial" w:hAnsi="Arial" w:cs="Arial"/>
                <w:szCs w:val="18"/>
                <w:lang w:val="en-US"/>
              </w:rPr>
              <w:t>podtynkowy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C0CFD6C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1B4936B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2BFC228" w14:textId="77777777" w:rsidR="00EE2CC1" w:rsidRPr="00DA4389" w:rsidRDefault="00EE2CC1" w:rsidP="00963C7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31883646" w14:textId="13CD334E" w:rsidR="00EE2CC1" w:rsidRPr="00963C74" w:rsidRDefault="00EE2CC1" w:rsidP="00963C74">
            <w:pPr>
              <w:rPr>
                <w:rFonts w:ascii="Arial" w:hAnsi="Arial" w:cs="Arial"/>
                <w:b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Pasmo wyjścia R</w:t>
            </w:r>
          </w:p>
        </w:tc>
        <w:tc>
          <w:tcPr>
            <w:tcW w:w="6946" w:type="dxa"/>
            <w:vAlign w:val="center"/>
          </w:tcPr>
          <w:p w14:paraId="5196E8AE" w14:textId="280E0FCA" w:rsidR="00EE2CC1" w:rsidRPr="00963C74" w:rsidRDefault="00EE2CC1" w:rsidP="00963C74">
            <w:pPr>
              <w:rPr>
                <w:rFonts w:ascii="Arial" w:hAnsi="Arial" w:cs="Arial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5 – 108 MHz</w:t>
            </w:r>
          </w:p>
        </w:tc>
        <w:tc>
          <w:tcPr>
            <w:tcW w:w="2517" w:type="dxa"/>
            <w:vMerge/>
            <w:vAlign w:val="center"/>
          </w:tcPr>
          <w:p w14:paraId="25693F78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0E391C10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7884BE3" w14:textId="77777777" w:rsidR="00EE2CC1" w:rsidRPr="00DA4389" w:rsidRDefault="00EE2CC1" w:rsidP="00963C7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62D3F909" w14:textId="63F537B5" w:rsidR="00EE2CC1" w:rsidRPr="00963C74" w:rsidRDefault="00EE2CC1" w:rsidP="00963C74">
            <w:pPr>
              <w:rPr>
                <w:rFonts w:ascii="Arial" w:hAnsi="Arial" w:cs="Arial"/>
                <w:b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Pasmo wyjścia TV</w:t>
            </w:r>
          </w:p>
        </w:tc>
        <w:tc>
          <w:tcPr>
            <w:tcW w:w="6946" w:type="dxa"/>
            <w:vAlign w:val="center"/>
          </w:tcPr>
          <w:p w14:paraId="7905C999" w14:textId="77F5A38A" w:rsidR="00EE2CC1" w:rsidRPr="00963C74" w:rsidRDefault="00EE2CC1" w:rsidP="00963C74">
            <w:pPr>
              <w:rPr>
                <w:rFonts w:ascii="Arial" w:hAnsi="Arial" w:cs="Arial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5 – 862 MHz</w:t>
            </w:r>
          </w:p>
        </w:tc>
        <w:tc>
          <w:tcPr>
            <w:tcW w:w="2517" w:type="dxa"/>
            <w:vMerge/>
            <w:vAlign w:val="center"/>
          </w:tcPr>
          <w:p w14:paraId="6E13F208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6FADA69A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FF64EBB" w14:textId="77777777" w:rsidR="00EE2CC1" w:rsidRPr="00DA4389" w:rsidRDefault="00EE2CC1" w:rsidP="00963C7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67372942" w14:textId="1BFC2A63" w:rsidR="00EE2CC1" w:rsidRPr="00963C74" w:rsidRDefault="00EE2CC1" w:rsidP="00963C74">
            <w:pPr>
              <w:rPr>
                <w:rFonts w:ascii="Arial" w:hAnsi="Arial" w:cs="Arial"/>
                <w:b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Pasmo wyjścia SAT</w:t>
            </w:r>
          </w:p>
        </w:tc>
        <w:tc>
          <w:tcPr>
            <w:tcW w:w="6946" w:type="dxa"/>
            <w:vAlign w:val="center"/>
          </w:tcPr>
          <w:p w14:paraId="4A36B433" w14:textId="092DA948" w:rsidR="00EE2CC1" w:rsidRPr="00963C74" w:rsidRDefault="00EE2CC1" w:rsidP="00963C74">
            <w:pPr>
              <w:rPr>
                <w:rFonts w:ascii="Arial" w:hAnsi="Arial" w:cs="Arial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950 – 2400 MHz</w:t>
            </w:r>
          </w:p>
        </w:tc>
        <w:tc>
          <w:tcPr>
            <w:tcW w:w="2517" w:type="dxa"/>
            <w:vMerge/>
            <w:vAlign w:val="center"/>
          </w:tcPr>
          <w:p w14:paraId="2FABDF98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22A5279A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3DD60B9" w14:textId="77777777" w:rsidR="00EE2CC1" w:rsidRPr="00DA4389" w:rsidRDefault="00EE2CC1" w:rsidP="00963C7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0ED47FF0" w14:textId="6F7E622B" w:rsidR="00EE2CC1" w:rsidRPr="00963C74" w:rsidRDefault="00EE2CC1" w:rsidP="00963C74">
            <w:pPr>
              <w:rPr>
                <w:rFonts w:ascii="Arial" w:hAnsi="Arial" w:cs="Arial"/>
                <w:b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Tłumienie wtrąceniowe toru R</w:t>
            </w:r>
          </w:p>
        </w:tc>
        <w:tc>
          <w:tcPr>
            <w:tcW w:w="6946" w:type="dxa"/>
            <w:vAlign w:val="center"/>
          </w:tcPr>
          <w:p w14:paraId="093CCEDE" w14:textId="4A83503B" w:rsidR="00EE2CC1" w:rsidRPr="00963C74" w:rsidRDefault="00EE2CC1" w:rsidP="00963C74">
            <w:pPr>
              <w:rPr>
                <w:rFonts w:ascii="Arial" w:hAnsi="Arial" w:cs="Arial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10 – 14 dB</w:t>
            </w:r>
          </w:p>
        </w:tc>
        <w:tc>
          <w:tcPr>
            <w:tcW w:w="2517" w:type="dxa"/>
            <w:vMerge/>
            <w:vAlign w:val="center"/>
          </w:tcPr>
          <w:p w14:paraId="7CD8C25B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260028A4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4ED133E" w14:textId="77777777" w:rsidR="00EE2CC1" w:rsidRPr="00DA4389" w:rsidRDefault="00EE2CC1" w:rsidP="00963C7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0607F244" w14:textId="4BEA1D4D" w:rsidR="00EE2CC1" w:rsidRPr="00963C74" w:rsidRDefault="00EE2CC1" w:rsidP="00963C74">
            <w:pPr>
              <w:rPr>
                <w:rFonts w:ascii="Arial" w:hAnsi="Arial" w:cs="Arial"/>
                <w:b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Tłumienie wtrąceniowe toru TV</w:t>
            </w:r>
          </w:p>
        </w:tc>
        <w:tc>
          <w:tcPr>
            <w:tcW w:w="6946" w:type="dxa"/>
            <w:vAlign w:val="center"/>
          </w:tcPr>
          <w:p w14:paraId="79E5CBC7" w14:textId="28890700" w:rsidR="00EE2CC1" w:rsidRPr="00963C74" w:rsidRDefault="00EE2CC1" w:rsidP="00963C74">
            <w:pPr>
              <w:rPr>
                <w:rFonts w:ascii="Arial" w:hAnsi="Arial" w:cs="Arial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10 – 14 dB</w:t>
            </w:r>
          </w:p>
        </w:tc>
        <w:tc>
          <w:tcPr>
            <w:tcW w:w="2517" w:type="dxa"/>
            <w:vMerge/>
            <w:vAlign w:val="center"/>
          </w:tcPr>
          <w:p w14:paraId="7FC79085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B6EDC9A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F23EBD3" w14:textId="77777777" w:rsidR="00EE2CC1" w:rsidRPr="00DA4389" w:rsidRDefault="00EE2CC1" w:rsidP="00963C7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827" w:type="dxa"/>
            <w:vAlign w:val="center"/>
          </w:tcPr>
          <w:p w14:paraId="501AEC19" w14:textId="0CE96820" w:rsidR="00EE2CC1" w:rsidRPr="00963C74" w:rsidRDefault="00EE2CC1" w:rsidP="00963C74">
            <w:pPr>
              <w:rPr>
                <w:rFonts w:ascii="Arial" w:hAnsi="Arial" w:cs="Arial"/>
                <w:b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Tłumienie wtrąceniowe toru SAT</w:t>
            </w:r>
          </w:p>
        </w:tc>
        <w:tc>
          <w:tcPr>
            <w:tcW w:w="6946" w:type="dxa"/>
            <w:vAlign w:val="center"/>
          </w:tcPr>
          <w:p w14:paraId="33E04B08" w14:textId="19A91B95" w:rsidR="00EE2CC1" w:rsidRPr="00963C74" w:rsidRDefault="00EE2CC1" w:rsidP="00963C74">
            <w:pPr>
              <w:rPr>
                <w:rFonts w:ascii="Arial" w:hAnsi="Arial" w:cs="Arial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9 – 13 dB</w:t>
            </w:r>
          </w:p>
        </w:tc>
        <w:tc>
          <w:tcPr>
            <w:tcW w:w="2517" w:type="dxa"/>
            <w:vMerge/>
            <w:vAlign w:val="center"/>
          </w:tcPr>
          <w:p w14:paraId="3EAB447A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1BD38F5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711E971" w14:textId="77777777" w:rsidR="00EE2CC1" w:rsidRPr="00DA4389" w:rsidRDefault="00EE2CC1" w:rsidP="00963C7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4389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3827" w:type="dxa"/>
            <w:vAlign w:val="center"/>
          </w:tcPr>
          <w:p w14:paraId="05358AAB" w14:textId="4D7A4B88" w:rsidR="00EE2CC1" w:rsidRPr="00963C74" w:rsidRDefault="00EE2CC1" w:rsidP="00963C74">
            <w:pPr>
              <w:rPr>
                <w:rFonts w:ascii="Arial" w:hAnsi="Arial" w:cs="Arial"/>
                <w:b/>
              </w:rPr>
            </w:pPr>
            <w:r w:rsidRPr="00963C74">
              <w:rPr>
                <w:rFonts w:ascii="Arial" w:hAnsi="Arial" w:cs="Arial"/>
                <w:b/>
                <w:bCs/>
                <w:szCs w:val="18"/>
              </w:rPr>
              <w:t>Tłumienie przelotowe</w:t>
            </w:r>
          </w:p>
        </w:tc>
        <w:tc>
          <w:tcPr>
            <w:tcW w:w="6946" w:type="dxa"/>
            <w:vAlign w:val="center"/>
          </w:tcPr>
          <w:p w14:paraId="721563E9" w14:textId="79E6C231" w:rsidR="00EE2CC1" w:rsidRPr="00963C74" w:rsidRDefault="00EE2CC1" w:rsidP="00963C74">
            <w:pPr>
              <w:rPr>
                <w:rFonts w:ascii="Arial" w:hAnsi="Arial" w:cs="Arial"/>
                <w:lang w:val="en-US"/>
              </w:rPr>
            </w:pPr>
            <w:r w:rsidRPr="00963C74">
              <w:rPr>
                <w:rFonts w:ascii="Arial" w:hAnsi="Arial" w:cs="Arial"/>
                <w:szCs w:val="18"/>
                <w:lang w:val="en-US"/>
              </w:rPr>
              <w:t>3 – 5 dB</w:t>
            </w:r>
          </w:p>
        </w:tc>
        <w:tc>
          <w:tcPr>
            <w:tcW w:w="2517" w:type="dxa"/>
            <w:vMerge/>
            <w:vAlign w:val="center"/>
          </w:tcPr>
          <w:p w14:paraId="39A6DEC7" w14:textId="77777777" w:rsidR="00EE2CC1" w:rsidRPr="000F441F" w:rsidRDefault="00EE2CC1" w:rsidP="00963C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1D4ABD" w14:paraId="3E1F8E9A" w14:textId="77777777" w:rsidTr="00EE2CC1">
        <w:trPr>
          <w:trHeight w:val="407"/>
        </w:trPr>
        <w:tc>
          <w:tcPr>
            <w:tcW w:w="704" w:type="dxa"/>
          </w:tcPr>
          <w:p w14:paraId="43DC9439" w14:textId="77777777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02F1A77" w14:textId="77777777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2A16ECD9" w14:textId="77777777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4C88FB5A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33EDF7A" w14:textId="4F411879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F54BF6A" w14:textId="413FF6BC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DE97119" w14:textId="0FA4AE04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BB49271" w14:textId="1962BB5D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BBAAF1B" w14:textId="77777777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70B0A95A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7E10284E" w14:textId="2564B294" w:rsidR="000A7EE0" w:rsidRPr="006D7842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6D78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Gniazdo abonenckie RTV przelotowe </w:t>
            </w:r>
            <w:r w:rsidR="00963C7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5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5A155E79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00D625EC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2C4F13A0" w14:textId="14E8D27D" w:rsidR="000A7EE0" w:rsidRPr="001D4ABD" w:rsidRDefault="000A7EE0" w:rsidP="00EE2CC1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EE2CC1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45E56D70" w14:textId="77777777" w:rsidTr="00EF0E5F">
        <w:trPr>
          <w:trHeight w:val="1557"/>
        </w:trPr>
        <w:tc>
          <w:tcPr>
            <w:tcW w:w="704" w:type="dxa"/>
            <w:vAlign w:val="center"/>
          </w:tcPr>
          <w:p w14:paraId="445DE5CB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61457F93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423C1AA5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6D70988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529554DC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296C24F8" w14:textId="77777777" w:rsidTr="00EF0E5F">
        <w:trPr>
          <w:trHeight w:val="403"/>
        </w:trPr>
        <w:tc>
          <w:tcPr>
            <w:tcW w:w="704" w:type="dxa"/>
            <w:vAlign w:val="center"/>
          </w:tcPr>
          <w:p w14:paraId="0DA442A6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719D8F6D" w14:textId="77777777" w:rsidR="00EE2CC1" w:rsidRPr="006D7842" w:rsidRDefault="00EE2CC1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Typ gniazda</w:t>
            </w:r>
          </w:p>
        </w:tc>
        <w:tc>
          <w:tcPr>
            <w:tcW w:w="6946" w:type="dxa"/>
            <w:vAlign w:val="center"/>
          </w:tcPr>
          <w:p w14:paraId="4494407C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Przelotowe</w:t>
            </w:r>
            <w:proofErr w:type="spellEnd"/>
            <w:r w:rsidRPr="006D7842">
              <w:rPr>
                <w:rFonts w:ascii="Arial" w:hAnsi="Arial" w:cs="Arial"/>
                <w:szCs w:val="18"/>
                <w:lang w:val="en-US"/>
              </w:rPr>
              <w:t>, R-TV</w:t>
            </w:r>
          </w:p>
        </w:tc>
        <w:tc>
          <w:tcPr>
            <w:tcW w:w="2517" w:type="dxa"/>
            <w:vMerge w:val="restart"/>
            <w:vAlign w:val="center"/>
          </w:tcPr>
          <w:p w14:paraId="067AA081" w14:textId="77777777" w:rsidR="00EE2CC1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6835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82913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EE2CC1" w:rsidRPr="000F441F" w14:paraId="6C456EC1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4D30919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1F10D71B" w14:textId="77777777" w:rsidR="00EE2CC1" w:rsidRPr="006D7842" w:rsidRDefault="00EE2CC1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Montaż</w:t>
            </w:r>
          </w:p>
        </w:tc>
        <w:tc>
          <w:tcPr>
            <w:tcW w:w="6946" w:type="dxa"/>
            <w:vAlign w:val="center"/>
          </w:tcPr>
          <w:p w14:paraId="6418E42C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Natynkowy</w:t>
            </w:r>
            <w:proofErr w:type="spellEnd"/>
            <w:r w:rsidRPr="006D784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lub</w:t>
            </w:r>
            <w:proofErr w:type="spellEnd"/>
            <w:r w:rsidRPr="006D784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podtynkowy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9F6631F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4EBC63E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EB6E1CB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0900F002" w14:textId="77777777" w:rsidR="00EE2CC1" w:rsidRPr="006D7842" w:rsidRDefault="00EE2CC1" w:rsidP="00EF0E5F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R</w:t>
            </w:r>
          </w:p>
        </w:tc>
        <w:tc>
          <w:tcPr>
            <w:tcW w:w="6946" w:type="dxa"/>
            <w:vAlign w:val="center"/>
          </w:tcPr>
          <w:p w14:paraId="0404263E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5 – 108 MHz</w:t>
            </w:r>
          </w:p>
        </w:tc>
        <w:tc>
          <w:tcPr>
            <w:tcW w:w="2517" w:type="dxa"/>
            <w:vMerge/>
            <w:vAlign w:val="center"/>
          </w:tcPr>
          <w:p w14:paraId="2E3BBDC4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680356E6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42121A6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2614B114" w14:textId="77777777" w:rsidR="00EE2CC1" w:rsidRPr="006D7842" w:rsidRDefault="00EE2CC1" w:rsidP="00EF0E5F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TV</w:t>
            </w:r>
          </w:p>
        </w:tc>
        <w:tc>
          <w:tcPr>
            <w:tcW w:w="6946" w:type="dxa"/>
            <w:vAlign w:val="center"/>
          </w:tcPr>
          <w:p w14:paraId="02DA0298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5 – 862 MHz</w:t>
            </w:r>
          </w:p>
        </w:tc>
        <w:tc>
          <w:tcPr>
            <w:tcW w:w="2517" w:type="dxa"/>
            <w:vMerge/>
            <w:vAlign w:val="center"/>
          </w:tcPr>
          <w:p w14:paraId="00A228C9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E4F6FD4" w14:textId="77777777" w:rsidTr="00EF0E5F">
        <w:trPr>
          <w:trHeight w:val="437"/>
        </w:trPr>
        <w:tc>
          <w:tcPr>
            <w:tcW w:w="704" w:type="dxa"/>
            <w:vAlign w:val="center"/>
          </w:tcPr>
          <w:p w14:paraId="6329A903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5045C1AA" w14:textId="77777777" w:rsidR="00EE2CC1" w:rsidRPr="006D7842" w:rsidRDefault="00EE2CC1" w:rsidP="00EF0E5F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przelotowe</w:t>
            </w:r>
          </w:p>
        </w:tc>
        <w:tc>
          <w:tcPr>
            <w:tcW w:w="6946" w:type="dxa"/>
            <w:vAlign w:val="center"/>
          </w:tcPr>
          <w:p w14:paraId="1F236DFA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3 – 5 dB</w:t>
            </w:r>
          </w:p>
        </w:tc>
        <w:tc>
          <w:tcPr>
            <w:tcW w:w="2517" w:type="dxa"/>
            <w:vMerge/>
            <w:vAlign w:val="center"/>
          </w:tcPr>
          <w:p w14:paraId="2D3ED3C8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1D4ABD" w14:paraId="5FA2BB71" w14:textId="77777777" w:rsidTr="00EE2CC1">
        <w:trPr>
          <w:trHeight w:val="407"/>
        </w:trPr>
        <w:tc>
          <w:tcPr>
            <w:tcW w:w="704" w:type="dxa"/>
          </w:tcPr>
          <w:p w14:paraId="2323B0A2" w14:textId="1060CC20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B3BFAAA" w14:textId="77777777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370C0DFF" w14:textId="77777777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6481B8FD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881FF7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E3358B2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2DE68ED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6C11C9" w14:textId="01638066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14172B7" w14:textId="26DAB006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E9F9772" w14:textId="3B81ABE8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8ACC5A9" w14:textId="77777777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1F2FCA5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1D341B9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08D32B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3E08961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449A2226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7803065B" w14:textId="7CF330E3" w:rsidR="000A7EE0" w:rsidRPr="006D7842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6D78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Gniazdo abonenckie RTV</w:t>
            </w:r>
            <w:r w:rsidRPr="006D78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końcowe </w:t>
            </w:r>
            <w:r w:rsidR="00963C7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5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580BA5C7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51E3A8BF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5AF35895" w14:textId="6D9114BF" w:rsidR="000A7EE0" w:rsidRPr="001D4ABD" w:rsidRDefault="000A7EE0" w:rsidP="00EE2CC1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EE2CC1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726FF596" w14:textId="77777777" w:rsidTr="00EF0E5F">
        <w:trPr>
          <w:trHeight w:val="1610"/>
        </w:trPr>
        <w:tc>
          <w:tcPr>
            <w:tcW w:w="704" w:type="dxa"/>
            <w:vAlign w:val="center"/>
          </w:tcPr>
          <w:p w14:paraId="681CD35C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34E55C2B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5E0DBF1A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0692E59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6E23E75E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7F0E43F3" w14:textId="77777777" w:rsidTr="00EF0E5F">
        <w:trPr>
          <w:trHeight w:val="414"/>
        </w:trPr>
        <w:tc>
          <w:tcPr>
            <w:tcW w:w="704" w:type="dxa"/>
            <w:vAlign w:val="center"/>
          </w:tcPr>
          <w:p w14:paraId="4C2D5FD2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03C1DD86" w14:textId="77777777" w:rsidR="00EE2CC1" w:rsidRPr="006D7842" w:rsidRDefault="00EE2CC1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Typ gniazda</w:t>
            </w:r>
          </w:p>
        </w:tc>
        <w:tc>
          <w:tcPr>
            <w:tcW w:w="6946" w:type="dxa"/>
            <w:vAlign w:val="center"/>
          </w:tcPr>
          <w:p w14:paraId="3F5C162D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Nieprzelotowe</w:t>
            </w:r>
            <w:proofErr w:type="spellEnd"/>
            <w:r w:rsidRPr="006D7842">
              <w:rPr>
                <w:rFonts w:ascii="Arial" w:hAnsi="Arial" w:cs="Arial"/>
                <w:szCs w:val="18"/>
                <w:lang w:val="en-US"/>
              </w:rPr>
              <w:t xml:space="preserve"> (</w:t>
            </w: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końcowe</w:t>
            </w:r>
            <w:proofErr w:type="spellEnd"/>
            <w:r w:rsidRPr="006D7842">
              <w:rPr>
                <w:rFonts w:ascii="Arial" w:hAnsi="Arial" w:cs="Arial"/>
                <w:szCs w:val="18"/>
                <w:lang w:val="en-US"/>
              </w:rPr>
              <w:t>), R-TV</w:t>
            </w:r>
          </w:p>
        </w:tc>
        <w:tc>
          <w:tcPr>
            <w:tcW w:w="2517" w:type="dxa"/>
            <w:vMerge w:val="restart"/>
            <w:vAlign w:val="center"/>
          </w:tcPr>
          <w:p w14:paraId="4ACB948A" w14:textId="77777777" w:rsidR="00EE2CC1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47129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8629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EE2CC1" w:rsidRPr="000F441F" w14:paraId="1A2F7FBE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151CEF7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1A7DC628" w14:textId="77777777" w:rsidR="00EE2CC1" w:rsidRPr="006D7842" w:rsidRDefault="00EE2CC1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Montaż</w:t>
            </w:r>
          </w:p>
        </w:tc>
        <w:tc>
          <w:tcPr>
            <w:tcW w:w="6946" w:type="dxa"/>
            <w:vAlign w:val="center"/>
          </w:tcPr>
          <w:p w14:paraId="662799A3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Natynkowy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83DE965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C5F60FA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B444A68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75E73BF7" w14:textId="77777777" w:rsidR="00EE2CC1" w:rsidRPr="006D7842" w:rsidRDefault="00EE2CC1" w:rsidP="00EF0E5F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R</w:t>
            </w:r>
          </w:p>
        </w:tc>
        <w:tc>
          <w:tcPr>
            <w:tcW w:w="6946" w:type="dxa"/>
            <w:vAlign w:val="center"/>
          </w:tcPr>
          <w:p w14:paraId="42F457CF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5 – 862 MHz</w:t>
            </w:r>
          </w:p>
        </w:tc>
        <w:tc>
          <w:tcPr>
            <w:tcW w:w="2517" w:type="dxa"/>
            <w:vMerge/>
            <w:vAlign w:val="center"/>
          </w:tcPr>
          <w:p w14:paraId="32D97B63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CDF9600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21832C2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05601173" w14:textId="77777777" w:rsidR="00EE2CC1" w:rsidRPr="006D7842" w:rsidRDefault="00EE2CC1" w:rsidP="00EF0E5F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TV</w:t>
            </w:r>
          </w:p>
        </w:tc>
        <w:tc>
          <w:tcPr>
            <w:tcW w:w="6946" w:type="dxa"/>
            <w:vAlign w:val="center"/>
          </w:tcPr>
          <w:p w14:paraId="518A1B81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5 – 862 MHz</w:t>
            </w:r>
          </w:p>
        </w:tc>
        <w:tc>
          <w:tcPr>
            <w:tcW w:w="2517" w:type="dxa"/>
            <w:vMerge/>
            <w:vAlign w:val="center"/>
          </w:tcPr>
          <w:p w14:paraId="3A4DFC94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3DFCC82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088A6ED9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41CB1D13" w14:textId="77777777" w:rsidR="00EE2CC1" w:rsidRPr="006D7842" w:rsidRDefault="00EE2CC1" w:rsidP="00EF0E5F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wtrąceniowe toru R</w:t>
            </w:r>
          </w:p>
        </w:tc>
        <w:tc>
          <w:tcPr>
            <w:tcW w:w="6946" w:type="dxa"/>
            <w:vAlign w:val="center"/>
          </w:tcPr>
          <w:p w14:paraId="28273C1E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3,5 dB</w:t>
            </w:r>
          </w:p>
        </w:tc>
        <w:tc>
          <w:tcPr>
            <w:tcW w:w="2517" w:type="dxa"/>
            <w:vMerge/>
            <w:vAlign w:val="center"/>
          </w:tcPr>
          <w:p w14:paraId="043A190D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04E8F67B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BB56752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7949BBA8" w14:textId="77777777" w:rsidR="00EE2CC1" w:rsidRPr="006D7842" w:rsidRDefault="00EE2CC1" w:rsidP="00EF0E5F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wtrąceniowe toru TV</w:t>
            </w:r>
          </w:p>
        </w:tc>
        <w:tc>
          <w:tcPr>
            <w:tcW w:w="6946" w:type="dxa"/>
            <w:vAlign w:val="center"/>
          </w:tcPr>
          <w:p w14:paraId="1CB11A70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3,5 dB</w:t>
            </w:r>
          </w:p>
        </w:tc>
        <w:tc>
          <w:tcPr>
            <w:tcW w:w="2517" w:type="dxa"/>
            <w:vMerge/>
            <w:vAlign w:val="center"/>
          </w:tcPr>
          <w:p w14:paraId="514FFEA6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1D4ABD" w14:paraId="6514BBC5" w14:textId="77777777" w:rsidTr="00EE2CC1">
        <w:trPr>
          <w:trHeight w:val="407"/>
        </w:trPr>
        <w:tc>
          <w:tcPr>
            <w:tcW w:w="704" w:type="dxa"/>
          </w:tcPr>
          <w:p w14:paraId="2E292549" w14:textId="40550518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B883E21" w14:textId="77777777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34C4654F" w14:textId="77777777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6D6F6223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8448DCB" w14:textId="18A76024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81FF94D" w14:textId="2DABEFF7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821AD46" w14:textId="7F012866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A77C651" w14:textId="0FFFF59C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97E0F87" w14:textId="24268E2E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6292FE8" w14:textId="251FD623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166C41F" w14:textId="6E7EB712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E421744" w14:textId="18834A92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FD085B9" w14:textId="7DA6FD5E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530666" w14:textId="77777777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9009F07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6B39E1C5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27E1BA2B" w14:textId="3D826152" w:rsidR="000A7EE0" w:rsidRPr="006D7842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6D78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Gniazdo abonenckie RTV-SAT końcowe 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– </w:t>
            </w:r>
            <w:r w:rsidR="00C2027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5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07CD6C34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6EBCB1D2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3F48E9B0" w14:textId="73E0C9EC" w:rsidR="000A7EE0" w:rsidRPr="001D4ABD" w:rsidRDefault="000A7EE0" w:rsidP="00EE2CC1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EE2CC1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435E2E98" w14:textId="77777777" w:rsidTr="00EF0E5F">
        <w:trPr>
          <w:trHeight w:val="1610"/>
        </w:trPr>
        <w:tc>
          <w:tcPr>
            <w:tcW w:w="704" w:type="dxa"/>
            <w:vAlign w:val="center"/>
          </w:tcPr>
          <w:p w14:paraId="269744CB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436EDE6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1A515557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3D43BAB4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6A5E6BE5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2728BFC0" w14:textId="77777777" w:rsidTr="00EF0E5F">
        <w:trPr>
          <w:trHeight w:val="414"/>
        </w:trPr>
        <w:tc>
          <w:tcPr>
            <w:tcW w:w="704" w:type="dxa"/>
            <w:vAlign w:val="center"/>
          </w:tcPr>
          <w:p w14:paraId="0F2E6778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02442FCE" w14:textId="77777777" w:rsidR="00EE2CC1" w:rsidRPr="006D7842" w:rsidRDefault="00EE2CC1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Typ gniazda</w:t>
            </w:r>
          </w:p>
        </w:tc>
        <w:tc>
          <w:tcPr>
            <w:tcW w:w="6946" w:type="dxa"/>
            <w:vAlign w:val="center"/>
          </w:tcPr>
          <w:p w14:paraId="0CEA90B6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</w:rPr>
              <w:t>Końcowe (nieprzelotowe), R-TV-SAT</w:t>
            </w:r>
          </w:p>
        </w:tc>
        <w:tc>
          <w:tcPr>
            <w:tcW w:w="2517" w:type="dxa"/>
            <w:vMerge w:val="restart"/>
            <w:vAlign w:val="center"/>
          </w:tcPr>
          <w:p w14:paraId="1DBE434E" w14:textId="77777777" w:rsidR="00EE2CC1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31241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26534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EE2CC1" w:rsidRPr="000F441F" w14:paraId="7BA8C4BE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150EAB9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7849A5B7" w14:textId="77777777" w:rsidR="00EE2CC1" w:rsidRPr="006D7842" w:rsidRDefault="00EE2CC1" w:rsidP="00EF0E5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b/>
                <w:bCs/>
                <w:sz w:val="20"/>
                <w:szCs w:val="18"/>
              </w:rPr>
              <w:t>Montaż</w:t>
            </w:r>
          </w:p>
        </w:tc>
        <w:tc>
          <w:tcPr>
            <w:tcW w:w="6946" w:type="dxa"/>
            <w:vAlign w:val="center"/>
          </w:tcPr>
          <w:p w14:paraId="3C675238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proofErr w:type="spellStart"/>
            <w:r w:rsidRPr="006D7842">
              <w:rPr>
                <w:rFonts w:ascii="Arial" w:hAnsi="Arial" w:cs="Arial"/>
                <w:szCs w:val="18"/>
                <w:lang w:val="en-US"/>
              </w:rPr>
              <w:t>Natynkowy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2CA082E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2FEB550A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490ACC7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0D411C99" w14:textId="77777777" w:rsidR="00EE2CC1" w:rsidRPr="006D7842" w:rsidRDefault="00EE2CC1" w:rsidP="00EF0E5F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R</w:t>
            </w:r>
          </w:p>
        </w:tc>
        <w:tc>
          <w:tcPr>
            <w:tcW w:w="6946" w:type="dxa"/>
            <w:vAlign w:val="center"/>
          </w:tcPr>
          <w:p w14:paraId="15F2C5F1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5 – 68 MHz</w:t>
            </w:r>
          </w:p>
        </w:tc>
        <w:tc>
          <w:tcPr>
            <w:tcW w:w="2517" w:type="dxa"/>
            <w:vMerge/>
            <w:vAlign w:val="center"/>
          </w:tcPr>
          <w:p w14:paraId="1DA07669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27D174F1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22A31A1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57BED4E3" w14:textId="77777777" w:rsidR="00EE2CC1" w:rsidRPr="006D7842" w:rsidRDefault="00EE2CC1" w:rsidP="00EF0E5F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TV</w:t>
            </w:r>
          </w:p>
        </w:tc>
        <w:tc>
          <w:tcPr>
            <w:tcW w:w="6946" w:type="dxa"/>
            <w:vAlign w:val="center"/>
          </w:tcPr>
          <w:p w14:paraId="4EF9FBC7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118 – 862 MHz</w:t>
            </w:r>
          </w:p>
        </w:tc>
        <w:tc>
          <w:tcPr>
            <w:tcW w:w="2517" w:type="dxa"/>
            <w:vMerge/>
            <w:vAlign w:val="center"/>
          </w:tcPr>
          <w:p w14:paraId="673CF009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71779A9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9801C11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32C17BD6" w14:textId="77777777" w:rsidR="00EE2CC1" w:rsidRPr="006D7842" w:rsidRDefault="00EE2CC1" w:rsidP="00EF0E5F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Pasmo wyjścia SAT</w:t>
            </w:r>
          </w:p>
        </w:tc>
        <w:tc>
          <w:tcPr>
            <w:tcW w:w="6946" w:type="dxa"/>
            <w:vAlign w:val="center"/>
          </w:tcPr>
          <w:p w14:paraId="43B89B68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950 – 2400 MHz</w:t>
            </w:r>
          </w:p>
        </w:tc>
        <w:tc>
          <w:tcPr>
            <w:tcW w:w="2517" w:type="dxa"/>
            <w:vMerge/>
            <w:vAlign w:val="center"/>
          </w:tcPr>
          <w:p w14:paraId="1C2EB661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40F544C8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AA31ABD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0E45B668" w14:textId="77777777" w:rsidR="00EE2CC1" w:rsidRPr="006D7842" w:rsidRDefault="00EE2CC1" w:rsidP="00EF0E5F">
            <w:pPr>
              <w:rPr>
                <w:rFonts w:ascii="Arial" w:hAnsi="Arial" w:cs="Arial"/>
                <w:b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wtrąceniowe toru R</w:t>
            </w:r>
          </w:p>
        </w:tc>
        <w:tc>
          <w:tcPr>
            <w:tcW w:w="6946" w:type="dxa"/>
            <w:vAlign w:val="center"/>
          </w:tcPr>
          <w:p w14:paraId="23735CEB" w14:textId="77777777" w:rsidR="00EE2CC1" w:rsidRPr="006D7842" w:rsidRDefault="00EE2CC1" w:rsidP="00EF0E5F">
            <w:pPr>
              <w:rPr>
                <w:rFonts w:ascii="Arial" w:hAnsi="Arial" w:cs="Arial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1,5 dB</w:t>
            </w:r>
          </w:p>
        </w:tc>
        <w:tc>
          <w:tcPr>
            <w:tcW w:w="2517" w:type="dxa"/>
            <w:vMerge/>
            <w:vAlign w:val="center"/>
          </w:tcPr>
          <w:p w14:paraId="1BC0727F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1BD1CC6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C5C93E9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26A310A9" w14:textId="77777777" w:rsidR="00EE2CC1" w:rsidRPr="006D7842" w:rsidRDefault="00EE2CC1" w:rsidP="00EF0E5F">
            <w:pPr>
              <w:rPr>
                <w:rFonts w:ascii="Arial" w:hAnsi="Arial" w:cs="Arial"/>
                <w:b/>
                <w:bCs/>
                <w:szCs w:val="18"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wtrąceniowe toru TV</w:t>
            </w:r>
          </w:p>
        </w:tc>
        <w:tc>
          <w:tcPr>
            <w:tcW w:w="6946" w:type="dxa"/>
            <w:vAlign w:val="center"/>
          </w:tcPr>
          <w:p w14:paraId="58C2F404" w14:textId="77777777" w:rsidR="00EE2CC1" w:rsidRPr="006D7842" w:rsidRDefault="00EE2CC1" w:rsidP="00EF0E5F">
            <w:pPr>
              <w:rPr>
                <w:rFonts w:ascii="Arial" w:hAnsi="Arial" w:cs="Arial"/>
                <w:szCs w:val="18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1,5 dB</w:t>
            </w:r>
          </w:p>
        </w:tc>
        <w:tc>
          <w:tcPr>
            <w:tcW w:w="2517" w:type="dxa"/>
            <w:vMerge/>
            <w:vAlign w:val="center"/>
          </w:tcPr>
          <w:p w14:paraId="4A182860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778C61C8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A9C84D5" w14:textId="77777777" w:rsidR="00EE2CC1" w:rsidRPr="006D7842" w:rsidRDefault="00EE2CC1" w:rsidP="00EF0E5F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827" w:type="dxa"/>
            <w:vAlign w:val="center"/>
          </w:tcPr>
          <w:p w14:paraId="41A0B64C" w14:textId="77777777" w:rsidR="00EE2CC1" w:rsidRPr="006D7842" w:rsidRDefault="00EE2CC1" w:rsidP="00EF0E5F">
            <w:pPr>
              <w:rPr>
                <w:rFonts w:ascii="Arial" w:hAnsi="Arial" w:cs="Arial"/>
                <w:b/>
                <w:bCs/>
                <w:szCs w:val="18"/>
              </w:rPr>
            </w:pPr>
            <w:r w:rsidRPr="006D7842">
              <w:rPr>
                <w:rFonts w:ascii="Arial" w:hAnsi="Arial" w:cs="Arial"/>
                <w:b/>
                <w:bCs/>
                <w:szCs w:val="18"/>
              </w:rPr>
              <w:t>Tłumienie wtrąceniowe toru SAT</w:t>
            </w:r>
          </w:p>
        </w:tc>
        <w:tc>
          <w:tcPr>
            <w:tcW w:w="6946" w:type="dxa"/>
            <w:vAlign w:val="center"/>
          </w:tcPr>
          <w:p w14:paraId="4D7E500F" w14:textId="77777777" w:rsidR="00EE2CC1" w:rsidRPr="006D7842" w:rsidRDefault="00EE2CC1" w:rsidP="00EF0E5F">
            <w:pPr>
              <w:rPr>
                <w:rFonts w:ascii="Arial" w:hAnsi="Arial" w:cs="Arial"/>
                <w:szCs w:val="18"/>
                <w:lang w:val="en-US"/>
              </w:rPr>
            </w:pPr>
            <w:r w:rsidRPr="006D7842">
              <w:rPr>
                <w:rFonts w:ascii="Arial" w:hAnsi="Arial" w:cs="Arial"/>
                <w:szCs w:val="18"/>
                <w:lang w:val="en-US"/>
              </w:rPr>
              <w:t>2,0 dB</w:t>
            </w:r>
          </w:p>
        </w:tc>
        <w:tc>
          <w:tcPr>
            <w:tcW w:w="2517" w:type="dxa"/>
            <w:vMerge/>
            <w:vAlign w:val="center"/>
          </w:tcPr>
          <w:p w14:paraId="01D2301C" w14:textId="77777777" w:rsidR="00EE2CC1" w:rsidRPr="000F441F" w:rsidRDefault="00EE2CC1" w:rsidP="00EF0E5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1D4ABD" w14:paraId="71C8D00A" w14:textId="77777777" w:rsidTr="00EE2CC1">
        <w:trPr>
          <w:trHeight w:val="407"/>
        </w:trPr>
        <w:tc>
          <w:tcPr>
            <w:tcW w:w="704" w:type="dxa"/>
          </w:tcPr>
          <w:p w14:paraId="1C9747CE" w14:textId="5EE311A3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2AA5824" w14:textId="77777777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0C0440A9" w14:textId="77777777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1A31564F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F903E07" w14:textId="4DDC6A38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E3C19C" w14:textId="0B873A4B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DD400B3" w14:textId="292BA85F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E71A15" w14:textId="5EE05BBD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02C3FC5" w14:textId="77777777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BA87393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46346841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4866B0DC" w14:textId="5B89E669" w:rsidR="000A7EE0" w:rsidRPr="006D7842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7C12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Zwrotnica antenowa TV-SAT </w:t>
            </w:r>
            <w:r w:rsidR="00C2027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2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C2027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i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C2027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EE2CC1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3E87FCFB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0200FC22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438E53DF" w14:textId="20321D9A" w:rsidR="000A7EE0" w:rsidRPr="001D4ABD" w:rsidRDefault="000A7EE0" w:rsidP="00EE2CC1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EE2CC1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4AF0A91F" w14:textId="77777777" w:rsidTr="00EF0E5F">
        <w:trPr>
          <w:trHeight w:val="1610"/>
        </w:trPr>
        <w:tc>
          <w:tcPr>
            <w:tcW w:w="704" w:type="dxa"/>
            <w:vAlign w:val="center"/>
          </w:tcPr>
          <w:p w14:paraId="63906213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350F5249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7D49D21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29CAFF7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70175A50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EE2CC1" w:rsidRPr="000F441F" w14:paraId="38FB9000" w14:textId="77777777" w:rsidTr="00EF0E5F">
        <w:trPr>
          <w:trHeight w:val="414"/>
        </w:trPr>
        <w:tc>
          <w:tcPr>
            <w:tcW w:w="704" w:type="dxa"/>
            <w:vAlign w:val="center"/>
          </w:tcPr>
          <w:p w14:paraId="0D94E00F" w14:textId="77777777" w:rsidR="00EE2CC1" w:rsidRPr="006D7842" w:rsidRDefault="00EE2CC1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2364521A" w14:textId="5F25CD2A" w:rsidR="00EE2CC1" w:rsidRPr="00C2027F" w:rsidRDefault="00EE2CC1" w:rsidP="00C2027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2027F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 TV</w:t>
            </w:r>
          </w:p>
        </w:tc>
        <w:tc>
          <w:tcPr>
            <w:tcW w:w="6946" w:type="dxa"/>
            <w:vAlign w:val="center"/>
          </w:tcPr>
          <w:p w14:paraId="5AAE8131" w14:textId="59EB86D8" w:rsidR="00EE2CC1" w:rsidRPr="00C2027F" w:rsidRDefault="00EE2CC1" w:rsidP="00C2027F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5 – 862 MHz</w:t>
            </w:r>
          </w:p>
        </w:tc>
        <w:tc>
          <w:tcPr>
            <w:tcW w:w="2517" w:type="dxa"/>
            <w:vMerge w:val="restart"/>
            <w:vAlign w:val="center"/>
          </w:tcPr>
          <w:p w14:paraId="739F1528" w14:textId="77777777" w:rsidR="00EE2CC1" w:rsidRPr="00EE2CC1" w:rsidRDefault="008E17C2" w:rsidP="00EE2CC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28693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03271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CC1" w:rsidRPr="00EE2CC1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E2CC1" w:rsidRPr="00EE2CC1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EE2CC1" w:rsidRPr="000F441F" w14:paraId="5822DB11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5D01C34" w14:textId="77777777" w:rsidR="00EE2CC1" w:rsidRPr="006D7842" w:rsidRDefault="00EE2CC1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3BD6C651" w14:textId="2B256308" w:rsidR="00EE2CC1" w:rsidRPr="00C2027F" w:rsidRDefault="00EE2CC1" w:rsidP="00C2027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2027F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 SAT</w:t>
            </w:r>
          </w:p>
        </w:tc>
        <w:tc>
          <w:tcPr>
            <w:tcW w:w="6946" w:type="dxa"/>
            <w:vAlign w:val="center"/>
          </w:tcPr>
          <w:p w14:paraId="3982D995" w14:textId="58B4D3A4" w:rsidR="00EE2CC1" w:rsidRPr="00C2027F" w:rsidRDefault="00EE2CC1" w:rsidP="00C2027F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950 – 2400 MHz</w:t>
            </w:r>
          </w:p>
        </w:tc>
        <w:tc>
          <w:tcPr>
            <w:tcW w:w="2517" w:type="dxa"/>
            <w:vMerge/>
            <w:vAlign w:val="center"/>
          </w:tcPr>
          <w:p w14:paraId="6BE1FFE5" w14:textId="77777777" w:rsidR="00EE2CC1" w:rsidRPr="000F441F" w:rsidRDefault="00EE2CC1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5274E380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C3B0426" w14:textId="77777777" w:rsidR="00EE2CC1" w:rsidRPr="006D7842" w:rsidRDefault="00EE2CC1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0F1B1201" w14:textId="19BAF200" w:rsidR="00EE2CC1" w:rsidRPr="00C2027F" w:rsidRDefault="00EE2CC1" w:rsidP="00C2027F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Tłumienie wtrąceniowe TV</w:t>
            </w:r>
          </w:p>
        </w:tc>
        <w:tc>
          <w:tcPr>
            <w:tcW w:w="6946" w:type="dxa"/>
            <w:vAlign w:val="center"/>
          </w:tcPr>
          <w:p w14:paraId="1C8E6EEE" w14:textId="1B049D5C" w:rsidR="00EE2CC1" w:rsidRPr="00C2027F" w:rsidRDefault="00EE2CC1" w:rsidP="00C2027F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≤1 dB</w:t>
            </w:r>
          </w:p>
        </w:tc>
        <w:tc>
          <w:tcPr>
            <w:tcW w:w="2517" w:type="dxa"/>
            <w:vMerge/>
            <w:vAlign w:val="center"/>
          </w:tcPr>
          <w:p w14:paraId="1F426DA4" w14:textId="77777777" w:rsidR="00EE2CC1" w:rsidRPr="000F441F" w:rsidRDefault="00EE2CC1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61FDAFA9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94884CE" w14:textId="77777777" w:rsidR="00EE2CC1" w:rsidRPr="006D7842" w:rsidRDefault="00EE2CC1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1E1BD4D7" w14:textId="27EEC9FD" w:rsidR="00EE2CC1" w:rsidRPr="00C2027F" w:rsidRDefault="00EE2CC1" w:rsidP="00C2027F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Tłumienie wtrąceniowe SAT</w:t>
            </w:r>
          </w:p>
        </w:tc>
        <w:tc>
          <w:tcPr>
            <w:tcW w:w="6946" w:type="dxa"/>
            <w:vAlign w:val="center"/>
          </w:tcPr>
          <w:p w14:paraId="2CC0F534" w14:textId="20F764BA" w:rsidR="00EE2CC1" w:rsidRPr="00C2027F" w:rsidRDefault="00EE2CC1" w:rsidP="00C2027F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≤2,5 dB</w:t>
            </w:r>
          </w:p>
        </w:tc>
        <w:tc>
          <w:tcPr>
            <w:tcW w:w="2517" w:type="dxa"/>
            <w:vMerge/>
            <w:vAlign w:val="center"/>
          </w:tcPr>
          <w:p w14:paraId="018B8F1B" w14:textId="77777777" w:rsidR="00EE2CC1" w:rsidRPr="000F441F" w:rsidRDefault="00EE2CC1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2D6C27A1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C48D0B8" w14:textId="77777777" w:rsidR="00EE2CC1" w:rsidRPr="006D7842" w:rsidRDefault="00EE2CC1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707BFE7A" w14:textId="23F14F0A" w:rsidR="00EE2CC1" w:rsidRPr="00C2027F" w:rsidRDefault="00EE2CC1" w:rsidP="00C2027F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Tłumienie izolacji TV/SAT</w:t>
            </w:r>
          </w:p>
        </w:tc>
        <w:tc>
          <w:tcPr>
            <w:tcW w:w="6946" w:type="dxa"/>
            <w:vAlign w:val="center"/>
          </w:tcPr>
          <w:p w14:paraId="5FDE9424" w14:textId="5DDD1797" w:rsidR="00EE2CC1" w:rsidRPr="00C2027F" w:rsidRDefault="00EE2CC1" w:rsidP="00C2027F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≥25 dB</w:t>
            </w:r>
          </w:p>
        </w:tc>
        <w:tc>
          <w:tcPr>
            <w:tcW w:w="2517" w:type="dxa"/>
            <w:vMerge/>
            <w:vAlign w:val="center"/>
          </w:tcPr>
          <w:p w14:paraId="78E612CC" w14:textId="77777777" w:rsidR="00EE2CC1" w:rsidRPr="000F441F" w:rsidRDefault="00EE2CC1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1F3010AE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939075C" w14:textId="77777777" w:rsidR="00EE2CC1" w:rsidRPr="006D7842" w:rsidRDefault="00EE2CC1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0BDC0CEC" w14:textId="51C7132E" w:rsidR="00EE2CC1" w:rsidRPr="00C2027F" w:rsidRDefault="00EE2CC1" w:rsidP="00C2027F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Złącza</w:t>
            </w:r>
          </w:p>
        </w:tc>
        <w:tc>
          <w:tcPr>
            <w:tcW w:w="6946" w:type="dxa"/>
            <w:vAlign w:val="center"/>
          </w:tcPr>
          <w:p w14:paraId="13E86B91" w14:textId="3A35EB23" w:rsidR="00EE2CC1" w:rsidRPr="00C2027F" w:rsidRDefault="00EE2CC1" w:rsidP="00C2027F">
            <w:pPr>
              <w:rPr>
                <w:rFonts w:ascii="Arial" w:hAnsi="Arial" w:cs="Arial"/>
                <w:lang w:val="en-US"/>
              </w:rPr>
            </w:pPr>
            <w:proofErr w:type="spellStart"/>
            <w:r w:rsidRPr="00C2027F">
              <w:rPr>
                <w:rFonts w:ascii="Arial" w:hAnsi="Arial" w:cs="Arial"/>
                <w:szCs w:val="18"/>
                <w:lang w:val="en-US"/>
              </w:rPr>
              <w:t>Typ</w:t>
            </w:r>
            <w:proofErr w:type="spellEnd"/>
            <w:r w:rsidRPr="00C2027F">
              <w:rPr>
                <w:rFonts w:ascii="Arial" w:hAnsi="Arial" w:cs="Arial"/>
                <w:szCs w:val="18"/>
                <w:lang w:val="en-US"/>
              </w:rPr>
              <w:t xml:space="preserve"> F</w:t>
            </w:r>
          </w:p>
        </w:tc>
        <w:tc>
          <w:tcPr>
            <w:tcW w:w="2517" w:type="dxa"/>
            <w:vMerge/>
            <w:vAlign w:val="center"/>
          </w:tcPr>
          <w:p w14:paraId="56734522" w14:textId="77777777" w:rsidR="00EE2CC1" w:rsidRPr="000F441F" w:rsidRDefault="00EE2CC1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035BF088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1FCA932" w14:textId="77777777" w:rsidR="00EE2CC1" w:rsidRPr="006D7842" w:rsidRDefault="00EE2CC1" w:rsidP="00C2027F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24F3AFAB" w14:textId="781F13FF" w:rsidR="00EE2CC1" w:rsidRPr="00C2027F" w:rsidRDefault="00EE2CC1" w:rsidP="00C2027F">
            <w:pPr>
              <w:rPr>
                <w:rFonts w:ascii="Arial" w:hAnsi="Arial" w:cs="Arial"/>
                <w:b/>
                <w:bCs/>
                <w:szCs w:val="18"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Sposób montażu</w:t>
            </w:r>
          </w:p>
        </w:tc>
        <w:tc>
          <w:tcPr>
            <w:tcW w:w="6946" w:type="dxa"/>
            <w:vAlign w:val="center"/>
          </w:tcPr>
          <w:p w14:paraId="33A6F80E" w14:textId="03EB21DC" w:rsidR="00EE2CC1" w:rsidRPr="00C2027F" w:rsidRDefault="00EE2CC1" w:rsidP="00C2027F">
            <w:pPr>
              <w:rPr>
                <w:rFonts w:ascii="Arial" w:hAnsi="Arial" w:cs="Arial"/>
                <w:szCs w:val="18"/>
                <w:lang w:val="en-US"/>
              </w:rPr>
            </w:pPr>
            <w:r w:rsidRPr="00C2027F">
              <w:rPr>
                <w:rFonts w:ascii="Arial" w:hAnsi="Arial" w:cs="Arial"/>
                <w:szCs w:val="18"/>
              </w:rPr>
              <w:t>Montaż na ścianie lub w szafie teletechnicznej</w:t>
            </w:r>
          </w:p>
        </w:tc>
        <w:tc>
          <w:tcPr>
            <w:tcW w:w="2517" w:type="dxa"/>
            <w:vMerge/>
            <w:vAlign w:val="center"/>
          </w:tcPr>
          <w:p w14:paraId="27870F1F" w14:textId="77777777" w:rsidR="00EE2CC1" w:rsidRPr="000F441F" w:rsidRDefault="00EE2CC1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369191E9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92743D4" w14:textId="77777777" w:rsidR="00EE2CC1" w:rsidRPr="006D7842" w:rsidRDefault="00EE2CC1" w:rsidP="00C2027F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827" w:type="dxa"/>
            <w:vAlign w:val="center"/>
          </w:tcPr>
          <w:p w14:paraId="72622595" w14:textId="09EFDB2C" w:rsidR="00EE2CC1" w:rsidRPr="00C2027F" w:rsidRDefault="00EE2CC1" w:rsidP="00C2027F">
            <w:pPr>
              <w:rPr>
                <w:rFonts w:ascii="Arial" w:hAnsi="Arial" w:cs="Arial"/>
                <w:b/>
                <w:bCs/>
                <w:szCs w:val="18"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Wejścia</w:t>
            </w:r>
          </w:p>
        </w:tc>
        <w:tc>
          <w:tcPr>
            <w:tcW w:w="6946" w:type="dxa"/>
            <w:vAlign w:val="center"/>
          </w:tcPr>
          <w:p w14:paraId="3A48B1DA" w14:textId="16F3DF25" w:rsidR="00EE2CC1" w:rsidRPr="00C2027F" w:rsidRDefault="00EE2CC1" w:rsidP="00C2027F">
            <w:pPr>
              <w:rPr>
                <w:rFonts w:ascii="Arial" w:hAnsi="Arial" w:cs="Arial"/>
                <w:szCs w:val="18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1x TV, 1x SAT</w:t>
            </w:r>
          </w:p>
        </w:tc>
        <w:tc>
          <w:tcPr>
            <w:tcW w:w="2517" w:type="dxa"/>
            <w:vMerge/>
            <w:vAlign w:val="center"/>
          </w:tcPr>
          <w:p w14:paraId="11DBC141" w14:textId="77777777" w:rsidR="00EE2CC1" w:rsidRPr="000F441F" w:rsidRDefault="00EE2CC1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0F441F" w14:paraId="1D76B8AE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0997736F" w14:textId="77777777" w:rsidR="00EE2CC1" w:rsidRPr="006D7842" w:rsidRDefault="00EE2CC1" w:rsidP="00C2027F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Pr="006D7842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3827" w:type="dxa"/>
            <w:vAlign w:val="center"/>
          </w:tcPr>
          <w:p w14:paraId="1234305C" w14:textId="1769AE53" w:rsidR="00EE2CC1" w:rsidRPr="00C2027F" w:rsidRDefault="00EE2CC1" w:rsidP="00C2027F">
            <w:pPr>
              <w:rPr>
                <w:rFonts w:ascii="Arial" w:hAnsi="Arial" w:cs="Arial"/>
                <w:b/>
                <w:bCs/>
                <w:szCs w:val="18"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Wyjścia</w:t>
            </w:r>
          </w:p>
        </w:tc>
        <w:tc>
          <w:tcPr>
            <w:tcW w:w="6946" w:type="dxa"/>
            <w:vAlign w:val="center"/>
          </w:tcPr>
          <w:p w14:paraId="772FF463" w14:textId="671F1036" w:rsidR="00EE2CC1" w:rsidRPr="00C2027F" w:rsidRDefault="00EE2CC1" w:rsidP="00C2027F">
            <w:pPr>
              <w:rPr>
                <w:rFonts w:ascii="Arial" w:hAnsi="Arial" w:cs="Arial"/>
                <w:szCs w:val="18"/>
                <w:lang w:val="en-US"/>
              </w:rPr>
            </w:pPr>
            <w:r w:rsidRPr="00C2027F">
              <w:rPr>
                <w:rFonts w:ascii="Arial" w:hAnsi="Arial" w:cs="Arial"/>
                <w:szCs w:val="18"/>
              </w:rPr>
              <w:t>1x sygnał sumaryczny (TV+SAT)</w:t>
            </w:r>
          </w:p>
        </w:tc>
        <w:tc>
          <w:tcPr>
            <w:tcW w:w="2517" w:type="dxa"/>
            <w:vMerge/>
            <w:vAlign w:val="center"/>
          </w:tcPr>
          <w:p w14:paraId="05BF784C" w14:textId="77777777" w:rsidR="00EE2CC1" w:rsidRPr="000F441F" w:rsidRDefault="00EE2CC1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CC1" w:rsidRPr="001D4ABD" w14:paraId="5207C5EC" w14:textId="77777777" w:rsidTr="00EE2CC1">
        <w:trPr>
          <w:trHeight w:val="407"/>
        </w:trPr>
        <w:tc>
          <w:tcPr>
            <w:tcW w:w="704" w:type="dxa"/>
          </w:tcPr>
          <w:p w14:paraId="1F93E0F6" w14:textId="06A90CED" w:rsidR="00EE2CC1" w:rsidRPr="0081770D" w:rsidRDefault="00EE2CC1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72A0AB2" w14:textId="77777777" w:rsidR="00EE2CC1" w:rsidRPr="00574C5A" w:rsidRDefault="00EE2CC1" w:rsidP="00EE2C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72E91385" w14:textId="77777777" w:rsidR="00EE2CC1" w:rsidRPr="00574C5A" w:rsidRDefault="00EE2CC1" w:rsidP="00EE2CC1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729ED2BE" w14:textId="77777777" w:rsidR="00EE2CC1" w:rsidRPr="001D4ABD" w:rsidRDefault="00EE2CC1" w:rsidP="00EE2CC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0270F60" w14:textId="2F7C29B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9592BC5" w14:textId="7CF0F9AE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3A7959A" w14:textId="0F23057F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D9696BA" w14:textId="25214340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81DB463" w14:textId="769DEE09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EE2CC1" w:rsidRPr="001D4ABD" w14:paraId="5F5290F9" w14:textId="77777777" w:rsidTr="00EE2CC1">
        <w:trPr>
          <w:trHeight w:val="960"/>
        </w:trPr>
        <w:tc>
          <w:tcPr>
            <w:tcW w:w="13994" w:type="dxa"/>
            <w:gridSpan w:val="4"/>
            <w:vAlign w:val="center"/>
          </w:tcPr>
          <w:p w14:paraId="5874DC7D" w14:textId="322F8D78" w:rsidR="00EE2CC1" w:rsidRPr="006D7842" w:rsidRDefault="00EE2CC1" w:rsidP="00EE2CC1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C128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Odgałęźnik TV 8-krotny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1 sztuka - spełniający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0483DE4C" w14:textId="77777777" w:rsidR="00EE2CC1" w:rsidRPr="001D4ABD" w:rsidRDefault="00EE2CC1" w:rsidP="00EE2CC1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51F3AFAC" w14:textId="77777777" w:rsidR="00EE2CC1" w:rsidRPr="001D4ABD" w:rsidRDefault="00EE2CC1" w:rsidP="00EE2CC1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6B2E03BE" w14:textId="6FCEE6E5" w:rsidR="00EE2CC1" w:rsidRPr="00EE2CC1" w:rsidRDefault="00EE2CC1" w:rsidP="00EE2CC1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EE2CC1" w:rsidRPr="001D4ABD" w14:paraId="4D6A025C" w14:textId="77777777" w:rsidTr="00EE2CC1">
        <w:trPr>
          <w:trHeight w:val="1610"/>
        </w:trPr>
        <w:tc>
          <w:tcPr>
            <w:tcW w:w="704" w:type="dxa"/>
            <w:vAlign w:val="center"/>
          </w:tcPr>
          <w:p w14:paraId="7D909185" w14:textId="77777777" w:rsidR="00EE2CC1" w:rsidRPr="001D4ABD" w:rsidRDefault="00EE2CC1" w:rsidP="00EE2CC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E2B9F31" w14:textId="77777777" w:rsidR="00EE2CC1" w:rsidRPr="001D4ABD" w:rsidRDefault="00EE2CC1" w:rsidP="00EE2CC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5A86E8A6" w14:textId="77777777" w:rsidR="00EE2CC1" w:rsidRPr="001D4ABD" w:rsidRDefault="00EE2CC1" w:rsidP="00EE2CC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4981DF2" w14:textId="77777777" w:rsidR="00EE2CC1" w:rsidRPr="001D4ABD" w:rsidRDefault="00EE2CC1" w:rsidP="00EE2CC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5AC18722" w14:textId="77777777" w:rsidR="00EE2CC1" w:rsidRPr="001D4ABD" w:rsidRDefault="00EE2CC1" w:rsidP="00EE2CC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190140" w:rsidRPr="000F441F" w14:paraId="46D91390" w14:textId="77777777" w:rsidTr="00EE2CC1">
        <w:trPr>
          <w:trHeight w:val="414"/>
        </w:trPr>
        <w:tc>
          <w:tcPr>
            <w:tcW w:w="704" w:type="dxa"/>
            <w:vAlign w:val="center"/>
          </w:tcPr>
          <w:p w14:paraId="76E9698C" w14:textId="77777777" w:rsidR="00190140" w:rsidRPr="006D7842" w:rsidRDefault="00190140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73830FCD" w14:textId="77777777" w:rsidR="00190140" w:rsidRPr="00C2027F" w:rsidRDefault="00190140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2027F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</w:t>
            </w:r>
          </w:p>
        </w:tc>
        <w:tc>
          <w:tcPr>
            <w:tcW w:w="6946" w:type="dxa"/>
            <w:vAlign w:val="center"/>
          </w:tcPr>
          <w:p w14:paraId="060213B4" w14:textId="77777777" w:rsidR="00190140" w:rsidRPr="00C2027F" w:rsidRDefault="00190140" w:rsidP="00EE2CC1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5 – 1218 MHz</w:t>
            </w:r>
          </w:p>
        </w:tc>
        <w:tc>
          <w:tcPr>
            <w:tcW w:w="2517" w:type="dxa"/>
            <w:vMerge w:val="restart"/>
            <w:vAlign w:val="center"/>
          </w:tcPr>
          <w:p w14:paraId="18BA86FB" w14:textId="77777777" w:rsidR="00190140" w:rsidRPr="00190140" w:rsidRDefault="008E17C2" w:rsidP="0019014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28385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55766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190140" w:rsidRPr="000F441F" w14:paraId="3694BE5C" w14:textId="77777777" w:rsidTr="00EE2CC1">
        <w:trPr>
          <w:trHeight w:val="407"/>
        </w:trPr>
        <w:tc>
          <w:tcPr>
            <w:tcW w:w="704" w:type="dxa"/>
            <w:vAlign w:val="center"/>
          </w:tcPr>
          <w:p w14:paraId="10D066FD" w14:textId="77777777" w:rsidR="00190140" w:rsidRPr="006D7842" w:rsidRDefault="00190140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260BAC10" w14:textId="77777777" w:rsidR="00190140" w:rsidRPr="00C2027F" w:rsidRDefault="00190140" w:rsidP="00EE2CC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2027F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Liczba </w:t>
            </w:r>
            <w:proofErr w:type="spellStart"/>
            <w:r w:rsidRPr="00C2027F">
              <w:rPr>
                <w:rFonts w:ascii="Arial" w:hAnsi="Arial" w:cs="Arial"/>
                <w:b/>
                <w:bCs/>
                <w:sz w:val="20"/>
                <w:szCs w:val="18"/>
              </w:rPr>
              <w:t>odgałęzień</w:t>
            </w:r>
            <w:proofErr w:type="spellEnd"/>
          </w:p>
        </w:tc>
        <w:tc>
          <w:tcPr>
            <w:tcW w:w="6946" w:type="dxa"/>
            <w:vAlign w:val="center"/>
          </w:tcPr>
          <w:p w14:paraId="28D4A579" w14:textId="77777777" w:rsidR="00190140" w:rsidRPr="00C2027F" w:rsidRDefault="00190140" w:rsidP="00EE2CC1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8</w:t>
            </w:r>
          </w:p>
        </w:tc>
        <w:tc>
          <w:tcPr>
            <w:tcW w:w="2517" w:type="dxa"/>
            <w:vMerge/>
            <w:vAlign w:val="center"/>
          </w:tcPr>
          <w:p w14:paraId="00DCEDA0" w14:textId="77777777" w:rsidR="00190140" w:rsidRPr="000F441F" w:rsidRDefault="00190140" w:rsidP="00EE2CC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A4818E4" w14:textId="77777777" w:rsidTr="00EE2CC1">
        <w:trPr>
          <w:trHeight w:val="407"/>
        </w:trPr>
        <w:tc>
          <w:tcPr>
            <w:tcW w:w="704" w:type="dxa"/>
            <w:vAlign w:val="center"/>
          </w:tcPr>
          <w:p w14:paraId="0357A1D9" w14:textId="77777777" w:rsidR="00190140" w:rsidRPr="006D7842" w:rsidRDefault="00190140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53E8B947" w14:textId="77777777" w:rsidR="00190140" w:rsidRPr="00C2027F" w:rsidRDefault="00190140" w:rsidP="00EE2CC1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Tłumienie odgałęzienia</w:t>
            </w:r>
          </w:p>
        </w:tc>
        <w:tc>
          <w:tcPr>
            <w:tcW w:w="6946" w:type="dxa"/>
            <w:vAlign w:val="center"/>
          </w:tcPr>
          <w:p w14:paraId="2218C285" w14:textId="77777777" w:rsidR="00190140" w:rsidRPr="00C2027F" w:rsidRDefault="00190140" w:rsidP="00EE2CC1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</w:rPr>
              <w:t xml:space="preserve">12,5 </w:t>
            </w:r>
            <w:proofErr w:type="spellStart"/>
            <w:r w:rsidRPr="00C2027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C2027F">
              <w:rPr>
                <w:rFonts w:ascii="Arial" w:hAnsi="Arial" w:cs="Arial"/>
                <w:szCs w:val="18"/>
              </w:rPr>
              <w:t xml:space="preserve">, 13,5 </w:t>
            </w:r>
            <w:proofErr w:type="spellStart"/>
            <w:r w:rsidRPr="00C2027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C2027F">
              <w:rPr>
                <w:rFonts w:ascii="Arial" w:hAnsi="Arial" w:cs="Arial"/>
                <w:szCs w:val="18"/>
              </w:rPr>
              <w:t xml:space="preserve">, 14,5 </w:t>
            </w:r>
            <w:proofErr w:type="spellStart"/>
            <w:r w:rsidRPr="00C2027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C2027F">
              <w:rPr>
                <w:rFonts w:ascii="Arial" w:hAnsi="Arial" w:cs="Arial"/>
                <w:szCs w:val="18"/>
              </w:rPr>
              <w:t xml:space="preserve">, 15,5 </w:t>
            </w:r>
            <w:proofErr w:type="spellStart"/>
            <w:r w:rsidRPr="00C2027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C2027F">
              <w:rPr>
                <w:rFonts w:ascii="Arial" w:hAnsi="Arial" w:cs="Arial"/>
                <w:szCs w:val="18"/>
              </w:rPr>
              <w:t xml:space="preserve">, 16,5 </w:t>
            </w:r>
            <w:proofErr w:type="spellStart"/>
            <w:r w:rsidRPr="00C2027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C2027F">
              <w:rPr>
                <w:rFonts w:ascii="Arial" w:hAnsi="Arial" w:cs="Arial"/>
                <w:szCs w:val="18"/>
              </w:rPr>
              <w:t xml:space="preserve">, 17,5 </w:t>
            </w:r>
            <w:proofErr w:type="spellStart"/>
            <w:r w:rsidRPr="00C2027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C2027F">
              <w:rPr>
                <w:rFonts w:ascii="Arial" w:hAnsi="Arial" w:cs="Arial"/>
                <w:szCs w:val="18"/>
              </w:rPr>
              <w:t xml:space="preserve">, 18,5 </w:t>
            </w:r>
            <w:proofErr w:type="spellStart"/>
            <w:r w:rsidRPr="00C2027F">
              <w:rPr>
                <w:rFonts w:ascii="Arial" w:hAnsi="Arial" w:cs="Arial"/>
                <w:szCs w:val="18"/>
              </w:rPr>
              <w:t>dB</w:t>
            </w:r>
            <w:proofErr w:type="spellEnd"/>
            <w:r w:rsidRPr="00C2027F">
              <w:rPr>
                <w:rFonts w:ascii="Arial" w:hAnsi="Arial" w:cs="Arial"/>
                <w:szCs w:val="18"/>
              </w:rPr>
              <w:t xml:space="preserve">, 19,5 </w:t>
            </w:r>
            <w:proofErr w:type="spellStart"/>
            <w:r w:rsidRPr="00C2027F">
              <w:rPr>
                <w:rFonts w:ascii="Arial" w:hAnsi="Arial" w:cs="Arial"/>
                <w:szCs w:val="18"/>
              </w:rPr>
              <w:t>dB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AEB271C" w14:textId="77777777" w:rsidR="00190140" w:rsidRPr="000F441F" w:rsidRDefault="00190140" w:rsidP="00EE2CC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1120665" w14:textId="77777777" w:rsidTr="00EE2CC1">
        <w:trPr>
          <w:trHeight w:val="407"/>
        </w:trPr>
        <w:tc>
          <w:tcPr>
            <w:tcW w:w="704" w:type="dxa"/>
            <w:vAlign w:val="center"/>
          </w:tcPr>
          <w:p w14:paraId="5AEFB3C0" w14:textId="77777777" w:rsidR="00190140" w:rsidRPr="006D7842" w:rsidRDefault="00190140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38CFAD2F" w14:textId="77777777" w:rsidR="00190140" w:rsidRPr="00C2027F" w:rsidRDefault="00190140" w:rsidP="00EE2CC1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Tłumienie przelotowe</w:t>
            </w:r>
          </w:p>
        </w:tc>
        <w:tc>
          <w:tcPr>
            <w:tcW w:w="6946" w:type="dxa"/>
            <w:vAlign w:val="center"/>
          </w:tcPr>
          <w:p w14:paraId="1233B526" w14:textId="77777777" w:rsidR="00190140" w:rsidRPr="00C2027F" w:rsidRDefault="00190140" w:rsidP="00EE2CC1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4 dB</w:t>
            </w:r>
          </w:p>
        </w:tc>
        <w:tc>
          <w:tcPr>
            <w:tcW w:w="2517" w:type="dxa"/>
            <w:vMerge/>
            <w:vAlign w:val="center"/>
          </w:tcPr>
          <w:p w14:paraId="64B93ACF" w14:textId="77777777" w:rsidR="00190140" w:rsidRPr="000F441F" w:rsidRDefault="00190140" w:rsidP="00EE2CC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09FEF98" w14:textId="77777777" w:rsidTr="00EE2CC1">
        <w:trPr>
          <w:trHeight w:val="407"/>
        </w:trPr>
        <w:tc>
          <w:tcPr>
            <w:tcW w:w="704" w:type="dxa"/>
            <w:vAlign w:val="center"/>
          </w:tcPr>
          <w:p w14:paraId="1B8C1973" w14:textId="77777777" w:rsidR="00190140" w:rsidRPr="006D7842" w:rsidRDefault="00190140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68B91290" w14:textId="77777777" w:rsidR="00190140" w:rsidRPr="00C2027F" w:rsidRDefault="00190140" w:rsidP="00EE2CC1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Impedancja</w:t>
            </w:r>
          </w:p>
        </w:tc>
        <w:tc>
          <w:tcPr>
            <w:tcW w:w="6946" w:type="dxa"/>
            <w:vAlign w:val="center"/>
          </w:tcPr>
          <w:p w14:paraId="1F0A0A96" w14:textId="77777777" w:rsidR="00190140" w:rsidRPr="00C2027F" w:rsidRDefault="00190140" w:rsidP="00EE2CC1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75 Ω</w:t>
            </w:r>
          </w:p>
        </w:tc>
        <w:tc>
          <w:tcPr>
            <w:tcW w:w="2517" w:type="dxa"/>
            <w:vMerge/>
            <w:vAlign w:val="center"/>
          </w:tcPr>
          <w:p w14:paraId="5F44E206" w14:textId="77777777" w:rsidR="00190140" w:rsidRPr="000F441F" w:rsidRDefault="00190140" w:rsidP="00EE2CC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37E5D17" w14:textId="77777777" w:rsidTr="00EE2CC1">
        <w:trPr>
          <w:trHeight w:val="407"/>
        </w:trPr>
        <w:tc>
          <w:tcPr>
            <w:tcW w:w="704" w:type="dxa"/>
            <w:vAlign w:val="center"/>
          </w:tcPr>
          <w:p w14:paraId="42B79E3E" w14:textId="77777777" w:rsidR="00190140" w:rsidRPr="006D7842" w:rsidRDefault="00190140" w:rsidP="00EE2C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193E8C77" w14:textId="77777777" w:rsidR="00190140" w:rsidRPr="00C2027F" w:rsidRDefault="00190140" w:rsidP="00EE2CC1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Złącza</w:t>
            </w:r>
          </w:p>
        </w:tc>
        <w:tc>
          <w:tcPr>
            <w:tcW w:w="6946" w:type="dxa"/>
            <w:vAlign w:val="center"/>
          </w:tcPr>
          <w:p w14:paraId="0F9F5FD7" w14:textId="77777777" w:rsidR="00190140" w:rsidRPr="00C2027F" w:rsidRDefault="00190140" w:rsidP="00EE2CC1">
            <w:pPr>
              <w:rPr>
                <w:rFonts w:ascii="Arial" w:hAnsi="Arial" w:cs="Arial"/>
                <w:lang w:val="en-US"/>
              </w:rPr>
            </w:pPr>
            <w:proofErr w:type="spellStart"/>
            <w:r w:rsidRPr="00C2027F">
              <w:rPr>
                <w:rFonts w:ascii="Arial" w:hAnsi="Arial" w:cs="Arial"/>
                <w:szCs w:val="18"/>
                <w:lang w:val="en-US"/>
              </w:rPr>
              <w:t>Typ</w:t>
            </w:r>
            <w:proofErr w:type="spellEnd"/>
            <w:r w:rsidRPr="00C2027F">
              <w:rPr>
                <w:rFonts w:ascii="Arial" w:hAnsi="Arial" w:cs="Arial"/>
                <w:szCs w:val="18"/>
                <w:lang w:val="en-US"/>
              </w:rPr>
              <w:t xml:space="preserve"> F</w:t>
            </w:r>
          </w:p>
        </w:tc>
        <w:tc>
          <w:tcPr>
            <w:tcW w:w="2517" w:type="dxa"/>
            <w:vMerge/>
            <w:vAlign w:val="center"/>
          </w:tcPr>
          <w:p w14:paraId="702C6DD4" w14:textId="77777777" w:rsidR="00190140" w:rsidRPr="000F441F" w:rsidRDefault="00190140" w:rsidP="00EE2CC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1D4ABD" w14:paraId="66FDE878" w14:textId="77777777" w:rsidTr="00190140">
        <w:trPr>
          <w:trHeight w:val="407"/>
        </w:trPr>
        <w:tc>
          <w:tcPr>
            <w:tcW w:w="704" w:type="dxa"/>
          </w:tcPr>
          <w:p w14:paraId="36DC1B3E" w14:textId="6E8A7ECF" w:rsidR="00190140" w:rsidRPr="0081770D" w:rsidRDefault="00190140" w:rsidP="009C45E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50DDD2F" w14:textId="77777777" w:rsidR="00190140" w:rsidRPr="00574C5A" w:rsidRDefault="00190140" w:rsidP="009C4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6FEB2EBC" w14:textId="77777777" w:rsidR="00190140" w:rsidRPr="00574C5A" w:rsidRDefault="00190140" w:rsidP="009C45E9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2C6CDA42" w14:textId="77777777" w:rsidR="00190140" w:rsidRPr="001D4ABD" w:rsidRDefault="00190140" w:rsidP="009C45E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1C63DF4" w14:textId="77777777" w:rsidR="00EE2CC1" w:rsidRDefault="00EE2CC1" w:rsidP="00EE2CC1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3C1D8B1" w14:textId="5EA2B6DF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34E682C" w14:textId="11FF2DB0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5887A47" w14:textId="5FC7B841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F473E0" w14:textId="3C0E1F2F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4CF1A81" w14:textId="183884D5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B4C9B2C" w14:textId="54E9BEE0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64C73B0" w14:textId="5DFEF862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8BB274" w14:textId="1F49C05E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B65A0C6" w14:textId="34D5C8D6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8868BCB" w14:textId="2CAD9A41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03693C" w14:textId="6CE8F06C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F5C3FF8" w14:textId="510ED3C0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0DE519B" w14:textId="2BED6D85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E8F425C" w14:textId="68F1A25B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8EE5C38" w14:textId="0B549E0C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83FF3B2" w14:textId="77777777" w:rsidR="00EE2CC1" w:rsidRDefault="00EE2CC1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36284296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7585914A" w14:textId="27C6F8E6" w:rsidR="000A7EE0" w:rsidRPr="006D7842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036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Rozgałęźnik</w:t>
            </w:r>
            <w:r w:rsidRPr="000366D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2027F" w:rsidRPr="000366D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3</w:t>
            </w:r>
            <w:r w:rsidRPr="000366D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C2027F" w:rsidRPr="000366D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i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C2027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cy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1762BD56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42065705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302313F" w14:textId="32DC466F" w:rsidR="000A7EE0" w:rsidRPr="001D4ABD" w:rsidRDefault="000A7EE0" w:rsidP="00190140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190140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5F6A14AA" w14:textId="77777777" w:rsidTr="00EF0E5F">
        <w:trPr>
          <w:trHeight w:val="1610"/>
        </w:trPr>
        <w:tc>
          <w:tcPr>
            <w:tcW w:w="704" w:type="dxa"/>
            <w:vAlign w:val="center"/>
          </w:tcPr>
          <w:p w14:paraId="418F4258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FF0F93F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4A96A01B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F890AD2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1770DA0E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190140" w:rsidRPr="000F441F" w14:paraId="0D2579B8" w14:textId="77777777" w:rsidTr="00EF0E5F">
        <w:trPr>
          <w:trHeight w:val="414"/>
        </w:trPr>
        <w:tc>
          <w:tcPr>
            <w:tcW w:w="704" w:type="dxa"/>
            <w:vAlign w:val="center"/>
          </w:tcPr>
          <w:p w14:paraId="03A7A5D6" w14:textId="77777777" w:rsidR="00190140" w:rsidRPr="006D7842" w:rsidRDefault="00190140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5191C1AE" w14:textId="35805258" w:rsidR="00190140" w:rsidRPr="00C2027F" w:rsidRDefault="00190140" w:rsidP="00C2027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2027F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</w:t>
            </w:r>
          </w:p>
        </w:tc>
        <w:tc>
          <w:tcPr>
            <w:tcW w:w="6946" w:type="dxa"/>
            <w:vAlign w:val="center"/>
          </w:tcPr>
          <w:p w14:paraId="5FC0203A" w14:textId="3C7E06AA" w:rsidR="00190140" w:rsidRPr="00C2027F" w:rsidRDefault="00190140" w:rsidP="00C2027F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5 – 2400 MHz</w:t>
            </w:r>
          </w:p>
        </w:tc>
        <w:tc>
          <w:tcPr>
            <w:tcW w:w="2517" w:type="dxa"/>
            <w:vMerge w:val="restart"/>
            <w:vAlign w:val="center"/>
          </w:tcPr>
          <w:p w14:paraId="68A1401D" w14:textId="773F2C7F" w:rsidR="00190140" w:rsidRPr="00190140" w:rsidRDefault="008E17C2" w:rsidP="0019014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172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9843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190140" w:rsidRPr="000F441F" w14:paraId="4BB15E9A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1BB51DF" w14:textId="77777777" w:rsidR="00190140" w:rsidRPr="006D7842" w:rsidRDefault="00190140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3A40C389" w14:textId="2D71C8DB" w:rsidR="00190140" w:rsidRPr="00C2027F" w:rsidRDefault="00190140" w:rsidP="00C2027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2027F">
              <w:rPr>
                <w:rFonts w:ascii="Arial" w:hAnsi="Arial" w:cs="Arial"/>
                <w:b/>
                <w:bCs/>
                <w:sz w:val="20"/>
                <w:szCs w:val="18"/>
              </w:rPr>
              <w:t>Liczba wyjść</w:t>
            </w:r>
          </w:p>
        </w:tc>
        <w:tc>
          <w:tcPr>
            <w:tcW w:w="6946" w:type="dxa"/>
            <w:vAlign w:val="center"/>
          </w:tcPr>
          <w:p w14:paraId="619A2B6B" w14:textId="285B4A01" w:rsidR="00190140" w:rsidRPr="00C2027F" w:rsidRDefault="00190140" w:rsidP="00C2027F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3</w:t>
            </w:r>
          </w:p>
        </w:tc>
        <w:tc>
          <w:tcPr>
            <w:tcW w:w="2517" w:type="dxa"/>
            <w:vMerge/>
            <w:vAlign w:val="center"/>
          </w:tcPr>
          <w:p w14:paraId="7280A11A" w14:textId="77777777" w:rsidR="00190140" w:rsidRPr="000F441F" w:rsidRDefault="00190140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8E8EB1B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E871308" w14:textId="77777777" w:rsidR="00190140" w:rsidRPr="006D7842" w:rsidRDefault="00190140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4EF218FC" w14:textId="27538B1E" w:rsidR="00190140" w:rsidRPr="00C2027F" w:rsidRDefault="00190140" w:rsidP="00C2027F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Tłumienie przelotowe</w:t>
            </w:r>
          </w:p>
        </w:tc>
        <w:tc>
          <w:tcPr>
            <w:tcW w:w="6946" w:type="dxa"/>
            <w:vAlign w:val="center"/>
          </w:tcPr>
          <w:p w14:paraId="38B557C9" w14:textId="461966B4" w:rsidR="00190140" w:rsidRPr="00C2027F" w:rsidRDefault="00190140" w:rsidP="00C2027F">
            <w:pPr>
              <w:rPr>
                <w:rFonts w:ascii="Arial" w:hAnsi="Arial" w:cs="Arial"/>
                <w:lang w:val="en-US"/>
              </w:rPr>
            </w:pPr>
            <w:proofErr w:type="spellStart"/>
            <w:r w:rsidRPr="00C2027F">
              <w:rPr>
                <w:rFonts w:ascii="Arial" w:hAnsi="Arial" w:cs="Arial"/>
                <w:szCs w:val="18"/>
                <w:lang w:val="en-US"/>
              </w:rPr>
              <w:t>Maks</w:t>
            </w:r>
            <w:proofErr w:type="spellEnd"/>
            <w:r w:rsidRPr="00C2027F">
              <w:rPr>
                <w:rFonts w:ascii="Arial" w:hAnsi="Arial" w:cs="Arial"/>
                <w:szCs w:val="18"/>
                <w:lang w:val="en-US"/>
              </w:rPr>
              <w:t>. 8 dB</w:t>
            </w:r>
          </w:p>
        </w:tc>
        <w:tc>
          <w:tcPr>
            <w:tcW w:w="2517" w:type="dxa"/>
            <w:vMerge/>
            <w:vAlign w:val="center"/>
          </w:tcPr>
          <w:p w14:paraId="1FF58480" w14:textId="77777777" w:rsidR="00190140" w:rsidRPr="000F441F" w:rsidRDefault="00190140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649F5910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0A904507" w14:textId="77777777" w:rsidR="00190140" w:rsidRPr="006D7842" w:rsidRDefault="00190140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5BB4C554" w14:textId="46C23EBC" w:rsidR="00190140" w:rsidRPr="00C2027F" w:rsidRDefault="00190140" w:rsidP="00C2027F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Impedancja</w:t>
            </w:r>
          </w:p>
        </w:tc>
        <w:tc>
          <w:tcPr>
            <w:tcW w:w="6946" w:type="dxa"/>
            <w:vAlign w:val="center"/>
          </w:tcPr>
          <w:p w14:paraId="410312AA" w14:textId="475F954F" w:rsidR="00190140" w:rsidRPr="00C2027F" w:rsidRDefault="00190140" w:rsidP="00C2027F">
            <w:pPr>
              <w:rPr>
                <w:rFonts w:ascii="Arial" w:hAnsi="Arial" w:cs="Arial"/>
                <w:lang w:val="en-US"/>
              </w:rPr>
            </w:pPr>
            <w:r w:rsidRPr="00C2027F">
              <w:rPr>
                <w:rFonts w:ascii="Arial" w:hAnsi="Arial" w:cs="Arial"/>
                <w:szCs w:val="18"/>
                <w:lang w:val="en-US"/>
              </w:rPr>
              <w:t>75 Ω</w:t>
            </w:r>
          </w:p>
        </w:tc>
        <w:tc>
          <w:tcPr>
            <w:tcW w:w="2517" w:type="dxa"/>
            <w:vMerge/>
            <w:vAlign w:val="center"/>
          </w:tcPr>
          <w:p w14:paraId="2DEFD3DC" w14:textId="77777777" w:rsidR="00190140" w:rsidRPr="000F441F" w:rsidRDefault="00190140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83F681C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028B937" w14:textId="77777777" w:rsidR="00190140" w:rsidRPr="006D7842" w:rsidRDefault="00190140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45565D3B" w14:textId="6593B24A" w:rsidR="00190140" w:rsidRPr="00C2027F" w:rsidRDefault="00190140" w:rsidP="00C2027F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Złącza</w:t>
            </w:r>
          </w:p>
        </w:tc>
        <w:tc>
          <w:tcPr>
            <w:tcW w:w="6946" w:type="dxa"/>
            <w:vAlign w:val="center"/>
          </w:tcPr>
          <w:p w14:paraId="1D4369A4" w14:textId="1F6A5CDD" w:rsidR="00190140" w:rsidRPr="00C2027F" w:rsidRDefault="00190140" w:rsidP="00C2027F">
            <w:pPr>
              <w:rPr>
                <w:rFonts w:ascii="Arial" w:hAnsi="Arial" w:cs="Arial"/>
                <w:lang w:val="en-US"/>
              </w:rPr>
            </w:pPr>
            <w:proofErr w:type="spellStart"/>
            <w:r w:rsidRPr="00C2027F">
              <w:rPr>
                <w:rFonts w:ascii="Arial" w:hAnsi="Arial" w:cs="Arial"/>
                <w:szCs w:val="18"/>
                <w:lang w:val="en-US"/>
              </w:rPr>
              <w:t>Typ</w:t>
            </w:r>
            <w:proofErr w:type="spellEnd"/>
            <w:r w:rsidRPr="00C2027F">
              <w:rPr>
                <w:rFonts w:ascii="Arial" w:hAnsi="Arial" w:cs="Arial"/>
                <w:szCs w:val="18"/>
                <w:lang w:val="en-US"/>
              </w:rPr>
              <w:t xml:space="preserve"> F</w:t>
            </w:r>
          </w:p>
        </w:tc>
        <w:tc>
          <w:tcPr>
            <w:tcW w:w="2517" w:type="dxa"/>
            <w:vMerge/>
            <w:vAlign w:val="center"/>
          </w:tcPr>
          <w:p w14:paraId="3E387DD0" w14:textId="77777777" w:rsidR="00190140" w:rsidRPr="000F441F" w:rsidRDefault="00190140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549CDA38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389C1F4" w14:textId="77777777" w:rsidR="00190140" w:rsidRPr="006D7842" w:rsidRDefault="00190140" w:rsidP="00C2027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842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66E287ED" w14:textId="20F4BD75" w:rsidR="00190140" w:rsidRPr="00C2027F" w:rsidRDefault="00190140" w:rsidP="00C2027F">
            <w:pPr>
              <w:rPr>
                <w:rFonts w:ascii="Arial" w:hAnsi="Arial" w:cs="Arial"/>
                <w:b/>
              </w:rPr>
            </w:pPr>
            <w:r w:rsidRPr="00C2027F">
              <w:rPr>
                <w:rFonts w:ascii="Arial" w:hAnsi="Arial" w:cs="Arial"/>
                <w:b/>
                <w:bCs/>
                <w:szCs w:val="18"/>
              </w:rPr>
              <w:t>Przejście DC</w:t>
            </w:r>
          </w:p>
        </w:tc>
        <w:tc>
          <w:tcPr>
            <w:tcW w:w="6946" w:type="dxa"/>
            <w:vAlign w:val="center"/>
          </w:tcPr>
          <w:p w14:paraId="1B858A95" w14:textId="051FBD2B" w:rsidR="00190140" w:rsidRPr="00C2027F" w:rsidRDefault="00190140" w:rsidP="00C2027F">
            <w:pPr>
              <w:rPr>
                <w:rFonts w:ascii="Arial" w:hAnsi="Arial" w:cs="Arial"/>
                <w:lang w:val="en-US"/>
              </w:rPr>
            </w:pPr>
            <w:proofErr w:type="spellStart"/>
            <w:r w:rsidRPr="00C2027F">
              <w:rPr>
                <w:rFonts w:ascii="Arial" w:hAnsi="Arial" w:cs="Arial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D2236CA" w14:textId="77777777" w:rsidR="00190140" w:rsidRPr="000F441F" w:rsidRDefault="00190140" w:rsidP="00C202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1D4ABD" w14:paraId="0666DB8F" w14:textId="77777777" w:rsidTr="00190140">
        <w:trPr>
          <w:trHeight w:val="407"/>
        </w:trPr>
        <w:tc>
          <w:tcPr>
            <w:tcW w:w="704" w:type="dxa"/>
          </w:tcPr>
          <w:p w14:paraId="3321B7C2" w14:textId="0D0280FA" w:rsidR="00190140" w:rsidRPr="0081770D" w:rsidRDefault="00190140" w:rsidP="009C45E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F9350EA" w14:textId="77777777" w:rsidR="00190140" w:rsidRPr="00574C5A" w:rsidRDefault="00190140" w:rsidP="009C4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4193E6C4" w14:textId="77777777" w:rsidR="00190140" w:rsidRPr="00574C5A" w:rsidRDefault="00190140" w:rsidP="009C45E9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6208CB29" w14:textId="77777777" w:rsidR="00190140" w:rsidRPr="001D4ABD" w:rsidRDefault="00190140" w:rsidP="009C45E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06C737B" w14:textId="174764AD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8EE0183" w14:textId="4DBCCF10" w:rsidR="00190140" w:rsidRDefault="0019014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F6075CC" w14:textId="1293FCE9" w:rsidR="00190140" w:rsidRDefault="0019014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25A3C67" w14:textId="6ACC1960" w:rsidR="00190140" w:rsidRDefault="0019014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2F66F89" w14:textId="77777777" w:rsidR="00190140" w:rsidRDefault="0019014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B97070D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60BE7E77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6BF687F7" w14:textId="7130CD6E" w:rsidR="000A7EE0" w:rsidRPr="006D7842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 </w:t>
            </w:r>
            <w:r w:rsidR="005D3DDF">
              <w:rPr>
                <w:rFonts w:ascii="Arial" w:hAnsi="Arial" w:cs="Arial"/>
                <w:b/>
                <w:bCs/>
                <w:sz w:val="24"/>
                <w:szCs w:val="24"/>
              </w:rPr>
              <w:t>Nadajnik o</w:t>
            </w:r>
            <w:r w:rsidR="00C2027F" w:rsidRPr="00C202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ptyczny CWDM </w:t>
            </w:r>
            <w:r w:rsidR="00C2027F" w:rsidRPr="00C2027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1</w:t>
            </w:r>
            <w:r w:rsidRPr="00C2027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C2027F" w:rsidRPr="00C2027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C2027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6306B240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12F11E3D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6048B7C2" w14:textId="596991FE" w:rsidR="000A7EE0" w:rsidRPr="001D4ABD" w:rsidRDefault="000A7EE0" w:rsidP="00190140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190140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1B7DDEE3" w14:textId="77777777" w:rsidTr="00EF0E5F">
        <w:trPr>
          <w:trHeight w:val="1610"/>
        </w:trPr>
        <w:tc>
          <w:tcPr>
            <w:tcW w:w="704" w:type="dxa"/>
            <w:vAlign w:val="center"/>
          </w:tcPr>
          <w:p w14:paraId="07069824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30748B0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697C56D6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621C33D8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6EFDD915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190140" w:rsidRPr="000F441F" w14:paraId="7739CAD4" w14:textId="77777777" w:rsidTr="00EF0E5F">
        <w:trPr>
          <w:trHeight w:val="414"/>
        </w:trPr>
        <w:tc>
          <w:tcPr>
            <w:tcW w:w="704" w:type="dxa"/>
            <w:vAlign w:val="center"/>
          </w:tcPr>
          <w:p w14:paraId="46DC5F70" w14:textId="45E5EFF6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0F4635A4" w14:textId="4F4FFBB0" w:rsidR="00190140" w:rsidRPr="005D3DDF" w:rsidRDefault="00190140" w:rsidP="005D3DD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b/>
                <w:bCs/>
                <w:sz w:val="20"/>
                <w:szCs w:val="20"/>
              </w:rPr>
              <w:t>Wejścia/Pasma</w:t>
            </w:r>
          </w:p>
        </w:tc>
        <w:tc>
          <w:tcPr>
            <w:tcW w:w="6946" w:type="dxa"/>
            <w:vAlign w:val="center"/>
          </w:tcPr>
          <w:p w14:paraId="138481EA" w14:textId="616032F2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>TERR, V, H</w:t>
            </w:r>
          </w:p>
        </w:tc>
        <w:tc>
          <w:tcPr>
            <w:tcW w:w="2517" w:type="dxa"/>
            <w:vMerge w:val="restart"/>
            <w:vAlign w:val="center"/>
          </w:tcPr>
          <w:p w14:paraId="5D789D5C" w14:textId="77777777" w:rsidR="00190140" w:rsidRPr="00190140" w:rsidRDefault="008E17C2" w:rsidP="0019014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36390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47348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190140" w:rsidRPr="000F441F" w14:paraId="08A54F29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F27233E" w14:textId="1249D48A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1B800806" w14:textId="7789FC49" w:rsidR="00190140" w:rsidRPr="005D3DDF" w:rsidRDefault="00190140" w:rsidP="005D3DD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b/>
                <w:bCs/>
                <w:sz w:val="20"/>
                <w:szCs w:val="20"/>
              </w:rPr>
              <w:t>Zakres częstotliwości</w:t>
            </w:r>
          </w:p>
        </w:tc>
        <w:tc>
          <w:tcPr>
            <w:tcW w:w="6946" w:type="dxa"/>
            <w:vAlign w:val="center"/>
          </w:tcPr>
          <w:p w14:paraId="19C08375" w14:textId="3C42B4F5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 xml:space="preserve">TERR: 47 – 694 </w:t>
            </w:r>
            <w:proofErr w:type="spellStart"/>
            <w:r w:rsidRPr="005D3DDF">
              <w:rPr>
                <w:rFonts w:ascii="Arial" w:hAnsi="Arial" w:cs="Arial"/>
                <w:lang w:val="en-US"/>
              </w:rPr>
              <w:t>MHzV</w:t>
            </w:r>
            <w:proofErr w:type="spellEnd"/>
            <w:r w:rsidRPr="005D3DDF">
              <w:rPr>
                <w:rFonts w:ascii="Arial" w:hAnsi="Arial" w:cs="Arial"/>
                <w:lang w:val="en-US"/>
              </w:rPr>
              <w:t>/H: 290 – 2340 MHz</w:t>
            </w:r>
          </w:p>
        </w:tc>
        <w:tc>
          <w:tcPr>
            <w:tcW w:w="2517" w:type="dxa"/>
            <w:vMerge/>
            <w:vAlign w:val="center"/>
          </w:tcPr>
          <w:p w14:paraId="097FD89A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435F559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8DA88BF" w14:textId="3358EE10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02BCF1B7" w14:textId="3D397D59" w:rsidR="00190140" w:rsidRPr="005D3DDF" w:rsidRDefault="00190140" w:rsidP="005D3DDF">
            <w:pPr>
              <w:rPr>
                <w:rFonts w:ascii="Arial" w:hAnsi="Arial" w:cs="Arial"/>
                <w:b/>
              </w:rPr>
            </w:pPr>
            <w:r w:rsidRPr="005D3DDF">
              <w:rPr>
                <w:rFonts w:ascii="Arial" w:hAnsi="Arial" w:cs="Arial"/>
                <w:b/>
                <w:bCs/>
              </w:rPr>
              <w:t>Poziom wejściowy</w:t>
            </w:r>
          </w:p>
        </w:tc>
        <w:tc>
          <w:tcPr>
            <w:tcW w:w="6946" w:type="dxa"/>
            <w:vAlign w:val="center"/>
          </w:tcPr>
          <w:p w14:paraId="2591A34B" w14:textId="1EFA6973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 xml:space="preserve">TERR: 83 – 95 </w:t>
            </w:r>
            <w:proofErr w:type="spellStart"/>
            <w:r w:rsidRPr="005D3DDF">
              <w:rPr>
                <w:rFonts w:ascii="Arial" w:hAnsi="Arial" w:cs="Arial"/>
                <w:lang w:val="en-US"/>
              </w:rPr>
              <w:t>dBµVV</w:t>
            </w:r>
            <w:proofErr w:type="spellEnd"/>
            <w:r w:rsidRPr="005D3DDF">
              <w:rPr>
                <w:rFonts w:ascii="Arial" w:hAnsi="Arial" w:cs="Arial"/>
                <w:lang w:val="en-US"/>
              </w:rPr>
              <w:t xml:space="preserve">/H: 70 – 85 </w:t>
            </w:r>
            <w:proofErr w:type="spellStart"/>
            <w:r w:rsidRPr="005D3DDF">
              <w:rPr>
                <w:rFonts w:ascii="Arial" w:hAnsi="Arial" w:cs="Arial"/>
                <w:lang w:val="en-US"/>
              </w:rPr>
              <w:t>dBµV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F32355C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A7F11B4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5121287" w14:textId="71B3FAB6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615D8B8C" w14:textId="1C92EF79" w:rsidR="00190140" w:rsidRPr="005D3DDF" w:rsidRDefault="00190140" w:rsidP="005D3DDF">
            <w:pPr>
              <w:rPr>
                <w:rFonts w:ascii="Arial" w:hAnsi="Arial" w:cs="Arial"/>
                <w:b/>
              </w:rPr>
            </w:pPr>
            <w:r w:rsidRPr="005D3DDF">
              <w:rPr>
                <w:rFonts w:ascii="Arial" w:hAnsi="Arial" w:cs="Arial"/>
                <w:b/>
                <w:bCs/>
              </w:rPr>
              <w:t>Liczba MUX dla poziomu wejścia</w:t>
            </w:r>
          </w:p>
        </w:tc>
        <w:tc>
          <w:tcPr>
            <w:tcW w:w="6946" w:type="dxa"/>
            <w:vAlign w:val="center"/>
          </w:tcPr>
          <w:p w14:paraId="5CBF7723" w14:textId="45E4834B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>TERR: 24V/H: 52</w:t>
            </w:r>
          </w:p>
        </w:tc>
        <w:tc>
          <w:tcPr>
            <w:tcW w:w="2517" w:type="dxa"/>
            <w:vMerge/>
            <w:vAlign w:val="center"/>
          </w:tcPr>
          <w:p w14:paraId="384A6E87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4ECC8B8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7D6E602" w14:textId="5B11147F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2A42965F" w14:textId="39EC52E6" w:rsidR="00190140" w:rsidRPr="005D3DDF" w:rsidRDefault="00190140" w:rsidP="005D3DDF">
            <w:pPr>
              <w:rPr>
                <w:rFonts w:ascii="Arial" w:hAnsi="Arial" w:cs="Arial"/>
                <w:b/>
              </w:rPr>
            </w:pPr>
            <w:r w:rsidRPr="005D3DDF">
              <w:rPr>
                <w:rFonts w:ascii="Arial" w:hAnsi="Arial" w:cs="Arial"/>
                <w:b/>
                <w:bCs/>
              </w:rPr>
              <w:t>Szerokość pasma MUX dla poziomu wejścia</w:t>
            </w:r>
          </w:p>
        </w:tc>
        <w:tc>
          <w:tcPr>
            <w:tcW w:w="6946" w:type="dxa"/>
            <w:vAlign w:val="center"/>
          </w:tcPr>
          <w:p w14:paraId="578F8477" w14:textId="1F9743D4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 xml:space="preserve">TERR: 8 </w:t>
            </w:r>
            <w:proofErr w:type="spellStart"/>
            <w:r w:rsidRPr="005D3DDF">
              <w:rPr>
                <w:rFonts w:ascii="Arial" w:hAnsi="Arial" w:cs="Arial"/>
                <w:lang w:val="en-US"/>
              </w:rPr>
              <w:t>MHzV</w:t>
            </w:r>
            <w:proofErr w:type="spellEnd"/>
            <w:r w:rsidRPr="005D3DDF">
              <w:rPr>
                <w:rFonts w:ascii="Arial" w:hAnsi="Arial" w:cs="Arial"/>
                <w:lang w:val="en-US"/>
              </w:rPr>
              <w:t>/H: 40 MHz</w:t>
            </w:r>
          </w:p>
        </w:tc>
        <w:tc>
          <w:tcPr>
            <w:tcW w:w="2517" w:type="dxa"/>
            <w:vMerge/>
            <w:vAlign w:val="center"/>
          </w:tcPr>
          <w:p w14:paraId="37D9ADC9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3CA54FC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ADD065E" w14:textId="0B0A09AF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0C4A47F3" w14:textId="0806E3FF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</w:rPr>
              <w:t>Zasilanie wejść</w:t>
            </w:r>
          </w:p>
        </w:tc>
        <w:tc>
          <w:tcPr>
            <w:tcW w:w="6946" w:type="dxa"/>
            <w:vAlign w:val="center"/>
          </w:tcPr>
          <w:p w14:paraId="18B6FC3D" w14:textId="4AE10BFE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>11,7 – 17,7 V DC</w:t>
            </w:r>
          </w:p>
        </w:tc>
        <w:tc>
          <w:tcPr>
            <w:tcW w:w="2517" w:type="dxa"/>
            <w:vMerge/>
            <w:vAlign w:val="center"/>
          </w:tcPr>
          <w:p w14:paraId="3EF76429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676DE23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42B0416" w14:textId="2FE631AA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14:paraId="3148B734" w14:textId="45767D50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</w:rPr>
              <w:t>Maks. przejście zasilania</w:t>
            </w:r>
          </w:p>
        </w:tc>
        <w:tc>
          <w:tcPr>
            <w:tcW w:w="6946" w:type="dxa"/>
            <w:vAlign w:val="center"/>
          </w:tcPr>
          <w:p w14:paraId="4DA91F6E" w14:textId="6C7519A1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>500 mA</w:t>
            </w:r>
          </w:p>
        </w:tc>
        <w:tc>
          <w:tcPr>
            <w:tcW w:w="2517" w:type="dxa"/>
            <w:vMerge/>
            <w:vAlign w:val="center"/>
          </w:tcPr>
          <w:p w14:paraId="6C279B1F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47CA06D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934B184" w14:textId="38854A31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14:paraId="558AF5C2" w14:textId="6EFBECE5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</w:rPr>
              <w:t>Maks. przejście prądu przez wszystkie wejścia</w:t>
            </w:r>
          </w:p>
        </w:tc>
        <w:tc>
          <w:tcPr>
            <w:tcW w:w="6946" w:type="dxa"/>
            <w:vAlign w:val="center"/>
          </w:tcPr>
          <w:p w14:paraId="4F030764" w14:textId="33A30CBC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>720 mA</w:t>
            </w:r>
          </w:p>
        </w:tc>
        <w:tc>
          <w:tcPr>
            <w:tcW w:w="2517" w:type="dxa"/>
            <w:vMerge/>
            <w:vAlign w:val="center"/>
          </w:tcPr>
          <w:p w14:paraId="423F6118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6738B55D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0C232CC0" w14:textId="6FB1FF64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27" w:type="dxa"/>
            <w:vAlign w:val="center"/>
          </w:tcPr>
          <w:p w14:paraId="3C78693D" w14:textId="77E61FAA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</w:rPr>
              <w:t>Impedancja</w:t>
            </w:r>
          </w:p>
        </w:tc>
        <w:tc>
          <w:tcPr>
            <w:tcW w:w="6946" w:type="dxa"/>
            <w:vAlign w:val="center"/>
          </w:tcPr>
          <w:p w14:paraId="726A186E" w14:textId="58CF8E62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>75 Ω</w:t>
            </w:r>
          </w:p>
        </w:tc>
        <w:tc>
          <w:tcPr>
            <w:tcW w:w="2517" w:type="dxa"/>
            <w:vMerge/>
            <w:vAlign w:val="center"/>
          </w:tcPr>
          <w:p w14:paraId="6B383AE8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4D6E885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05929DF6" w14:textId="775FF442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27" w:type="dxa"/>
            <w:vAlign w:val="center"/>
          </w:tcPr>
          <w:p w14:paraId="64C28C6E" w14:textId="73361B38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</w:rPr>
              <w:t>Typ lasera</w:t>
            </w:r>
          </w:p>
        </w:tc>
        <w:tc>
          <w:tcPr>
            <w:tcW w:w="6946" w:type="dxa"/>
            <w:vAlign w:val="center"/>
          </w:tcPr>
          <w:p w14:paraId="16923C4B" w14:textId="2AD5F76F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 xml:space="preserve">MQW-DFB </w:t>
            </w:r>
            <w:proofErr w:type="spellStart"/>
            <w:r w:rsidRPr="005D3DDF">
              <w:rPr>
                <w:rFonts w:ascii="Arial" w:hAnsi="Arial" w:cs="Arial"/>
                <w:lang w:val="en-US"/>
              </w:rPr>
              <w:t>niechłodzony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31FC50B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F75FFCC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3A338FE" w14:textId="347D3B1B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27" w:type="dxa"/>
            <w:vAlign w:val="center"/>
          </w:tcPr>
          <w:p w14:paraId="57CE50CC" w14:textId="235FA803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</w:rPr>
              <w:t>Długość fali</w:t>
            </w:r>
          </w:p>
        </w:tc>
        <w:tc>
          <w:tcPr>
            <w:tcW w:w="6946" w:type="dxa"/>
            <w:vAlign w:val="center"/>
          </w:tcPr>
          <w:p w14:paraId="20FE8AF0" w14:textId="21E968BE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>1310 nm (CWDM)</w:t>
            </w:r>
          </w:p>
        </w:tc>
        <w:tc>
          <w:tcPr>
            <w:tcW w:w="2517" w:type="dxa"/>
            <w:vMerge/>
            <w:vAlign w:val="center"/>
          </w:tcPr>
          <w:p w14:paraId="6024D115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0E15D7DB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CE327E6" w14:textId="23C97495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27" w:type="dxa"/>
            <w:vAlign w:val="center"/>
          </w:tcPr>
          <w:p w14:paraId="617E86E2" w14:textId="0C584CB9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</w:rPr>
              <w:t>Technologia transmisji</w:t>
            </w:r>
          </w:p>
        </w:tc>
        <w:tc>
          <w:tcPr>
            <w:tcW w:w="6946" w:type="dxa"/>
            <w:vAlign w:val="center"/>
          </w:tcPr>
          <w:p w14:paraId="4E096E55" w14:textId="0D739412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>CWDM</w:t>
            </w:r>
          </w:p>
        </w:tc>
        <w:tc>
          <w:tcPr>
            <w:tcW w:w="2517" w:type="dxa"/>
            <w:vMerge/>
            <w:vAlign w:val="center"/>
          </w:tcPr>
          <w:p w14:paraId="5ADA91BD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DCCFA73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7069804" w14:textId="0BC7DACB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827" w:type="dxa"/>
            <w:vAlign w:val="center"/>
          </w:tcPr>
          <w:p w14:paraId="5302B8C7" w14:textId="52065B83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</w:rPr>
              <w:t xml:space="preserve">Obsługa technologii </w:t>
            </w:r>
            <w:proofErr w:type="spellStart"/>
            <w:r w:rsidRPr="005D3DDF">
              <w:rPr>
                <w:rFonts w:ascii="Arial" w:hAnsi="Arial" w:cs="Arial"/>
                <w:b/>
                <w:bCs/>
              </w:rPr>
              <w:t>Wideband</w:t>
            </w:r>
            <w:proofErr w:type="spellEnd"/>
          </w:p>
        </w:tc>
        <w:tc>
          <w:tcPr>
            <w:tcW w:w="6946" w:type="dxa"/>
            <w:vAlign w:val="center"/>
          </w:tcPr>
          <w:p w14:paraId="2A7796B7" w14:textId="46D82E68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5D3DDF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8DDBDF3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1B4071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BB1128D" w14:textId="3723E7C4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827" w:type="dxa"/>
            <w:vAlign w:val="center"/>
          </w:tcPr>
          <w:p w14:paraId="13217FF8" w14:textId="600A3489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</w:rPr>
              <w:t>Moc wyjściowa optyczna</w:t>
            </w:r>
          </w:p>
        </w:tc>
        <w:tc>
          <w:tcPr>
            <w:tcW w:w="6946" w:type="dxa"/>
            <w:vAlign w:val="center"/>
          </w:tcPr>
          <w:p w14:paraId="07371148" w14:textId="26B5477C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lang w:val="en-US"/>
              </w:rPr>
              <w:t>10 dBm</w:t>
            </w:r>
          </w:p>
        </w:tc>
        <w:tc>
          <w:tcPr>
            <w:tcW w:w="2517" w:type="dxa"/>
            <w:vMerge/>
            <w:vAlign w:val="center"/>
          </w:tcPr>
          <w:p w14:paraId="669EB5DF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B99F940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2822BAC" w14:textId="4F608829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827" w:type="dxa"/>
            <w:vAlign w:val="center"/>
          </w:tcPr>
          <w:p w14:paraId="76D21F40" w14:textId="53E195DA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</w:rPr>
              <w:t>Złącza RF</w:t>
            </w:r>
          </w:p>
        </w:tc>
        <w:tc>
          <w:tcPr>
            <w:tcW w:w="6946" w:type="dxa"/>
            <w:vAlign w:val="center"/>
          </w:tcPr>
          <w:p w14:paraId="7605DC2C" w14:textId="5203AFF2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5D3DDF">
              <w:rPr>
                <w:rFonts w:ascii="Arial" w:hAnsi="Arial" w:cs="Arial"/>
                <w:lang w:val="en-US"/>
              </w:rPr>
              <w:t>Typ</w:t>
            </w:r>
            <w:proofErr w:type="spellEnd"/>
            <w:r w:rsidRPr="005D3DDF">
              <w:rPr>
                <w:rFonts w:ascii="Arial" w:hAnsi="Arial" w:cs="Arial"/>
                <w:lang w:val="en-US"/>
              </w:rPr>
              <w:t xml:space="preserve"> F </w:t>
            </w:r>
            <w:proofErr w:type="spellStart"/>
            <w:r w:rsidRPr="005D3DDF">
              <w:rPr>
                <w:rFonts w:ascii="Arial" w:hAnsi="Arial" w:cs="Arial"/>
                <w:lang w:val="en-US"/>
              </w:rPr>
              <w:t>żeńskie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9DC82FD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84D863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01C0DF26" w14:textId="7281AE47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827" w:type="dxa"/>
            <w:vAlign w:val="center"/>
          </w:tcPr>
          <w:p w14:paraId="5F3D717F" w14:textId="7407D20D" w:rsidR="00190140" w:rsidRPr="005D3DDF" w:rsidRDefault="00190140" w:rsidP="005D3DD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D3DDF">
              <w:rPr>
                <w:rFonts w:ascii="Arial" w:hAnsi="Arial" w:cs="Arial"/>
                <w:b/>
                <w:bCs/>
              </w:rPr>
              <w:t>Złącza optyczne</w:t>
            </w:r>
          </w:p>
        </w:tc>
        <w:tc>
          <w:tcPr>
            <w:tcW w:w="6946" w:type="dxa"/>
            <w:vAlign w:val="center"/>
          </w:tcPr>
          <w:p w14:paraId="5337F3EC" w14:textId="6B122B17" w:rsidR="00190140" w:rsidRPr="005D3DDF" w:rsidRDefault="00190140" w:rsidP="005D3DDF">
            <w:pPr>
              <w:rPr>
                <w:rFonts w:ascii="Arial" w:hAnsi="Arial" w:cs="Arial"/>
                <w:bCs/>
                <w:color w:val="FF0000"/>
              </w:rPr>
            </w:pPr>
            <w:r w:rsidRPr="005D3DDF">
              <w:rPr>
                <w:rFonts w:ascii="Arial" w:hAnsi="Arial" w:cs="Arial"/>
                <w:lang w:val="en-US"/>
              </w:rPr>
              <w:t>SC/APC</w:t>
            </w:r>
          </w:p>
        </w:tc>
        <w:tc>
          <w:tcPr>
            <w:tcW w:w="2517" w:type="dxa"/>
            <w:vMerge/>
            <w:vAlign w:val="center"/>
          </w:tcPr>
          <w:p w14:paraId="24958CF6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8A077DA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B16BCDD" w14:textId="330C00A0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827" w:type="dxa"/>
            <w:vAlign w:val="center"/>
          </w:tcPr>
          <w:p w14:paraId="52582F4B" w14:textId="6E80C9EC" w:rsidR="00190140" w:rsidRPr="005D3DDF" w:rsidRDefault="00190140" w:rsidP="005D3DD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D3DDF">
              <w:rPr>
                <w:rFonts w:ascii="Arial" w:hAnsi="Arial" w:cs="Arial"/>
                <w:b/>
                <w:bCs/>
              </w:rPr>
              <w:t>Napięcie zasilania</w:t>
            </w:r>
          </w:p>
        </w:tc>
        <w:tc>
          <w:tcPr>
            <w:tcW w:w="6946" w:type="dxa"/>
            <w:vAlign w:val="center"/>
          </w:tcPr>
          <w:p w14:paraId="1C1B3540" w14:textId="5DCF4DBB" w:rsidR="00190140" w:rsidRPr="005D3DDF" w:rsidRDefault="00190140" w:rsidP="005D3DDF">
            <w:pPr>
              <w:rPr>
                <w:rFonts w:ascii="Arial" w:hAnsi="Arial" w:cs="Arial"/>
                <w:bCs/>
                <w:color w:val="FF0000"/>
              </w:rPr>
            </w:pPr>
            <w:r w:rsidRPr="005D3DDF">
              <w:rPr>
                <w:rFonts w:ascii="Arial" w:hAnsi="Arial" w:cs="Arial"/>
                <w:lang w:val="en-US"/>
              </w:rPr>
              <w:t>12 – 18 V DC</w:t>
            </w:r>
          </w:p>
        </w:tc>
        <w:tc>
          <w:tcPr>
            <w:tcW w:w="2517" w:type="dxa"/>
            <w:vMerge/>
            <w:vAlign w:val="center"/>
          </w:tcPr>
          <w:p w14:paraId="5AD6AC65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AB190D2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DAB5A5E" w14:textId="74E5E775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827" w:type="dxa"/>
            <w:vAlign w:val="center"/>
          </w:tcPr>
          <w:p w14:paraId="11B6AF07" w14:textId="32ED5C41" w:rsidR="00190140" w:rsidRPr="005D3DDF" w:rsidRDefault="00190140" w:rsidP="005D3DD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D3DDF">
              <w:rPr>
                <w:rFonts w:ascii="Arial" w:hAnsi="Arial" w:cs="Arial"/>
                <w:b/>
                <w:bCs/>
              </w:rPr>
              <w:t>Zużycie przy maks. mocy</w:t>
            </w:r>
          </w:p>
        </w:tc>
        <w:tc>
          <w:tcPr>
            <w:tcW w:w="6946" w:type="dxa"/>
            <w:vAlign w:val="center"/>
          </w:tcPr>
          <w:p w14:paraId="28656215" w14:textId="56F9010E" w:rsidR="00190140" w:rsidRPr="005D3DDF" w:rsidRDefault="00190140" w:rsidP="005D3DDF">
            <w:pPr>
              <w:rPr>
                <w:rFonts w:ascii="Arial" w:hAnsi="Arial" w:cs="Arial"/>
                <w:bCs/>
                <w:color w:val="FF0000"/>
              </w:rPr>
            </w:pPr>
            <w:r w:rsidRPr="005D3DDF">
              <w:rPr>
                <w:rFonts w:ascii="Arial" w:hAnsi="Arial" w:cs="Arial"/>
                <w:lang w:val="en-US"/>
              </w:rPr>
              <w:t>5,6 W</w:t>
            </w:r>
          </w:p>
        </w:tc>
        <w:tc>
          <w:tcPr>
            <w:tcW w:w="2517" w:type="dxa"/>
            <w:vMerge/>
            <w:vAlign w:val="center"/>
          </w:tcPr>
          <w:p w14:paraId="54707E7E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61363A1E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0FB2E67" w14:textId="29AA4EF4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827" w:type="dxa"/>
            <w:vAlign w:val="center"/>
          </w:tcPr>
          <w:p w14:paraId="2F300015" w14:textId="05A3AA74" w:rsidR="00190140" w:rsidRPr="005D3DDF" w:rsidRDefault="00190140" w:rsidP="005D3DD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D3DDF">
              <w:rPr>
                <w:rFonts w:ascii="Arial" w:hAnsi="Arial" w:cs="Arial"/>
                <w:b/>
                <w:bCs/>
              </w:rPr>
              <w:t>Napięcie wejściowe zasilania</w:t>
            </w:r>
          </w:p>
        </w:tc>
        <w:tc>
          <w:tcPr>
            <w:tcW w:w="6946" w:type="dxa"/>
            <w:vAlign w:val="center"/>
          </w:tcPr>
          <w:p w14:paraId="5F7FF739" w14:textId="72CEE660" w:rsidR="00190140" w:rsidRPr="005D3DDF" w:rsidRDefault="00190140" w:rsidP="005D3DDF">
            <w:pPr>
              <w:rPr>
                <w:rFonts w:ascii="Arial" w:hAnsi="Arial" w:cs="Arial"/>
                <w:bCs/>
                <w:color w:val="FF0000"/>
              </w:rPr>
            </w:pPr>
            <w:r w:rsidRPr="005D3DDF">
              <w:rPr>
                <w:rFonts w:ascii="Arial" w:hAnsi="Arial" w:cs="Arial"/>
                <w:lang w:val="en-US"/>
              </w:rPr>
              <w:t>100 – 240 V AC</w:t>
            </w:r>
          </w:p>
        </w:tc>
        <w:tc>
          <w:tcPr>
            <w:tcW w:w="2517" w:type="dxa"/>
            <w:vMerge/>
            <w:vAlign w:val="center"/>
          </w:tcPr>
          <w:p w14:paraId="4B3C3E7E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BD87B4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5504530" w14:textId="0668E099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827" w:type="dxa"/>
            <w:vAlign w:val="center"/>
          </w:tcPr>
          <w:p w14:paraId="337B1A2E" w14:textId="007CFA78" w:rsidR="00190140" w:rsidRPr="005D3DDF" w:rsidRDefault="00190140" w:rsidP="005D3DD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D3DDF">
              <w:rPr>
                <w:rFonts w:ascii="Arial" w:hAnsi="Arial" w:cs="Arial"/>
                <w:b/>
                <w:bCs/>
              </w:rPr>
              <w:t>Maks. prąd na wejściu zasilania</w:t>
            </w:r>
          </w:p>
        </w:tc>
        <w:tc>
          <w:tcPr>
            <w:tcW w:w="6946" w:type="dxa"/>
            <w:vAlign w:val="center"/>
          </w:tcPr>
          <w:p w14:paraId="14A82517" w14:textId="55A17980" w:rsidR="00190140" w:rsidRPr="005D3DDF" w:rsidRDefault="00190140" w:rsidP="005D3DDF">
            <w:pPr>
              <w:rPr>
                <w:rFonts w:ascii="Arial" w:hAnsi="Arial" w:cs="Arial"/>
                <w:bCs/>
                <w:color w:val="FF0000"/>
              </w:rPr>
            </w:pPr>
            <w:r w:rsidRPr="005D3DDF">
              <w:rPr>
                <w:rFonts w:ascii="Arial" w:hAnsi="Arial" w:cs="Arial"/>
                <w:lang w:val="en-US"/>
              </w:rPr>
              <w:t>600 mA</w:t>
            </w:r>
          </w:p>
        </w:tc>
        <w:tc>
          <w:tcPr>
            <w:tcW w:w="2517" w:type="dxa"/>
            <w:vMerge/>
            <w:vAlign w:val="center"/>
          </w:tcPr>
          <w:p w14:paraId="11A396AF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ACC5251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5E9EBA9" w14:textId="2EBF0E46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827" w:type="dxa"/>
            <w:vAlign w:val="center"/>
          </w:tcPr>
          <w:p w14:paraId="3A0295AD" w14:textId="72937283" w:rsidR="00190140" w:rsidRPr="005D3DDF" w:rsidRDefault="00190140" w:rsidP="005D3DD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D3DDF">
              <w:rPr>
                <w:rFonts w:ascii="Arial" w:hAnsi="Arial" w:cs="Arial"/>
                <w:b/>
                <w:bCs/>
              </w:rPr>
              <w:t>Napięcie wyjściowe zasilania</w:t>
            </w:r>
          </w:p>
        </w:tc>
        <w:tc>
          <w:tcPr>
            <w:tcW w:w="6946" w:type="dxa"/>
            <w:vAlign w:val="center"/>
          </w:tcPr>
          <w:p w14:paraId="1034DB2D" w14:textId="1D9CF8B0" w:rsidR="00190140" w:rsidRPr="005D3DDF" w:rsidRDefault="00190140" w:rsidP="005D3DDF">
            <w:pPr>
              <w:rPr>
                <w:rFonts w:ascii="Arial" w:hAnsi="Arial" w:cs="Arial"/>
                <w:bCs/>
                <w:color w:val="FF0000"/>
              </w:rPr>
            </w:pPr>
            <w:r w:rsidRPr="005D3DDF">
              <w:rPr>
                <w:rFonts w:ascii="Arial" w:hAnsi="Arial" w:cs="Arial"/>
                <w:lang w:val="en-US"/>
              </w:rPr>
              <w:t>12 V DC</w:t>
            </w:r>
          </w:p>
        </w:tc>
        <w:tc>
          <w:tcPr>
            <w:tcW w:w="2517" w:type="dxa"/>
            <w:vMerge/>
            <w:vAlign w:val="center"/>
          </w:tcPr>
          <w:p w14:paraId="56C91235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865D1DA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CFC082E" w14:textId="73293423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827" w:type="dxa"/>
            <w:vAlign w:val="center"/>
          </w:tcPr>
          <w:p w14:paraId="4BD2B755" w14:textId="70491290" w:rsidR="00190140" w:rsidRPr="00FE3C1B" w:rsidRDefault="00190140" w:rsidP="005D3DDF">
            <w:pPr>
              <w:rPr>
                <w:rFonts w:ascii="Arial" w:hAnsi="Arial" w:cs="Arial"/>
                <w:b/>
              </w:rPr>
            </w:pPr>
            <w:r w:rsidRPr="00FE3C1B">
              <w:rPr>
                <w:rFonts w:ascii="Arial" w:hAnsi="Arial" w:cs="Arial"/>
                <w:b/>
                <w:bCs/>
              </w:rPr>
              <w:t>Dodatkowo</w:t>
            </w:r>
          </w:p>
        </w:tc>
        <w:tc>
          <w:tcPr>
            <w:tcW w:w="6946" w:type="dxa"/>
            <w:vAlign w:val="center"/>
          </w:tcPr>
          <w:p w14:paraId="6DD023EC" w14:textId="1E57ED7C" w:rsidR="00190140" w:rsidRPr="00FE3C1B" w:rsidRDefault="00190140" w:rsidP="005D3DDF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bCs/>
              </w:rPr>
              <w:t>Zasilacz dedykowany w zestawie</w:t>
            </w:r>
          </w:p>
        </w:tc>
        <w:tc>
          <w:tcPr>
            <w:tcW w:w="2517" w:type="dxa"/>
            <w:vMerge/>
            <w:vAlign w:val="center"/>
          </w:tcPr>
          <w:p w14:paraId="64FF1216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1D4ABD" w14:paraId="1778E977" w14:textId="77777777" w:rsidTr="00190140">
        <w:trPr>
          <w:trHeight w:val="407"/>
        </w:trPr>
        <w:tc>
          <w:tcPr>
            <w:tcW w:w="704" w:type="dxa"/>
          </w:tcPr>
          <w:p w14:paraId="7845F6A9" w14:textId="17E5C4E0" w:rsidR="00190140" w:rsidRPr="0081770D" w:rsidRDefault="00190140" w:rsidP="009C45E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F149B6B" w14:textId="77777777" w:rsidR="00190140" w:rsidRPr="00574C5A" w:rsidRDefault="00190140" w:rsidP="009C4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449B329C" w14:textId="77777777" w:rsidR="00190140" w:rsidRPr="00574C5A" w:rsidRDefault="00190140" w:rsidP="009C45E9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10F1633E" w14:textId="77777777" w:rsidR="00190140" w:rsidRPr="001D4ABD" w:rsidRDefault="00190140" w:rsidP="009C45E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5305556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46A67A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36D4ED1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375801E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DC0D0B8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140A2C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0D7000B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3297977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925B169" w14:textId="3AB28C1E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EB61C62" w14:textId="5B6BD25D" w:rsidR="00190140" w:rsidRDefault="0019014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2720FE1" w14:textId="7CD7F942" w:rsidR="00190140" w:rsidRDefault="0019014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48266F8" w14:textId="77777777" w:rsidR="00190140" w:rsidRDefault="0019014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613C131" w14:textId="77777777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A49D4B9" w14:textId="5E4755B3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F6FE0A9" w14:textId="2EAD187A" w:rsidR="000A7EE0" w:rsidRDefault="000A7EE0" w:rsidP="000A7EE0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0A7EE0" w:rsidRPr="001D4ABD" w14:paraId="1059957B" w14:textId="77777777" w:rsidTr="00EF0E5F">
        <w:trPr>
          <w:trHeight w:val="960"/>
        </w:trPr>
        <w:tc>
          <w:tcPr>
            <w:tcW w:w="13994" w:type="dxa"/>
            <w:gridSpan w:val="4"/>
            <w:vAlign w:val="center"/>
          </w:tcPr>
          <w:p w14:paraId="620A99D2" w14:textId="7A60E3B7" w:rsidR="000A7EE0" w:rsidRPr="006D7842" w:rsidRDefault="000A7EE0" w:rsidP="000A7EE0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5D3DDF" w:rsidRPr="005D3DDF">
              <w:rPr>
                <w:rFonts w:ascii="Arial" w:hAnsi="Arial" w:cs="Arial"/>
                <w:b/>
                <w:bCs/>
                <w:sz w:val="24"/>
                <w:szCs w:val="24"/>
              </w:rPr>
              <w:t>Odbiornik optyczny CWDM</w:t>
            </w:r>
            <w:r w:rsidRPr="005D3DD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D3DDF" w:rsidRPr="005D3DD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1</w:t>
            </w:r>
            <w:r w:rsidRPr="005D3DD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</w:t>
            </w:r>
            <w:r w:rsidR="005D3DDF" w:rsidRPr="005D3DD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</w:t>
            </w:r>
            <w:r w:rsidR="005D3DD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045C3A9E" w14:textId="77777777" w:rsidR="000A7EE0" w:rsidRPr="001D4ABD" w:rsidRDefault="000A7EE0" w:rsidP="00EF0E5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61417FD6" w14:textId="77777777" w:rsidR="000A7EE0" w:rsidRPr="001D4ABD" w:rsidRDefault="000A7EE0" w:rsidP="00EF0E5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33F31AD8" w14:textId="4DF483BE" w:rsidR="000A7EE0" w:rsidRPr="001D4ABD" w:rsidRDefault="000A7EE0" w:rsidP="00190140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190140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0A7EE0" w:rsidRPr="001D4ABD" w14:paraId="65772F05" w14:textId="77777777" w:rsidTr="00EF0E5F">
        <w:trPr>
          <w:trHeight w:val="1610"/>
        </w:trPr>
        <w:tc>
          <w:tcPr>
            <w:tcW w:w="704" w:type="dxa"/>
            <w:vAlign w:val="center"/>
          </w:tcPr>
          <w:p w14:paraId="57C84E53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3A719A4C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33392EC6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33C4419D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0B15FC28" w14:textId="77777777" w:rsidR="000A7EE0" w:rsidRPr="001D4ABD" w:rsidRDefault="000A7EE0" w:rsidP="00EF0E5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190140" w:rsidRPr="000F441F" w14:paraId="279BC907" w14:textId="77777777" w:rsidTr="00EF0E5F">
        <w:trPr>
          <w:trHeight w:val="414"/>
        </w:trPr>
        <w:tc>
          <w:tcPr>
            <w:tcW w:w="704" w:type="dxa"/>
            <w:vAlign w:val="center"/>
          </w:tcPr>
          <w:p w14:paraId="2853BE44" w14:textId="08460741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2FB6FC50" w14:textId="333AA37C" w:rsidR="00190140" w:rsidRPr="005D3DDF" w:rsidRDefault="00190140" w:rsidP="005D3DD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b/>
                <w:bCs/>
                <w:sz w:val="20"/>
                <w:szCs w:val="18"/>
              </w:rPr>
              <w:t>Liczba wyjść TERR</w:t>
            </w:r>
          </w:p>
        </w:tc>
        <w:tc>
          <w:tcPr>
            <w:tcW w:w="6946" w:type="dxa"/>
            <w:vAlign w:val="center"/>
          </w:tcPr>
          <w:p w14:paraId="19FA5917" w14:textId="3DD38F38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szCs w:val="18"/>
                <w:lang w:val="en-US"/>
              </w:rPr>
              <w:t>1</w:t>
            </w:r>
          </w:p>
        </w:tc>
        <w:tc>
          <w:tcPr>
            <w:tcW w:w="2517" w:type="dxa"/>
            <w:vMerge w:val="restart"/>
            <w:vAlign w:val="center"/>
          </w:tcPr>
          <w:p w14:paraId="34387A88" w14:textId="77777777" w:rsidR="00190140" w:rsidRPr="00190140" w:rsidRDefault="008E17C2" w:rsidP="00190140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63703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9986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  <w:p w14:paraId="75C18F91" w14:textId="77777777" w:rsidR="00190140" w:rsidRPr="00190140" w:rsidRDefault="00190140" w:rsidP="00190140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</w:p>
          <w:p w14:paraId="1DAD978D" w14:textId="77777777" w:rsidR="00190140" w:rsidRPr="00190140" w:rsidRDefault="00190140" w:rsidP="0019014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140" w:rsidRPr="000F441F" w14:paraId="53336818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E7BCBFD" w14:textId="06546240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0E4D7677" w14:textId="22741548" w:rsidR="00190140" w:rsidRPr="005D3DDF" w:rsidRDefault="00190140" w:rsidP="005D3DD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Liczba wyjść </w:t>
            </w:r>
            <w:proofErr w:type="spellStart"/>
            <w:r w:rsidRPr="005D3DDF">
              <w:rPr>
                <w:rFonts w:ascii="Arial" w:hAnsi="Arial" w:cs="Arial"/>
                <w:b/>
                <w:bCs/>
                <w:sz w:val="20"/>
                <w:szCs w:val="18"/>
              </w:rPr>
              <w:t>Legacy</w:t>
            </w:r>
            <w:proofErr w:type="spellEnd"/>
          </w:p>
        </w:tc>
        <w:tc>
          <w:tcPr>
            <w:tcW w:w="6946" w:type="dxa"/>
            <w:vAlign w:val="center"/>
          </w:tcPr>
          <w:p w14:paraId="4CC666A1" w14:textId="5CACE9D4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szCs w:val="18"/>
                <w:lang w:val="en-US"/>
              </w:rPr>
              <w:t>4</w:t>
            </w:r>
          </w:p>
        </w:tc>
        <w:tc>
          <w:tcPr>
            <w:tcW w:w="2517" w:type="dxa"/>
            <w:vMerge/>
            <w:vAlign w:val="center"/>
          </w:tcPr>
          <w:p w14:paraId="725C1F8D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8E59C1D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62D54EE" w14:textId="61398535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44202419" w14:textId="0FCA1A04" w:rsidR="00190140" w:rsidRPr="005D3DDF" w:rsidRDefault="00190140" w:rsidP="005D3DDF">
            <w:pPr>
              <w:rPr>
                <w:rFonts w:ascii="Arial" w:hAnsi="Arial" w:cs="Arial"/>
                <w:b/>
              </w:rPr>
            </w:pPr>
            <w:r w:rsidRPr="005D3DDF">
              <w:rPr>
                <w:rFonts w:ascii="Arial" w:hAnsi="Arial" w:cs="Arial"/>
                <w:b/>
                <w:bCs/>
                <w:szCs w:val="18"/>
              </w:rPr>
              <w:t>Impedancja</w:t>
            </w:r>
          </w:p>
        </w:tc>
        <w:tc>
          <w:tcPr>
            <w:tcW w:w="6946" w:type="dxa"/>
            <w:vAlign w:val="center"/>
          </w:tcPr>
          <w:p w14:paraId="2015B3D1" w14:textId="692D8221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szCs w:val="18"/>
                <w:lang w:val="en-US"/>
              </w:rPr>
              <w:t>75 Ω</w:t>
            </w:r>
          </w:p>
        </w:tc>
        <w:tc>
          <w:tcPr>
            <w:tcW w:w="2517" w:type="dxa"/>
            <w:vMerge/>
            <w:vAlign w:val="center"/>
          </w:tcPr>
          <w:p w14:paraId="7BA01F81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6E572D0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BA2CEF1" w14:textId="4628E640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1FE9B531" w14:textId="26CB7F58" w:rsidR="00190140" w:rsidRPr="005D3DDF" w:rsidRDefault="00190140" w:rsidP="005D3DDF">
            <w:pPr>
              <w:rPr>
                <w:rFonts w:ascii="Arial" w:hAnsi="Arial" w:cs="Arial"/>
                <w:b/>
              </w:rPr>
            </w:pPr>
            <w:r w:rsidRPr="005D3DDF">
              <w:rPr>
                <w:rFonts w:ascii="Arial" w:hAnsi="Arial" w:cs="Arial"/>
                <w:b/>
                <w:bCs/>
                <w:szCs w:val="18"/>
              </w:rPr>
              <w:t>Rodzaj wyjść</w:t>
            </w:r>
          </w:p>
        </w:tc>
        <w:tc>
          <w:tcPr>
            <w:tcW w:w="6946" w:type="dxa"/>
            <w:vAlign w:val="center"/>
          </w:tcPr>
          <w:p w14:paraId="63D8D0C5" w14:textId="3FCF48EE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szCs w:val="18"/>
                <w:lang w:val="en-US"/>
              </w:rPr>
              <w:t>TERR, Legacy</w:t>
            </w:r>
          </w:p>
        </w:tc>
        <w:tc>
          <w:tcPr>
            <w:tcW w:w="2517" w:type="dxa"/>
            <w:vMerge/>
            <w:vAlign w:val="center"/>
          </w:tcPr>
          <w:p w14:paraId="0FCE09B5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0BEF5F9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1687D28" w14:textId="0896DEE4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40961FCD" w14:textId="327335C0" w:rsidR="00190140" w:rsidRPr="005D3DDF" w:rsidRDefault="00190140" w:rsidP="005D3DDF">
            <w:pPr>
              <w:rPr>
                <w:rFonts w:ascii="Arial" w:hAnsi="Arial" w:cs="Arial"/>
                <w:b/>
              </w:rPr>
            </w:pPr>
            <w:r w:rsidRPr="005D3DDF">
              <w:rPr>
                <w:rFonts w:ascii="Arial" w:hAnsi="Arial" w:cs="Arial"/>
                <w:b/>
                <w:bCs/>
                <w:szCs w:val="18"/>
              </w:rPr>
              <w:t>Poziom wyjściowy</w:t>
            </w:r>
          </w:p>
        </w:tc>
        <w:tc>
          <w:tcPr>
            <w:tcW w:w="6946" w:type="dxa"/>
            <w:vAlign w:val="center"/>
          </w:tcPr>
          <w:p w14:paraId="5A4EE51F" w14:textId="5B246187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szCs w:val="18"/>
                <w:lang w:val="en-US"/>
              </w:rPr>
              <w:t xml:space="preserve">TERR: 79 – 83 </w:t>
            </w:r>
            <w:proofErr w:type="spellStart"/>
            <w:r w:rsidRPr="005D3DDF">
              <w:rPr>
                <w:rFonts w:ascii="Arial" w:hAnsi="Arial" w:cs="Arial"/>
                <w:szCs w:val="18"/>
                <w:lang w:val="en-US"/>
              </w:rPr>
              <w:t>dBµVLegacy</w:t>
            </w:r>
            <w:proofErr w:type="spellEnd"/>
            <w:r w:rsidRPr="005D3DDF">
              <w:rPr>
                <w:rFonts w:ascii="Arial" w:hAnsi="Arial" w:cs="Arial"/>
                <w:szCs w:val="18"/>
                <w:lang w:val="en-US"/>
              </w:rPr>
              <w:t xml:space="preserve">: 64 – 71 </w:t>
            </w:r>
            <w:proofErr w:type="spellStart"/>
            <w:r w:rsidRPr="005D3DDF">
              <w:rPr>
                <w:rFonts w:ascii="Arial" w:hAnsi="Arial" w:cs="Arial"/>
                <w:szCs w:val="18"/>
                <w:lang w:val="en-US"/>
              </w:rPr>
              <w:t>dBµV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FB8B473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8B3B786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93400F1" w14:textId="2BED3F08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5B1527DE" w14:textId="26B373A7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  <w:szCs w:val="18"/>
              </w:rPr>
              <w:t>Zakres częstotliwości wyjściowej</w:t>
            </w:r>
          </w:p>
        </w:tc>
        <w:tc>
          <w:tcPr>
            <w:tcW w:w="6946" w:type="dxa"/>
            <w:vAlign w:val="center"/>
          </w:tcPr>
          <w:p w14:paraId="55A7557A" w14:textId="402BD7B6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szCs w:val="18"/>
                <w:lang w:val="en-US"/>
              </w:rPr>
              <w:t xml:space="preserve">TERR: 87 – 694 </w:t>
            </w:r>
            <w:proofErr w:type="spellStart"/>
            <w:r w:rsidRPr="005D3DDF">
              <w:rPr>
                <w:rFonts w:ascii="Arial" w:hAnsi="Arial" w:cs="Arial"/>
                <w:szCs w:val="18"/>
                <w:lang w:val="en-US"/>
              </w:rPr>
              <w:t>MHzLegacy</w:t>
            </w:r>
            <w:proofErr w:type="spellEnd"/>
            <w:r w:rsidRPr="005D3DDF">
              <w:rPr>
                <w:rFonts w:ascii="Arial" w:hAnsi="Arial" w:cs="Arial"/>
                <w:szCs w:val="18"/>
                <w:lang w:val="en-US"/>
              </w:rPr>
              <w:t>: 950 – 2150 MHz</w:t>
            </w:r>
          </w:p>
        </w:tc>
        <w:tc>
          <w:tcPr>
            <w:tcW w:w="2517" w:type="dxa"/>
            <w:vMerge/>
            <w:vAlign w:val="center"/>
          </w:tcPr>
          <w:p w14:paraId="0F86FD65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DA2DB6F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3194737C" w14:textId="18E6FF43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271F33CA" w14:textId="2C5FF51D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  <w:szCs w:val="18"/>
              </w:rPr>
              <w:t>Długość fali</w:t>
            </w:r>
          </w:p>
        </w:tc>
        <w:tc>
          <w:tcPr>
            <w:tcW w:w="6946" w:type="dxa"/>
            <w:vAlign w:val="center"/>
          </w:tcPr>
          <w:p w14:paraId="73129AC1" w14:textId="77C53E21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szCs w:val="18"/>
                <w:lang w:val="en-US"/>
              </w:rPr>
              <w:t>1200 – 1600 nm</w:t>
            </w:r>
          </w:p>
        </w:tc>
        <w:tc>
          <w:tcPr>
            <w:tcW w:w="2517" w:type="dxa"/>
            <w:vMerge/>
            <w:vAlign w:val="center"/>
          </w:tcPr>
          <w:p w14:paraId="2BC7DE2B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54B50C1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BC8F38F" w14:textId="05F7B83D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827" w:type="dxa"/>
            <w:vAlign w:val="center"/>
          </w:tcPr>
          <w:p w14:paraId="4734A4AB" w14:textId="0CD6D50D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  <w:szCs w:val="18"/>
              </w:rPr>
              <w:t>Urządzenie optyczne</w:t>
            </w:r>
          </w:p>
        </w:tc>
        <w:tc>
          <w:tcPr>
            <w:tcW w:w="6946" w:type="dxa"/>
            <w:vAlign w:val="center"/>
          </w:tcPr>
          <w:p w14:paraId="499E074B" w14:textId="3729DF00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5D3DDF">
              <w:rPr>
                <w:rFonts w:ascii="Arial" w:hAnsi="Arial" w:cs="Arial"/>
                <w:szCs w:val="18"/>
                <w:lang w:val="en-US"/>
              </w:rPr>
              <w:t>Fotodioda</w:t>
            </w:r>
            <w:proofErr w:type="spellEnd"/>
            <w:r w:rsidRPr="005D3DDF">
              <w:rPr>
                <w:rFonts w:ascii="Arial" w:hAnsi="Arial" w:cs="Arial"/>
                <w:szCs w:val="18"/>
                <w:lang w:val="en-US"/>
              </w:rPr>
              <w:t xml:space="preserve"> PIN </w:t>
            </w:r>
            <w:proofErr w:type="spellStart"/>
            <w:r w:rsidRPr="005D3DDF">
              <w:rPr>
                <w:rFonts w:ascii="Arial" w:hAnsi="Arial" w:cs="Arial"/>
                <w:szCs w:val="18"/>
                <w:lang w:val="en-US"/>
              </w:rPr>
              <w:t>InGaAs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E8A938C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2C31E6D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2565CF5C" w14:textId="727F8B0A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3827" w:type="dxa"/>
            <w:vAlign w:val="center"/>
          </w:tcPr>
          <w:p w14:paraId="4DD0CEB1" w14:textId="5B7884A1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  <w:szCs w:val="18"/>
              </w:rPr>
              <w:t>Poziom wejścia optycznego</w:t>
            </w:r>
          </w:p>
        </w:tc>
        <w:tc>
          <w:tcPr>
            <w:tcW w:w="6946" w:type="dxa"/>
            <w:vAlign w:val="center"/>
          </w:tcPr>
          <w:p w14:paraId="5E964712" w14:textId="3BCBFD48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szCs w:val="18"/>
                <w:lang w:val="en-US"/>
              </w:rPr>
              <w:t>-13 – -6 dBm</w:t>
            </w:r>
          </w:p>
        </w:tc>
        <w:tc>
          <w:tcPr>
            <w:tcW w:w="2517" w:type="dxa"/>
            <w:vMerge/>
            <w:vAlign w:val="center"/>
          </w:tcPr>
          <w:p w14:paraId="46317786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7670363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42733821" w14:textId="4649B4A9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10.</w:t>
            </w:r>
          </w:p>
        </w:tc>
        <w:tc>
          <w:tcPr>
            <w:tcW w:w="3827" w:type="dxa"/>
            <w:vAlign w:val="center"/>
          </w:tcPr>
          <w:p w14:paraId="593D1FA1" w14:textId="08561D1E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  <w:szCs w:val="18"/>
              </w:rPr>
              <w:t xml:space="preserve">Obsługa technologii </w:t>
            </w:r>
            <w:proofErr w:type="spellStart"/>
            <w:r w:rsidRPr="005D3DDF">
              <w:rPr>
                <w:rFonts w:ascii="Arial" w:hAnsi="Arial" w:cs="Arial"/>
                <w:b/>
                <w:bCs/>
                <w:szCs w:val="18"/>
              </w:rPr>
              <w:t>Wideband</w:t>
            </w:r>
            <w:proofErr w:type="spellEnd"/>
          </w:p>
        </w:tc>
        <w:tc>
          <w:tcPr>
            <w:tcW w:w="6946" w:type="dxa"/>
            <w:vAlign w:val="center"/>
          </w:tcPr>
          <w:p w14:paraId="18F354EF" w14:textId="42D160C2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szCs w:val="18"/>
              </w:rPr>
              <w:t xml:space="preserve">Tak, urządzenie obsługuje </w:t>
            </w:r>
            <w:proofErr w:type="spellStart"/>
            <w:r w:rsidRPr="005D3DDF">
              <w:rPr>
                <w:rFonts w:ascii="Arial" w:hAnsi="Arial" w:cs="Arial"/>
                <w:szCs w:val="18"/>
              </w:rPr>
              <w:t>Wideband</w:t>
            </w:r>
            <w:proofErr w:type="spellEnd"/>
            <w:r w:rsidRPr="005D3DDF">
              <w:rPr>
                <w:rFonts w:ascii="Arial" w:hAnsi="Arial" w:cs="Arial"/>
                <w:szCs w:val="18"/>
              </w:rPr>
              <w:t xml:space="preserve"> i dostarcza cztery wyjścia RF w trybie </w:t>
            </w:r>
            <w:proofErr w:type="spellStart"/>
            <w:r w:rsidRPr="005D3DDF">
              <w:rPr>
                <w:rFonts w:ascii="Arial" w:hAnsi="Arial" w:cs="Arial"/>
                <w:szCs w:val="18"/>
              </w:rPr>
              <w:t>Quattro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A0E0873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01AE812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65F9BE1C" w14:textId="5D272B05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11.</w:t>
            </w:r>
          </w:p>
        </w:tc>
        <w:tc>
          <w:tcPr>
            <w:tcW w:w="3827" w:type="dxa"/>
            <w:vAlign w:val="center"/>
          </w:tcPr>
          <w:p w14:paraId="38FF2D83" w14:textId="16F61A96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  <w:szCs w:val="18"/>
              </w:rPr>
              <w:t>Złącza RF</w:t>
            </w:r>
          </w:p>
        </w:tc>
        <w:tc>
          <w:tcPr>
            <w:tcW w:w="6946" w:type="dxa"/>
            <w:vAlign w:val="center"/>
          </w:tcPr>
          <w:p w14:paraId="3081BF4D" w14:textId="4F4A30CC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5D3DDF">
              <w:rPr>
                <w:rFonts w:ascii="Arial" w:hAnsi="Arial" w:cs="Arial"/>
                <w:szCs w:val="18"/>
                <w:lang w:val="en-US"/>
              </w:rPr>
              <w:t>Typ</w:t>
            </w:r>
            <w:proofErr w:type="spellEnd"/>
            <w:r w:rsidRPr="005D3DDF">
              <w:rPr>
                <w:rFonts w:ascii="Arial" w:hAnsi="Arial" w:cs="Arial"/>
                <w:szCs w:val="18"/>
                <w:lang w:val="en-US"/>
              </w:rPr>
              <w:t xml:space="preserve"> F </w:t>
            </w:r>
            <w:proofErr w:type="spellStart"/>
            <w:r w:rsidRPr="005D3DDF">
              <w:rPr>
                <w:rFonts w:ascii="Arial" w:hAnsi="Arial" w:cs="Arial"/>
                <w:szCs w:val="18"/>
                <w:lang w:val="en-US"/>
              </w:rPr>
              <w:t>żeńskie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C94B619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4CD37B0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5345F8A4" w14:textId="44C7B116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12.</w:t>
            </w:r>
          </w:p>
        </w:tc>
        <w:tc>
          <w:tcPr>
            <w:tcW w:w="3827" w:type="dxa"/>
            <w:vAlign w:val="center"/>
          </w:tcPr>
          <w:p w14:paraId="3E60A064" w14:textId="502AC7A4" w:rsidR="00190140" w:rsidRPr="005D3DDF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5D3DDF">
              <w:rPr>
                <w:rFonts w:ascii="Arial" w:hAnsi="Arial" w:cs="Arial"/>
                <w:b/>
                <w:bCs/>
                <w:szCs w:val="18"/>
              </w:rPr>
              <w:t>Złącza optyczne</w:t>
            </w:r>
          </w:p>
        </w:tc>
        <w:tc>
          <w:tcPr>
            <w:tcW w:w="6946" w:type="dxa"/>
            <w:vAlign w:val="center"/>
          </w:tcPr>
          <w:p w14:paraId="1BF5FCFD" w14:textId="05BAEEAB" w:rsidR="00190140" w:rsidRPr="005D3DDF" w:rsidRDefault="00190140" w:rsidP="005D3DDF">
            <w:pPr>
              <w:rPr>
                <w:rFonts w:ascii="Arial" w:hAnsi="Arial" w:cs="Arial"/>
                <w:lang w:val="en-US"/>
              </w:rPr>
            </w:pPr>
            <w:r w:rsidRPr="005D3DDF">
              <w:rPr>
                <w:rFonts w:ascii="Arial" w:hAnsi="Arial" w:cs="Arial"/>
                <w:szCs w:val="18"/>
                <w:lang w:val="en-US"/>
              </w:rPr>
              <w:t>SC/APC</w:t>
            </w:r>
          </w:p>
        </w:tc>
        <w:tc>
          <w:tcPr>
            <w:tcW w:w="2517" w:type="dxa"/>
            <w:vMerge/>
            <w:vAlign w:val="center"/>
          </w:tcPr>
          <w:p w14:paraId="46F73586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3271BF0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1FDE24E5" w14:textId="3A83D3C6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lastRenderedPageBreak/>
              <w:t>13.</w:t>
            </w:r>
          </w:p>
        </w:tc>
        <w:tc>
          <w:tcPr>
            <w:tcW w:w="3827" w:type="dxa"/>
            <w:vAlign w:val="center"/>
          </w:tcPr>
          <w:p w14:paraId="283A2362" w14:textId="79F5DAFF" w:rsidR="00190140" w:rsidRPr="00FE3C1B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Napięcie zasilania</w:t>
            </w:r>
          </w:p>
        </w:tc>
        <w:tc>
          <w:tcPr>
            <w:tcW w:w="6946" w:type="dxa"/>
            <w:vAlign w:val="center"/>
          </w:tcPr>
          <w:p w14:paraId="596C374C" w14:textId="7D89F718" w:rsidR="00190140" w:rsidRPr="00FE3C1B" w:rsidRDefault="00190140" w:rsidP="005D3DDF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12 – 18 V DC</w:t>
            </w:r>
          </w:p>
        </w:tc>
        <w:tc>
          <w:tcPr>
            <w:tcW w:w="2517" w:type="dxa"/>
            <w:vMerge/>
            <w:vAlign w:val="center"/>
          </w:tcPr>
          <w:p w14:paraId="27925081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20256F3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E678D11" w14:textId="1D136F72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14.</w:t>
            </w:r>
          </w:p>
        </w:tc>
        <w:tc>
          <w:tcPr>
            <w:tcW w:w="3827" w:type="dxa"/>
            <w:vAlign w:val="center"/>
          </w:tcPr>
          <w:p w14:paraId="659BBEEF" w14:textId="67277D30" w:rsidR="00190140" w:rsidRPr="00FE3C1B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</w:rPr>
              <w:t>Dodatkowo</w:t>
            </w:r>
          </w:p>
        </w:tc>
        <w:tc>
          <w:tcPr>
            <w:tcW w:w="6946" w:type="dxa"/>
            <w:vAlign w:val="center"/>
          </w:tcPr>
          <w:p w14:paraId="22F8B71C" w14:textId="58535F87" w:rsidR="00190140" w:rsidRPr="00FE3C1B" w:rsidRDefault="00190140" w:rsidP="005D3DDF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bCs/>
              </w:rPr>
              <w:t>Zasilacz dedykowany w zestawie</w:t>
            </w:r>
          </w:p>
        </w:tc>
        <w:tc>
          <w:tcPr>
            <w:tcW w:w="2517" w:type="dxa"/>
            <w:vMerge/>
            <w:vAlign w:val="center"/>
          </w:tcPr>
          <w:p w14:paraId="3A95704F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B65A2A1" w14:textId="77777777" w:rsidTr="00EF0E5F">
        <w:trPr>
          <w:trHeight w:val="407"/>
        </w:trPr>
        <w:tc>
          <w:tcPr>
            <w:tcW w:w="704" w:type="dxa"/>
            <w:vAlign w:val="center"/>
          </w:tcPr>
          <w:p w14:paraId="7ECE705B" w14:textId="45346AB7" w:rsidR="00190140" w:rsidRPr="005D3DDF" w:rsidRDefault="00190140" w:rsidP="005D3DD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15.</w:t>
            </w:r>
          </w:p>
        </w:tc>
        <w:tc>
          <w:tcPr>
            <w:tcW w:w="3827" w:type="dxa"/>
            <w:vAlign w:val="center"/>
          </w:tcPr>
          <w:p w14:paraId="50B94938" w14:textId="26001392" w:rsidR="00190140" w:rsidRPr="00FE3C1B" w:rsidRDefault="00190140" w:rsidP="005D3DDF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Kompatybilność</w:t>
            </w:r>
          </w:p>
        </w:tc>
        <w:tc>
          <w:tcPr>
            <w:tcW w:w="6946" w:type="dxa"/>
            <w:vAlign w:val="center"/>
          </w:tcPr>
          <w:p w14:paraId="6F3AD46A" w14:textId="719453D6" w:rsidR="00190140" w:rsidRPr="00FE3C1B" w:rsidRDefault="00190140" w:rsidP="005D3DDF">
            <w:pPr>
              <w:rPr>
                <w:rFonts w:ascii="Arial" w:hAnsi="Arial" w:cs="Arial"/>
                <w:lang w:val="en-US"/>
              </w:rPr>
            </w:pP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Kompatybilny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z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wyżej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wymienionym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nadajnikiem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optycznym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CWDM (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opis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nadajnika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optycznego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CWDM pod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pozycją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19.)</w:t>
            </w:r>
          </w:p>
        </w:tc>
        <w:tc>
          <w:tcPr>
            <w:tcW w:w="2517" w:type="dxa"/>
            <w:vMerge/>
            <w:vAlign w:val="center"/>
          </w:tcPr>
          <w:p w14:paraId="3EF3D600" w14:textId="77777777" w:rsidR="00190140" w:rsidRPr="000F441F" w:rsidRDefault="00190140" w:rsidP="005D3D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1D4ABD" w14:paraId="65C2F1BB" w14:textId="77777777" w:rsidTr="00190140">
        <w:trPr>
          <w:trHeight w:val="407"/>
        </w:trPr>
        <w:tc>
          <w:tcPr>
            <w:tcW w:w="704" w:type="dxa"/>
          </w:tcPr>
          <w:p w14:paraId="720CD4B2" w14:textId="301BBFEC" w:rsidR="00190140" w:rsidRPr="0081770D" w:rsidRDefault="00190140" w:rsidP="009C45E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1489C2F" w14:textId="77777777" w:rsidR="00190140" w:rsidRPr="00574C5A" w:rsidRDefault="00190140" w:rsidP="009C4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099CAA18" w14:textId="77777777" w:rsidR="00190140" w:rsidRPr="00574C5A" w:rsidRDefault="00190140" w:rsidP="009C45E9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5A36074D" w14:textId="77777777" w:rsidR="00190140" w:rsidRPr="001D4ABD" w:rsidRDefault="00190140" w:rsidP="009C45E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666F715" w14:textId="5CA74805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882DC42" w14:textId="41031EFC" w:rsidR="000A7EE0" w:rsidRDefault="000A7EE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FC86DE2" w14:textId="4CA3CA6D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29999E7" w14:textId="23DE1D85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1F2CF8" w14:textId="2FBD998A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7B80A8B" w14:textId="0B087162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DF26D14" w14:textId="186E9F1C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6DAA87F" w14:textId="01422335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14D4D1E" w14:textId="7C848E51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454AFD1" w14:textId="35EA9C32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476F998" w14:textId="3E7121E2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52DA489" w14:textId="57E6B139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829AA94" w14:textId="79E1FC31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D94ECFE" w14:textId="78766F84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2A11D1A" w14:textId="0FFC35CE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9A8E42C" w14:textId="382D0840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2A24456" w14:textId="51D31503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9D9F4AD" w14:textId="77777777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9425CEC" w14:textId="5D1C5B22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3E11E0A" w14:textId="628ECC51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4132F8" w14:textId="4CA14A34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2A8956A" w14:textId="01E7B413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0F3ED9B" w14:textId="18EF2FB3" w:rsidR="00190140" w:rsidRDefault="001901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B05AF16" w14:textId="141A964B" w:rsidR="00190140" w:rsidRDefault="001901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B0470AB" w14:textId="54633D84" w:rsidR="00190140" w:rsidRDefault="001901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E3BD248" w14:textId="77777777" w:rsidR="00190140" w:rsidRDefault="001901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C257633" w14:textId="18C254D7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23D6DC8" w14:textId="47CF4CA1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6BB8AEF" w14:textId="7DEBDA37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C1F623F" w14:textId="173C5B24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2F3DBA" w:rsidRPr="001D4ABD" w14:paraId="20969E41" w14:textId="77777777" w:rsidTr="00CE0784">
        <w:trPr>
          <w:trHeight w:val="960"/>
        </w:trPr>
        <w:tc>
          <w:tcPr>
            <w:tcW w:w="13994" w:type="dxa"/>
            <w:gridSpan w:val="4"/>
            <w:vAlign w:val="center"/>
          </w:tcPr>
          <w:p w14:paraId="250434F9" w14:textId="77FD8042" w:rsidR="002F3DBA" w:rsidRPr="006D7842" w:rsidRDefault="002F3DBA" w:rsidP="00CE0784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 </w:t>
            </w:r>
            <w:r w:rsidRPr="002F3D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Konwerter </w:t>
            </w:r>
            <w:proofErr w:type="spellStart"/>
            <w:r w:rsidRPr="002F3DBA">
              <w:rPr>
                <w:rFonts w:ascii="Arial" w:hAnsi="Arial" w:cs="Arial"/>
                <w:b/>
                <w:bCs/>
                <w:sz w:val="24"/>
                <w:szCs w:val="24"/>
              </w:rPr>
              <w:t>WideBand</w:t>
            </w:r>
            <w:proofErr w:type="spellEnd"/>
            <w:r w:rsidRPr="002F3DB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 1</w:t>
            </w:r>
            <w:r w:rsidRPr="005D3DD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sztuka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63BA3CBD" w14:textId="77777777" w:rsidR="002F3DBA" w:rsidRPr="001D4ABD" w:rsidRDefault="002F3DBA" w:rsidP="00CE0784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AB90B4E" w14:textId="77777777" w:rsidR="002F3DBA" w:rsidRPr="001D4ABD" w:rsidRDefault="002F3DBA" w:rsidP="00CE0784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40448B09" w14:textId="31D237FB" w:rsidR="002F3DBA" w:rsidRPr="001D4ABD" w:rsidRDefault="002F3DBA" w:rsidP="00190140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190140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2F3DBA" w:rsidRPr="001D4ABD" w14:paraId="2998AE17" w14:textId="77777777" w:rsidTr="00CE0784">
        <w:trPr>
          <w:trHeight w:val="1610"/>
        </w:trPr>
        <w:tc>
          <w:tcPr>
            <w:tcW w:w="704" w:type="dxa"/>
            <w:vAlign w:val="center"/>
          </w:tcPr>
          <w:p w14:paraId="4D41F01D" w14:textId="77777777" w:rsidR="002F3DBA" w:rsidRPr="001D4ABD" w:rsidRDefault="002F3DBA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5A573D4" w14:textId="77777777" w:rsidR="002F3DBA" w:rsidRPr="001D4ABD" w:rsidRDefault="002F3DBA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67599069" w14:textId="77777777" w:rsidR="002F3DBA" w:rsidRPr="001D4ABD" w:rsidRDefault="002F3DBA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2060AD8" w14:textId="77777777" w:rsidR="002F3DBA" w:rsidRPr="001D4ABD" w:rsidRDefault="002F3DBA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6CDB0697" w14:textId="77777777" w:rsidR="002F3DBA" w:rsidRPr="001D4ABD" w:rsidRDefault="002F3DBA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190140" w:rsidRPr="000F441F" w14:paraId="52026017" w14:textId="77777777" w:rsidTr="00CE0784">
        <w:trPr>
          <w:trHeight w:val="414"/>
        </w:trPr>
        <w:tc>
          <w:tcPr>
            <w:tcW w:w="704" w:type="dxa"/>
            <w:vAlign w:val="center"/>
          </w:tcPr>
          <w:p w14:paraId="615B7D19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0DDB12A2" w14:textId="061ECF16" w:rsidR="00190140" w:rsidRPr="002F3DBA" w:rsidRDefault="00190140" w:rsidP="002F3DB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F3DBA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 wejściowej</w:t>
            </w:r>
          </w:p>
        </w:tc>
        <w:tc>
          <w:tcPr>
            <w:tcW w:w="6946" w:type="dxa"/>
            <w:vAlign w:val="center"/>
          </w:tcPr>
          <w:p w14:paraId="28668F91" w14:textId="4C8A05C0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10,7 – 12,75 GHz</w:t>
            </w:r>
          </w:p>
        </w:tc>
        <w:tc>
          <w:tcPr>
            <w:tcW w:w="2517" w:type="dxa"/>
            <w:vMerge w:val="restart"/>
            <w:vAlign w:val="center"/>
          </w:tcPr>
          <w:p w14:paraId="019E88CB" w14:textId="77777777" w:rsidR="00190140" w:rsidRPr="00190140" w:rsidRDefault="008E17C2" w:rsidP="00190140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186046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95269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  <w:p w14:paraId="39F2826D" w14:textId="77777777" w:rsidR="00190140" w:rsidRPr="00190140" w:rsidRDefault="00190140" w:rsidP="00190140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</w:p>
          <w:p w14:paraId="27826FA9" w14:textId="77777777" w:rsidR="00190140" w:rsidRPr="00190140" w:rsidRDefault="00190140" w:rsidP="0019014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140" w:rsidRPr="000F441F" w14:paraId="31429DB1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402D26F3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1F3C14E4" w14:textId="6007E13B" w:rsidR="00190140" w:rsidRPr="002F3DBA" w:rsidRDefault="00190140" w:rsidP="002F3DB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F3DBA">
              <w:rPr>
                <w:rFonts w:ascii="Arial" w:hAnsi="Arial" w:cs="Arial"/>
                <w:b/>
                <w:bCs/>
                <w:sz w:val="20"/>
                <w:szCs w:val="18"/>
              </w:rPr>
              <w:t>Zakres częstotliwości wyjściowej</w:t>
            </w:r>
          </w:p>
        </w:tc>
        <w:tc>
          <w:tcPr>
            <w:tcW w:w="6946" w:type="dxa"/>
            <w:vAlign w:val="center"/>
          </w:tcPr>
          <w:p w14:paraId="5EFA35C9" w14:textId="45CC8894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290 – 2340 MHz</w:t>
            </w:r>
          </w:p>
        </w:tc>
        <w:tc>
          <w:tcPr>
            <w:tcW w:w="2517" w:type="dxa"/>
            <w:vMerge/>
            <w:vAlign w:val="center"/>
          </w:tcPr>
          <w:p w14:paraId="3FEE3A62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5F6AFD0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3A84BD7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4A726E51" w14:textId="6E42B1DC" w:rsidR="00190140" w:rsidRPr="002F3DBA" w:rsidRDefault="00190140" w:rsidP="002F3DBA">
            <w:pPr>
              <w:rPr>
                <w:rFonts w:ascii="Arial" w:hAnsi="Arial" w:cs="Arial"/>
                <w:b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Częstotliwość oscylatora lokalnego</w:t>
            </w:r>
          </w:p>
        </w:tc>
        <w:tc>
          <w:tcPr>
            <w:tcW w:w="6946" w:type="dxa"/>
            <w:vAlign w:val="center"/>
          </w:tcPr>
          <w:p w14:paraId="22FEF2E4" w14:textId="29BBC41A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10,41 GHz</w:t>
            </w:r>
          </w:p>
        </w:tc>
        <w:tc>
          <w:tcPr>
            <w:tcW w:w="2517" w:type="dxa"/>
            <w:vMerge/>
            <w:vAlign w:val="center"/>
          </w:tcPr>
          <w:p w14:paraId="29B8EA06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49DBD5E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53C38AEA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0FB5105F" w14:textId="08275D0E" w:rsidR="00190140" w:rsidRPr="002F3DBA" w:rsidRDefault="00190140" w:rsidP="002F3DBA">
            <w:pPr>
              <w:rPr>
                <w:rFonts w:ascii="Arial" w:hAnsi="Arial" w:cs="Arial"/>
                <w:b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Zysk</w:t>
            </w:r>
          </w:p>
        </w:tc>
        <w:tc>
          <w:tcPr>
            <w:tcW w:w="6946" w:type="dxa"/>
            <w:vAlign w:val="center"/>
          </w:tcPr>
          <w:p w14:paraId="3041CC6D" w14:textId="7BBA62B7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57 dB</w:t>
            </w:r>
          </w:p>
        </w:tc>
        <w:tc>
          <w:tcPr>
            <w:tcW w:w="2517" w:type="dxa"/>
            <w:vMerge/>
            <w:vAlign w:val="center"/>
          </w:tcPr>
          <w:p w14:paraId="674C491D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FDC818B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276A533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7CAC7EA6" w14:textId="535BFE41" w:rsidR="00190140" w:rsidRPr="002F3DBA" w:rsidRDefault="00190140" w:rsidP="002F3DBA">
            <w:pPr>
              <w:rPr>
                <w:rFonts w:ascii="Arial" w:hAnsi="Arial" w:cs="Arial"/>
                <w:b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Współczynnik szumów</w:t>
            </w:r>
          </w:p>
        </w:tc>
        <w:tc>
          <w:tcPr>
            <w:tcW w:w="6946" w:type="dxa"/>
            <w:vAlign w:val="center"/>
          </w:tcPr>
          <w:p w14:paraId="0083A071" w14:textId="2C4C9F03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0,3 dB</w:t>
            </w:r>
          </w:p>
        </w:tc>
        <w:tc>
          <w:tcPr>
            <w:tcW w:w="2517" w:type="dxa"/>
            <w:vMerge/>
            <w:vAlign w:val="center"/>
          </w:tcPr>
          <w:p w14:paraId="54AEC586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4737510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59628AF6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3479D490" w14:textId="61C7DB6B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Stabilność oscylatora lokalnego</w:t>
            </w:r>
          </w:p>
        </w:tc>
        <w:tc>
          <w:tcPr>
            <w:tcW w:w="6946" w:type="dxa"/>
            <w:vAlign w:val="center"/>
          </w:tcPr>
          <w:p w14:paraId="40DC5FF2" w14:textId="76E8B7FC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±1,5 MHz</w:t>
            </w:r>
          </w:p>
        </w:tc>
        <w:tc>
          <w:tcPr>
            <w:tcW w:w="2517" w:type="dxa"/>
            <w:vMerge/>
            <w:vAlign w:val="center"/>
          </w:tcPr>
          <w:p w14:paraId="61599344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5E14F29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1C5ECD18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7BEEC2DE" w14:textId="36A7A83B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Separacja polaryzacji</w:t>
            </w:r>
          </w:p>
        </w:tc>
        <w:tc>
          <w:tcPr>
            <w:tcW w:w="6946" w:type="dxa"/>
            <w:vAlign w:val="center"/>
          </w:tcPr>
          <w:p w14:paraId="11B6C4D9" w14:textId="304BC23C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&gt; 20 dB</w:t>
            </w:r>
          </w:p>
        </w:tc>
        <w:tc>
          <w:tcPr>
            <w:tcW w:w="2517" w:type="dxa"/>
            <w:vMerge/>
            <w:vAlign w:val="center"/>
          </w:tcPr>
          <w:p w14:paraId="2BAA7899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9D0C529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FA6BFF8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827" w:type="dxa"/>
            <w:vAlign w:val="center"/>
          </w:tcPr>
          <w:p w14:paraId="6B1F7265" w14:textId="47CD8AB9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Napięcie zasilania</w:t>
            </w:r>
          </w:p>
        </w:tc>
        <w:tc>
          <w:tcPr>
            <w:tcW w:w="6946" w:type="dxa"/>
            <w:vAlign w:val="center"/>
          </w:tcPr>
          <w:p w14:paraId="30747CB6" w14:textId="1400FD9D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10,5 – 21 V DC</w:t>
            </w:r>
          </w:p>
        </w:tc>
        <w:tc>
          <w:tcPr>
            <w:tcW w:w="2517" w:type="dxa"/>
            <w:vMerge/>
            <w:vAlign w:val="center"/>
          </w:tcPr>
          <w:p w14:paraId="7FE11ADE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0E33EE6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5928A251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3827" w:type="dxa"/>
            <w:vAlign w:val="center"/>
          </w:tcPr>
          <w:p w14:paraId="06E7D0FA" w14:textId="09589712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Impedancja</w:t>
            </w:r>
          </w:p>
        </w:tc>
        <w:tc>
          <w:tcPr>
            <w:tcW w:w="6946" w:type="dxa"/>
            <w:vAlign w:val="center"/>
          </w:tcPr>
          <w:p w14:paraId="0648A83E" w14:textId="1DA84116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75 Ω</w:t>
            </w:r>
          </w:p>
        </w:tc>
        <w:tc>
          <w:tcPr>
            <w:tcW w:w="2517" w:type="dxa"/>
            <w:vMerge/>
            <w:vAlign w:val="center"/>
          </w:tcPr>
          <w:p w14:paraId="2C6B0673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7A31F2B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48F0BE38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10.</w:t>
            </w:r>
          </w:p>
        </w:tc>
        <w:tc>
          <w:tcPr>
            <w:tcW w:w="3827" w:type="dxa"/>
            <w:vAlign w:val="center"/>
          </w:tcPr>
          <w:p w14:paraId="56BE3AD1" w14:textId="5405298B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Złącza</w:t>
            </w:r>
          </w:p>
        </w:tc>
        <w:tc>
          <w:tcPr>
            <w:tcW w:w="6946" w:type="dxa"/>
            <w:vAlign w:val="center"/>
          </w:tcPr>
          <w:p w14:paraId="5AE340E9" w14:textId="567EA4C3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proofErr w:type="spellStart"/>
            <w:r w:rsidRPr="002F3DBA">
              <w:rPr>
                <w:rFonts w:ascii="Arial" w:hAnsi="Arial" w:cs="Arial"/>
                <w:szCs w:val="18"/>
                <w:lang w:val="en-US"/>
              </w:rPr>
              <w:t>Typ</w:t>
            </w:r>
            <w:proofErr w:type="spellEnd"/>
            <w:r w:rsidRPr="002F3DBA">
              <w:rPr>
                <w:rFonts w:ascii="Arial" w:hAnsi="Arial" w:cs="Arial"/>
                <w:szCs w:val="18"/>
                <w:lang w:val="en-US"/>
              </w:rPr>
              <w:t xml:space="preserve"> F </w:t>
            </w:r>
            <w:proofErr w:type="spellStart"/>
            <w:r w:rsidRPr="002F3DBA">
              <w:rPr>
                <w:rFonts w:ascii="Arial" w:hAnsi="Arial" w:cs="Arial"/>
                <w:szCs w:val="18"/>
                <w:lang w:val="en-US"/>
              </w:rPr>
              <w:t>żeńskie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B3E1471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0BCEB9AA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47EFB8F2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11.</w:t>
            </w:r>
          </w:p>
        </w:tc>
        <w:tc>
          <w:tcPr>
            <w:tcW w:w="3827" w:type="dxa"/>
            <w:vAlign w:val="center"/>
          </w:tcPr>
          <w:p w14:paraId="5296ED5C" w14:textId="00FC6094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Technologia transmisji</w:t>
            </w:r>
          </w:p>
        </w:tc>
        <w:tc>
          <w:tcPr>
            <w:tcW w:w="6946" w:type="dxa"/>
            <w:vAlign w:val="center"/>
          </w:tcPr>
          <w:p w14:paraId="031CCD46" w14:textId="5E574BE0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proofErr w:type="spellStart"/>
            <w:r w:rsidRPr="002F3DBA">
              <w:rPr>
                <w:rFonts w:ascii="Arial" w:hAnsi="Arial" w:cs="Arial"/>
                <w:szCs w:val="18"/>
                <w:lang w:val="en-US"/>
              </w:rPr>
              <w:t>WideBand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2FBAAA9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0F779F44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14B575F0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12.</w:t>
            </w:r>
          </w:p>
        </w:tc>
        <w:tc>
          <w:tcPr>
            <w:tcW w:w="3827" w:type="dxa"/>
            <w:vAlign w:val="center"/>
          </w:tcPr>
          <w:p w14:paraId="107A3979" w14:textId="62700CB0" w:rsidR="00190140" w:rsidRPr="00FE3C1B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</w:rPr>
              <w:t>Dodatkowo</w:t>
            </w:r>
          </w:p>
        </w:tc>
        <w:tc>
          <w:tcPr>
            <w:tcW w:w="6946" w:type="dxa"/>
            <w:vAlign w:val="center"/>
          </w:tcPr>
          <w:p w14:paraId="3BFB8A9A" w14:textId="4367D170" w:rsidR="00190140" w:rsidRPr="00FE3C1B" w:rsidRDefault="00190140" w:rsidP="002F3DBA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bCs/>
              </w:rPr>
              <w:t>Zasilacz dedykowany w zestawie</w:t>
            </w:r>
          </w:p>
        </w:tc>
        <w:tc>
          <w:tcPr>
            <w:tcW w:w="2517" w:type="dxa"/>
            <w:vMerge/>
            <w:vAlign w:val="center"/>
          </w:tcPr>
          <w:p w14:paraId="3C010DB5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08DDC7A0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7B25A441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lastRenderedPageBreak/>
              <w:t>13.</w:t>
            </w:r>
          </w:p>
        </w:tc>
        <w:tc>
          <w:tcPr>
            <w:tcW w:w="3827" w:type="dxa"/>
            <w:vAlign w:val="center"/>
          </w:tcPr>
          <w:p w14:paraId="6E1B466D" w14:textId="1FDADEDF" w:rsidR="00190140" w:rsidRPr="00FE3C1B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Kompatybilność</w:t>
            </w:r>
          </w:p>
        </w:tc>
        <w:tc>
          <w:tcPr>
            <w:tcW w:w="6946" w:type="dxa"/>
            <w:vAlign w:val="center"/>
          </w:tcPr>
          <w:p w14:paraId="2769A455" w14:textId="0DE1E349" w:rsidR="00190140" w:rsidRPr="00FE3C1B" w:rsidRDefault="00190140" w:rsidP="002F3DBA">
            <w:pPr>
              <w:rPr>
                <w:rFonts w:ascii="Arial" w:hAnsi="Arial" w:cs="Arial"/>
                <w:lang w:val="en-US"/>
              </w:rPr>
            </w:pP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Kompatybilny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z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wyżej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wymienionym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nadajnikiem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optycznym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CWDM (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opis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nadajnika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optycznego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CWDM pod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pozycją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19.)</w:t>
            </w:r>
          </w:p>
        </w:tc>
        <w:tc>
          <w:tcPr>
            <w:tcW w:w="2517" w:type="dxa"/>
            <w:vMerge/>
            <w:vAlign w:val="center"/>
          </w:tcPr>
          <w:p w14:paraId="1AD2178A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1D4ABD" w14:paraId="3C843D47" w14:textId="77777777" w:rsidTr="00190140">
        <w:trPr>
          <w:trHeight w:val="407"/>
        </w:trPr>
        <w:tc>
          <w:tcPr>
            <w:tcW w:w="704" w:type="dxa"/>
          </w:tcPr>
          <w:p w14:paraId="68BA7159" w14:textId="14104972" w:rsidR="00190140" w:rsidRPr="0081770D" w:rsidRDefault="00190140" w:rsidP="009C45E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39B4304" w14:textId="77777777" w:rsidR="00190140" w:rsidRPr="00574C5A" w:rsidRDefault="00190140" w:rsidP="009C4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0666C893" w14:textId="77777777" w:rsidR="00190140" w:rsidRPr="00574C5A" w:rsidRDefault="00190140" w:rsidP="009C45E9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302953E5" w14:textId="77777777" w:rsidR="00190140" w:rsidRPr="001D4ABD" w:rsidRDefault="00190140" w:rsidP="009C45E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18132DF" w14:textId="19301C5F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5BD2979" w14:textId="5F677AFE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FE64089" w14:textId="7686FEFD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3F11A3C" w14:textId="314847FA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CFE1D29" w14:textId="49C7DFD3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3E290A0" w14:textId="5E02469A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85B781C" w14:textId="468A52E8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39B7B14" w14:textId="64DAB4BC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548E41" w14:textId="726422BD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695AB85" w14:textId="46577F08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5B11EAA" w14:textId="5A5CB1C6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11CD1DF" w14:textId="431B9EA4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5A1D7EA" w14:textId="1AD4598C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F7C014F" w14:textId="50BCBA8A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4D18D8" w14:textId="0D3DFA6E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DBD1479" w14:textId="6A9C67F4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D4CD9D4" w14:textId="07756AE2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E9224D0" w14:textId="3ABC6ADA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95BFE31" w14:textId="71351984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D20DF4B" w14:textId="33F30ACD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DF22E8C" w14:textId="497090C7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E6EEBCB" w14:textId="69853666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684D979" w14:textId="0CE36FF9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C4B62A0" w14:textId="3160C233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806FCEF" w14:textId="03B5AD77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BCC73C3" w14:textId="0065BDE8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A331837" w14:textId="1175432B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A9E7CB3" w14:textId="7DE6B7DF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728D163" w14:textId="13F581AF" w:rsidR="00190140" w:rsidRDefault="001901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C7CCB53" w14:textId="6A910432" w:rsidR="00190140" w:rsidRDefault="001901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85AD239" w14:textId="2F3FA94D" w:rsidR="00190140" w:rsidRDefault="001901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84ECB96" w14:textId="77777777" w:rsidR="00190140" w:rsidRDefault="001901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A25E417" w14:textId="3867AF68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CC0F521" w14:textId="77777777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8DCB580" w14:textId="23419B2F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2F3DBA" w:rsidRPr="001D4ABD" w14:paraId="1AFF415A" w14:textId="77777777" w:rsidTr="00CE0784">
        <w:trPr>
          <w:trHeight w:val="960"/>
        </w:trPr>
        <w:tc>
          <w:tcPr>
            <w:tcW w:w="13994" w:type="dxa"/>
            <w:gridSpan w:val="4"/>
            <w:vAlign w:val="center"/>
          </w:tcPr>
          <w:p w14:paraId="336A9AD8" w14:textId="0CBD6A47" w:rsidR="002F3DBA" w:rsidRPr="006D7842" w:rsidRDefault="002F3DBA" w:rsidP="00CE0784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 </w:t>
            </w:r>
            <w:r w:rsidRPr="002F3DBA">
              <w:rPr>
                <w:rFonts w:ascii="Arial" w:hAnsi="Arial" w:cs="Arial"/>
                <w:b/>
                <w:bCs/>
                <w:sz w:val="24"/>
              </w:rPr>
              <w:t xml:space="preserve">Wzmacniacz programowalny do telewizji naziemnej </w:t>
            </w:r>
            <w:r w:rsidRPr="002F3DB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 1</w:t>
            </w:r>
            <w:r w:rsidRPr="005D3DD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sztuka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27D0BAAB" w14:textId="77777777" w:rsidR="002F3DBA" w:rsidRPr="001D4ABD" w:rsidRDefault="002F3DBA" w:rsidP="00CE0784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0D95F9AE" w14:textId="77777777" w:rsidR="002F3DBA" w:rsidRPr="001D4ABD" w:rsidRDefault="002F3DBA" w:rsidP="00CE0784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5838ED95" w14:textId="094F1625" w:rsidR="002F3DBA" w:rsidRPr="001D4ABD" w:rsidRDefault="002F3DBA" w:rsidP="00190140">
            <w:pPr>
              <w:widowControl w:val="0"/>
              <w:suppressAutoHyphens/>
              <w:ind w:left="-207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  <w:r w:rsidR="00190140" w:rsidRPr="001D4AB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2F3DBA" w:rsidRPr="001D4ABD" w14:paraId="167774A5" w14:textId="77777777" w:rsidTr="00CE0784">
        <w:trPr>
          <w:trHeight w:val="1610"/>
        </w:trPr>
        <w:tc>
          <w:tcPr>
            <w:tcW w:w="704" w:type="dxa"/>
            <w:vAlign w:val="center"/>
          </w:tcPr>
          <w:p w14:paraId="4D7AD377" w14:textId="77777777" w:rsidR="002F3DBA" w:rsidRPr="001D4ABD" w:rsidRDefault="002F3DBA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C0F57CA" w14:textId="77777777" w:rsidR="002F3DBA" w:rsidRPr="001D4ABD" w:rsidRDefault="002F3DBA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73A7DF3C" w14:textId="77777777" w:rsidR="002F3DBA" w:rsidRPr="001D4ABD" w:rsidRDefault="002F3DBA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A2BEE92" w14:textId="77777777" w:rsidR="002F3DBA" w:rsidRPr="001D4ABD" w:rsidRDefault="002F3DBA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526C0E8F" w14:textId="77777777" w:rsidR="002F3DBA" w:rsidRPr="001D4ABD" w:rsidRDefault="002F3DBA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190140" w:rsidRPr="000F441F" w14:paraId="419DC935" w14:textId="77777777" w:rsidTr="00CE0784">
        <w:trPr>
          <w:trHeight w:val="414"/>
        </w:trPr>
        <w:tc>
          <w:tcPr>
            <w:tcW w:w="704" w:type="dxa"/>
            <w:vAlign w:val="center"/>
          </w:tcPr>
          <w:p w14:paraId="7FC2989B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67657B20" w14:textId="2968E661" w:rsidR="00190140" w:rsidRPr="002F3DBA" w:rsidRDefault="00190140" w:rsidP="002F3DB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F3DBA">
              <w:rPr>
                <w:rFonts w:ascii="Arial" w:hAnsi="Arial" w:cs="Arial"/>
                <w:b/>
                <w:bCs/>
                <w:sz w:val="20"/>
                <w:szCs w:val="18"/>
              </w:rPr>
              <w:t>Liczba wejść</w:t>
            </w:r>
          </w:p>
        </w:tc>
        <w:tc>
          <w:tcPr>
            <w:tcW w:w="6946" w:type="dxa"/>
            <w:vAlign w:val="center"/>
          </w:tcPr>
          <w:p w14:paraId="3B316E8A" w14:textId="385ACF6F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</w:rPr>
              <w:t>5 - Wejścia konfigurowalne w 2 trybach: 4 wejścia obsługują VHF/UHF lub jedno z wejść jest przeznaczone dla DAB, a pozostałe 3 dla UHF</w:t>
            </w:r>
          </w:p>
        </w:tc>
        <w:tc>
          <w:tcPr>
            <w:tcW w:w="2517" w:type="dxa"/>
            <w:vMerge w:val="restart"/>
            <w:vAlign w:val="center"/>
          </w:tcPr>
          <w:p w14:paraId="726A7DE5" w14:textId="77777777" w:rsidR="00190140" w:rsidRPr="00190140" w:rsidRDefault="008E17C2" w:rsidP="00190140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213377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2438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  <w:p w14:paraId="7A6CAB41" w14:textId="77777777" w:rsidR="00190140" w:rsidRPr="00190140" w:rsidRDefault="00190140" w:rsidP="00190140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</w:p>
          <w:p w14:paraId="35F2E090" w14:textId="77777777" w:rsidR="00190140" w:rsidRPr="00190140" w:rsidRDefault="00190140" w:rsidP="0019014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140" w:rsidRPr="000F441F" w14:paraId="5B02F306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5D3CC860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7FDFE7B5" w14:textId="0ED4B802" w:rsidR="00190140" w:rsidRPr="002F3DBA" w:rsidRDefault="00190140" w:rsidP="002F3DB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F3DBA">
              <w:rPr>
                <w:rFonts w:ascii="Arial" w:hAnsi="Arial" w:cs="Arial"/>
                <w:b/>
                <w:bCs/>
                <w:sz w:val="20"/>
                <w:szCs w:val="18"/>
              </w:rPr>
              <w:t>Liczba wyjść</w:t>
            </w:r>
          </w:p>
        </w:tc>
        <w:tc>
          <w:tcPr>
            <w:tcW w:w="6946" w:type="dxa"/>
            <w:vAlign w:val="center"/>
          </w:tcPr>
          <w:p w14:paraId="4BC90CFB" w14:textId="11A3E0AC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1</w:t>
            </w:r>
          </w:p>
        </w:tc>
        <w:tc>
          <w:tcPr>
            <w:tcW w:w="2517" w:type="dxa"/>
            <w:vMerge/>
            <w:vAlign w:val="center"/>
          </w:tcPr>
          <w:p w14:paraId="7B03C755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164FA58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1B3223CB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6D93EAD3" w14:textId="56EEE5F3" w:rsidR="00190140" w:rsidRPr="002F3DBA" w:rsidRDefault="00190140" w:rsidP="002F3DBA">
            <w:pPr>
              <w:rPr>
                <w:rFonts w:ascii="Arial" w:hAnsi="Arial" w:cs="Arial"/>
                <w:b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Pasma obsługiwane</w:t>
            </w:r>
          </w:p>
        </w:tc>
        <w:tc>
          <w:tcPr>
            <w:tcW w:w="6946" w:type="dxa"/>
            <w:vAlign w:val="center"/>
          </w:tcPr>
          <w:p w14:paraId="5EA496D0" w14:textId="25F86F59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FM, DAB, UHF</w:t>
            </w:r>
          </w:p>
        </w:tc>
        <w:tc>
          <w:tcPr>
            <w:tcW w:w="2517" w:type="dxa"/>
            <w:vMerge/>
            <w:vAlign w:val="center"/>
          </w:tcPr>
          <w:p w14:paraId="6B3A94A2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C7530D5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59E4E699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3D6F5340" w14:textId="46D47B87" w:rsidR="00190140" w:rsidRPr="002F3DBA" w:rsidRDefault="00190140" w:rsidP="002F3DBA">
            <w:pPr>
              <w:rPr>
                <w:rFonts w:ascii="Arial" w:hAnsi="Arial" w:cs="Arial"/>
                <w:b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Zakres częstotliwości</w:t>
            </w:r>
          </w:p>
        </w:tc>
        <w:tc>
          <w:tcPr>
            <w:tcW w:w="6946" w:type="dxa"/>
            <w:vAlign w:val="center"/>
          </w:tcPr>
          <w:p w14:paraId="72D985A7" w14:textId="6093CDD9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</w:rPr>
              <w:t>FM: 87–108 MHz DAB: 174–230 MHz UHF: 470–694 MHz</w:t>
            </w:r>
          </w:p>
        </w:tc>
        <w:tc>
          <w:tcPr>
            <w:tcW w:w="2517" w:type="dxa"/>
            <w:vMerge/>
            <w:vAlign w:val="center"/>
          </w:tcPr>
          <w:p w14:paraId="1DE95BD8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05289537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56DF1A2B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47FBC5B4" w14:textId="214CD593" w:rsidR="00190140" w:rsidRPr="002F3DBA" w:rsidRDefault="00190140" w:rsidP="002F3DBA">
            <w:pPr>
              <w:rPr>
                <w:rFonts w:ascii="Arial" w:hAnsi="Arial" w:cs="Arial"/>
                <w:b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Liczba filtrów</w:t>
            </w:r>
          </w:p>
        </w:tc>
        <w:tc>
          <w:tcPr>
            <w:tcW w:w="6946" w:type="dxa"/>
            <w:vAlign w:val="center"/>
          </w:tcPr>
          <w:p w14:paraId="20DC5B51" w14:textId="1BAA36C8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</w:rPr>
              <w:t>1 dla DAB, do 31 dla UHF</w:t>
            </w:r>
          </w:p>
        </w:tc>
        <w:tc>
          <w:tcPr>
            <w:tcW w:w="2517" w:type="dxa"/>
            <w:vMerge/>
            <w:vAlign w:val="center"/>
          </w:tcPr>
          <w:p w14:paraId="40A7EC7F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CE1059C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00F100A1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38B1C2F5" w14:textId="6C0449FB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Kanały na każdy filtr</w:t>
            </w:r>
          </w:p>
        </w:tc>
        <w:tc>
          <w:tcPr>
            <w:tcW w:w="6946" w:type="dxa"/>
            <w:vAlign w:val="center"/>
          </w:tcPr>
          <w:p w14:paraId="1690F9C3" w14:textId="7B970C47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 xml:space="preserve">1–4 </w:t>
            </w:r>
            <w:proofErr w:type="spellStart"/>
            <w:r w:rsidRPr="002F3DBA">
              <w:rPr>
                <w:rFonts w:ascii="Arial" w:hAnsi="Arial" w:cs="Arial"/>
                <w:szCs w:val="18"/>
                <w:lang w:val="en-US"/>
              </w:rPr>
              <w:t>dla</w:t>
            </w:r>
            <w:proofErr w:type="spellEnd"/>
            <w:r w:rsidRPr="002F3DBA">
              <w:rPr>
                <w:rFonts w:ascii="Arial" w:hAnsi="Arial" w:cs="Arial"/>
                <w:szCs w:val="18"/>
                <w:lang w:val="en-US"/>
              </w:rPr>
              <w:t xml:space="preserve"> UHF</w:t>
            </w:r>
          </w:p>
        </w:tc>
        <w:tc>
          <w:tcPr>
            <w:tcW w:w="2517" w:type="dxa"/>
            <w:vMerge/>
            <w:vAlign w:val="center"/>
          </w:tcPr>
          <w:p w14:paraId="52CA7B17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F9F99D4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1FA10CDD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00772FF0" w14:textId="6CBF07C9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Wzmocnienie</w:t>
            </w:r>
          </w:p>
        </w:tc>
        <w:tc>
          <w:tcPr>
            <w:tcW w:w="6946" w:type="dxa"/>
            <w:vAlign w:val="center"/>
          </w:tcPr>
          <w:p w14:paraId="7776BFC2" w14:textId="779A9DEE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</w:rPr>
              <w:t xml:space="preserve">FM: 29 </w:t>
            </w:r>
            <w:proofErr w:type="spellStart"/>
            <w:r w:rsidRPr="002F3DBA">
              <w:rPr>
                <w:rFonts w:ascii="Arial" w:hAnsi="Arial" w:cs="Arial"/>
                <w:szCs w:val="18"/>
              </w:rPr>
              <w:t>dB</w:t>
            </w:r>
            <w:proofErr w:type="spellEnd"/>
            <w:r w:rsidRPr="002F3DBA">
              <w:rPr>
                <w:rFonts w:ascii="Arial" w:hAnsi="Arial" w:cs="Arial"/>
                <w:szCs w:val="18"/>
              </w:rPr>
              <w:t xml:space="preserve"> DAB: 75 </w:t>
            </w:r>
            <w:proofErr w:type="spellStart"/>
            <w:r w:rsidRPr="002F3DBA">
              <w:rPr>
                <w:rFonts w:ascii="Arial" w:hAnsi="Arial" w:cs="Arial"/>
                <w:szCs w:val="18"/>
              </w:rPr>
              <w:t>dB</w:t>
            </w:r>
            <w:proofErr w:type="spellEnd"/>
            <w:r w:rsidRPr="002F3DBA">
              <w:rPr>
                <w:rFonts w:ascii="Arial" w:hAnsi="Arial" w:cs="Arial"/>
                <w:szCs w:val="18"/>
              </w:rPr>
              <w:t xml:space="preserve"> UHF: 75 </w:t>
            </w:r>
            <w:proofErr w:type="spellStart"/>
            <w:r w:rsidRPr="002F3DBA">
              <w:rPr>
                <w:rFonts w:ascii="Arial" w:hAnsi="Arial" w:cs="Arial"/>
                <w:szCs w:val="18"/>
              </w:rPr>
              <w:t>dB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1A770D0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D705BCB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18DD31AF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827" w:type="dxa"/>
            <w:vAlign w:val="center"/>
          </w:tcPr>
          <w:p w14:paraId="78C7CDFA" w14:textId="01A9B3AB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Zakres regulacji wzmocnienia</w:t>
            </w:r>
          </w:p>
        </w:tc>
        <w:tc>
          <w:tcPr>
            <w:tcW w:w="6946" w:type="dxa"/>
            <w:vAlign w:val="center"/>
          </w:tcPr>
          <w:p w14:paraId="2435F3FF" w14:textId="665E5281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FM: 0–25 dB (</w:t>
            </w:r>
            <w:proofErr w:type="spellStart"/>
            <w:r w:rsidRPr="002F3DBA">
              <w:rPr>
                <w:rFonts w:ascii="Arial" w:hAnsi="Arial" w:cs="Arial"/>
                <w:szCs w:val="18"/>
                <w:lang w:val="en-US"/>
              </w:rPr>
              <w:t>manualne</w:t>
            </w:r>
            <w:proofErr w:type="spellEnd"/>
            <w:r w:rsidRPr="002F3DBA">
              <w:rPr>
                <w:rFonts w:ascii="Arial" w:hAnsi="Arial" w:cs="Arial"/>
                <w:szCs w:val="18"/>
                <w:lang w:val="en-US"/>
              </w:rPr>
              <w:t>), DAB/UHF: AGC</w:t>
            </w:r>
          </w:p>
        </w:tc>
        <w:tc>
          <w:tcPr>
            <w:tcW w:w="2517" w:type="dxa"/>
            <w:vMerge/>
            <w:vAlign w:val="center"/>
          </w:tcPr>
          <w:p w14:paraId="44DE40FF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AAD84D2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7A7E3676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3827" w:type="dxa"/>
            <w:vAlign w:val="center"/>
          </w:tcPr>
          <w:p w14:paraId="56FC4427" w14:textId="4B8FFF39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Dodatkowa ręczna regulacja wzmocnienia</w:t>
            </w:r>
          </w:p>
        </w:tc>
        <w:tc>
          <w:tcPr>
            <w:tcW w:w="6946" w:type="dxa"/>
            <w:vAlign w:val="center"/>
          </w:tcPr>
          <w:p w14:paraId="26CF6C9A" w14:textId="6E3F0346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FM/DAB: -5...+5 dB, UHF: -3...+3 dB</w:t>
            </w:r>
          </w:p>
        </w:tc>
        <w:tc>
          <w:tcPr>
            <w:tcW w:w="2517" w:type="dxa"/>
            <w:vMerge/>
            <w:vAlign w:val="center"/>
          </w:tcPr>
          <w:p w14:paraId="7E862104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2080C23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DCD5B8E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10.</w:t>
            </w:r>
          </w:p>
        </w:tc>
        <w:tc>
          <w:tcPr>
            <w:tcW w:w="3827" w:type="dxa"/>
            <w:vAlign w:val="center"/>
          </w:tcPr>
          <w:p w14:paraId="7A3E4CBF" w14:textId="026D7EE8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Korekcja</w:t>
            </w:r>
          </w:p>
        </w:tc>
        <w:tc>
          <w:tcPr>
            <w:tcW w:w="6946" w:type="dxa"/>
            <w:vAlign w:val="center"/>
          </w:tcPr>
          <w:p w14:paraId="43132676" w14:textId="3DAA421A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 xml:space="preserve">0–5 dB </w:t>
            </w:r>
            <w:proofErr w:type="spellStart"/>
            <w:r w:rsidRPr="002F3DBA">
              <w:rPr>
                <w:rFonts w:ascii="Arial" w:hAnsi="Arial" w:cs="Arial"/>
                <w:szCs w:val="18"/>
                <w:lang w:val="en-US"/>
              </w:rPr>
              <w:t>dla</w:t>
            </w:r>
            <w:proofErr w:type="spellEnd"/>
            <w:r w:rsidRPr="002F3DBA">
              <w:rPr>
                <w:rFonts w:ascii="Arial" w:hAnsi="Arial" w:cs="Arial"/>
                <w:szCs w:val="18"/>
                <w:lang w:val="en-US"/>
              </w:rPr>
              <w:t xml:space="preserve"> UHF</w:t>
            </w:r>
          </w:p>
        </w:tc>
        <w:tc>
          <w:tcPr>
            <w:tcW w:w="2517" w:type="dxa"/>
            <w:vMerge/>
            <w:vAlign w:val="center"/>
          </w:tcPr>
          <w:p w14:paraId="50B74612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037EDA3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29C66E43" w14:textId="77777777" w:rsidR="00190140" w:rsidRPr="005D3DDF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11.</w:t>
            </w:r>
          </w:p>
        </w:tc>
        <w:tc>
          <w:tcPr>
            <w:tcW w:w="3827" w:type="dxa"/>
            <w:vAlign w:val="center"/>
          </w:tcPr>
          <w:p w14:paraId="3C80C81F" w14:textId="47B6C5A6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Poziom wejściowy</w:t>
            </w:r>
          </w:p>
        </w:tc>
        <w:tc>
          <w:tcPr>
            <w:tcW w:w="6946" w:type="dxa"/>
            <w:vAlign w:val="center"/>
          </w:tcPr>
          <w:p w14:paraId="338A278D" w14:textId="49C958DB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</w:rPr>
              <w:t xml:space="preserve">FM: 76–101 </w:t>
            </w:r>
            <w:proofErr w:type="spellStart"/>
            <w:r w:rsidRPr="002F3DBA">
              <w:rPr>
                <w:rFonts w:ascii="Arial" w:hAnsi="Arial" w:cs="Arial"/>
                <w:szCs w:val="18"/>
              </w:rPr>
              <w:t>dBµV</w:t>
            </w:r>
            <w:proofErr w:type="spellEnd"/>
            <w:r w:rsidRPr="002F3DBA">
              <w:rPr>
                <w:rFonts w:ascii="Arial" w:hAnsi="Arial" w:cs="Arial"/>
                <w:szCs w:val="18"/>
              </w:rPr>
              <w:t xml:space="preserve">, DAB: 40–100 </w:t>
            </w:r>
            <w:proofErr w:type="spellStart"/>
            <w:r w:rsidRPr="002F3DBA">
              <w:rPr>
                <w:rFonts w:ascii="Arial" w:hAnsi="Arial" w:cs="Arial"/>
                <w:szCs w:val="18"/>
              </w:rPr>
              <w:t>dBµV</w:t>
            </w:r>
            <w:proofErr w:type="spellEnd"/>
            <w:r w:rsidRPr="002F3DBA">
              <w:rPr>
                <w:rFonts w:ascii="Arial" w:hAnsi="Arial" w:cs="Arial"/>
                <w:szCs w:val="18"/>
              </w:rPr>
              <w:t xml:space="preserve">, UHF: 40–100 </w:t>
            </w:r>
            <w:proofErr w:type="spellStart"/>
            <w:r w:rsidRPr="002F3DBA">
              <w:rPr>
                <w:rFonts w:ascii="Arial" w:hAnsi="Arial" w:cs="Arial"/>
                <w:szCs w:val="18"/>
              </w:rPr>
              <w:t>dBµV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61C2157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D02F7C3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299C026" w14:textId="3D79F0D8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12.</w:t>
            </w:r>
          </w:p>
        </w:tc>
        <w:tc>
          <w:tcPr>
            <w:tcW w:w="3827" w:type="dxa"/>
            <w:vAlign w:val="center"/>
          </w:tcPr>
          <w:p w14:paraId="3F6D4F51" w14:textId="0A196E88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Poziom wyjściowy DIN 45004B</w:t>
            </w:r>
          </w:p>
        </w:tc>
        <w:tc>
          <w:tcPr>
            <w:tcW w:w="6946" w:type="dxa"/>
            <w:vAlign w:val="center"/>
          </w:tcPr>
          <w:p w14:paraId="5F88A446" w14:textId="0CB205A4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 xml:space="preserve">122 </w:t>
            </w:r>
            <w:proofErr w:type="spellStart"/>
            <w:r w:rsidRPr="002F3DBA">
              <w:rPr>
                <w:rFonts w:ascii="Arial" w:hAnsi="Arial" w:cs="Arial"/>
                <w:szCs w:val="18"/>
                <w:lang w:val="en-US"/>
              </w:rPr>
              <w:t>dBµV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8130712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4F96E0A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20799D33" w14:textId="248F1AD4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lastRenderedPageBreak/>
              <w:t>13.</w:t>
            </w:r>
          </w:p>
        </w:tc>
        <w:tc>
          <w:tcPr>
            <w:tcW w:w="3827" w:type="dxa"/>
            <w:vAlign w:val="center"/>
          </w:tcPr>
          <w:p w14:paraId="74906319" w14:textId="2104FDFA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Poziom wyjściowy EN50083</w:t>
            </w:r>
          </w:p>
        </w:tc>
        <w:tc>
          <w:tcPr>
            <w:tcW w:w="6946" w:type="dxa"/>
            <w:vAlign w:val="center"/>
          </w:tcPr>
          <w:p w14:paraId="6236B16A" w14:textId="579013D2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 xml:space="preserve">126 </w:t>
            </w:r>
            <w:proofErr w:type="spellStart"/>
            <w:r w:rsidRPr="002F3DBA">
              <w:rPr>
                <w:rFonts w:ascii="Arial" w:hAnsi="Arial" w:cs="Arial"/>
                <w:szCs w:val="18"/>
                <w:lang w:val="en-US"/>
              </w:rPr>
              <w:t>dBµV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74108BF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A6C5EE1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1D8F9F98" w14:textId="4D553B60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14.</w:t>
            </w:r>
          </w:p>
        </w:tc>
        <w:tc>
          <w:tcPr>
            <w:tcW w:w="3827" w:type="dxa"/>
            <w:vAlign w:val="center"/>
          </w:tcPr>
          <w:p w14:paraId="29EA432A" w14:textId="59D3B4C7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Programowalne poziomy wyjściowe</w:t>
            </w:r>
          </w:p>
        </w:tc>
        <w:tc>
          <w:tcPr>
            <w:tcW w:w="6946" w:type="dxa"/>
            <w:vAlign w:val="center"/>
          </w:tcPr>
          <w:p w14:paraId="1B1F7DE6" w14:textId="29CB2D81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</w:rPr>
              <w:t xml:space="preserve">FM: 80–105 </w:t>
            </w:r>
            <w:proofErr w:type="spellStart"/>
            <w:r w:rsidRPr="002F3DBA">
              <w:rPr>
                <w:rFonts w:ascii="Arial" w:hAnsi="Arial" w:cs="Arial"/>
                <w:szCs w:val="18"/>
              </w:rPr>
              <w:t>dBµV</w:t>
            </w:r>
            <w:proofErr w:type="spellEnd"/>
            <w:r w:rsidRPr="002F3DBA">
              <w:rPr>
                <w:rFonts w:ascii="Arial" w:hAnsi="Arial" w:cs="Arial"/>
                <w:szCs w:val="18"/>
              </w:rPr>
              <w:t xml:space="preserve">, DAB: 87–112 </w:t>
            </w:r>
            <w:proofErr w:type="spellStart"/>
            <w:r w:rsidRPr="002F3DBA">
              <w:rPr>
                <w:rFonts w:ascii="Arial" w:hAnsi="Arial" w:cs="Arial"/>
                <w:szCs w:val="18"/>
              </w:rPr>
              <w:t>dBµV</w:t>
            </w:r>
            <w:proofErr w:type="spellEnd"/>
            <w:r w:rsidRPr="002F3DBA">
              <w:rPr>
                <w:rFonts w:ascii="Arial" w:hAnsi="Arial" w:cs="Arial"/>
                <w:szCs w:val="18"/>
              </w:rPr>
              <w:t xml:space="preserve">, UHF: 90–115 </w:t>
            </w:r>
            <w:proofErr w:type="spellStart"/>
            <w:r w:rsidRPr="002F3DBA">
              <w:rPr>
                <w:rFonts w:ascii="Arial" w:hAnsi="Arial" w:cs="Arial"/>
                <w:szCs w:val="18"/>
              </w:rPr>
              <w:t>dBµV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22D99A7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0E4CCD8B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017556D6" w14:textId="729D8753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15.</w:t>
            </w:r>
          </w:p>
        </w:tc>
        <w:tc>
          <w:tcPr>
            <w:tcW w:w="3827" w:type="dxa"/>
            <w:vAlign w:val="center"/>
          </w:tcPr>
          <w:p w14:paraId="0D910B3D" w14:textId="205D76B6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Współczynnik szumu</w:t>
            </w:r>
          </w:p>
        </w:tc>
        <w:tc>
          <w:tcPr>
            <w:tcW w:w="6946" w:type="dxa"/>
            <w:vAlign w:val="center"/>
          </w:tcPr>
          <w:p w14:paraId="1068DF2F" w14:textId="3C9FEBD3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FM/DAB: 7 dB, UHF: 6 dB</w:t>
            </w:r>
          </w:p>
        </w:tc>
        <w:tc>
          <w:tcPr>
            <w:tcW w:w="2517" w:type="dxa"/>
            <w:vMerge/>
            <w:vAlign w:val="center"/>
          </w:tcPr>
          <w:p w14:paraId="2246B9A6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1A5FDC2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2B30A1C8" w14:textId="5E26D0F9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16.</w:t>
            </w:r>
          </w:p>
        </w:tc>
        <w:tc>
          <w:tcPr>
            <w:tcW w:w="3827" w:type="dxa"/>
            <w:vAlign w:val="center"/>
          </w:tcPr>
          <w:p w14:paraId="03BB36A0" w14:textId="122BB9B3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Izolacja</w:t>
            </w:r>
          </w:p>
        </w:tc>
        <w:tc>
          <w:tcPr>
            <w:tcW w:w="6946" w:type="dxa"/>
            <w:vAlign w:val="center"/>
          </w:tcPr>
          <w:p w14:paraId="402B37BF" w14:textId="327FC851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FM: &gt;20 dB, DAB/UHF: &gt;65 dB</w:t>
            </w:r>
          </w:p>
        </w:tc>
        <w:tc>
          <w:tcPr>
            <w:tcW w:w="2517" w:type="dxa"/>
            <w:vMerge/>
            <w:vAlign w:val="center"/>
          </w:tcPr>
          <w:p w14:paraId="550666E3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6C763A3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49A1A0E0" w14:textId="6B349F6B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17.</w:t>
            </w:r>
          </w:p>
        </w:tc>
        <w:tc>
          <w:tcPr>
            <w:tcW w:w="3827" w:type="dxa"/>
            <w:vAlign w:val="center"/>
          </w:tcPr>
          <w:p w14:paraId="58A59FE5" w14:textId="5CD4BD76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Zasilanie wejść</w:t>
            </w:r>
          </w:p>
        </w:tc>
        <w:tc>
          <w:tcPr>
            <w:tcW w:w="6946" w:type="dxa"/>
            <w:vAlign w:val="center"/>
          </w:tcPr>
          <w:p w14:paraId="64F3EAF5" w14:textId="68753FCA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</w:rPr>
              <w:t>12 V dla DAB i UHF</w:t>
            </w:r>
          </w:p>
        </w:tc>
        <w:tc>
          <w:tcPr>
            <w:tcW w:w="2517" w:type="dxa"/>
            <w:vMerge/>
            <w:vAlign w:val="center"/>
          </w:tcPr>
          <w:p w14:paraId="7C899FE1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B1B4CAF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4B1A80C0" w14:textId="751D261C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18.</w:t>
            </w:r>
          </w:p>
        </w:tc>
        <w:tc>
          <w:tcPr>
            <w:tcW w:w="3827" w:type="dxa"/>
            <w:vAlign w:val="center"/>
          </w:tcPr>
          <w:p w14:paraId="52CA1DCA" w14:textId="7A4BF86E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Maksymalny prąd na wejściu</w:t>
            </w:r>
          </w:p>
        </w:tc>
        <w:tc>
          <w:tcPr>
            <w:tcW w:w="6946" w:type="dxa"/>
            <w:vAlign w:val="center"/>
          </w:tcPr>
          <w:p w14:paraId="2EE5B8A2" w14:textId="4F868254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 xml:space="preserve">70 mA </w:t>
            </w:r>
            <w:proofErr w:type="spellStart"/>
            <w:r w:rsidRPr="002F3DBA">
              <w:rPr>
                <w:rFonts w:ascii="Arial" w:hAnsi="Arial" w:cs="Arial"/>
                <w:szCs w:val="18"/>
                <w:lang w:val="en-US"/>
              </w:rPr>
              <w:t>dla</w:t>
            </w:r>
            <w:proofErr w:type="spellEnd"/>
            <w:r w:rsidRPr="002F3DBA">
              <w:rPr>
                <w:rFonts w:ascii="Arial" w:hAnsi="Arial" w:cs="Arial"/>
                <w:szCs w:val="18"/>
                <w:lang w:val="en-US"/>
              </w:rPr>
              <w:t xml:space="preserve"> DAB</w:t>
            </w:r>
          </w:p>
        </w:tc>
        <w:tc>
          <w:tcPr>
            <w:tcW w:w="2517" w:type="dxa"/>
            <w:vMerge/>
            <w:vAlign w:val="center"/>
          </w:tcPr>
          <w:p w14:paraId="3DE8E80F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B0BC01F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A154914" w14:textId="7642BFC8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19.</w:t>
            </w:r>
          </w:p>
        </w:tc>
        <w:tc>
          <w:tcPr>
            <w:tcW w:w="3827" w:type="dxa"/>
            <w:vAlign w:val="center"/>
          </w:tcPr>
          <w:p w14:paraId="4DA183CB" w14:textId="79C451BD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Napięcie wejściowe</w:t>
            </w:r>
          </w:p>
        </w:tc>
        <w:tc>
          <w:tcPr>
            <w:tcW w:w="6946" w:type="dxa"/>
            <w:vAlign w:val="center"/>
          </w:tcPr>
          <w:p w14:paraId="4849E26E" w14:textId="7B80CA0D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220–230 V AC</w:t>
            </w:r>
          </w:p>
        </w:tc>
        <w:tc>
          <w:tcPr>
            <w:tcW w:w="2517" w:type="dxa"/>
            <w:vMerge/>
            <w:vAlign w:val="center"/>
          </w:tcPr>
          <w:p w14:paraId="55806E13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F8529C8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12CB17D6" w14:textId="16D44172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20.</w:t>
            </w:r>
          </w:p>
        </w:tc>
        <w:tc>
          <w:tcPr>
            <w:tcW w:w="3827" w:type="dxa"/>
            <w:vAlign w:val="center"/>
          </w:tcPr>
          <w:p w14:paraId="145E30DB" w14:textId="67DF7B78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Zakres częstotliwości sieci</w:t>
            </w:r>
          </w:p>
        </w:tc>
        <w:tc>
          <w:tcPr>
            <w:tcW w:w="6946" w:type="dxa"/>
            <w:vAlign w:val="center"/>
          </w:tcPr>
          <w:p w14:paraId="7C84F94D" w14:textId="03908842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50/60 Hz</w:t>
            </w:r>
          </w:p>
        </w:tc>
        <w:tc>
          <w:tcPr>
            <w:tcW w:w="2517" w:type="dxa"/>
            <w:vMerge/>
            <w:vAlign w:val="center"/>
          </w:tcPr>
          <w:p w14:paraId="145D0493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19024F8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33A6828A" w14:textId="44885673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21.</w:t>
            </w:r>
          </w:p>
        </w:tc>
        <w:tc>
          <w:tcPr>
            <w:tcW w:w="3827" w:type="dxa"/>
            <w:vAlign w:val="center"/>
          </w:tcPr>
          <w:p w14:paraId="15EAC4BF" w14:textId="3D6961C7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Maksymalny pobór prądu</w:t>
            </w:r>
          </w:p>
        </w:tc>
        <w:tc>
          <w:tcPr>
            <w:tcW w:w="6946" w:type="dxa"/>
            <w:vAlign w:val="center"/>
          </w:tcPr>
          <w:p w14:paraId="6A8A9A57" w14:textId="0ED8EDA2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130 mA</w:t>
            </w:r>
          </w:p>
        </w:tc>
        <w:tc>
          <w:tcPr>
            <w:tcW w:w="2517" w:type="dxa"/>
            <w:vMerge/>
            <w:vAlign w:val="center"/>
          </w:tcPr>
          <w:p w14:paraId="624FFC55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C4C4C24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F72621F" w14:textId="33210744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22.</w:t>
            </w:r>
          </w:p>
        </w:tc>
        <w:tc>
          <w:tcPr>
            <w:tcW w:w="3827" w:type="dxa"/>
            <w:vAlign w:val="center"/>
          </w:tcPr>
          <w:p w14:paraId="122B2265" w14:textId="15208403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Zużycie mocy przy maksymalnym obciążeniu</w:t>
            </w:r>
          </w:p>
        </w:tc>
        <w:tc>
          <w:tcPr>
            <w:tcW w:w="6946" w:type="dxa"/>
            <w:vAlign w:val="center"/>
          </w:tcPr>
          <w:p w14:paraId="1BD33C29" w14:textId="1B75256F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14 W</w:t>
            </w:r>
          </w:p>
        </w:tc>
        <w:tc>
          <w:tcPr>
            <w:tcW w:w="2517" w:type="dxa"/>
            <w:vMerge/>
            <w:vAlign w:val="center"/>
          </w:tcPr>
          <w:p w14:paraId="11B79E9B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DFEB76B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1755A979" w14:textId="7829CB98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23.</w:t>
            </w:r>
          </w:p>
        </w:tc>
        <w:tc>
          <w:tcPr>
            <w:tcW w:w="3827" w:type="dxa"/>
            <w:vAlign w:val="center"/>
          </w:tcPr>
          <w:p w14:paraId="4C534C0A" w14:textId="76746FDD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Stopień ochrony (IP)</w:t>
            </w:r>
          </w:p>
        </w:tc>
        <w:tc>
          <w:tcPr>
            <w:tcW w:w="6946" w:type="dxa"/>
            <w:vAlign w:val="center"/>
          </w:tcPr>
          <w:p w14:paraId="3299079B" w14:textId="6BF475FB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>20</w:t>
            </w:r>
          </w:p>
        </w:tc>
        <w:tc>
          <w:tcPr>
            <w:tcW w:w="2517" w:type="dxa"/>
            <w:vMerge/>
            <w:vAlign w:val="center"/>
          </w:tcPr>
          <w:p w14:paraId="33C59555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5932468A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4DE550D4" w14:textId="1C5F1266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24.</w:t>
            </w:r>
          </w:p>
        </w:tc>
        <w:tc>
          <w:tcPr>
            <w:tcW w:w="3827" w:type="dxa"/>
            <w:vAlign w:val="center"/>
          </w:tcPr>
          <w:p w14:paraId="715AB226" w14:textId="0651A268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Filtrowanie LTE</w:t>
            </w:r>
          </w:p>
        </w:tc>
        <w:tc>
          <w:tcPr>
            <w:tcW w:w="6946" w:type="dxa"/>
            <w:vAlign w:val="center"/>
          </w:tcPr>
          <w:p w14:paraId="3F71538A" w14:textId="04D030F9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  <w:lang w:val="en-US"/>
              </w:rPr>
              <w:t xml:space="preserve">Do </w:t>
            </w:r>
            <w:proofErr w:type="spellStart"/>
            <w:r w:rsidRPr="002F3DBA">
              <w:rPr>
                <w:rFonts w:ascii="Arial" w:hAnsi="Arial" w:cs="Arial"/>
                <w:szCs w:val="18"/>
                <w:lang w:val="en-US"/>
              </w:rPr>
              <w:t>kanału</w:t>
            </w:r>
            <w:proofErr w:type="spellEnd"/>
            <w:r w:rsidRPr="002F3DBA">
              <w:rPr>
                <w:rFonts w:ascii="Arial" w:hAnsi="Arial" w:cs="Arial"/>
                <w:szCs w:val="18"/>
                <w:lang w:val="en-US"/>
              </w:rPr>
              <w:t xml:space="preserve"> 48 (LTE700)</w:t>
            </w:r>
          </w:p>
        </w:tc>
        <w:tc>
          <w:tcPr>
            <w:tcW w:w="2517" w:type="dxa"/>
            <w:vMerge/>
            <w:vAlign w:val="center"/>
          </w:tcPr>
          <w:p w14:paraId="799EB929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5B774FF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003C2284" w14:textId="41F374FB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25.</w:t>
            </w:r>
          </w:p>
        </w:tc>
        <w:tc>
          <w:tcPr>
            <w:tcW w:w="3827" w:type="dxa"/>
            <w:vAlign w:val="center"/>
          </w:tcPr>
          <w:p w14:paraId="1E04D222" w14:textId="33DBA7B0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Programowanie</w:t>
            </w:r>
          </w:p>
        </w:tc>
        <w:tc>
          <w:tcPr>
            <w:tcW w:w="6946" w:type="dxa"/>
            <w:vAlign w:val="center"/>
          </w:tcPr>
          <w:p w14:paraId="39FE3453" w14:textId="0CBCD100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r w:rsidRPr="002F3DBA">
              <w:rPr>
                <w:rFonts w:ascii="Arial" w:hAnsi="Arial" w:cs="Arial"/>
                <w:szCs w:val="18"/>
              </w:rPr>
              <w:t xml:space="preserve">Aplikacja </w:t>
            </w:r>
            <w:proofErr w:type="spellStart"/>
            <w:r w:rsidRPr="002F3DBA">
              <w:rPr>
                <w:rFonts w:ascii="Arial" w:hAnsi="Arial" w:cs="Arial"/>
                <w:szCs w:val="18"/>
              </w:rPr>
              <w:t>ASuite</w:t>
            </w:r>
            <w:proofErr w:type="spellEnd"/>
            <w:r w:rsidRPr="002F3DBA">
              <w:rPr>
                <w:rFonts w:ascii="Arial" w:hAnsi="Arial" w:cs="Arial"/>
                <w:szCs w:val="18"/>
              </w:rPr>
              <w:t xml:space="preserve"> dla Android i Windows</w:t>
            </w:r>
          </w:p>
        </w:tc>
        <w:tc>
          <w:tcPr>
            <w:tcW w:w="2517" w:type="dxa"/>
            <w:vMerge/>
            <w:vAlign w:val="center"/>
          </w:tcPr>
          <w:p w14:paraId="682A3170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641DA1C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5D26055F" w14:textId="42AA9A1B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26.</w:t>
            </w:r>
          </w:p>
        </w:tc>
        <w:tc>
          <w:tcPr>
            <w:tcW w:w="3827" w:type="dxa"/>
            <w:vAlign w:val="center"/>
          </w:tcPr>
          <w:p w14:paraId="16A8F0DF" w14:textId="25E6E4FD" w:rsidR="00190140" w:rsidRPr="002F3DBA" w:rsidRDefault="00190140" w:rsidP="002F3DB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Zasilanie przedwzmacniaczy</w:t>
            </w:r>
          </w:p>
        </w:tc>
        <w:tc>
          <w:tcPr>
            <w:tcW w:w="6946" w:type="dxa"/>
            <w:vAlign w:val="center"/>
          </w:tcPr>
          <w:p w14:paraId="6A2D48F1" w14:textId="25EB75F5" w:rsidR="00190140" w:rsidRPr="002F3DBA" w:rsidRDefault="00190140" w:rsidP="002F3DBA">
            <w:pPr>
              <w:rPr>
                <w:rFonts w:ascii="Arial" w:hAnsi="Arial" w:cs="Arial"/>
                <w:bCs/>
                <w:color w:val="FF0000"/>
              </w:rPr>
            </w:pPr>
            <w:proofErr w:type="spellStart"/>
            <w:r w:rsidRPr="002F3DBA">
              <w:rPr>
                <w:rFonts w:ascii="Arial" w:hAnsi="Arial" w:cs="Arial"/>
                <w:szCs w:val="18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6542CA6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FB47614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4CA43053" w14:textId="3D0AE5EF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27.</w:t>
            </w:r>
          </w:p>
        </w:tc>
        <w:tc>
          <w:tcPr>
            <w:tcW w:w="3827" w:type="dxa"/>
            <w:vAlign w:val="center"/>
          </w:tcPr>
          <w:p w14:paraId="51DEBD23" w14:textId="0A5E0709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Obudowa</w:t>
            </w:r>
          </w:p>
        </w:tc>
        <w:tc>
          <w:tcPr>
            <w:tcW w:w="6946" w:type="dxa"/>
            <w:vAlign w:val="center"/>
          </w:tcPr>
          <w:p w14:paraId="690AD183" w14:textId="4C525456" w:rsidR="00190140" w:rsidRPr="002F3DBA" w:rsidRDefault="00190140" w:rsidP="002F3DBA">
            <w:pPr>
              <w:rPr>
                <w:rFonts w:ascii="Arial" w:hAnsi="Arial" w:cs="Arial"/>
                <w:lang w:val="en-US"/>
              </w:rPr>
            </w:pPr>
            <w:r w:rsidRPr="002F3DBA">
              <w:rPr>
                <w:rFonts w:ascii="Arial" w:hAnsi="Arial" w:cs="Arial"/>
                <w:szCs w:val="18"/>
              </w:rPr>
              <w:t xml:space="preserve">Odlew z </w:t>
            </w:r>
            <w:proofErr w:type="spellStart"/>
            <w:r w:rsidRPr="002F3DBA">
              <w:rPr>
                <w:rFonts w:ascii="Arial" w:hAnsi="Arial" w:cs="Arial"/>
                <w:szCs w:val="18"/>
              </w:rPr>
              <w:t>zamaku</w:t>
            </w:r>
            <w:proofErr w:type="spellEnd"/>
            <w:r w:rsidRPr="002F3DBA">
              <w:rPr>
                <w:rFonts w:ascii="Arial" w:hAnsi="Arial" w:cs="Arial"/>
                <w:szCs w:val="18"/>
              </w:rPr>
              <w:t xml:space="preserve"> o wysokim ekranowaniu</w:t>
            </w:r>
          </w:p>
        </w:tc>
        <w:tc>
          <w:tcPr>
            <w:tcW w:w="2517" w:type="dxa"/>
            <w:vMerge/>
            <w:vAlign w:val="center"/>
          </w:tcPr>
          <w:p w14:paraId="5F147AB6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297D7AE" w14:textId="77777777" w:rsidTr="002F3DBA">
        <w:trPr>
          <w:trHeight w:val="1456"/>
        </w:trPr>
        <w:tc>
          <w:tcPr>
            <w:tcW w:w="704" w:type="dxa"/>
            <w:vAlign w:val="center"/>
          </w:tcPr>
          <w:p w14:paraId="3922AE90" w14:textId="25565D5B" w:rsidR="00190140" w:rsidRPr="002F3DBA" w:rsidRDefault="00190140" w:rsidP="002F3DB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28.</w:t>
            </w:r>
          </w:p>
        </w:tc>
        <w:tc>
          <w:tcPr>
            <w:tcW w:w="3827" w:type="dxa"/>
            <w:vAlign w:val="center"/>
          </w:tcPr>
          <w:p w14:paraId="028FA73A" w14:textId="55D9FAD1" w:rsidR="00190140" w:rsidRPr="002F3DBA" w:rsidRDefault="00190140" w:rsidP="002F3DBA">
            <w:pPr>
              <w:rPr>
                <w:rFonts w:ascii="Arial" w:hAnsi="Arial" w:cs="Arial"/>
                <w:b/>
                <w:bCs/>
              </w:rPr>
            </w:pPr>
            <w:r w:rsidRPr="002F3DBA">
              <w:rPr>
                <w:rFonts w:ascii="Arial" w:hAnsi="Arial" w:cs="Arial"/>
                <w:b/>
                <w:bCs/>
                <w:szCs w:val="18"/>
              </w:rPr>
              <w:t>Cechy wyróżniające</w:t>
            </w:r>
          </w:p>
        </w:tc>
        <w:tc>
          <w:tcPr>
            <w:tcW w:w="6946" w:type="dxa"/>
            <w:vAlign w:val="center"/>
          </w:tcPr>
          <w:p w14:paraId="64AB15BC" w14:textId="3F3952DD" w:rsidR="00190140" w:rsidRPr="002F3DBA" w:rsidRDefault="00190140" w:rsidP="002F3DBA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2F3DBA">
              <w:rPr>
                <w:rFonts w:ascii="Arial" w:hAnsi="Arial" w:cs="Arial"/>
                <w:sz w:val="20"/>
                <w:szCs w:val="18"/>
              </w:rPr>
              <w:t>Automatyczna regulacja sygnału w każdym z filtrów (AKW): z ręczną precyzyjną regulacją poziomu wyjściowego</w:t>
            </w:r>
          </w:p>
          <w:p w14:paraId="126DBC45" w14:textId="7FDE8273" w:rsidR="00190140" w:rsidRPr="002F3DBA" w:rsidRDefault="00190140" w:rsidP="002F3DBA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2F3DBA">
              <w:rPr>
                <w:rFonts w:ascii="Arial" w:hAnsi="Arial" w:cs="Arial"/>
                <w:sz w:val="20"/>
                <w:szCs w:val="18"/>
              </w:rPr>
              <w:t xml:space="preserve">Technologia </w:t>
            </w:r>
            <w:proofErr w:type="spellStart"/>
            <w:r w:rsidRPr="002F3DBA">
              <w:rPr>
                <w:rFonts w:ascii="Arial" w:hAnsi="Arial" w:cs="Arial"/>
                <w:sz w:val="20"/>
                <w:szCs w:val="18"/>
              </w:rPr>
              <w:t>TForce</w:t>
            </w:r>
            <w:proofErr w:type="spellEnd"/>
            <w:r w:rsidRPr="002F3DBA">
              <w:rPr>
                <w:rFonts w:ascii="Arial" w:hAnsi="Arial" w:cs="Arial"/>
                <w:sz w:val="20"/>
                <w:szCs w:val="18"/>
              </w:rPr>
              <w:t>: Optymalna oraz stabilna moc wyjściowa</w:t>
            </w:r>
          </w:p>
          <w:p w14:paraId="16DC56EB" w14:textId="580074E8" w:rsidR="00190140" w:rsidRPr="002F3DBA" w:rsidRDefault="00190140" w:rsidP="002F3DBA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 Kompatybilność</w:t>
            </w:r>
            <w:r w:rsidRPr="002F3DBA">
              <w:rPr>
                <w:rFonts w:ascii="Arial" w:hAnsi="Arial" w:cs="Arial"/>
                <w:sz w:val="20"/>
                <w:szCs w:val="18"/>
              </w:rPr>
              <w:t xml:space="preserve"> z DVB-T i DVB-T2</w:t>
            </w:r>
          </w:p>
          <w:p w14:paraId="5C0F1889" w14:textId="660775A8" w:rsidR="00190140" w:rsidRPr="002F3DBA" w:rsidRDefault="00190140" w:rsidP="002F3DBA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Pr="002F3DBA">
              <w:rPr>
                <w:rFonts w:ascii="Arial" w:hAnsi="Arial" w:cs="Arial"/>
                <w:sz w:val="20"/>
                <w:szCs w:val="18"/>
              </w:rPr>
              <w:t xml:space="preserve">Programowanie i regulacja za pomocą aplikacji </w:t>
            </w:r>
            <w:proofErr w:type="spellStart"/>
            <w:r w:rsidRPr="002F3DBA">
              <w:rPr>
                <w:rFonts w:ascii="Arial" w:hAnsi="Arial" w:cs="Arial"/>
                <w:sz w:val="20"/>
                <w:szCs w:val="18"/>
              </w:rPr>
              <w:t>ASuite</w:t>
            </w:r>
            <w:proofErr w:type="spellEnd"/>
            <w:r w:rsidRPr="002F3DBA">
              <w:rPr>
                <w:rFonts w:ascii="Arial" w:hAnsi="Arial" w:cs="Arial"/>
                <w:sz w:val="20"/>
                <w:szCs w:val="18"/>
              </w:rPr>
              <w:t xml:space="preserve"> dla systemu Android lub Windows</w:t>
            </w:r>
          </w:p>
        </w:tc>
        <w:tc>
          <w:tcPr>
            <w:tcW w:w="2517" w:type="dxa"/>
            <w:vMerge/>
            <w:vAlign w:val="center"/>
          </w:tcPr>
          <w:p w14:paraId="4A2D3004" w14:textId="77777777" w:rsidR="00190140" w:rsidRPr="000F441F" w:rsidRDefault="00190140" w:rsidP="002F3D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1D4ABD" w14:paraId="7BDE4A26" w14:textId="77777777" w:rsidTr="00190140">
        <w:trPr>
          <w:trHeight w:val="407"/>
        </w:trPr>
        <w:tc>
          <w:tcPr>
            <w:tcW w:w="704" w:type="dxa"/>
          </w:tcPr>
          <w:p w14:paraId="59A2D49F" w14:textId="3244F95B" w:rsidR="00190140" w:rsidRPr="0081770D" w:rsidRDefault="00190140" w:rsidP="009C45E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6C3C5C1" w14:textId="77777777" w:rsidR="00190140" w:rsidRPr="00574C5A" w:rsidRDefault="00190140" w:rsidP="009C4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2F866FD4" w14:textId="77777777" w:rsidR="00190140" w:rsidRPr="00574C5A" w:rsidRDefault="00190140" w:rsidP="009C45E9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537CF560" w14:textId="77777777" w:rsidR="00190140" w:rsidRPr="001D4ABD" w:rsidRDefault="00190140" w:rsidP="009C45E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165FF46" w14:textId="77777777" w:rsidR="00CE0784" w:rsidRDefault="00CE0784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C3D47B5" w14:textId="0D8EF9E7" w:rsidR="002F3DBA" w:rsidRDefault="002F3DB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CE0784" w:rsidRPr="001D4ABD" w14:paraId="10792E19" w14:textId="77777777" w:rsidTr="00CE0784">
        <w:trPr>
          <w:trHeight w:val="960"/>
        </w:trPr>
        <w:tc>
          <w:tcPr>
            <w:tcW w:w="13994" w:type="dxa"/>
            <w:gridSpan w:val="4"/>
            <w:vAlign w:val="center"/>
          </w:tcPr>
          <w:p w14:paraId="75492CD5" w14:textId="09283A1F" w:rsidR="00CE0784" w:rsidRPr="006D7842" w:rsidRDefault="005615B9" w:rsidP="00CE0784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5615B9">
              <w:rPr>
                <w:rFonts w:ascii="Arial" w:hAnsi="Arial" w:cs="Arial"/>
                <w:b/>
                <w:bCs/>
                <w:sz w:val="24"/>
                <w:szCs w:val="24"/>
              </w:rPr>
              <w:t>Reflektometr - miernik do lokalizacji uszkodzeń kabli</w:t>
            </w:r>
            <w:r w:rsidRPr="005615B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E0784" w:rsidRPr="005615B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–</w:t>
            </w:r>
            <w:r w:rsidR="00CE0784" w:rsidRPr="002F3DB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1</w:t>
            </w:r>
            <w:r w:rsidR="00CE0784" w:rsidRPr="005D3DD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sztuka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 w:rsidR="00CE0784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="00CE0784"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="00CE0784"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11AE3A43" w14:textId="77777777" w:rsidR="00CE0784" w:rsidRPr="001D4ABD" w:rsidRDefault="00CE0784" w:rsidP="00CE0784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63FDE4B8" w14:textId="77777777" w:rsidR="00CE0784" w:rsidRPr="001D4ABD" w:rsidRDefault="00CE0784" w:rsidP="00CE0784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4FA88EC0" w14:textId="3B0A2FDA" w:rsidR="00CE0784" w:rsidRPr="00190140" w:rsidRDefault="00CE0784" w:rsidP="00190140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CE0784" w:rsidRPr="001D4ABD" w14:paraId="5A8BE48B" w14:textId="77777777" w:rsidTr="00CE0784">
        <w:trPr>
          <w:trHeight w:val="1610"/>
        </w:trPr>
        <w:tc>
          <w:tcPr>
            <w:tcW w:w="704" w:type="dxa"/>
            <w:vAlign w:val="center"/>
          </w:tcPr>
          <w:p w14:paraId="13EA4077" w14:textId="77777777" w:rsidR="00CE0784" w:rsidRPr="001D4ABD" w:rsidRDefault="00CE0784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CB7BE5E" w14:textId="77777777" w:rsidR="00CE0784" w:rsidRPr="001D4ABD" w:rsidRDefault="00CE0784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500EEB46" w14:textId="77777777" w:rsidR="00CE0784" w:rsidRPr="001D4ABD" w:rsidRDefault="00CE0784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6764AF13" w14:textId="77777777" w:rsidR="00CE0784" w:rsidRPr="001D4ABD" w:rsidRDefault="00CE0784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1C9D5328" w14:textId="77777777" w:rsidR="00CE0784" w:rsidRPr="001D4ABD" w:rsidRDefault="00CE0784" w:rsidP="00CE07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190140" w:rsidRPr="000F441F" w14:paraId="70673F35" w14:textId="77777777" w:rsidTr="00CE0784">
        <w:trPr>
          <w:trHeight w:val="414"/>
        </w:trPr>
        <w:tc>
          <w:tcPr>
            <w:tcW w:w="704" w:type="dxa"/>
            <w:vAlign w:val="center"/>
          </w:tcPr>
          <w:p w14:paraId="43CB9F7B" w14:textId="77777777" w:rsidR="00190140" w:rsidRPr="005D3DDF" w:rsidRDefault="00190140" w:rsidP="00322FA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75B21C9A" w14:textId="4EB96A17" w:rsidR="00190140" w:rsidRPr="00322FAB" w:rsidRDefault="00190140" w:rsidP="00322FA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22FAB">
              <w:rPr>
                <w:rFonts w:ascii="Arial" w:hAnsi="Arial" w:cs="Arial"/>
                <w:b/>
                <w:bCs/>
                <w:sz w:val="20"/>
                <w:szCs w:val="18"/>
              </w:rPr>
              <w:t>Zakresy pomiarowe</w:t>
            </w:r>
          </w:p>
        </w:tc>
        <w:tc>
          <w:tcPr>
            <w:tcW w:w="6946" w:type="dxa"/>
            <w:vAlign w:val="center"/>
          </w:tcPr>
          <w:p w14:paraId="4D0047DD" w14:textId="24B95EDB" w:rsidR="00190140" w:rsidRPr="00322FAB" w:rsidRDefault="00190140" w:rsidP="00322FAB">
            <w:pPr>
              <w:rPr>
                <w:rFonts w:ascii="Arial" w:hAnsi="Arial" w:cs="Arial"/>
                <w:lang w:val="en-US"/>
              </w:rPr>
            </w:pPr>
            <w:r w:rsidRPr="00322FAB">
              <w:rPr>
                <w:rFonts w:ascii="Arial" w:hAnsi="Arial" w:cs="Arial"/>
                <w:szCs w:val="18"/>
              </w:rPr>
              <w:t>7 m, 15 m, 30 m, 60 m, 120 m, 250 m, 500 m, 1 km, 2 km, 3 km, 6 km</w:t>
            </w:r>
          </w:p>
        </w:tc>
        <w:tc>
          <w:tcPr>
            <w:tcW w:w="2517" w:type="dxa"/>
            <w:vMerge w:val="restart"/>
            <w:vAlign w:val="center"/>
          </w:tcPr>
          <w:p w14:paraId="1ED1D64F" w14:textId="77777777" w:rsidR="00190140" w:rsidRPr="00190140" w:rsidRDefault="008E17C2" w:rsidP="00190140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3994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33619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  <w:p w14:paraId="73175330" w14:textId="77777777" w:rsidR="00190140" w:rsidRPr="00190140" w:rsidRDefault="00190140" w:rsidP="00190140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</w:p>
          <w:p w14:paraId="60DF4502" w14:textId="77777777" w:rsidR="00190140" w:rsidRPr="00190140" w:rsidRDefault="00190140" w:rsidP="0019014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140" w:rsidRPr="000F441F" w14:paraId="28058AB4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43F0BA28" w14:textId="77777777" w:rsidR="00190140" w:rsidRPr="005D3DDF" w:rsidRDefault="00190140" w:rsidP="00322FA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05226B93" w14:textId="0F5A3D88" w:rsidR="00190140" w:rsidRPr="00322FAB" w:rsidRDefault="00190140" w:rsidP="00322FA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22FAB">
              <w:rPr>
                <w:rFonts w:ascii="Arial" w:hAnsi="Arial" w:cs="Arial"/>
                <w:b/>
                <w:bCs/>
                <w:sz w:val="20"/>
                <w:szCs w:val="18"/>
              </w:rPr>
              <w:t>Dokładność pomiaru</w:t>
            </w:r>
          </w:p>
        </w:tc>
        <w:tc>
          <w:tcPr>
            <w:tcW w:w="6946" w:type="dxa"/>
            <w:vAlign w:val="center"/>
          </w:tcPr>
          <w:p w14:paraId="14858E1E" w14:textId="0D366DFC" w:rsidR="00190140" w:rsidRPr="00322FAB" w:rsidRDefault="00190140" w:rsidP="00322FAB">
            <w:pPr>
              <w:rPr>
                <w:rFonts w:ascii="Arial" w:hAnsi="Arial" w:cs="Arial"/>
                <w:lang w:val="en-US"/>
              </w:rPr>
            </w:pPr>
            <w:r w:rsidRPr="00322FAB">
              <w:rPr>
                <w:rFonts w:ascii="Arial" w:hAnsi="Arial" w:cs="Arial"/>
                <w:szCs w:val="18"/>
                <w:lang w:val="en-US"/>
              </w:rPr>
              <w:t xml:space="preserve">1% </w:t>
            </w:r>
            <w:proofErr w:type="spellStart"/>
            <w:r w:rsidRPr="00322FAB">
              <w:rPr>
                <w:rFonts w:ascii="Arial" w:hAnsi="Arial" w:cs="Arial"/>
                <w:szCs w:val="18"/>
                <w:lang w:val="en-US"/>
              </w:rPr>
              <w:t>wybranego</w:t>
            </w:r>
            <w:proofErr w:type="spellEnd"/>
            <w:r w:rsidRPr="00322FA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322FAB">
              <w:rPr>
                <w:rFonts w:ascii="Arial" w:hAnsi="Arial" w:cs="Arial"/>
                <w:szCs w:val="18"/>
                <w:lang w:val="en-US"/>
              </w:rPr>
              <w:t>zakresu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2A9D2B6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0D202B8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77A6D528" w14:textId="77777777" w:rsidR="00190140" w:rsidRPr="005D3DDF" w:rsidRDefault="00190140" w:rsidP="00322FA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564C6175" w14:textId="5EBC9FC2" w:rsidR="00190140" w:rsidRPr="00322FAB" w:rsidRDefault="00190140" w:rsidP="00322FAB">
            <w:pPr>
              <w:rPr>
                <w:rFonts w:ascii="Arial" w:hAnsi="Arial" w:cs="Arial"/>
                <w:b/>
              </w:rPr>
            </w:pPr>
            <w:r w:rsidRPr="00322FAB">
              <w:rPr>
                <w:rFonts w:ascii="Arial" w:hAnsi="Arial" w:cs="Arial"/>
                <w:b/>
                <w:bCs/>
                <w:szCs w:val="18"/>
              </w:rPr>
              <w:t>Rozdzielczość</w:t>
            </w:r>
          </w:p>
        </w:tc>
        <w:tc>
          <w:tcPr>
            <w:tcW w:w="6946" w:type="dxa"/>
            <w:vAlign w:val="center"/>
          </w:tcPr>
          <w:p w14:paraId="4B439E25" w14:textId="7ACB5A92" w:rsidR="00190140" w:rsidRPr="00322FAB" w:rsidRDefault="00190140" w:rsidP="00322FAB">
            <w:pPr>
              <w:rPr>
                <w:rFonts w:ascii="Arial" w:hAnsi="Arial" w:cs="Arial"/>
                <w:lang w:val="en-US"/>
              </w:rPr>
            </w:pPr>
            <w:proofErr w:type="spellStart"/>
            <w:r w:rsidRPr="00322FAB">
              <w:rPr>
                <w:rFonts w:ascii="Arial" w:hAnsi="Arial" w:cs="Arial"/>
                <w:szCs w:val="18"/>
                <w:lang w:val="en-US"/>
              </w:rPr>
              <w:t>Około</w:t>
            </w:r>
            <w:proofErr w:type="spellEnd"/>
            <w:r w:rsidRPr="00322FAB">
              <w:rPr>
                <w:rFonts w:ascii="Arial" w:hAnsi="Arial" w:cs="Arial"/>
                <w:szCs w:val="18"/>
                <w:lang w:val="en-US"/>
              </w:rPr>
              <w:t xml:space="preserve"> 1% </w:t>
            </w:r>
            <w:proofErr w:type="spellStart"/>
            <w:r w:rsidRPr="00322FAB">
              <w:rPr>
                <w:rFonts w:ascii="Arial" w:hAnsi="Arial" w:cs="Arial"/>
                <w:szCs w:val="18"/>
                <w:lang w:val="en-US"/>
              </w:rPr>
              <w:t>wybranego</w:t>
            </w:r>
            <w:proofErr w:type="spellEnd"/>
            <w:r w:rsidRPr="00322FA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322FAB">
              <w:rPr>
                <w:rFonts w:ascii="Arial" w:hAnsi="Arial" w:cs="Arial"/>
                <w:szCs w:val="18"/>
                <w:lang w:val="en-US"/>
              </w:rPr>
              <w:t>zakresu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C16C6B5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E4E7038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3BF1526" w14:textId="77777777" w:rsidR="00190140" w:rsidRPr="005D3DDF" w:rsidRDefault="00190140" w:rsidP="00322FA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349B3782" w14:textId="564637A1" w:rsidR="00190140" w:rsidRPr="00322FAB" w:rsidRDefault="00190140" w:rsidP="00322FAB">
            <w:pPr>
              <w:rPr>
                <w:rFonts w:ascii="Arial" w:hAnsi="Arial" w:cs="Arial"/>
                <w:b/>
              </w:rPr>
            </w:pPr>
            <w:r w:rsidRPr="00322FAB">
              <w:rPr>
                <w:rFonts w:ascii="Arial" w:hAnsi="Arial" w:cs="Arial"/>
                <w:b/>
                <w:bCs/>
                <w:szCs w:val="18"/>
              </w:rPr>
              <w:t>Minimalna długość przewodu</w:t>
            </w:r>
          </w:p>
        </w:tc>
        <w:tc>
          <w:tcPr>
            <w:tcW w:w="6946" w:type="dxa"/>
            <w:vAlign w:val="center"/>
          </w:tcPr>
          <w:p w14:paraId="41AD54DC" w14:textId="144327F4" w:rsidR="00190140" w:rsidRPr="00322FAB" w:rsidRDefault="00190140" w:rsidP="00322FAB">
            <w:pPr>
              <w:rPr>
                <w:rFonts w:ascii="Arial" w:hAnsi="Arial" w:cs="Arial"/>
                <w:lang w:val="en-US"/>
              </w:rPr>
            </w:pPr>
            <w:r w:rsidRPr="00322FAB">
              <w:rPr>
                <w:rFonts w:ascii="Arial" w:hAnsi="Arial" w:cs="Arial"/>
                <w:szCs w:val="18"/>
                <w:lang w:val="en-US"/>
              </w:rPr>
              <w:t>4 m</w:t>
            </w:r>
          </w:p>
        </w:tc>
        <w:tc>
          <w:tcPr>
            <w:tcW w:w="2517" w:type="dxa"/>
            <w:vMerge/>
            <w:vAlign w:val="center"/>
          </w:tcPr>
          <w:p w14:paraId="319D6592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E4838E1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223420E9" w14:textId="77777777" w:rsidR="00190140" w:rsidRPr="005D3DDF" w:rsidRDefault="00190140" w:rsidP="00322FA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44DF5B31" w14:textId="63C42A5A" w:rsidR="00190140" w:rsidRPr="00322FAB" w:rsidRDefault="00190140" w:rsidP="00322FAB">
            <w:pPr>
              <w:rPr>
                <w:rFonts w:ascii="Arial" w:hAnsi="Arial" w:cs="Arial"/>
                <w:b/>
              </w:rPr>
            </w:pPr>
            <w:r w:rsidRPr="00322FAB">
              <w:rPr>
                <w:rFonts w:ascii="Arial" w:hAnsi="Arial" w:cs="Arial"/>
                <w:b/>
                <w:bCs/>
                <w:szCs w:val="18"/>
              </w:rPr>
              <w:t>Współczynnik propagacji (</w:t>
            </w:r>
            <w:proofErr w:type="spellStart"/>
            <w:r w:rsidRPr="00322FAB">
              <w:rPr>
                <w:rFonts w:ascii="Arial" w:hAnsi="Arial" w:cs="Arial"/>
                <w:b/>
                <w:bCs/>
                <w:szCs w:val="18"/>
              </w:rPr>
              <w:t>VoP</w:t>
            </w:r>
            <w:proofErr w:type="spellEnd"/>
            <w:r w:rsidRPr="00322FAB">
              <w:rPr>
                <w:rFonts w:ascii="Arial" w:hAnsi="Arial" w:cs="Arial"/>
                <w:b/>
                <w:bCs/>
                <w:szCs w:val="18"/>
              </w:rPr>
              <w:t>)</w:t>
            </w:r>
          </w:p>
        </w:tc>
        <w:tc>
          <w:tcPr>
            <w:tcW w:w="6946" w:type="dxa"/>
            <w:vAlign w:val="center"/>
          </w:tcPr>
          <w:p w14:paraId="47BA4AC1" w14:textId="5ABCCE98" w:rsidR="00190140" w:rsidRPr="00322FAB" w:rsidRDefault="00190140" w:rsidP="00322FAB">
            <w:pPr>
              <w:rPr>
                <w:rFonts w:ascii="Arial" w:hAnsi="Arial" w:cs="Arial"/>
                <w:lang w:val="en-US"/>
              </w:rPr>
            </w:pPr>
            <w:r w:rsidRPr="00322FAB">
              <w:rPr>
                <w:rFonts w:ascii="Arial" w:hAnsi="Arial" w:cs="Arial"/>
                <w:szCs w:val="18"/>
                <w:lang w:val="en-US"/>
              </w:rPr>
              <w:t xml:space="preserve">10–99% </w:t>
            </w:r>
            <w:proofErr w:type="spellStart"/>
            <w:r w:rsidRPr="00322FAB">
              <w:rPr>
                <w:rFonts w:ascii="Arial" w:hAnsi="Arial" w:cs="Arial"/>
                <w:szCs w:val="18"/>
                <w:lang w:val="en-US"/>
              </w:rPr>
              <w:t>lub</w:t>
            </w:r>
            <w:proofErr w:type="spellEnd"/>
            <w:r w:rsidRPr="00322FAB">
              <w:rPr>
                <w:rFonts w:ascii="Arial" w:hAnsi="Arial" w:cs="Arial"/>
                <w:szCs w:val="18"/>
                <w:lang w:val="en-US"/>
              </w:rPr>
              <w:t xml:space="preserve"> 15–148,5 m/</w:t>
            </w:r>
            <w:proofErr w:type="spellStart"/>
            <w:r w:rsidRPr="00322FAB">
              <w:rPr>
                <w:rFonts w:ascii="Arial" w:hAnsi="Arial" w:cs="Arial"/>
                <w:szCs w:val="18"/>
                <w:lang w:val="en-US"/>
              </w:rPr>
              <w:t>μs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0D2B3CA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DFB1B42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73BAEA2D" w14:textId="77777777" w:rsidR="00190140" w:rsidRPr="005D3DDF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64B6A367" w14:textId="18D222BD" w:rsidR="00190140" w:rsidRPr="00322FAB" w:rsidRDefault="00190140" w:rsidP="00322FAB">
            <w:pPr>
              <w:rPr>
                <w:rFonts w:ascii="Arial" w:hAnsi="Arial" w:cs="Arial"/>
                <w:b/>
                <w:bCs/>
              </w:rPr>
            </w:pPr>
            <w:r w:rsidRPr="00322FAB">
              <w:rPr>
                <w:rFonts w:ascii="Arial" w:hAnsi="Arial" w:cs="Arial"/>
                <w:b/>
                <w:bCs/>
                <w:szCs w:val="18"/>
              </w:rPr>
              <w:t>Impuls wyjściowy</w:t>
            </w:r>
          </w:p>
        </w:tc>
        <w:tc>
          <w:tcPr>
            <w:tcW w:w="6946" w:type="dxa"/>
            <w:vAlign w:val="center"/>
          </w:tcPr>
          <w:p w14:paraId="4DA7855A" w14:textId="117A87C8" w:rsidR="00190140" w:rsidRPr="00322FAB" w:rsidRDefault="00190140" w:rsidP="00322FAB">
            <w:pPr>
              <w:rPr>
                <w:rFonts w:ascii="Arial" w:hAnsi="Arial" w:cs="Arial"/>
                <w:lang w:val="en-US"/>
              </w:rPr>
            </w:pPr>
            <w:r w:rsidRPr="00322FAB">
              <w:rPr>
                <w:rFonts w:ascii="Arial" w:hAnsi="Arial" w:cs="Arial"/>
                <w:szCs w:val="18"/>
              </w:rPr>
              <w:t xml:space="preserve">5 </w:t>
            </w:r>
            <w:proofErr w:type="spellStart"/>
            <w:r w:rsidRPr="00322FAB">
              <w:rPr>
                <w:rFonts w:ascii="Arial" w:hAnsi="Arial" w:cs="Arial"/>
                <w:szCs w:val="18"/>
              </w:rPr>
              <w:t>Vp</w:t>
            </w:r>
            <w:proofErr w:type="spellEnd"/>
            <w:r w:rsidRPr="00322FAB">
              <w:rPr>
                <w:rFonts w:ascii="Arial" w:hAnsi="Arial" w:cs="Arial"/>
                <w:szCs w:val="18"/>
              </w:rPr>
              <w:t>-p (dla obwodu otwartego)</w:t>
            </w:r>
          </w:p>
        </w:tc>
        <w:tc>
          <w:tcPr>
            <w:tcW w:w="2517" w:type="dxa"/>
            <w:vMerge/>
            <w:vAlign w:val="center"/>
          </w:tcPr>
          <w:p w14:paraId="2EB3ACDB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0C6BFFAB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5519AAD" w14:textId="77777777" w:rsidR="00190140" w:rsidRPr="005D3DDF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06A7C7AD" w14:textId="3874D3F4" w:rsidR="00190140" w:rsidRPr="00322FAB" w:rsidRDefault="00190140" w:rsidP="00322FAB">
            <w:pPr>
              <w:rPr>
                <w:rFonts w:ascii="Arial" w:hAnsi="Arial" w:cs="Arial"/>
                <w:b/>
                <w:bCs/>
              </w:rPr>
            </w:pPr>
            <w:r w:rsidRPr="00322FAB">
              <w:rPr>
                <w:rFonts w:ascii="Arial" w:hAnsi="Arial" w:cs="Arial"/>
                <w:b/>
                <w:bCs/>
                <w:szCs w:val="18"/>
              </w:rPr>
              <w:t>Impedancja wyjściowa</w:t>
            </w:r>
          </w:p>
        </w:tc>
        <w:tc>
          <w:tcPr>
            <w:tcW w:w="6946" w:type="dxa"/>
            <w:vAlign w:val="center"/>
          </w:tcPr>
          <w:p w14:paraId="6DA3EFBE" w14:textId="5135BA07" w:rsidR="00190140" w:rsidRPr="00322FAB" w:rsidRDefault="00190140" w:rsidP="00322FAB">
            <w:pPr>
              <w:rPr>
                <w:rFonts w:ascii="Arial" w:hAnsi="Arial" w:cs="Arial"/>
                <w:lang w:val="en-US"/>
              </w:rPr>
            </w:pPr>
            <w:r w:rsidRPr="00322FAB">
              <w:rPr>
                <w:rFonts w:ascii="Arial" w:hAnsi="Arial" w:cs="Arial"/>
                <w:szCs w:val="18"/>
                <w:lang w:val="en-US"/>
              </w:rPr>
              <w:t>25, 50, 75, 100, 125, 200 Ω</w:t>
            </w:r>
          </w:p>
        </w:tc>
        <w:tc>
          <w:tcPr>
            <w:tcW w:w="2517" w:type="dxa"/>
            <w:vMerge/>
            <w:vAlign w:val="center"/>
          </w:tcPr>
          <w:p w14:paraId="45313932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78435A8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263C080F" w14:textId="77777777" w:rsidR="00190140" w:rsidRPr="005D3DDF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827" w:type="dxa"/>
            <w:vAlign w:val="center"/>
          </w:tcPr>
          <w:p w14:paraId="680DDF1E" w14:textId="35C3F722" w:rsidR="00190140" w:rsidRPr="00322FAB" w:rsidRDefault="00190140" w:rsidP="00322FAB">
            <w:pPr>
              <w:rPr>
                <w:rFonts w:ascii="Arial" w:hAnsi="Arial" w:cs="Arial"/>
                <w:b/>
                <w:bCs/>
              </w:rPr>
            </w:pPr>
            <w:r w:rsidRPr="00322FAB">
              <w:rPr>
                <w:rFonts w:ascii="Arial" w:hAnsi="Arial" w:cs="Arial"/>
                <w:b/>
                <w:bCs/>
                <w:szCs w:val="18"/>
              </w:rPr>
              <w:t>Szerokość impulsu</w:t>
            </w:r>
          </w:p>
        </w:tc>
        <w:tc>
          <w:tcPr>
            <w:tcW w:w="6946" w:type="dxa"/>
            <w:vAlign w:val="center"/>
          </w:tcPr>
          <w:p w14:paraId="77358086" w14:textId="459ADB0B" w:rsidR="00190140" w:rsidRPr="00322FAB" w:rsidRDefault="00190140" w:rsidP="00322FAB">
            <w:pPr>
              <w:rPr>
                <w:rFonts w:ascii="Arial" w:hAnsi="Arial" w:cs="Arial"/>
                <w:lang w:val="en-US"/>
              </w:rPr>
            </w:pPr>
            <w:r w:rsidRPr="00322FAB">
              <w:rPr>
                <w:rFonts w:ascii="Arial" w:hAnsi="Arial" w:cs="Arial"/>
                <w:szCs w:val="18"/>
              </w:rPr>
              <w:t xml:space="preserve">Od 3 </w:t>
            </w:r>
            <w:proofErr w:type="spellStart"/>
            <w:r w:rsidRPr="00322FAB">
              <w:rPr>
                <w:rFonts w:ascii="Arial" w:hAnsi="Arial" w:cs="Arial"/>
                <w:szCs w:val="18"/>
              </w:rPr>
              <w:t>ns</w:t>
            </w:r>
            <w:proofErr w:type="spellEnd"/>
            <w:r w:rsidRPr="00322FAB">
              <w:rPr>
                <w:rFonts w:ascii="Arial" w:hAnsi="Arial" w:cs="Arial"/>
                <w:szCs w:val="18"/>
              </w:rPr>
              <w:t xml:space="preserve"> do 3 </w:t>
            </w:r>
            <w:r w:rsidRPr="00322FAB">
              <w:rPr>
                <w:rFonts w:ascii="Arial" w:hAnsi="Arial" w:cs="Arial"/>
                <w:szCs w:val="18"/>
                <w:lang w:val="en-US"/>
              </w:rPr>
              <w:t>μ</w:t>
            </w:r>
            <w:r w:rsidRPr="00322FAB">
              <w:rPr>
                <w:rFonts w:ascii="Arial" w:hAnsi="Arial" w:cs="Arial"/>
                <w:szCs w:val="18"/>
              </w:rPr>
              <w:t>s (w zależności od zakresu)</w:t>
            </w:r>
          </w:p>
        </w:tc>
        <w:tc>
          <w:tcPr>
            <w:tcW w:w="2517" w:type="dxa"/>
            <w:vMerge/>
            <w:vAlign w:val="center"/>
          </w:tcPr>
          <w:p w14:paraId="5A9093D5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B96F30E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260B61B9" w14:textId="77777777" w:rsidR="00190140" w:rsidRPr="005D3DDF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3827" w:type="dxa"/>
            <w:vAlign w:val="center"/>
          </w:tcPr>
          <w:p w14:paraId="1DB0BB12" w14:textId="77DA5F07" w:rsidR="00190140" w:rsidRPr="00322FAB" w:rsidRDefault="00190140" w:rsidP="00322FAB">
            <w:pPr>
              <w:rPr>
                <w:rFonts w:ascii="Arial" w:hAnsi="Arial" w:cs="Arial"/>
                <w:b/>
                <w:bCs/>
              </w:rPr>
            </w:pPr>
            <w:r w:rsidRPr="00322FAB">
              <w:rPr>
                <w:rFonts w:ascii="Arial" w:hAnsi="Arial" w:cs="Arial"/>
                <w:b/>
                <w:bCs/>
                <w:szCs w:val="18"/>
              </w:rPr>
              <w:t>Tryb skanowania</w:t>
            </w:r>
          </w:p>
        </w:tc>
        <w:tc>
          <w:tcPr>
            <w:tcW w:w="6946" w:type="dxa"/>
            <w:vAlign w:val="center"/>
          </w:tcPr>
          <w:p w14:paraId="2005523F" w14:textId="39109F38" w:rsidR="00190140" w:rsidRPr="00322FAB" w:rsidRDefault="00190140" w:rsidP="00322FAB">
            <w:pPr>
              <w:rPr>
                <w:rFonts w:ascii="Arial" w:hAnsi="Arial" w:cs="Arial"/>
                <w:lang w:val="en-US"/>
              </w:rPr>
            </w:pPr>
            <w:r w:rsidRPr="00322FAB">
              <w:rPr>
                <w:rFonts w:ascii="Arial" w:hAnsi="Arial" w:cs="Arial"/>
                <w:szCs w:val="18"/>
              </w:rPr>
              <w:t>Do 3 skanów na sekundę (ciągły) lub pojedynczy</w:t>
            </w:r>
          </w:p>
        </w:tc>
        <w:tc>
          <w:tcPr>
            <w:tcW w:w="2517" w:type="dxa"/>
            <w:vMerge/>
            <w:vAlign w:val="center"/>
          </w:tcPr>
          <w:p w14:paraId="0730F0EA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6FAA7485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8F76D2C" w14:textId="77777777" w:rsidR="00190140" w:rsidRPr="005D3DDF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10.</w:t>
            </w:r>
          </w:p>
        </w:tc>
        <w:tc>
          <w:tcPr>
            <w:tcW w:w="3827" w:type="dxa"/>
            <w:vAlign w:val="center"/>
          </w:tcPr>
          <w:p w14:paraId="77243262" w14:textId="4DF093ED" w:rsidR="00190140" w:rsidRPr="00322FAB" w:rsidRDefault="00190140" w:rsidP="00322FAB">
            <w:pPr>
              <w:rPr>
                <w:rFonts w:ascii="Arial" w:hAnsi="Arial" w:cs="Arial"/>
                <w:b/>
                <w:bCs/>
              </w:rPr>
            </w:pPr>
            <w:r w:rsidRPr="00322FAB">
              <w:rPr>
                <w:rFonts w:ascii="Arial" w:hAnsi="Arial" w:cs="Arial"/>
                <w:b/>
                <w:bCs/>
                <w:szCs w:val="18"/>
              </w:rPr>
              <w:t>Generator sygnału akustycznego</w:t>
            </w:r>
          </w:p>
        </w:tc>
        <w:tc>
          <w:tcPr>
            <w:tcW w:w="6946" w:type="dxa"/>
            <w:vAlign w:val="center"/>
          </w:tcPr>
          <w:p w14:paraId="42ADCE0A" w14:textId="25DE12A5" w:rsidR="00190140" w:rsidRPr="00322FAB" w:rsidRDefault="00190140" w:rsidP="00322FAB">
            <w:pPr>
              <w:rPr>
                <w:rFonts w:ascii="Arial" w:hAnsi="Arial" w:cs="Arial"/>
                <w:lang w:val="en-US"/>
              </w:rPr>
            </w:pPr>
            <w:r w:rsidRPr="00322FAB">
              <w:rPr>
                <w:rFonts w:ascii="Arial" w:hAnsi="Arial" w:cs="Arial"/>
                <w:szCs w:val="18"/>
                <w:lang w:val="en-US"/>
              </w:rPr>
              <w:t>810–1100 Hz</w:t>
            </w:r>
          </w:p>
        </w:tc>
        <w:tc>
          <w:tcPr>
            <w:tcW w:w="2517" w:type="dxa"/>
            <w:vMerge/>
            <w:vAlign w:val="center"/>
          </w:tcPr>
          <w:p w14:paraId="20C639F7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C88CAC8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79451091" w14:textId="77777777" w:rsidR="00190140" w:rsidRPr="005D3DDF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11.</w:t>
            </w:r>
          </w:p>
        </w:tc>
        <w:tc>
          <w:tcPr>
            <w:tcW w:w="3827" w:type="dxa"/>
            <w:vAlign w:val="center"/>
          </w:tcPr>
          <w:p w14:paraId="69998D6C" w14:textId="256C544F" w:rsidR="00190140" w:rsidRPr="00FE3C1B" w:rsidRDefault="00190140" w:rsidP="00322FAB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Czas pracy na bateriach</w:t>
            </w:r>
          </w:p>
        </w:tc>
        <w:tc>
          <w:tcPr>
            <w:tcW w:w="6946" w:type="dxa"/>
            <w:vAlign w:val="center"/>
          </w:tcPr>
          <w:p w14:paraId="42D36717" w14:textId="2BBC62DE" w:rsidR="00190140" w:rsidRPr="00FE3C1B" w:rsidRDefault="00190140" w:rsidP="00322FAB">
            <w:pPr>
              <w:rPr>
                <w:rFonts w:ascii="Arial" w:hAnsi="Arial" w:cs="Arial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 xml:space="preserve">Minimum 8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godzin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ciągłego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skanowania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326A4B0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36825FA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6D82223" w14:textId="77777777" w:rsidR="00190140" w:rsidRPr="002F3DBA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lastRenderedPageBreak/>
              <w:t>12.</w:t>
            </w:r>
          </w:p>
        </w:tc>
        <w:tc>
          <w:tcPr>
            <w:tcW w:w="3827" w:type="dxa"/>
            <w:vAlign w:val="center"/>
          </w:tcPr>
          <w:p w14:paraId="0CA27D7F" w14:textId="2F0FC205" w:rsidR="00190140" w:rsidRPr="00FE3C1B" w:rsidRDefault="00190140" w:rsidP="00322FAB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Zasilanie</w:t>
            </w:r>
          </w:p>
        </w:tc>
        <w:tc>
          <w:tcPr>
            <w:tcW w:w="6946" w:type="dxa"/>
            <w:vAlign w:val="center"/>
          </w:tcPr>
          <w:p w14:paraId="50B53060" w14:textId="45DC176C" w:rsidR="00190140" w:rsidRPr="00FE3C1B" w:rsidRDefault="00190140" w:rsidP="00322FAB">
            <w:pPr>
              <w:rPr>
                <w:rFonts w:ascii="Arial" w:hAnsi="Arial" w:cs="Arial"/>
                <w:bCs/>
              </w:rPr>
            </w:pPr>
            <w:r w:rsidRPr="00FE3C1B">
              <w:rPr>
                <w:rFonts w:ascii="Arial" w:hAnsi="Arial" w:cs="Arial"/>
                <w:szCs w:val="18"/>
              </w:rPr>
              <w:t xml:space="preserve">4× baterie alkaliczne 1,5 V AA lub 4× akumulatory </w:t>
            </w:r>
            <w:proofErr w:type="spellStart"/>
            <w:r w:rsidRPr="00FE3C1B">
              <w:rPr>
                <w:rFonts w:ascii="Arial" w:hAnsi="Arial" w:cs="Arial"/>
                <w:szCs w:val="18"/>
              </w:rPr>
              <w:t>NiMH</w:t>
            </w:r>
            <w:proofErr w:type="spellEnd"/>
            <w:r w:rsidRPr="00FE3C1B">
              <w:rPr>
                <w:rFonts w:ascii="Arial" w:hAnsi="Arial" w:cs="Arial"/>
                <w:szCs w:val="18"/>
              </w:rPr>
              <w:t xml:space="preserve"> AA</w:t>
            </w:r>
          </w:p>
        </w:tc>
        <w:tc>
          <w:tcPr>
            <w:tcW w:w="2517" w:type="dxa"/>
            <w:vMerge/>
            <w:vAlign w:val="center"/>
          </w:tcPr>
          <w:p w14:paraId="520DB867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CC8684E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7D85CA7F" w14:textId="77777777" w:rsidR="00190140" w:rsidRPr="002F3DBA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13.</w:t>
            </w:r>
          </w:p>
        </w:tc>
        <w:tc>
          <w:tcPr>
            <w:tcW w:w="3827" w:type="dxa"/>
            <w:vAlign w:val="center"/>
          </w:tcPr>
          <w:p w14:paraId="10B672E2" w14:textId="4208F21A" w:rsidR="00190140" w:rsidRPr="00FE3C1B" w:rsidRDefault="00190140" w:rsidP="00322FAB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Automatyczne wyłączenie</w:t>
            </w:r>
          </w:p>
        </w:tc>
        <w:tc>
          <w:tcPr>
            <w:tcW w:w="6946" w:type="dxa"/>
            <w:vAlign w:val="center"/>
          </w:tcPr>
          <w:p w14:paraId="42620E9C" w14:textId="6F6AB95A" w:rsidR="00190140" w:rsidRPr="00FE3C1B" w:rsidRDefault="00190140" w:rsidP="00322FAB">
            <w:pPr>
              <w:rPr>
                <w:rFonts w:ascii="Arial" w:hAnsi="Arial" w:cs="Arial"/>
                <w:bCs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 xml:space="preserve">1, 3, 5, 10, 15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minut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lub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wyłączone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6D74D97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002A0F05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3F5658FE" w14:textId="77777777" w:rsidR="00190140" w:rsidRPr="002F3DBA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14.</w:t>
            </w:r>
          </w:p>
        </w:tc>
        <w:tc>
          <w:tcPr>
            <w:tcW w:w="3827" w:type="dxa"/>
            <w:vAlign w:val="center"/>
          </w:tcPr>
          <w:p w14:paraId="6EA0EE40" w14:textId="2BB0F7AB" w:rsidR="00190140" w:rsidRPr="00FE3C1B" w:rsidRDefault="00190140" w:rsidP="00322FAB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Wyświetlacz</w:t>
            </w:r>
          </w:p>
        </w:tc>
        <w:tc>
          <w:tcPr>
            <w:tcW w:w="6946" w:type="dxa"/>
            <w:vAlign w:val="center"/>
          </w:tcPr>
          <w:p w14:paraId="2EE0EF42" w14:textId="6AC7DA8A" w:rsidR="00190140" w:rsidRPr="00FE3C1B" w:rsidRDefault="00190140" w:rsidP="00322FAB">
            <w:pPr>
              <w:rPr>
                <w:rFonts w:ascii="Arial" w:hAnsi="Arial" w:cs="Arial"/>
                <w:bCs/>
              </w:rPr>
            </w:pP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Kolorowy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3,5” LCD TFT, 320×240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pikseli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64780EF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EAF46EA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688EDD26" w14:textId="77777777" w:rsidR="00190140" w:rsidRPr="002F3DBA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15.</w:t>
            </w:r>
          </w:p>
        </w:tc>
        <w:tc>
          <w:tcPr>
            <w:tcW w:w="3827" w:type="dxa"/>
            <w:vAlign w:val="center"/>
          </w:tcPr>
          <w:p w14:paraId="4BC6ECB2" w14:textId="7A8848B7" w:rsidR="00190140" w:rsidRPr="00FE3C1B" w:rsidRDefault="00190140" w:rsidP="00322FAB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Zabezpieczenie prądowe</w:t>
            </w:r>
          </w:p>
        </w:tc>
        <w:tc>
          <w:tcPr>
            <w:tcW w:w="6946" w:type="dxa"/>
            <w:vAlign w:val="center"/>
          </w:tcPr>
          <w:p w14:paraId="2973547D" w14:textId="03D2E638" w:rsidR="00190140" w:rsidRPr="00FE3C1B" w:rsidRDefault="00190140" w:rsidP="00322FAB">
            <w:pPr>
              <w:rPr>
                <w:rFonts w:ascii="Arial" w:hAnsi="Arial" w:cs="Arial"/>
                <w:bCs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400 V DC / 250 V AC</w:t>
            </w:r>
          </w:p>
        </w:tc>
        <w:tc>
          <w:tcPr>
            <w:tcW w:w="2517" w:type="dxa"/>
            <w:vMerge/>
            <w:vAlign w:val="center"/>
          </w:tcPr>
          <w:p w14:paraId="487D017F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1A1C8E89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254080C9" w14:textId="77777777" w:rsidR="00190140" w:rsidRPr="002F3DBA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16.</w:t>
            </w:r>
          </w:p>
        </w:tc>
        <w:tc>
          <w:tcPr>
            <w:tcW w:w="3827" w:type="dxa"/>
            <w:vAlign w:val="center"/>
          </w:tcPr>
          <w:p w14:paraId="36996993" w14:textId="600EED32" w:rsidR="00190140" w:rsidRPr="00FE3C1B" w:rsidRDefault="00190140" w:rsidP="00322FAB">
            <w:pPr>
              <w:rPr>
                <w:rFonts w:ascii="Arial" w:hAnsi="Arial" w:cs="Arial"/>
                <w:b/>
                <w:bCs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Stopień ochrony</w:t>
            </w:r>
          </w:p>
        </w:tc>
        <w:tc>
          <w:tcPr>
            <w:tcW w:w="6946" w:type="dxa"/>
            <w:vAlign w:val="center"/>
          </w:tcPr>
          <w:p w14:paraId="3673FBFA" w14:textId="3AF85C1D" w:rsidR="00190140" w:rsidRPr="00FE3C1B" w:rsidRDefault="00190140" w:rsidP="00322FAB">
            <w:pPr>
              <w:rPr>
                <w:rFonts w:ascii="Arial" w:hAnsi="Arial" w:cs="Arial"/>
                <w:bCs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>IP67</w:t>
            </w:r>
          </w:p>
        </w:tc>
        <w:tc>
          <w:tcPr>
            <w:tcW w:w="2517" w:type="dxa"/>
            <w:vMerge/>
            <w:vAlign w:val="center"/>
          </w:tcPr>
          <w:p w14:paraId="1A967BEA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26205BA" w14:textId="77777777" w:rsidTr="00CE0784">
        <w:trPr>
          <w:trHeight w:val="407"/>
        </w:trPr>
        <w:tc>
          <w:tcPr>
            <w:tcW w:w="704" w:type="dxa"/>
            <w:vAlign w:val="center"/>
          </w:tcPr>
          <w:p w14:paraId="46B09227" w14:textId="476A3FD1" w:rsidR="00190140" w:rsidRPr="002F3DBA" w:rsidRDefault="00190140" w:rsidP="00322FAB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E3C1B">
              <w:rPr>
                <w:rFonts w:ascii="Arial" w:hAnsi="Arial" w:cs="Arial"/>
                <w:color w:val="auto"/>
                <w:sz w:val="20"/>
                <w:szCs w:val="18"/>
              </w:rPr>
              <w:t>17.</w:t>
            </w:r>
          </w:p>
        </w:tc>
        <w:tc>
          <w:tcPr>
            <w:tcW w:w="3827" w:type="dxa"/>
            <w:vAlign w:val="center"/>
          </w:tcPr>
          <w:p w14:paraId="7EE3AF7E" w14:textId="5D1C8BEE" w:rsidR="00190140" w:rsidRPr="00FE3C1B" w:rsidRDefault="00190140" w:rsidP="00322FAB">
            <w:pPr>
              <w:rPr>
                <w:rFonts w:ascii="Arial" w:hAnsi="Arial" w:cs="Arial"/>
                <w:b/>
                <w:bCs/>
                <w:szCs w:val="18"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Dodatkowo</w:t>
            </w:r>
          </w:p>
        </w:tc>
        <w:tc>
          <w:tcPr>
            <w:tcW w:w="6946" w:type="dxa"/>
            <w:vAlign w:val="center"/>
          </w:tcPr>
          <w:p w14:paraId="7FD05FFE" w14:textId="0E95F7AE" w:rsidR="00190140" w:rsidRPr="00FE3C1B" w:rsidRDefault="00190140" w:rsidP="00322FAB">
            <w:pPr>
              <w:rPr>
                <w:rFonts w:ascii="Arial" w:hAnsi="Arial" w:cs="Arial"/>
                <w:szCs w:val="18"/>
                <w:lang w:val="en-US"/>
              </w:rPr>
            </w:pPr>
            <w:r w:rsidRPr="00FE3C1B">
              <w:rPr>
                <w:rFonts w:ascii="Arial" w:hAnsi="Arial" w:cs="Arial"/>
                <w:szCs w:val="18"/>
                <w:lang w:val="en-US"/>
              </w:rPr>
              <w:t xml:space="preserve">W </w:t>
            </w:r>
            <w:proofErr w:type="spellStart"/>
            <w:r w:rsidRPr="00FE3C1B">
              <w:rPr>
                <w:rFonts w:ascii="Arial" w:hAnsi="Arial" w:cs="Arial"/>
                <w:szCs w:val="18"/>
                <w:lang w:val="en-US"/>
              </w:rPr>
              <w:t>wyposażeniu</w:t>
            </w:r>
            <w:proofErr w:type="spellEnd"/>
            <w:r w:rsidRPr="00FE3C1B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r w:rsidRPr="00FE3C1B">
              <w:rPr>
                <w:rFonts w:ascii="Arial" w:hAnsi="Arial" w:cs="Arial"/>
                <w:bCs/>
                <w:szCs w:val="18"/>
              </w:rPr>
              <w:t>przewody pomiarowe dedykowane i futerał</w:t>
            </w:r>
          </w:p>
        </w:tc>
        <w:tc>
          <w:tcPr>
            <w:tcW w:w="2517" w:type="dxa"/>
            <w:vMerge/>
            <w:vAlign w:val="center"/>
          </w:tcPr>
          <w:p w14:paraId="77FF90C6" w14:textId="77777777" w:rsidR="00190140" w:rsidRPr="000F441F" w:rsidRDefault="00190140" w:rsidP="00322FA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1D4ABD" w14:paraId="1DAFF7A6" w14:textId="77777777" w:rsidTr="00190140">
        <w:trPr>
          <w:trHeight w:val="407"/>
        </w:trPr>
        <w:tc>
          <w:tcPr>
            <w:tcW w:w="704" w:type="dxa"/>
          </w:tcPr>
          <w:p w14:paraId="674A65CA" w14:textId="0DAB5A62" w:rsidR="00190140" w:rsidRPr="0081770D" w:rsidRDefault="00190140" w:rsidP="009C45E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C2FEEDE" w14:textId="77777777" w:rsidR="00190140" w:rsidRPr="00574C5A" w:rsidRDefault="00190140" w:rsidP="009C4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45EB977C" w14:textId="77777777" w:rsidR="00190140" w:rsidRPr="00574C5A" w:rsidRDefault="00190140" w:rsidP="009C45E9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7A1F4BE8" w14:textId="77777777" w:rsidR="00190140" w:rsidRPr="001D4ABD" w:rsidRDefault="00190140" w:rsidP="009C45E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115DE4C" w14:textId="54775CD0" w:rsidR="00CE0784" w:rsidRDefault="00CE0784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23068F0" w14:textId="41F2CB5F" w:rsidR="00FE3C1B" w:rsidRDefault="00FE3C1B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A70C89E" w14:textId="420B7607" w:rsidR="00FE3C1B" w:rsidRDefault="00FE3C1B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CBBC342" w14:textId="5C0A5471" w:rsidR="00FE3C1B" w:rsidRDefault="00FE3C1B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356610C" w14:textId="1E0F2866" w:rsidR="00FE3C1B" w:rsidRDefault="00FE3C1B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68D9BC2" w14:textId="77777777" w:rsidR="00FE3C1B" w:rsidRDefault="00FE3C1B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8BF39CB" w14:textId="7184EFC5" w:rsidR="00CE0784" w:rsidRDefault="00CE0784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3EF448B" w14:textId="535CA747" w:rsidR="00CE0784" w:rsidRDefault="00CE0784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48A27E2" w14:textId="0CFDABC0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AB29C58" w14:textId="733C8C86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4E7F17B" w14:textId="2AAB8803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18DB18F" w14:textId="70B410E4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6F8E11B" w14:textId="5C6ABCED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5DEAF43" w14:textId="58EEB765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8FE78CE" w14:textId="7A5CD212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F40043" w14:textId="736A0EC0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6C4D7FB" w14:textId="4C8F0F9D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756E9E8" w14:textId="77777777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010A054" w14:textId="7B1762CD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B365BD1" w14:textId="5B100CD2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1C8AE35" w14:textId="5ACFD988" w:rsidR="00190140" w:rsidRDefault="001901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2D90BAC" w14:textId="0BA1BA73" w:rsidR="00190140" w:rsidRDefault="001901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67A9615" w14:textId="77777777" w:rsidR="00190140" w:rsidRDefault="0019014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39137B2" w14:textId="34F628E0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28AF9A8" w14:textId="122B30BE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680B03" w:rsidRPr="001D4ABD" w14:paraId="2CFEC1BA" w14:textId="77777777" w:rsidTr="00777969">
        <w:trPr>
          <w:trHeight w:val="960"/>
        </w:trPr>
        <w:tc>
          <w:tcPr>
            <w:tcW w:w="13994" w:type="dxa"/>
            <w:gridSpan w:val="4"/>
            <w:vAlign w:val="center"/>
          </w:tcPr>
          <w:p w14:paraId="1DC05004" w14:textId="5DEC022B" w:rsidR="00680B03" w:rsidRPr="006D7842" w:rsidRDefault="00680B03" w:rsidP="00777969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lastRenderedPageBreak/>
              <w:t xml:space="preserve"> </w:t>
            </w:r>
            <w:proofErr w:type="spellStart"/>
            <w:r w:rsidRPr="00680B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Transmodulator</w:t>
            </w:r>
            <w:proofErr w:type="spellEnd"/>
            <w:r w:rsidRPr="00680B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DVB-S/S2</w:t>
            </w:r>
            <w:r w:rsidRPr="00680B0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–</w:t>
            </w:r>
            <w:r w:rsidRPr="002F3DBA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1</w:t>
            </w:r>
            <w:r w:rsidRPr="005D3DD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sztuka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</w:t>
            </w:r>
            <w:r w:rsidR="00190140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y</w:t>
            </w:r>
            <w:r w:rsidRPr="007C128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</w:t>
            </w:r>
            <w:r w:rsidRPr="006D7842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parametry techniczne lub cechy</w:t>
            </w:r>
          </w:p>
          <w:p w14:paraId="6F0B6BC0" w14:textId="77777777" w:rsidR="00680B03" w:rsidRPr="001D4ABD" w:rsidRDefault="00680B03" w:rsidP="00777969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D4ABD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1D4ABD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1D4ABD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2431A4F4" w14:textId="77777777" w:rsidR="00680B03" w:rsidRPr="001D4ABD" w:rsidRDefault="00680B03" w:rsidP="00777969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1D4ABD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1D4ABD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5DCA6FA" w14:textId="37DC8855" w:rsidR="00680B03" w:rsidRPr="00190140" w:rsidRDefault="00680B03" w:rsidP="00190140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1D4ABD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</w:tc>
      </w:tr>
      <w:tr w:rsidR="00680B03" w:rsidRPr="001D4ABD" w14:paraId="55BC6204" w14:textId="77777777" w:rsidTr="00777969">
        <w:trPr>
          <w:trHeight w:val="1610"/>
        </w:trPr>
        <w:tc>
          <w:tcPr>
            <w:tcW w:w="704" w:type="dxa"/>
            <w:vAlign w:val="center"/>
          </w:tcPr>
          <w:p w14:paraId="445ACE9E" w14:textId="77777777" w:rsidR="00680B03" w:rsidRPr="001D4ABD" w:rsidRDefault="00680B03" w:rsidP="0077796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6AB55944" w14:textId="77777777" w:rsidR="00680B03" w:rsidRPr="001D4ABD" w:rsidRDefault="00680B03" w:rsidP="0077796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4A2E65B0" w14:textId="77777777" w:rsidR="00680B03" w:rsidRPr="001D4ABD" w:rsidRDefault="00680B03" w:rsidP="0077796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0FFDE90" w14:textId="77777777" w:rsidR="00680B03" w:rsidRPr="001D4ABD" w:rsidRDefault="00680B03" w:rsidP="0077796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Spełnienie wymagań Zamawiającego przez oferowane urządzenie </w:t>
            </w:r>
          </w:p>
          <w:p w14:paraId="230A1B0C" w14:textId="77777777" w:rsidR="00680B03" w:rsidRPr="001D4ABD" w:rsidRDefault="00680B03" w:rsidP="0077796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D4A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(TAK lub NIE – właściwe proszę zaznaczyć „X” lub „V”)</w:t>
            </w:r>
          </w:p>
        </w:tc>
      </w:tr>
      <w:tr w:rsidR="00190140" w:rsidRPr="000F441F" w14:paraId="2DAA052B" w14:textId="77777777" w:rsidTr="00777969">
        <w:trPr>
          <w:trHeight w:val="414"/>
        </w:trPr>
        <w:tc>
          <w:tcPr>
            <w:tcW w:w="704" w:type="dxa"/>
            <w:vAlign w:val="center"/>
          </w:tcPr>
          <w:p w14:paraId="3709184F" w14:textId="77777777" w:rsidR="00190140" w:rsidRPr="005D3DDF" w:rsidRDefault="00190140" w:rsidP="00621A2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827" w:type="dxa"/>
            <w:vAlign w:val="center"/>
          </w:tcPr>
          <w:p w14:paraId="72F654E7" w14:textId="44B869A0" w:rsidR="00190140" w:rsidRPr="00621A22" w:rsidRDefault="00190140" w:rsidP="00621A2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21A22">
              <w:rPr>
                <w:rFonts w:ascii="Arial" w:hAnsi="Arial" w:cs="Arial"/>
                <w:b/>
                <w:bCs/>
                <w:sz w:val="20"/>
                <w:szCs w:val="18"/>
              </w:rPr>
              <w:t>Wejście sygnału</w:t>
            </w:r>
          </w:p>
        </w:tc>
        <w:tc>
          <w:tcPr>
            <w:tcW w:w="6946" w:type="dxa"/>
            <w:vAlign w:val="center"/>
          </w:tcPr>
          <w:p w14:paraId="6F2429AF" w14:textId="5F8D34E7" w:rsidR="00190140" w:rsidRPr="00621A22" w:rsidRDefault="00190140" w:rsidP="00621A22">
            <w:pPr>
              <w:rPr>
                <w:rFonts w:ascii="Arial" w:hAnsi="Arial" w:cs="Arial"/>
                <w:lang w:val="en-US"/>
              </w:rPr>
            </w:pPr>
            <w:r w:rsidRPr="00621A22">
              <w:rPr>
                <w:rFonts w:ascii="Arial" w:hAnsi="Arial" w:cs="Arial"/>
                <w:szCs w:val="18"/>
              </w:rPr>
              <w:t>DVB-S/S2 (8PSK/QPSK) z dwóch transponderów satelitarnych</w:t>
            </w:r>
          </w:p>
        </w:tc>
        <w:tc>
          <w:tcPr>
            <w:tcW w:w="2517" w:type="dxa"/>
            <w:vMerge w:val="restart"/>
            <w:vAlign w:val="center"/>
          </w:tcPr>
          <w:p w14:paraId="596023DF" w14:textId="77777777" w:rsidR="00190140" w:rsidRPr="00190140" w:rsidRDefault="008E17C2" w:rsidP="00190140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9208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Segoe UI Symbol" w:eastAsia="Calibri" w:hAnsi="Segoe UI Symbol" w:cs="Segoe UI Symbol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b/>
                  <w:color w:val="auto"/>
                  <w:sz w:val="36"/>
                  <w:szCs w:val="22"/>
                  <w:lang w:eastAsia="en-US"/>
                </w:rPr>
                <w:id w:val="-19632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40" w:rsidRPr="00190140">
                  <w:rPr>
                    <w:rFonts w:ascii="MS Gothic" w:eastAsia="MS Gothic" w:hAnsi="MS Gothic" w:cs="Arial" w:hint="eastAsia"/>
                    <w:b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90140" w:rsidRPr="00190140"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  <w:t xml:space="preserve"> NIE</w:t>
            </w:r>
          </w:p>
          <w:p w14:paraId="584D013F" w14:textId="77777777" w:rsidR="00190140" w:rsidRPr="00190140" w:rsidRDefault="00190140" w:rsidP="00190140">
            <w:pPr>
              <w:pStyle w:val="Default"/>
              <w:jc w:val="center"/>
              <w:rPr>
                <w:rFonts w:ascii="Arial" w:eastAsia="Calibri" w:hAnsi="Arial" w:cs="Arial"/>
                <w:b/>
                <w:color w:val="auto"/>
                <w:sz w:val="28"/>
                <w:szCs w:val="18"/>
                <w:lang w:eastAsia="en-US"/>
              </w:rPr>
            </w:pPr>
          </w:p>
          <w:p w14:paraId="1D35A28F" w14:textId="77777777" w:rsidR="00190140" w:rsidRPr="00190140" w:rsidRDefault="00190140" w:rsidP="0019014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140" w:rsidRPr="000F441F" w14:paraId="3BA828A5" w14:textId="77777777" w:rsidTr="00777969">
        <w:trPr>
          <w:trHeight w:val="407"/>
        </w:trPr>
        <w:tc>
          <w:tcPr>
            <w:tcW w:w="704" w:type="dxa"/>
            <w:vAlign w:val="center"/>
          </w:tcPr>
          <w:p w14:paraId="6E950574" w14:textId="77777777" w:rsidR="00190140" w:rsidRPr="005D3DDF" w:rsidRDefault="00190140" w:rsidP="00621A2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827" w:type="dxa"/>
            <w:vAlign w:val="center"/>
          </w:tcPr>
          <w:p w14:paraId="65FF343D" w14:textId="1995E4AB" w:rsidR="00190140" w:rsidRPr="00621A22" w:rsidRDefault="00190140" w:rsidP="00621A2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21A22">
              <w:rPr>
                <w:rFonts w:ascii="Arial" w:hAnsi="Arial" w:cs="Arial"/>
                <w:b/>
                <w:bCs/>
                <w:sz w:val="20"/>
                <w:szCs w:val="18"/>
              </w:rPr>
              <w:t>Wyjście sygnału</w:t>
            </w:r>
          </w:p>
        </w:tc>
        <w:tc>
          <w:tcPr>
            <w:tcW w:w="6946" w:type="dxa"/>
            <w:vAlign w:val="center"/>
          </w:tcPr>
          <w:p w14:paraId="0A84072B" w14:textId="0426AD1A" w:rsidR="00190140" w:rsidRPr="00621A22" w:rsidRDefault="00190140" w:rsidP="00621A22">
            <w:pPr>
              <w:rPr>
                <w:rFonts w:ascii="Arial" w:hAnsi="Arial" w:cs="Arial"/>
                <w:lang w:val="en-US"/>
              </w:rPr>
            </w:pPr>
            <w:r w:rsidRPr="00621A22">
              <w:rPr>
                <w:rFonts w:ascii="Arial" w:hAnsi="Arial" w:cs="Arial"/>
                <w:szCs w:val="18"/>
              </w:rPr>
              <w:t>2 sąsiednie multipleksy DVB-T (COFDM)</w:t>
            </w:r>
          </w:p>
        </w:tc>
        <w:tc>
          <w:tcPr>
            <w:tcW w:w="2517" w:type="dxa"/>
            <w:vMerge/>
            <w:vAlign w:val="center"/>
          </w:tcPr>
          <w:p w14:paraId="0613AB88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57DEC144" w14:textId="77777777" w:rsidTr="00777969">
        <w:trPr>
          <w:trHeight w:val="407"/>
        </w:trPr>
        <w:tc>
          <w:tcPr>
            <w:tcW w:w="704" w:type="dxa"/>
            <w:vAlign w:val="center"/>
          </w:tcPr>
          <w:p w14:paraId="3D2C0A2C" w14:textId="77777777" w:rsidR="00190140" w:rsidRPr="005D3DDF" w:rsidRDefault="00190140" w:rsidP="00621A2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14:paraId="5D8F17B8" w14:textId="4BE3A521" w:rsidR="00190140" w:rsidRPr="00621A22" w:rsidRDefault="00190140" w:rsidP="00621A22">
            <w:pPr>
              <w:rPr>
                <w:rFonts w:ascii="Arial" w:hAnsi="Arial" w:cs="Arial"/>
                <w:b/>
              </w:rPr>
            </w:pPr>
            <w:r w:rsidRPr="00621A22">
              <w:rPr>
                <w:rFonts w:ascii="Arial" w:hAnsi="Arial" w:cs="Arial"/>
                <w:b/>
                <w:bCs/>
                <w:szCs w:val="18"/>
              </w:rPr>
              <w:t>Gniazda CI</w:t>
            </w:r>
          </w:p>
        </w:tc>
        <w:tc>
          <w:tcPr>
            <w:tcW w:w="6946" w:type="dxa"/>
            <w:vAlign w:val="center"/>
          </w:tcPr>
          <w:p w14:paraId="558DD099" w14:textId="545339B5" w:rsidR="00190140" w:rsidRPr="00621A22" w:rsidRDefault="00190140" w:rsidP="00621A22">
            <w:pPr>
              <w:rPr>
                <w:rFonts w:ascii="Arial" w:hAnsi="Arial" w:cs="Arial"/>
                <w:lang w:val="en-US"/>
              </w:rPr>
            </w:pPr>
            <w:r w:rsidRPr="00621A22">
              <w:rPr>
                <w:rFonts w:ascii="Arial" w:hAnsi="Arial" w:cs="Arial"/>
                <w:szCs w:val="18"/>
                <w:lang w:val="en-US"/>
              </w:rPr>
              <w:t>2 (</w:t>
            </w:r>
            <w:proofErr w:type="spellStart"/>
            <w:r w:rsidRPr="00621A22">
              <w:rPr>
                <w:rFonts w:ascii="Arial" w:hAnsi="Arial" w:cs="Arial"/>
                <w:szCs w:val="18"/>
                <w:lang w:val="en-US"/>
              </w:rPr>
              <w:t>umożliwiają</w:t>
            </w:r>
            <w:proofErr w:type="spellEnd"/>
            <w:r w:rsidRPr="00621A2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621A22">
              <w:rPr>
                <w:rFonts w:ascii="Arial" w:hAnsi="Arial" w:cs="Arial"/>
                <w:szCs w:val="18"/>
                <w:lang w:val="en-US"/>
              </w:rPr>
              <w:t>dekodowanie</w:t>
            </w:r>
            <w:proofErr w:type="spellEnd"/>
            <w:r w:rsidRPr="00621A2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621A22">
              <w:rPr>
                <w:rFonts w:ascii="Arial" w:hAnsi="Arial" w:cs="Arial"/>
                <w:szCs w:val="18"/>
                <w:lang w:val="en-US"/>
              </w:rPr>
              <w:t>kanałów</w:t>
            </w:r>
            <w:proofErr w:type="spellEnd"/>
            <w:r w:rsidRPr="00621A2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621A22">
              <w:rPr>
                <w:rFonts w:ascii="Arial" w:hAnsi="Arial" w:cs="Arial"/>
                <w:szCs w:val="18"/>
                <w:lang w:val="en-US"/>
              </w:rPr>
              <w:t>płatnych</w:t>
            </w:r>
            <w:proofErr w:type="spellEnd"/>
            <w:r w:rsidRPr="00621A22">
              <w:rPr>
                <w:rFonts w:ascii="Arial" w:hAnsi="Arial" w:cs="Arial"/>
                <w:szCs w:val="18"/>
                <w:lang w:val="en-US"/>
              </w:rPr>
              <w:t>)</w:t>
            </w:r>
          </w:p>
        </w:tc>
        <w:tc>
          <w:tcPr>
            <w:tcW w:w="2517" w:type="dxa"/>
            <w:vMerge/>
            <w:vAlign w:val="center"/>
          </w:tcPr>
          <w:p w14:paraId="3C8866DB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61F9F19C" w14:textId="77777777" w:rsidTr="00777969">
        <w:trPr>
          <w:trHeight w:val="407"/>
        </w:trPr>
        <w:tc>
          <w:tcPr>
            <w:tcW w:w="704" w:type="dxa"/>
            <w:vAlign w:val="center"/>
          </w:tcPr>
          <w:p w14:paraId="17A92226" w14:textId="77777777" w:rsidR="00190140" w:rsidRPr="005D3DDF" w:rsidRDefault="00190140" w:rsidP="00621A2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3827" w:type="dxa"/>
            <w:vAlign w:val="center"/>
          </w:tcPr>
          <w:p w14:paraId="4E8FDA7B" w14:textId="15ACC7A7" w:rsidR="00190140" w:rsidRPr="00621A22" w:rsidRDefault="00190140" w:rsidP="00621A22">
            <w:pPr>
              <w:rPr>
                <w:rFonts w:ascii="Arial" w:hAnsi="Arial" w:cs="Arial"/>
                <w:b/>
              </w:rPr>
            </w:pPr>
            <w:r w:rsidRPr="00621A22">
              <w:rPr>
                <w:rFonts w:ascii="Arial" w:hAnsi="Arial" w:cs="Arial"/>
                <w:b/>
                <w:bCs/>
                <w:szCs w:val="18"/>
              </w:rPr>
              <w:t>Przepustowość wyjściowa</w:t>
            </w:r>
          </w:p>
        </w:tc>
        <w:tc>
          <w:tcPr>
            <w:tcW w:w="6946" w:type="dxa"/>
            <w:vAlign w:val="center"/>
          </w:tcPr>
          <w:p w14:paraId="7FBD6FE1" w14:textId="1DCDEFED" w:rsidR="00190140" w:rsidRPr="00621A22" w:rsidRDefault="00190140" w:rsidP="00621A22">
            <w:pPr>
              <w:rPr>
                <w:rFonts w:ascii="Arial" w:hAnsi="Arial" w:cs="Arial"/>
                <w:lang w:val="en-US"/>
              </w:rPr>
            </w:pPr>
            <w:r w:rsidRPr="00621A22">
              <w:rPr>
                <w:rFonts w:ascii="Arial" w:hAnsi="Arial" w:cs="Arial"/>
                <w:szCs w:val="18"/>
              </w:rPr>
              <w:t xml:space="preserve">Maks. 31,67 </w:t>
            </w:r>
            <w:proofErr w:type="spellStart"/>
            <w:r w:rsidRPr="00621A22">
              <w:rPr>
                <w:rFonts w:ascii="Arial" w:hAnsi="Arial" w:cs="Arial"/>
                <w:szCs w:val="18"/>
              </w:rPr>
              <w:t>Mbps</w:t>
            </w:r>
            <w:proofErr w:type="spellEnd"/>
            <w:r w:rsidRPr="00621A22">
              <w:rPr>
                <w:rFonts w:ascii="Arial" w:hAnsi="Arial" w:cs="Arial"/>
                <w:szCs w:val="18"/>
              </w:rPr>
              <w:t xml:space="preserve"> na każdy multipleks</w:t>
            </w:r>
          </w:p>
        </w:tc>
        <w:tc>
          <w:tcPr>
            <w:tcW w:w="2517" w:type="dxa"/>
            <w:vMerge/>
            <w:vAlign w:val="center"/>
          </w:tcPr>
          <w:p w14:paraId="217A0AB8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6398A951" w14:textId="77777777" w:rsidTr="00777969">
        <w:trPr>
          <w:trHeight w:val="407"/>
        </w:trPr>
        <w:tc>
          <w:tcPr>
            <w:tcW w:w="704" w:type="dxa"/>
            <w:vAlign w:val="center"/>
          </w:tcPr>
          <w:p w14:paraId="4CB6D36D" w14:textId="77777777" w:rsidR="00190140" w:rsidRPr="005D3DDF" w:rsidRDefault="00190140" w:rsidP="00621A2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3827" w:type="dxa"/>
            <w:vAlign w:val="center"/>
          </w:tcPr>
          <w:p w14:paraId="1CD9C9B4" w14:textId="67C8DA7B" w:rsidR="00190140" w:rsidRPr="00621A22" w:rsidRDefault="00190140" w:rsidP="00621A22">
            <w:pPr>
              <w:rPr>
                <w:rFonts w:ascii="Arial" w:hAnsi="Arial" w:cs="Arial"/>
                <w:b/>
              </w:rPr>
            </w:pPr>
            <w:r w:rsidRPr="00621A22">
              <w:rPr>
                <w:rFonts w:ascii="Arial" w:hAnsi="Arial" w:cs="Arial"/>
                <w:b/>
                <w:bCs/>
                <w:szCs w:val="18"/>
              </w:rPr>
              <w:t>Zakres częstotliwości wejściowej</w:t>
            </w:r>
          </w:p>
        </w:tc>
        <w:tc>
          <w:tcPr>
            <w:tcW w:w="6946" w:type="dxa"/>
            <w:vAlign w:val="center"/>
          </w:tcPr>
          <w:p w14:paraId="6A1BAE58" w14:textId="0B1A4709" w:rsidR="00190140" w:rsidRPr="00621A22" w:rsidRDefault="00190140" w:rsidP="00621A22">
            <w:pPr>
              <w:rPr>
                <w:rFonts w:ascii="Arial" w:hAnsi="Arial" w:cs="Arial"/>
                <w:lang w:val="en-US"/>
              </w:rPr>
            </w:pPr>
            <w:r w:rsidRPr="00621A22">
              <w:rPr>
                <w:rFonts w:ascii="Arial" w:hAnsi="Arial" w:cs="Arial"/>
                <w:szCs w:val="18"/>
                <w:lang w:val="en-US"/>
              </w:rPr>
              <w:t>950–2150 MHz</w:t>
            </w:r>
          </w:p>
        </w:tc>
        <w:tc>
          <w:tcPr>
            <w:tcW w:w="2517" w:type="dxa"/>
            <w:vMerge/>
            <w:vAlign w:val="center"/>
          </w:tcPr>
          <w:p w14:paraId="42FC4966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F38873B" w14:textId="77777777" w:rsidTr="00777969">
        <w:trPr>
          <w:trHeight w:val="407"/>
        </w:trPr>
        <w:tc>
          <w:tcPr>
            <w:tcW w:w="704" w:type="dxa"/>
            <w:vAlign w:val="center"/>
          </w:tcPr>
          <w:p w14:paraId="72A46B67" w14:textId="77777777" w:rsidR="00190140" w:rsidRPr="005D3DDF" w:rsidRDefault="00190140" w:rsidP="00621A2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3827" w:type="dxa"/>
            <w:vAlign w:val="center"/>
          </w:tcPr>
          <w:p w14:paraId="28B94C99" w14:textId="1DC4D8CB" w:rsidR="00190140" w:rsidRPr="00621A22" w:rsidRDefault="00190140" w:rsidP="00621A22">
            <w:pPr>
              <w:rPr>
                <w:rFonts w:ascii="Arial" w:hAnsi="Arial" w:cs="Arial"/>
                <w:b/>
                <w:bCs/>
              </w:rPr>
            </w:pPr>
            <w:r w:rsidRPr="00621A22">
              <w:rPr>
                <w:rFonts w:ascii="Arial" w:hAnsi="Arial" w:cs="Arial"/>
                <w:b/>
                <w:bCs/>
                <w:szCs w:val="18"/>
              </w:rPr>
              <w:t>Zakres częstotliwości wyjściowej</w:t>
            </w:r>
          </w:p>
        </w:tc>
        <w:tc>
          <w:tcPr>
            <w:tcW w:w="6946" w:type="dxa"/>
            <w:vAlign w:val="center"/>
          </w:tcPr>
          <w:p w14:paraId="67BC5EEC" w14:textId="3B45588B" w:rsidR="00190140" w:rsidRPr="00621A22" w:rsidRDefault="00190140" w:rsidP="00621A22">
            <w:pPr>
              <w:rPr>
                <w:rFonts w:ascii="Arial" w:hAnsi="Arial" w:cs="Arial"/>
                <w:lang w:val="en-US"/>
              </w:rPr>
            </w:pPr>
            <w:r w:rsidRPr="00621A22">
              <w:rPr>
                <w:rFonts w:ascii="Arial" w:hAnsi="Arial" w:cs="Arial"/>
                <w:szCs w:val="18"/>
                <w:lang w:val="en-US"/>
              </w:rPr>
              <w:t>100–858 MHz</w:t>
            </w:r>
          </w:p>
        </w:tc>
        <w:tc>
          <w:tcPr>
            <w:tcW w:w="2517" w:type="dxa"/>
            <w:vMerge/>
            <w:vAlign w:val="center"/>
          </w:tcPr>
          <w:p w14:paraId="40927FAB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696621E0" w14:textId="77777777" w:rsidTr="00777969">
        <w:trPr>
          <w:trHeight w:val="407"/>
        </w:trPr>
        <w:tc>
          <w:tcPr>
            <w:tcW w:w="704" w:type="dxa"/>
            <w:vAlign w:val="center"/>
          </w:tcPr>
          <w:p w14:paraId="46A8C08B" w14:textId="77777777" w:rsidR="00190140" w:rsidRPr="005D3DDF" w:rsidRDefault="00190140" w:rsidP="00621A2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3827" w:type="dxa"/>
            <w:vAlign w:val="center"/>
          </w:tcPr>
          <w:p w14:paraId="52EF73BB" w14:textId="5951E5E3" w:rsidR="00190140" w:rsidRPr="00621A22" w:rsidRDefault="00190140" w:rsidP="00621A22">
            <w:pPr>
              <w:rPr>
                <w:rFonts w:ascii="Arial" w:hAnsi="Arial" w:cs="Arial"/>
                <w:b/>
                <w:bCs/>
              </w:rPr>
            </w:pPr>
            <w:r w:rsidRPr="00621A22">
              <w:rPr>
                <w:rFonts w:ascii="Arial" w:hAnsi="Arial" w:cs="Arial"/>
                <w:b/>
                <w:bCs/>
                <w:szCs w:val="18"/>
              </w:rPr>
              <w:t>Sterowanie</w:t>
            </w:r>
          </w:p>
        </w:tc>
        <w:tc>
          <w:tcPr>
            <w:tcW w:w="6946" w:type="dxa"/>
            <w:vAlign w:val="center"/>
          </w:tcPr>
          <w:p w14:paraId="4737A19A" w14:textId="6517567C" w:rsidR="00190140" w:rsidRPr="00621A22" w:rsidRDefault="00190140" w:rsidP="00621A22">
            <w:pPr>
              <w:rPr>
                <w:rFonts w:ascii="Arial" w:hAnsi="Arial" w:cs="Arial"/>
                <w:lang w:val="en-US"/>
              </w:rPr>
            </w:pPr>
            <w:r w:rsidRPr="00621A22">
              <w:rPr>
                <w:rFonts w:ascii="Arial" w:hAnsi="Arial" w:cs="Arial"/>
                <w:szCs w:val="18"/>
              </w:rPr>
              <w:t>Port RJ-45 (zarządzanie przez przeglądarkę internetową)</w:t>
            </w:r>
          </w:p>
        </w:tc>
        <w:tc>
          <w:tcPr>
            <w:tcW w:w="2517" w:type="dxa"/>
            <w:vMerge/>
            <w:vAlign w:val="center"/>
          </w:tcPr>
          <w:p w14:paraId="3C3F7487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3BBE59F4" w14:textId="77777777" w:rsidTr="00777969">
        <w:trPr>
          <w:trHeight w:val="407"/>
        </w:trPr>
        <w:tc>
          <w:tcPr>
            <w:tcW w:w="704" w:type="dxa"/>
            <w:vAlign w:val="center"/>
          </w:tcPr>
          <w:p w14:paraId="0E2E8F7B" w14:textId="77777777" w:rsidR="00190140" w:rsidRPr="005D3DDF" w:rsidRDefault="00190140" w:rsidP="00621A2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3827" w:type="dxa"/>
            <w:vAlign w:val="center"/>
          </w:tcPr>
          <w:p w14:paraId="2B4313E3" w14:textId="676767F9" w:rsidR="00190140" w:rsidRPr="00621A22" w:rsidRDefault="00190140" w:rsidP="00621A22">
            <w:pPr>
              <w:rPr>
                <w:rFonts w:ascii="Arial" w:hAnsi="Arial" w:cs="Arial"/>
                <w:b/>
                <w:bCs/>
              </w:rPr>
            </w:pPr>
            <w:r w:rsidRPr="00621A22">
              <w:rPr>
                <w:rFonts w:ascii="Arial" w:hAnsi="Arial" w:cs="Arial"/>
                <w:b/>
                <w:bCs/>
                <w:szCs w:val="18"/>
              </w:rPr>
              <w:t>Zasilanie LNB</w:t>
            </w:r>
          </w:p>
        </w:tc>
        <w:tc>
          <w:tcPr>
            <w:tcW w:w="6946" w:type="dxa"/>
            <w:vAlign w:val="center"/>
          </w:tcPr>
          <w:p w14:paraId="475EB9C4" w14:textId="545A1622" w:rsidR="00190140" w:rsidRPr="00621A22" w:rsidRDefault="00190140" w:rsidP="00621A22">
            <w:pPr>
              <w:rPr>
                <w:rFonts w:ascii="Arial" w:hAnsi="Arial" w:cs="Arial"/>
                <w:lang w:val="en-US"/>
              </w:rPr>
            </w:pPr>
            <w:r w:rsidRPr="00621A22">
              <w:rPr>
                <w:rFonts w:ascii="Arial" w:hAnsi="Arial" w:cs="Arial"/>
                <w:szCs w:val="18"/>
                <w:lang w:val="en-US"/>
              </w:rPr>
              <w:t xml:space="preserve">0/13/18 V, </w:t>
            </w:r>
            <w:proofErr w:type="spellStart"/>
            <w:r w:rsidRPr="00621A22">
              <w:rPr>
                <w:rFonts w:ascii="Arial" w:hAnsi="Arial" w:cs="Arial"/>
                <w:szCs w:val="18"/>
                <w:lang w:val="en-US"/>
              </w:rPr>
              <w:t>maks</w:t>
            </w:r>
            <w:proofErr w:type="spellEnd"/>
            <w:r w:rsidRPr="00621A22">
              <w:rPr>
                <w:rFonts w:ascii="Arial" w:hAnsi="Arial" w:cs="Arial"/>
                <w:szCs w:val="18"/>
                <w:lang w:val="en-US"/>
              </w:rPr>
              <w:t xml:space="preserve">. 1 A; </w:t>
            </w:r>
            <w:proofErr w:type="spellStart"/>
            <w:r w:rsidRPr="00621A22">
              <w:rPr>
                <w:rFonts w:ascii="Arial" w:hAnsi="Arial" w:cs="Arial"/>
                <w:szCs w:val="18"/>
                <w:lang w:val="en-US"/>
              </w:rPr>
              <w:t>obsługa</w:t>
            </w:r>
            <w:proofErr w:type="spellEnd"/>
            <w:r w:rsidRPr="00621A22">
              <w:rPr>
                <w:rFonts w:ascii="Arial" w:hAnsi="Arial" w:cs="Arial"/>
                <w:szCs w:val="18"/>
                <w:lang w:val="en-US"/>
              </w:rPr>
              <w:t xml:space="preserve"> </w:t>
            </w:r>
            <w:proofErr w:type="spellStart"/>
            <w:r w:rsidRPr="00621A22">
              <w:rPr>
                <w:rFonts w:ascii="Arial" w:hAnsi="Arial" w:cs="Arial"/>
                <w:szCs w:val="18"/>
                <w:lang w:val="en-US"/>
              </w:rPr>
              <w:t>DiSEqC</w:t>
            </w:r>
            <w:proofErr w:type="spellEnd"/>
            <w:r w:rsidRPr="00621A22">
              <w:rPr>
                <w:rFonts w:ascii="Arial" w:hAnsi="Arial" w:cs="Arial"/>
                <w:szCs w:val="18"/>
                <w:lang w:val="en-US"/>
              </w:rPr>
              <w:t xml:space="preserve"> 1.0, EN50607, EN50494</w:t>
            </w:r>
          </w:p>
        </w:tc>
        <w:tc>
          <w:tcPr>
            <w:tcW w:w="2517" w:type="dxa"/>
            <w:vMerge/>
            <w:vAlign w:val="center"/>
          </w:tcPr>
          <w:p w14:paraId="180966ED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712B68A5" w14:textId="77777777" w:rsidTr="00777969">
        <w:trPr>
          <w:trHeight w:val="407"/>
        </w:trPr>
        <w:tc>
          <w:tcPr>
            <w:tcW w:w="704" w:type="dxa"/>
            <w:vAlign w:val="center"/>
          </w:tcPr>
          <w:p w14:paraId="108DC6E7" w14:textId="77777777" w:rsidR="00190140" w:rsidRPr="005D3DDF" w:rsidRDefault="00190140" w:rsidP="00621A2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3827" w:type="dxa"/>
            <w:vAlign w:val="center"/>
          </w:tcPr>
          <w:p w14:paraId="2A14368E" w14:textId="458EEAA8" w:rsidR="00190140" w:rsidRPr="00621A22" w:rsidRDefault="00190140" w:rsidP="00621A22">
            <w:pPr>
              <w:rPr>
                <w:rFonts w:ascii="Arial" w:hAnsi="Arial" w:cs="Arial"/>
                <w:b/>
                <w:bCs/>
              </w:rPr>
            </w:pPr>
            <w:r w:rsidRPr="00621A22">
              <w:rPr>
                <w:rFonts w:ascii="Arial" w:hAnsi="Arial" w:cs="Arial"/>
                <w:b/>
                <w:bCs/>
                <w:szCs w:val="18"/>
              </w:rPr>
              <w:t>Impedancja</w:t>
            </w:r>
          </w:p>
        </w:tc>
        <w:tc>
          <w:tcPr>
            <w:tcW w:w="6946" w:type="dxa"/>
            <w:vAlign w:val="center"/>
          </w:tcPr>
          <w:p w14:paraId="647DA69F" w14:textId="536F9DF5" w:rsidR="00190140" w:rsidRPr="00621A22" w:rsidRDefault="00190140" w:rsidP="00621A22">
            <w:pPr>
              <w:rPr>
                <w:rFonts w:ascii="Arial" w:hAnsi="Arial" w:cs="Arial"/>
                <w:lang w:val="en-US"/>
              </w:rPr>
            </w:pPr>
            <w:r w:rsidRPr="00621A22">
              <w:rPr>
                <w:rFonts w:ascii="Arial" w:hAnsi="Arial" w:cs="Arial"/>
                <w:szCs w:val="18"/>
                <w:lang w:val="en-US"/>
              </w:rPr>
              <w:t>75 Ω</w:t>
            </w:r>
          </w:p>
        </w:tc>
        <w:tc>
          <w:tcPr>
            <w:tcW w:w="2517" w:type="dxa"/>
            <w:vMerge/>
            <w:vAlign w:val="center"/>
          </w:tcPr>
          <w:p w14:paraId="436E1514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07DB3F15" w14:textId="77777777" w:rsidTr="00777969">
        <w:trPr>
          <w:trHeight w:val="407"/>
        </w:trPr>
        <w:tc>
          <w:tcPr>
            <w:tcW w:w="704" w:type="dxa"/>
            <w:vAlign w:val="center"/>
          </w:tcPr>
          <w:p w14:paraId="295A6D9D" w14:textId="77777777" w:rsidR="00190140" w:rsidRPr="005D3DDF" w:rsidRDefault="00190140" w:rsidP="00621A2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10.</w:t>
            </w:r>
          </w:p>
        </w:tc>
        <w:tc>
          <w:tcPr>
            <w:tcW w:w="3827" w:type="dxa"/>
            <w:vAlign w:val="center"/>
          </w:tcPr>
          <w:p w14:paraId="0D2BFAA0" w14:textId="6669EA7F" w:rsidR="00190140" w:rsidRPr="00621A22" w:rsidRDefault="00190140" w:rsidP="00621A22">
            <w:pPr>
              <w:rPr>
                <w:rFonts w:ascii="Arial" w:hAnsi="Arial" w:cs="Arial"/>
                <w:b/>
                <w:bCs/>
              </w:rPr>
            </w:pPr>
            <w:r w:rsidRPr="00621A22">
              <w:rPr>
                <w:rFonts w:ascii="Arial" w:hAnsi="Arial" w:cs="Arial"/>
                <w:b/>
                <w:bCs/>
                <w:szCs w:val="18"/>
              </w:rPr>
              <w:t>MER</w:t>
            </w:r>
          </w:p>
        </w:tc>
        <w:tc>
          <w:tcPr>
            <w:tcW w:w="6946" w:type="dxa"/>
            <w:vAlign w:val="center"/>
          </w:tcPr>
          <w:p w14:paraId="6B3A96C0" w14:textId="67088696" w:rsidR="00190140" w:rsidRPr="00621A22" w:rsidRDefault="00190140" w:rsidP="00621A22">
            <w:pPr>
              <w:rPr>
                <w:rFonts w:ascii="Arial" w:hAnsi="Arial" w:cs="Arial"/>
                <w:lang w:val="en-US"/>
              </w:rPr>
            </w:pPr>
            <w:r w:rsidRPr="00621A22">
              <w:rPr>
                <w:rFonts w:ascii="Arial" w:hAnsi="Arial" w:cs="Arial"/>
                <w:szCs w:val="18"/>
                <w:lang w:val="en-US"/>
              </w:rPr>
              <w:t>≥38 dB (100–780 MHz), ≥35 dB (780–860 MHz)</w:t>
            </w:r>
          </w:p>
        </w:tc>
        <w:tc>
          <w:tcPr>
            <w:tcW w:w="2517" w:type="dxa"/>
            <w:vMerge/>
            <w:vAlign w:val="center"/>
          </w:tcPr>
          <w:p w14:paraId="41B640A8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0E26F367" w14:textId="77777777" w:rsidTr="00777969">
        <w:trPr>
          <w:trHeight w:val="407"/>
        </w:trPr>
        <w:tc>
          <w:tcPr>
            <w:tcW w:w="704" w:type="dxa"/>
            <w:vAlign w:val="center"/>
          </w:tcPr>
          <w:p w14:paraId="010FB823" w14:textId="77777777" w:rsidR="00190140" w:rsidRPr="005D3DDF" w:rsidRDefault="00190140" w:rsidP="00621A2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DDF">
              <w:rPr>
                <w:rFonts w:ascii="Arial" w:hAnsi="Arial" w:cs="Arial"/>
                <w:sz w:val="20"/>
                <w:szCs w:val="18"/>
              </w:rPr>
              <w:t>11.</w:t>
            </w:r>
          </w:p>
        </w:tc>
        <w:tc>
          <w:tcPr>
            <w:tcW w:w="3827" w:type="dxa"/>
            <w:vAlign w:val="center"/>
          </w:tcPr>
          <w:p w14:paraId="5317D055" w14:textId="642DD8B3" w:rsidR="00190140" w:rsidRPr="00621A22" w:rsidRDefault="00190140" w:rsidP="00621A22">
            <w:pPr>
              <w:rPr>
                <w:rFonts w:ascii="Arial" w:hAnsi="Arial" w:cs="Arial"/>
                <w:b/>
                <w:bCs/>
              </w:rPr>
            </w:pPr>
            <w:r w:rsidRPr="00621A22">
              <w:rPr>
                <w:rFonts w:ascii="Arial" w:hAnsi="Arial" w:cs="Arial"/>
                <w:b/>
                <w:bCs/>
                <w:szCs w:val="18"/>
              </w:rPr>
              <w:t>Regulacja poziomu wyjściowego</w:t>
            </w:r>
          </w:p>
        </w:tc>
        <w:tc>
          <w:tcPr>
            <w:tcW w:w="6946" w:type="dxa"/>
            <w:vAlign w:val="center"/>
          </w:tcPr>
          <w:p w14:paraId="53A040DE" w14:textId="05FA9A4A" w:rsidR="00190140" w:rsidRPr="00621A22" w:rsidRDefault="00190140" w:rsidP="00621A22">
            <w:pPr>
              <w:rPr>
                <w:rFonts w:ascii="Arial" w:hAnsi="Arial" w:cs="Arial"/>
                <w:lang w:val="en-US"/>
              </w:rPr>
            </w:pPr>
            <w:r w:rsidRPr="00621A22">
              <w:rPr>
                <w:rFonts w:ascii="Arial" w:hAnsi="Arial" w:cs="Arial"/>
                <w:szCs w:val="18"/>
                <w:lang w:val="en-US"/>
              </w:rPr>
              <w:t>0–15 dB (</w:t>
            </w:r>
            <w:proofErr w:type="spellStart"/>
            <w:r w:rsidRPr="00621A22">
              <w:rPr>
                <w:rFonts w:ascii="Arial" w:hAnsi="Arial" w:cs="Arial"/>
                <w:szCs w:val="18"/>
                <w:lang w:val="en-US"/>
              </w:rPr>
              <w:t>krok</w:t>
            </w:r>
            <w:proofErr w:type="spellEnd"/>
            <w:r w:rsidRPr="00621A22">
              <w:rPr>
                <w:rFonts w:ascii="Arial" w:hAnsi="Arial" w:cs="Arial"/>
                <w:szCs w:val="18"/>
                <w:lang w:val="en-US"/>
              </w:rPr>
              <w:t xml:space="preserve"> co 1 dB)</w:t>
            </w:r>
          </w:p>
        </w:tc>
        <w:tc>
          <w:tcPr>
            <w:tcW w:w="2517" w:type="dxa"/>
            <w:vMerge/>
            <w:vAlign w:val="center"/>
          </w:tcPr>
          <w:p w14:paraId="45E570D8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59CBB84B" w14:textId="77777777" w:rsidTr="00777969">
        <w:trPr>
          <w:trHeight w:val="407"/>
        </w:trPr>
        <w:tc>
          <w:tcPr>
            <w:tcW w:w="704" w:type="dxa"/>
            <w:vAlign w:val="center"/>
          </w:tcPr>
          <w:p w14:paraId="07545D3C" w14:textId="77777777" w:rsidR="00190140" w:rsidRPr="002F3DBA" w:rsidRDefault="00190140" w:rsidP="00621A22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12.</w:t>
            </w:r>
          </w:p>
        </w:tc>
        <w:tc>
          <w:tcPr>
            <w:tcW w:w="3827" w:type="dxa"/>
            <w:vAlign w:val="center"/>
          </w:tcPr>
          <w:p w14:paraId="4A897DB8" w14:textId="14473D15" w:rsidR="00190140" w:rsidRPr="00621A22" w:rsidRDefault="00190140" w:rsidP="00621A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621A22">
              <w:rPr>
                <w:rFonts w:ascii="Arial" w:hAnsi="Arial" w:cs="Arial"/>
                <w:b/>
                <w:bCs/>
                <w:szCs w:val="18"/>
              </w:rPr>
              <w:t>Pobór prądu</w:t>
            </w:r>
          </w:p>
        </w:tc>
        <w:tc>
          <w:tcPr>
            <w:tcW w:w="6946" w:type="dxa"/>
            <w:vAlign w:val="center"/>
          </w:tcPr>
          <w:p w14:paraId="17A8DB28" w14:textId="527086ED" w:rsidR="00190140" w:rsidRPr="00621A22" w:rsidRDefault="00190140" w:rsidP="00621A22">
            <w:pPr>
              <w:rPr>
                <w:rFonts w:ascii="Arial" w:hAnsi="Arial" w:cs="Arial"/>
                <w:bCs/>
                <w:color w:val="FF0000"/>
              </w:rPr>
            </w:pPr>
            <w:r w:rsidRPr="00621A22">
              <w:rPr>
                <w:rFonts w:ascii="Arial" w:hAnsi="Arial" w:cs="Arial"/>
                <w:szCs w:val="18"/>
                <w:lang w:val="en-US"/>
              </w:rPr>
              <w:t>12 V DC / 0,55 A</w:t>
            </w:r>
          </w:p>
        </w:tc>
        <w:tc>
          <w:tcPr>
            <w:tcW w:w="2517" w:type="dxa"/>
            <w:vMerge/>
            <w:vAlign w:val="center"/>
          </w:tcPr>
          <w:p w14:paraId="43EC42CE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2AB30526" w14:textId="77777777" w:rsidTr="00FE3C1B">
        <w:trPr>
          <w:trHeight w:val="497"/>
        </w:trPr>
        <w:tc>
          <w:tcPr>
            <w:tcW w:w="704" w:type="dxa"/>
            <w:vAlign w:val="center"/>
          </w:tcPr>
          <w:p w14:paraId="7769FED1" w14:textId="77777777" w:rsidR="00190140" w:rsidRPr="00FE3C1B" w:rsidRDefault="00190140" w:rsidP="00621A2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FE3C1B">
              <w:rPr>
                <w:rFonts w:ascii="Arial" w:hAnsi="Arial" w:cs="Arial"/>
                <w:color w:val="auto"/>
                <w:sz w:val="20"/>
                <w:szCs w:val="18"/>
              </w:rPr>
              <w:lastRenderedPageBreak/>
              <w:t>13.</w:t>
            </w:r>
          </w:p>
        </w:tc>
        <w:tc>
          <w:tcPr>
            <w:tcW w:w="3827" w:type="dxa"/>
            <w:vAlign w:val="center"/>
          </w:tcPr>
          <w:p w14:paraId="38619582" w14:textId="487C2B17" w:rsidR="00190140" w:rsidRPr="00FE3C1B" w:rsidRDefault="00190140" w:rsidP="00621A22">
            <w:pPr>
              <w:rPr>
                <w:rFonts w:ascii="Arial" w:hAnsi="Arial" w:cs="Arial"/>
                <w:b/>
                <w:bCs/>
                <w:strike/>
              </w:rPr>
            </w:pPr>
            <w:r w:rsidRPr="00FE3C1B">
              <w:rPr>
                <w:rFonts w:ascii="Arial" w:hAnsi="Arial" w:cs="Arial"/>
                <w:b/>
                <w:bCs/>
                <w:szCs w:val="18"/>
              </w:rPr>
              <w:t>Dodatkowo</w:t>
            </w:r>
          </w:p>
        </w:tc>
        <w:tc>
          <w:tcPr>
            <w:tcW w:w="6946" w:type="dxa"/>
            <w:vAlign w:val="center"/>
          </w:tcPr>
          <w:p w14:paraId="12B16031" w14:textId="4C8EE7B6" w:rsidR="00190140" w:rsidRPr="00621A22" w:rsidRDefault="00190140" w:rsidP="00621A22">
            <w:pPr>
              <w:rPr>
                <w:rFonts w:ascii="Arial" w:hAnsi="Arial" w:cs="Arial"/>
                <w:bCs/>
                <w:strike/>
                <w:color w:val="FF0000"/>
              </w:rPr>
            </w:pPr>
            <w:r w:rsidRPr="00621A22">
              <w:rPr>
                <w:rFonts w:ascii="Arial" w:hAnsi="Arial" w:cs="Arial"/>
                <w:bCs/>
                <w:szCs w:val="18"/>
              </w:rPr>
              <w:t>Zasilacz dedykowany w zestawie</w:t>
            </w:r>
          </w:p>
        </w:tc>
        <w:tc>
          <w:tcPr>
            <w:tcW w:w="2517" w:type="dxa"/>
            <w:vMerge/>
            <w:vAlign w:val="center"/>
          </w:tcPr>
          <w:p w14:paraId="39C3E19D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0F441F" w14:paraId="498CDE54" w14:textId="77777777" w:rsidTr="00FE3C1B">
        <w:trPr>
          <w:trHeight w:val="1539"/>
        </w:trPr>
        <w:tc>
          <w:tcPr>
            <w:tcW w:w="704" w:type="dxa"/>
            <w:vAlign w:val="center"/>
          </w:tcPr>
          <w:p w14:paraId="30D956BA" w14:textId="77777777" w:rsidR="00190140" w:rsidRPr="002F3DBA" w:rsidRDefault="00190140" w:rsidP="00621A22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F3DBA">
              <w:rPr>
                <w:rFonts w:ascii="Arial" w:hAnsi="Arial" w:cs="Arial"/>
                <w:sz w:val="20"/>
                <w:szCs w:val="18"/>
              </w:rPr>
              <w:t>14.</w:t>
            </w:r>
          </w:p>
        </w:tc>
        <w:tc>
          <w:tcPr>
            <w:tcW w:w="3827" w:type="dxa"/>
            <w:vAlign w:val="center"/>
          </w:tcPr>
          <w:p w14:paraId="1CE0E1D5" w14:textId="5E1E8EAB" w:rsidR="00190140" w:rsidRPr="00621A22" w:rsidRDefault="00190140" w:rsidP="00621A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621A22">
              <w:rPr>
                <w:rFonts w:ascii="Arial" w:hAnsi="Arial" w:cs="Arial"/>
                <w:b/>
                <w:bCs/>
                <w:szCs w:val="18"/>
              </w:rPr>
              <w:t>Cechy dodatkowe</w:t>
            </w:r>
          </w:p>
        </w:tc>
        <w:tc>
          <w:tcPr>
            <w:tcW w:w="6946" w:type="dxa"/>
            <w:vAlign w:val="center"/>
          </w:tcPr>
          <w:p w14:paraId="15D27815" w14:textId="70723C7B" w:rsidR="00190140" w:rsidRPr="00621A22" w:rsidRDefault="00190140" w:rsidP="00621A22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621A22">
              <w:rPr>
                <w:rFonts w:ascii="Arial" w:hAnsi="Arial" w:cs="Arial"/>
                <w:sz w:val="20"/>
                <w:szCs w:val="18"/>
              </w:rPr>
              <w:t>- konwersja sygnałów DVB-S/S2 do standardu DVB-T COFDM</w:t>
            </w:r>
          </w:p>
          <w:p w14:paraId="46558C9A" w14:textId="5903FF70" w:rsidR="00190140" w:rsidRPr="00621A22" w:rsidRDefault="00190140" w:rsidP="00621A22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621A22">
              <w:rPr>
                <w:rFonts w:ascii="Arial" w:hAnsi="Arial" w:cs="Arial"/>
                <w:sz w:val="20"/>
                <w:szCs w:val="18"/>
              </w:rPr>
              <w:t>- konwersja całego pakietu sygnałów z dwóch transponderów satelitarnych do 2 sąsiednich multipleksów DVB-T</w:t>
            </w:r>
          </w:p>
          <w:p w14:paraId="5AFFDB04" w14:textId="2AA82B37" w:rsidR="00190140" w:rsidRPr="00621A22" w:rsidRDefault="00190140" w:rsidP="00621A22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621A22">
              <w:rPr>
                <w:rFonts w:ascii="Arial" w:hAnsi="Arial" w:cs="Arial"/>
                <w:sz w:val="20"/>
                <w:szCs w:val="18"/>
              </w:rPr>
              <w:t>- możliwość stworzenia jednego multipleksu DVB-T z dwóch różnych transponderów satelitarnych</w:t>
            </w:r>
          </w:p>
          <w:p w14:paraId="7A446E0F" w14:textId="0ED576FB" w:rsidR="00190140" w:rsidRPr="00621A22" w:rsidRDefault="00190140" w:rsidP="00621A22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 w:rsidRPr="00621A22">
              <w:rPr>
                <w:rFonts w:ascii="Arial" w:hAnsi="Arial" w:cs="Arial"/>
                <w:sz w:val="20"/>
                <w:szCs w:val="18"/>
              </w:rPr>
              <w:t>- funkcja AGC (automatyczna kontrola wzmocnienia sygnału)</w:t>
            </w:r>
          </w:p>
        </w:tc>
        <w:tc>
          <w:tcPr>
            <w:tcW w:w="2517" w:type="dxa"/>
            <w:vMerge/>
            <w:vAlign w:val="center"/>
          </w:tcPr>
          <w:p w14:paraId="2E3F32CE" w14:textId="77777777" w:rsidR="00190140" w:rsidRPr="000F441F" w:rsidRDefault="00190140" w:rsidP="00621A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140" w:rsidRPr="001D4ABD" w14:paraId="64EDA934" w14:textId="77777777" w:rsidTr="00190140">
        <w:trPr>
          <w:trHeight w:val="407"/>
        </w:trPr>
        <w:tc>
          <w:tcPr>
            <w:tcW w:w="704" w:type="dxa"/>
          </w:tcPr>
          <w:p w14:paraId="421C2288" w14:textId="4EC0ACB3" w:rsidR="00190140" w:rsidRPr="0081770D" w:rsidRDefault="00190140" w:rsidP="009C45E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817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C659F5C" w14:textId="77777777" w:rsidR="00190140" w:rsidRPr="00574C5A" w:rsidRDefault="00190140" w:rsidP="009C4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</w:tc>
        <w:tc>
          <w:tcPr>
            <w:tcW w:w="6946" w:type="dxa"/>
          </w:tcPr>
          <w:p w14:paraId="719F7219" w14:textId="77777777" w:rsidR="00190140" w:rsidRPr="00574C5A" w:rsidRDefault="00190140" w:rsidP="009C45E9">
            <w:pPr>
              <w:rPr>
                <w:rFonts w:ascii="Arial" w:hAnsi="Arial" w:cs="Arial"/>
                <w:lang w:val="en-US"/>
              </w:rPr>
            </w:pPr>
            <w:r w:rsidRPr="00EE2CC1">
              <w:rPr>
                <w:rFonts w:ascii="Arial" w:hAnsi="Arial" w:cs="Arial"/>
                <w:szCs w:val="18"/>
              </w:rPr>
              <w:t>minimalny czas trwania gwarancji to 2 lata (24 miesiące)</w:t>
            </w:r>
          </w:p>
        </w:tc>
        <w:tc>
          <w:tcPr>
            <w:tcW w:w="2517" w:type="dxa"/>
            <w:vMerge/>
          </w:tcPr>
          <w:p w14:paraId="0CE91595" w14:textId="77777777" w:rsidR="00190140" w:rsidRPr="001D4ABD" w:rsidRDefault="00190140" w:rsidP="009C45E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DF9A7D1" w14:textId="2AC52D34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963E095" w14:textId="77777777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6504BB0" w14:textId="44D72605" w:rsidR="00CE0784" w:rsidRDefault="00CE0784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CDA554D" w14:textId="0D06B3E8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30734B" w14:textId="1BC9E2B7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B0B3696" w14:textId="712F9E7C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ADFEC1D" w14:textId="77777777" w:rsidR="00680B03" w:rsidRDefault="00680B0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9E334D" w14:textId="1A388B47" w:rsidR="001D4ABD" w:rsidRPr="001D4ABD" w:rsidRDefault="001D4ABD" w:rsidP="001D4ABD">
      <w:pPr>
        <w:suppressAutoHyphens/>
        <w:spacing w:after="160"/>
        <w:jc w:val="both"/>
        <w:rPr>
          <w:rFonts w:ascii="Arial" w:eastAsia="Calibri" w:hAnsi="Arial" w:cs="Arial"/>
          <w:b/>
          <w:bCs/>
          <w:sz w:val="22"/>
          <w:szCs w:val="18"/>
          <w:lang w:eastAsia="en-US"/>
        </w:rPr>
      </w:pPr>
      <w:r w:rsidRPr="001D4ABD">
        <w:rPr>
          <w:rFonts w:ascii="Arial" w:eastAsia="Calibri" w:hAnsi="Arial" w:cs="Arial"/>
          <w:b/>
          <w:bCs/>
          <w:sz w:val="36"/>
          <w:szCs w:val="18"/>
          <w:lang w:eastAsia="en-US"/>
        </w:rPr>
        <w:t>*</w:t>
      </w:r>
      <w:r w:rsidRPr="001D4ABD">
        <w:rPr>
          <w:rFonts w:ascii="Arial" w:eastAsia="Calibri" w:hAnsi="Arial" w:cs="Arial"/>
          <w:b/>
          <w:bCs/>
          <w:sz w:val="22"/>
          <w:szCs w:val="18"/>
          <w:lang w:eastAsia="en-US"/>
        </w:rPr>
        <w:t>Wykropkowane miejsca należy wypełnić poprzez wskazanie pełnej nazwy i modelu oferowanego urządzenia/ sprzętu w sposób umożliwiający Zamawiającemu jego jednoznaczną identyfikację</w:t>
      </w:r>
    </w:p>
    <w:sectPr w:rsidR="001D4ABD" w:rsidRPr="001D4ABD" w:rsidSect="007B548C">
      <w:headerReference w:type="default" r:id="rId8"/>
      <w:footerReference w:type="default" r:id="rId9"/>
      <w:headerReference w:type="first" r:id="rId10"/>
      <w:pgSz w:w="16838" w:h="11906" w:orient="landscape"/>
      <w:pgMar w:top="993" w:right="1418" w:bottom="567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F65D" w14:textId="77777777" w:rsidR="00EE2CC1" w:rsidRDefault="00EE2CC1">
      <w:r>
        <w:separator/>
      </w:r>
    </w:p>
  </w:endnote>
  <w:endnote w:type="continuationSeparator" w:id="0">
    <w:p w14:paraId="6313ECA3" w14:textId="77777777" w:rsidR="00EE2CC1" w:rsidRDefault="00EE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0C6CA725" w14:textId="1916855B" w:rsidR="00EE2CC1" w:rsidRPr="00B01DCA" w:rsidRDefault="00EE2CC1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B01DCA">
          <w:rPr>
            <w:rFonts w:asciiTheme="minorHAnsi" w:hAnsiTheme="minorHAnsi"/>
            <w:sz w:val="18"/>
            <w:szCs w:val="18"/>
          </w:rPr>
          <w:fldChar w:fldCharType="begin"/>
        </w:r>
        <w:r w:rsidRPr="00B01DC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01DCA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2</w:t>
        </w:r>
        <w:r w:rsidRPr="00B01DC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3F54F036" w14:textId="2FF2E2F1" w:rsidR="00EE2CC1" w:rsidRDefault="00EE2CC1" w:rsidP="006557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8BEF0" w14:textId="77777777" w:rsidR="00EE2CC1" w:rsidRDefault="00EE2CC1">
      <w:r>
        <w:separator/>
      </w:r>
    </w:p>
  </w:footnote>
  <w:footnote w:type="continuationSeparator" w:id="0">
    <w:p w14:paraId="3B69EDC7" w14:textId="77777777" w:rsidR="00EE2CC1" w:rsidRDefault="00EE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AAB8" w14:textId="77777777" w:rsidR="00EE2CC1" w:rsidRPr="00E07ADF" w:rsidRDefault="00EE2CC1" w:rsidP="00E07ADF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bookmarkStart w:id="13" w:name="_Hlk179894682"/>
    <w:r w:rsidRPr="00E07ADF">
      <w:rPr>
        <w:rFonts w:ascii="Calibri" w:eastAsia="Calibri" w:hAnsi="Calibri" w:cs="Calibri"/>
        <w:noProof/>
        <w:szCs w:val="22"/>
      </w:rPr>
      <w:drawing>
        <wp:inline distT="0" distB="0" distL="0" distR="0" wp14:anchorId="2C388E70" wp14:editId="10BD366F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D8279" w14:textId="0CF50890" w:rsidR="00EE2CC1" w:rsidRPr="00E07ADF" w:rsidRDefault="00EE2CC1" w:rsidP="00E07ADF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E07ADF">
      <w:rPr>
        <w:rFonts w:ascii="Calibri" w:eastAsia="Calibri" w:hAnsi="Calibri" w:cs="Calibri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DDE856" wp14:editId="6D2704EE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13F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E07ADF">
      <w:rPr>
        <w:rFonts w:ascii="Calibri" w:eastAsia="Calibri" w:hAnsi="Calibri" w:cs="Calibri"/>
        <w:sz w:val="16"/>
        <w:szCs w:val="16"/>
        <w:lang w:eastAsia="en-US"/>
      </w:rPr>
      <w:t xml:space="preserve"> </w:t>
    </w:r>
    <w:bookmarkEnd w:id="13"/>
  </w:p>
  <w:p w14:paraId="733CBC31" w14:textId="77777777" w:rsidR="00EE2CC1" w:rsidRDefault="00EE2C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EE2CC1" w:rsidRPr="00D12250" w:rsidRDefault="00EE2CC1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863FA94">
            <v:shapetype id="_x0000_t32" coordsize="21600,21600" o:oned="t" filled="f" o:spt="32" path="m,l21600,21600e" w14:anchorId="72F3EA90">
              <v:path fillok="f" arrowok="t" o:connecttype="none"/>
              <o:lock v:ext="edit" shapetype="t"/>
            </v:shapetype>
            <v:shape id="AutoShape 1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EE2CC1" w:rsidRDefault="00EE2CC1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2465D14"/>
    <w:multiLevelType w:val="hybridMultilevel"/>
    <w:tmpl w:val="D5FCD9EE"/>
    <w:lvl w:ilvl="0" w:tplc="6D54B1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7" w15:restartNumberingAfterBreak="0">
    <w:nsid w:val="21817F7F"/>
    <w:multiLevelType w:val="hybridMultilevel"/>
    <w:tmpl w:val="F768F4F2"/>
    <w:lvl w:ilvl="0" w:tplc="520AD9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7E4F3C"/>
    <w:multiLevelType w:val="hybridMultilevel"/>
    <w:tmpl w:val="E0803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932595"/>
    <w:multiLevelType w:val="hybridMultilevel"/>
    <w:tmpl w:val="FB80F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274AB7"/>
    <w:multiLevelType w:val="hybridMultilevel"/>
    <w:tmpl w:val="41C4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1E2186"/>
    <w:multiLevelType w:val="hybridMultilevel"/>
    <w:tmpl w:val="8BE09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F67049"/>
    <w:multiLevelType w:val="hybridMultilevel"/>
    <w:tmpl w:val="73363D8A"/>
    <w:lvl w:ilvl="0" w:tplc="D04A47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E901B81"/>
    <w:multiLevelType w:val="hybridMultilevel"/>
    <w:tmpl w:val="C76E5A2E"/>
    <w:lvl w:ilvl="0" w:tplc="0415000F">
      <w:start w:val="1"/>
      <w:numFmt w:val="decimal"/>
      <w:lvlText w:val="%1."/>
      <w:lvlJc w:val="left"/>
      <w:pPr>
        <w:ind w:left="666" w:hanging="360"/>
      </w:p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34"/>
  </w:num>
  <w:num w:numId="2">
    <w:abstractNumId w:val="42"/>
  </w:num>
  <w:num w:numId="3">
    <w:abstractNumId w:val="41"/>
  </w:num>
  <w:num w:numId="4">
    <w:abstractNumId w:val="43"/>
  </w:num>
  <w:num w:numId="5">
    <w:abstractNumId w:val="47"/>
  </w:num>
  <w:num w:numId="6">
    <w:abstractNumId w:val="44"/>
  </w:num>
  <w:num w:numId="7">
    <w:abstractNumId w:val="48"/>
  </w:num>
  <w:num w:numId="8">
    <w:abstractNumId w:val="36"/>
  </w:num>
  <w:num w:numId="9">
    <w:abstractNumId w:val="37"/>
  </w:num>
  <w:num w:numId="10">
    <w:abstractNumId w:val="46"/>
  </w:num>
  <w:num w:numId="11">
    <w:abstractNumId w:val="33"/>
  </w:num>
  <w:num w:numId="12">
    <w:abstractNumId w:val="49"/>
  </w:num>
  <w:num w:numId="13">
    <w:abstractNumId w:val="40"/>
  </w:num>
  <w:num w:numId="14">
    <w:abstractNumId w:val="38"/>
  </w:num>
  <w:num w:numId="15">
    <w:abstractNumId w:val="45"/>
  </w:num>
  <w:num w:numId="1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6DA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8DC"/>
    <w:rsid w:val="0006295B"/>
    <w:rsid w:val="00062A2D"/>
    <w:rsid w:val="00063337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6E33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EE0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2954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069A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58CAE"/>
    <w:rsid w:val="00160975"/>
    <w:rsid w:val="0016195E"/>
    <w:rsid w:val="0016480F"/>
    <w:rsid w:val="00166F2A"/>
    <w:rsid w:val="00166F49"/>
    <w:rsid w:val="00167674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87E7C"/>
    <w:rsid w:val="00190140"/>
    <w:rsid w:val="001908F7"/>
    <w:rsid w:val="00191C4B"/>
    <w:rsid w:val="00191E38"/>
    <w:rsid w:val="00191F57"/>
    <w:rsid w:val="00191F82"/>
    <w:rsid w:val="00192EA1"/>
    <w:rsid w:val="00193773"/>
    <w:rsid w:val="001951E8"/>
    <w:rsid w:val="00196756"/>
    <w:rsid w:val="001969AD"/>
    <w:rsid w:val="00197336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434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4ABD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E7ACA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302"/>
    <w:rsid w:val="002133C4"/>
    <w:rsid w:val="00213B0D"/>
    <w:rsid w:val="00215320"/>
    <w:rsid w:val="00215376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2538"/>
    <w:rsid w:val="002325E0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75A"/>
    <w:rsid w:val="002418F7"/>
    <w:rsid w:val="00242B39"/>
    <w:rsid w:val="00243C24"/>
    <w:rsid w:val="002445D8"/>
    <w:rsid w:val="00244FC2"/>
    <w:rsid w:val="00245BAA"/>
    <w:rsid w:val="00245E43"/>
    <w:rsid w:val="0024614C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4EC"/>
    <w:rsid w:val="00271BB6"/>
    <w:rsid w:val="0027296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A5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619"/>
    <w:rsid w:val="00293859"/>
    <w:rsid w:val="002949B4"/>
    <w:rsid w:val="00294ECF"/>
    <w:rsid w:val="002952EF"/>
    <w:rsid w:val="002956EB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4CD5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3A"/>
    <w:rsid w:val="002B7470"/>
    <w:rsid w:val="002B7721"/>
    <w:rsid w:val="002C086E"/>
    <w:rsid w:val="002C1AA6"/>
    <w:rsid w:val="002C1C7D"/>
    <w:rsid w:val="002C212A"/>
    <w:rsid w:val="002C2B03"/>
    <w:rsid w:val="002C2C08"/>
    <w:rsid w:val="002C3241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2B5D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039C"/>
    <w:rsid w:val="002E275E"/>
    <w:rsid w:val="002E2F0F"/>
    <w:rsid w:val="002E3C5B"/>
    <w:rsid w:val="002E5537"/>
    <w:rsid w:val="002E685A"/>
    <w:rsid w:val="002E6887"/>
    <w:rsid w:val="002E7066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3DBA"/>
    <w:rsid w:val="002F449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814"/>
    <w:rsid w:val="00311927"/>
    <w:rsid w:val="00312049"/>
    <w:rsid w:val="0031280F"/>
    <w:rsid w:val="00312E83"/>
    <w:rsid w:val="0031340A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2FAB"/>
    <w:rsid w:val="00324099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35519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69C6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A07"/>
    <w:rsid w:val="003E4973"/>
    <w:rsid w:val="003E5DAD"/>
    <w:rsid w:val="003E604B"/>
    <w:rsid w:val="003E625A"/>
    <w:rsid w:val="003E6760"/>
    <w:rsid w:val="003F10A1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4028F"/>
    <w:rsid w:val="00440393"/>
    <w:rsid w:val="00440727"/>
    <w:rsid w:val="00441E02"/>
    <w:rsid w:val="0044270D"/>
    <w:rsid w:val="0044347A"/>
    <w:rsid w:val="0044357F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38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6FE9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209E"/>
    <w:rsid w:val="004C37FF"/>
    <w:rsid w:val="004C52B1"/>
    <w:rsid w:val="004C67E9"/>
    <w:rsid w:val="004D0197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E7CA6"/>
    <w:rsid w:val="004F02BD"/>
    <w:rsid w:val="004F0A29"/>
    <w:rsid w:val="004F1EE8"/>
    <w:rsid w:val="004F2B7C"/>
    <w:rsid w:val="004F3A89"/>
    <w:rsid w:val="004F41FE"/>
    <w:rsid w:val="004F55B9"/>
    <w:rsid w:val="004F5EF5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3FBC"/>
    <w:rsid w:val="00504472"/>
    <w:rsid w:val="00505423"/>
    <w:rsid w:val="00506214"/>
    <w:rsid w:val="00506317"/>
    <w:rsid w:val="00506529"/>
    <w:rsid w:val="0050720A"/>
    <w:rsid w:val="005073E7"/>
    <w:rsid w:val="00507668"/>
    <w:rsid w:val="005078DD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772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065D"/>
    <w:rsid w:val="0053135E"/>
    <w:rsid w:val="0053173B"/>
    <w:rsid w:val="00531A0A"/>
    <w:rsid w:val="005320D0"/>
    <w:rsid w:val="0053376B"/>
    <w:rsid w:val="00537153"/>
    <w:rsid w:val="0053718E"/>
    <w:rsid w:val="0054017A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5B9"/>
    <w:rsid w:val="005617C9"/>
    <w:rsid w:val="00561BFC"/>
    <w:rsid w:val="00561E62"/>
    <w:rsid w:val="005622B7"/>
    <w:rsid w:val="00562F7C"/>
    <w:rsid w:val="00564024"/>
    <w:rsid w:val="00566D06"/>
    <w:rsid w:val="00567BFB"/>
    <w:rsid w:val="005682DE"/>
    <w:rsid w:val="005704D8"/>
    <w:rsid w:val="00570921"/>
    <w:rsid w:val="00570D2B"/>
    <w:rsid w:val="00572CF4"/>
    <w:rsid w:val="00573925"/>
    <w:rsid w:val="00573CAC"/>
    <w:rsid w:val="00574C5A"/>
    <w:rsid w:val="00574D6D"/>
    <w:rsid w:val="00577DC3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97CA9"/>
    <w:rsid w:val="005A023A"/>
    <w:rsid w:val="005A032D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3E5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DD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006"/>
    <w:rsid w:val="00603ECE"/>
    <w:rsid w:val="00604A6C"/>
    <w:rsid w:val="0060576D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A22"/>
    <w:rsid w:val="00621D70"/>
    <w:rsid w:val="006225BA"/>
    <w:rsid w:val="006242F2"/>
    <w:rsid w:val="00624384"/>
    <w:rsid w:val="00624B3A"/>
    <w:rsid w:val="00624FEE"/>
    <w:rsid w:val="006315EB"/>
    <w:rsid w:val="006316FF"/>
    <w:rsid w:val="006333D5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6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4A40"/>
    <w:rsid w:val="006660F7"/>
    <w:rsid w:val="00666940"/>
    <w:rsid w:val="0066731A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794"/>
    <w:rsid w:val="00676D17"/>
    <w:rsid w:val="00680B03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207B"/>
    <w:rsid w:val="006C3033"/>
    <w:rsid w:val="006C3B0E"/>
    <w:rsid w:val="006C4285"/>
    <w:rsid w:val="006C46E4"/>
    <w:rsid w:val="006C4D06"/>
    <w:rsid w:val="006C5CEB"/>
    <w:rsid w:val="006C6090"/>
    <w:rsid w:val="006C6695"/>
    <w:rsid w:val="006C762B"/>
    <w:rsid w:val="006D001F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842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5C68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06D"/>
    <w:rsid w:val="0073360F"/>
    <w:rsid w:val="00733AA9"/>
    <w:rsid w:val="007348ED"/>
    <w:rsid w:val="007363EF"/>
    <w:rsid w:val="007368BF"/>
    <w:rsid w:val="007377E3"/>
    <w:rsid w:val="007403E1"/>
    <w:rsid w:val="00741D61"/>
    <w:rsid w:val="00742B4B"/>
    <w:rsid w:val="007441CC"/>
    <w:rsid w:val="007442EC"/>
    <w:rsid w:val="00744EA4"/>
    <w:rsid w:val="00745017"/>
    <w:rsid w:val="00746C0F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03C"/>
    <w:rsid w:val="00756181"/>
    <w:rsid w:val="0075793F"/>
    <w:rsid w:val="00761AA6"/>
    <w:rsid w:val="00761B94"/>
    <w:rsid w:val="00761EA5"/>
    <w:rsid w:val="00761FEF"/>
    <w:rsid w:val="007620AC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969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185"/>
    <w:rsid w:val="007B45E7"/>
    <w:rsid w:val="007B4B08"/>
    <w:rsid w:val="007B548C"/>
    <w:rsid w:val="007B5578"/>
    <w:rsid w:val="007B6964"/>
    <w:rsid w:val="007C04EA"/>
    <w:rsid w:val="007C055B"/>
    <w:rsid w:val="007C1229"/>
    <w:rsid w:val="007C128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4BA3"/>
    <w:rsid w:val="007D515B"/>
    <w:rsid w:val="007D5318"/>
    <w:rsid w:val="007D5787"/>
    <w:rsid w:val="007D6E6F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5C7A"/>
    <w:rsid w:val="007E65F9"/>
    <w:rsid w:val="007E6F59"/>
    <w:rsid w:val="007F0677"/>
    <w:rsid w:val="007F1416"/>
    <w:rsid w:val="007F176D"/>
    <w:rsid w:val="007F3797"/>
    <w:rsid w:val="007F388B"/>
    <w:rsid w:val="007F419D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0D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4E68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0EC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748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5A85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4406"/>
    <w:rsid w:val="008B70A9"/>
    <w:rsid w:val="008C4147"/>
    <w:rsid w:val="008C4550"/>
    <w:rsid w:val="008C48BB"/>
    <w:rsid w:val="008C4C7B"/>
    <w:rsid w:val="008C54AB"/>
    <w:rsid w:val="008C66F4"/>
    <w:rsid w:val="008C6928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0C9A"/>
    <w:rsid w:val="008E17C2"/>
    <w:rsid w:val="008E19AB"/>
    <w:rsid w:val="008E1B21"/>
    <w:rsid w:val="008E1DAE"/>
    <w:rsid w:val="008E1F17"/>
    <w:rsid w:val="008E2880"/>
    <w:rsid w:val="008E2A86"/>
    <w:rsid w:val="008E4848"/>
    <w:rsid w:val="008E4C9E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C74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524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33E9"/>
    <w:rsid w:val="009D4528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20D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6ED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0711C"/>
    <w:rsid w:val="00B104E2"/>
    <w:rsid w:val="00B1084B"/>
    <w:rsid w:val="00B10D08"/>
    <w:rsid w:val="00B10EB7"/>
    <w:rsid w:val="00B12F93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30BC"/>
    <w:rsid w:val="00B5414F"/>
    <w:rsid w:val="00B54273"/>
    <w:rsid w:val="00B60D4B"/>
    <w:rsid w:val="00B612BE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0EFE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27F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93D"/>
    <w:rsid w:val="00C43AC6"/>
    <w:rsid w:val="00C44946"/>
    <w:rsid w:val="00C454CF"/>
    <w:rsid w:val="00C45A73"/>
    <w:rsid w:val="00C474EA"/>
    <w:rsid w:val="00C509BE"/>
    <w:rsid w:val="00C5432B"/>
    <w:rsid w:val="00C55454"/>
    <w:rsid w:val="00C56081"/>
    <w:rsid w:val="00C56E21"/>
    <w:rsid w:val="00C574BF"/>
    <w:rsid w:val="00C57FE6"/>
    <w:rsid w:val="00C61E5B"/>
    <w:rsid w:val="00C626BC"/>
    <w:rsid w:val="00C63C28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680C"/>
    <w:rsid w:val="00C87D63"/>
    <w:rsid w:val="00C87F6B"/>
    <w:rsid w:val="00C921EF"/>
    <w:rsid w:val="00C9339B"/>
    <w:rsid w:val="00C95C30"/>
    <w:rsid w:val="00C96794"/>
    <w:rsid w:val="00C97A39"/>
    <w:rsid w:val="00CA02A5"/>
    <w:rsid w:val="00CA248C"/>
    <w:rsid w:val="00CA2A3A"/>
    <w:rsid w:val="00CA2BB9"/>
    <w:rsid w:val="00CA346E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27E3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1B42"/>
    <w:rsid w:val="00CD25F1"/>
    <w:rsid w:val="00CD51F3"/>
    <w:rsid w:val="00CD5220"/>
    <w:rsid w:val="00CD6362"/>
    <w:rsid w:val="00CD6ECB"/>
    <w:rsid w:val="00CD72BD"/>
    <w:rsid w:val="00CE004A"/>
    <w:rsid w:val="00CE0225"/>
    <w:rsid w:val="00CE0784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33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4389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5922"/>
    <w:rsid w:val="00DB7376"/>
    <w:rsid w:val="00DC0C0E"/>
    <w:rsid w:val="00DC19C0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3E2B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18EB"/>
    <w:rsid w:val="00DE4091"/>
    <w:rsid w:val="00DE43D0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928"/>
    <w:rsid w:val="00E01F59"/>
    <w:rsid w:val="00E023EF"/>
    <w:rsid w:val="00E03227"/>
    <w:rsid w:val="00E03BEA"/>
    <w:rsid w:val="00E040C7"/>
    <w:rsid w:val="00E0495C"/>
    <w:rsid w:val="00E06198"/>
    <w:rsid w:val="00E07ADF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15A4"/>
    <w:rsid w:val="00E23EB6"/>
    <w:rsid w:val="00E26637"/>
    <w:rsid w:val="00E26A12"/>
    <w:rsid w:val="00E2719F"/>
    <w:rsid w:val="00E27D8D"/>
    <w:rsid w:val="00E3146D"/>
    <w:rsid w:val="00E32D62"/>
    <w:rsid w:val="00E3445F"/>
    <w:rsid w:val="00E354B4"/>
    <w:rsid w:val="00E3588E"/>
    <w:rsid w:val="00E36503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60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D28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FF4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2323"/>
    <w:rsid w:val="00EA3D05"/>
    <w:rsid w:val="00EA3EB5"/>
    <w:rsid w:val="00EA434E"/>
    <w:rsid w:val="00EA4DF6"/>
    <w:rsid w:val="00EA5033"/>
    <w:rsid w:val="00EA56F9"/>
    <w:rsid w:val="00EA5FB4"/>
    <w:rsid w:val="00EA68AE"/>
    <w:rsid w:val="00EA721B"/>
    <w:rsid w:val="00EA75BF"/>
    <w:rsid w:val="00EA7B70"/>
    <w:rsid w:val="00EB1B96"/>
    <w:rsid w:val="00EB1DFD"/>
    <w:rsid w:val="00EB212A"/>
    <w:rsid w:val="00EB23AB"/>
    <w:rsid w:val="00EB2DD7"/>
    <w:rsid w:val="00EB2F1D"/>
    <w:rsid w:val="00EB551D"/>
    <w:rsid w:val="00EB5FD1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4832"/>
    <w:rsid w:val="00ED6B16"/>
    <w:rsid w:val="00EE03D2"/>
    <w:rsid w:val="00EE0990"/>
    <w:rsid w:val="00EE1030"/>
    <w:rsid w:val="00EE29FC"/>
    <w:rsid w:val="00EE2CC1"/>
    <w:rsid w:val="00EE31CF"/>
    <w:rsid w:val="00EE3326"/>
    <w:rsid w:val="00EE3F48"/>
    <w:rsid w:val="00EE4756"/>
    <w:rsid w:val="00EE5CA9"/>
    <w:rsid w:val="00EE6523"/>
    <w:rsid w:val="00EE731B"/>
    <w:rsid w:val="00EE7AA5"/>
    <w:rsid w:val="00EE7EB3"/>
    <w:rsid w:val="00EF0E5F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1D50"/>
    <w:rsid w:val="00F0232D"/>
    <w:rsid w:val="00F03F94"/>
    <w:rsid w:val="00F05835"/>
    <w:rsid w:val="00F06B3A"/>
    <w:rsid w:val="00F07635"/>
    <w:rsid w:val="00F07EC3"/>
    <w:rsid w:val="00F110B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A38"/>
    <w:rsid w:val="00F54E27"/>
    <w:rsid w:val="00F55BE6"/>
    <w:rsid w:val="00F571FC"/>
    <w:rsid w:val="00F6338E"/>
    <w:rsid w:val="00F643D0"/>
    <w:rsid w:val="00F64EBF"/>
    <w:rsid w:val="00F6518E"/>
    <w:rsid w:val="00F654E5"/>
    <w:rsid w:val="00F656A5"/>
    <w:rsid w:val="00F66064"/>
    <w:rsid w:val="00F668D4"/>
    <w:rsid w:val="00F66E4F"/>
    <w:rsid w:val="00F67689"/>
    <w:rsid w:val="00F678B7"/>
    <w:rsid w:val="00F716ED"/>
    <w:rsid w:val="00F71BB3"/>
    <w:rsid w:val="00F734A7"/>
    <w:rsid w:val="00F7390C"/>
    <w:rsid w:val="00F744D9"/>
    <w:rsid w:val="00F74DD2"/>
    <w:rsid w:val="00F755D8"/>
    <w:rsid w:val="00F75BEF"/>
    <w:rsid w:val="00F765D0"/>
    <w:rsid w:val="00F76DEF"/>
    <w:rsid w:val="00F80802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A33"/>
    <w:rsid w:val="00FB0C0C"/>
    <w:rsid w:val="00FB1096"/>
    <w:rsid w:val="00FB182A"/>
    <w:rsid w:val="00FB3872"/>
    <w:rsid w:val="00FB4820"/>
    <w:rsid w:val="00FB4EF6"/>
    <w:rsid w:val="00FB6373"/>
    <w:rsid w:val="00FB693E"/>
    <w:rsid w:val="00FB6EA9"/>
    <w:rsid w:val="00FB7DD4"/>
    <w:rsid w:val="00FC0082"/>
    <w:rsid w:val="00FC01ED"/>
    <w:rsid w:val="00FC1169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3C1B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51F9"/>
    <w:rsid w:val="01AAC5DA"/>
    <w:rsid w:val="021F5B2C"/>
    <w:rsid w:val="023089ED"/>
    <w:rsid w:val="0286288A"/>
    <w:rsid w:val="02E89DFA"/>
    <w:rsid w:val="0348B52E"/>
    <w:rsid w:val="036BC731"/>
    <w:rsid w:val="03B9CACA"/>
    <w:rsid w:val="045FD012"/>
    <w:rsid w:val="04B7EA82"/>
    <w:rsid w:val="04F5004E"/>
    <w:rsid w:val="05A5F125"/>
    <w:rsid w:val="0654DC6D"/>
    <w:rsid w:val="06EBF0F5"/>
    <w:rsid w:val="07A3E18F"/>
    <w:rsid w:val="07B7FA23"/>
    <w:rsid w:val="07C877A7"/>
    <w:rsid w:val="07CFBB0D"/>
    <w:rsid w:val="0889A76D"/>
    <w:rsid w:val="08D45A09"/>
    <w:rsid w:val="08DB92C6"/>
    <w:rsid w:val="08F19DE4"/>
    <w:rsid w:val="08F354DF"/>
    <w:rsid w:val="08FE4425"/>
    <w:rsid w:val="094BB3B2"/>
    <w:rsid w:val="0A81F0CF"/>
    <w:rsid w:val="0B436726"/>
    <w:rsid w:val="0B509BC2"/>
    <w:rsid w:val="0BAD1A95"/>
    <w:rsid w:val="0C4C34B5"/>
    <w:rsid w:val="0C82E84D"/>
    <w:rsid w:val="0D001114"/>
    <w:rsid w:val="0DC9B699"/>
    <w:rsid w:val="0E49AD05"/>
    <w:rsid w:val="0E81F542"/>
    <w:rsid w:val="0EBD473E"/>
    <w:rsid w:val="0F0E7B26"/>
    <w:rsid w:val="0F481F11"/>
    <w:rsid w:val="0F49D969"/>
    <w:rsid w:val="0F66892D"/>
    <w:rsid w:val="0F8CB001"/>
    <w:rsid w:val="0FEB0569"/>
    <w:rsid w:val="0FF4D3E3"/>
    <w:rsid w:val="11086E6A"/>
    <w:rsid w:val="114466DA"/>
    <w:rsid w:val="115763EA"/>
    <w:rsid w:val="11B7A9C0"/>
    <w:rsid w:val="11E59ED6"/>
    <w:rsid w:val="12374902"/>
    <w:rsid w:val="1266D750"/>
    <w:rsid w:val="138041B5"/>
    <w:rsid w:val="13FBC90D"/>
    <w:rsid w:val="13FD136D"/>
    <w:rsid w:val="1429A6D2"/>
    <w:rsid w:val="144A8084"/>
    <w:rsid w:val="1457F4FE"/>
    <w:rsid w:val="146EA6DE"/>
    <w:rsid w:val="1521B5FB"/>
    <w:rsid w:val="15886ECA"/>
    <w:rsid w:val="159AB22B"/>
    <w:rsid w:val="15C82960"/>
    <w:rsid w:val="163FD9D7"/>
    <w:rsid w:val="164B7CFF"/>
    <w:rsid w:val="16545348"/>
    <w:rsid w:val="16787EE0"/>
    <w:rsid w:val="171833F4"/>
    <w:rsid w:val="175CA5DC"/>
    <w:rsid w:val="17709E7B"/>
    <w:rsid w:val="17B06866"/>
    <w:rsid w:val="17D648F9"/>
    <w:rsid w:val="18357A74"/>
    <w:rsid w:val="1838AF7A"/>
    <w:rsid w:val="184C140D"/>
    <w:rsid w:val="18CC260B"/>
    <w:rsid w:val="18E513CD"/>
    <w:rsid w:val="191E59D7"/>
    <w:rsid w:val="19690E3D"/>
    <w:rsid w:val="1980EBBF"/>
    <w:rsid w:val="19D2FAD8"/>
    <w:rsid w:val="19D770BA"/>
    <w:rsid w:val="1A13AA8E"/>
    <w:rsid w:val="1A3DC427"/>
    <w:rsid w:val="1A542BEA"/>
    <w:rsid w:val="1A86C99E"/>
    <w:rsid w:val="1ADE9EDE"/>
    <w:rsid w:val="1B3E7D25"/>
    <w:rsid w:val="1B6FD5D0"/>
    <w:rsid w:val="1B92287A"/>
    <w:rsid w:val="1C1207B9"/>
    <w:rsid w:val="1C15F1B0"/>
    <w:rsid w:val="1C39DAAF"/>
    <w:rsid w:val="1C3C4183"/>
    <w:rsid w:val="1C431DE4"/>
    <w:rsid w:val="1C800381"/>
    <w:rsid w:val="1CB874DD"/>
    <w:rsid w:val="1D37D0F2"/>
    <w:rsid w:val="1D3EC74E"/>
    <w:rsid w:val="1D48D190"/>
    <w:rsid w:val="1D65B2D7"/>
    <w:rsid w:val="1D71B4CA"/>
    <w:rsid w:val="1DC20E86"/>
    <w:rsid w:val="1DD8EBF2"/>
    <w:rsid w:val="1DE0915E"/>
    <w:rsid w:val="1DFD6A55"/>
    <w:rsid w:val="1E08E1D6"/>
    <w:rsid w:val="1E868E55"/>
    <w:rsid w:val="1E8A20AB"/>
    <w:rsid w:val="1EA43C84"/>
    <w:rsid w:val="1EB08F9F"/>
    <w:rsid w:val="1F251023"/>
    <w:rsid w:val="1F60CEBE"/>
    <w:rsid w:val="1F830353"/>
    <w:rsid w:val="1FA9918C"/>
    <w:rsid w:val="2047D3D9"/>
    <w:rsid w:val="206DDAE6"/>
    <w:rsid w:val="20C7DECC"/>
    <w:rsid w:val="20D77A3F"/>
    <w:rsid w:val="224DDEB2"/>
    <w:rsid w:val="225AB579"/>
    <w:rsid w:val="2295F33F"/>
    <w:rsid w:val="22E490A1"/>
    <w:rsid w:val="2300B750"/>
    <w:rsid w:val="233D62B5"/>
    <w:rsid w:val="23929EFA"/>
    <w:rsid w:val="243039E7"/>
    <w:rsid w:val="251C3433"/>
    <w:rsid w:val="25E33AC0"/>
    <w:rsid w:val="26415CE6"/>
    <w:rsid w:val="266F81AD"/>
    <w:rsid w:val="26A09866"/>
    <w:rsid w:val="26AA6567"/>
    <w:rsid w:val="26C3300F"/>
    <w:rsid w:val="26E008FA"/>
    <w:rsid w:val="26FBFA2B"/>
    <w:rsid w:val="26FD0FAA"/>
    <w:rsid w:val="272679AE"/>
    <w:rsid w:val="27281422"/>
    <w:rsid w:val="27526372"/>
    <w:rsid w:val="27A7B43B"/>
    <w:rsid w:val="27C868E5"/>
    <w:rsid w:val="28080450"/>
    <w:rsid w:val="28086F50"/>
    <w:rsid w:val="280AD41E"/>
    <w:rsid w:val="28122482"/>
    <w:rsid w:val="281739B4"/>
    <w:rsid w:val="28CB188D"/>
    <w:rsid w:val="292D7BF0"/>
    <w:rsid w:val="2934F756"/>
    <w:rsid w:val="29381451"/>
    <w:rsid w:val="29C38440"/>
    <w:rsid w:val="29FA4525"/>
    <w:rsid w:val="2AA55732"/>
    <w:rsid w:val="2AD757B0"/>
    <w:rsid w:val="2B4F857F"/>
    <w:rsid w:val="2B529012"/>
    <w:rsid w:val="2BA600B0"/>
    <w:rsid w:val="2BCCE8DB"/>
    <w:rsid w:val="2BFFE36E"/>
    <w:rsid w:val="2C507DF4"/>
    <w:rsid w:val="2C5DF437"/>
    <w:rsid w:val="2C6973BA"/>
    <w:rsid w:val="2C9C3E77"/>
    <w:rsid w:val="2CCDFB3D"/>
    <w:rsid w:val="2CDE8A23"/>
    <w:rsid w:val="2D37ABBB"/>
    <w:rsid w:val="2D59AACD"/>
    <w:rsid w:val="2DABC575"/>
    <w:rsid w:val="2DB0AF21"/>
    <w:rsid w:val="2E411980"/>
    <w:rsid w:val="2E80298C"/>
    <w:rsid w:val="2E948793"/>
    <w:rsid w:val="2EA929E1"/>
    <w:rsid w:val="2ED4FBCA"/>
    <w:rsid w:val="2F1C48CC"/>
    <w:rsid w:val="2F74D1A2"/>
    <w:rsid w:val="30C50536"/>
    <w:rsid w:val="31712099"/>
    <w:rsid w:val="31765D64"/>
    <w:rsid w:val="31A4A70B"/>
    <w:rsid w:val="31B89E05"/>
    <w:rsid w:val="31E11CF5"/>
    <w:rsid w:val="32270FCE"/>
    <w:rsid w:val="32FA4E9F"/>
    <w:rsid w:val="332F179F"/>
    <w:rsid w:val="3341866F"/>
    <w:rsid w:val="334C2F3B"/>
    <w:rsid w:val="3374C770"/>
    <w:rsid w:val="33BEC683"/>
    <w:rsid w:val="3442EFF4"/>
    <w:rsid w:val="3457DB0E"/>
    <w:rsid w:val="347E8140"/>
    <w:rsid w:val="34C54CA5"/>
    <w:rsid w:val="352973D3"/>
    <w:rsid w:val="35408294"/>
    <w:rsid w:val="35A01443"/>
    <w:rsid w:val="35BDEC25"/>
    <w:rsid w:val="36383BE5"/>
    <w:rsid w:val="36544050"/>
    <w:rsid w:val="36E8D838"/>
    <w:rsid w:val="36FB3993"/>
    <w:rsid w:val="37164716"/>
    <w:rsid w:val="37C8E353"/>
    <w:rsid w:val="383C4D34"/>
    <w:rsid w:val="387952DA"/>
    <w:rsid w:val="3885ABAC"/>
    <w:rsid w:val="38A4C5F2"/>
    <w:rsid w:val="38D3DFCD"/>
    <w:rsid w:val="3923C128"/>
    <w:rsid w:val="39790D04"/>
    <w:rsid w:val="399FBF0F"/>
    <w:rsid w:val="3A61E9C6"/>
    <w:rsid w:val="3A83CF93"/>
    <w:rsid w:val="3AD103EA"/>
    <w:rsid w:val="3B004950"/>
    <w:rsid w:val="3BAF0CF9"/>
    <w:rsid w:val="3BC33923"/>
    <w:rsid w:val="3C5BB42A"/>
    <w:rsid w:val="3C75F1FF"/>
    <w:rsid w:val="3CFF1D1B"/>
    <w:rsid w:val="3D254901"/>
    <w:rsid w:val="3D3FD866"/>
    <w:rsid w:val="3D663EB7"/>
    <w:rsid w:val="3D8507C4"/>
    <w:rsid w:val="3DB0B58D"/>
    <w:rsid w:val="3E011140"/>
    <w:rsid w:val="3E2CBC6B"/>
    <w:rsid w:val="3E3D1A53"/>
    <w:rsid w:val="3E4A2F4D"/>
    <w:rsid w:val="3E4AF6B0"/>
    <w:rsid w:val="3F9B224E"/>
    <w:rsid w:val="3FAEC19E"/>
    <w:rsid w:val="3FC149AE"/>
    <w:rsid w:val="3FD0F99A"/>
    <w:rsid w:val="3FD5E83A"/>
    <w:rsid w:val="3FFB6014"/>
    <w:rsid w:val="405AF7A8"/>
    <w:rsid w:val="410E52D0"/>
    <w:rsid w:val="41155488"/>
    <w:rsid w:val="41A59CA9"/>
    <w:rsid w:val="4239F4CF"/>
    <w:rsid w:val="42618CF6"/>
    <w:rsid w:val="42AB26E3"/>
    <w:rsid w:val="431DC09B"/>
    <w:rsid w:val="43585738"/>
    <w:rsid w:val="43733608"/>
    <w:rsid w:val="43B9A2DA"/>
    <w:rsid w:val="43E47A32"/>
    <w:rsid w:val="449669AB"/>
    <w:rsid w:val="4523ABC9"/>
    <w:rsid w:val="453B9C8D"/>
    <w:rsid w:val="45761954"/>
    <w:rsid w:val="4578C352"/>
    <w:rsid w:val="45814905"/>
    <w:rsid w:val="45855F16"/>
    <w:rsid w:val="4697D8AD"/>
    <w:rsid w:val="46BE202D"/>
    <w:rsid w:val="46EEC46E"/>
    <w:rsid w:val="4719C62D"/>
    <w:rsid w:val="475BD29E"/>
    <w:rsid w:val="478301F5"/>
    <w:rsid w:val="47C9A393"/>
    <w:rsid w:val="484BC671"/>
    <w:rsid w:val="484D65EB"/>
    <w:rsid w:val="4899EAB4"/>
    <w:rsid w:val="48F425C8"/>
    <w:rsid w:val="49A24257"/>
    <w:rsid w:val="49C63D94"/>
    <w:rsid w:val="4A346181"/>
    <w:rsid w:val="4B4ABA01"/>
    <w:rsid w:val="4BE77C67"/>
    <w:rsid w:val="4C009283"/>
    <w:rsid w:val="4C0711C1"/>
    <w:rsid w:val="4C0C3880"/>
    <w:rsid w:val="4C44CC90"/>
    <w:rsid w:val="4C5FA38B"/>
    <w:rsid w:val="4CD0EBC9"/>
    <w:rsid w:val="4E1BF2A1"/>
    <w:rsid w:val="4E7A36B5"/>
    <w:rsid w:val="4EB78D0C"/>
    <w:rsid w:val="4EE228D4"/>
    <w:rsid w:val="4F3D3B3B"/>
    <w:rsid w:val="4FB924BF"/>
    <w:rsid w:val="502C9487"/>
    <w:rsid w:val="5057CBDF"/>
    <w:rsid w:val="5068149A"/>
    <w:rsid w:val="5077731A"/>
    <w:rsid w:val="50A8CD5A"/>
    <w:rsid w:val="50C4C002"/>
    <w:rsid w:val="512230FE"/>
    <w:rsid w:val="5180E764"/>
    <w:rsid w:val="5260DD8E"/>
    <w:rsid w:val="532D1865"/>
    <w:rsid w:val="5350F43F"/>
    <w:rsid w:val="53CD6A9F"/>
    <w:rsid w:val="5474EFDF"/>
    <w:rsid w:val="548239B4"/>
    <w:rsid w:val="552A75B8"/>
    <w:rsid w:val="55DD525D"/>
    <w:rsid w:val="55E4D428"/>
    <w:rsid w:val="56232EA5"/>
    <w:rsid w:val="567DB153"/>
    <w:rsid w:val="579639F7"/>
    <w:rsid w:val="57A8579D"/>
    <w:rsid w:val="57E062BA"/>
    <w:rsid w:val="57E8823B"/>
    <w:rsid w:val="580309EB"/>
    <w:rsid w:val="583650DE"/>
    <w:rsid w:val="588CF976"/>
    <w:rsid w:val="589A3CE3"/>
    <w:rsid w:val="58EC0A70"/>
    <w:rsid w:val="5933E617"/>
    <w:rsid w:val="59839810"/>
    <w:rsid w:val="59D630F3"/>
    <w:rsid w:val="59F62853"/>
    <w:rsid w:val="5B23026F"/>
    <w:rsid w:val="5B34C4C9"/>
    <w:rsid w:val="5B420FAE"/>
    <w:rsid w:val="5B773216"/>
    <w:rsid w:val="5BE0CE54"/>
    <w:rsid w:val="5C675E2F"/>
    <w:rsid w:val="5CDAAE79"/>
    <w:rsid w:val="5D134632"/>
    <w:rsid w:val="5D318731"/>
    <w:rsid w:val="5D3B6A4A"/>
    <w:rsid w:val="5D49669D"/>
    <w:rsid w:val="5DA2E934"/>
    <w:rsid w:val="5E003178"/>
    <w:rsid w:val="5E746121"/>
    <w:rsid w:val="5E89F85F"/>
    <w:rsid w:val="5EABF1B8"/>
    <w:rsid w:val="5EAF8117"/>
    <w:rsid w:val="5EC543A7"/>
    <w:rsid w:val="5ECFD9A4"/>
    <w:rsid w:val="5F0EF684"/>
    <w:rsid w:val="60046131"/>
    <w:rsid w:val="605EAC6F"/>
    <w:rsid w:val="60DE33DD"/>
    <w:rsid w:val="60E34A8D"/>
    <w:rsid w:val="6135B5FE"/>
    <w:rsid w:val="61B447C5"/>
    <w:rsid w:val="6214D664"/>
    <w:rsid w:val="623BA990"/>
    <w:rsid w:val="628F1DDA"/>
    <w:rsid w:val="62E30DB2"/>
    <w:rsid w:val="62FFBA97"/>
    <w:rsid w:val="63BFE9DB"/>
    <w:rsid w:val="640FC5B7"/>
    <w:rsid w:val="64FE7F0F"/>
    <w:rsid w:val="6522D394"/>
    <w:rsid w:val="65B19DA8"/>
    <w:rsid w:val="66110AA4"/>
    <w:rsid w:val="66223291"/>
    <w:rsid w:val="66AF1E5C"/>
    <w:rsid w:val="66B40A3A"/>
    <w:rsid w:val="6735276A"/>
    <w:rsid w:val="678A9AC5"/>
    <w:rsid w:val="67A69E30"/>
    <w:rsid w:val="67FB1C98"/>
    <w:rsid w:val="6802A0C0"/>
    <w:rsid w:val="688DD090"/>
    <w:rsid w:val="692DF7D2"/>
    <w:rsid w:val="695338D8"/>
    <w:rsid w:val="695FBED5"/>
    <w:rsid w:val="6982B273"/>
    <w:rsid w:val="6987D1C2"/>
    <w:rsid w:val="6988B8A0"/>
    <w:rsid w:val="69C678B1"/>
    <w:rsid w:val="69CCD2A4"/>
    <w:rsid w:val="6A242547"/>
    <w:rsid w:val="6B263066"/>
    <w:rsid w:val="6B284ABF"/>
    <w:rsid w:val="6B6780CA"/>
    <w:rsid w:val="6BB78F0E"/>
    <w:rsid w:val="6CB4A4E8"/>
    <w:rsid w:val="6CC317C4"/>
    <w:rsid w:val="6CC43E3B"/>
    <w:rsid w:val="6CED4DC3"/>
    <w:rsid w:val="6D0DF12F"/>
    <w:rsid w:val="6D0E5BF3"/>
    <w:rsid w:val="6D2B902D"/>
    <w:rsid w:val="6DD5F4AA"/>
    <w:rsid w:val="6E0C00FB"/>
    <w:rsid w:val="6E7DD525"/>
    <w:rsid w:val="6E999CE4"/>
    <w:rsid w:val="6EE64D24"/>
    <w:rsid w:val="6F207632"/>
    <w:rsid w:val="6F47838D"/>
    <w:rsid w:val="70075C4A"/>
    <w:rsid w:val="703F1178"/>
    <w:rsid w:val="706316F1"/>
    <w:rsid w:val="707AF3AC"/>
    <w:rsid w:val="70ADB932"/>
    <w:rsid w:val="70B00B9E"/>
    <w:rsid w:val="71008BBF"/>
    <w:rsid w:val="711A01D3"/>
    <w:rsid w:val="71B8EC91"/>
    <w:rsid w:val="71C1A1A8"/>
    <w:rsid w:val="71E3DE5A"/>
    <w:rsid w:val="72F4DC7E"/>
    <w:rsid w:val="73473D46"/>
    <w:rsid w:val="73F077EF"/>
    <w:rsid w:val="7430BCE6"/>
    <w:rsid w:val="747B22FA"/>
    <w:rsid w:val="74E638C8"/>
    <w:rsid w:val="754A9358"/>
    <w:rsid w:val="757A5FE5"/>
    <w:rsid w:val="758E1C0E"/>
    <w:rsid w:val="75AC0FB8"/>
    <w:rsid w:val="75C2FAF7"/>
    <w:rsid w:val="76293272"/>
    <w:rsid w:val="76890DE7"/>
    <w:rsid w:val="76F3399B"/>
    <w:rsid w:val="7759CA88"/>
    <w:rsid w:val="775A86C7"/>
    <w:rsid w:val="777D4899"/>
    <w:rsid w:val="7781284C"/>
    <w:rsid w:val="77BB9326"/>
    <w:rsid w:val="77F0BD6D"/>
    <w:rsid w:val="7807F2BF"/>
    <w:rsid w:val="78BBB351"/>
    <w:rsid w:val="79791B02"/>
    <w:rsid w:val="797AA93F"/>
    <w:rsid w:val="79E0D451"/>
    <w:rsid w:val="7A5D925E"/>
    <w:rsid w:val="7B14322D"/>
    <w:rsid w:val="7B248EDB"/>
    <w:rsid w:val="7B588BDB"/>
    <w:rsid w:val="7D1B60BD"/>
    <w:rsid w:val="7D6A3A9E"/>
    <w:rsid w:val="7DA52890"/>
    <w:rsid w:val="7EE1A168"/>
    <w:rsid w:val="7F829FA7"/>
    <w:rsid w:val="7F917783"/>
    <w:rsid w:val="7FE35582"/>
    <w:rsid w:val="7FE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206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1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1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1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2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3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3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0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8"/>
      </w:numPr>
    </w:pPr>
  </w:style>
  <w:style w:type="numbering" w:customStyle="1" w:styleId="WWNum27">
    <w:name w:val="WWNum27"/>
    <w:basedOn w:val="Bezlisty"/>
    <w:rsid w:val="00354687"/>
    <w:pPr>
      <w:numPr>
        <w:numId w:val="5"/>
      </w:numPr>
    </w:pPr>
  </w:style>
  <w:style w:type="numbering" w:customStyle="1" w:styleId="WWNum74">
    <w:name w:val="WWNum74"/>
    <w:basedOn w:val="Bezlisty"/>
    <w:rsid w:val="00354687"/>
    <w:pPr>
      <w:numPr>
        <w:numId w:val="6"/>
      </w:numPr>
    </w:pPr>
  </w:style>
  <w:style w:type="numbering" w:customStyle="1" w:styleId="Outline">
    <w:name w:val="Outline"/>
    <w:basedOn w:val="Bezlisty"/>
    <w:rsid w:val="00E65F45"/>
    <w:pPr>
      <w:numPr>
        <w:numId w:val="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5928-0003-4702-BF37-ED1E0E8F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68</Pages>
  <Words>8709</Words>
  <Characters>54508</Characters>
  <Application>Microsoft Office Word</Application>
  <DocSecurity>0</DocSecurity>
  <Lines>454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21</cp:revision>
  <cp:lastPrinted>2023-06-26T06:45:00Z</cp:lastPrinted>
  <dcterms:created xsi:type="dcterms:W3CDTF">2025-03-06T12:18:00Z</dcterms:created>
  <dcterms:modified xsi:type="dcterms:W3CDTF">2025-04-16T10:16:00Z</dcterms:modified>
</cp:coreProperties>
</file>