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4B62" w14:textId="77777777" w:rsidR="008262FD" w:rsidRPr="00CF11D2" w:rsidRDefault="008262FD" w:rsidP="008262FD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D73CD1" wp14:editId="0C450A47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2EB9" w14:textId="77777777" w:rsidR="008262FD" w:rsidRPr="00336CAD" w:rsidRDefault="008262FD" w:rsidP="008262FD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2E8B31AB" w14:textId="77777777" w:rsidR="008262FD" w:rsidRDefault="008262FD" w:rsidP="008262F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73CD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3A962EB9" w14:textId="77777777" w:rsidR="008262FD" w:rsidRPr="00336CAD" w:rsidRDefault="008262FD" w:rsidP="008262FD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2E8B31AB" w14:textId="77777777" w:rsidR="008262FD" w:rsidRDefault="008262FD" w:rsidP="008262F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C41B56A" w14:textId="77777777" w:rsidR="008262FD" w:rsidRPr="00CF11D2" w:rsidRDefault="008262FD" w:rsidP="008262FD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4FD94992" w14:textId="77777777" w:rsidR="008262FD" w:rsidRPr="00CF11D2" w:rsidRDefault="008262FD" w:rsidP="008262FD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5DE84A5E" w14:textId="77777777" w:rsidR="008262FD" w:rsidRPr="00CF11D2" w:rsidRDefault="008262FD" w:rsidP="008262FD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3379DA4E" w14:textId="77777777" w:rsidR="008262FD" w:rsidRPr="00CF11D2" w:rsidRDefault="008262FD" w:rsidP="008262FD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64B8BA3A" w14:textId="77777777" w:rsidR="008262FD" w:rsidRPr="00CF11D2" w:rsidRDefault="008262FD" w:rsidP="008262FD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1DCD1F62" w14:textId="77777777" w:rsidR="008262FD" w:rsidRPr="007F1C14" w:rsidRDefault="008262FD" w:rsidP="008262FD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przez Szpitale Tczewskie S.A.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6139C40C" w14:textId="77777777" w:rsidR="008262FD" w:rsidRPr="00AE33AB" w:rsidRDefault="008262FD" w:rsidP="008262FD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20"/>
        </w:rPr>
      </w:pPr>
      <w:r w:rsidRPr="00AE33AB">
        <w:rPr>
          <w:rFonts w:asciiTheme="minorHAnsi" w:hAnsiTheme="minorHAnsi" w:cstheme="minorHAnsi"/>
          <w:b/>
          <w:bCs/>
          <w:sz w:val="20"/>
        </w:rPr>
        <w:t>Dostaw</w:t>
      </w:r>
      <w:r>
        <w:rPr>
          <w:rFonts w:asciiTheme="minorHAnsi" w:hAnsiTheme="minorHAnsi" w:cstheme="minorHAnsi"/>
          <w:b/>
          <w:bCs/>
          <w:sz w:val="20"/>
        </w:rPr>
        <w:t>ę</w:t>
      </w:r>
      <w:r w:rsidRPr="00AE33AB">
        <w:rPr>
          <w:rFonts w:asciiTheme="minorHAnsi" w:hAnsiTheme="minorHAnsi" w:cstheme="minorHAnsi"/>
          <w:b/>
          <w:bCs/>
          <w:sz w:val="20"/>
        </w:rPr>
        <w:t xml:space="preserve"> </w:t>
      </w:r>
      <w:r w:rsidRPr="003335EB">
        <w:rPr>
          <w:rFonts w:asciiTheme="minorHAnsi" w:hAnsiTheme="minorHAnsi" w:cstheme="minorHAnsi"/>
          <w:b/>
          <w:bCs/>
          <w:sz w:val="20"/>
        </w:rPr>
        <w:t>samochodu osobowego w formie leasingu operacyjnego z opcją wykupu</w:t>
      </w:r>
      <w:r w:rsidRPr="003335EB">
        <w:rPr>
          <w:rFonts w:asciiTheme="minorHAnsi" w:hAnsiTheme="minorHAnsi" w:cstheme="minorHAnsi"/>
          <w:b/>
          <w:sz w:val="20"/>
        </w:rPr>
        <w:t xml:space="preserve">, </w:t>
      </w:r>
      <w:r w:rsidRPr="003335EB">
        <w:rPr>
          <w:rFonts w:asciiTheme="minorHAnsi" w:hAnsiTheme="minorHAnsi" w:cstheme="minorHAnsi"/>
          <w:b/>
          <w:bCs/>
          <w:sz w:val="20"/>
        </w:rPr>
        <w:t xml:space="preserve">na potrzeby </w:t>
      </w:r>
      <w:proofErr w:type="spellStart"/>
      <w:r w:rsidRPr="003335EB">
        <w:rPr>
          <w:rFonts w:asciiTheme="minorHAnsi" w:hAnsiTheme="minorHAnsi" w:cstheme="minorHAnsi"/>
          <w:b/>
          <w:bCs/>
          <w:sz w:val="20"/>
        </w:rPr>
        <w:t>Zamawiajacego</w:t>
      </w:r>
      <w:proofErr w:type="spellEnd"/>
    </w:p>
    <w:p w14:paraId="0022EB36" w14:textId="77777777" w:rsidR="008262FD" w:rsidRPr="00CF11D2" w:rsidRDefault="008262FD" w:rsidP="008262FD">
      <w:pPr>
        <w:rPr>
          <w:rFonts w:asciiTheme="minorHAnsi" w:hAnsiTheme="minorHAnsi" w:cstheme="minorHAnsi"/>
          <w:b/>
          <w:color w:val="000000"/>
        </w:rPr>
      </w:pPr>
    </w:p>
    <w:p w14:paraId="56A62AD7" w14:textId="77777777" w:rsidR="008262FD" w:rsidRPr="00CF11D2" w:rsidRDefault="008262FD" w:rsidP="008262FD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3FC66B19" w14:textId="77777777" w:rsidR="008262FD" w:rsidRPr="00CF11D2" w:rsidRDefault="008262FD" w:rsidP="008262FD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3A078303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4D39D744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0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0"/>
    </w:p>
    <w:p w14:paraId="3F0428FD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1DA55139" w14:textId="77777777" w:rsidR="008262FD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6A29ACFB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5BDDF8A4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6D989526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119ED063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14AD29EE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522E3945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5257F38B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1326EF6B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57BBA021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53FAFE09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5EF07642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49F5BDC2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737D9803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343D9171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39017AB0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08CC753A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26B9E9E5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454EB608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77AA2173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54D24318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2164D58C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34612FEE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0F788FA9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</w:p>
    <w:p w14:paraId="1F2C03D7" w14:textId="77777777" w:rsidR="008262FD" w:rsidRPr="00CF11D2" w:rsidRDefault="008262FD" w:rsidP="008262FD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769C007B" w14:textId="77777777" w:rsidR="008262FD" w:rsidRPr="00CF11D2" w:rsidRDefault="008262FD" w:rsidP="008262FD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59CB636C" w14:textId="77777777" w:rsidR="008262FD" w:rsidRPr="00CF11D2" w:rsidRDefault="008262FD" w:rsidP="008262FD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6AB20012" w14:textId="77777777" w:rsidR="008262FD" w:rsidRPr="00CF11D2" w:rsidRDefault="008262FD" w:rsidP="008262FD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49B9AA93" w14:textId="77777777" w:rsidR="008262FD" w:rsidRPr="00CF11D2" w:rsidRDefault="008262FD" w:rsidP="008262FD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72D1A2CA" w14:textId="77777777" w:rsidR="008262FD" w:rsidRPr="00CF11D2" w:rsidRDefault="008262FD" w:rsidP="008262FD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6F5F13F8" w14:textId="77777777" w:rsidR="008262FD" w:rsidRPr="00CF11D2" w:rsidRDefault="008262FD" w:rsidP="008262FD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2D8E0336" w14:textId="77777777" w:rsidR="008262FD" w:rsidRPr="00CF11D2" w:rsidRDefault="008262FD" w:rsidP="008262FD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3C1DFAAC" w14:textId="77777777" w:rsidR="008262FD" w:rsidRPr="00CF11D2" w:rsidRDefault="008262FD" w:rsidP="008262FD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652659F8" w14:textId="77777777" w:rsidR="008262FD" w:rsidRPr="00CF11D2" w:rsidRDefault="008262FD" w:rsidP="008262FD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0B5675DC" w14:textId="77777777" w:rsidR="008262FD" w:rsidRPr="00CF11D2" w:rsidRDefault="008262FD" w:rsidP="008262FD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1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1"/>
    </w:p>
    <w:p w14:paraId="0EF42894" w14:textId="77777777" w:rsidR="008262FD" w:rsidRPr="00CF11D2" w:rsidRDefault="008262FD" w:rsidP="008262FD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2" w:name="_Hlk67908766"/>
      <w:r w:rsidRPr="00CF11D2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47C57D52" w14:textId="77777777" w:rsidR="008262FD" w:rsidRPr="00CF11D2" w:rsidRDefault="008262FD" w:rsidP="008262FD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2"/>
    <w:p w14:paraId="7E659E88" w14:textId="77777777" w:rsidR="008262FD" w:rsidRPr="00CF11D2" w:rsidRDefault="008262FD" w:rsidP="008262FD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1B7FCF41" w14:textId="77777777" w:rsidR="008262FD" w:rsidRPr="00CF11D2" w:rsidRDefault="008262FD" w:rsidP="008262FD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13EB03B" w14:textId="77777777" w:rsidR="008262FD" w:rsidRPr="00CF11D2" w:rsidRDefault="008262FD" w:rsidP="008262FD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2CFB8314" w14:textId="77777777" w:rsidR="008262FD" w:rsidRPr="00CF11D2" w:rsidRDefault="008262FD" w:rsidP="008262FD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47E06038" w14:textId="77777777" w:rsidR="008262FD" w:rsidRPr="00CF11D2" w:rsidRDefault="008262FD" w:rsidP="008262FD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05D828E7" w14:textId="77777777" w:rsidR="008262FD" w:rsidRPr="00CF11D2" w:rsidRDefault="008262FD" w:rsidP="008262FD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0A5D040" w14:textId="77777777" w:rsidR="008262FD" w:rsidRPr="00CF11D2" w:rsidRDefault="008262FD" w:rsidP="008262F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04331925" w14:textId="77777777" w:rsidR="008262FD" w:rsidRPr="00CF11D2" w:rsidRDefault="008262FD" w:rsidP="008262F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7585784" w14:textId="77777777" w:rsidR="008262FD" w:rsidRPr="004C3C34" w:rsidRDefault="008262FD" w:rsidP="008262F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BRUTTO: __________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_____________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_________________________________________________________ PLN</w:t>
      </w:r>
    </w:p>
    <w:p w14:paraId="532229D6" w14:textId="77777777" w:rsidR="008262FD" w:rsidRPr="00CF11D2" w:rsidRDefault="008262FD" w:rsidP="008262F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0ABCA23" w14:textId="77777777" w:rsidR="008262FD" w:rsidRPr="00CF11D2" w:rsidRDefault="008262FD" w:rsidP="008262F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397680EC" w14:textId="77777777" w:rsidR="008262FD" w:rsidRPr="00CF11D2" w:rsidRDefault="008262FD" w:rsidP="008262FD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23CC045" w14:textId="77777777" w:rsidR="008262FD" w:rsidRPr="00A74BFD" w:rsidRDefault="008262FD" w:rsidP="008262FD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F11D2">
        <w:rPr>
          <w:rFonts w:asciiTheme="minorHAnsi" w:hAnsiTheme="minorHAnsi" w:cstheme="minorHAnsi"/>
          <w:sz w:val="18"/>
          <w:szCs w:val="18"/>
          <w:lang w:eastAsia="pl-PL"/>
        </w:rPr>
        <w:t>zgodnie ze opisem i wymogami, w załączniku nr 3 do SWZ, zgodnie z poniżs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zą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tabel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ą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cenow</w:t>
      </w:r>
      <w:r>
        <w:rPr>
          <w:rFonts w:asciiTheme="minorHAnsi" w:hAnsiTheme="minorHAnsi" w:cstheme="minorHAnsi"/>
          <w:sz w:val="18"/>
          <w:szCs w:val="18"/>
          <w:lang w:eastAsia="pl-PL"/>
        </w:rPr>
        <w:t>ą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, zawierając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ą szczegółową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wycenę i potwierdzamy, że  załącznik 3 do SWZ, o którym mowa, stanowi integralną część oferty razem z niniejszym załącznikiem nr 1 do SWZ – Formularzem Ofertowym i jest podstawą do skalkulowania ceny oferty.</w:t>
      </w:r>
    </w:p>
    <w:p w14:paraId="3FA8C513" w14:textId="77777777" w:rsidR="008262FD" w:rsidRDefault="008262FD" w:rsidP="008262FD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489D319C" w14:textId="77777777" w:rsidR="008262FD" w:rsidRPr="00376767" w:rsidRDefault="008262FD" w:rsidP="008262FD">
      <w:pPr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>*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Tabel</w:t>
      </w:r>
      <w:r>
        <w:rPr>
          <w:rFonts w:asciiTheme="minorHAnsi" w:hAnsiTheme="minorHAnsi" w:cstheme="minorHAnsi"/>
          <w:sz w:val="18"/>
          <w:szCs w:val="18"/>
          <w:lang w:eastAsia="pl-PL"/>
        </w:rPr>
        <w:t>a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Cenow</w:t>
      </w:r>
      <w:r>
        <w:rPr>
          <w:rFonts w:asciiTheme="minorHAnsi" w:hAnsiTheme="minorHAnsi" w:cstheme="minorHAnsi"/>
          <w:sz w:val="18"/>
          <w:szCs w:val="18"/>
          <w:lang w:eastAsia="pl-PL"/>
        </w:rPr>
        <w:t>a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– </w:t>
      </w:r>
      <w:r w:rsidRPr="00CF11D2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:</w:t>
      </w:r>
    </w:p>
    <w:p w14:paraId="518500FE" w14:textId="77777777" w:rsidR="008262FD" w:rsidRPr="00276B89" w:rsidRDefault="008262FD" w:rsidP="008262FD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9"/>
        <w:gridCol w:w="3837"/>
      </w:tblGrid>
      <w:tr w:rsidR="008262FD" w:rsidRPr="00E26C72" w14:paraId="26DE3434" w14:textId="77777777" w:rsidTr="00E9446E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83E983" w14:textId="77777777" w:rsidR="008262FD" w:rsidRPr="00441EEB" w:rsidRDefault="008262FD" w:rsidP="00E9446E">
            <w:pPr>
              <w:jc w:val="center"/>
              <w:rPr>
                <w:b/>
                <w:sz w:val="20"/>
                <w:szCs w:val="20"/>
              </w:rPr>
            </w:pPr>
            <w:r w:rsidRPr="00441EEB">
              <w:rPr>
                <w:b/>
                <w:sz w:val="20"/>
                <w:szCs w:val="20"/>
              </w:rPr>
              <w:t>POJAZD</w:t>
            </w:r>
          </w:p>
          <w:p w14:paraId="3DA22D3E" w14:textId="77777777" w:rsidR="008262FD" w:rsidRDefault="008262FD" w:rsidP="00E9446E">
            <w:pPr>
              <w:tabs>
                <w:tab w:val="left" w:pos="284"/>
              </w:tabs>
              <w:jc w:val="both"/>
              <w:rPr>
                <w:iCs/>
                <w:sz w:val="20"/>
                <w:szCs w:val="20"/>
              </w:rPr>
            </w:pPr>
          </w:p>
          <w:p w14:paraId="11AE77AC" w14:textId="77777777" w:rsidR="008262FD" w:rsidRPr="00441EEB" w:rsidRDefault="008262FD" w:rsidP="00E9446E">
            <w:pPr>
              <w:tabs>
                <w:tab w:val="left" w:pos="284"/>
              </w:tabs>
              <w:jc w:val="both"/>
              <w:rPr>
                <w:iCs/>
                <w:sz w:val="20"/>
                <w:szCs w:val="20"/>
              </w:rPr>
            </w:pPr>
            <w:r w:rsidRPr="00441EEB">
              <w:rPr>
                <w:iCs/>
                <w:sz w:val="20"/>
                <w:szCs w:val="20"/>
              </w:rPr>
              <w:t>Mark</w:t>
            </w:r>
            <w:r>
              <w:rPr>
                <w:iCs/>
                <w:sz w:val="20"/>
                <w:szCs w:val="20"/>
              </w:rPr>
              <w:t>a: ____________________________</w:t>
            </w:r>
            <w:r w:rsidRPr="00441EEB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Model: _________________, </w:t>
            </w:r>
            <w:r w:rsidRPr="00441EEB">
              <w:rPr>
                <w:iCs/>
                <w:sz w:val="20"/>
                <w:szCs w:val="20"/>
              </w:rPr>
              <w:t xml:space="preserve">Rok </w:t>
            </w:r>
            <w:r>
              <w:rPr>
                <w:iCs/>
                <w:sz w:val="20"/>
                <w:szCs w:val="20"/>
              </w:rPr>
              <w:t xml:space="preserve">(ew. miesiąc) </w:t>
            </w:r>
            <w:r w:rsidRPr="00441EEB">
              <w:rPr>
                <w:iCs/>
                <w:sz w:val="20"/>
                <w:szCs w:val="20"/>
              </w:rPr>
              <w:t>produkcji</w:t>
            </w:r>
            <w:r>
              <w:rPr>
                <w:iCs/>
                <w:sz w:val="20"/>
                <w:szCs w:val="20"/>
              </w:rPr>
              <w:t>: __________</w:t>
            </w:r>
          </w:p>
          <w:p w14:paraId="6D31B449" w14:textId="77777777" w:rsidR="008262FD" w:rsidRPr="00445DE4" w:rsidRDefault="008262FD" w:rsidP="00E9446E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8262FD" w:rsidRPr="00E26C72" w14:paraId="2BB51E30" w14:textId="77777777" w:rsidTr="00E9446E">
        <w:trPr>
          <w:cantSplit/>
        </w:trPr>
        <w:tc>
          <w:tcPr>
            <w:tcW w:w="2958" w:type="pct"/>
            <w:shd w:val="clear" w:color="auto" w:fill="DAEEF3" w:themeFill="accent5" w:themeFillTint="33"/>
          </w:tcPr>
          <w:p w14:paraId="35858715" w14:textId="77777777" w:rsidR="008262FD" w:rsidRPr="00DA5ACC" w:rsidRDefault="008262FD" w:rsidP="00E9446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5ACC">
              <w:rPr>
                <w:rFonts w:asciiTheme="minorHAnsi" w:hAnsiTheme="minorHAnsi" w:cstheme="minorHAnsi"/>
                <w:sz w:val="18"/>
                <w:szCs w:val="18"/>
              </w:rPr>
              <w:t>Czas trwania leasingu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042" w:type="pct"/>
            <w:shd w:val="clear" w:color="auto" w:fill="DAEEF3" w:themeFill="accent5" w:themeFillTint="33"/>
            <w:vAlign w:val="center"/>
          </w:tcPr>
          <w:p w14:paraId="5E9C0273" w14:textId="77777777" w:rsidR="008262FD" w:rsidRPr="00E26C72" w:rsidRDefault="008262FD" w:rsidP="00E944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16DD1B" w14:textId="77777777" w:rsidR="008262FD" w:rsidRDefault="008262FD" w:rsidP="00E9446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6417">
              <w:rPr>
                <w:rFonts w:asciiTheme="minorHAnsi" w:hAnsiTheme="minorHAnsi" w:cstheme="minorHAnsi"/>
                <w:sz w:val="18"/>
                <w:szCs w:val="18"/>
              </w:rPr>
              <w:t xml:space="preserve">36 miesięcy </w:t>
            </w:r>
          </w:p>
          <w:p w14:paraId="622D1ACA" w14:textId="77777777" w:rsidR="008262FD" w:rsidRDefault="008262FD" w:rsidP="00E944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098C">
              <w:rPr>
                <w:rFonts w:asciiTheme="minorHAnsi" w:hAnsiTheme="minorHAnsi" w:cstheme="minorHAnsi"/>
                <w:sz w:val="16"/>
                <w:szCs w:val="16"/>
              </w:rPr>
              <w:t>(leasing operacyjny z zastosowaniem zmiennej stopy procentowej)</w:t>
            </w:r>
          </w:p>
          <w:p w14:paraId="7769AA3F" w14:textId="77777777" w:rsidR="008262FD" w:rsidRPr="009A098C" w:rsidRDefault="008262FD" w:rsidP="00E944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62FD" w:rsidRPr="00E26C72" w14:paraId="13E68D87" w14:textId="77777777" w:rsidTr="00E9446E">
        <w:trPr>
          <w:cantSplit/>
        </w:trPr>
        <w:tc>
          <w:tcPr>
            <w:tcW w:w="2958" w:type="pct"/>
            <w:shd w:val="clear" w:color="auto" w:fill="B6DDE8" w:themeFill="accent5" w:themeFillTint="66"/>
          </w:tcPr>
          <w:p w14:paraId="5E53CF1C" w14:textId="77777777" w:rsidR="008262FD" w:rsidRDefault="008262FD" w:rsidP="00E9446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WARTOŚĆ POJAZDU:</w:t>
            </w:r>
          </w:p>
          <w:p w14:paraId="503D3D70" w14:textId="77777777" w:rsidR="008262FD" w:rsidRPr="00DA5ACC" w:rsidRDefault="008262FD" w:rsidP="00E9446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shd w:val="clear" w:color="auto" w:fill="B6DDE8" w:themeFill="accent5" w:themeFillTint="66"/>
            <w:vAlign w:val="center"/>
          </w:tcPr>
          <w:p w14:paraId="586ACA7A" w14:textId="77777777" w:rsidR="008262FD" w:rsidRPr="00E26C72" w:rsidRDefault="008262FD" w:rsidP="00E944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8262FD" w:rsidRPr="00E26C72" w14:paraId="5726138E" w14:textId="77777777" w:rsidTr="00E9446E">
        <w:trPr>
          <w:cantSplit/>
        </w:trPr>
        <w:tc>
          <w:tcPr>
            <w:tcW w:w="2958" w:type="pct"/>
            <w:shd w:val="clear" w:color="auto" w:fill="E5DFEC" w:themeFill="accent4" w:themeFillTint="33"/>
          </w:tcPr>
          <w:p w14:paraId="0ED03A67" w14:textId="77777777" w:rsidR="008262FD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196417">
              <w:rPr>
                <w:rFonts w:asciiTheme="minorHAnsi" w:hAnsiTheme="minorHAnsi" w:cstheme="minorHAnsi"/>
                <w:sz w:val="18"/>
                <w:szCs w:val="18"/>
              </w:rPr>
              <w:t>Wpłata początkowa 20%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55D4A65" w14:textId="77777777" w:rsidR="008262FD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FC01BF" w14:textId="77777777" w:rsidR="008262FD" w:rsidRPr="00DA5ACC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vAlign w:val="center"/>
          </w:tcPr>
          <w:p w14:paraId="4CDBDC4B" w14:textId="77777777" w:rsidR="008262FD" w:rsidRPr="00E26C72" w:rsidRDefault="008262FD" w:rsidP="00E944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9F1645" w14:textId="77777777" w:rsidR="008262FD" w:rsidRPr="00E26C72" w:rsidRDefault="008262FD" w:rsidP="00E9446E">
            <w:pPr>
              <w:pStyle w:val="Skrconyadreszwrotny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8262FD" w:rsidRPr="00E26C72" w14:paraId="769C2486" w14:textId="77777777" w:rsidTr="00E9446E">
        <w:trPr>
          <w:cantSplit/>
        </w:trPr>
        <w:tc>
          <w:tcPr>
            <w:tcW w:w="2958" w:type="pct"/>
            <w:shd w:val="clear" w:color="auto" w:fill="DAEEF3" w:themeFill="accent5" w:themeFillTint="33"/>
          </w:tcPr>
          <w:p w14:paraId="6AC91B28" w14:textId="77777777" w:rsidR="008262FD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DA5ACC">
              <w:rPr>
                <w:rFonts w:asciiTheme="minorHAnsi" w:hAnsiTheme="minorHAnsi" w:cstheme="minorHAnsi"/>
                <w:sz w:val="18"/>
                <w:szCs w:val="18"/>
              </w:rPr>
              <w:t>Miesięczny czynsz leasingowy:</w:t>
            </w:r>
          </w:p>
          <w:p w14:paraId="4023AEF0" w14:textId="77777777" w:rsidR="008262FD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FB0C1F" w14:textId="77777777" w:rsidR="008262FD" w:rsidRPr="00DA5ACC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shd w:val="clear" w:color="auto" w:fill="DAEEF3" w:themeFill="accent5" w:themeFillTint="33"/>
            <w:vAlign w:val="center"/>
          </w:tcPr>
          <w:p w14:paraId="410CE06C" w14:textId="77777777" w:rsidR="008262FD" w:rsidRPr="00E26C72" w:rsidRDefault="008262FD" w:rsidP="00E9446E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0A5CF0" w14:textId="77777777" w:rsidR="008262FD" w:rsidRPr="00E26C72" w:rsidRDefault="008262FD" w:rsidP="00E9446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8262FD" w:rsidRPr="00E26C72" w14:paraId="33407248" w14:textId="77777777" w:rsidTr="00E9446E">
        <w:trPr>
          <w:cantSplit/>
        </w:trPr>
        <w:tc>
          <w:tcPr>
            <w:tcW w:w="2958" w:type="pct"/>
            <w:shd w:val="clear" w:color="auto" w:fill="E5DFEC" w:themeFill="accent4" w:themeFillTint="33"/>
          </w:tcPr>
          <w:p w14:paraId="5F321181" w14:textId="77777777" w:rsidR="008262FD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 Łączna wartość rat leasingowych w okresie leasingu:</w:t>
            </w:r>
          </w:p>
          <w:p w14:paraId="1ED66033" w14:textId="77777777" w:rsidR="008262FD" w:rsidRPr="00D124C5" w:rsidRDefault="008262FD" w:rsidP="00E9446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124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(poz. 3 x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ilość</w:t>
            </w:r>
            <w:r w:rsidRPr="00D124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miesięcy)</w:t>
            </w:r>
          </w:p>
          <w:p w14:paraId="2135524E" w14:textId="77777777" w:rsidR="008262FD" w:rsidRPr="00DA5ACC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vAlign w:val="center"/>
          </w:tcPr>
          <w:p w14:paraId="15A342A5" w14:textId="77777777" w:rsidR="008262FD" w:rsidRPr="00E26C72" w:rsidRDefault="008262FD" w:rsidP="00E944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8262FD" w:rsidRPr="00E26C72" w14:paraId="367BE818" w14:textId="77777777" w:rsidTr="00E9446E">
        <w:trPr>
          <w:cantSplit/>
        </w:trPr>
        <w:tc>
          <w:tcPr>
            <w:tcW w:w="2958" w:type="pct"/>
            <w:shd w:val="clear" w:color="auto" w:fill="E5DFEC" w:themeFill="accent4" w:themeFillTint="33"/>
          </w:tcPr>
          <w:p w14:paraId="4A6D12CA" w14:textId="77777777" w:rsidR="008262FD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Pr="00DA5ACC">
              <w:rPr>
                <w:rFonts w:asciiTheme="minorHAnsi" w:hAnsiTheme="minorHAnsi" w:cstheme="minorHAnsi"/>
                <w:sz w:val="18"/>
                <w:szCs w:val="18"/>
              </w:rPr>
              <w:t xml:space="preserve">Wykup </w:t>
            </w:r>
            <w:r w:rsidRPr="00196417">
              <w:rPr>
                <w:rFonts w:asciiTheme="minorHAnsi" w:hAnsiTheme="minorHAnsi" w:cstheme="minorHAnsi"/>
                <w:sz w:val="18"/>
                <w:szCs w:val="18"/>
              </w:rPr>
              <w:t>pojazdu 20%:</w:t>
            </w:r>
          </w:p>
          <w:p w14:paraId="5576B908" w14:textId="77777777" w:rsidR="008262FD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A54617" w14:textId="77777777" w:rsidR="008262FD" w:rsidRPr="00DA5ACC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vAlign w:val="center"/>
          </w:tcPr>
          <w:p w14:paraId="4D7EC68F" w14:textId="77777777" w:rsidR="008262FD" w:rsidRPr="00E26C72" w:rsidRDefault="008262FD" w:rsidP="00E9446E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942C80" w14:textId="77777777" w:rsidR="008262FD" w:rsidRPr="00E26C72" w:rsidRDefault="008262FD" w:rsidP="00E9446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8262FD" w:rsidRPr="00E26C72" w14:paraId="18E76BF4" w14:textId="77777777" w:rsidTr="00E9446E">
        <w:trPr>
          <w:cantSplit/>
        </w:trPr>
        <w:tc>
          <w:tcPr>
            <w:tcW w:w="2958" w:type="pct"/>
            <w:shd w:val="clear" w:color="auto" w:fill="E5DFEC" w:themeFill="accent4" w:themeFillTint="33"/>
          </w:tcPr>
          <w:p w14:paraId="4A83A008" w14:textId="77777777" w:rsidR="008262FD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 Inne koszty (wskazać jakie i każdy wycenić) – jeśli dotyczy:</w:t>
            </w:r>
          </w:p>
          <w:p w14:paraId="369F3F67" w14:textId="77777777" w:rsidR="008262FD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</w:t>
            </w:r>
          </w:p>
          <w:p w14:paraId="16502CDC" w14:textId="77777777" w:rsidR="008262FD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</w:t>
            </w:r>
          </w:p>
          <w:p w14:paraId="1CD5B09E" w14:textId="77777777" w:rsidR="008262FD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</w:t>
            </w:r>
          </w:p>
          <w:p w14:paraId="4CE555D2" w14:textId="77777777" w:rsidR="008262FD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</w:t>
            </w:r>
          </w:p>
          <w:p w14:paraId="151A2A84" w14:textId="77777777" w:rsidR="008262FD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vAlign w:val="center"/>
          </w:tcPr>
          <w:p w14:paraId="27DDB989" w14:textId="77777777" w:rsidR="008262FD" w:rsidRDefault="008262FD" w:rsidP="00E9446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00237D5D" w14:textId="77777777" w:rsidR="008262FD" w:rsidRPr="00DD68AC" w:rsidRDefault="008262FD" w:rsidP="00E9446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__________________ PLN </w:t>
            </w:r>
            <w:proofErr w:type="spellStart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brutto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6C8CFBED" w14:textId="77777777" w:rsidR="008262FD" w:rsidRPr="00DD68AC" w:rsidRDefault="008262FD" w:rsidP="00E9446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__________________ PLN </w:t>
            </w:r>
            <w:proofErr w:type="spellStart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brutto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77A99434" w14:textId="77777777" w:rsidR="008262FD" w:rsidRPr="00DD68AC" w:rsidRDefault="008262FD" w:rsidP="00E9446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__________________ PLN </w:t>
            </w:r>
            <w:proofErr w:type="spellStart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brutto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3FA786B4" w14:textId="77777777" w:rsidR="008262FD" w:rsidRPr="00E26C72" w:rsidRDefault="008262FD" w:rsidP="00E9446E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8262FD" w:rsidRPr="00D124C5" w14:paraId="300AB332" w14:textId="77777777" w:rsidTr="00E9446E">
        <w:trPr>
          <w:cantSplit/>
        </w:trPr>
        <w:tc>
          <w:tcPr>
            <w:tcW w:w="295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1252AD7" w14:textId="77777777" w:rsidR="008262FD" w:rsidRDefault="008262FD" w:rsidP="00E9446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9E91A41" w14:textId="77777777" w:rsidR="008262FD" w:rsidRPr="00DA5ACC" w:rsidRDefault="008262FD" w:rsidP="00E9446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7. </w:t>
            </w:r>
            <w:r w:rsidRPr="00DA5A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Całkowity koszt leasingu 1 pojazd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(CENA OFERTY – pakiet 2)</w:t>
            </w:r>
            <w:r w:rsidRPr="00DA5A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4EA0E02B" w14:textId="77777777" w:rsidR="008262FD" w:rsidRPr="00D124C5" w:rsidRDefault="008262FD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124C5">
              <w:rPr>
                <w:rFonts w:asciiTheme="minorHAnsi" w:hAnsiTheme="minorHAnsi" w:cstheme="minorHAnsi"/>
                <w:sz w:val="18"/>
                <w:szCs w:val="18"/>
              </w:rPr>
              <w:t>Zawiera wszystkie opłaty: wszystkie czynsze leasingowe w ciągu całego okresu trwania leasingu wraz z opłatą wstępną, wykupem, innymi opłatami.</w:t>
            </w:r>
          </w:p>
          <w:p w14:paraId="0CC4AB93" w14:textId="77777777" w:rsidR="008262FD" w:rsidRPr="00D124C5" w:rsidRDefault="008262FD" w:rsidP="00E9446E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124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 2 + poz. 4 + poz. 5 + poz. 6</w:t>
            </w:r>
            <w:r w:rsidRPr="00D124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6FF6EF61" w14:textId="77777777" w:rsidR="008262FD" w:rsidRPr="00DA5ACC" w:rsidRDefault="008262FD" w:rsidP="00E9446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F4A594B" w14:textId="77777777" w:rsidR="008262FD" w:rsidRPr="00823D93" w:rsidRDefault="008262FD" w:rsidP="00E9446E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  <w:p w14:paraId="1250723B" w14:textId="77777777" w:rsidR="008262FD" w:rsidRPr="00DD68AC" w:rsidRDefault="008262FD" w:rsidP="00E9446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__</w:t>
            </w: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 PLN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333B0F23" w14:textId="77777777" w:rsidR="008262FD" w:rsidRPr="00DD68AC" w:rsidRDefault="008262FD" w:rsidP="00E9446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%VAT: _____        </w:t>
            </w: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__________________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PLN VAT</w:t>
            </w: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7BC0730D" w14:textId="77777777" w:rsidR="008262FD" w:rsidRPr="00DD68AC" w:rsidRDefault="008262FD" w:rsidP="00E9446E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 PLN </w:t>
            </w:r>
            <w:proofErr w:type="spellStart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brutto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210AA28D" w14:textId="77777777" w:rsidR="008262FD" w:rsidRPr="00D124C5" w:rsidRDefault="008262FD" w:rsidP="00E9446E">
            <w:pPr>
              <w:spacing w:line="360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258952F1" w14:textId="77777777" w:rsidR="008262FD" w:rsidRDefault="008262FD" w:rsidP="008262FD">
      <w:pPr>
        <w:jc w:val="both"/>
        <w:rPr>
          <w:sz w:val="16"/>
          <w:szCs w:val="16"/>
          <w:lang w:eastAsia="pl-PL"/>
        </w:rPr>
      </w:pPr>
      <w:r w:rsidRPr="00157534">
        <w:rPr>
          <w:sz w:val="16"/>
          <w:szCs w:val="16"/>
          <w:lang w:eastAsia="pl-PL"/>
        </w:rPr>
        <w:t>* wypełnić tabelę jeśli dotyczy</w:t>
      </w:r>
    </w:p>
    <w:p w14:paraId="203FAFDC" w14:textId="77777777" w:rsidR="008262FD" w:rsidRDefault="008262FD" w:rsidP="008262FD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464A4943" w14:textId="77777777" w:rsidR="008262FD" w:rsidRPr="00CF11D2" w:rsidRDefault="008262FD" w:rsidP="008262FD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2AE96DFA" w14:textId="77777777" w:rsidR="008262FD" w:rsidRPr="00CF11D2" w:rsidRDefault="008262FD" w:rsidP="008262F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582CD31B" w14:textId="77777777" w:rsidR="008262FD" w:rsidRPr="00CF11D2" w:rsidRDefault="008262FD" w:rsidP="008262F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AAB90FE" w14:textId="77777777" w:rsidR="008262FD" w:rsidRPr="00CF11D2" w:rsidRDefault="008262FD" w:rsidP="008262F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32E6467A" w14:textId="77777777" w:rsidR="008262FD" w:rsidRPr="00CF11D2" w:rsidRDefault="008262FD" w:rsidP="008262F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72A86DE" w14:textId="77777777" w:rsidR="008262FD" w:rsidRDefault="008262FD" w:rsidP="008262F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</w:t>
      </w:r>
      <w:r>
        <w:rPr>
          <w:rFonts w:asciiTheme="minorHAnsi" w:hAnsiTheme="minorHAnsi" w:cstheme="minorHAnsi"/>
          <w:sz w:val="18"/>
          <w:szCs w:val="18"/>
        </w:rPr>
        <w:br/>
      </w:r>
      <w:r w:rsidRPr="00CF11D2">
        <w:rPr>
          <w:rFonts w:asciiTheme="minorHAnsi" w:hAnsiTheme="minorHAnsi" w:cstheme="minorHAnsi"/>
          <w:sz w:val="18"/>
          <w:szCs w:val="18"/>
        </w:rPr>
        <w:t>w przedstawionych przez nas dokumentach wchodzących w skład oferty, natychmiast powiadomimy o nich Zamawiającego na piśmie.</w:t>
      </w:r>
    </w:p>
    <w:p w14:paraId="4584D69A" w14:textId="77777777" w:rsidR="008262FD" w:rsidRPr="00CF11D2" w:rsidRDefault="008262FD" w:rsidP="008262F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429B7A0" w14:textId="77777777" w:rsidR="008262FD" w:rsidRPr="00CF11D2" w:rsidRDefault="008262FD" w:rsidP="008262F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1F763B43" w14:textId="77777777" w:rsidR="008262FD" w:rsidRPr="00CF11D2" w:rsidRDefault="008262FD" w:rsidP="008262FD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8262FD" w:rsidRPr="00CF11D2" w14:paraId="1CD2E54F" w14:textId="77777777" w:rsidTr="00E9446E">
        <w:tc>
          <w:tcPr>
            <w:tcW w:w="2943" w:type="dxa"/>
            <w:shd w:val="clear" w:color="auto" w:fill="D9D9D9"/>
            <w:vAlign w:val="center"/>
          </w:tcPr>
          <w:p w14:paraId="15CC2D6B" w14:textId="77777777" w:rsidR="008262FD" w:rsidRPr="00CF11D2" w:rsidRDefault="008262FD" w:rsidP="00E9446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4F71E90" w14:textId="77777777" w:rsidR="008262FD" w:rsidRPr="00CF11D2" w:rsidRDefault="008262FD" w:rsidP="00E9446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75C5919" w14:textId="77777777" w:rsidR="008262FD" w:rsidRPr="00CF11D2" w:rsidRDefault="008262FD" w:rsidP="00E9446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8262FD" w:rsidRPr="00CF11D2" w14:paraId="5F81C0EF" w14:textId="77777777" w:rsidTr="00E9446E">
        <w:tc>
          <w:tcPr>
            <w:tcW w:w="2943" w:type="dxa"/>
            <w:shd w:val="clear" w:color="auto" w:fill="00B0F0"/>
          </w:tcPr>
          <w:p w14:paraId="61B3B747" w14:textId="77777777" w:rsidR="008262FD" w:rsidRPr="00CF11D2" w:rsidRDefault="008262FD" w:rsidP="00E9446E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468B05BF" w14:textId="77777777" w:rsidR="008262FD" w:rsidRPr="00CF11D2" w:rsidRDefault="008262FD" w:rsidP="00E9446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5E6839E4" w14:textId="77777777" w:rsidR="008262FD" w:rsidRPr="00CF11D2" w:rsidRDefault="008262FD" w:rsidP="00E9446E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8262FD" w:rsidRPr="00CF11D2" w14:paraId="18C7C63E" w14:textId="77777777" w:rsidTr="00E9446E">
        <w:tc>
          <w:tcPr>
            <w:tcW w:w="2943" w:type="dxa"/>
            <w:shd w:val="clear" w:color="auto" w:fill="auto"/>
          </w:tcPr>
          <w:p w14:paraId="0FD37A40" w14:textId="77777777" w:rsidR="008262FD" w:rsidRPr="00CF11D2" w:rsidRDefault="008262FD" w:rsidP="00E9446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05B288" w14:textId="77777777" w:rsidR="008262FD" w:rsidRPr="00CF11D2" w:rsidRDefault="008262FD" w:rsidP="00E9446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89ED79B" w14:textId="77777777" w:rsidR="008262FD" w:rsidRPr="00CF11D2" w:rsidRDefault="008262FD" w:rsidP="00E9446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0C24B18" w14:textId="77777777" w:rsidR="008262FD" w:rsidRPr="00CF11D2" w:rsidRDefault="008262FD" w:rsidP="00E9446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262FD" w:rsidRPr="00CF11D2" w14:paraId="01127CA6" w14:textId="77777777" w:rsidTr="00E9446E">
        <w:tc>
          <w:tcPr>
            <w:tcW w:w="2943" w:type="dxa"/>
            <w:shd w:val="clear" w:color="auto" w:fill="auto"/>
          </w:tcPr>
          <w:p w14:paraId="430CE8ED" w14:textId="77777777" w:rsidR="008262FD" w:rsidRPr="00CF11D2" w:rsidRDefault="008262FD" w:rsidP="00E9446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50B2F9" w14:textId="77777777" w:rsidR="008262FD" w:rsidRPr="00CF11D2" w:rsidRDefault="008262FD" w:rsidP="00E9446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FEEE35B" w14:textId="77777777" w:rsidR="008262FD" w:rsidRPr="00CF11D2" w:rsidRDefault="008262FD" w:rsidP="00E9446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A94FF4A" w14:textId="77777777" w:rsidR="008262FD" w:rsidRPr="00CF11D2" w:rsidRDefault="008262FD" w:rsidP="00E9446E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D4499B6" w14:textId="77777777" w:rsidR="008262FD" w:rsidRPr="00CF11D2" w:rsidRDefault="008262FD" w:rsidP="008262FD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0BC9B7CF" w14:textId="77777777" w:rsidR="008262FD" w:rsidRPr="00CF11D2" w:rsidRDefault="008262FD" w:rsidP="008262FD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549D3339" w14:textId="77777777" w:rsidR="008262FD" w:rsidRPr="00CF11D2" w:rsidRDefault="008262FD" w:rsidP="008262FD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2DC3064C" w14:textId="77777777" w:rsidR="008262FD" w:rsidRPr="00CF11D2" w:rsidRDefault="008262FD" w:rsidP="008262FD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2DD55D5D" w14:textId="77777777" w:rsidR="008262FD" w:rsidRPr="00CF11D2" w:rsidRDefault="008262FD" w:rsidP="008262F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D6B84C3" w14:textId="77777777" w:rsidR="008262FD" w:rsidRPr="00CF11D2" w:rsidRDefault="008262FD" w:rsidP="008262F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50D10DB9" w14:textId="77777777" w:rsidR="008262FD" w:rsidRPr="00CF11D2" w:rsidRDefault="008262FD" w:rsidP="008262FD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7F0846CC" w14:textId="77777777" w:rsidR="008262FD" w:rsidRPr="00B82EF1" w:rsidRDefault="008262FD" w:rsidP="008262FD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7B910315" w14:textId="77777777" w:rsidR="008262FD" w:rsidRPr="00CF11D2" w:rsidRDefault="008262FD" w:rsidP="008262FD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53029F4" w14:textId="77777777" w:rsidR="008262FD" w:rsidRPr="00CF11D2" w:rsidRDefault="008262FD" w:rsidP="008262FD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23C629B8" w14:textId="77777777" w:rsidR="008262FD" w:rsidRPr="00CF11D2" w:rsidRDefault="008262FD" w:rsidP="008262FD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43B348A" w14:textId="77777777" w:rsidR="008262FD" w:rsidRPr="00CF11D2" w:rsidRDefault="008262FD" w:rsidP="008262FD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6E5B4A8D" w14:textId="77777777" w:rsidR="008262FD" w:rsidRPr="00CF11D2" w:rsidRDefault="008262FD" w:rsidP="008262FD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F47FACF" w14:textId="77777777" w:rsidR="008262FD" w:rsidRPr="00CF11D2" w:rsidRDefault="008262FD" w:rsidP="008262FD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lastRenderedPageBreak/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476DAD24" w14:textId="77777777" w:rsidR="008262FD" w:rsidRPr="00CF11D2" w:rsidRDefault="008262FD" w:rsidP="008262FD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5982507" w14:textId="77777777" w:rsidR="008262FD" w:rsidRPr="00CF11D2" w:rsidRDefault="008262FD" w:rsidP="008262FD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>
        <w:rPr>
          <w:rFonts w:asciiTheme="minorHAnsi" w:hAnsiTheme="minorHAnsi" w:cstheme="minorHAnsi"/>
          <w:sz w:val="18"/>
          <w:szCs w:val="18"/>
        </w:rPr>
        <w:t>okres gwarancji, wraz z okresem rękojmi równym okresowi gwarancji, zgodny z opisem przedmiotu zamówienia – załącznik nr 3 do SWZ, załącznik nr 3 do projektu umowy</w:t>
      </w:r>
      <w:r w:rsidRPr="00CF11D2">
        <w:rPr>
          <w:rFonts w:asciiTheme="minorHAnsi" w:hAnsiTheme="minorHAnsi" w:cstheme="minorHAnsi"/>
          <w:sz w:val="18"/>
          <w:szCs w:val="18"/>
        </w:rPr>
        <w:t>. Jednocześnie OŚWIADCZAMY, że zaoferowany przedmiot zamówienia posiada wszystkie niezbędne dokumenty wymagane przez polskie prawo</w:t>
      </w:r>
      <w:r>
        <w:rPr>
          <w:rFonts w:asciiTheme="minorHAnsi" w:hAnsiTheme="minorHAnsi" w:cstheme="minorHAnsi"/>
          <w:sz w:val="18"/>
          <w:szCs w:val="18"/>
        </w:rPr>
        <w:t xml:space="preserve"> i odnośnie normy.</w:t>
      </w:r>
    </w:p>
    <w:p w14:paraId="48D16D69" w14:textId="77777777" w:rsidR="008262FD" w:rsidRPr="00CF11D2" w:rsidRDefault="008262FD" w:rsidP="008262FD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55F3641" w14:textId="77777777" w:rsidR="008262FD" w:rsidRPr="00CF11D2" w:rsidRDefault="008262FD" w:rsidP="008262FD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50B11EAC" w14:textId="77777777" w:rsidR="008262FD" w:rsidRPr="00B82EF1" w:rsidRDefault="008262FD" w:rsidP="008262FD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35F29C21" w14:textId="77777777" w:rsidR="008262FD" w:rsidRPr="00CF11D2" w:rsidRDefault="008262FD" w:rsidP="008262FD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375C6A31" w14:textId="77777777" w:rsidR="008262FD" w:rsidRPr="00CF11D2" w:rsidRDefault="008262FD" w:rsidP="008262FD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6F62A939" w14:textId="77777777" w:rsidR="008262FD" w:rsidRPr="00CF11D2" w:rsidRDefault="008262FD" w:rsidP="008262FD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3702DE3A" w14:textId="77777777" w:rsidR="008262FD" w:rsidRPr="00CF11D2" w:rsidRDefault="008262FD" w:rsidP="008262FD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8262FD" w:rsidRPr="00CF11D2" w14:paraId="74FC5528" w14:textId="77777777" w:rsidTr="00E9446E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04142DEB" w14:textId="77777777" w:rsidR="008262FD" w:rsidRPr="00CF11D2" w:rsidRDefault="008262FD" w:rsidP="00E9446E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1532317E" w14:textId="77777777" w:rsidR="008262FD" w:rsidRPr="00CF11D2" w:rsidRDefault="008262FD" w:rsidP="00E9446E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41A16D30" w14:textId="77777777" w:rsidR="008262FD" w:rsidRPr="00CF11D2" w:rsidRDefault="008262FD" w:rsidP="00E9446E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68E6B00A" w14:textId="77777777" w:rsidR="008262FD" w:rsidRPr="00CF11D2" w:rsidRDefault="008262FD" w:rsidP="00E9446E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8262FD" w:rsidRPr="00CF11D2" w14:paraId="3F083BE9" w14:textId="77777777" w:rsidTr="00E9446E">
        <w:tc>
          <w:tcPr>
            <w:tcW w:w="4673" w:type="dxa"/>
            <w:shd w:val="clear" w:color="auto" w:fill="auto"/>
            <w:vAlign w:val="center"/>
          </w:tcPr>
          <w:p w14:paraId="0F5BE475" w14:textId="77777777" w:rsidR="008262FD" w:rsidRPr="00CF11D2" w:rsidRDefault="008262FD" w:rsidP="00E9446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535818F8" w14:textId="77777777" w:rsidR="008262FD" w:rsidRPr="00CF11D2" w:rsidRDefault="008262FD" w:rsidP="00E9446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C2D255" w14:textId="77777777" w:rsidR="008262FD" w:rsidRPr="00CF11D2" w:rsidRDefault="008262FD" w:rsidP="00E9446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4E0C0AD4" w14:textId="77777777" w:rsidR="008262FD" w:rsidRPr="00CF11D2" w:rsidRDefault="008262FD" w:rsidP="00E9446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8262FD" w:rsidRPr="00CF11D2" w14:paraId="4D1D93ED" w14:textId="77777777" w:rsidTr="00E9446E">
        <w:tc>
          <w:tcPr>
            <w:tcW w:w="4673" w:type="dxa"/>
            <w:shd w:val="clear" w:color="auto" w:fill="auto"/>
            <w:vAlign w:val="center"/>
          </w:tcPr>
          <w:p w14:paraId="39EF2BC4" w14:textId="77777777" w:rsidR="008262FD" w:rsidRPr="00CF11D2" w:rsidRDefault="008262FD" w:rsidP="00E9446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276EDB0B" w14:textId="77777777" w:rsidR="008262FD" w:rsidRPr="00CF11D2" w:rsidRDefault="008262FD" w:rsidP="00E9446E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D5EA7E" w14:textId="77777777" w:rsidR="008262FD" w:rsidRPr="00CF11D2" w:rsidRDefault="008262FD" w:rsidP="00E9446E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4391D823" w14:textId="77777777" w:rsidR="008262FD" w:rsidRPr="00CF11D2" w:rsidRDefault="008262FD" w:rsidP="00E9446E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02C0C371" w14:textId="77777777" w:rsidR="008262FD" w:rsidRPr="00CF11D2" w:rsidRDefault="008262FD" w:rsidP="008262FD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38167F72" w14:textId="77777777" w:rsidR="008262FD" w:rsidRPr="00CF11D2" w:rsidRDefault="008262FD" w:rsidP="008262FD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2241780" w14:textId="77777777" w:rsidR="008262FD" w:rsidRPr="00CF11D2" w:rsidRDefault="008262FD" w:rsidP="008262FD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4DA6673C" w14:textId="77777777" w:rsidR="008262FD" w:rsidRPr="00CF11D2" w:rsidRDefault="008262FD" w:rsidP="008262FD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3D34B8E" w14:textId="77777777" w:rsidR="008262FD" w:rsidRPr="00CF11D2" w:rsidRDefault="008262FD" w:rsidP="008262FD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5C06497F" w14:textId="77777777" w:rsidR="008262FD" w:rsidRPr="00CF11D2" w:rsidRDefault="008262FD" w:rsidP="008262FD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783E6ED7" w14:textId="77777777" w:rsidR="008262FD" w:rsidRPr="00CF11D2" w:rsidRDefault="008262FD" w:rsidP="008262FD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0E2F28EB" w14:textId="77777777" w:rsidR="008262FD" w:rsidRPr="00CF11D2" w:rsidRDefault="008262FD" w:rsidP="008262FD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424167C2" w14:textId="77777777" w:rsidR="008262FD" w:rsidRPr="00CF11D2" w:rsidRDefault="008262FD" w:rsidP="008262FD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623653A4" w14:textId="77777777" w:rsidR="008262FD" w:rsidRPr="00CF11D2" w:rsidRDefault="008262FD" w:rsidP="008262F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3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933B66F" w14:textId="77777777" w:rsidR="008262FD" w:rsidRDefault="008262FD" w:rsidP="008262FD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3"/>
    <w:p w14:paraId="2FEAA3D5" w14:textId="77777777" w:rsidR="008262FD" w:rsidRDefault="008262FD" w:rsidP="008262FD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79BDE3F" w14:textId="77777777" w:rsidR="008262FD" w:rsidRDefault="008262FD" w:rsidP="008262FD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1A9F5C0" w14:textId="77777777" w:rsidR="008262FD" w:rsidRPr="00CF11D2" w:rsidRDefault="008262FD" w:rsidP="008262FD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40457894" w14:textId="77777777" w:rsidR="008262FD" w:rsidRDefault="008262FD" w:rsidP="008262F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442F9796" w14:textId="77777777" w:rsidR="008262FD" w:rsidRDefault="008262FD" w:rsidP="008262F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13D3B59" w14:textId="77777777" w:rsidR="00B82EF1" w:rsidRPr="008262FD" w:rsidRDefault="00B82EF1" w:rsidP="008262FD"/>
    <w:sectPr w:rsidR="00B82EF1" w:rsidRPr="008262FD" w:rsidSect="0036794B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F3970" w14:textId="77777777" w:rsidR="00802B9B" w:rsidRDefault="00802B9B">
      <w:r>
        <w:separator/>
      </w:r>
    </w:p>
  </w:endnote>
  <w:endnote w:type="continuationSeparator" w:id="0">
    <w:p w14:paraId="45D7A165" w14:textId="77777777" w:rsidR="00802B9B" w:rsidRDefault="0080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776994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76994" w:rsidRDefault="00776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F08A2" w14:textId="77777777" w:rsidR="00802B9B" w:rsidRDefault="00802B9B">
      <w:r>
        <w:separator/>
      </w:r>
    </w:p>
  </w:footnote>
  <w:footnote w:type="continuationSeparator" w:id="0">
    <w:p w14:paraId="2BC2F533" w14:textId="77777777" w:rsidR="00802B9B" w:rsidRDefault="0080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1DAE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2AAC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2F07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1EB6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76994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2B9B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1FE"/>
    <w:rsid w:val="00824281"/>
    <w:rsid w:val="00824D1F"/>
    <w:rsid w:val="008262FD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C69D5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509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0DBD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0EE0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0B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054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40F3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8C69D5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8C69D5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8C69D5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61DAE"/>
    <w:rPr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10693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2023-02-01T13:10:00Z</dcterms:created>
  <dcterms:modified xsi:type="dcterms:W3CDTF">2025-03-18T08:57:00Z</dcterms:modified>
</cp:coreProperties>
</file>