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A9F30" w14:textId="3D1C15B6" w:rsidR="00706EF0" w:rsidRPr="00FA7FBA" w:rsidRDefault="00FA7FBA" w:rsidP="00946A7D">
      <w:pPr>
        <w:tabs>
          <w:tab w:val="right" w:pos="9639"/>
        </w:tabs>
        <w:autoSpaceDE w:val="0"/>
        <w:autoSpaceDN w:val="0"/>
        <w:adjustRightInd w:val="0"/>
        <w:jc w:val="left"/>
        <w:rPr>
          <w:rFonts w:cs="Arial"/>
          <w:b/>
          <w:color w:val="auto"/>
          <w:szCs w:val="20"/>
        </w:rPr>
      </w:pPr>
      <w:r w:rsidRPr="0000240E">
        <w:rPr>
          <w:rFonts w:cs="Arial"/>
          <w:b/>
          <w:color w:val="auto"/>
          <w:szCs w:val="20"/>
        </w:rPr>
        <w:t>INW.271.</w:t>
      </w:r>
      <w:r w:rsidR="0043169E" w:rsidRPr="0000240E">
        <w:rPr>
          <w:rFonts w:cs="Arial"/>
          <w:b/>
          <w:color w:val="auto"/>
          <w:szCs w:val="20"/>
        </w:rPr>
        <w:t>1</w:t>
      </w:r>
      <w:r w:rsidR="0000240E" w:rsidRPr="0000240E">
        <w:rPr>
          <w:rFonts w:cs="Arial"/>
          <w:b/>
          <w:color w:val="auto"/>
          <w:szCs w:val="20"/>
        </w:rPr>
        <w:t>8</w:t>
      </w:r>
      <w:r w:rsidRPr="0000240E">
        <w:rPr>
          <w:rFonts w:cs="Arial"/>
          <w:b/>
          <w:color w:val="auto"/>
          <w:szCs w:val="20"/>
        </w:rPr>
        <w:t>.202</w:t>
      </w:r>
      <w:r w:rsidR="004C02EB" w:rsidRPr="0000240E">
        <w:rPr>
          <w:rFonts w:cs="Arial"/>
          <w:b/>
          <w:color w:val="auto"/>
          <w:szCs w:val="20"/>
        </w:rPr>
        <w:t>5</w:t>
      </w:r>
      <w:r w:rsidR="00890F35" w:rsidRPr="0000240E">
        <w:rPr>
          <w:rFonts w:cs="Arial"/>
          <w:b/>
          <w:color w:val="auto"/>
          <w:szCs w:val="20"/>
        </w:rPr>
        <w:tab/>
      </w:r>
      <w:r w:rsidR="00706EF0" w:rsidRPr="0000240E">
        <w:rPr>
          <w:rFonts w:cs="Arial"/>
          <w:b/>
          <w:color w:val="auto"/>
          <w:szCs w:val="20"/>
        </w:rPr>
        <w:t xml:space="preserve">załącznik nr </w:t>
      </w:r>
      <w:r w:rsidR="00D02078" w:rsidRPr="0000240E">
        <w:rPr>
          <w:rFonts w:cs="Arial"/>
          <w:b/>
          <w:color w:val="auto"/>
          <w:szCs w:val="20"/>
        </w:rPr>
        <w:t>6</w:t>
      </w:r>
      <w:r w:rsidR="00706EF0" w:rsidRPr="0000240E">
        <w:rPr>
          <w:rFonts w:cs="Arial"/>
          <w:b/>
          <w:color w:val="auto"/>
          <w:szCs w:val="20"/>
        </w:rPr>
        <w:t xml:space="preserve"> do SWZ</w:t>
      </w:r>
    </w:p>
    <w:p w14:paraId="4689A909" w14:textId="77777777" w:rsidR="00A900C8" w:rsidRPr="00506B0F" w:rsidRDefault="00A900C8" w:rsidP="00A900C8">
      <w:pPr>
        <w:tabs>
          <w:tab w:val="right" w:pos="9639"/>
        </w:tabs>
        <w:autoSpaceDE w:val="0"/>
        <w:autoSpaceDN w:val="0"/>
        <w:adjustRightInd w:val="0"/>
        <w:jc w:val="left"/>
        <w:rPr>
          <w:rFonts w:cs="Arial"/>
          <w:color w:val="000000" w:themeColor="text1"/>
          <w:szCs w:val="20"/>
        </w:rPr>
      </w:pPr>
      <w:r w:rsidRPr="00506B0F">
        <w:rPr>
          <w:rFonts w:cs="Arial"/>
          <w:color w:val="000000" w:themeColor="text1"/>
          <w:szCs w:val="20"/>
        </w:rPr>
        <w:tab/>
        <w:t>(przykładowy wzór)</w:t>
      </w:r>
    </w:p>
    <w:p w14:paraId="2A26ABBE" w14:textId="77777777" w:rsidR="00A900C8" w:rsidRPr="00506B0F" w:rsidRDefault="00A900C8" w:rsidP="00AC3C9D">
      <w:pPr>
        <w:pStyle w:val="NoIndent"/>
        <w:spacing w:before="120"/>
        <w:jc w:val="center"/>
        <w:rPr>
          <w:rFonts w:cs="Arial"/>
          <w:b/>
          <w:color w:val="000000" w:themeColor="text1"/>
          <w:szCs w:val="20"/>
          <w:lang w:val="pl-PL"/>
        </w:rPr>
      </w:pPr>
      <w:r w:rsidRPr="00506B0F">
        <w:rPr>
          <w:rFonts w:cs="Arial"/>
          <w:b/>
          <w:color w:val="000000" w:themeColor="text1"/>
          <w:szCs w:val="20"/>
          <w:lang w:val="pl-PL"/>
        </w:rPr>
        <w:t xml:space="preserve">PEŁNOMOCNICTWO </w:t>
      </w:r>
      <w:r w:rsidRPr="00506B0F">
        <w:rPr>
          <w:rFonts w:cs="Arial"/>
          <w:b/>
          <w:color w:val="000000" w:themeColor="text1"/>
          <w:szCs w:val="20"/>
          <w:u w:val="single"/>
          <w:lang w:val="pl-PL"/>
        </w:rPr>
        <w:t>WYKONAWCÓW WSPÓLNIE UBIEGAJĄCYCH SIĘ</w:t>
      </w:r>
      <w:r w:rsidRPr="00506B0F">
        <w:rPr>
          <w:rFonts w:cs="Arial"/>
          <w:b/>
          <w:color w:val="000000" w:themeColor="text1"/>
          <w:szCs w:val="20"/>
          <w:lang w:val="pl-PL"/>
        </w:rPr>
        <w:t xml:space="preserve"> O UDZIELENIE ZAMÓWIENIA</w:t>
      </w:r>
    </w:p>
    <w:p w14:paraId="289759F6" w14:textId="63D9EE15" w:rsidR="00A900C8" w:rsidRPr="00506B0F" w:rsidRDefault="00A900C8" w:rsidP="00A900C8">
      <w:pPr>
        <w:spacing w:before="240"/>
        <w:rPr>
          <w:rFonts w:cs="Arial"/>
          <w:color w:val="000000" w:themeColor="text1"/>
          <w:szCs w:val="20"/>
        </w:rPr>
      </w:pPr>
      <w:r w:rsidRPr="00506B0F">
        <w:rPr>
          <w:rFonts w:cs="Arial"/>
          <w:color w:val="000000" w:themeColor="text1"/>
          <w:szCs w:val="20"/>
        </w:rPr>
        <w:t xml:space="preserve">Składając ofertę w postępowaniu o udzielenie zamówienia publicznego </w:t>
      </w:r>
      <w:r w:rsidR="00952896" w:rsidRPr="00506B0F">
        <w:rPr>
          <w:rFonts w:cs="Arial"/>
          <w:color w:val="000000" w:themeColor="text1"/>
          <w:szCs w:val="20"/>
        </w:rPr>
        <w:t>pn.</w:t>
      </w:r>
      <w:r w:rsidR="00890F35" w:rsidRPr="00506B0F">
        <w:rPr>
          <w:rFonts w:cs="Arial"/>
          <w:color w:val="000000" w:themeColor="text1"/>
          <w:szCs w:val="20"/>
        </w:rPr>
        <w:t xml:space="preserve"> </w:t>
      </w:r>
      <w:r w:rsidR="005C5489" w:rsidRPr="005C5489">
        <w:rPr>
          <w:rFonts w:cs="Arial"/>
          <w:b/>
          <w:color w:val="000000" w:themeColor="text1"/>
          <w:szCs w:val="20"/>
        </w:rPr>
        <w:t>Dostawa mieszanki mineralno-asfaltowej</w:t>
      </w:r>
      <w:r w:rsidR="00AA6F9A" w:rsidRPr="00AA6F9A">
        <w:t xml:space="preserve"> </w:t>
      </w:r>
      <w:r w:rsidR="00AA6F9A" w:rsidRPr="00AA6F9A">
        <w:rPr>
          <w:rFonts w:cs="Arial"/>
          <w:b/>
          <w:color w:val="000000" w:themeColor="text1"/>
          <w:szCs w:val="20"/>
        </w:rPr>
        <w:t>i kruszywa drogowego</w:t>
      </w:r>
    </w:p>
    <w:p w14:paraId="51630636" w14:textId="77777777" w:rsidR="00A900C8" w:rsidRPr="00506B0F" w:rsidRDefault="00A900C8" w:rsidP="00A900C8">
      <w:pPr>
        <w:tabs>
          <w:tab w:val="left" w:leader="dot" w:pos="9639"/>
        </w:tabs>
        <w:spacing w:before="360"/>
        <w:rPr>
          <w:rFonts w:cs="Arial"/>
          <w:color w:val="000000" w:themeColor="text1"/>
          <w:szCs w:val="20"/>
        </w:rPr>
      </w:pPr>
      <w:r w:rsidRPr="00506B0F">
        <w:rPr>
          <w:rFonts w:cs="Arial"/>
          <w:color w:val="000000" w:themeColor="text1"/>
          <w:szCs w:val="20"/>
        </w:rPr>
        <w:t xml:space="preserve">my niżej podpisani </w:t>
      </w:r>
      <w:r w:rsidRPr="00506B0F">
        <w:rPr>
          <w:rFonts w:cs="Arial"/>
          <w:color w:val="000000" w:themeColor="text1"/>
          <w:szCs w:val="20"/>
        </w:rPr>
        <w:tab/>
      </w:r>
    </w:p>
    <w:p w14:paraId="5EF22945" w14:textId="77777777" w:rsidR="00A900C8" w:rsidRPr="00506B0F" w:rsidRDefault="00A900C8" w:rsidP="00A900C8">
      <w:pPr>
        <w:pStyle w:val="Styl1"/>
        <w:tabs>
          <w:tab w:val="clear" w:pos="360"/>
          <w:tab w:val="left" w:pos="708"/>
        </w:tabs>
        <w:autoSpaceDE/>
        <w:adjustRightInd/>
        <w:rPr>
          <w:rFonts w:cs="Arial"/>
          <w:color w:val="000000" w:themeColor="text1"/>
          <w:sz w:val="20"/>
        </w:rPr>
      </w:pPr>
      <w:r w:rsidRPr="00506B0F">
        <w:rPr>
          <w:rFonts w:cs="Arial"/>
          <w:color w:val="000000" w:themeColor="text1"/>
          <w:sz w:val="20"/>
        </w:rPr>
        <w:t>reprezentujący Wykonawcę/Wykonawców:</w:t>
      </w:r>
    </w:p>
    <w:p w14:paraId="0B262C3D" w14:textId="77777777" w:rsidR="00A900C8" w:rsidRPr="00506B0F" w:rsidRDefault="00A900C8" w:rsidP="00DE38BB">
      <w:pPr>
        <w:pStyle w:val="Styl1"/>
        <w:numPr>
          <w:ilvl w:val="0"/>
          <w:numId w:val="6"/>
        </w:numPr>
        <w:tabs>
          <w:tab w:val="left" w:pos="720"/>
          <w:tab w:val="left" w:leader="dot" w:pos="9639"/>
        </w:tabs>
        <w:autoSpaceDE/>
        <w:adjustRightInd/>
        <w:spacing w:before="360"/>
        <w:ind w:left="714" w:hanging="357"/>
        <w:rPr>
          <w:rFonts w:cs="Arial"/>
          <w:color w:val="000000" w:themeColor="text1"/>
          <w:sz w:val="20"/>
        </w:rPr>
      </w:pPr>
      <w:r w:rsidRPr="00506B0F">
        <w:rPr>
          <w:rFonts w:cs="Arial"/>
          <w:color w:val="000000" w:themeColor="text1"/>
          <w:sz w:val="20"/>
        </w:rPr>
        <w:tab/>
      </w:r>
      <w:r w:rsidR="00890F35" w:rsidRPr="00506B0F">
        <w:rPr>
          <w:rFonts w:cs="Arial"/>
          <w:color w:val="000000" w:themeColor="text1"/>
          <w:sz w:val="20"/>
        </w:rPr>
        <w:tab/>
      </w:r>
    </w:p>
    <w:p w14:paraId="527BD06A" w14:textId="77777777" w:rsidR="00A900C8" w:rsidRPr="00506B0F" w:rsidRDefault="00A900C8" w:rsidP="00DE38BB">
      <w:pPr>
        <w:pStyle w:val="Styl1"/>
        <w:numPr>
          <w:ilvl w:val="0"/>
          <w:numId w:val="6"/>
        </w:numPr>
        <w:tabs>
          <w:tab w:val="left" w:pos="720"/>
          <w:tab w:val="left" w:leader="dot" w:pos="9639"/>
        </w:tabs>
        <w:autoSpaceDE/>
        <w:adjustRightInd/>
        <w:spacing w:before="360"/>
        <w:ind w:left="714" w:hanging="357"/>
        <w:rPr>
          <w:rFonts w:cs="Arial"/>
          <w:color w:val="000000" w:themeColor="text1"/>
          <w:sz w:val="20"/>
        </w:rPr>
      </w:pPr>
      <w:r w:rsidRPr="00506B0F">
        <w:rPr>
          <w:rFonts w:cs="Arial"/>
          <w:color w:val="000000" w:themeColor="text1"/>
          <w:sz w:val="20"/>
        </w:rPr>
        <w:tab/>
      </w:r>
      <w:r w:rsidR="00890F35" w:rsidRPr="00506B0F">
        <w:rPr>
          <w:rFonts w:cs="Arial"/>
          <w:color w:val="000000" w:themeColor="text1"/>
          <w:sz w:val="20"/>
        </w:rPr>
        <w:tab/>
      </w:r>
    </w:p>
    <w:p w14:paraId="72F74B72" w14:textId="77777777" w:rsidR="00A900C8" w:rsidRPr="00506B0F" w:rsidRDefault="00A900C8" w:rsidP="00DE38BB">
      <w:pPr>
        <w:pStyle w:val="Styl1"/>
        <w:numPr>
          <w:ilvl w:val="0"/>
          <w:numId w:val="6"/>
        </w:numPr>
        <w:tabs>
          <w:tab w:val="left" w:pos="720"/>
          <w:tab w:val="left" w:leader="dot" w:pos="9639"/>
        </w:tabs>
        <w:autoSpaceDE/>
        <w:adjustRightInd/>
        <w:spacing w:before="360"/>
        <w:ind w:left="714" w:hanging="357"/>
        <w:rPr>
          <w:rFonts w:cs="Arial"/>
          <w:color w:val="000000" w:themeColor="text1"/>
          <w:sz w:val="20"/>
        </w:rPr>
      </w:pPr>
      <w:r w:rsidRPr="00506B0F">
        <w:rPr>
          <w:rFonts w:cs="Arial"/>
          <w:color w:val="000000" w:themeColor="text1"/>
          <w:sz w:val="20"/>
        </w:rPr>
        <w:tab/>
      </w:r>
      <w:r w:rsidR="00890F35" w:rsidRPr="00506B0F">
        <w:rPr>
          <w:rFonts w:cs="Arial"/>
          <w:color w:val="000000" w:themeColor="text1"/>
          <w:sz w:val="20"/>
        </w:rPr>
        <w:tab/>
      </w:r>
    </w:p>
    <w:p w14:paraId="1416458F" w14:textId="77777777" w:rsidR="00A900C8" w:rsidRPr="00506B0F" w:rsidRDefault="00A900C8" w:rsidP="00A900C8">
      <w:pPr>
        <w:spacing w:before="480"/>
        <w:rPr>
          <w:rFonts w:cs="Arial"/>
          <w:color w:val="000000" w:themeColor="text1"/>
          <w:szCs w:val="20"/>
        </w:rPr>
      </w:pPr>
      <w:r w:rsidRPr="00506B0F">
        <w:rPr>
          <w:rFonts w:cs="Arial"/>
          <w:color w:val="000000" w:themeColor="text1"/>
          <w:szCs w:val="20"/>
        </w:rPr>
        <w:t>wspólnie ubiegających się o udzielenie zamówienia, oświadczamy, że w przypadku uzyskania zamówienia publicznego będącego przedmiotem niniejszego postępowania zamierzamy zawrzeć umowę o współpracy w celu realizacji niniejszego zamówienia.</w:t>
      </w:r>
    </w:p>
    <w:p w14:paraId="35773D37" w14:textId="16A2CCFF" w:rsidR="00A900C8" w:rsidRPr="00506B0F" w:rsidRDefault="00A900C8" w:rsidP="00EF2EA6">
      <w:pPr>
        <w:spacing w:before="240"/>
        <w:rPr>
          <w:rFonts w:cs="Arial"/>
          <w:color w:val="000000" w:themeColor="text1"/>
          <w:szCs w:val="20"/>
        </w:rPr>
      </w:pPr>
      <w:r w:rsidRPr="00506B0F">
        <w:rPr>
          <w:rFonts w:cs="Arial"/>
          <w:color w:val="000000" w:themeColor="text1"/>
          <w:szCs w:val="20"/>
        </w:rPr>
        <w:t>Pozostaniemy związani tą umową przez okres niezbędny dla realizacji zamówienia nie krócej jednak niż</w:t>
      </w:r>
      <w:r w:rsidR="00912C12">
        <w:rPr>
          <w:rFonts w:cs="Arial"/>
          <w:color w:val="000000" w:themeColor="text1"/>
          <w:szCs w:val="20"/>
        </w:rPr>
        <w:t> </w:t>
      </w:r>
      <w:r w:rsidRPr="00506B0F">
        <w:rPr>
          <w:rFonts w:cs="Arial"/>
          <w:color w:val="000000" w:themeColor="text1"/>
          <w:szCs w:val="20"/>
        </w:rPr>
        <w:t>okres przewidziany umową z Zamawiającym, łącznie z okresem rękojmi za wady</w:t>
      </w:r>
      <w:r w:rsidR="0044399E" w:rsidRPr="00506B0F">
        <w:rPr>
          <w:rFonts w:cs="Arial"/>
          <w:color w:val="000000" w:themeColor="text1"/>
          <w:szCs w:val="20"/>
        </w:rPr>
        <w:t xml:space="preserve"> i gwarancji</w:t>
      </w:r>
      <w:r w:rsidRPr="00506B0F">
        <w:rPr>
          <w:rFonts w:cs="Arial"/>
          <w:color w:val="000000" w:themeColor="text1"/>
          <w:szCs w:val="20"/>
        </w:rPr>
        <w:t>.</w:t>
      </w:r>
    </w:p>
    <w:p w14:paraId="3A743EA6" w14:textId="77777777" w:rsidR="00A900C8" w:rsidRPr="00506B0F" w:rsidRDefault="00A900C8" w:rsidP="00A900C8">
      <w:pPr>
        <w:spacing w:before="240"/>
        <w:rPr>
          <w:rFonts w:cs="Arial"/>
          <w:color w:val="000000" w:themeColor="text1"/>
          <w:szCs w:val="20"/>
        </w:rPr>
      </w:pPr>
      <w:r w:rsidRPr="00506B0F">
        <w:rPr>
          <w:rFonts w:cs="Arial"/>
          <w:color w:val="000000" w:themeColor="text1"/>
          <w:szCs w:val="20"/>
        </w:rPr>
        <w:t>Będziemy solidarnie odpowiadać za zgodną z warunkami umowy zawartej z Zamawiającym realizację zamówienia.</w:t>
      </w:r>
    </w:p>
    <w:p w14:paraId="18942DB7" w14:textId="77777777" w:rsidR="00A900C8" w:rsidRPr="00506B0F" w:rsidRDefault="00A900C8" w:rsidP="00EF2EA6">
      <w:pPr>
        <w:pStyle w:val="Styl1"/>
        <w:tabs>
          <w:tab w:val="clear" w:pos="360"/>
          <w:tab w:val="left" w:pos="708"/>
          <w:tab w:val="left" w:leader="dot" w:pos="9639"/>
        </w:tabs>
        <w:spacing w:before="240"/>
        <w:rPr>
          <w:rFonts w:cs="Arial"/>
          <w:b/>
          <w:color w:val="000000" w:themeColor="text1"/>
          <w:sz w:val="20"/>
        </w:rPr>
      </w:pPr>
      <w:r w:rsidRPr="00506B0F">
        <w:rPr>
          <w:rFonts w:cs="Arial"/>
          <w:b/>
          <w:color w:val="000000" w:themeColor="text1"/>
          <w:sz w:val="20"/>
        </w:rPr>
        <w:t xml:space="preserve">Wspólnie ustanawiamy Pełnomocnikiem </w:t>
      </w:r>
      <w:r w:rsidRPr="00506B0F">
        <w:rPr>
          <w:rFonts w:cs="Arial"/>
          <w:b/>
          <w:color w:val="000000" w:themeColor="text1"/>
          <w:sz w:val="20"/>
        </w:rPr>
        <w:tab/>
      </w:r>
    </w:p>
    <w:p w14:paraId="07AA7CEE" w14:textId="77777777" w:rsidR="00A900C8" w:rsidRPr="00506B0F" w:rsidRDefault="00A900C8" w:rsidP="00A900C8">
      <w:pPr>
        <w:pStyle w:val="Styl1"/>
        <w:tabs>
          <w:tab w:val="clear" w:pos="360"/>
          <w:tab w:val="center" w:pos="6840"/>
        </w:tabs>
        <w:rPr>
          <w:rFonts w:cs="Arial"/>
          <w:color w:val="000000" w:themeColor="text1"/>
          <w:sz w:val="18"/>
          <w:szCs w:val="18"/>
        </w:rPr>
      </w:pPr>
      <w:r w:rsidRPr="00506B0F">
        <w:rPr>
          <w:rFonts w:cs="Arial"/>
          <w:color w:val="000000" w:themeColor="text1"/>
          <w:sz w:val="18"/>
          <w:szCs w:val="18"/>
        </w:rPr>
        <w:tab/>
        <w:t>(należy wskazać pełną nazwę/firmę pełnomocnika)</w:t>
      </w:r>
    </w:p>
    <w:p w14:paraId="328779D3" w14:textId="77777777" w:rsidR="003D5583" w:rsidRPr="00506B0F" w:rsidRDefault="003D5583" w:rsidP="00C5247B">
      <w:pPr>
        <w:pStyle w:val="Styl1"/>
        <w:tabs>
          <w:tab w:val="clear" w:pos="360"/>
          <w:tab w:val="left" w:pos="708"/>
        </w:tabs>
        <w:rPr>
          <w:rFonts w:cs="Arial"/>
          <w:b/>
          <w:color w:val="000000" w:themeColor="text1"/>
          <w:sz w:val="20"/>
        </w:rPr>
      </w:pPr>
    </w:p>
    <w:p w14:paraId="12595272" w14:textId="77777777" w:rsidR="00A900C8" w:rsidRPr="00506B0F" w:rsidRDefault="00A900C8" w:rsidP="00C5247B">
      <w:pPr>
        <w:pStyle w:val="Styl1"/>
        <w:tabs>
          <w:tab w:val="clear" w:pos="360"/>
          <w:tab w:val="left" w:pos="708"/>
        </w:tabs>
        <w:rPr>
          <w:rFonts w:cs="Arial"/>
          <w:b/>
          <w:color w:val="000000" w:themeColor="text1"/>
          <w:sz w:val="20"/>
        </w:rPr>
      </w:pPr>
      <w:r w:rsidRPr="00506B0F">
        <w:rPr>
          <w:rFonts w:cs="Arial"/>
          <w:b/>
          <w:color w:val="000000" w:themeColor="text1"/>
          <w:sz w:val="20"/>
        </w:rPr>
        <w:t>który jest upoważniony do reprezentowania nas, jak również każdego z wyżej wymienionych wykonawców z osobna:</w:t>
      </w:r>
    </w:p>
    <w:p w14:paraId="07BC9B23" w14:textId="77777777" w:rsidR="00A900C8" w:rsidRPr="00506B0F" w:rsidRDefault="00A900C8" w:rsidP="00A900C8">
      <w:pPr>
        <w:pStyle w:val="Styl1"/>
        <w:numPr>
          <w:ilvl w:val="0"/>
          <w:numId w:val="4"/>
        </w:numPr>
        <w:tabs>
          <w:tab w:val="clear" w:pos="720"/>
          <w:tab w:val="num" w:pos="540"/>
        </w:tabs>
        <w:spacing w:before="120"/>
        <w:ind w:left="539" w:hanging="539"/>
        <w:rPr>
          <w:rFonts w:cs="Arial"/>
          <w:color w:val="000000" w:themeColor="text1"/>
          <w:sz w:val="20"/>
        </w:rPr>
      </w:pPr>
      <w:r w:rsidRPr="00506B0F">
        <w:rPr>
          <w:rFonts w:cs="Arial"/>
          <w:color w:val="000000" w:themeColor="text1"/>
          <w:sz w:val="20"/>
        </w:rPr>
        <w:t>w postępowaniu o udzielenie zamówienia publicznego. Niniejsze pełnomocnictwo obejmuje prawo do</w:t>
      </w:r>
      <w:r w:rsidR="00C5247B" w:rsidRPr="00506B0F">
        <w:rPr>
          <w:rFonts w:cs="Arial"/>
          <w:color w:val="000000" w:themeColor="text1"/>
          <w:sz w:val="20"/>
        </w:rPr>
        <w:t> </w:t>
      </w:r>
      <w:r w:rsidRPr="00506B0F">
        <w:rPr>
          <w:rFonts w:cs="Arial"/>
          <w:color w:val="000000" w:themeColor="text1"/>
          <w:sz w:val="20"/>
        </w:rPr>
        <w:t>dokonywania wszelkich czynności w postępowaniu o udzielenie zamówienia, a w szczególności:</w:t>
      </w:r>
    </w:p>
    <w:p w14:paraId="69983846" w14:textId="0B3025DC" w:rsidR="00A900C8" w:rsidRPr="00506B0F" w:rsidRDefault="00A900C8" w:rsidP="00A900C8">
      <w:pPr>
        <w:pStyle w:val="Styl1"/>
        <w:numPr>
          <w:ilvl w:val="0"/>
          <w:numId w:val="5"/>
        </w:numPr>
        <w:tabs>
          <w:tab w:val="clear" w:pos="720"/>
          <w:tab w:val="num" w:pos="900"/>
        </w:tabs>
        <w:ind w:left="900"/>
        <w:rPr>
          <w:rFonts w:cs="Arial"/>
          <w:color w:val="000000" w:themeColor="text1"/>
          <w:sz w:val="20"/>
        </w:rPr>
      </w:pPr>
      <w:r w:rsidRPr="00506B0F">
        <w:rPr>
          <w:rFonts w:cs="Arial"/>
          <w:color w:val="000000" w:themeColor="text1"/>
          <w:sz w:val="20"/>
        </w:rPr>
        <w:t>podpisania i złożenia w imieniu Wykona</w:t>
      </w:r>
      <w:r w:rsidR="00912C12">
        <w:rPr>
          <w:rFonts w:cs="Arial"/>
          <w:color w:val="000000" w:themeColor="text1"/>
          <w:sz w:val="20"/>
        </w:rPr>
        <w:t>wcy oferty wraz z załącznikami*;</w:t>
      </w:r>
    </w:p>
    <w:p w14:paraId="0FB3B5DE" w14:textId="4C790665" w:rsidR="00A900C8" w:rsidRPr="00506B0F" w:rsidRDefault="00A900C8" w:rsidP="00A900C8">
      <w:pPr>
        <w:pStyle w:val="Styl1"/>
        <w:numPr>
          <w:ilvl w:val="0"/>
          <w:numId w:val="5"/>
        </w:numPr>
        <w:tabs>
          <w:tab w:val="clear" w:pos="720"/>
          <w:tab w:val="num" w:pos="900"/>
        </w:tabs>
        <w:ind w:left="900"/>
        <w:rPr>
          <w:rFonts w:cs="Arial"/>
          <w:color w:val="000000" w:themeColor="text1"/>
          <w:sz w:val="20"/>
        </w:rPr>
      </w:pPr>
      <w:r w:rsidRPr="00506B0F">
        <w:rPr>
          <w:rFonts w:cs="Arial"/>
          <w:color w:val="000000" w:themeColor="text1"/>
          <w:sz w:val="20"/>
        </w:rPr>
        <w:t>składania w toku postępowania wszelkich oświadczeń i dokonywania czynności przewidzianych przepisami prawa oraz składania innych oświadczeń w związku z tym postępowaniem, w</w:t>
      </w:r>
      <w:r w:rsidR="00C5247B" w:rsidRPr="00506B0F">
        <w:rPr>
          <w:rFonts w:cs="Arial"/>
          <w:color w:val="000000" w:themeColor="text1"/>
          <w:sz w:val="20"/>
        </w:rPr>
        <w:t> </w:t>
      </w:r>
      <w:r w:rsidRPr="00506B0F">
        <w:rPr>
          <w:rFonts w:cs="Arial"/>
          <w:color w:val="000000" w:themeColor="text1"/>
          <w:sz w:val="20"/>
        </w:rPr>
        <w:t>tym</w:t>
      </w:r>
      <w:r w:rsidR="00C5247B" w:rsidRPr="00506B0F">
        <w:rPr>
          <w:rFonts w:cs="Arial"/>
          <w:color w:val="000000" w:themeColor="text1"/>
          <w:sz w:val="20"/>
        </w:rPr>
        <w:t> </w:t>
      </w:r>
      <w:r w:rsidRPr="00506B0F">
        <w:rPr>
          <w:rFonts w:cs="Arial"/>
          <w:color w:val="000000" w:themeColor="text1"/>
          <w:sz w:val="20"/>
        </w:rPr>
        <w:t>poświadczenia kopii dokumentó</w:t>
      </w:r>
      <w:r w:rsidR="00912C12">
        <w:rPr>
          <w:rFonts w:cs="Arial"/>
          <w:color w:val="000000" w:themeColor="text1"/>
          <w:sz w:val="20"/>
        </w:rPr>
        <w:t>w za ich zgodność z oryginałem*;</w:t>
      </w:r>
    </w:p>
    <w:p w14:paraId="7C54B05B" w14:textId="297061CC" w:rsidR="00A900C8" w:rsidRPr="00506B0F" w:rsidRDefault="00A900C8" w:rsidP="00A900C8">
      <w:pPr>
        <w:pStyle w:val="Styl1"/>
        <w:numPr>
          <w:ilvl w:val="0"/>
          <w:numId w:val="5"/>
        </w:numPr>
        <w:tabs>
          <w:tab w:val="clear" w:pos="720"/>
          <w:tab w:val="num" w:pos="900"/>
        </w:tabs>
        <w:ind w:left="900"/>
        <w:rPr>
          <w:rFonts w:cs="Arial"/>
          <w:color w:val="000000" w:themeColor="text1"/>
          <w:sz w:val="20"/>
        </w:rPr>
      </w:pPr>
      <w:r w:rsidRPr="00506B0F">
        <w:rPr>
          <w:rFonts w:cs="Arial"/>
          <w:color w:val="000000" w:themeColor="text1"/>
          <w:sz w:val="20"/>
        </w:rPr>
        <w:t>składania wyjaśnień dotyczących treści ofert oraz innych dokume</w:t>
      </w:r>
      <w:r w:rsidR="00912C12">
        <w:rPr>
          <w:rFonts w:cs="Arial"/>
          <w:color w:val="000000" w:themeColor="text1"/>
          <w:sz w:val="20"/>
        </w:rPr>
        <w:t>ntów składanych w postępowaniu*;</w:t>
      </w:r>
    </w:p>
    <w:p w14:paraId="57FE816D" w14:textId="46317A1A" w:rsidR="00A900C8" w:rsidRPr="00506B0F" w:rsidRDefault="00A900C8" w:rsidP="00A900C8">
      <w:pPr>
        <w:pStyle w:val="Styl1"/>
        <w:numPr>
          <w:ilvl w:val="0"/>
          <w:numId w:val="5"/>
        </w:numPr>
        <w:tabs>
          <w:tab w:val="clear" w:pos="720"/>
          <w:tab w:val="left" w:pos="900"/>
        </w:tabs>
        <w:ind w:left="900"/>
        <w:rPr>
          <w:rFonts w:cs="Arial"/>
          <w:color w:val="000000" w:themeColor="text1"/>
          <w:sz w:val="20"/>
        </w:rPr>
      </w:pPr>
      <w:r w:rsidRPr="00506B0F">
        <w:rPr>
          <w:rFonts w:cs="Arial"/>
          <w:color w:val="000000" w:themeColor="text1"/>
          <w:sz w:val="20"/>
        </w:rPr>
        <w:t>prowadzenia korespondenc</w:t>
      </w:r>
      <w:r w:rsidR="00912C12">
        <w:rPr>
          <w:rFonts w:cs="Arial"/>
          <w:color w:val="000000" w:themeColor="text1"/>
          <w:sz w:val="20"/>
        </w:rPr>
        <w:t>ji w toczącym się postępowaniu*;</w:t>
      </w:r>
    </w:p>
    <w:p w14:paraId="59B821DD" w14:textId="77777777" w:rsidR="00A900C8" w:rsidRPr="00506B0F" w:rsidRDefault="00A900C8" w:rsidP="00C5247B">
      <w:pPr>
        <w:pStyle w:val="Styl1"/>
        <w:numPr>
          <w:ilvl w:val="0"/>
          <w:numId w:val="5"/>
        </w:numPr>
        <w:tabs>
          <w:tab w:val="clear" w:pos="720"/>
          <w:tab w:val="left" w:pos="900"/>
          <w:tab w:val="left" w:leader="dot" w:pos="9639"/>
        </w:tabs>
        <w:spacing w:before="120"/>
        <w:ind w:left="896" w:hanging="357"/>
        <w:rPr>
          <w:rFonts w:cs="Arial"/>
          <w:color w:val="000000" w:themeColor="text1"/>
          <w:sz w:val="20"/>
        </w:rPr>
      </w:pPr>
      <w:r w:rsidRPr="00506B0F">
        <w:rPr>
          <w:rFonts w:cs="Arial"/>
          <w:color w:val="000000" w:themeColor="text1"/>
          <w:sz w:val="20"/>
        </w:rPr>
        <w:tab/>
      </w:r>
      <w:r w:rsidR="00C5247B" w:rsidRPr="00506B0F">
        <w:rPr>
          <w:rFonts w:cs="Arial"/>
          <w:color w:val="000000" w:themeColor="text1"/>
          <w:sz w:val="20"/>
        </w:rPr>
        <w:tab/>
      </w:r>
    </w:p>
    <w:p w14:paraId="07F81160" w14:textId="77777777" w:rsidR="00A900C8" w:rsidRPr="00506B0F" w:rsidRDefault="00A900C8" w:rsidP="00A900C8">
      <w:pPr>
        <w:pStyle w:val="Styl1"/>
        <w:tabs>
          <w:tab w:val="clear" w:pos="360"/>
          <w:tab w:val="left" w:pos="708"/>
        </w:tabs>
        <w:ind w:left="426"/>
        <w:jc w:val="center"/>
        <w:rPr>
          <w:rFonts w:cs="Arial"/>
          <w:i/>
          <w:iCs/>
          <w:color w:val="000000" w:themeColor="text1"/>
          <w:sz w:val="18"/>
          <w:szCs w:val="18"/>
        </w:rPr>
      </w:pPr>
      <w:r w:rsidRPr="00506B0F">
        <w:rPr>
          <w:rFonts w:cs="Arial"/>
          <w:color w:val="000000" w:themeColor="text1"/>
          <w:sz w:val="18"/>
          <w:szCs w:val="18"/>
        </w:rPr>
        <w:t>(określić zakres udzielonych ewentualnych dodatkowych uprawnień)</w:t>
      </w:r>
    </w:p>
    <w:p w14:paraId="52BF4D8A" w14:textId="77777777" w:rsidR="00A900C8" w:rsidRPr="00506B0F" w:rsidRDefault="00A900C8" w:rsidP="00A900C8">
      <w:pPr>
        <w:pStyle w:val="Styl1"/>
        <w:numPr>
          <w:ilvl w:val="0"/>
          <w:numId w:val="4"/>
        </w:numPr>
        <w:tabs>
          <w:tab w:val="clear" w:pos="720"/>
          <w:tab w:val="num" w:pos="540"/>
        </w:tabs>
        <w:ind w:left="539" w:hanging="539"/>
        <w:rPr>
          <w:rFonts w:cs="Arial"/>
          <w:color w:val="000000" w:themeColor="text1"/>
          <w:sz w:val="20"/>
        </w:rPr>
      </w:pPr>
      <w:r w:rsidRPr="00506B0F">
        <w:rPr>
          <w:rFonts w:cs="Arial"/>
          <w:color w:val="000000" w:themeColor="text1"/>
          <w:sz w:val="20"/>
        </w:rPr>
        <w:lastRenderedPageBreak/>
        <w:t>zawarcia umowy w sprawie zamówienia publicznego*.</w:t>
      </w:r>
    </w:p>
    <w:p w14:paraId="100E93C8" w14:textId="77777777" w:rsidR="00A900C8" w:rsidRPr="00506B0F" w:rsidRDefault="00A900C8" w:rsidP="00A900C8">
      <w:pPr>
        <w:pStyle w:val="Styl1"/>
        <w:numPr>
          <w:ilvl w:val="0"/>
          <w:numId w:val="4"/>
        </w:numPr>
        <w:tabs>
          <w:tab w:val="clear" w:pos="720"/>
          <w:tab w:val="num" w:pos="540"/>
        </w:tabs>
        <w:ind w:left="539" w:hanging="539"/>
        <w:rPr>
          <w:rFonts w:cs="Arial"/>
          <w:color w:val="000000" w:themeColor="text1"/>
          <w:sz w:val="20"/>
        </w:rPr>
      </w:pPr>
      <w:r w:rsidRPr="00506B0F">
        <w:rPr>
          <w:rFonts w:cs="Arial"/>
          <w:color w:val="000000" w:themeColor="text1"/>
          <w:sz w:val="20"/>
        </w:rPr>
        <w:t>udzielania dalszego pełnomocnictwa*.</w:t>
      </w:r>
    </w:p>
    <w:p w14:paraId="1A4821AC" w14:textId="77777777" w:rsidR="00A900C8" w:rsidRPr="00506B0F" w:rsidRDefault="00A900C8" w:rsidP="00A900C8">
      <w:pPr>
        <w:pStyle w:val="Styl1"/>
        <w:numPr>
          <w:ilvl w:val="0"/>
          <w:numId w:val="4"/>
        </w:numPr>
        <w:tabs>
          <w:tab w:val="clear" w:pos="720"/>
          <w:tab w:val="num" w:pos="540"/>
          <w:tab w:val="left" w:leader="dot" w:pos="9639"/>
        </w:tabs>
        <w:ind w:left="539" w:hanging="539"/>
        <w:rPr>
          <w:rFonts w:cs="Arial"/>
          <w:color w:val="000000" w:themeColor="text1"/>
          <w:sz w:val="20"/>
        </w:rPr>
      </w:pPr>
      <w:r w:rsidRPr="00506B0F">
        <w:rPr>
          <w:rFonts w:cs="Arial"/>
          <w:color w:val="000000" w:themeColor="text1"/>
          <w:sz w:val="20"/>
        </w:rPr>
        <w:tab/>
      </w:r>
      <w:r w:rsidR="0044057B" w:rsidRPr="00506B0F">
        <w:rPr>
          <w:rFonts w:cs="Arial"/>
          <w:color w:val="000000" w:themeColor="text1"/>
          <w:sz w:val="20"/>
        </w:rPr>
        <w:tab/>
      </w:r>
    </w:p>
    <w:p w14:paraId="5C4077EF" w14:textId="77777777" w:rsidR="00A900C8" w:rsidRPr="00506B0F" w:rsidRDefault="00A900C8" w:rsidP="00A900C8">
      <w:pPr>
        <w:pStyle w:val="Styl1"/>
        <w:tabs>
          <w:tab w:val="clear" w:pos="360"/>
          <w:tab w:val="left" w:pos="708"/>
        </w:tabs>
        <w:ind w:left="426"/>
        <w:jc w:val="center"/>
        <w:rPr>
          <w:rFonts w:cs="Arial"/>
          <w:i/>
          <w:iCs/>
          <w:color w:val="000000" w:themeColor="text1"/>
          <w:sz w:val="18"/>
          <w:szCs w:val="18"/>
        </w:rPr>
      </w:pPr>
      <w:r w:rsidRPr="00506B0F">
        <w:rPr>
          <w:rFonts w:cs="Arial"/>
          <w:color w:val="000000" w:themeColor="text1"/>
          <w:sz w:val="18"/>
          <w:szCs w:val="18"/>
        </w:rPr>
        <w:t>(określić zakres udzielonych ewentualnych dodatkowych uprawnień)</w:t>
      </w:r>
    </w:p>
    <w:p w14:paraId="3045EB5C" w14:textId="77777777" w:rsidR="00A900C8" w:rsidRPr="00506B0F" w:rsidRDefault="00A900C8" w:rsidP="00A900C8">
      <w:pPr>
        <w:rPr>
          <w:rFonts w:cs="Arial"/>
          <w:i/>
          <w:color w:val="000000" w:themeColor="text1"/>
          <w:szCs w:val="20"/>
        </w:rPr>
      </w:pPr>
      <w:r w:rsidRPr="00506B0F">
        <w:rPr>
          <w:rFonts w:cs="Arial"/>
          <w:i/>
          <w:color w:val="000000" w:themeColor="text1"/>
          <w:szCs w:val="20"/>
        </w:rPr>
        <w:t>*niepotrzebne skreślić.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677"/>
      </w:tblGrid>
      <w:tr w:rsidR="00506B0F" w:rsidRPr="00506B0F" w14:paraId="20BD5755" w14:textId="77777777" w:rsidTr="0044399E">
        <w:trPr>
          <w:trHeight w:val="51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F29B" w14:textId="77777777" w:rsidR="0044399E" w:rsidRPr="00506B0F" w:rsidRDefault="0044399E" w:rsidP="0044399E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506B0F">
              <w:rPr>
                <w:rFonts w:cs="Arial"/>
                <w:b/>
                <w:color w:val="000000" w:themeColor="text1"/>
                <w:szCs w:val="20"/>
              </w:rPr>
              <w:t>Nazwa firmy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D10B" w14:textId="77777777" w:rsidR="0044399E" w:rsidRPr="00506B0F" w:rsidRDefault="0044399E" w:rsidP="0044399E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506B0F">
              <w:rPr>
                <w:rFonts w:cs="Arial"/>
                <w:b/>
                <w:color w:val="000000" w:themeColor="text1"/>
                <w:szCs w:val="20"/>
              </w:rPr>
              <w:t>Imię i nazwisko osoby upoważnionej do udzielenia pełnomocnictwa</w:t>
            </w:r>
          </w:p>
        </w:tc>
      </w:tr>
      <w:tr w:rsidR="00506B0F" w:rsidRPr="00506B0F" w14:paraId="00BBA197" w14:textId="77777777" w:rsidTr="0044399E">
        <w:trPr>
          <w:trHeight w:val="85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2488" w14:textId="77777777" w:rsidR="0044399E" w:rsidRPr="00506B0F" w:rsidRDefault="0044399E" w:rsidP="002C6A90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4847" w14:textId="77777777" w:rsidR="0044399E" w:rsidRPr="00506B0F" w:rsidRDefault="0044399E" w:rsidP="002C6A90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506B0F" w:rsidRPr="00506B0F" w14:paraId="5DAB2847" w14:textId="77777777" w:rsidTr="0044399E">
        <w:trPr>
          <w:trHeight w:val="85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D082" w14:textId="77777777" w:rsidR="0044399E" w:rsidRPr="00506B0F" w:rsidRDefault="0044399E" w:rsidP="002C6A90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DCF9" w14:textId="77777777" w:rsidR="0044399E" w:rsidRPr="00506B0F" w:rsidRDefault="0044399E" w:rsidP="002C6A90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4399E" w:rsidRPr="00506B0F" w14:paraId="4A65A5A4" w14:textId="77777777" w:rsidTr="0044399E">
        <w:trPr>
          <w:trHeight w:val="85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1452" w14:textId="77777777" w:rsidR="0044399E" w:rsidRPr="00506B0F" w:rsidRDefault="0044399E" w:rsidP="002C6A90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502D" w14:textId="77777777" w:rsidR="0044399E" w:rsidRPr="00506B0F" w:rsidRDefault="0044399E" w:rsidP="002C6A90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6AFFEFD7" w14:textId="6DBE4127" w:rsidR="0067605F" w:rsidRDefault="0067605F" w:rsidP="0067605F">
      <w:pPr>
        <w:rPr>
          <w:rFonts w:cs="Arial"/>
          <w:color w:val="000000" w:themeColor="text1"/>
          <w:szCs w:val="20"/>
          <w:lang w:eastAsia="pl-PL"/>
        </w:rPr>
      </w:pPr>
    </w:p>
    <w:p w14:paraId="586DBCC8" w14:textId="77777777" w:rsidR="0067605F" w:rsidRDefault="0067605F" w:rsidP="0067605F">
      <w:pPr>
        <w:rPr>
          <w:rFonts w:cs="Arial"/>
          <w:color w:val="000000" w:themeColor="text1"/>
          <w:szCs w:val="20"/>
          <w:lang w:eastAsia="pl-PL"/>
        </w:rPr>
      </w:pPr>
    </w:p>
    <w:p w14:paraId="0AB4E0FA" w14:textId="474998B0" w:rsidR="0067605F" w:rsidRDefault="0067605F" w:rsidP="0067605F">
      <w:pPr>
        <w:rPr>
          <w:rFonts w:cs="Arial"/>
          <w:color w:val="000000" w:themeColor="text1"/>
          <w:szCs w:val="20"/>
          <w:lang w:eastAsia="pl-PL"/>
        </w:rPr>
      </w:pPr>
    </w:p>
    <w:p w14:paraId="73959CFC" w14:textId="77777777" w:rsidR="0067605F" w:rsidRDefault="0067605F" w:rsidP="0067605F">
      <w:pPr>
        <w:rPr>
          <w:rFonts w:cs="Arial"/>
          <w:color w:val="000000" w:themeColor="text1"/>
          <w:szCs w:val="20"/>
          <w:lang w:eastAsia="pl-PL"/>
        </w:rPr>
      </w:pPr>
    </w:p>
    <w:p w14:paraId="4BD8E2E2" w14:textId="77777777" w:rsidR="0067605F" w:rsidRDefault="0067605F" w:rsidP="0067605F">
      <w:pPr>
        <w:pStyle w:val="Default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84E2B9" w14:textId="77777777" w:rsidR="0067605F" w:rsidRDefault="0067605F" w:rsidP="0067605F">
      <w:pPr>
        <w:tabs>
          <w:tab w:val="left" w:leader="dot" w:pos="9639"/>
        </w:tabs>
        <w:ind w:left="6096"/>
        <w:jc w:val="center"/>
        <w:rPr>
          <w:rFonts w:cs="Arial"/>
          <w:b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 xml:space="preserve"> </w:t>
      </w:r>
      <w:r w:rsidRPr="00D71164">
        <w:rPr>
          <w:rFonts w:cs="Arial"/>
          <w:b/>
          <w:color w:val="000000" w:themeColor="text1"/>
          <w:szCs w:val="20"/>
        </w:rPr>
        <w:tab/>
      </w:r>
    </w:p>
    <w:p w14:paraId="1C24C209" w14:textId="03DFEC7D" w:rsidR="0067605F" w:rsidRPr="005C5489" w:rsidRDefault="0067605F" w:rsidP="00912C12">
      <w:pPr>
        <w:tabs>
          <w:tab w:val="left" w:leader="dot" w:pos="9639"/>
        </w:tabs>
        <w:ind w:left="6096"/>
        <w:jc w:val="center"/>
        <w:rPr>
          <w:rFonts w:cs="Arial"/>
          <w:bCs/>
          <w:i/>
          <w:iCs/>
          <w:color w:val="000000" w:themeColor="text1"/>
          <w:sz w:val="14"/>
          <w:szCs w:val="14"/>
        </w:rPr>
      </w:pPr>
      <w:r w:rsidRPr="005C5489">
        <w:rPr>
          <w:rFonts w:cs="Arial"/>
          <w:bCs/>
          <w:i/>
          <w:iCs/>
          <w:color w:val="000000" w:themeColor="text1"/>
          <w:sz w:val="14"/>
          <w:szCs w:val="14"/>
        </w:rPr>
        <w:t>Dokument należy podpisać kwalifikowanym podpisem elektronicznym lub podpisem zaufanym lub elektronicznym podpisem osobistym</w:t>
      </w:r>
    </w:p>
    <w:sectPr w:rsidR="0067605F" w:rsidRPr="005C5489" w:rsidSect="00EF2EA6">
      <w:footerReference w:type="default" r:id="rId8"/>
      <w:pgSz w:w="11907" w:h="16840" w:code="9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B3971" w14:textId="77777777" w:rsidR="001D7FEA" w:rsidRDefault="001D7FEA">
      <w:r>
        <w:separator/>
      </w:r>
    </w:p>
  </w:endnote>
  <w:endnote w:type="continuationSeparator" w:id="0">
    <w:p w14:paraId="2F1FFCC8" w14:textId="77777777" w:rsidR="001D7FEA" w:rsidRDefault="001D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81CF6" w14:textId="19098332" w:rsidR="00D9565D" w:rsidRPr="00B36434" w:rsidRDefault="006E16ED" w:rsidP="001460EE">
    <w:pPr>
      <w:pStyle w:val="Stopka"/>
      <w:jc w:val="center"/>
      <w:rPr>
        <w:sz w:val="18"/>
        <w:szCs w:val="18"/>
      </w:rPr>
    </w:pPr>
    <w:r w:rsidRPr="00B36434">
      <w:rPr>
        <w:rStyle w:val="Numerstrony"/>
        <w:sz w:val="18"/>
        <w:szCs w:val="18"/>
      </w:rPr>
      <w:fldChar w:fldCharType="begin"/>
    </w:r>
    <w:r w:rsidR="00D9565D" w:rsidRPr="00B36434">
      <w:rPr>
        <w:rStyle w:val="Numerstrony"/>
        <w:sz w:val="18"/>
        <w:szCs w:val="18"/>
      </w:rPr>
      <w:instrText xml:space="preserve"> PAGE </w:instrText>
    </w:r>
    <w:r w:rsidRPr="00B36434">
      <w:rPr>
        <w:rStyle w:val="Numerstrony"/>
        <w:sz w:val="18"/>
        <w:szCs w:val="18"/>
      </w:rPr>
      <w:fldChar w:fldCharType="separate"/>
    </w:r>
    <w:r w:rsidR="0079087F">
      <w:rPr>
        <w:rStyle w:val="Numerstrony"/>
        <w:noProof/>
        <w:sz w:val="18"/>
        <w:szCs w:val="18"/>
      </w:rPr>
      <w:t>2</w:t>
    </w:r>
    <w:r w:rsidRPr="00B36434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81643" w14:textId="77777777" w:rsidR="001D7FEA" w:rsidRDefault="001D7FEA">
      <w:r>
        <w:separator/>
      </w:r>
    </w:p>
  </w:footnote>
  <w:footnote w:type="continuationSeparator" w:id="0">
    <w:p w14:paraId="297E6BFD" w14:textId="77777777" w:rsidR="001D7FEA" w:rsidRDefault="001D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FA31853"/>
    <w:multiLevelType w:val="hybridMultilevel"/>
    <w:tmpl w:val="B6648CC0"/>
    <w:lvl w:ilvl="0" w:tplc="2402BC6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E840A2"/>
    <w:multiLevelType w:val="hybridMultilevel"/>
    <w:tmpl w:val="39E0A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82C17"/>
    <w:multiLevelType w:val="hybridMultilevel"/>
    <w:tmpl w:val="338E4BC0"/>
    <w:lvl w:ilvl="0" w:tplc="AA9EEB8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5202A"/>
    <w:multiLevelType w:val="hybridMultilevel"/>
    <w:tmpl w:val="50A2CB3E"/>
    <w:lvl w:ilvl="0" w:tplc="FFFFFFFF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C15350E"/>
    <w:multiLevelType w:val="hybridMultilevel"/>
    <w:tmpl w:val="63D20812"/>
    <w:lvl w:ilvl="0" w:tplc="E1948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7E135F"/>
    <w:multiLevelType w:val="hybridMultilevel"/>
    <w:tmpl w:val="B4AE29E2"/>
    <w:lvl w:ilvl="0" w:tplc="FB2200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4232072">
    <w:abstractNumId w:val="8"/>
  </w:num>
  <w:num w:numId="2" w16cid:durableId="787166887">
    <w:abstractNumId w:val="7"/>
  </w:num>
  <w:num w:numId="3" w16cid:durableId="1070999319">
    <w:abstractNumId w:val="12"/>
  </w:num>
  <w:num w:numId="4" w16cid:durableId="523986025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7842669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4702971">
    <w:abstractNumId w:val="13"/>
  </w:num>
  <w:num w:numId="7" w16cid:durableId="165714909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A9F"/>
    <w:rsid w:val="00000CA0"/>
    <w:rsid w:val="00000F20"/>
    <w:rsid w:val="00001764"/>
    <w:rsid w:val="0000240E"/>
    <w:rsid w:val="000028CE"/>
    <w:rsid w:val="00003FAF"/>
    <w:rsid w:val="00006783"/>
    <w:rsid w:val="00007646"/>
    <w:rsid w:val="00007739"/>
    <w:rsid w:val="00007A9C"/>
    <w:rsid w:val="00007AD4"/>
    <w:rsid w:val="00007C56"/>
    <w:rsid w:val="0001042D"/>
    <w:rsid w:val="00010EC0"/>
    <w:rsid w:val="000114CF"/>
    <w:rsid w:val="00011978"/>
    <w:rsid w:val="000122B9"/>
    <w:rsid w:val="000130B1"/>
    <w:rsid w:val="00013D4F"/>
    <w:rsid w:val="00013F6B"/>
    <w:rsid w:val="000158D5"/>
    <w:rsid w:val="00015FB8"/>
    <w:rsid w:val="00016098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B4C"/>
    <w:rsid w:val="0002433A"/>
    <w:rsid w:val="00024D14"/>
    <w:rsid w:val="00025971"/>
    <w:rsid w:val="00025AAC"/>
    <w:rsid w:val="00025AE0"/>
    <w:rsid w:val="00026700"/>
    <w:rsid w:val="0002725D"/>
    <w:rsid w:val="00027877"/>
    <w:rsid w:val="00032668"/>
    <w:rsid w:val="00032EC5"/>
    <w:rsid w:val="0003403C"/>
    <w:rsid w:val="00034B5D"/>
    <w:rsid w:val="00034EED"/>
    <w:rsid w:val="0003617D"/>
    <w:rsid w:val="00036FB5"/>
    <w:rsid w:val="0004009A"/>
    <w:rsid w:val="00040621"/>
    <w:rsid w:val="000411CB"/>
    <w:rsid w:val="0004176D"/>
    <w:rsid w:val="000432B3"/>
    <w:rsid w:val="000444A7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530AF"/>
    <w:rsid w:val="0006090E"/>
    <w:rsid w:val="00061093"/>
    <w:rsid w:val="000619EE"/>
    <w:rsid w:val="00063052"/>
    <w:rsid w:val="000632E1"/>
    <w:rsid w:val="00063E96"/>
    <w:rsid w:val="00065978"/>
    <w:rsid w:val="00065DC8"/>
    <w:rsid w:val="0006606D"/>
    <w:rsid w:val="00066957"/>
    <w:rsid w:val="00066CF0"/>
    <w:rsid w:val="00066E99"/>
    <w:rsid w:val="00067A8B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652E"/>
    <w:rsid w:val="00077811"/>
    <w:rsid w:val="00080266"/>
    <w:rsid w:val="000802BB"/>
    <w:rsid w:val="0008092E"/>
    <w:rsid w:val="0008138F"/>
    <w:rsid w:val="00081D01"/>
    <w:rsid w:val="00083A55"/>
    <w:rsid w:val="00083C90"/>
    <w:rsid w:val="00084F6F"/>
    <w:rsid w:val="000851CF"/>
    <w:rsid w:val="00086809"/>
    <w:rsid w:val="00087166"/>
    <w:rsid w:val="000913BC"/>
    <w:rsid w:val="000926BC"/>
    <w:rsid w:val="00094CF8"/>
    <w:rsid w:val="000964FF"/>
    <w:rsid w:val="00096A1B"/>
    <w:rsid w:val="00096C13"/>
    <w:rsid w:val="00097274"/>
    <w:rsid w:val="000A16EE"/>
    <w:rsid w:val="000A1A4B"/>
    <w:rsid w:val="000A2203"/>
    <w:rsid w:val="000A280A"/>
    <w:rsid w:val="000A2AC1"/>
    <w:rsid w:val="000A2D4F"/>
    <w:rsid w:val="000A2DE4"/>
    <w:rsid w:val="000A375E"/>
    <w:rsid w:val="000A4705"/>
    <w:rsid w:val="000A5ABB"/>
    <w:rsid w:val="000A63B8"/>
    <w:rsid w:val="000A6A79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FB3"/>
    <w:rsid w:val="000B56CA"/>
    <w:rsid w:val="000B5B2F"/>
    <w:rsid w:val="000B5B3D"/>
    <w:rsid w:val="000B5B63"/>
    <w:rsid w:val="000B6900"/>
    <w:rsid w:val="000C0809"/>
    <w:rsid w:val="000C0E45"/>
    <w:rsid w:val="000C13E1"/>
    <w:rsid w:val="000C1B32"/>
    <w:rsid w:val="000C1CD4"/>
    <w:rsid w:val="000C2E82"/>
    <w:rsid w:val="000C4A54"/>
    <w:rsid w:val="000C5B51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624"/>
    <w:rsid w:val="000F072B"/>
    <w:rsid w:val="000F0924"/>
    <w:rsid w:val="000F0CBB"/>
    <w:rsid w:val="000F176B"/>
    <w:rsid w:val="000F3921"/>
    <w:rsid w:val="000F39C6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2E2"/>
    <w:rsid w:val="00106695"/>
    <w:rsid w:val="0010680C"/>
    <w:rsid w:val="00106A96"/>
    <w:rsid w:val="00106F17"/>
    <w:rsid w:val="00110283"/>
    <w:rsid w:val="00110617"/>
    <w:rsid w:val="00111721"/>
    <w:rsid w:val="00111849"/>
    <w:rsid w:val="00111DCC"/>
    <w:rsid w:val="00112BF3"/>
    <w:rsid w:val="001139D7"/>
    <w:rsid w:val="001154FE"/>
    <w:rsid w:val="00117281"/>
    <w:rsid w:val="00117CA6"/>
    <w:rsid w:val="0012021D"/>
    <w:rsid w:val="0012052E"/>
    <w:rsid w:val="00120A1A"/>
    <w:rsid w:val="00120B85"/>
    <w:rsid w:val="0012185C"/>
    <w:rsid w:val="00121E3C"/>
    <w:rsid w:val="00121E59"/>
    <w:rsid w:val="00123433"/>
    <w:rsid w:val="00123A11"/>
    <w:rsid w:val="00124FB9"/>
    <w:rsid w:val="001268D2"/>
    <w:rsid w:val="001274B4"/>
    <w:rsid w:val="0013160F"/>
    <w:rsid w:val="00131E79"/>
    <w:rsid w:val="00132CEC"/>
    <w:rsid w:val="00133399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671"/>
    <w:rsid w:val="001453F1"/>
    <w:rsid w:val="001460EE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56B3B"/>
    <w:rsid w:val="00160495"/>
    <w:rsid w:val="00160FA3"/>
    <w:rsid w:val="001614DF"/>
    <w:rsid w:val="00161E77"/>
    <w:rsid w:val="00162EE9"/>
    <w:rsid w:val="001630EA"/>
    <w:rsid w:val="00163A07"/>
    <w:rsid w:val="0016468F"/>
    <w:rsid w:val="00164D7D"/>
    <w:rsid w:val="00165E0A"/>
    <w:rsid w:val="00166992"/>
    <w:rsid w:val="00170241"/>
    <w:rsid w:val="00170565"/>
    <w:rsid w:val="00170869"/>
    <w:rsid w:val="00170871"/>
    <w:rsid w:val="00174350"/>
    <w:rsid w:val="00175F12"/>
    <w:rsid w:val="001768A4"/>
    <w:rsid w:val="00180A0C"/>
    <w:rsid w:val="00184A83"/>
    <w:rsid w:val="00184B20"/>
    <w:rsid w:val="00184F41"/>
    <w:rsid w:val="00185D04"/>
    <w:rsid w:val="00185D25"/>
    <w:rsid w:val="00186D60"/>
    <w:rsid w:val="001875AA"/>
    <w:rsid w:val="00187E79"/>
    <w:rsid w:val="0019036F"/>
    <w:rsid w:val="00190F1A"/>
    <w:rsid w:val="00191410"/>
    <w:rsid w:val="00191AA4"/>
    <w:rsid w:val="00191E8A"/>
    <w:rsid w:val="001925CA"/>
    <w:rsid w:val="00192994"/>
    <w:rsid w:val="00193371"/>
    <w:rsid w:val="001935EB"/>
    <w:rsid w:val="00194872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36DC"/>
    <w:rsid w:val="001A381A"/>
    <w:rsid w:val="001A39C2"/>
    <w:rsid w:val="001A3BE9"/>
    <w:rsid w:val="001A40F9"/>
    <w:rsid w:val="001A471B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708F"/>
    <w:rsid w:val="001A7DE7"/>
    <w:rsid w:val="001B1013"/>
    <w:rsid w:val="001B2873"/>
    <w:rsid w:val="001B2E8E"/>
    <w:rsid w:val="001B30BD"/>
    <w:rsid w:val="001B38FC"/>
    <w:rsid w:val="001B463D"/>
    <w:rsid w:val="001B4BFB"/>
    <w:rsid w:val="001B66E9"/>
    <w:rsid w:val="001B72C3"/>
    <w:rsid w:val="001C1840"/>
    <w:rsid w:val="001C2E43"/>
    <w:rsid w:val="001C302A"/>
    <w:rsid w:val="001C3335"/>
    <w:rsid w:val="001C3AC8"/>
    <w:rsid w:val="001C3F6A"/>
    <w:rsid w:val="001C443F"/>
    <w:rsid w:val="001C4734"/>
    <w:rsid w:val="001C47AC"/>
    <w:rsid w:val="001C48CE"/>
    <w:rsid w:val="001C4CA4"/>
    <w:rsid w:val="001C4CDA"/>
    <w:rsid w:val="001C549C"/>
    <w:rsid w:val="001C56F5"/>
    <w:rsid w:val="001C5B34"/>
    <w:rsid w:val="001C6D9F"/>
    <w:rsid w:val="001C7B95"/>
    <w:rsid w:val="001D05F7"/>
    <w:rsid w:val="001D136C"/>
    <w:rsid w:val="001D1964"/>
    <w:rsid w:val="001D25F7"/>
    <w:rsid w:val="001D3B0F"/>
    <w:rsid w:val="001D3CA7"/>
    <w:rsid w:val="001D4B72"/>
    <w:rsid w:val="001D50DD"/>
    <w:rsid w:val="001D7FEA"/>
    <w:rsid w:val="001E1F67"/>
    <w:rsid w:val="001E2C18"/>
    <w:rsid w:val="001E3A91"/>
    <w:rsid w:val="001E5757"/>
    <w:rsid w:val="001E6EE0"/>
    <w:rsid w:val="001E769D"/>
    <w:rsid w:val="001E7B51"/>
    <w:rsid w:val="001F00BB"/>
    <w:rsid w:val="001F025C"/>
    <w:rsid w:val="001F0365"/>
    <w:rsid w:val="001F0717"/>
    <w:rsid w:val="001F1C09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73D2"/>
    <w:rsid w:val="001F7FD9"/>
    <w:rsid w:val="0020021C"/>
    <w:rsid w:val="00201AB5"/>
    <w:rsid w:val="00202AB9"/>
    <w:rsid w:val="00202FA7"/>
    <w:rsid w:val="002031D2"/>
    <w:rsid w:val="00203446"/>
    <w:rsid w:val="002037FA"/>
    <w:rsid w:val="002041ED"/>
    <w:rsid w:val="002042D7"/>
    <w:rsid w:val="002055F3"/>
    <w:rsid w:val="00206C66"/>
    <w:rsid w:val="00207200"/>
    <w:rsid w:val="00207E90"/>
    <w:rsid w:val="00210361"/>
    <w:rsid w:val="00210B7E"/>
    <w:rsid w:val="00211CB1"/>
    <w:rsid w:val="00211D2B"/>
    <w:rsid w:val="00211EF0"/>
    <w:rsid w:val="0021273B"/>
    <w:rsid w:val="0021379A"/>
    <w:rsid w:val="00213859"/>
    <w:rsid w:val="00213C11"/>
    <w:rsid w:val="00214506"/>
    <w:rsid w:val="00214595"/>
    <w:rsid w:val="00215B89"/>
    <w:rsid w:val="00215C86"/>
    <w:rsid w:val="00217270"/>
    <w:rsid w:val="00217793"/>
    <w:rsid w:val="00217797"/>
    <w:rsid w:val="002201B5"/>
    <w:rsid w:val="0022171D"/>
    <w:rsid w:val="002223DD"/>
    <w:rsid w:val="002228E1"/>
    <w:rsid w:val="00224160"/>
    <w:rsid w:val="00225295"/>
    <w:rsid w:val="002256B7"/>
    <w:rsid w:val="00225A71"/>
    <w:rsid w:val="0022605B"/>
    <w:rsid w:val="00226472"/>
    <w:rsid w:val="00227EC0"/>
    <w:rsid w:val="00230A9C"/>
    <w:rsid w:val="00230AA4"/>
    <w:rsid w:val="0023145B"/>
    <w:rsid w:val="002330CA"/>
    <w:rsid w:val="00233A1C"/>
    <w:rsid w:val="0023418A"/>
    <w:rsid w:val="002347DD"/>
    <w:rsid w:val="00235B5B"/>
    <w:rsid w:val="0023668B"/>
    <w:rsid w:val="0024068D"/>
    <w:rsid w:val="00240D9A"/>
    <w:rsid w:val="00241681"/>
    <w:rsid w:val="0024280A"/>
    <w:rsid w:val="0024397A"/>
    <w:rsid w:val="00243C7D"/>
    <w:rsid w:val="002444CC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5C29"/>
    <w:rsid w:val="002572C2"/>
    <w:rsid w:val="002579AD"/>
    <w:rsid w:val="0026074B"/>
    <w:rsid w:val="00261896"/>
    <w:rsid w:val="0026260B"/>
    <w:rsid w:val="002637B3"/>
    <w:rsid w:val="002648DE"/>
    <w:rsid w:val="00266558"/>
    <w:rsid w:val="00270414"/>
    <w:rsid w:val="0027093B"/>
    <w:rsid w:val="00270F75"/>
    <w:rsid w:val="00271FAD"/>
    <w:rsid w:val="002720D7"/>
    <w:rsid w:val="002728E7"/>
    <w:rsid w:val="00275F2A"/>
    <w:rsid w:val="00276351"/>
    <w:rsid w:val="00276A2A"/>
    <w:rsid w:val="00276EC0"/>
    <w:rsid w:val="00276F0C"/>
    <w:rsid w:val="00277426"/>
    <w:rsid w:val="002779B5"/>
    <w:rsid w:val="002801E3"/>
    <w:rsid w:val="00280F21"/>
    <w:rsid w:val="002815D9"/>
    <w:rsid w:val="00281AE9"/>
    <w:rsid w:val="00281D95"/>
    <w:rsid w:val="002828E3"/>
    <w:rsid w:val="00282A59"/>
    <w:rsid w:val="00283396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701"/>
    <w:rsid w:val="002A0D33"/>
    <w:rsid w:val="002A14E2"/>
    <w:rsid w:val="002A2727"/>
    <w:rsid w:val="002A2AA2"/>
    <w:rsid w:val="002A2DC0"/>
    <w:rsid w:val="002A353D"/>
    <w:rsid w:val="002A43DA"/>
    <w:rsid w:val="002A4FF8"/>
    <w:rsid w:val="002A6320"/>
    <w:rsid w:val="002A6A4B"/>
    <w:rsid w:val="002A733F"/>
    <w:rsid w:val="002B137A"/>
    <w:rsid w:val="002B1594"/>
    <w:rsid w:val="002B3509"/>
    <w:rsid w:val="002B37A7"/>
    <w:rsid w:val="002B43E9"/>
    <w:rsid w:val="002B4432"/>
    <w:rsid w:val="002B5369"/>
    <w:rsid w:val="002B55AB"/>
    <w:rsid w:val="002B601E"/>
    <w:rsid w:val="002B7175"/>
    <w:rsid w:val="002B770C"/>
    <w:rsid w:val="002B7D05"/>
    <w:rsid w:val="002B7D9F"/>
    <w:rsid w:val="002C0930"/>
    <w:rsid w:val="002C0D47"/>
    <w:rsid w:val="002C0F98"/>
    <w:rsid w:val="002C15EE"/>
    <w:rsid w:val="002C2804"/>
    <w:rsid w:val="002C2ACC"/>
    <w:rsid w:val="002C3456"/>
    <w:rsid w:val="002C39E3"/>
    <w:rsid w:val="002C41AB"/>
    <w:rsid w:val="002C522C"/>
    <w:rsid w:val="002C5AAD"/>
    <w:rsid w:val="002C5C1D"/>
    <w:rsid w:val="002C5D13"/>
    <w:rsid w:val="002C6094"/>
    <w:rsid w:val="002C62C9"/>
    <w:rsid w:val="002C67AF"/>
    <w:rsid w:val="002C6A4F"/>
    <w:rsid w:val="002C6A90"/>
    <w:rsid w:val="002C7045"/>
    <w:rsid w:val="002C7A2F"/>
    <w:rsid w:val="002D1213"/>
    <w:rsid w:val="002D1A8A"/>
    <w:rsid w:val="002D3121"/>
    <w:rsid w:val="002D3219"/>
    <w:rsid w:val="002D3871"/>
    <w:rsid w:val="002D42C6"/>
    <w:rsid w:val="002D5561"/>
    <w:rsid w:val="002D61F2"/>
    <w:rsid w:val="002D7071"/>
    <w:rsid w:val="002D709F"/>
    <w:rsid w:val="002E0499"/>
    <w:rsid w:val="002E0533"/>
    <w:rsid w:val="002E0B20"/>
    <w:rsid w:val="002E2566"/>
    <w:rsid w:val="002E3DB4"/>
    <w:rsid w:val="002E459F"/>
    <w:rsid w:val="002E61CE"/>
    <w:rsid w:val="002E65F3"/>
    <w:rsid w:val="002F00B0"/>
    <w:rsid w:val="002F011D"/>
    <w:rsid w:val="002F0579"/>
    <w:rsid w:val="002F0775"/>
    <w:rsid w:val="002F0C3A"/>
    <w:rsid w:val="002F1B71"/>
    <w:rsid w:val="002F25F0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194B"/>
    <w:rsid w:val="0030224E"/>
    <w:rsid w:val="003024B3"/>
    <w:rsid w:val="003035AC"/>
    <w:rsid w:val="00304C86"/>
    <w:rsid w:val="00305A07"/>
    <w:rsid w:val="00305BFF"/>
    <w:rsid w:val="003063D1"/>
    <w:rsid w:val="00306902"/>
    <w:rsid w:val="003074E7"/>
    <w:rsid w:val="003075D6"/>
    <w:rsid w:val="00307A1B"/>
    <w:rsid w:val="00307D76"/>
    <w:rsid w:val="00310633"/>
    <w:rsid w:val="003111F5"/>
    <w:rsid w:val="00311A8B"/>
    <w:rsid w:val="0031246B"/>
    <w:rsid w:val="00313439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C07"/>
    <w:rsid w:val="003262EF"/>
    <w:rsid w:val="003264B6"/>
    <w:rsid w:val="003306C8"/>
    <w:rsid w:val="00331021"/>
    <w:rsid w:val="00331DA9"/>
    <w:rsid w:val="0033313D"/>
    <w:rsid w:val="00333B5C"/>
    <w:rsid w:val="00334411"/>
    <w:rsid w:val="003362B5"/>
    <w:rsid w:val="003364C2"/>
    <w:rsid w:val="003364F9"/>
    <w:rsid w:val="00340711"/>
    <w:rsid w:val="003416ED"/>
    <w:rsid w:val="003419BA"/>
    <w:rsid w:val="00341C6F"/>
    <w:rsid w:val="00343C8C"/>
    <w:rsid w:val="00344519"/>
    <w:rsid w:val="00344DEF"/>
    <w:rsid w:val="00345009"/>
    <w:rsid w:val="00345C37"/>
    <w:rsid w:val="00346CF1"/>
    <w:rsid w:val="00346E4C"/>
    <w:rsid w:val="00346F00"/>
    <w:rsid w:val="00347DE7"/>
    <w:rsid w:val="00350F2F"/>
    <w:rsid w:val="00353632"/>
    <w:rsid w:val="003547F4"/>
    <w:rsid w:val="00354BCF"/>
    <w:rsid w:val="0035781B"/>
    <w:rsid w:val="00357BBE"/>
    <w:rsid w:val="00360218"/>
    <w:rsid w:val="003613C9"/>
    <w:rsid w:val="003617A7"/>
    <w:rsid w:val="003636F5"/>
    <w:rsid w:val="00363B83"/>
    <w:rsid w:val="003661CA"/>
    <w:rsid w:val="0036642A"/>
    <w:rsid w:val="00366D96"/>
    <w:rsid w:val="00366F5D"/>
    <w:rsid w:val="003721C4"/>
    <w:rsid w:val="003729C0"/>
    <w:rsid w:val="00372BCF"/>
    <w:rsid w:val="0037378E"/>
    <w:rsid w:val="00374D63"/>
    <w:rsid w:val="0037551E"/>
    <w:rsid w:val="003757DA"/>
    <w:rsid w:val="00375FC9"/>
    <w:rsid w:val="00376C04"/>
    <w:rsid w:val="00377B3C"/>
    <w:rsid w:val="003800A5"/>
    <w:rsid w:val="00383A3F"/>
    <w:rsid w:val="00384736"/>
    <w:rsid w:val="0038477B"/>
    <w:rsid w:val="003857C7"/>
    <w:rsid w:val="0038619B"/>
    <w:rsid w:val="00386E2C"/>
    <w:rsid w:val="00386E83"/>
    <w:rsid w:val="00387260"/>
    <w:rsid w:val="003879D6"/>
    <w:rsid w:val="00390D0F"/>
    <w:rsid w:val="00391246"/>
    <w:rsid w:val="00391F2B"/>
    <w:rsid w:val="0039343D"/>
    <w:rsid w:val="0039389B"/>
    <w:rsid w:val="0039469D"/>
    <w:rsid w:val="00394B1C"/>
    <w:rsid w:val="0039504E"/>
    <w:rsid w:val="00395A58"/>
    <w:rsid w:val="00395E71"/>
    <w:rsid w:val="00395FC9"/>
    <w:rsid w:val="003962AE"/>
    <w:rsid w:val="003A0042"/>
    <w:rsid w:val="003A04CB"/>
    <w:rsid w:val="003A0CB0"/>
    <w:rsid w:val="003A0FB6"/>
    <w:rsid w:val="003A1411"/>
    <w:rsid w:val="003A2114"/>
    <w:rsid w:val="003A2772"/>
    <w:rsid w:val="003A282D"/>
    <w:rsid w:val="003A290F"/>
    <w:rsid w:val="003A2AC1"/>
    <w:rsid w:val="003A3F4F"/>
    <w:rsid w:val="003A44D7"/>
    <w:rsid w:val="003A5363"/>
    <w:rsid w:val="003B103C"/>
    <w:rsid w:val="003B10D2"/>
    <w:rsid w:val="003B124A"/>
    <w:rsid w:val="003B183F"/>
    <w:rsid w:val="003B1AAC"/>
    <w:rsid w:val="003B2664"/>
    <w:rsid w:val="003B2E8D"/>
    <w:rsid w:val="003B2EA0"/>
    <w:rsid w:val="003B428A"/>
    <w:rsid w:val="003B51A6"/>
    <w:rsid w:val="003B640A"/>
    <w:rsid w:val="003B6E2F"/>
    <w:rsid w:val="003B76BA"/>
    <w:rsid w:val="003B7762"/>
    <w:rsid w:val="003C27AD"/>
    <w:rsid w:val="003C3A0F"/>
    <w:rsid w:val="003C5AF7"/>
    <w:rsid w:val="003C6064"/>
    <w:rsid w:val="003C61BC"/>
    <w:rsid w:val="003C7462"/>
    <w:rsid w:val="003C7CF8"/>
    <w:rsid w:val="003D1F31"/>
    <w:rsid w:val="003D24EB"/>
    <w:rsid w:val="003D45AC"/>
    <w:rsid w:val="003D5583"/>
    <w:rsid w:val="003D5A40"/>
    <w:rsid w:val="003D5F5A"/>
    <w:rsid w:val="003D5FE2"/>
    <w:rsid w:val="003D69E3"/>
    <w:rsid w:val="003D6A0C"/>
    <w:rsid w:val="003D7702"/>
    <w:rsid w:val="003E11FD"/>
    <w:rsid w:val="003E17F2"/>
    <w:rsid w:val="003E190F"/>
    <w:rsid w:val="003E1EB2"/>
    <w:rsid w:val="003E24C4"/>
    <w:rsid w:val="003E3EC3"/>
    <w:rsid w:val="003E4F9B"/>
    <w:rsid w:val="003E5424"/>
    <w:rsid w:val="003E6D3B"/>
    <w:rsid w:val="003E744A"/>
    <w:rsid w:val="003F23A4"/>
    <w:rsid w:val="003F2AD3"/>
    <w:rsid w:val="003F2E68"/>
    <w:rsid w:val="003F3B2B"/>
    <w:rsid w:val="003F4BC1"/>
    <w:rsid w:val="003F6185"/>
    <w:rsid w:val="003F677F"/>
    <w:rsid w:val="004002C1"/>
    <w:rsid w:val="00400561"/>
    <w:rsid w:val="004005EA"/>
    <w:rsid w:val="0040073B"/>
    <w:rsid w:val="00401029"/>
    <w:rsid w:val="0040156C"/>
    <w:rsid w:val="00401832"/>
    <w:rsid w:val="004027B4"/>
    <w:rsid w:val="004032B9"/>
    <w:rsid w:val="00403B34"/>
    <w:rsid w:val="00405351"/>
    <w:rsid w:val="004058EC"/>
    <w:rsid w:val="00406053"/>
    <w:rsid w:val="00406827"/>
    <w:rsid w:val="00407AA6"/>
    <w:rsid w:val="00410098"/>
    <w:rsid w:val="00410130"/>
    <w:rsid w:val="00411157"/>
    <w:rsid w:val="0041220C"/>
    <w:rsid w:val="00413566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9E"/>
    <w:rsid w:val="004316BB"/>
    <w:rsid w:val="0043280F"/>
    <w:rsid w:val="00432D5A"/>
    <w:rsid w:val="0043362F"/>
    <w:rsid w:val="004357E7"/>
    <w:rsid w:val="00436640"/>
    <w:rsid w:val="00436F12"/>
    <w:rsid w:val="0044057B"/>
    <w:rsid w:val="00440782"/>
    <w:rsid w:val="00440793"/>
    <w:rsid w:val="004408B8"/>
    <w:rsid w:val="0044167C"/>
    <w:rsid w:val="00442E97"/>
    <w:rsid w:val="004430C5"/>
    <w:rsid w:val="0044399E"/>
    <w:rsid w:val="00446590"/>
    <w:rsid w:val="004471B6"/>
    <w:rsid w:val="00447439"/>
    <w:rsid w:val="004474C7"/>
    <w:rsid w:val="0044771B"/>
    <w:rsid w:val="0045035A"/>
    <w:rsid w:val="00450587"/>
    <w:rsid w:val="00450783"/>
    <w:rsid w:val="00450A9A"/>
    <w:rsid w:val="00450C75"/>
    <w:rsid w:val="004515A5"/>
    <w:rsid w:val="004517BA"/>
    <w:rsid w:val="0045316A"/>
    <w:rsid w:val="0045461B"/>
    <w:rsid w:val="00454BF7"/>
    <w:rsid w:val="004552B1"/>
    <w:rsid w:val="004554BB"/>
    <w:rsid w:val="00455FDF"/>
    <w:rsid w:val="00456D63"/>
    <w:rsid w:val="00456DD1"/>
    <w:rsid w:val="00460655"/>
    <w:rsid w:val="004607AD"/>
    <w:rsid w:val="00460A9C"/>
    <w:rsid w:val="00461AE4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A23"/>
    <w:rsid w:val="00473EA3"/>
    <w:rsid w:val="00474C4B"/>
    <w:rsid w:val="00475BEB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648B"/>
    <w:rsid w:val="00486AE3"/>
    <w:rsid w:val="00487B3A"/>
    <w:rsid w:val="00487BA2"/>
    <w:rsid w:val="00487E29"/>
    <w:rsid w:val="004904B1"/>
    <w:rsid w:val="00491BBF"/>
    <w:rsid w:val="00492677"/>
    <w:rsid w:val="00492858"/>
    <w:rsid w:val="00494E63"/>
    <w:rsid w:val="00496560"/>
    <w:rsid w:val="0049756E"/>
    <w:rsid w:val="004A0B83"/>
    <w:rsid w:val="004A0EA7"/>
    <w:rsid w:val="004A0F2C"/>
    <w:rsid w:val="004A0F7B"/>
    <w:rsid w:val="004A1535"/>
    <w:rsid w:val="004A19F0"/>
    <w:rsid w:val="004A2B6C"/>
    <w:rsid w:val="004A394C"/>
    <w:rsid w:val="004A39CA"/>
    <w:rsid w:val="004A3CF7"/>
    <w:rsid w:val="004A7549"/>
    <w:rsid w:val="004B0392"/>
    <w:rsid w:val="004B0CBB"/>
    <w:rsid w:val="004B1459"/>
    <w:rsid w:val="004B18D6"/>
    <w:rsid w:val="004B19FF"/>
    <w:rsid w:val="004B1C13"/>
    <w:rsid w:val="004B1D25"/>
    <w:rsid w:val="004B22B3"/>
    <w:rsid w:val="004B236A"/>
    <w:rsid w:val="004B398A"/>
    <w:rsid w:val="004B3DA8"/>
    <w:rsid w:val="004B3E44"/>
    <w:rsid w:val="004B477B"/>
    <w:rsid w:val="004B4E92"/>
    <w:rsid w:val="004B5C8A"/>
    <w:rsid w:val="004B5E60"/>
    <w:rsid w:val="004B693D"/>
    <w:rsid w:val="004B75FC"/>
    <w:rsid w:val="004B7FF4"/>
    <w:rsid w:val="004C02EB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D0181"/>
    <w:rsid w:val="004D01E2"/>
    <w:rsid w:val="004D0712"/>
    <w:rsid w:val="004D0B86"/>
    <w:rsid w:val="004D1B46"/>
    <w:rsid w:val="004D27A8"/>
    <w:rsid w:val="004D3DF1"/>
    <w:rsid w:val="004D3EE0"/>
    <w:rsid w:val="004D427A"/>
    <w:rsid w:val="004D6323"/>
    <w:rsid w:val="004E0E72"/>
    <w:rsid w:val="004E21B3"/>
    <w:rsid w:val="004E2DC0"/>
    <w:rsid w:val="004E3C9C"/>
    <w:rsid w:val="004E5728"/>
    <w:rsid w:val="004E6AD5"/>
    <w:rsid w:val="004E72EF"/>
    <w:rsid w:val="004E7348"/>
    <w:rsid w:val="004E7940"/>
    <w:rsid w:val="004F02D5"/>
    <w:rsid w:val="004F0347"/>
    <w:rsid w:val="004F0C4B"/>
    <w:rsid w:val="004F2B63"/>
    <w:rsid w:val="004F2D42"/>
    <w:rsid w:val="004F4724"/>
    <w:rsid w:val="004F4AF9"/>
    <w:rsid w:val="004F53BB"/>
    <w:rsid w:val="004F5E1D"/>
    <w:rsid w:val="004F5F77"/>
    <w:rsid w:val="004F6A19"/>
    <w:rsid w:val="004F6BDE"/>
    <w:rsid w:val="004F6DFB"/>
    <w:rsid w:val="004F73ED"/>
    <w:rsid w:val="0050049A"/>
    <w:rsid w:val="0050194F"/>
    <w:rsid w:val="005021A1"/>
    <w:rsid w:val="00503CA7"/>
    <w:rsid w:val="00503E70"/>
    <w:rsid w:val="00506591"/>
    <w:rsid w:val="00506B0F"/>
    <w:rsid w:val="00506F40"/>
    <w:rsid w:val="005072BD"/>
    <w:rsid w:val="005106B7"/>
    <w:rsid w:val="005113AD"/>
    <w:rsid w:val="005114B6"/>
    <w:rsid w:val="00511E86"/>
    <w:rsid w:val="00513540"/>
    <w:rsid w:val="0051386E"/>
    <w:rsid w:val="00514788"/>
    <w:rsid w:val="0051572C"/>
    <w:rsid w:val="0051578B"/>
    <w:rsid w:val="005161AE"/>
    <w:rsid w:val="00516F8D"/>
    <w:rsid w:val="00517234"/>
    <w:rsid w:val="005172B2"/>
    <w:rsid w:val="0051754D"/>
    <w:rsid w:val="0051790C"/>
    <w:rsid w:val="0052091A"/>
    <w:rsid w:val="0052117A"/>
    <w:rsid w:val="005217FE"/>
    <w:rsid w:val="00522B98"/>
    <w:rsid w:val="005230AB"/>
    <w:rsid w:val="00524CB8"/>
    <w:rsid w:val="00524F4C"/>
    <w:rsid w:val="005250FA"/>
    <w:rsid w:val="00525561"/>
    <w:rsid w:val="00526A0F"/>
    <w:rsid w:val="0052771D"/>
    <w:rsid w:val="0053094C"/>
    <w:rsid w:val="00530D16"/>
    <w:rsid w:val="005325DD"/>
    <w:rsid w:val="00532D27"/>
    <w:rsid w:val="00533C00"/>
    <w:rsid w:val="005341A7"/>
    <w:rsid w:val="00534219"/>
    <w:rsid w:val="005351A5"/>
    <w:rsid w:val="005359B6"/>
    <w:rsid w:val="00535F0A"/>
    <w:rsid w:val="005365C4"/>
    <w:rsid w:val="00536886"/>
    <w:rsid w:val="00540EC9"/>
    <w:rsid w:val="00543A4C"/>
    <w:rsid w:val="00544219"/>
    <w:rsid w:val="0054425A"/>
    <w:rsid w:val="005449C5"/>
    <w:rsid w:val="0054665C"/>
    <w:rsid w:val="00546DE5"/>
    <w:rsid w:val="00546E80"/>
    <w:rsid w:val="00547316"/>
    <w:rsid w:val="00547D37"/>
    <w:rsid w:val="00550917"/>
    <w:rsid w:val="00550A44"/>
    <w:rsid w:val="00550B89"/>
    <w:rsid w:val="005518B0"/>
    <w:rsid w:val="00551BF6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208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3737"/>
    <w:rsid w:val="005737EB"/>
    <w:rsid w:val="00574683"/>
    <w:rsid w:val="005760B0"/>
    <w:rsid w:val="005763BE"/>
    <w:rsid w:val="005764FF"/>
    <w:rsid w:val="0057782F"/>
    <w:rsid w:val="005840C3"/>
    <w:rsid w:val="00584781"/>
    <w:rsid w:val="00584FF8"/>
    <w:rsid w:val="00586FFB"/>
    <w:rsid w:val="00587314"/>
    <w:rsid w:val="00590981"/>
    <w:rsid w:val="00591C0E"/>
    <w:rsid w:val="00591CB6"/>
    <w:rsid w:val="00592DCF"/>
    <w:rsid w:val="00593256"/>
    <w:rsid w:val="0059478C"/>
    <w:rsid w:val="00594F85"/>
    <w:rsid w:val="0059677C"/>
    <w:rsid w:val="00597293"/>
    <w:rsid w:val="005A0C55"/>
    <w:rsid w:val="005A210C"/>
    <w:rsid w:val="005A2BFD"/>
    <w:rsid w:val="005A34BA"/>
    <w:rsid w:val="005A42D6"/>
    <w:rsid w:val="005A638E"/>
    <w:rsid w:val="005A7CBE"/>
    <w:rsid w:val="005B0389"/>
    <w:rsid w:val="005B0689"/>
    <w:rsid w:val="005B0881"/>
    <w:rsid w:val="005B1C54"/>
    <w:rsid w:val="005B31D9"/>
    <w:rsid w:val="005B4D09"/>
    <w:rsid w:val="005B5981"/>
    <w:rsid w:val="005B66A4"/>
    <w:rsid w:val="005B685C"/>
    <w:rsid w:val="005B7AF4"/>
    <w:rsid w:val="005B7AFE"/>
    <w:rsid w:val="005C0A9C"/>
    <w:rsid w:val="005C1A3D"/>
    <w:rsid w:val="005C49C4"/>
    <w:rsid w:val="005C4F92"/>
    <w:rsid w:val="005C53D0"/>
    <w:rsid w:val="005C5489"/>
    <w:rsid w:val="005C5CD7"/>
    <w:rsid w:val="005C6F6B"/>
    <w:rsid w:val="005C701D"/>
    <w:rsid w:val="005C787B"/>
    <w:rsid w:val="005D04CB"/>
    <w:rsid w:val="005D09CA"/>
    <w:rsid w:val="005D0AA6"/>
    <w:rsid w:val="005D0D5B"/>
    <w:rsid w:val="005D130C"/>
    <w:rsid w:val="005D140E"/>
    <w:rsid w:val="005D319A"/>
    <w:rsid w:val="005D3C31"/>
    <w:rsid w:val="005D3D7A"/>
    <w:rsid w:val="005D4385"/>
    <w:rsid w:val="005D4BBB"/>
    <w:rsid w:val="005D5905"/>
    <w:rsid w:val="005D5ADD"/>
    <w:rsid w:val="005D5F41"/>
    <w:rsid w:val="005D7F8E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5068"/>
    <w:rsid w:val="005F6275"/>
    <w:rsid w:val="005F7A12"/>
    <w:rsid w:val="005F7D04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42"/>
    <w:rsid w:val="006045FD"/>
    <w:rsid w:val="00604E5A"/>
    <w:rsid w:val="00605BF9"/>
    <w:rsid w:val="006069F0"/>
    <w:rsid w:val="0060773B"/>
    <w:rsid w:val="00607B19"/>
    <w:rsid w:val="00610339"/>
    <w:rsid w:val="006106F8"/>
    <w:rsid w:val="006109A3"/>
    <w:rsid w:val="006110B5"/>
    <w:rsid w:val="0061178F"/>
    <w:rsid w:val="0061295A"/>
    <w:rsid w:val="00613D90"/>
    <w:rsid w:val="00614168"/>
    <w:rsid w:val="006169F5"/>
    <w:rsid w:val="00616CC3"/>
    <w:rsid w:val="00617046"/>
    <w:rsid w:val="00617396"/>
    <w:rsid w:val="006201A0"/>
    <w:rsid w:val="006219B1"/>
    <w:rsid w:val="00622999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40519"/>
    <w:rsid w:val="00640A8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29FD"/>
    <w:rsid w:val="00653133"/>
    <w:rsid w:val="006533FA"/>
    <w:rsid w:val="006537F3"/>
    <w:rsid w:val="00654930"/>
    <w:rsid w:val="006563C6"/>
    <w:rsid w:val="006566C4"/>
    <w:rsid w:val="006569E9"/>
    <w:rsid w:val="00657326"/>
    <w:rsid w:val="00660F16"/>
    <w:rsid w:val="0066101E"/>
    <w:rsid w:val="00661E01"/>
    <w:rsid w:val="00662925"/>
    <w:rsid w:val="00663C6B"/>
    <w:rsid w:val="006642C3"/>
    <w:rsid w:val="00664889"/>
    <w:rsid w:val="00665040"/>
    <w:rsid w:val="006658C7"/>
    <w:rsid w:val="00665B71"/>
    <w:rsid w:val="006661FC"/>
    <w:rsid w:val="006662F1"/>
    <w:rsid w:val="0066765F"/>
    <w:rsid w:val="00667CF5"/>
    <w:rsid w:val="00670BA7"/>
    <w:rsid w:val="00670FCB"/>
    <w:rsid w:val="00671260"/>
    <w:rsid w:val="00671A18"/>
    <w:rsid w:val="00673883"/>
    <w:rsid w:val="00674831"/>
    <w:rsid w:val="0067605F"/>
    <w:rsid w:val="00676F1F"/>
    <w:rsid w:val="0067744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5372"/>
    <w:rsid w:val="006862C7"/>
    <w:rsid w:val="00686C24"/>
    <w:rsid w:val="006870E8"/>
    <w:rsid w:val="00687101"/>
    <w:rsid w:val="006878AF"/>
    <w:rsid w:val="00690037"/>
    <w:rsid w:val="00691118"/>
    <w:rsid w:val="00691528"/>
    <w:rsid w:val="00692375"/>
    <w:rsid w:val="006947CA"/>
    <w:rsid w:val="00694F4F"/>
    <w:rsid w:val="00695501"/>
    <w:rsid w:val="00696469"/>
    <w:rsid w:val="00696BBB"/>
    <w:rsid w:val="00696E04"/>
    <w:rsid w:val="006970F9"/>
    <w:rsid w:val="006A1385"/>
    <w:rsid w:val="006A5FCC"/>
    <w:rsid w:val="006A6017"/>
    <w:rsid w:val="006A6526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0FE"/>
    <w:rsid w:val="006B3262"/>
    <w:rsid w:val="006B415E"/>
    <w:rsid w:val="006B41F3"/>
    <w:rsid w:val="006B4967"/>
    <w:rsid w:val="006B55AA"/>
    <w:rsid w:val="006B5C20"/>
    <w:rsid w:val="006B5F98"/>
    <w:rsid w:val="006B625D"/>
    <w:rsid w:val="006C0293"/>
    <w:rsid w:val="006C184B"/>
    <w:rsid w:val="006C1C99"/>
    <w:rsid w:val="006C472B"/>
    <w:rsid w:val="006C4C0C"/>
    <w:rsid w:val="006C51C0"/>
    <w:rsid w:val="006C5E90"/>
    <w:rsid w:val="006C5FC9"/>
    <w:rsid w:val="006C6B1E"/>
    <w:rsid w:val="006C6D18"/>
    <w:rsid w:val="006D03B1"/>
    <w:rsid w:val="006D2A8C"/>
    <w:rsid w:val="006D348D"/>
    <w:rsid w:val="006D36DD"/>
    <w:rsid w:val="006D43D8"/>
    <w:rsid w:val="006D5120"/>
    <w:rsid w:val="006D5D48"/>
    <w:rsid w:val="006D65CA"/>
    <w:rsid w:val="006D7178"/>
    <w:rsid w:val="006D7919"/>
    <w:rsid w:val="006E0146"/>
    <w:rsid w:val="006E15B3"/>
    <w:rsid w:val="006E16ED"/>
    <w:rsid w:val="006E319D"/>
    <w:rsid w:val="006E3576"/>
    <w:rsid w:val="006E5211"/>
    <w:rsid w:val="006E5C69"/>
    <w:rsid w:val="006E5FA5"/>
    <w:rsid w:val="006E66DD"/>
    <w:rsid w:val="006F0898"/>
    <w:rsid w:val="006F0CA1"/>
    <w:rsid w:val="006F192C"/>
    <w:rsid w:val="006F24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1BCE"/>
    <w:rsid w:val="0070251E"/>
    <w:rsid w:val="00702552"/>
    <w:rsid w:val="00702B4E"/>
    <w:rsid w:val="00703C86"/>
    <w:rsid w:val="007051AA"/>
    <w:rsid w:val="007062B1"/>
    <w:rsid w:val="00706303"/>
    <w:rsid w:val="0070673B"/>
    <w:rsid w:val="007069D2"/>
    <w:rsid w:val="00706EF0"/>
    <w:rsid w:val="0071045F"/>
    <w:rsid w:val="00711E68"/>
    <w:rsid w:val="00712496"/>
    <w:rsid w:val="007136B1"/>
    <w:rsid w:val="00713A94"/>
    <w:rsid w:val="00713C0B"/>
    <w:rsid w:val="00713C74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69C"/>
    <w:rsid w:val="00717AB8"/>
    <w:rsid w:val="007200C2"/>
    <w:rsid w:val="0072046D"/>
    <w:rsid w:val="007206CB"/>
    <w:rsid w:val="00720844"/>
    <w:rsid w:val="00720B04"/>
    <w:rsid w:val="00721120"/>
    <w:rsid w:val="00721707"/>
    <w:rsid w:val="00721CD2"/>
    <w:rsid w:val="007224F7"/>
    <w:rsid w:val="00722DB9"/>
    <w:rsid w:val="007233B6"/>
    <w:rsid w:val="00723AB5"/>
    <w:rsid w:val="00723F47"/>
    <w:rsid w:val="007252ED"/>
    <w:rsid w:val="00725A75"/>
    <w:rsid w:val="00725D1D"/>
    <w:rsid w:val="0072602B"/>
    <w:rsid w:val="00727E8E"/>
    <w:rsid w:val="0073082C"/>
    <w:rsid w:val="00730890"/>
    <w:rsid w:val="00730CA4"/>
    <w:rsid w:val="007310AF"/>
    <w:rsid w:val="00731538"/>
    <w:rsid w:val="00732863"/>
    <w:rsid w:val="00733EC9"/>
    <w:rsid w:val="00734416"/>
    <w:rsid w:val="0073449D"/>
    <w:rsid w:val="00735961"/>
    <w:rsid w:val="00735B9A"/>
    <w:rsid w:val="00737817"/>
    <w:rsid w:val="00737EFA"/>
    <w:rsid w:val="00740769"/>
    <w:rsid w:val="00740E30"/>
    <w:rsid w:val="00741AFE"/>
    <w:rsid w:val="00742068"/>
    <w:rsid w:val="00742392"/>
    <w:rsid w:val="00742DCF"/>
    <w:rsid w:val="00743FD6"/>
    <w:rsid w:val="00744A91"/>
    <w:rsid w:val="00745089"/>
    <w:rsid w:val="00745393"/>
    <w:rsid w:val="00745A15"/>
    <w:rsid w:val="0074659B"/>
    <w:rsid w:val="00746A75"/>
    <w:rsid w:val="00746D2F"/>
    <w:rsid w:val="00746D42"/>
    <w:rsid w:val="00746F66"/>
    <w:rsid w:val="00750550"/>
    <w:rsid w:val="00750902"/>
    <w:rsid w:val="00750FCE"/>
    <w:rsid w:val="00752BB7"/>
    <w:rsid w:val="00753024"/>
    <w:rsid w:val="00757371"/>
    <w:rsid w:val="00760AF3"/>
    <w:rsid w:val="00760BEA"/>
    <w:rsid w:val="00763248"/>
    <w:rsid w:val="00763622"/>
    <w:rsid w:val="00763F82"/>
    <w:rsid w:val="00763FA2"/>
    <w:rsid w:val="00764319"/>
    <w:rsid w:val="0076548D"/>
    <w:rsid w:val="007660C4"/>
    <w:rsid w:val="007668D2"/>
    <w:rsid w:val="00766940"/>
    <w:rsid w:val="007670D2"/>
    <w:rsid w:val="007678C7"/>
    <w:rsid w:val="0077036F"/>
    <w:rsid w:val="00771DB8"/>
    <w:rsid w:val="00772326"/>
    <w:rsid w:val="00773130"/>
    <w:rsid w:val="00773B18"/>
    <w:rsid w:val="00773F5D"/>
    <w:rsid w:val="00774CCD"/>
    <w:rsid w:val="00774DDF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087F"/>
    <w:rsid w:val="00791438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5136"/>
    <w:rsid w:val="007A58A4"/>
    <w:rsid w:val="007A5EC7"/>
    <w:rsid w:val="007A63CE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C9A"/>
    <w:rsid w:val="007B64AE"/>
    <w:rsid w:val="007B6AA0"/>
    <w:rsid w:val="007C13A9"/>
    <w:rsid w:val="007C2174"/>
    <w:rsid w:val="007C2588"/>
    <w:rsid w:val="007C2CDD"/>
    <w:rsid w:val="007C3691"/>
    <w:rsid w:val="007C3A73"/>
    <w:rsid w:val="007C3C6B"/>
    <w:rsid w:val="007C3CA8"/>
    <w:rsid w:val="007C4EC1"/>
    <w:rsid w:val="007C7841"/>
    <w:rsid w:val="007C7C13"/>
    <w:rsid w:val="007C7D25"/>
    <w:rsid w:val="007D0EA3"/>
    <w:rsid w:val="007D1234"/>
    <w:rsid w:val="007D1EDF"/>
    <w:rsid w:val="007D2566"/>
    <w:rsid w:val="007D32CB"/>
    <w:rsid w:val="007D33FA"/>
    <w:rsid w:val="007D35E0"/>
    <w:rsid w:val="007D35F1"/>
    <w:rsid w:val="007D3AFE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8DD"/>
    <w:rsid w:val="007E5A4D"/>
    <w:rsid w:val="007E6710"/>
    <w:rsid w:val="007E680E"/>
    <w:rsid w:val="007E76EF"/>
    <w:rsid w:val="007E798F"/>
    <w:rsid w:val="007F0EDF"/>
    <w:rsid w:val="007F0F4A"/>
    <w:rsid w:val="007F186F"/>
    <w:rsid w:val="007F1E8A"/>
    <w:rsid w:val="007F2DD9"/>
    <w:rsid w:val="007F2EEF"/>
    <w:rsid w:val="007F5FC9"/>
    <w:rsid w:val="007F7F59"/>
    <w:rsid w:val="00801B89"/>
    <w:rsid w:val="00801E9B"/>
    <w:rsid w:val="00803B5F"/>
    <w:rsid w:val="00805343"/>
    <w:rsid w:val="008059E7"/>
    <w:rsid w:val="00806238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4618"/>
    <w:rsid w:val="0081488B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4EF6"/>
    <w:rsid w:val="0082552D"/>
    <w:rsid w:val="00825CBE"/>
    <w:rsid w:val="00825E47"/>
    <w:rsid w:val="00827BCE"/>
    <w:rsid w:val="0083109E"/>
    <w:rsid w:val="0083136E"/>
    <w:rsid w:val="00831B18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106"/>
    <w:rsid w:val="00841DD7"/>
    <w:rsid w:val="00842FA6"/>
    <w:rsid w:val="00843092"/>
    <w:rsid w:val="00843EB1"/>
    <w:rsid w:val="008441FA"/>
    <w:rsid w:val="00844663"/>
    <w:rsid w:val="00844683"/>
    <w:rsid w:val="008456B2"/>
    <w:rsid w:val="00845895"/>
    <w:rsid w:val="00845982"/>
    <w:rsid w:val="008463B7"/>
    <w:rsid w:val="0084645D"/>
    <w:rsid w:val="00846774"/>
    <w:rsid w:val="00850252"/>
    <w:rsid w:val="00850370"/>
    <w:rsid w:val="00851A00"/>
    <w:rsid w:val="0085334B"/>
    <w:rsid w:val="00854C8F"/>
    <w:rsid w:val="00856276"/>
    <w:rsid w:val="00856A0E"/>
    <w:rsid w:val="00856CC4"/>
    <w:rsid w:val="00856F01"/>
    <w:rsid w:val="00857022"/>
    <w:rsid w:val="00857EE1"/>
    <w:rsid w:val="00860630"/>
    <w:rsid w:val="00862084"/>
    <w:rsid w:val="00862594"/>
    <w:rsid w:val="00863162"/>
    <w:rsid w:val="008642B0"/>
    <w:rsid w:val="0086453C"/>
    <w:rsid w:val="0086493A"/>
    <w:rsid w:val="0086566F"/>
    <w:rsid w:val="00865838"/>
    <w:rsid w:val="00865E0E"/>
    <w:rsid w:val="00865E95"/>
    <w:rsid w:val="00865FE8"/>
    <w:rsid w:val="00866094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604E"/>
    <w:rsid w:val="00877D47"/>
    <w:rsid w:val="00877E9E"/>
    <w:rsid w:val="008802F8"/>
    <w:rsid w:val="00880381"/>
    <w:rsid w:val="00880A2B"/>
    <w:rsid w:val="00880C3C"/>
    <w:rsid w:val="00880E89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90030"/>
    <w:rsid w:val="00890F35"/>
    <w:rsid w:val="008910F8"/>
    <w:rsid w:val="008915B6"/>
    <w:rsid w:val="00891CF8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6BE2"/>
    <w:rsid w:val="00896E26"/>
    <w:rsid w:val="0089799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7BE"/>
    <w:rsid w:val="008B6E30"/>
    <w:rsid w:val="008B7017"/>
    <w:rsid w:val="008C0BAD"/>
    <w:rsid w:val="008C0C71"/>
    <w:rsid w:val="008C0E44"/>
    <w:rsid w:val="008C1F68"/>
    <w:rsid w:val="008C568E"/>
    <w:rsid w:val="008C57BD"/>
    <w:rsid w:val="008C5D1F"/>
    <w:rsid w:val="008C6189"/>
    <w:rsid w:val="008C70EA"/>
    <w:rsid w:val="008C7A92"/>
    <w:rsid w:val="008D0312"/>
    <w:rsid w:val="008D04C9"/>
    <w:rsid w:val="008D0DD0"/>
    <w:rsid w:val="008D2335"/>
    <w:rsid w:val="008D31EB"/>
    <w:rsid w:val="008D3ED1"/>
    <w:rsid w:val="008D5459"/>
    <w:rsid w:val="008D59E5"/>
    <w:rsid w:val="008D5E88"/>
    <w:rsid w:val="008D73E2"/>
    <w:rsid w:val="008E08EE"/>
    <w:rsid w:val="008E0BC4"/>
    <w:rsid w:val="008E11FC"/>
    <w:rsid w:val="008E12F1"/>
    <w:rsid w:val="008E16F2"/>
    <w:rsid w:val="008E20BA"/>
    <w:rsid w:val="008E24D1"/>
    <w:rsid w:val="008E2C0E"/>
    <w:rsid w:val="008E4D77"/>
    <w:rsid w:val="008E6106"/>
    <w:rsid w:val="008E6250"/>
    <w:rsid w:val="008E7032"/>
    <w:rsid w:val="008F060F"/>
    <w:rsid w:val="008F0F1F"/>
    <w:rsid w:val="008F10F8"/>
    <w:rsid w:val="008F2173"/>
    <w:rsid w:val="008F4114"/>
    <w:rsid w:val="008F67BD"/>
    <w:rsid w:val="008F6F98"/>
    <w:rsid w:val="008F7A04"/>
    <w:rsid w:val="009015D2"/>
    <w:rsid w:val="00901CC8"/>
    <w:rsid w:val="00901CD5"/>
    <w:rsid w:val="009023F7"/>
    <w:rsid w:val="009033D1"/>
    <w:rsid w:val="0090368B"/>
    <w:rsid w:val="00904756"/>
    <w:rsid w:val="00904877"/>
    <w:rsid w:val="0090497E"/>
    <w:rsid w:val="0090565B"/>
    <w:rsid w:val="009058F6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9C9"/>
    <w:rsid w:val="00912A42"/>
    <w:rsid w:val="00912B0B"/>
    <w:rsid w:val="00912C12"/>
    <w:rsid w:val="0091351B"/>
    <w:rsid w:val="00913D95"/>
    <w:rsid w:val="0091435C"/>
    <w:rsid w:val="00914786"/>
    <w:rsid w:val="00915DCF"/>
    <w:rsid w:val="00915E74"/>
    <w:rsid w:val="0091628E"/>
    <w:rsid w:val="009168E2"/>
    <w:rsid w:val="00916B90"/>
    <w:rsid w:val="009178F4"/>
    <w:rsid w:val="00917992"/>
    <w:rsid w:val="00917E04"/>
    <w:rsid w:val="009212F5"/>
    <w:rsid w:val="009215FA"/>
    <w:rsid w:val="00922B08"/>
    <w:rsid w:val="00922DEB"/>
    <w:rsid w:val="0092312C"/>
    <w:rsid w:val="00923179"/>
    <w:rsid w:val="0092370D"/>
    <w:rsid w:val="00923935"/>
    <w:rsid w:val="009242EA"/>
    <w:rsid w:val="0092472A"/>
    <w:rsid w:val="00924C34"/>
    <w:rsid w:val="00924DE9"/>
    <w:rsid w:val="00925513"/>
    <w:rsid w:val="0092598D"/>
    <w:rsid w:val="009260A1"/>
    <w:rsid w:val="009264FB"/>
    <w:rsid w:val="009265AF"/>
    <w:rsid w:val="009274F6"/>
    <w:rsid w:val="009277C5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EAA"/>
    <w:rsid w:val="009375A1"/>
    <w:rsid w:val="00940F15"/>
    <w:rsid w:val="00942B24"/>
    <w:rsid w:val="009430B8"/>
    <w:rsid w:val="00943905"/>
    <w:rsid w:val="009439D0"/>
    <w:rsid w:val="00943E63"/>
    <w:rsid w:val="0094511E"/>
    <w:rsid w:val="009458C1"/>
    <w:rsid w:val="009461F5"/>
    <w:rsid w:val="00946A7D"/>
    <w:rsid w:val="00946B09"/>
    <w:rsid w:val="0094766E"/>
    <w:rsid w:val="00950661"/>
    <w:rsid w:val="00951C7B"/>
    <w:rsid w:val="00952896"/>
    <w:rsid w:val="00952962"/>
    <w:rsid w:val="0095308F"/>
    <w:rsid w:val="009538FA"/>
    <w:rsid w:val="009545CA"/>
    <w:rsid w:val="0095482F"/>
    <w:rsid w:val="00954D9A"/>
    <w:rsid w:val="00954F39"/>
    <w:rsid w:val="0095600C"/>
    <w:rsid w:val="00956EEE"/>
    <w:rsid w:val="00960A03"/>
    <w:rsid w:val="00960D41"/>
    <w:rsid w:val="00960F74"/>
    <w:rsid w:val="0096109C"/>
    <w:rsid w:val="009619CD"/>
    <w:rsid w:val="00961C52"/>
    <w:rsid w:val="0096273E"/>
    <w:rsid w:val="00962ABC"/>
    <w:rsid w:val="0096386A"/>
    <w:rsid w:val="00964361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8BD"/>
    <w:rsid w:val="00975DCA"/>
    <w:rsid w:val="0097720C"/>
    <w:rsid w:val="00980606"/>
    <w:rsid w:val="009809FF"/>
    <w:rsid w:val="00981D12"/>
    <w:rsid w:val="00983E89"/>
    <w:rsid w:val="00984826"/>
    <w:rsid w:val="00984EB7"/>
    <w:rsid w:val="0098589B"/>
    <w:rsid w:val="00986817"/>
    <w:rsid w:val="00986ABB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51C6"/>
    <w:rsid w:val="00995229"/>
    <w:rsid w:val="0099587E"/>
    <w:rsid w:val="00995B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E3F"/>
    <w:rsid w:val="009B022C"/>
    <w:rsid w:val="009B030F"/>
    <w:rsid w:val="009B348E"/>
    <w:rsid w:val="009B34FF"/>
    <w:rsid w:val="009B3B18"/>
    <w:rsid w:val="009B4949"/>
    <w:rsid w:val="009B7456"/>
    <w:rsid w:val="009C027E"/>
    <w:rsid w:val="009C12C4"/>
    <w:rsid w:val="009C3920"/>
    <w:rsid w:val="009C4035"/>
    <w:rsid w:val="009C5170"/>
    <w:rsid w:val="009C5349"/>
    <w:rsid w:val="009C6021"/>
    <w:rsid w:val="009C6B03"/>
    <w:rsid w:val="009C7441"/>
    <w:rsid w:val="009D0903"/>
    <w:rsid w:val="009D0E4E"/>
    <w:rsid w:val="009D1FB1"/>
    <w:rsid w:val="009D2339"/>
    <w:rsid w:val="009D2D5C"/>
    <w:rsid w:val="009D3440"/>
    <w:rsid w:val="009D4821"/>
    <w:rsid w:val="009D490B"/>
    <w:rsid w:val="009D4993"/>
    <w:rsid w:val="009D4BF4"/>
    <w:rsid w:val="009D5548"/>
    <w:rsid w:val="009D57EC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565E"/>
    <w:rsid w:val="009E59BD"/>
    <w:rsid w:val="009E6254"/>
    <w:rsid w:val="009E6526"/>
    <w:rsid w:val="009E683C"/>
    <w:rsid w:val="009E6A0D"/>
    <w:rsid w:val="009E7EA4"/>
    <w:rsid w:val="009F14F1"/>
    <w:rsid w:val="009F1C51"/>
    <w:rsid w:val="009F1FA7"/>
    <w:rsid w:val="009F274B"/>
    <w:rsid w:val="009F32DB"/>
    <w:rsid w:val="009F3308"/>
    <w:rsid w:val="009F33BA"/>
    <w:rsid w:val="009F4535"/>
    <w:rsid w:val="009F55FF"/>
    <w:rsid w:val="009F5AFB"/>
    <w:rsid w:val="009F6183"/>
    <w:rsid w:val="009F6304"/>
    <w:rsid w:val="009F654C"/>
    <w:rsid w:val="009F7451"/>
    <w:rsid w:val="00A003FF"/>
    <w:rsid w:val="00A0057D"/>
    <w:rsid w:val="00A009AD"/>
    <w:rsid w:val="00A00F67"/>
    <w:rsid w:val="00A01457"/>
    <w:rsid w:val="00A016CB"/>
    <w:rsid w:val="00A03AFB"/>
    <w:rsid w:val="00A03E68"/>
    <w:rsid w:val="00A03F61"/>
    <w:rsid w:val="00A04833"/>
    <w:rsid w:val="00A0511D"/>
    <w:rsid w:val="00A0673C"/>
    <w:rsid w:val="00A07927"/>
    <w:rsid w:val="00A11A1F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623F"/>
    <w:rsid w:val="00A271E1"/>
    <w:rsid w:val="00A272C5"/>
    <w:rsid w:val="00A27B8A"/>
    <w:rsid w:val="00A301B8"/>
    <w:rsid w:val="00A30792"/>
    <w:rsid w:val="00A30C7F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401BC"/>
    <w:rsid w:val="00A414CD"/>
    <w:rsid w:val="00A41DA8"/>
    <w:rsid w:val="00A4229E"/>
    <w:rsid w:val="00A42A3D"/>
    <w:rsid w:val="00A42C0B"/>
    <w:rsid w:val="00A4322D"/>
    <w:rsid w:val="00A434AD"/>
    <w:rsid w:val="00A44038"/>
    <w:rsid w:val="00A45DDA"/>
    <w:rsid w:val="00A45FED"/>
    <w:rsid w:val="00A4607C"/>
    <w:rsid w:val="00A468FE"/>
    <w:rsid w:val="00A47098"/>
    <w:rsid w:val="00A47967"/>
    <w:rsid w:val="00A50933"/>
    <w:rsid w:val="00A5109C"/>
    <w:rsid w:val="00A5183A"/>
    <w:rsid w:val="00A51B72"/>
    <w:rsid w:val="00A52CBA"/>
    <w:rsid w:val="00A52ED3"/>
    <w:rsid w:val="00A54052"/>
    <w:rsid w:val="00A544DB"/>
    <w:rsid w:val="00A54D1C"/>
    <w:rsid w:val="00A55807"/>
    <w:rsid w:val="00A55AB4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22D2"/>
    <w:rsid w:val="00A62963"/>
    <w:rsid w:val="00A62CE5"/>
    <w:rsid w:val="00A62F3E"/>
    <w:rsid w:val="00A63398"/>
    <w:rsid w:val="00A6554C"/>
    <w:rsid w:val="00A6566E"/>
    <w:rsid w:val="00A65DA8"/>
    <w:rsid w:val="00A67E49"/>
    <w:rsid w:val="00A7069F"/>
    <w:rsid w:val="00A716E3"/>
    <w:rsid w:val="00A7208E"/>
    <w:rsid w:val="00A723C5"/>
    <w:rsid w:val="00A72B7A"/>
    <w:rsid w:val="00A7357E"/>
    <w:rsid w:val="00A735A7"/>
    <w:rsid w:val="00A73A6D"/>
    <w:rsid w:val="00A74FAC"/>
    <w:rsid w:val="00A76BCA"/>
    <w:rsid w:val="00A77159"/>
    <w:rsid w:val="00A7795E"/>
    <w:rsid w:val="00A80FA5"/>
    <w:rsid w:val="00A80FC4"/>
    <w:rsid w:val="00A82442"/>
    <w:rsid w:val="00A82A9F"/>
    <w:rsid w:val="00A82FB2"/>
    <w:rsid w:val="00A83223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0C8"/>
    <w:rsid w:val="00A9072A"/>
    <w:rsid w:val="00A91AB5"/>
    <w:rsid w:val="00A92C5F"/>
    <w:rsid w:val="00A93234"/>
    <w:rsid w:val="00A96386"/>
    <w:rsid w:val="00A97233"/>
    <w:rsid w:val="00AA03D6"/>
    <w:rsid w:val="00AA07B7"/>
    <w:rsid w:val="00AA0B97"/>
    <w:rsid w:val="00AA1E46"/>
    <w:rsid w:val="00AA2699"/>
    <w:rsid w:val="00AA30F4"/>
    <w:rsid w:val="00AA3A58"/>
    <w:rsid w:val="00AA57AC"/>
    <w:rsid w:val="00AA57D0"/>
    <w:rsid w:val="00AA5937"/>
    <w:rsid w:val="00AA5A33"/>
    <w:rsid w:val="00AA6F9A"/>
    <w:rsid w:val="00AA72DB"/>
    <w:rsid w:val="00AB0426"/>
    <w:rsid w:val="00AB1E68"/>
    <w:rsid w:val="00AB3290"/>
    <w:rsid w:val="00AB3A27"/>
    <w:rsid w:val="00AB5D44"/>
    <w:rsid w:val="00AB6576"/>
    <w:rsid w:val="00AC132F"/>
    <w:rsid w:val="00AC152E"/>
    <w:rsid w:val="00AC181D"/>
    <w:rsid w:val="00AC1B9F"/>
    <w:rsid w:val="00AC1FB5"/>
    <w:rsid w:val="00AC28F9"/>
    <w:rsid w:val="00AC30F9"/>
    <w:rsid w:val="00AC3C9D"/>
    <w:rsid w:val="00AC4109"/>
    <w:rsid w:val="00AC4DD8"/>
    <w:rsid w:val="00AC6541"/>
    <w:rsid w:val="00AC7250"/>
    <w:rsid w:val="00AC77F5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A1E"/>
    <w:rsid w:val="00AE520B"/>
    <w:rsid w:val="00AE69E4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712B"/>
    <w:rsid w:val="00AF7736"/>
    <w:rsid w:val="00AF77D5"/>
    <w:rsid w:val="00B005D4"/>
    <w:rsid w:val="00B00C24"/>
    <w:rsid w:val="00B00E3B"/>
    <w:rsid w:val="00B02314"/>
    <w:rsid w:val="00B03400"/>
    <w:rsid w:val="00B03D9E"/>
    <w:rsid w:val="00B04547"/>
    <w:rsid w:val="00B04B26"/>
    <w:rsid w:val="00B04F08"/>
    <w:rsid w:val="00B050A8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4A3A"/>
    <w:rsid w:val="00B157DD"/>
    <w:rsid w:val="00B1581F"/>
    <w:rsid w:val="00B16BCD"/>
    <w:rsid w:val="00B16CF0"/>
    <w:rsid w:val="00B20B6C"/>
    <w:rsid w:val="00B2210B"/>
    <w:rsid w:val="00B2228B"/>
    <w:rsid w:val="00B223F4"/>
    <w:rsid w:val="00B233B4"/>
    <w:rsid w:val="00B23562"/>
    <w:rsid w:val="00B235D9"/>
    <w:rsid w:val="00B235FA"/>
    <w:rsid w:val="00B24115"/>
    <w:rsid w:val="00B24DC3"/>
    <w:rsid w:val="00B25584"/>
    <w:rsid w:val="00B25E6D"/>
    <w:rsid w:val="00B2684F"/>
    <w:rsid w:val="00B27620"/>
    <w:rsid w:val="00B2768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A95"/>
    <w:rsid w:val="00B36434"/>
    <w:rsid w:val="00B36AE9"/>
    <w:rsid w:val="00B36E06"/>
    <w:rsid w:val="00B37187"/>
    <w:rsid w:val="00B37E90"/>
    <w:rsid w:val="00B4045D"/>
    <w:rsid w:val="00B413CD"/>
    <w:rsid w:val="00B41978"/>
    <w:rsid w:val="00B41D66"/>
    <w:rsid w:val="00B4315F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39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567"/>
    <w:rsid w:val="00B72B9C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5240"/>
    <w:rsid w:val="00B85974"/>
    <w:rsid w:val="00B8641E"/>
    <w:rsid w:val="00B86D3D"/>
    <w:rsid w:val="00B877D0"/>
    <w:rsid w:val="00B87DF8"/>
    <w:rsid w:val="00B901CE"/>
    <w:rsid w:val="00B90698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610D"/>
    <w:rsid w:val="00B968E9"/>
    <w:rsid w:val="00B9714B"/>
    <w:rsid w:val="00BA1537"/>
    <w:rsid w:val="00BA1715"/>
    <w:rsid w:val="00BA1A0F"/>
    <w:rsid w:val="00BA2AB9"/>
    <w:rsid w:val="00BA3566"/>
    <w:rsid w:val="00BA3CD6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C93"/>
    <w:rsid w:val="00BB37D4"/>
    <w:rsid w:val="00BB50CD"/>
    <w:rsid w:val="00BB516D"/>
    <w:rsid w:val="00BB578A"/>
    <w:rsid w:val="00BB59E9"/>
    <w:rsid w:val="00BC0069"/>
    <w:rsid w:val="00BC0718"/>
    <w:rsid w:val="00BC0913"/>
    <w:rsid w:val="00BC0CCD"/>
    <w:rsid w:val="00BC0E91"/>
    <w:rsid w:val="00BC13A7"/>
    <w:rsid w:val="00BC14CC"/>
    <w:rsid w:val="00BC4C8C"/>
    <w:rsid w:val="00BC5050"/>
    <w:rsid w:val="00BD0170"/>
    <w:rsid w:val="00BD1137"/>
    <w:rsid w:val="00BD1466"/>
    <w:rsid w:val="00BD15C0"/>
    <w:rsid w:val="00BD1D32"/>
    <w:rsid w:val="00BD256A"/>
    <w:rsid w:val="00BD2727"/>
    <w:rsid w:val="00BD2DB8"/>
    <w:rsid w:val="00BD5146"/>
    <w:rsid w:val="00BD568C"/>
    <w:rsid w:val="00BD6927"/>
    <w:rsid w:val="00BE1983"/>
    <w:rsid w:val="00BE2128"/>
    <w:rsid w:val="00BE2748"/>
    <w:rsid w:val="00BE3072"/>
    <w:rsid w:val="00BE30B6"/>
    <w:rsid w:val="00BE366F"/>
    <w:rsid w:val="00BE4043"/>
    <w:rsid w:val="00BE4DE3"/>
    <w:rsid w:val="00BE595E"/>
    <w:rsid w:val="00BE5CF0"/>
    <w:rsid w:val="00BE6662"/>
    <w:rsid w:val="00BE7F61"/>
    <w:rsid w:val="00BF00AA"/>
    <w:rsid w:val="00BF13B4"/>
    <w:rsid w:val="00BF1833"/>
    <w:rsid w:val="00BF1DBD"/>
    <w:rsid w:val="00BF1EDA"/>
    <w:rsid w:val="00BF325C"/>
    <w:rsid w:val="00BF4222"/>
    <w:rsid w:val="00BF4BDE"/>
    <w:rsid w:val="00BF57AA"/>
    <w:rsid w:val="00BF5A81"/>
    <w:rsid w:val="00BF5BF0"/>
    <w:rsid w:val="00BF61E7"/>
    <w:rsid w:val="00BF6738"/>
    <w:rsid w:val="00BF6F0A"/>
    <w:rsid w:val="00BF788C"/>
    <w:rsid w:val="00BF7BAA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F39"/>
    <w:rsid w:val="00C06173"/>
    <w:rsid w:val="00C06EE0"/>
    <w:rsid w:val="00C100E3"/>
    <w:rsid w:val="00C109B5"/>
    <w:rsid w:val="00C1213A"/>
    <w:rsid w:val="00C12498"/>
    <w:rsid w:val="00C12991"/>
    <w:rsid w:val="00C12B42"/>
    <w:rsid w:val="00C12FC1"/>
    <w:rsid w:val="00C14D2E"/>
    <w:rsid w:val="00C15EBC"/>
    <w:rsid w:val="00C16029"/>
    <w:rsid w:val="00C16ABB"/>
    <w:rsid w:val="00C16E56"/>
    <w:rsid w:val="00C206A8"/>
    <w:rsid w:val="00C208AB"/>
    <w:rsid w:val="00C2176C"/>
    <w:rsid w:val="00C21E40"/>
    <w:rsid w:val="00C22017"/>
    <w:rsid w:val="00C222F7"/>
    <w:rsid w:val="00C227EA"/>
    <w:rsid w:val="00C22CB4"/>
    <w:rsid w:val="00C2313A"/>
    <w:rsid w:val="00C23FB7"/>
    <w:rsid w:val="00C24D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C99"/>
    <w:rsid w:val="00C34FDE"/>
    <w:rsid w:val="00C36C6F"/>
    <w:rsid w:val="00C36E3B"/>
    <w:rsid w:val="00C37445"/>
    <w:rsid w:val="00C3759A"/>
    <w:rsid w:val="00C43B20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47B"/>
    <w:rsid w:val="00C528B2"/>
    <w:rsid w:val="00C53279"/>
    <w:rsid w:val="00C545E9"/>
    <w:rsid w:val="00C54BF0"/>
    <w:rsid w:val="00C5533A"/>
    <w:rsid w:val="00C5591F"/>
    <w:rsid w:val="00C55CA8"/>
    <w:rsid w:val="00C57ADA"/>
    <w:rsid w:val="00C60603"/>
    <w:rsid w:val="00C60EAE"/>
    <w:rsid w:val="00C61E96"/>
    <w:rsid w:val="00C62E0A"/>
    <w:rsid w:val="00C6331D"/>
    <w:rsid w:val="00C642B0"/>
    <w:rsid w:val="00C6533D"/>
    <w:rsid w:val="00C653CD"/>
    <w:rsid w:val="00C65EA9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AF3"/>
    <w:rsid w:val="00C73C11"/>
    <w:rsid w:val="00C74274"/>
    <w:rsid w:val="00C745D7"/>
    <w:rsid w:val="00C74BE5"/>
    <w:rsid w:val="00C75DC8"/>
    <w:rsid w:val="00C76462"/>
    <w:rsid w:val="00C76EC1"/>
    <w:rsid w:val="00C77094"/>
    <w:rsid w:val="00C778CB"/>
    <w:rsid w:val="00C77A98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6C62"/>
    <w:rsid w:val="00C871E7"/>
    <w:rsid w:val="00C87D84"/>
    <w:rsid w:val="00C90558"/>
    <w:rsid w:val="00C90922"/>
    <w:rsid w:val="00C91A6A"/>
    <w:rsid w:val="00C9293B"/>
    <w:rsid w:val="00C92CDB"/>
    <w:rsid w:val="00C940B1"/>
    <w:rsid w:val="00C94E8C"/>
    <w:rsid w:val="00C955C2"/>
    <w:rsid w:val="00C95B3A"/>
    <w:rsid w:val="00C95E8D"/>
    <w:rsid w:val="00CA0B76"/>
    <w:rsid w:val="00CA1C0B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453F"/>
    <w:rsid w:val="00CC50FA"/>
    <w:rsid w:val="00CC5BD1"/>
    <w:rsid w:val="00CC6A87"/>
    <w:rsid w:val="00CC7AE1"/>
    <w:rsid w:val="00CD0722"/>
    <w:rsid w:val="00CD0C74"/>
    <w:rsid w:val="00CD0D59"/>
    <w:rsid w:val="00CD0DF4"/>
    <w:rsid w:val="00CD10F5"/>
    <w:rsid w:val="00CD1BA0"/>
    <w:rsid w:val="00CD24BD"/>
    <w:rsid w:val="00CD2DED"/>
    <w:rsid w:val="00CD3A33"/>
    <w:rsid w:val="00CD4A92"/>
    <w:rsid w:val="00CD50DC"/>
    <w:rsid w:val="00CD5F90"/>
    <w:rsid w:val="00CD6C85"/>
    <w:rsid w:val="00CE114A"/>
    <w:rsid w:val="00CE11AC"/>
    <w:rsid w:val="00CE2FB8"/>
    <w:rsid w:val="00CE4837"/>
    <w:rsid w:val="00CE4E3C"/>
    <w:rsid w:val="00CE4FAE"/>
    <w:rsid w:val="00CE5188"/>
    <w:rsid w:val="00CE5986"/>
    <w:rsid w:val="00CE62BD"/>
    <w:rsid w:val="00CE677B"/>
    <w:rsid w:val="00CE677D"/>
    <w:rsid w:val="00CE67E0"/>
    <w:rsid w:val="00CE687D"/>
    <w:rsid w:val="00CE6929"/>
    <w:rsid w:val="00CE694E"/>
    <w:rsid w:val="00CE73BC"/>
    <w:rsid w:val="00CE74D8"/>
    <w:rsid w:val="00CF0304"/>
    <w:rsid w:val="00CF2A22"/>
    <w:rsid w:val="00CF3EC6"/>
    <w:rsid w:val="00CF59F8"/>
    <w:rsid w:val="00CF60A7"/>
    <w:rsid w:val="00CF60CC"/>
    <w:rsid w:val="00CF6880"/>
    <w:rsid w:val="00CF7577"/>
    <w:rsid w:val="00D01097"/>
    <w:rsid w:val="00D01098"/>
    <w:rsid w:val="00D016A7"/>
    <w:rsid w:val="00D01A76"/>
    <w:rsid w:val="00D01D8D"/>
    <w:rsid w:val="00D02078"/>
    <w:rsid w:val="00D02F3B"/>
    <w:rsid w:val="00D0387C"/>
    <w:rsid w:val="00D04962"/>
    <w:rsid w:val="00D04E5F"/>
    <w:rsid w:val="00D055C2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993"/>
    <w:rsid w:val="00D15D5E"/>
    <w:rsid w:val="00D16518"/>
    <w:rsid w:val="00D16C11"/>
    <w:rsid w:val="00D21EC7"/>
    <w:rsid w:val="00D22C22"/>
    <w:rsid w:val="00D22D68"/>
    <w:rsid w:val="00D2304E"/>
    <w:rsid w:val="00D23836"/>
    <w:rsid w:val="00D23B79"/>
    <w:rsid w:val="00D23E7C"/>
    <w:rsid w:val="00D2461F"/>
    <w:rsid w:val="00D25AC4"/>
    <w:rsid w:val="00D265E5"/>
    <w:rsid w:val="00D2664F"/>
    <w:rsid w:val="00D266BB"/>
    <w:rsid w:val="00D3099A"/>
    <w:rsid w:val="00D32C37"/>
    <w:rsid w:val="00D33262"/>
    <w:rsid w:val="00D33858"/>
    <w:rsid w:val="00D33E52"/>
    <w:rsid w:val="00D34CE5"/>
    <w:rsid w:val="00D37302"/>
    <w:rsid w:val="00D37BEA"/>
    <w:rsid w:val="00D37D69"/>
    <w:rsid w:val="00D4037C"/>
    <w:rsid w:val="00D427AB"/>
    <w:rsid w:val="00D42CF3"/>
    <w:rsid w:val="00D43478"/>
    <w:rsid w:val="00D43AC0"/>
    <w:rsid w:val="00D458B0"/>
    <w:rsid w:val="00D45940"/>
    <w:rsid w:val="00D45E88"/>
    <w:rsid w:val="00D47401"/>
    <w:rsid w:val="00D47ACC"/>
    <w:rsid w:val="00D50394"/>
    <w:rsid w:val="00D50AB8"/>
    <w:rsid w:val="00D51855"/>
    <w:rsid w:val="00D51DC7"/>
    <w:rsid w:val="00D52A7F"/>
    <w:rsid w:val="00D52DBE"/>
    <w:rsid w:val="00D53C8A"/>
    <w:rsid w:val="00D55BFA"/>
    <w:rsid w:val="00D56C3D"/>
    <w:rsid w:val="00D570C7"/>
    <w:rsid w:val="00D60B4C"/>
    <w:rsid w:val="00D61FBC"/>
    <w:rsid w:val="00D62677"/>
    <w:rsid w:val="00D66CE8"/>
    <w:rsid w:val="00D704DB"/>
    <w:rsid w:val="00D71164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3BF"/>
    <w:rsid w:val="00D87D84"/>
    <w:rsid w:val="00D9018C"/>
    <w:rsid w:val="00D90E2B"/>
    <w:rsid w:val="00D91066"/>
    <w:rsid w:val="00D91C26"/>
    <w:rsid w:val="00D92291"/>
    <w:rsid w:val="00D9375C"/>
    <w:rsid w:val="00D93AD1"/>
    <w:rsid w:val="00D944AF"/>
    <w:rsid w:val="00D94C88"/>
    <w:rsid w:val="00D95534"/>
    <w:rsid w:val="00D9565D"/>
    <w:rsid w:val="00D96C58"/>
    <w:rsid w:val="00D97B52"/>
    <w:rsid w:val="00DA0381"/>
    <w:rsid w:val="00DA07D8"/>
    <w:rsid w:val="00DA0DBF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5514"/>
    <w:rsid w:val="00DA56D3"/>
    <w:rsid w:val="00DA59F4"/>
    <w:rsid w:val="00DA6A41"/>
    <w:rsid w:val="00DA73BA"/>
    <w:rsid w:val="00DB09F9"/>
    <w:rsid w:val="00DB176B"/>
    <w:rsid w:val="00DB180F"/>
    <w:rsid w:val="00DB34B0"/>
    <w:rsid w:val="00DB38A5"/>
    <w:rsid w:val="00DB3DC0"/>
    <w:rsid w:val="00DB5536"/>
    <w:rsid w:val="00DB556F"/>
    <w:rsid w:val="00DB5E46"/>
    <w:rsid w:val="00DB6526"/>
    <w:rsid w:val="00DB6CA1"/>
    <w:rsid w:val="00DC0B90"/>
    <w:rsid w:val="00DC1431"/>
    <w:rsid w:val="00DC2413"/>
    <w:rsid w:val="00DC31DC"/>
    <w:rsid w:val="00DC3DBA"/>
    <w:rsid w:val="00DC3E54"/>
    <w:rsid w:val="00DC43C4"/>
    <w:rsid w:val="00DC53C6"/>
    <w:rsid w:val="00DC5B58"/>
    <w:rsid w:val="00DC6BCF"/>
    <w:rsid w:val="00DC706B"/>
    <w:rsid w:val="00DC76B8"/>
    <w:rsid w:val="00DD0F1D"/>
    <w:rsid w:val="00DD1632"/>
    <w:rsid w:val="00DD263C"/>
    <w:rsid w:val="00DD3FC4"/>
    <w:rsid w:val="00DD4E0E"/>
    <w:rsid w:val="00DD6828"/>
    <w:rsid w:val="00DE1B0E"/>
    <w:rsid w:val="00DE322D"/>
    <w:rsid w:val="00DE352A"/>
    <w:rsid w:val="00DE38BB"/>
    <w:rsid w:val="00DE4764"/>
    <w:rsid w:val="00DE5057"/>
    <w:rsid w:val="00DE603C"/>
    <w:rsid w:val="00DE69B4"/>
    <w:rsid w:val="00DE7596"/>
    <w:rsid w:val="00DE76C0"/>
    <w:rsid w:val="00DF0870"/>
    <w:rsid w:val="00DF18F1"/>
    <w:rsid w:val="00DF2085"/>
    <w:rsid w:val="00DF26F4"/>
    <w:rsid w:val="00DF2891"/>
    <w:rsid w:val="00DF2F0F"/>
    <w:rsid w:val="00DF31F3"/>
    <w:rsid w:val="00DF3B57"/>
    <w:rsid w:val="00DF489C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992"/>
    <w:rsid w:val="00E06026"/>
    <w:rsid w:val="00E065CD"/>
    <w:rsid w:val="00E066A2"/>
    <w:rsid w:val="00E1117B"/>
    <w:rsid w:val="00E11973"/>
    <w:rsid w:val="00E14169"/>
    <w:rsid w:val="00E147E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CD6"/>
    <w:rsid w:val="00E21E69"/>
    <w:rsid w:val="00E22E2C"/>
    <w:rsid w:val="00E241D5"/>
    <w:rsid w:val="00E2556D"/>
    <w:rsid w:val="00E274A2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CCE"/>
    <w:rsid w:val="00E40E2E"/>
    <w:rsid w:val="00E41A2A"/>
    <w:rsid w:val="00E43185"/>
    <w:rsid w:val="00E43B8A"/>
    <w:rsid w:val="00E43DD7"/>
    <w:rsid w:val="00E451E2"/>
    <w:rsid w:val="00E45797"/>
    <w:rsid w:val="00E46631"/>
    <w:rsid w:val="00E475CD"/>
    <w:rsid w:val="00E47651"/>
    <w:rsid w:val="00E50417"/>
    <w:rsid w:val="00E505F5"/>
    <w:rsid w:val="00E5275A"/>
    <w:rsid w:val="00E52993"/>
    <w:rsid w:val="00E5299A"/>
    <w:rsid w:val="00E52C7C"/>
    <w:rsid w:val="00E53374"/>
    <w:rsid w:val="00E53B53"/>
    <w:rsid w:val="00E53C04"/>
    <w:rsid w:val="00E54DB0"/>
    <w:rsid w:val="00E54FD2"/>
    <w:rsid w:val="00E5546C"/>
    <w:rsid w:val="00E56502"/>
    <w:rsid w:val="00E57F6C"/>
    <w:rsid w:val="00E60388"/>
    <w:rsid w:val="00E616B6"/>
    <w:rsid w:val="00E621F9"/>
    <w:rsid w:val="00E62689"/>
    <w:rsid w:val="00E6282B"/>
    <w:rsid w:val="00E649C1"/>
    <w:rsid w:val="00E64E07"/>
    <w:rsid w:val="00E65106"/>
    <w:rsid w:val="00E665C0"/>
    <w:rsid w:val="00E6661D"/>
    <w:rsid w:val="00E66DDE"/>
    <w:rsid w:val="00E67ED2"/>
    <w:rsid w:val="00E7094C"/>
    <w:rsid w:val="00E7152B"/>
    <w:rsid w:val="00E72668"/>
    <w:rsid w:val="00E727ED"/>
    <w:rsid w:val="00E75397"/>
    <w:rsid w:val="00E7646A"/>
    <w:rsid w:val="00E805DD"/>
    <w:rsid w:val="00E810F0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5931"/>
    <w:rsid w:val="00E862B5"/>
    <w:rsid w:val="00E864BC"/>
    <w:rsid w:val="00E86DFA"/>
    <w:rsid w:val="00E87446"/>
    <w:rsid w:val="00E900B2"/>
    <w:rsid w:val="00E920FF"/>
    <w:rsid w:val="00E9265C"/>
    <w:rsid w:val="00E92B88"/>
    <w:rsid w:val="00E93CAC"/>
    <w:rsid w:val="00E94F6E"/>
    <w:rsid w:val="00E9551A"/>
    <w:rsid w:val="00E956BF"/>
    <w:rsid w:val="00E9693B"/>
    <w:rsid w:val="00E9786F"/>
    <w:rsid w:val="00E97C87"/>
    <w:rsid w:val="00EA0C81"/>
    <w:rsid w:val="00EA0E11"/>
    <w:rsid w:val="00EA1701"/>
    <w:rsid w:val="00EA1CBD"/>
    <w:rsid w:val="00EA1CEE"/>
    <w:rsid w:val="00EA292C"/>
    <w:rsid w:val="00EA2FA3"/>
    <w:rsid w:val="00EA3BAE"/>
    <w:rsid w:val="00EA44C0"/>
    <w:rsid w:val="00EA4682"/>
    <w:rsid w:val="00EA4830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62"/>
    <w:rsid w:val="00EB2C90"/>
    <w:rsid w:val="00EB5861"/>
    <w:rsid w:val="00EB6CF6"/>
    <w:rsid w:val="00EB74D9"/>
    <w:rsid w:val="00EC048E"/>
    <w:rsid w:val="00EC13B2"/>
    <w:rsid w:val="00EC1BC7"/>
    <w:rsid w:val="00EC219C"/>
    <w:rsid w:val="00EC23AB"/>
    <w:rsid w:val="00EC3435"/>
    <w:rsid w:val="00EC35E7"/>
    <w:rsid w:val="00EC3760"/>
    <w:rsid w:val="00EC3850"/>
    <w:rsid w:val="00EC3E83"/>
    <w:rsid w:val="00EC5507"/>
    <w:rsid w:val="00EC6A5A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F03"/>
    <w:rsid w:val="00ED5390"/>
    <w:rsid w:val="00ED7B9A"/>
    <w:rsid w:val="00ED7CCC"/>
    <w:rsid w:val="00ED7CE7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FC"/>
    <w:rsid w:val="00EE6B4C"/>
    <w:rsid w:val="00EF097B"/>
    <w:rsid w:val="00EF11E0"/>
    <w:rsid w:val="00EF1A9E"/>
    <w:rsid w:val="00EF2CEF"/>
    <w:rsid w:val="00EF2EA6"/>
    <w:rsid w:val="00EF2F0B"/>
    <w:rsid w:val="00EF395F"/>
    <w:rsid w:val="00EF3C89"/>
    <w:rsid w:val="00EF52A8"/>
    <w:rsid w:val="00EF780A"/>
    <w:rsid w:val="00F00372"/>
    <w:rsid w:val="00F0134E"/>
    <w:rsid w:val="00F01C18"/>
    <w:rsid w:val="00F02848"/>
    <w:rsid w:val="00F038C8"/>
    <w:rsid w:val="00F04787"/>
    <w:rsid w:val="00F0486F"/>
    <w:rsid w:val="00F05537"/>
    <w:rsid w:val="00F0564B"/>
    <w:rsid w:val="00F0777F"/>
    <w:rsid w:val="00F07F27"/>
    <w:rsid w:val="00F1127A"/>
    <w:rsid w:val="00F11380"/>
    <w:rsid w:val="00F11403"/>
    <w:rsid w:val="00F12FFE"/>
    <w:rsid w:val="00F13F20"/>
    <w:rsid w:val="00F1400A"/>
    <w:rsid w:val="00F144A8"/>
    <w:rsid w:val="00F16BEC"/>
    <w:rsid w:val="00F17165"/>
    <w:rsid w:val="00F175E4"/>
    <w:rsid w:val="00F221F0"/>
    <w:rsid w:val="00F230A0"/>
    <w:rsid w:val="00F233D7"/>
    <w:rsid w:val="00F2350E"/>
    <w:rsid w:val="00F24921"/>
    <w:rsid w:val="00F25DCA"/>
    <w:rsid w:val="00F2683F"/>
    <w:rsid w:val="00F301AA"/>
    <w:rsid w:val="00F309FF"/>
    <w:rsid w:val="00F323BC"/>
    <w:rsid w:val="00F32C9D"/>
    <w:rsid w:val="00F34040"/>
    <w:rsid w:val="00F358CF"/>
    <w:rsid w:val="00F35AA7"/>
    <w:rsid w:val="00F36168"/>
    <w:rsid w:val="00F367C5"/>
    <w:rsid w:val="00F36944"/>
    <w:rsid w:val="00F37C5F"/>
    <w:rsid w:val="00F41482"/>
    <w:rsid w:val="00F4153F"/>
    <w:rsid w:val="00F4175B"/>
    <w:rsid w:val="00F4234E"/>
    <w:rsid w:val="00F42B41"/>
    <w:rsid w:val="00F43223"/>
    <w:rsid w:val="00F43D99"/>
    <w:rsid w:val="00F443F0"/>
    <w:rsid w:val="00F44400"/>
    <w:rsid w:val="00F44519"/>
    <w:rsid w:val="00F4479F"/>
    <w:rsid w:val="00F4562F"/>
    <w:rsid w:val="00F45EAD"/>
    <w:rsid w:val="00F45FD7"/>
    <w:rsid w:val="00F4608C"/>
    <w:rsid w:val="00F46AD5"/>
    <w:rsid w:val="00F47382"/>
    <w:rsid w:val="00F4770C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AA5"/>
    <w:rsid w:val="00F62EEB"/>
    <w:rsid w:val="00F64960"/>
    <w:rsid w:val="00F669EC"/>
    <w:rsid w:val="00F6759F"/>
    <w:rsid w:val="00F717DE"/>
    <w:rsid w:val="00F71AC8"/>
    <w:rsid w:val="00F72416"/>
    <w:rsid w:val="00F72970"/>
    <w:rsid w:val="00F73A1F"/>
    <w:rsid w:val="00F74A94"/>
    <w:rsid w:val="00F75C3F"/>
    <w:rsid w:val="00F76698"/>
    <w:rsid w:val="00F76E7E"/>
    <w:rsid w:val="00F76FE2"/>
    <w:rsid w:val="00F815B8"/>
    <w:rsid w:val="00F81760"/>
    <w:rsid w:val="00F82657"/>
    <w:rsid w:val="00F827DC"/>
    <w:rsid w:val="00F82E52"/>
    <w:rsid w:val="00F82EFB"/>
    <w:rsid w:val="00F83A1A"/>
    <w:rsid w:val="00F841AB"/>
    <w:rsid w:val="00F841C0"/>
    <w:rsid w:val="00F85C04"/>
    <w:rsid w:val="00F862AF"/>
    <w:rsid w:val="00F90043"/>
    <w:rsid w:val="00F90135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54AF"/>
    <w:rsid w:val="00FA6D37"/>
    <w:rsid w:val="00FA7B6A"/>
    <w:rsid w:val="00FA7D5E"/>
    <w:rsid w:val="00FA7FBA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687"/>
    <w:rsid w:val="00FB3E9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795"/>
    <w:rsid w:val="00FC7DC4"/>
    <w:rsid w:val="00FD0269"/>
    <w:rsid w:val="00FD126A"/>
    <w:rsid w:val="00FD1955"/>
    <w:rsid w:val="00FD322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7A8"/>
    <w:rsid w:val="00FE0826"/>
    <w:rsid w:val="00FE0D3D"/>
    <w:rsid w:val="00FE0E67"/>
    <w:rsid w:val="00FE158D"/>
    <w:rsid w:val="00FE1937"/>
    <w:rsid w:val="00FE1DD1"/>
    <w:rsid w:val="00FE22E3"/>
    <w:rsid w:val="00FE2EC4"/>
    <w:rsid w:val="00FE32D6"/>
    <w:rsid w:val="00FE3773"/>
    <w:rsid w:val="00FE3CBB"/>
    <w:rsid w:val="00FE409F"/>
    <w:rsid w:val="00FE46A2"/>
    <w:rsid w:val="00FE5D2A"/>
    <w:rsid w:val="00FE6A06"/>
    <w:rsid w:val="00FE6B55"/>
    <w:rsid w:val="00FE6E5F"/>
    <w:rsid w:val="00FE7133"/>
    <w:rsid w:val="00FE7C5A"/>
    <w:rsid w:val="00FF151C"/>
    <w:rsid w:val="00FF1EA6"/>
    <w:rsid w:val="00FF221D"/>
    <w:rsid w:val="00FF2ED4"/>
    <w:rsid w:val="00FF33F1"/>
    <w:rsid w:val="00FF3F95"/>
    <w:rsid w:val="00FF44FA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6EB194"/>
  <w15:docId w15:val="{FA61CBAB-1034-4CC7-A012-BDC6C5E4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A8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6E16ED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6E16ED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6E16ED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6E1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E16E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E16ED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6E16E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E16E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6E16ED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6E16ED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6E16ED"/>
    <w:rPr>
      <w:rFonts w:cs="Arial"/>
      <w:color w:val="auto"/>
      <w:lang w:eastAsia="pl-PL"/>
    </w:rPr>
  </w:style>
  <w:style w:type="character" w:customStyle="1" w:styleId="tekstdokbold">
    <w:name w:val="tekst dok. bold"/>
    <w:rsid w:val="006E16ED"/>
    <w:rPr>
      <w:b/>
      <w:bCs/>
    </w:rPr>
  </w:style>
  <w:style w:type="paragraph" w:customStyle="1" w:styleId="tekstdokumentu">
    <w:name w:val="tekst dokumentu"/>
    <w:basedOn w:val="Normalny"/>
    <w:autoRedefine/>
    <w:rsid w:val="00B65807"/>
    <w:pPr>
      <w:spacing w:before="60"/>
    </w:pPr>
    <w:rPr>
      <w:rFonts w:cs="Arial"/>
      <w:color w:val="FF0000"/>
      <w:szCs w:val="22"/>
      <w:lang w:eastAsia="pl-PL"/>
    </w:rPr>
  </w:style>
  <w:style w:type="paragraph" w:styleId="Tekstpodstawowywcity">
    <w:name w:val="Body Text Indent"/>
    <w:basedOn w:val="Normalny"/>
    <w:semiHidden/>
    <w:rsid w:val="006E16ED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6E16ED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6E16ED"/>
    <w:pPr>
      <w:ind w:left="360" w:hanging="360"/>
    </w:pPr>
  </w:style>
  <w:style w:type="paragraph" w:styleId="Tekstpodstawowywcity3">
    <w:name w:val="Body Text Indent 3"/>
    <w:basedOn w:val="Normalny"/>
    <w:semiHidden/>
    <w:rsid w:val="006E16ED"/>
    <w:pPr>
      <w:ind w:left="720" w:hanging="720"/>
    </w:pPr>
  </w:style>
  <w:style w:type="paragraph" w:styleId="Tekstpodstawowy2">
    <w:name w:val="Body Text 2"/>
    <w:basedOn w:val="Normalny"/>
    <w:semiHidden/>
    <w:rsid w:val="006E16ED"/>
  </w:style>
  <w:style w:type="character" w:customStyle="1" w:styleId="Tekstpodstawowy2Znak">
    <w:name w:val="Tekst podstawowy 2 Znak"/>
    <w:rsid w:val="006E16ED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6E16ED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6E16ED"/>
    <w:rPr>
      <w:color w:val="0000FF"/>
      <w:u w:val="single"/>
    </w:rPr>
  </w:style>
  <w:style w:type="paragraph" w:styleId="Nagwek">
    <w:name w:val="header"/>
    <w:basedOn w:val="Normalny"/>
    <w:link w:val="NagwekZnak"/>
    <w:rsid w:val="006E16E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6E16ED"/>
    <w:rPr>
      <w:szCs w:val="20"/>
    </w:rPr>
  </w:style>
  <w:style w:type="paragraph" w:styleId="NormalnyWeb">
    <w:name w:val="Normal (Web)"/>
    <w:basedOn w:val="Normalny"/>
    <w:semiHidden/>
    <w:rsid w:val="006E16ED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6E16ED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6E16ED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6E16ED"/>
    <w:rPr>
      <w:b/>
      <w:bCs/>
    </w:rPr>
  </w:style>
  <w:style w:type="paragraph" w:customStyle="1" w:styleId="Styl1">
    <w:name w:val="Styl1"/>
    <w:basedOn w:val="Normalny"/>
    <w:rsid w:val="006E16ED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6E16ED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6E16ED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6E16ED"/>
    <w:rPr>
      <w:i/>
      <w:iCs/>
    </w:rPr>
  </w:style>
  <w:style w:type="character" w:customStyle="1" w:styleId="linola1">
    <w:name w:val="linola1"/>
    <w:rsid w:val="006E16ED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6E16ED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6E16ED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6E16ED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basedOn w:val="Tekstkomentarza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basedOn w:val="Normalny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basedOn w:val="Domylnaczcionkaakapitu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NoIndent">
    <w:name w:val="No Indent"/>
    <w:basedOn w:val="Normalny"/>
    <w:next w:val="Normalny"/>
    <w:rsid w:val="00A900C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C8863-7FDA-487C-8329-BE145FFE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Pełnomocnictwo Wykonawców wspólnie ubiegających się o udzielenie zamówienia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Pełnomocnictwo Wykonawców wspólnie ubiegających się o udzielenie zamówienia</dc:title>
  <dc:creator>Paweł Pietrusa</dc:creator>
  <cp:lastModifiedBy>Paweł Pietrusa</cp:lastModifiedBy>
  <cp:revision>17</cp:revision>
  <cp:lastPrinted>2022-05-27T07:20:00Z</cp:lastPrinted>
  <dcterms:created xsi:type="dcterms:W3CDTF">2023-03-21T19:08:00Z</dcterms:created>
  <dcterms:modified xsi:type="dcterms:W3CDTF">2025-04-23T08:26:00Z</dcterms:modified>
</cp:coreProperties>
</file>