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859A" w14:textId="1F526C52" w:rsidR="00CF78C7" w:rsidRPr="00D82F62" w:rsidRDefault="004653F8" w:rsidP="00CF78C7">
      <w:pPr>
        <w:pageBreakBefore/>
        <w:spacing w:line="276" w:lineRule="auto"/>
        <w:jc w:val="right"/>
        <w:rPr>
          <w:b/>
        </w:rPr>
      </w:pPr>
      <w:r>
        <w:rPr>
          <w:b/>
          <w:u w:val="single"/>
        </w:rPr>
        <w:br/>
      </w:r>
      <w:r w:rsidR="00CF78C7" w:rsidRPr="00D82F62">
        <w:rPr>
          <w:b/>
          <w:u w:val="single"/>
        </w:rPr>
        <w:t xml:space="preserve">Załącznik nr </w:t>
      </w:r>
      <w:r w:rsidR="005E55D3">
        <w:rPr>
          <w:b/>
          <w:u w:val="single"/>
        </w:rPr>
        <w:t>4</w:t>
      </w:r>
      <w:r w:rsidR="00CF78C7" w:rsidRPr="00D82F62">
        <w:rPr>
          <w:b/>
          <w:u w:val="single"/>
        </w:rPr>
        <w:t xml:space="preserve"> do SWZ</w:t>
      </w:r>
    </w:p>
    <w:p w14:paraId="6344368A" w14:textId="47C0A846" w:rsidR="00CF78C7" w:rsidRPr="004653F8" w:rsidRDefault="004653F8" w:rsidP="004653F8">
      <w:pPr>
        <w:spacing w:line="276" w:lineRule="auto"/>
      </w:pPr>
      <w:r w:rsidRPr="004653F8">
        <w:t>WI.271.</w:t>
      </w:r>
      <w:r w:rsidR="000A0DB1">
        <w:t>4</w:t>
      </w:r>
      <w:r w:rsidRPr="004653F8">
        <w:t>.2025</w:t>
      </w:r>
    </w:p>
    <w:p w14:paraId="51C1F692" w14:textId="77777777" w:rsidR="004653F8" w:rsidRDefault="004653F8" w:rsidP="00CF78C7">
      <w:pPr>
        <w:spacing w:line="276" w:lineRule="auto"/>
        <w:rPr>
          <w:b/>
        </w:rPr>
      </w:pPr>
    </w:p>
    <w:p w14:paraId="4AED44EB" w14:textId="353873DF" w:rsidR="00CF78C7" w:rsidRPr="00D82F62" w:rsidRDefault="00CF78C7" w:rsidP="00CF78C7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0B79BDB9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58700738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5CD1E534" w14:textId="77777777" w:rsidR="00CF78C7" w:rsidRPr="00D82F62" w:rsidRDefault="00CF78C7" w:rsidP="00CF78C7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7B52F160" w14:textId="77777777" w:rsidR="00CF78C7" w:rsidRPr="00D82F62" w:rsidRDefault="00CF78C7" w:rsidP="00CF78C7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CF78C7" w:rsidRPr="00D82F62" w14:paraId="7CCDE7CD" w14:textId="77777777" w:rsidTr="00565516">
        <w:tc>
          <w:tcPr>
            <w:tcW w:w="4622" w:type="dxa"/>
            <w:shd w:val="clear" w:color="auto" w:fill="auto"/>
          </w:tcPr>
          <w:p w14:paraId="3802E8E3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62AD0D6D" w14:textId="77777777" w:rsidR="00CF78C7" w:rsidRPr="00D82F62" w:rsidRDefault="00CF78C7" w:rsidP="0056551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23E8FAF2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3BEFE26B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CF78C7" w:rsidRPr="00D82F62" w14:paraId="6036DA1A" w14:textId="77777777" w:rsidTr="00565516">
        <w:tc>
          <w:tcPr>
            <w:tcW w:w="4622" w:type="dxa"/>
            <w:shd w:val="clear" w:color="auto" w:fill="auto"/>
          </w:tcPr>
          <w:p w14:paraId="0242A7E0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522EEE5A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6D7AD274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1BE8A23B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KRS/CEiDG)</w:t>
            </w:r>
          </w:p>
          <w:p w14:paraId="46A46F19" w14:textId="77777777" w:rsidR="00CF78C7" w:rsidRPr="00D82F62" w:rsidRDefault="00CF78C7" w:rsidP="0056551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D46FEBB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7A70DF3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ECED7B9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335A0810" w14:textId="32A2C012" w:rsidR="00CF78C7" w:rsidRPr="00D82F62" w:rsidRDefault="00CF78C7" w:rsidP="00CF78C7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="00276F86" w:rsidRPr="00D82F62">
        <w:rPr>
          <w:b/>
        </w:rPr>
        <w:t>:</w:t>
      </w:r>
    </w:p>
    <w:p w14:paraId="1FF427E1" w14:textId="4C3CA370" w:rsidR="00CF78C7" w:rsidRPr="00D82F62" w:rsidRDefault="000A0DB1" w:rsidP="00CF78C7">
      <w:pPr>
        <w:spacing w:line="276" w:lineRule="auto"/>
        <w:jc w:val="center"/>
      </w:pPr>
      <w:r w:rsidRPr="00E97FC4">
        <w:rPr>
          <w:b/>
        </w:rPr>
        <w:t>„</w:t>
      </w:r>
      <w:r>
        <w:rPr>
          <w:b/>
        </w:rPr>
        <w:t xml:space="preserve">Wyposażenie przedszkola integracyjnego z siedzibą przy ul. Zygmunta Szczęsnego Felińskiego 1, 64-500 Szamotuły (I, II, III) </w:t>
      </w:r>
      <w:r w:rsidR="00CF78C7" w:rsidRPr="00D82F62">
        <w:t xml:space="preserve">składam </w:t>
      </w:r>
      <w:r w:rsidR="00CF78C7" w:rsidRPr="00D82F62">
        <w:rPr>
          <w:color w:val="000000"/>
        </w:rPr>
        <w:t>oświadczenie</w:t>
      </w:r>
      <w:r w:rsidR="00CF78C7" w:rsidRPr="00D82F62">
        <w:t xml:space="preserve"> z art. 117 ust. 4 ustawy przez nw. wymienionych wykonawców wspólnie ubiegających się o udzielnie zamówienia:</w:t>
      </w:r>
    </w:p>
    <w:p w14:paraId="74AAA2F3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CF78C7" w:rsidRPr="00D82F62" w14:paraId="49E3D818" w14:textId="77777777" w:rsidTr="00565516">
        <w:tc>
          <w:tcPr>
            <w:tcW w:w="1074" w:type="pct"/>
            <w:shd w:val="clear" w:color="auto" w:fill="D9D9D9"/>
            <w:vAlign w:val="center"/>
          </w:tcPr>
          <w:p w14:paraId="513A37A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1766A78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76DF652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338175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CF78C7" w:rsidRPr="00D82F62" w14:paraId="7BF951B6" w14:textId="77777777" w:rsidTr="00565516">
        <w:tc>
          <w:tcPr>
            <w:tcW w:w="1074" w:type="pct"/>
            <w:shd w:val="clear" w:color="auto" w:fill="auto"/>
            <w:vAlign w:val="center"/>
          </w:tcPr>
          <w:p w14:paraId="44E5DDD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7B979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D73F8B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1A45E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5C15FBAE" w14:textId="77777777" w:rsidTr="00565516">
        <w:tc>
          <w:tcPr>
            <w:tcW w:w="1074" w:type="pct"/>
            <w:shd w:val="clear" w:color="auto" w:fill="auto"/>
            <w:vAlign w:val="center"/>
          </w:tcPr>
          <w:p w14:paraId="26C0B14C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95E85F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A45B7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F9256B9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308602E1" w14:textId="77777777" w:rsidTr="00565516">
        <w:tc>
          <w:tcPr>
            <w:tcW w:w="1074" w:type="pct"/>
            <w:shd w:val="clear" w:color="auto" w:fill="auto"/>
            <w:vAlign w:val="center"/>
          </w:tcPr>
          <w:p w14:paraId="5265217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CC0E716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F6DF4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83E7E7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2B454141" w14:textId="77777777" w:rsidTr="00565516">
        <w:tc>
          <w:tcPr>
            <w:tcW w:w="1074" w:type="pct"/>
            <w:shd w:val="clear" w:color="auto" w:fill="auto"/>
            <w:vAlign w:val="center"/>
          </w:tcPr>
          <w:p w14:paraId="20294A4E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B1460A2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7CC1FF0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CF2020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64C6E712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p w14:paraId="3D9B90DB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dotyczący uprawnień do prowadzenia określonej działalności gospodarczej lub zawodowej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40"/>
        <w:gridCol w:w="2938"/>
      </w:tblGrid>
      <w:tr w:rsidR="00CF78C7" w:rsidRPr="00D82F62" w14:paraId="7B86D558" w14:textId="77777777" w:rsidTr="00565516">
        <w:tc>
          <w:tcPr>
            <w:tcW w:w="1721" w:type="pct"/>
            <w:shd w:val="clear" w:color="auto" w:fill="D9D9D9"/>
            <w:vAlign w:val="center"/>
          </w:tcPr>
          <w:p w14:paraId="1410E9F1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67EB87DB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1C7DD6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51349757" w14:textId="77777777" w:rsidTr="00565516">
        <w:tc>
          <w:tcPr>
            <w:tcW w:w="1721" w:type="pct"/>
            <w:shd w:val="clear" w:color="auto" w:fill="auto"/>
          </w:tcPr>
          <w:p w14:paraId="7EB391FE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49F4B562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6C24942F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BDF5109" w14:textId="48E74A92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CF78C7" w:rsidRPr="00D82F62" w14:paraId="42B3DB63" w14:textId="77777777" w:rsidTr="00565516">
        <w:tc>
          <w:tcPr>
            <w:tcW w:w="1721" w:type="pct"/>
            <w:shd w:val="clear" w:color="auto" w:fill="auto"/>
          </w:tcPr>
          <w:p w14:paraId="699ED2F9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0D1089A7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3494BB6E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E7D946C" w14:textId="03FA4E26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7C7FEBB2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49619C58" w14:textId="77777777" w:rsidTr="00565516">
        <w:tc>
          <w:tcPr>
            <w:tcW w:w="2215" w:type="pct"/>
            <w:shd w:val="clear" w:color="auto" w:fill="D9D9D9"/>
            <w:vAlign w:val="center"/>
          </w:tcPr>
          <w:p w14:paraId="52820FB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2A0AED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28FCFC7F" w14:textId="77777777" w:rsidTr="00565516">
        <w:tc>
          <w:tcPr>
            <w:tcW w:w="2215" w:type="pct"/>
            <w:shd w:val="clear" w:color="auto" w:fill="auto"/>
          </w:tcPr>
          <w:p w14:paraId="40B7B50F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2A9D92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7EA6AC93" w14:textId="77777777" w:rsidTr="00565516">
        <w:tc>
          <w:tcPr>
            <w:tcW w:w="2215" w:type="pct"/>
            <w:shd w:val="clear" w:color="auto" w:fill="auto"/>
          </w:tcPr>
          <w:p w14:paraId="0C6F5E9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78D9C01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5B3777E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A00373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553A97F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7A0651E" w14:textId="77777777" w:rsidTr="00565516">
        <w:tc>
          <w:tcPr>
            <w:tcW w:w="2215" w:type="pct"/>
            <w:shd w:val="clear" w:color="auto" w:fill="D9D9D9"/>
            <w:vAlign w:val="center"/>
          </w:tcPr>
          <w:p w14:paraId="259A700A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0C8EFB3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32C3528D" w14:textId="77777777" w:rsidTr="00565516">
        <w:tc>
          <w:tcPr>
            <w:tcW w:w="2215" w:type="pct"/>
            <w:shd w:val="clear" w:color="auto" w:fill="auto"/>
          </w:tcPr>
          <w:p w14:paraId="4F54077D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5B02D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4C9EDC9" w14:textId="77777777" w:rsidTr="00565516">
        <w:tc>
          <w:tcPr>
            <w:tcW w:w="2215" w:type="pct"/>
            <w:shd w:val="clear" w:color="auto" w:fill="auto"/>
          </w:tcPr>
          <w:p w14:paraId="0A42AE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B220FE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71B40711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  <w:szCs w:val="22"/>
        </w:rPr>
      </w:pPr>
    </w:p>
    <w:p w14:paraId="22800938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</w:rPr>
      </w:pPr>
    </w:p>
    <w:p w14:paraId="24EE6E81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AC90B8E" w14:textId="77777777" w:rsidTr="00565516">
        <w:tc>
          <w:tcPr>
            <w:tcW w:w="2215" w:type="pct"/>
            <w:shd w:val="clear" w:color="auto" w:fill="D9D9D9"/>
            <w:vAlign w:val="center"/>
          </w:tcPr>
          <w:p w14:paraId="6A12177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31A15F4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7ABFDD5A" w14:textId="77777777" w:rsidTr="00565516">
        <w:tc>
          <w:tcPr>
            <w:tcW w:w="2215" w:type="pct"/>
            <w:shd w:val="clear" w:color="auto" w:fill="auto"/>
          </w:tcPr>
          <w:p w14:paraId="7DCD1F39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133C95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F63378F" w14:textId="77777777" w:rsidTr="00565516">
        <w:tc>
          <w:tcPr>
            <w:tcW w:w="2215" w:type="pct"/>
            <w:shd w:val="clear" w:color="auto" w:fill="auto"/>
          </w:tcPr>
          <w:p w14:paraId="2D9BC23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B7700B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0C5742F1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AAFD0CD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F2CA5A" w14:textId="77777777" w:rsidR="00CF78C7" w:rsidRPr="00D82F62" w:rsidRDefault="00CF78C7" w:rsidP="00CF78C7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F49A7D4" w14:textId="77777777" w:rsidR="00CF78C7" w:rsidRPr="00D82F62" w:rsidRDefault="00CF78C7" w:rsidP="00CF78C7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303A010F" w14:textId="77777777" w:rsidR="00CF78C7" w:rsidRPr="00D82F62" w:rsidRDefault="00CF78C7" w:rsidP="00CF78C7">
      <w:pPr>
        <w:tabs>
          <w:tab w:val="left" w:pos="2030"/>
        </w:tabs>
        <w:jc w:val="both"/>
        <w:rPr>
          <w:b/>
        </w:rPr>
      </w:pPr>
    </w:p>
    <w:p w14:paraId="5C6B951B" w14:textId="77777777" w:rsidR="0066228B" w:rsidRPr="00CF78C7" w:rsidRDefault="00CF78C7" w:rsidP="00C24DCF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sectPr w:rsidR="0066228B" w:rsidRPr="00CF78C7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25D73" w14:textId="77777777" w:rsidR="00ED06D8" w:rsidRDefault="00ED06D8">
      <w:r>
        <w:separator/>
      </w:r>
    </w:p>
  </w:endnote>
  <w:endnote w:type="continuationSeparator" w:id="0">
    <w:p w14:paraId="64E11B96" w14:textId="77777777" w:rsidR="00ED06D8" w:rsidRDefault="00ED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5C2D" w14:textId="267DDE74" w:rsidR="00472AFD" w:rsidRDefault="00254335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  <w:r>
      <w:rPr>
        <w:noProof/>
      </w:rPr>
      <w:drawing>
        <wp:inline distT="0" distB="0" distL="0" distR="0" wp14:anchorId="45CBCAD4" wp14:editId="36310234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F283204" w14:textId="3674C74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6FFF" w14:textId="77777777" w:rsidR="00ED06D8" w:rsidRDefault="00ED06D8">
      <w:r>
        <w:separator/>
      </w:r>
    </w:p>
  </w:footnote>
  <w:footnote w:type="continuationSeparator" w:id="0">
    <w:p w14:paraId="15AB1216" w14:textId="77777777" w:rsidR="00ED06D8" w:rsidRDefault="00ED0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5EA48" w14:textId="77777777" w:rsidR="000A0DB1" w:rsidRDefault="000A0DB1" w:rsidP="000A0DB1">
    <w:r>
      <w:rPr>
        <w:noProof/>
      </w:rPr>
      <w:drawing>
        <wp:anchor distT="0" distB="0" distL="114300" distR="114300" simplePos="0" relativeHeight="251659264" behindDoc="1" locked="0" layoutInCell="1" allowOverlap="1" wp14:anchorId="20FF33D8" wp14:editId="79749DA9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29BAD4" w14:textId="77777777" w:rsidR="000A0DB1" w:rsidRDefault="000A0DB1" w:rsidP="000A0DB1">
    <w:pPr>
      <w:ind w:left="1560"/>
    </w:pPr>
    <w:r>
      <w:rPr>
        <w:sz w:val="32"/>
        <w:szCs w:val="32"/>
      </w:rPr>
      <w:t>Burmistrz Miasta i Gminy Szamotuły</w:t>
    </w:r>
  </w:p>
  <w:p w14:paraId="13F1156F" w14:textId="77777777" w:rsidR="000A0DB1" w:rsidRDefault="000A0DB1" w:rsidP="000A0D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09D16571" wp14:editId="412D5C12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71B77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2D00291" w14:textId="77777777" w:rsidR="000A0DB1" w:rsidRDefault="000A0DB1" w:rsidP="000A0DB1">
    <w:pPr>
      <w:jc w:val="center"/>
    </w:pPr>
  </w:p>
  <w:p w14:paraId="07D3486C" w14:textId="3A5BF161" w:rsidR="004653F8" w:rsidRDefault="004653F8" w:rsidP="004653F8">
    <w:pPr>
      <w:pStyle w:val="Nagwek"/>
    </w:pPr>
  </w:p>
  <w:p w14:paraId="5F60E3FC" w14:textId="77777777" w:rsidR="000A0DB1" w:rsidRPr="004653F8" w:rsidRDefault="000A0DB1" w:rsidP="004653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9533711">
    <w:abstractNumId w:val="0"/>
  </w:num>
  <w:num w:numId="2" w16cid:durableId="2015572003">
    <w:abstractNumId w:val="22"/>
  </w:num>
  <w:num w:numId="3" w16cid:durableId="1750078826">
    <w:abstractNumId w:val="12"/>
  </w:num>
  <w:num w:numId="4" w16cid:durableId="543759280">
    <w:abstractNumId w:val="2"/>
  </w:num>
  <w:num w:numId="5" w16cid:durableId="446434864">
    <w:abstractNumId w:val="37"/>
  </w:num>
  <w:num w:numId="6" w16cid:durableId="823475358">
    <w:abstractNumId w:val="7"/>
  </w:num>
  <w:num w:numId="7" w16cid:durableId="259795054">
    <w:abstractNumId w:val="21"/>
  </w:num>
  <w:num w:numId="8" w16cid:durableId="106900773">
    <w:abstractNumId w:val="27"/>
  </w:num>
  <w:num w:numId="9" w16cid:durableId="318308865">
    <w:abstractNumId w:val="29"/>
  </w:num>
  <w:num w:numId="10" w16cid:durableId="41097798">
    <w:abstractNumId w:val="25"/>
  </w:num>
  <w:num w:numId="11" w16cid:durableId="1082872991">
    <w:abstractNumId w:val="18"/>
  </w:num>
  <w:num w:numId="12" w16cid:durableId="80299030">
    <w:abstractNumId w:val="17"/>
  </w:num>
  <w:num w:numId="13" w16cid:durableId="741413843">
    <w:abstractNumId w:val="10"/>
  </w:num>
  <w:num w:numId="14" w16cid:durableId="1076899429">
    <w:abstractNumId w:val="13"/>
  </w:num>
  <w:num w:numId="15" w16cid:durableId="1745226776">
    <w:abstractNumId w:val="11"/>
  </w:num>
  <w:num w:numId="16" w16cid:durableId="1366441974">
    <w:abstractNumId w:val="6"/>
  </w:num>
  <w:num w:numId="17" w16cid:durableId="1616906030">
    <w:abstractNumId w:val="28"/>
  </w:num>
  <w:num w:numId="18" w16cid:durableId="1016611944">
    <w:abstractNumId w:val="32"/>
  </w:num>
  <w:num w:numId="19" w16cid:durableId="1631402969">
    <w:abstractNumId w:val="26"/>
  </w:num>
  <w:num w:numId="20" w16cid:durableId="1568801816">
    <w:abstractNumId w:val="23"/>
  </w:num>
  <w:num w:numId="21" w16cid:durableId="1615289008">
    <w:abstractNumId w:val="34"/>
  </w:num>
  <w:num w:numId="22" w16cid:durableId="26177750">
    <w:abstractNumId w:val="39"/>
  </w:num>
  <w:num w:numId="23" w16cid:durableId="364065194">
    <w:abstractNumId w:val="33"/>
  </w:num>
  <w:num w:numId="24" w16cid:durableId="763963192">
    <w:abstractNumId w:val="16"/>
  </w:num>
  <w:num w:numId="25" w16cid:durableId="969483464">
    <w:abstractNumId w:val="38"/>
  </w:num>
  <w:num w:numId="26" w16cid:durableId="863711828">
    <w:abstractNumId w:val="30"/>
  </w:num>
  <w:num w:numId="27" w16cid:durableId="1666778678">
    <w:abstractNumId w:val="20"/>
  </w:num>
  <w:num w:numId="28" w16cid:durableId="135612810">
    <w:abstractNumId w:val="14"/>
  </w:num>
  <w:num w:numId="29" w16cid:durableId="1822885126">
    <w:abstractNumId w:val="24"/>
  </w:num>
  <w:num w:numId="30" w16cid:durableId="443693568">
    <w:abstractNumId w:val="15"/>
  </w:num>
  <w:num w:numId="31" w16cid:durableId="1958871470">
    <w:abstractNumId w:val="1"/>
  </w:num>
  <w:num w:numId="32" w16cid:durableId="232590073">
    <w:abstractNumId w:val="8"/>
  </w:num>
  <w:num w:numId="33" w16cid:durableId="1209492736">
    <w:abstractNumId w:val="19"/>
  </w:num>
  <w:num w:numId="34" w16cid:durableId="2093816249">
    <w:abstractNumId w:val="9"/>
  </w:num>
  <w:num w:numId="35" w16cid:durableId="410735589">
    <w:abstractNumId w:val="36"/>
  </w:num>
  <w:num w:numId="36" w16cid:durableId="1378504218">
    <w:abstractNumId w:val="31"/>
  </w:num>
  <w:num w:numId="37" w16cid:durableId="1696689024">
    <w:abstractNumId w:val="35"/>
  </w:num>
  <w:num w:numId="38" w16cid:durableId="1535192645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A0DB1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00F0E"/>
    <w:rsid w:val="00254335"/>
    <w:rsid w:val="00265C1F"/>
    <w:rsid w:val="00276736"/>
    <w:rsid w:val="00276F86"/>
    <w:rsid w:val="00291064"/>
    <w:rsid w:val="002A2FB6"/>
    <w:rsid w:val="002B040C"/>
    <w:rsid w:val="003131A7"/>
    <w:rsid w:val="0032618E"/>
    <w:rsid w:val="003307E5"/>
    <w:rsid w:val="00330E6D"/>
    <w:rsid w:val="003407E4"/>
    <w:rsid w:val="00353C68"/>
    <w:rsid w:val="00360243"/>
    <w:rsid w:val="00377AC1"/>
    <w:rsid w:val="003A2F10"/>
    <w:rsid w:val="0042325B"/>
    <w:rsid w:val="0045061A"/>
    <w:rsid w:val="004579C8"/>
    <w:rsid w:val="004653F8"/>
    <w:rsid w:val="00471318"/>
    <w:rsid w:val="00472AFD"/>
    <w:rsid w:val="004744AB"/>
    <w:rsid w:val="00476C3D"/>
    <w:rsid w:val="004811C8"/>
    <w:rsid w:val="004C6336"/>
    <w:rsid w:val="004C6496"/>
    <w:rsid w:val="004F5CA5"/>
    <w:rsid w:val="00507B9D"/>
    <w:rsid w:val="005173D9"/>
    <w:rsid w:val="00534310"/>
    <w:rsid w:val="00581941"/>
    <w:rsid w:val="00591297"/>
    <w:rsid w:val="005D4F9F"/>
    <w:rsid w:val="005E55D3"/>
    <w:rsid w:val="0066228B"/>
    <w:rsid w:val="0066260F"/>
    <w:rsid w:val="00664847"/>
    <w:rsid w:val="006704D8"/>
    <w:rsid w:val="006B3DFD"/>
    <w:rsid w:val="006D5C3E"/>
    <w:rsid w:val="006E4D26"/>
    <w:rsid w:val="006F673B"/>
    <w:rsid w:val="00711DD3"/>
    <w:rsid w:val="00725992"/>
    <w:rsid w:val="00777BAE"/>
    <w:rsid w:val="00793A46"/>
    <w:rsid w:val="007B4118"/>
    <w:rsid w:val="007B42E8"/>
    <w:rsid w:val="007C554D"/>
    <w:rsid w:val="007E7C78"/>
    <w:rsid w:val="007F5343"/>
    <w:rsid w:val="00813EF6"/>
    <w:rsid w:val="0082790E"/>
    <w:rsid w:val="008411F1"/>
    <w:rsid w:val="00846532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96056"/>
    <w:rsid w:val="009B539A"/>
    <w:rsid w:val="009D440F"/>
    <w:rsid w:val="009E2410"/>
    <w:rsid w:val="009E331D"/>
    <w:rsid w:val="009F2934"/>
    <w:rsid w:val="00A01D03"/>
    <w:rsid w:val="00A0351D"/>
    <w:rsid w:val="00A246AD"/>
    <w:rsid w:val="00A36E80"/>
    <w:rsid w:val="00AC11E5"/>
    <w:rsid w:val="00B01464"/>
    <w:rsid w:val="00BB7019"/>
    <w:rsid w:val="00BD4AD7"/>
    <w:rsid w:val="00BD79CB"/>
    <w:rsid w:val="00BF142D"/>
    <w:rsid w:val="00C175C7"/>
    <w:rsid w:val="00C24DCF"/>
    <w:rsid w:val="00C25B8E"/>
    <w:rsid w:val="00C2686B"/>
    <w:rsid w:val="00C3183D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674C9"/>
    <w:rsid w:val="00E83E11"/>
    <w:rsid w:val="00E87358"/>
    <w:rsid w:val="00E96672"/>
    <w:rsid w:val="00EB2BC0"/>
    <w:rsid w:val="00EC712C"/>
    <w:rsid w:val="00ED06D8"/>
    <w:rsid w:val="00ED1782"/>
    <w:rsid w:val="00F02342"/>
    <w:rsid w:val="00F0526B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2024-06-05T18:03:00Z</cp:lastPrinted>
  <dcterms:created xsi:type="dcterms:W3CDTF">2025-04-16T19:16:00Z</dcterms:created>
  <dcterms:modified xsi:type="dcterms:W3CDTF">2025-04-17T05:43:00Z</dcterms:modified>
</cp:coreProperties>
</file>