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13A1" w14:textId="77777777" w:rsidR="009132EC" w:rsidRPr="009B427C" w:rsidRDefault="009132EC" w:rsidP="009132EC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716D37" wp14:editId="4A77D0E3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EC74" w14:textId="77777777" w:rsidR="009132EC" w:rsidRPr="00A33776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B3CDECD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493C554F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2AA194B0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13D1E760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6D3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21B5EC74" w14:textId="77777777" w:rsidR="009132EC" w:rsidRPr="00A33776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5B3CDECD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493C554F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2AA194B0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13D1E760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5C4C0BCF" w14:textId="77777777" w:rsidR="009132EC" w:rsidRPr="009B427C" w:rsidRDefault="009132EC" w:rsidP="009132EC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C6DFC02" w14:textId="77777777" w:rsidR="009132EC" w:rsidRDefault="009132EC" w:rsidP="009132EC">
      <w:pPr>
        <w:ind w:left="3540" w:firstLine="708"/>
        <w:rPr>
          <w:b/>
          <w:sz w:val="18"/>
          <w:szCs w:val="18"/>
        </w:rPr>
      </w:pPr>
    </w:p>
    <w:p w14:paraId="5269C393" w14:textId="77777777" w:rsidR="009132EC" w:rsidRDefault="009132EC" w:rsidP="009132EC">
      <w:pPr>
        <w:rPr>
          <w:b/>
          <w:sz w:val="18"/>
          <w:szCs w:val="18"/>
        </w:rPr>
      </w:pPr>
    </w:p>
    <w:p w14:paraId="3E80B924" w14:textId="77777777" w:rsidR="009132EC" w:rsidRDefault="009132EC" w:rsidP="009132EC">
      <w:pPr>
        <w:rPr>
          <w:b/>
          <w:sz w:val="18"/>
          <w:szCs w:val="18"/>
        </w:rPr>
      </w:pPr>
    </w:p>
    <w:p w14:paraId="6B4B72A4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4879F23E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</w:p>
    <w:p w14:paraId="094F0753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37D8A39D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0D099B2D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4492B85B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4BB75EF0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54C1FBE5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30E970CF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06998F44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4C19E3EB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18497B66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560FC767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3661A1F8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A8F81FB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E7A60AF" w14:textId="77777777" w:rsidR="009132EC" w:rsidRPr="00802196" w:rsidRDefault="009132EC" w:rsidP="009132EC">
      <w:pPr>
        <w:pStyle w:val="Tekstpodstawowy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802196">
        <w:rPr>
          <w:rFonts w:asciiTheme="minorHAnsi" w:hAnsiTheme="minorHAnsi" w:cstheme="minorHAnsi"/>
          <w:sz w:val="18"/>
          <w:szCs w:val="18"/>
        </w:rPr>
        <w:t xml:space="preserve">udzielenie zamówienia publicznego nr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01/TP/2025</w:t>
      </w:r>
      <w:r w:rsidRPr="00802196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802196">
        <w:rPr>
          <w:rFonts w:asciiTheme="minorHAnsi" w:hAnsiTheme="minorHAnsi" w:cstheme="minorHAnsi"/>
          <w:sz w:val="18"/>
          <w:szCs w:val="18"/>
        </w:rPr>
        <w:br/>
        <w:t>w Tczewie, na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Dostawę Ambulansu typu B wraz z noszami o napędzie elektro-hydraulicznym oraz samochodu osobowego 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47DC05FF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EDEDB1B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68881FD" w14:textId="77777777" w:rsidR="009132EC" w:rsidRPr="00CB17E1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5DEF7EF4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E651BF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69DAF6EF" w14:textId="77777777" w:rsidR="009132EC" w:rsidRPr="00B15901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104013E8" w14:textId="77777777" w:rsidR="009132EC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05486009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4498E7F3" w14:textId="77777777" w:rsidR="009132E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9073556" w14:textId="77777777" w:rsidR="009132E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495F8D6" w14:textId="77777777" w:rsidR="009132EC" w:rsidRPr="009B427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>Oświadczam</w:t>
      </w:r>
      <w:r w:rsidRPr="009A02A0">
        <w:rPr>
          <w:rFonts w:asciiTheme="minorHAnsi" w:hAnsiTheme="minorHAnsi" w:cstheme="minorHAnsi"/>
          <w:sz w:val="18"/>
          <w:szCs w:val="18"/>
        </w:rPr>
        <w:t xml:space="preserve">, że nie zachodzą w stosunku do mnie przesłanki wykluczenia z postępowania na podstawie art.  7 ust. 1 ustawy </w:t>
      </w:r>
      <w:r w:rsidRPr="009A02A0">
        <w:rPr>
          <w:rFonts w:asciiTheme="minorHAnsi" w:hAnsiTheme="minorHAnsi" w:cstheme="minorHAnsi"/>
          <w:sz w:val="18"/>
          <w:szCs w:val="18"/>
        </w:rPr>
        <w:br/>
        <w:t>z dnia 13 kwietnia 2022r.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9A02A0">
        <w:rPr>
          <w:rFonts w:asciiTheme="minorHAnsi" w:hAnsiTheme="minorHAnsi" w:cstheme="minorHAnsi"/>
          <w:iCs/>
          <w:sz w:val="18"/>
          <w:szCs w:val="18"/>
        </w:rPr>
        <w:t>(Dz.U. 2024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78065A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5F989804" w14:textId="77777777" w:rsidR="009132EC" w:rsidRPr="005E28CE" w:rsidRDefault="009132EC" w:rsidP="009132E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7C0CABD0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</w:p>
    <w:p w14:paraId="0D284D04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5E1F4F12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72293D5A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323A167" w14:textId="77777777" w:rsidR="009132EC" w:rsidRPr="00F76F63" w:rsidRDefault="009132EC" w:rsidP="009132EC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78F3C20F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A68AAE4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5C70C6F7" w14:textId="77777777" w:rsidR="009132EC" w:rsidRPr="008E22C3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6D8DDF46" w14:textId="77777777" w:rsidR="009132EC" w:rsidRPr="005E28CE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76BB6FB2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FB8F5D4" w14:textId="77777777" w:rsidR="009132EC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45BB8ABA" w14:textId="77777777" w:rsidR="009132EC" w:rsidRPr="008E22C3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46C5CAB3" w14:textId="77777777" w:rsidR="009132EC" w:rsidRPr="00D91AD2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2CFE19A8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2B19B3" w14:textId="77777777" w:rsidR="009132EC" w:rsidRPr="008E22C3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2F85AF6F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36A81323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8F2E913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9E4630E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9B8F22A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2F2C8C" w14:textId="77777777" w:rsidR="009132EC" w:rsidRPr="008E22C3" w:rsidRDefault="009132EC" w:rsidP="009132EC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57CCB0ED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AC6B88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0BA62EC7" w14:textId="77777777" w:rsidR="009132EC" w:rsidRPr="009B427C" w:rsidRDefault="009132EC" w:rsidP="009132EC">
      <w:pPr>
        <w:rPr>
          <w:rFonts w:asciiTheme="minorHAnsi" w:hAnsiTheme="minorHAnsi" w:cstheme="minorHAnsi"/>
          <w:sz w:val="16"/>
          <w:szCs w:val="16"/>
        </w:rPr>
      </w:pPr>
    </w:p>
    <w:p w14:paraId="015D5121" w14:textId="77777777" w:rsidR="009132EC" w:rsidRPr="009B427C" w:rsidRDefault="009132EC" w:rsidP="009132EC">
      <w:pPr>
        <w:rPr>
          <w:rFonts w:asciiTheme="minorHAnsi" w:hAnsiTheme="minorHAnsi" w:cstheme="minorHAnsi"/>
          <w:sz w:val="16"/>
          <w:szCs w:val="16"/>
        </w:rPr>
      </w:pPr>
    </w:p>
    <w:p w14:paraId="73FE0161" w14:textId="77777777" w:rsidR="009132EC" w:rsidRPr="009F0116" w:rsidRDefault="009132EC" w:rsidP="009132EC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7287CE63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5F05A3C6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668CDD9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2DAE05C1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81F83C6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C0F016C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26B65272" w14:textId="77777777" w:rsidR="009132EC" w:rsidRPr="009F0116" w:rsidRDefault="009132EC" w:rsidP="009132EC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B859A75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835971" w14:textId="77777777" w:rsidR="009132E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D0AFCD9" w14:textId="77777777" w:rsidR="009132E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992DE88" w14:textId="77777777" w:rsidR="009132EC" w:rsidRPr="009B427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426FEF1B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B34C7A2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2DB701D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768CF59" w14:textId="77777777" w:rsidR="009132EC" w:rsidRPr="009B427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AE72F65" w14:textId="77777777" w:rsidR="009132EC" w:rsidRPr="009B427C" w:rsidRDefault="009132EC" w:rsidP="009132EC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2121A05" w14:textId="77777777" w:rsidR="009132EC" w:rsidRDefault="009132EC" w:rsidP="009132EC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B7D13F9" w14:textId="77777777" w:rsidR="009132EC" w:rsidRPr="009B427C" w:rsidRDefault="009132EC" w:rsidP="009132E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8740F7F" w14:textId="77777777" w:rsidR="009132EC" w:rsidRPr="00DA6356" w:rsidRDefault="009132EC" w:rsidP="009132EC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27836563" w14:textId="77777777" w:rsidR="009132EC" w:rsidRPr="009B427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6D5502B" w14:textId="77777777" w:rsidR="009132EC" w:rsidRDefault="009132EC" w:rsidP="009132EC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9132EC" w:rsidRDefault="00C83926" w:rsidP="009132EC"/>
    <w:sectPr w:rsidR="00C83926" w:rsidRPr="009132EC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4DD7" w14:textId="77777777" w:rsidR="00D96D46" w:rsidRDefault="00D96D46">
      <w:r>
        <w:separator/>
      </w:r>
    </w:p>
  </w:endnote>
  <w:endnote w:type="continuationSeparator" w:id="0">
    <w:p w14:paraId="32649335" w14:textId="77777777" w:rsidR="00D96D46" w:rsidRDefault="00D9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7F30" w14:textId="77777777" w:rsidR="00D96D46" w:rsidRDefault="00D96D46">
      <w:r>
        <w:separator/>
      </w:r>
    </w:p>
  </w:footnote>
  <w:footnote w:type="continuationSeparator" w:id="0">
    <w:p w14:paraId="712ED16A" w14:textId="77777777" w:rsidR="00D96D46" w:rsidRDefault="00D96D46">
      <w:r>
        <w:continuationSeparator/>
      </w:r>
    </w:p>
  </w:footnote>
  <w:footnote w:id="1">
    <w:p w14:paraId="719582AF" w14:textId="77777777" w:rsidR="009132EC" w:rsidRPr="009A02A0" w:rsidRDefault="009132EC" w:rsidP="009132E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9A02A0">
        <w:rPr>
          <w:rFonts w:ascii="Arial" w:hAnsi="Arial" w:cs="Arial"/>
          <w:sz w:val="16"/>
          <w:szCs w:val="16"/>
        </w:rPr>
        <w:t xml:space="preserve">Zgodnie z treścią art. 7 ust. 1 ustawy z dnia 13 kwietnia 2022r. </w:t>
      </w:r>
      <w:r w:rsidRPr="009A02A0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A02A0">
        <w:rPr>
          <w:rFonts w:ascii="Arial" w:hAnsi="Arial" w:cs="Arial"/>
          <w:sz w:val="16"/>
          <w:szCs w:val="16"/>
        </w:rPr>
        <w:t xml:space="preserve">z </w:t>
      </w:r>
      <w:r w:rsidRPr="009A02A0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FC354D6" w14:textId="77777777" w:rsidR="009132EC" w:rsidRPr="009A02A0" w:rsidRDefault="009132EC" w:rsidP="009132EC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9A02A0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A4086" w14:textId="77777777" w:rsidR="009132EC" w:rsidRPr="00A82964" w:rsidRDefault="009132EC" w:rsidP="009132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A02A0">
        <w:rPr>
          <w:rFonts w:ascii="Arial" w:hAnsi="Arial" w:cs="Arial"/>
          <w:sz w:val="16"/>
          <w:szCs w:val="16"/>
        </w:rPr>
        <w:t xml:space="preserve">2) </w:t>
      </w:r>
      <w:r w:rsidRPr="009A02A0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poz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AA4A04" w14:textId="77777777" w:rsidR="009132EC" w:rsidRPr="00761CEB" w:rsidRDefault="009132EC" w:rsidP="009132E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20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1DE3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673C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A8F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0CF5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118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1EB6"/>
    <w:rsid w:val="00732379"/>
    <w:rsid w:val="00732C21"/>
    <w:rsid w:val="00732E9A"/>
    <w:rsid w:val="0073353D"/>
    <w:rsid w:val="00733581"/>
    <w:rsid w:val="007339A3"/>
    <w:rsid w:val="00733EEB"/>
    <w:rsid w:val="00734440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2EC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3B09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6D46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077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5493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2022-05-12T08:01:00Z</cp:lastPrinted>
  <dcterms:created xsi:type="dcterms:W3CDTF">2023-02-08T07:41:00Z</dcterms:created>
  <dcterms:modified xsi:type="dcterms:W3CDTF">2025-01-29T10:49:00Z</dcterms:modified>
</cp:coreProperties>
</file>