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0E062" w14:textId="154F5BB5" w:rsidR="00645119" w:rsidRPr="000F3E9B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2 do SWZ</w:t>
      </w:r>
      <w:r w:rsidRPr="000F3E9B">
        <w:rPr>
          <w:rFonts w:asciiTheme="majorHAnsi" w:hAnsiTheme="majorHAnsi"/>
          <w:iCs/>
          <w:color w:val="002060"/>
        </w:rPr>
        <w:t xml:space="preserve">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- Oświadczenie Wykonawcy 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o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spełnieni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>u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warunków udziału w</w:t>
      </w:r>
      <w:r w:rsidR="0011702A" w:rsidRPr="000F3E9B">
        <w:rPr>
          <w:rFonts w:asciiTheme="majorHAnsi" w:hAnsiTheme="majorHAnsi"/>
          <w:b/>
          <w:iCs/>
          <w:color w:val="002060"/>
          <w:sz w:val="22"/>
          <w:szCs w:val="22"/>
        </w:rPr>
        <w:t> 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postepowaniu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oraz o braku podstaw wykluczenia z postępowania</w:t>
      </w:r>
      <w:r w:rsidR="00D00E8F" w:rsidRPr="000F3E9B">
        <w:rPr>
          <w:rFonts w:asciiTheme="majorHAnsi" w:hAnsiTheme="majorHAnsi"/>
          <w:b/>
          <w:iCs/>
          <w:color w:val="002060"/>
          <w:sz w:val="22"/>
          <w:szCs w:val="22"/>
        </w:rPr>
        <w:t>.</w:t>
      </w:r>
    </w:p>
    <w:p w14:paraId="4AA40669" w14:textId="1196C4BC" w:rsidR="00DB11A9" w:rsidRPr="000F3E9B" w:rsidRDefault="00DB11A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5D2CD1D6" w14:textId="77777777" w:rsidR="00645119" w:rsidRPr="000F3E9B" w:rsidRDefault="00645119" w:rsidP="0088774C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1B7AEE76" w14:textId="32E3013E" w:rsidR="00645119" w:rsidRPr="000F3E9B" w:rsidRDefault="00645119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>ZAMAWIAJĄCY:</w:t>
      </w:r>
    </w:p>
    <w:p w14:paraId="20CA50AA" w14:textId="77777777" w:rsidR="00313C25" w:rsidRDefault="00313C25" w:rsidP="00313C25">
      <w:pPr>
        <w:suppressAutoHyphens/>
        <w:ind w:firstLine="6521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Gmina Słupca</w:t>
      </w:r>
    </w:p>
    <w:p w14:paraId="186E5163" w14:textId="77777777" w:rsidR="00313C25" w:rsidRDefault="00313C25" w:rsidP="00313C25">
      <w:pPr>
        <w:suppressAutoHyphens/>
        <w:ind w:firstLine="6521"/>
        <w:rPr>
          <w:rFonts w:asciiTheme="majorHAnsi" w:hAnsiTheme="majorHAnsi"/>
          <w:b/>
          <w:sz w:val="22"/>
          <w:szCs w:val="22"/>
        </w:rPr>
      </w:pPr>
      <w:r w:rsidRPr="00313C25">
        <w:rPr>
          <w:rFonts w:asciiTheme="majorHAnsi" w:hAnsiTheme="majorHAnsi"/>
          <w:b/>
          <w:sz w:val="22"/>
          <w:szCs w:val="22"/>
        </w:rPr>
        <w:t>ul. Sienkiewicza 16</w:t>
      </w:r>
    </w:p>
    <w:p w14:paraId="4FDF6BE6" w14:textId="03A6288D" w:rsidR="00645119" w:rsidRPr="000F3E9B" w:rsidRDefault="00313C25" w:rsidP="00313C25">
      <w:pPr>
        <w:suppressAutoHyphens/>
        <w:ind w:firstLine="6521"/>
        <w:rPr>
          <w:rFonts w:asciiTheme="majorHAnsi" w:hAnsiTheme="majorHAnsi"/>
          <w:b/>
          <w:sz w:val="22"/>
          <w:szCs w:val="22"/>
        </w:rPr>
      </w:pPr>
      <w:r w:rsidRPr="00313C25">
        <w:rPr>
          <w:rFonts w:asciiTheme="majorHAnsi" w:hAnsiTheme="majorHAnsi"/>
          <w:b/>
          <w:sz w:val="22"/>
          <w:szCs w:val="22"/>
        </w:rPr>
        <w:t>62-400 Słupca</w:t>
      </w:r>
    </w:p>
    <w:p w14:paraId="6811E576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645119" w:rsidRPr="000F3E9B" w14:paraId="5B8EC84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93B2A2D" w14:textId="60C8198B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7DCDCF1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45119" w:rsidRPr="000F3E9B" w14:paraId="0DBD110F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FA514E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B1F604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5E4708A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94425B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666EED0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3FB7AF36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7BE22D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44B8199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D28EEE8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4C9824A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197F1ED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5224CCE7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662240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1E0C1F9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97092EC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8D5AD1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685DDF6F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7451993C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A7B7E2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EC158F3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0A7E4DCE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EA2647F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16F631EF" w14:textId="56764499" w:rsidR="00645119" w:rsidRPr="000F3E9B" w:rsidRDefault="00645119" w:rsidP="0088774C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OŚWIADCZENI</w:t>
      </w:r>
      <w:r w:rsidR="00796E91" w:rsidRPr="000F3E9B">
        <w:rPr>
          <w:rFonts w:asciiTheme="majorHAnsi" w:hAnsiTheme="majorHAnsi" w:cstheme="minorHAnsi"/>
          <w:b/>
          <w:sz w:val="22"/>
          <w:szCs w:val="22"/>
          <w:u w:val="single"/>
        </w:rPr>
        <w:t>E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 WYKONAWCY </w:t>
      </w:r>
    </w:p>
    <w:p w14:paraId="7DE65079" w14:textId="140C9B4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składane na podstawie art. 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>1</w:t>
      </w:r>
      <w:r w:rsidRPr="000F3E9B">
        <w:rPr>
          <w:rFonts w:asciiTheme="majorHAnsi" w:hAnsiTheme="majorHAnsi" w:cstheme="minorHAnsi"/>
          <w:b/>
          <w:sz w:val="22"/>
          <w:szCs w:val="22"/>
        </w:rPr>
        <w:t>25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ust. 1 ustawy z dnia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11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września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20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19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r. </w:t>
      </w:r>
    </w:p>
    <w:p w14:paraId="07AA2A12" w14:textId="131E7B7E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="00FF62FC" w:rsidRPr="000F3E9B">
        <w:rPr>
          <w:rFonts w:asciiTheme="majorHAnsi" w:hAnsiTheme="majorHAnsi" w:cstheme="minorHAnsi"/>
          <w:b/>
          <w:sz w:val="22"/>
          <w:szCs w:val="22"/>
        </w:rPr>
        <w:t>Pzp</w:t>
      </w:r>
      <w:proofErr w:type="spellEnd"/>
      <w:r w:rsidR="00951E4C" w:rsidRPr="000F3E9B">
        <w:rPr>
          <w:rFonts w:asciiTheme="majorHAnsi" w:hAnsiTheme="majorHAnsi" w:cstheme="minorHAnsi"/>
          <w:b/>
          <w:sz w:val="22"/>
          <w:szCs w:val="22"/>
        </w:rPr>
        <w:t xml:space="preserve">. 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), </w:t>
      </w:r>
    </w:p>
    <w:p w14:paraId="0570BDE6" w14:textId="5131E171" w:rsidR="004451B7" w:rsidRPr="000F3E9B" w:rsidRDefault="004451B7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261CAE9C" w14:textId="77777777" w:rsidR="00645119" w:rsidRPr="000F3E9B" w:rsidRDefault="00645119" w:rsidP="0088774C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br/>
      </w:r>
    </w:p>
    <w:p w14:paraId="356367BF" w14:textId="692B7D94" w:rsidR="00645119" w:rsidRPr="000F3E9B" w:rsidRDefault="00645119" w:rsidP="0088774C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pn. </w:t>
      </w:r>
      <w:r w:rsidR="00A9613C" w:rsidRPr="00A9613C">
        <w:rPr>
          <w:rFonts w:asciiTheme="majorHAnsi" w:hAnsiTheme="majorHAnsi" w:cstheme="minorHAnsi"/>
          <w:b/>
          <w:sz w:val="22"/>
          <w:szCs w:val="22"/>
        </w:rPr>
        <w:t xml:space="preserve">Ubezpieczenie mienia, </w:t>
      </w:r>
      <w:r w:rsidR="00313C25" w:rsidRPr="00A9613C">
        <w:rPr>
          <w:rFonts w:asciiTheme="majorHAnsi" w:hAnsiTheme="majorHAnsi" w:cstheme="minorHAnsi"/>
          <w:b/>
          <w:sz w:val="22"/>
          <w:szCs w:val="22"/>
        </w:rPr>
        <w:t xml:space="preserve">OC, NNW </w:t>
      </w:r>
      <w:r w:rsidR="00A9613C" w:rsidRPr="00A9613C">
        <w:rPr>
          <w:rFonts w:asciiTheme="majorHAnsi" w:hAnsiTheme="majorHAnsi" w:cstheme="minorHAnsi"/>
          <w:b/>
          <w:sz w:val="22"/>
          <w:szCs w:val="22"/>
        </w:rPr>
        <w:t>i komunikacyjne</w:t>
      </w:r>
      <w:r w:rsidR="00313C25">
        <w:rPr>
          <w:rFonts w:asciiTheme="majorHAnsi" w:hAnsiTheme="majorHAnsi" w:cstheme="minorHAnsi"/>
          <w:sz w:val="22"/>
          <w:szCs w:val="22"/>
        </w:rPr>
        <w:t xml:space="preserve"> </w:t>
      </w:r>
      <w:r w:rsidR="00313C25" w:rsidRPr="00313C25">
        <w:rPr>
          <w:rFonts w:asciiTheme="majorHAnsi" w:hAnsiTheme="majorHAnsi" w:cstheme="minorHAnsi"/>
          <w:b/>
          <w:bCs/>
          <w:sz w:val="22"/>
          <w:szCs w:val="22"/>
        </w:rPr>
        <w:t>Gminy Słupca</w:t>
      </w:r>
      <w:r w:rsidRPr="000F3E9B">
        <w:rPr>
          <w:rFonts w:asciiTheme="majorHAnsi" w:hAnsiTheme="majorHAnsi" w:cstheme="minorHAnsi"/>
          <w:sz w:val="22"/>
          <w:szCs w:val="22"/>
        </w:rPr>
        <w:t xml:space="preserve"> oświadczam,  co następuje:</w:t>
      </w:r>
    </w:p>
    <w:p w14:paraId="418FD265" w14:textId="77777777" w:rsidR="00645119" w:rsidRPr="000F3E9B" w:rsidRDefault="00645119" w:rsidP="00332B58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INFORMACJA DOTYCZĄCA WYKONAWCY:</w:t>
      </w:r>
    </w:p>
    <w:p w14:paraId="60696436" w14:textId="38CD995A" w:rsidR="00645119" w:rsidRPr="000F3E9B" w:rsidRDefault="00645119" w:rsidP="00086F4D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spełniam warunki udziału w postępowaniu określone w Rozdziale </w:t>
      </w:r>
      <w:r w:rsidR="004451B7" w:rsidRPr="000F3E9B">
        <w:rPr>
          <w:rFonts w:asciiTheme="majorHAnsi" w:hAnsiTheme="majorHAnsi" w:cstheme="minorHAnsi"/>
          <w:sz w:val="22"/>
          <w:szCs w:val="22"/>
        </w:rPr>
        <w:t>XI</w:t>
      </w:r>
      <w:r w:rsidR="0073641E" w:rsidRPr="000F3E9B">
        <w:rPr>
          <w:rFonts w:asciiTheme="majorHAnsi" w:hAnsiTheme="majorHAnsi" w:cstheme="minorHAnsi"/>
          <w:sz w:val="22"/>
          <w:szCs w:val="22"/>
        </w:rPr>
        <w:t>I</w:t>
      </w:r>
      <w:r w:rsidRPr="000F3E9B">
        <w:rPr>
          <w:rFonts w:asciiTheme="majorHAnsi" w:hAnsiTheme="majorHAnsi" w:cstheme="minorHAnsi"/>
          <w:sz w:val="22"/>
          <w:szCs w:val="22"/>
        </w:rPr>
        <w:t xml:space="preserve"> Specyfikacji Warunków Zamówienia.</w:t>
      </w:r>
      <w:bookmarkStart w:id="0" w:name="_GoBack"/>
      <w:bookmarkEnd w:id="0"/>
    </w:p>
    <w:p w14:paraId="71906930" w14:textId="77777777" w:rsidR="00597B16" w:rsidRPr="000F3E9B" w:rsidRDefault="00597B16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2ED31786" w14:textId="4432230C" w:rsidR="00645119" w:rsidRPr="000F3E9B" w:rsidRDefault="00645119" w:rsidP="00527A8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DOTYCZĄCE PRZESŁANEK WYKLUCZENIA Z POSTĘPOWANIA</w:t>
      </w:r>
    </w:p>
    <w:p w14:paraId="1C06DD4E" w14:textId="77777777" w:rsidR="00645119" w:rsidRPr="000F3E9B" w:rsidRDefault="00645119" w:rsidP="00332B58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OŚWIADCZENIA DOTYCZĄCE WYKONAWCY:</w:t>
      </w:r>
    </w:p>
    <w:p w14:paraId="798AA9DC" w14:textId="70EEFFF3" w:rsidR="00792DA0" w:rsidRPr="000F3E9B" w:rsidRDefault="00645119" w:rsidP="0088774C">
      <w:pPr>
        <w:pStyle w:val="Akapitzlist"/>
        <w:numPr>
          <w:ilvl w:val="0"/>
          <w:numId w:val="91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art. </w:t>
      </w:r>
      <w:r w:rsidR="00796E91" w:rsidRPr="000F3E9B">
        <w:rPr>
          <w:rFonts w:asciiTheme="majorHAnsi" w:hAnsiTheme="majorHAnsi" w:cs="Calibri"/>
          <w:sz w:val="22"/>
          <w:szCs w:val="22"/>
        </w:rPr>
        <w:t xml:space="preserve">108  ust. 1 ustawy </w:t>
      </w:r>
      <w:proofErr w:type="spellStart"/>
      <w:r w:rsidR="00FF62FC" w:rsidRPr="000F3E9B">
        <w:rPr>
          <w:rFonts w:asciiTheme="majorHAnsi" w:hAnsiTheme="majorHAnsi" w:cs="Calibri"/>
          <w:sz w:val="22"/>
          <w:szCs w:val="22"/>
        </w:rPr>
        <w:t>Pzp</w:t>
      </w:r>
      <w:proofErr w:type="spellEnd"/>
      <w:r w:rsidR="00796E91" w:rsidRPr="000F3E9B">
        <w:rPr>
          <w:rFonts w:asciiTheme="majorHAnsi" w:hAnsiTheme="majorHAnsi" w:cs="Calibri"/>
          <w:sz w:val="22"/>
          <w:szCs w:val="22"/>
        </w:rPr>
        <w:t>.</w:t>
      </w:r>
    </w:p>
    <w:p w14:paraId="13652066" w14:textId="13EC378A" w:rsidR="00D27180" w:rsidRPr="00527A8C" w:rsidRDefault="00792DA0" w:rsidP="00D6458B">
      <w:pPr>
        <w:pStyle w:val="Akapitzlist"/>
        <w:numPr>
          <w:ilvl w:val="0"/>
          <w:numId w:val="91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theme="minorHAnsi"/>
          <w:i/>
          <w:sz w:val="22"/>
          <w:szCs w:val="22"/>
        </w:rPr>
      </w:pPr>
      <w:r w:rsidRPr="00527A8C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</w:t>
      </w:r>
      <w:r w:rsidR="00E7239D" w:rsidRPr="00527A8C">
        <w:rPr>
          <w:rFonts w:asciiTheme="majorHAnsi" w:hAnsiTheme="majorHAnsi" w:cstheme="minorHAnsi"/>
          <w:sz w:val="22"/>
          <w:szCs w:val="22"/>
        </w:rPr>
        <w:t xml:space="preserve"> </w:t>
      </w:r>
      <w:r w:rsidRPr="00527A8C">
        <w:rPr>
          <w:rFonts w:asciiTheme="majorHAnsi" w:hAnsiTheme="majorHAnsi" w:cs="Arial"/>
          <w:sz w:val="22"/>
          <w:szCs w:val="22"/>
        </w:rPr>
        <w:t xml:space="preserve">art. 109 ust. 1 pkt. 4  ustawy </w:t>
      </w:r>
      <w:proofErr w:type="spellStart"/>
      <w:r w:rsidR="00FF62FC" w:rsidRPr="00527A8C">
        <w:rPr>
          <w:rFonts w:asciiTheme="majorHAnsi" w:hAnsiTheme="majorHAnsi" w:cs="Arial"/>
          <w:sz w:val="22"/>
          <w:szCs w:val="22"/>
        </w:rPr>
        <w:t>Pzp</w:t>
      </w:r>
      <w:proofErr w:type="spellEnd"/>
      <w:r w:rsidR="00527A8C">
        <w:rPr>
          <w:rFonts w:asciiTheme="majorHAnsi" w:hAnsiTheme="majorHAnsi" w:cs="Arial"/>
          <w:sz w:val="22"/>
          <w:szCs w:val="22"/>
        </w:rPr>
        <w:t>.</w:t>
      </w:r>
    </w:p>
    <w:p w14:paraId="2A77DF47" w14:textId="77777777" w:rsidR="00645119" w:rsidRPr="000F3E9B" w:rsidRDefault="00645119" w:rsidP="0088774C">
      <w:pPr>
        <w:suppressAutoHyphens/>
        <w:spacing w:line="276" w:lineRule="auto"/>
        <w:ind w:left="5664" w:firstLine="708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53BD6C40" w14:textId="54B60372" w:rsidR="00645119" w:rsidRPr="000F3E9B" w:rsidRDefault="00645119" w:rsidP="0088774C">
      <w:pPr>
        <w:suppressAutoHyphens/>
        <w:spacing w:line="276" w:lineRule="auto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="00951E4C" w:rsidRPr="000F3E9B">
        <w:rPr>
          <w:rFonts w:asciiTheme="majorHAnsi" w:hAnsiTheme="majorHAnsi" w:cstheme="minorHAnsi"/>
          <w:sz w:val="22"/>
          <w:szCs w:val="22"/>
        </w:rPr>
        <w:t xml:space="preserve">. </w:t>
      </w:r>
      <w:r w:rsidRPr="000F3E9B"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(podać mającą zastosowanie podstawę wykluczenia spośród wymienionych w art.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 xml:space="preserve">108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ust. 1 pkt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1,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2 i 5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="00951E4C" w:rsidRPr="000F3E9B">
        <w:rPr>
          <w:rFonts w:asciiTheme="majorHAnsi" w:hAnsiTheme="majorHAnsi" w:cstheme="minorHAnsi"/>
          <w:i/>
          <w:sz w:val="22"/>
          <w:szCs w:val="22"/>
        </w:rPr>
        <w:t>.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, art. 109 ust. 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1 pkt.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>4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="00E7239D" w:rsidRPr="000F3E9B">
        <w:rPr>
          <w:rFonts w:asciiTheme="majorHAnsi" w:hAnsiTheme="majorHAnsi" w:cstheme="minorHAnsi"/>
          <w:i/>
          <w:sz w:val="22"/>
          <w:szCs w:val="22"/>
        </w:rPr>
        <w:t>.</w:t>
      </w:r>
      <w:r w:rsidRPr="000F3E9B">
        <w:rPr>
          <w:rFonts w:asciiTheme="majorHAnsi" w:hAnsiTheme="majorHAnsi" w:cstheme="minorHAnsi"/>
          <w:i/>
          <w:sz w:val="22"/>
          <w:szCs w:val="22"/>
        </w:rPr>
        <w:t>).</w:t>
      </w:r>
      <w:r w:rsidRPr="000F3E9B">
        <w:rPr>
          <w:rFonts w:asciiTheme="majorHAnsi" w:hAnsiTheme="majorHAnsi" w:cstheme="minorHAnsi"/>
          <w:sz w:val="22"/>
          <w:szCs w:val="22"/>
        </w:rPr>
        <w:t xml:space="preserve"> Jednocześnie oświadczam, że w związku z ww. okolicznością, na podstawie art. </w:t>
      </w:r>
      <w:r w:rsidR="00792DA0" w:rsidRPr="000F3E9B">
        <w:rPr>
          <w:rFonts w:asciiTheme="majorHAnsi" w:hAnsiTheme="majorHAnsi" w:cstheme="minorHAnsi"/>
          <w:sz w:val="22"/>
          <w:szCs w:val="22"/>
        </w:rPr>
        <w:t>110 ust. 2</w:t>
      </w:r>
      <w:r w:rsidRPr="000F3E9B">
        <w:rPr>
          <w:rFonts w:asciiTheme="majorHAnsi" w:hAnsiTheme="majorHAnsi" w:cstheme="minorHAnsi"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="00951E4C" w:rsidRPr="000F3E9B"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 podjąłem następujące </w:t>
      </w:r>
      <w:r w:rsidR="00792DA0" w:rsidRPr="000F3E9B">
        <w:rPr>
          <w:rFonts w:asciiTheme="majorHAnsi" w:hAnsiTheme="majorHAnsi" w:cstheme="minorHAnsi"/>
          <w:sz w:val="22"/>
          <w:szCs w:val="22"/>
        </w:rPr>
        <w:t>czynności</w:t>
      </w:r>
      <w:r w:rsidR="00E7239D" w:rsidRPr="000F3E9B">
        <w:rPr>
          <w:rFonts w:asciiTheme="majorHAnsi" w:hAnsiTheme="majorHAnsi" w:cstheme="minorHAnsi"/>
          <w:sz w:val="22"/>
          <w:szCs w:val="22"/>
        </w:rPr>
        <w:t>*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4EEBBB4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75A3A3CE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0E504CEC" w14:textId="36E10A43" w:rsidR="00645119" w:rsidRPr="000F3E9B" w:rsidRDefault="00645119" w:rsidP="00332B58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 xml:space="preserve">OŚWIADCZENIE DOTYCZĄCE PODWYKONAWCY </w:t>
      </w:r>
    </w:p>
    <w:p w14:paraId="39A3C4F7" w14:textId="455D0405" w:rsidR="00645119" w:rsidRPr="000F3E9B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Oświadczam, że w stosunku do następującego/</w:t>
      </w:r>
      <w:proofErr w:type="spellStart"/>
      <w:r w:rsidRPr="000F3E9B">
        <w:rPr>
          <w:rFonts w:asciiTheme="majorHAnsi" w:hAnsiTheme="majorHAnsi" w:cstheme="minorHAnsi"/>
          <w:sz w:val="22"/>
          <w:szCs w:val="22"/>
        </w:rPr>
        <w:t>ych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 xml:space="preserve"> podmiotu/</w:t>
      </w:r>
      <w:proofErr w:type="spellStart"/>
      <w:r w:rsidRPr="000F3E9B">
        <w:rPr>
          <w:rFonts w:asciiTheme="majorHAnsi" w:hAnsiTheme="majorHAnsi" w:cstheme="minorHAnsi"/>
          <w:sz w:val="22"/>
          <w:szCs w:val="22"/>
        </w:rPr>
        <w:t>tów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>, będącego/</w:t>
      </w:r>
      <w:proofErr w:type="spellStart"/>
      <w:r w:rsidRPr="000F3E9B">
        <w:rPr>
          <w:rFonts w:asciiTheme="majorHAnsi" w:hAnsiTheme="majorHAnsi" w:cstheme="minorHAnsi"/>
          <w:sz w:val="22"/>
          <w:szCs w:val="22"/>
        </w:rPr>
        <w:t>ych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 xml:space="preserve"> podwykonawcą/</w:t>
      </w:r>
      <w:proofErr w:type="spellStart"/>
      <w:r w:rsidRPr="000F3E9B">
        <w:rPr>
          <w:rFonts w:asciiTheme="majorHAnsi" w:hAnsiTheme="majorHAnsi" w:cstheme="minorHAnsi"/>
          <w:sz w:val="22"/>
          <w:szCs w:val="22"/>
        </w:rPr>
        <w:t>ami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 xml:space="preserve">: __________________________________________________ </w:t>
      </w:r>
      <w:r w:rsidRPr="000F3E9B">
        <w:rPr>
          <w:rFonts w:asciiTheme="majorHAnsi" w:hAnsiTheme="maj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0F3E9B">
        <w:rPr>
          <w:rFonts w:asciiTheme="majorHAnsi" w:hAnsiTheme="majorHAnsi" w:cstheme="minorHAnsi"/>
          <w:i/>
          <w:sz w:val="22"/>
          <w:szCs w:val="22"/>
        </w:rPr>
        <w:t>CEiDG</w:t>
      </w:r>
      <w:proofErr w:type="spellEnd"/>
      <w:r w:rsidRPr="000F3E9B">
        <w:rPr>
          <w:rFonts w:asciiTheme="majorHAnsi" w:hAnsiTheme="majorHAnsi" w:cstheme="minorHAnsi"/>
          <w:i/>
          <w:sz w:val="22"/>
          <w:szCs w:val="22"/>
        </w:rPr>
        <w:t>)</w:t>
      </w:r>
      <w:r w:rsidRPr="000F3E9B">
        <w:rPr>
          <w:rFonts w:asciiTheme="majorHAnsi" w:hAnsiTheme="majorHAnsi" w:cstheme="minorHAnsi"/>
          <w:sz w:val="22"/>
          <w:szCs w:val="22"/>
        </w:rPr>
        <w:t>, nie zachodzą podstawy wykluczenia z postępowania o udzielenie zamówienia.</w:t>
      </w:r>
      <w:r w:rsidR="00D00E8F" w:rsidRPr="000F3E9B">
        <w:rPr>
          <w:rFonts w:asciiTheme="majorHAnsi" w:hAnsiTheme="majorHAnsi" w:cstheme="minorHAnsi"/>
          <w:sz w:val="22"/>
          <w:szCs w:val="22"/>
        </w:rPr>
        <w:t>*</w:t>
      </w:r>
    </w:p>
    <w:p w14:paraId="05A5FFDE" w14:textId="77777777" w:rsidR="00106185" w:rsidRPr="000F3E9B" w:rsidRDefault="00106185" w:rsidP="00332B58">
      <w:pPr>
        <w:pStyle w:val="Styl15"/>
        <w:rPr>
          <w:rStyle w:val="Odwoanieintensywne"/>
          <w:rFonts w:cs="Calibri Light"/>
          <w:b/>
          <w:bCs w:val="0"/>
          <w:color w:val="002060"/>
          <w:szCs w:val="22"/>
          <w:lang w:eastAsia="en-US"/>
        </w:rPr>
      </w:pPr>
      <w:bookmarkStart w:id="1" w:name="_Hlk64822106"/>
      <w:r w:rsidRPr="000F3E9B">
        <w:rPr>
          <w:rStyle w:val="Odwoanieintensywne"/>
          <w:b/>
          <w:bCs w:val="0"/>
          <w:color w:val="002060"/>
        </w:rPr>
        <w:t>DANE UMOŻLIWIAJĄCE DOSTĘP DO BEZPŁATNYCH I OGÓLNODOSTĘPNYCH BAZ DANYCH (W SZCZEGÓLNOŚCI REJESTRÓW PUBLICZNYCH):</w:t>
      </w:r>
    </w:p>
    <w:p w14:paraId="4C55A923" w14:textId="77777777" w:rsidR="00106185" w:rsidRPr="000F3E9B" w:rsidRDefault="00106185" w:rsidP="00106185">
      <w:pPr>
        <w:ind w:firstLine="4962"/>
        <w:jc w:val="center"/>
        <w:rPr>
          <w:rFonts w:asciiTheme="majorHAnsi" w:hAnsiTheme="majorHAnsi" w:cs="Calibri"/>
          <w:i/>
          <w:iCs/>
          <w:sz w:val="20"/>
          <w:szCs w:val="20"/>
        </w:rPr>
      </w:pPr>
    </w:p>
    <w:p w14:paraId="0D46741E" w14:textId="0293844D" w:rsidR="00106185" w:rsidRPr="000F3E9B" w:rsidRDefault="00106185" w:rsidP="007D5E5C">
      <w:pPr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 w:rsidRPr="000F3E9B">
        <w:rPr>
          <w:rFonts w:asciiTheme="majorHAnsi" w:hAnsiTheme="majorHAnsi" w:cs="Calibri Light"/>
          <w:sz w:val="22"/>
          <w:szCs w:val="22"/>
        </w:rPr>
        <w:t>Niniejszym wskazuję dane umożliwiające dostęp do bezpłatnych i ogólnodostępnych baz danych zawierających następujące p</w:t>
      </w:r>
      <w:r w:rsidR="000822D6">
        <w:rPr>
          <w:rFonts w:asciiTheme="majorHAnsi" w:hAnsiTheme="majorHAnsi" w:cs="Calibri Light"/>
          <w:sz w:val="22"/>
          <w:szCs w:val="22"/>
        </w:rPr>
        <w:t>odmiotowe</w:t>
      </w:r>
      <w:r w:rsidRPr="000F3E9B">
        <w:rPr>
          <w:rFonts w:asciiTheme="majorHAnsi" w:hAnsiTheme="majorHAnsi" w:cs="Calibri Light"/>
          <w:sz w:val="22"/>
          <w:szCs w:val="22"/>
        </w:rPr>
        <w:t xml:space="preserve"> środki dowodowe: odpis/y lub informacja/</w:t>
      </w:r>
      <w:proofErr w:type="spellStart"/>
      <w:r w:rsidRPr="000F3E9B">
        <w:rPr>
          <w:rFonts w:asciiTheme="majorHAnsi" w:hAnsiTheme="majorHAnsi" w:cs="Calibri Light"/>
          <w:sz w:val="22"/>
          <w:szCs w:val="22"/>
        </w:rPr>
        <w:t>ie</w:t>
      </w:r>
      <w:proofErr w:type="spellEnd"/>
      <w:r w:rsidRPr="000F3E9B">
        <w:rPr>
          <w:rFonts w:asciiTheme="majorHAnsi" w:hAnsiTheme="majorHAnsi" w:cs="Calibri Light"/>
          <w:sz w:val="22"/>
          <w:szCs w:val="22"/>
        </w:rPr>
        <w:t xml:space="preserve">  z Krajowego Rejestru Sądowego lub z Centralnej Ewidencji i Informacji o Działalności Gospodarczej: </w:t>
      </w:r>
    </w:p>
    <w:p w14:paraId="7928D924" w14:textId="122BEC76" w:rsidR="00106185" w:rsidRPr="00527A8C" w:rsidRDefault="00106185" w:rsidP="00106185">
      <w:pPr>
        <w:spacing w:line="276" w:lineRule="auto"/>
        <w:jc w:val="both"/>
        <w:rPr>
          <w:rFonts w:asciiTheme="majorHAnsi" w:hAnsiTheme="majorHAnsi" w:cs="Calibri Light"/>
        </w:rPr>
      </w:pPr>
      <w:r w:rsidRPr="00527A8C">
        <w:rPr>
          <w:rFonts w:asciiTheme="majorHAnsi" w:hAnsiTheme="majorHAnsi" w:cs="Calibri Light"/>
        </w:rPr>
        <w:t xml:space="preserve">_________________________________________________________________________________________________________ </w:t>
      </w:r>
    </w:p>
    <w:p w14:paraId="58FAF148" w14:textId="77777777" w:rsidR="00106185" w:rsidRPr="000F3E9B" w:rsidRDefault="00106185" w:rsidP="00106185">
      <w:pPr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  <w:r w:rsidRPr="000F3E9B">
        <w:rPr>
          <w:rFonts w:asciiTheme="majorHAnsi" w:hAnsiTheme="majorHAnsi" w:cs="Calibri Light"/>
          <w:i/>
          <w:iCs/>
          <w:sz w:val="22"/>
          <w:szCs w:val="22"/>
        </w:rPr>
        <w:t>(wskazać dane umożlwiające dostęp )</w:t>
      </w:r>
    </w:p>
    <w:bookmarkEnd w:id="1"/>
    <w:p w14:paraId="51B228A8" w14:textId="3252C42C" w:rsidR="00645119" w:rsidRPr="000F3E9B" w:rsidRDefault="00645119" w:rsidP="00332B58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OŚWIADCZENIE DOTYCZĄCE POD</w:t>
      </w:r>
      <w:r w:rsidR="00146287" w:rsidRPr="000F3E9B">
        <w:rPr>
          <w:rStyle w:val="Odwoanieintensywne"/>
          <w:b/>
          <w:bCs w:val="0"/>
          <w:color w:val="002060"/>
        </w:rPr>
        <w:t>A</w:t>
      </w:r>
      <w:r w:rsidRPr="000F3E9B">
        <w:rPr>
          <w:rStyle w:val="Odwoanieintensywne"/>
          <w:b/>
          <w:bCs w:val="0"/>
          <w:color w:val="002060"/>
        </w:rPr>
        <w:t>NYCH INFORMACJI:</w:t>
      </w:r>
    </w:p>
    <w:p w14:paraId="3ACE9910" w14:textId="77777777" w:rsidR="00645119" w:rsidRPr="000F3E9B" w:rsidRDefault="00645119" w:rsidP="0088774C">
      <w:pPr>
        <w:suppressAutoHyphens/>
        <w:spacing w:before="100" w:beforeAutospacing="1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wszystkie informacje podane w powyższych oświadczeniach są aktualne </w:t>
      </w:r>
      <w:r w:rsidRPr="000F3E9B">
        <w:rPr>
          <w:rFonts w:asciiTheme="majorHAnsi" w:hAnsiTheme="maj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2D2C119" w14:textId="6C3B100B" w:rsidR="00645119" w:rsidRPr="00527A8C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18"/>
          <w:szCs w:val="18"/>
        </w:rPr>
      </w:pPr>
    </w:p>
    <w:p w14:paraId="4D161458" w14:textId="77777777" w:rsidR="00527A8C" w:rsidRDefault="00527A8C" w:rsidP="00527A8C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120AB91D" w14:textId="3A1B27EF" w:rsid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3ED7D716" w14:textId="77777777" w:rsidR="00527A8C" w:rsidRP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18"/>
          <w:szCs w:val="18"/>
        </w:rPr>
      </w:pPr>
    </w:p>
    <w:p w14:paraId="406C4428" w14:textId="77777777" w:rsidR="00527A8C" w:rsidRPr="007A770D" w:rsidRDefault="00527A8C" w:rsidP="00527A8C">
      <w:pPr>
        <w:pBdr>
          <w:top w:val="single" w:sz="4" w:space="1" w:color="auto"/>
        </w:pBdr>
        <w:suppressAutoHyphens/>
        <w:spacing w:line="276" w:lineRule="auto"/>
        <w:jc w:val="both"/>
        <w:rPr>
          <w:rFonts w:asciiTheme="majorHAnsi" w:hAnsiTheme="majorHAnsi" w:cstheme="minorHAnsi"/>
          <w:i/>
          <w:iCs/>
          <w:sz w:val="20"/>
          <w:szCs w:val="20"/>
        </w:rPr>
      </w:pPr>
      <w:r w:rsidRPr="007A770D">
        <w:rPr>
          <w:rFonts w:asciiTheme="majorHAnsi" w:hAnsiTheme="majorHAnsi"/>
          <w:i/>
          <w:iCs/>
          <w:color w:val="000000"/>
          <w:sz w:val="20"/>
          <w:szCs w:val="20"/>
        </w:rPr>
        <w:t>* jeżeli nie dotyczy proszę przekreślić</w:t>
      </w:r>
    </w:p>
    <w:p w14:paraId="71D253FB" w14:textId="0F597CAC" w:rsidR="00527A8C" w:rsidRPr="000F3E9B" w:rsidRDefault="00527A8C" w:rsidP="0088774C">
      <w:pPr>
        <w:suppressAutoHyphens/>
        <w:spacing w:line="276" w:lineRule="auto"/>
        <w:rPr>
          <w:rFonts w:asciiTheme="majorHAnsi" w:hAnsiTheme="majorHAnsi" w:cstheme="minorHAnsi"/>
          <w:b/>
          <w:i/>
          <w:sz w:val="22"/>
          <w:szCs w:val="22"/>
        </w:rPr>
        <w:sectPr w:rsidR="00527A8C" w:rsidRPr="000F3E9B" w:rsidSect="00527A8C">
          <w:footerReference w:type="default" r:id="rId9"/>
          <w:pgSz w:w="11906" w:h="16838"/>
          <w:pgMar w:top="1134" w:right="1134" w:bottom="1247" w:left="1418" w:header="284" w:footer="586" w:gutter="0"/>
          <w:cols w:space="708"/>
          <w:formProt w:val="0"/>
          <w:docGrid w:linePitch="360" w:charSpace="-6145"/>
        </w:sectPr>
      </w:pPr>
    </w:p>
    <w:p w14:paraId="7B73AF39" w14:textId="0AFD65C9" w:rsidR="00430A85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3 do SWZ - Oświadczenie Wykonawcy o przynależności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/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braku przynależności do tej samej grupy kapitałowej</w:t>
      </w:r>
    </w:p>
    <w:p w14:paraId="20161525" w14:textId="77777777" w:rsidR="00430A85" w:rsidRPr="002F42BA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0A35F49A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52F56859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2BB10536" w14:textId="77777777" w:rsidR="00430A85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>O PRZYNALEŻNOŚCI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/</w:t>
      </w: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4121AB27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43AFDC65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składane </w:t>
      </w:r>
      <w:r>
        <w:rPr>
          <w:rFonts w:asciiTheme="majorHAnsi" w:hAnsiTheme="majorHAnsi" w:cs="Calibri"/>
          <w:bCs/>
          <w:color w:val="002060"/>
          <w:sz w:val="20"/>
          <w:szCs w:val="20"/>
        </w:rPr>
        <w:t>w zakresie</w:t>
      </w: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 art. 108 ust. 1 pkt 5 ustawy </w:t>
      </w:r>
      <w:proofErr w:type="spellStart"/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>Pzp</w:t>
      </w:r>
      <w:proofErr w:type="spellEnd"/>
    </w:p>
    <w:p w14:paraId="4CA6F7BE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430A85" w:rsidRPr="002F42BA" w14:paraId="60B59F6B" w14:textId="77777777" w:rsidTr="0018667E">
        <w:trPr>
          <w:trHeight w:val="340"/>
        </w:trPr>
        <w:tc>
          <w:tcPr>
            <w:tcW w:w="2802" w:type="dxa"/>
            <w:vAlign w:val="center"/>
          </w:tcPr>
          <w:p w14:paraId="3C7B00D3" w14:textId="77777777" w:rsidR="00430A85" w:rsidRPr="002F42BA" w:rsidRDefault="00430A85" w:rsidP="0018667E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55DB7F75" w14:textId="77777777" w:rsidR="00430A85" w:rsidRPr="002F42BA" w:rsidRDefault="00430A85" w:rsidP="001866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30A85" w:rsidRPr="002F42BA" w14:paraId="0D2A9CE3" w14:textId="77777777" w:rsidTr="0018667E">
        <w:trPr>
          <w:trHeight w:val="340"/>
        </w:trPr>
        <w:tc>
          <w:tcPr>
            <w:tcW w:w="2802" w:type="dxa"/>
            <w:vAlign w:val="center"/>
          </w:tcPr>
          <w:p w14:paraId="32B1A5A3" w14:textId="77777777" w:rsidR="00430A85" w:rsidRPr="002F42BA" w:rsidRDefault="00430A85" w:rsidP="001866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642C28EB" w14:textId="77777777" w:rsidR="00430A85" w:rsidRPr="002F42BA" w:rsidRDefault="00430A85" w:rsidP="001866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50D1C397" w14:textId="77777777" w:rsidTr="0018667E">
        <w:trPr>
          <w:trHeight w:val="340"/>
        </w:trPr>
        <w:tc>
          <w:tcPr>
            <w:tcW w:w="2802" w:type="dxa"/>
            <w:vAlign w:val="center"/>
          </w:tcPr>
          <w:p w14:paraId="36D157F4" w14:textId="77777777" w:rsidR="00430A85" w:rsidRPr="002F42BA" w:rsidRDefault="00430A85" w:rsidP="001866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1827FAEB" w14:textId="77777777" w:rsidR="00430A85" w:rsidRPr="002F42BA" w:rsidRDefault="00430A85" w:rsidP="001866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17EA616" w14:textId="77777777" w:rsidTr="0018667E">
        <w:trPr>
          <w:trHeight w:val="340"/>
        </w:trPr>
        <w:tc>
          <w:tcPr>
            <w:tcW w:w="2802" w:type="dxa"/>
            <w:vAlign w:val="center"/>
          </w:tcPr>
          <w:p w14:paraId="1A4956DE" w14:textId="77777777" w:rsidR="00430A85" w:rsidRPr="002F42BA" w:rsidRDefault="00430A85" w:rsidP="001866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0A96426A" w14:textId="77777777" w:rsidR="00430A85" w:rsidRPr="002F42BA" w:rsidRDefault="00430A85" w:rsidP="001866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56E6D49" w14:textId="77777777" w:rsidTr="0018667E">
        <w:trPr>
          <w:trHeight w:val="340"/>
        </w:trPr>
        <w:tc>
          <w:tcPr>
            <w:tcW w:w="2802" w:type="dxa"/>
            <w:vAlign w:val="center"/>
          </w:tcPr>
          <w:p w14:paraId="32B68212" w14:textId="77777777" w:rsidR="00430A85" w:rsidRPr="002F42BA" w:rsidRDefault="00430A85" w:rsidP="0018667E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1EA8AB7B" w14:textId="77777777" w:rsidR="00430A85" w:rsidRPr="002F42BA" w:rsidRDefault="00430A85" w:rsidP="001866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7C75757" w14:textId="77777777" w:rsidR="00430A85" w:rsidRPr="002F42BA" w:rsidRDefault="00430A85" w:rsidP="001866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20D10565" w14:textId="77777777" w:rsidTr="0018667E">
        <w:trPr>
          <w:trHeight w:val="340"/>
        </w:trPr>
        <w:tc>
          <w:tcPr>
            <w:tcW w:w="2802" w:type="dxa"/>
            <w:vAlign w:val="center"/>
          </w:tcPr>
          <w:p w14:paraId="38636AB4" w14:textId="77777777" w:rsidR="00430A85" w:rsidRPr="002F42BA" w:rsidRDefault="00430A85" w:rsidP="001866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5901456B" w14:textId="77777777" w:rsidR="00430A85" w:rsidRPr="002F42BA" w:rsidRDefault="00430A85" w:rsidP="001866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DC8C046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6984E2F7" w14:textId="4D84C796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>
        <w:rPr>
          <w:rFonts w:asciiTheme="majorHAnsi" w:hAnsiTheme="majorHAnsi" w:cstheme="minorHAnsi"/>
          <w:sz w:val="22"/>
          <w:szCs w:val="22"/>
        </w:rPr>
        <w:t xml:space="preserve">publicznego </w:t>
      </w:r>
      <w:r w:rsidRPr="003E349C">
        <w:rPr>
          <w:rFonts w:asciiTheme="majorHAnsi" w:hAnsiTheme="majorHAnsi" w:cstheme="minorHAnsi"/>
          <w:sz w:val="22"/>
          <w:szCs w:val="22"/>
        </w:rPr>
        <w:t>pn. „</w:t>
      </w:r>
      <w:r w:rsidR="00A9613C" w:rsidRPr="00A9613C">
        <w:rPr>
          <w:rFonts w:asciiTheme="majorHAnsi" w:hAnsiTheme="majorHAnsi" w:cstheme="minorHAnsi"/>
          <w:b/>
          <w:bCs/>
          <w:sz w:val="22"/>
          <w:szCs w:val="22"/>
        </w:rPr>
        <w:t xml:space="preserve">Ubezpieczenie mienia, </w:t>
      </w:r>
      <w:r w:rsidR="00313C25" w:rsidRPr="00A9613C">
        <w:rPr>
          <w:rFonts w:asciiTheme="majorHAnsi" w:hAnsiTheme="majorHAnsi" w:cstheme="minorHAnsi"/>
          <w:b/>
          <w:bCs/>
          <w:sz w:val="22"/>
          <w:szCs w:val="22"/>
        </w:rPr>
        <w:t>OC, NNW</w:t>
      </w:r>
      <w:r w:rsidR="00A9613C" w:rsidRPr="00A9613C">
        <w:rPr>
          <w:rFonts w:asciiTheme="majorHAnsi" w:hAnsiTheme="majorHAnsi" w:cstheme="minorHAnsi"/>
          <w:b/>
          <w:bCs/>
          <w:sz w:val="22"/>
          <w:szCs w:val="22"/>
        </w:rPr>
        <w:t xml:space="preserve"> i komunikacyjne</w:t>
      </w:r>
      <w:r w:rsidRPr="0008254F">
        <w:rPr>
          <w:rFonts w:asciiTheme="majorHAnsi" w:hAnsiTheme="majorHAnsi" w:cstheme="minorHAnsi"/>
          <w:b/>
          <w:bCs/>
          <w:sz w:val="22"/>
          <w:szCs w:val="22"/>
        </w:rPr>
        <w:t xml:space="preserve"> </w:t>
      </w:r>
      <w:r w:rsidR="00313C25">
        <w:rPr>
          <w:rFonts w:asciiTheme="majorHAnsi" w:hAnsiTheme="majorHAnsi" w:cstheme="minorHAnsi"/>
          <w:b/>
          <w:bCs/>
          <w:sz w:val="22"/>
          <w:szCs w:val="22"/>
        </w:rPr>
        <w:t>Gminy Słupca</w:t>
      </w:r>
      <w:r w:rsidRPr="004B1BF1">
        <w:rPr>
          <w:rFonts w:asciiTheme="majorHAnsi" w:hAnsiTheme="majorHAnsi" w:cstheme="minorHAnsi"/>
          <w:sz w:val="22"/>
          <w:szCs w:val="22"/>
        </w:rPr>
        <w:t>,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oświadczam,  </w:t>
      </w:r>
      <w:r>
        <w:rPr>
          <w:rFonts w:asciiTheme="majorHAnsi" w:hAnsiTheme="majorHAnsi" w:cstheme="minorHAnsi"/>
          <w:sz w:val="22"/>
          <w:szCs w:val="22"/>
        </w:rPr>
        <w:t>że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A041E02" w14:textId="77777777" w:rsidR="00430A85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B000B5D" w14:textId="77777777" w:rsidR="00430A85" w:rsidRPr="000F3E9B" w:rsidRDefault="00430A85" w:rsidP="00430A85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 xml:space="preserve">ochronie konkurencji i konsumentów (Dz. U. </w:t>
      </w:r>
      <w:r>
        <w:rPr>
          <w:rFonts w:asciiTheme="majorHAnsi" w:hAnsiTheme="majorHAnsi" w:cs="Arial"/>
          <w:sz w:val="22"/>
          <w:szCs w:val="22"/>
        </w:rPr>
        <w:t>2021,</w:t>
      </w:r>
      <w:r w:rsidRPr="000F3E9B">
        <w:rPr>
          <w:rFonts w:asciiTheme="majorHAnsi" w:hAnsiTheme="majorHAnsi" w:cs="Arial"/>
          <w:sz w:val="22"/>
          <w:szCs w:val="22"/>
        </w:rPr>
        <w:t xml:space="preserve"> poz. </w:t>
      </w:r>
      <w:r>
        <w:rPr>
          <w:rFonts w:asciiTheme="majorHAnsi" w:hAnsiTheme="majorHAnsi" w:cs="Arial"/>
          <w:sz w:val="22"/>
          <w:szCs w:val="22"/>
        </w:rPr>
        <w:t>275</w:t>
      </w:r>
      <w:r w:rsidRPr="000F3E9B">
        <w:rPr>
          <w:rFonts w:asciiTheme="majorHAnsi" w:hAnsiTheme="majorHAnsi" w:cs="Arial"/>
          <w:sz w:val="22"/>
          <w:szCs w:val="22"/>
        </w:rPr>
        <w:t xml:space="preserve"> z </w:t>
      </w:r>
      <w:proofErr w:type="spellStart"/>
      <w:r w:rsidRPr="000F3E9B">
        <w:rPr>
          <w:rFonts w:asciiTheme="majorHAnsi" w:hAnsiTheme="majorHAnsi" w:cs="Arial"/>
          <w:sz w:val="22"/>
          <w:szCs w:val="22"/>
        </w:rPr>
        <w:t>późń</w:t>
      </w:r>
      <w:proofErr w:type="spellEnd"/>
      <w:r w:rsidRPr="000F3E9B">
        <w:rPr>
          <w:rFonts w:asciiTheme="majorHAnsi" w:hAnsiTheme="majorHAnsi" w:cs="Arial"/>
          <w:sz w:val="22"/>
          <w:szCs w:val="22"/>
        </w:rPr>
        <w:t xml:space="preserve">. zm. ), </w:t>
      </w:r>
      <w:r>
        <w:rPr>
          <w:rFonts w:asciiTheme="majorHAnsi" w:hAnsiTheme="majorHAnsi" w:cs="Calibri"/>
          <w:sz w:val="22"/>
          <w:szCs w:val="22"/>
        </w:rPr>
        <w:t xml:space="preserve">z innymi </w:t>
      </w:r>
      <w:r w:rsidRPr="000F3E9B">
        <w:rPr>
          <w:rFonts w:asciiTheme="majorHAnsi" w:hAnsiTheme="majorHAnsi" w:cs="Calibri"/>
          <w:sz w:val="22"/>
          <w:szCs w:val="22"/>
        </w:rPr>
        <w:t xml:space="preserve">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 udzielenie zamówienia.</w:t>
      </w:r>
    </w:p>
    <w:p w14:paraId="4BC0EA6B" w14:textId="77777777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0F3E9B">
        <w:rPr>
          <w:rFonts w:asciiTheme="majorHAnsi" w:hAnsiTheme="majorHAnsi" w:cs="Arial"/>
          <w:sz w:val="22"/>
          <w:szCs w:val="22"/>
        </w:rPr>
        <w:t xml:space="preserve">w rozumieniu ustawy z dnia 16 lutego 2007 r. o ochronie konkurencji i konsumentów (Dz. U. </w:t>
      </w:r>
      <w:r>
        <w:rPr>
          <w:rFonts w:asciiTheme="majorHAnsi" w:hAnsiTheme="majorHAnsi" w:cs="Arial"/>
          <w:sz w:val="22"/>
          <w:szCs w:val="22"/>
        </w:rPr>
        <w:t>2021,</w:t>
      </w:r>
      <w:r w:rsidRPr="000F3E9B">
        <w:rPr>
          <w:rFonts w:asciiTheme="majorHAnsi" w:hAnsiTheme="majorHAnsi" w:cs="Arial"/>
          <w:sz w:val="22"/>
          <w:szCs w:val="22"/>
        </w:rPr>
        <w:t xml:space="preserve"> poz. </w:t>
      </w:r>
      <w:r>
        <w:rPr>
          <w:rFonts w:asciiTheme="majorHAnsi" w:hAnsiTheme="majorHAnsi" w:cs="Arial"/>
          <w:sz w:val="22"/>
          <w:szCs w:val="22"/>
        </w:rPr>
        <w:t>275</w:t>
      </w:r>
      <w:r w:rsidRPr="000F3E9B">
        <w:rPr>
          <w:rFonts w:asciiTheme="majorHAnsi" w:hAnsiTheme="majorHAnsi" w:cs="Arial"/>
          <w:sz w:val="22"/>
          <w:szCs w:val="22"/>
        </w:rPr>
        <w:t xml:space="preserve"> z </w:t>
      </w:r>
      <w:proofErr w:type="spellStart"/>
      <w:r w:rsidRPr="000F3E9B">
        <w:rPr>
          <w:rFonts w:asciiTheme="majorHAnsi" w:hAnsiTheme="majorHAnsi" w:cs="Arial"/>
          <w:sz w:val="22"/>
          <w:szCs w:val="22"/>
        </w:rPr>
        <w:t>późń</w:t>
      </w:r>
      <w:proofErr w:type="spellEnd"/>
      <w:r w:rsidRPr="000F3E9B">
        <w:rPr>
          <w:rFonts w:asciiTheme="majorHAnsi" w:hAnsiTheme="majorHAnsi" w:cs="Arial"/>
          <w:sz w:val="22"/>
          <w:szCs w:val="22"/>
        </w:rPr>
        <w:t xml:space="preserve">. zm. ) </w:t>
      </w:r>
      <w:r w:rsidRPr="000F3E9B">
        <w:rPr>
          <w:rFonts w:asciiTheme="majorHAnsi" w:hAnsiTheme="majorHAnsi" w:cs="Calibri"/>
          <w:sz w:val="22"/>
          <w:szCs w:val="22"/>
        </w:rPr>
        <w:t xml:space="preserve">z następującymi 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 udzielenia zamówienia:</w:t>
      </w:r>
    </w:p>
    <w:p w14:paraId="42EDD99F" w14:textId="77777777" w:rsidR="00430A85" w:rsidRPr="000F3E9B" w:rsidRDefault="00430A85" w:rsidP="00430A85">
      <w:pPr>
        <w:pStyle w:val="Akapitzlist"/>
        <w:numPr>
          <w:ilvl w:val="0"/>
          <w:numId w:val="156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39C27EEE" w14:textId="77777777" w:rsidR="00430A85" w:rsidRPr="000F3E9B" w:rsidRDefault="00430A85" w:rsidP="00430A85">
      <w:pPr>
        <w:pStyle w:val="Akapitzlist"/>
        <w:numPr>
          <w:ilvl w:val="0"/>
          <w:numId w:val="156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758C45F4" w14:textId="77777777" w:rsidR="00430A85" w:rsidRPr="000F3E9B" w:rsidRDefault="00430A85" w:rsidP="00430A85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21648526" w14:textId="77777777" w:rsidR="00430A85" w:rsidRPr="007C55E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="Calibri"/>
          <w:sz w:val="22"/>
          <w:szCs w:val="22"/>
        </w:rPr>
        <w:t xml:space="preserve">i  przedkładamy  następujące  dokumenty  lub  informacje  potwierdzające  przygotowanie  oferty,  niezależnie od ww. wykonawcy/-ów należących do tej samej grupy kapitałowej: </w:t>
      </w: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2854BEAD" w14:textId="77777777" w:rsidR="00430A85" w:rsidRPr="007C55EA" w:rsidRDefault="00430A85" w:rsidP="00430A85">
      <w:pPr>
        <w:suppressAutoHyphens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5623AB58" w14:textId="77777777" w:rsidR="00430A85" w:rsidRPr="002F42B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bCs/>
          <w:i/>
        </w:rPr>
      </w:pPr>
    </w:p>
    <w:p w14:paraId="31712729" w14:textId="77777777" w:rsidR="00430A85" w:rsidRPr="002F42BA" w:rsidRDefault="00430A85" w:rsidP="00430A85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2F42BA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2F42BA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5CF821B7" w14:textId="77777777" w:rsidR="00430A85" w:rsidRPr="002F42BA" w:rsidRDefault="00430A85" w:rsidP="00430A85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363250CF" w14:textId="77777777" w:rsidR="00430A85" w:rsidRPr="002F42BA" w:rsidRDefault="00430A85" w:rsidP="00430A85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888ED68" w14:textId="18089330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1C0366AA" w14:textId="77777777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5453DD65" w14:textId="77777777" w:rsidR="0011702A" w:rsidRPr="000F3E9B" w:rsidRDefault="0011702A" w:rsidP="0088774C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p w14:paraId="5AE1E2BE" w14:textId="77777777" w:rsidR="009D2170" w:rsidRPr="000F3E9B" w:rsidRDefault="009D2170" w:rsidP="0088774C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11812806" w14:textId="5F5C30A7" w:rsidR="00E93A1D" w:rsidRPr="000F3E9B" w:rsidRDefault="00E93A1D" w:rsidP="000854C1">
      <w:pPr>
        <w:suppressAutoHyphens/>
        <w:spacing w:after="120" w:line="276" w:lineRule="auto"/>
        <w:jc w:val="right"/>
        <w:rPr>
          <w:rFonts w:asciiTheme="majorHAnsi" w:hAnsiTheme="majorHAnsi" w:cs="Calibri"/>
          <w:b/>
          <w:i/>
          <w:sz w:val="22"/>
          <w:szCs w:val="22"/>
        </w:rPr>
      </w:pPr>
    </w:p>
    <w:sectPr w:rsidR="00E93A1D" w:rsidRPr="000F3E9B" w:rsidSect="002D6324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C27C53" w15:done="0"/>
  <w15:commentEx w15:paraId="691A322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4BDD4" w16cex:dateUtc="2021-05-11T06:24:00Z"/>
  <w16cex:commentExtensible w16cex:durableId="2444BE16" w16cex:dateUtc="2021-05-11T0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C27C53" w16cid:durableId="2444BDD4"/>
  <w16cid:commentId w16cid:paraId="691A322E" w16cid:durableId="2444BE1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F8F2D" w14:textId="77777777" w:rsidR="00B24862" w:rsidRDefault="00B24862">
      <w:r>
        <w:separator/>
      </w:r>
    </w:p>
  </w:endnote>
  <w:endnote w:type="continuationSeparator" w:id="0">
    <w:p w14:paraId="1FA976BB" w14:textId="77777777" w:rsidR="00B24862" w:rsidRDefault="00B24862">
      <w:r>
        <w:continuationSeparator/>
      </w:r>
    </w:p>
  </w:endnote>
  <w:endnote w:type="continuationNotice" w:id="1">
    <w:p w14:paraId="099D0562" w14:textId="77777777" w:rsidR="00B24862" w:rsidRDefault="00B248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charset w:val="EE"/>
    <w:family w:val="swiss"/>
    <w:pitch w:val="variable"/>
    <w:sig w:usb0="00000287" w:usb1="00000000" w:usb2="00000000" w:usb3="00000000" w:csb0="0000009F" w:csb1="00000000"/>
  </w:font>
  <w:font w:name="ITCCenturyLight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panose1 w:val="00000000000000000000"/>
    <w:charset w:val="00"/>
    <w:family w:val="roman"/>
    <w:notTrueType/>
    <w:pitch w:val="default"/>
  </w:font>
  <w:font w:name="FuturaT"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PL">
    <w:charset w:val="00"/>
    <w:family w:val="roman"/>
    <w:pitch w:val="variable"/>
    <w:sig w:usb0="00000007" w:usb1="00000000" w:usb2="00000000" w:usb3="00000000" w:csb0="00000013" w:csb1="00000000"/>
  </w:font>
  <w:font w:name="Geometric231EU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61664" w14:textId="6D1BF596" w:rsidR="00B72A02" w:rsidRPr="00645119" w:rsidRDefault="00B72A02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086F4D">
      <w:rPr>
        <w:rFonts w:asciiTheme="majorHAnsi" w:hAnsiTheme="majorHAnsi" w:cs="Calibri"/>
        <w:noProof/>
        <w:sz w:val="20"/>
        <w:szCs w:val="20"/>
      </w:rPr>
      <w:t>1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C62B8" w14:textId="77777777" w:rsidR="00B24862" w:rsidRDefault="00B24862">
      <w:r>
        <w:separator/>
      </w:r>
    </w:p>
  </w:footnote>
  <w:footnote w:type="continuationSeparator" w:id="0">
    <w:p w14:paraId="4AD63624" w14:textId="77777777" w:rsidR="00B24862" w:rsidRDefault="00B24862">
      <w:r>
        <w:continuationSeparator/>
      </w:r>
    </w:p>
  </w:footnote>
  <w:footnote w:type="continuationNotice" w:id="1">
    <w:p w14:paraId="5A7459A0" w14:textId="77777777" w:rsidR="00B24862" w:rsidRDefault="00B2486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8">
    <w:nsid w:val="0BB26D55"/>
    <w:multiLevelType w:val="hybridMultilevel"/>
    <w:tmpl w:val="5AC21AB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F7229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4222927E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>
    <w:nsid w:val="0CD172D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2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4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>
    <w:nsid w:val="15EB7A50"/>
    <w:multiLevelType w:val="hybridMultilevel"/>
    <w:tmpl w:val="1DF47CFA"/>
    <w:lvl w:ilvl="0" w:tplc="6C7AE67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3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7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9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3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6">
    <w:nsid w:val="25AD1A89"/>
    <w:multiLevelType w:val="hybridMultilevel"/>
    <w:tmpl w:val="7938FAFE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8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9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1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2C0A3D1D"/>
    <w:multiLevelType w:val="multilevel"/>
    <w:tmpl w:val="67B4F866"/>
    <w:lvl w:ilvl="0">
      <w:start w:val="1"/>
      <w:numFmt w:val="decimal"/>
      <w:lvlText w:val="%1."/>
      <w:lvlJc w:val="left"/>
      <w:pPr>
        <w:ind w:left="357" w:hanging="357"/>
      </w:pPr>
      <w:rPr>
        <w:rFonts w:asciiTheme="minorHAnsi" w:eastAsia="Times New Roman" w:hAnsiTheme="minorHAnsi" w:cstheme="minorHAns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357" w:hanging="357"/>
      </w:pPr>
    </w:lvl>
    <w:lvl w:ilvl="3">
      <w:start w:val="1"/>
      <w:numFmt w:val="bullet"/>
      <w:lvlText w:val=""/>
      <w:lvlJc w:val="left"/>
      <w:pPr>
        <w:ind w:left="357" w:hanging="357"/>
      </w:pPr>
      <w:rPr>
        <w:rFonts w:ascii="Wingdings" w:hAnsi="Wingdings" w:hint="default"/>
      </w:rPr>
    </w:lvl>
    <w:lvl w:ilvl="4">
      <w:numFmt w:val="decimal"/>
      <w:lvlText w:val=""/>
      <w:lvlJc w:val="left"/>
      <w:pPr>
        <w:ind w:left="357" w:hanging="357"/>
      </w:pPr>
    </w:lvl>
    <w:lvl w:ilvl="5">
      <w:numFmt w:val="decimal"/>
      <w:lvlText w:val=""/>
      <w:lvlJc w:val="left"/>
      <w:pPr>
        <w:ind w:left="357" w:hanging="357"/>
      </w:pPr>
    </w:lvl>
    <w:lvl w:ilvl="6">
      <w:numFmt w:val="decimal"/>
      <w:lvlText w:val=""/>
      <w:lvlJc w:val="left"/>
      <w:pPr>
        <w:ind w:left="357" w:hanging="357"/>
      </w:pPr>
    </w:lvl>
    <w:lvl w:ilvl="7">
      <w:numFmt w:val="decimal"/>
      <w:lvlText w:val=""/>
      <w:lvlJc w:val="left"/>
      <w:pPr>
        <w:ind w:left="357" w:hanging="357"/>
      </w:pPr>
    </w:lvl>
    <w:lvl w:ilvl="8">
      <w:numFmt w:val="decimal"/>
      <w:lvlText w:val=""/>
      <w:lvlJc w:val="left"/>
      <w:pPr>
        <w:ind w:left="357" w:hanging="357"/>
      </w:pPr>
    </w:lvl>
  </w:abstractNum>
  <w:abstractNum w:abstractNumId="94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5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8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4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7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8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9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>
    <w:nsid w:val="361338E6"/>
    <w:multiLevelType w:val="hybridMultilevel"/>
    <w:tmpl w:val="38941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4">
    <w:nsid w:val="37D225F9"/>
    <w:multiLevelType w:val="multilevel"/>
    <w:tmpl w:val="1340C162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5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6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8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9">
    <w:nsid w:val="3B597DA7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1">
    <w:nsid w:val="3BB256EC"/>
    <w:multiLevelType w:val="multilevel"/>
    <w:tmpl w:val="D54207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2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4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5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6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8">
    <w:nsid w:val="42561A1D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3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32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3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4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6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7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9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4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2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3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5">
    <w:nsid w:val="4C72067C"/>
    <w:multiLevelType w:val="hybridMultilevel"/>
    <w:tmpl w:val="DA6E38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6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8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1">
    <w:nsid w:val="53A22C7C"/>
    <w:multiLevelType w:val="hybridMultilevel"/>
    <w:tmpl w:val="A8F8C28E"/>
    <w:lvl w:ilvl="0" w:tplc="73B0B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3">
    <w:nsid w:val="54917533"/>
    <w:multiLevelType w:val="multilevel"/>
    <w:tmpl w:val="D9DC71AC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4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5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6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7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9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1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2">
    <w:nsid w:val="5B883122"/>
    <w:multiLevelType w:val="hybridMultilevel"/>
    <w:tmpl w:val="6068DADC"/>
    <w:lvl w:ilvl="0" w:tplc="EB92C726">
      <w:start w:val="1"/>
      <w:numFmt w:val="lowerLetter"/>
      <w:lvlText w:val="%1)"/>
      <w:lvlJc w:val="left"/>
      <w:pPr>
        <w:ind w:left="3524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5BA81185"/>
    <w:multiLevelType w:val="hybridMultilevel"/>
    <w:tmpl w:val="E2AC71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>
    <w:nsid w:val="5D694F21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5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6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7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8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9">
    <w:nsid w:val="60D941F6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1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2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3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4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5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6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7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8">
    <w:nsid w:val="68EC7693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9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>
    <w:nsid w:val="69994F5F"/>
    <w:multiLevelType w:val="multilevel"/>
    <w:tmpl w:val="50D8D2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1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2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3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4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5">
    <w:nsid w:val="6C2A5908"/>
    <w:multiLevelType w:val="multilevel"/>
    <w:tmpl w:val="9DF8B8DE"/>
    <w:lvl w:ilvl="0">
      <w:start w:val="1"/>
      <w:numFmt w:val="decimal"/>
      <w:lvlText w:val="%1."/>
      <w:lvlJc w:val="left"/>
      <w:pPr>
        <w:ind w:left="357" w:hanging="357"/>
      </w:pPr>
      <w:rPr>
        <w:rFonts w:asciiTheme="minorHAnsi" w:eastAsia="Times New Roman" w:hAnsiTheme="minorHAnsi" w:cstheme="minorHAns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357" w:hanging="357"/>
      </w:pPr>
    </w:lvl>
    <w:lvl w:ilvl="3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4">
      <w:numFmt w:val="decimal"/>
      <w:lvlText w:val=""/>
      <w:lvlJc w:val="left"/>
      <w:pPr>
        <w:ind w:left="357" w:hanging="357"/>
      </w:pPr>
    </w:lvl>
    <w:lvl w:ilvl="5">
      <w:numFmt w:val="decimal"/>
      <w:lvlText w:val=""/>
      <w:lvlJc w:val="left"/>
      <w:pPr>
        <w:ind w:left="357" w:hanging="357"/>
      </w:pPr>
    </w:lvl>
    <w:lvl w:ilvl="6">
      <w:numFmt w:val="decimal"/>
      <w:lvlText w:val=""/>
      <w:lvlJc w:val="left"/>
      <w:pPr>
        <w:ind w:left="357" w:hanging="357"/>
      </w:pPr>
    </w:lvl>
    <w:lvl w:ilvl="7">
      <w:numFmt w:val="decimal"/>
      <w:lvlText w:val=""/>
      <w:lvlJc w:val="left"/>
      <w:pPr>
        <w:ind w:left="357" w:hanging="357"/>
      </w:pPr>
    </w:lvl>
    <w:lvl w:ilvl="8">
      <w:numFmt w:val="decimal"/>
      <w:lvlText w:val=""/>
      <w:lvlJc w:val="left"/>
      <w:pPr>
        <w:ind w:left="357" w:hanging="357"/>
      </w:pPr>
    </w:lvl>
  </w:abstractNum>
  <w:abstractNum w:abstractNumId="186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7">
    <w:nsid w:val="6EA0485C"/>
    <w:multiLevelType w:val="hybridMultilevel"/>
    <w:tmpl w:val="59A6C990"/>
    <w:lvl w:ilvl="0" w:tplc="297E1AD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Theme="minorHAnsi" w:eastAsia="Times New Roman" w:hAnsiTheme="minorHAnsi" w:cs="Arial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88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9">
    <w:nsid w:val="707E6114"/>
    <w:multiLevelType w:val="multilevel"/>
    <w:tmpl w:val="EEFAB20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90">
    <w:nsid w:val="713604E7"/>
    <w:multiLevelType w:val="hybridMultilevel"/>
    <w:tmpl w:val="E89E92FA"/>
    <w:lvl w:ilvl="0" w:tplc="0C428A0A">
      <w:start w:val="1"/>
      <w:numFmt w:val="decimal"/>
      <w:lvlText w:val="%1."/>
      <w:lvlJc w:val="left"/>
      <w:pPr>
        <w:ind w:left="468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91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2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93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4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5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6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7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8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9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201">
    <w:nsid w:val="7AC479B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2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3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5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6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7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8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9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76"/>
  </w:num>
  <w:num w:numId="2">
    <w:abstractNumId w:val="135"/>
  </w:num>
  <w:num w:numId="3">
    <w:abstractNumId w:val="95"/>
  </w:num>
  <w:num w:numId="4">
    <w:abstractNumId w:val="127"/>
  </w:num>
  <w:num w:numId="5">
    <w:abstractNumId w:val="87"/>
  </w:num>
  <w:num w:numId="6">
    <w:abstractNumId w:val="62"/>
  </w:num>
  <w:num w:numId="7">
    <w:abstractNumId w:val="188"/>
  </w:num>
  <w:num w:numId="8">
    <w:abstractNumId w:val="173"/>
  </w:num>
  <w:num w:numId="9">
    <w:abstractNumId w:val="143"/>
  </w:num>
  <w:num w:numId="10">
    <w:abstractNumId w:val="64"/>
  </w:num>
  <w:num w:numId="11">
    <w:abstractNumId w:val="57"/>
  </w:num>
  <w:num w:numId="12">
    <w:abstractNumId w:val="204"/>
  </w:num>
  <w:num w:numId="13">
    <w:abstractNumId w:val="123"/>
  </w:num>
  <w:num w:numId="14">
    <w:abstractNumId w:val="198"/>
  </w:num>
  <w:num w:numId="15">
    <w:abstractNumId w:val="59"/>
  </w:num>
  <w:num w:numId="16">
    <w:abstractNumId w:val="1"/>
  </w:num>
  <w:num w:numId="17">
    <w:abstractNumId w:val="0"/>
  </w:num>
  <w:num w:numId="18">
    <w:abstractNumId w:val="184"/>
  </w:num>
  <w:num w:numId="19">
    <w:abstractNumId w:val="74"/>
  </w:num>
  <w:num w:numId="20">
    <w:abstractNumId w:val="116"/>
  </w:num>
  <w:num w:numId="21">
    <w:abstractNumId w:val="192"/>
  </w:num>
  <w:num w:numId="22">
    <w:abstractNumId w:val="108"/>
  </w:num>
  <w:num w:numId="23">
    <w:abstractNumId w:val="171"/>
  </w:num>
  <w:num w:numId="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8"/>
  </w:num>
  <w:num w:numId="26">
    <w:abstractNumId w:val="133"/>
  </w:num>
  <w:num w:numId="27">
    <w:abstractNumId w:val="165"/>
  </w:num>
  <w:num w:numId="28">
    <w:abstractNumId w:val="132"/>
  </w:num>
  <w:num w:numId="29">
    <w:abstractNumId w:val="88"/>
  </w:num>
  <w:num w:numId="30">
    <w:abstractNumId w:val="124"/>
  </w:num>
  <w:num w:numId="31">
    <w:abstractNumId w:val="186"/>
  </w:num>
  <w:num w:numId="3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1"/>
  </w:num>
  <w:num w:numId="35">
    <w:abstractNumId w:val="103"/>
  </w:num>
  <w:num w:numId="36">
    <w:abstractNumId w:val="73"/>
  </w:num>
  <w:num w:numId="37">
    <w:abstractNumId w:val="137"/>
  </w:num>
  <w:num w:numId="38">
    <w:abstractNumId w:val="82"/>
  </w:num>
  <w:num w:numId="39">
    <w:abstractNumId w:val="40"/>
  </w:num>
  <w:num w:numId="40">
    <w:abstractNumId w:val="147"/>
  </w:num>
  <w:num w:numId="41">
    <w:abstractNumId w:val="175"/>
  </w:num>
  <w:num w:numId="42">
    <w:abstractNumId w:val="208"/>
  </w:num>
  <w:num w:numId="43">
    <w:abstractNumId w:val="130"/>
  </w:num>
  <w:num w:numId="44">
    <w:abstractNumId w:val="193"/>
  </w:num>
  <w:num w:numId="45">
    <w:abstractNumId w:val="67"/>
  </w:num>
  <w:num w:numId="46">
    <w:abstractNumId w:val="117"/>
  </w:num>
  <w:num w:numId="47">
    <w:abstractNumId w:val="168"/>
  </w:num>
  <w:num w:numId="48">
    <w:abstractNumId w:val="182"/>
  </w:num>
  <w:num w:numId="49">
    <w:abstractNumId w:val="129"/>
  </w:num>
  <w:num w:numId="50">
    <w:abstractNumId w:val="111"/>
  </w:num>
  <w:num w:numId="51">
    <w:abstractNumId w:val="152"/>
  </w:num>
  <w:num w:numId="52">
    <w:abstractNumId w:val="138"/>
  </w:num>
  <w:num w:numId="53">
    <w:abstractNumId w:val="80"/>
  </w:num>
  <w:num w:numId="54">
    <w:abstractNumId w:val="181"/>
  </w:num>
  <w:num w:numId="55">
    <w:abstractNumId w:val="43"/>
  </w:num>
  <w:num w:numId="56">
    <w:abstractNumId w:val="55"/>
  </w:num>
  <w:num w:numId="57">
    <w:abstractNumId w:val="156"/>
  </w:num>
  <w:num w:numId="58">
    <w:abstractNumId w:val="120"/>
  </w:num>
  <w:num w:numId="59">
    <w:abstractNumId w:val="144"/>
  </w:num>
  <w:num w:numId="60">
    <w:abstractNumId w:val="172"/>
  </w:num>
  <w:num w:numId="61">
    <w:abstractNumId w:val="85"/>
  </w:num>
  <w:num w:numId="62">
    <w:abstractNumId w:val="166"/>
  </w:num>
  <w:num w:numId="63">
    <w:abstractNumId w:val="91"/>
  </w:num>
  <w:num w:numId="64">
    <w:abstractNumId w:val="160"/>
  </w:num>
  <w:num w:numId="65">
    <w:abstractNumId w:val="134"/>
  </w:num>
  <w:num w:numId="66">
    <w:abstractNumId w:val="66"/>
  </w:num>
  <w:num w:numId="67">
    <w:abstractNumId w:val="39"/>
  </w:num>
  <w:num w:numId="68">
    <w:abstractNumId w:val="50"/>
  </w:num>
  <w:num w:numId="69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1"/>
  </w:num>
  <w:num w:numId="71">
    <w:abstractNumId w:val="196"/>
  </w:num>
  <w:num w:numId="72">
    <w:abstractNumId w:val="44"/>
  </w:num>
  <w:num w:numId="73">
    <w:abstractNumId w:val="149"/>
  </w:num>
  <w:num w:numId="74">
    <w:abstractNumId w:val="140"/>
  </w:num>
  <w:num w:numId="75">
    <w:abstractNumId w:val="209"/>
  </w:num>
  <w:num w:numId="76">
    <w:abstractNumId w:val="79"/>
  </w:num>
  <w:num w:numId="77">
    <w:abstractNumId w:val="201"/>
  </w:num>
  <w:num w:numId="78">
    <w:abstractNumId w:val="60"/>
  </w:num>
  <w:num w:numId="79">
    <w:abstractNumId w:val="68"/>
  </w:num>
  <w:num w:numId="80">
    <w:abstractNumId w:val="72"/>
  </w:num>
  <w:num w:numId="81">
    <w:abstractNumId w:val="157"/>
  </w:num>
  <w:num w:numId="82">
    <w:abstractNumId w:val="164"/>
  </w:num>
  <w:num w:numId="83">
    <w:abstractNumId w:val="169"/>
  </w:num>
  <w:num w:numId="84">
    <w:abstractNumId w:val="113"/>
  </w:num>
  <w:num w:numId="85">
    <w:abstractNumId w:val="202"/>
  </w:num>
  <w:num w:numId="86">
    <w:abstractNumId w:val="109"/>
  </w:num>
  <w:num w:numId="87">
    <w:abstractNumId w:val="100"/>
  </w:num>
  <w:num w:numId="88">
    <w:abstractNumId w:val="170"/>
  </w:num>
  <w:num w:numId="89">
    <w:abstractNumId w:val="206"/>
  </w:num>
  <w:num w:numId="90">
    <w:abstractNumId w:val="65"/>
  </w:num>
  <w:num w:numId="91">
    <w:abstractNumId w:val="42"/>
  </w:num>
  <w:num w:numId="92">
    <w:abstractNumId w:val="203"/>
  </w:num>
  <w:num w:numId="93">
    <w:abstractNumId w:val="96"/>
  </w:num>
  <w:num w:numId="94">
    <w:abstractNumId w:val="177"/>
  </w:num>
  <w:num w:numId="95">
    <w:abstractNumId w:val="139"/>
  </w:num>
  <w:num w:numId="96">
    <w:abstractNumId w:val="183"/>
  </w:num>
  <w:num w:numId="97">
    <w:abstractNumId w:val="142"/>
  </w:num>
  <w:num w:numId="98">
    <w:abstractNumId w:val="47"/>
  </w:num>
  <w:num w:numId="99">
    <w:abstractNumId w:val="195"/>
  </w:num>
  <w:num w:numId="100">
    <w:abstractNumId w:val="174"/>
  </w:num>
  <w:num w:numId="101">
    <w:abstractNumId w:val="76"/>
  </w:num>
  <w:num w:numId="102">
    <w:abstractNumId w:val="191"/>
  </w:num>
  <w:num w:numId="103">
    <w:abstractNumId w:val="70"/>
  </w:num>
  <w:num w:numId="104">
    <w:abstractNumId w:val="167"/>
  </w:num>
  <w:num w:numId="105">
    <w:abstractNumId w:val="45"/>
  </w:num>
  <w:num w:numId="106">
    <w:abstractNumId w:val="205"/>
  </w:num>
  <w:num w:numId="107">
    <w:abstractNumId w:val="53"/>
  </w:num>
  <w:num w:numId="108">
    <w:abstractNumId w:val="136"/>
  </w:num>
  <w:num w:numId="109">
    <w:abstractNumId w:val="54"/>
  </w:num>
  <w:num w:numId="110">
    <w:abstractNumId w:val="52"/>
  </w:num>
  <w:num w:numId="111">
    <w:abstractNumId w:val="99"/>
  </w:num>
  <w:num w:numId="112">
    <w:abstractNumId w:val="207"/>
  </w:num>
  <w:num w:numId="113">
    <w:abstractNumId w:val="105"/>
  </w:num>
  <w:num w:numId="114">
    <w:abstractNumId w:val="49"/>
  </w:num>
  <w:num w:numId="115">
    <w:abstractNumId w:val="48"/>
  </w:num>
  <w:num w:numId="116">
    <w:abstractNumId w:val="102"/>
  </w:num>
  <w:num w:numId="117">
    <w:abstractNumId w:val="77"/>
  </w:num>
  <w:num w:numId="118">
    <w:abstractNumId w:val="126"/>
  </w:num>
  <w:num w:numId="119">
    <w:abstractNumId w:val="125"/>
  </w:num>
  <w:num w:numId="120">
    <w:abstractNumId w:val="106"/>
  </w:num>
  <w:num w:numId="121">
    <w:abstractNumId w:val="131"/>
  </w:num>
  <w:num w:numId="122">
    <w:abstractNumId w:val="141"/>
  </w:num>
  <w:num w:numId="123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99"/>
  </w:num>
  <w:num w:numId="126">
    <w:abstractNumId w:val="58"/>
  </w:num>
  <w:num w:numId="127">
    <w:abstractNumId w:val="200"/>
  </w:num>
  <w:num w:numId="128">
    <w:abstractNumId w:val="89"/>
  </w:num>
  <w:num w:numId="129">
    <w:abstractNumId w:val="190"/>
  </w:num>
  <w:num w:numId="130">
    <w:abstractNumId w:val="92"/>
  </w:num>
  <w:num w:numId="131">
    <w:abstractNumId w:val="119"/>
  </w:num>
  <w:num w:numId="132">
    <w:abstractNumId w:val="178"/>
  </w:num>
  <w:num w:numId="133">
    <w:abstractNumId w:val="75"/>
  </w:num>
  <w:num w:numId="13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94"/>
  </w:num>
  <w:num w:numId="136">
    <w:abstractNumId w:val="78"/>
  </w:num>
  <w:num w:numId="137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81"/>
  </w:num>
  <w:num w:numId="141">
    <w:abstractNumId w:val="128"/>
  </w:num>
  <w:num w:numId="142">
    <w:abstractNumId w:val="115"/>
  </w:num>
  <w:num w:numId="143">
    <w:abstractNumId w:val="112"/>
  </w:num>
  <w:num w:numId="144">
    <w:abstractNumId w:val="46"/>
  </w:num>
  <w:num w:numId="145">
    <w:abstractNumId w:val="56"/>
  </w:num>
  <w:num w:numId="146">
    <w:abstractNumId w:val="104"/>
  </w:num>
  <w:num w:numId="147">
    <w:abstractNumId w:val="162"/>
  </w:num>
  <w:num w:numId="148">
    <w:abstractNumId w:val="101"/>
  </w:num>
  <w:num w:numId="149">
    <w:abstractNumId w:val="114"/>
  </w:num>
  <w:num w:numId="150">
    <w:abstractNumId w:val="107"/>
  </w:num>
  <w:num w:numId="151">
    <w:abstractNumId w:val="121"/>
  </w:num>
  <w:num w:numId="152">
    <w:abstractNumId w:val="189"/>
  </w:num>
  <w:num w:numId="153">
    <w:abstractNumId w:val="153"/>
  </w:num>
  <w:num w:numId="154">
    <w:abstractNumId w:val="180"/>
  </w:num>
  <w:num w:numId="155">
    <w:abstractNumId w:val="155"/>
  </w:num>
  <w:num w:numId="156">
    <w:abstractNumId w:val="84"/>
  </w:num>
  <w:num w:numId="157">
    <w:abstractNumId w:val="71"/>
  </w:num>
  <w:num w:numId="158">
    <w:abstractNumId w:val="151"/>
  </w:num>
  <w:num w:numId="159">
    <w:abstractNumId w:val="145"/>
  </w:num>
  <w:num w:numId="160">
    <w:abstractNumId w:val="163"/>
  </w:num>
  <w:num w:numId="161">
    <w:abstractNumId w:val="187"/>
  </w:num>
  <w:num w:numId="162">
    <w:abstractNumId w:val="18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3">
    <w:abstractNumId w:val="9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16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nieszka Jędrzejewska">
    <w15:presenceInfo w15:providerId="AD" w15:userId="S::ajedrzejewska@nordpartner.onmicrosoft.com::890a05a9-7b85-4e1c-b1f8-a92868e012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671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2D6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4C1"/>
    <w:rsid w:val="00085581"/>
    <w:rsid w:val="000857A1"/>
    <w:rsid w:val="00085D50"/>
    <w:rsid w:val="00085EF9"/>
    <w:rsid w:val="0008604D"/>
    <w:rsid w:val="00086CC7"/>
    <w:rsid w:val="00086E0E"/>
    <w:rsid w:val="00086EF7"/>
    <w:rsid w:val="00086F4D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9B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781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63E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85A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0B0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16"/>
    <w:rsid w:val="001862EA"/>
    <w:rsid w:val="00186465"/>
    <w:rsid w:val="0018652E"/>
    <w:rsid w:val="0018667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748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0447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5C7A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5F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260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3C25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3EBD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381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0E1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1960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430"/>
    <w:rsid w:val="004055E0"/>
    <w:rsid w:val="00405F21"/>
    <w:rsid w:val="004060D4"/>
    <w:rsid w:val="004068C2"/>
    <w:rsid w:val="00406901"/>
    <w:rsid w:val="00407A63"/>
    <w:rsid w:val="00407ADA"/>
    <w:rsid w:val="00407E97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449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EF1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2D7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552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57B"/>
    <w:rsid w:val="0051292C"/>
    <w:rsid w:val="0051356C"/>
    <w:rsid w:val="0051368A"/>
    <w:rsid w:val="00513D13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217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9B3"/>
    <w:rsid w:val="00566A45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A80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533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65A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1A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AC6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2D4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B13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4F82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5E4D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31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9FF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12E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5E4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13C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1B8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8BB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6B4"/>
    <w:rsid w:val="00B127DF"/>
    <w:rsid w:val="00B12878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3CB8"/>
    <w:rsid w:val="00B247EA"/>
    <w:rsid w:val="00B24862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01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A02"/>
    <w:rsid w:val="00B72C8E"/>
    <w:rsid w:val="00B72D6E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5AF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AA6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6B58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1DA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263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2CB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2E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5FC1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3C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205"/>
    <w:rsid w:val="00CE73F0"/>
    <w:rsid w:val="00CE75CD"/>
    <w:rsid w:val="00CE7998"/>
    <w:rsid w:val="00CE79B5"/>
    <w:rsid w:val="00CE7CF1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472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37B73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4F58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305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64A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5D5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B7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2B6"/>
    <w:rsid w:val="00FF43FB"/>
    <w:rsid w:val="00FF4966"/>
    <w:rsid w:val="00FF4993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D59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uiPriority="39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envelope address" w:locked="1" w:uiPriority="0"/>
    <w:lsdException w:name="envelope return" w:locked="1" w:uiPriority="0"/>
    <w:lsdException w:name="footnote reference" w:locked="1" w:uiPriority="0"/>
    <w:lsdException w:name="annotation reference" w:locked="1" w:uiPriority="0"/>
    <w:lsdException w:name="page number" w:locked="1" w:uiPriority="0"/>
    <w:lsdException w:name="endnote reference" w:locked="1" w:uiPriority="0"/>
    <w:lsdException w:name="endnote text" w:locked="1" w:uiPriority="0"/>
    <w:lsdException w:name="macro" w:locked="1" w:uiPriority="0"/>
    <w:lsdException w:name="List" w:locked="1" w:semiHidden="0" w:uiPriority="0" w:unhideWhenUsed="0"/>
    <w:lsdException w:name="List Number" w:locked="1" w:uiPriority="0"/>
    <w:lsdException w:name="List 4" w:locked="1" w:uiPriority="0"/>
    <w:lsdException w:name="List 5" w:locked="1" w:uiPriority="0"/>
    <w:lsdException w:name="List Bullet 3" w:locked="1" w:uiPriority="0"/>
    <w:lsdException w:name="List Bullet 4" w:locked="1" w:uiPriority="0"/>
    <w:lsdException w:name="List Bullet 5" w:locked="1" w:uiPriority="0"/>
    <w:lsdException w:name="Title" w:locked="1" w:semiHidden="0" w:uiPriority="0" w:unhideWhenUsed="0" w:qFormat="1"/>
    <w:lsdException w:name="Closing" w:locked="1" w:uiPriority="0"/>
    <w:lsdException w:name="Default Paragraph Font" w:locked="1" w:uiPriority="0"/>
    <w:lsdException w:name="Body Text" w:locked="1" w:uiPriority="0"/>
    <w:lsdException w:name="Body Text Indent" w:locked="1" w:uiPriority="0"/>
    <w:lsdException w:name="List Continue 2" w:locked="1" w:semiHidden="0" w:uiPriority="0" w:unhideWhenUsed="0"/>
    <w:lsdException w:name="Subtitle" w:locked="1" w:semiHidden="0" w:uiPriority="0" w:unhideWhenUsed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locked="1" w:uiPriority="0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uiPriority="0"/>
    <w:lsdException w:name="E-mail Signature" w:locked="1" w:uiPriority="0"/>
    <w:lsdException w:name="Normal (Web)" w:locked="1" w:uiPriority="0"/>
    <w:lsdException w:name="annotation subject" w:locked="1" w:uiPriority="0"/>
    <w:lsdException w:name="No List" w:locked="1" w:uiPriority="0"/>
    <w:lsdException w:name="Table Contemporary" w:locked="1" w:uiPriority="0"/>
    <w:lsdException w:name="Table Elegant" w:locked="1" w:uiPriority="0"/>
    <w:lsdException w:name="Table Web 1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186216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332B58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332B58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90F1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uiPriority="39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envelope address" w:locked="1" w:uiPriority="0"/>
    <w:lsdException w:name="envelope return" w:locked="1" w:uiPriority="0"/>
    <w:lsdException w:name="footnote reference" w:locked="1" w:uiPriority="0"/>
    <w:lsdException w:name="annotation reference" w:locked="1" w:uiPriority="0"/>
    <w:lsdException w:name="page number" w:locked="1" w:uiPriority="0"/>
    <w:lsdException w:name="endnote reference" w:locked="1" w:uiPriority="0"/>
    <w:lsdException w:name="endnote text" w:locked="1" w:uiPriority="0"/>
    <w:lsdException w:name="macro" w:locked="1" w:uiPriority="0"/>
    <w:lsdException w:name="List" w:locked="1" w:semiHidden="0" w:uiPriority="0" w:unhideWhenUsed="0"/>
    <w:lsdException w:name="List Number" w:locked="1" w:uiPriority="0"/>
    <w:lsdException w:name="List 4" w:locked="1" w:uiPriority="0"/>
    <w:lsdException w:name="List 5" w:locked="1" w:uiPriority="0"/>
    <w:lsdException w:name="List Bullet 3" w:locked="1" w:uiPriority="0"/>
    <w:lsdException w:name="List Bullet 4" w:locked="1" w:uiPriority="0"/>
    <w:lsdException w:name="List Bullet 5" w:locked="1" w:uiPriority="0"/>
    <w:lsdException w:name="Title" w:locked="1" w:semiHidden="0" w:uiPriority="0" w:unhideWhenUsed="0" w:qFormat="1"/>
    <w:lsdException w:name="Closing" w:locked="1" w:uiPriority="0"/>
    <w:lsdException w:name="Default Paragraph Font" w:locked="1" w:uiPriority="0"/>
    <w:lsdException w:name="Body Text" w:locked="1" w:uiPriority="0"/>
    <w:lsdException w:name="Body Text Indent" w:locked="1" w:uiPriority="0"/>
    <w:lsdException w:name="List Continue 2" w:locked="1" w:semiHidden="0" w:uiPriority="0" w:unhideWhenUsed="0"/>
    <w:lsdException w:name="Subtitle" w:locked="1" w:semiHidden="0" w:uiPriority="0" w:unhideWhenUsed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locked="1" w:uiPriority="0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uiPriority="0"/>
    <w:lsdException w:name="E-mail Signature" w:locked="1" w:uiPriority="0"/>
    <w:lsdException w:name="Normal (Web)" w:locked="1" w:uiPriority="0"/>
    <w:lsdException w:name="annotation subject" w:locked="1" w:uiPriority="0"/>
    <w:lsdException w:name="No List" w:locked="1" w:uiPriority="0"/>
    <w:lsdException w:name="Table Contemporary" w:locked="1" w:uiPriority="0"/>
    <w:lsdException w:name="Table Elegant" w:locked="1" w:uiPriority="0"/>
    <w:lsdException w:name="Table Web 1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186216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332B58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332B58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90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45" Type="http://schemas.microsoft.com/office/2011/relationships/commentsExtended" Target="commentsExtended.xml"/><Relationship Id="rId5" Type="http://schemas.openxmlformats.org/officeDocument/2006/relationships/settings" Target="settings.xml"/><Relationship Id="rId61" Type="http://schemas.microsoft.com/office/2016/09/relationships/commentsIds" Target="commentsIds.xml"/><Relationship Id="rId10" Type="http://schemas.openxmlformats.org/officeDocument/2006/relationships/fontTable" Target="fontTable.xml"/><Relationship Id="rId44" Type="http://schemas.microsoft.com/office/2018/08/relationships/commentsExtensible" Target="commentsExtensible.xml"/><Relationship Id="rId6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4DBC8-F748-4266-AD45-2D0DD83AF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Patrycja Kazimierska</cp:lastModifiedBy>
  <cp:revision>2</cp:revision>
  <cp:lastPrinted>2020-02-04T07:31:00Z</cp:lastPrinted>
  <dcterms:created xsi:type="dcterms:W3CDTF">2021-05-18T09:55:00Z</dcterms:created>
  <dcterms:modified xsi:type="dcterms:W3CDTF">2021-05-18T09:55:00Z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