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987238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9" o:title="" blacklevel="5898f"/>
                </v:shape>
                <o:OLEObject Type="Embed" ProgID="Msxml2.SAXXMLReader.5.0" ShapeID="_x0000_s1026" DrawAspect="Content" ObjectID="_1789291120" r:id="rId10"/>
              </w:pi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0F63EE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15521E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15521E">
              <w:rPr>
                <w:rFonts w:eastAsia="Times New Roman"/>
                <w:sz w:val="22"/>
                <w:lang w:eastAsia="pl-PL"/>
              </w:rPr>
              <w:t>01 października</w:t>
            </w:r>
            <w:r w:rsidR="00DE007E">
              <w:rPr>
                <w:rFonts w:eastAsia="Times New Roman"/>
                <w:sz w:val="22"/>
                <w:lang w:eastAsia="pl-PL"/>
              </w:rPr>
              <w:t xml:space="preserve"> 2024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3B473C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</w:t>
            </w:r>
          </w:p>
          <w:p w:rsidR="003B473C" w:rsidRDefault="00615058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Komenda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 Wojewódzk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a 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68251B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</w:t>
      </w:r>
      <w:r w:rsidR="00A215B5">
        <w:rPr>
          <w:rFonts w:eastAsia="Times New Roman"/>
          <w:sz w:val="20"/>
          <w:szCs w:val="20"/>
          <w:lang w:eastAsia="pl-PL"/>
        </w:rPr>
        <w:t xml:space="preserve"> FZ.2380.</w:t>
      </w:r>
      <w:r w:rsidR="0015521E">
        <w:rPr>
          <w:rFonts w:eastAsia="Times New Roman"/>
          <w:sz w:val="20"/>
          <w:szCs w:val="20"/>
          <w:lang w:eastAsia="pl-PL"/>
        </w:rPr>
        <w:t>4</w:t>
      </w:r>
      <w:r w:rsidR="00394CB5">
        <w:rPr>
          <w:rFonts w:eastAsia="Times New Roman"/>
          <w:sz w:val="20"/>
          <w:szCs w:val="20"/>
          <w:lang w:eastAsia="pl-PL"/>
        </w:rPr>
        <w:t>9</w:t>
      </w:r>
      <w:r w:rsidR="007B58A6">
        <w:rPr>
          <w:rFonts w:eastAsia="Times New Roman"/>
          <w:sz w:val="20"/>
          <w:szCs w:val="20"/>
          <w:lang w:eastAsia="pl-PL"/>
        </w:rPr>
        <w:t>.</w:t>
      </w:r>
      <w:r w:rsidR="00394CB5">
        <w:rPr>
          <w:rFonts w:eastAsia="Times New Roman"/>
          <w:sz w:val="20"/>
          <w:szCs w:val="20"/>
          <w:lang w:eastAsia="pl-PL"/>
        </w:rPr>
        <w:t>C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DE007E">
        <w:rPr>
          <w:rFonts w:eastAsia="Times New Roman"/>
          <w:sz w:val="20"/>
          <w:szCs w:val="20"/>
          <w:lang w:eastAsia="pl-PL"/>
        </w:rPr>
        <w:t>4</w:t>
      </w:r>
      <w:r w:rsidR="009E741C">
        <w:rPr>
          <w:rFonts w:eastAsia="Times New Roman"/>
          <w:sz w:val="20"/>
          <w:szCs w:val="20"/>
          <w:lang w:eastAsia="pl-PL"/>
        </w:rPr>
        <w:t>.202</w:t>
      </w:r>
      <w:r w:rsidR="00DE007E">
        <w:rPr>
          <w:rFonts w:eastAsia="Times New Roman"/>
          <w:sz w:val="20"/>
          <w:szCs w:val="20"/>
          <w:lang w:eastAsia="pl-PL"/>
        </w:rPr>
        <w:t>4</w:t>
      </w:r>
    </w:p>
    <w:p w:rsidR="003B473C" w:rsidRPr="002B0D67" w:rsidRDefault="003B473C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A215B5" w:rsidRDefault="00A215B5" w:rsidP="002B0D67">
      <w:pPr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  <w:r w:rsidR="001A5831">
        <w:rPr>
          <w:rFonts w:eastAsia="Times New Roman"/>
          <w:b/>
          <w:sz w:val="23"/>
          <w:szCs w:val="23"/>
          <w:lang w:eastAsia="pl-PL"/>
        </w:rPr>
        <w:t xml:space="preserve"> Z OTWARCIA OFERT</w:t>
      </w:r>
    </w:p>
    <w:p w:rsidR="00DE007E" w:rsidRDefault="00DE007E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3B473C" w:rsidRPr="002B0D67" w:rsidRDefault="003B473C" w:rsidP="003B473C">
      <w:pPr>
        <w:tabs>
          <w:tab w:val="left" w:pos="120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6079CB" w:rsidRDefault="001A5831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Dotyczy postępowania o udzielenie zamówienia publicznego na:</w:t>
      </w:r>
    </w:p>
    <w:p w:rsidR="0015521E" w:rsidRDefault="0015521E" w:rsidP="0015521E">
      <w:pPr>
        <w:pStyle w:val="Akapitzlist"/>
        <w:spacing w:line="240" w:lineRule="auto"/>
        <w:ind w:left="426"/>
        <w:jc w:val="center"/>
        <w:rPr>
          <w:b/>
          <w:sz w:val="22"/>
        </w:rPr>
      </w:pPr>
      <w:r>
        <w:rPr>
          <w:b/>
          <w:sz w:val="22"/>
        </w:rPr>
        <w:t>DOSTAWĘ</w:t>
      </w:r>
      <w:r w:rsidRPr="00E403AA">
        <w:rPr>
          <w:b/>
          <w:sz w:val="22"/>
        </w:rPr>
        <w:t xml:space="preserve"> </w:t>
      </w:r>
      <w:r>
        <w:rPr>
          <w:b/>
          <w:sz w:val="22"/>
        </w:rPr>
        <w:t xml:space="preserve">MEBLI BIUROWYCH DO OBIEKTÓW POLICJI </w:t>
      </w:r>
    </w:p>
    <w:p w:rsidR="0015521E" w:rsidRDefault="0015521E" w:rsidP="0015521E">
      <w:pPr>
        <w:pStyle w:val="Akapitzlist"/>
        <w:spacing w:line="240" w:lineRule="auto"/>
        <w:ind w:left="426"/>
        <w:jc w:val="center"/>
        <w:rPr>
          <w:b/>
          <w:sz w:val="22"/>
        </w:rPr>
      </w:pPr>
      <w:r>
        <w:rPr>
          <w:b/>
          <w:sz w:val="22"/>
        </w:rPr>
        <w:t xml:space="preserve">WOJ. PODLASKIEGO </w:t>
      </w:r>
    </w:p>
    <w:p w:rsidR="001A5831" w:rsidRDefault="00394CB5" w:rsidP="00394CB5">
      <w:pPr>
        <w:tabs>
          <w:tab w:val="left" w:pos="0"/>
          <w:tab w:val="center" w:pos="4393"/>
          <w:tab w:val="left" w:pos="6297"/>
        </w:tabs>
        <w:rPr>
          <w:b/>
          <w:sz w:val="22"/>
        </w:rPr>
      </w:pPr>
      <w:r>
        <w:rPr>
          <w:b/>
          <w:sz w:val="22"/>
        </w:rPr>
        <w:tab/>
      </w:r>
      <w:r w:rsidR="00DE007E">
        <w:rPr>
          <w:b/>
          <w:sz w:val="22"/>
        </w:rPr>
        <w:t xml:space="preserve"> </w:t>
      </w:r>
      <w:r w:rsidR="007B58A6">
        <w:rPr>
          <w:b/>
          <w:sz w:val="22"/>
        </w:rPr>
        <w:t xml:space="preserve">(postępowanie </w:t>
      </w:r>
      <w:r w:rsidR="0015521E">
        <w:rPr>
          <w:b/>
          <w:sz w:val="22"/>
        </w:rPr>
        <w:t>4</w:t>
      </w:r>
      <w:r>
        <w:rPr>
          <w:b/>
          <w:sz w:val="22"/>
        </w:rPr>
        <w:t>9/C</w:t>
      </w:r>
      <w:r w:rsidR="001A5831">
        <w:rPr>
          <w:b/>
          <w:sz w:val="22"/>
        </w:rPr>
        <w:t>/2</w:t>
      </w:r>
      <w:r w:rsidR="00DE007E">
        <w:rPr>
          <w:b/>
          <w:sz w:val="22"/>
        </w:rPr>
        <w:t>4</w:t>
      </w:r>
      <w:r w:rsidR="001A5831">
        <w:rPr>
          <w:b/>
          <w:sz w:val="22"/>
        </w:rPr>
        <w:t>)</w:t>
      </w:r>
      <w:r>
        <w:rPr>
          <w:b/>
          <w:sz w:val="22"/>
        </w:rPr>
        <w:tab/>
      </w:r>
    </w:p>
    <w:p w:rsidR="00DE007E" w:rsidRPr="006079CB" w:rsidRDefault="00DE007E" w:rsidP="001A5831">
      <w:pPr>
        <w:tabs>
          <w:tab w:val="left" w:pos="0"/>
        </w:tabs>
        <w:jc w:val="center"/>
        <w:rPr>
          <w:rFonts w:eastAsia="Times New Roman"/>
          <w:b/>
          <w:sz w:val="22"/>
          <w:lang w:eastAsia="pl-PL"/>
        </w:rPr>
      </w:pPr>
    </w:p>
    <w:p w:rsidR="00D313B2" w:rsidRPr="002B0D67" w:rsidRDefault="00D313B2" w:rsidP="00D313B2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1A5831" w:rsidRPr="001A5831" w:rsidRDefault="001A5831" w:rsidP="00D313B2">
      <w:pPr>
        <w:tabs>
          <w:tab w:val="left" w:pos="0"/>
        </w:tabs>
        <w:jc w:val="both"/>
        <w:rPr>
          <w:rFonts w:eastAsia="Times New Roman"/>
          <w:bCs/>
          <w:sz w:val="22"/>
          <w:lang w:eastAsia="pl-PL"/>
        </w:rPr>
      </w:pPr>
      <w:r w:rsidRPr="001A5831">
        <w:rPr>
          <w:rFonts w:eastAsia="Times New Roman"/>
          <w:bCs/>
          <w:sz w:val="22"/>
          <w:lang w:eastAsia="pl-PL"/>
        </w:rPr>
        <w:t>Za</w:t>
      </w:r>
      <w:r>
        <w:rPr>
          <w:rFonts w:eastAsia="Times New Roman"/>
          <w:bCs/>
          <w:sz w:val="22"/>
          <w:lang w:eastAsia="pl-PL"/>
        </w:rPr>
        <w:t xml:space="preserve">mawiający, Komenda Wojewódzka Policji w Białymstoku, działając na podstawie art. 222 ust. 5 ustawy Prawo zamówień publicznych </w:t>
      </w:r>
      <w:r w:rsidRPr="001A5831">
        <w:rPr>
          <w:rFonts w:eastAsia="Times New Roman"/>
          <w:bCs/>
          <w:i/>
          <w:sz w:val="22"/>
          <w:lang w:eastAsia="pl-PL"/>
        </w:rPr>
        <w:t>(tekst jedn. Dz. U. z 202</w:t>
      </w:r>
      <w:r w:rsidR="0015521E">
        <w:rPr>
          <w:rFonts w:eastAsia="Times New Roman"/>
          <w:bCs/>
          <w:i/>
          <w:sz w:val="22"/>
          <w:lang w:eastAsia="pl-PL"/>
        </w:rPr>
        <w:t>4</w:t>
      </w:r>
      <w:r w:rsidRPr="001A5831">
        <w:rPr>
          <w:rFonts w:eastAsia="Times New Roman"/>
          <w:bCs/>
          <w:i/>
          <w:sz w:val="22"/>
          <w:lang w:eastAsia="pl-PL"/>
        </w:rPr>
        <w:t xml:space="preserve"> r. poz. </w:t>
      </w:r>
      <w:r w:rsidR="0015521E">
        <w:rPr>
          <w:rFonts w:eastAsia="Times New Roman"/>
          <w:bCs/>
          <w:i/>
          <w:sz w:val="22"/>
          <w:lang w:eastAsia="pl-PL"/>
        </w:rPr>
        <w:t>1320</w:t>
      </w:r>
      <w:r w:rsidRPr="001A5831">
        <w:rPr>
          <w:rFonts w:eastAsia="Times New Roman"/>
          <w:bCs/>
          <w:i/>
          <w:sz w:val="22"/>
          <w:lang w:eastAsia="pl-PL"/>
        </w:rPr>
        <w:t>)</w:t>
      </w:r>
      <w:r>
        <w:rPr>
          <w:rFonts w:eastAsia="Times New Roman"/>
          <w:bCs/>
          <w:sz w:val="22"/>
          <w:lang w:eastAsia="pl-PL"/>
        </w:rPr>
        <w:t>, przekazuje poniższe informacje:</w:t>
      </w:r>
    </w:p>
    <w:p w:rsidR="003B473C" w:rsidRDefault="003B473C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364DB9" w:rsidRDefault="001A5831" w:rsidP="003B473C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463AF9">
        <w:rPr>
          <w:rFonts w:eastAsia="Times New Roman"/>
          <w:b/>
          <w:sz w:val="22"/>
          <w:lang w:eastAsia="pl-PL"/>
        </w:rPr>
        <w:t>Zestawienie</w:t>
      </w:r>
      <w:r w:rsidR="003B473C" w:rsidRPr="00463AF9">
        <w:rPr>
          <w:rFonts w:eastAsia="Times New Roman"/>
          <w:b/>
          <w:sz w:val="22"/>
          <w:lang w:eastAsia="pl-PL"/>
        </w:rPr>
        <w:t xml:space="preserve"> złożony</w:t>
      </w:r>
      <w:r w:rsidRPr="00463AF9">
        <w:rPr>
          <w:rFonts w:eastAsia="Times New Roman"/>
          <w:b/>
          <w:sz w:val="22"/>
          <w:lang w:eastAsia="pl-PL"/>
        </w:rPr>
        <w:t>ch w postępowaniu ofert</w:t>
      </w:r>
      <w:r w:rsidR="003B473C" w:rsidRPr="00463AF9">
        <w:rPr>
          <w:rFonts w:eastAsia="Times New Roman"/>
          <w:b/>
          <w:sz w:val="22"/>
          <w:lang w:eastAsia="pl-PL"/>
        </w:rPr>
        <w:t>:</w:t>
      </w:r>
    </w:p>
    <w:p w:rsidR="0015521E" w:rsidRPr="0015521E" w:rsidRDefault="0015521E" w:rsidP="003B473C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15521E" w:rsidRPr="0015521E" w:rsidRDefault="0015521E" w:rsidP="003B473C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  <w:r w:rsidRPr="0015521E">
        <w:rPr>
          <w:rFonts w:eastAsia="Times New Roman"/>
          <w:b/>
          <w:sz w:val="22"/>
          <w:u w:val="single"/>
          <w:lang w:eastAsia="pl-PL"/>
        </w:rPr>
        <w:t>ZADANIE NR 1</w:t>
      </w:r>
    </w:p>
    <w:p w:rsidR="001A5831" w:rsidRPr="002B0D67" w:rsidRDefault="001A5831" w:rsidP="003B473C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670"/>
        <w:gridCol w:w="2552"/>
      </w:tblGrid>
      <w:tr w:rsidR="00463AF9" w:rsidRPr="008B7A69" w:rsidTr="00394CB5">
        <w:trPr>
          <w:trHeight w:val="742"/>
        </w:trPr>
        <w:tc>
          <w:tcPr>
            <w:tcW w:w="851" w:type="dxa"/>
            <w:vAlign w:val="center"/>
          </w:tcPr>
          <w:p w:rsidR="00463AF9" w:rsidRPr="008B7A69" w:rsidRDefault="00364DB9" w:rsidP="00364DB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670" w:type="dxa"/>
            <w:vAlign w:val="center"/>
          </w:tcPr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2552" w:type="dxa"/>
            <w:vAlign w:val="center"/>
          </w:tcPr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42411A" w:rsidRPr="008B7A69" w:rsidTr="00394CB5">
        <w:tc>
          <w:tcPr>
            <w:tcW w:w="851" w:type="dxa"/>
            <w:vAlign w:val="center"/>
          </w:tcPr>
          <w:p w:rsidR="0042411A" w:rsidRPr="00494846" w:rsidRDefault="0015521E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42411A" w:rsidRPr="0015521E" w:rsidRDefault="0015521E" w:rsidP="0015521E">
            <w:pPr>
              <w:jc w:val="center"/>
              <w:rPr>
                <w:sz w:val="22"/>
              </w:rPr>
            </w:pPr>
            <w:r w:rsidRPr="0015521E">
              <w:rPr>
                <w:sz w:val="22"/>
              </w:rPr>
              <w:t>Biuro Inżynieryjne "DOT" Tomasz Dubiecki</w:t>
            </w:r>
            <w:r w:rsidRPr="0015521E">
              <w:rPr>
                <w:sz w:val="22"/>
              </w:rPr>
              <w:br/>
            </w:r>
            <w:r>
              <w:rPr>
                <w:sz w:val="22"/>
              </w:rPr>
              <w:t xml:space="preserve">ul. </w:t>
            </w:r>
            <w:r w:rsidRPr="0015521E">
              <w:rPr>
                <w:sz w:val="22"/>
              </w:rPr>
              <w:t>Lubomira 29 A</w:t>
            </w:r>
            <w:r>
              <w:rPr>
                <w:sz w:val="22"/>
              </w:rPr>
              <w:t>,</w:t>
            </w:r>
            <w:r w:rsidRPr="0015521E">
              <w:rPr>
                <w:sz w:val="22"/>
              </w:rPr>
              <w:t xml:space="preserve"> </w:t>
            </w:r>
            <w:r w:rsidRPr="0015521E">
              <w:rPr>
                <w:sz w:val="22"/>
              </w:rPr>
              <w:t xml:space="preserve">62-090 Mrowino </w:t>
            </w:r>
          </w:p>
        </w:tc>
        <w:tc>
          <w:tcPr>
            <w:tcW w:w="2552" w:type="dxa"/>
            <w:vAlign w:val="center"/>
          </w:tcPr>
          <w:p w:rsidR="0042411A" w:rsidRPr="008826D8" w:rsidRDefault="0015521E" w:rsidP="00615058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126.321,00</w:t>
            </w:r>
          </w:p>
        </w:tc>
      </w:tr>
      <w:tr w:rsidR="0042411A" w:rsidRPr="008B7A69" w:rsidTr="00394CB5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2411A" w:rsidRPr="00494846" w:rsidRDefault="0015521E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15521E" w:rsidRDefault="0015521E" w:rsidP="0015521E">
            <w:pPr>
              <w:jc w:val="center"/>
              <w:rPr>
                <w:sz w:val="22"/>
              </w:rPr>
            </w:pPr>
            <w:r w:rsidRPr="0015521E">
              <w:rPr>
                <w:sz w:val="22"/>
              </w:rPr>
              <w:t xml:space="preserve">Przedsiębiorstwo </w:t>
            </w:r>
            <w:proofErr w:type="spellStart"/>
            <w:r w:rsidRPr="0015521E">
              <w:rPr>
                <w:sz w:val="22"/>
              </w:rPr>
              <w:t>Produkcyjno</w:t>
            </w:r>
            <w:proofErr w:type="spellEnd"/>
            <w:r w:rsidRPr="0015521E">
              <w:rPr>
                <w:sz w:val="22"/>
              </w:rPr>
              <w:t xml:space="preserve"> Handlowe </w:t>
            </w:r>
          </w:p>
          <w:p w:rsidR="0042411A" w:rsidRPr="0015521E" w:rsidRDefault="0015521E" w:rsidP="0015521E">
            <w:pPr>
              <w:jc w:val="center"/>
              <w:rPr>
                <w:sz w:val="22"/>
              </w:rPr>
            </w:pPr>
            <w:r w:rsidRPr="0015521E">
              <w:rPr>
                <w:sz w:val="22"/>
              </w:rPr>
              <w:t>GAMES Paweł Gawryluk</w:t>
            </w:r>
            <w:r w:rsidRPr="0015521E">
              <w:rPr>
                <w:sz w:val="22"/>
              </w:rPr>
              <w:br/>
              <w:t>Klekotowo 35</w:t>
            </w:r>
            <w:r w:rsidRPr="0015521E">
              <w:rPr>
                <w:sz w:val="22"/>
              </w:rPr>
              <w:t xml:space="preserve">, </w:t>
            </w:r>
            <w:r w:rsidRPr="0015521E">
              <w:rPr>
                <w:sz w:val="22"/>
              </w:rPr>
              <w:t xml:space="preserve">17-300 </w:t>
            </w:r>
            <w:r w:rsidRPr="0015521E">
              <w:rPr>
                <w:sz w:val="22"/>
              </w:rPr>
              <w:t>Siemiatycze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2411A" w:rsidRPr="008826D8" w:rsidRDefault="00D54D3F" w:rsidP="00615058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109.931,25</w:t>
            </w:r>
          </w:p>
        </w:tc>
      </w:tr>
      <w:tr w:rsidR="0042411A" w:rsidRPr="008B7A69" w:rsidTr="00394CB5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2411A" w:rsidRDefault="00D54D3F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2411A" w:rsidRPr="00D54D3F" w:rsidRDefault="00D54D3F" w:rsidP="00D54D3F">
            <w:pPr>
              <w:jc w:val="center"/>
              <w:rPr>
                <w:sz w:val="22"/>
              </w:rPr>
            </w:pPr>
            <w:r w:rsidRPr="00D54D3F">
              <w:rPr>
                <w:sz w:val="22"/>
              </w:rPr>
              <w:t>DANLAB</w:t>
            </w:r>
            <w:r w:rsidRPr="00D54D3F">
              <w:rPr>
                <w:sz w:val="22"/>
              </w:rPr>
              <w:t xml:space="preserve"> Danuta </w:t>
            </w:r>
            <w:proofErr w:type="spellStart"/>
            <w:r w:rsidRPr="00D54D3F">
              <w:rPr>
                <w:sz w:val="22"/>
              </w:rPr>
              <w:t>Katryńska</w:t>
            </w:r>
            <w:proofErr w:type="spellEnd"/>
            <w:r w:rsidRPr="00D54D3F">
              <w:rPr>
                <w:sz w:val="22"/>
              </w:rPr>
              <w:br/>
              <w:t>ul. Handlowa 6A</w:t>
            </w:r>
            <w:r w:rsidRPr="00D54D3F">
              <w:rPr>
                <w:sz w:val="22"/>
              </w:rPr>
              <w:t>, 15-399 Białystok</w:t>
            </w:r>
            <w:r w:rsidRPr="00D54D3F"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2411A" w:rsidRPr="00A4561C" w:rsidRDefault="00D54D3F" w:rsidP="00394CB5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158.300,63</w:t>
            </w:r>
          </w:p>
        </w:tc>
      </w:tr>
      <w:tr w:rsidR="0042411A" w:rsidRPr="008B7A69" w:rsidTr="00394CB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1A" w:rsidRDefault="00D54D3F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3D" w:rsidRDefault="00D54D3F" w:rsidP="009A273D">
            <w:pPr>
              <w:jc w:val="center"/>
              <w:rPr>
                <w:sz w:val="20"/>
                <w:szCs w:val="20"/>
              </w:rPr>
            </w:pPr>
            <w:r w:rsidRPr="00D54D3F">
              <w:rPr>
                <w:sz w:val="20"/>
                <w:szCs w:val="20"/>
              </w:rPr>
              <w:t xml:space="preserve">PRZEDSIĘBIORSTWO ZAOPATRZENIA SZKÓŁ </w:t>
            </w:r>
          </w:p>
          <w:p w:rsidR="0042411A" w:rsidRPr="00D54D3F" w:rsidRDefault="00D54D3F" w:rsidP="009A273D">
            <w:pPr>
              <w:jc w:val="center"/>
              <w:rPr>
                <w:sz w:val="20"/>
                <w:szCs w:val="20"/>
              </w:rPr>
            </w:pPr>
            <w:r w:rsidRPr="00D54D3F">
              <w:rPr>
                <w:sz w:val="20"/>
                <w:szCs w:val="20"/>
              </w:rPr>
              <w:t xml:space="preserve">CEZAS </w:t>
            </w:r>
            <w:r w:rsidR="009A273D">
              <w:rPr>
                <w:sz w:val="20"/>
                <w:szCs w:val="20"/>
              </w:rPr>
              <w:t>Sp. z o. o.</w:t>
            </w:r>
            <w:r w:rsidRPr="00D54D3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A</w:t>
            </w:r>
            <w:r w:rsidRPr="00D54D3F">
              <w:rPr>
                <w:sz w:val="20"/>
                <w:szCs w:val="20"/>
              </w:rPr>
              <w:t>l. Solidarności, 15</w:t>
            </w:r>
            <w:r>
              <w:rPr>
                <w:sz w:val="20"/>
                <w:szCs w:val="20"/>
              </w:rPr>
              <w:t>15-751 Białystok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1A" w:rsidRPr="00A4561C" w:rsidRDefault="00D54D3F" w:rsidP="004B437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128.492,92</w:t>
            </w:r>
          </w:p>
        </w:tc>
      </w:tr>
      <w:tr w:rsidR="0042411A" w:rsidRPr="008B7A69" w:rsidTr="003B7E7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11A" w:rsidRDefault="003B7E76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42411A" w:rsidRPr="003B7E76" w:rsidRDefault="003B7E76" w:rsidP="0042411A">
            <w:pPr>
              <w:jc w:val="center"/>
              <w:rPr>
                <w:sz w:val="22"/>
              </w:rPr>
            </w:pPr>
            <w:r w:rsidRPr="003B7E76">
              <w:rPr>
                <w:sz w:val="22"/>
              </w:rPr>
              <w:t>DK MEBLE DĄBROWSKA KATARZYNA</w:t>
            </w:r>
            <w:r w:rsidRPr="003B7E76">
              <w:rPr>
                <w:sz w:val="22"/>
              </w:rPr>
              <w:br/>
              <w:t xml:space="preserve">15-379 Białystok, </w:t>
            </w:r>
            <w:r w:rsidRPr="003B7E76">
              <w:rPr>
                <w:sz w:val="22"/>
              </w:rPr>
              <w:t xml:space="preserve">ul. </w:t>
            </w:r>
            <w:r w:rsidRPr="003B7E76">
              <w:rPr>
                <w:sz w:val="22"/>
              </w:rPr>
              <w:t>Pińska 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11A" w:rsidRPr="00A4561C" w:rsidRDefault="003B7E76" w:rsidP="004B437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141.614,82</w:t>
            </w:r>
          </w:p>
        </w:tc>
      </w:tr>
      <w:tr w:rsidR="003B7E76" w:rsidRPr="008B7A69" w:rsidTr="009A273D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E76" w:rsidRDefault="003B7E76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B7E76" w:rsidRPr="003B7E76" w:rsidRDefault="003B7E76" w:rsidP="0042411A">
            <w:pPr>
              <w:jc w:val="center"/>
              <w:rPr>
                <w:sz w:val="22"/>
              </w:rPr>
            </w:pPr>
            <w:proofErr w:type="spellStart"/>
            <w:r w:rsidRPr="003B7E76">
              <w:rPr>
                <w:sz w:val="22"/>
              </w:rPr>
              <w:t>Arbor</w:t>
            </w:r>
            <w:proofErr w:type="spellEnd"/>
            <w:r w:rsidRPr="003B7E76">
              <w:rPr>
                <w:sz w:val="22"/>
              </w:rPr>
              <w:t xml:space="preserve"> Meble Sp. z o.o.</w:t>
            </w:r>
            <w:r w:rsidRPr="003B7E76">
              <w:rPr>
                <w:sz w:val="22"/>
              </w:rPr>
              <w:br/>
            </w:r>
            <w:r w:rsidRPr="003B7E76">
              <w:rPr>
                <w:sz w:val="22"/>
              </w:rPr>
              <w:t>ul. Hutnicza 125, 85-873 Bydgoszcz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E76" w:rsidRDefault="003B7E76" w:rsidP="004B437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137.457,09</w:t>
            </w:r>
          </w:p>
        </w:tc>
      </w:tr>
      <w:tr w:rsidR="009A273D" w:rsidRPr="008B7A69" w:rsidTr="009A273D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73D" w:rsidRDefault="009A273D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A273D" w:rsidRDefault="009A273D" w:rsidP="009A273D">
            <w:pPr>
              <w:jc w:val="center"/>
              <w:rPr>
                <w:sz w:val="22"/>
              </w:rPr>
            </w:pPr>
            <w:r w:rsidRPr="009A273D">
              <w:rPr>
                <w:sz w:val="22"/>
              </w:rPr>
              <w:t xml:space="preserve">LOBBYSKLEP.PL S.C. </w:t>
            </w:r>
          </w:p>
          <w:p w:rsidR="009A273D" w:rsidRPr="009A273D" w:rsidRDefault="009A273D" w:rsidP="009A273D">
            <w:pPr>
              <w:jc w:val="center"/>
              <w:rPr>
                <w:sz w:val="22"/>
              </w:rPr>
            </w:pPr>
            <w:r w:rsidRPr="009A273D">
              <w:rPr>
                <w:sz w:val="22"/>
              </w:rPr>
              <w:t>TOMASZ MADLEWSKI, KRZYSZTOF ŁUDZIK</w:t>
            </w:r>
            <w:r w:rsidRPr="009A273D">
              <w:rPr>
                <w:sz w:val="22"/>
              </w:rPr>
              <w:br/>
              <w:t>ul. Henryka Pachońskiego 7A</w:t>
            </w:r>
            <w:r>
              <w:rPr>
                <w:sz w:val="22"/>
              </w:rPr>
              <w:t>/</w:t>
            </w:r>
            <w:r w:rsidRPr="009A273D">
              <w:rPr>
                <w:sz w:val="22"/>
              </w:rPr>
              <w:t>86</w:t>
            </w:r>
            <w:r>
              <w:rPr>
                <w:sz w:val="22"/>
              </w:rPr>
              <w:t>, 31-223 Kraków</w:t>
            </w:r>
            <w:r w:rsidRPr="009A273D"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73D" w:rsidRDefault="009A273D" w:rsidP="004B437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119.420,70</w:t>
            </w:r>
          </w:p>
        </w:tc>
      </w:tr>
      <w:tr w:rsidR="009A273D" w:rsidRPr="008B7A69" w:rsidTr="009A273D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73D" w:rsidRDefault="009A273D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A273D" w:rsidRPr="009A273D" w:rsidRDefault="009A273D" w:rsidP="009A273D">
            <w:pPr>
              <w:jc w:val="center"/>
              <w:rPr>
                <w:sz w:val="22"/>
              </w:rPr>
            </w:pPr>
            <w:r>
              <w:t>ERGOSYSTEM Sp. J. R. Makuch, M. Wolski, J. Wiatr</w:t>
            </w:r>
            <w:r>
              <w:br/>
            </w:r>
            <w:r>
              <w:t xml:space="preserve">ul. </w:t>
            </w:r>
            <w:r>
              <w:t>Jagiełły 3</w:t>
            </w:r>
            <w:r>
              <w:t xml:space="preserve">, </w:t>
            </w:r>
            <w:r>
              <w:t xml:space="preserve">402-495 Warszawa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73D" w:rsidRDefault="009A273D" w:rsidP="004B437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98.477,49</w:t>
            </w:r>
          </w:p>
        </w:tc>
      </w:tr>
      <w:tr w:rsidR="009A273D" w:rsidRPr="008B7A69" w:rsidTr="00740BF5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73D" w:rsidRDefault="009A273D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40BF5" w:rsidRPr="00740BF5" w:rsidRDefault="009A273D" w:rsidP="00740BF5">
            <w:pPr>
              <w:jc w:val="center"/>
              <w:rPr>
                <w:sz w:val="22"/>
              </w:rPr>
            </w:pPr>
            <w:r w:rsidRPr="00740BF5">
              <w:rPr>
                <w:sz w:val="22"/>
              </w:rPr>
              <w:t xml:space="preserve">KORINA POLSKA </w:t>
            </w:r>
            <w:r w:rsidR="00740BF5" w:rsidRPr="00740BF5">
              <w:rPr>
                <w:sz w:val="22"/>
              </w:rPr>
              <w:t xml:space="preserve">Sp. z o.o. </w:t>
            </w:r>
          </w:p>
          <w:p w:rsidR="009A273D" w:rsidRDefault="00740BF5" w:rsidP="00740BF5">
            <w:pPr>
              <w:jc w:val="center"/>
            </w:pPr>
            <w:r w:rsidRPr="00740BF5">
              <w:rPr>
                <w:sz w:val="22"/>
              </w:rPr>
              <w:t>Aleja Warszawska 102</w:t>
            </w:r>
            <w:r w:rsidRPr="00740BF5">
              <w:rPr>
                <w:sz w:val="22"/>
              </w:rPr>
              <w:t>, 20-824 Lublin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73D" w:rsidRDefault="00740BF5" w:rsidP="004B437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142.583,85</w:t>
            </w:r>
          </w:p>
        </w:tc>
      </w:tr>
      <w:tr w:rsidR="00740BF5" w:rsidRPr="008B7A69" w:rsidTr="00740BF5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F5" w:rsidRDefault="00740BF5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40BF5" w:rsidRPr="00740BF5" w:rsidRDefault="00740BF5" w:rsidP="00740BF5">
            <w:pPr>
              <w:jc w:val="center"/>
              <w:rPr>
                <w:sz w:val="22"/>
              </w:rPr>
            </w:pPr>
            <w:r w:rsidRPr="00740BF5">
              <w:rPr>
                <w:sz w:val="22"/>
              </w:rPr>
              <w:t xml:space="preserve">ATG </w:t>
            </w:r>
            <w:r w:rsidRPr="00740BF5">
              <w:rPr>
                <w:sz w:val="22"/>
              </w:rPr>
              <w:t>Sp. z o. o. Sp. k.</w:t>
            </w:r>
          </w:p>
          <w:p w:rsidR="00740BF5" w:rsidRPr="00740BF5" w:rsidRDefault="00740BF5" w:rsidP="00740BF5">
            <w:pPr>
              <w:jc w:val="center"/>
              <w:rPr>
                <w:sz w:val="22"/>
              </w:rPr>
            </w:pPr>
            <w:r w:rsidRPr="00740BF5">
              <w:rPr>
                <w:sz w:val="22"/>
              </w:rPr>
              <w:t>ul. Objazdowa 1</w:t>
            </w:r>
            <w:r w:rsidRPr="00740BF5">
              <w:rPr>
                <w:sz w:val="22"/>
              </w:rPr>
              <w:t>, 85-882 Bydgoszcz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F5" w:rsidRDefault="00740BF5" w:rsidP="004B437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172.185,24</w:t>
            </w:r>
          </w:p>
        </w:tc>
      </w:tr>
      <w:tr w:rsidR="00740BF5" w:rsidRPr="008B7A69" w:rsidTr="00740BF5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F5" w:rsidRDefault="00740BF5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40BF5" w:rsidRPr="00740BF5" w:rsidRDefault="00740BF5" w:rsidP="00740BF5">
            <w:pPr>
              <w:jc w:val="center"/>
              <w:rPr>
                <w:sz w:val="22"/>
              </w:rPr>
            </w:pPr>
            <w:r w:rsidRPr="00740BF5">
              <w:rPr>
                <w:sz w:val="22"/>
              </w:rPr>
              <w:t xml:space="preserve">MEBLE Mateusz </w:t>
            </w:r>
            <w:proofErr w:type="spellStart"/>
            <w:r w:rsidRPr="00740BF5">
              <w:rPr>
                <w:sz w:val="22"/>
              </w:rPr>
              <w:t>Baczewicz</w:t>
            </w:r>
            <w:proofErr w:type="spellEnd"/>
            <w:r w:rsidRPr="00740BF5">
              <w:rPr>
                <w:sz w:val="22"/>
              </w:rPr>
              <w:br/>
            </w:r>
            <w:r w:rsidRPr="00740BF5">
              <w:rPr>
                <w:sz w:val="22"/>
              </w:rPr>
              <w:t xml:space="preserve">ul. </w:t>
            </w:r>
            <w:r w:rsidRPr="00740BF5">
              <w:rPr>
                <w:sz w:val="22"/>
              </w:rPr>
              <w:t>Romualda Traugutta 56</w:t>
            </w:r>
            <w:r w:rsidRPr="00740BF5">
              <w:rPr>
                <w:sz w:val="22"/>
              </w:rPr>
              <w:t>, 83-200 Starogard Gdański</w:t>
            </w:r>
            <w:r w:rsidRPr="00740BF5"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F5" w:rsidRDefault="00740BF5" w:rsidP="004B437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109.463,85</w:t>
            </w:r>
          </w:p>
        </w:tc>
      </w:tr>
      <w:tr w:rsidR="00740BF5" w:rsidRPr="008B7A69" w:rsidTr="0078410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F5" w:rsidRDefault="00740BF5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40BF5" w:rsidRPr="00784106" w:rsidRDefault="00740BF5" w:rsidP="00784106">
            <w:pPr>
              <w:jc w:val="center"/>
              <w:rPr>
                <w:sz w:val="22"/>
              </w:rPr>
            </w:pPr>
            <w:proofErr w:type="spellStart"/>
            <w:r w:rsidRPr="00784106">
              <w:rPr>
                <w:sz w:val="22"/>
              </w:rPr>
              <w:t>Pk</w:t>
            </w:r>
            <w:proofErr w:type="spellEnd"/>
            <w:r w:rsidRPr="00784106">
              <w:rPr>
                <w:sz w:val="22"/>
              </w:rPr>
              <w:t xml:space="preserve">-Studio Piotr </w:t>
            </w:r>
            <w:r w:rsidR="00784106" w:rsidRPr="00784106">
              <w:rPr>
                <w:sz w:val="22"/>
              </w:rPr>
              <w:t>K</w:t>
            </w:r>
            <w:r w:rsidRPr="00784106">
              <w:rPr>
                <w:sz w:val="22"/>
              </w:rPr>
              <w:t>lepka</w:t>
            </w:r>
            <w:r w:rsidRPr="00784106">
              <w:rPr>
                <w:sz w:val="22"/>
              </w:rPr>
              <w:br/>
            </w:r>
            <w:r w:rsidR="00784106" w:rsidRPr="00784106">
              <w:rPr>
                <w:sz w:val="22"/>
              </w:rPr>
              <w:t xml:space="preserve">ul. </w:t>
            </w:r>
            <w:r w:rsidR="00784106" w:rsidRPr="00784106">
              <w:rPr>
                <w:sz w:val="22"/>
              </w:rPr>
              <w:t>Gawota 17A</w:t>
            </w:r>
            <w:r w:rsidR="00784106" w:rsidRPr="00784106">
              <w:rPr>
                <w:sz w:val="22"/>
              </w:rPr>
              <w:t xml:space="preserve"> , 02-830 Warszawa</w:t>
            </w:r>
            <w:r w:rsidRPr="00784106"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F5" w:rsidRDefault="00784106" w:rsidP="004B437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126.133,43</w:t>
            </w:r>
          </w:p>
        </w:tc>
      </w:tr>
      <w:tr w:rsidR="00784106" w:rsidRPr="008B7A69" w:rsidTr="0078410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106" w:rsidRDefault="00784106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84106" w:rsidRPr="00784106" w:rsidRDefault="00784106" w:rsidP="00784106">
            <w:pPr>
              <w:jc w:val="center"/>
              <w:rPr>
                <w:sz w:val="22"/>
              </w:rPr>
            </w:pPr>
            <w:r w:rsidRPr="00784106">
              <w:rPr>
                <w:sz w:val="22"/>
              </w:rPr>
              <w:t xml:space="preserve">ANDRE </w:t>
            </w:r>
            <w:r w:rsidRPr="00784106">
              <w:rPr>
                <w:sz w:val="22"/>
              </w:rPr>
              <w:t>Sp. z o. o. Sp. k.</w:t>
            </w:r>
          </w:p>
          <w:p w:rsidR="00784106" w:rsidRPr="00784106" w:rsidRDefault="00784106" w:rsidP="00784106">
            <w:pPr>
              <w:jc w:val="center"/>
              <w:rPr>
                <w:sz w:val="22"/>
              </w:rPr>
            </w:pPr>
            <w:r w:rsidRPr="00784106">
              <w:rPr>
                <w:sz w:val="22"/>
              </w:rPr>
              <w:t>ul. Stanisława Trembeckiego 11A</w:t>
            </w:r>
            <w:r w:rsidRPr="00784106">
              <w:rPr>
                <w:sz w:val="22"/>
              </w:rPr>
              <w:t xml:space="preserve">, </w:t>
            </w:r>
            <w:r w:rsidRPr="00784106">
              <w:rPr>
                <w:sz w:val="22"/>
              </w:rPr>
              <w:t>35-234 Rzeszów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106" w:rsidRDefault="00784106" w:rsidP="004B437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136.110,25</w:t>
            </w:r>
          </w:p>
        </w:tc>
      </w:tr>
      <w:tr w:rsidR="00784106" w:rsidRPr="008B7A69" w:rsidTr="00394CB5"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84106" w:rsidRDefault="00784106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784106" w:rsidRDefault="00784106" w:rsidP="00784106">
            <w:pPr>
              <w:jc w:val="center"/>
            </w:pPr>
            <w:r>
              <w:t>DRZEWIARZ-BIS S</w:t>
            </w:r>
            <w:r>
              <w:t>p. z o</w:t>
            </w:r>
            <w:r>
              <w:t>.</w:t>
            </w:r>
            <w:r>
              <w:t xml:space="preserve"> o.</w:t>
            </w:r>
            <w:r>
              <w:t xml:space="preserve"> </w:t>
            </w:r>
          </w:p>
          <w:p w:rsidR="00784106" w:rsidRPr="00784106" w:rsidRDefault="00784106" w:rsidP="00784106">
            <w:pPr>
              <w:jc w:val="center"/>
              <w:rPr>
                <w:sz w:val="22"/>
              </w:rPr>
            </w:pPr>
            <w:r>
              <w:t xml:space="preserve">ul. </w:t>
            </w:r>
            <w:r>
              <w:t>Kardynała Wysz</w:t>
            </w:r>
            <w:r>
              <w:t>y</w:t>
            </w:r>
            <w:r>
              <w:t>ńskiego 46a</w:t>
            </w:r>
            <w:r>
              <w:t xml:space="preserve"> </w:t>
            </w:r>
            <w:r>
              <w:t xml:space="preserve">87-600 Lipno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84106" w:rsidRDefault="00784106" w:rsidP="004B437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120.210,00</w:t>
            </w:r>
          </w:p>
        </w:tc>
      </w:tr>
    </w:tbl>
    <w:p w:rsidR="0015521E" w:rsidRDefault="0015521E" w:rsidP="0015521E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15521E" w:rsidRDefault="0015521E" w:rsidP="0015521E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15521E" w:rsidRDefault="0015521E" w:rsidP="0015521E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  <w:r w:rsidRPr="0015521E">
        <w:rPr>
          <w:rFonts w:eastAsia="Times New Roman"/>
          <w:b/>
          <w:sz w:val="22"/>
          <w:u w:val="single"/>
          <w:lang w:eastAsia="pl-PL"/>
        </w:rPr>
        <w:lastRenderedPageBreak/>
        <w:t xml:space="preserve">ZADANIE NR </w:t>
      </w:r>
      <w:r>
        <w:rPr>
          <w:rFonts w:eastAsia="Times New Roman"/>
          <w:b/>
          <w:sz w:val="22"/>
          <w:u w:val="single"/>
          <w:lang w:eastAsia="pl-PL"/>
        </w:rPr>
        <w:t>2</w:t>
      </w:r>
    </w:p>
    <w:p w:rsidR="0015521E" w:rsidRPr="0015521E" w:rsidRDefault="0015521E" w:rsidP="0015521E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670"/>
        <w:gridCol w:w="2552"/>
      </w:tblGrid>
      <w:tr w:rsidR="0015521E" w:rsidRPr="008B7A69" w:rsidTr="001D3180">
        <w:trPr>
          <w:trHeight w:val="742"/>
        </w:trPr>
        <w:tc>
          <w:tcPr>
            <w:tcW w:w="851" w:type="dxa"/>
            <w:vAlign w:val="center"/>
          </w:tcPr>
          <w:p w:rsidR="0015521E" w:rsidRPr="008B7A69" w:rsidRDefault="0015521E" w:rsidP="001D3180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670" w:type="dxa"/>
            <w:vAlign w:val="center"/>
          </w:tcPr>
          <w:p w:rsidR="0015521E" w:rsidRPr="008B7A69" w:rsidRDefault="0015521E" w:rsidP="001D3180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15521E" w:rsidRPr="008B7A69" w:rsidRDefault="0015521E" w:rsidP="001D3180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2552" w:type="dxa"/>
            <w:vAlign w:val="center"/>
          </w:tcPr>
          <w:p w:rsidR="0015521E" w:rsidRPr="008B7A69" w:rsidRDefault="0015521E" w:rsidP="001D3180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15521E" w:rsidRPr="008B7A69" w:rsidRDefault="0015521E" w:rsidP="001D3180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15521E" w:rsidRPr="008826D8" w:rsidTr="001D3180">
        <w:tc>
          <w:tcPr>
            <w:tcW w:w="851" w:type="dxa"/>
            <w:vAlign w:val="center"/>
          </w:tcPr>
          <w:p w:rsidR="0015521E" w:rsidRPr="00494846" w:rsidRDefault="0015521E" w:rsidP="001D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15521E" w:rsidRPr="0015521E" w:rsidRDefault="0015521E" w:rsidP="0015521E">
            <w:pPr>
              <w:jc w:val="center"/>
              <w:rPr>
                <w:sz w:val="22"/>
              </w:rPr>
            </w:pPr>
            <w:r w:rsidRPr="0015521E">
              <w:rPr>
                <w:sz w:val="22"/>
              </w:rPr>
              <w:t>Kurowski Service Sp. z o.o.</w:t>
            </w:r>
            <w:r w:rsidRPr="0015521E">
              <w:rPr>
                <w:sz w:val="22"/>
              </w:rPr>
              <w:br/>
            </w:r>
            <w:r w:rsidRPr="0015521E">
              <w:rPr>
                <w:sz w:val="22"/>
              </w:rPr>
              <w:t xml:space="preserve">ul. </w:t>
            </w:r>
            <w:r w:rsidRPr="0015521E">
              <w:rPr>
                <w:sz w:val="22"/>
              </w:rPr>
              <w:t>Leśna 12</w:t>
            </w:r>
            <w:r w:rsidRPr="0015521E">
              <w:rPr>
                <w:sz w:val="22"/>
              </w:rPr>
              <w:t xml:space="preserve"> , </w:t>
            </w:r>
            <w:r w:rsidRPr="0015521E">
              <w:rPr>
                <w:sz w:val="22"/>
              </w:rPr>
              <w:t>83</w:t>
            </w:r>
            <w:r w:rsidRPr="0015521E">
              <w:rPr>
                <w:sz w:val="22"/>
              </w:rPr>
              <w:t>-220 Skórcz</w:t>
            </w:r>
          </w:p>
        </w:tc>
        <w:tc>
          <w:tcPr>
            <w:tcW w:w="2552" w:type="dxa"/>
            <w:vAlign w:val="center"/>
          </w:tcPr>
          <w:p w:rsidR="0015521E" w:rsidRPr="008826D8" w:rsidRDefault="00D54D3F" w:rsidP="001D318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43.737,93</w:t>
            </w:r>
          </w:p>
        </w:tc>
      </w:tr>
      <w:tr w:rsidR="00D54D3F" w:rsidRPr="008826D8" w:rsidTr="001D3180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54D3F" w:rsidRDefault="00D54D3F" w:rsidP="001D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A273D" w:rsidRDefault="00D54D3F" w:rsidP="009A273D">
            <w:pPr>
              <w:jc w:val="center"/>
              <w:rPr>
                <w:sz w:val="20"/>
                <w:szCs w:val="20"/>
              </w:rPr>
            </w:pPr>
            <w:r w:rsidRPr="00D54D3F">
              <w:rPr>
                <w:sz w:val="20"/>
                <w:szCs w:val="20"/>
              </w:rPr>
              <w:t xml:space="preserve">PRZEDSIĘBIORSTWO ZAOPATRZENIA SZKÓŁ </w:t>
            </w:r>
          </w:p>
          <w:p w:rsidR="00D54D3F" w:rsidRPr="00D54D3F" w:rsidRDefault="00D54D3F" w:rsidP="009A273D">
            <w:pPr>
              <w:jc w:val="center"/>
              <w:rPr>
                <w:sz w:val="20"/>
                <w:szCs w:val="20"/>
              </w:rPr>
            </w:pPr>
            <w:r w:rsidRPr="00D54D3F">
              <w:rPr>
                <w:sz w:val="20"/>
                <w:szCs w:val="20"/>
              </w:rPr>
              <w:t xml:space="preserve">CEZAS </w:t>
            </w:r>
            <w:r w:rsidR="009A273D">
              <w:rPr>
                <w:sz w:val="20"/>
                <w:szCs w:val="20"/>
              </w:rPr>
              <w:t>Sp. z o. o.</w:t>
            </w:r>
            <w:r w:rsidRPr="00D54D3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A</w:t>
            </w:r>
            <w:r w:rsidRPr="00D54D3F">
              <w:rPr>
                <w:sz w:val="20"/>
                <w:szCs w:val="20"/>
              </w:rPr>
              <w:t>l. Solidarności, 15</w:t>
            </w:r>
            <w:r>
              <w:rPr>
                <w:sz w:val="20"/>
                <w:szCs w:val="20"/>
              </w:rPr>
              <w:t>15-751 Białystok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54D3F" w:rsidRPr="008826D8" w:rsidRDefault="00D54D3F" w:rsidP="001D318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41.364,90</w:t>
            </w:r>
          </w:p>
        </w:tc>
      </w:tr>
      <w:tr w:rsidR="003B7E76" w:rsidRPr="00A4561C" w:rsidTr="001D3180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B7E76" w:rsidRDefault="003B7E76" w:rsidP="001D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B7E76" w:rsidRPr="003B7E76" w:rsidRDefault="003B7E76" w:rsidP="001D3180">
            <w:pPr>
              <w:jc w:val="center"/>
              <w:rPr>
                <w:sz w:val="22"/>
              </w:rPr>
            </w:pPr>
            <w:r w:rsidRPr="003B7E76">
              <w:rPr>
                <w:sz w:val="22"/>
              </w:rPr>
              <w:t>DK MEBLE DĄBROWSKA KATARZYNA</w:t>
            </w:r>
            <w:r w:rsidRPr="003B7E76">
              <w:rPr>
                <w:sz w:val="22"/>
              </w:rPr>
              <w:br/>
              <w:t xml:space="preserve">15-379 Białystok, </w:t>
            </w:r>
            <w:r w:rsidRPr="003B7E76">
              <w:rPr>
                <w:sz w:val="22"/>
              </w:rPr>
              <w:t xml:space="preserve">ul. </w:t>
            </w:r>
            <w:r w:rsidRPr="003B7E76">
              <w:rPr>
                <w:sz w:val="22"/>
              </w:rPr>
              <w:t>Pińska 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B7E76" w:rsidRPr="00A4561C" w:rsidRDefault="003B7E76" w:rsidP="001D318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51.737,49</w:t>
            </w:r>
          </w:p>
        </w:tc>
      </w:tr>
      <w:tr w:rsidR="003B7E76" w:rsidRPr="00A4561C" w:rsidTr="001D318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76" w:rsidRDefault="003B7E76" w:rsidP="001D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76" w:rsidRPr="003B7E76" w:rsidRDefault="003B7E76" w:rsidP="001D3180">
            <w:pPr>
              <w:jc w:val="center"/>
              <w:rPr>
                <w:sz w:val="22"/>
              </w:rPr>
            </w:pPr>
            <w:proofErr w:type="spellStart"/>
            <w:r w:rsidRPr="003B7E76">
              <w:rPr>
                <w:sz w:val="22"/>
              </w:rPr>
              <w:t>Arbor</w:t>
            </w:r>
            <w:proofErr w:type="spellEnd"/>
            <w:r w:rsidRPr="003B7E76">
              <w:rPr>
                <w:sz w:val="22"/>
              </w:rPr>
              <w:t xml:space="preserve"> Meble Sp. z o.o.</w:t>
            </w:r>
            <w:r w:rsidRPr="003B7E76">
              <w:rPr>
                <w:sz w:val="22"/>
              </w:rPr>
              <w:br/>
            </w:r>
            <w:r w:rsidRPr="003B7E76">
              <w:rPr>
                <w:sz w:val="22"/>
              </w:rPr>
              <w:t>ul. Hutnicza 125, 85-873 Bydgoszcz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76" w:rsidRPr="00A4561C" w:rsidRDefault="003B7E76" w:rsidP="001D318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80.112,52</w:t>
            </w:r>
          </w:p>
        </w:tc>
      </w:tr>
      <w:tr w:rsidR="009A273D" w:rsidRPr="00A4561C" w:rsidTr="00740BF5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73D" w:rsidRDefault="009A273D" w:rsidP="001D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A273D" w:rsidRPr="009A273D" w:rsidRDefault="009A273D" w:rsidP="001D3180">
            <w:pPr>
              <w:jc w:val="center"/>
              <w:rPr>
                <w:sz w:val="22"/>
              </w:rPr>
            </w:pPr>
            <w:r>
              <w:t>ERGOSYSTEM Sp. J. R. Makuch, M. Wolski, J. Wiatr</w:t>
            </w:r>
            <w:r>
              <w:br/>
            </w:r>
            <w:r>
              <w:t xml:space="preserve">ul. </w:t>
            </w:r>
            <w:r>
              <w:t>Jagiełły 3</w:t>
            </w:r>
            <w:r>
              <w:t xml:space="preserve">, </w:t>
            </w:r>
            <w:r>
              <w:t xml:space="preserve">402-495 Warszawa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73D" w:rsidRPr="00A4561C" w:rsidRDefault="009A273D" w:rsidP="001D318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26.106,75</w:t>
            </w:r>
          </w:p>
        </w:tc>
      </w:tr>
      <w:tr w:rsidR="00740BF5" w:rsidRPr="00A4561C" w:rsidTr="00740BF5">
        <w:trPr>
          <w:trHeight w:val="56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F5" w:rsidRDefault="00740BF5" w:rsidP="001D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40BF5" w:rsidRPr="00740BF5" w:rsidRDefault="00740BF5" w:rsidP="001D3180">
            <w:pPr>
              <w:jc w:val="center"/>
              <w:rPr>
                <w:sz w:val="22"/>
              </w:rPr>
            </w:pPr>
            <w:r w:rsidRPr="00740BF5">
              <w:rPr>
                <w:sz w:val="22"/>
              </w:rPr>
              <w:t xml:space="preserve">KORINA POLSKA </w:t>
            </w:r>
            <w:r w:rsidRPr="00740BF5">
              <w:rPr>
                <w:sz w:val="22"/>
              </w:rPr>
              <w:t xml:space="preserve">Sp. z o.o. </w:t>
            </w:r>
          </w:p>
          <w:p w:rsidR="00740BF5" w:rsidRDefault="00740BF5" w:rsidP="001D3180">
            <w:pPr>
              <w:jc w:val="center"/>
            </w:pPr>
            <w:r w:rsidRPr="00740BF5">
              <w:rPr>
                <w:sz w:val="22"/>
              </w:rPr>
              <w:t>Aleja Warszawska 102</w:t>
            </w:r>
            <w:r w:rsidRPr="00740BF5">
              <w:rPr>
                <w:sz w:val="22"/>
              </w:rPr>
              <w:t>, 20-824 Lublin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F5" w:rsidRDefault="00740BF5" w:rsidP="001D318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34.274,19</w:t>
            </w:r>
          </w:p>
        </w:tc>
      </w:tr>
      <w:tr w:rsidR="00740BF5" w:rsidRPr="00A4561C" w:rsidTr="0078410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F5" w:rsidRDefault="00740BF5" w:rsidP="001D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40BF5" w:rsidRPr="00740BF5" w:rsidRDefault="00740BF5" w:rsidP="001D3180">
            <w:pPr>
              <w:jc w:val="center"/>
              <w:rPr>
                <w:sz w:val="22"/>
              </w:rPr>
            </w:pPr>
            <w:r w:rsidRPr="00740BF5">
              <w:rPr>
                <w:sz w:val="22"/>
              </w:rPr>
              <w:t xml:space="preserve">ATG </w:t>
            </w:r>
            <w:r w:rsidRPr="00740BF5">
              <w:rPr>
                <w:sz w:val="22"/>
              </w:rPr>
              <w:t>Sp. z o. o. Sp. k.</w:t>
            </w:r>
          </w:p>
          <w:p w:rsidR="00740BF5" w:rsidRPr="00740BF5" w:rsidRDefault="00740BF5" w:rsidP="001D3180">
            <w:pPr>
              <w:jc w:val="center"/>
              <w:rPr>
                <w:sz w:val="22"/>
              </w:rPr>
            </w:pPr>
            <w:r w:rsidRPr="00740BF5">
              <w:rPr>
                <w:sz w:val="22"/>
              </w:rPr>
              <w:t>ul. Objazdowa 1</w:t>
            </w:r>
            <w:r w:rsidRPr="00740BF5">
              <w:rPr>
                <w:sz w:val="22"/>
              </w:rPr>
              <w:t>, 85-882 Bydgoszcz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F5" w:rsidRDefault="00740BF5" w:rsidP="001D318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67.536,84</w:t>
            </w:r>
          </w:p>
        </w:tc>
      </w:tr>
      <w:tr w:rsidR="00784106" w:rsidRPr="00A4561C" w:rsidTr="0078410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106" w:rsidRDefault="00784106" w:rsidP="001D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84106" w:rsidRPr="00784106" w:rsidRDefault="00784106" w:rsidP="001D3180">
            <w:pPr>
              <w:jc w:val="center"/>
              <w:rPr>
                <w:sz w:val="22"/>
              </w:rPr>
            </w:pPr>
            <w:proofErr w:type="spellStart"/>
            <w:r w:rsidRPr="00784106">
              <w:rPr>
                <w:sz w:val="22"/>
              </w:rPr>
              <w:t>Pk</w:t>
            </w:r>
            <w:proofErr w:type="spellEnd"/>
            <w:r w:rsidRPr="00784106">
              <w:rPr>
                <w:sz w:val="22"/>
              </w:rPr>
              <w:t xml:space="preserve">-Studio Piotr </w:t>
            </w:r>
            <w:r w:rsidRPr="00784106">
              <w:rPr>
                <w:sz w:val="22"/>
              </w:rPr>
              <w:t>K</w:t>
            </w:r>
            <w:r w:rsidRPr="00784106">
              <w:rPr>
                <w:sz w:val="22"/>
              </w:rPr>
              <w:t>lepka</w:t>
            </w:r>
            <w:r w:rsidRPr="00784106">
              <w:rPr>
                <w:sz w:val="22"/>
              </w:rPr>
              <w:br/>
            </w:r>
            <w:r w:rsidRPr="00784106">
              <w:rPr>
                <w:sz w:val="22"/>
              </w:rPr>
              <w:t xml:space="preserve">ul. </w:t>
            </w:r>
            <w:r w:rsidRPr="00784106">
              <w:rPr>
                <w:sz w:val="22"/>
              </w:rPr>
              <w:t>Gawota 17A</w:t>
            </w:r>
            <w:r w:rsidRPr="00784106">
              <w:rPr>
                <w:sz w:val="22"/>
              </w:rPr>
              <w:t xml:space="preserve"> , 02-830 Warszawa</w:t>
            </w:r>
            <w:r w:rsidRPr="00784106"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106" w:rsidRDefault="00784106" w:rsidP="001D318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34.165,71</w:t>
            </w:r>
          </w:p>
        </w:tc>
      </w:tr>
      <w:tr w:rsidR="00784106" w:rsidRPr="00A4561C" w:rsidTr="001D3180"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84106" w:rsidRDefault="00784106" w:rsidP="001D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784106" w:rsidRDefault="00784106" w:rsidP="001D3180">
            <w:pPr>
              <w:jc w:val="center"/>
            </w:pPr>
            <w:r>
              <w:t>DRZEWIARZ-BIS S</w:t>
            </w:r>
            <w:r>
              <w:t>p. z o</w:t>
            </w:r>
            <w:r>
              <w:t>.</w:t>
            </w:r>
            <w:r>
              <w:t xml:space="preserve"> o.</w:t>
            </w:r>
            <w:r>
              <w:t xml:space="preserve"> </w:t>
            </w:r>
          </w:p>
          <w:p w:rsidR="00784106" w:rsidRPr="00784106" w:rsidRDefault="00784106" w:rsidP="001D3180">
            <w:pPr>
              <w:jc w:val="center"/>
              <w:rPr>
                <w:sz w:val="22"/>
              </w:rPr>
            </w:pPr>
            <w:r>
              <w:t xml:space="preserve">ul. </w:t>
            </w:r>
            <w:r>
              <w:t>Kardynała Wysz</w:t>
            </w:r>
            <w:r>
              <w:t>y</w:t>
            </w:r>
            <w:r>
              <w:t>ńskiego 46a</w:t>
            </w:r>
            <w:r>
              <w:t xml:space="preserve"> </w:t>
            </w:r>
            <w:r>
              <w:t xml:space="preserve">87-600 Lipno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84106" w:rsidRDefault="00784106" w:rsidP="001D318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37.370,00</w:t>
            </w:r>
          </w:p>
        </w:tc>
      </w:tr>
    </w:tbl>
    <w:p w:rsidR="0015521E" w:rsidRDefault="0015521E" w:rsidP="0015521E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15521E" w:rsidRDefault="0015521E" w:rsidP="0015521E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  <w:r w:rsidRPr="0015521E">
        <w:rPr>
          <w:rFonts w:eastAsia="Times New Roman"/>
          <w:b/>
          <w:sz w:val="22"/>
          <w:u w:val="single"/>
          <w:lang w:eastAsia="pl-PL"/>
        </w:rPr>
        <w:t xml:space="preserve">ZADANIE NR </w:t>
      </w:r>
      <w:r>
        <w:rPr>
          <w:rFonts w:eastAsia="Times New Roman"/>
          <w:b/>
          <w:sz w:val="22"/>
          <w:u w:val="single"/>
          <w:lang w:eastAsia="pl-PL"/>
        </w:rPr>
        <w:t>3</w:t>
      </w:r>
    </w:p>
    <w:p w:rsidR="0015521E" w:rsidRPr="0015521E" w:rsidRDefault="0015521E" w:rsidP="0015521E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670"/>
        <w:gridCol w:w="2552"/>
      </w:tblGrid>
      <w:tr w:rsidR="0015521E" w:rsidRPr="008B7A69" w:rsidTr="001D3180">
        <w:trPr>
          <w:trHeight w:val="742"/>
        </w:trPr>
        <w:tc>
          <w:tcPr>
            <w:tcW w:w="851" w:type="dxa"/>
            <w:vAlign w:val="center"/>
          </w:tcPr>
          <w:p w:rsidR="0015521E" w:rsidRPr="008B7A69" w:rsidRDefault="0015521E" w:rsidP="001D3180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670" w:type="dxa"/>
            <w:vAlign w:val="center"/>
          </w:tcPr>
          <w:p w:rsidR="0015521E" w:rsidRPr="008B7A69" w:rsidRDefault="0015521E" w:rsidP="001D3180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15521E" w:rsidRPr="008B7A69" w:rsidRDefault="0015521E" w:rsidP="001D3180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2552" w:type="dxa"/>
            <w:vAlign w:val="center"/>
          </w:tcPr>
          <w:p w:rsidR="0015521E" w:rsidRPr="008B7A69" w:rsidRDefault="0015521E" w:rsidP="001D3180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15521E" w:rsidRPr="008B7A69" w:rsidRDefault="0015521E" w:rsidP="001D3180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15521E" w:rsidRPr="008826D8" w:rsidTr="001D3180">
        <w:tc>
          <w:tcPr>
            <w:tcW w:w="851" w:type="dxa"/>
            <w:vAlign w:val="center"/>
          </w:tcPr>
          <w:p w:rsidR="0015521E" w:rsidRPr="00494846" w:rsidRDefault="00D54D3F" w:rsidP="001D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:rsidR="0015521E" w:rsidRPr="00D54D3F" w:rsidRDefault="00D54D3F" w:rsidP="00D54D3F">
            <w:pPr>
              <w:jc w:val="center"/>
              <w:rPr>
                <w:sz w:val="22"/>
              </w:rPr>
            </w:pPr>
            <w:r w:rsidRPr="00D54D3F">
              <w:rPr>
                <w:sz w:val="22"/>
              </w:rPr>
              <w:t>STALPOL SAFES SP. Z O.O.</w:t>
            </w:r>
            <w:r w:rsidRPr="00D54D3F">
              <w:rPr>
                <w:sz w:val="22"/>
              </w:rPr>
              <w:br/>
              <w:t>Szubińska 101 d</w:t>
            </w:r>
            <w:r>
              <w:rPr>
                <w:sz w:val="22"/>
              </w:rPr>
              <w:t xml:space="preserve">, </w:t>
            </w:r>
            <w:r w:rsidRPr="00D54D3F">
              <w:rPr>
                <w:sz w:val="22"/>
              </w:rPr>
              <w:t xml:space="preserve">86-005 Białe Błota </w:t>
            </w:r>
          </w:p>
        </w:tc>
        <w:tc>
          <w:tcPr>
            <w:tcW w:w="2552" w:type="dxa"/>
            <w:vAlign w:val="center"/>
          </w:tcPr>
          <w:p w:rsidR="0015521E" w:rsidRPr="008826D8" w:rsidRDefault="00D54D3F" w:rsidP="001D318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269.948,10</w:t>
            </w:r>
          </w:p>
        </w:tc>
      </w:tr>
      <w:tr w:rsidR="00D54D3F" w:rsidRPr="008826D8" w:rsidTr="001D3180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54D3F" w:rsidRDefault="00D54D3F" w:rsidP="001D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A273D" w:rsidRDefault="00D54D3F" w:rsidP="009A273D">
            <w:pPr>
              <w:jc w:val="center"/>
              <w:rPr>
                <w:sz w:val="20"/>
                <w:szCs w:val="20"/>
              </w:rPr>
            </w:pPr>
            <w:r w:rsidRPr="00D54D3F">
              <w:rPr>
                <w:sz w:val="20"/>
                <w:szCs w:val="20"/>
              </w:rPr>
              <w:t xml:space="preserve">PRZEDSIĘBIORSTWO ZAOPATRZENIA SZKÓŁ </w:t>
            </w:r>
          </w:p>
          <w:p w:rsidR="00D54D3F" w:rsidRPr="00D54D3F" w:rsidRDefault="00D54D3F" w:rsidP="009A273D">
            <w:pPr>
              <w:jc w:val="center"/>
              <w:rPr>
                <w:sz w:val="20"/>
                <w:szCs w:val="20"/>
              </w:rPr>
            </w:pPr>
            <w:r w:rsidRPr="00D54D3F">
              <w:rPr>
                <w:sz w:val="20"/>
                <w:szCs w:val="20"/>
              </w:rPr>
              <w:t xml:space="preserve">CEZAS </w:t>
            </w:r>
            <w:r w:rsidR="009A273D">
              <w:rPr>
                <w:sz w:val="20"/>
                <w:szCs w:val="20"/>
              </w:rPr>
              <w:t>Sp. z o. o.</w:t>
            </w:r>
            <w:r w:rsidRPr="00D54D3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A</w:t>
            </w:r>
            <w:r w:rsidRPr="00D54D3F">
              <w:rPr>
                <w:sz w:val="20"/>
                <w:szCs w:val="20"/>
              </w:rPr>
              <w:t>l. Solidarności, 15</w:t>
            </w:r>
            <w:r>
              <w:rPr>
                <w:sz w:val="20"/>
                <w:szCs w:val="20"/>
              </w:rPr>
              <w:t>15-751 Białystok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54D3F" w:rsidRPr="008826D8" w:rsidRDefault="003B7E76" w:rsidP="001D318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276.946,29</w:t>
            </w:r>
          </w:p>
        </w:tc>
      </w:tr>
      <w:tr w:rsidR="0015521E" w:rsidRPr="00A4561C" w:rsidTr="001D3180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5521E" w:rsidRDefault="003B7E76" w:rsidP="001D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A273D" w:rsidRDefault="003B7E76" w:rsidP="009A273D">
            <w:pPr>
              <w:jc w:val="center"/>
              <w:rPr>
                <w:sz w:val="22"/>
              </w:rPr>
            </w:pPr>
            <w:r w:rsidRPr="003B7E76">
              <w:rPr>
                <w:sz w:val="22"/>
              </w:rPr>
              <w:t>KAFAR S</w:t>
            </w:r>
            <w:r>
              <w:rPr>
                <w:sz w:val="22"/>
              </w:rPr>
              <w:t>p.</w:t>
            </w:r>
            <w:r w:rsidRPr="003B7E76">
              <w:rPr>
                <w:sz w:val="22"/>
              </w:rPr>
              <w:t xml:space="preserve"> </w:t>
            </w:r>
            <w:r w:rsidR="009A273D">
              <w:rPr>
                <w:sz w:val="22"/>
              </w:rPr>
              <w:t>z o.o.</w:t>
            </w:r>
          </w:p>
          <w:p w:rsidR="0015521E" w:rsidRPr="00A4561C" w:rsidRDefault="009A273D" w:rsidP="009A273D">
            <w:pPr>
              <w:jc w:val="center"/>
              <w:rPr>
                <w:sz w:val="22"/>
              </w:rPr>
            </w:pPr>
            <w:r>
              <w:t xml:space="preserve">ul. </w:t>
            </w:r>
            <w:r>
              <w:t>P</w:t>
            </w:r>
            <w:r>
              <w:t>rzemysłowa</w:t>
            </w:r>
            <w:r>
              <w:t xml:space="preserve"> 9A</w:t>
            </w:r>
            <w:r>
              <w:t xml:space="preserve">, </w:t>
            </w:r>
            <w:r w:rsidR="003B7E76">
              <w:t>05</w:t>
            </w:r>
            <w:r w:rsidR="003B7E76">
              <w:softHyphen/>
            </w:r>
            <w:r>
              <w:t>-</w:t>
            </w:r>
            <w:r w:rsidR="003B7E76">
              <w:t>307 D</w:t>
            </w:r>
            <w:r>
              <w:t>obre</w:t>
            </w:r>
            <w:r w:rsidR="003B7E76"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5521E" w:rsidRPr="00A4561C" w:rsidRDefault="009A273D" w:rsidP="001D318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371.206,62</w:t>
            </w:r>
          </w:p>
        </w:tc>
      </w:tr>
      <w:tr w:rsidR="00784106" w:rsidRPr="00A4561C" w:rsidTr="001D318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06" w:rsidRDefault="00784106" w:rsidP="001D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06" w:rsidRDefault="00784106" w:rsidP="001D3180">
            <w:pPr>
              <w:jc w:val="center"/>
            </w:pPr>
            <w:r>
              <w:t>DRZEWIARZ-BIS S</w:t>
            </w:r>
            <w:r>
              <w:t>p. z o</w:t>
            </w:r>
            <w:r>
              <w:t>.</w:t>
            </w:r>
            <w:r>
              <w:t xml:space="preserve"> o.</w:t>
            </w:r>
            <w:r>
              <w:t xml:space="preserve"> </w:t>
            </w:r>
          </w:p>
          <w:p w:rsidR="00784106" w:rsidRPr="00784106" w:rsidRDefault="00784106" w:rsidP="001D3180">
            <w:pPr>
              <w:jc w:val="center"/>
              <w:rPr>
                <w:sz w:val="22"/>
              </w:rPr>
            </w:pPr>
            <w:r>
              <w:t xml:space="preserve">ul. </w:t>
            </w:r>
            <w:r>
              <w:t>Kardynała Wysz</w:t>
            </w:r>
            <w:r>
              <w:t>y</w:t>
            </w:r>
            <w:r>
              <w:t>ńskiego 46a</w:t>
            </w:r>
            <w:r>
              <w:t xml:space="preserve"> </w:t>
            </w:r>
            <w:r>
              <w:t xml:space="preserve">87-600 Lipno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06" w:rsidRPr="00A4561C" w:rsidRDefault="00784106" w:rsidP="001D318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509.900,00</w:t>
            </w:r>
          </w:p>
        </w:tc>
      </w:tr>
      <w:tr w:rsidR="0015521E" w:rsidRPr="00A4561C" w:rsidTr="001D3180"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5521E" w:rsidRDefault="00784106" w:rsidP="001D3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15521E" w:rsidRPr="00784106" w:rsidRDefault="00784106" w:rsidP="00784106">
            <w:pPr>
              <w:jc w:val="center"/>
              <w:rPr>
                <w:sz w:val="22"/>
              </w:rPr>
            </w:pPr>
            <w:r w:rsidRPr="00784106">
              <w:rPr>
                <w:sz w:val="22"/>
              </w:rPr>
              <w:t xml:space="preserve">Paweł </w:t>
            </w:r>
            <w:proofErr w:type="spellStart"/>
            <w:r w:rsidRPr="00784106">
              <w:rPr>
                <w:sz w:val="22"/>
              </w:rPr>
              <w:t>Kuczakowski</w:t>
            </w:r>
            <w:proofErr w:type="spellEnd"/>
            <w:r w:rsidRPr="00784106">
              <w:rPr>
                <w:sz w:val="22"/>
              </w:rPr>
              <w:br/>
            </w:r>
            <w:r w:rsidRPr="00784106">
              <w:rPr>
                <w:sz w:val="22"/>
              </w:rPr>
              <w:t xml:space="preserve">ul. </w:t>
            </w:r>
            <w:r w:rsidRPr="00784106">
              <w:rPr>
                <w:sz w:val="22"/>
              </w:rPr>
              <w:t>Ułańska 19</w:t>
            </w:r>
            <w:r w:rsidRPr="00784106">
              <w:rPr>
                <w:sz w:val="22"/>
              </w:rPr>
              <w:t>, 15-340 Białystok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15521E" w:rsidRPr="00A4561C" w:rsidRDefault="00784106" w:rsidP="001D318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270.264,19</w:t>
            </w:r>
            <w:bookmarkStart w:id="0" w:name="_GoBack"/>
            <w:bookmarkEnd w:id="0"/>
          </w:p>
        </w:tc>
      </w:tr>
    </w:tbl>
    <w:p w:rsidR="0015521E" w:rsidRPr="00F85B75" w:rsidRDefault="0015521E" w:rsidP="0015521E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p w:rsidR="008B7A69" w:rsidRPr="00F85B75" w:rsidRDefault="008B7A69" w:rsidP="003B473C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sectPr w:rsidR="008B7A69" w:rsidRPr="00F85B75" w:rsidSect="002B0D67">
      <w:footerReference w:type="default" r:id="rId11"/>
      <w:pgSz w:w="11906" w:h="16838"/>
      <w:pgMar w:top="426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238" w:rsidRDefault="00987238" w:rsidP="00C60783">
      <w:r>
        <w:separator/>
      </w:r>
    </w:p>
  </w:endnote>
  <w:endnote w:type="continuationSeparator" w:id="0">
    <w:p w:rsidR="00987238" w:rsidRDefault="00987238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238" w:rsidRDefault="00987238" w:rsidP="00C60783">
      <w:r>
        <w:separator/>
      </w:r>
    </w:p>
  </w:footnote>
  <w:footnote w:type="continuationSeparator" w:id="0">
    <w:p w:rsidR="00987238" w:rsidRDefault="00987238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31E67"/>
    <w:rsid w:val="0003294B"/>
    <w:rsid w:val="00033EA6"/>
    <w:rsid w:val="000356AA"/>
    <w:rsid w:val="0003745C"/>
    <w:rsid w:val="000378D9"/>
    <w:rsid w:val="00043D01"/>
    <w:rsid w:val="00046DE8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277E"/>
    <w:rsid w:val="000C5725"/>
    <w:rsid w:val="000C7C41"/>
    <w:rsid w:val="000D01A0"/>
    <w:rsid w:val="000D0B46"/>
    <w:rsid w:val="000D2F19"/>
    <w:rsid w:val="000D634C"/>
    <w:rsid w:val="000D7FF5"/>
    <w:rsid w:val="000E0DEB"/>
    <w:rsid w:val="000E189E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63EE"/>
    <w:rsid w:val="000F7E95"/>
    <w:rsid w:val="000F7E9C"/>
    <w:rsid w:val="001018F0"/>
    <w:rsid w:val="001112AA"/>
    <w:rsid w:val="00112C7B"/>
    <w:rsid w:val="001161A6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21E"/>
    <w:rsid w:val="0015531A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831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3417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0C51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0D67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3D53"/>
    <w:rsid w:val="00306D79"/>
    <w:rsid w:val="00307291"/>
    <w:rsid w:val="003100C7"/>
    <w:rsid w:val="00310179"/>
    <w:rsid w:val="003106DC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4DB9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4CB5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B7E76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3DB6"/>
    <w:rsid w:val="003E44FA"/>
    <w:rsid w:val="003E66CA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3D84"/>
    <w:rsid w:val="0042411A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156"/>
    <w:rsid w:val="0045460B"/>
    <w:rsid w:val="00457936"/>
    <w:rsid w:val="00457B8C"/>
    <w:rsid w:val="00461F13"/>
    <w:rsid w:val="00463AF9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846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4370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8C7"/>
    <w:rsid w:val="00537392"/>
    <w:rsid w:val="005378E0"/>
    <w:rsid w:val="00544EFA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7C3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5A4C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9CB"/>
    <w:rsid w:val="00607F72"/>
    <w:rsid w:val="00615058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1DD4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251B"/>
    <w:rsid w:val="00684068"/>
    <w:rsid w:val="006877AA"/>
    <w:rsid w:val="00690736"/>
    <w:rsid w:val="00691B6F"/>
    <w:rsid w:val="006920B3"/>
    <w:rsid w:val="00693753"/>
    <w:rsid w:val="00694249"/>
    <w:rsid w:val="006953EA"/>
    <w:rsid w:val="00695EF6"/>
    <w:rsid w:val="00696BFE"/>
    <w:rsid w:val="006A1364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12E2"/>
    <w:rsid w:val="006F2297"/>
    <w:rsid w:val="006F63B4"/>
    <w:rsid w:val="006F7187"/>
    <w:rsid w:val="007020F9"/>
    <w:rsid w:val="0070246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BF5"/>
    <w:rsid w:val="00740C8D"/>
    <w:rsid w:val="00743558"/>
    <w:rsid w:val="007449B2"/>
    <w:rsid w:val="00744F6C"/>
    <w:rsid w:val="0075114F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106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8A6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27F9C"/>
    <w:rsid w:val="008311DF"/>
    <w:rsid w:val="008359A0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26D8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B0864"/>
    <w:rsid w:val="008B257A"/>
    <w:rsid w:val="008B37A0"/>
    <w:rsid w:val="008B56CD"/>
    <w:rsid w:val="008B7A69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BF1"/>
    <w:rsid w:val="00967F76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87238"/>
    <w:rsid w:val="00991B10"/>
    <w:rsid w:val="0099426C"/>
    <w:rsid w:val="00995F45"/>
    <w:rsid w:val="009970B0"/>
    <w:rsid w:val="009A273D"/>
    <w:rsid w:val="009A4301"/>
    <w:rsid w:val="009A527D"/>
    <w:rsid w:val="009A5FE4"/>
    <w:rsid w:val="009A6565"/>
    <w:rsid w:val="009A785D"/>
    <w:rsid w:val="009A7ED5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C3C30"/>
    <w:rsid w:val="009D0045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41C"/>
    <w:rsid w:val="009E77B6"/>
    <w:rsid w:val="009F1DAA"/>
    <w:rsid w:val="009F3F9D"/>
    <w:rsid w:val="00A01D16"/>
    <w:rsid w:val="00A11855"/>
    <w:rsid w:val="00A12215"/>
    <w:rsid w:val="00A130C2"/>
    <w:rsid w:val="00A153F8"/>
    <w:rsid w:val="00A173E3"/>
    <w:rsid w:val="00A215B5"/>
    <w:rsid w:val="00A2194E"/>
    <w:rsid w:val="00A2420E"/>
    <w:rsid w:val="00A2505B"/>
    <w:rsid w:val="00A25235"/>
    <w:rsid w:val="00A26A6E"/>
    <w:rsid w:val="00A30846"/>
    <w:rsid w:val="00A30BE2"/>
    <w:rsid w:val="00A315BA"/>
    <w:rsid w:val="00A31743"/>
    <w:rsid w:val="00A32B65"/>
    <w:rsid w:val="00A34035"/>
    <w:rsid w:val="00A34564"/>
    <w:rsid w:val="00A358FE"/>
    <w:rsid w:val="00A4005B"/>
    <w:rsid w:val="00A41B08"/>
    <w:rsid w:val="00A4381A"/>
    <w:rsid w:val="00A446F2"/>
    <w:rsid w:val="00A4561C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0B6A"/>
    <w:rsid w:val="00A81B5C"/>
    <w:rsid w:val="00A824A7"/>
    <w:rsid w:val="00A84354"/>
    <w:rsid w:val="00A8565E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8C4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B72E0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8CF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3B37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A279D"/>
    <w:rsid w:val="00CB0D54"/>
    <w:rsid w:val="00CB2525"/>
    <w:rsid w:val="00CC0D50"/>
    <w:rsid w:val="00CC1097"/>
    <w:rsid w:val="00CC14E1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049E"/>
    <w:rsid w:val="00CE2B7F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F77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32B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4D3F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2B9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3017"/>
    <w:rsid w:val="00DD67A3"/>
    <w:rsid w:val="00DE007E"/>
    <w:rsid w:val="00DE035F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E02180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44FE"/>
    <w:rsid w:val="00E74D94"/>
    <w:rsid w:val="00E75EDF"/>
    <w:rsid w:val="00E8127D"/>
    <w:rsid w:val="00E81F0D"/>
    <w:rsid w:val="00E82DAB"/>
    <w:rsid w:val="00E844F7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6EC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49B"/>
    <w:rsid w:val="00F83DE6"/>
    <w:rsid w:val="00F842C0"/>
    <w:rsid w:val="00F844C3"/>
    <w:rsid w:val="00F84DBB"/>
    <w:rsid w:val="00F85B75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33E6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5C5FB-A891-4604-B85A-DC1E0107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urszulaworoszyło</dc:creator>
  <cp:lastModifiedBy>grażynasacharko</cp:lastModifiedBy>
  <cp:revision>18</cp:revision>
  <cp:lastPrinted>2024-10-01T10:13:00Z</cp:lastPrinted>
  <dcterms:created xsi:type="dcterms:W3CDTF">2021-11-16T09:33:00Z</dcterms:created>
  <dcterms:modified xsi:type="dcterms:W3CDTF">2024-10-01T10:32:00Z</dcterms:modified>
</cp:coreProperties>
</file>