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B5" w:rsidRPr="0096534D" w:rsidRDefault="00E41F7B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SR.272.rb.30</w:t>
      </w:r>
      <w:r w:rsidR="00B314B5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B314B5" w:rsidRPr="00DA05CC" w:rsidRDefault="00B314B5" w:rsidP="00B314B5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c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3 </w:t>
      </w:r>
    </w:p>
    <w:p w:rsidR="00B314B5" w:rsidRPr="00B314B5" w:rsidRDefault="00B314B5" w:rsidP="00B314B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cs="Times New Roman"/>
          <w:szCs w:val="20"/>
        </w:rPr>
        <w:t>„</w:t>
      </w:r>
      <w:r>
        <w:rPr>
          <w:szCs w:val="20"/>
        </w:rPr>
        <w:t>Przebudowa drogi powiatowej nr 2316G Łaszka”.</w:t>
      </w:r>
    </w:p>
    <w:p w:rsidR="00B314B5" w:rsidRPr="000303A7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cs="Times New Roman"/>
          <w:bCs/>
          <w:szCs w:val="20"/>
        </w:rPr>
      </w:pP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B314B5" w:rsidRPr="008D1A81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EC747E" w:rsidRDefault="00B314B5" w:rsidP="00B314B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zadania inwestycyjnego o nr referencyjnym </w:t>
      </w:r>
      <w:r w:rsidR="00E41F7B">
        <w:rPr>
          <w:rFonts w:eastAsia="Arial" w:cs="Times New Roman"/>
          <w:b/>
          <w:kern w:val="1"/>
          <w:szCs w:val="20"/>
          <w:lang w:eastAsia="zh-CN" w:bidi="hi-IN"/>
        </w:rPr>
        <w:t>SR.272.rb.30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>
        <w:rPr>
          <w:rFonts w:eastAsia="Arial" w:cs="Times New Roman"/>
          <w:kern w:val="1"/>
          <w:szCs w:val="20"/>
          <w:lang w:eastAsia="zh-CN" w:bidi="hi-IN"/>
        </w:rPr>
        <w:t>: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CC7E8C" w:rsidRDefault="00B314B5" w:rsidP="00B314B5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B314B5" w:rsidRPr="00CC7E8C" w:rsidRDefault="00B314B5" w:rsidP="00B314B5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314B5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B314B5" w:rsidRPr="0003307F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>
        <w:rPr>
          <w:rFonts w:eastAsia="Times New Roman" w:cs="Times New Roman"/>
          <w:b/>
          <w:color w:val="000000"/>
          <w:szCs w:val="20"/>
          <w:lang w:eastAsia="ar-SA"/>
        </w:rPr>
        <w:t>/rękojmi – max. 40 pkt.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B314B5" w:rsidRPr="000613E6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B314B5" w:rsidRPr="00DA05CC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gwarancji/rękojmi wyższej niż 24 miesiące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B314B5" w:rsidRPr="008270C0" w:rsidRDefault="00B314B5" w:rsidP="00B314B5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B314B5" w:rsidRPr="00DA05CC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B314B5" w:rsidRPr="000F6BA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B314B5" w:rsidRPr="00DA05C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B314B5" w:rsidRPr="00823744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B314B5" w:rsidRPr="005A117D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B314B5" w:rsidRPr="0096534D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314B5" w:rsidRPr="0096534D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B314B5" w:rsidRPr="0096534D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B314B5" w:rsidRPr="00DF1174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B314B5" w:rsidRPr="00DA05C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B314B5" w:rsidRPr="00DA05CC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B314B5" w:rsidRPr="0010762E" w:rsidRDefault="00B314B5" w:rsidP="0016607D">
      <w:pPr>
        <w:widowControl w:val="0"/>
        <w:numPr>
          <w:ilvl w:val="3"/>
          <w:numId w:val="12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B314B5" w:rsidRPr="0099073E" w:rsidRDefault="00B314B5" w:rsidP="00B314B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B314B5" w:rsidRPr="00DA05CC" w:rsidRDefault="00B314B5" w:rsidP="00B314B5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B314B5" w:rsidRPr="0056117F" w:rsidRDefault="00B314B5" w:rsidP="0016607D">
      <w:pPr>
        <w:numPr>
          <w:ilvl w:val="0"/>
          <w:numId w:val="128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B314B5" w:rsidRPr="00DA05CC" w:rsidRDefault="00B314B5" w:rsidP="0016607D">
      <w:pPr>
        <w:pStyle w:val="Akapitzlist"/>
        <w:numPr>
          <w:ilvl w:val="0"/>
          <w:numId w:val="128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B314B5" w:rsidRPr="00012C25" w:rsidRDefault="00B314B5" w:rsidP="00B314B5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314B5" w:rsidRPr="00012C25" w:rsidRDefault="00B314B5" w:rsidP="00B314B5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B314B5" w:rsidRPr="003E640F" w:rsidRDefault="00B314B5" w:rsidP="00B314B5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B314B5" w:rsidRPr="003E640F" w:rsidRDefault="00B314B5" w:rsidP="00B314B5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B314B5" w:rsidRPr="006B71EA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B314B5" w:rsidRPr="00DA05CC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B314B5" w:rsidRPr="00DA05CC" w:rsidRDefault="00B314B5" w:rsidP="00B314B5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B314B5" w:rsidRPr="00DA05CC" w:rsidRDefault="00B314B5" w:rsidP="00B314B5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</w:t>
      </w:r>
    </w:p>
    <w:p w:rsidR="00964FCA" w:rsidRDefault="00964FCA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64FCA" w:rsidRDefault="00964FCA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41F7B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41F7B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41F7B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41F7B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E41F7B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E41F7B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0D" w:rsidRDefault="00C1560D">
      <w:pPr>
        <w:spacing w:after="0" w:line="240" w:lineRule="auto"/>
      </w:pPr>
      <w:r>
        <w:separator/>
      </w:r>
    </w:p>
  </w:endnote>
  <w:endnote w:type="continuationSeparator" w:id="0">
    <w:p w:rsidR="00C1560D" w:rsidRDefault="00C1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A960BE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E41F7B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0D" w:rsidRDefault="00C1560D">
      <w:pPr>
        <w:spacing w:after="0" w:line="240" w:lineRule="auto"/>
      </w:pPr>
      <w:r>
        <w:separator/>
      </w:r>
    </w:p>
  </w:footnote>
  <w:footnote w:type="continuationSeparator" w:id="0">
    <w:p w:rsidR="00C1560D" w:rsidRDefault="00C15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650"/>
    <w:rsid w:val="000369C6"/>
    <w:rsid w:val="00036D5F"/>
    <w:rsid w:val="000374B8"/>
    <w:rsid w:val="0004138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6D7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60BE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60D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1F7B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2E3A8-0220-47AD-BF40-6A59EB34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29</cp:revision>
  <cp:lastPrinted>2022-07-25T07:43:00Z</cp:lastPrinted>
  <dcterms:created xsi:type="dcterms:W3CDTF">2022-04-07T08:52:00Z</dcterms:created>
  <dcterms:modified xsi:type="dcterms:W3CDTF">2022-08-18T10:21:00Z</dcterms:modified>
</cp:coreProperties>
</file>