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5A701" w14:textId="77777777" w:rsidR="003203CD" w:rsidRPr="004D48A2" w:rsidRDefault="003203CD" w:rsidP="003203CD">
      <w:pPr>
        <w:pageBreakBefore/>
        <w:tabs>
          <w:tab w:val="left" w:pos="851"/>
        </w:tabs>
        <w:spacing w:line="276" w:lineRule="auto"/>
        <w:jc w:val="right"/>
        <w:rPr>
          <w:b/>
        </w:rPr>
      </w:pPr>
      <w:bookmarkStart w:id="0" w:name="_Hlk189210363"/>
      <w:r w:rsidRPr="004D48A2">
        <w:rPr>
          <w:b/>
          <w:u w:val="single"/>
        </w:rPr>
        <w:t>Załącznik nr 1 do SWZ</w:t>
      </w:r>
    </w:p>
    <w:bookmarkEnd w:id="0"/>
    <w:p w14:paraId="35E4A01D" w14:textId="77777777" w:rsidR="003203CD" w:rsidRPr="004D48A2" w:rsidRDefault="003203CD" w:rsidP="003203CD">
      <w:pPr>
        <w:pStyle w:val="Tekstkomentarza1"/>
        <w:spacing w:line="276" w:lineRule="auto"/>
        <w:ind w:left="7080" w:firstLine="708"/>
        <w:rPr>
          <w:b/>
          <w:sz w:val="24"/>
          <w:szCs w:val="24"/>
        </w:rPr>
      </w:pPr>
    </w:p>
    <w:p w14:paraId="1EDF4EB4" w14:textId="77777777" w:rsidR="003203CD" w:rsidRPr="004D48A2" w:rsidRDefault="003203CD" w:rsidP="003203CD">
      <w:pPr>
        <w:spacing w:line="276" w:lineRule="auto"/>
      </w:pPr>
      <w:r w:rsidRPr="004D48A2">
        <w:t>…………………………………………..………</w:t>
      </w:r>
    </w:p>
    <w:p w14:paraId="77DB24E1" w14:textId="77777777" w:rsidR="003203CD" w:rsidRPr="004D48A2" w:rsidRDefault="003203CD" w:rsidP="003203CD">
      <w:pPr>
        <w:spacing w:line="276" w:lineRule="auto"/>
      </w:pPr>
      <w:r w:rsidRPr="004D48A2">
        <w:t xml:space="preserve">  (miejsce i data sporządzenia)</w:t>
      </w:r>
    </w:p>
    <w:p w14:paraId="2D22D59C" w14:textId="77777777" w:rsidR="003203CD" w:rsidRPr="004D48A2" w:rsidRDefault="003203CD" w:rsidP="003203CD">
      <w:pPr>
        <w:spacing w:line="276" w:lineRule="auto"/>
      </w:pPr>
    </w:p>
    <w:p w14:paraId="2C697D8B" w14:textId="77777777" w:rsidR="003203CD" w:rsidRPr="004D48A2" w:rsidRDefault="003203CD" w:rsidP="003203CD">
      <w:pPr>
        <w:spacing w:line="276" w:lineRule="auto"/>
        <w:jc w:val="center"/>
        <w:rPr>
          <w:b/>
          <w:bCs/>
        </w:rPr>
      </w:pPr>
      <w:r w:rsidRPr="004D48A2">
        <w:rPr>
          <w:b/>
          <w:bCs/>
        </w:rPr>
        <w:t>FORMULARZ OFERTOWY</w:t>
      </w:r>
    </w:p>
    <w:p w14:paraId="6601F5FD" w14:textId="77777777" w:rsidR="003203CD" w:rsidRPr="00476C3D" w:rsidRDefault="003203CD" w:rsidP="003203CD">
      <w:pPr>
        <w:spacing w:line="276" w:lineRule="auto"/>
        <w:rPr>
          <w:rFonts w:ascii="Arial" w:hAnsi="Arial" w:cs="Arial"/>
          <w:b/>
          <w:bCs/>
          <w:i/>
          <w:sz w:val="20"/>
          <w:szCs w:val="20"/>
        </w:rPr>
      </w:pPr>
    </w:p>
    <w:p w14:paraId="7446E976" w14:textId="77777777" w:rsidR="003203CD" w:rsidRPr="004D48A2" w:rsidRDefault="003203CD" w:rsidP="003203CD">
      <w:pPr>
        <w:spacing w:line="276" w:lineRule="auto"/>
        <w:rPr>
          <w:bCs/>
        </w:rPr>
      </w:pPr>
      <w:r w:rsidRPr="004D48A2">
        <w:rPr>
          <w:bCs/>
        </w:rPr>
        <w:t>w postępowaniu o udzielenie zamówienia publicznego, prowadzonym przez:</w:t>
      </w:r>
    </w:p>
    <w:p w14:paraId="5F774C0D" w14:textId="77777777" w:rsidR="003203CD" w:rsidRPr="004D48A2" w:rsidRDefault="003203CD" w:rsidP="003203CD">
      <w:pPr>
        <w:spacing w:line="276" w:lineRule="auto"/>
        <w:rPr>
          <w:b/>
          <w:bCs/>
        </w:rPr>
      </w:pPr>
      <w:r w:rsidRPr="004D48A2">
        <w:rPr>
          <w:b/>
          <w:bCs/>
        </w:rPr>
        <w:t>Miast</w:t>
      </w:r>
      <w:r>
        <w:rPr>
          <w:b/>
          <w:bCs/>
        </w:rPr>
        <w:t>o</w:t>
      </w:r>
      <w:r w:rsidRPr="004D48A2">
        <w:rPr>
          <w:b/>
          <w:bCs/>
        </w:rPr>
        <w:t xml:space="preserve"> i Gmin</w:t>
      </w:r>
      <w:r>
        <w:rPr>
          <w:b/>
          <w:bCs/>
        </w:rPr>
        <w:t>ę</w:t>
      </w:r>
      <w:r w:rsidRPr="004D48A2">
        <w:rPr>
          <w:b/>
          <w:bCs/>
        </w:rPr>
        <w:t xml:space="preserve"> Szamotuły</w:t>
      </w:r>
    </w:p>
    <w:p w14:paraId="7EAD760C" w14:textId="77777777" w:rsidR="003203CD" w:rsidRPr="004D48A2" w:rsidRDefault="003203CD" w:rsidP="003203CD">
      <w:pPr>
        <w:spacing w:line="276" w:lineRule="auto"/>
        <w:rPr>
          <w:b/>
          <w:bCs/>
        </w:rPr>
      </w:pPr>
      <w:r w:rsidRPr="004D48A2">
        <w:rPr>
          <w:b/>
          <w:bCs/>
        </w:rPr>
        <w:t>Ul. Dworcowa 26</w:t>
      </w:r>
    </w:p>
    <w:p w14:paraId="5F9696B4" w14:textId="77777777" w:rsidR="003203CD" w:rsidRPr="004D48A2" w:rsidRDefault="003203CD" w:rsidP="003203CD">
      <w:pPr>
        <w:spacing w:line="276" w:lineRule="auto"/>
        <w:rPr>
          <w:bCs/>
        </w:rPr>
      </w:pPr>
      <w:r w:rsidRPr="004D48A2">
        <w:rPr>
          <w:b/>
          <w:bCs/>
        </w:rPr>
        <w:t>64-500 Szamotuły</w:t>
      </w:r>
    </w:p>
    <w:p w14:paraId="2F206A68" w14:textId="77777777" w:rsidR="003203CD" w:rsidRPr="00425A8B" w:rsidRDefault="003203CD" w:rsidP="003203CD">
      <w:pPr>
        <w:spacing w:line="276" w:lineRule="auto"/>
        <w:jc w:val="both"/>
        <w:rPr>
          <w:bCs/>
        </w:rPr>
      </w:pPr>
      <w:r w:rsidRPr="004D48A2">
        <w:rPr>
          <w:bCs/>
        </w:rPr>
        <w:t>pn.:</w:t>
      </w:r>
      <w:bookmarkStart w:id="1" w:name="_Hlk93478838"/>
      <w:r>
        <w:rPr>
          <w:bCs/>
        </w:rPr>
        <w:t xml:space="preserve"> </w:t>
      </w:r>
      <w:bookmarkEnd w:id="1"/>
      <w:r w:rsidRPr="00E95B9D">
        <w:rPr>
          <w:b/>
        </w:rPr>
        <w:t>„</w:t>
      </w:r>
      <w:r>
        <w:rPr>
          <w:b/>
        </w:rPr>
        <w:t xml:space="preserve">Zakup </w:t>
      </w:r>
      <w:r w:rsidRPr="00E97FC4">
        <w:rPr>
          <w:b/>
        </w:rPr>
        <w:t>pomocy dydaktycznych w ramach zadania pn. „Miasto i Gmina Szamotuły dla przedszkolaków!”</w:t>
      </w:r>
      <w:r>
        <w:rPr>
          <w:b/>
        </w:rPr>
        <w:t xml:space="preserve"> - </w:t>
      </w:r>
      <w:r>
        <w:rPr>
          <w:rFonts w:eastAsia="Arial"/>
          <w:b/>
          <w:bCs/>
          <w:lang w:eastAsia="zh-CN"/>
        </w:rPr>
        <w:t>WI.271.2.2025</w:t>
      </w:r>
    </w:p>
    <w:p w14:paraId="099EEAA8" w14:textId="77777777" w:rsidR="003203CD" w:rsidRPr="004549A0" w:rsidRDefault="003203CD" w:rsidP="003203CD">
      <w:pPr>
        <w:spacing w:line="276" w:lineRule="auto"/>
        <w:jc w:val="both"/>
        <w:rPr>
          <w:bCs/>
        </w:rPr>
      </w:pPr>
    </w:p>
    <w:p w14:paraId="309CDE76" w14:textId="77777777" w:rsidR="003203CD" w:rsidRPr="004D48A2" w:rsidRDefault="003203CD" w:rsidP="003203CD">
      <w:pPr>
        <w:numPr>
          <w:ilvl w:val="0"/>
          <w:numId w:val="32"/>
        </w:numPr>
        <w:spacing w:line="276" w:lineRule="auto"/>
        <w:rPr>
          <w:b/>
        </w:rPr>
      </w:pPr>
      <w:bookmarkStart w:id="2" w:name="_Ref515884625"/>
      <w:r>
        <w:rPr>
          <w:b/>
          <w:bCs/>
        </w:rPr>
        <w:t xml:space="preserve"> </w:t>
      </w:r>
      <w:r w:rsidRPr="004D48A2">
        <w:rPr>
          <w:b/>
          <w:bCs/>
        </w:rPr>
        <w:t xml:space="preserve">Informacje dotyczące Wykonawcy </w:t>
      </w:r>
      <w:bookmarkEnd w:id="2"/>
    </w:p>
    <w:p w14:paraId="0D0F2DE3" w14:textId="77777777" w:rsidR="003203CD" w:rsidRPr="00476C3D" w:rsidRDefault="003203CD" w:rsidP="003203CD">
      <w:pPr>
        <w:spacing w:line="276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4569"/>
      </w:tblGrid>
      <w:tr w:rsidR="003203CD" w:rsidRPr="004D48A2" w14:paraId="4ADE1AE8" w14:textId="77777777" w:rsidTr="00B5428B">
        <w:tc>
          <w:tcPr>
            <w:tcW w:w="4111" w:type="dxa"/>
          </w:tcPr>
          <w:p w14:paraId="1A6008DA" w14:textId="77777777" w:rsidR="003203CD" w:rsidRPr="004D48A2" w:rsidRDefault="003203CD" w:rsidP="00B5428B">
            <w:pPr>
              <w:spacing w:line="276" w:lineRule="auto"/>
              <w:rPr>
                <w:b/>
                <w:bCs/>
              </w:rPr>
            </w:pPr>
            <w:r w:rsidRPr="004D48A2">
              <w:rPr>
                <w:b/>
                <w:bCs/>
              </w:rPr>
              <w:t>Nazwa:</w:t>
            </w:r>
          </w:p>
        </w:tc>
        <w:tc>
          <w:tcPr>
            <w:tcW w:w="4569" w:type="dxa"/>
            <w:vAlign w:val="bottom"/>
          </w:tcPr>
          <w:p w14:paraId="71404D30" w14:textId="77777777" w:rsidR="003203CD" w:rsidRPr="004D48A2" w:rsidRDefault="003203CD" w:rsidP="00B5428B">
            <w:pPr>
              <w:spacing w:line="276" w:lineRule="auto"/>
              <w:rPr>
                <w:bCs/>
              </w:rPr>
            </w:pPr>
          </w:p>
        </w:tc>
      </w:tr>
      <w:tr w:rsidR="003203CD" w:rsidRPr="004D48A2" w14:paraId="6CACD01C" w14:textId="77777777" w:rsidTr="00B5428B">
        <w:tc>
          <w:tcPr>
            <w:tcW w:w="4111" w:type="dxa"/>
          </w:tcPr>
          <w:p w14:paraId="45BB027C" w14:textId="77777777" w:rsidR="003203CD" w:rsidRPr="004D48A2" w:rsidRDefault="003203CD" w:rsidP="00B5428B">
            <w:pPr>
              <w:spacing w:line="276" w:lineRule="auto"/>
              <w:rPr>
                <w:b/>
                <w:bCs/>
              </w:rPr>
            </w:pPr>
            <w:r w:rsidRPr="004D48A2">
              <w:rPr>
                <w:b/>
              </w:rPr>
              <w:t>Adres:</w:t>
            </w:r>
          </w:p>
        </w:tc>
        <w:tc>
          <w:tcPr>
            <w:tcW w:w="4569" w:type="dxa"/>
            <w:vAlign w:val="bottom"/>
          </w:tcPr>
          <w:p w14:paraId="325B1E79" w14:textId="77777777" w:rsidR="003203CD" w:rsidRPr="004D48A2" w:rsidRDefault="003203CD" w:rsidP="00B5428B">
            <w:pPr>
              <w:spacing w:line="276" w:lineRule="auto"/>
              <w:rPr>
                <w:bCs/>
              </w:rPr>
            </w:pPr>
          </w:p>
        </w:tc>
      </w:tr>
      <w:tr w:rsidR="003203CD" w:rsidRPr="004D48A2" w14:paraId="26C4D47A" w14:textId="77777777" w:rsidTr="00B5428B">
        <w:tc>
          <w:tcPr>
            <w:tcW w:w="4111" w:type="dxa"/>
          </w:tcPr>
          <w:p w14:paraId="3CB8BF4D" w14:textId="77777777" w:rsidR="003203CD" w:rsidRPr="004D48A2" w:rsidRDefault="003203CD" w:rsidP="00B5428B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Województwo:</w:t>
            </w:r>
          </w:p>
        </w:tc>
        <w:tc>
          <w:tcPr>
            <w:tcW w:w="4569" w:type="dxa"/>
            <w:vAlign w:val="bottom"/>
          </w:tcPr>
          <w:p w14:paraId="168FD400" w14:textId="77777777" w:rsidR="003203CD" w:rsidRPr="004D48A2" w:rsidRDefault="003203CD" w:rsidP="00B5428B">
            <w:pPr>
              <w:spacing w:line="276" w:lineRule="auto"/>
              <w:rPr>
                <w:bCs/>
              </w:rPr>
            </w:pPr>
          </w:p>
        </w:tc>
      </w:tr>
      <w:tr w:rsidR="003203CD" w:rsidRPr="004D48A2" w14:paraId="35475F74" w14:textId="77777777" w:rsidTr="00B5428B">
        <w:tc>
          <w:tcPr>
            <w:tcW w:w="4111" w:type="dxa"/>
          </w:tcPr>
          <w:p w14:paraId="681802F1" w14:textId="77777777" w:rsidR="003203CD" w:rsidRPr="004D48A2" w:rsidRDefault="003203CD" w:rsidP="00B5428B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NIP:</w:t>
            </w:r>
          </w:p>
        </w:tc>
        <w:tc>
          <w:tcPr>
            <w:tcW w:w="4569" w:type="dxa"/>
            <w:vAlign w:val="bottom"/>
          </w:tcPr>
          <w:p w14:paraId="7C35C159" w14:textId="77777777" w:rsidR="003203CD" w:rsidRPr="004D48A2" w:rsidRDefault="003203CD" w:rsidP="00B5428B">
            <w:pPr>
              <w:spacing w:line="276" w:lineRule="auto"/>
              <w:rPr>
                <w:bCs/>
              </w:rPr>
            </w:pPr>
          </w:p>
        </w:tc>
      </w:tr>
      <w:tr w:rsidR="003203CD" w:rsidRPr="004D48A2" w14:paraId="5322F8D3" w14:textId="77777777" w:rsidTr="00B5428B">
        <w:tc>
          <w:tcPr>
            <w:tcW w:w="4111" w:type="dxa"/>
          </w:tcPr>
          <w:p w14:paraId="0E25C32E" w14:textId="77777777" w:rsidR="003203CD" w:rsidRPr="004D48A2" w:rsidRDefault="003203CD" w:rsidP="00B5428B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REGON:</w:t>
            </w:r>
          </w:p>
        </w:tc>
        <w:tc>
          <w:tcPr>
            <w:tcW w:w="4569" w:type="dxa"/>
            <w:vAlign w:val="bottom"/>
          </w:tcPr>
          <w:p w14:paraId="59BD6D9D" w14:textId="77777777" w:rsidR="003203CD" w:rsidRPr="004D48A2" w:rsidRDefault="003203CD" w:rsidP="00B5428B">
            <w:pPr>
              <w:spacing w:line="276" w:lineRule="auto"/>
              <w:rPr>
                <w:bCs/>
              </w:rPr>
            </w:pPr>
          </w:p>
        </w:tc>
      </w:tr>
      <w:tr w:rsidR="003203CD" w:rsidRPr="004D48A2" w14:paraId="0E86BA37" w14:textId="77777777" w:rsidTr="00B5428B">
        <w:tc>
          <w:tcPr>
            <w:tcW w:w="4111" w:type="dxa"/>
          </w:tcPr>
          <w:p w14:paraId="7FB099DB" w14:textId="77777777" w:rsidR="003203CD" w:rsidRPr="004D48A2" w:rsidRDefault="003203CD" w:rsidP="00B5428B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KRS/</w:t>
            </w:r>
            <w:proofErr w:type="spellStart"/>
            <w:r w:rsidRPr="004D48A2">
              <w:rPr>
                <w:b/>
              </w:rPr>
              <w:t>CEiDG</w:t>
            </w:r>
            <w:proofErr w:type="spellEnd"/>
            <w:r w:rsidRPr="004D48A2">
              <w:rPr>
                <w:b/>
              </w:rPr>
              <w:t>:</w:t>
            </w:r>
          </w:p>
        </w:tc>
        <w:tc>
          <w:tcPr>
            <w:tcW w:w="4569" w:type="dxa"/>
            <w:vAlign w:val="bottom"/>
          </w:tcPr>
          <w:p w14:paraId="350B5348" w14:textId="77777777" w:rsidR="003203CD" w:rsidRPr="004D48A2" w:rsidRDefault="003203CD" w:rsidP="00B5428B">
            <w:pPr>
              <w:spacing w:line="276" w:lineRule="auto"/>
              <w:rPr>
                <w:bCs/>
              </w:rPr>
            </w:pPr>
          </w:p>
        </w:tc>
      </w:tr>
      <w:tr w:rsidR="003203CD" w:rsidRPr="004D48A2" w14:paraId="4ECD3D29" w14:textId="77777777" w:rsidTr="00B5428B">
        <w:tc>
          <w:tcPr>
            <w:tcW w:w="4111" w:type="dxa"/>
          </w:tcPr>
          <w:p w14:paraId="61A28747" w14:textId="77777777" w:rsidR="003203CD" w:rsidRPr="004D48A2" w:rsidRDefault="003203CD" w:rsidP="00B5428B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Osoba(-y) wyznaczona(-e) do kontaktów:</w:t>
            </w:r>
          </w:p>
        </w:tc>
        <w:tc>
          <w:tcPr>
            <w:tcW w:w="4569" w:type="dxa"/>
            <w:vAlign w:val="bottom"/>
          </w:tcPr>
          <w:p w14:paraId="332C8A95" w14:textId="77777777" w:rsidR="003203CD" w:rsidRPr="004D48A2" w:rsidRDefault="003203CD" w:rsidP="00B5428B">
            <w:pPr>
              <w:spacing w:line="276" w:lineRule="auto"/>
              <w:rPr>
                <w:bCs/>
              </w:rPr>
            </w:pPr>
          </w:p>
        </w:tc>
      </w:tr>
      <w:tr w:rsidR="003203CD" w:rsidRPr="004D48A2" w14:paraId="143EE88D" w14:textId="77777777" w:rsidTr="00B5428B">
        <w:tc>
          <w:tcPr>
            <w:tcW w:w="4111" w:type="dxa"/>
          </w:tcPr>
          <w:p w14:paraId="32B02F3A" w14:textId="77777777" w:rsidR="003203CD" w:rsidRPr="004D48A2" w:rsidRDefault="003203CD" w:rsidP="00B5428B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Telefon:</w:t>
            </w:r>
          </w:p>
        </w:tc>
        <w:tc>
          <w:tcPr>
            <w:tcW w:w="4569" w:type="dxa"/>
            <w:vAlign w:val="bottom"/>
          </w:tcPr>
          <w:p w14:paraId="2C109C0A" w14:textId="77777777" w:rsidR="003203CD" w:rsidRPr="004D48A2" w:rsidRDefault="003203CD" w:rsidP="00B5428B">
            <w:pPr>
              <w:spacing w:line="276" w:lineRule="auto"/>
              <w:rPr>
                <w:bCs/>
              </w:rPr>
            </w:pPr>
          </w:p>
        </w:tc>
      </w:tr>
      <w:tr w:rsidR="003203CD" w:rsidRPr="004D48A2" w14:paraId="2D58F0B2" w14:textId="77777777" w:rsidTr="00B5428B">
        <w:tc>
          <w:tcPr>
            <w:tcW w:w="4111" w:type="dxa"/>
          </w:tcPr>
          <w:p w14:paraId="4C6C368C" w14:textId="77777777" w:rsidR="003203CD" w:rsidRPr="004D48A2" w:rsidRDefault="003203CD" w:rsidP="00B5428B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E-mail:</w:t>
            </w:r>
          </w:p>
        </w:tc>
        <w:tc>
          <w:tcPr>
            <w:tcW w:w="4569" w:type="dxa"/>
            <w:vAlign w:val="bottom"/>
          </w:tcPr>
          <w:p w14:paraId="6E758414" w14:textId="77777777" w:rsidR="003203CD" w:rsidRPr="004D48A2" w:rsidRDefault="003203CD" w:rsidP="00B5428B">
            <w:pPr>
              <w:spacing w:line="276" w:lineRule="auto"/>
              <w:rPr>
                <w:bCs/>
              </w:rPr>
            </w:pPr>
          </w:p>
        </w:tc>
      </w:tr>
      <w:tr w:rsidR="003203CD" w:rsidRPr="004D48A2" w14:paraId="43790F23" w14:textId="77777777" w:rsidTr="00B5428B">
        <w:tc>
          <w:tcPr>
            <w:tcW w:w="4111" w:type="dxa"/>
          </w:tcPr>
          <w:p w14:paraId="4816B933" w14:textId="77777777" w:rsidR="003203CD" w:rsidRPr="004D48A2" w:rsidRDefault="003203CD" w:rsidP="00B5428B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Bank:</w:t>
            </w:r>
          </w:p>
          <w:p w14:paraId="2ACBBFE2" w14:textId="77777777" w:rsidR="003203CD" w:rsidRPr="004D48A2" w:rsidRDefault="003203CD" w:rsidP="00B5428B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Nr rachunku bankowego:</w:t>
            </w:r>
          </w:p>
        </w:tc>
        <w:tc>
          <w:tcPr>
            <w:tcW w:w="4569" w:type="dxa"/>
            <w:tcBorders>
              <w:bottom w:val="single" w:sz="4" w:space="0" w:color="auto"/>
            </w:tcBorders>
            <w:vAlign w:val="bottom"/>
          </w:tcPr>
          <w:p w14:paraId="658CF939" w14:textId="77777777" w:rsidR="003203CD" w:rsidRDefault="003203CD" w:rsidP="00B5428B">
            <w:pPr>
              <w:spacing w:line="276" w:lineRule="auto"/>
              <w:rPr>
                <w:bCs/>
              </w:rPr>
            </w:pPr>
          </w:p>
          <w:p w14:paraId="6C41DB6B" w14:textId="77777777" w:rsidR="003203CD" w:rsidRDefault="003203CD" w:rsidP="00B5428B">
            <w:pPr>
              <w:spacing w:line="276" w:lineRule="auto"/>
              <w:rPr>
                <w:bCs/>
              </w:rPr>
            </w:pPr>
          </w:p>
          <w:p w14:paraId="358B7E4D" w14:textId="77777777" w:rsidR="003203CD" w:rsidRPr="004D48A2" w:rsidRDefault="003203CD" w:rsidP="00B5428B">
            <w:pPr>
              <w:spacing w:line="276" w:lineRule="auto"/>
              <w:rPr>
                <w:bCs/>
              </w:rPr>
            </w:pPr>
          </w:p>
        </w:tc>
      </w:tr>
      <w:tr w:rsidR="003203CD" w:rsidRPr="004D48A2" w14:paraId="0B41BCBD" w14:textId="77777777" w:rsidTr="00B5428B">
        <w:tc>
          <w:tcPr>
            <w:tcW w:w="4111" w:type="dxa"/>
          </w:tcPr>
          <w:p w14:paraId="16469047" w14:textId="77777777" w:rsidR="003203CD" w:rsidRPr="004D48A2" w:rsidRDefault="003203CD" w:rsidP="00B5428B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 xml:space="preserve">Wykonawca jest: </w:t>
            </w:r>
          </w:p>
          <w:p w14:paraId="2C19B01D" w14:textId="77777777" w:rsidR="003203CD" w:rsidRPr="004D48A2" w:rsidRDefault="003203CD" w:rsidP="00B5428B">
            <w:pPr>
              <w:spacing w:line="276" w:lineRule="auto"/>
              <w:rPr>
                <w:b/>
                <w:vertAlign w:val="superscript"/>
              </w:rPr>
            </w:pPr>
            <w:r w:rsidRPr="004D48A2">
              <w:rPr>
                <w:i/>
              </w:rPr>
              <w:t>(zaznaczyć jeżeli dotyczy)</w:t>
            </w:r>
          </w:p>
        </w:tc>
        <w:tc>
          <w:tcPr>
            <w:tcW w:w="4569" w:type="dxa"/>
            <w:vAlign w:val="bottom"/>
          </w:tcPr>
          <w:p w14:paraId="7086047A" w14:textId="77777777" w:rsidR="003203CD" w:rsidRPr="004D48A2" w:rsidRDefault="003203CD" w:rsidP="00B5428B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 xml:space="preserve">mikroprzedsiębiorstwem </w:t>
            </w:r>
          </w:p>
          <w:p w14:paraId="6066A225" w14:textId="77777777" w:rsidR="003203CD" w:rsidRDefault="003203CD" w:rsidP="00B5428B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małym przedsiębiorstwem</w:t>
            </w:r>
          </w:p>
          <w:p w14:paraId="5C675FF3" w14:textId="77777777" w:rsidR="003203CD" w:rsidRPr="004D48A2" w:rsidRDefault="003203CD" w:rsidP="00B5428B">
            <w:pPr>
              <w:spacing w:line="276" w:lineRule="auto"/>
              <w:rPr>
                <w:b/>
              </w:rPr>
            </w:pPr>
            <w:r>
              <w:rPr>
                <w:b/>
              </w:rPr>
              <w:t>średnim przedsiębiorstwem</w:t>
            </w:r>
          </w:p>
          <w:p w14:paraId="04D8C672" w14:textId="77777777" w:rsidR="003203CD" w:rsidRPr="004D48A2" w:rsidRDefault="003203CD" w:rsidP="00B5428B">
            <w:pPr>
              <w:spacing w:line="276" w:lineRule="auto"/>
              <w:rPr>
                <w:b/>
              </w:rPr>
            </w:pPr>
            <w:r>
              <w:rPr>
                <w:b/>
              </w:rPr>
              <w:t>dużym</w:t>
            </w:r>
            <w:r w:rsidRPr="004D48A2">
              <w:rPr>
                <w:b/>
              </w:rPr>
              <w:t xml:space="preserve"> przedsiębiorstwem</w:t>
            </w:r>
            <w:r w:rsidRPr="004D48A2">
              <w:rPr>
                <w:b/>
                <w:vertAlign w:val="superscript"/>
              </w:rPr>
              <w:footnoteReference w:id="1"/>
            </w:r>
          </w:p>
        </w:tc>
      </w:tr>
    </w:tbl>
    <w:p w14:paraId="73F25069" w14:textId="77777777" w:rsidR="003203CD" w:rsidRPr="004D48A2" w:rsidRDefault="003203CD" w:rsidP="003203CD">
      <w:pPr>
        <w:numPr>
          <w:ilvl w:val="0"/>
          <w:numId w:val="32"/>
        </w:numPr>
        <w:spacing w:line="276" w:lineRule="auto"/>
        <w:rPr>
          <w:b/>
        </w:rPr>
      </w:pPr>
      <w:r w:rsidRPr="004D48A2">
        <w:rPr>
          <w:b/>
        </w:rPr>
        <w:lastRenderedPageBreak/>
        <w:t xml:space="preserve">Kontakt w sprawie postępowania: </w:t>
      </w:r>
    </w:p>
    <w:tbl>
      <w:tblPr>
        <w:tblStyle w:val="Tabela-Siatk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6456"/>
      </w:tblGrid>
      <w:tr w:rsidR="003203CD" w:rsidRPr="004D48A2" w14:paraId="7514D97D" w14:textId="77777777" w:rsidTr="00B5428B">
        <w:tc>
          <w:tcPr>
            <w:tcW w:w="2790" w:type="dxa"/>
          </w:tcPr>
          <w:p w14:paraId="3203BD5D" w14:textId="77777777" w:rsidR="003203CD" w:rsidRPr="004D48A2" w:rsidRDefault="003203CD" w:rsidP="00B5428B">
            <w:pPr>
              <w:spacing w:line="276" w:lineRule="auto"/>
            </w:pPr>
            <w:r w:rsidRPr="004D48A2">
              <w:t>Telefon:</w:t>
            </w:r>
          </w:p>
        </w:tc>
        <w:tc>
          <w:tcPr>
            <w:tcW w:w="6456" w:type="dxa"/>
          </w:tcPr>
          <w:p w14:paraId="54845DF1" w14:textId="77777777" w:rsidR="003203CD" w:rsidRPr="004D48A2" w:rsidRDefault="003203CD" w:rsidP="00B5428B">
            <w:pPr>
              <w:spacing w:line="276" w:lineRule="auto"/>
              <w:rPr>
                <w:bCs/>
              </w:rPr>
            </w:pPr>
            <w:r w:rsidRPr="004D48A2">
              <w:rPr>
                <w:bCs/>
              </w:rPr>
              <w:t>………………………………………………………</w:t>
            </w:r>
            <w:r>
              <w:rPr>
                <w:bCs/>
              </w:rPr>
              <w:t>……………</w:t>
            </w:r>
          </w:p>
        </w:tc>
      </w:tr>
      <w:tr w:rsidR="003203CD" w:rsidRPr="004D48A2" w14:paraId="692EF159" w14:textId="77777777" w:rsidTr="00B5428B">
        <w:trPr>
          <w:trHeight w:val="422"/>
        </w:trPr>
        <w:tc>
          <w:tcPr>
            <w:tcW w:w="2790" w:type="dxa"/>
          </w:tcPr>
          <w:p w14:paraId="3BE882AD" w14:textId="77777777" w:rsidR="003203CD" w:rsidRPr="004D48A2" w:rsidRDefault="003203CD" w:rsidP="00B5428B">
            <w:pPr>
              <w:spacing w:line="276" w:lineRule="auto"/>
            </w:pPr>
            <w:r w:rsidRPr="004D48A2">
              <w:t>E-mail:</w:t>
            </w:r>
          </w:p>
        </w:tc>
        <w:tc>
          <w:tcPr>
            <w:tcW w:w="6456" w:type="dxa"/>
          </w:tcPr>
          <w:p w14:paraId="61EA00D6" w14:textId="77777777" w:rsidR="003203CD" w:rsidRPr="004D48A2" w:rsidRDefault="003203CD" w:rsidP="00B5428B">
            <w:pPr>
              <w:spacing w:line="276" w:lineRule="auto"/>
              <w:rPr>
                <w:bCs/>
              </w:rPr>
            </w:pPr>
            <w:r w:rsidRPr="004D48A2">
              <w:rPr>
                <w:bCs/>
              </w:rPr>
              <w:t>……………………………………………………………………</w:t>
            </w:r>
          </w:p>
        </w:tc>
      </w:tr>
    </w:tbl>
    <w:p w14:paraId="48EDDAD8" w14:textId="77777777" w:rsidR="003203CD" w:rsidRDefault="003203CD" w:rsidP="003203CD">
      <w:pPr>
        <w:numPr>
          <w:ilvl w:val="0"/>
          <w:numId w:val="32"/>
        </w:numPr>
        <w:spacing w:line="276" w:lineRule="auto"/>
        <w:rPr>
          <w:b/>
        </w:rPr>
      </w:pPr>
      <w:r w:rsidRPr="004D48A2">
        <w:rPr>
          <w:b/>
        </w:rPr>
        <w:t>Oferowana cena przedmiotu zamówienia</w:t>
      </w:r>
      <w:r>
        <w:rPr>
          <w:b/>
        </w:rPr>
        <w:t xml:space="preserve"> wynosi: </w:t>
      </w:r>
    </w:p>
    <w:p w14:paraId="67F15F71" w14:textId="77777777" w:rsidR="003203CD" w:rsidRPr="00425A8B" w:rsidRDefault="003203CD" w:rsidP="003203CD">
      <w:pPr>
        <w:spacing w:line="276" w:lineRule="auto"/>
        <w:ind w:left="360"/>
        <w:rPr>
          <w:b/>
        </w:rPr>
      </w:pPr>
      <w:r w:rsidRPr="00425A8B">
        <w:rPr>
          <w:b/>
          <w:u w:val="single"/>
        </w:rPr>
        <w:t>CZĘŚĆ I</w:t>
      </w:r>
    </w:p>
    <w:p w14:paraId="31E75D20" w14:textId="77777777" w:rsidR="003203CD" w:rsidRPr="00E97FC4" w:rsidRDefault="003203CD" w:rsidP="003203CD">
      <w:pPr>
        <w:spacing w:line="276" w:lineRule="auto"/>
        <w:rPr>
          <w:b/>
          <w:bCs/>
          <w:u w:val="single"/>
        </w:rPr>
      </w:pPr>
      <w:r w:rsidRPr="00E97FC4">
        <w:rPr>
          <w:b/>
          <w:bCs/>
        </w:rPr>
        <w:t xml:space="preserve">      </w:t>
      </w:r>
      <w:r w:rsidRPr="00E97FC4">
        <w:rPr>
          <w:b/>
          <w:bCs/>
          <w:u w:val="single"/>
        </w:rPr>
        <w:t>Przedszkole nr 5 w Szamotułach, ul. Hokejowa 1, 64-500 Szamotuły</w:t>
      </w:r>
    </w:p>
    <w:p w14:paraId="13EC5DC2" w14:textId="77777777" w:rsidR="003203CD" w:rsidRDefault="003203CD" w:rsidP="003203CD">
      <w:pPr>
        <w:spacing w:line="276" w:lineRule="auto"/>
        <w:ind w:left="720"/>
        <w:rPr>
          <w:b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9072"/>
      </w:tblGrid>
      <w:tr w:rsidR="003203CD" w:rsidRPr="008D386C" w14:paraId="3677E5B1" w14:textId="77777777" w:rsidTr="00B5428B">
        <w:tc>
          <w:tcPr>
            <w:tcW w:w="9072" w:type="dxa"/>
          </w:tcPr>
          <w:p w14:paraId="6DD599BD" w14:textId="77777777" w:rsidR="003203CD" w:rsidRPr="008D386C" w:rsidRDefault="003203CD" w:rsidP="00B5428B">
            <w:pPr>
              <w:spacing w:line="276" w:lineRule="auto"/>
              <w:jc w:val="center"/>
              <w:rPr>
                <w:b/>
              </w:rPr>
            </w:pPr>
            <w:r w:rsidRPr="008D386C">
              <w:rPr>
                <w:b/>
              </w:rPr>
              <w:t>Cena brutto</w:t>
            </w:r>
            <w:r>
              <w:rPr>
                <w:b/>
              </w:rPr>
              <w:t xml:space="preserve"> [zł]</w:t>
            </w:r>
          </w:p>
        </w:tc>
      </w:tr>
      <w:tr w:rsidR="003203CD" w:rsidRPr="008D386C" w14:paraId="7116834E" w14:textId="77777777" w:rsidTr="00B5428B">
        <w:tc>
          <w:tcPr>
            <w:tcW w:w="9072" w:type="dxa"/>
          </w:tcPr>
          <w:p w14:paraId="30B37EDC" w14:textId="77777777" w:rsidR="003203CD" w:rsidRPr="008D386C" w:rsidRDefault="003203CD" w:rsidP="00B5428B">
            <w:pPr>
              <w:spacing w:line="276" w:lineRule="auto"/>
              <w:rPr>
                <w:b/>
              </w:rPr>
            </w:pPr>
          </w:p>
        </w:tc>
      </w:tr>
    </w:tbl>
    <w:p w14:paraId="07B828D2" w14:textId="77777777" w:rsidR="003203CD" w:rsidRPr="00425A8B" w:rsidRDefault="003203CD" w:rsidP="003203CD">
      <w:pPr>
        <w:pStyle w:val="Akapitzlist"/>
        <w:numPr>
          <w:ilvl w:val="0"/>
          <w:numId w:val="32"/>
        </w:numPr>
        <w:spacing w:line="276" w:lineRule="auto"/>
        <w:jc w:val="both"/>
        <w:rPr>
          <w:b/>
          <w:bCs/>
        </w:rPr>
      </w:pPr>
      <w:r w:rsidRPr="00425A8B">
        <w:rPr>
          <w:b/>
          <w:bCs/>
        </w:rPr>
        <w:t>Okres gwarancji na wszystkie pomoce dydaktyczne, wymienione w przedmiocie zamówienia wynosi:…………………</w:t>
      </w:r>
    </w:p>
    <w:p w14:paraId="3F02BFE7" w14:textId="77777777" w:rsidR="003203CD" w:rsidRDefault="003203CD" w:rsidP="003203CD">
      <w:pPr>
        <w:numPr>
          <w:ilvl w:val="0"/>
          <w:numId w:val="32"/>
        </w:numPr>
        <w:spacing w:line="276" w:lineRule="auto"/>
        <w:jc w:val="both"/>
        <w:rPr>
          <w:b/>
          <w:bCs/>
        </w:rPr>
      </w:pPr>
      <w:r w:rsidRPr="00AE37A5">
        <w:rPr>
          <w:b/>
          <w:bCs/>
        </w:rPr>
        <w:t xml:space="preserve">Termin realizacji przedmiotu zamówienia ……………dni od dnia zawarcia umowy </w:t>
      </w:r>
    </w:p>
    <w:p w14:paraId="6788E2EC" w14:textId="77777777" w:rsidR="003203CD" w:rsidRDefault="003203CD" w:rsidP="003203CD">
      <w:pPr>
        <w:spacing w:line="276" w:lineRule="auto"/>
        <w:jc w:val="both"/>
        <w:rPr>
          <w:b/>
          <w:bCs/>
        </w:rPr>
      </w:pPr>
    </w:p>
    <w:p w14:paraId="0976680E" w14:textId="77777777" w:rsidR="003203CD" w:rsidRDefault="003203CD" w:rsidP="003203CD">
      <w:pPr>
        <w:spacing w:line="276" w:lineRule="auto"/>
        <w:ind w:left="284"/>
        <w:rPr>
          <w:b/>
          <w:u w:val="single"/>
        </w:rPr>
      </w:pPr>
      <w:r w:rsidRPr="00E1726D">
        <w:rPr>
          <w:b/>
          <w:u w:val="single"/>
        </w:rPr>
        <w:t xml:space="preserve">CZĘŚĆ </w:t>
      </w:r>
      <w:r>
        <w:rPr>
          <w:b/>
          <w:u w:val="single"/>
        </w:rPr>
        <w:t>II</w:t>
      </w:r>
    </w:p>
    <w:p w14:paraId="1E829F47" w14:textId="77777777" w:rsidR="003203CD" w:rsidRPr="00E97FC4" w:rsidRDefault="003203CD" w:rsidP="003203CD">
      <w:pPr>
        <w:spacing w:line="276" w:lineRule="auto"/>
        <w:ind w:left="284"/>
        <w:rPr>
          <w:b/>
          <w:bCs/>
          <w:u w:val="single"/>
        </w:rPr>
      </w:pPr>
      <w:r w:rsidRPr="00E97FC4">
        <w:rPr>
          <w:b/>
          <w:bCs/>
          <w:u w:val="single"/>
        </w:rPr>
        <w:t xml:space="preserve">Oddział Przedszkolny przy Szkole Podstawowej w Pamiątkowie, ul. Szkolna 13, 64-514 </w:t>
      </w:r>
      <w:r>
        <w:rPr>
          <w:b/>
          <w:bCs/>
          <w:u w:val="single"/>
        </w:rPr>
        <w:t xml:space="preserve">   </w:t>
      </w:r>
      <w:r w:rsidRPr="00E97FC4">
        <w:rPr>
          <w:b/>
          <w:bCs/>
          <w:u w:val="single"/>
        </w:rPr>
        <w:t>Pamiątkowo</w:t>
      </w:r>
    </w:p>
    <w:p w14:paraId="1425377E" w14:textId="77777777" w:rsidR="003203CD" w:rsidRPr="00E1726D" w:rsidRDefault="003203CD" w:rsidP="003203CD">
      <w:pPr>
        <w:spacing w:line="276" w:lineRule="auto"/>
        <w:ind w:left="284"/>
        <w:rPr>
          <w:b/>
          <w:u w:val="single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9072"/>
      </w:tblGrid>
      <w:tr w:rsidR="003203CD" w:rsidRPr="008D386C" w14:paraId="7D1B6F68" w14:textId="77777777" w:rsidTr="00B5428B">
        <w:tc>
          <w:tcPr>
            <w:tcW w:w="9072" w:type="dxa"/>
          </w:tcPr>
          <w:p w14:paraId="72CEA84C" w14:textId="77777777" w:rsidR="003203CD" w:rsidRPr="008D386C" w:rsidRDefault="003203CD" w:rsidP="00B5428B">
            <w:pPr>
              <w:spacing w:line="276" w:lineRule="auto"/>
              <w:jc w:val="center"/>
              <w:rPr>
                <w:b/>
              </w:rPr>
            </w:pPr>
            <w:r w:rsidRPr="008D386C">
              <w:rPr>
                <w:b/>
              </w:rPr>
              <w:t>Cena brutto</w:t>
            </w:r>
            <w:r>
              <w:rPr>
                <w:b/>
              </w:rPr>
              <w:t xml:space="preserve"> [zł]</w:t>
            </w:r>
          </w:p>
        </w:tc>
      </w:tr>
      <w:tr w:rsidR="003203CD" w:rsidRPr="008D386C" w14:paraId="7C5B7DE1" w14:textId="77777777" w:rsidTr="00B5428B">
        <w:tc>
          <w:tcPr>
            <w:tcW w:w="9072" w:type="dxa"/>
          </w:tcPr>
          <w:p w14:paraId="208DD61B" w14:textId="77777777" w:rsidR="003203CD" w:rsidRPr="008D386C" w:rsidRDefault="003203CD" w:rsidP="00B5428B">
            <w:pPr>
              <w:spacing w:line="276" w:lineRule="auto"/>
              <w:rPr>
                <w:b/>
              </w:rPr>
            </w:pPr>
          </w:p>
        </w:tc>
      </w:tr>
    </w:tbl>
    <w:p w14:paraId="5CF92A28" w14:textId="77777777" w:rsidR="003203CD" w:rsidRDefault="003203CD" w:rsidP="003203CD">
      <w:pPr>
        <w:spacing w:line="276" w:lineRule="auto"/>
        <w:ind w:left="720"/>
        <w:rPr>
          <w:b/>
        </w:rPr>
      </w:pPr>
    </w:p>
    <w:p w14:paraId="5DD31F77" w14:textId="77777777" w:rsidR="003203CD" w:rsidRPr="00425A8B" w:rsidRDefault="003203CD" w:rsidP="003203CD">
      <w:pPr>
        <w:pStyle w:val="Akapitzlist"/>
        <w:numPr>
          <w:ilvl w:val="0"/>
          <w:numId w:val="32"/>
        </w:numPr>
        <w:spacing w:line="276" w:lineRule="auto"/>
        <w:jc w:val="both"/>
        <w:rPr>
          <w:b/>
          <w:bCs/>
        </w:rPr>
      </w:pPr>
      <w:r w:rsidRPr="00425A8B">
        <w:rPr>
          <w:b/>
          <w:bCs/>
        </w:rPr>
        <w:t>Okres gwarancji na wszystkie pomoce dydaktyczne, wymienione w przedmiocie zamówienia wynosi:…………………</w:t>
      </w:r>
    </w:p>
    <w:p w14:paraId="076AF765" w14:textId="77777777" w:rsidR="003203CD" w:rsidRDefault="003203CD" w:rsidP="003203CD">
      <w:pPr>
        <w:numPr>
          <w:ilvl w:val="0"/>
          <w:numId w:val="32"/>
        </w:numPr>
        <w:spacing w:line="276" w:lineRule="auto"/>
        <w:jc w:val="both"/>
        <w:rPr>
          <w:b/>
          <w:bCs/>
        </w:rPr>
      </w:pPr>
      <w:r w:rsidRPr="00AE37A5">
        <w:rPr>
          <w:b/>
          <w:bCs/>
        </w:rPr>
        <w:t xml:space="preserve">Termin realizacji przedmiotu zamówienia ……………dni od dnia zawarcia umowy    </w:t>
      </w:r>
    </w:p>
    <w:p w14:paraId="2DA18508" w14:textId="77777777" w:rsidR="003203CD" w:rsidRDefault="003203CD" w:rsidP="003203CD">
      <w:pPr>
        <w:spacing w:line="276" w:lineRule="auto"/>
        <w:jc w:val="both"/>
        <w:rPr>
          <w:b/>
          <w:bCs/>
        </w:rPr>
      </w:pPr>
      <w:r w:rsidRPr="00AE37A5">
        <w:rPr>
          <w:b/>
          <w:bCs/>
        </w:rPr>
        <w:t xml:space="preserve"> </w:t>
      </w:r>
    </w:p>
    <w:p w14:paraId="2879453F" w14:textId="77777777" w:rsidR="003203CD" w:rsidRDefault="003203CD" w:rsidP="003203CD">
      <w:pPr>
        <w:spacing w:line="276" w:lineRule="auto"/>
        <w:ind w:left="284"/>
        <w:rPr>
          <w:b/>
          <w:u w:val="single"/>
        </w:rPr>
      </w:pPr>
      <w:r w:rsidRPr="00E1726D">
        <w:rPr>
          <w:b/>
          <w:u w:val="single"/>
        </w:rPr>
        <w:t xml:space="preserve">CZĘŚĆ </w:t>
      </w:r>
      <w:r>
        <w:rPr>
          <w:b/>
          <w:u w:val="single"/>
        </w:rPr>
        <w:t>III</w:t>
      </w:r>
    </w:p>
    <w:p w14:paraId="4F624459" w14:textId="77777777" w:rsidR="003203CD" w:rsidRPr="00E97FC4" w:rsidRDefault="003203CD" w:rsidP="003203CD">
      <w:pPr>
        <w:spacing w:line="276" w:lineRule="auto"/>
        <w:ind w:left="284"/>
        <w:rPr>
          <w:b/>
          <w:bCs/>
          <w:u w:val="single"/>
        </w:rPr>
      </w:pPr>
      <w:r w:rsidRPr="00E97FC4">
        <w:rPr>
          <w:b/>
          <w:bCs/>
          <w:u w:val="single"/>
        </w:rPr>
        <w:t>Oddział Przedszkolny przy Szkole Podstawowej w Otorowie, ul. Łąkowa 3, 64-551 Otorowo</w:t>
      </w:r>
    </w:p>
    <w:p w14:paraId="07E4E898" w14:textId="77777777" w:rsidR="003203CD" w:rsidRPr="00E1726D" w:rsidRDefault="003203CD" w:rsidP="003203CD">
      <w:pPr>
        <w:spacing w:line="276" w:lineRule="auto"/>
        <w:ind w:left="284"/>
        <w:rPr>
          <w:b/>
          <w:u w:val="single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9072"/>
      </w:tblGrid>
      <w:tr w:rsidR="003203CD" w:rsidRPr="008D386C" w14:paraId="080E96F9" w14:textId="77777777" w:rsidTr="00B5428B">
        <w:tc>
          <w:tcPr>
            <w:tcW w:w="9072" w:type="dxa"/>
          </w:tcPr>
          <w:p w14:paraId="73BBD606" w14:textId="77777777" w:rsidR="003203CD" w:rsidRPr="008D386C" w:rsidRDefault="003203CD" w:rsidP="00B5428B">
            <w:pPr>
              <w:spacing w:line="276" w:lineRule="auto"/>
              <w:jc w:val="center"/>
              <w:rPr>
                <w:b/>
              </w:rPr>
            </w:pPr>
            <w:r w:rsidRPr="008D386C">
              <w:rPr>
                <w:b/>
              </w:rPr>
              <w:t>Cena brutto</w:t>
            </w:r>
            <w:r>
              <w:rPr>
                <w:b/>
              </w:rPr>
              <w:t xml:space="preserve"> [zł]</w:t>
            </w:r>
          </w:p>
        </w:tc>
      </w:tr>
      <w:tr w:rsidR="003203CD" w:rsidRPr="008D386C" w14:paraId="6C91ED63" w14:textId="77777777" w:rsidTr="00B5428B">
        <w:tc>
          <w:tcPr>
            <w:tcW w:w="9072" w:type="dxa"/>
          </w:tcPr>
          <w:p w14:paraId="32C28C6D" w14:textId="77777777" w:rsidR="003203CD" w:rsidRPr="008D386C" w:rsidRDefault="003203CD" w:rsidP="00B5428B">
            <w:pPr>
              <w:spacing w:line="276" w:lineRule="auto"/>
              <w:rPr>
                <w:b/>
              </w:rPr>
            </w:pPr>
          </w:p>
        </w:tc>
      </w:tr>
    </w:tbl>
    <w:p w14:paraId="354CED38" w14:textId="77777777" w:rsidR="003203CD" w:rsidRDefault="003203CD" w:rsidP="003203CD">
      <w:pPr>
        <w:spacing w:line="276" w:lineRule="auto"/>
        <w:ind w:left="720"/>
        <w:rPr>
          <w:b/>
        </w:rPr>
      </w:pPr>
    </w:p>
    <w:p w14:paraId="633559BA" w14:textId="77777777" w:rsidR="003203CD" w:rsidRDefault="003203CD" w:rsidP="003203CD">
      <w:pPr>
        <w:spacing w:line="276" w:lineRule="auto"/>
        <w:ind w:left="720"/>
        <w:rPr>
          <w:b/>
        </w:rPr>
      </w:pPr>
    </w:p>
    <w:p w14:paraId="10C0335A" w14:textId="77777777" w:rsidR="003203CD" w:rsidRPr="00E97FC4" w:rsidRDefault="003203CD" w:rsidP="003203CD">
      <w:pPr>
        <w:pStyle w:val="Akapitzlist"/>
        <w:numPr>
          <w:ilvl w:val="0"/>
          <w:numId w:val="32"/>
        </w:numPr>
        <w:spacing w:line="276" w:lineRule="auto"/>
        <w:jc w:val="both"/>
        <w:rPr>
          <w:b/>
          <w:bCs/>
        </w:rPr>
      </w:pPr>
      <w:r w:rsidRPr="00E97FC4">
        <w:rPr>
          <w:b/>
          <w:bCs/>
        </w:rPr>
        <w:lastRenderedPageBreak/>
        <w:t>Okres gwarancji na wszystkie pomoce dydaktyczne, wymienione w przedmiocie zamówienia wynosi:…………………</w:t>
      </w:r>
    </w:p>
    <w:p w14:paraId="387EC40F" w14:textId="77777777" w:rsidR="003203CD" w:rsidRDefault="003203CD" w:rsidP="003203CD">
      <w:pPr>
        <w:numPr>
          <w:ilvl w:val="0"/>
          <w:numId w:val="32"/>
        </w:numPr>
        <w:spacing w:line="276" w:lineRule="auto"/>
        <w:jc w:val="both"/>
        <w:rPr>
          <w:b/>
          <w:bCs/>
        </w:rPr>
      </w:pPr>
      <w:r w:rsidRPr="00AE37A5">
        <w:rPr>
          <w:b/>
          <w:bCs/>
        </w:rPr>
        <w:t xml:space="preserve">Termin realizacji przedmiotu zamówienia ……………dni od dnia zawarcia umowy    </w:t>
      </w:r>
    </w:p>
    <w:p w14:paraId="72344E69" w14:textId="77777777" w:rsidR="003203CD" w:rsidRPr="004D48A2" w:rsidRDefault="003203CD" w:rsidP="003203CD">
      <w:pPr>
        <w:numPr>
          <w:ilvl w:val="0"/>
          <w:numId w:val="32"/>
        </w:numPr>
        <w:spacing w:line="276" w:lineRule="auto"/>
      </w:pPr>
      <w:r w:rsidRPr="004D48A2">
        <w:t xml:space="preserve">Niniejszym zobowiązujemy się  zrealizować przedmiot zamówienia w terminie wskazanym w </w:t>
      </w:r>
      <w:r>
        <w:t>SWZ</w:t>
      </w:r>
      <w:r w:rsidRPr="004D48A2">
        <w:t xml:space="preserve"> (zgodnie z zawartą umowy)</w:t>
      </w:r>
    </w:p>
    <w:p w14:paraId="5BB0FF9D" w14:textId="77777777" w:rsidR="003203CD" w:rsidRPr="004D48A2" w:rsidRDefault="003203CD" w:rsidP="003203CD">
      <w:pPr>
        <w:numPr>
          <w:ilvl w:val="0"/>
          <w:numId w:val="32"/>
        </w:numPr>
        <w:spacing w:line="276" w:lineRule="auto"/>
      </w:pPr>
      <w:r w:rsidRPr="004D48A2">
        <w:t xml:space="preserve">Uważamy się związani naszą ofertą w ciągu okresu jej ważności. </w:t>
      </w:r>
    </w:p>
    <w:p w14:paraId="304B1269" w14:textId="77777777" w:rsidR="003203CD" w:rsidRPr="004D48A2" w:rsidRDefault="003203CD" w:rsidP="003203CD">
      <w:pPr>
        <w:numPr>
          <w:ilvl w:val="0"/>
          <w:numId w:val="32"/>
        </w:numPr>
        <w:spacing w:line="276" w:lineRule="auto"/>
      </w:pPr>
      <w:r w:rsidRPr="004D48A2">
        <w:t>Oświadczamy, że zapoznaliśmy się ze specyfikacją warunków zamówienia (SWZ) oraz projektowanymi postanowieniami umowy  i przyjmujemy je bez zastrzeżeń.</w:t>
      </w:r>
    </w:p>
    <w:p w14:paraId="4B0E20F5" w14:textId="77777777" w:rsidR="003203CD" w:rsidRPr="00B5428B" w:rsidRDefault="003203CD" w:rsidP="003203CD">
      <w:pPr>
        <w:numPr>
          <w:ilvl w:val="0"/>
          <w:numId w:val="32"/>
        </w:numPr>
        <w:spacing w:line="276" w:lineRule="auto"/>
        <w:rPr>
          <w:i/>
        </w:rPr>
      </w:pPr>
      <w:r w:rsidRPr="00DE14DD">
        <w:rPr>
          <w:iCs/>
        </w:rPr>
        <w:t xml:space="preserve">Oświadczamy, że zrealizujemy przedmiot zamówienia zgodnie z zasadą DNSH (ang. "Do No </w:t>
      </w:r>
      <w:proofErr w:type="spellStart"/>
      <w:r w:rsidRPr="00DE14DD">
        <w:rPr>
          <w:iCs/>
        </w:rPr>
        <w:t>Significant</w:t>
      </w:r>
      <w:proofErr w:type="spellEnd"/>
      <w:r w:rsidRPr="00DE14DD">
        <w:rPr>
          <w:iCs/>
        </w:rPr>
        <w:t xml:space="preserve"> </w:t>
      </w:r>
      <w:proofErr w:type="spellStart"/>
      <w:r w:rsidRPr="00DE14DD">
        <w:rPr>
          <w:iCs/>
        </w:rPr>
        <w:t>Harm</w:t>
      </w:r>
      <w:proofErr w:type="spellEnd"/>
      <w:r w:rsidRPr="00DE14DD">
        <w:rPr>
          <w:iCs/>
        </w:rPr>
        <w:t>").</w:t>
      </w:r>
    </w:p>
    <w:p w14:paraId="78133689" w14:textId="77777777" w:rsidR="003203CD" w:rsidRPr="004D48A2" w:rsidRDefault="003203CD" w:rsidP="003203CD">
      <w:pPr>
        <w:numPr>
          <w:ilvl w:val="0"/>
          <w:numId w:val="32"/>
        </w:numPr>
        <w:spacing w:line="276" w:lineRule="auto"/>
        <w:rPr>
          <w:i/>
        </w:rPr>
      </w:pPr>
      <w:r>
        <w:t>Dostawy</w:t>
      </w:r>
      <w:r w:rsidRPr="004D48A2">
        <w:rPr>
          <w:i/>
        </w:rPr>
        <w:t xml:space="preserve"> </w:t>
      </w:r>
      <w:r w:rsidRPr="004D48A2">
        <w:t>objęte zamówieniem zamierzamy wykonać</w:t>
      </w:r>
      <w:r w:rsidRPr="004D48A2">
        <w:rPr>
          <w:b/>
          <w:bCs/>
        </w:rPr>
        <w:t xml:space="preserve"> samodzielnie* – przy udziale podwykonawców*</w:t>
      </w:r>
      <w:r w:rsidRPr="004D48A2">
        <w:rPr>
          <w:i/>
        </w:rPr>
        <w:t>(*niepotrzebne skreślić)</w:t>
      </w:r>
    </w:p>
    <w:p w14:paraId="14201651" w14:textId="77777777" w:rsidR="003203CD" w:rsidRPr="004D48A2" w:rsidRDefault="003203CD" w:rsidP="003203CD">
      <w:pPr>
        <w:spacing w:line="276" w:lineRule="auto"/>
        <w:rPr>
          <w:i/>
          <w:iCs/>
        </w:rPr>
      </w:pPr>
      <w:r w:rsidRPr="004D48A2">
        <w:rPr>
          <w:i/>
          <w:iCs/>
        </w:rPr>
        <w:t>Wypełnić poniższą tabelę w przypadku wykonania zamówienia przez podwykonawców.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2694"/>
        <w:gridCol w:w="5523"/>
      </w:tblGrid>
      <w:tr w:rsidR="003203CD" w:rsidRPr="004D48A2" w14:paraId="150507D2" w14:textId="77777777" w:rsidTr="00B5428B">
        <w:tc>
          <w:tcPr>
            <w:tcW w:w="703" w:type="dxa"/>
            <w:shd w:val="clear" w:color="auto" w:fill="auto"/>
          </w:tcPr>
          <w:p w14:paraId="2E04CE4F" w14:textId="77777777" w:rsidR="003203CD" w:rsidRPr="004D48A2" w:rsidRDefault="003203CD" w:rsidP="00B5428B">
            <w:pPr>
              <w:spacing w:line="276" w:lineRule="auto"/>
              <w:rPr>
                <w:b/>
                <w:iCs/>
              </w:rPr>
            </w:pPr>
            <w:r w:rsidRPr="004D48A2">
              <w:rPr>
                <w:b/>
                <w:iCs/>
              </w:rPr>
              <w:t>Lp.</w:t>
            </w:r>
          </w:p>
        </w:tc>
        <w:tc>
          <w:tcPr>
            <w:tcW w:w="2694" w:type="dxa"/>
            <w:shd w:val="clear" w:color="auto" w:fill="auto"/>
          </w:tcPr>
          <w:p w14:paraId="096B7EF9" w14:textId="77777777" w:rsidR="003203CD" w:rsidRPr="004D48A2" w:rsidRDefault="003203CD" w:rsidP="00B5428B">
            <w:pPr>
              <w:spacing w:line="276" w:lineRule="auto"/>
              <w:rPr>
                <w:iCs/>
              </w:rPr>
            </w:pPr>
            <w:r w:rsidRPr="004D48A2">
              <w:rPr>
                <w:b/>
                <w:iCs/>
              </w:rPr>
              <w:t>Firmy podwykonawców</w:t>
            </w:r>
          </w:p>
        </w:tc>
        <w:tc>
          <w:tcPr>
            <w:tcW w:w="5523" w:type="dxa"/>
            <w:shd w:val="clear" w:color="auto" w:fill="auto"/>
          </w:tcPr>
          <w:p w14:paraId="7BF2DADD" w14:textId="77777777" w:rsidR="003203CD" w:rsidRPr="004D48A2" w:rsidRDefault="003203CD" w:rsidP="00B5428B">
            <w:pPr>
              <w:spacing w:line="276" w:lineRule="auto"/>
              <w:rPr>
                <w:b/>
                <w:iCs/>
              </w:rPr>
            </w:pPr>
            <w:r w:rsidRPr="004D48A2">
              <w:rPr>
                <w:b/>
                <w:iCs/>
              </w:rPr>
              <w:t xml:space="preserve">Część zamówienia, których wykonanie Wykonawca </w:t>
            </w:r>
          </w:p>
          <w:p w14:paraId="2EC34A45" w14:textId="77777777" w:rsidR="003203CD" w:rsidRPr="004D48A2" w:rsidRDefault="003203CD" w:rsidP="00B5428B">
            <w:pPr>
              <w:spacing w:line="276" w:lineRule="auto"/>
              <w:rPr>
                <w:iCs/>
              </w:rPr>
            </w:pPr>
            <w:r w:rsidRPr="004D48A2">
              <w:rPr>
                <w:b/>
                <w:iCs/>
              </w:rPr>
              <w:t>zamierza powierzyć podwykonawcom</w:t>
            </w:r>
          </w:p>
        </w:tc>
      </w:tr>
      <w:tr w:rsidR="003203CD" w:rsidRPr="004D48A2" w14:paraId="101A7371" w14:textId="77777777" w:rsidTr="00B5428B">
        <w:trPr>
          <w:trHeight w:val="369"/>
        </w:trPr>
        <w:tc>
          <w:tcPr>
            <w:tcW w:w="703" w:type="dxa"/>
            <w:shd w:val="clear" w:color="auto" w:fill="auto"/>
          </w:tcPr>
          <w:p w14:paraId="7D09B317" w14:textId="77777777" w:rsidR="003203CD" w:rsidRPr="004D48A2" w:rsidRDefault="003203CD" w:rsidP="00B5428B">
            <w:pPr>
              <w:spacing w:line="276" w:lineRule="auto"/>
              <w:rPr>
                <w:iCs/>
              </w:rPr>
            </w:pPr>
          </w:p>
        </w:tc>
        <w:tc>
          <w:tcPr>
            <w:tcW w:w="2694" w:type="dxa"/>
            <w:shd w:val="clear" w:color="auto" w:fill="auto"/>
          </w:tcPr>
          <w:p w14:paraId="78287535" w14:textId="77777777" w:rsidR="003203CD" w:rsidRPr="004D48A2" w:rsidRDefault="003203CD" w:rsidP="00B5428B">
            <w:pPr>
              <w:spacing w:line="276" w:lineRule="auto"/>
              <w:rPr>
                <w:iCs/>
              </w:rPr>
            </w:pPr>
          </w:p>
        </w:tc>
        <w:tc>
          <w:tcPr>
            <w:tcW w:w="5523" w:type="dxa"/>
            <w:shd w:val="clear" w:color="auto" w:fill="auto"/>
          </w:tcPr>
          <w:p w14:paraId="43257C32" w14:textId="77777777" w:rsidR="003203CD" w:rsidRPr="004D48A2" w:rsidRDefault="003203CD" w:rsidP="00B5428B">
            <w:pPr>
              <w:spacing w:line="276" w:lineRule="auto"/>
              <w:rPr>
                <w:iCs/>
              </w:rPr>
            </w:pPr>
          </w:p>
        </w:tc>
      </w:tr>
    </w:tbl>
    <w:p w14:paraId="61CB7164" w14:textId="77777777" w:rsidR="003203CD" w:rsidRDefault="003203CD" w:rsidP="003203CD">
      <w:pPr>
        <w:spacing w:line="276" w:lineRule="auto"/>
      </w:pPr>
    </w:p>
    <w:p w14:paraId="54CA0422" w14:textId="77777777" w:rsidR="003203CD" w:rsidRPr="004D48A2" w:rsidRDefault="003203CD" w:rsidP="003203CD">
      <w:pPr>
        <w:spacing w:line="276" w:lineRule="auto"/>
      </w:pPr>
      <w:r w:rsidRPr="004D48A2">
        <w:t>Powierzenie wykonania części zamówienia podwykonawcom nie zwalnia Wykonawcy z odpowiedzialności za należyte wykonanie tego zamówienia.</w:t>
      </w:r>
    </w:p>
    <w:p w14:paraId="650D8163" w14:textId="77777777" w:rsidR="003203CD" w:rsidRPr="004D48A2" w:rsidRDefault="003203CD" w:rsidP="003203CD">
      <w:pPr>
        <w:numPr>
          <w:ilvl w:val="0"/>
          <w:numId w:val="32"/>
        </w:numPr>
        <w:spacing w:line="276" w:lineRule="auto"/>
        <w:rPr>
          <w:iCs/>
        </w:rPr>
      </w:pPr>
      <w:bookmarkStart w:id="3" w:name="_Hlk67564354"/>
      <w:r w:rsidRPr="004D48A2">
        <w:t xml:space="preserve">Na podstawie art. 225 ustawy z dnia 11 września 2019 r. Ustawy </w:t>
      </w:r>
      <w:proofErr w:type="spellStart"/>
      <w:r w:rsidRPr="004D48A2">
        <w:t>Pzp</w:t>
      </w:r>
      <w:proofErr w:type="spellEnd"/>
      <w:r w:rsidRPr="004D48A2">
        <w:t xml:space="preserve"> </w:t>
      </w:r>
      <w:r w:rsidRPr="004D48A2">
        <w:br/>
      </w:r>
      <w:bookmarkStart w:id="4" w:name="_Hlk146698221"/>
      <w:r w:rsidRPr="000C3F48">
        <w:t>(</w:t>
      </w:r>
      <w:proofErr w:type="spellStart"/>
      <w:r w:rsidRPr="000C3F48">
        <w:t>t.j</w:t>
      </w:r>
      <w:proofErr w:type="spellEnd"/>
      <w:r w:rsidRPr="000C3F48">
        <w:t>. Dz. U. z 2023 r. poz. 1605 ze zm.)</w:t>
      </w:r>
      <w:bookmarkEnd w:id="4"/>
      <w:r>
        <w:t xml:space="preserve"> </w:t>
      </w:r>
      <w:r w:rsidRPr="004D48A2">
        <w:t>oświadczam/oświadczamy, że wybór mojej/naszej oferty:</w:t>
      </w:r>
    </w:p>
    <w:p w14:paraId="5229A887" w14:textId="77777777" w:rsidR="003203CD" w:rsidRPr="009E4568" w:rsidRDefault="003203CD" w:rsidP="003203CD">
      <w:pPr>
        <w:pStyle w:val="Tekstpodstawowy"/>
        <w:numPr>
          <w:ilvl w:val="1"/>
          <w:numId w:val="33"/>
        </w:numPr>
        <w:tabs>
          <w:tab w:val="left" w:pos="709"/>
          <w:tab w:val="left" w:pos="1418"/>
          <w:tab w:val="left" w:pos="7833"/>
        </w:tabs>
        <w:spacing w:line="276" w:lineRule="auto"/>
        <w:jc w:val="both"/>
      </w:pPr>
      <w:r w:rsidRPr="004D48A2">
        <w:rPr>
          <w:rFonts w:eastAsia="Verdana"/>
        </w:rPr>
        <w:t>Będzie prowadził do powstania u zamawiającego obowiązku podatkowego</w:t>
      </w:r>
      <w:r>
        <w:rPr>
          <w:rFonts w:eastAsia="Verdana"/>
        </w:rPr>
        <w:t>:</w:t>
      </w:r>
    </w:p>
    <w:p w14:paraId="23331CA9" w14:textId="77777777" w:rsidR="003203CD" w:rsidRDefault="003203CD" w:rsidP="003203CD">
      <w:pPr>
        <w:pStyle w:val="Tekstpodstawowy"/>
        <w:tabs>
          <w:tab w:val="left" w:pos="709"/>
          <w:tab w:val="left" w:pos="1418"/>
          <w:tab w:val="left" w:pos="7833"/>
        </w:tabs>
        <w:spacing w:line="276" w:lineRule="auto"/>
        <w:ind w:left="1364"/>
        <w:jc w:val="both"/>
      </w:pPr>
      <w:r>
        <w:t>Nazwa (rodzaj) towaru lub usługi, których dostawa lub świadczenie będzie prowadzić do jego powstania:..........................................................................…………………….</w:t>
      </w:r>
    </w:p>
    <w:p w14:paraId="7ADF3C28" w14:textId="77777777" w:rsidR="003203CD" w:rsidRDefault="003203CD" w:rsidP="003203CD">
      <w:pPr>
        <w:pStyle w:val="Tekstpodstawowy"/>
        <w:tabs>
          <w:tab w:val="left" w:pos="709"/>
          <w:tab w:val="left" w:pos="1418"/>
          <w:tab w:val="left" w:pos="7833"/>
        </w:tabs>
        <w:spacing w:line="276" w:lineRule="auto"/>
        <w:ind w:left="1364"/>
        <w:jc w:val="both"/>
      </w:pPr>
      <w:r>
        <w:t>Wartość towaru lub usługi bez kwoty podatku: ……….........…………………………..……………………………………..</w:t>
      </w:r>
    </w:p>
    <w:p w14:paraId="6113D6A5" w14:textId="77777777" w:rsidR="003203CD" w:rsidRPr="004D48A2" w:rsidRDefault="003203CD" w:rsidP="003203CD">
      <w:pPr>
        <w:pStyle w:val="Tekstpodstawowy"/>
        <w:tabs>
          <w:tab w:val="left" w:pos="709"/>
          <w:tab w:val="left" w:pos="1418"/>
          <w:tab w:val="left" w:pos="7833"/>
        </w:tabs>
        <w:spacing w:line="276" w:lineRule="auto"/>
        <w:ind w:left="1364"/>
        <w:jc w:val="both"/>
      </w:pPr>
      <w:r>
        <w:t>Stawka podatku od towarów i usług, która zgodnie z wiedzą wykonawcy, będzie miała zastosowanie……………………………………………………………………………</w:t>
      </w:r>
    </w:p>
    <w:p w14:paraId="511E6B8E" w14:textId="77777777" w:rsidR="003203CD" w:rsidRPr="004D48A2" w:rsidRDefault="003203CD" w:rsidP="003203CD">
      <w:pPr>
        <w:pStyle w:val="Tekstpodstawowy"/>
        <w:numPr>
          <w:ilvl w:val="1"/>
          <w:numId w:val="33"/>
        </w:numPr>
        <w:tabs>
          <w:tab w:val="left" w:pos="709"/>
          <w:tab w:val="left" w:pos="1418"/>
          <w:tab w:val="left" w:pos="7833"/>
        </w:tabs>
        <w:spacing w:line="276" w:lineRule="auto"/>
        <w:jc w:val="both"/>
      </w:pPr>
      <w:r w:rsidRPr="004D48A2">
        <w:rPr>
          <w:rFonts w:eastAsia="Verdana"/>
        </w:rPr>
        <w:t>Nie będzie prowadził do powstania u Zamawiającego obowiązku podatkowego zgodnie z przepisami o podatku od towarów i usług*)</w:t>
      </w:r>
    </w:p>
    <w:bookmarkEnd w:id="3"/>
    <w:p w14:paraId="17110AD8" w14:textId="77777777" w:rsidR="003203CD" w:rsidRDefault="003203CD" w:rsidP="003203CD">
      <w:pPr>
        <w:numPr>
          <w:ilvl w:val="0"/>
          <w:numId w:val="32"/>
        </w:numPr>
        <w:spacing w:line="276" w:lineRule="auto"/>
        <w:jc w:val="both"/>
      </w:pPr>
      <w:r w:rsidRPr="004D48A2">
        <w:t xml:space="preserve">Oświadczam, że </w:t>
      </w:r>
      <w:r w:rsidRPr="000861C9">
        <w:rPr>
          <w:iCs/>
        </w:rPr>
        <w:t xml:space="preserve">wypełniłem obowiązki informacyjne przewidziane w art. 13 lub art. 14 rozporządzenia Parlamentu Europejskiego i Rady (UE) 2016/679 z dnia 27 kwietnia 2016 r. w sprawie ochrony osób fizycznych w związku z przetwarzaniem danych osobowych i w </w:t>
      </w:r>
      <w:r w:rsidRPr="000861C9">
        <w:rPr>
          <w:iCs/>
        </w:rPr>
        <w:lastRenderedPageBreak/>
        <w:t>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1D0457">
        <w:rPr>
          <w:iCs/>
          <w:vertAlign w:val="superscript"/>
        </w:rPr>
        <w:footnoteReference w:id="2"/>
      </w:r>
    </w:p>
    <w:p w14:paraId="03D9B54C" w14:textId="77777777" w:rsidR="003203CD" w:rsidRDefault="003203CD" w:rsidP="003203CD">
      <w:pPr>
        <w:pStyle w:val="Akapitzlist"/>
        <w:jc w:val="center"/>
        <w:rPr>
          <w:i/>
          <w:iCs/>
        </w:rPr>
      </w:pPr>
    </w:p>
    <w:p w14:paraId="520CDA42" w14:textId="77777777" w:rsidR="003203CD" w:rsidRDefault="003203CD" w:rsidP="003203CD">
      <w:pPr>
        <w:pStyle w:val="Akapitzlist"/>
        <w:jc w:val="center"/>
        <w:rPr>
          <w:i/>
          <w:iCs/>
        </w:rPr>
      </w:pPr>
    </w:p>
    <w:p w14:paraId="521DF1EA" w14:textId="77777777" w:rsidR="003203CD" w:rsidRPr="004523DC" w:rsidRDefault="003203CD" w:rsidP="003203CD">
      <w:pPr>
        <w:pStyle w:val="Akapitzlist"/>
        <w:jc w:val="center"/>
      </w:pPr>
      <w:r w:rsidRPr="00F63E4E">
        <w:rPr>
          <w:i/>
          <w:iCs/>
        </w:rPr>
        <w:t>(</w:t>
      </w:r>
      <w:r w:rsidRPr="00F63E4E">
        <w:rPr>
          <w:b/>
          <w:bCs/>
          <w:i/>
          <w:iCs/>
        </w:rPr>
        <w:t>Dokument podpisywany elektronicznie)</w:t>
      </w:r>
    </w:p>
    <w:p w14:paraId="7F506B87" w14:textId="773A2150" w:rsidR="000861C9" w:rsidRPr="003203CD" w:rsidRDefault="000861C9" w:rsidP="003203CD"/>
    <w:sectPr w:rsidR="000861C9" w:rsidRPr="003203CD" w:rsidSect="003131A7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523A4" w14:textId="77777777" w:rsidR="00704A42" w:rsidRDefault="00704A42">
      <w:r>
        <w:separator/>
      </w:r>
    </w:p>
  </w:endnote>
  <w:endnote w:type="continuationSeparator" w:id="0">
    <w:p w14:paraId="5BD288DE" w14:textId="77777777" w:rsidR="00704A42" w:rsidRDefault="00704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Dotum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B5C2D" w14:textId="77777777" w:rsidR="00FA09AB" w:rsidRDefault="00FA09AB" w:rsidP="006704D8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center"/>
      <w:rPr>
        <w:b/>
        <w:bCs/>
        <w:i/>
        <w:iCs/>
        <w:sz w:val="20"/>
        <w:szCs w:val="20"/>
      </w:rPr>
    </w:pPr>
  </w:p>
  <w:p w14:paraId="625FC57D" w14:textId="344F4D27" w:rsidR="0082790E" w:rsidRPr="005F2ED3" w:rsidRDefault="00293D3B" w:rsidP="00751510">
    <w:pPr>
      <w:pStyle w:val="Standard"/>
      <w:jc w:val="right"/>
      <w:rPr>
        <w:b/>
        <w:bCs/>
        <w:iCs/>
        <w:sz w:val="20"/>
        <w:szCs w:val="20"/>
      </w:rPr>
    </w:pPr>
    <w:r>
      <w:rPr>
        <w:b/>
        <w:bCs/>
        <w:i/>
        <w:iCs/>
        <w:sz w:val="16"/>
        <w:szCs w:val="16"/>
      </w:rPr>
      <w:t xml:space="preserve">        </w:t>
    </w:r>
    <w:r w:rsidR="0082790E" w:rsidRPr="00E60F3F">
      <w:rPr>
        <w:sz w:val="20"/>
        <w:szCs w:val="20"/>
      </w:rPr>
      <w:fldChar w:fldCharType="begin"/>
    </w:r>
    <w:r w:rsidR="0082790E" w:rsidRPr="00E60F3F">
      <w:rPr>
        <w:sz w:val="20"/>
        <w:szCs w:val="20"/>
      </w:rPr>
      <w:instrText xml:space="preserve"> PAGE </w:instrText>
    </w:r>
    <w:r w:rsidR="0082790E" w:rsidRPr="00E60F3F">
      <w:rPr>
        <w:sz w:val="20"/>
        <w:szCs w:val="20"/>
      </w:rPr>
      <w:fldChar w:fldCharType="separate"/>
    </w:r>
    <w:r w:rsidR="0082790E">
      <w:rPr>
        <w:noProof/>
        <w:sz w:val="20"/>
        <w:szCs w:val="20"/>
      </w:rPr>
      <w:t>43</w:t>
    </w:r>
    <w:r w:rsidR="0082790E" w:rsidRPr="00E60F3F">
      <w:rPr>
        <w:sz w:val="20"/>
        <w:szCs w:val="20"/>
      </w:rPr>
      <w:fldChar w:fldCharType="end"/>
    </w:r>
  </w:p>
  <w:p w14:paraId="0F283204" w14:textId="77777777" w:rsidR="0082790E" w:rsidRDefault="0082790E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82790E" w:rsidRDefault="0082790E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82790E" w:rsidRDefault="0082790E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82790E" w:rsidRPr="004811C8" w:rsidRDefault="0082790E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0827A" w14:textId="77777777" w:rsidR="00704A42" w:rsidRDefault="00704A42">
      <w:r>
        <w:separator/>
      </w:r>
    </w:p>
  </w:footnote>
  <w:footnote w:type="continuationSeparator" w:id="0">
    <w:p w14:paraId="76B670FE" w14:textId="77777777" w:rsidR="00704A42" w:rsidRDefault="00704A42">
      <w:r>
        <w:continuationSeparator/>
      </w:r>
    </w:p>
  </w:footnote>
  <w:footnote w:id="1">
    <w:p w14:paraId="61D672FA" w14:textId="77777777" w:rsidR="003203CD" w:rsidRPr="008F0252" w:rsidRDefault="003203CD" w:rsidP="003203CD">
      <w:pPr>
        <w:pStyle w:val="Tekstprzypisudolnego"/>
        <w:ind w:left="284" w:right="11"/>
        <w:rPr>
          <w:rFonts w:ascii="Arial" w:hAnsi="Arial" w:cs="Arial"/>
          <w:i/>
          <w:sz w:val="14"/>
          <w:szCs w:val="16"/>
        </w:rPr>
      </w:pPr>
      <w:r w:rsidRPr="008F0252">
        <w:rPr>
          <w:rStyle w:val="Odwoanieprzypisudolnego"/>
          <w:rFonts w:ascii="Arial" w:hAnsi="Arial"/>
          <w:sz w:val="14"/>
          <w:szCs w:val="16"/>
        </w:rPr>
        <w:footnoteRef/>
      </w:r>
      <w:r w:rsidRPr="008F0252">
        <w:rPr>
          <w:rFonts w:ascii="Arial" w:hAnsi="Arial" w:cs="Arial"/>
          <w:sz w:val="14"/>
          <w:szCs w:val="16"/>
        </w:rPr>
        <w:t xml:space="preserve"> </w:t>
      </w:r>
      <w:r w:rsidRPr="008F0252">
        <w:rPr>
          <w:rFonts w:ascii="Arial" w:hAnsi="Arial" w:cs="Arial"/>
          <w:i/>
          <w:sz w:val="14"/>
          <w:szCs w:val="16"/>
        </w:rPr>
        <w:t xml:space="preserve">Zgodnie z zaleceniem Komisji z dnia 6 maja 2003 r. dotyczącym definicji mikroprzedsiębiorstw oraz małych </w:t>
      </w:r>
      <w:r w:rsidRPr="008F0252">
        <w:rPr>
          <w:rFonts w:ascii="Arial" w:hAnsi="Arial" w:cs="Arial"/>
          <w:i/>
          <w:sz w:val="14"/>
          <w:szCs w:val="16"/>
        </w:rPr>
        <w:br/>
        <w:t xml:space="preserve">i średnich przedsiębiorstw (Dz. Urz. UE L 124 z 20.5.2003, str. 36): </w:t>
      </w:r>
    </w:p>
    <w:p w14:paraId="7B05B9E8" w14:textId="77777777" w:rsidR="003203CD" w:rsidRPr="008F0252" w:rsidRDefault="003203CD" w:rsidP="003203CD">
      <w:pPr>
        <w:ind w:left="284" w:right="11"/>
        <w:rPr>
          <w:rFonts w:ascii="Arial" w:hAnsi="Arial" w:cs="Arial"/>
          <w:i/>
          <w:sz w:val="14"/>
          <w:szCs w:val="16"/>
          <w:lang w:val="x-none" w:eastAsia="x-none"/>
        </w:rPr>
      </w:pPr>
      <w:r w:rsidRPr="008F0252">
        <w:rPr>
          <w:rFonts w:ascii="Arial" w:hAnsi="Arial" w:cs="Arial"/>
          <w:b/>
          <w:i/>
          <w:sz w:val="14"/>
          <w:szCs w:val="16"/>
          <w:lang w:val="x-none" w:eastAsia="x-none"/>
        </w:rPr>
        <w:t>Mikroprzedsiębiorstwo</w:t>
      </w:r>
      <w:r w:rsidRPr="008F0252">
        <w:rPr>
          <w:rFonts w:ascii="Arial" w:hAnsi="Arial" w:cs="Arial"/>
          <w:i/>
          <w:sz w:val="14"/>
          <w:szCs w:val="16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25B9F85D" w14:textId="77777777" w:rsidR="003203CD" w:rsidRPr="008F0252" w:rsidRDefault="003203CD" w:rsidP="003203CD">
      <w:pPr>
        <w:ind w:left="284" w:right="11"/>
        <w:rPr>
          <w:rFonts w:ascii="Arial" w:hAnsi="Arial" w:cs="Arial"/>
          <w:i/>
          <w:sz w:val="14"/>
          <w:szCs w:val="16"/>
          <w:lang w:val="x-none" w:eastAsia="x-none"/>
        </w:rPr>
      </w:pPr>
      <w:r w:rsidRPr="008F0252">
        <w:rPr>
          <w:rFonts w:ascii="Arial" w:hAnsi="Arial" w:cs="Arial"/>
          <w:b/>
          <w:i/>
          <w:sz w:val="14"/>
          <w:szCs w:val="16"/>
          <w:lang w:val="x-none" w:eastAsia="x-none"/>
        </w:rPr>
        <w:t>Małe przedsiębiorstwo</w:t>
      </w:r>
      <w:r w:rsidRPr="008F0252">
        <w:rPr>
          <w:rFonts w:ascii="Arial" w:hAnsi="Arial" w:cs="Arial"/>
          <w:i/>
          <w:sz w:val="14"/>
          <w:szCs w:val="16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6A79BDA8" w14:textId="77777777" w:rsidR="003203CD" w:rsidRDefault="003203CD" w:rsidP="003203CD">
      <w:pPr>
        <w:pStyle w:val="Tekstprzypisudolnego"/>
        <w:ind w:left="284"/>
      </w:pPr>
      <w:r w:rsidRPr="008F0252">
        <w:rPr>
          <w:rFonts w:ascii="Arial" w:hAnsi="Arial" w:cs="Arial"/>
          <w:b/>
          <w:i/>
          <w:sz w:val="14"/>
          <w:szCs w:val="16"/>
        </w:rPr>
        <w:t>Średnie przedsiębiorstwa</w:t>
      </w:r>
      <w:r w:rsidRPr="008F0252">
        <w:rPr>
          <w:rFonts w:ascii="Arial" w:hAnsi="Arial" w:cs="Arial"/>
          <w:i/>
          <w:sz w:val="14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5B6DC6DF" w14:textId="77777777" w:rsidR="003203CD" w:rsidRDefault="003203CD" w:rsidP="003203CD">
      <w:pPr>
        <w:pStyle w:val="Tekstprzypisudolnego"/>
      </w:pPr>
      <w:r w:rsidRPr="00C57044">
        <w:rPr>
          <w:rStyle w:val="Odwoanieprzypisudolnego"/>
          <w:rFonts w:ascii="Arial" w:hAnsi="Arial"/>
          <w:sz w:val="16"/>
          <w:szCs w:val="16"/>
        </w:rPr>
        <w:footnoteRef/>
      </w:r>
      <w:r w:rsidRPr="005B292F">
        <w:rPr>
          <w:rFonts w:ascii="Calibri Light" w:hAnsi="Calibri Light" w:cs="Arial"/>
          <w:b/>
          <w:i/>
          <w:sz w:val="16"/>
          <w:szCs w:val="16"/>
        </w:rPr>
        <w:t xml:space="preserve">Wyjaśnienie: </w:t>
      </w:r>
      <w:r w:rsidRPr="005B292F">
        <w:rPr>
          <w:rFonts w:ascii="Calibri Light" w:hAnsi="Calibri Light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 takim przypadku na</w:t>
      </w:r>
      <w:r>
        <w:rPr>
          <w:rFonts w:ascii="Calibri Light" w:hAnsi="Calibri Light" w:cs="Arial"/>
          <w:i/>
          <w:sz w:val="16"/>
          <w:szCs w:val="16"/>
        </w:rPr>
        <w:t>l</w:t>
      </w:r>
      <w:r w:rsidRPr="005B292F">
        <w:rPr>
          <w:rFonts w:ascii="Calibri Light" w:hAnsi="Calibri Light" w:cs="Arial"/>
          <w:i/>
          <w:sz w:val="16"/>
          <w:szCs w:val="16"/>
        </w:rPr>
        <w:t>eży usunąć treść oświadczenia,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C5E26" w14:textId="69AE021D" w:rsidR="00E97FC4" w:rsidRPr="00E97FC4" w:rsidRDefault="00E97FC4" w:rsidP="00E97FC4">
    <w:pPr>
      <w:pStyle w:val="Nagwek"/>
    </w:pPr>
    <w:r w:rsidRPr="00E97FC4">
      <w:rPr>
        <w:noProof/>
      </w:rPr>
      <w:drawing>
        <wp:inline distT="0" distB="0" distL="0" distR="0" wp14:anchorId="3BD0DE49" wp14:editId="6D1F6D39">
          <wp:extent cx="6120130" cy="875030"/>
          <wp:effectExtent l="0" t="0" r="0" b="1270"/>
          <wp:docPr id="57696101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7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416E64" w14:textId="7C8F858B" w:rsidR="0082790E" w:rsidRDefault="0082790E">
    <w:pPr>
      <w:pStyle w:val="Nagwek"/>
    </w:pPr>
  </w:p>
  <w:p w14:paraId="29032926" w14:textId="77777777" w:rsidR="005450B1" w:rsidRDefault="005450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1E4DA3"/>
    <w:multiLevelType w:val="hybridMultilevel"/>
    <w:tmpl w:val="D7FEB2AA"/>
    <w:lvl w:ilvl="0" w:tplc="11564CE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1E51460D"/>
    <w:multiLevelType w:val="hybridMultilevel"/>
    <w:tmpl w:val="5768BC6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B150E45"/>
    <w:multiLevelType w:val="hybridMultilevel"/>
    <w:tmpl w:val="5768BC6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3C7DDB"/>
    <w:multiLevelType w:val="hybridMultilevel"/>
    <w:tmpl w:val="5768BC6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E0B356A"/>
    <w:multiLevelType w:val="hybridMultilevel"/>
    <w:tmpl w:val="5768BC6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79B1FA3"/>
    <w:multiLevelType w:val="hybridMultilevel"/>
    <w:tmpl w:val="E04208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102ABB"/>
    <w:multiLevelType w:val="hybridMultilevel"/>
    <w:tmpl w:val="237E2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335D6F"/>
    <w:multiLevelType w:val="hybridMultilevel"/>
    <w:tmpl w:val="3EB05E82"/>
    <w:lvl w:ilvl="0" w:tplc="CAE4435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51102534">
    <w:abstractNumId w:val="0"/>
  </w:num>
  <w:num w:numId="2" w16cid:durableId="1497382022">
    <w:abstractNumId w:val="22"/>
  </w:num>
  <w:num w:numId="3" w16cid:durableId="93329036">
    <w:abstractNumId w:val="11"/>
  </w:num>
  <w:num w:numId="4" w16cid:durableId="1371418016">
    <w:abstractNumId w:val="2"/>
  </w:num>
  <w:num w:numId="5" w16cid:durableId="1157961997">
    <w:abstractNumId w:val="38"/>
  </w:num>
  <w:num w:numId="6" w16cid:durableId="1023290875">
    <w:abstractNumId w:val="6"/>
  </w:num>
  <w:num w:numId="7" w16cid:durableId="1631937132">
    <w:abstractNumId w:val="21"/>
  </w:num>
  <w:num w:numId="8" w16cid:durableId="286162309">
    <w:abstractNumId w:val="28"/>
  </w:num>
  <w:num w:numId="9" w16cid:durableId="1724670004">
    <w:abstractNumId w:val="30"/>
  </w:num>
  <w:num w:numId="10" w16cid:durableId="821122161">
    <w:abstractNumId w:val="26"/>
  </w:num>
  <w:num w:numId="11" w16cid:durableId="709843039">
    <w:abstractNumId w:val="18"/>
  </w:num>
  <w:num w:numId="12" w16cid:durableId="478571083">
    <w:abstractNumId w:val="17"/>
  </w:num>
  <w:num w:numId="13" w16cid:durableId="958141974">
    <w:abstractNumId w:val="9"/>
  </w:num>
  <w:num w:numId="14" w16cid:durableId="1464300987">
    <w:abstractNumId w:val="12"/>
  </w:num>
  <w:num w:numId="15" w16cid:durableId="1239172717">
    <w:abstractNumId w:val="10"/>
  </w:num>
  <w:num w:numId="16" w16cid:durableId="2032610907">
    <w:abstractNumId w:val="5"/>
  </w:num>
  <w:num w:numId="17" w16cid:durableId="2060782367">
    <w:abstractNumId w:val="29"/>
  </w:num>
  <w:num w:numId="18" w16cid:durableId="387344228">
    <w:abstractNumId w:val="34"/>
  </w:num>
  <w:num w:numId="19" w16cid:durableId="1731925542">
    <w:abstractNumId w:val="27"/>
  </w:num>
  <w:num w:numId="20" w16cid:durableId="1129588602">
    <w:abstractNumId w:val="23"/>
  </w:num>
  <w:num w:numId="21" w16cid:durableId="536747218">
    <w:abstractNumId w:val="37"/>
  </w:num>
  <w:num w:numId="22" w16cid:durableId="377316282">
    <w:abstractNumId w:val="42"/>
  </w:num>
  <w:num w:numId="23" w16cid:durableId="2030108782">
    <w:abstractNumId w:val="35"/>
  </w:num>
  <w:num w:numId="24" w16cid:durableId="214123741">
    <w:abstractNumId w:val="16"/>
  </w:num>
  <w:num w:numId="25" w16cid:durableId="856504834">
    <w:abstractNumId w:val="39"/>
  </w:num>
  <w:num w:numId="26" w16cid:durableId="724379653">
    <w:abstractNumId w:val="31"/>
  </w:num>
  <w:num w:numId="27" w16cid:durableId="1416122140">
    <w:abstractNumId w:val="20"/>
  </w:num>
  <w:num w:numId="28" w16cid:durableId="633827878">
    <w:abstractNumId w:val="13"/>
  </w:num>
  <w:num w:numId="29" w16cid:durableId="754741564">
    <w:abstractNumId w:val="25"/>
  </w:num>
  <w:num w:numId="30" w16cid:durableId="461844308">
    <w:abstractNumId w:val="14"/>
  </w:num>
  <w:num w:numId="31" w16cid:durableId="136997928">
    <w:abstractNumId w:val="1"/>
  </w:num>
  <w:num w:numId="32" w16cid:durableId="1726640871">
    <w:abstractNumId w:val="7"/>
  </w:num>
  <w:num w:numId="33" w16cid:durableId="59250392">
    <w:abstractNumId w:val="19"/>
  </w:num>
  <w:num w:numId="34" w16cid:durableId="2033453988">
    <w:abstractNumId w:val="41"/>
  </w:num>
  <w:num w:numId="35" w16cid:durableId="1875117618">
    <w:abstractNumId w:val="36"/>
  </w:num>
  <w:num w:numId="36" w16cid:durableId="88697785">
    <w:abstractNumId w:val="40"/>
  </w:num>
  <w:num w:numId="37" w16cid:durableId="810441427">
    <w:abstractNumId w:val="15"/>
  </w:num>
  <w:num w:numId="38" w16cid:durableId="249849079">
    <w:abstractNumId w:val="24"/>
  </w:num>
  <w:num w:numId="39" w16cid:durableId="1640570027">
    <w:abstractNumId w:val="33"/>
  </w:num>
  <w:num w:numId="40" w16cid:durableId="1964340069">
    <w:abstractNumId w:val="8"/>
  </w:num>
  <w:num w:numId="41" w16cid:durableId="291790355">
    <w:abstractNumId w:val="3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02C9"/>
    <w:rsid w:val="00002657"/>
    <w:rsid w:val="0002759B"/>
    <w:rsid w:val="0004309C"/>
    <w:rsid w:val="0006482A"/>
    <w:rsid w:val="00065F6B"/>
    <w:rsid w:val="000722AA"/>
    <w:rsid w:val="000861C9"/>
    <w:rsid w:val="00092191"/>
    <w:rsid w:val="000C0D42"/>
    <w:rsid w:val="000C177E"/>
    <w:rsid w:val="000C698C"/>
    <w:rsid w:val="000E139C"/>
    <w:rsid w:val="000F360E"/>
    <w:rsid w:val="00106B47"/>
    <w:rsid w:val="00107B49"/>
    <w:rsid w:val="00115207"/>
    <w:rsid w:val="0012037E"/>
    <w:rsid w:val="00121646"/>
    <w:rsid w:val="00127B1F"/>
    <w:rsid w:val="001451AF"/>
    <w:rsid w:val="00156503"/>
    <w:rsid w:val="001807E8"/>
    <w:rsid w:val="00182715"/>
    <w:rsid w:val="00191E28"/>
    <w:rsid w:val="001947B6"/>
    <w:rsid w:val="00194F5B"/>
    <w:rsid w:val="001A54B5"/>
    <w:rsid w:val="001B570E"/>
    <w:rsid w:val="001B5D75"/>
    <w:rsid w:val="001C008C"/>
    <w:rsid w:val="001C2FBC"/>
    <w:rsid w:val="001C3375"/>
    <w:rsid w:val="001C6C4B"/>
    <w:rsid w:val="001C6CA0"/>
    <w:rsid w:val="001C77A8"/>
    <w:rsid w:val="001D0457"/>
    <w:rsid w:val="001D2685"/>
    <w:rsid w:val="001F2974"/>
    <w:rsid w:val="001F4FBC"/>
    <w:rsid w:val="00225597"/>
    <w:rsid w:val="00230796"/>
    <w:rsid w:val="00255736"/>
    <w:rsid w:val="00276736"/>
    <w:rsid w:val="002859F8"/>
    <w:rsid w:val="00293D3B"/>
    <w:rsid w:val="002A2FB6"/>
    <w:rsid w:val="002B040C"/>
    <w:rsid w:val="002B333C"/>
    <w:rsid w:val="002D14FD"/>
    <w:rsid w:val="002F6A1B"/>
    <w:rsid w:val="00304583"/>
    <w:rsid w:val="003131A7"/>
    <w:rsid w:val="00316B73"/>
    <w:rsid w:val="003203CD"/>
    <w:rsid w:val="003307E5"/>
    <w:rsid w:val="00330E6D"/>
    <w:rsid w:val="003407E4"/>
    <w:rsid w:val="003547BC"/>
    <w:rsid w:val="00377AC1"/>
    <w:rsid w:val="0042325B"/>
    <w:rsid w:val="00425A8B"/>
    <w:rsid w:val="00433A13"/>
    <w:rsid w:val="004342BB"/>
    <w:rsid w:val="0045061A"/>
    <w:rsid w:val="004523DC"/>
    <w:rsid w:val="004549A0"/>
    <w:rsid w:val="004579C8"/>
    <w:rsid w:val="004744AB"/>
    <w:rsid w:val="00476C3D"/>
    <w:rsid w:val="004811C8"/>
    <w:rsid w:val="004C6336"/>
    <w:rsid w:val="004C78E4"/>
    <w:rsid w:val="004D48A2"/>
    <w:rsid w:val="004E1E76"/>
    <w:rsid w:val="004F5CA5"/>
    <w:rsid w:val="00507B9D"/>
    <w:rsid w:val="005173D9"/>
    <w:rsid w:val="00541557"/>
    <w:rsid w:val="005450B1"/>
    <w:rsid w:val="00573B98"/>
    <w:rsid w:val="00581941"/>
    <w:rsid w:val="00585F28"/>
    <w:rsid w:val="00591297"/>
    <w:rsid w:val="00594B1A"/>
    <w:rsid w:val="0059554B"/>
    <w:rsid w:val="005C4D35"/>
    <w:rsid w:val="005D7B78"/>
    <w:rsid w:val="005F2ED3"/>
    <w:rsid w:val="00605718"/>
    <w:rsid w:val="0064304F"/>
    <w:rsid w:val="0066228B"/>
    <w:rsid w:val="0066260F"/>
    <w:rsid w:val="00664847"/>
    <w:rsid w:val="00667570"/>
    <w:rsid w:val="006704D8"/>
    <w:rsid w:val="00691B64"/>
    <w:rsid w:val="006B0B08"/>
    <w:rsid w:val="006B3DFD"/>
    <w:rsid w:val="006D5C3E"/>
    <w:rsid w:val="00704A42"/>
    <w:rsid w:val="00725992"/>
    <w:rsid w:val="00751510"/>
    <w:rsid w:val="0075682D"/>
    <w:rsid w:val="00777BAE"/>
    <w:rsid w:val="00792582"/>
    <w:rsid w:val="00793A46"/>
    <w:rsid w:val="007A786F"/>
    <w:rsid w:val="007B42E8"/>
    <w:rsid w:val="007D086D"/>
    <w:rsid w:val="007D18EB"/>
    <w:rsid w:val="007E1A73"/>
    <w:rsid w:val="007E7C78"/>
    <w:rsid w:val="007F5343"/>
    <w:rsid w:val="00813EF6"/>
    <w:rsid w:val="0082790E"/>
    <w:rsid w:val="008411F1"/>
    <w:rsid w:val="00851664"/>
    <w:rsid w:val="00871FE5"/>
    <w:rsid w:val="008760ED"/>
    <w:rsid w:val="00894A95"/>
    <w:rsid w:val="00896BDF"/>
    <w:rsid w:val="008D386C"/>
    <w:rsid w:val="008E3E20"/>
    <w:rsid w:val="008E7CDF"/>
    <w:rsid w:val="008F7B8E"/>
    <w:rsid w:val="0090749F"/>
    <w:rsid w:val="0091236E"/>
    <w:rsid w:val="00917E55"/>
    <w:rsid w:val="00930A13"/>
    <w:rsid w:val="00956BCF"/>
    <w:rsid w:val="00961C07"/>
    <w:rsid w:val="009A3407"/>
    <w:rsid w:val="009B539A"/>
    <w:rsid w:val="009D440F"/>
    <w:rsid w:val="009D5C1F"/>
    <w:rsid w:val="009E331D"/>
    <w:rsid w:val="009E4568"/>
    <w:rsid w:val="00A029CC"/>
    <w:rsid w:val="00A246AD"/>
    <w:rsid w:val="00A36E80"/>
    <w:rsid w:val="00A36FCF"/>
    <w:rsid w:val="00A94885"/>
    <w:rsid w:val="00A9699C"/>
    <w:rsid w:val="00AC11E5"/>
    <w:rsid w:val="00B16061"/>
    <w:rsid w:val="00B85415"/>
    <w:rsid w:val="00BD4AD7"/>
    <w:rsid w:val="00BD79CB"/>
    <w:rsid w:val="00BF142D"/>
    <w:rsid w:val="00BF377D"/>
    <w:rsid w:val="00C25B8E"/>
    <w:rsid w:val="00C2686B"/>
    <w:rsid w:val="00C318EC"/>
    <w:rsid w:val="00C43410"/>
    <w:rsid w:val="00C43F93"/>
    <w:rsid w:val="00C46519"/>
    <w:rsid w:val="00C668A8"/>
    <w:rsid w:val="00C7612B"/>
    <w:rsid w:val="00C765CE"/>
    <w:rsid w:val="00C82F57"/>
    <w:rsid w:val="00C87ACC"/>
    <w:rsid w:val="00CA0114"/>
    <w:rsid w:val="00CC16C8"/>
    <w:rsid w:val="00CC6A0B"/>
    <w:rsid w:val="00CD7941"/>
    <w:rsid w:val="00CE0CB2"/>
    <w:rsid w:val="00D01306"/>
    <w:rsid w:val="00D12B44"/>
    <w:rsid w:val="00D34ABD"/>
    <w:rsid w:val="00D41F67"/>
    <w:rsid w:val="00D70112"/>
    <w:rsid w:val="00DD2390"/>
    <w:rsid w:val="00E0408C"/>
    <w:rsid w:val="00E17D47"/>
    <w:rsid w:val="00E25B41"/>
    <w:rsid w:val="00E25EF4"/>
    <w:rsid w:val="00E30B43"/>
    <w:rsid w:val="00E4402A"/>
    <w:rsid w:val="00E506CB"/>
    <w:rsid w:val="00E71131"/>
    <w:rsid w:val="00E8358D"/>
    <w:rsid w:val="00E95B9D"/>
    <w:rsid w:val="00E96672"/>
    <w:rsid w:val="00E97FC4"/>
    <w:rsid w:val="00EC712C"/>
    <w:rsid w:val="00ED1782"/>
    <w:rsid w:val="00ED792B"/>
    <w:rsid w:val="00F02342"/>
    <w:rsid w:val="00F05DA1"/>
    <w:rsid w:val="00F4112D"/>
    <w:rsid w:val="00F5572D"/>
    <w:rsid w:val="00F63E4E"/>
    <w:rsid w:val="00F766D2"/>
    <w:rsid w:val="00FA09AB"/>
    <w:rsid w:val="00FA662D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paragraph" w:customStyle="1" w:styleId="ZnakZnak1">
    <w:name w:val="Znak Znak1"/>
    <w:basedOn w:val="Normalny"/>
    <w:rsid w:val="00C765CE"/>
    <w:pPr>
      <w:widowControl/>
      <w:tabs>
        <w:tab w:val="left" w:pos="709"/>
      </w:tabs>
      <w:suppressAutoHyphens w:val="0"/>
    </w:pPr>
    <w:rPr>
      <w:rFonts w:ascii="Tahoma" w:eastAsia="Times New Roman" w:hAnsi="Tahoma"/>
      <w:kern w:val="0"/>
    </w:rPr>
  </w:style>
  <w:style w:type="character" w:customStyle="1" w:styleId="markedcontent">
    <w:name w:val="markedcontent"/>
    <w:basedOn w:val="Domylnaczcionkaakapitu"/>
    <w:rsid w:val="000861C9"/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36FCF"/>
    <w:rPr>
      <w:rFonts w:ascii="Times New Roman" w:eastAsia="SimSun" w:hAnsi="Times New Roman" w:cs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565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Zamówienia Publiczne</dc:creator>
  <cp:lastModifiedBy>Zamówienia Publiczne</cp:lastModifiedBy>
  <cp:revision>4</cp:revision>
  <cp:lastPrinted>2024-06-19T10:54:00Z</cp:lastPrinted>
  <dcterms:created xsi:type="dcterms:W3CDTF">2024-08-09T13:42:00Z</dcterms:created>
  <dcterms:modified xsi:type="dcterms:W3CDTF">2025-02-11T14:18:00Z</dcterms:modified>
</cp:coreProperties>
</file>