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A226" w14:textId="77777777" w:rsidR="0020014E" w:rsidRDefault="0020014E" w:rsidP="0020014E">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4B</w:t>
      </w:r>
      <w:r w:rsidRPr="003601F3">
        <w:rPr>
          <w:rFonts w:eastAsia="Calibri"/>
          <w:b/>
          <w:sz w:val="18"/>
          <w:szCs w:val="18"/>
          <w:lang w:eastAsia="ar-SA"/>
        </w:rPr>
        <w:t xml:space="preserve"> DO </w:t>
      </w:r>
      <w:r w:rsidRPr="00D15FFF">
        <w:rPr>
          <w:rFonts w:eastAsia="Calibri"/>
          <w:b/>
          <w:sz w:val="18"/>
          <w:szCs w:val="18"/>
          <w:lang w:eastAsia="ar-SA"/>
        </w:rPr>
        <w:t>SWZ</w:t>
      </w:r>
    </w:p>
    <w:p w14:paraId="21834BF2" w14:textId="77777777" w:rsidR="0020014E" w:rsidRPr="00163DF5" w:rsidRDefault="0020014E" w:rsidP="0020014E">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450548F9" w14:textId="77777777" w:rsidR="0020014E" w:rsidRPr="00BF2F34" w:rsidRDefault="0020014E" w:rsidP="0020014E">
      <w:pPr>
        <w:jc w:val="center"/>
        <w:rPr>
          <w:b/>
          <w:sz w:val="16"/>
          <w:szCs w:val="16"/>
        </w:rPr>
      </w:pPr>
    </w:p>
    <w:p w14:paraId="76CD4BED" w14:textId="77777777" w:rsidR="0020014E" w:rsidRPr="00BF2F34" w:rsidRDefault="0020014E" w:rsidP="0020014E">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3CE6AA46" w14:textId="77777777" w:rsidR="0020014E" w:rsidRPr="00BF2F34" w:rsidRDefault="0020014E" w:rsidP="0020014E">
      <w:pPr>
        <w:rPr>
          <w:sz w:val="16"/>
          <w:szCs w:val="16"/>
        </w:rPr>
      </w:pPr>
    </w:p>
    <w:p w14:paraId="781F1DE9" w14:textId="77777777" w:rsidR="0020014E" w:rsidRPr="00BF2F34" w:rsidRDefault="0020014E" w:rsidP="0020014E">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5CCB75B8" w14:textId="77777777" w:rsidR="0020014E" w:rsidRPr="00BF2F34" w:rsidRDefault="0020014E" w:rsidP="0020014E">
      <w:pPr>
        <w:autoSpaceDE w:val="0"/>
        <w:autoSpaceDN w:val="0"/>
        <w:adjustRightInd w:val="0"/>
        <w:jc w:val="both"/>
        <w:rPr>
          <w:b/>
          <w:bCs/>
          <w:sz w:val="16"/>
          <w:szCs w:val="16"/>
        </w:rPr>
      </w:pPr>
      <w:r w:rsidRPr="00BF2F34">
        <w:rPr>
          <w:b/>
          <w:bCs/>
          <w:sz w:val="16"/>
          <w:szCs w:val="16"/>
        </w:rPr>
        <w:t>1) Pana Macieja Bielińskiego – Prezesa Zarządu</w:t>
      </w:r>
    </w:p>
    <w:p w14:paraId="046FFA46" w14:textId="77777777" w:rsidR="0020014E" w:rsidRPr="00BF2F34" w:rsidRDefault="0020014E" w:rsidP="0020014E">
      <w:pPr>
        <w:ind w:right="-1"/>
        <w:rPr>
          <w:b/>
          <w:sz w:val="16"/>
          <w:szCs w:val="16"/>
        </w:rPr>
      </w:pPr>
    </w:p>
    <w:p w14:paraId="56E10E85" w14:textId="77777777" w:rsidR="0020014E" w:rsidRPr="00BF2F34" w:rsidRDefault="0020014E" w:rsidP="0020014E">
      <w:pPr>
        <w:ind w:right="-1"/>
        <w:rPr>
          <w:sz w:val="16"/>
          <w:szCs w:val="16"/>
        </w:rPr>
      </w:pPr>
      <w:r w:rsidRPr="00BF2F34">
        <w:rPr>
          <w:sz w:val="16"/>
          <w:szCs w:val="16"/>
        </w:rPr>
        <w:t>a</w:t>
      </w:r>
    </w:p>
    <w:p w14:paraId="12F6DBE9" w14:textId="77777777" w:rsidR="0020014E" w:rsidRPr="00BF2F34" w:rsidRDefault="0020014E" w:rsidP="0020014E">
      <w:pPr>
        <w:spacing w:after="120" w:line="288" w:lineRule="auto"/>
        <w:ind w:right="-1"/>
        <w:jc w:val="both"/>
        <w:rPr>
          <w:sz w:val="16"/>
          <w:szCs w:val="16"/>
        </w:rPr>
      </w:pPr>
      <w:r w:rsidRPr="00BF2F34">
        <w:rPr>
          <w:sz w:val="16"/>
          <w:szCs w:val="16"/>
        </w:rPr>
        <w:t>………………………………………………………………………………………………………</w:t>
      </w:r>
    </w:p>
    <w:p w14:paraId="235F3A16" w14:textId="77777777" w:rsidR="0020014E" w:rsidRPr="00BF2F34" w:rsidRDefault="0020014E" w:rsidP="0020014E">
      <w:pPr>
        <w:spacing w:after="120" w:line="288" w:lineRule="auto"/>
        <w:ind w:right="-1"/>
        <w:jc w:val="both"/>
        <w:rPr>
          <w:sz w:val="16"/>
          <w:szCs w:val="16"/>
        </w:rPr>
      </w:pPr>
      <w:r w:rsidRPr="00BF2F34">
        <w:rPr>
          <w:sz w:val="16"/>
          <w:szCs w:val="16"/>
        </w:rPr>
        <w:t>………………………………………………………………………………………………………</w:t>
      </w:r>
    </w:p>
    <w:p w14:paraId="17441990" w14:textId="77777777" w:rsidR="0020014E" w:rsidRPr="00BF2F34" w:rsidRDefault="0020014E" w:rsidP="0020014E">
      <w:pPr>
        <w:spacing w:after="120" w:line="288" w:lineRule="auto"/>
        <w:ind w:right="-1"/>
        <w:jc w:val="both"/>
        <w:rPr>
          <w:sz w:val="16"/>
          <w:szCs w:val="16"/>
        </w:rPr>
      </w:pPr>
      <w:r w:rsidRPr="00BF2F34">
        <w:rPr>
          <w:sz w:val="16"/>
          <w:szCs w:val="16"/>
        </w:rPr>
        <w:t>zwaną w dalszej części Umowy „Wykonawcą”, reprezentowanym przez :</w:t>
      </w:r>
    </w:p>
    <w:p w14:paraId="2A956C4D" w14:textId="77777777" w:rsidR="0020014E" w:rsidRPr="00BF2F34" w:rsidRDefault="0020014E" w:rsidP="0020014E">
      <w:pPr>
        <w:spacing w:after="120" w:line="288" w:lineRule="auto"/>
        <w:ind w:right="-1"/>
        <w:jc w:val="both"/>
        <w:rPr>
          <w:bCs/>
          <w:sz w:val="16"/>
          <w:szCs w:val="16"/>
        </w:rPr>
      </w:pPr>
      <w:r w:rsidRPr="00BF2F34">
        <w:rPr>
          <w:bCs/>
          <w:sz w:val="16"/>
          <w:szCs w:val="16"/>
        </w:rPr>
        <w:t>1) ……………………………………………………………………………………………………</w:t>
      </w:r>
    </w:p>
    <w:p w14:paraId="41688849" w14:textId="77777777" w:rsidR="0020014E" w:rsidRDefault="0020014E" w:rsidP="0020014E">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624128D7" w14:textId="77777777" w:rsidR="0020014E" w:rsidRDefault="0020014E" w:rsidP="0020014E">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78C8B584" w14:textId="77777777" w:rsidR="0020014E" w:rsidRPr="00BF2F34" w:rsidRDefault="0020014E" w:rsidP="0020014E">
      <w:pPr>
        <w:spacing w:line="288" w:lineRule="auto"/>
        <w:ind w:right="-1"/>
        <w:jc w:val="both"/>
        <w:rPr>
          <w:sz w:val="16"/>
          <w:szCs w:val="16"/>
        </w:rPr>
      </w:pPr>
    </w:p>
    <w:p w14:paraId="46E87AFE" w14:textId="77777777" w:rsidR="0020014E" w:rsidRPr="00BF2F34" w:rsidRDefault="0020014E" w:rsidP="0020014E">
      <w:pPr>
        <w:ind w:right="-1"/>
        <w:jc w:val="center"/>
        <w:rPr>
          <w:b/>
          <w:bCs/>
          <w:sz w:val="16"/>
          <w:szCs w:val="16"/>
        </w:rPr>
      </w:pPr>
      <w:r w:rsidRPr="00BF2F34">
        <w:rPr>
          <w:b/>
          <w:bCs/>
          <w:sz w:val="16"/>
          <w:szCs w:val="16"/>
        </w:rPr>
        <w:t>§ 1.</w:t>
      </w:r>
    </w:p>
    <w:p w14:paraId="5FC34DCB" w14:textId="2A558A74" w:rsidR="0020014E" w:rsidRPr="00BF2F34" w:rsidRDefault="0020014E" w:rsidP="0020014E">
      <w:pPr>
        <w:jc w:val="both"/>
        <w:rPr>
          <w:sz w:val="16"/>
          <w:szCs w:val="16"/>
          <w:lang w:eastAsia="pl-PL"/>
        </w:rPr>
      </w:pPr>
      <w:r w:rsidRPr="00BF2F34">
        <w:rPr>
          <w:sz w:val="16"/>
          <w:szCs w:val="16"/>
          <w:lang w:eastAsia="pl-PL"/>
        </w:rPr>
        <w:t xml:space="preserve">1. Wykonawca zobowiązuje się </w:t>
      </w:r>
      <w:r>
        <w:rPr>
          <w:sz w:val="16"/>
          <w:szCs w:val="16"/>
          <w:lang w:eastAsia="pl-PL"/>
        </w:rPr>
        <w:t>w ramach umowy leasingu</w:t>
      </w:r>
      <w:r w:rsidRPr="00BF2F34">
        <w:rPr>
          <w:sz w:val="16"/>
          <w:szCs w:val="16"/>
          <w:lang w:eastAsia="pl-PL"/>
        </w:rPr>
        <w:t xml:space="preserve"> dostarczyć Zamawiającemu </w:t>
      </w:r>
      <w:r>
        <w:rPr>
          <w:sz w:val="16"/>
          <w:szCs w:val="16"/>
          <w:lang w:eastAsia="pl-PL"/>
        </w:rPr>
        <w:t xml:space="preserve">jeden </w:t>
      </w:r>
      <w:r w:rsidRPr="001E22C5">
        <w:rPr>
          <w:b/>
          <w:sz w:val="16"/>
          <w:szCs w:val="16"/>
          <w:lang w:eastAsia="pl-PL"/>
        </w:rPr>
        <w:t>POJAZD ____________________________</w:t>
      </w:r>
      <w:r>
        <w:rPr>
          <w:bCs/>
          <w:sz w:val="16"/>
          <w:szCs w:val="16"/>
          <w:lang w:eastAsia="pl-PL"/>
        </w:rPr>
        <w:t xml:space="preserve"> </w:t>
      </w:r>
      <w:r w:rsidRPr="00BF2F34">
        <w:rPr>
          <w:bCs/>
          <w:sz w:val="16"/>
          <w:szCs w:val="16"/>
          <w:lang w:eastAsia="pl-PL"/>
        </w:rPr>
        <w:t xml:space="preserve">, </w:t>
      </w:r>
      <w:r w:rsidRPr="00BF2F34">
        <w:rPr>
          <w:sz w:val="16"/>
          <w:szCs w:val="16"/>
          <w:lang w:eastAsia="pl-PL"/>
        </w:rPr>
        <w:t>określon</w:t>
      </w:r>
      <w:r>
        <w:rPr>
          <w:sz w:val="16"/>
          <w:szCs w:val="16"/>
          <w:lang w:eastAsia="pl-PL"/>
        </w:rPr>
        <w:t>y</w:t>
      </w:r>
      <w:r w:rsidRPr="00BF2F34">
        <w:rPr>
          <w:sz w:val="16"/>
          <w:szCs w:val="16"/>
          <w:lang w:eastAsia="pl-PL"/>
        </w:rPr>
        <w:t xml:space="preserve"> w </w:t>
      </w:r>
      <w:r w:rsidRPr="00BF2F34">
        <w:rPr>
          <w:b/>
          <w:bCs/>
          <w:sz w:val="16"/>
          <w:szCs w:val="16"/>
          <w:lang w:eastAsia="pl-PL"/>
        </w:rPr>
        <w:t>załączniku nr 1</w:t>
      </w:r>
      <w:r w:rsidRPr="00BF2F34">
        <w:rPr>
          <w:sz w:val="16"/>
          <w:szCs w:val="16"/>
          <w:lang w:eastAsia="pl-PL"/>
        </w:rPr>
        <w:t xml:space="preserve"> do niniejszej umowy, w </w:t>
      </w:r>
      <w:r w:rsidRPr="00FA0C95">
        <w:rPr>
          <w:sz w:val="16"/>
          <w:szCs w:val="16"/>
          <w:lang w:eastAsia="pl-PL"/>
        </w:rPr>
        <w:t xml:space="preserve">okresie do </w:t>
      </w:r>
      <w:r w:rsidR="006C0E56">
        <w:rPr>
          <w:sz w:val="16"/>
          <w:szCs w:val="16"/>
          <w:lang w:eastAsia="pl-PL"/>
        </w:rPr>
        <w:t>42 dni,</w:t>
      </w:r>
      <w:r w:rsidRPr="00FA0C95">
        <w:rPr>
          <w:sz w:val="16"/>
          <w:szCs w:val="16"/>
          <w:lang w:eastAsia="pl-PL"/>
        </w:rPr>
        <w:t xml:space="preserve"> </w:t>
      </w:r>
      <w:r>
        <w:rPr>
          <w:b/>
          <w:sz w:val="16"/>
          <w:szCs w:val="16"/>
          <w:highlight w:val="yellow"/>
          <w:lang w:eastAsia="pl-PL"/>
        </w:rPr>
        <w:t>od</w:t>
      </w:r>
      <w:r w:rsidRPr="001A7977">
        <w:rPr>
          <w:b/>
          <w:sz w:val="16"/>
          <w:szCs w:val="16"/>
          <w:highlight w:val="yellow"/>
          <w:lang w:eastAsia="pl-PL"/>
        </w:rPr>
        <w:t xml:space="preserve"> dnia _____________________,</w:t>
      </w:r>
      <w:r>
        <w:rPr>
          <w:b/>
          <w:sz w:val="16"/>
          <w:szCs w:val="16"/>
          <w:lang w:eastAsia="pl-PL"/>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628C57AF" w14:textId="77777777" w:rsidR="0020014E" w:rsidRPr="00BF2F34" w:rsidRDefault="0020014E" w:rsidP="0020014E">
      <w:pPr>
        <w:suppressAutoHyphens/>
        <w:ind w:right="-1"/>
        <w:jc w:val="both"/>
        <w:rPr>
          <w:sz w:val="16"/>
          <w:szCs w:val="16"/>
        </w:rPr>
      </w:pPr>
      <w:r w:rsidRPr="001E22C5">
        <w:rPr>
          <w:b/>
          <w:sz w:val="16"/>
          <w:szCs w:val="16"/>
          <w:lang w:eastAsia="pl-PL"/>
        </w:rPr>
        <w:t>POJAZD __________________________</w:t>
      </w:r>
      <w:r w:rsidRPr="001E22C5">
        <w:rPr>
          <w:b/>
          <w:sz w:val="16"/>
          <w:szCs w:val="16"/>
        </w:rPr>
        <w:t>,</w:t>
      </w:r>
      <w:r w:rsidRPr="00BF2F34">
        <w:rPr>
          <w:bCs/>
          <w:i/>
          <w:sz w:val="16"/>
          <w:szCs w:val="16"/>
        </w:rPr>
        <w:t xml:space="preserve"> </w:t>
      </w:r>
      <w:r w:rsidRPr="00BF2F34">
        <w:rPr>
          <w:sz w:val="16"/>
          <w:szCs w:val="16"/>
        </w:rPr>
        <w:t>objęt</w:t>
      </w:r>
      <w:r>
        <w:rPr>
          <w:sz w:val="16"/>
          <w:szCs w:val="16"/>
        </w:rPr>
        <w:t>y</w:t>
      </w:r>
      <w:r w:rsidRPr="00BF2F34">
        <w:rPr>
          <w:sz w:val="16"/>
          <w:szCs w:val="16"/>
        </w:rPr>
        <w:t xml:space="preserve"> zakresem przedmiotowym niniejszej umowy zwan</w:t>
      </w:r>
      <w:r>
        <w:rPr>
          <w:sz w:val="16"/>
          <w:szCs w:val="16"/>
        </w:rPr>
        <w:t>y</w:t>
      </w:r>
      <w:r w:rsidRPr="00BF2F34">
        <w:rPr>
          <w:sz w:val="16"/>
          <w:szCs w:val="16"/>
        </w:rPr>
        <w:t xml:space="preserve"> będ</w:t>
      </w:r>
      <w:r>
        <w:rPr>
          <w:sz w:val="16"/>
          <w:szCs w:val="16"/>
        </w:rPr>
        <w:t>zie</w:t>
      </w:r>
      <w:r w:rsidRPr="00BF2F34">
        <w:rPr>
          <w:sz w:val="16"/>
          <w:szCs w:val="16"/>
        </w:rPr>
        <w:t xml:space="preserve"> w dalszej części niniejszej umowy „Pr</w:t>
      </w:r>
      <w:r>
        <w:rPr>
          <w:sz w:val="16"/>
          <w:szCs w:val="16"/>
        </w:rPr>
        <w:t>zedmiotem Zamówienia</w:t>
      </w:r>
      <w:r w:rsidRPr="00BF2F34">
        <w:rPr>
          <w:sz w:val="16"/>
          <w:szCs w:val="16"/>
        </w:rPr>
        <w:t>”.</w:t>
      </w:r>
    </w:p>
    <w:p w14:paraId="3D0CC6D7" w14:textId="77777777" w:rsidR="0020014E" w:rsidRPr="00BF2F34" w:rsidRDefault="0020014E" w:rsidP="0020014E">
      <w:pPr>
        <w:suppressAutoHyphens/>
        <w:ind w:right="-1"/>
        <w:jc w:val="both"/>
        <w:rPr>
          <w:sz w:val="16"/>
          <w:szCs w:val="16"/>
        </w:rPr>
      </w:pPr>
    </w:p>
    <w:p w14:paraId="2E350005" w14:textId="77777777" w:rsidR="0020014E" w:rsidRPr="00392DC1" w:rsidRDefault="0020014E" w:rsidP="0020014E">
      <w:pPr>
        <w:suppressAutoHyphens/>
        <w:ind w:right="-1"/>
        <w:jc w:val="both"/>
        <w:rPr>
          <w:sz w:val="16"/>
          <w:szCs w:val="16"/>
        </w:rPr>
      </w:pPr>
      <w:r w:rsidRPr="00BF2F34">
        <w:rPr>
          <w:sz w:val="16"/>
          <w:szCs w:val="16"/>
        </w:rPr>
        <w:t xml:space="preserve">2. Wykonawca zobowiązuje się </w:t>
      </w:r>
      <w:r>
        <w:rPr>
          <w:sz w:val="16"/>
          <w:szCs w:val="16"/>
        </w:rPr>
        <w:t>w ramach umowy leasingu do</w:t>
      </w:r>
      <w:r w:rsidRPr="00BF2F34">
        <w:rPr>
          <w:sz w:val="16"/>
          <w:szCs w:val="16"/>
        </w:rPr>
        <w:t xml:space="preserve"> dostawy </w:t>
      </w:r>
      <w:r>
        <w:rPr>
          <w:sz w:val="16"/>
          <w:szCs w:val="16"/>
        </w:rPr>
        <w:t>Przedmiotu Zamówienia</w:t>
      </w:r>
      <w:r w:rsidRPr="00BF2F34">
        <w:rPr>
          <w:sz w:val="16"/>
          <w:szCs w:val="16"/>
        </w:rPr>
        <w:t xml:space="preserve"> w zakresie i ilościach zgodnych z zestawieniem wyspecyfikowanym w złożonej przez </w:t>
      </w:r>
      <w:r w:rsidRPr="00392DC1">
        <w:rPr>
          <w:sz w:val="16"/>
          <w:szCs w:val="16"/>
        </w:rPr>
        <w:t xml:space="preserve">Wykonawcę ofercie, do postępowania </w:t>
      </w:r>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25</w:t>
      </w:r>
      <w:r>
        <w:rPr>
          <w:b/>
          <w:sz w:val="16"/>
          <w:szCs w:val="16"/>
        </w:rPr>
        <w:t xml:space="preserve"> w zakresie pakietu nr 2</w:t>
      </w:r>
      <w:r>
        <w:rPr>
          <w:sz w:val="16"/>
          <w:szCs w:val="16"/>
        </w:rPr>
        <w:t xml:space="preserve">. </w:t>
      </w:r>
      <w:r w:rsidRPr="00392DC1">
        <w:rPr>
          <w:sz w:val="16"/>
          <w:szCs w:val="16"/>
        </w:rPr>
        <w:t xml:space="preserve">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25</w:t>
      </w:r>
      <w:r w:rsidRPr="00854E79">
        <w:rPr>
          <w:sz w:val="16"/>
          <w:szCs w:val="16"/>
          <w:highlight w:val="yellow"/>
        </w:rPr>
        <w:t>,</w:t>
      </w:r>
      <w:r w:rsidRPr="00392DC1">
        <w:rPr>
          <w:sz w:val="16"/>
          <w:szCs w:val="16"/>
        </w:rPr>
        <w:t xml:space="preserve">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424E9875" w14:textId="77777777" w:rsidR="0020014E" w:rsidRPr="00BF2F34" w:rsidRDefault="0020014E" w:rsidP="0020014E">
      <w:pPr>
        <w:ind w:right="-1"/>
        <w:jc w:val="both"/>
        <w:rPr>
          <w:sz w:val="16"/>
          <w:szCs w:val="16"/>
        </w:rPr>
      </w:pPr>
    </w:p>
    <w:p w14:paraId="5C3B95C5" w14:textId="77777777" w:rsidR="0020014E" w:rsidRPr="003727FB" w:rsidRDefault="0020014E" w:rsidP="0020014E">
      <w:pPr>
        <w:suppressAutoHyphens/>
        <w:ind w:right="-1"/>
        <w:jc w:val="both"/>
        <w:rPr>
          <w:sz w:val="16"/>
          <w:szCs w:val="16"/>
        </w:rPr>
      </w:pPr>
      <w:r w:rsidRPr="00BF2F34">
        <w:rPr>
          <w:sz w:val="16"/>
          <w:szCs w:val="16"/>
        </w:rPr>
        <w:t xml:space="preserve">3. Wykonawca oświadcza, iż jest uprawniony do swobodnego rozporządzania </w:t>
      </w:r>
      <w:r>
        <w:rPr>
          <w:sz w:val="16"/>
          <w:szCs w:val="16"/>
        </w:rPr>
        <w:t>Przedmiotem Zamówienia</w:t>
      </w:r>
      <w:r w:rsidRPr="00BF2F34">
        <w:rPr>
          <w:sz w:val="16"/>
          <w:szCs w:val="16"/>
        </w:rPr>
        <w:t>, któr</w:t>
      </w:r>
      <w:r>
        <w:rPr>
          <w:sz w:val="16"/>
          <w:szCs w:val="16"/>
        </w:rPr>
        <w:t>y</w:t>
      </w:r>
      <w:r w:rsidRPr="00BF2F34">
        <w:rPr>
          <w:sz w:val="16"/>
          <w:szCs w:val="16"/>
        </w:rPr>
        <w:t xml:space="preserve"> </w:t>
      </w:r>
      <w:r>
        <w:rPr>
          <w:sz w:val="16"/>
          <w:szCs w:val="16"/>
        </w:rPr>
        <w:t>jest</w:t>
      </w:r>
      <w:r w:rsidRPr="00BF2F34">
        <w:rPr>
          <w:sz w:val="16"/>
          <w:szCs w:val="16"/>
        </w:rPr>
        <w:t xml:space="preserve"> woln</w:t>
      </w:r>
      <w:r>
        <w:rPr>
          <w:sz w:val="16"/>
          <w:szCs w:val="16"/>
        </w:rPr>
        <w:t>y</w:t>
      </w:r>
      <w:r w:rsidRPr="00BF2F34">
        <w:rPr>
          <w:sz w:val="16"/>
          <w:szCs w:val="16"/>
        </w:rPr>
        <w:t xml:space="preserve"> od wad fizycznych i prawnych oraz, że posiada wszelkie niezbędne uprawnienia, zgody, zezwolenia odpowiednich organów, urzędów, wyniki badań, certyfikaty, oświadczenia, deklaracje, atesty itp</w:t>
      </w:r>
      <w:r w:rsidRPr="0017245C">
        <w:rPr>
          <w:sz w:val="16"/>
          <w:szCs w:val="16"/>
        </w:rPr>
        <w:t xml:space="preserve">.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w:t>
      </w:r>
      <w:r w:rsidRPr="001E22C5">
        <w:rPr>
          <w:sz w:val="16"/>
          <w:szCs w:val="16"/>
        </w:rPr>
        <w:t xml:space="preserve">od dnia zgłoszenia żądania, pod </w:t>
      </w:r>
      <w:r w:rsidRPr="001E22C5">
        <w:rPr>
          <w:sz w:val="16"/>
          <w:szCs w:val="16"/>
          <w:lang w:eastAsia="pl-PL"/>
        </w:rPr>
        <w:t xml:space="preserve">rygorem rozwiązania umowy z wyłącznej winy Wykonawcy i zastosowania zapisów umownych dotyczących nieuzasadnionego rozwiązania umowy przez Wykonawcę, o czym mowa w </w:t>
      </w:r>
      <w:r w:rsidRPr="001E22C5">
        <w:rPr>
          <w:b/>
          <w:sz w:val="16"/>
          <w:szCs w:val="16"/>
        </w:rPr>
        <w:t>§ 4, ust. 1, pkt b)</w:t>
      </w:r>
      <w:r w:rsidRPr="001E22C5">
        <w:rPr>
          <w:bCs/>
          <w:sz w:val="16"/>
          <w:szCs w:val="16"/>
        </w:rPr>
        <w:t xml:space="preserve"> umowy. Wszelkie przedkładane Zamawiającemu dokumenty muszą być w </w:t>
      </w:r>
      <w:r w:rsidRPr="003727FB">
        <w:rPr>
          <w:bCs/>
          <w:sz w:val="16"/>
          <w:szCs w:val="16"/>
        </w:rPr>
        <w:t xml:space="preserve">języku polskim lub zawierać stosowne tłumaczenie. Wykonawca oświadcza, że oferowany </w:t>
      </w:r>
      <w:r w:rsidRPr="003727FB">
        <w:rPr>
          <w:sz w:val="16"/>
          <w:szCs w:val="16"/>
        </w:rPr>
        <w:t>Przedmiot Zamówienia</w:t>
      </w:r>
      <w:r w:rsidRPr="003727FB">
        <w:rPr>
          <w:bCs/>
          <w:sz w:val="16"/>
          <w:szCs w:val="16"/>
        </w:rPr>
        <w:t xml:space="preserve"> spełnia wszystkie wymogi prawne, określone na terenie RP dla oferowanych Produktów, za co ponosi wyłączną odpowiedzialność. </w:t>
      </w:r>
    </w:p>
    <w:p w14:paraId="74ED9B87" w14:textId="77777777" w:rsidR="0020014E" w:rsidRPr="003727FB" w:rsidRDefault="0020014E" w:rsidP="0020014E">
      <w:pPr>
        <w:pStyle w:val="Akapitzlist"/>
        <w:numPr>
          <w:ilvl w:val="1"/>
          <w:numId w:val="87"/>
        </w:numPr>
        <w:spacing w:after="0" w:line="240" w:lineRule="auto"/>
        <w:jc w:val="both"/>
        <w:rPr>
          <w:rFonts w:ascii="Times New Roman" w:hAnsi="Times New Roman"/>
          <w:snapToGrid w:val="0"/>
          <w:sz w:val="16"/>
          <w:szCs w:val="16"/>
          <w:lang w:eastAsia="pl-PL"/>
        </w:rPr>
      </w:pPr>
      <w:r w:rsidRPr="003727FB">
        <w:rPr>
          <w:rFonts w:ascii="Times New Roman" w:hAnsi="Times New Roman"/>
          <w:sz w:val="16"/>
          <w:szCs w:val="16"/>
          <w:lang w:eastAsia="pl-PL"/>
        </w:rPr>
        <w:t>Wraz z dostawą przedmiotu zamówienia Wykonawca przekaże Zamawiającemu komplet dokumentów niezbędnych do właściwego użytkowania</w:t>
      </w:r>
      <w:r>
        <w:rPr>
          <w:rFonts w:ascii="Times New Roman" w:hAnsi="Times New Roman"/>
          <w:sz w:val="16"/>
          <w:szCs w:val="16"/>
          <w:lang w:eastAsia="pl-PL"/>
        </w:rPr>
        <w:t xml:space="preserve"> Pojazdu</w:t>
      </w:r>
      <w:r w:rsidRPr="003727FB">
        <w:rPr>
          <w:rFonts w:ascii="Times New Roman" w:hAnsi="Times New Roman"/>
          <w:sz w:val="16"/>
          <w:szCs w:val="16"/>
          <w:lang w:eastAsia="pl-PL"/>
        </w:rPr>
        <w:t>, zgodnie z aktualnie obowiązującymi przepisami prawa i normami, w szczególności:</w:t>
      </w:r>
    </w:p>
    <w:p w14:paraId="5A7478A3"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książkę gwarancyjną pojazdu</w:t>
      </w:r>
    </w:p>
    <w:p w14:paraId="4144E2F3"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kartę pojazdu wraz z książką serwisową</w:t>
      </w:r>
      <w:r>
        <w:rPr>
          <w:rFonts w:ascii="Times New Roman" w:hAnsi="Times New Roman"/>
          <w:sz w:val="16"/>
          <w:szCs w:val="16"/>
          <w:lang w:eastAsia="pl-PL"/>
        </w:rPr>
        <w:t xml:space="preserve"> (jeśli producent samochodu nie stosuje książek serwisowych w formie papierowej – dopuszcza się książkę elektroniczną prowadzoną przez producenta samochodu),</w:t>
      </w:r>
    </w:p>
    <w:p w14:paraId="0AC36709"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wykaz autoryzowanych punktów serwisowych na terenie Polski uprawnionych do napraw gwarancyjnych,</w:t>
      </w:r>
    </w:p>
    <w:p w14:paraId="0554872F"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instrukcję obsługi pojazdu - w języku polskim,</w:t>
      </w:r>
    </w:p>
    <w:p w14:paraId="16D2D16C"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normę zużycia paliwa pojazdu na 100 km,</w:t>
      </w:r>
    </w:p>
    <w:p w14:paraId="30B8CA51"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wykaz materiałów zużywalnych wykorzystywanych w bieżącej eksploatacji pojazdu,</w:t>
      </w:r>
    </w:p>
    <w:p w14:paraId="3C36541A" w14:textId="77777777" w:rsidR="0020014E" w:rsidRPr="003727FB"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dokumenty określające zasady serwisu gwarancyjnego i pogwarancyjnego pojazdu,</w:t>
      </w:r>
    </w:p>
    <w:p w14:paraId="0B4538A6" w14:textId="77777777" w:rsidR="0020014E"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 xml:space="preserve">certyfikat zgodności z </w:t>
      </w:r>
      <w:r w:rsidRPr="00CA0A0A">
        <w:rPr>
          <w:rFonts w:ascii="Times New Roman" w:hAnsi="Times New Roman"/>
          <w:b/>
          <w:bCs/>
          <w:sz w:val="16"/>
          <w:szCs w:val="16"/>
          <w:lang w:eastAsia="pl-PL"/>
        </w:rPr>
        <w:t>aktualnymi</w:t>
      </w:r>
      <w:r w:rsidRPr="003727FB">
        <w:rPr>
          <w:rFonts w:ascii="Times New Roman" w:hAnsi="Times New Roman"/>
          <w:sz w:val="16"/>
          <w:szCs w:val="16"/>
          <w:lang w:eastAsia="pl-PL"/>
        </w:rPr>
        <w:t xml:space="preserve"> normami – jeśli dotyczy,</w:t>
      </w:r>
    </w:p>
    <w:p w14:paraId="799AEB8D" w14:textId="77777777" w:rsidR="0020014E" w:rsidRDefault="0020014E" w:rsidP="0020014E">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 xml:space="preserve">dokumenty (wyciąg) </w:t>
      </w:r>
      <w:proofErr w:type="spellStart"/>
      <w:r>
        <w:rPr>
          <w:rFonts w:ascii="Times New Roman" w:hAnsi="Times New Roman"/>
          <w:sz w:val="16"/>
          <w:szCs w:val="16"/>
          <w:lang w:eastAsia="pl-PL"/>
        </w:rPr>
        <w:t>hoologacji</w:t>
      </w:r>
      <w:proofErr w:type="spellEnd"/>
      <w:r>
        <w:rPr>
          <w:rFonts w:ascii="Times New Roman" w:hAnsi="Times New Roman"/>
          <w:sz w:val="16"/>
          <w:szCs w:val="16"/>
          <w:lang w:eastAsia="pl-PL"/>
        </w:rPr>
        <w:t xml:space="preserve"> umożliwiające dopuszczenie samochodu do ruchu na obszarze Polski, zgodnie z obowiązującymi przepisami,</w:t>
      </w:r>
    </w:p>
    <w:p w14:paraId="474B89B7" w14:textId="77777777" w:rsidR="0020014E" w:rsidRDefault="0020014E" w:rsidP="0020014E">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dokument zawierający wykaz wyposażenia pojazdu,</w:t>
      </w:r>
    </w:p>
    <w:p w14:paraId="37EF174F" w14:textId="77777777" w:rsidR="0020014E" w:rsidRPr="00557E85" w:rsidRDefault="0020014E" w:rsidP="0020014E">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dokument potwierdzający zapłatę akcyzy, w przypadku kiedy stosownie do obowiązujących przepisów wystąpi obowiązek zapłaty akcyzy,</w:t>
      </w:r>
    </w:p>
    <w:p w14:paraId="6A5E05C4" w14:textId="77777777" w:rsidR="0020014E" w:rsidRPr="00557E85"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 xml:space="preserve">dokument potwierdzający wykonanie w odniesieniu do pojazdu </w:t>
      </w:r>
      <w:proofErr w:type="spellStart"/>
      <w:r w:rsidRPr="00557E85">
        <w:rPr>
          <w:rFonts w:ascii="Times New Roman" w:hAnsi="Times New Roman"/>
          <w:sz w:val="16"/>
          <w:szCs w:val="16"/>
          <w:lang w:eastAsia="pl-PL"/>
        </w:rPr>
        <w:t>rzeglądu</w:t>
      </w:r>
      <w:proofErr w:type="spellEnd"/>
      <w:r w:rsidRPr="00557E85">
        <w:rPr>
          <w:rFonts w:ascii="Times New Roman" w:hAnsi="Times New Roman"/>
          <w:sz w:val="16"/>
          <w:szCs w:val="16"/>
          <w:lang w:eastAsia="pl-PL"/>
        </w:rPr>
        <w:t xml:space="preserve"> zerowego – preferowane w książce gwarancyjnej,</w:t>
      </w:r>
    </w:p>
    <w:p w14:paraId="341028C4" w14:textId="77777777" w:rsidR="0020014E" w:rsidRPr="00557E85"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kopie opłaconej polisy AC, OC, NW i ubezpieczenia GAP,</w:t>
      </w:r>
    </w:p>
    <w:p w14:paraId="6AF8A4A4" w14:textId="77777777" w:rsidR="0020014E" w:rsidRPr="00557E85" w:rsidRDefault="0020014E" w:rsidP="0020014E">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inne dokumenty wskazane w SWZ do postępowania stanowiącego podstawę zawarcia umowy.</w:t>
      </w:r>
    </w:p>
    <w:p w14:paraId="5FD125AE" w14:textId="77777777" w:rsidR="0020014E" w:rsidRPr="00D914B6" w:rsidRDefault="0020014E" w:rsidP="0020014E">
      <w:pPr>
        <w:jc w:val="both"/>
        <w:rPr>
          <w:sz w:val="16"/>
          <w:szCs w:val="16"/>
          <w:lang w:eastAsia="pl-PL"/>
        </w:rPr>
      </w:pPr>
      <w:r>
        <w:rPr>
          <w:sz w:val="16"/>
          <w:szCs w:val="16"/>
          <w:lang w:eastAsia="pl-PL"/>
        </w:rPr>
        <w:t>3.2. Wykonawca wraz z pojazdem przekaże Zamawiającemu 2 komplety kluczyków / kart otwierających auto.</w:t>
      </w:r>
    </w:p>
    <w:p w14:paraId="759F7905" w14:textId="77777777" w:rsidR="0020014E" w:rsidRDefault="0020014E" w:rsidP="0020014E">
      <w:pPr>
        <w:suppressAutoHyphens/>
        <w:ind w:right="-1"/>
        <w:jc w:val="both"/>
        <w:rPr>
          <w:sz w:val="16"/>
          <w:szCs w:val="16"/>
        </w:rPr>
      </w:pPr>
    </w:p>
    <w:p w14:paraId="01F2BBD7" w14:textId="77777777" w:rsidR="0020014E" w:rsidRPr="00BF2F34" w:rsidRDefault="0020014E" w:rsidP="0020014E">
      <w:pPr>
        <w:suppressAutoHyphens/>
        <w:ind w:right="-1"/>
        <w:jc w:val="both"/>
        <w:rPr>
          <w:sz w:val="16"/>
          <w:szCs w:val="16"/>
        </w:rPr>
      </w:pPr>
      <w:r w:rsidRPr="00BF2F34">
        <w:rPr>
          <w:sz w:val="16"/>
          <w:szCs w:val="16"/>
        </w:rPr>
        <w:t>4. Wykonawca zobowiązuje się do dostawy zamówion</w:t>
      </w:r>
      <w:r>
        <w:rPr>
          <w:sz w:val="16"/>
          <w:szCs w:val="16"/>
        </w:rPr>
        <w:t>ego</w:t>
      </w:r>
      <w:r w:rsidRPr="00BF2F34">
        <w:rPr>
          <w:sz w:val="16"/>
          <w:szCs w:val="16"/>
        </w:rPr>
        <w:t xml:space="preserve"> </w:t>
      </w:r>
      <w:r>
        <w:rPr>
          <w:sz w:val="16"/>
          <w:szCs w:val="16"/>
        </w:rPr>
        <w:t>Przedmiotu Zamówienia</w:t>
      </w:r>
      <w:r w:rsidRPr="00BF2F34">
        <w:rPr>
          <w:sz w:val="16"/>
          <w:szCs w:val="16"/>
        </w:rPr>
        <w:t>:</w:t>
      </w:r>
    </w:p>
    <w:p w14:paraId="581CE6DE" w14:textId="59AE689F" w:rsidR="0020014E" w:rsidRPr="00BF2F34" w:rsidRDefault="0020014E" w:rsidP="0020014E">
      <w:pPr>
        <w:suppressAutoHyphens/>
        <w:ind w:right="-1"/>
        <w:jc w:val="both"/>
        <w:rPr>
          <w:sz w:val="16"/>
          <w:szCs w:val="16"/>
        </w:rPr>
      </w:pPr>
      <w:r w:rsidRPr="00BF2F34">
        <w:rPr>
          <w:sz w:val="16"/>
          <w:szCs w:val="16"/>
        </w:rPr>
        <w:t xml:space="preserve">a) </w:t>
      </w:r>
      <w:r>
        <w:rPr>
          <w:sz w:val="16"/>
          <w:szCs w:val="16"/>
        </w:rPr>
        <w:t xml:space="preserve">w terminie do </w:t>
      </w:r>
      <w:r w:rsidR="006C0E56">
        <w:rPr>
          <w:sz w:val="16"/>
          <w:szCs w:val="16"/>
        </w:rPr>
        <w:t xml:space="preserve">42 dni, </w:t>
      </w:r>
      <w:r>
        <w:rPr>
          <w:sz w:val="16"/>
          <w:szCs w:val="16"/>
        </w:rPr>
        <w:t xml:space="preserve">od </w:t>
      </w:r>
      <w:r w:rsidRPr="00854E79">
        <w:rPr>
          <w:sz w:val="16"/>
          <w:szCs w:val="16"/>
          <w:highlight w:val="yellow"/>
        </w:rPr>
        <w:t>dnia _______________,</w:t>
      </w:r>
      <w:r>
        <w:rPr>
          <w:sz w:val="16"/>
          <w:szCs w:val="16"/>
        </w:rPr>
        <w:t xml:space="preserve"> </w:t>
      </w:r>
    </w:p>
    <w:p w14:paraId="67D1C297" w14:textId="77777777" w:rsidR="0020014E" w:rsidRDefault="0020014E" w:rsidP="0020014E">
      <w:pPr>
        <w:suppressAutoHyphens/>
        <w:ind w:right="-1"/>
        <w:rPr>
          <w:sz w:val="16"/>
          <w:szCs w:val="16"/>
        </w:rPr>
      </w:pPr>
      <w:r w:rsidRPr="00BF2F34">
        <w:rPr>
          <w:sz w:val="16"/>
          <w:szCs w:val="16"/>
        </w:rPr>
        <w:t>b) w dni robocze, w godz. od 8:00 do 14:00</w:t>
      </w:r>
    </w:p>
    <w:p w14:paraId="752319EE" w14:textId="77777777" w:rsidR="0020014E" w:rsidRPr="00BF2F34" w:rsidRDefault="0020014E" w:rsidP="0020014E">
      <w:pPr>
        <w:suppressAutoHyphens/>
        <w:ind w:right="-1"/>
        <w:rPr>
          <w:sz w:val="16"/>
          <w:szCs w:val="16"/>
        </w:rPr>
      </w:pPr>
      <w:r>
        <w:rPr>
          <w:sz w:val="16"/>
          <w:szCs w:val="16"/>
        </w:rPr>
        <w:t xml:space="preserve">c) o terminie dostawy Wykonawca zawiadomi </w:t>
      </w:r>
      <w:proofErr w:type="spellStart"/>
      <w:r>
        <w:rPr>
          <w:sz w:val="16"/>
          <w:szCs w:val="16"/>
        </w:rPr>
        <w:t>Zamawiajacego</w:t>
      </w:r>
      <w:proofErr w:type="spellEnd"/>
      <w:r>
        <w:rPr>
          <w:sz w:val="16"/>
          <w:szCs w:val="16"/>
        </w:rPr>
        <w:t xml:space="preserve"> przynajmniej na 3 dni robocze przed dostawą.</w:t>
      </w:r>
    </w:p>
    <w:p w14:paraId="5EA6C20F" w14:textId="77777777" w:rsidR="0020014E" w:rsidRPr="00BF2F34" w:rsidRDefault="0020014E" w:rsidP="0020014E">
      <w:pPr>
        <w:ind w:right="-1"/>
        <w:jc w:val="both"/>
        <w:rPr>
          <w:sz w:val="16"/>
          <w:szCs w:val="16"/>
        </w:rPr>
      </w:pPr>
    </w:p>
    <w:p w14:paraId="3E6FAA5E" w14:textId="77777777" w:rsidR="0020014E" w:rsidRPr="00CA0A0A" w:rsidRDefault="0020014E" w:rsidP="0020014E">
      <w:pPr>
        <w:suppressAutoHyphens/>
        <w:ind w:right="-1"/>
        <w:jc w:val="both"/>
        <w:rPr>
          <w:sz w:val="16"/>
          <w:szCs w:val="16"/>
        </w:rPr>
      </w:pPr>
      <w:r w:rsidRPr="00BF2F34">
        <w:rPr>
          <w:sz w:val="16"/>
          <w:szCs w:val="16"/>
        </w:rPr>
        <w:t xml:space="preserve">5. Zamawiający </w:t>
      </w:r>
      <w:r>
        <w:rPr>
          <w:sz w:val="16"/>
          <w:szCs w:val="16"/>
        </w:rPr>
        <w:t xml:space="preserve">zobowiązuje się do zrealizowania niniejszej umowy w całości. Strony ustalają </w:t>
      </w:r>
      <w:r w:rsidRPr="00CA0A0A">
        <w:rPr>
          <w:sz w:val="16"/>
          <w:szCs w:val="16"/>
        </w:rPr>
        <w:t>roczny limit kilometrów nie większy niż 30.000 km.</w:t>
      </w:r>
    </w:p>
    <w:p w14:paraId="5CE7A7B9" w14:textId="77777777" w:rsidR="0020014E" w:rsidRPr="00BF2F34" w:rsidRDefault="0020014E" w:rsidP="0020014E">
      <w:pPr>
        <w:ind w:right="-1"/>
        <w:jc w:val="both"/>
        <w:rPr>
          <w:sz w:val="16"/>
          <w:szCs w:val="16"/>
        </w:rPr>
      </w:pPr>
    </w:p>
    <w:p w14:paraId="3E1A3A4D" w14:textId="77777777" w:rsidR="0020014E" w:rsidRPr="00AF4A57" w:rsidRDefault="0020014E" w:rsidP="0020014E">
      <w:pPr>
        <w:suppressAutoHyphens/>
        <w:ind w:right="-1"/>
        <w:jc w:val="both"/>
        <w:rPr>
          <w:sz w:val="16"/>
          <w:szCs w:val="16"/>
        </w:rPr>
      </w:pPr>
      <w:r w:rsidRPr="00BF2F34">
        <w:rPr>
          <w:sz w:val="16"/>
          <w:szCs w:val="16"/>
        </w:rPr>
        <w:t>6. Wykonawca zobowiązuje się dostarcz</w:t>
      </w:r>
      <w:r>
        <w:rPr>
          <w:sz w:val="16"/>
          <w:szCs w:val="16"/>
        </w:rPr>
        <w:t>yć</w:t>
      </w:r>
      <w:r w:rsidRPr="00BF2F34">
        <w:rPr>
          <w:sz w:val="16"/>
          <w:szCs w:val="16"/>
        </w:rPr>
        <w:t xml:space="preserve"> </w:t>
      </w:r>
      <w:r>
        <w:rPr>
          <w:sz w:val="16"/>
          <w:szCs w:val="16"/>
        </w:rPr>
        <w:t xml:space="preserve">Przedmiot Zamówienia </w:t>
      </w:r>
      <w:r w:rsidRPr="00BF2F34">
        <w:rPr>
          <w:sz w:val="16"/>
          <w:szCs w:val="16"/>
        </w:rPr>
        <w:t>na własny koszt i ryzyko</w:t>
      </w:r>
      <w:r>
        <w:rPr>
          <w:sz w:val="16"/>
          <w:szCs w:val="16"/>
        </w:rPr>
        <w:t xml:space="preserve"> do siedziby </w:t>
      </w:r>
      <w:r w:rsidRPr="00BF2F34">
        <w:rPr>
          <w:sz w:val="16"/>
          <w:szCs w:val="16"/>
        </w:rPr>
        <w:t xml:space="preserve">Zamawiającego w </w:t>
      </w:r>
      <w:r w:rsidRPr="00BF2F34">
        <w:rPr>
          <w:b/>
          <w:bCs/>
          <w:sz w:val="16"/>
          <w:szCs w:val="16"/>
        </w:rPr>
        <w:t>Tczewie (83-110), przy ulicy 30-go Stycznia 57/58</w:t>
      </w:r>
      <w:r>
        <w:rPr>
          <w:b/>
          <w:bCs/>
          <w:sz w:val="16"/>
          <w:szCs w:val="16"/>
        </w:rPr>
        <w:t xml:space="preserve">. </w:t>
      </w:r>
      <w:proofErr w:type="spellStart"/>
      <w:r w:rsidRPr="00A913C2">
        <w:rPr>
          <w:sz w:val="16"/>
          <w:szCs w:val="16"/>
        </w:rPr>
        <w:t>Zamawiajacy</w:t>
      </w:r>
      <w:proofErr w:type="spellEnd"/>
      <w:r w:rsidRPr="00A913C2">
        <w:rPr>
          <w:sz w:val="16"/>
          <w:szCs w:val="16"/>
        </w:rPr>
        <w:t xml:space="preserve"> dopuszcza możliwość odbioru przedmiotu zamówienia z miejsca wskazanego przez Wykonawcę na terenie RP, pod warunkiem pokrycia przez Wykonawcę wszystkich kosztów związanych z odbiorem pojazdu poza siedzibą Zamawiającego.</w:t>
      </w:r>
      <w:r>
        <w:rPr>
          <w:sz w:val="16"/>
          <w:szCs w:val="16"/>
        </w:rPr>
        <w:t xml:space="preserve"> W chwili wydania samochód musi być po wykonanym przeglądzie zerowym.</w:t>
      </w:r>
    </w:p>
    <w:p w14:paraId="0F3B6A80" w14:textId="77777777" w:rsidR="0020014E" w:rsidRPr="00BF2F34" w:rsidRDefault="0020014E" w:rsidP="0020014E">
      <w:pPr>
        <w:ind w:right="-1"/>
        <w:jc w:val="both"/>
        <w:rPr>
          <w:sz w:val="16"/>
          <w:szCs w:val="16"/>
        </w:rPr>
      </w:pPr>
    </w:p>
    <w:p w14:paraId="757171C2" w14:textId="77777777" w:rsidR="0020014E" w:rsidRPr="00BF2F34" w:rsidRDefault="0020014E" w:rsidP="0020014E">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w:t>
      </w:r>
      <w:r>
        <w:rPr>
          <w:sz w:val="16"/>
          <w:szCs w:val="16"/>
        </w:rPr>
        <w:t>Przedmiotu Zamówienia</w:t>
      </w:r>
      <w:r w:rsidRPr="00BF2F34">
        <w:rPr>
          <w:sz w:val="16"/>
          <w:szCs w:val="16"/>
        </w:rPr>
        <w:t xml:space="preserve">, nie obciążając przy tym Zamawiającego żadnymi dodatkowymi kosztami. </w:t>
      </w:r>
    </w:p>
    <w:p w14:paraId="1C2627B3" w14:textId="77777777" w:rsidR="0020014E" w:rsidRPr="00BF2F34" w:rsidRDefault="0020014E" w:rsidP="0020014E">
      <w:pPr>
        <w:ind w:right="-1"/>
        <w:jc w:val="both"/>
        <w:rPr>
          <w:sz w:val="16"/>
          <w:szCs w:val="16"/>
        </w:rPr>
      </w:pPr>
    </w:p>
    <w:p w14:paraId="7ECDBA31" w14:textId="77777777" w:rsidR="0020014E" w:rsidRPr="00BF2F34" w:rsidRDefault="0020014E" w:rsidP="0020014E">
      <w:pPr>
        <w:suppressAutoHyphens/>
        <w:ind w:right="-1"/>
        <w:jc w:val="both"/>
        <w:rPr>
          <w:sz w:val="16"/>
          <w:szCs w:val="16"/>
        </w:rPr>
      </w:pPr>
      <w:r>
        <w:rPr>
          <w:sz w:val="16"/>
          <w:szCs w:val="16"/>
        </w:rPr>
        <w:t>8</w:t>
      </w:r>
      <w:r w:rsidRPr="00BF2F34">
        <w:rPr>
          <w:sz w:val="16"/>
          <w:szCs w:val="16"/>
        </w:rPr>
        <w:t xml:space="preserve">. Wykonawca oświadcza, że </w:t>
      </w:r>
      <w:r w:rsidRPr="00097F62">
        <w:rPr>
          <w:sz w:val="16"/>
          <w:szCs w:val="16"/>
        </w:rPr>
        <w:t>parametry jakościowe dostarczon</w:t>
      </w:r>
      <w:r>
        <w:rPr>
          <w:sz w:val="16"/>
          <w:szCs w:val="16"/>
        </w:rPr>
        <w:t>ego</w:t>
      </w:r>
      <w:r w:rsidRPr="00097F62">
        <w:rPr>
          <w:sz w:val="16"/>
          <w:szCs w:val="16"/>
        </w:rPr>
        <w:t xml:space="preserve"> </w:t>
      </w:r>
      <w:r>
        <w:rPr>
          <w:sz w:val="16"/>
          <w:szCs w:val="16"/>
        </w:rPr>
        <w:t>Przedmiotu Zamówienia,</w:t>
      </w:r>
      <w:r w:rsidRPr="00097F62">
        <w:rPr>
          <w:sz w:val="16"/>
          <w:szCs w:val="16"/>
        </w:rPr>
        <w:t xml:space="preserve"> nie będą gorsze niż te określone w SWZ oraz ofercie złożonej przez Wykonawcę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p>
    <w:p w14:paraId="356CE489" w14:textId="77777777" w:rsidR="0020014E" w:rsidRPr="00BF2F34" w:rsidRDefault="0020014E" w:rsidP="0020014E">
      <w:pPr>
        <w:ind w:right="-1"/>
        <w:jc w:val="both"/>
        <w:rPr>
          <w:sz w:val="16"/>
          <w:szCs w:val="16"/>
        </w:rPr>
      </w:pPr>
    </w:p>
    <w:p w14:paraId="2D8823A1" w14:textId="77777777" w:rsidR="0020014E" w:rsidRPr="00823D93" w:rsidRDefault="0020014E" w:rsidP="0020014E">
      <w:pPr>
        <w:suppressAutoHyphens/>
        <w:ind w:right="-1"/>
        <w:jc w:val="both"/>
        <w:rPr>
          <w:sz w:val="16"/>
          <w:szCs w:val="16"/>
        </w:rPr>
      </w:pPr>
      <w:r>
        <w:rPr>
          <w:sz w:val="16"/>
          <w:szCs w:val="16"/>
        </w:rPr>
        <w:t>9</w:t>
      </w:r>
      <w:r w:rsidRPr="00BE39F0">
        <w:rPr>
          <w:sz w:val="16"/>
          <w:szCs w:val="16"/>
        </w:rPr>
        <w:t xml:space="preserve">. Wykonawca gwarantuje, że dostarczy Przedmiot Zamówienia o najwyższej jakości, zarówno pod względem norm jakościowych, </w:t>
      </w:r>
      <w:r w:rsidRPr="00BE39F0">
        <w:rPr>
          <w:sz w:val="16"/>
          <w:szCs w:val="16"/>
        </w:rPr>
        <w:br/>
        <w:t xml:space="preserve">jak i z </w:t>
      </w:r>
      <w:r w:rsidRPr="009147CF">
        <w:rPr>
          <w:sz w:val="16"/>
          <w:szCs w:val="16"/>
        </w:rPr>
        <w:t>odpowiednim terminem gwarancji od dnia zrealizowania dostawy (podpisania protokołu zdawczo – odbiorczego).</w:t>
      </w:r>
    </w:p>
    <w:p w14:paraId="5ACB9261" w14:textId="77777777" w:rsidR="0020014E" w:rsidRPr="009147CF" w:rsidRDefault="0020014E" w:rsidP="0020014E">
      <w:pPr>
        <w:pStyle w:val="Akapitzlist"/>
        <w:numPr>
          <w:ilvl w:val="1"/>
          <w:numId w:val="88"/>
        </w:numPr>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udziela gwarancji i rękojmi na przedmiot umowy na zasadach określonych w załączniku nr 3 do niniejszej umowy.</w:t>
      </w:r>
    </w:p>
    <w:p w14:paraId="4EBB8A99"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zobowiązany jest do serwisowania</w:t>
      </w:r>
      <w:r>
        <w:rPr>
          <w:rFonts w:ascii="Times New Roman" w:hAnsi="Times New Roman"/>
          <w:sz w:val="16"/>
          <w:szCs w:val="16"/>
          <w:lang w:eastAsia="pl-PL"/>
        </w:rPr>
        <w:t xml:space="preserve"> pojazdu</w:t>
      </w:r>
      <w:r w:rsidRPr="009147CF">
        <w:rPr>
          <w:rFonts w:ascii="Times New Roman" w:hAnsi="Times New Roman"/>
          <w:sz w:val="16"/>
          <w:szCs w:val="16"/>
          <w:lang w:eastAsia="pl-PL"/>
        </w:rPr>
        <w:t xml:space="preserve"> w okresie gwarancyjnym i pogwarancyjnym na terenie miasta, w którym mieści się siedziba Zamawiającego, lub zabezpieczenie podstawienia </w:t>
      </w:r>
      <w:r>
        <w:rPr>
          <w:rFonts w:ascii="Times New Roman" w:hAnsi="Times New Roman"/>
          <w:sz w:val="16"/>
          <w:szCs w:val="16"/>
          <w:lang w:eastAsia="pl-PL"/>
        </w:rPr>
        <w:t>pojazdu</w:t>
      </w:r>
      <w:r w:rsidRPr="009147CF">
        <w:rPr>
          <w:rFonts w:ascii="Times New Roman" w:hAnsi="Times New Roman"/>
          <w:sz w:val="16"/>
          <w:szCs w:val="16"/>
          <w:lang w:eastAsia="pl-PL"/>
        </w:rPr>
        <w:t>, spełniające</w:t>
      </w:r>
      <w:r>
        <w:rPr>
          <w:rFonts w:ascii="Times New Roman" w:hAnsi="Times New Roman"/>
          <w:sz w:val="16"/>
          <w:szCs w:val="16"/>
          <w:lang w:eastAsia="pl-PL"/>
        </w:rPr>
        <w:t>go</w:t>
      </w:r>
      <w:r w:rsidRPr="009147CF">
        <w:rPr>
          <w:rFonts w:ascii="Times New Roman" w:hAnsi="Times New Roman"/>
          <w:sz w:val="16"/>
          <w:szCs w:val="16"/>
          <w:lang w:eastAsia="pl-PL"/>
        </w:rPr>
        <w:t xml:space="preserve"> takie same wymagania, w terminie nie dłuższym niż </w:t>
      </w:r>
      <w:r w:rsidRPr="009147CF">
        <w:rPr>
          <w:rFonts w:ascii="Times New Roman" w:hAnsi="Times New Roman"/>
          <w:b/>
          <w:bCs/>
          <w:sz w:val="16"/>
          <w:szCs w:val="16"/>
          <w:lang w:eastAsia="pl-PL"/>
        </w:rPr>
        <w:t>7</w:t>
      </w:r>
      <w:r w:rsidRPr="009147CF">
        <w:rPr>
          <w:rFonts w:ascii="Times New Roman" w:hAnsi="Times New Roman"/>
          <w:sz w:val="16"/>
          <w:szCs w:val="16"/>
          <w:lang w:eastAsia="pl-PL"/>
        </w:rPr>
        <w:t xml:space="preserve"> </w:t>
      </w:r>
      <w:r w:rsidRPr="009147CF">
        <w:rPr>
          <w:rFonts w:ascii="Times New Roman" w:hAnsi="Times New Roman"/>
          <w:b/>
          <w:sz w:val="16"/>
          <w:szCs w:val="16"/>
          <w:lang w:eastAsia="pl-PL"/>
        </w:rPr>
        <w:t>dni</w:t>
      </w:r>
      <w:r w:rsidRPr="009147CF">
        <w:rPr>
          <w:rFonts w:ascii="Times New Roman" w:hAnsi="Times New Roman"/>
          <w:sz w:val="16"/>
          <w:szCs w:val="16"/>
          <w:lang w:eastAsia="pl-PL"/>
        </w:rPr>
        <w:t>, wliczając w to dni ustawowo wolne od pracy.</w:t>
      </w:r>
    </w:p>
    <w:p w14:paraId="0BC0F6FD"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rozpatrzy reklamację i udzieli na nią odpowiedzi w ciągu 1 dnia roboczego od chwili jej otrzymania. Maksymalny czas usunięcia wad i usterek i wykonania napraw przedmiotu umowy wynosi do 48 godziny, licząc od chwili przyjęcia zgłoszenia, chyba, że Strony uzgodnią inny termin.</w:t>
      </w:r>
    </w:p>
    <w:p w14:paraId="04CFEE81"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 xml:space="preserve">Nie rozpatrzenie reklamacji w terminie (w tym nie usunięcie wad i usterek w terminie), o którym mowa w ust. </w:t>
      </w:r>
      <w:r>
        <w:rPr>
          <w:rFonts w:ascii="Times New Roman" w:hAnsi="Times New Roman"/>
          <w:sz w:val="16"/>
          <w:szCs w:val="16"/>
          <w:lang w:eastAsia="pl-PL"/>
        </w:rPr>
        <w:t>9</w:t>
      </w:r>
      <w:r w:rsidRPr="009147CF">
        <w:rPr>
          <w:rFonts w:ascii="Times New Roman" w:hAnsi="Times New Roman"/>
          <w:sz w:val="16"/>
          <w:szCs w:val="16"/>
          <w:lang w:eastAsia="pl-PL"/>
        </w:rPr>
        <w:t>.3 zostanie potraktowane tak, jak nieterminowe wykonanie umowy.</w:t>
      </w:r>
    </w:p>
    <w:p w14:paraId="37FD6CE2"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Każda naprawa gwarancyjna powoduje przedłużenie okresu gwarancji</w:t>
      </w:r>
      <w:r>
        <w:rPr>
          <w:rFonts w:ascii="Times New Roman" w:hAnsi="Times New Roman"/>
          <w:sz w:val="16"/>
          <w:szCs w:val="16"/>
          <w:lang w:eastAsia="pl-PL"/>
        </w:rPr>
        <w:t xml:space="preserve"> pojazdu </w:t>
      </w:r>
      <w:r w:rsidRPr="009147CF">
        <w:rPr>
          <w:rFonts w:ascii="Times New Roman" w:hAnsi="Times New Roman"/>
          <w:sz w:val="16"/>
          <w:szCs w:val="16"/>
          <w:lang w:eastAsia="pl-PL"/>
        </w:rPr>
        <w:t>o czas trwania naprawy.</w:t>
      </w:r>
    </w:p>
    <w:p w14:paraId="1046DF6A"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 razie odrzucenia reklamacji przez Wykonawcę, Zamawiający może złożyć wniosek przeprowadzenia ekspertyzy przez niezależnego rzeczoznawcę. Jeżeli reklamacja Zamawiającego będzie uzasadniona, koszty związane z przeprowadzeniem ekspertyzy ponosi Wykonawca.</w:t>
      </w:r>
    </w:p>
    <w:p w14:paraId="09F599A9" w14:textId="77777777" w:rsidR="0020014E" w:rsidRPr="009147CF" w:rsidRDefault="0020014E" w:rsidP="0020014E">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Celem wykonania usług serwisowych personel Wykonawcy uzyska niczym nieograniczony dostęp do</w:t>
      </w:r>
      <w:r>
        <w:rPr>
          <w:rFonts w:ascii="Times New Roman" w:hAnsi="Times New Roman"/>
          <w:sz w:val="16"/>
          <w:szCs w:val="16"/>
          <w:lang w:eastAsia="pl-PL"/>
        </w:rPr>
        <w:t xml:space="preserve"> pojazdu </w:t>
      </w:r>
      <w:r w:rsidRPr="009147CF">
        <w:rPr>
          <w:rFonts w:ascii="Times New Roman" w:hAnsi="Times New Roman"/>
          <w:sz w:val="16"/>
          <w:szCs w:val="16"/>
          <w:lang w:eastAsia="pl-PL"/>
        </w:rPr>
        <w:t>w godzinach jak i po godzinach pracy Zamawiającego</w:t>
      </w:r>
      <w:r>
        <w:rPr>
          <w:rFonts w:ascii="Times New Roman" w:hAnsi="Times New Roman"/>
          <w:sz w:val="16"/>
          <w:szCs w:val="16"/>
          <w:lang w:eastAsia="pl-PL"/>
        </w:rPr>
        <w:t>,</w:t>
      </w:r>
      <w:r w:rsidRPr="009147CF">
        <w:rPr>
          <w:rFonts w:ascii="Times New Roman" w:hAnsi="Times New Roman"/>
          <w:sz w:val="16"/>
          <w:szCs w:val="16"/>
          <w:lang w:eastAsia="pl-PL"/>
        </w:rPr>
        <w:t xml:space="preserve"> po wcześniejszym pisemnym uzgodnieniu.</w:t>
      </w:r>
    </w:p>
    <w:p w14:paraId="2E14AC0E" w14:textId="77777777" w:rsidR="0020014E" w:rsidRPr="00BE39F0" w:rsidRDefault="0020014E" w:rsidP="0020014E">
      <w:pPr>
        <w:pStyle w:val="Akapitzlist"/>
        <w:spacing w:after="0" w:line="240" w:lineRule="auto"/>
        <w:ind w:left="360"/>
        <w:jc w:val="both"/>
        <w:rPr>
          <w:rFonts w:ascii="Times New Roman" w:hAnsi="Times New Roman"/>
          <w:snapToGrid w:val="0"/>
          <w:sz w:val="16"/>
          <w:szCs w:val="16"/>
          <w:lang w:eastAsia="pl-PL"/>
        </w:rPr>
      </w:pPr>
    </w:p>
    <w:p w14:paraId="6A196FBF"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0</w:t>
      </w:r>
      <w:r w:rsidRPr="00BF2F34">
        <w:rPr>
          <w:sz w:val="16"/>
          <w:szCs w:val="16"/>
        </w:rPr>
        <w:t xml:space="preserve">.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 xml:space="preserve">ust. </w:t>
      </w:r>
      <w:r>
        <w:rPr>
          <w:b/>
          <w:bCs/>
          <w:sz w:val="16"/>
          <w:szCs w:val="16"/>
        </w:rPr>
        <w:t>9</w:t>
      </w:r>
      <w:r w:rsidRPr="00BF2F34">
        <w:rPr>
          <w:sz w:val="16"/>
          <w:szCs w:val="16"/>
        </w:rPr>
        <w:t xml:space="preserve"> niniejszego paragrafu.</w:t>
      </w:r>
    </w:p>
    <w:p w14:paraId="6CE0EA58" w14:textId="77777777" w:rsidR="0020014E" w:rsidRPr="00BF2F34" w:rsidRDefault="0020014E" w:rsidP="0020014E">
      <w:pPr>
        <w:ind w:right="-1"/>
        <w:jc w:val="both"/>
        <w:rPr>
          <w:sz w:val="16"/>
          <w:szCs w:val="16"/>
        </w:rPr>
      </w:pPr>
    </w:p>
    <w:p w14:paraId="0B8B2AC2"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1</w:t>
      </w:r>
      <w:r w:rsidRPr="00BF2F34">
        <w:rPr>
          <w:sz w:val="16"/>
          <w:szCs w:val="16"/>
        </w:rPr>
        <w:t>. Zamawiający zastrzega prawo zgłaszania Wykonawcy reklamacji w odniesieniu do dostarczon</w:t>
      </w:r>
      <w:r>
        <w:rPr>
          <w:sz w:val="16"/>
          <w:szCs w:val="16"/>
        </w:rPr>
        <w:t>ego</w:t>
      </w:r>
      <w:r w:rsidRPr="00BF2F34">
        <w:rPr>
          <w:sz w:val="16"/>
          <w:szCs w:val="16"/>
        </w:rPr>
        <w:t xml:space="preserve"> </w:t>
      </w:r>
      <w:r>
        <w:rPr>
          <w:sz w:val="16"/>
          <w:szCs w:val="16"/>
        </w:rPr>
        <w:t>Przedmiotu Zamówienia</w:t>
      </w:r>
      <w:r w:rsidRPr="00BF2F34">
        <w:rPr>
          <w:sz w:val="16"/>
          <w:szCs w:val="16"/>
        </w:rPr>
        <w:t>.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74F40075" w14:textId="77777777" w:rsidR="0020014E" w:rsidRPr="00BF2F34" w:rsidRDefault="0020014E" w:rsidP="0020014E">
      <w:pPr>
        <w:ind w:right="-1"/>
        <w:jc w:val="both"/>
        <w:rPr>
          <w:sz w:val="16"/>
          <w:szCs w:val="16"/>
        </w:rPr>
      </w:pPr>
    </w:p>
    <w:p w14:paraId="4FC27A3F"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2</w:t>
      </w:r>
      <w:r w:rsidRPr="00BF2F34">
        <w:rPr>
          <w:sz w:val="16"/>
          <w:szCs w:val="16"/>
        </w:rPr>
        <w:t>. W razie stwierdzenia, że dostarczon</w:t>
      </w:r>
      <w:r>
        <w:rPr>
          <w:sz w:val="16"/>
          <w:szCs w:val="16"/>
        </w:rPr>
        <w:t>y</w:t>
      </w:r>
      <w:r w:rsidRPr="00BF2F34">
        <w:rPr>
          <w:sz w:val="16"/>
          <w:szCs w:val="16"/>
        </w:rPr>
        <w:t xml:space="preserve"> </w:t>
      </w:r>
      <w:r>
        <w:rPr>
          <w:sz w:val="16"/>
          <w:szCs w:val="16"/>
        </w:rPr>
        <w:t>Przedmiotu Zamówienia</w:t>
      </w:r>
      <w:r w:rsidRPr="00BF2F34">
        <w:rPr>
          <w:sz w:val="16"/>
          <w:szCs w:val="16"/>
        </w:rPr>
        <w:t xml:space="preserve"> ma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w:t>
      </w:r>
      <w:r>
        <w:rPr>
          <w:b/>
          <w:bCs/>
          <w:sz w:val="16"/>
          <w:szCs w:val="16"/>
        </w:rPr>
        <w:t>4</w:t>
      </w:r>
      <w:r w:rsidRPr="00BF2F34">
        <w:rPr>
          <w:sz w:val="16"/>
          <w:szCs w:val="16"/>
        </w:rPr>
        <w:t xml:space="preserve"> niniejszego paragrafu, w razie potwierdzenia przez przedmiotową ekspertyzę zasadności reklamacji złożonej przez Zamawiającego.</w:t>
      </w:r>
    </w:p>
    <w:p w14:paraId="72D89288" w14:textId="77777777" w:rsidR="0020014E" w:rsidRPr="00BF2F34" w:rsidRDefault="0020014E" w:rsidP="0020014E">
      <w:pPr>
        <w:tabs>
          <w:tab w:val="left" w:pos="3270"/>
        </w:tabs>
        <w:ind w:right="-1"/>
        <w:jc w:val="both"/>
        <w:rPr>
          <w:sz w:val="16"/>
          <w:szCs w:val="16"/>
        </w:rPr>
      </w:pPr>
      <w:r w:rsidRPr="00BF2F34">
        <w:rPr>
          <w:sz w:val="16"/>
          <w:szCs w:val="16"/>
        </w:rPr>
        <w:tab/>
      </w:r>
    </w:p>
    <w:p w14:paraId="797A6ED4"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3</w:t>
      </w:r>
      <w:r w:rsidRPr="00BF2F34">
        <w:rPr>
          <w:sz w:val="16"/>
          <w:szCs w:val="16"/>
        </w:rPr>
        <w:t xml:space="preserve">. Nieuzasadnione odrzucenie przez Wykonawcę reklamacji, o której mowa w </w:t>
      </w:r>
      <w:r w:rsidRPr="00BF2F34">
        <w:rPr>
          <w:b/>
          <w:bCs/>
          <w:sz w:val="16"/>
          <w:szCs w:val="16"/>
        </w:rPr>
        <w:t>ust. 1</w:t>
      </w:r>
      <w:r>
        <w:rPr>
          <w:b/>
          <w:bCs/>
          <w:sz w:val="16"/>
          <w:szCs w:val="16"/>
        </w:rPr>
        <w:t>1</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68FAABEE" w14:textId="77777777" w:rsidR="0020014E" w:rsidRPr="00BF2F34" w:rsidRDefault="0020014E" w:rsidP="0020014E">
      <w:pPr>
        <w:ind w:right="-1"/>
        <w:jc w:val="both"/>
        <w:rPr>
          <w:sz w:val="16"/>
          <w:szCs w:val="16"/>
        </w:rPr>
      </w:pPr>
    </w:p>
    <w:p w14:paraId="73A2BF78"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4</w:t>
      </w:r>
      <w:r w:rsidRPr="00BF2F34">
        <w:rPr>
          <w:sz w:val="16"/>
          <w:szCs w:val="16"/>
        </w:rPr>
        <w:t>. W przypadku odrzucenia reklamacji, o której mowa w</w:t>
      </w:r>
      <w:r w:rsidRPr="00BF2F34">
        <w:rPr>
          <w:b/>
          <w:bCs/>
          <w:sz w:val="16"/>
          <w:szCs w:val="16"/>
        </w:rPr>
        <w:t xml:space="preserve"> ust. 1</w:t>
      </w:r>
      <w:r>
        <w:rPr>
          <w:b/>
          <w:bCs/>
          <w:sz w:val="16"/>
          <w:szCs w:val="16"/>
        </w:rPr>
        <w:t>1</w:t>
      </w:r>
      <w:r w:rsidRPr="00BF2F34">
        <w:rPr>
          <w:b/>
          <w:bCs/>
          <w:sz w:val="16"/>
          <w:szCs w:val="16"/>
        </w:rPr>
        <w:t xml:space="preserve"> i ust. 1</w:t>
      </w:r>
      <w:r>
        <w:rPr>
          <w:b/>
          <w:bCs/>
          <w:sz w:val="16"/>
          <w:szCs w:val="16"/>
        </w:rPr>
        <w:t>2</w:t>
      </w:r>
      <w:r w:rsidRPr="00BF2F34">
        <w:rPr>
          <w:b/>
          <w:bCs/>
          <w:sz w:val="16"/>
          <w:szCs w:val="16"/>
        </w:rPr>
        <w:t xml:space="preserve"> </w:t>
      </w:r>
      <w:r w:rsidRPr="00BF2F34">
        <w:rPr>
          <w:sz w:val="16"/>
          <w:szCs w:val="16"/>
        </w:rPr>
        <w:t xml:space="preserve">niniejszego paragrafu Zamawiający ma prawo wystąpić do właściwego organu, urzędu lub innej instytucji, w celu uzyskania ekspertyzy w zakresie jakości i właściwości </w:t>
      </w:r>
      <w:r>
        <w:rPr>
          <w:sz w:val="16"/>
          <w:szCs w:val="16"/>
        </w:rPr>
        <w:t>Przedmiotu Zamówienia</w:t>
      </w:r>
      <w:r w:rsidRPr="00BF2F34">
        <w:rPr>
          <w:sz w:val="16"/>
          <w:szCs w:val="16"/>
        </w:rPr>
        <w:t xml:space="preserve"> dostarczon</w:t>
      </w:r>
      <w:r>
        <w:rPr>
          <w:sz w:val="16"/>
          <w:szCs w:val="16"/>
        </w:rPr>
        <w:t>ego</w:t>
      </w:r>
      <w:r w:rsidRPr="00BF2F34">
        <w:rPr>
          <w:sz w:val="16"/>
          <w:szCs w:val="16"/>
        </w:rPr>
        <w:t xml:space="preserve"> przez Wykonawcę oraz </w:t>
      </w:r>
      <w:r>
        <w:rPr>
          <w:sz w:val="16"/>
          <w:szCs w:val="16"/>
        </w:rPr>
        <w:t>jego</w:t>
      </w:r>
      <w:r w:rsidRPr="00BF2F34">
        <w:rPr>
          <w:sz w:val="16"/>
          <w:szCs w:val="16"/>
        </w:rPr>
        <w:t xml:space="preserve">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45986205" w14:textId="77777777" w:rsidR="0020014E" w:rsidRPr="00BF2F34" w:rsidRDefault="0020014E" w:rsidP="0020014E">
      <w:pPr>
        <w:ind w:right="-1"/>
        <w:jc w:val="both"/>
        <w:rPr>
          <w:sz w:val="16"/>
          <w:szCs w:val="16"/>
        </w:rPr>
      </w:pPr>
    </w:p>
    <w:p w14:paraId="01F52460" w14:textId="77777777" w:rsidR="0020014E" w:rsidRPr="00BF2F34" w:rsidRDefault="0020014E" w:rsidP="0020014E">
      <w:pPr>
        <w:tabs>
          <w:tab w:val="left" w:pos="426"/>
        </w:tabs>
        <w:suppressAutoHyphens/>
        <w:ind w:right="-1"/>
        <w:jc w:val="both"/>
        <w:rPr>
          <w:sz w:val="16"/>
          <w:szCs w:val="16"/>
        </w:rPr>
      </w:pPr>
      <w:r w:rsidRPr="00BF2F34">
        <w:rPr>
          <w:sz w:val="16"/>
          <w:szCs w:val="16"/>
        </w:rPr>
        <w:t>1</w:t>
      </w:r>
      <w:r>
        <w:rPr>
          <w:sz w:val="16"/>
          <w:szCs w:val="16"/>
        </w:rPr>
        <w:t>5</w:t>
      </w:r>
      <w:r w:rsidRPr="00BF2F34">
        <w:rPr>
          <w:sz w:val="16"/>
          <w:szCs w:val="16"/>
        </w:rPr>
        <w:t>. Zamawiającemu przysługuje prawo odmowy przyjęcia dostarczon</w:t>
      </w:r>
      <w:r>
        <w:rPr>
          <w:sz w:val="16"/>
          <w:szCs w:val="16"/>
        </w:rPr>
        <w:t>ego</w:t>
      </w:r>
      <w:r w:rsidRPr="00BF2F34">
        <w:rPr>
          <w:sz w:val="16"/>
          <w:szCs w:val="16"/>
        </w:rPr>
        <w:t xml:space="preserve"> </w:t>
      </w:r>
      <w:r>
        <w:rPr>
          <w:sz w:val="16"/>
          <w:szCs w:val="16"/>
        </w:rPr>
        <w:t>Przedmiotu Zamówienia</w:t>
      </w:r>
      <w:r w:rsidRPr="00C56B97">
        <w:rPr>
          <w:sz w:val="16"/>
          <w:szCs w:val="16"/>
        </w:rPr>
        <w:t xml:space="preserve"> w przypadku dostarczenia </w:t>
      </w:r>
      <w:r>
        <w:rPr>
          <w:sz w:val="16"/>
          <w:szCs w:val="16"/>
        </w:rPr>
        <w:t>Przedmiotu Zamówienia</w:t>
      </w:r>
      <w:r w:rsidRPr="00C56B97">
        <w:rPr>
          <w:sz w:val="16"/>
          <w:szCs w:val="16"/>
        </w:rPr>
        <w:t xml:space="preserve"> niezgodn</w:t>
      </w:r>
      <w:r>
        <w:rPr>
          <w:sz w:val="16"/>
          <w:szCs w:val="16"/>
        </w:rPr>
        <w:t>ego</w:t>
      </w:r>
      <w:r w:rsidRPr="00C56B97">
        <w:rPr>
          <w:sz w:val="16"/>
          <w:szCs w:val="16"/>
        </w:rPr>
        <w:t xml:space="preserve"> </w:t>
      </w:r>
      <w:r>
        <w:rPr>
          <w:sz w:val="16"/>
          <w:szCs w:val="16"/>
        </w:rPr>
        <w:t>z niniejszą umową.</w:t>
      </w:r>
    </w:p>
    <w:p w14:paraId="34812016" w14:textId="77777777" w:rsidR="0020014E" w:rsidRPr="00BF2F34" w:rsidRDefault="0020014E" w:rsidP="0020014E">
      <w:pPr>
        <w:ind w:right="-1"/>
        <w:jc w:val="both"/>
        <w:rPr>
          <w:sz w:val="16"/>
          <w:szCs w:val="16"/>
        </w:rPr>
      </w:pPr>
    </w:p>
    <w:p w14:paraId="58B8C216"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6</w:t>
      </w:r>
      <w:r w:rsidRPr="00BF2F34">
        <w:rPr>
          <w:sz w:val="16"/>
          <w:szCs w:val="16"/>
        </w:rPr>
        <w:t>. Zamawiający może także odmówić przyjęcia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przypadku </w:t>
      </w:r>
      <w:r>
        <w:rPr>
          <w:sz w:val="16"/>
          <w:szCs w:val="16"/>
        </w:rPr>
        <w:t>jego</w:t>
      </w:r>
      <w:r w:rsidRPr="00BF2F34">
        <w:rPr>
          <w:sz w:val="16"/>
          <w:szCs w:val="16"/>
        </w:rPr>
        <w:t xml:space="preserve"> dostarczenia przez Wykonawcę z opóźnieniem</w:t>
      </w:r>
      <w:r>
        <w:rPr>
          <w:sz w:val="16"/>
          <w:szCs w:val="16"/>
        </w:rPr>
        <w:t>.</w:t>
      </w:r>
    </w:p>
    <w:p w14:paraId="42FAAB85" w14:textId="77777777" w:rsidR="0020014E" w:rsidRPr="00BF2F34" w:rsidRDefault="0020014E" w:rsidP="0020014E">
      <w:pPr>
        <w:ind w:right="-1"/>
        <w:jc w:val="both"/>
        <w:rPr>
          <w:sz w:val="16"/>
          <w:szCs w:val="16"/>
        </w:rPr>
      </w:pPr>
    </w:p>
    <w:p w14:paraId="2592EBE1"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7</w:t>
      </w:r>
      <w:r w:rsidRPr="00BF2F34">
        <w:rPr>
          <w:sz w:val="16"/>
          <w:szCs w:val="16"/>
        </w:rPr>
        <w:t xml:space="preserve">. Po dostarczeniu </w:t>
      </w:r>
      <w:r>
        <w:rPr>
          <w:sz w:val="16"/>
          <w:szCs w:val="16"/>
        </w:rPr>
        <w:t>Przedmiotu Zamówienia</w:t>
      </w:r>
      <w:r w:rsidRPr="00BF2F34">
        <w:rPr>
          <w:sz w:val="16"/>
          <w:szCs w:val="16"/>
        </w:rPr>
        <w:t xml:space="preserve">, następuje </w:t>
      </w:r>
      <w:r>
        <w:rPr>
          <w:sz w:val="16"/>
          <w:szCs w:val="16"/>
        </w:rPr>
        <w:t>jego</w:t>
      </w:r>
      <w:r w:rsidRPr="00BF2F34">
        <w:rPr>
          <w:sz w:val="16"/>
          <w:szCs w:val="16"/>
        </w:rPr>
        <w:t xml:space="preserve"> przyjęcie przez Zamawiającego. </w:t>
      </w:r>
      <w:r>
        <w:rPr>
          <w:sz w:val="16"/>
          <w:szCs w:val="16"/>
        </w:rPr>
        <w:t xml:space="preserve">Z czynności tej Strony sporządzają Protokół Zdawczo – Odbiorczy. Przyjęcie o którym mowa w zdaniu poprzedzającym będzie poprzedzone badaniem ilościowo – </w:t>
      </w:r>
      <w:proofErr w:type="spellStart"/>
      <w:r>
        <w:rPr>
          <w:sz w:val="16"/>
          <w:szCs w:val="16"/>
        </w:rPr>
        <w:t>asortrymentowym</w:t>
      </w:r>
      <w:proofErr w:type="spellEnd"/>
      <w:r>
        <w:rPr>
          <w:sz w:val="16"/>
          <w:szCs w:val="16"/>
        </w:rPr>
        <w:t xml:space="preserve"> i jakościowym dostarczonego Przedmiotu Zamówienia. </w:t>
      </w:r>
    </w:p>
    <w:p w14:paraId="106FD30F" w14:textId="77777777" w:rsidR="0020014E" w:rsidRPr="00BF2F34" w:rsidRDefault="0020014E" w:rsidP="0020014E">
      <w:pPr>
        <w:ind w:right="-1"/>
        <w:jc w:val="both"/>
        <w:rPr>
          <w:sz w:val="16"/>
          <w:szCs w:val="16"/>
        </w:rPr>
      </w:pPr>
    </w:p>
    <w:p w14:paraId="2D00A265" w14:textId="77777777" w:rsidR="0020014E" w:rsidRPr="00BF2F34" w:rsidRDefault="0020014E" w:rsidP="0020014E">
      <w:pPr>
        <w:suppressAutoHyphens/>
        <w:ind w:right="-1"/>
        <w:jc w:val="both"/>
        <w:rPr>
          <w:sz w:val="16"/>
          <w:szCs w:val="16"/>
        </w:rPr>
      </w:pPr>
      <w:r w:rsidRPr="00BF2F34">
        <w:rPr>
          <w:sz w:val="16"/>
          <w:szCs w:val="16"/>
        </w:rPr>
        <w:t>1</w:t>
      </w:r>
      <w:r>
        <w:rPr>
          <w:sz w:val="16"/>
          <w:szCs w:val="16"/>
        </w:rPr>
        <w:t>8</w:t>
      </w:r>
      <w:r w:rsidRPr="00BF2F34">
        <w:rPr>
          <w:sz w:val="16"/>
          <w:szCs w:val="16"/>
        </w:rPr>
        <w:t xml:space="preserve">. </w:t>
      </w:r>
      <w:r>
        <w:rPr>
          <w:sz w:val="16"/>
          <w:szCs w:val="16"/>
        </w:rPr>
        <w:t>Upoważniony przedstawiciel Wykonawcy musi być obecny podczas czynności odbioru Przedmiotu Zamówienia przez Zamawiającego. Czynność ta nie pozbawia Zamawiającego prawa do złożenia ewentualnej reklamacji w terminie późniejszym.</w:t>
      </w:r>
      <w:r w:rsidRPr="00BF2F34">
        <w:rPr>
          <w:sz w:val="16"/>
          <w:szCs w:val="16"/>
        </w:rPr>
        <w:t xml:space="preserve"> </w:t>
      </w:r>
    </w:p>
    <w:p w14:paraId="0C62BC29" w14:textId="77777777" w:rsidR="0020014E" w:rsidRPr="00BF2F34" w:rsidRDefault="0020014E" w:rsidP="0020014E">
      <w:pPr>
        <w:ind w:right="-1"/>
        <w:jc w:val="both"/>
        <w:rPr>
          <w:sz w:val="16"/>
          <w:szCs w:val="16"/>
        </w:rPr>
      </w:pPr>
    </w:p>
    <w:p w14:paraId="42D91E9A" w14:textId="77777777" w:rsidR="0020014E" w:rsidRPr="00BF2F34" w:rsidRDefault="0020014E" w:rsidP="0020014E">
      <w:pPr>
        <w:suppressAutoHyphens/>
        <w:ind w:right="-1"/>
        <w:jc w:val="both"/>
        <w:rPr>
          <w:sz w:val="16"/>
          <w:szCs w:val="16"/>
        </w:rPr>
      </w:pPr>
      <w:r>
        <w:rPr>
          <w:sz w:val="16"/>
          <w:szCs w:val="16"/>
        </w:rPr>
        <w:t>19</w:t>
      </w:r>
      <w:r w:rsidRPr="00BF2F34">
        <w:rPr>
          <w:sz w:val="16"/>
          <w:szCs w:val="16"/>
        </w:rPr>
        <w:t>. Dostarczan</w:t>
      </w:r>
      <w:r>
        <w:rPr>
          <w:sz w:val="16"/>
          <w:szCs w:val="16"/>
        </w:rPr>
        <w:t>y</w:t>
      </w:r>
      <w:r w:rsidRPr="00BF2F34">
        <w:rPr>
          <w:sz w:val="16"/>
          <w:szCs w:val="16"/>
        </w:rPr>
        <w:t xml:space="preserve"> przez Wykonawcę </w:t>
      </w:r>
      <w:r>
        <w:rPr>
          <w:sz w:val="16"/>
          <w:szCs w:val="16"/>
        </w:rPr>
        <w:t>Przedmiotu Zamówienia</w:t>
      </w:r>
      <w:r w:rsidRPr="00BF2F34">
        <w:rPr>
          <w:sz w:val="16"/>
          <w:szCs w:val="16"/>
        </w:rPr>
        <w:t xml:space="preserve"> wi</w:t>
      </w:r>
      <w:r>
        <w:rPr>
          <w:sz w:val="16"/>
          <w:szCs w:val="16"/>
        </w:rPr>
        <w:t>nien</w:t>
      </w:r>
      <w:r w:rsidRPr="00BF2F34">
        <w:rPr>
          <w:sz w:val="16"/>
          <w:szCs w:val="16"/>
        </w:rPr>
        <w:t xml:space="preserve"> mieć </w:t>
      </w:r>
      <w:r>
        <w:rPr>
          <w:sz w:val="16"/>
          <w:szCs w:val="16"/>
        </w:rPr>
        <w:t>oznakowania</w:t>
      </w:r>
      <w:r w:rsidRPr="00BF2F34">
        <w:rPr>
          <w:sz w:val="16"/>
          <w:szCs w:val="16"/>
        </w:rPr>
        <w:t xml:space="preserve"> wymagane przez obowiązujące normy i przepisy prawne.</w:t>
      </w:r>
    </w:p>
    <w:p w14:paraId="1E77CC25" w14:textId="77777777" w:rsidR="0020014E" w:rsidRPr="00BF2F34" w:rsidRDefault="0020014E" w:rsidP="0020014E">
      <w:pPr>
        <w:ind w:right="-1"/>
        <w:jc w:val="both"/>
        <w:rPr>
          <w:sz w:val="16"/>
          <w:szCs w:val="16"/>
        </w:rPr>
      </w:pPr>
    </w:p>
    <w:p w14:paraId="74DF64E1" w14:textId="77777777" w:rsidR="0020014E" w:rsidRPr="00BF2F34" w:rsidRDefault="0020014E" w:rsidP="0020014E">
      <w:pPr>
        <w:suppressAutoHyphens/>
        <w:ind w:right="-1"/>
        <w:jc w:val="both"/>
        <w:rPr>
          <w:sz w:val="16"/>
          <w:szCs w:val="16"/>
        </w:rPr>
      </w:pPr>
      <w:r w:rsidRPr="00BF2F34">
        <w:rPr>
          <w:sz w:val="16"/>
          <w:szCs w:val="16"/>
        </w:rPr>
        <w:t>2</w:t>
      </w:r>
      <w:r>
        <w:rPr>
          <w:sz w:val="16"/>
          <w:szCs w:val="16"/>
        </w:rPr>
        <w:t>0</w:t>
      </w:r>
      <w:r w:rsidRPr="00BF2F34">
        <w:rPr>
          <w:sz w:val="16"/>
          <w:szCs w:val="16"/>
        </w:rPr>
        <w:t>. Wykonawca wraz z dostarczon</w:t>
      </w:r>
      <w:r>
        <w:rPr>
          <w:sz w:val="16"/>
          <w:szCs w:val="16"/>
        </w:rPr>
        <w:t>ym</w:t>
      </w:r>
      <w:r w:rsidRPr="00BF2F34">
        <w:rPr>
          <w:sz w:val="16"/>
          <w:szCs w:val="16"/>
        </w:rPr>
        <w:t xml:space="preserve"> </w:t>
      </w:r>
      <w:r>
        <w:rPr>
          <w:sz w:val="16"/>
          <w:szCs w:val="16"/>
        </w:rPr>
        <w:t>Przedmiotu Zamówienia</w:t>
      </w:r>
      <w:r w:rsidRPr="00BF2F34">
        <w:rPr>
          <w:sz w:val="16"/>
          <w:szCs w:val="16"/>
        </w:rPr>
        <w:t xml:space="preserve">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392E09D8" w14:textId="77777777" w:rsidR="0020014E" w:rsidRPr="00BF2F34" w:rsidRDefault="0020014E" w:rsidP="0020014E">
      <w:pPr>
        <w:suppressAutoHyphens/>
        <w:ind w:right="-1"/>
        <w:jc w:val="both"/>
        <w:rPr>
          <w:sz w:val="16"/>
          <w:szCs w:val="16"/>
        </w:rPr>
      </w:pPr>
      <w:r w:rsidRPr="00BF2F34">
        <w:rPr>
          <w:sz w:val="16"/>
          <w:szCs w:val="16"/>
        </w:rPr>
        <w:t xml:space="preserve">     </w:t>
      </w:r>
    </w:p>
    <w:p w14:paraId="363C71EB" w14:textId="77777777" w:rsidR="0020014E" w:rsidRPr="00BF2F34" w:rsidRDefault="0020014E" w:rsidP="0020014E">
      <w:pPr>
        <w:suppressAutoHyphens/>
        <w:ind w:right="-1"/>
        <w:jc w:val="both"/>
        <w:rPr>
          <w:sz w:val="16"/>
          <w:szCs w:val="16"/>
        </w:rPr>
      </w:pPr>
      <w:r w:rsidRPr="00BF2F34">
        <w:rPr>
          <w:sz w:val="16"/>
          <w:szCs w:val="16"/>
        </w:rPr>
        <w:t>2</w:t>
      </w:r>
      <w:r>
        <w:rPr>
          <w:sz w:val="16"/>
          <w:szCs w:val="16"/>
        </w:rPr>
        <w:t>1</w:t>
      </w:r>
      <w:r w:rsidRPr="00BF2F34">
        <w:rPr>
          <w:sz w:val="16"/>
          <w:szCs w:val="16"/>
        </w:rPr>
        <w:t xml:space="preserve">. Zamawiający może wykonywać uprawnienia z tytułu rękojmi niezależnie od uprawnień z tytułu gwarancji. Do odpowiedzialności Wykonawcy z tytułu rękojmi stosuje się przepisy ustawy Kodeks cywilny. </w:t>
      </w:r>
    </w:p>
    <w:p w14:paraId="47EB2507" w14:textId="77777777" w:rsidR="0020014E" w:rsidRPr="00BF2F34" w:rsidRDefault="0020014E" w:rsidP="0020014E">
      <w:pPr>
        <w:suppressAutoHyphens/>
        <w:ind w:right="-1"/>
        <w:jc w:val="both"/>
        <w:rPr>
          <w:sz w:val="16"/>
          <w:szCs w:val="16"/>
        </w:rPr>
      </w:pPr>
    </w:p>
    <w:p w14:paraId="22F86386" w14:textId="77777777" w:rsidR="0020014E" w:rsidRPr="00452F4C" w:rsidRDefault="0020014E" w:rsidP="0020014E">
      <w:pPr>
        <w:suppressAutoHyphens/>
        <w:ind w:right="-1"/>
        <w:jc w:val="both"/>
        <w:rPr>
          <w:sz w:val="16"/>
          <w:szCs w:val="16"/>
        </w:rPr>
      </w:pPr>
      <w:r w:rsidRPr="00BF2F34">
        <w:rPr>
          <w:sz w:val="16"/>
          <w:szCs w:val="16"/>
        </w:rPr>
        <w:lastRenderedPageBreak/>
        <w:t>2</w:t>
      </w:r>
      <w:r>
        <w:rPr>
          <w:sz w:val="16"/>
          <w:szCs w:val="16"/>
        </w:rPr>
        <w:t>2</w:t>
      </w:r>
      <w:r w:rsidRPr="00BF2F34">
        <w:rPr>
          <w:sz w:val="16"/>
          <w:szCs w:val="16"/>
        </w:rPr>
        <w:t xml:space="preserve">.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2E0EC753" w14:textId="77777777" w:rsidR="0020014E" w:rsidRPr="00BF2F34" w:rsidRDefault="0020014E" w:rsidP="0020014E">
      <w:pPr>
        <w:ind w:right="-1"/>
        <w:jc w:val="both"/>
        <w:rPr>
          <w:sz w:val="16"/>
          <w:szCs w:val="16"/>
        </w:rPr>
      </w:pPr>
    </w:p>
    <w:p w14:paraId="0801851C" w14:textId="77777777" w:rsidR="0020014E" w:rsidRPr="004E21DC" w:rsidRDefault="0020014E" w:rsidP="0020014E">
      <w:pPr>
        <w:ind w:right="-1"/>
        <w:jc w:val="center"/>
        <w:rPr>
          <w:b/>
          <w:bCs/>
          <w:sz w:val="16"/>
          <w:szCs w:val="16"/>
        </w:rPr>
      </w:pPr>
      <w:r w:rsidRPr="00BF2F34">
        <w:rPr>
          <w:b/>
          <w:bCs/>
          <w:sz w:val="16"/>
          <w:szCs w:val="16"/>
        </w:rPr>
        <w:t>§ 1a. (jeśli dotyczy)</w:t>
      </w:r>
    </w:p>
    <w:p w14:paraId="3D5C415D" w14:textId="77777777" w:rsidR="0020014E" w:rsidRPr="00BF2F34" w:rsidRDefault="0020014E" w:rsidP="0020014E">
      <w:pPr>
        <w:ind w:right="-1"/>
        <w:jc w:val="both"/>
        <w:rPr>
          <w:sz w:val="16"/>
          <w:szCs w:val="16"/>
        </w:rPr>
      </w:pPr>
      <w:r w:rsidRPr="00BF2F34">
        <w:rPr>
          <w:sz w:val="16"/>
          <w:szCs w:val="16"/>
        </w:rPr>
        <w:t xml:space="preserve">1. Wykonawca może powierzyć wykonanie części zamówienia podwykonawcom. </w:t>
      </w:r>
    </w:p>
    <w:p w14:paraId="17445D7C" w14:textId="77777777" w:rsidR="0020014E" w:rsidRPr="00BF2F34" w:rsidRDefault="0020014E" w:rsidP="0020014E">
      <w:pPr>
        <w:ind w:right="-1"/>
        <w:jc w:val="both"/>
        <w:rPr>
          <w:sz w:val="16"/>
          <w:szCs w:val="16"/>
        </w:rPr>
      </w:pPr>
      <w:r w:rsidRPr="00BF2F34">
        <w:rPr>
          <w:sz w:val="16"/>
          <w:szCs w:val="16"/>
        </w:rPr>
        <w:t xml:space="preserve">2. Realizacja zamówienia przy pomocy podwykonawców </w:t>
      </w:r>
      <w:r w:rsidRPr="00FE0490">
        <w:rPr>
          <w:sz w:val="16"/>
          <w:szCs w:val="16"/>
        </w:rPr>
        <w:t xml:space="preserve">musi odbyć się zgodnie z zapisami i wytycznymi pzp, w szczególności na zasadach zawartych w art. 462 – 465 pzp. oraz w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34C32993" w14:textId="77777777" w:rsidR="0020014E" w:rsidRPr="00BF2F34" w:rsidRDefault="0020014E" w:rsidP="0020014E">
      <w:pPr>
        <w:ind w:right="-1"/>
        <w:jc w:val="both"/>
        <w:rPr>
          <w:sz w:val="16"/>
          <w:szCs w:val="16"/>
        </w:rPr>
      </w:pPr>
      <w:r w:rsidRPr="00BF2F34">
        <w:rPr>
          <w:sz w:val="16"/>
          <w:szCs w:val="16"/>
        </w:rPr>
        <w:t>3. Za wszelkie działania podwykonawcy, Wykonawca ponosi odpowiedzialność jak za działania własne</w:t>
      </w:r>
    </w:p>
    <w:p w14:paraId="3E1EC9D7" w14:textId="77777777" w:rsidR="0020014E" w:rsidRPr="00BF2F34" w:rsidRDefault="0020014E" w:rsidP="0020014E">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3E3203FD" w14:textId="77777777" w:rsidR="0020014E" w:rsidRPr="00BF2F34" w:rsidRDefault="0020014E" w:rsidP="0020014E">
      <w:pPr>
        <w:ind w:right="-1"/>
        <w:jc w:val="both"/>
        <w:rPr>
          <w:sz w:val="16"/>
          <w:szCs w:val="16"/>
        </w:rPr>
      </w:pPr>
    </w:p>
    <w:p w14:paraId="1FCFD44F" w14:textId="77777777" w:rsidR="0020014E" w:rsidRPr="00BF2F34" w:rsidRDefault="0020014E" w:rsidP="0020014E">
      <w:pPr>
        <w:ind w:right="-1"/>
        <w:jc w:val="center"/>
        <w:rPr>
          <w:b/>
          <w:bCs/>
          <w:sz w:val="16"/>
          <w:szCs w:val="16"/>
        </w:rPr>
      </w:pPr>
      <w:r w:rsidRPr="00BF2F34">
        <w:rPr>
          <w:b/>
          <w:bCs/>
          <w:sz w:val="16"/>
          <w:szCs w:val="16"/>
        </w:rPr>
        <w:t>§ 2.</w:t>
      </w:r>
    </w:p>
    <w:p w14:paraId="0310948C" w14:textId="77777777" w:rsidR="0020014E" w:rsidRDefault="0020014E" w:rsidP="0020014E">
      <w:pPr>
        <w:suppressAutoHyphens/>
        <w:ind w:right="-1"/>
        <w:jc w:val="both"/>
        <w:rPr>
          <w:sz w:val="16"/>
          <w:szCs w:val="16"/>
        </w:rPr>
      </w:pPr>
      <w:r>
        <w:rPr>
          <w:sz w:val="16"/>
          <w:szCs w:val="16"/>
        </w:rPr>
        <w:t xml:space="preserve">1. </w:t>
      </w:r>
      <w:r w:rsidRPr="00BF2F34">
        <w:rPr>
          <w:sz w:val="16"/>
          <w:szCs w:val="16"/>
        </w:rPr>
        <w:t xml:space="preserve">Całkowita wartość </w:t>
      </w:r>
      <w:r>
        <w:rPr>
          <w:sz w:val="16"/>
          <w:szCs w:val="16"/>
        </w:rPr>
        <w:t>Przedmiotu Zamówienia</w:t>
      </w:r>
      <w:r w:rsidRPr="00BF2F34">
        <w:rPr>
          <w:sz w:val="16"/>
          <w:szCs w:val="16"/>
        </w:rPr>
        <w:t xml:space="preserve"> (wynagrodzenie dla Wykonawcy), któr</w:t>
      </w:r>
      <w:r>
        <w:rPr>
          <w:sz w:val="16"/>
          <w:szCs w:val="16"/>
        </w:rPr>
        <w:t>ego</w:t>
      </w:r>
      <w:r w:rsidRPr="00BF2F34">
        <w:rPr>
          <w:sz w:val="16"/>
          <w:szCs w:val="16"/>
        </w:rPr>
        <w:t xml:space="preserve"> sprzedaż i dostawa jest przedmiotem niniejszej umowy, zgodnie ze złożoną ofertą przez Wykonawcę, do postępowania </w:t>
      </w:r>
      <w:r w:rsidRPr="00FE0490">
        <w:rPr>
          <w:sz w:val="16"/>
          <w:szCs w:val="16"/>
        </w:rPr>
        <w:t xml:space="preserve">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 xml:space="preserve"> </w:t>
      </w:r>
      <w:r w:rsidRPr="00FE0490">
        <w:rPr>
          <w:sz w:val="16"/>
          <w:szCs w:val="16"/>
        </w:rPr>
        <w:t>wynosi</w:t>
      </w:r>
      <w:r w:rsidRPr="00BF2F34">
        <w:rPr>
          <w:sz w:val="16"/>
          <w:szCs w:val="16"/>
        </w:rPr>
        <w:t>:</w:t>
      </w:r>
    </w:p>
    <w:p w14:paraId="2E1F7B07" w14:textId="77777777" w:rsidR="0020014E" w:rsidRDefault="0020014E" w:rsidP="0020014E">
      <w:pPr>
        <w:suppressAutoHyphens/>
        <w:ind w:right="-1"/>
        <w:jc w:val="both"/>
        <w:rPr>
          <w:sz w:val="16"/>
          <w:szCs w:val="16"/>
        </w:rPr>
      </w:pPr>
      <w:r>
        <w:rPr>
          <w:sz w:val="16"/>
          <w:szCs w:val="16"/>
        </w:rPr>
        <w:t>___________________________________</w:t>
      </w:r>
    </w:p>
    <w:p w14:paraId="08BF8FEB" w14:textId="77777777" w:rsidR="0020014E" w:rsidRDefault="0020014E" w:rsidP="0020014E">
      <w:pPr>
        <w:suppressAutoHyphens/>
        <w:ind w:right="-1"/>
        <w:jc w:val="both"/>
        <w:rPr>
          <w:sz w:val="16"/>
          <w:szCs w:val="16"/>
        </w:rPr>
      </w:pPr>
      <w:r>
        <w:rPr>
          <w:sz w:val="16"/>
          <w:szCs w:val="16"/>
        </w:rPr>
        <w:t>___________________________________</w:t>
      </w:r>
    </w:p>
    <w:p w14:paraId="3800E2B8" w14:textId="77777777" w:rsidR="0020014E" w:rsidRDefault="0020014E" w:rsidP="0020014E">
      <w:pPr>
        <w:suppressAutoHyphens/>
        <w:ind w:right="-1"/>
        <w:jc w:val="both"/>
        <w:rPr>
          <w:sz w:val="16"/>
          <w:szCs w:val="16"/>
        </w:rPr>
      </w:pPr>
      <w:r>
        <w:rPr>
          <w:sz w:val="16"/>
          <w:szCs w:val="16"/>
        </w:rPr>
        <w:t>___________________________________</w:t>
      </w:r>
    </w:p>
    <w:p w14:paraId="1506771A" w14:textId="77777777" w:rsidR="0020014E" w:rsidRPr="00CB08AA" w:rsidRDefault="0020014E" w:rsidP="0020014E">
      <w:pPr>
        <w:rPr>
          <w:sz w:val="16"/>
          <w:szCs w:val="16"/>
        </w:rPr>
      </w:pPr>
      <w:r>
        <w:rPr>
          <w:sz w:val="16"/>
          <w:szCs w:val="16"/>
        </w:rPr>
        <w:t>2</w:t>
      </w:r>
      <w:r w:rsidRPr="00CB5D75">
        <w:rPr>
          <w:sz w:val="16"/>
          <w:szCs w:val="16"/>
        </w:rPr>
        <w:t>. Wykonawca musi znajdować się na tzw. „białej liście” podatników VAT.</w:t>
      </w:r>
    </w:p>
    <w:p w14:paraId="3413D426" w14:textId="77777777" w:rsidR="0020014E" w:rsidRPr="00C56B97" w:rsidRDefault="0020014E" w:rsidP="0020014E">
      <w:pPr>
        <w:ind w:right="-1"/>
        <w:jc w:val="center"/>
        <w:rPr>
          <w:sz w:val="16"/>
          <w:szCs w:val="16"/>
        </w:rPr>
      </w:pPr>
    </w:p>
    <w:p w14:paraId="77BE7604" w14:textId="77777777" w:rsidR="0020014E" w:rsidRPr="00C56B97" w:rsidRDefault="0020014E" w:rsidP="0020014E">
      <w:pPr>
        <w:ind w:right="-1"/>
        <w:jc w:val="center"/>
        <w:rPr>
          <w:b/>
          <w:bCs/>
          <w:sz w:val="16"/>
          <w:szCs w:val="16"/>
        </w:rPr>
      </w:pPr>
      <w:r w:rsidRPr="00C56B97">
        <w:rPr>
          <w:b/>
          <w:bCs/>
          <w:sz w:val="16"/>
          <w:szCs w:val="16"/>
        </w:rPr>
        <w:t>§ 3.</w:t>
      </w:r>
    </w:p>
    <w:p w14:paraId="60C26AD7" w14:textId="77777777" w:rsidR="0020014E" w:rsidRPr="00C56B97" w:rsidRDefault="0020014E" w:rsidP="0020014E">
      <w:pPr>
        <w:ind w:right="-1"/>
        <w:jc w:val="both"/>
        <w:rPr>
          <w:sz w:val="16"/>
          <w:szCs w:val="16"/>
        </w:rPr>
      </w:pPr>
      <w:r w:rsidRPr="00C56B97">
        <w:rPr>
          <w:sz w:val="16"/>
          <w:szCs w:val="16"/>
        </w:rPr>
        <w:t>1. Zapłata za zamówion</w:t>
      </w:r>
      <w:r>
        <w:rPr>
          <w:sz w:val="16"/>
          <w:szCs w:val="16"/>
        </w:rPr>
        <w:t>y</w:t>
      </w:r>
      <w:r w:rsidRPr="00C56B97">
        <w:rPr>
          <w:sz w:val="16"/>
          <w:szCs w:val="16"/>
        </w:rPr>
        <w:t xml:space="preserve"> i dostarczon</w:t>
      </w:r>
      <w:r>
        <w:rPr>
          <w:sz w:val="16"/>
          <w:szCs w:val="16"/>
        </w:rPr>
        <w:t>y</w:t>
      </w:r>
      <w:r w:rsidRPr="00C56B97">
        <w:rPr>
          <w:sz w:val="16"/>
          <w:szCs w:val="16"/>
        </w:rPr>
        <w:t xml:space="preserve"> </w:t>
      </w:r>
      <w:r>
        <w:rPr>
          <w:sz w:val="16"/>
          <w:szCs w:val="16"/>
        </w:rPr>
        <w:t>Przedmiot Zamówienia</w:t>
      </w:r>
      <w:r w:rsidRPr="00C56B97">
        <w:rPr>
          <w:sz w:val="16"/>
          <w:szCs w:val="16"/>
        </w:rPr>
        <w:t xml:space="preserve"> nastąpi</w:t>
      </w:r>
      <w:r>
        <w:rPr>
          <w:sz w:val="16"/>
          <w:szCs w:val="16"/>
        </w:rPr>
        <w:t xml:space="preserve"> w formie leasingu </w:t>
      </w:r>
      <w:r w:rsidRPr="00DF3FA5">
        <w:rPr>
          <w:sz w:val="16"/>
          <w:szCs w:val="16"/>
          <w:highlight w:val="yellow"/>
        </w:rPr>
        <w:t>operacyjnego z opcją wykupu</w:t>
      </w:r>
      <w:r>
        <w:rPr>
          <w:sz w:val="16"/>
          <w:szCs w:val="16"/>
        </w:rPr>
        <w:t xml:space="preserve">, którego zasady, w tym, wysokość i sposób rozliczeń zawarte są w umowie </w:t>
      </w:r>
      <w:r w:rsidRPr="008B26FB">
        <w:rPr>
          <w:sz w:val="16"/>
          <w:szCs w:val="16"/>
          <w:highlight w:val="yellow"/>
        </w:rPr>
        <w:t>leasingu nr _______________ z dnia ____________________,</w:t>
      </w:r>
      <w:r>
        <w:rPr>
          <w:sz w:val="16"/>
          <w:szCs w:val="16"/>
        </w:rPr>
        <w:t xml:space="preserve"> stanowiącej załącznik nr 4 do niniejszej umowy, z zastrzeżeniem w pierwszej kolejności zapisów niniejszej umowy.</w:t>
      </w:r>
      <w:r w:rsidRPr="00C56B97">
        <w:rPr>
          <w:sz w:val="16"/>
          <w:szCs w:val="16"/>
        </w:rPr>
        <w:t xml:space="preserve"> </w:t>
      </w:r>
    </w:p>
    <w:p w14:paraId="1D89AFD2" w14:textId="77777777" w:rsidR="0020014E" w:rsidRDefault="0020014E" w:rsidP="0020014E">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462ACC7A" w14:textId="77777777" w:rsidR="0020014E" w:rsidRPr="00BF2F34" w:rsidRDefault="0020014E" w:rsidP="0020014E">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72F33F35" w14:textId="77777777" w:rsidR="0020014E" w:rsidRPr="00BF2F34" w:rsidRDefault="0020014E" w:rsidP="0020014E">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78CCBAC1" w14:textId="77777777" w:rsidR="0020014E" w:rsidRPr="00BF2F34" w:rsidRDefault="0020014E" w:rsidP="0020014E">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61256A88" w14:textId="77777777" w:rsidR="0020014E" w:rsidRPr="00BF2F34" w:rsidRDefault="0020014E" w:rsidP="0020014E">
      <w:pPr>
        <w:ind w:right="-1"/>
        <w:jc w:val="both"/>
        <w:rPr>
          <w:sz w:val="16"/>
          <w:szCs w:val="16"/>
        </w:rPr>
      </w:pPr>
    </w:p>
    <w:p w14:paraId="7374DD50" w14:textId="77777777" w:rsidR="0020014E" w:rsidRPr="00BF2F34" w:rsidRDefault="0020014E" w:rsidP="0020014E">
      <w:pPr>
        <w:ind w:right="-1"/>
        <w:jc w:val="center"/>
        <w:rPr>
          <w:b/>
          <w:bCs/>
          <w:sz w:val="16"/>
          <w:szCs w:val="16"/>
        </w:rPr>
      </w:pPr>
      <w:r w:rsidRPr="00BF2F34">
        <w:rPr>
          <w:b/>
          <w:bCs/>
          <w:sz w:val="16"/>
          <w:szCs w:val="16"/>
        </w:rPr>
        <w:t>§ 4.</w:t>
      </w:r>
    </w:p>
    <w:p w14:paraId="655B3435" w14:textId="77777777" w:rsidR="0020014E" w:rsidRPr="00BF2F34" w:rsidRDefault="0020014E" w:rsidP="0020014E">
      <w:pPr>
        <w:ind w:right="-1"/>
        <w:jc w:val="both"/>
        <w:rPr>
          <w:sz w:val="16"/>
          <w:szCs w:val="16"/>
        </w:rPr>
      </w:pPr>
      <w:r w:rsidRPr="00BF2F34">
        <w:rPr>
          <w:sz w:val="16"/>
          <w:szCs w:val="16"/>
        </w:rPr>
        <w:t>1. Wykonawca zobowiązuje się do zapłaty na rzecz Zamawiającego kar umownych w przypadku:</w:t>
      </w:r>
    </w:p>
    <w:p w14:paraId="76EEAFB0" w14:textId="77777777" w:rsidR="0020014E" w:rsidRPr="00BF2F34" w:rsidRDefault="0020014E" w:rsidP="0020014E">
      <w:pPr>
        <w:ind w:right="-1"/>
        <w:jc w:val="both"/>
        <w:rPr>
          <w:sz w:val="16"/>
          <w:szCs w:val="16"/>
        </w:rPr>
      </w:pPr>
      <w:r w:rsidRPr="00BF2F34">
        <w:rPr>
          <w:sz w:val="16"/>
          <w:szCs w:val="16"/>
        </w:rPr>
        <w:t xml:space="preserve">a) </w:t>
      </w:r>
      <w:r w:rsidRPr="00BF2F34">
        <w:rPr>
          <w:b/>
          <w:bCs/>
          <w:sz w:val="16"/>
          <w:szCs w:val="16"/>
        </w:rPr>
        <w:t xml:space="preserve">zwłoki w dostawie </w:t>
      </w:r>
      <w:r w:rsidRPr="00B35C1D">
        <w:rPr>
          <w:b/>
          <w:bCs/>
          <w:sz w:val="16"/>
          <w:szCs w:val="16"/>
        </w:rPr>
        <w:t>kompletnego Przedmiotu Zamówienia objętego</w:t>
      </w:r>
      <w:r>
        <w:rPr>
          <w:b/>
          <w:bCs/>
          <w:sz w:val="16"/>
          <w:szCs w:val="16"/>
        </w:rPr>
        <w:t xml:space="preserve">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r w:rsidRPr="00BF2F34">
        <w:rPr>
          <w:b/>
          <w:bCs/>
          <w:sz w:val="16"/>
          <w:szCs w:val="16"/>
        </w:rPr>
        <w:t>§ 1 ust. 4 pkt a)</w:t>
      </w:r>
      <w:r w:rsidRPr="00BF2F34">
        <w:rPr>
          <w:sz w:val="16"/>
          <w:szCs w:val="16"/>
        </w:rPr>
        <w:t xml:space="preserve"> 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3DD6FC5B" w14:textId="77777777" w:rsidR="0020014E" w:rsidRPr="00BF2F34" w:rsidRDefault="0020014E" w:rsidP="0020014E">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dostarczenie </w:t>
      </w:r>
      <w:r w:rsidRPr="00B35C1D">
        <w:rPr>
          <w:b/>
          <w:bCs/>
          <w:sz w:val="16"/>
          <w:szCs w:val="16"/>
        </w:rPr>
        <w:t>Przedmiotu Zamówienia</w:t>
      </w:r>
      <w:r>
        <w:rPr>
          <w:b/>
          <w:bCs/>
          <w:sz w:val="16"/>
          <w:szCs w:val="16"/>
        </w:rPr>
        <w:t xml:space="preserve">, objętego niniejszą umową po upływie terminu, o którym mowa w ust. 1, pkt a), powyżej, lub zaniechanie </w:t>
      </w:r>
      <w:r w:rsidRPr="00BF2F34">
        <w:rPr>
          <w:b/>
          <w:bCs/>
          <w:sz w:val="16"/>
          <w:szCs w:val="16"/>
        </w:rPr>
        <w:t>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7B9C0DFD" w14:textId="77777777" w:rsidR="0020014E" w:rsidRPr="00BF2F34" w:rsidRDefault="0020014E" w:rsidP="0020014E">
      <w:pPr>
        <w:ind w:right="-1"/>
        <w:jc w:val="both"/>
        <w:rPr>
          <w:sz w:val="16"/>
          <w:szCs w:val="16"/>
        </w:rPr>
      </w:pPr>
    </w:p>
    <w:p w14:paraId="2CD1A86F" w14:textId="77777777" w:rsidR="0020014E" w:rsidRPr="00BF2F34" w:rsidRDefault="0020014E" w:rsidP="0020014E">
      <w:pPr>
        <w:ind w:right="-1"/>
        <w:jc w:val="both"/>
        <w:rPr>
          <w:sz w:val="16"/>
          <w:szCs w:val="16"/>
        </w:rPr>
      </w:pPr>
      <w:r>
        <w:rPr>
          <w:sz w:val="16"/>
          <w:szCs w:val="16"/>
        </w:rPr>
        <w:t xml:space="preserve">- </w:t>
      </w:r>
      <w:r w:rsidRPr="00BF2F34">
        <w:rPr>
          <w:sz w:val="16"/>
          <w:szCs w:val="16"/>
        </w:rPr>
        <w:t xml:space="preserve">Przed odstąpieniem od umowy Zamawiający wezwie pisemnie Wykonawcę do należytego jej wykonania, w terminie przez siebie wyznaczonym. </w:t>
      </w:r>
    </w:p>
    <w:p w14:paraId="0237782E" w14:textId="77777777" w:rsidR="0020014E" w:rsidRDefault="0020014E" w:rsidP="0020014E">
      <w:pPr>
        <w:ind w:right="-1"/>
        <w:jc w:val="both"/>
        <w:rPr>
          <w:sz w:val="16"/>
          <w:szCs w:val="16"/>
        </w:rPr>
      </w:pPr>
    </w:p>
    <w:p w14:paraId="250A25A0" w14:textId="77777777" w:rsidR="0020014E" w:rsidRPr="00BF2F34" w:rsidRDefault="0020014E" w:rsidP="0020014E">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1152255A" w14:textId="77777777" w:rsidR="0020014E" w:rsidRPr="00BF2F34" w:rsidRDefault="0020014E" w:rsidP="0020014E">
      <w:pPr>
        <w:ind w:right="-1"/>
        <w:jc w:val="both"/>
        <w:rPr>
          <w:sz w:val="16"/>
          <w:szCs w:val="16"/>
        </w:rPr>
      </w:pPr>
      <w:r w:rsidRPr="00BF2F34">
        <w:rPr>
          <w:sz w:val="16"/>
          <w:szCs w:val="16"/>
        </w:rPr>
        <w:t>3. Zamawiającemu przysługuje prawo potrącenia ewentualnych kar umownych, z należnościami Wykonawcy przysługującymi mu na podstawie postanowień niniejszej umowy.</w:t>
      </w:r>
    </w:p>
    <w:p w14:paraId="176F96FC" w14:textId="77777777" w:rsidR="0020014E" w:rsidRPr="00BF2F34" w:rsidRDefault="0020014E" w:rsidP="0020014E">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2EFFF83F" w14:textId="77777777" w:rsidR="0020014E" w:rsidRPr="00BF2F34" w:rsidRDefault="0020014E" w:rsidP="0020014E">
      <w:pPr>
        <w:ind w:right="-1"/>
        <w:jc w:val="both"/>
        <w:rPr>
          <w:sz w:val="16"/>
          <w:szCs w:val="16"/>
        </w:rPr>
      </w:pPr>
      <w:r>
        <w:rPr>
          <w:sz w:val="16"/>
          <w:szCs w:val="16"/>
        </w:rPr>
        <w:t>5</w:t>
      </w:r>
      <w:r w:rsidRPr="00BF2F34">
        <w:rPr>
          <w:sz w:val="16"/>
          <w:szCs w:val="16"/>
        </w:rPr>
        <w:t xml:space="preserve">. Łączna wartość kar umownych nałożonych na wykonawcę nie może przekroczyć 20% łącznego wynagrodzenia netto przysługującego wykonawcy w związku z realizacją niniejszej umowy. </w:t>
      </w:r>
    </w:p>
    <w:p w14:paraId="2CE3534B" w14:textId="77777777" w:rsidR="0020014E" w:rsidRPr="00BF2F34" w:rsidRDefault="0020014E" w:rsidP="0020014E">
      <w:pPr>
        <w:ind w:right="-1"/>
        <w:jc w:val="both"/>
        <w:rPr>
          <w:sz w:val="16"/>
          <w:szCs w:val="16"/>
        </w:rPr>
      </w:pPr>
      <w:r>
        <w:rPr>
          <w:sz w:val="16"/>
          <w:szCs w:val="16"/>
        </w:rPr>
        <w:t>6</w:t>
      </w:r>
      <w:r w:rsidRPr="00BF2F34">
        <w:rPr>
          <w:sz w:val="16"/>
          <w:szCs w:val="16"/>
        </w:rPr>
        <w:t xml:space="preserve">.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27FF25E3" w14:textId="77777777" w:rsidR="0020014E" w:rsidRPr="00BF2F34" w:rsidRDefault="0020014E" w:rsidP="0020014E">
      <w:pPr>
        <w:ind w:right="-1"/>
        <w:jc w:val="center"/>
        <w:rPr>
          <w:b/>
          <w:bCs/>
          <w:sz w:val="16"/>
          <w:szCs w:val="16"/>
        </w:rPr>
      </w:pPr>
    </w:p>
    <w:p w14:paraId="025D2D71" w14:textId="77777777" w:rsidR="0020014E" w:rsidRPr="00BF2F34" w:rsidRDefault="0020014E" w:rsidP="0020014E">
      <w:pPr>
        <w:ind w:right="-1"/>
        <w:jc w:val="center"/>
        <w:rPr>
          <w:b/>
          <w:bCs/>
          <w:sz w:val="16"/>
          <w:szCs w:val="16"/>
        </w:rPr>
      </w:pPr>
      <w:r w:rsidRPr="00BF2F34">
        <w:rPr>
          <w:b/>
          <w:bCs/>
          <w:sz w:val="16"/>
          <w:szCs w:val="16"/>
        </w:rPr>
        <w:t>§ 5.</w:t>
      </w:r>
    </w:p>
    <w:p w14:paraId="4BA4EF76" w14:textId="77777777" w:rsidR="0020014E" w:rsidRPr="00BF2F34" w:rsidRDefault="0020014E" w:rsidP="0020014E">
      <w:pPr>
        <w:ind w:right="-1"/>
        <w:jc w:val="both"/>
        <w:rPr>
          <w:sz w:val="16"/>
          <w:szCs w:val="16"/>
        </w:rPr>
      </w:pPr>
      <w:r w:rsidRPr="00BF2F34">
        <w:rPr>
          <w:sz w:val="16"/>
          <w:szCs w:val="16"/>
        </w:rPr>
        <w:t>1.Osobami odpowiedzialnymi za realizację niniejszej umowy są:</w:t>
      </w:r>
    </w:p>
    <w:p w14:paraId="1183708B" w14:textId="77777777" w:rsidR="0020014E" w:rsidRPr="00BF2F34" w:rsidRDefault="0020014E" w:rsidP="0020014E">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7A813379" w14:textId="77777777" w:rsidR="0020014E" w:rsidRPr="00BF2F34" w:rsidRDefault="0020014E" w:rsidP="0020014E">
      <w:pPr>
        <w:ind w:right="-1"/>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r w:rsidRPr="00BF2F34">
        <w:rPr>
          <w:sz w:val="16"/>
          <w:szCs w:val="16"/>
          <w:highlight w:val="yellow"/>
        </w:rPr>
        <w:br/>
        <w:t>oraz</w:t>
      </w:r>
      <w:r w:rsidRPr="00BF2F34">
        <w:rPr>
          <w:sz w:val="16"/>
          <w:szCs w:val="16"/>
        </w:rPr>
        <w:t xml:space="preserve"> </w:t>
      </w:r>
    </w:p>
    <w:p w14:paraId="49A0A4E3" w14:textId="77777777" w:rsidR="0020014E" w:rsidRPr="00BF2F34" w:rsidRDefault="0020014E" w:rsidP="0020014E">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32E28317" w14:textId="77777777" w:rsidR="0020014E" w:rsidRPr="00BF2F34" w:rsidRDefault="0020014E" w:rsidP="0020014E">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36CBCF0A" w14:textId="77777777" w:rsidR="0020014E" w:rsidRPr="00BF2F34" w:rsidRDefault="0020014E" w:rsidP="0020014E">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43D289A0" w14:textId="77777777" w:rsidR="0020014E" w:rsidRPr="00BF2F34" w:rsidRDefault="0020014E" w:rsidP="0020014E">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7EF6948A" w14:textId="77777777" w:rsidR="0020014E" w:rsidRPr="00BF2F34" w:rsidRDefault="0020014E" w:rsidP="0020014E">
      <w:pPr>
        <w:ind w:right="-1"/>
        <w:jc w:val="both"/>
        <w:rPr>
          <w:sz w:val="16"/>
          <w:szCs w:val="16"/>
        </w:rPr>
      </w:pPr>
    </w:p>
    <w:p w14:paraId="54AD7508" w14:textId="77777777" w:rsidR="0020014E" w:rsidRPr="00BF2F34" w:rsidRDefault="0020014E" w:rsidP="0020014E">
      <w:pPr>
        <w:ind w:right="-1"/>
        <w:jc w:val="both"/>
        <w:rPr>
          <w:sz w:val="16"/>
          <w:szCs w:val="16"/>
        </w:rPr>
      </w:pPr>
    </w:p>
    <w:p w14:paraId="1D6F9A56" w14:textId="77777777" w:rsidR="0020014E" w:rsidRPr="00BF2F34" w:rsidRDefault="0020014E" w:rsidP="0020014E">
      <w:pPr>
        <w:ind w:right="-1"/>
        <w:jc w:val="center"/>
        <w:rPr>
          <w:b/>
          <w:bCs/>
          <w:sz w:val="16"/>
          <w:szCs w:val="16"/>
        </w:rPr>
      </w:pPr>
      <w:r w:rsidRPr="00BF2F34">
        <w:rPr>
          <w:b/>
          <w:bCs/>
          <w:sz w:val="16"/>
          <w:szCs w:val="16"/>
        </w:rPr>
        <w:t>§ 6.</w:t>
      </w:r>
    </w:p>
    <w:p w14:paraId="5D809455" w14:textId="77777777" w:rsidR="0020014E" w:rsidRPr="00BF2F34" w:rsidRDefault="0020014E" w:rsidP="0020014E">
      <w:pPr>
        <w:ind w:right="-1"/>
        <w:rPr>
          <w:bCs/>
          <w:sz w:val="16"/>
          <w:szCs w:val="16"/>
        </w:rPr>
      </w:pPr>
      <w:r w:rsidRPr="00BF2F34">
        <w:rPr>
          <w:bCs/>
          <w:sz w:val="16"/>
          <w:szCs w:val="16"/>
        </w:rPr>
        <w:t>1. Wszelkie oświadczenia i informacje składane przez Strony wymagają formy pisemnej pod rygorem nieważności.</w:t>
      </w:r>
    </w:p>
    <w:p w14:paraId="28C75879" w14:textId="77777777" w:rsidR="0020014E" w:rsidRPr="00BF2F34" w:rsidRDefault="0020014E" w:rsidP="0020014E">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0299DA66" w14:textId="77777777" w:rsidR="0020014E" w:rsidRPr="00BF2F34" w:rsidRDefault="0020014E" w:rsidP="0020014E">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35C369F" w14:textId="77777777" w:rsidR="0020014E" w:rsidRPr="00BF2F34" w:rsidRDefault="0020014E" w:rsidP="0020014E">
      <w:pPr>
        <w:ind w:right="-1"/>
        <w:rPr>
          <w:bCs/>
          <w:sz w:val="16"/>
          <w:szCs w:val="16"/>
        </w:rPr>
      </w:pPr>
      <w:r w:rsidRPr="00BF2F34">
        <w:rPr>
          <w:bCs/>
          <w:sz w:val="16"/>
          <w:szCs w:val="16"/>
        </w:rPr>
        <w:t>2) dla Zamawiającego – 30-go Stycznia 57/58, 83-110 Tczew.</w:t>
      </w:r>
    </w:p>
    <w:p w14:paraId="63A85B1D" w14:textId="77777777" w:rsidR="0020014E" w:rsidRPr="00BF2F34" w:rsidRDefault="0020014E" w:rsidP="0020014E">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4CBC40D9" w14:textId="77777777" w:rsidR="0020014E" w:rsidRPr="00BF2F34" w:rsidRDefault="0020014E" w:rsidP="0020014E">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D10B273" w14:textId="77777777" w:rsidR="0020014E" w:rsidRPr="00BF2F34" w:rsidRDefault="0020014E" w:rsidP="0020014E">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349ADC04" w14:textId="77777777" w:rsidR="0020014E" w:rsidRPr="00BF2F34" w:rsidRDefault="0020014E" w:rsidP="0020014E">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33F75135" w14:textId="77777777" w:rsidR="0020014E" w:rsidRPr="00BF2F34" w:rsidRDefault="0020014E" w:rsidP="0020014E">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31F32A3B" w14:textId="77777777" w:rsidR="0020014E" w:rsidRPr="00BF2F34" w:rsidRDefault="0020014E" w:rsidP="0020014E">
      <w:pPr>
        <w:ind w:right="-1"/>
        <w:rPr>
          <w:b/>
          <w:bCs/>
          <w:sz w:val="16"/>
          <w:szCs w:val="16"/>
        </w:rPr>
      </w:pPr>
    </w:p>
    <w:p w14:paraId="58A7FA51" w14:textId="77777777" w:rsidR="0020014E" w:rsidRPr="00BF2F34" w:rsidRDefault="0020014E" w:rsidP="0020014E">
      <w:pPr>
        <w:ind w:right="-1"/>
        <w:jc w:val="center"/>
        <w:rPr>
          <w:b/>
          <w:bCs/>
          <w:sz w:val="16"/>
          <w:szCs w:val="16"/>
        </w:rPr>
      </w:pPr>
      <w:r w:rsidRPr="00BF2F34">
        <w:rPr>
          <w:b/>
          <w:bCs/>
          <w:sz w:val="16"/>
          <w:szCs w:val="16"/>
        </w:rPr>
        <w:t>§ 7.</w:t>
      </w:r>
    </w:p>
    <w:p w14:paraId="3F3AC9F2" w14:textId="77777777" w:rsidR="0020014E" w:rsidRPr="00BF2F34" w:rsidRDefault="0020014E" w:rsidP="0020014E">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4D621E8E" w14:textId="77777777" w:rsidR="0020014E" w:rsidRPr="00BF2F34" w:rsidRDefault="0020014E" w:rsidP="0020014E">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tym, </w:t>
      </w:r>
      <w:r w:rsidRPr="00BF2F34">
        <w:rPr>
          <w:sz w:val="16"/>
          <w:szCs w:val="16"/>
        </w:rPr>
        <w:br/>
        <w:t xml:space="preserve">w szczególności logistyczny proces dostarczenia </w:t>
      </w:r>
      <w:r>
        <w:rPr>
          <w:sz w:val="16"/>
          <w:szCs w:val="16"/>
        </w:rPr>
        <w:t>Przedmiotu Zamówienia</w:t>
      </w:r>
      <w:r w:rsidRPr="00BF2F34">
        <w:rPr>
          <w:sz w:val="16"/>
          <w:szCs w:val="16"/>
        </w:rPr>
        <w:t xml:space="preserve"> w miejsce wskazane przez Zamawiającego.</w:t>
      </w:r>
    </w:p>
    <w:p w14:paraId="483B1F07" w14:textId="77777777" w:rsidR="0020014E" w:rsidRPr="00BF2F34" w:rsidRDefault="0020014E" w:rsidP="0020014E">
      <w:pPr>
        <w:ind w:right="-1"/>
        <w:jc w:val="both"/>
        <w:rPr>
          <w:b/>
          <w:bCs/>
          <w:sz w:val="16"/>
          <w:szCs w:val="16"/>
        </w:rPr>
      </w:pPr>
    </w:p>
    <w:p w14:paraId="1F222989" w14:textId="77777777" w:rsidR="0020014E" w:rsidRPr="00BF2F34" w:rsidRDefault="0020014E" w:rsidP="0020014E">
      <w:pPr>
        <w:ind w:right="-1"/>
        <w:jc w:val="center"/>
        <w:rPr>
          <w:b/>
          <w:bCs/>
          <w:sz w:val="16"/>
          <w:szCs w:val="16"/>
        </w:rPr>
      </w:pPr>
      <w:r w:rsidRPr="00BF2F34">
        <w:rPr>
          <w:b/>
          <w:bCs/>
          <w:sz w:val="16"/>
          <w:szCs w:val="16"/>
        </w:rPr>
        <w:t>§ 8.</w:t>
      </w:r>
    </w:p>
    <w:p w14:paraId="7CA02603" w14:textId="77777777" w:rsidR="0020014E" w:rsidRPr="004D1025" w:rsidRDefault="0020014E" w:rsidP="0020014E">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4</w:t>
      </w:r>
      <w:r w:rsidRPr="004D1025">
        <w:rPr>
          <w:b/>
          <w:sz w:val="16"/>
          <w:szCs w:val="16"/>
        </w:rPr>
        <w:t>r., poz. 1</w:t>
      </w:r>
      <w:r>
        <w:rPr>
          <w:b/>
          <w:sz w:val="16"/>
          <w:szCs w:val="16"/>
        </w:rPr>
        <w:t>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w:t>
      </w:r>
      <w:r w:rsidRPr="004D1025">
        <w:rPr>
          <w:sz w:val="16"/>
          <w:szCs w:val="16"/>
        </w:rPr>
        <w:t>a następnie przepisy Kodeksu Cywilnego.</w:t>
      </w:r>
    </w:p>
    <w:p w14:paraId="26DF389A" w14:textId="77777777" w:rsidR="0020014E" w:rsidRPr="004D1025" w:rsidRDefault="0020014E" w:rsidP="0020014E">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4</w:t>
      </w:r>
      <w:r w:rsidRPr="004D1025">
        <w:rPr>
          <w:b/>
          <w:sz w:val="16"/>
          <w:szCs w:val="16"/>
        </w:rPr>
        <w:t xml:space="preserve">r., poz. </w:t>
      </w:r>
      <w:r>
        <w:rPr>
          <w:b/>
          <w:sz w:val="16"/>
          <w:szCs w:val="16"/>
        </w:rPr>
        <w:t>1320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5C8B3AFE" w14:textId="77777777" w:rsidR="0020014E" w:rsidRPr="00BF2F34" w:rsidRDefault="0020014E" w:rsidP="0020014E">
      <w:pPr>
        <w:suppressAutoHyphens/>
        <w:ind w:left="360"/>
        <w:jc w:val="both"/>
        <w:rPr>
          <w:sz w:val="16"/>
          <w:szCs w:val="16"/>
        </w:rPr>
      </w:pPr>
      <w:r w:rsidRPr="00BF2F34">
        <w:rPr>
          <w:sz w:val="16"/>
          <w:szCs w:val="16"/>
        </w:rPr>
        <w:t xml:space="preserve">a)   ustawowej zmiany podatku VAT (zmianie ulegnie tylko cena brutto); </w:t>
      </w:r>
    </w:p>
    <w:p w14:paraId="64631450" w14:textId="77777777" w:rsidR="0020014E" w:rsidRPr="00BF2F34" w:rsidRDefault="0020014E" w:rsidP="0020014E">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480F2C6F" w14:textId="77777777" w:rsidR="0020014E" w:rsidRPr="008B26FB" w:rsidRDefault="0020014E" w:rsidP="0020014E">
      <w:pPr>
        <w:suppressAutoHyphens/>
        <w:ind w:left="360"/>
        <w:jc w:val="both"/>
        <w:rPr>
          <w:sz w:val="16"/>
          <w:szCs w:val="16"/>
        </w:rPr>
      </w:pPr>
      <w:r w:rsidRPr="00BF2F34">
        <w:rPr>
          <w:sz w:val="16"/>
          <w:szCs w:val="16"/>
        </w:rPr>
        <w:t xml:space="preserve">c)  konieczności skrócenia terminu realizacji umowy gdy zaistnieje po stronie Zamawiającego i Wykonawcy możliwość wcześniejszego wykonania przedmiotu niniejszej umowy, lub zmiany terminu </w:t>
      </w:r>
      <w:r w:rsidRPr="008B26FB">
        <w:rPr>
          <w:sz w:val="16"/>
          <w:szCs w:val="16"/>
        </w:rPr>
        <w:t>realizacji niniejszej umowy będące skutkiem przypadków w niej przewidzianych w zakresie możliwości dokonania zmian – o ile zajdzie taka konieczność;</w:t>
      </w:r>
    </w:p>
    <w:p w14:paraId="09288355" w14:textId="77777777" w:rsidR="0020014E" w:rsidRPr="00BF2F34" w:rsidRDefault="0020014E" w:rsidP="0020014E">
      <w:pPr>
        <w:suppressAutoHyphens/>
        <w:ind w:left="360"/>
        <w:jc w:val="both"/>
        <w:rPr>
          <w:sz w:val="16"/>
          <w:szCs w:val="16"/>
        </w:rPr>
      </w:pPr>
      <w:r w:rsidRPr="008B26FB">
        <w:rPr>
          <w:sz w:val="16"/>
          <w:szCs w:val="16"/>
        </w:rPr>
        <w:t xml:space="preserve">d) w sytuacjach, o których mowa w </w:t>
      </w:r>
      <w:r w:rsidRPr="008B26FB">
        <w:rPr>
          <w:b/>
          <w:bCs/>
          <w:sz w:val="16"/>
          <w:szCs w:val="16"/>
        </w:rPr>
        <w:t>§1 ust. 5,</w:t>
      </w:r>
      <w:r w:rsidRPr="008B26FB">
        <w:rPr>
          <w:sz w:val="16"/>
          <w:szCs w:val="16"/>
        </w:rPr>
        <w:t xml:space="preserve">  </w:t>
      </w:r>
      <w:r w:rsidRPr="008B26FB">
        <w:rPr>
          <w:b/>
          <w:bCs/>
          <w:sz w:val="16"/>
          <w:szCs w:val="16"/>
        </w:rPr>
        <w:t>§1 ust. 12</w:t>
      </w:r>
      <w:r w:rsidRPr="008B26FB">
        <w:rPr>
          <w:sz w:val="16"/>
          <w:szCs w:val="16"/>
        </w:rPr>
        <w:t xml:space="preserve"> oraz</w:t>
      </w:r>
      <w:r w:rsidRPr="008B26FB">
        <w:rPr>
          <w:b/>
          <w:bCs/>
          <w:sz w:val="16"/>
          <w:szCs w:val="16"/>
        </w:rPr>
        <w:t xml:space="preserve"> §10, ust. 2</w:t>
      </w:r>
      <w:r w:rsidRPr="008B26FB">
        <w:rPr>
          <w:sz w:val="16"/>
          <w:szCs w:val="16"/>
        </w:rPr>
        <w:t xml:space="preserve"> niniejszej </w:t>
      </w:r>
      <w:r w:rsidRPr="00BF2F34">
        <w:rPr>
          <w:sz w:val="16"/>
          <w:szCs w:val="16"/>
        </w:rPr>
        <w:t>umowy;</w:t>
      </w:r>
    </w:p>
    <w:p w14:paraId="724301A8" w14:textId="77777777" w:rsidR="0020014E" w:rsidRPr="00BF2F34" w:rsidRDefault="0020014E" w:rsidP="0020014E">
      <w:pPr>
        <w:suppressAutoHyphens/>
        <w:ind w:left="360"/>
        <w:jc w:val="both"/>
        <w:rPr>
          <w:sz w:val="16"/>
          <w:szCs w:val="16"/>
        </w:rPr>
      </w:pPr>
      <w:r w:rsidRPr="00BF2F34">
        <w:rPr>
          <w:sz w:val="16"/>
          <w:szCs w:val="16"/>
        </w:rPr>
        <w:t>e) w przypadku zmiany nieistotnej, na korzyść Zamawiającego;</w:t>
      </w:r>
    </w:p>
    <w:p w14:paraId="0FA38990" w14:textId="77777777" w:rsidR="0020014E" w:rsidRPr="00BF2F34" w:rsidRDefault="0020014E" w:rsidP="0020014E">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 Strony nie ponoszą odpowiedzialności za częściowe lub całkowite nie wykonanie niniejszej umowy powstałe na skutek działania siły wyższej, o czym mowa </w:t>
      </w:r>
      <w:r w:rsidRPr="00BF2F34">
        <w:rPr>
          <w:sz w:val="16"/>
          <w:szCs w:val="16"/>
        </w:rPr>
        <w:br/>
        <w:t>w zadaniu poprzedzającym.</w:t>
      </w:r>
    </w:p>
    <w:p w14:paraId="0FE112C9" w14:textId="77777777" w:rsidR="0020014E" w:rsidRPr="00BF2F34" w:rsidRDefault="0020014E" w:rsidP="0020014E">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489A68B5" w14:textId="77777777" w:rsidR="0020014E" w:rsidRPr="00BF2F34" w:rsidRDefault="0020014E" w:rsidP="0020014E">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66AFD0BA" w14:textId="77777777" w:rsidR="0020014E" w:rsidRPr="00BF2F34" w:rsidRDefault="0020014E" w:rsidP="0020014E">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01E75BC5" w14:textId="77777777" w:rsidR="0020014E" w:rsidRPr="00BF2F34" w:rsidRDefault="0020014E" w:rsidP="0020014E">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23B85322" w14:textId="77777777" w:rsidR="0020014E" w:rsidRPr="00BF2F34" w:rsidRDefault="0020014E" w:rsidP="0020014E">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715A0C87" w14:textId="77777777" w:rsidR="0020014E" w:rsidRPr="00BF2F34" w:rsidRDefault="0020014E" w:rsidP="0020014E">
      <w:pPr>
        <w:suppressAutoHyphens/>
        <w:ind w:left="426" w:hanging="66"/>
        <w:jc w:val="both"/>
        <w:rPr>
          <w:sz w:val="16"/>
          <w:szCs w:val="16"/>
        </w:rPr>
      </w:pPr>
      <w:r w:rsidRPr="00BF2F34">
        <w:rPr>
          <w:sz w:val="16"/>
          <w:szCs w:val="16"/>
        </w:rPr>
        <w:t>l) odstąpienia od niniejszej umowy przez Zamawiającego na poniższych zasadach:</w:t>
      </w:r>
    </w:p>
    <w:p w14:paraId="269F8B55" w14:textId="77777777" w:rsidR="0020014E" w:rsidRPr="00BF2F34" w:rsidRDefault="0020014E" w:rsidP="0020014E">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51B1121F" w14:textId="77777777" w:rsidR="0020014E" w:rsidRPr="00BF2F34" w:rsidRDefault="0020014E" w:rsidP="0020014E">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11110BBA" w14:textId="77777777" w:rsidR="0020014E" w:rsidRPr="00BF2F34" w:rsidRDefault="0020014E" w:rsidP="0020014E">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55FB9797" w14:textId="77777777" w:rsidR="0020014E" w:rsidRPr="00BF2F34" w:rsidRDefault="0020014E" w:rsidP="0020014E">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2FF35E76" w14:textId="77777777" w:rsidR="0020014E" w:rsidRPr="00BF2F34" w:rsidRDefault="0020014E" w:rsidP="0020014E">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67BB035" w14:textId="77777777" w:rsidR="0020014E" w:rsidRPr="00BF2F34" w:rsidRDefault="0020014E" w:rsidP="0020014E">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7223A4D6" w14:textId="77777777" w:rsidR="0020014E" w:rsidRPr="00BF2F34" w:rsidRDefault="0020014E" w:rsidP="0020014E">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5C779FCD" w14:textId="77777777" w:rsidR="0020014E" w:rsidRPr="00BF2F34" w:rsidRDefault="0020014E" w:rsidP="0020014E">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743A5143" w14:textId="77777777" w:rsidR="0020014E" w:rsidRPr="00BF2F34" w:rsidRDefault="0020014E" w:rsidP="0020014E">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w:t>
      </w:r>
      <w:r w:rsidRPr="00BF2F34">
        <w:rPr>
          <w:sz w:val="16"/>
          <w:szCs w:val="16"/>
        </w:rPr>
        <w:lastRenderedPageBreak/>
        <w:t xml:space="preserve">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7C4C76B7" w14:textId="77777777" w:rsidR="0020014E" w:rsidRPr="00F21467" w:rsidRDefault="0020014E" w:rsidP="0020014E">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1C734298" w14:textId="77777777" w:rsidR="0020014E" w:rsidRPr="00BF2F34" w:rsidRDefault="0020014E" w:rsidP="0020014E">
      <w:pPr>
        <w:suppressAutoHyphens/>
        <w:jc w:val="both"/>
        <w:rPr>
          <w:sz w:val="16"/>
          <w:szCs w:val="16"/>
        </w:rPr>
      </w:pPr>
    </w:p>
    <w:p w14:paraId="0CCE7B4B" w14:textId="77777777" w:rsidR="0020014E" w:rsidRPr="00BF2F34" w:rsidRDefault="0020014E" w:rsidP="0020014E">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685C96F4" w14:textId="77777777" w:rsidR="0020014E" w:rsidRPr="00BF2F34" w:rsidRDefault="0020014E" w:rsidP="0020014E">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4317FD03" w14:textId="77777777" w:rsidR="0020014E" w:rsidRPr="00BF2F34" w:rsidRDefault="0020014E" w:rsidP="0020014E">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0A5224EC" w14:textId="77777777" w:rsidR="0020014E" w:rsidRPr="00BF2F34" w:rsidRDefault="0020014E" w:rsidP="0020014E">
      <w:pPr>
        <w:ind w:right="-1"/>
        <w:rPr>
          <w:b/>
          <w:bCs/>
          <w:sz w:val="16"/>
          <w:szCs w:val="16"/>
        </w:rPr>
      </w:pPr>
    </w:p>
    <w:p w14:paraId="0C5F3A7E" w14:textId="77777777" w:rsidR="0020014E" w:rsidRPr="00BF2F34" w:rsidRDefault="0020014E" w:rsidP="0020014E">
      <w:pPr>
        <w:contextualSpacing/>
        <w:jc w:val="center"/>
        <w:rPr>
          <w:b/>
          <w:bCs/>
          <w:sz w:val="16"/>
          <w:szCs w:val="16"/>
          <w:lang w:eastAsia="pl-PL"/>
        </w:rPr>
      </w:pPr>
      <w:r w:rsidRPr="00BF2F34">
        <w:rPr>
          <w:b/>
          <w:bCs/>
          <w:sz w:val="16"/>
          <w:szCs w:val="16"/>
          <w:lang w:eastAsia="pl-PL"/>
        </w:rPr>
        <w:t>§ 9.</w:t>
      </w:r>
    </w:p>
    <w:p w14:paraId="3C53B590"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1. </w:t>
      </w: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72691B38" w14:textId="77777777" w:rsidR="0020014E"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2. </w:t>
      </w: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45461F3E"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3. </w:t>
      </w: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2E295694"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4. </w:t>
      </w: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02EB496E"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5. </w:t>
      </w: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176CB663"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6. </w:t>
      </w: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409DBB00" w14:textId="77777777" w:rsidR="0020014E" w:rsidRPr="00BF2F34"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7. </w:t>
      </w: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7E1BC0F8" w14:textId="77777777" w:rsidR="0020014E" w:rsidRPr="00452F4C" w:rsidRDefault="0020014E" w:rsidP="0020014E">
      <w:pPr>
        <w:tabs>
          <w:tab w:val="left" w:pos="-1560"/>
          <w:tab w:val="left" w:pos="-1276"/>
          <w:tab w:val="left" w:pos="284"/>
        </w:tabs>
        <w:suppressAutoHyphens/>
        <w:contextualSpacing/>
        <w:jc w:val="both"/>
        <w:rPr>
          <w:sz w:val="16"/>
          <w:szCs w:val="16"/>
          <w:lang w:eastAsia="pl-PL"/>
        </w:rPr>
      </w:pPr>
      <w:r>
        <w:rPr>
          <w:sz w:val="16"/>
          <w:szCs w:val="16"/>
          <w:lang w:eastAsia="pl-PL"/>
        </w:rPr>
        <w:t xml:space="preserve">8. </w:t>
      </w: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09C6DF5C" w14:textId="77777777" w:rsidR="0020014E" w:rsidRPr="00BF2F34" w:rsidRDefault="0020014E" w:rsidP="0020014E">
      <w:pPr>
        <w:ind w:right="-1"/>
        <w:rPr>
          <w:b/>
          <w:bCs/>
          <w:sz w:val="16"/>
          <w:szCs w:val="16"/>
        </w:rPr>
      </w:pPr>
    </w:p>
    <w:p w14:paraId="2D738A3D" w14:textId="77777777" w:rsidR="0020014E" w:rsidRPr="00BF2F34" w:rsidRDefault="0020014E" w:rsidP="0020014E">
      <w:pPr>
        <w:ind w:right="-1"/>
        <w:jc w:val="center"/>
        <w:rPr>
          <w:b/>
          <w:bCs/>
          <w:sz w:val="16"/>
          <w:szCs w:val="16"/>
        </w:rPr>
      </w:pPr>
      <w:r w:rsidRPr="00BF2F34">
        <w:rPr>
          <w:b/>
          <w:bCs/>
          <w:sz w:val="16"/>
          <w:szCs w:val="16"/>
        </w:rPr>
        <w:t>§ 10.</w:t>
      </w:r>
    </w:p>
    <w:p w14:paraId="448B1A61" w14:textId="77777777" w:rsidR="0020014E" w:rsidRPr="00BF2F34" w:rsidRDefault="0020014E" w:rsidP="0020014E">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277FDB60" w14:textId="77777777" w:rsidR="0020014E" w:rsidRPr="00BF2F34" w:rsidRDefault="0020014E" w:rsidP="0020014E">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6F0FA712" w14:textId="77777777" w:rsidR="0020014E" w:rsidRPr="00BF2F34" w:rsidRDefault="0020014E" w:rsidP="0020014E">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46895C65" w14:textId="77777777" w:rsidR="0020014E" w:rsidRPr="00BF2F34" w:rsidRDefault="0020014E" w:rsidP="0020014E">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EAA561A" w14:textId="77777777" w:rsidR="0020014E" w:rsidRPr="00BF2F34" w:rsidRDefault="0020014E" w:rsidP="0020014E">
      <w:pPr>
        <w:ind w:right="-1"/>
        <w:jc w:val="both"/>
        <w:rPr>
          <w:sz w:val="16"/>
          <w:szCs w:val="16"/>
        </w:rPr>
      </w:pPr>
      <w:r w:rsidRPr="00BF2F34">
        <w:rPr>
          <w:sz w:val="16"/>
          <w:szCs w:val="16"/>
        </w:rPr>
        <w:t>5. Umowa podlega prawu polskiemu i zgodnie z nim powinna być interpretowana.</w:t>
      </w:r>
    </w:p>
    <w:p w14:paraId="07B5DAE5" w14:textId="77777777" w:rsidR="0020014E" w:rsidRPr="00BF2F34" w:rsidRDefault="0020014E" w:rsidP="0020014E">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xml:space="preserve">. Dz.U. 2023 poz. </w:t>
      </w:r>
      <w:r>
        <w:rPr>
          <w:b/>
          <w:bCs/>
          <w:sz w:val="16"/>
          <w:szCs w:val="16"/>
          <w:lang w:eastAsia="pl-PL"/>
        </w:rPr>
        <w:t>1790</w:t>
      </w:r>
      <w:r w:rsidRPr="00BB0521">
        <w:rPr>
          <w:b/>
          <w:bCs/>
          <w:sz w:val="16"/>
          <w:szCs w:val="16"/>
          <w:lang w:eastAsia="pl-PL"/>
        </w:rPr>
        <w:t xml:space="preserve">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669B468D" w14:textId="77777777" w:rsidR="0020014E" w:rsidRPr="00BF2F34" w:rsidRDefault="0020014E" w:rsidP="0020014E">
      <w:pPr>
        <w:ind w:right="-1"/>
        <w:jc w:val="both"/>
        <w:rPr>
          <w:sz w:val="16"/>
          <w:szCs w:val="16"/>
        </w:rPr>
      </w:pPr>
      <w:r w:rsidRPr="00BF2F34">
        <w:rPr>
          <w:sz w:val="16"/>
          <w:szCs w:val="16"/>
        </w:rPr>
        <w:t>7. W przypadku Wykonawców wspólnie ubiegających się o zamówienie ponoszą oni solidarną odpowiedzialność za wykonanie umowy.</w:t>
      </w:r>
    </w:p>
    <w:p w14:paraId="6DEE7460" w14:textId="77777777" w:rsidR="0020014E" w:rsidRPr="00BF2F34" w:rsidRDefault="0020014E" w:rsidP="0020014E">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6FF368F4" w14:textId="77777777" w:rsidR="0020014E" w:rsidRPr="00BF2F34" w:rsidRDefault="0020014E" w:rsidP="0020014E">
      <w:pPr>
        <w:ind w:right="-1"/>
        <w:jc w:val="both"/>
        <w:rPr>
          <w:sz w:val="16"/>
          <w:szCs w:val="16"/>
        </w:rPr>
      </w:pPr>
      <w:r w:rsidRPr="00BF2F34">
        <w:rPr>
          <w:sz w:val="16"/>
          <w:szCs w:val="16"/>
        </w:rPr>
        <w:t>9. Załącznikami do niniejszej umowy są:</w:t>
      </w:r>
    </w:p>
    <w:p w14:paraId="680E5000" w14:textId="77777777" w:rsidR="0020014E" w:rsidRPr="00FA56B6" w:rsidRDefault="0020014E" w:rsidP="0020014E">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FA56B6">
        <w:rPr>
          <w:sz w:val="16"/>
          <w:szCs w:val="16"/>
          <w:lang w:eastAsia="pl-PL"/>
        </w:rPr>
        <w:t>,</w:t>
      </w:r>
    </w:p>
    <w:p w14:paraId="081FF77B" w14:textId="77777777" w:rsidR="0020014E" w:rsidRDefault="0020014E" w:rsidP="0020014E">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4D65D73D" w14:textId="77777777" w:rsidR="0020014E" w:rsidRDefault="0020014E" w:rsidP="0020014E">
      <w:pPr>
        <w:ind w:left="284" w:right="-1" w:hanging="284"/>
        <w:jc w:val="both"/>
        <w:rPr>
          <w:sz w:val="16"/>
          <w:szCs w:val="16"/>
          <w:lang w:eastAsia="pl-PL"/>
        </w:rPr>
      </w:pPr>
      <w:r>
        <w:rPr>
          <w:sz w:val="16"/>
          <w:szCs w:val="16"/>
          <w:lang w:eastAsia="pl-PL"/>
        </w:rPr>
        <w:t>c) Załącznik nr 3 - Warunki gwarancji/rękojmi</w:t>
      </w:r>
    </w:p>
    <w:p w14:paraId="56FF29C8" w14:textId="77777777" w:rsidR="0020014E" w:rsidRPr="00FA56B6" w:rsidRDefault="0020014E" w:rsidP="0020014E">
      <w:pPr>
        <w:ind w:left="284" w:right="-1" w:hanging="284"/>
        <w:jc w:val="both"/>
        <w:rPr>
          <w:sz w:val="16"/>
          <w:szCs w:val="16"/>
          <w:lang w:eastAsia="pl-PL"/>
        </w:rPr>
      </w:pPr>
      <w:r>
        <w:rPr>
          <w:sz w:val="16"/>
          <w:szCs w:val="16"/>
          <w:lang w:eastAsia="pl-PL"/>
        </w:rPr>
        <w:t xml:space="preserve">d) Załącznik nr 4 – Umowa Leasingu z dnia </w:t>
      </w:r>
      <w:r w:rsidRPr="00E20816">
        <w:rPr>
          <w:sz w:val="16"/>
          <w:szCs w:val="16"/>
          <w:highlight w:val="yellow"/>
          <w:lang w:eastAsia="pl-PL"/>
        </w:rPr>
        <w:t>___________, nr _______________</w:t>
      </w:r>
    </w:p>
    <w:p w14:paraId="15F2C9B5" w14:textId="77777777" w:rsidR="0020014E" w:rsidRPr="00F66E58" w:rsidRDefault="0020014E" w:rsidP="0020014E">
      <w:pPr>
        <w:ind w:right="-1"/>
        <w:jc w:val="both"/>
        <w:rPr>
          <w:sz w:val="16"/>
          <w:szCs w:val="16"/>
        </w:rPr>
      </w:pPr>
      <w:r>
        <w:rPr>
          <w:sz w:val="16"/>
          <w:szCs w:val="16"/>
        </w:rPr>
        <w:t>e</w:t>
      </w:r>
      <w:r w:rsidRPr="00FA56B6">
        <w:rPr>
          <w:sz w:val="16"/>
          <w:szCs w:val="16"/>
        </w:rPr>
        <w:t xml:space="preserve">) Oferta Wykonawcy wraz ze wszystkimi załącznikami, złożona w postępowaniu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FA56B6">
        <w:rPr>
          <w:sz w:val="16"/>
          <w:szCs w:val="16"/>
        </w:rPr>
        <w:t xml:space="preserve">,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stanowią </w:t>
      </w:r>
      <w:r w:rsidRPr="00BF2F34">
        <w:rPr>
          <w:sz w:val="16"/>
          <w:szCs w:val="16"/>
        </w:rPr>
        <w:t>integralną część niniejszej umowy.</w:t>
      </w:r>
    </w:p>
    <w:p w14:paraId="1E30D562" w14:textId="77777777" w:rsidR="0020014E" w:rsidRPr="00BF2F34" w:rsidRDefault="0020014E" w:rsidP="0020014E">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5276E605" w14:textId="77777777" w:rsidR="0020014E" w:rsidRPr="00BF2F34" w:rsidRDefault="0020014E" w:rsidP="0020014E">
      <w:pPr>
        <w:ind w:left="7080" w:right="-1" w:firstLine="708"/>
        <w:jc w:val="both"/>
        <w:rPr>
          <w:b/>
          <w:bCs/>
          <w:sz w:val="16"/>
          <w:szCs w:val="16"/>
        </w:rPr>
      </w:pPr>
      <w:r w:rsidRPr="00BF2F34">
        <w:rPr>
          <w:b/>
          <w:bCs/>
          <w:sz w:val="16"/>
          <w:szCs w:val="16"/>
        </w:rPr>
        <w:t>Prezes Zarząd</w:t>
      </w:r>
      <w:r>
        <w:rPr>
          <w:b/>
          <w:bCs/>
          <w:sz w:val="16"/>
          <w:szCs w:val="16"/>
        </w:rPr>
        <w:t>u</w:t>
      </w:r>
    </w:p>
    <w:p w14:paraId="36632A5B" w14:textId="77777777" w:rsidR="0020014E" w:rsidRPr="00F66E58" w:rsidRDefault="0020014E" w:rsidP="0020014E">
      <w:pPr>
        <w:ind w:left="7080" w:right="-1" w:firstLine="708"/>
        <w:jc w:val="both"/>
        <w:rPr>
          <w:b/>
          <w:bCs/>
          <w:sz w:val="16"/>
          <w:szCs w:val="16"/>
        </w:rPr>
      </w:pPr>
      <w:r w:rsidRPr="00BF2F34">
        <w:rPr>
          <w:b/>
          <w:bCs/>
          <w:sz w:val="16"/>
          <w:szCs w:val="16"/>
        </w:rPr>
        <w:t>Maciej Bieliń</w:t>
      </w:r>
      <w:r>
        <w:rPr>
          <w:b/>
          <w:bCs/>
          <w:sz w:val="16"/>
          <w:szCs w:val="16"/>
        </w:rPr>
        <w:t>ski</w:t>
      </w:r>
    </w:p>
    <w:p w14:paraId="155CA50D" w14:textId="77777777" w:rsidR="0020014E" w:rsidRPr="00BF2F34" w:rsidRDefault="0020014E" w:rsidP="0020014E">
      <w:pPr>
        <w:jc w:val="right"/>
        <w:rPr>
          <w:b/>
        </w:rPr>
      </w:pPr>
      <w:r w:rsidRPr="00BF2F34">
        <w:rPr>
          <w:b/>
        </w:rPr>
        <w:lastRenderedPageBreak/>
        <w:t xml:space="preserve">Załącznik nr </w:t>
      </w:r>
      <w:r>
        <w:rPr>
          <w:b/>
        </w:rPr>
        <w:t>2</w:t>
      </w:r>
      <w:r w:rsidRPr="00BF2F34">
        <w:rPr>
          <w:b/>
        </w:rPr>
        <w:t xml:space="preserve"> do </w:t>
      </w:r>
      <w:r>
        <w:rPr>
          <w:b/>
        </w:rPr>
        <w:t xml:space="preserve">projektu </w:t>
      </w:r>
      <w:r w:rsidRPr="00BF2F34">
        <w:rPr>
          <w:b/>
        </w:rPr>
        <w:t>umowy</w:t>
      </w:r>
    </w:p>
    <w:p w14:paraId="1E349BD9" w14:textId="77777777" w:rsidR="0020014E" w:rsidRPr="00BF2F34" w:rsidRDefault="0020014E" w:rsidP="0020014E">
      <w:pPr>
        <w:ind w:left="720"/>
        <w:rPr>
          <w:rFonts w:eastAsia="Calibri"/>
          <w:sz w:val="22"/>
          <w:szCs w:val="22"/>
        </w:rPr>
      </w:pPr>
    </w:p>
    <w:p w14:paraId="634B892E" w14:textId="77777777" w:rsidR="0020014E" w:rsidRPr="00BF2F34" w:rsidRDefault="0020014E" w:rsidP="0020014E">
      <w:pPr>
        <w:ind w:left="720"/>
        <w:rPr>
          <w:rFonts w:eastAsia="Calibri"/>
          <w:sz w:val="22"/>
          <w:szCs w:val="22"/>
        </w:rPr>
      </w:pPr>
    </w:p>
    <w:p w14:paraId="63DA9023" w14:textId="77777777" w:rsidR="0020014E" w:rsidRPr="00BF2F34" w:rsidRDefault="0020014E" w:rsidP="0020014E">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52D8742B" w14:textId="77777777" w:rsidR="0020014E" w:rsidRPr="00BF2F34" w:rsidRDefault="0020014E" w:rsidP="0020014E">
      <w:pPr>
        <w:suppressAutoHyphens/>
        <w:jc w:val="center"/>
        <w:rPr>
          <w:rFonts w:eastAsia="Arial Unicode MS"/>
          <w:color w:val="000000"/>
          <w:kern w:val="1"/>
          <w:sz w:val="18"/>
          <w:szCs w:val="18"/>
          <w:lang w:eastAsia="hi-IN" w:bidi="hi-IN"/>
        </w:rPr>
      </w:pPr>
    </w:p>
    <w:p w14:paraId="54ED6D36" w14:textId="77777777" w:rsidR="0020014E" w:rsidRPr="00BF2F34" w:rsidRDefault="0020014E" w:rsidP="0020014E">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3383976B" w14:textId="77777777" w:rsidR="0020014E" w:rsidRPr="00BF2F34" w:rsidRDefault="0020014E" w:rsidP="0020014E">
      <w:pPr>
        <w:jc w:val="both"/>
        <w:rPr>
          <w:b/>
          <w:sz w:val="16"/>
          <w:szCs w:val="16"/>
        </w:rPr>
      </w:pPr>
    </w:p>
    <w:p w14:paraId="5A54C5CD" w14:textId="77777777" w:rsidR="0020014E" w:rsidRPr="00BF2F34" w:rsidRDefault="0020014E" w:rsidP="0020014E">
      <w:pPr>
        <w:jc w:val="both"/>
        <w:rPr>
          <w:b/>
          <w:sz w:val="16"/>
          <w:szCs w:val="16"/>
        </w:rPr>
      </w:pPr>
      <w:r w:rsidRPr="00BF2F34">
        <w:rPr>
          <w:b/>
          <w:sz w:val="16"/>
          <w:szCs w:val="16"/>
        </w:rPr>
        <w:t>1. Administrator danych osobowych:</w:t>
      </w:r>
    </w:p>
    <w:p w14:paraId="013532D3" w14:textId="77777777" w:rsidR="0020014E" w:rsidRPr="00BF2F34" w:rsidRDefault="0020014E" w:rsidP="0020014E">
      <w:pPr>
        <w:jc w:val="both"/>
        <w:rPr>
          <w:sz w:val="16"/>
          <w:szCs w:val="16"/>
        </w:rPr>
      </w:pPr>
      <w:r w:rsidRPr="00BF2F34">
        <w:rPr>
          <w:sz w:val="16"/>
          <w:szCs w:val="16"/>
        </w:rPr>
        <w:t>Administratorem Pani/Pana danych osobowych jest SZPITALE TCZEWSKIE S.A. (zwany dalej „Szpitalem”), adres: ul. 30-go Stycznia 57/58, 83-110 Tczew.</w:t>
      </w:r>
    </w:p>
    <w:p w14:paraId="70EB8AF6" w14:textId="77777777" w:rsidR="0020014E" w:rsidRPr="00BF2F34" w:rsidRDefault="0020014E" w:rsidP="0020014E">
      <w:pPr>
        <w:jc w:val="both"/>
        <w:rPr>
          <w:b/>
          <w:sz w:val="16"/>
          <w:szCs w:val="16"/>
        </w:rPr>
      </w:pPr>
    </w:p>
    <w:p w14:paraId="173EF60F" w14:textId="77777777" w:rsidR="0020014E" w:rsidRPr="00BF2F34" w:rsidRDefault="0020014E" w:rsidP="0020014E">
      <w:pPr>
        <w:jc w:val="both"/>
        <w:rPr>
          <w:b/>
          <w:sz w:val="16"/>
          <w:szCs w:val="16"/>
        </w:rPr>
      </w:pPr>
      <w:r w:rsidRPr="00BF2F34">
        <w:rPr>
          <w:b/>
          <w:sz w:val="16"/>
          <w:szCs w:val="16"/>
        </w:rPr>
        <w:t>2. Inspektor Ochrony Danych:</w:t>
      </w:r>
    </w:p>
    <w:p w14:paraId="657251AC" w14:textId="77777777" w:rsidR="0020014E" w:rsidRPr="00BF2F34" w:rsidRDefault="0020014E" w:rsidP="0020014E">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6DB42479" w14:textId="77777777" w:rsidR="0020014E" w:rsidRPr="00BF2F34" w:rsidRDefault="0020014E" w:rsidP="0020014E">
      <w:pPr>
        <w:jc w:val="both"/>
        <w:rPr>
          <w:b/>
          <w:sz w:val="16"/>
          <w:szCs w:val="16"/>
        </w:rPr>
      </w:pPr>
    </w:p>
    <w:p w14:paraId="32E832DD" w14:textId="77777777" w:rsidR="0020014E" w:rsidRPr="00BF2F34" w:rsidRDefault="0020014E" w:rsidP="0020014E">
      <w:pPr>
        <w:jc w:val="both"/>
        <w:rPr>
          <w:b/>
          <w:sz w:val="16"/>
          <w:szCs w:val="16"/>
        </w:rPr>
      </w:pPr>
      <w:r w:rsidRPr="00BF2F34">
        <w:rPr>
          <w:b/>
          <w:sz w:val="16"/>
          <w:szCs w:val="16"/>
        </w:rPr>
        <w:t>3. Cele przetwarzania danych osobowych oraz podstawa prawna przetwarzania:</w:t>
      </w:r>
    </w:p>
    <w:p w14:paraId="10F41A56" w14:textId="77777777" w:rsidR="0020014E" w:rsidRPr="00BF2F34" w:rsidRDefault="0020014E" w:rsidP="0020014E">
      <w:pPr>
        <w:jc w:val="both"/>
        <w:rPr>
          <w:sz w:val="16"/>
          <w:szCs w:val="16"/>
        </w:rPr>
      </w:pPr>
      <w:r w:rsidRPr="00BF2F34">
        <w:rPr>
          <w:sz w:val="16"/>
          <w:szCs w:val="16"/>
        </w:rPr>
        <w:t>Szpital może przetwarzać Pani/ Pana dane osobowe w następujących celach:</w:t>
      </w:r>
    </w:p>
    <w:p w14:paraId="7FA304BE"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2BF9F35F" w14:textId="77777777" w:rsidR="0020014E" w:rsidRPr="00BF2F34" w:rsidRDefault="0020014E" w:rsidP="0020014E">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2EFA5137" w14:textId="77777777" w:rsidR="0020014E" w:rsidRPr="00BF2F34" w:rsidRDefault="0020014E" w:rsidP="0020014E">
      <w:pPr>
        <w:jc w:val="both"/>
        <w:rPr>
          <w:sz w:val="16"/>
          <w:szCs w:val="16"/>
        </w:rPr>
      </w:pPr>
      <w:r w:rsidRPr="00BF2F34">
        <w:rPr>
          <w:sz w:val="16"/>
          <w:szCs w:val="16"/>
        </w:rPr>
        <w:t>- diagnozy medycznej i leczenia, w tym prowadzenia dokumentacji medycznej,</w:t>
      </w:r>
    </w:p>
    <w:p w14:paraId="540A6C51" w14:textId="77777777" w:rsidR="0020014E" w:rsidRPr="00BF2F34" w:rsidRDefault="0020014E" w:rsidP="0020014E">
      <w:pPr>
        <w:jc w:val="both"/>
        <w:rPr>
          <w:sz w:val="16"/>
          <w:szCs w:val="16"/>
        </w:rPr>
      </w:pPr>
      <w:r w:rsidRPr="00BF2F34">
        <w:rPr>
          <w:sz w:val="16"/>
          <w:szCs w:val="16"/>
        </w:rPr>
        <w:t>- zapewnienia opieki zdrowotnej oraz zarządzania udzielaniem świadczeń zdrowotnych, w tym rozpatrywania skarg i wniosków pacjentów,</w:t>
      </w:r>
    </w:p>
    <w:p w14:paraId="2EEA4840" w14:textId="77777777" w:rsidR="0020014E" w:rsidRPr="00BF2F34" w:rsidRDefault="0020014E" w:rsidP="0020014E">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6CE29D82" w14:textId="77777777" w:rsidR="0020014E" w:rsidRPr="00BF2F34" w:rsidRDefault="0020014E" w:rsidP="0020014E">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4CC17166"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3428228F"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02C28CE3"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7CA39822"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2B104EFC"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2BB2E30E" w14:textId="77777777" w:rsidR="0020014E" w:rsidRPr="00BF2F34" w:rsidRDefault="0020014E" w:rsidP="0020014E">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08BD4AD5" w14:textId="77777777" w:rsidR="0020014E" w:rsidRPr="00BF2F34" w:rsidRDefault="0020014E" w:rsidP="0020014E">
      <w:pPr>
        <w:ind w:left="720"/>
        <w:contextualSpacing/>
        <w:jc w:val="both"/>
        <w:rPr>
          <w:rFonts w:eastAsia="Calibri"/>
          <w:sz w:val="16"/>
          <w:szCs w:val="16"/>
        </w:rPr>
      </w:pPr>
    </w:p>
    <w:p w14:paraId="60EC9070" w14:textId="77777777" w:rsidR="0020014E" w:rsidRPr="00BF2F34" w:rsidRDefault="0020014E" w:rsidP="0020014E">
      <w:pPr>
        <w:jc w:val="both"/>
        <w:rPr>
          <w:b/>
          <w:sz w:val="16"/>
          <w:szCs w:val="16"/>
        </w:rPr>
      </w:pPr>
      <w:r w:rsidRPr="00BF2F34">
        <w:rPr>
          <w:b/>
          <w:sz w:val="16"/>
          <w:szCs w:val="16"/>
        </w:rPr>
        <w:t>4. Informacje o kategoriach odbiorców danych osobowych:</w:t>
      </w:r>
    </w:p>
    <w:p w14:paraId="6E6E0854" w14:textId="77777777" w:rsidR="0020014E" w:rsidRPr="00BF2F34" w:rsidRDefault="0020014E" w:rsidP="0020014E">
      <w:pPr>
        <w:jc w:val="both"/>
        <w:rPr>
          <w:sz w:val="16"/>
          <w:szCs w:val="16"/>
        </w:rPr>
      </w:pPr>
      <w:r w:rsidRPr="00BF2F34">
        <w:rPr>
          <w:sz w:val="16"/>
          <w:szCs w:val="16"/>
        </w:rPr>
        <w:t>Pani/Pana dane osobowe mogą zostać ujawnione:</w:t>
      </w:r>
    </w:p>
    <w:p w14:paraId="0E427116"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25F90221"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5CD37B1C"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3826DA2F"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458CFDF6"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4CF7ABBF"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54848F02" w14:textId="77777777" w:rsidR="0020014E" w:rsidRPr="00BF2F34" w:rsidRDefault="0020014E" w:rsidP="0020014E">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7C6F2AA5" w14:textId="77777777" w:rsidR="0020014E" w:rsidRPr="00BF2F34" w:rsidRDefault="0020014E" w:rsidP="0020014E">
      <w:pPr>
        <w:ind w:left="720"/>
        <w:contextualSpacing/>
        <w:jc w:val="both"/>
        <w:rPr>
          <w:rFonts w:eastAsia="Calibri"/>
          <w:sz w:val="16"/>
          <w:szCs w:val="16"/>
        </w:rPr>
      </w:pPr>
    </w:p>
    <w:p w14:paraId="4FC403DC" w14:textId="77777777" w:rsidR="0020014E" w:rsidRPr="00BF2F34" w:rsidRDefault="0020014E" w:rsidP="0020014E">
      <w:pPr>
        <w:jc w:val="both"/>
        <w:rPr>
          <w:b/>
          <w:sz w:val="16"/>
          <w:szCs w:val="16"/>
        </w:rPr>
      </w:pPr>
      <w:r w:rsidRPr="00BF2F34">
        <w:rPr>
          <w:b/>
          <w:sz w:val="16"/>
          <w:szCs w:val="16"/>
        </w:rPr>
        <w:t>5. Przekazywanie danych osobowych do państwa trzeciego lub organizacji międzynarodowych:</w:t>
      </w:r>
    </w:p>
    <w:p w14:paraId="2DD4FBF2" w14:textId="77777777" w:rsidR="0020014E" w:rsidRPr="00BF2F34" w:rsidRDefault="0020014E" w:rsidP="0020014E">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ED23167" w14:textId="77777777" w:rsidR="0020014E" w:rsidRPr="00BF2F34" w:rsidRDefault="0020014E" w:rsidP="0020014E">
      <w:pPr>
        <w:jc w:val="both"/>
        <w:rPr>
          <w:b/>
          <w:sz w:val="16"/>
          <w:szCs w:val="16"/>
        </w:rPr>
      </w:pPr>
    </w:p>
    <w:p w14:paraId="40BE28FD" w14:textId="77777777" w:rsidR="0020014E" w:rsidRPr="00BF2F34" w:rsidRDefault="0020014E" w:rsidP="0020014E">
      <w:pPr>
        <w:jc w:val="both"/>
        <w:rPr>
          <w:b/>
          <w:sz w:val="16"/>
          <w:szCs w:val="16"/>
        </w:rPr>
      </w:pPr>
      <w:r w:rsidRPr="00BF2F34">
        <w:rPr>
          <w:b/>
          <w:sz w:val="16"/>
          <w:szCs w:val="16"/>
        </w:rPr>
        <w:t>6. Okres, przez który dane osobowe będą przechowywane:</w:t>
      </w:r>
    </w:p>
    <w:p w14:paraId="5A375351" w14:textId="77777777" w:rsidR="0020014E" w:rsidRPr="00BF2F34" w:rsidRDefault="0020014E" w:rsidP="0020014E">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1784295D" w14:textId="77777777" w:rsidR="0020014E" w:rsidRPr="00BF2F34" w:rsidRDefault="0020014E" w:rsidP="0020014E">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44338D95" w14:textId="77777777" w:rsidR="0020014E" w:rsidRPr="00BF2F34" w:rsidRDefault="0020014E" w:rsidP="0020014E">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08CB5AD5" w14:textId="77777777" w:rsidR="0020014E" w:rsidRPr="00BF2F34" w:rsidRDefault="0020014E" w:rsidP="0020014E">
      <w:pPr>
        <w:jc w:val="both"/>
        <w:rPr>
          <w:b/>
          <w:sz w:val="16"/>
          <w:szCs w:val="16"/>
        </w:rPr>
      </w:pPr>
    </w:p>
    <w:p w14:paraId="7C685EB7" w14:textId="77777777" w:rsidR="0020014E" w:rsidRPr="00BF2F34" w:rsidRDefault="0020014E" w:rsidP="0020014E">
      <w:pPr>
        <w:jc w:val="both"/>
        <w:rPr>
          <w:b/>
          <w:sz w:val="16"/>
          <w:szCs w:val="16"/>
        </w:rPr>
      </w:pPr>
      <w:r w:rsidRPr="00BF2F34">
        <w:rPr>
          <w:b/>
          <w:sz w:val="16"/>
          <w:szCs w:val="16"/>
        </w:rPr>
        <w:t>7. Prawa przysługujące osobie, której dane są przetwarzane:</w:t>
      </w:r>
    </w:p>
    <w:p w14:paraId="4B067B4E" w14:textId="77777777" w:rsidR="0020014E" w:rsidRPr="00BF2F34" w:rsidRDefault="0020014E" w:rsidP="0020014E">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52B53DAB" w14:textId="77777777" w:rsidR="0020014E" w:rsidRPr="00BF2F34" w:rsidRDefault="0020014E" w:rsidP="0020014E">
      <w:pPr>
        <w:jc w:val="both"/>
        <w:rPr>
          <w:b/>
          <w:sz w:val="16"/>
          <w:szCs w:val="16"/>
        </w:rPr>
      </w:pPr>
    </w:p>
    <w:p w14:paraId="0E0BBD43" w14:textId="77777777" w:rsidR="0020014E" w:rsidRPr="00BF2F34" w:rsidRDefault="0020014E" w:rsidP="0020014E">
      <w:pPr>
        <w:jc w:val="both"/>
        <w:rPr>
          <w:b/>
          <w:sz w:val="16"/>
          <w:szCs w:val="16"/>
        </w:rPr>
      </w:pPr>
      <w:r w:rsidRPr="00BF2F34">
        <w:rPr>
          <w:b/>
          <w:sz w:val="16"/>
          <w:szCs w:val="16"/>
        </w:rPr>
        <w:t>8. Obowiązek podania danych:</w:t>
      </w:r>
    </w:p>
    <w:p w14:paraId="73687BA5" w14:textId="77777777" w:rsidR="0020014E" w:rsidRPr="00BF2F34" w:rsidRDefault="0020014E" w:rsidP="0020014E">
      <w:pPr>
        <w:jc w:val="both"/>
        <w:rPr>
          <w:sz w:val="16"/>
          <w:szCs w:val="16"/>
        </w:rPr>
      </w:pPr>
      <w:r w:rsidRPr="00BF2F34">
        <w:rPr>
          <w:sz w:val="16"/>
          <w:szCs w:val="16"/>
        </w:rPr>
        <w:t>Podanie przez Panią/Pana danych osobowych jest wymogiem ustawowym i jest niezbędne w celu udzielania świadczeń zdrowotnych.</w:t>
      </w:r>
    </w:p>
    <w:p w14:paraId="0A5C4DA6" w14:textId="77777777" w:rsidR="0020014E" w:rsidRPr="00BF2F34" w:rsidRDefault="0020014E" w:rsidP="0020014E">
      <w:pPr>
        <w:jc w:val="both"/>
        <w:rPr>
          <w:b/>
          <w:sz w:val="16"/>
          <w:szCs w:val="16"/>
        </w:rPr>
      </w:pPr>
    </w:p>
    <w:p w14:paraId="121B9194" w14:textId="77777777" w:rsidR="0020014E" w:rsidRPr="00BF2F34" w:rsidRDefault="0020014E" w:rsidP="0020014E">
      <w:pPr>
        <w:jc w:val="both"/>
        <w:rPr>
          <w:b/>
          <w:sz w:val="16"/>
          <w:szCs w:val="16"/>
        </w:rPr>
      </w:pPr>
      <w:r w:rsidRPr="00BF2F34">
        <w:rPr>
          <w:b/>
          <w:sz w:val="16"/>
          <w:szCs w:val="16"/>
        </w:rPr>
        <w:t>9. Informacje o zautomatyzowanym podejmowaniu decyzji:</w:t>
      </w:r>
    </w:p>
    <w:p w14:paraId="46AC9E0D" w14:textId="77777777" w:rsidR="0020014E" w:rsidRPr="00BF2F34" w:rsidRDefault="0020014E" w:rsidP="0020014E">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673836E8" w14:textId="77777777" w:rsidR="0020014E" w:rsidRPr="00BF2F34" w:rsidRDefault="0020014E" w:rsidP="0020014E">
      <w:pPr>
        <w:jc w:val="both"/>
        <w:rPr>
          <w:sz w:val="16"/>
          <w:szCs w:val="16"/>
        </w:rPr>
      </w:pPr>
    </w:p>
    <w:p w14:paraId="729F487B" w14:textId="77777777" w:rsidR="0020014E" w:rsidRPr="00BF2F34" w:rsidRDefault="0020014E" w:rsidP="0020014E">
      <w:pPr>
        <w:jc w:val="both"/>
        <w:rPr>
          <w:sz w:val="16"/>
          <w:szCs w:val="16"/>
        </w:rPr>
      </w:pPr>
    </w:p>
    <w:p w14:paraId="63AC8D98" w14:textId="77777777" w:rsidR="0020014E" w:rsidRPr="00037797" w:rsidRDefault="0020014E" w:rsidP="0020014E"/>
    <w:p w14:paraId="6DC0E43F" w14:textId="77777777" w:rsidR="0020014E" w:rsidRPr="00BF2F34" w:rsidRDefault="0020014E" w:rsidP="0020014E">
      <w:pPr>
        <w:jc w:val="both"/>
        <w:rPr>
          <w:sz w:val="16"/>
          <w:szCs w:val="16"/>
        </w:rPr>
      </w:pPr>
    </w:p>
    <w:p w14:paraId="1C013189" w14:textId="77777777" w:rsidR="0020014E" w:rsidRPr="00BF2F34" w:rsidRDefault="0020014E" w:rsidP="0020014E">
      <w:pPr>
        <w:jc w:val="both"/>
        <w:rPr>
          <w:sz w:val="16"/>
          <w:szCs w:val="16"/>
        </w:rPr>
      </w:pPr>
    </w:p>
    <w:p w14:paraId="74D616EE" w14:textId="77777777" w:rsidR="0020014E" w:rsidRPr="00BF2F34" w:rsidRDefault="0020014E" w:rsidP="0020014E">
      <w:pPr>
        <w:jc w:val="both"/>
        <w:rPr>
          <w:sz w:val="16"/>
          <w:szCs w:val="16"/>
        </w:rPr>
      </w:pPr>
    </w:p>
    <w:p w14:paraId="543A9136" w14:textId="77777777" w:rsidR="0020014E" w:rsidRPr="00BF2F34" w:rsidRDefault="0020014E" w:rsidP="0020014E">
      <w:pPr>
        <w:jc w:val="both"/>
        <w:rPr>
          <w:sz w:val="16"/>
          <w:szCs w:val="16"/>
        </w:rPr>
      </w:pPr>
    </w:p>
    <w:p w14:paraId="65E19C0E" w14:textId="77777777" w:rsidR="0020014E" w:rsidRPr="00BF2F34" w:rsidRDefault="0020014E" w:rsidP="0020014E">
      <w:pPr>
        <w:jc w:val="both"/>
        <w:rPr>
          <w:sz w:val="16"/>
          <w:szCs w:val="16"/>
        </w:rPr>
      </w:pPr>
    </w:p>
    <w:p w14:paraId="1B2CC451" w14:textId="77777777" w:rsidR="0020014E" w:rsidRPr="00BF2F34" w:rsidRDefault="0020014E" w:rsidP="0020014E">
      <w:pPr>
        <w:jc w:val="both"/>
        <w:rPr>
          <w:sz w:val="16"/>
          <w:szCs w:val="16"/>
        </w:rPr>
      </w:pPr>
    </w:p>
    <w:p w14:paraId="1F741B3D" w14:textId="77777777" w:rsidR="0020014E" w:rsidRPr="00BF2F34" w:rsidRDefault="0020014E" w:rsidP="0020014E">
      <w:pPr>
        <w:jc w:val="both"/>
        <w:rPr>
          <w:sz w:val="16"/>
          <w:szCs w:val="16"/>
        </w:rPr>
      </w:pPr>
    </w:p>
    <w:p w14:paraId="4445B566" w14:textId="77777777" w:rsidR="0020014E" w:rsidRPr="00BF2F34" w:rsidRDefault="0020014E" w:rsidP="0020014E">
      <w:pPr>
        <w:jc w:val="both"/>
        <w:rPr>
          <w:sz w:val="16"/>
          <w:szCs w:val="16"/>
        </w:rPr>
      </w:pPr>
    </w:p>
    <w:p w14:paraId="414CD369" w14:textId="77777777" w:rsidR="0020014E" w:rsidRPr="00BF2F34" w:rsidRDefault="0020014E" w:rsidP="0020014E">
      <w:pPr>
        <w:jc w:val="both"/>
        <w:rPr>
          <w:sz w:val="16"/>
          <w:szCs w:val="16"/>
        </w:rPr>
      </w:pPr>
    </w:p>
    <w:p w14:paraId="3B573651" w14:textId="77777777" w:rsidR="0020014E" w:rsidRPr="00BF2F34" w:rsidRDefault="0020014E" w:rsidP="0020014E">
      <w:pPr>
        <w:jc w:val="both"/>
        <w:rPr>
          <w:sz w:val="16"/>
          <w:szCs w:val="16"/>
        </w:rPr>
      </w:pPr>
    </w:p>
    <w:p w14:paraId="1BCB8CBB" w14:textId="77777777" w:rsidR="0020014E" w:rsidRDefault="0020014E" w:rsidP="0020014E">
      <w:pPr>
        <w:rPr>
          <w:sz w:val="16"/>
          <w:szCs w:val="16"/>
        </w:rPr>
      </w:pPr>
    </w:p>
    <w:p w14:paraId="6AE2AA76" w14:textId="77777777" w:rsidR="0020014E" w:rsidRDefault="0020014E" w:rsidP="0020014E">
      <w:pPr>
        <w:rPr>
          <w:sz w:val="16"/>
          <w:szCs w:val="16"/>
        </w:rPr>
      </w:pPr>
    </w:p>
    <w:p w14:paraId="14B26A7B" w14:textId="77777777" w:rsidR="0020014E" w:rsidRDefault="0020014E" w:rsidP="0020014E">
      <w:pPr>
        <w:rPr>
          <w:sz w:val="16"/>
          <w:szCs w:val="16"/>
        </w:rPr>
      </w:pPr>
    </w:p>
    <w:p w14:paraId="1BAB9CAB" w14:textId="77777777" w:rsidR="0020014E" w:rsidRDefault="0020014E" w:rsidP="0020014E">
      <w:pPr>
        <w:rPr>
          <w:sz w:val="16"/>
          <w:szCs w:val="16"/>
        </w:rPr>
      </w:pPr>
    </w:p>
    <w:p w14:paraId="21A61780" w14:textId="77777777" w:rsidR="0020014E" w:rsidRDefault="0020014E" w:rsidP="0020014E">
      <w:pPr>
        <w:rPr>
          <w:sz w:val="16"/>
          <w:szCs w:val="16"/>
        </w:rPr>
      </w:pPr>
    </w:p>
    <w:p w14:paraId="7BE058FF" w14:textId="77777777" w:rsidR="0020014E" w:rsidRDefault="0020014E" w:rsidP="0020014E">
      <w:pPr>
        <w:rPr>
          <w:sz w:val="16"/>
          <w:szCs w:val="16"/>
        </w:rPr>
      </w:pPr>
    </w:p>
    <w:p w14:paraId="68C3241F" w14:textId="77777777" w:rsidR="0020014E" w:rsidRDefault="0020014E" w:rsidP="0020014E">
      <w:pPr>
        <w:rPr>
          <w:sz w:val="16"/>
          <w:szCs w:val="16"/>
        </w:rPr>
      </w:pPr>
    </w:p>
    <w:p w14:paraId="214DB246" w14:textId="77777777" w:rsidR="0020014E" w:rsidRDefault="0020014E" w:rsidP="0020014E">
      <w:pPr>
        <w:rPr>
          <w:sz w:val="16"/>
          <w:szCs w:val="16"/>
        </w:rPr>
      </w:pPr>
    </w:p>
    <w:p w14:paraId="3CBCE851" w14:textId="77777777" w:rsidR="0020014E" w:rsidRDefault="0020014E" w:rsidP="0020014E">
      <w:pPr>
        <w:rPr>
          <w:sz w:val="16"/>
          <w:szCs w:val="16"/>
        </w:rPr>
      </w:pPr>
    </w:p>
    <w:p w14:paraId="362950CE" w14:textId="77777777" w:rsidR="0020014E" w:rsidRDefault="0020014E" w:rsidP="0020014E">
      <w:pPr>
        <w:rPr>
          <w:sz w:val="16"/>
          <w:szCs w:val="16"/>
        </w:rPr>
      </w:pPr>
    </w:p>
    <w:p w14:paraId="6A0DBF75" w14:textId="77777777" w:rsidR="0020014E" w:rsidRDefault="0020014E" w:rsidP="0020014E">
      <w:pPr>
        <w:rPr>
          <w:sz w:val="16"/>
          <w:szCs w:val="16"/>
        </w:rPr>
      </w:pPr>
    </w:p>
    <w:p w14:paraId="2C76D66E" w14:textId="77777777" w:rsidR="0020014E" w:rsidRDefault="0020014E" w:rsidP="0020014E">
      <w:pPr>
        <w:pStyle w:val="rozdzia"/>
        <w:jc w:val="left"/>
        <w:rPr>
          <w:sz w:val="22"/>
          <w:szCs w:val="22"/>
        </w:rPr>
      </w:pPr>
    </w:p>
    <w:p w14:paraId="660CF527" w14:textId="77777777" w:rsidR="0020014E" w:rsidRDefault="0020014E" w:rsidP="0020014E">
      <w:pPr>
        <w:pStyle w:val="rozdzia"/>
        <w:jc w:val="left"/>
        <w:rPr>
          <w:sz w:val="22"/>
          <w:szCs w:val="22"/>
        </w:rPr>
      </w:pPr>
    </w:p>
    <w:p w14:paraId="1A25C60B" w14:textId="77777777" w:rsidR="0020014E" w:rsidRDefault="0020014E" w:rsidP="0020014E">
      <w:pPr>
        <w:pStyle w:val="rozdzia"/>
        <w:jc w:val="left"/>
        <w:rPr>
          <w:sz w:val="22"/>
          <w:szCs w:val="22"/>
        </w:rPr>
      </w:pPr>
    </w:p>
    <w:p w14:paraId="362B448D" w14:textId="77777777" w:rsidR="0020014E" w:rsidRDefault="0020014E" w:rsidP="0020014E">
      <w:pPr>
        <w:pStyle w:val="rozdzia"/>
        <w:jc w:val="left"/>
        <w:rPr>
          <w:sz w:val="22"/>
          <w:szCs w:val="22"/>
        </w:rPr>
      </w:pPr>
    </w:p>
    <w:p w14:paraId="34F1A3AC" w14:textId="77777777" w:rsidR="0020014E" w:rsidRDefault="0020014E" w:rsidP="0020014E">
      <w:pPr>
        <w:pStyle w:val="rozdzia"/>
        <w:jc w:val="left"/>
        <w:rPr>
          <w:sz w:val="22"/>
          <w:szCs w:val="22"/>
        </w:rPr>
      </w:pPr>
    </w:p>
    <w:p w14:paraId="3520DE25" w14:textId="77777777" w:rsidR="0020014E" w:rsidRDefault="0020014E" w:rsidP="0020014E">
      <w:pPr>
        <w:pStyle w:val="rozdzia"/>
        <w:jc w:val="left"/>
        <w:rPr>
          <w:sz w:val="22"/>
          <w:szCs w:val="22"/>
        </w:rPr>
      </w:pPr>
    </w:p>
    <w:p w14:paraId="48F6F10E" w14:textId="77777777" w:rsidR="0020014E" w:rsidRDefault="0020014E" w:rsidP="0020014E">
      <w:pPr>
        <w:pStyle w:val="rozdzia"/>
        <w:jc w:val="left"/>
        <w:rPr>
          <w:sz w:val="22"/>
          <w:szCs w:val="22"/>
        </w:rPr>
      </w:pPr>
    </w:p>
    <w:p w14:paraId="448A8818" w14:textId="77777777" w:rsidR="0020014E" w:rsidRDefault="0020014E" w:rsidP="0020014E">
      <w:pPr>
        <w:pStyle w:val="rozdzia"/>
        <w:jc w:val="left"/>
        <w:rPr>
          <w:sz w:val="22"/>
          <w:szCs w:val="22"/>
        </w:rPr>
      </w:pPr>
    </w:p>
    <w:p w14:paraId="1193CAAD" w14:textId="77777777" w:rsidR="0020014E" w:rsidRDefault="0020014E" w:rsidP="0020014E">
      <w:pPr>
        <w:pStyle w:val="rozdzia"/>
        <w:jc w:val="left"/>
        <w:rPr>
          <w:sz w:val="22"/>
          <w:szCs w:val="22"/>
        </w:rPr>
      </w:pPr>
    </w:p>
    <w:p w14:paraId="6DD30D09" w14:textId="77777777" w:rsidR="0020014E" w:rsidRDefault="0020014E" w:rsidP="0020014E">
      <w:pPr>
        <w:pStyle w:val="rozdzia"/>
        <w:jc w:val="left"/>
        <w:rPr>
          <w:sz w:val="22"/>
          <w:szCs w:val="22"/>
        </w:rPr>
      </w:pPr>
    </w:p>
    <w:p w14:paraId="54A80954" w14:textId="77777777" w:rsidR="0020014E" w:rsidRDefault="0020014E" w:rsidP="0020014E">
      <w:pPr>
        <w:pStyle w:val="rozdzia"/>
        <w:jc w:val="left"/>
        <w:rPr>
          <w:sz w:val="22"/>
          <w:szCs w:val="22"/>
        </w:rPr>
      </w:pPr>
    </w:p>
    <w:p w14:paraId="4D7ACD7B" w14:textId="77777777" w:rsidR="0020014E" w:rsidRDefault="0020014E" w:rsidP="0020014E">
      <w:pPr>
        <w:pStyle w:val="rozdzia"/>
        <w:jc w:val="left"/>
        <w:rPr>
          <w:sz w:val="22"/>
          <w:szCs w:val="22"/>
        </w:rPr>
      </w:pPr>
    </w:p>
    <w:p w14:paraId="7B29CC16" w14:textId="77777777" w:rsidR="0020014E" w:rsidRDefault="0020014E" w:rsidP="0020014E">
      <w:pPr>
        <w:pStyle w:val="rozdzia"/>
        <w:jc w:val="left"/>
        <w:rPr>
          <w:sz w:val="22"/>
          <w:szCs w:val="22"/>
        </w:rPr>
      </w:pPr>
    </w:p>
    <w:p w14:paraId="0D87511F" w14:textId="77777777" w:rsidR="0020014E" w:rsidRDefault="0020014E" w:rsidP="0020014E">
      <w:pPr>
        <w:pStyle w:val="rozdzia"/>
        <w:jc w:val="left"/>
        <w:rPr>
          <w:sz w:val="22"/>
          <w:szCs w:val="22"/>
        </w:rPr>
      </w:pPr>
    </w:p>
    <w:p w14:paraId="1B3FBFBF" w14:textId="77777777" w:rsidR="0020014E" w:rsidRDefault="0020014E" w:rsidP="0020014E">
      <w:pPr>
        <w:pStyle w:val="rozdzia"/>
        <w:jc w:val="left"/>
        <w:rPr>
          <w:sz w:val="22"/>
          <w:szCs w:val="22"/>
        </w:rPr>
      </w:pPr>
    </w:p>
    <w:p w14:paraId="77ABBFAD" w14:textId="77777777" w:rsidR="0020014E" w:rsidRDefault="0020014E" w:rsidP="0020014E">
      <w:pPr>
        <w:pStyle w:val="rozdzia"/>
        <w:jc w:val="left"/>
        <w:rPr>
          <w:sz w:val="22"/>
          <w:szCs w:val="22"/>
        </w:rPr>
      </w:pPr>
    </w:p>
    <w:p w14:paraId="12E54005" w14:textId="77777777" w:rsidR="0020014E" w:rsidRDefault="0020014E" w:rsidP="0020014E">
      <w:pPr>
        <w:pStyle w:val="rozdzia"/>
        <w:jc w:val="left"/>
        <w:rPr>
          <w:sz w:val="22"/>
          <w:szCs w:val="22"/>
        </w:rPr>
      </w:pPr>
    </w:p>
    <w:p w14:paraId="7FD5B024" w14:textId="77777777" w:rsidR="0020014E" w:rsidRDefault="0020014E" w:rsidP="0020014E">
      <w:pPr>
        <w:pStyle w:val="rozdzia"/>
        <w:jc w:val="left"/>
        <w:rPr>
          <w:sz w:val="22"/>
          <w:szCs w:val="22"/>
        </w:rPr>
      </w:pPr>
    </w:p>
    <w:p w14:paraId="43D35B5A" w14:textId="77777777" w:rsidR="0020014E" w:rsidRDefault="0020014E" w:rsidP="0020014E">
      <w:pPr>
        <w:pStyle w:val="rozdzia"/>
        <w:jc w:val="left"/>
        <w:rPr>
          <w:sz w:val="22"/>
          <w:szCs w:val="22"/>
        </w:rPr>
      </w:pPr>
    </w:p>
    <w:p w14:paraId="1E64525B" w14:textId="77777777" w:rsidR="0020014E" w:rsidRDefault="0020014E" w:rsidP="0020014E">
      <w:pPr>
        <w:pStyle w:val="rozdzia"/>
        <w:jc w:val="left"/>
        <w:rPr>
          <w:sz w:val="22"/>
          <w:szCs w:val="22"/>
        </w:rPr>
      </w:pPr>
    </w:p>
    <w:p w14:paraId="09B82B8D" w14:textId="77777777" w:rsidR="0020014E" w:rsidRDefault="0020014E" w:rsidP="0020014E">
      <w:pPr>
        <w:pStyle w:val="rozdzia"/>
        <w:jc w:val="left"/>
        <w:rPr>
          <w:sz w:val="22"/>
          <w:szCs w:val="22"/>
        </w:rPr>
      </w:pPr>
    </w:p>
    <w:p w14:paraId="796B866D" w14:textId="77777777" w:rsidR="0020014E" w:rsidRPr="008B0A2E" w:rsidRDefault="0020014E" w:rsidP="0020014E">
      <w:pPr>
        <w:jc w:val="right"/>
        <w:rPr>
          <w:b/>
        </w:rPr>
      </w:pPr>
      <w:r w:rsidRPr="008B0A2E">
        <w:rPr>
          <w:b/>
        </w:rPr>
        <w:lastRenderedPageBreak/>
        <w:t>Załącznik nr 3 do projektu umowy</w:t>
      </w:r>
    </w:p>
    <w:p w14:paraId="2D110B5F" w14:textId="77777777" w:rsidR="0020014E" w:rsidRPr="008B0A2E" w:rsidRDefault="0020014E" w:rsidP="0020014E"/>
    <w:p w14:paraId="01EDF416" w14:textId="77777777" w:rsidR="0020014E" w:rsidRPr="008B0A2E" w:rsidRDefault="0020014E" w:rsidP="0020014E"/>
    <w:p w14:paraId="20B9A8CA" w14:textId="77777777" w:rsidR="0020014E" w:rsidRPr="00E20816" w:rsidRDefault="0020014E" w:rsidP="0020014E">
      <w:pPr>
        <w:jc w:val="center"/>
        <w:rPr>
          <w:b/>
          <w:sz w:val="36"/>
          <w:szCs w:val="36"/>
        </w:rPr>
      </w:pPr>
      <w:r w:rsidRPr="00E20816">
        <w:rPr>
          <w:b/>
          <w:sz w:val="36"/>
          <w:szCs w:val="36"/>
        </w:rPr>
        <w:t>WARUNKI GWARANCJI / RĘKOJMI</w:t>
      </w:r>
    </w:p>
    <w:p w14:paraId="0D8D1B17" w14:textId="77777777" w:rsidR="0020014E" w:rsidRPr="00E20816" w:rsidRDefault="0020014E" w:rsidP="0020014E">
      <w:pPr>
        <w:autoSpaceDE w:val="0"/>
        <w:autoSpaceDN w:val="0"/>
        <w:adjustRightInd w:val="0"/>
        <w:rPr>
          <w:sz w:val="28"/>
          <w:szCs w:val="28"/>
          <w:lang w:eastAsia="pl-PL"/>
        </w:rPr>
      </w:pPr>
    </w:p>
    <w:p w14:paraId="7954F354" w14:textId="77777777" w:rsidR="0020014E" w:rsidRDefault="0020014E" w:rsidP="0020014E">
      <w:pPr>
        <w:autoSpaceDE w:val="0"/>
        <w:autoSpaceDN w:val="0"/>
        <w:adjustRightInd w:val="0"/>
        <w:jc w:val="both"/>
        <w:rPr>
          <w:b/>
          <w:sz w:val="28"/>
          <w:szCs w:val="28"/>
          <w:u w:val="single"/>
          <w:lang w:eastAsia="pl-PL"/>
        </w:rPr>
      </w:pPr>
    </w:p>
    <w:p w14:paraId="4B07E3A3" w14:textId="77777777" w:rsidR="0020014E" w:rsidRPr="00E20816" w:rsidRDefault="0020014E" w:rsidP="0020014E">
      <w:pPr>
        <w:autoSpaceDE w:val="0"/>
        <w:autoSpaceDN w:val="0"/>
        <w:adjustRightInd w:val="0"/>
        <w:jc w:val="both"/>
        <w:rPr>
          <w:b/>
          <w:sz w:val="28"/>
          <w:szCs w:val="28"/>
          <w:u w:val="single"/>
          <w:lang w:eastAsia="pl-PL"/>
        </w:rPr>
      </w:pPr>
      <w:r w:rsidRPr="00E20816">
        <w:rPr>
          <w:b/>
          <w:sz w:val="28"/>
          <w:szCs w:val="28"/>
          <w:u w:val="single"/>
          <w:lang w:eastAsia="pl-PL"/>
        </w:rPr>
        <w:t xml:space="preserve">Wymagane są następujące okresy gwarancji </w:t>
      </w:r>
      <w:r>
        <w:rPr>
          <w:b/>
          <w:sz w:val="28"/>
          <w:szCs w:val="28"/>
          <w:u w:val="single"/>
          <w:lang w:eastAsia="pl-PL"/>
        </w:rPr>
        <w:t xml:space="preserve">/ rękojmi (równej okresowi gwarancji) </w:t>
      </w:r>
      <w:r w:rsidRPr="00E20816">
        <w:rPr>
          <w:b/>
          <w:sz w:val="28"/>
          <w:szCs w:val="28"/>
          <w:u w:val="single"/>
          <w:lang w:eastAsia="pl-PL"/>
        </w:rPr>
        <w:t xml:space="preserve">liczone od daty podpisania przez strony protokołu zdawczo-odbiorczego: </w:t>
      </w:r>
    </w:p>
    <w:p w14:paraId="08B4C374" w14:textId="77777777" w:rsidR="0020014E" w:rsidRPr="00E20816" w:rsidRDefault="0020014E" w:rsidP="0020014E">
      <w:pPr>
        <w:autoSpaceDE w:val="0"/>
        <w:autoSpaceDN w:val="0"/>
        <w:adjustRightInd w:val="0"/>
        <w:rPr>
          <w:sz w:val="28"/>
          <w:szCs w:val="28"/>
          <w:lang w:eastAsia="pl-PL"/>
        </w:rPr>
      </w:pPr>
    </w:p>
    <w:p w14:paraId="19BAE773" w14:textId="77777777" w:rsidR="0020014E" w:rsidRPr="00E20816" w:rsidRDefault="0020014E" w:rsidP="0020014E">
      <w:pPr>
        <w:autoSpaceDE w:val="0"/>
        <w:autoSpaceDN w:val="0"/>
        <w:adjustRightInd w:val="0"/>
        <w:rPr>
          <w:sz w:val="28"/>
          <w:szCs w:val="28"/>
          <w:lang w:eastAsia="pl-PL"/>
        </w:rPr>
      </w:pPr>
    </w:p>
    <w:p w14:paraId="324DE3FF" w14:textId="77777777" w:rsidR="0020014E" w:rsidRPr="00E20816" w:rsidRDefault="0020014E" w:rsidP="0020014E">
      <w:pPr>
        <w:autoSpaceDE w:val="0"/>
        <w:autoSpaceDN w:val="0"/>
        <w:adjustRightInd w:val="0"/>
        <w:rPr>
          <w:sz w:val="28"/>
          <w:szCs w:val="28"/>
          <w:lang w:eastAsia="pl-PL"/>
        </w:rPr>
      </w:pPr>
      <w:r w:rsidRPr="00E20816">
        <w:rPr>
          <w:sz w:val="28"/>
          <w:szCs w:val="28"/>
          <w:lang w:eastAsia="pl-PL"/>
        </w:rPr>
        <w:t>1. Gwarancja na zespoły i podzespoły mechaniczne/elektryczne/elektroniczne bez limitu kilometrów (zwana „gwarancją mechaniczną”) - 24 miesięcy</w:t>
      </w:r>
      <w:r>
        <w:rPr>
          <w:sz w:val="28"/>
          <w:szCs w:val="28"/>
          <w:lang w:eastAsia="pl-PL"/>
        </w:rPr>
        <w:t>.</w:t>
      </w:r>
    </w:p>
    <w:p w14:paraId="71307078" w14:textId="77777777" w:rsidR="0020014E" w:rsidRPr="00E20816" w:rsidRDefault="0020014E" w:rsidP="0020014E">
      <w:pPr>
        <w:autoSpaceDE w:val="0"/>
        <w:autoSpaceDN w:val="0"/>
        <w:adjustRightInd w:val="0"/>
        <w:rPr>
          <w:sz w:val="28"/>
          <w:szCs w:val="28"/>
          <w:lang w:eastAsia="pl-PL"/>
        </w:rPr>
      </w:pPr>
    </w:p>
    <w:p w14:paraId="6A57ACB1" w14:textId="77777777" w:rsidR="0020014E" w:rsidRDefault="0020014E" w:rsidP="0020014E">
      <w:pPr>
        <w:autoSpaceDE w:val="0"/>
        <w:autoSpaceDN w:val="0"/>
        <w:adjustRightInd w:val="0"/>
        <w:rPr>
          <w:sz w:val="28"/>
          <w:szCs w:val="28"/>
          <w:lang w:eastAsia="pl-PL"/>
        </w:rPr>
      </w:pPr>
      <w:r w:rsidRPr="00E20816">
        <w:rPr>
          <w:sz w:val="28"/>
          <w:szCs w:val="28"/>
          <w:lang w:eastAsia="pl-PL"/>
        </w:rPr>
        <w:t>2. Gwarancja na perforację blach nadwozia - 120 miesięcy</w:t>
      </w:r>
      <w:r>
        <w:rPr>
          <w:sz w:val="28"/>
          <w:szCs w:val="28"/>
          <w:lang w:eastAsia="pl-PL"/>
        </w:rPr>
        <w:t>.</w:t>
      </w:r>
    </w:p>
    <w:p w14:paraId="4089014E" w14:textId="77777777" w:rsidR="0020014E" w:rsidRDefault="0020014E" w:rsidP="0020014E">
      <w:pPr>
        <w:autoSpaceDE w:val="0"/>
        <w:autoSpaceDN w:val="0"/>
        <w:adjustRightInd w:val="0"/>
        <w:rPr>
          <w:sz w:val="28"/>
          <w:szCs w:val="28"/>
          <w:lang w:eastAsia="pl-PL"/>
        </w:rPr>
      </w:pPr>
    </w:p>
    <w:p w14:paraId="6303E29A" w14:textId="77777777" w:rsidR="0020014E" w:rsidRPr="00E20816" w:rsidRDefault="0020014E" w:rsidP="0020014E">
      <w:pPr>
        <w:autoSpaceDE w:val="0"/>
        <w:autoSpaceDN w:val="0"/>
        <w:adjustRightInd w:val="0"/>
        <w:rPr>
          <w:rFonts w:ascii="Calibri" w:hAnsi="Calibri" w:cs="Calibri"/>
          <w:sz w:val="28"/>
          <w:szCs w:val="28"/>
          <w:lang w:eastAsia="pl-PL"/>
        </w:rPr>
      </w:pPr>
      <w:r>
        <w:rPr>
          <w:sz w:val="28"/>
          <w:szCs w:val="28"/>
          <w:lang w:eastAsia="pl-PL"/>
        </w:rPr>
        <w:t>3. W pozostałym zakresie – gwarancja producenta.</w:t>
      </w:r>
    </w:p>
    <w:p w14:paraId="271922E9" w14:textId="77777777" w:rsidR="0020014E" w:rsidRDefault="0020014E" w:rsidP="0020014E">
      <w:pPr>
        <w:pStyle w:val="rozdzia"/>
        <w:jc w:val="left"/>
        <w:rPr>
          <w:sz w:val="22"/>
          <w:szCs w:val="22"/>
        </w:rPr>
      </w:pPr>
    </w:p>
    <w:p w14:paraId="0A5D0CE1" w14:textId="77777777" w:rsidR="0020014E" w:rsidRDefault="0020014E" w:rsidP="0020014E">
      <w:pPr>
        <w:pStyle w:val="rozdzia"/>
        <w:jc w:val="left"/>
        <w:rPr>
          <w:sz w:val="22"/>
          <w:szCs w:val="22"/>
        </w:rPr>
      </w:pPr>
    </w:p>
    <w:p w14:paraId="2EC3CB1D" w14:textId="77777777" w:rsidR="0020014E" w:rsidRDefault="0020014E" w:rsidP="0020014E">
      <w:pPr>
        <w:pStyle w:val="rozdzia"/>
        <w:jc w:val="left"/>
        <w:rPr>
          <w:sz w:val="22"/>
          <w:szCs w:val="22"/>
        </w:rPr>
      </w:pPr>
    </w:p>
    <w:p w14:paraId="6AB8D0FE" w14:textId="77777777" w:rsidR="000F5A7F" w:rsidRPr="0020014E" w:rsidRDefault="000F5A7F" w:rsidP="0020014E"/>
    <w:sectPr w:rsidR="000F5A7F" w:rsidRPr="0020014E" w:rsidSect="00317652">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D1A2" w14:textId="77777777" w:rsidR="00545A88" w:rsidRDefault="00545A88">
      <w:r>
        <w:separator/>
      </w:r>
    </w:p>
  </w:endnote>
  <w:endnote w:type="continuationSeparator" w:id="0">
    <w:p w14:paraId="1D391829" w14:textId="77777777" w:rsidR="00545A88" w:rsidRDefault="0054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EB08" w14:textId="77777777" w:rsidR="00545A88" w:rsidRDefault="00545A88">
      <w:r>
        <w:separator/>
      </w:r>
    </w:p>
  </w:footnote>
  <w:footnote w:type="continuationSeparator" w:id="0">
    <w:p w14:paraId="13D08F58" w14:textId="77777777" w:rsidR="00545A88" w:rsidRDefault="0054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0F665FA4"/>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BF1213A"/>
    <w:multiLevelType w:val="multilevel"/>
    <w:tmpl w:val="D98A34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50FC9"/>
    <w:multiLevelType w:val="multilevel"/>
    <w:tmpl w:val="765AF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0"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DC368D"/>
    <w:multiLevelType w:val="hybridMultilevel"/>
    <w:tmpl w:val="001A54C6"/>
    <w:lvl w:ilvl="0" w:tplc="3516EC1A">
      <w:start w:val="1"/>
      <w:numFmt w:val="lowerLetter"/>
      <w:lvlText w:val="%1)"/>
      <w:lvlJc w:val="left"/>
      <w:pPr>
        <w:tabs>
          <w:tab w:val="num" w:pos="680"/>
        </w:tabs>
        <w:ind w:left="68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2"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5"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D227F6E"/>
    <w:multiLevelType w:val="hybridMultilevel"/>
    <w:tmpl w:val="245C5BCA"/>
    <w:lvl w:ilvl="0" w:tplc="FDC298B6">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9"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0"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1"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9"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0"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1"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4"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57BF1591"/>
    <w:multiLevelType w:val="hybridMultilevel"/>
    <w:tmpl w:val="55E46CFA"/>
    <w:lvl w:ilvl="0" w:tplc="D51E67B0">
      <w:start w:val="1"/>
      <w:numFmt w:val="decimal"/>
      <w:lvlText w:val="%1."/>
      <w:lvlJc w:val="left"/>
      <w:pPr>
        <w:tabs>
          <w:tab w:val="num" w:pos="397"/>
        </w:tabs>
        <w:ind w:left="397" w:hanging="397"/>
      </w:pPr>
      <w:rPr>
        <w:rFonts w:hint="default"/>
      </w:rPr>
    </w:lvl>
    <w:lvl w:ilvl="1" w:tplc="3516EC1A">
      <w:start w:val="1"/>
      <w:numFmt w:val="lowerLetter"/>
      <w:lvlText w:val="%2)"/>
      <w:lvlJc w:val="left"/>
      <w:pPr>
        <w:tabs>
          <w:tab w:val="num" w:pos="680"/>
        </w:tabs>
        <w:ind w:left="68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7"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3"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4"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1"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3"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6EE80F99"/>
    <w:multiLevelType w:val="multilevel"/>
    <w:tmpl w:val="32D0C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5"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0"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1"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4"/>
    <w:lvlOverride w:ilvl="0">
      <w:startOverride w:val="1"/>
    </w:lvlOverride>
  </w:num>
  <w:num w:numId="3" w16cid:durableId="993679434">
    <w:abstractNumId w:val="72"/>
  </w:num>
  <w:num w:numId="4" w16cid:durableId="1223718215">
    <w:abstractNumId w:val="69"/>
  </w:num>
  <w:num w:numId="5" w16cid:durableId="2143687847">
    <w:abstractNumId w:val="91"/>
  </w:num>
  <w:num w:numId="6" w16cid:durableId="1720320176">
    <w:abstractNumId w:val="40"/>
  </w:num>
  <w:num w:numId="7" w16cid:durableId="448476446">
    <w:abstractNumId w:val="58"/>
  </w:num>
  <w:num w:numId="8" w16cid:durableId="1570844225">
    <w:abstractNumId w:val="29"/>
  </w:num>
  <w:num w:numId="9" w16cid:durableId="315452543">
    <w:abstractNumId w:val="27"/>
  </w:num>
  <w:num w:numId="10" w16cid:durableId="1397437427">
    <w:abstractNumId w:val="102"/>
  </w:num>
  <w:num w:numId="11" w16cid:durableId="1972437661">
    <w:abstractNumId w:val="111"/>
  </w:num>
  <w:num w:numId="12" w16cid:durableId="1031346981">
    <w:abstractNumId w:val="73"/>
  </w:num>
  <w:num w:numId="13" w16cid:durableId="1896501223">
    <w:abstractNumId w:val="52"/>
  </w:num>
  <w:num w:numId="14" w16cid:durableId="438911412">
    <w:abstractNumId w:val="110"/>
  </w:num>
  <w:num w:numId="15" w16cid:durableId="653294884">
    <w:abstractNumId w:val="75"/>
  </w:num>
  <w:num w:numId="16" w16cid:durableId="551112651">
    <w:abstractNumId w:val="112"/>
  </w:num>
  <w:num w:numId="17" w16cid:durableId="433012604">
    <w:abstractNumId w:val="90"/>
  </w:num>
  <w:num w:numId="18" w16cid:durableId="268703653">
    <w:abstractNumId w:val="66"/>
  </w:num>
  <w:num w:numId="19" w16cid:durableId="1553543910">
    <w:abstractNumId w:val="33"/>
  </w:num>
  <w:num w:numId="20" w16cid:durableId="1276523895">
    <w:abstractNumId w:val="38"/>
  </w:num>
  <w:num w:numId="21" w16cid:durableId="960647407">
    <w:abstractNumId w:val="94"/>
  </w:num>
  <w:num w:numId="22" w16cid:durableId="1533028999">
    <w:abstractNumId w:val="105"/>
  </w:num>
  <w:num w:numId="23" w16cid:durableId="1320236307">
    <w:abstractNumId w:val="100"/>
  </w:num>
  <w:num w:numId="24" w16cid:durableId="2071148435">
    <w:abstractNumId w:val="54"/>
  </w:num>
  <w:num w:numId="25" w16cid:durableId="1265457425">
    <w:abstractNumId w:val="49"/>
  </w:num>
  <w:num w:numId="26" w16cid:durableId="531844377">
    <w:abstractNumId w:val="120"/>
  </w:num>
  <w:num w:numId="27" w16cid:durableId="878202805">
    <w:abstractNumId w:val="44"/>
  </w:num>
  <w:num w:numId="28" w16cid:durableId="2042895709">
    <w:abstractNumId w:val="93"/>
  </w:num>
  <w:num w:numId="29" w16cid:durableId="1023088643">
    <w:abstractNumId w:val="50"/>
  </w:num>
  <w:num w:numId="30" w16cid:durableId="988635100">
    <w:abstractNumId w:val="113"/>
  </w:num>
  <w:num w:numId="31" w16cid:durableId="220412089">
    <w:abstractNumId w:val="89"/>
  </w:num>
  <w:num w:numId="32" w16cid:durableId="1285188533">
    <w:abstractNumId w:val="79"/>
  </w:num>
  <w:num w:numId="33" w16cid:durableId="87654155">
    <w:abstractNumId w:val="39"/>
  </w:num>
  <w:num w:numId="34" w16cid:durableId="721440583">
    <w:abstractNumId w:val="61"/>
  </w:num>
  <w:num w:numId="35" w16cid:durableId="533857133">
    <w:abstractNumId w:val="119"/>
  </w:num>
  <w:num w:numId="36" w16cid:durableId="880048215">
    <w:abstractNumId w:val="109"/>
  </w:num>
  <w:num w:numId="37" w16cid:durableId="1780368676">
    <w:abstractNumId w:val="67"/>
  </w:num>
  <w:num w:numId="38" w16cid:durableId="259870775">
    <w:abstractNumId w:val="88"/>
  </w:num>
  <w:num w:numId="39" w16cid:durableId="41028559">
    <w:abstractNumId w:val="24"/>
  </w:num>
  <w:num w:numId="40" w16cid:durableId="1290209034">
    <w:abstractNumId w:val="59"/>
  </w:num>
  <w:num w:numId="41" w16cid:durableId="315376149">
    <w:abstractNumId w:val="31"/>
  </w:num>
  <w:num w:numId="42" w16cid:durableId="1148475883">
    <w:abstractNumId w:val="76"/>
  </w:num>
  <w:num w:numId="43" w16cid:durableId="1397515175">
    <w:abstractNumId w:val="101"/>
    <w:lvlOverride w:ilvl="0">
      <w:startOverride w:val="1"/>
    </w:lvlOverride>
  </w:num>
  <w:num w:numId="44" w16cid:durableId="1608275758">
    <w:abstractNumId w:val="82"/>
    <w:lvlOverride w:ilvl="0">
      <w:startOverride w:val="1"/>
    </w:lvlOverride>
  </w:num>
  <w:num w:numId="45" w16cid:durableId="414014950">
    <w:abstractNumId w:val="51"/>
  </w:num>
  <w:num w:numId="46" w16cid:durableId="794106560">
    <w:abstractNumId w:val="81"/>
  </w:num>
  <w:num w:numId="47" w16cid:durableId="1898785694">
    <w:abstractNumId w:val="71"/>
  </w:num>
  <w:num w:numId="48" w16cid:durableId="549805913">
    <w:abstractNumId w:val="57"/>
  </w:num>
  <w:num w:numId="49" w16cid:durableId="1103306295">
    <w:abstractNumId w:val="68"/>
  </w:num>
  <w:num w:numId="50" w16cid:durableId="538469419">
    <w:abstractNumId w:val="35"/>
  </w:num>
  <w:num w:numId="51" w16cid:durableId="983776331">
    <w:abstractNumId w:val="42"/>
  </w:num>
  <w:num w:numId="52" w16cid:durableId="782386280">
    <w:abstractNumId w:val="30"/>
  </w:num>
  <w:num w:numId="53" w16cid:durableId="2019964934">
    <w:abstractNumId w:val="60"/>
  </w:num>
  <w:num w:numId="54" w16cid:durableId="1165781349">
    <w:abstractNumId w:val="104"/>
  </w:num>
  <w:num w:numId="55" w16cid:durableId="1843278359">
    <w:abstractNumId w:val="34"/>
  </w:num>
  <w:num w:numId="56" w16cid:durableId="1308511346">
    <w:abstractNumId w:val="117"/>
  </w:num>
  <w:num w:numId="57" w16cid:durableId="1325668690">
    <w:abstractNumId w:val="85"/>
  </w:num>
  <w:num w:numId="58" w16cid:durableId="741373956">
    <w:abstractNumId w:val="98"/>
  </w:num>
  <w:num w:numId="59" w16cid:durableId="101390031">
    <w:abstractNumId w:val="96"/>
  </w:num>
  <w:num w:numId="60" w16cid:durableId="1574269183">
    <w:abstractNumId w:val="77"/>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8"/>
  </w:num>
  <w:num w:numId="63" w16cid:durableId="1311639535">
    <w:abstractNumId w:val="115"/>
  </w:num>
  <w:num w:numId="64" w16cid:durableId="506991548">
    <w:abstractNumId w:val="108"/>
  </w:num>
  <w:num w:numId="65" w16cid:durableId="1398019813">
    <w:abstractNumId w:val="83"/>
  </w:num>
  <w:num w:numId="66" w16cid:durableId="913930481">
    <w:abstractNumId w:val="84"/>
  </w:num>
  <w:num w:numId="67" w16cid:durableId="882864131">
    <w:abstractNumId w:val="47"/>
  </w:num>
  <w:num w:numId="68" w16cid:durableId="1460219511">
    <w:abstractNumId w:val="46"/>
  </w:num>
  <w:num w:numId="69" w16cid:durableId="1707875323">
    <w:abstractNumId w:val="97"/>
  </w:num>
  <w:num w:numId="70" w16cid:durableId="1771967707">
    <w:abstractNumId w:val="121"/>
  </w:num>
  <w:num w:numId="71" w16cid:durableId="1290282498">
    <w:abstractNumId w:val="63"/>
  </w:num>
  <w:num w:numId="72" w16cid:durableId="952981673">
    <w:abstractNumId w:val="26"/>
  </w:num>
  <w:num w:numId="73" w16cid:durableId="1232278693">
    <w:abstractNumId w:val="107"/>
  </w:num>
  <w:num w:numId="74" w16cid:durableId="1547721244">
    <w:abstractNumId w:val="87"/>
  </w:num>
  <w:num w:numId="75" w16cid:durableId="205945512">
    <w:abstractNumId w:val="70"/>
  </w:num>
  <w:num w:numId="76" w16cid:durableId="1958415105">
    <w:abstractNumId w:val="23"/>
  </w:num>
  <w:num w:numId="77" w16cid:durableId="358818986">
    <w:abstractNumId w:val="55"/>
  </w:num>
  <w:num w:numId="78" w16cid:durableId="83428613">
    <w:abstractNumId w:val="106"/>
  </w:num>
  <w:num w:numId="79" w16cid:durableId="1443841769">
    <w:abstractNumId w:val="92"/>
  </w:num>
  <w:num w:numId="80" w16cid:durableId="310986518">
    <w:abstractNumId w:val="116"/>
  </w:num>
  <w:num w:numId="81" w16cid:durableId="1361928949">
    <w:abstractNumId w:val="99"/>
  </w:num>
  <w:num w:numId="82" w16cid:durableId="745569216">
    <w:abstractNumId w:val="86"/>
  </w:num>
  <w:num w:numId="83" w16cid:durableId="1193035508">
    <w:abstractNumId w:val="95"/>
  </w:num>
  <w:num w:numId="84" w16cid:durableId="2067298724">
    <w:abstractNumId w:val="48"/>
  </w:num>
  <w:num w:numId="85" w16cid:durableId="1642926522">
    <w:abstractNumId w:val="36"/>
  </w:num>
  <w:num w:numId="86" w16cid:durableId="2036616795">
    <w:abstractNumId w:val="64"/>
  </w:num>
  <w:num w:numId="87" w16cid:durableId="1173841341">
    <w:abstractNumId w:val="114"/>
  </w:num>
  <w:num w:numId="88" w16cid:durableId="402682693">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14E"/>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0E0"/>
    <w:rsid w:val="002D31DD"/>
    <w:rsid w:val="002D3749"/>
    <w:rsid w:val="002D4741"/>
    <w:rsid w:val="002D4AB2"/>
    <w:rsid w:val="002D4CFD"/>
    <w:rsid w:val="002D574A"/>
    <w:rsid w:val="002D5944"/>
    <w:rsid w:val="002D618E"/>
    <w:rsid w:val="002D6D70"/>
    <w:rsid w:val="002D7235"/>
    <w:rsid w:val="002E19D4"/>
    <w:rsid w:val="002E2667"/>
    <w:rsid w:val="002E3C19"/>
    <w:rsid w:val="002E5614"/>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3F9D"/>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B6ABC"/>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1DE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011"/>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5A88"/>
    <w:rsid w:val="00546351"/>
    <w:rsid w:val="00546480"/>
    <w:rsid w:val="00546C3F"/>
    <w:rsid w:val="00550EF0"/>
    <w:rsid w:val="00550F12"/>
    <w:rsid w:val="00552163"/>
    <w:rsid w:val="00554691"/>
    <w:rsid w:val="00554729"/>
    <w:rsid w:val="005548F7"/>
    <w:rsid w:val="005553AE"/>
    <w:rsid w:val="00555BF8"/>
    <w:rsid w:val="00561605"/>
    <w:rsid w:val="00561E28"/>
    <w:rsid w:val="00562521"/>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626"/>
    <w:rsid w:val="00675D43"/>
    <w:rsid w:val="00675F00"/>
    <w:rsid w:val="00681F72"/>
    <w:rsid w:val="00682BD2"/>
    <w:rsid w:val="00682D1C"/>
    <w:rsid w:val="006830D3"/>
    <w:rsid w:val="006852A6"/>
    <w:rsid w:val="00686D7D"/>
    <w:rsid w:val="00690077"/>
    <w:rsid w:val="006906F2"/>
    <w:rsid w:val="0069079D"/>
    <w:rsid w:val="0069081D"/>
    <w:rsid w:val="00690C8B"/>
    <w:rsid w:val="006927EC"/>
    <w:rsid w:val="0069322F"/>
    <w:rsid w:val="00693872"/>
    <w:rsid w:val="00693BA0"/>
    <w:rsid w:val="0069413F"/>
    <w:rsid w:val="0069497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0E5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0CF5"/>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1EB6"/>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113E"/>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170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54F1"/>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B0E"/>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D65"/>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5651</Words>
  <Characters>33908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39481</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7</cp:revision>
  <cp:lastPrinted>2023-01-26T08:27:00Z</cp:lastPrinted>
  <dcterms:created xsi:type="dcterms:W3CDTF">2025-01-24T10:03:00Z</dcterms:created>
  <dcterms:modified xsi:type="dcterms:W3CDTF">2025-02-03T10:18:00Z</dcterms:modified>
</cp:coreProperties>
</file>