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29415" w14:textId="69DFAA11" w:rsidR="0064056E" w:rsidRPr="00C17E09" w:rsidRDefault="0064056E" w:rsidP="00C17E09">
      <w:pPr>
        <w:pStyle w:val="Nagwek"/>
        <w:jc w:val="right"/>
        <w:rPr>
          <w:rFonts w:ascii="Calibri" w:hAnsi="Calibri" w:cs="Calibri"/>
          <w:sz w:val="24"/>
          <w:szCs w:val="24"/>
          <w:lang w:val="pl-PL"/>
        </w:rPr>
      </w:pPr>
      <w:r w:rsidRPr="00AB2B7F">
        <w:rPr>
          <w:rFonts w:ascii="Calibri" w:hAnsi="Calibri" w:cs="Calibri"/>
          <w:sz w:val="24"/>
          <w:szCs w:val="24"/>
        </w:rPr>
        <w:t xml:space="preserve">Załącznik Nr </w:t>
      </w:r>
      <w:r w:rsidR="00E23B56" w:rsidRPr="00AB2B7F">
        <w:rPr>
          <w:rFonts w:ascii="Calibri" w:hAnsi="Calibri" w:cs="Calibri"/>
          <w:sz w:val="24"/>
          <w:szCs w:val="24"/>
          <w:lang w:val="pl-PL"/>
        </w:rPr>
        <w:t>1</w:t>
      </w:r>
      <w:r w:rsidRPr="00AB2B7F">
        <w:rPr>
          <w:rFonts w:ascii="Calibri" w:hAnsi="Calibri" w:cs="Calibri"/>
          <w:sz w:val="24"/>
          <w:szCs w:val="24"/>
        </w:rPr>
        <w:t xml:space="preserve"> do SWZ</w:t>
      </w:r>
    </w:p>
    <w:p w14:paraId="781673B4" w14:textId="64B1AE81" w:rsidR="00835B44" w:rsidRPr="003356CA" w:rsidRDefault="00835B44" w:rsidP="00835B4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C00000"/>
          <w:sz w:val="26"/>
          <w:szCs w:val="26"/>
        </w:rPr>
      </w:pPr>
      <w:r w:rsidRPr="00AB2B7F">
        <w:rPr>
          <w:rFonts w:ascii="Calibri" w:hAnsi="Calibri" w:cs="Calibri"/>
          <w:b/>
          <w:bCs/>
          <w:color w:val="262626"/>
          <w:sz w:val="26"/>
          <w:szCs w:val="26"/>
        </w:rPr>
        <w:t xml:space="preserve">FORMULARZ </w:t>
      </w:r>
      <w:r w:rsidR="00963A68">
        <w:rPr>
          <w:rFonts w:ascii="Calibri" w:hAnsi="Calibri" w:cs="Calibri"/>
          <w:b/>
          <w:bCs/>
          <w:color w:val="262626"/>
          <w:sz w:val="26"/>
          <w:szCs w:val="26"/>
        </w:rPr>
        <w:t>OFERTOWY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AB2B7F" w14:paraId="1F727B07" w14:textId="77777777" w:rsidTr="0064056E">
        <w:trPr>
          <w:trHeight w:val="114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61C4CB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b/>
                <w:color w:val="262626"/>
              </w:rPr>
            </w:pPr>
            <w:r w:rsidRPr="005162CB">
              <w:rPr>
                <w:rFonts w:asciiTheme="minorHAnsi" w:hAnsiTheme="minorHAnsi" w:cstheme="minorHAnsi"/>
                <w:b/>
                <w:bCs/>
                <w:color w:val="262626"/>
              </w:rPr>
              <w:t>1)</w:t>
            </w:r>
            <w:r w:rsidRPr="005162CB">
              <w:rPr>
                <w:rFonts w:asciiTheme="minorHAnsi" w:hAnsiTheme="minorHAnsi" w:cstheme="minorHAnsi"/>
                <w:b/>
                <w:color w:val="262626"/>
              </w:rPr>
              <w:t xml:space="preserve"> DANE WYKONAWCY:</w:t>
            </w:r>
          </w:p>
          <w:p w14:paraId="269705F8" w14:textId="77777777" w:rsidR="00835B44" w:rsidRPr="005162CB" w:rsidRDefault="00835B44" w:rsidP="00ED78D4">
            <w:pPr>
              <w:pStyle w:val="Domylnyteks"/>
              <w:spacing w:before="240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Wykonawca/Wykonawcy: _______________________________________________________________________________</w:t>
            </w:r>
          </w:p>
          <w:p w14:paraId="2D9A5BDB" w14:textId="77777777" w:rsidR="00835B44" w:rsidRPr="005162CB" w:rsidRDefault="00835B44" w:rsidP="0064056E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</w:p>
          <w:p w14:paraId="046534A0" w14:textId="73C843F0" w:rsidR="000C4CCC" w:rsidRPr="005162CB" w:rsidRDefault="00835B44" w:rsidP="000C4CCC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 xml:space="preserve">REGON: __________________________________ </w:t>
            </w:r>
            <w:r w:rsidR="000C4CCC" w:rsidRPr="005162CB">
              <w:rPr>
                <w:rFonts w:asciiTheme="minorHAnsi" w:hAnsiTheme="minorHAnsi" w:cstheme="minorHAnsi"/>
                <w:color w:val="262626"/>
              </w:rPr>
              <w:t>KRS: _______________________________</w:t>
            </w:r>
          </w:p>
          <w:p w14:paraId="66E675B9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</w:p>
          <w:p w14:paraId="323F159F" w14:textId="0F04D0C0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 xml:space="preserve">NIP/PESEL: _______________________________________________________________________ </w:t>
            </w:r>
          </w:p>
          <w:p w14:paraId="392D3F51" w14:textId="77777777" w:rsidR="00835B44" w:rsidRPr="005162CB" w:rsidRDefault="00835B44" w:rsidP="001C4A82">
            <w:pPr>
              <w:pStyle w:val="Domylnyteks"/>
              <w:jc w:val="center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/w zależności od podmiotu/</w:t>
            </w:r>
          </w:p>
          <w:p w14:paraId="5105D126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</w:p>
          <w:p w14:paraId="673580A9" w14:textId="7D81B7C8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Adres siedziby</w:t>
            </w:r>
            <w:r w:rsidR="000C4CCC" w:rsidRPr="005162CB">
              <w:rPr>
                <w:rFonts w:asciiTheme="minorHAnsi" w:hAnsiTheme="minorHAnsi" w:cstheme="minorHAnsi"/>
                <w:color w:val="262626"/>
              </w:rPr>
              <w:t>/adres zamieszkania</w:t>
            </w:r>
            <w:r w:rsidRPr="005162CB">
              <w:rPr>
                <w:rFonts w:asciiTheme="minorHAnsi" w:hAnsiTheme="minorHAnsi" w:cstheme="minorHAnsi"/>
                <w:color w:val="262626"/>
              </w:rPr>
              <w:t>: __________________________________________________________________________________</w:t>
            </w:r>
          </w:p>
          <w:p w14:paraId="0A95B5C7" w14:textId="77777777" w:rsidR="00835B44" w:rsidRPr="005162CB" w:rsidRDefault="00835B44" w:rsidP="001C4A82">
            <w:pPr>
              <w:pStyle w:val="Domylnyteks"/>
              <w:jc w:val="center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/ulica z numerem budynku/lokalu,  kod pocztowy, miejscowość/</w:t>
            </w:r>
          </w:p>
          <w:p w14:paraId="2C6B59BA" w14:textId="6B7C74E0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______________________________________</w:t>
            </w:r>
          </w:p>
          <w:p w14:paraId="2D5E0485" w14:textId="2EF5043F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 xml:space="preserve">                                                   /województwo/</w:t>
            </w:r>
          </w:p>
          <w:p w14:paraId="5881C2ED" w14:textId="77777777" w:rsidR="00835B44" w:rsidRPr="005162CB" w:rsidRDefault="00835B44" w:rsidP="00ED78D4">
            <w:pPr>
              <w:pStyle w:val="Domylnyteks"/>
              <w:spacing w:before="240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Dane teleadresowe na które należy przekazywać korespondencje związaną z niniejszym postepowaniem:</w:t>
            </w:r>
          </w:p>
          <w:p w14:paraId="3404A8D5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36704634" w14:textId="77777777" w:rsidR="00630AAB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 xml:space="preserve">Osoba wyznaczona do kontaktów w trakcie prowadzonego postępowania: </w:t>
            </w:r>
          </w:p>
          <w:p w14:paraId="5D3D0875" w14:textId="77777777" w:rsidR="00630AAB" w:rsidRPr="005162CB" w:rsidRDefault="00630AAB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31CDBB76" w14:textId="515A0452" w:rsidR="00835B44" w:rsidRPr="005162CB" w:rsidRDefault="00630AAB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>Pan/i</w:t>
            </w:r>
            <w:r w:rsidR="00835B44" w:rsidRPr="005162CB">
              <w:rPr>
                <w:rFonts w:asciiTheme="minorHAnsi" w:hAnsiTheme="minorHAnsi" w:cstheme="minorHAnsi"/>
                <w:color w:val="262626"/>
                <w:lang w:val="en-US"/>
              </w:rPr>
              <w:t>______________________________________</w:t>
            </w:r>
          </w:p>
          <w:p w14:paraId="3C9D6DAB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7E84FDC0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>Tel./fax: ____________________________________________________________________________</w:t>
            </w:r>
          </w:p>
          <w:p w14:paraId="4F07BDA3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7702FF09" w14:textId="014C33DA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>e-mail: ____________________@________________________________________</w:t>
            </w:r>
          </w:p>
          <w:p w14:paraId="48FF00E4" w14:textId="77777777" w:rsidR="00835B44" w:rsidRPr="005162CB" w:rsidRDefault="00835B44" w:rsidP="001C4A82">
            <w:pPr>
              <w:autoSpaceDE w:val="0"/>
              <w:autoSpaceDN w:val="0"/>
              <w:rPr>
                <w:rFonts w:asciiTheme="minorHAnsi" w:eastAsia="Calibri" w:hAnsiTheme="minorHAnsi" w:cstheme="minorHAnsi"/>
                <w:color w:val="262626"/>
                <w:sz w:val="24"/>
                <w:szCs w:val="24"/>
                <w:lang w:val="en-US"/>
              </w:rPr>
            </w:pPr>
          </w:p>
          <w:p w14:paraId="79D21825" w14:textId="77777777" w:rsidR="00835B44" w:rsidRPr="005162CB" w:rsidRDefault="00835B44" w:rsidP="001C4A82">
            <w:pPr>
              <w:autoSpaceDE w:val="0"/>
              <w:autoSpaceDN w:val="0"/>
              <w:rPr>
                <w:rFonts w:asciiTheme="minorHAnsi" w:eastAsia="Calibri" w:hAnsiTheme="minorHAnsi" w:cstheme="minorHAnsi"/>
                <w:color w:val="262626"/>
                <w:sz w:val="24"/>
                <w:szCs w:val="24"/>
              </w:rPr>
            </w:pPr>
            <w:r w:rsidRPr="005162CB">
              <w:rPr>
                <w:rFonts w:asciiTheme="minorHAnsi" w:eastAsia="Calibri" w:hAnsiTheme="minorHAnsi" w:cstheme="minorHAnsi"/>
                <w:color w:val="262626"/>
                <w:sz w:val="24"/>
                <w:szCs w:val="24"/>
              </w:rPr>
              <w:t xml:space="preserve">Kategoria Przedsiębiorstwa* (zaznacz właściwe): </w:t>
            </w:r>
          </w:p>
          <w:p w14:paraId="0BF5442C" w14:textId="77777777" w:rsidR="00835B44" w:rsidRPr="005162CB" w:rsidRDefault="00835B44" w:rsidP="001C4A82">
            <w:pPr>
              <w:autoSpaceDE w:val="0"/>
              <w:autoSpaceDN w:val="0"/>
              <w:rPr>
                <w:rFonts w:asciiTheme="minorHAnsi" w:eastAsia="Calibri" w:hAnsiTheme="minorHAnsi" w:cstheme="minorHAnsi"/>
                <w:color w:val="262626"/>
                <w:sz w:val="24"/>
                <w:szCs w:val="24"/>
              </w:rPr>
            </w:pPr>
          </w:p>
          <w:bookmarkStart w:id="0" w:name="Wybór2"/>
          <w:p w14:paraId="5B4501DB" w14:textId="0BD9D499" w:rsidR="00835B44" w:rsidRPr="005162CB" w:rsidRDefault="00835B44" w:rsidP="001C4A82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 xml:space="preserve">mikroprzedsiębiorstwo  </w:t>
            </w:r>
            <w:bookmarkEnd w:id="0"/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>małe przedsiębiorstwo</w: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  </w: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>średnie przedsiębiorstwo</w: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</w:p>
          <w:p w14:paraId="3EBDAD00" w14:textId="0DA2B46A" w:rsidR="000C4CCC" w:rsidRPr="005162CB" w:rsidRDefault="000C4CCC" w:rsidP="001C4A82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</w:p>
          <w:p w14:paraId="503386DF" w14:textId="77777777" w:rsidR="000C4CCC" w:rsidRPr="005162CB" w:rsidRDefault="000C4CCC" w:rsidP="000C4CCC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jednoosobowa  działalność  gospodarcza,  </w: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osoba  fizyczna  nieprowadząca działalności gospodarczej,</w:t>
            </w:r>
          </w:p>
          <w:p w14:paraId="087A14EC" w14:textId="4E8144A7" w:rsidR="000C4CCC" w:rsidRPr="005162CB" w:rsidRDefault="000C4CCC" w:rsidP="000C4CCC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5162C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1651F68" w14:textId="0BC46597" w:rsidR="00835B44" w:rsidRPr="005162CB" w:rsidRDefault="000C4CCC" w:rsidP="000C4CCC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inny rodzaj</w:t>
            </w:r>
          </w:p>
        </w:tc>
      </w:tr>
      <w:tr w:rsidR="00835B44" w:rsidRPr="00AB2B7F" w14:paraId="0929D7D4" w14:textId="77777777" w:rsidTr="001C4A82">
        <w:trPr>
          <w:trHeight w:val="1333"/>
        </w:trPr>
        <w:tc>
          <w:tcPr>
            <w:tcW w:w="10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6F66" w14:textId="77777777" w:rsidR="00835B44" w:rsidRPr="005162CB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Theme="minorHAnsi" w:hAnsiTheme="minorHAnsi" w:cstheme="minorHAnsi"/>
                <w:color w:val="262626"/>
                <w:sz w:val="24"/>
                <w:szCs w:val="24"/>
                <w:lang w:val="pl-PL"/>
              </w:rPr>
            </w:pPr>
          </w:p>
          <w:p w14:paraId="744C4F57" w14:textId="77777777" w:rsidR="00835B44" w:rsidRPr="005162CB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Theme="minorHAnsi" w:hAnsiTheme="minorHAnsi" w:cstheme="minorHAnsi"/>
                <w:color w:val="262626"/>
                <w:sz w:val="24"/>
                <w:szCs w:val="24"/>
                <w:lang w:val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  <w:lang w:val="pl-PL"/>
              </w:rPr>
              <w:t xml:space="preserve">W przypadku Wykonawców </w:t>
            </w: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  <w:lang w:val="pl-PL"/>
              </w:rPr>
              <w:t>ubiegających się wspólnie</w: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  <w:lang w:val="pl-PL"/>
              </w:rPr>
              <w:t xml:space="preserve"> o udzielenie zamówienia należy wskazać ustanowionego pełnomocnika (lidera).</w:t>
            </w:r>
          </w:p>
          <w:p w14:paraId="2E8CB667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</w:p>
          <w:p w14:paraId="673E5DF7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Reprezentowany przez: __________________________________________________________________________________</w:t>
            </w:r>
          </w:p>
          <w:p w14:paraId="002DC0C0" w14:textId="448C4B75" w:rsidR="00630AAB" w:rsidRPr="005162CB" w:rsidRDefault="00835B44" w:rsidP="00C17E09">
            <w:pPr>
              <w:pStyle w:val="Domylnyteks"/>
              <w:jc w:val="center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/imię, nazwisko, stanowisko /</w:t>
            </w:r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 xml:space="preserve">   </w:t>
            </w:r>
          </w:p>
          <w:p w14:paraId="62320F40" w14:textId="05649ED3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podstawa reprezentacji __________________________________________________________________________________</w:t>
            </w:r>
          </w:p>
          <w:p w14:paraId="357FF6BF" w14:textId="75B9C777" w:rsidR="007676D0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 xml:space="preserve">                      /pełnomocnictwo, umowa konsorcjum, spółki cywilnej z datą i numerem dokumentu/</w:t>
            </w:r>
          </w:p>
        </w:tc>
      </w:tr>
    </w:tbl>
    <w:p w14:paraId="25499CB6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262626"/>
          <w:sz w:val="4"/>
          <w:szCs w:val="4"/>
        </w:rPr>
      </w:pPr>
      <w:r w:rsidRPr="00AB2B7F">
        <w:rPr>
          <w:rFonts w:ascii="Calibri" w:hAnsi="Calibri" w:cs="Calibri"/>
          <w:color w:val="262626"/>
          <w:sz w:val="16"/>
          <w:szCs w:val="16"/>
        </w:rPr>
        <w:lastRenderedPageBreak/>
        <w:t xml:space="preserve">    </w:t>
      </w:r>
    </w:p>
    <w:tbl>
      <w:tblPr>
        <w:tblW w:w="101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1"/>
      </w:tblGrid>
      <w:tr w:rsidR="00835B44" w:rsidRPr="00AB2B7F" w14:paraId="39D6F70A" w14:textId="77777777" w:rsidTr="005162CB">
        <w:tc>
          <w:tcPr>
            <w:tcW w:w="10181" w:type="dxa"/>
            <w:shd w:val="clear" w:color="auto" w:fill="auto"/>
          </w:tcPr>
          <w:p w14:paraId="6B54415A" w14:textId="795AD1F4" w:rsidR="00835B44" w:rsidRPr="005162CB" w:rsidRDefault="00835B44" w:rsidP="001C4A8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62626"/>
                <w:sz w:val="24"/>
                <w:szCs w:val="24"/>
              </w:rPr>
            </w:pPr>
            <w:r w:rsidRPr="005162CB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>2</w:t>
            </w:r>
            <w:r w:rsidRPr="005162CB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</w:rPr>
              <w:t>)</w:t>
            </w:r>
            <w:r w:rsidRPr="005162CB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 xml:space="preserve"> OKREŚLENIE PRZEDMIOTU ZAMÓWIENIA OFERTY </w:t>
            </w:r>
          </w:p>
          <w:p w14:paraId="62965DD6" w14:textId="4E434DD0" w:rsidR="00D02576" w:rsidRPr="005162CB" w:rsidRDefault="00D02576" w:rsidP="00ED78D4">
            <w:pPr>
              <w:spacing w:before="24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5162C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„</w:t>
            </w:r>
            <w:r w:rsidR="00D63A3D" w:rsidRPr="005162C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Przebudowa ul. Reja w Granicy</w:t>
            </w:r>
            <w:r w:rsidRPr="005162C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”</w:t>
            </w:r>
          </w:p>
          <w:p w14:paraId="00D40BFC" w14:textId="2D67B3DD" w:rsidR="00823B0F" w:rsidRDefault="00835B44" w:rsidP="00823B0F">
            <w:pPr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  <w:r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ZP.271.</w:t>
            </w:r>
            <w:r w:rsidR="00ED159B"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1</w:t>
            </w:r>
            <w:r w:rsidR="00194824"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.</w:t>
            </w:r>
            <w:r w:rsidR="00D63A3D"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13</w:t>
            </w:r>
            <w:r w:rsidR="00E23B56"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.</w:t>
            </w:r>
            <w:r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202</w:t>
            </w:r>
            <w:r w:rsidR="00963A68"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5</w:t>
            </w:r>
          </w:p>
          <w:p w14:paraId="1E518E90" w14:textId="77777777" w:rsidR="00835B44" w:rsidRPr="00AB2B7F" w:rsidRDefault="00835B44" w:rsidP="003808BA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</w:tbl>
    <w:p w14:paraId="06D0147A" w14:textId="77777777" w:rsidR="00835B44" w:rsidRPr="00AB2B7F" w:rsidRDefault="00835B44" w:rsidP="00835B44">
      <w:pPr>
        <w:pStyle w:val="Tekstpodstawowywcity3"/>
        <w:spacing w:after="0"/>
        <w:ind w:left="0"/>
        <w:rPr>
          <w:rFonts w:ascii="Calibri" w:hAnsi="Calibri" w:cs="Calibri"/>
          <w:color w:val="262626"/>
          <w:sz w:val="4"/>
          <w:szCs w:val="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014F91" w14:paraId="66ED45BE" w14:textId="77777777" w:rsidTr="00ED78D4">
        <w:tc>
          <w:tcPr>
            <w:tcW w:w="10065" w:type="dxa"/>
            <w:shd w:val="clear" w:color="auto" w:fill="auto"/>
          </w:tcPr>
          <w:p w14:paraId="77AE37A0" w14:textId="33C9B41F" w:rsidR="00835B44" w:rsidRPr="005162CB" w:rsidRDefault="00835B44" w:rsidP="00ED78D4">
            <w:pPr>
              <w:pStyle w:val="Akapitzlist"/>
              <w:shd w:val="clear" w:color="auto" w:fill="FFFFFF"/>
              <w:spacing w:after="240" w:line="276" w:lineRule="auto"/>
              <w:ind w:left="0" w:right="4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3)</w:t>
            </w:r>
            <w:r w:rsidRPr="005162C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30AAB" w:rsidRPr="005162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KRYTERIUM nr 1</w:t>
            </w:r>
            <w:r w:rsidR="00630AAB" w:rsidRPr="005162C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162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Cena</w:t>
            </w:r>
            <w:r w:rsidR="00630AAB" w:rsidRPr="005162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brutto:</w:t>
            </w:r>
          </w:p>
          <w:tbl>
            <w:tblPr>
              <w:tblW w:w="9102" w:type="dxa"/>
              <w:tblInd w:w="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0"/>
              <w:gridCol w:w="2155"/>
              <w:gridCol w:w="1418"/>
              <w:gridCol w:w="1134"/>
              <w:gridCol w:w="1701"/>
              <w:gridCol w:w="1984"/>
            </w:tblGrid>
            <w:tr w:rsidR="00176682" w:rsidRPr="005162CB" w14:paraId="11A8F4C0" w14:textId="77777777" w:rsidTr="005162CB">
              <w:trPr>
                <w:cantSplit/>
                <w:trHeight w:val="762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40FF62C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bookmarkStart w:id="1" w:name="_Hlk87948227"/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lp.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363BC19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nazwa zadania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433ED64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wartość netto</w:t>
                  </w:r>
                </w:p>
                <w:p w14:paraId="5726D4CB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BE43D2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vertAlign w:val="superscript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stawka podatku vat %</w:t>
                  </w: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vertAlign w:val="superscript"/>
                      <w:lang w:eastAsia="en-US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E9C1BBF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kwota</w:t>
                  </w:r>
                </w:p>
                <w:p w14:paraId="15498B6C" w14:textId="25E29308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podatku VAT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93C7B20" w14:textId="122E4CEB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wartość</w:t>
                  </w:r>
                </w:p>
                <w:p w14:paraId="104C3812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z w:val="28"/>
                      <w:szCs w:val="28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 xml:space="preserve">brutto </w:t>
                  </w: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vertAlign w:val="superscript"/>
                      <w:lang w:eastAsia="en-US"/>
                    </w:rPr>
                    <w:t>2</w:t>
                  </w:r>
                  <w:r w:rsidRPr="005162CB">
                    <w:rPr>
                      <w:rFonts w:asciiTheme="minorHAnsi" w:eastAsia="Calibri" w:hAnsiTheme="minorHAnsi" w:cstheme="minorHAnsi"/>
                      <w:sz w:val="28"/>
                      <w:szCs w:val="28"/>
                      <w:lang w:eastAsia="en-US"/>
                    </w:rPr>
                    <w:t>*</w:t>
                  </w:r>
                </w:p>
                <w:p w14:paraId="570FBBEA" w14:textId="56763A52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z w:val="28"/>
                      <w:szCs w:val="28"/>
                      <w:lang w:eastAsia="en-US"/>
                    </w:rPr>
                    <w:t>(3+5)</w:t>
                  </w:r>
                </w:p>
              </w:tc>
            </w:tr>
            <w:tr w:rsidR="00176682" w:rsidRPr="005162CB" w14:paraId="4A2CD5A1" w14:textId="77777777" w:rsidTr="00176682">
              <w:trPr>
                <w:cantSplit/>
                <w:trHeight w:val="309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C21D14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E24C00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8A7DA1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027D54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BDD95" w14:textId="3E1A2E98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8ED276" w14:textId="28B87424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</w:tr>
            <w:tr w:rsidR="00176682" w:rsidRPr="005162CB" w14:paraId="499EB1B0" w14:textId="77777777" w:rsidTr="00D63A3D">
              <w:trPr>
                <w:cantSplit/>
                <w:trHeight w:val="873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C5662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ABFB9" w14:textId="326EF72C" w:rsidR="00176682" w:rsidRPr="005162CB" w:rsidRDefault="00D63A3D" w:rsidP="00176682">
                  <w:pPr>
                    <w:suppressAutoHyphens w:val="0"/>
                    <w:rPr>
                      <w:rFonts w:asciiTheme="minorHAnsi" w:eastAsia="Calibri" w:hAnsiTheme="minorHAnsi" w:cstheme="minorHAnsi"/>
                      <w:bCs/>
                      <w:sz w:val="22"/>
                      <w:szCs w:val="22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Przebudowa ul. Reja w Granicy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9F90A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3F6DB" w14:textId="65F8DCEC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900671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322413" w14:textId="4C008235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bookmarkEnd w:id="1"/>
          <w:p w14:paraId="68137D09" w14:textId="77777777" w:rsidR="00176682" w:rsidRPr="005162CB" w:rsidRDefault="00176682" w:rsidP="002C4A0E">
            <w:pPr>
              <w:suppressAutoHyphens w:val="0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5162C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* </w:t>
            </w:r>
            <w:r w:rsidRPr="005162C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cena wyrażona do 2 miejsc po przecinku</w:t>
            </w:r>
            <w:r w:rsidRPr="005162C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  <w:p w14:paraId="42B2E9FE" w14:textId="77777777" w:rsidR="00014F91" w:rsidRPr="005162CB" w:rsidRDefault="00014F91" w:rsidP="00014F9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4"/>
                <w:szCs w:val="24"/>
                <w:lang w:eastAsia="pl-PL"/>
              </w:rPr>
            </w:pPr>
          </w:p>
          <w:p w14:paraId="3E8E211D" w14:textId="46FBCF6F" w:rsidR="00014F91" w:rsidRPr="005162CB" w:rsidRDefault="00014F91" w:rsidP="00014F9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eastAsia="SimSun" w:hAnsiTheme="minorHAnsi" w:cstheme="minorHAnsi"/>
                <w:sz w:val="22"/>
                <w:szCs w:val="22"/>
                <w:lang w:eastAsia="pl-PL"/>
              </w:rPr>
              <w:t>SŁOWNIE (wartość z kolumny nr 6): ________________________________________________________________________________</w:t>
            </w:r>
          </w:p>
          <w:p w14:paraId="0E74DB5B" w14:textId="1CFB9BB0" w:rsidR="00176682" w:rsidRPr="005162CB" w:rsidRDefault="00176682" w:rsidP="00D8674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  <w:p w14:paraId="6BD3C5A3" w14:textId="11E8CF30" w:rsidR="00823B0F" w:rsidRPr="005162CB" w:rsidRDefault="007676D0" w:rsidP="00D8674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Zgodnie z załączonym </w:t>
            </w:r>
            <w:r w:rsidR="009D3B3F"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kosztorysem ofertowym, </w:t>
            </w:r>
            <w:r w:rsidR="00963A68"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sporządzonym </w:t>
            </w:r>
            <w:r w:rsidR="009D3B3F"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na podstawie </w:t>
            </w:r>
            <w:r w:rsidR="00D63A3D"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SWZ oraz dokumentacji projektowej załączonej do niniejszego postępowania.</w:t>
            </w:r>
          </w:p>
          <w:p w14:paraId="386B517E" w14:textId="77777777" w:rsidR="007676D0" w:rsidRPr="005162CB" w:rsidRDefault="007676D0" w:rsidP="00D8674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77D9505F" w14:textId="00350E5E" w:rsidR="00835B44" w:rsidRPr="005162CB" w:rsidRDefault="00835B44" w:rsidP="00D8674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OŚWIADCZAMY, że przedstawione w ofercie ceny nie stanowią cen dumpingowych i złożenie oferty nie stanowi czynu nieuczciwej konkurencji.</w:t>
            </w:r>
          </w:p>
        </w:tc>
      </w:tr>
      <w:tr w:rsidR="00835B44" w:rsidRPr="00AB2B7F" w14:paraId="7AD6D62C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55"/>
        </w:trPr>
        <w:tc>
          <w:tcPr>
            <w:tcW w:w="10065" w:type="dxa"/>
          </w:tcPr>
          <w:p w14:paraId="6B7A1A2A" w14:textId="7445FB4A" w:rsidR="00D912B6" w:rsidRPr="005162CB" w:rsidRDefault="00835B44" w:rsidP="001A44E2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kern w:val="144"/>
              </w:rPr>
            </w:pPr>
            <w:r w:rsidRPr="005162CB">
              <w:rPr>
                <w:rFonts w:asciiTheme="minorHAnsi" w:hAnsiTheme="minorHAnsi" w:cstheme="minorHAnsi"/>
                <w:b/>
                <w:color w:val="262626"/>
              </w:rPr>
              <w:t xml:space="preserve">4 ) </w:t>
            </w:r>
            <w:r w:rsidRPr="005162CB">
              <w:rPr>
                <w:rFonts w:asciiTheme="minorHAnsi" w:hAnsiTheme="minorHAnsi" w:cstheme="minorHAnsi"/>
                <w:b/>
                <w:bCs/>
                <w:color w:val="262626"/>
              </w:rPr>
              <w:t>KRYTERIUM nr 2</w:t>
            </w:r>
            <w:r w:rsidRPr="005162CB">
              <w:rPr>
                <w:rFonts w:asciiTheme="minorHAnsi" w:hAnsiTheme="minorHAnsi" w:cstheme="minorHAnsi"/>
                <w:b/>
              </w:rPr>
              <w:t xml:space="preserve"> </w:t>
            </w:r>
            <w:r w:rsidR="002C4A0E" w:rsidRPr="005162CB">
              <w:rPr>
                <w:rFonts w:asciiTheme="minorHAnsi" w:hAnsiTheme="minorHAnsi" w:cstheme="minorHAnsi"/>
                <w:b/>
              </w:rPr>
              <w:t>OKRES GWARANCJI:</w:t>
            </w:r>
            <w:r w:rsidR="00AB5D1F" w:rsidRPr="005162CB">
              <w:rPr>
                <w:rFonts w:asciiTheme="minorHAnsi" w:hAnsiTheme="minorHAnsi" w:cstheme="minorHAnsi"/>
                <w:b/>
              </w:rPr>
              <w:t xml:space="preserve"> </w:t>
            </w:r>
            <w:r w:rsidR="001A44E2" w:rsidRPr="005162CB">
              <w:rPr>
                <w:rFonts w:asciiTheme="minorHAnsi" w:hAnsiTheme="minorHAnsi" w:cstheme="minorHAnsi"/>
                <w:b/>
              </w:rPr>
              <w:t>(wypełnia Wykonawca)</w:t>
            </w:r>
            <w:r w:rsidR="001A44E2" w:rsidRPr="005162CB">
              <w:rPr>
                <w:rFonts w:asciiTheme="minorHAnsi" w:hAnsiTheme="minorHAnsi" w:cstheme="minorHAnsi"/>
                <w:b/>
                <w:kern w:val="144"/>
              </w:rPr>
              <w:t xml:space="preserve"> </w:t>
            </w:r>
          </w:p>
          <w:p w14:paraId="6DCA19D6" w14:textId="77777777" w:rsidR="000B6DEB" w:rsidRPr="005162CB" w:rsidRDefault="000B6DEB" w:rsidP="001A44E2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kern w:val="144"/>
              </w:rPr>
            </w:pPr>
          </w:p>
          <w:p w14:paraId="5C5CC6D7" w14:textId="77777777" w:rsidR="002C4A0E" w:rsidRPr="005162CB" w:rsidRDefault="002C4A0E" w:rsidP="005162CB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Oświadczamy, iż udzielamy Zamawiającemu ………… miesięcy </w:t>
            </w: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>jakości i rękojmi na wykonane roboty oraz zastosowane materiały, liczone od dnia podpisania protokołu odbioru robót.</w:t>
            </w:r>
          </w:p>
          <w:p w14:paraId="6E450962" w14:textId="5E85105C" w:rsidR="002C4A0E" w:rsidRPr="005162CB" w:rsidRDefault="002C4A0E" w:rsidP="005162CB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(zob. pkt. XIX SWZ, należy wybrać jeden z wariantów: </w:t>
            </w:r>
            <w:r w:rsidR="00D63A3D"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36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miesięcy, </w:t>
            </w:r>
            <w:r w:rsidR="00D63A3D"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48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miesiące lub </w:t>
            </w:r>
            <w:r w:rsidR="00D63A3D"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60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miesi</w:t>
            </w:r>
            <w:r w:rsidR="00D63A3D"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ę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c</w:t>
            </w:r>
            <w:r w:rsidR="00D63A3D"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y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)</w:t>
            </w:r>
          </w:p>
          <w:p w14:paraId="6985E84A" w14:textId="77777777" w:rsidR="002C4A0E" w:rsidRPr="005162CB" w:rsidRDefault="002C4A0E" w:rsidP="002C4A0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2D4A1B" w14:textId="77777777" w:rsidR="002C4A0E" w:rsidRPr="005162CB" w:rsidRDefault="002C4A0E" w:rsidP="002C4A0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>UWAGA!!</w:t>
            </w:r>
          </w:p>
          <w:p w14:paraId="5180C4E0" w14:textId="7903FED2" w:rsidR="002C4A0E" w:rsidRPr="005162CB" w:rsidRDefault="002C4A0E" w:rsidP="002C4A0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 xml:space="preserve">Nieokreślenie okresu gwarancji w „Formularzu ofertowym” będzie traktowane jako deklaracja najkrótszego okresu gwarancji  tj. </w:t>
            </w:r>
            <w:r w:rsidR="00D63A3D" w:rsidRPr="005162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>6 miesięcy i w związku z tym oferta w ww. kryterium otrzyma 0 pkt.</w:t>
            </w:r>
          </w:p>
          <w:p w14:paraId="3B81BA5A" w14:textId="59DE2F36" w:rsidR="00AB5D1F" w:rsidRPr="005162CB" w:rsidRDefault="002C4A0E" w:rsidP="002C4A0E">
            <w:pPr>
              <w:spacing w:line="276" w:lineRule="auto"/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 xml:space="preserve">W przypadku gdy okres gwarancji będzie krótszy niż </w:t>
            </w:r>
            <w:r w:rsidR="00D63A3D" w:rsidRPr="005162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>6 miesięcy oferta w ww. kryterium otrzyma 0 pkt.</w:t>
            </w:r>
          </w:p>
        </w:tc>
      </w:tr>
      <w:tr w:rsidR="002C4A0E" w:rsidRPr="00AB2B7F" w14:paraId="62C314A7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145EB7A3" w14:textId="7E0070A1" w:rsidR="002C4A0E" w:rsidRPr="005162CB" w:rsidRDefault="00D63A3D" w:rsidP="002C4A0E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b/>
                <w:color w:val="262626"/>
              </w:rPr>
            </w:pPr>
            <w:r w:rsidRPr="005162CB">
              <w:rPr>
                <w:rFonts w:asciiTheme="minorHAnsi" w:hAnsiTheme="minorHAnsi" w:cstheme="minorHAnsi"/>
                <w:b/>
                <w:color w:val="262626"/>
              </w:rPr>
              <w:t>5</w:t>
            </w:r>
            <w:r w:rsidR="002C4A0E" w:rsidRPr="005162CB">
              <w:rPr>
                <w:rFonts w:asciiTheme="minorHAnsi" w:hAnsiTheme="minorHAnsi" w:cstheme="minorHAnsi"/>
                <w:b/>
                <w:color w:val="262626"/>
              </w:rPr>
              <w:t>) TERMIN WYKONANIA ZAMÓWIENIA:</w:t>
            </w:r>
          </w:p>
          <w:p w14:paraId="1B3531C5" w14:textId="10B797F3" w:rsidR="002C4A0E" w:rsidRPr="005162CB" w:rsidRDefault="002C4A0E" w:rsidP="002A0CD2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zobowiązujemy się wykonać roboty budowlane związane z realizacją zamówienia w terminie wymaganym przez Zamawiającego określonym w SWZ.</w:t>
            </w:r>
          </w:p>
        </w:tc>
      </w:tr>
      <w:tr w:rsidR="00835B44" w:rsidRPr="00AC7ECA" w14:paraId="10C07DC8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7EB0FF26" w14:textId="4A3E15B4" w:rsidR="00835B44" w:rsidRPr="005162CB" w:rsidRDefault="00D63A3D" w:rsidP="001C4A82">
            <w:pPr>
              <w:pStyle w:val="NormalnyWeb"/>
              <w:spacing w:before="0" w:after="0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b/>
                <w:color w:val="262626"/>
              </w:rPr>
              <w:t>6</w:t>
            </w:r>
            <w:r w:rsidR="00835B44" w:rsidRPr="005162CB">
              <w:rPr>
                <w:rFonts w:asciiTheme="minorHAnsi" w:hAnsiTheme="minorHAnsi" w:cstheme="minorHAnsi"/>
                <w:b/>
                <w:color w:val="262626"/>
              </w:rPr>
              <w:t xml:space="preserve">) WARUNKI PŁATNOŚCI </w:t>
            </w:r>
          </w:p>
          <w:p w14:paraId="1C374E38" w14:textId="4C83B9F7" w:rsidR="00E4093C" w:rsidRPr="005162CB" w:rsidRDefault="00835B44" w:rsidP="002A0CD2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Niniejszym potwierdzamy i akceptujemy warunki płatności określone w „Projekcie umowy” stanowiącym załącznik do SWZ</w:t>
            </w:r>
          </w:p>
        </w:tc>
      </w:tr>
      <w:tr w:rsidR="00413F75" w:rsidRPr="00AC7ECA" w14:paraId="4C1C0A4B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612463F8" w14:textId="2B02656C" w:rsidR="00413F75" w:rsidRPr="005162CB" w:rsidRDefault="00D63A3D" w:rsidP="001C4A82">
            <w:pPr>
              <w:pStyle w:val="NormalnyWeb"/>
              <w:spacing w:before="0" w:after="0"/>
              <w:rPr>
                <w:rFonts w:asciiTheme="minorHAnsi" w:hAnsiTheme="minorHAnsi" w:cstheme="minorHAnsi"/>
                <w:bCs/>
              </w:rPr>
            </w:pPr>
            <w:r w:rsidRPr="005162CB">
              <w:rPr>
                <w:rFonts w:asciiTheme="minorHAnsi" w:hAnsiTheme="minorHAnsi" w:cstheme="minorHAnsi"/>
                <w:b/>
                <w:bCs/>
                <w:lang w:eastAsia="pl-PL"/>
              </w:rPr>
              <w:t>7</w:t>
            </w:r>
            <w:r w:rsidR="00413F75" w:rsidRPr="005162CB">
              <w:rPr>
                <w:rFonts w:asciiTheme="minorHAnsi" w:hAnsiTheme="minorHAnsi" w:cstheme="minorHAnsi"/>
                <w:b/>
                <w:bCs/>
                <w:lang w:eastAsia="pl-PL"/>
              </w:rPr>
              <w:t>) OŚWIADCZAMY</w:t>
            </w:r>
            <w:r w:rsidR="00413F75" w:rsidRPr="005162C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413F75"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że zgodnie z art. 95 ustawy Prawo zamówień publicznych, przy realizacji przedmiotu zamówienia zatrudnimy </w:t>
            </w:r>
            <w:r w:rsidR="00ED78D4" w:rsidRPr="005162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osoby</w:t>
            </w:r>
            <w:r w:rsidR="00413F75"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na podstawie umowy o pracę do realizacji czynności </w:t>
            </w:r>
            <w:r w:rsidR="00413F75" w:rsidRPr="005162CB">
              <w:rPr>
                <w:rFonts w:asciiTheme="minorHAnsi" w:hAnsiTheme="minorHAnsi" w:cstheme="minorHAnsi"/>
                <w:bCs/>
                <w:sz w:val="22"/>
                <w:szCs w:val="22"/>
              </w:rPr>
              <w:t>zgodnych z wymaganiami Zamawiającego określonymi w SWZ.</w:t>
            </w:r>
          </w:p>
        </w:tc>
      </w:tr>
      <w:tr w:rsidR="00413F75" w:rsidRPr="00AC7ECA" w14:paraId="5699479C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71C13540" w14:textId="23B2B2A2" w:rsidR="00413F75" w:rsidRPr="00AC7ECA" w:rsidRDefault="00D63A3D" w:rsidP="00413F75">
            <w:pPr>
              <w:pStyle w:val="NormalnyWeb"/>
              <w:rPr>
                <w:rFonts w:ascii="Arial Narrow" w:hAnsi="Arial Narrow" w:cs="Calibri"/>
                <w:b/>
                <w:bCs/>
                <w:color w:val="262626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</w:rPr>
              <w:t>8</w:t>
            </w:r>
            <w:r w:rsidR="00413F75" w:rsidRPr="00AC7ECA">
              <w:rPr>
                <w:rFonts w:ascii="Arial Narrow" w:hAnsi="Arial Narrow" w:cs="Calibri"/>
                <w:b/>
                <w:bCs/>
                <w:color w:val="262626"/>
              </w:rPr>
              <w:t>)</w:t>
            </w:r>
            <w:r w:rsidR="00413F75" w:rsidRPr="00AC7ECA">
              <w:rPr>
                <w:rFonts w:ascii="Arial Narrow" w:hAnsi="Arial Narrow" w:cs="Calibri"/>
                <w:b/>
                <w:color w:val="262626"/>
              </w:rPr>
              <w:t xml:space="preserve"> </w:t>
            </w:r>
            <w:r w:rsidR="00413F75" w:rsidRPr="003B5000">
              <w:rPr>
                <w:rFonts w:asciiTheme="minorHAnsi" w:hAnsiTheme="minorHAnsi" w:cstheme="minorHAnsi"/>
                <w:b/>
                <w:color w:val="262626"/>
              </w:rPr>
              <w:t>PODWYKONAWSTWO</w:t>
            </w:r>
          </w:p>
          <w:p w14:paraId="1C24D502" w14:textId="77777777" w:rsidR="00413F75" w:rsidRPr="005162CB" w:rsidRDefault="00413F75" w:rsidP="002A0CD2">
            <w:pPr>
              <w:pStyle w:val="NormalnyWeb"/>
              <w:spacing w:after="0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lastRenderedPageBreak/>
              <w:t>Oświadczamy, że zamierzamy* / nie zamierzamy* powierzyć podwykonawcom następujące części zamówienia:</w:t>
            </w:r>
          </w:p>
          <w:p w14:paraId="4C0C71D6" w14:textId="77777777" w:rsidR="00413F75" w:rsidRPr="005162CB" w:rsidRDefault="00413F75" w:rsidP="00413F75">
            <w:pPr>
              <w:pStyle w:val="TableParagraph"/>
              <w:ind w:right="338"/>
              <w:rPr>
                <w:rFonts w:asciiTheme="minorHAnsi" w:hAnsiTheme="minorHAnsi" w:cstheme="minorHAnsi"/>
                <w:color w:val="262626"/>
                <w:lang w:val="pl-PL"/>
              </w:rPr>
            </w:pPr>
          </w:p>
          <w:p w14:paraId="1477FCDB" w14:textId="77777777" w:rsidR="00413F75" w:rsidRPr="005162CB" w:rsidRDefault="00413F75" w:rsidP="00413F75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1/ _________________________________       ________________________________________________</w:t>
            </w:r>
          </w:p>
          <w:p w14:paraId="5A2C166E" w14:textId="77777777" w:rsidR="00413F75" w:rsidRPr="005162CB" w:rsidRDefault="00413F75" w:rsidP="00413F75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2/ _______________________________        ________________________________________________</w:t>
            </w:r>
          </w:p>
          <w:p w14:paraId="1B102CF4" w14:textId="68654EA1" w:rsidR="00413F75" w:rsidRDefault="00413F75" w:rsidP="00413F75">
            <w:pPr>
              <w:pStyle w:val="NormalnyWeb"/>
              <w:spacing w:before="0" w:after="0"/>
              <w:rPr>
                <w:rFonts w:ascii="Arial Narrow" w:hAnsi="Arial Narrow" w:cs="Calibri"/>
                <w:b/>
                <w:bCs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    /część zamówienia, wartość/                                              /imię nazwisko, nazwa, adres pocztowy/</w:t>
            </w:r>
          </w:p>
        </w:tc>
      </w:tr>
      <w:tr w:rsidR="00835B44" w:rsidRPr="00AC7ECA" w14:paraId="33458FC8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65" w:type="dxa"/>
          </w:tcPr>
          <w:p w14:paraId="36D726D9" w14:textId="4C5334F8" w:rsidR="00835B44" w:rsidRPr="005162CB" w:rsidRDefault="00D63A3D" w:rsidP="00413F75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lastRenderedPageBreak/>
              <w:t>9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)  OŚWIADCZAMY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, </w:t>
            </w:r>
            <w:r w:rsidR="00835B44"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że oferta nie zawiera*/zawiera* informacji stanowiących tajemnicę przedsiębiorstwa w</w:t>
            </w:r>
            <w:r w:rsidR="00963A68"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 </w:t>
            </w:r>
            <w:r w:rsidR="00835B44"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rozumieniu przepisów o zwalczaniu nieuczciwej konkurencji: </w:t>
            </w:r>
          </w:p>
          <w:tbl>
            <w:tblPr>
              <w:tblW w:w="98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10"/>
              <w:gridCol w:w="4176"/>
              <w:gridCol w:w="1831"/>
              <w:gridCol w:w="2150"/>
            </w:tblGrid>
            <w:tr w:rsidR="00835B44" w:rsidRPr="005162CB" w14:paraId="28048372" w14:textId="77777777" w:rsidTr="00963A68">
              <w:trPr>
                <w:cantSplit/>
                <w:trHeight w:val="409"/>
              </w:trPr>
              <w:tc>
                <w:tcPr>
                  <w:tcW w:w="17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6FA15C7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l.p.</w:t>
                  </w:r>
                </w:p>
              </w:tc>
              <w:tc>
                <w:tcPr>
                  <w:tcW w:w="41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3226BA0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Oznaczenie rodzaju (nazwy) informacji</w:t>
                  </w:r>
                </w:p>
              </w:tc>
              <w:tc>
                <w:tcPr>
                  <w:tcW w:w="3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0A87CE8B" w14:textId="77777777" w:rsidR="00835B44" w:rsidRPr="005162CB" w:rsidRDefault="00835B44" w:rsidP="001C4A82">
                  <w:pPr>
                    <w:pStyle w:val="Domylnyteks"/>
                    <w:jc w:val="center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strony w ofercie</w:t>
                  </w:r>
                </w:p>
                <w:p w14:paraId="170B4FE3" w14:textId="77777777" w:rsidR="00835B44" w:rsidRPr="005162CB" w:rsidRDefault="00835B44" w:rsidP="001C4A82">
                  <w:pPr>
                    <w:pStyle w:val="Domylnyteks"/>
                    <w:jc w:val="center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(wyrażone cyfrą)</w:t>
                  </w:r>
                </w:p>
              </w:tc>
            </w:tr>
            <w:tr w:rsidR="00835B44" w:rsidRPr="005162CB" w14:paraId="03696887" w14:textId="77777777" w:rsidTr="00963A68">
              <w:trPr>
                <w:cantSplit/>
                <w:trHeight w:val="368"/>
              </w:trPr>
              <w:tc>
                <w:tcPr>
                  <w:tcW w:w="1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503366EF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41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5F00B357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38ED0C9D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od</w:t>
                  </w: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909AE1C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do</w:t>
                  </w:r>
                </w:p>
              </w:tc>
            </w:tr>
            <w:tr w:rsidR="00835B44" w:rsidRPr="005162CB" w14:paraId="574852EE" w14:textId="77777777" w:rsidTr="00963A68">
              <w:trPr>
                <w:cantSplit/>
                <w:trHeight w:val="312"/>
              </w:trPr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BBC5C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613E6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64FC6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F2417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</w:tr>
            <w:tr w:rsidR="00835B44" w:rsidRPr="005162CB" w14:paraId="57497901" w14:textId="77777777" w:rsidTr="00963A68">
              <w:trPr>
                <w:cantSplit/>
                <w:trHeight w:val="153"/>
              </w:trPr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266BB" w14:textId="77777777" w:rsidR="00835B44" w:rsidRPr="005162CB" w:rsidRDefault="00835B44" w:rsidP="001C4A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BC77C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0B8AF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A0D35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</w:tr>
          </w:tbl>
          <w:p w14:paraId="430BB5AD" w14:textId="77777777" w:rsidR="00835B44" w:rsidRPr="00AC7ECA" w:rsidRDefault="00835B44" w:rsidP="001C4A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</w:p>
        </w:tc>
      </w:tr>
      <w:tr w:rsidR="00835B44" w:rsidRPr="00AC7ECA" w14:paraId="63A8B9F0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56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B241" w14:textId="1062E38B" w:rsidR="00835B44" w:rsidRPr="00AC7ECA" w:rsidRDefault="00413F75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1</w:t>
            </w:r>
            <w:r w:rsidR="00D63A3D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0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)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 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Stosownie do art. </w:t>
            </w:r>
            <w:r w:rsidR="00D374D5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225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 ust. </w:t>
            </w:r>
            <w:r w:rsidR="00D374D5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1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ustawy </w:t>
            </w:r>
            <w:proofErr w:type="spellStart"/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Pzp</w:t>
            </w:r>
            <w:proofErr w:type="spellEnd"/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 OŚWIADCZAMY, że wybór naszej oferty;</w:t>
            </w:r>
          </w:p>
          <w:p w14:paraId="22CC37F0" w14:textId="77777777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□ </w:t>
            </w: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eastAsia="pl-PL"/>
              </w:rPr>
              <w:t xml:space="preserve">nie będzie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prowadził do powstania u Zamawiającego obowiązku podatkowego zgodnie z</w:t>
            </w:r>
          </w:p>
          <w:p w14:paraId="0F8AC13D" w14:textId="2B50F505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przepisami ustawy z dnia 11 marca 2004 r. o podatku od towarów i usług (Dz. U. z 20</w:t>
            </w:r>
            <w:r w:rsidR="0064056E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2</w:t>
            </w:r>
            <w:r w:rsidR="00413F75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4</w:t>
            </w:r>
            <w:r w:rsidR="0064056E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r., poz. </w:t>
            </w:r>
            <w:r w:rsidR="00413F75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361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 ze zm.)</w:t>
            </w:r>
          </w:p>
          <w:p w14:paraId="59240CD6" w14:textId="77777777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□ </w:t>
            </w: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eastAsia="pl-PL"/>
              </w:rPr>
              <w:t xml:space="preserve">będzie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prowadził do powstania u Zamawiającego obowiązku podatkowego zgodnie z przepisami</w:t>
            </w:r>
          </w:p>
          <w:p w14:paraId="570D591D" w14:textId="623E5A18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ustawy z dnia 11 marca 2004 r. o podatku od towarów i usług (Dz. U. z 20</w:t>
            </w:r>
            <w:r w:rsidR="0064056E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2</w:t>
            </w:r>
            <w:r w:rsidR="00413F75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4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 r., poz. </w:t>
            </w:r>
            <w:r w:rsidR="00413F75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361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 ze zm.)</w:t>
            </w:r>
          </w:p>
          <w:p w14:paraId="3620928A" w14:textId="77777777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jednocześnie wskazujemy nazwy (rodzaj) towaru lub usługi, których dostawa lub świadczenie będzie prowadzić do jego powstania</w:t>
            </w:r>
          </w:p>
          <w:p w14:paraId="1AA28C48" w14:textId="5A601432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_________________________________________________________________________________________</w:t>
            </w:r>
          </w:p>
          <w:p w14:paraId="4E1D8EB0" w14:textId="497AA417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_________________________________________________________________________________________</w:t>
            </w:r>
          </w:p>
          <w:p w14:paraId="5EF7CE0D" w14:textId="77777777" w:rsidR="00835B44" w:rsidRPr="00AC7ECA" w:rsidRDefault="00835B44" w:rsidP="005162CB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eastAsia="pl-PL"/>
              </w:rPr>
              <w:t>wraz z określeniem ich wartości __________________________ zł bez kwoty podatku.</w:t>
            </w:r>
          </w:p>
        </w:tc>
      </w:tr>
      <w:tr w:rsidR="00835B44" w:rsidRPr="00AC7ECA" w14:paraId="191B766A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25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18DD4" w14:textId="7A21510F" w:rsidR="00835B44" w:rsidRPr="00AC7ECA" w:rsidRDefault="00413F75" w:rsidP="001C4A82">
            <w:pPr>
              <w:pStyle w:val="Domylnyteks"/>
              <w:rPr>
                <w:rFonts w:ascii="Arial Narrow" w:hAnsi="Arial Narrow" w:cs="Calibri"/>
                <w:color w:val="auto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0D0D0D"/>
              </w:rPr>
              <w:t>1</w:t>
            </w:r>
            <w:r w:rsidR="00D63A3D">
              <w:rPr>
                <w:rFonts w:ascii="Arial Narrow" w:hAnsi="Arial Narrow" w:cs="Calibri"/>
                <w:b/>
                <w:bCs/>
                <w:color w:val="0D0D0D"/>
              </w:rPr>
              <w:t>1</w:t>
            </w:r>
            <w:r w:rsidR="00835B44" w:rsidRPr="00AC7ECA">
              <w:rPr>
                <w:rFonts w:ascii="Arial Narrow" w:hAnsi="Arial Narrow" w:cs="Calibri"/>
                <w:b/>
                <w:bCs/>
                <w:color w:val="0D0D0D"/>
              </w:rPr>
              <w:t>)</w:t>
            </w:r>
            <w:r w:rsidR="00835B44" w:rsidRPr="00AC7ECA">
              <w:rPr>
                <w:rFonts w:ascii="Arial Narrow" w:hAnsi="Arial Narrow" w:cs="Calibri"/>
                <w:color w:val="0D0D0D"/>
              </w:rPr>
              <w:t xml:space="preserve"> 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lang w:eastAsia="pl-PL"/>
              </w:rPr>
              <w:t xml:space="preserve">WADIUM </w:t>
            </w:r>
            <w:r w:rsidR="00835B44" w:rsidRPr="00AC7ECA">
              <w:rPr>
                <w:rFonts w:ascii="Arial Narrow" w:hAnsi="Arial Narrow" w:cs="Calibri"/>
                <w:color w:val="262626"/>
                <w:lang w:eastAsia="pl-PL"/>
              </w:rPr>
              <w:t xml:space="preserve"> </w:t>
            </w:r>
            <w:r w:rsidR="00835B44" w:rsidRPr="00AC7ECA">
              <w:rPr>
                <w:rFonts w:ascii="Arial Narrow" w:hAnsi="Arial Narrow" w:cs="Calibri"/>
                <w:color w:val="auto"/>
                <w:lang w:eastAsia="pl-PL"/>
              </w:rPr>
              <w:t xml:space="preserve">o wartości     ____________ zł. </w:t>
            </w:r>
          </w:p>
          <w:p w14:paraId="046F7164" w14:textId="77777777" w:rsidR="00835B44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before="24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zostało wniesione w formie / wpłacone w dniu 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  <w:lang w:eastAsia="pl-PL"/>
              </w:rPr>
              <w:t>______________________________________</w:t>
            </w:r>
          </w:p>
          <w:p w14:paraId="217A1880" w14:textId="77777777" w:rsidR="00835B44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before="24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Rachunek na który ma być zwrócone wadium wpłacone w pieniądzu:</w:t>
            </w:r>
          </w:p>
          <w:p w14:paraId="098A91EA" w14:textId="37615715" w:rsidR="00835B44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before="240" w:after="24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Bank _________________________________________________________________________________</w:t>
            </w:r>
          </w:p>
          <w:p w14:paraId="008C91A0" w14:textId="78C6D6EA" w:rsidR="00A12B3A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after="24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Nr rachunku ____________________________________________________________________________</w:t>
            </w:r>
          </w:p>
          <w:p w14:paraId="34CA2CEC" w14:textId="654AC5A1" w:rsidR="00835B44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Adres poczty elektronicznej na który ma być zwrócone wadium wniesione w formie elektronicznej - gwarancji</w:t>
            </w:r>
          </w:p>
          <w:p w14:paraId="4B2A25C9" w14:textId="412A8C2A" w:rsidR="00835B44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_________________________________________________________________________________________</w:t>
            </w:r>
          </w:p>
          <w:p w14:paraId="2AF877DF" w14:textId="7777777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</w:p>
        </w:tc>
      </w:tr>
      <w:tr w:rsidR="00835B44" w:rsidRPr="00AC7ECA" w14:paraId="061B2D41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F81B" w14:textId="1EABF83E" w:rsidR="00835B44" w:rsidRPr="00AC7ECA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D63A3D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2</w:t>
            </w:r>
            <w:r w:rsidRPr="00AC7ECA">
              <w:rPr>
                <w:rFonts w:ascii="Arial Narrow" w:hAnsi="Arial Narrow" w:cs="Calibri"/>
                <w:b/>
                <w:bCs/>
                <w:color w:val="0D0D0D"/>
                <w:sz w:val="24"/>
                <w:szCs w:val="24"/>
              </w:rPr>
              <w:t>)</w:t>
            </w:r>
            <w:r w:rsidRPr="00AC7ECA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 xml:space="preserve">  </w:t>
            </w:r>
            <w:r w:rsidR="00D036A1" w:rsidRPr="00AC7ECA">
              <w:rPr>
                <w:rFonts w:ascii="Arial Narrow" w:hAnsi="Arial Narrow" w:cs="Calibri"/>
                <w:b/>
                <w:color w:val="262626"/>
                <w:sz w:val="24"/>
                <w:szCs w:val="24"/>
              </w:rPr>
              <w:t>PROJEKT</w:t>
            </w:r>
            <w:r w:rsidRPr="00AC7ECA">
              <w:rPr>
                <w:rFonts w:ascii="Arial Narrow" w:hAnsi="Arial Narrow" w:cs="Calibri"/>
                <w:b/>
                <w:color w:val="262626"/>
                <w:sz w:val="24"/>
                <w:szCs w:val="24"/>
              </w:rPr>
              <w:t xml:space="preserve"> UMOWY</w:t>
            </w: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 </w:t>
            </w:r>
          </w:p>
          <w:p w14:paraId="3ABD2AAE" w14:textId="3BE8DE62" w:rsidR="00835B44" w:rsidRPr="005162CB" w:rsidRDefault="00835B44" w:rsidP="00413F7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 xml:space="preserve">stanowiący załącznik nr 3 do </w:t>
            </w:r>
            <w:r w:rsidRPr="005162CB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SWZ</w:t>
            </w:r>
            <w:r w:rsidRPr="005162CB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 xml:space="preserve"> p</w:t>
            </w:r>
            <w:r w:rsidRPr="005162CB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rzyjmujemy bez zastrzeżeń oraz zobowiązujemy się do zawarcia pisemnej umowy w terminie i miejscu wskazanym przez Zamawiającego.</w:t>
            </w:r>
            <w:r w:rsidRPr="005162CB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 xml:space="preserve">    </w:t>
            </w:r>
          </w:p>
        </w:tc>
      </w:tr>
      <w:tr w:rsidR="00835B44" w:rsidRPr="00AC7ECA" w14:paraId="0D7FC275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A7F" w14:textId="4B8DB0A2" w:rsidR="00835B44" w:rsidRPr="00AC7ECA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D63A3D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3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) OSOBĄ wyznaczoną do kontaktu w czasie realizacji umowy będzie:</w:t>
            </w:r>
          </w:p>
          <w:p w14:paraId="09508155" w14:textId="40A03180" w:rsidR="005054B8" w:rsidRPr="005162CB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_________________________</w:t>
            </w:r>
            <w:r w:rsidRPr="005162CB"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  <w:t xml:space="preserve">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_________________________</w:t>
            </w:r>
            <w:proofErr w:type="spellStart"/>
            <w:r w:rsidR="005054B8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tel</w:t>
            </w:r>
            <w:proofErr w:type="spellEnd"/>
            <w:r w:rsidR="005054B8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: __________________________________</w:t>
            </w:r>
          </w:p>
          <w:p w14:paraId="4606C9FD" w14:textId="37BDD7A7" w:rsidR="00835B44" w:rsidRPr="004071E4" w:rsidRDefault="005054B8" w:rsidP="004071E4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  <w:u w:val="single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e-mail: ____________________________________________________</w:t>
            </w:r>
          </w:p>
        </w:tc>
      </w:tr>
      <w:tr w:rsidR="00A81957" w:rsidRPr="00AC7ECA" w14:paraId="650D513D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4CD4" w14:textId="38C3DA44" w:rsidR="00A81957" w:rsidRDefault="00A81957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D63A3D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4</w:t>
            </w: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) </w:t>
            </w:r>
            <w:r w:rsidR="00DC3AE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Reklamacje</w:t>
            </w:r>
          </w:p>
          <w:p w14:paraId="76A64E0D" w14:textId="7FD565FF" w:rsidR="00A81957" w:rsidRPr="005162CB" w:rsidRDefault="00A81957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będą przyjmowane na adres poczty elektronicznej e-mail: …………………… bądź na nr telefonu ………….</w:t>
            </w:r>
          </w:p>
        </w:tc>
      </w:tr>
      <w:tr w:rsidR="00D43A84" w:rsidRPr="00AC7ECA" w14:paraId="5CF2050B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F6993" w14:textId="2B6A0C8D" w:rsidR="001A3E53" w:rsidRPr="00DC3AEA" w:rsidRDefault="00D43A84" w:rsidP="00DC3AE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lastRenderedPageBreak/>
              <w:t>1</w:t>
            </w:r>
            <w:r w:rsidR="00D63A3D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5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) </w:t>
            </w: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OŚWIADCZAMY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,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że uważamy się za związanych niniejszą ofertą przez czas wskazany w SWZ.</w:t>
            </w:r>
          </w:p>
        </w:tc>
      </w:tr>
      <w:tr w:rsidR="00B92C5D" w:rsidRPr="00AC7ECA" w14:paraId="0381755B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42F72" w14:textId="563918F3" w:rsidR="00B92C5D" w:rsidRPr="005162CB" w:rsidRDefault="00B92C5D" w:rsidP="00B92C5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color w:val="0D0D0D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b/>
                <w:color w:val="0D0D0D"/>
                <w:sz w:val="24"/>
                <w:szCs w:val="24"/>
              </w:rPr>
              <w:t>1</w:t>
            </w:r>
            <w:r w:rsidR="00D63A3D" w:rsidRPr="005162CB">
              <w:rPr>
                <w:rFonts w:asciiTheme="minorHAnsi" w:hAnsiTheme="minorHAnsi" w:cstheme="minorHAnsi"/>
                <w:b/>
                <w:color w:val="0D0D0D"/>
                <w:sz w:val="24"/>
                <w:szCs w:val="24"/>
              </w:rPr>
              <w:t>6</w:t>
            </w:r>
            <w:r w:rsidRPr="005162CB">
              <w:rPr>
                <w:rFonts w:asciiTheme="minorHAnsi" w:hAnsiTheme="minorHAnsi" w:cstheme="minorHAnsi"/>
                <w:b/>
                <w:color w:val="0D0D0D"/>
                <w:sz w:val="24"/>
                <w:szCs w:val="24"/>
              </w:rPr>
              <w:t>)</w:t>
            </w:r>
            <w:r w:rsidRPr="005162CB">
              <w:rPr>
                <w:rFonts w:asciiTheme="minorHAnsi" w:hAnsiTheme="minorHAnsi" w:cstheme="minorHAnsi"/>
              </w:rPr>
              <w:t xml:space="preserve"> </w:t>
            </w:r>
            <w:r w:rsidRPr="005162CB">
              <w:rPr>
                <w:rFonts w:asciiTheme="minorHAnsi" w:hAnsiTheme="minorHAnsi" w:cstheme="minorHAnsi"/>
                <w:b/>
                <w:color w:val="0D0D0D"/>
                <w:sz w:val="24"/>
                <w:szCs w:val="24"/>
              </w:rPr>
              <w:t>ZABEZPIECZENIE  NALEŻYTEGO WYKONANIA UMOWY</w:t>
            </w:r>
          </w:p>
          <w:p w14:paraId="37ECCEEE" w14:textId="77777777" w:rsidR="00B92C5D" w:rsidRPr="005162CB" w:rsidRDefault="00B92C5D" w:rsidP="00413F7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W przypadku przyznania nam zamówienia zobowiązujemy się do wniesienia zabezpieczenia należytego wykonania umowy o równowartości 5% ceny ofertowej brutto.</w:t>
            </w:r>
          </w:p>
          <w:p w14:paraId="56B89D90" w14:textId="12CB41E0" w:rsidR="00B92C5D" w:rsidRPr="005162CB" w:rsidRDefault="00B92C5D" w:rsidP="00413F7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0D0D0D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Zabezpieczenie zostanie wniesione w formie: ____________________________________________</w:t>
            </w:r>
          </w:p>
        </w:tc>
      </w:tr>
      <w:tr w:rsidR="00D02576" w14:paraId="1FED8194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8A252" w14:textId="0FABC4C7" w:rsidR="00D02576" w:rsidRPr="005162CB" w:rsidRDefault="00D02576" w:rsidP="002344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D63A3D" w:rsidRPr="005162C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Pr="00516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) </w:t>
            </w: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</w:rPr>
              <w:t>INFORMACJA PUBLICZNA</w:t>
            </w:r>
          </w:p>
          <w:p w14:paraId="2E4B75A8" w14:textId="355F1C38" w:rsidR="00D02576" w:rsidRPr="005162CB" w:rsidRDefault="00D02576" w:rsidP="00ED78D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>OŚWIADCZAMY</w:t>
            </w: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>, że znany jest nam fakt, iż treść zawartej umowy, a w szczególności przedmiot umowy, wysokość wynagrodzenia, oraz imię i nazwisko Wykonawcy stanowią informację publiczną w rozumieniu art. 1 ust. 1 ustawy z dnia 6 września 2001 r. o dostępie do informacji publicznej, która podlega udostępnieniu w trybie przedmiotowej ustawy, jak również, iż dane o zawartej umowie publikowane są w rejestrze umów na stronie BIP Urzędu Gminy Michałowice – na co wyrażamy zgodę.</w:t>
            </w:r>
          </w:p>
        </w:tc>
      </w:tr>
    </w:tbl>
    <w:p w14:paraId="1FD5CD2D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0D0D0D"/>
          <w:sz w:val="16"/>
          <w:szCs w:val="16"/>
        </w:rPr>
      </w:pPr>
    </w:p>
    <w:p w14:paraId="21612DFC" w14:textId="2BA2882C" w:rsidR="00835B44" w:rsidRPr="00AB2B7F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____________________ _______ ________</w:t>
      </w:r>
    </w:p>
    <w:p w14:paraId="720DBF0D" w14:textId="786E9A80" w:rsidR="00835B44" w:rsidRPr="00AB2B7F" w:rsidRDefault="00835B44" w:rsidP="00521DF5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/miejscowości i data/</w:t>
      </w:r>
      <w:r w:rsidR="00521DF5">
        <w:rPr>
          <w:rFonts w:ascii="Arial Narrow" w:hAnsi="Arial Narrow" w:cs="Calibri"/>
          <w:color w:val="0D0D0D"/>
          <w:sz w:val="24"/>
          <w:szCs w:val="24"/>
        </w:rPr>
        <w:t xml:space="preserve">                                                            </w:t>
      </w:r>
      <w:r w:rsidRPr="00AB2B7F">
        <w:rPr>
          <w:rFonts w:ascii="Arial Narrow" w:hAnsi="Arial Narrow" w:cs="Calibri"/>
          <w:color w:val="0D0D0D"/>
          <w:sz w:val="24"/>
          <w:szCs w:val="24"/>
        </w:rPr>
        <w:t>_____________________________________________</w:t>
      </w:r>
    </w:p>
    <w:p w14:paraId="2DB3DA95" w14:textId="13AE5BA3" w:rsidR="00D43A84" w:rsidRPr="00AB2B7F" w:rsidRDefault="00835B44" w:rsidP="00014F91">
      <w:pPr>
        <w:pStyle w:val="Bezodstpw"/>
        <w:ind w:left="709"/>
        <w:jc w:val="left"/>
        <w:rPr>
          <w:rFonts w:ascii="Arial Narrow" w:hAnsi="Arial Narrow" w:cs="Calibri"/>
          <w:kern w:val="144"/>
          <w:szCs w:val="24"/>
        </w:rPr>
      </w:pPr>
      <w:r w:rsidRPr="00AB2B7F">
        <w:rPr>
          <w:rFonts w:ascii="Arial Narrow" w:hAnsi="Arial Narrow" w:cs="Calibri"/>
          <w:color w:val="0D0D0D"/>
          <w:szCs w:val="24"/>
        </w:rPr>
        <w:t xml:space="preserve">                                                     </w:t>
      </w:r>
      <w:r w:rsidR="00D43A84" w:rsidRPr="00AB2B7F">
        <w:rPr>
          <w:rFonts w:ascii="Arial Narrow" w:hAnsi="Arial Narrow" w:cs="Calibri"/>
          <w:color w:val="0D0D0D"/>
          <w:szCs w:val="24"/>
        </w:rPr>
        <w:t xml:space="preserve">                          </w:t>
      </w:r>
      <w:r w:rsidRPr="00AB2B7F">
        <w:rPr>
          <w:rFonts w:ascii="Arial Narrow" w:hAnsi="Arial Narrow" w:cs="Calibri"/>
          <w:color w:val="0D0D0D"/>
          <w:szCs w:val="24"/>
        </w:rPr>
        <w:t xml:space="preserve"> </w:t>
      </w:r>
      <w:r w:rsidR="00D43A84" w:rsidRPr="00AB2B7F">
        <w:rPr>
          <w:rFonts w:ascii="Arial Narrow" w:hAnsi="Arial Narrow" w:cs="Calibri"/>
          <w:kern w:val="144"/>
          <w:szCs w:val="24"/>
        </w:rPr>
        <w:t xml:space="preserve">podpis  osoby (osób) </w:t>
      </w:r>
      <w:r w:rsidR="00014F91" w:rsidRPr="00AB2B7F">
        <w:rPr>
          <w:rFonts w:ascii="Arial Narrow" w:hAnsi="Arial Narrow" w:cs="Calibri"/>
          <w:kern w:val="144"/>
          <w:szCs w:val="24"/>
        </w:rPr>
        <w:t>uprawnionej (</w:t>
      </w:r>
      <w:proofErr w:type="spellStart"/>
      <w:r w:rsidR="00014F91" w:rsidRPr="00AB2B7F">
        <w:rPr>
          <w:rFonts w:ascii="Arial Narrow" w:hAnsi="Arial Narrow" w:cs="Calibri"/>
          <w:kern w:val="144"/>
          <w:szCs w:val="24"/>
        </w:rPr>
        <w:t>ych</w:t>
      </w:r>
      <w:proofErr w:type="spellEnd"/>
      <w:r w:rsidR="00014F91" w:rsidRPr="00AB2B7F">
        <w:rPr>
          <w:rFonts w:ascii="Arial Narrow" w:hAnsi="Arial Narrow" w:cs="Calibri"/>
          <w:kern w:val="144"/>
          <w:szCs w:val="24"/>
        </w:rPr>
        <w:t>) do</w:t>
      </w:r>
      <w:r w:rsidR="00014F91" w:rsidRPr="00014F91">
        <w:rPr>
          <w:rFonts w:ascii="Arial Narrow" w:hAnsi="Arial Narrow" w:cs="Calibri"/>
          <w:kern w:val="144"/>
          <w:szCs w:val="24"/>
        </w:rPr>
        <w:t xml:space="preserve"> </w:t>
      </w:r>
      <w:r w:rsidR="00014F91" w:rsidRPr="00AB2B7F">
        <w:rPr>
          <w:rFonts w:ascii="Arial Narrow" w:hAnsi="Arial Narrow" w:cs="Calibri"/>
          <w:kern w:val="144"/>
          <w:szCs w:val="24"/>
        </w:rPr>
        <w:t>składania</w:t>
      </w:r>
    </w:p>
    <w:p w14:paraId="67D54DE8" w14:textId="7AA9C51C" w:rsidR="00D43A84" w:rsidRPr="00AB2B7F" w:rsidRDefault="00014F91" w:rsidP="00014F91">
      <w:pPr>
        <w:pStyle w:val="Bezodstpw"/>
        <w:ind w:left="2835"/>
        <w:jc w:val="left"/>
        <w:rPr>
          <w:rFonts w:ascii="Arial Narrow" w:hAnsi="Arial Narrow" w:cs="Calibri"/>
          <w:kern w:val="144"/>
          <w:szCs w:val="24"/>
        </w:rPr>
      </w:pPr>
      <w:r>
        <w:rPr>
          <w:rFonts w:ascii="Arial Narrow" w:hAnsi="Arial Narrow" w:cs="Calibri"/>
          <w:kern w:val="144"/>
          <w:szCs w:val="24"/>
        </w:rPr>
        <w:t xml:space="preserve">                                         </w:t>
      </w:r>
      <w:r w:rsidR="00D43A84" w:rsidRPr="00AB2B7F">
        <w:rPr>
          <w:rFonts w:ascii="Arial Narrow" w:hAnsi="Arial Narrow" w:cs="Calibri"/>
          <w:kern w:val="144"/>
          <w:szCs w:val="24"/>
        </w:rPr>
        <w:t xml:space="preserve">oświadczeń wiedzy/woli </w:t>
      </w:r>
      <w:r w:rsidRPr="00AB2B7F">
        <w:rPr>
          <w:rFonts w:ascii="Arial Narrow" w:hAnsi="Arial Narrow" w:cs="Calibri"/>
          <w:kern w:val="144"/>
          <w:szCs w:val="24"/>
        </w:rPr>
        <w:t>w zakresie praw</w:t>
      </w:r>
    </w:p>
    <w:p w14:paraId="209B8B14" w14:textId="768EB0F5" w:rsidR="00835B44" w:rsidRPr="00AB2B7F" w:rsidRDefault="00D43A84" w:rsidP="00014F91">
      <w:pPr>
        <w:pStyle w:val="Bezodstpw"/>
        <w:ind w:left="5103"/>
        <w:jc w:val="left"/>
        <w:rPr>
          <w:rFonts w:ascii="Arial Narrow" w:hAnsi="Arial Narrow" w:cs="Calibri"/>
          <w:kern w:val="144"/>
          <w:szCs w:val="24"/>
        </w:rPr>
      </w:pPr>
      <w:r w:rsidRPr="00AB2B7F">
        <w:rPr>
          <w:rFonts w:ascii="Arial Narrow" w:hAnsi="Arial Narrow" w:cs="Calibri"/>
          <w:kern w:val="144"/>
          <w:szCs w:val="24"/>
        </w:rPr>
        <w:t>i obowiązków majątkowych Wykonawcy</w:t>
      </w:r>
    </w:p>
    <w:p w14:paraId="0A333784" w14:textId="77777777" w:rsidR="00835B44" w:rsidRPr="00AB2B7F" w:rsidRDefault="00835B44" w:rsidP="00835B44">
      <w:pPr>
        <w:ind w:left="360" w:hanging="36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*niepotrzebne skreślić.</w:t>
      </w:r>
    </w:p>
    <w:p w14:paraId="4DA2927D" w14:textId="16F0BDC1" w:rsidR="005054B8" w:rsidRDefault="005054B8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21AFBAA3" w14:textId="2BBB5C53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Wraz z ofertą składamy następujące oświadczenia i dokumenty:</w:t>
      </w:r>
    </w:p>
    <w:p w14:paraId="6D97C3EC" w14:textId="77777777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7244243A" w14:textId="6D023744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1/ _________________________________________________________________________________________</w:t>
      </w:r>
    </w:p>
    <w:p w14:paraId="3B2EA9B3" w14:textId="2622944F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2/ __________________________________________________________________________________________</w:t>
      </w:r>
    </w:p>
    <w:p w14:paraId="5A670BD5" w14:textId="203D68F7" w:rsidR="008B6D9F" w:rsidRDefault="00835B44" w:rsidP="00EB68FF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3/ _______________________________________________________________________________</w:t>
      </w:r>
    </w:p>
    <w:p w14:paraId="68BCE08D" w14:textId="0906E2A2" w:rsidR="00EB68FF" w:rsidRDefault="00835B44" w:rsidP="004071E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*Definicje: </w:t>
      </w:r>
    </w:p>
    <w:p w14:paraId="40ABAC3F" w14:textId="77777777" w:rsidR="004071E4" w:rsidRPr="00AB2B7F" w:rsidRDefault="004071E4" w:rsidP="004071E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  <w:sz w:val="24"/>
          <w:szCs w:val="24"/>
        </w:rPr>
      </w:pPr>
    </w:p>
    <w:p w14:paraId="210E4316" w14:textId="77777777" w:rsidR="00835B44" w:rsidRPr="00AB2B7F" w:rsidRDefault="00835B44" w:rsidP="002A0CD2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Mikroprzedsiębiorstwo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przedsiębiorstwo, które zatrudnia mniej niż 10 osób i którego roczny obrót lub roczna suma bilansowa nie przekracza 2 milionów EUR.</w:t>
      </w:r>
    </w:p>
    <w:p w14:paraId="4C435F4B" w14:textId="77777777" w:rsidR="00835B44" w:rsidRPr="00AB2B7F" w:rsidRDefault="00835B44" w:rsidP="002A0CD2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Małe przedsiębiorstwo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przedsiębiorstwo, które zatrudnia mniej niż 50 osób i którego roczny obrót lub roczna suma bilansowa nie przekracza 10 milionów EUR.</w:t>
      </w:r>
    </w:p>
    <w:p w14:paraId="7E33381F" w14:textId="154ED81A" w:rsidR="00E02FF0" w:rsidRPr="00AB2B7F" w:rsidRDefault="00835B44" w:rsidP="002A0CD2">
      <w:pPr>
        <w:autoSpaceDE w:val="0"/>
        <w:autoSpaceDN w:val="0"/>
        <w:adjustRightInd w:val="0"/>
        <w:jc w:val="both"/>
        <w:rPr>
          <w:rFonts w:ascii="Arial Narrow" w:hAnsi="Arial Narrow" w:cs="Calibri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Średnie przedsiębiorstwa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E02FF0" w:rsidRPr="00AB2B7F" w:rsidSect="000D3BB8">
      <w:headerReference w:type="default" r:id="rId8"/>
      <w:footerReference w:type="default" r:id="rId9"/>
      <w:pgSz w:w="12240" w:h="15840"/>
      <w:pgMar w:top="426" w:right="1080" w:bottom="851" w:left="10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683DD" w14:textId="77777777" w:rsidR="00B11B45" w:rsidRDefault="00B11B45">
      <w:r>
        <w:separator/>
      </w:r>
    </w:p>
  </w:endnote>
  <w:endnote w:type="continuationSeparator" w:id="0">
    <w:p w14:paraId="6CFFBAC5" w14:textId="77777777" w:rsidR="00B11B45" w:rsidRDefault="00B1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B4700" w14:textId="77777777" w:rsidR="00D86740" w:rsidRDefault="00D8674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DDF7A48" w14:textId="77777777" w:rsidR="00D86740" w:rsidRDefault="00D86740">
    <w:pPr>
      <w:pStyle w:val="Stopka"/>
      <w:shd w:val="clear" w:color="auto" w:fill="FFFFFF"/>
      <w:rPr>
        <w:rFonts w:ascii="Bookman Old Style" w:hAnsi="Bookman Old Style" w:cs="Tahoma"/>
        <w:b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AF0D3" w14:textId="77777777" w:rsidR="00B11B45" w:rsidRDefault="00B11B45">
      <w:r>
        <w:separator/>
      </w:r>
    </w:p>
  </w:footnote>
  <w:footnote w:type="continuationSeparator" w:id="0">
    <w:p w14:paraId="7FF3FBE3" w14:textId="77777777" w:rsidR="00B11B45" w:rsidRDefault="00B11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08418" w14:textId="7ECCA703" w:rsidR="007676D0" w:rsidRPr="007676D0" w:rsidRDefault="007676D0" w:rsidP="00D02576">
    <w:pPr>
      <w:tabs>
        <w:tab w:val="center" w:pos="4465"/>
        <w:tab w:val="center" w:pos="7936"/>
      </w:tabs>
      <w:spacing w:line="259" w:lineRule="auto"/>
      <w:rPr>
        <w:rFonts w:asciiTheme="minorHAnsi" w:hAnsiTheme="minorHAnsi" w:cstheme="minorHAnsi"/>
        <w:iCs/>
        <w:sz w:val="24"/>
        <w:szCs w:val="24"/>
      </w:rPr>
    </w:pPr>
    <w:r w:rsidRPr="007676D0">
      <w:rPr>
        <w:rFonts w:asciiTheme="minorHAnsi" w:hAnsiTheme="minorHAnsi" w:cstheme="minorHAnsi"/>
        <w:iCs/>
        <w:sz w:val="24"/>
        <w:szCs w:val="24"/>
      </w:rPr>
      <w:t>ZP.271.</w:t>
    </w:r>
    <w:r w:rsidR="00AB5D1F">
      <w:rPr>
        <w:rFonts w:asciiTheme="minorHAnsi" w:hAnsiTheme="minorHAnsi" w:cstheme="minorHAnsi"/>
        <w:iCs/>
        <w:sz w:val="24"/>
        <w:szCs w:val="24"/>
      </w:rPr>
      <w:t>1.</w:t>
    </w:r>
    <w:r w:rsidR="00D63A3D">
      <w:rPr>
        <w:rFonts w:asciiTheme="minorHAnsi" w:hAnsiTheme="minorHAnsi" w:cstheme="minorHAnsi"/>
        <w:iCs/>
        <w:sz w:val="24"/>
        <w:szCs w:val="24"/>
      </w:rPr>
      <w:t>13</w:t>
    </w:r>
    <w:r w:rsidRPr="007676D0">
      <w:rPr>
        <w:rFonts w:asciiTheme="minorHAnsi" w:hAnsiTheme="minorHAnsi" w:cstheme="minorHAnsi"/>
        <w:iCs/>
        <w:sz w:val="24"/>
        <w:szCs w:val="24"/>
      </w:rPr>
      <w:t>.202</w:t>
    </w:r>
    <w:r w:rsidR="00963A68">
      <w:rPr>
        <w:rFonts w:asciiTheme="minorHAnsi" w:hAnsiTheme="minorHAnsi" w:cstheme="minorHAnsi"/>
        <w:iCs/>
        <w:sz w:val="24"/>
        <w:szCs w:val="24"/>
      </w:rPr>
      <w:t>5</w:t>
    </w:r>
  </w:p>
  <w:p w14:paraId="04C75B0B" w14:textId="76F18D5F" w:rsidR="00D86740" w:rsidRPr="002C4A0E" w:rsidRDefault="00D02576" w:rsidP="002C4A0E">
    <w:pPr>
      <w:spacing w:line="276" w:lineRule="auto"/>
      <w:ind w:right="267"/>
      <w:rPr>
        <w:rFonts w:asciiTheme="minorHAnsi" w:hAnsiTheme="minorHAnsi" w:cstheme="minorHAnsi"/>
        <w:iCs/>
        <w:sz w:val="24"/>
        <w:szCs w:val="24"/>
      </w:rPr>
    </w:pPr>
    <w:r w:rsidRPr="002C4A0E">
      <w:rPr>
        <w:rFonts w:ascii="Calibri" w:eastAsia="Calibri" w:hAnsi="Calibri" w:cs="Calibri"/>
        <w:sz w:val="24"/>
        <w:szCs w:val="24"/>
      </w:rPr>
      <w:t>„</w:t>
    </w:r>
    <w:r w:rsidR="00D63A3D">
      <w:rPr>
        <w:rFonts w:ascii="Calibri" w:hAnsi="Calibri" w:cs="Calibri"/>
        <w:sz w:val="24"/>
        <w:szCs w:val="24"/>
      </w:rPr>
      <w:t>Przebudowa ul. Reja w Granicy</w:t>
    </w:r>
    <w:r w:rsidR="0077718C" w:rsidRPr="002C4A0E">
      <w:rPr>
        <w:rFonts w:ascii="Calibri" w:eastAsia="Calibri" w:hAnsi="Calibri" w:cs="Calibri"/>
        <w:sz w:val="24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6337A73"/>
    <w:multiLevelType w:val="hybridMultilevel"/>
    <w:tmpl w:val="2C2046E0"/>
    <w:lvl w:ilvl="0" w:tplc="7C44A2D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244DB"/>
    <w:multiLevelType w:val="hybridMultilevel"/>
    <w:tmpl w:val="F364D2C2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2" w15:restartNumberingAfterBreak="0">
    <w:nsid w:val="0AF80D7C"/>
    <w:multiLevelType w:val="hybridMultilevel"/>
    <w:tmpl w:val="B142A61C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3" w15:restartNumberingAfterBreak="0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ED023B"/>
    <w:multiLevelType w:val="hybridMultilevel"/>
    <w:tmpl w:val="FE8E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B87A8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6" w15:restartNumberingAfterBreak="0">
    <w:nsid w:val="1D59144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45D40"/>
    <w:multiLevelType w:val="hybridMultilevel"/>
    <w:tmpl w:val="D5A4852A"/>
    <w:lvl w:ilvl="0" w:tplc="2B62BEDA">
      <w:start w:val="12"/>
      <w:numFmt w:val="decimal"/>
      <w:lvlText w:val="%1)"/>
      <w:lvlJc w:val="left"/>
      <w:pPr>
        <w:ind w:left="362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74DCF"/>
    <w:multiLevelType w:val="hybridMultilevel"/>
    <w:tmpl w:val="E2BAB72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5A05A4">
      <w:start w:val="1"/>
      <w:numFmt w:val="decimal"/>
      <w:lvlText w:val="%2)"/>
      <w:lvlJc w:val="left"/>
      <w:pPr>
        <w:tabs>
          <w:tab w:val="num" w:pos="813"/>
        </w:tabs>
        <w:ind w:left="813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33"/>
        </w:tabs>
        <w:ind w:left="153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253"/>
        </w:tabs>
        <w:ind w:left="2253" w:hanging="360"/>
      </w:pPr>
    </w:lvl>
    <w:lvl w:ilvl="4" w:tplc="04150011">
      <w:start w:val="1"/>
      <w:numFmt w:val="decimal"/>
      <w:lvlText w:val="%5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93"/>
        </w:tabs>
        <w:ind w:left="36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13"/>
        </w:tabs>
        <w:ind w:left="44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33"/>
        </w:tabs>
        <w:ind w:left="51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53"/>
        </w:tabs>
        <w:ind w:left="5853" w:hanging="180"/>
      </w:pPr>
    </w:lvl>
  </w:abstractNum>
  <w:abstractNum w:abstractNumId="19" w15:restartNumberingAfterBreak="0">
    <w:nsid w:val="3368687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F6C3A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53CED"/>
    <w:multiLevelType w:val="hybridMultilevel"/>
    <w:tmpl w:val="CC3CC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D7C21"/>
    <w:multiLevelType w:val="hybridMultilevel"/>
    <w:tmpl w:val="D2081D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3" w15:restartNumberingAfterBreak="0">
    <w:nsid w:val="419D6DD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4" w15:restartNumberingAfterBreak="0">
    <w:nsid w:val="42521624"/>
    <w:multiLevelType w:val="hybridMultilevel"/>
    <w:tmpl w:val="A552BB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5" w15:restartNumberingAfterBreak="0">
    <w:nsid w:val="49904E6F"/>
    <w:multiLevelType w:val="hybridMultilevel"/>
    <w:tmpl w:val="6D469B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E37F0"/>
    <w:multiLevelType w:val="hybridMultilevel"/>
    <w:tmpl w:val="EA462404"/>
    <w:lvl w:ilvl="0" w:tplc="6A908CE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95171"/>
    <w:multiLevelType w:val="hybridMultilevel"/>
    <w:tmpl w:val="4B883734"/>
    <w:lvl w:ilvl="0" w:tplc="FFFFFFFF">
      <w:start w:val="1"/>
      <w:numFmt w:val="decimal"/>
      <w:lvlText w:val="%1."/>
      <w:lvlJc w:val="left"/>
      <w:pPr>
        <w:ind w:left="1319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039" w:hanging="360"/>
      </w:pPr>
    </w:lvl>
    <w:lvl w:ilvl="2" w:tplc="F2AAF702">
      <w:start w:val="1"/>
      <w:numFmt w:val="decimal"/>
      <w:lvlText w:val="%3."/>
      <w:lvlJc w:val="left"/>
      <w:pPr>
        <w:ind w:left="2759" w:hanging="18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 w:tentative="1">
      <w:start w:val="1"/>
      <w:numFmt w:val="decimal"/>
      <w:lvlText w:val="%4."/>
      <w:lvlJc w:val="left"/>
      <w:pPr>
        <w:ind w:left="3479" w:hanging="360"/>
      </w:pPr>
    </w:lvl>
    <w:lvl w:ilvl="4" w:tplc="FFFFFFFF" w:tentative="1">
      <w:start w:val="1"/>
      <w:numFmt w:val="lowerLetter"/>
      <w:lvlText w:val="%5."/>
      <w:lvlJc w:val="left"/>
      <w:pPr>
        <w:ind w:left="4199" w:hanging="360"/>
      </w:pPr>
    </w:lvl>
    <w:lvl w:ilvl="5" w:tplc="FFFFFFFF" w:tentative="1">
      <w:start w:val="1"/>
      <w:numFmt w:val="lowerRoman"/>
      <w:lvlText w:val="%6."/>
      <w:lvlJc w:val="right"/>
      <w:pPr>
        <w:ind w:left="4919" w:hanging="180"/>
      </w:pPr>
    </w:lvl>
    <w:lvl w:ilvl="6" w:tplc="FFFFFFFF" w:tentative="1">
      <w:start w:val="1"/>
      <w:numFmt w:val="decimal"/>
      <w:lvlText w:val="%7."/>
      <w:lvlJc w:val="left"/>
      <w:pPr>
        <w:ind w:left="5639" w:hanging="360"/>
      </w:pPr>
    </w:lvl>
    <w:lvl w:ilvl="7" w:tplc="FFFFFFFF" w:tentative="1">
      <w:start w:val="1"/>
      <w:numFmt w:val="lowerLetter"/>
      <w:lvlText w:val="%8."/>
      <w:lvlJc w:val="left"/>
      <w:pPr>
        <w:ind w:left="6359" w:hanging="360"/>
      </w:pPr>
    </w:lvl>
    <w:lvl w:ilvl="8" w:tplc="FFFFFFFF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8" w15:restartNumberingAfterBreak="0">
    <w:nsid w:val="4AF601C2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746DB"/>
    <w:multiLevelType w:val="hybridMultilevel"/>
    <w:tmpl w:val="488C8F28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0" w15:restartNumberingAfterBreak="0">
    <w:nsid w:val="56845A63"/>
    <w:multiLevelType w:val="hybridMultilevel"/>
    <w:tmpl w:val="0E8EAB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93879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5C708C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93B2B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0712E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152DF"/>
    <w:multiLevelType w:val="hybridMultilevel"/>
    <w:tmpl w:val="1F623238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6" w15:restartNumberingAfterBreak="0">
    <w:nsid w:val="79661A42"/>
    <w:multiLevelType w:val="hybridMultilevel"/>
    <w:tmpl w:val="3E7C7786"/>
    <w:lvl w:ilvl="0" w:tplc="53F2E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61D8B"/>
    <w:multiLevelType w:val="hybridMultilevel"/>
    <w:tmpl w:val="A552BB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8" w15:restartNumberingAfterBreak="0">
    <w:nsid w:val="7DA90B5B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909569">
    <w:abstractNumId w:val="0"/>
  </w:num>
  <w:num w:numId="2" w16cid:durableId="1614553767">
    <w:abstractNumId w:val="1"/>
  </w:num>
  <w:num w:numId="3" w16cid:durableId="1595095492">
    <w:abstractNumId w:val="2"/>
  </w:num>
  <w:num w:numId="4" w16cid:durableId="1638490227">
    <w:abstractNumId w:val="36"/>
  </w:num>
  <w:num w:numId="5" w16cid:durableId="138154363">
    <w:abstractNumId w:val="13"/>
  </w:num>
  <w:num w:numId="6" w16cid:durableId="1613048672">
    <w:abstractNumId w:val="3"/>
  </w:num>
  <w:num w:numId="7" w16cid:durableId="1602569137">
    <w:abstractNumId w:val="4"/>
  </w:num>
  <w:num w:numId="8" w16cid:durableId="1767923061">
    <w:abstractNumId w:val="5"/>
  </w:num>
  <w:num w:numId="9" w16cid:durableId="845826610">
    <w:abstractNumId w:val="7"/>
  </w:num>
  <w:num w:numId="10" w16cid:durableId="837232270">
    <w:abstractNumId w:val="8"/>
  </w:num>
  <w:num w:numId="11" w16cid:durableId="1474833640">
    <w:abstractNumId w:val="9"/>
  </w:num>
  <w:num w:numId="12" w16cid:durableId="464277653">
    <w:abstractNumId w:val="6"/>
  </w:num>
  <w:num w:numId="13" w16cid:durableId="1824423067">
    <w:abstractNumId w:val="17"/>
  </w:num>
  <w:num w:numId="14" w16cid:durableId="1671788464">
    <w:abstractNumId w:val="10"/>
  </w:num>
  <w:num w:numId="15" w16cid:durableId="41560668">
    <w:abstractNumId w:val="26"/>
  </w:num>
  <w:num w:numId="16" w16cid:durableId="331027732">
    <w:abstractNumId w:val="18"/>
  </w:num>
  <w:num w:numId="17" w16cid:durableId="886064801">
    <w:abstractNumId w:val="20"/>
  </w:num>
  <w:num w:numId="18" w16cid:durableId="1741244801">
    <w:abstractNumId w:val="30"/>
  </w:num>
  <w:num w:numId="19" w16cid:durableId="1644505735">
    <w:abstractNumId w:val="16"/>
  </w:num>
  <w:num w:numId="20" w16cid:durableId="1464233848">
    <w:abstractNumId w:val="38"/>
  </w:num>
  <w:num w:numId="21" w16cid:durableId="1578438513">
    <w:abstractNumId w:val="19"/>
  </w:num>
  <w:num w:numId="22" w16cid:durableId="412430664">
    <w:abstractNumId w:val="28"/>
  </w:num>
  <w:num w:numId="23" w16cid:durableId="854340175">
    <w:abstractNumId w:val="31"/>
  </w:num>
  <w:num w:numId="24" w16cid:durableId="539706868">
    <w:abstractNumId w:val="25"/>
  </w:num>
  <w:num w:numId="25" w16cid:durableId="314337882">
    <w:abstractNumId w:val="12"/>
  </w:num>
  <w:num w:numId="26" w16cid:durableId="1173566407">
    <w:abstractNumId w:val="35"/>
  </w:num>
  <w:num w:numId="27" w16cid:durableId="1160582447">
    <w:abstractNumId w:val="24"/>
  </w:num>
  <w:num w:numId="28" w16cid:durableId="806356937">
    <w:abstractNumId w:val="22"/>
  </w:num>
  <w:num w:numId="29" w16cid:durableId="1429540373">
    <w:abstractNumId w:val="37"/>
  </w:num>
  <w:num w:numId="30" w16cid:durableId="1725986112">
    <w:abstractNumId w:val="29"/>
  </w:num>
  <w:num w:numId="31" w16cid:durableId="957182732">
    <w:abstractNumId w:val="11"/>
  </w:num>
  <w:num w:numId="32" w16cid:durableId="2073889301">
    <w:abstractNumId w:val="15"/>
  </w:num>
  <w:num w:numId="33" w16cid:durableId="1873348400">
    <w:abstractNumId w:val="23"/>
  </w:num>
  <w:num w:numId="34" w16cid:durableId="383140492">
    <w:abstractNumId w:val="27"/>
  </w:num>
  <w:num w:numId="35" w16cid:durableId="1774662360">
    <w:abstractNumId w:val="14"/>
  </w:num>
  <w:num w:numId="36" w16cid:durableId="523831868">
    <w:abstractNumId w:val="21"/>
  </w:num>
  <w:num w:numId="37" w16cid:durableId="1785464824">
    <w:abstractNumId w:val="34"/>
  </w:num>
  <w:num w:numId="38" w16cid:durableId="1177161554">
    <w:abstractNumId w:val="32"/>
  </w:num>
  <w:num w:numId="39" w16cid:durableId="121812402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D8"/>
    <w:rsid w:val="000029C9"/>
    <w:rsid w:val="000034C8"/>
    <w:rsid w:val="00006CCA"/>
    <w:rsid w:val="00010E8E"/>
    <w:rsid w:val="000134AE"/>
    <w:rsid w:val="00014F91"/>
    <w:rsid w:val="00016049"/>
    <w:rsid w:val="000167EC"/>
    <w:rsid w:val="000338FD"/>
    <w:rsid w:val="0004186D"/>
    <w:rsid w:val="000432CA"/>
    <w:rsid w:val="00060F83"/>
    <w:rsid w:val="00062069"/>
    <w:rsid w:val="0007079D"/>
    <w:rsid w:val="0007615A"/>
    <w:rsid w:val="00076DDD"/>
    <w:rsid w:val="00082D71"/>
    <w:rsid w:val="00087371"/>
    <w:rsid w:val="000A4174"/>
    <w:rsid w:val="000A44D7"/>
    <w:rsid w:val="000A5FF1"/>
    <w:rsid w:val="000B6DEB"/>
    <w:rsid w:val="000C4CCC"/>
    <w:rsid w:val="000D3BB8"/>
    <w:rsid w:val="000D56F8"/>
    <w:rsid w:val="000D5EE3"/>
    <w:rsid w:val="000E1388"/>
    <w:rsid w:val="000F07E5"/>
    <w:rsid w:val="000F1996"/>
    <w:rsid w:val="0010048E"/>
    <w:rsid w:val="00101995"/>
    <w:rsid w:val="001129C1"/>
    <w:rsid w:val="00113BD8"/>
    <w:rsid w:val="001246B6"/>
    <w:rsid w:val="00130BB8"/>
    <w:rsid w:val="00133492"/>
    <w:rsid w:val="00142608"/>
    <w:rsid w:val="00153D41"/>
    <w:rsid w:val="00154965"/>
    <w:rsid w:val="00156C43"/>
    <w:rsid w:val="00157886"/>
    <w:rsid w:val="0017022C"/>
    <w:rsid w:val="00176682"/>
    <w:rsid w:val="00177257"/>
    <w:rsid w:val="001842EC"/>
    <w:rsid w:val="001851A2"/>
    <w:rsid w:val="00192732"/>
    <w:rsid w:val="00192784"/>
    <w:rsid w:val="00194824"/>
    <w:rsid w:val="001955E5"/>
    <w:rsid w:val="001A335D"/>
    <w:rsid w:val="001A3E53"/>
    <w:rsid w:val="001A44E2"/>
    <w:rsid w:val="001A4C24"/>
    <w:rsid w:val="001A75AA"/>
    <w:rsid w:val="001B08EF"/>
    <w:rsid w:val="001B0996"/>
    <w:rsid w:val="001B19DC"/>
    <w:rsid w:val="001B49F8"/>
    <w:rsid w:val="001B66CB"/>
    <w:rsid w:val="001B7807"/>
    <w:rsid w:val="001C148F"/>
    <w:rsid w:val="001C4A82"/>
    <w:rsid w:val="001D1517"/>
    <w:rsid w:val="001D33B8"/>
    <w:rsid w:val="001D44C4"/>
    <w:rsid w:val="001D4B71"/>
    <w:rsid w:val="001D6ED4"/>
    <w:rsid w:val="001E069C"/>
    <w:rsid w:val="001F4AA2"/>
    <w:rsid w:val="00205776"/>
    <w:rsid w:val="002103B9"/>
    <w:rsid w:val="002214BE"/>
    <w:rsid w:val="0022491A"/>
    <w:rsid w:val="00252879"/>
    <w:rsid w:val="0025386D"/>
    <w:rsid w:val="00255118"/>
    <w:rsid w:val="00263B5D"/>
    <w:rsid w:val="00270223"/>
    <w:rsid w:val="00271312"/>
    <w:rsid w:val="0028269F"/>
    <w:rsid w:val="00284BB7"/>
    <w:rsid w:val="00286326"/>
    <w:rsid w:val="00290AE0"/>
    <w:rsid w:val="00292963"/>
    <w:rsid w:val="002A0CD2"/>
    <w:rsid w:val="002B2A67"/>
    <w:rsid w:val="002B3175"/>
    <w:rsid w:val="002C4A0E"/>
    <w:rsid w:val="002C5460"/>
    <w:rsid w:val="002C5D83"/>
    <w:rsid w:val="002C7646"/>
    <w:rsid w:val="002D17D3"/>
    <w:rsid w:val="002E298B"/>
    <w:rsid w:val="002E3D91"/>
    <w:rsid w:val="002E4F46"/>
    <w:rsid w:val="002F391D"/>
    <w:rsid w:val="002F5A4B"/>
    <w:rsid w:val="002F6FB4"/>
    <w:rsid w:val="0030517A"/>
    <w:rsid w:val="0031009B"/>
    <w:rsid w:val="00311513"/>
    <w:rsid w:val="00315AF7"/>
    <w:rsid w:val="00320A61"/>
    <w:rsid w:val="00323410"/>
    <w:rsid w:val="00325077"/>
    <w:rsid w:val="00326F03"/>
    <w:rsid w:val="003356CA"/>
    <w:rsid w:val="00341BDE"/>
    <w:rsid w:val="003470BE"/>
    <w:rsid w:val="00355340"/>
    <w:rsid w:val="003570B0"/>
    <w:rsid w:val="00357EAF"/>
    <w:rsid w:val="003605E7"/>
    <w:rsid w:val="0036278B"/>
    <w:rsid w:val="00363743"/>
    <w:rsid w:val="00366B8B"/>
    <w:rsid w:val="00366B9A"/>
    <w:rsid w:val="00367F3A"/>
    <w:rsid w:val="003705DC"/>
    <w:rsid w:val="00371443"/>
    <w:rsid w:val="00376D48"/>
    <w:rsid w:val="003807C2"/>
    <w:rsid w:val="003808BA"/>
    <w:rsid w:val="00380E35"/>
    <w:rsid w:val="00383354"/>
    <w:rsid w:val="003849D9"/>
    <w:rsid w:val="00393C11"/>
    <w:rsid w:val="0039718D"/>
    <w:rsid w:val="003B2EDB"/>
    <w:rsid w:val="003B5000"/>
    <w:rsid w:val="003C0087"/>
    <w:rsid w:val="003C1909"/>
    <w:rsid w:val="003C787D"/>
    <w:rsid w:val="003D250D"/>
    <w:rsid w:val="003D2585"/>
    <w:rsid w:val="003E310D"/>
    <w:rsid w:val="00402152"/>
    <w:rsid w:val="004065F0"/>
    <w:rsid w:val="004071E4"/>
    <w:rsid w:val="00407400"/>
    <w:rsid w:val="00412AF3"/>
    <w:rsid w:val="00413F75"/>
    <w:rsid w:val="0043564B"/>
    <w:rsid w:val="0044278F"/>
    <w:rsid w:val="00444648"/>
    <w:rsid w:val="00447C07"/>
    <w:rsid w:val="00447D42"/>
    <w:rsid w:val="004502EA"/>
    <w:rsid w:val="004539D4"/>
    <w:rsid w:val="00457D7E"/>
    <w:rsid w:val="00462756"/>
    <w:rsid w:val="00464317"/>
    <w:rsid w:val="004772D0"/>
    <w:rsid w:val="00477C13"/>
    <w:rsid w:val="00491416"/>
    <w:rsid w:val="004954E3"/>
    <w:rsid w:val="004A1E9F"/>
    <w:rsid w:val="004C379D"/>
    <w:rsid w:val="004C5D1B"/>
    <w:rsid w:val="004D03F8"/>
    <w:rsid w:val="004E6247"/>
    <w:rsid w:val="005013B7"/>
    <w:rsid w:val="00505030"/>
    <w:rsid w:val="005054B8"/>
    <w:rsid w:val="005060D8"/>
    <w:rsid w:val="005162CB"/>
    <w:rsid w:val="00521DF5"/>
    <w:rsid w:val="00527009"/>
    <w:rsid w:val="00532943"/>
    <w:rsid w:val="005407EA"/>
    <w:rsid w:val="00552B13"/>
    <w:rsid w:val="00553AE5"/>
    <w:rsid w:val="00555EE7"/>
    <w:rsid w:val="00555FAE"/>
    <w:rsid w:val="00556A58"/>
    <w:rsid w:val="00566E82"/>
    <w:rsid w:val="00571E2D"/>
    <w:rsid w:val="00577212"/>
    <w:rsid w:val="005822A3"/>
    <w:rsid w:val="005A00C9"/>
    <w:rsid w:val="005A3C0A"/>
    <w:rsid w:val="005B5CB1"/>
    <w:rsid w:val="005C32D9"/>
    <w:rsid w:val="005C4CEE"/>
    <w:rsid w:val="005D254E"/>
    <w:rsid w:val="005D449A"/>
    <w:rsid w:val="005F2B4F"/>
    <w:rsid w:val="005F5D43"/>
    <w:rsid w:val="00602145"/>
    <w:rsid w:val="0060364B"/>
    <w:rsid w:val="00607B98"/>
    <w:rsid w:val="00611865"/>
    <w:rsid w:val="00614644"/>
    <w:rsid w:val="00614BA4"/>
    <w:rsid w:val="00620ADE"/>
    <w:rsid w:val="006236AA"/>
    <w:rsid w:val="00630AAB"/>
    <w:rsid w:val="006322BC"/>
    <w:rsid w:val="0064056E"/>
    <w:rsid w:val="0064264A"/>
    <w:rsid w:val="00646497"/>
    <w:rsid w:val="006467CD"/>
    <w:rsid w:val="00650B15"/>
    <w:rsid w:val="0065209A"/>
    <w:rsid w:val="006530CC"/>
    <w:rsid w:val="006629CB"/>
    <w:rsid w:val="0066733B"/>
    <w:rsid w:val="006779D4"/>
    <w:rsid w:val="00680A1F"/>
    <w:rsid w:val="00680DD2"/>
    <w:rsid w:val="00683458"/>
    <w:rsid w:val="00685089"/>
    <w:rsid w:val="00690E1A"/>
    <w:rsid w:val="006914C4"/>
    <w:rsid w:val="00691E09"/>
    <w:rsid w:val="00691F0E"/>
    <w:rsid w:val="00693276"/>
    <w:rsid w:val="00694007"/>
    <w:rsid w:val="00694363"/>
    <w:rsid w:val="006A0557"/>
    <w:rsid w:val="006A5CB8"/>
    <w:rsid w:val="006A7C1C"/>
    <w:rsid w:val="006B03AC"/>
    <w:rsid w:val="006B1C6A"/>
    <w:rsid w:val="006B1FCE"/>
    <w:rsid w:val="006B2B60"/>
    <w:rsid w:val="006B6B91"/>
    <w:rsid w:val="006B7827"/>
    <w:rsid w:val="006C3B0B"/>
    <w:rsid w:val="006C65F8"/>
    <w:rsid w:val="006D1D69"/>
    <w:rsid w:val="006D5612"/>
    <w:rsid w:val="006F33A3"/>
    <w:rsid w:val="006F4525"/>
    <w:rsid w:val="006F589A"/>
    <w:rsid w:val="006F5A01"/>
    <w:rsid w:val="0071279A"/>
    <w:rsid w:val="00714124"/>
    <w:rsid w:val="00721BC3"/>
    <w:rsid w:val="00724787"/>
    <w:rsid w:val="00727BAE"/>
    <w:rsid w:val="0074324B"/>
    <w:rsid w:val="00743449"/>
    <w:rsid w:val="007443DF"/>
    <w:rsid w:val="00753C81"/>
    <w:rsid w:val="007676D0"/>
    <w:rsid w:val="00775EA2"/>
    <w:rsid w:val="0077718C"/>
    <w:rsid w:val="00781C56"/>
    <w:rsid w:val="00786F50"/>
    <w:rsid w:val="007952D4"/>
    <w:rsid w:val="007975D9"/>
    <w:rsid w:val="007A184C"/>
    <w:rsid w:val="007A387A"/>
    <w:rsid w:val="007A3EA2"/>
    <w:rsid w:val="007C2CFF"/>
    <w:rsid w:val="007C4812"/>
    <w:rsid w:val="007C6E2D"/>
    <w:rsid w:val="007D7475"/>
    <w:rsid w:val="007E15D3"/>
    <w:rsid w:val="007E1FC9"/>
    <w:rsid w:val="007F787F"/>
    <w:rsid w:val="008078B3"/>
    <w:rsid w:val="0081066A"/>
    <w:rsid w:val="00823B0F"/>
    <w:rsid w:val="00835B44"/>
    <w:rsid w:val="0083644E"/>
    <w:rsid w:val="00842A7E"/>
    <w:rsid w:val="0085237B"/>
    <w:rsid w:val="00852637"/>
    <w:rsid w:val="00861137"/>
    <w:rsid w:val="00861676"/>
    <w:rsid w:val="00862786"/>
    <w:rsid w:val="00865324"/>
    <w:rsid w:val="00870EFC"/>
    <w:rsid w:val="00875E94"/>
    <w:rsid w:val="008801C5"/>
    <w:rsid w:val="00880E9F"/>
    <w:rsid w:val="00883766"/>
    <w:rsid w:val="00885E07"/>
    <w:rsid w:val="0088746C"/>
    <w:rsid w:val="00891B46"/>
    <w:rsid w:val="00896A95"/>
    <w:rsid w:val="008A247D"/>
    <w:rsid w:val="008B6D9F"/>
    <w:rsid w:val="008C06E0"/>
    <w:rsid w:val="008C43D4"/>
    <w:rsid w:val="008D0EAD"/>
    <w:rsid w:val="008D42B2"/>
    <w:rsid w:val="008D66A4"/>
    <w:rsid w:val="008E3B77"/>
    <w:rsid w:val="008F4C2F"/>
    <w:rsid w:val="008F7F6F"/>
    <w:rsid w:val="00900383"/>
    <w:rsid w:val="00910963"/>
    <w:rsid w:val="00913BC6"/>
    <w:rsid w:val="00914DC8"/>
    <w:rsid w:val="0091707B"/>
    <w:rsid w:val="0091770C"/>
    <w:rsid w:val="00931A7E"/>
    <w:rsid w:val="00932396"/>
    <w:rsid w:val="00932660"/>
    <w:rsid w:val="00933417"/>
    <w:rsid w:val="00934265"/>
    <w:rsid w:val="009401AA"/>
    <w:rsid w:val="00940AB0"/>
    <w:rsid w:val="0094245E"/>
    <w:rsid w:val="00944260"/>
    <w:rsid w:val="009460D8"/>
    <w:rsid w:val="00957A74"/>
    <w:rsid w:val="009624AE"/>
    <w:rsid w:val="00963A68"/>
    <w:rsid w:val="00970ACA"/>
    <w:rsid w:val="009725CB"/>
    <w:rsid w:val="00980268"/>
    <w:rsid w:val="00987CC3"/>
    <w:rsid w:val="009A4796"/>
    <w:rsid w:val="009A6986"/>
    <w:rsid w:val="009B1A5A"/>
    <w:rsid w:val="009B3904"/>
    <w:rsid w:val="009C1CE3"/>
    <w:rsid w:val="009C3D37"/>
    <w:rsid w:val="009D20FE"/>
    <w:rsid w:val="009D3B3F"/>
    <w:rsid w:val="009D7531"/>
    <w:rsid w:val="00A02ECB"/>
    <w:rsid w:val="00A03E9F"/>
    <w:rsid w:val="00A12B3A"/>
    <w:rsid w:val="00A2356A"/>
    <w:rsid w:val="00A40D3B"/>
    <w:rsid w:val="00A41CE9"/>
    <w:rsid w:val="00A47A58"/>
    <w:rsid w:val="00A548C3"/>
    <w:rsid w:val="00A66D03"/>
    <w:rsid w:val="00A7302F"/>
    <w:rsid w:val="00A752D6"/>
    <w:rsid w:val="00A81070"/>
    <w:rsid w:val="00A81957"/>
    <w:rsid w:val="00A8460F"/>
    <w:rsid w:val="00AA499E"/>
    <w:rsid w:val="00AA6EE3"/>
    <w:rsid w:val="00AB178F"/>
    <w:rsid w:val="00AB2B7F"/>
    <w:rsid w:val="00AB4D39"/>
    <w:rsid w:val="00AB5D1F"/>
    <w:rsid w:val="00AC7ECA"/>
    <w:rsid w:val="00AD365E"/>
    <w:rsid w:val="00AE29AC"/>
    <w:rsid w:val="00B061C8"/>
    <w:rsid w:val="00B07421"/>
    <w:rsid w:val="00B11B45"/>
    <w:rsid w:val="00B13426"/>
    <w:rsid w:val="00B1641B"/>
    <w:rsid w:val="00B17483"/>
    <w:rsid w:val="00B52BEE"/>
    <w:rsid w:val="00B541EC"/>
    <w:rsid w:val="00B54353"/>
    <w:rsid w:val="00B574CF"/>
    <w:rsid w:val="00B62587"/>
    <w:rsid w:val="00B81CD9"/>
    <w:rsid w:val="00B8230E"/>
    <w:rsid w:val="00B830A3"/>
    <w:rsid w:val="00B83CC2"/>
    <w:rsid w:val="00B846CD"/>
    <w:rsid w:val="00B877A8"/>
    <w:rsid w:val="00B91879"/>
    <w:rsid w:val="00B91CD9"/>
    <w:rsid w:val="00B92C5D"/>
    <w:rsid w:val="00B92F2B"/>
    <w:rsid w:val="00B96302"/>
    <w:rsid w:val="00B976F1"/>
    <w:rsid w:val="00B97E70"/>
    <w:rsid w:val="00BA1B1F"/>
    <w:rsid w:val="00BA21DC"/>
    <w:rsid w:val="00BA2FB8"/>
    <w:rsid w:val="00BA3723"/>
    <w:rsid w:val="00BA525F"/>
    <w:rsid w:val="00BB01D6"/>
    <w:rsid w:val="00BB14C9"/>
    <w:rsid w:val="00BB2EE5"/>
    <w:rsid w:val="00BC1B15"/>
    <w:rsid w:val="00BC5E41"/>
    <w:rsid w:val="00BC6C0B"/>
    <w:rsid w:val="00BD0F30"/>
    <w:rsid w:val="00BD3C28"/>
    <w:rsid w:val="00BD7F4C"/>
    <w:rsid w:val="00BE38F3"/>
    <w:rsid w:val="00BE66F3"/>
    <w:rsid w:val="00BF1307"/>
    <w:rsid w:val="00BF4763"/>
    <w:rsid w:val="00C014E4"/>
    <w:rsid w:val="00C13F6B"/>
    <w:rsid w:val="00C14815"/>
    <w:rsid w:val="00C17E09"/>
    <w:rsid w:val="00C2437C"/>
    <w:rsid w:val="00C27C53"/>
    <w:rsid w:val="00C345C8"/>
    <w:rsid w:val="00C3553D"/>
    <w:rsid w:val="00C360A2"/>
    <w:rsid w:val="00C65C2C"/>
    <w:rsid w:val="00C739F7"/>
    <w:rsid w:val="00C7447F"/>
    <w:rsid w:val="00C80314"/>
    <w:rsid w:val="00C96F1C"/>
    <w:rsid w:val="00C97865"/>
    <w:rsid w:val="00CA3E17"/>
    <w:rsid w:val="00CB3A07"/>
    <w:rsid w:val="00CC1539"/>
    <w:rsid w:val="00CC5957"/>
    <w:rsid w:val="00CC7110"/>
    <w:rsid w:val="00CD0B8C"/>
    <w:rsid w:val="00CD1B9F"/>
    <w:rsid w:val="00CD7EDB"/>
    <w:rsid w:val="00CE460F"/>
    <w:rsid w:val="00CF3E2D"/>
    <w:rsid w:val="00D0248D"/>
    <w:rsid w:val="00D02576"/>
    <w:rsid w:val="00D031F5"/>
    <w:rsid w:val="00D036A1"/>
    <w:rsid w:val="00D07E4B"/>
    <w:rsid w:val="00D136ED"/>
    <w:rsid w:val="00D17106"/>
    <w:rsid w:val="00D17A38"/>
    <w:rsid w:val="00D2696A"/>
    <w:rsid w:val="00D354E1"/>
    <w:rsid w:val="00D374D5"/>
    <w:rsid w:val="00D43A84"/>
    <w:rsid w:val="00D63A3D"/>
    <w:rsid w:val="00D742DB"/>
    <w:rsid w:val="00D746B2"/>
    <w:rsid w:val="00D74D21"/>
    <w:rsid w:val="00D822B4"/>
    <w:rsid w:val="00D82E5C"/>
    <w:rsid w:val="00D83B11"/>
    <w:rsid w:val="00D855DC"/>
    <w:rsid w:val="00D86740"/>
    <w:rsid w:val="00D86FE7"/>
    <w:rsid w:val="00D87D74"/>
    <w:rsid w:val="00D912B6"/>
    <w:rsid w:val="00D92115"/>
    <w:rsid w:val="00D95ACE"/>
    <w:rsid w:val="00D97BFE"/>
    <w:rsid w:val="00D97D58"/>
    <w:rsid w:val="00DA225E"/>
    <w:rsid w:val="00DA24EE"/>
    <w:rsid w:val="00DB35A9"/>
    <w:rsid w:val="00DB42FD"/>
    <w:rsid w:val="00DB4F1B"/>
    <w:rsid w:val="00DC2788"/>
    <w:rsid w:val="00DC3AEA"/>
    <w:rsid w:val="00DC6C04"/>
    <w:rsid w:val="00DC7A9E"/>
    <w:rsid w:val="00DD2D48"/>
    <w:rsid w:val="00DD77BD"/>
    <w:rsid w:val="00DF24F2"/>
    <w:rsid w:val="00DF3E30"/>
    <w:rsid w:val="00E00034"/>
    <w:rsid w:val="00E00C7C"/>
    <w:rsid w:val="00E02FF0"/>
    <w:rsid w:val="00E04D8E"/>
    <w:rsid w:val="00E06F3A"/>
    <w:rsid w:val="00E07164"/>
    <w:rsid w:val="00E1230C"/>
    <w:rsid w:val="00E158EF"/>
    <w:rsid w:val="00E16833"/>
    <w:rsid w:val="00E20703"/>
    <w:rsid w:val="00E23B56"/>
    <w:rsid w:val="00E277F1"/>
    <w:rsid w:val="00E347BA"/>
    <w:rsid w:val="00E37F8B"/>
    <w:rsid w:val="00E4093C"/>
    <w:rsid w:val="00E53833"/>
    <w:rsid w:val="00E61299"/>
    <w:rsid w:val="00E61428"/>
    <w:rsid w:val="00E63798"/>
    <w:rsid w:val="00E64855"/>
    <w:rsid w:val="00E7297D"/>
    <w:rsid w:val="00E75BB7"/>
    <w:rsid w:val="00E772D9"/>
    <w:rsid w:val="00E918FE"/>
    <w:rsid w:val="00E91F1E"/>
    <w:rsid w:val="00E964DA"/>
    <w:rsid w:val="00E96B85"/>
    <w:rsid w:val="00EA00D8"/>
    <w:rsid w:val="00EA3FD8"/>
    <w:rsid w:val="00EB49BD"/>
    <w:rsid w:val="00EB68FF"/>
    <w:rsid w:val="00EB7F4B"/>
    <w:rsid w:val="00EC7F6D"/>
    <w:rsid w:val="00ED159B"/>
    <w:rsid w:val="00ED44B6"/>
    <w:rsid w:val="00ED64E5"/>
    <w:rsid w:val="00ED78D4"/>
    <w:rsid w:val="00EE57BA"/>
    <w:rsid w:val="00EF02F3"/>
    <w:rsid w:val="00EF1902"/>
    <w:rsid w:val="00EF372B"/>
    <w:rsid w:val="00F02242"/>
    <w:rsid w:val="00F03392"/>
    <w:rsid w:val="00F13784"/>
    <w:rsid w:val="00F2661D"/>
    <w:rsid w:val="00F303C1"/>
    <w:rsid w:val="00F3105E"/>
    <w:rsid w:val="00F51ADC"/>
    <w:rsid w:val="00F546D3"/>
    <w:rsid w:val="00F56DE9"/>
    <w:rsid w:val="00F63113"/>
    <w:rsid w:val="00F73ED6"/>
    <w:rsid w:val="00F746EE"/>
    <w:rsid w:val="00F80BC3"/>
    <w:rsid w:val="00F91EF9"/>
    <w:rsid w:val="00F92613"/>
    <w:rsid w:val="00F9387D"/>
    <w:rsid w:val="00F96448"/>
    <w:rsid w:val="00FA1321"/>
    <w:rsid w:val="00FA4C6E"/>
    <w:rsid w:val="00FB713A"/>
    <w:rsid w:val="00FC2762"/>
    <w:rsid w:val="00FD0198"/>
    <w:rsid w:val="00FD4B68"/>
    <w:rsid w:val="00FD73AE"/>
    <w:rsid w:val="00FE142C"/>
    <w:rsid w:val="00FE39DC"/>
    <w:rsid w:val="00FE3FF9"/>
    <w:rsid w:val="00FE44D6"/>
    <w:rsid w:val="00FE68C3"/>
    <w:rsid w:val="00FE7773"/>
    <w:rsid w:val="00FF20C0"/>
    <w:rsid w:val="00FF4E05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F4CE42"/>
  <w15:chartTrackingRefBased/>
  <w15:docId w15:val="{82C2F763-A054-47E4-8302-458B1593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26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E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Domylnaczcionkaakapitu4">
    <w:name w:val="Domyślna czcionka akapitu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Domylnaczcionkaakapitu3">
    <w:name w:val="Domyślna czcionka akapitu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Domylnaczcionkaakapitu2">
    <w:name w:val="Domyślna czcionka akapitu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2">
    <w:name w:val="WW8Num2z2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  <w:b w:val="0"/>
      <w:i w:val="0"/>
      <w:sz w:val="24"/>
    </w:rPr>
  </w:style>
  <w:style w:type="character" w:customStyle="1" w:styleId="WW8Num9z0">
    <w:name w:val="WW8Num9z0"/>
    <w:rPr>
      <w:sz w:val="22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b/>
    </w:rPr>
  </w:style>
  <w:style w:type="character" w:customStyle="1" w:styleId="WW8NumSt1z0">
    <w:name w:val="WW8NumSt1z0"/>
    <w:rPr>
      <w:rFonts w:ascii="Arial" w:hAnsi="Arial"/>
    </w:rPr>
  </w:style>
  <w:style w:type="character" w:customStyle="1" w:styleId="Domylnaczcionkaakapitu1">
    <w:name w:val="Domyślna czcionka akapitu1"/>
  </w:style>
  <w:style w:type="character" w:customStyle="1" w:styleId="dane1">
    <w:name w:val="dane1"/>
    <w:rPr>
      <w:color w:val="0000CD"/>
    </w:rPr>
  </w:style>
  <w:style w:type="character" w:customStyle="1" w:styleId="dane">
    <w:name w:val="dane"/>
    <w:basedOn w:val="Domylnaczcionkaakapitu1"/>
  </w:style>
  <w:style w:type="character" w:styleId="Hipercze">
    <w:name w:val="Hyperlink"/>
    <w:rPr>
      <w:strike w:val="0"/>
      <w:dstrike w:val="0"/>
      <w:color w:val="808080"/>
      <w:u w:val="none"/>
    </w:rPr>
  </w:style>
  <w:style w:type="character" w:customStyle="1" w:styleId="TekstpodstawowyZnak">
    <w:name w:val="Tekst podstawowy Znak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2"/>
    <w:uiPriority w:val="99"/>
  </w:style>
  <w:style w:type="character" w:customStyle="1" w:styleId="Nagwek3Znak">
    <w:name w:val="Nagłówek 3 Znak"/>
    <w:rPr>
      <w:b/>
      <w:sz w:val="24"/>
      <w:szCs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5">
    <w:name w:val="Font Style15"/>
    <w:rPr>
      <w:rFonts w:ascii="Arial" w:hAnsi="Arial" w:cs="Arial"/>
      <w:sz w:val="18"/>
      <w:szCs w:val="18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eksttreci">
    <w:name w:val="Tekst treści_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lnyteks">
    <w:name w:val="Domyślny teks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8">
    <w:name w:val="CM8"/>
    <w:basedOn w:val="Default"/>
    <w:next w:val="Default"/>
    <w:pPr>
      <w:spacing w:line="223" w:lineRule="atLeast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ormalnyWeb">
    <w:name w:val="Normal (Web)"/>
    <w:basedOn w:val="Normalny"/>
    <w:pPr>
      <w:spacing w:before="100" w:after="10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tabs>
        <w:tab w:val="left" w:pos="0"/>
      </w:tabs>
      <w:autoSpaceDE w:val="0"/>
      <w:ind w:left="142" w:hanging="142"/>
    </w:pPr>
    <w:rPr>
      <w:rFonts w:ascii="Comic Sans MS" w:hAnsi="Comic Sans MS" w:cs="Tahoma"/>
      <w:color w:val="FF0000"/>
      <w:sz w:val="18"/>
      <w:szCs w:val="18"/>
    </w:rPr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  <w:textAlignment w:val="baseline"/>
    </w:pPr>
    <w:rPr>
      <w:rFonts w:ascii="Arial" w:hAnsi="Arial"/>
      <w:b/>
      <w:sz w:val="24"/>
    </w:rPr>
  </w:style>
  <w:style w:type="paragraph" w:customStyle="1" w:styleId="Tekstpodstawowy210">
    <w:name w:val="Tekst podstawowy 21"/>
    <w:basedOn w:val="Normalny"/>
    <w:pPr>
      <w:tabs>
        <w:tab w:val="left" w:pos="0"/>
      </w:tabs>
      <w:autoSpaceDE w:val="0"/>
      <w:ind w:right="-143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owy31">
    <w:name w:val="Tekst podstawowy 31"/>
    <w:basedOn w:val="Normalny"/>
    <w:pPr>
      <w:tabs>
        <w:tab w:val="left" w:pos="-142"/>
      </w:tabs>
      <w:ind w:right="-94"/>
    </w:pPr>
    <w:rPr>
      <w:rFonts w:ascii="Comic Sans MS" w:hAnsi="Comic Sans MS" w:cs="Tahoma"/>
      <w:bCs/>
      <w:color w:val="262626"/>
      <w:sz w:val="18"/>
      <w:szCs w:val="18"/>
    </w:rPr>
  </w:style>
  <w:style w:type="paragraph" w:customStyle="1" w:styleId="Tekstpodstawowywcity31">
    <w:name w:val="Tekst podstawowy wcięty 31"/>
    <w:basedOn w:val="Normalny"/>
    <w:pPr>
      <w:autoSpaceDE w:val="0"/>
      <w:ind w:firstLine="142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">
    <w:name w:val="Tekst podstaw"/>
    <w:pPr>
      <w:suppressAutoHyphens/>
      <w:autoSpaceDE w:val="0"/>
    </w:pPr>
    <w:rPr>
      <w:rFonts w:ascii="Arial" w:eastAsia="Arial" w:hAnsi="Arial" w:cs="Arial"/>
      <w:color w:val="000000"/>
      <w:szCs w:val="24"/>
      <w:lang w:eastAsia="ar-SA"/>
    </w:rPr>
  </w:style>
  <w:style w:type="paragraph" w:customStyle="1" w:styleId="Domylnyteks0">
    <w:name w:val="Domy?lny teks"/>
    <w:basedOn w:val="Normalny"/>
    <w:pPr>
      <w:widowControl w:val="0"/>
      <w:spacing w:line="240" w:lineRule="atLeast"/>
    </w:pPr>
    <w:rPr>
      <w:rFonts w:eastAsia="HG Mincho Light J"/>
      <w:color w:val="000000"/>
      <w:sz w:val="24"/>
    </w:rPr>
  </w:style>
  <w:style w:type="paragraph" w:customStyle="1" w:styleId="Style9">
    <w:name w:val="Style9"/>
    <w:basedOn w:val="Normalny"/>
    <w:pPr>
      <w:widowControl w:val="0"/>
      <w:autoSpaceDE w:val="0"/>
      <w:spacing w:line="346" w:lineRule="exact"/>
      <w:ind w:hanging="355"/>
      <w:jc w:val="both"/>
    </w:pPr>
    <w:rPr>
      <w:rFonts w:ascii="Arial" w:hAnsi="Arial" w:cs="Arial"/>
      <w:sz w:val="24"/>
      <w:szCs w:val="24"/>
    </w:rPr>
  </w:style>
  <w:style w:type="paragraph" w:customStyle="1" w:styleId="Tekstpodstawowy1">
    <w:name w:val="Tekst podstawowy1"/>
    <w:basedOn w:val="Domylnyteks0"/>
    <w:next w:val="Domylnyteks0"/>
    <w:pPr>
      <w:spacing w:line="200" w:lineRule="atLeast"/>
    </w:pPr>
    <w:rPr>
      <w:rFonts w:ascii="Arial" w:eastAsia="Times New Roman" w:hAnsi="Arial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suppressAutoHyphens w:val="0"/>
      <w:ind w:left="720"/>
    </w:p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 w:val="0"/>
      <w:spacing w:before="360" w:after="240" w:line="230" w:lineRule="exact"/>
      <w:ind w:hanging="480"/>
      <w:jc w:val="center"/>
    </w:pPr>
    <w:rPr>
      <w:rFonts w:ascii="Verdana" w:eastAsia="Verdana" w:hAnsi="Verdana" w:cs="Verdana"/>
      <w:sz w:val="19"/>
      <w:szCs w:val="19"/>
    </w:rPr>
  </w:style>
  <w:style w:type="character" w:customStyle="1" w:styleId="Nagwek1Znak">
    <w:name w:val="Nagłówek 1 Znak"/>
    <w:link w:val="Nagwek1"/>
    <w:uiPriority w:val="9"/>
    <w:rsid w:val="00010E8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B2A6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2B2A67"/>
    <w:rPr>
      <w:lang w:eastAsia="ar-SA"/>
    </w:rPr>
  </w:style>
  <w:style w:type="paragraph" w:customStyle="1" w:styleId="Standard">
    <w:name w:val="Standard"/>
    <w:rsid w:val="0066733B"/>
    <w:pPr>
      <w:widowControl w:val="0"/>
      <w:suppressAutoHyphens/>
      <w:autoSpaceDE w:val="0"/>
      <w:autoSpaceDN w:val="0"/>
      <w:textAlignment w:val="baseline"/>
    </w:pPr>
    <w:rPr>
      <w:rFonts w:ascii="Arial, 'Times New Roman'" w:hAnsi="Arial, 'Times New Roman'" w:cs="Arial, 'Times New Roman'"/>
      <w:kern w:val="3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772D9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rsid w:val="00E772D9"/>
    <w:rPr>
      <w:sz w:val="16"/>
      <w:szCs w:val="16"/>
      <w:lang w:eastAsia="ar-SA"/>
    </w:rPr>
  </w:style>
  <w:style w:type="character" w:styleId="Pogrubienie">
    <w:name w:val="Strong"/>
    <w:qFormat/>
    <w:rsid w:val="00E772D9"/>
    <w:rPr>
      <w:b/>
      <w:bCs/>
    </w:rPr>
  </w:style>
  <w:style w:type="character" w:customStyle="1" w:styleId="NagwekZnak">
    <w:name w:val="Nagłówek Znak"/>
    <w:link w:val="Nagwek"/>
    <w:rsid w:val="007443DF"/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E04D8E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611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35B44"/>
    <w:pPr>
      <w:jc w:val="both"/>
    </w:pPr>
    <w:rPr>
      <w:rFonts w:eastAsia="Calibri"/>
      <w:sz w:val="24"/>
      <w:szCs w:val="22"/>
      <w:lang w:eastAsia="en-US"/>
    </w:rPr>
  </w:style>
  <w:style w:type="paragraph" w:styleId="Wcicienormalne">
    <w:name w:val="Normal Indent"/>
    <w:basedOn w:val="Normalny"/>
    <w:unhideWhenUsed/>
    <w:rsid w:val="001F4AA2"/>
    <w:pPr>
      <w:suppressAutoHyphens w:val="0"/>
      <w:ind w:left="708"/>
    </w:pPr>
    <w:rPr>
      <w:rFonts w:ascii="Arial" w:hAnsi="Arial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F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F4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F4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F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F46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CFB1-2A0A-477A-A46D-8F57B1D7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1225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Michałowice</vt:lpstr>
    </vt:vector>
  </TitlesOfParts>
  <Company/>
  <LinksUpToDate>false</LinksUpToDate>
  <CharactersWithSpaces>8562</CharactersWithSpaces>
  <SharedDoc>false</SharedDoc>
  <HLinks>
    <vt:vector size="6" baseType="variant"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https://bip.michalowice.pl/zamowienia-publiczne/1108237509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Michałowice</dc:title>
  <dc:subject/>
  <dc:creator>Kinga Niedźwiecka</dc:creator>
  <cp:keywords/>
  <cp:lastModifiedBy>Karolina Kulesza</cp:lastModifiedBy>
  <cp:revision>6</cp:revision>
  <cp:lastPrinted>2025-01-23T10:20:00Z</cp:lastPrinted>
  <dcterms:created xsi:type="dcterms:W3CDTF">2025-01-23T10:20:00Z</dcterms:created>
  <dcterms:modified xsi:type="dcterms:W3CDTF">2025-03-20T09:34:00Z</dcterms:modified>
</cp:coreProperties>
</file>