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51" w:rsidRPr="00D76AB3" w:rsidRDefault="00110F51" w:rsidP="00110F51">
      <w:pPr>
        <w:autoSpaceDE w:val="0"/>
        <w:autoSpaceDN w:val="0"/>
        <w:adjustRightInd w:val="0"/>
        <w:spacing w:after="0" w:line="240" w:lineRule="auto"/>
        <w:jc w:val="right"/>
        <w:rPr>
          <w:rFonts w:ascii="Times New Roman" w:hAnsi="Times New Roman" w:cs="Times New Roman"/>
          <w:bCs/>
          <w:i/>
          <w:sz w:val="16"/>
          <w:szCs w:val="16"/>
        </w:rPr>
      </w:pPr>
      <w:r w:rsidRPr="00D76AB3">
        <w:rPr>
          <w:rFonts w:ascii="Times New Roman" w:hAnsi="Times New Roman" w:cs="Times New Roman"/>
          <w:bCs/>
          <w:i/>
          <w:sz w:val="16"/>
          <w:szCs w:val="16"/>
        </w:rPr>
        <w:t xml:space="preserve">ZAŁĄCZNIK NR 1 </w:t>
      </w:r>
    </w:p>
    <w:p w:rsidR="00110F51" w:rsidRPr="00D76AB3" w:rsidRDefault="00110F51" w:rsidP="00110F51">
      <w:pPr>
        <w:autoSpaceDE w:val="0"/>
        <w:autoSpaceDN w:val="0"/>
        <w:adjustRightInd w:val="0"/>
        <w:spacing w:after="0" w:line="240" w:lineRule="auto"/>
        <w:jc w:val="right"/>
        <w:rPr>
          <w:rFonts w:ascii="Times New Roman" w:hAnsi="Times New Roman" w:cs="Times New Roman"/>
          <w:bCs/>
          <w:i/>
          <w:sz w:val="16"/>
          <w:szCs w:val="16"/>
        </w:rPr>
      </w:pPr>
      <w:r w:rsidRPr="00D76AB3">
        <w:rPr>
          <w:rFonts w:ascii="Times New Roman" w:hAnsi="Times New Roman" w:cs="Times New Roman"/>
          <w:bCs/>
          <w:i/>
          <w:sz w:val="16"/>
          <w:szCs w:val="16"/>
        </w:rPr>
        <w:t>DO ZAPYTANIA OFERTOWEGO</w:t>
      </w:r>
      <w:r w:rsidR="000002F6">
        <w:rPr>
          <w:rFonts w:ascii="Times New Roman" w:hAnsi="Times New Roman" w:cs="Times New Roman"/>
          <w:bCs/>
          <w:i/>
          <w:sz w:val="16"/>
          <w:szCs w:val="16"/>
        </w:rPr>
        <w:t xml:space="preserve"> TZPiZI-ZO.264/19/U/20</w:t>
      </w: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i/>
          <w:color w:val="00B0F0"/>
          <w:sz w:val="16"/>
          <w:szCs w:val="16"/>
        </w:rPr>
      </w:pPr>
      <w:r w:rsidRPr="00D76AB3">
        <w:rPr>
          <w:rFonts w:ascii="Times New Roman" w:hAnsi="Times New Roman" w:cs="Times New Roman"/>
          <w:b/>
          <w:bCs/>
          <w:i/>
          <w:color w:val="00B0F0"/>
          <w:sz w:val="16"/>
          <w:szCs w:val="16"/>
        </w:rPr>
        <w:t>FORMULARZ OFERTY</w:t>
      </w: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sz w:val="21"/>
          <w:szCs w:val="21"/>
        </w:rPr>
      </w:pP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sz w:val="21"/>
          <w:szCs w:val="21"/>
        </w:rPr>
      </w:pPr>
    </w:p>
    <w:p w:rsidR="00110F51" w:rsidRPr="000002F6" w:rsidRDefault="00110F51" w:rsidP="00110F51">
      <w:pPr>
        <w:autoSpaceDE w:val="0"/>
        <w:autoSpaceDN w:val="0"/>
        <w:adjustRightInd w:val="0"/>
        <w:spacing w:after="0" w:line="240" w:lineRule="auto"/>
        <w:rPr>
          <w:rFonts w:ascii="Times New Roman" w:hAnsi="Times New Roman" w:cs="Times New Roman"/>
          <w:sz w:val="16"/>
          <w:szCs w:val="16"/>
        </w:rPr>
      </w:pPr>
      <w:r w:rsidRPr="000002F6">
        <w:rPr>
          <w:rFonts w:ascii="Times New Roman" w:hAnsi="Times New Roman" w:cs="Times New Roman"/>
          <w:sz w:val="16"/>
          <w:szCs w:val="16"/>
        </w:rPr>
        <w:t>.....................................................</w:t>
      </w:r>
      <w:r w:rsidRPr="000002F6">
        <w:rPr>
          <w:rFonts w:ascii="Times New Roman" w:hAnsi="Times New Roman" w:cs="Times New Roman"/>
          <w:sz w:val="16"/>
          <w:szCs w:val="16"/>
        </w:rPr>
        <w:tab/>
      </w:r>
      <w:r w:rsidRPr="000002F6">
        <w:rPr>
          <w:rFonts w:ascii="Times New Roman" w:hAnsi="Times New Roman" w:cs="Times New Roman"/>
          <w:sz w:val="16"/>
          <w:szCs w:val="16"/>
        </w:rPr>
        <w:tab/>
      </w:r>
      <w:r w:rsidRPr="000002F6">
        <w:rPr>
          <w:rFonts w:ascii="Times New Roman" w:hAnsi="Times New Roman" w:cs="Times New Roman"/>
          <w:sz w:val="16"/>
          <w:szCs w:val="16"/>
        </w:rPr>
        <w:tab/>
      </w:r>
      <w:r w:rsidR="000002F6">
        <w:rPr>
          <w:rFonts w:ascii="Times New Roman" w:hAnsi="Times New Roman" w:cs="Times New Roman"/>
          <w:sz w:val="16"/>
          <w:szCs w:val="16"/>
        </w:rPr>
        <w:tab/>
      </w:r>
      <w:r w:rsidR="000002F6">
        <w:rPr>
          <w:rFonts w:ascii="Times New Roman" w:hAnsi="Times New Roman" w:cs="Times New Roman"/>
          <w:sz w:val="16"/>
          <w:szCs w:val="16"/>
        </w:rPr>
        <w:tab/>
      </w:r>
      <w:r w:rsidRPr="000002F6">
        <w:rPr>
          <w:rFonts w:ascii="Times New Roman" w:hAnsi="Times New Roman" w:cs="Times New Roman"/>
          <w:sz w:val="16"/>
          <w:szCs w:val="16"/>
        </w:rPr>
        <w:t xml:space="preserve">........................................., </w:t>
      </w:r>
      <w:proofErr w:type="gramStart"/>
      <w:r w:rsidRPr="000002F6">
        <w:rPr>
          <w:rFonts w:ascii="Times New Roman" w:hAnsi="Times New Roman" w:cs="Times New Roman"/>
          <w:sz w:val="16"/>
          <w:szCs w:val="16"/>
        </w:rPr>
        <w:t>dnia</w:t>
      </w:r>
      <w:proofErr w:type="gramEnd"/>
      <w:r w:rsidR="000002F6">
        <w:rPr>
          <w:rFonts w:ascii="Times New Roman" w:hAnsi="Times New Roman" w:cs="Times New Roman"/>
          <w:sz w:val="16"/>
          <w:szCs w:val="16"/>
        </w:rPr>
        <w:t xml:space="preserve"> </w:t>
      </w:r>
      <w:r w:rsidRPr="000002F6">
        <w:rPr>
          <w:rFonts w:ascii="Times New Roman" w:hAnsi="Times New Roman" w:cs="Times New Roman"/>
          <w:sz w:val="16"/>
          <w:szCs w:val="16"/>
        </w:rPr>
        <w:t xml:space="preserve"> </w:t>
      </w:r>
      <w:r w:rsidR="000002F6">
        <w:rPr>
          <w:rFonts w:ascii="Times New Roman" w:hAnsi="Times New Roman" w:cs="Times New Roman"/>
          <w:sz w:val="16"/>
          <w:szCs w:val="16"/>
        </w:rPr>
        <w:t>……………</w:t>
      </w:r>
      <w:r w:rsidRPr="000002F6">
        <w:rPr>
          <w:rFonts w:ascii="Times New Roman" w:hAnsi="Times New Roman" w:cs="Times New Roman"/>
          <w:sz w:val="16"/>
          <w:szCs w:val="16"/>
        </w:rPr>
        <w:t>............</w:t>
      </w:r>
      <w:r w:rsidR="000002F6" w:rsidRPr="000002F6">
        <w:rPr>
          <w:rFonts w:ascii="Times New Roman" w:hAnsi="Times New Roman" w:cs="Times New Roman"/>
          <w:sz w:val="16"/>
          <w:szCs w:val="16"/>
        </w:rPr>
        <w:t>.............</w:t>
      </w:r>
      <w:r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rPr>
          <w:rFonts w:ascii="Times New Roman" w:hAnsi="Times New Roman" w:cs="Times New Roman"/>
          <w:i/>
          <w:iCs/>
          <w:sz w:val="16"/>
          <w:szCs w:val="16"/>
        </w:rPr>
      </w:pPr>
      <w:r w:rsidRPr="000002F6">
        <w:rPr>
          <w:rFonts w:ascii="Times New Roman" w:hAnsi="Times New Roman" w:cs="Times New Roman"/>
          <w:i/>
          <w:iCs/>
          <w:sz w:val="16"/>
          <w:szCs w:val="16"/>
        </w:rPr>
        <w:t>/ pieczątka nagłówkowa Wykonawcy/</w:t>
      </w:r>
      <w:r w:rsidRPr="000002F6">
        <w:rPr>
          <w:rFonts w:ascii="Times New Roman" w:hAnsi="Times New Roman" w:cs="Times New Roman"/>
          <w:i/>
          <w:iCs/>
          <w:sz w:val="16"/>
          <w:szCs w:val="16"/>
        </w:rPr>
        <w:tab/>
      </w:r>
      <w:r w:rsidRPr="000002F6">
        <w:rPr>
          <w:rFonts w:ascii="Times New Roman" w:hAnsi="Times New Roman" w:cs="Times New Roman"/>
          <w:i/>
          <w:iCs/>
          <w:sz w:val="16"/>
          <w:szCs w:val="16"/>
        </w:rPr>
        <w:tab/>
      </w:r>
      <w:r w:rsidR="000002F6">
        <w:rPr>
          <w:rFonts w:ascii="Times New Roman" w:hAnsi="Times New Roman" w:cs="Times New Roman"/>
          <w:i/>
          <w:iCs/>
          <w:sz w:val="16"/>
          <w:szCs w:val="16"/>
        </w:rPr>
        <w:tab/>
      </w:r>
      <w:r w:rsidR="000002F6">
        <w:rPr>
          <w:rFonts w:ascii="Times New Roman" w:hAnsi="Times New Roman" w:cs="Times New Roman"/>
          <w:i/>
          <w:iCs/>
          <w:sz w:val="16"/>
          <w:szCs w:val="16"/>
        </w:rPr>
        <w:tab/>
      </w:r>
      <w:r w:rsidRPr="000002F6">
        <w:rPr>
          <w:rFonts w:ascii="Times New Roman" w:hAnsi="Times New Roman" w:cs="Times New Roman"/>
          <w:i/>
          <w:iCs/>
          <w:sz w:val="16"/>
          <w:szCs w:val="16"/>
        </w:rPr>
        <w:t>/ miejscowość/</w:t>
      </w:r>
    </w:p>
    <w:p w:rsidR="00110F51" w:rsidRPr="00D76AB3" w:rsidRDefault="00110F51" w:rsidP="00110F51">
      <w:pPr>
        <w:autoSpaceDE w:val="0"/>
        <w:autoSpaceDN w:val="0"/>
        <w:adjustRightInd w:val="0"/>
        <w:spacing w:after="0" w:line="240" w:lineRule="auto"/>
        <w:jc w:val="center"/>
        <w:rPr>
          <w:rFonts w:ascii="Times New Roman" w:hAnsi="Times New Roman" w:cs="Times New Roman"/>
          <w:b/>
          <w:bCs/>
          <w:sz w:val="21"/>
          <w:szCs w:val="21"/>
        </w:rPr>
      </w:pPr>
    </w:p>
    <w:p w:rsidR="00110F51" w:rsidRPr="000002F6" w:rsidRDefault="00110F51" w:rsidP="00110F51">
      <w:pPr>
        <w:autoSpaceDE w:val="0"/>
        <w:autoSpaceDN w:val="0"/>
        <w:adjustRightInd w:val="0"/>
        <w:spacing w:after="0" w:line="240" w:lineRule="auto"/>
        <w:jc w:val="center"/>
        <w:rPr>
          <w:rFonts w:ascii="Times New Roman" w:hAnsi="Times New Roman" w:cs="Times New Roman"/>
          <w:b/>
          <w:bCs/>
          <w:sz w:val="20"/>
          <w:szCs w:val="20"/>
        </w:rPr>
      </w:pPr>
      <w:r w:rsidRPr="000002F6">
        <w:rPr>
          <w:rFonts w:ascii="Times New Roman" w:hAnsi="Times New Roman" w:cs="Times New Roman"/>
          <w:b/>
          <w:bCs/>
          <w:sz w:val="20"/>
          <w:szCs w:val="20"/>
        </w:rPr>
        <w:t>OFERTA</w:t>
      </w:r>
    </w:p>
    <w:p w:rsidR="00110F51" w:rsidRPr="000002F6" w:rsidRDefault="00110F51" w:rsidP="00110F51">
      <w:pPr>
        <w:spacing w:after="0" w:line="240" w:lineRule="auto"/>
        <w:jc w:val="center"/>
        <w:rPr>
          <w:rFonts w:ascii="Times New Roman" w:hAnsi="Times New Roman" w:cs="Times New Roman"/>
          <w:b/>
          <w:bCs/>
          <w:sz w:val="20"/>
          <w:szCs w:val="20"/>
        </w:rPr>
      </w:pPr>
      <w:proofErr w:type="gramStart"/>
      <w:r w:rsidRPr="000002F6">
        <w:rPr>
          <w:rFonts w:ascii="Times New Roman" w:hAnsi="Times New Roman" w:cs="Times New Roman"/>
          <w:b/>
          <w:bCs/>
          <w:sz w:val="20"/>
          <w:szCs w:val="20"/>
        </w:rPr>
        <w:t>na</w:t>
      </w:r>
      <w:proofErr w:type="gramEnd"/>
      <w:r w:rsidRPr="000002F6">
        <w:rPr>
          <w:rFonts w:ascii="Times New Roman" w:hAnsi="Times New Roman" w:cs="Times New Roman"/>
          <w:b/>
          <w:bCs/>
          <w:sz w:val="20"/>
          <w:szCs w:val="20"/>
        </w:rPr>
        <w:t>:</w:t>
      </w:r>
    </w:p>
    <w:p w:rsidR="00D76AB3" w:rsidRPr="000002F6" w:rsidRDefault="00D76AB3" w:rsidP="00110F51">
      <w:pPr>
        <w:spacing w:after="0" w:line="240" w:lineRule="auto"/>
        <w:jc w:val="center"/>
        <w:rPr>
          <w:rFonts w:ascii="Times New Roman" w:hAnsi="Times New Roman" w:cs="Times New Roman"/>
          <w:b/>
          <w:color w:val="0070C0"/>
          <w:sz w:val="20"/>
          <w:szCs w:val="20"/>
        </w:rPr>
      </w:pPr>
      <w:r w:rsidRPr="000002F6">
        <w:rPr>
          <w:rFonts w:ascii="Times New Roman" w:hAnsi="Times New Roman" w:cs="Times New Roman"/>
          <w:b/>
          <w:sz w:val="20"/>
          <w:szCs w:val="20"/>
        </w:rPr>
        <w:t>„</w:t>
      </w:r>
      <w:r w:rsidR="00A74EAD" w:rsidRPr="000002F6">
        <w:rPr>
          <w:rFonts w:ascii="Times New Roman" w:hAnsi="Times New Roman" w:cs="Times New Roman"/>
          <w:b/>
          <w:sz w:val="20"/>
          <w:szCs w:val="20"/>
        </w:rPr>
        <w:t xml:space="preserve">Przeprowadzenie okresowej kontroli stanu technicznego obiektów budowlanych będących </w:t>
      </w:r>
      <w:r w:rsidR="000002F6" w:rsidRPr="000002F6">
        <w:rPr>
          <w:rFonts w:ascii="Times New Roman" w:hAnsi="Times New Roman" w:cs="Times New Roman"/>
          <w:b/>
          <w:sz w:val="20"/>
          <w:szCs w:val="20"/>
        </w:rPr>
        <w:br/>
      </w:r>
      <w:r w:rsidR="00A74EAD" w:rsidRPr="000002F6">
        <w:rPr>
          <w:rFonts w:ascii="Times New Roman" w:hAnsi="Times New Roman" w:cs="Times New Roman"/>
          <w:b/>
          <w:sz w:val="20"/>
          <w:szCs w:val="20"/>
        </w:rPr>
        <w:t>w użytkowaniu SP ZOZ WSPRiTS w Płocku w latach 2020-2021</w:t>
      </w:r>
      <w:r w:rsidR="00F05C1F" w:rsidRPr="000002F6">
        <w:rPr>
          <w:rFonts w:ascii="Times New Roman" w:hAnsi="Times New Roman" w:cs="Times New Roman"/>
          <w:b/>
          <w:sz w:val="20"/>
          <w:szCs w:val="20"/>
        </w:rPr>
        <w:t>”</w:t>
      </w:r>
      <w:r w:rsidR="00A74EAD" w:rsidRPr="000002F6">
        <w:rPr>
          <w:rFonts w:ascii="Times New Roman" w:hAnsi="Times New Roman" w:cs="Times New Roman"/>
          <w:b/>
          <w:sz w:val="20"/>
          <w:szCs w:val="20"/>
        </w:rPr>
        <w:t>.</w:t>
      </w:r>
      <w:r w:rsidRPr="000002F6">
        <w:rPr>
          <w:rFonts w:ascii="Times New Roman" w:hAnsi="Times New Roman" w:cs="Times New Roman"/>
          <w:sz w:val="20"/>
          <w:szCs w:val="20"/>
        </w:rPr>
        <w:t xml:space="preserve"> </w:t>
      </w:r>
    </w:p>
    <w:p w:rsidR="00110F51" w:rsidRPr="000002F6" w:rsidRDefault="00110F51" w:rsidP="00110F51">
      <w:pPr>
        <w:spacing w:after="0" w:line="240" w:lineRule="auto"/>
        <w:jc w:val="center"/>
        <w:rPr>
          <w:rFonts w:ascii="Times New Roman" w:hAnsi="Times New Roman" w:cs="Times New Roman"/>
          <w:bCs/>
          <w:sz w:val="20"/>
          <w:szCs w:val="20"/>
        </w:rPr>
      </w:pPr>
      <w:r w:rsidRPr="000002F6">
        <w:rPr>
          <w:rFonts w:ascii="Times New Roman" w:hAnsi="Times New Roman" w:cs="Times New Roman"/>
          <w:b/>
          <w:color w:val="0070C0"/>
          <w:sz w:val="20"/>
          <w:szCs w:val="20"/>
        </w:rPr>
        <w:t>Znak:</w:t>
      </w:r>
      <w:r w:rsidRPr="000002F6">
        <w:rPr>
          <w:rFonts w:ascii="Times New Roman" w:hAnsi="Times New Roman" w:cs="Times New Roman"/>
          <w:b/>
          <w:bCs/>
          <w:color w:val="0070C0"/>
          <w:sz w:val="20"/>
          <w:szCs w:val="20"/>
        </w:rPr>
        <w:t xml:space="preserve"> </w:t>
      </w:r>
      <w:r w:rsidR="000002F6" w:rsidRPr="000002F6">
        <w:rPr>
          <w:rFonts w:ascii="Times New Roman" w:hAnsi="Times New Roman" w:cs="Times New Roman"/>
          <w:b/>
          <w:noProof/>
          <w:color w:val="0070C0"/>
          <w:sz w:val="20"/>
          <w:szCs w:val="20"/>
        </w:rPr>
        <w:t>TZPiZI-ZO.264</w:t>
      </w:r>
      <w:r w:rsidRPr="000002F6">
        <w:rPr>
          <w:rFonts w:ascii="Times New Roman" w:hAnsi="Times New Roman" w:cs="Times New Roman"/>
          <w:b/>
          <w:noProof/>
          <w:color w:val="0070C0"/>
          <w:sz w:val="20"/>
          <w:szCs w:val="20"/>
        </w:rPr>
        <w:t>/1</w:t>
      </w:r>
      <w:r w:rsidR="000002F6" w:rsidRPr="000002F6">
        <w:rPr>
          <w:rFonts w:ascii="Times New Roman" w:hAnsi="Times New Roman" w:cs="Times New Roman"/>
          <w:b/>
          <w:noProof/>
          <w:color w:val="0070C0"/>
          <w:sz w:val="20"/>
          <w:szCs w:val="20"/>
        </w:rPr>
        <w:t>9</w:t>
      </w:r>
      <w:r w:rsidRPr="000002F6">
        <w:rPr>
          <w:rFonts w:ascii="Times New Roman" w:hAnsi="Times New Roman" w:cs="Times New Roman"/>
          <w:b/>
          <w:noProof/>
          <w:color w:val="0070C0"/>
          <w:sz w:val="20"/>
          <w:szCs w:val="20"/>
        </w:rPr>
        <w:t>/U/</w:t>
      </w:r>
      <w:r w:rsidR="00A74EAD" w:rsidRPr="000002F6">
        <w:rPr>
          <w:rFonts w:ascii="Times New Roman" w:hAnsi="Times New Roman" w:cs="Times New Roman"/>
          <w:b/>
          <w:noProof/>
          <w:color w:val="0070C0"/>
          <w:sz w:val="20"/>
          <w:szCs w:val="20"/>
        </w:rPr>
        <w:t>20</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roofErr w:type="gramStart"/>
      <w:r w:rsidRPr="000002F6">
        <w:rPr>
          <w:rFonts w:ascii="Times New Roman" w:hAnsi="Times New Roman" w:cs="Times New Roman"/>
          <w:b/>
          <w:bCs/>
          <w:sz w:val="20"/>
          <w:szCs w:val="20"/>
        </w:rPr>
        <w:t>dla</w:t>
      </w:r>
      <w:proofErr w:type="gramEnd"/>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r w:rsidRPr="000002F6">
        <w:rPr>
          <w:rFonts w:ascii="Times New Roman" w:hAnsi="Times New Roman" w:cs="Times New Roman"/>
          <w:b/>
          <w:bCs/>
          <w:sz w:val="20"/>
          <w:szCs w:val="20"/>
        </w:rPr>
        <w:t>SP ZOZ Wojewódzkiej Stacji Pogotowia Ratunkowego i Transportu Sanitarnego w Płocku ul. Narodowych Sił Zbrojnych 5.</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
    <w:p w:rsidR="00110F51" w:rsidRPr="000002F6" w:rsidRDefault="00110F51" w:rsidP="00110F51">
      <w:pPr>
        <w:pStyle w:val="Akapitzlist"/>
        <w:numPr>
          <w:ilvl w:val="0"/>
          <w:numId w:val="42"/>
        </w:numPr>
        <w:autoSpaceDE w:val="0"/>
        <w:autoSpaceDN w:val="0"/>
        <w:adjustRightInd w:val="0"/>
        <w:spacing w:after="0" w:line="240" w:lineRule="auto"/>
        <w:ind w:left="284" w:hanging="284"/>
        <w:rPr>
          <w:rFonts w:ascii="Times New Roman" w:hAnsi="Times New Roman" w:cs="Times New Roman"/>
          <w:b/>
          <w:bCs/>
          <w:sz w:val="20"/>
          <w:szCs w:val="20"/>
        </w:rPr>
      </w:pPr>
      <w:r w:rsidRPr="000002F6">
        <w:rPr>
          <w:rFonts w:ascii="Times New Roman" w:hAnsi="Times New Roman" w:cs="Times New Roman"/>
          <w:b/>
          <w:bCs/>
          <w:sz w:val="20"/>
          <w:szCs w:val="20"/>
        </w:rPr>
        <w:t xml:space="preserve">dane </w:t>
      </w:r>
      <w:proofErr w:type="gramStart"/>
      <w:r w:rsidRPr="000002F6">
        <w:rPr>
          <w:rFonts w:ascii="Times New Roman" w:hAnsi="Times New Roman" w:cs="Times New Roman"/>
          <w:b/>
          <w:bCs/>
          <w:sz w:val="20"/>
          <w:szCs w:val="20"/>
        </w:rPr>
        <w:t>Wykonawcy :</w:t>
      </w:r>
      <w:proofErr w:type="gramEnd"/>
    </w:p>
    <w:p w:rsidR="000002F6" w:rsidRPr="000002F6" w:rsidRDefault="000002F6" w:rsidP="000002F6">
      <w:pPr>
        <w:pStyle w:val="Akapitzlist"/>
        <w:autoSpaceDE w:val="0"/>
        <w:autoSpaceDN w:val="0"/>
        <w:adjustRightInd w:val="0"/>
        <w:spacing w:after="0" w:line="240" w:lineRule="auto"/>
        <w:ind w:left="284"/>
        <w:rPr>
          <w:rFonts w:ascii="Times New Roman" w:hAnsi="Times New Roman" w:cs="Times New Roman"/>
          <w:b/>
          <w:bCs/>
          <w:sz w:val="20"/>
          <w:szCs w:val="20"/>
        </w:rPr>
      </w:pPr>
    </w:p>
    <w:p w:rsidR="00110F51" w:rsidRPr="000002F6" w:rsidRDefault="000002F6" w:rsidP="00110F51">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sz w:val="16"/>
          <w:szCs w:val="16"/>
        </w:rPr>
        <w:t>…………………………………………………</w:t>
      </w:r>
      <w:r w:rsidR="00110F51"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r w:rsidRPr="000002F6">
        <w:rPr>
          <w:rFonts w:ascii="Times New Roman" w:hAnsi="Times New Roman" w:cs="Times New Roman"/>
          <w:i/>
          <w:sz w:val="16"/>
          <w:szCs w:val="16"/>
        </w:rPr>
        <w:t>(imię</w:t>
      </w:r>
      <w:r w:rsidRPr="000002F6">
        <w:rPr>
          <w:rFonts w:ascii="Times New Roman" w:hAnsi="Times New Roman" w:cs="Times New Roman"/>
          <w:bCs/>
          <w:i/>
          <w:sz w:val="16"/>
          <w:szCs w:val="16"/>
        </w:rPr>
        <w:t xml:space="preserve"> i nazwisko / nazwa Wykonawcy</w:t>
      </w:r>
      <w:r w:rsidRPr="000002F6">
        <w:rPr>
          <w:rFonts w:ascii="Times New Roman" w:hAnsi="Times New Roman" w:cs="Times New Roman"/>
          <w:i/>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p>
    <w:p w:rsidR="00110F51" w:rsidRPr="000002F6" w:rsidRDefault="00110F51" w:rsidP="00110F51">
      <w:pPr>
        <w:autoSpaceDE w:val="0"/>
        <w:autoSpaceDN w:val="0"/>
        <w:adjustRightInd w:val="0"/>
        <w:spacing w:after="0" w:line="240" w:lineRule="auto"/>
        <w:rPr>
          <w:rFonts w:ascii="Times New Roman" w:hAnsi="Times New Roman" w:cs="Times New Roman"/>
          <w:sz w:val="16"/>
          <w:szCs w:val="16"/>
        </w:rPr>
      </w:pPr>
      <w:r w:rsidRPr="000002F6">
        <w:rPr>
          <w:rFonts w:ascii="Times New Roman" w:hAnsi="Times New Roman" w:cs="Times New Roman"/>
          <w:sz w:val="16"/>
          <w:szCs w:val="16"/>
        </w:rPr>
        <w:t>................................................................................</w:t>
      </w:r>
      <w:r w:rsidR="000002F6">
        <w:rPr>
          <w:rFonts w:ascii="Times New Roman" w:hAnsi="Times New Roman" w:cs="Times New Roman"/>
          <w:sz w:val="16"/>
          <w:szCs w:val="16"/>
        </w:rPr>
        <w:t>.............................................................................</w:t>
      </w:r>
      <w:r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r w:rsidRPr="000002F6">
        <w:rPr>
          <w:rFonts w:ascii="Times New Roman" w:hAnsi="Times New Roman" w:cs="Times New Roman"/>
          <w:i/>
          <w:sz w:val="16"/>
          <w:szCs w:val="16"/>
        </w:rPr>
        <w:t>(</w:t>
      </w:r>
      <w:r w:rsidRPr="000002F6">
        <w:rPr>
          <w:rFonts w:ascii="Times New Roman" w:hAnsi="Times New Roman" w:cs="Times New Roman"/>
          <w:bCs/>
          <w:i/>
          <w:sz w:val="16"/>
          <w:szCs w:val="16"/>
        </w:rPr>
        <w:t>adres / siedziba Wykonawcy)</w:t>
      </w:r>
    </w:p>
    <w:p w:rsidR="00110F51" w:rsidRPr="00D76AB3" w:rsidRDefault="00110F51" w:rsidP="00110F51">
      <w:pPr>
        <w:autoSpaceDE w:val="0"/>
        <w:autoSpaceDN w:val="0"/>
        <w:adjustRightInd w:val="0"/>
        <w:spacing w:after="0" w:line="240" w:lineRule="auto"/>
        <w:rPr>
          <w:rFonts w:ascii="Times New Roman" w:hAnsi="Times New Roman" w:cs="Times New Roman"/>
          <w:sz w:val="21"/>
          <w:szCs w:val="21"/>
        </w:rPr>
      </w:pPr>
    </w:p>
    <w:p w:rsidR="00110F51" w:rsidRPr="000002F6" w:rsidRDefault="00110F51" w:rsidP="00110F51">
      <w:pPr>
        <w:autoSpaceDE w:val="0"/>
        <w:autoSpaceDN w:val="0"/>
        <w:adjustRightInd w:val="0"/>
        <w:spacing w:after="0" w:line="240" w:lineRule="auto"/>
        <w:rPr>
          <w:rFonts w:ascii="Times New Roman" w:hAnsi="Times New Roman" w:cs="Times New Roman"/>
          <w:sz w:val="20"/>
          <w:szCs w:val="20"/>
        </w:rPr>
      </w:pPr>
      <w:r w:rsidRPr="000002F6">
        <w:rPr>
          <w:rFonts w:ascii="Times New Roman" w:hAnsi="Times New Roman" w:cs="Times New Roman"/>
          <w:sz w:val="20"/>
          <w:szCs w:val="20"/>
        </w:rPr>
        <w:t xml:space="preserve">nr </w:t>
      </w:r>
      <w:proofErr w:type="gramStart"/>
      <w:r w:rsidRPr="000002F6">
        <w:rPr>
          <w:rFonts w:ascii="Times New Roman" w:hAnsi="Times New Roman" w:cs="Times New Roman"/>
          <w:sz w:val="20"/>
          <w:szCs w:val="20"/>
        </w:rPr>
        <w:t>telefonu............................. ....................</w:t>
      </w:r>
      <w:proofErr w:type="gramEnd"/>
      <w:r w:rsidRPr="000002F6">
        <w:rPr>
          <w:rFonts w:ascii="Times New Roman" w:hAnsi="Times New Roman" w:cs="Times New Roman"/>
          <w:sz w:val="20"/>
          <w:szCs w:val="20"/>
        </w:rPr>
        <w:t xml:space="preserve">................ </w:t>
      </w:r>
      <w:proofErr w:type="gramStart"/>
      <w:r w:rsidR="000002F6">
        <w:rPr>
          <w:rFonts w:ascii="Times New Roman" w:hAnsi="Times New Roman" w:cs="Times New Roman"/>
          <w:sz w:val="20"/>
          <w:szCs w:val="20"/>
        </w:rPr>
        <w:t>e-</w:t>
      </w:r>
      <w:r w:rsidRPr="000002F6">
        <w:rPr>
          <w:rFonts w:ascii="Times New Roman" w:hAnsi="Times New Roman" w:cs="Times New Roman"/>
          <w:sz w:val="20"/>
          <w:szCs w:val="20"/>
        </w:rPr>
        <w:t>mail</w:t>
      </w:r>
      <w:proofErr w:type="gramEnd"/>
      <w:r w:rsidRPr="000002F6">
        <w:rPr>
          <w:rFonts w:ascii="Times New Roman" w:hAnsi="Times New Roman" w:cs="Times New Roman"/>
          <w:sz w:val="20"/>
          <w:szCs w:val="20"/>
        </w:rPr>
        <w:t>: …………………..……………………….</w:t>
      </w:r>
    </w:p>
    <w:p w:rsidR="00110F51" w:rsidRPr="000002F6" w:rsidRDefault="00110F51" w:rsidP="00110F51">
      <w:pPr>
        <w:autoSpaceDE w:val="0"/>
        <w:autoSpaceDN w:val="0"/>
        <w:adjustRightInd w:val="0"/>
        <w:spacing w:after="0" w:line="240" w:lineRule="auto"/>
        <w:rPr>
          <w:rFonts w:ascii="Times New Roman" w:hAnsi="Times New Roman" w:cs="Times New Roman"/>
          <w:sz w:val="20"/>
          <w:szCs w:val="20"/>
        </w:rPr>
      </w:pPr>
      <w:r w:rsidRPr="000002F6">
        <w:rPr>
          <w:rFonts w:ascii="Times New Roman" w:hAnsi="Times New Roman" w:cs="Times New Roman"/>
          <w:sz w:val="20"/>
          <w:szCs w:val="20"/>
        </w:rPr>
        <w:t>REGON:.........................................................</w:t>
      </w:r>
      <w:r w:rsidR="000002F6">
        <w:rPr>
          <w:rFonts w:ascii="Times New Roman" w:hAnsi="Times New Roman" w:cs="Times New Roman"/>
          <w:sz w:val="20"/>
          <w:szCs w:val="20"/>
        </w:rPr>
        <w:t xml:space="preserve">........... </w:t>
      </w:r>
      <w:r w:rsidRPr="000002F6">
        <w:rPr>
          <w:rFonts w:ascii="Times New Roman" w:hAnsi="Times New Roman" w:cs="Times New Roman"/>
          <w:sz w:val="20"/>
          <w:szCs w:val="20"/>
        </w:rPr>
        <w:t>NIP..........................................................................</w:t>
      </w:r>
    </w:p>
    <w:p w:rsidR="00110F51" w:rsidRPr="000002F6" w:rsidRDefault="00110F51" w:rsidP="00110F51">
      <w:pPr>
        <w:autoSpaceDE w:val="0"/>
        <w:autoSpaceDN w:val="0"/>
        <w:adjustRightInd w:val="0"/>
        <w:spacing w:after="0" w:line="240" w:lineRule="auto"/>
        <w:rPr>
          <w:rFonts w:ascii="Times New Roman" w:hAnsi="Times New Roman" w:cs="Times New Roman"/>
          <w:i/>
          <w:iCs/>
          <w:sz w:val="20"/>
          <w:szCs w:val="20"/>
        </w:rPr>
      </w:pPr>
      <w:r w:rsidRPr="000002F6">
        <w:rPr>
          <w:rFonts w:ascii="Times New Roman" w:hAnsi="Times New Roman" w:cs="Times New Roman"/>
          <w:sz w:val="20"/>
          <w:szCs w:val="20"/>
        </w:rPr>
        <w:t xml:space="preserve">wpisany do </w:t>
      </w:r>
      <w:proofErr w:type="gramStart"/>
      <w:r w:rsidRPr="000002F6">
        <w:rPr>
          <w:rFonts w:ascii="Times New Roman" w:hAnsi="Times New Roman" w:cs="Times New Roman"/>
          <w:sz w:val="20"/>
          <w:szCs w:val="20"/>
        </w:rPr>
        <w:t>rejestru :................................................</w:t>
      </w:r>
      <w:proofErr w:type="gramEnd"/>
      <w:r w:rsidRPr="000002F6">
        <w:rPr>
          <w:rFonts w:ascii="Times New Roman" w:hAnsi="Times New Roman" w:cs="Times New Roman"/>
          <w:sz w:val="20"/>
          <w:szCs w:val="20"/>
        </w:rPr>
        <w:t>.........</w:t>
      </w:r>
      <w:r w:rsidR="000002F6">
        <w:rPr>
          <w:rFonts w:ascii="Times New Roman" w:hAnsi="Times New Roman" w:cs="Times New Roman"/>
          <w:sz w:val="20"/>
          <w:szCs w:val="20"/>
        </w:rPr>
        <w:t>....................</w:t>
      </w:r>
      <w:r w:rsidRPr="000002F6">
        <w:rPr>
          <w:rFonts w:ascii="Times New Roman" w:hAnsi="Times New Roman" w:cs="Times New Roman"/>
          <w:sz w:val="20"/>
          <w:szCs w:val="20"/>
        </w:rPr>
        <w:t xml:space="preserve">...................................................... </w:t>
      </w:r>
    </w:p>
    <w:p w:rsidR="00110F51" w:rsidRPr="000002F6" w:rsidRDefault="00110F51" w:rsidP="00110F51">
      <w:pPr>
        <w:autoSpaceDE w:val="0"/>
        <w:autoSpaceDN w:val="0"/>
        <w:adjustRightInd w:val="0"/>
        <w:spacing w:after="0" w:line="240" w:lineRule="auto"/>
        <w:jc w:val="both"/>
        <w:rPr>
          <w:rFonts w:ascii="Times New Roman" w:hAnsi="Times New Roman" w:cs="Times New Roman"/>
          <w:b/>
          <w:bCs/>
          <w:sz w:val="20"/>
          <w:szCs w:val="20"/>
        </w:rPr>
      </w:pPr>
    </w:p>
    <w:p w:rsidR="00110F51" w:rsidRPr="000002F6" w:rsidRDefault="000002F6" w:rsidP="00110F51">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II. CENA</w:t>
      </w:r>
      <w:r w:rsidR="00110F51" w:rsidRPr="000002F6">
        <w:rPr>
          <w:rFonts w:ascii="Times New Roman" w:hAnsi="Times New Roman" w:cs="Times New Roman"/>
          <w:b/>
          <w:bCs/>
          <w:sz w:val="20"/>
          <w:szCs w:val="20"/>
        </w:rPr>
        <w:t xml:space="preserve"> oferty dla przedmiotu zamówienia </w:t>
      </w:r>
      <w:r w:rsidR="00110F51" w:rsidRPr="000002F6">
        <w:rPr>
          <w:rFonts w:ascii="Times New Roman" w:hAnsi="Times New Roman" w:cs="Times New Roman"/>
          <w:bCs/>
          <w:sz w:val="20"/>
          <w:szCs w:val="20"/>
        </w:rPr>
        <w:t xml:space="preserve">– </w:t>
      </w:r>
      <w:r w:rsidR="00110F51" w:rsidRPr="000002F6">
        <w:rPr>
          <w:rFonts w:ascii="Times New Roman" w:hAnsi="Times New Roman" w:cs="Times New Roman"/>
          <w:bCs/>
          <w:strike/>
          <w:sz w:val="20"/>
          <w:szCs w:val="20"/>
        </w:rPr>
        <w:t>dostawy,</w:t>
      </w:r>
      <w:r w:rsidR="00110F51" w:rsidRPr="000002F6">
        <w:rPr>
          <w:rFonts w:ascii="Times New Roman" w:hAnsi="Times New Roman" w:cs="Times New Roman"/>
          <w:bCs/>
          <w:sz w:val="20"/>
          <w:szCs w:val="20"/>
        </w:rPr>
        <w:t xml:space="preserve"> usługi, </w:t>
      </w:r>
      <w:r w:rsidR="00110F51" w:rsidRPr="000002F6">
        <w:rPr>
          <w:rFonts w:ascii="Times New Roman" w:hAnsi="Times New Roman" w:cs="Times New Roman"/>
          <w:bCs/>
          <w:strike/>
          <w:sz w:val="20"/>
          <w:szCs w:val="20"/>
        </w:rPr>
        <w:t>roboty budowlanej</w:t>
      </w:r>
      <w:r w:rsidR="00110F51" w:rsidRPr="000002F6">
        <w:rPr>
          <w:rFonts w:ascii="Times New Roman" w:hAnsi="Times New Roman" w:cs="Times New Roman"/>
          <w:bCs/>
          <w:sz w:val="20"/>
          <w:szCs w:val="20"/>
        </w:rPr>
        <w:t xml:space="preserve">*: </w:t>
      </w:r>
    </w:p>
    <w:p w:rsidR="00110F51" w:rsidRPr="000002F6" w:rsidRDefault="00110F51" w:rsidP="00110F51">
      <w:pPr>
        <w:pStyle w:val="Akapitzlist"/>
        <w:numPr>
          <w:ilvl w:val="0"/>
          <w:numId w:val="43"/>
        </w:numPr>
        <w:spacing w:after="0" w:line="240" w:lineRule="auto"/>
        <w:ind w:left="567" w:hanging="283"/>
        <w:jc w:val="both"/>
        <w:rPr>
          <w:rFonts w:ascii="Times New Roman" w:hAnsi="Times New Roman" w:cs="Times New Roman"/>
          <w:sz w:val="20"/>
          <w:szCs w:val="20"/>
        </w:rPr>
      </w:pPr>
      <w:r w:rsidRPr="000002F6">
        <w:rPr>
          <w:rFonts w:ascii="Times New Roman" w:hAnsi="Times New Roman" w:cs="Times New Roman"/>
          <w:sz w:val="20"/>
          <w:szCs w:val="20"/>
        </w:rPr>
        <w:t xml:space="preserve">Oferuję/-my* realizację przedmiotu zamówienia, zgodnie z warunkami i postanowieniami zawartymi </w:t>
      </w:r>
      <w:r w:rsidR="000002F6">
        <w:rPr>
          <w:rFonts w:ascii="Times New Roman" w:hAnsi="Times New Roman" w:cs="Times New Roman"/>
          <w:sz w:val="20"/>
          <w:szCs w:val="20"/>
        </w:rPr>
        <w:br/>
      </w:r>
      <w:r w:rsidRPr="000002F6">
        <w:rPr>
          <w:rFonts w:ascii="Times New Roman" w:hAnsi="Times New Roman" w:cs="Times New Roman"/>
          <w:sz w:val="20"/>
          <w:szCs w:val="20"/>
        </w:rPr>
        <w:t>w zapytaniu ofertowym, wyjaśnień i modyfikacji za cenę:</w:t>
      </w:r>
    </w:p>
    <w:p w:rsidR="00110F51" w:rsidRPr="00D76AB3" w:rsidRDefault="00110F51" w:rsidP="00110F51">
      <w:pPr>
        <w:spacing w:after="0" w:line="240" w:lineRule="auto"/>
        <w:ind w:left="567"/>
        <w:jc w:val="both"/>
        <w:rPr>
          <w:rFonts w:ascii="Times New Roman" w:hAnsi="Times New Roman" w:cs="Times New Roman"/>
          <w:sz w:val="21"/>
          <w:szCs w:val="21"/>
        </w:rPr>
      </w:pPr>
    </w:p>
    <w:p w:rsidR="00110F51" w:rsidRPr="000002F6" w:rsidRDefault="00110F51"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Netto</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 xml:space="preserve"> </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 xml:space="preserve">…………………….. </w:t>
      </w:r>
      <w:proofErr w:type="gramStart"/>
      <w:r w:rsidRPr="000002F6">
        <w:rPr>
          <w:rFonts w:ascii="Times New Roman" w:hAnsi="Times New Roman" w:cs="Times New Roman"/>
          <w:sz w:val="20"/>
          <w:szCs w:val="20"/>
        </w:rPr>
        <w:t>zł</w:t>
      </w:r>
      <w:proofErr w:type="gramEnd"/>
      <w:r w:rsidRPr="000002F6">
        <w:rPr>
          <w:rFonts w:ascii="Times New Roman" w:hAnsi="Times New Roman" w:cs="Times New Roman"/>
          <w:sz w:val="20"/>
          <w:szCs w:val="20"/>
        </w:rPr>
        <w:t>. (</w:t>
      </w:r>
      <w:proofErr w:type="gramStart"/>
      <w:r w:rsidRPr="000002F6">
        <w:rPr>
          <w:rFonts w:ascii="Times New Roman" w:hAnsi="Times New Roman" w:cs="Times New Roman"/>
          <w:sz w:val="20"/>
          <w:szCs w:val="20"/>
        </w:rPr>
        <w:t>słownie</w:t>
      </w:r>
      <w:proofErr w:type="gramEnd"/>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Pr>
          <w:rFonts w:ascii="Times New Roman" w:hAnsi="Times New Roman" w:cs="Times New Roman"/>
          <w:sz w:val="20"/>
          <w:szCs w:val="20"/>
        </w:rPr>
        <w:t>……</w:t>
      </w:r>
      <w:r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Pr="000002F6" w:rsidRDefault="00110F51"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 xml:space="preserve">Podatek VAT w wysokości </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 xml:space="preserve">……………….. </w:t>
      </w:r>
      <w:proofErr w:type="gramStart"/>
      <w:r w:rsidRPr="000002F6">
        <w:rPr>
          <w:rFonts w:ascii="Times New Roman" w:hAnsi="Times New Roman" w:cs="Times New Roman"/>
          <w:sz w:val="20"/>
          <w:szCs w:val="20"/>
        </w:rPr>
        <w:t>zł</w:t>
      </w:r>
      <w:proofErr w:type="gramEnd"/>
      <w:r w:rsidRPr="000002F6">
        <w:rPr>
          <w:rFonts w:ascii="Times New Roman" w:hAnsi="Times New Roman" w:cs="Times New Roman"/>
          <w:sz w:val="20"/>
          <w:szCs w:val="20"/>
        </w:rPr>
        <w:t>. (</w:t>
      </w:r>
      <w:proofErr w:type="gramStart"/>
      <w:r w:rsidRPr="000002F6">
        <w:rPr>
          <w:rFonts w:ascii="Times New Roman" w:hAnsi="Times New Roman" w:cs="Times New Roman"/>
          <w:sz w:val="20"/>
          <w:szCs w:val="20"/>
        </w:rPr>
        <w:t>słownie</w:t>
      </w:r>
      <w:proofErr w:type="gramEnd"/>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Pr="000002F6" w:rsidRDefault="000002F6"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Brutto -</w:t>
      </w:r>
      <w:r w:rsidR="00110F51" w:rsidRPr="000002F6">
        <w:rPr>
          <w:rFonts w:ascii="Times New Roman" w:hAnsi="Times New Roman" w:cs="Times New Roman"/>
          <w:sz w:val="20"/>
          <w:szCs w:val="20"/>
        </w:rPr>
        <w:t xml:space="preserve"> …</w:t>
      </w:r>
      <w:r w:rsidR="005E78E0" w:rsidRPr="000002F6">
        <w:rPr>
          <w:rFonts w:ascii="Times New Roman" w:hAnsi="Times New Roman" w:cs="Times New Roman"/>
          <w:sz w:val="20"/>
          <w:szCs w:val="20"/>
        </w:rPr>
        <w:t>……..</w:t>
      </w:r>
      <w:r w:rsidR="00110F51" w:rsidRPr="000002F6">
        <w:rPr>
          <w:rFonts w:ascii="Times New Roman" w:hAnsi="Times New Roman" w:cs="Times New Roman"/>
          <w:sz w:val="20"/>
          <w:szCs w:val="20"/>
        </w:rPr>
        <w:t xml:space="preserve">…….. </w:t>
      </w:r>
      <w:proofErr w:type="gramStart"/>
      <w:r w:rsidR="00110F51" w:rsidRPr="000002F6">
        <w:rPr>
          <w:rFonts w:ascii="Times New Roman" w:hAnsi="Times New Roman" w:cs="Times New Roman"/>
          <w:sz w:val="20"/>
          <w:szCs w:val="20"/>
        </w:rPr>
        <w:t>zł</w:t>
      </w:r>
      <w:proofErr w:type="gramEnd"/>
      <w:r w:rsidR="00110F51" w:rsidRPr="000002F6">
        <w:rPr>
          <w:rFonts w:ascii="Times New Roman" w:hAnsi="Times New Roman" w:cs="Times New Roman"/>
          <w:sz w:val="20"/>
          <w:szCs w:val="20"/>
        </w:rPr>
        <w:t>. (</w:t>
      </w:r>
      <w:proofErr w:type="gramStart"/>
      <w:r w:rsidR="00110F51" w:rsidRPr="000002F6">
        <w:rPr>
          <w:rFonts w:ascii="Times New Roman" w:hAnsi="Times New Roman" w:cs="Times New Roman"/>
          <w:sz w:val="20"/>
          <w:szCs w:val="20"/>
        </w:rPr>
        <w:t>słownie</w:t>
      </w:r>
      <w:proofErr w:type="gramEnd"/>
      <w:r w:rsidR="00110F51" w:rsidRPr="000002F6">
        <w:rPr>
          <w:rFonts w:ascii="Times New Roman" w:hAnsi="Times New Roman" w:cs="Times New Roman"/>
          <w:sz w:val="20"/>
          <w:szCs w:val="20"/>
        </w:rPr>
        <w:t>:………………</w:t>
      </w:r>
      <w:r w:rsidRPr="000002F6">
        <w:rPr>
          <w:rFonts w:ascii="Times New Roman" w:hAnsi="Times New Roman" w:cs="Times New Roman"/>
          <w:sz w:val="20"/>
          <w:szCs w:val="20"/>
        </w:rPr>
        <w:t>………………...</w:t>
      </w:r>
      <w:r w:rsidR="00110F51" w:rsidRPr="000002F6">
        <w:rPr>
          <w:rFonts w:ascii="Times New Roman" w:hAnsi="Times New Roman" w:cs="Times New Roman"/>
          <w:sz w:val="20"/>
          <w:szCs w:val="20"/>
        </w:rPr>
        <w:t>………………………………… ……………………………………………</w:t>
      </w:r>
      <w:r w:rsidRPr="000002F6">
        <w:rPr>
          <w:rFonts w:ascii="Times New Roman" w:hAnsi="Times New Roman" w:cs="Times New Roman"/>
          <w:sz w:val="20"/>
          <w:szCs w:val="20"/>
        </w:rPr>
        <w:t xml:space="preserve"> …</w:t>
      </w:r>
      <w:r w:rsidR="005E78E0" w:rsidRPr="000002F6">
        <w:rPr>
          <w:rFonts w:ascii="Times New Roman" w:hAnsi="Times New Roman" w:cs="Times New Roman"/>
          <w:sz w:val="20"/>
          <w:szCs w:val="20"/>
        </w:rPr>
        <w:t>……………………………………………..</w:t>
      </w:r>
      <w:r w:rsidR="00110F51" w:rsidRPr="000002F6">
        <w:rPr>
          <w:rFonts w:ascii="Times New Roman" w:hAnsi="Times New Roman" w:cs="Times New Roman"/>
          <w:sz w:val="20"/>
          <w:szCs w:val="20"/>
        </w:rPr>
        <w:t>……</w:t>
      </w:r>
      <w:r>
        <w:rPr>
          <w:rFonts w:ascii="Times New Roman" w:hAnsi="Times New Roman" w:cs="Times New Roman"/>
          <w:sz w:val="20"/>
          <w:szCs w:val="20"/>
        </w:rPr>
        <w:t>……</w:t>
      </w:r>
      <w:r w:rsidR="00110F51"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Default="00110F51" w:rsidP="00110F51">
      <w:pPr>
        <w:spacing w:after="0" w:line="240" w:lineRule="auto"/>
        <w:ind w:left="567"/>
        <w:jc w:val="both"/>
        <w:rPr>
          <w:rFonts w:ascii="Times New Roman" w:hAnsi="Times New Roman" w:cs="Times New Roman"/>
          <w:b/>
          <w:sz w:val="20"/>
          <w:szCs w:val="20"/>
          <w:u w:val="single"/>
        </w:rPr>
      </w:pPr>
      <w:proofErr w:type="gramStart"/>
      <w:r w:rsidRPr="000002F6">
        <w:rPr>
          <w:rFonts w:ascii="Times New Roman" w:hAnsi="Times New Roman" w:cs="Times New Roman"/>
          <w:b/>
          <w:sz w:val="20"/>
          <w:szCs w:val="20"/>
          <w:u w:val="single"/>
        </w:rPr>
        <w:t>z</w:t>
      </w:r>
      <w:proofErr w:type="gramEnd"/>
      <w:r w:rsidRPr="000002F6">
        <w:rPr>
          <w:rFonts w:ascii="Times New Roman" w:hAnsi="Times New Roman" w:cs="Times New Roman"/>
          <w:b/>
          <w:sz w:val="20"/>
          <w:szCs w:val="20"/>
          <w:u w:val="single"/>
        </w:rPr>
        <w:t xml:space="preserve"> czego:</w:t>
      </w:r>
    </w:p>
    <w:p w:rsidR="00AA3D8A" w:rsidRPr="000002F6" w:rsidRDefault="00AA3D8A" w:rsidP="00110F51">
      <w:pPr>
        <w:spacing w:after="0" w:line="240" w:lineRule="auto"/>
        <w:ind w:left="567"/>
        <w:jc w:val="both"/>
        <w:rPr>
          <w:rFonts w:ascii="Times New Roman" w:hAnsi="Times New Roman" w:cs="Times New Roman"/>
          <w:b/>
          <w:sz w:val="20"/>
          <w:szCs w:val="20"/>
          <w:u w:val="single"/>
        </w:rPr>
      </w:pPr>
    </w:p>
    <w:tbl>
      <w:tblPr>
        <w:tblStyle w:val="Tabela-Siatka"/>
        <w:tblW w:w="11058" w:type="dxa"/>
        <w:tblInd w:w="-885" w:type="dxa"/>
        <w:tblLook w:val="04A0"/>
      </w:tblPr>
      <w:tblGrid>
        <w:gridCol w:w="6238"/>
        <w:gridCol w:w="1843"/>
        <w:gridCol w:w="1276"/>
        <w:gridCol w:w="1701"/>
      </w:tblGrid>
      <w:tr w:rsidR="00110F51" w:rsidRPr="000002F6" w:rsidTr="000002F6">
        <w:tc>
          <w:tcPr>
            <w:tcW w:w="6238" w:type="dxa"/>
            <w:tcBorders>
              <w:top w:val="single" w:sz="4" w:space="0" w:color="auto"/>
              <w:left w:val="single" w:sz="4" w:space="0" w:color="auto"/>
              <w:bottom w:val="single" w:sz="4" w:space="0" w:color="auto"/>
              <w:right w:val="single" w:sz="4" w:space="0" w:color="auto"/>
            </w:tcBorders>
            <w:hideMark/>
          </w:tcPr>
          <w:p w:rsidR="00110F51" w:rsidRPr="000002F6" w:rsidRDefault="00110F51">
            <w:pPr>
              <w:jc w:val="center"/>
              <w:rPr>
                <w:sz w:val="16"/>
                <w:szCs w:val="16"/>
                <w:lang w:eastAsia="en-US"/>
              </w:rPr>
            </w:pPr>
            <w:r w:rsidRPr="000002F6">
              <w:rPr>
                <w:sz w:val="16"/>
                <w:szCs w:val="16"/>
              </w:rPr>
              <w:t>Nazwa usługi</w:t>
            </w:r>
          </w:p>
        </w:tc>
        <w:tc>
          <w:tcPr>
            <w:tcW w:w="1843" w:type="dxa"/>
            <w:tcBorders>
              <w:top w:val="single" w:sz="4" w:space="0" w:color="auto"/>
              <w:left w:val="single" w:sz="4" w:space="0" w:color="auto"/>
              <w:bottom w:val="single" w:sz="4" w:space="0" w:color="auto"/>
              <w:right w:val="single" w:sz="4" w:space="0" w:color="auto"/>
            </w:tcBorders>
            <w:hideMark/>
          </w:tcPr>
          <w:p w:rsidR="00110F51" w:rsidRPr="000002F6" w:rsidRDefault="00110F51">
            <w:pPr>
              <w:jc w:val="center"/>
              <w:rPr>
                <w:sz w:val="16"/>
                <w:szCs w:val="16"/>
              </w:rPr>
            </w:pPr>
            <w:r w:rsidRPr="000002F6">
              <w:rPr>
                <w:sz w:val="16"/>
                <w:szCs w:val="16"/>
              </w:rPr>
              <w:t>Kwota netto</w:t>
            </w:r>
          </w:p>
          <w:p w:rsidR="00110F51" w:rsidRPr="000002F6" w:rsidRDefault="00110F51">
            <w:pPr>
              <w:jc w:val="center"/>
              <w:rPr>
                <w:sz w:val="16"/>
                <w:szCs w:val="16"/>
                <w:lang w:eastAsia="en-US"/>
              </w:rPr>
            </w:pPr>
            <w:proofErr w:type="gramStart"/>
            <w:r w:rsidRPr="000002F6">
              <w:rPr>
                <w:sz w:val="16"/>
                <w:szCs w:val="16"/>
              </w:rPr>
              <w:t>dla</w:t>
            </w:r>
            <w:proofErr w:type="gramEnd"/>
            <w:r w:rsidRPr="000002F6">
              <w:rPr>
                <w:sz w:val="16"/>
                <w:szCs w:val="16"/>
              </w:rPr>
              <w:t xml:space="preserve"> przedmiotu zamówienia</w:t>
            </w:r>
          </w:p>
        </w:tc>
        <w:tc>
          <w:tcPr>
            <w:tcW w:w="1276" w:type="dxa"/>
            <w:tcBorders>
              <w:top w:val="single" w:sz="4" w:space="0" w:color="auto"/>
              <w:left w:val="single" w:sz="4" w:space="0" w:color="auto"/>
              <w:bottom w:val="single" w:sz="4" w:space="0" w:color="auto"/>
              <w:right w:val="single" w:sz="4" w:space="0" w:color="auto"/>
            </w:tcBorders>
            <w:hideMark/>
          </w:tcPr>
          <w:p w:rsidR="00110F51" w:rsidRPr="000002F6" w:rsidRDefault="00110F51">
            <w:pPr>
              <w:jc w:val="center"/>
              <w:rPr>
                <w:sz w:val="16"/>
                <w:szCs w:val="16"/>
                <w:lang w:eastAsia="en-US"/>
              </w:rPr>
            </w:pPr>
            <w:r w:rsidRPr="000002F6">
              <w:rPr>
                <w:sz w:val="16"/>
                <w:szCs w:val="16"/>
              </w:rPr>
              <w:t>Podatek VAT - wartość</w:t>
            </w:r>
          </w:p>
        </w:tc>
        <w:tc>
          <w:tcPr>
            <w:tcW w:w="1701" w:type="dxa"/>
            <w:tcBorders>
              <w:top w:val="single" w:sz="4" w:space="0" w:color="auto"/>
              <w:left w:val="single" w:sz="4" w:space="0" w:color="auto"/>
              <w:bottom w:val="single" w:sz="4" w:space="0" w:color="auto"/>
              <w:right w:val="single" w:sz="4" w:space="0" w:color="auto"/>
            </w:tcBorders>
            <w:hideMark/>
          </w:tcPr>
          <w:p w:rsidR="00110F51" w:rsidRPr="000002F6" w:rsidRDefault="00110F51">
            <w:pPr>
              <w:jc w:val="center"/>
              <w:rPr>
                <w:sz w:val="16"/>
                <w:szCs w:val="16"/>
              </w:rPr>
            </w:pPr>
            <w:r w:rsidRPr="000002F6">
              <w:rPr>
                <w:sz w:val="16"/>
                <w:szCs w:val="16"/>
              </w:rPr>
              <w:t>Kwota brutto</w:t>
            </w:r>
          </w:p>
          <w:p w:rsidR="00110F51" w:rsidRPr="000002F6" w:rsidRDefault="00110F51">
            <w:pPr>
              <w:jc w:val="center"/>
              <w:rPr>
                <w:sz w:val="16"/>
                <w:szCs w:val="16"/>
                <w:lang w:eastAsia="en-US"/>
              </w:rPr>
            </w:pPr>
            <w:r w:rsidRPr="000002F6">
              <w:rPr>
                <w:sz w:val="16"/>
                <w:szCs w:val="16"/>
              </w:rPr>
              <w:t>(kol. 2+3)</w:t>
            </w:r>
          </w:p>
        </w:tc>
      </w:tr>
      <w:tr w:rsidR="000002F6" w:rsidRPr="00C16050" w:rsidTr="000002F6">
        <w:tc>
          <w:tcPr>
            <w:tcW w:w="6238" w:type="dxa"/>
            <w:tcBorders>
              <w:top w:val="single" w:sz="4" w:space="0" w:color="auto"/>
              <w:left w:val="single" w:sz="4" w:space="0" w:color="auto"/>
              <w:bottom w:val="single" w:sz="4" w:space="0" w:color="auto"/>
              <w:right w:val="single" w:sz="4" w:space="0" w:color="auto"/>
            </w:tcBorders>
            <w:hideMark/>
          </w:tcPr>
          <w:p w:rsidR="000002F6" w:rsidRPr="00C16050" w:rsidRDefault="00C16050" w:rsidP="00C16050">
            <w:pPr>
              <w:jc w:val="center"/>
              <w:rPr>
                <w:sz w:val="16"/>
                <w:szCs w:val="16"/>
              </w:rPr>
            </w:pPr>
            <w:proofErr w:type="gramStart"/>
            <w:r>
              <w:rPr>
                <w:sz w:val="16"/>
                <w:szCs w:val="16"/>
              </w:rPr>
              <w:t>kol</w:t>
            </w:r>
            <w:proofErr w:type="gramEnd"/>
            <w:r>
              <w:rPr>
                <w:sz w:val="16"/>
                <w:szCs w:val="16"/>
              </w:rPr>
              <w:t xml:space="preserve">. </w:t>
            </w:r>
            <w:r w:rsidRPr="00C16050">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0002F6" w:rsidRPr="00C16050" w:rsidRDefault="00C16050" w:rsidP="00C16050">
            <w:pPr>
              <w:jc w:val="center"/>
              <w:rPr>
                <w:sz w:val="16"/>
                <w:szCs w:val="16"/>
              </w:rPr>
            </w:pPr>
            <w:proofErr w:type="gramStart"/>
            <w:r>
              <w:rPr>
                <w:sz w:val="16"/>
                <w:szCs w:val="16"/>
              </w:rPr>
              <w:t>kol</w:t>
            </w:r>
            <w:proofErr w:type="gramEnd"/>
            <w:r>
              <w:rPr>
                <w:sz w:val="16"/>
                <w:szCs w:val="16"/>
              </w:rPr>
              <w:t xml:space="preserve">. </w:t>
            </w:r>
            <w:r w:rsidRPr="00C16050">
              <w:rPr>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0002F6" w:rsidRPr="00C16050" w:rsidRDefault="00C16050" w:rsidP="00C16050">
            <w:pPr>
              <w:jc w:val="center"/>
              <w:rPr>
                <w:sz w:val="16"/>
                <w:szCs w:val="16"/>
              </w:rPr>
            </w:pPr>
            <w:proofErr w:type="gramStart"/>
            <w:r>
              <w:rPr>
                <w:sz w:val="16"/>
                <w:szCs w:val="16"/>
              </w:rPr>
              <w:t>kol</w:t>
            </w:r>
            <w:proofErr w:type="gramEnd"/>
            <w:r>
              <w:rPr>
                <w:sz w:val="16"/>
                <w:szCs w:val="16"/>
              </w:rPr>
              <w:t xml:space="preserve">. </w:t>
            </w:r>
            <w:r w:rsidRPr="00C16050">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rsidR="000002F6" w:rsidRPr="00C16050" w:rsidRDefault="00C16050" w:rsidP="00C16050">
            <w:pPr>
              <w:jc w:val="center"/>
              <w:rPr>
                <w:sz w:val="16"/>
                <w:szCs w:val="16"/>
              </w:rPr>
            </w:pPr>
            <w:proofErr w:type="gramStart"/>
            <w:r>
              <w:rPr>
                <w:sz w:val="16"/>
                <w:szCs w:val="16"/>
              </w:rPr>
              <w:t>kol</w:t>
            </w:r>
            <w:proofErr w:type="gramEnd"/>
            <w:r>
              <w:rPr>
                <w:sz w:val="16"/>
                <w:szCs w:val="16"/>
              </w:rPr>
              <w:t xml:space="preserve">. </w:t>
            </w:r>
            <w:r w:rsidRPr="00C16050">
              <w:rPr>
                <w:sz w:val="16"/>
                <w:szCs w:val="16"/>
              </w:rPr>
              <w:t>4</w:t>
            </w:r>
          </w:p>
        </w:tc>
      </w:tr>
      <w:tr w:rsidR="000002F6" w:rsidRPr="000002F6" w:rsidTr="000002F6">
        <w:tc>
          <w:tcPr>
            <w:tcW w:w="6238" w:type="dxa"/>
            <w:tcBorders>
              <w:top w:val="single" w:sz="4" w:space="0" w:color="auto"/>
              <w:left w:val="single" w:sz="4" w:space="0" w:color="auto"/>
              <w:bottom w:val="single" w:sz="4" w:space="0" w:color="auto"/>
              <w:right w:val="single" w:sz="4" w:space="0" w:color="auto"/>
            </w:tcBorders>
            <w:hideMark/>
          </w:tcPr>
          <w:p w:rsidR="000002F6" w:rsidRPr="000002F6" w:rsidRDefault="000002F6">
            <w:pPr>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rsidR="000002F6" w:rsidRPr="000002F6" w:rsidRDefault="000002F6">
            <w:pPr>
              <w:jc w:val="center"/>
              <w:rPr>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rsidR="000002F6" w:rsidRPr="000002F6" w:rsidRDefault="000002F6">
            <w:pPr>
              <w:jc w:val="center"/>
              <w:rPr>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rsidR="000002F6" w:rsidRPr="000002F6" w:rsidRDefault="000002F6">
            <w:pPr>
              <w:jc w:val="center"/>
              <w:rPr>
                <w:sz w:val="21"/>
                <w:szCs w:val="21"/>
              </w:rPr>
            </w:pPr>
          </w:p>
        </w:tc>
      </w:tr>
      <w:tr w:rsidR="00110F51" w:rsidRPr="00AA3D8A" w:rsidTr="000002F6">
        <w:tc>
          <w:tcPr>
            <w:tcW w:w="6238" w:type="dxa"/>
            <w:tcBorders>
              <w:top w:val="single" w:sz="4" w:space="0" w:color="auto"/>
              <w:left w:val="single" w:sz="4" w:space="0" w:color="auto"/>
              <w:bottom w:val="single" w:sz="4" w:space="0" w:color="auto"/>
              <w:right w:val="single" w:sz="4" w:space="0" w:color="auto"/>
            </w:tcBorders>
            <w:hideMark/>
          </w:tcPr>
          <w:p w:rsidR="00110F51" w:rsidRPr="00AA3D8A" w:rsidRDefault="005E78E0" w:rsidP="000002F6">
            <w:pPr>
              <w:jc w:val="both"/>
              <w:rPr>
                <w:lang w:eastAsia="en-US"/>
              </w:rPr>
            </w:pPr>
            <w:r w:rsidRPr="00AA3D8A">
              <w:t>Przeprowadzenie okresowej kontroli stanu technicznego obiektów budowlanych będących w użytkowaniu SP ZOZ WSPRiTS w Płocku</w:t>
            </w:r>
            <w:r w:rsidRPr="00AA3D8A">
              <w:rPr>
                <w:lang w:eastAsia="en-US"/>
              </w:rPr>
              <w:t xml:space="preserve"> </w:t>
            </w:r>
            <w:r w:rsidRPr="00AA3D8A">
              <w:rPr>
                <w:lang w:eastAsia="en-US"/>
              </w:rPr>
              <w:br/>
            </w:r>
            <w:r w:rsidRPr="00AA3D8A">
              <w:rPr>
                <w:b/>
                <w:u w:val="single"/>
                <w:lang w:eastAsia="en-US"/>
              </w:rPr>
              <w:t>w roku 2020</w:t>
            </w:r>
          </w:p>
        </w:tc>
        <w:tc>
          <w:tcPr>
            <w:tcW w:w="1843" w:type="dxa"/>
            <w:tcBorders>
              <w:top w:val="single" w:sz="4" w:space="0" w:color="auto"/>
              <w:left w:val="single" w:sz="4" w:space="0" w:color="auto"/>
              <w:bottom w:val="single" w:sz="4" w:space="0" w:color="auto"/>
              <w:right w:val="single" w:sz="4" w:space="0" w:color="auto"/>
            </w:tcBorders>
          </w:tcPr>
          <w:p w:rsidR="00110F51" w:rsidRPr="00AA3D8A" w:rsidRDefault="00110F51">
            <w:pPr>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110F51" w:rsidRPr="00AA3D8A" w:rsidRDefault="00110F51">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10F51" w:rsidRPr="00AA3D8A" w:rsidRDefault="00110F51">
            <w:pPr>
              <w:jc w:val="both"/>
              <w:rPr>
                <w:lang w:eastAsia="en-US"/>
              </w:rPr>
            </w:pPr>
          </w:p>
        </w:tc>
      </w:tr>
      <w:tr w:rsidR="00110F51" w:rsidRPr="00AA3D8A" w:rsidTr="000002F6">
        <w:tc>
          <w:tcPr>
            <w:tcW w:w="6238" w:type="dxa"/>
            <w:tcBorders>
              <w:top w:val="single" w:sz="4" w:space="0" w:color="auto"/>
              <w:left w:val="single" w:sz="4" w:space="0" w:color="auto"/>
              <w:bottom w:val="single" w:sz="4" w:space="0" w:color="auto"/>
              <w:right w:val="single" w:sz="4" w:space="0" w:color="auto"/>
            </w:tcBorders>
            <w:hideMark/>
          </w:tcPr>
          <w:p w:rsidR="005E78E0" w:rsidRPr="00AA3D8A" w:rsidRDefault="005E78E0">
            <w:pPr>
              <w:jc w:val="both"/>
              <w:rPr>
                <w:lang w:eastAsia="en-US"/>
              </w:rPr>
            </w:pPr>
            <w:r w:rsidRPr="00AA3D8A">
              <w:t>Przeprowadzenie okresowej kontroli stanu technicznego obiektów budowlanych będących w użytkowaniu SP ZOZ WSPRiTS w Płocku</w:t>
            </w:r>
            <w:r w:rsidRPr="00AA3D8A">
              <w:rPr>
                <w:lang w:eastAsia="en-US"/>
              </w:rPr>
              <w:t xml:space="preserve"> </w:t>
            </w:r>
          </w:p>
          <w:p w:rsidR="00110F51" w:rsidRPr="00AA3D8A" w:rsidRDefault="005E78E0">
            <w:pPr>
              <w:jc w:val="both"/>
              <w:rPr>
                <w:b/>
                <w:u w:val="single"/>
                <w:lang w:eastAsia="en-US"/>
              </w:rPr>
            </w:pPr>
            <w:proofErr w:type="gramStart"/>
            <w:r w:rsidRPr="00AA3D8A">
              <w:rPr>
                <w:b/>
                <w:u w:val="single"/>
                <w:lang w:eastAsia="en-US"/>
              </w:rPr>
              <w:t>w</w:t>
            </w:r>
            <w:proofErr w:type="gramEnd"/>
            <w:r w:rsidRPr="00AA3D8A">
              <w:rPr>
                <w:b/>
                <w:u w:val="single"/>
                <w:lang w:eastAsia="en-US"/>
              </w:rPr>
              <w:t xml:space="preserve"> roku 2021</w:t>
            </w:r>
          </w:p>
        </w:tc>
        <w:tc>
          <w:tcPr>
            <w:tcW w:w="1843" w:type="dxa"/>
            <w:tcBorders>
              <w:top w:val="single" w:sz="4" w:space="0" w:color="auto"/>
              <w:left w:val="single" w:sz="4" w:space="0" w:color="auto"/>
              <w:bottom w:val="single" w:sz="4" w:space="0" w:color="auto"/>
              <w:right w:val="single" w:sz="4" w:space="0" w:color="auto"/>
            </w:tcBorders>
          </w:tcPr>
          <w:p w:rsidR="00110F51" w:rsidRPr="00AA3D8A" w:rsidRDefault="00110F51">
            <w:pPr>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110F51" w:rsidRPr="00AA3D8A" w:rsidRDefault="00110F51">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10F51" w:rsidRPr="00AA3D8A" w:rsidRDefault="00110F51">
            <w:pPr>
              <w:jc w:val="both"/>
              <w:rPr>
                <w:lang w:eastAsia="en-US"/>
              </w:rPr>
            </w:pPr>
          </w:p>
        </w:tc>
      </w:tr>
      <w:tr w:rsidR="00110F51" w:rsidRPr="00AA3D8A" w:rsidTr="000002F6">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F51" w:rsidRPr="00AA3D8A" w:rsidRDefault="00110F51">
            <w:pPr>
              <w:jc w:val="both"/>
            </w:pPr>
          </w:p>
          <w:p w:rsidR="00110F51" w:rsidRPr="00AA3D8A" w:rsidRDefault="00110F51">
            <w:pPr>
              <w:jc w:val="center"/>
              <w:rPr>
                <w:lang w:eastAsia="en-US"/>
              </w:rPr>
            </w:pPr>
            <w:r w:rsidRPr="00AA3D8A">
              <w:t>RAZEM: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F51" w:rsidRPr="00AA3D8A" w:rsidRDefault="00110F51">
            <w:pPr>
              <w:jc w:val="both"/>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F51" w:rsidRPr="00AA3D8A" w:rsidRDefault="00110F51">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F51" w:rsidRPr="00AA3D8A" w:rsidRDefault="00110F51">
            <w:pPr>
              <w:jc w:val="both"/>
              <w:rPr>
                <w:lang w:eastAsia="en-US"/>
              </w:rPr>
            </w:pPr>
          </w:p>
        </w:tc>
      </w:tr>
    </w:tbl>
    <w:p w:rsidR="00110F51" w:rsidRPr="000002F6" w:rsidRDefault="00110F51" w:rsidP="00110F51">
      <w:pPr>
        <w:spacing w:after="0" w:line="240" w:lineRule="auto"/>
        <w:ind w:left="567"/>
        <w:jc w:val="both"/>
        <w:rPr>
          <w:rFonts w:ascii="Times New Roman" w:hAnsi="Times New Roman" w:cs="Times New Roman"/>
          <w:sz w:val="20"/>
          <w:szCs w:val="20"/>
        </w:rPr>
      </w:pPr>
    </w:p>
    <w:p w:rsidR="005E78E0" w:rsidRPr="000002F6" w:rsidRDefault="005E78E0" w:rsidP="00110F51">
      <w:pPr>
        <w:pStyle w:val="Akapitzlist"/>
        <w:numPr>
          <w:ilvl w:val="0"/>
          <w:numId w:val="43"/>
        </w:numPr>
        <w:suppressAutoHyphens/>
        <w:spacing w:after="0" w:line="240" w:lineRule="auto"/>
        <w:jc w:val="both"/>
        <w:rPr>
          <w:rFonts w:ascii="Times New Roman" w:hAnsi="Times New Roman" w:cs="Times New Roman"/>
          <w:sz w:val="20"/>
          <w:szCs w:val="20"/>
        </w:rPr>
      </w:pPr>
      <w:r w:rsidRPr="000002F6">
        <w:rPr>
          <w:rFonts w:ascii="Times New Roman" w:hAnsi="Times New Roman" w:cs="Times New Roman"/>
          <w:b/>
          <w:sz w:val="20"/>
          <w:szCs w:val="20"/>
        </w:rPr>
        <w:t>Wyceny dokonano zgodnie z załącznikiem nr 2 do zapytania ofertowego –</w:t>
      </w:r>
      <w:r w:rsidR="00AA3D8A">
        <w:rPr>
          <w:rFonts w:ascii="Times New Roman" w:hAnsi="Times New Roman" w:cs="Times New Roman"/>
          <w:sz w:val="20"/>
          <w:szCs w:val="20"/>
        </w:rPr>
        <w:t xml:space="preserve"> </w:t>
      </w:r>
      <w:r w:rsidR="00AA3D8A" w:rsidRPr="00AA3D8A">
        <w:rPr>
          <w:rFonts w:ascii="Times New Roman" w:hAnsi="Times New Roman" w:cs="Times New Roman"/>
          <w:i/>
          <w:sz w:val="20"/>
          <w:szCs w:val="20"/>
        </w:rPr>
        <w:t>Planem przeglądów obiektów budowlanych – Formularz cenowy</w:t>
      </w:r>
      <w:r w:rsidRPr="00AA3D8A">
        <w:rPr>
          <w:rFonts w:ascii="Times New Roman" w:hAnsi="Times New Roman" w:cs="Times New Roman"/>
          <w:i/>
          <w:sz w:val="20"/>
          <w:szCs w:val="20"/>
        </w:rPr>
        <w:t>,</w:t>
      </w:r>
      <w:r w:rsidRPr="000002F6">
        <w:rPr>
          <w:rFonts w:ascii="Times New Roman" w:hAnsi="Times New Roman" w:cs="Times New Roman"/>
          <w:sz w:val="20"/>
          <w:szCs w:val="20"/>
        </w:rPr>
        <w:t xml:space="preserve"> </w:t>
      </w:r>
      <w:r w:rsidR="00A537DA" w:rsidRPr="000002F6">
        <w:rPr>
          <w:rFonts w:ascii="Times New Roman" w:hAnsi="Times New Roman" w:cs="Times New Roman"/>
          <w:b/>
          <w:sz w:val="20"/>
          <w:szCs w:val="20"/>
        </w:rPr>
        <w:t>który załączam/-my* do oferty.</w:t>
      </w:r>
    </w:p>
    <w:p w:rsidR="00A537DA" w:rsidRDefault="00A537DA" w:rsidP="00A537DA">
      <w:pPr>
        <w:pStyle w:val="Akapitzlist"/>
        <w:suppressAutoHyphens/>
        <w:spacing w:after="0" w:line="240" w:lineRule="auto"/>
        <w:jc w:val="both"/>
        <w:rPr>
          <w:rFonts w:ascii="Times New Roman" w:hAnsi="Times New Roman" w:cs="Times New Roman"/>
          <w:sz w:val="21"/>
          <w:szCs w:val="21"/>
        </w:rPr>
      </w:pPr>
    </w:p>
    <w:p w:rsidR="00110F51" w:rsidRPr="00624EEE" w:rsidRDefault="00110F51" w:rsidP="00110F51">
      <w:pPr>
        <w:autoSpaceDE w:val="0"/>
        <w:autoSpaceDN w:val="0"/>
        <w:adjustRightInd w:val="0"/>
        <w:spacing w:after="0" w:line="240" w:lineRule="auto"/>
        <w:jc w:val="both"/>
        <w:rPr>
          <w:rFonts w:ascii="Times New Roman" w:hAnsi="Times New Roman" w:cs="Times New Roman"/>
          <w:b/>
          <w:bCs/>
          <w:sz w:val="20"/>
          <w:szCs w:val="20"/>
        </w:rPr>
      </w:pPr>
      <w:r w:rsidRPr="00624EEE">
        <w:rPr>
          <w:rFonts w:ascii="Times New Roman" w:hAnsi="Times New Roman" w:cs="Times New Roman"/>
          <w:b/>
          <w:bCs/>
          <w:sz w:val="20"/>
          <w:szCs w:val="20"/>
        </w:rPr>
        <w:lastRenderedPageBreak/>
        <w:t>III. OŚWIADCZENIA:</w:t>
      </w:r>
    </w:p>
    <w:p w:rsidR="00110F51" w:rsidRPr="00624EEE" w:rsidRDefault="00A537DA" w:rsidP="00A537DA">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 i nie zgłaszam/-my* żadnych uwag i zastrzeżeń związanych z przygotowanym przez Zamawiającego opisem.</w:t>
      </w:r>
    </w:p>
    <w:p w:rsidR="00A537DA" w:rsidRPr="00624EEE" w:rsidRDefault="00A537DA" w:rsidP="00A537DA">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sidR="00624EEE">
        <w:rPr>
          <w:rFonts w:ascii="Times New Roman" w:hAnsi="Times New Roman" w:cs="Times New Roman"/>
          <w:sz w:val="20"/>
          <w:szCs w:val="20"/>
        </w:rPr>
        <w:br/>
        <w:t xml:space="preserve">i </w:t>
      </w:r>
      <w:r w:rsidR="00837E85" w:rsidRPr="00624EEE">
        <w:rPr>
          <w:rFonts w:ascii="Times New Roman" w:hAnsi="Times New Roman" w:cs="Times New Roman"/>
          <w:sz w:val="20"/>
          <w:szCs w:val="20"/>
        </w:rPr>
        <w:t>ter</w:t>
      </w:r>
      <w:r w:rsidR="00F31445" w:rsidRPr="00624EEE">
        <w:rPr>
          <w:rFonts w:ascii="Times New Roman" w:hAnsi="Times New Roman" w:cs="Times New Roman"/>
          <w:sz w:val="20"/>
          <w:szCs w:val="20"/>
        </w:rPr>
        <w:t>minie wskazanym przez Zamawiającego oraz deklaruję/-my* r</w:t>
      </w:r>
      <w:r w:rsidR="00624EEE">
        <w:rPr>
          <w:rFonts w:ascii="Times New Roman" w:hAnsi="Times New Roman" w:cs="Times New Roman"/>
          <w:sz w:val="20"/>
          <w:szCs w:val="20"/>
        </w:rPr>
        <w:t xml:space="preserve">ealizację zamówienia zgodnie </w:t>
      </w:r>
      <w:r w:rsidR="00624EEE">
        <w:rPr>
          <w:rFonts w:ascii="Times New Roman" w:hAnsi="Times New Roman" w:cs="Times New Roman"/>
          <w:sz w:val="20"/>
          <w:szCs w:val="20"/>
        </w:rPr>
        <w:br/>
        <w:t xml:space="preserve">ze </w:t>
      </w:r>
      <w:r w:rsidR="00F31445" w:rsidRPr="00624EEE">
        <w:rPr>
          <w:rFonts w:ascii="Times New Roman" w:hAnsi="Times New Roman" w:cs="Times New Roman"/>
          <w:sz w:val="20"/>
          <w:szCs w:val="20"/>
        </w:rPr>
        <w:t>wszystkimi wymaganiami Zamawiającego i przepisami prawa, w terminie określonym w Zapytaniu ofertowym i projekcie umowie.</w:t>
      </w:r>
    </w:p>
    <w:p w:rsidR="00F31445" w:rsidRPr="00624EEE" w:rsidRDefault="00F31445" w:rsidP="00A537DA">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w:t>
      </w:r>
      <w:r w:rsidR="00286591" w:rsidRPr="00624EEE">
        <w:rPr>
          <w:rFonts w:ascii="Times New Roman" w:hAnsi="Times New Roman" w:cs="Times New Roman"/>
          <w:sz w:val="20"/>
          <w:szCs w:val="20"/>
        </w:rPr>
        <w:t xml:space="preserve">określonym przez Zamawiającego </w:t>
      </w:r>
      <w:r w:rsidR="00624EEE">
        <w:rPr>
          <w:rFonts w:ascii="Times New Roman" w:hAnsi="Times New Roman" w:cs="Times New Roman"/>
          <w:sz w:val="20"/>
          <w:szCs w:val="20"/>
        </w:rPr>
        <w:br/>
      </w:r>
      <w:r w:rsidR="00286591" w:rsidRPr="00624EEE">
        <w:rPr>
          <w:rFonts w:ascii="Times New Roman" w:hAnsi="Times New Roman" w:cs="Times New Roman"/>
          <w:sz w:val="20"/>
          <w:szCs w:val="20"/>
        </w:rPr>
        <w:t>w Zapytaniu ofertowym i projekcie umowy.</w:t>
      </w:r>
    </w:p>
    <w:p w:rsidR="00286591" w:rsidRPr="00624EEE" w:rsidRDefault="00286591" w:rsidP="00286591">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Oświadczam/-my*, że podana cena oferty obejmuje wszystkie koszty niezbędne do należytego wykonania zamówienia i realizacji przyszłego świadczenia umownego.</w:t>
      </w:r>
    </w:p>
    <w:p w:rsidR="00286591" w:rsidRPr="00624EEE" w:rsidRDefault="00286591" w:rsidP="00110F5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w:t>
      </w:r>
      <w:r w:rsidR="00110F51" w:rsidRPr="00624EEE">
        <w:rPr>
          <w:rFonts w:ascii="Times New Roman" w:hAnsi="Times New Roman" w:cs="Times New Roman"/>
          <w:sz w:val="20"/>
          <w:szCs w:val="20"/>
        </w:rPr>
        <w:t>apoznałem</w:t>
      </w:r>
      <w:r w:rsidRPr="00624EEE">
        <w:rPr>
          <w:rFonts w:ascii="Times New Roman" w:hAnsi="Times New Roman" w:cs="Times New Roman"/>
          <w:sz w:val="20"/>
          <w:szCs w:val="20"/>
        </w:rPr>
        <w:t>/-</w:t>
      </w:r>
      <w:proofErr w:type="spellStart"/>
      <w:r w:rsidRPr="00624EEE">
        <w:rPr>
          <w:rFonts w:ascii="Times New Roman" w:hAnsi="Times New Roman" w:cs="Times New Roman"/>
          <w:sz w:val="20"/>
          <w:szCs w:val="20"/>
        </w:rPr>
        <w:t>liśmy</w:t>
      </w:r>
      <w:proofErr w:type="spellEnd"/>
      <w:r w:rsidRPr="00624EEE">
        <w:rPr>
          <w:rFonts w:ascii="Times New Roman" w:hAnsi="Times New Roman" w:cs="Times New Roman"/>
          <w:sz w:val="20"/>
          <w:szCs w:val="20"/>
        </w:rPr>
        <w:t>* się z warunkami Z</w:t>
      </w:r>
      <w:r w:rsidR="00110F51" w:rsidRPr="00624EEE">
        <w:rPr>
          <w:rFonts w:ascii="Times New Roman" w:hAnsi="Times New Roman" w:cs="Times New Roman"/>
          <w:sz w:val="20"/>
          <w:szCs w:val="20"/>
        </w:rPr>
        <w:t xml:space="preserve">apytania ofertowego </w:t>
      </w:r>
      <w:r w:rsidR="00110F51" w:rsidRPr="00624EEE">
        <w:rPr>
          <w:rFonts w:ascii="Times New Roman" w:hAnsi="Times New Roman" w:cs="Times New Roman"/>
          <w:b/>
          <w:bCs/>
          <w:sz w:val="20"/>
          <w:szCs w:val="20"/>
        </w:rPr>
        <w:t xml:space="preserve">oznaczonego znakiem: </w:t>
      </w:r>
      <w:r w:rsidR="00110F51" w:rsidRPr="00624EEE">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sidR="00110F51" w:rsidRPr="00624EEE">
        <w:rPr>
          <w:rFonts w:ascii="Times New Roman" w:hAnsi="Times New Roman" w:cs="Times New Roman"/>
          <w:b/>
          <w:noProof/>
          <w:color w:val="0070C0"/>
          <w:sz w:val="20"/>
          <w:szCs w:val="20"/>
        </w:rPr>
        <w:t>/1</w:t>
      </w:r>
      <w:r w:rsidR="00624EEE">
        <w:rPr>
          <w:rFonts w:ascii="Times New Roman" w:hAnsi="Times New Roman" w:cs="Times New Roman"/>
          <w:b/>
          <w:noProof/>
          <w:color w:val="0070C0"/>
          <w:sz w:val="20"/>
          <w:szCs w:val="20"/>
        </w:rPr>
        <w:t>9</w:t>
      </w:r>
      <w:r w:rsidR="00110F51" w:rsidRPr="00624EEE">
        <w:rPr>
          <w:rFonts w:ascii="Times New Roman" w:hAnsi="Times New Roman" w:cs="Times New Roman"/>
          <w:b/>
          <w:noProof/>
          <w:color w:val="0070C0"/>
          <w:sz w:val="20"/>
          <w:szCs w:val="20"/>
        </w:rPr>
        <w:t>/U</w:t>
      </w:r>
      <w:r w:rsidRPr="00624EEE">
        <w:rPr>
          <w:rFonts w:ascii="Times New Roman" w:hAnsi="Times New Roman" w:cs="Times New Roman"/>
          <w:b/>
          <w:noProof/>
          <w:color w:val="0070C0"/>
          <w:sz w:val="20"/>
          <w:szCs w:val="20"/>
        </w:rPr>
        <w:t>/20</w:t>
      </w:r>
      <w:r w:rsidR="00110F51" w:rsidRPr="00624EEE">
        <w:rPr>
          <w:rFonts w:ascii="Times New Roman" w:hAnsi="Times New Roman" w:cs="Times New Roman"/>
          <w:sz w:val="20"/>
          <w:szCs w:val="20"/>
        </w:rPr>
        <w:t xml:space="preserve"> i projektem umowy i przyjmu</w:t>
      </w:r>
      <w:r w:rsidRPr="00624EEE">
        <w:rPr>
          <w:rFonts w:ascii="Times New Roman" w:hAnsi="Times New Roman" w:cs="Times New Roman"/>
          <w:sz w:val="20"/>
          <w:szCs w:val="20"/>
        </w:rPr>
        <w:t xml:space="preserve">ję te dokumenty bez zastrzeżeń. </w:t>
      </w:r>
    </w:p>
    <w:p w:rsidR="00110F51" w:rsidRPr="00624EEE" w:rsidRDefault="00286591" w:rsidP="00110F5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w:t>
      </w:r>
      <w:r w:rsidR="00110F51" w:rsidRPr="00624EEE">
        <w:rPr>
          <w:rFonts w:ascii="Times New Roman" w:hAnsi="Times New Roman" w:cs="Times New Roman"/>
          <w:sz w:val="20"/>
          <w:szCs w:val="20"/>
        </w:rPr>
        <w:t>osiadam/-my* upra</w:t>
      </w:r>
      <w:r w:rsidRPr="00624EEE">
        <w:rPr>
          <w:rFonts w:ascii="Times New Roman" w:hAnsi="Times New Roman" w:cs="Times New Roman"/>
          <w:sz w:val="20"/>
          <w:szCs w:val="20"/>
        </w:rPr>
        <w:t>wnienia do wykonania zamówienia.</w:t>
      </w:r>
    </w:p>
    <w:p w:rsidR="00110F51" w:rsidRPr="00624EEE" w:rsidRDefault="00286591" w:rsidP="0028659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w:t>
      </w:r>
      <w:r w:rsidR="00110F51" w:rsidRPr="00624EEE">
        <w:rPr>
          <w:rFonts w:ascii="Times New Roman" w:hAnsi="Times New Roman" w:cs="Times New Roman"/>
          <w:sz w:val="20"/>
          <w:szCs w:val="20"/>
        </w:rPr>
        <w:t>osiadam/-my* niezbędną wiedzę i doświadczenie oraz potencjał techniczny, a także dysponuję/-my* osobami z</w:t>
      </w:r>
      <w:r w:rsidRPr="00624EEE">
        <w:rPr>
          <w:rFonts w:ascii="Times New Roman" w:hAnsi="Times New Roman" w:cs="Times New Roman"/>
          <w:sz w:val="20"/>
          <w:szCs w:val="20"/>
        </w:rPr>
        <w:t>dolnymi do wykonania zamówienia.</w:t>
      </w:r>
    </w:p>
    <w:p w:rsidR="00110F51" w:rsidRPr="00624EEE" w:rsidRDefault="00286591" w:rsidP="0028659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w:t>
      </w:r>
      <w:r w:rsidR="00110F51" w:rsidRPr="00624EEE">
        <w:rPr>
          <w:rFonts w:ascii="Times New Roman" w:hAnsi="Times New Roman" w:cs="Times New Roman"/>
          <w:sz w:val="20"/>
          <w:szCs w:val="20"/>
        </w:rPr>
        <w:t>najduję/-my* się w sytuacji ekonomicznej i finansowej zapewniającej o</w:t>
      </w:r>
      <w:r w:rsidRPr="00624EEE">
        <w:rPr>
          <w:rFonts w:ascii="Times New Roman" w:hAnsi="Times New Roman" w:cs="Times New Roman"/>
          <w:sz w:val="20"/>
          <w:szCs w:val="20"/>
        </w:rPr>
        <w:t>dpowiednie wykonanie zamówienia.</w:t>
      </w:r>
    </w:p>
    <w:p w:rsidR="00110F51" w:rsidRPr="00624EEE" w:rsidRDefault="00286591" w:rsidP="0028659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W</w:t>
      </w:r>
      <w:r w:rsidR="00110F51" w:rsidRPr="00624EEE">
        <w:rPr>
          <w:rFonts w:ascii="Times New Roman" w:hAnsi="Times New Roman" w:cs="Times New Roman"/>
          <w:sz w:val="20"/>
          <w:szCs w:val="20"/>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F70206" w:rsidRPr="00624EEE">
        <w:rPr>
          <w:rFonts w:ascii="Times New Roman" w:hAnsi="Times New Roman" w:cs="Times New Roman"/>
          <w:sz w:val="20"/>
          <w:szCs w:val="20"/>
        </w:rPr>
        <w:t>.</w:t>
      </w:r>
    </w:p>
    <w:p w:rsidR="00F70206" w:rsidRPr="00624EEE" w:rsidRDefault="00F70206" w:rsidP="00F70206">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S</w:t>
      </w:r>
      <w:r w:rsidR="00110F51" w:rsidRPr="00624EEE">
        <w:rPr>
          <w:rFonts w:ascii="Times New Roman" w:hAnsi="Times New Roman" w:cs="Times New Roman"/>
          <w:sz w:val="20"/>
          <w:szCs w:val="20"/>
        </w:rPr>
        <w:t xml:space="preserve">kładając ofertę pozostaję nią związany przez okres </w:t>
      </w:r>
      <w:r w:rsidRPr="00624EEE">
        <w:rPr>
          <w:rFonts w:ascii="Times New Roman" w:hAnsi="Times New Roman" w:cs="Times New Roman"/>
          <w:sz w:val="20"/>
          <w:szCs w:val="20"/>
        </w:rPr>
        <w:t>14 dni licząc od upływu</w:t>
      </w:r>
      <w:r w:rsidR="00110F51" w:rsidRPr="00624EEE">
        <w:rPr>
          <w:rFonts w:ascii="Times New Roman" w:hAnsi="Times New Roman" w:cs="Times New Roman"/>
          <w:sz w:val="20"/>
          <w:szCs w:val="20"/>
        </w:rPr>
        <w:t xml:space="preserve"> terminu składania ofert.</w:t>
      </w:r>
    </w:p>
    <w:p w:rsidR="00110F51" w:rsidRPr="00624EEE" w:rsidRDefault="00110F51" w:rsidP="00F70206">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Pod groźbą odpowiedzialności karnej oświadczam</w:t>
      </w:r>
      <w:r w:rsidR="00F70206" w:rsidRPr="00624EEE">
        <w:rPr>
          <w:rFonts w:ascii="Times New Roman" w:hAnsi="Times New Roman" w:cs="Times New Roman"/>
          <w:sz w:val="20"/>
          <w:szCs w:val="20"/>
        </w:rPr>
        <w:t>/-m</w:t>
      </w:r>
      <w:r w:rsidRPr="00624EEE">
        <w:rPr>
          <w:rFonts w:ascii="Times New Roman" w:hAnsi="Times New Roman" w:cs="Times New Roman"/>
          <w:sz w:val="20"/>
          <w:szCs w:val="20"/>
        </w:rPr>
        <w:t>y</w:t>
      </w:r>
      <w:r w:rsidR="00F70206" w:rsidRPr="00624EEE">
        <w:rPr>
          <w:rFonts w:ascii="Times New Roman" w:hAnsi="Times New Roman" w:cs="Times New Roman"/>
          <w:sz w:val="20"/>
          <w:szCs w:val="20"/>
        </w:rPr>
        <w:t>*</w:t>
      </w:r>
      <w:r w:rsidRPr="00624EEE">
        <w:rPr>
          <w:rFonts w:ascii="Times New Roman" w:hAnsi="Times New Roman" w:cs="Times New Roman"/>
          <w:sz w:val="20"/>
          <w:szCs w:val="20"/>
        </w:rPr>
        <w:t xml:space="preserve">,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8912A8" w:rsidRDefault="00F70206" w:rsidP="008912A8">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Osobą wyznaczoną do podpisania umowy jest Pani/Pan …………………………………………….. stanowisko - ……………………………………, tel. ………………</w:t>
      </w:r>
      <w:r w:rsidR="00624EEE">
        <w:rPr>
          <w:rFonts w:ascii="Times New Roman" w:hAnsi="Times New Roman" w:cs="Times New Roman"/>
          <w:sz w:val="20"/>
          <w:szCs w:val="20"/>
        </w:rPr>
        <w:t>………, e-mail:……………………...</w:t>
      </w:r>
    </w:p>
    <w:p w:rsidR="008912A8" w:rsidRPr="008912A8" w:rsidRDefault="008912A8" w:rsidP="008912A8">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8912A8" w:rsidRPr="008912A8" w:rsidRDefault="008912A8" w:rsidP="008912A8">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tblPr>
      <w:tblGrid>
        <w:gridCol w:w="567"/>
        <w:gridCol w:w="5387"/>
        <w:gridCol w:w="1984"/>
        <w:gridCol w:w="1843"/>
      </w:tblGrid>
      <w:tr w:rsidR="008912A8" w:rsidRPr="008912A8" w:rsidTr="00964787">
        <w:tc>
          <w:tcPr>
            <w:tcW w:w="567" w:type="dxa"/>
            <w:vMerge w:val="restart"/>
          </w:tcPr>
          <w:p w:rsidR="008912A8" w:rsidRPr="008912A8" w:rsidRDefault="008912A8" w:rsidP="00964787">
            <w:pPr>
              <w:autoSpaceDE w:val="0"/>
              <w:autoSpaceDN w:val="0"/>
              <w:adjustRightInd w:val="0"/>
              <w:jc w:val="center"/>
            </w:pPr>
            <w:r w:rsidRPr="008912A8">
              <w:t>Lp.</w:t>
            </w:r>
          </w:p>
        </w:tc>
        <w:tc>
          <w:tcPr>
            <w:tcW w:w="5387" w:type="dxa"/>
            <w:vMerge w:val="restart"/>
          </w:tcPr>
          <w:p w:rsidR="008912A8" w:rsidRPr="008912A8" w:rsidRDefault="008912A8" w:rsidP="00964787">
            <w:pPr>
              <w:autoSpaceDE w:val="0"/>
              <w:autoSpaceDN w:val="0"/>
              <w:adjustRightInd w:val="0"/>
              <w:jc w:val="center"/>
            </w:pPr>
            <w:r w:rsidRPr="008912A8">
              <w:t>Oznaczenie rodzaju (nazwy) informacji</w:t>
            </w:r>
          </w:p>
        </w:tc>
        <w:tc>
          <w:tcPr>
            <w:tcW w:w="3827" w:type="dxa"/>
            <w:gridSpan w:val="2"/>
          </w:tcPr>
          <w:p w:rsidR="008912A8" w:rsidRPr="008912A8" w:rsidRDefault="008912A8" w:rsidP="00964787">
            <w:pPr>
              <w:autoSpaceDE w:val="0"/>
              <w:autoSpaceDN w:val="0"/>
              <w:adjustRightInd w:val="0"/>
              <w:jc w:val="center"/>
            </w:pPr>
            <w:r w:rsidRPr="008912A8">
              <w:t xml:space="preserve">Strony w </w:t>
            </w:r>
            <w:proofErr w:type="gramStart"/>
            <w:r w:rsidRPr="008912A8">
              <w:t>ofercie  (wyrażone</w:t>
            </w:r>
            <w:proofErr w:type="gramEnd"/>
            <w:r w:rsidRPr="008912A8">
              <w:t xml:space="preserve"> cyfrą)</w:t>
            </w:r>
          </w:p>
        </w:tc>
      </w:tr>
      <w:tr w:rsidR="008912A8" w:rsidRPr="008912A8" w:rsidTr="00964787">
        <w:tc>
          <w:tcPr>
            <w:tcW w:w="567" w:type="dxa"/>
            <w:vMerge/>
          </w:tcPr>
          <w:p w:rsidR="008912A8" w:rsidRPr="008912A8" w:rsidRDefault="008912A8" w:rsidP="00964787">
            <w:pPr>
              <w:autoSpaceDE w:val="0"/>
              <w:autoSpaceDN w:val="0"/>
              <w:adjustRightInd w:val="0"/>
              <w:jc w:val="center"/>
            </w:pPr>
          </w:p>
        </w:tc>
        <w:tc>
          <w:tcPr>
            <w:tcW w:w="5387" w:type="dxa"/>
            <w:vMerge/>
          </w:tcPr>
          <w:p w:rsidR="008912A8" w:rsidRPr="008912A8" w:rsidRDefault="008912A8" w:rsidP="00964787">
            <w:pPr>
              <w:autoSpaceDE w:val="0"/>
              <w:autoSpaceDN w:val="0"/>
              <w:adjustRightInd w:val="0"/>
              <w:jc w:val="center"/>
            </w:pPr>
          </w:p>
        </w:tc>
        <w:tc>
          <w:tcPr>
            <w:tcW w:w="1984" w:type="dxa"/>
          </w:tcPr>
          <w:p w:rsidR="008912A8" w:rsidRPr="008912A8" w:rsidRDefault="008912A8" w:rsidP="00964787">
            <w:pPr>
              <w:autoSpaceDE w:val="0"/>
              <w:autoSpaceDN w:val="0"/>
              <w:adjustRightInd w:val="0"/>
              <w:jc w:val="center"/>
            </w:pPr>
            <w:proofErr w:type="gramStart"/>
            <w:r w:rsidRPr="008912A8">
              <w:t>od</w:t>
            </w:r>
            <w:proofErr w:type="gramEnd"/>
          </w:p>
        </w:tc>
        <w:tc>
          <w:tcPr>
            <w:tcW w:w="1843" w:type="dxa"/>
          </w:tcPr>
          <w:p w:rsidR="008912A8" w:rsidRPr="008912A8" w:rsidRDefault="008912A8" w:rsidP="00964787">
            <w:pPr>
              <w:autoSpaceDE w:val="0"/>
              <w:autoSpaceDN w:val="0"/>
              <w:adjustRightInd w:val="0"/>
              <w:jc w:val="center"/>
            </w:pPr>
            <w:proofErr w:type="gramStart"/>
            <w:r w:rsidRPr="008912A8">
              <w:t>do</w:t>
            </w:r>
            <w:proofErr w:type="gramEnd"/>
          </w:p>
        </w:tc>
      </w:tr>
      <w:tr w:rsidR="008912A8" w:rsidRPr="008912A8" w:rsidTr="00964787">
        <w:tc>
          <w:tcPr>
            <w:tcW w:w="567" w:type="dxa"/>
          </w:tcPr>
          <w:p w:rsidR="008912A8" w:rsidRPr="008912A8" w:rsidRDefault="008912A8" w:rsidP="00964787">
            <w:pPr>
              <w:autoSpaceDE w:val="0"/>
              <w:autoSpaceDN w:val="0"/>
              <w:adjustRightInd w:val="0"/>
              <w:jc w:val="both"/>
            </w:pPr>
            <w:r w:rsidRPr="008912A8">
              <w:t>1)</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r w:rsidR="008912A8" w:rsidRPr="008912A8" w:rsidTr="00964787">
        <w:tc>
          <w:tcPr>
            <w:tcW w:w="567" w:type="dxa"/>
          </w:tcPr>
          <w:p w:rsidR="008912A8" w:rsidRPr="008912A8" w:rsidRDefault="008912A8" w:rsidP="00964787">
            <w:pPr>
              <w:autoSpaceDE w:val="0"/>
              <w:autoSpaceDN w:val="0"/>
              <w:adjustRightInd w:val="0"/>
              <w:jc w:val="both"/>
            </w:pPr>
            <w:r w:rsidRPr="008912A8">
              <w:t>2)</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r w:rsidR="008912A8" w:rsidRPr="008912A8" w:rsidTr="00964787">
        <w:tc>
          <w:tcPr>
            <w:tcW w:w="567" w:type="dxa"/>
          </w:tcPr>
          <w:p w:rsidR="008912A8" w:rsidRPr="008912A8" w:rsidRDefault="008912A8" w:rsidP="00964787">
            <w:pPr>
              <w:autoSpaceDE w:val="0"/>
              <w:autoSpaceDN w:val="0"/>
              <w:adjustRightInd w:val="0"/>
              <w:jc w:val="both"/>
            </w:pPr>
            <w:r w:rsidRPr="008912A8">
              <w:t>3)</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bl>
    <w:p w:rsidR="008912A8" w:rsidRPr="008912A8" w:rsidRDefault="008912A8" w:rsidP="008912A8">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t>Uwaga:</w:t>
      </w:r>
    </w:p>
    <w:p w:rsidR="008912A8" w:rsidRPr="00BF338E" w:rsidRDefault="008912A8" w:rsidP="008912A8">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xml:space="preserve">. U. </w:t>
      </w:r>
      <w:proofErr w:type="gramStart"/>
      <w:r w:rsidRPr="00BF338E">
        <w:rPr>
          <w:rFonts w:ascii="Times New Roman" w:hAnsi="Times New Roman" w:cs="Times New Roman"/>
          <w:i/>
          <w:iCs/>
          <w:sz w:val="18"/>
          <w:szCs w:val="18"/>
        </w:rPr>
        <w:t>z</w:t>
      </w:r>
      <w:proofErr w:type="gramEnd"/>
      <w:r w:rsidRPr="00BF338E">
        <w:rPr>
          <w:rFonts w:ascii="Times New Roman" w:hAnsi="Times New Roman" w:cs="Times New Roman"/>
          <w:i/>
          <w:iCs/>
          <w:sz w:val="18"/>
          <w:szCs w:val="18"/>
        </w:rPr>
        <w:t xml:space="preserve">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8912A8" w:rsidRDefault="008912A8" w:rsidP="008912A8">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 xml:space="preserve">przedsiębiorstwa. Wykonawca nie może zastrzec informacji, o których mowa w art. 86 ust.4 </w:t>
      </w:r>
      <w:proofErr w:type="spellStart"/>
      <w:r w:rsidRPr="00BF338E">
        <w:rPr>
          <w:rFonts w:ascii="Times New Roman" w:hAnsi="Times New Roman" w:cs="Times New Roman"/>
          <w:i/>
          <w:iCs/>
          <w:sz w:val="18"/>
          <w:szCs w:val="18"/>
        </w:rPr>
        <w:t>Pzp</w:t>
      </w:r>
      <w:proofErr w:type="spellEnd"/>
      <w:r w:rsidRPr="00BF338E">
        <w:rPr>
          <w:rFonts w:ascii="Times New Roman" w:hAnsi="Times New Roman" w:cs="Times New Roman"/>
          <w:i/>
          <w:iCs/>
          <w:sz w:val="18"/>
          <w:szCs w:val="18"/>
        </w:rPr>
        <w:t>.</w:t>
      </w:r>
    </w:p>
    <w:p w:rsidR="008912A8" w:rsidRPr="00BF338E" w:rsidRDefault="008912A8" w:rsidP="008912A8">
      <w:pPr>
        <w:autoSpaceDE w:val="0"/>
        <w:autoSpaceDN w:val="0"/>
        <w:adjustRightInd w:val="0"/>
        <w:spacing w:after="0" w:line="240" w:lineRule="auto"/>
        <w:ind w:left="426" w:hanging="426"/>
        <w:jc w:val="both"/>
        <w:rPr>
          <w:rFonts w:ascii="Times New Roman" w:hAnsi="Times New Roman" w:cs="Times New Roman"/>
          <w:i/>
          <w:iCs/>
          <w:sz w:val="18"/>
          <w:szCs w:val="18"/>
        </w:rPr>
      </w:pPr>
    </w:p>
    <w:p w:rsidR="008912A8" w:rsidRPr="008912A8" w:rsidRDefault="008912A8" w:rsidP="008912A8">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8912A8" w:rsidRPr="008912A8" w:rsidRDefault="008912A8" w:rsidP="008912A8">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912A8" w:rsidRDefault="008912A8" w:rsidP="008912A8">
      <w:pPr>
        <w:pStyle w:val="NormalnyWeb"/>
        <w:spacing w:before="0" w:beforeAutospacing="0" w:after="0" w:afterAutospacing="0"/>
        <w:ind w:left="567" w:hanging="425"/>
        <w:jc w:val="both"/>
        <w:rPr>
          <w:sz w:val="20"/>
          <w:szCs w:val="20"/>
        </w:rPr>
      </w:pPr>
    </w:p>
    <w:p w:rsidR="00366592" w:rsidRDefault="00366592" w:rsidP="008912A8">
      <w:pPr>
        <w:pStyle w:val="NormalnyWeb"/>
        <w:spacing w:before="0" w:beforeAutospacing="0" w:after="0" w:afterAutospacing="0"/>
        <w:ind w:left="567" w:hanging="425"/>
        <w:jc w:val="both"/>
        <w:rPr>
          <w:sz w:val="20"/>
          <w:szCs w:val="20"/>
        </w:rPr>
      </w:pPr>
    </w:p>
    <w:p w:rsidR="008912A8" w:rsidRPr="00366592" w:rsidRDefault="008912A8" w:rsidP="008912A8">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lastRenderedPageBreak/>
        <w:t>1</w:t>
      </w:r>
      <w:r w:rsidR="00C16050">
        <w:rPr>
          <w:rFonts w:ascii="Times New Roman" w:hAnsi="Times New Roman" w:cs="Times New Roman"/>
          <w:b/>
          <w:bCs/>
          <w:sz w:val="20"/>
          <w:szCs w:val="20"/>
        </w:rPr>
        <w:t xml:space="preserve">V. </w:t>
      </w:r>
      <w:r w:rsidRPr="00366592">
        <w:rPr>
          <w:rFonts w:ascii="Times New Roman" w:hAnsi="Times New Roman" w:cs="Times New Roman"/>
          <w:b/>
          <w:bCs/>
          <w:color w:val="auto"/>
          <w:sz w:val="20"/>
          <w:szCs w:val="20"/>
        </w:rPr>
        <w:t xml:space="preserve">PODWYKONAWCY: </w:t>
      </w:r>
    </w:p>
    <w:p w:rsidR="008912A8" w:rsidRPr="00366592" w:rsidRDefault="008912A8" w:rsidP="00823E97">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bCs/>
          <w:sz w:val="20"/>
          <w:szCs w:val="20"/>
        </w:rPr>
        <w:t xml:space="preserve">1.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sidR="00823E97">
        <w:rPr>
          <w:rFonts w:ascii="Times New Roman" w:hAnsi="Times New Roman" w:cs="Times New Roman"/>
          <w:sz w:val="20"/>
          <w:szCs w:val="20"/>
        </w:rPr>
        <w:t xml:space="preserve"> podwykonawstwa w </w:t>
      </w:r>
      <w:proofErr w:type="gramStart"/>
      <w:r w:rsidR="00823E97">
        <w:rPr>
          <w:rFonts w:ascii="Times New Roman" w:hAnsi="Times New Roman" w:cs="Times New Roman"/>
          <w:sz w:val="20"/>
          <w:szCs w:val="20"/>
        </w:rPr>
        <w:t xml:space="preserve">ramach    </w:t>
      </w:r>
      <w:r w:rsidRPr="00366592">
        <w:rPr>
          <w:rFonts w:ascii="Times New Roman" w:hAnsi="Times New Roman" w:cs="Times New Roman"/>
          <w:sz w:val="20"/>
          <w:szCs w:val="20"/>
        </w:rPr>
        <w:t>niniejszego</w:t>
      </w:r>
      <w:proofErr w:type="gramEnd"/>
      <w:r w:rsidRPr="00366592">
        <w:rPr>
          <w:rFonts w:ascii="Times New Roman" w:hAnsi="Times New Roman" w:cs="Times New Roman"/>
          <w:sz w:val="20"/>
          <w:szCs w:val="20"/>
        </w:rPr>
        <w:t xml:space="preserve"> zapytania ofertowego. [</w:t>
      </w:r>
      <w:r w:rsidRPr="00366592">
        <w:rPr>
          <w:rFonts w:ascii="Times New Roman" w:hAnsi="Times New Roman" w:cs="Times New Roman"/>
          <w:i/>
          <w:iCs/>
          <w:sz w:val="20"/>
          <w:szCs w:val="20"/>
        </w:rPr>
        <w:t xml:space="preserve">*-niepotrzebne </w:t>
      </w:r>
      <w:proofErr w:type="gramStart"/>
      <w:r w:rsidRPr="00366592">
        <w:rPr>
          <w:rFonts w:ascii="Times New Roman" w:hAnsi="Times New Roman" w:cs="Times New Roman"/>
          <w:i/>
          <w:iCs/>
          <w:sz w:val="20"/>
          <w:szCs w:val="20"/>
        </w:rPr>
        <w:t xml:space="preserve">skreślić </w:t>
      </w:r>
      <w:r w:rsidRPr="00366592">
        <w:rPr>
          <w:rFonts w:ascii="Times New Roman" w:hAnsi="Times New Roman" w:cs="Times New Roman"/>
          <w:iCs/>
          <w:sz w:val="20"/>
          <w:szCs w:val="20"/>
        </w:rPr>
        <w:t>]</w:t>
      </w:r>
      <w:proofErr w:type="gramEnd"/>
    </w:p>
    <w:p w:rsidR="008912A8" w:rsidRDefault="008912A8" w:rsidP="00823E97">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sz w:val="20"/>
          <w:szCs w:val="20"/>
        </w:rPr>
        <w:t>2.</w:t>
      </w:r>
      <w:r w:rsidRPr="00366592">
        <w:rPr>
          <w:rFonts w:ascii="Times New Roman" w:hAnsi="Times New Roman" w:cs="Times New Roman"/>
          <w:sz w:val="20"/>
          <w:szCs w:val="20"/>
        </w:rPr>
        <w:t xml:space="preserve"> </w:t>
      </w:r>
      <w:r w:rsid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sidR="00823E97">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823E97" w:rsidRDefault="00823E97" w:rsidP="00823E97">
      <w:pPr>
        <w:autoSpaceDE w:val="0"/>
        <w:autoSpaceDN w:val="0"/>
        <w:adjustRightInd w:val="0"/>
        <w:spacing w:after="0" w:line="240" w:lineRule="auto"/>
        <w:ind w:left="851" w:hanging="425"/>
        <w:jc w:val="both"/>
        <w:rPr>
          <w:rFonts w:ascii="Times New Roman" w:hAnsi="Times New Roman" w:cs="Times New Roman"/>
          <w:sz w:val="20"/>
          <w:szCs w:val="20"/>
        </w:rPr>
      </w:pPr>
      <w:r>
        <w:rPr>
          <w:rFonts w:ascii="Times New Roman" w:hAnsi="Times New Roman" w:cs="Times New Roman"/>
          <w:b/>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8912A8" w:rsidRPr="00366592" w:rsidRDefault="00823E97" w:rsidP="008912A8">
      <w:pPr>
        <w:tabs>
          <w:tab w:val="left" w:pos="709"/>
        </w:tabs>
        <w:autoSpaceDE w:val="0"/>
        <w:autoSpaceDN w:val="0"/>
        <w:adjustRightInd w:val="0"/>
        <w:spacing w:after="0" w:line="240" w:lineRule="auto"/>
        <w:ind w:left="993" w:hanging="567"/>
        <w:jc w:val="both"/>
        <w:rPr>
          <w:rFonts w:ascii="Times New Roman" w:hAnsi="Times New Roman" w:cs="Times New Roman"/>
          <w:sz w:val="20"/>
          <w:szCs w:val="20"/>
        </w:rPr>
      </w:pPr>
      <w:r>
        <w:rPr>
          <w:rFonts w:ascii="Times New Roman" w:hAnsi="Times New Roman" w:cs="Times New Roman"/>
          <w:b/>
          <w:sz w:val="20"/>
          <w:szCs w:val="20"/>
        </w:rPr>
        <w:t>4</w:t>
      </w:r>
      <w:r w:rsidR="008912A8" w:rsidRPr="00366592">
        <w:rPr>
          <w:rFonts w:ascii="Times New Roman" w:hAnsi="Times New Roman" w:cs="Times New Roman"/>
          <w:b/>
          <w:sz w:val="20"/>
          <w:szCs w:val="20"/>
        </w:rPr>
        <w:t>.</w:t>
      </w:r>
      <w:r w:rsidR="008912A8" w:rsidRPr="00366592">
        <w:rPr>
          <w:rFonts w:ascii="Times New Roman" w:hAnsi="Times New Roman" w:cs="Times New Roman"/>
          <w:sz w:val="20"/>
          <w:szCs w:val="20"/>
        </w:rPr>
        <w:t xml:space="preserve"> Zakres przedmiotowy (szczegółowy) zamówienia, którego powierzenie podwykonawcy /podwykonawcom - przewiduje Wykonawca:</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xml:space="preserve">( </w:t>
      </w:r>
      <w:proofErr w:type="gramStart"/>
      <w:r w:rsidRPr="00366592">
        <w:rPr>
          <w:rFonts w:ascii="Times New Roman" w:hAnsi="Times New Roman" w:cs="Times New Roman"/>
          <w:i/>
          <w:iCs/>
          <w:sz w:val="20"/>
          <w:szCs w:val="20"/>
        </w:rPr>
        <w:t xml:space="preserve">uwaga : </w:t>
      </w:r>
      <w:proofErr w:type="gramEnd"/>
      <w:r w:rsidRPr="00366592">
        <w:rPr>
          <w:rFonts w:ascii="Times New Roman" w:hAnsi="Times New Roman" w:cs="Times New Roman"/>
          <w:i/>
          <w:iCs/>
          <w:sz w:val="20"/>
          <w:szCs w:val="20"/>
        </w:rPr>
        <w:t>może zostać sporządzony w formie załącznika do FORMULARZA OFERTY)</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426"/>
        <w:jc w:val="both"/>
        <w:rPr>
          <w:rFonts w:ascii="Times New Roman" w:hAnsi="Times New Roman" w:cs="Times New Roman"/>
          <w:b/>
          <w:i/>
          <w:sz w:val="20"/>
          <w:szCs w:val="20"/>
        </w:rPr>
      </w:pPr>
    </w:p>
    <w:p w:rsidR="008912A8" w:rsidRPr="00366592" w:rsidRDefault="008912A8" w:rsidP="008912A8">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b/>
          <w:color w:val="0070C0"/>
          <w:sz w:val="20"/>
          <w:szCs w:val="20"/>
        </w:rPr>
      </w:pPr>
      <w:proofErr w:type="gramStart"/>
      <w:r w:rsidRPr="00366592">
        <w:rPr>
          <w:rFonts w:ascii="Times New Roman" w:hAnsi="Times New Roman" w:cs="Times New Roman"/>
          <w:b/>
          <w:color w:val="0070C0"/>
          <w:sz w:val="20"/>
          <w:szCs w:val="20"/>
        </w:rPr>
        <w:t>pkt</w:t>
      </w:r>
      <w:proofErr w:type="gramEnd"/>
      <w:r w:rsidRPr="00366592">
        <w:rPr>
          <w:rFonts w:ascii="Times New Roman" w:hAnsi="Times New Roman" w:cs="Times New Roman"/>
          <w:b/>
          <w:color w:val="0070C0"/>
          <w:sz w:val="20"/>
          <w:szCs w:val="20"/>
        </w:rPr>
        <w:t>.</w:t>
      </w:r>
      <w:r w:rsidR="00366592" w:rsidRPr="00366592">
        <w:rPr>
          <w:rFonts w:ascii="Times New Roman" w:hAnsi="Times New Roman" w:cs="Times New Roman"/>
          <w:b/>
          <w:color w:val="0070C0"/>
          <w:sz w:val="20"/>
          <w:szCs w:val="20"/>
        </w:rPr>
        <w:t xml:space="preserve">2 i </w:t>
      </w:r>
      <w:r w:rsidR="00D65AC9">
        <w:rPr>
          <w:rFonts w:ascii="Times New Roman" w:hAnsi="Times New Roman" w:cs="Times New Roman"/>
          <w:b/>
          <w:color w:val="0070C0"/>
          <w:sz w:val="20"/>
          <w:szCs w:val="20"/>
        </w:rPr>
        <w:t>pkt.</w:t>
      </w:r>
      <w:r w:rsidR="00366592" w:rsidRPr="00366592">
        <w:rPr>
          <w:rFonts w:ascii="Times New Roman" w:hAnsi="Times New Roman" w:cs="Times New Roman"/>
          <w:b/>
          <w:color w:val="0070C0"/>
          <w:sz w:val="20"/>
          <w:szCs w:val="20"/>
        </w:rPr>
        <w:t>3</w:t>
      </w:r>
      <w:r w:rsidRPr="00366592">
        <w:rPr>
          <w:rFonts w:ascii="Times New Roman" w:hAnsi="Times New Roman" w:cs="Times New Roman"/>
          <w:b/>
          <w:color w:val="0070C0"/>
          <w:sz w:val="20"/>
          <w:szCs w:val="20"/>
        </w:rPr>
        <w:t xml:space="preserve"> wypełniają wyłącznie Wykonawcy, którzy przewidują podwykonawstwo w ramach niniejszego zapytania ofertowego;</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przewidują powierzenie podwykonawstwo w ramach niniejszego zapytania o</w:t>
      </w:r>
      <w:r w:rsidR="00366592" w:rsidRPr="00366592">
        <w:rPr>
          <w:rFonts w:ascii="Times New Roman" w:hAnsi="Times New Roman" w:cs="Times New Roman"/>
          <w:sz w:val="20"/>
          <w:szCs w:val="20"/>
        </w:rPr>
        <w:t>fertowego – w załączniku numer 3</w:t>
      </w:r>
      <w:r w:rsidRPr="00366592">
        <w:rPr>
          <w:rFonts w:ascii="Times New Roman" w:hAnsi="Times New Roman" w:cs="Times New Roman"/>
          <w:sz w:val="20"/>
          <w:szCs w:val="20"/>
        </w:rPr>
        <w:t xml:space="preserve"> do zapytania ofertowego- 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 Wykonawca odpowiada za działania lub zaniechania podwykonawcy/podwykonawców, którym powierzył realizację przedmiotu umowy – jak za swoje własne.”</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nie przewidują powierzenie podwykonawstwa w ramach niniejszego zapytania o</w:t>
      </w:r>
      <w:r w:rsidR="00366592" w:rsidRPr="00366592">
        <w:rPr>
          <w:rFonts w:ascii="Times New Roman" w:hAnsi="Times New Roman" w:cs="Times New Roman"/>
          <w:sz w:val="20"/>
          <w:szCs w:val="20"/>
        </w:rPr>
        <w:t>fertowego – w załączniku numer 3</w:t>
      </w:r>
      <w:r w:rsidRPr="00366592">
        <w:rPr>
          <w:rFonts w:ascii="Times New Roman" w:hAnsi="Times New Roman" w:cs="Times New Roman"/>
          <w:sz w:val="20"/>
          <w:szCs w:val="20"/>
        </w:rPr>
        <w:t xml:space="preserve"> do zapytania ofertowego-WZÓR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„Wykonawca zobowiązuje się do realizacji przedmiotu umowy samodzielnie, bez udziału podwykonawcy /podwykonawców.”</w:t>
      </w:r>
    </w:p>
    <w:p w:rsidR="008912A8" w:rsidRPr="00366592" w:rsidRDefault="008912A8" w:rsidP="008912A8">
      <w:pPr>
        <w:pStyle w:val="NormalnyWeb"/>
        <w:spacing w:before="0" w:beforeAutospacing="0" w:after="0" w:afterAutospacing="0"/>
        <w:ind w:left="567" w:hanging="425"/>
        <w:jc w:val="both"/>
        <w:rPr>
          <w:sz w:val="20"/>
          <w:szCs w:val="20"/>
        </w:rPr>
      </w:pPr>
    </w:p>
    <w:p w:rsidR="008912A8" w:rsidRPr="00366592" w:rsidRDefault="008912A8" w:rsidP="00366592">
      <w:p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Załącznikami do niniejszej oferty są:</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1)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2)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3)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8912A8" w:rsidRPr="0064162E" w:rsidRDefault="008912A8" w:rsidP="008912A8">
      <w:pPr>
        <w:autoSpaceDE w:val="0"/>
        <w:autoSpaceDN w:val="0"/>
        <w:adjustRightInd w:val="0"/>
        <w:spacing w:after="0" w:line="240" w:lineRule="auto"/>
        <w:jc w:val="both"/>
        <w:rPr>
          <w:rFonts w:ascii="Times New Roman" w:hAnsi="Times New Roman" w:cs="Times New Roman"/>
          <w:sz w:val="21"/>
          <w:szCs w:val="21"/>
          <w:lang w:val="en-US"/>
        </w:rPr>
      </w:pPr>
    </w:p>
    <w:p w:rsidR="008912A8" w:rsidRDefault="008912A8" w:rsidP="008912A8">
      <w:pPr>
        <w:autoSpaceDE w:val="0"/>
        <w:autoSpaceDN w:val="0"/>
        <w:adjustRightInd w:val="0"/>
        <w:spacing w:after="0" w:line="240" w:lineRule="auto"/>
        <w:jc w:val="both"/>
        <w:rPr>
          <w:rFonts w:ascii="Times New Roman" w:hAnsi="Times New Roman" w:cs="Times New Roman"/>
          <w:lang w:val="en-US"/>
        </w:rPr>
      </w:pPr>
    </w:p>
    <w:p w:rsidR="008912A8" w:rsidRPr="00BF338E" w:rsidRDefault="008912A8" w:rsidP="008912A8">
      <w:pPr>
        <w:autoSpaceDE w:val="0"/>
        <w:autoSpaceDN w:val="0"/>
        <w:adjustRightInd w:val="0"/>
        <w:spacing w:after="0" w:line="240" w:lineRule="auto"/>
        <w:jc w:val="both"/>
        <w:rPr>
          <w:rFonts w:ascii="Times New Roman" w:hAnsi="Times New Roman" w:cs="Times New Roman"/>
          <w:lang w:val="en-US"/>
        </w:rPr>
      </w:pPr>
    </w:p>
    <w:p w:rsidR="008912A8" w:rsidRPr="00BF338E" w:rsidRDefault="008912A8" w:rsidP="008912A8">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8912A8" w:rsidRPr="00BF338E" w:rsidRDefault="008912A8" w:rsidP="008912A8">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8912A8" w:rsidRDefault="008912A8" w:rsidP="008912A8">
      <w:pPr>
        <w:autoSpaceDE w:val="0"/>
        <w:autoSpaceDN w:val="0"/>
        <w:adjustRightInd w:val="0"/>
        <w:spacing w:after="0" w:line="240" w:lineRule="auto"/>
        <w:ind w:left="4248"/>
        <w:jc w:val="both"/>
        <w:rPr>
          <w:rFonts w:ascii="Times New Roman" w:hAnsi="Times New Roman" w:cs="Times New Roman"/>
        </w:rPr>
      </w:pPr>
    </w:p>
    <w:p w:rsidR="008912A8" w:rsidRDefault="008912A8" w:rsidP="008912A8">
      <w:pPr>
        <w:autoSpaceDE w:val="0"/>
        <w:autoSpaceDN w:val="0"/>
        <w:adjustRightInd w:val="0"/>
        <w:spacing w:after="0" w:line="240" w:lineRule="auto"/>
        <w:ind w:left="4248"/>
        <w:jc w:val="both"/>
        <w:rPr>
          <w:rFonts w:ascii="Times New Roman" w:hAnsi="Times New Roman" w:cs="Times New Roman"/>
        </w:rPr>
      </w:pPr>
    </w:p>
    <w:p w:rsidR="008912A8" w:rsidRDefault="008912A8" w:rsidP="008912A8">
      <w:pPr>
        <w:autoSpaceDE w:val="0"/>
        <w:autoSpaceDN w:val="0"/>
        <w:adjustRightInd w:val="0"/>
        <w:spacing w:after="0" w:line="240" w:lineRule="auto"/>
        <w:ind w:left="4248"/>
        <w:jc w:val="both"/>
        <w:rPr>
          <w:rFonts w:ascii="Times New Roman" w:hAnsi="Times New Roman" w:cs="Times New Roman"/>
        </w:rPr>
      </w:pPr>
    </w:p>
    <w:p w:rsidR="008912A8" w:rsidRPr="00BF338E" w:rsidRDefault="008912A8" w:rsidP="008912A8">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8912A8" w:rsidRDefault="008912A8" w:rsidP="008912A8">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8912A8" w:rsidRDefault="008912A8" w:rsidP="008912A8">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8912A8" w:rsidRDefault="008912A8" w:rsidP="008912A8">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8912A8" w:rsidRPr="00366592" w:rsidRDefault="008912A8" w:rsidP="00366592">
      <w:pPr>
        <w:autoSpaceDE w:val="0"/>
        <w:autoSpaceDN w:val="0"/>
        <w:adjustRightInd w:val="0"/>
        <w:spacing w:after="0" w:line="240" w:lineRule="auto"/>
        <w:jc w:val="both"/>
        <w:rPr>
          <w:rFonts w:ascii="Times New Roman" w:hAnsi="Times New Roman" w:cs="Times New Roman"/>
          <w:sz w:val="20"/>
          <w:szCs w:val="20"/>
        </w:rPr>
      </w:pPr>
    </w:p>
    <w:p w:rsidR="00110F51" w:rsidRPr="00624EEE" w:rsidRDefault="00110F51" w:rsidP="00110F51">
      <w:pPr>
        <w:pStyle w:val="Akapitzlist"/>
        <w:spacing w:after="0" w:line="240" w:lineRule="auto"/>
        <w:jc w:val="both"/>
        <w:rPr>
          <w:rFonts w:ascii="Times New Roman" w:hAnsi="Times New Roman" w:cs="Times New Roman"/>
          <w:sz w:val="20"/>
          <w:szCs w:val="20"/>
        </w:rPr>
      </w:pPr>
    </w:p>
    <w:p w:rsidR="00110F51" w:rsidRPr="00D76AB3" w:rsidRDefault="00110F51" w:rsidP="00110F51">
      <w:pPr>
        <w:pStyle w:val="Tekstwstpniesformatowany"/>
        <w:spacing w:line="360" w:lineRule="auto"/>
        <w:jc w:val="both"/>
        <w:rPr>
          <w:rFonts w:eastAsia="Arial"/>
          <w:sz w:val="21"/>
          <w:szCs w:val="21"/>
        </w:rPr>
      </w:pPr>
    </w:p>
    <w:p w:rsidR="00A74EAD" w:rsidRDefault="00A74EAD" w:rsidP="00110F51">
      <w:pPr>
        <w:autoSpaceDE w:val="0"/>
        <w:autoSpaceDN w:val="0"/>
        <w:adjustRightInd w:val="0"/>
        <w:spacing w:after="0" w:line="240" w:lineRule="auto"/>
        <w:jc w:val="right"/>
        <w:rPr>
          <w:rFonts w:ascii="Tahoma" w:hAnsi="Tahoma" w:cs="Tahoma"/>
          <w:bCs/>
          <w:i/>
          <w:sz w:val="20"/>
          <w:szCs w:val="20"/>
        </w:rPr>
      </w:pPr>
    </w:p>
    <w:sectPr w:rsidR="00A74EAD"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D2D" w:rsidRDefault="00847D2D" w:rsidP="00B10E27">
      <w:pPr>
        <w:spacing w:after="0" w:line="240" w:lineRule="auto"/>
      </w:pPr>
      <w:r>
        <w:separator/>
      </w:r>
    </w:p>
  </w:endnote>
  <w:endnote w:type="continuationSeparator" w:id="0">
    <w:p w:rsidR="00847D2D" w:rsidRDefault="00847D2D"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1929CE" w:rsidRPr="000F50A8" w:rsidRDefault="001E47B5">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1E47B5">
                      <w:pPr>
                        <w:jc w:val="center"/>
                      </w:pPr>
                      <w:fldSimple w:instr=" PAGE    \* MERGEFORMAT ">
                        <w:r w:rsidR="00823E97" w:rsidRPr="00823E97">
                          <w:rPr>
                            <w:noProof/>
                            <w:color w:val="8C8C8C" w:themeColor="background1" w:themeShade="8C"/>
                          </w:rPr>
                          <w:t>2</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D2D" w:rsidRDefault="00847D2D" w:rsidP="00B10E27">
      <w:pPr>
        <w:spacing w:after="0" w:line="240" w:lineRule="auto"/>
      </w:pPr>
      <w:r>
        <w:separator/>
      </w:r>
    </w:p>
  </w:footnote>
  <w:footnote w:type="continuationSeparator" w:id="0">
    <w:p w:rsidR="00847D2D" w:rsidRDefault="00847D2D" w:rsidP="00B10E27">
      <w:pPr>
        <w:spacing w:after="0" w:line="240" w:lineRule="auto"/>
      </w:pPr>
      <w:r>
        <w:continuationSeparator/>
      </w:r>
    </w:p>
  </w:footnote>
  <w:footnote w:id="1">
    <w:p w:rsidR="008912A8" w:rsidRPr="0020569A" w:rsidRDefault="008912A8" w:rsidP="008912A8">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1929CE" w:rsidRPr="00222512" w:rsidTr="00D4002C">
      <w:trPr>
        <w:trHeight w:val="70"/>
      </w:trPr>
      <w:tc>
        <w:tcPr>
          <w:tcW w:w="1496" w:type="dxa"/>
        </w:tcPr>
        <w:p w:rsidR="001929CE" w:rsidRDefault="001929CE"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1929CE" w:rsidRDefault="001929CE" w:rsidP="00D4002C">
          <w:pPr>
            <w:spacing w:after="120" w:line="240" w:lineRule="auto"/>
            <w:rPr>
              <w:rFonts w:ascii="Arial" w:hAnsi="Arial" w:cs="Arial"/>
              <w:i/>
              <w:sz w:val="20"/>
              <w:szCs w:val="20"/>
            </w:rPr>
          </w:pPr>
          <w:r>
            <w:rPr>
              <w:rFonts w:ascii="Arial" w:hAnsi="Arial" w:cs="Arial"/>
              <w:b/>
              <w:i/>
              <w:sz w:val="20"/>
              <w:szCs w:val="20"/>
            </w:rPr>
            <w:t xml:space="preserve">                                       </w:t>
          </w:r>
        </w:p>
        <w:p w:rsidR="001929CE" w:rsidRDefault="001929CE" w:rsidP="00D4002C">
          <w:pPr>
            <w:spacing w:after="120" w:line="240" w:lineRule="auto"/>
            <w:rPr>
              <w:rFonts w:ascii="Arial" w:hAnsi="Arial" w:cs="Arial"/>
              <w:b/>
              <w:i/>
              <w:sz w:val="20"/>
              <w:szCs w:val="20"/>
            </w:rPr>
          </w:pPr>
          <w:r>
            <w:rPr>
              <w:rFonts w:ascii="Arial" w:hAnsi="Arial" w:cs="Arial"/>
              <w:b/>
              <w:i/>
              <w:sz w:val="20"/>
              <w:szCs w:val="20"/>
            </w:rPr>
            <w:t xml:space="preserve">                                                     </w:t>
          </w:r>
        </w:p>
        <w:p w:rsidR="001929CE" w:rsidRDefault="001929CE" w:rsidP="00D4002C">
          <w:pPr>
            <w:pStyle w:val="Nagwek"/>
          </w:pPr>
        </w:p>
      </w:tc>
      <w:tc>
        <w:tcPr>
          <w:tcW w:w="284" w:type="dxa"/>
          <w:vAlign w:val="center"/>
        </w:tcPr>
        <w:p w:rsidR="001929CE" w:rsidRPr="00222512" w:rsidRDefault="001929CE" w:rsidP="00D4002C">
          <w:pPr>
            <w:pStyle w:val="Nagwek"/>
            <w:jc w:val="center"/>
            <w:rPr>
              <w:color w:val="000000"/>
              <w:sz w:val="14"/>
              <w:szCs w:val="14"/>
            </w:rPr>
          </w:pPr>
        </w:p>
      </w:tc>
    </w:tr>
  </w:tbl>
  <w:p w:rsidR="001929CE" w:rsidRDefault="001E47B5">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1963B3"/>
    <w:multiLevelType w:val="multilevel"/>
    <w:tmpl w:val="0FB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C918D7"/>
    <w:multiLevelType w:val="hybridMultilevel"/>
    <w:tmpl w:val="9AB0F5C0"/>
    <w:lvl w:ilvl="0" w:tplc="7F3A7764">
      <w:start w:val="1"/>
      <w:numFmt w:val="decimal"/>
      <w:lvlText w:val="%1."/>
      <w:lvlJc w:val="left"/>
      <w:pPr>
        <w:ind w:left="720" w:hanging="360"/>
      </w:pPr>
      <w:rPr>
        <w:rFonts w:ascii="Tahoma" w:eastAsia="Calibri"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184EE3"/>
    <w:multiLevelType w:val="hybridMultilevel"/>
    <w:tmpl w:val="EA509DC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A539EC"/>
    <w:multiLevelType w:val="hybridMultilevel"/>
    <w:tmpl w:val="BAECA72A"/>
    <w:lvl w:ilvl="0" w:tplc="D414A07A">
      <w:start w:val="1"/>
      <w:numFmt w:val="decimal"/>
      <w:lvlText w:val="%1."/>
      <w:lvlJc w:val="left"/>
      <w:pPr>
        <w:ind w:left="3438" w:hanging="360"/>
      </w:pPr>
      <w:rPr>
        <w:rFonts w:ascii="Times New Roman" w:hAnsi="Times New Roman" w:cs="Times New Roman" w:hint="default"/>
        <w:b w:val="0"/>
        <w:i w:val="0"/>
        <w:color w:val="auto"/>
        <w:sz w:val="21"/>
        <w:szCs w:val="21"/>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8">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9"/>
  </w:num>
  <w:num w:numId="3">
    <w:abstractNumId w:val="13"/>
  </w:num>
  <w:num w:numId="4">
    <w:abstractNumId w:val="42"/>
  </w:num>
  <w:num w:numId="5">
    <w:abstractNumId w:val="41"/>
  </w:num>
  <w:num w:numId="6">
    <w:abstractNumId w:val="48"/>
  </w:num>
  <w:num w:numId="7">
    <w:abstractNumId w:val="50"/>
  </w:num>
  <w:num w:numId="8">
    <w:abstractNumId w:val="12"/>
  </w:num>
  <w:num w:numId="9">
    <w:abstractNumId w:val="36"/>
  </w:num>
  <w:num w:numId="10">
    <w:abstractNumId w:val="20"/>
  </w:num>
  <w:num w:numId="11">
    <w:abstractNumId w:val="49"/>
  </w:num>
  <w:num w:numId="12">
    <w:abstractNumId w:val="15"/>
  </w:num>
  <w:num w:numId="13">
    <w:abstractNumId w:val="37"/>
  </w:num>
  <w:num w:numId="14">
    <w:abstractNumId w:val="14"/>
  </w:num>
  <w:num w:numId="15">
    <w:abstractNumId w:val="21"/>
  </w:num>
  <w:num w:numId="16">
    <w:abstractNumId w:val="25"/>
  </w:num>
  <w:num w:numId="17">
    <w:abstractNumId w:val="17"/>
  </w:num>
  <w:num w:numId="18">
    <w:abstractNumId w:val="35"/>
  </w:num>
  <w:num w:numId="19">
    <w:abstractNumId w:val="38"/>
  </w:num>
  <w:num w:numId="20">
    <w:abstractNumId w:val="28"/>
  </w:num>
  <w:num w:numId="21">
    <w:abstractNumId w:val="31"/>
  </w:num>
  <w:num w:numId="22">
    <w:abstractNumId w:val="43"/>
  </w:num>
  <w:num w:numId="23">
    <w:abstractNumId w:val="11"/>
  </w:num>
  <w:num w:numId="24">
    <w:abstractNumId w:val="45"/>
  </w:num>
  <w:num w:numId="25">
    <w:abstractNumId w:val="18"/>
  </w:num>
  <w:num w:numId="26">
    <w:abstractNumId w:val="44"/>
  </w:num>
  <w:num w:numId="27">
    <w:abstractNumId w:val="26"/>
  </w:num>
  <w:num w:numId="28">
    <w:abstractNumId w:val="34"/>
  </w:num>
  <w:num w:numId="29">
    <w:abstractNumId w:val="47"/>
  </w:num>
  <w:num w:numId="30">
    <w:abstractNumId w:val="32"/>
  </w:num>
  <w:num w:numId="31">
    <w:abstractNumId w:val="1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22"/>
  </w:num>
  <w:num w:numId="39">
    <w:abstractNumId w:val="23"/>
  </w:num>
  <w:num w:numId="40">
    <w:abstractNumId w:val="30"/>
  </w:num>
  <w:num w:numId="41">
    <w:abstractNumId w:val="1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31426">
      <o:colormenu v:ext="edit" strokecolor="none [3204]"/>
    </o:shapedefaults>
    <o:shapelayout v:ext="edit">
      <o:idmap v:ext="edit" data="2"/>
      <o:rules v:ext="edit">
        <o:r id="V:Rule4" type="connector" idref="#_x0000_s2065"/>
        <o:r id="V:Rule5" type="connector" idref="#_x0000_s2067"/>
        <o:r id="V:Rule6" type="connector" idref="#_x0000_s2066"/>
      </o:rules>
    </o:shapelayout>
  </w:hdrShapeDefaults>
  <w:footnotePr>
    <w:footnote w:id="-1"/>
    <w:footnote w:id="0"/>
  </w:footnotePr>
  <w:endnotePr>
    <w:endnote w:id="-1"/>
    <w:endnote w:id="0"/>
  </w:endnotePr>
  <w:compat/>
  <w:rsids>
    <w:rsidRoot w:val="009A781D"/>
    <w:rsid w:val="000002F6"/>
    <w:rsid w:val="000004D1"/>
    <w:rsid w:val="00001573"/>
    <w:rsid w:val="00001753"/>
    <w:rsid w:val="000047F3"/>
    <w:rsid w:val="00004D53"/>
    <w:rsid w:val="000072A5"/>
    <w:rsid w:val="00007C79"/>
    <w:rsid w:val="000105B1"/>
    <w:rsid w:val="00010995"/>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A41"/>
    <w:rsid w:val="00077059"/>
    <w:rsid w:val="00082C32"/>
    <w:rsid w:val="00084BEA"/>
    <w:rsid w:val="00087BE9"/>
    <w:rsid w:val="0009142B"/>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591"/>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592"/>
    <w:rsid w:val="00366BC4"/>
    <w:rsid w:val="003704EE"/>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78F7"/>
    <w:rsid w:val="005204EB"/>
    <w:rsid w:val="00520AF6"/>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141B"/>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050"/>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531C"/>
    <w:rsid w:val="00CB6F6E"/>
    <w:rsid w:val="00CC0B55"/>
    <w:rsid w:val="00CC0F2D"/>
    <w:rsid w:val="00CC1B1E"/>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0F2C"/>
    <w:rsid w:val="00D62EF1"/>
    <w:rsid w:val="00D6389F"/>
    <w:rsid w:val="00D6507E"/>
    <w:rsid w:val="00D6547B"/>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6">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AE8BF-5062-4771-9555-86DBD447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2020-10-16T07:25:00Z</cp:lastPrinted>
  <dcterms:created xsi:type="dcterms:W3CDTF">2020-05-08T09:46:00Z</dcterms:created>
  <dcterms:modified xsi:type="dcterms:W3CDTF">2020-10-16T07:34:00Z</dcterms:modified>
</cp:coreProperties>
</file>