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A3922" w14:textId="77777777" w:rsidR="002B1BF3" w:rsidRPr="0023718F" w:rsidRDefault="002B1BF3" w:rsidP="002B1BF3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23718F">
        <w:rPr>
          <w:b/>
          <w:u w:val="single"/>
        </w:rPr>
        <w:t xml:space="preserve">Załącznik nr </w:t>
      </w:r>
      <w:r>
        <w:rPr>
          <w:b/>
          <w:u w:val="single"/>
        </w:rPr>
        <w:t>3.3</w:t>
      </w:r>
      <w:r w:rsidRPr="0023718F">
        <w:rPr>
          <w:b/>
          <w:u w:val="single"/>
        </w:rPr>
        <w:t xml:space="preserve"> do SWZ</w:t>
      </w:r>
    </w:p>
    <w:p w14:paraId="2DDEAEC3" w14:textId="77777777" w:rsidR="002B1BF3" w:rsidRPr="0023718F" w:rsidRDefault="002B1BF3" w:rsidP="002B1BF3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52E32769" w14:textId="77777777" w:rsidR="002B1BF3" w:rsidRPr="0023718F" w:rsidRDefault="002B1BF3" w:rsidP="002B1BF3">
      <w:pPr>
        <w:spacing w:line="276" w:lineRule="auto"/>
      </w:pPr>
      <w:r w:rsidRPr="0023718F">
        <w:t>…………………………………………..………</w:t>
      </w:r>
    </w:p>
    <w:p w14:paraId="6F6BC64D" w14:textId="77777777" w:rsidR="002B1BF3" w:rsidRPr="0023718F" w:rsidRDefault="002B1BF3" w:rsidP="002B1BF3">
      <w:pPr>
        <w:spacing w:line="276" w:lineRule="auto"/>
      </w:pPr>
      <w:r w:rsidRPr="0023718F">
        <w:t xml:space="preserve">  (miejsce i data sporządzenia)</w:t>
      </w:r>
    </w:p>
    <w:p w14:paraId="14A36C0A" w14:textId="77777777" w:rsidR="002B1BF3" w:rsidRPr="0023718F" w:rsidRDefault="002B1BF3" w:rsidP="002B1BF3">
      <w:pPr>
        <w:spacing w:line="276" w:lineRule="auto"/>
      </w:pPr>
    </w:p>
    <w:p w14:paraId="5C747D0B" w14:textId="77777777" w:rsidR="002B1BF3" w:rsidRPr="0023718F" w:rsidRDefault="002B1BF3" w:rsidP="002B1BF3">
      <w:pPr>
        <w:spacing w:line="276" w:lineRule="auto"/>
        <w:jc w:val="center"/>
        <w:rPr>
          <w:b/>
          <w:bCs/>
        </w:rPr>
      </w:pPr>
      <w:r w:rsidRPr="0023718F">
        <w:rPr>
          <w:b/>
          <w:bCs/>
        </w:rPr>
        <w:t>FORMULARZ OFERTOWY</w:t>
      </w:r>
    </w:p>
    <w:p w14:paraId="7BEDFEC9" w14:textId="77777777" w:rsidR="002B1BF3" w:rsidRPr="0023718F" w:rsidRDefault="002B1BF3" w:rsidP="002B1BF3">
      <w:pPr>
        <w:spacing w:line="276" w:lineRule="auto"/>
        <w:rPr>
          <w:b/>
          <w:bCs/>
          <w:i/>
        </w:rPr>
      </w:pPr>
    </w:p>
    <w:p w14:paraId="74546585" w14:textId="77777777" w:rsidR="002B1BF3" w:rsidRPr="0023718F" w:rsidRDefault="002B1BF3" w:rsidP="002B1BF3">
      <w:pPr>
        <w:spacing w:line="276" w:lineRule="auto"/>
        <w:rPr>
          <w:bCs/>
        </w:rPr>
      </w:pPr>
      <w:r w:rsidRPr="0023718F">
        <w:rPr>
          <w:bCs/>
        </w:rPr>
        <w:t>w postępowaniu o udzielenie zamówienia publicznego, prowadzonym przez:</w:t>
      </w:r>
    </w:p>
    <w:p w14:paraId="64C78CEF" w14:textId="77777777" w:rsidR="002B1BF3" w:rsidRPr="0023718F" w:rsidRDefault="002B1BF3" w:rsidP="002B1BF3">
      <w:pPr>
        <w:spacing w:line="276" w:lineRule="auto"/>
        <w:rPr>
          <w:b/>
          <w:bCs/>
        </w:rPr>
      </w:pPr>
      <w:r w:rsidRPr="0023718F">
        <w:rPr>
          <w:b/>
          <w:bCs/>
        </w:rPr>
        <w:t>Miasto i Gminę Szamotuły</w:t>
      </w:r>
    </w:p>
    <w:p w14:paraId="5676A323" w14:textId="77777777" w:rsidR="002B1BF3" w:rsidRPr="0023718F" w:rsidRDefault="002B1BF3" w:rsidP="002B1BF3">
      <w:pPr>
        <w:spacing w:line="276" w:lineRule="auto"/>
        <w:rPr>
          <w:b/>
          <w:bCs/>
        </w:rPr>
      </w:pPr>
      <w:r w:rsidRPr="0023718F">
        <w:rPr>
          <w:b/>
          <w:bCs/>
        </w:rPr>
        <w:t>Ul. Dworcowa 26</w:t>
      </w:r>
    </w:p>
    <w:p w14:paraId="205D484A" w14:textId="77777777" w:rsidR="002B1BF3" w:rsidRPr="0023718F" w:rsidRDefault="002B1BF3" w:rsidP="002B1BF3">
      <w:pPr>
        <w:spacing w:line="276" w:lineRule="auto"/>
        <w:rPr>
          <w:b/>
          <w:bCs/>
        </w:rPr>
      </w:pPr>
      <w:r w:rsidRPr="0023718F">
        <w:rPr>
          <w:b/>
          <w:bCs/>
        </w:rPr>
        <w:t>64-500 Szamotuły</w:t>
      </w:r>
    </w:p>
    <w:p w14:paraId="35AAF8CE" w14:textId="77777777" w:rsidR="002B1BF3" w:rsidRPr="0023718F" w:rsidRDefault="002B1BF3" w:rsidP="002B1BF3">
      <w:pPr>
        <w:spacing w:line="276" w:lineRule="auto"/>
        <w:rPr>
          <w:bCs/>
        </w:rPr>
      </w:pPr>
    </w:p>
    <w:p w14:paraId="7B17B9F8" w14:textId="77777777" w:rsidR="002B1BF3" w:rsidRPr="0023718F" w:rsidRDefault="002B1BF3" w:rsidP="002B1BF3">
      <w:pPr>
        <w:jc w:val="center"/>
        <w:rPr>
          <w:b/>
          <w:bCs/>
        </w:rPr>
      </w:pPr>
      <w:r w:rsidRPr="0023718F">
        <w:rPr>
          <w:bCs/>
        </w:rPr>
        <w:t>pn.:</w:t>
      </w:r>
      <w:bookmarkStart w:id="0" w:name="_Hlk93478838"/>
      <w:r w:rsidRPr="0023718F">
        <w:rPr>
          <w:bCs/>
        </w:rPr>
        <w:t xml:space="preserve"> </w:t>
      </w:r>
      <w:bookmarkEnd w:id="0"/>
      <w:r w:rsidRPr="0023718F">
        <w:rPr>
          <w:b/>
          <w:bCs/>
        </w:rPr>
        <w:t xml:space="preserve">Ubezpieczenie majątku i innych interesów Miasta i Gminy Szamotuły </w:t>
      </w:r>
    </w:p>
    <w:p w14:paraId="584655B4" w14:textId="77777777" w:rsidR="002B1BF3" w:rsidRPr="0023718F" w:rsidRDefault="002B1BF3" w:rsidP="002B1BF3">
      <w:pPr>
        <w:jc w:val="center"/>
        <w:rPr>
          <w:b/>
          <w:bCs/>
        </w:rPr>
      </w:pPr>
      <w:r w:rsidRPr="0023718F">
        <w:rPr>
          <w:b/>
          <w:bCs/>
        </w:rPr>
        <w:t>wraz z jednostkami organizacyjnymi i instytucjami kultury</w:t>
      </w:r>
    </w:p>
    <w:p w14:paraId="1D52C8EA" w14:textId="77777777" w:rsidR="002B1BF3" w:rsidRPr="0023718F" w:rsidRDefault="002B1BF3" w:rsidP="002B1BF3">
      <w:pPr>
        <w:jc w:val="center"/>
        <w:rPr>
          <w:b/>
          <w:bCs/>
        </w:rPr>
      </w:pPr>
      <w:r w:rsidRPr="0023718F">
        <w:rPr>
          <w:b/>
          <w:bCs/>
        </w:rPr>
        <w:t>na okres 12 miesięcy nr WI.271.26.2024</w:t>
      </w:r>
    </w:p>
    <w:p w14:paraId="0BF2696A" w14:textId="77777777" w:rsidR="002B1BF3" w:rsidRPr="0023718F" w:rsidRDefault="002B1BF3" w:rsidP="002B1BF3">
      <w:pPr>
        <w:spacing w:line="276" w:lineRule="auto"/>
        <w:jc w:val="both"/>
        <w:rPr>
          <w:bCs/>
        </w:rPr>
      </w:pPr>
    </w:p>
    <w:p w14:paraId="6DC2C805" w14:textId="77777777" w:rsidR="002B1BF3" w:rsidRPr="0023718F" w:rsidRDefault="002B1BF3" w:rsidP="002B1BF3">
      <w:pPr>
        <w:numPr>
          <w:ilvl w:val="0"/>
          <w:numId w:val="32"/>
        </w:numPr>
        <w:spacing w:line="276" w:lineRule="auto"/>
        <w:rPr>
          <w:b/>
        </w:rPr>
      </w:pPr>
      <w:bookmarkStart w:id="1" w:name="_Ref515884625"/>
      <w:r w:rsidRPr="0023718F">
        <w:rPr>
          <w:b/>
          <w:bCs/>
        </w:rPr>
        <w:t xml:space="preserve"> Informacje dotyczące Wykonawcy </w:t>
      </w:r>
      <w:bookmarkEnd w:id="1"/>
    </w:p>
    <w:p w14:paraId="648050B7" w14:textId="77777777" w:rsidR="002B1BF3" w:rsidRPr="0023718F" w:rsidRDefault="002B1BF3" w:rsidP="002B1BF3">
      <w:pPr>
        <w:spacing w:line="276" w:lineRule="auto"/>
        <w:rPr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2B1BF3" w:rsidRPr="0023718F" w14:paraId="145CBCA4" w14:textId="77777777" w:rsidTr="00B31220">
        <w:tc>
          <w:tcPr>
            <w:tcW w:w="4111" w:type="dxa"/>
          </w:tcPr>
          <w:p w14:paraId="29A561B6" w14:textId="77777777" w:rsidR="002B1BF3" w:rsidRPr="0023718F" w:rsidRDefault="002B1BF3" w:rsidP="00B31220">
            <w:pPr>
              <w:spacing w:line="276" w:lineRule="auto"/>
              <w:rPr>
                <w:b/>
                <w:bCs/>
              </w:rPr>
            </w:pPr>
            <w:r w:rsidRPr="0023718F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48A245CE" w14:textId="77777777" w:rsidR="002B1BF3" w:rsidRPr="0023718F" w:rsidRDefault="002B1BF3" w:rsidP="00B31220">
            <w:pPr>
              <w:spacing w:line="276" w:lineRule="auto"/>
              <w:rPr>
                <w:bCs/>
              </w:rPr>
            </w:pPr>
          </w:p>
        </w:tc>
      </w:tr>
      <w:tr w:rsidR="002B1BF3" w:rsidRPr="0023718F" w14:paraId="5144D0B2" w14:textId="77777777" w:rsidTr="00B31220">
        <w:tc>
          <w:tcPr>
            <w:tcW w:w="4111" w:type="dxa"/>
          </w:tcPr>
          <w:p w14:paraId="44BD9A06" w14:textId="77777777" w:rsidR="002B1BF3" w:rsidRPr="0023718F" w:rsidRDefault="002B1BF3" w:rsidP="00B31220">
            <w:pPr>
              <w:spacing w:line="276" w:lineRule="auto"/>
              <w:rPr>
                <w:b/>
                <w:bCs/>
              </w:rPr>
            </w:pPr>
            <w:r w:rsidRPr="0023718F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38CAA5BB" w14:textId="77777777" w:rsidR="002B1BF3" w:rsidRPr="0023718F" w:rsidRDefault="002B1BF3" w:rsidP="00B31220">
            <w:pPr>
              <w:spacing w:line="276" w:lineRule="auto"/>
              <w:rPr>
                <w:bCs/>
              </w:rPr>
            </w:pPr>
          </w:p>
        </w:tc>
      </w:tr>
      <w:tr w:rsidR="002B1BF3" w:rsidRPr="0023718F" w14:paraId="0785AF45" w14:textId="77777777" w:rsidTr="00B31220">
        <w:tc>
          <w:tcPr>
            <w:tcW w:w="4111" w:type="dxa"/>
          </w:tcPr>
          <w:p w14:paraId="58072DBB" w14:textId="77777777" w:rsidR="002B1BF3" w:rsidRPr="0023718F" w:rsidRDefault="002B1BF3" w:rsidP="00B31220">
            <w:pPr>
              <w:spacing w:line="276" w:lineRule="auto"/>
              <w:rPr>
                <w:b/>
              </w:rPr>
            </w:pPr>
            <w:r w:rsidRPr="0023718F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26723C72" w14:textId="77777777" w:rsidR="002B1BF3" w:rsidRPr="0023718F" w:rsidRDefault="002B1BF3" w:rsidP="00B31220">
            <w:pPr>
              <w:spacing w:line="276" w:lineRule="auto"/>
              <w:rPr>
                <w:bCs/>
              </w:rPr>
            </w:pPr>
          </w:p>
        </w:tc>
      </w:tr>
      <w:tr w:rsidR="002B1BF3" w:rsidRPr="0023718F" w14:paraId="48F58B6D" w14:textId="77777777" w:rsidTr="00B31220">
        <w:tc>
          <w:tcPr>
            <w:tcW w:w="4111" w:type="dxa"/>
          </w:tcPr>
          <w:p w14:paraId="2EA192FB" w14:textId="77777777" w:rsidR="002B1BF3" w:rsidRPr="0023718F" w:rsidRDefault="002B1BF3" w:rsidP="00B31220">
            <w:pPr>
              <w:spacing w:line="276" w:lineRule="auto"/>
              <w:rPr>
                <w:b/>
              </w:rPr>
            </w:pPr>
            <w:r w:rsidRPr="0023718F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07906168" w14:textId="77777777" w:rsidR="002B1BF3" w:rsidRPr="0023718F" w:rsidRDefault="002B1BF3" w:rsidP="00B31220">
            <w:pPr>
              <w:spacing w:line="276" w:lineRule="auto"/>
              <w:rPr>
                <w:bCs/>
              </w:rPr>
            </w:pPr>
          </w:p>
        </w:tc>
      </w:tr>
      <w:tr w:rsidR="002B1BF3" w:rsidRPr="0023718F" w14:paraId="37D408E2" w14:textId="77777777" w:rsidTr="00B31220">
        <w:tc>
          <w:tcPr>
            <w:tcW w:w="4111" w:type="dxa"/>
          </w:tcPr>
          <w:p w14:paraId="0EF2BABA" w14:textId="77777777" w:rsidR="002B1BF3" w:rsidRPr="0023718F" w:rsidRDefault="002B1BF3" w:rsidP="00B31220">
            <w:pPr>
              <w:spacing w:line="276" w:lineRule="auto"/>
              <w:rPr>
                <w:b/>
              </w:rPr>
            </w:pPr>
            <w:r w:rsidRPr="0023718F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10F23B27" w14:textId="77777777" w:rsidR="002B1BF3" w:rsidRPr="0023718F" w:rsidRDefault="002B1BF3" w:rsidP="00B31220">
            <w:pPr>
              <w:spacing w:line="276" w:lineRule="auto"/>
              <w:rPr>
                <w:bCs/>
              </w:rPr>
            </w:pPr>
          </w:p>
        </w:tc>
      </w:tr>
      <w:tr w:rsidR="002B1BF3" w:rsidRPr="0023718F" w14:paraId="4DC48F59" w14:textId="77777777" w:rsidTr="00B31220">
        <w:tc>
          <w:tcPr>
            <w:tcW w:w="4111" w:type="dxa"/>
          </w:tcPr>
          <w:p w14:paraId="5C65850A" w14:textId="77777777" w:rsidR="002B1BF3" w:rsidRPr="0023718F" w:rsidRDefault="002B1BF3" w:rsidP="00B31220">
            <w:pPr>
              <w:spacing w:line="276" w:lineRule="auto"/>
              <w:rPr>
                <w:b/>
              </w:rPr>
            </w:pPr>
            <w:r w:rsidRPr="0023718F">
              <w:rPr>
                <w:b/>
              </w:rPr>
              <w:t>KRS</w:t>
            </w:r>
          </w:p>
        </w:tc>
        <w:tc>
          <w:tcPr>
            <w:tcW w:w="4569" w:type="dxa"/>
            <w:vAlign w:val="bottom"/>
          </w:tcPr>
          <w:p w14:paraId="3DADC0A7" w14:textId="77777777" w:rsidR="002B1BF3" w:rsidRPr="0023718F" w:rsidRDefault="002B1BF3" w:rsidP="00B31220">
            <w:pPr>
              <w:spacing w:line="276" w:lineRule="auto"/>
              <w:rPr>
                <w:bCs/>
              </w:rPr>
            </w:pPr>
          </w:p>
        </w:tc>
      </w:tr>
      <w:tr w:rsidR="002B1BF3" w:rsidRPr="0023718F" w14:paraId="684C2FB4" w14:textId="77777777" w:rsidTr="00B31220">
        <w:tc>
          <w:tcPr>
            <w:tcW w:w="4111" w:type="dxa"/>
          </w:tcPr>
          <w:p w14:paraId="08BC2A85" w14:textId="77777777" w:rsidR="002B1BF3" w:rsidRPr="0023718F" w:rsidRDefault="002B1BF3" w:rsidP="00B31220">
            <w:pPr>
              <w:spacing w:line="276" w:lineRule="auto"/>
              <w:rPr>
                <w:b/>
              </w:rPr>
            </w:pPr>
            <w:r w:rsidRPr="0023718F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35B7D3FC" w14:textId="77777777" w:rsidR="002B1BF3" w:rsidRPr="0023718F" w:rsidRDefault="002B1BF3" w:rsidP="00B31220">
            <w:pPr>
              <w:spacing w:line="276" w:lineRule="auto"/>
              <w:rPr>
                <w:bCs/>
              </w:rPr>
            </w:pPr>
          </w:p>
        </w:tc>
      </w:tr>
      <w:tr w:rsidR="002B1BF3" w:rsidRPr="0023718F" w14:paraId="686A7191" w14:textId="77777777" w:rsidTr="00B31220">
        <w:tc>
          <w:tcPr>
            <w:tcW w:w="4111" w:type="dxa"/>
          </w:tcPr>
          <w:p w14:paraId="4DCEFF55" w14:textId="77777777" w:rsidR="002B1BF3" w:rsidRPr="0023718F" w:rsidRDefault="002B1BF3" w:rsidP="00B31220">
            <w:pPr>
              <w:spacing w:line="276" w:lineRule="auto"/>
              <w:rPr>
                <w:b/>
              </w:rPr>
            </w:pPr>
            <w:r w:rsidRPr="0023718F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19262BC9" w14:textId="77777777" w:rsidR="002B1BF3" w:rsidRPr="0023718F" w:rsidRDefault="002B1BF3" w:rsidP="00B31220">
            <w:pPr>
              <w:spacing w:line="276" w:lineRule="auto"/>
              <w:rPr>
                <w:bCs/>
              </w:rPr>
            </w:pPr>
          </w:p>
        </w:tc>
      </w:tr>
      <w:tr w:rsidR="002B1BF3" w:rsidRPr="0023718F" w14:paraId="0BE5FB49" w14:textId="77777777" w:rsidTr="00B31220">
        <w:tc>
          <w:tcPr>
            <w:tcW w:w="4111" w:type="dxa"/>
          </w:tcPr>
          <w:p w14:paraId="5693C6AE" w14:textId="77777777" w:rsidR="002B1BF3" w:rsidRPr="0023718F" w:rsidRDefault="002B1BF3" w:rsidP="00B31220">
            <w:pPr>
              <w:spacing w:line="276" w:lineRule="auto"/>
              <w:rPr>
                <w:b/>
              </w:rPr>
            </w:pPr>
            <w:r w:rsidRPr="0023718F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7E39D67A" w14:textId="77777777" w:rsidR="002B1BF3" w:rsidRPr="0023718F" w:rsidRDefault="002B1BF3" w:rsidP="00B31220">
            <w:pPr>
              <w:spacing w:line="276" w:lineRule="auto"/>
              <w:rPr>
                <w:bCs/>
              </w:rPr>
            </w:pPr>
          </w:p>
        </w:tc>
      </w:tr>
      <w:tr w:rsidR="002B1BF3" w:rsidRPr="0023718F" w14:paraId="5DE40A9C" w14:textId="77777777" w:rsidTr="00B31220">
        <w:tc>
          <w:tcPr>
            <w:tcW w:w="4111" w:type="dxa"/>
          </w:tcPr>
          <w:p w14:paraId="10E5E7D4" w14:textId="77777777" w:rsidR="002B1BF3" w:rsidRPr="0023718F" w:rsidRDefault="002B1BF3" w:rsidP="00B31220">
            <w:pPr>
              <w:spacing w:line="276" w:lineRule="auto"/>
              <w:rPr>
                <w:b/>
              </w:rPr>
            </w:pPr>
            <w:r w:rsidRPr="0023718F">
              <w:rPr>
                <w:b/>
              </w:rPr>
              <w:t>Bank:</w:t>
            </w:r>
          </w:p>
          <w:p w14:paraId="5EFB6E5B" w14:textId="77777777" w:rsidR="002B1BF3" w:rsidRPr="0023718F" w:rsidRDefault="002B1BF3" w:rsidP="00B31220">
            <w:pPr>
              <w:spacing w:line="276" w:lineRule="auto"/>
              <w:rPr>
                <w:b/>
              </w:rPr>
            </w:pPr>
            <w:r w:rsidRPr="0023718F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6EC577B1" w14:textId="77777777" w:rsidR="002B1BF3" w:rsidRPr="0023718F" w:rsidRDefault="002B1BF3" w:rsidP="00B31220">
            <w:pPr>
              <w:spacing w:line="276" w:lineRule="auto"/>
              <w:rPr>
                <w:bCs/>
              </w:rPr>
            </w:pPr>
          </w:p>
          <w:p w14:paraId="288DAAF4" w14:textId="77777777" w:rsidR="002B1BF3" w:rsidRPr="0023718F" w:rsidRDefault="002B1BF3" w:rsidP="00B31220">
            <w:pPr>
              <w:spacing w:line="276" w:lineRule="auto"/>
              <w:rPr>
                <w:bCs/>
              </w:rPr>
            </w:pPr>
          </w:p>
        </w:tc>
      </w:tr>
      <w:tr w:rsidR="002B1BF3" w:rsidRPr="0023718F" w14:paraId="60347754" w14:textId="77777777" w:rsidTr="00B31220">
        <w:tc>
          <w:tcPr>
            <w:tcW w:w="4111" w:type="dxa"/>
          </w:tcPr>
          <w:p w14:paraId="1077F6D0" w14:textId="77777777" w:rsidR="002B1BF3" w:rsidRPr="0023718F" w:rsidRDefault="002B1BF3" w:rsidP="00B31220">
            <w:pPr>
              <w:spacing w:line="276" w:lineRule="auto"/>
              <w:rPr>
                <w:b/>
              </w:rPr>
            </w:pPr>
            <w:r w:rsidRPr="0023718F">
              <w:rPr>
                <w:b/>
              </w:rPr>
              <w:t xml:space="preserve">Wykonawca jest: </w:t>
            </w:r>
          </w:p>
          <w:p w14:paraId="654451DE" w14:textId="77777777" w:rsidR="002B1BF3" w:rsidRPr="0023718F" w:rsidRDefault="002B1BF3" w:rsidP="00B31220">
            <w:pPr>
              <w:spacing w:line="276" w:lineRule="auto"/>
              <w:rPr>
                <w:b/>
                <w:vertAlign w:val="superscript"/>
              </w:rPr>
            </w:pPr>
            <w:r w:rsidRPr="0023718F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0905965B" w14:textId="77777777" w:rsidR="002B1BF3" w:rsidRPr="0023718F" w:rsidRDefault="002B1BF3" w:rsidP="00B31220">
            <w:pPr>
              <w:spacing w:line="276" w:lineRule="auto"/>
              <w:rPr>
                <w:b/>
              </w:rPr>
            </w:pPr>
            <w:r w:rsidRPr="0023718F">
              <w:rPr>
                <w:b/>
              </w:rPr>
              <w:t xml:space="preserve">mikroprzedsiębiorstwem </w:t>
            </w:r>
          </w:p>
          <w:p w14:paraId="3665D955" w14:textId="77777777" w:rsidR="002B1BF3" w:rsidRPr="0023718F" w:rsidRDefault="002B1BF3" w:rsidP="00B31220">
            <w:pPr>
              <w:spacing w:line="276" w:lineRule="auto"/>
              <w:rPr>
                <w:b/>
              </w:rPr>
            </w:pPr>
            <w:r w:rsidRPr="0023718F">
              <w:rPr>
                <w:b/>
              </w:rPr>
              <w:t>małym przedsiębiorstwem</w:t>
            </w:r>
          </w:p>
          <w:p w14:paraId="7C4F5529" w14:textId="77777777" w:rsidR="002B1BF3" w:rsidRPr="0023718F" w:rsidRDefault="002B1BF3" w:rsidP="00B31220">
            <w:pPr>
              <w:spacing w:line="276" w:lineRule="auto"/>
              <w:rPr>
                <w:b/>
              </w:rPr>
            </w:pPr>
            <w:r w:rsidRPr="0023718F">
              <w:rPr>
                <w:b/>
              </w:rPr>
              <w:t>średnim przedsiębiorstwem</w:t>
            </w:r>
          </w:p>
          <w:p w14:paraId="0A830A72" w14:textId="77777777" w:rsidR="002B1BF3" w:rsidRPr="0023718F" w:rsidRDefault="002B1BF3" w:rsidP="00B31220">
            <w:pPr>
              <w:spacing w:line="276" w:lineRule="auto"/>
              <w:rPr>
                <w:b/>
              </w:rPr>
            </w:pPr>
            <w:r w:rsidRPr="0023718F">
              <w:rPr>
                <w:b/>
              </w:rPr>
              <w:t>dużym przedsiębiorstwem</w:t>
            </w:r>
            <w:r w:rsidRPr="0023718F">
              <w:rPr>
                <w:b/>
                <w:vertAlign w:val="superscript"/>
              </w:rPr>
              <w:footnoteReference w:id="1"/>
            </w:r>
          </w:p>
        </w:tc>
      </w:tr>
    </w:tbl>
    <w:p w14:paraId="57D2A908" w14:textId="77777777" w:rsidR="002B1BF3" w:rsidRPr="0023718F" w:rsidRDefault="002B1BF3" w:rsidP="002B1BF3">
      <w:pPr>
        <w:spacing w:line="276" w:lineRule="auto"/>
        <w:ind w:left="720"/>
        <w:rPr>
          <w:b/>
        </w:rPr>
      </w:pPr>
    </w:p>
    <w:p w14:paraId="47AB77BD" w14:textId="77777777" w:rsidR="002B1BF3" w:rsidRPr="0023718F" w:rsidRDefault="002B1BF3" w:rsidP="002B1BF3">
      <w:pPr>
        <w:numPr>
          <w:ilvl w:val="0"/>
          <w:numId w:val="32"/>
        </w:numPr>
        <w:spacing w:line="276" w:lineRule="auto"/>
        <w:rPr>
          <w:b/>
        </w:rPr>
      </w:pPr>
      <w:r w:rsidRPr="0023718F">
        <w:rPr>
          <w:b/>
        </w:rPr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2B1BF3" w:rsidRPr="0023718F" w14:paraId="69A9BC8D" w14:textId="77777777" w:rsidTr="00B31220">
        <w:tc>
          <w:tcPr>
            <w:tcW w:w="2790" w:type="dxa"/>
          </w:tcPr>
          <w:p w14:paraId="181D73B7" w14:textId="77777777" w:rsidR="002B1BF3" w:rsidRPr="0023718F" w:rsidRDefault="002B1BF3" w:rsidP="00B31220">
            <w:pPr>
              <w:spacing w:line="276" w:lineRule="auto"/>
            </w:pPr>
            <w:r w:rsidRPr="0023718F">
              <w:t>Telefon:</w:t>
            </w:r>
          </w:p>
        </w:tc>
        <w:tc>
          <w:tcPr>
            <w:tcW w:w="6456" w:type="dxa"/>
          </w:tcPr>
          <w:p w14:paraId="3CECF618" w14:textId="77777777" w:rsidR="002B1BF3" w:rsidRPr="0023718F" w:rsidRDefault="002B1BF3" w:rsidP="00B31220">
            <w:pPr>
              <w:spacing w:line="276" w:lineRule="auto"/>
              <w:rPr>
                <w:bCs/>
              </w:rPr>
            </w:pPr>
            <w:r w:rsidRPr="0023718F">
              <w:rPr>
                <w:bCs/>
              </w:rPr>
              <w:t>……………………………………………………………………</w:t>
            </w:r>
          </w:p>
        </w:tc>
      </w:tr>
      <w:tr w:rsidR="002B1BF3" w:rsidRPr="0023718F" w14:paraId="3AB36041" w14:textId="77777777" w:rsidTr="00B31220">
        <w:tc>
          <w:tcPr>
            <w:tcW w:w="2790" w:type="dxa"/>
          </w:tcPr>
          <w:p w14:paraId="2FB35227" w14:textId="77777777" w:rsidR="002B1BF3" w:rsidRPr="0023718F" w:rsidRDefault="002B1BF3" w:rsidP="00B31220">
            <w:pPr>
              <w:spacing w:line="276" w:lineRule="auto"/>
            </w:pPr>
            <w:r w:rsidRPr="0023718F">
              <w:t>Fax:</w:t>
            </w:r>
          </w:p>
        </w:tc>
        <w:tc>
          <w:tcPr>
            <w:tcW w:w="6456" w:type="dxa"/>
          </w:tcPr>
          <w:p w14:paraId="0D636F59" w14:textId="77777777" w:rsidR="002B1BF3" w:rsidRPr="0023718F" w:rsidRDefault="002B1BF3" w:rsidP="00B31220">
            <w:pPr>
              <w:spacing w:line="276" w:lineRule="auto"/>
              <w:rPr>
                <w:bCs/>
              </w:rPr>
            </w:pPr>
            <w:r w:rsidRPr="0023718F">
              <w:rPr>
                <w:bCs/>
              </w:rPr>
              <w:t>……………………………………………………………………</w:t>
            </w:r>
          </w:p>
        </w:tc>
      </w:tr>
      <w:tr w:rsidR="002B1BF3" w:rsidRPr="0023718F" w14:paraId="66832CF8" w14:textId="77777777" w:rsidTr="00B31220">
        <w:trPr>
          <w:trHeight w:val="422"/>
        </w:trPr>
        <w:tc>
          <w:tcPr>
            <w:tcW w:w="2790" w:type="dxa"/>
          </w:tcPr>
          <w:p w14:paraId="0E807CED" w14:textId="77777777" w:rsidR="002B1BF3" w:rsidRPr="0023718F" w:rsidRDefault="002B1BF3" w:rsidP="00B31220">
            <w:pPr>
              <w:spacing w:line="276" w:lineRule="auto"/>
            </w:pPr>
            <w:r w:rsidRPr="0023718F">
              <w:t>E-mail:</w:t>
            </w:r>
          </w:p>
        </w:tc>
        <w:tc>
          <w:tcPr>
            <w:tcW w:w="6456" w:type="dxa"/>
          </w:tcPr>
          <w:p w14:paraId="7245455E" w14:textId="77777777" w:rsidR="002B1BF3" w:rsidRPr="0023718F" w:rsidRDefault="002B1BF3" w:rsidP="00B31220">
            <w:pPr>
              <w:spacing w:line="276" w:lineRule="auto"/>
              <w:rPr>
                <w:bCs/>
              </w:rPr>
            </w:pPr>
            <w:r w:rsidRPr="0023718F">
              <w:rPr>
                <w:bCs/>
              </w:rPr>
              <w:t>……………………………………………………………………</w:t>
            </w:r>
          </w:p>
        </w:tc>
      </w:tr>
      <w:tr w:rsidR="002B1BF3" w:rsidRPr="0023718F" w14:paraId="4891A359" w14:textId="77777777" w:rsidTr="00B31220">
        <w:trPr>
          <w:trHeight w:val="422"/>
        </w:trPr>
        <w:tc>
          <w:tcPr>
            <w:tcW w:w="2790" w:type="dxa"/>
          </w:tcPr>
          <w:p w14:paraId="51610FD1" w14:textId="77777777" w:rsidR="002B1BF3" w:rsidRPr="0023718F" w:rsidRDefault="002B1BF3" w:rsidP="00B31220">
            <w:pPr>
              <w:spacing w:line="276" w:lineRule="auto"/>
            </w:pPr>
          </w:p>
        </w:tc>
        <w:tc>
          <w:tcPr>
            <w:tcW w:w="6456" w:type="dxa"/>
          </w:tcPr>
          <w:p w14:paraId="13A8AA15" w14:textId="77777777" w:rsidR="002B1BF3" w:rsidRPr="0023718F" w:rsidRDefault="002B1BF3" w:rsidP="00B31220">
            <w:pPr>
              <w:spacing w:line="276" w:lineRule="auto"/>
              <w:rPr>
                <w:bCs/>
              </w:rPr>
            </w:pPr>
          </w:p>
        </w:tc>
      </w:tr>
    </w:tbl>
    <w:p w14:paraId="16345E42" w14:textId="77777777" w:rsidR="002B1BF3" w:rsidRPr="0023718F" w:rsidRDefault="002B1BF3" w:rsidP="002B1BF3">
      <w:r w:rsidRPr="0023718F">
        <w:t>składamy ofertę ubezpieczenia w zakresie:</w:t>
      </w:r>
    </w:p>
    <w:p w14:paraId="7210C40B" w14:textId="77777777" w:rsidR="002B1BF3" w:rsidRPr="0023718F" w:rsidRDefault="002B1BF3" w:rsidP="002B1BF3">
      <w:pPr>
        <w:rPr>
          <w:b/>
          <w:bCs/>
        </w:rPr>
      </w:pPr>
      <w:r w:rsidRPr="0023718F">
        <w:rPr>
          <w:b/>
          <w:bCs/>
          <w:u w:val="single"/>
        </w:rPr>
        <w:t xml:space="preserve">Części nr 3 </w:t>
      </w:r>
      <w:r w:rsidRPr="0023718F">
        <w:rPr>
          <w:b/>
          <w:bCs/>
        </w:rPr>
        <w:t>obejmującą:</w:t>
      </w:r>
    </w:p>
    <w:p w14:paraId="083DD16F" w14:textId="77777777" w:rsidR="002B1BF3" w:rsidRPr="0023718F" w:rsidRDefault="002B1BF3" w:rsidP="002B1BF3">
      <w:pPr>
        <w:jc w:val="both"/>
      </w:pPr>
      <w:r w:rsidRPr="0023718F">
        <w:t>1. Ubezpieczenie następstw nieszczęśliwych wypadków sołtysów</w:t>
      </w:r>
    </w:p>
    <w:p w14:paraId="4698577B" w14:textId="77777777" w:rsidR="002B1BF3" w:rsidRPr="0023718F" w:rsidRDefault="002B1BF3" w:rsidP="002B1BF3">
      <w:pPr>
        <w:jc w:val="both"/>
      </w:pPr>
      <w:r w:rsidRPr="0023718F">
        <w:t>2. Ubezpieczenie następstw nieszczęśliwych wypadków NNW skazanych wykonujących prace na rzecz Miasta i Gminy Szamotuły oraz jednostek organizacyjnych - ubezpieczenie wspólne</w:t>
      </w:r>
    </w:p>
    <w:p w14:paraId="5D60E073" w14:textId="77777777" w:rsidR="002B1BF3" w:rsidRPr="0023718F" w:rsidRDefault="002B1BF3" w:rsidP="002B1BF3">
      <w:pPr>
        <w:jc w:val="both"/>
      </w:pPr>
      <w:r w:rsidRPr="0023718F">
        <w:t>3. Ubezpieczenie następstw nieszczęśliwych wypadków uczestników  imprez niepodlegających  ubezpieczeniu obowiązkowemu organizowanych przez Miasto i Gminę Szamotuły oraz jednostki organizacyjne- ubezpieczenie wspólne</w:t>
      </w:r>
    </w:p>
    <w:p w14:paraId="688F82A7" w14:textId="77777777" w:rsidR="002B1BF3" w:rsidRPr="0023718F" w:rsidRDefault="002B1BF3" w:rsidP="002B1BF3">
      <w:pPr>
        <w:jc w:val="both"/>
      </w:pPr>
    </w:p>
    <w:p w14:paraId="64942991" w14:textId="77777777" w:rsidR="002B1BF3" w:rsidRPr="0023718F" w:rsidRDefault="002B1BF3" w:rsidP="002B1BF3">
      <w:pPr>
        <w:jc w:val="both"/>
      </w:pPr>
      <w:r w:rsidRPr="0023718F">
        <w:rPr>
          <w:b/>
        </w:rPr>
        <w:t xml:space="preserve">Oferujemy: </w:t>
      </w:r>
      <w:r w:rsidRPr="0023718F">
        <w:t xml:space="preserve">wykonanie usług objętych zamówieniem, zgodnie z wymogami Opisu Przedmiotu Zamówienia zawartymi w Specyfikacji Warunków Zamówienia, za </w:t>
      </w:r>
      <w:r>
        <w:t xml:space="preserve">łączną </w:t>
      </w:r>
      <w:r w:rsidRPr="0023718F">
        <w:t>cenę</w:t>
      </w:r>
      <w:r>
        <w:t xml:space="preserve"> brutto ………………………………………………. zł, w tym</w:t>
      </w:r>
      <w:r w:rsidRPr="0023718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237"/>
        <w:gridCol w:w="72"/>
        <w:gridCol w:w="2949"/>
      </w:tblGrid>
      <w:tr w:rsidR="002B1BF3" w:rsidRPr="0023718F" w14:paraId="54A81DFC" w14:textId="77777777" w:rsidTr="00B31220">
        <w:tc>
          <w:tcPr>
            <w:tcW w:w="804" w:type="dxa"/>
            <w:shd w:val="clear" w:color="auto" w:fill="auto"/>
            <w:vAlign w:val="center"/>
          </w:tcPr>
          <w:p w14:paraId="230B84E8" w14:textId="77777777" w:rsidR="002B1BF3" w:rsidRPr="0023718F" w:rsidRDefault="002B1BF3" w:rsidP="00B31220">
            <w:pPr>
              <w:jc w:val="center"/>
            </w:pPr>
            <w:r w:rsidRPr="0023718F">
              <w:t>Lp.</w:t>
            </w:r>
          </w:p>
          <w:p w14:paraId="0BF67AF9" w14:textId="77777777" w:rsidR="002B1BF3" w:rsidRPr="0023718F" w:rsidRDefault="002B1BF3" w:rsidP="00B31220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237" w:type="dxa"/>
            <w:shd w:val="clear" w:color="auto" w:fill="auto"/>
            <w:vAlign w:val="center"/>
          </w:tcPr>
          <w:p w14:paraId="09D848E6" w14:textId="77777777" w:rsidR="002B1BF3" w:rsidRPr="0023718F" w:rsidRDefault="002B1BF3" w:rsidP="00B31220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23718F">
              <w:t>Wyszczególnienie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49715A00" w14:textId="77777777" w:rsidR="002B1BF3" w:rsidRPr="0023718F" w:rsidRDefault="002B1BF3" w:rsidP="00B31220">
            <w:pPr>
              <w:jc w:val="center"/>
            </w:pPr>
            <w:r w:rsidRPr="0023718F">
              <w:t>Cena brutto (PLN)</w:t>
            </w:r>
          </w:p>
          <w:p w14:paraId="1C967F8E" w14:textId="77777777" w:rsidR="002B1BF3" w:rsidRPr="0023718F" w:rsidRDefault="002B1BF3" w:rsidP="00B31220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23718F">
              <w:t>za 12 miesięcy</w:t>
            </w:r>
          </w:p>
        </w:tc>
      </w:tr>
      <w:tr w:rsidR="002B1BF3" w:rsidRPr="0023718F" w14:paraId="3BAF8D8C" w14:textId="77777777" w:rsidTr="00B31220">
        <w:tc>
          <w:tcPr>
            <w:tcW w:w="9062" w:type="dxa"/>
            <w:gridSpan w:val="4"/>
            <w:shd w:val="clear" w:color="auto" w:fill="auto"/>
          </w:tcPr>
          <w:p w14:paraId="50933D9D" w14:textId="77777777" w:rsidR="002B1BF3" w:rsidRPr="0023718F" w:rsidRDefault="002B1BF3" w:rsidP="00B31220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23718F">
              <w:rPr>
                <w:rStyle w:val="searchitspanbold"/>
                <w:b/>
                <w:bCs/>
                <w:u w:val="single"/>
              </w:rPr>
              <w:t>Część nr 3 – Ubezpieczenie NNW sołtysów, NNW skazanych wykonujących prace na rzecz miasta, NNW imprez</w:t>
            </w:r>
          </w:p>
        </w:tc>
      </w:tr>
      <w:tr w:rsidR="002B1BF3" w:rsidRPr="0023718F" w14:paraId="6BE637A7" w14:textId="77777777" w:rsidTr="00B31220">
        <w:tc>
          <w:tcPr>
            <w:tcW w:w="804" w:type="dxa"/>
            <w:shd w:val="clear" w:color="auto" w:fill="auto"/>
          </w:tcPr>
          <w:p w14:paraId="58D601B5" w14:textId="77777777" w:rsidR="002B1BF3" w:rsidRPr="0023718F" w:rsidRDefault="002B1BF3" w:rsidP="00B31220">
            <w:pPr>
              <w:spacing w:line="276" w:lineRule="auto"/>
              <w:jc w:val="both"/>
            </w:pPr>
            <w:r w:rsidRPr="0023718F">
              <w:t>1</w:t>
            </w:r>
          </w:p>
        </w:tc>
        <w:tc>
          <w:tcPr>
            <w:tcW w:w="5309" w:type="dxa"/>
            <w:gridSpan w:val="2"/>
            <w:shd w:val="clear" w:color="auto" w:fill="auto"/>
          </w:tcPr>
          <w:p w14:paraId="250C7265" w14:textId="77777777" w:rsidR="002B1BF3" w:rsidRPr="0023718F" w:rsidRDefault="002B1BF3" w:rsidP="00B31220">
            <w:pPr>
              <w:jc w:val="both"/>
            </w:pPr>
            <w:r w:rsidRPr="0023718F">
              <w:rPr>
                <w:b/>
                <w:bCs/>
              </w:rPr>
              <w:t>Sekcja 1</w:t>
            </w:r>
            <w:r w:rsidRPr="0023718F">
              <w:t>- 1. Ubezpieczenie następstw nieszczęśliwych wypadków sołtysów</w:t>
            </w:r>
          </w:p>
        </w:tc>
        <w:tc>
          <w:tcPr>
            <w:tcW w:w="2949" w:type="dxa"/>
            <w:shd w:val="clear" w:color="auto" w:fill="auto"/>
          </w:tcPr>
          <w:p w14:paraId="698D46E9" w14:textId="77777777" w:rsidR="002B1BF3" w:rsidRPr="0023718F" w:rsidRDefault="002B1BF3" w:rsidP="00B31220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B1BF3" w:rsidRPr="0023718F" w14:paraId="3AB6C028" w14:textId="77777777" w:rsidTr="00B31220">
        <w:tc>
          <w:tcPr>
            <w:tcW w:w="804" w:type="dxa"/>
            <w:shd w:val="clear" w:color="auto" w:fill="auto"/>
          </w:tcPr>
          <w:p w14:paraId="79F1E7CB" w14:textId="77777777" w:rsidR="002B1BF3" w:rsidRPr="0023718F" w:rsidRDefault="002B1BF3" w:rsidP="00B31220">
            <w:pPr>
              <w:spacing w:line="276" w:lineRule="auto"/>
              <w:jc w:val="both"/>
            </w:pPr>
            <w:r w:rsidRPr="0023718F">
              <w:t>2</w:t>
            </w:r>
          </w:p>
        </w:tc>
        <w:tc>
          <w:tcPr>
            <w:tcW w:w="5309" w:type="dxa"/>
            <w:gridSpan w:val="2"/>
            <w:shd w:val="clear" w:color="auto" w:fill="auto"/>
          </w:tcPr>
          <w:p w14:paraId="505646C3" w14:textId="77777777" w:rsidR="002B1BF3" w:rsidRPr="0023718F" w:rsidRDefault="002B1BF3" w:rsidP="00B31220">
            <w:pPr>
              <w:pStyle w:val="Tekstpodstawowy"/>
              <w:spacing w:before="9"/>
            </w:pPr>
            <w:r w:rsidRPr="0023718F">
              <w:rPr>
                <w:b/>
                <w:bCs/>
              </w:rPr>
              <w:t>Sekcja 2</w:t>
            </w:r>
            <w:r w:rsidRPr="0023718F">
              <w:t>- 2. Ubezpieczenie następstw nieszczęśliwych wypadków NNW skazanych wykonujących prace na rzecz Miasta i Gminy Szamotuły oraz jednostek organizacyjnych wymienionych w pkt. 2- ubezpieczenie</w:t>
            </w:r>
            <w:r w:rsidRPr="0023718F">
              <w:rPr>
                <w:spacing w:val="-36"/>
              </w:rPr>
              <w:t xml:space="preserve"> </w:t>
            </w:r>
            <w:r w:rsidRPr="0023718F">
              <w:t>wspólne</w:t>
            </w:r>
          </w:p>
        </w:tc>
        <w:tc>
          <w:tcPr>
            <w:tcW w:w="2949" w:type="dxa"/>
            <w:shd w:val="clear" w:color="auto" w:fill="auto"/>
          </w:tcPr>
          <w:p w14:paraId="18E595F6" w14:textId="77777777" w:rsidR="002B1BF3" w:rsidRPr="0023718F" w:rsidRDefault="002B1BF3" w:rsidP="00B31220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B1BF3" w:rsidRPr="0023718F" w14:paraId="6A0A1798" w14:textId="77777777" w:rsidTr="00B31220">
        <w:tc>
          <w:tcPr>
            <w:tcW w:w="804" w:type="dxa"/>
            <w:shd w:val="clear" w:color="auto" w:fill="auto"/>
          </w:tcPr>
          <w:p w14:paraId="0FF68471" w14:textId="77777777" w:rsidR="002B1BF3" w:rsidRPr="0023718F" w:rsidRDefault="002B1BF3" w:rsidP="00B31220">
            <w:pPr>
              <w:spacing w:line="276" w:lineRule="auto"/>
              <w:jc w:val="both"/>
              <w:rPr>
                <w:b/>
                <w:bCs/>
              </w:rPr>
            </w:pPr>
            <w:r w:rsidRPr="0023718F">
              <w:rPr>
                <w:b/>
                <w:bCs/>
              </w:rPr>
              <w:t>3</w:t>
            </w:r>
          </w:p>
        </w:tc>
        <w:tc>
          <w:tcPr>
            <w:tcW w:w="5309" w:type="dxa"/>
            <w:gridSpan w:val="2"/>
            <w:shd w:val="clear" w:color="auto" w:fill="auto"/>
          </w:tcPr>
          <w:p w14:paraId="7F43A895" w14:textId="77777777" w:rsidR="002B1BF3" w:rsidRPr="0023718F" w:rsidRDefault="002B1BF3" w:rsidP="00B31220">
            <w:pPr>
              <w:spacing w:before="9"/>
              <w:rPr>
                <w:b/>
                <w:bCs/>
              </w:rPr>
            </w:pPr>
            <w:r w:rsidRPr="0023718F">
              <w:rPr>
                <w:b/>
                <w:bCs/>
              </w:rPr>
              <w:t xml:space="preserve">Sekcja 3 </w:t>
            </w:r>
            <w:r w:rsidRPr="0023718F">
              <w:t xml:space="preserve">- 3. Ubezpieczenie następstw nieszczęśliwych wypadków uczestników  imprez niepodlegających  ubezpieczeniu obowiązkowemu organizowanych przez Miasto i Gminę Szamotuły </w:t>
            </w:r>
            <w:r w:rsidRPr="0023718F">
              <w:lastRenderedPageBreak/>
              <w:t>oraz jednostki organizacyjne- ubezpieczenie wspólne</w:t>
            </w:r>
          </w:p>
        </w:tc>
        <w:tc>
          <w:tcPr>
            <w:tcW w:w="2949" w:type="dxa"/>
            <w:shd w:val="clear" w:color="auto" w:fill="auto"/>
          </w:tcPr>
          <w:p w14:paraId="61A74B8C" w14:textId="77777777" w:rsidR="002B1BF3" w:rsidRPr="0023718F" w:rsidRDefault="002B1BF3" w:rsidP="00B31220">
            <w:pPr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</w:tbl>
    <w:p w14:paraId="203804FA" w14:textId="77777777" w:rsidR="002B1BF3" w:rsidRPr="0023718F" w:rsidRDefault="002B1BF3" w:rsidP="002B1BF3">
      <w:pPr>
        <w:rPr>
          <w:color w:val="000000"/>
        </w:rPr>
      </w:pPr>
    </w:p>
    <w:p w14:paraId="2023ADBC" w14:textId="77777777" w:rsidR="002B1BF3" w:rsidRPr="0023718F" w:rsidRDefault="002B1BF3" w:rsidP="002B1BF3">
      <w:pPr>
        <w:rPr>
          <w:b/>
          <w:color w:val="000000"/>
        </w:rPr>
      </w:pPr>
      <w:r w:rsidRPr="0023718F">
        <w:rPr>
          <w:b/>
          <w:color w:val="000000"/>
        </w:rPr>
        <w:t>Oświadczamy, że:</w:t>
      </w:r>
    </w:p>
    <w:p w14:paraId="13CCC0A5" w14:textId="77777777" w:rsidR="002B1BF3" w:rsidRPr="0023718F" w:rsidRDefault="002B1BF3" w:rsidP="002B1BF3">
      <w:pPr>
        <w:widowControl/>
        <w:numPr>
          <w:ilvl w:val="0"/>
          <w:numId w:val="37"/>
        </w:numPr>
        <w:suppressAutoHyphens w:val="0"/>
        <w:ind w:left="284" w:hanging="284"/>
        <w:jc w:val="both"/>
        <w:rPr>
          <w:color w:val="000000"/>
        </w:rPr>
      </w:pPr>
      <w:r w:rsidRPr="0023718F">
        <w:rPr>
          <w:color w:val="000000"/>
        </w:rPr>
        <w:t xml:space="preserve">zapoznaliśmy się ze </w:t>
      </w:r>
      <w:r w:rsidRPr="0023718F">
        <w:t>zapoznaliśmy się ze specyfikacją warunków zamówienia (SWZ) oraz projektowanymi postanowieniami umowy  i przyjmujemy je bez zastrzeżeń.</w:t>
      </w:r>
      <w:r w:rsidRPr="0023718F">
        <w:rPr>
          <w:color w:val="000000"/>
        </w:rPr>
        <w:t>,</w:t>
      </w:r>
    </w:p>
    <w:p w14:paraId="31072806" w14:textId="77777777" w:rsidR="002B1BF3" w:rsidRPr="0023718F" w:rsidRDefault="002B1BF3" w:rsidP="002B1BF3">
      <w:pPr>
        <w:widowControl/>
        <w:numPr>
          <w:ilvl w:val="0"/>
          <w:numId w:val="37"/>
        </w:numPr>
        <w:suppressAutoHyphens w:val="0"/>
        <w:ind w:left="284" w:hanging="284"/>
        <w:jc w:val="both"/>
        <w:rPr>
          <w:color w:val="000000"/>
        </w:rPr>
      </w:pPr>
      <w:r w:rsidRPr="0023718F">
        <w:rPr>
          <w:color w:val="000000"/>
        </w:rPr>
        <w:t>zdobyliśmy konieczne informacje dotyczące realizacji zamówienia oraz przygotowania  i złożenia oferty,</w:t>
      </w:r>
    </w:p>
    <w:p w14:paraId="7A973CDA" w14:textId="77777777" w:rsidR="002B1BF3" w:rsidRPr="0023718F" w:rsidRDefault="002B1BF3" w:rsidP="002B1BF3">
      <w:pPr>
        <w:widowControl/>
        <w:numPr>
          <w:ilvl w:val="0"/>
          <w:numId w:val="37"/>
        </w:numPr>
        <w:suppressAutoHyphens w:val="0"/>
        <w:ind w:left="284" w:hanging="284"/>
        <w:jc w:val="both"/>
        <w:rPr>
          <w:color w:val="000000"/>
        </w:rPr>
      </w:pPr>
      <w:r w:rsidRPr="0023718F">
        <w:rPr>
          <w:color w:val="000000"/>
        </w:rPr>
        <w:t>uważamy się związani niniejszą ofertą przez okres wskazany przez Zamawiającego w specyfikacji warunków zamówienia,</w:t>
      </w:r>
    </w:p>
    <w:p w14:paraId="17066CC3" w14:textId="77777777" w:rsidR="002B1BF3" w:rsidRPr="0023718F" w:rsidRDefault="002B1BF3" w:rsidP="002B1BF3">
      <w:pPr>
        <w:widowControl/>
        <w:numPr>
          <w:ilvl w:val="0"/>
          <w:numId w:val="37"/>
        </w:numPr>
        <w:suppressAutoHyphens w:val="0"/>
        <w:ind w:left="284" w:hanging="284"/>
        <w:jc w:val="both"/>
        <w:rPr>
          <w:color w:val="000000"/>
        </w:rPr>
      </w:pPr>
      <w:r w:rsidRPr="0023718F">
        <w:rPr>
          <w:color w:val="000000"/>
        </w:rPr>
        <w:t>w przypadku wybrania naszej oferty umowa ubezpieczenia zostanie zawarta zgodnie z warunkami określonymi w Załączniku nr 1 do SWZ „Opis Przedmiotu Zamówienia” zgodnie z wypełnionym Formularzem oferty oraz „wzorze Umowy” w miejscu i terminie określonym przez Zamawiającego. W pozostałych kwestiach będą miały zastosowanie Ogólne Warunki Ubezpieczenia, które przedłożymy przed podpisaniem umowy:</w:t>
      </w:r>
    </w:p>
    <w:p w14:paraId="6C87282A" w14:textId="77777777" w:rsidR="002B1BF3" w:rsidRPr="0023718F" w:rsidRDefault="002B1BF3" w:rsidP="002B1BF3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color w:val="000000"/>
        </w:rPr>
      </w:pPr>
      <w:r w:rsidRPr="0023718F">
        <w:rPr>
          <w:color w:val="000000"/>
        </w:rPr>
        <w:t>OWU………………………………………………………………………………………</w:t>
      </w:r>
    </w:p>
    <w:p w14:paraId="181CBD5C" w14:textId="77777777" w:rsidR="002B1BF3" w:rsidRPr="0023718F" w:rsidRDefault="002B1BF3" w:rsidP="002B1BF3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color w:val="000000"/>
        </w:rPr>
      </w:pPr>
      <w:r w:rsidRPr="0023718F">
        <w:rPr>
          <w:color w:val="000000"/>
        </w:rPr>
        <w:t>OWU………………………………………………………………………………………</w:t>
      </w:r>
    </w:p>
    <w:p w14:paraId="21992DB1" w14:textId="77777777" w:rsidR="002B1BF3" w:rsidRPr="0023718F" w:rsidRDefault="002B1BF3" w:rsidP="002B1BF3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color w:val="000000"/>
        </w:rPr>
      </w:pPr>
      <w:r w:rsidRPr="0023718F">
        <w:rPr>
          <w:color w:val="000000"/>
        </w:rPr>
        <w:t>OWU………………………………………………………………………………………</w:t>
      </w:r>
    </w:p>
    <w:p w14:paraId="0C7AACC8" w14:textId="77777777" w:rsidR="002B1BF3" w:rsidRPr="0023718F" w:rsidRDefault="002B1BF3" w:rsidP="002B1BF3">
      <w:pPr>
        <w:widowControl/>
        <w:numPr>
          <w:ilvl w:val="0"/>
          <w:numId w:val="38"/>
        </w:numPr>
        <w:suppressAutoHyphens w:val="0"/>
        <w:ind w:left="709" w:hanging="425"/>
        <w:jc w:val="both"/>
        <w:rPr>
          <w:color w:val="000000"/>
        </w:rPr>
      </w:pPr>
      <w:r w:rsidRPr="0023718F">
        <w:rPr>
          <w:color w:val="000000"/>
        </w:rPr>
        <w:t>OWU………………………………………………………………………………………</w:t>
      </w:r>
    </w:p>
    <w:p w14:paraId="59432116" w14:textId="77777777" w:rsidR="002B1BF3" w:rsidRPr="0023718F" w:rsidRDefault="002B1BF3" w:rsidP="002B1BF3">
      <w:pPr>
        <w:ind w:left="709"/>
        <w:jc w:val="both"/>
        <w:rPr>
          <w:color w:val="000000"/>
        </w:rPr>
      </w:pPr>
    </w:p>
    <w:p w14:paraId="7F593E2D" w14:textId="77777777" w:rsidR="002B1BF3" w:rsidRPr="0023718F" w:rsidRDefault="002B1BF3" w:rsidP="002B1BF3">
      <w:pPr>
        <w:spacing w:line="276" w:lineRule="auto"/>
        <w:rPr>
          <w:i/>
        </w:rPr>
      </w:pPr>
      <w:r>
        <w:t xml:space="preserve">5) </w:t>
      </w:r>
      <w:r w:rsidRPr="0023718F">
        <w:t>Usługi</w:t>
      </w:r>
      <w:r w:rsidRPr="0023718F">
        <w:rPr>
          <w:i/>
        </w:rPr>
        <w:t xml:space="preserve"> </w:t>
      </w:r>
      <w:r w:rsidRPr="0023718F">
        <w:t>objęte zamówieniem zamierzamy wykonać</w:t>
      </w:r>
      <w:r w:rsidRPr="0023718F">
        <w:rPr>
          <w:b/>
          <w:bCs/>
        </w:rPr>
        <w:t xml:space="preserve"> samodzielnie* – przy udziale podwykonawców*</w:t>
      </w:r>
      <w:r w:rsidRPr="0023718F">
        <w:rPr>
          <w:i/>
        </w:rPr>
        <w:t>(*niepotrzebne skreślić)</w:t>
      </w:r>
    </w:p>
    <w:p w14:paraId="1DB347D9" w14:textId="77777777" w:rsidR="002B1BF3" w:rsidRPr="0023718F" w:rsidRDefault="002B1BF3" w:rsidP="002B1BF3">
      <w:pPr>
        <w:spacing w:line="276" w:lineRule="auto"/>
        <w:ind w:left="720"/>
        <w:rPr>
          <w:i/>
        </w:rPr>
      </w:pPr>
    </w:p>
    <w:p w14:paraId="01D82149" w14:textId="77777777" w:rsidR="002B1BF3" w:rsidRPr="0023718F" w:rsidRDefault="002B1BF3" w:rsidP="002B1BF3">
      <w:pPr>
        <w:spacing w:line="276" w:lineRule="auto"/>
        <w:rPr>
          <w:i/>
          <w:iCs/>
        </w:rPr>
      </w:pPr>
      <w:r w:rsidRPr="0023718F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2B1BF3" w:rsidRPr="0023718F" w14:paraId="61B09026" w14:textId="77777777" w:rsidTr="00B31220">
        <w:tc>
          <w:tcPr>
            <w:tcW w:w="703" w:type="dxa"/>
            <w:shd w:val="clear" w:color="auto" w:fill="auto"/>
          </w:tcPr>
          <w:p w14:paraId="5B818BA4" w14:textId="77777777" w:rsidR="002B1BF3" w:rsidRPr="0023718F" w:rsidRDefault="002B1BF3" w:rsidP="00B31220">
            <w:pPr>
              <w:spacing w:line="276" w:lineRule="auto"/>
              <w:rPr>
                <w:b/>
                <w:iCs/>
              </w:rPr>
            </w:pPr>
            <w:r w:rsidRPr="0023718F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13D6ED2C" w14:textId="77777777" w:rsidR="002B1BF3" w:rsidRPr="0023718F" w:rsidRDefault="002B1BF3" w:rsidP="00B31220">
            <w:pPr>
              <w:spacing w:line="276" w:lineRule="auto"/>
              <w:rPr>
                <w:iCs/>
              </w:rPr>
            </w:pPr>
            <w:r w:rsidRPr="0023718F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37556C41" w14:textId="77777777" w:rsidR="002B1BF3" w:rsidRPr="0023718F" w:rsidRDefault="002B1BF3" w:rsidP="00B31220">
            <w:pPr>
              <w:spacing w:line="276" w:lineRule="auto"/>
              <w:rPr>
                <w:b/>
                <w:iCs/>
              </w:rPr>
            </w:pPr>
            <w:r w:rsidRPr="0023718F">
              <w:rPr>
                <w:b/>
                <w:iCs/>
              </w:rPr>
              <w:t xml:space="preserve">Część zamówienia, których wykonanie Wykonawca </w:t>
            </w:r>
          </w:p>
          <w:p w14:paraId="6326C716" w14:textId="77777777" w:rsidR="002B1BF3" w:rsidRPr="0023718F" w:rsidRDefault="002B1BF3" w:rsidP="00B31220">
            <w:pPr>
              <w:spacing w:line="276" w:lineRule="auto"/>
              <w:rPr>
                <w:iCs/>
              </w:rPr>
            </w:pPr>
            <w:r w:rsidRPr="0023718F">
              <w:rPr>
                <w:b/>
                <w:iCs/>
              </w:rPr>
              <w:t>zamierza powierzyć podwykonawcom</w:t>
            </w:r>
          </w:p>
        </w:tc>
      </w:tr>
      <w:tr w:rsidR="002B1BF3" w:rsidRPr="0023718F" w14:paraId="2E85C7D5" w14:textId="77777777" w:rsidTr="00B31220">
        <w:trPr>
          <w:trHeight w:val="369"/>
        </w:trPr>
        <w:tc>
          <w:tcPr>
            <w:tcW w:w="703" w:type="dxa"/>
            <w:shd w:val="clear" w:color="auto" w:fill="auto"/>
          </w:tcPr>
          <w:p w14:paraId="4D96F6FE" w14:textId="77777777" w:rsidR="002B1BF3" w:rsidRPr="0023718F" w:rsidRDefault="002B1BF3" w:rsidP="00B31220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338E4B69" w14:textId="77777777" w:rsidR="002B1BF3" w:rsidRPr="0023718F" w:rsidRDefault="002B1BF3" w:rsidP="00B31220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74EFCC84" w14:textId="77777777" w:rsidR="002B1BF3" w:rsidRPr="0023718F" w:rsidRDefault="002B1BF3" w:rsidP="00B31220">
            <w:pPr>
              <w:spacing w:line="276" w:lineRule="auto"/>
              <w:rPr>
                <w:iCs/>
              </w:rPr>
            </w:pPr>
          </w:p>
        </w:tc>
      </w:tr>
    </w:tbl>
    <w:p w14:paraId="5D501529" w14:textId="77777777" w:rsidR="002B1BF3" w:rsidRPr="0023718F" w:rsidRDefault="002B1BF3" w:rsidP="002B1BF3">
      <w:pPr>
        <w:spacing w:line="276" w:lineRule="auto"/>
      </w:pPr>
    </w:p>
    <w:p w14:paraId="6448BD7A" w14:textId="77777777" w:rsidR="002B1BF3" w:rsidRPr="0023718F" w:rsidRDefault="002B1BF3" w:rsidP="002B1BF3">
      <w:pPr>
        <w:spacing w:line="276" w:lineRule="auto"/>
      </w:pPr>
      <w:r w:rsidRPr="0023718F">
        <w:t>Powierzenie wykonania części zamówienia podwykonawcom nie zwalnia Wykonawcy z odpowiedzialności za należyte wykonanie tego zamówienia.</w:t>
      </w:r>
    </w:p>
    <w:p w14:paraId="5599EDA0" w14:textId="77777777" w:rsidR="002B1BF3" w:rsidRPr="0023718F" w:rsidRDefault="002B1BF3" w:rsidP="002B1BF3">
      <w:pPr>
        <w:spacing w:line="276" w:lineRule="auto"/>
        <w:rPr>
          <w:iCs/>
        </w:rPr>
      </w:pPr>
      <w:bookmarkStart w:id="2" w:name="_Hlk67564354"/>
      <w:r>
        <w:t xml:space="preserve">6) </w:t>
      </w:r>
      <w:r w:rsidRPr="0023718F">
        <w:t xml:space="preserve">Na podstawie art. 225 ustawy z dnia 11 września 2019 r. Ustawy </w:t>
      </w:r>
      <w:proofErr w:type="spellStart"/>
      <w:r w:rsidRPr="0023718F">
        <w:t>Pzp</w:t>
      </w:r>
      <w:proofErr w:type="spellEnd"/>
      <w:r w:rsidRPr="0023718F">
        <w:t xml:space="preserve"> </w:t>
      </w:r>
      <w:r w:rsidRPr="0023718F">
        <w:br/>
      </w:r>
      <w:bookmarkStart w:id="3" w:name="_Hlk146698221"/>
      <w:r>
        <w:t xml:space="preserve">(t. j. Dz. U. z 2024 r. poz. 1320 </w:t>
      </w:r>
      <w:r w:rsidRPr="004C7878">
        <w:t>ze zm.)</w:t>
      </w:r>
      <w:bookmarkEnd w:id="3"/>
      <w:r w:rsidRPr="0023718F">
        <w:t>oświadczam/oświadczamy, że wybór mojej/naszej oferty:</w:t>
      </w:r>
    </w:p>
    <w:p w14:paraId="0D3DFA14" w14:textId="77777777" w:rsidR="002B1BF3" w:rsidRPr="0023718F" w:rsidRDefault="002B1BF3" w:rsidP="002B1BF3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23718F">
        <w:rPr>
          <w:rFonts w:eastAsia="Verdana"/>
        </w:rPr>
        <w:t>Będzie prowadził do powstania u zamawiającego obowiązku podatkowego:</w:t>
      </w:r>
    </w:p>
    <w:p w14:paraId="1DAF9AC6" w14:textId="77777777" w:rsidR="002B1BF3" w:rsidRPr="0023718F" w:rsidRDefault="002B1BF3" w:rsidP="002B1BF3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 w:rsidRPr="0023718F">
        <w:t>Nazwa (rodzaj) towaru lub usługi, których dostawa lub świadczenie będzie prowadzić do jego powstania:..........................................................................…………………….</w:t>
      </w:r>
    </w:p>
    <w:p w14:paraId="74D158AC" w14:textId="77777777" w:rsidR="002B1BF3" w:rsidRPr="0023718F" w:rsidRDefault="002B1BF3" w:rsidP="002B1BF3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 w:rsidRPr="0023718F">
        <w:t xml:space="preserve">Wartość towaru lub usługi bez kwoty podatku: </w:t>
      </w:r>
    </w:p>
    <w:p w14:paraId="1E43A7E9" w14:textId="77777777" w:rsidR="002B1BF3" w:rsidRPr="0023718F" w:rsidRDefault="002B1BF3" w:rsidP="002B1BF3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 w:rsidRPr="0023718F">
        <w:t>……….........…………………………..……………………………………..</w:t>
      </w:r>
    </w:p>
    <w:p w14:paraId="248D5F00" w14:textId="77777777" w:rsidR="002B1BF3" w:rsidRPr="0023718F" w:rsidRDefault="002B1BF3" w:rsidP="002B1BF3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 w:rsidRPr="0023718F">
        <w:lastRenderedPageBreak/>
        <w:t>Stawka podatku od towarów i usług, która zgodnie z wiedzą wykonawcy, będzie miała zastosowanie……………………………………………………………………………</w:t>
      </w:r>
    </w:p>
    <w:p w14:paraId="5E82562B" w14:textId="77777777" w:rsidR="002B1BF3" w:rsidRPr="0023718F" w:rsidRDefault="002B1BF3" w:rsidP="002B1BF3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23718F">
        <w:rPr>
          <w:rFonts w:eastAsia="Verdana"/>
        </w:rPr>
        <w:t>Nie będzie prowadził do powstania u Zamawiającego obowiązku podatkowego zgodnie z przepisami o podatku od towarów i usług*)</w:t>
      </w:r>
    </w:p>
    <w:bookmarkEnd w:id="2"/>
    <w:p w14:paraId="4930A149" w14:textId="77777777" w:rsidR="002B1BF3" w:rsidRPr="0023718F" w:rsidRDefault="002B1BF3" w:rsidP="002B1BF3">
      <w:pPr>
        <w:spacing w:line="276" w:lineRule="auto"/>
        <w:jc w:val="both"/>
      </w:pPr>
      <w:r>
        <w:t xml:space="preserve">7) </w:t>
      </w:r>
      <w:r w:rsidRPr="0023718F">
        <w:t xml:space="preserve">Oświadczam, że </w:t>
      </w:r>
      <w:r w:rsidRPr="0023718F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23718F">
        <w:rPr>
          <w:iCs/>
          <w:vertAlign w:val="superscript"/>
        </w:rPr>
        <w:footnoteReference w:id="2"/>
      </w:r>
    </w:p>
    <w:p w14:paraId="69A85C69" w14:textId="77777777" w:rsidR="002B1BF3" w:rsidRPr="0023718F" w:rsidRDefault="002B1BF3" w:rsidP="002B1BF3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1"/>
        <w:gridCol w:w="6355"/>
      </w:tblGrid>
      <w:tr w:rsidR="002B1BF3" w:rsidRPr="0023718F" w14:paraId="177EBB3D" w14:textId="77777777" w:rsidTr="00B31220">
        <w:trPr>
          <w:trHeight w:val="625"/>
        </w:trPr>
        <w:tc>
          <w:tcPr>
            <w:tcW w:w="0" w:type="auto"/>
            <w:vAlign w:val="center"/>
          </w:tcPr>
          <w:p w14:paraId="7AEE21C0" w14:textId="77777777" w:rsidR="002B1BF3" w:rsidRPr="0023718F" w:rsidRDefault="002B1BF3" w:rsidP="00B31220">
            <w:pPr>
              <w:rPr>
                <w:b/>
                <w:color w:val="000000"/>
              </w:rPr>
            </w:pPr>
            <w:r w:rsidRPr="0023718F">
              <w:rPr>
                <w:b/>
                <w:color w:val="000000"/>
              </w:rPr>
              <w:t>Termin związania   ofertą</w:t>
            </w:r>
          </w:p>
        </w:tc>
        <w:tc>
          <w:tcPr>
            <w:tcW w:w="0" w:type="auto"/>
            <w:vAlign w:val="center"/>
          </w:tcPr>
          <w:p w14:paraId="1C91BB63" w14:textId="77777777" w:rsidR="002B1BF3" w:rsidRPr="0023718F" w:rsidRDefault="002B1BF3" w:rsidP="00B31220">
            <w:pPr>
              <w:jc w:val="center"/>
              <w:rPr>
                <w:color w:val="000000"/>
              </w:rPr>
            </w:pPr>
            <w:r w:rsidRPr="0023718F">
              <w:rPr>
                <w:color w:val="000000"/>
              </w:rPr>
              <w:t>Oświadczam, że złożoną ofertą jesteśmy związani przez okres dni:</w:t>
            </w:r>
          </w:p>
          <w:p w14:paraId="1DCE8987" w14:textId="77777777" w:rsidR="002B1BF3" w:rsidRPr="0023718F" w:rsidRDefault="002B1BF3" w:rsidP="00B31220">
            <w:pPr>
              <w:jc w:val="center"/>
              <w:rPr>
                <w:b/>
                <w:color w:val="000000"/>
              </w:rPr>
            </w:pPr>
            <w:r w:rsidRPr="0023718F">
              <w:rPr>
                <w:b/>
                <w:color w:val="000000"/>
              </w:rPr>
              <w:t>30</w:t>
            </w:r>
          </w:p>
        </w:tc>
      </w:tr>
      <w:tr w:rsidR="002B1BF3" w:rsidRPr="0023718F" w14:paraId="1408BE80" w14:textId="77777777" w:rsidTr="00B31220">
        <w:tc>
          <w:tcPr>
            <w:tcW w:w="0" w:type="auto"/>
            <w:vAlign w:val="center"/>
          </w:tcPr>
          <w:p w14:paraId="73E1D9AA" w14:textId="77777777" w:rsidR="002B1BF3" w:rsidRPr="0023718F" w:rsidRDefault="002B1BF3" w:rsidP="00B31220">
            <w:pPr>
              <w:rPr>
                <w:b/>
                <w:bCs/>
                <w:color w:val="000000"/>
              </w:rPr>
            </w:pPr>
          </w:p>
          <w:p w14:paraId="3A684C0A" w14:textId="77777777" w:rsidR="002B1BF3" w:rsidRPr="0023718F" w:rsidRDefault="002B1BF3" w:rsidP="00B31220">
            <w:pPr>
              <w:rPr>
                <w:b/>
                <w:bCs/>
                <w:color w:val="000000"/>
              </w:rPr>
            </w:pPr>
            <w:r w:rsidRPr="0023718F">
              <w:rPr>
                <w:b/>
                <w:bCs/>
                <w:color w:val="000000"/>
              </w:rPr>
              <w:t>Data sporządzenia</w:t>
            </w:r>
          </w:p>
          <w:p w14:paraId="4E39EA15" w14:textId="77777777" w:rsidR="002B1BF3" w:rsidRPr="0023718F" w:rsidRDefault="002B1BF3" w:rsidP="00B3122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1ED6084A" w14:textId="77777777" w:rsidR="002B1BF3" w:rsidRPr="0023718F" w:rsidRDefault="002B1BF3" w:rsidP="00B31220">
            <w:pPr>
              <w:jc w:val="both"/>
              <w:rPr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36"/>
        <w:gridCol w:w="1896"/>
        <w:gridCol w:w="4123"/>
      </w:tblGrid>
      <w:tr w:rsidR="002B1BF3" w:rsidRPr="0023718F" w14:paraId="46793996" w14:textId="77777777" w:rsidTr="00B31220">
        <w:tc>
          <w:tcPr>
            <w:tcW w:w="0" w:type="auto"/>
            <w:hideMark/>
          </w:tcPr>
          <w:p w14:paraId="2E80F025" w14:textId="77777777" w:rsidR="002B1BF3" w:rsidRPr="0023718F" w:rsidRDefault="002B1BF3" w:rsidP="00B31220">
            <w:pPr>
              <w:pStyle w:val="Tekstpodstawowy"/>
            </w:pPr>
            <w:r w:rsidRPr="0023718F">
              <w:t>.........................................,</w:t>
            </w:r>
          </w:p>
        </w:tc>
        <w:tc>
          <w:tcPr>
            <w:tcW w:w="0" w:type="auto"/>
            <w:hideMark/>
          </w:tcPr>
          <w:p w14:paraId="23898566" w14:textId="77777777" w:rsidR="002B1BF3" w:rsidRPr="0023718F" w:rsidRDefault="002B1BF3" w:rsidP="00B31220">
            <w:pPr>
              <w:pStyle w:val="Tekstpodstawowy"/>
            </w:pPr>
            <w:r w:rsidRPr="0023718F">
              <w:t>............................</w:t>
            </w:r>
          </w:p>
        </w:tc>
        <w:tc>
          <w:tcPr>
            <w:tcW w:w="4123" w:type="dxa"/>
            <w:hideMark/>
          </w:tcPr>
          <w:p w14:paraId="6DCF583E" w14:textId="77777777" w:rsidR="002B1BF3" w:rsidRPr="0023718F" w:rsidRDefault="002B1BF3" w:rsidP="00B31220">
            <w:pPr>
              <w:pStyle w:val="Tekstpodstawowy"/>
            </w:pPr>
            <w:r w:rsidRPr="0023718F">
              <w:t>.........................................................</w:t>
            </w:r>
          </w:p>
        </w:tc>
      </w:tr>
      <w:tr w:rsidR="002B1BF3" w:rsidRPr="0023718F" w14:paraId="72124BBB" w14:textId="77777777" w:rsidTr="00B31220">
        <w:tc>
          <w:tcPr>
            <w:tcW w:w="0" w:type="auto"/>
            <w:hideMark/>
          </w:tcPr>
          <w:p w14:paraId="33A2FB19" w14:textId="77777777" w:rsidR="002B1BF3" w:rsidRPr="0023718F" w:rsidRDefault="002B1BF3" w:rsidP="00B31220">
            <w:pPr>
              <w:pStyle w:val="Tekstpodstawowy"/>
              <w:jc w:val="center"/>
            </w:pPr>
            <w:r w:rsidRPr="0023718F">
              <w:t>Miejscowość</w:t>
            </w:r>
          </w:p>
        </w:tc>
        <w:tc>
          <w:tcPr>
            <w:tcW w:w="0" w:type="auto"/>
            <w:hideMark/>
          </w:tcPr>
          <w:p w14:paraId="0E87AC20" w14:textId="77777777" w:rsidR="002B1BF3" w:rsidRPr="0023718F" w:rsidRDefault="002B1BF3" w:rsidP="00B31220">
            <w:pPr>
              <w:pStyle w:val="Tekstpodstawowy"/>
              <w:jc w:val="center"/>
            </w:pPr>
            <w:r w:rsidRPr="0023718F">
              <w:t>Data</w:t>
            </w:r>
          </w:p>
        </w:tc>
        <w:tc>
          <w:tcPr>
            <w:tcW w:w="4123" w:type="dxa"/>
            <w:hideMark/>
          </w:tcPr>
          <w:p w14:paraId="05E30A64" w14:textId="77777777" w:rsidR="002B1BF3" w:rsidRPr="0023718F" w:rsidRDefault="002B1BF3" w:rsidP="00B31220">
            <w:pPr>
              <w:pStyle w:val="Tekstpodstawowy"/>
              <w:jc w:val="center"/>
            </w:pPr>
            <w:r w:rsidRPr="0023718F">
              <w:t>Podpis Wykonawcy</w:t>
            </w:r>
          </w:p>
        </w:tc>
      </w:tr>
    </w:tbl>
    <w:p w14:paraId="42F047FC" w14:textId="77777777" w:rsidR="002B1BF3" w:rsidRPr="0023718F" w:rsidRDefault="002B1BF3" w:rsidP="002B1BF3"/>
    <w:p w14:paraId="17065C8D" w14:textId="77777777" w:rsidR="002B1BF3" w:rsidRPr="0023718F" w:rsidRDefault="002B1BF3" w:rsidP="002B1BF3">
      <w:pPr>
        <w:pStyle w:val="Standard"/>
        <w:autoSpaceDE w:val="0"/>
        <w:rPr>
          <w:rFonts w:eastAsia="TrebuchetMS-Italic" w:cs="Times New Roman"/>
          <w:i/>
          <w:u w:val="single"/>
        </w:rPr>
      </w:pPr>
    </w:p>
    <w:p w14:paraId="6A194411" w14:textId="77777777" w:rsidR="002B1BF3" w:rsidRPr="0023718F" w:rsidRDefault="002B1BF3" w:rsidP="002B1BF3">
      <w:pPr>
        <w:pStyle w:val="Standard"/>
        <w:autoSpaceDE w:val="0"/>
        <w:rPr>
          <w:rFonts w:eastAsia="TrebuchetMS-Italic" w:cs="Times New Roman"/>
          <w:i/>
          <w:u w:val="single"/>
        </w:rPr>
      </w:pPr>
    </w:p>
    <w:p w14:paraId="66553EE1" w14:textId="77777777" w:rsidR="002B1BF3" w:rsidRPr="0023718F" w:rsidRDefault="002B1BF3" w:rsidP="002B1BF3">
      <w:pPr>
        <w:pStyle w:val="Standard"/>
        <w:autoSpaceDE w:val="0"/>
        <w:rPr>
          <w:rFonts w:eastAsia="TrebuchetMS-Italic" w:cs="Times New Roman"/>
          <w:i/>
          <w:u w:val="single"/>
        </w:rPr>
      </w:pPr>
      <w:r w:rsidRPr="0023718F">
        <w:rPr>
          <w:rFonts w:eastAsia="TrebuchetMS-Italic" w:cs="Times New Roman"/>
          <w:i/>
          <w:u w:val="single"/>
        </w:rPr>
        <w:t>Informacja dla wykonawcy</w:t>
      </w:r>
    </w:p>
    <w:p w14:paraId="6F5A1D7E" w14:textId="77777777" w:rsidR="002B1BF3" w:rsidRPr="0023718F" w:rsidRDefault="002B1BF3" w:rsidP="002B1BF3">
      <w:pPr>
        <w:pStyle w:val="Standard"/>
        <w:autoSpaceDE w:val="0"/>
        <w:rPr>
          <w:rFonts w:eastAsia="TrebuchetMS-Italic" w:cs="Times New Roman"/>
          <w:i/>
        </w:rPr>
      </w:pPr>
      <w:r w:rsidRPr="0023718F">
        <w:rPr>
          <w:rFonts w:eastAsia="TrebuchetMS-Italic" w:cs="Times New Roman"/>
          <w:i/>
          <w:iCs/>
        </w:rPr>
        <w:t>Formularz oferty musi być opatrzony przez osobę lub osoby uprawnione do reprezentowania firmy kwalifikowanym podpisem elektronicznym i przekazany Zamawiającemu wraz dokumentem (-</w:t>
      </w:r>
      <w:proofErr w:type="spellStart"/>
      <w:r w:rsidRPr="0023718F">
        <w:rPr>
          <w:rFonts w:eastAsia="TrebuchetMS-Italic" w:cs="Times New Roman"/>
          <w:i/>
          <w:iCs/>
        </w:rPr>
        <w:t>ami</w:t>
      </w:r>
      <w:proofErr w:type="spellEnd"/>
      <w:r w:rsidRPr="0023718F">
        <w:rPr>
          <w:rFonts w:eastAsia="TrebuchetMS-Italic" w:cs="Times New Roman"/>
          <w:i/>
          <w:iCs/>
        </w:rPr>
        <w:t>) potwierdzającymi prawo do reprezentacji Wykonawcy przez osobę podpisującą ofertę.</w:t>
      </w:r>
    </w:p>
    <w:p w14:paraId="6F2A7038" w14:textId="77777777" w:rsidR="002B1BF3" w:rsidRPr="0023718F" w:rsidRDefault="002B1BF3" w:rsidP="002B1BF3">
      <w:pPr>
        <w:spacing w:line="276" w:lineRule="auto"/>
        <w:rPr>
          <w:b/>
        </w:rPr>
      </w:pPr>
    </w:p>
    <w:p w14:paraId="54F413DB" w14:textId="77777777" w:rsidR="006D17BC" w:rsidRPr="002B1BF3" w:rsidRDefault="006D17BC" w:rsidP="002B1BF3"/>
    <w:sectPr w:rsidR="006D17BC" w:rsidRPr="002B1BF3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F7EBD" w14:textId="77777777" w:rsidR="00F47130" w:rsidRDefault="00F47130">
      <w:r>
        <w:separator/>
      </w:r>
    </w:p>
  </w:endnote>
  <w:endnote w:type="continuationSeparator" w:id="0">
    <w:p w14:paraId="7F8BA08B" w14:textId="77777777" w:rsidR="00F47130" w:rsidRDefault="00F4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-Italic">
    <w:altName w:val="Urdu Typesetting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7EEC7" w14:textId="77777777" w:rsidR="00353F78" w:rsidRPr="009D2B0E" w:rsidRDefault="00353F78" w:rsidP="009D4F13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sz w:val="16"/>
        <w:szCs w:val="16"/>
      </w:rPr>
    </w:pPr>
  </w:p>
  <w:p w14:paraId="0278B42F" w14:textId="1797F1A1" w:rsidR="001B4ED2" w:rsidRPr="009D2B0E" w:rsidRDefault="001B4ED2" w:rsidP="002834A1">
    <w:pPr>
      <w:jc w:val="both"/>
      <w:rPr>
        <w:b/>
        <w:bCs/>
        <w:sz w:val="18"/>
        <w:szCs w:val="18"/>
      </w:rPr>
    </w:pPr>
    <w:r w:rsidRPr="009D2B0E">
      <w:rPr>
        <w:b/>
        <w:bCs/>
        <w:sz w:val="18"/>
        <w:szCs w:val="18"/>
      </w:rPr>
      <w:t>WI</w:t>
    </w:r>
    <w:r w:rsidR="003F474A" w:rsidRPr="009D2B0E">
      <w:rPr>
        <w:b/>
        <w:bCs/>
        <w:sz w:val="18"/>
        <w:szCs w:val="18"/>
      </w:rPr>
      <w:t>.</w:t>
    </w:r>
    <w:r w:rsidR="0023718F" w:rsidRPr="009D2B0E">
      <w:rPr>
        <w:b/>
        <w:bCs/>
        <w:sz w:val="18"/>
        <w:szCs w:val="18"/>
      </w:rPr>
      <w:t>271</w:t>
    </w:r>
    <w:r w:rsidR="003F474A" w:rsidRPr="009D2B0E">
      <w:rPr>
        <w:b/>
        <w:bCs/>
        <w:sz w:val="18"/>
        <w:szCs w:val="18"/>
      </w:rPr>
      <w:t>.2</w:t>
    </w:r>
    <w:r w:rsidR="0023718F" w:rsidRPr="009D2B0E">
      <w:rPr>
        <w:b/>
        <w:bCs/>
        <w:sz w:val="18"/>
        <w:szCs w:val="18"/>
      </w:rPr>
      <w:t>6</w:t>
    </w:r>
    <w:r w:rsidR="003F474A" w:rsidRPr="009D2B0E">
      <w:rPr>
        <w:b/>
        <w:bCs/>
        <w:sz w:val="18"/>
        <w:szCs w:val="18"/>
      </w:rPr>
      <w:t>.2024</w:t>
    </w:r>
    <w:r w:rsidRPr="009D2B0E">
      <w:rPr>
        <w:b/>
        <w:bCs/>
        <w:sz w:val="18"/>
        <w:szCs w:val="18"/>
      </w:rPr>
      <w:t>- r.</w:t>
    </w:r>
    <w:r w:rsidR="002834A1" w:rsidRPr="009D2B0E">
      <w:rPr>
        <w:b/>
        <w:bCs/>
        <w:sz w:val="18"/>
        <w:szCs w:val="18"/>
      </w:rPr>
      <w:t xml:space="preserve"> Ubezpieczenie majątku i innych interesów Miasta i Gminy Szamotuły wraz z jednostkami organizacyjnymi i instytucjami kultury </w:t>
    </w:r>
    <w:r w:rsidR="002834A1" w:rsidRPr="009D2B0E">
      <w:rPr>
        <w:b/>
        <w:sz w:val="18"/>
        <w:szCs w:val="18"/>
      </w:rPr>
      <w:t>na okres 12 miesięcy</w:t>
    </w:r>
  </w:p>
  <w:p w14:paraId="625FC57D" w14:textId="2C6FF0F4" w:rsidR="0082790E" w:rsidRPr="005F2ED3" w:rsidRDefault="0082790E" w:rsidP="009D4F13">
    <w:pPr>
      <w:pStyle w:val="Standard"/>
      <w:ind w:left="8496" w:firstLine="708"/>
      <w:jc w:val="both"/>
      <w:rPr>
        <w:b/>
        <w:bCs/>
        <w:iCs/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D4EEF" w14:textId="77777777" w:rsidR="00F47130" w:rsidRDefault="00F47130">
      <w:r>
        <w:separator/>
      </w:r>
    </w:p>
  </w:footnote>
  <w:footnote w:type="continuationSeparator" w:id="0">
    <w:p w14:paraId="7CCC2A35" w14:textId="77777777" w:rsidR="00F47130" w:rsidRDefault="00F47130">
      <w:r>
        <w:continuationSeparator/>
      </w:r>
    </w:p>
  </w:footnote>
  <w:footnote w:id="1">
    <w:p w14:paraId="48E6F174" w14:textId="77777777" w:rsidR="002B1BF3" w:rsidRPr="008F0252" w:rsidRDefault="002B1BF3" w:rsidP="002B1BF3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5EC9DA70" w14:textId="77777777" w:rsidR="002B1BF3" w:rsidRPr="008F0252" w:rsidRDefault="002B1BF3" w:rsidP="002B1BF3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00CDD8BA" w14:textId="77777777" w:rsidR="002B1BF3" w:rsidRPr="008F0252" w:rsidRDefault="002B1BF3" w:rsidP="002B1BF3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74000978" w14:textId="77777777" w:rsidR="002B1BF3" w:rsidRDefault="002B1BF3" w:rsidP="002B1BF3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0783FC0" w14:textId="77777777" w:rsidR="002B1BF3" w:rsidRDefault="002B1BF3" w:rsidP="002B1BF3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30D47F5"/>
    <w:multiLevelType w:val="multilevel"/>
    <w:tmpl w:val="F73EBF8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BE805AA"/>
    <w:multiLevelType w:val="hybridMultilevel"/>
    <w:tmpl w:val="6B58854A"/>
    <w:lvl w:ilvl="0" w:tplc="D412403A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4734F0"/>
    <w:multiLevelType w:val="hybridMultilevel"/>
    <w:tmpl w:val="0284C41E"/>
    <w:lvl w:ilvl="0" w:tplc="E272F2C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8F7022F"/>
    <w:multiLevelType w:val="hybridMultilevel"/>
    <w:tmpl w:val="E0328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1"/>
  </w:num>
  <w:num w:numId="3" w16cid:durableId="93329036">
    <w:abstractNumId w:val="11"/>
  </w:num>
  <w:num w:numId="4" w16cid:durableId="1371418016">
    <w:abstractNumId w:val="2"/>
  </w:num>
  <w:num w:numId="5" w16cid:durableId="1157961997">
    <w:abstractNumId w:val="37"/>
  </w:num>
  <w:num w:numId="6" w16cid:durableId="1023290875">
    <w:abstractNumId w:val="7"/>
  </w:num>
  <w:num w:numId="7" w16cid:durableId="1631937132">
    <w:abstractNumId w:val="20"/>
  </w:num>
  <w:num w:numId="8" w16cid:durableId="286162309">
    <w:abstractNumId w:val="26"/>
  </w:num>
  <w:num w:numId="9" w16cid:durableId="1724670004">
    <w:abstractNumId w:val="30"/>
  </w:num>
  <w:num w:numId="10" w16cid:durableId="821122161">
    <w:abstractNumId w:val="24"/>
  </w:num>
  <w:num w:numId="11" w16cid:durableId="709843039">
    <w:abstractNumId w:val="17"/>
  </w:num>
  <w:num w:numId="12" w16cid:durableId="478571083">
    <w:abstractNumId w:val="16"/>
  </w:num>
  <w:num w:numId="13" w16cid:durableId="958141974">
    <w:abstractNumId w:val="9"/>
  </w:num>
  <w:num w:numId="14" w16cid:durableId="1464300987">
    <w:abstractNumId w:val="12"/>
  </w:num>
  <w:num w:numId="15" w16cid:durableId="1239172717">
    <w:abstractNumId w:val="10"/>
  </w:num>
  <w:num w:numId="16" w16cid:durableId="2032610907">
    <w:abstractNumId w:val="6"/>
  </w:num>
  <w:num w:numId="17" w16cid:durableId="2060782367">
    <w:abstractNumId w:val="28"/>
  </w:num>
  <w:num w:numId="18" w16cid:durableId="387344228">
    <w:abstractNumId w:val="33"/>
  </w:num>
  <w:num w:numId="19" w16cid:durableId="1731925542">
    <w:abstractNumId w:val="25"/>
  </w:num>
  <w:num w:numId="20" w16cid:durableId="1129588602">
    <w:abstractNumId w:val="22"/>
  </w:num>
  <w:num w:numId="21" w16cid:durableId="536747218">
    <w:abstractNumId w:val="36"/>
  </w:num>
  <w:num w:numId="22" w16cid:durableId="377316282">
    <w:abstractNumId w:val="40"/>
  </w:num>
  <w:num w:numId="23" w16cid:durableId="2030108782">
    <w:abstractNumId w:val="34"/>
  </w:num>
  <w:num w:numId="24" w16cid:durableId="214123741">
    <w:abstractNumId w:val="15"/>
  </w:num>
  <w:num w:numId="25" w16cid:durableId="856504834">
    <w:abstractNumId w:val="38"/>
  </w:num>
  <w:num w:numId="26" w16cid:durableId="724379653">
    <w:abstractNumId w:val="32"/>
  </w:num>
  <w:num w:numId="27" w16cid:durableId="1416122140">
    <w:abstractNumId w:val="19"/>
  </w:num>
  <w:num w:numId="28" w16cid:durableId="633827878">
    <w:abstractNumId w:val="13"/>
  </w:num>
  <w:num w:numId="29" w16cid:durableId="754741564">
    <w:abstractNumId w:val="23"/>
  </w:num>
  <w:num w:numId="30" w16cid:durableId="461844308">
    <w:abstractNumId w:val="14"/>
  </w:num>
  <w:num w:numId="31" w16cid:durableId="136997928">
    <w:abstractNumId w:val="1"/>
  </w:num>
  <w:num w:numId="32" w16cid:durableId="1726640871">
    <w:abstractNumId w:val="8"/>
  </w:num>
  <w:num w:numId="33" w16cid:durableId="59250392">
    <w:abstractNumId w:val="18"/>
  </w:num>
  <w:num w:numId="34" w16cid:durableId="2033453988">
    <w:abstractNumId w:val="39"/>
  </w:num>
  <w:num w:numId="35" w16cid:durableId="1875117618">
    <w:abstractNumId w:val="35"/>
  </w:num>
  <w:num w:numId="36" w16cid:durableId="71052205">
    <w:abstractNumId w:val="31"/>
  </w:num>
  <w:num w:numId="37" w16cid:durableId="414783877">
    <w:abstractNumId w:val="27"/>
  </w:num>
  <w:num w:numId="38" w16cid:durableId="935795651">
    <w:abstractNumId w:val="29"/>
  </w:num>
  <w:num w:numId="39" w16cid:durableId="1729840841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431E3"/>
    <w:rsid w:val="00052E2E"/>
    <w:rsid w:val="00055CA8"/>
    <w:rsid w:val="0006482A"/>
    <w:rsid w:val="00065F6B"/>
    <w:rsid w:val="000861C9"/>
    <w:rsid w:val="00092191"/>
    <w:rsid w:val="000C0D42"/>
    <w:rsid w:val="000C177E"/>
    <w:rsid w:val="000C698C"/>
    <w:rsid w:val="000E139C"/>
    <w:rsid w:val="000F360E"/>
    <w:rsid w:val="00102954"/>
    <w:rsid w:val="00115207"/>
    <w:rsid w:val="0012037E"/>
    <w:rsid w:val="00121646"/>
    <w:rsid w:val="00122A70"/>
    <w:rsid w:val="00127B1F"/>
    <w:rsid w:val="001451AF"/>
    <w:rsid w:val="00156503"/>
    <w:rsid w:val="00182715"/>
    <w:rsid w:val="001947B6"/>
    <w:rsid w:val="001A54B5"/>
    <w:rsid w:val="001B4ED2"/>
    <w:rsid w:val="001B570E"/>
    <w:rsid w:val="001C2FBC"/>
    <w:rsid w:val="001C3375"/>
    <w:rsid w:val="001C3899"/>
    <w:rsid w:val="001C6C4B"/>
    <w:rsid w:val="001C77A8"/>
    <w:rsid w:val="001D0457"/>
    <w:rsid w:val="001D2685"/>
    <w:rsid w:val="001F2974"/>
    <w:rsid w:val="001F4FBC"/>
    <w:rsid w:val="001F723C"/>
    <w:rsid w:val="00215976"/>
    <w:rsid w:val="00217F72"/>
    <w:rsid w:val="00225597"/>
    <w:rsid w:val="00230796"/>
    <w:rsid w:val="0023718F"/>
    <w:rsid w:val="00255736"/>
    <w:rsid w:val="00276736"/>
    <w:rsid w:val="002834A1"/>
    <w:rsid w:val="002859F8"/>
    <w:rsid w:val="00293D3B"/>
    <w:rsid w:val="002A2FB6"/>
    <w:rsid w:val="002B040C"/>
    <w:rsid w:val="002B1BF3"/>
    <w:rsid w:val="002B333C"/>
    <w:rsid w:val="002B5A40"/>
    <w:rsid w:val="002D14FD"/>
    <w:rsid w:val="002D375C"/>
    <w:rsid w:val="00304583"/>
    <w:rsid w:val="00312FB9"/>
    <w:rsid w:val="003131A7"/>
    <w:rsid w:val="0031596F"/>
    <w:rsid w:val="003307E5"/>
    <w:rsid w:val="00330E6D"/>
    <w:rsid w:val="003407E4"/>
    <w:rsid w:val="00353F78"/>
    <w:rsid w:val="003547BC"/>
    <w:rsid w:val="00377AC1"/>
    <w:rsid w:val="003958A6"/>
    <w:rsid w:val="003F474A"/>
    <w:rsid w:val="00422885"/>
    <w:rsid w:val="0042325B"/>
    <w:rsid w:val="004338EA"/>
    <w:rsid w:val="004342BB"/>
    <w:rsid w:val="00434885"/>
    <w:rsid w:val="0045061A"/>
    <w:rsid w:val="004549A0"/>
    <w:rsid w:val="004579C8"/>
    <w:rsid w:val="004744AB"/>
    <w:rsid w:val="00476C3D"/>
    <w:rsid w:val="004811C8"/>
    <w:rsid w:val="00494E30"/>
    <w:rsid w:val="004A6DA6"/>
    <w:rsid w:val="004B107B"/>
    <w:rsid w:val="004C6336"/>
    <w:rsid w:val="004C78E4"/>
    <w:rsid w:val="004D48A2"/>
    <w:rsid w:val="004E450F"/>
    <w:rsid w:val="004F5CA5"/>
    <w:rsid w:val="00507B9D"/>
    <w:rsid w:val="0051451D"/>
    <w:rsid w:val="005173D9"/>
    <w:rsid w:val="00541557"/>
    <w:rsid w:val="005450B1"/>
    <w:rsid w:val="00556244"/>
    <w:rsid w:val="00581941"/>
    <w:rsid w:val="00585F28"/>
    <w:rsid w:val="00591297"/>
    <w:rsid w:val="00594B1A"/>
    <w:rsid w:val="005D7B78"/>
    <w:rsid w:val="005F2ED3"/>
    <w:rsid w:val="00641B5C"/>
    <w:rsid w:val="0066228B"/>
    <w:rsid w:val="0066260F"/>
    <w:rsid w:val="00664847"/>
    <w:rsid w:val="006704D8"/>
    <w:rsid w:val="00691B64"/>
    <w:rsid w:val="006B3DFD"/>
    <w:rsid w:val="006D17BC"/>
    <w:rsid w:val="006D5C3E"/>
    <w:rsid w:val="00725992"/>
    <w:rsid w:val="00731029"/>
    <w:rsid w:val="007310DD"/>
    <w:rsid w:val="0074288C"/>
    <w:rsid w:val="00765BFB"/>
    <w:rsid w:val="00777BAE"/>
    <w:rsid w:val="00787004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D386C"/>
    <w:rsid w:val="008E3E20"/>
    <w:rsid w:val="008E7CDF"/>
    <w:rsid w:val="008F7B8E"/>
    <w:rsid w:val="0090749F"/>
    <w:rsid w:val="0091139E"/>
    <w:rsid w:val="0091236E"/>
    <w:rsid w:val="00917523"/>
    <w:rsid w:val="00917E55"/>
    <w:rsid w:val="00930A13"/>
    <w:rsid w:val="00952CA2"/>
    <w:rsid w:val="00956BCF"/>
    <w:rsid w:val="00981BE5"/>
    <w:rsid w:val="009860C7"/>
    <w:rsid w:val="009B539A"/>
    <w:rsid w:val="009D2B0E"/>
    <w:rsid w:val="009D440F"/>
    <w:rsid w:val="009D4F13"/>
    <w:rsid w:val="009E331D"/>
    <w:rsid w:val="009E4568"/>
    <w:rsid w:val="00A246AD"/>
    <w:rsid w:val="00A36E80"/>
    <w:rsid w:val="00A94885"/>
    <w:rsid w:val="00A96033"/>
    <w:rsid w:val="00A9699C"/>
    <w:rsid w:val="00AA6743"/>
    <w:rsid w:val="00AC11E5"/>
    <w:rsid w:val="00AF58CF"/>
    <w:rsid w:val="00B16061"/>
    <w:rsid w:val="00B24E26"/>
    <w:rsid w:val="00B85415"/>
    <w:rsid w:val="00BA204B"/>
    <w:rsid w:val="00BD4AD7"/>
    <w:rsid w:val="00BD79CB"/>
    <w:rsid w:val="00BF142D"/>
    <w:rsid w:val="00BF377D"/>
    <w:rsid w:val="00C25414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8442A"/>
    <w:rsid w:val="00D91877"/>
    <w:rsid w:val="00DA3F8E"/>
    <w:rsid w:val="00DD2390"/>
    <w:rsid w:val="00E0408C"/>
    <w:rsid w:val="00E17D47"/>
    <w:rsid w:val="00E25B41"/>
    <w:rsid w:val="00E25EF4"/>
    <w:rsid w:val="00E30B43"/>
    <w:rsid w:val="00E4402A"/>
    <w:rsid w:val="00E506CB"/>
    <w:rsid w:val="00E72AEC"/>
    <w:rsid w:val="00E8358D"/>
    <w:rsid w:val="00E95B9D"/>
    <w:rsid w:val="00E96672"/>
    <w:rsid w:val="00EB4D44"/>
    <w:rsid w:val="00EC712C"/>
    <w:rsid w:val="00ED1782"/>
    <w:rsid w:val="00ED792B"/>
    <w:rsid w:val="00F02342"/>
    <w:rsid w:val="00F05DA1"/>
    <w:rsid w:val="00F4112D"/>
    <w:rsid w:val="00F47130"/>
    <w:rsid w:val="00F5572D"/>
    <w:rsid w:val="00F647B8"/>
    <w:rsid w:val="00FA09AB"/>
    <w:rsid w:val="00FA3817"/>
    <w:rsid w:val="00FA662D"/>
    <w:rsid w:val="00FC2422"/>
    <w:rsid w:val="00FC320A"/>
    <w:rsid w:val="00FF0367"/>
    <w:rsid w:val="00FF5B40"/>
    <w:rsid w:val="00FF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uiPriority w:val="99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1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1"/>
    <w:qFormat/>
    <w:rsid w:val="001F723C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searchitspanbold">
    <w:name w:val="searchitspanbold"/>
    <w:rsid w:val="001F723C"/>
    <w:rPr>
      <w:rFonts w:cs="Times New Roman"/>
    </w:rPr>
  </w:style>
  <w:style w:type="paragraph" w:customStyle="1" w:styleId="Default">
    <w:name w:val="Default"/>
    <w:rsid w:val="001F72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3</cp:revision>
  <cp:lastPrinted>2022-03-02T06:51:00Z</cp:lastPrinted>
  <dcterms:created xsi:type="dcterms:W3CDTF">2024-11-29T07:58:00Z</dcterms:created>
  <dcterms:modified xsi:type="dcterms:W3CDTF">2024-11-29T08:03:00Z</dcterms:modified>
</cp:coreProperties>
</file>