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D5295" w14:textId="77777777" w:rsidR="00D00BEC" w:rsidRDefault="003D7393" w:rsidP="003D7393">
      <w:pPr>
        <w:jc w:val="center"/>
      </w:pPr>
      <w:r w:rsidRPr="00D83890">
        <w:rPr>
          <w:rFonts w:cs="Times New Roman"/>
          <w:noProof/>
          <w:color w:val="000000"/>
          <w:lang w:eastAsia="pl-PL" w:bidi="ar-SA"/>
        </w:rPr>
        <w:drawing>
          <wp:inline distT="0" distB="0" distL="0" distR="0" wp14:anchorId="74E1D4E9" wp14:editId="16B1E7CE">
            <wp:extent cx="3409950" cy="1447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60143" w14:textId="77777777" w:rsidR="003D7393" w:rsidRDefault="003D7393" w:rsidP="003D7393">
      <w:pPr>
        <w:jc w:val="center"/>
        <w:rPr>
          <w:b/>
        </w:rPr>
      </w:pPr>
    </w:p>
    <w:p w14:paraId="2DEB26BB" w14:textId="77777777" w:rsidR="003D7393" w:rsidRDefault="003D7393" w:rsidP="003D7393">
      <w:pPr>
        <w:jc w:val="center"/>
        <w:rPr>
          <w:b/>
        </w:rPr>
      </w:pPr>
    </w:p>
    <w:p w14:paraId="3139A109" w14:textId="6058602B" w:rsidR="003D7393" w:rsidRPr="00D83890" w:rsidRDefault="00271D0E" w:rsidP="004B2D44">
      <w:pPr>
        <w:rPr>
          <w:rFonts w:cs="Times New Roman"/>
          <w:b/>
          <w:bCs/>
        </w:rPr>
      </w:pPr>
      <w:r w:rsidRPr="00D83890">
        <w:rPr>
          <w:rFonts w:cs="Times New Roman"/>
          <w:b/>
        </w:rPr>
        <w:t xml:space="preserve">   </w:t>
      </w:r>
      <w:proofErr w:type="gramStart"/>
      <w:r w:rsidR="008C37F0" w:rsidRPr="000571BF">
        <w:rPr>
          <w:rFonts w:cs="Times New Roman"/>
          <w:b/>
        </w:rPr>
        <w:t>C</w:t>
      </w:r>
      <w:r w:rsidR="00891A7A" w:rsidRPr="000571BF">
        <w:rPr>
          <w:rFonts w:cs="Times New Roman"/>
          <w:b/>
        </w:rPr>
        <w:t>-</w:t>
      </w:r>
      <w:r w:rsidR="008C37F0" w:rsidRPr="000571BF">
        <w:rPr>
          <w:rFonts w:cs="Times New Roman"/>
          <w:b/>
        </w:rPr>
        <w:t>ZPFP-</w:t>
      </w:r>
      <w:r w:rsidR="00891A7A" w:rsidRPr="000571BF">
        <w:rPr>
          <w:rFonts w:cs="Times New Roman"/>
          <w:b/>
        </w:rPr>
        <w:t xml:space="preserve"> </w:t>
      </w:r>
      <w:r w:rsidR="00F719FC">
        <w:rPr>
          <w:rFonts w:cs="Times New Roman"/>
          <w:b/>
        </w:rPr>
        <w:t>918/908/</w:t>
      </w:r>
      <w:r w:rsidR="008C37F0" w:rsidRPr="000571BF">
        <w:rPr>
          <w:rFonts w:cs="Times New Roman"/>
          <w:b/>
        </w:rPr>
        <w:t>2</w:t>
      </w:r>
      <w:r w:rsidR="00891A7A" w:rsidRPr="000571BF">
        <w:rPr>
          <w:rFonts w:cs="Times New Roman"/>
          <w:b/>
        </w:rPr>
        <w:t>4</w:t>
      </w:r>
      <w:r w:rsidRPr="000571BF">
        <w:rPr>
          <w:rFonts w:cs="Times New Roman"/>
          <w:b/>
        </w:rPr>
        <w:t xml:space="preserve">          </w:t>
      </w:r>
      <w:r w:rsidR="003D7393" w:rsidRPr="000571BF">
        <w:rPr>
          <w:rFonts w:cs="Times New Roman"/>
          <w:b/>
        </w:rPr>
        <w:t xml:space="preserve">                   </w:t>
      </w:r>
      <w:r w:rsidR="003B790D" w:rsidRPr="000571BF">
        <w:rPr>
          <w:rFonts w:cs="Times New Roman"/>
          <w:b/>
        </w:rPr>
        <w:t xml:space="preserve">          </w:t>
      </w:r>
      <w:proofErr w:type="gramEnd"/>
      <w:r w:rsidR="003B790D" w:rsidRPr="000571BF">
        <w:rPr>
          <w:rFonts w:cs="Times New Roman"/>
          <w:b/>
        </w:rPr>
        <w:t xml:space="preserve">          </w:t>
      </w:r>
      <w:r w:rsidR="00DD6996" w:rsidRPr="000571BF">
        <w:rPr>
          <w:rFonts w:cs="Times New Roman"/>
          <w:b/>
        </w:rPr>
        <w:t xml:space="preserve">           </w:t>
      </w:r>
      <w:r w:rsidR="003B790D" w:rsidRPr="000571BF">
        <w:rPr>
          <w:rFonts w:cs="Times New Roman"/>
          <w:b/>
        </w:rPr>
        <w:t xml:space="preserve">      </w:t>
      </w:r>
      <w:r w:rsidR="003D7393" w:rsidRPr="000571BF">
        <w:rPr>
          <w:rFonts w:cs="Times New Roman"/>
          <w:b/>
        </w:rPr>
        <w:t xml:space="preserve">   </w:t>
      </w:r>
      <w:r w:rsidR="00AD34DA" w:rsidRPr="000571BF">
        <w:rPr>
          <w:rFonts w:cs="Times New Roman"/>
          <w:b/>
        </w:rPr>
        <w:t xml:space="preserve"> </w:t>
      </w:r>
      <w:r w:rsidR="003D7393" w:rsidRPr="00D83890">
        <w:rPr>
          <w:rFonts w:cs="Times New Roman"/>
          <w:b/>
        </w:rPr>
        <w:t xml:space="preserve">Numer sprawy: </w:t>
      </w:r>
      <w:r w:rsidR="00D05E1A">
        <w:rPr>
          <w:rFonts w:cs="Times New Roman"/>
          <w:b/>
        </w:rPr>
        <w:t>41</w:t>
      </w:r>
      <w:r w:rsidR="004720ED" w:rsidRPr="00D83890">
        <w:rPr>
          <w:rFonts w:cs="Times New Roman"/>
          <w:b/>
        </w:rPr>
        <w:t>/</w:t>
      </w:r>
      <w:r w:rsidR="006271D2" w:rsidRPr="00D83890">
        <w:rPr>
          <w:rFonts w:cs="Times New Roman"/>
          <w:b/>
        </w:rPr>
        <w:t>2</w:t>
      </w:r>
      <w:r w:rsidR="00891A7A" w:rsidRPr="00D83890">
        <w:rPr>
          <w:rFonts w:cs="Times New Roman"/>
          <w:b/>
        </w:rPr>
        <w:t>4</w:t>
      </w:r>
      <w:r w:rsidR="004720ED" w:rsidRPr="00D83890">
        <w:rPr>
          <w:rFonts w:cs="Times New Roman"/>
          <w:b/>
        </w:rPr>
        <w:t>/</w:t>
      </w:r>
      <w:r w:rsidRPr="00D83890">
        <w:rPr>
          <w:rFonts w:cs="Times New Roman"/>
          <w:b/>
        </w:rPr>
        <w:t>ZT</w:t>
      </w:r>
      <w:r w:rsidR="003D7393" w:rsidRPr="00D83890">
        <w:rPr>
          <w:rFonts w:cs="Times New Roman"/>
          <w:b/>
        </w:rPr>
        <w:t xml:space="preserve">           </w:t>
      </w:r>
    </w:p>
    <w:p w14:paraId="0AE3AC97" w14:textId="77777777" w:rsidR="003D7393" w:rsidRDefault="003D7393" w:rsidP="003D7393">
      <w:pPr>
        <w:jc w:val="center"/>
      </w:pPr>
    </w:p>
    <w:p w14:paraId="5B60D9EC" w14:textId="77777777" w:rsidR="003D7393" w:rsidRDefault="003D7393" w:rsidP="003D7393">
      <w:pPr>
        <w:jc w:val="center"/>
      </w:pPr>
    </w:p>
    <w:p w14:paraId="2D950E00" w14:textId="77777777" w:rsidR="00B949F5" w:rsidRPr="00D83890" w:rsidRDefault="00B949F5" w:rsidP="00B949F5">
      <w:pPr>
        <w:ind w:right="5528"/>
        <w:jc w:val="center"/>
        <w:rPr>
          <w:rFonts w:cs="Times New Roman"/>
        </w:rPr>
      </w:pPr>
      <w:r w:rsidRPr="00D83890">
        <w:rPr>
          <w:rFonts w:cs="Times New Roman"/>
        </w:rPr>
        <w:t>ZATWIERDZAM</w:t>
      </w:r>
    </w:p>
    <w:p w14:paraId="4A46D29E" w14:textId="77777777" w:rsidR="00B949F5" w:rsidRPr="00D83890" w:rsidRDefault="00B949F5" w:rsidP="00B949F5">
      <w:pPr>
        <w:ind w:right="5528"/>
        <w:jc w:val="center"/>
        <w:rPr>
          <w:rFonts w:cs="Times New Roman"/>
        </w:rPr>
      </w:pPr>
      <w:r w:rsidRPr="00D83890">
        <w:rPr>
          <w:rFonts w:cs="Times New Roman"/>
        </w:rPr>
        <w:t>ZASTĘPCA KOMENDANTA</w:t>
      </w:r>
    </w:p>
    <w:p w14:paraId="1A0ACF38" w14:textId="77777777" w:rsidR="00B949F5" w:rsidRPr="00D83890" w:rsidRDefault="00B949F5" w:rsidP="00B949F5">
      <w:pPr>
        <w:ind w:right="5528"/>
        <w:jc w:val="center"/>
        <w:rPr>
          <w:rFonts w:cs="Times New Roman"/>
        </w:rPr>
      </w:pPr>
      <w:r w:rsidRPr="00D83890">
        <w:rPr>
          <w:rFonts w:cs="Times New Roman"/>
        </w:rPr>
        <w:t>CENTRUM SZKOLENIA POLICJI</w:t>
      </w:r>
    </w:p>
    <w:p w14:paraId="2BBC4653" w14:textId="77777777" w:rsidR="00B949F5" w:rsidRPr="00D83890" w:rsidRDefault="00B949F5" w:rsidP="00B949F5">
      <w:pPr>
        <w:ind w:right="5528"/>
        <w:jc w:val="center"/>
        <w:rPr>
          <w:rFonts w:cs="Times New Roman"/>
        </w:rPr>
      </w:pPr>
      <w:proofErr w:type="gramStart"/>
      <w:r w:rsidRPr="00D83890">
        <w:rPr>
          <w:rFonts w:cs="Times New Roman"/>
        </w:rPr>
        <w:t>w</w:t>
      </w:r>
      <w:proofErr w:type="gramEnd"/>
      <w:r w:rsidRPr="00D83890">
        <w:rPr>
          <w:rFonts w:cs="Times New Roman"/>
        </w:rPr>
        <w:t xml:space="preserve"> Legionowie</w:t>
      </w:r>
    </w:p>
    <w:p w14:paraId="70E2B3B8" w14:textId="77777777" w:rsidR="00B949F5" w:rsidRPr="00D83890" w:rsidRDefault="00B949F5" w:rsidP="00B949F5">
      <w:pPr>
        <w:ind w:right="5528"/>
        <w:jc w:val="center"/>
        <w:rPr>
          <w:rFonts w:cs="Times New Roman"/>
        </w:rPr>
      </w:pPr>
    </w:p>
    <w:p w14:paraId="44158451" w14:textId="4BA1A951" w:rsidR="00B949F5" w:rsidRPr="00D83890" w:rsidRDefault="00B949F5" w:rsidP="00B949F5">
      <w:pPr>
        <w:spacing w:line="360" w:lineRule="auto"/>
        <w:ind w:right="5528"/>
        <w:jc w:val="center"/>
        <w:rPr>
          <w:rFonts w:cs="Times New Roman"/>
        </w:rPr>
      </w:pPr>
      <w:r w:rsidRPr="00D83890">
        <w:rPr>
          <w:rFonts w:cs="Times New Roman"/>
        </w:rPr>
        <w:t>Agnieszka Z</w:t>
      </w:r>
      <w:r w:rsidR="00AA2A8A">
        <w:rPr>
          <w:rFonts w:cs="Times New Roman"/>
        </w:rPr>
        <w:t>ielińska</w:t>
      </w:r>
    </w:p>
    <w:p w14:paraId="0881F59D" w14:textId="22C87E1A" w:rsidR="00B949F5" w:rsidRPr="00D83890" w:rsidRDefault="00B949F5" w:rsidP="00B949F5">
      <w:pPr>
        <w:spacing w:line="360" w:lineRule="auto"/>
        <w:ind w:right="5528"/>
        <w:rPr>
          <w:rFonts w:cs="Times New Roman"/>
        </w:rPr>
      </w:pPr>
      <w:r w:rsidRPr="00D83890">
        <w:rPr>
          <w:rFonts w:cs="Times New Roman"/>
        </w:rPr>
        <w:t xml:space="preserve">      </w:t>
      </w:r>
      <w:r w:rsidR="001F7DA4" w:rsidRPr="00D83890">
        <w:rPr>
          <w:rFonts w:cs="Times New Roman"/>
        </w:rPr>
        <w:t xml:space="preserve"> </w:t>
      </w:r>
      <w:r w:rsidRPr="00D83890">
        <w:rPr>
          <w:rFonts w:cs="Times New Roman"/>
        </w:rPr>
        <w:t xml:space="preserve">   </w:t>
      </w:r>
      <w:r w:rsidR="00DD6996" w:rsidRPr="00D83890">
        <w:rPr>
          <w:rFonts w:cs="Times New Roman"/>
        </w:rPr>
        <w:t xml:space="preserve"> </w:t>
      </w:r>
      <w:r w:rsidR="00A3645B" w:rsidRPr="00D83890">
        <w:rPr>
          <w:rFonts w:cs="Times New Roman"/>
        </w:rPr>
        <w:t xml:space="preserve">  </w:t>
      </w:r>
      <w:r w:rsidR="00853667">
        <w:rPr>
          <w:rFonts w:cs="Times New Roman"/>
        </w:rPr>
        <w:t xml:space="preserve"> </w:t>
      </w:r>
      <w:bookmarkStart w:id="0" w:name="_GoBack"/>
      <w:bookmarkEnd w:id="0"/>
      <w:r w:rsidR="00891A7A" w:rsidRPr="00D83890">
        <w:rPr>
          <w:rFonts w:cs="Times New Roman"/>
        </w:rPr>
        <w:t xml:space="preserve">  </w:t>
      </w:r>
      <w:r w:rsidR="00F719FC">
        <w:rPr>
          <w:rFonts w:cs="Times New Roman"/>
        </w:rPr>
        <w:t>27</w:t>
      </w:r>
      <w:r w:rsidR="00891A7A" w:rsidRPr="00D83890">
        <w:rPr>
          <w:rFonts w:cs="Times New Roman"/>
        </w:rPr>
        <w:t xml:space="preserve"> </w:t>
      </w:r>
      <w:r w:rsidR="00D05E1A">
        <w:rPr>
          <w:rFonts w:cs="Times New Roman"/>
        </w:rPr>
        <w:t>sierpnia 2</w:t>
      </w:r>
      <w:r w:rsidRPr="00D83890">
        <w:rPr>
          <w:rFonts w:cs="Times New Roman"/>
        </w:rPr>
        <w:t>02</w:t>
      </w:r>
      <w:r w:rsidR="00891A7A" w:rsidRPr="00D83890">
        <w:rPr>
          <w:rFonts w:cs="Times New Roman"/>
        </w:rPr>
        <w:t>4</w:t>
      </w:r>
      <w:r w:rsidRPr="00D83890">
        <w:rPr>
          <w:rFonts w:cs="Times New Roman"/>
        </w:rPr>
        <w:t xml:space="preserve"> r.</w:t>
      </w:r>
    </w:p>
    <w:p w14:paraId="7CB847DF" w14:textId="77777777" w:rsidR="003D7393" w:rsidRDefault="003D7393" w:rsidP="003D7393">
      <w:pPr>
        <w:jc w:val="center"/>
      </w:pPr>
    </w:p>
    <w:p w14:paraId="44AA2CEC" w14:textId="77777777" w:rsidR="003D7393" w:rsidRDefault="003D7393" w:rsidP="003D7393">
      <w:pPr>
        <w:jc w:val="center"/>
      </w:pPr>
    </w:p>
    <w:p w14:paraId="4F8A3DC3" w14:textId="77777777" w:rsidR="003D7393" w:rsidRDefault="003D7393" w:rsidP="003D7393">
      <w:pPr>
        <w:jc w:val="center"/>
      </w:pPr>
    </w:p>
    <w:p w14:paraId="05704E7D" w14:textId="77777777" w:rsidR="006D3AF5" w:rsidRDefault="006D3AF5" w:rsidP="003D7393">
      <w:pPr>
        <w:jc w:val="center"/>
      </w:pPr>
    </w:p>
    <w:p w14:paraId="407FD36C" w14:textId="77777777" w:rsidR="006D3AF5" w:rsidRDefault="006D3AF5" w:rsidP="003D7393">
      <w:pPr>
        <w:jc w:val="center"/>
      </w:pPr>
    </w:p>
    <w:p w14:paraId="02DEB10D" w14:textId="77777777" w:rsidR="003D7393" w:rsidRPr="003D7393" w:rsidRDefault="003D7393" w:rsidP="003D7393">
      <w:pPr>
        <w:jc w:val="center"/>
      </w:pPr>
    </w:p>
    <w:p w14:paraId="343AF8E5" w14:textId="77777777" w:rsidR="000706E1" w:rsidRPr="00D83890" w:rsidRDefault="000706E1" w:rsidP="00880D25">
      <w:pPr>
        <w:jc w:val="center"/>
        <w:rPr>
          <w:rFonts w:cs="Times New Roman"/>
        </w:rPr>
      </w:pPr>
      <w:r w:rsidRPr="00D83890">
        <w:rPr>
          <w:rFonts w:cs="Times New Roman"/>
          <w:b/>
          <w:bCs/>
        </w:rPr>
        <w:t>SPECYFIKACJA</w:t>
      </w:r>
      <w:r w:rsidR="00880D25" w:rsidRPr="00D83890">
        <w:rPr>
          <w:rFonts w:cs="Times New Roman"/>
        </w:rPr>
        <w:t xml:space="preserve"> </w:t>
      </w:r>
      <w:r w:rsidRPr="00D83890">
        <w:rPr>
          <w:rFonts w:cs="Times New Roman"/>
          <w:b/>
          <w:bCs/>
        </w:rPr>
        <w:t>WARUNKÓW ZAMÓWIENIA</w:t>
      </w:r>
    </w:p>
    <w:p w14:paraId="556B335F" w14:textId="77777777" w:rsidR="003B790D" w:rsidRPr="00D83890" w:rsidRDefault="003B790D" w:rsidP="003B790D">
      <w:pPr>
        <w:jc w:val="center"/>
        <w:rPr>
          <w:rFonts w:cs="Times New Roman"/>
        </w:rPr>
      </w:pPr>
    </w:p>
    <w:p w14:paraId="0C9EAD9D" w14:textId="77777777" w:rsidR="000706E1" w:rsidRPr="00D83890" w:rsidRDefault="003B790D" w:rsidP="00E12896">
      <w:pPr>
        <w:jc w:val="center"/>
        <w:rPr>
          <w:rFonts w:cs="Times New Roman"/>
        </w:rPr>
      </w:pPr>
      <w:r w:rsidRPr="00D83890">
        <w:rPr>
          <w:rFonts w:cs="Times New Roman"/>
        </w:rPr>
        <w:t xml:space="preserve"> </w:t>
      </w:r>
      <w:proofErr w:type="gramStart"/>
      <w:r w:rsidR="00E12896" w:rsidRPr="00D83890">
        <w:rPr>
          <w:rFonts w:cs="Times New Roman"/>
        </w:rPr>
        <w:t>w</w:t>
      </w:r>
      <w:proofErr w:type="gramEnd"/>
      <w:r w:rsidR="00E12896" w:rsidRPr="00D83890">
        <w:rPr>
          <w:rFonts w:cs="Times New Roman"/>
        </w:rPr>
        <w:t xml:space="preserve"> postępowaniu prowadzonym na podstawie art. 132 ustawy z dnia 11 września 2019 r. – </w:t>
      </w:r>
      <w:r w:rsidR="00E12896" w:rsidRPr="00D83890">
        <w:rPr>
          <w:rFonts w:cs="Times New Roman"/>
          <w:i/>
        </w:rPr>
        <w:t>Prawo zamówień publicznych</w:t>
      </w:r>
      <w:r w:rsidR="00E12896" w:rsidRPr="00D83890">
        <w:rPr>
          <w:rFonts w:cs="Times New Roman"/>
        </w:rPr>
        <w:t xml:space="preserve"> (Dz. U. </w:t>
      </w:r>
      <w:proofErr w:type="gramStart"/>
      <w:r w:rsidR="009D1316" w:rsidRPr="00D83890">
        <w:rPr>
          <w:rFonts w:cs="Times New Roman"/>
        </w:rPr>
        <w:t>z</w:t>
      </w:r>
      <w:proofErr w:type="gramEnd"/>
      <w:r w:rsidR="009D1316" w:rsidRPr="00D83890">
        <w:rPr>
          <w:rFonts w:cs="Times New Roman"/>
        </w:rPr>
        <w:t xml:space="preserve"> 202</w:t>
      </w:r>
      <w:r w:rsidR="006271D2" w:rsidRPr="00D83890">
        <w:rPr>
          <w:rFonts w:cs="Times New Roman"/>
        </w:rPr>
        <w:t>3</w:t>
      </w:r>
      <w:r w:rsidR="009D1316" w:rsidRPr="00D83890">
        <w:rPr>
          <w:rFonts w:cs="Times New Roman"/>
        </w:rPr>
        <w:t xml:space="preserve"> r., poz. </w:t>
      </w:r>
      <w:r w:rsidR="006271D2" w:rsidRPr="00D83890">
        <w:rPr>
          <w:rFonts w:cs="Times New Roman"/>
        </w:rPr>
        <w:t>1605, 1720</w:t>
      </w:r>
      <w:r w:rsidR="00E12896" w:rsidRPr="00D83890">
        <w:rPr>
          <w:rFonts w:cs="Times New Roman"/>
        </w:rPr>
        <w:t>)</w:t>
      </w:r>
      <w:r w:rsidR="00AF2725" w:rsidRPr="00D83890">
        <w:rPr>
          <w:rFonts w:cs="Times New Roman"/>
        </w:rPr>
        <w:t>,</w:t>
      </w:r>
      <w:r w:rsidR="00E12896" w:rsidRPr="00D83890">
        <w:rPr>
          <w:rFonts w:cs="Times New Roman"/>
        </w:rPr>
        <w:t xml:space="preserve"> zwaną dalej ustawą</w:t>
      </w:r>
      <w:r w:rsidR="00AF2725" w:rsidRPr="00D83890">
        <w:rPr>
          <w:rFonts w:cs="Times New Roman"/>
        </w:rPr>
        <w:t xml:space="preserve">, </w:t>
      </w:r>
      <w:r w:rsidR="006271D2" w:rsidRPr="00D83890">
        <w:rPr>
          <w:rFonts w:cs="Times New Roman"/>
        </w:rPr>
        <w:br/>
      </w:r>
      <w:r w:rsidR="00E12896" w:rsidRPr="00D83890">
        <w:rPr>
          <w:rFonts w:cs="Times New Roman"/>
        </w:rPr>
        <w:t xml:space="preserve">w trybie przetargu nieograniczonego o szacunkowej wartości równej lub przekraczającej kwoty określone w przepisach wydanych na podstawie art. 3 ustawy, </w:t>
      </w:r>
      <w:r w:rsidR="000706E1" w:rsidRPr="00D83890">
        <w:rPr>
          <w:rFonts w:cs="Times New Roman"/>
        </w:rPr>
        <w:t>dotyczącym:</w:t>
      </w:r>
    </w:p>
    <w:p w14:paraId="3E771B4E" w14:textId="77777777" w:rsidR="000706E1" w:rsidRPr="00D83890" w:rsidRDefault="000706E1" w:rsidP="000706E1">
      <w:pPr>
        <w:jc w:val="center"/>
        <w:rPr>
          <w:rFonts w:cs="Times New Roman"/>
          <w:b/>
          <w:bCs/>
        </w:rPr>
      </w:pPr>
    </w:p>
    <w:p w14:paraId="7A5F4CCF" w14:textId="5378FB25" w:rsidR="004720ED" w:rsidRPr="00D83890" w:rsidRDefault="00891A7A" w:rsidP="00891A7A">
      <w:pPr>
        <w:pStyle w:val="Lista2"/>
        <w:ind w:left="284"/>
        <w:jc w:val="center"/>
        <w:rPr>
          <w:b/>
        </w:rPr>
      </w:pPr>
      <w:proofErr w:type="gramStart"/>
      <w:r w:rsidRPr="00D83890">
        <w:rPr>
          <w:b/>
          <w:bCs/>
        </w:rPr>
        <w:t>dostaw</w:t>
      </w:r>
      <w:r w:rsidR="00D05E1A">
        <w:rPr>
          <w:b/>
          <w:bCs/>
        </w:rPr>
        <w:t>y</w:t>
      </w:r>
      <w:proofErr w:type="gramEnd"/>
      <w:r w:rsidR="00D05E1A">
        <w:rPr>
          <w:b/>
          <w:bCs/>
        </w:rPr>
        <w:t xml:space="preserve"> </w:t>
      </w:r>
      <w:r w:rsidR="000C72D9">
        <w:rPr>
          <w:b/>
          <w:bCs/>
        </w:rPr>
        <w:t>sprzętu kwaterunkowego dla Jednostek Policji – łóżka metalowe z materacami</w:t>
      </w:r>
      <w:r w:rsidRPr="00D83890">
        <w:rPr>
          <w:b/>
          <w:bCs/>
        </w:rPr>
        <w:t xml:space="preserve"> </w:t>
      </w:r>
    </w:p>
    <w:p w14:paraId="35129A5C" w14:textId="77777777" w:rsidR="000706E1" w:rsidRPr="00D83890" w:rsidRDefault="000706E1" w:rsidP="004720ED">
      <w:pPr>
        <w:jc w:val="center"/>
        <w:rPr>
          <w:rFonts w:cs="Times New Roman"/>
          <w:b/>
          <w:bCs/>
          <w:i/>
        </w:rPr>
      </w:pPr>
    </w:p>
    <w:p w14:paraId="25B88A53" w14:textId="77777777" w:rsidR="003D7393" w:rsidRPr="00D83890" w:rsidRDefault="000F1D63" w:rsidP="000F1D63">
      <w:pPr>
        <w:jc w:val="both"/>
        <w:rPr>
          <w:rFonts w:cs="Times New Roman"/>
          <w:b/>
          <w:bCs/>
          <w:i/>
        </w:rPr>
      </w:pPr>
      <w:r w:rsidRPr="00D83890">
        <w:rPr>
          <w:rFonts w:cs="Times New Roman"/>
          <w:b/>
          <w:bCs/>
          <w:i/>
        </w:rPr>
        <w:br/>
      </w:r>
    </w:p>
    <w:p w14:paraId="339F4FE5" w14:textId="77777777" w:rsidR="00974EB6" w:rsidRPr="00D83890" w:rsidRDefault="00974EB6" w:rsidP="000F1D63">
      <w:pPr>
        <w:jc w:val="both"/>
        <w:rPr>
          <w:rFonts w:cs="Times New Roman"/>
          <w:b/>
          <w:bCs/>
          <w:i/>
        </w:rPr>
      </w:pPr>
    </w:p>
    <w:p w14:paraId="01C8D172" w14:textId="77777777" w:rsidR="00D12AB0" w:rsidRPr="00D83890" w:rsidRDefault="00D12AB0" w:rsidP="000F1D63">
      <w:pPr>
        <w:jc w:val="both"/>
        <w:rPr>
          <w:rFonts w:cs="Times New Roman"/>
          <w:b/>
          <w:bCs/>
          <w:i/>
        </w:rPr>
      </w:pPr>
    </w:p>
    <w:p w14:paraId="1017C04F" w14:textId="77777777" w:rsidR="00D12AB0" w:rsidRPr="00D83890" w:rsidRDefault="00D12AB0" w:rsidP="000F1D63">
      <w:pPr>
        <w:jc w:val="both"/>
        <w:rPr>
          <w:rFonts w:cs="Times New Roman"/>
          <w:b/>
          <w:bCs/>
          <w:i/>
        </w:rPr>
      </w:pPr>
    </w:p>
    <w:p w14:paraId="7A394B86" w14:textId="77777777" w:rsidR="000706E1" w:rsidRPr="00D83890" w:rsidRDefault="000706E1" w:rsidP="000706E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3E2AA5D2" w14:textId="2B82D6B0" w:rsidR="00D80F18" w:rsidRPr="00D80F18" w:rsidRDefault="000706E1" w:rsidP="00D80F18">
      <w:pPr>
        <w:jc w:val="both"/>
        <w:rPr>
          <w:rFonts w:eastAsia="Times New Roman" w:cs="Times New Roman"/>
          <w:b/>
          <w:bCs/>
          <w:kern w:val="0"/>
          <w:sz w:val="27"/>
          <w:szCs w:val="27"/>
          <w:lang w:eastAsia="pl-PL" w:bidi="ar-SA"/>
        </w:rPr>
      </w:pPr>
      <w:r w:rsidRPr="002A21C3">
        <w:rPr>
          <w:rFonts w:eastAsiaTheme="minorHAnsi" w:cs="Times New Roman"/>
          <w:b/>
          <w:bCs/>
          <w:kern w:val="0"/>
          <w:lang w:eastAsia="en-US" w:bidi="ar-SA"/>
        </w:rPr>
        <w:t xml:space="preserve">CPV: </w:t>
      </w:r>
      <w:r w:rsidR="000C72D9" w:rsidRPr="004F6F9C">
        <w:rPr>
          <w:b/>
        </w:rPr>
        <w:t>39100000-3</w:t>
      </w:r>
    </w:p>
    <w:p w14:paraId="031346B3" w14:textId="799AA45E" w:rsidR="00582BC5" w:rsidRPr="002A21C3" w:rsidRDefault="00582BC5" w:rsidP="000F1D63">
      <w:pPr>
        <w:jc w:val="both"/>
        <w:rPr>
          <w:rFonts w:cs="Times New Roman"/>
          <w:b/>
          <w:bCs/>
        </w:rPr>
      </w:pPr>
    </w:p>
    <w:p w14:paraId="158BED9D" w14:textId="77777777" w:rsidR="00582BC5" w:rsidRPr="00D83890" w:rsidRDefault="00582BC5" w:rsidP="000F1D63">
      <w:pPr>
        <w:jc w:val="both"/>
        <w:rPr>
          <w:rFonts w:cs="Times New Roman"/>
          <w:b/>
          <w:bCs/>
          <w:i/>
        </w:rPr>
      </w:pPr>
    </w:p>
    <w:p w14:paraId="34275670" w14:textId="77777777" w:rsidR="00582BC5" w:rsidRDefault="00582BC5" w:rsidP="000F1D63">
      <w:pPr>
        <w:jc w:val="both"/>
        <w:rPr>
          <w:b/>
          <w:bCs/>
          <w:i/>
        </w:rPr>
      </w:pPr>
    </w:p>
    <w:p w14:paraId="642BCC38" w14:textId="77777777" w:rsidR="00226BA3" w:rsidRDefault="00226BA3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  <w:sectPr w:rsidR="00226BA3" w:rsidSect="003631F2">
          <w:footerReference w:type="default" r:id="rId9"/>
          <w:pgSz w:w="11906" w:h="16838" w:code="9"/>
          <w:pgMar w:top="1417" w:right="1417" w:bottom="1276" w:left="1417" w:header="0" w:footer="709" w:gutter="0"/>
          <w:cols w:space="708"/>
          <w:docGrid w:linePitch="360"/>
        </w:sectPr>
      </w:pPr>
    </w:p>
    <w:p w14:paraId="7F466FC2" w14:textId="77777777" w:rsidR="006C03C4" w:rsidRPr="00D83890" w:rsidRDefault="006C03C4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color w:val="000000"/>
          <w:kern w:val="0"/>
          <w:lang w:eastAsia="en-US" w:bidi="ar-SA"/>
        </w:rPr>
        <w:lastRenderedPageBreak/>
        <w:t>SPECYFIKACJA WARUNKÓW ZAMÓWIENIA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>, zwana dalej „SWZ”,</w:t>
      </w:r>
    </w:p>
    <w:p w14:paraId="4C3A6980" w14:textId="77777777" w:rsidR="006C03C4" w:rsidRPr="00D83890" w:rsidRDefault="006C03C4" w:rsidP="006C03C4">
      <w:pPr>
        <w:jc w:val="center"/>
        <w:rPr>
          <w:rFonts w:cs="Times New Roman"/>
          <w:b/>
          <w:bCs/>
          <w:i/>
        </w:rPr>
      </w:pPr>
      <w:proofErr w:type="gramStart"/>
      <w:r w:rsidRPr="00D83890">
        <w:rPr>
          <w:rFonts w:eastAsiaTheme="minorHAnsi" w:cs="Times New Roman"/>
          <w:color w:val="000000"/>
          <w:kern w:val="0"/>
          <w:lang w:eastAsia="en-US" w:bidi="ar-SA"/>
        </w:rPr>
        <w:t>zawiera</w:t>
      </w:r>
      <w:proofErr w:type="gramEnd"/>
      <w:r w:rsidRPr="00D83890">
        <w:rPr>
          <w:rFonts w:eastAsiaTheme="minorHAnsi" w:cs="Times New Roman"/>
          <w:color w:val="000000"/>
          <w:kern w:val="0"/>
          <w:lang w:eastAsia="en-US" w:bidi="ar-SA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C03C4" w:rsidRPr="00D83890" w14:paraId="6DEBF645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77EE2F6F" w14:textId="77777777" w:rsidR="003B3CBD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I</w:t>
            </w:r>
          </w:p>
        </w:tc>
        <w:tc>
          <w:tcPr>
            <w:tcW w:w="6799" w:type="dxa"/>
            <w:vAlign w:val="center"/>
          </w:tcPr>
          <w:p w14:paraId="079EB0A9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Informacje o Zamawiającym</w:t>
            </w:r>
          </w:p>
        </w:tc>
      </w:tr>
      <w:tr w:rsidR="006C03C4" w:rsidRPr="00D83890" w14:paraId="28178414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10539BB9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II</w:t>
            </w:r>
          </w:p>
        </w:tc>
        <w:tc>
          <w:tcPr>
            <w:tcW w:w="6799" w:type="dxa"/>
            <w:vAlign w:val="center"/>
          </w:tcPr>
          <w:p w14:paraId="7289B5FC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Tryb udzielenia zamówienia</w:t>
            </w:r>
          </w:p>
        </w:tc>
      </w:tr>
      <w:tr w:rsidR="006C03C4" w:rsidRPr="00D83890" w14:paraId="2776D54F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2932ACBD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III</w:t>
            </w:r>
          </w:p>
        </w:tc>
        <w:tc>
          <w:tcPr>
            <w:tcW w:w="6799" w:type="dxa"/>
            <w:vAlign w:val="center"/>
          </w:tcPr>
          <w:p w14:paraId="18198E5A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Opis przedmiotu zamówienia, termin wykonania zamówienia</w:t>
            </w:r>
          </w:p>
        </w:tc>
      </w:tr>
      <w:tr w:rsidR="006C03C4" w:rsidRPr="00D83890" w14:paraId="66CCC36B" w14:textId="77777777" w:rsidTr="00B90882">
        <w:trPr>
          <w:trHeight w:val="994"/>
        </w:trPr>
        <w:tc>
          <w:tcPr>
            <w:tcW w:w="2263" w:type="dxa"/>
            <w:vAlign w:val="center"/>
          </w:tcPr>
          <w:p w14:paraId="14E1FD89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IV</w:t>
            </w:r>
          </w:p>
        </w:tc>
        <w:tc>
          <w:tcPr>
            <w:tcW w:w="6799" w:type="dxa"/>
            <w:vAlign w:val="center"/>
          </w:tcPr>
          <w:p w14:paraId="3CC82F56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Informacja o środkach komunikacji elektronicznej, przy użyciu których Zamawiający będzi</w:t>
            </w:r>
            <w:r w:rsidR="00880D25"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e komunikował się z Wykonawcami</w:t>
            </w: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oraz informacje </w:t>
            </w:r>
            <w:r w:rsidR="00B90882"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o wymaganiach technicznych i organizacyjnych sporządzania, wysyłania </w:t>
            </w:r>
            <w:r w:rsidR="00B90882"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 odbierania korespondencji elektronicznej</w:t>
            </w:r>
          </w:p>
        </w:tc>
      </w:tr>
      <w:tr w:rsidR="006C03C4" w:rsidRPr="00D83890" w14:paraId="2AABC1BF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5871BD28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V</w:t>
            </w:r>
          </w:p>
        </w:tc>
        <w:tc>
          <w:tcPr>
            <w:tcW w:w="6799" w:type="dxa"/>
            <w:vAlign w:val="center"/>
          </w:tcPr>
          <w:p w14:paraId="1E7286D8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Informacja o warunkach udziału w postępowaniu</w:t>
            </w:r>
          </w:p>
        </w:tc>
      </w:tr>
      <w:tr w:rsidR="006C03C4" w:rsidRPr="00D83890" w14:paraId="351A9032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1A34757C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VI</w:t>
            </w:r>
          </w:p>
        </w:tc>
        <w:tc>
          <w:tcPr>
            <w:tcW w:w="6799" w:type="dxa"/>
            <w:vAlign w:val="center"/>
          </w:tcPr>
          <w:p w14:paraId="698BD941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Podstawy wykluczenia Wykonawcy z postępowania</w:t>
            </w:r>
          </w:p>
        </w:tc>
      </w:tr>
      <w:tr w:rsidR="006C03C4" w:rsidRPr="00D83890" w14:paraId="7D396A95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571A921F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VII</w:t>
            </w:r>
          </w:p>
        </w:tc>
        <w:tc>
          <w:tcPr>
            <w:tcW w:w="6799" w:type="dxa"/>
            <w:vAlign w:val="center"/>
          </w:tcPr>
          <w:p w14:paraId="3164A5CD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Informacja o podmiotowych środkach dowodowych</w:t>
            </w:r>
          </w:p>
        </w:tc>
      </w:tr>
      <w:tr w:rsidR="006C03C4" w:rsidRPr="00D83890" w14:paraId="7173E93F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1EBAD06A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VIII</w:t>
            </w:r>
          </w:p>
        </w:tc>
        <w:tc>
          <w:tcPr>
            <w:tcW w:w="6799" w:type="dxa"/>
            <w:vAlign w:val="center"/>
          </w:tcPr>
          <w:p w14:paraId="7FDA36C4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Termin związania ofertą</w:t>
            </w:r>
          </w:p>
        </w:tc>
      </w:tr>
      <w:tr w:rsidR="006C03C4" w:rsidRPr="00D83890" w14:paraId="4D81DBBD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06C81365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IX</w:t>
            </w:r>
          </w:p>
        </w:tc>
        <w:tc>
          <w:tcPr>
            <w:tcW w:w="6799" w:type="dxa"/>
            <w:vAlign w:val="center"/>
          </w:tcPr>
          <w:p w14:paraId="449CC6C2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Opis sposobu przygotowania oferty</w:t>
            </w:r>
          </w:p>
        </w:tc>
      </w:tr>
      <w:tr w:rsidR="006C03C4" w:rsidRPr="00D83890" w14:paraId="47B2BB09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09D7C4A5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</w:t>
            </w:r>
          </w:p>
        </w:tc>
        <w:tc>
          <w:tcPr>
            <w:tcW w:w="6799" w:type="dxa"/>
            <w:vAlign w:val="center"/>
          </w:tcPr>
          <w:p w14:paraId="359F9F65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Wymagania dotyczące wadium</w:t>
            </w:r>
          </w:p>
        </w:tc>
      </w:tr>
      <w:tr w:rsidR="006C03C4" w:rsidRPr="00D83890" w14:paraId="59826D17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2EBE1DD7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XI</w:t>
            </w:r>
          </w:p>
        </w:tc>
        <w:tc>
          <w:tcPr>
            <w:tcW w:w="6799" w:type="dxa"/>
            <w:vAlign w:val="center"/>
          </w:tcPr>
          <w:p w14:paraId="4E8B8537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Sposób oraz termin składania ofert</w:t>
            </w:r>
          </w:p>
        </w:tc>
      </w:tr>
      <w:tr w:rsidR="006C03C4" w:rsidRPr="00D83890" w14:paraId="70B13368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7B9FEA96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XII</w:t>
            </w:r>
          </w:p>
        </w:tc>
        <w:tc>
          <w:tcPr>
            <w:tcW w:w="6799" w:type="dxa"/>
            <w:vAlign w:val="center"/>
          </w:tcPr>
          <w:p w14:paraId="40F77786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Termin otwarcia ofert</w:t>
            </w:r>
          </w:p>
        </w:tc>
      </w:tr>
      <w:tr w:rsidR="006C03C4" w:rsidRPr="00D83890" w14:paraId="1A110DB5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590E13EB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XIII</w:t>
            </w:r>
          </w:p>
        </w:tc>
        <w:tc>
          <w:tcPr>
            <w:tcW w:w="6799" w:type="dxa"/>
            <w:vAlign w:val="center"/>
          </w:tcPr>
          <w:p w14:paraId="0C1EF105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Sposób obliczenia ceny</w:t>
            </w:r>
          </w:p>
        </w:tc>
      </w:tr>
      <w:tr w:rsidR="006C03C4" w:rsidRPr="00D83890" w14:paraId="30E9E95D" w14:textId="77777777" w:rsidTr="009E49E1">
        <w:trPr>
          <w:trHeight w:val="680"/>
        </w:trPr>
        <w:tc>
          <w:tcPr>
            <w:tcW w:w="2263" w:type="dxa"/>
            <w:vAlign w:val="center"/>
          </w:tcPr>
          <w:p w14:paraId="1B4797C5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XIV</w:t>
            </w:r>
          </w:p>
        </w:tc>
        <w:tc>
          <w:tcPr>
            <w:tcW w:w="6799" w:type="dxa"/>
            <w:vAlign w:val="center"/>
          </w:tcPr>
          <w:p w14:paraId="24963131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Opis kryteriów oceny ofert wraz z podaniem wag tych kryteriów </w:t>
            </w: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  <w:t>i sposobu oceny ofert</w:t>
            </w:r>
          </w:p>
        </w:tc>
      </w:tr>
      <w:tr w:rsidR="006C03C4" w:rsidRPr="00D83890" w14:paraId="02325B39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18AA4FFB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XV</w:t>
            </w:r>
          </w:p>
        </w:tc>
        <w:tc>
          <w:tcPr>
            <w:tcW w:w="6799" w:type="dxa"/>
            <w:vAlign w:val="center"/>
          </w:tcPr>
          <w:p w14:paraId="58CB16B1" w14:textId="77777777" w:rsidR="006C03C4" w:rsidRPr="00D83890" w:rsidRDefault="000F4F88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Wybór najkorzystniejszej oferty z zastosowaniem aukcji elektronicznej</w:t>
            </w:r>
          </w:p>
        </w:tc>
      </w:tr>
      <w:tr w:rsidR="006C03C4" w:rsidRPr="00D83890" w14:paraId="01C11167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60E241CB" w14:textId="77777777" w:rsidR="006C03C4" w:rsidRPr="00D83890" w:rsidRDefault="00180D75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XVI</w:t>
            </w:r>
          </w:p>
        </w:tc>
        <w:tc>
          <w:tcPr>
            <w:tcW w:w="6799" w:type="dxa"/>
            <w:vAlign w:val="center"/>
          </w:tcPr>
          <w:p w14:paraId="6302E967" w14:textId="77777777" w:rsidR="006C03C4" w:rsidRPr="00D83890" w:rsidRDefault="00180D75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Informacje dotyczące zabezpieczenia należytego wykonania umowy</w:t>
            </w:r>
          </w:p>
        </w:tc>
      </w:tr>
      <w:tr w:rsidR="006C03C4" w:rsidRPr="00D83890" w14:paraId="1C4A78FE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66C54EFE" w14:textId="77777777" w:rsidR="006C03C4" w:rsidRPr="00D83890" w:rsidRDefault="00180D75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XVII</w:t>
            </w:r>
          </w:p>
        </w:tc>
        <w:tc>
          <w:tcPr>
            <w:tcW w:w="6799" w:type="dxa"/>
            <w:vAlign w:val="center"/>
          </w:tcPr>
          <w:p w14:paraId="3A74576B" w14:textId="6B352EE1" w:rsidR="006C03C4" w:rsidRPr="00D83890" w:rsidRDefault="00180D75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Informacje o formalnościach, jakie muszą zostać dopełnione po wyborze oferty </w:t>
            </w:r>
            <w:r w:rsidR="006E588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w celu zawarcia umowy w sprawie zamówienia publicznego</w:t>
            </w:r>
          </w:p>
        </w:tc>
      </w:tr>
      <w:tr w:rsidR="006C03C4" w:rsidRPr="00D83890" w14:paraId="6B122387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701068EF" w14:textId="77777777" w:rsidR="006C03C4" w:rsidRPr="00D83890" w:rsidRDefault="00180D75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XVIII</w:t>
            </w:r>
          </w:p>
        </w:tc>
        <w:tc>
          <w:tcPr>
            <w:tcW w:w="6799" w:type="dxa"/>
            <w:vAlign w:val="center"/>
          </w:tcPr>
          <w:p w14:paraId="40968FA9" w14:textId="77777777" w:rsidR="006C03C4" w:rsidRPr="00D83890" w:rsidRDefault="00180D75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Pouczenie o środkach ochrony prawnej przysługujących Wykonawcy</w:t>
            </w:r>
          </w:p>
        </w:tc>
      </w:tr>
      <w:tr w:rsidR="00180D75" w:rsidRPr="00D83890" w14:paraId="094E4570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31E9E9C8" w14:textId="77777777" w:rsidR="00180D75" w:rsidRPr="00D83890" w:rsidRDefault="00180D75" w:rsidP="00180D7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XIX</w:t>
            </w:r>
          </w:p>
        </w:tc>
        <w:tc>
          <w:tcPr>
            <w:tcW w:w="6799" w:type="dxa"/>
            <w:vAlign w:val="center"/>
          </w:tcPr>
          <w:p w14:paraId="75BA5B52" w14:textId="77777777" w:rsidR="00180D75" w:rsidRPr="00D83890" w:rsidRDefault="00180D75" w:rsidP="00180D7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Klauzula informacyjna dotycząca przetwarzania danych osobowych</w:t>
            </w:r>
          </w:p>
        </w:tc>
      </w:tr>
    </w:tbl>
    <w:p w14:paraId="1ACA9BDA" w14:textId="77777777" w:rsidR="006C03C4" w:rsidRPr="00D83890" w:rsidRDefault="006C03C4" w:rsidP="006E4CB4">
      <w:pPr>
        <w:spacing w:before="240" w:after="240"/>
        <w:jc w:val="both"/>
        <w:rPr>
          <w:rFonts w:cs="Times New Roman"/>
          <w:b/>
          <w:bCs/>
          <w:i/>
        </w:rPr>
      </w:pPr>
      <w:r w:rsidRPr="00D83890">
        <w:rPr>
          <w:rFonts w:cs="Times New Roman"/>
        </w:rPr>
        <w:t>Załączniki do SWZ: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C03C4" w:rsidRPr="00D83890" w14:paraId="72763529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69C9BC94" w14:textId="77777777" w:rsidR="006C03C4" w:rsidRPr="00D83890" w:rsidRDefault="00FE4AAA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Z</w:t>
            </w:r>
            <w:r w:rsidR="006C03C4"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ałącznik nr 1</w:t>
            </w:r>
          </w:p>
        </w:tc>
        <w:tc>
          <w:tcPr>
            <w:tcW w:w="6799" w:type="dxa"/>
            <w:vAlign w:val="center"/>
          </w:tcPr>
          <w:p w14:paraId="7B54776B" w14:textId="77777777" w:rsidR="006C03C4" w:rsidRPr="00D83890" w:rsidRDefault="00FE4AAA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Formularz oferty</w:t>
            </w:r>
            <w:r w:rsidR="006C03C4"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</w:tr>
      <w:tr w:rsidR="00E94C2C" w:rsidRPr="00D83890" w14:paraId="6704EF7D" w14:textId="77777777" w:rsidTr="002A21C3">
        <w:trPr>
          <w:trHeight w:val="470"/>
        </w:trPr>
        <w:tc>
          <w:tcPr>
            <w:tcW w:w="2263" w:type="dxa"/>
            <w:vAlign w:val="center"/>
          </w:tcPr>
          <w:p w14:paraId="3BE25850" w14:textId="3DF85F07" w:rsidR="00E94C2C" w:rsidRPr="00D83890" w:rsidRDefault="00E94C2C" w:rsidP="00E94C2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Załącznik nr 2 </w:t>
            </w:r>
          </w:p>
        </w:tc>
        <w:tc>
          <w:tcPr>
            <w:tcW w:w="6799" w:type="dxa"/>
            <w:vAlign w:val="center"/>
          </w:tcPr>
          <w:p w14:paraId="7562B69F" w14:textId="77777777" w:rsidR="00E94C2C" w:rsidRPr="00D83890" w:rsidRDefault="00E94C2C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Formularz cenowy</w:t>
            </w:r>
          </w:p>
        </w:tc>
      </w:tr>
      <w:tr w:rsidR="006C03C4" w:rsidRPr="00D83890" w14:paraId="7FCC9260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46F51795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Załącznik nr 3 </w:t>
            </w:r>
          </w:p>
        </w:tc>
        <w:tc>
          <w:tcPr>
            <w:tcW w:w="6799" w:type="dxa"/>
            <w:vAlign w:val="center"/>
          </w:tcPr>
          <w:p w14:paraId="43968080" w14:textId="77777777" w:rsidR="006C03C4" w:rsidRPr="00D83890" w:rsidRDefault="00D9090C" w:rsidP="00D9090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JEDZ</w:t>
            </w:r>
          </w:p>
        </w:tc>
      </w:tr>
      <w:tr w:rsidR="00F655F1" w:rsidRPr="00D83890" w14:paraId="6BA29D70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17BB5A2C" w14:textId="75A76400" w:rsidR="00F655F1" w:rsidRPr="00D83890" w:rsidRDefault="00F655F1" w:rsidP="0025371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Załącznik nr </w:t>
            </w:r>
            <w:r w:rsidR="0025371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6799" w:type="dxa"/>
            <w:vAlign w:val="center"/>
          </w:tcPr>
          <w:p w14:paraId="097F1704" w14:textId="77777777" w:rsidR="00F655F1" w:rsidRPr="00D83890" w:rsidRDefault="00341206" w:rsidP="00D9090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Oświadczenie o aktualności informacji zawartych w JEDZ</w:t>
            </w:r>
          </w:p>
        </w:tc>
      </w:tr>
      <w:tr w:rsidR="00B949F5" w:rsidRPr="00D83890" w14:paraId="602E7503" w14:textId="77777777" w:rsidTr="009E49E1">
        <w:trPr>
          <w:trHeight w:val="397"/>
        </w:trPr>
        <w:tc>
          <w:tcPr>
            <w:tcW w:w="2263" w:type="dxa"/>
            <w:vAlign w:val="center"/>
          </w:tcPr>
          <w:p w14:paraId="79545A94" w14:textId="7D881923" w:rsidR="00B949F5" w:rsidRPr="00D83890" w:rsidRDefault="00B949F5" w:rsidP="0025371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bookmarkStart w:id="1" w:name="_Hlk149989210"/>
            <w:r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Załącznik nr </w:t>
            </w:r>
            <w:r w:rsidR="00A3645B"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25371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6799" w:type="dxa"/>
            <w:vMerge w:val="restart"/>
            <w:vAlign w:val="center"/>
          </w:tcPr>
          <w:p w14:paraId="3423E5AA" w14:textId="77777777" w:rsidR="00B949F5" w:rsidRPr="00D83890" w:rsidRDefault="00B949F5" w:rsidP="00925127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Oświadczenia dot. przesłanek wykluczenia z art. 5K Rozporządzenia 833/2014 oraz art. 7 ust. 1 ustawy o </w:t>
            </w:r>
            <w:r w:rsidRPr="00D83890">
              <w:rPr>
                <w:rFonts w:eastAsiaTheme="minorHAnsi" w:cs="Times New Roman"/>
                <w:i/>
                <w:kern w:val="0"/>
                <w:sz w:val="20"/>
                <w:szCs w:val="20"/>
                <w:lang w:eastAsia="en-US" w:bidi="ar-SA"/>
              </w:rPr>
              <w:t>szczególnych rozwiązaniach w zakresie przeciwdziałania wspieraniu agresji na Ukrainę</w:t>
            </w:r>
          </w:p>
        </w:tc>
      </w:tr>
      <w:bookmarkEnd w:id="1"/>
      <w:tr w:rsidR="00B949F5" w:rsidRPr="00D83890" w14:paraId="56C7307D" w14:textId="77777777" w:rsidTr="009E49E1">
        <w:trPr>
          <w:trHeight w:val="340"/>
        </w:trPr>
        <w:tc>
          <w:tcPr>
            <w:tcW w:w="2263" w:type="dxa"/>
          </w:tcPr>
          <w:p w14:paraId="714BCE27" w14:textId="736D1CDB" w:rsidR="00B949F5" w:rsidRPr="00D83890" w:rsidRDefault="00B949F5" w:rsidP="0025371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Załącznik nr </w:t>
            </w:r>
            <w:r w:rsidR="0025371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</w:t>
            </w:r>
            <w:r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a</w:t>
            </w:r>
          </w:p>
        </w:tc>
        <w:tc>
          <w:tcPr>
            <w:tcW w:w="6799" w:type="dxa"/>
            <w:vMerge/>
          </w:tcPr>
          <w:p w14:paraId="043094C0" w14:textId="77777777" w:rsidR="00B949F5" w:rsidRPr="00D83890" w:rsidRDefault="00B949F5" w:rsidP="00B949F5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94C2C" w:rsidRPr="00D83890" w14:paraId="2E077B44" w14:textId="77777777" w:rsidTr="002A21C3">
        <w:trPr>
          <w:trHeight w:val="470"/>
        </w:trPr>
        <w:tc>
          <w:tcPr>
            <w:tcW w:w="2263" w:type="dxa"/>
            <w:vAlign w:val="center"/>
          </w:tcPr>
          <w:p w14:paraId="329C01BB" w14:textId="1BF5EBDB" w:rsidR="00E94C2C" w:rsidRPr="00D83890" w:rsidRDefault="00E94C2C" w:rsidP="0025371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Załącznik nr </w:t>
            </w:r>
            <w:r w:rsidR="0025371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6</w:t>
            </w: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6799" w:type="dxa"/>
            <w:vAlign w:val="center"/>
          </w:tcPr>
          <w:p w14:paraId="25FB2001" w14:textId="77777777" w:rsidR="00E94C2C" w:rsidRPr="00D83890" w:rsidRDefault="00E94C2C" w:rsidP="00A3645B">
            <w:pPr>
              <w:tabs>
                <w:tab w:val="left" w:pos="8720"/>
              </w:tabs>
              <w:jc w:val="both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Opis przedmiotu zamówienia</w:t>
            </w:r>
          </w:p>
        </w:tc>
      </w:tr>
      <w:tr w:rsidR="00A3645B" w:rsidRPr="00D83890" w14:paraId="00C9E12F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02C4443D" w14:textId="64201CA2" w:rsidR="00A3645B" w:rsidRPr="00D83890" w:rsidRDefault="00A3645B" w:rsidP="0025371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Załącznik nr </w:t>
            </w:r>
            <w:r w:rsidR="0025371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6799" w:type="dxa"/>
            <w:vAlign w:val="center"/>
          </w:tcPr>
          <w:p w14:paraId="3E7A9C45" w14:textId="77777777" w:rsidR="00A3645B" w:rsidRPr="00D83890" w:rsidRDefault="00A3645B" w:rsidP="00A3645B">
            <w:pPr>
              <w:tabs>
                <w:tab w:val="left" w:pos="8720"/>
              </w:tabs>
              <w:jc w:val="both"/>
              <w:rPr>
                <w:rFonts w:eastAsiaTheme="minorHAnsi" w:cs="Times New Roman"/>
                <w:color w:val="FF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Istotne postanowienia umowy</w:t>
            </w:r>
          </w:p>
        </w:tc>
      </w:tr>
      <w:tr w:rsidR="00A3645B" w:rsidRPr="00D83890" w14:paraId="7C5AAF95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5BD07195" w14:textId="1BEEAB58" w:rsidR="00A3645B" w:rsidRPr="00D83890" w:rsidRDefault="00A3645B" w:rsidP="0025371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Załącznik nr </w:t>
            </w:r>
            <w:r w:rsidR="0025371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6799" w:type="dxa"/>
          </w:tcPr>
          <w:p w14:paraId="66A25318" w14:textId="321EC1CF" w:rsidR="00681A82" w:rsidRPr="00D83890" w:rsidRDefault="00A3645B" w:rsidP="00681A82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Oświadczenie Wykonawcy dotyczące wskazania części zamówienia publicznego, której wykonanie Wykonawca powierzy Podwykonawcom</w:t>
            </w:r>
          </w:p>
        </w:tc>
      </w:tr>
      <w:tr w:rsidR="00681A82" w:rsidRPr="00D83890" w14:paraId="414689DF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00D6A057" w14:textId="12B2B096" w:rsidR="00681A82" w:rsidRPr="00D83890" w:rsidRDefault="00681A82" w:rsidP="00681A8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Załącznik nr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6799" w:type="dxa"/>
          </w:tcPr>
          <w:p w14:paraId="44D1D789" w14:textId="41F2116A" w:rsidR="00681A82" w:rsidRPr="00D83890" w:rsidRDefault="00681A82" w:rsidP="00681A82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681A8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Zobowiązanie podmiotu o oddaniu Wykonawcy swoich zasobów w zakresie zdolności technicznych/zawodowych</w:t>
            </w:r>
          </w:p>
        </w:tc>
      </w:tr>
    </w:tbl>
    <w:p w14:paraId="182B8BEE" w14:textId="77777777" w:rsidR="0082053C" w:rsidRPr="00CB2152" w:rsidRDefault="0082053C" w:rsidP="000F1D63">
      <w:pPr>
        <w:jc w:val="both"/>
        <w:rPr>
          <w:b/>
          <w:bCs/>
          <w:i/>
          <w:sz w:val="2"/>
          <w:szCs w:val="2"/>
        </w:rPr>
      </w:pPr>
    </w:p>
    <w:p w14:paraId="59A3F8E2" w14:textId="77777777" w:rsidR="00226BA3" w:rsidRDefault="00226BA3" w:rsidP="00BF7A9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  <w:sectPr w:rsidR="00226BA3" w:rsidSect="00226BA3">
          <w:pgSz w:w="11906" w:h="16838" w:code="9"/>
          <w:pgMar w:top="709" w:right="1417" w:bottom="1276" w:left="1417" w:header="0" w:footer="709" w:gutter="0"/>
          <w:cols w:space="708"/>
          <w:docGrid w:linePitch="360"/>
        </w:sectPr>
      </w:pPr>
    </w:p>
    <w:p w14:paraId="028FE4A0" w14:textId="77777777" w:rsidR="006D3AF5" w:rsidRPr="00D83890" w:rsidRDefault="00D53255" w:rsidP="00BF7A9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b/>
          <w:kern w:val="0"/>
          <w:lang w:eastAsia="ar-SA" w:bidi="ar-SA"/>
        </w:rPr>
        <w:lastRenderedPageBreak/>
        <w:t>I</w:t>
      </w:r>
      <w:r w:rsidR="006D3AF5" w:rsidRPr="00D83890">
        <w:rPr>
          <w:rFonts w:eastAsia="Times New Roman" w:cs="Times New Roman"/>
          <w:b/>
          <w:kern w:val="0"/>
          <w:lang w:eastAsia="ar-SA" w:bidi="ar-SA"/>
        </w:rPr>
        <w:t>.</w:t>
      </w:r>
      <w:r w:rsidR="00335A73" w:rsidRPr="00D83890">
        <w:rPr>
          <w:rFonts w:eastAsia="Times New Roman" w:cs="Times New Roman"/>
          <w:b/>
          <w:kern w:val="0"/>
          <w:lang w:eastAsia="ar-SA" w:bidi="ar-SA"/>
        </w:rPr>
        <w:tab/>
      </w:r>
      <w:r w:rsidR="006D3AF5" w:rsidRPr="00D83890">
        <w:rPr>
          <w:rFonts w:eastAsia="Times New Roman" w:cs="Times New Roman"/>
          <w:b/>
          <w:kern w:val="0"/>
          <w:lang w:eastAsia="ar-SA" w:bidi="ar-SA"/>
        </w:rPr>
        <w:t>Informacja o Zamawiającym</w:t>
      </w:r>
    </w:p>
    <w:p w14:paraId="65427E87" w14:textId="77777777" w:rsidR="006D3AF5" w:rsidRPr="00D83890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Zamawiający: </w:t>
      </w:r>
      <w:r w:rsidR="006D3AF5" w:rsidRPr="00D83890">
        <w:rPr>
          <w:rFonts w:eastAsia="Times New Roman" w:cs="Times New Roman"/>
          <w:b/>
          <w:kern w:val="0"/>
          <w:lang w:eastAsia="ar-SA" w:bidi="ar-SA"/>
        </w:rPr>
        <w:t>Centrum Szkolenia Policji w Legionowie</w:t>
      </w:r>
      <w:r w:rsidR="006D3AF5" w:rsidRPr="00D83890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42FCE7EC" w14:textId="77777777" w:rsidR="006D3AF5" w:rsidRPr="00D83890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2.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r w:rsidR="006D3AF5" w:rsidRPr="00D83890">
        <w:rPr>
          <w:rFonts w:eastAsia="Times New Roman" w:cs="Times New Roman"/>
          <w:kern w:val="0"/>
          <w:lang w:eastAsia="ar-SA" w:bidi="ar-SA"/>
        </w:rPr>
        <w:t>Adres</w:t>
      </w:r>
      <w:r w:rsidRPr="00D83890">
        <w:rPr>
          <w:rFonts w:eastAsia="Times New Roman" w:cs="Times New Roman"/>
          <w:kern w:val="0"/>
          <w:lang w:eastAsia="ar-SA" w:bidi="ar-SA"/>
        </w:rPr>
        <w:t xml:space="preserve"> Zamawiającego</w:t>
      </w:r>
      <w:r w:rsidR="006D3AF5" w:rsidRPr="00D83890">
        <w:rPr>
          <w:rFonts w:eastAsia="Times New Roman" w:cs="Times New Roman"/>
          <w:kern w:val="0"/>
          <w:lang w:eastAsia="ar-SA" w:bidi="ar-SA"/>
        </w:rPr>
        <w:t xml:space="preserve">: </w:t>
      </w:r>
      <w:r w:rsidR="006D3AF5" w:rsidRPr="00D83890">
        <w:rPr>
          <w:rFonts w:eastAsia="Times New Roman" w:cs="Times New Roman"/>
          <w:b/>
          <w:kern w:val="0"/>
          <w:lang w:eastAsia="ar-SA" w:bidi="ar-SA"/>
        </w:rPr>
        <w:t>ul. Zegrzyńska 121, 05-119 Legionowo</w:t>
      </w:r>
      <w:r w:rsidR="006D3AF5" w:rsidRPr="00D83890">
        <w:rPr>
          <w:rFonts w:eastAsia="Times New Roman" w:cs="Times New Roman"/>
          <w:kern w:val="0"/>
          <w:lang w:eastAsia="ar-SA" w:bidi="ar-SA"/>
        </w:rPr>
        <w:t xml:space="preserve">  </w:t>
      </w:r>
    </w:p>
    <w:p w14:paraId="7B5A2245" w14:textId="77777777" w:rsidR="00D53255" w:rsidRPr="00D83890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3.</w:t>
      </w:r>
      <w:r w:rsidRPr="00D83890">
        <w:rPr>
          <w:rFonts w:eastAsia="Times New Roman" w:cs="Times New Roman"/>
          <w:kern w:val="0"/>
          <w:lang w:eastAsia="ar-SA" w:bidi="ar-SA"/>
        </w:rPr>
        <w:tab/>
        <w:t>Dane kontaktowe:</w:t>
      </w:r>
    </w:p>
    <w:p w14:paraId="4BE1B397" w14:textId="77777777" w:rsidR="006D3AF5" w:rsidRPr="00D83890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1) </w:t>
      </w:r>
      <w:r w:rsidR="006D3AF5" w:rsidRPr="00D83890">
        <w:rPr>
          <w:rFonts w:eastAsia="Times New Roman" w:cs="Times New Roman"/>
          <w:kern w:val="0"/>
          <w:lang w:eastAsia="ar-SA" w:bidi="ar-SA"/>
        </w:rPr>
        <w:t>tel.: (47) 725 52 57; fax: (47) 725 35 85</w:t>
      </w:r>
    </w:p>
    <w:p w14:paraId="2CB391E1" w14:textId="77777777" w:rsidR="00D53255" w:rsidRPr="00D83890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/>
          <w:kern w:val="0"/>
          <w:lang w:val="en-US"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2) adres poczty elektronicznej: </w:t>
      </w:r>
      <w:hyperlink r:id="rId10" w:history="1">
        <w:r w:rsidRPr="00D83890">
          <w:rPr>
            <w:rFonts w:eastAsia="Times New Roman" w:cs="Times New Roman"/>
            <w:b/>
            <w:kern w:val="0"/>
            <w:lang w:val="en-US" w:eastAsia="ar-SA" w:bidi="ar-SA"/>
          </w:rPr>
          <w:t>zzp@csp.edu.pl</w:t>
        </w:r>
      </w:hyperlink>
    </w:p>
    <w:p w14:paraId="7FF03F66" w14:textId="77777777" w:rsidR="00D53255" w:rsidRPr="00D83890" w:rsidRDefault="00D53255" w:rsidP="00D53255">
      <w:pPr>
        <w:widowControl/>
        <w:autoSpaceDN/>
        <w:ind w:left="851" w:hanging="284"/>
        <w:textAlignment w:val="auto"/>
        <w:rPr>
          <w:rFonts w:cs="Times New Roman"/>
        </w:rPr>
      </w:pPr>
      <w:r w:rsidRPr="00D83890">
        <w:rPr>
          <w:rFonts w:eastAsia="Times New Roman" w:cs="Times New Roman"/>
          <w:kern w:val="0"/>
          <w:lang w:val="en-US" w:eastAsia="ar-SA" w:bidi="ar-SA"/>
        </w:rPr>
        <w:t>3)</w:t>
      </w:r>
      <w:r w:rsidRPr="00D83890">
        <w:rPr>
          <w:rFonts w:eastAsia="Times New Roman" w:cs="Times New Roman"/>
          <w:kern w:val="0"/>
          <w:lang w:val="en-US" w:eastAsia="ar-SA" w:bidi="ar-SA"/>
        </w:rPr>
        <w:tab/>
      </w:r>
      <w:r w:rsidR="003F05C7" w:rsidRPr="00D83890">
        <w:rPr>
          <w:rFonts w:eastAsia="Times New Roman" w:cs="Times New Roman"/>
          <w:kern w:val="0"/>
          <w:lang w:val="en-US" w:eastAsia="ar-SA" w:bidi="ar-SA"/>
        </w:rPr>
        <w:t>a</w:t>
      </w:r>
      <w:r w:rsidRPr="00D83890">
        <w:rPr>
          <w:rFonts w:eastAsia="Times New Roman" w:cs="Times New Roman"/>
          <w:kern w:val="0"/>
          <w:lang w:val="en-US" w:eastAsia="ar-SA" w:bidi="ar-SA"/>
        </w:rPr>
        <w:t xml:space="preserve">dres strony internetowej prowadzonego </w:t>
      </w:r>
      <w:r w:rsidR="00875F6A" w:rsidRPr="00D83890">
        <w:rPr>
          <w:rFonts w:eastAsia="Times New Roman" w:cs="Times New Roman"/>
          <w:kern w:val="0"/>
          <w:lang w:val="en-US" w:eastAsia="ar-SA" w:bidi="ar-SA"/>
        </w:rPr>
        <w:t xml:space="preserve">postępowania: </w:t>
      </w:r>
      <w:hyperlink r:id="rId11" w:history="1">
        <w:r w:rsidRPr="00D83890">
          <w:rPr>
            <w:rStyle w:val="Hipercze"/>
            <w:rFonts w:cs="Times New Roman"/>
          </w:rPr>
          <w:t>https://platformazakupowa.pl/csp</w:t>
        </w:r>
      </w:hyperlink>
    </w:p>
    <w:p w14:paraId="3EBD2404" w14:textId="77777777" w:rsidR="00875F6A" w:rsidRPr="00D83890" w:rsidRDefault="00875F6A" w:rsidP="00D53255">
      <w:pPr>
        <w:widowControl/>
        <w:autoSpaceDN/>
        <w:ind w:left="851" w:hanging="284"/>
        <w:textAlignment w:val="auto"/>
        <w:rPr>
          <w:rStyle w:val="Hipercze"/>
          <w:rFonts w:cs="Times New Roman"/>
        </w:rPr>
      </w:pPr>
      <w:proofErr w:type="gramStart"/>
      <w:r w:rsidRPr="00D83890">
        <w:rPr>
          <w:rFonts w:cs="Times New Roman"/>
        </w:rPr>
        <w:t>4)</w:t>
      </w:r>
      <w:r w:rsidRPr="00D83890">
        <w:rPr>
          <w:rFonts w:cs="Times New Roman"/>
        </w:rPr>
        <w:tab/>
      </w:r>
      <w:r w:rsidR="003F05C7" w:rsidRPr="00D83890">
        <w:rPr>
          <w:rFonts w:cs="Times New Roman"/>
        </w:rPr>
        <w:t>a</w:t>
      </w:r>
      <w:r w:rsidRPr="00D83890">
        <w:rPr>
          <w:rFonts w:cs="Times New Roman"/>
        </w:rPr>
        <w:t>dres</w:t>
      </w:r>
      <w:proofErr w:type="gramEnd"/>
      <w:r w:rsidRPr="00D83890">
        <w:rPr>
          <w:rFonts w:cs="Times New Roman"/>
        </w:rPr>
        <w:t xml:space="preserve"> strony internetowej Zamawiającego: </w:t>
      </w:r>
      <w:hyperlink r:id="rId12" w:history="1">
        <w:r w:rsidRPr="00D83890">
          <w:rPr>
            <w:rStyle w:val="Hipercze"/>
            <w:rFonts w:cs="Times New Roman"/>
          </w:rPr>
          <w:t>http://przetargi.csp.edu.pl/zcp/postepowania-o-zamowie</w:t>
        </w:r>
      </w:hyperlink>
    </w:p>
    <w:p w14:paraId="791B7FF2" w14:textId="77777777" w:rsidR="00D53255" w:rsidRPr="00D83890" w:rsidRDefault="003F05C7" w:rsidP="00D53255">
      <w:pPr>
        <w:widowControl/>
        <w:autoSpaceDN/>
        <w:ind w:left="851" w:hanging="284"/>
        <w:jc w:val="both"/>
        <w:textAlignment w:val="auto"/>
        <w:rPr>
          <w:rFonts w:cs="Times New Roman"/>
          <w:i/>
        </w:rPr>
      </w:pPr>
      <w:proofErr w:type="gramStart"/>
      <w:r w:rsidRPr="00D83890">
        <w:rPr>
          <w:rStyle w:val="Hipercze"/>
          <w:rFonts w:cs="Times New Roman"/>
          <w:color w:val="auto"/>
          <w:u w:val="none"/>
        </w:rPr>
        <w:t>5</w:t>
      </w:r>
      <w:r w:rsidR="00D53255" w:rsidRPr="00D83890">
        <w:rPr>
          <w:rStyle w:val="Hipercze"/>
          <w:rFonts w:cs="Times New Roman"/>
          <w:color w:val="auto"/>
          <w:u w:val="none"/>
        </w:rPr>
        <w:t>)</w:t>
      </w:r>
      <w:r w:rsidR="00D53255" w:rsidRPr="00D83890">
        <w:rPr>
          <w:rStyle w:val="Hipercze"/>
          <w:rFonts w:cs="Times New Roman"/>
          <w:color w:val="auto"/>
          <w:u w:val="none"/>
        </w:rPr>
        <w:tab/>
      </w:r>
      <w:r w:rsidRPr="00D83890">
        <w:rPr>
          <w:rStyle w:val="Hipercze"/>
          <w:rFonts w:cs="Times New Roman"/>
          <w:color w:val="auto"/>
          <w:u w:val="none"/>
        </w:rPr>
        <w:t>a</w:t>
      </w:r>
      <w:r w:rsidR="00D53255" w:rsidRPr="00D83890">
        <w:rPr>
          <w:rStyle w:val="Hipercze"/>
          <w:rFonts w:cs="Times New Roman"/>
          <w:color w:val="auto"/>
          <w:u w:val="none"/>
        </w:rPr>
        <w:t>dres</w:t>
      </w:r>
      <w:proofErr w:type="gramEnd"/>
      <w:r w:rsidR="00D53255" w:rsidRPr="00D83890">
        <w:rPr>
          <w:rStyle w:val="Hipercze"/>
          <w:rFonts w:cs="Times New Roman"/>
          <w:color w:val="auto"/>
          <w:u w:val="none"/>
        </w:rPr>
        <w:t xml:space="preserve"> strony internetowej, na które udostępniane będą zmiany i wyjaśnienia treści SWZ oraz inne dokumenty zamówienia bezpośrednio związane z postepowaniem </w:t>
      </w:r>
      <w:r w:rsidR="00875F6A" w:rsidRPr="00D83890">
        <w:rPr>
          <w:rStyle w:val="Hipercze"/>
          <w:rFonts w:cs="Times New Roman"/>
          <w:color w:val="auto"/>
          <w:u w:val="none"/>
        </w:rPr>
        <w:br/>
      </w:r>
      <w:r w:rsidR="00D53255" w:rsidRPr="00D83890">
        <w:rPr>
          <w:rStyle w:val="Hipercze"/>
          <w:rFonts w:cs="Times New Roman"/>
          <w:color w:val="auto"/>
          <w:u w:val="none"/>
        </w:rPr>
        <w:t xml:space="preserve">o udzielenie zamówienia: </w:t>
      </w:r>
      <w:hyperlink r:id="rId13" w:history="1">
        <w:r w:rsidR="00D53255" w:rsidRPr="00D83890">
          <w:rPr>
            <w:rStyle w:val="Hipercze"/>
            <w:rFonts w:cs="Times New Roman"/>
            <w:i/>
          </w:rPr>
          <w:t>https://platformazakupowa.pl/csp</w:t>
        </w:r>
      </w:hyperlink>
    </w:p>
    <w:p w14:paraId="2F086698" w14:textId="77777777" w:rsidR="009E537D" w:rsidRPr="00D83890" w:rsidRDefault="003F05C7" w:rsidP="00D53255">
      <w:pPr>
        <w:widowControl/>
        <w:autoSpaceDN/>
        <w:ind w:left="851" w:hanging="284"/>
        <w:jc w:val="both"/>
        <w:textAlignment w:val="auto"/>
        <w:rPr>
          <w:rStyle w:val="Hipercze"/>
          <w:rFonts w:cs="Times New Roman"/>
          <w:color w:val="auto"/>
          <w:u w:val="none"/>
        </w:rPr>
      </w:pPr>
      <w:proofErr w:type="gramStart"/>
      <w:r w:rsidRPr="00D83890">
        <w:rPr>
          <w:rStyle w:val="Hipercze"/>
          <w:rFonts w:cs="Times New Roman"/>
          <w:color w:val="auto"/>
          <w:u w:val="none"/>
        </w:rPr>
        <w:t>6</w:t>
      </w:r>
      <w:r w:rsidR="00875F6A" w:rsidRPr="00D83890">
        <w:rPr>
          <w:rStyle w:val="Hipercze"/>
          <w:rFonts w:cs="Times New Roman"/>
          <w:color w:val="auto"/>
          <w:u w:val="none"/>
        </w:rPr>
        <w:t>)</w:t>
      </w:r>
      <w:r w:rsidR="00875F6A" w:rsidRPr="00D83890">
        <w:rPr>
          <w:rStyle w:val="Hipercze"/>
          <w:rFonts w:cs="Times New Roman"/>
          <w:color w:val="auto"/>
          <w:u w:val="none"/>
        </w:rPr>
        <w:tab/>
      </w:r>
      <w:r w:rsidRPr="00D83890">
        <w:rPr>
          <w:rStyle w:val="Hipercze"/>
          <w:rFonts w:cs="Times New Roman"/>
          <w:color w:val="auto"/>
          <w:u w:val="none"/>
        </w:rPr>
        <w:t>o</w:t>
      </w:r>
      <w:r w:rsidR="00875F6A" w:rsidRPr="00D83890">
        <w:rPr>
          <w:rStyle w:val="Hipercze"/>
          <w:rFonts w:cs="Times New Roman"/>
          <w:color w:val="auto"/>
          <w:u w:val="none"/>
        </w:rPr>
        <w:t>sobą</w:t>
      </w:r>
      <w:proofErr w:type="gramEnd"/>
      <w:r w:rsidR="00875F6A" w:rsidRPr="00D83890">
        <w:rPr>
          <w:rStyle w:val="Hipercze"/>
          <w:rFonts w:cs="Times New Roman"/>
          <w:color w:val="auto"/>
          <w:u w:val="none"/>
        </w:rPr>
        <w:t xml:space="preserve"> uprawnioną do komunikowania się</w:t>
      </w:r>
      <w:r w:rsidR="009E537D" w:rsidRPr="00D83890">
        <w:rPr>
          <w:rStyle w:val="Hipercze"/>
          <w:rFonts w:cs="Times New Roman"/>
          <w:color w:val="auto"/>
          <w:u w:val="none"/>
        </w:rPr>
        <w:t>:</w:t>
      </w:r>
    </w:p>
    <w:p w14:paraId="70549C79" w14:textId="77777777" w:rsidR="00875F6A" w:rsidRPr="00D83890" w:rsidRDefault="009E537D" w:rsidP="00492273">
      <w:pPr>
        <w:widowControl/>
        <w:autoSpaceDN/>
        <w:ind w:left="1134" w:hanging="283"/>
        <w:jc w:val="both"/>
        <w:textAlignment w:val="auto"/>
        <w:rPr>
          <w:rFonts w:cs="Times New Roman"/>
        </w:rPr>
      </w:pPr>
      <w:r w:rsidRPr="00D83890">
        <w:rPr>
          <w:rStyle w:val="Hipercze"/>
          <w:rFonts w:cs="Times New Roman"/>
          <w:color w:val="auto"/>
          <w:u w:val="none"/>
        </w:rPr>
        <w:t>-</w:t>
      </w:r>
      <w:r w:rsidR="00492273" w:rsidRPr="00D83890">
        <w:rPr>
          <w:rStyle w:val="Hipercze"/>
          <w:rFonts w:cs="Times New Roman"/>
          <w:color w:val="auto"/>
          <w:u w:val="none"/>
        </w:rPr>
        <w:tab/>
      </w:r>
      <w:r w:rsidR="00875F6A" w:rsidRPr="00D83890">
        <w:rPr>
          <w:rStyle w:val="Hipercze"/>
          <w:rFonts w:cs="Times New Roman"/>
          <w:color w:val="auto"/>
          <w:u w:val="none"/>
        </w:rPr>
        <w:t>w</w:t>
      </w:r>
      <w:r w:rsidRPr="00D83890">
        <w:rPr>
          <w:rStyle w:val="Hipercze"/>
          <w:rFonts w:cs="Times New Roman"/>
          <w:color w:val="auto"/>
          <w:u w:val="none"/>
        </w:rPr>
        <w:t xml:space="preserve"> zakresie zagadnień związanych </w:t>
      </w:r>
      <w:r w:rsidR="00875F6A" w:rsidRPr="00D83890">
        <w:rPr>
          <w:rStyle w:val="Hipercze"/>
          <w:rFonts w:cs="Times New Roman"/>
          <w:color w:val="auto"/>
          <w:u w:val="none"/>
        </w:rPr>
        <w:t xml:space="preserve">z prowadzoną </w:t>
      </w:r>
      <w:r w:rsidRPr="00D83890">
        <w:rPr>
          <w:rStyle w:val="Hipercze"/>
          <w:rFonts w:cs="Times New Roman"/>
          <w:color w:val="auto"/>
          <w:u w:val="none"/>
        </w:rPr>
        <w:t>procedurą</w:t>
      </w:r>
      <w:r w:rsidR="00875F6A" w:rsidRPr="00D83890">
        <w:rPr>
          <w:rStyle w:val="Hipercze"/>
          <w:rFonts w:cs="Times New Roman"/>
          <w:color w:val="auto"/>
          <w:u w:val="none"/>
        </w:rPr>
        <w:t xml:space="preserve"> </w:t>
      </w:r>
      <w:r w:rsidR="009E49E1" w:rsidRPr="00D83890">
        <w:rPr>
          <w:rStyle w:val="Hipercze"/>
          <w:rFonts w:cs="Times New Roman"/>
          <w:color w:val="auto"/>
          <w:u w:val="none"/>
        </w:rPr>
        <w:br/>
      </w:r>
      <w:r w:rsidR="00875F6A" w:rsidRPr="00D83890">
        <w:rPr>
          <w:rStyle w:val="Hipercze"/>
          <w:rFonts w:cs="Times New Roman"/>
          <w:color w:val="auto"/>
          <w:u w:val="none"/>
        </w:rPr>
        <w:t xml:space="preserve">jest </w:t>
      </w:r>
      <w:r w:rsidRPr="00D83890">
        <w:rPr>
          <w:rFonts w:cs="Times New Roman"/>
        </w:rPr>
        <w:t>p.</w:t>
      </w:r>
      <w:r w:rsidR="0085749A" w:rsidRPr="00D83890">
        <w:rPr>
          <w:rFonts w:cs="Times New Roman"/>
        </w:rPr>
        <w:t xml:space="preserve"> An</w:t>
      </w:r>
      <w:r w:rsidRPr="00D83890">
        <w:rPr>
          <w:rFonts w:cs="Times New Roman"/>
        </w:rPr>
        <w:t xml:space="preserve">na </w:t>
      </w:r>
      <w:proofErr w:type="spellStart"/>
      <w:r w:rsidR="002132E1" w:rsidRPr="00D83890">
        <w:rPr>
          <w:rFonts w:cs="Times New Roman"/>
        </w:rPr>
        <w:t>Winnikowska</w:t>
      </w:r>
      <w:proofErr w:type="spellEnd"/>
      <w:r w:rsidRPr="00D83890">
        <w:rPr>
          <w:rFonts w:cs="Times New Roman"/>
        </w:rPr>
        <w:t xml:space="preserve"> </w:t>
      </w:r>
      <w:r w:rsidR="003C19DC" w:rsidRPr="00D83890">
        <w:rPr>
          <w:rFonts w:cs="Times New Roman"/>
        </w:rPr>
        <w:t>(</w:t>
      </w:r>
      <w:r w:rsidRPr="00D83890">
        <w:rPr>
          <w:rFonts w:cs="Times New Roman"/>
        </w:rPr>
        <w:t>47</w:t>
      </w:r>
      <w:r w:rsidR="003C19DC" w:rsidRPr="00D83890">
        <w:rPr>
          <w:rFonts w:cs="Times New Roman"/>
        </w:rPr>
        <w:t>)</w:t>
      </w:r>
      <w:r w:rsidRPr="00D83890">
        <w:rPr>
          <w:rFonts w:cs="Times New Roman"/>
        </w:rPr>
        <w:t xml:space="preserve"> 725 52 </w:t>
      </w:r>
      <w:r w:rsidR="0085749A" w:rsidRPr="00D83890">
        <w:rPr>
          <w:rFonts w:cs="Times New Roman"/>
        </w:rPr>
        <w:t>57</w:t>
      </w:r>
      <w:r w:rsidRPr="00D83890">
        <w:rPr>
          <w:rFonts w:cs="Times New Roman"/>
        </w:rPr>
        <w:t>,</w:t>
      </w:r>
      <w:r w:rsidR="0085749A" w:rsidRPr="00D83890">
        <w:rPr>
          <w:rFonts w:cs="Times New Roman"/>
        </w:rPr>
        <w:t xml:space="preserve"> </w:t>
      </w:r>
      <w:r w:rsidRPr="00D83890">
        <w:rPr>
          <w:rFonts w:cs="Times New Roman"/>
        </w:rPr>
        <w:t xml:space="preserve">e-mail: </w:t>
      </w:r>
      <w:hyperlink r:id="rId14" w:history="1">
        <w:r w:rsidRPr="00D83890">
          <w:rPr>
            <w:rFonts w:eastAsia="Times New Roman" w:cs="Times New Roman"/>
            <w:kern w:val="0"/>
            <w:lang w:val="en-US" w:eastAsia="ar-SA" w:bidi="ar-SA"/>
          </w:rPr>
          <w:t>zzp@csp.edu.pl</w:t>
        </w:r>
      </w:hyperlink>
      <w:r w:rsidRPr="00D83890">
        <w:rPr>
          <w:rFonts w:cs="Times New Roman"/>
        </w:rPr>
        <w:t xml:space="preserve"> </w:t>
      </w:r>
      <w:r w:rsidR="00880D25" w:rsidRPr="00D83890">
        <w:rPr>
          <w:rFonts w:cs="Times New Roman"/>
        </w:rPr>
        <w:t xml:space="preserve">lub osoba </w:t>
      </w:r>
      <w:r w:rsidR="002132E1" w:rsidRPr="00D83890">
        <w:rPr>
          <w:rFonts w:cs="Times New Roman"/>
        </w:rPr>
        <w:br/>
      </w:r>
      <w:r w:rsidRPr="00D83890">
        <w:rPr>
          <w:rFonts w:cs="Times New Roman"/>
        </w:rPr>
        <w:t>ją zastępująca;</w:t>
      </w:r>
    </w:p>
    <w:p w14:paraId="208A7DEB" w14:textId="77777777" w:rsidR="00875F6A" w:rsidRPr="00D83890" w:rsidRDefault="003F05C7" w:rsidP="00D53255">
      <w:pPr>
        <w:widowControl/>
        <w:autoSpaceDN/>
        <w:ind w:left="851" w:hanging="284"/>
        <w:jc w:val="both"/>
        <w:textAlignment w:val="auto"/>
        <w:rPr>
          <w:rFonts w:cs="Times New Roman"/>
          <w:u w:val="single"/>
        </w:rPr>
      </w:pPr>
      <w:proofErr w:type="gramStart"/>
      <w:r w:rsidRPr="00D83890">
        <w:rPr>
          <w:rFonts w:cs="Times New Roman"/>
        </w:rPr>
        <w:t>7</w:t>
      </w:r>
      <w:r w:rsidR="00875F6A" w:rsidRPr="00D83890">
        <w:rPr>
          <w:rFonts w:cs="Times New Roman"/>
        </w:rPr>
        <w:t>)</w:t>
      </w:r>
      <w:r w:rsidR="00875F6A" w:rsidRPr="00D83890">
        <w:rPr>
          <w:rFonts w:cs="Times New Roman"/>
        </w:rPr>
        <w:tab/>
        <w:t>godziny</w:t>
      </w:r>
      <w:proofErr w:type="gramEnd"/>
      <w:r w:rsidR="00875F6A" w:rsidRPr="00D83890">
        <w:rPr>
          <w:rFonts w:cs="Times New Roman"/>
        </w:rPr>
        <w:t xml:space="preserve"> pracy Zamawiającego: </w:t>
      </w:r>
      <w:r w:rsidR="00875F6A" w:rsidRPr="00D83890">
        <w:rPr>
          <w:rFonts w:eastAsia="Times New Roman" w:cs="Times New Roman"/>
          <w:kern w:val="0"/>
          <w:lang w:eastAsia="ar-SA" w:bidi="ar-SA"/>
        </w:rPr>
        <w:t>poniedziałek – piątek 7</w:t>
      </w:r>
      <w:r w:rsidR="00875F6A" w:rsidRPr="00D83890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D83890">
        <w:rPr>
          <w:rFonts w:eastAsia="Times New Roman" w:cs="Times New Roman"/>
          <w:kern w:val="0"/>
          <w:lang w:eastAsia="ar-SA" w:bidi="ar-SA"/>
        </w:rPr>
        <w:t>do 15</w:t>
      </w:r>
      <w:r w:rsidR="00875F6A" w:rsidRPr="00D83890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D83890">
        <w:rPr>
          <w:rFonts w:eastAsia="Times New Roman" w:cs="Times New Roman"/>
          <w:kern w:val="0"/>
          <w:lang w:eastAsia="ar-SA" w:bidi="ar-SA"/>
        </w:rPr>
        <w:t xml:space="preserve">(z wyjątkiem świąt </w:t>
      </w:r>
      <w:r w:rsidR="00875F6A" w:rsidRPr="00D83890">
        <w:rPr>
          <w:rFonts w:eastAsia="Times New Roman" w:cs="Times New Roman"/>
          <w:kern w:val="0"/>
          <w:lang w:eastAsia="ar-SA" w:bidi="ar-SA"/>
        </w:rPr>
        <w:br/>
        <w:t>i dni ustawowo wolnych od pracy).</w:t>
      </w:r>
    </w:p>
    <w:p w14:paraId="7C0D6C6C" w14:textId="77777777" w:rsidR="00D53255" w:rsidRPr="00D83890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val="en-US" w:eastAsia="ar-SA" w:bidi="ar-SA"/>
        </w:rPr>
      </w:pPr>
    </w:p>
    <w:p w14:paraId="2A055316" w14:textId="77777777" w:rsidR="005232DA" w:rsidRPr="00D83890" w:rsidRDefault="00875F6A" w:rsidP="00AF3BCE">
      <w:pPr>
        <w:pStyle w:val="Default"/>
        <w:ind w:left="283" w:hanging="425"/>
        <w:rPr>
          <w:rFonts w:ascii="Times New Roman" w:hAnsi="Times New Roman" w:cs="Times New Roman"/>
        </w:rPr>
      </w:pPr>
      <w:r w:rsidRPr="00D83890">
        <w:rPr>
          <w:rFonts w:ascii="Times New Roman" w:hAnsi="Times New Roman" w:cs="Times New Roman"/>
          <w:b/>
          <w:bCs/>
        </w:rPr>
        <w:t>II</w:t>
      </w:r>
      <w:r w:rsidR="005232DA" w:rsidRPr="00D83890">
        <w:rPr>
          <w:rFonts w:ascii="Times New Roman" w:hAnsi="Times New Roman" w:cs="Times New Roman"/>
          <w:b/>
          <w:bCs/>
        </w:rPr>
        <w:t>.</w:t>
      </w:r>
      <w:r w:rsidR="00335A73" w:rsidRPr="00D83890">
        <w:rPr>
          <w:rFonts w:ascii="Times New Roman" w:hAnsi="Times New Roman" w:cs="Times New Roman"/>
          <w:b/>
          <w:bCs/>
        </w:rPr>
        <w:tab/>
      </w:r>
      <w:r w:rsidRPr="00D83890">
        <w:rPr>
          <w:rFonts w:ascii="Times New Roman" w:hAnsi="Times New Roman" w:cs="Times New Roman"/>
          <w:b/>
          <w:bCs/>
        </w:rPr>
        <w:t>Tryb udzielenia zamówienia</w:t>
      </w:r>
      <w:r w:rsidR="005232DA" w:rsidRPr="00D83890">
        <w:rPr>
          <w:rFonts w:ascii="Times New Roman" w:hAnsi="Times New Roman" w:cs="Times New Roman"/>
          <w:b/>
          <w:bCs/>
        </w:rPr>
        <w:t xml:space="preserve"> </w:t>
      </w:r>
    </w:p>
    <w:p w14:paraId="2951438B" w14:textId="77777777" w:rsidR="00875F6A" w:rsidRPr="00D83890" w:rsidRDefault="00875F6A" w:rsidP="002132E1">
      <w:pPr>
        <w:ind w:left="568" w:hanging="284"/>
        <w:jc w:val="both"/>
        <w:rPr>
          <w:rFonts w:cs="Times New Roman"/>
        </w:rPr>
      </w:pPr>
      <w:r w:rsidRPr="00D83890">
        <w:rPr>
          <w:rFonts w:cs="Times New Roman"/>
        </w:rPr>
        <w:t>1.</w:t>
      </w:r>
      <w:r w:rsidRPr="00D83890">
        <w:rPr>
          <w:rFonts w:cs="Times New Roman"/>
        </w:rPr>
        <w:tab/>
        <w:t xml:space="preserve">Postępowanie o udzielenie zamówienia </w:t>
      </w:r>
      <w:r w:rsidR="009F105B" w:rsidRPr="00D83890">
        <w:rPr>
          <w:rFonts w:cs="Times New Roman"/>
        </w:rPr>
        <w:t xml:space="preserve">publicznego </w:t>
      </w:r>
      <w:r w:rsidRPr="00D83890">
        <w:rPr>
          <w:rFonts w:cs="Times New Roman"/>
        </w:rPr>
        <w:t xml:space="preserve">prowadzone jest w trybie </w:t>
      </w:r>
      <w:r w:rsidR="00D9090C" w:rsidRPr="00D83890">
        <w:rPr>
          <w:rFonts w:cs="Times New Roman"/>
        </w:rPr>
        <w:t>przetargu nieograniczon</w:t>
      </w:r>
      <w:r w:rsidR="009F105B" w:rsidRPr="00D83890">
        <w:rPr>
          <w:rFonts w:cs="Times New Roman"/>
        </w:rPr>
        <w:t>ego</w:t>
      </w:r>
      <w:r w:rsidR="006B46B2" w:rsidRPr="00D83890">
        <w:rPr>
          <w:rFonts w:cs="Times New Roman"/>
        </w:rPr>
        <w:t>, w którym w odpowiedzi na publiczne ogłoszenie o zamówieniu, oferty mogą składać wszyscy zainteresowani Wykonawcy</w:t>
      </w:r>
      <w:r w:rsidRPr="00D83890">
        <w:rPr>
          <w:rFonts w:cs="Times New Roman"/>
        </w:rPr>
        <w:t xml:space="preserve">, </w:t>
      </w:r>
      <w:r w:rsidR="00D9090C" w:rsidRPr="00D83890">
        <w:rPr>
          <w:rFonts w:cs="Times New Roman"/>
        </w:rPr>
        <w:t>na podstawie art. 132 ustawy</w:t>
      </w:r>
      <w:r w:rsidR="00AC4201" w:rsidRPr="00D83890">
        <w:rPr>
          <w:rFonts w:cs="Times New Roman"/>
        </w:rPr>
        <w:t xml:space="preserve"> z dnia</w:t>
      </w:r>
      <w:r w:rsidR="002132E1" w:rsidRPr="00D83890">
        <w:rPr>
          <w:rFonts w:cs="Times New Roman"/>
        </w:rPr>
        <w:t xml:space="preserve"> </w:t>
      </w:r>
      <w:r w:rsidR="00737574" w:rsidRPr="00D83890">
        <w:rPr>
          <w:rFonts w:cs="Times New Roman"/>
        </w:rPr>
        <w:br/>
      </w:r>
      <w:r w:rsidR="00AC4201" w:rsidRPr="00D83890">
        <w:rPr>
          <w:rFonts w:cs="Times New Roman"/>
        </w:rPr>
        <w:t xml:space="preserve">11 września 2019 r. – </w:t>
      </w:r>
      <w:r w:rsidR="00AC4201" w:rsidRPr="00D83890">
        <w:rPr>
          <w:rFonts w:cs="Times New Roman"/>
          <w:i/>
        </w:rPr>
        <w:t>Prawo zamówień publicznych</w:t>
      </w:r>
      <w:r w:rsidR="00AC4201" w:rsidRPr="00D83890">
        <w:rPr>
          <w:rFonts w:cs="Times New Roman"/>
        </w:rPr>
        <w:t xml:space="preserve"> (Dz. U. </w:t>
      </w:r>
      <w:proofErr w:type="gramStart"/>
      <w:r w:rsidR="009D1316" w:rsidRPr="00D83890">
        <w:rPr>
          <w:rFonts w:cs="Times New Roman"/>
        </w:rPr>
        <w:t>z</w:t>
      </w:r>
      <w:proofErr w:type="gramEnd"/>
      <w:r w:rsidR="009D1316" w:rsidRPr="00D83890">
        <w:rPr>
          <w:rFonts w:cs="Times New Roman"/>
        </w:rPr>
        <w:t xml:space="preserve"> 202</w:t>
      </w:r>
      <w:r w:rsidR="002132E1" w:rsidRPr="00D83890">
        <w:rPr>
          <w:rFonts w:cs="Times New Roman"/>
        </w:rPr>
        <w:t>3</w:t>
      </w:r>
      <w:r w:rsidR="009D1316" w:rsidRPr="00D83890">
        <w:rPr>
          <w:rFonts w:cs="Times New Roman"/>
        </w:rPr>
        <w:t xml:space="preserve"> r., poz. 1</w:t>
      </w:r>
      <w:r w:rsidR="002132E1" w:rsidRPr="00D83890">
        <w:rPr>
          <w:rFonts w:cs="Times New Roman"/>
        </w:rPr>
        <w:t>605, 1720</w:t>
      </w:r>
      <w:r w:rsidR="00AC4201" w:rsidRPr="00D83890">
        <w:rPr>
          <w:rFonts w:cs="Times New Roman"/>
        </w:rPr>
        <w:t>)</w:t>
      </w:r>
      <w:r w:rsidR="00807637" w:rsidRPr="00D83890">
        <w:rPr>
          <w:rFonts w:cs="Times New Roman"/>
        </w:rPr>
        <w:t>.</w:t>
      </w:r>
      <w:r w:rsidR="009F105B" w:rsidRPr="00D83890">
        <w:rPr>
          <w:rFonts w:cs="Times New Roman"/>
        </w:rPr>
        <w:t xml:space="preserve"> </w:t>
      </w:r>
    </w:p>
    <w:p w14:paraId="2D98E917" w14:textId="77777777" w:rsidR="00680B9A" w:rsidRPr="00D83890" w:rsidRDefault="00680B9A" w:rsidP="00680B9A">
      <w:pPr>
        <w:ind w:left="568" w:hanging="284"/>
        <w:jc w:val="both"/>
        <w:rPr>
          <w:rFonts w:cs="Times New Roman"/>
        </w:rPr>
      </w:pPr>
      <w:r w:rsidRPr="00D83890">
        <w:rPr>
          <w:rFonts w:cs="Times New Roman"/>
        </w:rPr>
        <w:t>2.</w:t>
      </w:r>
      <w:r w:rsidRPr="00D83890">
        <w:rPr>
          <w:rFonts w:cs="Times New Roman"/>
        </w:rPr>
        <w:tab/>
      </w:r>
      <w:r w:rsidRPr="00D83890">
        <w:rPr>
          <w:rFonts w:cs="Times New Roman"/>
          <w:bCs/>
        </w:rPr>
        <w:t xml:space="preserve">Wartość szacunkowa zamówienia jest </w:t>
      </w:r>
      <w:r w:rsidR="00C1343B" w:rsidRPr="00D83890">
        <w:rPr>
          <w:rFonts w:cs="Times New Roman"/>
          <w:bCs/>
        </w:rPr>
        <w:t xml:space="preserve">większa </w:t>
      </w:r>
      <w:r w:rsidRPr="00D83890">
        <w:rPr>
          <w:rFonts w:cs="Times New Roman"/>
          <w:bCs/>
        </w:rPr>
        <w:t>niż kwoty określone w przepisach wydanych na podstawie art. 3 ustawy.</w:t>
      </w:r>
    </w:p>
    <w:p w14:paraId="5E32D6AB" w14:textId="25AFD237" w:rsidR="00EC4EC5" w:rsidRPr="00D83890" w:rsidRDefault="00680B9A" w:rsidP="00680B9A">
      <w:pPr>
        <w:ind w:left="568" w:hanging="284"/>
        <w:jc w:val="both"/>
        <w:rPr>
          <w:rFonts w:cs="Times New Roman"/>
          <w:color w:val="0C12FC"/>
        </w:rPr>
      </w:pPr>
      <w:r w:rsidRPr="00D83890">
        <w:rPr>
          <w:rFonts w:cs="Times New Roman"/>
        </w:rPr>
        <w:t>3</w:t>
      </w:r>
      <w:r w:rsidR="00875F6A" w:rsidRPr="00D83890">
        <w:rPr>
          <w:rFonts w:cs="Times New Roman"/>
        </w:rPr>
        <w:t>.</w:t>
      </w:r>
      <w:r w:rsidRPr="00D83890">
        <w:rPr>
          <w:rFonts w:cs="Times New Roman"/>
        </w:rPr>
        <w:tab/>
      </w:r>
      <w:r w:rsidR="00EC4EC5" w:rsidRPr="00D83890">
        <w:rPr>
          <w:rFonts w:cs="Times New Roman"/>
        </w:rPr>
        <w:tab/>
      </w:r>
      <w:r w:rsidR="00642682" w:rsidRPr="00D83890">
        <w:rPr>
          <w:rFonts w:cs="Times New Roman"/>
        </w:rPr>
        <w:t>Zamawiający przewiduje przeprowadzenie aukcji elektronicznej w celu wyboru oferty najkorzystniejszej</w:t>
      </w:r>
      <w:r w:rsidR="00492273" w:rsidRPr="00D83890">
        <w:rPr>
          <w:rFonts w:cs="Times New Roman"/>
        </w:rPr>
        <w:t xml:space="preserve"> </w:t>
      </w:r>
      <w:r w:rsidR="00D83890" w:rsidRPr="00D83890">
        <w:rPr>
          <w:rFonts w:cs="Times New Roman"/>
        </w:rPr>
        <w:t>na stronie https</w:t>
      </w:r>
      <w:proofErr w:type="gramStart"/>
      <w:r w:rsidR="00D83890" w:rsidRPr="00D83890">
        <w:rPr>
          <w:rFonts w:cs="Times New Roman"/>
        </w:rPr>
        <w:t>://aukcje</w:t>
      </w:r>
      <w:proofErr w:type="gramEnd"/>
      <w:r w:rsidR="00D83890" w:rsidRPr="00D83890">
        <w:rPr>
          <w:rFonts w:cs="Times New Roman"/>
        </w:rPr>
        <w:t>.</w:t>
      </w:r>
      <w:proofErr w:type="gramStart"/>
      <w:r w:rsidR="00D83890" w:rsidRPr="00D83890">
        <w:rPr>
          <w:rFonts w:cs="Times New Roman"/>
        </w:rPr>
        <w:t>uzp</w:t>
      </w:r>
      <w:proofErr w:type="gramEnd"/>
      <w:r w:rsidR="00D83890" w:rsidRPr="00D83890">
        <w:rPr>
          <w:rFonts w:cs="Times New Roman"/>
        </w:rPr>
        <w:t>.</w:t>
      </w:r>
      <w:proofErr w:type="gramStart"/>
      <w:r w:rsidR="00D83890" w:rsidRPr="00D83890">
        <w:rPr>
          <w:rFonts w:cs="Times New Roman"/>
        </w:rPr>
        <w:t>gov</w:t>
      </w:r>
      <w:proofErr w:type="gramEnd"/>
      <w:r w:rsidR="00D83890" w:rsidRPr="00D83890">
        <w:rPr>
          <w:rFonts w:cs="Times New Roman"/>
        </w:rPr>
        <w:t>.</w:t>
      </w:r>
      <w:proofErr w:type="gramStart"/>
      <w:r w:rsidR="00D83890" w:rsidRPr="00D83890">
        <w:rPr>
          <w:rFonts w:cs="Times New Roman"/>
        </w:rPr>
        <w:t>pl</w:t>
      </w:r>
      <w:proofErr w:type="gramEnd"/>
      <w:r w:rsidR="00D83890">
        <w:rPr>
          <w:rFonts w:cs="Times New Roman"/>
        </w:rPr>
        <w:t>.</w:t>
      </w:r>
    </w:p>
    <w:p w14:paraId="5F624A9E" w14:textId="77777777" w:rsidR="001301A3" w:rsidRPr="00D83890" w:rsidRDefault="00F25806" w:rsidP="00925127">
      <w:pPr>
        <w:ind w:left="568" w:hanging="284"/>
        <w:jc w:val="both"/>
        <w:rPr>
          <w:rFonts w:cs="Times New Roman"/>
        </w:rPr>
      </w:pPr>
      <w:r w:rsidRPr="00D83890">
        <w:rPr>
          <w:rFonts w:cs="Times New Roman"/>
        </w:rPr>
        <w:t>4</w:t>
      </w:r>
      <w:r w:rsidR="001301A3" w:rsidRPr="00D83890">
        <w:rPr>
          <w:rFonts w:cs="Times New Roman"/>
        </w:rPr>
        <w:t>.</w:t>
      </w:r>
      <w:r w:rsidR="001301A3" w:rsidRPr="00D83890">
        <w:rPr>
          <w:rFonts w:cs="Times New Roman"/>
        </w:rPr>
        <w:tab/>
      </w:r>
      <w:r w:rsidR="001301A3" w:rsidRPr="00D83890">
        <w:rPr>
          <w:rFonts w:cs="Times New Roman"/>
          <w:bCs/>
        </w:rPr>
        <w:t xml:space="preserve">Zamawiający w niniejszym postępowaniu będzie stosował tzw. </w:t>
      </w:r>
      <w:r w:rsidR="001301A3" w:rsidRPr="00D83890">
        <w:rPr>
          <w:rFonts w:cs="Times New Roman"/>
          <w:b/>
          <w:bCs/>
          <w:i/>
          <w:iCs/>
        </w:rPr>
        <w:t>„procedurę odwróconą”</w:t>
      </w:r>
      <w:r w:rsidR="001301A3" w:rsidRPr="00D83890">
        <w:rPr>
          <w:rFonts w:cs="Times New Roman"/>
          <w:bCs/>
        </w:rPr>
        <w:t xml:space="preserve">, </w:t>
      </w:r>
      <w:r w:rsidR="00925127" w:rsidRPr="00D83890">
        <w:rPr>
          <w:rFonts w:cs="Times New Roman"/>
          <w:bCs/>
        </w:rPr>
        <w:br/>
      </w:r>
      <w:r w:rsidR="001301A3" w:rsidRPr="00D83890">
        <w:rPr>
          <w:rFonts w:cs="Times New Roman"/>
          <w:bCs/>
        </w:rPr>
        <w:t xml:space="preserve">o której jest mowa w przepisie art. </w:t>
      </w:r>
      <w:r w:rsidR="00F75615" w:rsidRPr="00D83890">
        <w:rPr>
          <w:rFonts w:cs="Times New Roman"/>
          <w:bCs/>
        </w:rPr>
        <w:t>139</w:t>
      </w:r>
      <w:r w:rsidR="001301A3" w:rsidRPr="00D83890">
        <w:rPr>
          <w:rFonts w:cs="Times New Roman"/>
          <w:bCs/>
        </w:rPr>
        <w:t xml:space="preserve"> ustawy. Zamawiający informuje, że najpierw dokona </w:t>
      </w:r>
      <w:r w:rsidR="00F75615" w:rsidRPr="00D83890">
        <w:rPr>
          <w:rFonts w:cs="Times New Roman"/>
          <w:bCs/>
        </w:rPr>
        <w:t xml:space="preserve">badania i oceny </w:t>
      </w:r>
      <w:r w:rsidR="001301A3" w:rsidRPr="00D83890">
        <w:rPr>
          <w:rFonts w:cs="Times New Roman"/>
          <w:bCs/>
        </w:rPr>
        <w:t xml:space="preserve">ofert, a następnie </w:t>
      </w:r>
      <w:r w:rsidR="00F75615" w:rsidRPr="00D83890">
        <w:rPr>
          <w:rFonts w:cs="Times New Roman"/>
          <w:bCs/>
        </w:rPr>
        <w:t>dokona kwalifikacji podmiotowej Wykonawcy, którego oferta została najwyżej oceniona, w zakresie braku podstaw wykluczenia oraz spełnienia warunków udziału w postępowaniu.</w:t>
      </w:r>
      <w:r w:rsidR="001301A3" w:rsidRPr="00D83890">
        <w:rPr>
          <w:rFonts w:cs="Times New Roman"/>
          <w:bCs/>
        </w:rPr>
        <w:t xml:space="preserve"> Zamawiający wykona w</w:t>
      </w:r>
      <w:r w:rsidR="002132E1" w:rsidRPr="00D83890">
        <w:rPr>
          <w:rFonts w:cs="Times New Roman"/>
          <w:bCs/>
        </w:rPr>
        <w:t xml:space="preserve"> </w:t>
      </w:r>
      <w:r w:rsidR="001301A3" w:rsidRPr="00D83890">
        <w:rPr>
          <w:rFonts w:cs="Times New Roman"/>
          <w:bCs/>
        </w:rPr>
        <w:t xml:space="preserve">stosunku do wszystkich ofert czynności wynikające z dyspozycji art. </w:t>
      </w:r>
      <w:r w:rsidR="00D050A5" w:rsidRPr="00D83890">
        <w:rPr>
          <w:rFonts w:cs="Times New Roman"/>
          <w:bCs/>
        </w:rPr>
        <w:t>223</w:t>
      </w:r>
      <w:r w:rsidR="001301A3" w:rsidRPr="00D83890">
        <w:rPr>
          <w:rFonts w:cs="Times New Roman"/>
          <w:bCs/>
        </w:rPr>
        <w:t>,</w:t>
      </w:r>
      <w:r w:rsidR="00D050A5" w:rsidRPr="00D83890">
        <w:rPr>
          <w:rFonts w:cs="Times New Roman"/>
          <w:bCs/>
        </w:rPr>
        <w:t xml:space="preserve"> </w:t>
      </w:r>
      <w:r w:rsidR="001301A3" w:rsidRPr="00D83890">
        <w:rPr>
          <w:rFonts w:cs="Times New Roman"/>
          <w:bCs/>
        </w:rPr>
        <w:t xml:space="preserve">art. </w:t>
      </w:r>
      <w:r w:rsidR="00D050A5" w:rsidRPr="00D83890">
        <w:rPr>
          <w:rFonts w:cs="Times New Roman"/>
          <w:bCs/>
        </w:rPr>
        <w:t>224</w:t>
      </w:r>
      <w:r w:rsidR="001301A3" w:rsidRPr="00D83890">
        <w:rPr>
          <w:rFonts w:cs="Times New Roman"/>
          <w:bCs/>
        </w:rPr>
        <w:t xml:space="preserve"> </w:t>
      </w:r>
      <w:r w:rsidR="00D050A5" w:rsidRPr="00D83890">
        <w:rPr>
          <w:rFonts w:cs="Times New Roman"/>
          <w:bCs/>
        </w:rPr>
        <w:t xml:space="preserve">ust. 1 </w:t>
      </w:r>
      <w:r w:rsidR="001301A3" w:rsidRPr="00D83890">
        <w:rPr>
          <w:rFonts w:cs="Times New Roman"/>
          <w:bCs/>
        </w:rPr>
        <w:t xml:space="preserve">i art. </w:t>
      </w:r>
      <w:r w:rsidR="00D050A5" w:rsidRPr="00D83890">
        <w:rPr>
          <w:rFonts w:cs="Times New Roman"/>
          <w:bCs/>
        </w:rPr>
        <w:t>226</w:t>
      </w:r>
      <w:r w:rsidR="001301A3" w:rsidRPr="00D83890">
        <w:rPr>
          <w:rFonts w:cs="Times New Roman"/>
          <w:bCs/>
        </w:rPr>
        <w:t xml:space="preserve"> ustawy. </w:t>
      </w:r>
    </w:p>
    <w:p w14:paraId="58D569D6" w14:textId="77777777" w:rsidR="001301A3" w:rsidRPr="00D83890" w:rsidRDefault="001301A3" w:rsidP="00680B9A">
      <w:pPr>
        <w:ind w:left="568" w:hanging="284"/>
        <w:jc w:val="both"/>
        <w:rPr>
          <w:rFonts w:cs="Times New Roman"/>
          <w:b/>
          <w:bCs/>
          <w:i/>
        </w:rPr>
      </w:pPr>
    </w:p>
    <w:p w14:paraId="0E4A19CD" w14:textId="77777777" w:rsidR="00B43C3B" w:rsidRPr="00D83890" w:rsidRDefault="00680B9A" w:rsidP="00AF3BCE">
      <w:pPr>
        <w:widowControl/>
        <w:autoSpaceDN/>
        <w:ind w:left="283" w:hanging="567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83890">
        <w:rPr>
          <w:rFonts w:eastAsia="Times New Roman" w:cs="Times New Roman"/>
          <w:b/>
          <w:kern w:val="0"/>
          <w:lang w:eastAsia="ar-SA" w:bidi="ar-SA"/>
        </w:rPr>
        <w:t>III.</w:t>
      </w:r>
      <w:r w:rsidR="00B43C3B" w:rsidRPr="00D83890">
        <w:rPr>
          <w:rFonts w:eastAsia="Times New Roman" w:cs="Times New Roman"/>
          <w:b/>
          <w:kern w:val="0"/>
          <w:lang w:eastAsia="ar-SA" w:bidi="ar-SA"/>
        </w:rPr>
        <w:tab/>
      </w:r>
      <w:r w:rsidRPr="00D83890">
        <w:rPr>
          <w:rFonts w:eastAsia="Times New Roman" w:cs="Times New Roman"/>
          <w:b/>
          <w:kern w:val="0"/>
          <w:lang w:eastAsia="ar-SA" w:bidi="ar-SA"/>
        </w:rPr>
        <w:t>Opis przedmiotu zamówienia oraz termin wykonania zamówienia</w:t>
      </w:r>
    </w:p>
    <w:p w14:paraId="4BCC85E5" w14:textId="75405A7D" w:rsidR="00D638DD" w:rsidRPr="00E94C2C" w:rsidRDefault="00D638DD" w:rsidP="009B388C">
      <w:pPr>
        <w:pStyle w:val="Akapitzlist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C2C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jest </w:t>
      </w:r>
      <w:r w:rsidR="00E94C2C" w:rsidRPr="00E94C2C">
        <w:rPr>
          <w:rFonts w:ascii="Times New Roman" w:hAnsi="Times New Roman" w:cs="Times New Roman"/>
          <w:bCs/>
          <w:color w:val="000000"/>
          <w:sz w:val="24"/>
          <w:szCs w:val="24"/>
        </w:rPr>
        <w:t>dostaw</w:t>
      </w:r>
      <w:r w:rsidR="00E94C2C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E94C2C" w:rsidRPr="00E94C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B388C" w:rsidRPr="009B388C">
        <w:rPr>
          <w:rFonts w:ascii="Times New Roman" w:hAnsi="Times New Roman" w:cs="Times New Roman"/>
          <w:bCs/>
          <w:color w:val="000000"/>
          <w:sz w:val="24"/>
          <w:szCs w:val="24"/>
        </w:rPr>
        <w:t>sprzętu kwaterunkowego dla Jednostek Policj</w:t>
      </w:r>
      <w:r w:rsidR="009B388C">
        <w:rPr>
          <w:rFonts w:ascii="Times New Roman" w:hAnsi="Times New Roman" w:cs="Times New Roman"/>
          <w:bCs/>
          <w:color w:val="000000"/>
          <w:sz w:val="24"/>
          <w:szCs w:val="24"/>
        </w:rPr>
        <w:t>i – łóżka metalowe z materacami.</w:t>
      </w:r>
    </w:p>
    <w:p w14:paraId="5F82EED3" w14:textId="64F48DB4" w:rsidR="00D638DD" w:rsidRPr="00D83890" w:rsidRDefault="00D80F18" w:rsidP="00D638DD">
      <w:pPr>
        <w:pStyle w:val="Akapitzlist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638DD" w:rsidRPr="00D838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638DD" w:rsidRPr="00D83890">
        <w:rPr>
          <w:rFonts w:ascii="Times New Roman" w:hAnsi="Times New Roman" w:cs="Times New Roman"/>
          <w:color w:val="000000"/>
          <w:sz w:val="24"/>
          <w:szCs w:val="24"/>
        </w:rPr>
        <w:tab/>
        <w:t>Szczegółowy opis przedmiotu zamówienia określony został w części SWZ „</w:t>
      </w:r>
      <w:r w:rsidR="00D638DD" w:rsidRPr="00D83890">
        <w:rPr>
          <w:rFonts w:ascii="Times New Roman" w:hAnsi="Times New Roman" w:cs="Times New Roman"/>
          <w:i/>
          <w:color w:val="000000"/>
          <w:sz w:val="24"/>
          <w:szCs w:val="24"/>
        </w:rPr>
        <w:t>Opis przedmiotu zamówienia</w:t>
      </w:r>
      <w:r w:rsidR="00D638DD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” stanowiący załącznik nr </w:t>
      </w:r>
      <w:r w:rsidR="00441C5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94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38DD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do SWZ. </w:t>
      </w:r>
    </w:p>
    <w:p w14:paraId="3D10F0F7" w14:textId="35A8AFA7" w:rsidR="00D638DD" w:rsidRPr="00D83890" w:rsidRDefault="00D80F18" w:rsidP="00D638DD">
      <w:pPr>
        <w:pStyle w:val="Akapitzlist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638DD" w:rsidRPr="00D838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638DD" w:rsidRPr="00D838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Wykonawca zobowiązany jest zrealizować zamówienie na zasadach i warunkach opisanych w projekcie umowy stanowiącym załącznik nr </w:t>
      </w:r>
      <w:r w:rsidR="00441C5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638DD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do SWZ. </w:t>
      </w:r>
    </w:p>
    <w:p w14:paraId="4DF9052D" w14:textId="669D401C" w:rsidR="00D638DD" w:rsidRPr="005C7A86" w:rsidRDefault="00D80F18" w:rsidP="00960B7C">
      <w:pPr>
        <w:pStyle w:val="Akapitzlist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638DD" w:rsidRPr="00D838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638DD" w:rsidRPr="00D83890">
        <w:rPr>
          <w:rFonts w:ascii="Times New Roman" w:hAnsi="Times New Roman" w:cs="Times New Roman"/>
          <w:color w:val="000000"/>
          <w:sz w:val="24"/>
          <w:szCs w:val="24"/>
        </w:rPr>
        <w:tab/>
        <w:t>Przedmiot zamówienia zostanie dostarczony do</w:t>
      </w:r>
      <w:r w:rsidR="00145C30">
        <w:rPr>
          <w:rFonts w:ascii="Times New Roman" w:hAnsi="Times New Roman" w:cs="Times New Roman"/>
          <w:color w:val="000000"/>
          <w:sz w:val="24"/>
          <w:szCs w:val="24"/>
        </w:rPr>
        <w:t xml:space="preserve"> następujących lokalizacji: Centrum Szkolenia Policji w Legionowie </w:t>
      </w:r>
      <w:r w:rsidR="00145C30" w:rsidRPr="00145C30">
        <w:rPr>
          <w:rFonts w:ascii="Times New Roman" w:hAnsi="Times New Roman" w:cs="Times New Roman"/>
          <w:sz w:val="24"/>
          <w:szCs w:val="24"/>
        </w:rPr>
        <w:t>ul. Zegrzyńska 121, 05-119 Legionowo</w:t>
      </w:r>
      <w:r w:rsidR="00145C3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45C30" w:rsidRPr="00145C30">
        <w:rPr>
          <w:rFonts w:ascii="Times New Roman" w:hAnsi="Times New Roman" w:cs="Times New Roman"/>
          <w:color w:val="000000"/>
          <w:sz w:val="24"/>
          <w:szCs w:val="24"/>
        </w:rPr>
        <w:t>559 szt.</w:t>
      </w:r>
      <w:r w:rsidR="00145C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45C30" w:rsidRPr="00145C30">
        <w:rPr>
          <w:rFonts w:ascii="Times New Roman" w:hAnsi="Times New Roman" w:cs="Times New Roman"/>
          <w:color w:val="000000"/>
          <w:sz w:val="24"/>
          <w:szCs w:val="24"/>
        </w:rPr>
        <w:t xml:space="preserve">Zakład Kynologii Policyjnej w Sułkowicach ul. Ogrodowa 39, 05-650 Sułkowice </w:t>
      </w:r>
      <w:r w:rsidR="00145C30">
        <w:rPr>
          <w:rFonts w:ascii="Times New Roman" w:hAnsi="Times New Roman" w:cs="Times New Roman"/>
          <w:color w:val="000000"/>
          <w:sz w:val="24"/>
          <w:szCs w:val="24"/>
        </w:rPr>
        <w:t xml:space="preserve">– 196 szt., </w:t>
      </w:r>
      <w:r w:rsidR="00145C30" w:rsidRPr="00145C30">
        <w:rPr>
          <w:rFonts w:ascii="Times New Roman" w:hAnsi="Times New Roman" w:cs="Times New Roman"/>
          <w:color w:val="000000"/>
          <w:sz w:val="24"/>
          <w:szCs w:val="24"/>
        </w:rPr>
        <w:t>Baza Szkoleniowa Policji w Kalu</w:t>
      </w:r>
      <w:r w:rsidR="00145C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45C30" w:rsidRPr="00145C30">
        <w:rPr>
          <w:rFonts w:ascii="Times New Roman" w:hAnsi="Times New Roman" w:cs="Times New Roman"/>
          <w:color w:val="000000"/>
          <w:sz w:val="24"/>
          <w:szCs w:val="24"/>
        </w:rPr>
        <w:t xml:space="preserve">Kal 34, 11-600 Kal </w:t>
      </w:r>
      <w:r w:rsidR="00145C30">
        <w:rPr>
          <w:rFonts w:ascii="Times New Roman" w:hAnsi="Times New Roman" w:cs="Times New Roman"/>
          <w:color w:val="000000"/>
          <w:sz w:val="24"/>
          <w:szCs w:val="24"/>
        </w:rPr>
        <w:t xml:space="preserve">– 27 szt., </w:t>
      </w:r>
      <w:r w:rsidR="00145C30" w:rsidRPr="00145C30">
        <w:rPr>
          <w:rFonts w:ascii="Times New Roman" w:hAnsi="Times New Roman" w:cs="Times New Roman"/>
          <w:color w:val="000000"/>
          <w:sz w:val="24"/>
          <w:szCs w:val="24"/>
        </w:rPr>
        <w:t>Szkoła Policji w Katowicach</w:t>
      </w:r>
      <w:r w:rsidR="00145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C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5C30" w:rsidRPr="00145C30">
        <w:rPr>
          <w:rFonts w:ascii="Times New Roman" w:hAnsi="Times New Roman" w:cs="Times New Roman"/>
          <w:color w:val="000000"/>
          <w:sz w:val="24"/>
          <w:szCs w:val="24"/>
        </w:rPr>
        <w:t xml:space="preserve">ul. Gen. </w:t>
      </w:r>
      <w:proofErr w:type="spellStart"/>
      <w:r w:rsidR="00145C30" w:rsidRPr="00145C30">
        <w:rPr>
          <w:rFonts w:ascii="Times New Roman" w:hAnsi="Times New Roman" w:cs="Times New Roman"/>
          <w:color w:val="000000"/>
          <w:sz w:val="24"/>
          <w:szCs w:val="24"/>
        </w:rPr>
        <w:t>Jankego</w:t>
      </w:r>
      <w:proofErr w:type="spellEnd"/>
      <w:r w:rsidR="00145C30" w:rsidRPr="00145C30">
        <w:rPr>
          <w:rFonts w:ascii="Times New Roman" w:hAnsi="Times New Roman" w:cs="Times New Roman"/>
          <w:color w:val="000000"/>
          <w:sz w:val="24"/>
          <w:szCs w:val="24"/>
        </w:rPr>
        <w:t xml:space="preserve"> 276</w:t>
      </w:r>
      <w:r w:rsidR="00145C3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5C30" w:rsidRPr="00145C30">
        <w:rPr>
          <w:rFonts w:ascii="Times New Roman" w:hAnsi="Times New Roman" w:cs="Times New Roman"/>
          <w:color w:val="000000"/>
          <w:sz w:val="24"/>
          <w:szCs w:val="24"/>
        </w:rPr>
        <w:t xml:space="preserve"> 40-684 Katowice-Piotrowice </w:t>
      </w:r>
      <w:r w:rsidR="00145C30">
        <w:rPr>
          <w:rFonts w:ascii="Times New Roman" w:hAnsi="Times New Roman" w:cs="Times New Roman"/>
          <w:color w:val="000000"/>
          <w:sz w:val="24"/>
          <w:szCs w:val="24"/>
        </w:rPr>
        <w:t xml:space="preserve">– 170 szt., </w:t>
      </w:r>
      <w:r w:rsidR="00145C30" w:rsidRPr="00145C30">
        <w:rPr>
          <w:rFonts w:ascii="Times New Roman" w:hAnsi="Times New Roman" w:cs="Times New Roman"/>
          <w:color w:val="000000"/>
          <w:sz w:val="24"/>
          <w:szCs w:val="24"/>
        </w:rPr>
        <w:t>Szkoła Policji w Słupsku</w:t>
      </w:r>
      <w:r w:rsidR="00145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C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5C30" w:rsidRPr="00145C30">
        <w:rPr>
          <w:rFonts w:ascii="Times New Roman" w:hAnsi="Times New Roman" w:cs="Times New Roman"/>
          <w:color w:val="000000"/>
          <w:sz w:val="24"/>
          <w:szCs w:val="24"/>
        </w:rPr>
        <w:lastRenderedPageBreak/>
        <w:t>ul. Jana Kilińskiego 42, 76-200 Słupsk</w:t>
      </w:r>
      <w:r w:rsidR="00145C3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5C7A86">
        <w:rPr>
          <w:rFonts w:ascii="Times New Roman" w:hAnsi="Times New Roman" w:cs="Times New Roman"/>
          <w:color w:val="000000"/>
          <w:sz w:val="24"/>
          <w:szCs w:val="24"/>
        </w:rPr>
        <w:t>405</w:t>
      </w:r>
      <w:r w:rsidR="00145C30">
        <w:rPr>
          <w:rFonts w:ascii="Times New Roman" w:hAnsi="Times New Roman" w:cs="Times New Roman"/>
          <w:color w:val="000000"/>
          <w:sz w:val="24"/>
          <w:szCs w:val="24"/>
        </w:rPr>
        <w:t xml:space="preserve"> szt., </w:t>
      </w:r>
      <w:r w:rsidR="00145C30" w:rsidRPr="00145C30">
        <w:rPr>
          <w:rFonts w:ascii="Times New Roman" w:hAnsi="Times New Roman" w:cs="Times New Roman"/>
          <w:color w:val="000000"/>
          <w:sz w:val="24"/>
          <w:szCs w:val="24"/>
        </w:rPr>
        <w:t xml:space="preserve">Ośrodek Szkolenia Policji w Łodzi </w:t>
      </w:r>
      <w:r w:rsidR="00145C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5C30" w:rsidRPr="00145C30">
        <w:rPr>
          <w:rFonts w:ascii="Times New Roman" w:hAnsi="Times New Roman" w:cs="Times New Roman"/>
          <w:color w:val="000000"/>
          <w:sz w:val="24"/>
          <w:szCs w:val="24"/>
        </w:rPr>
        <w:t>z siedzibą w Sieradzu</w:t>
      </w:r>
      <w:r w:rsidR="00145C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45C30" w:rsidRPr="00145C30">
        <w:rPr>
          <w:rFonts w:ascii="Times New Roman" w:hAnsi="Times New Roman" w:cs="Times New Roman"/>
          <w:color w:val="000000"/>
          <w:sz w:val="24"/>
          <w:szCs w:val="24"/>
        </w:rPr>
        <w:t xml:space="preserve">ul. Sikorskiego 2, 98-200 Sieradz </w:t>
      </w:r>
      <w:r w:rsidR="00145C30">
        <w:rPr>
          <w:rFonts w:ascii="Times New Roman" w:hAnsi="Times New Roman" w:cs="Times New Roman"/>
          <w:color w:val="000000"/>
          <w:sz w:val="24"/>
          <w:szCs w:val="24"/>
        </w:rPr>
        <w:t xml:space="preserve">– 120 szt., </w:t>
      </w:r>
      <w:r w:rsidR="00D638DD" w:rsidRPr="00D83890">
        <w:rPr>
          <w:rFonts w:ascii="Times New Roman" w:hAnsi="Times New Roman" w:cs="Times New Roman"/>
          <w:color w:val="000000"/>
          <w:sz w:val="24"/>
          <w:szCs w:val="24"/>
        </w:rPr>
        <w:t>na koszt Wykonawcy</w:t>
      </w:r>
      <w:r w:rsidR="00145C3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530D6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7A86">
        <w:rPr>
          <w:rFonts w:ascii="Times New Roman" w:hAnsi="Times New Roman" w:cs="Times New Roman"/>
          <w:color w:val="000000"/>
          <w:sz w:val="24"/>
          <w:szCs w:val="24"/>
        </w:rPr>
        <w:t>sukcesywnie , partiami</w:t>
      </w:r>
      <w:r w:rsidR="006739CE" w:rsidRPr="006739C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739CE">
        <w:rPr>
          <w:rFonts w:cs="Times New Roman"/>
          <w:color w:val="000000"/>
        </w:rPr>
        <w:t xml:space="preserve"> </w:t>
      </w:r>
      <w:r w:rsidR="00E94C2C" w:rsidRPr="00E94C2C">
        <w:rPr>
          <w:rFonts w:ascii="Times New Roman" w:hAnsi="Times New Roman" w:cs="Times New Roman"/>
          <w:color w:val="000000"/>
          <w:sz w:val="24"/>
          <w:szCs w:val="24"/>
        </w:rPr>
        <w:t xml:space="preserve">nie później niż do </w:t>
      </w:r>
      <w:r w:rsidR="00E94C2C" w:rsidRPr="005C7A86">
        <w:rPr>
          <w:rFonts w:ascii="Times New Roman" w:hAnsi="Times New Roman" w:cs="Times New Roman"/>
          <w:sz w:val="24"/>
          <w:szCs w:val="24"/>
        </w:rPr>
        <w:t xml:space="preserve">dnia </w:t>
      </w:r>
      <w:r w:rsidR="005C7A86" w:rsidRPr="005C7A86">
        <w:rPr>
          <w:rFonts w:ascii="Times New Roman" w:hAnsi="Times New Roman" w:cs="Times New Roman"/>
          <w:sz w:val="24"/>
          <w:szCs w:val="24"/>
        </w:rPr>
        <w:t>20</w:t>
      </w:r>
      <w:r w:rsidR="00E94C2C" w:rsidRPr="005C7A86">
        <w:rPr>
          <w:rFonts w:ascii="Times New Roman" w:hAnsi="Times New Roman" w:cs="Times New Roman"/>
          <w:sz w:val="24"/>
          <w:szCs w:val="24"/>
        </w:rPr>
        <w:t xml:space="preserve"> </w:t>
      </w:r>
      <w:r w:rsidR="005C7A86" w:rsidRPr="005C7A86">
        <w:rPr>
          <w:rFonts w:ascii="Times New Roman" w:hAnsi="Times New Roman" w:cs="Times New Roman"/>
          <w:sz w:val="24"/>
          <w:szCs w:val="24"/>
        </w:rPr>
        <w:t>grudnia</w:t>
      </w:r>
      <w:r w:rsidR="00E94C2C" w:rsidRPr="005C7A86">
        <w:rPr>
          <w:rFonts w:ascii="Times New Roman" w:hAnsi="Times New Roman" w:cs="Times New Roman"/>
          <w:sz w:val="24"/>
          <w:szCs w:val="24"/>
        </w:rPr>
        <w:t xml:space="preserve"> 2024 r.  </w:t>
      </w:r>
    </w:p>
    <w:p w14:paraId="65487A32" w14:textId="6AAD1C50" w:rsidR="00D638DD" w:rsidRDefault="00D80F18" w:rsidP="001122F5">
      <w:pPr>
        <w:pStyle w:val="Akapitzlist"/>
        <w:spacing w:after="0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638DD" w:rsidRPr="00D838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638DD" w:rsidRPr="00D838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Zgodnie z art. </w:t>
      </w:r>
      <w:r w:rsidR="007D457B">
        <w:rPr>
          <w:rFonts w:ascii="Times New Roman" w:hAnsi="Times New Roman" w:cs="Times New Roman"/>
          <w:color w:val="000000"/>
          <w:sz w:val="24"/>
          <w:szCs w:val="24"/>
        </w:rPr>
        <w:t>257</w:t>
      </w:r>
      <w:r w:rsidR="00D638DD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ustawy Zamawiający może unieważnić postępowanie o udzielenie zamówienia, jeżeli środki publiczne, które Zamawiający zamierzał przeznaczyć </w:t>
      </w:r>
      <w:r w:rsidR="00D638DD" w:rsidRPr="00D83890">
        <w:rPr>
          <w:rFonts w:ascii="Times New Roman" w:hAnsi="Times New Roman" w:cs="Times New Roman"/>
          <w:color w:val="000000"/>
          <w:sz w:val="24"/>
          <w:szCs w:val="24"/>
        </w:rPr>
        <w:br/>
        <w:t>na sfinansowanie całości lub części zamówienia, nie zostały mu przyznane.</w:t>
      </w:r>
    </w:p>
    <w:p w14:paraId="0E241543" w14:textId="16EBD0CB" w:rsidR="00EC0423" w:rsidRPr="00D83890" w:rsidRDefault="00EC0423" w:rsidP="001122F5">
      <w:pPr>
        <w:pStyle w:val="Akapitzlist"/>
        <w:spacing w:after="0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Zamawiający zastrzega sobie możliwość do zwiększenia ilości przedmiotu zamówienia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ramach posiadanych na ten cel środków finansowych.</w:t>
      </w:r>
    </w:p>
    <w:p w14:paraId="2884AAC1" w14:textId="59B832EF" w:rsidR="00D638DD" w:rsidRPr="00D83890" w:rsidRDefault="00EC0423" w:rsidP="00D638DD">
      <w:pPr>
        <w:ind w:left="568" w:hanging="284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</w:rPr>
        <w:t>7</w:t>
      </w:r>
      <w:r w:rsidR="00D638DD" w:rsidRPr="00D83890">
        <w:rPr>
          <w:rFonts w:cs="Times New Roman"/>
          <w:color w:val="000000"/>
        </w:rPr>
        <w:t>. Zamawiający zastrzega sobie, że całkowita wartość zamówienia nie może przekroczyć posiadanych środków finansowych.</w:t>
      </w:r>
    </w:p>
    <w:p w14:paraId="049778BF" w14:textId="22723DBF" w:rsidR="00EA2294" w:rsidRPr="00D83890" w:rsidRDefault="00EC0423" w:rsidP="009530D6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8</w:t>
      </w:r>
      <w:r w:rsidR="00525FDF" w:rsidRPr="00D83890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9530D6" w:rsidRPr="00D83890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EA2294" w:rsidRPr="00D83890">
        <w:rPr>
          <w:rFonts w:eastAsiaTheme="minorHAnsi" w:cs="Times New Roman"/>
          <w:color w:val="000000"/>
          <w:kern w:val="0"/>
          <w:lang w:eastAsia="en-US" w:bidi="ar-SA"/>
        </w:rPr>
        <w:t>Zamawiający nie dopuszcza s</w:t>
      </w:r>
      <w:r w:rsidR="005D5C4E" w:rsidRPr="00D83890">
        <w:rPr>
          <w:rFonts w:eastAsiaTheme="minorHAnsi" w:cs="Times New Roman"/>
          <w:color w:val="000000"/>
          <w:kern w:val="0"/>
          <w:lang w:eastAsia="en-US" w:bidi="ar-SA"/>
        </w:rPr>
        <w:t>kładania</w:t>
      </w:r>
      <w:r w:rsidR="00EA2294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25FDF" w:rsidRPr="00D83890">
        <w:rPr>
          <w:rFonts w:eastAsiaTheme="minorHAnsi" w:cs="Times New Roman"/>
          <w:color w:val="000000"/>
          <w:kern w:val="0"/>
          <w:lang w:eastAsia="en-US" w:bidi="ar-SA"/>
        </w:rPr>
        <w:t>ofert wariantowych</w:t>
      </w:r>
      <w:r w:rsidR="00EA2294" w:rsidRPr="00D83890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41FFE791" w14:textId="4A20B1F9" w:rsidR="009530D6" w:rsidRPr="00D83890" w:rsidRDefault="00EC0423" w:rsidP="009530D6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9</w:t>
      </w:r>
      <w:r w:rsidR="009530D6" w:rsidRPr="00D83890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9530D6" w:rsidRPr="00D83890">
        <w:rPr>
          <w:rFonts w:eastAsiaTheme="minorHAnsi" w:cs="Times New Roman"/>
          <w:color w:val="000000"/>
          <w:kern w:val="0"/>
          <w:lang w:eastAsia="en-US" w:bidi="ar-SA"/>
        </w:rPr>
        <w:tab/>
        <w:t>Zamawiający dopuszcza powierzenie wykonania części zamówienia Podwykonawcy.</w:t>
      </w:r>
    </w:p>
    <w:p w14:paraId="116377A7" w14:textId="403ACC3A" w:rsidR="009530D6" w:rsidRPr="00D83890" w:rsidRDefault="00EC0423" w:rsidP="00EC0423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10</w:t>
      </w:r>
      <w:r w:rsidR="009530D6" w:rsidRPr="00D83890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9530D6" w:rsidRPr="00D83890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Zamawiający żąda wskazania przez Wykonawcę w ofercie części zamówienia, których wykonanie powierzy Podwykonawcom, oraz podania nazw ewentualnych Podwykonawców, jeżeli są już znani, wg. załącznika nr </w:t>
      </w:r>
      <w:r w:rsidR="00441C56">
        <w:rPr>
          <w:rFonts w:eastAsiaTheme="minorHAnsi" w:cs="Times New Roman"/>
          <w:color w:val="000000"/>
          <w:kern w:val="0"/>
          <w:lang w:eastAsia="en-US" w:bidi="ar-SA"/>
        </w:rPr>
        <w:t>8</w:t>
      </w:r>
      <w:r w:rsidR="00695BCE">
        <w:rPr>
          <w:rFonts w:eastAsiaTheme="minorHAnsi" w:cs="Times New Roman"/>
          <w:color w:val="000000"/>
          <w:kern w:val="0"/>
          <w:lang w:eastAsia="en-US" w:bidi="ar-SA"/>
        </w:rPr>
        <w:t xml:space="preserve"> d</w:t>
      </w:r>
      <w:r w:rsidR="009530D6" w:rsidRPr="00D83890">
        <w:rPr>
          <w:rFonts w:eastAsiaTheme="minorHAnsi" w:cs="Times New Roman"/>
          <w:color w:val="000000"/>
          <w:kern w:val="0"/>
          <w:lang w:eastAsia="en-US" w:bidi="ar-SA"/>
        </w:rPr>
        <w:t>o SWZ.</w:t>
      </w:r>
    </w:p>
    <w:p w14:paraId="2FF1EA35" w14:textId="77777777" w:rsidR="00EA2294" w:rsidRPr="00D83890" w:rsidRDefault="001B152E" w:rsidP="009530D6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cs="Times New Roman"/>
          <w:color w:val="000000"/>
        </w:rPr>
      </w:pPr>
      <w:r w:rsidRPr="00D83890">
        <w:rPr>
          <w:rFonts w:cs="Times New Roman"/>
        </w:rPr>
        <w:t xml:space="preserve"> </w:t>
      </w:r>
    </w:p>
    <w:p w14:paraId="6EB2B0FE" w14:textId="77777777" w:rsidR="0058449C" w:rsidRPr="00D83890" w:rsidRDefault="00680B9A" w:rsidP="002D42CF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="00AF3BCE" w:rsidRPr="00D83890">
        <w:rPr>
          <w:rFonts w:eastAsiaTheme="minorHAnsi" w:cs="Times New Roman"/>
          <w:b/>
          <w:color w:val="000000"/>
          <w:kern w:val="0"/>
          <w:lang w:eastAsia="en-US" w:bidi="ar-SA"/>
        </w:rPr>
        <w:t>I</w:t>
      </w:r>
      <w:r w:rsidR="00001C32" w:rsidRPr="00D83890">
        <w:rPr>
          <w:rFonts w:eastAsiaTheme="minorHAnsi" w:cs="Times New Roman"/>
          <w:b/>
          <w:color w:val="000000"/>
          <w:kern w:val="0"/>
          <w:lang w:eastAsia="en-US" w:bidi="ar-SA"/>
        </w:rPr>
        <w:t>V.</w:t>
      </w:r>
      <w:r w:rsidR="00AF3BCE" w:rsidRPr="00D83890">
        <w:rPr>
          <w:rFonts w:eastAsiaTheme="minorHAnsi" w:cs="Times New Roman"/>
          <w:b/>
          <w:color w:val="000000"/>
          <w:kern w:val="0"/>
          <w:lang w:eastAsia="en-US" w:bidi="ar-SA"/>
        </w:rPr>
        <w:tab/>
        <w:t>Informacja o środkach komunikacji elektronicznej, przy użyciu których Zamawiający będzi</w:t>
      </w:r>
      <w:r w:rsidR="00CC3235" w:rsidRPr="00D83890">
        <w:rPr>
          <w:rFonts w:eastAsiaTheme="minorHAnsi" w:cs="Times New Roman"/>
          <w:b/>
          <w:color w:val="000000"/>
          <w:kern w:val="0"/>
          <w:lang w:eastAsia="en-US" w:bidi="ar-SA"/>
        </w:rPr>
        <w:t>e komunikował się z Wykonawcami</w:t>
      </w:r>
      <w:r w:rsidR="00AF3BCE" w:rsidRPr="00D83890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oraz informacje o wymaganiach technicznych </w:t>
      </w:r>
      <w:r w:rsidR="002D42CF" w:rsidRPr="00D83890">
        <w:rPr>
          <w:rFonts w:eastAsiaTheme="minorHAnsi" w:cs="Times New Roman"/>
          <w:b/>
          <w:color w:val="000000"/>
          <w:kern w:val="0"/>
          <w:lang w:eastAsia="en-US" w:bidi="ar-SA"/>
        </w:rPr>
        <w:br/>
      </w:r>
      <w:r w:rsidR="00AF3BCE" w:rsidRPr="00D83890">
        <w:rPr>
          <w:rFonts w:eastAsiaTheme="minorHAnsi" w:cs="Times New Roman"/>
          <w:b/>
          <w:color w:val="000000"/>
          <w:kern w:val="0"/>
          <w:lang w:eastAsia="en-US" w:bidi="ar-SA"/>
        </w:rPr>
        <w:t>i organizacyjnych sporządzania, wysyłania i odbierania korespondencji elektronicznej</w:t>
      </w:r>
      <w:r w:rsidR="002D42CF" w:rsidRPr="00D83890">
        <w:rPr>
          <w:rFonts w:eastAsiaTheme="minorHAnsi" w:cs="Times New Roman"/>
          <w:b/>
          <w:color w:val="000000"/>
          <w:kern w:val="0"/>
          <w:lang w:eastAsia="en-US" w:bidi="ar-SA"/>
        </w:rPr>
        <w:br/>
      </w:r>
      <w:r w:rsidR="0058449C" w:rsidRPr="00D83890">
        <w:rPr>
          <w:rFonts w:eastAsia="Times New Roman" w:cs="Times New Roman"/>
          <w:b/>
          <w:kern w:val="0"/>
          <w:lang w:eastAsia="ar-SA" w:bidi="ar-SA"/>
        </w:rPr>
        <w:t>1. Informacje ogólne</w:t>
      </w:r>
    </w:p>
    <w:p w14:paraId="583CF3E3" w14:textId="77777777" w:rsidR="0058449C" w:rsidRPr="00D83890" w:rsidRDefault="0058449C" w:rsidP="00B8620B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Postępowanie prowadzone jest w języku polskim. </w:t>
      </w:r>
    </w:p>
    <w:p w14:paraId="35652FCB" w14:textId="12BA2771" w:rsidR="0058449C" w:rsidRPr="00D83890" w:rsidRDefault="0058449C" w:rsidP="00145C30">
      <w:pPr>
        <w:widowControl/>
        <w:numPr>
          <w:ilvl w:val="1"/>
          <w:numId w:val="11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W postępowaniu o udzielenie zamówienia komunikacja między Zamawiającym </w:t>
      </w:r>
      <w:r w:rsidR="00D764DB" w:rsidRPr="00D83890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a Wykonawcami, w szczególności składanie ofert oraz oświadczeń, odbywa się przy użyciu środków komunikacji elektronicznej zapewnionych przez operatora </w:t>
      </w:r>
      <w:r w:rsidRPr="00D83890">
        <w:rPr>
          <w:rFonts w:eastAsiaTheme="minorHAnsi" w:cs="Times New Roman"/>
          <w:b/>
          <w:i/>
          <w:color w:val="000000"/>
          <w:kern w:val="0"/>
          <w:u w:val="single"/>
          <w:lang w:eastAsia="en-US" w:bidi="ar-SA"/>
        </w:rPr>
        <w:t>platformazakupowa.</w:t>
      </w:r>
      <w:proofErr w:type="gramStart"/>
      <w:r w:rsidRPr="00D83890">
        <w:rPr>
          <w:rFonts w:eastAsiaTheme="minorHAnsi" w:cs="Times New Roman"/>
          <w:b/>
          <w:i/>
          <w:color w:val="000000"/>
          <w:kern w:val="0"/>
          <w:u w:val="single"/>
          <w:lang w:eastAsia="en-US" w:bidi="ar-SA"/>
        </w:rPr>
        <w:t>pl</w:t>
      </w:r>
      <w:proofErr w:type="gramEnd"/>
      <w:r w:rsidRPr="00D83890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zapewniającego obsługę procesu udzielania zamówień publicznych, </w:t>
      </w:r>
      <w:r w:rsidR="00FC27D5" w:rsidRPr="00D83890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chyba że w </w:t>
      </w:r>
      <w:r w:rsidRPr="00D83890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, </w:t>
      </w:r>
      <w:r w:rsidRPr="00D83890">
        <w:rPr>
          <w:rFonts w:eastAsiaTheme="minorHAnsi" w:cs="Times New Roman"/>
          <w:i/>
          <w:color w:val="000000"/>
          <w:kern w:val="0"/>
          <w:lang w:eastAsia="en-US" w:bidi="ar-SA"/>
        </w:rPr>
        <w:t>Specyfikacji warunków zamówienia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(SWZ) </w:t>
      </w:r>
      <w:r w:rsidR="00FC27D5" w:rsidRPr="00D83890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lub zaproszeniu do składania ofert stwierdzono inaczej. Przez środki komunikacji elektronicznej rozumie się środki komunikacji elektronicznej zdefiniowane w ustawie </w:t>
      </w:r>
      <w:r w:rsidR="006E588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z dnia 18 lipca 2002 r. </w:t>
      </w:r>
      <w:r w:rsidRPr="00D83890">
        <w:rPr>
          <w:rFonts w:eastAsiaTheme="minorHAnsi" w:cs="Times New Roman"/>
          <w:i/>
          <w:color w:val="000000"/>
          <w:kern w:val="0"/>
          <w:lang w:eastAsia="en-US" w:bidi="ar-SA"/>
        </w:rPr>
        <w:t>o świadczeniu usług drogą elektroniczną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(</w:t>
      </w:r>
      <w:r w:rsidR="00145C30" w:rsidRPr="00145C30">
        <w:rPr>
          <w:rFonts w:eastAsiaTheme="minorHAnsi" w:cs="Times New Roman"/>
          <w:color w:val="000000"/>
          <w:kern w:val="0"/>
          <w:lang w:eastAsia="en-US" w:bidi="ar-SA"/>
        </w:rPr>
        <w:t xml:space="preserve">t. j. Dz. U. </w:t>
      </w:r>
      <w:proofErr w:type="gramStart"/>
      <w:r w:rsidR="00145C30" w:rsidRPr="00145C30">
        <w:rPr>
          <w:rFonts w:eastAsiaTheme="minorHAnsi" w:cs="Times New Roman"/>
          <w:color w:val="000000"/>
          <w:kern w:val="0"/>
          <w:lang w:eastAsia="en-US" w:bidi="ar-SA"/>
        </w:rPr>
        <w:t>z</w:t>
      </w:r>
      <w:proofErr w:type="gramEnd"/>
      <w:r w:rsidR="00145C30" w:rsidRPr="00145C30">
        <w:rPr>
          <w:rFonts w:eastAsiaTheme="minorHAnsi" w:cs="Times New Roman"/>
          <w:color w:val="000000"/>
          <w:kern w:val="0"/>
          <w:lang w:eastAsia="en-US" w:bidi="ar-SA"/>
        </w:rPr>
        <w:t xml:space="preserve"> 2020 r., poz. 344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>).</w:t>
      </w:r>
    </w:p>
    <w:p w14:paraId="05E760E8" w14:textId="77777777" w:rsidR="0085749A" w:rsidRPr="00D83890" w:rsidRDefault="0058449C" w:rsidP="00B8620B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>Link do postępowania dostępny jest na stronie operatora</w:t>
      </w:r>
      <w:r w:rsidR="00FC0C08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D83890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Platformy zakupowej </w:t>
      </w:r>
      <w:r w:rsidR="00FC0C08" w:rsidRPr="00D83890">
        <w:rPr>
          <w:rFonts w:eastAsiaTheme="minorHAnsi" w:cs="Times New Roman"/>
          <w:color w:val="000000"/>
          <w:kern w:val="0"/>
          <w:lang w:eastAsia="en-US" w:bidi="ar-SA"/>
        </w:rPr>
        <w:t>zwanej dalej</w:t>
      </w:r>
      <w:r w:rsidR="00FC0C08" w:rsidRPr="00D83890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="00FC0C08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„Platformą”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pod adresem: </w:t>
      </w:r>
      <w:hyperlink r:id="rId15" w:history="1">
        <w:r w:rsidR="009E49E1" w:rsidRPr="00D83890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="00792AF0" w:rsidRPr="00D83890">
        <w:rPr>
          <w:rStyle w:val="Hipercze"/>
          <w:rFonts w:eastAsiaTheme="minorHAnsi" w:cs="Times New Roman"/>
          <w:b/>
          <w:bCs/>
          <w:i/>
          <w:kern w:val="0"/>
          <w:u w:val="none"/>
          <w:lang w:eastAsia="en-US" w:bidi="ar-SA"/>
        </w:rPr>
        <w:t xml:space="preserve">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>oraz na stronie Zamawiającego.</w:t>
      </w:r>
    </w:p>
    <w:p w14:paraId="187D55D0" w14:textId="77777777" w:rsidR="0058449C" w:rsidRPr="00D83890" w:rsidRDefault="0058449C" w:rsidP="00B8620B">
      <w:pPr>
        <w:pStyle w:val="Akapitzlist"/>
        <w:numPr>
          <w:ilvl w:val="1"/>
          <w:numId w:val="11"/>
        </w:numPr>
        <w:tabs>
          <w:tab w:val="clear" w:pos="1080"/>
        </w:tabs>
        <w:spacing w:after="0" w:line="240" w:lineRule="auto"/>
        <w:ind w:left="56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83890">
        <w:rPr>
          <w:rFonts w:ascii="Times New Roman" w:hAnsi="Times New Roman" w:cs="Times New Roman"/>
          <w:color w:val="000000"/>
          <w:sz w:val="24"/>
          <w:szCs w:val="24"/>
        </w:rPr>
        <w:t>Zamawiający w zakresie pytań:</w:t>
      </w:r>
    </w:p>
    <w:p w14:paraId="1B51C283" w14:textId="77777777" w:rsidR="0058449C" w:rsidRPr="00D83890" w:rsidRDefault="0058449C" w:rsidP="004D4B1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technicznych, związanych z działaniem systemu prosi o kontakt z Centrum Wsparcia Klienta </w:t>
      </w:r>
      <w:r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</w:t>
      </w:r>
      <w:proofErr w:type="gramStart"/>
      <w:r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pl</w:t>
      </w:r>
      <w:proofErr w:type="gramEnd"/>
      <w:r w:rsidR="00D00D26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pod nr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tel. 22 101 02 02,</w:t>
      </w:r>
      <w:r w:rsidR="00D00D26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cwk@platformazakupowa.</w:t>
      </w:r>
      <w:proofErr w:type="gramStart"/>
      <w:r w:rsidR="00D00D26" w:rsidRPr="00D83890">
        <w:rPr>
          <w:rFonts w:eastAsiaTheme="minorHAnsi" w:cs="Times New Roman"/>
          <w:color w:val="000000"/>
          <w:kern w:val="0"/>
          <w:lang w:eastAsia="en-US" w:bidi="ar-SA"/>
        </w:rPr>
        <w:t>pl</w:t>
      </w:r>
      <w:proofErr w:type="gramEnd"/>
      <w:r w:rsidR="00D00D26" w:rsidRPr="00D83890">
        <w:rPr>
          <w:rFonts w:eastAsiaTheme="minorHAnsi" w:cs="Times New Roman"/>
          <w:color w:val="000000"/>
          <w:kern w:val="0"/>
          <w:lang w:eastAsia="en-US" w:bidi="ar-SA"/>
        </w:rPr>
        <w:t>;</w:t>
      </w:r>
    </w:p>
    <w:p w14:paraId="2A9FED0A" w14:textId="77777777" w:rsidR="0058449C" w:rsidRPr="00D83890" w:rsidRDefault="0058449C" w:rsidP="004D4B1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87519F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proceduralnych i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merytorycznych wyznaczył osoby, do których kontakt umieszczono </w:t>
      </w:r>
      <w:r w:rsidR="00FC27D5" w:rsidRPr="00D83890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87519F" w:rsidRPr="00D83890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Ogłoszeniu </w:t>
      </w:r>
      <w:r w:rsidRPr="00D83890">
        <w:rPr>
          <w:rFonts w:eastAsiaTheme="minorHAnsi" w:cs="Times New Roman"/>
          <w:i/>
          <w:color w:val="000000"/>
          <w:kern w:val="0"/>
          <w:lang w:eastAsia="en-US" w:bidi="ar-SA"/>
        </w:rPr>
        <w:t>o zamówieniu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oraz w </w:t>
      </w:r>
      <w:r w:rsidRPr="00D83890">
        <w:rPr>
          <w:rFonts w:eastAsiaTheme="minorHAnsi" w:cs="Times New Roman"/>
          <w:i/>
          <w:color w:val="000000"/>
          <w:kern w:val="0"/>
          <w:lang w:eastAsia="en-US" w:bidi="ar-SA"/>
        </w:rPr>
        <w:t>SWZ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</w:p>
    <w:p w14:paraId="54555D1E" w14:textId="77777777" w:rsidR="0058449C" w:rsidRPr="00D83890" w:rsidRDefault="0058449C" w:rsidP="00B8620B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Wymagania techniczne i organizacyjne </w:t>
      </w:r>
      <w:r w:rsidR="00FC0C08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sporządzania, wysyłania i odbierania korespondencji elektronicznej, zostały opisane na stronie </w:t>
      </w:r>
      <w:r w:rsidR="00123B61" w:rsidRPr="00D83890">
        <w:rPr>
          <w:rFonts w:eastAsiaTheme="minorHAnsi" w:cs="Times New Roman"/>
          <w:color w:val="000000"/>
          <w:kern w:val="0"/>
          <w:lang w:eastAsia="en-US" w:bidi="ar-SA"/>
        </w:rPr>
        <w:t>operatora</w:t>
      </w:r>
      <w:r w:rsidR="00FC0C08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Regulaminie</w:t>
      </w:r>
      <w:r w:rsidR="00123B61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proofErr w:type="gramStart"/>
      <w:r w:rsidR="00123B61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Internetowej</w:t>
      </w:r>
      <w:r w:rsidR="00CD2699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platformy</w:t>
      </w:r>
      <w:proofErr w:type="gramEnd"/>
      <w:r w:rsidR="00CD2699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zakupowej </w:t>
      </w:r>
      <w:r w:rsidR="00CD2699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Open </w:t>
      </w:r>
      <w:proofErr w:type="spellStart"/>
      <w:r w:rsidR="00123B61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Nexus</w:t>
      </w:r>
      <w:proofErr w:type="spellEnd"/>
      <w:r w:rsidR="00CD2699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Sp. z o. </w:t>
      </w:r>
      <w:proofErr w:type="gramStart"/>
      <w:r w:rsidR="00123B61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o</w:t>
      </w:r>
      <w:proofErr w:type="gramEnd"/>
      <w:r w:rsidR="00123B61" w:rsidRPr="00D83890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., </w:t>
      </w:r>
      <w:r w:rsidR="00CD2699" w:rsidRPr="00D83890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proofErr w:type="gramStart"/>
      <w:r w:rsidR="00123B61" w:rsidRPr="00D83890">
        <w:rPr>
          <w:rFonts w:eastAsiaTheme="minorHAnsi" w:cs="Times New Roman"/>
          <w:color w:val="000000"/>
          <w:kern w:val="0"/>
          <w:lang w:eastAsia="en-US" w:bidi="ar-SA"/>
        </w:rPr>
        <w:t>zwany</w:t>
      </w:r>
      <w:proofErr w:type="gramEnd"/>
      <w:r w:rsidR="00123B61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dalej</w:t>
      </w:r>
      <w:r w:rsidR="00123B61" w:rsidRPr="00D83890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Regulaminem.</w:t>
      </w:r>
      <w:r w:rsidR="00CB2152" w:rsidRPr="00D83890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D83890">
        <w:rPr>
          <w:rFonts w:eastAsiaTheme="minorHAnsi" w:cs="Times New Roman"/>
          <w:color w:val="000000"/>
          <w:kern w:val="0"/>
          <w:lang w:eastAsia="en-US" w:bidi="ar-SA"/>
        </w:rPr>
        <w:t>Sposób sporządzenia, wysyłania i odbierania korespondencji elektronicznej musi być</w:t>
      </w:r>
      <w:r w:rsidR="005F3173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D83890">
        <w:rPr>
          <w:rFonts w:eastAsiaTheme="minorHAnsi" w:cs="Times New Roman"/>
          <w:color w:val="000000"/>
          <w:kern w:val="0"/>
          <w:lang w:eastAsia="en-US" w:bidi="ar-SA"/>
        </w:rPr>
        <w:t>zgodny</w:t>
      </w:r>
      <w:r w:rsidR="00E60CB7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z wymaganiami </w:t>
      </w:r>
      <w:r w:rsidR="00E60CB7" w:rsidRPr="00D83890">
        <w:rPr>
          <w:rFonts w:eastAsiaTheme="minorHAnsi" w:cs="Times New Roman"/>
          <w:color w:val="000000"/>
          <w:kern w:val="0"/>
          <w:lang w:eastAsia="en-US" w:bidi="ar-SA"/>
        </w:rPr>
        <w:t>określonymi</w:t>
      </w:r>
      <w:r w:rsidR="004D4B17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E60CB7" w:rsidRPr="00D83890">
        <w:rPr>
          <w:rFonts w:eastAsiaTheme="minorHAnsi" w:cs="Times New Roman"/>
          <w:color w:val="000000"/>
          <w:kern w:val="0"/>
          <w:lang w:eastAsia="en-US" w:bidi="ar-SA"/>
        </w:rPr>
        <w:t>rozporządzeniu</w:t>
      </w:r>
      <w:r w:rsidR="004D4B17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60CB7" w:rsidRPr="00D83890">
        <w:rPr>
          <w:rFonts w:eastAsiaTheme="minorHAnsi" w:cs="Times New Roman"/>
          <w:color w:val="000000"/>
          <w:kern w:val="0"/>
          <w:lang w:eastAsia="en-US" w:bidi="ar-SA"/>
        </w:rPr>
        <w:t>wydanym</w:t>
      </w:r>
      <w:r w:rsidR="004D4B17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D83890">
        <w:rPr>
          <w:rFonts w:eastAsiaTheme="minorHAnsi" w:cs="Times New Roman"/>
          <w:color w:val="000000"/>
          <w:kern w:val="0"/>
          <w:lang w:eastAsia="en-US" w:bidi="ar-SA"/>
        </w:rPr>
        <w:t>na podstawie</w:t>
      </w:r>
      <w:r w:rsidR="00D764DB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27D5" w:rsidRPr="00D83890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E60CB7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art. </w:t>
      </w:r>
      <w:r w:rsidR="004D4B17" w:rsidRPr="00D83890">
        <w:rPr>
          <w:rFonts w:eastAsiaTheme="minorHAnsi" w:cs="Times New Roman"/>
          <w:color w:val="000000"/>
          <w:kern w:val="0"/>
          <w:lang w:eastAsia="en-US" w:bidi="ar-SA"/>
        </w:rPr>
        <w:t>70</w:t>
      </w:r>
      <w:r w:rsidR="00E60CB7" w:rsidRPr="00D83890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D83890">
        <w:rPr>
          <w:rFonts w:eastAsiaTheme="minorHAnsi" w:cs="Times New Roman"/>
          <w:color w:val="000000"/>
          <w:kern w:val="0"/>
          <w:lang w:eastAsia="en-US" w:bidi="ar-SA"/>
        </w:rPr>
        <w:t>ustawy</w:t>
      </w:r>
      <w:r w:rsidR="00123B61" w:rsidRPr="00D83890">
        <w:rPr>
          <w:rStyle w:val="Odwoanieprzypisudolnego"/>
          <w:rFonts w:eastAsiaTheme="minorHAnsi" w:cs="Times New Roman"/>
          <w:color w:val="000000"/>
          <w:kern w:val="0"/>
          <w:lang w:eastAsia="en-US" w:bidi="ar-SA"/>
        </w:rPr>
        <w:footnoteReference w:id="1"/>
      </w:r>
      <w:r w:rsidR="00123B61" w:rsidRPr="00D83890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69E2227C" w14:textId="77777777" w:rsidR="00123B61" w:rsidRPr="00D83890" w:rsidRDefault="00123B61" w:rsidP="00B8620B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lastRenderedPageBreak/>
        <w:t xml:space="preserve">Wykonawca, przystępując do niniejszego postępowania o udzielenie zamówienia, akceptuje warunki korzystania z </w:t>
      </w:r>
      <w:r w:rsidRPr="00D83890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określone w </w:t>
      </w:r>
      <w:r w:rsidRPr="00D83890">
        <w:rPr>
          <w:rFonts w:eastAsiaTheme="minorHAnsi" w:cs="Times New Roman"/>
          <w:i/>
          <w:color w:val="000000"/>
          <w:kern w:val="0"/>
          <w:lang w:eastAsia="en-US" w:bidi="ar-SA"/>
        </w:rPr>
        <w:t>Regulaminie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oraz zobowiązuje </w:t>
      </w:r>
      <w:r w:rsidR="00FC27D5" w:rsidRPr="00D83890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się, korzystając z </w:t>
      </w:r>
      <w:r w:rsidRPr="00D83890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, przestrzegać postanowień </w:t>
      </w:r>
      <w:r w:rsidRPr="00D83890">
        <w:rPr>
          <w:rFonts w:eastAsiaTheme="minorHAnsi" w:cs="Times New Roman"/>
          <w:i/>
          <w:color w:val="000000"/>
          <w:kern w:val="0"/>
          <w:lang w:eastAsia="en-US" w:bidi="ar-SA"/>
        </w:rPr>
        <w:t>Regulaminu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2351E00A" w14:textId="77777777" w:rsidR="0058449C" w:rsidRPr="00D83890" w:rsidRDefault="0058449C" w:rsidP="00B8620B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Występuje limit objętości plików lub spakowanych folderów w zakresie całej oferty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lub wniosku do ilości 10 plików lub spakowanych folderów (pliki można spakować zgodnie </w:t>
      </w:r>
      <w:r w:rsidR="00FC27D5" w:rsidRPr="00D83890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>z ust. 8) przy maksymalnej wielkości 150 MB.</w:t>
      </w:r>
    </w:p>
    <w:p w14:paraId="170CB62E" w14:textId="77777777" w:rsidR="0058449C" w:rsidRPr="00D83890" w:rsidRDefault="00123B61" w:rsidP="00D2228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>8</w:t>
      </w:r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. Przy dużych plikach kluczowe jest łącze internetowe i dostępna przepustowość łącza </w:t>
      </w:r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br/>
        <w:t>po stronie serwera platformazakupowa.</w:t>
      </w:r>
      <w:proofErr w:type="gramStart"/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t>pl</w:t>
      </w:r>
      <w:proofErr w:type="gramEnd"/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oraz użytkownika</w:t>
      </w:r>
      <w:r w:rsidR="0058449C" w:rsidRPr="00D83890">
        <w:rPr>
          <w:rFonts w:eastAsiaTheme="minorHAnsi" w:cs="Times New Roman"/>
          <w:color w:val="000000"/>
          <w:kern w:val="0"/>
          <w:vertAlign w:val="superscript"/>
          <w:lang w:eastAsia="en-US" w:bidi="ar-SA"/>
        </w:rPr>
        <w:footnoteReference w:id="2"/>
      </w:r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5DB5AE51" w14:textId="77777777" w:rsidR="0058449C" w:rsidRPr="00D83890" w:rsidRDefault="00123B61" w:rsidP="00D2228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>9</w:t>
      </w:r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Składając ofertę zaleca się zaplanowanie złożenia jej z wyprzedzeniem minimum 24h, </w:t>
      </w:r>
      <w:r w:rsidR="00FC27D5" w:rsidRPr="00D83890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aby zdążyć w terminie przewidzianym na jej złożenie w przypadku siły wyższej, </w:t>
      </w:r>
      <w:r w:rsidR="00A15866" w:rsidRPr="00D83890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jak np. awaria </w:t>
      </w:r>
      <w:r w:rsidR="0058449C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</w:t>
      </w:r>
      <w:proofErr w:type="gramStart"/>
      <w:r w:rsidR="0058449C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pl</w:t>
      </w:r>
      <w:proofErr w:type="gramEnd"/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, awaria </w:t>
      </w:r>
      <w:proofErr w:type="spellStart"/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t>internetu</w:t>
      </w:r>
      <w:proofErr w:type="spellEnd"/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, problemy techniczne związane </w:t>
      </w:r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br/>
        <w:t>z brakiem np. aktualnej przeglądarki, itp.</w:t>
      </w:r>
    </w:p>
    <w:p w14:paraId="1DED4EB1" w14:textId="77777777" w:rsidR="0058449C" w:rsidRPr="00D83890" w:rsidRDefault="00123B61" w:rsidP="00123B6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FF"/>
          <w:kern w:val="0"/>
          <w:u w:val="single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>10</w:t>
      </w:r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W przypadku większych plików zalecamy skorzystać z instrukcji pakowania plików dzieląc </w:t>
      </w:r>
      <w:r w:rsidR="00FC27D5" w:rsidRPr="00D83890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je na mniejsze paczki po np. 150 MB każda (link do instrukcji </w:t>
      </w:r>
      <w:hyperlink r:id="rId16" w:history="1">
        <w:r w:rsidR="0058449C" w:rsidRPr="00D83890">
          <w:rPr>
            <w:rFonts w:eastAsiaTheme="minorHAnsi" w:cs="Times New Roman"/>
            <w:color w:val="0000FF"/>
            <w:kern w:val="0"/>
            <w:u w:val="single"/>
            <w:lang w:eastAsia="en-US" w:bidi="ar-SA"/>
          </w:rPr>
          <w:t>https://docs.google.com/document/d/1kdC7je8RNO5FSk_N0NY7nv1Xj1WYJza-CmXvYH8evhk/edit</w:t>
        </w:r>
      </w:hyperlink>
    </w:p>
    <w:p w14:paraId="33F09A0B" w14:textId="77777777" w:rsidR="0058449C" w:rsidRPr="00D83890" w:rsidRDefault="0058449C" w:rsidP="00D2228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D83890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 datę przekazania oferty przyjmuje się datę jej przekazania w systemie poprzez kliknięcie przycisku </w:t>
      </w:r>
      <w:r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Złóż ofertę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w drugim kroku i wyświetlaniu komunikatu, że oferta została złożona.</w:t>
      </w:r>
    </w:p>
    <w:p w14:paraId="30526540" w14:textId="77777777" w:rsidR="0058449C" w:rsidRPr="00D83890" w:rsidRDefault="0058449C" w:rsidP="00D2228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D83890">
        <w:rPr>
          <w:rFonts w:eastAsiaTheme="minorHAnsi" w:cs="Times New Roman"/>
          <w:color w:val="000000"/>
          <w:kern w:val="0"/>
          <w:lang w:eastAsia="en-US" w:bidi="ar-SA"/>
        </w:rPr>
        <w:t>2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Czas wyświetlany na </w:t>
      </w:r>
      <w:r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</w:t>
      </w:r>
      <w:proofErr w:type="gramStart"/>
      <w:r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pl</w:t>
      </w:r>
      <w:proofErr w:type="gramEnd"/>
      <w:r w:rsidRPr="00D83890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>s</w:t>
      </w:r>
      <w:r w:rsidR="00E60CB7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ynchronizuje się automatycznie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>z</w:t>
      </w:r>
      <w:r w:rsidR="00A15866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serwerem Głównego Urzędu Miar.</w:t>
      </w:r>
    </w:p>
    <w:p w14:paraId="64030624" w14:textId="77777777" w:rsidR="00A15866" w:rsidRPr="00D83890" w:rsidRDefault="00A15866" w:rsidP="00D2228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630F6E44" w14:textId="77777777" w:rsidR="0058449C" w:rsidRPr="00D83890" w:rsidRDefault="0058449C" w:rsidP="00792AF0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2. Złożenie oferty </w:t>
      </w:r>
      <w:r w:rsidRPr="00D83890">
        <w:rPr>
          <w:rFonts w:eastAsiaTheme="minorHAnsi" w:cs="Times New Roman"/>
          <w:b/>
          <w:color w:val="000000"/>
          <w:kern w:val="0"/>
          <w:lang w:eastAsia="en-US" w:bidi="ar-SA"/>
        </w:rPr>
        <w:tab/>
      </w:r>
    </w:p>
    <w:p w14:paraId="620602B7" w14:textId="35DB647C" w:rsidR="0058449C" w:rsidRPr="00D83890" w:rsidRDefault="0058449C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Zaleca się, aby przed rozpoczęciem wypełniania </w:t>
      </w:r>
      <w:r w:rsidRPr="00D83890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D83890">
        <w:rPr>
          <w:rFonts w:eastAsia="Times New Roman" w:cs="Times New Roman"/>
          <w:kern w:val="0"/>
          <w:lang w:eastAsia="ar-SA" w:bidi="ar-SA"/>
        </w:rPr>
        <w:t xml:space="preserve"> Wykonawca zalogował się do systemu, a jeżeli nie posiada konta, założył bezpłatne konto. </w:t>
      </w:r>
      <w:r w:rsidR="00FC27D5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W przeciwnym wypadku Wykonawca będzie miał ograniczone funkcjonalności, </w:t>
      </w:r>
      <w:r w:rsidR="006E5881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np. brak widoku wiadomości prywatnych od Zamawiającego w systemie lub wycofania oferty lub wniosku bez kontaktu z Centrum Wsparcia Klienta.</w:t>
      </w:r>
    </w:p>
    <w:p w14:paraId="1BA3026C" w14:textId="77777777" w:rsidR="0058449C" w:rsidRPr="00D83890" w:rsidRDefault="0058449C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2.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Wykonawca składa ofertę w postępowaniu, za pośrednictwem </w:t>
      </w:r>
      <w:r w:rsidRPr="00D83890">
        <w:rPr>
          <w:rFonts w:eastAsia="Times New Roman" w:cs="Times New Roman"/>
          <w:i/>
          <w:kern w:val="0"/>
          <w:lang w:eastAsia="ar-SA" w:bidi="ar-SA"/>
        </w:rPr>
        <w:t>Formularz</w:t>
      </w:r>
      <w:r w:rsidR="006B2F00" w:rsidRPr="00D83890">
        <w:rPr>
          <w:rFonts w:eastAsia="Times New Roman" w:cs="Times New Roman"/>
          <w:i/>
          <w:kern w:val="0"/>
          <w:lang w:eastAsia="ar-SA" w:bidi="ar-SA"/>
        </w:rPr>
        <w:t>a</w:t>
      </w:r>
      <w:r w:rsidRPr="00D83890">
        <w:rPr>
          <w:rFonts w:eastAsia="Times New Roman" w:cs="Times New Roman"/>
          <w:i/>
          <w:kern w:val="0"/>
          <w:lang w:eastAsia="ar-SA" w:bidi="ar-SA"/>
        </w:rPr>
        <w:t xml:space="preserve"> składania oferty </w:t>
      </w:r>
      <w:r w:rsidRPr="00D83890">
        <w:rPr>
          <w:rFonts w:eastAsia="Times New Roman" w:cs="Times New Roman"/>
          <w:kern w:val="0"/>
          <w:lang w:eastAsia="ar-SA" w:bidi="ar-SA"/>
        </w:rPr>
        <w:t xml:space="preserve">dostępnego na </w:t>
      </w:r>
      <w:hyperlink r:id="rId17" w:history="1">
        <w:r w:rsidR="00792AF0" w:rsidRPr="00D83890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D83890">
        <w:rPr>
          <w:rFonts w:eastAsia="Times New Roman" w:cs="Times New Roman"/>
          <w:kern w:val="0"/>
          <w:lang w:eastAsia="ar-SA" w:bidi="ar-SA"/>
        </w:rPr>
        <w:t xml:space="preserve"> w konkretnym postępowaniu </w:t>
      </w:r>
      <w:r w:rsidR="00792AF0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w sprawie udzielenia zamówienia publicznego.</w:t>
      </w:r>
    </w:p>
    <w:p w14:paraId="57A097D7" w14:textId="4106E1D7" w:rsidR="0058449C" w:rsidRPr="00D83890" w:rsidRDefault="0058449C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3. Jeżeli Zamawiający w </w:t>
      </w:r>
      <w:r w:rsidRPr="00D83890">
        <w:rPr>
          <w:rFonts w:eastAsia="Times New Roman" w:cs="Times New Roman"/>
          <w:i/>
          <w:kern w:val="0"/>
          <w:lang w:eastAsia="ar-SA" w:bidi="ar-SA"/>
        </w:rPr>
        <w:t xml:space="preserve">Ogłoszeniu o zamówieniu </w:t>
      </w:r>
      <w:r w:rsidRPr="00D83890">
        <w:rPr>
          <w:rFonts w:eastAsia="Times New Roman" w:cs="Times New Roman"/>
          <w:kern w:val="0"/>
          <w:lang w:eastAsia="ar-SA" w:bidi="ar-SA"/>
        </w:rPr>
        <w:t>oraz w</w:t>
      </w:r>
      <w:r w:rsidRPr="00D83890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92343D" w:rsidRPr="00D83890">
        <w:rPr>
          <w:rFonts w:eastAsia="Times New Roman" w:cs="Times New Roman"/>
          <w:i/>
          <w:kern w:val="0"/>
          <w:lang w:eastAsia="ar-SA" w:bidi="ar-SA"/>
        </w:rPr>
        <w:t>SWZ</w:t>
      </w:r>
      <w:r w:rsidR="0092343D" w:rsidRPr="00D83890">
        <w:rPr>
          <w:rFonts w:eastAsia="Times New Roman" w:cs="Times New Roman"/>
          <w:kern w:val="0"/>
          <w:lang w:eastAsia="ar-SA" w:bidi="ar-SA"/>
        </w:rPr>
        <w:t xml:space="preserve"> nie</w:t>
      </w:r>
      <w:r w:rsidRPr="00D83890">
        <w:rPr>
          <w:rFonts w:eastAsia="Times New Roman" w:cs="Times New Roman"/>
          <w:kern w:val="0"/>
          <w:lang w:eastAsia="ar-SA" w:bidi="ar-SA"/>
        </w:rPr>
        <w:t xml:space="preserve"> zaznaczył inaczej wszelkie informacje stanowiące tajemnicę przedsiębiorstwa w rozumieniu ustawy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z dnia 16 kwietnia 1993 r. </w:t>
      </w:r>
      <w:r w:rsidRPr="00D83890">
        <w:rPr>
          <w:rFonts w:eastAsia="Times New Roman" w:cs="Times New Roman"/>
          <w:i/>
          <w:kern w:val="0"/>
          <w:lang w:eastAsia="ar-SA" w:bidi="ar-SA"/>
        </w:rPr>
        <w:t>o zwalczaniu nieuczciwej konkurencji</w:t>
      </w:r>
      <w:r w:rsidR="00932745" w:rsidRPr="00D83890">
        <w:rPr>
          <w:rFonts w:eastAsia="Times New Roman" w:cs="Times New Roman"/>
          <w:kern w:val="0"/>
          <w:lang w:eastAsia="ar-SA" w:bidi="ar-SA"/>
        </w:rPr>
        <w:t xml:space="preserve"> (</w:t>
      </w:r>
      <w:r w:rsidR="000608DD" w:rsidRPr="000608DD">
        <w:rPr>
          <w:rFonts w:eastAsia="Times New Roman" w:cs="Times New Roman"/>
          <w:kern w:val="0"/>
          <w:lang w:eastAsia="ar-SA" w:bidi="ar-SA"/>
        </w:rPr>
        <w:t xml:space="preserve">t. j. Dz. U. </w:t>
      </w:r>
      <w:proofErr w:type="gramStart"/>
      <w:r w:rsidR="000608DD" w:rsidRPr="000608DD">
        <w:rPr>
          <w:rFonts w:eastAsia="Times New Roman" w:cs="Times New Roman"/>
          <w:kern w:val="0"/>
          <w:lang w:eastAsia="ar-SA" w:bidi="ar-SA"/>
        </w:rPr>
        <w:t>z</w:t>
      </w:r>
      <w:proofErr w:type="gramEnd"/>
      <w:r w:rsidR="000608DD" w:rsidRPr="000608DD">
        <w:rPr>
          <w:rFonts w:eastAsia="Times New Roman" w:cs="Times New Roman"/>
          <w:kern w:val="0"/>
          <w:lang w:eastAsia="ar-SA" w:bidi="ar-SA"/>
        </w:rPr>
        <w:t xml:space="preserve"> 2022 r., </w:t>
      </w:r>
      <w:r w:rsidR="000608DD">
        <w:rPr>
          <w:rFonts w:eastAsia="Times New Roman" w:cs="Times New Roman"/>
          <w:kern w:val="0"/>
          <w:lang w:eastAsia="ar-SA" w:bidi="ar-SA"/>
        </w:rPr>
        <w:br/>
      </w:r>
      <w:r w:rsidR="000608DD" w:rsidRPr="000608DD">
        <w:rPr>
          <w:rFonts w:eastAsia="Times New Roman" w:cs="Times New Roman"/>
          <w:kern w:val="0"/>
          <w:lang w:eastAsia="ar-SA" w:bidi="ar-SA"/>
        </w:rPr>
        <w:t>poz. 1233</w:t>
      </w:r>
      <w:r w:rsidR="00932745" w:rsidRPr="00D83890">
        <w:rPr>
          <w:rFonts w:eastAsia="Times New Roman" w:cs="Times New Roman"/>
          <w:kern w:val="0"/>
          <w:lang w:eastAsia="ar-SA" w:bidi="ar-SA"/>
        </w:rPr>
        <w:t>)</w:t>
      </w:r>
      <w:r w:rsidRPr="00D83890">
        <w:rPr>
          <w:rFonts w:eastAsia="Times New Roman" w:cs="Times New Roman"/>
          <w:kern w:val="0"/>
          <w:lang w:eastAsia="ar-SA" w:bidi="ar-SA"/>
        </w:rPr>
        <w:t xml:space="preserve">, które Wykonawca zastrzeże jako tajemnicę przedsiębiorstwa, powinny zostać załączone w osobnym miejscu w kroku 1 składania oferty przeznaczonym </w:t>
      </w:r>
      <w:r w:rsidR="0092343D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na zamieszczenie tajemnicy przedsiębiorstwa.</w:t>
      </w:r>
    </w:p>
    <w:p w14:paraId="46EDEC32" w14:textId="77777777" w:rsidR="005D4247" w:rsidRPr="00D83890" w:rsidRDefault="0058449C" w:rsidP="004D4B1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4.</w:t>
      </w:r>
      <w:r w:rsidRPr="00D83890">
        <w:rPr>
          <w:rFonts w:eastAsia="Times New Roman" w:cs="Times New Roman"/>
          <w:kern w:val="0"/>
          <w:lang w:eastAsia="ar-SA" w:bidi="ar-SA"/>
        </w:rPr>
        <w:tab/>
        <w:t>Zaleca się, aby każdy dokument zawierający tajemnicę przedsiębiorstwa został zamieszczony w odrębnym pliku.</w:t>
      </w:r>
    </w:p>
    <w:p w14:paraId="308B12E1" w14:textId="77777777" w:rsidR="0018513D" w:rsidRPr="00D83890" w:rsidRDefault="00913F8C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5.</w:t>
      </w:r>
      <w:r w:rsidR="0092343D" w:rsidRPr="00D83890">
        <w:rPr>
          <w:rFonts w:eastAsia="Times New Roman" w:cs="Times New Roman"/>
          <w:kern w:val="0"/>
          <w:lang w:eastAsia="ar-SA" w:bidi="ar-SA"/>
        </w:rPr>
        <w:tab/>
      </w:r>
      <w:r w:rsidR="0018513D" w:rsidRPr="00D83890">
        <w:rPr>
          <w:rFonts w:eastAsia="Times New Roman" w:cs="Times New Roman"/>
          <w:kern w:val="0"/>
          <w:lang w:eastAsia="ar-SA" w:bidi="ar-SA"/>
        </w:rPr>
        <w:t xml:space="preserve">Do oferty lub wniosku należy dołączyć wszystkie wymagane w </w:t>
      </w:r>
      <w:r w:rsidR="0018513D" w:rsidRPr="00D83890">
        <w:rPr>
          <w:rFonts w:eastAsia="Times New Roman" w:cs="Times New Roman"/>
          <w:i/>
          <w:kern w:val="0"/>
          <w:lang w:eastAsia="ar-SA" w:bidi="ar-SA"/>
        </w:rPr>
        <w:t xml:space="preserve">Ogłoszeniu </w:t>
      </w:r>
      <w:r w:rsidR="00FC27D5" w:rsidRPr="00D83890">
        <w:rPr>
          <w:rFonts w:eastAsia="Times New Roman" w:cs="Times New Roman"/>
          <w:i/>
          <w:kern w:val="0"/>
          <w:lang w:eastAsia="ar-SA" w:bidi="ar-SA"/>
        </w:rPr>
        <w:br/>
      </w:r>
      <w:r w:rsidR="00D00D26" w:rsidRPr="00D83890">
        <w:rPr>
          <w:rFonts w:eastAsia="Times New Roman" w:cs="Times New Roman"/>
          <w:kern w:val="0"/>
          <w:lang w:eastAsia="ar-SA" w:bidi="ar-SA"/>
        </w:rPr>
        <w:t xml:space="preserve">oraz </w:t>
      </w:r>
      <w:r w:rsidR="0018513D" w:rsidRPr="00D83890">
        <w:rPr>
          <w:rFonts w:eastAsia="Times New Roman" w:cs="Times New Roman"/>
          <w:kern w:val="0"/>
          <w:lang w:eastAsia="ar-SA" w:bidi="ar-SA"/>
        </w:rPr>
        <w:t>w</w:t>
      </w:r>
      <w:r w:rsidR="0018513D" w:rsidRPr="00D83890">
        <w:rPr>
          <w:rFonts w:eastAsia="Times New Roman" w:cs="Times New Roman"/>
          <w:i/>
          <w:kern w:val="0"/>
          <w:lang w:eastAsia="ar-SA" w:bidi="ar-SA"/>
        </w:rPr>
        <w:t xml:space="preserve"> SWZ </w:t>
      </w:r>
      <w:r w:rsidR="0018513D" w:rsidRPr="00D83890">
        <w:rPr>
          <w:rFonts w:eastAsia="Times New Roman" w:cs="Times New Roman"/>
          <w:kern w:val="0"/>
          <w:lang w:eastAsia="ar-SA" w:bidi="ar-SA"/>
        </w:rPr>
        <w:t xml:space="preserve">dokumenty - w tym </w:t>
      </w:r>
      <w:r w:rsidR="0018513D" w:rsidRPr="00D83890">
        <w:rPr>
          <w:rFonts w:eastAsia="Times New Roman" w:cs="Times New Roman"/>
          <w:i/>
          <w:kern w:val="0"/>
          <w:lang w:eastAsia="ar-SA" w:bidi="ar-SA"/>
        </w:rPr>
        <w:t>Jednolity</w:t>
      </w:r>
      <w:r w:rsidR="00836CCF" w:rsidRPr="00D83890">
        <w:rPr>
          <w:rFonts w:eastAsia="Times New Roman" w:cs="Times New Roman"/>
          <w:i/>
          <w:kern w:val="0"/>
          <w:lang w:eastAsia="ar-SA" w:bidi="ar-SA"/>
        </w:rPr>
        <w:t xml:space="preserve"> Europejski Dokument Zamówienia</w:t>
      </w:r>
      <w:r w:rsidR="0018513D" w:rsidRPr="00D83890">
        <w:rPr>
          <w:rFonts w:eastAsia="Times New Roman" w:cs="Times New Roman"/>
          <w:kern w:val="0"/>
          <w:lang w:eastAsia="ar-SA" w:bidi="ar-SA"/>
        </w:rPr>
        <w:t>, przedmiotowe środki dowodowe w postaci elektronicznej.</w:t>
      </w:r>
    </w:p>
    <w:p w14:paraId="62601DF9" w14:textId="77777777" w:rsidR="0018513D" w:rsidRPr="00D83890" w:rsidRDefault="0018513D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6.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Po wypełnieniu </w:t>
      </w:r>
      <w:r w:rsidRPr="00D83890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D83890">
        <w:rPr>
          <w:rFonts w:eastAsia="Times New Roman" w:cs="Times New Roman"/>
          <w:kern w:val="0"/>
          <w:lang w:eastAsia="ar-SA" w:bidi="ar-SA"/>
        </w:rPr>
        <w:t xml:space="preserve"> i załadowaniu wszystkich wymaganych załączników należy kliknąć przycisk </w:t>
      </w:r>
      <w:r w:rsidRPr="00D83890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D83890">
        <w:rPr>
          <w:rFonts w:eastAsia="Times New Roman" w:cs="Times New Roman"/>
          <w:kern w:val="0"/>
          <w:lang w:eastAsia="ar-SA" w:bidi="ar-SA"/>
        </w:rPr>
        <w:t>.</w:t>
      </w:r>
    </w:p>
    <w:p w14:paraId="1C6ACA4D" w14:textId="77777777" w:rsidR="0018513D" w:rsidRPr="00D83890" w:rsidRDefault="0018513D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7.</w:t>
      </w:r>
      <w:r w:rsidRPr="00D83890">
        <w:rPr>
          <w:rFonts w:eastAsia="Times New Roman" w:cs="Times New Roman"/>
          <w:kern w:val="0"/>
          <w:lang w:eastAsia="ar-SA" w:bidi="ar-SA"/>
        </w:rPr>
        <w:tab/>
        <w:t>Oferta oraz przedmiotowe środki dowodowe (jeżeli były wymagane) składane elektronicznie muszą zostać podpisane elektronicznym kwalifikowanym podpisem</w:t>
      </w:r>
      <w:r w:rsidR="00836CCF" w:rsidRPr="00D83890">
        <w:rPr>
          <w:rFonts w:eastAsia="Times New Roman" w:cs="Times New Roman"/>
          <w:kern w:val="0"/>
          <w:lang w:eastAsia="ar-SA" w:bidi="ar-SA"/>
        </w:rPr>
        <w:t>.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W procesie składania oferty w tym przedmiotowych środków dowodowych </w:t>
      </w:r>
      <w:r w:rsidR="00836CCF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lastRenderedPageBreak/>
        <w:t xml:space="preserve">na platformie, kwalifikowany podpis elektroniczny Wykonawca może złożyć bezpośrednio na dokumencie przesłanym do systemu (opcja rekomendowana </w:t>
      </w:r>
      <w:r w:rsidR="00D00D26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przez platformazakupowa.</w:t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pl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) oraz dodatkowo dla całego pakietu dokumentów w kroku </w:t>
      </w:r>
      <w:r w:rsidR="00BF7A99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2 </w:t>
      </w:r>
      <w:r w:rsidRPr="00D83890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D83890">
        <w:rPr>
          <w:rFonts w:eastAsia="Times New Roman" w:cs="Times New Roman"/>
          <w:kern w:val="0"/>
          <w:lang w:eastAsia="ar-SA" w:bidi="ar-SA"/>
        </w:rPr>
        <w:t xml:space="preserve"> (po kliknięciu w przycisk </w:t>
      </w:r>
      <w:r w:rsidRPr="00D83890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D83890">
        <w:rPr>
          <w:rFonts w:eastAsia="Times New Roman" w:cs="Times New Roman"/>
          <w:kern w:val="0"/>
          <w:lang w:eastAsia="ar-SA" w:bidi="ar-SA"/>
        </w:rPr>
        <w:t>).</w:t>
      </w:r>
    </w:p>
    <w:p w14:paraId="47DFB494" w14:textId="77777777" w:rsidR="0018513D" w:rsidRPr="00D83890" w:rsidRDefault="0018513D" w:rsidP="00792AF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8.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 związku z różnymi opiniami nt. tego, czy podpis złożony na całej paczce dokumentów (skompresowanym pliku) jest zgodny z obowiązującym prawem, zalecamy stosowanie ścieżki opisanej w punkcie </w:t>
      </w:r>
      <w:r w:rsidR="00FA2FF0" w:rsidRPr="00D83890">
        <w:rPr>
          <w:rFonts w:eastAsia="Times New Roman" w:cs="Times New Roman"/>
          <w:kern w:val="0"/>
          <w:lang w:eastAsia="ar-SA" w:bidi="ar-SA"/>
        </w:rPr>
        <w:t>9</w:t>
      </w:r>
      <w:r w:rsidRPr="00D83890">
        <w:rPr>
          <w:rFonts w:eastAsia="Times New Roman" w:cs="Times New Roman"/>
          <w:kern w:val="0"/>
          <w:lang w:eastAsia="ar-SA" w:bidi="ar-SA"/>
        </w:rPr>
        <w:t xml:space="preserve"> i podpisanie każdego załączanego pliku osobno, </w:t>
      </w:r>
      <w:r w:rsidR="00BF7A99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w szczególności wskazanych w art. 63 ust. 1 i 2 ustawy, gdzie zaznaczono, iż oferty, </w:t>
      </w:r>
      <w:r w:rsidR="00BF7A99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oraz oświadczenie, o którym mowa w art. 125 ust.</w:t>
      </w:r>
      <w:r w:rsidR="004940AA"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lang w:eastAsia="ar-SA" w:bidi="ar-SA"/>
        </w:rPr>
        <w:t xml:space="preserve">1 sporządza się, pod rygorem nieważności, w postaci elektronicznej i opatruje się odpowiednio w odniesieniu </w:t>
      </w:r>
      <w:r w:rsidR="00BF7A99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do wartości postępowania kwalifikowanym podpisem elektronicznym, podpisem zaufanym lub podpisem osobistym.</w:t>
      </w:r>
    </w:p>
    <w:p w14:paraId="6C1F6BFA" w14:textId="77777777" w:rsidR="0018513D" w:rsidRPr="00D83890" w:rsidRDefault="0018513D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</w:t>
      </w:r>
      <w:r w:rsidRPr="00D83890">
        <w:rPr>
          <w:rFonts w:eastAsia="Times New Roman" w:cs="Times New Roman"/>
          <w:kern w:val="0"/>
          <w:lang w:eastAsia="ar-SA" w:bidi="ar-SA"/>
        </w:rPr>
        <w:tab/>
        <w:t>Ścieżka dla złożenia podpisu kwalifikowanego, osobistego lub zaufanego na każdym dokumencie osobno:</w:t>
      </w:r>
    </w:p>
    <w:p w14:paraId="0C7E4A56" w14:textId="77777777" w:rsidR="0018513D" w:rsidRPr="00D83890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9.1.</w:t>
      </w:r>
      <w:r w:rsidRPr="00D83890">
        <w:rPr>
          <w:rFonts w:eastAsia="Times New Roman" w:cs="Times New Roman"/>
          <w:kern w:val="0"/>
          <w:lang w:eastAsia="ar-SA" w:bidi="ar-SA"/>
        </w:rPr>
        <w:tab/>
        <w:t>Pobierz wszystkie pliki dołączone do postępowania na swój komputer,</w:t>
      </w:r>
    </w:p>
    <w:p w14:paraId="63F68A19" w14:textId="77777777" w:rsidR="0018513D" w:rsidRPr="00D83890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9.2.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Wypełnij pliki na swoim komputerze, a następnie podpisz pliki, które zamierzasz dołączyć do oferty kwalifikowanym podpisem elektronicznym, podpisem zaufanym </w:t>
      </w:r>
      <w:r w:rsidR="00FC27D5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lub podpisem osobistym.</w:t>
      </w:r>
    </w:p>
    <w:p w14:paraId="041CDE84" w14:textId="77777777" w:rsidR="0018513D" w:rsidRPr="00D83890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9.3.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Dołącz wszystkie podpisane pliki do </w:t>
      </w:r>
      <w:r w:rsidRPr="00D83890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na </w:t>
      </w:r>
      <w:hyperlink r:id="rId18" w:history="1">
        <w:r w:rsidR="00792AF0" w:rsidRPr="00D83890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D83890">
        <w:rPr>
          <w:rFonts w:eastAsia="Times New Roman" w:cs="Times New Roman"/>
          <w:b/>
          <w:i/>
          <w:kern w:val="0"/>
          <w:lang w:eastAsia="ar-SA" w:bidi="ar-SA"/>
        </w:rPr>
        <w:t>,</w:t>
      </w:r>
    </w:p>
    <w:p w14:paraId="629123FA" w14:textId="77777777" w:rsidR="0018513D" w:rsidRPr="00D83890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9.4.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Kliknij w przycisk </w:t>
      </w:r>
      <w:r w:rsidRPr="00D83890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D83890">
        <w:rPr>
          <w:rFonts w:eastAsia="Times New Roman" w:cs="Times New Roman"/>
          <w:kern w:val="0"/>
          <w:lang w:eastAsia="ar-SA" w:bidi="ar-SA"/>
        </w:rPr>
        <w:t>,</w:t>
      </w:r>
    </w:p>
    <w:p w14:paraId="751E063C" w14:textId="77777777" w:rsidR="0018513D" w:rsidRPr="00D83890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9.5.</w:t>
      </w:r>
      <w:r w:rsidRPr="00D83890">
        <w:rPr>
          <w:rFonts w:eastAsia="Times New Roman" w:cs="Times New Roman"/>
          <w:kern w:val="0"/>
          <w:lang w:eastAsia="ar-SA" w:bidi="ar-SA"/>
        </w:rPr>
        <w:tab/>
        <w:t>Następnie w drugim kroku składania oferty należy sprawdzić poprawność złożonej oferty, załączonych plików oraz ich ilości,</w:t>
      </w:r>
    </w:p>
    <w:p w14:paraId="1BE21287" w14:textId="77777777" w:rsidR="0018513D" w:rsidRPr="00D83890" w:rsidRDefault="0018513D" w:rsidP="00BF7A99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9.6.</w:t>
      </w:r>
      <w:r w:rsidRPr="00D83890">
        <w:rPr>
          <w:rFonts w:eastAsia="Times New Roman" w:cs="Times New Roman"/>
          <w:kern w:val="0"/>
          <w:lang w:eastAsia="ar-SA" w:bidi="ar-SA"/>
        </w:rPr>
        <w:tab/>
        <w:t>Do celów kontrolnych możesz opcjonalnie sprawdzić ważność i poprawność swojego elektronicznego podpisu kwalifikowanego i w tym celu:</w:t>
      </w:r>
    </w:p>
    <w:p w14:paraId="4AED79B8" w14:textId="77777777" w:rsidR="0018513D" w:rsidRPr="00D83890" w:rsidRDefault="0018513D" w:rsidP="00BF7A9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9.6.1.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pobrać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plik w formacie XML,</w:t>
      </w:r>
    </w:p>
    <w:p w14:paraId="136355EC" w14:textId="77777777" w:rsidR="0018513D" w:rsidRPr="00D83890" w:rsidRDefault="0018513D" w:rsidP="00BF7A9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9.6.2.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po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wgraniu XML system dokona wstępnej analizy i wyświetli informację</w:t>
      </w:r>
      <w:r w:rsidRPr="00D83890">
        <w:rPr>
          <w:rFonts w:eastAsia="Times New Roman" w:cs="Times New Roman"/>
          <w:kern w:val="0"/>
          <w:vertAlign w:val="superscript"/>
          <w:lang w:eastAsia="ar-SA" w:bidi="ar-SA"/>
        </w:rPr>
        <w:footnoteReference w:id="3"/>
      </w:r>
      <w:r w:rsidRPr="00D83890">
        <w:rPr>
          <w:rFonts w:eastAsia="Times New Roman" w:cs="Times New Roman"/>
          <w:kern w:val="0"/>
          <w:lang w:eastAsia="ar-SA" w:bidi="ar-SA"/>
        </w:rPr>
        <w:t xml:space="preserve">, </w:t>
      </w:r>
      <w:r w:rsidR="00BF7A99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o tym, czy plik XML został podpisany prawidłowo,</w:t>
      </w:r>
    </w:p>
    <w:p w14:paraId="64E3FC8C" w14:textId="77777777" w:rsidR="0018513D" w:rsidRPr="00D83890" w:rsidRDefault="0018513D" w:rsidP="00BF7A9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9.6.3.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uzyskaną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informację należy traktować jako weryfikację pomocniczą, </w:t>
      </w:r>
      <w:r w:rsidR="00D00D26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gdyż to Zamawiający przeprowadzi proces badania ofert w postępowaniu, </w:t>
      </w:r>
      <w:r w:rsidR="00D00D26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w tym weryfikacji podpisu,</w:t>
      </w:r>
      <w:r w:rsidRPr="00D83890">
        <w:rPr>
          <w:rFonts w:eastAsiaTheme="minorHAnsi" w:cs="Times New Roman"/>
          <w:kern w:val="0"/>
          <w:vertAlign w:val="superscript"/>
          <w:lang w:eastAsia="en-US" w:bidi="ar-SA"/>
        </w:rPr>
        <w:tab/>
      </w:r>
    </w:p>
    <w:p w14:paraId="195C8172" w14:textId="77777777" w:rsidR="0018513D" w:rsidRPr="00D83890" w:rsidRDefault="0018513D" w:rsidP="00BF7A9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9.6.4.</w:t>
      </w:r>
      <w:r w:rsidRPr="00D83890">
        <w:rPr>
          <w:rFonts w:eastAsia="Times New Roman" w:cs="Times New Roman"/>
          <w:kern w:val="0"/>
          <w:lang w:eastAsia="ar-SA" w:bidi="ar-SA"/>
        </w:rPr>
        <w:tab/>
        <w:t>Przyczyny błędnej walidacji elektronicznego podpisu kwalifikowanego</w:t>
      </w:r>
      <w:r w:rsidRPr="00D83890">
        <w:rPr>
          <w:rFonts w:eastAsia="Times New Roman" w:cs="Times New Roman"/>
          <w:kern w:val="0"/>
          <w:lang w:eastAsia="ar-SA" w:bidi="ar-SA"/>
        </w:rPr>
        <w:br/>
        <w:t>podczas jego weryfikacji mogą być następujące:</w:t>
      </w:r>
    </w:p>
    <w:p w14:paraId="0CDEAC30" w14:textId="77777777" w:rsidR="00BF7A99" w:rsidRPr="00D83890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9.6.4.1.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brak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podpisu na dokumencie XML,</w:t>
      </w:r>
    </w:p>
    <w:p w14:paraId="558062A3" w14:textId="77777777" w:rsidR="00BF7A99" w:rsidRPr="00D83890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9.6.4.2.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podpis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kwalifikowany utracił ważność,</w:t>
      </w:r>
    </w:p>
    <w:p w14:paraId="3954DFB5" w14:textId="77777777" w:rsidR="00BF7A99" w:rsidRPr="00D83890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9.6.4.3.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niewłaściwy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formatu podpisu,</w:t>
      </w:r>
    </w:p>
    <w:p w14:paraId="0816EA17" w14:textId="77777777" w:rsidR="00BF7A99" w:rsidRPr="00D83890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9.6.4.4.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użycie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podpisu niekwalifikowanego,</w:t>
      </w:r>
    </w:p>
    <w:p w14:paraId="721F24D5" w14:textId="77777777" w:rsidR="00BF7A99" w:rsidRPr="00D83890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9.6.4.5.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zmodyfikowano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plik XML,</w:t>
      </w:r>
    </w:p>
    <w:p w14:paraId="2FD4ED3A" w14:textId="77777777" w:rsidR="00BF7A99" w:rsidRPr="00D83890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9.6.4.6.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załączenie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przez wykonawcę niewłaściwego pliku XML.</w:t>
      </w:r>
    </w:p>
    <w:p w14:paraId="169D88A3" w14:textId="77777777" w:rsidR="00BF7A99" w:rsidRPr="00D83890" w:rsidRDefault="00BF7A99" w:rsidP="00BF7A99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9.7.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Niezależnie od wyświetlonego komunikatu możesz kliknąć przycisk </w:t>
      </w:r>
      <w:r w:rsidRPr="00D83890">
        <w:rPr>
          <w:rFonts w:eastAsia="Times New Roman" w:cs="Times New Roman"/>
          <w:b/>
          <w:i/>
          <w:kern w:val="0"/>
          <w:lang w:eastAsia="ar-SA" w:bidi="ar-SA"/>
        </w:rPr>
        <w:t>Złóż ofertę</w:t>
      </w:r>
      <w:r w:rsidRPr="00D83890">
        <w:rPr>
          <w:rFonts w:eastAsia="Times New Roman" w:cs="Times New Roman"/>
          <w:kern w:val="0"/>
          <w:lang w:eastAsia="ar-SA" w:bidi="ar-SA"/>
        </w:rPr>
        <w:t xml:space="preserve">, </w:t>
      </w:r>
      <w:r w:rsidRPr="00D83890">
        <w:rPr>
          <w:rFonts w:eastAsia="Times New Roman" w:cs="Times New Roman"/>
          <w:kern w:val="0"/>
          <w:lang w:eastAsia="ar-SA" w:bidi="ar-SA"/>
        </w:rPr>
        <w:br/>
        <w:t>aby zakończyć etap składania oferty,</w:t>
      </w:r>
    </w:p>
    <w:p w14:paraId="348FA264" w14:textId="77777777" w:rsidR="00BF7A99" w:rsidRPr="00D83890" w:rsidRDefault="00BF7A99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9.8.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Następnie system zaszyfruje ofertę, tak by ta była niedostępna dla Zamawiającego </w:t>
      </w:r>
      <w:r w:rsidR="00FC27D5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do terminu otwarcia ofert w postępowaniu zgodnie z art. 221 ustawy</w:t>
      </w:r>
      <w:r w:rsidR="00C75D35" w:rsidRPr="00D83890">
        <w:rPr>
          <w:rFonts w:eastAsia="Times New Roman" w:cs="Times New Roman"/>
          <w:kern w:val="0"/>
          <w:lang w:eastAsia="ar-SA" w:bidi="ar-SA"/>
        </w:rPr>
        <w:t>,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0555B39E" w14:textId="77777777" w:rsidR="00BF7A99" w:rsidRPr="00D83890" w:rsidRDefault="00BF7A99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9.9.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Ostatnim krokiem jest wyświetlenie się komunikatu i przesłanie wiadomości email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z </w:t>
      </w:r>
      <w:r w:rsidRPr="00D83890">
        <w:rPr>
          <w:rFonts w:eastAsia="Times New Roman" w:cs="Times New Roman"/>
          <w:b/>
          <w:i/>
          <w:kern w:val="0"/>
          <w:lang w:eastAsia="ar-SA" w:bidi="ar-SA"/>
        </w:rPr>
        <w:t>platformazakupowa.</w:t>
      </w:r>
      <w:proofErr w:type="gramStart"/>
      <w:r w:rsidRPr="00D83890">
        <w:rPr>
          <w:rFonts w:eastAsia="Times New Roman" w:cs="Times New Roman"/>
          <w:b/>
          <w:i/>
          <w:kern w:val="0"/>
          <w:lang w:eastAsia="ar-SA" w:bidi="ar-SA"/>
        </w:rPr>
        <w:t>pl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z informacją na temat złożonej oferty</w:t>
      </w:r>
      <w:r w:rsidRPr="00D83890">
        <w:rPr>
          <w:rFonts w:eastAsia="Times New Roman" w:cs="Times New Roman"/>
          <w:kern w:val="0"/>
          <w:vertAlign w:val="superscript"/>
          <w:lang w:eastAsia="ar-SA" w:bidi="ar-SA"/>
        </w:rPr>
        <w:footnoteReference w:id="4"/>
      </w:r>
      <w:r w:rsidRPr="00D83890">
        <w:rPr>
          <w:rFonts w:eastAsia="Times New Roman" w:cs="Times New Roman"/>
          <w:kern w:val="0"/>
          <w:lang w:eastAsia="ar-SA" w:bidi="ar-SA"/>
        </w:rPr>
        <w:t xml:space="preserve">, </w:t>
      </w:r>
    </w:p>
    <w:p w14:paraId="43D86D58" w14:textId="77777777" w:rsidR="00BF7A99" w:rsidRPr="00D83890" w:rsidRDefault="00BF7A99" w:rsidP="00BF7A99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lastRenderedPageBreak/>
        <w:t>9.10.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 celach odwoławczych z uwagi na zaszyfrowanie oferty na </w:t>
      </w:r>
      <w:r w:rsidRPr="00D83890">
        <w:rPr>
          <w:rFonts w:eastAsia="Times New Roman" w:cs="Times New Roman"/>
          <w:b/>
          <w:i/>
          <w:kern w:val="0"/>
          <w:lang w:eastAsia="ar-SA" w:bidi="ar-SA"/>
        </w:rPr>
        <w:t>platformazakupowa.</w:t>
      </w:r>
      <w:proofErr w:type="gramStart"/>
      <w:r w:rsidRPr="00D83890">
        <w:rPr>
          <w:rFonts w:eastAsia="Times New Roman" w:cs="Times New Roman"/>
          <w:b/>
          <w:i/>
          <w:kern w:val="0"/>
          <w:lang w:eastAsia="ar-SA" w:bidi="ar-SA"/>
        </w:rPr>
        <w:t>pl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Wykonawca powinien przechowywać kopię swojej oferty wraz z pobranym plikiem XML na swoim komputerze.</w:t>
      </w:r>
    </w:p>
    <w:p w14:paraId="60E7A49B" w14:textId="77777777" w:rsidR="00BF7A99" w:rsidRPr="00D83890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10.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</w:t>
      </w:r>
      <w:r w:rsidR="00D00D26" w:rsidRPr="00D83890">
        <w:rPr>
          <w:rFonts w:eastAsia="Times New Roman" w:cs="Times New Roman"/>
          <w:kern w:val="0"/>
          <w:lang w:eastAsia="ar-SA" w:bidi="ar-SA"/>
        </w:rPr>
        <w:t xml:space="preserve">składania ofert wycofać ofertę </w:t>
      </w:r>
      <w:r w:rsidR="00D00D26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za pośrednictwem </w:t>
      </w:r>
      <w:r w:rsidRPr="00D83890">
        <w:rPr>
          <w:rFonts w:eastAsia="Times New Roman" w:cs="Times New Roman"/>
          <w:b/>
          <w:i/>
          <w:kern w:val="0"/>
          <w:lang w:eastAsia="ar-SA" w:bidi="ar-SA"/>
        </w:rPr>
        <w:t>Formularza składania oferty</w:t>
      </w:r>
      <w:r w:rsidRPr="00D83890">
        <w:rPr>
          <w:rFonts w:eastAsia="Times New Roman" w:cs="Times New Roman"/>
          <w:kern w:val="0"/>
          <w:lang w:eastAsia="ar-SA" w:bidi="ar-SA"/>
        </w:rPr>
        <w:t>.</w:t>
      </w:r>
    </w:p>
    <w:p w14:paraId="31A2ADC5" w14:textId="77777777" w:rsidR="00BF7A99" w:rsidRPr="00D83890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11.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Z uwagi na to, że oferty Wykonawców są zaszyfrowane nie można ich edytować. </w:t>
      </w:r>
      <w:r w:rsidR="002D42CF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Przez zmianę oferty rozumie się złożenie nowej oferty i wycofanie poprzedniej, jednak należy to zrobić przed upływem terminu zakończenia składania ofert w postępowaniu.</w:t>
      </w:r>
    </w:p>
    <w:p w14:paraId="48F121C7" w14:textId="77777777" w:rsidR="00BF7A99" w:rsidRPr="00D83890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12.</w:t>
      </w:r>
      <w:r w:rsidRPr="00D83890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 w którym Zamawiający dopuszcza złożenie tylko jedn</w:t>
      </w:r>
      <w:r w:rsidR="00D00D26" w:rsidRPr="00D83890">
        <w:rPr>
          <w:rFonts w:eastAsia="Times New Roman" w:cs="Times New Roman"/>
          <w:kern w:val="0"/>
          <w:lang w:eastAsia="ar-SA" w:bidi="ar-SA"/>
        </w:rPr>
        <w:t xml:space="preserve">ej oferty przed upływem terminu </w:t>
      </w:r>
      <w:r w:rsidRPr="00D83890">
        <w:rPr>
          <w:rFonts w:eastAsia="Times New Roman" w:cs="Times New Roman"/>
          <w:kern w:val="0"/>
          <w:lang w:eastAsia="ar-SA" w:bidi="ar-SA"/>
        </w:rPr>
        <w:t>zakończenia składania ofert w postępowaniu powoduje wycofanie oferty poprzednio złożonej.</w:t>
      </w:r>
    </w:p>
    <w:p w14:paraId="65A9A682" w14:textId="77777777" w:rsidR="00BF7A99" w:rsidRPr="00D83890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13.</w:t>
      </w:r>
      <w:r w:rsidRPr="00D83890">
        <w:rPr>
          <w:rFonts w:eastAsia="Times New Roman" w:cs="Times New Roman"/>
          <w:kern w:val="0"/>
          <w:lang w:eastAsia="ar-SA" w:bidi="ar-SA"/>
        </w:rPr>
        <w:tab/>
        <w:t>Jeśli Wykonawca składający ofertę jest zautoryzowany (zalogowany), to wycofanie oferty następuje od razu po złożeniu nowej oferty.</w:t>
      </w:r>
    </w:p>
    <w:p w14:paraId="3865B38D" w14:textId="77777777" w:rsidR="00BF7A99" w:rsidRPr="00D83890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14.</w:t>
      </w:r>
      <w:r w:rsidR="00FC27D5" w:rsidRPr="00D83890">
        <w:rPr>
          <w:rFonts w:eastAsia="Times New Roman" w:cs="Times New Roman"/>
          <w:kern w:val="0"/>
          <w:lang w:eastAsia="ar-SA" w:bidi="ar-SA"/>
        </w:rPr>
        <w:tab/>
      </w:r>
      <w:r w:rsidRPr="00D83890">
        <w:rPr>
          <w:rFonts w:eastAsia="Times New Roman" w:cs="Times New Roman"/>
          <w:kern w:val="0"/>
          <w:lang w:eastAsia="ar-SA" w:bidi="ar-SA"/>
        </w:rPr>
        <w:t xml:space="preserve">Jeżeli oferta składana jest przez niezautoryzowanego Wykonawcę (niezalogowany </w:t>
      </w:r>
      <w:r w:rsidRPr="00D83890">
        <w:rPr>
          <w:rFonts w:eastAsia="Times New Roman" w:cs="Times New Roman"/>
          <w:kern w:val="0"/>
          <w:lang w:eastAsia="ar-SA" w:bidi="ar-SA"/>
        </w:rPr>
        <w:br/>
        <w:t>lub nieposiadający konta) to wycofanie oferty musi być przez niego potwierdzone:</w:t>
      </w:r>
    </w:p>
    <w:p w14:paraId="30A5F866" w14:textId="77777777" w:rsidR="00BF7A99" w:rsidRPr="00D83890" w:rsidRDefault="00BF7A99" w:rsidP="00FA2FF0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14.1.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przez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kliknięcie w link wysłany w wiadomości email, który musi być zgodny </w:t>
      </w:r>
      <w:r w:rsidRPr="00D83890">
        <w:rPr>
          <w:rFonts w:eastAsia="Times New Roman" w:cs="Times New Roman"/>
          <w:kern w:val="0"/>
          <w:lang w:eastAsia="ar-SA" w:bidi="ar-SA"/>
        </w:rPr>
        <w:br/>
        <w:t>z adres email podanym podczas pierwotnego składania oferty lub</w:t>
      </w:r>
    </w:p>
    <w:p w14:paraId="6A37222A" w14:textId="77777777" w:rsidR="00BF7A99" w:rsidRPr="00D83890" w:rsidRDefault="00BF7A99" w:rsidP="00FA2FF0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14.2.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zalogowanie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i kliknięcie w przycisk </w:t>
      </w:r>
      <w:r w:rsidRPr="00D83890">
        <w:rPr>
          <w:rFonts w:eastAsia="Times New Roman" w:cs="Times New Roman"/>
          <w:b/>
          <w:i/>
          <w:kern w:val="0"/>
          <w:lang w:eastAsia="ar-SA" w:bidi="ar-SA"/>
        </w:rPr>
        <w:t>Potwierdź ofertę</w:t>
      </w:r>
      <w:r w:rsidRPr="00D83890">
        <w:rPr>
          <w:rFonts w:eastAsia="Times New Roman" w:cs="Times New Roman"/>
          <w:kern w:val="0"/>
          <w:lang w:eastAsia="ar-SA" w:bidi="ar-SA"/>
        </w:rPr>
        <w:t>.</w:t>
      </w:r>
    </w:p>
    <w:p w14:paraId="60269F8A" w14:textId="77777777" w:rsidR="00BF7A99" w:rsidRPr="00D83890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15.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Potwierdzeniem wycofania oferty w przypadku ust. 14.1 jest data potwierdzenie akcji </w:t>
      </w:r>
      <w:r w:rsidR="00FC27D5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przez kliknięcie w przycisk </w:t>
      </w:r>
      <w:r w:rsidRPr="00D83890">
        <w:rPr>
          <w:rFonts w:eastAsia="Times New Roman" w:cs="Times New Roman"/>
          <w:b/>
          <w:i/>
          <w:kern w:val="0"/>
          <w:lang w:eastAsia="ar-SA" w:bidi="ar-SA"/>
        </w:rPr>
        <w:t>Wycofaj ofertę</w:t>
      </w:r>
      <w:r w:rsidRPr="00D83890">
        <w:rPr>
          <w:rFonts w:eastAsia="Times New Roman" w:cs="Times New Roman"/>
          <w:kern w:val="0"/>
          <w:lang w:eastAsia="ar-SA" w:bidi="ar-SA"/>
        </w:rPr>
        <w:t>.</w:t>
      </w:r>
    </w:p>
    <w:p w14:paraId="44C35BC1" w14:textId="77777777" w:rsidR="00BF7A99" w:rsidRPr="00D83890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16.</w:t>
      </w:r>
      <w:r w:rsidRPr="00D83890">
        <w:rPr>
          <w:rFonts w:eastAsia="Times New Roman" w:cs="Times New Roman"/>
          <w:kern w:val="0"/>
          <w:lang w:eastAsia="ar-SA" w:bidi="ar-SA"/>
        </w:rPr>
        <w:tab/>
        <w:t>Wycofanie oferty możliwe jest do zakoń</w:t>
      </w:r>
      <w:r w:rsidR="00D00D26" w:rsidRPr="00D83890">
        <w:rPr>
          <w:rFonts w:eastAsia="Times New Roman" w:cs="Times New Roman"/>
          <w:kern w:val="0"/>
          <w:lang w:eastAsia="ar-SA" w:bidi="ar-SA"/>
        </w:rPr>
        <w:t xml:space="preserve">czeniu terminu składania ofert </w:t>
      </w:r>
      <w:r w:rsidRPr="00D83890">
        <w:rPr>
          <w:rFonts w:eastAsia="Times New Roman" w:cs="Times New Roman"/>
          <w:kern w:val="0"/>
          <w:lang w:eastAsia="ar-SA" w:bidi="ar-SA"/>
        </w:rPr>
        <w:t>w postępowaniu.</w:t>
      </w:r>
    </w:p>
    <w:p w14:paraId="15A3E72A" w14:textId="77777777" w:rsidR="00BF7A99" w:rsidRPr="00D83890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17. Wycofanie złożonej oferty powoduje, że Zamawiający nie będzie miał możliwości zapoznania się z nią po upływie terminu zakończenia składania ofert w postępowaniu.</w:t>
      </w:r>
    </w:p>
    <w:p w14:paraId="4BE7E6E3" w14:textId="77777777" w:rsidR="00BF7A99" w:rsidRPr="00D83890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18.</w:t>
      </w:r>
      <w:r w:rsidRPr="00D83890">
        <w:rPr>
          <w:rFonts w:eastAsia="Times New Roman" w:cs="Times New Roman"/>
          <w:kern w:val="0"/>
          <w:lang w:eastAsia="ar-SA" w:bidi="ar-SA"/>
        </w:rPr>
        <w:tab/>
        <w:t>Wykonawca po upływie terminu składania ofert nie może dokonać zmiany złożonej oferty.</w:t>
      </w:r>
    </w:p>
    <w:p w14:paraId="1A9167E3" w14:textId="77777777" w:rsidR="00BF7A99" w:rsidRPr="00D83890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19.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Wykonawca może złożyć ofertę po terminie składania ofert poprzez kliknięcie przycisku </w:t>
      </w:r>
      <w:r w:rsidRPr="00D83890">
        <w:rPr>
          <w:rFonts w:eastAsia="Times New Roman" w:cs="Times New Roman"/>
          <w:b/>
          <w:i/>
          <w:kern w:val="0"/>
          <w:lang w:eastAsia="ar-SA" w:bidi="ar-SA"/>
        </w:rPr>
        <w:t>Odblokuj formularz</w:t>
      </w:r>
      <w:r w:rsidRPr="00D83890">
        <w:rPr>
          <w:rFonts w:eastAsia="Times New Roman" w:cs="Times New Roman"/>
          <w:kern w:val="0"/>
          <w:lang w:eastAsia="ar-SA" w:bidi="ar-SA"/>
        </w:rPr>
        <w:t>.</w:t>
      </w:r>
    </w:p>
    <w:p w14:paraId="574B25A3" w14:textId="77777777" w:rsidR="009D4A38" w:rsidRPr="00D83890" w:rsidRDefault="00BF7A99" w:rsidP="00E60C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20.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Po złożeniu oferty Wykonawca otrzymuje automatyczny komunikat dotyczący </w:t>
      </w:r>
      <w:r w:rsidR="00FC27D5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tego, że oferta została złożona po terminie.</w:t>
      </w:r>
    </w:p>
    <w:p w14:paraId="78EFC490" w14:textId="77777777" w:rsidR="000902A7" w:rsidRPr="00D83890" w:rsidRDefault="000902A7" w:rsidP="00792AF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2154CD2A" w14:textId="77777777" w:rsidR="00BF7A99" w:rsidRPr="00D83890" w:rsidRDefault="00BF7A99" w:rsidP="00792AF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83890">
        <w:rPr>
          <w:rFonts w:eastAsia="Times New Roman" w:cs="Times New Roman"/>
          <w:b/>
          <w:kern w:val="0"/>
          <w:lang w:eastAsia="ar-SA" w:bidi="ar-SA"/>
        </w:rPr>
        <w:t>3.</w:t>
      </w:r>
      <w:r w:rsidRPr="00D83890">
        <w:rPr>
          <w:rFonts w:eastAsia="Times New Roman" w:cs="Times New Roman"/>
          <w:b/>
          <w:kern w:val="0"/>
          <w:lang w:eastAsia="ar-SA" w:bidi="ar-SA"/>
        </w:rPr>
        <w:tab/>
        <w:t>Sposób komunikowania się Zamawiającego z wykonawcami (nie dotyczy składania ofert)</w:t>
      </w:r>
    </w:p>
    <w:p w14:paraId="4D4F79AE" w14:textId="77777777" w:rsidR="00792AF0" w:rsidRPr="00D83890" w:rsidRDefault="00792AF0" w:rsidP="00792AF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1.</w:t>
      </w:r>
      <w:r w:rsidR="00FC27D5" w:rsidRPr="00D83890">
        <w:rPr>
          <w:rFonts w:eastAsia="Times New Roman" w:cs="Times New Roman"/>
          <w:kern w:val="0"/>
          <w:lang w:eastAsia="ar-SA" w:bidi="ar-SA"/>
        </w:rPr>
        <w:tab/>
      </w:r>
      <w:r w:rsidRPr="00D83890">
        <w:rPr>
          <w:rFonts w:eastAsia="Times New Roman" w:cs="Times New Roman"/>
          <w:kern w:val="0"/>
          <w:lang w:eastAsia="ar-SA" w:bidi="ar-SA"/>
        </w:rPr>
        <w:t xml:space="preserve">Jeżeli w </w:t>
      </w:r>
      <w:r w:rsidRPr="00D83890">
        <w:rPr>
          <w:rFonts w:eastAsia="Times New Roman" w:cs="Times New Roman"/>
          <w:i/>
          <w:kern w:val="0"/>
          <w:lang w:eastAsia="ar-SA" w:bidi="ar-SA"/>
        </w:rPr>
        <w:t>Ogłoszeniu o zamówieniu</w:t>
      </w:r>
      <w:r w:rsidRPr="00D83890">
        <w:rPr>
          <w:rFonts w:eastAsia="Times New Roman" w:cs="Times New Roman"/>
          <w:kern w:val="0"/>
          <w:lang w:eastAsia="ar-SA" w:bidi="ar-SA"/>
        </w:rPr>
        <w:t xml:space="preserve">, </w:t>
      </w:r>
      <w:r w:rsidRPr="00D83890">
        <w:rPr>
          <w:rFonts w:eastAsia="Times New Roman" w:cs="Times New Roman"/>
          <w:i/>
          <w:kern w:val="0"/>
          <w:lang w:eastAsia="ar-SA" w:bidi="ar-SA"/>
        </w:rPr>
        <w:t>SWZ</w:t>
      </w:r>
      <w:r w:rsidRPr="00D83890">
        <w:rPr>
          <w:rFonts w:eastAsia="Times New Roman" w:cs="Times New Roman"/>
          <w:kern w:val="0"/>
          <w:lang w:eastAsia="ar-SA" w:bidi="ar-SA"/>
        </w:rPr>
        <w:t xml:space="preserve"> nie zapisano inaczej to komunikacja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w postępowaniu w szczególności składanie dokumentów, oświadczeń, wniosków </w:t>
      </w:r>
      <w:r w:rsidR="003E2C34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(innych niż wnioski o dopuszczenie do udziału w postępowaniu), zawiadomień, zapytań </w:t>
      </w:r>
      <w:r w:rsidR="00FA3A27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oraz prz</w:t>
      </w:r>
      <w:r w:rsidR="00FA3A27" w:rsidRPr="00D83890">
        <w:rPr>
          <w:rFonts w:eastAsia="Times New Roman" w:cs="Times New Roman"/>
          <w:kern w:val="0"/>
          <w:lang w:eastAsia="ar-SA" w:bidi="ar-SA"/>
        </w:rPr>
        <w:t>ekazywanie informacji odbywa się</w:t>
      </w:r>
      <w:r w:rsidRPr="00D83890">
        <w:rPr>
          <w:rFonts w:eastAsia="Times New Roman" w:cs="Times New Roman"/>
          <w:kern w:val="0"/>
          <w:lang w:eastAsia="ar-SA" w:bidi="ar-SA"/>
        </w:rPr>
        <w:t xml:space="preserve"> elektronicznie za pośrednictwem </w:t>
      </w:r>
      <w:hyperlink r:id="rId19" w:history="1">
        <w:r w:rsidRPr="00D83890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D83890">
        <w:rPr>
          <w:rFonts w:eastAsia="Times New Roman" w:cs="Times New Roman"/>
          <w:kern w:val="0"/>
          <w:lang w:eastAsia="ar-SA" w:bidi="ar-SA"/>
        </w:rPr>
        <w:t xml:space="preserve"> i formularza </w:t>
      </w:r>
      <w:r w:rsidRPr="00D83890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D83890">
        <w:rPr>
          <w:rFonts w:eastAsia="Times New Roman" w:cs="Times New Roman"/>
          <w:kern w:val="0"/>
          <w:lang w:eastAsia="ar-SA" w:bidi="ar-SA"/>
        </w:rPr>
        <w:t>.</w:t>
      </w:r>
    </w:p>
    <w:p w14:paraId="7CFBF59A" w14:textId="77777777" w:rsidR="00792AF0" w:rsidRPr="00D83890" w:rsidRDefault="00792AF0" w:rsidP="00792AF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2.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Niniejszy pkt 3 </w:t>
      </w:r>
      <w:r w:rsidRPr="00D83890">
        <w:rPr>
          <w:rFonts w:eastAsia="Times New Roman" w:cs="Times New Roman"/>
          <w:b/>
          <w:kern w:val="0"/>
          <w:u w:val="single"/>
          <w:lang w:eastAsia="ar-SA" w:bidi="ar-SA"/>
        </w:rPr>
        <w:t>nie dotyczy składania ofert</w:t>
      </w:r>
      <w:r w:rsidRPr="00D83890">
        <w:rPr>
          <w:rFonts w:eastAsia="Times New Roman" w:cs="Times New Roman"/>
          <w:kern w:val="0"/>
          <w:lang w:eastAsia="ar-SA" w:bidi="ar-SA"/>
        </w:rPr>
        <w:t>, gdyż wiadomości nie są szyfrowane.</w:t>
      </w:r>
    </w:p>
    <w:p w14:paraId="690A1CA3" w14:textId="77777777" w:rsidR="00792AF0" w:rsidRPr="00D83890" w:rsidRDefault="00792AF0" w:rsidP="00792AF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3.</w:t>
      </w:r>
      <w:r w:rsidR="00FC27D5" w:rsidRPr="00D83890">
        <w:rPr>
          <w:rFonts w:eastAsia="Times New Roman" w:cs="Times New Roman"/>
          <w:kern w:val="0"/>
          <w:lang w:eastAsia="ar-SA" w:bidi="ar-SA"/>
        </w:rPr>
        <w:tab/>
      </w:r>
      <w:r w:rsidRPr="00D83890">
        <w:rPr>
          <w:rFonts w:eastAsia="Times New Roman" w:cs="Times New Roman"/>
          <w:kern w:val="0"/>
          <w:lang w:eastAsia="ar-SA" w:bidi="ar-SA"/>
        </w:rPr>
        <w:t xml:space="preserve">Komunikacja poprzez </w:t>
      </w:r>
      <w:r w:rsidRPr="00D83890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D83890">
        <w:rPr>
          <w:rFonts w:eastAsia="Times New Roman" w:cs="Times New Roman"/>
          <w:kern w:val="0"/>
          <w:lang w:eastAsia="ar-SA" w:bidi="ar-SA"/>
        </w:rPr>
        <w:t xml:space="preserve"> umożliwia dodanie do treści wysyłanej wiadomości plików lub spakowanego katalogu (załączników). Występuje limit objętości plików </w:t>
      </w:r>
      <w:r w:rsidR="00FC27D5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lub spakowanych folderów do ilości 10 plików lub spakowanych folderów </w:t>
      </w:r>
      <w:r w:rsidR="00582D7F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przy maksymalnej sumarycznej wielkości 500 MB.</w:t>
      </w:r>
    </w:p>
    <w:p w14:paraId="43F9979E" w14:textId="77777777" w:rsidR="00FC0C08" w:rsidRPr="00D83890" w:rsidRDefault="00792AF0" w:rsidP="007603DF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4.</w:t>
      </w:r>
      <w:r w:rsidRPr="00D83890">
        <w:rPr>
          <w:rFonts w:eastAsia="Times New Roman" w:cs="Times New Roman"/>
          <w:kern w:val="0"/>
          <w:lang w:eastAsia="ar-SA" w:bidi="ar-SA"/>
        </w:rPr>
        <w:tab/>
        <w:t>W sytuacjach awaryjny</w:t>
      </w:r>
      <w:r w:rsidR="00FA2FF0" w:rsidRPr="00D83890">
        <w:rPr>
          <w:rFonts w:eastAsia="Times New Roman" w:cs="Times New Roman"/>
          <w:kern w:val="0"/>
          <w:lang w:eastAsia="ar-SA" w:bidi="ar-SA"/>
        </w:rPr>
        <w:t xml:space="preserve">ch np. w przypadku </w:t>
      </w:r>
      <w:r w:rsidR="006875E8" w:rsidRPr="00D83890">
        <w:rPr>
          <w:rFonts w:eastAsia="Times New Roman" w:cs="Times New Roman"/>
          <w:kern w:val="0"/>
          <w:lang w:eastAsia="ar-SA" w:bidi="ar-SA"/>
        </w:rPr>
        <w:t>niewłaściwego funkcjonowania</w:t>
      </w:r>
      <w:r w:rsidR="00FA2FF0" w:rsidRPr="00D83890">
        <w:rPr>
          <w:rFonts w:eastAsia="Times New Roman" w:cs="Times New Roman"/>
          <w:kern w:val="0"/>
          <w:lang w:eastAsia="ar-SA" w:bidi="ar-SA"/>
        </w:rPr>
        <w:t xml:space="preserve"> </w:t>
      </w:r>
      <w:hyperlink r:id="rId20" w:history="1">
        <w:r w:rsidR="00FA2FF0" w:rsidRPr="00D83890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D83890">
        <w:rPr>
          <w:rFonts w:eastAsia="Times New Roman" w:cs="Times New Roman"/>
          <w:kern w:val="0"/>
          <w:lang w:eastAsia="ar-SA" w:bidi="ar-SA"/>
        </w:rPr>
        <w:t xml:space="preserve"> Zamawiający może również komunikować </w:t>
      </w:r>
      <w:r w:rsidR="003B0ADC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się z Wykonawcami </w:t>
      </w:r>
      <w:r w:rsidR="00FC0C08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za pomocą poczty elektronicznej: </w:t>
      </w:r>
      <w:r w:rsidR="00FC0C08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zzp@csp.</w:t>
      </w:r>
      <w:proofErr w:type="gramStart"/>
      <w:r w:rsidR="00FC0C08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edu</w:t>
      </w:r>
      <w:proofErr w:type="gramEnd"/>
      <w:r w:rsidR="00FC0C08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.</w:t>
      </w:r>
      <w:proofErr w:type="gramStart"/>
      <w:r w:rsidR="00FC0C08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pl</w:t>
      </w:r>
      <w:proofErr w:type="gramEnd"/>
      <w:r w:rsidR="00FC0C08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AA5B3F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(nie dotyczy </w:t>
      </w:r>
      <w:r w:rsidR="00FC0C08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składania ofert). </w:t>
      </w:r>
    </w:p>
    <w:p w14:paraId="593A72A5" w14:textId="77777777" w:rsidR="007603DF" w:rsidRPr="00D83890" w:rsidRDefault="007603DF" w:rsidP="007603D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lastRenderedPageBreak/>
        <w:t>5.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Dokumenty elektroniczne, oświadczenia lub elektroniczne kopie dokumentów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lub oświadczeń składane są przez Wykonawcę za pośrednictwem przycisku </w:t>
      </w:r>
      <w:r w:rsidR="009D4A38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D83890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lang w:eastAsia="ar-SA" w:bidi="ar-SA"/>
        </w:rPr>
        <w:t>jako załączniki</w:t>
      </w:r>
      <w:r w:rsidRPr="00D83890">
        <w:rPr>
          <w:rFonts w:eastAsia="Times New Roman" w:cs="Times New Roman"/>
          <w:kern w:val="0"/>
          <w:vertAlign w:val="superscript"/>
          <w:lang w:eastAsia="ar-SA" w:bidi="ar-SA"/>
        </w:rPr>
        <w:footnoteReference w:id="5"/>
      </w:r>
      <w:r w:rsidRPr="00D83890">
        <w:rPr>
          <w:rFonts w:eastAsia="Times New Roman" w:cs="Times New Roman"/>
          <w:kern w:val="0"/>
          <w:lang w:eastAsia="ar-SA" w:bidi="ar-SA"/>
        </w:rPr>
        <w:t>.</w:t>
      </w:r>
    </w:p>
    <w:p w14:paraId="324D1383" w14:textId="77777777" w:rsidR="007603DF" w:rsidRPr="00D83890" w:rsidRDefault="007603DF" w:rsidP="007603D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6.</w:t>
      </w:r>
      <w:r w:rsidRPr="00D83890">
        <w:rPr>
          <w:rFonts w:eastAsia="Times New Roman" w:cs="Times New Roman"/>
          <w:kern w:val="0"/>
          <w:lang w:eastAsia="ar-SA" w:bidi="ar-SA"/>
        </w:rPr>
        <w:tab/>
        <w:t>Dla wygody dodatkowo Wykonawca może otrzymywać powiadomienia tj. wiadomość email dotyczące komunikatów w sytuacji, gdy Zamawiający opublikuje informacje publiczne (komunikat publiczny) lub spersonalizowaną wiadomość zwaną prywatną korespondencją.</w:t>
      </w:r>
    </w:p>
    <w:p w14:paraId="51F24DD3" w14:textId="77777777" w:rsidR="007603DF" w:rsidRPr="00D83890" w:rsidRDefault="007603DF" w:rsidP="007603D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7.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Warunkiem otrzymania powiadomień systemowych </w:t>
      </w:r>
      <w:r w:rsidRPr="00D83890">
        <w:rPr>
          <w:rFonts w:eastAsia="Times New Roman" w:cs="Times New Roman"/>
          <w:b/>
          <w:bCs/>
          <w:i/>
          <w:kern w:val="0"/>
          <w:lang w:eastAsia="ar-SA" w:bidi="ar-SA"/>
        </w:rPr>
        <w:t>platformazakupowa.</w:t>
      </w:r>
      <w:proofErr w:type="gramStart"/>
      <w:r w:rsidRPr="00D83890">
        <w:rPr>
          <w:rFonts w:eastAsia="Times New Roman" w:cs="Times New Roman"/>
          <w:b/>
          <w:bCs/>
          <w:i/>
          <w:kern w:val="0"/>
          <w:lang w:eastAsia="ar-SA" w:bidi="ar-SA"/>
        </w:rPr>
        <w:t>pl</w:t>
      </w:r>
      <w:proofErr w:type="gramEnd"/>
      <w:r w:rsidRPr="00D83890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lang w:eastAsia="ar-SA" w:bidi="ar-SA"/>
        </w:rPr>
        <w:t xml:space="preserve">zgodnie </w:t>
      </w:r>
      <w:r w:rsidRPr="00D83890">
        <w:rPr>
          <w:rFonts w:eastAsia="Times New Roman" w:cs="Times New Roman"/>
          <w:kern w:val="0"/>
          <w:lang w:eastAsia="ar-SA" w:bidi="ar-SA"/>
        </w:rPr>
        <w:br/>
        <w:t>z ust. 6 jest wcześniejsze poinformowanie przez Zamawiającego o postępowaniu, złożenie oferty lub wniosku jak i wystosowa</w:t>
      </w:r>
      <w:r w:rsidR="00C65751" w:rsidRPr="00D83890">
        <w:rPr>
          <w:rFonts w:eastAsia="Times New Roman" w:cs="Times New Roman"/>
          <w:kern w:val="0"/>
          <w:lang w:eastAsia="ar-SA" w:bidi="ar-SA"/>
        </w:rPr>
        <w:t xml:space="preserve">nie wiadomości przez Wykonawcę </w:t>
      </w:r>
      <w:r w:rsidRPr="00D83890">
        <w:rPr>
          <w:rFonts w:eastAsia="Times New Roman" w:cs="Times New Roman"/>
          <w:kern w:val="0"/>
          <w:lang w:eastAsia="ar-SA" w:bidi="ar-SA"/>
        </w:rPr>
        <w:t>w obrębie postępowania, na którą otrzyma odpowiedź.</w:t>
      </w:r>
    </w:p>
    <w:p w14:paraId="57A06B32" w14:textId="77777777" w:rsidR="007603DF" w:rsidRPr="00D83890" w:rsidRDefault="007603DF" w:rsidP="007603D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8.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Wykonawca jako podmiot profesjonalny ma obowiązek sprawdzania bezpośrednio </w:t>
      </w:r>
      <w:r w:rsidRPr="00D83890">
        <w:rPr>
          <w:rFonts w:eastAsia="Times New Roman" w:cs="Times New Roman"/>
          <w:kern w:val="0"/>
          <w:lang w:eastAsia="ar-SA" w:bidi="ar-SA"/>
        </w:rPr>
        <w:br/>
        <w:t>w systemie informacji publicznych oraz prywatnych przesłanych przez Zamawiającego, gdyż system powiadomień może ulec awarii lub powiadomienie może trafić do folderu SPAM.</w:t>
      </w:r>
    </w:p>
    <w:p w14:paraId="403D4B4F" w14:textId="77777777" w:rsidR="007603DF" w:rsidRPr="00D83890" w:rsidRDefault="007603DF" w:rsidP="000902A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Za datę przekazania składanych dokumentów, oświadczeń, wniosków (innych </w:t>
      </w:r>
      <w:r w:rsidR="002D42CF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niż wnioski o dopuszczenie do udziału w postępowaniu), zawiadomień, zapytań oraz przekazywanie informacji uznaje się kliknięcie przycisku </w:t>
      </w:r>
      <w:r w:rsidRPr="00D83890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D83890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b/>
          <w:bCs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po których pojawi się komunikat, że wiadomość została wysłana do Zamawiającego.</w:t>
      </w:r>
    </w:p>
    <w:p w14:paraId="0A7EEFFE" w14:textId="77777777" w:rsidR="00197E73" w:rsidRPr="00D83890" w:rsidRDefault="00197E73" w:rsidP="00FC0C08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14:paraId="42C99207" w14:textId="77777777" w:rsidR="00736F69" w:rsidRPr="00D83890" w:rsidRDefault="00736F69" w:rsidP="00FC0C08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V.</w:t>
      </w: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Informacja o warunkach udziału w postępowaniu</w:t>
      </w:r>
    </w:p>
    <w:p w14:paraId="49F3FD92" w14:textId="77777777" w:rsidR="00AA5B3F" w:rsidRPr="00D83890" w:rsidRDefault="00553956" w:rsidP="00E076FE">
      <w:pPr>
        <w:ind w:left="568" w:hanging="284"/>
        <w:jc w:val="both"/>
        <w:rPr>
          <w:rFonts w:cs="Times New Roman"/>
          <w:bCs/>
        </w:rPr>
      </w:pPr>
      <w:r w:rsidRPr="00D83890">
        <w:rPr>
          <w:rFonts w:cs="Times New Roman"/>
          <w:bCs/>
        </w:rPr>
        <w:t>1.</w:t>
      </w:r>
      <w:r w:rsidRPr="00D83890">
        <w:rPr>
          <w:rFonts w:cs="Times New Roman"/>
          <w:bCs/>
        </w:rPr>
        <w:tab/>
        <w:t>O udzielenie zamówienia mogą ubiegać się Wykonawcy, którzy nie podlegają wykluczeniu oraz spełniają warunki udziału w postępowaniu dotyczące:</w:t>
      </w:r>
    </w:p>
    <w:p w14:paraId="30539A83" w14:textId="77777777" w:rsidR="00553956" w:rsidRPr="00D83890" w:rsidRDefault="00553956" w:rsidP="00E076FE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proofErr w:type="gramStart"/>
      <w:r w:rsidRPr="00D83890">
        <w:rPr>
          <w:rFonts w:eastAsiaTheme="minorHAnsi" w:cs="Times New Roman"/>
          <w:b/>
          <w:bCs/>
          <w:kern w:val="0"/>
          <w:lang w:eastAsia="en-US" w:bidi="ar-SA"/>
        </w:rPr>
        <w:t>1)</w:t>
      </w:r>
      <w:r w:rsidR="00FC27D5" w:rsidRPr="00D83890">
        <w:rPr>
          <w:rFonts w:eastAsiaTheme="minorHAnsi" w:cs="Times New Roman"/>
          <w:b/>
          <w:bCs/>
          <w:kern w:val="0"/>
          <w:lang w:eastAsia="en-US" w:bidi="ar-SA"/>
        </w:rPr>
        <w:tab/>
      </w:r>
      <w:r w:rsidRPr="00D83890">
        <w:rPr>
          <w:rFonts w:eastAsiaTheme="minorHAnsi" w:cs="Times New Roman"/>
          <w:b/>
          <w:bCs/>
          <w:kern w:val="0"/>
          <w:lang w:eastAsia="en-US" w:bidi="ar-SA"/>
        </w:rPr>
        <w:t>Zdolności</w:t>
      </w:r>
      <w:proofErr w:type="gramEnd"/>
      <w:r w:rsidRPr="00D83890">
        <w:rPr>
          <w:rFonts w:eastAsiaTheme="minorHAnsi" w:cs="Times New Roman"/>
          <w:b/>
          <w:bCs/>
          <w:kern w:val="0"/>
          <w:lang w:eastAsia="en-US" w:bidi="ar-SA"/>
        </w:rPr>
        <w:t xml:space="preserve"> do występowania w obrocie gospodarczym; </w:t>
      </w:r>
    </w:p>
    <w:p w14:paraId="125B7094" w14:textId="534677EE" w:rsidR="00AA5B3F" w:rsidRPr="00D83890" w:rsidRDefault="00553956" w:rsidP="009A596F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ab/>
      </w:r>
      <w:r w:rsidR="004C086F" w:rsidRPr="004C086F">
        <w:rPr>
          <w:rFonts w:eastAsiaTheme="minorHAnsi" w:cs="Times New Roman"/>
          <w:kern w:val="0"/>
          <w:lang w:eastAsia="en-US" w:bidi="ar-SA"/>
        </w:rPr>
        <w:t xml:space="preserve">Zamawiający wymaga, aby </w:t>
      </w:r>
      <w:r w:rsidR="004C086F">
        <w:rPr>
          <w:rFonts w:eastAsiaTheme="minorHAnsi" w:cs="Times New Roman"/>
          <w:kern w:val="0"/>
          <w:lang w:eastAsia="en-US" w:bidi="ar-SA"/>
        </w:rPr>
        <w:t>W</w:t>
      </w:r>
      <w:r w:rsidR="004C086F" w:rsidRPr="004C086F">
        <w:rPr>
          <w:rFonts w:eastAsiaTheme="minorHAnsi" w:cs="Times New Roman"/>
          <w:kern w:val="0"/>
          <w:lang w:eastAsia="en-US" w:bidi="ar-SA"/>
        </w:rPr>
        <w:t xml:space="preserve">ykonawcy prowadzący działalność gospodarczą </w:t>
      </w:r>
      <w:r w:rsidR="006E5881">
        <w:rPr>
          <w:rFonts w:eastAsiaTheme="minorHAnsi" w:cs="Times New Roman"/>
          <w:kern w:val="0"/>
          <w:lang w:eastAsia="en-US" w:bidi="ar-SA"/>
        </w:rPr>
        <w:br/>
      </w:r>
      <w:r w:rsidR="004C086F" w:rsidRPr="004C086F">
        <w:rPr>
          <w:rFonts w:eastAsiaTheme="minorHAnsi" w:cs="Times New Roman"/>
          <w:kern w:val="0"/>
          <w:lang w:eastAsia="en-US" w:bidi="ar-SA"/>
        </w:rPr>
        <w:t xml:space="preserve">lub zawodową byli wpisani do jednego z rejestrów zawodowych lub handlowych prowadzonych w kraju, w którym mają siedzibę lub miejsce zamieszkania. </w:t>
      </w:r>
    </w:p>
    <w:p w14:paraId="58FAA133" w14:textId="77777777" w:rsidR="00425036" w:rsidRPr="00D83890" w:rsidRDefault="00553956" w:rsidP="00622E53">
      <w:pPr>
        <w:pStyle w:val="Standard"/>
        <w:ind w:left="851" w:hanging="284"/>
        <w:jc w:val="both"/>
        <w:rPr>
          <w:rFonts w:eastAsiaTheme="minorHAnsi"/>
          <w:b/>
          <w:bCs/>
          <w:kern w:val="0"/>
          <w:lang w:eastAsia="en-US"/>
        </w:rPr>
      </w:pPr>
      <w:proofErr w:type="gramStart"/>
      <w:r w:rsidRPr="00D83890">
        <w:rPr>
          <w:rFonts w:eastAsiaTheme="minorHAnsi"/>
          <w:b/>
          <w:bCs/>
          <w:kern w:val="0"/>
          <w:lang w:eastAsia="en-US"/>
        </w:rPr>
        <w:t>2)</w:t>
      </w:r>
      <w:r w:rsidR="00FC27D5" w:rsidRPr="00D83890">
        <w:rPr>
          <w:rFonts w:eastAsiaTheme="minorHAnsi"/>
          <w:b/>
          <w:bCs/>
          <w:kern w:val="0"/>
          <w:lang w:eastAsia="en-US"/>
        </w:rPr>
        <w:tab/>
      </w:r>
      <w:r w:rsidRPr="00D83890">
        <w:rPr>
          <w:rFonts w:eastAsiaTheme="minorHAnsi"/>
          <w:b/>
          <w:bCs/>
          <w:kern w:val="0"/>
          <w:lang w:eastAsia="en-US"/>
        </w:rPr>
        <w:t>Uprawnień</w:t>
      </w:r>
      <w:proofErr w:type="gramEnd"/>
      <w:r w:rsidRPr="00D83890">
        <w:rPr>
          <w:rFonts w:eastAsiaTheme="minorHAnsi"/>
          <w:b/>
          <w:bCs/>
          <w:kern w:val="0"/>
          <w:lang w:eastAsia="en-US"/>
        </w:rPr>
        <w:t xml:space="preserve"> do prowadzenia określonej działalności gospodarczej lub zawodowej;</w:t>
      </w:r>
    </w:p>
    <w:p w14:paraId="22070DA7" w14:textId="77777777" w:rsidR="00622E53" w:rsidRPr="00D83890" w:rsidRDefault="00553956" w:rsidP="00425036">
      <w:pPr>
        <w:pStyle w:val="Standard"/>
        <w:ind w:left="1135" w:hanging="284"/>
        <w:jc w:val="both"/>
        <w:rPr>
          <w:rFonts w:eastAsiaTheme="minorHAnsi"/>
          <w:bCs/>
          <w:kern w:val="0"/>
          <w:lang w:eastAsia="en-US"/>
        </w:rPr>
      </w:pPr>
      <w:r w:rsidRPr="00D83890">
        <w:rPr>
          <w:rFonts w:eastAsiaTheme="minorHAnsi"/>
          <w:bCs/>
          <w:kern w:val="0"/>
          <w:lang w:eastAsia="en-US"/>
        </w:rPr>
        <w:t xml:space="preserve">Zamawiający </w:t>
      </w:r>
      <w:r w:rsidR="00FC45AC" w:rsidRPr="00D83890">
        <w:rPr>
          <w:rFonts w:eastAsiaTheme="minorHAnsi"/>
          <w:bCs/>
          <w:kern w:val="0"/>
          <w:lang w:eastAsia="en-US"/>
        </w:rPr>
        <w:t xml:space="preserve">nie wyznacza szczegółowego warunku w tym zakresie. </w:t>
      </w:r>
      <w:r w:rsidR="00622E53" w:rsidRPr="00D83890">
        <w:rPr>
          <w:rFonts w:eastAsiaTheme="minorHAnsi"/>
          <w:bCs/>
          <w:kern w:val="0"/>
          <w:lang w:eastAsia="en-US"/>
        </w:rPr>
        <w:t xml:space="preserve"> </w:t>
      </w:r>
    </w:p>
    <w:p w14:paraId="03A37745" w14:textId="77777777" w:rsidR="00425036" w:rsidRPr="00D83890" w:rsidRDefault="00553956" w:rsidP="00E076FE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D83890">
        <w:rPr>
          <w:rFonts w:eastAsiaTheme="minorHAnsi" w:cs="Times New Roman"/>
          <w:b/>
          <w:bCs/>
          <w:kern w:val="0"/>
          <w:lang w:eastAsia="en-US" w:bidi="ar-SA"/>
        </w:rPr>
        <w:t xml:space="preserve">3) </w:t>
      </w:r>
      <w:r w:rsidR="00425036" w:rsidRPr="00D83890">
        <w:rPr>
          <w:rFonts w:eastAsiaTheme="minorHAnsi" w:cs="Times New Roman"/>
          <w:b/>
          <w:bCs/>
          <w:kern w:val="0"/>
          <w:lang w:eastAsia="en-US" w:bidi="ar-SA"/>
        </w:rPr>
        <w:t>Sytuacji ekonomicznej lub finansowej;</w:t>
      </w:r>
    </w:p>
    <w:p w14:paraId="31233D00" w14:textId="150240C4" w:rsidR="00B86648" w:rsidRPr="00D83890" w:rsidRDefault="009E185B" w:rsidP="004C086F">
      <w:pPr>
        <w:widowControl/>
        <w:suppressAutoHyphens w:val="0"/>
        <w:autoSpaceDE w:val="0"/>
        <w:autoSpaceDN/>
        <w:adjustRightInd w:val="0"/>
        <w:ind w:left="851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185B">
        <w:rPr>
          <w:rFonts w:eastAsia="Times New Roman" w:cs="Times New Roman"/>
          <w:bCs/>
          <w:kern w:val="0"/>
          <w:lang w:eastAsia="pl-PL" w:bidi="ar-SA"/>
        </w:rPr>
        <w:t>Zamawiający nie wyznacza szczegółowego warunku w tym zakresie.</w:t>
      </w:r>
      <w:r w:rsidR="005B7EB4" w:rsidRPr="005B7EB4">
        <w:rPr>
          <w:rFonts w:eastAsiaTheme="minorHAnsi" w:cs="Times New Roman"/>
          <w:bCs/>
          <w:kern w:val="0"/>
          <w:lang w:eastAsia="en-US" w:bidi="ar-SA"/>
        </w:rPr>
        <w:t xml:space="preserve"> </w:t>
      </w:r>
    </w:p>
    <w:p w14:paraId="2FE805EA" w14:textId="77777777" w:rsidR="00553956" w:rsidRPr="00D83890" w:rsidRDefault="00425036" w:rsidP="00E076FE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proofErr w:type="gramStart"/>
      <w:r w:rsidRPr="00D83890">
        <w:rPr>
          <w:rFonts w:eastAsiaTheme="minorHAnsi" w:cs="Times New Roman"/>
          <w:b/>
          <w:bCs/>
          <w:kern w:val="0"/>
          <w:lang w:eastAsia="en-US" w:bidi="ar-SA"/>
        </w:rPr>
        <w:t>4)</w:t>
      </w:r>
      <w:r w:rsidRPr="00D83890">
        <w:rPr>
          <w:rFonts w:eastAsiaTheme="minorHAnsi" w:cs="Times New Roman"/>
          <w:b/>
          <w:bCs/>
          <w:kern w:val="0"/>
          <w:lang w:eastAsia="en-US" w:bidi="ar-SA"/>
        </w:rPr>
        <w:tab/>
      </w:r>
      <w:r w:rsidR="00553956" w:rsidRPr="00D83890">
        <w:rPr>
          <w:rFonts w:eastAsiaTheme="minorHAnsi" w:cs="Times New Roman"/>
          <w:b/>
          <w:bCs/>
          <w:kern w:val="0"/>
          <w:lang w:eastAsia="en-US" w:bidi="ar-SA"/>
        </w:rPr>
        <w:t>Zdolności</w:t>
      </w:r>
      <w:proofErr w:type="gramEnd"/>
      <w:r w:rsidR="00553956" w:rsidRPr="00D83890">
        <w:rPr>
          <w:rFonts w:eastAsiaTheme="minorHAnsi" w:cs="Times New Roman"/>
          <w:b/>
          <w:bCs/>
          <w:kern w:val="0"/>
          <w:lang w:eastAsia="en-US" w:bidi="ar-SA"/>
        </w:rPr>
        <w:t xml:space="preserve"> technicznej lub zawodowej; </w:t>
      </w:r>
    </w:p>
    <w:p w14:paraId="37C77833" w14:textId="56C4340E" w:rsidR="00385881" w:rsidRPr="00D83890" w:rsidRDefault="009A596F" w:rsidP="00385881">
      <w:pPr>
        <w:widowControl/>
        <w:suppressAutoHyphens w:val="0"/>
        <w:autoSpaceDE w:val="0"/>
        <w:adjustRightInd w:val="0"/>
        <w:ind w:left="1135" w:hanging="284"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9A596F">
        <w:rPr>
          <w:rFonts w:eastAsiaTheme="minorHAnsi" w:cs="Times New Roman"/>
          <w:bCs/>
          <w:kern w:val="0"/>
          <w:lang w:eastAsia="en-US" w:bidi="ar-SA"/>
        </w:rPr>
        <w:t xml:space="preserve">Zamawiający nie wyznacza szczegółowego warunku w tym zakresie.  </w:t>
      </w:r>
    </w:p>
    <w:p w14:paraId="134C0525" w14:textId="4C1F30DD" w:rsidR="00B07B27" w:rsidRPr="00D83890" w:rsidRDefault="00D947B9" w:rsidP="00D947B9">
      <w:pPr>
        <w:ind w:left="568" w:hanging="284"/>
        <w:jc w:val="both"/>
        <w:rPr>
          <w:rFonts w:cs="Times New Roman"/>
          <w:bCs/>
          <w:color w:val="C00000"/>
        </w:rPr>
      </w:pPr>
      <w:r>
        <w:rPr>
          <w:rFonts w:cs="Times New Roman"/>
          <w:bCs/>
        </w:rPr>
        <w:t>2</w:t>
      </w:r>
      <w:r w:rsidR="008F0554" w:rsidRPr="00D83890">
        <w:rPr>
          <w:rFonts w:cs="Times New Roman"/>
          <w:bCs/>
        </w:rPr>
        <w:t>.</w:t>
      </w:r>
      <w:r w:rsidR="008F0554" w:rsidRPr="00D83890">
        <w:rPr>
          <w:rFonts w:cs="Times New Roman"/>
          <w:bCs/>
          <w:color w:val="C00000"/>
        </w:rPr>
        <w:tab/>
      </w:r>
      <w:r w:rsidR="00B07B27" w:rsidRPr="00D83890">
        <w:rPr>
          <w:rFonts w:cs="Times New Roman"/>
          <w:bCs/>
        </w:rPr>
        <w:t xml:space="preserve">Wykonawcy wspólnie ubiegający się o udzielenie zamówienia dołączają odpowiednio </w:t>
      </w:r>
      <w:r>
        <w:rPr>
          <w:rFonts w:cs="Times New Roman"/>
          <w:bCs/>
        </w:rPr>
        <w:br/>
      </w:r>
      <w:r w:rsidR="00B07B27" w:rsidRPr="00D83890">
        <w:rPr>
          <w:rFonts w:cs="Times New Roman"/>
          <w:bCs/>
        </w:rPr>
        <w:t xml:space="preserve">do wniosku o dopuszczenie do udziału w postępowaniu albo do oferty oświadczenie, </w:t>
      </w:r>
      <w:r>
        <w:rPr>
          <w:rFonts w:cs="Times New Roman"/>
          <w:bCs/>
        </w:rPr>
        <w:br/>
      </w:r>
      <w:r w:rsidR="00B07B27" w:rsidRPr="00D83890">
        <w:rPr>
          <w:rFonts w:cs="Times New Roman"/>
          <w:bCs/>
        </w:rPr>
        <w:t xml:space="preserve">z którego wynika, które dostawy wykonają poszczególni </w:t>
      </w:r>
      <w:r w:rsidR="008F65F5" w:rsidRPr="00D83890">
        <w:rPr>
          <w:rFonts w:cs="Times New Roman"/>
          <w:bCs/>
        </w:rPr>
        <w:t>W</w:t>
      </w:r>
      <w:r w:rsidR="00B07B27" w:rsidRPr="00D83890">
        <w:rPr>
          <w:rFonts w:cs="Times New Roman"/>
          <w:bCs/>
        </w:rPr>
        <w:t xml:space="preserve">ykonawcy. </w:t>
      </w:r>
    </w:p>
    <w:p w14:paraId="666E25B8" w14:textId="642AE097" w:rsidR="00B07B27" w:rsidRPr="00D83890" w:rsidRDefault="00D947B9" w:rsidP="008F055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3</w:t>
      </w:r>
      <w:r w:rsidR="008F0554" w:rsidRPr="00D83890">
        <w:rPr>
          <w:rFonts w:eastAsia="Times New Roman" w:cs="Times New Roman"/>
          <w:kern w:val="0"/>
          <w:lang w:eastAsia="ar-SA" w:bidi="ar-SA"/>
        </w:rPr>
        <w:t>.</w:t>
      </w:r>
      <w:r w:rsidR="008F0554" w:rsidRPr="00D83890">
        <w:rPr>
          <w:rFonts w:eastAsia="Times New Roman" w:cs="Times New Roman"/>
          <w:color w:val="C00000"/>
          <w:kern w:val="0"/>
          <w:lang w:eastAsia="ar-SA" w:bidi="ar-SA"/>
        </w:rPr>
        <w:tab/>
      </w:r>
      <w:r w:rsidR="00B07B27" w:rsidRPr="00D83890">
        <w:rPr>
          <w:rFonts w:eastAsia="Times New Roman" w:cs="Times New Roman"/>
          <w:kern w:val="0"/>
          <w:lang w:eastAsia="ar-SA" w:bidi="ar-SA"/>
        </w:rPr>
        <w:t>Jeżeli oferta Wykonawców występujących wspólnie zostanie wybrana, Zamawiający może żądać przed zawarciem umowy w sprawie zamówienia publicznego, przedstawienia umowy regulującej współpracę tych Wykonawców.</w:t>
      </w:r>
    </w:p>
    <w:p w14:paraId="1758C376" w14:textId="2CCC35D0" w:rsidR="00D20AB7" w:rsidRPr="000E0D0A" w:rsidRDefault="00D20AB7" w:rsidP="00D20AB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4.</w:t>
      </w:r>
      <w:r>
        <w:rPr>
          <w:rFonts w:eastAsiaTheme="minorHAnsi" w:cs="Times New Roman"/>
          <w:kern w:val="0"/>
          <w:lang w:eastAsia="en-US" w:bidi="ar-SA"/>
        </w:rPr>
        <w:tab/>
      </w:r>
      <w:r w:rsidRPr="000E0D0A">
        <w:rPr>
          <w:rFonts w:eastAsiaTheme="minorHAnsi" w:cs="Times New Roman"/>
          <w:kern w:val="0"/>
          <w:lang w:eastAsia="en-US" w:bidi="ar-SA"/>
        </w:rPr>
        <w:t xml:space="preserve">Wykonawca, który polega na zdolnościach lub sytuacji podmiotów udostępniających zasoby, składa wraz z ofertą, zobowiązanie (załącznik nr </w:t>
      </w:r>
      <w:r>
        <w:rPr>
          <w:rFonts w:eastAsiaTheme="minorHAnsi" w:cs="Times New Roman"/>
          <w:kern w:val="0"/>
          <w:lang w:eastAsia="en-US" w:bidi="ar-SA"/>
        </w:rPr>
        <w:t>9</w:t>
      </w:r>
      <w:r w:rsidRPr="000E0D0A">
        <w:rPr>
          <w:rFonts w:eastAsiaTheme="minorHAnsi" w:cs="Times New Roman"/>
          <w:kern w:val="0"/>
          <w:lang w:eastAsia="en-US" w:bidi="ar-SA"/>
        </w:rPr>
        <w:t xml:space="preserve"> do SWZ) podmiotu udostępniającego zasoby do oddania mu do dyspozycji niezbędnych zasobów na potrzeby realizacji danego zamówienia lub inny podmiotowy środek dowodowy potwierdzający, </w:t>
      </w:r>
      <w:r w:rsidRPr="000E0D0A">
        <w:rPr>
          <w:rFonts w:eastAsiaTheme="minorHAnsi" w:cs="Times New Roman"/>
          <w:kern w:val="0"/>
          <w:lang w:eastAsia="en-US" w:bidi="ar-SA"/>
        </w:rPr>
        <w:br/>
        <w:t xml:space="preserve">że Wykonawca, realizując zamówienie, będzie dysponował niezbędnymi zasobami </w:t>
      </w:r>
      <w:r w:rsidRPr="000E0D0A">
        <w:rPr>
          <w:rFonts w:eastAsiaTheme="minorHAnsi" w:cs="Times New Roman"/>
          <w:kern w:val="0"/>
          <w:lang w:eastAsia="en-US" w:bidi="ar-SA"/>
        </w:rPr>
        <w:br/>
        <w:t xml:space="preserve">tych podmiotów. Zobowiązanie podmiotu udostępniającego zasoby ma potwierdzać, </w:t>
      </w:r>
      <w:r w:rsidRPr="000E0D0A">
        <w:rPr>
          <w:rFonts w:eastAsiaTheme="minorHAnsi" w:cs="Times New Roman"/>
          <w:kern w:val="0"/>
          <w:lang w:eastAsia="en-US" w:bidi="ar-SA"/>
        </w:rPr>
        <w:br/>
      </w:r>
      <w:r w:rsidRPr="000E0D0A">
        <w:rPr>
          <w:rFonts w:eastAsiaTheme="minorHAnsi" w:cs="Times New Roman"/>
          <w:kern w:val="0"/>
          <w:lang w:eastAsia="en-US" w:bidi="ar-SA"/>
        </w:rPr>
        <w:lastRenderedPageBreak/>
        <w:t xml:space="preserve">że stosunek łączący Wykonawcę z podmiotami udostępniającymi zasoby gwarantuje rzeczywisty dostęp do tych zasobów oraz określa w szczególności: </w:t>
      </w:r>
    </w:p>
    <w:p w14:paraId="434F42B6" w14:textId="77777777" w:rsidR="00D20AB7" w:rsidRPr="000E0D0A" w:rsidRDefault="00D20AB7" w:rsidP="00D20AB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proofErr w:type="gramStart"/>
      <w:r w:rsidRPr="000E0D0A">
        <w:rPr>
          <w:rFonts w:eastAsiaTheme="minorHAnsi" w:cs="Times New Roman"/>
          <w:kern w:val="0"/>
          <w:lang w:eastAsia="en-US" w:bidi="ar-SA"/>
        </w:rPr>
        <w:t>1)</w:t>
      </w:r>
      <w:r w:rsidRPr="000E0D0A">
        <w:rPr>
          <w:rFonts w:eastAsiaTheme="minorHAnsi" w:cs="Times New Roman"/>
          <w:kern w:val="0"/>
          <w:lang w:eastAsia="en-US" w:bidi="ar-SA"/>
        </w:rPr>
        <w:tab/>
        <w:t>zakres</w:t>
      </w:r>
      <w:proofErr w:type="gramEnd"/>
      <w:r w:rsidRPr="000E0D0A">
        <w:rPr>
          <w:rFonts w:eastAsiaTheme="minorHAnsi" w:cs="Times New Roman"/>
          <w:kern w:val="0"/>
          <w:lang w:eastAsia="en-US" w:bidi="ar-SA"/>
        </w:rPr>
        <w:t xml:space="preserve"> dostępnych Wykonawcy zasobów podmiotu udostępniającego zasoby; </w:t>
      </w:r>
    </w:p>
    <w:p w14:paraId="52BF0679" w14:textId="77777777" w:rsidR="00D20AB7" w:rsidRPr="000E0D0A" w:rsidRDefault="00D20AB7" w:rsidP="00D20AB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proofErr w:type="gramStart"/>
      <w:r w:rsidRPr="000E0D0A">
        <w:rPr>
          <w:rFonts w:eastAsiaTheme="minorHAnsi" w:cs="Times New Roman"/>
          <w:kern w:val="0"/>
          <w:lang w:eastAsia="en-US" w:bidi="ar-SA"/>
        </w:rPr>
        <w:t>2)</w:t>
      </w:r>
      <w:r w:rsidRPr="000E0D0A">
        <w:rPr>
          <w:rFonts w:eastAsiaTheme="minorHAnsi" w:cs="Times New Roman"/>
          <w:kern w:val="0"/>
          <w:lang w:eastAsia="en-US" w:bidi="ar-SA"/>
        </w:rPr>
        <w:tab/>
        <w:t>sposób</w:t>
      </w:r>
      <w:proofErr w:type="gramEnd"/>
      <w:r w:rsidRPr="000E0D0A">
        <w:rPr>
          <w:rFonts w:eastAsiaTheme="minorHAnsi" w:cs="Times New Roman"/>
          <w:kern w:val="0"/>
          <w:lang w:eastAsia="en-US" w:bidi="ar-SA"/>
        </w:rPr>
        <w:t xml:space="preserve"> i okres udostępnienia Wykonawcy i wykorzystania przez niego zasobów podmiotu udostępniającego te zasoby przy wykonywaniu zamówienia; </w:t>
      </w:r>
    </w:p>
    <w:p w14:paraId="05683F4E" w14:textId="77777777" w:rsidR="00D20AB7" w:rsidRPr="000E0D0A" w:rsidRDefault="00D20AB7" w:rsidP="00D20AB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proofErr w:type="gramStart"/>
      <w:r w:rsidRPr="000E0D0A">
        <w:rPr>
          <w:rFonts w:eastAsiaTheme="minorHAnsi" w:cs="Times New Roman"/>
          <w:kern w:val="0"/>
          <w:lang w:eastAsia="en-US" w:bidi="ar-SA"/>
        </w:rPr>
        <w:t>3)</w:t>
      </w:r>
      <w:r w:rsidRPr="000E0D0A">
        <w:rPr>
          <w:rFonts w:eastAsiaTheme="minorHAnsi" w:cs="Times New Roman"/>
          <w:kern w:val="0"/>
          <w:lang w:eastAsia="en-US" w:bidi="ar-SA"/>
        </w:rPr>
        <w:tab/>
        <w:t>czy</w:t>
      </w:r>
      <w:proofErr w:type="gramEnd"/>
      <w:r w:rsidRPr="000E0D0A">
        <w:rPr>
          <w:rFonts w:eastAsiaTheme="minorHAnsi" w:cs="Times New Roman"/>
          <w:kern w:val="0"/>
          <w:lang w:eastAsia="en-US" w:bidi="ar-SA"/>
        </w:rPr>
        <w:t xml:space="preserve">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14:paraId="0B2EF325" w14:textId="77777777" w:rsidR="005F02CA" w:rsidRPr="00D83890" w:rsidRDefault="005F02CA" w:rsidP="00BE122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2332914F" w14:textId="77777777" w:rsidR="00B07B27" w:rsidRPr="00D83890" w:rsidRDefault="00B07B27" w:rsidP="004170A4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D83890">
        <w:rPr>
          <w:rFonts w:eastAsiaTheme="minorHAnsi" w:cs="Times New Roman"/>
          <w:b/>
          <w:kern w:val="0"/>
          <w:lang w:eastAsia="en-US" w:bidi="ar-SA"/>
        </w:rPr>
        <w:t>VI.</w:t>
      </w:r>
      <w:r w:rsidR="004170A4" w:rsidRPr="00D83890">
        <w:rPr>
          <w:rFonts w:eastAsiaTheme="minorHAnsi" w:cs="Times New Roman"/>
          <w:b/>
          <w:kern w:val="0"/>
          <w:lang w:eastAsia="en-US" w:bidi="ar-SA"/>
        </w:rPr>
        <w:tab/>
      </w:r>
      <w:r w:rsidRPr="00D83890">
        <w:rPr>
          <w:rFonts w:eastAsiaTheme="minorHAnsi" w:cs="Times New Roman"/>
          <w:b/>
          <w:kern w:val="0"/>
          <w:lang w:eastAsia="en-US" w:bidi="ar-SA"/>
        </w:rPr>
        <w:t>Podstawy wykluczenia Wykonawcy z postępowania</w:t>
      </w:r>
    </w:p>
    <w:p w14:paraId="65FD4662" w14:textId="77777777" w:rsidR="00384EC9" w:rsidRPr="00D83890" w:rsidRDefault="00384EC9" w:rsidP="00384EC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O udzielenie przedmiotowego zamówienia mogą ubiegać się Wykonawcy, </w:t>
      </w:r>
      <w:r w:rsidRPr="00D83890">
        <w:rPr>
          <w:rFonts w:eastAsia="Times New Roman" w:cs="Times New Roman"/>
          <w:kern w:val="0"/>
          <w:lang w:eastAsia="ar-SA" w:bidi="ar-SA"/>
        </w:rPr>
        <w:br/>
        <w:t>którzy nie podlegają wykluczeniu na podstawie:</w:t>
      </w:r>
    </w:p>
    <w:p w14:paraId="408210C4" w14:textId="77777777" w:rsidR="00384EC9" w:rsidRPr="00D83890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kern w:val="0"/>
          <w:lang w:eastAsia="ar-SA" w:bidi="ar-SA"/>
        </w:rPr>
        <w:t>1)</w:t>
      </w:r>
      <w:r w:rsidRPr="00D83890">
        <w:rPr>
          <w:rFonts w:eastAsia="Times New Roman" w:cs="Times New Roman"/>
          <w:kern w:val="0"/>
          <w:lang w:eastAsia="ar-SA" w:bidi="ar-SA"/>
        </w:rPr>
        <w:tab/>
        <w:t>art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>. 108 ust. 1 ustawy;</w:t>
      </w:r>
    </w:p>
    <w:p w14:paraId="58CA1002" w14:textId="77777777" w:rsidR="00384EC9" w:rsidRPr="00D83890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kern w:val="0"/>
          <w:lang w:eastAsia="ar-SA" w:bidi="ar-SA"/>
        </w:rPr>
        <w:t>2)</w:t>
      </w:r>
      <w:r w:rsidRPr="00D83890">
        <w:rPr>
          <w:rFonts w:eastAsia="Times New Roman" w:cs="Times New Roman"/>
          <w:kern w:val="0"/>
          <w:lang w:eastAsia="ar-SA" w:bidi="ar-SA"/>
        </w:rPr>
        <w:tab/>
        <w:t>art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>. 109 ust. 1 ustawy, z zastrzeżeniem art. 110 ust. 2 ustawy;</w:t>
      </w:r>
    </w:p>
    <w:p w14:paraId="5AD510A4" w14:textId="0E675654" w:rsidR="00384EC9" w:rsidRPr="00D83890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kern w:val="0"/>
          <w:lang w:eastAsia="ar-SA" w:bidi="ar-SA"/>
        </w:rPr>
        <w:t>3)</w:t>
      </w:r>
      <w:r w:rsidRPr="00D83890">
        <w:rPr>
          <w:rFonts w:eastAsia="Times New Roman" w:cs="Times New Roman"/>
          <w:kern w:val="0"/>
          <w:lang w:eastAsia="ar-SA" w:bidi="ar-SA"/>
        </w:rPr>
        <w:tab/>
        <w:t>art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. 7 ust. 1 ustawy z dnia 13 kwietnia 2022 r. o </w:t>
      </w:r>
      <w:r w:rsidRPr="00D83890">
        <w:rPr>
          <w:rFonts w:eastAsia="Times New Roman" w:cs="Times New Roman"/>
          <w:i/>
          <w:kern w:val="0"/>
          <w:lang w:eastAsia="ar-SA" w:bidi="ar-SA"/>
        </w:rPr>
        <w:t xml:space="preserve">szczególnych rozwiązaniach w zakresie </w:t>
      </w:r>
      <w:r w:rsidRPr="00D83890">
        <w:rPr>
          <w:rFonts w:eastAsia="Times New Roman" w:cs="Times New Roman"/>
          <w:i/>
          <w:kern w:val="0"/>
          <w:lang w:eastAsia="ar-SA" w:bidi="ar-SA"/>
        </w:rPr>
        <w:tab/>
        <w:t>przeciwdziałania wspieraniu agresji na Ukrainę oraz służące ochronie bezpieczeństwa narodowego</w:t>
      </w:r>
      <w:r w:rsidRPr="00D83890">
        <w:rPr>
          <w:rFonts w:eastAsia="Times New Roman" w:cs="Times New Roman"/>
          <w:kern w:val="0"/>
          <w:lang w:eastAsia="ar-SA" w:bidi="ar-SA"/>
        </w:rPr>
        <w:t xml:space="preserve"> (</w:t>
      </w:r>
      <w:r w:rsidR="000608DD" w:rsidRPr="000608DD">
        <w:rPr>
          <w:rFonts w:eastAsia="Times New Roman" w:cs="Times New Roman"/>
          <w:kern w:val="0"/>
          <w:lang w:eastAsia="ar-SA" w:bidi="ar-SA"/>
        </w:rPr>
        <w:t xml:space="preserve">t .j Dz. U. </w:t>
      </w:r>
      <w:proofErr w:type="gramStart"/>
      <w:r w:rsidR="000608DD" w:rsidRPr="000608DD">
        <w:rPr>
          <w:rFonts w:eastAsia="Times New Roman" w:cs="Times New Roman"/>
          <w:kern w:val="0"/>
          <w:lang w:eastAsia="ar-SA" w:bidi="ar-SA"/>
        </w:rPr>
        <w:t>z</w:t>
      </w:r>
      <w:proofErr w:type="gramEnd"/>
      <w:r w:rsidR="000608DD" w:rsidRPr="000608DD">
        <w:rPr>
          <w:rFonts w:eastAsia="Times New Roman" w:cs="Times New Roman"/>
          <w:kern w:val="0"/>
          <w:lang w:eastAsia="ar-SA" w:bidi="ar-SA"/>
        </w:rPr>
        <w:t xml:space="preserve"> 2024 r., poz. 507</w:t>
      </w:r>
      <w:r w:rsidRPr="00D83890">
        <w:rPr>
          <w:rFonts w:eastAsia="Times New Roman" w:cs="Times New Roman"/>
          <w:kern w:val="0"/>
          <w:lang w:eastAsia="ar-SA" w:bidi="ar-SA"/>
        </w:rPr>
        <w:t xml:space="preserve">).   </w:t>
      </w:r>
    </w:p>
    <w:p w14:paraId="3AEC3D58" w14:textId="77777777" w:rsidR="00384EC9" w:rsidRPr="00D83890" w:rsidRDefault="00384EC9" w:rsidP="00384EC9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Z postępowania o udzielenie zamówienia publicznego Zamawiający wykluczy: </w:t>
      </w:r>
    </w:p>
    <w:p w14:paraId="13FA23AD" w14:textId="77777777" w:rsidR="00384EC9" w:rsidRPr="00D83890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-</w:t>
      </w:r>
      <w:r w:rsidR="00FC27D5" w:rsidRPr="00D83890">
        <w:rPr>
          <w:rFonts w:eastAsia="Times New Roman" w:cs="Times New Roman"/>
          <w:kern w:val="0"/>
          <w:lang w:eastAsia="ar-SA" w:bidi="ar-SA"/>
        </w:rPr>
        <w:tab/>
      </w:r>
      <w:r w:rsidRPr="00D83890">
        <w:rPr>
          <w:rFonts w:eastAsia="Times New Roman" w:cs="Times New Roman"/>
          <w:kern w:val="0"/>
          <w:lang w:eastAsia="ar-SA" w:bidi="ar-SA"/>
        </w:rPr>
        <w:t xml:space="preserve">wykonawcę oraz uczestnika konkursu wymienionego w wykazach określonych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w rozporządzeniu 765/2006 i rozporządzeniu 269/2014 albo wpisanego na listę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na podstawie decyzji w sprawie wpisu na listę rozstrzygającej o zastosowaniu środka,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o którym mowa w art. 1 pkt 3 ww. ustawy z dnia 13 kwietnia 2022 r., </w:t>
      </w:r>
    </w:p>
    <w:p w14:paraId="7E375AFE" w14:textId="30511A36" w:rsidR="00384EC9" w:rsidRPr="00D83890" w:rsidRDefault="00384EC9" w:rsidP="00D947B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-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wykonawcę oraz uczestnika konkursu, którego beneficjentem rzeczywistym </w:t>
      </w:r>
      <w:r w:rsidR="00D947B9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w rozumieniu ustawy z dnia 1 marca 2018 r. </w:t>
      </w:r>
      <w:r w:rsidRPr="00D83890">
        <w:rPr>
          <w:rFonts w:eastAsia="Times New Roman" w:cs="Times New Roman"/>
          <w:i/>
          <w:kern w:val="0"/>
          <w:lang w:eastAsia="ar-SA" w:bidi="ar-SA"/>
        </w:rPr>
        <w:t xml:space="preserve">o przeciwdziałaniu praniu pieniędzy </w:t>
      </w:r>
      <w:r w:rsidR="006E5881">
        <w:rPr>
          <w:rFonts w:eastAsia="Times New Roman" w:cs="Times New Roman"/>
          <w:i/>
          <w:kern w:val="0"/>
          <w:lang w:eastAsia="ar-SA" w:bidi="ar-SA"/>
        </w:rPr>
        <w:br/>
      </w:r>
      <w:r w:rsidRPr="00D83890">
        <w:rPr>
          <w:rFonts w:eastAsia="Times New Roman" w:cs="Times New Roman"/>
          <w:i/>
          <w:kern w:val="0"/>
          <w:lang w:eastAsia="ar-SA" w:bidi="ar-SA"/>
        </w:rPr>
        <w:t xml:space="preserve">oraz finansowaniu terroryzmu </w:t>
      </w:r>
      <w:r w:rsidRPr="00D83890">
        <w:rPr>
          <w:rFonts w:eastAsia="Times New Roman" w:cs="Times New Roman"/>
          <w:kern w:val="0"/>
          <w:lang w:eastAsia="ar-SA" w:bidi="ar-SA"/>
        </w:rPr>
        <w:t>(</w:t>
      </w:r>
      <w:r w:rsidR="000608DD" w:rsidRPr="000608DD">
        <w:rPr>
          <w:rFonts w:eastAsia="Times New Roman" w:cs="Times New Roman"/>
          <w:kern w:val="0"/>
          <w:lang w:eastAsia="ar-SA" w:bidi="ar-SA"/>
        </w:rPr>
        <w:t xml:space="preserve">t. j. Dz. U. </w:t>
      </w:r>
      <w:proofErr w:type="gramStart"/>
      <w:r w:rsidR="000608DD" w:rsidRPr="000608DD">
        <w:rPr>
          <w:rFonts w:eastAsia="Times New Roman" w:cs="Times New Roman"/>
          <w:kern w:val="0"/>
          <w:lang w:eastAsia="ar-SA" w:bidi="ar-SA"/>
        </w:rPr>
        <w:t>z</w:t>
      </w:r>
      <w:proofErr w:type="gramEnd"/>
      <w:r w:rsidR="000608DD" w:rsidRPr="000608DD">
        <w:rPr>
          <w:rFonts w:eastAsia="Times New Roman" w:cs="Times New Roman"/>
          <w:kern w:val="0"/>
          <w:lang w:eastAsia="ar-SA" w:bidi="ar-SA"/>
        </w:rPr>
        <w:t xml:space="preserve"> </w:t>
      </w:r>
      <w:r w:rsidR="000608DD">
        <w:rPr>
          <w:rFonts w:eastAsia="Times New Roman" w:cs="Times New Roman"/>
          <w:kern w:val="0"/>
          <w:lang w:eastAsia="ar-SA" w:bidi="ar-SA"/>
        </w:rPr>
        <w:t xml:space="preserve">2023 r., poz. 1124 z późn. </w:t>
      </w:r>
      <w:proofErr w:type="gramStart"/>
      <w:r w:rsidR="000608DD">
        <w:rPr>
          <w:rFonts w:eastAsia="Times New Roman" w:cs="Times New Roman"/>
          <w:kern w:val="0"/>
          <w:lang w:eastAsia="ar-SA" w:bidi="ar-SA"/>
        </w:rPr>
        <w:t>zm</w:t>
      </w:r>
      <w:proofErr w:type="gramEnd"/>
      <w:r w:rsidR="000608DD">
        <w:rPr>
          <w:rFonts w:eastAsia="Times New Roman" w:cs="Times New Roman"/>
          <w:kern w:val="0"/>
          <w:lang w:eastAsia="ar-SA" w:bidi="ar-SA"/>
        </w:rPr>
        <w:t>.)</w:t>
      </w:r>
      <w:r w:rsidRPr="00D83890">
        <w:rPr>
          <w:rFonts w:eastAsia="Times New Roman" w:cs="Times New Roman"/>
          <w:kern w:val="0"/>
          <w:lang w:eastAsia="ar-SA" w:bidi="ar-SA"/>
        </w:rPr>
        <w:t xml:space="preserve">, jest osoba wymieniona w wykazach określonych w rozporządzeniu 765/2006 i rozporządzeniu 269/2014 albo wpisana na listę lub będąca takim beneficjentem rzeczywistym od dnia </w:t>
      </w:r>
      <w:r w:rsidR="00D947B9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24 lutego 2022 r., o ile została wpisana na listę na podstawie decyzji w sprawie wpisu </w:t>
      </w:r>
      <w:r w:rsidR="00D947B9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na listę rozstrzygającej o zastosowaniu środka, o którym mowa w art. 1 pkt 3 ww. ustawy z dnia 13 kwietnia 2022 r., </w:t>
      </w:r>
    </w:p>
    <w:p w14:paraId="2CAAB67D" w14:textId="436135D6" w:rsidR="00384EC9" w:rsidRPr="00D83890" w:rsidRDefault="00384EC9" w:rsidP="00D947B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-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wykonawcę oraz uczestnika konkursu, którego jednostką dominującą w rozumieniu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art. 3 ust. 1 pkt 37 ustawy z dnia 29 września 1994 r. </w:t>
      </w:r>
      <w:r w:rsidRPr="00D83890">
        <w:rPr>
          <w:rFonts w:eastAsia="Times New Roman" w:cs="Times New Roman"/>
          <w:i/>
          <w:kern w:val="0"/>
          <w:lang w:eastAsia="ar-SA" w:bidi="ar-SA"/>
        </w:rPr>
        <w:t>o rachunkowości</w:t>
      </w:r>
      <w:r w:rsidRPr="00D83890">
        <w:rPr>
          <w:rFonts w:eastAsia="Times New Roman" w:cs="Times New Roman"/>
          <w:kern w:val="0"/>
          <w:lang w:eastAsia="ar-SA" w:bidi="ar-SA"/>
        </w:rPr>
        <w:t xml:space="preserve"> (</w:t>
      </w:r>
      <w:r w:rsidR="000608DD" w:rsidRPr="000608DD">
        <w:rPr>
          <w:rFonts w:eastAsia="Times New Roman" w:cs="Times New Roman"/>
          <w:kern w:val="0"/>
          <w:lang w:eastAsia="ar-SA" w:bidi="ar-SA"/>
        </w:rPr>
        <w:t xml:space="preserve">t. j. Dz. U. </w:t>
      </w:r>
      <w:r w:rsidR="000608DD">
        <w:rPr>
          <w:rFonts w:eastAsia="Times New Roman" w:cs="Times New Roman"/>
          <w:kern w:val="0"/>
          <w:lang w:eastAsia="ar-SA" w:bidi="ar-SA"/>
        </w:rPr>
        <w:br/>
      </w:r>
      <w:proofErr w:type="gramStart"/>
      <w:r w:rsidR="000608DD" w:rsidRPr="000608DD">
        <w:rPr>
          <w:rFonts w:eastAsia="Times New Roman" w:cs="Times New Roman"/>
          <w:kern w:val="0"/>
          <w:lang w:eastAsia="ar-SA" w:bidi="ar-SA"/>
        </w:rPr>
        <w:t>z</w:t>
      </w:r>
      <w:proofErr w:type="gramEnd"/>
      <w:r w:rsidR="000608DD" w:rsidRPr="000608DD">
        <w:rPr>
          <w:rFonts w:eastAsia="Times New Roman" w:cs="Times New Roman"/>
          <w:kern w:val="0"/>
          <w:lang w:eastAsia="ar-SA" w:bidi="ar-SA"/>
        </w:rPr>
        <w:t xml:space="preserve"> 2023 r., poz. 120 z późn. </w:t>
      </w:r>
      <w:proofErr w:type="gramStart"/>
      <w:r w:rsidR="000608DD" w:rsidRPr="000608DD">
        <w:rPr>
          <w:rFonts w:eastAsia="Times New Roman" w:cs="Times New Roman"/>
          <w:kern w:val="0"/>
          <w:lang w:eastAsia="ar-SA" w:bidi="ar-SA"/>
        </w:rPr>
        <w:t>zm</w:t>
      </w:r>
      <w:proofErr w:type="gramEnd"/>
      <w:r w:rsidR="000608DD" w:rsidRPr="000608DD">
        <w:rPr>
          <w:rFonts w:eastAsia="Times New Roman" w:cs="Times New Roman"/>
          <w:kern w:val="0"/>
          <w:lang w:eastAsia="ar-SA" w:bidi="ar-SA"/>
        </w:rPr>
        <w:t>.</w:t>
      </w:r>
      <w:r w:rsidRPr="00D83890">
        <w:rPr>
          <w:rFonts w:eastAsia="Times New Roman" w:cs="Times New Roman"/>
          <w:kern w:val="0"/>
          <w:lang w:eastAsia="ar-SA" w:bidi="ar-SA"/>
        </w:rPr>
        <w:t xml:space="preserve">) jest podmiot wymieniony w wykazach określonych </w:t>
      </w:r>
      <w:r w:rsidR="00D947B9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w rozporządzeniu 765/2006 i rozporządzeniu 269/2014 albo wpisany na listę lub będący taką jednostką dominującą od dnia 24 lutego 2022 r., o ile został wpisany na listę </w:t>
      </w:r>
      <w:r w:rsidR="00D947B9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na podstawie decyzji w sprawie wpisu na listę rozstrzygającej o zastosowaniu środka, </w:t>
      </w:r>
      <w:r w:rsidR="00D947B9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o którym mowa</w:t>
      </w:r>
      <w:r w:rsidR="00D947B9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lang w:eastAsia="ar-SA" w:bidi="ar-SA"/>
        </w:rPr>
        <w:t>w art. 1 pkt 3 ww. ustawy z dnia 13 kwietnia 2022 r.</w:t>
      </w:r>
    </w:p>
    <w:p w14:paraId="2C27A8C3" w14:textId="77777777" w:rsidR="00384EC9" w:rsidRPr="00D83890" w:rsidRDefault="00384EC9" w:rsidP="00384EC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2.</w:t>
      </w:r>
      <w:r w:rsidRPr="00D83890">
        <w:rPr>
          <w:rFonts w:eastAsia="Times New Roman" w:cs="Times New Roman"/>
          <w:kern w:val="0"/>
          <w:lang w:eastAsia="ar-SA" w:bidi="ar-SA"/>
        </w:rPr>
        <w:tab/>
        <w:t>Wykonawca może zostać wykluczony przez Zamawiającego na każdym etapie postępowania o udzielenie zamówienia.</w:t>
      </w:r>
    </w:p>
    <w:p w14:paraId="08820208" w14:textId="77777777" w:rsidR="00384EC9" w:rsidRPr="00D83890" w:rsidRDefault="00384EC9" w:rsidP="00384EC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3.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Zamawiający może na każdym etapie postępowania o udzielenie zamówienia uznać, </w:t>
      </w:r>
      <w:r w:rsidRPr="00D83890">
        <w:rPr>
          <w:rFonts w:eastAsia="Times New Roman" w:cs="Times New Roman"/>
          <w:kern w:val="0"/>
          <w:lang w:eastAsia="ar-SA" w:bidi="ar-SA"/>
        </w:rPr>
        <w:br/>
        <w:t>że Wykonawca nie posiada wymaganych zdolności, jeżeli zaangażowanie zasobów technicznych lub zawodowych Wykonawcy w inne przedsięwzięcia gospodarcze Wykonawcy może mieć negatywny wpływ na realizacje zamówienia.</w:t>
      </w:r>
    </w:p>
    <w:p w14:paraId="7E94A16D" w14:textId="1D9DBDB5" w:rsidR="00384EC9" w:rsidRPr="00D83890" w:rsidRDefault="00384EC9" w:rsidP="00384EC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4.</w:t>
      </w:r>
      <w:r w:rsidRPr="00D83890">
        <w:rPr>
          <w:rFonts w:eastAsiaTheme="minorHAnsi" w:cs="Times New Roman"/>
          <w:kern w:val="0"/>
          <w:lang w:eastAsia="en-US" w:bidi="ar-SA"/>
        </w:rPr>
        <w:tab/>
        <w:t xml:space="preserve">Jeżeli Wykonawca polega na zdolnościach lub sytuacji podmiotów udostępniających zasoby Zamawiający zbada, czy nie zachodzą wobec tego podmiotu podstawy wykluczenia, </w:t>
      </w:r>
      <w:r w:rsidR="006E5881">
        <w:rPr>
          <w:rFonts w:eastAsiaTheme="minorHAnsi" w:cs="Times New Roman"/>
          <w:kern w:val="0"/>
          <w:lang w:eastAsia="en-US" w:bidi="ar-SA"/>
        </w:rPr>
        <w:br/>
      </w:r>
      <w:r w:rsidRPr="00D83890">
        <w:rPr>
          <w:rFonts w:eastAsiaTheme="minorHAnsi" w:cs="Times New Roman"/>
          <w:kern w:val="0"/>
          <w:lang w:eastAsia="en-US" w:bidi="ar-SA"/>
        </w:rPr>
        <w:t>które zostały przewidziane względem Wykonawcy.</w:t>
      </w:r>
    </w:p>
    <w:p w14:paraId="2701DF77" w14:textId="77777777" w:rsidR="00384EC9" w:rsidRPr="00D83890" w:rsidRDefault="00384EC9" w:rsidP="00384EC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lastRenderedPageBreak/>
        <w:t>5.</w:t>
      </w:r>
      <w:r w:rsidRPr="00D83890">
        <w:rPr>
          <w:rFonts w:eastAsiaTheme="minorHAnsi" w:cs="Times New Roman"/>
          <w:kern w:val="0"/>
          <w:lang w:eastAsia="en-US" w:bidi="ar-SA"/>
        </w:rPr>
        <w:tab/>
        <w:t xml:space="preserve">W przypadku wspólnego ubiegania się Wykonawców o udzielenie zamówienia Zamawiający zbada, czy nie zachodzą podstawy wykluczenia wobec każdego </w:t>
      </w:r>
      <w:r w:rsidR="00FC27D5" w:rsidRPr="00D83890">
        <w:rPr>
          <w:rFonts w:eastAsiaTheme="minorHAnsi" w:cs="Times New Roman"/>
          <w:kern w:val="0"/>
          <w:lang w:eastAsia="en-US" w:bidi="ar-SA"/>
        </w:rPr>
        <w:br/>
      </w:r>
      <w:r w:rsidRPr="00D83890">
        <w:rPr>
          <w:rFonts w:eastAsiaTheme="minorHAnsi" w:cs="Times New Roman"/>
          <w:kern w:val="0"/>
          <w:lang w:eastAsia="en-US" w:bidi="ar-SA"/>
        </w:rPr>
        <w:t>z tych Wykonawców.</w:t>
      </w:r>
    </w:p>
    <w:p w14:paraId="0DE69E4B" w14:textId="77777777" w:rsidR="00384EC9" w:rsidRPr="00D83890" w:rsidRDefault="00384EC9" w:rsidP="00384EC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6.</w:t>
      </w:r>
      <w:r w:rsidRPr="00D83890">
        <w:rPr>
          <w:rFonts w:eastAsiaTheme="minorHAnsi" w:cs="Times New Roman"/>
          <w:kern w:val="0"/>
          <w:lang w:eastAsia="en-US" w:bidi="ar-SA"/>
        </w:rPr>
        <w:tab/>
        <w:t>Jeżeli Wykonawca zamierza powierzyć wykonanie części zamówienia Podwykonawcy Zamawiający zbada, czy nie zachodzą wobec tego Podwykonawcy podstawy wykluczenia, które zostały przewidziane względem Wykonawcy.</w:t>
      </w:r>
    </w:p>
    <w:p w14:paraId="6353505A" w14:textId="77777777" w:rsidR="00384EC9" w:rsidRPr="00D83890" w:rsidRDefault="00384EC9" w:rsidP="00384EC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7.</w:t>
      </w:r>
      <w:r w:rsidRPr="00D83890">
        <w:rPr>
          <w:rFonts w:eastAsiaTheme="minorHAnsi" w:cs="Times New Roman"/>
          <w:kern w:val="0"/>
          <w:lang w:eastAsia="en-US" w:bidi="ar-SA"/>
        </w:rPr>
        <w:tab/>
      </w:r>
      <w:r w:rsidRPr="00D83890">
        <w:rPr>
          <w:rFonts w:eastAsia="Times New Roman" w:cs="Times New Roman"/>
          <w:kern w:val="0"/>
          <w:lang w:eastAsia="ar-SA" w:bidi="ar-SA"/>
        </w:rPr>
        <w:t>Wykonawca nie podlega wykluczeniu w okolicznościach określonych w art. 108 ust. 1 pkt 1, 2 i 5 lub art. 109 ust. 1 pkt 2‒5 i 7‒10, jeżeli udowodni zamawiającemu, że spełnił łącznie następujące przesłanki:</w:t>
      </w:r>
    </w:p>
    <w:p w14:paraId="0E3E73E0" w14:textId="77777777" w:rsidR="00384EC9" w:rsidRPr="00D83890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1) naprawił lub zobowiązał się do naprawienia szkody wyrządzonej przestępstwem, wykroczeniem lub swoim nieprawidłowym postępowaniem, w tym poprzez zadośćuczynienie pieniężne;</w:t>
      </w:r>
    </w:p>
    <w:p w14:paraId="0CF0106D" w14:textId="77777777" w:rsidR="00384EC9" w:rsidRPr="00D83890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2) wyczerpująco wyjaśnił fakty i okoliczności związane z przestępstwem, wykroczeniem </w:t>
      </w:r>
      <w:r w:rsidRPr="00D83890">
        <w:rPr>
          <w:rFonts w:eastAsia="Times New Roman" w:cs="Times New Roman"/>
          <w:kern w:val="0"/>
          <w:lang w:eastAsia="ar-SA" w:bidi="ar-SA"/>
        </w:rPr>
        <w:br/>
        <w:t>lub swoim nieprawidłowym postępowaniem oraz spowodowanymi przez nie szkodami, aktywnie współpracując odpowiednio z właściwymi organami, w tym organami ścigania, lub zamawiającym;</w:t>
      </w:r>
    </w:p>
    <w:p w14:paraId="70B2D3FA" w14:textId="77777777" w:rsidR="00384EC9" w:rsidRPr="00D83890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kern w:val="0"/>
          <w:lang w:eastAsia="ar-SA" w:bidi="ar-SA"/>
        </w:rPr>
        <w:t>3)</w:t>
      </w:r>
      <w:r w:rsidRPr="00D83890">
        <w:rPr>
          <w:rFonts w:eastAsia="Times New Roman" w:cs="Times New Roman"/>
          <w:kern w:val="0"/>
          <w:lang w:eastAsia="ar-SA" w:bidi="ar-SA"/>
        </w:rPr>
        <w:tab/>
        <w:t>podjął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konkretne środki techniczne, organizacyjne i kadrowe, odpowiednie </w:t>
      </w:r>
      <w:r w:rsidRPr="00D83890">
        <w:rPr>
          <w:rFonts w:eastAsia="Times New Roman" w:cs="Times New Roman"/>
          <w:kern w:val="0"/>
          <w:lang w:eastAsia="ar-SA" w:bidi="ar-SA"/>
        </w:rPr>
        <w:br/>
        <w:t>dla zapobiegania dalszym przestępstwom, wykroczeniom lub nieprawidłowemu postępowaniu, w szczególności:</w:t>
      </w:r>
    </w:p>
    <w:p w14:paraId="177B085F" w14:textId="77777777" w:rsidR="00384EC9" w:rsidRPr="00D83890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a</w:t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)</w:t>
      </w:r>
      <w:r w:rsidRPr="00D83890">
        <w:rPr>
          <w:rFonts w:eastAsia="Times New Roman" w:cs="Times New Roman"/>
          <w:kern w:val="0"/>
          <w:lang w:eastAsia="ar-SA" w:bidi="ar-SA"/>
        </w:rPr>
        <w:tab/>
        <w:t>zerwał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wszelkie powiązania z osobami lub podmiotami odpowiedzialnymi </w:t>
      </w:r>
      <w:r w:rsidRPr="00D83890">
        <w:rPr>
          <w:rFonts w:eastAsia="Times New Roman" w:cs="Times New Roman"/>
          <w:kern w:val="0"/>
          <w:lang w:eastAsia="ar-SA" w:bidi="ar-SA"/>
        </w:rPr>
        <w:br/>
        <w:t>za nieprawidłowe postępowanie wykonawcy,</w:t>
      </w:r>
    </w:p>
    <w:p w14:paraId="65FCE360" w14:textId="77777777" w:rsidR="00384EC9" w:rsidRPr="00D83890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b</w:t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)</w:t>
      </w:r>
      <w:r w:rsidRPr="00D83890">
        <w:rPr>
          <w:rFonts w:eastAsia="Times New Roman" w:cs="Times New Roman"/>
          <w:kern w:val="0"/>
          <w:lang w:eastAsia="ar-SA" w:bidi="ar-SA"/>
        </w:rPr>
        <w:tab/>
        <w:t>zreorganizował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personel,</w:t>
      </w:r>
    </w:p>
    <w:p w14:paraId="31ABC2ED" w14:textId="77777777" w:rsidR="00384EC9" w:rsidRPr="00D83890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c</w:t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)</w:t>
      </w:r>
      <w:r w:rsidRPr="00D83890">
        <w:rPr>
          <w:rFonts w:eastAsia="Times New Roman" w:cs="Times New Roman"/>
          <w:kern w:val="0"/>
          <w:lang w:eastAsia="ar-SA" w:bidi="ar-SA"/>
        </w:rPr>
        <w:tab/>
        <w:t>wdrożył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system sprawozdawczości i kontroli,</w:t>
      </w:r>
    </w:p>
    <w:p w14:paraId="2561CAE7" w14:textId="77777777" w:rsidR="00384EC9" w:rsidRPr="00D83890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d</w:t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)</w:t>
      </w:r>
      <w:r w:rsidRPr="00D83890">
        <w:rPr>
          <w:rFonts w:eastAsia="Times New Roman" w:cs="Times New Roman"/>
          <w:kern w:val="0"/>
          <w:lang w:eastAsia="ar-SA" w:bidi="ar-SA"/>
        </w:rPr>
        <w:tab/>
        <w:t>utworzył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struktury audytu wewnętrznego do monitorowania przestrzegania przepisów, wewnętrznych regulacji lub standardów,</w:t>
      </w:r>
    </w:p>
    <w:p w14:paraId="33B1BA5D" w14:textId="77777777" w:rsidR="00384EC9" w:rsidRPr="00D83890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e</w:t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)</w:t>
      </w:r>
      <w:r w:rsidRPr="00D83890">
        <w:rPr>
          <w:rFonts w:eastAsia="Times New Roman" w:cs="Times New Roman"/>
          <w:kern w:val="0"/>
          <w:lang w:eastAsia="ar-SA" w:bidi="ar-SA"/>
        </w:rPr>
        <w:tab/>
        <w:t>wprowadził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wewnętrzne regulacje dotyczące odpowiedzialności i odszkodowań </w:t>
      </w:r>
      <w:r w:rsidRPr="00D83890">
        <w:rPr>
          <w:rFonts w:eastAsia="Times New Roman" w:cs="Times New Roman"/>
          <w:kern w:val="0"/>
          <w:lang w:eastAsia="ar-SA" w:bidi="ar-SA"/>
        </w:rPr>
        <w:br/>
        <w:t>za nieprzestrzeganie przepisów, wewnętrznych regulacji lub standardów.</w:t>
      </w:r>
    </w:p>
    <w:p w14:paraId="44474F56" w14:textId="77777777" w:rsidR="00384EC9" w:rsidRPr="00D83890" w:rsidRDefault="00384EC9" w:rsidP="00384EC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8.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Zamawiający ocenia czy podjęte przez wykonawcę czynności, o których mowa w ust. 7, </w:t>
      </w:r>
      <w:r w:rsidR="00FC27D5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są wystarczające do wykazania jego rzetelności, uwzględniając wagę i szczególne okoliczności czynu Wykonawcy. Jeżeli podjęte przez Wykonawcę czynności </w:t>
      </w:r>
      <w:r w:rsidRPr="00D83890">
        <w:rPr>
          <w:rFonts w:eastAsia="Times New Roman" w:cs="Times New Roman"/>
          <w:kern w:val="0"/>
          <w:lang w:eastAsia="ar-SA" w:bidi="ar-SA"/>
        </w:rPr>
        <w:br/>
        <w:t>nie są wystarczające do wykazania jego rzetelności, Zamawiający wyklucza Wykonawcę.</w:t>
      </w:r>
    </w:p>
    <w:p w14:paraId="7EBB7001" w14:textId="77777777" w:rsidR="00DF49AE" w:rsidRPr="00D83890" w:rsidRDefault="00DF49AE" w:rsidP="005C5F1F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14:paraId="77C4C76D" w14:textId="77777777" w:rsidR="00B07B27" w:rsidRPr="00D83890" w:rsidRDefault="00B07B27" w:rsidP="005C5F1F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D83890">
        <w:rPr>
          <w:rFonts w:eastAsiaTheme="minorHAnsi" w:cs="Times New Roman"/>
          <w:b/>
          <w:kern w:val="0"/>
          <w:lang w:eastAsia="en-US" w:bidi="ar-SA"/>
        </w:rPr>
        <w:t>VII.</w:t>
      </w:r>
      <w:r w:rsidR="004170A4" w:rsidRPr="00D83890">
        <w:rPr>
          <w:rFonts w:eastAsiaTheme="minorHAnsi" w:cs="Times New Roman"/>
          <w:b/>
          <w:kern w:val="0"/>
          <w:lang w:eastAsia="en-US" w:bidi="ar-SA"/>
        </w:rPr>
        <w:tab/>
      </w:r>
      <w:r w:rsidRPr="00D83890">
        <w:rPr>
          <w:rFonts w:eastAsiaTheme="minorHAnsi" w:cs="Times New Roman"/>
          <w:b/>
          <w:kern w:val="0"/>
          <w:lang w:eastAsia="en-US" w:bidi="ar-SA"/>
        </w:rPr>
        <w:t>Informacja o podmiotowych środkach dowodowych</w:t>
      </w:r>
    </w:p>
    <w:p w14:paraId="5323A48C" w14:textId="77777777" w:rsidR="003879B3" w:rsidRPr="00D83890" w:rsidRDefault="004170A4" w:rsidP="005C5F1F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ab/>
      </w:r>
      <w:r w:rsidR="003879B3" w:rsidRPr="00D83890">
        <w:rPr>
          <w:rFonts w:eastAsiaTheme="minorHAnsi" w:cs="Times New Roman"/>
          <w:b/>
          <w:bCs/>
          <w:kern w:val="0"/>
          <w:lang w:eastAsia="en-US" w:bidi="ar-SA"/>
        </w:rPr>
        <w:t xml:space="preserve">W celu wykazania braku podstaw do wykluczenia o których mowa w art. 108 ust. 1 ustawy </w:t>
      </w:r>
      <w:r w:rsidR="00FC27D5" w:rsidRPr="00D83890">
        <w:rPr>
          <w:rFonts w:eastAsiaTheme="minorHAnsi" w:cs="Times New Roman"/>
          <w:b/>
          <w:bCs/>
          <w:kern w:val="0"/>
          <w:lang w:eastAsia="en-US" w:bidi="ar-SA"/>
        </w:rPr>
        <w:br/>
      </w:r>
      <w:r w:rsidR="003879B3" w:rsidRPr="00D83890">
        <w:rPr>
          <w:rFonts w:eastAsiaTheme="minorHAnsi" w:cs="Times New Roman"/>
          <w:b/>
          <w:bCs/>
          <w:kern w:val="0"/>
          <w:lang w:eastAsia="en-US" w:bidi="ar-SA"/>
        </w:rPr>
        <w:t xml:space="preserve">oraz spełnienia warunków udziału w postępowaniu, Zamawiający żąda </w:t>
      </w:r>
      <w:r w:rsidR="003879B3" w:rsidRPr="00D83890">
        <w:rPr>
          <w:rFonts w:eastAsiaTheme="minorHAnsi" w:cs="Times New Roman"/>
          <w:b/>
          <w:bCs/>
          <w:kern w:val="0"/>
          <w:u w:val="single"/>
          <w:lang w:eastAsia="en-US" w:bidi="ar-SA"/>
        </w:rPr>
        <w:t xml:space="preserve">złożenia </w:t>
      </w:r>
      <w:r w:rsidR="00FC27D5" w:rsidRPr="00D83890">
        <w:rPr>
          <w:rFonts w:eastAsiaTheme="minorHAnsi" w:cs="Times New Roman"/>
          <w:b/>
          <w:bCs/>
          <w:kern w:val="0"/>
          <w:u w:val="single"/>
          <w:lang w:eastAsia="en-US" w:bidi="ar-SA"/>
        </w:rPr>
        <w:br/>
      </w:r>
      <w:r w:rsidR="003879B3" w:rsidRPr="00D83890">
        <w:rPr>
          <w:rFonts w:eastAsiaTheme="minorHAnsi" w:cs="Times New Roman"/>
          <w:b/>
          <w:bCs/>
          <w:kern w:val="0"/>
          <w:u w:val="single"/>
          <w:lang w:eastAsia="en-US" w:bidi="ar-SA"/>
        </w:rPr>
        <w:t>wraz z ofertą</w:t>
      </w:r>
      <w:r w:rsidR="003879B3" w:rsidRPr="00D83890">
        <w:rPr>
          <w:rFonts w:eastAsiaTheme="minorHAnsi" w:cs="Times New Roman"/>
          <w:b/>
          <w:bCs/>
          <w:kern w:val="0"/>
          <w:lang w:eastAsia="en-US" w:bidi="ar-SA"/>
        </w:rPr>
        <w:t xml:space="preserve">: </w:t>
      </w:r>
    </w:p>
    <w:p w14:paraId="196C63C1" w14:textId="77777777" w:rsidR="00A5312E" w:rsidRPr="00D83890" w:rsidRDefault="003879B3" w:rsidP="00F451C7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D83890">
        <w:rPr>
          <w:rFonts w:eastAsiaTheme="minorHAnsi" w:cs="Times New Roman"/>
          <w:bCs/>
          <w:kern w:val="0"/>
          <w:lang w:eastAsia="en-US" w:bidi="ar-SA"/>
        </w:rPr>
        <w:t>1.</w:t>
      </w:r>
      <w:r w:rsidR="00A5312E" w:rsidRPr="00D83890">
        <w:rPr>
          <w:rFonts w:eastAsiaTheme="minorHAnsi" w:cs="Times New Roman"/>
          <w:bCs/>
          <w:kern w:val="0"/>
          <w:lang w:eastAsia="en-US" w:bidi="ar-SA"/>
        </w:rPr>
        <w:tab/>
      </w:r>
      <w:proofErr w:type="gramStart"/>
      <w:r w:rsidR="00A5312E" w:rsidRPr="00D83890">
        <w:rPr>
          <w:rFonts w:eastAsiaTheme="minorHAnsi" w:cs="Times New Roman"/>
          <w:bCs/>
          <w:kern w:val="0"/>
          <w:lang w:eastAsia="en-US" w:bidi="ar-SA"/>
        </w:rPr>
        <w:t>oświadczeni</w:t>
      </w:r>
      <w:r w:rsidR="00384EC9" w:rsidRPr="00D83890">
        <w:rPr>
          <w:rFonts w:eastAsiaTheme="minorHAnsi" w:cs="Times New Roman"/>
          <w:bCs/>
          <w:kern w:val="0"/>
          <w:lang w:eastAsia="en-US" w:bidi="ar-SA"/>
        </w:rPr>
        <w:t>a</w:t>
      </w:r>
      <w:proofErr w:type="gramEnd"/>
      <w:r w:rsidR="00F451C7" w:rsidRPr="00D83890">
        <w:rPr>
          <w:rFonts w:eastAsiaTheme="minorHAnsi" w:cs="Times New Roman"/>
          <w:bCs/>
          <w:kern w:val="0"/>
          <w:lang w:eastAsia="en-US" w:bidi="ar-SA"/>
        </w:rPr>
        <w:t>, o którym mowa w art. 125 ust. 1 ustawy,</w:t>
      </w:r>
      <w:r w:rsidR="00A5312E" w:rsidRPr="00D83890">
        <w:rPr>
          <w:rFonts w:eastAsiaTheme="minorHAnsi" w:cs="Times New Roman"/>
          <w:bCs/>
          <w:kern w:val="0"/>
          <w:lang w:eastAsia="en-US" w:bidi="ar-SA"/>
        </w:rPr>
        <w:t xml:space="preserve"> stanowiące</w:t>
      </w:r>
      <w:r w:rsidR="00384EC9" w:rsidRPr="00D83890">
        <w:rPr>
          <w:rFonts w:eastAsiaTheme="minorHAnsi" w:cs="Times New Roman"/>
          <w:bCs/>
          <w:kern w:val="0"/>
          <w:lang w:eastAsia="en-US" w:bidi="ar-SA"/>
        </w:rPr>
        <w:t>go</w:t>
      </w:r>
      <w:r w:rsidR="00A5312E" w:rsidRPr="00D83890">
        <w:rPr>
          <w:rFonts w:eastAsiaTheme="minorHAnsi" w:cs="Times New Roman"/>
          <w:bCs/>
          <w:kern w:val="0"/>
          <w:lang w:eastAsia="en-US" w:bidi="ar-SA"/>
        </w:rPr>
        <w:t xml:space="preserve"> potwierdzenie, </w:t>
      </w:r>
      <w:r w:rsidR="00B72A09" w:rsidRPr="00D83890">
        <w:rPr>
          <w:rFonts w:eastAsiaTheme="minorHAnsi" w:cs="Times New Roman"/>
          <w:bCs/>
          <w:kern w:val="0"/>
          <w:lang w:eastAsia="en-US" w:bidi="ar-SA"/>
        </w:rPr>
        <w:br/>
      </w:r>
      <w:r w:rsidR="00A5312E" w:rsidRPr="00D83890">
        <w:rPr>
          <w:rFonts w:eastAsiaTheme="minorHAnsi" w:cs="Times New Roman"/>
          <w:bCs/>
          <w:kern w:val="0"/>
          <w:lang w:eastAsia="en-US" w:bidi="ar-SA"/>
        </w:rPr>
        <w:t xml:space="preserve">że Wykonawca nie podlega wykluczeniu oraz spełnia warunki udziału </w:t>
      </w:r>
      <w:r w:rsidR="00A9059D" w:rsidRPr="00D83890">
        <w:rPr>
          <w:rFonts w:eastAsiaTheme="minorHAnsi" w:cs="Times New Roman"/>
          <w:bCs/>
          <w:kern w:val="0"/>
          <w:lang w:eastAsia="en-US" w:bidi="ar-SA"/>
        </w:rPr>
        <w:br/>
      </w:r>
      <w:r w:rsidR="00A5312E" w:rsidRPr="00D83890">
        <w:rPr>
          <w:rFonts w:eastAsiaTheme="minorHAnsi" w:cs="Times New Roman"/>
          <w:bCs/>
          <w:kern w:val="0"/>
          <w:lang w:eastAsia="en-US" w:bidi="ar-SA"/>
        </w:rPr>
        <w:t xml:space="preserve">w postępowaniu w formie </w:t>
      </w:r>
      <w:r w:rsidR="00A5312E" w:rsidRPr="00D83890">
        <w:rPr>
          <w:rFonts w:eastAsiaTheme="minorHAnsi" w:cs="Times New Roman"/>
          <w:b/>
          <w:bCs/>
          <w:i/>
          <w:kern w:val="0"/>
          <w:lang w:eastAsia="en-US" w:bidi="ar-SA"/>
        </w:rPr>
        <w:t>Jednolitego europejskiego dokumentu zamówienia</w:t>
      </w:r>
      <w:r w:rsidR="00A5312E" w:rsidRPr="00D83890">
        <w:rPr>
          <w:rFonts w:eastAsiaTheme="minorHAnsi" w:cs="Times New Roman"/>
          <w:bCs/>
          <w:i/>
          <w:kern w:val="0"/>
          <w:lang w:eastAsia="en-US" w:bidi="ar-SA"/>
        </w:rPr>
        <w:t xml:space="preserve">, </w:t>
      </w:r>
      <w:r w:rsidR="00FC27D5" w:rsidRPr="00D83890">
        <w:rPr>
          <w:rFonts w:eastAsiaTheme="minorHAnsi" w:cs="Times New Roman"/>
          <w:bCs/>
          <w:i/>
          <w:kern w:val="0"/>
          <w:lang w:eastAsia="en-US" w:bidi="ar-SA"/>
        </w:rPr>
        <w:br/>
      </w:r>
      <w:r w:rsidR="00A5312E" w:rsidRPr="00D83890">
        <w:rPr>
          <w:rFonts w:eastAsiaTheme="minorHAnsi" w:cs="Times New Roman"/>
          <w:bCs/>
          <w:kern w:val="0"/>
          <w:lang w:eastAsia="en-US" w:bidi="ar-SA"/>
        </w:rPr>
        <w:t>którego wzór stanowi załącznik nr 3</w:t>
      </w:r>
      <w:r w:rsidR="00F451C7" w:rsidRPr="00D83890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A5312E" w:rsidRPr="00D83890">
        <w:rPr>
          <w:rFonts w:eastAsiaTheme="minorHAnsi" w:cs="Times New Roman"/>
          <w:bCs/>
          <w:kern w:val="0"/>
          <w:lang w:eastAsia="en-US" w:bidi="ar-SA"/>
        </w:rPr>
        <w:t>do SWZ tymczasowo zastępując</w:t>
      </w:r>
      <w:r w:rsidR="00CA2305" w:rsidRPr="00D83890">
        <w:rPr>
          <w:rFonts w:eastAsiaTheme="minorHAnsi" w:cs="Times New Roman"/>
          <w:bCs/>
          <w:kern w:val="0"/>
          <w:lang w:eastAsia="en-US" w:bidi="ar-SA"/>
        </w:rPr>
        <w:t>y</w:t>
      </w:r>
      <w:r w:rsidR="00A5312E" w:rsidRPr="00D83890">
        <w:rPr>
          <w:rFonts w:eastAsiaTheme="minorHAnsi" w:cs="Times New Roman"/>
          <w:bCs/>
          <w:kern w:val="0"/>
          <w:lang w:eastAsia="en-US" w:bidi="ar-SA"/>
        </w:rPr>
        <w:t xml:space="preserve"> wymagane </w:t>
      </w:r>
      <w:r w:rsidR="00FC27D5" w:rsidRPr="00D83890">
        <w:rPr>
          <w:rFonts w:eastAsiaTheme="minorHAnsi" w:cs="Times New Roman"/>
          <w:bCs/>
          <w:kern w:val="0"/>
          <w:lang w:eastAsia="en-US" w:bidi="ar-SA"/>
        </w:rPr>
        <w:br/>
      </w:r>
      <w:r w:rsidR="00A5312E" w:rsidRPr="00D83890">
        <w:rPr>
          <w:rFonts w:eastAsiaTheme="minorHAnsi" w:cs="Times New Roman"/>
          <w:bCs/>
          <w:kern w:val="0"/>
          <w:lang w:eastAsia="en-US" w:bidi="ar-SA"/>
        </w:rPr>
        <w:t>przez Zamawiającego podmiotowe środki dowodowe</w:t>
      </w:r>
      <w:r w:rsidR="00A5312E" w:rsidRPr="00D83890">
        <w:rPr>
          <w:rFonts w:eastAsiaTheme="minorHAnsi" w:cs="Times New Roman"/>
          <w:bCs/>
          <w:color w:val="FF0000"/>
          <w:kern w:val="0"/>
          <w:lang w:eastAsia="en-US" w:bidi="ar-SA"/>
        </w:rPr>
        <w:t xml:space="preserve">. </w:t>
      </w:r>
      <w:r w:rsidR="00A5312E" w:rsidRPr="00D83890">
        <w:rPr>
          <w:rFonts w:eastAsiaTheme="minorHAnsi" w:cs="Times New Roman"/>
          <w:bCs/>
          <w:i/>
          <w:kern w:val="0"/>
          <w:lang w:eastAsia="en-US" w:bidi="ar-SA"/>
        </w:rPr>
        <w:t xml:space="preserve"> </w:t>
      </w:r>
      <w:r w:rsidR="00A5312E" w:rsidRPr="00D83890">
        <w:rPr>
          <w:rFonts w:eastAsiaTheme="minorHAnsi" w:cs="Times New Roman"/>
          <w:bCs/>
          <w:kern w:val="0"/>
          <w:lang w:eastAsia="en-US" w:bidi="ar-SA"/>
        </w:rPr>
        <w:t>Zamawiający wymaga wypełnienia JEDZ w zakresie odpowiadającym wszelkim wymaganiom określonym w SWZ.</w:t>
      </w:r>
    </w:p>
    <w:p w14:paraId="6E3BB53B" w14:textId="77777777" w:rsidR="00A5312E" w:rsidRPr="00D83890" w:rsidRDefault="00A5312E" w:rsidP="00A5312E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D83890">
        <w:rPr>
          <w:rFonts w:eastAsiaTheme="minorHAnsi" w:cs="Times New Roman"/>
          <w:bCs/>
          <w:kern w:val="0"/>
          <w:lang w:eastAsia="en-US" w:bidi="ar-SA"/>
        </w:rPr>
        <w:tab/>
      </w:r>
      <w:r w:rsidRPr="00D83890">
        <w:rPr>
          <w:rFonts w:eastAsiaTheme="minorHAnsi" w:cs="Times New Roman"/>
          <w:b/>
          <w:bCs/>
          <w:kern w:val="0"/>
          <w:u w:val="single"/>
          <w:lang w:eastAsia="en-US" w:bidi="ar-SA"/>
        </w:rPr>
        <w:t>JEDZ składany jest wyłącznie w postaci elektronicznej opatrzonej kwalifikowanym podpisem elektronicznym.</w:t>
      </w:r>
    </w:p>
    <w:p w14:paraId="03A49BA3" w14:textId="77777777" w:rsidR="00A5312E" w:rsidRPr="00D83890" w:rsidRDefault="00A5312E" w:rsidP="00A0149C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D83890">
        <w:rPr>
          <w:rFonts w:eastAsiaTheme="minorHAnsi" w:cs="Times New Roman"/>
          <w:bCs/>
          <w:kern w:val="0"/>
          <w:lang w:eastAsia="en-US" w:bidi="ar-SA"/>
        </w:rPr>
        <w:tab/>
        <w:t>Zamawiający informuje, że Wykonawca przy wypełnianiu oświadczenia na formularzu JEDZ powinien wykorzystać</w:t>
      </w:r>
      <w:r w:rsidR="00F451C7" w:rsidRPr="00D83890">
        <w:rPr>
          <w:rFonts w:eastAsiaTheme="minorHAnsi" w:cs="Times New Roman"/>
          <w:bCs/>
          <w:kern w:val="0"/>
          <w:lang w:eastAsia="en-US" w:bidi="ar-SA"/>
        </w:rPr>
        <w:t xml:space="preserve"> elektroniczne </w:t>
      </w:r>
      <w:r w:rsidRPr="00D83890">
        <w:rPr>
          <w:rFonts w:eastAsiaTheme="minorHAnsi" w:cs="Times New Roman"/>
          <w:bCs/>
          <w:kern w:val="0"/>
          <w:lang w:eastAsia="en-US" w:bidi="ar-SA"/>
        </w:rPr>
        <w:t xml:space="preserve">narzędzie </w:t>
      </w:r>
      <w:r w:rsidR="00A0149C" w:rsidRPr="00D83890">
        <w:rPr>
          <w:rFonts w:eastAsiaTheme="minorHAnsi" w:cs="Times New Roman"/>
          <w:bCs/>
          <w:kern w:val="0"/>
          <w:lang w:eastAsia="en-US" w:bidi="ar-SA"/>
        </w:rPr>
        <w:t xml:space="preserve">umożliwiające Zamawiającemu </w:t>
      </w:r>
      <w:r w:rsidR="00F451C7" w:rsidRPr="00D83890">
        <w:rPr>
          <w:rFonts w:eastAsiaTheme="minorHAnsi" w:cs="Times New Roman"/>
          <w:bCs/>
          <w:kern w:val="0"/>
          <w:lang w:eastAsia="en-US" w:bidi="ar-SA"/>
        </w:rPr>
        <w:br/>
      </w:r>
      <w:r w:rsidR="00A0149C" w:rsidRPr="00D83890">
        <w:rPr>
          <w:rFonts w:eastAsiaTheme="minorHAnsi" w:cs="Times New Roman"/>
          <w:bCs/>
          <w:kern w:val="0"/>
          <w:lang w:eastAsia="en-US" w:bidi="ar-SA"/>
        </w:rPr>
        <w:t>i Wykonawcom utworzenie, wypełnienie i ponowne wykorzystanie standardowego formularza JEDZ/ESPD w wersji elektronicznej (</w:t>
      </w:r>
      <w:proofErr w:type="spellStart"/>
      <w:r w:rsidR="00A0149C" w:rsidRPr="00D83890">
        <w:rPr>
          <w:rFonts w:eastAsiaTheme="minorHAnsi" w:cs="Times New Roman"/>
          <w:bCs/>
          <w:kern w:val="0"/>
          <w:lang w:eastAsia="en-US" w:bidi="ar-SA"/>
        </w:rPr>
        <w:t>eESPD</w:t>
      </w:r>
      <w:proofErr w:type="spellEnd"/>
      <w:r w:rsidR="00A0149C" w:rsidRPr="00D83890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bCs/>
          <w:kern w:val="0"/>
          <w:lang w:eastAsia="en-US" w:bidi="ar-SA"/>
        </w:rPr>
        <w:t xml:space="preserve">dostępne </w:t>
      </w:r>
      <w:r w:rsidR="00A0149C" w:rsidRPr="00D83890">
        <w:rPr>
          <w:rFonts w:eastAsiaTheme="minorHAnsi" w:cs="Times New Roman"/>
          <w:bCs/>
          <w:kern w:val="0"/>
          <w:lang w:eastAsia="en-US" w:bidi="ar-SA"/>
        </w:rPr>
        <w:t>pod adresem</w:t>
      </w:r>
      <w:r w:rsidRPr="00D83890">
        <w:rPr>
          <w:rFonts w:eastAsiaTheme="minorHAnsi" w:cs="Times New Roman"/>
          <w:bCs/>
          <w:kern w:val="0"/>
          <w:lang w:eastAsia="en-US" w:bidi="ar-SA"/>
        </w:rPr>
        <w:t xml:space="preserve"> </w:t>
      </w:r>
      <w:hyperlink r:id="rId21" w:history="1">
        <w:r w:rsidRPr="00D83890">
          <w:rPr>
            <w:rStyle w:val="Hipercze"/>
            <w:rFonts w:eastAsiaTheme="minorHAnsi" w:cs="Times New Roman"/>
            <w:bCs/>
            <w:kern w:val="0"/>
            <w:lang w:eastAsia="en-US" w:bidi="ar-SA"/>
          </w:rPr>
          <w:t>https://espd.uzp.gov.pl/filter?lang=pl</w:t>
        </w:r>
      </w:hyperlink>
    </w:p>
    <w:p w14:paraId="5CF371CA" w14:textId="77777777" w:rsidR="00EB455B" w:rsidRPr="00D83890" w:rsidRDefault="00EB455B" w:rsidP="00A5312E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</w:p>
    <w:p w14:paraId="0261275B" w14:textId="77777777" w:rsidR="00EB455B" w:rsidRPr="00D83890" w:rsidRDefault="00EB455B" w:rsidP="00A0149C">
      <w:pPr>
        <w:widowControl/>
        <w:suppressAutoHyphens w:val="0"/>
        <w:autoSpaceDN/>
        <w:ind w:left="851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D83890">
        <w:rPr>
          <w:rFonts w:eastAsiaTheme="minorHAnsi" w:cs="Times New Roman"/>
          <w:bCs/>
          <w:kern w:val="0"/>
          <w:lang w:eastAsia="en-US" w:bidi="ar-SA"/>
        </w:rPr>
        <w:t xml:space="preserve">W celu wypełnienia JEDZ należy: </w:t>
      </w:r>
    </w:p>
    <w:p w14:paraId="642F80C8" w14:textId="77777777" w:rsidR="00EB455B" w:rsidRPr="00D83890" w:rsidRDefault="00EB455B" w:rsidP="00A0149C">
      <w:pPr>
        <w:widowControl/>
        <w:suppressAutoHyphens w:val="0"/>
        <w:autoSpaceDN/>
        <w:ind w:left="851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D83890">
        <w:rPr>
          <w:rFonts w:eastAsiaTheme="minorHAnsi" w:cs="Times New Roman"/>
          <w:bCs/>
          <w:kern w:val="0"/>
          <w:lang w:eastAsia="en-US" w:bidi="ar-SA"/>
        </w:rPr>
        <w:t>a</w:t>
      </w:r>
      <w:proofErr w:type="gramStart"/>
      <w:r w:rsidRPr="00D83890">
        <w:rPr>
          <w:rFonts w:eastAsiaTheme="minorHAnsi" w:cs="Times New Roman"/>
          <w:bCs/>
          <w:kern w:val="0"/>
          <w:lang w:eastAsia="en-US" w:bidi="ar-SA"/>
        </w:rPr>
        <w:t>)</w:t>
      </w:r>
      <w:r w:rsidR="00A0149C" w:rsidRPr="00D83890">
        <w:rPr>
          <w:rFonts w:eastAsiaTheme="minorHAnsi" w:cs="Times New Roman"/>
          <w:bCs/>
          <w:kern w:val="0"/>
          <w:lang w:eastAsia="en-US" w:bidi="ar-SA"/>
        </w:rPr>
        <w:tab/>
      </w:r>
      <w:r w:rsidRPr="00D83890">
        <w:rPr>
          <w:rFonts w:eastAsiaTheme="minorHAnsi" w:cs="Times New Roman"/>
          <w:bCs/>
          <w:kern w:val="0"/>
          <w:lang w:eastAsia="en-US" w:bidi="ar-SA"/>
        </w:rPr>
        <w:t>ze</w:t>
      </w:r>
      <w:proofErr w:type="gramEnd"/>
      <w:r w:rsidRPr="00D83890">
        <w:rPr>
          <w:rFonts w:eastAsiaTheme="minorHAnsi" w:cs="Times New Roman"/>
          <w:bCs/>
          <w:kern w:val="0"/>
          <w:lang w:eastAsia="en-US" w:bidi="ar-SA"/>
        </w:rPr>
        <w:t xml:space="preserve"> strony internetowej Zamawiającego: </w:t>
      </w:r>
      <w:hyperlink r:id="rId22" w:history="1">
        <w:r w:rsidRPr="00D83890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Theme="minorHAnsi" w:cs="Times New Roman"/>
          <w:bCs/>
          <w:kern w:val="0"/>
          <w:lang w:eastAsia="en-US" w:bidi="ar-SA"/>
        </w:rPr>
        <w:t xml:space="preserve">pobrać plik JEDZ będący </w:t>
      </w:r>
      <w:r w:rsidR="00A0149C" w:rsidRPr="00D83890">
        <w:rPr>
          <w:rFonts w:eastAsiaTheme="minorHAnsi" w:cs="Times New Roman"/>
          <w:bCs/>
          <w:kern w:val="0"/>
          <w:lang w:eastAsia="en-US" w:bidi="ar-SA"/>
        </w:rPr>
        <w:t>z</w:t>
      </w:r>
      <w:r w:rsidRPr="00D83890">
        <w:rPr>
          <w:rFonts w:eastAsiaTheme="minorHAnsi" w:cs="Times New Roman"/>
          <w:bCs/>
          <w:kern w:val="0"/>
          <w:lang w:eastAsia="en-US" w:bidi="ar-SA"/>
        </w:rPr>
        <w:t>ałącznikiem nr 3</w:t>
      </w:r>
      <w:r w:rsidRPr="00D83890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bCs/>
          <w:kern w:val="0"/>
          <w:lang w:eastAsia="en-US" w:bidi="ar-SA"/>
        </w:rPr>
        <w:t xml:space="preserve">do SWZ, </w:t>
      </w:r>
    </w:p>
    <w:p w14:paraId="0D6C77BE" w14:textId="77777777" w:rsidR="00EB455B" w:rsidRPr="00D83890" w:rsidRDefault="00EB455B" w:rsidP="00A0149C">
      <w:pPr>
        <w:widowControl/>
        <w:suppressAutoHyphens w:val="0"/>
        <w:autoSpaceDN/>
        <w:ind w:left="851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D83890">
        <w:rPr>
          <w:rFonts w:eastAsiaTheme="minorHAnsi" w:cs="Times New Roman"/>
          <w:bCs/>
          <w:kern w:val="0"/>
          <w:lang w:eastAsia="en-US" w:bidi="ar-SA"/>
        </w:rPr>
        <w:t>b</w:t>
      </w:r>
      <w:proofErr w:type="gramStart"/>
      <w:r w:rsidRPr="00D83890">
        <w:rPr>
          <w:rFonts w:eastAsiaTheme="minorHAnsi" w:cs="Times New Roman"/>
          <w:bCs/>
          <w:kern w:val="0"/>
          <w:lang w:eastAsia="en-US" w:bidi="ar-SA"/>
        </w:rPr>
        <w:t>)</w:t>
      </w:r>
      <w:r w:rsidR="00A0149C" w:rsidRPr="00D83890">
        <w:rPr>
          <w:rFonts w:eastAsiaTheme="minorHAnsi" w:cs="Times New Roman"/>
          <w:bCs/>
          <w:kern w:val="0"/>
          <w:lang w:eastAsia="en-US" w:bidi="ar-SA"/>
        </w:rPr>
        <w:tab/>
      </w:r>
      <w:r w:rsidRPr="00D83890">
        <w:rPr>
          <w:rFonts w:eastAsiaTheme="minorHAnsi" w:cs="Times New Roman"/>
          <w:bCs/>
          <w:kern w:val="0"/>
          <w:lang w:eastAsia="en-US" w:bidi="ar-SA"/>
        </w:rPr>
        <w:t>uruchomić</w:t>
      </w:r>
      <w:proofErr w:type="gramEnd"/>
      <w:r w:rsidRPr="00D83890">
        <w:rPr>
          <w:rFonts w:eastAsiaTheme="minorHAnsi" w:cs="Times New Roman"/>
          <w:bCs/>
          <w:kern w:val="0"/>
          <w:lang w:eastAsia="en-US" w:bidi="ar-SA"/>
        </w:rPr>
        <w:t xml:space="preserve"> stronę: </w:t>
      </w:r>
      <w:hyperlink r:id="rId23" w:history="1">
        <w:r w:rsidR="00A0149C" w:rsidRPr="00D83890">
          <w:rPr>
            <w:rStyle w:val="Hipercze"/>
            <w:rFonts w:eastAsiaTheme="minorHAnsi" w:cs="Times New Roman"/>
            <w:bCs/>
            <w:kern w:val="0"/>
            <w:lang w:eastAsia="en-US" w:bidi="ar-SA"/>
          </w:rPr>
          <w:t>https://espd.uzp.gov.pl/filter?lang=pl</w:t>
        </w:r>
      </w:hyperlink>
      <w:r w:rsidRPr="00D83890">
        <w:rPr>
          <w:rFonts w:eastAsiaTheme="minorHAnsi" w:cs="Times New Roman"/>
          <w:bCs/>
          <w:kern w:val="0"/>
          <w:lang w:eastAsia="en-US" w:bidi="ar-SA"/>
        </w:rPr>
        <w:t xml:space="preserve"> </w:t>
      </w:r>
    </w:p>
    <w:p w14:paraId="153A5A8A" w14:textId="77777777" w:rsidR="00EB455B" w:rsidRPr="00D83890" w:rsidRDefault="00A0149C" w:rsidP="00A0149C">
      <w:pPr>
        <w:widowControl/>
        <w:suppressAutoHyphens w:val="0"/>
        <w:autoSpaceDN/>
        <w:ind w:left="851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D83890">
        <w:rPr>
          <w:rFonts w:eastAsiaTheme="minorHAnsi" w:cs="Times New Roman"/>
          <w:bCs/>
          <w:kern w:val="0"/>
          <w:lang w:eastAsia="en-US" w:bidi="ar-SA"/>
        </w:rPr>
        <w:t>c</w:t>
      </w:r>
      <w:proofErr w:type="gramStart"/>
      <w:r w:rsidRPr="00D83890">
        <w:rPr>
          <w:rFonts w:eastAsiaTheme="minorHAnsi" w:cs="Times New Roman"/>
          <w:bCs/>
          <w:kern w:val="0"/>
          <w:lang w:eastAsia="en-US" w:bidi="ar-SA"/>
        </w:rPr>
        <w:t>)</w:t>
      </w:r>
      <w:r w:rsidRPr="00D83890">
        <w:rPr>
          <w:rFonts w:eastAsiaTheme="minorHAnsi" w:cs="Times New Roman"/>
          <w:bCs/>
          <w:kern w:val="0"/>
          <w:lang w:eastAsia="en-US" w:bidi="ar-SA"/>
        </w:rPr>
        <w:tab/>
        <w:t>po</w:t>
      </w:r>
      <w:proofErr w:type="gramEnd"/>
      <w:r w:rsidRPr="00D83890">
        <w:rPr>
          <w:rFonts w:eastAsiaTheme="minorHAnsi" w:cs="Times New Roman"/>
          <w:bCs/>
          <w:kern w:val="0"/>
          <w:lang w:eastAsia="en-US" w:bidi="ar-SA"/>
        </w:rPr>
        <w:t xml:space="preserve"> uruchomieniu strony</w:t>
      </w:r>
      <w:r w:rsidR="00EB455B" w:rsidRPr="00D83890">
        <w:rPr>
          <w:rFonts w:eastAsiaTheme="minorHAnsi" w:cs="Times New Roman"/>
          <w:bCs/>
          <w:kern w:val="0"/>
          <w:lang w:eastAsia="en-US" w:bidi="ar-SA"/>
        </w:rPr>
        <w:t>, należy wybrać opcję „</w:t>
      </w:r>
      <w:r w:rsidR="00EB455B" w:rsidRPr="00D83890">
        <w:rPr>
          <w:rFonts w:eastAsiaTheme="minorHAnsi" w:cs="Times New Roman"/>
          <w:bCs/>
          <w:i/>
          <w:kern w:val="0"/>
          <w:lang w:eastAsia="en-US" w:bidi="ar-SA"/>
        </w:rPr>
        <w:t>Jestem wykonawcą</w:t>
      </w:r>
      <w:r w:rsidR="00EB455B" w:rsidRPr="00D83890">
        <w:rPr>
          <w:rFonts w:eastAsiaTheme="minorHAnsi" w:cs="Times New Roman"/>
          <w:bCs/>
          <w:kern w:val="0"/>
          <w:lang w:eastAsia="en-US" w:bidi="ar-SA"/>
        </w:rPr>
        <w:t>”, następnie należy wybrać opcję „</w:t>
      </w:r>
      <w:r w:rsidR="00EB455B" w:rsidRPr="00D83890">
        <w:rPr>
          <w:rFonts w:eastAsiaTheme="minorHAnsi" w:cs="Times New Roman"/>
          <w:bCs/>
          <w:i/>
          <w:kern w:val="0"/>
          <w:lang w:eastAsia="en-US" w:bidi="ar-SA"/>
        </w:rPr>
        <w:t>zaimportować ESPD</w:t>
      </w:r>
      <w:r w:rsidR="00EB455B" w:rsidRPr="00D83890">
        <w:rPr>
          <w:rFonts w:eastAsiaTheme="minorHAnsi" w:cs="Times New Roman"/>
          <w:bCs/>
          <w:kern w:val="0"/>
          <w:lang w:eastAsia="en-US" w:bidi="ar-SA"/>
        </w:rPr>
        <w:t xml:space="preserve">”, wczytać plik JEDZ będący </w:t>
      </w:r>
      <w:r w:rsidRPr="00D83890">
        <w:rPr>
          <w:rFonts w:eastAsiaTheme="minorHAnsi" w:cs="Times New Roman"/>
          <w:bCs/>
          <w:kern w:val="0"/>
          <w:lang w:eastAsia="en-US" w:bidi="ar-SA"/>
        </w:rPr>
        <w:t>z</w:t>
      </w:r>
      <w:r w:rsidR="00EB455B" w:rsidRPr="00D83890">
        <w:rPr>
          <w:rFonts w:eastAsiaTheme="minorHAnsi" w:cs="Times New Roman"/>
          <w:bCs/>
          <w:kern w:val="0"/>
          <w:lang w:eastAsia="en-US" w:bidi="ar-SA"/>
        </w:rPr>
        <w:t xml:space="preserve">ałącznikiem </w:t>
      </w:r>
      <w:r w:rsidR="00FC27D5" w:rsidRPr="00D83890">
        <w:rPr>
          <w:rFonts w:eastAsiaTheme="minorHAnsi" w:cs="Times New Roman"/>
          <w:bCs/>
          <w:kern w:val="0"/>
          <w:lang w:eastAsia="en-US" w:bidi="ar-SA"/>
        </w:rPr>
        <w:br/>
      </w:r>
      <w:r w:rsidR="00EB455B" w:rsidRPr="00D83890">
        <w:rPr>
          <w:rFonts w:eastAsiaTheme="minorHAnsi" w:cs="Times New Roman"/>
          <w:bCs/>
          <w:kern w:val="0"/>
          <w:lang w:eastAsia="en-US" w:bidi="ar-SA"/>
        </w:rPr>
        <w:t xml:space="preserve">nr </w:t>
      </w:r>
      <w:r w:rsidRPr="00D83890">
        <w:rPr>
          <w:rFonts w:eastAsiaTheme="minorHAnsi" w:cs="Times New Roman"/>
          <w:bCs/>
          <w:kern w:val="0"/>
          <w:lang w:eastAsia="en-US" w:bidi="ar-SA"/>
        </w:rPr>
        <w:t xml:space="preserve">3 </w:t>
      </w:r>
      <w:r w:rsidR="00EB455B" w:rsidRPr="00D83890">
        <w:rPr>
          <w:rFonts w:eastAsiaTheme="minorHAnsi" w:cs="Times New Roman"/>
          <w:bCs/>
          <w:kern w:val="0"/>
          <w:lang w:eastAsia="en-US" w:bidi="ar-SA"/>
        </w:rPr>
        <w:t xml:space="preserve">do SWZ wybrać kraj „Polska” i postępować dalej zgodnie z instrukcjami (podpowiedziami) w narzędziu. </w:t>
      </w:r>
    </w:p>
    <w:p w14:paraId="7AB0218B" w14:textId="77777777" w:rsidR="00EB455B" w:rsidRPr="00D83890" w:rsidRDefault="00EB455B" w:rsidP="00A5312E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</w:p>
    <w:p w14:paraId="4B1F08C4" w14:textId="1B1B1A24" w:rsidR="005B2F2E" w:rsidRDefault="003879B3" w:rsidP="00D947B9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D83890">
        <w:rPr>
          <w:rFonts w:eastAsiaTheme="minorHAnsi" w:cs="Times New Roman"/>
          <w:bCs/>
          <w:kern w:val="0"/>
          <w:lang w:eastAsia="en-US" w:bidi="ar-SA"/>
        </w:rPr>
        <w:t>2.</w:t>
      </w:r>
      <w:r w:rsidRPr="00D83890">
        <w:rPr>
          <w:rFonts w:eastAsiaTheme="minorHAnsi" w:cs="Times New Roman"/>
          <w:bCs/>
          <w:kern w:val="0"/>
          <w:lang w:eastAsia="en-US" w:bidi="ar-SA"/>
        </w:rPr>
        <w:tab/>
      </w:r>
      <w:proofErr w:type="gramStart"/>
      <w:r w:rsidRPr="00D83890">
        <w:rPr>
          <w:rFonts w:eastAsiaTheme="minorHAnsi" w:cs="Times New Roman"/>
          <w:bCs/>
          <w:kern w:val="0"/>
          <w:lang w:eastAsia="en-US" w:bidi="ar-SA"/>
        </w:rPr>
        <w:t>wypełnione</w:t>
      </w:r>
      <w:r w:rsidR="00B72A09" w:rsidRPr="00D83890">
        <w:rPr>
          <w:rFonts w:eastAsiaTheme="minorHAnsi" w:cs="Times New Roman"/>
          <w:bCs/>
          <w:kern w:val="0"/>
          <w:lang w:eastAsia="en-US" w:bidi="ar-SA"/>
        </w:rPr>
        <w:t>go</w:t>
      </w:r>
      <w:proofErr w:type="gramEnd"/>
      <w:r w:rsidRPr="00D83890">
        <w:rPr>
          <w:rFonts w:eastAsiaTheme="minorHAnsi" w:cs="Times New Roman"/>
          <w:bCs/>
          <w:kern w:val="0"/>
          <w:lang w:eastAsia="en-US" w:bidi="ar-SA"/>
        </w:rPr>
        <w:t xml:space="preserve"> i podpisane</w:t>
      </w:r>
      <w:r w:rsidR="00B72A09" w:rsidRPr="00D83890">
        <w:rPr>
          <w:rFonts w:eastAsiaTheme="minorHAnsi" w:cs="Times New Roman"/>
          <w:bCs/>
          <w:kern w:val="0"/>
          <w:lang w:eastAsia="en-US" w:bidi="ar-SA"/>
        </w:rPr>
        <w:t>go</w:t>
      </w:r>
      <w:r w:rsidRPr="00D83890">
        <w:rPr>
          <w:rFonts w:eastAsiaTheme="minorHAnsi" w:cs="Times New Roman"/>
          <w:bCs/>
          <w:kern w:val="0"/>
          <w:lang w:eastAsia="en-US" w:bidi="ar-SA"/>
        </w:rPr>
        <w:t xml:space="preserve"> przez Wykonawców występujących wspólnie (spółka cyw</w:t>
      </w:r>
      <w:r w:rsidR="00B72A09" w:rsidRPr="00D83890">
        <w:rPr>
          <w:rFonts w:eastAsiaTheme="minorHAnsi" w:cs="Times New Roman"/>
          <w:bCs/>
          <w:kern w:val="0"/>
          <w:lang w:eastAsia="en-US" w:bidi="ar-SA"/>
        </w:rPr>
        <w:t xml:space="preserve">ilna, konsorcjum) </w:t>
      </w:r>
      <w:r w:rsidR="008D2AC4" w:rsidRPr="00D83890">
        <w:rPr>
          <w:rFonts w:eastAsiaTheme="minorHAnsi" w:cs="Times New Roman"/>
          <w:bCs/>
          <w:kern w:val="0"/>
          <w:lang w:eastAsia="en-US" w:bidi="ar-SA"/>
        </w:rPr>
        <w:t>pełnomocnictwa</w:t>
      </w:r>
      <w:r w:rsidRPr="00D83890">
        <w:rPr>
          <w:rFonts w:eastAsiaTheme="minorHAnsi" w:cs="Times New Roman"/>
          <w:bCs/>
          <w:kern w:val="0"/>
          <w:lang w:eastAsia="en-US" w:bidi="ar-SA"/>
        </w:rPr>
        <w:t xml:space="preserve"> dla Wykonawcy w</w:t>
      </w:r>
      <w:r w:rsidR="00231EC8" w:rsidRPr="00D83890">
        <w:rPr>
          <w:rFonts w:eastAsiaTheme="minorHAnsi" w:cs="Times New Roman"/>
          <w:bCs/>
          <w:kern w:val="0"/>
          <w:lang w:eastAsia="en-US" w:bidi="ar-SA"/>
        </w:rPr>
        <w:t xml:space="preserve">iodącego (lidera) – w przypadku </w:t>
      </w:r>
      <w:r w:rsidRPr="00D83890">
        <w:rPr>
          <w:rFonts w:eastAsiaTheme="minorHAnsi" w:cs="Times New Roman"/>
          <w:bCs/>
          <w:kern w:val="0"/>
          <w:lang w:eastAsia="en-US" w:bidi="ar-SA"/>
        </w:rPr>
        <w:t>składania oferty przez Wykonawców wspólnie ubiegających się o udzielenie zamówienia.</w:t>
      </w:r>
    </w:p>
    <w:p w14:paraId="79C68EBF" w14:textId="3E0273CA" w:rsidR="00C376C6" w:rsidRDefault="00C376C6" w:rsidP="00C376C6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3.</w:t>
      </w:r>
      <w:r>
        <w:rPr>
          <w:rFonts w:eastAsiaTheme="minorHAnsi" w:cs="Times New Roman"/>
          <w:bCs/>
          <w:kern w:val="0"/>
          <w:lang w:eastAsia="en-US" w:bidi="ar-SA"/>
        </w:rPr>
        <w:tab/>
      </w:r>
      <w:proofErr w:type="gramStart"/>
      <w:r>
        <w:rPr>
          <w:rFonts w:eastAsiaTheme="minorHAnsi" w:cs="Times New Roman"/>
          <w:bCs/>
          <w:kern w:val="0"/>
          <w:lang w:eastAsia="en-US" w:bidi="ar-SA"/>
        </w:rPr>
        <w:t>wypełnionego</w:t>
      </w:r>
      <w:proofErr w:type="gramEnd"/>
      <w:r>
        <w:rPr>
          <w:rFonts w:eastAsiaTheme="minorHAnsi" w:cs="Times New Roman"/>
          <w:bCs/>
          <w:kern w:val="0"/>
          <w:lang w:eastAsia="en-US" w:bidi="ar-SA"/>
        </w:rPr>
        <w:t xml:space="preserve"> i podpisanego o</w:t>
      </w:r>
      <w:r w:rsidRPr="00861767">
        <w:rPr>
          <w:rFonts w:eastAsiaTheme="minorHAnsi" w:cs="Times New Roman"/>
          <w:bCs/>
          <w:kern w:val="0"/>
          <w:lang w:eastAsia="en-US" w:bidi="ar-SA"/>
        </w:rPr>
        <w:t xml:space="preserve">świadczenia dot. przesłanek wykluczenia z art. 5K Rozporządzenia 833/2014 oraz art. 7 ust. 1 ustawy o </w:t>
      </w:r>
      <w:r w:rsidRPr="00861767">
        <w:rPr>
          <w:rFonts w:eastAsiaTheme="minorHAnsi" w:cs="Times New Roman"/>
          <w:bCs/>
          <w:i/>
          <w:kern w:val="0"/>
          <w:lang w:eastAsia="en-US" w:bidi="ar-SA"/>
        </w:rPr>
        <w:t xml:space="preserve">szczególnych rozwiązaniach </w:t>
      </w:r>
      <w:r>
        <w:rPr>
          <w:rFonts w:eastAsiaTheme="minorHAnsi" w:cs="Times New Roman"/>
          <w:bCs/>
          <w:i/>
          <w:kern w:val="0"/>
          <w:lang w:eastAsia="en-US" w:bidi="ar-SA"/>
        </w:rPr>
        <w:br/>
      </w:r>
      <w:r w:rsidRPr="00861767">
        <w:rPr>
          <w:rFonts w:eastAsiaTheme="minorHAnsi" w:cs="Times New Roman"/>
          <w:bCs/>
          <w:i/>
          <w:kern w:val="0"/>
          <w:lang w:eastAsia="en-US" w:bidi="ar-SA"/>
        </w:rPr>
        <w:t>w zakresie przeciwdziałania wspieraniu agresji na Ukrainę</w:t>
      </w:r>
      <w:r>
        <w:rPr>
          <w:rFonts w:eastAsiaTheme="minorHAnsi" w:cs="Times New Roman"/>
          <w:bCs/>
          <w:i/>
          <w:kern w:val="0"/>
          <w:lang w:eastAsia="en-US" w:bidi="ar-SA"/>
        </w:rPr>
        <w:t xml:space="preserve">, </w:t>
      </w:r>
      <w:r w:rsidRPr="00CF7B77">
        <w:rPr>
          <w:rFonts w:eastAsiaTheme="minorHAnsi" w:cs="Times New Roman"/>
          <w:bCs/>
          <w:kern w:val="0"/>
          <w:lang w:eastAsia="en-US" w:bidi="ar-SA"/>
        </w:rPr>
        <w:t>którego wzór stanowią załącznik</w:t>
      </w:r>
      <w:r>
        <w:rPr>
          <w:rFonts w:eastAsiaTheme="minorHAnsi" w:cs="Times New Roman"/>
          <w:bCs/>
          <w:kern w:val="0"/>
          <w:lang w:eastAsia="en-US" w:bidi="ar-SA"/>
        </w:rPr>
        <w:t>i</w:t>
      </w:r>
      <w:r w:rsidRPr="00CF7B77">
        <w:rPr>
          <w:rFonts w:eastAsiaTheme="minorHAnsi" w:cs="Times New Roman"/>
          <w:bCs/>
          <w:kern w:val="0"/>
          <w:lang w:eastAsia="en-US" w:bidi="ar-SA"/>
        </w:rPr>
        <w:t xml:space="preserve"> nr </w:t>
      </w:r>
      <w:r>
        <w:rPr>
          <w:rFonts w:eastAsiaTheme="minorHAnsi" w:cs="Times New Roman"/>
          <w:bCs/>
          <w:kern w:val="0"/>
          <w:lang w:eastAsia="en-US" w:bidi="ar-SA"/>
        </w:rPr>
        <w:t>5</w:t>
      </w:r>
      <w:r w:rsidRPr="00CF7B77">
        <w:rPr>
          <w:rFonts w:eastAsiaTheme="minorHAnsi" w:cs="Times New Roman"/>
          <w:bCs/>
          <w:kern w:val="0"/>
          <w:lang w:eastAsia="en-US" w:bidi="ar-SA"/>
        </w:rPr>
        <w:t xml:space="preserve"> i </w:t>
      </w:r>
      <w:r>
        <w:rPr>
          <w:rFonts w:eastAsiaTheme="minorHAnsi" w:cs="Times New Roman"/>
          <w:bCs/>
          <w:kern w:val="0"/>
          <w:lang w:eastAsia="en-US" w:bidi="ar-SA"/>
        </w:rPr>
        <w:t>5</w:t>
      </w:r>
      <w:r w:rsidRPr="00CF7B77">
        <w:rPr>
          <w:rFonts w:eastAsiaTheme="minorHAnsi" w:cs="Times New Roman"/>
          <w:bCs/>
          <w:kern w:val="0"/>
          <w:lang w:eastAsia="en-US" w:bidi="ar-SA"/>
        </w:rPr>
        <w:t>a</w:t>
      </w:r>
      <w:r>
        <w:rPr>
          <w:rFonts w:eastAsiaTheme="minorHAnsi" w:cs="Times New Roman"/>
          <w:bCs/>
          <w:kern w:val="0"/>
          <w:lang w:eastAsia="en-US" w:bidi="ar-SA"/>
        </w:rPr>
        <w:t xml:space="preserve"> do SWZ</w:t>
      </w:r>
      <w:r w:rsidRPr="00CF7B77">
        <w:rPr>
          <w:rFonts w:eastAsiaTheme="minorHAnsi" w:cs="Times New Roman"/>
          <w:bCs/>
          <w:kern w:val="0"/>
          <w:lang w:eastAsia="en-US" w:bidi="ar-SA"/>
        </w:rPr>
        <w:t>.</w:t>
      </w:r>
    </w:p>
    <w:p w14:paraId="66CC22AB" w14:textId="77777777" w:rsidR="00D947B9" w:rsidRPr="00D947B9" w:rsidRDefault="00D947B9" w:rsidP="00D947B9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</w:p>
    <w:p w14:paraId="00A022FF" w14:textId="77777777" w:rsidR="004C021D" w:rsidRPr="00D83890" w:rsidRDefault="003879B3" w:rsidP="004013D0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D83890">
        <w:rPr>
          <w:rFonts w:cs="Times New Roman"/>
        </w:rPr>
        <w:t xml:space="preserve">Oświadczenia wystawione przez Wykonawcę oraz wszelka korespondencja sporządzana przez Wykonawcę w trakcie prowadzonego postępowania musi być podpisana </w:t>
      </w:r>
      <w:r w:rsidR="00FC27D5" w:rsidRPr="00D83890">
        <w:rPr>
          <w:rFonts w:cs="Times New Roman"/>
        </w:rPr>
        <w:br/>
      </w:r>
      <w:r w:rsidRPr="00D83890">
        <w:rPr>
          <w:rFonts w:cs="Times New Roman"/>
        </w:rPr>
        <w:t xml:space="preserve">przez Wykonawcę lub osobę/osoby uprawnione do reprezentowania Wykonawcy. </w:t>
      </w:r>
    </w:p>
    <w:p w14:paraId="1A6B314F" w14:textId="77777777" w:rsidR="004C021D" w:rsidRPr="00D83890" w:rsidRDefault="003879B3" w:rsidP="004013D0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D83890">
        <w:rPr>
          <w:rFonts w:cs="Times New Roman"/>
        </w:rPr>
        <w:t>W</w:t>
      </w:r>
      <w:r w:rsidR="00B31911" w:rsidRPr="00D83890">
        <w:rPr>
          <w:rFonts w:cs="Times New Roman"/>
        </w:rPr>
        <w:t xml:space="preserve"> </w:t>
      </w:r>
      <w:r w:rsidRPr="00D83890">
        <w:rPr>
          <w:rFonts w:cs="Times New Roman"/>
        </w:rPr>
        <w:t xml:space="preserve">przypadku, gdy w imieniu Wykonawcy występują inne osoby, których uprawnienie </w:t>
      </w:r>
      <w:r w:rsidR="004C021D" w:rsidRPr="00D83890">
        <w:rPr>
          <w:rFonts w:cs="Times New Roman"/>
        </w:rPr>
        <w:br/>
      </w:r>
      <w:r w:rsidRPr="00D83890">
        <w:rPr>
          <w:rFonts w:cs="Times New Roman"/>
        </w:rPr>
        <w:t>do</w:t>
      </w:r>
      <w:r w:rsidR="00B31911" w:rsidRPr="00D83890">
        <w:rPr>
          <w:rFonts w:cs="Times New Roman"/>
        </w:rPr>
        <w:t xml:space="preserve"> </w:t>
      </w:r>
      <w:r w:rsidRPr="00D83890">
        <w:rPr>
          <w:rFonts w:cs="Times New Roman"/>
        </w:rPr>
        <w:t xml:space="preserve">reprezentacji nie wynika z dokumentów rejestrowych (KRS, </w:t>
      </w:r>
      <w:proofErr w:type="spellStart"/>
      <w:r w:rsidRPr="00D83890">
        <w:rPr>
          <w:rFonts w:cs="Times New Roman"/>
        </w:rPr>
        <w:t>CEiDG</w:t>
      </w:r>
      <w:proofErr w:type="spellEnd"/>
      <w:r w:rsidRPr="00D83890">
        <w:rPr>
          <w:rFonts w:cs="Times New Roman"/>
        </w:rPr>
        <w:t>), do oferty należy dołączyć</w:t>
      </w:r>
      <w:r w:rsidR="004C021D" w:rsidRPr="00D83890">
        <w:rPr>
          <w:rFonts w:cs="Times New Roman"/>
        </w:rPr>
        <w:t xml:space="preserve"> </w:t>
      </w:r>
      <w:r w:rsidRPr="00D83890">
        <w:rPr>
          <w:rFonts w:cs="Times New Roman"/>
        </w:rPr>
        <w:t xml:space="preserve">pełnomocnictwo. </w:t>
      </w:r>
    </w:p>
    <w:p w14:paraId="1D4F5EAC" w14:textId="77777777" w:rsidR="004C021D" w:rsidRPr="00D83890" w:rsidRDefault="003879B3" w:rsidP="00DA208F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D83890">
        <w:rPr>
          <w:rFonts w:cs="Times New Roman"/>
        </w:rPr>
        <w:t xml:space="preserve">W przypadku, gdy w toku procedury, w imieniu Wykonawcy będą występować inne osoby, których umocowanie nie zostało przez Wykonawcę udokumentowane w złożonej ofercie, Wykonawca przekaże Zamawiającemu pełnomocnictwa dla tych osób. Pełnomocnictwa, </w:t>
      </w:r>
      <w:r w:rsidR="005D387A" w:rsidRPr="00D83890">
        <w:rPr>
          <w:rFonts w:cs="Times New Roman"/>
        </w:rPr>
        <w:br/>
      </w:r>
      <w:r w:rsidRPr="00D83890">
        <w:rPr>
          <w:rFonts w:cs="Times New Roman"/>
        </w:rPr>
        <w:t>o których mowa powyżej, powinny być złożone w formie elektronicznej opatrzone</w:t>
      </w:r>
      <w:r w:rsidR="004C021D" w:rsidRPr="00D83890">
        <w:rPr>
          <w:rFonts w:cs="Times New Roman"/>
        </w:rPr>
        <w:t>j</w:t>
      </w:r>
      <w:r w:rsidRPr="00D83890">
        <w:rPr>
          <w:rFonts w:cs="Times New Roman"/>
        </w:rPr>
        <w:t xml:space="preserve"> podpisem kwalifikowanym osób upoważnionych do reprezentowania Wykonawców oraz zostać przekazane w ofercie wspólnej Wykonawców. Gdy pełnomocnictwa sporządzone są w języku obcym należy dołączyć ich tłumaczenie na język polski. Z pełnomocnictwa powinien wynikać zakres czynności, do których jest umocowany pełnomocnik.</w:t>
      </w:r>
    </w:p>
    <w:p w14:paraId="08EFA998" w14:textId="77777777" w:rsidR="003879B3" w:rsidRPr="00D83890" w:rsidRDefault="003879B3" w:rsidP="009E6CC2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W przypadku wspólnego ubiegania się o zamówienie przez Wykonawców, </w:t>
      </w:r>
      <w:r w:rsidR="00CA2305" w:rsidRPr="00D83890">
        <w:rPr>
          <w:rFonts w:eastAsia="Times New Roman" w:cs="Times New Roman"/>
          <w:bCs/>
          <w:kern w:val="0"/>
          <w:lang w:eastAsia="ar-SA" w:bidi="ar-SA"/>
        </w:rPr>
        <w:t>JEDZ</w:t>
      </w:r>
      <w:r w:rsidRPr="00D83890">
        <w:rPr>
          <w:rFonts w:eastAsia="Times New Roman" w:cs="Times New Roman"/>
          <w:kern w:val="0"/>
          <w:lang w:eastAsia="ar-SA" w:bidi="ar-SA"/>
        </w:rPr>
        <w:t xml:space="preserve"> składa każdy z Wykonawców. Oświadczenia te potwierdzają brak podstaw wykluczenia </w:t>
      </w:r>
      <w:r w:rsidR="00B72A09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oraz spełnienie warunków udziału w postępowaniu w zakresie, w jakim każdy z Wykonawców wykazuje spełnienie warunków udziału w postępowaniu. </w:t>
      </w:r>
    </w:p>
    <w:p w14:paraId="6D49D16B" w14:textId="77777777" w:rsidR="003879B3" w:rsidRPr="00D83890" w:rsidRDefault="004C021D" w:rsidP="004C021D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Wykonawca</w:t>
      </w:r>
      <w:r w:rsidR="003879B3" w:rsidRPr="00D83890">
        <w:rPr>
          <w:rFonts w:eastAsia="Times New Roman" w:cs="Times New Roman"/>
          <w:kern w:val="0"/>
          <w:lang w:eastAsia="ar-SA" w:bidi="ar-SA"/>
        </w:rPr>
        <w:t xml:space="preserve">, w przypadku polegania na zdolnościach lub sytuacji podmiotów udostępniających </w:t>
      </w:r>
      <w:r w:rsidR="00DF49AE" w:rsidRPr="00D83890">
        <w:rPr>
          <w:rFonts w:eastAsia="Times New Roman" w:cs="Times New Roman"/>
          <w:kern w:val="0"/>
          <w:lang w:eastAsia="ar-SA" w:bidi="ar-SA"/>
        </w:rPr>
        <w:t>zasoby, przedstawia, wraz ze</w:t>
      </w:r>
      <w:r w:rsidR="009E6CC2" w:rsidRPr="00D83890">
        <w:rPr>
          <w:rFonts w:eastAsia="Times New Roman" w:cs="Times New Roman"/>
          <w:kern w:val="0"/>
          <w:lang w:eastAsia="ar-SA" w:bidi="ar-SA"/>
        </w:rPr>
        <w:t xml:space="preserve"> swoim </w:t>
      </w:r>
      <w:r w:rsidR="00DF49AE" w:rsidRPr="00D83890">
        <w:rPr>
          <w:rFonts w:eastAsia="Times New Roman" w:cs="Times New Roman"/>
          <w:kern w:val="0"/>
          <w:lang w:eastAsia="ar-SA" w:bidi="ar-SA"/>
        </w:rPr>
        <w:t>JEDZ, także</w:t>
      </w:r>
      <w:r w:rsidR="003879B3"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="00CA2305" w:rsidRPr="00D83890">
        <w:rPr>
          <w:rFonts w:eastAsia="Times New Roman" w:cs="Times New Roman"/>
          <w:kern w:val="0"/>
          <w:lang w:eastAsia="ar-SA" w:bidi="ar-SA"/>
        </w:rPr>
        <w:t>JEDZ</w:t>
      </w:r>
      <w:r w:rsidR="003879B3" w:rsidRPr="00D83890">
        <w:rPr>
          <w:rFonts w:eastAsia="Times New Roman" w:cs="Times New Roman"/>
          <w:kern w:val="0"/>
          <w:lang w:eastAsia="ar-SA" w:bidi="ar-SA"/>
        </w:rPr>
        <w:t xml:space="preserve"> podmiotu udostępniającego zasoby, potwierdzające brak podstaw wykluczenia tego podmiotu </w:t>
      </w:r>
      <w:r w:rsidR="009E6CC2" w:rsidRPr="00D83890">
        <w:rPr>
          <w:rFonts w:eastAsia="Times New Roman" w:cs="Times New Roman"/>
          <w:kern w:val="0"/>
          <w:lang w:eastAsia="ar-SA" w:bidi="ar-SA"/>
        </w:rPr>
        <w:br/>
      </w:r>
      <w:r w:rsidR="003879B3" w:rsidRPr="00D83890">
        <w:rPr>
          <w:rFonts w:eastAsia="Times New Roman" w:cs="Times New Roman"/>
          <w:kern w:val="0"/>
          <w:lang w:eastAsia="ar-SA" w:bidi="ar-SA"/>
        </w:rPr>
        <w:t xml:space="preserve">oraz odpowiednio spełnianie warunków udziału w postępowaniu lub kryteriów selekcji, </w:t>
      </w:r>
      <w:r w:rsidR="009E6CC2" w:rsidRPr="00D83890">
        <w:rPr>
          <w:rFonts w:eastAsia="Times New Roman" w:cs="Times New Roman"/>
          <w:kern w:val="0"/>
          <w:lang w:eastAsia="ar-SA" w:bidi="ar-SA"/>
        </w:rPr>
        <w:br/>
      </w:r>
      <w:r w:rsidR="003879B3" w:rsidRPr="00D83890">
        <w:rPr>
          <w:rFonts w:eastAsia="Times New Roman" w:cs="Times New Roman"/>
          <w:kern w:val="0"/>
          <w:lang w:eastAsia="ar-SA" w:bidi="ar-SA"/>
        </w:rPr>
        <w:t>w zakresie, w jakim Wykonawca powołuje się na jego zasoby.</w:t>
      </w:r>
    </w:p>
    <w:p w14:paraId="43F3E9F9" w14:textId="77777777" w:rsidR="00FA2DEF" w:rsidRPr="00D83890" w:rsidRDefault="00FA2DEF" w:rsidP="00DA332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F63CD7F" w14:textId="77777777" w:rsidR="003879B3" w:rsidRPr="00D83890" w:rsidRDefault="008C37F0" w:rsidP="00DA332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6</w:t>
      </w:r>
      <w:r w:rsidR="003879B3" w:rsidRPr="00D83890">
        <w:rPr>
          <w:rFonts w:eastAsia="Times New Roman" w:cs="Times New Roman"/>
          <w:kern w:val="0"/>
          <w:lang w:eastAsia="ar-SA" w:bidi="ar-SA"/>
        </w:rPr>
        <w:t>.</w:t>
      </w:r>
      <w:r w:rsidR="003879B3" w:rsidRPr="00D83890">
        <w:rPr>
          <w:rFonts w:eastAsia="Times New Roman" w:cs="Times New Roman"/>
          <w:kern w:val="0"/>
          <w:lang w:eastAsia="ar-SA" w:bidi="ar-SA"/>
        </w:rPr>
        <w:tab/>
        <w:t>Zamawiający przed udzieleniem zamówienia, wezwie Wykonawcę, którego oferta została najwyżej oceniona, do złożenia w wyznaczonym terminie, nie krót</w:t>
      </w:r>
      <w:r w:rsidR="00AE7E4E" w:rsidRPr="00D83890">
        <w:rPr>
          <w:rFonts w:eastAsia="Times New Roman" w:cs="Times New Roman"/>
          <w:kern w:val="0"/>
          <w:lang w:eastAsia="ar-SA" w:bidi="ar-SA"/>
        </w:rPr>
        <w:t xml:space="preserve">szym niż </w:t>
      </w:r>
      <w:r w:rsidR="009E6CC2" w:rsidRPr="00D83890">
        <w:rPr>
          <w:rFonts w:eastAsia="Times New Roman" w:cs="Times New Roman"/>
          <w:kern w:val="0"/>
          <w:lang w:eastAsia="ar-SA" w:bidi="ar-SA"/>
        </w:rPr>
        <w:t>10</w:t>
      </w:r>
      <w:r w:rsidR="00AE7E4E" w:rsidRPr="00D83890">
        <w:rPr>
          <w:rFonts w:eastAsia="Times New Roman" w:cs="Times New Roman"/>
          <w:kern w:val="0"/>
          <w:lang w:eastAsia="ar-SA" w:bidi="ar-SA"/>
        </w:rPr>
        <w:t xml:space="preserve"> dni od dnia wezwania,</w:t>
      </w:r>
      <w:r w:rsidR="003879B3" w:rsidRPr="00D83890">
        <w:rPr>
          <w:rFonts w:eastAsia="Times New Roman" w:cs="Times New Roman"/>
          <w:kern w:val="0"/>
          <w:lang w:eastAsia="ar-SA" w:bidi="ar-SA"/>
        </w:rPr>
        <w:t xml:space="preserve"> podmiotowych środków dowodowych, aktualnych na dzień złożenia podmiotowych środków dowodowych</w:t>
      </w:r>
      <w:r w:rsidR="00AE7E4E" w:rsidRPr="00D83890">
        <w:rPr>
          <w:rFonts w:eastAsia="Times New Roman" w:cs="Times New Roman"/>
          <w:kern w:val="0"/>
          <w:lang w:eastAsia="ar-SA" w:bidi="ar-SA"/>
        </w:rPr>
        <w:t>:</w:t>
      </w:r>
    </w:p>
    <w:p w14:paraId="32CF6B63" w14:textId="77777777" w:rsidR="003A481E" w:rsidRPr="00D83890" w:rsidRDefault="00432B83" w:rsidP="00B8620B">
      <w:pPr>
        <w:pStyle w:val="Akapitzlist"/>
        <w:numPr>
          <w:ilvl w:val="0"/>
          <w:numId w:val="19"/>
        </w:numP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aktualna</w:t>
      </w:r>
      <w:proofErr w:type="gramEnd"/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informacja z Krajowego Rejestru Karnego w zakresie</w:t>
      </w:r>
      <w:r w:rsidR="003A481E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5A577E52" w14:textId="77777777" w:rsidR="003A481E" w:rsidRPr="00D83890" w:rsidRDefault="003A481E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art. 108 ust. 1 pkt 1 i 2 ustawy,</w:t>
      </w:r>
    </w:p>
    <w:p w14:paraId="6995E2F5" w14:textId="77777777" w:rsidR="003A481E" w:rsidRPr="00D83890" w:rsidRDefault="003A481E" w:rsidP="0075775F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art. 108 ust. 1 pkt 4 ustawy, dotyczącej orzeczenia zakazu ubiegania </w:t>
      </w:r>
      <w:r w:rsidR="0075775F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się o zamówienie publiczne tytułem środka karnego,</w:t>
      </w:r>
    </w:p>
    <w:p w14:paraId="3630C2AC" w14:textId="77777777" w:rsidR="003A481E" w:rsidRPr="00D83890" w:rsidRDefault="003A481E" w:rsidP="003A481E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art. 109 ust. 1 pkt 2 lit. a ustawy,</w:t>
      </w:r>
    </w:p>
    <w:p w14:paraId="07A90905" w14:textId="77777777" w:rsidR="003A481E" w:rsidRPr="00D83890" w:rsidRDefault="003A481E" w:rsidP="003A481E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art. 109 ust. 1 pkt 2 lit. b ustawy, dotyczącej ukarania za wykroczenie, za które 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wymierzono karę aresztu,</w:t>
      </w:r>
    </w:p>
    <w:p w14:paraId="7ACBB1B2" w14:textId="77777777" w:rsidR="00432B83" w:rsidRPr="00D83890" w:rsidRDefault="003A481E" w:rsidP="003A481E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art. 109 ust. 1 pkt 3 ustawy, dotyczącej skazania za przestępstwo lub ukarania 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za wykroczenie, za które wymierzono karę aresztu – </w:t>
      </w:r>
      <w:r w:rsidR="00432B83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wystawiona nie wcześniej </w:t>
      </w:r>
      <w:r w:rsidR="00DB475B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432B83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niż 6 miesięcy przed upływem terminu składania ofert;</w:t>
      </w:r>
    </w:p>
    <w:p w14:paraId="736CF24C" w14:textId="77777777" w:rsidR="00656108" w:rsidRPr="00D83890" w:rsidRDefault="00656108" w:rsidP="00B8620B">
      <w:pPr>
        <w:pStyle w:val="Akapitzlist"/>
        <w:numPr>
          <w:ilvl w:val="0"/>
          <w:numId w:val="19"/>
        </w:numP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zaświadczenia</w:t>
      </w:r>
      <w:proofErr w:type="gramEnd"/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właściwego Naczelnika Urzędu Skarbowego potwierdzającego, </w:t>
      </w:r>
      <w:r w:rsidR="00EC6509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że wykonawca nie zalega z opłacaniem podatków i opłat, w zakresie art. 109 ust. 1 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pkt 1 ustawy, wystawionego nie wcześniej niż 3 miesiące przed jego złożeniem, 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</w:p>
    <w:p w14:paraId="35983888" w14:textId="77777777" w:rsidR="00656108" w:rsidRPr="00D83890" w:rsidRDefault="00656108" w:rsidP="00B8620B">
      <w:pPr>
        <w:pStyle w:val="Akapitzlist"/>
        <w:numPr>
          <w:ilvl w:val="0"/>
          <w:numId w:val="19"/>
        </w:numP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zaświadczenia</w:t>
      </w:r>
      <w:proofErr w:type="gramEnd"/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innego dokumentu właściwej terenowej jednostki organizacyjnej Zakładu Ubezpieczeń Społecznych lub właściwego oddziału regionalnego 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lub właściwej placówki terenowej Kasy Rolniczego Ubezpieczenia Społecznego potwierdzającego, że wykonawca nie zalega z opłacaniem składek </w:t>
      </w:r>
      <w:r w:rsidR="00B72A09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ubezpieczenia społeczne i zdrowotne, w zakresie art. 109 ust. 1 pkt 1 ustawy, wystawionego nie wcześniej niż 3 miesiące przed jego złożeniem, a w przypadku zalegania z opłacaniem składek na ubezpieczenia społeczne lub zdrowotne </w:t>
      </w:r>
      <w:r w:rsidR="005D387A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</w:t>
      </w:r>
      <w:proofErr w:type="gramStart"/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  <w:proofErr w:type="gramEnd"/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zdrowotne wraz odsetkami lub grzywnami lub zawarł wiążące porozumienie w sprawie spłat tych należności;</w:t>
      </w:r>
    </w:p>
    <w:p w14:paraId="23F19C1C" w14:textId="77777777" w:rsidR="00630B93" w:rsidRPr="00D83890" w:rsidRDefault="00EC6509" w:rsidP="00B8620B">
      <w:pPr>
        <w:pStyle w:val="Akapitzlist"/>
        <w:numPr>
          <w:ilvl w:val="0"/>
          <w:numId w:val="19"/>
        </w:numP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oświadczenia Wykonawcy o aktualności informacji zawartych w oświadczeniu</w:t>
      </w:r>
      <w:r w:rsidR="0070149C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(JEDZ</w:t>
      </w:r>
      <w:proofErr w:type="gramStart"/>
      <w:r w:rsidR="0070149C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5D387A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proofErr w:type="gramEnd"/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którym mowa w art. 125 ust. 1 ustawy, w zakresie podstaw wykluczenia 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postępowania wskazanych przez </w:t>
      </w:r>
      <w:r w:rsidR="0070149C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amawiającego, o których mowa w</w:t>
      </w:r>
      <w:r w:rsidR="0070149C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14:paraId="06FEB0F9" w14:textId="77777777" w:rsidR="00630B93" w:rsidRPr="00D83890" w:rsidRDefault="00630B93" w:rsidP="00B60B3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art. 108 ust. 1 pkt 3 ustawy,</w:t>
      </w:r>
    </w:p>
    <w:p w14:paraId="73D7E8EA" w14:textId="77777777" w:rsidR="00630B93" w:rsidRPr="00D83890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art. 108 ust. 1 pkt 4 ustawy, dotyczących orzeczenia zakazu ubiegania 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się o zamówienie publiczne tytułem środka zapobiegawczego,</w:t>
      </w:r>
    </w:p>
    <w:p w14:paraId="3D0F5C82" w14:textId="77777777" w:rsidR="00630B93" w:rsidRPr="00D83890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art. 108 ust. 1 pkt 5 ustawy, dotyczących zawarcia z innymi Wykonawcami porozumienia mającego na celu zakłócenie konkurencji,</w:t>
      </w:r>
    </w:p>
    <w:p w14:paraId="115CB8AD" w14:textId="77777777" w:rsidR="00630B93" w:rsidRPr="00D83890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art. 108 ust. 1 pkt 6 ustawy,</w:t>
      </w:r>
    </w:p>
    <w:p w14:paraId="2D258955" w14:textId="46DF0AB3" w:rsidR="00630B93" w:rsidRPr="00D83890" w:rsidRDefault="00630B93" w:rsidP="00C376C6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art. 109 ust. 1 pkt 1 ustawy, odnośnie do naruszenia obowiązków dotyczących płatności podatków i opłat lokalnych, o których mowa w ustawie z dnia 12 stycznia 1991 r. </w:t>
      </w:r>
      <w:r w:rsidRPr="00D8389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podatkach i opłatach lokalnych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C376C6" w:rsidRPr="00C376C6">
        <w:rPr>
          <w:rFonts w:ascii="Times New Roman" w:eastAsia="Times New Roman" w:hAnsi="Times New Roman" w:cs="Times New Roman"/>
          <w:sz w:val="24"/>
          <w:szCs w:val="24"/>
          <w:lang w:eastAsia="ar-SA"/>
        </w:rPr>
        <w:t>t.</w:t>
      </w:r>
      <w:r w:rsidR="00C376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76C6" w:rsidRPr="00C376C6">
        <w:rPr>
          <w:rFonts w:ascii="Times New Roman" w:eastAsia="Times New Roman" w:hAnsi="Times New Roman" w:cs="Times New Roman"/>
          <w:sz w:val="24"/>
          <w:szCs w:val="24"/>
          <w:lang w:eastAsia="ar-SA"/>
        </w:rPr>
        <w:t>j.</w:t>
      </w:r>
      <w:r w:rsidR="00C376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76C6" w:rsidRPr="00C376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Dz. U. </w:t>
      </w:r>
      <w:proofErr w:type="gramStart"/>
      <w:r w:rsidR="00C376C6" w:rsidRPr="00C376C6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proofErr w:type="gramEnd"/>
      <w:r w:rsidR="00C376C6" w:rsidRPr="00C376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 r.</w:t>
      </w:r>
      <w:r w:rsidR="00C376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C376C6" w:rsidRPr="00C376C6">
        <w:rPr>
          <w:rFonts w:ascii="Times New Roman" w:eastAsia="Times New Roman" w:hAnsi="Times New Roman" w:cs="Times New Roman"/>
          <w:sz w:val="24"/>
          <w:szCs w:val="24"/>
          <w:lang w:eastAsia="ar-SA"/>
        </w:rPr>
        <w:t>poz. 70, 1313,</w:t>
      </w:r>
      <w:r w:rsidR="00C376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76C6" w:rsidRPr="00C376C6">
        <w:rPr>
          <w:rFonts w:ascii="Times New Roman" w:eastAsia="Times New Roman" w:hAnsi="Times New Roman" w:cs="Times New Roman"/>
          <w:sz w:val="24"/>
          <w:szCs w:val="24"/>
          <w:lang w:eastAsia="ar-SA"/>
        </w:rPr>
        <w:t>2291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14125C78" w14:textId="77777777" w:rsidR="00630B93" w:rsidRPr="00D83890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art. 109 ust. 1 pkt 2 lit. b ustawy, dotyczących ukarania za wykroczenie, </w:t>
      </w:r>
      <w:r w:rsidR="005D387A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za które wymierzono karę ograniczenia wolności lub karę grzywny,</w:t>
      </w:r>
    </w:p>
    <w:p w14:paraId="1F72323A" w14:textId="77777777" w:rsidR="00630B93" w:rsidRPr="00D83890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art. 109 ust. 1 pkt 2 lit. c ustawy,</w:t>
      </w:r>
    </w:p>
    <w:p w14:paraId="7AFD8B3F" w14:textId="77777777" w:rsidR="00630B93" w:rsidRPr="00D83890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art. 109 ust. 1 pkt 3 ustawy, dotyczących ukarania za wykroczenie, </w:t>
      </w:r>
      <w:r w:rsidR="005D387A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za które wymierzono karę ograniczenia wolności lub karę grzywny,</w:t>
      </w:r>
    </w:p>
    <w:p w14:paraId="6BD3E838" w14:textId="77777777" w:rsidR="00630B93" w:rsidRPr="00D83890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art. 109 ust. 1 pkt 5–10 ustawy.</w:t>
      </w:r>
    </w:p>
    <w:p w14:paraId="3B80A1C2" w14:textId="0898D255" w:rsidR="00EC6509" w:rsidRPr="00D83890" w:rsidRDefault="0070149C" w:rsidP="00630B93">
      <w:pPr>
        <w:pStyle w:val="Akapitzli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Oświadczenie Wykonawca sporządza zgodnie ze wzorem stanowiącym załącznik </w:t>
      </w:r>
      <w:r w:rsidR="00630B93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nr </w:t>
      </w:r>
      <w:r w:rsidR="00441C5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SWZ.</w:t>
      </w:r>
    </w:p>
    <w:p w14:paraId="12789754" w14:textId="77777777" w:rsidR="00DA3324" w:rsidRPr="00D83890" w:rsidRDefault="008C37F0" w:rsidP="001A5F35">
      <w:pPr>
        <w:ind w:left="568" w:hanging="284"/>
        <w:jc w:val="both"/>
        <w:rPr>
          <w:rFonts w:cs="Times New Roman"/>
          <w:color w:val="000000"/>
        </w:rPr>
      </w:pPr>
      <w:r w:rsidRPr="00D83890">
        <w:rPr>
          <w:rFonts w:cs="Times New Roman"/>
          <w:color w:val="000000"/>
        </w:rPr>
        <w:t>7</w:t>
      </w:r>
      <w:r w:rsidR="00DA3324" w:rsidRPr="00D83890">
        <w:rPr>
          <w:rFonts w:cs="Times New Roman"/>
          <w:color w:val="000000"/>
        </w:rPr>
        <w:t>.</w:t>
      </w:r>
      <w:r w:rsidR="00DA3324" w:rsidRPr="00D83890">
        <w:rPr>
          <w:rFonts w:cs="Times New Roman"/>
          <w:color w:val="000000"/>
        </w:rPr>
        <w:tab/>
        <w:t xml:space="preserve">Jeżeli wykonawca ma siedzibę lub miejsce zamieszkania poza granicami </w:t>
      </w:r>
      <w:r w:rsidR="00DA3324" w:rsidRPr="00D83890">
        <w:rPr>
          <w:rFonts w:cs="Times New Roman"/>
          <w:color w:val="000000"/>
        </w:rPr>
        <w:tab/>
        <w:t>Rzeczypospolitej Polskiej, zamiast:</w:t>
      </w:r>
    </w:p>
    <w:p w14:paraId="37523879" w14:textId="7D32614A" w:rsidR="00DA3324" w:rsidRPr="00D83890" w:rsidRDefault="00DA3324" w:rsidP="00B8620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3890">
        <w:rPr>
          <w:rFonts w:ascii="Times New Roman" w:hAnsi="Times New Roman" w:cs="Times New Roman"/>
          <w:color w:val="000000"/>
          <w:sz w:val="24"/>
          <w:szCs w:val="24"/>
        </w:rPr>
        <w:t>informacji</w:t>
      </w:r>
      <w:proofErr w:type="gramEnd"/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z Krajowego Rejestru Karnego, o której mowa w pkt </w:t>
      </w:r>
      <w:r w:rsidR="008C37F0" w:rsidRPr="00D83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5146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lit. a 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– składa informację z odpowiedniego rejestru, takiego jak rejestr sądowy, albo, w przypadku braku takiego rejestru, inny równoważny dokument wydany przez właściwy organ sądowy lub administracyjny kraju, w którym </w:t>
      </w:r>
      <w:r w:rsidR="00B51465" w:rsidRPr="00D8389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ykonawca ma siedzibę lub miejsce zamieszkania, w zakresie, o którym mowa w pkt </w:t>
      </w:r>
      <w:r w:rsidR="008C37F0" w:rsidRPr="00D83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5146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lit.</w:t>
      </w:r>
      <w:r w:rsidR="0075775F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1465" w:rsidRPr="00D8389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– wystawiony nie wcześniej </w:t>
      </w:r>
      <w:r w:rsidR="00215E73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>niż 6 miesięcy przed jego złożeniem.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4D5452" w14:textId="77777777" w:rsidR="00DA3324" w:rsidRPr="00D83890" w:rsidRDefault="00DA3324" w:rsidP="00B8620B">
      <w:pPr>
        <w:pStyle w:val="Akapitzlist"/>
        <w:numPr>
          <w:ilvl w:val="0"/>
          <w:numId w:val="20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3890">
        <w:rPr>
          <w:rFonts w:ascii="Times New Roman" w:hAnsi="Times New Roman" w:cs="Times New Roman"/>
          <w:color w:val="000000"/>
          <w:sz w:val="24"/>
          <w:szCs w:val="24"/>
        </w:rPr>
        <w:t>zaświadczenia</w:t>
      </w:r>
      <w:proofErr w:type="gramEnd"/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, o którym mowa w pkt </w:t>
      </w:r>
      <w:r w:rsidR="008C37F0" w:rsidRPr="00D83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5146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lit. </w:t>
      </w:r>
      <w:r w:rsidR="007A69DD" w:rsidRPr="00D83890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, zaświadczenia albo innego dokumentu potwierdzającego, że </w:t>
      </w:r>
      <w:r w:rsidR="00B51465" w:rsidRPr="00D8389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ykonawca nie zalega z opłacaniem składek </w:t>
      </w:r>
      <w:r w:rsidR="00215E73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na ubezpieczenia społeczne lub zdrowotne, o których mowa w pkt </w:t>
      </w:r>
      <w:r w:rsidR="008C37F0" w:rsidRPr="00D83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5146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lit. </w:t>
      </w:r>
      <w:r w:rsidR="007A69DD" w:rsidRPr="00D8389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B5146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– składa dokument lub dokumenty wystawione w kraju, w którym </w:t>
      </w:r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ykonawca ma siedzibę </w:t>
      </w:r>
      <w:r w:rsidR="00215E73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>lub miejsce zamieszkania, potwierdzające odpowiednio, że:</w:t>
      </w:r>
    </w:p>
    <w:p w14:paraId="79A8A9DF" w14:textId="77777777" w:rsidR="00DA3324" w:rsidRPr="00D83890" w:rsidRDefault="001A5F35" w:rsidP="001A5F35">
      <w:pPr>
        <w:pStyle w:val="Akapitzlist"/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9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A3324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nie naruszył obowiązków dotyczących płatności podatków, opłat lub składek 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3324" w:rsidRPr="00D83890">
        <w:rPr>
          <w:rFonts w:ascii="Times New Roman" w:hAnsi="Times New Roman" w:cs="Times New Roman"/>
          <w:color w:val="000000"/>
          <w:sz w:val="24"/>
          <w:szCs w:val="24"/>
        </w:rPr>
        <w:t>na ubezpieczenie społeczne lub zdrowotne,</w:t>
      </w:r>
    </w:p>
    <w:p w14:paraId="5689D947" w14:textId="77777777" w:rsidR="00DA3324" w:rsidRPr="00D83890" w:rsidRDefault="001A5F35" w:rsidP="005D387A">
      <w:pPr>
        <w:pStyle w:val="Akapitzlist"/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9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A3324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nie otwarto jego likwidacji, nie ogłoszono upadłości, jego aktywami nie zarządza likwidator lub sąd, nie zawarł układu z wierzycielami, jego działalność gospodarcza nie jest zawieszona ani nie znajduje się on w innej tego rodzaju sytuacji wynikającej </w:t>
      </w:r>
      <w:r w:rsidR="005D387A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3324" w:rsidRPr="00D83890">
        <w:rPr>
          <w:rFonts w:ascii="Times New Roman" w:hAnsi="Times New Roman" w:cs="Times New Roman"/>
          <w:color w:val="000000"/>
          <w:sz w:val="24"/>
          <w:szCs w:val="24"/>
        </w:rPr>
        <w:t>z podobnej procedury przewidzianej w przepisach miejsca wszczęcia tej procedury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– wystawione nie wcześniej niż 3 miesiące przed ich złożeniem.</w:t>
      </w:r>
    </w:p>
    <w:p w14:paraId="01617002" w14:textId="77777777" w:rsidR="00E673F0" w:rsidRPr="00D83890" w:rsidRDefault="008C37F0" w:rsidP="001A5F35">
      <w:pPr>
        <w:pStyle w:val="Akapitzlist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9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Jeżeli w kraju, w którym Wykonawca ma siedzibę lub miejsce zamieszkania, nie wydaje </w:t>
      </w:r>
      <w:r w:rsidR="005D387A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się dokumentów, o których mowa w pkt 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lit. a i b, lub gdy dokumenty te nie odnoszą </w:t>
      </w:r>
      <w:r w:rsidR="0075775F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się do wszystkich przypadków, o których mowa w art. 108 ust. 1 pkt 1, 2 i 4, art. 109 </w:t>
      </w:r>
      <w:r w:rsidR="0075775F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ust. 1 pkt 1, 2 lit. a i b oraz pkt 3 ustawy, zastępuje się je odpowiednio w całości </w:t>
      </w:r>
      <w:r w:rsidR="0075775F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lub w części dokumentem zawierającym odpowiednio oświadczenie Wykonawcy, </w:t>
      </w:r>
      <w:r w:rsidR="0075775F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ze wskazaniem osoby albo osób uprawnionych do jego reprezentacji, lub oświadczenie osoby, której dokument miał dotyczyć, złożone pod przysięgą, lub, jeżeli w kraju, </w:t>
      </w:r>
      <w:r w:rsidR="0075775F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w którym Wykonawca ma siedzibę lub miejsce zamieszkania nie ma przepisów </w:t>
      </w:r>
      <w:r w:rsidR="0075775F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 w:rsidR="0075775F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oświadczeniu pod przysięgą, złożone przed organem sądowym lub administracyjnym, notariuszem, organem samorządu zawodowego lub gospodarczego, właściwym </w:t>
      </w:r>
      <w:r w:rsidR="0075775F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>ze względu na siedzibę lub miejsce zamieszkania Wykonawcy</w:t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– wystawiony </w:t>
      </w:r>
      <w:r w:rsidR="0075775F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>nie wcześniej niż 6 miesięcy przed jego złożeniem.</w:t>
      </w:r>
    </w:p>
    <w:p w14:paraId="1212AFD5" w14:textId="2920B696" w:rsidR="00E673F0" w:rsidRPr="00D83890" w:rsidRDefault="008C37F0" w:rsidP="00215E73">
      <w:pPr>
        <w:pStyle w:val="Akapitzlist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Zamawiający może żądać od Wykonawcy, który polega na zdolnościach technicznych </w:t>
      </w:r>
      <w:r w:rsidR="005D387A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lub zawodowych lub sytuacji finansowej lub ekonomicznej podmiotów udostępniających zasoby na zasadach określonych w art. 118 ustawy, przedstawienia podmiotowych środków dowodowych, o których mowa w pkt 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A1D84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lit a</w:t>
      </w:r>
      <w:r w:rsidR="0043213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1D84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w pkt 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A1D84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lit. </w:t>
      </w:r>
      <w:r w:rsidR="003E4495" w:rsidRPr="00D83890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43213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="00441C5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43213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2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>dotyczących</w:t>
      </w:r>
      <w:proofErr w:type="gramEnd"/>
      <w:r w:rsidR="0043213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tych podmiotów, potwierdzających, że nie zachodzą wobec tych podmiotów podstawy wykluczenia </w:t>
      </w:r>
      <w:r w:rsidR="002B2E1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z postępowania. </w:t>
      </w:r>
    </w:p>
    <w:p w14:paraId="71F02D35" w14:textId="4154DD00" w:rsidR="00432135" w:rsidRPr="00D83890" w:rsidRDefault="008C37F0" w:rsidP="008C37F0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Zamawiający może żądać od </w:t>
      </w:r>
      <w:r w:rsidR="00FA2AE9" w:rsidRPr="00D8389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ykonawcy przedstawienia podmiotowych środków dowodowych, o których mowa w </w:t>
      </w:r>
      <w:r w:rsidR="00357454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pkt 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, dotyczących podwykonawców niebędących </w:t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podmiotami udostępniającymi zasoby na zasadach określonych w art. 118 ustawy, potwierdzających, że nie zachodzą wobec tych podwykonawców podstawy wykluczenia </w:t>
      </w:r>
      <w:r w:rsidR="00441C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z postępowania. </w:t>
      </w:r>
    </w:p>
    <w:p w14:paraId="260343C1" w14:textId="77777777" w:rsidR="00E673F0" w:rsidRPr="00D83890" w:rsidRDefault="00D216C6" w:rsidP="00D216C6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90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Do podmiotów udostępniających zasoby na zasadach określonych w art. 118 ustawy </w:t>
      </w:r>
      <w:r w:rsidR="005D387A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oraz podwykonawców niebędących podmiotami udostępniającymi zasoby </w:t>
      </w:r>
      <w:r w:rsidR="005D387A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>na tych zasadach, mających siedzibę lub miejsce zamieszkania poza terytorium Rzeczypospolitej Polskiej, stosuje się odpowiednio</w:t>
      </w:r>
      <w:r w:rsidR="0043213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przepisy zawarte w pkt </w:t>
      </w:r>
      <w:r w:rsidR="008C37F0" w:rsidRPr="00D83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4AF7C9" w14:textId="77777777" w:rsidR="00772DF2" w:rsidRPr="00D83890" w:rsidRDefault="00D216C6" w:rsidP="00D216C6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9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772DF2" w:rsidRPr="00D838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72DF2" w:rsidRPr="00D838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Podmiotowe środki dowodowe oraz inne dokumenty, zaświadczenia lub oświadczenia, </w:t>
      </w:r>
      <w:r w:rsidR="00772DF2" w:rsidRPr="00D83890">
        <w:rPr>
          <w:rFonts w:ascii="Times New Roman" w:hAnsi="Times New Roman" w:cs="Times New Roman"/>
          <w:color w:val="000000"/>
          <w:sz w:val="24"/>
          <w:szCs w:val="24"/>
        </w:rPr>
        <w:br/>
        <w:t>o których mowa w rozdziale VII SWZ, składa się w postaci elektronicznej opatrzonej kwalifikowalnym podpisem elektronicznym.</w:t>
      </w:r>
    </w:p>
    <w:p w14:paraId="6510CE75" w14:textId="77777777" w:rsidR="000652D1" w:rsidRPr="00D83890" w:rsidRDefault="000652D1" w:rsidP="004270A1">
      <w:pPr>
        <w:widowControl/>
        <w:suppressAutoHyphens w:val="0"/>
        <w:autoSpaceDE w:val="0"/>
        <w:adjustRightInd w:val="0"/>
        <w:ind w:hanging="142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D83890">
        <w:rPr>
          <w:rFonts w:eastAsiaTheme="minorHAnsi" w:cs="Times New Roman"/>
          <w:b/>
          <w:kern w:val="0"/>
          <w:lang w:eastAsia="en-US" w:bidi="ar-SA"/>
        </w:rPr>
        <w:t>VIII. Termin związania ofertą</w:t>
      </w:r>
    </w:p>
    <w:p w14:paraId="50CD42AF" w14:textId="77777777" w:rsidR="00C22E75" w:rsidRPr="00D83890" w:rsidRDefault="000652D1" w:rsidP="007603DF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 xml:space="preserve">1. </w:t>
      </w:r>
      <w:r w:rsidR="00B8014A" w:rsidRPr="00D83890">
        <w:rPr>
          <w:rFonts w:eastAsiaTheme="minorHAnsi" w:cs="Times New Roman"/>
          <w:kern w:val="0"/>
          <w:lang w:eastAsia="en-US" w:bidi="ar-SA"/>
        </w:rPr>
        <w:tab/>
        <w:t xml:space="preserve">Ustala się, że termin związania ofertą wynosi </w:t>
      </w:r>
      <w:r w:rsidR="000012E2" w:rsidRPr="00D83890">
        <w:rPr>
          <w:rFonts w:eastAsiaTheme="minorHAnsi" w:cs="Times New Roman"/>
          <w:kern w:val="0"/>
          <w:lang w:eastAsia="en-US" w:bidi="ar-SA"/>
        </w:rPr>
        <w:t>9</w:t>
      </w:r>
      <w:r w:rsidR="00B8014A" w:rsidRPr="00D83890">
        <w:rPr>
          <w:rFonts w:eastAsiaTheme="minorHAnsi" w:cs="Times New Roman"/>
          <w:kern w:val="0"/>
          <w:lang w:eastAsia="en-US" w:bidi="ar-SA"/>
        </w:rPr>
        <w:t xml:space="preserve">0 dni. Bieg tego terminu rozpoczyna </w:t>
      </w:r>
      <w:r w:rsidR="0029571E" w:rsidRPr="00D83890">
        <w:rPr>
          <w:rFonts w:eastAsiaTheme="minorHAnsi" w:cs="Times New Roman"/>
          <w:kern w:val="0"/>
          <w:lang w:eastAsia="en-US" w:bidi="ar-SA"/>
        </w:rPr>
        <w:br/>
      </w:r>
      <w:r w:rsidR="00B8014A" w:rsidRPr="00D83890">
        <w:rPr>
          <w:rFonts w:eastAsiaTheme="minorHAnsi" w:cs="Times New Roman"/>
          <w:kern w:val="0"/>
          <w:lang w:eastAsia="en-US" w:bidi="ar-SA"/>
        </w:rPr>
        <w:t>się wraz z upływem wyznaczonego terminu na składanie ofert.</w:t>
      </w:r>
    </w:p>
    <w:p w14:paraId="6D8407CB" w14:textId="0D6B12F0" w:rsidR="000652D1" w:rsidRPr="00D83890" w:rsidRDefault="00C22E75" w:rsidP="00C22E7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C00000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ab/>
      </w:r>
      <w:r w:rsidR="00DD16B3" w:rsidRPr="00D83890">
        <w:rPr>
          <w:rFonts w:eastAsiaTheme="minorHAnsi" w:cs="Times New Roman"/>
          <w:kern w:val="0"/>
          <w:lang w:eastAsia="en-US" w:bidi="ar-SA"/>
        </w:rPr>
        <w:t xml:space="preserve">Wykonawca jest związany ofertą </w:t>
      </w:r>
      <w:r w:rsidR="00E75A86" w:rsidRPr="00D83890">
        <w:rPr>
          <w:rFonts w:eastAsiaTheme="minorHAnsi" w:cs="Times New Roman"/>
          <w:kern w:val="0"/>
          <w:lang w:eastAsia="en-US" w:bidi="ar-SA"/>
        </w:rPr>
        <w:t xml:space="preserve">do dnia </w:t>
      </w:r>
      <w:r w:rsidR="005C7A86" w:rsidRPr="005C7A86">
        <w:rPr>
          <w:rFonts w:eastAsiaTheme="minorHAnsi" w:cs="Times New Roman"/>
          <w:b/>
          <w:kern w:val="0"/>
          <w:lang w:eastAsia="en-US" w:bidi="ar-SA"/>
        </w:rPr>
        <w:t>11 grudnia 2024</w:t>
      </w:r>
      <w:r w:rsidR="00420D1F" w:rsidRPr="005C7A86">
        <w:rPr>
          <w:rFonts w:eastAsiaTheme="minorHAnsi" w:cs="Times New Roman"/>
          <w:b/>
          <w:color w:val="C00000"/>
          <w:kern w:val="0"/>
          <w:lang w:eastAsia="en-US" w:bidi="ar-SA"/>
        </w:rPr>
        <w:t xml:space="preserve"> </w:t>
      </w:r>
      <w:r w:rsidR="00420D1F" w:rsidRPr="005C7A86">
        <w:rPr>
          <w:rFonts w:eastAsiaTheme="minorHAnsi" w:cs="Times New Roman"/>
          <w:b/>
          <w:kern w:val="0"/>
          <w:lang w:eastAsia="en-US" w:bidi="ar-SA"/>
        </w:rPr>
        <w:t>r</w:t>
      </w:r>
      <w:r w:rsidR="0025369C" w:rsidRPr="005C7A86">
        <w:rPr>
          <w:rFonts w:eastAsiaTheme="minorHAnsi" w:cs="Times New Roman"/>
          <w:kern w:val="0"/>
          <w:lang w:eastAsia="en-US" w:bidi="ar-SA"/>
        </w:rPr>
        <w:t xml:space="preserve">. </w:t>
      </w:r>
    </w:p>
    <w:p w14:paraId="7D2BD6E0" w14:textId="77777777" w:rsidR="000652D1" w:rsidRPr="00D83890" w:rsidRDefault="000652D1" w:rsidP="00B8014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2.</w:t>
      </w:r>
      <w:r w:rsidR="0029571E" w:rsidRPr="00D83890">
        <w:rPr>
          <w:rFonts w:eastAsiaTheme="minorHAnsi" w:cs="Times New Roman"/>
          <w:kern w:val="0"/>
          <w:lang w:eastAsia="en-US" w:bidi="ar-SA"/>
        </w:rPr>
        <w:tab/>
      </w:r>
      <w:r w:rsidRPr="00D83890">
        <w:rPr>
          <w:rFonts w:eastAsiaTheme="minorHAnsi" w:cs="Times New Roman"/>
          <w:kern w:val="0"/>
          <w:lang w:eastAsia="en-US" w:bidi="ar-SA"/>
        </w:rPr>
        <w:t>W przypadku</w:t>
      </w:r>
      <w:r w:rsidR="00AC3AEC" w:rsidRPr="00D83890">
        <w:rPr>
          <w:rFonts w:eastAsiaTheme="minorHAnsi" w:cs="Times New Roman"/>
          <w:kern w:val="0"/>
          <w:lang w:eastAsia="en-US" w:bidi="ar-SA"/>
        </w:rPr>
        <w:t>,</w:t>
      </w:r>
      <w:r w:rsidRPr="00D83890">
        <w:rPr>
          <w:rFonts w:eastAsiaTheme="minorHAnsi" w:cs="Times New Roman"/>
          <w:kern w:val="0"/>
          <w:lang w:eastAsia="en-US" w:bidi="ar-SA"/>
        </w:rPr>
        <w:t xml:space="preserve"> gdy wybór najkorzystniejszej oferty nie nastąpi przed upływem terminu</w:t>
      </w:r>
      <w:r w:rsidR="0029571E" w:rsidRPr="00D83890">
        <w:rPr>
          <w:rFonts w:eastAsiaTheme="minorHAnsi" w:cs="Times New Roman"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kern w:val="0"/>
          <w:lang w:eastAsia="en-US" w:bidi="ar-SA"/>
        </w:rPr>
        <w:t xml:space="preserve">związania ofertą określonego w dokumentach zamówienia, </w:t>
      </w:r>
      <w:r w:rsidR="0029571E" w:rsidRPr="00D83890">
        <w:rPr>
          <w:rFonts w:eastAsiaTheme="minorHAnsi" w:cs="Times New Roman"/>
          <w:kern w:val="0"/>
          <w:lang w:eastAsia="en-US" w:bidi="ar-SA"/>
        </w:rPr>
        <w:t>Z</w:t>
      </w:r>
      <w:r w:rsidRPr="00D83890">
        <w:rPr>
          <w:rFonts w:eastAsiaTheme="minorHAnsi" w:cs="Times New Roman"/>
          <w:kern w:val="0"/>
          <w:lang w:eastAsia="en-US" w:bidi="ar-SA"/>
        </w:rPr>
        <w:t xml:space="preserve">amawiający </w:t>
      </w:r>
      <w:r w:rsidR="00991280" w:rsidRPr="00D83890">
        <w:rPr>
          <w:rFonts w:eastAsiaTheme="minorHAnsi" w:cs="Times New Roman"/>
          <w:kern w:val="0"/>
          <w:lang w:eastAsia="en-US" w:bidi="ar-SA"/>
        </w:rPr>
        <w:br/>
      </w:r>
      <w:r w:rsidRPr="00D83890">
        <w:rPr>
          <w:rFonts w:eastAsiaTheme="minorHAnsi" w:cs="Times New Roman"/>
          <w:kern w:val="0"/>
          <w:lang w:eastAsia="en-US" w:bidi="ar-SA"/>
        </w:rPr>
        <w:t>przed upływem</w:t>
      </w:r>
      <w:r w:rsidR="00991280" w:rsidRPr="00D83890">
        <w:rPr>
          <w:rFonts w:eastAsiaTheme="minorHAnsi" w:cs="Times New Roman"/>
          <w:kern w:val="0"/>
          <w:lang w:eastAsia="en-US" w:bidi="ar-SA"/>
        </w:rPr>
        <w:t xml:space="preserve"> </w:t>
      </w:r>
      <w:r w:rsidR="0029571E" w:rsidRPr="00D83890">
        <w:rPr>
          <w:rFonts w:eastAsiaTheme="minorHAnsi" w:cs="Times New Roman"/>
          <w:kern w:val="0"/>
          <w:lang w:eastAsia="en-US" w:bidi="ar-SA"/>
        </w:rPr>
        <w:tab/>
      </w:r>
      <w:r w:rsidRPr="00D83890">
        <w:rPr>
          <w:rFonts w:eastAsiaTheme="minorHAnsi" w:cs="Times New Roman"/>
          <w:kern w:val="0"/>
          <w:lang w:eastAsia="en-US" w:bidi="ar-SA"/>
        </w:rPr>
        <w:t xml:space="preserve">terminu związania ofertą zwraca się jednokrotnie do </w:t>
      </w:r>
      <w:r w:rsidR="0029571E" w:rsidRPr="00D83890">
        <w:rPr>
          <w:rFonts w:eastAsiaTheme="minorHAnsi" w:cs="Times New Roman"/>
          <w:kern w:val="0"/>
          <w:lang w:eastAsia="en-US" w:bidi="ar-SA"/>
        </w:rPr>
        <w:t>W</w:t>
      </w:r>
      <w:r w:rsidRPr="00D83890">
        <w:rPr>
          <w:rFonts w:eastAsiaTheme="minorHAnsi" w:cs="Times New Roman"/>
          <w:kern w:val="0"/>
          <w:lang w:eastAsia="en-US" w:bidi="ar-SA"/>
        </w:rPr>
        <w:t xml:space="preserve">ykonawców </w:t>
      </w:r>
      <w:r w:rsidR="00991280" w:rsidRPr="00D83890">
        <w:rPr>
          <w:rFonts w:eastAsiaTheme="minorHAnsi" w:cs="Times New Roman"/>
          <w:kern w:val="0"/>
          <w:lang w:eastAsia="en-US" w:bidi="ar-SA"/>
        </w:rPr>
        <w:br/>
      </w:r>
      <w:r w:rsidRPr="00D83890">
        <w:rPr>
          <w:rFonts w:eastAsiaTheme="minorHAnsi" w:cs="Times New Roman"/>
          <w:kern w:val="0"/>
          <w:lang w:eastAsia="en-US" w:bidi="ar-SA"/>
        </w:rPr>
        <w:t>o wyrażenie</w:t>
      </w:r>
      <w:r w:rsidR="00991280" w:rsidRPr="00D83890">
        <w:rPr>
          <w:rFonts w:eastAsiaTheme="minorHAnsi" w:cs="Times New Roman"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kern w:val="0"/>
          <w:lang w:eastAsia="en-US" w:bidi="ar-SA"/>
        </w:rPr>
        <w:t>zgody na</w:t>
      </w:r>
      <w:r w:rsidR="0029571E" w:rsidRPr="00D83890">
        <w:rPr>
          <w:rFonts w:eastAsiaTheme="minorHAnsi" w:cs="Times New Roman"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kern w:val="0"/>
          <w:lang w:eastAsia="en-US" w:bidi="ar-SA"/>
        </w:rPr>
        <w:t xml:space="preserve">przedłużenie tego terminu o wskazywany przez niego okres, </w:t>
      </w:r>
      <w:r w:rsidR="00991280" w:rsidRPr="00D83890">
        <w:rPr>
          <w:rFonts w:eastAsiaTheme="minorHAnsi" w:cs="Times New Roman"/>
          <w:kern w:val="0"/>
          <w:lang w:eastAsia="en-US" w:bidi="ar-SA"/>
        </w:rPr>
        <w:br/>
      </w:r>
      <w:r w:rsidRPr="00D83890">
        <w:rPr>
          <w:rFonts w:eastAsiaTheme="minorHAnsi" w:cs="Times New Roman"/>
          <w:kern w:val="0"/>
          <w:lang w:eastAsia="en-US" w:bidi="ar-SA"/>
        </w:rPr>
        <w:t xml:space="preserve">nie dłuższy niż </w:t>
      </w:r>
      <w:r w:rsidR="001301A3" w:rsidRPr="00D83890">
        <w:rPr>
          <w:rFonts w:eastAsiaTheme="minorHAnsi" w:cs="Times New Roman"/>
          <w:kern w:val="0"/>
          <w:lang w:eastAsia="en-US" w:bidi="ar-SA"/>
        </w:rPr>
        <w:t>6</w:t>
      </w:r>
      <w:r w:rsidRPr="00D83890">
        <w:rPr>
          <w:rFonts w:eastAsiaTheme="minorHAnsi" w:cs="Times New Roman"/>
          <w:kern w:val="0"/>
          <w:lang w:eastAsia="en-US" w:bidi="ar-SA"/>
        </w:rPr>
        <w:t>0 dni.</w:t>
      </w:r>
    </w:p>
    <w:p w14:paraId="15DF5161" w14:textId="77777777" w:rsidR="000652D1" w:rsidRPr="00D83890" w:rsidRDefault="000652D1" w:rsidP="00B8014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3.</w:t>
      </w:r>
      <w:r w:rsidR="0029571E" w:rsidRPr="00D83890">
        <w:rPr>
          <w:rFonts w:eastAsiaTheme="minorHAnsi" w:cs="Times New Roman"/>
          <w:kern w:val="0"/>
          <w:lang w:eastAsia="en-US" w:bidi="ar-SA"/>
        </w:rPr>
        <w:tab/>
      </w:r>
      <w:r w:rsidRPr="00D83890">
        <w:rPr>
          <w:rFonts w:eastAsiaTheme="minorHAnsi" w:cs="Times New Roman"/>
          <w:kern w:val="0"/>
          <w:lang w:eastAsia="en-US" w:bidi="ar-SA"/>
        </w:rPr>
        <w:t xml:space="preserve">Przedłużenie terminu związania ofertą, o którym mowa w ust. 2, wymaga złożenia </w:t>
      </w:r>
      <w:r w:rsidR="00AE7E4E" w:rsidRPr="00D83890">
        <w:rPr>
          <w:rFonts w:eastAsiaTheme="minorHAnsi" w:cs="Times New Roman"/>
          <w:kern w:val="0"/>
          <w:lang w:eastAsia="en-US" w:bidi="ar-SA"/>
        </w:rPr>
        <w:br/>
      </w:r>
      <w:r w:rsidRPr="00D83890">
        <w:rPr>
          <w:rFonts w:eastAsiaTheme="minorHAnsi" w:cs="Times New Roman"/>
          <w:kern w:val="0"/>
          <w:lang w:eastAsia="en-US" w:bidi="ar-SA"/>
        </w:rPr>
        <w:t xml:space="preserve">przez </w:t>
      </w:r>
      <w:r w:rsidR="0029571E" w:rsidRPr="00D83890">
        <w:rPr>
          <w:rFonts w:eastAsiaTheme="minorHAnsi" w:cs="Times New Roman"/>
          <w:kern w:val="0"/>
          <w:lang w:eastAsia="en-US" w:bidi="ar-SA"/>
        </w:rPr>
        <w:t>W</w:t>
      </w:r>
      <w:r w:rsidRPr="00D83890">
        <w:rPr>
          <w:rFonts w:eastAsiaTheme="minorHAnsi" w:cs="Times New Roman"/>
          <w:kern w:val="0"/>
          <w:lang w:eastAsia="en-US" w:bidi="ar-SA"/>
        </w:rPr>
        <w:t>ykonawcę pisemnego oświadczenia o wyrażeniu zgody na przedłużenie terminu związania ofertą.</w:t>
      </w:r>
    </w:p>
    <w:p w14:paraId="3341AF69" w14:textId="24AB94F2" w:rsidR="000652D1" w:rsidRPr="00D83890" w:rsidRDefault="000652D1" w:rsidP="00B8014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4.</w:t>
      </w:r>
      <w:r w:rsidR="0029571E" w:rsidRPr="00D83890">
        <w:rPr>
          <w:rFonts w:eastAsiaTheme="minorHAnsi" w:cs="Times New Roman"/>
          <w:kern w:val="0"/>
          <w:lang w:eastAsia="en-US" w:bidi="ar-SA"/>
        </w:rPr>
        <w:tab/>
      </w:r>
      <w:r w:rsidR="0029571E" w:rsidRPr="00D83890">
        <w:rPr>
          <w:rFonts w:eastAsiaTheme="minorHAnsi" w:cs="Times New Roman"/>
          <w:kern w:val="0"/>
          <w:lang w:eastAsia="en-US" w:bidi="ar-SA"/>
        </w:rPr>
        <w:tab/>
      </w:r>
      <w:r w:rsidRPr="00D83890">
        <w:rPr>
          <w:rFonts w:eastAsiaTheme="minorHAnsi" w:cs="Times New Roman"/>
          <w:kern w:val="0"/>
          <w:lang w:eastAsia="en-US" w:bidi="ar-SA"/>
        </w:rPr>
        <w:t xml:space="preserve">Jeżeli termin związania ofertą upłynie przed wyborem najkorzystniejszej oferty, </w:t>
      </w:r>
      <w:r w:rsidR="0029571E" w:rsidRPr="00D83890">
        <w:rPr>
          <w:rFonts w:eastAsiaTheme="minorHAnsi" w:cs="Times New Roman"/>
          <w:kern w:val="0"/>
          <w:lang w:eastAsia="en-US" w:bidi="ar-SA"/>
        </w:rPr>
        <w:t>Z</w:t>
      </w:r>
      <w:r w:rsidRPr="00D83890">
        <w:rPr>
          <w:rFonts w:eastAsiaTheme="minorHAnsi" w:cs="Times New Roman"/>
          <w:kern w:val="0"/>
          <w:lang w:eastAsia="en-US" w:bidi="ar-SA"/>
        </w:rPr>
        <w:t>amawiający</w:t>
      </w:r>
      <w:r w:rsidR="0029571E" w:rsidRPr="00D83890">
        <w:rPr>
          <w:rFonts w:eastAsiaTheme="minorHAnsi" w:cs="Times New Roman"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kern w:val="0"/>
          <w:lang w:eastAsia="en-US" w:bidi="ar-SA"/>
        </w:rPr>
        <w:t xml:space="preserve">wzywa </w:t>
      </w:r>
      <w:r w:rsidR="0029571E" w:rsidRPr="00D83890">
        <w:rPr>
          <w:rFonts w:eastAsiaTheme="minorHAnsi" w:cs="Times New Roman"/>
          <w:kern w:val="0"/>
          <w:lang w:eastAsia="en-US" w:bidi="ar-SA"/>
        </w:rPr>
        <w:t>W</w:t>
      </w:r>
      <w:r w:rsidRPr="00D83890">
        <w:rPr>
          <w:rFonts w:eastAsiaTheme="minorHAnsi" w:cs="Times New Roman"/>
          <w:kern w:val="0"/>
          <w:lang w:eastAsia="en-US" w:bidi="ar-SA"/>
        </w:rPr>
        <w:t xml:space="preserve">ykonawcę, którego oferta otrzymała najwyższą ocenę, </w:t>
      </w:r>
      <w:r w:rsidR="0029571E" w:rsidRPr="00D83890">
        <w:rPr>
          <w:rFonts w:eastAsiaTheme="minorHAnsi" w:cs="Times New Roman"/>
          <w:kern w:val="0"/>
          <w:lang w:eastAsia="en-US" w:bidi="ar-SA"/>
        </w:rPr>
        <w:br/>
      </w:r>
      <w:r w:rsidRPr="00D83890">
        <w:rPr>
          <w:rFonts w:eastAsiaTheme="minorHAnsi" w:cs="Times New Roman"/>
          <w:kern w:val="0"/>
          <w:lang w:eastAsia="en-US" w:bidi="ar-SA"/>
        </w:rPr>
        <w:t>do wyrażenia w</w:t>
      </w:r>
      <w:r w:rsidR="0029571E" w:rsidRPr="00D83890">
        <w:rPr>
          <w:rFonts w:eastAsiaTheme="minorHAnsi" w:cs="Times New Roman"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kern w:val="0"/>
          <w:lang w:eastAsia="en-US" w:bidi="ar-SA"/>
        </w:rPr>
        <w:t xml:space="preserve">wyznaczonym przez </w:t>
      </w:r>
      <w:r w:rsidR="0029571E" w:rsidRPr="00D83890">
        <w:rPr>
          <w:rFonts w:eastAsiaTheme="minorHAnsi" w:cs="Times New Roman"/>
          <w:kern w:val="0"/>
          <w:lang w:eastAsia="en-US" w:bidi="ar-SA"/>
        </w:rPr>
        <w:t>Z</w:t>
      </w:r>
      <w:r w:rsidRPr="00D83890">
        <w:rPr>
          <w:rFonts w:eastAsiaTheme="minorHAnsi" w:cs="Times New Roman"/>
          <w:kern w:val="0"/>
          <w:lang w:eastAsia="en-US" w:bidi="ar-SA"/>
        </w:rPr>
        <w:t>amawiającego terminie pisemnej zgody na wybór jego oferty. W</w:t>
      </w:r>
      <w:r w:rsidR="0029571E" w:rsidRPr="00D83890">
        <w:rPr>
          <w:rFonts w:eastAsiaTheme="minorHAnsi" w:cs="Times New Roman"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kern w:val="0"/>
          <w:lang w:eastAsia="en-US" w:bidi="ar-SA"/>
        </w:rPr>
        <w:t>przypadku braku zgody</w:t>
      </w:r>
      <w:r w:rsidR="0029571E" w:rsidRPr="00D83890">
        <w:rPr>
          <w:rFonts w:eastAsiaTheme="minorHAnsi" w:cs="Times New Roman"/>
          <w:kern w:val="0"/>
          <w:lang w:eastAsia="en-US" w:bidi="ar-SA"/>
        </w:rPr>
        <w:t>,</w:t>
      </w:r>
      <w:r w:rsidRPr="00D83890">
        <w:rPr>
          <w:rFonts w:eastAsiaTheme="minorHAnsi" w:cs="Times New Roman"/>
          <w:kern w:val="0"/>
          <w:lang w:eastAsia="en-US" w:bidi="ar-SA"/>
        </w:rPr>
        <w:t xml:space="preserve"> Zamawiający zwraca się o wyrażenie takiej zgody do kolejnego</w:t>
      </w:r>
      <w:r w:rsidR="0029571E" w:rsidRPr="00D83890">
        <w:rPr>
          <w:rFonts w:eastAsiaTheme="minorHAnsi" w:cs="Times New Roman"/>
          <w:kern w:val="0"/>
          <w:lang w:eastAsia="en-US" w:bidi="ar-SA"/>
        </w:rPr>
        <w:t xml:space="preserve"> W</w:t>
      </w:r>
      <w:r w:rsidRPr="00D83890">
        <w:rPr>
          <w:rFonts w:eastAsiaTheme="minorHAnsi" w:cs="Times New Roman"/>
          <w:kern w:val="0"/>
          <w:lang w:eastAsia="en-US" w:bidi="ar-SA"/>
        </w:rPr>
        <w:t xml:space="preserve">ykonawcy, którego oferta została najwyżej oceniona, </w:t>
      </w:r>
      <w:r w:rsidR="008302B1">
        <w:rPr>
          <w:rFonts w:eastAsiaTheme="minorHAnsi" w:cs="Times New Roman"/>
          <w:kern w:val="0"/>
          <w:lang w:eastAsia="en-US" w:bidi="ar-SA"/>
        </w:rPr>
        <w:br/>
      </w:r>
      <w:r w:rsidRPr="00D83890">
        <w:rPr>
          <w:rFonts w:eastAsiaTheme="minorHAnsi" w:cs="Times New Roman"/>
          <w:kern w:val="0"/>
          <w:lang w:eastAsia="en-US" w:bidi="ar-SA"/>
        </w:rPr>
        <w:t>chyba że zachodzą przesłanki do</w:t>
      </w:r>
      <w:r w:rsidR="0029571E" w:rsidRPr="00D83890">
        <w:rPr>
          <w:rFonts w:eastAsiaTheme="minorHAnsi" w:cs="Times New Roman"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kern w:val="0"/>
          <w:lang w:eastAsia="en-US" w:bidi="ar-SA"/>
        </w:rPr>
        <w:t>unieważnienia postępowania.</w:t>
      </w:r>
    </w:p>
    <w:p w14:paraId="79F31952" w14:textId="77777777" w:rsidR="00FC0312" w:rsidRPr="00D83890" w:rsidRDefault="00FC0312" w:rsidP="00991280">
      <w:pPr>
        <w:widowControl/>
        <w:suppressAutoHyphens w:val="0"/>
        <w:autoSpaceDE w:val="0"/>
        <w:adjustRightInd w:val="0"/>
        <w:ind w:left="284" w:hanging="426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14:paraId="7E1F583F" w14:textId="77777777" w:rsidR="000652D1" w:rsidRPr="00D83890" w:rsidRDefault="000652D1" w:rsidP="0029571E">
      <w:pPr>
        <w:widowControl/>
        <w:suppressAutoHyphens w:val="0"/>
        <w:autoSpaceDE w:val="0"/>
        <w:adjustRightInd w:val="0"/>
        <w:ind w:left="284" w:hanging="426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D83890">
        <w:rPr>
          <w:rFonts w:eastAsiaTheme="minorHAnsi" w:cs="Times New Roman"/>
          <w:b/>
          <w:kern w:val="0"/>
          <w:lang w:eastAsia="en-US" w:bidi="ar-SA"/>
        </w:rPr>
        <w:t>IX.</w:t>
      </w:r>
      <w:r w:rsidR="0029571E" w:rsidRPr="00D83890">
        <w:rPr>
          <w:rFonts w:eastAsiaTheme="minorHAnsi" w:cs="Times New Roman"/>
          <w:b/>
          <w:kern w:val="0"/>
          <w:lang w:eastAsia="en-US" w:bidi="ar-SA"/>
        </w:rPr>
        <w:tab/>
      </w:r>
      <w:r w:rsidRPr="00D83890">
        <w:rPr>
          <w:rFonts w:eastAsiaTheme="minorHAnsi" w:cs="Times New Roman"/>
          <w:b/>
          <w:kern w:val="0"/>
          <w:lang w:eastAsia="en-US" w:bidi="ar-SA"/>
        </w:rPr>
        <w:t>Opis sposobu przygotowania oferty</w:t>
      </w:r>
    </w:p>
    <w:p w14:paraId="138953AA" w14:textId="4E3FDFBF" w:rsidR="00ED3C03" w:rsidRPr="00D83890" w:rsidRDefault="00ED3C03" w:rsidP="001118C6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Zamawiający </w:t>
      </w:r>
      <w:r w:rsidR="000608DD">
        <w:rPr>
          <w:rFonts w:eastAsia="Times New Roman" w:cs="Times New Roman"/>
          <w:kern w:val="0"/>
          <w:lang w:eastAsia="ar-SA" w:bidi="ar-SA"/>
        </w:rPr>
        <w:t xml:space="preserve">nie </w:t>
      </w:r>
      <w:r w:rsidR="00D92B71" w:rsidRPr="00D83890">
        <w:rPr>
          <w:rFonts w:eastAsia="Times New Roman" w:cs="Times New Roman"/>
          <w:kern w:val="0"/>
          <w:lang w:eastAsia="ar-SA" w:bidi="ar-SA"/>
        </w:rPr>
        <w:t>d</w:t>
      </w:r>
      <w:r w:rsidR="00231EC8" w:rsidRPr="00D83890">
        <w:rPr>
          <w:rFonts w:eastAsia="Times New Roman" w:cs="Times New Roman"/>
          <w:kern w:val="0"/>
          <w:lang w:eastAsia="ar-SA" w:bidi="ar-SA"/>
        </w:rPr>
        <w:t>opuszcza składani</w:t>
      </w:r>
      <w:r w:rsidR="000608DD">
        <w:rPr>
          <w:rFonts w:eastAsia="Times New Roman" w:cs="Times New Roman"/>
          <w:kern w:val="0"/>
          <w:lang w:eastAsia="ar-SA" w:bidi="ar-SA"/>
        </w:rPr>
        <w:t>a</w:t>
      </w:r>
      <w:r w:rsidRPr="00D83890">
        <w:rPr>
          <w:rFonts w:eastAsia="Times New Roman" w:cs="Times New Roman"/>
          <w:kern w:val="0"/>
          <w:lang w:eastAsia="ar-SA" w:bidi="ar-SA"/>
        </w:rPr>
        <w:t xml:space="preserve"> ofert częściowych.</w:t>
      </w:r>
    </w:p>
    <w:p w14:paraId="165B4E18" w14:textId="77777777" w:rsidR="00291A35" w:rsidRPr="00D83890" w:rsidRDefault="00291A35" w:rsidP="00291A35">
      <w:pPr>
        <w:pStyle w:val="Akapitzlist"/>
        <w:numPr>
          <w:ilvl w:val="0"/>
          <w:numId w:val="2"/>
        </w:numPr>
        <w:tabs>
          <w:tab w:val="clear" w:pos="720"/>
        </w:tabs>
        <w:spacing w:after="0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może złożyć tylko jedną ofertę</w:t>
      </w:r>
      <w:r w:rsidR="003D1E82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7CF9E13" w14:textId="77777777" w:rsidR="00ED3C03" w:rsidRPr="00D83890" w:rsidRDefault="00ED3C03" w:rsidP="001118C6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Zamawiający nie dopuszcza możliwości złożenia oferty wariantowej.</w:t>
      </w:r>
    </w:p>
    <w:p w14:paraId="02F010F4" w14:textId="77777777" w:rsidR="00ED3C03" w:rsidRPr="00D83890" w:rsidRDefault="00ED3C03" w:rsidP="001118C6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Oferta musi być sporządzona w języku polskim na maszynie, komputerze lub inną trwałą</w:t>
      </w:r>
      <w:r w:rsidRPr="00D83890">
        <w:rPr>
          <w:rFonts w:eastAsia="Times New Roman" w:cs="Times New Roman"/>
          <w:kern w:val="0"/>
          <w:lang w:eastAsia="ar-SA" w:bidi="ar-SA"/>
        </w:rPr>
        <w:br/>
        <w:t>i czytelną techniką, z tym, że oferty pisane ręcznie muszą być wypełnione drukowanymi literami i nie mogą one budzić wątpliwości, co do ich treści.</w:t>
      </w:r>
    </w:p>
    <w:p w14:paraId="4EC71025" w14:textId="77777777" w:rsidR="003076B2" w:rsidRPr="00D83890" w:rsidRDefault="00ED3C03" w:rsidP="002B77E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w </w:t>
      </w:r>
      <w:r w:rsidR="009615F3" w:rsidRPr="00D83890">
        <w:rPr>
          <w:rFonts w:eastAsia="Times New Roman" w:cs="Times New Roman"/>
          <w:b/>
          <w:kern w:val="0"/>
          <w:lang w:eastAsia="ar-SA" w:bidi="ar-SA"/>
        </w:rPr>
        <w:t>formie elektronicznej opatrzonej kwalifikowalnym podpisem elektronicznym</w:t>
      </w:r>
      <w:r w:rsidRPr="00D83890">
        <w:rPr>
          <w:rFonts w:eastAsiaTheme="minorHAnsi" w:cs="Times New Roman"/>
          <w:kern w:val="0"/>
          <w:lang w:eastAsia="en-US" w:bidi="ar-SA"/>
        </w:rPr>
        <w:t xml:space="preserve">, w ogólnie dostępnych formatach danych, </w:t>
      </w:r>
      <w:r w:rsidR="005D387A" w:rsidRPr="00D83890">
        <w:rPr>
          <w:rFonts w:eastAsiaTheme="minorHAnsi" w:cs="Times New Roman"/>
          <w:kern w:val="0"/>
          <w:lang w:eastAsia="en-US" w:bidi="ar-SA"/>
        </w:rPr>
        <w:br/>
      </w:r>
      <w:r w:rsidRPr="00D83890">
        <w:rPr>
          <w:rFonts w:eastAsiaTheme="minorHAnsi" w:cs="Times New Roman"/>
          <w:kern w:val="0"/>
          <w:lang w:eastAsia="en-US" w:bidi="ar-SA"/>
        </w:rPr>
        <w:t>w szczególności w formatach: .</w:t>
      </w:r>
      <w:proofErr w:type="gramStart"/>
      <w:r w:rsidRPr="00D83890">
        <w:rPr>
          <w:rFonts w:eastAsiaTheme="minorHAnsi" w:cs="Times New Roman"/>
          <w:kern w:val="0"/>
          <w:lang w:eastAsia="en-US" w:bidi="ar-SA"/>
        </w:rPr>
        <w:t>txt</w:t>
      </w:r>
      <w:proofErr w:type="gramEnd"/>
      <w:r w:rsidRPr="00D83890">
        <w:rPr>
          <w:rFonts w:eastAsiaTheme="minorHAnsi" w:cs="Times New Roman"/>
          <w:kern w:val="0"/>
          <w:lang w:eastAsia="en-US" w:bidi="ar-SA"/>
        </w:rPr>
        <w:t>, .</w:t>
      </w:r>
      <w:proofErr w:type="gramStart"/>
      <w:r w:rsidRPr="00D83890">
        <w:rPr>
          <w:rFonts w:eastAsiaTheme="minorHAnsi" w:cs="Times New Roman"/>
          <w:kern w:val="0"/>
          <w:lang w:eastAsia="en-US" w:bidi="ar-SA"/>
        </w:rPr>
        <w:t>rtf</w:t>
      </w:r>
      <w:proofErr w:type="gramEnd"/>
      <w:r w:rsidRPr="00D83890">
        <w:rPr>
          <w:rFonts w:eastAsiaTheme="minorHAnsi" w:cs="Times New Roman"/>
          <w:kern w:val="0"/>
          <w:lang w:eastAsia="en-US" w:bidi="ar-SA"/>
        </w:rPr>
        <w:t>, .</w:t>
      </w:r>
      <w:proofErr w:type="gramStart"/>
      <w:r w:rsidRPr="00D83890">
        <w:rPr>
          <w:rFonts w:eastAsiaTheme="minorHAnsi" w:cs="Times New Roman"/>
          <w:kern w:val="0"/>
          <w:lang w:eastAsia="en-US" w:bidi="ar-SA"/>
        </w:rPr>
        <w:t>pdf</w:t>
      </w:r>
      <w:proofErr w:type="gramEnd"/>
      <w:r w:rsidRPr="00D83890">
        <w:rPr>
          <w:rFonts w:eastAsiaTheme="minorHAnsi" w:cs="Times New Roman"/>
          <w:kern w:val="0"/>
          <w:lang w:eastAsia="en-US" w:bidi="ar-SA"/>
        </w:rPr>
        <w:t>, .</w:t>
      </w:r>
      <w:proofErr w:type="spellStart"/>
      <w:proofErr w:type="gramStart"/>
      <w:r w:rsidRPr="00D83890">
        <w:rPr>
          <w:rFonts w:eastAsiaTheme="minorHAnsi" w:cs="Times New Roman"/>
          <w:kern w:val="0"/>
          <w:lang w:eastAsia="en-US" w:bidi="ar-SA"/>
        </w:rPr>
        <w:t>doc</w:t>
      </w:r>
      <w:proofErr w:type="spellEnd"/>
      <w:proofErr w:type="gramEnd"/>
      <w:r w:rsidRPr="00D83890">
        <w:rPr>
          <w:rFonts w:eastAsiaTheme="minorHAnsi" w:cs="Times New Roman"/>
          <w:kern w:val="0"/>
          <w:lang w:eastAsia="en-US" w:bidi="ar-SA"/>
        </w:rPr>
        <w:t>, .</w:t>
      </w:r>
      <w:proofErr w:type="spellStart"/>
      <w:r w:rsidRPr="00D83890">
        <w:rPr>
          <w:rFonts w:eastAsiaTheme="minorHAnsi" w:cs="Times New Roman"/>
          <w:kern w:val="0"/>
          <w:lang w:eastAsia="en-US" w:bidi="ar-SA"/>
        </w:rPr>
        <w:t>docx</w:t>
      </w:r>
      <w:proofErr w:type="spellEnd"/>
      <w:r w:rsidRPr="00D83890">
        <w:rPr>
          <w:rFonts w:eastAsiaTheme="minorHAnsi" w:cs="Times New Roman"/>
          <w:kern w:val="0"/>
          <w:lang w:eastAsia="en-US" w:bidi="ar-SA"/>
        </w:rPr>
        <w:t>, .</w:t>
      </w:r>
      <w:proofErr w:type="spellStart"/>
      <w:proofErr w:type="gramStart"/>
      <w:r w:rsidRPr="00D83890">
        <w:rPr>
          <w:rFonts w:eastAsiaTheme="minorHAnsi" w:cs="Times New Roman"/>
          <w:kern w:val="0"/>
          <w:lang w:eastAsia="en-US" w:bidi="ar-SA"/>
        </w:rPr>
        <w:t>odt</w:t>
      </w:r>
      <w:proofErr w:type="spellEnd"/>
      <w:proofErr w:type="gramEnd"/>
      <w:r w:rsidRPr="00D83890">
        <w:rPr>
          <w:rFonts w:eastAsiaTheme="minorHAnsi" w:cs="Times New Roman"/>
          <w:kern w:val="0"/>
          <w:lang w:eastAsia="en-US" w:bidi="ar-SA"/>
        </w:rPr>
        <w:t xml:space="preserve">. </w:t>
      </w:r>
      <w:r w:rsidR="00F06E82" w:rsidRPr="00D83890">
        <w:rPr>
          <w:rFonts w:eastAsiaTheme="minorHAnsi" w:cs="Times New Roman"/>
          <w:kern w:val="0"/>
          <w:lang w:eastAsia="en-US" w:bidi="ar-SA"/>
        </w:rPr>
        <w:t xml:space="preserve">Do sporządzenia oferty Zamawiający zaleca skorzystanie z </w:t>
      </w:r>
      <w:r w:rsidR="00F06E82" w:rsidRPr="00D83890">
        <w:rPr>
          <w:rFonts w:eastAsiaTheme="minorHAnsi" w:cs="Times New Roman"/>
          <w:i/>
          <w:kern w:val="0"/>
          <w:lang w:eastAsia="en-US" w:bidi="ar-SA"/>
        </w:rPr>
        <w:t>Formularza oferty</w:t>
      </w:r>
      <w:r w:rsidR="00F06E82" w:rsidRPr="00D83890">
        <w:rPr>
          <w:rFonts w:eastAsiaTheme="minorHAnsi" w:cs="Times New Roman"/>
          <w:kern w:val="0"/>
          <w:lang w:eastAsia="en-US" w:bidi="ar-SA"/>
        </w:rPr>
        <w:t xml:space="preserve">, którego wzór stanowi załącznik </w:t>
      </w:r>
      <w:r w:rsidR="00991280" w:rsidRPr="00D83890">
        <w:rPr>
          <w:rFonts w:eastAsiaTheme="minorHAnsi" w:cs="Times New Roman"/>
          <w:kern w:val="0"/>
          <w:lang w:eastAsia="en-US" w:bidi="ar-SA"/>
        </w:rPr>
        <w:br/>
      </w:r>
      <w:r w:rsidR="00F06E82" w:rsidRPr="00D83890">
        <w:rPr>
          <w:rFonts w:eastAsiaTheme="minorHAnsi" w:cs="Times New Roman"/>
          <w:kern w:val="0"/>
          <w:lang w:eastAsia="en-US" w:bidi="ar-SA"/>
        </w:rPr>
        <w:t>nr 1 do SWZ.</w:t>
      </w:r>
    </w:p>
    <w:p w14:paraId="45C33B6D" w14:textId="77777777" w:rsidR="000652D1" w:rsidRPr="00D83890" w:rsidRDefault="00ED3C03" w:rsidP="0029571E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5</w:t>
      </w:r>
      <w:r w:rsidR="000652D1" w:rsidRPr="00D83890">
        <w:rPr>
          <w:rFonts w:eastAsiaTheme="minorHAnsi" w:cs="Times New Roman"/>
          <w:kern w:val="0"/>
          <w:lang w:eastAsia="en-US" w:bidi="ar-SA"/>
        </w:rPr>
        <w:t>. Wykonawca dołącza do oferty</w:t>
      </w:r>
      <w:r w:rsidRPr="00D83890">
        <w:rPr>
          <w:rFonts w:eastAsiaTheme="minorHAnsi" w:cs="Times New Roman"/>
          <w:kern w:val="0"/>
          <w:lang w:eastAsia="en-US" w:bidi="ar-SA"/>
        </w:rPr>
        <w:t xml:space="preserve">: </w:t>
      </w:r>
    </w:p>
    <w:p w14:paraId="6DCBA939" w14:textId="77777777" w:rsidR="000652D1" w:rsidRPr="00D83890" w:rsidRDefault="000652D1" w:rsidP="00ED3C0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proofErr w:type="gramStart"/>
      <w:r w:rsidRPr="00D83890">
        <w:rPr>
          <w:rFonts w:eastAsiaTheme="minorHAnsi" w:cs="Times New Roman"/>
          <w:kern w:val="0"/>
          <w:lang w:eastAsia="en-US" w:bidi="ar-SA"/>
        </w:rPr>
        <w:t>1)</w:t>
      </w:r>
      <w:r w:rsidR="00ED3C03" w:rsidRPr="00D83890">
        <w:rPr>
          <w:rFonts w:eastAsiaTheme="minorHAnsi" w:cs="Times New Roman"/>
          <w:kern w:val="0"/>
          <w:lang w:eastAsia="en-US" w:bidi="ar-SA"/>
        </w:rPr>
        <w:tab/>
      </w:r>
      <w:r w:rsidRPr="00D83890">
        <w:rPr>
          <w:rFonts w:eastAsiaTheme="minorHAnsi" w:cs="Times New Roman"/>
          <w:kern w:val="0"/>
          <w:lang w:eastAsia="en-US" w:bidi="ar-SA"/>
        </w:rPr>
        <w:t>oświadczenie</w:t>
      </w:r>
      <w:proofErr w:type="gramEnd"/>
      <w:r w:rsidRPr="00D83890">
        <w:rPr>
          <w:rFonts w:eastAsiaTheme="minorHAnsi" w:cs="Times New Roman"/>
          <w:kern w:val="0"/>
          <w:lang w:eastAsia="en-US" w:bidi="ar-SA"/>
        </w:rPr>
        <w:t xml:space="preserve">, o którym mowa w art. 125 ust. 1 </w:t>
      </w:r>
      <w:r w:rsidR="00ED3C03" w:rsidRPr="00D83890">
        <w:rPr>
          <w:rFonts w:eastAsiaTheme="minorHAnsi" w:cs="Times New Roman"/>
          <w:kern w:val="0"/>
          <w:lang w:eastAsia="en-US" w:bidi="ar-SA"/>
        </w:rPr>
        <w:t>u</w:t>
      </w:r>
      <w:r w:rsidRPr="00D83890">
        <w:rPr>
          <w:rFonts w:eastAsiaTheme="minorHAnsi" w:cs="Times New Roman"/>
          <w:kern w:val="0"/>
          <w:lang w:eastAsia="en-US" w:bidi="ar-SA"/>
        </w:rPr>
        <w:t>stawy</w:t>
      </w:r>
      <w:r w:rsidR="00C31A4D" w:rsidRPr="00D83890">
        <w:rPr>
          <w:rFonts w:cs="Times New Roman"/>
        </w:rPr>
        <w:t xml:space="preserve"> </w:t>
      </w:r>
      <w:r w:rsidR="00C31A4D" w:rsidRPr="00D83890">
        <w:rPr>
          <w:rFonts w:eastAsiaTheme="minorHAnsi" w:cs="Times New Roman"/>
          <w:kern w:val="0"/>
          <w:lang w:eastAsia="en-US" w:bidi="ar-SA"/>
        </w:rPr>
        <w:t xml:space="preserve">w formie </w:t>
      </w:r>
      <w:r w:rsidR="00C31A4D" w:rsidRPr="00D83890">
        <w:rPr>
          <w:rFonts w:eastAsiaTheme="minorHAnsi" w:cs="Times New Roman"/>
          <w:i/>
          <w:kern w:val="0"/>
          <w:lang w:eastAsia="en-US" w:bidi="ar-SA"/>
        </w:rPr>
        <w:t>Jednolitego europejskiego dokumentu zamówienia</w:t>
      </w:r>
      <w:r w:rsidR="00C31A4D" w:rsidRPr="00D83890">
        <w:rPr>
          <w:rFonts w:eastAsiaTheme="minorHAnsi" w:cs="Times New Roman"/>
          <w:kern w:val="0"/>
          <w:lang w:eastAsia="en-US" w:bidi="ar-SA"/>
        </w:rPr>
        <w:t>,</w:t>
      </w:r>
      <w:r w:rsidRPr="00D83890">
        <w:rPr>
          <w:rFonts w:eastAsiaTheme="minorHAnsi" w:cs="Times New Roman"/>
          <w:kern w:val="0"/>
          <w:lang w:eastAsia="en-US" w:bidi="ar-SA"/>
        </w:rPr>
        <w:t xml:space="preserve"> którego wzór stanowi załącznik</w:t>
      </w:r>
      <w:r w:rsidR="00ED3C03" w:rsidRPr="00D83890">
        <w:rPr>
          <w:rFonts w:eastAsiaTheme="minorHAnsi" w:cs="Times New Roman"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kern w:val="0"/>
          <w:lang w:eastAsia="en-US" w:bidi="ar-SA"/>
        </w:rPr>
        <w:t xml:space="preserve">nr </w:t>
      </w:r>
      <w:r w:rsidR="00DD4D2A" w:rsidRPr="00D83890">
        <w:rPr>
          <w:rFonts w:eastAsiaTheme="minorHAnsi" w:cs="Times New Roman"/>
          <w:kern w:val="0"/>
          <w:lang w:eastAsia="en-US" w:bidi="ar-SA"/>
        </w:rPr>
        <w:t>3</w:t>
      </w:r>
      <w:r w:rsidRPr="00D83890">
        <w:rPr>
          <w:rFonts w:eastAsiaTheme="minorHAnsi" w:cs="Times New Roman"/>
          <w:kern w:val="0"/>
          <w:lang w:eastAsia="en-US" w:bidi="ar-SA"/>
        </w:rPr>
        <w:t xml:space="preserve"> do SWZ. Oświadczenie stanowi dowód potwierdzający brak podstaw</w:t>
      </w:r>
      <w:r w:rsidR="0007740D" w:rsidRPr="00D83890">
        <w:rPr>
          <w:rFonts w:eastAsiaTheme="minorHAnsi" w:cs="Times New Roman"/>
          <w:kern w:val="0"/>
          <w:lang w:eastAsia="en-US" w:bidi="ar-SA"/>
        </w:rPr>
        <w:t xml:space="preserve"> wykluczenia </w:t>
      </w:r>
      <w:r w:rsidR="00A9059D" w:rsidRPr="00D83890">
        <w:rPr>
          <w:rFonts w:eastAsiaTheme="minorHAnsi" w:cs="Times New Roman"/>
          <w:kern w:val="0"/>
          <w:lang w:eastAsia="en-US" w:bidi="ar-SA"/>
        </w:rPr>
        <w:br/>
      </w:r>
      <w:r w:rsidR="0007740D" w:rsidRPr="00D83890">
        <w:rPr>
          <w:rFonts w:eastAsiaTheme="minorHAnsi" w:cs="Times New Roman"/>
          <w:kern w:val="0"/>
          <w:lang w:eastAsia="en-US" w:bidi="ar-SA"/>
        </w:rPr>
        <w:t xml:space="preserve">oraz </w:t>
      </w:r>
      <w:r w:rsidRPr="00D83890">
        <w:rPr>
          <w:rFonts w:eastAsiaTheme="minorHAnsi" w:cs="Times New Roman"/>
          <w:kern w:val="0"/>
          <w:lang w:eastAsia="en-US" w:bidi="ar-SA"/>
        </w:rPr>
        <w:t>spełnianie warunków udziału w postępowaniu na dzień składania ofert, tymczasowo</w:t>
      </w:r>
      <w:r w:rsidR="00ED3C03" w:rsidRPr="00D83890">
        <w:rPr>
          <w:rFonts w:eastAsiaTheme="minorHAnsi" w:cs="Times New Roman"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kern w:val="0"/>
          <w:lang w:eastAsia="en-US" w:bidi="ar-SA"/>
        </w:rPr>
        <w:t>zastępując</w:t>
      </w:r>
      <w:r w:rsidR="00ED3C03" w:rsidRPr="00D83890">
        <w:rPr>
          <w:rFonts w:eastAsiaTheme="minorHAnsi" w:cs="Times New Roman"/>
          <w:kern w:val="0"/>
          <w:lang w:eastAsia="en-US" w:bidi="ar-SA"/>
        </w:rPr>
        <w:t>e</w:t>
      </w:r>
      <w:r w:rsidRPr="00D83890">
        <w:rPr>
          <w:rFonts w:eastAsiaTheme="minorHAnsi" w:cs="Times New Roman"/>
          <w:kern w:val="0"/>
          <w:lang w:eastAsia="en-US" w:bidi="ar-SA"/>
        </w:rPr>
        <w:t xml:space="preserve"> wymagane przez Zamawiającego podmiotowe środki dowodowe</w:t>
      </w:r>
      <w:r w:rsidR="0007740D" w:rsidRPr="00D83890">
        <w:rPr>
          <w:rFonts w:eastAsiaTheme="minorHAnsi" w:cs="Times New Roman"/>
          <w:kern w:val="0"/>
          <w:lang w:eastAsia="en-US" w:bidi="ar-SA"/>
        </w:rPr>
        <w:t>,</w:t>
      </w:r>
    </w:p>
    <w:p w14:paraId="3927EDBD" w14:textId="2062F28F" w:rsidR="00DD4D2A" w:rsidRPr="00D83890" w:rsidRDefault="00DD4D2A" w:rsidP="00DD4D2A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proofErr w:type="gramStart"/>
      <w:r w:rsidRPr="00D83890">
        <w:rPr>
          <w:rFonts w:eastAsiaTheme="minorHAnsi" w:cs="Times New Roman"/>
          <w:kern w:val="0"/>
          <w:lang w:eastAsia="en-US" w:bidi="ar-SA"/>
        </w:rPr>
        <w:t>2)</w:t>
      </w:r>
      <w:r w:rsidRPr="00D83890">
        <w:rPr>
          <w:rFonts w:eastAsiaTheme="minorHAnsi" w:cs="Times New Roman"/>
          <w:kern w:val="0"/>
          <w:lang w:eastAsia="en-US" w:bidi="ar-SA"/>
        </w:rPr>
        <w:tab/>
        <w:t>wypełniony</w:t>
      </w:r>
      <w:proofErr w:type="gramEnd"/>
      <w:r w:rsidRPr="00D83890">
        <w:rPr>
          <w:rFonts w:eastAsiaTheme="minorHAnsi" w:cs="Times New Roman"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i/>
          <w:kern w:val="0"/>
          <w:lang w:eastAsia="en-US" w:bidi="ar-SA"/>
        </w:rPr>
        <w:t>Formularz cenowy</w:t>
      </w:r>
      <w:r w:rsidRPr="00D83890">
        <w:rPr>
          <w:rFonts w:eastAsiaTheme="minorHAnsi" w:cs="Times New Roman"/>
          <w:kern w:val="0"/>
          <w:lang w:eastAsia="en-US" w:bidi="ar-SA"/>
        </w:rPr>
        <w:t>, którego wzór stanowi załącznik nr 2 do SWZ;</w:t>
      </w:r>
    </w:p>
    <w:p w14:paraId="4BD83337" w14:textId="7B78E559" w:rsidR="00466B1C" w:rsidRDefault="00B10834" w:rsidP="00ED3C0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proofErr w:type="gramStart"/>
      <w:r w:rsidRPr="00D83890">
        <w:rPr>
          <w:rFonts w:eastAsiaTheme="minorHAnsi" w:cs="Times New Roman"/>
          <w:kern w:val="0"/>
          <w:lang w:eastAsia="en-US" w:bidi="ar-SA"/>
        </w:rPr>
        <w:lastRenderedPageBreak/>
        <w:t>3</w:t>
      </w:r>
      <w:r w:rsidR="0007740D" w:rsidRPr="00D83890">
        <w:rPr>
          <w:rFonts w:eastAsiaTheme="minorHAnsi" w:cs="Times New Roman"/>
          <w:kern w:val="0"/>
          <w:lang w:eastAsia="en-US" w:bidi="ar-SA"/>
        </w:rPr>
        <w:t>)</w:t>
      </w:r>
      <w:r w:rsidR="0007740D" w:rsidRPr="00D83890">
        <w:rPr>
          <w:rFonts w:eastAsiaTheme="minorHAnsi" w:cs="Times New Roman"/>
          <w:kern w:val="0"/>
          <w:lang w:eastAsia="en-US" w:bidi="ar-SA"/>
        </w:rPr>
        <w:tab/>
        <w:t>wypełnione</w:t>
      </w:r>
      <w:proofErr w:type="gramEnd"/>
      <w:r w:rsidR="0007740D" w:rsidRPr="00D83890">
        <w:rPr>
          <w:rFonts w:eastAsiaTheme="minorHAnsi" w:cs="Times New Roman"/>
          <w:kern w:val="0"/>
          <w:lang w:eastAsia="en-US" w:bidi="ar-SA"/>
        </w:rPr>
        <w:t xml:space="preserve"> i podpisane przez Wykonawców </w:t>
      </w:r>
      <w:r w:rsidR="00F55105" w:rsidRPr="00D83890">
        <w:rPr>
          <w:rFonts w:eastAsiaTheme="minorHAnsi" w:cs="Times New Roman"/>
          <w:kern w:val="0"/>
          <w:lang w:eastAsia="en-US" w:bidi="ar-SA"/>
        </w:rPr>
        <w:t xml:space="preserve">wspólnie ubiegających się o udzielenie zamówienia </w:t>
      </w:r>
      <w:r w:rsidR="0007740D" w:rsidRPr="00D83890">
        <w:rPr>
          <w:rFonts w:eastAsiaTheme="minorHAnsi" w:cs="Times New Roman"/>
          <w:kern w:val="0"/>
          <w:lang w:eastAsia="en-US" w:bidi="ar-SA"/>
        </w:rPr>
        <w:t>(spółka cywilna, konsorcjum) pełnomocnictwo dla Wykonawcy wiodącego</w:t>
      </w:r>
      <w:r w:rsidR="00F55105" w:rsidRPr="00D83890">
        <w:rPr>
          <w:rFonts w:eastAsiaTheme="minorHAnsi" w:cs="Times New Roman"/>
          <w:kern w:val="0"/>
          <w:lang w:eastAsia="en-US" w:bidi="ar-SA"/>
        </w:rPr>
        <w:t xml:space="preserve"> </w:t>
      </w:r>
      <w:r w:rsidR="0007740D" w:rsidRPr="00D83890">
        <w:rPr>
          <w:rFonts w:eastAsiaTheme="minorHAnsi" w:cs="Times New Roman"/>
          <w:kern w:val="0"/>
          <w:lang w:eastAsia="en-US" w:bidi="ar-SA"/>
        </w:rPr>
        <w:t xml:space="preserve">(lidera) </w:t>
      </w:r>
      <w:r w:rsidR="009615F3" w:rsidRPr="00D83890">
        <w:rPr>
          <w:rFonts w:eastAsiaTheme="minorHAnsi" w:cs="Times New Roman"/>
          <w:kern w:val="0"/>
          <w:lang w:eastAsia="en-US" w:bidi="ar-SA"/>
        </w:rPr>
        <w:t xml:space="preserve">do reprezentowania ich w postępowaniu </w:t>
      </w:r>
      <w:r w:rsidR="00F55105" w:rsidRPr="00D83890">
        <w:rPr>
          <w:rFonts w:eastAsiaTheme="minorHAnsi" w:cs="Times New Roman"/>
          <w:kern w:val="0"/>
          <w:lang w:eastAsia="en-US" w:bidi="ar-SA"/>
        </w:rPr>
        <w:t xml:space="preserve">i </w:t>
      </w:r>
      <w:r w:rsidR="009615F3" w:rsidRPr="00D83890">
        <w:rPr>
          <w:rFonts w:eastAsiaTheme="minorHAnsi" w:cs="Times New Roman"/>
          <w:kern w:val="0"/>
          <w:lang w:eastAsia="en-US" w:bidi="ar-SA"/>
        </w:rPr>
        <w:t xml:space="preserve">zawarcia umowy </w:t>
      </w:r>
      <w:r w:rsidR="00F55105" w:rsidRPr="00D83890">
        <w:rPr>
          <w:rFonts w:eastAsiaTheme="minorHAnsi" w:cs="Times New Roman"/>
          <w:kern w:val="0"/>
          <w:lang w:eastAsia="en-US" w:bidi="ar-SA"/>
        </w:rPr>
        <w:br/>
      </w:r>
      <w:r w:rsidR="009615F3" w:rsidRPr="00D83890">
        <w:rPr>
          <w:rFonts w:eastAsiaTheme="minorHAnsi" w:cs="Times New Roman"/>
          <w:kern w:val="0"/>
          <w:lang w:eastAsia="en-US" w:bidi="ar-SA"/>
        </w:rPr>
        <w:t>w sprawie zamówienia publicznego</w:t>
      </w:r>
      <w:r w:rsidR="00C376C6">
        <w:rPr>
          <w:rFonts w:eastAsiaTheme="minorHAnsi" w:cs="Times New Roman"/>
          <w:kern w:val="0"/>
          <w:lang w:eastAsia="en-US" w:bidi="ar-SA"/>
        </w:rPr>
        <w:t>;</w:t>
      </w:r>
    </w:p>
    <w:p w14:paraId="6803734D" w14:textId="1A53FAD9" w:rsidR="00C376C6" w:rsidRPr="00C376C6" w:rsidRDefault="00C376C6" w:rsidP="00C376C6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proofErr w:type="gramStart"/>
      <w:r>
        <w:rPr>
          <w:rFonts w:eastAsiaTheme="minorHAnsi" w:cs="Times New Roman"/>
          <w:kern w:val="0"/>
          <w:lang w:eastAsia="en-US" w:bidi="ar-SA"/>
        </w:rPr>
        <w:t>4)</w:t>
      </w:r>
      <w:r>
        <w:rPr>
          <w:rFonts w:eastAsiaTheme="minorHAnsi" w:cs="Times New Roman"/>
          <w:kern w:val="0"/>
          <w:lang w:eastAsia="en-US" w:bidi="ar-SA"/>
        </w:rPr>
        <w:tab/>
      </w:r>
      <w:r w:rsidRPr="00C376C6">
        <w:rPr>
          <w:rFonts w:eastAsiaTheme="minorHAnsi" w:cs="Times New Roman"/>
          <w:kern w:val="0"/>
          <w:lang w:eastAsia="en-US" w:bidi="ar-SA"/>
        </w:rPr>
        <w:t>wypełnione</w:t>
      </w:r>
      <w:proofErr w:type="gramEnd"/>
      <w:r w:rsidRPr="00C376C6">
        <w:rPr>
          <w:rFonts w:eastAsiaTheme="minorHAnsi" w:cs="Times New Roman"/>
          <w:kern w:val="0"/>
          <w:lang w:eastAsia="en-US" w:bidi="ar-SA"/>
        </w:rPr>
        <w:t xml:space="preserve"> i podpisane oświadczeni</w:t>
      </w:r>
      <w:r w:rsidR="00896BD6">
        <w:rPr>
          <w:rFonts w:eastAsiaTheme="minorHAnsi" w:cs="Times New Roman"/>
          <w:kern w:val="0"/>
          <w:lang w:eastAsia="en-US" w:bidi="ar-SA"/>
        </w:rPr>
        <w:t>e</w:t>
      </w:r>
      <w:r w:rsidRPr="00C376C6">
        <w:rPr>
          <w:rFonts w:eastAsiaTheme="minorHAnsi" w:cs="Times New Roman"/>
          <w:kern w:val="0"/>
          <w:lang w:eastAsia="en-US" w:bidi="ar-SA"/>
        </w:rPr>
        <w:t xml:space="preserve"> dot. przesłanek wykluczenia z art. 5K Rozporządzenia 833/2014 oraz art. 7 ust. 1 ustawy </w:t>
      </w:r>
      <w:r w:rsidRPr="00896BD6">
        <w:rPr>
          <w:rFonts w:eastAsiaTheme="minorHAnsi" w:cs="Times New Roman"/>
          <w:i/>
          <w:kern w:val="0"/>
          <w:lang w:eastAsia="en-US" w:bidi="ar-SA"/>
        </w:rPr>
        <w:t xml:space="preserve">o szczególnych rozwiązaniach </w:t>
      </w:r>
      <w:r w:rsidRPr="00896BD6">
        <w:rPr>
          <w:rFonts w:eastAsiaTheme="minorHAnsi" w:cs="Times New Roman"/>
          <w:i/>
          <w:kern w:val="0"/>
          <w:lang w:eastAsia="en-US" w:bidi="ar-SA"/>
        </w:rPr>
        <w:br/>
        <w:t>w zakresie przeciwdziałania wspieraniu agresji na Ukrainę</w:t>
      </w:r>
      <w:r w:rsidRPr="00C376C6">
        <w:rPr>
          <w:rFonts w:eastAsiaTheme="minorHAnsi" w:cs="Times New Roman"/>
          <w:kern w:val="0"/>
          <w:lang w:eastAsia="en-US" w:bidi="ar-SA"/>
        </w:rPr>
        <w:t xml:space="preserve">, którego wzór stanowią załączniki nr </w:t>
      </w:r>
      <w:r>
        <w:rPr>
          <w:rFonts w:eastAsiaTheme="minorHAnsi" w:cs="Times New Roman"/>
          <w:kern w:val="0"/>
          <w:lang w:eastAsia="en-US" w:bidi="ar-SA"/>
        </w:rPr>
        <w:t>5</w:t>
      </w:r>
      <w:r w:rsidRPr="00C376C6">
        <w:rPr>
          <w:rFonts w:eastAsiaTheme="minorHAnsi" w:cs="Times New Roman"/>
          <w:kern w:val="0"/>
          <w:lang w:eastAsia="en-US" w:bidi="ar-SA"/>
        </w:rPr>
        <w:t xml:space="preserve"> i </w:t>
      </w:r>
      <w:r>
        <w:rPr>
          <w:rFonts w:eastAsiaTheme="minorHAnsi" w:cs="Times New Roman"/>
          <w:kern w:val="0"/>
          <w:lang w:eastAsia="en-US" w:bidi="ar-SA"/>
        </w:rPr>
        <w:t>5</w:t>
      </w:r>
      <w:r w:rsidRPr="00C376C6">
        <w:rPr>
          <w:rFonts w:eastAsiaTheme="minorHAnsi" w:cs="Times New Roman"/>
          <w:kern w:val="0"/>
          <w:lang w:eastAsia="en-US" w:bidi="ar-SA"/>
        </w:rPr>
        <w:t>a do SWZ.</w:t>
      </w:r>
    </w:p>
    <w:p w14:paraId="23268769" w14:textId="53203A1A" w:rsidR="00D726AB" w:rsidRPr="00D83890" w:rsidRDefault="0007740D" w:rsidP="00D726A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6</w:t>
      </w:r>
      <w:r w:rsidR="000652D1" w:rsidRPr="00D83890">
        <w:rPr>
          <w:rFonts w:eastAsiaTheme="minorHAnsi" w:cs="Times New Roman"/>
          <w:kern w:val="0"/>
          <w:lang w:eastAsia="en-US" w:bidi="ar-SA"/>
        </w:rPr>
        <w:t>.</w:t>
      </w:r>
      <w:r w:rsidR="00D726AB" w:rsidRPr="00D83890">
        <w:rPr>
          <w:rFonts w:eastAsiaTheme="minorHAnsi" w:cs="Times New Roman"/>
          <w:kern w:val="0"/>
          <w:lang w:eastAsia="en-US" w:bidi="ar-SA"/>
        </w:rPr>
        <w:tab/>
      </w:r>
      <w:r w:rsidR="00D726AB" w:rsidRPr="00D83890">
        <w:rPr>
          <w:rFonts w:eastAsia="Times New Roman" w:cs="Times New Roman"/>
          <w:kern w:val="0"/>
          <w:lang w:eastAsia="ar-SA" w:bidi="ar-SA"/>
        </w:rPr>
        <w:t xml:space="preserve">Wymaga się, aby oferta Wykonawcy była podpisana przez osobę lub osoby uprawnione </w:t>
      </w:r>
      <w:r w:rsidR="0086495B">
        <w:rPr>
          <w:rFonts w:eastAsia="Times New Roman" w:cs="Times New Roman"/>
          <w:kern w:val="0"/>
          <w:lang w:eastAsia="ar-SA" w:bidi="ar-SA"/>
        </w:rPr>
        <w:br/>
      </w:r>
      <w:r w:rsidR="00D726AB" w:rsidRPr="00D83890">
        <w:rPr>
          <w:rFonts w:eastAsia="Times New Roman" w:cs="Times New Roman"/>
          <w:kern w:val="0"/>
          <w:lang w:eastAsia="ar-SA" w:bidi="ar-SA"/>
        </w:rPr>
        <w:t>do występowania w imieniu Wykonawcy.</w:t>
      </w:r>
    </w:p>
    <w:p w14:paraId="18258BEE" w14:textId="6AE56E3B" w:rsidR="00D726AB" w:rsidRPr="00D83890" w:rsidRDefault="00F55105" w:rsidP="00D726A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7.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r w:rsidR="00D726AB" w:rsidRPr="00D83890">
        <w:rPr>
          <w:rFonts w:eastAsia="Times New Roman" w:cs="Times New Roman"/>
          <w:kern w:val="0"/>
          <w:lang w:eastAsia="ar-SA" w:bidi="ar-SA"/>
        </w:rPr>
        <w:t xml:space="preserve">Za osoby uprawnione do reprezentowania Wykonawcy uznaje się osoby upoważnione </w:t>
      </w:r>
      <w:r w:rsidR="00D726AB" w:rsidRPr="00D83890">
        <w:rPr>
          <w:rFonts w:eastAsia="Times New Roman" w:cs="Times New Roman"/>
          <w:kern w:val="0"/>
          <w:lang w:eastAsia="ar-SA" w:bidi="ar-SA"/>
        </w:rPr>
        <w:br/>
        <w:t xml:space="preserve">do reprezentowania Wykonawcy, wskazane we właściwym rejestrze </w:t>
      </w:r>
      <w:r w:rsidRPr="00D83890">
        <w:rPr>
          <w:rFonts w:eastAsia="Times New Roman" w:cs="Times New Roman"/>
          <w:kern w:val="0"/>
          <w:lang w:eastAsia="ar-SA" w:bidi="ar-SA"/>
        </w:rPr>
        <w:t xml:space="preserve">(KRS, </w:t>
      </w:r>
      <w:proofErr w:type="spellStart"/>
      <w:r w:rsidRPr="00D83890">
        <w:rPr>
          <w:rFonts w:eastAsia="Times New Roman" w:cs="Times New Roman"/>
          <w:kern w:val="0"/>
          <w:lang w:eastAsia="ar-SA" w:bidi="ar-SA"/>
        </w:rPr>
        <w:t>CEiDG</w:t>
      </w:r>
      <w:proofErr w:type="spellEnd"/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lub inny właściwy) </w:t>
      </w:r>
      <w:r w:rsidR="00D726AB" w:rsidRPr="00D83890">
        <w:rPr>
          <w:rFonts w:eastAsia="Times New Roman" w:cs="Times New Roman"/>
          <w:kern w:val="0"/>
          <w:lang w:eastAsia="ar-SA" w:bidi="ar-SA"/>
        </w:rPr>
        <w:t xml:space="preserve">bądź w stosownym pełnomocnictwie, które należy załączyć do oferty </w:t>
      </w:r>
      <w:r w:rsidR="008302B1">
        <w:rPr>
          <w:rFonts w:eastAsia="Times New Roman" w:cs="Times New Roman"/>
          <w:kern w:val="0"/>
          <w:lang w:eastAsia="ar-SA" w:bidi="ar-SA"/>
        </w:rPr>
        <w:br/>
      </w:r>
      <w:r w:rsidR="00D726AB" w:rsidRPr="00D83890">
        <w:rPr>
          <w:rFonts w:eastAsia="Times New Roman" w:cs="Times New Roman"/>
          <w:kern w:val="0"/>
          <w:lang w:eastAsia="ar-SA" w:bidi="ar-SA"/>
        </w:rPr>
        <w:t>w postaci elektronicznej opatrzonej kwalifikowanym podpisem elektronicznym</w:t>
      </w:r>
      <w:r w:rsidR="00A7105C" w:rsidRPr="00D83890">
        <w:rPr>
          <w:rFonts w:eastAsia="Times New Roman" w:cs="Times New Roman"/>
          <w:kern w:val="0"/>
          <w:lang w:eastAsia="ar-SA" w:bidi="ar-SA"/>
        </w:rPr>
        <w:t>.</w:t>
      </w:r>
      <w:r w:rsidR="00D726AB" w:rsidRPr="00D83890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7375F98E" w14:textId="77777777" w:rsidR="00374C13" w:rsidRPr="00D83890" w:rsidRDefault="00083541" w:rsidP="00374C1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8.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r w:rsidRPr="00D83890">
        <w:rPr>
          <w:rFonts w:eastAsia="Times New Roman" w:cs="Times New Roman"/>
          <w:b/>
          <w:kern w:val="0"/>
          <w:lang w:eastAsia="ar-SA" w:bidi="ar-SA"/>
        </w:rPr>
        <w:t>Oświadczenia i pełnomocnictwa, o których mowa w ust. 5, składa się wraz z ofertą</w:t>
      </w:r>
      <w:r w:rsidRPr="00D83890">
        <w:rPr>
          <w:rFonts w:eastAsia="Times New Roman" w:cs="Times New Roman"/>
          <w:kern w:val="0"/>
          <w:lang w:eastAsia="ar-SA" w:bidi="ar-SA"/>
        </w:rPr>
        <w:t xml:space="preserve">, </w:t>
      </w:r>
      <w:r w:rsidRPr="00D83890">
        <w:rPr>
          <w:rFonts w:eastAsia="Times New Roman" w:cs="Times New Roman"/>
          <w:kern w:val="0"/>
          <w:lang w:eastAsia="ar-SA" w:bidi="ar-SA"/>
        </w:rPr>
        <w:br/>
        <w:t>pod rygorem nieważności, w formie elektronicznej opatrzonej kwalifikowanym podpisem elektronicznym</w:t>
      </w:r>
      <w:r w:rsidR="00A7105C" w:rsidRPr="00D83890">
        <w:rPr>
          <w:rFonts w:eastAsia="Times New Roman" w:cs="Times New Roman"/>
          <w:kern w:val="0"/>
          <w:lang w:eastAsia="ar-SA" w:bidi="ar-SA"/>
        </w:rPr>
        <w:t xml:space="preserve">. </w:t>
      </w:r>
    </w:p>
    <w:p w14:paraId="0FF3C376" w14:textId="77777777" w:rsidR="006A66E6" w:rsidRPr="00D83890" w:rsidRDefault="006A66E6" w:rsidP="005D387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 przypadku gdy pełnomocnictwo do złożenia oferty lub oświadczenie, o którym mowa </w:t>
      </w:r>
      <w:r w:rsidR="005D387A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w art. 125 ust. 1 ustawy, zostało sporządzone jako dokument w postaci papierowej </w:t>
      </w:r>
      <w:r w:rsidRPr="00D83890">
        <w:rPr>
          <w:rFonts w:eastAsia="Times New Roman" w:cs="Times New Roman"/>
          <w:kern w:val="0"/>
          <w:lang w:eastAsia="ar-SA" w:bidi="ar-SA"/>
        </w:rPr>
        <w:br/>
        <w:t>i opatrzone własnoręcznym podpisem, przekazuje się cyfrowe odwzorowanie tego dokumentu opatrzone kwalifi</w:t>
      </w:r>
      <w:r w:rsidR="00A7105C" w:rsidRPr="00D83890">
        <w:rPr>
          <w:rFonts w:eastAsia="Times New Roman" w:cs="Times New Roman"/>
          <w:kern w:val="0"/>
          <w:lang w:eastAsia="ar-SA" w:bidi="ar-SA"/>
        </w:rPr>
        <w:t>kowanym podpisem elektronicznym</w:t>
      </w:r>
      <w:r w:rsidRPr="00D83890">
        <w:rPr>
          <w:rFonts w:eastAsia="Times New Roman" w:cs="Times New Roman"/>
          <w:kern w:val="0"/>
          <w:lang w:eastAsia="ar-SA" w:bidi="ar-SA"/>
        </w:rPr>
        <w:t>, potwierdzającym zgodność odwzorowania cyfrowego z dokumentem w postaci papierowej. Odwzorowanie cyfrowe pełnomocnictwa powinno potwierdzać prawidłowość umocowania na dzień złożenia oferty lub oświadczenia, o którym mowa w art. 125 ust. 1 ustawy.</w:t>
      </w:r>
    </w:p>
    <w:p w14:paraId="159E378C" w14:textId="77777777" w:rsidR="00374C13" w:rsidRPr="00D83890" w:rsidRDefault="008948EA" w:rsidP="008948EA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10</w:t>
      </w:r>
      <w:r w:rsidR="00374C13" w:rsidRPr="00D83890">
        <w:rPr>
          <w:rFonts w:eastAsia="Times New Roman" w:cs="Times New Roman"/>
          <w:kern w:val="0"/>
          <w:lang w:eastAsia="ar-SA" w:bidi="ar-SA"/>
        </w:rPr>
        <w:t>.</w:t>
      </w:r>
      <w:r w:rsidR="00374C13" w:rsidRPr="00D83890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składania ofert wycofać ofertę </w:t>
      </w:r>
      <w:r w:rsidR="00374C13" w:rsidRPr="00D83890">
        <w:rPr>
          <w:rFonts w:eastAsia="Times New Roman" w:cs="Times New Roman"/>
          <w:kern w:val="0"/>
          <w:lang w:eastAsia="ar-SA" w:bidi="ar-SA"/>
        </w:rPr>
        <w:br/>
        <w:t xml:space="preserve">za pośrednictwem </w:t>
      </w:r>
      <w:r w:rsidR="00374C13" w:rsidRPr="00D83890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="00374C13" w:rsidRPr="00D83890">
        <w:rPr>
          <w:rFonts w:eastAsia="Times New Roman" w:cs="Times New Roman"/>
          <w:kern w:val="0"/>
          <w:lang w:eastAsia="ar-SA" w:bidi="ar-SA"/>
        </w:rPr>
        <w:t>.</w:t>
      </w:r>
    </w:p>
    <w:p w14:paraId="71C5B9BE" w14:textId="77777777" w:rsidR="00D726AB" w:rsidRPr="00D83890" w:rsidRDefault="00374C13" w:rsidP="00374C13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</w:t>
      </w:r>
      <w:r w:rsidR="008948EA" w:rsidRPr="00D83890">
        <w:rPr>
          <w:rFonts w:eastAsia="Times New Roman" w:cs="Times New Roman"/>
          <w:kern w:val="0"/>
          <w:lang w:eastAsia="ar-SA" w:bidi="ar-SA"/>
        </w:rPr>
        <w:t>1</w:t>
      </w:r>
      <w:r w:rsidRPr="00D83890">
        <w:rPr>
          <w:rFonts w:eastAsia="Times New Roman" w:cs="Times New Roman"/>
          <w:kern w:val="0"/>
          <w:lang w:eastAsia="ar-SA" w:bidi="ar-SA"/>
        </w:rPr>
        <w:t>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r w:rsidR="00D726AB" w:rsidRPr="00D83890">
        <w:rPr>
          <w:rFonts w:eastAsia="Times New Roman" w:cs="Times New Roman"/>
          <w:kern w:val="0"/>
          <w:lang w:eastAsia="ar-SA" w:bidi="ar-SA"/>
        </w:rPr>
        <w:t xml:space="preserve">Z uwagi na to, że oferty Wykonawców są zaszyfrowane nie można ich edytować. Poprawki lub zmiany w ofercie wiążą się ze złożeniem nowej oferty i wycofaniem poprzedniej, jednak należy to zrobić przed upływem terminu zakończenia składania ofert w postępowaniu. </w:t>
      </w:r>
    </w:p>
    <w:p w14:paraId="49739D97" w14:textId="77777777" w:rsidR="00374C13" w:rsidRPr="00D83890" w:rsidRDefault="00374C13" w:rsidP="00374C13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</w:t>
      </w:r>
      <w:r w:rsidR="008948EA" w:rsidRPr="00D83890">
        <w:rPr>
          <w:rFonts w:eastAsia="Times New Roman" w:cs="Times New Roman"/>
          <w:kern w:val="0"/>
          <w:lang w:eastAsia="ar-SA" w:bidi="ar-SA"/>
        </w:rPr>
        <w:t>2</w:t>
      </w:r>
      <w:r w:rsidRPr="00D83890">
        <w:rPr>
          <w:rFonts w:eastAsia="Times New Roman" w:cs="Times New Roman"/>
          <w:kern w:val="0"/>
          <w:lang w:eastAsia="ar-SA" w:bidi="ar-SA"/>
        </w:rPr>
        <w:t>.</w:t>
      </w:r>
      <w:r w:rsidRPr="00D83890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</w:t>
      </w:r>
      <w:r w:rsidR="002B3128" w:rsidRPr="00D83890">
        <w:rPr>
          <w:rFonts w:eastAsia="Times New Roman" w:cs="Times New Roman"/>
          <w:kern w:val="0"/>
          <w:lang w:eastAsia="ar-SA" w:bidi="ar-SA"/>
        </w:rPr>
        <w:t>,</w:t>
      </w:r>
      <w:r w:rsidRPr="00D83890">
        <w:rPr>
          <w:rFonts w:eastAsia="Times New Roman" w:cs="Times New Roman"/>
          <w:kern w:val="0"/>
          <w:lang w:eastAsia="ar-SA" w:bidi="ar-SA"/>
        </w:rPr>
        <w:t xml:space="preserve"> w którym Zamawiający dopuszcza złożenie tylko jednej oferty przed upływem terminu zakończenia składania ofert w postępowaniu powoduje wycofanie oferty poprzednio złożonej.</w:t>
      </w:r>
    </w:p>
    <w:p w14:paraId="73719586" w14:textId="77777777" w:rsidR="00F85A7D" w:rsidRPr="00D83890" w:rsidRDefault="00EC4EC5" w:rsidP="00EC4EC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13.</w:t>
      </w:r>
      <w:r w:rsidRPr="00D83890">
        <w:rPr>
          <w:rFonts w:eastAsia="Times New Roman" w:cs="Times New Roman"/>
          <w:kern w:val="0"/>
          <w:lang w:eastAsia="ar-SA" w:bidi="ar-SA"/>
        </w:rPr>
        <w:tab/>
        <w:t>Wszelkie koszty związane z przygotowaniem oraz złożeniem oferty ponosi Wykonawca.</w:t>
      </w:r>
    </w:p>
    <w:p w14:paraId="6782368E" w14:textId="1E6B07C0" w:rsidR="00EC4EC5" w:rsidRPr="00D83890" w:rsidRDefault="00F85A7D" w:rsidP="00EC4EC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14.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r w:rsidR="00EC4EC5" w:rsidRPr="00D83890">
        <w:rPr>
          <w:rFonts w:eastAsia="Times New Roman" w:cs="Times New Roman"/>
          <w:kern w:val="0"/>
          <w:lang w:eastAsia="ar-SA" w:bidi="ar-SA"/>
        </w:rPr>
        <w:t xml:space="preserve">W przypadku unieważnienia postępowania o udzielenie zamówienia z przyczyn leżących </w:t>
      </w:r>
      <w:r w:rsidR="00CE4472">
        <w:rPr>
          <w:rFonts w:eastAsia="Times New Roman" w:cs="Times New Roman"/>
          <w:kern w:val="0"/>
          <w:lang w:eastAsia="ar-SA" w:bidi="ar-SA"/>
        </w:rPr>
        <w:br/>
      </w:r>
      <w:r w:rsidR="00EC4EC5" w:rsidRPr="00D83890">
        <w:rPr>
          <w:rFonts w:eastAsia="Times New Roman" w:cs="Times New Roman"/>
          <w:kern w:val="0"/>
          <w:lang w:eastAsia="ar-SA" w:bidi="ar-SA"/>
        </w:rPr>
        <w:t xml:space="preserve">po stronie Zamawiającego, Wykonawcom, którzy złożyli oferty niepodlegające odrzuceniu, przysługuje roszczenie o zwrot uzasadnionych kosztów uczestnictwa </w:t>
      </w:r>
      <w:r w:rsidR="00EC4EC5" w:rsidRPr="00D83890">
        <w:rPr>
          <w:rFonts w:eastAsia="Times New Roman" w:cs="Times New Roman"/>
          <w:kern w:val="0"/>
          <w:lang w:eastAsia="ar-SA" w:bidi="ar-SA"/>
        </w:rPr>
        <w:br/>
        <w:t>w postępowaniu, w szczególności kosztów przygotowania oferty.</w:t>
      </w:r>
    </w:p>
    <w:p w14:paraId="0973CF9D" w14:textId="77777777" w:rsidR="00EC4EC5" w:rsidRPr="00D83890" w:rsidRDefault="00EC4EC5" w:rsidP="00EC4EC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</w:t>
      </w:r>
      <w:r w:rsidR="00F85A7D" w:rsidRPr="00D83890">
        <w:rPr>
          <w:rFonts w:eastAsia="Times New Roman" w:cs="Times New Roman"/>
          <w:kern w:val="0"/>
          <w:lang w:eastAsia="ar-SA" w:bidi="ar-SA"/>
        </w:rPr>
        <w:t>5</w:t>
      </w:r>
      <w:r w:rsidRPr="00D83890">
        <w:rPr>
          <w:rFonts w:eastAsia="Times New Roman" w:cs="Times New Roman"/>
          <w:kern w:val="0"/>
          <w:lang w:eastAsia="ar-SA" w:bidi="ar-SA"/>
        </w:rPr>
        <w:t>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Postępowanie o udzielenie zamówienia publicznego może zostać unieważnione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w przypadkach określonych w art. 255 ustawy. O fakcie unieważnienia postępowania, Zamawiający zawiadomi równocześnie wszystkich Wykonawców, którzy ubiegali </w:t>
      </w:r>
      <w:r w:rsidRPr="00D83890">
        <w:rPr>
          <w:rFonts w:eastAsia="Times New Roman" w:cs="Times New Roman"/>
          <w:kern w:val="0"/>
          <w:lang w:eastAsia="ar-SA" w:bidi="ar-SA"/>
        </w:rPr>
        <w:br/>
        <w:t>się o udzielenie zamówienia publicznego.</w:t>
      </w:r>
    </w:p>
    <w:p w14:paraId="3AF06E56" w14:textId="77777777" w:rsidR="00EC4EC5" w:rsidRPr="00D83890" w:rsidRDefault="00EC4EC5" w:rsidP="00EC4EC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</w:t>
      </w:r>
      <w:r w:rsidR="00F85A7D" w:rsidRPr="00D83890">
        <w:rPr>
          <w:rFonts w:eastAsia="Times New Roman" w:cs="Times New Roman"/>
          <w:kern w:val="0"/>
          <w:lang w:eastAsia="ar-SA" w:bidi="ar-SA"/>
        </w:rPr>
        <w:t>6</w:t>
      </w:r>
      <w:r w:rsidRPr="00D83890">
        <w:rPr>
          <w:rFonts w:eastAsia="Times New Roman" w:cs="Times New Roman"/>
          <w:kern w:val="0"/>
          <w:lang w:eastAsia="ar-SA" w:bidi="ar-SA"/>
        </w:rPr>
        <w:t>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 uzasadnionych przypadkach na podst. art. 286 ust. 1 ustawy Zamawiający może </w:t>
      </w:r>
      <w:r w:rsidR="002B3128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przed upływem terminu składania ofert zmienić treść SWZ. Dokonaną w ten sposób zmianę Zamawiający udostępni na stronie internetowej prowadzonego postępowania.</w:t>
      </w:r>
    </w:p>
    <w:p w14:paraId="34C5AAD7" w14:textId="77777777" w:rsidR="00D726AB" w:rsidRPr="00D83890" w:rsidRDefault="00083541" w:rsidP="00466B1C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</w:t>
      </w:r>
      <w:r w:rsidR="00F85A7D" w:rsidRPr="00D83890">
        <w:rPr>
          <w:rFonts w:eastAsia="Times New Roman" w:cs="Times New Roman"/>
          <w:kern w:val="0"/>
          <w:lang w:eastAsia="ar-SA" w:bidi="ar-SA"/>
        </w:rPr>
        <w:t>7</w:t>
      </w:r>
      <w:r w:rsidR="00D726AB" w:rsidRPr="00D83890">
        <w:rPr>
          <w:rFonts w:eastAsia="Times New Roman" w:cs="Times New Roman"/>
          <w:kern w:val="0"/>
          <w:lang w:eastAsia="ar-SA" w:bidi="ar-SA"/>
        </w:rPr>
        <w:t>.</w:t>
      </w:r>
      <w:r w:rsidR="00D726AB" w:rsidRPr="00D83890">
        <w:rPr>
          <w:rFonts w:eastAsia="Times New Roman" w:cs="Times New Roman"/>
          <w:kern w:val="0"/>
          <w:lang w:eastAsia="ar-SA" w:bidi="ar-SA"/>
        </w:rPr>
        <w:tab/>
        <w:t xml:space="preserve">Wszelkie informacje stanowiące tajemnicę przedsiębiorstwa w rozumieniu ustawy z dnia </w:t>
      </w:r>
      <w:r w:rsidR="00466B1C" w:rsidRPr="00D83890">
        <w:rPr>
          <w:rFonts w:eastAsia="Times New Roman" w:cs="Times New Roman"/>
          <w:kern w:val="0"/>
          <w:lang w:eastAsia="ar-SA" w:bidi="ar-SA"/>
        </w:rPr>
        <w:br/>
      </w:r>
      <w:r w:rsidR="00D726AB" w:rsidRPr="00D83890">
        <w:rPr>
          <w:rFonts w:eastAsia="Times New Roman" w:cs="Times New Roman"/>
          <w:kern w:val="0"/>
          <w:lang w:eastAsia="ar-SA" w:bidi="ar-SA"/>
        </w:rPr>
        <w:t xml:space="preserve">16 kwietnia 1993 r. </w:t>
      </w:r>
      <w:r w:rsidR="00D726AB" w:rsidRPr="00D83890">
        <w:rPr>
          <w:rFonts w:eastAsia="Times New Roman" w:cs="Times New Roman"/>
          <w:i/>
          <w:iCs/>
          <w:kern w:val="0"/>
          <w:lang w:eastAsia="ar-SA" w:bidi="ar-SA"/>
        </w:rPr>
        <w:t>o zwa</w:t>
      </w:r>
      <w:r w:rsidR="00932745" w:rsidRPr="00D83890">
        <w:rPr>
          <w:rFonts w:eastAsia="Times New Roman" w:cs="Times New Roman"/>
          <w:i/>
          <w:iCs/>
          <w:kern w:val="0"/>
          <w:lang w:eastAsia="ar-SA" w:bidi="ar-SA"/>
        </w:rPr>
        <w:t>lczaniu nieuczciwej konkurencji</w:t>
      </w:r>
      <w:r w:rsidR="002B3128" w:rsidRPr="00D83890">
        <w:rPr>
          <w:rFonts w:eastAsia="Times New Roman" w:cs="Times New Roman"/>
          <w:kern w:val="0"/>
          <w:lang w:eastAsia="ar-SA" w:bidi="ar-SA"/>
        </w:rPr>
        <w:t>,</w:t>
      </w:r>
      <w:r w:rsidR="00D726AB" w:rsidRPr="00D83890">
        <w:rPr>
          <w:rFonts w:eastAsia="Times New Roman" w:cs="Times New Roman"/>
          <w:kern w:val="0"/>
          <w:lang w:eastAsia="ar-SA" w:bidi="ar-SA"/>
        </w:rPr>
        <w:t xml:space="preserve"> które Wykonawca zastrzeże </w:t>
      </w:r>
      <w:r w:rsidR="00466B1C" w:rsidRPr="00D83890">
        <w:rPr>
          <w:rFonts w:eastAsia="Times New Roman" w:cs="Times New Roman"/>
          <w:kern w:val="0"/>
          <w:lang w:eastAsia="ar-SA" w:bidi="ar-SA"/>
        </w:rPr>
        <w:br/>
      </w:r>
      <w:r w:rsidR="00D726AB" w:rsidRPr="00D83890">
        <w:rPr>
          <w:rFonts w:eastAsia="Times New Roman" w:cs="Times New Roman"/>
          <w:kern w:val="0"/>
          <w:lang w:eastAsia="ar-SA" w:bidi="ar-SA"/>
        </w:rPr>
        <w:t xml:space="preserve">jako tajemnicę przedsiębiorstwa, których Zamawiający nie może ujawnić, powinny zostać złożone w osobnym pliku </w:t>
      </w:r>
      <w:r w:rsidR="002B3128" w:rsidRPr="00D83890">
        <w:rPr>
          <w:rFonts w:eastAsia="Times New Roman" w:cs="Times New Roman"/>
          <w:kern w:val="0"/>
          <w:lang w:eastAsia="ar-SA" w:bidi="ar-SA"/>
        </w:rPr>
        <w:t xml:space="preserve">wraz </w:t>
      </w:r>
      <w:r w:rsidR="00D726AB" w:rsidRPr="00D83890">
        <w:rPr>
          <w:rFonts w:eastAsia="Times New Roman" w:cs="Times New Roman"/>
          <w:kern w:val="0"/>
          <w:lang w:eastAsia="ar-SA" w:bidi="ar-SA"/>
        </w:rPr>
        <w:t xml:space="preserve">z jednoznacznym zaznaczeniem polecenia „Załącznik stanowiący tajemnicę przedsiębiorstwa” a następnie wraz z plikami stanowiącą jawną część </w:t>
      </w:r>
      <w:r w:rsidR="00D726AB" w:rsidRPr="00D83890">
        <w:rPr>
          <w:rFonts w:eastAsia="Times New Roman" w:cs="Times New Roman"/>
          <w:kern w:val="0"/>
          <w:lang w:eastAsia="ar-SA" w:bidi="ar-SA"/>
        </w:rPr>
        <w:lastRenderedPageBreak/>
        <w:t>skompresowane do jednego pliku archiwum (ZIP). Wykonawca zobowiązany</w:t>
      </w:r>
      <w:r w:rsidR="00466B1C"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="00466B1C" w:rsidRPr="00D83890">
        <w:rPr>
          <w:rFonts w:eastAsia="Times New Roman" w:cs="Times New Roman"/>
          <w:kern w:val="0"/>
          <w:lang w:eastAsia="ar-SA" w:bidi="ar-SA"/>
        </w:rPr>
        <w:br/>
      </w:r>
      <w:r w:rsidR="00D726AB" w:rsidRPr="00D83890">
        <w:rPr>
          <w:rFonts w:eastAsia="Times New Roman" w:cs="Times New Roman"/>
          <w:kern w:val="0"/>
          <w:lang w:eastAsia="ar-SA" w:bidi="ar-SA"/>
        </w:rPr>
        <w:t xml:space="preserve">jest, wraz z przekazaniem tych informacji, wykazać spełnienie przesłanek określonych </w:t>
      </w:r>
      <w:r w:rsidR="00466B1C" w:rsidRPr="00D83890">
        <w:rPr>
          <w:rFonts w:eastAsia="Times New Roman" w:cs="Times New Roman"/>
          <w:kern w:val="0"/>
          <w:lang w:eastAsia="ar-SA" w:bidi="ar-SA"/>
        </w:rPr>
        <w:br/>
      </w:r>
      <w:r w:rsidR="00D726AB" w:rsidRPr="00D83890">
        <w:rPr>
          <w:rFonts w:eastAsia="Times New Roman" w:cs="Times New Roman"/>
          <w:kern w:val="0"/>
          <w:lang w:eastAsia="ar-SA" w:bidi="ar-SA"/>
        </w:rPr>
        <w:t xml:space="preserve">w art. 11 ust. 2 ustawy z dnia 16 kwietnia 1993 r. </w:t>
      </w:r>
      <w:r w:rsidR="00D726AB" w:rsidRPr="00D83890">
        <w:rPr>
          <w:rFonts w:eastAsia="Times New Roman" w:cs="Times New Roman"/>
          <w:i/>
          <w:iCs/>
          <w:kern w:val="0"/>
          <w:lang w:eastAsia="ar-SA" w:bidi="ar-SA"/>
        </w:rPr>
        <w:t>o zwalczaniu nieuczciwej konkurencji.</w:t>
      </w:r>
      <w:r w:rsidR="00466B1C" w:rsidRPr="00D83890">
        <w:rPr>
          <w:rFonts w:eastAsia="Times New Roman" w:cs="Times New Roman"/>
          <w:i/>
          <w:iCs/>
          <w:kern w:val="0"/>
          <w:lang w:eastAsia="ar-SA" w:bidi="ar-SA"/>
        </w:rPr>
        <w:br/>
      </w:r>
      <w:r w:rsidR="00D726AB" w:rsidRPr="00D83890">
        <w:rPr>
          <w:rFonts w:eastAsia="Times New Roman" w:cs="Times New Roman"/>
          <w:iCs/>
          <w:kern w:val="0"/>
          <w:lang w:eastAsia="ar-SA" w:bidi="ar-SA"/>
        </w:rPr>
        <w:t>Zaleca się, aby</w:t>
      </w:r>
      <w:r w:rsidR="00D726AB" w:rsidRPr="00D83890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="00D726AB" w:rsidRPr="00D83890">
        <w:rPr>
          <w:rFonts w:eastAsia="Times New Roman" w:cs="Times New Roman"/>
          <w:iCs/>
          <w:kern w:val="0"/>
          <w:lang w:eastAsia="ar-SA" w:bidi="ar-SA"/>
        </w:rPr>
        <w:t xml:space="preserve">uzasadnienie zastrzeżenia informacji jako tajemnicy przedsiębiorstwa </w:t>
      </w:r>
      <w:r w:rsidR="00466B1C" w:rsidRPr="00D83890">
        <w:rPr>
          <w:rFonts w:eastAsia="Times New Roman" w:cs="Times New Roman"/>
          <w:iCs/>
          <w:kern w:val="0"/>
          <w:lang w:eastAsia="ar-SA" w:bidi="ar-SA"/>
        </w:rPr>
        <w:br/>
      </w:r>
      <w:r w:rsidR="00D726AB" w:rsidRPr="00D83890">
        <w:rPr>
          <w:rFonts w:eastAsia="Times New Roman" w:cs="Times New Roman"/>
          <w:iCs/>
          <w:kern w:val="0"/>
          <w:lang w:eastAsia="ar-SA" w:bidi="ar-SA"/>
        </w:rPr>
        <w:t xml:space="preserve">było sformułowane w sposób umożliwiający jego udostępnienie. Zastrzeżenie </w:t>
      </w:r>
      <w:r w:rsidR="00466B1C" w:rsidRPr="00D83890">
        <w:rPr>
          <w:rFonts w:eastAsia="Times New Roman" w:cs="Times New Roman"/>
          <w:iCs/>
          <w:kern w:val="0"/>
          <w:lang w:eastAsia="ar-SA" w:bidi="ar-SA"/>
        </w:rPr>
        <w:br/>
      </w:r>
      <w:r w:rsidR="00D726AB" w:rsidRPr="00D83890">
        <w:rPr>
          <w:rFonts w:eastAsia="Times New Roman" w:cs="Times New Roman"/>
          <w:iCs/>
          <w:kern w:val="0"/>
          <w:lang w:eastAsia="ar-SA" w:bidi="ar-SA"/>
        </w:rPr>
        <w:t xml:space="preserve">przez Wykonawcę tajemnicy przedsiębiorstwa bez uzasadnienia, będzie traktowane </w:t>
      </w:r>
      <w:r w:rsidR="00466B1C" w:rsidRPr="00D83890">
        <w:rPr>
          <w:rFonts w:eastAsia="Times New Roman" w:cs="Times New Roman"/>
          <w:iCs/>
          <w:kern w:val="0"/>
          <w:lang w:eastAsia="ar-SA" w:bidi="ar-SA"/>
        </w:rPr>
        <w:br/>
      </w:r>
      <w:r w:rsidR="00D726AB" w:rsidRPr="00D83890">
        <w:rPr>
          <w:rFonts w:eastAsia="Times New Roman" w:cs="Times New Roman"/>
          <w:iCs/>
          <w:kern w:val="0"/>
          <w:lang w:eastAsia="ar-SA" w:bidi="ar-SA"/>
        </w:rPr>
        <w:t xml:space="preserve">przez Zamawiającego jako bezskuteczne ze względu na zaniechanie przez Wykonawcę </w:t>
      </w:r>
      <w:r w:rsidR="00466B1C" w:rsidRPr="00D83890">
        <w:rPr>
          <w:rFonts w:eastAsia="Times New Roman" w:cs="Times New Roman"/>
          <w:iCs/>
          <w:kern w:val="0"/>
          <w:lang w:eastAsia="ar-SA" w:bidi="ar-SA"/>
        </w:rPr>
        <w:t>p</w:t>
      </w:r>
      <w:r w:rsidR="00D726AB" w:rsidRPr="00D83890">
        <w:rPr>
          <w:rFonts w:eastAsia="Times New Roman" w:cs="Times New Roman"/>
          <w:iCs/>
          <w:kern w:val="0"/>
          <w:lang w:eastAsia="ar-SA" w:bidi="ar-SA"/>
        </w:rPr>
        <w:t>odjęcia niezbędnych działań w celu zachowania poufności objętych klauzulą informacji zgodnie z postanowieniami art. 18 ust. 3 ustawy.</w:t>
      </w:r>
    </w:p>
    <w:p w14:paraId="1E37CC87" w14:textId="696F1C6D" w:rsidR="00D726AB" w:rsidRPr="00D83890" w:rsidRDefault="002460BE" w:rsidP="0086495B">
      <w:pPr>
        <w:widowControl/>
        <w:autoSpaceDN/>
        <w:ind w:left="568" w:right="-1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</w:t>
      </w:r>
      <w:r w:rsidR="00F85A7D" w:rsidRPr="00D83890">
        <w:rPr>
          <w:rFonts w:eastAsia="Times New Roman" w:cs="Times New Roman"/>
          <w:kern w:val="0"/>
          <w:lang w:eastAsia="ar-SA" w:bidi="ar-SA"/>
        </w:rPr>
        <w:t>8</w:t>
      </w:r>
      <w:r w:rsidRPr="00D83890">
        <w:rPr>
          <w:rFonts w:eastAsia="Times New Roman" w:cs="Times New Roman"/>
          <w:kern w:val="0"/>
          <w:lang w:eastAsia="ar-SA" w:bidi="ar-SA"/>
        </w:rPr>
        <w:t>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r w:rsidR="00D726AB" w:rsidRPr="00D83890">
        <w:rPr>
          <w:rFonts w:eastAsia="Times New Roman" w:cs="Times New Roman"/>
          <w:kern w:val="0"/>
          <w:lang w:eastAsia="ar-SA" w:bidi="ar-SA"/>
        </w:rPr>
        <w:t>Wykonawca nie może zastrzec informacji, dotyczących nazwy (firmy) oraz adresu Wykonawcy, a także informacji dotyczących ceny, terminu wykonania zamówienia, okresu</w:t>
      </w:r>
      <w:r w:rsidR="002B3128" w:rsidRPr="00D83890">
        <w:rPr>
          <w:rFonts w:eastAsia="Times New Roman" w:cs="Times New Roman"/>
          <w:kern w:val="0"/>
          <w:lang w:eastAsia="ar-SA" w:bidi="ar-SA"/>
        </w:rPr>
        <w:t xml:space="preserve"> gwarancji i warunków płatności, </w:t>
      </w:r>
      <w:r w:rsidR="00D726AB" w:rsidRPr="00D83890">
        <w:rPr>
          <w:rFonts w:eastAsia="Times New Roman" w:cs="Times New Roman"/>
          <w:kern w:val="0"/>
          <w:lang w:eastAsia="ar-SA" w:bidi="ar-SA"/>
        </w:rPr>
        <w:t xml:space="preserve">o ile takie występują w złożonej ofercie, albowiem dane </w:t>
      </w:r>
      <w:r w:rsidR="005D387A" w:rsidRPr="00D83890">
        <w:rPr>
          <w:rFonts w:eastAsia="Times New Roman" w:cs="Times New Roman"/>
          <w:kern w:val="0"/>
          <w:lang w:eastAsia="ar-SA" w:bidi="ar-SA"/>
        </w:rPr>
        <w:br/>
      </w:r>
      <w:r w:rsidR="00D726AB" w:rsidRPr="00D83890">
        <w:rPr>
          <w:rFonts w:eastAsia="Times New Roman" w:cs="Times New Roman"/>
          <w:kern w:val="0"/>
          <w:lang w:eastAsia="ar-SA" w:bidi="ar-SA"/>
        </w:rPr>
        <w:t>te stanowią informację publiczną w rozumieniu art. 1 ust. 1 ustawy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="00D726AB" w:rsidRPr="00D83890">
        <w:rPr>
          <w:rFonts w:eastAsia="Times New Roman" w:cs="Times New Roman"/>
          <w:kern w:val="0"/>
          <w:lang w:eastAsia="ar-SA" w:bidi="ar-SA"/>
        </w:rPr>
        <w:t xml:space="preserve">z dnia 6 września </w:t>
      </w:r>
      <w:r w:rsidR="0086495B">
        <w:rPr>
          <w:rFonts w:eastAsia="Times New Roman" w:cs="Times New Roman"/>
          <w:kern w:val="0"/>
          <w:lang w:eastAsia="ar-SA" w:bidi="ar-SA"/>
        </w:rPr>
        <w:br/>
      </w:r>
      <w:r w:rsidR="00D726AB" w:rsidRPr="00D83890">
        <w:rPr>
          <w:rFonts w:eastAsia="Times New Roman" w:cs="Times New Roman"/>
          <w:kern w:val="0"/>
          <w:lang w:eastAsia="ar-SA" w:bidi="ar-SA"/>
        </w:rPr>
        <w:t xml:space="preserve">2001 r. </w:t>
      </w:r>
      <w:r w:rsidR="00D726AB" w:rsidRPr="00D83890">
        <w:rPr>
          <w:rFonts w:eastAsia="Times New Roman" w:cs="Times New Roman"/>
          <w:i/>
          <w:iCs/>
          <w:kern w:val="0"/>
          <w:lang w:eastAsia="ar-SA" w:bidi="ar-SA"/>
        </w:rPr>
        <w:t>o dostępie do informacji publicznej</w:t>
      </w:r>
      <w:r w:rsidR="00956AFC" w:rsidRPr="00D83890">
        <w:rPr>
          <w:rFonts w:eastAsia="Times New Roman" w:cs="Times New Roman"/>
          <w:kern w:val="0"/>
          <w:lang w:eastAsia="ar-SA" w:bidi="ar-SA"/>
        </w:rPr>
        <w:t xml:space="preserve"> (</w:t>
      </w:r>
      <w:r w:rsidR="00896BD6" w:rsidRPr="00896BD6">
        <w:rPr>
          <w:rFonts w:eastAsia="Times New Roman" w:cs="Times New Roman"/>
          <w:kern w:val="0"/>
          <w:lang w:eastAsia="ar-SA" w:bidi="ar-SA"/>
        </w:rPr>
        <w:t xml:space="preserve">t. j. Dz. U. </w:t>
      </w:r>
      <w:proofErr w:type="gramStart"/>
      <w:r w:rsidR="00896BD6" w:rsidRPr="00896BD6">
        <w:rPr>
          <w:rFonts w:eastAsia="Times New Roman" w:cs="Times New Roman"/>
          <w:kern w:val="0"/>
          <w:lang w:eastAsia="ar-SA" w:bidi="ar-SA"/>
        </w:rPr>
        <w:t>z</w:t>
      </w:r>
      <w:proofErr w:type="gramEnd"/>
      <w:r w:rsidR="00896BD6" w:rsidRPr="00896BD6">
        <w:rPr>
          <w:rFonts w:eastAsia="Times New Roman" w:cs="Times New Roman"/>
          <w:kern w:val="0"/>
          <w:lang w:eastAsia="ar-SA" w:bidi="ar-SA"/>
        </w:rPr>
        <w:t xml:space="preserve"> 2022 r., poz. 902</w:t>
      </w:r>
      <w:r w:rsidR="00D726AB" w:rsidRPr="00D83890">
        <w:rPr>
          <w:rFonts w:eastAsia="Times New Roman" w:cs="Times New Roman"/>
          <w:kern w:val="0"/>
          <w:lang w:eastAsia="ar-SA" w:bidi="ar-SA"/>
        </w:rPr>
        <w:t>), które podlegają udostępnieniu w trybie przedmiotowej ustawy.</w:t>
      </w:r>
    </w:p>
    <w:p w14:paraId="5DAE2963" w14:textId="77777777" w:rsidR="00D726AB" w:rsidRPr="00D83890" w:rsidRDefault="002460BE" w:rsidP="0008354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</w:t>
      </w:r>
      <w:r w:rsidR="00F85A7D" w:rsidRPr="00D83890">
        <w:rPr>
          <w:rFonts w:eastAsia="Times New Roman" w:cs="Times New Roman"/>
          <w:kern w:val="0"/>
          <w:lang w:eastAsia="ar-SA" w:bidi="ar-SA"/>
        </w:rPr>
        <w:t>9</w:t>
      </w:r>
      <w:r w:rsidRPr="00D83890">
        <w:rPr>
          <w:rFonts w:eastAsia="Times New Roman" w:cs="Times New Roman"/>
          <w:kern w:val="0"/>
          <w:lang w:eastAsia="ar-SA" w:bidi="ar-SA"/>
        </w:rPr>
        <w:t>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r w:rsidR="00D726AB" w:rsidRPr="00D83890">
        <w:rPr>
          <w:rFonts w:eastAsia="Times New Roman" w:cs="Times New Roman"/>
          <w:kern w:val="0"/>
          <w:lang w:eastAsia="ar-SA" w:bidi="ar-SA"/>
        </w:rPr>
        <w:t>Konieczne jest wyodrębnienie dokumentów zawierających zastrzeżone informacje.</w:t>
      </w:r>
    </w:p>
    <w:p w14:paraId="7D76ACB4" w14:textId="77777777" w:rsidR="00A7105C" w:rsidRPr="00D83890" w:rsidRDefault="00A7105C" w:rsidP="00C22E75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14:paraId="4CCC6B41" w14:textId="77777777" w:rsidR="0025369C" w:rsidRPr="00D83890" w:rsidRDefault="00062EE7" w:rsidP="002C5504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83890">
        <w:rPr>
          <w:rFonts w:eastAsiaTheme="minorHAnsi" w:cs="Times New Roman"/>
          <w:b/>
          <w:kern w:val="0"/>
          <w:lang w:eastAsia="en-US" w:bidi="ar-SA"/>
        </w:rPr>
        <w:t>X.</w:t>
      </w:r>
      <w:r w:rsidR="008F1F03" w:rsidRPr="00D83890">
        <w:rPr>
          <w:rFonts w:eastAsiaTheme="minorHAnsi" w:cs="Times New Roman"/>
          <w:b/>
          <w:kern w:val="0"/>
          <w:lang w:eastAsia="en-US" w:bidi="ar-SA"/>
        </w:rPr>
        <w:tab/>
      </w:r>
      <w:r w:rsidRPr="00D83890">
        <w:rPr>
          <w:rFonts w:eastAsiaTheme="minorHAnsi" w:cs="Times New Roman"/>
          <w:b/>
          <w:kern w:val="0"/>
          <w:lang w:eastAsia="en-US" w:bidi="ar-SA"/>
        </w:rPr>
        <w:t>Wymagania dotyczące wadium</w:t>
      </w:r>
      <w:r w:rsidR="002C5504" w:rsidRPr="00D83890">
        <w:rPr>
          <w:rFonts w:eastAsiaTheme="minorHAnsi" w:cs="Times New Roman"/>
          <w:b/>
          <w:kern w:val="0"/>
          <w:lang w:eastAsia="en-US" w:bidi="ar-SA"/>
        </w:rPr>
        <w:t xml:space="preserve"> – </w:t>
      </w:r>
      <w:r w:rsidR="002C5504" w:rsidRPr="00D83890">
        <w:rPr>
          <w:rFonts w:eastAsiaTheme="minorHAnsi" w:cs="Times New Roman"/>
          <w:kern w:val="0"/>
          <w:lang w:eastAsia="en-US" w:bidi="ar-SA"/>
        </w:rPr>
        <w:t>nie dotyczy</w:t>
      </w:r>
    </w:p>
    <w:p w14:paraId="593B6BD0" w14:textId="77777777" w:rsidR="00D525D5" w:rsidRPr="00D83890" w:rsidRDefault="00D525D5" w:rsidP="008F1F03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14:paraId="57A3E42D" w14:textId="77777777" w:rsidR="00374C13" w:rsidRPr="00D83890" w:rsidRDefault="00C22E75" w:rsidP="008F1F03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374C13"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XI.</w:t>
      </w:r>
      <w:r w:rsidR="008F1F03"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374C13"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Sposób oraz termin składania ofert</w:t>
      </w:r>
    </w:p>
    <w:p w14:paraId="4575757A" w14:textId="77777777" w:rsidR="00B437B4" w:rsidRPr="00D83890" w:rsidRDefault="008F1F03" w:rsidP="00B437B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Wykonawca składa </w:t>
      </w:r>
      <w:r w:rsidR="002C5504" w:rsidRPr="00D83890">
        <w:rPr>
          <w:rFonts w:eastAsia="Times New Roman" w:cs="Times New Roman"/>
          <w:kern w:val="0"/>
          <w:lang w:eastAsia="ar-SA" w:bidi="ar-SA"/>
        </w:rPr>
        <w:t>ofertę za</w:t>
      </w:r>
      <w:r w:rsidRPr="00D83890">
        <w:rPr>
          <w:rFonts w:eastAsia="Times New Roman" w:cs="Times New Roman"/>
          <w:kern w:val="0"/>
          <w:lang w:eastAsia="ar-SA" w:bidi="ar-SA"/>
        </w:rPr>
        <w:t xml:space="preserve"> pośrednictwem </w:t>
      </w:r>
      <w:r w:rsidRPr="00D83890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Formularza składania oferty </w:t>
      </w:r>
      <w:r w:rsidRPr="00D83890">
        <w:rPr>
          <w:rFonts w:eastAsia="Times New Roman" w:cs="Times New Roman"/>
          <w:kern w:val="0"/>
          <w:lang w:eastAsia="ar-SA" w:bidi="ar-SA"/>
        </w:rPr>
        <w:t xml:space="preserve">dostępnego </w:t>
      </w:r>
      <w:r w:rsidR="005D387A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na </w:t>
      </w:r>
      <w:hyperlink r:id="rId24" w:history="1">
        <w:r w:rsidRPr="00D83890">
          <w:rPr>
            <w:rFonts w:eastAsia="Times New Roman" w:cs="Times New Roman"/>
            <w:i/>
            <w:color w:val="0000FF"/>
            <w:kern w:val="0"/>
            <w:u w:val="single"/>
            <w:lang w:eastAsia="ar-SA" w:bidi="ar-SA"/>
          </w:rPr>
          <w:t>https://platformazakupowa.pl/csp</w:t>
        </w:r>
      </w:hyperlink>
      <w:r w:rsidRPr="00D83890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14:paraId="4628AF13" w14:textId="749410D4" w:rsidR="00B437B4" w:rsidRPr="00D83890" w:rsidRDefault="00B437B4" w:rsidP="00B437B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2.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Pr="00D83890">
        <w:rPr>
          <w:rFonts w:eastAsia="Times New Roman" w:cs="Times New Roman"/>
          <w:b/>
          <w:kern w:val="0"/>
          <w:lang w:eastAsia="ar-SA" w:bidi="ar-SA"/>
        </w:rPr>
        <w:t>w formie elektronicznej opatrzonej kwalifik</w:t>
      </w:r>
      <w:r w:rsidR="00A7105C" w:rsidRPr="00D83890">
        <w:rPr>
          <w:rFonts w:eastAsia="Times New Roman" w:cs="Times New Roman"/>
          <w:b/>
          <w:kern w:val="0"/>
          <w:lang w:eastAsia="ar-SA" w:bidi="ar-SA"/>
        </w:rPr>
        <w:t>owalnym podpisem elektronicznym</w:t>
      </w:r>
      <w:r w:rsidRPr="00D83890">
        <w:rPr>
          <w:rFonts w:eastAsia="Times New Roman" w:cs="Times New Roman"/>
          <w:kern w:val="0"/>
          <w:lang w:eastAsia="ar-SA" w:bidi="ar-SA"/>
        </w:rPr>
        <w:t xml:space="preserve">. Sposób złożenia oferty, </w:t>
      </w:r>
      <w:r w:rsidR="006E5881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w tym zaszyfrowania oferty opisany został w </w:t>
      </w:r>
      <w:r w:rsidR="007603DF" w:rsidRPr="00D83890">
        <w:rPr>
          <w:rFonts w:eastAsia="Times New Roman" w:cs="Times New Roman"/>
          <w:i/>
          <w:kern w:val="0"/>
          <w:lang w:eastAsia="ar-SA" w:bidi="ar-SA"/>
        </w:rPr>
        <w:t>Rozdziale IV SWZ</w:t>
      </w:r>
      <w:r w:rsidR="007603DF" w:rsidRPr="00D83890">
        <w:rPr>
          <w:rFonts w:eastAsia="Times New Roman" w:cs="Times New Roman"/>
          <w:kern w:val="0"/>
          <w:lang w:eastAsia="ar-SA" w:bidi="ar-SA"/>
        </w:rPr>
        <w:t xml:space="preserve"> oraz w </w:t>
      </w:r>
      <w:r w:rsidRPr="00D83890">
        <w:rPr>
          <w:rFonts w:eastAsia="Times New Roman" w:cs="Times New Roman"/>
          <w:i/>
          <w:kern w:val="0"/>
          <w:lang w:eastAsia="ar-SA" w:bidi="ar-SA"/>
        </w:rPr>
        <w:t>Regulaminie</w:t>
      </w:r>
      <w:r w:rsidRPr="00D83890">
        <w:rPr>
          <w:rFonts w:eastAsia="Times New Roman" w:cs="Times New Roman"/>
          <w:kern w:val="0"/>
          <w:lang w:eastAsia="ar-SA" w:bidi="ar-SA"/>
        </w:rPr>
        <w:t xml:space="preserve">. </w:t>
      </w:r>
    </w:p>
    <w:p w14:paraId="21D13901" w14:textId="4789A6AD" w:rsidR="008F1F03" w:rsidRPr="00D83890" w:rsidRDefault="00B437B4" w:rsidP="00A1005D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3</w:t>
      </w:r>
      <w:r w:rsidR="008F1F03" w:rsidRPr="00D83890">
        <w:rPr>
          <w:rFonts w:eastAsia="Times New Roman" w:cs="Times New Roman"/>
          <w:kern w:val="0"/>
          <w:lang w:eastAsia="ar-SA" w:bidi="ar-SA"/>
        </w:rPr>
        <w:t>.</w:t>
      </w:r>
      <w:r w:rsidR="008F1F03" w:rsidRPr="00D83890">
        <w:rPr>
          <w:rFonts w:eastAsia="Times New Roman" w:cs="Times New Roman"/>
          <w:kern w:val="0"/>
          <w:lang w:eastAsia="ar-SA" w:bidi="ar-SA"/>
        </w:rPr>
        <w:tab/>
        <w:t xml:space="preserve">Ofertę wraz z wymaganymi załącznikami należy złożyć w terminie </w:t>
      </w:r>
      <w:r w:rsidR="008F1F03" w:rsidRPr="005C7A86">
        <w:rPr>
          <w:rFonts w:eastAsia="Times New Roman" w:cs="Times New Roman"/>
          <w:b/>
          <w:kern w:val="0"/>
          <w:lang w:eastAsia="ar-SA" w:bidi="ar-SA"/>
        </w:rPr>
        <w:t>do</w:t>
      </w:r>
      <w:r w:rsidR="00991280" w:rsidRPr="005C7A86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8F1F03" w:rsidRPr="005C7A86">
        <w:rPr>
          <w:rFonts w:eastAsia="Times New Roman" w:cs="Times New Roman"/>
          <w:b/>
          <w:kern w:val="0"/>
          <w:lang w:eastAsia="ar-SA" w:bidi="ar-SA"/>
        </w:rPr>
        <w:t xml:space="preserve">dnia </w:t>
      </w:r>
      <w:r w:rsidR="005C7A86" w:rsidRPr="005C7A86">
        <w:rPr>
          <w:rFonts w:eastAsia="Times New Roman" w:cs="Times New Roman"/>
          <w:b/>
          <w:kern w:val="0"/>
          <w:lang w:eastAsia="ar-SA" w:bidi="ar-SA"/>
        </w:rPr>
        <w:t xml:space="preserve">13 września </w:t>
      </w:r>
      <w:r w:rsidR="00C22E75" w:rsidRPr="005C7A86">
        <w:rPr>
          <w:rFonts w:eastAsia="Times New Roman" w:cs="Times New Roman"/>
          <w:b/>
          <w:kern w:val="0"/>
          <w:lang w:eastAsia="ar-SA" w:bidi="ar-SA"/>
        </w:rPr>
        <w:t>202</w:t>
      </w:r>
      <w:r w:rsidR="008302B1" w:rsidRPr="005C7A86">
        <w:rPr>
          <w:rFonts w:eastAsia="Times New Roman" w:cs="Times New Roman"/>
          <w:b/>
          <w:kern w:val="0"/>
          <w:lang w:eastAsia="ar-SA" w:bidi="ar-SA"/>
        </w:rPr>
        <w:t>4</w:t>
      </w:r>
      <w:r w:rsidR="00C22E75" w:rsidRPr="005C7A86">
        <w:rPr>
          <w:rFonts w:eastAsia="Times New Roman" w:cs="Times New Roman"/>
          <w:b/>
          <w:kern w:val="0"/>
          <w:lang w:eastAsia="ar-SA" w:bidi="ar-SA"/>
        </w:rPr>
        <w:t xml:space="preserve"> r.</w:t>
      </w:r>
      <w:r w:rsidR="008F1F03" w:rsidRPr="005C7A86">
        <w:rPr>
          <w:rFonts w:eastAsia="Times New Roman" w:cs="Times New Roman"/>
          <w:b/>
          <w:kern w:val="0"/>
          <w:lang w:eastAsia="ar-SA" w:bidi="ar-SA"/>
        </w:rPr>
        <w:t>, do godz</w:t>
      </w:r>
      <w:proofErr w:type="gramStart"/>
      <w:r w:rsidR="00A1005D" w:rsidRPr="005C7A86">
        <w:rPr>
          <w:rFonts w:eastAsia="Times New Roman" w:cs="Times New Roman"/>
          <w:b/>
          <w:kern w:val="0"/>
          <w:lang w:eastAsia="ar-SA" w:bidi="ar-SA"/>
        </w:rPr>
        <w:t xml:space="preserve">. </w:t>
      </w:r>
      <w:r w:rsidR="005C7A86" w:rsidRPr="005C7A86">
        <w:rPr>
          <w:rFonts w:eastAsia="Times New Roman" w:cs="Times New Roman"/>
          <w:b/>
          <w:kern w:val="0"/>
          <w:lang w:eastAsia="ar-SA" w:bidi="ar-SA"/>
        </w:rPr>
        <w:t>10</w:t>
      </w:r>
      <w:r w:rsidR="00A1005D" w:rsidRPr="005C7A86">
        <w:rPr>
          <w:rFonts w:eastAsia="Times New Roman" w:cs="Times New Roman"/>
          <w:b/>
          <w:kern w:val="0"/>
          <w:lang w:eastAsia="ar-SA" w:bidi="ar-SA"/>
        </w:rPr>
        <w:t xml:space="preserve">:00. </w:t>
      </w:r>
      <w:r w:rsidR="00A1005D" w:rsidRPr="008302B1">
        <w:rPr>
          <w:rFonts w:eastAsia="Times New Roman" w:cs="Times New Roman"/>
          <w:b/>
          <w:kern w:val="0"/>
          <w:lang w:eastAsia="ar-SA" w:bidi="ar-SA"/>
        </w:rPr>
        <w:t>Decyduje</w:t>
      </w:r>
      <w:proofErr w:type="gramEnd"/>
      <w:r w:rsidR="007E3290" w:rsidRPr="00D83890">
        <w:rPr>
          <w:rFonts w:eastAsia="Times New Roman" w:cs="Times New Roman"/>
          <w:kern w:val="0"/>
          <w:lang w:eastAsia="ar-SA" w:bidi="ar-SA"/>
        </w:rPr>
        <w:t xml:space="preserve"> data oraz dokładny czas (</w:t>
      </w:r>
      <w:proofErr w:type="spellStart"/>
      <w:r w:rsidR="007E3290" w:rsidRPr="00D83890">
        <w:rPr>
          <w:rFonts w:eastAsia="Times New Roman" w:cs="Times New Roman"/>
          <w:kern w:val="0"/>
          <w:lang w:eastAsia="ar-SA" w:bidi="ar-SA"/>
        </w:rPr>
        <w:t>hh:mm:ss</w:t>
      </w:r>
      <w:proofErr w:type="spellEnd"/>
      <w:r w:rsidR="007E3290" w:rsidRPr="00D83890">
        <w:rPr>
          <w:rFonts w:eastAsia="Times New Roman" w:cs="Times New Roman"/>
          <w:kern w:val="0"/>
          <w:lang w:eastAsia="ar-SA" w:bidi="ar-SA"/>
        </w:rPr>
        <w:t xml:space="preserve">) generowany </w:t>
      </w:r>
      <w:r w:rsidR="00A1005D">
        <w:rPr>
          <w:rFonts w:eastAsia="Times New Roman" w:cs="Times New Roman"/>
          <w:kern w:val="0"/>
          <w:lang w:eastAsia="ar-SA" w:bidi="ar-SA"/>
        </w:rPr>
        <w:br/>
      </w:r>
      <w:r w:rsidR="007E3290" w:rsidRPr="00D83890">
        <w:rPr>
          <w:rFonts w:eastAsia="Times New Roman" w:cs="Times New Roman"/>
          <w:kern w:val="0"/>
          <w:lang w:eastAsia="ar-SA" w:bidi="ar-SA"/>
        </w:rPr>
        <w:t>wg czasu lokalnego serwera synchronizowanego zegarem Głównego Urzędu Miar.</w:t>
      </w:r>
    </w:p>
    <w:p w14:paraId="7284B1AE" w14:textId="77777777" w:rsidR="008F1F03" w:rsidRPr="00D83890" w:rsidRDefault="00B437B4" w:rsidP="00A1005D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4.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r w:rsidR="008F1F03" w:rsidRPr="00D83890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14:paraId="67A143A4" w14:textId="77777777" w:rsidR="008F1F03" w:rsidRPr="00D83890" w:rsidRDefault="007E3290" w:rsidP="008F1F0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5</w:t>
      </w:r>
      <w:r w:rsidR="008F1F03" w:rsidRPr="00D83890">
        <w:rPr>
          <w:rFonts w:eastAsia="Times New Roman" w:cs="Times New Roman"/>
          <w:kern w:val="0"/>
          <w:lang w:eastAsia="ar-SA" w:bidi="ar-SA"/>
        </w:rPr>
        <w:t>.</w:t>
      </w:r>
      <w:r w:rsidR="008F1F03" w:rsidRPr="00D83890">
        <w:rPr>
          <w:rFonts w:eastAsia="Times New Roman" w:cs="Times New Roman"/>
          <w:kern w:val="0"/>
          <w:lang w:eastAsia="ar-SA" w:bidi="ar-SA"/>
        </w:rPr>
        <w:tab/>
      </w:r>
      <w:r w:rsidRPr="00D83890">
        <w:rPr>
          <w:rFonts w:eastAsia="Times New Roman" w:cs="Times New Roman"/>
          <w:kern w:val="0"/>
          <w:lang w:eastAsia="ar-SA" w:bidi="ar-SA"/>
        </w:rPr>
        <w:t xml:space="preserve">Oferta złożona po terminie składania ofert zostanie odrzucona przez Zamawiającego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na podstawie art. 226 ust. 1 ustawy. </w:t>
      </w:r>
    </w:p>
    <w:p w14:paraId="30ACC5EB" w14:textId="77777777" w:rsidR="00991280" w:rsidRPr="00D83890" w:rsidRDefault="00991280" w:rsidP="00810C8E">
      <w:pPr>
        <w:widowControl/>
        <w:suppressAutoHyphens w:val="0"/>
        <w:autoSpaceDE w:val="0"/>
        <w:adjustRightInd w:val="0"/>
        <w:spacing w:after="26"/>
        <w:ind w:left="284" w:hanging="568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14:paraId="6F318BF4" w14:textId="77777777" w:rsidR="007E3290" w:rsidRPr="00D83890" w:rsidRDefault="007E3290" w:rsidP="00810C8E">
      <w:pPr>
        <w:widowControl/>
        <w:suppressAutoHyphens w:val="0"/>
        <w:autoSpaceDE w:val="0"/>
        <w:adjustRightInd w:val="0"/>
        <w:spacing w:after="26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XII.</w:t>
      </w:r>
      <w:r w:rsidR="00810C8E"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Termin otwarcia ofert</w:t>
      </w:r>
    </w:p>
    <w:p w14:paraId="5AD309B3" w14:textId="0F9EB11A" w:rsidR="007E3290" w:rsidRPr="00D83890" w:rsidRDefault="007E3290" w:rsidP="00A1005D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Otwarcie ofert nastąpi przy użyciu systemu teleinformatycznego w dniu upływu terminu składania ofert, o </w:t>
      </w:r>
      <w:r w:rsidRPr="005C7A86">
        <w:rPr>
          <w:rFonts w:eastAsia="Times New Roman" w:cs="Times New Roman"/>
          <w:b/>
          <w:bCs/>
          <w:kern w:val="0"/>
          <w:lang w:eastAsia="ar-SA" w:bidi="ar-SA"/>
        </w:rPr>
        <w:t>godz</w:t>
      </w:r>
      <w:proofErr w:type="gramStart"/>
      <w:r w:rsidR="002C5504" w:rsidRPr="005C7A86">
        <w:rPr>
          <w:rFonts w:eastAsia="Times New Roman" w:cs="Times New Roman"/>
          <w:b/>
          <w:bCs/>
          <w:kern w:val="0"/>
          <w:lang w:eastAsia="ar-SA" w:bidi="ar-SA"/>
        </w:rPr>
        <w:t xml:space="preserve">. </w:t>
      </w:r>
      <w:r w:rsidR="005C7A86" w:rsidRPr="005C7A86">
        <w:rPr>
          <w:rFonts w:eastAsia="Times New Roman" w:cs="Times New Roman"/>
          <w:b/>
          <w:bCs/>
          <w:kern w:val="0"/>
          <w:lang w:eastAsia="ar-SA" w:bidi="ar-SA"/>
        </w:rPr>
        <w:t>10</w:t>
      </w:r>
      <w:r w:rsidR="002C5504" w:rsidRPr="005C7A86">
        <w:rPr>
          <w:rFonts w:eastAsia="Times New Roman" w:cs="Times New Roman"/>
          <w:b/>
          <w:bCs/>
          <w:kern w:val="0"/>
          <w:lang w:eastAsia="ar-SA" w:bidi="ar-SA"/>
        </w:rPr>
        <w:t>:</w:t>
      </w:r>
      <w:r w:rsidR="00991280" w:rsidRPr="005C7A86">
        <w:rPr>
          <w:rFonts w:eastAsia="Times New Roman" w:cs="Times New Roman"/>
          <w:b/>
          <w:bCs/>
          <w:kern w:val="0"/>
          <w:lang w:eastAsia="ar-SA" w:bidi="ar-SA"/>
        </w:rPr>
        <w:t>10</w:t>
      </w:r>
      <w:r w:rsidR="002C5504" w:rsidRPr="005C7A86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2C5504" w:rsidRPr="00D83890">
        <w:rPr>
          <w:rFonts w:eastAsia="Times New Roman" w:cs="Times New Roman"/>
          <w:bCs/>
          <w:kern w:val="0"/>
          <w:lang w:eastAsia="ar-SA" w:bidi="ar-SA"/>
        </w:rPr>
        <w:t>w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siedzibie Zamawiającego w Legionowie, </w:t>
      </w:r>
      <w:r w:rsidR="00A1005D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ul. Zegrzyńska 121 w Zespole Zamówień Publicznych i Funduszy Pomocowych </w:t>
      </w:r>
      <w:r w:rsidR="00DB20E5" w:rsidRPr="00D83890">
        <w:rPr>
          <w:rFonts w:eastAsia="Times New Roman" w:cs="Times New Roman"/>
          <w:kern w:val="0"/>
          <w:lang w:eastAsia="ar-SA" w:bidi="ar-SA"/>
        </w:rPr>
        <w:t xml:space="preserve">(blok nr 41, pokój </w:t>
      </w:r>
      <w:r w:rsidRPr="00D83890">
        <w:rPr>
          <w:rFonts w:eastAsia="Times New Roman" w:cs="Times New Roman"/>
          <w:kern w:val="0"/>
          <w:lang w:eastAsia="ar-SA" w:bidi="ar-SA"/>
        </w:rPr>
        <w:t xml:space="preserve">nr 101). </w:t>
      </w:r>
    </w:p>
    <w:p w14:paraId="6D27EDD1" w14:textId="77777777" w:rsidR="007E3290" w:rsidRPr="00D83890" w:rsidRDefault="007E3290" w:rsidP="00264162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W przypadku awarii systemu, która spowoduje brak możliwości otwarcia ofert w terminie określonym w </w:t>
      </w:r>
      <w:r w:rsidR="009119A4" w:rsidRPr="00D83890">
        <w:rPr>
          <w:rFonts w:eastAsia="Times New Roman" w:cs="Times New Roman"/>
          <w:kern w:val="0"/>
          <w:lang w:eastAsia="ar-SA" w:bidi="ar-SA"/>
        </w:rPr>
        <w:t xml:space="preserve">ust. </w:t>
      </w:r>
      <w:r w:rsidRPr="00D83890">
        <w:rPr>
          <w:rFonts w:eastAsia="Times New Roman" w:cs="Times New Roman"/>
          <w:kern w:val="0"/>
          <w:lang w:eastAsia="ar-SA" w:bidi="ar-SA"/>
        </w:rPr>
        <w:t>1, otwarcie ofert nastąpi niezwłocznie po usunięciu awarii.</w:t>
      </w:r>
    </w:p>
    <w:p w14:paraId="2FDB6A4E" w14:textId="77777777" w:rsidR="007E3290" w:rsidRPr="00D83890" w:rsidRDefault="007E3290" w:rsidP="00264162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Zamawiający o zmianie terminu otwarcia ofert poinformuje na stronie prowadzonego postępowania.</w:t>
      </w:r>
    </w:p>
    <w:p w14:paraId="0F8A0416" w14:textId="77777777" w:rsidR="0072435E" w:rsidRPr="00D83890" w:rsidRDefault="007E3290" w:rsidP="0010351A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Zamawiający najpóźniej, przed otwarciem ofert, udostępni na stronie internetowej prowadzonego postepowania </w:t>
      </w:r>
      <w:r w:rsidR="00F7430F" w:rsidRPr="00D83890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D83890">
        <w:rPr>
          <w:rFonts w:eastAsia="Times New Roman" w:cs="Times New Roman"/>
          <w:kern w:val="0"/>
          <w:lang w:eastAsia="ar-SA" w:bidi="ar-SA"/>
        </w:rPr>
        <w:t xml:space="preserve">informację o kwocie, jaką zamierza przeznaczyć na sfinansowanie zamówienia. </w:t>
      </w:r>
    </w:p>
    <w:p w14:paraId="3CCB79FD" w14:textId="77777777" w:rsidR="007E3290" w:rsidRPr="00D83890" w:rsidRDefault="007E3290" w:rsidP="00264162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Zamawiający, niezwłocznie po otwarciu ofert, udostępni na stronie internetowej prowadzonego post</w:t>
      </w:r>
      <w:r w:rsidR="00F7430F" w:rsidRPr="00D83890">
        <w:rPr>
          <w:rFonts w:eastAsia="Times New Roman" w:cs="Times New Roman"/>
          <w:kern w:val="0"/>
          <w:lang w:eastAsia="ar-SA" w:bidi="ar-SA"/>
        </w:rPr>
        <w:t>ę</w:t>
      </w:r>
      <w:r w:rsidRPr="00D83890">
        <w:rPr>
          <w:rFonts w:eastAsia="Times New Roman" w:cs="Times New Roman"/>
          <w:kern w:val="0"/>
          <w:lang w:eastAsia="ar-SA" w:bidi="ar-SA"/>
        </w:rPr>
        <w:t xml:space="preserve">powania </w:t>
      </w:r>
      <w:r w:rsidR="00F7430F" w:rsidRPr="00D83890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D83890">
        <w:rPr>
          <w:rFonts w:eastAsia="Times New Roman" w:cs="Times New Roman"/>
          <w:kern w:val="0"/>
          <w:lang w:eastAsia="ar-SA" w:bidi="ar-SA"/>
        </w:rPr>
        <w:t>informacje o:</w:t>
      </w:r>
    </w:p>
    <w:p w14:paraId="6513A903" w14:textId="77777777" w:rsidR="007E3290" w:rsidRPr="00D83890" w:rsidRDefault="007E3290" w:rsidP="00FE4327">
      <w:pPr>
        <w:widowControl/>
        <w:numPr>
          <w:ilvl w:val="0"/>
          <w:numId w:val="6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kern w:val="0"/>
          <w:lang w:eastAsia="ar-SA" w:bidi="ar-SA"/>
        </w:rPr>
        <w:lastRenderedPageBreak/>
        <w:t>nazwach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, albo imionach i nazwiskach oraz siedzibach lub miejscach prowadzonej działalności gospodarczej albo miejscach zamieszkania Wykonawców, </w:t>
      </w:r>
      <w:r w:rsidR="00225057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których oferty zostały otwarte;</w:t>
      </w:r>
    </w:p>
    <w:p w14:paraId="3E47CA95" w14:textId="77777777" w:rsidR="001553E0" w:rsidRPr="00D83890" w:rsidRDefault="007E3290" w:rsidP="00FE4327">
      <w:pPr>
        <w:widowControl/>
        <w:numPr>
          <w:ilvl w:val="0"/>
          <w:numId w:val="6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kern w:val="0"/>
          <w:lang w:eastAsia="ar-SA" w:bidi="ar-SA"/>
        </w:rPr>
        <w:t>cenach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lub kosztach zawartych w ofertach</w:t>
      </w:r>
      <w:r w:rsidR="00F7430F" w:rsidRPr="00D83890">
        <w:rPr>
          <w:rFonts w:eastAsia="Times New Roman" w:cs="Times New Roman"/>
          <w:kern w:val="0"/>
          <w:lang w:eastAsia="ar-SA" w:bidi="ar-SA"/>
        </w:rPr>
        <w:t>.</w:t>
      </w:r>
    </w:p>
    <w:p w14:paraId="63337E95" w14:textId="77777777" w:rsidR="00493998" w:rsidRPr="00D83890" w:rsidRDefault="00493998" w:rsidP="00F7430F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14:paraId="498C0CC5" w14:textId="77777777" w:rsidR="00F7430F" w:rsidRPr="00D83890" w:rsidRDefault="00F7430F" w:rsidP="00F7430F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XIII.</w:t>
      </w: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Sposób obliczenia ceny</w:t>
      </w:r>
      <w:r w:rsidR="00122179"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oferty</w:t>
      </w:r>
    </w:p>
    <w:p w14:paraId="1CD2B7F6" w14:textId="77777777" w:rsidR="00F7430F" w:rsidRPr="00D83890" w:rsidRDefault="00F7430F" w:rsidP="001118C6">
      <w:pPr>
        <w:pStyle w:val="Akapitzlist"/>
        <w:numPr>
          <w:ilvl w:val="1"/>
          <w:numId w:val="5"/>
        </w:numPr>
        <w:tabs>
          <w:tab w:val="clear" w:pos="1068"/>
        </w:tabs>
        <w:autoSpaceDE w:val="0"/>
        <w:adjustRightInd w:val="0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38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Cena oferty stanowi wartość umowy za wykonanie przedmiotu zamówienia w całym zakresie. </w:t>
      </w:r>
    </w:p>
    <w:p w14:paraId="5AE81C67" w14:textId="77777777" w:rsidR="00696E8C" w:rsidRPr="00D83890" w:rsidRDefault="00696E8C" w:rsidP="001118C6">
      <w:pPr>
        <w:pStyle w:val="Akapitzlist"/>
        <w:numPr>
          <w:ilvl w:val="1"/>
          <w:numId w:val="5"/>
        </w:numPr>
        <w:tabs>
          <w:tab w:val="clear" w:pos="1068"/>
        </w:tabs>
        <w:autoSpaceDE w:val="0"/>
        <w:adjustRightInd w:val="0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38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Rozliczenia między Zamawiającym a Wykonawcą odbywać się będą w walucie polskiej. </w:t>
      </w:r>
    </w:p>
    <w:p w14:paraId="15967290" w14:textId="77777777" w:rsidR="00696E8C" w:rsidRPr="00D83890" w:rsidRDefault="00696E8C" w:rsidP="001118C6">
      <w:pPr>
        <w:pStyle w:val="Akapitzlist"/>
        <w:numPr>
          <w:ilvl w:val="1"/>
          <w:numId w:val="5"/>
        </w:numPr>
        <w:autoSpaceDE w:val="0"/>
        <w:adjustRightInd w:val="0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890">
        <w:rPr>
          <w:rFonts w:ascii="Times New Roman" w:hAnsi="Times New Roman" w:cs="Times New Roman"/>
          <w:bCs/>
          <w:sz w:val="24"/>
          <w:szCs w:val="24"/>
        </w:rPr>
        <w:t xml:space="preserve">Całkowita wartość zamówienia powinna być wyrażona w złotych polskich </w:t>
      </w:r>
      <w:r w:rsidR="004F7449" w:rsidRPr="00D83890">
        <w:rPr>
          <w:rFonts w:ascii="Times New Roman" w:hAnsi="Times New Roman" w:cs="Times New Roman"/>
          <w:bCs/>
          <w:sz w:val="24"/>
          <w:szCs w:val="24"/>
        </w:rPr>
        <w:br/>
      </w:r>
      <w:r w:rsidRPr="00D83890">
        <w:rPr>
          <w:rFonts w:ascii="Times New Roman" w:hAnsi="Times New Roman" w:cs="Times New Roman"/>
          <w:bCs/>
          <w:sz w:val="24"/>
          <w:szCs w:val="24"/>
        </w:rPr>
        <w:t>z dokładnością do dwóch miejsc po przecinku. Wykazane kwoty należy zaokrąglić</w:t>
      </w:r>
      <w:r w:rsidR="004F7449" w:rsidRPr="00D838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449" w:rsidRPr="00D83890">
        <w:rPr>
          <w:rFonts w:ascii="Times New Roman" w:hAnsi="Times New Roman" w:cs="Times New Roman"/>
          <w:bCs/>
          <w:sz w:val="24"/>
          <w:szCs w:val="24"/>
        </w:rPr>
        <w:br/>
      </w:r>
      <w:r w:rsidRPr="00D83890">
        <w:rPr>
          <w:rFonts w:ascii="Times New Roman" w:hAnsi="Times New Roman" w:cs="Times New Roman"/>
          <w:bCs/>
          <w:sz w:val="24"/>
          <w:szCs w:val="24"/>
        </w:rPr>
        <w:t>do pełnych groszy, przy czym końcówki poniżej 0,5 grosza pomija się, a końcówki</w:t>
      </w:r>
      <w:r w:rsidR="004F7449" w:rsidRPr="00D838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449" w:rsidRPr="00D83890">
        <w:rPr>
          <w:rFonts w:ascii="Times New Roman" w:hAnsi="Times New Roman" w:cs="Times New Roman"/>
          <w:bCs/>
          <w:sz w:val="24"/>
          <w:szCs w:val="24"/>
        </w:rPr>
        <w:br/>
      </w:r>
      <w:r w:rsidRPr="00D83890">
        <w:rPr>
          <w:rFonts w:ascii="Times New Roman" w:hAnsi="Times New Roman" w:cs="Times New Roman"/>
          <w:bCs/>
          <w:sz w:val="24"/>
          <w:szCs w:val="24"/>
        </w:rPr>
        <w:t>0,5 grosza i wyższe zaokrągla się do 1 grosza.</w:t>
      </w:r>
    </w:p>
    <w:p w14:paraId="47B5BB4E" w14:textId="77777777" w:rsidR="00696E8C" w:rsidRPr="00D83890" w:rsidRDefault="00696E8C" w:rsidP="001118C6">
      <w:pPr>
        <w:pStyle w:val="Akapitzlist"/>
        <w:numPr>
          <w:ilvl w:val="1"/>
          <w:numId w:val="5"/>
        </w:numPr>
        <w:autoSpaceDE w:val="0"/>
        <w:adjustRightInd w:val="0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890">
        <w:rPr>
          <w:rFonts w:ascii="Times New Roman" w:hAnsi="Times New Roman" w:cs="Times New Roman"/>
          <w:bCs/>
          <w:sz w:val="24"/>
          <w:szCs w:val="24"/>
        </w:rPr>
        <w:t xml:space="preserve">Wartość oferty określona przez Wykonawcę musi zawierać wszystkie koszty związane </w:t>
      </w:r>
      <w:r w:rsidR="004F7449" w:rsidRPr="00D83890">
        <w:rPr>
          <w:rFonts w:ascii="Times New Roman" w:hAnsi="Times New Roman" w:cs="Times New Roman"/>
          <w:bCs/>
          <w:sz w:val="24"/>
          <w:szCs w:val="24"/>
        </w:rPr>
        <w:br/>
      </w:r>
      <w:r w:rsidRPr="00D83890">
        <w:rPr>
          <w:rFonts w:ascii="Times New Roman" w:hAnsi="Times New Roman" w:cs="Times New Roman"/>
          <w:bCs/>
          <w:sz w:val="24"/>
          <w:szCs w:val="24"/>
        </w:rPr>
        <w:t xml:space="preserve">z realizacją przedmiotu zamówienia w tym koszty dostawy i transportu, ubezpieczenia, materiałów i sprzętu oraz uwzględniać wszystkie inne opłaty i podatki, a także ewentualne upusty i rabaty. </w:t>
      </w:r>
    </w:p>
    <w:p w14:paraId="21DF73A2" w14:textId="77777777" w:rsidR="00F7430F" w:rsidRPr="00D83890" w:rsidRDefault="00F7430F" w:rsidP="001118C6">
      <w:pPr>
        <w:pStyle w:val="Akapitzlist"/>
        <w:numPr>
          <w:ilvl w:val="1"/>
          <w:numId w:val="5"/>
        </w:numPr>
        <w:tabs>
          <w:tab w:val="clear" w:pos="1068"/>
        </w:tabs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38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do oceny oferty, której wybór prowadziłby do powstania obowiązku podatkowego zgodnie z przepisami o podatku od towarów i usług, przyjmie cenę powiększoną o podatek VAT. Zamawiający jednocześnie informuje, że w przypadku, </w:t>
      </w:r>
      <w:r w:rsidR="00696E8C" w:rsidRPr="00D83890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83890">
        <w:rPr>
          <w:rFonts w:ascii="Times New Roman" w:hAnsi="Times New Roman" w:cs="Times New Roman"/>
          <w:bCs/>
          <w:color w:val="000000"/>
          <w:sz w:val="24"/>
          <w:szCs w:val="24"/>
        </w:rPr>
        <w:t>o którym mowa w zdaniu poprzedzającym</w:t>
      </w:r>
      <w:r w:rsidR="00696E8C" w:rsidRPr="00D8389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D838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wynagrodzenie Wykonawcy wynikające </w:t>
      </w:r>
      <w:r w:rsidR="00696E8C" w:rsidRPr="00D83890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838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umowy oraz ceny oferty brutto pomniejszone zostaną o wartość podatku od towarów </w:t>
      </w:r>
      <w:r w:rsidR="00696E8C" w:rsidRPr="00D83890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83890">
        <w:rPr>
          <w:rFonts w:ascii="Times New Roman" w:hAnsi="Times New Roman" w:cs="Times New Roman"/>
          <w:bCs/>
          <w:color w:val="000000"/>
          <w:sz w:val="24"/>
          <w:szCs w:val="24"/>
        </w:rPr>
        <w:t>i usług, którą Zamawiający miałby rozliczyć zgodnie z obowiązującymi przepisami.</w:t>
      </w:r>
    </w:p>
    <w:p w14:paraId="1463CE98" w14:textId="77777777" w:rsidR="001553E0" w:rsidRPr="00D83890" w:rsidRDefault="001553E0" w:rsidP="001553E0">
      <w:pPr>
        <w:pStyle w:val="Akapitzlist"/>
        <w:spacing w:after="0"/>
        <w:ind w:left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3F94E4C" w14:textId="77777777" w:rsidR="007C1D51" w:rsidRPr="00D83890" w:rsidRDefault="007C1D51" w:rsidP="005C68E9">
      <w:pPr>
        <w:widowControl/>
        <w:suppressAutoHyphens w:val="0"/>
        <w:autoSpaceDE w:val="0"/>
        <w:adjustRightInd w:val="0"/>
        <w:ind w:left="284" w:hanging="709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XIV.</w:t>
      </w: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Opis kryteriów oceny ofert wraz z podaniem wag</w:t>
      </w:r>
      <w:r w:rsidR="000A03C0"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tych kryteriów i sposobu oceny </w:t>
      </w: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ofert</w:t>
      </w:r>
    </w:p>
    <w:p w14:paraId="1E3D927A" w14:textId="77777777" w:rsidR="007C1D51" w:rsidRPr="00D83890" w:rsidRDefault="007C1D51" w:rsidP="001118C6">
      <w:pPr>
        <w:widowControl/>
        <w:numPr>
          <w:ilvl w:val="6"/>
          <w:numId w:val="3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Ocenie będą podlegały tylko oferty nieodrzucone. </w:t>
      </w:r>
    </w:p>
    <w:p w14:paraId="3B291622" w14:textId="77777777" w:rsidR="007C1D51" w:rsidRPr="00D83890" w:rsidRDefault="007C1D51" w:rsidP="001118C6">
      <w:pPr>
        <w:widowControl/>
        <w:numPr>
          <w:ilvl w:val="6"/>
          <w:numId w:val="3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Przy wyborze oferty Zamawiający będzie się kierował następującymi kryteriami:</w:t>
      </w:r>
    </w:p>
    <w:p w14:paraId="3242D897" w14:textId="77777777" w:rsidR="001553E0" w:rsidRPr="00D83890" w:rsidRDefault="001553E0" w:rsidP="00E413C5">
      <w:pPr>
        <w:pStyle w:val="Akapitzlist"/>
        <w:autoSpaceDE w:val="0"/>
        <w:adjustRightInd w:val="0"/>
        <w:spacing w:after="0"/>
        <w:ind w:left="56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3710"/>
        <w:gridCol w:w="2267"/>
        <w:gridCol w:w="2293"/>
      </w:tblGrid>
      <w:tr w:rsidR="008A0BAB" w:rsidRPr="00D83890" w14:paraId="2A31FAD7" w14:textId="77777777" w:rsidTr="00D81583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BE236" w14:textId="77777777" w:rsidR="008A0BAB" w:rsidRPr="00D83890" w:rsidRDefault="008A0BAB" w:rsidP="008A0BAB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D83890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204CA" w14:textId="77777777" w:rsidR="008A0BAB" w:rsidRPr="00D83890" w:rsidRDefault="008A0BAB" w:rsidP="008A0BAB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D83890">
              <w:rPr>
                <w:rFonts w:eastAsia="Times New Roman" w:cs="Times New Roman"/>
                <w:b/>
                <w:lang w:bidi="ar-SA"/>
              </w:rPr>
              <w:t>Nazwa kryterium wyboru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E84AF" w14:textId="77777777" w:rsidR="008A0BAB" w:rsidRPr="00D83890" w:rsidRDefault="008A0BAB" w:rsidP="008A0BAB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D83890">
              <w:rPr>
                <w:rFonts w:eastAsia="Times New Roman" w:cs="Times New Roman"/>
                <w:b/>
                <w:lang w:bidi="ar-SA"/>
              </w:rPr>
              <w:t>Punkty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51C78" w14:textId="77777777" w:rsidR="008A0BAB" w:rsidRPr="00D83890" w:rsidRDefault="008A0BAB" w:rsidP="008A0BAB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D83890">
              <w:rPr>
                <w:rFonts w:eastAsia="Times New Roman" w:cs="Times New Roman"/>
                <w:b/>
                <w:lang w:bidi="ar-SA"/>
              </w:rPr>
              <w:t>Waga</w:t>
            </w:r>
          </w:p>
        </w:tc>
      </w:tr>
      <w:tr w:rsidR="008A0BAB" w:rsidRPr="00D83890" w14:paraId="6BFFCD12" w14:textId="77777777" w:rsidTr="00D81583">
        <w:trPr>
          <w:jc w:val="center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0DC60" w14:textId="77777777" w:rsidR="008A0BAB" w:rsidRPr="00D83890" w:rsidRDefault="008A0BAB" w:rsidP="008A0BA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D83890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339A6" w14:textId="77777777" w:rsidR="008A0BAB" w:rsidRPr="00D83890" w:rsidRDefault="008A0BAB" w:rsidP="008A0BAB">
            <w:pPr>
              <w:widowControl/>
              <w:rPr>
                <w:rFonts w:eastAsia="Times New Roman" w:cs="Times New Roman"/>
                <w:lang w:bidi="ar-SA"/>
              </w:rPr>
            </w:pPr>
            <w:r w:rsidRPr="00D83890">
              <w:rPr>
                <w:rFonts w:eastAsia="Times New Roman" w:cs="Times New Roman"/>
                <w:lang w:bidi="ar-SA"/>
              </w:rPr>
              <w:t>Cena oferty (C)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768EC" w14:textId="1F2DAEC6" w:rsidR="008A0BAB" w:rsidRPr="00D83890" w:rsidRDefault="008A0BAB" w:rsidP="0086495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proofErr w:type="gramStart"/>
            <w:r w:rsidRPr="00D83890">
              <w:rPr>
                <w:rFonts w:eastAsia="Times New Roman" w:cs="Times New Roman"/>
                <w:lang w:bidi="ar-SA"/>
              </w:rPr>
              <w:t>max</w:t>
            </w:r>
            <w:proofErr w:type="gramEnd"/>
            <w:r w:rsidRPr="00D83890">
              <w:rPr>
                <w:rFonts w:eastAsia="Times New Roman" w:cs="Times New Roman"/>
                <w:lang w:bidi="ar-SA"/>
              </w:rPr>
              <w:t xml:space="preserve">. </w:t>
            </w:r>
            <w:r w:rsidR="0086495B">
              <w:rPr>
                <w:rFonts w:eastAsia="Times New Roman" w:cs="Times New Roman"/>
                <w:lang w:bidi="ar-SA"/>
              </w:rPr>
              <w:t>8</w:t>
            </w:r>
            <w:r w:rsidRPr="00D83890">
              <w:rPr>
                <w:rFonts w:eastAsia="Times New Roman" w:cs="Times New Roman"/>
                <w:lang w:bidi="ar-SA"/>
              </w:rPr>
              <w:t>0 pkt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11AD9" w14:textId="03D41552" w:rsidR="008A0BAB" w:rsidRPr="00D83890" w:rsidRDefault="0086495B" w:rsidP="0086495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8</w:t>
            </w:r>
            <w:r w:rsidR="008A0BAB" w:rsidRPr="00D83890">
              <w:rPr>
                <w:rFonts w:eastAsia="Times New Roman" w:cs="Times New Roman"/>
                <w:lang w:bidi="ar-SA"/>
              </w:rPr>
              <w:t>0 %</w:t>
            </w:r>
          </w:p>
        </w:tc>
      </w:tr>
      <w:tr w:rsidR="008A0BAB" w:rsidRPr="00D83890" w14:paraId="2AC28923" w14:textId="77777777" w:rsidTr="00D81583">
        <w:trPr>
          <w:jc w:val="center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B2E5D" w14:textId="77777777" w:rsidR="008A0BAB" w:rsidRPr="00D83890" w:rsidRDefault="008A0BAB" w:rsidP="008A0BA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D83890">
              <w:rPr>
                <w:rFonts w:eastAsia="Times New Roman" w:cs="Times New Roman"/>
                <w:lang w:bidi="ar-SA"/>
              </w:rPr>
              <w:t>2.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E8551" w14:textId="6DE121B4" w:rsidR="008A0BAB" w:rsidRPr="0086495B" w:rsidRDefault="005C7A86" w:rsidP="005C7A86">
            <w:pPr>
              <w:widowControl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Cs/>
                <w:lang w:bidi="ar-SA"/>
              </w:rPr>
              <w:t>Okres gwarancji</w:t>
            </w:r>
            <w:r w:rsidR="0086495B" w:rsidRPr="0086495B">
              <w:rPr>
                <w:rFonts w:eastAsia="Times New Roman" w:cs="Times New Roman"/>
                <w:lang w:bidi="ar-SA"/>
              </w:rPr>
              <w:t xml:space="preserve"> </w:t>
            </w:r>
            <w:r w:rsidR="008A0BAB" w:rsidRPr="0086495B">
              <w:rPr>
                <w:rFonts w:eastAsia="Times New Roman" w:cs="Times New Roman"/>
                <w:lang w:bidi="ar-SA"/>
              </w:rPr>
              <w:t>(</w:t>
            </w:r>
            <w:r>
              <w:rPr>
                <w:rFonts w:eastAsia="Times New Roman" w:cs="Times New Roman"/>
                <w:lang w:bidi="ar-SA"/>
              </w:rPr>
              <w:t>G</w:t>
            </w:r>
            <w:r w:rsidR="008A0BAB" w:rsidRPr="0086495B">
              <w:rPr>
                <w:rFonts w:eastAsia="Times New Roman" w:cs="Times New Roman"/>
                <w:lang w:bidi="ar-SA"/>
              </w:rPr>
              <w:t>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D64F8" w14:textId="7833B9DC" w:rsidR="008A0BAB" w:rsidRPr="00D83890" w:rsidRDefault="008A0BAB" w:rsidP="0086495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proofErr w:type="gramStart"/>
            <w:r w:rsidRPr="00D83890">
              <w:rPr>
                <w:rFonts w:eastAsia="Times New Roman" w:cs="Times New Roman"/>
                <w:lang w:bidi="ar-SA"/>
              </w:rPr>
              <w:t>max</w:t>
            </w:r>
            <w:proofErr w:type="gramEnd"/>
            <w:r w:rsidRPr="00D83890">
              <w:rPr>
                <w:rFonts w:eastAsia="Times New Roman" w:cs="Times New Roman"/>
                <w:lang w:bidi="ar-SA"/>
              </w:rPr>
              <w:t xml:space="preserve">. </w:t>
            </w:r>
            <w:r w:rsidR="0086495B">
              <w:rPr>
                <w:rFonts w:eastAsia="Times New Roman" w:cs="Times New Roman"/>
                <w:lang w:bidi="ar-SA"/>
              </w:rPr>
              <w:t>20</w:t>
            </w:r>
            <w:r w:rsidRPr="00D83890">
              <w:rPr>
                <w:rFonts w:eastAsia="Times New Roman" w:cs="Times New Roman"/>
                <w:lang w:bidi="ar-SA"/>
              </w:rPr>
              <w:t xml:space="preserve"> pkt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75130" w14:textId="0F56DDBB" w:rsidR="008A0BAB" w:rsidRPr="00D83890" w:rsidRDefault="0086495B" w:rsidP="0086495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</w:t>
            </w:r>
            <w:r w:rsidR="008A0BAB" w:rsidRPr="00D83890">
              <w:rPr>
                <w:rFonts w:eastAsia="Times New Roman" w:cs="Times New Roman"/>
                <w:lang w:bidi="ar-SA"/>
              </w:rPr>
              <w:t>0 %</w:t>
            </w:r>
          </w:p>
        </w:tc>
      </w:tr>
    </w:tbl>
    <w:p w14:paraId="0413D05F" w14:textId="77777777" w:rsidR="00E413C5" w:rsidRPr="00D83890" w:rsidRDefault="00E413C5" w:rsidP="007C1D51">
      <w:pPr>
        <w:widowControl/>
        <w:ind w:firstLine="360"/>
        <w:jc w:val="both"/>
        <w:rPr>
          <w:rFonts w:eastAsia="Times New Roman" w:cs="Times New Roman"/>
          <w:b/>
          <w:bCs/>
          <w:lang w:bidi="ar-SA"/>
        </w:rPr>
      </w:pPr>
    </w:p>
    <w:p w14:paraId="072D7906" w14:textId="77777777" w:rsidR="007C1D51" w:rsidRPr="00D83890" w:rsidRDefault="007C1D51" w:rsidP="00613B5F">
      <w:pPr>
        <w:widowControl/>
        <w:ind w:firstLine="357"/>
        <w:jc w:val="both"/>
        <w:rPr>
          <w:rFonts w:eastAsia="Times New Roman" w:cs="Times New Roman"/>
          <w:b/>
          <w:bCs/>
          <w:lang w:bidi="ar-SA"/>
        </w:rPr>
      </w:pPr>
      <w:r w:rsidRPr="00D83890">
        <w:rPr>
          <w:rFonts w:eastAsia="Times New Roman" w:cs="Times New Roman"/>
          <w:b/>
          <w:bCs/>
          <w:lang w:bidi="ar-SA"/>
        </w:rPr>
        <w:t>Ocena ofert dokonana zostanie w następujący sposób:</w:t>
      </w:r>
    </w:p>
    <w:p w14:paraId="76888A9B" w14:textId="77777777" w:rsidR="000F3B07" w:rsidRPr="00D83890" w:rsidRDefault="000F3B07" w:rsidP="007C1D51">
      <w:pPr>
        <w:widowControl/>
        <w:ind w:left="360"/>
        <w:jc w:val="both"/>
        <w:rPr>
          <w:rFonts w:eastAsia="Times New Roman" w:cs="Times New Roman"/>
          <w:b/>
          <w:bCs/>
          <w:lang w:bidi="ar-SA"/>
        </w:rPr>
      </w:pPr>
    </w:p>
    <w:p w14:paraId="6F3A5BAF" w14:textId="77777777" w:rsidR="007C1D51" w:rsidRPr="00D83890" w:rsidRDefault="007C1D51" w:rsidP="007C1D51">
      <w:pPr>
        <w:widowControl/>
        <w:ind w:left="360"/>
        <w:jc w:val="both"/>
        <w:rPr>
          <w:rFonts w:eastAsia="Times New Roman" w:cs="Times New Roman"/>
          <w:lang w:bidi="ar-SA"/>
        </w:rPr>
      </w:pPr>
      <w:proofErr w:type="gramStart"/>
      <w:r w:rsidRPr="00D83890">
        <w:rPr>
          <w:rFonts w:eastAsia="Times New Roman" w:cs="Times New Roman"/>
          <w:b/>
          <w:bCs/>
          <w:lang w:bidi="ar-SA"/>
        </w:rPr>
        <w:t>w</w:t>
      </w:r>
      <w:proofErr w:type="gramEnd"/>
      <w:r w:rsidRPr="00D83890">
        <w:rPr>
          <w:rFonts w:eastAsia="Times New Roman" w:cs="Times New Roman"/>
          <w:b/>
          <w:bCs/>
          <w:lang w:bidi="ar-SA"/>
        </w:rPr>
        <w:t xml:space="preserve"> zakresie kryterium „cena oferty” – </w:t>
      </w:r>
      <w:r w:rsidRPr="00D83890">
        <w:rPr>
          <w:rFonts w:eastAsia="Times New Roman" w:cs="Times New Roman"/>
          <w:lang w:bidi="ar-SA"/>
        </w:rPr>
        <w:t>zostaną przyznane punkty wg następującego wzoru:</w:t>
      </w:r>
    </w:p>
    <w:p w14:paraId="2CDC40B0" w14:textId="77777777" w:rsidR="007C1D51" w:rsidRPr="00D83890" w:rsidRDefault="007C1D51" w:rsidP="007C1D51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D83890">
        <w:rPr>
          <w:rFonts w:eastAsia="Times New Roman" w:cs="Times New Roman"/>
          <w:lang w:bidi="ar-SA"/>
        </w:rPr>
        <w:t xml:space="preserve">              </w:t>
      </w:r>
      <w:r w:rsidRPr="00D83890">
        <w:rPr>
          <w:rFonts w:eastAsia="Times New Roman" w:cs="Times New Roman"/>
          <w:lang w:val="de-DE" w:bidi="ar-SA"/>
        </w:rPr>
        <w:t>C min</w:t>
      </w:r>
    </w:p>
    <w:p w14:paraId="18AA5A02" w14:textId="3E8404F4" w:rsidR="007C1D51" w:rsidRPr="00D83890" w:rsidRDefault="007C1D51" w:rsidP="007C1D51">
      <w:pPr>
        <w:widowControl/>
        <w:ind w:left="426" w:hanging="11"/>
        <w:jc w:val="both"/>
        <w:rPr>
          <w:rFonts w:eastAsia="Times New Roman" w:cs="Times New Roman"/>
          <w:lang w:val="de-DE" w:bidi="ar-SA"/>
        </w:rPr>
      </w:pPr>
      <w:r w:rsidRPr="00D83890">
        <w:rPr>
          <w:rFonts w:eastAsia="Times New Roman" w:cs="Times New Roman"/>
          <w:lang w:val="de-DE" w:bidi="ar-SA"/>
        </w:rPr>
        <w:t xml:space="preserve">C = --------------------- x 100 </w:t>
      </w:r>
      <w:proofErr w:type="spellStart"/>
      <w:r w:rsidRPr="00D83890">
        <w:rPr>
          <w:rFonts w:eastAsia="Times New Roman" w:cs="Times New Roman"/>
          <w:lang w:val="de-DE" w:bidi="ar-SA"/>
        </w:rPr>
        <w:t>pkt</w:t>
      </w:r>
      <w:proofErr w:type="spellEnd"/>
      <w:r w:rsidRPr="00D83890">
        <w:rPr>
          <w:rFonts w:eastAsia="Times New Roman" w:cs="Times New Roman"/>
          <w:lang w:val="de-DE" w:bidi="ar-SA"/>
        </w:rPr>
        <w:t xml:space="preserve"> x </w:t>
      </w:r>
      <w:r w:rsidR="0086495B">
        <w:rPr>
          <w:rFonts w:eastAsia="Times New Roman" w:cs="Times New Roman"/>
          <w:lang w:val="de-DE" w:bidi="ar-SA"/>
        </w:rPr>
        <w:t>8</w:t>
      </w:r>
      <w:r w:rsidR="008A0BAB" w:rsidRPr="00D83890">
        <w:rPr>
          <w:rFonts w:eastAsia="Times New Roman" w:cs="Times New Roman"/>
          <w:lang w:val="de-DE" w:bidi="ar-SA"/>
        </w:rPr>
        <w:t>0</w:t>
      </w:r>
      <w:r w:rsidRPr="00D83890">
        <w:rPr>
          <w:rFonts w:eastAsia="Times New Roman" w:cs="Times New Roman"/>
          <w:lang w:val="de-DE" w:bidi="ar-SA"/>
        </w:rPr>
        <w:t xml:space="preserve"> %</w:t>
      </w:r>
    </w:p>
    <w:p w14:paraId="5A4BCFCC" w14:textId="77777777" w:rsidR="007C1D51" w:rsidRPr="00D83890" w:rsidRDefault="007C1D51" w:rsidP="007C1D51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D83890">
        <w:rPr>
          <w:rFonts w:eastAsia="Times New Roman" w:cs="Times New Roman"/>
          <w:lang w:val="de-DE" w:bidi="ar-SA"/>
        </w:rPr>
        <w:t xml:space="preserve">              C </w:t>
      </w:r>
      <w:proofErr w:type="spellStart"/>
      <w:r w:rsidRPr="00D83890">
        <w:rPr>
          <w:rFonts w:eastAsia="Times New Roman" w:cs="Times New Roman"/>
          <w:lang w:val="de-DE" w:bidi="ar-SA"/>
        </w:rPr>
        <w:t>of</w:t>
      </w:r>
      <w:proofErr w:type="spellEnd"/>
    </w:p>
    <w:p w14:paraId="296FB37B" w14:textId="77777777" w:rsidR="007C1D51" w:rsidRPr="00D83890" w:rsidRDefault="007C1D51" w:rsidP="007C1D51">
      <w:pPr>
        <w:widowControl/>
        <w:ind w:left="426"/>
        <w:jc w:val="both"/>
        <w:rPr>
          <w:rFonts w:eastAsia="Times New Roman" w:cs="Times New Roman"/>
          <w:lang w:bidi="ar-SA"/>
        </w:rPr>
      </w:pPr>
      <w:proofErr w:type="gramStart"/>
      <w:r w:rsidRPr="00D83890">
        <w:rPr>
          <w:rFonts w:eastAsia="Times New Roman" w:cs="Times New Roman"/>
          <w:lang w:bidi="ar-SA"/>
        </w:rPr>
        <w:t>gdzie</w:t>
      </w:r>
      <w:proofErr w:type="gramEnd"/>
      <w:r w:rsidRPr="00D83890">
        <w:rPr>
          <w:rFonts w:eastAsia="Times New Roman" w:cs="Times New Roman"/>
          <w:lang w:bidi="ar-SA"/>
        </w:rPr>
        <w:t>:</w:t>
      </w:r>
    </w:p>
    <w:p w14:paraId="3D453E84" w14:textId="77777777" w:rsidR="007C1D51" w:rsidRPr="00D83890" w:rsidRDefault="007C1D51" w:rsidP="000F3B07">
      <w:pPr>
        <w:widowControl/>
        <w:ind w:left="993" w:hanging="556"/>
        <w:jc w:val="both"/>
        <w:rPr>
          <w:rFonts w:eastAsia="Times New Roman" w:cs="Times New Roman"/>
          <w:bCs/>
          <w:lang w:bidi="ar-SA"/>
        </w:rPr>
      </w:pPr>
      <w:r w:rsidRPr="00D83890">
        <w:rPr>
          <w:rFonts w:eastAsia="Times New Roman" w:cs="Times New Roman"/>
          <w:b/>
          <w:bCs/>
          <w:lang w:bidi="ar-SA"/>
        </w:rPr>
        <w:t>C</w:t>
      </w:r>
      <w:r w:rsidRPr="00D83890">
        <w:rPr>
          <w:rFonts w:eastAsia="Times New Roman" w:cs="Times New Roman"/>
          <w:bCs/>
          <w:lang w:bidi="ar-SA"/>
        </w:rPr>
        <w:tab/>
        <w:t xml:space="preserve"> </w:t>
      </w:r>
      <w:r w:rsidRPr="00D83890">
        <w:rPr>
          <w:rFonts w:eastAsia="Times New Roman" w:cs="Times New Roman"/>
          <w:bCs/>
          <w:lang w:bidi="ar-SA"/>
        </w:rPr>
        <w:tab/>
        <w:t>– wartość punktowa kryterium ceny</w:t>
      </w:r>
    </w:p>
    <w:p w14:paraId="247C16B6" w14:textId="77777777" w:rsidR="007C1D51" w:rsidRPr="00D83890" w:rsidRDefault="007C1D51" w:rsidP="000F3B07">
      <w:pPr>
        <w:widowControl/>
        <w:ind w:left="993" w:hanging="556"/>
        <w:jc w:val="both"/>
        <w:rPr>
          <w:rFonts w:eastAsia="Times New Roman" w:cs="Times New Roman"/>
          <w:bCs/>
          <w:lang w:bidi="ar-SA"/>
        </w:rPr>
      </w:pPr>
      <w:r w:rsidRPr="00D83890">
        <w:rPr>
          <w:rFonts w:eastAsia="Times New Roman" w:cs="Times New Roman"/>
          <w:b/>
          <w:bCs/>
          <w:lang w:bidi="ar-SA"/>
        </w:rPr>
        <w:t>C min</w:t>
      </w:r>
      <w:r w:rsidRPr="00D83890">
        <w:rPr>
          <w:rFonts w:eastAsia="Times New Roman" w:cs="Times New Roman"/>
          <w:bCs/>
          <w:lang w:bidi="ar-SA"/>
        </w:rPr>
        <w:tab/>
      </w:r>
      <w:r w:rsidR="008A0BAB" w:rsidRPr="00D83890">
        <w:rPr>
          <w:rFonts w:eastAsia="Times New Roman" w:cs="Times New Roman"/>
          <w:bCs/>
          <w:lang w:bidi="ar-SA"/>
        </w:rPr>
        <w:tab/>
      </w:r>
      <w:r w:rsidRPr="00D83890">
        <w:rPr>
          <w:rFonts w:eastAsia="Times New Roman" w:cs="Times New Roman"/>
          <w:bCs/>
          <w:lang w:bidi="ar-SA"/>
        </w:rPr>
        <w:t>– najniższa cena spośród wszystkich ofert</w:t>
      </w:r>
    </w:p>
    <w:p w14:paraId="478005E7" w14:textId="77777777" w:rsidR="00C90F06" w:rsidRPr="00D83890" w:rsidRDefault="007C1D51" w:rsidP="000F3B07">
      <w:pPr>
        <w:widowControl/>
        <w:ind w:left="993" w:hanging="556"/>
        <w:jc w:val="both"/>
        <w:rPr>
          <w:rFonts w:eastAsia="Times New Roman" w:cs="Times New Roman"/>
          <w:bCs/>
          <w:lang w:bidi="ar-SA"/>
        </w:rPr>
      </w:pPr>
      <w:r w:rsidRPr="00D83890">
        <w:rPr>
          <w:rFonts w:eastAsia="Times New Roman" w:cs="Times New Roman"/>
          <w:b/>
          <w:bCs/>
          <w:lang w:bidi="ar-SA"/>
        </w:rPr>
        <w:t>C of</w:t>
      </w:r>
      <w:r w:rsidRPr="00D83890">
        <w:rPr>
          <w:rFonts w:eastAsia="Times New Roman" w:cs="Times New Roman"/>
          <w:bCs/>
          <w:lang w:bidi="ar-SA"/>
        </w:rPr>
        <w:t xml:space="preserve"> </w:t>
      </w:r>
      <w:r w:rsidRPr="00D83890">
        <w:rPr>
          <w:rFonts w:eastAsia="Times New Roman" w:cs="Times New Roman"/>
          <w:bCs/>
          <w:lang w:bidi="ar-SA"/>
        </w:rPr>
        <w:tab/>
      </w:r>
      <w:r w:rsidR="008A0BAB" w:rsidRPr="00D83890">
        <w:rPr>
          <w:rFonts w:eastAsia="Times New Roman" w:cs="Times New Roman"/>
          <w:bCs/>
          <w:lang w:bidi="ar-SA"/>
        </w:rPr>
        <w:tab/>
      </w:r>
      <w:r w:rsidR="008A0BAB" w:rsidRPr="00D83890">
        <w:rPr>
          <w:rFonts w:eastAsia="Times New Roman" w:cs="Times New Roman"/>
          <w:bCs/>
          <w:lang w:bidi="ar-SA"/>
        </w:rPr>
        <w:tab/>
      </w:r>
      <w:r w:rsidRPr="00D83890">
        <w:rPr>
          <w:rFonts w:eastAsia="Times New Roman" w:cs="Times New Roman"/>
          <w:bCs/>
          <w:lang w:bidi="ar-SA"/>
        </w:rPr>
        <w:t>– cena podana w badanej ofercie</w:t>
      </w:r>
    </w:p>
    <w:p w14:paraId="156F5B31" w14:textId="77777777" w:rsidR="000F3B07" w:rsidRPr="00D83890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6C0A2C55" w14:textId="16E70F8B" w:rsidR="000F3B07" w:rsidRPr="00D83890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b/>
          <w:kern w:val="0"/>
          <w:lang w:eastAsia="ar-SA" w:bidi="ar-SA"/>
        </w:rPr>
        <w:t>w</w:t>
      </w:r>
      <w:proofErr w:type="gramEnd"/>
      <w:r w:rsidRPr="00D83890">
        <w:rPr>
          <w:rFonts w:eastAsia="Times New Roman" w:cs="Times New Roman"/>
          <w:b/>
          <w:kern w:val="0"/>
          <w:lang w:eastAsia="ar-SA" w:bidi="ar-SA"/>
        </w:rPr>
        <w:t xml:space="preserve"> zakresie kryterium „</w:t>
      </w:r>
      <w:r w:rsidR="005C7A86">
        <w:rPr>
          <w:rFonts w:eastAsia="Times New Roman" w:cs="Times New Roman"/>
          <w:b/>
          <w:kern w:val="0"/>
          <w:lang w:eastAsia="ar-SA" w:bidi="ar-SA"/>
        </w:rPr>
        <w:t>okres gwarancji</w:t>
      </w:r>
      <w:r w:rsidRPr="00D83890">
        <w:rPr>
          <w:rFonts w:eastAsia="Times New Roman" w:cs="Times New Roman"/>
          <w:b/>
          <w:kern w:val="0"/>
          <w:lang w:eastAsia="ar-SA" w:bidi="ar-SA"/>
        </w:rPr>
        <w:t>”</w:t>
      </w:r>
      <w:r w:rsidRPr="00D83890">
        <w:rPr>
          <w:rFonts w:eastAsia="Times New Roman" w:cs="Times New Roman"/>
          <w:kern w:val="0"/>
          <w:lang w:eastAsia="ar-SA" w:bidi="ar-SA"/>
        </w:rPr>
        <w:t xml:space="preserve"> – zostaną przyznane punkty </w:t>
      </w:r>
      <w:r w:rsidR="00FD526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wg następującego wzoru zgodnego z poniższą tabelą:</w:t>
      </w:r>
    </w:p>
    <w:p w14:paraId="5D53A84C" w14:textId="763FFA40" w:rsidR="000F3B07" w:rsidRPr="00D83890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          </w:t>
      </w:r>
      <w:proofErr w:type="gramStart"/>
      <w:r w:rsidR="005C7A86">
        <w:rPr>
          <w:rFonts w:eastAsia="Times New Roman" w:cs="Times New Roman"/>
          <w:kern w:val="0"/>
          <w:lang w:eastAsia="ar-SA" w:bidi="ar-SA"/>
        </w:rPr>
        <w:t>G</w:t>
      </w:r>
      <w:r w:rsidRPr="00D83890">
        <w:rPr>
          <w:rFonts w:eastAsia="Times New Roman" w:cs="Times New Roman"/>
          <w:kern w:val="0"/>
          <w:vertAlign w:val="subscript"/>
          <w:lang w:eastAsia="ar-SA" w:bidi="ar-SA"/>
        </w:rPr>
        <w:t xml:space="preserve">1 </w:t>
      </w:r>
      <w:r w:rsidRPr="00D83890">
        <w:rPr>
          <w:rFonts w:eastAsia="Times New Roman" w:cs="Times New Roman"/>
          <w:kern w:val="0"/>
          <w:lang w:eastAsia="ar-SA" w:bidi="ar-SA"/>
        </w:rPr>
        <w:t xml:space="preserve"> lub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="005C7A86">
        <w:rPr>
          <w:rFonts w:eastAsia="Times New Roman" w:cs="Times New Roman"/>
          <w:kern w:val="0"/>
          <w:lang w:eastAsia="ar-SA" w:bidi="ar-SA"/>
        </w:rPr>
        <w:t>G</w:t>
      </w:r>
      <w:r w:rsidRPr="00D83890">
        <w:rPr>
          <w:rFonts w:eastAsia="Times New Roman" w:cs="Times New Roman"/>
          <w:kern w:val="0"/>
          <w:vertAlign w:val="subscript"/>
          <w:lang w:eastAsia="ar-SA" w:bidi="ar-SA"/>
        </w:rPr>
        <w:t xml:space="preserve">2 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6D6C4958" w14:textId="5DECB681" w:rsidR="000F3B07" w:rsidRPr="00D83890" w:rsidRDefault="005C7A86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lastRenderedPageBreak/>
        <w:t>G</w:t>
      </w:r>
      <w:r w:rsidR="000F3B07" w:rsidRPr="00D83890">
        <w:rPr>
          <w:rFonts w:eastAsia="Times New Roman" w:cs="Times New Roman"/>
          <w:kern w:val="0"/>
          <w:lang w:eastAsia="ar-SA" w:bidi="ar-SA"/>
        </w:rPr>
        <w:t xml:space="preserve">= --------------------- x 100 pkt x </w:t>
      </w:r>
      <w:r w:rsidR="0086495B">
        <w:rPr>
          <w:rFonts w:eastAsia="Times New Roman" w:cs="Times New Roman"/>
          <w:kern w:val="0"/>
          <w:lang w:eastAsia="ar-SA" w:bidi="ar-SA"/>
        </w:rPr>
        <w:t>2</w:t>
      </w:r>
      <w:r w:rsidR="000F3B07" w:rsidRPr="00D83890">
        <w:rPr>
          <w:rFonts w:eastAsia="Times New Roman" w:cs="Times New Roman"/>
          <w:kern w:val="0"/>
          <w:lang w:eastAsia="ar-SA" w:bidi="ar-SA"/>
        </w:rPr>
        <w:t>0 %</w:t>
      </w:r>
    </w:p>
    <w:p w14:paraId="6E4697B9" w14:textId="6FA565A4" w:rsidR="000F3B07" w:rsidRPr="00D83890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             </w:t>
      </w:r>
      <w:r w:rsidR="005C7A86">
        <w:rPr>
          <w:rFonts w:eastAsia="Times New Roman" w:cs="Times New Roman"/>
          <w:kern w:val="0"/>
          <w:lang w:eastAsia="ar-SA" w:bidi="ar-SA"/>
        </w:rPr>
        <w:t>G</w:t>
      </w:r>
      <w:r w:rsidRPr="00D83890">
        <w:rPr>
          <w:rFonts w:eastAsia="Times New Roman" w:cs="Times New Roman"/>
          <w:kern w:val="0"/>
          <w:lang w:eastAsia="ar-SA" w:bidi="ar-SA"/>
        </w:rPr>
        <w:t xml:space="preserve"> max</w:t>
      </w:r>
    </w:p>
    <w:p w14:paraId="25377DA2" w14:textId="77777777" w:rsidR="000F3B07" w:rsidRPr="00D83890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kern w:val="0"/>
          <w:lang w:eastAsia="ar-SA" w:bidi="ar-SA"/>
        </w:rPr>
        <w:t>gdzie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>:</w:t>
      </w:r>
    </w:p>
    <w:p w14:paraId="5CDB7934" w14:textId="6353EF25" w:rsidR="000F3B07" w:rsidRPr="00D83890" w:rsidRDefault="005C7A86" w:rsidP="00FD5260">
      <w:pPr>
        <w:widowControl/>
        <w:autoSpaceDN/>
        <w:ind w:left="851" w:hanging="41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G</w:t>
      </w:r>
      <w:r w:rsidR="000F3B07" w:rsidRPr="00D83890">
        <w:rPr>
          <w:rFonts w:eastAsia="Times New Roman" w:cs="Times New Roman"/>
          <w:b/>
          <w:kern w:val="0"/>
          <w:lang w:eastAsia="ar-SA" w:bidi="ar-SA"/>
        </w:rPr>
        <w:tab/>
      </w:r>
      <w:r w:rsidR="000F3B07" w:rsidRPr="00D83890">
        <w:rPr>
          <w:rFonts w:eastAsia="Times New Roman" w:cs="Times New Roman"/>
          <w:kern w:val="0"/>
          <w:lang w:eastAsia="ar-SA" w:bidi="ar-SA"/>
        </w:rPr>
        <w:t>– wartość punktowa kryterium „</w:t>
      </w:r>
      <w:r w:rsidR="00E3462E">
        <w:rPr>
          <w:rFonts w:eastAsia="Times New Roman" w:cs="Times New Roman"/>
          <w:kern w:val="0"/>
          <w:lang w:eastAsia="ar-SA" w:bidi="ar-SA"/>
        </w:rPr>
        <w:t>okres gwarancji</w:t>
      </w:r>
      <w:r w:rsidR="000F3B07" w:rsidRPr="00D83890">
        <w:rPr>
          <w:rFonts w:eastAsia="Times New Roman" w:cs="Times New Roman"/>
          <w:kern w:val="0"/>
          <w:lang w:eastAsia="ar-SA" w:bidi="ar-SA"/>
        </w:rPr>
        <w:t xml:space="preserve">”; </w:t>
      </w:r>
    </w:p>
    <w:p w14:paraId="6AC5B96C" w14:textId="45AB36BA" w:rsidR="000F3B07" w:rsidRPr="00E3462E" w:rsidRDefault="005C7A86" w:rsidP="00FD5260">
      <w:pPr>
        <w:widowControl/>
        <w:autoSpaceDN/>
        <w:ind w:left="851" w:hanging="41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G</w:t>
      </w:r>
      <w:r w:rsidR="000F3B07" w:rsidRPr="00D83890">
        <w:rPr>
          <w:rFonts w:eastAsia="Times New Roman" w:cs="Times New Roman"/>
          <w:b/>
          <w:kern w:val="0"/>
          <w:vertAlign w:val="subscript"/>
          <w:lang w:eastAsia="ar-SA" w:bidi="ar-SA"/>
        </w:rPr>
        <w:t>1</w:t>
      </w:r>
      <w:r w:rsidR="000F3B07" w:rsidRPr="00D83890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="000F3B07" w:rsidRPr="00D83890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="000F3B07" w:rsidRPr="00E3462E">
        <w:rPr>
          <w:rFonts w:eastAsia="Times New Roman" w:cs="Times New Roman"/>
          <w:kern w:val="0"/>
          <w:lang w:eastAsia="ar-SA" w:bidi="ar-SA"/>
        </w:rPr>
        <w:t xml:space="preserve">– wartość punktowa kryterium </w:t>
      </w:r>
      <w:r w:rsidR="009B388C">
        <w:rPr>
          <w:rFonts w:eastAsia="Times New Roman" w:cs="Times New Roman"/>
          <w:kern w:val="0"/>
          <w:lang w:eastAsia="ar-SA" w:bidi="ar-SA"/>
        </w:rPr>
        <w:t>„</w:t>
      </w:r>
      <w:r w:rsidRPr="00E3462E">
        <w:rPr>
          <w:rFonts w:eastAsia="Times New Roman" w:cs="Times New Roman"/>
          <w:kern w:val="0"/>
          <w:lang w:eastAsia="ar-SA" w:bidi="ar-SA"/>
        </w:rPr>
        <w:t>okres gwarancji 24 miesiące</w:t>
      </w:r>
      <w:r w:rsidR="009B388C">
        <w:rPr>
          <w:rFonts w:eastAsia="Times New Roman" w:cs="Times New Roman"/>
          <w:kern w:val="0"/>
          <w:lang w:eastAsia="ar-SA" w:bidi="ar-SA"/>
        </w:rPr>
        <w:t>”</w:t>
      </w:r>
      <w:r w:rsidR="0086495B" w:rsidRPr="00E3462E">
        <w:rPr>
          <w:rFonts w:eastAsia="Times New Roman" w:cs="Times New Roman"/>
          <w:kern w:val="0"/>
          <w:lang w:eastAsia="ar-SA" w:bidi="ar-SA"/>
        </w:rPr>
        <w:t>;</w:t>
      </w:r>
    </w:p>
    <w:p w14:paraId="3B776115" w14:textId="1E9F9D04" w:rsidR="00FD5260" w:rsidRPr="00E3462E" w:rsidRDefault="005C7A86" w:rsidP="00FD5260">
      <w:pPr>
        <w:widowControl/>
        <w:autoSpaceDN/>
        <w:ind w:left="851" w:right="-284" w:hanging="41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E3462E">
        <w:rPr>
          <w:rFonts w:eastAsia="Times New Roman" w:cs="Times New Roman"/>
          <w:b/>
          <w:kern w:val="0"/>
          <w:lang w:eastAsia="ar-SA" w:bidi="ar-SA"/>
        </w:rPr>
        <w:t>G</w:t>
      </w:r>
      <w:r w:rsidR="000F3B07" w:rsidRPr="00E3462E">
        <w:rPr>
          <w:rFonts w:eastAsia="Times New Roman" w:cs="Times New Roman"/>
          <w:b/>
          <w:kern w:val="0"/>
          <w:vertAlign w:val="subscript"/>
          <w:lang w:eastAsia="ar-SA" w:bidi="ar-SA"/>
        </w:rPr>
        <w:t>2</w:t>
      </w:r>
      <w:r w:rsidR="000F3B07" w:rsidRPr="00E3462E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="000F3B07" w:rsidRPr="00E3462E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="000F3B07" w:rsidRPr="00E3462E">
        <w:rPr>
          <w:rFonts w:eastAsia="Times New Roman" w:cs="Times New Roman"/>
          <w:kern w:val="0"/>
          <w:lang w:eastAsia="ar-SA" w:bidi="ar-SA"/>
        </w:rPr>
        <w:t xml:space="preserve">– wartość punktowa kryterium </w:t>
      </w:r>
      <w:r w:rsidR="009B388C">
        <w:rPr>
          <w:rFonts w:eastAsia="Times New Roman" w:cs="Times New Roman"/>
          <w:kern w:val="0"/>
          <w:lang w:eastAsia="ar-SA" w:bidi="ar-SA"/>
        </w:rPr>
        <w:t>„</w:t>
      </w:r>
      <w:r w:rsidRPr="00E3462E">
        <w:rPr>
          <w:rFonts w:eastAsia="Times New Roman" w:cs="Times New Roman"/>
          <w:kern w:val="0"/>
          <w:lang w:eastAsia="ar-SA" w:bidi="ar-SA"/>
        </w:rPr>
        <w:t xml:space="preserve">okres gwarancji </w:t>
      </w:r>
      <w:r w:rsidR="00E3462E" w:rsidRPr="00E3462E">
        <w:rPr>
          <w:rFonts w:eastAsia="Times New Roman" w:cs="Times New Roman"/>
          <w:kern w:val="0"/>
          <w:lang w:eastAsia="ar-SA" w:bidi="ar-SA"/>
        </w:rPr>
        <w:t>36</w:t>
      </w:r>
      <w:r w:rsidRPr="00E3462E">
        <w:rPr>
          <w:rFonts w:eastAsia="Times New Roman" w:cs="Times New Roman"/>
          <w:kern w:val="0"/>
          <w:lang w:eastAsia="ar-SA" w:bidi="ar-SA"/>
        </w:rPr>
        <w:t xml:space="preserve"> </w:t>
      </w:r>
      <w:r w:rsidR="00E3462E" w:rsidRPr="00E3462E">
        <w:rPr>
          <w:rFonts w:eastAsia="Times New Roman" w:cs="Times New Roman"/>
          <w:kern w:val="0"/>
          <w:lang w:eastAsia="ar-SA" w:bidi="ar-SA"/>
        </w:rPr>
        <w:t>miesięcy</w:t>
      </w:r>
      <w:r w:rsidR="009B388C">
        <w:rPr>
          <w:rFonts w:eastAsia="Times New Roman" w:cs="Times New Roman"/>
          <w:kern w:val="0"/>
          <w:lang w:eastAsia="ar-SA" w:bidi="ar-SA"/>
        </w:rPr>
        <w:t>”</w:t>
      </w:r>
      <w:r w:rsidR="00FD5260" w:rsidRPr="00E3462E">
        <w:rPr>
          <w:rFonts w:eastAsia="Times New Roman" w:cs="Times New Roman"/>
          <w:kern w:val="0"/>
          <w:lang w:eastAsia="ar-SA" w:bidi="ar-SA"/>
        </w:rPr>
        <w:t>;</w:t>
      </w:r>
    </w:p>
    <w:p w14:paraId="1D574787" w14:textId="2923CD77" w:rsidR="000F3B07" w:rsidRPr="00E3462E" w:rsidRDefault="005C7A86" w:rsidP="00FD5260">
      <w:pPr>
        <w:widowControl/>
        <w:autoSpaceDN/>
        <w:ind w:left="851" w:hanging="41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spellStart"/>
      <w:r w:rsidRPr="00E3462E">
        <w:rPr>
          <w:rFonts w:eastAsia="Times New Roman" w:cs="Times New Roman"/>
          <w:b/>
          <w:kern w:val="0"/>
          <w:lang w:eastAsia="ar-SA" w:bidi="ar-SA"/>
        </w:rPr>
        <w:t>G</w:t>
      </w:r>
      <w:r w:rsidR="000F3B07" w:rsidRPr="00E3462E">
        <w:rPr>
          <w:rFonts w:eastAsia="Times New Roman" w:cs="Times New Roman"/>
          <w:b/>
          <w:kern w:val="0"/>
          <w:vertAlign w:val="subscript"/>
          <w:lang w:eastAsia="ar-SA" w:bidi="ar-SA"/>
        </w:rPr>
        <w:t>max</w:t>
      </w:r>
      <w:proofErr w:type="spellEnd"/>
      <w:r w:rsidR="000F3B07" w:rsidRPr="00E3462E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="000F3B07" w:rsidRPr="00E3462E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="000F3B07" w:rsidRPr="00E3462E">
        <w:rPr>
          <w:rFonts w:eastAsia="Times New Roman" w:cs="Times New Roman"/>
          <w:kern w:val="0"/>
          <w:lang w:eastAsia="ar-SA" w:bidi="ar-SA"/>
        </w:rPr>
        <w:t>– maksymalna wartość kryterium „</w:t>
      </w:r>
      <w:r w:rsidR="00E3462E">
        <w:rPr>
          <w:rFonts w:eastAsia="Times New Roman" w:cs="Times New Roman"/>
          <w:kern w:val="0"/>
          <w:lang w:eastAsia="ar-SA" w:bidi="ar-SA"/>
        </w:rPr>
        <w:t>okres gwarancji</w:t>
      </w:r>
      <w:r w:rsidR="000F3B07" w:rsidRPr="00E3462E">
        <w:rPr>
          <w:rFonts w:eastAsia="Times New Roman" w:cs="Times New Roman"/>
          <w:kern w:val="0"/>
          <w:lang w:eastAsia="ar-SA" w:bidi="ar-SA"/>
        </w:rPr>
        <w:t>”.</w:t>
      </w:r>
    </w:p>
    <w:p w14:paraId="385FB9E5" w14:textId="77777777" w:rsidR="000F3B07" w:rsidRPr="00E3462E" w:rsidRDefault="000F3B07" w:rsidP="000F3B07">
      <w:pPr>
        <w:widowControl/>
        <w:autoSpaceDN/>
        <w:ind w:left="72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83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2355"/>
        <w:gridCol w:w="1005"/>
        <w:gridCol w:w="2985"/>
        <w:gridCol w:w="1245"/>
      </w:tblGrid>
      <w:tr w:rsidR="000F3B07" w:rsidRPr="00E3462E" w14:paraId="36637C33" w14:textId="77777777" w:rsidTr="00D8158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B5457" w14:textId="77777777" w:rsidR="000F3B07" w:rsidRPr="00E3462E" w:rsidRDefault="000F3B07" w:rsidP="000F3B07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E3462E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F78C0" w14:textId="77777777" w:rsidR="000F3B07" w:rsidRPr="00E3462E" w:rsidRDefault="000F3B07" w:rsidP="000F3B07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E3462E">
              <w:rPr>
                <w:rFonts w:eastAsia="Times New Roman" w:cs="Times New Roman"/>
                <w:b/>
                <w:lang w:bidi="ar-SA"/>
              </w:rPr>
              <w:t>Nazwa kryterium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85436" w14:textId="77777777" w:rsidR="000F3B07" w:rsidRPr="00E3462E" w:rsidRDefault="000F3B07" w:rsidP="000F3B07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E3462E">
              <w:rPr>
                <w:rFonts w:eastAsia="Times New Roman" w:cs="Times New Roman"/>
                <w:b/>
                <w:lang w:bidi="ar-SA"/>
              </w:rPr>
              <w:t>Metodologia oceny</w:t>
            </w:r>
          </w:p>
        </w:tc>
      </w:tr>
      <w:tr w:rsidR="000F3B07" w:rsidRPr="00E3462E" w14:paraId="1A792139" w14:textId="77777777" w:rsidTr="00D81583">
        <w:trPr>
          <w:trHeight w:val="129"/>
          <w:jc w:val="center"/>
        </w:trPr>
        <w:tc>
          <w:tcPr>
            <w:tcW w:w="7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08F9D" w14:textId="77777777" w:rsidR="000F3B07" w:rsidRPr="00E3462E" w:rsidRDefault="000F3B0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E3462E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23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240C5" w14:textId="1C958ABB" w:rsidR="000F3B07" w:rsidRPr="00E3462E" w:rsidRDefault="00E3462E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E3462E">
              <w:rPr>
                <w:rFonts w:eastAsia="Times New Roman" w:cs="Times New Roman"/>
                <w:bCs/>
                <w:lang w:bidi="ar-SA"/>
              </w:rPr>
              <w:t>Okres gwarancji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B8B06" w14:textId="1031A005" w:rsidR="000F3B07" w:rsidRPr="00E3462E" w:rsidRDefault="00E3462E" w:rsidP="0086495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E3462E">
              <w:rPr>
                <w:rFonts w:eastAsia="Times New Roman" w:cs="Times New Roman"/>
                <w:b/>
                <w:lang w:bidi="ar-SA"/>
              </w:rPr>
              <w:t>G</w:t>
            </w:r>
            <w:r w:rsidR="000F3B07" w:rsidRPr="00E3462E">
              <w:rPr>
                <w:rFonts w:eastAsia="Times New Roman" w:cs="Times New Roman"/>
                <w:b/>
                <w:vertAlign w:val="subscript"/>
                <w:lang w:bidi="ar-SA"/>
              </w:rPr>
              <w:t>1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14DA1" w14:textId="3C85B152" w:rsidR="000F3B07" w:rsidRPr="00E3462E" w:rsidRDefault="00E3462E" w:rsidP="00FD5260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 w:rsidRPr="00E3462E">
              <w:rPr>
                <w:rFonts w:eastAsia="Times New Roman" w:cs="Times New Roman"/>
                <w:lang w:bidi="ar-SA"/>
              </w:rPr>
              <w:t>Okres gwarancji 24 miesiące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BFB6B" w14:textId="77777777" w:rsidR="000F3B07" w:rsidRPr="00E3462E" w:rsidRDefault="000F3B0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E3462E">
              <w:rPr>
                <w:rFonts w:eastAsia="Times New Roman" w:cs="Times New Roman"/>
                <w:lang w:bidi="ar-SA"/>
              </w:rPr>
              <w:t>0</w:t>
            </w:r>
          </w:p>
        </w:tc>
      </w:tr>
      <w:tr w:rsidR="000F3B07" w:rsidRPr="00E3462E" w14:paraId="4FA56D08" w14:textId="77777777" w:rsidTr="00D81583">
        <w:trPr>
          <w:trHeight w:val="129"/>
          <w:jc w:val="center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C4A05" w14:textId="77777777" w:rsidR="000F3B07" w:rsidRPr="00E3462E" w:rsidRDefault="000F3B07" w:rsidP="000F3B07">
            <w:pPr>
              <w:rPr>
                <w:rFonts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07223" w14:textId="77777777" w:rsidR="000F3B07" w:rsidRPr="00E3462E" w:rsidRDefault="000F3B07" w:rsidP="000F3B07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79E21" w14:textId="1A56C932" w:rsidR="000F3B07" w:rsidRPr="00E3462E" w:rsidRDefault="00E3462E" w:rsidP="0086495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E3462E">
              <w:rPr>
                <w:rFonts w:eastAsia="Times New Roman" w:cs="Times New Roman"/>
                <w:b/>
                <w:lang w:bidi="ar-SA"/>
              </w:rPr>
              <w:t>G</w:t>
            </w:r>
            <w:r w:rsidR="000F3B07" w:rsidRPr="00E3462E">
              <w:rPr>
                <w:rFonts w:eastAsia="Times New Roman" w:cs="Times New Roman"/>
                <w:b/>
                <w:vertAlign w:val="subscript"/>
                <w:lang w:bidi="ar-SA"/>
              </w:rPr>
              <w:t>2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A23BD" w14:textId="5FF762BA" w:rsidR="000F3B07" w:rsidRPr="00E3462E" w:rsidRDefault="00E3462E" w:rsidP="0086495B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 w:rsidRPr="00E3462E">
              <w:rPr>
                <w:rFonts w:eastAsia="Times New Roman" w:cs="Times New Roman"/>
                <w:bCs/>
                <w:lang w:bidi="ar-SA"/>
              </w:rPr>
              <w:t>Okres gwarancji 36 miesięcy</w:t>
            </w:r>
            <w:r w:rsidR="0086495B" w:rsidRPr="00E3462E">
              <w:rPr>
                <w:rFonts w:eastAsia="Times New Roman" w:cs="Times New Roman"/>
                <w:bCs/>
                <w:lang w:bidi="ar-SA"/>
              </w:rPr>
              <w:t xml:space="preserve">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9FC01" w14:textId="43A01B22" w:rsidR="000F3B07" w:rsidRPr="00E3462E" w:rsidRDefault="0086495B" w:rsidP="0086495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E3462E">
              <w:rPr>
                <w:rFonts w:eastAsia="Times New Roman" w:cs="Times New Roman"/>
                <w:lang w:bidi="ar-SA"/>
              </w:rPr>
              <w:t>2</w:t>
            </w:r>
            <w:r w:rsidR="000F3B07" w:rsidRPr="00E3462E">
              <w:rPr>
                <w:rFonts w:eastAsia="Times New Roman" w:cs="Times New Roman"/>
                <w:lang w:bidi="ar-SA"/>
              </w:rPr>
              <w:t>0</w:t>
            </w:r>
          </w:p>
        </w:tc>
      </w:tr>
      <w:tr w:rsidR="000F3B07" w:rsidRPr="00E3462E" w14:paraId="3A33B938" w14:textId="77777777" w:rsidTr="00D81583">
        <w:trPr>
          <w:trHeight w:val="129"/>
          <w:jc w:val="center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4AE5D" w14:textId="77777777" w:rsidR="000F3B07" w:rsidRPr="00E3462E" w:rsidRDefault="000F3B07" w:rsidP="000F3B07">
            <w:pPr>
              <w:rPr>
                <w:rFonts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1F331" w14:textId="77777777" w:rsidR="000F3B07" w:rsidRPr="00E3462E" w:rsidRDefault="000F3B07" w:rsidP="000F3B07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B4443" w14:textId="73F74A6F" w:rsidR="000F3B07" w:rsidRPr="00E3462E" w:rsidRDefault="00E3462E" w:rsidP="0086495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E3462E">
              <w:rPr>
                <w:rFonts w:eastAsia="Times New Roman" w:cs="Times New Roman"/>
                <w:b/>
                <w:bCs/>
                <w:lang w:bidi="ar-SA"/>
              </w:rPr>
              <w:t>G</w:t>
            </w:r>
            <w:r w:rsidR="000F3B07" w:rsidRPr="00E3462E">
              <w:rPr>
                <w:rFonts w:eastAsia="Times New Roman" w:cs="Times New Roman"/>
                <w:b/>
                <w:bCs/>
                <w:vertAlign w:val="subscript"/>
                <w:lang w:bidi="ar-SA"/>
              </w:rPr>
              <w:t>max</w:t>
            </w:r>
            <w:proofErr w:type="spellEnd"/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6B7A5" w14:textId="25625A45" w:rsidR="000F3B07" w:rsidRPr="00E3462E" w:rsidRDefault="00E3462E" w:rsidP="000F3B07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 w:rsidRPr="00E3462E">
              <w:rPr>
                <w:rFonts w:eastAsia="Times New Roman" w:cs="Times New Roman"/>
                <w:lang w:bidi="ar-SA"/>
              </w:rPr>
              <w:t>Okres gwarancji</w:t>
            </w:r>
            <w:r w:rsidR="000F3B07" w:rsidRPr="00E3462E">
              <w:rPr>
                <w:rFonts w:eastAsia="Times New Roman" w:cs="Times New Roman"/>
                <w:lang w:bidi="ar-SA"/>
              </w:rPr>
              <w:t xml:space="preserve"> max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03812" w14:textId="62738A01" w:rsidR="000F3B07" w:rsidRPr="00E3462E" w:rsidRDefault="0086495B" w:rsidP="0086495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E3462E">
              <w:rPr>
                <w:rFonts w:eastAsia="Times New Roman" w:cs="Times New Roman"/>
                <w:lang w:bidi="ar-SA"/>
              </w:rPr>
              <w:t>20</w:t>
            </w:r>
          </w:p>
        </w:tc>
      </w:tr>
    </w:tbl>
    <w:p w14:paraId="6D557966" w14:textId="77777777" w:rsidR="000F3B07" w:rsidRPr="00D83890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31F3904" w14:textId="77777777" w:rsidR="000F3B07" w:rsidRPr="00D83890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FDB04C6" w14:textId="77777777" w:rsidR="000F3B07" w:rsidRPr="00D83890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0531438" w14:textId="77777777" w:rsidR="000F3B07" w:rsidRPr="00D83890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Zamawiający udzieli zamówienia Wykonawcy, którego oferta spełniać będzie wymagania określone w SWZ i otrzyma najwyższą wartość punktową wyliczoną wg poniższego wzoru:</w:t>
      </w:r>
    </w:p>
    <w:p w14:paraId="3E3B9597" w14:textId="43E4D64B" w:rsidR="000F3B07" w:rsidRPr="00D83890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br/>
      </w:r>
      <w:proofErr w:type="gramStart"/>
      <w:r w:rsidRPr="00D83890">
        <w:rPr>
          <w:rFonts w:eastAsia="Times New Roman" w:cs="Times New Roman"/>
          <w:b/>
          <w:kern w:val="0"/>
          <w:lang w:eastAsia="ar-SA" w:bidi="ar-SA"/>
        </w:rPr>
        <w:t>W  =  C</w:t>
      </w:r>
      <w:proofErr w:type="gramEnd"/>
      <w:r w:rsidRPr="00D83890">
        <w:rPr>
          <w:rFonts w:eastAsia="Times New Roman" w:cs="Times New Roman"/>
          <w:b/>
          <w:kern w:val="0"/>
          <w:lang w:eastAsia="ar-SA" w:bidi="ar-SA"/>
        </w:rPr>
        <w:t xml:space="preserve">  +  </w:t>
      </w:r>
      <w:r w:rsidR="00E3462E">
        <w:rPr>
          <w:rFonts w:eastAsia="Times New Roman" w:cs="Times New Roman"/>
          <w:b/>
          <w:kern w:val="0"/>
          <w:lang w:eastAsia="ar-SA" w:bidi="ar-SA"/>
        </w:rPr>
        <w:t>G</w:t>
      </w:r>
      <w:r w:rsidRPr="00D83890">
        <w:rPr>
          <w:rFonts w:eastAsia="Times New Roman" w:cs="Times New Roman"/>
          <w:b/>
          <w:kern w:val="0"/>
          <w:lang w:eastAsia="ar-SA" w:bidi="ar-SA"/>
        </w:rPr>
        <w:t xml:space="preserve"> </w:t>
      </w:r>
    </w:p>
    <w:p w14:paraId="0EE69567" w14:textId="77777777" w:rsidR="000F3B07" w:rsidRPr="00D83890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kern w:val="0"/>
          <w:lang w:eastAsia="ar-SA" w:bidi="ar-SA"/>
        </w:rPr>
        <w:t>gdzie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>:</w:t>
      </w:r>
    </w:p>
    <w:p w14:paraId="3EFE5833" w14:textId="77777777" w:rsidR="000F3B07" w:rsidRPr="00D83890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83890">
        <w:rPr>
          <w:rFonts w:eastAsia="Times New Roman" w:cs="Times New Roman"/>
          <w:b/>
          <w:kern w:val="0"/>
          <w:lang w:eastAsia="ar-SA" w:bidi="ar-SA"/>
        </w:rPr>
        <w:t>W</w:t>
      </w:r>
      <w:r w:rsidRPr="00D83890">
        <w:rPr>
          <w:rFonts w:eastAsia="Times New Roman" w:cs="Times New Roman"/>
          <w:kern w:val="0"/>
          <w:lang w:eastAsia="ar-SA" w:bidi="ar-SA"/>
        </w:rPr>
        <w:t xml:space="preserve"> – wartość oferty w punktach;</w:t>
      </w:r>
    </w:p>
    <w:p w14:paraId="3E8A76D1" w14:textId="77777777" w:rsidR="000F3B07" w:rsidRPr="00D83890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b/>
          <w:kern w:val="0"/>
          <w:lang w:eastAsia="ar-SA" w:bidi="ar-SA"/>
        </w:rPr>
        <w:t>C</w:t>
      </w:r>
      <w:r w:rsidRPr="00D83890">
        <w:rPr>
          <w:rFonts w:eastAsia="Times New Roman" w:cs="Times New Roman"/>
          <w:kern w:val="0"/>
          <w:lang w:eastAsia="ar-SA" w:bidi="ar-SA"/>
        </w:rPr>
        <w:t xml:space="preserve">  – wartość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oferty w punktach w kryterium „cena oferty”;</w:t>
      </w:r>
    </w:p>
    <w:p w14:paraId="60FD050B" w14:textId="0C4D9F8A" w:rsidR="000F3B07" w:rsidRPr="00D83890" w:rsidRDefault="00E3462E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>
        <w:rPr>
          <w:rFonts w:eastAsia="Times New Roman" w:cs="Times New Roman"/>
          <w:b/>
          <w:kern w:val="0"/>
          <w:lang w:eastAsia="ar-SA" w:bidi="ar-SA"/>
        </w:rPr>
        <w:t>G</w:t>
      </w:r>
      <w:r w:rsidR="000F3B07" w:rsidRPr="00D83890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0F3B07" w:rsidRPr="00D83890">
        <w:rPr>
          <w:rFonts w:eastAsia="Times New Roman" w:cs="Times New Roman"/>
          <w:kern w:val="0"/>
          <w:lang w:eastAsia="ar-SA" w:bidi="ar-SA"/>
        </w:rPr>
        <w:t>–  wartość</w:t>
      </w:r>
      <w:proofErr w:type="gramEnd"/>
      <w:r w:rsidR="000F3B07" w:rsidRPr="00D83890">
        <w:rPr>
          <w:rFonts w:eastAsia="Times New Roman" w:cs="Times New Roman"/>
          <w:kern w:val="0"/>
          <w:lang w:eastAsia="ar-SA" w:bidi="ar-SA"/>
        </w:rPr>
        <w:t xml:space="preserve"> oferty w punktach w kryterium „</w:t>
      </w:r>
      <w:r w:rsidR="009B388C">
        <w:rPr>
          <w:rFonts w:eastAsia="Times New Roman" w:cs="Times New Roman"/>
          <w:kern w:val="0"/>
          <w:lang w:eastAsia="ar-SA" w:bidi="ar-SA"/>
        </w:rPr>
        <w:t>okres gwarancji</w:t>
      </w:r>
      <w:r w:rsidR="000F3B07" w:rsidRPr="00D83890">
        <w:rPr>
          <w:rFonts w:eastAsia="Times New Roman" w:cs="Times New Roman"/>
          <w:kern w:val="0"/>
          <w:lang w:eastAsia="ar-SA" w:bidi="ar-SA"/>
        </w:rPr>
        <w:t>”.</w:t>
      </w:r>
    </w:p>
    <w:p w14:paraId="65B75E05" w14:textId="77777777" w:rsidR="002B77E3" w:rsidRPr="00D83890" w:rsidRDefault="002B77E3" w:rsidP="003076B2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</w:p>
    <w:p w14:paraId="469EDCA7" w14:textId="77777777" w:rsidR="007C1D51" w:rsidRPr="00D83890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3.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Dla celów porównania ofert w zakresie kryterium ceny, w przypadku złożenia oferty </w:t>
      </w:r>
      <w:r w:rsidR="005D387A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przez podmiot zagraniczny:</w:t>
      </w:r>
    </w:p>
    <w:p w14:paraId="5783CFA7" w14:textId="77777777" w:rsidR="007C1D51" w:rsidRPr="00D83890" w:rsidRDefault="007C1D51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kern w:val="0"/>
          <w:lang w:eastAsia="ar-SA" w:bidi="ar-SA"/>
        </w:rPr>
        <w:t>1)</w:t>
      </w:r>
      <w:r w:rsidRPr="00D83890">
        <w:rPr>
          <w:rFonts w:eastAsia="Times New Roman" w:cs="Times New Roman"/>
          <w:kern w:val="0"/>
          <w:lang w:eastAsia="ar-SA" w:bidi="ar-SA"/>
        </w:rPr>
        <w:tab/>
        <w:t>z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krajów Unii Europejskiej, Zamawiający doliczy do ceny ofertowej Wykonawcy różnicę </w:t>
      </w:r>
      <w:r w:rsidR="005D387A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w kwocie należnego podatku VAT, obciążającego Zamawiającego z tytułu realizacji umowy;</w:t>
      </w:r>
    </w:p>
    <w:p w14:paraId="76C22377" w14:textId="77777777" w:rsidR="007C1D51" w:rsidRPr="00D83890" w:rsidRDefault="007C1D51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kern w:val="0"/>
          <w:lang w:eastAsia="ar-SA" w:bidi="ar-SA"/>
        </w:rPr>
        <w:t>2)</w:t>
      </w:r>
      <w:r w:rsidRPr="00D83890">
        <w:rPr>
          <w:rFonts w:eastAsia="Times New Roman" w:cs="Times New Roman"/>
          <w:kern w:val="0"/>
          <w:lang w:eastAsia="ar-SA" w:bidi="ar-SA"/>
        </w:rPr>
        <w:tab/>
        <w:t>z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państw trzecich, Zamawiający doliczy do ceny ofertowej Wykonawcy różnicę</w:t>
      </w:r>
      <w:r w:rsidRPr="00D83890">
        <w:rPr>
          <w:rFonts w:eastAsia="Times New Roman" w:cs="Times New Roman"/>
          <w:kern w:val="0"/>
          <w:lang w:eastAsia="ar-SA" w:bidi="ar-SA"/>
        </w:rPr>
        <w:br/>
        <w:t>w kwocie należnego podatku VAT, obciążającego Zamawiającego z tytułu realizacji umowy oraz cło.</w:t>
      </w:r>
    </w:p>
    <w:p w14:paraId="10D7785B" w14:textId="77777777" w:rsidR="007C1D51" w:rsidRPr="00D83890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4.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r w:rsidR="00E413C5" w:rsidRPr="00D83890">
        <w:rPr>
          <w:rFonts w:eastAsia="Times New Roman" w:cs="Times New Roman"/>
          <w:iCs/>
          <w:kern w:val="0"/>
          <w:lang w:eastAsia="ar-SA" w:bidi="ar-SA"/>
        </w:rPr>
        <w:t xml:space="preserve">Do porównania ofert pod uwagę będzie brana łączna wartość brutto zamówienia wynikająca z </w:t>
      </w:r>
      <w:r w:rsidR="00E413C5" w:rsidRPr="00D83890">
        <w:rPr>
          <w:rFonts w:eastAsia="Times New Roman" w:cs="Times New Roman"/>
          <w:i/>
          <w:iCs/>
          <w:kern w:val="0"/>
          <w:lang w:eastAsia="ar-SA" w:bidi="ar-SA"/>
        </w:rPr>
        <w:t>Formularza oferty</w:t>
      </w:r>
      <w:r w:rsidR="00E413C5" w:rsidRPr="00D83890">
        <w:rPr>
          <w:rFonts w:eastAsia="Times New Roman" w:cs="Times New Roman"/>
          <w:iCs/>
          <w:kern w:val="0"/>
          <w:lang w:eastAsia="ar-SA" w:bidi="ar-SA"/>
        </w:rPr>
        <w:t xml:space="preserve"> i </w:t>
      </w:r>
      <w:r w:rsidR="00E413C5" w:rsidRPr="00D83890">
        <w:rPr>
          <w:rFonts w:eastAsia="Times New Roman" w:cs="Times New Roman"/>
          <w:i/>
          <w:iCs/>
          <w:kern w:val="0"/>
          <w:lang w:eastAsia="ar-SA" w:bidi="ar-SA"/>
        </w:rPr>
        <w:t>Formularza cenowego.</w:t>
      </w:r>
    </w:p>
    <w:p w14:paraId="3530F2BB" w14:textId="77777777" w:rsidR="007C1D51" w:rsidRPr="00D83890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5.</w:t>
      </w:r>
      <w:r w:rsidRPr="00D83890">
        <w:rPr>
          <w:rFonts w:eastAsia="Times New Roman" w:cs="Times New Roman"/>
          <w:kern w:val="0"/>
          <w:lang w:eastAsia="ar-SA" w:bidi="ar-SA"/>
        </w:rPr>
        <w:tab/>
        <w:t>W toku badania i oceny ofert Zamawiający może żądać od Wykonawców wyjaśnień dotyczących treści złożonych ofert.</w:t>
      </w:r>
    </w:p>
    <w:p w14:paraId="31DCC833" w14:textId="414436BE" w:rsidR="007C1D51" w:rsidRPr="00D83890" w:rsidRDefault="007C1D51" w:rsidP="00850FB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6.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 przypadku stwierdzenia w ofercie oczywistych omyłek pisarskich, omyłek rachunkowych, z uwzględnieniem konsekwencji rachunkowych dokonanych poprawek </w:t>
      </w:r>
      <w:r w:rsidR="00850FB6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lub innych omyłek polegających na niezg</w:t>
      </w:r>
      <w:r w:rsidR="00C90F06" w:rsidRPr="00D83890">
        <w:rPr>
          <w:rFonts w:eastAsia="Times New Roman" w:cs="Times New Roman"/>
          <w:kern w:val="0"/>
          <w:lang w:eastAsia="ar-SA" w:bidi="ar-SA"/>
        </w:rPr>
        <w:t xml:space="preserve">odności oferty ze specyfikacją, </w:t>
      </w:r>
      <w:r w:rsidRPr="00D83890">
        <w:rPr>
          <w:rFonts w:eastAsia="Times New Roman" w:cs="Times New Roman"/>
          <w:kern w:val="0"/>
          <w:lang w:eastAsia="ar-SA" w:bidi="ar-SA"/>
        </w:rPr>
        <w:t>niepowodujących istotnych zmian w treści oferty, Zamawiający poprawi je w ofercie.</w:t>
      </w:r>
    </w:p>
    <w:p w14:paraId="7DF92550" w14:textId="77777777" w:rsidR="007C1D51" w:rsidRPr="00D83890" w:rsidRDefault="007C1D51" w:rsidP="003C700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7.</w:t>
      </w:r>
      <w:r w:rsidRPr="00D83890">
        <w:rPr>
          <w:rFonts w:eastAsia="Times New Roman" w:cs="Times New Roman"/>
          <w:kern w:val="0"/>
          <w:lang w:eastAsia="ar-SA" w:bidi="ar-SA"/>
        </w:rPr>
        <w:tab/>
        <w:t>O poprawieniu omyłek Zamawiający ni</w:t>
      </w:r>
      <w:r w:rsidR="00C0730D" w:rsidRPr="00D83890">
        <w:rPr>
          <w:rFonts w:eastAsia="Times New Roman" w:cs="Times New Roman"/>
          <w:kern w:val="0"/>
          <w:lang w:eastAsia="ar-SA" w:bidi="ar-SA"/>
        </w:rPr>
        <w:t>e</w:t>
      </w:r>
      <w:r w:rsidR="00DB20E5" w:rsidRPr="00D83890">
        <w:rPr>
          <w:rFonts w:eastAsia="Times New Roman" w:cs="Times New Roman"/>
          <w:kern w:val="0"/>
          <w:lang w:eastAsia="ar-SA" w:bidi="ar-SA"/>
        </w:rPr>
        <w:t xml:space="preserve">zwłocznie zawiadomi Wykonawcę, </w:t>
      </w:r>
      <w:r w:rsidR="00DB20E5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którego oferta została poprawiona.</w:t>
      </w:r>
    </w:p>
    <w:p w14:paraId="5A1977A1" w14:textId="77777777" w:rsidR="007C1D51" w:rsidRPr="00D83890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8.</w:t>
      </w:r>
      <w:r w:rsidRPr="00D83890">
        <w:rPr>
          <w:rFonts w:eastAsia="Times New Roman" w:cs="Times New Roman"/>
          <w:kern w:val="0"/>
          <w:lang w:eastAsia="ar-SA" w:bidi="ar-SA"/>
        </w:rPr>
        <w:tab/>
        <w:t>Wykonawca, w którego ofercie została stwierdzona na podstawie art. 223 ust. 2 pkt 3 ustawy omyłka w terminie 3 dni od dnia doręczenia zawiadomienia zobowiązany</w:t>
      </w:r>
      <w:r w:rsidRPr="00D83890">
        <w:rPr>
          <w:rFonts w:eastAsia="Times New Roman" w:cs="Times New Roman"/>
          <w:kern w:val="0"/>
          <w:lang w:eastAsia="ar-SA" w:bidi="ar-SA"/>
        </w:rPr>
        <w:br/>
        <w:t>jest wyrazić zgodę na jej poprawienie.</w:t>
      </w:r>
    </w:p>
    <w:p w14:paraId="1E0F4836" w14:textId="77777777" w:rsidR="007C1D51" w:rsidRPr="00D83890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Brak zgody na zawiadomienie w terminie wskazanym w </w:t>
      </w:r>
      <w:r w:rsidR="001553E0" w:rsidRPr="00D83890">
        <w:rPr>
          <w:rFonts w:eastAsia="Times New Roman" w:cs="Times New Roman"/>
          <w:kern w:val="0"/>
          <w:lang w:eastAsia="ar-SA" w:bidi="ar-SA"/>
        </w:rPr>
        <w:t xml:space="preserve">ust. </w:t>
      </w:r>
      <w:r w:rsidRPr="00D83890">
        <w:rPr>
          <w:rFonts w:eastAsia="Times New Roman" w:cs="Times New Roman"/>
          <w:kern w:val="0"/>
          <w:lang w:eastAsia="ar-SA" w:bidi="ar-SA"/>
        </w:rPr>
        <w:t>8 skutkuje odrzuceniem oferty.</w:t>
      </w:r>
    </w:p>
    <w:p w14:paraId="4B520899" w14:textId="77777777" w:rsidR="007C1D51" w:rsidRPr="00D83890" w:rsidRDefault="007C1D51" w:rsidP="005D387A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lastRenderedPageBreak/>
        <w:t>10.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Jeżeli nie można wybrać oferty najkorzystniejszej z uwagi na to, że dwie lub więcej ofert przedstawia taki sam bilans ceny lub kosztu i innych kryteriów oceny ofert, </w:t>
      </w:r>
      <w:r w:rsidR="00C0730D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Zamawiający wybiera spośród tych ofert ofertę, która otrzymała najwyższą ocenę </w:t>
      </w:r>
      <w:r w:rsidR="00C0730D" w:rsidRPr="00D83890">
        <w:rPr>
          <w:rFonts w:eastAsia="Times New Roman" w:cs="Times New Roman"/>
          <w:kern w:val="0"/>
          <w:lang w:eastAsia="ar-SA" w:bidi="ar-SA"/>
        </w:rPr>
        <w:br/>
        <w:t xml:space="preserve">w kryterium </w:t>
      </w:r>
      <w:r w:rsidRPr="00D83890">
        <w:rPr>
          <w:rFonts w:eastAsia="Times New Roman" w:cs="Times New Roman"/>
          <w:kern w:val="0"/>
          <w:lang w:eastAsia="ar-SA" w:bidi="ar-SA"/>
        </w:rPr>
        <w:t xml:space="preserve">o najwyższej wadze.  Jeżeli oferty otrzymały taką samą ocenę w kryterium </w:t>
      </w:r>
      <w:r w:rsidR="00991280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o najwyższej wadze, Zamawiający wybiera ofertę z najniższą ceną </w:t>
      </w:r>
      <w:r w:rsidR="00C0730D" w:rsidRPr="00D83890">
        <w:rPr>
          <w:rFonts w:eastAsia="Times New Roman" w:cs="Times New Roman"/>
          <w:kern w:val="0"/>
          <w:lang w:eastAsia="ar-SA" w:bidi="ar-SA"/>
        </w:rPr>
        <w:t xml:space="preserve">lub najniższym kosztem. Jeżeli </w:t>
      </w:r>
      <w:r w:rsidRPr="00D83890">
        <w:rPr>
          <w:rFonts w:eastAsia="Times New Roman" w:cs="Times New Roman"/>
          <w:kern w:val="0"/>
          <w:lang w:eastAsia="ar-SA" w:bidi="ar-SA"/>
        </w:rPr>
        <w:t xml:space="preserve">nie można dokonać wyboru oferty w sposób, o którym mowa powyżej, Zamawiający wzywa Wykonawców, którzy złożyli te oferty, do złożenia w terminie określonym </w:t>
      </w:r>
      <w:r w:rsidR="005D387A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przez Zamawiającego ofert dodatkowych zawierających nową cenę lub koszt. </w:t>
      </w:r>
    </w:p>
    <w:p w14:paraId="2520AC47" w14:textId="77777777" w:rsidR="007C1D51" w:rsidRPr="00D83890" w:rsidRDefault="007C1D51" w:rsidP="007C1D51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11.</w:t>
      </w:r>
      <w:r w:rsidRPr="00D83890">
        <w:rPr>
          <w:rFonts w:eastAsia="Times New Roman" w:cs="Times New Roman"/>
          <w:kern w:val="0"/>
          <w:lang w:eastAsia="ar-SA" w:bidi="ar-SA"/>
        </w:rPr>
        <w:tab/>
        <w:t>Wykonawcy składając oferty dodatkowe nie mogą zaoferować cen lub kosztów wyższych niż zaoferowane w uprzednio złożonych przez nich ofertach.</w:t>
      </w:r>
    </w:p>
    <w:p w14:paraId="717DD956" w14:textId="77777777" w:rsidR="007C1D51" w:rsidRPr="00D83890" w:rsidRDefault="00E70564" w:rsidP="005C68E9">
      <w:pPr>
        <w:widowControl/>
        <w:autoSpaceDN/>
        <w:ind w:left="567" w:hanging="425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12</w:t>
      </w:r>
      <w:r w:rsidR="007C1D51" w:rsidRPr="00D83890">
        <w:rPr>
          <w:rFonts w:eastAsia="Times New Roman" w:cs="Times New Roman"/>
          <w:kern w:val="0"/>
          <w:lang w:eastAsia="ar-SA" w:bidi="ar-SA"/>
        </w:rPr>
        <w:t>.</w:t>
      </w:r>
      <w:r w:rsidR="007C1D51" w:rsidRPr="00D83890">
        <w:rPr>
          <w:rFonts w:eastAsia="Times New Roman" w:cs="Times New Roman"/>
          <w:kern w:val="0"/>
          <w:lang w:eastAsia="ar-SA" w:bidi="ar-SA"/>
        </w:rPr>
        <w:tab/>
      </w:r>
      <w:r w:rsidR="007C1D51" w:rsidRPr="00D83890">
        <w:rPr>
          <w:rFonts w:eastAsia="TimesNewRoman" w:cs="Times New Roman"/>
          <w:iCs/>
          <w:kern w:val="0"/>
          <w:lang w:eastAsia="ar-SA" w:bidi="ar-SA"/>
        </w:rPr>
        <w:t>Zamawiający udzieli zamówienia Wykonawcy, którego oferta odpowiada wszystkim warunkom SWZ oraz uzyska najwyższą pozycję w rankingu</w:t>
      </w:r>
      <w:r w:rsidR="007B5704" w:rsidRPr="00D83890">
        <w:rPr>
          <w:rFonts w:eastAsia="TimesNewRoman" w:cs="Times New Roman"/>
          <w:iCs/>
          <w:kern w:val="0"/>
          <w:lang w:eastAsia="ar-SA" w:bidi="ar-SA"/>
        </w:rPr>
        <w:t>, z zastrzeżeniem rozdziału XV niniejszej SWZ.</w:t>
      </w:r>
    </w:p>
    <w:p w14:paraId="0407A544" w14:textId="77777777" w:rsidR="003C7006" w:rsidRPr="00D83890" w:rsidRDefault="003C7006" w:rsidP="007C1D51">
      <w:pPr>
        <w:widowControl/>
        <w:autoSpaceDN/>
        <w:ind w:left="567" w:hanging="425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14:paraId="345BE045" w14:textId="6AC05A2D" w:rsidR="008D312C" w:rsidRPr="00D83890" w:rsidRDefault="003C7006" w:rsidP="005C68E9">
      <w:pPr>
        <w:widowControl/>
        <w:suppressAutoHyphens w:val="0"/>
        <w:autoSpaceDE w:val="0"/>
        <w:adjustRightInd w:val="0"/>
        <w:ind w:left="284" w:hanging="709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D83890">
        <w:rPr>
          <w:rFonts w:eastAsia="TimesNewRoman" w:cs="Times New Roman"/>
          <w:b/>
          <w:iCs/>
          <w:kern w:val="0"/>
          <w:lang w:eastAsia="ar-SA" w:bidi="ar-SA"/>
        </w:rPr>
        <w:t>XV.</w:t>
      </w:r>
      <w:r w:rsidR="005C68E9" w:rsidRPr="00D83890">
        <w:rPr>
          <w:rFonts w:eastAsia="TimesNewRoman" w:cs="Times New Roman"/>
          <w:b/>
          <w:iCs/>
          <w:kern w:val="0"/>
          <w:lang w:eastAsia="ar-SA" w:bidi="ar-SA"/>
        </w:rPr>
        <w:tab/>
      </w:r>
      <w:r w:rsidR="008D312C" w:rsidRPr="00D83890">
        <w:rPr>
          <w:rFonts w:eastAsiaTheme="minorHAnsi" w:cs="Times New Roman"/>
          <w:b/>
          <w:color w:val="000000"/>
          <w:kern w:val="0"/>
          <w:lang w:eastAsia="en-US" w:bidi="ar-SA"/>
        </w:rPr>
        <w:t>Wybór najkorzystniejszej oferty z zastosowaniem aukcji elektronicznej</w:t>
      </w:r>
      <w:r w:rsidR="005C68E9" w:rsidRPr="00D83890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</w:p>
    <w:p w14:paraId="71FFB54B" w14:textId="77777777" w:rsidR="00850FB6" w:rsidRPr="00850FB6" w:rsidRDefault="00850FB6" w:rsidP="00850FB6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1.</w:t>
      </w:r>
      <w:r w:rsidRPr="00850FB6">
        <w:rPr>
          <w:rFonts w:eastAsia="Times New Roman" w:cs="Times New Roman"/>
          <w:lang w:bidi="ar-SA"/>
        </w:rPr>
        <w:tab/>
        <w:t xml:space="preserve">Zamawiający przewiduje dokonanie wyboru najkorzystniejszej oferty z zastosowaniem aukcji elektronicznej, jeżeli zostaną złożone co najmniej 2 oferty niepodlegające odrzuceniu. </w:t>
      </w:r>
    </w:p>
    <w:p w14:paraId="79DAE1E6" w14:textId="77777777" w:rsidR="00850FB6" w:rsidRPr="00850FB6" w:rsidRDefault="00850FB6" w:rsidP="00850FB6">
      <w:pPr>
        <w:widowControl/>
        <w:ind w:left="568" w:hanging="284"/>
        <w:jc w:val="both"/>
        <w:rPr>
          <w:rFonts w:eastAsia="Times New Roman" w:cs="Times New Roman"/>
          <w:color w:val="0C12FC"/>
          <w:lang w:bidi="ar-SA"/>
        </w:rPr>
      </w:pPr>
      <w:r w:rsidRPr="00850FB6">
        <w:rPr>
          <w:rFonts w:eastAsia="Times New Roman" w:cs="Times New Roman"/>
          <w:lang w:bidi="ar-SA"/>
        </w:rPr>
        <w:t>2.</w:t>
      </w:r>
      <w:r w:rsidRPr="00850FB6">
        <w:rPr>
          <w:rFonts w:eastAsia="Times New Roman" w:cs="Times New Roman"/>
          <w:lang w:bidi="ar-SA"/>
        </w:rPr>
        <w:tab/>
        <w:t xml:space="preserve">Aukcje przeprowadzone zostaną na platformie aukcyjnej </w:t>
      </w:r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https</w:t>
      </w:r>
      <w:proofErr w:type="gramStart"/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://aukcje</w:t>
      </w:r>
      <w:proofErr w:type="gramEnd"/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.</w:t>
      </w:r>
      <w:proofErr w:type="gramStart"/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uzp</w:t>
      </w:r>
      <w:proofErr w:type="gramEnd"/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.</w:t>
      </w:r>
      <w:proofErr w:type="gramStart"/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gov</w:t>
      </w:r>
      <w:proofErr w:type="gramEnd"/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.</w:t>
      </w:r>
      <w:proofErr w:type="gramStart"/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pl</w:t>
      </w:r>
      <w:proofErr w:type="gramEnd"/>
    </w:p>
    <w:p w14:paraId="5D1924DF" w14:textId="77777777" w:rsidR="00850FB6" w:rsidRPr="00850FB6" w:rsidRDefault="00850FB6" w:rsidP="00850FB6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3.</w:t>
      </w:r>
      <w:r w:rsidRPr="00850FB6">
        <w:rPr>
          <w:rFonts w:eastAsia="Times New Roman" w:cs="Times New Roman"/>
          <w:lang w:bidi="ar-SA"/>
        </w:rPr>
        <w:tab/>
        <w:t>Zamawiający dokona rejestracji zaproszonych Wykonawców na platformie aukcji elektronicznych Urzędu Zamówień Publicznych.</w:t>
      </w:r>
    </w:p>
    <w:p w14:paraId="28A863A4" w14:textId="77777777" w:rsidR="00850FB6" w:rsidRPr="00850FB6" w:rsidRDefault="00850FB6" w:rsidP="00850FB6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4.</w:t>
      </w:r>
      <w:r w:rsidRPr="00850FB6">
        <w:rPr>
          <w:rFonts w:eastAsia="Times New Roman" w:cs="Times New Roman"/>
          <w:lang w:bidi="ar-SA"/>
        </w:rPr>
        <w:tab/>
        <w:t>Zamawiający drogą elektroniczną zaprosi do udziału w aukcji elektronicznej wszystkich Wykonawców, którzy złożyli oferty niepodlegające odrzuceniu.</w:t>
      </w:r>
    </w:p>
    <w:p w14:paraId="5F03623E" w14:textId="77777777" w:rsidR="00850FB6" w:rsidRPr="00850FB6" w:rsidRDefault="00850FB6" w:rsidP="00850FB6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 xml:space="preserve">5. Zaproszenia do udziału w aukcji elektronicznej zostaną przesłane za pośrednictwem platformy </w:t>
      </w:r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https</w:t>
      </w:r>
      <w:proofErr w:type="gramStart"/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://aukcje</w:t>
      </w:r>
      <w:proofErr w:type="gramEnd"/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.</w:t>
      </w:r>
      <w:proofErr w:type="gramStart"/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uzp</w:t>
      </w:r>
      <w:proofErr w:type="gramEnd"/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.</w:t>
      </w:r>
      <w:proofErr w:type="gramStart"/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gov</w:t>
      </w:r>
      <w:proofErr w:type="gramEnd"/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.</w:t>
      </w:r>
      <w:proofErr w:type="gramStart"/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pl</w:t>
      </w:r>
      <w:proofErr w:type="gramEnd"/>
      <w:r w:rsidRPr="00850FB6">
        <w:rPr>
          <w:rFonts w:eastAsia="Times New Roman" w:cs="Times New Roman"/>
          <w:color w:val="2F5496" w:themeColor="accent5" w:themeShade="BF"/>
          <w:lang w:bidi="ar-SA"/>
        </w:rPr>
        <w:t xml:space="preserve">, </w:t>
      </w:r>
      <w:r w:rsidRPr="00850FB6">
        <w:rPr>
          <w:rFonts w:eastAsia="Times New Roman" w:cs="Times New Roman"/>
          <w:lang w:bidi="ar-SA"/>
        </w:rPr>
        <w:t>na co najmniej 2 dni robocze przed planowanym rozpoczęciem aukcji elektronicznej.</w:t>
      </w:r>
    </w:p>
    <w:p w14:paraId="1FDCD24C" w14:textId="48031284" w:rsidR="00850FB6" w:rsidRPr="00850FB6" w:rsidRDefault="00850FB6" w:rsidP="00850FB6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6.</w:t>
      </w:r>
      <w:r w:rsidRPr="00850FB6">
        <w:rPr>
          <w:rFonts w:eastAsia="Times New Roman" w:cs="Times New Roman"/>
          <w:lang w:bidi="ar-SA"/>
        </w:rPr>
        <w:tab/>
        <w:t>Kryterium oceny ofert, stosowanym w toku aukcji elektronicznej będzie „cena”</w:t>
      </w:r>
      <w:r>
        <w:rPr>
          <w:rFonts w:eastAsia="Times New Roman" w:cs="Times New Roman"/>
          <w:lang w:bidi="ar-SA"/>
        </w:rPr>
        <w:t xml:space="preserve"> i „</w:t>
      </w:r>
      <w:r w:rsidR="00E3462E">
        <w:rPr>
          <w:rFonts w:eastAsia="Times New Roman" w:cs="Times New Roman"/>
          <w:lang w:bidi="ar-SA"/>
        </w:rPr>
        <w:t>okres gwarancji</w:t>
      </w:r>
      <w:r>
        <w:rPr>
          <w:rFonts w:eastAsia="Times New Roman" w:cs="Times New Roman"/>
          <w:lang w:bidi="ar-SA"/>
        </w:rPr>
        <w:t>”</w:t>
      </w:r>
      <w:r w:rsidRPr="00850FB6">
        <w:rPr>
          <w:rFonts w:eastAsia="Times New Roman" w:cs="Times New Roman"/>
          <w:lang w:bidi="ar-SA"/>
        </w:rPr>
        <w:t>.</w:t>
      </w:r>
    </w:p>
    <w:p w14:paraId="757C650E" w14:textId="77777777" w:rsidR="00850FB6" w:rsidRPr="00850FB6" w:rsidRDefault="00850FB6" w:rsidP="00850FB6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7.</w:t>
      </w:r>
      <w:r w:rsidRPr="00850FB6">
        <w:rPr>
          <w:rFonts w:eastAsia="Times New Roman" w:cs="Times New Roman"/>
          <w:lang w:bidi="ar-SA"/>
        </w:rPr>
        <w:tab/>
        <w:t>W</w:t>
      </w:r>
      <w:r w:rsidRPr="00850FB6">
        <w:rPr>
          <w:rFonts w:eastAsia="Times New Roman" w:cs="Times New Roman"/>
          <w:b/>
          <w:bCs/>
          <w:lang w:bidi="ar-SA"/>
        </w:rPr>
        <w:t xml:space="preserve"> </w:t>
      </w:r>
      <w:r w:rsidRPr="00850FB6">
        <w:rPr>
          <w:rFonts w:eastAsia="Times New Roman" w:cs="Times New Roman"/>
          <w:lang w:bidi="ar-SA"/>
        </w:rPr>
        <w:t xml:space="preserve">toku aukcji elektronicznej Wykonawcy na bieżąco będą informowani o swojej aktualnej pozycji w klasyfikacji ofert, w szczególności informacje o uzyskanej punktacji </w:t>
      </w:r>
      <w:r w:rsidRPr="00850FB6">
        <w:rPr>
          <w:rFonts w:eastAsia="Times New Roman" w:cs="Times New Roman"/>
          <w:lang w:bidi="ar-SA"/>
        </w:rPr>
        <w:br/>
        <w:t>oraz o punktacji oferty, która uzyskała najwyższą liczbę punktów.</w:t>
      </w:r>
    </w:p>
    <w:p w14:paraId="403DB3CF" w14:textId="77777777" w:rsidR="00850FB6" w:rsidRPr="00850FB6" w:rsidRDefault="00850FB6" w:rsidP="00850FB6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8.</w:t>
      </w:r>
      <w:r w:rsidRPr="00850FB6">
        <w:rPr>
          <w:rFonts w:eastAsia="Times New Roman" w:cs="Times New Roman"/>
          <w:lang w:bidi="ar-SA"/>
        </w:rPr>
        <w:tab/>
        <w:t>Z uwagi na art. 234 ust. 2 ustawy, postąpienia w trakcie trwania aukcji, pod rygorem nieważności, składane są w formie elektronicznej (dla ważności wymagają podpisu elektronicznym podpisem kwalifikowanym).</w:t>
      </w:r>
    </w:p>
    <w:p w14:paraId="1A27F16E" w14:textId="77777777" w:rsidR="00850FB6" w:rsidRPr="00850FB6" w:rsidRDefault="00850FB6" w:rsidP="00850FB6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9.</w:t>
      </w:r>
      <w:r w:rsidRPr="00850FB6">
        <w:rPr>
          <w:rFonts w:eastAsia="Times New Roman" w:cs="Times New Roman"/>
          <w:lang w:bidi="ar-SA"/>
        </w:rPr>
        <w:tab/>
        <w:t xml:space="preserve">Aukcja elektroniczna jest aukcją jednoetapową. Minimalna wartość postąpienia </w:t>
      </w:r>
      <w:r w:rsidRPr="00850FB6">
        <w:rPr>
          <w:rFonts w:eastAsia="Times New Roman" w:cs="Times New Roman"/>
          <w:lang w:bidi="ar-SA"/>
        </w:rPr>
        <w:br/>
        <w:t>to 1 000,00 zł (słownie: jeden tysiąc złotych).</w:t>
      </w:r>
    </w:p>
    <w:p w14:paraId="0965CBA7" w14:textId="77777777" w:rsidR="00850FB6" w:rsidRPr="00850FB6" w:rsidRDefault="00850FB6" w:rsidP="00850FB6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10.</w:t>
      </w:r>
      <w:r w:rsidRPr="00850FB6">
        <w:rPr>
          <w:rFonts w:eastAsia="Times New Roman" w:cs="Times New Roman"/>
          <w:lang w:bidi="ar-SA"/>
        </w:rPr>
        <w:tab/>
        <w:t>Wykonawca w treści oferty winien wskazać osobę (osoby) uprawnione do składania postąpień w aukcji. Wskazane dane osobowe (</w:t>
      </w:r>
      <w:proofErr w:type="spellStart"/>
      <w:r w:rsidRPr="00850FB6">
        <w:rPr>
          <w:rFonts w:eastAsia="Times New Roman" w:cs="Times New Roman"/>
          <w:lang w:bidi="ar-SA"/>
        </w:rPr>
        <w:t>imie</w:t>
      </w:r>
      <w:proofErr w:type="spellEnd"/>
      <w:r w:rsidRPr="00850FB6">
        <w:rPr>
          <w:rFonts w:eastAsia="Times New Roman" w:cs="Times New Roman"/>
          <w:lang w:bidi="ar-SA"/>
        </w:rPr>
        <w:t xml:space="preserve">/imiona i nazwisko) muszą </w:t>
      </w:r>
      <w:r w:rsidRPr="00850FB6">
        <w:rPr>
          <w:rFonts w:eastAsia="Times New Roman" w:cs="Times New Roman"/>
          <w:lang w:bidi="ar-SA"/>
        </w:rPr>
        <w:br/>
        <w:t>być zgodne z danymi wskazanymi w certyfikacie kwalifikowanym podpisu elektronicznego wskazanej osoby.</w:t>
      </w:r>
    </w:p>
    <w:p w14:paraId="21426C1C" w14:textId="77777777" w:rsidR="00850FB6" w:rsidRPr="00850FB6" w:rsidRDefault="00850FB6" w:rsidP="00850FB6">
      <w:pPr>
        <w:widowControl/>
        <w:ind w:left="568" w:hanging="426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11.</w:t>
      </w:r>
      <w:r w:rsidRPr="00850FB6">
        <w:rPr>
          <w:rFonts w:eastAsia="Times New Roman" w:cs="Times New Roman"/>
          <w:lang w:bidi="ar-SA"/>
        </w:rPr>
        <w:tab/>
        <w:t>Wymagania techniczne urządzeń informatycznych:</w:t>
      </w:r>
    </w:p>
    <w:p w14:paraId="0C3A289F" w14:textId="77777777" w:rsidR="00850FB6" w:rsidRPr="00850FB6" w:rsidRDefault="00850FB6" w:rsidP="00850FB6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proofErr w:type="gramStart"/>
      <w:r w:rsidRPr="00850FB6">
        <w:rPr>
          <w:rFonts w:eastAsia="Times New Roman" w:cs="Times New Roman"/>
          <w:lang w:bidi="ar-SA"/>
        </w:rPr>
        <w:t>1)</w:t>
      </w:r>
      <w:r w:rsidRPr="00850FB6">
        <w:rPr>
          <w:rFonts w:eastAsia="Times New Roman" w:cs="Times New Roman"/>
          <w:lang w:bidi="ar-SA"/>
        </w:rPr>
        <w:tab/>
        <w:t>Do</w:t>
      </w:r>
      <w:proofErr w:type="gramEnd"/>
      <w:r w:rsidRPr="00850FB6">
        <w:rPr>
          <w:rFonts w:eastAsia="Times New Roman" w:cs="Times New Roman"/>
          <w:lang w:bidi="ar-SA"/>
        </w:rPr>
        <w:t xml:space="preserve"> obsługi systemu niezbędny jest dowolny komputer klasy PC z systemem operacyjnym Windows lub Linux oraz dostępem do sieci Internet. Administrator gwarantuje w pełni prawidłową współpracę z przeglądarkami:</w:t>
      </w:r>
    </w:p>
    <w:p w14:paraId="2E3502F3" w14:textId="77777777" w:rsidR="00850FB6" w:rsidRPr="00850FB6" w:rsidRDefault="00850FB6" w:rsidP="00850FB6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proofErr w:type="gramStart"/>
      <w:r w:rsidRPr="00850FB6">
        <w:rPr>
          <w:rFonts w:eastAsia="Times New Roman" w:cs="Times New Roman"/>
          <w:lang w:bidi="ar-SA"/>
        </w:rPr>
        <w:t>a</w:t>
      </w:r>
      <w:proofErr w:type="gramEnd"/>
      <w:r w:rsidRPr="00850FB6">
        <w:rPr>
          <w:rFonts w:eastAsia="Times New Roman" w:cs="Times New Roman"/>
          <w:lang w:bidi="ar-SA"/>
        </w:rPr>
        <w:t xml:space="preserve">) Mozilla </w:t>
      </w:r>
      <w:proofErr w:type="spellStart"/>
      <w:r w:rsidRPr="00850FB6">
        <w:rPr>
          <w:rFonts w:eastAsia="Times New Roman" w:cs="Times New Roman"/>
          <w:lang w:bidi="ar-SA"/>
        </w:rPr>
        <w:t>Firefox</w:t>
      </w:r>
      <w:proofErr w:type="spellEnd"/>
      <w:r w:rsidRPr="00850FB6">
        <w:rPr>
          <w:rFonts w:eastAsia="Times New Roman" w:cs="Times New Roman"/>
          <w:lang w:bidi="ar-SA"/>
        </w:rPr>
        <w:t xml:space="preserve"> w wersji 2.0 </w:t>
      </w:r>
      <w:proofErr w:type="gramStart"/>
      <w:r w:rsidRPr="00850FB6">
        <w:rPr>
          <w:rFonts w:eastAsia="Times New Roman" w:cs="Times New Roman"/>
          <w:lang w:bidi="ar-SA"/>
        </w:rPr>
        <w:t>lub</w:t>
      </w:r>
      <w:proofErr w:type="gramEnd"/>
      <w:r w:rsidRPr="00850FB6">
        <w:rPr>
          <w:rFonts w:eastAsia="Times New Roman" w:cs="Times New Roman"/>
          <w:lang w:bidi="ar-SA"/>
        </w:rPr>
        <w:t xml:space="preserve"> wyższej,</w:t>
      </w:r>
    </w:p>
    <w:p w14:paraId="42BEFE0B" w14:textId="77777777" w:rsidR="00850FB6" w:rsidRPr="00850FB6" w:rsidRDefault="00850FB6" w:rsidP="00850FB6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proofErr w:type="gramStart"/>
      <w:r w:rsidRPr="00850FB6">
        <w:rPr>
          <w:rFonts w:eastAsia="Times New Roman" w:cs="Times New Roman"/>
          <w:lang w:bidi="ar-SA"/>
        </w:rPr>
        <w:t>b</w:t>
      </w:r>
      <w:proofErr w:type="gramEnd"/>
      <w:r w:rsidRPr="00850FB6">
        <w:rPr>
          <w:rFonts w:eastAsia="Times New Roman" w:cs="Times New Roman"/>
          <w:lang w:bidi="ar-SA"/>
        </w:rPr>
        <w:t xml:space="preserve">) Opera w wersji 9.0 </w:t>
      </w:r>
      <w:proofErr w:type="gramStart"/>
      <w:r w:rsidRPr="00850FB6">
        <w:rPr>
          <w:rFonts w:eastAsia="Times New Roman" w:cs="Times New Roman"/>
          <w:lang w:bidi="ar-SA"/>
        </w:rPr>
        <w:t>lub</w:t>
      </w:r>
      <w:proofErr w:type="gramEnd"/>
      <w:r w:rsidRPr="00850FB6">
        <w:rPr>
          <w:rFonts w:eastAsia="Times New Roman" w:cs="Times New Roman"/>
          <w:lang w:bidi="ar-SA"/>
        </w:rPr>
        <w:t xml:space="preserve"> wyższej,</w:t>
      </w:r>
    </w:p>
    <w:p w14:paraId="3424B6B3" w14:textId="77777777" w:rsidR="00850FB6" w:rsidRPr="00850FB6" w:rsidRDefault="00850FB6" w:rsidP="00850FB6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proofErr w:type="gramStart"/>
      <w:r w:rsidRPr="00850FB6">
        <w:rPr>
          <w:rFonts w:eastAsia="Times New Roman" w:cs="Times New Roman"/>
          <w:lang w:bidi="ar-SA"/>
        </w:rPr>
        <w:t>c</w:t>
      </w:r>
      <w:proofErr w:type="gramEnd"/>
      <w:r w:rsidRPr="00850FB6">
        <w:rPr>
          <w:rFonts w:eastAsia="Times New Roman" w:cs="Times New Roman"/>
          <w:lang w:bidi="ar-SA"/>
        </w:rPr>
        <w:t xml:space="preserve">) Google Chrome w wersji 3.0 </w:t>
      </w:r>
      <w:proofErr w:type="gramStart"/>
      <w:r w:rsidRPr="00850FB6">
        <w:rPr>
          <w:rFonts w:eastAsia="Times New Roman" w:cs="Times New Roman"/>
          <w:lang w:bidi="ar-SA"/>
        </w:rPr>
        <w:t>lub</w:t>
      </w:r>
      <w:proofErr w:type="gramEnd"/>
      <w:r w:rsidRPr="00850FB6">
        <w:rPr>
          <w:rFonts w:eastAsia="Times New Roman" w:cs="Times New Roman"/>
          <w:lang w:bidi="ar-SA"/>
        </w:rPr>
        <w:t xml:space="preserve"> wyższej.</w:t>
      </w:r>
    </w:p>
    <w:p w14:paraId="7F81CE89" w14:textId="77777777" w:rsidR="00850FB6" w:rsidRPr="00850FB6" w:rsidRDefault="00850FB6" w:rsidP="00850FB6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proofErr w:type="gramStart"/>
      <w:r w:rsidRPr="00850FB6">
        <w:rPr>
          <w:rFonts w:eastAsia="Times New Roman" w:cs="Times New Roman"/>
          <w:lang w:bidi="ar-SA"/>
        </w:rPr>
        <w:t>2)</w:t>
      </w:r>
      <w:r w:rsidRPr="00850FB6">
        <w:rPr>
          <w:rFonts w:eastAsia="Times New Roman" w:cs="Times New Roman"/>
          <w:lang w:bidi="ar-SA"/>
        </w:rPr>
        <w:tab/>
        <w:t>Ze</w:t>
      </w:r>
      <w:proofErr w:type="gramEnd"/>
      <w:r w:rsidRPr="00850FB6">
        <w:rPr>
          <w:rFonts w:eastAsia="Times New Roman" w:cs="Times New Roman"/>
          <w:lang w:bidi="ar-SA"/>
        </w:rPr>
        <w:t xml:space="preserve"> względu na brak kompatybilności przeglądarki Internet Explorer ze standardami przyjętymi w systemie aukcyjnym (powszechnie wykorzystywanymi w Internecie) </w:t>
      </w:r>
      <w:r w:rsidRPr="00850FB6">
        <w:rPr>
          <w:rFonts w:eastAsia="Times New Roman" w:cs="Times New Roman"/>
          <w:lang w:bidi="ar-SA"/>
        </w:rPr>
        <w:br/>
      </w:r>
      <w:r w:rsidRPr="00850FB6">
        <w:rPr>
          <w:rFonts w:eastAsia="Times New Roman" w:cs="Times New Roman"/>
          <w:lang w:bidi="ar-SA"/>
        </w:rPr>
        <w:lastRenderedPageBreak/>
        <w:t>oraz pojawiające się problemy związane z bezpieczeństwem, Zamawiający nie zaleca korzystania z tej aplikacji podczas użytkowania Portalu Aukcji.</w:t>
      </w:r>
    </w:p>
    <w:p w14:paraId="31DD51FC" w14:textId="77777777" w:rsidR="00850FB6" w:rsidRPr="00850FB6" w:rsidRDefault="00850FB6" w:rsidP="00850FB6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proofErr w:type="gramStart"/>
      <w:r w:rsidRPr="00850FB6">
        <w:rPr>
          <w:rFonts w:eastAsia="Times New Roman" w:cs="Times New Roman"/>
          <w:lang w:bidi="ar-SA"/>
        </w:rPr>
        <w:t>3)</w:t>
      </w:r>
      <w:r w:rsidRPr="00850FB6">
        <w:rPr>
          <w:rFonts w:eastAsia="Times New Roman" w:cs="Times New Roman"/>
          <w:lang w:bidi="ar-SA"/>
        </w:rPr>
        <w:tab/>
        <w:t>Zamawiający</w:t>
      </w:r>
      <w:proofErr w:type="gramEnd"/>
      <w:r w:rsidRPr="00850FB6">
        <w:rPr>
          <w:rFonts w:eastAsia="Times New Roman" w:cs="Times New Roman"/>
          <w:lang w:bidi="ar-SA"/>
        </w:rPr>
        <w:t xml:space="preserve"> zastrzega, że nie zostały przeprowadzone testy na zgodność z innymi przeglądarkami i z tego powodu nie może zagwarantować prawidłowej pracy systemu aukcyjnego z wykorzystaniem przeglądarek internetowych innych niż wyżej wskazane.</w:t>
      </w:r>
    </w:p>
    <w:p w14:paraId="129EFFE6" w14:textId="77777777" w:rsidR="00850FB6" w:rsidRPr="00850FB6" w:rsidRDefault="00850FB6" w:rsidP="00850FB6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proofErr w:type="gramStart"/>
      <w:r w:rsidRPr="00850FB6">
        <w:rPr>
          <w:rFonts w:eastAsia="Times New Roman" w:cs="Times New Roman"/>
          <w:lang w:bidi="ar-SA"/>
        </w:rPr>
        <w:t>4)</w:t>
      </w:r>
      <w:r w:rsidRPr="00850FB6">
        <w:rPr>
          <w:rFonts w:eastAsia="Times New Roman" w:cs="Times New Roman"/>
          <w:lang w:bidi="ar-SA"/>
        </w:rPr>
        <w:tab/>
        <w:t>Z</w:t>
      </w:r>
      <w:proofErr w:type="gramEnd"/>
      <w:r w:rsidRPr="00850FB6">
        <w:rPr>
          <w:rFonts w:eastAsia="Times New Roman" w:cs="Times New Roman"/>
          <w:lang w:bidi="ar-SA"/>
        </w:rPr>
        <w:t xml:space="preserve"> uwagi na fakt, że postąpienia, które Wykonawcy są zobligowani podpisać elektronicznie, są generowane w postaci dokumentu PDF (</w:t>
      </w:r>
      <w:proofErr w:type="spellStart"/>
      <w:r w:rsidRPr="00850FB6">
        <w:rPr>
          <w:rFonts w:eastAsia="Times New Roman" w:cs="Times New Roman"/>
          <w:lang w:bidi="ar-SA"/>
        </w:rPr>
        <w:t>Portable</w:t>
      </w:r>
      <w:proofErr w:type="spellEnd"/>
      <w:r w:rsidRPr="00850FB6">
        <w:rPr>
          <w:rFonts w:eastAsia="Times New Roman" w:cs="Times New Roman"/>
          <w:lang w:bidi="ar-SA"/>
        </w:rPr>
        <w:t xml:space="preserve"> </w:t>
      </w:r>
      <w:proofErr w:type="spellStart"/>
      <w:r w:rsidRPr="00850FB6">
        <w:rPr>
          <w:rFonts w:eastAsia="Times New Roman" w:cs="Times New Roman"/>
          <w:lang w:bidi="ar-SA"/>
        </w:rPr>
        <w:t>Document</w:t>
      </w:r>
      <w:proofErr w:type="spellEnd"/>
      <w:r w:rsidRPr="00850FB6">
        <w:rPr>
          <w:rFonts w:eastAsia="Times New Roman" w:cs="Times New Roman"/>
          <w:lang w:bidi="ar-SA"/>
        </w:rPr>
        <w:t xml:space="preserve"> Format), wykonawcy biorący udział w aukcji elektronicznej winni dysponować oprogramowaniem umożliwiającym odczytywanie plików w ww. formacie. Oprogramowanie takie wykonawcy mogą pobrać bezpłatnie ze strony internetowej http</w:t>
      </w:r>
      <w:proofErr w:type="gramStart"/>
      <w:r w:rsidRPr="00850FB6">
        <w:rPr>
          <w:rFonts w:eastAsia="Times New Roman" w:cs="Times New Roman"/>
          <w:lang w:bidi="ar-SA"/>
        </w:rPr>
        <w:t>://get</w:t>
      </w:r>
      <w:proofErr w:type="gramEnd"/>
      <w:r w:rsidRPr="00850FB6">
        <w:rPr>
          <w:rFonts w:eastAsia="Times New Roman" w:cs="Times New Roman"/>
          <w:lang w:bidi="ar-SA"/>
        </w:rPr>
        <w:t>.</w:t>
      </w:r>
      <w:proofErr w:type="gramStart"/>
      <w:r w:rsidRPr="00850FB6">
        <w:rPr>
          <w:rFonts w:eastAsia="Times New Roman" w:cs="Times New Roman"/>
          <w:lang w:bidi="ar-SA"/>
        </w:rPr>
        <w:t>adobe</w:t>
      </w:r>
      <w:proofErr w:type="gramEnd"/>
      <w:r w:rsidRPr="00850FB6">
        <w:rPr>
          <w:rFonts w:eastAsia="Times New Roman" w:cs="Times New Roman"/>
          <w:lang w:bidi="ar-SA"/>
        </w:rPr>
        <w:t>.</w:t>
      </w:r>
      <w:proofErr w:type="gramStart"/>
      <w:r w:rsidRPr="00850FB6">
        <w:rPr>
          <w:rFonts w:eastAsia="Times New Roman" w:cs="Times New Roman"/>
          <w:lang w:bidi="ar-SA"/>
        </w:rPr>
        <w:t>com</w:t>
      </w:r>
      <w:proofErr w:type="gramEnd"/>
      <w:r w:rsidRPr="00850FB6">
        <w:rPr>
          <w:rFonts w:eastAsia="Times New Roman" w:cs="Times New Roman"/>
          <w:lang w:bidi="ar-SA"/>
        </w:rPr>
        <w:t>/reader/.</w:t>
      </w:r>
    </w:p>
    <w:p w14:paraId="78CBDBBD" w14:textId="77777777" w:rsidR="00850FB6" w:rsidRPr="00850FB6" w:rsidRDefault="00850FB6" w:rsidP="00850FB6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 xml:space="preserve">5) Wykonawca chcący składać oferty w toku aukcji elektronicznej musi dysponować </w:t>
      </w:r>
      <w:proofErr w:type="gramStart"/>
      <w:r w:rsidRPr="00850FB6">
        <w:rPr>
          <w:rFonts w:eastAsia="Times New Roman" w:cs="Times New Roman"/>
          <w:lang w:bidi="ar-SA"/>
        </w:rPr>
        <w:t>urządzeniami  technicznymi</w:t>
      </w:r>
      <w:proofErr w:type="gramEnd"/>
      <w:r w:rsidRPr="00850FB6">
        <w:rPr>
          <w:rFonts w:eastAsia="Times New Roman" w:cs="Times New Roman"/>
          <w:lang w:bidi="ar-SA"/>
        </w:rPr>
        <w:t xml:space="preserve">  oraz  oprogramowaniem  służącymi  do  obsługi  podpisu</w:t>
      </w:r>
    </w:p>
    <w:p w14:paraId="3FB9E2E9" w14:textId="77777777" w:rsidR="00850FB6" w:rsidRPr="00850FB6" w:rsidRDefault="00850FB6" w:rsidP="00850FB6">
      <w:pPr>
        <w:widowControl/>
        <w:ind w:left="851" w:hanging="142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 xml:space="preserve">  </w:t>
      </w:r>
      <w:proofErr w:type="gramStart"/>
      <w:r w:rsidRPr="00850FB6">
        <w:rPr>
          <w:rFonts w:eastAsia="Times New Roman" w:cs="Times New Roman"/>
          <w:lang w:bidi="ar-SA"/>
        </w:rPr>
        <w:t>elektronicznego</w:t>
      </w:r>
      <w:proofErr w:type="gramEnd"/>
      <w:r w:rsidRPr="00850FB6">
        <w:rPr>
          <w:rFonts w:eastAsia="Times New Roman" w:cs="Times New Roman"/>
          <w:lang w:bidi="ar-SA"/>
        </w:rPr>
        <w:t>.</w:t>
      </w:r>
    </w:p>
    <w:p w14:paraId="5942EB38" w14:textId="77777777" w:rsidR="00850FB6" w:rsidRPr="00850FB6" w:rsidRDefault="00850FB6" w:rsidP="00850FB6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proofErr w:type="gramStart"/>
      <w:r w:rsidRPr="00850FB6">
        <w:rPr>
          <w:rFonts w:eastAsia="Times New Roman" w:cs="Times New Roman"/>
          <w:lang w:bidi="ar-SA"/>
        </w:rPr>
        <w:t>6)</w:t>
      </w:r>
      <w:r w:rsidRPr="00850FB6">
        <w:rPr>
          <w:rFonts w:eastAsia="Times New Roman" w:cs="Times New Roman"/>
          <w:lang w:bidi="ar-SA"/>
        </w:rPr>
        <w:tab/>
        <w:t>Wykonawcy</w:t>
      </w:r>
      <w:proofErr w:type="gramEnd"/>
      <w:r w:rsidRPr="00850FB6">
        <w:rPr>
          <w:rFonts w:eastAsia="Times New Roman" w:cs="Times New Roman"/>
          <w:lang w:bidi="ar-SA"/>
        </w:rPr>
        <w:t xml:space="preserve"> składający postąpienia są obowiązani podpisywać oferty składane </w:t>
      </w:r>
      <w:r w:rsidRPr="00850FB6">
        <w:rPr>
          <w:rFonts w:eastAsia="Times New Roman" w:cs="Times New Roman"/>
          <w:lang w:bidi="ar-SA"/>
        </w:rPr>
        <w:br/>
        <w:t>w toku aukcji (postąpienia) za pomocą oprogramowania dostarczanego przez wystawcę podpisu elektronicznego – struktura generowanych przez platformę ofert nie pozwala na podpisywanie ich bezpośrednio z poziomu programu Adobe Reader.</w:t>
      </w:r>
    </w:p>
    <w:p w14:paraId="7746B6BB" w14:textId="77777777" w:rsidR="00850FB6" w:rsidRPr="00850FB6" w:rsidRDefault="00850FB6" w:rsidP="00850FB6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proofErr w:type="gramStart"/>
      <w:r w:rsidRPr="00850FB6">
        <w:rPr>
          <w:rFonts w:eastAsia="Times New Roman" w:cs="Times New Roman"/>
          <w:lang w:bidi="ar-SA"/>
        </w:rPr>
        <w:t>7)</w:t>
      </w:r>
      <w:r w:rsidRPr="00850FB6">
        <w:rPr>
          <w:rFonts w:eastAsia="Times New Roman" w:cs="Times New Roman"/>
          <w:lang w:bidi="ar-SA"/>
        </w:rPr>
        <w:tab/>
      </w:r>
      <w:r w:rsidRPr="00850FB6">
        <w:rPr>
          <w:rFonts w:eastAsia="Times New Roman" w:cs="Times New Roman"/>
          <w:u w:val="single"/>
          <w:lang w:bidi="ar-SA"/>
        </w:rPr>
        <w:t>Oferty</w:t>
      </w:r>
      <w:proofErr w:type="gramEnd"/>
      <w:r w:rsidRPr="00850FB6">
        <w:rPr>
          <w:rFonts w:eastAsia="Times New Roman" w:cs="Times New Roman"/>
          <w:u w:val="single"/>
          <w:lang w:bidi="ar-SA"/>
        </w:rPr>
        <w:t xml:space="preserve"> winny być podpisane w formacie </w:t>
      </w:r>
      <w:proofErr w:type="spellStart"/>
      <w:r w:rsidRPr="00850FB6">
        <w:rPr>
          <w:rFonts w:eastAsia="Times New Roman" w:cs="Times New Roman"/>
          <w:u w:val="single"/>
          <w:lang w:bidi="ar-SA"/>
        </w:rPr>
        <w:t>Xades</w:t>
      </w:r>
      <w:proofErr w:type="spellEnd"/>
      <w:r w:rsidRPr="00850FB6">
        <w:rPr>
          <w:rFonts w:eastAsia="Times New Roman" w:cs="Times New Roman"/>
          <w:u w:val="single"/>
          <w:lang w:bidi="ar-SA"/>
        </w:rPr>
        <w:t> </w:t>
      </w:r>
      <w:r w:rsidRPr="00850FB6">
        <w:rPr>
          <w:rFonts w:eastAsia="Times New Roman" w:cs="Times New Roman"/>
          <w:lang w:bidi="ar-SA"/>
        </w:rPr>
        <w:t xml:space="preserve"> – tylko dokumenty z takim podpisem będą przyjęte przez platformę aukcyjną jako prawidłowe. Dokumenty mogą </w:t>
      </w:r>
      <w:r w:rsidRPr="00850FB6">
        <w:rPr>
          <w:rFonts w:eastAsia="Times New Roman" w:cs="Times New Roman"/>
          <w:lang w:bidi="ar-SA"/>
        </w:rPr>
        <w:br/>
        <w:t xml:space="preserve">być podpisane zarówno podpisem wewnętrznym, jak i zewnętrznym. Celem uniknięcia problemów w toku aukcji Wykonawcy winni wprowadzić odpowiednie ustawienia </w:t>
      </w:r>
      <w:r w:rsidRPr="00850FB6">
        <w:rPr>
          <w:rFonts w:eastAsia="Times New Roman" w:cs="Times New Roman"/>
          <w:lang w:bidi="ar-SA"/>
        </w:rPr>
        <w:br/>
        <w:t xml:space="preserve">do oprogramowania obsługującego składanie przez nich podpisu elektronicznego jeszcze przed rozpoczęciem aukcji elektronicznej. W przypadku trudności </w:t>
      </w:r>
      <w:r w:rsidRPr="00850FB6">
        <w:rPr>
          <w:rFonts w:eastAsia="Times New Roman" w:cs="Times New Roman"/>
          <w:lang w:bidi="ar-SA"/>
        </w:rPr>
        <w:br/>
        <w:t>z odpowiednim skonfigurowaniem oprogramowania obsługującego składanie podpisu elektronicznego zalecany jest kontakt z wystawcą podpisu (centrum certyfikacji).</w:t>
      </w:r>
    </w:p>
    <w:p w14:paraId="6EDD19A5" w14:textId="77777777" w:rsidR="00850FB6" w:rsidRPr="00850FB6" w:rsidRDefault="00850FB6" w:rsidP="00850FB6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 xml:space="preserve">8) Oferty generowane przez system aukcyjny nie umożliwiają wprowadzenia podpisu elektronicznego przy użyciu funkcji programu Adobe Reader (funkcja wykorzystywana m.in. w podpisywaniu deklaracji podatkowych). Opatrzenie oferty podpisem elektronicznym wymaga posłużenia się oprogramowaniem dostarczonym </w:t>
      </w:r>
      <w:r w:rsidRPr="00850FB6">
        <w:rPr>
          <w:rFonts w:eastAsia="Times New Roman" w:cs="Times New Roman"/>
          <w:lang w:bidi="ar-SA"/>
        </w:rPr>
        <w:br/>
        <w:t>przez wystawcę podpisu elektronicznego (centrum certyfikacji).</w:t>
      </w:r>
    </w:p>
    <w:p w14:paraId="332DB691" w14:textId="77777777" w:rsidR="00850FB6" w:rsidRPr="00850FB6" w:rsidRDefault="00850FB6" w:rsidP="00850FB6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12.</w:t>
      </w:r>
      <w:r w:rsidRPr="00850FB6">
        <w:rPr>
          <w:rFonts w:eastAsia="Times New Roman" w:cs="Times New Roman"/>
          <w:lang w:bidi="ar-SA"/>
        </w:rPr>
        <w:tab/>
        <w:t>Oferta wykonawcy przestaje wiązać w</w:t>
      </w:r>
      <w:r w:rsidRPr="00850FB6">
        <w:rPr>
          <w:rFonts w:eastAsia="Times New Roman" w:cs="Times New Roman"/>
          <w:b/>
          <w:bCs/>
          <w:lang w:bidi="ar-SA"/>
        </w:rPr>
        <w:t xml:space="preserve"> </w:t>
      </w:r>
      <w:r w:rsidRPr="00850FB6">
        <w:rPr>
          <w:rFonts w:eastAsia="Times New Roman" w:cs="Times New Roman"/>
          <w:lang w:bidi="ar-SA"/>
        </w:rPr>
        <w:t>zakresie, w</w:t>
      </w:r>
      <w:r w:rsidRPr="00850FB6">
        <w:rPr>
          <w:rFonts w:eastAsia="Times New Roman" w:cs="Times New Roman"/>
          <w:b/>
          <w:bCs/>
          <w:lang w:bidi="ar-SA"/>
        </w:rPr>
        <w:t xml:space="preserve"> </w:t>
      </w:r>
      <w:r w:rsidRPr="00850FB6">
        <w:rPr>
          <w:rFonts w:eastAsia="Times New Roman" w:cs="Times New Roman"/>
          <w:lang w:bidi="ar-SA"/>
        </w:rPr>
        <w:t>jakim złoży on korzystniejszą</w:t>
      </w:r>
      <w:r w:rsidRPr="00850FB6">
        <w:rPr>
          <w:rFonts w:eastAsia="Times New Roman" w:cs="Times New Roman"/>
          <w:b/>
          <w:bCs/>
          <w:lang w:bidi="ar-SA"/>
        </w:rPr>
        <w:t xml:space="preserve"> </w:t>
      </w:r>
      <w:r w:rsidRPr="00850FB6">
        <w:rPr>
          <w:rFonts w:eastAsia="Times New Roman" w:cs="Times New Roman"/>
          <w:lang w:bidi="ar-SA"/>
        </w:rPr>
        <w:t xml:space="preserve">ofertę </w:t>
      </w:r>
      <w:r w:rsidRPr="00850FB6">
        <w:rPr>
          <w:rFonts w:eastAsia="Times New Roman" w:cs="Times New Roman"/>
          <w:lang w:bidi="ar-SA"/>
        </w:rPr>
        <w:br/>
        <w:t>w toku aukcji elektronicznej.</w:t>
      </w:r>
    </w:p>
    <w:p w14:paraId="7BC1BA9B" w14:textId="77777777" w:rsidR="00850FB6" w:rsidRPr="00850FB6" w:rsidRDefault="00850FB6" w:rsidP="00850FB6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13.</w:t>
      </w:r>
      <w:r w:rsidRPr="00850FB6">
        <w:rPr>
          <w:rFonts w:eastAsia="Times New Roman" w:cs="Times New Roman"/>
          <w:lang w:bidi="ar-SA"/>
        </w:rPr>
        <w:tab/>
        <w:t>W sytuacji określonej w pkt 12 bieg terminu związania ofertą nie ulega przerwaniu.</w:t>
      </w:r>
    </w:p>
    <w:p w14:paraId="5220B5A8" w14:textId="77777777" w:rsidR="00850FB6" w:rsidRPr="00850FB6" w:rsidRDefault="00850FB6" w:rsidP="00850FB6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14.</w:t>
      </w:r>
      <w:r w:rsidRPr="00850FB6">
        <w:rPr>
          <w:rFonts w:eastAsia="Times New Roman" w:cs="Times New Roman"/>
          <w:lang w:bidi="ar-SA"/>
        </w:rPr>
        <w:tab/>
        <w:t>W przypadku gdy awaria systemu teleinformatycznego spowoduje przerwanie aukcji</w:t>
      </w:r>
      <w:r w:rsidRPr="00850FB6">
        <w:rPr>
          <w:rFonts w:eastAsia="Times New Roman" w:cs="Times New Roman"/>
          <w:b/>
          <w:bCs/>
          <w:lang w:bidi="ar-SA"/>
        </w:rPr>
        <w:t xml:space="preserve"> </w:t>
      </w:r>
      <w:r w:rsidRPr="00850FB6">
        <w:rPr>
          <w:rFonts w:eastAsia="Times New Roman" w:cs="Times New Roman"/>
          <w:lang w:bidi="ar-SA"/>
        </w:rPr>
        <w:t xml:space="preserve">elektronicznej, zamawiający wyznacza termin kontynuowania aukcji elektronicznej </w:t>
      </w:r>
      <w:r w:rsidRPr="00850FB6">
        <w:rPr>
          <w:rFonts w:eastAsia="Times New Roman" w:cs="Times New Roman"/>
          <w:lang w:bidi="ar-SA"/>
        </w:rPr>
        <w:br/>
        <w:t>na następny dzień roboczy przypadający po usunięciu awarii, z uwzględnieniem stanu ofert po ostatnim zatwierdzonym postąpieniu.</w:t>
      </w:r>
    </w:p>
    <w:p w14:paraId="4BE5D6DB" w14:textId="77777777" w:rsidR="00850FB6" w:rsidRPr="00850FB6" w:rsidRDefault="00850FB6" w:rsidP="00850FB6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15.</w:t>
      </w:r>
      <w:r w:rsidRPr="00850FB6">
        <w:rPr>
          <w:rFonts w:eastAsia="Times New Roman" w:cs="Times New Roman"/>
          <w:lang w:bidi="ar-SA"/>
        </w:rPr>
        <w:tab/>
        <w:t>Zamawiający zamyka aukcję elektroniczną:</w:t>
      </w:r>
    </w:p>
    <w:p w14:paraId="4B706DD1" w14:textId="77777777" w:rsidR="00850FB6" w:rsidRPr="00850FB6" w:rsidRDefault="00850FB6" w:rsidP="00CA0B70">
      <w:pPr>
        <w:widowControl/>
        <w:numPr>
          <w:ilvl w:val="0"/>
          <w:numId w:val="46"/>
        </w:numPr>
        <w:ind w:left="709" w:hanging="142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 xml:space="preserve"> </w:t>
      </w:r>
      <w:proofErr w:type="gramStart"/>
      <w:r w:rsidRPr="00850FB6">
        <w:rPr>
          <w:rFonts w:eastAsia="Times New Roman" w:cs="Times New Roman"/>
          <w:lang w:bidi="ar-SA"/>
        </w:rPr>
        <w:t>w</w:t>
      </w:r>
      <w:proofErr w:type="gramEnd"/>
      <w:r w:rsidRPr="00850FB6">
        <w:rPr>
          <w:rFonts w:eastAsia="Times New Roman" w:cs="Times New Roman"/>
          <w:lang w:bidi="ar-SA"/>
        </w:rPr>
        <w:t xml:space="preserve"> terminie określonym w zaproszeniu do udziału w aukcji elektronicznej;</w:t>
      </w:r>
    </w:p>
    <w:p w14:paraId="3331D819" w14:textId="77777777" w:rsidR="00850FB6" w:rsidRPr="00850FB6" w:rsidRDefault="00850FB6" w:rsidP="00CA0B70">
      <w:pPr>
        <w:widowControl/>
        <w:numPr>
          <w:ilvl w:val="0"/>
          <w:numId w:val="46"/>
        </w:numPr>
        <w:ind w:left="709" w:hanging="142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 xml:space="preserve"> </w:t>
      </w:r>
      <w:proofErr w:type="gramStart"/>
      <w:r w:rsidRPr="00850FB6">
        <w:rPr>
          <w:rFonts w:eastAsia="Times New Roman" w:cs="Times New Roman"/>
          <w:lang w:bidi="ar-SA"/>
        </w:rPr>
        <w:t>jeżeli</w:t>
      </w:r>
      <w:proofErr w:type="gramEnd"/>
      <w:r w:rsidRPr="00850FB6">
        <w:rPr>
          <w:rFonts w:eastAsia="Times New Roman" w:cs="Times New Roman"/>
          <w:lang w:bidi="ar-SA"/>
        </w:rPr>
        <w:t xml:space="preserve"> w ustalonym terminie nie zostaną zgłoszone nowe postąpienia;</w:t>
      </w:r>
    </w:p>
    <w:p w14:paraId="1A3C0383" w14:textId="77777777" w:rsidR="00850FB6" w:rsidRPr="00850FB6" w:rsidRDefault="00850FB6" w:rsidP="00CA0B70">
      <w:pPr>
        <w:widowControl/>
        <w:numPr>
          <w:ilvl w:val="0"/>
          <w:numId w:val="46"/>
        </w:numPr>
        <w:ind w:left="709" w:hanging="142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 xml:space="preserve"> </w:t>
      </w:r>
      <w:proofErr w:type="gramStart"/>
      <w:r w:rsidRPr="00850FB6">
        <w:rPr>
          <w:rFonts w:eastAsia="Times New Roman" w:cs="Times New Roman"/>
          <w:lang w:bidi="ar-SA"/>
        </w:rPr>
        <w:t>po</w:t>
      </w:r>
      <w:proofErr w:type="gramEnd"/>
      <w:r w:rsidRPr="00850FB6">
        <w:rPr>
          <w:rFonts w:eastAsia="Times New Roman" w:cs="Times New Roman"/>
          <w:lang w:bidi="ar-SA"/>
        </w:rPr>
        <w:t xml:space="preserve"> zakończeniu ostatniego, ustalonego etapu.</w:t>
      </w:r>
    </w:p>
    <w:p w14:paraId="0B5F768F" w14:textId="77777777" w:rsidR="00850FB6" w:rsidRPr="00850FB6" w:rsidRDefault="00850FB6" w:rsidP="00850FB6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16.</w:t>
      </w:r>
      <w:r w:rsidRPr="00850FB6">
        <w:rPr>
          <w:rFonts w:eastAsia="Times New Roman" w:cs="Times New Roman"/>
          <w:lang w:bidi="ar-SA"/>
        </w:rPr>
        <w:tab/>
        <w:t>Zamawiający po zamknięciu aukcji elektronicznej dokonuje oceny ofert w</w:t>
      </w:r>
      <w:r w:rsidRPr="00850FB6">
        <w:rPr>
          <w:rFonts w:eastAsia="Times New Roman" w:cs="Times New Roman"/>
          <w:b/>
          <w:bCs/>
          <w:lang w:bidi="ar-SA"/>
        </w:rPr>
        <w:t xml:space="preserve"> </w:t>
      </w:r>
      <w:r w:rsidRPr="00850FB6">
        <w:rPr>
          <w:rFonts w:eastAsia="Times New Roman" w:cs="Times New Roman"/>
          <w:lang w:bidi="ar-SA"/>
        </w:rPr>
        <w:t xml:space="preserve">oparciu </w:t>
      </w:r>
      <w:r w:rsidRPr="00850FB6">
        <w:rPr>
          <w:rFonts w:eastAsia="Times New Roman" w:cs="Times New Roman"/>
          <w:lang w:bidi="ar-SA"/>
        </w:rPr>
        <w:br/>
        <w:t>o kryteria oceny ofert wskazane w ogłoszeniu o zamówieniu i w dokumentach zamówienia, z uwzględnieniem wyników aukcji elektronicznej.</w:t>
      </w:r>
    </w:p>
    <w:p w14:paraId="43B7843E" w14:textId="77777777" w:rsidR="001115A6" w:rsidRPr="00D83890" w:rsidRDefault="001115A6" w:rsidP="008D312C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14:paraId="72591BCE" w14:textId="2D9EF121" w:rsidR="00064388" w:rsidRPr="00D83890" w:rsidRDefault="00064388" w:rsidP="005C68E9">
      <w:pPr>
        <w:widowControl/>
        <w:suppressAutoHyphens w:val="0"/>
        <w:autoSpaceDE w:val="0"/>
        <w:adjustRightInd w:val="0"/>
        <w:ind w:left="284" w:hanging="709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</w:t>
      </w:r>
      <w:r w:rsidR="00F62743"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I.</w:t>
      </w: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dotyczące zabezpieczenia należytego wykonania umowy</w:t>
      </w:r>
      <w:r w:rsidR="00A96BB4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</w:p>
    <w:p w14:paraId="2C5A240C" w14:textId="0A021B96" w:rsidR="009B388C" w:rsidRPr="00482971" w:rsidRDefault="009B388C" w:rsidP="009B388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1.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 xml:space="preserve">Przed podpisaniem umowy Wykonawca, którego oferta została wybrana, zobowiązany </w:t>
      </w:r>
      <w:r w:rsidRPr="00482971">
        <w:rPr>
          <w:rFonts w:eastAsia="Times New Roman" w:cs="Times New Roman"/>
          <w:bCs/>
          <w:kern w:val="0"/>
          <w:lang w:eastAsia="ar-SA" w:bidi="ar-SA"/>
        </w:rPr>
        <w:br/>
        <w:t xml:space="preserve">jest do wniesienia zabezpieczenia należytego wykonania umowy w wysokości </w:t>
      </w:r>
      <w:r>
        <w:rPr>
          <w:rFonts w:eastAsia="Times New Roman" w:cs="Times New Roman"/>
          <w:bCs/>
          <w:kern w:val="0"/>
          <w:lang w:eastAsia="ar-SA" w:bidi="ar-SA"/>
        </w:rPr>
        <w:t>1</w:t>
      </w:r>
      <w:r w:rsidRPr="00482971">
        <w:rPr>
          <w:rFonts w:eastAsia="Times New Roman" w:cs="Times New Roman"/>
          <w:b/>
          <w:bCs/>
          <w:kern w:val="0"/>
          <w:lang w:eastAsia="ar-SA" w:bidi="ar-SA"/>
        </w:rPr>
        <w:t xml:space="preserve"> % </w:t>
      </w:r>
      <w:r w:rsidRPr="00482971">
        <w:rPr>
          <w:rFonts w:eastAsia="Times New Roman" w:cs="Times New Roman"/>
          <w:bCs/>
          <w:kern w:val="0"/>
          <w:lang w:eastAsia="ar-SA" w:bidi="ar-SA"/>
        </w:rPr>
        <w:t>ceny całkowitej podanej w ofercie (cena z podatkiem VAT).</w:t>
      </w:r>
    </w:p>
    <w:p w14:paraId="19259C74" w14:textId="77777777" w:rsidR="009B388C" w:rsidRPr="00482971" w:rsidRDefault="009B388C" w:rsidP="009B388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lastRenderedPageBreak/>
        <w:t>2. Zabezpieczenie należytego wykonania umowy może być wnoszone według wyboru Wykonawcy w jednej lub w kilku następujących formach:</w:t>
      </w:r>
    </w:p>
    <w:p w14:paraId="52EFDB8A" w14:textId="77777777" w:rsidR="009B388C" w:rsidRPr="00482971" w:rsidRDefault="009B388C" w:rsidP="009B388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proofErr w:type="gramStart"/>
      <w:r w:rsidRPr="00482971">
        <w:rPr>
          <w:rFonts w:eastAsia="Times New Roman" w:cs="Times New Roman"/>
          <w:bCs/>
          <w:kern w:val="0"/>
          <w:lang w:eastAsia="ar-SA" w:bidi="ar-SA"/>
        </w:rPr>
        <w:t>1)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pieniądzu</w:t>
      </w:r>
      <w:proofErr w:type="gramEnd"/>
      <w:r w:rsidRPr="00482971">
        <w:rPr>
          <w:rFonts w:eastAsia="Times New Roman" w:cs="Times New Roman"/>
          <w:bCs/>
          <w:kern w:val="0"/>
          <w:lang w:eastAsia="ar-SA" w:bidi="ar-SA"/>
        </w:rPr>
        <w:t>;</w:t>
      </w:r>
    </w:p>
    <w:p w14:paraId="56C62F53" w14:textId="77777777" w:rsidR="009B388C" w:rsidRPr="00482971" w:rsidRDefault="009B388C" w:rsidP="009B388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proofErr w:type="gramStart"/>
      <w:r w:rsidRPr="00482971">
        <w:rPr>
          <w:rFonts w:eastAsia="Times New Roman" w:cs="Times New Roman"/>
          <w:bCs/>
          <w:kern w:val="0"/>
          <w:lang w:eastAsia="ar-SA" w:bidi="ar-SA"/>
        </w:rPr>
        <w:t>2)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poręczeniach</w:t>
      </w:r>
      <w:proofErr w:type="gramEnd"/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bankowych lub poręczeniach spółdzielczej kasy oszczędnościowo –kredytowej, z tym że zobowiązanie kasy jest zawsze zobowiązaniem pieniężnym;</w:t>
      </w:r>
    </w:p>
    <w:p w14:paraId="0C12561A" w14:textId="77777777" w:rsidR="009B388C" w:rsidRPr="00482971" w:rsidRDefault="009B388C" w:rsidP="009B388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proofErr w:type="gramStart"/>
      <w:r w:rsidRPr="00482971">
        <w:rPr>
          <w:rFonts w:eastAsia="Times New Roman" w:cs="Times New Roman"/>
          <w:bCs/>
          <w:kern w:val="0"/>
          <w:lang w:eastAsia="ar-SA" w:bidi="ar-SA"/>
        </w:rPr>
        <w:t>3)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gwarancjach</w:t>
      </w:r>
      <w:proofErr w:type="gramEnd"/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bankowych;</w:t>
      </w:r>
    </w:p>
    <w:p w14:paraId="367DD9D8" w14:textId="77777777" w:rsidR="009B388C" w:rsidRPr="00482971" w:rsidRDefault="009B388C" w:rsidP="009B388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proofErr w:type="gramStart"/>
      <w:r w:rsidRPr="00482971">
        <w:rPr>
          <w:rFonts w:eastAsia="Times New Roman" w:cs="Times New Roman"/>
          <w:bCs/>
          <w:kern w:val="0"/>
          <w:lang w:eastAsia="ar-SA" w:bidi="ar-SA"/>
        </w:rPr>
        <w:t>4)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gwarancjach</w:t>
      </w:r>
      <w:proofErr w:type="gramEnd"/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ubezpieczeniowych;</w:t>
      </w:r>
    </w:p>
    <w:p w14:paraId="151B085E" w14:textId="712E401D" w:rsidR="009B388C" w:rsidRPr="00482971" w:rsidRDefault="009B388C" w:rsidP="009B388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proofErr w:type="gramStart"/>
      <w:r w:rsidRPr="00482971">
        <w:rPr>
          <w:rFonts w:eastAsia="Times New Roman" w:cs="Times New Roman"/>
          <w:bCs/>
          <w:kern w:val="0"/>
          <w:lang w:eastAsia="ar-SA" w:bidi="ar-SA"/>
        </w:rPr>
        <w:t>5)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poręczeniach</w:t>
      </w:r>
      <w:proofErr w:type="gramEnd"/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udzielanych przez podmioty, o których mowa w art. 6 b ust. 5 pkt 2 ustawy z dnia 9 listopada 2000 r. </w:t>
      </w:r>
      <w:r w:rsidRPr="00482971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o utworzeniu Polskiej Agencji Rozwoju Przedsiębiorczości </w:t>
      </w:r>
      <w:r>
        <w:rPr>
          <w:rFonts w:eastAsia="Times New Roman" w:cs="Times New Roman"/>
          <w:bCs/>
          <w:i/>
          <w:i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(Dz. U. </w:t>
      </w:r>
      <w:proofErr w:type="gramStart"/>
      <w:r w:rsidRPr="00482971">
        <w:rPr>
          <w:rFonts w:eastAsia="Times New Roman" w:cs="Times New Roman"/>
          <w:bCs/>
          <w:kern w:val="0"/>
          <w:lang w:eastAsia="ar-SA" w:bidi="ar-SA"/>
        </w:rPr>
        <w:t>z</w:t>
      </w:r>
      <w:proofErr w:type="gramEnd"/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2023 r., poz. 462, 1672).</w:t>
      </w:r>
    </w:p>
    <w:p w14:paraId="491CA9E8" w14:textId="77777777" w:rsidR="009B388C" w:rsidRPr="00482971" w:rsidRDefault="009B388C" w:rsidP="009B388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3. Zamawiający </w:t>
      </w:r>
      <w:r w:rsidRPr="00482971">
        <w:rPr>
          <w:rFonts w:eastAsia="Times New Roman" w:cs="Times New Roman"/>
          <w:b/>
          <w:bCs/>
          <w:kern w:val="0"/>
          <w:lang w:eastAsia="ar-SA" w:bidi="ar-SA"/>
        </w:rPr>
        <w:t xml:space="preserve">nie wyraża zgody </w:t>
      </w:r>
      <w:r w:rsidRPr="00482971">
        <w:rPr>
          <w:rFonts w:eastAsia="Times New Roman" w:cs="Times New Roman"/>
          <w:bCs/>
          <w:kern w:val="0"/>
          <w:lang w:eastAsia="ar-SA" w:bidi="ar-SA"/>
        </w:rPr>
        <w:t>na wniesienie zabezpieczenia należytego wykonania umowy w formach określonych w art. 450 ust. 2 ustawy tj.:</w:t>
      </w:r>
    </w:p>
    <w:p w14:paraId="6BAF061D" w14:textId="77777777" w:rsidR="009B388C" w:rsidRPr="00482971" w:rsidRDefault="009B388C" w:rsidP="009B388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proofErr w:type="gramStart"/>
      <w:r w:rsidRPr="00482971">
        <w:rPr>
          <w:rFonts w:eastAsia="Times New Roman" w:cs="Times New Roman"/>
          <w:bCs/>
          <w:kern w:val="0"/>
          <w:lang w:eastAsia="ar-SA" w:bidi="ar-SA"/>
        </w:rPr>
        <w:t>1)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w</w:t>
      </w:r>
      <w:proofErr w:type="gramEnd"/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wekslach z poręczeniem wekslowym banku lub spółdzielczej kasy oszczędnościowo – kredytowej;</w:t>
      </w:r>
    </w:p>
    <w:p w14:paraId="348A88C3" w14:textId="77777777" w:rsidR="009B388C" w:rsidRPr="00482971" w:rsidRDefault="009B388C" w:rsidP="009B388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proofErr w:type="gramStart"/>
      <w:r w:rsidRPr="00482971">
        <w:rPr>
          <w:rFonts w:eastAsia="Times New Roman" w:cs="Times New Roman"/>
          <w:bCs/>
          <w:kern w:val="0"/>
          <w:lang w:eastAsia="ar-SA" w:bidi="ar-SA"/>
        </w:rPr>
        <w:t>2)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przez</w:t>
      </w:r>
      <w:proofErr w:type="gramEnd"/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ustanowienie zastawu na papierach wartościowych emitowanych przez Skarb Państwa lub jednostkę samorządu terytorialnego;</w:t>
      </w:r>
    </w:p>
    <w:p w14:paraId="41AD6EFE" w14:textId="77777777" w:rsidR="009B388C" w:rsidRPr="00482971" w:rsidRDefault="009B388C" w:rsidP="009B388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proofErr w:type="gramStart"/>
      <w:r w:rsidRPr="00482971">
        <w:rPr>
          <w:rFonts w:eastAsia="Times New Roman" w:cs="Times New Roman"/>
          <w:bCs/>
          <w:kern w:val="0"/>
          <w:lang w:eastAsia="ar-SA" w:bidi="ar-SA"/>
        </w:rPr>
        <w:t>3)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przez</w:t>
      </w:r>
      <w:proofErr w:type="gramEnd"/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ustanowienie zastawu rejestrowego na zasadach określonych w ustawie </w:t>
      </w:r>
      <w:r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z dnia 6 grudnia 1996 r. </w:t>
      </w:r>
      <w:r w:rsidRPr="00482971">
        <w:rPr>
          <w:rFonts w:eastAsia="Times New Roman" w:cs="Times New Roman"/>
          <w:bCs/>
          <w:i/>
          <w:kern w:val="0"/>
          <w:lang w:eastAsia="ar-SA" w:bidi="ar-SA"/>
        </w:rPr>
        <w:t>o zastawie rejestrowym i rejestrze zastawów</w:t>
      </w:r>
      <w:r w:rsidRPr="00482971">
        <w:rPr>
          <w:rFonts w:eastAsia="Times New Roman" w:cs="Times New Roman"/>
          <w:bCs/>
          <w:kern w:val="0"/>
          <w:lang w:eastAsia="ar-SA" w:bidi="ar-SA"/>
        </w:rPr>
        <w:t>.</w:t>
      </w:r>
    </w:p>
    <w:p w14:paraId="3587CB0F" w14:textId="5E862145" w:rsidR="009B388C" w:rsidRPr="00482971" w:rsidRDefault="009B388C" w:rsidP="008539A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4.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Skuteczne wniesienie zabezpieczenia należytego wykonania umowy w pieniądzu</w:t>
      </w:r>
      <w:r w:rsidRPr="00482971">
        <w:rPr>
          <w:rFonts w:eastAsia="Times New Roman" w:cs="Times New Roman"/>
          <w:bCs/>
          <w:kern w:val="0"/>
          <w:lang w:eastAsia="ar-SA" w:bidi="ar-SA"/>
        </w:rPr>
        <w:br/>
        <w:t>to przelew kwoty zabezpieczenia na rachunek bankowy Zamawiającego:</w:t>
      </w:r>
      <w:r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CSP </w:t>
      </w:r>
      <w:r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w Legionowie NBP O/O Warszawa nr konta: 83 1010 1010 0070 0913 9120 0000 </w:t>
      </w:r>
      <w:r w:rsidRPr="00482971">
        <w:rPr>
          <w:rFonts w:eastAsia="Times New Roman" w:cs="Times New Roman"/>
          <w:bCs/>
          <w:kern w:val="0"/>
          <w:lang w:eastAsia="ar-SA" w:bidi="ar-SA"/>
        </w:rPr>
        <w:br/>
        <w:t xml:space="preserve">z dopiskiem przetarg </w:t>
      </w:r>
      <w:r>
        <w:rPr>
          <w:rFonts w:eastAsia="Times New Roman" w:cs="Times New Roman"/>
          <w:bCs/>
          <w:kern w:val="0"/>
          <w:lang w:eastAsia="ar-SA" w:bidi="ar-SA"/>
        </w:rPr>
        <w:t xml:space="preserve">nieograniczony </w:t>
      </w:r>
      <w:r w:rsidR="008539A1">
        <w:rPr>
          <w:rFonts w:eastAsia="Times New Roman" w:cs="Times New Roman"/>
          <w:bCs/>
          <w:kern w:val="0"/>
          <w:lang w:eastAsia="ar-SA" w:bidi="ar-SA"/>
        </w:rPr>
        <w:t xml:space="preserve">na </w:t>
      </w:r>
      <w:r w:rsidRPr="00482971">
        <w:rPr>
          <w:rFonts w:eastAsia="Times New Roman" w:cs="Times New Roman"/>
          <w:bCs/>
          <w:kern w:val="0"/>
          <w:lang w:eastAsia="ar-SA" w:bidi="ar-SA"/>
        </w:rPr>
        <w:t>„</w:t>
      </w:r>
      <w:r w:rsidR="008539A1">
        <w:rPr>
          <w:rFonts w:eastAsia="Times New Roman" w:cs="Times New Roman"/>
          <w:bCs/>
          <w:kern w:val="0"/>
          <w:lang w:eastAsia="ar-SA" w:bidi="ar-SA"/>
        </w:rPr>
        <w:t>Dostawa sprzętu kwaterunkowego dla Jednostek Policji – łóżka metalowe z materacami”</w:t>
      </w:r>
      <w:r w:rsidRPr="00482971">
        <w:rPr>
          <w:rFonts w:eastAsia="Times New Roman" w:cs="Times New Roman"/>
          <w:bCs/>
          <w:kern w:val="0"/>
          <w:lang w:eastAsia="ar-SA" w:bidi="ar-SA"/>
        </w:rPr>
        <w:t>– w terminie gwarantującym uznanie rachunku Zamawiającego przed zawarciem umowy.</w:t>
      </w:r>
    </w:p>
    <w:p w14:paraId="3585CE8C" w14:textId="77777777" w:rsidR="009B388C" w:rsidRPr="00482971" w:rsidRDefault="009B388C" w:rsidP="009B388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5. Skuteczne wniesienie zabezpieczenia należytego wykonania umowy w pozostałych formach określonych w pkt. 2 (z wyłączeniem formy pieniężnej) to złożenie oryginału stosownego dokumentu w Wydziale Finansów Zamawiającego (budynek nr 7, I piętro</w:t>
      </w:r>
      <w:proofErr w:type="gramStart"/>
      <w:r w:rsidRPr="00482971">
        <w:rPr>
          <w:rFonts w:eastAsia="Times New Roman" w:cs="Times New Roman"/>
          <w:bCs/>
          <w:kern w:val="0"/>
          <w:lang w:eastAsia="ar-SA" w:bidi="ar-SA"/>
        </w:rPr>
        <w:t>,</w:t>
      </w:r>
      <w:r w:rsidRPr="00482971">
        <w:rPr>
          <w:rFonts w:eastAsia="Times New Roman" w:cs="Times New Roman"/>
          <w:bCs/>
          <w:kern w:val="0"/>
          <w:lang w:eastAsia="ar-SA" w:bidi="ar-SA"/>
        </w:rPr>
        <w:br/>
        <w:t>pokój</w:t>
      </w:r>
      <w:proofErr w:type="gramEnd"/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nr 107), przed podpisaniem umowy.</w:t>
      </w:r>
    </w:p>
    <w:p w14:paraId="6951B15D" w14:textId="77777777" w:rsidR="009B388C" w:rsidRPr="00482971" w:rsidRDefault="009B388C" w:rsidP="009B388C">
      <w:pPr>
        <w:widowControl/>
        <w:autoSpaceDN/>
        <w:ind w:left="568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Zabezpieczenie wnoszone w postaci poręczenia lub gwarancji ma zawierać następujące elementy:</w:t>
      </w:r>
    </w:p>
    <w:p w14:paraId="7E0E3B30" w14:textId="77777777" w:rsidR="009B388C" w:rsidRPr="00482971" w:rsidRDefault="009B388C" w:rsidP="009B388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proofErr w:type="gramStart"/>
      <w:r w:rsidRPr="00482971">
        <w:rPr>
          <w:rFonts w:eastAsia="Times New Roman" w:cs="Times New Roman"/>
          <w:bCs/>
          <w:kern w:val="0"/>
          <w:lang w:eastAsia="ar-SA" w:bidi="ar-SA"/>
        </w:rPr>
        <w:t>1)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nazwę</w:t>
      </w:r>
      <w:proofErr w:type="gramEnd"/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Wykonawcy i jego siedzibę (adres);</w:t>
      </w:r>
    </w:p>
    <w:p w14:paraId="03018AB1" w14:textId="77777777" w:rsidR="009B388C" w:rsidRPr="00482971" w:rsidRDefault="009B388C" w:rsidP="009B388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proofErr w:type="gramStart"/>
      <w:r w:rsidRPr="00482971">
        <w:rPr>
          <w:rFonts w:eastAsia="Times New Roman" w:cs="Times New Roman"/>
          <w:bCs/>
          <w:kern w:val="0"/>
          <w:lang w:eastAsia="ar-SA" w:bidi="ar-SA"/>
        </w:rPr>
        <w:t>2)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nazwę</w:t>
      </w:r>
      <w:proofErr w:type="gramEnd"/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Beneficjenta (Zamawiającego);</w:t>
      </w:r>
    </w:p>
    <w:p w14:paraId="6D324B4A" w14:textId="77777777" w:rsidR="009B388C" w:rsidRPr="00482971" w:rsidRDefault="009B388C" w:rsidP="009B388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proofErr w:type="gramStart"/>
      <w:r w:rsidRPr="00482971">
        <w:rPr>
          <w:rFonts w:eastAsia="Times New Roman" w:cs="Times New Roman"/>
          <w:bCs/>
          <w:kern w:val="0"/>
          <w:lang w:eastAsia="ar-SA" w:bidi="ar-SA"/>
        </w:rPr>
        <w:t>3)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nazwę</w:t>
      </w:r>
      <w:proofErr w:type="gramEnd"/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Gwaranta lub Poręczyciela;</w:t>
      </w:r>
    </w:p>
    <w:p w14:paraId="3D7F4F6B" w14:textId="77777777" w:rsidR="009B388C" w:rsidRPr="00482971" w:rsidRDefault="009B388C" w:rsidP="009B388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proofErr w:type="gramStart"/>
      <w:r w:rsidRPr="00482971">
        <w:rPr>
          <w:rFonts w:eastAsia="Times New Roman" w:cs="Times New Roman"/>
          <w:bCs/>
          <w:kern w:val="0"/>
          <w:lang w:eastAsia="ar-SA" w:bidi="ar-SA"/>
        </w:rPr>
        <w:t>4)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określać</w:t>
      </w:r>
      <w:proofErr w:type="gramEnd"/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wierzytelność, która ma być zabezpieczona gwarancją;</w:t>
      </w:r>
    </w:p>
    <w:p w14:paraId="58169E40" w14:textId="77777777" w:rsidR="009B388C" w:rsidRPr="00482971" w:rsidRDefault="009B388C" w:rsidP="009B388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proofErr w:type="gramStart"/>
      <w:r w:rsidRPr="00482971">
        <w:rPr>
          <w:rFonts w:eastAsia="Times New Roman" w:cs="Times New Roman"/>
          <w:bCs/>
          <w:kern w:val="0"/>
          <w:lang w:eastAsia="ar-SA" w:bidi="ar-SA"/>
        </w:rPr>
        <w:t>5)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sformułowanie</w:t>
      </w:r>
      <w:proofErr w:type="gramEnd"/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zobowiązania Gwaranta do nieodwołalnego i bezwarunkowego zapłacenia kwoty zobowiązania na pierwsze żądanie zapłaty, w przypadku</w:t>
      </w:r>
      <w:r w:rsidRPr="00482971">
        <w:rPr>
          <w:rFonts w:eastAsia="Times New Roman" w:cs="Times New Roman"/>
          <w:bCs/>
          <w:kern w:val="0"/>
          <w:lang w:eastAsia="ar-SA" w:bidi="ar-SA"/>
        </w:rPr>
        <w:br/>
        <w:t>gdy Wykonawca:</w:t>
      </w:r>
    </w:p>
    <w:p w14:paraId="76C1EA0B" w14:textId="77777777" w:rsidR="009B388C" w:rsidRPr="00482971" w:rsidRDefault="009B388C" w:rsidP="009B388C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a</w:t>
      </w:r>
      <w:proofErr w:type="gramStart"/>
      <w:r w:rsidRPr="00482971">
        <w:rPr>
          <w:rFonts w:eastAsia="Times New Roman" w:cs="Times New Roman"/>
          <w:bCs/>
          <w:kern w:val="0"/>
          <w:lang w:eastAsia="ar-SA" w:bidi="ar-SA"/>
        </w:rPr>
        <w:t>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nie</w:t>
      </w:r>
      <w:proofErr w:type="gramEnd"/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wykonał robót budowlanych w terminie wynikającym z umowy,</w:t>
      </w:r>
    </w:p>
    <w:p w14:paraId="083C9E50" w14:textId="77777777" w:rsidR="009B388C" w:rsidRPr="00482971" w:rsidRDefault="009B388C" w:rsidP="009B388C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b</w:t>
      </w:r>
      <w:proofErr w:type="gramStart"/>
      <w:r w:rsidRPr="00482971">
        <w:rPr>
          <w:rFonts w:eastAsia="Times New Roman" w:cs="Times New Roman"/>
          <w:bCs/>
          <w:kern w:val="0"/>
          <w:lang w:eastAsia="ar-SA" w:bidi="ar-SA"/>
        </w:rPr>
        <w:t>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wykonał</w:t>
      </w:r>
      <w:proofErr w:type="gramEnd"/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roboty budowlane objętą umową z nienależytą starannością;</w:t>
      </w:r>
    </w:p>
    <w:p w14:paraId="18920F59" w14:textId="77777777" w:rsidR="009B388C" w:rsidRPr="00482971" w:rsidRDefault="009B388C" w:rsidP="009B388C">
      <w:pPr>
        <w:widowControl/>
        <w:autoSpaceDN/>
        <w:ind w:left="953" w:hanging="38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proofErr w:type="gramStart"/>
      <w:r w:rsidRPr="00482971">
        <w:rPr>
          <w:rFonts w:eastAsia="Times New Roman" w:cs="Times New Roman"/>
          <w:bCs/>
          <w:kern w:val="0"/>
          <w:lang w:eastAsia="ar-SA" w:bidi="ar-SA"/>
        </w:rPr>
        <w:t>6)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w</w:t>
      </w:r>
      <w:proofErr w:type="gramEnd"/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przypadku przedłożenia gwarancji nie zawierających wymienionych elementów (bądź postawienia warunków wobec Zamawiającego innych niż opisane</w:t>
      </w:r>
      <w:r w:rsidRPr="00482971">
        <w:rPr>
          <w:rFonts w:eastAsia="Times New Roman" w:cs="Times New Roman"/>
          <w:bCs/>
          <w:kern w:val="0"/>
          <w:lang w:eastAsia="ar-SA" w:bidi="ar-SA"/>
        </w:rPr>
        <w:br/>
        <w:t>w niniejszym pkt SWZ), Zamawiający uzna, że Wykonawca nie wniósł zabezpieczenia należytego wykonania umowy.</w:t>
      </w:r>
    </w:p>
    <w:p w14:paraId="36638A39" w14:textId="77777777" w:rsidR="009B388C" w:rsidRPr="00482971" w:rsidRDefault="009B388C" w:rsidP="009B388C">
      <w:pPr>
        <w:widowControl/>
        <w:autoSpaceDN/>
        <w:ind w:left="953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Z chwilą zaistnienia przynajmniej jednego z wymienionych przypadków Zamawiający wystąpi do Gwaranta z pisemnym żądaniem zapłacenia kwoty stanowiącej zabezpieczenie należytego wykonania umowy. Żądanie zawierać będzie uzasadnienie faktyczne i prawne.</w:t>
      </w:r>
    </w:p>
    <w:p w14:paraId="23BA6BB9" w14:textId="77777777" w:rsidR="009B388C" w:rsidRPr="00482971" w:rsidRDefault="009B388C" w:rsidP="009B388C">
      <w:pPr>
        <w:widowControl/>
        <w:autoSpaceDN/>
        <w:ind w:left="92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Gwarant nie może uzależniać dokonania zapłaty od spełnienia jakichkolwiek dodatkowych warunków lub wykonania czynności (np. przesłania wezwania </w:t>
      </w:r>
      <w:r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lastRenderedPageBreak/>
        <w:t xml:space="preserve">za pośrednictwem banku prowadzącego rachunek Beneficjenta) jak również </w:t>
      </w:r>
      <w:r w:rsidRPr="00482971">
        <w:rPr>
          <w:rFonts w:eastAsia="Times New Roman" w:cs="Times New Roman"/>
          <w:bCs/>
          <w:kern w:val="0"/>
          <w:lang w:eastAsia="ar-SA" w:bidi="ar-SA"/>
        </w:rPr>
        <w:br/>
        <w:t xml:space="preserve">od przedłożenia dodatkowej dokumentacji. Dopuszczalnym przez Zamawiającego żądaniem może być potwierdzenie, że osoba, która podpisała wezwanie do zapłaty </w:t>
      </w:r>
      <w:r w:rsidRPr="00482971">
        <w:rPr>
          <w:rFonts w:eastAsia="Times New Roman" w:cs="Times New Roman"/>
          <w:bCs/>
          <w:kern w:val="0"/>
          <w:lang w:eastAsia="ar-SA" w:bidi="ar-SA"/>
        </w:rPr>
        <w:br/>
        <w:t>w imieniu Beneficjenta upoważniona jest do jego reprezentowania. Dokumentami uzasadniającymi żądanie roszczeń mogą być ponadto:</w:t>
      </w:r>
    </w:p>
    <w:p w14:paraId="41C368D5" w14:textId="77777777" w:rsidR="009B388C" w:rsidRPr="00482971" w:rsidRDefault="009B388C" w:rsidP="009B388C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a</w:t>
      </w:r>
      <w:proofErr w:type="gramStart"/>
      <w:r w:rsidRPr="00482971">
        <w:rPr>
          <w:rFonts w:eastAsia="Times New Roman" w:cs="Times New Roman"/>
          <w:bCs/>
          <w:kern w:val="0"/>
          <w:lang w:eastAsia="ar-SA" w:bidi="ar-SA"/>
        </w:rPr>
        <w:t>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wykaz</w:t>
      </w:r>
      <w:proofErr w:type="gramEnd"/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niewykonanych lub nienależycie wykonanych prac,</w:t>
      </w:r>
    </w:p>
    <w:p w14:paraId="009977F1" w14:textId="77777777" w:rsidR="009B388C" w:rsidRPr="00482971" w:rsidRDefault="009B388C" w:rsidP="009B388C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b</w:t>
      </w:r>
      <w:proofErr w:type="gramStart"/>
      <w:r w:rsidRPr="00482971">
        <w:rPr>
          <w:rFonts w:eastAsia="Times New Roman" w:cs="Times New Roman"/>
          <w:bCs/>
          <w:kern w:val="0"/>
          <w:lang w:eastAsia="ar-SA" w:bidi="ar-SA"/>
        </w:rPr>
        <w:t>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kopia</w:t>
      </w:r>
      <w:proofErr w:type="gramEnd"/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pisma/pism wzywających Wykonawcę do należytego wykonania przedmiotu umowy,</w:t>
      </w:r>
    </w:p>
    <w:p w14:paraId="1A9B13BF" w14:textId="77777777" w:rsidR="009B388C" w:rsidRPr="00482971" w:rsidRDefault="009B388C" w:rsidP="009B388C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c</w:t>
      </w:r>
      <w:proofErr w:type="gramStart"/>
      <w:r w:rsidRPr="00482971">
        <w:rPr>
          <w:rFonts w:eastAsia="Times New Roman" w:cs="Times New Roman"/>
          <w:bCs/>
          <w:kern w:val="0"/>
          <w:lang w:eastAsia="ar-SA" w:bidi="ar-SA"/>
        </w:rPr>
        <w:t>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oświadczenie</w:t>
      </w:r>
      <w:proofErr w:type="gramEnd"/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Zamawiającego, że pomimo skierowanych pism, Wykonawca</w:t>
      </w:r>
      <w:r w:rsidRPr="00482971">
        <w:rPr>
          <w:rFonts w:eastAsia="Times New Roman" w:cs="Times New Roman"/>
          <w:bCs/>
          <w:kern w:val="0"/>
          <w:lang w:eastAsia="ar-SA" w:bidi="ar-SA"/>
        </w:rPr>
        <w:br/>
        <w:t>nie wykonał należycie przedmiotu zamówienia.</w:t>
      </w:r>
    </w:p>
    <w:p w14:paraId="4A514CE5" w14:textId="77777777" w:rsidR="009B388C" w:rsidRPr="00482971" w:rsidRDefault="009B388C" w:rsidP="009B388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6.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Zabezpieczenie w wysokości 70% zostanie zwrócone najpóźniej w ciągu 30 dni od dnia wykonania zamówienia i uznania przez Zamawiającego za należycie wykonane.</w:t>
      </w:r>
    </w:p>
    <w:p w14:paraId="2BFFCF9C" w14:textId="77777777" w:rsidR="009B388C" w:rsidRPr="00482971" w:rsidRDefault="009B388C" w:rsidP="009B388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7.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 xml:space="preserve">Zamawiający wymaga, aby do jego dyspozycji pozostała kwota 30 % wysokości zabezpieczenia na pokrycie ewentualnych roszczeń z tytułu rękojmi za wady </w:t>
      </w:r>
      <w:r w:rsidRPr="00482971">
        <w:rPr>
          <w:rFonts w:eastAsia="Times New Roman" w:cs="Times New Roman"/>
          <w:bCs/>
          <w:kern w:val="0"/>
          <w:lang w:eastAsia="ar-SA" w:bidi="ar-SA"/>
        </w:rPr>
        <w:br/>
        <w:t>lub gwarancji. Kwota ta zostanie zwrócona nie później niż w 15 dniu po upływie okresu rękojmi za wady lub gwarancji.</w:t>
      </w:r>
    </w:p>
    <w:p w14:paraId="0FCC70BC" w14:textId="77777777" w:rsidR="009B388C" w:rsidRPr="00482971" w:rsidRDefault="009B388C" w:rsidP="009B388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8.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 xml:space="preserve">W przypadku wnoszenia zabezpieczenia w formach innych niż w pieniądzu, </w:t>
      </w:r>
      <w:r w:rsidRPr="00482971">
        <w:rPr>
          <w:rFonts w:eastAsia="Times New Roman" w:cs="Times New Roman"/>
          <w:bCs/>
          <w:kern w:val="0"/>
          <w:lang w:eastAsia="ar-SA" w:bidi="ar-SA"/>
        </w:rPr>
        <w:br/>
        <w:t>z dokumentu gwarancyjnego winno wynikać jednoznacznie:</w:t>
      </w:r>
    </w:p>
    <w:p w14:paraId="310DA6B4" w14:textId="77777777" w:rsidR="009B388C" w:rsidRPr="00482971" w:rsidRDefault="009B388C" w:rsidP="009B388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proofErr w:type="gramStart"/>
      <w:r w:rsidRPr="00482971">
        <w:rPr>
          <w:rFonts w:eastAsia="Times New Roman" w:cs="Times New Roman"/>
          <w:bCs/>
          <w:kern w:val="0"/>
          <w:lang w:eastAsia="ar-SA" w:bidi="ar-SA"/>
        </w:rPr>
        <w:t>1)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gwarantowanie</w:t>
      </w:r>
      <w:proofErr w:type="gramEnd"/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wypłat należności z ustanowionego zabezpieczenia w sposób nieodwołalny, bezwarunkowy i na pierwsze żądanie Zamawiającego;</w:t>
      </w:r>
    </w:p>
    <w:p w14:paraId="73C10906" w14:textId="77777777" w:rsidR="009B388C" w:rsidRPr="00482971" w:rsidRDefault="009B388C" w:rsidP="009B388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proofErr w:type="gramStart"/>
      <w:r w:rsidRPr="00482971">
        <w:rPr>
          <w:rFonts w:eastAsia="Times New Roman" w:cs="Times New Roman"/>
          <w:bCs/>
          <w:kern w:val="0"/>
          <w:lang w:eastAsia="ar-SA" w:bidi="ar-SA"/>
        </w:rPr>
        <w:t>2)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gwarantowanie</w:t>
      </w:r>
      <w:proofErr w:type="gramEnd"/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wypłat zgodnie z pkt 6 i 7.</w:t>
      </w:r>
    </w:p>
    <w:p w14:paraId="4F842FE1" w14:textId="77777777" w:rsidR="009B388C" w:rsidRPr="00482971" w:rsidRDefault="009B388C" w:rsidP="009B388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9.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Zwrot zabezpieczenia należytego wykonania umowy nastąpi na podstawie art. 453 ustawy.</w:t>
      </w:r>
    </w:p>
    <w:p w14:paraId="10E2C966" w14:textId="77777777" w:rsidR="001553E0" w:rsidRPr="00D83890" w:rsidRDefault="001553E0" w:rsidP="00064388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6755159C" w14:textId="17F3ADF4" w:rsidR="00E054D4" w:rsidRPr="00D83890" w:rsidRDefault="00F62743" w:rsidP="006D5ED7">
      <w:pPr>
        <w:widowControl/>
        <w:suppressAutoHyphens w:val="0"/>
        <w:autoSpaceDE w:val="0"/>
        <w:adjustRightInd w:val="0"/>
        <w:ind w:left="284" w:hanging="709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E054D4"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</w:t>
      </w: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E054D4"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I.</w:t>
      </w:r>
      <w:r w:rsidR="00E054D4"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 xml:space="preserve">Informacje o formalnościach, jakie muszą zostać dopełnione po wyborze oferty </w:t>
      </w:r>
      <w:r w:rsidR="006E5881">
        <w:rPr>
          <w:rFonts w:eastAsiaTheme="minorHAnsi" w:cs="Times New Roman"/>
          <w:b/>
          <w:bCs/>
          <w:color w:val="000000"/>
          <w:kern w:val="0"/>
          <w:lang w:eastAsia="en-US" w:bidi="ar-SA"/>
        </w:rPr>
        <w:br/>
      </w:r>
      <w:r w:rsidR="00E054D4"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w celu zawarcia umowy w sprawie zamówienia publicznego</w:t>
      </w:r>
    </w:p>
    <w:p w14:paraId="462AED6B" w14:textId="77777777" w:rsidR="00E054D4" w:rsidRPr="00D83890" w:rsidRDefault="00E054D4" w:rsidP="00E054D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Niezwłocznie po wyborze najkorzystniejszej oferty Zamawiający informuje równocześnie Wykonawców, którzy złożyli oferty, o:  </w:t>
      </w:r>
    </w:p>
    <w:p w14:paraId="77E3035A" w14:textId="641A1886" w:rsidR="00E054D4" w:rsidRPr="00D83890" w:rsidRDefault="00E054D4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kern w:val="0"/>
          <w:lang w:eastAsia="ar-SA" w:bidi="ar-SA"/>
        </w:rPr>
        <w:t>1)</w:t>
      </w:r>
      <w:r w:rsidRPr="00D83890">
        <w:rPr>
          <w:rFonts w:eastAsia="Times New Roman" w:cs="Times New Roman"/>
          <w:kern w:val="0"/>
          <w:lang w:eastAsia="ar-SA" w:bidi="ar-SA"/>
        </w:rPr>
        <w:tab/>
        <w:t>wyborze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najkorzystniejszej ofert</w:t>
      </w:r>
      <w:r w:rsidR="00FE4327" w:rsidRPr="00D83890">
        <w:rPr>
          <w:rFonts w:eastAsia="Times New Roman" w:cs="Times New Roman"/>
          <w:kern w:val="0"/>
          <w:lang w:eastAsia="ar-SA" w:bidi="ar-SA"/>
        </w:rPr>
        <w:t>y</w:t>
      </w:r>
      <w:r w:rsidRPr="00D83890">
        <w:rPr>
          <w:rFonts w:eastAsia="Times New Roman" w:cs="Times New Roman"/>
          <w:kern w:val="0"/>
          <w:lang w:eastAsia="ar-SA" w:bidi="ar-SA"/>
        </w:rPr>
        <w:t xml:space="preserve">, podając nazwę albo imię i nazwisko, siedzibę </w:t>
      </w:r>
      <w:r w:rsidR="00A54EB7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albo miejsce zamieszkania, jeżeli jest miejscem wykonywania działalności Wykonawcy, którego ofertę wybrano, oraz nazwy albo imiona i nazwiska, siedziby albo miejsca zamieszkania, jeżeli są miejscami wykonywania działalności Wykonawców, </w:t>
      </w:r>
      <w:r w:rsidR="006E5881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którzy złożyli oferty, a także punktację przyznaną ofertom w każdym kryterium oceny ofert i łączną punktację;</w:t>
      </w:r>
    </w:p>
    <w:p w14:paraId="5B047999" w14:textId="77777777" w:rsidR="008249E6" w:rsidRPr="00D83890" w:rsidRDefault="008249E6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kern w:val="0"/>
          <w:lang w:eastAsia="ar-SA" w:bidi="ar-SA"/>
        </w:rPr>
        <w:t>2)</w:t>
      </w:r>
      <w:r w:rsidRPr="00D83890">
        <w:rPr>
          <w:rFonts w:eastAsia="Times New Roman" w:cs="Times New Roman"/>
          <w:kern w:val="0"/>
          <w:lang w:eastAsia="ar-SA" w:bidi="ar-SA"/>
        </w:rPr>
        <w:tab/>
        <w:t>Wykonawcach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, których oferty zostały odrzucone, </w:t>
      </w:r>
      <w:r w:rsidR="00A54EB7" w:rsidRPr="00D83890">
        <w:rPr>
          <w:rFonts w:eastAsia="Times New Roman" w:cs="Times New Roman"/>
          <w:kern w:val="0"/>
          <w:lang w:eastAsia="ar-SA" w:bidi="ar-SA"/>
        </w:rPr>
        <w:t xml:space="preserve">podając uzasadnienie faktyczne </w:t>
      </w:r>
      <w:r w:rsidR="00A54EB7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i prawne;</w:t>
      </w:r>
    </w:p>
    <w:p w14:paraId="55B9BD9E" w14:textId="77777777" w:rsidR="008249E6" w:rsidRPr="00D83890" w:rsidRDefault="008249E6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kern w:val="0"/>
          <w:lang w:eastAsia="ar-SA" w:bidi="ar-SA"/>
        </w:rPr>
        <w:t>3)</w:t>
      </w:r>
      <w:r w:rsidRPr="00D83890">
        <w:rPr>
          <w:rFonts w:eastAsia="Times New Roman" w:cs="Times New Roman"/>
          <w:kern w:val="0"/>
          <w:lang w:eastAsia="ar-SA" w:bidi="ar-SA"/>
        </w:rPr>
        <w:tab/>
        <w:t>Wykonawcach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>, którzy zostali wykluczeni z postępowania o udzielenie zamówienia, podając uzasadnienie faktyczne i prawne.</w:t>
      </w:r>
    </w:p>
    <w:p w14:paraId="51AC4AD6" w14:textId="77777777" w:rsidR="008249E6" w:rsidRPr="00D83890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2.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Jeżeli Zamawiający dokona wyboru oferty, umowa w sprawie realizacji zamówienia publicznego zostanie zawarta z Wykonawcą, który spełni wszystkie przedstawione wymagania oraz którego oferta okaże się najkorzystniejsza. </w:t>
      </w:r>
    </w:p>
    <w:p w14:paraId="59BFD7EC" w14:textId="77777777" w:rsidR="008249E6" w:rsidRPr="00D83890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3.</w:t>
      </w:r>
      <w:r w:rsidRPr="00D83890">
        <w:rPr>
          <w:rFonts w:eastAsia="Times New Roman" w:cs="Times New Roman"/>
          <w:kern w:val="0"/>
          <w:lang w:eastAsia="ar-SA" w:bidi="ar-SA"/>
        </w:rPr>
        <w:tab/>
        <w:t>Umowy są jawne i podlegają udostępnieniu na zasadach określonych w przepisach</w:t>
      </w:r>
      <w:r w:rsidRPr="00D83890">
        <w:rPr>
          <w:rFonts w:eastAsia="Times New Roman" w:cs="Times New Roman"/>
          <w:kern w:val="0"/>
          <w:lang w:eastAsia="ar-SA" w:bidi="ar-SA"/>
        </w:rPr>
        <w:br/>
        <w:t>o dostępie do informacji publicznej.</w:t>
      </w:r>
    </w:p>
    <w:p w14:paraId="2FCB4CF5" w14:textId="77777777" w:rsidR="002B77E3" w:rsidRPr="00D83890" w:rsidRDefault="008249E6" w:rsidP="004C2C7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4.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Umowa wymaga, pod rygorem nieważności, zachowania formy </w:t>
      </w:r>
      <w:r w:rsidR="006D5ED7" w:rsidRPr="00D83890">
        <w:rPr>
          <w:rFonts w:eastAsia="Times New Roman" w:cs="Times New Roman"/>
          <w:kern w:val="0"/>
          <w:lang w:eastAsia="ar-SA" w:bidi="ar-SA"/>
        </w:rPr>
        <w:t>dokumentowej</w:t>
      </w:r>
      <w:r w:rsidRPr="00D83890">
        <w:rPr>
          <w:rFonts w:eastAsia="Times New Roman" w:cs="Times New Roman"/>
          <w:kern w:val="0"/>
          <w:lang w:eastAsia="ar-SA" w:bidi="ar-SA"/>
        </w:rPr>
        <w:t xml:space="preserve">, </w:t>
      </w:r>
      <w:r w:rsidR="00225057" w:rsidRPr="00D83890">
        <w:rPr>
          <w:rFonts w:eastAsia="Times New Roman" w:cs="Times New Roman"/>
          <w:kern w:val="0"/>
          <w:lang w:eastAsia="ar-SA" w:bidi="ar-SA"/>
        </w:rPr>
        <w:br/>
      </w:r>
      <w:r w:rsidR="00A54EB7" w:rsidRPr="00D83890">
        <w:rPr>
          <w:rFonts w:eastAsia="Times New Roman" w:cs="Times New Roman"/>
          <w:kern w:val="0"/>
          <w:lang w:eastAsia="ar-SA" w:bidi="ar-SA"/>
        </w:rPr>
        <w:t xml:space="preserve">chyba </w:t>
      </w:r>
      <w:r w:rsidRPr="00D83890">
        <w:rPr>
          <w:rFonts w:eastAsia="Times New Roman" w:cs="Times New Roman"/>
          <w:kern w:val="0"/>
          <w:lang w:eastAsia="ar-SA" w:bidi="ar-SA"/>
        </w:rPr>
        <w:t xml:space="preserve">że przepisy odrębne wymagają formy szczególnej. </w:t>
      </w:r>
    </w:p>
    <w:p w14:paraId="25540CC7" w14:textId="77777777" w:rsidR="008249E6" w:rsidRPr="00D83890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5.</w:t>
      </w:r>
      <w:r w:rsidRPr="00D83890">
        <w:rPr>
          <w:rFonts w:eastAsia="Times New Roman" w:cs="Times New Roman"/>
          <w:kern w:val="0"/>
          <w:lang w:eastAsia="ar-SA" w:bidi="ar-SA"/>
        </w:rPr>
        <w:tab/>
        <w:t>Umowa zostanie zawarta w terminie:</w:t>
      </w:r>
    </w:p>
    <w:p w14:paraId="247AE37E" w14:textId="77777777" w:rsidR="008249E6" w:rsidRPr="00D83890" w:rsidRDefault="008249E6" w:rsidP="008249E6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bCs/>
          <w:kern w:val="0"/>
          <w:lang w:eastAsia="ar-SA" w:bidi="ar-SA"/>
        </w:rPr>
        <w:t>1)</w:t>
      </w:r>
      <w:r w:rsidRPr="00D83890">
        <w:rPr>
          <w:rFonts w:eastAsia="Times New Roman" w:cs="Times New Roman"/>
          <w:bCs/>
          <w:kern w:val="0"/>
          <w:lang w:eastAsia="ar-SA" w:bidi="ar-SA"/>
        </w:rPr>
        <w:tab/>
        <w:t>nie</w:t>
      </w:r>
      <w:proofErr w:type="gramEnd"/>
      <w:r w:rsidRPr="00D83890">
        <w:rPr>
          <w:rFonts w:eastAsia="Times New Roman" w:cs="Times New Roman"/>
          <w:bCs/>
          <w:kern w:val="0"/>
          <w:lang w:eastAsia="ar-SA" w:bidi="ar-SA"/>
        </w:rPr>
        <w:t xml:space="preserve"> krótszym niż </w:t>
      </w:r>
      <w:r w:rsidR="00AC0F2B" w:rsidRPr="00D83890">
        <w:rPr>
          <w:rFonts w:eastAsia="Times New Roman" w:cs="Times New Roman"/>
          <w:bCs/>
          <w:kern w:val="0"/>
          <w:lang w:eastAsia="ar-SA" w:bidi="ar-SA"/>
        </w:rPr>
        <w:t>10</w:t>
      </w:r>
      <w:r w:rsidRPr="00D83890">
        <w:rPr>
          <w:rFonts w:eastAsia="Times New Roman" w:cs="Times New Roman"/>
          <w:bCs/>
          <w:kern w:val="0"/>
          <w:lang w:eastAsia="ar-SA" w:bidi="ar-SA"/>
        </w:rPr>
        <w:t xml:space="preserve"> dni od dnia przesłania zawiadomienia o wyborze najkorzystniejszej oferty, je</w:t>
      </w:r>
      <w:r w:rsidRPr="00D83890">
        <w:rPr>
          <w:rFonts w:eastAsia="TimesNewRoman" w:cs="Times New Roman"/>
          <w:bCs/>
          <w:kern w:val="0"/>
          <w:lang w:eastAsia="ar-SA" w:bidi="ar-SA"/>
        </w:rPr>
        <w:t>ż</w:t>
      </w:r>
      <w:r w:rsidRPr="00D83890">
        <w:rPr>
          <w:rFonts w:eastAsia="Times New Roman" w:cs="Times New Roman"/>
          <w:bCs/>
          <w:kern w:val="0"/>
          <w:lang w:eastAsia="ar-SA" w:bidi="ar-SA"/>
        </w:rPr>
        <w:t>eli zawiadomienie to zostało przesłane przy użyciu środków komunikacji elektronicznej, albo 1</w:t>
      </w:r>
      <w:r w:rsidR="00AC0F2B" w:rsidRPr="00D83890">
        <w:rPr>
          <w:rFonts w:eastAsia="Times New Roman" w:cs="Times New Roman"/>
          <w:bCs/>
          <w:kern w:val="0"/>
          <w:lang w:eastAsia="ar-SA" w:bidi="ar-SA"/>
        </w:rPr>
        <w:t>5</w:t>
      </w:r>
      <w:r w:rsidRPr="00D83890">
        <w:rPr>
          <w:rFonts w:eastAsia="Times New Roman" w:cs="Times New Roman"/>
          <w:bCs/>
          <w:kern w:val="0"/>
          <w:lang w:eastAsia="ar-SA" w:bidi="ar-SA"/>
        </w:rPr>
        <w:t xml:space="preserve"> dni jeżeli zostało przesłane w inny sposób;</w:t>
      </w:r>
    </w:p>
    <w:p w14:paraId="19763144" w14:textId="77777777" w:rsidR="008249E6" w:rsidRPr="00D83890" w:rsidRDefault="008249E6" w:rsidP="008249E6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bCs/>
          <w:kern w:val="0"/>
          <w:lang w:eastAsia="ar-SA" w:bidi="ar-SA"/>
        </w:rPr>
        <w:lastRenderedPageBreak/>
        <w:t>2)</w:t>
      </w:r>
      <w:r w:rsidRPr="00D83890">
        <w:rPr>
          <w:rFonts w:eastAsia="Times New Roman" w:cs="Times New Roman"/>
          <w:bCs/>
          <w:kern w:val="0"/>
          <w:lang w:eastAsia="ar-SA" w:bidi="ar-SA"/>
        </w:rPr>
        <w:tab/>
        <w:t>przed</w:t>
      </w:r>
      <w:proofErr w:type="gramEnd"/>
      <w:r w:rsidRPr="00D83890">
        <w:rPr>
          <w:rFonts w:eastAsia="Times New Roman" w:cs="Times New Roman"/>
          <w:bCs/>
          <w:kern w:val="0"/>
          <w:lang w:eastAsia="ar-SA" w:bidi="ar-SA"/>
        </w:rPr>
        <w:t xml:space="preserve"> upływem powyższych terminów w przypadkach określonych w art. </w:t>
      </w:r>
      <w:r w:rsidR="00AC0F2B" w:rsidRPr="00D83890">
        <w:rPr>
          <w:rFonts w:eastAsia="Times New Roman" w:cs="Times New Roman"/>
          <w:bCs/>
          <w:kern w:val="0"/>
          <w:lang w:eastAsia="ar-SA" w:bidi="ar-SA"/>
        </w:rPr>
        <w:t>264</w:t>
      </w:r>
      <w:r w:rsidRPr="00D83890">
        <w:rPr>
          <w:rFonts w:eastAsia="Times New Roman" w:cs="Times New Roman"/>
          <w:bCs/>
          <w:kern w:val="0"/>
          <w:lang w:eastAsia="ar-SA" w:bidi="ar-SA"/>
        </w:rPr>
        <w:t xml:space="preserve"> ust. </w:t>
      </w:r>
      <w:r w:rsidR="00AC0F2B" w:rsidRPr="00D83890">
        <w:rPr>
          <w:rFonts w:eastAsia="Times New Roman" w:cs="Times New Roman"/>
          <w:bCs/>
          <w:kern w:val="0"/>
          <w:lang w:eastAsia="ar-SA" w:bidi="ar-SA"/>
        </w:rPr>
        <w:t>2</w:t>
      </w:r>
      <w:r w:rsidRPr="00D83890">
        <w:rPr>
          <w:rFonts w:eastAsia="Times New Roman" w:cs="Times New Roman"/>
          <w:bCs/>
          <w:kern w:val="0"/>
          <w:lang w:eastAsia="ar-SA" w:bidi="ar-SA"/>
        </w:rPr>
        <w:t xml:space="preserve"> pkt 1 lit. a ustawy.</w:t>
      </w:r>
    </w:p>
    <w:p w14:paraId="664CC508" w14:textId="77777777" w:rsidR="008249E6" w:rsidRPr="00D83890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83890">
        <w:rPr>
          <w:rFonts w:eastAsia="Times New Roman" w:cs="Times New Roman"/>
          <w:bCs/>
          <w:kern w:val="0"/>
          <w:lang w:eastAsia="ar-SA" w:bidi="ar-SA"/>
        </w:rPr>
        <w:t>6.</w:t>
      </w:r>
      <w:r w:rsidRPr="00D83890">
        <w:rPr>
          <w:rFonts w:eastAsia="Times New Roman" w:cs="Times New Roman"/>
          <w:bCs/>
          <w:kern w:val="0"/>
          <w:lang w:eastAsia="ar-SA" w:bidi="ar-SA"/>
        </w:rPr>
        <w:tab/>
        <w:t xml:space="preserve">Zamawiający powiadomi wybranego Wykonawcę o terminie podpisania umowy </w:t>
      </w:r>
      <w:r w:rsidR="00E91148" w:rsidRPr="00D83890">
        <w:rPr>
          <w:rFonts w:eastAsia="Times New Roman" w:cs="Times New Roman"/>
          <w:bCs/>
          <w:kern w:val="0"/>
          <w:lang w:eastAsia="ar-SA" w:bidi="ar-SA"/>
        </w:rPr>
        <w:br/>
      </w:r>
      <w:r w:rsidRPr="00D83890">
        <w:rPr>
          <w:rFonts w:eastAsia="Times New Roman" w:cs="Times New Roman"/>
          <w:bCs/>
          <w:kern w:val="0"/>
          <w:lang w:eastAsia="ar-SA" w:bidi="ar-SA"/>
        </w:rPr>
        <w:t>w sprawie zamówienia publicznego</w:t>
      </w:r>
      <w:r w:rsidR="006D5ED7" w:rsidRPr="00D83890">
        <w:rPr>
          <w:rFonts w:eastAsia="Times New Roman" w:cs="Times New Roman"/>
          <w:kern w:val="0"/>
          <w:lang w:eastAsia="ar-SA" w:bidi="ar-SA"/>
        </w:rPr>
        <w:t xml:space="preserve"> w informacji o wyborze najkorzystniejszej oferty</w:t>
      </w:r>
      <w:r w:rsidRPr="00D83890">
        <w:rPr>
          <w:rFonts w:eastAsia="Times New Roman" w:cs="Times New Roman"/>
          <w:bCs/>
          <w:kern w:val="0"/>
          <w:lang w:eastAsia="ar-SA" w:bidi="ar-SA"/>
        </w:rPr>
        <w:t>.</w:t>
      </w:r>
    </w:p>
    <w:p w14:paraId="2A2FC11D" w14:textId="77777777" w:rsidR="008249E6" w:rsidRPr="00D83890" w:rsidRDefault="008249E6" w:rsidP="006D5ED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83890">
        <w:rPr>
          <w:rFonts w:eastAsia="Times New Roman" w:cs="Times New Roman"/>
          <w:bCs/>
          <w:kern w:val="0"/>
          <w:lang w:eastAsia="ar-SA" w:bidi="ar-SA"/>
        </w:rPr>
        <w:t>7.</w:t>
      </w:r>
      <w:r w:rsidR="00FE4327" w:rsidRPr="00D83890">
        <w:rPr>
          <w:rFonts w:eastAsia="Times New Roman" w:cs="Times New Roman"/>
          <w:bCs/>
          <w:kern w:val="0"/>
          <w:lang w:eastAsia="ar-SA" w:bidi="ar-SA"/>
        </w:rPr>
        <w:tab/>
      </w:r>
      <w:r w:rsidR="006D5ED7" w:rsidRPr="00D83890">
        <w:rPr>
          <w:rFonts w:eastAsia="Times New Roman" w:cs="Times New Roman"/>
          <w:bCs/>
          <w:kern w:val="0"/>
          <w:lang w:eastAsia="ar-SA" w:bidi="ar-SA"/>
        </w:rPr>
        <w:t>U</w:t>
      </w:r>
      <w:r w:rsidRPr="00D83890">
        <w:rPr>
          <w:rFonts w:eastAsia="Times New Roman" w:cs="Times New Roman"/>
          <w:bCs/>
          <w:kern w:val="0"/>
          <w:lang w:eastAsia="ar-SA" w:bidi="ar-SA"/>
        </w:rPr>
        <w:t>mow</w:t>
      </w:r>
      <w:r w:rsidR="006D5ED7" w:rsidRPr="00D83890">
        <w:rPr>
          <w:rFonts w:eastAsia="Times New Roman" w:cs="Times New Roman"/>
          <w:bCs/>
          <w:kern w:val="0"/>
          <w:lang w:eastAsia="ar-SA" w:bidi="ar-SA"/>
        </w:rPr>
        <w:t>a</w:t>
      </w:r>
      <w:r w:rsidRPr="00D83890">
        <w:rPr>
          <w:rFonts w:eastAsia="Times New Roman" w:cs="Times New Roman"/>
          <w:bCs/>
          <w:kern w:val="0"/>
          <w:lang w:eastAsia="ar-SA" w:bidi="ar-SA"/>
        </w:rPr>
        <w:t xml:space="preserve"> w sprawie zamówienia publicznego zawieran</w:t>
      </w:r>
      <w:r w:rsidR="006D5ED7" w:rsidRPr="00D83890">
        <w:rPr>
          <w:rFonts w:eastAsia="Times New Roman" w:cs="Times New Roman"/>
          <w:bCs/>
          <w:kern w:val="0"/>
          <w:lang w:eastAsia="ar-SA" w:bidi="ar-SA"/>
        </w:rPr>
        <w:t>a</w:t>
      </w:r>
      <w:r w:rsidRPr="00D83890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6D5ED7" w:rsidRPr="00D83890">
        <w:rPr>
          <w:rFonts w:eastAsia="Times New Roman" w:cs="Times New Roman"/>
          <w:bCs/>
          <w:kern w:val="0"/>
          <w:lang w:eastAsia="ar-SA" w:bidi="ar-SA"/>
        </w:rPr>
        <w:t>jest</w:t>
      </w:r>
      <w:r w:rsidRPr="00D83890">
        <w:rPr>
          <w:rFonts w:eastAsia="Times New Roman" w:cs="Times New Roman"/>
          <w:bCs/>
          <w:kern w:val="0"/>
          <w:lang w:eastAsia="ar-SA" w:bidi="ar-SA"/>
        </w:rPr>
        <w:t xml:space="preserve"> w postaci elektronicznej opatrzonej kwalifikowanym podpisem elektronicznym.</w:t>
      </w:r>
    </w:p>
    <w:p w14:paraId="05103D05" w14:textId="77777777" w:rsidR="008249E6" w:rsidRPr="00D83890" w:rsidRDefault="006D5ED7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8</w:t>
      </w:r>
      <w:r w:rsidR="008249E6" w:rsidRPr="00D83890">
        <w:rPr>
          <w:rFonts w:eastAsia="Times New Roman" w:cs="Times New Roman"/>
          <w:kern w:val="0"/>
          <w:lang w:eastAsia="ar-SA" w:bidi="ar-SA"/>
        </w:rPr>
        <w:t>.</w:t>
      </w:r>
      <w:r w:rsidR="008249E6" w:rsidRPr="00D83890">
        <w:rPr>
          <w:rFonts w:eastAsia="Times New Roman" w:cs="Times New Roman"/>
          <w:kern w:val="0"/>
          <w:lang w:eastAsia="ar-SA" w:bidi="ar-SA"/>
        </w:rPr>
        <w:tab/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5B01A73B" w14:textId="77777777" w:rsidR="008249E6" w:rsidRPr="00D83890" w:rsidRDefault="006D5ED7" w:rsidP="006D5ED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</w:t>
      </w:r>
      <w:r w:rsidR="008249E6" w:rsidRPr="00D83890">
        <w:rPr>
          <w:rFonts w:eastAsia="Times New Roman" w:cs="Times New Roman"/>
          <w:kern w:val="0"/>
          <w:lang w:eastAsia="ar-SA" w:bidi="ar-SA"/>
        </w:rPr>
        <w:t>.</w:t>
      </w:r>
      <w:r w:rsidR="00FE4327" w:rsidRPr="00D83890">
        <w:rPr>
          <w:rFonts w:eastAsia="Times New Roman" w:cs="Times New Roman"/>
          <w:kern w:val="0"/>
          <w:lang w:eastAsia="ar-SA" w:bidi="ar-SA"/>
        </w:rPr>
        <w:tab/>
      </w:r>
      <w:r w:rsidR="008249E6" w:rsidRPr="00D83890">
        <w:rPr>
          <w:rFonts w:eastAsia="Times New Roman" w:cs="Times New Roman"/>
          <w:kern w:val="0"/>
          <w:lang w:eastAsia="ar-SA" w:bidi="ar-SA"/>
        </w:rPr>
        <w:t xml:space="preserve">Przed podpisaniem umowy wybrany Wykonawca przekaże Zamawiającemu informacje niezbędne do wpisania do treści umowy (np. imiona i nazwiska upoważnionych osób, </w:t>
      </w:r>
      <w:r w:rsidR="002B607C" w:rsidRPr="00D83890">
        <w:rPr>
          <w:rFonts w:eastAsia="Times New Roman" w:cs="Times New Roman"/>
          <w:kern w:val="0"/>
          <w:lang w:eastAsia="ar-SA" w:bidi="ar-SA"/>
        </w:rPr>
        <w:br/>
      </w:r>
      <w:r w:rsidR="008249E6" w:rsidRPr="00D83890">
        <w:rPr>
          <w:rFonts w:eastAsia="Times New Roman" w:cs="Times New Roman"/>
          <w:kern w:val="0"/>
          <w:lang w:eastAsia="ar-SA" w:bidi="ar-SA"/>
        </w:rPr>
        <w:t>które będą reprezentować Wykonawcę przy podpisaniu umowy).</w:t>
      </w:r>
    </w:p>
    <w:p w14:paraId="69796809" w14:textId="77777777" w:rsidR="008249E6" w:rsidRPr="00D83890" w:rsidRDefault="008249E6" w:rsidP="00FE43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83890">
        <w:rPr>
          <w:rFonts w:eastAsia="Times New Roman" w:cs="Times New Roman"/>
          <w:bCs/>
          <w:kern w:val="0"/>
          <w:lang w:eastAsia="ar-SA" w:bidi="ar-SA"/>
        </w:rPr>
        <w:t>1</w:t>
      </w:r>
      <w:r w:rsidR="006D5ED7" w:rsidRPr="00D83890">
        <w:rPr>
          <w:rFonts w:eastAsia="Times New Roman" w:cs="Times New Roman"/>
          <w:bCs/>
          <w:kern w:val="0"/>
          <w:lang w:eastAsia="ar-SA" w:bidi="ar-SA"/>
        </w:rPr>
        <w:t>0</w:t>
      </w:r>
      <w:r w:rsidRPr="00D83890">
        <w:rPr>
          <w:rFonts w:eastAsia="Times New Roman" w:cs="Times New Roman"/>
          <w:bCs/>
          <w:kern w:val="0"/>
          <w:lang w:eastAsia="ar-SA" w:bidi="ar-SA"/>
        </w:rPr>
        <w:t>.</w:t>
      </w:r>
      <w:r w:rsidRPr="00D83890">
        <w:rPr>
          <w:rFonts w:eastAsia="Times New Roman" w:cs="Times New Roman"/>
          <w:bCs/>
          <w:kern w:val="0"/>
          <w:lang w:eastAsia="ar-SA" w:bidi="ar-SA"/>
        </w:rPr>
        <w:tab/>
        <w:t>Je</w:t>
      </w:r>
      <w:r w:rsidRPr="00D83890">
        <w:rPr>
          <w:rFonts w:eastAsia="TimesNewRoman" w:cs="Times New Roman"/>
          <w:bCs/>
          <w:kern w:val="0"/>
          <w:lang w:eastAsia="ar-SA" w:bidi="ar-SA"/>
        </w:rPr>
        <w:t>ż</w:t>
      </w:r>
      <w:r w:rsidRPr="00D83890">
        <w:rPr>
          <w:rFonts w:eastAsia="Times New Roman" w:cs="Times New Roman"/>
          <w:bCs/>
          <w:kern w:val="0"/>
          <w:lang w:eastAsia="ar-SA" w:bidi="ar-SA"/>
        </w:rPr>
        <w:t>eli Wykonawca, którego oferta została wybrana, uchyla si</w:t>
      </w:r>
      <w:r w:rsidRPr="00D83890">
        <w:rPr>
          <w:rFonts w:eastAsia="TimesNewRoman" w:cs="Times New Roman"/>
          <w:bCs/>
          <w:kern w:val="0"/>
          <w:lang w:eastAsia="ar-SA" w:bidi="ar-SA"/>
        </w:rPr>
        <w:t xml:space="preserve">ę </w:t>
      </w:r>
      <w:r w:rsidRPr="00D83890">
        <w:rPr>
          <w:rFonts w:eastAsia="Times New Roman" w:cs="Times New Roman"/>
          <w:bCs/>
          <w:kern w:val="0"/>
          <w:lang w:eastAsia="ar-SA" w:bidi="ar-SA"/>
        </w:rPr>
        <w:t>od zawarcia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bCs/>
          <w:kern w:val="0"/>
          <w:lang w:eastAsia="ar-SA" w:bidi="ar-SA"/>
        </w:rPr>
        <w:t xml:space="preserve">umowy </w:t>
      </w:r>
      <w:r w:rsidRPr="00D83890">
        <w:rPr>
          <w:rFonts w:eastAsia="Times New Roman" w:cs="Times New Roman"/>
          <w:bCs/>
          <w:kern w:val="0"/>
          <w:lang w:eastAsia="ar-SA" w:bidi="ar-SA"/>
        </w:rPr>
        <w:br/>
        <w:t>w sprawie zamówienia publicznego, Zamawiaj</w:t>
      </w:r>
      <w:r w:rsidRPr="00D83890">
        <w:rPr>
          <w:rFonts w:eastAsia="TimesNewRoman" w:cs="Times New Roman"/>
          <w:bCs/>
          <w:kern w:val="0"/>
          <w:lang w:eastAsia="ar-SA" w:bidi="ar-SA"/>
        </w:rPr>
        <w:t>ą</w:t>
      </w:r>
      <w:r w:rsidRPr="00D83890">
        <w:rPr>
          <w:rFonts w:eastAsia="Times New Roman" w:cs="Times New Roman"/>
          <w:bCs/>
          <w:kern w:val="0"/>
          <w:lang w:eastAsia="ar-SA" w:bidi="ar-SA"/>
        </w:rPr>
        <w:t>cy mo</w:t>
      </w:r>
      <w:r w:rsidRPr="00D83890">
        <w:rPr>
          <w:rFonts w:eastAsia="TimesNewRoman" w:cs="Times New Roman"/>
          <w:bCs/>
          <w:kern w:val="0"/>
          <w:lang w:eastAsia="ar-SA" w:bidi="ar-SA"/>
        </w:rPr>
        <w:t>ż</w:t>
      </w:r>
      <w:r w:rsidRPr="00D83890">
        <w:rPr>
          <w:rFonts w:eastAsia="Times New Roman" w:cs="Times New Roman"/>
          <w:bCs/>
          <w:kern w:val="0"/>
          <w:lang w:eastAsia="ar-SA" w:bidi="ar-SA"/>
        </w:rPr>
        <w:t>e wybra</w:t>
      </w:r>
      <w:r w:rsidRPr="00D83890">
        <w:rPr>
          <w:rFonts w:eastAsia="TimesNewRoman" w:cs="Times New Roman"/>
          <w:bCs/>
          <w:kern w:val="0"/>
          <w:lang w:eastAsia="ar-SA" w:bidi="ar-SA"/>
        </w:rPr>
        <w:t xml:space="preserve">ć </w:t>
      </w:r>
      <w:r w:rsidRPr="00D83890">
        <w:rPr>
          <w:rFonts w:eastAsia="Times New Roman" w:cs="Times New Roman"/>
          <w:bCs/>
          <w:kern w:val="0"/>
          <w:lang w:eastAsia="ar-SA" w:bidi="ar-SA"/>
        </w:rPr>
        <w:t>ofert</w:t>
      </w:r>
      <w:r w:rsidRPr="00D83890">
        <w:rPr>
          <w:rFonts w:eastAsia="TimesNewRoman" w:cs="Times New Roman"/>
          <w:bCs/>
          <w:kern w:val="0"/>
          <w:lang w:eastAsia="ar-SA" w:bidi="ar-SA"/>
        </w:rPr>
        <w:t>ę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bCs/>
          <w:kern w:val="0"/>
          <w:lang w:eastAsia="ar-SA" w:bidi="ar-SA"/>
        </w:rPr>
        <w:t>najkorzystniejsz</w:t>
      </w:r>
      <w:r w:rsidRPr="00D83890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D83890">
        <w:rPr>
          <w:rFonts w:eastAsia="Times New Roman" w:cs="Times New Roman"/>
          <w:bCs/>
          <w:kern w:val="0"/>
          <w:lang w:eastAsia="ar-SA" w:bidi="ar-SA"/>
        </w:rPr>
        <w:t>spo</w:t>
      </w:r>
      <w:r w:rsidRPr="00D83890">
        <w:rPr>
          <w:rFonts w:eastAsia="TimesNewRoman" w:cs="Times New Roman"/>
          <w:bCs/>
          <w:kern w:val="0"/>
          <w:lang w:eastAsia="ar-SA" w:bidi="ar-SA"/>
        </w:rPr>
        <w:t>ś</w:t>
      </w:r>
      <w:r w:rsidRPr="00D83890">
        <w:rPr>
          <w:rFonts w:eastAsia="Times New Roman" w:cs="Times New Roman"/>
          <w:bCs/>
          <w:kern w:val="0"/>
          <w:lang w:eastAsia="ar-SA" w:bidi="ar-SA"/>
        </w:rPr>
        <w:t>ród pozostałych ofert bez przeprowadzania ich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bCs/>
          <w:kern w:val="0"/>
          <w:lang w:eastAsia="ar-SA" w:bidi="ar-SA"/>
        </w:rPr>
        <w:t xml:space="preserve">ponownego badania i oceny, </w:t>
      </w:r>
      <w:r w:rsidR="00A54EB7" w:rsidRPr="00D83890">
        <w:rPr>
          <w:rFonts w:eastAsia="Times New Roman" w:cs="Times New Roman"/>
          <w:bCs/>
          <w:kern w:val="0"/>
          <w:lang w:eastAsia="ar-SA" w:bidi="ar-SA"/>
        </w:rPr>
        <w:br/>
      </w:r>
      <w:r w:rsidRPr="00D83890">
        <w:rPr>
          <w:rFonts w:eastAsia="Times New Roman" w:cs="Times New Roman"/>
          <w:bCs/>
          <w:kern w:val="0"/>
          <w:lang w:eastAsia="ar-SA" w:bidi="ar-SA"/>
        </w:rPr>
        <w:t>chyba, że zachodz</w:t>
      </w:r>
      <w:r w:rsidRPr="00D83890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D83890">
        <w:rPr>
          <w:rFonts w:eastAsia="Times New Roman" w:cs="Times New Roman"/>
          <w:bCs/>
          <w:kern w:val="0"/>
          <w:lang w:eastAsia="ar-SA" w:bidi="ar-SA"/>
        </w:rPr>
        <w:t>przesłanki uniewa</w:t>
      </w:r>
      <w:r w:rsidRPr="00D83890">
        <w:rPr>
          <w:rFonts w:eastAsia="TimesNewRoman" w:cs="Times New Roman"/>
          <w:bCs/>
          <w:kern w:val="0"/>
          <w:lang w:eastAsia="ar-SA" w:bidi="ar-SA"/>
        </w:rPr>
        <w:t>ż</w:t>
      </w:r>
      <w:r w:rsidRPr="00D83890">
        <w:rPr>
          <w:rFonts w:eastAsia="Times New Roman" w:cs="Times New Roman"/>
          <w:bCs/>
          <w:kern w:val="0"/>
          <w:lang w:eastAsia="ar-SA" w:bidi="ar-SA"/>
        </w:rPr>
        <w:t>nienia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bCs/>
          <w:kern w:val="0"/>
          <w:lang w:eastAsia="ar-SA" w:bidi="ar-SA"/>
        </w:rPr>
        <w:t>post</w:t>
      </w:r>
      <w:r w:rsidRPr="00D83890">
        <w:rPr>
          <w:rFonts w:eastAsia="TimesNewRoman" w:cs="Times New Roman"/>
          <w:bCs/>
          <w:kern w:val="0"/>
          <w:lang w:eastAsia="ar-SA" w:bidi="ar-SA"/>
        </w:rPr>
        <w:t>ę</w:t>
      </w:r>
      <w:r w:rsidRPr="00D83890">
        <w:rPr>
          <w:rFonts w:eastAsia="Times New Roman" w:cs="Times New Roman"/>
          <w:bCs/>
          <w:kern w:val="0"/>
          <w:lang w:eastAsia="ar-SA" w:bidi="ar-SA"/>
        </w:rPr>
        <w:t xml:space="preserve">powania, o których mowa </w:t>
      </w:r>
      <w:r w:rsidR="009E789E" w:rsidRPr="00D83890">
        <w:rPr>
          <w:rFonts w:eastAsia="Times New Roman" w:cs="Times New Roman"/>
          <w:bCs/>
          <w:kern w:val="0"/>
          <w:lang w:eastAsia="ar-SA" w:bidi="ar-SA"/>
        </w:rPr>
        <w:br/>
      </w:r>
      <w:r w:rsidRPr="00D83890">
        <w:rPr>
          <w:rFonts w:eastAsia="Times New Roman" w:cs="Times New Roman"/>
          <w:bCs/>
          <w:kern w:val="0"/>
          <w:lang w:eastAsia="ar-SA" w:bidi="ar-SA"/>
        </w:rPr>
        <w:t>w art. 255 ustawy.</w:t>
      </w:r>
    </w:p>
    <w:p w14:paraId="719906CB" w14:textId="77777777" w:rsidR="001553E0" w:rsidRPr="00D83890" w:rsidRDefault="001553E0" w:rsidP="008249E6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6A69EAC" w14:textId="77777777" w:rsidR="008249E6" w:rsidRPr="00D83890" w:rsidRDefault="008249E6" w:rsidP="00180D75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</w:t>
      </w:r>
      <w:r w:rsidR="00F62743"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I.</w:t>
      </w:r>
      <w:r w:rsidR="001F1504"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Pouczenie o środkach ochrony prawnej przysługujących Wykonawcy</w:t>
      </w:r>
    </w:p>
    <w:p w14:paraId="1121E8F4" w14:textId="77777777" w:rsidR="008249E6" w:rsidRPr="00D83890" w:rsidRDefault="001F1504" w:rsidP="001F1504">
      <w:pPr>
        <w:autoSpaceDE w:val="0"/>
        <w:adjustRightInd w:val="0"/>
        <w:ind w:left="284"/>
        <w:jc w:val="both"/>
        <w:rPr>
          <w:rFonts w:cs="Times New Roman"/>
        </w:rPr>
      </w:pPr>
      <w:r w:rsidRPr="00D83890">
        <w:rPr>
          <w:rFonts w:cs="Times New Roman"/>
        </w:rPr>
        <w:t>Wykonawcy oraz innemu podmiotowi, jeżeli ma lub miał interes w uzyskaniu zamówienia oraz poniósł lub może ponieść szkodę w wyniku naruszenia przez Zamawiającego przepisów ustawy, przysługują środki ochrony prawnej określone w D</w:t>
      </w:r>
      <w:r w:rsidR="00DB20E5" w:rsidRPr="00D83890">
        <w:rPr>
          <w:rFonts w:cs="Times New Roman"/>
        </w:rPr>
        <w:t xml:space="preserve">ziale IX, Rozdział 1 i </w:t>
      </w:r>
      <w:r w:rsidRPr="00D83890">
        <w:rPr>
          <w:rFonts w:cs="Times New Roman"/>
        </w:rPr>
        <w:t>2 ustawy.</w:t>
      </w:r>
    </w:p>
    <w:p w14:paraId="5CF2A285" w14:textId="77777777" w:rsidR="008D312C" w:rsidRPr="00D83890" w:rsidRDefault="008D312C" w:rsidP="001F1504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6351A5E6" w14:textId="77777777" w:rsidR="001F1504" w:rsidRPr="00D83890" w:rsidRDefault="001F1504" w:rsidP="00180D75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="00180D75"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IX</w:t>
      </w: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Klauzula informacyjna dotycząca przetwarzania danych osobowych</w:t>
      </w:r>
    </w:p>
    <w:p w14:paraId="4E5663BC" w14:textId="48F1341A" w:rsidR="008062AC" w:rsidRPr="00D83890" w:rsidRDefault="008062AC" w:rsidP="00A96BB4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Zgodnie z art. 13 ust. 1 i 2 rozporządzenia Parlamentu Europejskiego i Rady (UE) 2016/679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z dnia 27 kwietnia 2016 r. </w:t>
      </w:r>
      <w:r w:rsidRPr="00D83890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(Dz. Urz. UE L 119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z 04.05.2016 </w:t>
      </w:r>
      <w:proofErr w:type="gramStart"/>
      <w:r w:rsidRPr="00D83890">
        <w:rPr>
          <w:rFonts w:eastAsiaTheme="minorHAnsi" w:cs="Times New Roman"/>
          <w:color w:val="000000"/>
          <w:kern w:val="0"/>
          <w:lang w:eastAsia="en-US" w:bidi="ar-SA"/>
        </w:rPr>
        <w:t>r</w:t>
      </w:r>
      <w:proofErr w:type="gramEnd"/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., str. 1, Dz. Urz. UE L 127 z 23.05.2018 </w:t>
      </w:r>
      <w:proofErr w:type="gramStart"/>
      <w:r w:rsidRPr="00D83890">
        <w:rPr>
          <w:rFonts w:eastAsiaTheme="minorHAnsi" w:cs="Times New Roman"/>
          <w:color w:val="000000"/>
          <w:kern w:val="0"/>
          <w:lang w:eastAsia="en-US" w:bidi="ar-SA"/>
        </w:rPr>
        <w:t>r</w:t>
      </w:r>
      <w:proofErr w:type="gramEnd"/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., str. 2 oraz Dz. Urz. UE L 74 </w:t>
      </w:r>
      <w:r w:rsidR="00A96BB4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z 04.03.2021 </w:t>
      </w:r>
      <w:proofErr w:type="gramStart"/>
      <w:r w:rsidRPr="00D83890">
        <w:rPr>
          <w:rFonts w:eastAsiaTheme="minorHAnsi" w:cs="Times New Roman"/>
          <w:color w:val="000000"/>
          <w:kern w:val="0"/>
          <w:lang w:eastAsia="en-US" w:bidi="ar-SA"/>
        </w:rPr>
        <w:t>r</w:t>
      </w:r>
      <w:proofErr w:type="gramEnd"/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., str. 35), zwanego dalej „RODO” oraz art. 19 ustawy z dnia 11 września </w:t>
      </w:r>
      <w:r w:rsidR="00A96BB4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2019 r. – </w:t>
      </w:r>
      <w:r w:rsidRPr="00D83890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Prawo zamówień publicznych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(Dz. U. </w:t>
      </w:r>
      <w:proofErr w:type="gramStart"/>
      <w:r w:rsidRPr="00D83890">
        <w:rPr>
          <w:rFonts w:eastAsiaTheme="minorHAnsi" w:cs="Times New Roman"/>
          <w:color w:val="000000"/>
          <w:kern w:val="0"/>
          <w:lang w:eastAsia="en-US" w:bidi="ar-SA"/>
        </w:rPr>
        <w:t>z</w:t>
      </w:r>
      <w:proofErr w:type="gramEnd"/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2023 r., poz. 1605, 1720), zwaną dalej „ustawą </w:t>
      </w:r>
      <w:proofErr w:type="spellStart"/>
      <w:r w:rsidRPr="00D83890">
        <w:rPr>
          <w:rFonts w:eastAsiaTheme="minorHAnsi" w:cs="Times New Roman"/>
          <w:color w:val="000000"/>
          <w:kern w:val="0"/>
          <w:lang w:eastAsia="en-US" w:bidi="ar-SA"/>
        </w:rPr>
        <w:t>Pzp</w:t>
      </w:r>
      <w:proofErr w:type="spellEnd"/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”, informujemy, że: </w:t>
      </w:r>
    </w:p>
    <w:p w14:paraId="633D14D0" w14:textId="633CCFBD" w:rsidR="008062AC" w:rsidRPr="00D83890" w:rsidRDefault="008062AC" w:rsidP="008062AC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1) </w:t>
      </w:r>
      <w:r w:rsidRPr="00D83890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D83890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D83890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D83890">
        <w:rPr>
          <w:rFonts w:eastAsia="Calibri" w:cs="Times New Roman"/>
          <w:color w:val="000000"/>
          <w:kern w:val="0"/>
          <w:lang w:eastAsia="en-US" w:bidi="ar-SA"/>
        </w:rPr>
        <w:br/>
        <w:t xml:space="preserve">w tym osób wskazanych do kontaktu, jest </w:t>
      </w:r>
      <w:r w:rsidRPr="00D83890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D83890">
        <w:rPr>
          <w:rFonts w:eastAsia="Times New Roman" w:cs="Times New Roman"/>
          <w:kern w:val="0"/>
          <w:lang w:eastAsia="pl-PL" w:bidi="ar-SA"/>
        </w:rPr>
        <w:br/>
        <w:t xml:space="preserve">w Legionowie z siedzibą </w:t>
      </w:r>
      <w:proofErr w:type="gramStart"/>
      <w:r w:rsidRPr="00D83890">
        <w:rPr>
          <w:rFonts w:eastAsia="Times New Roman" w:cs="Times New Roman"/>
          <w:kern w:val="0"/>
          <w:lang w:eastAsia="pl-PL" w:bidi="ar-SA"/>
        </w:rPr>
        <w:t xml:space="preserve">przy  </w:t>
      </w:r>
      <w:r w:rsidRPr="00D83890">
        <w:rPr>
          <w:rFonts w:eastAsia="Times New Roman" w:cs="Times New Roman"/>
          <w:kern w:val="0"/>
          <w:lang w:bidi="ar-SA"/>
        </w:rPr>
        <w:t>ul</w:t>
      </w:r>
      <w:proofErr w:type="gramEnd"/>
      <w:r w:rsidRPr="00D83890">
        <w:rPr>
          <w:rFonts w:eastAsia="Times New Roman" w:cs="Times New Roman"/>
          <w:kern w:val="0"/>
          <w:lang w:bidi="ar-SA"/>
        </w:rPr>
        <w:t>. Zegrzyńska 121, 05-119 Legionowo</w:t>
      </w:r>
      <w:r w:rsidRPr="00D83890">
        <w:rPr>
          <w:rFonts w:eastAsia="Times New Roman" w:cs="Times New Roman"/>
          <w:kern w:val="0"/>
          <w:lang w:eastAsia="pl-PL" w:bidi="ar-SA"/>
        </w:rPr>
        <w:t xml:space="preserve">,  tel. 47 7255222, </w:t>
      </w:r>
      <w:r w:rsidRPr="00D83890">
        <w:rPr>
          <w:rFonts w:eastAsia="Times New Roman" w:cs="Times New Roman"/>
          <w:kern w:val="0"/>
          <w:lang w:eastAsia="pl-PL" w:bidi="ar-SA"/>
        </w:rPr>
        <w:br/>
        <w:t xml:space="preserve">faks </w:t>
      </w:r>
      <w:r w:rsidR="00896BD6" w:rsidRPr="00896BD6">
        <w:rPr>
          <w:rFonts w:eastAsia="Times New Roman" w:cs="Times New Roman"/>
          <w:kern w:val="0"/>
          <w:lang w:eastAsia="pl-PL" w:bidi="ar-SA"/>
        </w:rPr>
        <w:t>47 725 35 05</w:t>
      </w:r>
      <w:r w:rsidRPr="00D83890">
        <w:rPr>
          <w:rFonts w:eastAsia="Times New Roman" w:cs="Times New Roman"/>
          <w:kern w:val="0"/>
          <w:lang w:eastAsia="pl-PL" w:bidi="ar-SA"/>
        </w:rPr>
        <w:t>,mail: sekrkom@csp.</w:t>
      </w:r>
      <w:proofErr w:type="gramStart"/>
      <w:r w:rsidRPr="00D83890">
        <w:rPr>
          <w:rFonts w:eastAsia="Times New Roman" w:cs="Times New Roman"/>
          <w:kern w:val="0"/>
          <w:lang w:eastAsia="pl-PL" w:bidi="ar-SA"/>
        </w:rPr>
        <w:t>edu</w:t>
      </w:r>
      <w:proofErr w:type="gramEnd"/>
      <w:r w:rsidRPr="00D83890">
        <w:rPr>
          <w:rFonts w:eastAsia="Times New Roman" w:cs="Times New Roman"/>
          <w:kern w:val="0"/>
          <w:lang w:eastAsia="pl-PL" w:bidi="ar-SA"/>
        </w:rPr>
        <w:t>.</w:t>
      </w:r>
      <w:proofErr w:type="gramStart"/>
      <w:r w:rsidRPr="00D83890">
        <w:rPr>
          <w:rFonts w:eastAsia="Times New Roman" w:cs="Times New Roman"/>
          <w:kern w:val="0"/>
          <w:lang w:eastAsia="pl-PL" w:bidi="ar-SA"/>
        </w:rPr>
        <w:t>pl</w:t>
      </w:r>
      <w:proofErr w:type="gramEnd"/>
      <w:r w:rsidR="002B607C" w:rsidRPr="00D83890">
        <w:rPr>
          <w:rFonts w:eastAsia="Times New Roman" w:cs="Times New Roman"/>
          <w:kern w:val="0"/>
          <w:lang w:eastAsia="pl-PL" w:bidi="ar-SA"/>
        </w:rPr>
        <w:t>,</w:t>
      </w:r>
    </w:p>
    <w:p w14:paraId="39545085" w14:textId="77777777" w:rsidR="008062AC" w:rsidRPr="00D83890" w:rsidRDefault="008062AC" w:rsidP="00CA0B70">
      <w:pPr>
        <w:widowControl/>
        <w:numPr>
          <w:ilvl w:val="0"/>
          <w:numId w:val="25"/>
        </w:numPr>
        <w:suppressAutoHyphens w:val="0"/>
        <w:autoSpaceDN/>
        <w:ind w:left="567" w:hanging="283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proofErr w:type="gramStart"/>
      <w:r w:rsidRPr="00D83890">
        <w:rPr>
          <w:rFonts w:eastAsia="Calibri" w:cs="Times New Roman"/>
          <w:color w:val="000000"/>
          <w:kern w:val="0"/>
          <w:lang w:eastAsia="en-US" w:bidi="ar-SA"/>
        </w:rPr>
        <w:t>kontakt</w:t>
      </w:r>
      <w:proofErr w:type="gramEnd"/>
      <w:r w:rsidRPr="00D83890">
        <w:rPr>
          <w:rFonts w:eastAsia="Calibri" w:cs="Times New Roman"/>
          <w:color w:val="000000"/>
          <w:kern w:val="0"/>
          <w:lang w:eastAsia="en-US" w:bidi="ar-SA"/>
        </w:rPr>
        <w:t xml:space="preserve"> z Inspektorem Ochrony Danych CSP jest możliwy przy użyciu poczty elektronicznej – adres e-mail: iod@csp.</w:t>
      </w:r>
      <w:proofErr w:type="gramStart"/>
      <w:r w:rsidRPr="00D83890">
        <w:rPr>
          <w:rFonts w:eastAsia="Calibri" w:cs="Times New Roman"/>
          <w:color w:val="000000"/>
          <w:kern w:val="0"/>
          <w:lang w:eastAsia="en-US" w:bidi="ar-SA"/>
        </w:rPr>
        <w:t>edu</w:t>
      </w:r>
      <w:proofErr w:type="gramEnd"/>
      <w:r w:rsidRPr="00D83890">
        <w:rPr>
          <w:rFonts w:eastAsia="Calibri" w:cs="Times New Roman"/>
          <w:color w:val="000000"/>
          <w:kern w:val="0"/>
          <w:lang w:eastAsia="en-US" w:bidi="ar-SA"/>
        </w:rPr>
        <w:t>.</w:t>
      </w:r>
      <w:proofErr w:type="gramStart"/>
      <w:r w:rsidRPr="00D83890">
        <w:rPr>
          <w:rFonts w:eastAsia="Calibri" w:cs="Times New Roman"/>
          <w:color w:val="000000"/>
          <w:kern w:val="0"/>
          <w:lang w:eastAsia="en-US" w:bidi="ar-SA"/>
        </w:rPr>
        <w:t>pl</w:t>
      </w:r>
      <w:proofErr w:type="gramEnd"/>
      <w:r w:rsidRPr="00D83890">
        <w:rPr>
          <w:rFonts w:eastAsia="Calibri" w:cs="Times New Roman"/>
          <w:color w:val="000000"/>
          <w:kern w:val="0"/>
          <w:lang w:eastAsia="en-US" w:bidi="ar-SA"/>
        </w:rPr>
        <w:t xml:space="preserve"> lub listownie - adres korespondencyjny </w:t>
      </w:r>
      <w:r w:rsidRPr="00D83890">
        <w:rPr>
          <w:rFonts w:eastAsia="Times New Roman" w:cs="Times New Roman"/>
          <w:kern w:val="0"/>
          <w:lang w:bidi="ar-SA"/>
        </w:rPr>
        <w:t xml:space="preserve">ul. Zegrzyńska 121, </w:t>
      </w:r>
      <w:r w:rsidR="002B607C" w:rsidRPr="00D83890">
        <w:rPr>
          <w:rFonts w:eastAsia="Times New Roman" w:cs="Times New Roman"/>
          <w:kern w:val="0"/>
          <w:lang w:bidi="ar-SA"/>
        </w:rPr>
        <w:br/>
      </w:r>
      <w:r w:rsidRPr="00D83890">
        <w:rPr>
          <w:rFonts w:eastAsia="Times New Roman" w:cs="Times New Roman"/>
          <w:kern w:val="0"/>
          <w:lang w:bidi="ar-SA"/>
        </w:rPr>
        <w:t>05-119 Legionowo</w:t>
      </w:r>
      <w:r w:rsidR="002B607C" w:rsidRPr="00D83890">
        <w:rPr>
          <w:rFonts w:eastAsia="Times New Roman" w:cs="Times New Roman"/>
          <w:kern w:val="0"/>
          <w:lang w:bidi="ar-SA"/>
        </w:rPr>
        <w:t>.</w:t>
      </w:r>
      <w:r w:rsidRPr="00D83890">
        <w:rPr>
          <w:rFonts w:eastAsia="Calibri" w:cs="Times New Roman"/>
          <w:color w:val="000000"/>
          <w:kern w:val="0"/>
          <w:lang w:eastAsia="en-US" w:bidi="ar-SA"/>
        </w:rPr>
        <w:t xml:space="preserve">   </w:t>
      </w:r>
    </w:p>
    <w:p w14:paraId="72A1D9CD" w14:textId="77777777" w:rsidR="008062AC" w:rsidRPr="00D83890" w:rsidRDefault="008062AC" w:rsidP="00CA0B70">
      <w:pPr>
        <w:widowControl/>
        <w:numPr>
          <w:ilvl w:val="0"/>
          <w:numId w:val="24"/>
        </w:numPr>
        <w:suppressAutoHyphens w:val="0"/>
        <w:autoSpaceDN/>
        <w:ind w:left="993" w:hanging="426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proofErr w:type="gramStart"/>
      <w:r w:rsidRPr="00D83890">
        <w:rPr>
          <w:rFonts w:eastAsia="Calibri" w:cs="Times New Roman"/>
          <w:color w:val="000000"/>
          <w:kern w:val="0"/>
          <w:lang w:eastAsia="en-US" w:bidi="ar-SA"/>
        </w:rPr>
        <w:t>do</w:t>
      </w:r>
      <w:proofErr w:type="gramEnd"/>
      <w:r w:rsidRPr="00D83890">
        <w:rPr>
          <w:rFonts w:eastAsia="Calibri" w:cs="Times New Roman"/>
          <w:color w:val="000000"/>
          <w:kern w:val="0"/>
          <w:lang w:eastAsia="en-US" w:bidi="ar-SA"/>
        </w:rPr>
        <w:t xml:space="preserve"> IOD w CSP należy kierować wyłącznie sprawy dotyczące przetwarzania Państwa danych przez CSP;</w:t>
      </w:r>
    </w:p>
    <w:p w14:paraId="462D855C" w14:textId="77777777" w:rsidR="008062AC" w:rsidRPr="00D83890" w:rsidRDefault="008062AC" w:rsidP="008062AC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3) Pani/Pana dane osobowe przetwarzane będą na podstawie art. 6 ust. 1 lit. c RODO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 </w:t>
      </w:r>
      <w:r w:rsidRPr="00D83890">
        <w:rPr>
          <w:rFonts w:eastAsiaTheme="minorHAnsi" w:cs="Times New Roman"/>
          <w:kern w:val="0"/>
          <w:lang w:eastAsia="en-US" w:bidi="ar-SA"/>
        </w:rPr>
        <w:t xml:space="preserve">celu związanym z postępowaniem o udzielenie zamówienia publicznego prowadzonym przez Centrum Szkolenia Policji w Legionowie; </w:t>
      </w:r>
    </w:p>
    <w:p w14:paraId="5B61E5E0" w14:textId="755DE30F" w:rsidR="008062AC" w:rsidRPr="00D83890" w:rsidRDefault="008062AC" w:rsidP="008062AC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proofErr w:type="gramStart"/>
      <w:r w:rsidRPr="00D83890">
        <w:rPr>
          <w:rFonts w:eastAsiaTheme="minorHAnsi" w:cs="Times New Roman"/>
          <w:kern w:val="0"/>
          <w:lang w:eastAsia="en-US" w:bidi="ar-SA"/>
        </w:rPr>
        <w:t>4)</w:t>
      </w:r>
      <w:r w:rsidRPr="00D83890">
        <w:rPr>
          <w:rFonts w:eastAsiaTheme="minorHAnsi" w:cs="Times New Roman"/>
          <w:kern w:val="0"/>
          <w:lang w:eastAsia="en-US" w:bidi="ar-SA"/>
        </w:rPr>
        <w:tab/>
        <w:t>odbiorcami</w:t>
      </w:r>
      <w:proofErr w:type="gramEnd"/>
      <w:r w:rsidRPr="00D83890">
        <w:rPr>
          <w:rFonts w:eastAsiaTheme="minorHAnsi" w:cs="Times New Roman"/>
          <w:kern w:val="0"/>
          <w:lang w:eastAsia="en-US" w:bidi="ar-SA"/>
        </w:rPr>
        <w:t xml:space="preserve"> Pani/Pana danych osobowych będą osoby lub podmioty, którym udostępniona zostanie dokumentacja postępowania w oparciu o art. 18 oraz art. 74 ust. 1 ustawy z dnia </w:t>
      </w:r>
      <w:r w:rsidR="00A96BB4">
        <w:rPr>
          <w:rFonts w:eastAsiaTheme="minorHAnsi" w:cs="Times New Roman"/>
          <w:kern w:val="0"/>
          <w:lang w:eastAsia="en-US" w:bidi="ar-SA"/>
        </w:rPr>
        <w:br/>
      </w:r>
      <w:r w:rsidRPr="00D83890">
        <w:rPr>
          <w:rFonts w:eastAsiaTheme="minorHAnsi" w:cs="Times New Roman"/>
          <w:kern w:val="0"/>
          <w:lang w:eastAsia="en-US" w:bidi="ar-SA"/>
        </w:rPr>
        <w:t xml:space="preserve">11 września 2019 r. – </w:t>
      </w:r>
      <w:r w:rsidRPr="00D83890">
        <w:rPr>
          <w:rFonts w:eastAsiaTheme="minorHAnsi" w:cs="Times New Roman"/>
          <w:i/>
          <w:iCs/>
          <w:kern w:val="0"/>
          <w:lang w:eastAsia="en-US" w:bidi="ar-SA"/>
        </w:rPr>
        <w:t>Prawo zamówień publicznych</w:t>
      </w:r>
      <w:r w:rsidRPr="00D83890">
        <w:rPr>
          <w:rFonts w:eastAsiaTheme="minorHAnsi" w:cs="Times New Roman"/>
          <w:kern w:val="0"/>
          <w:lang w:eastAsia="en-US" w:bidi="ar-SA"/>
        </w:rPr>
        <w:t xml:space="preserve">, zwaną dalej ustawą </w:t>
      </w:r>
      <w:proofErr w:type="spellStart"/>
      <w:r w:rsidRPr="00D83890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D83890">
        <w:rPr>
          <w:rFonts w:eastAsiaTheme="minorHAnsi" w:cs="Times New Roman"/>
          <w:kern w:val="0"/>
          <w:lang w:eastAsia="en-US" w:bidi="ar-SA"/>
        </w:rPr>
        <w:t xml:space="preserve">; </w:t>
      </w:r>
    </w:p>
    <w:p w14:paraId="55BC98D7" w14:textId="11C87FAA" w:rsidR="008062AC" w:rsidRPr="00D83890" w:rsidRDefault="008062AC" w:rsidP="008062AC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 xml:space="preserve">5) Pani/Pana dane osobowe będą przechowywane, zgodnie z art. 78 ustawy </w:t>
      </w:r>
      <w:r w:rsidR="00A96BB4">
        <w:rPr>
          <w:rFonts w:eastAsiaTheme="minorHAnsi" w:cs="Times New Roman"/>
          <w:kern w:val="0"/>
          <w:lang w:eastAsia="en-US" w:bidi="ar-SA"/>
        </w:rPr>
        <w:br/>
      </w:r>
      <w:proofErr w:type="spellStart"/>
      <w:r w:rsidRPr="00D83890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D83890">
        <w:rPr>
          <w:rFonts w:eastAsiaTheme="minorHAnsi" w:cs="Times New Roman"/>
          <w:kern w:val="0"/>
          <w:lang w:eastAsia="en-US" w:bidi="ar-SA"/>
        </w:rPr>
        <w:t xml:space="preserve">, przez okres 4 lat od dnia zakończenia postępowania o udzielenie zamówienia, </w:t>
      </w:r>
      <w:r w:rsidRPr="00D83890">
        <w:rPr>
          <w:rFonts w:eastAsiaTheme="minorHAnsi" w:cs="Times New Roman"/>
          <w:kern w:val="0"/>
          <w:lang w:eastAsia="en-US" w:bidi="ar-SA"/>
        </w:rPr>
        <w:br/>
      </w:r>
      <w:r w:rsidRPr="00D83890">
        <w:rPr>
          <w:rFonts w:eastAsiaTheme="minorHAnsi" w:cs="Times New Roman"/>
          <w:kern w:val="0"/>
          <w:lang w:eastAsia="en-US" w:bidi="ar-SA"/>
        </w:rPr>
        <w:lastRenderedPageBreak/>
        <w:t xml:space="preserve">a jeżeli czas trwania umowy przekracza 4 lata, okres przechowywania obejmuje cały czas trwania umowy; </w:t>
      </w:r>
    </w:p>
    <w:p w14:paraId="3F406179" w14:textId="77777777" w:rsidR="008062AC" w:rsidRPr="00D83890" w:rsidRDefault="008062AC" w:rsidP="008062AC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proofErr w:type="gramStart"/>
      <w:r w:rsidRPr="00D83890">
        <w:rPr>
          <w:rFonts w:eastAsiaTheme="minorHAnsi" w:cs="Times New Roman"/>
          <w:kern w:val="0"/>
          <w:lang w:eastAsia="en-US" w:bidi="ar-SA"/>
        </w:rPr>
        <w:t>6)</w:t>
      </w:r>
      <w:r w:rsidRPr="00D83890">
        <w:rPr>
          <w:rFonts w:eastAsiaTheme="minorHAnsi" w:cs="Times New Roman"/>
          <w:kern w:val="0"/>
          <w:lang w:eastAsia="en-US" w:bidi="ar-SA"/>
        </w:rPr>
        <w:tab/>
        <w:t>obowiązek</w:t>
      </w:r>
      <w:proofErr w:type="gramEnd"/>
      <w:r w:rsidRPr="00D83890">
        <w:rPr>
          <w:rFonts w:eastAsiaTheme="minorHAnsi" w:cs="Times New Roman"/>
          <w:kern w:val="0"/>
          <w:lang w:eastAsia="en-US" w:bidi="ar-SA"/>
        </w:rPr>
        <w:t xml:space="preserve"> podania przez Panią/Pana danych osobowych bezpośrednio Pani/Pana dotyczących jest wymogiem określonym w przepisach ustawy </w:t>
      </w:r>
      <w:proofErr w:type="spellStart"/>
      <w:r w:rsidRPr="00D83890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D83890">
        <w:rPr>
          <w:rFonts w:eastAsiaTheme="minorHAnsi" w:cs="Times New Roman"/>
          <w:kern w:val="0"/>
          <w:lang w:eastAsia="en-US" w:bidi="ar-SA"/>
        </w:rPr>
        <w:t xml:space="preserve">, związanym </w:t>
      </w:r>
      <w:r w:rsidRPr="00D83890">
        <w:rPr>
          <w:rFonts w:eastAsiaTheme="minorHAnsi" w:cs="Times New Roman"/>
          <w:kern w:val="0"/>
          <w:lang w:eastAsia="en-US" w:bidi="ar-SA"/>
        </w:rPr>
        <w:br/>
        <w:t xml:space="preserve">z udziałem w postępowaniu o udzielenie zamówienia publicznego; konsekwencje niepodania określonych danych osobowych wynikają z przepisów ustawy </w:t>
      </w:r>
      <w:proofErr w:type="spellStart"/>
      <w:r w:rsidRPr="00D83890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D83890">
        <w:rPr>
          <w:rFonts w:eastAsiaTheme="minorHAnsi" w:cs="Times New Roman"/>
          <w:kern w:val="0"/>
          <w:lang w:eastAsia="en-US" w:bidi="ar-SA"/>
        </w:rPr>
        <w:t xml:space="preserve">; </w:t>
      </w:r>
    </w:p>
    <w:p w14:paraId="23E831FB" w14:textId="5CE36E3F" w:rsidR="008062AC" w:rsidRPr="00D83890" w:rsidRDefault="00A96BB4" w:rsidP="008062AC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proofErr w:type="gramStart"/>
      <w:r>
        <w:rPr>
          <w:rFonts w:eastAsiaTheme="minorHAnsi" w:cs="Times New Roman"/>
          <w:kern w:val="0"/>
          <w:lang w:eastAsia="en-US" w:bidi="ar-SA"/>
        </w:rPr>
        <w:t>7)</w:t>
      </w:r>
      <w:r>
        <w:rPr>
          <w:rFonts w:eastAsiaTheme="minorHAnsi" w:cs="Times New Roman"/>
          <w:kern w:val="0"/>
          <w:lang w:eastAsia="en-US" w:bidi="ar-SA"/>
        </w:rPr>
        <w:tab/>
      </w:r>
      <w:r w:rsidR="008062AC" w:rsidRPr="00D83890">
        <w:rPr>
          <w:rFonts w:eastAsiaTheme="minorHAnsi" w:cs="Times New Roman"/>
          <w:kern w:val="0"/>
          <w:lang w:eastAsia="en-US" w:bidi="ar-SA"/>
        </w:rPr>
        <w:t>w</w:t>
      </w:r>
      <w:proofErr w:type="gramEnd"/>
      <w:r w:rsidR="008062AC" w:rsidRPr="00D83890">
        <w:rPr>
          <w:rFonts w:eastAsiaTheme="minorHAnsi" w:cs="Times New Roman"/>
          <w:kern w:val="0"/>
          <w:lang w:eastAsia="en-US" w:bidi="ar-SA"/>
        </w:rPr>
        <w:t xml:space="preserve"> odniesieniu do Pani/Pana danych osobowych decyzje nie będą podejmowane </w:t>
      </w:r>
      <w:r w:rsidR="008062AC" w:rsidRPr="00D83890">
        <w:rPr>
          <w:rFonts w:eastAsiaTheme="minorHAnsi" w:cs="Times New Roman"/>
          <w:kern w:val="0"/>
          <w:lang w:eastAsia="en-US" w:bidi="ar-SA"/>
        </w:rPr>
        <w:br/>
        <w:t xml:space="preserve">w sposób zautomatyzowany, stosowanie do art. 22 RODO; </w:t>
      </w:r>
    </w:p>
    <w:p w14:paraId="1DD2278D" w14:textId="77777777" w:rsidR="008062AC" w:rsidRPr="00D83890" w:rsidRDefault="008062AC" w:rsidP="008062AC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 xml:space="preserve">8) posiada Pani/Pan: </w:t>
      </w:r>
    </w:p>
    <w:p w14:paraId="22441CFF" w14:textId="77777777" w:rsidR="008062AC" w:rsidRPr="00D83890" w:rsidRDefault="008062AC" w:rsidP="008062AC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a</w:t>
      </w:r>
      <w:proofErr w:type="gramStart"/>
      <w:r w:rsidRPr="00D83890">
        <w:rPr>
          <w:rFonts w:eastAsiaTheme="minorHAnsi" w:cs="Times New Roman"/>
          <w:kern w:val="0"/>
          <w:lang w:eastAsia="en-US" w:bidi="ar-SA"/>
        </w:rPr>
        <w:t>)</w:t>
      </w:r>
      <w:r w:rsidRPr="00D83890">
        <w:rPr>
          <w:rFonts w:eastAsiaTheme="minorHAnsi" w:cs="Times New Roman"/>
          <w:kern w:val="0"/>
          <w:lang w:eastAsia="en-US" w:bidi="ar-SA"/>
        </w:rPr>
        <w:tab/>
        <w:t>na</w:t>
      </w:r>
      <w:proofErr w:type="gramEnd"/>
      <w:r w:rsidRPr="00D83890">
        <w:rPr>
          <w:rFonts w:eastAsiaTheme="minorHAnsi" w:cs="Times New Roman"/>
          <w:kern w:val="0"/>
          <w:lang w:eastAsia="en-US" w:bidi="ar-SA"/>
        </w:rPr>
        <w:t xml:space="preserve"> podstawie art. 15 RODO prawo dostępu do Pani/Pana danych osobowych, </w:t>
      </w:r>
    </w:p>
    <w:p w14:paraId="2A193522" w14:textId="77777777" w:rsidR="008062AC" w:rsidRPr="00D83890" w:rsidRDefault="008062AC" w:rsidP="008062AC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b</w:t>
      </w:r>
      <w:proofErr w:type="gramStart"/>
      <w:r w:rsidRPr="00D83890">
        <w:rPr>
          <w:rFonts w:eastAsiaTheme="minorHAnsi" w:cs="Times New Roman"/>
          <w:kern w:val="0"/>
          <w:lang w:eastAsia="en-US" w:bidi="ar-SA"/>
        </w:rPr>
        <w:t>)</w:t>
      </w:r>
      <w:r w:rsidRPr="00D83890">
        <w:rPr>
          <w:rFonts w:eastAsiaTheme="minorHAnsi" w:cs="Times New Roman"/>
          <w:kern w:val="0"/>
          <w:lang w:eastAsia="en-US" w:bidi="ar-SA"/>
        </w:rPr>
        <w:tab/>
        <w:t>na</w:t>
      </w:r>
      <w:proofErr w:type="gramEnd"/>
      <w:r w:rsidRPr="00D83890">
        <w:rPr>
          <w:rFonts w:eastAsiaTheme="minorHAnsi" w:cs="Times New Roman"/>
          <w:kern w:val="0"/>
          <w:lang w:eastAsia="en-US" w:bidi="ar-SA"/>
        </w:rPr>
        <w:t xml:space="preserve"> podstawie art. 16 RODO prawo do sprostowania Pani/Pana danych osobowych</w:t>
      </w:r>
      <w:r w:rsidRPr="00D83890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6"/>
      </w:r>
      <w:r w:rsidRPr="00D83890">
        <w:rPr>
          <w:rFonts w:eastAsiaTheme="minorHAnsi" w:cs="Times New Roman"/>
          <w:kern w:val="0"/>
          <w:lang w:eastAsia="en-US" w:bidi="ar-SA"/>
        </w:rPr>
        <w:t xml:space="preserve">, </w:t>
      </w:r>
    </w:p>
    <w:p w14:paraId="241832AB" w14:textId="77777777" w:rsidR="008062AC" w:rsidRPr="00D83890" w:rsidRDefault="008062AC" w:rsidP="008062AC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c</w:t>
      </w:r>
      <w:proofErr w:type="gramStart"/>
      <w:r w:rsidRPr="00D83890">
        <w:rPr>
          <w:rFonts w:eastAsiaTheme="minorHAnsi" w:cs="Times New Roman"/>
          <w:kern w:val="0"/>
          <w:lang w:eastAsia="en-US" w:bidi="ar-SA"/>
        </w:rPr>
        <w:t>)</w:t>
      </w:r>
      <w:r w:rsidRPr="00D83890">
        <w:rPr>
          <w:rFonts w:eastAsiaTheme="minorHAnsi" w:cs="Times New Roman"/>
          <w:kern w:val="0"/>
          <w:lang w:eastAsia="en-US" w:bidi="ar-SA"/>
        </w:rPr>
        <w:tab/>
        <w:t>na</w:t>
      </w:r>
      <w:proofErr w:type="gramEnd"/>
      <w:r w:rsidRPr="00D83890">
        <w:rPr>
          <w:rFonts w:eastAsiaTheme="minorHAnsi" w:cs="Times New Roman"/>
          <w:kern w:val="0"/>
          <w:lang w:eastAsia="en-US" w:bidi="ar-SA"/>
        </w:rPr>
        <w:t xml:space="preserve"> podstawie art. 18 RODO prawo żądania od administratora Pani/Pana danych</w:t>
      </w:r>
      <w:r w:rsidRPr="00D83890">
        <w:rPr>
          <w:rFonts w:eastAsiaTheme="minorHAnsi" w:cs="Times New Roman"/>
          <w:kern w:val="0"/>
          <w:lang w:eastAsia="en-US" w:bidi="ar-SA"/>
        </w:rPr>
        <w:br/>
        <w:t xml:space="preserve">osobowych ograniczenia przetwarzania danych osobowych z zastrzeżeniem przypadków, </w:t>
      </w:r>
      <w:r w:rsidR="002B607C" w:rsidRPr="00D83890">
        <w:rPr>
          <w:rFonts w:eastAsiaTheme="minorHAnsi" w:cs="Times New Roman"/>
          <w:kern w:val="0"/>
          <w:lang w:eastAsia="en-US" w:bidi="ar-SA"/>
        </w:rPr>
        <w:br/>
      </w:r>
      <w:r w:rsidRPr="00D83890">
        <w:rPr>
          <w:rFonts w:eastAsiaTheme="minorHAnsi" w:cs="Times New Roman"/>
          <w:kern w:val="0"/>
          <w:lang w:eastAsia="en-US" w:bidi="ar-SA"/>
        </w:rPr>
        <w:t xml:space="preserve">o których mowa w art. 18 ust. 2 RODO, </w:t>
      </w:r>
    </w:p>
    <w:p w14:paraId="4F5C9161" w14:textId="77777777" w:rsidR="008062AC" w:rsidRPr="00D83890" w:rsidRDefault="008062AC" w:rsidP="008062AC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d</w:t>
      </w:r>
      <w:proofErr w:type="gramStart"/>
      <w:r w:rsidRPr="00D83890">
        <w:rPr>
          <w:rFonts w:eastAsiaTheme="minorHAnsi" w:cs="Times New Roman"/>
          <w:kern w:val="0"/>
          <w:lang w:eastAsia="en-US" w:bidi="ar-SA"/>
        </w:rPr>
        <w:t>)</w:t>
      </w:r>
      <w:r w:rsidRPr="00D83890">
        <w:rPr>
          <w:rFonts w:eastAsiaTheme="minorHAnsi" w:cs="Times New Roman"/>
          <w:kern w:val="0"/>
          <w:lang w:eastAsia="en-US" w:bidi="ar-SA"/>
        </w:rPr>
        <w:tab/>
        <w:t>prawo</w:t>
      </w:r>
      <w:proofErr w:type="gramEnd"/>
      <w:r w:rsidRPr="00D83890">
        <w:rPr>
          <w:rFonts w:eastAsiaTheme="minorHAnsi" w:cs="Times New Roman"/>
          <w:kern w:val="0"/>
          <w:lang w:eastAsia="en-US" w:bidi="ar-SA"/>
        </w:rPr>
        <w:t xml:space="preserve"> do wniesienia skargi do Prezesa Urzędu Ochrony Danych Osobowych, gdy uzna Pani/Pan, że przetwarzanie Pani/Pana danych osobowych narusza przepisy RODO</w:t>
      </w:r>
      <w:r w:rsidRPr="00D83890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7"/>
      </w:r>
      <w:r w:rsidRPr="00D83890">
        <w:rPr>
          <w:rFonts w:eastAsiaTheme="minorHAnsi" w:cs="Times New Roman"/>
          <w:kern w:val="0"/>
          <w:lang w:eastAsia="en-US" w:bidi="ar-SA"/>
        </w:rPr>
        <w:t xml:space="preserve">; </w:t>
      </w:r>
    </w:p>
    <w:p w14:paraId="2D42061D" w14:textId="77777777" w:rsidR="008062AC" w:rsidRPr="00D83890" w:rsidRDefault="008062AC" w:rsidP="008062AC">
      <w:pPr>
        <w:widowControl/>
        <w:suppressAutoHyphens w:val="0"/>
        <w:autoSpaceDE w:val="0"/>
        <w:adjustRightInd w:val="0"/>
        <w:ind w:left="567" w:hanging="283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 xml:space="preserve">9) nie przysługuje Pani/Panu: </w:t>
      </w:r>
    </w:p>
    <w:p w14:paraId="58F15223" w14:textId="77777777" w:rsidR="008062AC" w:rsidRPr="00D83890" w:rsidRDefault="008062AC" w:rsidP="008062AC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a</w:t>
      </w:r>
      <w:proofErr w:type="gramStart"/>
      <w:r w:rsidRPr="00D83890">
        <w:rPr>
          <w:rFonts w:eastAsiaTheme="minorHAnsi" w:cs="Times New Roman"/>
          <w:kern w:val="0"/>
          <w:lang w:eastAsia="en-US" w:bidi="ar-SA"/>
        </w:rPr>
        <w:t>)</w:t>
      </w:r>
      <w:r w:rsidRPr="00D83890">
        <w:rPr>
          <w:rFonts w:eastAsiaTheme="minorHAnsi" w:cs="Times New Roman"/>
          <w:kern w:val="0"/>
          <w:lang w:eastAsia="en-US" w:bidi="ar-SA"/>
        </w:rPr>
        <w:tab/>
        <w:t>w</w:t>
      </w:r>
      <w:proofErr w:type="gramEnd"/>
      <w:r w:rsidRPr="00D83890">
        <w:rPr>
          <w:rFonts w:eastAsiaTheme="minorHAnsi" w:cs="Times New Roman"/>
          <w:kern w:val="0"/>
          <w:lang w:eastAsia="en-US" w:bidi="ar-SA"/>
        </w:rPr>
        <w:t xml:space="preserve"> związku z art. 17 ust. 3 lit. b, d lub e RODO prawo do usunięcia danych osobowych, </w:t>
      </w:r>
    </w:p>
    <w:p w14:paraId="3CE8ED1F" w14:textId="77777777" w:rsidR="008062AC" w:rsidRPr="00D83890" w:rsidRDefault="008062AC" w:rsidP="008062AC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b</w:t>
      </w:r>
      <w:proofErr w:type="gramStart"/>
      <w:r w:rsidRPr="00D83890">
        <w:rPr>
          <w:rFonts w:eastAsiaTheme="minorHAnsi" w:cs="Times New Roman"/>
          <w:kern w:val="0"/>
          <w:lang w:eastAsia="en-US" w:bidi="ar-SA"/>
        </w:rPr>
        <w:t>)</w:t>
      </w:r>
      <w:r w:rsidRPr="00D83890">
        <w:rPr>
          <w:rFonts w:eastAsiaTheme="minorHAnsi" w:cs="Times New Roman"/>
          <w:kern w:val="0"/>
          <w:lang w:eastAsia="en-US" w:bidi="ar-SA"/>
        </w:rPr>
        <w:tab/>
        <w:t>prawo</w:t>
      </w:r>
      <w:proofErr w:type="gramEnd"/>
      <w:r w:rsidRPr="00D83890">
        <w:rPr>
          <w:rFonts w:eastAsiaTheme="minorHAnsi" w:cs="Times New Roman"/>
          <w:kern w:val="0"/>
          <w:lang w:eastAsia="en-US" w:bidi="ar-SA"/>
        </w:rPr>
        <w:t xml:space="preserve"> do przenoszenia danych osobowych, o którym mowa w art. 20 RODO, </w:t>
      </w:r>
    </w:p>
    <w:p w14:paraId="4EDD8106" w14:textId="77777777" w:rsidR="008062AC" w:rsidRPr="00D83890" w:rsidRDefault="008062AC" w:rsidP="008062AC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c</w:t>
      </w:r>
      <w:proofErr w:type="gramStart"/>
      <w:r w:rsidRPr="00D83890">
        <w:rPr>
          <w:rFonts w:eastAsiaTheme="minorHAnsi" w:cs="Times New Roman"/>
          <w:kern w:val="0"/>
          <w:lang w:eastAsia="en-US" w:bidi="ar-SA"/>
        </w:rPr>
        <w:t>)</w:t>
      </w:r>
      <w:r w:rsidRPr="00D83890">
        <w:rPr>
          <w:rFonts w:eastAsiaTheme="minorHAnsi" w:cs="Times New Roman"/>
          <w:kern w:val="0"/>
          <w:lang w:eastAsia="en-US" w:bidi="ar-SA"/>
        </w:rPr>
        <w:tab/>
        <w:t>na</w:t>
      </w:r>
      <w:proofErr w:type="gramEnd"/>
      <w:r w:rsidRPr="00D83890">
        <w:rPr>
          <w:rFonts w:eastAsiaTheme="minorHAnsi" w:cs="Times New Roman"/>
          <w:kern w:val="0"/>
          <w:lang w:eastAsia="en-US" w:bidi="ar-SA"/>
        </w:rPr>
        <w:t xml:space="preserve"> podstawie art. 21 RODO prawo sprzeciwu, wobec przetwarzania danych osobowych, </w:t>
      </w:r>
      <w:r w:rsidR="002B607C" w:rsidRPr="00D83890">
        <w:rPr>
          <w:rFonts w:eastAsiaTheme="minorHAnsi" w:cs="Times New Roman"/>
          <w:kern w:val="0"/>
          <w:lang w:eastAsia="en-US" w:bidi="ar-SA"/>
        </w:rPr>
        <w:br/>
      </w:r>
      <w:r w:rsidRPr="00D83890">
        <w:rPr>
          <w:rFonts w:eastAsiaTheme="minorHAnsi" w:cs="Times New Roman"/>
          <w:kern w:val="0"/>
          <w:lang w:eastAsia="en-US" w:bidi="ar-SA"/>
        </w:rPr>
        <w:t xml:space="preserve">w przypadku podstawą prawną przetwarzania Pani/Pana danych osobowych </w:t>
      </w:r>
      <w:r w:rsidRPr="00D83890">
        <w:rPr>
          <w:rFonts w:eastAsiaTheme="minorHAnsi" w:cs="Times New Roman"/>
          <w:kern w:val="0"/>
          <w:lang w:eastAsia="en-US" w:bidi="ar-SA"/>
        </w:rPr>
        <w:br/>
        <w:t xml:space="preserve">jest art. 6 ust. 1 lit. c RODO. </w:t>
      </w:r>
    </w:p>
    <w:p w14:paraId="22AB96F4" w14:textId="77777777" w:rsidR="008062AC" w:rsidRPr="00D83890" w:rsidRDefault="008062AC" w:rsidP="008062AC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Niniejsza klauzula informacyjna stanowi uzupełnienie ogólnej informacji, dostępnej na stronie podmiotowej BIP Centrum Szkolenia Policji w Legionowie (RODO). </w:t>
      </w:r>
    </w:p>
    <w:p w14:paraId="2BCAC4F7" w14:textId="77777777" w:rsidR="008062AC" w:rsidRPr="00D83890" w:rsidRDefault="008062AC" w:rsidP="008062AC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Link do strony: </w:t>
      </w:r>
    </w:p>
    <w:p w14:paraId="1CF305A9" w14:textId="77777777" w:rsidR="008062AC" w:rsidRPr="00D83890" w:rsidRDefault="005C7A86" w:rsidP="008062AC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hyperlink r:id="rId25" w:history="1">
        <w:r w:rsidR="008062AC" w:rsidRPr="00D83890">
          <w:rPr>
            <w:rFonts w:eastAsiaTheme="minorHAnsi" w:cs="Times New Roman"/>
            <w:i/>
            <w:color w:val="0000FF"/>
            <w:kern w:val="0"/>
            <w:u w:val="single"/>
            <w:lang w:eastAsia="en-US" w:bidi="ar-SA"/>
          </w:rPr>
          <w:t>http://bip.legionowo.csp.policja.gov.pl/CSP/rodo/28154,Ochrona-danych-osobowych.html</w:t>
        </w:r>
      </w:hyperlink>
      <w:r w:rsidR="008062AC" w:rsidRPr="00D83890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</w:p>
    <w:p w14:paraId="322CD446" w14:textId="77777777" w:rsidR="008062AC" w:rsidRPr="00D83890" w:rsidRDefault="008062AC" w:rsidP="008062AC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7CD85DE3" w14:textId="77777777" w:rsidR="008062AC" w:rsidRPr="00D83890" w:rsidRDefault="008062AC" w:rsidP="008062AC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1396D337" w14:textId="77777777" w:rsidR="008062AC" w:rsidRPr="00D83890" w:rsidRDefault="008062AC" w:rsidP="008062AC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1C31A14D" w14:textId="77777777" w:rsidR="008062AC" w:rsidRPr="00D83890" w:rsidRDefault="008062AC" w:rsidP="008062AC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3705C2EB" w14:textId="77777777" w:rsidR="008062AC" w:rsidRPr="00D83890" w:rsidRDefault="008062AC" w:rsidP="008062AC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Oświadczenie Wykonawcy składającego ofertę: </w:t>
      </w:r>
    </w:p>
    <w:p w14:paraId="731370D5" w14:textId="77777777" w:rsidR="008062AC" w:rsidRPr="00D83890" w:rsidRDefault="008062AC" w:rsidP="008062AC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Oświadczam, że: </w:t>
      </w:r>
    </w:p>
    <w:p w14:paraId="4BDC95D0" w14:textId="77777777" w:rsidR="008062AC" w:rsidRPr="00D83890" w:rsidRDefault="008062AC" w:rsidP="008062AC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1) wypełniłam/em obowiązki informacyjne przewidziane w art. 13 lub art. 14 RODO wobec osób fizycznych, od których dane osobowe bezpośrednio lub pośrednio pozyskałem w celu ubiegania się o udzielenie zamówienia publicznego w niniejszym postępowaniu.* </w:t>
      </w:r>
    </w:p>
    <w:p w14:paraId="686C1EE8" w14:textId="77777777" w:rsidR="008062AC" w:rsidRPr="00D83890" w:rsidRDefault="008062AC" w:rsidP="008062AC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14:paraId="16EA9C06" w14:textId="77777777" w:rsidR="008062AC" w:rsidRPr="00D83890" w:rsidRDefault="008062AC" w:rsidP="008062AC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14:paraId="417061AE" w14:textId="77777777" w:rsidR="008062AC" w:rsidRPr="00D87BAC" w:rsidRDefault="008062AC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  <w:r w:rsidRPr="00D87BAC">
        <w:rPr>
          <w:rFonts w:eastAsiaTheme="minorHAnsi" w:cs="Times New Roman"/>
          <w:b/>
          <w:i/>
          <w:iCs/>
          <w:color w:val="000000"/>
          <w:kern w:val="0"/>
          <w:sz w:val="20"/>
          <w:szCs w:val="20"/>
          <w:lang w:eastAsia="en-US" w:bidi="ar-SA"/>
        </w:rPr>
        <w:t>*</w:t>
      </w:r>
      <w:r w:rsidRPr="00D87BAC"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  <w:t xml:space="preserve"> należy wykreślić w przypadku, gdy Wykonawca nie przekazuje danych osobowych innych niż bezpośrednio </w:t>
      </w:r>
      <w:r w:rsidRPr="00D87BAC"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  <w:br/>
        <w:t xml:space="preserve">jego dotyczących lub zachodzi wyłączenie stosowania obowiązku informacyjnego, stosownie do art. 13 ust. 4 </w:t>
      </w:r>
      <w:r w:rsidRPr="00D87BAC"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  <w:br/>
        <w:t>lub art. 14 ust. 5 RODO</w:t>
      </w:r>
    </w:p>
    <w:p w14:paraId="0F601F57" w14:textId="77777777" w:rsidR="00520980" w:rsidRDefault="00520980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759EF8E3" w14:textId="77777777" w:rsidR="00520980" w:rsidRDefault="00520980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6EBF03B7" w14:textId="77777777" w:rsidR="00D81583" w:rsidRDefault="00D81583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30FE6902" w14:textId="77777777" w:rsidR="00D81583" w:rsidRDefault="00D81583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B0F505D" w14:textId="77777777" w:rsidR="00D81583" w:rsidRDefault="00D81583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58AC313" w14:textId="77777777" w:rsidR="00D81583" w:rsidRDefault="00D81583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376A67BA" w14:textId="77777777" w:rsidR="00D81583" w:rsidRDefault="00D81583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81A0A6A" w14:textId="77777777" w:rsidR="00D81583" w:rsidRDefault="00D81583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6E4CB4" w14:paraId="46B87014" w14:textId="77777777" w:rsidTr="001F703A">
        <w:trPr>
          <w:trHeight w:val="678"/>
        </w:trPr>
        <w:tc>
          <w:tcPr>
            <w:tcW w:w="76" w:type="dxa"/>
            <w:shd w:val="clear" w:color="auto" w:fill="auto"/>
          </w:tcPr>
          <w:p w14:paraId="152A8255" w14:textId="77777777" w:rsidR="00735A29" w:rsidRPr="006E4CB4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bookmarkStart w:id="2" w:name="_Hlk150009375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AD6BC1E" w14:textId="77777777" w:rsidR="00735A29" w:rsidRPr="006E4CB4" w:rsidRDefault="00735A29" w:rsidP="00735A29">
            <w:pPr>
              <w:keepNext/>
              <w:widowControl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14:paraId="3AFB7815" w14:textId="77777777" w:rsidR="00735A29" w:rsidRPr="00BC6BB6" w:rsidRDefault="00735A29" w:rsidP="001F703A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C6BB6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FORMULARZ OFERTY</w:t>
            </w:r>
          </w:p>
          <w:p w14:paraId="5C3A8569" w14:textId="1EEEA690" w:rsidR="00735A29" w:rsidRPr="00BC6BB6" w:rsidRDefault="00735A29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BC6BB6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Załącznik nr 1 do</w:t>
            </w:r>
            <w:r w:rsidR="00377CD8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 xml:space="preserve"> </w:t>
            </w:r>
            <w:r w:rsidRPr="00BC6BB6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SWZ</w:t>
            </w:r>
          </w:p>
          <w:p w14:paraId="4C1CE76F" w14:textId="7BDE23A2" w:rsidR="00735A29" w:rsidRPr="006E4CB4" w:rsidRDefault="00735A29" w:rsidP="00896BD6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C6BB6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Sprawa Nr </w:t>
            </w:r>
            <w:r w:rsidR="00896BD6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41</w:t>
            </w:r>
            <w:r w:rsidR="00BC6BB6" w:rsidRPr="00BC6BB6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/24</w:t>
            </w:r>
            <w:r w:rsidR="00D81583" w:rsidRPr="00BC6BB6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ZT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14:paraId="0BE76272" w14:textId="77777777" w:rsidR="00735A29" w:rsidRPr="006E4CB4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bookmarkEnd w:id="2"/>
    </w:tbl>
    <w:p w14:paraId="2CB07FBD" w14:textId="77777777" w:rsidR="00735A29" w:rsidRPr="006E4CB4" w:rsidRDefault="00735A29" w:rsidP="00735A2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0A2152A6" w14:textId="77777777" w:rsidR="00735A29" w:rsidRPr="00BC6BB6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BC6BB6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BC6BB6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="003121EF" w:rsidRPr="00BC6BB6">
        <w:rPr>
          <w:rFonts w:eastAsia="Times New Roman" w:cs="Times New Roman"/>
          <w:b/>
          <w:iCs/>
          <w:kern w:val="0"/>
          <w:lang w:eastAsia="ar-SA" w:bidi="ar-SA"/>
        </w:rPr>
        <w:br/>
      </w:r>
      <w:r w:rsidRPr="00BC6BB6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14:paraId="3B6C6DBE" w14:textId="77777777" w:rsidR="00735A29" w:rsidRPr="00BC6BB6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proofErr w:type="gramStart"/>
      <w:r w:rsidRPr="00BC6BB6">
        <w:rPr>
          <w:rFonts w:eastAsia="Times New Roman" w:cs="Times New Roman"/>
          <w:b/>
          <w:kern w:val="0"/>
          <w:lang w:eastAsia="ar-SA" w:bidi="ar-SA"/>
        </w:rPr>
        <w:t>ul</w:t>
      </w:r>
      <w:proofErr w:type="gramEnd"/>
      <w:r w:rsidRPr="00BC6BB6">
        <w:rPr>
          <w:rFonts w:eastAsia="Times New Roman" w:cs="Times New Roman"/>
          <w:b/>
          <w:kern w:val="0"/>
          <w:lang w:eastAsia="ar-SA" w:bidi="ar-SA"/>
        </w:rPr>
        <w:t>. Zegrzyńska 121</w:t>
      </w:r>
    </w:p>
    <w:p w14:paraId="49BAD7C8" w14:textId="77777777" w:rsidR="00735A29" w:rsidRPr="00BC6BB6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BC6BB6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14:paraId="1FF4F19E" w14:textId="77777777" w:rsidR="00735A29" w:rsidRPr="00BC6BB6" w:rsidRDefault="00735A29" w:rsidP="00735A29">
      <w:pPr>
        <w:widowControl/>
        <w:autoSpaceDN/>
        <w:ind w:firstLine="486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2E60BB3" w14:textId="57CE8BE2" w:rsidR="00735A29" w:rsidRPr="00BC6BB6" w:rsidRDefault="00735A29" w:rsidP="00BC6BB6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BC6BB6">
        <w:rPr>
          <w:rFonts w:eastAsia="Times New Roman" w:cs="Times New Roman"/>
          <w:kern w:val="0"/>
          <w:lang w:eastAsia="ar-SA" w:bidi="ar-SA"/>
        </w:rPr>
        <w:t>1.</w:t>
      </w:r>
      <w:r w:rsidRPr="00BC6BB6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6C559C" w:rsidRPr="00BC6BB6">
        <w:rPr>
          <w:rFonts w:eastAsia="Times New Roman" w:cs="Times New Roman"/>
          <w:kern w:val="0"/>
          <w:lang w:eastAsia="ar-SA" w:bidi="ar-SA"/>
        </w:rPr>
        <w:t>nieograniczonym n</w:t>
      </w:r>
      <w:r w:rsidRPr="00BC6BB6">
        <w:rPr>
          <w:rFonts w:eastAsia="Times New Roman" w:cs="Times New Roman"/>
          <w:kern w:val="0"/>
          <w:lang w:eastAsia="ar-SA" w:bidi="ar-SA"/>
        </w:rPr>
        <w:t xml:space="preserve">a </w:t>
      </w:r>
      <w:r w:rsidR="008539A1">
        <w:rPr>
          <w:rFonts w:eastAsia="Times New Roman" w:cs="Times New Roman"/>
          <w:kern w:val="0"/>
          <w:lang w:eastAsia="ar-SA" w:bidi="ar-SA"/>
        </w:rPr>
        <w:t>d</w:t>
      </w:r>
      <w:r w:rsidR="008539A1" w:rsidRPr="008539A1">
        <w:rPr>
          <w:rFonts w:eastAsia="Times New Roman" w:cs="Times New Roman"/>
          <w:bCs/>
          <w:kern w:val="0"/>
          <w:lang w:eastAsia="ar-SA" w:bidi="ar-SA"/>
        </w:rPr>
        <w:t>ostaw</w:t>
      </w:r>
      <w:r w:rsidR="008539A1">
        <w:rPr>
          <w:rFonts w:eastAsia="Times New Roman" w:cs="Times New Roman"/>
          <w:bCs/>
          <w:kern w:val="0"/>
          <w:lang w:eastAsia="ar-SA" w:bidi="ar-SA"/>
        </w:rPr>
        <w:t>ę</w:t>
      </w:r>
      <w:r w:rsidR="008539A1" w:rsidRPr="008539A1">
        <w:rPr>
          <w:rFonts w:eastAsia="Times New Roman" w:cs="Times New Roman"/>
          <w:bCs/>
          <w:kern w:val="0"/>
          <w:lang w:eastAsia="ar-SA" w:bidi="ar-SA"/>
        </w:rPr>
        <w:t xml:space="preserve"> sprzętu kwaterunkowego dla Jednostek Policji – łóżka metalowe z materacami</w:t>
      </w:r>
      <w:r w:rsidR="008539A1">
        <w:rPr>
          <w:rFonts w:eastAsia="Times New Roman" w:cs="Times New Roman"/>
          <w:bCs/>
          <w:kern w:val="0"/>
          <w:lang w:eastAsia="ar-SA" w:bidi="ar-SA"/>
        </w:rPr>
        <w:t>,</w:t>
      </w:r>
      <w:r w:rsidR="008539A1" w:rsidRPr="008539A1">
        <w:rPr>
          <w:rFonts w:eastAsia="Times New Roman" w:cs="Times New Roman"/>
          <w:kern w:val="0"/>
          <w:lang w:eastAsia="ar-SA" w:bidi="ar-SA"/>
        </w:rPr>
        <w:t xml:space="preserve"> </w:t>
      </w:r>
      <w:r w:rsidRPr="00BC6BB6">
        <w:rPr>
          <w:rFonts w:eastAsia="Times New Roman" w:cs="Times New Roman"/>
          <w:kern w:val="0"/>
          <w:lang w:eastAsia="ar-SA" w:bidi="ar-SA"/>
        </w:rPr>
        <w:t>niniejszym składamy ofertę w przedmiotowym postępowaniu w imieniu firmy:</w:t>
      </w:r>
    </w:p>
    <w:p w14:paraId="1E5B8894" w14:textId="5B1FBC61" w:rsidR="00735A29" w:rsidRPr="00BC6BB6" w:rsidRDefault="00735A29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C6BB6">
        <w:rPr>
          <w:rFonts w:eastAsia="Times New Roman" w:cs="Times New Roman"/>
          <w:kern w:val="0"/>
          <w:lang w:eastAsia="ar-SA" w:bidi="ar-SA"/>
        </w:rPr>
        <w:tab/>
        <w:t>Nazwa:.................................................</w:t>
      </w:r>
      <w:r w:rsidR="008062AC" w:rsidRPr="00BC6BB6">
        <w:rPr>
          <w:rFonts w:eastAsia="Times New Roman" w:cs="Times New Roman"/>
          <w:kern w:val="0"/>
          <w:lang w:eastAsia="ar-SA" w:bidi="ar-SA"/>
        </w:rPr>
        <w:t>............</w:t>
      </w:r>
      <w:r w:rsidRPr="00BC6BB6">
        <w:rPr>
          <w:rFonts w:eastAsia="Times New Roman" w:cs="Times New Roman"/>
          <w:kern w:val="0"/>
          <w:lang w:eastAsia="ar-SA" w:bidi="ar-SA"/>
        </w:rPr>
        <w:t>...................................</w:t>
      </w:r>
      <w:r w:rsidR="000B6DCC" w:rsidRPr="00BC6BB6">
        <w:rPr>
          <w:rFonts w:eastAsia="Times New Roman" w:cs="Times New Roman"/>
          <w:kern w:val="0"/>
          <w:lang w:eastAsia="ar-SA" w:bidi="ar-SA"/>
        </w:rPr>
        <w:t>....</w:t>
      </w:r>
      <w:r w:rsidRPr="00BC6BB6">
        <w:rPr>
          <w:rFonts w:eastAsia="Times New Roman" w:cs="Times New Roman"/>
          <w:kern w:val="0"/>
          <w:lang w:eastAsia="ar-SA" w:bidi="ar-SA"/>
        </w:rPr>
        <w:t>.......................</w:t>
      </w:r>
      <w:r w:rsidR="00A50D3D" w:rsidRPr="00BC6BB6">
        <w:rPr>
          <w:rFonts w:eastAsia="Times New Roman" w:cs="Times New Roman"/>
          <w:kern w:val="0"/>
          <w:lang w:eastAsia="ar-SA" w:bidi="ar-SA"/>
        </w:rPr>
        <w:t>.....</w:t>
      </w:r>
      <w:r w:rsidR="00BC6BB6">
        <w:rPr>
          <w:rFonts w:eastAsia="Times New Roman" w:cs="Times New Roman"/>
          <w:kern w:val="0"/>
          <w:lang w:eastAsia="ar-SA" w:bidi="ar-SA"/>
        </w:rPr>
        <w:t>..........</w:t>
      </w:r>
    </w:p>
    <w:p w14:paraId="3893523C" w14:textId="7178C1DB" w:rsidR="00735A29" w:rsidRPr="00BC6BB6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C6BB6">
        <w:rPr>
          <w:rFonts w:eastAsia="Times New Roman" w:cs="Times New Roman"/>
          <w:kern w:val="0"/>
          <w:lang w:eastAsia="ar-SA" w:bidi="ar-SA"/>
        </w:rPr>
        <w:tab/>
      </w:r>
      <w:r w:rsidR="00735A29" w:rsidRPr="00BC6BB6">
        <w:rPr>
          <w:rFonts w:eastAsia="Times New Roman" w:cs="Times New Roman"/>
          <w:kern w:val="0"/>
          <w:lang w:eastAsia="ar-SA" w:bidi="ar-SA"/>
        </w:rPr>
        <w:t>Adres do korespondencji: ul. ............................................</w:t>
      </w:r>
      <w:r w:rsidR="008062AC" w:rsidRPr="00BC6BB6">
        <w:rPr>
          <w:rFonts w:eastAsia="Times New Roman" w:cs="Times New Roman"/>
          <w:kern w:val="0"/>
          <w:lang w:eastAsia="ar-SA" w:bidi="ar-SA"/>
        </w:rPr>
        <w:t>..........</w:t>
      </w:r>
      <w:r w:rsidR="00735A29" w:rsidRPr="00BC6BB6">
        <w:rPr>
          <w:rFonts w:eastAsia="Times New Roman" w:cs="Times New Roman"/>
          <w:kern w:val="0"/>
          <w:lang w:eastAsia="ar-SA" w:bidi="ar-SA"/>
        </w:rPr>
        <w:t>................</w:t>
      </w:r>
      <w:r w:rsidRPr="00BC6BB6">
        <w:rPr>
          <w:rFonts w:eastAsia="Times New Roman" w:cs="Times New Roman"/>
          <w:kern w:val="0"/>
          <w:lang w:eastAsia="ar-SA" w:bidi="ar-SA"/>
        </w:rPr>
        <w:t>....</w:t>
      </w:r>
      <w:r w:rsidR="00735A29" w:rsidRPr="00BC6BB6">
        <w:rPr>
          <w:rFonts w:eastAsia="Times New Roman" w:cs="Times New Roman"/>
          <w:kern w:val="0"/>
          <w:lang w:eastAsia="ar-SA" w:bidi="ar-SA"/>
        </w:rPr>
        <w:t>....................</w:t>
      </w:r>
      <w:r w:rsidR="00A50D3D" w:rsidRPr="00BC6BB6">
        <w:rPr>
          <w:rFonts w:eastAsia="Times New Roman" w:cs="Times New Roman"/>
          <w:kern w:val="0"/>
          <w:lang w:eastAsia="ar-SA" w:bidi="ar-SA"/>
        </w:rPr>
        <w:t>.....</w:t>
      </w:r>
      <w:r w:rsidR="00BC6BB6">
        <w:rPr>
          <w:rFonts w:eastAsia="Times New Roman" w:cs="Times New Roman"/>
          <w:kern w:val="0"/>
          <w:lang w:eastAsia="ar-SA" w:bidi="ar-SA"/>
        </w:rPr>
        <w:t>....</w:t>
      </w:r>
    </w:p>
    <w:p w14:paraId="06C691AE" w14:textId="77777777" w:rsidR="00735A29" w:rsidRPr="00BC6BB6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C6BB6">
        <w:rPr>
          <w:rFonts w:eastAsia="Times New Roman" w:cs="Times New Roman"/>
          <w:kern w:val="0"/>
          <w:lang w:eastAsia="ar-SA" w:bidi="ar-SA"/>
        </w:rPr>
        <w:tab/>
      </w:r>
      <w:r w:rsidR="00735A29" w:rsidRPr="00BC6BB6">
        <w:rPr>
          <w:rFonts w:eastAsia="Times New Roman" w:cs="Times New Roman"/>
          <w:kern w:val="0"/>
          <w:lang w:eastAsia="ar-SA" w:bidi="ar-SA"/>
        </w:rPr>
        <w:t>Kod pocztowy: ................................................</w:t>
      </w:r>
      <w:r w:rsidR="008062AC" w:rsidRPr="00BC6BB6">
        <w:rPr>
          <w:rFonts w:eastAsia="Times New Roman" w:cs="Times New Roman"/>
          <w:kern w:val="0"/>
          <w:lang w:eastAsia="ar-SA" w:bidi="ar-SA"/>
        </w:rPr>
        <w:t>.</w:t>
      </w:r>
      <w:r w:rsidR="00735A29" w:rsidRPr="00BC6BB6">
        <w:rPr>
          <w:rFonts w:eastAsia="Times New Roman" w:cs="Times New Roman"/>
          <w:kern w:val="0"/>
          <w:lang w:eastAsia="ar-SA" w:bidi="ar-SA"/>
        </w:rPr>
        <w:t xml:space="preserve">...... </w:t>
      </w:r>
    </w:p>
    <w:p w14:paraId="0ACF7770" w14:textId="2FF89A3D" w:rsidR="00735A29" w:rsidRPr="00BC6BB6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C6BB6">
        <w:rPr>
          <w:rFonts w:eastAsia="Times New Roman" w:cs="Times New Roman"/>
          <w:kern w:val="0"/>
          <w:lang w:eastAsia="ar-SA" w:bidi="ar-SA"/>
        </w:rPr>
        <w:tab/>
      </w:r>
      <w:r w:rsidR="00735A29" w:rsidRPr="00BC6BB6">
        <w:rPr>
          <w:rFonts w:eastAsia="Times New Roman" w:cs="Times New Roman"/>
          <w:kern w:val="0"/>
          <w:lang w:eastAsia="ar-SA" w:bidi="ar-SA"/>
        </w:rPr>
        <w:t>Miejscowość: .................................................</w:t>
      </w:r>
      <w:r w:rsidR="008062AC" w:rsidRPr="00BC6BB6">
        <w:rPr>
          <w:rFonts w:eastAsia="Times New Roman" w:cs="Times New Roman"/>
          <w:kern w:val="0"/>
          <w:lang w:eastAsia="ar-SA" w:bidi="ar-SA"/>
        </w:rPr>
        <w:t>..</w:t>
      </w:r>
      <w:r w:rsidR="00BC6BB6">
        <w:rPr>
          <w:rFonts w:eastAsia="Times New Roman" w:cs="Times New Roman"/>
          <w:kern w:val="0"/>
          <w:lang w:eastAsia="ar-SA" w:bidi="ar-SA"/>
        </w:rPr>
        <w:t>......</w:t>
      </w:r>
    </w:p>
    <w:p w14:paraId="5425B224" w14:textId="0815ACAA" w:rsidR="00735A29" w:rsidRPr="00BC6BB6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val="de-DE" w:eastAsia="ar-SA" w:bidi="ar-SA"/>
        </w:rPr>
      </w:pPr>
      <w:r w:rsidRPr="00BC6BB6">
        <w:rPr>
          <w:rFonts w:eastAsia="Times New Roman" w:cs="Times New Roman"/>
          <w:kern w:val="0"/>
          <w:lang w:eastAsia="ar-SA" w:bidi="ar-SA"/>
        </w:rPr>
        <w:tab/>
      </w:r>
      <w:r w:rsidR="00735A29" w:rsidRPr="00BC6BB6">
        <w:rPr>
          <w:rFonts w:eastAsia="Times New Roman" w:cs="Times New Roman"/>
          <w:kern w:val="0"/>
          <w:lang w:eastAsia="ar-SA" w:bidi="ar-SA"/>
        </w:rPr>
        <w:t>Telefon:………………......................................</w:t>
      </w:r>
      <w:r w:rsidR="008062AC" w:rsidRPr="00BC6BB6">
        <w:rPr>
          <w:rFonts w:eastAsia="Times New Roman" w:cs="Times New Roman"/>
          <w:kern w:val="0"/>
          <w:lang w:eastAsia="ar-SA" w:bidi="ar-SA"/>
        </w:rPr>
        <w:t>.....</w:t>
      </w:r>
      <w:r w:rsidR="00735A29" w:rsidRPr="00BC6BB6">
        <w:rPr>
          <w:rFonts w:eastAsia="Times New Roman" w:cs="Times New Roman"/>
          <w:kern w:val="0"/>
          <w:lang w:eastAsia="ar-SA" w:bidi="ar-SA"/>
        </w:rPr>
        <w:t>.... fax</w:t>
      </w:r>
      <w:proofErr w:type="gramStart"/>
      <w:r w:rsidR="00735A29" w:rsidRPr="00BC6BB6">
        <w:rPr>
          <w:rFonts w:eastAsia="Times New Roman" w:cs="Times New Roman"/>
          <w:kern w:val="0"/>
          <w:lang w:eastAsia="ar-SA" w:bidi="ar-SA"/>
        </w:rPr>
        <w:t>:…</w:t>
      </w:r>
      <w:r w:rsidRPr="00BC6BB6">
        <w:rPr>
          <w:rFonts w:eastAsia="Times New Roman" w:cs="Times New Roman"/>
          <w:kern w:val="0"/>
          <w:lang w:eastAsia="ar-SA" w:bidi="ar-SA"/>
        </w:rPr>
        <w:t>…….</w:t>
      </w:r>
      <w:r w:rsidR="00735A29" w:rsidRPr="00BC6BB6">
        <w:rPr>
          <w:rFonts w:eastAsia="Times New Roman" w:cs="Times New Roman"/>
          <w:kern w:val="0"/>
          <w:lang w:eastAsia="ar-SA" w:bidi="ar-SA"/>
        </w:rPr>
        <w:t xml:space="preserve">……….................................. </w:t>
      </w:r>
      <w:r w:rsidR="00735A29" w:rsidRPr="00BC6BB6">
        <w:rPr>
          <w:rFonts w:eastAsia="Times New Roman" w:cs="Times New Roman"/>
          <w:kern w:val="0"/>
          <w:lang w:eastAsia="ar-SA" w:bidi="ar-SA"/>
        </w:rPr>
        <w:br/>
      </w:r>
      <w:proofErr w:type="spellStart"/>
      <w:r w:rsidR="00735A29" w:rsidRPr="00BC6BB6">
        <w:rPr>
          <w:rFonts w:eastAsia="Times New Roman" w:cs="Times New Roman"/>
          <w:kern w:val="0"/>
          <w:lang w:val="de-DE" w:eastAsia="ar-SA" w:bidi="ar-SA"/>
        </w:rPr>
        <w:t>E-mail</w:t>
      </w:r>
      <w:proofErr w:type="spellEnd"/>
      <w:proofErr w:type="gramEnd"/>
      <w:r w:rsidR="00735A29" w:rsidRPr="00BC6BB6">
        <w:rPr>
          <w:rFonts w:eastAsia="Times New Roman" w:cs="Times New Roman"/>
          <w:kern w:val="0"/>
          <w:lang w:val="de-DE" w:eastAsia="ar-SA" w:bidi="ar-SA"/>
        </w:rPr>
        <w:t>: …………………………………………</w:t>
      </w:r>
      <w:r w:rsidR="00BC6BB6">
        <w:rPr>
          <w:rFonts w:eastAsia="Times New Roman" w:cs="Times New Roman"/>
          <w:kern w:val="0"/>
          <w:lang w:val="de-DE" w:eastAsia="ar-SA" w:bidi="ar-SA"/>
        </w:rPr>
        <w:t>……</w:t>
      </w:r>
    </w:p>
    <w:p w14:paraId="45300098" w14:textId="77777777" w:rsidR="008062AC" w:rsidRPr="008539A1" w:rsidRDefault="000B6DCC" w:rsidP="00A50D3D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BC6BB6">
        <w:rPr>
          <w:rFonts w:eastAsia="Times New Roman" w:cs="Times New Roman"/>
          <w:kern w:val="0"/>
          <w:lang w:val="de-DE" w:eastAsia="ar-SA" w:bidi="ar-SA"/>
        </w:rPr>
        <w:tab/>
      </w:r>
      <w:r w:rsidR="008062AC" w:rsidRPr="00BC6BB6">
        <w:rPr>
          <w:rFonts w:eastAsia="Times New Roman" w:cs="Times New Roman"/>
          <w:kern w:val="0"/>
          <w:lang w:eastAsia="ar-SA" w:bidi="ar-SA"/>
        </w:rPr>
        <w:tab/>
      </w:r>
    </w:p>
    <w:p w14:paraId="5D93A82D" w14:textId="77777777" w:rsidR="008062AC" w:rsidRPr="00BC6BB6" w:rsidRDefault="008062AC" w:rsidP="00A50D3D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BC6BB6">
        <w:rPr>
          <w:rFonts w:eastAsia="Times New Roman" w:cs="Times New Roman"/>
          <w:kern w:val="0"/>
          <w:lang w:eastAsia="ar-SA" w:bidi="ar-SA"/>
        </w:rPr>
        <w:tab/>
        <w:t>Jesteśmy / jestem:</w:t>
      </w:r>
      <w:bookmarkStart w:id="3" w:name="_Hlk150007305"/>
      <w:r w:rsidRPr="00BC6BB6">
        <w:rPr>
          <w:rFonts w:eastAsia="Times New Roman" w:cs="Times New Roman"/>
          <w:b/>
          <w:kern w:val="0"/>
          <w:lang w:eastAsia="ar-SA" w:bidi="ar-SA"/>
        </w:rPr>
        <w:t>*</w:t>
      </w:r>
      <w:bookmarkEnd w:id="3"/>
      <w:r w:rsidRPr="00BC6BB6">
        <w:rPr>
          <w:rFonts w:eastAsia="Times New Roman" w:cs="Times New Roman"/>
          <w:kern w:val="0"/>
          <w:lang w:eastAsia="ar-SA" w:bidi="ar-SA"/>
        </w:rPr>
        <w:tab/>
      </w:r>
    </w:p>
    <w:p w14:paraId="04A7A1D7" w14:textId="77777777" w:rsidR="008062AC" w:rsidRPr="00BC6BB6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BC6BB6">
        <w:rPr>
          <w:rFonts w:eastAsia="Times New Roman" w:cs="Times New Roman"/>
          <w:kern w:val="0"/>
          <w:lang w:eastAsia="ar-SA" w:bidi="ar-SA"/>
        </w:rPr>
        <w:t>□</w:t>
      </w:r>
      <w:r w:rsidRPr="00BC6BB6">
        <w:rPr>
          <w:rFonts w:eastAsia="Times New Roman" w:cs="Times New Roman"/>
          <w:kern w:val="0"/>
          <w:lang w:bidi="ar-SA"/>
        </w:rPr>
        <w:t xml:space="preserve"> mikroprzedsiębiorstwem;</w:t>
      </w:r>
    </w:p>
    <w:p w14:paraId="2DF86044" w14:textId="77777777" w:rsidR="008062AC" w:rsidRPr="00BC6BB6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BC6BB6">
        <w:rPr>
          <w:rFonts w:eastAsia="Times New Roman" w:cs="Times New Roman"/>
          <w:kern w:val="0"/>
          <w:lang w:eastAsia="ar-SA" w:bidi="ar-SA"/>
        </w:rPr>
        <w:t>□</w:t>
      </w:r>
      <w:r w:rsidRPr="00BC6BB6">
        <w:rPr>
          <w:rFonts w:eastAsia="Times New Roman" w:cs="Times New Roman"/>
          <w:kern w:val="0"/>
          <w:lang w:bidi="ar-SA"/>
        </w:rPr>
        <w:t xml:space="preserve"> małym przedsiębiorstwem;</w:t>
      </w:r>
    </w:p>
    <w:p w14:paraId="2C91DC28" w14:textId="77777777" w:rsidR="008062AC" w:rsidRPr="00BC6BB6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BC6BB6">
        <w:rPr>
          <w:rFonts w:eastAsia="Times New Roman" w:cs="Times New Roman"/>
          <w:kern w:val="0"/>
          <w:lang w:eastAsia="ar-SA" w:bidi="ar-SA"/>
        </w:rPr>
        <w:t>□</w:t>
      </w:r>
      <w:r w:rsidRPr="00BC6BB6">
        <w:rPr>
          <w:rFonts w:eastAsia="Times New Roman" w:cs="Times New Roman"/>
          <w:kern w:val="0"/>
          <w:lang w:bidi="ar-SA"/>
        </w:rPr>
        <w:t xml:space="preserve"> średnim przedsiębiorstwem;</w:t>
      </w:r>
    </w:p>
    <w:p w14:paraId="72B7C0FF" w14:textId="77777777" w:rsidR="008062AC" w:rsidRPr="00BC6BB6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BC6BB6">
        <w:rPr>
          <w:rFonts w:eastAsia="Times New Roman" w:cs="Times New Roman"/>
          <w:kern w:val="0"/>
          <w:lang w:eastAsia="ar-SA" w:bidi="ar-SA"/>
        </w:rPr>
        <w:t>□</w:t>
      </w:r>
      <w:r w:rsidRPr="00BC6BB6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14:paraId="0E73E802" w14:textId="77777777" w:rsidR="008062AC" w:rsidRPr="00BC6BB6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BC6BB6">
        <w:rPr>
          <w:rFonts w:eastAsia="Times New Roman" w:cs="Times New Roman"/>
          <w:kern w:val="0"/>
          <w:lang w:eastAsia="ar-SA" w:bidi="ar-SA"/>
        </w:rPr>
        <w:t>□</w:t>
      </w:r>
      <w:r w:rsidRPr="00BC6BB6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BC6BB6">
        <w:rPr>
          <w:rFonts w:eastAsia="Times New Roman" w:cs="Times New Roman"/>
          <w:bCs/>
          <w:kern w:val="0"/>
          <w:lang w:bidi="ar-SA"/>
        </w:rPr>
        <w:t xml:space="preserve"> </w:t>
      </w:r>
      <w:r w:rsidRPr="00BC6BB6">
        <w:rPr>
          <w:rFonts w:eastAsia="Times New Roman" w:cs="Times New Roman"/>
          <w:kern w:val="0"/>
          <w:lang w:bidi="ar-SA"/>
        </w:rPr>
        <w:t xml:space="preserve">  </w:t>
      </w:r>
    </w:p>
    <w:p w14:paraId="0F984176" w14:textId="77777777" w:rsidR="008062AC" w:rsidRPr="008539A1" w:rsidRDefault="008062AC" w:rsidP="00A50D3D">
      <w:pPr>
        <w:widowControl/>
        <w:autoSpaceDN/>
        <w:ind w:left="284" w:hanging="284"/>
        <w:textAlignment w:val="auto"/>
        <w:rPr>
          <w:rFonts w:cs="Times New Roman"/>
          <w:kern w:val="0"/>
          <w:sz w:val="20"/>
          <w:szCs w:val="20"/>
          <w:lang w:eastAsia="ar-SA"/>
        </w:rPr>
      </w:pPr>
    </w:p>
    <w:p w14:paraId="5F141033" w14:textId="2D304793" w:rsidR="00735A29" w:rsidRPr="00BC6BB6" w:rsidRDefault="008062AC" w:rsidP="00A50D3D">
      <w:pPr>
        <w:widowControl/>
        <w:autoSpaceDN/>
        <w:ind w:left="284" w:hanging="284"/>
        <w:jc w:val="both"/>
        <w:textAlignment w:val="auto"/>
        <w:rPr>
          <w:rFonts w:cs="Times New Roman"/>
        </w:rPr>
      </w:pPr>
      <w:r w:rsidRPr="00BC6BB6">
        <w:rPr>
          <w:rFonts w:cs="Times New Roman"/>
          <w:kern w:val="0"/>
          <w:lang w:eastAsia="ar-SA"/>
        </w:rPr>
        <w:t>2.</w:t>
      </w:r>
      <w:r w:rsidRPr="00BC6BB6">
        <w:rPr>
          <w:rFonts w:cs="Times New Roman"/>
          <w:kern w:val="0"/>
          <w:lang w:eastAsia="ar-SA"/>
        </w:rPr>
        <w:tab/>
      </w:r>
      <w:r w:rsidR="000B15AE" w:rsidRPr="00BC6BB6">
        <w:rPr>
          <w:rFonts w:cs="Times New Roman"/>
          <w:kern w:val="0"/>
          <w:lang w:eastAsia="ar-SA"/>
        </w:rPr>
        <w:t xml:space="preserve">Oferujemy dostawę przedmiotu zamówienia spełniającego wszystkie wymagania Zamawiającego określone w </w:t>
      </w:r>
      <w:r w:rsidR="00053150" w:rsidRPr="00BC6BB6">
        <w:rPr>
          <w:rFonts w:cs="Times New Roman"/>
          <w:i/>
          <w:kern w:val="0"/>
          <w:lang w:eastAsia="ar-SA"/>
        </w:rPr>
        <w:t xml:space="preserve">Specyfikacji </w:t>
      </w:r>
      <w:r w:rsidR="000B15AE" w:rsidRPr="00BC6BB6">
        <w:rPr>
          <w:rFonts w:cs="Times New Roman"/>
          <w:i/>
          <w:kern w:val="0"/>
          <w:lang w:eastAsia="ar-SA"/>
        </w:rPr>
        <w:t>warunków zamówienia</w:t>
      </w:r>
      <w:r w:rsidR="000B15AE" w:rsidRPr="00BC6BB6">
        <w:rPr>
          <w:rFonts w:cs="Times New Roman"/>
          <w:kern w:val="0"/>
          <w:lang w:eastAsia="ar-SA"/>
        </w:rPr>
        <w:t xml:space="preserve">, zgodnie z wypełnionym </w:t>
      </w:r>
      <w:r w:rsidR="00053150" w:rsidRPr="00BC6BB6">
        <w:rPr>
          <w:rFonts w:cs="Times New Roman"/>
          <w:kern w:val="0"/>
          <w:lang w:eastAsia="ar-SA"/>
        </w:rPr>
        <w:br/>
      </w:r>
      <w:r w:rsidR="000B15AE" w:rsidRPr="00BC6BB6">
        <w:rPr>
          <w:rFonts w:cs="Times New Roman"/>
          <w:kern w:val="0"/>
          <w:lang w:eastAsia="ar-SA"/>
        </w:rPr>
        <w:t xml:space="preserve">i załączonym </w:t>
      </w:r>
      <w:r w:rsidR="000B15AE" w:rsidRPr="00BC6BB6">
        <w:rPr>
          <w:rFonts w:cs="Times New Roman"/>
          <w:i/>
          <w:kern w:val="0"/>
          <w:lang w:eastAsia="ar-SA"/>
        </w:rPr>
        <w:t>Formularzem cenowym</w:t>
      </w:r>
      <w:r w:rsidR="00896BD6">
        <w:rPr>
          <w:rFonts w:cs="Times New Roman"/>
          <w:i/>
          <w:kern w:val="0"/>
          <w:lang w:eastAsia="ar-SA"/>
        </w:rPr>
        <w:t xml:space="preserve">. </w:t>
      </w:r>
    </w:p>
    <w:p w14:paraId="1FBE678B" w14:textId="77777777" w:rsidR="00735A29" w:rsidRPr="008539A1" w:rsidRDefault="00735A29" w:rsidP="00A50D3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30C4D008" w14:textId="107D3790" w:rsidR="00BC6BB6" w:rsidRPr="00896BD6" w:rsidRDefault="008062AC" w:rsidP="00F17ADB">
      <w:pPr>
        <w:pStyle w:val="Akapitzlist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BC6BB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3.</w:t>
      </w:r>
      <w:r w:rsidRPr="00BC6BB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BC6BB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D04541" w:rsidRPr="00BC6BB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Termin </w:t>
      </w:r>
      <w:r w:rsidR="00BC6BB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dostawy</w:t>
      </w:r>
      <w:r w:rsidR="00D04541" w:rsidRPr="00BC6BB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przedmiotu zamówienia</w:t>
      </w:r>
      <w:r w:rsidR="008539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– sukcesywnie, partiami do Jednostek Policji </w:t>
      </w:r>
      <w:r w:rsidR="008539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  <w:t xml:space="preserve">w terminie nie później niż do dnia 20 grudnia 2024 r. </w:t>
      </w:r>
    </w:p>
    <w:p w14:paraId="7EACBD0C" w14:textId="386692C5" w:rsidR="00BC6BB6" w:rsidRDefault="00BC6BB6" w:rsidP="004F6F9C">
      <w:pPr>
        <w:pStyle w:val="Akapitzlist"/>
        <w:spacing w:after="0"/>
        <w:ind w:left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96BD6">
        <w:rPr>
          <w:rFonts w:ascii="Times New Roman" w:eastAsia="Times New Roman" w:hAnsi="Times New Roman" w:cs="Times New Roman"/>
          <w:color w:val="C00000"/>
          <w:sz w:val="24"/>
          <w:szCs w:val="24"/>
        </w:rPr>
        <w:tab/>
      </w:r>
      <w:r w:rsidR="00896BD6" w:rsidRPr="008539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Wykonawca ma obowiązek powiadomić Koordynatora ze strony Zamawiającego o terminie</w:t>
      </w:r>
      <w:r w:rsidR="004F6F9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896BD6" w:rsidRPr="008539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dostawy nie później niż 24 godziny przed dostawą.</w:t>
      </w:r>
    </w:p>
    <w:p w14:paraId="5B799EA2" w14:textId="77777777" w:rsidR="00F17ADB" w:rsidRPr="00F17ADB" w:rsidRDefault="00F17ADB" w:rsidP="00F17ADB">
      <w:pPr>
        <w:pStyle w:val="Akapitzlist"/>
        <w:spacing w:after="0"/>
        <w:ind w:left="284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0C021DE9" w14:textId="329190DD" w:rsidR="008539A1" w:rsidRPr="008539A1" w:rsidRDefault="008539A1" w:rsidP="008539A1">
      <w:pPr>
        <w:widowControl/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="Times New Roman" w:cs="Times New Roman"/>
        </w:rPr>
      </w:pPr>
      <w:r w:rsidRPr="008539A1">
        <w:rPr>
          <w:rFonts w:eastAsia="Times New Roman" w:cs="Times New Roman"/>
        </w:rPr>
        <w:t>4.</w:t>
      </w:r>
      <w:r w:rsidRPr="008539A1">
        <w:rPr>
          <w:rFonts w:eastAsia="Times New Roman" w:cs="Times New Roman"/>
        </w:rPr>
        <w:tab/>
        <w:t xml:space="preserve">Gwarancja – niezależnie od rękojmi Wykonawca udzieli Zamawiającemu pisemnej gwarancji </w:t>
      </w:r>
    </w:p>
    <w:p w14:paraId="484233EF" w14:textId="16E3DC3B" w:rsidR="008539A1" w:rsidRPr="008539A1" w:rsidRDefault="008539A1" w:rsidP="008539A1">
      <w:pPr>
        <w:widowControl/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proofErr w:type="gramStart"/>
      <w:r w:rsidRPr="008539A1">
        <w:rPr>
          <w:rFonts w:eastAsia="Times New Roman" w:cs="Times New Roman"/>
        </w:rPr>
        <w:t>na</w:t>
      </w:r>
      <w:proofErr w:type="gramEnd"/>
      <w:r w:rsidRPr="008539A1">
        <w:rPr>
          <w:rFonts w:eastAsia="Times New Roman" w:cs="Times New Roman"/>
        </w:rPr>
        <w:t xml:space="preserve"> oferowany przedmiot umowy na okres minimum </w:t>
      </w:r>
      <w:r>
        <w:rPr>
          <w:rFonts w:eastAsia="Times New Roman" w:cs="Times New Roman"/>
        </w:rPr>
        <w:t>24 miesiące</w:t>
      </w:r>
      <w:r w:rsidRPr="008539A1">
        <w:rPr>
          <w:rFonts w:eastAsia="Times New Roman" w:cs="Times New Roman"/>
        </w:rPr>
        <w:t xml:space="preserve">*, </w:t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 xml:space="preserve">jednakże nie krótszej </w:t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br/>
        <w:t>niż gwarancja producenta</w:t>
      </w:r>
      <w:r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2ECF2BD2" w14:textId="4EEB742F" w:rsidR="008539A1" w:rsidRPr="008539A1" w:rsidRDefault="008539A1" w:rsidP="008539A1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="Times New Roman" w:cs="Times New Roman" w:hint="eastAsia"/>
        </w:rPr>
      </w:pPr>
      <w:r w:rsidRPr="008539A1">
        <w:rPr>
          <w:rFonts w:eastAsia="Times New Roman" w:cs="Times New Roman" w:hint="eastAsia"/>
          <w:sz w:val="28"/>
          <w:szCs w:val="28"/>
        </w:rPr>
        <w:t>□</w:t>
      </w:r>
      <w:r w:rsidRPr="008539A1">
        <w:rPr>
          <w:rFonts w:eastAsia="Times New Roman" w:cs="Times New Roman" w:hint="eastAsia"/>
        </w:rPr>
        <w:tab/>
      </w:r>
      <w:r>
        <w:rPr>
          <w:rFonts w:eastAsia="Times New Roman" w:cs="Times New Roman"/>
        </w:rPr>
        <w:t xml:space="preserve"> </w:t>
      </w:r>
      <w:r w:rsidRPr="008539A1">
        <w:rPr>
          <w:rFonts w:eastAsia="Times New Roman" w:cs="Times New Roman" w:hint="eastAsia"/>
        </w:rPr>
        <w:t xml:space="preserve">gwarancja </w:t>
      </w:r>
      <w:r>
        <w:rPr>
          <w:rFonts w:eastAsia="Times New Roman" w:cs="Times New Roman"/>
        </w:rPr>
        <w:t>24 miesiące</w:t>
      </w:r>
      <w:r w:rsidRPr="008539A1">
        <w:rPr>
          <w:rFonts w:eastAsia="Times New Roman" w:cs="Times New Roman" w:hint="eastAsia"/>
        </w:rPr>
        <w:t>;</w:t>
      </w:r>
    </w:p>
    <w:p w14:paraId="31F912F6" w14:textId="0929103E" w:rsidR="00896BD6" w:rsidRPr="00D44DEB" w:rsidRDefault="008539A1" w:rsidP="008539A1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539A1">
        <w:rPr>
          <w:rFonts w:eastAsia="Times New Roman" w:cs="Times New Roman" w:hint="eastAsia"/>
          <w:sz w:val="28"/>
          <w:szCs w:val="28"/>
        </w:rPr>
        <w:t>□</w:t>
      </w:r>
      <w:r w:rsidRPr="008539A1">
        <w:rPr>
          <w:rFonts w:eastAsia="Times New Roman" w:cs="Times New Roman" w:hint="eastAsia"/>
        </w:rPr>
        <w:tab/>
      </w:r>
      <w:r>
        <w:rPr>
          <w:rFonts w:eastAsia="Times New Roman" w:cs="Times New Roman"/>
        </w:rPr>
        <w:t xml:space="preserve"> </w:t>
      </w:r>
      <w:r w:rsidRPr="008539A1">
        <w:rPr>
          <w:rFonts w:eastAsia="Times New Roman" w:cs="Times New Roman" w:hint="eastAsia"/>
        </w:rPr>
        <w:t xml:space="preserve">gwarancja </w:t>
      </w:r>
      <w:r>
        <w:rPr>
          <w:rFonts w:eastAsia="Times New Roman" w:cs="Times New Roman"/>
        </w:rPr>
        <w:t>36 miesięcy.</w:t>
      </w:r>
      <w:r w:rsidR="00896BD6" w:rsidRPr="00D44DEB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</w:p>
    <w:p w14:paraId="2ECF8A74" w14:textId="77777777" w:rsidR="00ED5108" w:rsidRPr="00F17ADB" w:rsidRDefault="00ED5108" w:rsidP="00181309">
      <w:pPr>
        <w:pStyle w:val="Akapitzlist"/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FF5DAD" w14:textId="7EE84214" w:rsidR="00E204F1" w:rsidRPr="00BC6BB6" w:rsidRDefault="009159F7" w:rsidP="00ED5108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D5108" w:rsidRPr="00BC6B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D5108" w:rsidRPr="00BC6B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6D09" w:rsidRPr="00BC6B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A762B" w:rsidRPr="00BC6BB6">
        <w:rPr>
          <w:rFonts w:ascii="Times New Roman" w:hAnsi="Times New Roman" w:cs="Times New Roman"/>
          <w:color w:val="000000"/>
          <w:sz w:val="24"/>
          <w:szCs w:val="24"/>
        </w:rPr>
        <w:t>Płatnoś</w:t>
      </w:r>
      <w:r w:rsidR="003121EF" w:rsidRPr="00BC6BB6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3A762B" w:rsidRPr="00BC6BB6">
        <w:rPr>
          <w:rFonts w:ascii="Times New Roman" w:hAnsi="Times New Roman" w:cs="Times New Roman"/>
          <w:color w:val="000000"/>
          <w:sz w:val="24"/>
          <w:szCs w:val="24"/>
        </w:rPr>
        <w:t xml:space="preserve"> za dostarczony przedmiot zamówienia </w:t>
      </w:r>
      <w:r w:rsidR="00FC7F3E" w:rsidRPr="00BC6BB6">
        <w:rPr>
          <w:rFonts w:ascii="Times New Roman" w:hAnsi="Times New Roman" w:cs="Times New Roman"/>
          <w:color w:val="000000"/>
          <w:sz w:val="24"/>
          <w:szCs w:val="24"/>
        </w:rPr>
        <w:t xml:space="preserve">zostanie </w:t>
      </w:r>
      <w:r w:rsidR="003A762B" w:rsidRPr="00BC6BB6">
        <w:rPr>
          <w:rFonts w:ascii="Times New Roman" w:hAnsi="Times New Roman" w:cs="Times New Roman"/>
          <w:color w:val="000000"/>
          <w:sz w:val="24"/>
          <w:szCs w:val="24"/>
        </w:rPr>
        <w:t>dokon</w:t>
      </w:r>
      <w:r w:rsidR="00FC7F3E" w:rsidRPr="00BC6BB6">
        <w:rPr>
          <w:rFonts w:ascii="Times New Roman" w:hAnsi="Times New Roman" w:cs="Times New Roman"/>
          <w:color w:val="000000"/>
          <w:sz w:val="24"/>
          <w:szCs w:val="24"/>
        </w:rPr>
        <w:t>ana</w:t>
      </w:r>
      <w:r w:rsidR="003A762B" w:rsidRPr="00BC6BB6">
        <w:rPr>
          <w:rFonts w:ascii="Times New Roman" w:hAnsi="Times New Roman" w:cs="Times New Roman"/>
          <w:color w:val="000000"/>
          <w:sz w:val="24"/>
          <w:szCs w:val="24"/>
        </w:rPr>
        <w:t xml:space="preserve"> przelewem na rachunek bankowy Wykonawcy w ciągu 30 dni od daty otrzymania faktury VAT przez Zamawiającego.</w:t>
      </w:r>
      <w:r w:rsidR="003A762B" w:rsidRPr="00BC6BB6">
        <w:rPr>
          <w:rFonts w:ascii="Times New Roman" w:hAnsi="Times New Roman" w:cs="Times New Roman"/>
          <w:sz w:val="24"/>
          <w:szCs w:val="24"/>
        </w:rPr>
        <w:t xml:space="preserve"> </w:t>
      </w:r>
      <w:r w:rsidR="009C052A" w:rsidRPr="00BC6BB6">
        <w:rPr>
          <w:rFonts w:ascii="Times New Roman" w:hAnsi="Times New Roman" w:cs="Times New Roman"/>
          <w:color w:val="000000"/>
          <w:sz w:val="24"/>
          <w:szCs w:val="24"/>
        </w:rPr>
        <w:t>Za datę płatności przyjmuje się dzień, w którym Zamawiający polecił swojemu bankowi przelać na konto Wykonawcy należną mu kwotę (data przyjęcia przez bank polecenia przelewu).</w:t>
      </w:r>
    </w:p>
    <w:p w14:paraId="61B9B85F" w14:textId="77777777" w:rsidR="00133672" w:rsidRPr="00F17ADB" w:rsidRDefault="00133672" w:rsidP="00A50D3D">
      <w:pPr>
        <w:widowControl/>
        <w:autoSpaceDN/>
        <w:jc w:val="both"/>
        <w:textAlignment w:val="auto"/>
        <w:rPr>
          <w:rFonts w:cs="Times New Roman"/>
          <w:color w:val="000000"/>
          <w:sz w:val="20"/>
          <w:szCs w:val="20"/>
        </w:rPr>
      </w:pPr>
    </w:p>
    <w:p w14:paraId="2CE2FE89" w14:textId="066F1142" w:rsidR="00735A29" w:rsidRPr="00BC6BB6" w:rsidRDefault="009159F7" w:rsidP="00ED510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6</w:t>
      </w:r>
      <w:r w:rsidR="00735A29" w:rsidRPr="00BC6BB6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0B6DCC" w:rsidRPr="00BC6BB6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35A29" w:rsidRPr="00BC6BB6">
        <w:rPr>
          <w:rFonts w:eastAsia="Times New Roman" w:cs="Times New Roman"/>
          <w:color w:val="000000"/>
          <w:kern w:val="0"/>
          <w:lang w:eastAsia="ar-SA" w:bidi="ar-SA"/>
        </w:rPr>
        <w:t xml:space="preserve">Oświadczamy, że zapoznaliśmy się z SWZ i </w:t>
      </w:r>
      <w:r w:rsidR="00F50796" w:rsidRPr="00BC6BB6">
        <w:rPr>
          <w:rFonts w:eastAsia="Times New Roman" w:cs="Times New Roman"/>
          <w:color w:val="000000"/>
          <w:kern w:val="0"/>
          <w:lang w:eastAsia="ar-SA" w:bidi="ar-SA"/>
        </w:rPr>
        <w:t xml:space="preserve">zobowiązujemy się do stosowania </w:t>
      </w:r>
      <w:r w:rsidR="00735A29" w:rsidRPr="00BC6BB6">
        <w:rPr>
          <w:rFonts w:eastAsia="Times New Roman" w:cs="Times New Roman"/>
          <w:color w:val="000000"/>
          <w:kern w:val="0"/>
          <w:lang w:eastAsia="ar-SA" w:bidi="ar-SA"/>
        </w:rPr>
        <w:t>i ścisłego przestrzegan</w:t>
      </w:r>
      <w:r w:rsidR="00DF080D" w:rsidRPr="00BC6BB6">
        <w:rPr>
          <w:rFonts w:eastAsia="Times New Roman" w:cs="Times New Roman"/>
          <w:color w:val="000000"/>
          <w:kern w:val="0"/>
          <w:lang w:eastAsia="ar-SA" w:bidi="ar-SA"/>
        </w:rPr>
        <w:t>ia warunków w niej określonych.</w:t>
      </w:r>
    </w:p>
    <w:p w14:paraId="40897BEC" w14:textId="0E8B9EED" w:rsidR="00735A29" w:rsidRPr="00896BD6" w:rsidRDefault="009159F7" w:rsidP="00A50D3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C00000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lastRenderedPageBreak/>
        <w:t>7</w:t>
      </w:r>
      <w:r w:rsidR="00735A29" w:rsidRPr="00BC6BB6">
        <w:rPr>
          <w:rFonts w:eastAsia="Times New Roman" w:cs="Times New Roman"/>
          <w:kern w:val="0"/>
          <w:lang w:eastAsia="ar-SA" w:bidi="ar-SA"/>
        </w:rPr>
        <w:t>.</w:t>
      </w:r>
      <w:r w:rsidR="00735A29" w:rsidRPr="00BC6BB6">
        <w:rPr>
          <w:rFonts w:eastAsia="Times New Roman" w:cs="Times New Roman"/>
          <w:kern w:val="0"/>
          <w:lang w:eastAsia="ar-SA" w:bidi="ar-SA"/>
        </w:rPr>
        <w:tab/>
        <w:t>Oświadczamy, że uważamy się za związanych niniejszą ofertą na czas wskazany</w:t>
      </w:r>
      <w:r w:rsidR="00735A29" w:rsidRPr="00BC6BB6">
        <w:rPr>
          <w:rFonts w:eastAsia="Times New Roman" w:cs="Times New Roman"/>
          <w:kern w:val="0"/>
          <w:lang w:eastAsia="ar-SA" w:bidi="ar-SA"/>
        </w:rPr>
        <w:br/>
        <w:t xml:space="preserve">w specyfikacji warunków zamówienia, tj. </w:t>
      </w:r>
      <w:r w:rsidR="00735A29" w:rsidRPr="00BC6BB6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0012E2" w:rsidRPr="00BC6BB6">
        <w:rPr>
          <w:rFonts w:eastAsia="Times New Roman" w:cs="Times New Roman"/>
          <w:color w:val="000000"/>
          <w:kern w:val="0"/>
          <w:lang w:eastAsia="ar-SA" w:bidi="ar-SA"/>
        </w:rPr>
        <w:t>90</w:t>
      </w:r>
      <w:r w:rsidR="00735A29" w:rsidRPr="00BC6BB6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735A29" w:rsidRPr="00BC6BB6">
        <w:rPr>
          <w:rFonts w:eastAsia="Times New Roman" w:cs="Times New Roman"/>
          <w:kern w:val="0"/>
          <w:lang w:eastAsia="ar-SA" w:bidi="ar-SA"/>
        </w:rPr>
        <w:t xml:space="preserve"> od upływu terminu składania ofert</w:t>
      </w:r>
      <w:r w:rsidR="004A54FC" w:rsidRPr="00BC6BB6">
        <w:rPr>
          <w:rFonts w:eastAsia="Times New Roman" w:cs="Times New Roman"/>
          <w:kern w:val="0"/>
          <w:lang w:eastAsia="ar-SA" w:bidi="ar-SA"/>
        </w:rPr>
        <w:t xml:space="preserve"> </w:t>
      </w:r>
      <w:r w:rsidR="00A50D3D" w:rsidRPr="00BC6BB6">
        <w:rPr>
          <w:rFonts w:eastAsia="Times New Roman" w:cs="Times New Roman"/>
          <w:kern w:val="0"/>
          <w:lang w:eastAsia="ar-SA" w:bidi="ar-SA"/>
        </w:rPr>
        <w:br/>
      </w:r>
      <w:r w:rsidR="004A54FC" w:rsidRPr="008302B1">
        <w:rPr>
          <w:rFonts w:eastAsia="Times New Roman" w:cs="Times New Roman"/>
          <w:kern w:val="0"/>
          <w:lang w:eastAsia="ar-SA" w:bidi="ar-SA"/>
        </w:rPr>
        <w:t>tj</w:t>
      </w:r>
      <w:r w:rsidR="004A54FC" w:rsidRPr="00896BD6">
        <w:rPr>
          <w:rFonts w:eastAsia="Times New Roman" w:cs="Times New Roman"/>
          <w:color w:val="C00000"/>
          <w:kern w:val="0"/>
          <w:lang w:eastAsia="ar-SA" w:bidi="ar-SA"/>
        </w:rPr>
        <w:t xml:space="preserve">. </w:t>
      </w:r>
      <w:r w:rsidR="004A54FC" w:rsidRPr="00F17ADB">
        <w:rPr>
          <w:rFonts w:eastAsia="Times New Roman" w:cs="Times New Roman"/>
          <w:kern w:val="0"/>
          <w:lang w:eastAsia="ar-SA" w:bidi="ar-SA"/>
        </w:rPr>
        <w:t xml:space="preserve">do dnia </w:t>
      </w:r>
      <w:r w:rsidR="00F17ADB" w:rsidRPr="00F17ADB">
        <w:rPr>
          <w:rFonts w:eastAsia="Times New Roman" w:cs="Times New Roman"/>
          <w:kern w:val="0"/>
          <w:lang w:eastAsia="ar-SA" w:bidi="ar-SA"/>
        </w:rPr>
        <w:t>11 grudnia 2024</w:t>
      </w:r>
      <w:r w:rsidR="00FC7F3E" w:rsidRPr="00F17ADB">
        <w:rPr>
          <w:rFonts w:eastAsia="Times New Roman" w:cs="Times New Roman"/>
          <w:kern w:val="0"/>
          <w:lang w:eastAsia="ar-SA" w:bidi="ar-SA"/>
        </w:rPr>
        <w:t xml:space="preserve"> r.</w:t>
      </w:r>
    </w:p>
    <w:p w14:paraId="7563DF27" w14:textId="77777777" w:rsidR="00D328A6" w:rsidRPr="00F17ADB" w:rsidRDefault="00D328A6" w:rsidP="00DE623A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1374D3E1" w14:textId="190485F5" w:rsidR="00735A29" w:rsidRPr="00BC6BB6" w:rsidRDefault="009159F7" w:rsidP="009159F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8</w:t>
      </w:r>
      <w:r w:rsidR="00735A29" w:rsidRPr="00BC6BB6">
        <w:rPr>
          <w:rFonts w:eastAsia="Times New Roman" w:cs="Times New Roman"/>
          <w:kern w:val="0"/>
          <w:lang w:eastAsia="ar-SA" w:bidi="ar-SA"/>
        </w:rPr>
        <w:t>.</w:t>
      </w:r>
      <w:r w:rsidR="00735A29" w:rsidRPr="00BC6BB6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735A29" w:rsidRPr="00BC6BB6">
        <w:rPr>
          <w:rFonts w:eastAsia="Times New Roman" w:cs="Times New Roman"/>
          <w:kern w:val="0"/>
          <w:vertAlign w:val="superscript"/>
          <w:lang w:eastAsia="ar-SA" w:bidi="ar-SA"/>
        </w:rPr>
        <w:footnoteReference w:id="8"/>
      </w:r>
      <w:r w:rsidR="00735A29" w:rsidRPr="00BC6BB6">
        <w:rPr>
          <w:rFonts w:eastAsia="Times New Roman" w:cs="Times New Roman"/>
          <w:kern w:val="0"/>
          <w:lang w:eastAsia="ar-SA" w:bidi="ar-SA"/>
        </w:rPr>
        <w:t xml:space="preserve"> wobec osób fizycznych, od któ</w:t>
      </w:r>
      <w:r w:rsidR="00D93C76" w:rsidRPr="00BC6BB6">
        <w:rPr>
          <w:rFonts w:eastAsia="Times New Roman" w:cs="Times New Roman"/>
          <w:kern w:val="0"/>
          <w:lang w:eastAsia="ar-SA" w:bidi="ar-SA"/>
        </w:rPr>
        <w:t xml:space="preserve">rych dane osobowe bezpośrednio </w:t>
      </w:r>
      <w:r w:rsidR="00735A29" w:rsidRPr="00BC6BB6">
        <w:rPr>
          <w:rFonts w:eastAsia="Times New Roman" w:cs="Times New Roman"/>
          <w:kern w:val="0"/>
          <w:lang w:eastAsia="ar-SA" w:bidi="ar-SA"/>
        </w:rPr>
        <w:t xml:space="preserve">lub pośrednio pozyskałem </w:t>
      </w:r>
      <w:r w:rsidR="00A50D3D" w:rsidRPr="00BC6BB6">
        <w:rPr>
          <w:rFonts w:eastAsia="Times New Roman" w:cs="Times New Roman"/>
          <w:kern w:val="0"/>
          <w:lang w:eastAsia="ar-SA" w:bidi="ar-SA"/>
        </w:rPr>
        <w:br/>
      </w:r>
      <w:r w:rsidR="00735A29" w:rsidRPr="00BC6BB6">
        <w:rPr>
          <w:rFonts w:eastAsia="Times New Roman" w:cs="Times New Roman"/>
          <w:kern w:val="0"/>
          <w:lang w:eastAsia="ar-SA" w:bidi="ar-SA"/>
        </w:rPr>
        <w:t>w celu ubiegania się o udz</w:t>
      </w:r>
      <w:r w:rsidR="00D93C76" w:rsidRPr="00BC6BB6">
        <w:rPr>
          <w:rFonts w:eastAsia="Times New Roman" w:cs="Times New Roman"/>
          <w:kern w:val="0"/>
          <w:lang w:eastAsia="ar-SA" w:bidi="ar-SA"/>
        </w:rPr>
        <w:t xml:space="preserve">ielenie zamówienia publicznego </w:t>
      </w:r>
      <w:r w:rsidR="00735A29" w:rsidRPr="00BC6BB6">
        <w:rPr>
          <w:rFonts w:eastAsia="Times New Roman" w:cs="Times New Roman"/>
          <w:kern w:val="0"/>
          <w:lang w:eastAsia="ar-SA" w:bidi="ar-SA"/>
        </w:rPr>
        <w:t>w niniejszym postępowaniu</w:t>
      </w:r>
      <w:r w:rsidR="00735A29" w:rsidRPr="00BC6BB6">
        <w:rPr>
          <w:rFonts w:eastAsia="Times New Roman" w:cs="Times New Roman"/>
          <w:kern w:val="0"/>
          <w:vertAlign w:val="superscript"/>
          <w:lang w:eastAsia="ar-SA" w:bidi="ar-SA"/>
        </w:rPr>
        <w:footnoteReference w:id="9"/>
      </w:r>
      <w:r w:rsidR="00735A29" w:rsidRPr="00BC6BB6">
        <w:rPr>
          <w:rFonts w:eastAsia="Times New Roman" w:cs="Times New Roman"/>
          <w:kern w:val="0"/>
          <w:lang w:eastAsia="ar-SA" w:bidi="ar-SA"/>
        </w:rPr>
        <w:t>.</w:t>
      </w:r>
    </w:p>
    <w:p w14:paraId="03F12A32" w14:textId="77777777" w:rsidR="00D328A6" w:rsidRPr="00F17ADB" w:rsidRDefault="00D328A6" w:rsidP="009159F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55EC7044" w14:textId="40C4F576" w:rsidR="008D312C" w:rsidRDefault="009159F7" w:rsidP="009159F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9</w:t>
      </w:r>
      <w:r w:rsidR="00E204F1" w:rsidRPr="00BC6BB6">
        <w:rPr>
          <w:rFonts w:eastAsia="Times New Roman" w:cs="Times New Roman"/>
          <w:kern w:val="0"/>
          <w:lang w:eastAsia="ar-SA" w:bidi="ar-SA"/>
        </w:rPr>
        <w:t>.</w:t>
      </w:r>
      <w:r w:rsidR="000B6DCC" w:rsidRPr="00BC6BB6">
        <w:rPr>
          <w:rFonts w:eastAsia="Times New Roman" w:cs="Times New Roman"/>
          <w:kern w:val="0"/>
          <w:lang w:eastAsia="ar-SA" w:bidi="ar-SA"/>
        </w:rPr>
        <w:tab/>
      </w:r>
      <w:r w:rsidR="008D312C" w:rsidRPr="00BC6BB6">
        <w:rPr>
          <w:rFonts w:eastAsia="Times New Roman" w:cs="Times New Roman"/>
          <w:kern w:val="0"/>
          <w:lang w:eastAsia="ar-SA" w:bidi="ar-SA"/>
        </w:rPr>
        <w:t xml:space="preserve">Oświadczamy, że zapisy zawarte w </w:t>
      </w:r>
      <w:r w:rsidR="008D312C" w:rsidRPr="00BC6BB6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8D312C" w:rsidRPr="00BC6BB6">
        <w:rPr>
          <w:rFonts w:eastAsia="Times New Roman" w:cs="Times New Roman"/>
          <w:kern w:val="0"/>
          <w:lang w:eastAsia="ar-SA" w:bidi="ar-SA"/>
        </w:rPr>
        <w:t xml:space="preserve">, zostały </w:t>
      </w:r>
      <w:r w:rsidR="002B607C" w:rsidRPr="00BC6BB6">
        <w:rPr>
          <w:rFonts w:eastAsia="Times New Roman" w:cs="Times New Roman"/>
          <w:kern w:val="0"/>
          <w:lang w:eastAsia="ar-SA" w:bidi="ar-SA"/>
        </w:rPr>
        <w:br/>
      </w:r>
      <w:r w:rsidR="008D312C" w:rsidRPr="00BC6BB6">
        <w:rPr>
          <w:rFonts w:eastAsia="Times New Roman" w:cs="Times New Roman"/>
          <w:kern w:val="0"/>
          <w:lang w:eastAsia="ar-SA" w:bidi="ar-SA"/>
        </w:rPr>
        <w:t xml:space="preserve">przez nas zaakceptowane i zobowiązujemy się w przypadku wyboru naszej oferty do zawarcia umowy na wymienionych warunkach, w miejscu i terminie wyznaczonym </w:t>
      </w:r>
      <w:r w:rsidR="002B607C" w:rsidRPr="00BC6BB6">
        <w:rPr>
          <w:rFonts w:eastAsia="Times New Roman" w:cs="Times New Roman"/>
          <w:kern w:val="0"/>
          <w:lang w:eastAsia="ar-SA" w:bidi="ar-SA"/>
        </w:rPr>
        <w:br/>
      </w:r>
      <w:r w:rsidR="008D312C" w:rsidRPr="00BC6BB6">
        <w:rPr>
          <w:rFonts w:eastAsia="Times New Roman" w:cs="Times New Roman"/>
          <w:kern w:val="0"/>
          <w:lang w:eastAsia="ar-SA" w:bidi="ar-SA"/>
        </w:rPr>
        <w:t xml:space="preserve">przez Zamawiającego. </w:t>
      </w:r>
    </w:p>
    <w:p w14:paraId="5F097D44" w14:textId="44EEE2E8" w:rsidR="00896BD6" w:rsidRPr="00BC6BB6" w:rsidRDefault="00896BD6" w:rsidP="00896BD6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96BD6">
        <w:rPr>
          <w:rFonts w:eastAsia="Times New Roman" w:cs="Times New Roman"/>
          <w:kern w:val="0"/>
          <w:lang w:eastAsia="ar-SA" w:bidi="ar-SA"/>
        </w:rPr>
        <w:t xml:space="preserve">Jednocześnie zobowiązujemy się do dostarczenia </w:t>
      </w:r>
      <w:r w:rsidRPr="00896BD6">
        <w:rPr>
          <w:rFonts w:eastAsia="Times New Roman" w:cs="Times New Roman"/>
          <w:i/>
          <w:kern w:val="0"/>
          <w:lang w:eastAsia="ar-SA" w:bidi="ar-SA"/>
        </w:rPr>
        <w:t>Formularza cenowego</w:t>
      </w:r>
      <w:r w:rsidRPr="00896BD6">
        <w:rPr>
          <w:rFonts w:eastAsia="Times New Roman" w:cs="Times New Roman"/>
          <w:kern w:val="0"/>
          <w:lang w:eastAsia="ar-SA" w:bidi="ar-SA"/>
        </w:rPr>
        <w:t xml:space="preserve"> (po zastosowaniu aukcji elektronicznej) zgodnego z wynikami aukcji elektronicznej.</w:t>
      </w:r>
    </w:p>
    <w:p w14:paraId="0E08698C" w14:textId="77777777" w:rsidR="008539A1" w:rsidRPr="008539A1" w:rsidRDefault="008539A1" w:rsidP="008539A1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73C5DE7F" w14:textId="2B481F3C" w:rsidR="008539A1" w:rsidRPr="008539A1" w:rsidRDefault="008539A1" w:rsidP="008539A1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539A1">
        <w:rPr>
          <w:rFonts w:eastAsia="Times New Roman" w:cs="Times New Roman"/>
          <w:kern w:val="0"/>
          <w:lang w:eastAsia="ar-SA" w:bidi="ar-SA"/>
        </w:rPr>
        <w:t>1</w:t>
      </w:r>
      <w:r>
        <w:rPr>
          <w:rFonts w:eastAsia="Times New Roman" w:cs="Times New Roman"/>
          <w:kern w:val="0"/>
          <w:lang w:eastAsia="ar-SA" w:bidi="ar-SA"/>
        </w:rPr>
        <w:t>0</w:t>
      </w:r>
      <w:r w:rsidRPr="008539A1">
        <w:rPr>
          <w:rFonts w:eastAsia="Times New Roman" w:cs="Times New Roman"/>
          <w:kern w:val="0"/>
          <w:lang w:eastAsia="ar-SA" w:bidi="ar-SA"/>
        </w:rPr>
        <w:t>.</w:t>
      </w:r>
      <w:r w:rsidRPr="008539A1">
        <w:rPr>
          <w:rFonts w:eastAsia="Times New Roman" w:cs="Times New Roman"/>
          <w:kern w:val="0"/>
          <w:lang w:eastAsia="ar-SA" w:bidi="ar-SA"/>
        </w:rPr>
        <w:tab/>
        <w:t xml:space="preserve">Deklarujemy wniesienie zabezpieczenia należytego wykonania umowy w wysokości </w:t>
      </w:r>
      <w:r>
        <w:rPr>
          <w:rFonts w:eastAsia="Times New Roman" w:cs="Times New Roman"/>
          <w:kern w:val="0"/>
          <w:lang w:eastAsia="ar-SA" w:bidi="ar-SA"/>
        </w:rPr>
        <w:t>1</w:t>
      </w:r>
      <w:r w:rsidRPr="008539A1">
        <w:rPr>
          <w:rFonts w:eastAsia="Times New Roman" w:cs="Times New Roman"/>
          <w:kern w:val="0"/>
          <w:lang w:eastAsia="ar-SA" w:bidi="ar-SA"/>
        </w:rPr>
        <w:t xml:space="preserve"> % ceny całkowitej podanej w ofercie w formie - ….........................................................................</w:t>
      </w:r>
    </w:p>
    <w:p w14:paraId="08F5A8A6" w14:textId="77777777" w:rsidR="008539A1" w:rsidRPr="008539A1" w:rsidRDefault="008539A1" w:rsidP="008539A1">
      <w:pPr>
        <w:ind w:left="283" w:hanging="425"/>
        <w:jc w:val="both"/>
        <w:rPr>
          <w:rFonts w:eastAsia="Times New Roman" w:cs="Times New Roman"/>
          <w:sz w:val="20"/>
          <w:szCs w:val="20"/>
          <w:lang w:eastAsia="ar-SA"/>
        </w:rPr>
      </w:pPr>
    </w:p>
    <w:p w14:paraId="6A9BD211" w14:textId="249AA15B" w:rsidR="004A54FC" w:rsidRPr="00BC6BB6" w:rsidRDefault="008539A1" w:rsidP="008539A1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539A1">
        <w:rPr>
          <w:rFonts w:eastAsia="Times New Roman" w:cs="Times New Roman"/>
          <w:lang w:eastAsia="ar-SA"/>
        </w:rPr>
        <w:t>1</w:t>
      </w:r>
      <w:r>
        <w:rPr>
          <w:rFonts w:eastAsia="Times New Roman" w:cs="Times New Roman"/>
          <w:lang w:eastAsia="ar-SA"/>
        </w:rPr>
        <w:t>1</w:t>
      </w:r>
      <w:r w:rsidRPr="008539A1">
        <w:rPr>
          <w:rFonts w:eastAsia="Times New Roman" w:cs="Times New Roman"/>
          <w:lang w:eastAsia="ar-SA"/>
        </w:rPr>
        <w:t>.</w:t>
      </w:r>
      <w:r w:rsidRPr="008539A1">
        <w:rPr>
          <w:rFonts w:eastAsia="Times New Roman" w:cs="Times New Roman"/>
          <w:lang w:eastAsia="ar-SA"/>
        </w:rPr>
        <w:tab/>
        <w:t>Nazwa i numer podstawowego konta bankowego, na które mają być dokonywane zwroty zabezpieczenia należytego wykonania umowy: nr konta ...........................................................</w:t>
      </w:r>
    </w:p>
    <w:p w14:paraId="4122E8A0" w14:textId="77777777" w:rsidR="008539A1" w:rsidRPr="00F17ADB" w:rsidRDefault="008539A1" w:rsidP="003A762B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76D6CF8E" w14:textId="09B35DD2" w:rsidR="00735A29" w:rsidRPr="00BC6BB6" w:rsidRDefault="00ED5108" w:rsidP="003A762B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C6BB6">
        <w:rPr>
          <w:rFonts w:eastAsia="Times New Roman" w:cs="Times New Roman"/>
          <w:kern w:val="0"/>
          <w:lang w:eastAsia="ar-SA" w:bidi="ar-SA"/>
        </w:rPr>
        <w:t>1</w:t>
      </w:r>
      <w:r w:rsidR="008539A1">
        <w:rPr>
          <w:rFonts w:eastAsia="Times New Roman" w:cs="Times New Roman"/>
          <w:kern w:val="0"/>
          <w:lang w:eastAsia="ar-SA" w:bidi="ar-SA"/>
        </w:rPr>
        <w:t>2</w:t>
      </w:r>
      <w:r w:rsidR="00735A29" w:rsidRPr="00BC6BB6">
        <w:rPr>
          <w:rFonts w:eastAsia="Times New Roman" w:cs="Times New Roman"/>
          <w:kern w:val="0"/>
          <w:lang w:eastAsia="ar-SA" w:bidi="ar-SA"/>
        </w:rPr>
        <w:t>.</w:t>
      </w:r>
      <w:r w:rsidR="00735A29" w:rsidRPr="00BC6BB6">
        <w:rPr>
          <w:rFonts w:eastAsia="Times New Roman" w:cs="Times New Roman"/>
          <w:kern w:val="0"/>
          <w:lang w:eastAsia="ar-SA" w:bidi="ar-SA"/>
        </w:rPr>
        <w:tab/>
      </w:r>
      <w:r w:rsidR="00735A29" w:rsidRPr="00BC6BB6">
        <w:rPr>
          <w:rFonts w:eastAsia="Times New Roman" w:cs="Times New Roman"/>
          <w:kern w:val="0"/>
          <w:lang w:eastAsia="ar-SA" w:bidi="ar-SA"/>
        </w:rPr>
        <w:tab/>
        <w:t>NIP ……</w:t>
      </w:r>
      <w:r w:rsidR="004A54FC" w:rsidRPr="00BC6BB6">
        <w:rPr>
          <w:rFonts w:eastAsia="Times New Roman" w:cs="Times New Roman"/>
          <w:kern w:val="0"/>
          <w:lang w:eastAsia="ar-SA" w:bidi="ar-SA"/>
        </w:rPr>
        <w:t>….</w:t>
      </w:r>
      <w:r w:rsidR="00735A29" w:rsidRPr="00BC6BB6">
        <w:rPr>
          <w:rFonts w:eastAsia="Times New Roman" w:cs="Times New Roman"/>
          <w:kern w:val="0"/>
          <w:lang w:eastAsia="ar-SA" w:bidi="ar-SA"/>
        </w:rPr>
        <w:t>……………</w:t>
      </w:r>
      <w:r w:rsidR="009159F7">
        <w:rPr>
          <w:rFonts w:eastAsia="Times New Roman" w:cs="Times New Roman"/>
          <w:kern w:val="0"/>
          <w:lang w:eastAsia="ar-SA" w:bidi="ar-SA"/>
        </w:rPr>
        <w:t>……..</w:t>
      </w:r>
      <w:r w:rsidR="00735A29" w:rsidRPr="00BC6BB6">
        <w:rPr>
          <w:rFonts w:eastAsia="Times New Roman" w:cs="Times New Roman"/>
          <w:kern w:val="0"/>
          <w:lang w:eastAsia="ar-SA" w:bidi="ar-SA"/>
        </w:rPr>
        <w:t>……</w:t>
      </w:r>
      <w:r w:rsidR="009159F7">
        <w:rPr>
          <w:rFonts w:eastAsia="Times New Roman" w:cs="Times New Roman"/>
          <w:kern w:val="0"/>
          <w:lang w:eastAsia="ar-SA" w:bidi="ar-SA"/>
        </w:rPr>
        <w:t>………..</w:t>
      </w:r>
      <w:r w:rsidR="00735A29" w:rsidRPr="00BC6BB6">
        <w:rPr>
          <w:rFonts w:eastAsia="Times New Roman" w:cs="Times New Roman"/>
          <w:kern w:val="0"/>
          <w:lang w:eastAsia="ar-SA" w:bidi="ar-SA"/>
        </w:rPr>
        <w:t xml:space="preserve"> REGON ………………</w:t>
      </w:r>
      <w:r w:rsidR="002B607C" w:rsidRPr="00BC6BB6">
        <w:rPr>
          <w:rFonts w:eastAsia="Times New Roman" w:cs="Times New Roman"/>
          <w:kern w:val="0"/>
          <w:lang w:eastAsia="ar-SA" w:bidi="ar-SA"/>
        </w:rPr>
        <w:t>….</w:t>
      </w:r>
      <w:r w:rsidR="009159F7">
        <w:rPr>
          <w:rFonts w:eastAsia="Times New Roman" w:cs="Times New Roman"/>
          <w:kern w:val="0"/>
          <w:lang w:eastAsia="ar-SA" w:bidi="ar-SA"/>
        </w:rPr>
        <w:t>……………….….....</w:t>
      </w:r>
    </w:p>
    <w:p w14:paraId="29E584AE" w14:textId="77777777" w:rsidR="00735A29" w:rsidRPr="00F17ADB" w:rsidRDefault="00735A29" w:rsidP="003A762B">
      <w:pPr>
        <w:widowControl/>
        <w:tabs>
          <w:tab w:val="left" w:pos="565"/>
        </w:tabs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651FD80E" w14:textId="77A1D68C" w:rsidR="003A762B" w:rsidRPr="00BC6BB6" w:rsidRDefault="00735A29" w:rsidP="00992470">
      <w:pPr>
        <w:pStyle w:val="Standard"/>
        <w:ind w:left="284" w:hanging="426"/>
        <w:jc w:val="both"/>
      </w:pPr>
      <w:r w:rsidRPr="00BC6BB6">
        <w:rPr>
          <w:kern w:val="0"/>
          <w:lang w:eastAsia="ar-SA"/>
        </w:rPr>
        <w:t>1</w:t>
      </w:r>
      <w:r w:rsidR="008539A1">
        <w:rPr>
          <w:kern w:val="0"/>
          <w:lang w:eastAsia="ar-SA"/>
        </w:rPr>
        <w:t>3</w:t>
      </w:r>
      <w:r w:rsidRPr="00BC6BB6">
        <w:rPr>
          <w:kern w:val="0"/>
          <w:lang w:eastAsia="ar-SA"/>
        </w:rPr>
        <w:t>.</w:t>
      </w:r>
      <w:r w:rsidR="000B6DCC" w:rsidRPr="00BC6BB6">
        <w:rPr>
          <w:kern w:val="0"/>
          <w:lang w:eastAsia="ar-SA"/>
        </w:rPr>
        <w:tab/>
      </w:r>
      <w:r w:rsidR="003A762B" w:rsidRPr="00BC6BB6">
        <w:t>Wartość oferty wynosi:</w:t>
      </w:r>
    </w:p>
    <w:p w14:paraId="11B090EB" w14:textId="3AEBA957" w:rsidR="003A762B" w:rsidRPr="00BC6BB6" w:rsidRDefault="003A762B" w:rsidP="00B64A38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proofErr w:type="gramStart"/>
      <w:r w:rsidRPr="00BC6BB6">
        <w:rPr>
          <w:rFonts w:eastAsia="Times New Roman" w:cs="Times New Roman"/>
          <w:lang w:bidi="ar-SA"/>
        </w:rPr>
        <w:t>1)</w:t>
      </w:r>
      <w:r w:rsidRPr="00BC6BB6">
        <w:rPr>
          <w:rFonts w:eastAsia="Times New Roman" w:cs="Times New Roman"/>
          <w:lang w:bidi="ar-SA"/>
        </w:rPr>
        <w:tab/>
        <w:t>Wartość</w:t>
      </w:r>
      <w:proofErr w:type="gramEnd"/>
      <w:r w:rsidRPr="00BC6BB6">
        <w:rPr>
          <w:rFonts w:eastAsia="Times New Roman" w:cs="Times New Roman"/>
          <w:lang w:bidi="ar-SA"/>
        </w:rPr>
        <w:t xml:space="preserve"> oferty netto wynosi: ..............</w:t>
      </w:r>
      <w:r w:rsidR="00FC7F3E" w:rsidRPr="00BC6BB6">
        <w:rPr>
          <w:rFonts w:eastAsia="Times New Roman" w:cs="Times New Roman"/>
          <w:lang w:bidi="ar-SA"/>
        </w:rPr>
        <w:t>...</w:t>
      </w:r>
      <w:r w:rsidR="00E95A5F">
        <w:rPr>
          <w:rFonts w:eastAsia="Times New Roman" w:cs="Times New Roman"/>
          <w:lang w:bidi="ar-SA"/>
        </w:rPr>
        <w:t>...............</w:t>
      </w:r>
      <w:r w:rsidR="00FC7F3E" w:rsidRPr="00BC6BB6">
        <w:rPr>
          <w:rFonts w:eastAsia="Times New Roman" w:cs="Times New Roman"/>
          <w:lang w:bidi="ar-SA"/>
        </w:rPr>
        <w:t>..</w:t>
      </w:r>
      <w:r w:rsidRPr="00BC6BB6">
        <w:rPr>
          <w:rFonts w:eastAsia="Times New Roman" w:cs="Times New Roman"/>
          <w:lang w:bidi="ar-SA"/>
        </w:rPr>
        <w:t>.</w:t>
      </w:r>
      <w:r w:rsidR="002B607C" w:rsidRPr="00BC6BB6">
        <w:rPr>
          <w:rFonts w:eastAsia="Times New Roman" w:cs="Times New Roman"/>
          <w:lang w:bidi="ar-SA"/>
        </w:rPr>
        <w:t>.............</w:t>
      </w:r>
      <w:r w:rsidRPr="00BC6BB6">
        <w:rPr>
          <w:rFonts w:eastAsia="Times New Roman" w:cs="Times New Roman"/>
          <w:lang w:bidi="ar-SA"/>
        </w:rPr>
        <w:t>...................</w:t>
      </w:r>
      <w:r w:rsidR="00B64A38">
        <w:rPr>
          <w:rFonts w:eastAsia="Times New Roman" w:cs="Times New Roman"/>
          <w:lang w:bidi="ar-SA"/>
        </w:rPr>
        <w:t>...........</w:t>
      </w:r>
      <w:r w:rsidR="009159F7">
        <w:rPr>
          <w:rFonts w:eastAsia="Times New Roman" w:cs="Times New Roman"/>
          <w:lang w:bidi="ar-SA"/>
        </w:rPr>
        <w:t>........</w:t>
      </w:r>
      <w:r w:rsidR="00FC7F3E" w:rsidRPr="00BC6BB6">
        <w:rPr>
          <w:rFonts w:eastAsia="Times New Roman" w:cs="Times New Roman"/>
          <w:lang w:bidi="ar-SA"/>
        </w:rPr>
        <w:t xml:space="preserve"> </w:t>
      </w:r>
      <w:proofErr w:type="gramStart"/>
      <w:r w:rsidRPr="00BC6BB6">
        <w:rPr>
          <w:rFonts w:eastAsia="Times New Roman" w:cs="Times New Roman"/>
          <w:lang w:bidi="ar-SA"/>
        </w:rPr>
        <w:t>złotych</w:t>
      </w:r>
      <w:proofErr w:type="gramEnd"/>
    </w:p>
    <w:p w14:paraId="3DB43634" w14:textId="42649E78" w:rsidR="003A762B" w:rsidRPr="00BC6BB6" w:rsidRDefault="003A762B" w:rsidP="00B64A38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C6BB6">
        <w:rPr>
          <w:rFonts w:eastAsia="Times New Roman" w:cs="Times New Roman"/>
          <w:lang w:bidi="ar-SA"/>
        </w:rPr>
        <w:tab/>
      </w:r>
      <w:proofErr w:type="gramStart"/>
      <w:r w:rsidRPr="00BC6BB6">
        <w:rPr>
          <w:rFonts w:eastAsia="Times New Roman" w:cs="Times New Roman"/>
          <w:lang w:bidi="ar-SA"/>
        </w:rPr>
        <w:t>słownie</w:t>
      </w:r>
      <w:proofErr w:type="gramEnd"/>
      <w:r w:rsidRPr="00BC6BB6">
        <w:rPr>
          <w:rFonts w:eastAsia="Times New Roman" w:cs="Times New Roman"/>
          <w:lang w:bidi="ar-SA"/>
        </w:rPr>
        <w:t xml:space="preserve"> ...................................................</w:t>
      </w:r>
      <w:r w:rsidR="00B64A38">
        <w:rPr>
          <w:rFonts w:eastAsia="Times New Roman" w:cs="Times New Roman"/>
          <w:lang w:bidi="ar-SA"/>
        </w:rPr>
        <w:t>.</w:t>
      </w:r>
      <w:r w:rsidR="002B607C" w:rsidRPr="00BC6BB6">
        <w:rPr>
          <w:rFonts w:eastAsia="Times New Roman" w:cs="Times New Roman"/>
          <w:lang w:bidi="ar-SA"/>
        </w:rPr>
        <w:t>...........</w:t>
      </w:r>
      <w:r w:rsidRPr="00BC6BB6">
        <w:rPr>
          <w:rFonts w:eastAsia="Times New Roman" w:cs="Times New Roman"/>
          <w:lang w:bidi="ar-SA"/>
        </w:rPr>
        <w:t>....................</w:t>
      </w:r>
      <w:r w:rsidR="009159F7">
        <w:rPr>
          <w:rFonts w:eastAsia="Times New Roman" w:cs="Times New Roman"/>
          <w:lang w:bidi="ar-SA"/>
        </w:rPr>
        <w:t>....................</w:t>
      </w:r>
      <w:r w:rsidRPr="00BC6BB6">
        <w:rPr>
          <w:rFonts w:eastAsia="Times New Roman" w:cs="Times New Roman"/>
          <w:lang w:bidi="ar-SA"/>
        </w:rPr>
        <w:t>.............................;</w:t>
      </w:r>
    </w:p>
    <w:p w14:paraId="45903086" w14:textId="3A2E13B4" w:rsidR="003A762B" w:rsidRPr="00BC6BB6" w:rsidRDefault="003A762B" w:rsidP="00B64A38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proofErr w:type="gramStart"/>
      <w:r w:rsidRPr="00BC6BB6">
        <w:rPr>
          <w:rFonts w:eastAsia="Times New Roman" w:cs="Times New Roman"/>
          <w:lang w:bidi="ar-SA"/>
        </w:rPr>
        <w:t>2)</w:t>
      </w:r>
      <w:r w:rsidRPr="00BC6BB6">
        <w:rPr>
          <w:rFonts w:eastAsia="Times New Roman" w:cs="Times New Roman"/>
          <w:lang w:bidi="ar-SA"/>
        </w:rPr>
        <w:tab/>
        <w:t>Wartość</w:t>
      </w:r>
      <w:proofErr w:type="gramEnd"/>
      <w:r w:rsidRPr="00BC6BB6">
        <w:rPr>
          <w:rFonts w:eastAsia="Times New Roman" w:cs="Times New Roman"/>
          <w:lang w:bidi="ar-SA"/>
        </w:rPr>
        <w:t xml:space="preserve"> oferty brutto </w:t>
      </w:r>
      <w:r w:rsidR="009159F7">
        <w:rPr>
          <w:rFonts w:eastAsia="Times New Roman" w:cs="Times New Roman"/>
          <w:lang w:bidi="ar-SA"/>
        </w:rPr>
        <w:t>wynosi: .............</w:t>
      </w:r>
      <w:r w:rsidRPr="00BC6BB6">
        <w:rPr>
          <w:rFonts w:eastAsia="Times New Roman" w:cs="Times New Roman"/>
          <w:lang w:bidi="ar-SA"/>
        </w:rPr>
        <w:t>..</w:t>
      </w:r>
      <w:r w:rsidR="002B607C" w:rsidRPr="00BC6BB6">
        <w:rPr>
          <w:rFonts w:eastAsia="Times New Roman" w:cs="Times New Roman"/>
          <w:lang w:bidi="ar-SA"/>
        </w:rPr>
        <w:t>.</w:t>
      </w:r>
      <w:r w:rsidR="00E95A5F">
        <w:rPr>
          <w:rFonts w:eastAsia="Times New Roman" w:cs="Times New Roman"/>
          <w:lang w:bidi="ar-SA"/>
        </w:rPr>
        <w:t>................</w:t>
      </w:r>
      <w:r w:rsidR="002B607C" w:rsidRPr="00BC6BB6">
        <w:rPr>
          <w:rFonts w:eastAsia="Times New Roman" w:cs="Times New Roman"/>
          <w:lang w:bidi="ar-SA"/>
        </w:rPr>
        <w:t>...........</w:t>
      </w:r>
      <w:r w:rsidR="00B64A38">
        <w:rPr>
          <w:rFonts w:eastAsia="Times New Roman" w:cs="Times New Roman"/>
          <w:lang w:bidi="ar-SA"/>
        </w:rPr>
        <w:t>......</w:t>
      </w:r>
      <w:r w:rsidRPr="00BC6BB6">
        <w:rPr>
          <w:rFonts w:eastAsia="Times New Roman" w:cs="Times New Roman"/>
          <w:lang w:bidi="ar-SA"/>
        </w:rPr>
        <w:t>............................</w:t>
      </w:r>
      <w:r w:rsidR="00FC7F3E" w:rsidRPr="00BC6BB6">
        <w:rPr>
          <w:rFonts w:eastAsia="Times New Roman" w:cs="Times New Roman"/>
          <w:lang w:bidi="ar-SA"/>
        </w:rPr>
        <w:t>.</w:t>
      </w:r>
      <w:r w:rsidRPr="00BC6BB6">
        <w:rPr>
          <w:rFonts w:eastAsia="Times New Roman" w:cs="Times New Roman"/>
          <w:lang w:bidi="ar-SA"/>
        </w:rPr>
        <w:t>.......</w:t>
      </w:r>
      <w:r w:rsidR="00FC7F3E" w:rsidRPr="00BC6BB6">
        <w:rPr>
          <w:rFonts w:eastAsia="Times New Roman" w:cs="Times New Roman"/>
          <w:lang w:bidi="ar-SA"/>
        </w:rPr>
        <w:t xml:space="preserve"> </w:t>
      </w:r>
      <w:proofErr w:type="gramStart"/>
      <w:r w:rsidRPr="00BC6BB6">
        <w:rPr>
          <w:rFonts w:eastAsia="Times New Roman" w:cs="Times New Roman"/>
          <w:lang w:bidi="ar-SA"/>
        </w:rPr>
        <w:t>złotych</w:t>
      </w:r>
      <w:proofErr w:type="gramEnd"/>
    </w:p>
    <w:p w14:paraId="47A25108" w14:textId="37BE36C9" w:rsidR="003A762B" w:rsidRPr="00BC6BB6" w:rsidRDefault="003A762B" w:rsidP="00B64A38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C6BB6">
        <w:rPr>
          <w:rFonts w:eastAsia="Times New Roman" w:cs="Times New Roman"/>
          <w:lang w:bidi="ar-SA"/>
        </w:rPr>
        <w:tab/>
      </w:r>
      <w:proofErr w:type="gramStart"/>
      <w:r w:rsidRPr="00BC6BB6">
        <w:rPr>
          <w:rFonts w:eastAsia="Times New Roman" w:cs="Times New Roman"/>
          <w:lang w:bidi="ar-SA"/>
        </w:rPr>
        <w:t>słownie</w:t>
      </w:r>
      <w:proofErr w:type="gramEnd"/>
      <w:r w:rsidRPr="00BC6BB6">
        <w:rPr>
          <w:rFonts w:eastAsia="Times New Roman" w:cs="Times New Roman"/>
          <w:lang w:bidi="ar-SA"/>
        </w:rPr>
        <w:t xml:space="preserve"> .................................</w:t>
      </w:r>
      <w:r w:rsidR="00B64A38">
        <w:rPr>
          <w:rFonts w:eastAsia="Times New Roman" w:cs="Times New Roman"/>
          <w:lang w:bidi="ar-SA"/>
        </w:rPr>
        <w:t>...........................</w:t>
      </w:r>
      <w:r w:rsidRPr="00BC6BB6">
        <w:rPr>
          <w:rFonts w:eastAsia="Times New Roman" w:cs="Times New Roman"/>
          <w:lang w:bidi="ar-SA"/>
        </w:rPr>
        <w:t>..</w:t>
      </w:r>
      <w:r w:rsidR="002B607C" w:rsidRPr="00BC6BB6">
        <w:rPr>
          <w:rFonts w:eastAsia="Times New Roman" w:cs="Times New Roman"/>
          <w:lang w:bidi="ar-SA"/>
        </w:rPr>
        <w:t>................</w:t>
      </w:r>
      <w:r w:rsidRPr="00BC6BB6">
        <w:rPr>
          <w:rFonts w:eastAsia="Times New Roman" w:cs="Times New Roman"/>
          <w:lang w:bidi="ar-SA"/>
        </w:rPr>
        <w:t>..................................</w:t>
      </w:r>
      <w:r w:rsidR="009159F7">
        <w:rPr>
          <w:rFonts w:eastAsia="Times New Roman" w:cs="Times New Roman"/>
          <w:lang w:bidi="ar-SA"/>
        </w:rPr>
        <w:t>.....................</w:t>
      </w:r>
    </w:p>
    <w:p w14:paraId="41F16B24" w14:textId="77777777" w:rsidR="00B64A38" w:rsidRPr="00F17ADB" w:rsidRDefault="00B64A38" w:rsidP="00B64A38">
      <w:pPr>
        <w:widowControl/>
        <w:ind w:left="568" w:hanging="284"/>
        <w:jc w:val="both"/>
        <w:rPr>
          <w:rFonts w:eastAsia="Times New Roman" w:cs="Times New Roman"/>
          <w:sz w:val="20"/>
          <w:szCs w:val="20"/>
          <w:lang w:bidi="ar-SA"/>
        </w:rPr>
      </w:pPr>
    </w:p>
    <w:p w14:paraId="00C2AF5B" w14:textId="17BCEB33" w:rsidR="00B64A38" w:rsidRPr="00B64A38" w:rsidRDefault="00B64A38" w:rsidP="00B64A38">
      <w:pPr>
        <w:ind w:left="283" w:hanging="425"/>
        <w:jc w:val="both"/>
        <w:rPr>
          <w:rFonts w:eastAsia="Times New Roman" w:cs="Times New Roman"/>
          <w:kern w:val="0"/>
          <w:lang w:eastAsia="ar-SA" w:bidi="ar-SA"/>
        </w:rPr>
      </w:pPr>
      <w:r w:rsidRPr="00B64A38">
        <w:rPr>
          <w:rFonts w:cs="Times New Roman"/>
        </w:rPr>
        <w:t>1</w:t>
      </w:r>
      <w:r w:rsidR="008539A1">
        <w:rPr>
          <w:rFonts w:cs="Times New Roman"/>
        </w:rPr>
        <w:t>4</w:t>
      </w:r>
      <w:r w:rsidRPr="00B64A38">
        <w:rPr>
          <w:rFonts w:cs="Times New Roman"/>
        </w:rPr>
        <w:t>.</w:t>
      </w:r>
      <w:r w:rsidRPr="00B64A38">
        <w:rPr>
          <w:rFonts w:cs="Times New Roman"/>
        </w:rPr>
        <w:tab/>
      </w:r>
      <w:r w:rsidRPr="00B64A38">
        <w:rPr>
          <w:rFonts w:eastAsia="Times New Roman" w:cs="Times New Roman"/>
          <w:kern w:val="0"/>
          <w:lang w:eastAsia="ar-SA" w:bidi="ar-SA"/>
        </w:rPr>
        <w:t xml:space="preserve">Osobą upoważnioną (imiona i nazwisko) do udziału w aukcji elektronicznej jest </w:t>
      </w:r>
      <w:r>
        <w:rPr>
          <w:rFonts w:eastAsia="Times New Roman" w:cs="Times New Roman"/>
          <w:kern w:val="0"/>
          <w:lang w:eastAsia="ar-SA" w:bidi="ar-SA"/>
        </w:rPr>
        <w:br/>
      </w:r>
      <w:r w:rsidRPr="00B64A38">
        <w:rPr>
          <w:rFonts w:eastAsia="Times New Roman" w:cs="Times New Roman"/>
          <w:kern w:val="0"/>
          <w:lang w:eastAsia="ar-SA" w:bidi="ar-SA"/>
        </w:rPr>
        <w:t>p. ……………………………………………..……………………………………</w:t>
      </w:r>
      <w:r>
        <w:rPr>
          <w:rFonts w:eastAsia="Times New Roman" w:cs="Times New Roman"/>
          <w:kern w:val="0"/>
          <w:lang w:eastAsia="ar-SA" w:bidi="ar-SA"/>
        </w:rPr>
        <w:t>….</w:t>
      </w:r>
      <w:r w:rsidRPr="00B64A38">
        <w:rPr>
          <w:rFonts w:eastAsia="Times New Roman" w:cs="Times New Roman"/>
          <w:kern w:val="0"/>
          <w:lang w:eastAsia="ar-SA" w:bidi="ar-SA"/>
        </w:rPr>
        <w:t>.……….</w:t>
      </w:r>
    </w:p>
    <w:p w14:paraId="018E9813" w14:textId="582467E6" w:rsidR="00B64A38" w:rsidRDefault="00B64A38" w:rsidP="00B64A38">
      <w:pPr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07B2CF6E" w14:textId="1FC43A33" w:rsidR="00B64A38" w:rsidRDefault="00B64A38" w:rsidP="00735A29">
      <w:pP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1DE76329" w14:textId="101E983A" w:rsidR="000237FF" w:rsidRPr="00BC6BB6" w:rsidRDefault="00735A29" w:rsidP="00735A29">
      <w:pPr>
        <w:rPr>
          <w:rFonts w:cs="Times New Roman"/>
        </w:rPr>
      </w:pPr>
      <w:r w:rsidRPr="00BC6BB6">
        <w:rPr>
          <w:rFonts w:cs="Times New Roman"/>
        </w:rPr>
        <w:t xml:space="preserve">…...……………….. </w:t>
      </w:r>
      <w:proofErr w:type="gramStart"/>
      <w:r w:rsidRPr="00BC6BB6">
        <w:rPr>
          <w:rFonts w:cs="Times New Roman"/>
        </w:rPr>
        <w:t>dn</w:t>
      </w:r>
      <w:proofErr w:type="gramEnd"/>
      <w:r w:rsidRPr="00BC6BB6">
        <w:rPr>
          <w:rFonts w:cs="Times New Roman"/>
        </w:rPr>
        <w:t xml:space="preserve">. ……………                       </w:t>
      </w:r>
    </w:p>
    <w:p w14:paraId="50D3DA75" w14:textId="77777777" w:rsidR="003121EF" w:rsidRPr="00BC6BB6" w:rsidRDefault="00FB4438" w:rsidP="00735A29">
      <w:pPr>
        <w:rPr>
          <w:rFonts w:cs="Times New Roman"/>
        </w:rPr>
      </w:pPr>
      <w:r w:rsidRPr="00BC6BB6">
        <w:rPr>
          <w:rFonts w:cs="Times New Roman"/>
        </w:rPr>
        <w:t xml:space="preserve">      </w:t>
      </w:r>
      <w:r w:rsidR="000237FF" w:rsidRPr="00BC6BB6">
        <w:rPr>
          <w:rFonts w:cs="Times New Roman"/>
        </w:rPr>
        <w:t xml:space="preserve"> </w:t>
      </w:r>
      <w:r w:rsidR="00B341FB" w:rsidRPr="00BC6BB6">
        <w:rPr>
          <w:rFonts w:cs="Times New Roman"/>
        </w:rPr>
        <w:t xml:space="preserve">            </w:t>
      </w:r>
      <w:r w:rsidR="000237FF" w:rsidRPr="00BC6BB6">
        <w:rPr>
          <w:rFonts w:cs="Times New Roman"/>
        </w:rPr>
        <w:t xml:space="preserve"> </w:t>
      </w:r>
      <w:r w:rsidR="00735A29" w:rsidRPr="00BC6BB6">
        <w:rPr>
          <w:rFonts w:cs="Times New Roman"/>
        </w:rPr>
        <w:t>(miejscowość)</w:t>
      </w:r>
      <w:r w:rsidR="00735A29" w:rsidRPr="00BC6BB6">
        <w:rPr>
          <w:rFonts w:cs="Times New Roman"/>
        </w:rPr>
        <w:tab/>
      </w:r>
      <w:r w:rsidR="00735A29" w:rsidRPr="00BC6BB6">
        <w:rPr>
          <w:rFonts w:cs="Times New Roman"/>
        </w:rPr>
        <w:tab/>
      </w:r>
      <w:r w:rsidR="00735A29" w:rsidRPr="00BC6BB6">
        <w:rPr>
          <w:rFonts w:cs="Times New Roman"/>
        </w:rPr>
        <w:tab/>
      </w:r>
    </w:p>
    <w:p w14:paraId="6A70AE0B" w14:textId="77777777" w:rsidR="00735A29" w:rsidRPr="00BC6BB6" w:rsidRDefault="00735A29" w:rsidP="00735A29">
      <w:pPr>
        <w:rPr>
          <w:rFonts w:cs="Times New Roman"/>
        </w:rPr>
      </w:pPr>
      <w:r w:rsidRPr="00BC6BB6">
        <w:rPr>
          <w:rFonts w:cs="Times New Roman"/>
        </w:rPr>
        <w:tab/>
      </w:r>
      <w:r w:rsidRPr="00BC6BB6">
        <w:rPr>
          <w:rFonts w:cs="Times New Roman"/>
        </w:rPr>
        <w:tab/>
        <w:t xml:space="preserve">        </w:t>
      </w:r>
    </w:p>
    <w:p w14:paraId="7FD1B947" w14:textId="77777777" w:rsidR="003121EF" w:rsidRPr="00BC6BB6" w:rsidRDefault="003121EF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kern w:val="1"/>
        </w:rPr>
      </w:pPr>
    </w:p>
    <w:p w14:paraId="2BBDDE77" w14:textId="77777777" w:rsidR="00B341FB" w:rsidRPr="00BC6BB6" w:rsidRDefault="00B341FB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kern w:val="1"/>
        </w:rPr>
      </w:pPr>
      <w:r w:rsidRPr="00BC6BB6">
        <w:rPr>
          <w:rFonts w:eastAsia="Arial" w:cs="Times New Roman"/>
          <w:b/>
          <w:kern w:val="1"/>
        </w:rPr>
        <w:t>Dokument należy wypełnić i podpisać kwalifikowanym podpisem elektronicznym.</w:t>
      </w:r>
      <w:r w:rsidRPr="00BC6BB6">
        <w:rPr>
          <w:rFonts w:eastAsia="Arial" w:cs="Times New Roman"/>
          <w:b/>
          <w:kern w:val="1"/>
        </w:rPr>
        <w:br/>
        <w:t xml:space="preserve">Zamawiający zaleca zapisanie dokumentu w formacie PDF. </w:t>
      </w:r>
    </w:p>
    <w:p w14:paraId="2E0C56DF" w14:textId="77777777" w:rsidR="001E1F17" w:rsidRPr="00BC6BB6" w:rsidRDefault="001E1F17" w:rsidP="001849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lang w:bidi="ar-SA"/>
        </w:rPr>
      </w:pPr>
    </w:p>
    <w:p w14:paraId="2A6D621C" w14:textId="77777777" w:rsidR="001849BD" w:rsidRPr="00BC6BB6" w:rsidRDefault="001849BD" w:rsidP="001849BD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BC6BB6">
        <w:rPr>
          <w:rFonts w:eastAsia="Times New Roman" w:cs="Times New Roman"/>
          <w:b/>
          <w:bCs/>
          <w:lang w:bidi="ar-SA"/>
        </w:rPr>
        <w:t>_______________</w:t>
      </w:r>
    </w:p>
    <w:p w14:paraId="41598F62" w14:textId="77777777" w:rsidR="008822CA" w:rsidRPr="00BC6BB6" w:rsidRDefault="001849BD" w:rsidP="001849BD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proofErr w:type="gramStart"/>
      <w:r w:rsidRPr="00BC6BB6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* </w:t>
      </w:r>
      <w:r w:rsidRPr="00BC6BB6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</w:t>
      </w:r>
      <w:r w:rsidR="00181309" w:rsidRPr="00BC6BB6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zaznaczyć</w:t>
      </w:r>
      <w:proofErr w:type="gramEnd"/>
      <w:r w:rsidR="00181309" w:rsidRPr="00BC6BB6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odpowiednio</w:t>
      </w:r>
    </w:p>
    <w:p w14:paraId="23DE79D2" w14:textId="77777777" w:rsidR="001849BD" w:rsidRPr="006E4CB4" w:rsidRDefault="001849BD" w:rsidP="001849BD">
      <w:pPr>
        <w:widowControl/>
        <w:suppressAutoHyphens w:val="0"/>
        <w:autoSpaceDE w:val="0"/>
        <w:adjustRightInd w:val="0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  <w:sectPr w:rsidR="001849BD" w:rsidRPr="006E4CB4" w:rsidSect="00A50D3D">
          <w:pgSz w:w="11906" w:h="16838" w:code="9"/>
          <w:pgMar w:top="1418" w:right="1133" w:bottom="1418" w:left="1418" w:header="0" w:footer="709" w:gutter="0"/>
          <w:cols w:space="708"/>
          <w:docGrid w:linePitch="360"/>
        </w:sect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674535" w:rsidRPr="006E4CB4" w14:paraId="7CF13855" w14:textId="77777777" w:rsidTr="00BE7F01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79A2A" w14:textId="77777777" w:rsidR="00674535" w:rsidRPr="006E4CB4" w:rsidRDefault="00674535" w:rsidP="00BE7F01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2B08" w14:textId="77777777" w:rsidR="00674535" w:rsidRPr="006E4CB4" w:rsidRDefault="00674535" w:rsidP="00BE7F01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  <w:p w14:paraId="61A9895A" w14:textId="1F95E8A8" w:rsidR="00674535" w:rsidRPr="006D5C7E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6D5C7E">
              <w:rPr>
                <w:rFonts w:eastAsia="Times New Roman" w:cs="Times New Roman"/>
                <w:b/>
                <w:bCs/>
                <w:lang w:bidi="ar-SA"/>
              </w:rPr>
              <w:t xml:space="preserve">FORMULARZ CENOWY </w:t>
            </w:r>
          </w:p>
          <w:p w14:paraId="40072B6B" w14:textId="77777777" w:rsidR="00674535" w:rsidRPr="006D5C7E" w:rsidRDefault="00674535" w:rsidP="00BE7F01">
            <w:pPr>
              <w:widowControl/>
              <w:ind w:left="12803"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6D5C7E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Załącznik nr 2 do SWZ</w:t>
            </w:r>
          </w:p>
          <w:p w14:paraId="6E198D06" w14:textId="1256E9E9" w:rsidR="00674535" w:rsidRPr="006E4CB4" w:rsidRDefault="00674535" w:rsidP="00E95A5F">
            <w:pPr>
              <w:widowControl/>
              <w:ind w:left="1280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 w:rsidRPr="006D5C7E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Sprawa nr </w:t>
            </w:r>
            <w:r w:rsidR="00E95A5F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41</w:t>
            </w:r>
            <w:r w:rsidR="006D5C7E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/24/ZT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40142" w14:textId="77777777" w:rsidR="00674535" w:rsidRPr="006E4CB4" w:rsidRDefault="00674535" w:rsidP="00BE7F01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14:paraId="4D0B22A5" w14:textId="77777777" w:rsidR="00674535" w:rsidRPr="006E4CB4" w:rsidRDefault="00674535" w:rsidP="00674535">
      <w:pPr>
        <w:keepNext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</w:p>
    <w:p w14:paraId="3F3CE0E5" w14:textId="77777777" w:rsidR="00674535" w:rsidRPr="006E4CB4" w:rsidRDefault="00674535" w:rsidP="00674535">
      <w:pPr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</w:p>
    <w:p w14:paraId="3120C1B6" w14:textId="77777777" w:rsidR="00674535" w:rsidRPr="006E4CB4" w:rsidRDefault="00674535" w:rsidP="00674535">
      <w:pPr>
        <w:widowControl/>
        <w:autoSpaceDN/>
        <w:ind w:left="10065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r w:rsidRPr="006E4CB4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>CENTRUM SZKOLENIA POLICJI</w:t>
      </w:r>
    </w:p>
    <w:p w14:paraId="50B43DA1" w14:textId="77777777" w:rsidR="00674535" w:rsidRPr="006E4CB4" w:rsidRDefault="00674535" w:rsidP="00674535">
      <w:pPr>
        <w:widowControl/>
        <w:autoSpaceDN/>
        <w:ind w:left="10065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proofErr w:type="gramStart"/>
      <w:r w:rsidRPr="006E4CB4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>ul</w:t>
      </w:r>
      <w:proofErr w:type="gramEnd"/>
      <w:r w:rsidRPr="006E4CB4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>. Zegrzyńska 121</w:t>
      </w:r>
    </w:p>
    <w:p w14:paraId="2DAD3383" w14:textId="77777777" w:rsidR="00674535" w:rsidRPr="006E4CB4" w:rsidRDefault="00674535" w:rsidP="00674535">
      <w:pPr>
        <w:widowControl/>
        <w:autoSpaceDN/>
        <w:ind w:left="10065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6E4CB4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>05-119 Legionowo</w:t>
      </w:r>
    </w:p>
    <w:p w14:paraId="53127FB4" w14:textId="77777777" w:rsidR="00BE7F01" w:rsidRDefault="00674535" w:rsidP="00BE7F01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Cs w:val="20"/>
          <w:lang w:eastAsia="ar-SA" w:bidi="ar-SA"/>
        </w:rPr>
      </w:pPr>
      <w:r w:rsidRPr="00DE4D0F">
        <w:rPr>
          <w:rFonts w:eastAsia="Times New Roman" w:cs="Times New Roman"/>
          <w:b/>
          <w:bCs/>
          <w:kern w:val="0"/>
          <w:szCs w:val="20"/>
          <w:lang w:eastAsia="ar-SA" w:bidi="ar-SA"/>
        </w:rPr>
        <w:t>Tabela 1</w:t>
      </w:r>
    </w:p>
    <w:p w14:paraId="689E0340" w14:textId="0FA3CFB6" w:rsidR="00674535" w:rsidRPr="00112DE8" w:rsidRDefault="00BE7F01" w:rsidP="00BE7F01">
      <w:pPr>
        <w:keepNext/>
        <w:widowControl/>
        <w:tabs>
          <w:tab w:val="num" w:pos="1440"/>
        </w:tabs>
        <w:autoSpaceDN/>
        <w:textAlignment w:val="auto"/>
        <w:outlineLvl w:val="7"/>
        <w:rPr>
          <w:rFonts w:eastAsia="Times New Roman" w:cs="Times New Roman"/>
          <w:b/>
          <w:bCs/>
          <w:kern w:val="0"/>
          <w:lang w:eastAsia="ar-SA" w:bidi="ar-SA"/>
        </w:rPr>
      </w:pPr>
      <w:r>
        <w:rPr>
          <w:rFonts w:eastAsia="Times New Roman" w:cs="Times New Roman"/>
          <w:b/>
          <w:bCs/>
          <w:kern w:val="0"/>
          <w:szCs w:val="20"/>
          <w:lang w:eastAsia="ar-SA" w:bidi="ar-SA"/>
        </w:rPr>
        <w:br/>
      </w:r>
      <w:r w:rsidR="00112DE8" w:rsidRPr="00112DE8">
        <w:rPr>
          <w:rFonts w:eastAsia="Times New Roman" w:cs="Times New Roman"/>
          <w:b/>
          <w:kern w:val="0"/>
          <w:lang w:eastAsia="ar-SA" w:bidi="ar-SA"/>
        </w:rPr>
        <w:t>D</w:t>
      </w:r>
      <w:r w:rsidR="00112DE8" w:rsidRPr="00112DE8">
        <w:rPr>
          <w:rFonts w:eastAsia="Times New Roman" w:cs="Times New Roman"/>
          <w:b/>
          <w:bCs/>
          <w:kern w:val="0"/>
          <w:lang w:eastAsia="ar-SA" w:bidi="ar-SA"/>
        </w:rPr>
        <w:t>ostaw</w:t>
      </w:r>
      <w:r w:rsidR="00112DE8" w:rsidRPr="00112DE8">
        <w:rPr>
          <w:rFonts w:eastAsia="Times New Roman" w:cs="Times New Roman"/>
          <w:b/>
          <w:bCs/>
          <w:kern w:val="0"/>
          <w:lang w:eastAsia="ar-SA" w:bidi="ar-SA"/>
        </w:rPr>
        <w:t>a</w:t>
      </w:r>
      <w:r w:rsidR="00112DE8" w:rsidRPr="00112DE8">
        <w:rPr>
          <w:rFonts w:eastAsia="Times New Roman" w:cs="Times New Roman"/>
          <w:b/>
          <w:bCs/>
          <w:kern w:val="0"/>
          <w:lang w:eastAsia="ar-SA" w:bidi="ar-SA"/>
        </w:rPr>
        <w:t xml:space="preserve"> sprzętu kwaterunkowego dla Jednostek Policji – łóżka metalowe z materacami</w:t>
      </w:r>
      <w:r w:rsidR="00112DE8" w:rsidRPr="00112DE8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</w:p>
    <w:p w14:paraId="35CE5FF0" w14:textId="77777777" w:rsidR="00BE7F01" w:rsidRPr="00BE7F01" w:rsidRDefault="00BE7F01" w:rsidP="00BE7F01">
      <w:pPr>
        <w:keepNext/>
        <w:widowControl/>
        <w:tabs>
          <w:tab w:val="num" w:pos="1440"/>
        </w:tabs>
        <w:autoSpaceDN/>
        <w:textAlignment w:val="auto"/>
        <w:outlineLvl w:val="7"/>
        <w:rPr>
          <w:rFonts w:eastAsia="Times New Roman" w:cs="Times New Roman"/>
          <w:b/>
          <w:bCs/>
          <w:kern w:val="0"/>
          <w:szCs w:val="20"/>
          <w:lang w:eastAsia="ar-SA" w:bidi="ar-SA"/>
        </w:rPr>
      </w:pPr>
    </w:p>
    <w:tbl>
      <w:tblPr>
        <w:tblW w:w="14639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7513"/>
        <w:gridCol w:w="1276"/>
        <w:gridCol w:w="850"/>
        <w:gridCol w:w="1560"/>
        <w:gridCol w:w="1842"/>
        <w:gridCol w:w="920"/>
        <w:gridCol w:w="73"/>
      </w:tblGrid>
      <w:tr w:rsidR="00674535" w:rsidRPr="00006C80" w14:paraId="41B2FB75" w14:textId="77777777" w:rsidTr="00BE7F01">
        <w:trPr>
          <w:cantSplit/>
          <w:trHeight w:val="68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FA637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L.</w:t>
            </w:r>
            <w:proofErr w:type="gramStart"/>
            <w:r w:rsidRPr="00522327">
              <w:rPr>
                <w:rFonts w:cs="Times New Roman"/>
                <w:b/>
              </w:rPr>
              <w:t>p</w:t>
            </w:r>
            <w:proofErr w:type="gramEnd"/>
            <w:r w:rsidRPr="00522327">
              <w:rPr>
                <w:rFonts w:cs="Times New Roman"/>
                <w:b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8380A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Opis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AA9FB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7CD90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5DCCF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 xml:space="preserve">Cena jednostkowa netto (PLN)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4E6AF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 xml:space="preserve">Łączna wartość netto (PLN)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2C095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Stawka podatku VAT</w:t>
            </w:r>
          </w:p>
        </w:tc>
      </w:tr>
      <w:tr w:rsidR="00674535" w:rsidRPr="00522327" w14:paraId="20319135" w14:textId="77777777" w:rsidTr="00BE7F01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57D7E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BF0E9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605F0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ECC95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B6ED5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7C123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6 (4 x 5)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3ACC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7</w:t>
            </w:r>
          </w:p>
        </w:tc>
      </w:tr>
      <w:tr w:rsidR="00674535" w:rsidRPr="00522327" w14:paraId="097429B0" w14:textId="77777777" w:rsidTr="00B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14:paraId="27978B20" w14:textId="77777777" w:rsidR="00E95A5F" w:rsidRDefault="00E95A5F" w:rsidP="00BE7F01">
            <w:pPr>
              <w:jc w:val="center"/>
              <w:rPr>
                <w:rFonts w:cs="Times New Roman"/>
                <w:lang w:val="de-DE"/>
              </w:rPr>
            </w:pPr>
          </w:p>
          <w:p w14:paraId="1E2DDA3B" w14:textId="77777777" w:rsidR="00674535" w:rsidRDefault="00674535" w:rsidP="00BE7F01">
            <w:pPr>
              <w:jc w:val="center"/>
              <w:rPr>
                <w:rFonts w:cs="Times New Roman"/>
                <w:lang w:val="de-DE"/>
              </w:rPr>
            </w:pPr>
            <w:r w:rsidRPr="00522327">
              <w:rPr>
                <w:rFonts w:cs="Times New Roman"/>
                <w:lang w:val="de-DE"/>
              </w:rPr>
              <w:t>1.</w:t>
            </w:r>
          </w:p>
          <w:p w14:paraId="289C63B7" w14:textId="6B61B371" w:rsidR="00E95A5F" w:rsidRPr="00522327" w:rsidRDefault="00E95A5F" w:rsidP="00BE7F01">
            <w:pPr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2592" w14:textId="4C2BFBF2" w:rsidR="00674535" w:rsidRPr="00522327" w:rsidRDefault="00E95A5F" w:rsidP="00BE7F01">
            <w:pPr>
              <w:rPr>
                <w:rFonts w:cs="Times New Roman"/>
              </w:rPr>
            </w:pPr>
            <w:r w:rsidRPr="00E95A5F">
              <w:rPr>
                <w:rFonts w:cs="Times New Roman"/>
              </w:rPr>
              <w:t>Łóżko metalowe z materacem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4700D76" w14:textId="77777777" w:rsidR="00674535" w:rsidRPr="00522327" w:rsidRDefault="00674535" w:rsidP="00BE7F01">
            <w:pPr>
              <w:jc w:val="center"/>
              <w:rPr>
                <w:rFonts w:cs="Times New Roman"/>
                <w:lang w:val="de-DE"/>
              </w:rPr>
            </w:pPr>
            <w:proofErr w:type="spellStart"/>
            <w:r w:rsidRPr="00522327">
              <w:rPr>
                <w:rFonts w:cs="Times New Roman"/>
                <w:lang w:val="de-DE"/>
              </w:rPr>
              <w:t>szt</w:t>
            </w:r>
            <w:proofErr w:type="spellEnd"/>
            <w:r w:rsidRPr="00522327">
              <w:rPr>
                <w:rFonts w:cs="Times New Roman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9C11CEA" w14:textId="2038D09A" w:rsidR="00674535" w:rsidRPr="00674535" w:rsidRDefault="00E95A5F" w:rsidP="00112D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1 4</w:t>
            </w:r>
            <w:r w:rsidR="00112DE8">
              <w:rPr>
                <w:rFonts w:cs="Times New Roman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07F2DEE" w14:textId="77777777" w:rsidR="00674535" w:rsidRPr="00522327" w:rsidRDefault="00674535" w:rsidP="00BE7F0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A11ACC0" w14:textId="77777777" w:rsidR="00674535" w:rsidRPr="00522327" w:rsidRDefault="00674535" w:rsidP="00BE7F0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14:paraId="031CF874" w14:textId="77777777" w:rsidR="00674535" w:rsidRPr="00522327" w:rsidRDefault="00674535" w:rsidP="00BE7F01">
            <w:pPr>
              <w:jc w:val="center"/>
              <w:rPr>
                <w:rFonts w:cs="Times New Roman"/>
              </w:rPr>
            </w:pPr>
            <w:r w:rsidRPr="00522327">
              <w:rPr>
                <w:rFonts w:cs="Times New Roman"/>
              </w:rPr>
              <w:t>23 %</w:t>
            </w:r>
          </w:p>
        </w:tc>
      </w:tr>
      <w:tr w:rsidR="00674535" w:rsidRPr="00522327" w14:paraId="63751501" w14:textId="77777777" w:rsidTr="00BE7F01">
        <w:trPr>
          <w:gridAfter w:val="1"/>
          <w:wAfter w:w="73" w:type="dxa"/>
          <w:trHeight w:val="551"/>
        </w:trPr>
        <w:tc>
          <w:tcPr>
            <w:tcW w:w="11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35324" w14:textId="77777777" w:rsidR="00674535" w:rsidRPr="00522327" w:rsidRDefault="00674535" w:rsidP="00BE7F01">
            <w:pPr>
              <w:spacing w:line="320" w:lineRule="exact"/>
              <w:jc w:val="right"/>
              <w:rPr>
                <w:rFonts w:cs="Times New Roman"/>
              </w:rPr>
            </w:pPr>
            <w:r w:rsidRPr="00522327">
              <w:rPr>
                <w:rFonts w:cs="Times New Roman"/>
                <w:b/>
              </w:rPr>
              <w:t>SUMA NETTO</w:t>
            </w:r>
            <w:r w:rsidRPr="00522327">
              <w:rPr>
                <w:rFonts w:cs="Times New Roman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93E6F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CCDE33" w14:textId="77777777" w:rsidR="00674535" w:rsidRPr="00522327" w:rsidRDefault="00674535" w:rsidP="00BE7F01">
            <w:pPr>
              <w:snapToGrid w:val="0"/>
              <w:spacing w:line="320" w:lineRule="exact"/>
              <w:rPr>
                <w:rFonts w:cs="Times New Roman"/>
              </w:rPr>
            </w:pPr>
          </w:p>
        </w:tc>
      </w:tr>
    </w:tbl>
    <w:p w14:paraId="1DB3B656" w14:textId="77777777" w:rsidR="00674535" w:rsidRPr="000F5371" w:rsidRDefault="00674535" w:rsidP="00674535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F5371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14:paraId="1E74E727" w14:textId="4CB811BC" w:rsidR="006D5C7E" w:rsidRDefault="006D5C7E" w:rsidP="00674535">
      <w:pPr>
        <w:widowControl/>
        <w:ind w:left="-567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1F676795" w14:textId="77777777" w:rsidR="00420082" w:rsidRDefault="00420082" w:rsidP="00420082">
      <w:pPr>
        <w:widowControl/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20082">
        <w:rPr>
          <w:rFonts w:eastAsiaTheme="minorHAnsi" w:cs="Times New Roman"/>
          <w:color w:val="000000"/>
          <w:kern w:val="0"/>
          <w:lang w:eastAsia="en-US" w:bidi="ar-SA"/>
        </w:rPr>
        <w:t xml:space="preserve">Przedmiot zamówienia zostanie dostarczony do następujących lokalizacji: </w:t>
      </w:r>
      <w:r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</w:p>
    <w:p w14:paraId="0C5A180A" w14:textId="5AFC62CE" w:rsidR="00420082" w:rsidRPr="00420082" w:rsidRDefault="00420082" w:rsidP="00420082">
      <w:pPr>
        <w:pStyle w:val="Akapitzlist"/>
        <w:numPr>
          <w:ilvl w:val="0"/>
          <w:numId w:val="84"/>
        </w:num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20082">
        <w:rPr>
          <w:rFonts w:ascii="Times New Roman" w:hAnsi="Times New Roman" w:cs="Times New Roman"/>
          <w:color w:val="000000"/>
          <w:sz w:val="24"/>
          <w:szCs w:val="24"/>
        </w:rPr>
        <w:t xml:space="preserve">Centrum Szkolenia Policji w Legionowie </w:t>
      </w:r>
      <w:r w:rsidRPr="00420082">
        <w:rPr>
          <w:rFonts w:ascii="Times New Roman" w:hAnsi="Times New Roman" w:cs="Times New Roman"/>
          <w:sz w:val="24"/>
          <w:szCs w:val="24"/>
        </w:rPr>
        <w:t>ul. Zegrzyńska 121, 05-119 Legionowo</w:t>
      </w:r>
      <w:r w:rsidRPr="00420082">
        <w:rPr>
          <w:rFonts w:ascii="Times New Roman" w:hAnsi="Times New Roman" w:cs="Times New Roman"/>
          <w:color w:val="000000"/>
          <w:sz w:val="24"/>
          <w:szCs w:val="24"/>
        </w:rPr>
        <w:t xml:space="preserve"> – 559 szt., </w:t>
      </w:r>
    </w:p>
    <w:p w14:paraId="6037E323" w14:textId="77777777" w:rsidR="00420082" w:rsidRPr="00420082" w:rsidRDefault="00420082" w:rsidP="00420082">
      <w:pPr>
        <w:pStyle w:val="Akapitzlist"/>
        <w:numPr>
          <w:ilvl w:val="0"/>
          <w:numId w:val="84"/>
        </w:num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20082">
        <w:rPr>
          <w:rFonts w:ascii="Times New Roman" w:hAnsi="Times New Roman" w:cs="Times New Roman"/>
          <w:color w:val="000000"/>
          <w:sz w:val="24"/>
          <w:szCs w:val="24"/>
        </w:rPr>
        <w:t xml:space="preserve">Zakład Kynologii Policyjnej w Sułkowicach ul. Ogrodowa 39, 05-650 Sułkowice – 196 szt., </w:t>
      </w:r>
    </w:p>
    <w:p w14:paraId="3728F412" w14:textId="77777777" w:rsidR="00420082" w:rsidRPr="00420082" w:rsidRDefault="00420082" w:rsidP="00420082">
      <w:pPr>
        <w:pStyle w:val="Akapitzlist"/>
        <w:numPr>
          <w:ilvl w:val="0"/>
          <w:numId w:val="84"/>
        </w:num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20082">
        <w:rPr>
          <w:rFonts w:ascii="Times New Roman" w:hAnsi="Times New Roman" w:cs="Times New Roman"/>
          <w:color w:val="000000"/>
          <w:sz w:val="24"/>
          <w:szCs w:val="24"/>
        </w:rPr>
        <w:t xml:space="preserve">Baza Szkoleniowa Policji w </w:t>
      </w:r>
      <w:proofErr w:type="spellStart"/>
      <w:r w:rsidRPr="00420082">
        <w:rPr>
          <w:rFonts w:ascii="Times New Roman" w:hAnsi="Times New Roman" w:cs="Times New Roman"/>
          <w:color w:val="000000"/>
          <w:sz w:val="24"/>
          <w:szCs w:val="24"/>
        </w:rPr>
        <w:t>Kalu</w:t>
      </w:r>
      <w:proofErr w:type="spellEnd"/>
      <w:r w:rsidRPr="004200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0082">
        <w:rPr>
          <w:rFonts w:ascii="Times New Roman" w:hAnsi="Times New Roman" w:cs="Times New Roman"/>
          <w:color w:val="000000"/>
          <w:sz w:val="24"/>
          <w:szCs w:val="24"/>
        </w:rPr>
        <w:t>Kal</w:t>
      </w:r>
      <w:proofErr w:type="spellEnd"/>
      <w:r w:rsidRPr="00420082">
        <w:rPr>
          <w:rFonts w:ascii="Times New Roman" w:hAnsi="Times New Roman" w:cs="Times New Roman"/>
          <w:color w:val="000000"/>
          <w:sz w:val="24"/>
          <w:szCs w:val="24"/>
        </w:rPr>
        <w:t xml:space="preserve"> 34, 11-600 </w:t>
      </w:r>
      <w:proofErr w:type="spellStart"/>
      <w:r w:rsidRPr="00420082">
        <w:rPr>
          <w:rFonts w:ascii="Times New Roman" w:hAnsi="Times New Roman" w:cs="Times New Roman"/>
          <w:color w:val="000000"/>
          <w:sz w:val="24"/>
          <w:szCs w:val="24"/>
        </w:rPr>
        <w:t>Kal</w:t>
      </w:r>
      <w:proofErr w:type="spellEnd"/>
      <w:r w:rsidRPr="00420082">
        <w:rPr>
          <w:rFonts w:ascii="Times New Roman" w:hAnsi="Times New Roman" w:cs="Times New Roman"/>
          <w:color w:val="000000"/>
          <w:sz w:val="24"/>
          <w:szCs w:val="24"/>
        </w:rPr>
        <w:t xml:space="preserve"> – 27 szt., </w:t>
      </w:r>
    </w:p>
    <w:p w14:paraId="46023BD6" w14:textId="77777777" w:rsidR="00420082" w:rsidRPr="00420082" w:rsidRDefault="00420082" w:rsidP="00420082">
      <w:pPr>
        <w:pStyle w:val="Akapitzlist"/>
        <w:numPr>
          <w:ilvl w:val="0"/>
          <w:numId w:val="84"/>
        </w:num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20082">
        <w:rPr>
          <w:rFonts w:ascii="Times New Roman" w:hAnsi="Times New Roman" w:cs="Times New Roman"/>
          <w:color w:val="000000"/>
          <w:sz w:val="24"/>
          <w:szCs w:val="24"/>
        </w:rPr>
        <w:t xml:space="preserve">Szkoła Policji w Katowicach ul. Gen. </w:t>
      </w:r>
      <w:proofErr w:type="spellStart"/>
      <w:r w:rsidRPr="00420082">
        <w:rPr>
          <w:rFonts w:ascii="Times New Roman" w:hAnsi="Times New Roman" w:cs="Times New Roman"/>
          <w:color w:val="000000"/>
          <w:sz w:val="24"/>
          <w:szCs w:val="24"/>
        </w:rPr>
        <w:t>Jankego</w:t>
      </w:r>
      <w:proofErr w:type="spellEnd"/>
      <w:r w:rsidRPr="00420082">
        <w:rPr>
          <w:rFonts w:ascii="Times New Roman" w:hAnsi="Times New Roman" w:cs="Times New Roman"/>
          <w:color w:val="000000"/>
          <w:sz w:val="24"/>
          <w:szCs w:val="24"/>
        </w:rPr>
        <w:t xml:space="preserve"> 276, 40-684 Katowice-Piotrowice – 170 szt., </w:t>
      </w:r>
    </w:p>
    <w:p w14:paraId="156F258A" w14:textId="77777777" w:rsidR="00420082" w:rsidRPr="00420082" w:rsidRDefault="00420082" w:rsidP="00420082">
      <w:pPr>
        <w:pStyle w:val="Akapitzlist"/>
        <w:numPr>
          <w:ilvl w:val="0"/>
          <w:numId w:val="84"/>
        </w:num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20082">
        <w:rPr>
          <w:rFonts w:ascii="Times New Roman" w:hAnsi="Times New Roman" w:cs="Times New Roman"/>
          <w:color w:val="000000"/>
          <w:sz w:val="24"/>
          <w:szCs w:val="24"/>
        </w:rPr>
        <w:t xml:space="preserve">Szkoła Policji w Słupsku ul. Jana Kilińskiego 42, 76-200 Słupsk – 405 szt., </w:t>
      </w:r>
    </w:p>
    <w:p w14:paraId="4BF03F47" w14:textId="0EDABC45" w:rsidR="00420082" w:rsidRPr="00420082" w:rsidRDefault="00420082" w:rsidP="00420082">
      <w:pPr>
        <w:pStyle w:val="Akapitzlist"/>
        <w:numPr>
          <w:ilvl w:val="0"/>
          <w:numId w:val="8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20082">
        <w:rPr>
          <w:rFonts w:ascii="Times New Roman" w:hAnsi="Times New Roman" w:cs="Times New Roman"/>
          <w:color w:val="000000"/>
          <w:sz w:val="24"/>
          <w:szCs w:val="24"/>
        </w:rPr>
        <w:t>Ośrodek Szkolenia Policji w Łodzi z siedzibą w Sieradzu, ul. Sikorskiego 2, 98-200 Sieradz – 120 szt</w:t>
      </w:r>
      <w:r w:rsidRPr="004200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00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0291D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  <w:r w:rsidRPr="00522327">
        <w:rPr>
          <w:rFonts w:eastAsia="Times New Roman" w:cs="Times New Roman"/>
          <w:b/>
          <w:bCs/>
          <w:lang w:bidi="ar-SA"/>
        </w:rPr>
        <w:lastRenderedPageBreak/>
        <w:t>Tabela 2</w:t>
      </w:r>
    </w:p>
    <w:p w14:paraId="3EE62922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tbl>
      <w:tblPr>
        <w:tblW w:w="6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1800"/>
        <w:gridCol w:w="2742"/>
      </w:tblGrid>
      <w:tr w:rsidR="00674535" w:rsidRPr="00522327" w14:paraId="5B78E993" w14:textId="77777777" w:rsidTr="00BE7F01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ECF55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Wartość oferty netto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4F088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Stawka podatku VAT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C6699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 xml:space="preserve">Wartość oferty </w:t>
            </w: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br/>
              <w:t>brutto</w:t>
            </w:r>
          </w:p>
        </w:tc>
      </w:tr>
      <w:tr w:rsidR="00674535" w:rsidRPr="00522327" w14:paraId="665B4E21" w14:textId="77777777" w:rsidTr="00BE7F01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59F1E" w14:textId="77777777" w:rsidR="00674535" w:rsidRPr="00522327" w:rsidRDefault="00674535" w:rsidP="00BE7F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61F43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23%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A0D40" w14:textId="77777777" w:rsidR="00674535" w:rsidRPr="00522327" w:rsidRDefault="00674535" w:rsidP="00BE7F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</w:tr>
      <w:tr w:rsidR="00674535" w:rsidRPr="00522327" w14:paraId="494594F6" w14:textId="77777777" w:rsidTr="00BE7F01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127D2" w14:textId="77777777" w:rsidR="00674535" w:rsidRPr="00522327" w:rsidRDefault="00674535" w:rsidP="00BE7F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18958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INNE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EB795" w14:textId="77777777" w:rsidR="00674535" w:rsidRPr="00522327" w:rsidRDefault="00674535" w:rsidP="00BE7F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</w:tr>
    </w:tbl>
    <w:p w14:paraId="0D70864D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30DCDEC9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245BA24F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b/>
          <w:bCs/>
          <w:lang w:bidi="ar-SA"/>
        </w:rPr>
        <w:t xml:space="preserve">Wartość netto oferty wynosi: </w:t>
      </w:r>
      <w:r w:rsidRPr="00522327">
        <w:rPr>
          <w:rFonts w:eastAsia="Times New Roman" w:cs="Times New Roman"/>
          <w:i/>
          <w:iCs/>
          <w:lang w:bidi="ar-SA"/>
        </w:rPr>
        <w:t>słownie złotych:</w:t>
      </w:r>
      <w:r w:rsidRPr="00522327">
        <w:rPr>
          <w:rFonts w:eastAsia="Times New Roman" w:cs="Times New Roman"/>
          <w:b/>
          <w:bCs/>
          <w:lang w:bidi="ar-SA"/>
        </w:rPr>
        <w:t xml:space="preserve">  </w:t>
      </w:r>
      <w:r w:rsidRPr="00522327">
        <w:rPr>
          <w:rFonts w:eastAsia="Times New Roman" w:cs="Times New Roman"/>
          <w:bCs/>
          <w:lang w:bidi="ar-SA"/>
        </w:rPr>
        <w:t>………………….………………………………………...............................……………………………………..</w:t>
      </w:r>
    </w:p>
    <w:p w14:paraId="6A6E69A4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28D7BA95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b/>
          <w:bCs/>
          <w:lang w:bidi="ar-SA"/>
        </w:rPr>
        <w:t>Wartość brutto oferty wynosi:</w:t>
      </w:r>
      <w:r w:rsidRPr="00522327">
        <w:rPr>
          <w:rFonts w:eastAsia="Times New Roman" w:cs="Times New Roman"/>
          <w:i/>
          <w:iCs/>
          <w:lang w:bidi="ar-SA"/>
        </w:rPr>
        <w:t xml:space="preserve"> słownie złotych: </w:t>
      </w:r>
      <w:r w:rsidRPr="00522327">
        <w:rPr>
          <w:rFonts w:eastAsia="Times New Roman" w:cs="Times New Roman"/>
          <w:bCs/>
          <w:lang w:bidi="ar-SA"/>
        </w:rPr>
        <w:t>…………………………………………………………………................................……………………………..</w:t>
      </w:r>
    </w:p>
    <w:p w14:paraId="771D9F39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</w:p>
    <w:p w14:paraId="46723748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proofErr w:type="gramStart"/>
      <w:r w:rsidRPr="00522327">
        <w:rPr>
          <w:rFonts w:eastAsia="Times New Roman" w:cs="Times New Roman"/>
          <w:lang w:bidi="ar-SA"/>
        </w:rPr>
        <w:t>w</w:t>
      </w:r>
      <w:proofErr w:type="gramEnd"/>
      <w:r w:rsidRPr="00522327">
        <w:rPr>
          <w:rFonts w:eastAsia="Times New Roman" w:cs="Times New Roman"/>
          <w:lang w:bidi="ar-SA"/>
        </w:rPr>
        <w:t xml:space="preserve"> tym ……………………………………………….………… </w:t>
      </w:r>
      <w:proofErr w:type="gramStart"/>
      <w:r w:rsidRPr="00522327">
        <w:rPr>
          <w:rFonts w:eastAsia="Times New Roman" w:cs="Times New Roman"/>
          <w:bCs/>
          <w:i/>
          <w:iCs/>
          <w:lang w:bidi="ar-SA"/>
        </w:rPr>
        <w:t>zł</w:t>
      </w:r>
      <w:proofErr w:type="gramEnd"/>
      <w:r w:rsidRPr="00522327">
        <w:rPr>
          <w:rFonts w:eastAsia="Times New Roman" w:cs="Times New Roman"/>
          <w:b/>
          <w:bCs/>
          <w:i/>
          <w:iCs/>
          <w:lang w:bidi="ar-SA"/>
        </w:rPr>
        <w:t xml:space="preserve"> </w:t>
      </w:r>
      <w:r w:rsidRPr="00522327">
        <w:rPr>
          <w:rFonts w:eastAsia="Times New Roman" w:cs="Times New Roman"/>
          <w:lang w:bidi="ar-SA"/>
        </w:rPr>
        <w:t>podatku od towarów i usług (VAT).</w:t>
      </w:r>
    </w:p>
    <w:p w14:paraId="26BF9C73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</w:p>
    <w:p w14:paraId="1FE1B2B5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</w:p>
    <w:p w14:paraId="309195CF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lang w:bidi="ar-SA"/>
        </w:rPr>
        <w:t xml:space="preserve">                                                                                                                                        </w:t>
      </w:r>
    </w:p>
    <w:p w14:paraId="5C2CE7AF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</w:p>
    <w:p w14:paraId="41C11B56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</w:p>
    <w:p w14:paraId="28428843" w14:textId="77777777" w:rsidR="00674535" w:rsidRPr="00522327" w:rsidRDefault="00674535" w:rsidP="0067453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1B7239E6" w14:textId="77777777" w:rsidR="00674535" w:rsidRPr="00522327" w:rsidRDefault="00674535" w:rsidP="0067453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0823F1F1" w14:textId="77777777" w:rsidR="00674535" w:rsidRPr="00522327" w:rsidRDefault="00674535" w:rsidP="0067453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660565AB" w14:textId="77777777" w:rsidR="00674535" w:rsidRPr="00522327" w:rsidRDefault="00674535" w:rsidP="00674535">
      <w:pPr>
        <w:widowControl/>
        <w:rPr>
          <w:rFonts w:eastAsia="Times New Roman" w:cs="Times New Roman"/>
          <w:i/>
          <w:iCs/>
          <w:lang w:bidi="ar-SA"/>
        </w:rPr>
      </w:pPr>
      <w:r w:rsidRPr="00522327">
        <w:rPr>
          <w:rFonts w:eastAsia="Arial" w:cs="Times New Roman"/>
          <w:b/>
          <w:kern w:val="1"/>
        </w:rPr>
        <w:t>Dokument należy wypełnić i podpisać kwalifikowanym podpisem elektronicznym.</w:t>
      </w:r>
      <w:r w:rsidRPr="00522327">
        <w:rPr>
          <w:rFonts w:eastAsia="Times New Roman" w:cs="Times New Roman"/>
          <w:iCs/>
          <w:lang w:bidi="ar-SA"/>
        </w:rPr>
        <w:t xml:space="preserve"> </w:t>
      </w:r>
    </w:p>
    <w:p w14:paraId="781A3705" w14:textId="77777777" w:rsidR="00674535" w:rsidRPr="00522327" w:rsidRDefault="00674535" w:rsidP="0067453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kern w:val="1"/>
        </w:rPr>
      </w:pPr>
      <w:r w:rsidRPr="00522327">
        <w:rPr>
          <w:rFonts w:eastAsia="Arial" w:cs="Times New Roman"/>
          <w:b/>
          <w:kern w:val="1"/>
        </w:rPr>
        <w:t xml:space="preserve">Zamawiający zaleca zapisanie dokumentu w formacie PDF. </w:t>
      </w:r>
    </w:p>
    <w:p w14:paraId="20BDBC38" w14:textId="77777777" w:rsidR="00674535" w:rsidRPr="00522327" w:rsidRDefault="00674535" w:rsidP="00674535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29EA7E7F" w14:textId="77777777" w:rsidR="00674535" w:rsidRDefault="00674535" w:rsidP="00674535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14:paraId="5C1C65EE" w14:textId="77777777" w:rsidR="00096441" w:rsidRPr="00096441" w:rsidRDefault="00096441" w:rsidP="00096441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14:paraId="1B84EA79" w14:textId="77777777" w:rsidR="00314DF2" w:rsidRPr="006E4CB4" w:rsidRDefault="00314DF2" w:rsidP="002D1D4C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  <w:sectPr w:rsidR="00314DF2" w:rsidRPr="006E4CB4" w:rsidSect="00A50D3D">
          <w:pgSz w:w="16838" w:h="11906" w:orient="landscape" w:code="9"/>
          <w:pgMar w:top="1418" w:right="1134" w:bottom="1418" w:left="1418" w:header="0" w:footer="709" w:gutter="0"/>
          <w:cols w:space="708"/>
          <w:docGrid w:linePitch="360"/>
        </w:sectPr>
      </w:pPr>
    </w:p>
    <w:p w14:paraId="6BE9EA90" w14:textId="2C8EBAFB" w:rsidR="000019A1" w:rsidRPr="00241FB4" w:rsidRDefault="000019A1" w:rsidP="000019A1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241FB4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441C56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4</w:t>
      </w:r>
      <w:r w:rsidRPr="00241FB4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 do SWZ</w:t>
      </w:r>
    </w:p>
    <w:p w14:paraId="07D887FC" w14:textId="2B77CF23" w:rsidR="000019A1" w:rsidRPr="00241FB4" w:rsidRDefault="000019A1" w:rsidP="000019A1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241FB4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E95A5F">
        <w:rPr>
          <w:rFonts w:eastAsia="Times New Roman" w:cs="Times New Roman"/>
          <w:b/>
          <w:sz w:val="16"/>
          <w:szCs w:val="16"/>
          <w:lang w:bidi="ar-SA"/>
        </w:rPr>
        <w:t>41</w:t>
      </w:r>
      <w:r w:rsidR="00241FB4">
        <w:rPr>
          <w:rFonts w:eastAsia="Times New Roman" w:cs="Times New Roman"/>
          <w:b/>
          <w:sz w:val="16"/>
          <w:szCs w:val="16"/>
          <w:lang w:bidi="ar-SA"/>
        </w:rPr>
        <w:t>/24/</w:t>
      </w:r>
      <w:r w:rsidR="002A2E0A" w:rsidRPr="00241FB4">
        <w:rPr>
          <w:rFonts w:eastAsia="Times New Roman" w:cs="Times New Roman"/>
          <w:b/>
          <w:sz w:val="16"/>
          <w:szCs w:val="16"/>
          <w:lang w:bidi="ar-SA"/>
        </w:rPr>
        <w:t>ZT</w:t>
      </w:r>
    </w:p>
    <w:p w14:paraId="18E570CB" w14:textId="77777777" w:rsidR="000019A1" w:rsidRPr="00241FB4" w:rsidRDefault="000019A1" w:rsidP="000019A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41FB4">
        <w:rPr>
          <w:rFonts w:eastAsia="Calibri" w:cs="Times New Roman"/>
          <w:noProof/>
          <w:kern w:val="0"/>
          <w:lang w:eastAsia="en-US" w:bidi="ar-SA"/>
        </w:rPr>
        <w:t>Wykonawca:</w:t>
      </w:r>
    </w:p>
    <w:p w14:paraId="3524CF99" w14:textId="76F84C79" w:rsidR="000019A1" w:rsidRPr="00241FB4" w:rsidRDefault="000019A1" w:rsidP="000019A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41FB4">
        <w:rPr>
          <w:rFonts w:eastAsia="Calibri" w:cs="Times New Roman"/>
          <w:noProof/>
          <w:kern w:val="0"/>
          <w:lang w:eastAsia="en-US" w:bidi="ar-SA"/>
        </w:rPr>
        <w:t>……………………</w:t>
      </w:r>
      <w:r w:rsidR="00A02C12" w:rsidRPr="00241FB4">
        <w:rPr>
          <w:rFonts w:eastAsia="Calibri" w:cs="Times New Roman"/>
          <w:noProof/>
          <w:kern w:val="0"/>
          <w:lang w:eastAsia="en-US" w:bidi="ar-SA"/>
        </w:rPr>
        <w:t>…….</w:t>
      </w:r>
      <w:r w:rsidR="00241FB4">
        <w:rPr>
          <w:rFonts w:eastAsia="Calibri" w:cs="Times New Roman"/>
          <w:noProof/>
          <w:kern w:val="0"/>
          <w:lang w:eastAsia="en-US" w:bidi="ar-SA"/>
        </w:rPr>
        <w:t>…………….……</w:t>
      </w:r>
    </w:p>
    <w:p w14:paraId="603CEEBB" w14:textId="77777777" w:rsidR="000019A1" w:rsidRPr="00241FB4" w:rsidRDefault="000019A1" w:rsidP="000019A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41FB4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14:paraId="1C9F6715" w14:textId="6937B676" w:rsidR="000019A1" w:rsidRPr="00241FB4" w:rsidRDefault="000019A1" w:rsidP="000019A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41FB4">
        <w:rPr>
          <w:rFonts w:eastAsia="Calibri" w:cs="Times New Roman"/>
          <w:noProof/>
          <w:kern w:val="0"/>
          <w:lang w:eastAsia="en-US" w:bidi="ar-SA"/>
        </w:rPr>
        <w:t>……………………</w:t>
      </w:r>
      <w:r w:rsidR="00A02C12" w:rsidRPr="00241FB4">
        <w:rPr>
          <w:rFonts w:eastAsia="Calibri" w:cs="Times New Roman"/>
          <w:noProof/>
          <w:kern w:val="0"/>
          <w:lang w:eastAsia="en-US" w:bidi="ar-SA"/>
        </w:rPr>
        <w:t>…….</w:t>
      </w:r>
      <w:r w:rsidR="00241FB4">
        <w:rPr>
          <w:rFonts w:eastAsia="Calibri" w:cs="Times New Roman"/>
          <w:noProof/>
          <w:kern w:val="0"/>
          <w:lang w:eastAsia="en-US" w:bidi="ar-SA"/>
        </w:rPr>
        <w:t>…………………</w:t>
      </w:r>
    </w:p>
    <w:p w14:paraId="2A4260BB" w14:textId="603AA7D1" w:rsidR="000019A1" w:rsidRPr="006E4CB4" w:rsidRDefault="000019A1" w:rsidP="000019A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241FB4">
        <w:rPr>
          <w:rFonts w:eastAsia="Calibri" w:cs="Times New Roman"/>
          <w:noProof/>
          <w:kern w:val="0"/>
          <w:lang w:eastAsia="en-US" w:bidi="ar-SA"/>
        </w:rPr>
        <w:t>……………</w:t>
      </w:r>
      <w:r w:rsidR="00A02C12" w:rsidRPr="00241FB4">
        <w:rPr>
          <w:rFonts w:eastAsia="Calibri" w:cs="Times New Roman"/>
          <w:noProof/>
          <w:kern w:val="0"/>
          <w:lang w:eastAsia="en-US" w:bidi="ar-SA"/>
        </w:rPr>
        <w:t>…….</w:t>
      </w:r>
      <w:r w:rsidR="00241FB4">
        <w:rPr>
          <w:rFonts w:eastAsia="Calibri" w:cs="Times New Roman"/>
          <w:noProof/>
          <w:kern w:val="0"/>
          <w:lang w:eastAsia="en-US" w:bidi="ar-SA"/>
        </w:rPr>
        <w:t>…………………………</w:t>
      </w:r>
    </w:p>
    <w:p w14:paraId="4F85A014" w14:textId="77777777" w:rsidR="000019A1" w:rsidRPr="00241FB4" w:rsidRDefault="000019A1" w:rsidP="00A02C12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 w:rsidRPr="00241FB4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(imię,nazwisko,stanowisko/podstawa do  reprezentacji)</w:t>
      </w:r>
    </w:p>
    <w:p w14:paraId="545AF74E" w14:textId="77777777" w:rsidR="000019A1" w:rsidRPr="006E4CB4" w:rsidRDefault="000019A1" w:rsidP="000019A1">
      <w:pPr>
        <w:widowControl/>
        <w:suppressAutoHyphens w:val="0"/>
        <w:autoSpaceDN/>
        <w:spacing w:line="260" w:lineRule="atLeast"/>
        <w:jc w:val="both"/>
        <w:textAlignment w:val="auto"/>
        <w:rPr>
          <w:rFonts w:ascii="Century Gothic" w:eastAsia="Calibri" w:hAnsi="Century Gothic" w:cs="Arial"/>
          <w:i/>
          <w:noProof/>
          <w:kern w:val="0"/>
          <w:sz w:val="20"/>
          <w:szCs w:val="20"/>
          <w:lang w:eastAsia="en-US" w:bidi="ar-SA"/>
        </w:rPr>
      </w:pPr>
    </w:p>
    <w:p w14:paraId="40CE5596" w14:textId="77777777" w:rsidR="00B00A85" w:rsidRPr="006E4CB4" w:rsidRDefault="00B00A85" w:rsidP="000019A1">
      <w:pPr>
        <w:widowControl/>
        <w:suppressAutoHyphens w:val="0"/>
        <w:autoSpaceDN/>
        <w:spacing w:line="260" w:lineRule="atLeast"/>
        <w:jc w:val="both"/>
        <w:textAlignment w:val="auto"/>
        <w:rPr>
          <w:rFonts w:ascii="Century Gothic" w:eastAsia="Calibri" w:hAnsi="Century Gothic" w:cs="Arial"/>
          <w:i/>
          <w:noProof/>
          <w:kern w:val="0"/>
          <w:sz w:val="20"/>
          <w:szCs w:val="20"/>
          <w:lang w:eastAsia="en-US" w:bidi="ar-SA"/>
        </w:rPr>
      </w:pPr>
    </w:p>
    <w:p w14:paraId="46B624B2" w14:textId="77777777" w:rsidR="00B00A85" w:rsidRPr="006E4CB4" w:rsidRDefault="00B00A85" w:rsidP="000019A1">
      <w:pPr>
        <w:widowControl/>
        <w:suppressAutoHyphens w:val="0"/>
        <w:autoSpaceDN/>
        <w:spacing w:line="260" w:lineRule="atLeast"/>
        <w:jc w:val="both"/>
        <w:textAlignment w:val="auto"/>
        <w:rPr>
          <w:rFonts w:ascii="Century Gothic" w:eastAsia="Calibri" w:hAnsi="Century Gothic" w:cs="Arial"/>
          <w:i/>
          <w:noProof/>
          <w:kern w:val="0"/>
          <w:sz w:val="20"/>
          <w:szCs w:val="20"/>
          <w:lang w:eastAsia="en-US" w:bidi="ar-SA"/>
        </w:rPr>
      </w:pPr>
    </w:p>
    <w:p w14:paraId="54AAAC43" w14:textId="77777777" w:rsidR="000019A1" w:rsidRPr="00241FB4" w:rsidRDefault="000019A1" w:rsidP="000019A1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  <w:r w:rsidRPr="00241FB4">
        <w:rPr>
          <w:rFonts w:eastAsia="Calibri" w:cs="Times New Roman"/>
          <w:b/>
          <w:noProof/>
          <w:kern w:val="0"/>
          <w:lang w:eastAsia="en-US" w:bidi="ar-SA"/>
        </w:rPr>
        <w:t>OŚWIADCZENIE*</w:t>
      </w:r>
      <w:r w:rsidRPr="00241FB4">
        <w:rPr>
          <w:rFonts w:eastAsia="Calibri" w:cs="Times New Roman"/>
          <w:b/>
          <w:noProof/>
          <w:color w:val="FFFFFF"/>
          <w:kern w:val="0"/>
          <w:vertAlign w:val="superscript"/>
          <w:lang w:eastAsia="en-US" w:bidi="ar-SA"/>
        </w:rPr>
        <w:footnoteReference w:id="10"/>
      </w:r>
    </w:p>
    <w:p w14:paraId="329F59E3" w14:textId="77777777" w:rsidR="000019A1" w:rsidRPr="00241FB4" w:rsidRDefault="000019A1" w:rsidP="000019A1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  <w:r w:rsidRPr="00241FB4">
        <w:rPr>
          <w:rFonts w:eastAsia="Calibri" w:cs="Times New Roman"/>
          <w:b/>
          <w:noProof/>
          <w:kern w:val="0"/>
          <w:lang w:eastAsia="en-US" w:bidi="ar-SA"/>
        </w:rPr>
        <w:t>O AKTUALNOŚCI INFORMACJI ZAWARTYCH W JEDZ</w:t>
      </w:r>
      <w:r w:rsidR="0027520C" w:rsidRPr="00241FB4">
        <w:rPr>
          <w:rFonts w:eastAsia="Calibri" w:cs="Times New Roman"/>
          <w:b/>
          <w:noProof/>
          <w:kern w:val="0"/>
          <w:lang w:eastAsia="en-US" w:bidi="ar-SA"/>
        </w:rPr>
        <w:t>**</w:t>
      </w:r>
    </w:p>
    <w:p w14:paraId="2648213F" w14:textId="77777777" w:rsidR="000019A1" w:rsidRPr="006E4CB4" w:rsidRDefault="000019A1" w:rsidP="000019A1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ascii="Century Gothic" w:eastAsia="Calibri" w:hAnsi="Century Gothic" w:cs="Times New Roman"/>
          <w:b/>
          <w:noProof/>
          <w:kern w:val="0"/>
          <w:sz w:val="20"/>
          <w:szCs w:val="20"/>
          <w:lang w:eastAsia="en-US" w:bidi="ar-SA"/>
        </w:rPr>
      </w:pPr>
    </w:p>
    <w:p w14:paraId="3830482D" w14:textId="58DBE4DA" w:rsidR="000019A1" w:rsidRPr="00241FB4" w:rsidRDefault="000019A1" w:rsidP="000019A1">
      <w:pPr>
        <w:widowControl/>
        <w:suppressAutoHyphens w:val="0"/>
        <w:autoSpaceDN/>
        <w:spacing w:line="260" w:lineRule="atLeast"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41FB4">
        <w:rPr>
          <w:rFonts w:eastAsia="Times New Roman" w:cs="Times New Roman"/>
          <w:kern w:val="0"/>
          <w:lang w:eastAsia="ar-SA" w:bidi="ar-SA"/>
        </w:rPr>
        <w:t>W związku z udziałem w postępowaniu w sprawie udzielenia zamówienia publicznego</w:t>
      </w:r>
      <w:r w:rsidRPr="00241FB4">
        <w:rPr>
          <w:rFonts w:eastAsia="Times New Roman" w:cs="Times New Roman"/>
          <w:kern w:val="0"/>
          <w:lang w:eastAsia="ar-SA" w:bidi="ar-SA"/>
        </w:rPr>
        <w:br/>
      </w:r>
      <w:r w:rsidRPr="00241FB4">
        <w:rPr>
          <w:rFonts w:eastAsia="Times New Roman" w:cs="Times New Roman"/>
          <w:i/>
          <w:kern w:val="0"/>
          <w:lang w:eastAsia="ar-SA" w:bidi="ar-SA"/>
        </w:rPr>
        <w:t>na „</w:t>
      </w:r>
      <w:r w:rsidR="00112DE8" w:rsidRPr="00112DE8">
        <w:rPr>
          <w:rFonts w:eastAsia="Times New Roman" w:cs="Times New Roman"/>
          <w:b/>
          <w:i/>
          <w:kern w:val="0"/>
          <w:lang w:eastAsia="ar-SA" w:bidi="ar-SA"/>
        </w:rPr>
        <w:t>dostawę sprzętu kwaterunkowego dla Jednostek Policji – łóżka metalowe z materacami</w:t>
      </w:r>
      <w:r w:rsidR="00241FB4" w:rsidRPr="00241FB4">
        <w:rPr>
          <w:rFonts w:eastAsia="Times New Roman" w:cs="Times New Roman"/>
          <w:i/>
          <w:kern w:val="0"/>
          <w:lang w:eastAsia="ar-SA" w:bidi="ar-SA"/>
        </w:rPr>
        <w:t>”,</w:t>
      </w:r>
      <w:r w:rsidR="00241FB4" w:rsidRPr="00241FB4">
        <w:rPr>
          <w:rFonts w:eastAsia="Times New Roman" w:cs="Times New Roman"/>
          <w:kern w:val="0"/>
          <w:lang w:eastAsia="ar-SA" w:bidi="ar-SA"/>
        </w:rPr>
        <w:t xml:space="preserve"> sprawa</w:t>
      </w:r>
      <w:r w:rsidRPr="00241FB4">
        <w:rPr>
          <w:rFonts w:eastAsia="Times New Roman" w:cs="Times New Roman"/>
          <w:kern w:val="0"/>
          <w:lang w:eastAsia="ar-SA" w:bidi="ar-SA"/>
        </w:rPr>
        <w:t xml:space="preserve"> nr </w:t>
      </w:r>
      <w:r w:rsidR="00E95A5F">
        <w:rPr>
          <w:rFonts w:eastAsia="Times New Roman" w:cs="Times New Roman"/>
          <w:kern w:val="0"/>
          <w:lang w:eastAsia="ar-SA" w:bidi="ar-SA"/>
        </w:rPr>
        <w:t>41</w:t>
      </w:r>
      <w:r w:rsidR="00241FB4" w:rsidRPr="00241FB4">
        <w:rPr>
          <w:rFonts w:eastAsia="Times New Roman" w:cs="Times New Roman"/>
          <w:kern w:val="0"/>
          <w:lang w:eastAsia="ar-SA" w:bidi="ar-SA"/>
        </w:rPr>
        <w:t>/24</w:t>
      </w:r>
      <w:r w:rsidRPr="00241FB4">
        <w:rPr>
          <w:rFonts w:eastAsia="Times New Roman" w:cs="Times New Roman"/>
          <w:kern w:val="0"/>
          <w:lang w:eastAsia="ar-SA" w:bidi="ar-SA"/>
        </w:rPr>
        <w:t>/</w:t>
      </w:r>
      <w:r w:rsidR="002A2E0A" w:rsidRPr="00241FB4">
        <w:rPr>
          <w:rFonts w:eastAsia="Times New Roman" w:cs="Times New Roman"/>
          <w:kern w:val="0"/>
          <w:lang w:eastAsia="ar-SA" w:bidi="ar-SA"/>
        </w:rPr>
        <w:t>ZT</w:t>
      </w:r>
      <w:r w:rsidRPr="00241FB4">
        <w:rPr>
          <w:rFonts w:eastAsia="Times New Roman" w:cs="Times New Roman"/>
          <w:i/>
          <w:kern w:val="0"/>
          <w:lang w:eastAsia="ar-SA" w:bidi="ar-SA"/>
        </w:rPr>
        <w:t xml:space="preserve">, </w:t>
      </w:r>
      <w:r w:rsidRPr="00241FB4">
        <w:rPr>
          <w:rFonts w:eastAsia="Calibri" w:cs="Times New Roman"/>
          <w:noProof/>
          <w:kern w:val="0"/>
          <w:lang w:eastAsia="en-US" w:bidi="ar-SA"/>
        </w:rPr>
        <w:t xml:space="preserve">prowadzonego w trybie przetargu nieograniczonego, na podstawie </w:t>
      </w:r>
      <w:r w:rsidR="008D408B" w:rsidRPr="00241FB4">
        <w:rPr>
          <w:rFonts w:eastAsia="Calibri" w:cs="Times New Roman"/>
          <w:noProof/>
          <w:kern w:val="0"/>
          <w:lang w:eastAsia="en-US" w:bidi="ar-SA"/>
        </w:rPr>
        <w:t xml:space="preserve">art. 132 </w:t>
      </w:r>
      <w:r w:rsidRPr="00241FB4">
        <w:rPr>
          <w:rFonts w:eastAsia="Calibri" w:cs="Times New Roman"/>
          <w:noProof/>
          <w:kern w:val="0"/>
          <w:lang w:eastAsia="en-US" w:bidi="ar-SA"/>
        </w:rPr>
        <w:t xml:space="preserve">ustawy, oświadczam/y, że informacje zawarte w </w:t>
      </w:r>
      <w:r w:rsidRPr="00241FB4">
        <w:rPr>
          <w:rFonts w:eastAsia="Calibri" w:cs="Times New Roman"/>
          <w:i/>
          <w:noProof/>
          <w:kern w:val="0"/>
          <w:lang w:eastAsia="en-US" w:bidi="ar-SA"/>
        </w:rPr>
        <w:t>Jednolitym europejskim dokumencie zamówienia</w:t>
      </w:r>
      <w:r w:rsidRPr="00241FB4">
        <w:rPr>
          <w:rFonts w:eastAsia="Calibri" w:cs="Times New Roman"/>
          <w:noProof/>
          <w:kern w:val="0"/>
          <w:lang w:eastAsia="en-US" w:bidi="ar-SA"/>
        </w:rPr>
        <w:t xml:space="preserve"> (JEDZ), o którym mowa w art. 125 ust. 1 ustawy, w zakresie podstaw wykluczenia </w:t>
      </w:r>
      <w:r w:rsidR="00E95A5F">
        <w:rPr>
          <w:rFonts w:eastAsia="Calibri" w:cs="Times New Roman"/>
          <w:noProof/>
          <w:kern w:val="0"/>
          <w:lang w:eastAsia="en-US" w:bidi="ar-SA"/>
        </w:rPr>
        <w:br/>
      </w:r>
      <w:r w:rsidRPr="00241FB4">
        <w:rPr>
          <w:rFonts w:eastAsia="Calibri" w:cs="Times New Roman"/>
          <w:noProof/>
          <w:kern w:val="0"/>
          <w:lang w:eastAsia="en-US" w:bidi="ar-SA"/>
        </w:rPr>
        <w:t>z postępowania, o których mowa w art. 108 ust. 1 oraz w art. 109 ust. 1 ustawy,</w:t>
      </w:r>
    </w:p>
    <w:p w14:paraId="2F4DBB78" w14:textId="77777777" w:rsidR="000019A1" w:rsidRPr="00241FB4" w:rsidRDefault="000019A1" w:rsidP="000019A1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  <w:r w:rsidRPr="00241FB4">
        <w:rPr>
          <w:rFonts w:eastAsia="Calibri" w:cs="Times New Roman"/>
          <w:b/>
          <w:noProof/>
          <w:kern w:val="0"/>
          <w:lang w:eastAsia="en-US" w:bidi="ar-SA"/>
        </w:rPr>
        <w:t>są aktualne / są nieaktualne.*</w:t>
      </w:r>
      <w:r w:rsidR="00A30D01" w:rsidRPr="00241FB4">
        <w:rPr>
          <w:rFonts w:eastAsia="Calibri" w:cs="Times New Roman"/>
          <w:b/>
          <w:noProof/>
          <w:kern w:val="0"/>
          <w:lang w:eastAsia="en-US" w:bidi="ar-SA"/>
        </w:rPr>
        <w:t>**</w:t>
      </w:r>
      <w:r w:rsidRPr="00241FB4">
        <w:rPr>
          <w:rFonts w:eastAsia="Calibri" w:cs="Times New Roman"/>
          <w:b/>
          <w:noProof/>
          <w:color w:val="FFFFFF"/>
          <w:kern w:val="0"/>
          <w:vertAlign w:val="superscript"/>
          <w:lang w:eastAsia="en-US" w:bidi="ar-SA"/>
        </w:rPr>
        <w:footnoteReference w:id="11"/>
      </w:r>
    </w:p>
    <w:p w14:paraId="541DAB42" w14:textId="77777777" w:rsidR="000019A1" w:rsidRPr="006E4CB4" w:rsidRDefault="000019A1" w:rsidP="000019A1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ascii="Century Gothic" w:eastAsia="Calibri" w:hAnsi="Century Gothic" w:cs="Times New Roman"/>
          <w:b/>
          <w:noProof/>
          <w:kern w:val="0"/>
          <w:sz w:val="20"/>
          <w:szCs w:val="20"/>
          <w:lang w:eastAsia="en-US" w:bidi="ar-SA"/>
        </w:rPr>
      </w:pPr>
    </w:p>
    <w:p w14:paraId="113FD374" w14:textId="77777777" w:rsidR="000019A1" w:rsidRPr="006E4CB4" w:rsidRDefault="000019A1" w:rsidP="000019A1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ascii="Century Gothic" w:eastAsia="Calibri" w:hAnsi="Century Gothic" w:cs="Times New Roman"/>
          <w:b/>
          <w:noProof/>
          <w:kern w:val="0"/>
          <w:sz w:val="20"/>
          <w:szCs w:val="20"/>
          <w:lang w:eastAsia="en-US" w:bidi="ar-SA"/>
        </w:rPr>
      </w:pPr>
    </w:p>
    <w:p w14:paraId="589FBFC3" w14:textId="77777777" w:rsidR="000019A1" w:rsidRPr="00241FB4" w:rsidRDefault="000019A1" w:rsidP="000019A1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41FB4">
        <w:rPr>
          <w:rFonts w:eastAsia="Calibri" w:cs="Times New Roman"/>
          <w:noProof/>
          <w:kern w:val="0"/>
          <w:lang w:eastAsia="en-US" w:bidi="ar-SA"/>
        </w:rPr>
        <w:t>Data, miejscowość:</w:t>
      </w:r>
    </w:p>
    <w:p w14:paraId="038C85A5" w14:textId="77777777" w:rsidR="000019A1" w:rsidRPr="00241FB4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14:paraId="40EFAA56" w14:textId="77777777" w:rsidR="000019A1" w:rsidRPr="00241FB4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41FB4">
        <w:rPr>
          <w:rFonts w:eastAsia="Calibri" w:cs="Times New Roman"/>
          <w:noProof/>
          <w:kern w:val="0"/>
          <w:lang w:eastAsia="en-US" w:bidi="ar-SA"/>
        </w:rPr>
        <w:t>………………………………………………………….</w:t>
      </w:r>
    </w:p>
    <w:p w14:paraId="45668334" w14:textId="77777777" w:rsidR="000019A1" w:rsidRPr="006E4CB4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08C43331" w14:textId="77777777" w:rsidR="000019A1" w:rsidRPr="006E4CB4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69EC9559" w14:textId="77777777" w:rsidR="000019A1" w:rsidRPr="006E4CB4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342A5A2A" w14:textId="77777777" w:rsidR="000019A1" w:rsidRPr="006E4CB4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57D1C723" w14:textId="77777777" w:rsidR="000019A1" w:rsidRPr="006E4CB4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25D1674D" w14:textId="77777777" w:rsidR="000019A1" w:rsidRPr="00241FB4" w:rsidRDefault="000019A1" w:rsidP="009A15ED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noProof/>
          <w:kern w:val="0"/>
          <w:sz w:val="18"/>
          <w:szCs w:val="18"/>
          <w:lang w:eastAsia="en-US" w:bidi="ar-SA"/>
        </w:rPr>
      </w:pPr>
      <w:r w:rsidRPr="00241FB4">
        <w:rPr>
          <w:rFonts w:eastAsia="Calibri" w:cs="Times New Roman"/>
          <w:b/>
          <w:iCs/>
          <w:noProof/>
          <w:kern w:val="0"/>
          <w:sz w:val="18"/>
          <w:szCs w:val="18"/>
          <w:lang w:eastAsia="en-US" w:bidi="ar-SA"/>
        </w:rPr>
        <w:t>Dokument składany w postaci elektronicznej opatrzonej kwalifikowanym podpisem</w:t>
      </w:r>
      <w:r w:rsidR="009A15ED" w:rsidRPr="00241FB4">
        <w:rPr>
          <w:rFonts w:eastAsia="Calibri" w:cs="Times New Roman"/>
          <w:b/>
          <w:iCs/>
          <w:noProof/>
          <w:kern w:val="0"/>
          <w:sz w:val="18"/>
          <w:szCs w:val="18"/>
          <w:lang w:eastAsia="en-US" w:bidi="ar-SA"/>
        </w:rPr>
        <w:t xml:space="preserve"> </w:t>
      </w:r>
      <w:r w:rsidRPr="00241FB4">
        <w:rPr>
          <w:rFonts w:eastAsia="Calibri" w:cs="Times New Roman"/>
          <w:b/>
          <w:iCs/>
          <w:noProof/>
          <w:kern w:val="0"/>
          <w:sz w:val="18"/>
          <w:szCs w:val="18"/>
          <w:lang w:eastAsia="en-US" w:bidi="ar-SA"/>
        </w:rPr>
        <w:t>elektronicznym - podpis osoby upoważnionej do reprezentacji Wykonawcy.</w:t>
      </w:r>
    </w:p>
    <w:p w14:paraId="6D74C9CA" w14:textId="77777777" w:rsidR="000019A1" w:rsidRPr="006E4CB4" w:rsidRDefault="000019A1" w:rsidP="00084548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346E3BE6" w14:textId="77777777" w:rsidR="00A30D01" w:rsidRPr="006E4CB4" w:rsidRDefault="00A30D01" w:rsidP="00084548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03FCC797" w14:textId="77777777" w:rsidR="00A30D01" w:rsidRPr="006E4CB4" w:rsidRDefault="00A30D01" w:rsidP="00084548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1381A7F3" w14:textId="77777777" w:rsidR="00A30D01" w:rsidRPr="006E4CB4" w:rsidRDefault="00A30D01" w:rsidP="00084548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7014E2AD" w14:textId="77777777" w:rsidR="000019A1" w:rsidRPr="006E4CB4" w:rsidRDefault="000019A1" w:rsidP="00084548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6C48F909" w14:textId="77777777" w:rsidR="000019A1" w:rsidRPr="006E4CB4" w:rsidRDefault="000019A1" w:rsidP="00084548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4686C794" w14:textId="77777777" w:rsidR="00F773B8" w:rsidRPr="006E4CB4" w:rsidRDefault="00F773B8" w:rsidP="00084548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3BA3559A" w14:textId="77777777" w:rsidR="00E077D4" w:rsidRDefault="00E077D4" w:rsidP="00084548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0417D0D0" w14:textId="77777777" w:rsidR="00E077D4" w:rsidRDefault="00E077D4" w:rsidP="00084548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732954C3" w14:textId="77777777" w:rsidR="00241FB4" w:rsidRDefault="00241FB4" w:rsidP="00AE50FA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14:paraId="27BD2BD8" w14:textId="77777777" w:rsidR="00695BCE" w:rsidRDefault="00695BCE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5ED7439B" w14:textId="3FD52A5B" w:rsidR="00AE50FA" w:rsidRPr="00241FB4" w:rsidRDefault="00AE50FA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241FB4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441C56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5</w:t>
      </w:r>
      <w:r w:rsidRPr="00241FB4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 do SWZ</w:t>
      </w:r>
    </w:p>
    <w:p w14:paraId="03497F4F" w14:textId="14E46C80" w:rsidR="00AE50FA" w:rsidRPr="00241FB4" w:rsidRDefault="00AE50FA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241FB4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E95A5F">
        <w:rPr>
          <w:rFonts w:eastAsia="Times New Roman" w:cs="Times New Roman"/>
          <w:b/>
          <w:sz w:val="16"/>
          <w:szCs w:val="16"/>
          <w:lang w:bidi="ar-SA"/>
        </w:rPr>
        <w:t>41</w:t>
      </w:r>
      <w:r w:rsidR="00241FB4">
        <w:rPr>
          <w:rFonts w:eastAsia="Times New Roman" w:cs="Times New Roman"/>
          <w:b/>
          <w:sz w:val="16"/>
          <w:szCs w:val="16"/>
          <w:lang w:bidi="ar-SA"/>
        </w:rPr>
        <w:t>/24</w:t>
      </w:r>
      <w:r w:rsidRPr="00241FB4">
        <w:rPr>
          <w:rFonts w:eastAsia="Times New Roman" w:cs="Times New Roman"/>
          <w:b/>
          <w:sz w:val="16"/>
          <w:szCs w:val="16"/>
          <w:lang w:bidi="ar-SA"/>
        </w:rPr>
        <w:t>/ZT</w:t>
      </w:r>
    </w:p>
    <w:p w14:paraId="35A59FB0" w14:textId="77777777" w:rsidR="00AE50FA" w:rsidRPr="00241FB4" w:rsidRDefault="00AE50FA" w:rsidP="00AE50F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41FB4">
        <w:rPr>
          <w:rFonts w:eastAsia="Calibri" w:cs="Times New Roman"/>
          <w:noProof/>
          <w:kern w:val="0"/>
          <w:lang w:eastAsia="en-US" w:bidi="ar-SA"/>
        </w:rPr>
        <w:t>Wykonawca:</w:t>
      </w:r>
    </w:p>
    <w:p w14:paraId="2DEC004D" w14:textId="3525F366" w:rsidR="00AE50FA" w:rsidRPr="00241FB4" w:rsidRDefault="00241FB4" w:rsidP="00AE50F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………………………………….………….</w:t>
      </w:r>
    </w:p>
    <w:p w14:paraId="51D460E4" w14:textId="77777777" w:rsidR="00AE50FA" w:rsidRPr="00241FB4" w:rsidRDefault="00AE50FA" w:rsidP="00AE50F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41FB4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14:paraId="5B95D947" w14:textId="43A9755A" w:rsidR="00AE50FA" w:rsidRPr="00241FB4" w:rsidRDefault="00241FB4" w:rsidP="00AE50F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…………………………………………….</w:t>
      </w:r>
    </w:p>
    <w:p w14:paraId="1EBD5974" w14:textId="19A62814" w:rsidR="00AE50FA" w:rsidRPr="00241FB4" w:rsidRDefault="00241FB4" w:rsidP="00AE50F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…………………………………………..…</w:t>
      </w:r>
    </w:p>
    <w:p w14:paraId="611D76C1" w14:textId="77777777" w:rsidR="00AE50FA" w:rsidRPr="00241FB4" w:rsidRDefault="00AE50FA" w:rsidP="00AE50FA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 w:rsidRPr="00241FB4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 nazwisko, stanowisko / podstawa do  reprezentacji)</w:t>
      </w:r>
    </w:p>
    <w:p w14:paraId="4261AC1F" w14:textId="77777777" w:rsidR="00AE50FA" w:rsidRPr="00AE50FA" w:rsidRDefault="00AE50FA" w:rsidP="00AE50FA">
      <w:pPr>
        <w:widowControl/>
        <w:suppressAutoHyphens w:val="0"/>
        <w:autoSpaceDN/>
        <w:spacing w:line="260" w:lineRule="atLeast"/>
        <w:jc w:val="both"/>
        <w:textAlignment w:val="auto"/>
        <w:rPr>
          <w:rFonts w:ascii="Century Gothic" w:eastAsia="Calibri" w:hAnsi="Century Gothic" w:cs="Times New Roman"/>
          <w:i/>
          <w:noProof/>
          <w:kern w:val="0"/>
          <w:sz w:val="20"/>
          <w:szCs w:val="20"/>
          <w:lang w:eastAsia="en-US" w:bidi="ar-SA"/>
        </w:rPr>
      </w:pPr>
    </w:p>
    <w:p w14:paraId="3814EB37" w14:textId="77777777" w:rsidR="00AE50FA" w:rsidRPr="00AE50FA" w:rsidRDefault="00AE50FA" w:rsidP="00AE50FA">
      <w:pPr>
        <w:widowControl/>
        <w:suppressAutoHyphens w:val="0"/>
        <w:autoSpaceDN/>
        <w:spacing w:before="240" w:after="160" w:line="260" w:lineRule="atLeast"/>
        <w:textAlignment w:val="auto"/>
        <w:rPr>
          <w:rFonts w:ascii="Century Gothic" w:eastAsia="Calibri" w:hAnsi="Century Gothic" w:cs="Times New Roman"/>
          <w:b/>
          <w:noProof/>
          <w:kern w:val="0"/>
          <w:sz w:val="20"/>
          <w:szCs w:val="20"/>
          <w:lang w:eastAsia="en-US" w:bidi="ar-SA"/>
        </w:rPr>
      </w:pPr>
    </w:p>
    <w:p w14:paraId="1590818A" w14:textId="77777777" w:rsidR="00AE50FA" w:rsidRPr="00241FB4" w:rsidRDefault="00AE50FA" w:rsidP="00AE50FA">
      <w:pPr>
        <w:spacing w:after="120"/>
        <w:jc w:val="center"/>
        <w:rPr>
          <w:rFonts w:cs="Times New Roman"/>
          <w:b/>
          <w:sz w:val="22"/>
          <w:szCs w:val="22"/>
          <w:u w:val="single"/>
        </w:rPr>
      </w:pPr>
      <w:r w:rsidRPr="00241FB4">
        <w:rPr>
          <w:rFonts w:cs="Times New Roman"/>
          <w:b/>
          <w:sz w:val="22"/>
          <w:szCs w:val="22"/>
          <w:u w:val="single"/>
        </w:rPr>
        <w:t>Oświadczenie Wykonawcy/Wykonawcy wspólnie ubiegającego się o udzielenie zamówienia</w:t>
      </w:r>
    </w:p>
    <w:p w14:paraId="63C63577" w14:textId="77777777" w:rsidR="00AE50FA" w:rsidRPr="00241FB4" w:rsidRDefault="00AE50FA" w:rsidP="00AE50FA">
      <w:pPr>
        <w:spacing w:after="120"/>
        <w:rPr>
          <w:rFonts w:cs="Times New Roman"/>
          <w:b/>
          <w:sz w:val="22"/>
          <w:szCs w:val="22"/>
          <w:u w:val="single"/>
        </w:rPr>
      </w:pPr>
      <w:r w:rsidRPr="00241FB4">
        <w:rPr>
          <w:rFonts w:cs="Times New Roman"/>
          <w:b/>
          <w:sz w:val="22"/>
          <w:szCs w:val="22"/>
          <w:u w:val="single"/>
        </w:rPr>
        <w:t xml:space="preserve"> </w:t>
      </w:r>
    </w:p>
    <w:p w14:paraId="45FE081F" w14:textId="77777777" w:rsidR="00AE50FA" w:rsidRPr="00241FB4" w:rsidRDefault="00AE50FA" w:rsidP="00AE50FA">
      <w:pPr>
        <w:spacing w:before="120" w:line="276" w:lineRule="auto"/>
        <w:jc w:val="center"/>
        <w:rPr>
          <w:rFonts w:cs="Times New Roman"/>
          <w:b/>
          <w:caps/>
          <w:sz w:val="22"/>
          <w:szCs w:val="22"/>
          <w:u w:val="single"/>
        </w:rPr>
      </w:pPr>
      <w:r w:rsidRPr="00241FB4">
        <w:rPr>
          <w:rFonts w:cs="Times New Roman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241FB4">
        <w:rPr>
          <w:rFonts w:cs="Times New Roman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3D8A6AB3" w14:textId="77777777" w:rsidR="00AE50FA" w:rsidRPr="00241FB4" w:rsidRDefault="00AE50FA" w:rsidP="00AE50FA">
      <w:pPr>
        <w:spacing w:before="120" w:line="276" w:lineRule="auto"/>
        <w:jc w:val="center"/>
        <w:rPr>
          <w:rFonts w:cs="Times New Roman"/>
          <w:b/>
          <w:sz w:val="22"/>
          <w:szCs w:val="22"/>
        </w:rPr>
      </w:pPr>
      <w:proofErr w:type="gramStart"/>
      <w:r w:rsidRPr="00241FB4">
        <w:rPr>
          <w:rFonts w:cs="Times New Roman"/>
          <w:b/>
          <w:sz w:val="22"/>
          <w:szCs w:val="22"/>
        </w:rPr>
        <w:t>składane</w:t>
      </w:r>
      <w:proofErr w:type="gramEnd"/>
      <w:r w:rsidRPr="00241FB4">
        <w:rPr>
          <w:rFonts w:cs="Times New Roman"/>
          <w:b/>
          <w:sz w:val="22"/>
          <w:szCs w:val="22"/>
        </w:rPr>
        <w:t xml:space="preserve"> na podstawie art. 125 ust. 1 ustawy </w:t>
      </w:r>
      <w:proofErr w:type="spellStart"/>
      <w:r w:rsidRPr="00241FB4">
        <w:rPr>
          <w:rFonts w:cs="Times New Roman"/>
          <w:b/>
          <w:sz w:val="22"/>
          <w:szCs w:val="22"/>
        </w:rPr>
        <w:t>Pzp</w:t>
      </w:r>
      <w:proofErr w:type="spellEnd"/>
    </w:p>
    <w:p w14:paraId="022C1BEA" w14:textId="77777777" w:rsidR="00AE50FA" w:rsidRPr="00AE50FA" w:rsidRDefault="00AE50FA" w:rsidP="00AE50FA">
      <w:pPr>
        <w:spacing w:before="120" w:line="276" w:lineRule="auto"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</w:p>
    <w:p w14:paraId="71378D09" w14:textId="4822A0E4" w:rsidR="00AE50FA" w:rsidRPr="00241FB4" w:rsidRDefault="00AE50FA" w:rsidP="00AE50FA">
      <w:pPr>
        <w:jc w:val="both"/>
        <w:rPr>
          <w:rFonts w:eastAsia="Times New Roman" w:cs="Times New Roman"/>
          <w:bCs/>
          <w:lang w:bidi="ar-SA"/>
        </w:rPr>
      </w:pPr>
      <w:r w:rsidRPr="00241FB4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112DE8">
        <w:rPr>
          <w:rFonts w:eastAsia="Wingdings" w:cs="Times New Roman"/>
          <w:lang w:bidi="ar-SA"/>
        </w:rPr>
        <w:t>d</w:t>
      </w:r>
      <w:r w:rsidR="00112DE8" w:rsidRPr="00112DE8">
        <w:rPr>
          <w:rFonts w:eastAsia="Wingdings" w:cs="Times New Roman"/>
          <w:lang w:bidi="ar-SA"/>
        </w:rPr>
        <w:t>ostaw</w:t>
      </w:r>
      <w:r w:rsidR="00112DE8">
        <w:rPr>
          <w:rFonts w:eastAsia="Wingdings" w:cs="Times New Roman"/>
          <w:lang w:bidi="ar-SA"/>
        </w:rPr>
        <w:t>ę</w:t>
      </w:r>
      <w:r w:rsidR="00112DE8" w:rsidRPr="00112DE8">
        <w:rPr>
          <w:rFonts w:eastAsia="Wingdings" w:cs="Times New Roman"/>
          <w:lang w:bidi="ar-SA"/>
        </w:rPr>
        <w:t xml:space="preserve"> sprzętu kwaterunkowego dla Jednostek Policji – łóżka metalowe z materacami </w:t>
      </w:r>
      <w:r w:rsidRPr="00241FB4">
        <w:rPr>
          <w:rFonts w:eastAsia="Times New Roman" w:cs="Times New Roman"/>
          <w:kern w:val="0"/>
          <w:lang w:eastAsia="ar-SA" w:bidi="ar-SA"/>
        </w:rPr>
        <w:t xml:space="preserve">(sprawa nr </w:t>
      </w:r>
      <w:r w:rsidR="00E95A5F">
        <w:rPr>
          <w:rFonts w:eastAsia="Times New Roman" w:cs="Times New Roman"/>
          <w:kern w:val="0"/>
          <w:lang w:eastAsia="ar-SA" w:bidi="ar-SA"/>
        </w:rPr>
        <w:t>41</w:t>
      </w:r>
      <w:r w:rsidR="00241FB4" w:rsidRPr="00241FB4">
        <w:rPr>
          <w:rFonts w:eastAsia="Times New Roman" w:cs="Times New Roman"/>
          <w:kern w:val="0"/>
          <w:lang w:eastAsia="ar-SA" w:bidi="ar-SA"/>
        </w:rPr>
        <w:t>/24</w:t>
      </w:r>
      <w:r w:rsidRPr="00241FB4">
        <w:rPr>
          <w:rFonts w:eastAsia="Times New Roman" w:cs="Times New Roman"/>
          <w:kern w:val="0"/>
          <w:lang w:eastAsia="ar-SA" w:bidi="ar-SA"/>
        </w:rPr>
        <w:t>/ZT</w:t>
      </w:r>
      <w:r w:rsidRPr="00241FB4">
        <w:rPr>
          <w:rFonts w:eastAsia="Wingdings" w:cs="Times New Roman"/>
          <w:lang w:bidi="ar-SA"/>
        </w:rPr>
        <w:t xml:space="preserve">) prowadzonego przez </w:t>
      </w:r>
      <w:r w:rsidRPr="00241FB4">
        <w:rPr>
          <w:rFonts w:eastAsia="Wingdings" w:cs="Times New Roman"/>
          <w:bCs/>
          <w:lang w:bidi="ar-SA"/>
        </w:rPr>
        <w:t xml:space="preserve">Centrum Szkolenia Policji w Legionowie, </w:t>
      </w:r>
      <w:r w:rsidRPr="00241FB4">
        <w:rPr>
          <w:rFonts w:eastAsia="Wingdings" w:cs="Times New Roman"/>
          <w:lang w:bidi="ar-SA"/>
        </w:rPr>
        <w:t>oświadczam, co następuje:</w:t>
      </w:r>
    </w:p>
    <w:p w14:paraId="7B2A98D7" w14:textId="77777777" w:rsidR="00AE50FA" w:rsidRPr="00241FB4" w:rsidRDefault="00AE50FA" w:rsidP="00AE50FA">
      <w:pPr>
        <w:shd w:val="clear" w:color="auto" w:fill="BFBFBF" w:themeFill="background1" w:themeFillShade="BF"/>
        <w:spacing w:before="360"/>
        <w:rPr>
          <w:rFonts w:cs="Times New Roman"/>
          <w:b/>
        </w:rPr>
      </w:pPr>
      <w:r w:rsidRPr="00241FB4">
        <w:rPr>
          <w:rFonts w:cs="Times New Roman"/>
          <w:b/>
        </w:rPr>
        <w:t>OŚWIADCZENIA DOTYCZĄCE WYKONAWCY:</w:t>
      </w:r>
    </w:p>
    <w:p w14:paraId="2C3669B7" w14:textId="77777777" w:rsidR="00AE50FA" w:rsidRPr="00241FB4" w:rsidRDefault="00AE50FA" w:rsidP="00CA0B70">
      <w:pPr>
        <w:widowControl/>
        <w:numPr>
          <w:ilvl w:val="0"/>
          <w:numId w:val="27"/>
        </w:numPr>
        <w:suppressAutoHyphens w:val="0"/>
        <w:autoSpaceDN/>
        <w:spacing w:before="360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241FB4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</w:t>
      </w:r>
      <w:proofErr w:type="gramStart"/>
      <w:r w:rsidRPr="00241FB4">
        <w:rPr>
          <w:rFonts w:eastAsiaTheme="minorHAnsi" w:cs="Times New Roman"/>
          <w:kern w:val="0"/>
          <w:lang w:eastAsia="en-US" w:bidi="ar-SA"/>
        </w:rPr>
        <w:t>str</w:t>
      </w:r>
      <w:proofErr w:type="gramEnd"/>
      <w:r w:rsidRPr="00241FB4">
        <w:rPr>
          <w:rFonts w:eastAsiaTheme="minorHAnsi" w:cs="Times New Roman"/>
          <w:kern w:val="0"/>
          <w:lang w:eastAsia="en-US" w:bidi="ar-SA"/>
        </w:rPr>
        <w:t xml:space="preserve">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Pr="00241FB4">
        <w:rPr>
          <w:rFonts w:eastAsiaTheme="minorHAnsi" w:cs="Times New Roman"/>
          <w:kern w:val="0"/>
          <w:lang w:eastAsia="en-US" w:bidi="ar-SA"/>
        </w:rPr>
        <w:t>str</w:t>
      </w:r>
      <w:proofErr w:type="gramEnd"/>
      <w:r w:rsidRPr="00241FB4">
        <w:rPr>
          <w:rFonts w:eastAsiaTheme="minorHAnsi" w:cs="Times New Roman"/>
          <w:kern w:val="0"/>
          <w:lang w:eastAsia="en-US" w:bidi="ar-SA"/>
        </w:rPr>
        <w:t xml:space="preserve">. 1), </w:t>
      </w:r>
      <w:r w:rsidRPr="00241FB4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241FB4">
        <w:rPr>
          <w:rFonts w:eastAsiaTheme="minorHAnsi" w:cs="Times New Roman"/>
          <w:kern w:val="0"/>
          <w:vertAlign w:val="superscript"/>
          <w:lang w:eastAsia="en-US" w:bidi="ar-SA"/>
        </w:rPr>
        <w:footnoteReference w:id="12"/>
      </w:r>
    </w:p>
    <w:p w14:paraId="3E8263D4" w14:textId="6C0719DE" w:rsidR="00AE50FA" w:rsidRPr="00241FB4" w:rsidRDefault="00AE50FA" w:rsidP="002E3304">
      <w:pPr>
        <w:widowControl/>
        <w:numPr>
          <w:ilvl w:val="0"/>
          <w:numId w:val="27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241FB4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z postępowania </w:t>
      </w:r>
      <w:r w:rsidRPr="00241FB4">
        <w:rPr>
          <w:rFonts w:eastAsia="Times New Roman" w:cs="Times New Roman"/>
          <w:kern w:val="0"/>
          <w:lang w:eastAsia="pl-PL" w:bidi="ar-SA"/>
        </w:rPr>
        <w:br/>
        <w:t xml:space="preserve">na podstawie art. </w:t>
      </w:r>
      <w:r w:rsidRPr="00241FB4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241FB4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</w:t>
      </w:r>
      <w:r w:rsidRPr="00241FB4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  <w:t xml:space="preserve">w zakresie przeciwdziałania wspieraniu agresji na Ukrainę oraz służących ochronie bezpieczeństwa narodowego </w:t>
      </w:r>
      <w:r w:rsidRPr="00241FB4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2E3304" w:rsidRPr="002E3304">
        <w:rPr>
          <w:rFonts w:eastAsia="Times New Roman" w:cs="Times New Roman"/>
          <w:color w:val="222222"/>
          <w:kern w:val="0"/>
          <w:lang w:eastAsia="pl-PL" w:bidi="ar-SA"/>
        </w:rPr>
        <w:t xml:space="preserve">t .j Dz. U. </w:t>
      </w:r>
      <w:proofErr w:type="gramStart"/>
      <w:r w:rsidR="002E3304" w:rsidRPr="002E3304">
        <w:rPr>
          <w:rFonts w:eastAsia="Times New Roman" w:cs="Times New Roman"/>
          <w:color w:val="222222"/>
          <w:kern w:val="0"/>
          <w:lang w:eastAsia="pl-PL" w:bidi="ar-SA"/>
        </w:rPr>
        <w:t>z</w:t>
      </w:r>
      <w:proofErr w:type="gramEnd"/>
      <w:r w:rsidR="002E3304" w:rsidRPr="002E3304">
        <w:rPr>
          <w:rFonts w:eastAsia="Times New Roman" w:cs="Times New Roman"/>
          <w:color w:val="222222"/>
          <w:kern w:val="0"/>
          <w:lang w:eastAsia="pl-PL" w:bidi="ar-SA"/>
        </w:rPr>
        <w:t xml:space="preserve"> 2024 r., poz. 507</w:t>
      </w:r>
      <w:r w:rsidRPr="00241FB4">
        <w:rPr>
          <w:rFonts w:eastAsia="Times New Roman" w:cs="Times New Roman"/>
          <w:color w:val="222222"/>
          <w:kern w:val="0"/>
          <w:lang w:eastAsia="pl-PL" w:bidi="ar-SA"/>
        </w:rPr>
        <w:t>)</w:t>
      </w:r>
      <w:r w:rsidRPr="00241FB4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241FB4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3"/>
      </w:r>
    </w:p>
    <w:p w14:paraId="2B3C8765" w14:textId="77777777" w:rsidR="00AE50FA" w:rsidRPr="00326477" w:rsidRDefault="00AE50FA" w:rsidP="00AE50FA">
      <w:pPr>
        <w:shd w:val="clear" w:color="auto" w:fill="BFBFBF" w:themeFill="background1" w:themeFillShade="BF"/>
        <w:spacing w:before="240" w:after="120"/>
        <w:jc w:val="both"/>
        <w:rPr>
          <w:rFonts w:cs="Times New Roman"/>
        </w:rPr>
      </w:pPr>
      <w:r w:rsidRPr="00326477">
        <w:rPr>
          <w:rFonts w:cs="Times New Roman"/>
          <w:b/>
        </w:rPr>
        <w:lastRenderedPageBreak/>
        <w:t>INFORMACJA DOTYCZĄCA POLEGANIA NA ZDOLNOŚCIACH LUB SYTUACJI PODMIOTU UDOSTĘPNIAJĄCEGO ZASOBY W ZAKRESIE ODPOWIADAJĄCYM PONAD 10 % WARTOŚCI ZAMÓWIENIA</w:t>
      </w:r>
      <w:r w:rsidRPr="00326477">
        <w:rPr>
          <w:rFonts w:cs="Times New Roman"/>
          <w:b/>
          <w:bCs/>
        </w:rPr>
        <w:t>:</w:t>
      </w:r>
    </w:p>
    <w:p w14:paraId="4C22FD31" w14:textId="77777777" w:rsidR="00AE50FA" w:rsidRPr="00326477" w:rsidRDefault="00AE50FA" w:rsidP="00AE50FA">
      <w:pPr>
        <w:spacing w:after="120"/>
        <w:jc w:val="both"/>
        <w:rPr>
          <w:rFonts w:cs="Times New Roman"/>
          <w:sz w:val="20"/>
          <w:szCs w:val="20"/>
        </w:rPr>
      </w:pPr>
      <w:r w:rsidRPr="00326477">
        <w:rPr>
          <w:rFonts w:cs="Times New Roman"/>
          <w:color w:val="0070C0"/>
          <w:sz w:val="20"/>
          <w:szCs w:val="20"/>
        </w:rPr>
        <w:t>[UWAGA</w:t>
      </w:r>
      <w:r w:rsidRPr="00326477">
        <w:rPr>
          <w:rFonts w:cs="Times New Roman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10 % wartości zamówienia. W przypadku więcej niż jednego podmiotu udostępniającego zasoby, na którego zdolnościach lub sytuacji wykonawca polega w zakresie odpowiadającym ponad 10 % wartości zamówienia, należy zastosować tyle razy, ile jest to konieczne.</w:t>
      </w:r>
      <w:r w:rsidRPr="00326477">
        <w:rPr>
          <w:rFonts w:cs="Times New Roman"/>
          <w:color w:val="0070C0"/>
          <w:sz w:val="20"/>
          <w:szCs w:val="20"/>
        </w:rPr>
        <w:t>]</w:t>
      </w:r>
    </w:p>
    <w:p w14:paraId="6F355E8F" w14:textId="74166968" w:rsidR="00326477" w:rsidRDefault="00AE50FA" w:rsidP="00AE50FA">
      <w:pPr>
        <w:jc w:val="both"/>
        <w:rPr>
          <w:rFonts w:cs="Times New Roman"/>
        </w:rPr>
      </w:pPr>
      <w:r w:rsidRPr="00326477">
        <w:rPr>
          <w:rFonts w:cs="Times New Roman"/>
        </w:rPr>
        <w:t>Oświadczam, że w celu wykazania spełniania warunków udziału w postępowaniu, określonych przez</w:t>
      </w:r>
      <w:r w:rsidR="00326477">
        <w:rPr>
          <w:rFonts w:cs="Times New Roman"/>
        </w:rPr>
        <w:t xml:space="preserve"> Z</w:t>
      </w:r>
      <w:r w:rsidRPr="00326477">
        <w:rPr>
          <w:rFonts w:cs="Times New Roman"/>
        </w:rPr>
        <w:t>amawiającego</w:t>
      </w:r>
      <w:r w:rsidR="00326477">
        <w:rPr>
          <w:rFonts w:cs="Times New Roman"/>
        </w:rPr>
        <w:t xml:space="preserve"> w: </w:t>
      </w:r>
    </w:p>
    <w:p w14:paraId="75580FEC" w14:textId="30B124B2" w:rsidR="00AE50FA" w:rsidRPr="00326477" w:rsidRDefault="00326477" w:rsidP="00AE50FA">
      <w:pPr>
        <w:jc w:val="both"/>
        <w:rPr>
          <w:rFonts w:cs="Times New Roman"/>
        </w:rPr>
      </w:pPr>
      <w:r>
        <w:rPr>
          <w:rFonts w:cs="Times New Roman"/>
        </w:rPr>
        <w:t>.</w:t>
      </w:r>
      <w:r w:rsidR="00AE50FA" w:rsidRPr="00326477">
        <w:rPr>
          <w:rFonts w:cs="Times New Roman"/>
        </w:rPr>
        <w:t>…………………………</w:t>
      </w:r>
      <w:r>
        <w:rPr>
          <w:rFonts w:cs="Times New Roman"/>
        </w:rPr>
        <w:t>………….</w:t>
      </w:r>
      <w:r w:rsidR="00AE50FA" w:rsidRPr="00326477">
        <w:rPr>
          <w:rFonts w:cs="Times New Roman"/>
        </w:rPr>
        <w:t>…………….…………………………...…...………………..</w:t>
      </w:r>
    </w:p>
    <w:p w14:paraId="4E67C9BE" w14:textId="7CDC1ACB" w:rsidR="00AE50FA" w:rsidRPr="00326477" w:rsidRDefault="00AE50FA" w:rsidP="00AE50FA">
      <w:pPr>
        <w:jc w:val="both"/>
        <w:rPr>
          <w:rFonts w:cs="Times New Roman"/>
        </w:rPr>
      </w:pPr>
      <w:r w:rsidRPr="00326477">
        <w:rPr>
          <w:rFonts w:cs="Times New Roman"/>
        </w:rPr>
        <w:t>……………………………………………………</w:t>
      </w:r>
      <w:r w:rsidR="00326477">
        <w:rPr>
          <w:rFonts w:cs="Times New Roman"/>
        </w:rPr>
        <w:t>……………………..…………………….……</w:t>
      </w:r>
    </w:p>
    <w:p w14:paraId="7EB36559" w14:textId="028E35EF" w:rsidR="00AE50FA" w:rsidRPr="00326477" w:rsidRDefault="00AE50FA" w:rsidP="00326477">
      <w:pPr>
        <w:jc w:val="center"/>
        <w:rPr>
          <w:rFonts w:cs="Times New Roman"/>
          <w:i/>
          <w:sz w:val="16"/>
          <w:szCs w:val="16"/>
        </w:rPr>
      </w:pPr>
      <w:r w:rsidRPr="00326477">
        <w:rPr>
          <w:rFonts w:cs="Times New Roman"/>
          <w:i/>
          <w:sz w:val="16"/>
          <w:szCs w:val="16"/>
        </w:rPr>
        <w:t>(wskazać dokument i właściwą jednostkę redakcyjną dokumentu, w której określono warunki udziału w postępowaniu)</w:t>
      </w:r>
    </w:p>
    <w:p w14:paraId="4343F3AE" w14:textId="77777777" w:rsidR="00AE50FA" w:rsidRPr="00326477" w:rsidRDefault="00AE50FA" w:rsidP="00AE50FA">
      <w:pPr>
        <w:jc w:val="both"/>
        <w:rPr>
          <w:rFonts w:cs="Times New Roman"/>
          <w:sz w:val="16"/>
          <w:szCs w:val="16"/>
        </w:rPr>
      </w:pPr>
    </w:p>
    <w:p w14:paraId="20E826DD" w14:textId="77777777" w:rsidR="00AE50FA" w:rsidRPr="00326477" w:rsidRDefault="00AE50FA" w:rsidP="00AE50FA">
      <w:pPr>
        <w:jc w:val="both"/>
        <w:rPr>
          <w:rFonts w:cs="Times New Roman"/>
        </w:rPr>
      </w:pPr>
      <w:proofErr w:type="gramStart"/>
      <w:r w:rsidRPr="00326477">
        <w:rPr>
          <w:rFonts w:cs="Times New Roman"/>
        </w:rPr>
        <w:t>polegam</w:t>
      </w:r>
      <w:proofErr w:type="gramEnd"/>
      <w:r w:rsidRPr="00326477">
        <w:rPr>
          <w:rFonts w:cs="Times New Roman"/>
        </w:rPr>
        <w:t xml:space="preserve"> na zdolnościach lub sytuacji następującego podmiotu udostępniającego zasoby: </w:t>
      </w:r>
    </w:p>
    <w:p w14:paraId="0527BF29" w14:textId="7046AB72" w:rsidR="00AE50FA" w:rsidRPr="00326477" w:rsidRDefault="00AE50FA" w:rsidP="00AE50FA">
      <w:pPr>
        <w:jc w:val="both"/>
        <w:rPr>
          <w:rFonts w:cs="Times New Roman"/>
        </w:rPr>
      </w:pPr>
      <w:r w:rsidRPr="00326477">
        <w:rPr>
          <w:rFonts w:cs="Times New Roman"/>
        </w:rPr>
        <w:t>…………………………………………………</w:t>
      </w:r>
      <w:r w:rsidR="00326477">
        <w:rPr>
          <w:rFonts w:cs="Times New Roman"/>
        </w:rPr>
        <w:t>…….……………….….………...………………</w:t>
      </w:r>
    </w:p>
    <w:p w14:paraId="60DD3753" w14:textId="3F745510" w:rsidR="00AE50FA" w:rsidRPr="00326477" w:rsidRDefault="00AE50FA" w:rsidP="00AE50FA">
      <w:pPr>
        <w:jc w:val="both"/>
        <w:rPr>
          <w:rFonts w:cs="Times New Roman"/>
          <w:i/>
        </w:rPr>
      </w:pPr>
      <w:r w:rsidRPr="00326477">
        <w:rPr>
          <w:rFonts w:cs="Times New Roman"/>
        </w:rPr>
        <w:t>…………………………………………………</w:t>
      </w:r>
      <w:r w:rsidR="00326477">
        <w:rPr>
          <w:rFonts w:cs="Times New Roman"/>
        </w:rPr>
        <w:t>………………………..…………………………</w:t>
      </w:r>
    </w:p>
    <w:p w14:paraId="21A0442B" w14:textId="11FC0C4C" w:rsidR="00AE50FA" w:rsidRDefault="00AE50FA" w:rsidP="00326477">
      <w:pPr>
        <w:jc w:val="center"/>
        <w:rPr>
          <w:rFonts w:cs="Times New Roman"/>
          <w:i/>
          <w:sz w:val="16"/>
          <w:szCs w:val="16"/>
        </w:rPr>
      </w:pPr>
      <w:r w:rsidRPr="00326477">
        <w:rPr>
          <w:rFonts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26477">
        <w:rPr>
          <w:rFonts w:cs="Times New Roman"/>
          <w:i/>
          <w:sz w:val="16"/>
          <w:szCs w:val="16"/>
        </w:rPr>
        <w:t>CEiDG</w:t>
      </w:r>
      <w:proofErr w:type="spellEnd"/>
      <w:r w:rsidRPr="00326477">
        <w:rPr>
          <w:rFonts w:cs="Times New Roman"/>
          <w:i/>
          <w:sz w:val="16"/>
          <w:szCs w:val="16"/>
        </w:rPr>
        <w:t>)</w:t>
      </w:r>
    </w:p>
    <w:p w14:paraId="0D7076FC" w14:textId="77777777" w:rsidR="00326477" w:rsidRPr="00326477" w:rsidRDefault="00326477" w:rsidP="00326477">
      <w:pPr>
        <w:jc w:val="center"/>
        <w:rPr>
          <w:rFonts w:cs="Times New Roman"/>
          <w:sz w:val="16"/>
          <w:szCs w:val="16"/>
        </w:rPr>
      </w:pPr>
    </w:p>
    <w:p w14:paraId="19AED15D" w14:textId="53D58855" w:rsidR="00326477" w:rsidRDefault="00AE50FA" w:rsidP="00326477">
      <w:pPr>
        <w:rPr>
          <w:rFonts w:cs="Times New Roman"/>
        </w:rPr>
      </w:pPr>
      <w:proofErr w:type="gramStart"/>
      <w:r w:rsidRPr="00326477">
        <w:rPr>
          <w:rFonts w:cs="Times New Roman"/>
        </w:rPr>
        <w:t>w</w:t>
      </w:r>
      <w:proofErr w:type="gramEnd"/>
      <w:r w:rsidR="00326477">
        <w:rPr>
          <w:rFonts w:cs="Times New Roman"/>
        </w:rPr>
        <w:t xml:space="preserve"> </w:t>
      </w:r>
      <w:r w:rsidRPr="00326477">
        <w:rPr>
          <w:rFonts w:cs="Times New Roman"/>
        </w:rPr>
        <w:t xml:space="preserve">następującym </w:t>
      </w:r>
      <w:r w:rsidR="00326477">
        <w:rPr>
          <w:rFonts w:cs="Times New Roman"/>
        </w:rPr>
        <w:t>zakresie:</w:t>
      </w:r>
    </w:p>
    <w:p w14:paraId="4215B182" w14:textId="5A8673DD" w:rsidR="00AE50FA" w:rsidRPr="00326477" w:rsidRDefault="00AE50FA" w:rsidP="00326477">
      <w:pPr>
        <w:rPr>
          <w:rFonts w:cs="Times New Roman"/>
        </w:rPr>
      </w:pPr>
      <w:r w:rsidRPr="00326477">
        <w:rPr>
          <w:rFonts w:cs="Times New Roman"/>
        </w:rPr>
        <w:t>……………………………………………………….………..…………….………………</w:t>
      </w:r>
      <w:r w:rsidR="00326477">
        <w:rPr>
          <w:rFonts w:cs="Times New Roman"/>
        </w:rPr>
        <w:t>...</w:t>
      </w:r>
      <w:r w:rsidRPr="00326477">
        <w:rPr>
          <w:rFonts w:cs="Times New Roman"/>
        </w:rPr>
        <w:t>…………………………….</w:t>
      </w:r>
      <w:r w:rsidR="00326477">
        <w:rPr>
          <w:rFonts w:cs="Times New Roman"/>
        </w:rPr>
        <w:t>………………………………………………..……………………………</w:t>
      </w:r>
    </w:p>
    <w:p w14:paraId="55479254" w14:textId="77777777" w:rsidR="00AE50FA" w:rsidRPr="00326477" w:rsidRDefault="00AE50FA" w:rsidP="00AE50FA">
      <w:pPr>
        <w:jc w:val="center"/>
        <w:rPr>
          <w:rFonts w:cs="Times New Roman"/>
          <w:iCs/>
          <w:sz w:val="16"/>
          <w:szCs w:val="16"/>
        </w:rPr>
      </w:pPr>
      <w:r w:rsidRPr="00326477">
        <w:rPr>
          <w:rFonts w:cs="Times New Roman"/>
          <w:i/>
          <w:sz w:val="16"/>
          <w:szCs w:val="16"/>
        </w:rPr>
        <w:t>(określić odpowiedni zakres udostępnianych zasobów dla wskazanego podmiotu)</w:t>
      </w:r>
    </w:p>
    <w:p w14:paraId="35C59302" w14:textId="77777777" w:rsidR="00AE50FA" w:rsidRPr="00326477" w:rsidRDefault="00AE50FA" w:rsidP="00AE50FA">
      <w:pPr>
        <w:jc w:val="center"/>
        <w:rPr>
          <w:rFonts w:cs="Times New Roman"/>
          <w:iCs/>
          <w:sz w:val="16"/>
          <w:szCs w:val="16"/>
        </w:rPr>
      </w:pPr>
    </w:p>
    <w:p w14:paraId="77A57C2E" w14:textId="77777777" w:rsidR="00AE50FA" w:rsidRPr="00326477" w:rsidRDefault="00AE50FA" w:rsidP="00AE50FA">
      <w:pPr>
        <w:jc w:val="both"/>
        <w:rPr>
          <w:rFonts w:cs="Times New Roman"/>
        </w:rPr>
      </w:pPr>
      <w:proofErr w:type="gramStart"/>
      <w:r w:rsidRPr="00326477">
        <w:rPr>
          <w:rFonts w:cs="Times New Roman"/>
        </w:rPr>
        <w:t>co</w:t>
      </w:r>
      <w:proofErr w:type="gramEnd"/>
      <w:r w:rsidRPr="00326477">
        <w:rPr>
          <w:rFonts w:cs="Times New Roman"/>
        </w:rPr>
        <w:t xml:space="preserve"> odpowiada ponad 10 % wartości przedmiotowego zamówienia. </w:t>
      </w:r>
    </w:p>
    <w:p w14:paraId="2299E35A" w14:textId="77777777" w:rsidR="00AE50FA" w:rsidRPr="00326477" w:rsidRDefault="00AE50FA" w:rsidP="00AE50FA">
      <w:pPr>
        <w:shd w:val="clear" w:color="auto" w:fill="BFBFBF" w:themeFill="background1" w:themeFillShade="BF"/>
        <w:spacing w:before="240" w:after="120"/>
        <w:jc w:val="both"/>
        <w:rPr>
          <w:rFonts w:cs="Times New Roman"/>
          <w:b/>
        </w:rPr>
      </w:pPr>
      <w:r w:rsidRPr="00326477">
        <w:rPr>
          <w:rFonts w:cs="Times New Roman"/>
          <w:b/>
        </w:rPr>
        <w:t>OŚWIADCZENIE DOTYCZĄCE PODWYKONAWCY, NA KTÓREGO PRZYPADA PONAD 10 % WARTOŚCI ZAMÓWIENIA:</w:t>
      </w:r>
    </w:p>
    <w:p w14:paraId="04B3CA3E" w14:textId="77777777" w:rsidR="00AE50FA" w:rsidRPr="00326477" w:rsidRDefault="00AE50FA" w:rsidP="00AE50FA">
      <w:pPr>
        <w:spacing w:after="120"/>
        <w:jc w:val="both"/>
        <w:rPr>
          <w:rFonts w:cs="Times New Roman"/>
          <w:sz w:val="20"/>
          <w:szCs w:val="20"/>
        </w:rPr>
      </w:pPr>
      <w:r w:rsidRPr="00326477">
        <w:rPr>
          <w:rFonts w:cs="Times New Roman"/>
          <w:color w:val="0070C0"/>
          <w:sz w:val="20"/>
          <w:szCs w:val="20"/>
        </w:rPr>
        <w:t>[UWAGA</w:t>
      </w:r>
      <w:r w:rsidRPr="00326477">
        <w:rPr>
          <w:rFonts w:cs="Times New Roman"/>
          <w:i/>
          <w:color w:val="0070C0"/>
          <w:sz w:val="20"/>
          <w:szCs w:val="20"/>
        </w:rPr>
        <w:t xml:space="preserve">: wypełnić tylko w przypadku Podwykonawcy (niebędącego podmiotem udostępniającym zasoby), </w:t>
      </w:r>
      <w:r w:rsidRPr="00326477">
        <w:rPr>
          <w:rFonts w:cs="Times New Roman"/>
          <w:i/>
          <w:color w:val="0070C0"/>
          <w:sz w:val="20"/>
          <w:szCs w:val="20"/>
        </w:rPr>
        <w:br/>
        <w:t xml:space="preserve">na którego przypada ponad 10 % wartości zamówienia. W przypadku więcej niż jednego Podwykonawcy, na którego zdolnościach lub sytuacji wykonawca nie polega, a na którego przypada ponad 10 % wartości zamówienia, </w:t>
      </w:r>
      <w:r w:rsidRPr="00326477">
        <w:rPr>
          <w:rFonts w:cs="Times New Roman"/>
          <w:i/>
          <w:color w:val="0070C0"/>
          <w:sz w:val="20"/>
          <w:szCs w:val="20"/>
        </w:rPr>
        <w:br/>
        <w:t>należy zastosować tyle razy, ile jest to konieczne.</w:t>
      </w:r>
      <w:r w:rsidRPr="00326477">
        <w:rPr>
          <w:rFonts w:cs="Times New Roman"/>
          <w:color w:val="0070C0"/>
          <w:sz w:val="20"/>
          <w:szCs w:val="20"/>
        </w:rPr>
        <w:t>]</w:t>
      </w:r>
    </w:p>
    <w:p w14:paraId="040E1311" w14:textId="77777777" w:rsidR="00326477" w:rsidRDefault="00AE50FA" w:rsidP="00AE50FA">
      <w:pPr>
        <w:jc w:val="both"/>
        <w:rPr>
          <w:rFonts w:cs="Times New Roman"/>
        </w:rPr>
      </w:pPr>
      <w:r w:rsidRPr="00326477">
        <w:rPr>
          <w:rFonts w:cs="Times New Roman"/>
        </w:rPr>
        <w:t xml:space="preserve">Oświadczam, że w stosunku do następującego podmiotu, będącego Podwykonawcą, </w:t>
      </w:r>
      <w:r w:rsidRPr="00326477">
        <w:rPr>
          <w:rFonts w:cs="Times New Roman"/>
        </w:rPr>
        <w:br/>
        <w:t xml:space="preserve">na którego przypada ponad 10 % wartości zamówienia: </w:t>
      </w:r>
    </w:p>
    <w:p w14:paraId="00625823" w14:textId="0BD731CF" w:rsidR="00AE50FA" w:rsidRPr="00326477" w:rsidRDefault="00AE50FA" w:rsidP="00AE50FA">
      <w:pPr>
        <w:jc w:val="both"/>
        <w:rPr>
          <w:rFonts w:cs="Times New Roman"/>
        </w:rPr>
      </w:pPr>
      <w:r w:rsidRPr="00326477">
        <w:rPr>
          <w:rFonts w:cs="Times New Roman"/>
        </w:rPr>
        <w:t>…………….……………….……..………...</w:t>
      </w:r>
      <w:r w:rsidR="00326477">
        <w:rPr>
          <w:rFonts w:cs="Times New Roman"/>
        </w:rPr>
        <w:t>............................................................................</w:t>
      </w:r>
      <w:r w:rsidRPr="00326477">
        <w:rPr>
          <w:rFonts w:cs="Times New Roman"/>
        </w:rPr>
        <w:t>……</w:t>
      </w:r>
    </w:p>
    <w:p w14:paraId="57DBDF40" w14:textId="4C4A93FA" w:rsidR="00AE50FA" w:rsidRPr="00326477" w:rsidRDefault="00AE50FA" w:rsidP="00AE50FA">
      <w:pPr>
        <w:jc w:val="both"/>
        <w:rPr>
          <w:rFonts w:cs="Times New Roman"/>
        </w:rPr>
      </w:pPr>
      <w:r w:rsidRPr="00326477">
        <w:rPr>
          <w:rFonts w:cs="Times New Roman"/>
        </w:rPr>
        <w:t>…………………………………………………</w:t>
      </w:r>
      <w:r w:rsidR="00326477">
        <w:rPr>
          <w:rFonts w:cs="Times New Roman"/>
        </w:rPr>
        <w:t>……….…………………………..………………</w:t>
      </w:r>
    </w:p>
    <w:p w14:paraId="29107E5B" w14:textId="77777777" w:rsidR="00AE50FA" w:rsidRPr="00326477" w:rsidRDefault="00AE50FA" w:rsidP="00AE50FA">
      <w:pPr>
        <w:jc w:val="center"/>
        <w:rPr>
          <w:rFonts w:cs="Times New Roman"/>
          <w:sz w:val="16"/>
          <w:szCs w:val="16"/>
        </w:rPr>
      </w:pPr>
      <w:r w:rsidRPr="00326477">
        <w:rPr>
          <w:rFonts w:cs="Times New Roman"/>
          <w:sz w:val="16"/>
          <w:szCs w:val="16"/>
        </w:rPr>
        <w:t xml:space="preserve"> </w:t>
      </w:r>
      <w:r w:rsidRPr="00326477">
        <w:rPr>
          <w:rFonts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26477">
        <w:rPr>
          <w:rFonts w:cs="Times New Roman"/>
          <w:i/>
          <w:sz w:val="16"/>
          <w:szCs w:val="16"/>
        </w:rPr>
        <w:t>CEiDG</w:t>
      </w:r>
      <w:proofErr w:type="spellEnd"/>
      <w:r w:rsidRPr="00326477">
        <w:rPr>
          <w:rFonts w:cs="Times New Roman"/>
          <w:i/>
          <w:sz w:val="16"/>
          <w:szCs w:val="16"/>
        </w:rPr>
        <w:t>)</w:t>
      </w:r>
    </w:p>
    <w:p w14:paraId="78CC44B1" w14:textId="77777777" w:rsidR="00AE50FA" w:rsidRPr="00326477" w:rsidRDefault="00AE50FA" w:rsidP="00AE50FA">
      <w:pPr>
        <w:jc w:val="center"/>
        <w:rPr>
          <w:rFonts w:cs="Times New Roman"/>
          <w:sz w:val="16"/>
          <w:szCs w:val="16"/>
        </w:rPr>
      </w:pPr>
    </w:p>
    <w:p w14:paraId="4F74401F" w14:textId="77777777" w:rsidR="00AE50FA" w:rsidRPr="00326477" w:rsidRDefault="00AE50FA" w:rsidP="00AE50FA">
      <w:pPr>
        <w:jc w:val="both"/>
        <w:rPr>
          <w:rFonts w:cs="Times New Roman"/>
        </w:rPr>
      </w:pPr>
      <w:proofErr w:type="gramStart"/>
      <w:r w:rsidRPr="00326477">
        <w:rPr>
          <w:rFonts w:cs="Times New Roman"/>
        </w:rPr>
        <w:t>nie</w:t>
      </w:r>
      <w:proofErr w:type="gramEnd"/>
      <w:r w:rsidRPr="00326477">
        <w:rPr>
          <w:rFonts w:cs="Times New Roman"/>
        </w:rPr>
        <w:t xml:space="preserve"> zachodzą podstawy wykluczenia z postępowania o udzielenie zamówienia przewidziane w  art.  5k rozporządzenia 833/2014 w brzmieniu nadanym rozporządzeniem 2022/576.</w:t>
      </w:r>
    </w:p>
    <w:p w14:paraId="39CCCEFC" w14:textId="77777777" w:rsidR="00AE50FA" w:rsidRPr="00326477" w:rsidRDefault="00AE50FA" w:rsidP="00AE50FA">
      <w:pPr>
        <w:shd w:val="clear" w:color="auto" w:fill="BFBFBF" w:themeFill="background1" w:themeFillShade="BF"/>
        <w:spacing w:before="240" w:after="120"/>
        <w:jc w:val="both"/>
        <w:rPr>
          <w:rFonts w:cs="Times New Roman"/>
          <w:b/>
        </w:rPr>
      </w:pPr>
      <w:r w:rsidRPr="00326477">
        <w:rPr>
          <w:rFonts w:cs="Times New Roman"/>
          <w:b/>
        </w:rPr>
        <w:t>OŚWIADCZENIE DOTYCZĄCE DOSTAWCY, NA KTÓREGO PRZYPADA PONAD 10 % WARTOŚCI ZAMÓWIENIA:</w:t>
      </w:r>
    </w:p>
    <w:p w14:paraId="012D7EB4" w14:textId="45B9BBB5" w:rsidR="00AE50FA" w:rsidRPr="00326477" w:rsidRDefault="00AE50FA" w:rsidP="00326477">
      <w:pPr>
        <w:spacing w:after="120"/>
        <w:jc w:val="both"/>
        <w:rPr>
          <w:rFonts w:cs="Times New Roman"/>
          <w:sz w:val="20"/>
          <w:szCs w:val="20"/>
        </w:rPr>
      </w:pPr>
      <w:r w:rsidRPr="00326477">
        <w:rPr>
          <w:rFonts w:cs="Times New Roman"/>
          <w:color w:val="0070C0"/>
          <w:sz w:val="20"/>
          <w:szCs w:val="20"/>
        </w:rPr>
        <w:t>[UWAGA</w:t>
      </w:r>
      <w:r w:rsidRPr="00326477">
        <w:rPr>
          <w:rFonts w:cs="Times New Roman"/>
          <w:i/>
          <w:color w:val="0070C0"/>
          <w:sz w:val="20"/>
          <w:szCs w:val="20"/>
        </w:rPr>
        <w:t xml:space="preserve">: wypełnić tylko w przypadku dostawcy, na którego przypada ponad 10 % wartości zamówienia. </w:t>
      </w:r>
      <w:r w:rsidR="00326477">
        <w:rPr>
          <w:rFonts w:cs="Times New Roman"/>
          <w:i/>
          <w:color w:val="0070C0"/>
          <w:sz w:val="20"/>
          <w:szCs w:val="20"/>
        </w:rPr>
        <w:br/>
      </w:r>
      <w:r w:rsidRPr="00326477">
        <w:rPr>
          <w:rFonts w:cs="Times New Roman"/>
          <w:i/>
          <w:color w:val="0070C0"/>
          <w:sz w:val="20"/>
          <w:szCs w:val="20"/>
        </w:rPr>
        <w:t>W przypadku więcej niż jednego dostawcy, na którego przypada ponad 10 % wartości zamówienia, należy zastosować tyle razy, ile jest to konieczne.</w:t>
      </w:r>
      <w:r w:rsidRPr="00326477">
        <w:rPr>
          <w:rFonts w:cs="Times New Roman"/>
          <w:color w:val="0070C0"/>
          <w:sz w:val="20"/>
          <w:szCs w:val="20"/>
        </w:rPr>
        <w:t>]</w:t>
      </w:r>
    </w:p>
    <w:p w14:paraId="7E03F152" w14:textId="77777777" w:rsidR="00326477" w:rsidRDefault="00AE50FA" w:rsidP="00AE50FA">
      <w:pPr>
        <w:jc w:val="both"/>
        <w:rPr>
          <w:rFonts w:cs="Times New Roman"/>
        </w:rPr>
      </w:pPr>
      <w:r w:rsidRPr="00326477">
        <w:rPr>
          <w:rFonts w:cs="Times New Roman"/>
        </w:rPr>
        <w:lastRenderedPageBreak/>
        <w:t xml:space="preserve">Oświadczam, że w stosunku do następującego podmiotu, będącego dostawcą, </w:t>
      </w:r>
      <w:r w:rsidRPr="00326477">
        <w:rPr>
          <w:rFonts w:cs="Times New Roman"/>
        </w:rPr>
        <w:br/>
        <w:t>na którego przypada ponad 10 % wartości zamówienia:</w:t>
      </w:r>
    </w:p>
    <w:p w14:paraId="3C96A775" w14:textId="77777777" w:rsidR="00326477" w:rsidRDefault="00326477" w:rsidP="00AE50FA">
      <w:pPr>
        <w:jc w:val="both"/>
        <w:rPr>
          <w:rFonts w:cs="Times New Roman"/>
        </w:rPr>
      </w:pPr>
    </w:p>
    <w:p w14:paraId="49627B1C" w14:textId="109EF12B" w:rsidR="00AE50FA" w:rsidRPr="00326477" w:rsidRDefault="00326477" w:rsidP="00AE50FA">
      <w:pPr>
        <w:jc w:val="both"/>
        <w:rPr>
          <w:rFonts w:cs="Times New Roman"/>
        </w:rPr>
      </w:pPr>
      <w:r>
        <w:rPr>
          <w:rFonts w:cs="Times New Roman"/>
        </w:rPr>
        <w:t>..</w:t>
      </w:r>
      <w:r w:rsidR="00AE50FA" w:rsidRPr="00326477">
        <w:rPr>
          <w:rFonts w:cs="Times New Roman"/>
        </w:rPr>
        <w:t>……….………………</w:t>
      </w:r>
      <w:r>
        <w:rPr>
          <w:rFonts w:cs="Times New Roman"/>
        </w:rPr>
        <w:t>...………………………………………………...………………..………</w:t>
      </w:r>
    </w:p>
    <w:p w14:paraId="6219B218" w14:textId="7C2CF2FB" w:rsidR="00AE50FA" w:rsidRPr="00326477" w:rsidRDefault="00AE50FA" w:rsidP="00AE50FA">
      <w:pPr>
        <w:jc w:val="both"/>
        <w:rPr>
          <w:rFonts w:cs="Times New Roman"/>
        </w:rPr>
      </w:pPr>
      <w:r w:rsidRPr="00326477">
        <w:rPr>
          <w:rFonts w:cs="Times New Roman"/>
        </w:rPr>
        <w:t>……………………</w:t>
      </w:r>
      <w:r w:rsidR="00326477">
        <w:rPr>
          <w:rFonts w:cs="Times New Roman"/>
        </w:rPr>
        <w:t>………</w:t>
      </w:r>
      <w:r w:rsidRPr="00326477">
        <w:rPr>
          <w:rFonts w:cs="Times New Roman"/>
        </w:rPr>
        <w:t>…………………….………</w:t>
      </w:r>
      <w:r w:rsidR="00326477">
        <w:rPr>
          <w:rFonts w:cs="Times New Roman"/>
        </w:rPr>
        <w:t>……………………………..……………</w:t>
      </w:r>
    </w:p>
    <w:p w14:paraId="0ED22E9E" w14:textId="77777777" w:rsidR="00AE50FA" w:rsidRPr="00326477" w:rsidRDefault="00AE50FA" w:rsidP="00AE50FA">
      <w:pPr>
        <w:jc w:val="center"/>
        <w:rPr>
          <w:rFonts w:cs="Times New Roman"/>
          <w:sz w:val="16"/>
          <w:szCs w:val="16"/>
        </w:rPr>
      </w:pPr>
      <w:r w:rsidRPr="00326477">
        <w:rPr>
          <w:rFonts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26477">
        <w:rPr>
          <w:rFonts w:cs="Times New Roman"/>
          <w:i/>
          <w:sz w:val="16"/>
          <w:szCs w:val="16"/>
        </w:rPr>
        <w:t>CEiDG</w:t>
      </w:r>
      <w:proofErr w:type="spellEnd"/>
      <w:r w:rsidRPr="00326477">
        <w:rPr>
          <w:rFonts w:cs="Times New Roman"/>
          <w:i/>
          <w:sz w:val="16"/>
          <w:szCs w:val="16"/>
        </w:rPr>
        <w:t>)</w:t>
      </w:r>
    </w:p>
    <w:p w14:paraId="30532C74" w14:textId="77777777" w:rsidR="00AE50FA" w:rsidRPr="00326477" w:rsidRDefault="00AE50FA" w:rsidP="00AE50FA">
      <w:pPr>
        <w:jc w:val="center"/>
        <w:rPr>
          <w:rFonts w:cs="Times New Roman"/>
        </w:rPr>
      </w:pPr>
    </w:p>
    <w:p w14:paraId="01DD3BCE" w14:textId="77777777" w:rsidR="00AE50FA" w:rsidRPr="00326477" w:rsidRDefault="00AE50FA" w:rsidP="00AE50FA">
      <w:pPr>
        <w:jc w:val="both"/>
        <w:rPr>
          <w:rFonts w:cs="Times New Roman"/>
        </w:rPr>
      </w:pPr>
      <w:proofErr w:type="gramStart"/>
      <w:r w:rsidRPr="00326477">
        <w:rPr>
          <w:rFonts w:cs="Times New Roman"/>
        </w:rPr>
        <w:t>nie</w:t>
      </w:r>
      <w:proofErr w:type="gramEnd"/>
      <w:r w:rsidRPr="00326477">
        <w:rPr>
          <w:rFonts w:cs="Times New Roman"/>
        </w:rPr>
        <w:t xml:space="preserve"> zachodzą podstawy wykluczenia z postępowania o udzielenie zamówienia przewidziane w  art.  5k rozporządzenia 833/2014 w brzmieniu nadanym rozporządzeniem 2022/576.</w:t>
      </w:r>
    </w:p>
    <w:p w14:paraId="1F4C0343" w14:textId="77777777" w:rsidR="00AE50FA" w:rsidRPr="00326477" w:rsidRDefault="00AE50FA" w:rsidP="00AE50FA">
      <w:pPr>
        <w:jc w:val="both"/>
        <w:rPr>
          <w:rFonts w:cs="Times New Roman"/>
        </w:rPr>
      </w:pPr>
    </w:p>
    <w:p w14:paraId="4225E860" w14:textId="77777777" w:rsidR="00AE50FA" w:rsidRPr="00326477" w:rsidRDefault="00AE50FA" w:rsidP="00AE50FA">
      <w:pPr>
        <w:jc w:val="both"/>
        <w:rPr>
          <w:rFonts w:cs="Times New Roman"/>
        </w:rPr>
      </w:pPr>
    </w:p>
    <w:p w14:paraId="43507CD9" w14:textId="77777777" w:rsidR="00AE50FA" w:rsidRPr="00326477" w:rsidRDefault="00AE50FA" w:rsidP="00AE50FA">
      <w:pPr>
        <w:jc w:val="both"/>
        <w:rPr>
          <w:rFonts w:cs="Times New Roman"/>
        </w:rPr>
      </w:pPr>
    </w:p>
    <w:p w14:paraId="01D25FBC" w14:textId="77777777" w:rsidR="00AE50FA" w:rsidRPr="00326477" w:rsidRDefault="00AE50FA" w:rsidP="00AE50FA">
      <w:pPr>
        <w:jc w:val="both"/>
        <w:rPr>
          <w:rFonts w:cs="Times New Roman"/>
        </w:rPr>
      </w:pPr>
    </w:p>
    <w:p w14:paraId="7EAF6D09" w14:textId="77777777" w:rsidR="00AE50FA" w:rsidRPr="00326477" w:rsidRDefault="00AE50FA" w:rsidP="00AE50FA">
      <w:pPr>
        <w:shd w:val="clear" w:color="auto" w:fill="BFBFBF" w:themeFill="background1" w:themeFillShade="BF"/>
        <w:spacing w:before="240" w:line="360" w:lineRule="auto"/>
        <w:jc w:val="both"/>
        <w:rPr>
          <w:rFonts w:cs="Times New Roman"/>
          <w:b/>
        </w:rPr>
      </w:pPr>
      <w:r w:rsidRPr="00326477">
        <w:rPr>
          <w:rFonts w:cs="Times New Roman"/>
          <w:b/>
        </w:rPr>
        <w:t>OŚWIADCZENIE DOTYCZĄCE PODANYCH INFORMACJI:</w:t>
      </w:r>
    </w:p>
    <w:p w14:paraId="2AF6E5E3" w14:textId="77777777" w:rsidR="00AE50FA" w:rsidRPr="00326477" w:rsidRDefault="00AE50FA" w:rsidP="00AE50FA">
      <w:pPr>
        <w:spacing w:line="360" w:lineRule="auto"/>
        <w:jc w:val="both"/>
        <w:rPr>
          <w:rFonts w:cs="Times New Roman"/>
          <w:b/>
        </w:rPr>
      </w:pPr>
    </w:p>
    <w:p w14:paraId="5CDE0A5B" w14:textId="77777777" w:rsidR="00AE50FA" w:rsidRPr="00326477" w:rsidRDefault="00AE50FA" w:rsidP="00AE50FA">
      <w:pPr>
        <w:jc w:val="both"/>
        <w:rPr>
          <w:rFonts w:cs="Times New Roman"/>
        </w:rPr>
      </w:pPr>
      <w:r w:rsidRPr="00326477">
        <w:rPr>
          <w:rFonts w:cs="Times New Roman"/>
        </w:rPr>
        <w:t xml:space="preserve">Oświadczam, że wszystkie informacje podane w powyższych oświadczeniach są aktualne </w:t>
      </w:r>
      <w:r w:rsidRPr="00326477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4D403D8B" w14:textId="77777777" w:rsidR="00AE50FA" w:rsidRPr="00326477" w:rsidRDefault="00AE50FA" w:rsidP="00AE50FA">
      <w:pPr>
        <w:spacing w:line="360" w:lineRule="auto"/>
        <w:jc w:val="both"/>
        <w:rPr>
          <w:rFonts w:cs="Times New Roman"/>
        </w:rPr>
      </w:pPr>
    </w:p>
    <w:p w14:paraId="3485DA55" w14:textId="77777777" w:rsidR="00AE50FA" w:rsidRPr="00326477" w:rsidRDefault="00AE50FA" w:rsidP="00AE50FA">
      <w:pPr>
        <w:spacing w:line="360" w:lineRule="auto"/>
        <w:jc w:val="both"/>
        <w:rPr>
          <w:rFonts w:cs="Times New Roman"/>
        </w:rPr>
      </w:pPr>
    </w:p>
    <w:p w14:paraId="0E15CABF" w14:textId="77777777" w:rsidR="00AE50FA" w:rsidRPr="00326477" w:rsidRDefault="00AE50FA" w:rsidP="00AE50FA">
      <w:pPr>
        <w:spacing w:line="360" w:lineRule="auto"/>
        <w:jc w:val="both"/>
        <w:rPr>
          <w:rFonts w:cs="Times New Roman"/>
        </w:rPr>
      </w:pPr>
    </w:p>
    <w:p w14:paraId="750FA905" w14:textId="77777777" w:rsidR="00AE50FA" w:rsidRPr="00326477" w:rsidRDefault="00AE50FA" w:rsidP="00AE50FA">
      <w:pPr>
        <w:spacing w:line="360" w:lineRule="auto"/>
        <w:jc w:val="both"/>
        <w:rPr>
          <w:rFonts w:cs="Times New Roman"/>
        </w:rPr>
      </w:pPr>
    </w:p>
    <w:p w14:paraId="74D42863" w14:textId="77777777" w:rsidR="00AE50FA" w:rsidRPr="00326477" w:rsidRDefault="00AE50FA" w:rsidP="00AE50FA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26477">
        <w:rPr>
          <w:rFonts w:eastAsia="Calibri" w:cs="Times New Roman"/>
          <w:noProof/>
          <w:kern w:val="0"/>
          <w:lang w:eastAsia="en-US" w:bidi="ar-SA"/>
        </w:rPr>
        <w:t>Data, miejscowość:</w:t>
      </w:r>
    </w:p>
    <w:p w14:paraId="0A1E5CAC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14:paraId="49D5EBF4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26477">
        <w:rPr>
          <w:rFonts w:eastAsia="Calibri" w:cs="Times New Roman"/>
          <w:noProof/>
          <w:kern w:val="0"/>
          <w:lang w:eastAsia="en-US" w:bidi="ar-SA"/>
        </w:rPr>
        <w:t>……………………………………..………………………….</w:t>
      </w:r>
    </w:p>
    <w:p w14:paraId="2EC9D5B2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1017D047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7C9DF99F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537E540D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306B6A57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23DB4980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2E9F6853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3472142A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177C6B33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1B293223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16751B72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25AA96C5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1C66B971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2BE4EE88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089FA004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6ECA6D4D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66D0177C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7BD13412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07D87E47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17711C13" w14:textId="77777777" w:rsidR="00AE50FA" w:rsidRPr="00326477" w:rsidRDefault="00AE50FA" w:rsidP="00AE50F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  <w:r w:rsidRPr="00326477">
        <w:rPr>
          <w:rFonts w:eastAsia="Arial" w:cs="Times New Roman"/>
          <w:b/>
          <w:i/>
          <w:kern w:val="1"/>
          <w:sz w:val="18"/>
          <w:szCs w:val="18"/>
        </w:rPr>
        <w:t xml:space="preserve">Dokument należy wypełnić i podpisać kwalifikowanym podpisem elektronicznym. </w:t>
      </w:r>
      <w:r w:rsidRPr="00326477">
        <w:rPr>
          <w:rFonts w:eastAsia="Arial" w:cs="Times New Roman"/>
          <w:b/>
          <w:i/>
          <w:kern w:val="1"/>
          <w:sz w:val="18"/>
          <w:szCs w:val="18"/>
        </w:rPr>
        <w:br/>
        <w:t xml:space="preserve">Zamawiający zaleca zapisanie dokumentu w formacie PDF. </w:t>
      </w:r>
    </w:p>
    <w:p w14:paraId="0B54DACD" w14:textId="77777777" w:rsidR="00AE50FA" w:rsidRPr="00AE50FA" w:rsidRDefault="00AE50FA" w:rsidP="00AE50F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14:paraId="19933B0B" w14:textId="68FFC16F" w:rsidR="00AE50FA" w:rsidRPr="00326477" w:rsidRDefault="00AE50FA" w:rsidP="00AE50FA">
      <w:pPr>
        <w:widowControl/>
        <w:autoSpaceDN/>
        <w:ind w:left="7371" w:hanging="14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326477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441C56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5</w:t>
      </w:r>
      <w:r w:rsidRPr="00326477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a do SWZ</w:t>
      </w:r>
    </w:p>
    <w:p w14:paraId="404CC83F" w14:textId="062FE345" w:rsidR="00AE50FA" w:rsidRPr="00326477" w:rsidRDefault="00AE50FA" w:rsidP="00AE50FA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326477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2E3304">
        <w:rPr>
          <w:rFonts w:eastAsia="Times New Roman" w:cs="Times New Roman"/>
          <w:b/>
          <w:sz w:val="16"/>
          <w:szCs w:val="16"/>
          <w:lang w:bidi="ar-SA"/>
        </w:rPr>
        <w:t>41</w:t>
      </w:r>
      <w:r w:rsidR="00326477">
        <w:rPr>
          <w:rFonts w:eastAsia="Times New Roman" w:cs="Times New Roman"/>
          <w:b/>
          <w:sz w:val="16"/>
          <w:szCs w:val="16"/>
          <w:lang w:bidi="ar-SA"/>
        </w:rPr>
        <w:t>/24</w:t>
      </w:r>
      <w:r w:rsidRPr="00326477">
        <w:rPr>
          <w:rFonts w:eastAsia="Times New Roman" w:cs="Times New Roman"/>
          <w:b/>
          <w:sz w:val="16"/>
          <w:szCs w:val="16"/>
          <w:lang w:bidi="ar-SA"/>
        </w:rPr>
        <w:t>/ZT</w:t>
      </w:r>
    </w:p>
    <w:p w14:paraId="5CAAFC04" w14:textId="77777777" w:rsidR="00AE50FA" w:rsidRPr="00326477" w:rsidRDefault="00AE50FA" w:rsidP="00AE50F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26477">
        <w:rPr>
          <w:rFonts w:eastAsia="Calibri" w:cs="Times New Roman"/>
          <w:noProof/>
          <w:kern w:val="0"/>
          <w:lang w:eastAsia="en-US" w:bidi="ar-SA"/>
        </w:rPr>
        <w:t>Wykonawca:</w:t>
      </w:r>
    </w:p>
    <w:p w14:paraId="26930B35" w14:textId="34D38C17" w:rsidR="00AE50FA" w:rsidRPr="00326477" w:rsidRDefault="00326477" w:rsidP="00AE50FA">
      <w:pPr>
        <w:widowControl/>
        <w:suppressAutoHyphens w:val="0"/>
        <w:autoSpaceDN/>
        <w:spacing w:line="260" w:lineRule="atLeast"/>
        <w:ind w:right="4817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………………………………………..………</w:t>
      </w:r>
    </w:p>
    <w:p w14:paraId="7221BD5A" w14:textId="77777777" w:rsidR="00AE50FA" w:rsidRPr="00326477" w:rsidRDefault="00AE50FA" w:rsidP="00AE50F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26477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14:paraId="136A2261" w14:textId="113FC111" w:rsidR="00AE50FA" w:rsidRPr="00326477" w:rsidRDefault="00326477" w:rsidP="00AE50FA">
      <w:pPr>
        <w:widowControl/>
        <w:suppressAutoHyphens w:val="0"/>
        <w:autoSpaceDN/>
        <w:spacing w:line="260" w:lineRule="atLeast"/>
        <w:ind w:right="4817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………………………………………..………</w:t>
      </w:r>
    </w:p>
    <w:p w14:paraId="69B5A04D" w14:textId="39E28650" w:rsidR="00AE50FA" w:rsidRPr="00AE50FA" w:rsidRDefault="00326477" w:rsidP="00AE50FA">
      <w:pPr>
        <w:widowControl/>
        <w:suppressAutoHyphens w:val="0"/>
        <w:autoSpaceDN/>
        <w:spacing w:line="260" w:lineRule="atLeast"/>
        <w:ind w:right="4675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……………………………………………......</w:t>
      </w:r>
    </w:p>
    <w:p w14:paraId="77D3AB98" w14:textId="77777777" w:rsidR="00AE50FA" w:rsidRPr="00326477" w:rsidRDefault="00AE50FA" w:rsidP="00AE50FA">
      <w:pPr>
        <w:widowControl/>
        <w:suppressAutoHyphens w:val="0"/>
        <w:autoSpaceDN/>
        <w:spacing w:line="260" w:lineRule="atLeast"/>
        <w:ind w:right="4817"/>
        <w:jc w:val="center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 w:rsidRPr="00326477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 nazwisko, stanowisko / podstawa do reprezentacji)</w:t>
      </w:r>
    </w:p>
    <w:p w14:paraId="0E6AEF91" w14:textId="77777777" w:rsidR="00AE50FA" w:rsidRPr="00AE50FA" w:rsidRDefault="00AE50FA" w:rsidP="00AE50FA">
      <w:pPr>
        <w:widowControl/>
        <w:suppressAutoHyphens w:val="0"/>
        <w:autoSpaceDN/>
        <w:spacing w:line="260" w:lineRule="atLeast"/>
        <w:jc w:val="both"/>
        <w:textAlignment w:val="auto"/>
        <w:rPr>
          <w:rFonts w:ascii="Century Gothic" w:eastAsia="Calibri" w:hAnsi="Century Gothic" w:cs="Times New Roman"/>
          <w:i/>
          <w:noProof/>
          <w:kern w:val="0"/>
          <w:sz w:val="20"/>
          <w:szCs w:val="20"/>
          <w:lang w:eastAsia="en-US" w:bidi="ar-SA"/>
        </w:rPr>
      </w:pPr>
    </w:p>
    <w:p w14:paraId="37753F34" w14:textId="77777777" w:rsidR="00AE50FA" w:rsidRPr="00AE50FA" w:rsidRDefault="00AE50FA" w:rsidP="00AE50FA">
      <w:pPr>
        <w:rPr>
          <w:rFonts w:ascii="Century Gothic" w:hAnsi="Century Gothic" w:cs="Times New Roman"/>
          <w:sz w:val="20"/>
          <w:szCs w:val="20"/>
        </w:rPr>
      </w:pPr>
    </w:p>
    <w:p w14:paraId="28068A34" w14:textId="77777777" w:rsidR="00AE50FA" w:rsidRPr="00AE50FA" w:rsidRDefault="00AE50FA" w:rsidP="00AE50FA">
      <w:pPr>
        <w:rPr>
          <w:rFonts w:ascii="Century Gothic" w:hAnsi="Century Gothic" w:cs="Times New Roman"/>
          <w:b/>
          <w:sz w:val="20"/>
          <w:szCs w:val="20"/>
        </w:rPr>
      </w:pPr>
    </w:p>
    <w:p w14:paraId="1DF0BE57" w14:textId="77777777" w:rsidR="00AE50FA" w:rsidRPr="00326477" w:rsidRDefault="00AE50FA" w:rsidP="00AE50FA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326477">
        <w:rPr>
          <w:rFonts w:cs="Times New Roman"/>
          <w:b/>
          <w:u w:val="single"/>
        </w:rPr>
        <w:t xml:space="preserve">Oświadczenie podmiotu udostępniającego zasoby/ Podwykonawcy </w:t>
      </w:r>
    </w:p>
    <w:p w14:paraId="37C2D417" w14:textId="77777777" w:rsidR="00AE50FA" w:rsidRPr="00326477" w:rsidRDefault="00AE50FA" w:rsidP="00AE50FA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326477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326477">
        <w:rPr>
          <w:rFonts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84F50F2" w14:textId="77777777" w:rsidR="00AE50FA" w:rsidRPr="00326477" w:rsidRDefault="00AE50FA" w:rsidP="00AE50FA">
      <w:pPr>
        <w:spacing w:before="120"/>
        <w:jc w:val="center"/>
        <w:rPr>
          <w:rFonts w:cs="Times New Roman"/>
          <w:b/>
        </w:rPr>
      </w:pPr>
      <w:proofErr w:type="gramStart"/>
      <w:r w:rsidRPr="00326477">
        <w:rPr>
          <w:rFonts w:cs="Times New Roman"/>
          <w:b/>
        </w:rPr>
        <w:t>składane</w:t>
      </w:r>
      <w:proofErr w:type="gramEnd"/>
      <w:r w:rsidRPr="00326477">
        <w:rPr>
          <w:rFonts w:cs="Times New Roman"/>
          <w:b/>
        </w:rPr>
        <w:t xml:space="preserve"> na podstawie art. 125 ust. 5 ustawy </w:t>
      </w:r>
      <w:proofErr w:type="spellStart"/>
      <w:r w:rsidRPr="00326477">
        <w:rPr>
          <w:rFonts w:cs="Times New Roman"/>
          <w:b/>
        </w:rPr>
        <w:t>Pzp</w:t>
      </w:r>
      <w:proofErr w:type="spellEnd"/>
      <w:r w:rsidRPr="00326477">
        <w:rPr>
          <w:rFonts w:cs="Times New Roman"/>
          <w:b/>
        </w:rPr>
        <w:t xml:space="preserve">; </w:t>
      </w:r>
    </w:p>
    <w:p w14:paraId="25E11E8B" w14:textId="77777777" w:rsidR="00AE50FA" w:rsidRPr="00326477" w:rsidRDefault="00AE50FA" w:rsidP="00AE50FA">
      <w:pPr>
        <w:jc w:val="center"/>
        <w:rPr>
          <w:rFonts w:cs="Times New Roman"/>
          <w:b/>
        </w:rPr>
      </w:pPr>
      <w:r w:rsidRPr="00326477">
        <w:rPr>
          <w:rFonts w:cs="Times New Roman"/>
          <w:b/>
        </w:rPr>
        <w:t xml:space="preserve">(w przypadku Podwykonawcy na postawie art. 462 ust. 5 ustawy </w:t>
      </w:r>
      <w:proofErr w:type="spellStart"/>
      <w:r w:rsidRPr="00326477">
        <w:rPr>
          <w:rFonts w:cs="Times New Roman"/>
          <w:b/>
        </w:rPr>
        <w:t>Pzp</w:t>
      </w:r>
      <w:proofErr w:type="spellEnd"/>
      <w:r w:rsidRPr="00326477">
        <w:rPr>
          <w:rFonts w:cs="Times New Roman"/>
          <w:b/>
        </w:rPr>
        <w:t>)</w:t>
      </w:r>
    </w:p>
    <w:p w14:paraId="485D910A" w14:textId="77777777" w:rsidR="00AE50FA" w:rsidRPr="00AE50FA" w:rsidRDefault="00AE50FA" w:rsidP="00AE50FA">
      <w:pPr>
        <w:spacing w:before="120" w:line="276" w:lineRule="auto"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</w:p>
    <w:p w14:paraId="4891FE9B" w14:textId="717E142A" w:rsidR="00AE50FA" w:rsidRPr="00326477" w:rsidRDefault="00AE50FA" w:rsidP="002E3304">
      <w:pPr>
        <w:jc w:val="both"/>
        <w:rPr>
          <w:rFonts w:eastAsia="Times New Roman" w:cs="Times New Roman"/>
          <w:bCs/>
          <w:lang w:bidi="ar-SA"/>
        </w:rPr>
      </w:pPr>
      <w:r w:rsidRPr="00326477">
        <w:rPr>
          <w:rFonts w:eastAsia="Wingdings" w:cs="Times New Roman"/>
          <w:lang w:bidi="ar-SA"/>
        </w:rPr>
        <w:t xml:space="preserve">Na potrzeby postępowania o udzielenie zamówienia publicznego </w:t>
      </w:r>
      <w:r w:rsidR="00112DE8">
        <w:rPr>
          <w:rFonts w:eastAsia="Wingdings" w:cs="Times New Roman"/>
          <w:lang w:bidi="ar-SA"/>
        </w:rPr>
        <w:t>na d</w:t>
      </w:r>
      <w:r w:rsidR="00112DE8" w:rsidRPr="00112DE8">
        <w:rPr>
          <w:rFonts w:eastAsia="Wingdings" w:cs="Times New Roman"/>
          <w:lang w:bidi="ar-SA"/>
        </w:rPr>
        <w:t>ostaw</w:t>
      </w:r>
      <w:r w:rsidR="00112DE8">
        <w:rPr>
          <w:rFonts w:eastAsia="Wingdings" w:cs="Times New Roman"/>
          <w:lang w:bidi="ar-SA"/>
        </w:rPr>
        <w:t>ę</w:t>
      </w:r>
      <w:r w:rsidR="00112DE8" w:rsidRPr="00112DE8">
        <w:rPr>
          <w:rFonts w:eastAsia="Wingdings" w:cs="Times New Roman"/>
          <w:lang w:bidi="ar-SA"/>
        </w:rPr>
        <w:t xml:space="preserve"> sprzętu kwaterunkowego dla Jednostek Policji – łóżka metalowe z materacami </w:t>
      </w:r>
      <w:r w:rsidRPr="00326477">
        <w:rPr>
          <w:rFonts w:eastAsia="Times New Roman" w:cs="Times New Roman"/>
          <w:bCs/>
          <w:lang w:bidi="ar-SA"/>
        </w:rPr>
        <w:t xml:space="preserve">(sprawa nr </w:t>
      </w:r>
      <w:r w:rsidR="002E3304">
        <w:rPr>
          <w:rFonts w:eastAsia="Times New Roman" w:cs="Times New Roman"/>
          <w:bCs/>
          <w:lang w:bidi="ar-SA"/>
        </w:rPr>
        <w:t>41</w:t>
      </w:r>
      <w:r w:rsidR="00326477">
        <w:rPr>
          <w:rFonts w:eastAsia="Times New Roman" w:cs="Times New Roman"/>
          <w:bCs/>
          <w:lang w:bidi="ar-SA"/>
        </w:rPr>
        <w:t>/24</w:t>
      </w:r>
      <w:r w:rsidRPr="00326477">
        <w:rPr>
          <w:rFonts w:eastAsia="Times New Roman" w:cs="Times New Roman"/>
          <w:bCs/>
          <w:lang w:bidi="ar-SA"/>
        </w:rPr>
        <w:t>/ZT)</w:t>
      </w:r>
      <w:r w:rsidRPr="00326477">
        <w:rPr>
          <w:rFonts w:eastAsia="Times New Roman" w:cs="Times New Roman"/>
          <w:lang w:bidi="ar-SA"/>
        </w:rPr>
        <w:t xml:space="preserve"> </w:t>
      </w:r>
      <w:r w:rsidRPr="00326477">
        <w:rPr>
          <w:rFonts w:eastAsia="Wingdings" w:cs="Times New Roman"/>
          <w:lang w:bidi="ar-SA"/>
        </w:rPr>
        <w:t xml:space="preserve">prowadzonego przez </w:t>
      </w:r>
      <w:r w:rsidRPr="00326477">
        <w:rPr>
          <w:rFonts w:eastAsia="Wingdings" w:cs="Times New Roman"/>
          <w:bCs/>
          <w:lang w:bidi="ar-SA"/>
        </w:rPr>
        <w:t xml:space="preserve">Centrum Szkolenia Policji w Legionowie, </w:t>
      </w:r>
      <w:r w:rsidRPr="00326477">
        <w:rPr>
          <w:rFonts w:eastAsia="Wingdings" w:cs="Times New Roman"/>
          <w:lang w:bidi="ar-SA"/>
        </w:rPr>
        <w:t>oświadczam, co następuje:</w:t>
      </w:r>
    </w:p>
    <w:p w14:paraId="23E14F36" w14:textId="77777777" w:rsidR="00AE50FA" w:rsidRPr="00326477" w:rsidRDefault="00AE50FA" w:rsidP="00AE50FA">
      <w:pPr>
        <w:shd w:val="clear" w:color="auto" w:fill="BFBFBF" w:themeFill="background1" w:themeFillShade="BF"/>
        <w:spacing w:before="360" w:line="360" w:lineRule="auto"/>
        <w:rPr>
          <w:rFonts w:cs="Times New Roman"/>
          <w:b/>
        </w:rPr>
      </w:pPr>
      <w:r w:rsidRPr="00326477">
        <w:rPr>
          <w:rFonts w:cs="Times New Roman"/>
          <w:b/>
        </w:rPr>
        <w:t>OŚWIADCZENIA DOTYCZĄCE PODMIOTU UDOSTEPNIAJĄCEGO ZASOBY:</w:t>
      </w:r>
    </w:p>
    <w:p w14:paraId="15A8885C" w14:textId="794B76DB" w:rsidR="00AE50FA" w:rsidRPr="00326477" w:rsidRDefault="00AE50FA" w:rsidP="00CA0B70">
      <w:pPr>
        <w:widowControl/>
        <w:numPr>
          <w:ilvl w:val="0"/>
          <w:numId w:val="28"/>
        </w:numPr>
        <w:suppressAutoHyphens w:val="0"/>
        <w:autoSpaceDN/>
        <w:spacing w:before="120"/>
        <w:ind w:left="714" w:hanging="357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326477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</w:t>
      </w:r>
      <w:proofErr w:type="gramStart"/>
      <w:r w:rsidRPr="00326477">
        <w:rPr>
          <w:rFonts w:eastAsiaTheme="minorHAnsi" w:cs="Times New Roman"/>
          <w:kern w:val="0"/>
          <w:lang w:eastAsia="en-US" w:bidi="ar-SA"/>
        </w:rPr>
        <w:t>str</w:t>
      </w:r>
      <w:proofErr w:type="gramEnd"/>
      <w:r w:rsidRPr="00326477">
        <w:rPr>
          <w:rFonts w:eastAsiaTheme="minorHAnsi" w:cs="Times New Roman"/>
          <w:kern w:val="0"/>
          <w:lang w:eastAsia="en-US" w:bidi="ar-SA"/>
        </w:rPr>
        <w:t xml:space="preserve">. 1), dalej: rozporządzenie 833/2014, w brzmieniu nadanym rozporządzeniem Rady (UE) 2022/576 w sprawie zmiany rozporządzenia (UE) nr 833/2014 dotyczącego środków ograniczających w związku </w:t>
      </w:r>
      <w:r w:rsidRPr="00326477">
        <w:rPr>
          <w:rFonts w:eastAsiaTheme="minorHAnsi" w:cs="Times New Roman"/>
          <w:kern w:val="0"/>
          <w:lang w:eastAsia="en-US" w:bidi="ar-SA"/>
        </w:rPr>
        <w:br/>
        <w:t xml:space="preserve">z działaniami Rosji destabilizującymi sytuację na Ukrainie (Dz. Urz. UE nr L 111 </w:t>
      </w:r>
      <w:r w:rsidR="00326477">
        <w:rPr>
          <w:rFonts w:eastAsiaTheme="minorHAnsi" w:cs="Times New Roman"/>
          <w:kern w:val="0"/>
          <w:lang w:eastAsia="en-US" w:bidi="ar-SA"/>
        </w:rPr>
        <w:br/>
      </w:r>
      <w:r w:rsidRPr="00326477">
        <w:rPr>
          <w:rFonts w:eastAsiaTheme="minorHAnsi" w:cs="Times New Roman"/>
          <w:kern w:val="0"/>
          <w:lang w:eastAsia="en-US" w:bidi="ar-SA"/>
        </w:rPr>
        <w:t xml:space="preserve">z 8.4.2022, </w:t>
      </w:r>
      <w:proofErr w:type="gramStart"/>
      <w:r w:rsidRPr="00326477">
        <w:rPr>
          <w:rFonts w:eastAsiaTheme="minorHAnsi" w:cs="Times New Roman"/>
          <w:kern w:val="0"/>
          <w:lang w:eastAsia="en-US" w:bidi="ar-SA"/>
        </w:rPr>
        <w:t>str</w:t>
      </w:r>
      <w:proofErr w:type="gramEnd"/>
      <w:r w:rsidRPr="00326477">
        <w:rPr>
          <w:rFonts w:eastAsiaTheme="minorHAnsi" w:cs="Times New Roman"/>
          <w:kern w:val="0"/>
          <w:lang w:eastAsia="en-US" w:bidi="ar-SA"/>
        </w:rPr>
        <w:t>. 1), dalej: rozporządzenie 2022/576.</w:t>
      </w:r>
      <w:r w:rsidRPr="00326477">
        <w:rPr>
          <w:rFonts w:eastAsiaTheme="minorHAnsi" w:cs="Times New Roman"/>
          <w:kern w:val="0"/>
          <w:vertAlign w:val="superscript"/>
          <w:lang w:eastAsia="en-US" w:bidi="ar-SA"/>
        </w:rPr>
        <w:footnoteReference w:id="14"/>
      </w:r>
    </w:p>
    <w:p w14:paraId="7D83FEAB" w14:textId="6F1C2AF8" w:rsidR="00AE50FA" w:rsidRPr="00326477" w:rsidRDefault="00AE50FA" w:rsidP="002E3304">
      <w:pPr>
        <w:widowControl/>
        <w:numPr>
          <w:ilvl w:val="0"/>
          <w:numId w:val="28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326477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z postępowania na podstawie art. </w:t>
      </w:r>
      <w:r w:rsidRPr="00326477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326477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</w:t>
      </w:r>
      <w:r w:rsidRPr="00326477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  <w:t xml:space="preserve">w zakresie przeciwdziałania wspieraniu agresji na Ukrainę oraz służących ochronie bezpieczeństwa narodowego </w:t>
      </w:r>
      <w:r w:rsidRPr="00326477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2E3304" w:rsidRPr="002E3304">
        <w:rPr>
          <w:rFonts w:eastAsia="Times New Roman" w:cs="Times New Roman"/>
          <w:color w:val="222222"/>
          <w:kern w:val="0"/>
          <w:lang w:eastAsia="pl-PL" w:bidi="ar-SA"/>
        </w:rPr>
        <w:t xml:space="preserve">t .j Dz. U. </w:t>
      </w:r>
      <w:proofErr w:type="gramStart"/>
      <w:r w:rsidR="002E3304" w:rsidRPr="002E3304">
        <w:rPr>
          <w:rFonts w:eastAsia="Times New Roman" w:cs="Times New Roman"/>
          <w:color w:val="222222"/>
          <w:kern w:val="0"/>
          <w:lang w:eastAsia="pl-PL" w:bidi="ar-SA"/>
        </w:rPr>
        <w:t>z</w:t>
      </w:r>
      <w:proofErr w:type="gramEnd"/>
      <w:r w:rsidR="002E3304" w:rsidRPr="002E3304">
        <w:rPr>
          <w:rFonts w:eastAsia="Times New Roman" w:cs="Times New Roman"/>
          <w:color w:val="222222"/>
          <w:kern w:val="0"/>
          <w:lang w:eastAsia="pl-PL" w:bidi="ar-SA"/>
        </w:rPr>
        <w:t xml:space="preserve"> 2024 r., poz. 507</w:t>
      </w:r>
      <w:r w:rsidRPr="00326477">
        <w:rPr>
          <w:rFonts w:eastAsia="Times New Roman" w:cs="Times New Roman"/>
          <w:color w:val="222222"/>
          <w:kern w:val="0"/>
          <w:lang w:eastAsia="pl-PL" w:bidi="ar-SA"/>
        </w:rPr>
        <w:t>)</w:t>
      </w:r>
      <w:r w:rsidRPr="00326477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326477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5"/>
      </w:r>
    </w:p>
    <w:p w14:paraId="4BCDF0BD" w14:textId="77777777" w:rsidR="00AE50FA" w:rsidRPr="00326477" w:rsidRDefault="00AE50FA" w:rsidP="00AE50FA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326477">
        <w:rPr>
          <w:rFonts w:cs="Times New Roman"/>
          <w:b/>
        </w:rPr>
        <w:lastRenderedPageBreak/>
        <w:t>OŚWIADCZENIE DOTYCZĄCE PODANYCH INFORMACJI:</w:t>
      </w:r>
    </w:p>
    <w:p w14:paraId="36995E00" w14:textId="77777777" w:rsidR="00AE50FA" w:rsidRPr="00326477" w:rsidRDefault="00AE50FA" w:rsidP="00AE50FA">
      <w:pPr>
        <w:spacing w:line="360" w:lineRule="auto"/>
        <w:jc w:val="both"/>
        <w:rPr>
          <w:rFonts w:cs="Times New Roman"/>
          <w:b/>
        </w:rPr>
      </w:pPr>
    </w:p>
    <w:p w14:paraId="34B7E996" w14:textId="77777777" w:rsidR="00AE50FA" w:rsidRPr="00326477" w:rsidRDefault="00AE50FA" w:rsidP="00AE50FA">
      <w:pPr>
        <w:jc w:val="both"/>
        <w:rPr>
          <w:rFonts w:cs="Times New Roman"/>
        </w:rPr>
      </w:pPr>
      <w:r w:rsidRPr="00326477">
        <w:rPr>
          <w:rFonts w:cs="Times New Roman"/>
        </w:rPr>
        <w:t xml:space="preserve">Oświadczam, że wszystkie informacje podane w powyższych oświadczeniach są aktualne </w:t>
      </w:r>
      <w:r w:rsidRPr="00326477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0E88F331" w14:textId="77777777" w:rsidR="00AE50FA" w:rsidRPr="00326477" w:rsidRDefault="00AE50FA" w:rsidP="00AE50FA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36E64E28" w14:textId="77777777" w:rsidR="00AE50FA" w:rsidRPr="00326477" w:rsidRDefault="00AE50FA" w:rsidP="00AE50FA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3C512694" w14:textId="77777777" w:rsidR="00AE50FA" w:rsidRPr="00326477" w:rsidRDefault="00AE50FA" w:rsidP="00AE50FA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1041D1A3" w14:textId="77777777" w:rsidR="00AE50FA" w:rsidRPr="00326477" w:rsidRDefault="00AE50FA" w:rsidP="00AE50FA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26477">
        <w:rPr>
          <w:rFonts w:eastAsia="Calibri" w:cs="Times New Roman"/>
          <w:noProof/>
          <w:kern w:val="0"/>
          <w:lang w:eastAsia="en-US" w:bidi="ar-SA"/>
        </w:rPr>
        <w:t>Data, miejscowość:</w:t>
      </w:r>
    </w:p>
    <w:p w14:paraId="481413D6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14:paraId="4549C65E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26477">
        <w:rPr>
          <w:rFonts w:eastAsia="Calibri" w:cs="Times New Roman"/>
          <w:noProof/>
          <w:kern w:val="0"/>
          <w:lang w:eastAsia="en-US" w:bidi="ar-SA"/>
        </w:rPr>
        <w:t>……………………………………………………………..….</w:t>
      </w:r>
    </w:p>
    <w:p w14:paraId="3A4BE4E2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0C9878B0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505AAF75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420A0C32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1682BB33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30544F9F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2D7F542A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08CC9B17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2C666DF0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70946CF2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09247B2D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5796192E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3450DD84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1D4EE8B2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7741C309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30E43053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3D1EA3F7" w14:textId="77777777" w:rsidR="00AE50FA" w:rsidRPr="00326477" w:rsidRDefault="00AE50FA" w:rsidP="00AE50F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18"/>
          <w:szCs w:val="18"/>
          <w:lang w:eastAsia="pl-PL" w:bidi="ar-SA"/>
        </w:rPr>
      </w:pPr>
      <w:r w:rsidRPr="00326477">
        <w:rPr>
          <w:rFonts w:eastAsia="Arial" w:cs="Times New Roman"/>
          <w:b/>
          <w:kern w:val="1"/>
          <w:sz w:val="18"/>
          <w:szCs w:val="18"/>
        </w:rPr>
        <w:t xml:space="preserve">Dokument należy wypełnić i podpisać kwalifikowanym podpisem elektronicznym.  Zamawiający zaleca zapisanie dokumentu w formacie PDF. </w:t>
      </w:r>
    </w:p>
    <w:p w14:paraId="5B84FCF7" w14:textId="77777777" w:rsidR="00AE50FA" w:rsidRPr="00AE50FA" w:rsidRDefault="00AE50FA" w:rsidP="00AE50FA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14:paraId="17E97F74" w14:textId="77777777" w:rsidR="00AE50FA" w:rsidRPr="00AE50FA" w:rsidRDefault="00AE50FA" w:rsidP="00AE50FA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14:paraId="73CB31F2" w14:textId="77777777" w:rsidR="00AE50FA" w:rsidRPr="00AE50FA" w:rsidRDefault="00AE50FA" w:rsidP="00AE50FA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14:paraId="55480294" w14:textId="77777777" w:rsidR="00AE50FA" w:rsidRPr="00AE50FA" w:rsidRDefault="00AE50FA" w:rsidP="00AE50FA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14:paraId="4697D6BC" w14:textId="77777777" w:rsidR="00AE50FA" w:rsidRPr="00AE50FA" w:rsidRDefault="00AE50FA" w:rsidP="00AE50FA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14:paraId="4A15C483" w14:textId="77777777" w:rsidR="00AE50FA" w:rsidRPr="00AE50FA" w:rsidRDefault="00AE50FA" w:rsidP="00AE50FA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14:paraId="4020A3BE" w14:textId="77777777" w:rsidR="00AE50FA" w:rsidRPr="00AE50FA" w:rsidRDefault="00AE50FA" w:rsidP="00AE50FA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14:paraId="3F3674CF" w14:textId="77777777" w:rsidR="00AE50FA" w:rsidRPr="00AE50FA" w:rsidRDefault="00AE50FA" w:rsidP="00AE50FA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14:paraId="272BF94D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5D07B91E" w14:textId="77777777" w:rsidR="00AE50FA" w:rsidRPr="00AE50FA" w:rsidRDefault="00AE50FA" w:rsidP="00AE50FA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0C558BF1" w14:textId="77777777" w:rsidR="00AE50FA" w:rsidRPr="00AE50FA" w:rsidRDefault="00AE50FA" w:rsidP="00AE50FA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tbl>
      <w:tblPr>
        <w:tblW w:w="104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309"/>
        <w:gridCol w:w="99"/>
      </w:tblGrid>
      <w:tr w:rsidR="00AE50FA" w:rsidRPr="00AE50FA" w14:paraId="393ECA21" w14:textId="77777777" w:rsidTr="00AE50FA">
        <w:trPr>
          <w:trHeight w:val="680"/>
          <w:jc w:val="center"/>
        </w:trPr>
        <w:tc>
          <w:tcPr>
            <w:tcW w:w="85" w:type="dxa"/>
            <w:shd w:val="clear" w:color="auto" w:fill="auto"/>
          </w:tcPr>
          <w:p w14:paraId="18966C00" w14:textId="77777777" w:rsidR="00AE50FA" w:rsidRPr="00AE50FA" w:rsidRDefault="00AE50FA" w:rsidP="00AE50FA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DB9EAC1" w14:textId="77777777" w:rsidR="00AE50FA" w:rsidRPr="00AE50FA" w:rsidRDefault="00AE50FA" w:rsidP="00AE50FA">
            <w:pPr>
              <w:keepNext/>
              <w:widowControl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14:paraId="1D50968E" w14:textId="62BD8DC0" w:rsidR="00AE50FA" w:rsidRPr="00326477" w:rsidRDefault="00AE50FA" w:rsidP="00326477">
            <w:pPr>
              <w:tabs>
                <w:tab w:val="left" w:pos="3600"/>
              </w:tabs>
              <w:autoSpaceDN/>
              <w:spacing w:line="24" w:lineRule="atLeast"/>
              <w:ind w:left="161" w:hanging="19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326477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Opis przedmiotu </w:t>
            </w:r>
            <w:r w:rsidR="007F0ED4" w:rsidRPr="00326477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zamówienia </w:t>
            </w:r>
          </w:p>
          <w:p w14:paraId="6F25E70D" w14:textId="786BE7F7" w:rsidR="00AE50FA" w:rsidRPr="00326477" w:rsidRDefault="00AE50FA" w:rsidP="00AE50FA">
            <w:pPr>
              <w:widowControl/>
              <w:autoSpaceDN/>
              <w:ind w:left="8573"/>
              <w:jc w:val="both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326477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 xml:space="preserve">Załącznik nr </w:t>
            </w:r>
            <w:r w:rsidR="00441C56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6</w:t>
            </w:r>
            <w:r w:rsidRPr="00326477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 xml:space="preserve"> do SWZ</w:t>
            </w:r>
          </w:p>
          <w:p w14:paraId="1C1DC9D9" w14:textId="1FD03709" w:rsidR="00AE50FA" w:rsidRPr="00AE50FA" w:rsidRDefault="00AE50FA" w:rsidP="00FF5014">
            <w:pPr>
              <w:keepNext/>
              <w:tabs>
                <w:tab w:val="num" w:pos="0"/>
              </w:tabs>
              <w:autoSpaceDN/>
              <w:ind w:left="8573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326477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Sprawa Nr </w:t>
            </w:r>
            <w:r w:rsidR="00FF5014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41</w:t>
            </w:r>
            <w:r w:rsidR="00326477" w:rsidRPr="00326477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/24/ZT</w:t>
            </w:r>
          </w:p>
        </w:tc>
        <w:tc>
          <w:tcPr>
            <w:tcW w:w="99" w:type="dxa"/>
            <w:tcBorders>
              <w:left w:val="single" w:sz="4" w:space="0" w:color="000000"/>
            </w:tcBorders>
            <w:shd w:val="clear" w:color="auto" w:fill="auto"/>
          </w:tcPr>
          <w:p w14:paraId="3DD54181" w14:textId="77777777" w:rsidR="00AE50FA" w:rsidRPr="00AE50FA" w:rsidRDefault="00AE50FA" w:rsidP="00AE50FA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6D7BE910" w14:textId="77777777" w:rsidR="00B6049A" w:rsidRPr="00420082" w:rsidRDefault="00B6049A" w:rsidP="007B74AF">
      <w:pPr>
        <w:autoSpaceDN/>
        <w:spacing w:line="100" w:lineRule="atLeast"/>
        <w:textAlignment w:val="auto"/>
        <w:rPr>
          <w:rFonts w:eastAsia="Times New Roman" w:cs="Times New Roman"/>
          <w:b/>
          <w:kern w:val="0"/>
          <w:sz w:val="20"/>
          <w:szCs w:val="20"/>
          <w:u w:val="single"/>
          <w:lang w:eastAsia="ar-SA" w:bidi="ar-SA"/>
        </w:rPr>
      </w:pPr>
    </w:p>
    <w:p w14:paraId="11FD4241" w14:textId="77777777" w:rsidR="00FF5014" w:rsidRPr="00FF5014" w:rsidRDefault="00FF5014" w:rsidP="00FF5014">
      <w:pPr>
        <w:widowControl/>
        <w:autoSpaceDN/>
        <w:textAlignment w:val="auto"/>
        <w:rPr>
          <w:rFonts w:eastAsia="Times New Roman" w:cs="Times New Roman"/>
          <w:b/>
          <w:bCs/>
          <w:kern w:val="0"/>
          <w:u w:val="single"/>
          <w:lang w:eastAsia="ar-SA" w:bidi="ar-SA"/>
        </w:rPr>
      </w:pPr>
      <w:r w:rsidRPr="00FF5014">
        <w:rPr>
          <w:rFonts w:eastAsia="Times New Roman" w:cs="Times New Roman"/>
          <w:b/>
          <w:bCs/>
          <w:kern w:val="0"/>
          <w:u w:val="single"/>
          <w:lang w:eastAsia="ar-SA" w:bidi="ar-SA"/>
        </w:rPr>
        <w:t>UWAGA</w:t>
      </w:r>
    </w:p>
    <w:p w14:paraId="3BE361E0" w14:textId="77777777" w:rsidR="00FF5014" w:rsidRPr="00FF5014" w:rsidRDefault="00FF5014" w:rsidP="00FF5014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FF5014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P</w:t>
      </w:r>
      <w:r w:rsidRPr="00FF5014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rzedmiot zamówienia musi być objęty min. 24 miesięczną pisemną gwarancją, </w:t>
      </w:r>
      <w:bookmarkStart w:id="4" w:name="_Hlk161217769"/>
      <w:r w:rsidRPr="00FF5014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liczoną od daty podpisania bezusterkowego protokołu odbioru dostaw. </w:t>
      </w:r>
    </w:p>
    <w:bookmarkEnd w:id="4"/>
    <w:p w14:paraId="1D2E92F0" w14:textId="14120442" w:rsidR="00FF5014" w:rsidRPr="00FF5014" w:rsidRDefault="00FF5014" w:rsidP="00FF5014">
      <w:pPr>
        <w:widowControl/>
        <w:autoSpaceDN/>
        <w:jc w:val="both"/>
        <w:textAlignment w:val="auto"/>
        <w:rPr>
          <w:rFonts w:ascii="Calibri" w:eastAsia="Calibri" w:hAnsi="Calibri" w:cs="Times New Roman"/>
          <w:b/>
          <w:kern w:val="0"/>
          <w:sz w:val="20"/>
          <w:szCs w:val="20"/>
          <w:lang w:eastAsia="en-US" w:bidi="ar-SA"/>
        </w:rPr>
      </w:pPr>
      <w:r w:rsidRPr="00FF5014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Wszystkie rysunki i zdjęcia w opisie przedmiotu zamówienia są rysunkami pomocniczymi </w:t>
      </w:r>
      <w:r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br/>
      </w:r>
      <w:r w:rsidRPr="00FF5014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i poglądowymi</w:t>
      </w:r>
      <w:r w:rsidRPr="00FF5014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 xml:space="preserve">. </w:t>
      </w:r>
    </w:p>
    <w:p w14:paraId="1EC7BC62" w14:textId="77777777" w:rsidR="00FF5014" w:rsidRPr="00420082" w:rsidRDefault="00FF5014" w:rsidP="00FF5014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6F92C21B" w14:textId="77777777" w:rsidR="00FF5014" w:rsidRPr="00FF5014" w:rsidRDefault="00FF5014" w:rsidP="00FF5014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FF5014">
        <w:rPr>
          <w:rFonts w:eastAsia="Times New Roman" w:cs="Times New Roman"/>
          <w:b/>
          <w:kern w:val="0"/>
          <w:lang w:eastAsia="ar-SA" w:bidi="ar-SA"/>
        </w:rPr>
        <w:t>ŁÓŻKO METALOWE Z MATERACEM</w:t>
      </w:r>
    </w:p>
    <w:p w14:paraId="6C2D8316" w14:textId="77777777" w:rsidR="00FF5014" w:rsidRPr="00420082" w:rsidRDefault="00FF5014" w:rsidP="00FF5014">
      <w:pPr>
        <w:widowControl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290AD7CF" w14:textId="77777777" w:rsidR="00FF5014" w:rsidRPr="00FF5014" w:rsidRDefault="00FF5014" w:rsidP="00FF5014">
      <w:pPr>
        <w:widowControl/>
        <w:autoSpaceDN/>
        <w:ind w:left="2410" w:hanging="2552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FF5014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1. ŁÓŻKO METALOWE Z MATERACEM</w:t>
      </w:r>
    </w:p>
    <w:p w14:paraId="2005DA92" w14:textId="5FDDE0FD" w:rsidR="00FF5014" w:rsidRPr="00FF5014" w:rsidRDefault="00FF5014" w:rsidP="00FF5014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FF5014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wymiary łóżka:</w:t>
      </w: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długość 2070 mm x wysokość 840 mm x głębokość 840 mm (+/- 2 cm);</w:t>
      </w:r>
    </w:p>
    <w:p w14:paraId="1B9ED9A0" w14:textId="61666720" w:rsidR="00FF5014" w:rsidRPr="00FF5014" w:rsidRDefault="00FF5014" w:rsidP="00FF5014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>stelaż łóżka składa się z 16 profili 20 mm x 20 mm, poprzeczek metalowych, zespolonych na stałe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br/>
      </w: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z ramą łóżka;  </w:t>
      </w:r>
    </w:p>
    <w:p w14:paraId="380F86A6" w14:textId="36C50E75" w:rsidR="00FF5014" w:rsidRPr="00FF5014" w:rsidRDefault="00FF5014" w:rsidP="00FF5014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>rama główna profil 40 x 40 x 1,5 mm;</w:t>
      </w:r>
    </w:p>
    <w:p w14:paraId="46AD58A2" w14:textId="67DFA0E6" w:rsidR="00FF5014" w:rsidRPr="00FF5014" w:rsidRDefault="00FF5014" w:rsidP="00FF5014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rama boczna 60 x 20 x 1,5 mm; </w:t>
      </w:r>
    </w:p>
    <w:p w14:paraId="032E1FE3" w14:textId="78C17E72" w:rsidR="00FF5014" w:rsidRPr="00FF5014" w:rsidRDefault="00FF5014" w:rsidP="00FF5014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wysokość </w:t>
      </w:r>
      <w:proofErr w:type="spellStart"/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>zagłowia</w:t>
      </w:r>
      <w:proofErr w:type="spellEnd"/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860 mm x 800 mm;</w:t>
      </w:r>
    </w:p>
    <w:p w14:paraId="1B8A038F" w14:textId="1F96FB84" w:rsidR="00FF5014" w:rsidRPr="00FF5014" w:rsidRDefault="00FF5014" w:rsidP="00FF5014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>tylna część łóżka 660 mm x 800 mm;</w:t>
      </w:r>
    </w:p>
    <w:p w14:paraId="18B7525B" w14:textId="3DCDA638" w:rsidR="00FF5014" w:rsidRPr="00FF5014" w:rsidRDefault="00FF5014" w:rsidP="00FF5014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>wysokość nogi do ramy 342 mm;</w:t>
      </w:r>
    </w:p>
    <w:p w14:paraId="4BDF2986" w14:textId="27763F93" w:rsidR="00FF5014" w:rsidRPr="00FF5014" w:rsidRDefault="00FF5014" w:rsidP="00FF5014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szuflada wykonana z blachy 1,5 mm;           </w:t>
      </w:r>
    </w:p>
    <w:p w14:paraId="4B48E9EC" w14:textId="1393BD29" w:rsidR="00FF5014" w:rsidRPr="00FF5014" w:rsidRDefault="00FF5014" w:rsidP="00FF5014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>podpora szuflady cztery kółka gumowe prowadzące montowane w taki sposób, aby w środku nie było ostrych krawędzi;</w:t>
      </w:r>
    </w:p>
    <w:p w14:paraId="4742E052" w14:textId="58F7EB1C" w:rsidR="00FF5014" w:rsidRPr="00FF5014" w:rsidRDefault="00FF5014" w:rsidP="00FF5014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>w trzech ścianach szuflady (oprócz czołowej) po 4 otwory wentylacyjne fi 8 - 10 mm;</w:t>
      </w:r>
    </w:p>
    <w:p w14:paraId="6BA47E9B" w14:textId="6BBC4F91" w:rsidR="00FF5014" w:rsidRPr="00FF5014" w:rsidRDefault="00FF5014" w:rsidP="00FF5014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nogi łóżka zakończone stopkami z tworzywa sztucznego, zabezpieczając przed zarysowaniami; </w:t>
      </w:r>
    </w:p>
    <w:p w14:paraId="2099F1D4" w14:textId="5E93CBBA" w:rsidR="00FF5014" w:rsidRPr="00FF5014" w:rsidRDefault="00FF5014" w:rsidP="00FF5014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szuflada zawieszona na prowadnicach i posiadająca w tylnej ścianie zabezpieczenia przed </w:t>
      </w:r>
    </w:p>
    <w:p w14:paraId="4CDF0CAF" w14:textId="1661D6C8" w:rsidR="00FF5014" w:rsidRPr="00FF5014" w:rsidRDefault="00FF5014" w:rsidP="00FF5014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proofErr w:type="gramStart"/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>wysuwaniem</w:t>
      </w:r>
      <w:proofErr w:type="gramEnd"/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się szuflady;</w:t>
      </w:r>
    </w:p>
    <w:p w14:paraId="23F67808" w14:textId="53227D2E" w:rsidR="00FF5014" w:rsidRPr="00FF5014" w:rsidRDefault="00FF5014" w:rsidP="00FF5014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>w szufladzie wycięty uchwyt;</w:t>
      </w:r>
    </w:p>
    <w:p w14:paraId="4167984F" w14:textId="18032ECE" w:rsidR="00FF5014" w:rsidRPr="00FF5014" w:rsidRDefault="00FF5014" w:rsidP="00FF5014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>powłoka lakier proszkowy w kolorze czarnym RAL 9005;</w:t>
      </w:r>
    </w:p>
    <w:p w14:paraId="3E4ADA87" w14:textId="0F590F65" w:rsidR="00FF5014" w:rsidRPr="00FF5014" w:rsidRDefault="00FF5014" w:rsidP="00FF5014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wymiary szuflady: 800 x 900 x 282 mm; </w:t>
      </w:r>
    </w:p>
    <w:p w14:paraId="58AE3FFD" w14:textId="1F402FBF" w:rsidR="00FF5014" w:rsidRPr="00FF5014" w:rsidRDefault="00FF5014" w:rsidP="00FF5014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FF5014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wymiary materaca:</w:t>
      </w: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80 x 200 x 17, produkt polski, materac nowy:</w:t>
      </w:r>
    </w:p>
    <w:p w14:paraId="2FD9A9AC" w14:textId="720B1E1F" w:rsidR="00FF5014" w:rsidRPr="00FF5014" w:rsidRDefault="00FF5014" w:rsidP="00FF5014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>wykonanie materaca w technologii hybryd FOAM;</w:t>
      </w:r>
    </w:p>
    <w:p w14:paraId="4C4F0061" w14:textId="71322C21" w:rsidR="00FF5014" w:rsidRPr="00FF5014" w:rsidRDefault="00FF5014" w:rsidP="00FF5014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>szkielet materaca składa się z pianki poliuretanowej (T-35), która zapewnia odpowiednią trwałość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br/>
      </w: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i sztywność; </w:t>
      </w:r>
    </w:p>
    <w:p w14:paraId="0DCE5B5D" w14:textId="2C7DDD0B" w:rsidR="00FF5014" w:rsidRPr="00FF5014" w:rsidRDefault="00FF5014" w:rsidP="00FF5014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>9-strefowe wypełnienie sprężynowe typu POCKET dopasowuje się do kształtu ciała;</w:t>
      </w:r>
    </w:p>
    <w:p w14:paraId="4093B542" w14:textId="3715B49B" w:rsidR="00FF5014" w:rsidRPr="00FF5014" w:rsidRDefault="00FF5014" w:rsidP="00FF5014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>materac ma posiadać właściwości antyalergiczne i antygrzybiczne zapewniając przy tym doskonałą wentylację;</w:t>
      </w:r>
    </w:p>
    <w:p w14:paraId="7D9D80D6" w14:textId="721BB0CD" w:rsidR="00FF5014" w:rsidRPr="00FF5014" w:rsidRDefault="00FF5014" w:rsidP="00FF5014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>pikowany;</w:t>
      </w:r>
    </w:p>
    <w:p w14:paraId="1E64861C" w14:textId="0A68BDF7" w:rsidR="00FF5014" w:rsidRPr="00FF5014" w:rsidRDefault="00FF5014" w:rsidP="00FF5014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>posiada zamek błyskawiczny umożliwiający ściągnięcie;</w:t>
      </w:r>
    </w:p>
    <w:p w14:paraId="11799719" w14:textId="100C1C4C" w:rsidR="00FF5014" w:rsidRPr="00FF5014" w:rsidRDefault="00FF5014" w:rsidP="00FF5014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>trwałość obu stron materaca to klasa średnio-twarda H3;</w:t>
      </w:r>
    </w:p>
    <w:p w14:paraId="00A65308" w14:textId="3DA5F111" w:rsidR="00FF5014" w:rsidRPr="00FF5014" w:rsidRDefault="00FF5014" w:rsidP="00FF5014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>pokrowiec na materac wykonany z tkaniny pikowanej o właściwościach antyalergicznych w kolorze białym;</w:t>
      </w:r>
    </w:p>
    <w:p w14:paraId="07CC0F2F" w14:textId="1E68DA9C" w:rsidR="00FF5014" w:rsidRPr="00FF5014" w:rsidRDefault="00FF5014" w:rsidP="00FF5014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FF5014">
        <w:rPr>
          <w:rFonts w:eastAsia="Times New Roman" w:cs="Times New Roman"/>
          <w:kern w:val="0"/>
          <w:sz w:val="22"/>
          <w:szCs w:val="22"/>
          <w:lang w:eastAsia="ar-SA" w:bidi="ar-SA"/>
        </w:rPr>
        <w:t>możliwość prania pokrowca w 40 stopniach C.</w:t>
      </w:r>
    </w:p>
    <w:p w14:paraId="3A6F372C" w14:textId="77777777" w:rsidR="00FF5014" w:rsidRPr="00FF5014" w:rsidRDefault="00FF5014" w:rsidP="00FF5014">
      <w:pPr>
        <w:widowControl/>
        <w:autoSpaceDN/>
        <w:ind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C667E59" w14:textId="77777777" w:rsidR="00420082" w:rsidRPr="00420082" w:rsidRDefault="00420082" w:rsidP="00420082">
      <w:pPr>
        <w:widowControl/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20082">
        <w:rPr>
          <w:rFonts w:eastAsiaTheme="minorHAnsi" w:cs="Times New Roman"/>
          <w:color w:val="000000"/>
          <w:kern w:val="0"/>
          <w:lang w:eastAsia="en-US" w:bidi="ar-SA"/>
        </w:rPr>
        <w:t xml:space="preserve">Przedmiot zamówienia zostanie dostarczony do następujących lokalizacji:  </w:t>
      </w:r>
    </w:p>
    <w:p w14:paraId="4309F62C" w14:textId="77777777" w:rsidR="00420082" w:rsidRPr="00420082" w:rsidRDefault="00420082" w:rsidP="00420082">
      <w:pPr>
        <w:widowControl/>
        <w:numPr>
          <w:ilvl w:val="0"/>
          <w:numId w:val="84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20082">
        <w:rPr>
          <w:rFonts w:eastAsiaTheme="minorHAnsi" w:cs="Times New Roman"/>
          <w:color w:val="000000"/>
          <w:kern w:val="0"/>
          <w:lang w:eastAsia="en-US" w:bidi="ar-SA"/>
        </w:rPr>
        <w:t xml:space="preserve">Centrum Szkolenia Policji w Legionowie </w:t>
      </w:r>
      <w:r w:rsidRPr="00420082">
        <w:rPr>
          <w:rFonts w:eastAsiaTheme="minorHAnsi" w:cs="Times New Roman"/>
          <w:kern w:val="0"/>
          <w:lang w:eastAsia="en-US" w:bidi="ar-SA"/>
        </w:rPr>
        <w:t>ul. Zegrzyńska 121, 05-119 Legionowo</w:t>
      </w:r>
      <w:r w:rsidRPr="00420082">
        <w:rPr>
          <w:rFonts w:eastAsiaTheme="minorHAnsi" w:cs="Times New Roman"/>
          <w:color w:val="000000"/>
          <w:kern w:val="0"/>
          <w:lang w:eastAsia="en-US" w:bidi="ar-SA"/>
        </w:rPr>
        <w:t xml:space="preserve"> – 559 szt., </w:t>
      </w:r>
    </w:p>
    <w:p w14:paraId="7035DEA8" w14:textId="77777777" w:rsidR="00420082" w:rsidRPr="00420082" w:rsidRDefault="00420082" w:rsidP="00420082">
      <w:pPr>
        <w:widowControl/>
        <w:numPr>
          <w:ilvl w:val="0"/>
          <w:numId w:val="84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20082">
        <w:rPr>
          <w:rFonts w:eastAsiaTheme="minorHAnsi" w:cs="Times New Roman"/>
          <w:color w:val="000000"/>
          <w:kern w:val="0"/>
          <w:lang w:eastAsia="en-US" w:bidi="ar-SA"/>
        </w:rPr>
        <w:t xml:space="preserve">Zakład Kynologii Policyjnej w Sułkowicach ul. Ogrodowa 39, 05-650 Sułkowice – 196 szt., </w:t>
      </w:r>
    </w:p>
    <w:p w14:paraId="5DABC9B7" w14:textId="77777777" w:rsidR="00420082" w:rsidRPr="00420082" w:rsidRDefault="00420082" w:rsidP="00420082">
      <w:pPr>
        <w:widowControl/>
        <w:numPr>
          <w:ilvl w:val="0"/>
          <w:numId w:val="84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20082">
        <w:rPr>
          <w:rFonts w:eastAsiaTheme="minorHAnsi" w:cs="Times New Roman"/>
          <w:color w:val="000000"/>
          <w:kern w:val="0"/>
          <w:lang w:eastAsia="en-US" w:bidi="ar-SA"/>
        </w:rPr>
        <w:t xml:space="preserve">Baza Szkoleniowa Policji w </w:t>
      </w:r>
      <w:proofErr w:type="spellStart"/>
      <w:r w:rsidRPr="00420082">
        <w:rPr>
          <w:rFonts w:eastAsiaTheme="minorHAnsi" w:cs="Times New Roman"/>
          <w:color w:val="000000"/>
          <w:kern w:val="0"/>
          <w:lang w:eastAsia="en-US" w:bidi="ar-SA"/>
        </w:rPr>
        <w:t>Kalu</w:t>
      </w:r>
      <w:proofErr w:type="spellEnd"/>
      <w:r w:rsidRPr="00420082">
        <w:rPr>
          <w:rFonts w:eastAsiaTheme="minorHAnsi" w:cs="Times New Roman"/>
          <w:color w:val="000000"/>
          <w:kern w:val="0"/>
          <w:lang w:eastAsia="en-US" w:bidi="ar-SA"/>
        </w:rPr>
        <w:t xml:space="preserve">, </w:t>
      </w:r>
      <w:proofErr w:type="spellStart"/>
      <w:r w:rsidRPr="00420082">
        <w:rPr>
          <w:rFonts w:eastAsiaTheme="minorHAnsi" w:cs="Times New Roman"/>
          <w:color w:val="000000"/>
          <w:kern w:val="0"/>
          <w:lang w:eastAsia="en-US" w:bidi="ar-SA"/>
        </w:rPr>
        <w:t>Kal</w:t>
      </w:r>
      <w:proofErr w:type="spellEnd"/>
      <w:r w:rsidRPr="00420082">
        <w:rPr>
          <w:rFonts w:eastAsiaTheme="minorHAnsi" w:cs="Times New Roman"/>
          <w:color w:val="000000"/>
          <w:kern w:val="0"/>
          <w:lang w:eastAsia="en-US" w:bidi="ar-SA"/>
        </w:rPr>
        <w:t xml:space="preserve"> 34, 11-600 </w:t>
      </w:r>
      <w:proofErr w:type="spellStart"/>
      <w:r w:rsidRPr="00420082">
        <w:rPr>
          <w:rFonts w:eastAsiaTheme="minorHAnsi" w:cs="Times New Roman"/>
          <w:color w:val="000000"/>
          <w:kern w:val="0"/>
          <w:lang w:eastAsia="en-US" w:bidi="ar-SA"/>
        </w:rPr>
        <w:t>Kal</w:t>
      </w:r>
      <w:proofErr w:type="spellEnd"/>
      <w:r w:rsidRPr="00420082">
        <w:rPr>
          <w:rFonts w:eastAsiaTheme="minorHAnsi" w:cs="Times New Roman"/>
          <w:color w:val="000000"/>
          <w:kern w:val="0"/>
          <w:lang w:eastAsia="en-US" w:bidi="ar-SA"/>
        </w:rPr>
        <w:t xml:space="preserve"> – 27 szt., </w:t>
      </w:r>
    </w:p>
    <w:p w14:paraId="226666E5" w14:textId="77777777" w:rsidR="00420082" w:rsidRPr="00420082" w:rsidRDefault="00420082" w:rsidP="00420082">
      <w:pPr>
        <w:widowControl/>
        <w:numPr>
          <w:ilvl w:val="0"/>
          <w:numId w:val="84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20082">
        <w:rPr>
          <w:rFonts w:eastAsiaTheme="minorHAnsi" w:cs="Times New Roman"/>
          <w:color w:val="000000"/>
          <w:kern w:val="0"/>
          <w:lang w:eastAsia="en-US" w:bidi="ar-SA"/>
        </w:rPr>
        <w:t xml:space="preserve">Szkoła Policji w Katowicach ul. Gen. </w:t>
      </w:r>
      <w:proofErr w:type="spellStart"/>
      <w:r w:rsidRPr="00420082">
        <w:rPr>
          <w:rFonts w:eastAsiaTheme="minorHAnsi" w:cs="Times New Roman"/>
          <w:color w:val="000000"/>
          <w:kern w:val="0"/>
          <w:lang w:eastAsia="en-US" w:bidi="ar-SA"/>
        </w:rPr>
        <w:t>Jankego</w:t>
      </w:r>
      <w:proofErr w:type="spellEnd"/>
      <w:r w:rsidRPr="00420082">
        <w:rPr>
          <w:rFonts w:eastAsiaTheme="minorHAnsi" w:cs="Times New Roman"/>
          <w:color w:val="000000"/>
          <w:kern w:val="0"/>
          <w:lang w:eastAsia="en-US" w:bidi="ar-SA"/>
        </w:rPr>
        <w:t xml:space="preserve"> 276, 40-684 Katowice-Piotrowice – 170 szt., </w:t>
      </w:r>
    </w:p>
    <w:p w14:paraId="4D862ADE" w14:textId="77777777" w:rsidR="00420082" w:rsidRPr="00420082" w:rsidRDefault="00420082" w:rsidP="00420082">
      <w:pPr>
        <w:widowControl/>
        <w:numPr>
          <w:ilvl w:val="0"/>
          <w:numId w:val="84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20082">
        <w:rPr>
          <w:rFonts w:eastAsiaTheme="minorHAnsi" w:cs="Times New Roman"/>
          <w:color w:val="000000"/>
          <w:kern w:val="0"/>
          <w:lang w:eastAsia="en-US" w:bidi="ar-SA"/>
        </w:rPr>
        <w:t xml:space="preserve">Szkoła Policji w Słupsku ul. Jana Kilińskiego 42, 76-200 Słupsk – 405 szt., </w:t>
      </w:r>
    </w:p>
    <w:p w14:paraId="2F277206" w14:textId="77777777" w:rsidR="00420082" w:rsidRPr="00420082" w:rsidRDefault="00420082" w:rsidP="00420082">
      <w:pPr>
        <w:widowControl/>
        <w:numPr>
          <w:ilvl w:val="0"/>
          <w:numId w:val="84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420082">
        <w:rPr>
          <w:rFonts w:eastAsiaTheme="minorHAnsi" w:cs="Times New Roman"/>
          <w:color w:val="000000"/>
          <w:kern w:val="0"/>
          <w:lang w:eastAsia="en-US" w:bidi="ar-SA"/>
        </w:rPr>
        <w:t>Ośrodek Szkolenia Policji w Łodzi z siedzibą w Sieradzu, ul. Sikorskiego 2, 98-200 Sieradz – 120 szt.</w:t>
      </w:r>
      <w:r w:rsidRPr="00420082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01B10352" w14:textId="77777777" w:rsidR="00FF5014" w:rsidRDefault="00FF5014" w:rsidP="00FF5014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pl-PL" w:bidi="ar-SA"/>
        </w:rPr>
        <w:sectPr w:rsidR="00FF5014" w:rsidSect="00265B0E">
          <w:footerReference w:type="default" r:id="rId26"/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14:paraId="4E7DAC07" w14:textId="77777777" w:rsidR="00FF5014" w:rsidRDefault="00FF5014" w:rsidP="00FF5014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635767B6" w14:textId="320FFD1E" w:rsidR="00FF5014" w:rsidRDefault="00FF5014" w:rsidP="00FF5014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5844CF91" w14:textId="2A6E2E55" w:rsidR="00FF5014" w:rsidRPr="00FF5014" w:rsidRDefault="00FF5014" w:rsidP="00FF5014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FF5014">
        <w:rPr>
          <w:rFonts w:eastAsia="Times New Roman" w:cs="Times New Roman"/>
          <w:noProof/>
          <w:kern w:val="0"/>
          <w:sz w:val="22"/>
          <w:szCs w:val="22"/>
          <w:lang w:eastAsia="pl-PL" w:bidi="ar-SA"/>
        </w:rPr>
        <w:drawing>
          <wp:inline distT="0" distB="0" distL="0" distR="0" wp14:anchorId="3EA5756C" wp14:editId="6311AA52">
            <wp:extent cx="2702504" cy="1875800"/>
            <wp:effectExtent l="0" t="0" r="317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03" cy="188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BC8B6" w14:textId="2239CE89" w:rsidR="00FF5014" w:rsidRDefault="00FF5014" w:rsidP="00FF5014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1EB52ED8" w14:textId="77777777" w:rsidR="00FF5014" w:rsidRPr="00FF5014" w:rsidRDefault="00FF5014" w:rsidP="00FF5014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49CB7EC0" w14:textId="77777777" w:rsidR="004B2F1E" w:rsidRDefault="004B2F1E" w:rsidP="004B2F1E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 w:rsidRPr="00FF5014">
        <w:rPr>
          <w:rFonts w:eastAsia="Times New Roman" w:cs="Times New Roman"/>
          <w:noProof/>
          <w:kern w:val="0"/>
          <w:lang w:eastAsia="pl-PL" w:bidi="ar-SA"/>
        </w:rPr>
        <w:drawing>
          <wp:inline distT="0" distB="0" distL="0" distR="0" wp14:anchorId="1ECA5662" wp14:editId="53609DC8">
            <wp:extent cx="3228975" cy="19056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107" cy="191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E8046" w14:textId="531E1A05" w:rsidR="00FF5014" w:rsidRDefault="00FF5014" w:rsidP="00FF5014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FF5014">
        <w:rPr>
          <w:rFonts w:eastAsia="Times New Roman" w:cs="Times New Roman"/>
          <w:b/>
          <w:noProof/>
          <w:kern w:val="0"/>
          <w:sz w:val="22"/>
          <w:szCs w:val="22"/>
          <w:lang w:eastAsia="pl-PL" w:bidi="ar-SA"/>
        </w:rPr>
        <w:drawing>
          <wp:inline distT="0" distB="0" distL="0" distR="0" wp14:anchorId="6C9690D1" wp14:editId="53457DB7">
            <wp:extent cx="2219325" cy="2468060"/>
            <wp:effectExtent l="0" t="0" r="0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46" cy="247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B15E0" w14:textId="2F142B82" w:rsidR="00FF5014" w:rsidRDefault="00FF5014" w:rsidP="00FF5014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33D5DB44" w14:textId="77777777" w:rsidR="00FF5014" w:rsidRDefault="00FF5014" w:rsidP="00FF5014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24AFE28F" w14:textId="5FF442D3" w:rsidR="00FF5014" w:rsidRPr="00FF5014" w:rsidRDefault="00FF5014" w:rsidP="00FF5014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FF5014">
        <w:rPr>
          <w:rFonts w:eastAsia="Times New Roman" w:cs="Times New Roman"/>
          <w:b/>
          <w:noProof/>
          <w:kern w:val="0"/>
          <w:sz w:val="22"/>
          <w:szCs w:val="22"/>
          <w:lang w:eastAsia="pl-PL" w:bidi="ar-SA"/>
        </w:rPr>
        <w:drawing>
          <wp:inline distT="0" distB="0" distL="0" distR="0" wp14:anchorId="4134646B" wp14:editId="4E2D94CC">
            <wp:extent cx="2600262" cy="20478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270" cy="204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345C5" w14:textId="77777777" w:rsidR="00FF5014" w:rsidRPr="00FF5014" w:rsidRDefault="00FF5014" w:rsidP="00FF5014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4EE8446C" w14:textId="77777777" w:rsidR="00FF5014" w:rsidRPr="00FF5014" w:rsidRDefault="00FF5014" w:rsidP="00FF5014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5DDEC2AE" w14:textId="77777777" w:rsidR="00F80375" w:rsidRDefault="00F80375" w:rsidP="00FF5014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0E14B19A" w14:textId="77777777" w:rsidR="00FF5014" w:rsidRDefault="00FF5014" w:rsidP="00FF5014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  <w:sectPr w:rsidR="00FF5014" w:rsidSect="00FF5014">
          <w:pgSz w:w="11906" w:h="16838"/>
          <w:pgMar w:top="397" w:right="1134" w:bottom="284" w:left="1418" w:header="709" w:footer="709" w:gutter="0"/>
          <w:cols w:space="708"/>
          <w:docGrid w:linePitch="360"/>
        </w:sectPr>
      </w:pPr>
    </w:p>
    <w:tbl>
      <w:tblPr>
        <w:tblW w:w="9349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9030"/>
        <w:gridCol w:w="139"/>
      </w:tblGrid>
      <w:tr w:rsidR="004E0C09" w:rsidRPr="006E4CB4" w14:paraId="6FD661EE" w14:textId="77777777" w:rsidTr="004E0C09">
        <w:trPr>
          <w:trHeight w:val="678"/>
        </w:trPr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9A5A1" w14:textId="389330EC" w:rsidR="004E0C09" w:rsidRPr="006E4CB4" w:rsidRDefault="004E0C09" w:rsidP="004E0C09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DB12" w14:textId="77777777" w:rsidR="004E0C09" w:rsidRDefault="004E0C09" w:rsidP="004E0C09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  <w:p w14:paraId="52D80340" w14:textId="77777777" w:rsidR="004E0C09" w:rsidRPr="00BF1AC9" w:rsidRDefault="004E0C09" w:rsidP="004E0C09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  <w:r w:rsidRPr="00BF1AC9">
              <w:rPr>
                <w:rFonts w:eastAsia="Times New Roman" w:cs="Times New Roman"/>
                <w:b/>
                <w:bCs/>
                <w:lang w:bidi="ar-SA"/>
              </w:rPr>
              <w:t>ISTOTNE POSTANOWIENIA UMOWY</w:t>
            </w:r>
          </w:p>
          <w:p w14:paraId="4401938E" w14:textId="77777777" w:rsidR="004E0C09" w:rsidRPr="00BF1AC9" w:rsidRDefault="004E0C09" w:rsidP="004E0C09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BF1AC9">
              <w:rPr>
                <w:rFonts w:eastAsia="Times New Roman" w:cs="Times New Roman"/>
                <w:b/>
                <w:bCs/>
                <w:lang w:bidi="ar-SA"/>
              </w:rPr>
              <w:t>Projekt</w:t>
            </w:r>
          </w:p>
          <w:p w14:paraId="0B86783E" w14:textId="4E09EF4D" w:rsidR="004E0C09" w:rsidRPr="00BF1AC9" w:rsidRDefault="004E0C09" w:rsidP="004E0C09">
            <w:pPr>
              <w:widowControl/>
              <w:ind w:left="7088"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BF1AC9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Załącznik nr</w:t>
            </w:r>
            <w:r w:rsidR="00695BCE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</w:t>
            </w:r>
            <w:r w:rsidR="00441C56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7</w:t>
            </w:r>
            <w:r w:rsidRPr="00BF1AC9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do SWZ</w:t>
            </w:r>
          </w:p>
          <w:p w14:paraId="40BFAB34" w14:textId="08055881" w:rsidR="004E0C09" w:rsidRPr="00B07E48" w:rsidRDefault="004E0C09" w:rsidP="00D366E1">
            <w:pPr>
              <w:widowControl/>
              <w:ind w:left="7088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BF1AC9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 xml:space="preserve">Sprawa nr </w:t>
            </w:r>
            <w:r w:rsidR="00D366E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41/</w:t>
            </w:r>
            <w:r w:rsidR="006725F4" w:rsidRPr="00BF1AC9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24/ZT</w:t>
            </w:r>
          </w:p>
        </w:tc>
        <w:tc>
          <w:tcPr>
            <w:tcW w:w="1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7CB13" w14:textId="77777777" w:rsidR="004E0C09" w:rsidRPr="006E4CB4" w:rsidRDefault="004E0C09" w:rsidP="004E0C09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14:paraId="0E77D2FD" w14:textId="77777777" w:rsidR="009E56E3" w:rsidRDefault="009E56E3" w:rsidP="00AE50FA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25E5DA33" w14:textId="003DE682" w:rsidR="009E56E3" w:rsidRDefault="009E56E3" w:rsidP="00AE50FA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7DF0A965" w14:textId="7E4CF5BC" w:rsidR="00B434D8" w:rsidRPr="00BF1AC9" w:rsidRDefault="00B434D8" w:rsidP="00B434D8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F1AC9">
        <w:rPr>
          <w:rFonts w:eastAsia="Times New Roman" w:cs="Times New Roman"/>
          <w:b/>
          <w:bCs/>
          <w:lang w:bidi="ar-SA"/>
        </w:rPr>
        <w:t xml:space="preserve">Umowa nr </w:t>
      </w:r>
      <w:r w:rsidR="00D366E1">
        <w:rPr>
          <w:rFonts w:eastAsia="Times New Roman" w:cs="Times New Roman"/>
          <w:b/>
          <w:bCs/>
          <w:lang w:bidi="ar-SA"/>
        </w:rPr>
        <w:t>41</w:t>
      </w:r>
      <w:r w:rsidR="006725F4" w:rsidRPr="00BF1AC9">
        <w:rPr>
          <w:rFonts w:eastAsia="Times New Roman" w:cs="Times New Roman"/>
          <w:b/>
          <w:bCs/>
          <w:lang w:bidi="ar-SA"/>
        </w:rPr>
        <w:t>/24/ZT</w:t>
      </w:r>
    </w:p>
    <w:p w14:paraId="149F83DA" w14:textId="77777777" w:rsidR="00B434D8" w:rsidRPr="00BF1AC9" w:rsidRDefault="00B434D8" w:rsidP="00B434D8">
      <w:pPr>
        <w:widowControl/>
        <w:autoSpaceDE w:val="0"/>
        <w:jc w:val="both"/>
        <w:rPr>
          <w:rFonts w:eastAsia="Times New Roman" w:cs="Times New Roman"/>
          <w:b/>
          <w:bCs/>
          <w:lang w:bidi="ar-SA"/>
        </w:rPr>
      </w:pPr>
    </w:p>
    <w:p w14:paraId="4691F4EC" w14:textId="7B547F9D" w:rsidR="00B434D8" w:rsidRPr="00BF1AC9" w:rsidRDefault="00B434D8" w:rsidP="00B54197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>Zawarta w Legionowie w dniu ………………… 202</w:t>
      </w:r>
      <w:r w:rsidR="006725F4" w:rsidRPr="00BF1AC9">
        <w:rPr>
          <w:rFonts w:eastAsia="Times New Roman" w:cs="Times New Roman"/>
          <w:lang w:bidi="ar-SA"/>
        </w:rPr>
        <w:t>4</w:t>
      </w:r>
      <w:r w:rsidRPr="00BF1AC9">
        <w:rPr>
          <w:rFonts w:eastAsia="Times New Roman" w:cs="Times New Roman"/>
          <w:lang w:bidi="ar-SA"/>
        </w:rPr>
        <w:t xml:space="preserve"> r. pomi</w:t>
      </w:r>
      <w:r w:rsidRPr="00BF1AC9">
        <w:rPr>
          <w:rFonts w:eastAsia="TimesNewRoman, 'Arial Unicode M" w:cs="Times New Roman"/>
          <w:lang w:bidi="ar-SA"/>
        </w:rPr>
        <w:t>ę</w:t>
      </w:r>
      <w:r w:rsidRPr="00BF1AC9">
        <w:rPr>
          <w:rFonts w:eastAsia="Times New Roman" w:cs="Times New Roman"/>
          <w:lang w:bidi="ar-SA"/>
        </w:rPr>
        <w:t xml:space="preserve">dzy </w:t>
      </w:r>
      <w:r w:rsidRPr="00BF1AC9">
        <w:rPr>
          <w:rFonts w:eastAsia="Times New Roman" w:cs="Times New Roman"/>
          <w:b/>
          <w:bCs/>
          <w:lang w:bidi="ar-SA"/>
        </w:rPr>
        <w:t xml:space="preserve">SKARBEM PAŃSTWA </w:t>
      </w:r>
      <w:r w:rsidRPr="00BF1AC9">
        <w:rPr>
          <w:rFonts w:eastAsia="Times New Roman" w:cs="Times New Roman"/>
          <w:b/>
          <w:lang w:bidi="ar-SA"/>
        </w:rPr>
        <w:t xml:space="preserve">– </w:t>
      </w:r>
      <w:r w:rsidRPr="00BF1AC9">
        <w:rPr>
          <w:rFonts w:eastAsia="Times New Roman" w:cs="Times New Roman"/>
          <w:b/>
          <w:bCs/>
          <w:lang w:bidi="ar-SA"/>
        </w:rPr>
        <w:t>CENTRUM SZKOLENIA POLICJI w Legionowie</w:t>
      </w:r>
      <w:r w:rsidRPr="00BF1AC9">
        <w:rPr>
          <w:rFonts w:eastAsia="Times New Roman" w:cs="Times New Roman"/>
          <w:lang w:bidi="ar-SA"/>
        </w:rPr>
        <w:t>, ul. Zegrzyńska 121, 05-119 Legionowo, NIP: 536-00-13-119; REGON: 011968687 reprezentowanym przez ………...............</w:t>
      </w:r>
      <w:r w:rsidR="00B54197">
        <w:rPr>
          <w:rFonts w:eastAsia="Times New Roman" w:cs="Times New Roman"/>
          <w:lang w:bidi="ar-SA"/>
        </w:rPr>
        <w:t>....................</w:t>
      </w:r>
    </w:p>
    <w:p w14:paraId="686DDA73" w14:textId="77777777" w:rsidR="00B434D8" w:rsidRPr="00BF1AC9" w:rsidRDefault="00B434D8" w:rsidP="00B54197">
      <w:pPr>
        <w:widowControl/>
        <w:autoSpaceDE w:val="0"/>
        <w:jc w:val="both"/>
        <w:rPr>
          <w:rFonts w:eastAsia="Times New Roman" w:cs="Times New Roman"/>
          <w:lang w:bidi="ar-SA"/>
        </w:rPr>
      </w:pPr>
      <w:proofErr w:type="gramStart"/>
      <w:r w:rsidRPr="00BF1AC9">
        <w:rPr>
          <w:rFonts w:eastAsia="Times New Roman" w:cs="Times New Roman"/>
          <w:lang w:bidi="ar-SA"/>
        </w:rPr>
        <w:t>zwanym</w:t>
      </w:r>
      <w:proofErr w:type="gramEnd"/>
      <w:r w:rsidRPr="00BF1AC9">
        <w:rPr>
          <w:rFonts w:eastAsia="Times New Roman" w:cs="Times New Roman"/>
          <w:lang w:bidi="ar-SA"/>
        </w:rPr>
        <w:t xml:space="preserve"> w dalszej części umowy </w:t>
      </w:r>
      <w:r w:rsidRPr="00BF1AC9">
        <w:rPr>
          <w:rFonts w:eastAsia="Times New Roman" w:cs="Times New Roman"/>
          <w:b/>
          <w:bCs/>
          <w:lang w:bidi="ar-SA"/>
        </w:rPr>
        <w:t>„Zamawiaj</w:t>
      </w:r>
      <w:r w:rsidRPr="00BF1AC9">
        <w:rPr>
          <w:rFonts w:eastAsia="TimesNewRoman, 'Arial Unicode M" w:cs="Times New Roman"/>
          <w:b/>
          <w:lang w:bidi="ar-SA"/>
        </w:rPr>
        <w:t>ą</w:t>
      </w:r>
      <w:r w:rsidRPr="00BF1AC9">
        <w:rPr>
          <w:rFonts w:eastAsia="Times New Roman" w:cs="Times New Roman"/>
          <w:b/>
          <w:bCs/>
          <w:lang w:bidi="ar-SA"/>
        </w:rPr>
        <w:t>cym”,</w:t>
      </w:r>
    </w:p>
    <w:p w14:paraId="59624A03" w14:textId="77777777" w:rsidR="00B434D8" w:rsidRPr="00BF1AC9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  <w:proofErr w:type="gramStart"/>
      <w:r w:rsidRPr="00BF1AC9">
        <w:rPr>
          <w:rFonts w:eastAsia="Times New Roman" w:cs="Times New Roman"/>
          <w:lang w:bidi="ar-SA"/>
        </w:rPr>
        <w:t>a</w:t>
      </w:r>
      <w:proofErr w:type="gramEnd"/>
    </w:p>
    <w:p w14:paraId="2ABE45EF" w14:textId="3BBA48A1" w:rsidR="00B434D8" w:rsidRPr="00BF1AC9" w:rsidRDefault="00B434D8" w:rsidP="00B54197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>……………………</w:t>
      </w:r>
      <w:r w:rsidR="00B54197">
        <w:rPr>
          <w:rFonts w:eastAsia="Times New Roman" w:cs="Times New Roman"/>
          <w:lang w:bidi="ar-SA"/>
        </w:rPr>
        <w:t xml:space="preserve">…………………......... </w:t>
      </w:r>
      <w:proofErr w:type="gramStart"/>
      <w:r w:rsidR="00B54197">
        <w:rPr>
          <w:rFonts w:eastAsia="Times New Roman" w:cs="Times New Roman"/>
          <w:lang w:bidi="ar-SA"/>
        </w:rPr>
        <w:t>z</w:t>
      </w:r>
      <w:proofErr w:type="gramEnd"/>
      <w:r w:rsidR="00B54197">
        <w:rPr>
          <w:rFonts w:eastAsia="Times New Roman" w:cs="Times New Roman"/>
          <w:lang w:bidi="ar-SA"/>
        </w:rPr>
        <w:t xml:space="preserve"> siedzibą w …………………….……………………</w:t>
      </w:r>
      <w:r w:rsidRPr="00BF1AC9">
        <w:rPr>
          <w:rFonts w:eastAsia="Times New Roman" w:cs="Times New Roman"/>
          <w:lang w:bidi="ar-SA"/>
        </w:rPr>
        <w:t xml:space="preserve"> </w:t>
      </w:r>
      <w:proofErr w:type="gramStart"/>
      <w:r w:rsidRPr="00BF1AC9">
        <w:rPr>
          <w:rFonts w:eastAsia="Times New Roman" w:cs="Times New Roman"/>
          <w:lang w:bidi="ar-SA"/>
        </w:rPr>
        <w:t>wpisanym</w:t>
      </w:r>
      <w:proofErr w:type="gramEnd"/>
      <w:r w:rsidRPr="00BF1AC9">
        <w:rPr>
          <w:rFonts w:eastAsia="Times New Roman" w:cs="Times New Roman"/>
          <w:lang w:bidi="ar-SA"/>
        </w:rPr>
        <w:t xml:space="preserve"> do Krajowego Rejestru Przedsiębiorców / Centralnej Ewidencji i Informacji </w:t>
      </w:r>
      <w:r w:rsidR="00B54197">
        <w:rPr>
          <w:rFonts w:eastAsia="Times New Roman" w:cs="Times New Roman"/>
          <w:lang w:bidi="ar-SA"/>
        </w:rPr>
        <w:br/>
      </w:r>
      <w:r w:rsidRPr="00BF1AC9">
        <w:rPr>
          <w:rFonts w:eastAsia="Times New Roman" w:cs="Times New Roman"/>
          <w:lang w:bidi="ar-SA"/>
        </w:rPr>
        <w:t>o Działalności Gospodarczej ……………</w:t>
      </w:r>
      <w:r w:rsidR="00B54197">
        <w:rPr>
          <w:rFonts w:eastAsia="Times New Roman" w:cs="Times New Roman"/>
          <w:lang w:bidi="ar-SA"/>
        </w:rPr>
        <w:t>...............................</w:t>
      </w:r>
      <w:r w:rsidRPr="00BF1AC9">
        <w:rPr>
          <w:rFonts w:eastAsia="Times New Roman" w:cs="Times New Roman"/>
          <w:lang w:bidi="ar-SA"/>
        </w:rPr>
        <w:t>…….. NIP: ……</w:t>
      </w:r>
      <w:r w:rsidR="00B54197">
        <w:rPr>
          <w:rFonts w:eastAsia="Times New Roman" w:cs="Times New Roman"/>
          <w:lang w:bidi="ar-SA"/>
        </w:rPr>
        <w:t>………</w:t>
      </w:r>
      <w:r w:rsidRPr="00BF1AC9">
        <w:rPr>
          <w:rFonts w:eastAsia="Times New Roman" w:cs="Times New Roman"/>
          <w:lang w:bidi="ar-SA"/>
        </w:rPr>
        <w:t xml:space="preserve">…….……., REGON: …………..….., </w:t>
      </w:r>
      <w:proofErr w:type="gramStart"/>
      <w:r w:rsidRPr="00BF1AC9">
        <w:rPr>
          <w:rFonts w:eastAsia="Times New Roman" w:cs="Times New Roman"/>
          <w:lang w:bidi="ar-SA"/>
        </w:rPr>
        <w:t>reprezentowanym</w:t>
      </w:r>
      <w:proofErr w:type="gramEnd"/>
      <w:r w:rsidRPr="00BF1AC9">
        <w:rPr>
          <w:rFonts w:eastAsia="Times New Roman" w:cs="Times New Roman"/>
          <w:lang w:bidi="ar-SA"/>
        </w:rPr>
        <w:t xml:space="preserve"> przez …………………</w:t>
      </w:r>
      <w:r w:rsidR="00B54197">
        <w:rPr>
          <w:rFonts w:eastAsia="Times New Roman" w:cs="Times New Roman"/>
          <w:lang w:bidi="ar-SA"/>
        </w:rPr>
        <w:t>……………………………</w:t>
      </w:r>
      <w:r w:rsidRPr="00BF1AC9">
        <w:rPr>
          <w:rFonts w:eastAsia="Times New Roman" w:cs="Times New Roman"/>
          <w:lang w:bidi="ar-SA"/>
        </w:rPr>
        <w:t>, PESEL: ……….…………..</w:t>
      </w:r>
    </w:p>
    <w:p w14:paraId="608DAA6E" w14:textId="77777777" w:rsidR="00B434D8" w:rsidRPr="00BF1AC9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  <w:proofErr w:type="gramStart"/>
      <w:r w:rsidRPr="00BF1AC9">
        <w:rPr>
          <w:rFonts w:eastAsia="Times New Roman" w:cs="Times New Roman"/>
          <w:lang w:bidi="ar-SA"/>
        </w:rPr>
        <w:t>zwanym</w:t>
      </w:r>
      <w:proofErr w:type="gramEnd"/>
      <w:r w:rsidRPr="00BF1AC9">
        <w:rPr>
          <w:rFonts w:eastAsia="Times New Roman" w:cs="Times New Roman"/>
          <w:lang w:bidi="ar-SA"/>
        </w:rPr>
        <w:t xml:space="preserve"> w dalszej części umowy </w:t>
      </w:r>
      <w:r w:rsidRPr="00BF1AC9">
        <w:rPr>
          <w:rFonts w:eastAsia="Times New Roman" w:cs="Times New Roman"/>
          <w:b/>
          <w:bCs/>
          <w:lang w:bidi="ar-SA"/>
        </w:rPr>
        <w:t>„Wykonawc</w:t>
      </w:r>
      <w:r w:rsidRPr="00BF1AC9">
        <w:rPr>
          <w:rFonts w:eastAsia="TimesNewRoman, 'Arial Unicode M" w:cs="Times New Roman"/>
          <w:b/>
          <w:lang w:bidi="ar-SA"/>
        </w:rPr>
        <w:t>ą</w:t>
      </w:r>
      <w:r w:rsidRPr="00BF1AC9">
        <w:rPr>
          <w:rFonts w:eastAsia="Times New Roman" w:cs="Times New Roman"/>
          <w:b/>
          <w:bCs/>
          <w:lang w:bidi="ar-SA"/>
        </w:rPr>
        <w:t>”</w:t>
      </w:r>
    </w:p>
    <w:p w14:paraId="35D0182D" w14:textId="77777777" w:rsidR="00B434D8" w:rsidRPr="00BF1AC9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14:paraId="0B3C4480" w14:textId="641C30AA" w:rsidR="00B434D8" w:rsidRPr="00BF1AC9" w:rsidRDefault="00B434D8" w:rsidP="00B54197">
      <w:pPr>
        <w:widowControl/>
        <w:jc w:val="both"/>
        <w:rPr>
          <w:rFonts w:eastAsia="Times New Roman" w:cs="Times New Roman"/>
          <w:lang w:bidi="ar-SA"/>
        </w:rPr>
      </w:pPr>
      <w:proofErr w:type="gramStart"/>
      <w:r w:rsidRPr="00BF1AC9">
        <w:rPr>
          <w:rFonts w:eastAsia="Times New Roman" w:cs="Times New Roman"/>
          <w:lang w:bidi="ar-SA"/>
        </w:rPr>
        <w:t>wyłonionym</w:t>
      </w:r>
      <w:proofErr w:type="gramEnd"/>
      <w:r w:rsidRPr="00BF1AC9">
        <w:rPr>
          <w:rFonts w:eastAsia="Times New Roman" w:cs="Times New Roman"/>
          <w:lang w:bidi="ar-SA"/>
        </w:rPr>
        <w:t xml:space="preserve"> w postępowaniu prowadzonym w trybie przetargu nieograniczonego do zamówienia publicznego nr </w:t>
      </w:r>
      <w:r w:rsidR="00D366E1">
        <w:rPr>
          <w:rFonts w:eastAsia="Times New Roman" w:cs="Times New Roman"/>
          <w:lang w:bidi="ar-SA"/>
        </w:rPr>
        <w:t>41</w:t>
      </w:r>
      <w:r w:rsidR="006725F4" w:rsidRPr="00BF1AC9">
        <w:rPr>
          <w:rFonts w:eastAsia="Times New Roman" w:cs="Times New Roman"/>
          <w:lang w:bidi="ar-SA"/>
        </w:rPr>
        <w:t>/24/ZT</w:t>
      </w:r>
      <w:r w:rsidRPr="00BF1AC9">
        <w:rPr>
          <w:rFonts w:eastAsia="Times New Roman" w:cs="Times New Roman"/>
          <w:lang w:bidi="ar-SA"/>
        </w:rPr>
        <w:t xml:space="preserve"> Centrum Szkolenia Policji w Legionowie, realizowanego zgodnie </w:t>
      </w:r>
      <w:r w:rsidR="00B54197">
        <w:rPr>
          <w:rFonts w:eastAsia="Times New Roman" w:cs="Times New Roman"/>
          <w:lang w:bidi="ar-SA"/>
        </w:rPr>
        <w:br/>
      </w:r>
      <w:r w:rsidRPr="00BF1AC9">
        <w:rPr>
          <w:rFonts w:eastAsia="Times New Roman" w:cs="Times New Roman"/>
          <w:lang w:bidi="ar-SA"/>
        </w:rPr>
        <w:t xml:space="preserve">z ustawą z dnia 11 września 2019 r. </w:t>
      </w:r>
      <w:r w:rsidRPr="00BF1AC9">
        <w:rPr>
          <w:rFonts w:eastAsia="Times New Roman" w:cs="Times New Roman"/>
          <w:color w:val="000000"/>
          <w:kern w:val="0"/>
          <w:lang w:eastAsia="pl-PL" w:bidi="ar-SA"/>
        </w:rPr>
        <w:t xml:space="preserve">– </w:t>
      </w:r>
      <w:r w:rsidRPr="00BF1AC9">
        <w:rPr>
          <w:rFonts w:eastAsia="Times New Roman" w:cs="Times New Roman"/>
          <w:i/>
          <w:iCs/>
          <w:lang w:bidi="ar-SA"/>
        </w:rPr>
        <w:t>Prawo zamówień publicznych</w:t>
      </w:r>
      <w:r w:rsidRPr="00BF1AC9">
        <w:rPr>
          <w:rFonts w:eastAsia="Times New Roman" w:cs="Times New Roman"/>
          <w:lang w:bidi="ar-SA"/>
        </w:rPr>
        <w:t xml:space="preserve"> (Dz. U. </w:t>
      </w:r>
      <w:proofErr w:type="gramStart"/>
      <w:r w:rsidRPr="00BF1AC9">
        <w:rPr>
          <w:rFonts w:eastAsia="Times New Roman" w:cs="Times New Roman"/>
          <w:lang w:bidi="ar-SA"/>
        </w:rPr>
        <w:t>z</w:t>
      </w:r>
      <w:proofErr w:type="gramEnd"/>
      <w:r w:rsidRPr="00BF1AC9">
        <w:rPr>
          <w:rFonts w:eastAsia="Times New Roman" w:cs="Times New Roman"/>
          <w:lang w:bidi="ar-SA"/>
        </w:rPr>
        <w:t xml:space="preserve"> 2023 r., </w:t>
      </w:r>
      <w:r w:rsidR="00B54197">
        <w:rPr>
          <w:rFonts w:eastAsia="Times New Roman" w:cs="Times New Roman"/>
          <w:lang w:bidi="ar-SA"/>
        </w:rPr>
        <w:br/>
      </w:r>
      <w:r w:rsidRPr="00BF1AC9">
        <w:rPr>
          <w:rFonts w:eastAsia="Times New Roman" w:cs="Times New Roman"/>
          <w:lang w:bidi="ar-SA"/>
        </w:rPr>
        <w:t>poz. 605,1720), zwaną w dalszej części umowy „ustawą”.</w:t>
      </w:r>
    </w:p>
    <w:p w14:paraId="221CA749" w14:textId="77777777" w:rsidR="00B434D8" w:rsidRPr="00BF1AC9" w:rsidRDefault="00B434D8" w:rsidP="00B434D8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04A6B9E" w14:textId="77777777" w:rsidR="00B434D8" w:rsidRPr="00BF1AC9" w:rsidRDefault="00B434D8" w:rsidP="00B434D8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F1AC9">
        <w:rPr>
          <w:rFonts w:eastAsia="Times New Roman" w:cs="Times New Roman"/>
          <w:b/>
          <w:bCs/>
          <w:lang w:bidi="ar-SA"/>
        </w:rPr>
        <w:t>Przedmiot umowy</w:t>
      </w:r>
    </w:p>
    <w:p w14:paraId="020F6CE9" w14:textId="77777777" w:rsidR="00B434D8" w:rsidRPr="00BF1AC9" w:rsidRDefault="00B434D8" w:rsidP="00B434D8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F1AC9">
        <w:rPr>
          <w:rFonts w:eastAsia="Times New Roman" w:cs="Times New Roman"/>
          <w:b/>
          <w:bCs/>
          <w:lang w:bidi="ar-SA"/>
        </w:rPr>
        <w:t>§ 1.</w:t>
      </w:r>
    </w:p>
    <w:p w14:paraId="24D1D853" w14:textId="7162B9E8" w:rsidR="00B434D8" w:rsidRPr="00BF1AC9" w:rsidRDefault="00B434D8" w:rsidP="006725F4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eastAsia="pl-PL" w:bidi="ar-SA"/>
        </w:rPr>
      </w:pPr>
      <w:r w:rsidRPr="00BF1AC9">
        <w:rPr>
          <w:rFonts w:eastAsia="Times New Roman" w:cs="Times New Roman"/>
          <w:kern w:val="0"/>
          <w:lang w:eastAsia="pl-PL" w:bidi="ar-SA"/>
        </w:rPr>
        <w:t xml:space="preserve">Wykonawca sprzedaje a Zamawiający nabywa </w:t>
      </w:r>
      <w:r w:rsidR="00D366E1">
        <w:rPr>
          <w:rFonts w:eastAsia="Times New Roman" w:cs="Times New Roman"/>
          <w:kern w:val="0"/>
          <w:lang w:eastAsia="pl-PL" w:bidi="ar-SA"/>
        </w:rPr>
        <w:t>łóżka metalowe z materacami</w:t>
      </w:r>
      <w:r w:rsidRPr="00BF1AC9">
        <w:rPr>
          <w:rFonts w:eastAsia="Times New Roman" w:cs="Times New Roman"/>
          <w:bCs/>
          <w:iCs/>
          <w:kern w:val="0"/>
          <w:lang w:eastAsia="pl-PL" w:bidi="ar-SA"/>
        </w:rPr>
        <w:t xml:space="preserve">, </w:t>
      </w:r>
      <w:r w:rsidRPr="00BF1AC9">
        <w:rPr>
          <w:rFonts w:eastAsia="Times New Roman" w:cs="Times New Roman"/>
          <w:bCs/>
          <w:color w:val="000000"/>
          <w:kern w:val="0"/>
          <w:lang w:eastAsia="pl-PL" w:bidi="ar-SA"/>
        </w:rPr>
        <w:t xml:space="preserve">zgodnie z ofertą </w:t>
      </w:r>
      <w:r w:rsidR="006725F4" w:rsidRPr="00BF1AC9">
        <w:rPr>
          <w:rFonts w:eastAsia="Times New Roman" w:cs="Times New Roman"/>
          <w:bCs/>
          <w:color w:val="000000"/>
          <w:kern w:val="0"/>
          <w:lang w:eastAsia="pl-PL" w:bidi="ar-SA"/>
        </w:rPr>
        <w:br/>
      </w:r>
      <w:r w:rsidRPr="00BF1AC9">
        <w:rPr>
          <w:rFonts w:eastAsia="Times New Roman" w:cs="Times New Roman"/>
          <w:bCs/>
          <w:color w:val="000000"/>
          <w:kern w:val="0"/>
          <w:lang w:eastAsia="pl-PL" w:bidi="ar-SA"/>
        </w:rPr>
        <w:t>i cen</w:t>
      </w:r>
      <w:r w:rsidR="005B1138" w:rsidRPr="00BF1AC9">
        <w:rPr>
          <w:rFonts w:eastAsia="Times New Roman" w:cs="Times New Roman"/>
          <w:bCs/>
          <w:color w:val="000000"/>
          <w:kern w:val="0"/>
          <w:lang w:eastAsia="pl-PL" w:bidi="ar-SA"/>
        </w:rPr>
        <w:t>ą</w:t>
      </w:r>
      <w:r w:rsidRPr="00BF1AC9">
        <w:rPr>
          <w:rFonts w:eastAsia="Times New Roman" w:cs="Times New Roman"/>
          <w:bCs/>
          <w:color w:val="000000"/>
          <w:kern w:val="0"/>
          <w:lang w:eastAsia="pl-PL" w:bidi="ar-SA"/>
        </w:rPr>
        <w:t xml:space="preserve"> określon</w:t>
      </w:r>
      <w:r w:rsidR="005B1138" w:rsidRPr="00BF1AC9">
        <w:rPr>
          <w:rFonts w:eastAsia="Times New Roman" w:cs="Times New Roman"/>
          <w:bCs/>
          <w:color w:val="000000"/>
          <w:kern w:val="0"/>
          <w:lang w:eastAsia="pl-PL" w:bidi="ar-SA"/>
        </w:rPr>
        <w:t>ą</w:t>
      </w:r>
      <w:r w:rsidRPr="00BF1AC9">
        <w:rPr>
          <w:rFonts w:eastAsia="Times New Roman" w:cs="Times New Roman"/>
          <w:bCs/>
          <w:color w:val="000000"/>
          <w:kern w:val="0"/>
          <w:lang w:eastAsia="pl-PL" w:bidi="ar-SA"/>
        </w:rPr>
        <w:t xml:space="preserve"> </w:t>
      </w:r>
      <w:r w:rsidRPr="00BF1AC9">
        <w:rPr>
          <w:rFonts w:eastAsia="Times New Roman" w:cs="Times New Roman"/>
          <w:kern w:val="0"/>
          <w:lang w:eastAsia="pl-PL" w:bidi="ar-SA"/>
        </w:rPr>
        <w:t xml:space="preserve">w załączniku nr 1 do umowy – </w:t>
      </w:r>
      <w:r w:rsidRPr="00BF1AC9">
        <w:rPr>
          <w:rFonts w:eastAsia="Times New Roman" w:cs="Times New Roman"/>
          <w:i/>
          <w:iCs/>
          <w:kern w:val="0"/>
          <w:lang w:eastAsia="pl-PL" w:bidi="ar-SA"/>
        </w:rPr>
        <w:t>Formularz oferty wraz z formularzem cenowym</w:t>
      </w:r>
      <w:r w:rsidR="00E86D6F" w:rsidRPr="00BF1AC9">
        <w:rPr>
          <w:rFonts w:eastAsia="Times New Roman" w:cs="Times New Roman"/>
          <w:i/>
          <w:iCs/>
          <w:kern w:val="0"/>
          <w:lang w:eastAsia="pl-PL" w:bidi="ar-SA"/>
        </w:rPr>
        <w:t xml:space="preserve"> </w:t>
      </w:r>
      <w:r w:rsidRPr="00BF1AC9">
        <w:rPr>
          <w:rFonts w:eastAsia="Times New Roman" w:cs="Times New Roman"/>
          <w:iCs/>
          <w:kern w:val="0"/>
          <w:lang w:eastAsia="pl-PL" w:bidi="ar-SA"/>
        </w:rPr>
        <w:t xml:space="preserve">oraz w załączniku nr 2 do umowy – </w:t>
      </w:r>
      <w:r w:rsidRPr="00BF1AC9">
        <w:rPr>
          <w:rFonts w:eastAsia="Times New Roman" w:cs="Times New Roman"/>
          <w:i/>
          <w:iCs/>
          <w:kern w:val="0"/>
          <w:lang w:eastAsia="pl-PL" w:bidi="ar-SA"/>
        </w:rPr>
        <w:t>Opis przedmiotu zamówienia</w:t>
      </w:r>
      <w:r w:rsidR="00D366E1">
        <w:rPr>
          <w:rFonts w:eastAsia="Times New Roman" w:cs="Times New Roman"/>
          <w:i/>
          <w:iCs/>
          <w:kern w:val="0"/>
          <w:lang w:eastAsia="pl-PL" w:bidi="ar-SA"/>
        </w:rPr>
        <w:t>.</w:t>
      </w:r>
      <w:r w:rsidRPr="00BF1AC9">
        <w:rPr>
          <w:rFonts w:eastAsia="Times New Roman" w:cs="Times New Roman"/>
          <w:i/>
          <w:iCs/>
          <w:kern w:val="0"/>
          <w:lang w:eastAsia="pl-PL" w:bidi="ar-SA"/>
        </w:rPr>
        <w:t xml:space="preserve"> </w:t>
      </w:r>
    </w:p>
    <w:p w14:paraId="2164AC0B" w14:textId="77777777" w:rsidR="00B434D8" w:rsidRPr="00BF1AC9" w:rsidRDefault="00B434D8" w:rsidP="00752E74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eastAsia="pl-PL" w:bidi="ar-SA"/>
        </w:rPr>
      </w:pPr>
      <w:r w:rsidRPr="00BF1AC9">
        <w:rPr>
          <w:rFonts w:eastAsia="Times New Roman" w:cs="Times New Roman"/>
          <w:kern w:val="0"/>
          <w:lang w:eastAsia="pl-PL" w:bidi="ar-SA"/>
        </w:rPr>
        <w:t>Wykonawca gwarantuje zachowanie parametrów przedmiotu umowy zgodnie</w:t>
      </w:r>
      <w:r w:rsidRPr="00BF1AC9">
        <w:rPr>
          <w:rFonts w:eastAsia="Times New Roman" w:cs="Times New Roman"/>
          <w:kern w:val="0"/>
          <w:lang w:eastAsia="pl-PL" w:bidi="ar-SA"/>
        </w:rPr>
        <w:br/>
        <w:t>z parametrami okre</w:t>
      </w:r>
      <w:r w:rsidRPr="00BF1AC9">
        <w:rPr>
          <w:rFonts w:eastAsia="TimesNewRoman" w:cs="Times New Roman"/>
          <w:kern w:val="0"/>
          <w:lang w:eastAsia="pl-PL" w:bidi="ar-SA"/>
        </w:rPr>
        <w:t>ś</w:t>
      </w:r>
      <w:r w:rsidRPr="00BF1AC9">
        <w:rPr>
          <w:rFonts w:eastAsia="Times New Roman" w:cs="Times New Roman"/>
          <w:kern w:val="0"/>
          <w:lang w:eastAsia="pl-PL" w:bidi="ar-SA"/>
        </w:rPr>
        <w:t>lonymi w ofercie na podstawie, której zawarta została niniejsza umowa.</w:t>
      </w:r>
    </w:p>
    <w:p w14:paraId="2E28DBD8" w14:textId="77777777" w:rsidR="00B434D8" w:rsidRPr="00BF1AC9" w:rsidRDefault="00B434D8" w:rsidP="00752E74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lang w:bidi="ar-SA"/>
        </w:rPr>
      </w:pPr>
      <w:r w:rsidRPr="00BF1AC9">
        <w:rPr>
          <w:rFonts w:eastAsia="Times New Roman" w:cs="Times New Roman"/>
          <w:kern w:val="0"/>
          <w:lang w:eastAsia="pl-PL" w:bidi="ar-SA"/>
        </w:rPr>
        <w:t>Zamawiaj</w:t>
      </w:r>
      <w:r w:rsidRPr="00BF1AC9">
        <w:rPr>
          <w:rFonts w:eastAsia="TimesNewRoman" w:cs="Times New Roman"/>
          <w:kern w:val="0"/>
          <w:lang w:eastAsia="pl-PL" w:bidi="ar-SA"/>
        </w:rPr>
        <w:t>ą</w:t>
      </w:r>
      <w:r w:rsidRPr="00BF1AC9">
        <w:rPr>
          <w:rFonts w:eastAsia="Times New Roman" w:cs="Times New Roman"/>
          <w:kern w:val="0"/>
          <w:lang w:eastAsia="pl-PL" w:bidi="ar-SA"/>
        </w:rPr>
        <w:t>cy zastrzega sobie prawo do sprawdzenia przestrzegania przez Wykonawc</w:t>
      </w:r>
      <w:r w:rsidRPr="00BF1AC9">
        <w:rPr>
          <w:rFonts w:eastAsia="TimesNewRoman" w:cs="Times New Roman"/>
          <w:kern w:val="0"/>
          <w:lang w:eastAsia="pl-PL" w:bidi="ar-SA"/>
        </w:rPr>
        <w:t xml:space="preserve">ę </w:t>
      </w:r>
      <w:r w:rsidRPr="00BF1AC9">
        <w:rPr>
          <w:rFonts w:eastAsia="Times New Roman" w:cs="Times New Roman"/>
          <w:kern w:val="0"/>
          <w:lang w:eastAsia="pl-PL" w:bidi="ar-SA"/>
        </w:rPr>
        <w:t>wymogów, okre</w:t>
      </w:r>
      <w:r w:rsidRPr="00BF1AC9">
        <w:rPr>
          <w:rFonts w:eastAsia="TimesNewRoman" w:cs="Times New Roman"/>
          <w:kern w:val="0"/>
          <w:lang w:eastAsia="pl-PL" w:bidi="ar-SA"/>
        </w:rPr>
        <w:t>ś</w:t>
      </w:r>
      <w:r w:rsidRPr="00BF1AC9">
        <w:rPr>
          <w:rFonts w:eastAsia="Times New Roman" w:cs="Times New Roman"/>
          <w:kern w:val="0"/>
          <w:lang w:eastAsia="pl-PL" w:bidi="ar-SA"/>
        </w:rPr>
        <w:t>lonych w ust. 1 i 2, w okresie obowi</w:t>
      </w:r>
      <w:r w:rsidRPr="00BF1AC9">
        <w:rPr>
          <w:rFonts w:eastAsia="TimesNewRoman" w:cs="Times New Roman"/>
          <w:kern w:val="0"/>
          <w:lang w:eastAsia="pl-PL" w:bidi="ar-SA"/>
        </w:rPr>
        <w:t>ą</w:t>
      </w:r>
      <w:r w:rsidRPr="00BF1AC9">
        <w:rPr>
          <w:rFonts w:eastAsia="Times New Roman" w:cs="Times New Roman"/>
          <w:kern w:val="0"/>
          <w:lang w:eastAsia="pl-PL" w:bidi="ar-SA"/>
        </w:rPr>
        <w:t>zywania umowy.</w:t>
      </w:r>
    </w:p>
    <w:p w14:paraId="7086A9A2" w14:textId="2E7C3D06" w:rsidR="005B1138" w:rsidRPr="00BF1AC9" w:rsidRDefault="005B1138" w:rsidP="00752E74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Cs/>
          <w:lang w:bidi="ar-SA"/>
        </w:rPr>
      </w:pPr>
      <w:r w:rsidRPr="00BF1AC9">
        <w:rPr>
          <w:rFonts w:eastAsia="Times New Roman" w:cs="Times New Roman"/>
          <w:bCs/>
          <w:lang w:bidi="ar-SA"/>
        </w:rPr>
        <w:t>Odbi</w:t>
      </w:r>
      <w:r w:rsidR="00B54197">
        <w:rPr>
          <w:rFonts w:eastAsia="Times New Roman" w:cs="Times New Roman"/>
          <w:bCs/>
          <w:lang w:bidi="ar-SA"/>
        </w:rPr>
        <w:t>oru</w:t>
      </w:r>
      <w:r w:rsidRPr="00BF1AC9">
        <w:rPr>
          <w:rFonts w:eastAsia="Times New Roman" w:cs="Times New Roman"/>
          <w:bCs/>
          <w:lang w:bidi="ar-SA"/>
        </w:rPr>
        <w:t xml:space="preserve"> przedmiotu umowy </w:t>
      </w:r>
      <w:r w:rsidR="00E70735" w:rsidRPr="00BF1AC9">
        <w:rPr>
          <w:rFonts w:eastAsia="Times New Roman" w:cs="Times New Roman"/>
          <w:bCs/>
          <w:lang w:bidi="ar-SA"/>
        </w:rPr>
        <w:t xml:space="preserve">dokona protokolarnie komisja powołana przez Zamawiającego </w:t>
      </w:r>
      <w:r w:rsidR="00E70735" w:rsidRPr="00BF1AC9">
        <w:rPr>
          <w:rFonts w:eastAsia="Times New Roman" w:cs="Times New Roman"/>
          <w:bCs/>
          <w:lang w:bidi="ar-SA"/>
        </w:rPr>
        <w:br/>
      </w:r>
      <w:r w:rsidRPr="00BF1AC9">
        <w:rPr>
          <w:rFonts w:eastAsia="Times New Roman" w:cs="Times New Roman"/>
          <w:bCs/>
          <w:lang w:bidi="ar-SA"/>
        </w:rPr>
        <w:t xml:space="preserve">w oparciu o podpisany przez obie strony </w:t>
      </w:r>
      <w:r w:rsidR="007B5896">
        <w:rPr>
          <w:rFonts w:eastAsia="Times New Roman" w:cs="Times New Roman"/>
          <w:bCs/>
          <w:lang w:bidi="ar-SA"/>
        </w:rPr>
        <w:t xml:space="preserve">bezusterkowy </w:t>
      </w:r>
      <w:r w:rsidRPr="00BF1AC9">
        <w:rPr>
          <w:rFonts w:eastAsia="Times New Roman" w:cs="Times New Roman"/>
          <w:bCs/>
          <w:i/>
          <w:lang w:bidi="ar-SA"/>
        </w:rPr>
        <w:t>Protokół</w:t>
      </w:r>
      <w:r w:rsidR="00FF674D" w:rsidRPr="00BF1AC9">
        <w:rPr>
          <w:rFonts w:eastAsia="Times New Roman" w:cs="Times New Roman"/>
          <w:bCs/>
          <w:i/>
          <w:lang w:bidi="ar-SA"/>
        </w:rPr>
        <w:t xml:space="preserve"> odbioru</w:t>
      </w:r>
      <w:r w:rsidRPr="00BF1AC9">
        <w:rPr>
          <w:rFonts w:eastAsia="Times New Roman" w:cs="Times New Roman"/>
          <w:bCs/>
          <w:i/>
          <w:lang w:bidi="ar-SA"/>
        </w:rPr>
        <w:t xml:space="preserve"> jakościowo – ilościowy</w:t>
      </w:r>
      <w:r w:rsidRPr="00BF1AC9">
        <w:rPr>
          <w:rFonts w:eastAsia="Times New Roman" w:cs="Times New Roman"/>
          <w:bCs/>
          <w:lang w:bidi="ar-SA"/>
        </w:rPr>
        <w:t>, stanowiący załącznik nr 3 do umowy.</w:t>
      </w:r>
    </w:p>
    <w:p w14:paraId="7926A695" w14:textId="77777777" w:rsidR="005B1138" w:rsidRPr="00BF1AC9" w:rsidRDefault="005B1138" w:rsidP="00D366E1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Cs/>
          <w:lang w:bidi="ar-SA"/>
        </w:rPr>
      </w:pPr>
      <w:r w:rsidRPr="00BF1AC9">
        <w:rPr>
          <w:rFonts w:eastAsia="Times New Roman" w:cs="Times New Roman"/>
          <w:bCs/>
          <w:lang w:bidi="ar-SA"/>
        </w:rPr>
        <w:t>Odbiór ilościowo – jakościowy polegać będzie na stwierdzeniu braku uszkodzeń i zgodności przedmiotu umowy z opisem zawartym w SWZ.</w:t>
      </w:r>
    </w:p>
    <w:p w14:paraId="5AD19059" w14:textId="77777777" w:rsidR="005B1138" w:rsidRPr="00BF1AC9" w:rsidRDefault="005B1138" w:rsidP="00B434D8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</w:p>
    <w:p w14:paraId="349B87AA" w14:textId="77777777" w:rsidR="00B434D8" w:rsidRPr="00BF1AC9" w:rsidRDefault="00B434D8" w:rsidP="00B434D8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BF1AC9">
        <w:rPr>
          <w:rFonts w:eastAsia="Times New Roman" w:cs="Times New Roman"/>
          <w:b/>
          <w:bCs/>
          <w:lang w:bidi="ar-SA"/>
        </w:rPr>
        <w:t>Termin i warunki realizacji umowy</w:t>
      </w:r>
    </w:p>
    <w:p w14:paraId="4DB05CB9" w14:textId="77777777" w:rsidR="00B434D8" w:rsidRPr="00BF1AC9" w:rsidRDefault="00B434D8" w:rsidP="00B434D8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BF1AC9">
        <w:rPr>
          <w:rFonts w:eastAsia="Times New Roman" w:cs="Times New Roman"/>
          <w:b/>
          <w:bCs/>
          <w:lang w:bidi="ar-SA"/>
        </w:rPr>
        <w:t>§ 2.</w:t>
      </w:r>
    </w:p>
    <w:p w14:paraId="03A8F92D" w14:textId="35E9648E" w:rsidR="00D366E1" w:rsidRDefault="005B1138" w:rsidP="00D366E1">
      <w:pPr>
        <w:pStyle w:val="Akapitzlist"/>
        <w:numPr>
          <w:ilvl w:val="0"/>
          <w:numId w:val="40"/>
        </w:numPr>
        <w:tabs>
          <w:tab w:val="clear" w:pos="360"/>
        </w:tabs>
        <w:autoSpaceDE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6E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przedmiot umowy</w:t>
      </w:r>
      <w:r w:rsidR="00563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sukcesywnie, partiami </w:t>
      </w:r>
      <w:r w:rsidRPr="00D36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D366E1" w:rsidRPr="00D366E1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 lokalizacji:</w:t>
      </w:r>
    </w:p>
    <w:p w14:paraId="0B955979" w14:textId="77777777" w:rsidR="00D366E1" w:rsidRDefault="00D366E1" w:rsidP="00D366E1">
      <w:pPr>
        <w:pStyle w:val="Akapitzlist"/>
        <w:autoSpaceDE w:val="0"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66E1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Szkolenia Policji w Legionowie ul. Zegrzyńska 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1, 05-119 Legionowo – 559 szt.,</w:t>
      </w:r>
    </w:p>
    <w:p w14:paraId="2B9E65CB" w14:textId="77777777" w:rsidR="00D366E1" w:rsidRDefault="00D366E1" w:rsidP="00D366E1">
      <w:pPr>
        <w:pStyle w:val="Akapitzlist"/>
        <w:autoSpaceDE w:val="0"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66E1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Kynologii Policyjnej w Sułkowicach ul. Ogrodowa 39, 05-650 Sułkowice – 196 szt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14:paraId="758051F1" w14:textId="77777777" w:rsidR="00D366E1" w:rsidRDefault="00D366E1" w:rsidP="00D366E1">
      <w:pPr>
        <w:pStyle w:val="Akapitzlist"/>
        <w:autoSpaceDE w:val="0"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6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Baza Szkoleniowa Policji w Kalu, Kal 34, 11-600 Kal – 27 szt., </w:t>
      </w:r>
    </w:p>
    <w:p w14:paraId="008976D1" w14:textId="77777777" w:rsidR="00D366E1" w:rsidRDefault="00D366E1" w:rsidP="00D366E1">
      <w:pPr>
        <w:pStyle w:val="Akapitzlist"/>
        <w:autoSpaceDE w:val="0"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6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Policji w Katowicach ul. Gen. </w:t>
      </w:r>
      <w:proofErr w:type="spellStart"/>
      <w:r w:rsidRPr="00D366E1">
        <w:rPr>
          <w:rFonts w:ascii="Times New Roman" w:eastAsia="Times New Roman" w:hAnsi="Times New Roman" w:cs="Times New Roman"/>
          <w:sz w:val="24"/>
          <w:szCs w:val="24"/>
          <w:lang w:eastAsia="pl-PL"/>
        </w:rPr>
        <w:t>Jankego</w:t>
      </w:r>
      <w:proofErr w:type="spellEnd"/>
      <w:r w:rsidRPr="00D36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276, 40-684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Katowice-Piotrowice – 170 szt.,</w:t>
      </w:r>
    </w:p>
    <w:p w14:paraId="798BB756" w14:textId="00C52E10" w:rsidR="00D366E1" w:rsidRDefault="00D366E1" w:rsidP="00D366E1">
      <w:pPr>
        <w:pStyle w:val="Akapitzlist"/>
        <w:autoSpaceDE w:val="0"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66E1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</w:t>
      </w:r>
      <w:proofErr w:type="gramEnd"/>
      <w:r w:rsidRPr="00D36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Słupsku ul. Jana Kilińskiego 42, 76-200 Słupsk – </w:t>
      </w:r>
      <w:r w:rsidR="00112DE8">
        <w:rPr>
          <w:rFonts w:ascii="Times New Roman" w:eastAsia="Times New Roman" w:hAnsi="Times New Roman" w:cs="Times New Roman"/>
          <w:sz w:val="24"/>
          <w:szCs w:val="24"/>
          <w:lang w:eastAsia="pl-PL"/>
        </w:rPr>
        <w:t>405</w:t>
      </w:r>
      <w:r w:rsidRPr="00D36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szt., </w:t>
      </w:r>
    </w:p>
    <w:p w14:paraId="75C6C9A5" w14:textId="3FB3396F" w:rsidR="00064848" w:rsidRDefault="00D366E1" w:rsidP="00D366E1">
      <w:pPr>
        <w:pStyle w:val="Akapitzlist"/>
        <w:autoSpaceDE w:val="0"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66E1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</w:t>
      </w:r>
      <w:proofErr w:type="gramEnd"/>
      <w:r w:rsidRPr="00D36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Szkolenia Policji w Łodzi z siedzibą w Sieradzu, ul. Sikorskiego 2, 98-200 Sieradz –120</w:t>
      </w:r>
      <w:r w:rsidR="00064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6E1">
        <w:rPr>
          <w:rFonts w:ascii="Times New Roman" w:eastAsia="Times New Roman" w:hAnsi="Times New Roman" w:cs="Times New Roman"/>
          <w:sz w:val="24"/>
          <w:szCs w:val="24"/>
          <w:lang w:eastAsia="pl-PL"/>
        </w:rPr>
        <w:t>szt.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01E2087E" w14:textId="6C12FD63" w:rsidR="005B1138" w:rsidRPr="00D366E1" w:rsidRDefault="005B1138" w:rsidP="00D366E1">
      <w:pPr>
        <w:pStyle w:val="Akapitzlist"/>
        <w:autoSpaceDE w:val="0"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366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proofErr w:type="gramEnd"/>
      <w:r w:rsidRPr="00D36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do </w:t>
      </w:r>
      <w:r w:rsidR="00E86D6F" w:rsidRPr="00D36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563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grudnia 2024 r. </w:t>
      </w:r>
      <w:r w:rsidRPr="00D36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6C70BC" w14:textId="6E7D7760" w:rsidR="005B1138" w:rsidRPr="00BF1AC9" w:rsidRDefault="005B1138" w:rsidP="00064848">
      <w:pPr>
        <w:widowControl/>
        <w:numPr>
          <w:ilvl w:val="0"/>
          <w:numId w:val="40"/>
        </w:numPr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F1AC9">
        <w:rPr>
          <w:rFonts w:eastAsia="Times New Roman" w:cs="Times New Roman"/>
          <w:kern w:val="0"/>
          <w:lang w:eastAsia="pl-PL" w:bidi="ar-SA"/>
        </w:rPr>
        <w:t xml:space="preserve">Przedmiot umowy zostanie dostarczony </w:t>
      </w:r>
      <w:r w:rsidR="00064848">
        <w:rPr>
          <w:rFonts w:eastAsia="Times New Roman" w:cs="Times New Roman"/>
          <w:kern w:val="0"/>
          <w:lang w:eastAsia="pl-PL" w:bidi="ar-SA"/>
        </w:rPr>
        <w:t xml:space="preserve">we wskazane powyżej lokalizacje </w:t>
      </w:r>
      <w:r w:rsidRPr="00BF1AC9">
        <w:rPr>
          <w:rFonts w:eastAsia="Times New Roman" w:cs="Times New Roman"/>
          <w:kern w:val="0"/>
          <w:lang w:eastAsia="pl-PL" w:bidi="ar-SA"/>
        </w:rPr>
        <w:t>na koszt Wykonawcy, w dni robocz</w:t>
      </w:r>
      <w:r w:rsidR="004F6F9C">
        <w:rPr>
          <w:rFonts w:eastAsia="Times New Roman" w:cs="Times New Roman"/>
          <w:kern w:val="0"/>
          <w:lang w:eastAsia="pl-PL" w:bidi="ar-SA"/>
        </w:rPr>
        <w:t>e</w:t>
      </w:r>
      <w:r w:rsidRPr="00BF1AC9">
        <w:rPr>
          <w:rFonts w:eastAsia="Times New Roman" w:cs="Times New Roman"/>
          <w:kern w:val="0"/>
          <w:lang w:eastAsia="pl-PL" w:bidi="ar-SA"/>
        </w:rPr>
        <w:t xml:space="preserve"> w godzinach 8</w:t>
      </w:r>
      <w:r w:rsidRPr="00BF1AC9">
        <w:rPr>
          <w:rFonts w:eastAsia="Times New Roman" w:cs="Times New Roman"/>
          <w:kern w:val="0"/>
          <w:vertAlign w:val="superscript"/>
          <w:lang w:eastAsia="pl-PL" w:bidi="ar-SA"/>
        </w:rPr>
        <w:t>00</w:t>
      </w:r>
      <w:r w:rsidRPr="00BF1AC9">
        <w:rPr>
          <w:rFonts w:eastAsia="Times New Roman" w:cs="Times New Roman"/>
          <w:kern w:val="0"/>
          <w:lang w:eastAsia="pl-PL" w:bidi="ar-SA"/>
        </w:rPr>
        <w:t xml:space="preserve"> – 1</w:t>
      </w:r>
      <w:r w:rsidR="00255A81" w:rsidRPr="00BF1AC9">
        <w:rPr>
          <w:rFonts w:eastAsia="Times New Roman" w:cs="Times New Roman"/>
          <w:kern w:val="0"/>
          <w:lang w:eastAsia="pl-PL" w:bidi="ar-SA"/>
        </w:rPr>
        <w:t>4</w:t>
      </w:r>
      <w:r w:rsidRPr="00BF1AC9">
        <w:rPr>
          <w:rFonts w:eastAsia="Times New Roman" w:cs="Times New Roman"/>
          <w:kern w:val="0"/>
          <w:vertAlign w:val="superscript"/>
          <w:lang w:eastAsia="pl-PL" w:bidi="ar-SA"/>
        </w:rPr>
        <w:t>00</w:t>
      </w:r>
      <w:r w:rsidRPr="00BF1AC9">
        <w:rPr>
          <w:rFonts w:eastAsia="Times New Roman" w:cs="Times New Roman"/>
          <w:kern w:val="0"/>
          <w:lang w:eastAsia="pl-PL" w:bidi="ar-SA"/>
        </w:rPr>
        <w:t>.</w:t>
      </w:r>
    </w:p>
    <w:p w14:paraId="0CCD7A2A" w14:textId="7D46FB8F" w:rsidR="007A34C0" w:rsidRPr="00BF1AC9" w:rsidRDefault="007A34C0" w:rsidP="00CA0B70">
      <w:pPr>
        <w:widowControl/>
        <w:numPr>
          <w:ilvl w:val="0"/>
          <w:numId w:val="40"/>
        </w:numPr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F1AC9">
        <w:rPr>
          <w:rFonts w:eastAsia="Times New Roman" w:cs="Times New Roman"/>
          <w:kern w:val="0"/>
          <w:lang w:eastAsia="pl-PL" w:bidi="ar-SA"/>
        </w:rPr>
        <w:t xml:space="preserve">Wykonawca dokona rozładunku dostarczonego sprzętu w miejscu wskazanym </w:t>
      </w:r>
      <w:r w:rsidR="007B369C">
        <w:rPr>
          <w:rFonts w:eastAsia="Times New Roman" w:cs="Times New Roman"/>
          <w:kern w:val="0"/>
          <w:lang w:eastAsia="pl-PL" w:bidi="ar-SA"/>
        </w:rPr>
        <w:br/>
      </w:r>
      <w:r w:rsidRPr="00BF1AC9">
        <w:rPr>
          <w:rFonts w:eastAsia="Times New Roman" w:cs="Times New Roman"/>
          <w:kern w:val="0"/>
          <w:lang w:eastAsia="pl-PL" w:bidi="ar-SA"/>
        </w:rPr>
        <w:t>przez Zamawiającego.</w:t>
      </w:r>
    </w:p>
    <w:p w14:paraId="21FE76F2" w14:textId="77777777" w:rsidR="007A34C0" w:rsidRPr="00BF1AC9" w:rsidRDefault="005B1138" w:rsidP="00F5233B">
      <w:pPr>
        <w:widowControl/>
        <w:numPr>
          <w:ilvl w:val="0"/>
          <w:numId w:val="40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F1AC9">
        <w:rPr>
          <w:rFonts w:eastAsia="Times New Roman" w:cs="Times New Roman"/>
          <w:kern w:val="0"/>
          <w:lang w:eastAsia="pl-PL" w:bidi="ar-SA"/>
        </w:rPr>
        <w:t xml:space="preserve">Wykonawca ma obowiązek powiadomić </w:t>
      </w:r>
      <w:r w:rsidR="007A34C0" w:rsidRPr="00BF1AC9">
        <w:rPr>
          <w:rFonts w:eastAsia="Times New Roman" w:cs="Times New Roman"/>
          <w:kern w:val="0"/>
          <w:lang w:eastAsia="pl-PL" w:bidi="ar-SA"/>
        </w:rPr>
        <w:t xml:space="preserve">pisemnie koordynatora ze strony Zamawiającego </w:t>
      </w:r>
      <w:r w:rsidR="007A34C0" w:rsidRPr="00BF1AC9">
        <w:rPr>
          <w:rFonts w:eastAsia="Times New Roman" w:cs="Times New Roman"/>
          <w:kern w:val="0"/>
          <w:lang w:eastAsia="pl-PL" w:bidi="ar-SA"/>
        </w:rPr>
        <w:br/>
      </w:r>
      <w:r w:rsidRPr="00BF1AC9">
        <w:rPr>
          <w:rFonts w:eastAsia="Times New Roman" w:cs="Times New Roman"/>
          <w:kern w:val="0"/>
          <w:lang w:eastAsia="pl-PL" w:bidi="ar-SA"/>
        </w:rPr>
        <w:t xml:space="preserve">o </w:t>
      </w:r>
      <w:r w:rsidR="007A34C0" w:rsidRPr="00BF1AC9">
        <w:rPr>
          <w:rFonts w:eastAsia="Times New Roman" w:cs="Times New Roman"/>
          <w:kern w:val="0"/>
          <w:lang w:eastAsia="pl-PL" w:bidi="ar-SA"/>
        </w:rPr>
        <w:t>t</w:t>
      </w:r>
      <w:r w:rsidRPr="00BF1AC9">
        <w:rPr>
          <w:rFonts w:eastAsia="Times New Roman" w:cs="Times New Roman"/>
          <w:kern w:val="0"/>
          <w:lang w:eastAsia="pl-PL" w:bidi="ar-SA"/>
        </w:rPr>
        <w:t xml:space="preserve">erminie </w:t>
      </w:r>
      <w:r w:rsidR="007A34C0" w:rsidRPr="00BF1AC9">
        <w:rPr>
          <w:rFonts w:eastAsia="Times New Roman" w:cs="Times New Roman"/>
          <w:kern w:val="0"/>
          <w:lang w:eastAsia="pl-PL" w:bidi="ar-SA"/>
        </w:rPr>
        <w:t>dostawy</w:t>
      </w:r>
      <w:r w:rsidRPr="00BF1AC9">
        <w:rPr>
          <w:rFonts w:eastAsia="Times New Roman" w:cs="Times New Roman"/>
          <w:kern w:val="0"/>
          <w:lang w:eastAsia="pl-PL" w:bidi="ar-SA"/>
        </w:rPr>
        <w:t xml:space="preserve"> przedmiotu </w:t>
      </w:r>
      <w:r w:rsidR="00E70735" w:rsidRPr="00BF1AC9">
        <w:rPr>
          <w:rFonts w:eastAsia="Times New Roman" w:cs="Times New Roman"/>
          <w:kern w:val="0"/>
          <w:lang w:eastAsia="pl-PL" w:bidi="ar-SA"/>
        </w:rPr>
        <w:t>umowy</w:t>
      </w:r>
      <w:r w:rsidRPr="00BF1AC9">
        <w:rPr>
          <w:rFonts w:eastAsia="Times New Roman" w:cs="Times New Roman"/>
          <w:kern w:val="0"/>
          <w:lang w:eastAsia="pl-PL" w:bidi="ar-SA"/>
        </w:rPr>
        <w:t xml:space="preserve"> </w:t>
      </w:r>
      <w:r w:rsidR="009B514A" w:rsidRPr="00BF1AC9">
        <w:rPr>
          <w:rFonts w:eastAsia="Times New Roman" w:cs="Times New Roman"/>
          <w:kern w:val="0"/>
          <w:lang w:eastAsia="pl-PL" w:bidi="ar-SA"/>
        </w:rPr>
        <w:t>nie później niż 24 godziny przed dostawą</w:t>
      </w:r>
      <w:r w:rsidRPr="00BF1AC9">
        <w:rPr>
          <w:rFonts w:eastAsia="Times New Roman" w:cs="Times New Roman"/>
          <w:kern w:val="0"/>
          <w:lang w:eastAsia="pl-PL" w:bidi="ar-SA"/>
        </w:rPr>
        <w:t xml:space="preserve">. </w:t>
      </w:r>
    </w:p>
    <w:p w14:paraId="762DC785" w14:textId="07D5F6BA" w:rsidR="005B1138" w:rsidRPr="00BF1AC9" w:rsidRDefault="005D698E" w:rsidP="00BF1AC9">
      <w:pPr>
        <w:widowControl/>
        <w:numPr>
          <w:ilvl w:val="0"/>
          <w:numId w:val="40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F1AC9">
        <w:rPr>
          <w:rFonts w:eastAsia="Times New Roman" w:cs="Times New Roman"/>
          <w:kern w:val="0"/>
          <w:lang w:eastAsia="pl-PL" w:bidi="ar-SA"/>
        </w:rPr>
        <w:t xml:space="preserve">Wykonawca zobowiązuje się dostarczyć do każdego przedmiotu umowy instrukcję obsługi </w:t>
      </w:r>
      <w:r w:rsidR="00B54197">
        <w:rPr>
          <w:rFonts w:eastAsia="Times New Roman" w:cs="Times New Roman"/>
          <w:kern w:val="0"/>
          <w:lang w:eastAsia="pl-PL" w:bidi="ar-SA"/>
        </w:rPr>
        <w:br/>
      </w:r>
      <w:r w:rsidRPr="00BF1AC9">
        <w:rPr>
          <w:rFonts w:eastAsia="Times New Roman" w:cs="Times New Roman"/>
          <w:kern w:val="0"/>
          <w:lang w:eastAsia="pl-PL" w:bidi="ar-SA"/>
        </w:rPr>
        <w:t>w języku polskim.</w:t>
      </w:r>
    </w:p>
    <w:p w14:paraId="554C2763" w14:textId="0C1297C6" w:rsidR="00E70735" w:rsidRPr="00BF1AC9" w:rsidRDefault="005B1138" w:rsidP="009207FE">
      <w:pPr>
        <w:widowControl/>
        <w:numPr>
          <w:ilvl w:val="0"/>
          <w:numId w:val="40"/>
        </w:numPr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F1AC9">
        <w:rPr>
          <w:rFonts w:eastAsia="Times New Roman" w:cs="Times New Roman"/>
          <w:kern w:val="0"/>
          <w:lang w:eastAsia="pl-PL" w:bidi="ar-SA"/>
        </w:rPr>
        <w:t xml:space="preserve">W przypadku </w:t>
      </w:r>
      <w:r w:rsidR="00E70735" w:rsidRPr="00BF1AC9">
        <w:rPr>
          <w:rFonts w:eastAsia="Times New Roman" w:cs="Times New Roman"/>
          <w:kern w:val="0"/>
          <w:lang w:eastAsia="pl-PL" w:bidi="ar-SA"/>
        </w:rPr>
        <w:t xml:space="preserve">stwierdzenia niezgodności </w:t>
      </w:r>
      <w:r w:rsidR="009207FE" w:rsidRPr="00BF1AC9">
        <w:rPr>
          <w:rFonts w:eastAsia="Times New Roman" w:cs="Times New Roman"/>
          <w:kern w:val="0"/>
          <w:lang w:eastAsia="pl-PL" w:bidi="ar-SA"/>
        </w:rPr>
        <w:t xml:space="preserve">ilościowych lub jakościowych </w:t>
      </w:r>
      <w:r w:rsidR="00E70735" w:rsidRPr="00BF1AC9">
        <w:rPr>
          <w:rFonts w:eastAsia="Times New Roman" w:cs="Times New Roman"/>
          <w:kern w:val="0"/>
          <w:lang w:eastAsia="pl-PL" w:bidi="ar-SA"/>
        </w:rPr>
        <w:t>dostawy z umową, Wykonawca zobowiązany jest do wymiany wadliwego przed</w:t>
      </w:r>
      <w:r w:rsidR="009207FE" w:rsidRPr="00BF1AC9">
        <w:rPr>
          <w:rFonts w:eastAsia="Times New Roman" w:cs="Times New Roman"/>
          <w:kern w:val="0"/>
          <w:lang w:eastAsia="pl-PL" w:bidi="ar-SA"/>
        </w:rPr>
        <w:t xml:space="preserve">miotu umowy na wolny od wad, a w przypadku braków ilościowych do dostarczenia różnicy w ilości </w:t>
      </w:r>
      <w:r w:rsidR="00E70735" w:rsidRPr="00BF1AC9">
        <w:rPr>
          <w:rFonts w:eastAsia="Times New Roman" w:cs="Times New Roman"/>
          <w:kern w:val="0"/>
          <w:lang w:eastAsia="pl-PL" w:bidi="ar-SA"/>
        </w:rPr>
        <w:t xml:space="preserve">na swój koszt, w terminie ustalonym przez Zamawiającego nie dłuższym niż 7 dni roboczych, liczonych od dnia otrzymania pisemnej informacji. Zamawiający dokona weryfikacji ponownego dostarczenia towaru w terminie do 7 dni od dnia zrealizowania </w:t>
      </w:r>
      <w:r w:rsidR="00A83CEE" w:rsidRPr="00BF1AC9">
        <w:rPr>
          <w:rFonts w:eastAsia="Times New Roman" w:cs="Times New Roman"/>
          <w:kern w:val="0"/>
          <w:lang w:eastAsia="pl-PL" w:bidi="ar-SA"/>
        </w:rPr>
        <w:t>dostawy</w:t>
      </w:r>
      <w:r w:rsidR="00E70735" w:rsidRPr="00BF1AC9">
        <w:rPr>
          <w:rFonts w:eastAsia="Times New Roman" w:cs="Times New Roman"/>
          <w:kern w:val="0"/>
          <w:lang w:eastAsia="pl-PL" w:bidi="ar-SA"/>
        </w:rPr>
        <w:t>.</w:t>
      </w:r>
    </w:p>
    <w:p w14:paraId="658FD45C" w14:textId="07082C4E" w:rsidR="005B1138" w:rsidRPr="00BF1AC9" w:rsidRDefault="005B1138" w:rsidP="009207FE">
      <w:pPr>
        <w:widowControl/>
        <w:numPr>
          <w:ilvl w:val="0"/>
          <w:numId w:val="40"/>
        </w:numPr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F1AC9">
        <w:rPr>
          <w:rFonts w:eastAsia="Times New Roman" w:cs="Times New Roman"/>
          <w:kern w:val="0"/>
          <w:lang w:eastAsia="pl-PL" w:bidi="ar-SA"/>
        </w:rPr>
        <w:t>Koordynatorem realizacji umowy ze strony Zamawiającego jest podinsp. Jarosław Przywoźny tel. (47) 725 53 94.</w:t>
      </w:r>
    </w:p>
    <w:p w14:paraId="59D2ADA1" w14:textId="00999F48" w:rsidR="005B1138" w:rsidRPr="00BF1AC9" w:rsidRDefault="005B1138" w:rsidP="00064848">
      <w:pPr>
        <w:widowControl/>
        <w:numPr>
          <w:ilvl w:val="0"/>
          <w:numId w:val="40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F1AC9">
        <w:rPr>
          <w:rFonts w:eastAsia="Times New Roman" w:cs="Times New Roman"/>
          <w:kern w:val="0"/>
          <w:lang w:eastAsia="pl-PL" w:bidi="ar-SA"/>
        </w:rPr>
        <w:t>Koordynatorem realizacji umowy ze strony Wykonawcy</w:t>
      </w:r>
      <w:r w:rsidR="00F5233B">
        <w:rPr>
          <w:rFonts w:eastAsia="Times New Roman" w:cs="Times New Roman"/>
          <w:kern w:val="0"/>
          <w:lang w:eastAsia="pl-PL" w:bidi="ar-SA"/>
        </w:rPr>
        <w:t xml:space="preserve"> jest p………………...............</w:t>
      </w:r>
      <w:r w:rsidRPr="00BF1AC9">
        <w:rPr>
          <w:rFonts w:eastAsia="Times New Roman" w:cs="Times New Roman"/>
          <w:kern w:val="0"/>
          <w:lang w:eastAsia="pl-PL" w:bidi="ar-SA"/>
        </w:rPr>
        <w:t>............ tel. ......................................... fax. ……………………..……</w:t>
      </w:r>
    </w:p>
    <w:p w14:paraId="025BDC06" w14:textId="45CA8CB8" w:rsidR="005B1138" w:rsidRPr="00BF1AC9" w:rsidRDefault="005B1138" w:rsidP="00064848">
      <w:pPr>
        <w:widowControl/>
        <w:numPr>
          <w:ilvl w:val="0"/>
          <w:numId w:val="40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F1AC9">
        <w:rPr>
          <w:rFonts w:eastAsia="Times New Roman" w:cs="Times New Roman"/>
          <w:kern w:val="0"/>
          <w:lang w:eastAsia="pl-PL" w:bidi="ar-SA"/>
        </w:rPr>
        <w:t xml:space="preserve">Koordynatorzy, o których mowa w ust. </w:t>
      </w:r>
      <w:r w:rsidR="00064848">
        <w:rPr>
          <w:rFonts w:eastAsia="Times New Roman" w:cs="Times New Roman"/>
          <w:kern w:val="0"/>
          <w:lang w:eastAsia="pl-PL" w:bidi="ar-SA"/>
        </w:rPr>
        <w:t>7</w:t>
      </w:r>
      <w:r w:rsidRPr="00BF1AC9">
        <w:rPr>
          <w:rFonts w:eastAsia="Times New Roman" w:cs="Times New Roman"/>
          <w:kern w:val="0"/>
          <w:lang w:eastAsia="pl-PL" w:bidi="ar-SA"/>
        </w:rPr>
        <w:t xml:space="preserve"> i </w:t>
      </w:r>
      <w:r w:rsidR="00064848">
        <w:rPr>
          <w:rFonts w:eastAsia="Times New Roman" w:cs="Times New Roman"/>
          <w:kern w:val="0"/>
          <w:lang w:eastAsia="pl-PL" w:bidi="ar-SA"/>
        </w:rPr>
        <w:t>8</w:t>
      </w:r>
      <w:r w:rsidRPr="00BF1AC9">
        <w:rPr>
          <w:rFonts w:eastAsia="Times New Roman" w:cs="Times New Roman"/>
          <w:kern w:val="0"/>
          <w:lang w:eastAsia="pl-PL" w:bidi="ar-SA"/>
        </w:rPr>
        <w:t xml:space="preserve"> zostają powołani celem ustalenia wszelkich szczegółów związanych z realizacją umowy. Ustalenia koordynatorów odbywać się będą telefonicznie lub w formie pisemnej przesłanej faksem.</w:t>
      </w:r>
    </w:p>
    <w:p w14:paraId="19148030" w14:textId="7421B3CE" w:rsidR="00B434D8" w:rsidRPr="00BF1AC9" w:rsidRDefault="005B1138" w:rsidP="00F5233B">
      <w:pPr>
        <w:pStyle w:val="Akapitzlist"/>
        <w:numPr>
          <w:ilvl w:val="0"/>
          <w:numId w:val="40"/>
        </w:numPr>
        <w:tabs>
          <w:tab w:val="clear" w:pos="360"/>
        </w:tabs>
        <w:autoSpaceDE w:val="0"/>
        <w:spacing w:after="0"/>
        <w:ind w:left="283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1AC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odmowy odbioru przedmiotu umowy w przypadku niedotrzymania przez Wykonawcę terminu określonego w ust. 1</w:t>
      </w:r>
      <w:r w:rsidR="00F523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A38F59" w14:textId="77777777" w:rsidR="00B434D8" w:rsidRPr="00BF1AC9" w:rsidRDefault="00B434D8" w:rsidP="00B434D8">
      <w:pPr>
        <w:widowControl/>
        <w:ind w:firstLine="284"/>
        <w:jc w:val="both"/>
        <w:rPr>
          <w:rFonts w:eastAsia="Times New Roman" w:cs="Times New Roman"/>
          <w:color w:val="FF0000"/>
          <w:lang w:bidi="ar-SA"/>
        </w:rPr>
      </w:pPr>
    </w:p>
    <w:p w14:paraId="2DBF2A97" w14:textId="77777777" w:rsidR="00B434D8" w:rsidRPr="00BF1AC9" w:rsidRDefault="00B434D8" w:rsidP="00B434D8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b/>
          <w:bCs/>
          <w:lang w:bidi="ar-SA"/>
        </w:rPr>
        <w:t>Warto</w:t>
      </w:r>
      <w:r w:rsidRPr="00BF1AC9">
        <w:rPr>
          <w:rFonts w:eastAsia="TimesNewRoman, Bold" w:cs="Times New Roman"/>
          <w:b/>
          <w:bCs/>
          <w:lang w:bidi="ar-SA"/>
        </w:rPr>
        <w:t xml:space="preserve">ść </w:t>
      </w:r>
      <w:r w:rsidRPr="00BF1AC9">
        <w:rPr>
          <w:rFonts w:eastAsia="Times New Roman" w:cs="Times New Roman"/>
          <w:b/>
          <w:bCs/>
          <w:lang w:bidi="ar-SA"/>
        </w:rPr>
        <w:t>umowy i zasady rozlicze</w:t>
      </w:r>
      <w:r w:rsidRPr="00BF1AC9">
        <w:rPr>
          <w:rFonts w:eastAsia="TimesNewRoman, Bold" w:cs="Times New Roman"/>
          <w:b/>
          <w:bCs/>
          <w:lang w:bidi="ar-SA"/>
        </w:rPr>
        <w:t>ń</w:t>
      </w:r>
    </w:p>
    <w:p w14:paraId="19D1B3DB" w14:textId="0FFE53D8" w:rsidR="00B434D8" w:rsidRPr="00BF1AC9" w:rsidRDefault="00B434D8" w:rsidP="00B434D8">
      <w:pPr>
        <w:widowControl/>
        <w:jc w:val="center"/>
        <w:rPr>
          <w:rFonts w:eastAsia="Times New Roman" w:cs="Times New Roman"/>
          <w:b/>
          <w:lang w:bidi="ar-SA"/>
        </w:rPr>
      </w:pPr>
      <w:r w:rsidRPr="00BF1AC9">
        <w:rPr>
          <w:rFonts w:eastAsia="Times New Roman" w:cs="Times New Roman"/>
          <w:b/>
          <w:lang w:bidi="ar-SA"/>
        </w:rPr>
        <w:t xml:space="preserve">§ </w:t>
      </w:r>
      <w:r w:rsidR="00F5233B">
        <w:rPr>
          <w:rFonts w:eastAsia="Times New Roman" w:cs="Times New Roman"/>
          <w:b/>
          <w:lang w:bidi="ar-SA"/>
        </w:rPr>
        <w:t>3</w:t>
      </w:r>
      <w:r w:rsidRPr="00BF1AC9">
        <w:rPr>
          <w:rFonts w:eastAsia="Times New Roman" w:cs="Times New Roman"/>
          <w:b/>
          <w:lang w:bidi="ar-SA"/>
        </w:rPr>
        <w:t>.</w:t>
      </w:r>
    </w:p>
    <w:p w14:paraId="1CED9999" w14:textId="58589643" w:rsidR="00255A81" w:rsidRPr="00BF1AC9" w:rsidRDefault="00B434D8" w:rsidP="00255A8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>1.</w:t>
      </w:r>
      <w:r w:rsidRPr="00BF1AC9">
        <w:rPr>
          <w:rFonts w:eastAsia="Times New Roman" w:cs="Times New Roman"/>
          <w:lang w:bidi="ar-SA"/>
        </w:rPr>
        <w:tab/>
      </w:r>
      <w:r w:rsidR="00255A81" w:rsidRPr="00BF1AC9">
        <w:rPr>
          <w:rFonts w:eastAsia="Times New Roman" w:cs="Times New Roman"/>
          <w:lang w:bidi="ar-SA"/>
        </w:rPr>
        <w:tab/>
        <w:t xml:space="preserve">Łączne wynagrodzenie Wykonawcy z tytułu realizacji niniejszej umowy wynosi kwotę netto:  ………………………. </w:t>
      </w:r>
      <w:proofErr w:type="gramStart"/>
      <w:r w:rsidR="00255A81" w:rsidRPr="00BF1AC9">
        <w:rPr>
          <w:rFonts w:eastAsia="Times New Roman" w:cs="Times New Roman"/>
          <w:lang w:bidi="ar-SA"/>
        </w:rPr>
        <w:t>złotych</w:t>
      </w:r>
      <w:proofErr w:type="gramEnd"/>
      <w:r w:rsidR="00255A81" w:rsidRPr="00BF1AC9">
        <w:rPr>
          <w:rFonts w:eastAsia="Times New Roman" w:cs="Times New Roman"/>
          <w:lang w:bidi="ar-SA"/>
        </w:rPr>
        <w:t xml:space="preserve"> (słownie: ………………………………………………. </w:t>
      </w:r>
      <w:proofErr w:type="gramStart"/>
      <w:r w:rsidR="00255A81" w:rsidRPr="00BF1AC9">
        <w:rPr>
          <w:rFonts w:eastAsia="Times New Roman" w:cs="Times New Roman"/>
          <w:lang w:bidi="ar-SA"/>
        </w:rPr>
        <w:t>złotych</w:t>
      </w:r>
      <w:proofErr w:type="gramEnd"/>
      <w:r w:rsidR="00255A81" w:rsidRPr="00BF1AC9">
        <w:rPr>
          <w:rFonts w:eastAsia="Times New Roman" w:cs="Times New Roman"/>
          <w:lang w:bidi="ar-SA"/>
        </w:rPr>
        <w:t xml:space="preserve">) powiększoną </w:t>
      </w:r>
      <w:r w:rsidR="00255A81" w:rsidRPr="00BF1AC9">
        <w:rPr>
          <w:rFonts w:eastAsia="Times New Roman" w:cs="Times New Roman"/>
          <w:lang w:bidi="ar-SA"/>
        </w:rPr>
        <w:tab/>
        <w:t>o podatek od towarów i usług VAT naliczony według stawek podatku VAT na dzień zawarcia umowy, co stanowi kwotę brutto: …</w:t>
      </w:r>
      <w:r w:rsidR="00F5233B">
        <w:rPr>
          <w:rFonts w:eastAsia="Times New Roman" w:cs="Times New Roman"/>
          <w:lang w:bidi="ar-SA"/>
        </w:rPr>
        <w:t>………………………...</w:t>
      </w:r>
      <w:r w:rsidR="00255A81" w:rsidRPr="00BF1AC9">
        <w:rPr>
          <w:rFonts w:eastAsia="Times New Roman" w:cs="Times New Roman"/>
          <w:lang w:bidi="ar-SA"/>
        </w:rPr>
        <w:t xml:space="preserve">…. </w:t>
      </w:r>
      <w:proofErr w:type="gramStart"/>
      <w:r w:rsidR="00255A81" w:rsidRPr="00BF1AC9">
        <w:rPr>
          <w:rFonts w:eastAsia="Times New Roman" w:cs="Times New Roman"/>
          <w:lang w:bidi="ar-SA"/>
        </w:rPr>
        <w:t>złotych</w:t>
      </w:r>
      <w:proofErr w:type="gramEnd"/>
      <w:r w:rsidR="00255A81" w:rsidRPr="00BF1AC9">
        <w:rPr>
          <w:rFonts w:eastAsia="Times New Roman" w:cs="Times New Roman"/>
          <w:lang w:bidi="ar-SA"/>
        </w:rPr>
        <w:t xml:space="preserve"> (słownie: …………………………………………..........................................</w:t>
      </w:r>
      <w:r w:rsidR="00F5233B">
        <w:rPr>
          <w:rFonts w:eastAsia="Times New Roman" w:cs="Times New Roman"/>
          <w:lang w:bidi="ar-SA"/>
        </w:rPr>
        <w:t>...............</w:t>
      </w:r>
      <w:proofErr w:type="gramStart"/>
      <w:r w:rsidR="00255A81" w:rsidRPr="00BF1AC9">
        <w:rPr>
          <w:rFonts w:eastAsia="Times New Roman" w:cs="Times New Roman"/>
          <w:lang w:bidi="ar-SA"/>
        </w:rPr>
        <w:t>złotych</w:t>
      </w:r>
      <w:proofErr w:type="gramEnd"/>
      <w:r w:rsidR="00255A81" w:rsidRPr="00BF1AC9">
        <w:rPr>
          <w:rFonts w:eastAsia="Times New Roman" w:cs="Times New Roman"/>
          <w:lang w:bidi="ar-SA"/>
        </w:rPr>
        <w:t>).</w:t>
      </w:r>
    </w:p>
    <w:p w14:paraId="622A4F88" w14:textId="2BE31A91" w:rsidR="00255A81" w:rsidRPr="00BF1AC9" w:rsidRDefault="00255A81" w:rsidP="00255A8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>2.</w:t>
      </w:r>
      <w:r w:rsidRPr="00BF1AC9">
        <w:rPr>
          <w:rFonts w:eastAsia="Times New Roman" w:cs="Times New Roman"/>
          <w:lang w:bidi="ar-SA"/>
        </w:rPr>
        <w:tab/>
        <w:t xml:space="preserve">Ceny jednostkowe netto, o których mowa w </w:t>
      </w:r>
      <w:r w:rsidRPr="00BF1AC9">
        <w:rPr>
          <w:rFonts w:eastAsia="Times New Roman" w:cs="Times New Roman"/>
          <w:i/>
          <w:lang w:bidi="ar-SA"/>
        </w:rPr>
        <w:t>Formularzu oferty wraz z formularzem cenowym</w:t>
      </w:r>
      <w:r w:rsidRPr="00BF1AC9">
        <w:rPr>
          <w:rFonts w:eastAsia="Times New Roman" w:cs="Times New Roman"/>
          <w:lang w:bidi="ar-SA"/>
        </w:rPr>
        <w:t xml:space="preserve"> stanowiącym załącznik nr 1 do umowy zawierają koszty transportu, </w:t>
      </w:r>
      <w:r w:rsidR="009207FE" w:rsidRPr="00BF1AC9">
        <w:rPr>
          <w:rFonts w:eastAsia="Times New Roman" w:cs="Times New Roman"/>
          <w:lang w:bidi="ar-SA"/>
        </w:rPr>
        <w:t xml:space="preserve">rozładunku, </w:t>
      </w:r>
      <w:r w:rsidRPr="00BF1AC9">
        <w:rPr>
          <w:rFonts w:eastAsia="Times New Roman" w:cs="Times New Roman"/>
          <w:lang w:bidi="ar-SA"/>
        </w:rPr>
        <w:t xml:space="preserve">ubezpieczeń, opłaty celne i podatkowe oraz wszelkie inne koszty Wykonawcy. </w:t>
      </w:r>
    </w:p>
    <w:p w14:paraId="0C3A0327" w14:textId="77777777" w:rsidR="00255A81" w:rsidRPr="00BF1AC9" w:rsidRDefault="00255A81" w:rsidP="00255A8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ab/>
        <w:t>Ceny jednostkowe netto nie mogą ulec zwiększeniu w okresie obowiązywania umowy.</w:t>
      </w:r>
    </w:p>
    <w:p w14:paraId="2897B47A" w14:textId="77777777" w:rsidR="00255A81" w:rsidRPr="00BF1AC9" w:rsidRDefault="00255A81" w:rsidP="00255A8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>3.</w:t>
      </w:r>
      <w:r w:rsidRPr="00BF1AC9">
        <w:rPr>
          <w:rFonts w:eastAsia="Times New Roman" w:cs="Times New Roman"/>
          <w:lang w:bidi="ar-SA"/>
        </w:rPr>
        <w:tab/>
        <w:t>Płatność dokonana będzie za dostarczenie przedmiotu umowy przelewem na rachunek bankowy Wykonawcy wskazany na fakturze w ciągu 30 dni roboczych od daty otrzymania faktury VAT przez Zamawiającego.</w:t>
      </w:r>
    </w:p>
    <w:p w14:paraId="5EF386D5" w14:textId="77777777" w:rsidR="00255A81" w:rsidRPr="00BF1AC9" w:rsidRDefault="00255A81" w:rsidP="00255A8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>4.  Za datę płatności przyjmuje się dzień, w którym Zamawiający polecił swojemu bankowi przelać na konto Wykonawcy należną mu kwotę (data przyjęcia przez bank polecenia przelewu).</w:t>
      </w:r>
    </w:p>
    <w:p w14:paraId="3F888367" w14:textId="05544564" w:rsidR="00B434D8" w:rsidRDefault="00255A81" w:rsidP="00255A8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>5.</w:t>
      </w:r>
      <w:r w:rsidRPr="00BF1AC9">
        <w:rPr>
          <w:rFonts w:eastAsia="Times New Roman" w:cs="Times New Roman"/>
          <w:lang w:bidi="ar-SA"/>
        </w:rPr>
        <w:tab/>
        <w:t xml:space="preserve">Podstawę do wystawienia faktury stanowić będzie podpisany przez obie strony bezusterkowy </w:t>
      </w:r>
      <w:r w:rsidRPr="00BF1AC9">
        <w:rPr>
          <w:rFonts w:eastAsia="Times New Roman" w:cs="Times New Roman"/>
          <w:i/>
          <w:lang w:bidi="ar-SA"/>
        </w:rPr>
        <w:t>Protokół odbioru ilościowo – jakościowy</w:t>
      </w:r>
      <w:r w:rsidRPr="00BF1AC9">
        <w:rPr>
          <w:rFonts w:eastAsia="Times New Roman" w:cs="Times New Roman"/>
          <w:lang w:bidi="ar-SA"/>
        </w:rPr>
        <w:t>, stanowiący załącznik nr 3 do umowy.</w:t>
      </w:r>
    </w:p>
    <w:p w14:paraId="0CF6D02B" w14:textId="05B37E16" w:rsidR="00EC0423" w:rsidRPr="00BF1AC9" w:rsidRDefault="00EC0423" w:rsidP="00EC0423">
      <w:pPr>
        <w:widowControl/>
        <w:autoSpaceDE w:val="0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lang w:bidi="ar-SA"/>
        </w:rPr>
        <w:t>6.</w:t>
      </w:r>
      <w:r>
        <w:rPr>
          <w:rFonts w:eastAsia="Times New Roman" w:cs="Times New Roman"/>
          <w:lang w:bidi="ar-SA"/>
        </w:rPr>
        <w:tab/>
      </w:r>
      <w:r w:rsidRPr="00EC0423">
        <w:rPr>
          <w:rFonts w:eastAsia="Times New Roman" w:cs="Times New Roman"/>
          <w:lang w:bidi="ar-SA"/>
        </w:rPr>
        <w:t>Zamawiający zastrzega sobie możliwość do zwiększenia ilości przedmiotu zamówienia</w:t>
      </w:r>
      <w:r>
        <w:rPr>
          <w:rFonts w:eastAsia="Times New Roman" w:cs="Times New Roman"/>
          <w:lang w:bidi="ar-SA"/>
        </w:rPr>
        <w:t xml:space="preserve"> </w:t>
      </w:r>
      <w:r w:rsidR="0064375C">
        <w:rPr>
          <w:rFonts w:eastAsia="Times New Roman" w:cs="Times New Roman"/>
          <w:lang w:bidi="ar-SA"/>
        </w:rPr>
        <w:br/>
      </w:r>
      <w:r>
        <w:rPr>
          <w:rFonts w:eastAsia="Times New Roman" w:cs="Times New Roman"/>
          <w:lang w:bidi="ar-SA"/>
        </w:rPr>
        <w:t>w ramach</w:t>
      </w:r>
      <w:r w:rsidRPr="00EC0423">
        <w:rPr>
          <w:rFonts w:eastAsia="Times New Roman" w:cs="Times New Roman"/>
          <w:lang w:bidi="ar-SA"/>
        </w:rPr>
        <w:t xml:space="preserve"> posiadanych na ten cel środków finansowych.</w:t>
      </w:r>
    </w:p>
    <w:p w14:paraId="2580ACAF" w14:textId="77777777" w:rsidR="00563D2C" w:rsidRDefault="00563D2C" w:rsidP="00563D2C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033E20B6" w14:textId="77777777" w:rsidR="0064375C" w:rsidRDefault="0064375C" w:rsidP="00563D2C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7D36BD23" w14:textId="77777777" w:rsidR="0064375C" w:rsidRDefault="0064375C" w:rsidP="00563D2C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70B2B4C9" w14:textId="77777777" w:rsidR="0064375C" w:rsidRDefault="0064375C" w:rsidP="00563D2C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4E8A1F3E" w14:textId="77777777" w:rsidR="0064375C" w:rsidRDefault="0064375C" w:rsidP="00563D2C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7E322FC9" w14:textId="343774D7" w:rsidR="00563D2C" w:rsidRPr="00563D2C" w:rsidRDefault="00563D2C" w:rsidP="00563D2C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563D2C">
        <w:rPr>
          <w:rFonts w:eastAsia="Times New Roman" w:cs="Times New Roman"/>
          <w:b/>
          <w:bCs/>
          <w:kern w:val="0"/>
          <w:lang w:eastAsia="ar-SA" w:bidi="ar-SA"/>
        </w:rPr>
        <w:lastRenderedPageBreak/>
        <w:t>Zabezpieczenie nale</w:t>
      </w:r>
      <w:r w:rsidRPr="00563D2C">
        <w:rPr>
          <w:rFonts w:eastAsia="TimesNewRoman,Bold" w:cs="Times New Roman"/>
          <w:b/>
          <w:bCs/>
          <w:kern w:val="0"/>
          <w:lang w:eastAsia="ar-SA" w:bidi="ar-SA"/>
        </w:rPr>
        <w:t>ż</w:t>
      </w:r>
      <w:r w:rsidRPr="00563D2C">
        <w:rPr>
          <w:rFonts w:eastAsia="Times New Roman" w:cs="Times New Roman"/>
          <w:b/>
          <w:bCs/>
          <w:kern w:val="0"/>
          <w:lang w:eastAsia="ar-SA" w:bidi="ar-SA"/>
        </w:rPr>
        <w:t>ytego wykonania umowy</w:t>
      </w:r>
    </w:p>
    <w:p w14:paraId="66601CCA" w14:textId="229C5C0C" w:rsidR="00563D2C" w:rsidRPr="00563D2C" w:rsidRDefault="00563D2C" w:rsidP="00563D2C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563D2C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>
        <w:rPr>
          <w:rFonts w:eastAsia="Times New Roman" w:cs="Times New Roman"/>
          <w:b/>
          <w:bCs/>
          <w:kern w:val="0"/>
          <w:lang w:eastAsia="ar-SA" w:bidi="ar-SA"/>
        </w:rPr>
        <w:t>4</w:t>
      </w:r>
      <w:r w:rsidRPr="00563D2C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103D6B72" w14:textId="4F69B6CD" w:rsidR="00563D2C" w:rsidRPr="00563D2C" w:rsidRDefault="00563D2C" w:rsidP="00563D2C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63D2C">
        <w:rPr>
          <w:rFonts w:eastAsia="Times New Roman" w:cs="Times New Roman"/>
          <w:kern w:val="0"/>
          <w:lang w:eastAsia="ar-SA" w:bidi="ar-SA"/>
        </w:rPr>
        <w:t>1.</w:t>
      </w:r>
      <w:r w:rsidRPr="00563D2C">
        <w:rPr>
          <w:rFonts w:eastAsia="Times New Roman" w:cs="Times New Roman"/>
          <w:kern w:val="0"/>
          <w:lang w:eastAsia="ar-SA" w:bidi="ar-SA"/>
        </w:rPr>
        <w:tab/>
        <w:t>Wykonawca wnosi zabezpieczenie nale</w:t>
      </w:r>
      <w:r w:rsidRPr="00563D2C">
        <w:rPr>
          <w:rFonts w:eastAsia="TimesNewRoman" w:cs="Times New Roman"/>
          <w:kern w:val="0"/>
          <w:lang w:eastAsia="ar-SA" w:bidi="ar-SA"/>
        </w:rPr>
        <w:t>ż</w:t>
      </w:r>
      <w:r w:rsidRPr="00563D2C">
        <w:rPr>
          <w:rFonts w:eastAsia="Times New Roman" w:cs="Times New Roman"/>
          <w:kern w:val="0"/>
          <w:lang w:eastAsia="ar-SA" w:bidi="ar-SA"/>
        </w:rPr>
        <w:t>ytego wykonania umowy w wysoko</w:t>
      </w:r>
      <w:r w:rsidRPr="00563D2C">
        <w:rPr>
          <w:rFonts w:eastAsia="TimesNewRoman" w:cs="Times New Roman"/>
          <w:kern w:val="0"/>
          <w:lang w:eastAsia="ar-SA" w:bidi="ar-SA"/>
        </w:rPr>
        <w:t>ś</w:t>
      </w:r>
      <w:r w:rsidRPr="00563D2C">
        <w:rPr>
          <w:rFonts w:eastAsia="Times New Roman" w:cs="Times New Roman"/>
          <w:kern w:val="0"/>
          <w:lang w:eastAsia="ar-SA" w:bidi="ar-SA"/>
        </w:rPr>
        <w:t xml:space="preserve">ci </w:t>
      </w:r>
      <w:r>
        <w:rPr>
          <w:rFonts w:eastAsia="Times New Roman" w:cs="Times New Roman"/>
          <w:kern w:val="0"/>
          <w:lang w:eastAsia="ar-SA" w:bidi="ar-SA"/>
        </w:rPr>
        <w:t xml:space="preserve">1 </w:t>
      </w:r>
      <w:r w:rsidRPr="00563D2C">
        <w:rPr>
          <w:rFonts w:eastAsia="Times New Roman" w:cs="Times New Roman"/>
          <w:kern w:val="0"/>
          <w:lang w:eastAsia="ar-SA" w:bidi="ar-SA"/>
        </w:rPr>
        <w:t xml:space="preserve">% ceny całkowitej brutto tj. ……………… złotych (słownie: …………………………….. </w:t>
      </w:r>
      <w:proofErr w:type="gramStart"/>
      <w:r w:rsidRPr="00563D2C">
        <w:rPr>
          <w:rFonts w:eastAsia="Times New Roman" w:cs="Times New Roman"/>
          <w:kern w:val="0"/>
          <w:lang w:eastAsia="ar-SA" w:bidi="ar-SA"/>
        </w:rPr>
        <w:t>złotych</w:t>
      </w:r>
      <w:proofErr w:type="gramEnd"/>
      <w:r w:rsidRPr="00563D2C">
        <w:rPr>
          <w:rFonts w:eastAsia="Times New Roman" w:cs="Times New Roman"/>
          <w:kern w:val="0"/>
          <w:lang w:eastAsia="ar-SA" w:bidi="ar-SA"/>
        </w:rPr>
        <w:t>), zgodnie z art. 452 ust. 2 ustawy.</w:t>
      </w:r>
    </w:p>
    <w:p w14:paraId="1F4FA3C5" w14:textId="77777777" w:rsidR="00563D2C" w:rsidRPr="00563D2C" w:rsidRDefault="00563D2C" w:rsidP="00563D2C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63D2C">
        <w:rPr>
          <w:rFonts w:eastAsia="Times New Roman" w:cs="Times New Roman"/>
          <w:kern w:val="0"/>
          <w:lang w:eastAsia="ar-SA" w:bidi="ar-SA"/>
        </w:rPr>
        <w:t>2.</w:t>
      </w:r>
      <w:r w:rsidRPr="00563D2C">
        <w:rPr>
          <w:rFonts w:eastAsia="Times New Roman" w:cs="Times New Roman"/>
          <w:kern w:val="0"/>
          <w:lang w:eastAsia="ar-SA" w:bidi="ar-SA"/>
        </w:rPr>
        <w:tab/>
        <w:t>Zabezpieczenie nale</w:t>
      </w:r>
      <w:r w:rsidRPr="00563D2C">
        <w:rPr>
          <w:rFonts w:eastAsia="TimesNewRoman" w:cs="Times New Roman"/>
          <w:kern w:val="0"/>
          <w:lang w:eastAsia="ar-SA" w:bidi="ar-SA"/>
        </w:rPr>
        <w:t>ż</w:t>
      </w:r>
      <w:r w:rsidRPr="00563D2C">
        <w:rPr>
          <w:rFonts w:eastAsia="Times New Roman" w:cs="Times New Roman"/>
          <w:kern w:val="0"/>
          <w:lang w:eastAsia="ar-SA" w:bidi="ar-SA"/>
        </w:rPr>
        <w:t>ytego wykonania umowy, o którym mowa w ust. 1, zostanie zwrócone w terminach i na zasadach okre</w:t>
      </w:r>
      <w:r w:rsidRPr="00563D2C">
        <w:rPr>
          <w:rFonts w:eastAsia="TimesNewRoman" w:cs="Times New Roman"/>
          <w:kern w:val="0"/>
          <w:lang w:eastAsia="ar-SA" w:bidi="ar-SA"/>
        </w:rPr>
        <w:t>ś</w:t>
      </w:r>
      <w:r w:rsidRPr="00563D2C">
        <w:rPr>
          <w:rFonts w:eastAsia="Times New Roman" w:cs="Times New Roman"/>
          <w:kern w:val="0"/>
          <w:lang w:eastAsia="ar-SA" w:bidi="ar-SA"/>
        </w:rPr>
        <w:t xml:space="preserve">lonych w art. 453 ustawy. </w:t>
      </w:r>
    </w:p>
    <w:p w14:paraId="4D4A8E9D" w14:textId="77777777" w:rsidR="00563D2C" w:rsidRPr="00563D2C" w:rsidRDefault="00563D2C" w:rsidP="00563D2C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63D2C">
        <w:rPr>
          <w:rFonts w:eastAsia="Times New Roman" w:cs="Times New Roman"/>
          <w:kern w:val="0"/>
          <w:lang w:eastAsia="ar-SA" w:bidi="ar-SA"/>
        </w:rPr>
        <w:t>3.</w:t>
      </w:r>
      <w:r w:rsidRPr="00563D2C">
        <w:rPr>
          <w:rFonts w:eastAsia="Times New Roman" w:cs="Times New Roman"/>
          <w:kern w:val="0"/>
          <w:lang w:eastAsia="ar-SA" w:bidi="ar-SA"/>
        </w:rPr>
        <w:tab/>
        <w:t>Strony postanawiaj</w:t>
      </w:r>
      <w:r w:rsidRPr="00563D2C">
        <w:rPr>
          <w:rFonts w:eastAsia="TimesNewRoman" w:cs="Times New Roman"/>
          <w:kern w:val="0"/>
          <w:lang w:eastAsia="ar-SA" w:bidi="ar-SA"/>
        </w:rPr>
        <w:t>ą</w:t>
      </w:r>
      <w:r w:rsidRPr="00563D2C">
        <w:rPr>
          <w:rFonts w:eastAsia="Times New Roman" w:cs="Times New Roman"/>
          <w:kern w:val="0"/>
          <w:lang w:eastAsia="ar-SA" w:bidi="ar-SA"/>
        </w:rPr>
        <w:t xml:space="preserve">, że 30 % wniesionego zabezpieczenia, o którym mowa w ust. 1 </w:t>
      </w:r>
      <w:r w:rsidRPr="00563D2C">
        <w:rPr>
          <w:rFonts w:eastAsia="Times New Roman" w:cs="Times New Roman"/>
          <w:kern w:val="0"/>
          <w:lang w:eastAsia="ar-SA" w:bidi="ar-SA"/>
        </w:rPr>
        <w:br/>
        <w:t xml:space="preserve">tj. ........................... złotych (słownie: …………..………………………………..… </w:t>
      </w:r>
      <w:proofErr w:type="gramStart"/>
      <w:r w:rsidRPr="00563D2C">
        <w:rPr>
          <w:rFonts w:eastAsia="Times New Roman" w:cs="Times New Roman"/>
          <w:kern w:val="0"/>
          <w:lang w:eastAsia="ar-SA" w:bidi="ar-SA"/>
        </w:rPr>
        <w:t>złotych</w:t>
      </w:r>
      <w:proofErr w:type="gramEnd"/>
      <w:r w:rsidRPr="00563D2C">
        <w:rPr>
          <w:rFonts w:eastAsia="Times New Roman" w:cs="Times New Roman"/>
          <w:kern w:val="0"/>
          <w:lang w:eastAsia="ar-SA" w:bidi="ar-SA"/>
        </w:rPr>
        <w:t>) pozostanie na zabezpieczenie roszcze</w:t>
      </w:r>
      <w:r w:rsidRPr="00563D2C">
        <w:rPr>
          <w:rFonts w:eastAsia="TimesNewRoman" w:cs="Times New Roman"/>
          <w:kern w:val="0"/>
          <w:lang w:eastAsia="ar-SA" w:bidi="ar-SA"/>
        </w:rPr>
        <w:t xml:space="preserve">ń </w:t>
      </w:r>
      <w:r w:rsidRPr="00563D2C">
        <w:rPr>
          <w:rFonts w:eastAsia="Times New Roman" w:cs="Times New Roman"/>
          <w:kern w:val="0"/>
          <w:lang w:eastAsia="ar-SA" w:bidi="ar-SA"/>
        </w:rPr>
        <w:t>z tytułu r</w:t>
      </w:r>
      <w:r w:rsidRPr="00563D2C">
        <w:rPr>
          <w:rFonts w:eastAsia="TimesNewRoman" w:cs="Times New Roman"/>
          <w:kern w:val="0"/>
          <w:lang w:eastAsia="ar-SA" w:bidi="ar-SA"/>
        </w:rPr>
        <w:t>ę</w:t>
      </w:r>
      <w:r w:rsidRPr="00563D2C">
        <w:rPr>
          <w:rFonts w:eastAsia="Times New Roman" w:cs="Times New Roman"/>
          <w:kern w:val="0"/>
          <w:lang w:eastAsia="ar-SA" w:bidi="ar-SA"/>
        </w:rPr>
        <w:t>kojmi za wady przedmiotu umowy.</w:t>
      </w:r>
    </w:p>
    <w:p w14:paraId="7325E114" w14:textId="77777777" w:rsidR="00B434D8" w:rsidRPr="004F6F9C" w:rsidRDefault="00B434D8" w:rsidP="00B434D8">
      <w:pPr>
        <w:widowControl/>
        <w:autoSpaceDE w:val="0"/>
        <w:ind w:left="567" w:hanging="567"/>
        <w:jc w:val="center"/>
        <w:rPr>
          <w:rFonts w:eastAsia="Times New Roman" w:cs="Times New Roman"/>
          <w:b/>
          <w:sz w:val="20"/>
          <w:szCs w:val="20"/>
          <w:lang w:bidi="ar-SA"/>
        </w:rPr>
      </w:pPr>
    </w:p>
    <w:p w14:paraId="3158619F" w14:textId="77777777" w:rsidR="00B434D8" w:rsidRPr="00BF1AC9" w:rsidRDefault="00B434D8" w:rsidP="00B434D8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BF1AC9">
        <w:rPr>
          <w:rFonts w:eastAsia="Times New Roman" w:cs="Times New Roman"/>
          <w:b/>
          <w:bCs/>
          <w:kern w:val="0"/>
          <w:lang w:eastAsia="pl-PL" w:bidi="ar-SA"/>
        </w:rPr>
        <w:t>Kary umowne i odst</w:t>
      </w:r>
      <w:r w:rsidRPr="00BF1AC9">
        <w:rPr>
          <w:rFonts w:eastAsia="TimesNewRoman,Bold" w:cs="Times New Roman"/>
          <w:b/>
          <w:bCs/>
          <w:kern w:val="0"/>
          <w:lang w:eastAsia="pl-PL" w:bidi="ar-SA"/>
        </w:rPr>
        <w:t>ą</w:t>
      </w:r>
      <w:r w:rsidRPr="00BF1AC9">
        <w:rPr>
          <w:rFonts w:eastAsia="Times New Roman" w:cs="Times New Roman"/>
          <w:b/>
          <w:bCs/>
          <w:kern w:val="0"/>
          <w:lang w:eastAsia="pl-PL" w:bidi="ar-SA"/>
        </w:rPr>
        <w:t>pienie od umowy</w:t>
      </w:r>
    </w:p>
    <w:p w14:paraId="26A5F1A5" w14:textId="5ED594E5" w:rsidR="00B434D8" w:rsidRPr="00BF1AC9" w:rsidRDefault="00B434D8" w:rsidP="00B434D8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BF1AC9">
        <w:rPr>
          <w:rFonts w:eastAsia="Times New Roman" w:cs="Times New Roman"/>
          <w:b/>
          <w:bCs/>
          <w:kern w:val="0"/>
          <w:lang w:eastAsia="pl-PL" w:bidi="ar-SA"/>
        </w:rPr>
        <w:t xml:space="preserve">§ </w:t>
      </w:r>
      <w:r w:rsidR="00563D2C">
        <w:rPr>
          <w:rFonts w:eastAsia="Times New Roman" w:cs="Times New Roman"/>
          <w:b/>
          <w:bCs/>
          <w:kern w:val="0"/>
          <w:lang w:eastAsia="pl-PL" w:bidi="ar-SA"/>
        </w:rPr>
        <w:t>5</w:t>
      </w:r>
      <w:r w:rsidRPr="00BF1AC9">
        <w:rPr>
          <w:rFonts w:eastAsia="Times New Roman" w:cs="Times New Roman"/>
          <w:b/>
          <w:bCs/>
          <w:kern w:val="0"/>
          <w:lang w:eastAsia="pl-PL" w:bidi="ar-SA"/>
        </w:rPr>
        <w:t>.</w:t>
      </w:r>
    </w:p>
    <w:p w14:paraId="47341B76" w14:textId="77777777" w:rsidR="00B434D8" w:rsidRPr="00BF1AC9" w:rsidRDefault="00B434D8" w:rsidP="00FF674D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BF1AC9">
        <w:rPr>
          <w:rFonts w:eastAsia="Times New Roman" w:cs="Times New Roman"/>
          <w:bCs/>
          <w:kern w:val="0"/>
          <w:lang w:eastAsia="en-US" w:bidi="ar-SA"/>
        </w:rPr>
        <w:t>1.</w:t>
      </w:r>
      <w:r w:rsidRPr="00BF1AC9">
        <w:rPr>
          <w:rFonts w:eastAsia="Times New Roman" w:cs="Times New Roman"/>
          <w:bCs/>
          <w:kern w:val="0"/>
          <w:lang w:eastAsia="en-US" w:bidi="ar-SA"/>
        </w:rPr>
        <w:tab/>
        <w:t>Strony zgodnie postanawiają, że obowiązującą je formą odszkodowania będą kary umowne.</w:t>
      </w:r>
    </w:p>
    <w:p w14:paraId="350E5383" w14:textId="6DE5ABF9" w:rsidR="00B434D8" w:rsidRPr="00BF1AC9" w:rsidRDefault="00B434D8" w:rsidP="005F70D3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BF1AC9">
        <w:rPr>
          <w:rFonts w:eastAsia="Times New Roman" w:cs="Times New Roman"/>
          <w:bCs/>
          <w:kern w:val="0"/>
          <w:lang w:eastAsia="en-US" w:bidi="ar-SA"/>
        </w:rPr>
        <w:t>2.</w:t>
      </w:r>
      <w:r w:rsidRPr="00BF1AC9">
        <w:rPr>
          <w:rFonts w:eastAsia="Times New Roman" w:cs="Times New Roman"/>
          <w:bCs/>
          <w:kern w:val="0"/>
          <w:lang w:eastAsia="en-US" w:bidi="ar-SA"/>
        </w:rPr>
        <w:tab/>
        <w:t xml:space="preserve">W przypadku </w:t>
      </w:r>
      <w:r w:rsidR="005F70D3" w:rsidRPr="00BF1AC9">
        <w:rPr>
          <w:rFonts w:eastAsia="Times New Roman" w:cs="Times New Roman"/>
          <w:bCs/>
          <w:kern w:val="0"/>
          <w:lang w:eastAsia="en-US" w:bidi="ar-SA"/>
        </w:rPr>
        <w:t>opóźnienia terminu dostawy przedmiotu umowy</w:t>
      </w:r>
      <w:r w:rsidR="00E0392B" w:rsidRPr="00BF1AC9">
        <w:rPr>
          <w:rFonts w:eastAsia="Times New Roman" w:cs="Times New Roman"/>
          <w:bCs/>
          <w:kern w:val="0"/>
          <w:lang w:eastAsia="en-US" w:bidi="ar-SA"/>
        </w:rPr>
        <w:t xml:space="preserve">, Wykonawca zapłaci </w:t>
      </w:r>
      <w:r w:rsidRPr="00BF1AC9">
        <w:rPr>
          <w:rFonts w:eastAsia="Times New Roman" w:cs="Times New Roman"/>
          <w:bCs/>
          <w:kern w:val="0"/>
          <w:lang w:eastAsia="en-US" w:bidi="ar-SA"/>
        </w:rPr>
        <w:t>Zamawiające</w:t>
      </w:r>
      <w:r w:rsidR="00E0392B" w:rsidRPr="00BF1AC9">
        <w:rPr>
          <w:rFonts w:eastAsia="Times New Roman" w:cs="Times New Roman"/>
          <w:bCs/>
          <w:kern w:val="0"/>
          <w:lang w:eastAsia="en-US" w:bidi="ar-SA"/>
        </w:rPr>
        <w:t xml:space="preserve">mu </w:t>
      </w:r>
      <w:r w:rsidRPr="00BF1AC9">
        <w:rPr>
          <w:rFonts w:eastAsia="Times New Roman" w:cs="Times New Roman"/>
          <w:spacing w:val="-3"/>
          <w:kern w:val="0"/>
          <w:lang w:eastAsia="ar-SA" w:bidi="ar-SA"/>
        </w:rPr>
        <w:t xml:space="preserve">karę umowną w wysokości </w:t>
      </w:r>
      <w:r w:rsidR="00E0392B" w:rsidRPr="00BF1AC9">
        <w:rPr>
          <w:rFonts w:eastAsia="Times New Roman" w:cs="Times New Roman"/>
          <w:spacing w:val="-3"/>
          <w:kern w:val="0"/>
          <w:lang w:eastAsia="ar-SA" w:bidi="ar-SA"/>
        </w:rPr>
        <w:t xml:space="preserve">0,3 </w:t>
      </w:r>
      <w:r w:rsidRPr="00BF1AC9">
        <w:rPr>
          <w:rFonts w:eastAsia="Times New Roman" w:cs="Times New Roman"/>
          <w:spacing w:val="-3"/>
          <w:kern w:val="0"/>
          <w:lang w:eastAsia="ar-SA" w:bidi="ar-SA"/>
        </w:rPr>
        <w:t xml:space="preserve">% </w:t>
      </w:r>
      <w:r w:rsidR="005F70D3" w:rsidRPr="00BF1AC9">
        <w:rPr>
          <w:rFonts w:eastAsia="Times New Roman" w:cs="Times New Roman"/>
          <w:bCs/>
          <w:kern w:val="0"/>
          <w:lang w:eastAsia="en-US" w:bidi="ar-SA"/>
        </w:rPr>
        <w:t xml:space="preserve">wartości brutto podanej w § </w:t>
      </w:r>
      <w:r w:rsidR="00F5233B">
        <w:rPr>
          <w:rFonts w:eastAsia="Times New Roman" w:cs="Times New Roman"/>
          <w:bCs/>
          <w:kern w:val="0"/>
          <w:lang w:eastAsia="en-US" w:bidi="ar-SA"/>
        </w:rPr>
        <w:t>3</w:t>
      </w:r>
      <w:r w:rsidR="005F70D3" w:rsidRPr="00BF1AC9">
        <w:rPr>
          <w:rFonts w:eastAsia="Times New Roman" w:cs="Times New Roman"/>
          <w:bCs/>
          <w:kern w:val="0"/>
          <w:lang w:eastAsia="en-US" w:bidi="ar-SA"/>
        </w:rPr>
        <w:t xml:space="preserve"> ust. 1, za każdy rozpoczęty </w:t>
      </w:r>
      <w:r w:rsidR="00420082">
        <w:rPr>
          <w:rFonts w:eastAsia="Times New Roman" w:cs="Times New Roman"/>
          <w:bCs/>
          <w:kern w:val="0"/>
          <w:lang w:eastAsia="en-US" w:bidi="ar-SA"/>
        </w:rPr>
        <w:t xml:space="preserve">roboczy </w:t>
      </w:r>
      <w:r w:rsidR="005F70D3" w:rsidRPr="00BF1AC9">
        <w:rPr>
          <w:rFonts w:eastAsia="Times New Roman" w:cs="Times New Roman"/>
          <w:bCs/>
          <w:kern w:val="0"/>
          <w:lang w:eastAsia="en-US" w:bidi="ar-SA"/>
        </w:rPr>
        <w:t>dzień opóźnienia</w:t>
      </w:r>
      <w:r w:rsidRPr="00BF1AC9">
        <w:rPr>
          <w:rFonts w:eastAsia="Times New Roman" w:cs="Times New Roman"/>
          <w:bCs/>
          <w:kern w:val="0"/>
          <w:lang w:eastAsia="en-US" w:bidi="ar-SA"/>
        </w:rPr>
        <w:t>.</w:t>
      </w:r>
    </w:p>
    <w:p w14:paraId="67FC56F5" w14:textId="7811CD2D" w:rsidR="005F70D3" w:rsidRPr="00BF1AC9" w:rsidRDefault="00B434D8" w:rsidP="005F70D3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BF1AC9">
        <w:rPr>
          <w:rFonts w:eastAsia="Times New Roman" w:cs="Times New Roman"/>
          <w:bCs/>
          <w:kern w:val="0"/>
          <w:lang w:eastAsia="en-US" w:bidi="ar-SA"/>
        </w:rPr>
        <w:t>3.</w:t>
      </w:r>
      <w:r w:rsidRPr="00BF1AC9">
        <w:rPr>
          <w:rFonts w:eastAsia="Times New Roman" w:cs="Times New Roman"/>
          <w:bCs/>
          <w:kern w:val="0"/>
          <w:lang w:eastAsia="en-US" w:bidi="ar-SA"/>
        </w:rPr>
        <w:tab/>
      </w:r>
      <w:r w:rsidR="005F70D3" w:rsidRPr="00BF1AC9">
        <w:rPr>
          <w:rFonts w:eastAsia="Times New Roman" w:cs="Times New Roman"/>
          <w:bCs/>
          <w:kern w:val="0"/>
          <w:lang w:eastAsia="en-US" w:bidi="ar-SA"/>
        </w:rPr>
        <w:t xml:space="preserve">W przypadku niewykonania bądź nienależytego wykonania zobowiązań wynikających </w:t>
      </w:r>
      <w:r w:rsidR="00F5233B">
        <w:rPr>
          <w:rFonts w:eastAsia="Times New Roman" w:cs="Times New Roman"/>
          <w:bCs/>
          <w:kern w:val="0"/>
          <w:lang w:eastAsia="en-US" w:bidi="ar-SA"/>
        </w:rPr>
        <w:br/>
      </w:r>
      <w:r w:rsidR="005F70D3" w:rsidRPr="00BF1AC9">
        <w:rPr>
          <w:rFonts w:eastAsia="Times New Roman" w:cs="Times New Roman"/>
          <w:bCs/>
          <w:kern w:val="0"/>
          <w:lang w:eastAsia="en-US" w:bidi="ar-SA"/>
        </w:rPr>
        <w:t xml:space="preserve">z umowy przez Wykonawcę, Wykonawca zapłaci Zamawiającemu karę umowną w wysokości </w:t>
      </w:r>
      <w:r w:rsidR="005F70D3" w:rsidRPr="00BF1AC9">
        <w:rPr>
          <w:rFonts w:eastAsia="Times New Roman" w:cs="Times New Roman"/>
          <w:bCs/>
          <w:kern w:val="0"/>
          <w:lang w:eastAsia="en-US" w:bidi="ar-SA"/>
        </w:rPr>
        <w:br/>
      </w:r>
      <w:r w:rsidR="00563D2C">
        <w:rPr>
          <w:rFonts w:eastAsia="Times New Roman" w:cs="Times New Roman"/>
          <w:bCs/>
          <w:kern w:val="0"/>
          <w:lang w:eastAsia="en-US" w:bidi="ar-SA"/>
        </w:rPr>
        <w:t>5</w:t>
      </w:r>
      <w:r w:rsidR="00011375" w:rsidRPr="00BF1AC9">
        <w:rPr>
          <w:rFonts w:eastAsia="Times New Roman" w:cs="Times New Roman"/>
          <w:bCs/>
          <w:kern w:val="0"/>
          <w:lang w:eastAsia="en-US" w:bidi="ar-SA"/>
        </w:rPr>
        <w:t xml:space="preserve"> </w:t>
      </w:r>
      <w:r w:rsidR="005F70D3" w:rsidRPr="00BF1AC9">
        <w:rPr>
          <w:rFonts w:eastAsia="Times New Roman" w:cs="Times New Roman"/>
          <w:bCs/>
          <w:kern w:val="0"/>
          <w:lang w:eastAsia="en-US" w:bidi="ar-SA"/>
        </w:rPr>
        <w:t>% łącznego wynagrodzenia brutto umowy</w:t>
      </w:r>
      <w:r w:rsidR="00563D2C">
        <w:rPr>
          <w:rFonts w:eastAsia="Times New Roman" w:cs="Times New Roman"/>
          <w:bCs/>
          <w:kern w:val="0"/>
          <w:lang w:eastAsia="en-US" w:bidi="ar-SA"/>
        </w:rPr>
        <w:t>.</w:t>
      </w:r>
    </w:p>
    <w:p w14:paraId="01A693AC" w14:textId="39AE4A96" w:rsidR="00E0392B" w:rsidRPr="00BF1AC9" w:rsidRDefault="00011375" w:rsidP="00FF674D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BF1AC9">
        <w:rPr>
          <w:rFonts w:eastAsia="Times New Roman" w:cs="Times New Roman"/>
          <w:bCs/>
          <w:kern w:val="0"/>
          <w:lang w:eastAsia="en-US" w:bidi="ar-SA"/>
        </w:rPr>
        <w:t>4.</w:t>
      </w:r>
      <w:r w:rsidRPr="00BF1AC9">
        <w:rPr>
          <w:rFonts w:eastAsia="Times New Roman" w:cs="Times New Roman"/>
          <w:bCs/>
          <w:kern w:val="0"/>
          <w:lang w:eastAsia="en-US" w:bidi="ar-SA"/>
        </w:rPr>
        <w:tab/>
      </w:r>
      <w:r w:rsidR="00E0392B" w:rsidRPr="00BF1AC9">
        <w:rPr>
          <w:rFonts w:eastAsia="Times New Roman" w:cs="Times New Roman"/>
          <w:bCs/>
          <w:kern w:val="0"/>
          <w:lang w:eastAsia="en-US" w:bidi="ar-SA"/>
        </w:rPr>
        <w:t xml:space="preserve">W przypadku </w:t>
      </w:r>
      <w:r w:rsidRPr="00BF1AC9">
        <w:rPr>
          <w:rFonts w:eastAsia="Times New Roman" w:cs="Times New Roman"/>
          <w:bCs/>
          <w:kern w:val="0"/>
          <w:lang w:eastAsia="en-US" w:bidi="ar-SA"/>
        </w:rPr>
        <w:t xml:space="preserve">odstąpienia </w:t>
      </w:r>
      <w:r w:rsidR="00E0392B" w:rsidRPr="00BF1AC9">
        <w:rPr>
          <w:rFonts w:eastAsia="Times New Roman" w:cs="Times New Roman"/>
          <w:bCs/>
          <w:kern w:val="0"/>
          <w:lang w:eastAsia="en-US" w:bidi="ar-SA"/>
        </w:rPr>
        <w:t>od umowy przez Zamawiającego z przyczyn leżących po stronie Wykonawcy, Wykonawca z</w:t>
      </w:r>
      <w:r w:rsidR="00650077" w:rsidRPr="00BF1AC9">
        <w:rPr>
          <w:rFonts w:eastAsia="Times New Roman" w:cs="Times New Roman"/>
          <w:bCs/>
          <w:kern w:val="0"/>
          <w:lang w:eastAsia="en-US" w:bidi="ar-SA"/>
        </w:rPr>
        <w:t>obowiązany jest do zapłaty na rzecz Zamawiającego karę umowną w wysokości 10 % kwoty wynagrodzenia brutto</w:t>
      </w:r>
      <w:r w:rsidR="00F5233B">
        <w:rPr>
          <w:rFonts w:eastAsia="Times New Roman" w:cs="Times New Roman"/>
          <w:bCs/>
          <w:kern w:val="0"/>
          <w:lang w:eastAsia="en-US" w:bidi="ar-SA"/>
        </w:rPr>
        <w:t>,</w:t>
      </w:r>
      <w:r w:rsidRPr="00BF1AC9">
        <w:rPr>
          <w:rFonts w:cs="Times New Roman"/>
        </w:rPr>
        <w:t xml:space="preserve"> o którym mowa w § </w:t>
      </w:r>
      <w:r w:rsidR="00F5233B">
        <w:rPr>
          <w:rFonts w:cs="Times New Roman"/>
        </w:rPr>
        <w:t>3</w:t>
      </w:r>
      <w:r w:rsidRPr="00BF1AC9">
        <w:rPr>
          <w:rFonts w:cs="Times New Roman"/>
        </w:rPr>
        <w:t xml:space="preserve"> ust. </w:t>
      </w:r>
      <w:r w:rsidR="00003B97" w:rsidRPr="00BF1AC9">
        <w:rPr>
          <w:rFonts w:cs="Times New Roman"/>
        </w:rPr>
        <w:t>1</w:t>
      </w:r>
      <w:r w:rsidRPr="00BF1AC9">
        <w:rPr>
          <w:rFonts w:cs="Times New Roman"/>
        </w:rPr>
        <w:t xml:space="preserve"> niniejszej umowy</w:t>
      </w:r>
      <w:r w:rsidR="00563D2C">
        <w:rPr>
          <w:rFonts w:cs="Times New Roman"/>
        </w:rPr>
        <w:t xml:space="preserve">. </w:t>
      </w:r>
      <w:r w:rsidR="00E0392B" w:rsidRPr="00BF1AC9">
        <w:rPr>
          <w:rFonts w:eastAsia="Times New Roman" w:cs="Times New Roman"/>
          <w:bCs/>
          <w:kern w:val="0"/>
          <w:lang w:eastAsia="en-US" w:bidi="ar-SA"/>
        </w:rPr>
        <w:t xml:space="preserve"> </w:t>
      </w:r>
    </w:p>
    <w:p w14:paraId="65CF5377" w14:textId="77777777" w:rsidR="00003B97" w:rsidRPr="00BF1AC9" w:rsidRDefault="00003B97" w:rsidP="00003B97">
      <w:p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BF1AC9">
        <w:rPr>
          <w:rFonts w:eastAsia="Times New Roman" w:cs="Times New Roman"/>
          <w:bCs/>
          <w:kern w:val="0"/>
          <w:lang w:eastAsia="en-US" w:bidi="ar-SA"/>
        </w:rPr>
        <w:t>5.</w:t>
      </w:r>
      <w:r w:rsidRPr="00BF1AC9">
        <w:rPr>
          <w:rFonts w:eastAsia="Times New Roman" w:cs="Times New Roman"/>
          <w:bCs/>
          <w:kern w:val="0"/>
          <w:lang w:eastAsia="en-US" w:bidi="ar-SA"/>
        </w:rPr>
        <w:tab/>
      </w:r>
      <w:r w:rsidRPr="00BF1AC9">
        <w:rPr>
          <w:rFonts w:eastAsia="Times New Roman" w:cs="Times New Roman"/>
          <w:kern w:val="0"/>
          <w:lang w:eastAsia="pl-PL" w:bidi="ar-SA"/>
        </w:rPr>
        <w:t xml:space="preserve">Łączna maksymalna wysokość kar umownych nie może przekroczyć 20 % wartości brutto umowy. </w:t>
      </w:r>
    </w:p>
    <w:p w14:paraId="6E7BE11C" w14:textId="2880B90A" w:rsidR="00B434D8" w:rsidRPr="00BF1AC9" w:rsidRDefault="00003B97" w:rsidP="00FF674D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BF1AC9">
        <w:rPr>
          <w:rFonts w:eastAsia="Times New Roman" w:cs="Times New Roman"/>
          <w:bCs/>
          <w:kern w:val="0"/>
          <w:lang w:eastAsia="en-US" w:bidi="ar-SA"/>
        </w:rPr>
        <w:t>6</w:t>
      </w:r>
      <w:r w:rsidR="00B434D8" w:rsidRPr="00BF1AC9">
        <w:rPr>
          <w:rFonts w:eastAsia="Times New Roman" w:cs="Times New Roman"/>
          <w:bCs/>
          <w:kern w:val="0"/>
          <w:lang w:eastAsia="en-US" w:bidi="ar-SA"/>
        </w:rPr>
        <w:t>.</w:t>
      </w:r>
      <w:r w:rsidR="00B434D8" w:rsidRPr="00BF1AC9">
        <w:rPr>
          <w:rFonts w:eastAsia="Times New Roman" w:cs="Times New Roman"/>
          <w:bCs/>
          <w:kern w:val="0"/>
          <w:lang w:eastAsia="en-US" w:bidi="ar-SA"/>
        </w:rPr>
        <w:tab/>
        <w:t>Zamawiający może dochodzić na zasadach ogólnych odszkodowania przenoszącego wysokość kar umownych do wysokości rzeczywiście poniesionej szkody.</w:t>
      </w:r>
    </w:p>
    <w:p w14:paraId="2177CEC9" w14:textId="7E7741E1" w:rsidR="00D3149D" w:rsidRPr="00BF1AC9" w:rsidRDefault="00003B97" w:rsidP="00FF674D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BF1AC9">
        <w:rPr>
          <w:rFonts w:eastAsia="Times New Roman" w:cs="Times New Roman"/>
          <w:bCs/>
          <w:kern w:val="0"/>
          <w:lang w:eastAsia="en-US" w:bidi="ar-SA"/>
        </w:rPr>
        <w:t>7</w:t>
      </w:r>
      <w:r w:rsidR="00650077" w:rsidRPr="00BF1AC9">
        <w:rPr>
          <w:rFonts w:eastAsia="Times New Roman" w:cs="Times New Roman"/>
          <w:bCs/>
          <w:kern w:val="0"/>
          <w:lang w:eastAsia="en-US" w:bidi="ar-SA"/>
        </w:rPr>
        <w:t>.</w:t>
      </w:r>
      <w:r w:rsidR="00650077" w:rsidRPr="00BF1AC9">
        <w:rPr>
          <w:rFonts w:eastAsia="Times New Roman" w:cs="Times New Roman"/>
          <w:bCs/>
          <w:kern w:val="0"/>
          <w:lang w:eastAsia="en-US" w:bidi="ar-SA"/>
        </w:rPr>
        <w:tab/>
      </w:r>
      <w:r w:rsidR="00D3149D" w:rsidRPr="00BF1AC9">
        <w:rPr>
          <w:rFonts w:eastAsia="Times New Roman" w:cs="Times New Roman"/>
          <w:kern w:val="0"/>
          <w:lang w:eastAsia="pl-PL" w:bidi="ar-SA"/>
        </w:rPr>
        <w:t xml:space="preserve">Zamawiający zastrzega sobie prawo do odstąpienia od umowy w terminie </w:t>
      </w:r>
      <w:r w:rsidR="007B369C">
        <w:rPr>
          <w:rFonts w:eastAsia="Times New Roman" w:cs="Times New Roman"/>
          <w:kern w:val="0"/>
          <w:lang w:eastAsia="pl-PL" w:bidi="ar-SA"/>
        </w:rPr>
        <w:br/>
      </w:r>
      <w:r w:rsidR="00D3149D" w:rsidRPr="00BF1AC9">
        <w:rPr>
          <w:rFonts w:eastAsia="Times New Roman" w:cs="Times New Roman"/>
          <w:kern w:val="0"/>
          <w:lang w:eastAsia="pl-PL" w:bidi="ar-SA"/>
        </w:rPr>
        <w:t>30</w:t>
      </w:r>
      <w:r w:rsidR="007B369C">
        <w:rPr>
          <w:rFonts w:eastAsia="Times New Roman" w:cs="Times New Roman"/>
          <w:kern w:val="0"/>
          <w:lang w:eastAsia="pl-PL" w:bidi="ar-SA"/>
        </w:rPr>
        <w:t xml:space="preserve"> </w:t>
      </w:r>
      <w:r w:rsidR="00D3149D" w:rsidRPr="00BF1AC9">
        <w:rPr>
          <w:rFonts w:eastAsia="Times New Roman" w:cs="Times New Roman"/>
          <w:kern w:val="0"/>
          <w:lang w:eastAsia="pl-PL" w:bidi="ar-SA"/>
        </w:rPr>
        <w:t xml:space="preserve">dni od momentu powzięcia wiadomości o wystąpieniu istotnej zmiany okoliczności </w:t>
      </w:r>
      <w:r w:rsidR="00D3149D" w:rsidRPr="00BF1AC9">
        <w:rPr>
          <w:rFonts w:eastAsia="Times New Roman" w:cs="Times New Roman"/>
          <w:kern w:val="0"/>
          <w:lang w:eastAsia="pl-PL" w:bidi="ar-SA"/>
        </w:rPr>
        <w:br/>
        <w:t>powodującej, że wykonanie umowy nie leży w interesie publicznym, czego nie można było przewidzieć w chwili jej zawarcia</w:t>
      </w:r>
      <w:r w:rsidR="00172011" w:rsidRPr="00BF1AC9">
        <w:rPr>
          <w:rFonts w:eastAsia="Times New Roman" w:cs="Times New Roman"/>
          <w:kern w:val="0"/>
          <w:lang w:eastAsia="pl-PL" w:bidi="ar-SA"/>
        </w:rPr>
        <w:t>.</w:t>
      </w:r>
    </w:p>
    <w:p w14:paraId="0C44AB59" w14:textId="73016630" w:rsidR="00B434D8" w:rsidRPr="00BF1AC9" w:rsidRDefault="00003B97" w:rsidP="00FF674D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BF1AC9">
        <w:rPr>
          <w:rFonts w:eastAsia="Times New Roman" w:cs="Times New Roman"/>
          <w:bCs/>
          <w:kern w:val="0"/>
          <w:lang w:eastAsia="en-US" w:bidi="ar-SA"/>
        </w:rPr>
        <w:t>8</w:t>
      </w:r>
      <w:r w:rsidR="00650077" w:rsidRPr="00BF1AC9">
        <w:rPr>
          <w:rFonts w:eastAsia="Times New Roman" w:cs="Times New Roman"/>
          <w:bCs/>
          <w:kern w:val="0"/>
          <w:lang w:eastAsia="en-US" w:bidi="ar-SA"/>
        </w:rPr>
        <w:t>.</w:t>
      </w:r>
      <w:r w:rsidR="00650077" w:rsidRPr="00BF1AC9">
        <w:rPr>
          <w:rFonts w:eastAsia="Times New Roman" w:cs="Times New Roman"/>
          <w:bCs/>
          <w:kern w:val="0"/>
          <w:lang w:eastAsia="en-US" w:bidi="ar-SA"/>
        </w:rPr>
        <w:tab/>
      </w:r>
      <w:r w:rsidR="00B434D8" w:rsidRPr="00BF1AC9">
        <w:rPr>
          <w:rFonts w:eastAsia="Times New Roman" w:cs="Times New Roman"/>
          <w:bCs/>
          <w:kern w:val="0"/>
          <w:lang w:eastAsia="en-US" w:bidi="ar-SA"/>
        </w:rPr>
        <w:tab/>
        <w:t>O naliczeniu kar umownych Zamawiający informuje pisemnie Wykonawcę, określając jednocześnie termin uiszczenia kar oraz podając formę uregulowania należności.</w:t>
      </w:r>
    </w:p>
    <w:p w14:paraId="416E1CE5" w14:textId="0AC29D71" w:rsidR="00B434D8" w:rsidRPr="00BF1AC9" w:rsidRDefault="00003B97" w:rsidP="00FF674D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BF1AC9">
        <w:rPr>
          <w:rFonts w:eastAsia="Times New Roman" w:cs="Times New Roman"/>
          <w:bCs/>
          <w:kern w:val="0"/>
          <w:lang w:eastAsia="en-US" w:bidi="ar-SA"/>
        </w:rPr>
        <w:t>9</w:t>
      </w:r>
      <w:r w:rsidR="00B434D8" w:rsidRPr="00BF1AC9">
        <w:rPr>
          <w:rFonts w:eastAsia="Times New Roman" w:cs="Times New Roman"/>
          <w:bCs/>
          <w:kern w:val="0"/>
          <w:lang w:eastAsia="en-US" w:bidi="ar-SA"/>
        </w:rPr>
        <w:t>.</w:t>
      </w:r>
      <w:r w:rsidR="00B434D8" w:rsidRPr="00BF1AC9">
        <w:rPr>
          <w:rFonts w:eastAsia="Times New Roman" w:cs="Times New Roman"/>
          <w:bCs/>
          <w:kern w:val="0"/>
          <w:lang w:eastAsia="en-US" w:bidi="ar-SA"/>
        </w:rPr>
        <w:tab/>
        <w:t>W przypadku uchylenia się Wykonawcy od terminowej zapłaty kar umownych, Zamawiający potrąca je z zapłaty należności (faktury)</w:t>
      </w:r>
      <w:r w:rsidRPr="00BF1AC9">
        <w:rPr>
          <w:rFonts w:eastAsia="Times New Roman" w:cs="Times New Roman"/>
          <w:bCs/>
          <w:kern w:val="0"/>
          <w:lang w:eastAsia="en-US" w:bidi="ar-SA"/>
        </w:rPr>
        <w:t>.</w:t>
      </w:r>
    </w:p>
    <w:p w14:paraId="3857536F" w14:textId="63403369" w:rsidR="00B434D8" w:rsidRPr="00BF1AC9" w:rsidRDefault="00003B97" w:rsidP="00003B97">
      <w:pPr>
        <w:widowControl/>
        <w:suppressAutoHyphens w:val="0"/>
        <w:autoSpaceDE w:val="0"/>
        <w:autoSpaceDN/>
        <w:snapToGrid w:val="0"/>
        <w:spacing w:after="160"/>
        <w:ind w:left="284" w:hanging="426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F1AC9">
        <w:rPr>
          <w:rFonts w:eastAsia="Times New Roman" w:cs="Times New Roman"/>
          <w:bCs/>
          <w:kern w:val="0"/>
          <w:lang w:eastAsia="en-US" w:bidi="ar-SA"/>
        </w:rPr>
        <w:t>10</w:t>
      </w:r>
      <w:r w:rsidR="00B434D8" w:rsidRPr="00BF1AC9">
        <w:rPr>
          <w:rFonts w:eastAsia="Times New Roman" w:cs="Times New Roman"/>
          <w:bCs/>
          <w:kern w:val="0"/>
          <w:lang w:eastAsia="en-US" w:bidi="ar-SA"/>
        </w:rPr>
        <w:t>.</w:t>
      </w:r>
      <w:r w:rsidR="00B434D8" w:rsidRPr="00BF1AC9">
        <w:rPr>
          <w:rFonts w:eastAsia="Times New Roman" w:cs="Times New Roman"/>
          <w:bCs/>
          <w:kern w:val="0"/>
          <w:lang w:eastAsia="en-US" w:bidi="ar-SA"/>
        </w:rPr>
        <w:tab/>
      </w:r>
      <w:r w:rsidR="00B434D8" w:rsidRPr="00BF1AC9">
        <w:rPr>
          <w:rFonts w:eastAsia="Times New Roman" w:cs="Times New Roman"/>
          <w:kern w:val="0"/>
          <w:lang w:eastAsia="pl-PL" w:bidi="ar-SA"/>
        </w:rPr>
        <w:t xml:space="preserve">Oświadczenie o odstąpieniu od umowy nastąpi w formie dokumentowej i wywołuje skutek natychmiastowy z chwilą dotarcia pisma do adresata. </w:t>
      </w:r>
    </w:p>
    <w:p w14:paraId="0928A5CA" w14:textId="77777777" w:rsidR="00B434D8" w:rsidRPr="004F6F9C" w:rsidRDefault="00B434D8" w:rsidP="00B434D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14:paraId="776CEF66" w14:textId="77777777" w:rsidR="00FE0EAE" w:rsidRPr="00BF1AC9" w:rsidRDefault="00FE0EAE" w:rsidP="00FF674D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BF1AC9">
        <w:rPr>
          <w:rFonts w:eastAsia="Times New Roman" w:cs="Times New Roman"/>
          <w:b/>
          <w:kern w:val="0"/>
          <w:lang w:eastAsia="pl-PL" w:bidi="ar-SA"/>
        </w:rPr>
        <w:t>Gwarancja</w:t>
      </w:r>
      <w:r w:rsidR="00932B92" w:rsidRPr="00BF1AC9">
        <w:rPr>
          <w:rFonts w:eastAsia="Times New Roman" w:cs="Times New Roman"/>
          <w:b/>
          <w:kern w:val="0"/>
          <w:lang w:eastAsia="pl-PL" w:bidi="ar-SA"/>
        </w:rPr>
        <w:t xml:space="preserve"> Wykonawcy</w:t>
      </w:r>
    </w:p>
    <w:p w14:paraId="29292506" w14:textId="55EEC2AB" w:rsidR="00FE0EAE" w:rsidRPr="00BF1AC9" w:rsidRDefault="00FE0EAE" w:rsidP="00FF674D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F1AC9">
        <w:rPr>
          <w:rFonts w:eastAsia="Times New Roman" w:cs="Times New Roman"/>
          <w:b/>
          <w:bCs/>
          <w:lang w:bidi="ar-SA"/>
        </w:rPr>
        <w:t>§</w:t>
      </w:r>
      <w:r w:rsidR="00563D2C">
        <w:rPr>
          <w:rFonts w:eastAsia="Times New Roman" w:cs="Times New Roman"/>
          <w:b/>
          <w:bCs/>
          <w:lang w:bidi="ar-SA"/>
        </w:rPr>
        <w:t>6</w:t>
      </w:r>
      <w:r w:rsidRPr="00BF1AC9">
        <w:rPr>
          <w:rFonts w:eastAsia="Times New Roman" w:cs="Times New Roman"/>
          <w:b/>
          <w:bCs/>
          <w:lang w:bidi="ar-SA"/>
        </w:rPr>
        <w:t>.</w:t>
      </w:r>
    </w:p>
    <w:p w14:paraId="2A7E3285" w14:textId="73136054" w:rsidR="00FE0EAE" w:rsidRPr="00BF1AC9" w:rsidRDefault="00932B92" w:rsidP="00315F95">
      <w:pPr>
        <w:tabs>
          <w:tab w:val="left" w:pos="144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F1AC9">
        <w:rPr>
          <w:rFonts w:eastAsia="Times New Roman" w:cs="Times New Roman"/>
          <w:kern w:val="0"/>
          <w:lang w:eastAsia="ar-SA" w:bidi="ar-SA"/>
        </w:rPr>
        <w:t>1.</w:t>
      </w:r>
      <w:r w:rsidRPr="00BF1AC9">
        <w:rPr>
          <w:rFonts w:eastAsia="Times New Roman" w:cs="Times New Roman"/>
          <w:kern w:val="0"/>
          <w:lang w:eastAsia="ar-SA" w:bidi="ar-SA"/>
        </w:rPr>
        <w:tab/>
      </w:r>
      <w:r w:rsidR="00563D2C" w:rsidRPr="00563D2C">
        <w:rPr>
          <w:rFonts w:eastAsia="Times New Roman" w:cs="Times New Roman"/>
          <w:kern w:val="0"/>
          <w:lang w:eastAsia="ar-SA" w:bidi="ar-SA"/>
        </w:rPr>
        <w:t>Niezależnie od rękojmi Wykonawca udzieli Zamawiającemu pisemnej gwarancji na oferowany przedmiot umowy. Ustala się, że okres gwarancji wynosi ……</w:t>
      </w:r>
      <w:r w:rsidR="00315F95">
        <w:rPr>
          <w:rFonts w:eastAsia="Times New Roman" w:cs="Times New Roman"/>
          <w:kern w:val="0"/>
          <w:lang w:eastAsia="ar-SA" w:bidi="ar-SA"/>
        </w:rPr>
        <w:t>…..</w:t>
      </w:r>
      <w:r w:rsidR="00563D2C" w:rsidRPr="00563D2C">
        <w:rPr>
          <w:rFonts w:eastAsia="Times New Roman" w:cs="Times New Roman"/>
          <w:kern w:val="0"/>
          <w:lang w:eastAsia="ar-SA" w:bidi="ar-SA"/>
        </w:rPr>
        <w:t xml:space="preserve">… </w:t>
      </w:r>
      <w:r w:rsidR="00563D2C">
        <w:rPr>
          <w:rFonts w:eastAsia="Times New Roman" w:cs="Times New Roman"/>
          <w:kern w:val="0"/>
          <w:lang w:eastAsia="ar-SA" w:bidi="ar-SA"/>
        </w:rPr>
        <w:t>miesięcy</w:t>
      </w:r>
      <w:r w:rsidR="00563D2C" w:rsidRPr="00563D2C">
        <w:rPr>
          <w:rFonts w:eastAsia="Times New Roman" w:cs="Times New Roman"/>
          <w:kern w:val="0"/>
          <w:lang w:eastAsia="ar-SA" w:bidi="ar-SA"/>
        </w:rPr>
        <w:t xml:space="preserve">, zgodnie </w:t>
      </w:r>
      <w:r w:rsidR="00315F95">
        <w:rPr>
          <w:rFonts w:eastAsia="Times New Roman" w:cs="Times New Roman"/>
          <w:kern w:val="0"/>
          <w:lang w:eastAsia="ar-SA" w:bidi="ar-SA"/>
        </w:rPr>
        <w:br/>
      </w:r>
      <w:r w:rsidR="00563D2C" w:rsidRPr="00563D2C">
        <w:rPr>
          <w:rFonts w:eastAsia="Times New Roman" w:cs="Times New Roman"/>
          <w:kern w:val="0"/>
          <w:lang w:eastAsia="ar-SA" w:bidi="ar-SA"/>
        </w:rPr>
        <w:t xml:space="preserve">z okresem określonym w </w:t>
      </w:r>
      <w:r w:rsidR="00563D2C" w:rsidRPr="00315F95">
        <w:rPr>
          <w:rFonts w:eastAsia="Times New Roman" w:cs="Times New Roman"/>
          <w:i/>
          <w:kern w:val="0"/>
          <w:lang w:eastAsia="ar-SA" w:bidi="ar-SA"/>
        </w:rPr>
        <w:t>Formularzu oferty</w:t>
      </w:r>
      <w:r w:rsidR="00563D2C" w:rsidRPr="00563D2C">
        <w:rPr>
          <w:rFonts w:eastAsia="Times New Roman" w:cs="Times New Roman"/>
          <w:kern w:val="0"/>
          <w:lang w:eastAsia="ar-SA" w:bidi="ar-SA"/>
        </w:rPr>
        <w:t>.</w:t>
      </w:r>
      <w:r w:rsidR="00563D2C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63671423" w14:textId="63E666A3" w:rsidR="00956552" w:rsidRPr="00F5233B" w:rsidRDefault="00FE0EAE" w:rsidP="00F5233B">
      <w:pPr>
        <w:tabs>
          <w:tab w:val="left" w:pos="14588"/>
        </w:tabs>
        <w:autoSpaceDN/>
        <w:ind w:left="284" w:hanging="284"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BF1AC9">
        <w:rPr>
          <w:rFonts w:eastAsia="Times New Roman" w:cs="Times New Roman"/>
          <w:kern w:val="0"/>
          <w:lang w:eastAsia="ar-SA" w:bidi="ar-SA"/>
        </w:rPr>
        <w:t>2.</w:t>
      </w:r>
      <w:r w:rsidRPr="00BF1AC9">
        <w:rPr>
          <w:rFonts w:eastAsia="Times New Roman" w:cs="Times New Roman"/>
          <w:kern w:val="0"/>
          <w:lang w:eastAsia="ar-SA" w:bidi="ar-SA"/>
        </w:rPr>
        <w:tab/>
      </w:r>
      <w:r w:rsidR="00956552" w:rsidRPr="00BF1AC9">
        <w:rPr>
          <w:rFonts w:eastAsia="Times New Roman" w:cs="Times New Roman"/>
          <w:kern w:val="0"/>
          <w:lang w:eastAsia="ar-SA" w:bidi="ar-SA"/>
        </w:rPr>
        <w:t xml:space="preserve">Bieg gwarancji rozpocznie się od dnia podpisania przez obie </w:t>
      </w:r>
      <w:r w:rsidR="00064848">
        <w:rPr>
          <w:rFonts w:eastAsia="Times New Roman" w:cs="Times New Roman"/>
          <w:kern w:val="0"/>
          <w:lang w:eastAsia="ar-SA" w:bidi="ar-SA"/>
        </w:rPr>
        <w:t>s</w:t>
      </w:r>
      <w:r w:rsidR="00956552" w:rsidRPr="00BF1AC9">
        <w:rPr>
          <w:rFonts w:eastAsia="Times New Roman" w:cs="Times New Roman"/>
          <w:kern w:val="0"/>
          <w:lang w:eastAsia="ar-SA" w:bidi="ar-SA"/>
        </w:rPr>
        <w:t>trony bezusterkowego</w:t>
      </w:r>
      <w:r w:rsidR="00956552" w:rsidRPr="00BF1AC9">
        <w:rPr>
          <w:rFonts w:eastAsia="Times New Roman" w:cs="Times New Roman"/>
          <w:i/>
          <w:iCs/>
          <w:kern w:val="0"/>
          <w:lang w:eastAsia="ar-SA" w:bidi="ar-SA"/>
        </w:rPr>
        <w:t xml:space="preserve"> Protokołu </w:t>
      </w:r>
      <w:r w:rsidR="00F5233B" w:rsidRPr="00F5233B">
        <w:rPr>
          <w:rFonts w:eastAsia="Times New Roman" w:cs="Times New Roman"/>
          <w:i/>
          <w:iCs/>
          <w:kern w:val="0"/>
          <w:lang w:eastAsia="ar-SA" w:bidi="ar-SA"/>
        </w:rPr>
        <w:t>odbioru jakościowo – ilościow</w:t>
      </w:r>
      <w:r w:rsidR="00F5233B">
        <w:rPr>
          <w:rFonts w:eastAsia="Times New Roman" w:cs="Times New Roman"/>
          <w:i/>
          <w:iCs/>
          <w:kern w:val="0"/>
          <w:lang w:eastAsia="ar-SA" w:bidi="ar-SA"/>
        </w:rPr>
        <w:t>ego.</w:t>
      </w:r>
    </w:p>
    <w:p w14:paraId="0A4469F7" w14:textId="29BDD11C" w:rsidR="00FE0EAE" w:rsidRPr="00F5233B" w:rsidRDefault="00064848" w:rsidP="00F5233B">
      <w:pPr>
        <w:ind w:left="284" w:right="57" w:hanging="284"/>
        <w:jc w:val="both"/>
        <w:rPr>
          <w:rFonts w:eastAsia="Arial" w:cs="Times New Roman"/>
          <w:lang w:eastAsia="pl-PL"/>
        </w:rPr>
      </w:pPr>
      <w:r>
        <w:rPr>
          <w:rFonts w:eastAsia="Arial" w:cs="Times New Roman"/>
          <w:lang w:eastAsia="pl-PL"/>
        </w:rPr>
        <w:t>3</w:t>
      </w:r>
      <w:r w:rsidR="00F5233B">
        <w:rPr>
          <w:rFonts w:eastAsia="Arial" w:cs="Times New Roman"/>
          <w:lang w:eastAsia="pl-PL"/>
        </w:rPr>
        <w:t>.</w:t>
      </w:r>
      <w:r w:rsidR="00F5233B">
        <w:rPr>
          <w:rFonts w:eastAsia="Arial" w:cs="Times New Roman"/>
          <w:lang w:eastAsia="pl-PL"/>
        </w:rPr>
        <w:tab/>
      </w:r>
      <w:r w:rsidR="00956552" w:rsidRPr="00F5233B">
        <w:rPr>
          <w:rFonts w:eastAsia="Arial" w:cs="Times New Roman"/>
          <w:lang w:eastAsia="pl-PL"/>
        </w:rPr>
        <w:t xml:space="preserve">W razie stwierdzenia podczas użytkowania w okresie gwarancji wad jakościowych przedmiotu umowy, Zamawiający niezwłocznie zgłosi pisemną reklamację do Wykonawcy, który zobowiązana jest do wymiany lub naprawy zareklamowanej </w:t>
      </w:r>
      <w:r w:rsidR="005D698E" w:rsidRPr="00F5233B">
        <w:rPr>
          <w:rFonts w:eastAsia="Arial" w:cs="Times New Roman"/>
          <w:lang w:eastAsia="pl-PL"/>
        </w:rPr>
        <w:t>części</w:t>
      </w:r>
      <w:r w:rsidR="00956552" w:rsidRPr="00F5233B">
        <w:rPr>
          <w:rFonts w:eastAsia="Arial" w:cs="Times New Roman"/>
          <w:lang w:eastAsia="pl-PL"/>
        </w:rPr>
        <w:t xml:space="preserve"> w terminie </w:t>
      </w:r>
      <w:r w:rsidR="007B369C">
        <w:rPr>
          <w:rFonts w:eastAsia="Arial" w:cs="Times New Roman"/>
          <w:lang w:eastAsia="pl-PL"/>
        </w:rPr>
        <w:br/>
      </w:r>
      <w:r w:rsidR="005D698E" w:rsidRPr="00F5233B">
        <w:rPr>
          <w:rFonts w:eastAsia="Arial" w:cs="Times New Roman"/>
          <w:lang w:eastAsia="pl-PL"/>
        </w:rPr>
        <w:t>do 3 dni roboczych od daty otrzymania zgłoszenia.</w:t>
      </w:r>
    </w:p>
    <w:p w14:paraId="51622DCB" w14:textId="23F9E8D7" w:rsidR="00FE0EAE" w:rsidRPr="007B369C" w:rsidRDefault="00064848" w:rsidP="00064848">
      <w:pPr>
        <w:ind w:left="284" w:right="57" w:hanging="284"/>
        <w:jc w:val="both"/>
        <w:rPr>
          <w:rFonts w:eastAsia="Arial" w:cs="Times New Roman"/>
          <w:lang w:eastAsia="pl-PL"/>
        </w:rPr>
      </w:pPr>
      <w:r>
        <w:rPr>
          <w:rFonts w:eastAsia="Arial" w:cs="Times New Roman"/>
          <w:lang w:eastAsia="pl-PL"/>
        </w:rPr>
        <w:t>4</w:t>
      </w:r>
      <w:r w:rsidR="00F5233B">
        <w:rPr>
          <w:rFonts w:eastAsia="Arial" w:cs="Times New Roman"/>
          <w:lang w:eastAsia="pl-PL"/>
        </w:rPr>
        <w:t>.</w:t>
      </w:r>
      <w:r w:rsidR="00F5233B">
        <w:rPr>
          <w:rFonts w:eastAsia="Arial" w:cs="Times New Roman"/>
          <w:lang w:eastAsia="pl-PL"/>
        </w:rPr>
        <w:tab/>
      </w:r>
      <w:r w:rsidR="00FE0EAE" w:rsidRPr="007B369C">
        <w:rPr>
          <w:rFonts w:eastAsia="Arial" w:cs="Times New Roman"/>
          <w:lang w:eastAsia="pl-PL"/>
        </w:rPr>
        <w:t>Okres rękojmi za wady fizyczne i prawne przedmio</w:t>
      </w:r>
      <w:r w:rsidR="00306357">
        <w:rPr>
          <w:rFonts w:eastAsia="Arial" w:cs="Times New Roman"/>
          <w:lang w:eastAsia="pl-PL"/>
        </w:rPr>
        <w:t>tu</w:t>
      </w:r>
      <w:r w:rsidR="00FE0EAE" w:rsidRPr="007B369C">
        <w:rPr>
          <w:rFonts w:eastAsia="Arial" w:cs="Times New Roman"/>
          <w:lang w:eastAsia="pl-PL"/>
        </w:rPr>
        <w:t xml:space="preserve"> </w:t>
      </w:r>
      <w:r w:rsidR="00DA65B3" w:rsidRPr="007B369C">
        <w:rPr>
          <w:rFonts w:eastAsia="Arial" w:cs="Times New Roman"/>
          <w:lang w:eastAsia="pl-PL"/>
        </w:rPr>
        <w:t>umowy</w:t>
      </w:r>
      <w:r w:rsidR="00FE0EAE" w:rsidRPr="007B369C">
        <w:rPr>
          <w:rFonts w:eastAsia="Arial" w:cs="Times New Roman"/>
          <w:lang w:eastAsia="pl-PL"/>
        </w:rPr>
        <w:t xml:space="preserve"> wynosi 24 miesiące </w:t>
      </w:r>
      <w:r w:rsidR="004B1319" w:rsidRPr="007B369C">
        <w:rPr>
          <w:rFonts w:eastAsia="Arial" w:cs="Times New Roman"/>
          <w:lang w:eastAsia="pl-PL"/>
        </w:rPr>
        <w:br/>
      </w:r>
      <w:r w:rsidR="00FE0EAE" w:rsidRPr="007B369C">
        <w:rPr>
          <w:rFonts w:eastAsia="Arial" w:cs="Times New Roman"/>
          <w:lang w:eastAsia="pl-PL"/>
        </w:rPr>
        <w:t xml:space="preserve">na zasadach określonych w </w:t>
      </w:r>
      <w:r w:rsidR="00FE0EAE" w:rsidRPr="007B369C">
        <w:rPr>
          <w:rFonts w:eastAsia="Arial" w:cs="Times New Roman"/>
          <w:i/>
          <w:lang w:eastAsia="pl-PL"/>
        </w:rPr>
        <w:t>Kodeksie cywilnym</w:t>
      </w:r>
      <w:r w:rsidR="00FE0EAE" w:rsidRPr="007B369C">
        <w:rPr>
          <w:rFonts w:eastAsia="Arial" w:cs="Times New Roman"/>
          <w:lang w:eastAsia="pl-PL"/>
        </w:rPr>
        <w:t xml:space="preserve">, z zastrzeżeniem postanowień powyżej. </w:t>
      </w:r>
    </w:p>
    <w:p w14:paraId="3DF5565B" w14:textId="0688189F" w:rsidR="00B434D8" w:rsidRPr="00BF1AC9" w:rsidRDefault="00B434D8" w:rsidP="00FF674D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F1AC9">
        <w:rPr>
          <w:rFonts w:eastAsia="Times New Roman" w:cs="Times New Roman"/>
          <w:b/>
          <w:bCs/>
          <w:lang w:bidi="ar-SA"/>
        </w:rPr>
        <w:lastRenderedPageBreak/>
        <w:t>Ochrona danych osobowych</w:t>
      </w:r>
    </w:p>
    <w:p w14:paraId="07FEB37C" w14:textId="29C2F086" w:rsidR="00B434D8" w:rsidRPr="00BF1AC9" w:rsidRDefault="00B434D8" w:rsidP="00FF674D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F1AC9">
        <w:rPr>
          <w:rFonts w:eastAsia="Times New Roman" w:cs="Times New Roman"/>
          <w:b/>
          <w:bCs/>
          <w:lang w:bidi="ar-SA"/>
        </w:rPr>
        <w:t xml:space="preserve">§ </w:t>
      </w:r>
      <w:r w:rsidR="00563D2C">
        <w:rPr>
          <w:rFonts w:eastAsia="Times New Roman" w:cs="Times New Roman"/>
          <w:b/>
          <w:bCs/>
          <w:lang w:bidi="ar-SA"/>
        </w:rPr>
        <w:t>7</w:t>
      </w:r>
      <w:r w:rsidRPr="00BF1AC9">
        <w:rPr>
          <w:rFonts w:eastAsia="Times New Roman" w:cs="Times New Roman"/>
          <w:b/>
          <w:bCs/>
          <w:lang w:bidi="ar-SA"/>
        </w:rPr>
        <w:t>.</w:t>
      </w:r>
    </w:p>
    <w:p w14:paraId="38C0D0DA" w14:textId="77777777" w:rsidR="00064848" w:rsidRPr="00D44DEB" w:rsidRDefault="00064848" w:rsidP="0006484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44DEB">
        <w:rPr>
          <w:rFonts w:eastAsia="Times New Roman" w:cs="Times New Roman"/>
          <w:kern w:val="0"/>
          <w:lang w:eastAsia="pl-PL" w:bidi="ar-SA"/>
        </w:rPr>
        <w:t xml:space="preserve">Zgodnie z art. 13 </w:t>
      </w:r>
      <w:r w:rsidRPr="00D44DEB">
        <w:rPr>
          <w:rFonts w:eastAsia="Times New Roman" w:cs="Times New Roman"/>
          <w:i/>
          <w:kern w:val="0"/>
          <w:lang w:eastAsia="pl-PL" w:bidi="ar-SA"/>
        </w:rPr>
        <w:t xml:space="preserve">rozporządzenia Parlamentu Europejskiego i Rady (UE) 2016/679 z dnia </w:t>
      </w:r>
      <w:r w:rsidRPr="00D44DEB">
        <w:rPr>
          <w:rFonts w:eastAsia="Times New Roman" w:cs="Times New Roman"/>
          <w:i/>
          <w:kern w:val="0"/>
          <w:lang w:eastAsia="pl-PL" w:bidi="ar-SA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r w:rsidRPr="00D44DEB">
        <w:rPr>
          <w:rFonts w:eastAsia="Times New Roman" w:cs="Times New Roman"/>
          <w:i/>
          <w:kern w:val="0"/>
          <w:lang w:eastAsia="pl-PL" w:bidi="ar-SA"/>
        </w:rPr>
        <w:br/>
      </w:r>
      <w:r w:rsidRPr="00D44DEB">
        <w:rPr>
          <w:rFonts w:eastAsia="Times New Roman" w:cs="Times New Roman"/>
          <w:kern w:val="0"/>
          <w:lang w:eastAsia="pl-PL" w:bidi="ar-SA"/>
        </w:rPr>
        <w:t xml:space="preserve">WE (Dz. Urz. UE L 119 z 04.05.2016, </w:t>
      </w:r>
      <w:proofErr w:type="gramStart"/>
      <w:r w:rsidRPr="00D44DEB">
        <w:rPr>
          <w:rFonts w:eastAsia="Times New Roman" w:cs="Times New Roman"/>
          <w:kern w:val="0"/>
          <w:lang w:eastAsia="pl-PL" w:bidi="ar-SA"/>
        </w:rPr>
        <w:t>str</w:t>
      </w:r>
      <w:proofErr w:type="gramEnd"/>
      <w:r w:rsidRPr="00D44DEB">
        <w:rPr>
          <w:rFonts w:eastAsia="Times New Roman" w:cs="Times New Roman"/>
          <w:kern w:val="0"/>
          <w:lang w:eastAsia="pl-PL" w:bidi="ar-SA"/>
        </w:rPr>
        <w:t xml:space="preserve">. 1 oraz Dz. Urz. UE L 127 z 23.05.2018, </w:t>
      </w:r>
      <w:proofErr w:type="gramStart"/>
      <w:r w:rsidRPr="00D44DEB">
        <w:rPr>
          <w:rFonts w:eastAsia="Times New Roman" w:cs="Times New Roman"/>
          <w:kern w:val="0"/>
          <w:lang w:eastAsia="pl-PL" w:bidi="ar-SA"/>
        </w:rPr>
        <w:t>str</w:t>
      </w:r>
      <w:proofErr w:type="gramEnd"/>
      <w:r w:rsidRPr="00D44DEB">
        <w:rPr>
          <w:rFonts w:eastAsia="Times New Roman" w:cs="Times New Roman"/>
          <w:kern w:val="0"/>
          <w:lang w:eastAsia="pl-PL" w:bidi="ar-SA"/>
        </w:rPr>
        <w:t xml:space="preserve">. 2 </w:t>
      </w:r>
      <w:r w:rsidRPr="00D44DEB">
        <w:rPr>
          <w:rFonts w:eastAsia="Times New Roman" w:cs="Times New Roman"/>
          <w:kern w:val="0"/>
          <w:lang w:eastAsia="pl-PL" w:bidi="ar-SA"/>
        </w:rPr>
        <w:br/>
        <w:t xml:space="preserve">oraz Dz. Urz. UE L 74, str. 35 z 04.03.2021 </w:t>
      </w:r>
      <w:proofErr w:type="gramStart"/>
      <w:r w:rsidRPr="00D44DEB">
        <w:rPr>
          <w:rFonts w:eastAsia="Times New Roman" w:cs="Times New Roman"/>
          <w:kern w:val="0"/>
          <w:lang w:eastAsia="pl-PL" w:bidi="ar-SA"/>
        </w:rPr>
        <w:t>r</w:t>
      </w:r>
      <w:proofErr w:type="gramEnd"/>
      <w:r w:rsidRPr="00D44DEB">
        <w:rPr>
          <w:rFonts w:eastAsia="Times New Roman" w:cs="Times New Roman"/>
          <w:kern w:val="0"/>
          <w:lang w:eastAsia="pl-PL" w:bidi="ar-SA"/>
        </w:rPr>
        <w:t>.) (dalej zwane RODO)</w:t>
      </w:r>
      <w:r w:rsidRPr="00D44DEB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D44DEB">
        <w:rPr>
          <w:rFonts w:eastAsia="Times New Roman" w:cs="Times New Roman"/>
          <w:kern w:val="0"/>
          <w:lang w:eastAsia="pl-PL" w:bidi="ar-SA"/>
        </w:rPr>
        <w:t>informujemy, że:</w:t>
      </w:r>
    </w:p>
    <w:p w14:paraId="581916D5" w14:textId="77777777" w:rsidR="00064848" w:rsidRPr="00D44DEB" w:rsidRDefault="00064848" w:rsidP="00064848">
      <w:pPr>
        <w:widowControl/>
        <w:numPr>
          <w:ilvl w:val="0"/>
          <w:numId w:val="83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44DEB">
        <w:rPr>
          <w:rFonts w:eastAsia="Calibri" w:cs="Times New Roman"/>
          <w:color w:val="000000"/>
          <w:kern w:val="0"/>
          <w:lang w:eastAsia="en-US" w:bidi="ar-SA"/>
        </w:rPr>
        <w:t>administratorem</w:t>
      </w:r>
      <w:proofErr w:type="gramEnd"/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 danych osobowych reprezentantów i przedstawicieli Wykonawcy</w:t>
      </w:r>
      <w:r w:rsidRPr="00D44DEB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 xml:space="preserve">w tym osób wskazanych do kontaktu, jest </w:t>
      </w:r>
      <w:r w:rsidRPr="00D44DEB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D44DEB">
        <w:rPr>
          <w:rFonts w:eastAsia="Times New Roman" w:cs="Times New Roman"/>
          <w:kern w:val="0"/>
          <w:lang w:eastAsia="pl-PL" w:bidi="ar-SA"/>
        </w:rPr>
        <w:br/>
        <w:t xml:space="preserve">w Legionowie z siedzibą </w:t>
      </w:r>
      <w:bookmarkStart w:id="5" w:name="_Hlk102988129"/>
      <w:r w:rsidRPr="00D44DEB">
        <w:rPr>
          <w:rFonts w:eastAsia="Times New Roman" w:cs="Times New Roman"/>
          <w:kern w:val="0"/>
          <w:lang w:eastAsia="pl-PL" w:bidi="ar-SA"/>
        </w:rPr>
        <w:t>przy ul</w:t>
      </w:r>
      <w:r w:rsidRPr="00D44DEB">
        <w:rPr>
          <w:rFonts w:eastAsia="Times New Roman" w:cs="Times New Roman"/>
          <w:kern w:val="0"/>
          <w:lang w:bidi="ar-SA"/>
        </w:rPr>
        <w:t>. Zegrzyńska 121, 05-119 Legionowo</w:t>
      </w:r>
      <w:bookmarkEnd w:id="5"/>
      <w:r w:rsidRPr="00D44DEB">
        <w:rPr>
          <w:rFonts w:eastAsia="Times New Roman" w:cs="Times New Roman"/>
          <w:kern w:val="0"/>
          <w:lang w:eastAsia="pl-PL" w:bidi="ar-SA"/>
        </w:rPr>
        <w:t xml:space="preserve">, tel. 47 725 52 22, faks </w:t>
      </w:r>
      <w:r w:rsidRPr="00884515">
        <w:rPr>
          <w:rFonts w:eastAsia="Times New Roman" w:cs="Times New Roman"/>
          <w:kern w:val="0"/>
          <w:lang w:eastAsia="pl-PL" w:bidi="ar-SA"/>
        </w:rPr>
        <w:t>47 725 35 05</w:t>
      </w:r>
      <w:r w:rsidRPr="00D44DEB">
        <w:rPr>
          <w:rFonts w:eastAsia="Times New Roman" w:cs="Times New Roman"/>
          <w:kern w:val="0"/>
          <w:lang w:eastAsia="pl-PL" w:bidi="ar-SA"/>
        </w:rPr>
        <w:t>, mail: sekrkom@csp.</w:t>
      </w:r>
      <w:proofErr w:type="gramStart"/>
      <w:r w:rsidRPr="00D44DEB">
        <w:rPr>
          <w:rFonts w:eastAsia="Times New Roman" w:cs="Times New Roman"/>
          <w:kern w:val="0"/>
          <w:lang w:eastAsia="pl-PL" w:bidi="ar-SA"/>
        </w:rPr>
        <w:t>edu</w:t>
      </w:r>
      <w:proofErr w:type="gramEnd"/>
      <w:r w:rsidRPr="00D44DEB">
        <w:rPr>
          <w:rFonts w:eastAsia="Times New Roman" w:cs="Times New Roman"/>
          <w:kern w:val="0"/>
          <w:lang w:eastAsia="pl-PL" w:bidi="ar-SA"/>
        </w:rPr>
        <w:t>.</w:t>
      </w:r>
      <w:proofErr w:type="gramStart"/>
      <w:r w:rsidRPr="00D44DEB">
        <w:rPr>
          <w:rFonts w:eastAsia="Times New Roman" w:cs="Times New Roman"/>
          <w:kern w:val="0"/>
          <w:lang w:eastAsia="pl-PL" w:bidi="ar-SA"/>
        </w:rPr>
        <w:t>pl</w:t>
      </w:r>
      <w:proofErr w:type="gramEnd"/>
      <w:r w:rsidRPr="00D44DEB">
        <w:rPr>
          <w:rFonts w:eastAsia="Times New Roman" w:cs="Times New Roman"/>
          <w:kern w:val="0"/>
          <w:lang w:eastAsia="pl-PL" w:bidi="ar-SA"/>
        </w:rPr>
        <w:t>,</w:t>
      </w:r>
    </w:p>
    <w:p w14:paraId="558DC8D6" w14:textId="77777777" w:rsidR="00064848" w:rsidRPr="00D44DEB" w:rsidRDefault="00064848" w:rsidP="00064848">
      <w:pPr>
        <w:widowControl/>
        <w:numPr>
          <w:ilvl w:val="0"/>
          <w:numId w:val="8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proofErr w:type="gramStart"/>
      <w:r w:rsidRPr="00D44DEB">
        <w:rPr>
          <w:rFonts w:eastAsia="Calibri" w:cs="Times New Roman"/>
          <w:color w:val="000000"/>
          <w:kern w:val="0"/>
          <w:lang w:eastAsia="en-US" w:bidi="ar-SA"/>
        </w:rPr>
        <w:t>kontakt</w:t>
      </w:r>
      <w:proofErr w:type="gramEnd"/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 z Inspektorem Ochrony Danych CSP jest możliwy przy użyciu poczty elektronicznej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>– adres e-mail: iod@csp.</w:t>
      </w:r>
      <w:proofErr w:type="gramStart"/>
      <w:r w:rsidRPr="00D44DEB">
        <w:rPr>
          <w:rFonts w:eastAsia="Calibri" w:cs="Times New Roman"/>
          <w:color w:val="000000"/>
          <w:kern w:val="0"/>
          <w:lang w:eastAsia="en-US" w:bidi="ar-SA"/>
        </w:rPr>
        <w:t>edu</w:t>
      </w:r>
      <w:proofErr w:type="gramEnd"/>
      <w:r w:rsidRPr="00D44DEB">
        <w:rPr>
          <w:rFonts w:eastAsia="Calibri" w:cs="Times New Roman"/>
          <w:color w:val="000000"/>
          <w:kern w:val="0"/>
          <w:lang w:eastAsia="en-US" w:bidi="ar-SA"/>
        </w:rPr>
        <w:t>.</w:t>
      </w:r>
      <w:proofErr w:type="gramStart"/>
      <w:r w:rsidRPr="00D44DEB">
        <w:rPr>
          <w:rFonts w:eastAsia="Calibri" w:cs="Times New Roman"/>
          <w:color w:val="000000"/>
          <w:kern w:val="0"/>
          <w:lang w:eastAsia="en-US" w:bidi="ar-SA"/>
        </w:rPr>
        <w:t>pl</w:t>
      </w:r>
      <w:proofErr w:type="gramEnd"/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 lub listownie </w:t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 adres korespondencyjny: </w:t>
      </w:r>
      <w:r w:rsidRPr="00D44DEB">
        <w:rPr>
          <w:rFonts w:eastAsia="Times New Roman" w:cs="Times New Roman"/>
          <w:kern w:val="0"/>
          <w:lang w:bidi="ar-SA"/>
        </w:rPr>
        <w:t>ul. Zegrzyńska 121, 05-119 Legionowo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,      </w:t>
      </w:r>
    </w:p>
    <w:p w14:paraId="3B5EA351" w14:textId="77777777" w:rsidR="00064848" w:rsidRPr="00D44DEB" w:rsidRDefault="00064848" w:rsidP="00064848">
      <w:pPr>
        <w:widowControl/>
        <w:numPr>
          <w:ilvl w:val="0"/>
          <w:numId w:val="24"/>
        </w:numPr>
        <w:suppressAutoHyphens w:val="0"/>
        <w:autoSpaceDN/>
        <w:ind w:left="284" w:firstLine="0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proofErr w:type="gramStart"/>
      <w:r w:rsidRPr="00D44DEB">
        <w:rPr>
          <w:rFonts w:eastAsia="Calibri" w:cs="Times New Roman"/>
          <w:color w:val="000000"/>
          <w:kern w:val="0"/>
          <w:lang w:eastAsia="en-US" w:bidi="ar-SA"/>
        </w:rPr>
        <w:t>do</w:t>
      </w:r>
      <w:proofErr w:type="gramEnd"/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 IOD w CSP należy kierować wyłącznie sprawy dotyczące przetwarzania Państwa danych przez CSP.</w:t>
      </w:r>
    </w:p>
    <w:p w14:paraId="38AC31A5" w14:textId="77777777" w:rsidR="00064848" w:rsidRPr="00D44DEB" w:rsidRDefault="00064848" w:rsidP="00064848">
      <w:pPr>
        <w:widowControl/>
        <w:numPr>
          <w:ilvl w:val="0"/>
          <w:numId w:val="8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proofErr w:type="gramStart"/>
      <w:r w:rsidRPr="00D44DEB">
        <w:rPr>
          <w:rFonts w:eastAsia="Calibri" w:cs="Times New Roman"/>
          <w:color w:val="000000"/>
          <w:kern w:val="0"/>
          <w:lang w:eastAsia="en-US" w:bidi="ar-SA"/>
        </w:rPr>
        <w:t>dane</w:t>
      </w:r>
      <w:proofErr w:type="gramEnd"/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 osobowe będą przetwarzane w celu wykonania niniejszej umowy na podstawie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 xml:space="preserve">art. 6 ust. 1 lit. b RODO oraz w celu dochodzenia ewentualnych roszczeń na podstawie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>art. 6 ust. 1 lit. f RODO;</w:t>
      </w:r>
    </w:p>
    <w:p w14:paraId="40F94AE7" w14:textId="77777777" w:rsidR="00064848" w:rsidRPr="00D44DEB" w:rsidRDefault="00064848" w:rsidP="00064848">
      <w:pPr>
        <w:widowControl/>
        <w:numPr>
          <w:ilvl w:val="0"/>
          <w:numId w:val="8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proofErr w:type="gramStart"/>
      <w:r w:rsidRPr="00D44DEB">
        <w:rPr>
          <w:rFonts w:eastAsia="Calibri" w:cs="Times New Roman"/>
          <w:color w:val="000000"/>
          <w:kern w:val="0"/>
          <w:lang w:eastAsia="en-US" w:bidi="ar-SA"/>
        </w:rPr>
        <w:t>dane</w:t>
      </w:r>
      <w:proofErr w:type="gramEnd"/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 osobowe mogą być przekazywane innym podmiotom w szczególności: firmom wspierających CSP w obsłudze systemów teleinformatycznych, firmom kurierskim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>i operatorom pocztowym, na podstawie zawartych umów oraz podmiotom upoważnionych do otrzymywania danych osobowych na podstawie przepisów prawa;</w:t>
      </w:r>
    </w:p>
    <w:p w14:paraId="36BB5018" w14:textId="77777777" w:rsidR="00064848" w:rsidRPr="00D44DEB" w:rsidRDefault="00064848" w:rsidP="00064848">
      <w:pPr>
        <w:widowControl/>
        <w:numPr>
          <w:ilvl w:val="0"/>
          <w:numId w:val="8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proofErr w:type="gramStart"/>
      <w:r w:rsidRPr="00D44DEB">
        <w:rPr>
          <w:rFonts w:eastAsia="Calibri" w:cs="Times New Roman"/>
          <w:color w:val="000000"/>
          <w:kern w:val="0"/>
          <w:lang w:eastAsia="en-US" w:bidi="ar-SA"/>
        </w:rPr>
        <w:t>dane</w:t>
      </w:r>
      <w:proofErr w:type="gramEnd"/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 osobowe przetwarzane będą przez okres trwania niniejszej umowy,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>a po jej wygaśnięciu przez okres wskazany w przepisach prawa karno-skarbowego, podatkowego oraz dotyczących zasobów archiwalnych i archiwów, dane osobowe przetwarzane w celu dochodzenia ewentualnych roszczeń przetwarzane będą do czasu wygaśnięcia roszczeń określonych w przepisach prawa;</w:t>
      </w:r>
    </w:p>
    <w:p w14:paraId="4AFC69D5" w14:textId="77777777" w:rsidR="00064848" w:rsidRPr="00D44DEB" w:rsidRDefault="00064848" w:rsidP="00064848">
      <w:pPr>
        <w:widowControl/>
        <w:numPr>
          <w:ilvl w:val="0"/>
          <w:numId w:val="8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proofErr w:type="gramStart"/>
      <w:r w:rsidRPr="00D44DEB">
        <w:rPr>
          <w:rFonts w:eastAsia="Calibri" w:cs="Times New Roman"/>
          <w:color w:val="000000"/>
          <w:kern w:val="0"/>
          <w:lang w:eastAsia="en-US" w:bidi="ar-SA"/>
        </w:rPr>
        <w:t>w</w:t>
      </w:r>
      <w:proofErr w:type="gramEnd"/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 zakresie jakim przesłanką przetwarzania jest prawnie uzasadniony interes realizowany przez administratora tj. art. 6 ust. 1 lit. f RODO, przysługuje Państwu prawo do wniesienia sprzeciwu wobec przetwarzania danych osobowych;</w:t>
      </w:r>
    </w:p>
    <w:p w14:paraId="5074E44C" w14:textId="77777777" w:rsidR="00064848" w:rsidRPr="00D44DEB" w:rsidRDefault="00064848" w:rsidP="00064848">
      <w:pPr>
        <w:widowControl/>
        <w:numPr>
          <w:ilvl w:val="0"/>
          <w:numId w:val="8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proofErr w:type="gramStart"/>
      <w:r w:rsidRPr="00D44DEB">
        <w:rPr>
          <w:rFonts w:eastAsia="Calibri" w:cs="Times New Roman"/>
          <w:color w:val="000000"/>
          <w:kern w:val="0"/>
          <w:lang w:eastAsia="en-US" w:bidi="ar-SA"/>
        </w:rPr>
        <w:t>osoba</w:t>
      </w:r>
      <w:proofErr w:type="gramEnd"/>
      <w:r w:rsidRPr="00D44DEB">
        <w:rPr>
          <w:rFonts w:eastAsia="Calibri" w:cs="Times New Roman"/>
          <w:color w:val="000000"/>
          <w:kern w:val="0"/>
          <w:lang w:eastAsia="en-US" w:bidi="ar-SA"/>
        </w:rPr>
        <w:t>, do której dane należą posiada prawo do żądania od administratora dostępu do swoich danych osobowych, prawo do ich sprostowania, przenoszenia, usunięcia lub ograniczenia przetwarzania;</w:t>
      </w:r>
    </w:p>
    <w:p w14:paraId="2F67223C" w14:textId="77777777" w:rsidR="00064848" w:rsidRPr="00D44DEB" w:rsidRDefault="00064848" w:rsidP="00064848">
      <w:pPr>
        <w:widowControl/>
        <w:numPr>
          <w:ilvl w:val="0"/>
          <w:numId w:val="8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proofErr w:type="gramStart"/>
      <w:r w:rsidRPr="00D44DEB">
        <w:rPr>
          <w:rFonts w:eastAsia="Calibri" w:cs="Times New Roman"/>
          <w:color w:val="000000"/>
          <w:kern w:val="0"/>
          <w:lang w:eastAsia="en-US" w:bidi="ar-SA"/>
        </w:rPr>
        <w:t>osoba</w:t>
      </w:r>
      <w:proofErr w:type="gramEnd"/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, do której dane należą ma </w:t>
      </w:r>
      <w:r w:rsidRPr="00D44DEB">
        <w:rPr>
          <w:rFonts w:eastAsia="Calibri" w:cs="Times New Roman"/>
          <w:color w:val="000000"/>
          <w:kern w:val="0"/>
          <w:sz w:val="23"/>
          <w:szCs w:val="23"/>
          <w:lang w:eastAsia="en-US" w:bidi="ar-SA"/>
        </w:rPr>
        <w:t>prawo wniesienia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 skargi do Prezesa Urzędu Ochrony Danych Osobowych (na adres Urzędu Ochrony Danych</w:t>
      </w:r>
      <w:r w:rsidRPr="00D44DEB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>Osobowych</w:t>
      </w:r>
      <w:r w:rsidRPr="00D44DEB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>ul</w:t>
      </w:r>
      <w:r w:rsidRPr="00D44DEB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.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>Stawki 2</w:t>
      </w:r>
      <w:r w:rsidRPr="00D44DEB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>00-193 Warszawa);</w:t>
      </w:r>
    </w:p>
    <w:p w14:paraId="22991D7B" w14:textId="77777777" w:rsidR="00064848" w:rsidRPr="00D44DEB" w:rsidRDefault="00064848" w:rsidP="00064848">
      <w:pPr>
        <w:widowControl/>
        <w:numPr>
          <w:ilvl w:val="0"/>
          <w:numId w:val="8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proofErr w:type="gramStart"/>
      <w:r w:rsidRPr="00D44DEB">
        <w:rPr>
          <w:rFonts w:eastAsia="Calibri" w:cs="Times New Roman"/>
          <w:color w:val="000000"/>
          <w:kern w:val="0"/>
          <w:lang w:eastAsia="en-US" w:bidi="ar-SA"/>
        </w:rPr>
        <w:t>podanie</w:t>
      </w:r>
      <w:proofErr w:type="gramEnd"/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 danych osobowych zawartych w umowie jest niezbędne do jej realizacji. </w:t>
      </w:r>
    </w:p>
    <w:p w14:paraId="670CCEAC" w14:textId="3F2CAA4C" w:rsidR="00064848" w:rsidRPr="00D44DEB" w:rsidRDefault="00064848" w:rsidP="00064848">
      <w:pPr>
        <w:autoSpaceDN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  <w:r w:rsidRPr="00D44DEB">
        <w:rPr>
          <w:rFonts w:eastAsia="Lucida Sans Unicode" w:cs="Times New Roman"/>
          <w:kern w:val="0"/>
          <w:lang w:eastAsia="ar-SA" w:bidi="ar-SA"/>
        </w:rPr>
        <w:t xml:space="preserve">       Wykonawca zobowiązuje się do przekazania w imieniu CSP klauzuli informacyjnej, osobom pełniącym funkcję koordynatorów, osobom wyznaczonym do realizacji zadań określonych </w:t>
      </w:r>
      <w:r>
        <w:rPr>
          <w:rFonts w:eastAsia="Lucida Sans Unicode" w:cs="Times New Roman"/>
          <w:kern w:val="0"/>
          <w:lang w:eastAsia="ar-SA" w:bidi="ar-SA"/>
        </w:rPr>
        <w:br/>
      </w:r>
      <w:r w:rsidRPr="00D44DEB">
        <w:rPr>
          <w:rFonts w:eastAsia="Lucida Sans Unicode" w:cs="Times New Roman"/>
          <w:kern w:val="0"/>
          <w:lang w:eastAsia="ar-SA" w:bidi="ar-SA"/>
        </w:rPr>
        <w:t xml:space="preserve">oraz osobom wyznaczonym do kontaktów (o ile dane osobowe dotyczące ww. kategorii osób zostaną przekazane CSP). </w:t>
      </w:r>
    </w:p>
    <w:p w14:paraId="71619843" w14:textId="77777777" w:rsidR="00064848" w:rsidRPr="00D44DEB" w:rsidRDefault="00064848" w:rsidP="00064848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14:paraId="481B453D" w14:textId="77777777" w:rsidR="00064848" w:rsidRPr="00D44DEB" w:rsidRDefault="00064848" w:rsidP="00064848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lang w:eastAsia="ko-KR"/>
        </w:rPr>
      </w:pPr>
      <w:r w:rsidRPr="00D44DEB">
        <w:rPr>
          <w:rFonts w:cs="Times New Roman"/>
          <w:b/>
          <w:bCs/>
          <w:lang w:eastAsia="ko-KR"/>
        </w:rPr>
        <w:t>Udostępnienie danych osobowych pracowników i współpracowników Stron</w:t>
      </w:r>
    </w:p>
    <w:p w14:paraId="593C1B96" w14:textId="47058DAD" w:rsidR="00064848" w:rsidRPr="00D44DEB" w:rsidRDefault="00064848" w:rsidP="00064848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 xml:space="preserve">§ </w:t>
      </w:r>
      <w:r w:rsidR="00563D2C">
        <w:rPr>
          <w:rFonts w:eastAsia="Times New Roman" w:cs="Times New Roman"/>
          <w:b/>
          <w:bCs/>
          <w:lang w:bidi="ar-SA"/>
        </w:rPr>
        <w:t>8</w:t>
      </w:r>
      <w:r w:rsidRPr="00D44DEB">
        <w:rPr>
          <w:rFonts w:eastAsia="Times New Roman" w:cs="Times New Roman"/>
          <w:b/>
          <w:bCs/>
          <w:lang w:bidi="ar-SA"/>
        </w:rPr>
        <w:t>.</w:t>
      </w:r>
    </w:p>
    <w:p w14:paraId="71FB2EF1" w14:textId="42CAAD9D" w:rsidR="00064848" w:rsidRPr="00D44DEB" w:rsidRDefault="00064848" w:rsidP="00064848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W celu wykonania </w:t>
      </w:r>
      <w:r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mowy, </w:t>
      </w:r>
      <w:r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trony wzajemnie udostępniają sobie dane swoich pracowników </w:t>
      </w:r>
      <w:r>
        <w:rPr>
          <w:rFonts w:ascii="Times New Roman" w:hAnsi="Times New Roman" w:cs="Times New Roman"/>
          <w:sz w:val="24"/>
          <w:szCs w:val="24"/>
          <w:lang w:eastAsia="ko-KR"/>
        </w:rPr>
        <w:br/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i współpracowników zaangażowanych w wykonywanie </w:t>
      </w:r>
      <w:r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mowy w celu umożliwienia utrzymywania bieżącego kontaktu z Kontrahentem przy wykonywaniu </w:t>
      </w:r>
      <w:r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mowy, a także </w:t>
      </w:r>
      <w:r>
        <w:rPr>
          <w:rFonts w:ascii="Times New Roman" w:hAnsi="Times New Roman" w:cs="Times New Roman"/>
          <w:sz w:val="24"/>
          <w:szCs w:val="24"/>
          <w:lang w:eastAsia="ko-KR"/>
        </w:rPr>
        <w:br/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– w zależności od specyfiki współpracy </w:t>
      </w:r>
      <w:r w:rsidRPr="00D44DE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 umożliwienia dostępu fizycznego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br/>
        <w:t>do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nieruchomości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drugiej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ko-KR"/>
        </w:rPr>
        <w:t>s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trony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lub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dostępu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do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3"/>
          <w:szCs w:val="23"/>
          <w:lang w:eastAsia="ko-KR"/>
        </w:rPr>
        <w:t>systemów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3"/>
          <w:szCs w:val="23"/>
          <w:lang w:eastAsia="ko-KR"/>
        </w:rPr>
        <w:t>teleinformatycznych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drugiej </w:t>
      </w:r>
      <w:r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trony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14:paraId="4C44D181" w14:textId="77777777" w:rsidR="00064848" w:rsidRPr="00D44DEB" w:rsidRDefault="00064848" w:rsidP="00064848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44DEB">
        <w:rPr>
          <w:rFonts w:ascii="Times New Roman" w:hAnsi="Times New Roman" w:cs="Times New Roman"/>
          <w:sz w:val="24"/>
          <w:szCs w:val="24"/>
          <w:lang w:eastAsia="ko-KR"/>
        </w:rPr>
        <w:lastRenderedPageBreak/>
        <w:t>W celu zawarcia i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wykonywania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0E392A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mowy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, </w:t>
      </w:r>
      <w:r w:rsidRPr="000E392A">
        <w:rPr>
          <w:rFonts w:ascii="Times New Roman" w:hAnsi="Times New Roman" w:cs="Times New Roman"/>
          <w:sz w:val="24"/>
          <w:szCs w:val="24"/>
          <w:lang w:eastAsia="ko-KR"/>
        </w:rPr>
        <w:t>strony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3"/>
          <w:szCs w:val="23"/>
          <w:lang w:eastAsia="ko-KR"/>
        </w:rPr>
        <w:t>wzajemnie udostępniają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 sobie dane osobowe osób reprezentujących </w:t>
      </w:r>
      <w:r w:rsidRPr="000E392A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trony, w tym pełnomocników lub członków organów w celu umożliwienia kontaktu między </w:t>
      </w:r>
      <w:r w:rsidRPr="000E392A">
        <w:rPr>
          <w:rFonts w:ascii="Times New Roman" w:hAnsi="Times New Roman" w:cs="Times New Roman"/>
          <w:sz w:val="24"/>
          <w:szCs w:val="24"/>
          <w:lang w:eastAsia="ko-KR"/>
        </w:rPr>
        <w:t xml:space="preserve">stronami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jak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i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weryfikacji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umocowania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przedstawicieli </w:t>
      </w:r>
      <w:r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tron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14:paraId="072628BE" w14:textId="77777777" w:rsidR="00064848" w:rsidRPr="00D44DEB" w:rsidRDefault="00064848" w:rsidP="00064848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Wskutek wzajemnego udostępnienia danych osobowych osób wskazanych w pkt 1 i pkt 2 powyżej, </w:t>
      </w:r>
      <w:r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trony stają się niezależnymi administratorami udostępnionych jej danych.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br/>
        <w:t xml:space="preserve">Każda ze </w:t>
      </w:r>
      <w:r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tron jako administrator udostępnionych jej danych osobowych samodzielnie decyduje o celach i środkach przetwarzania udostępnionych jej danych osobowych,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br/>
        <w:t>w granicach obowiązującego prawa i ponosi za to odpowiedzialność.</w:t>
      </w:r>
    </w:p>
    <w:p w14:paraId="5DF5C38F" w14:textId="70A1F1D2" w:rsidR="00064848" w:rsidRPr="00D44DEB" w:rsidRDefault="00064848" w:rsidP="00064848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Wykonawca jest zobowiązany </w:t>
      </w:r>
      <w:r w:rsidRPr="00D44DEB">
        <w:rPr>
          <w:rFonts w:ascii="Times New Roman" w:eastAsia="Times New Roman" w:hAnsi="Times New Roman" w:cs="Times New Roman"/>
          <w:sz w:val="24"/>
          <w:szCs w:val="24"/>
        </w:rPr>
        <w:t xml:space="preserve">do przekazania informacji zawartej w </w:t>
      </w:r>
      <w:r w:rsidRPr="00D44DEB">
        <w:rPr>
          <w:rFonts w:ascii="Times New Roman" w:eastAsia="Times New Roman" w:hAnsi="Times New Roman" w:cs="Times New Roman"/>
          <w:bCs/>
          <w:sz w:val="24"/>
          <w:szCs w:val="24"/>
        </w:rPr>
        <w:t xml:space="preserve">§ </w:t>
      </w:r>
      <w:r w:rsidR="00315F95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4DEB">
        <w:rPr>
          <w:rFonts w:ascii="Times New Roman" w:eastAsia="Times New Roman" w:hAnsi="Times New Roman" w:cs="Times New Roman"/>
          <w:sz w:val="24"/>
          <w:szCs w:val="24"/>
        </w:rPr>
        <w:t xml:space="preserve"> w celu dopełnienia obowiązku informacyjnego przewidzianego w art. 13 lub art. 14 RODO wobec osób fizycznych, od których dane osobowe bezpośrednio lub pośrednio pozyskał w celu realizacji niniejszej umowy.</w:t>
      </w:r>
    </w:p>
    <w:p w14:paraId="78554A34" w14:textId="77777777" w:rsidR="00B434D8" w:rsidRPr="00BF1AC9" w:rsidRDefault="00B434D8" w:rsidP="00FF674D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b/>
          <w:bCs/>
          <w:lang w:bidi="ar-SA"/>
        </w:rPr>
        <w:t>Postanowienia ko</w:t>
      </w:r>
      <w:r w:rsidRPr="00BF1AC9">
        <w:rPr>
          <w:rFonts w:eastAsia="TimesNewRoman, Bold" w:cs="Times New Roman"/>
          <w:b/>
          <w:bCs/>
          <w:lang w:bidi="ar-SA"/>
        </w:rPr>
        <w:t>ń</w:t>
      </w:r>
      <w:r w:rsidRPr="00BF1AC9">
        <w:rPr>
          <w:rFonts w:eastAsia="Times New Roman" w:cs="Times New Roman"/>
          <w:b/>
          <w:bCs/>
          <w:lang w:bidi="ar-SA"/>
        </w:rPr>
        <w:t>cowe</w:t>
      </w:r>
    </w:p>
    <w:p w14:paraId="7B0C9D99" w14:textId="55EE6F8E" w:rsidR="00B434D8" w:rsidRPr="00BF1AC9" w:rsidRDefault="00B434D8" w:rsidP="00FF674D">
      <w:pPr>
        <w:widowControl/>
        <w:jc w:val="center"/>
        <w:rPr>
          <w:rFonts w:eastAsia="Times New Roman" w:cs="Times New Roman"/>
          <w:b/>
          <w:lang w:bidi="ar-SA"/>
        </w:rPr>
      </w:pPr>
      <w:r w:rsidRPr="00BF1AC9">
        <w:rPr>
          <w:rFonts w:eastAsia="Times New Roman" w:cs="Times New Roman"/>
          <w:b/>
          <w:lang w:bidi="ar-SA"/>
        </w:rPr>
        <w:t xml:space="preserve">§ </w:t>
      </w:r>
      <w:r w:rsidR="00563D2C">
        <w:rPr>
          <w:rFonts w:eastAsia="Times New Roman" w:cs="Times New Roman"/>
          <w:b/>
          <w:lang w:bidi="ar-SA"/>
        </w:rPr>
        <w:t>9</w:t>
      </w:r>
      <w:r w:rsidRPr="00BF1AC9">
        <w:rPr>
          <w:rFonts w:eastAsia="Times New Roman" w:cs="Times New Roman"/>
          <w:b/>
          <w:lang w:bidi="ar-SA"/>
        </w:rPr>
        <w:t>.</w:t>
      </w:r>
    </w:p>
    <w:p w14:paraId="2E06F630" w14:textId="77777777" w:rsidR="00B434D8" w:rsidRPr="00BF1AC9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 xml:space="preserve">W razie zaistnienia sporu wynikającego z niniejszej umowy lub pozostającego </w:t>
      </w:r>
      <w:r w:rsidRPr="00BF1AC9">
        <w:rPr>
          <w:rFonts w:eastAsia="Times New Roman" w:cs="Times New Roman"/>
          <w:lang w:bidi="ar-SA"/>
        </w:rPr>
        <w:br/>
        <w:t>w związku z nią, strony podejmą próbę ugodowego rozwiązania sporu.</w:t>
      </w:r>
    </w:p>
    <w:p w14:paraId="5C1F4FCD" w14:textId="77777777" w:rsidR="00B434D8" w:rsidRPr="00BF1AC9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>Jeżeli próba ugodowego rozwiązania sporu nie doprowadzi do zawarcia ugody, strony poddadzą się rozstrzygnięciu sądu właściwego dla siedziby Zamawiającego.</w:t>
      </w:r>
    </w:p>
    <w:p w14:paraId="38454670" w14:textId="77777777" w:rsidR="00B434D8" w:rsidRPr="00BF1AC9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>Wykonawca zobowiązuje się do niezwłocznego powiadomienia, o każdej zmianie adresu.</w:t>
      </w:r>
    </w:p>
    <w:p w14:paraId="54ABFDCB" w14:textId="77777777" w:rsidR="00B434D8" w:rsidRPr="00BF1AC9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>W przypadku niezrealizowania zobowiązania wskazanego w ust. 3, pisma dostarczone</w:t>
      </w:r>
      <w:r w:rsidRPr="00BF1AC9">
        <w:rPr>
          <w:rFonts w:eastAsia="Times New Roman" w:cs="Times New Roman"/>
          <w:lang w:bidi="ar-SA"/>
        </w:rPr>
        <w:br/>
        <w:t>pod adres wskazany w niniejszej umowie uważa się za doręczone.</w:t>
      </w:r>
    </w:p>
    <w:p w14:paraId="65343D0B" w14:textId="77777777" w:rsidR="00B434D8" w:rsidRPr="00BF1AC9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>Wykonawca bez pisemnej zgody Zamawiającego nie może dokonywać przelewu wierzytelności wynikających z niniejszej umowy na osoby trzecie.</w:t>
      </w:r>
    </w:p>
    <w:p w14:paraId="2016C935" w14:textId="77777777" w:rsidR="00B434D8" w:rsidRPr="00BF1AC9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>Wszelkie zmiany i uzupełnienia dotyczące niniejszej umowy wymagają formy dokumentowej.</w:t>
      </w:r>
    </w:p>
    <w:p w14:paraId="2531B38C" w14:textId="77777777" w:rsidR="00B434D8" w:rsidRPr="00BF1AC9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>W sprawach nieuregulowanych niniejszą umową mają zastosowanie przepisy ustawy</w:t>
      </w:r>
      <w:r w:rsidRPr="00BF1AC9">
        <w:rPr>
          <w:rFonts w:eastAsia="Times New Roman" w:cs="Times New Roman"/>
          <w:lang w:bidi="ar-SA"/>
        </w:rPr>
        <w:br/>
        <w:t xml:space="preserve">z dnia 23 kwietnia 1964 r. – </w:t>
      </w:r>
      <w:r w:rsidRPr="00BF1AC9">
        <w:rPr>
          <w:rFonts w:eastAsia="Times New Roman" w:cs="Times New Roman"/>
          <w:i/>
          <w:iCs/>
          <w:lang w:bidi="ar-SA"/>
        </w:rPr>
        <w:t xml:space="preserve">Kodeks cywilny </w:t>
      </w:r>
      <w:r w:rsidRPr="00BF1AC9">
        <w:rPr>
          <w:rFonts w:eastAsia="Times New Roman" w:cs="Times New Roman"/>
          <w:lang w:bidi="ar-SA"/>
        </w:rPr>
        <w:t xml:space="preserve">oraz </w:t>
      </w:r>
      <w:r w:rsidRPr="00BF1AC9">
        <w:rPr>
          <w:rFonts w:cs="Times New Roman"/>
        </w:rPr>
        <w:t xml:space="preserve">ustawy z dnia 11 września 2019 r. </w:t>
      </w:r>
      <w:r w:rsidRPr="00BF1AC9">
        <w:rPr>
          <w:rFonts w:eastAsia="Times New Roman" w:cs="Times New Roman"/>
          <w:lang w:bidi="ar-SA"/>
        </w:rPr>
        <w:t xml:space="preserve">– </w:t>
      </w:r>
      <w:r w:rsidRPr="00BF1AC9">
        <w:rPr>
          <w:rFonts w:cs="Times New Roman"/>
          <w:i/>
        </w:rPr>
        <w:t>Prawo zamówień publicznych</w:t>
      </w:r>
      <w:r w:rsidRPr="00BF1AC9">
        <w:rPr>
          <w:rFonts w:eastAsia="Times New Roman" w:cs="Times New Roman"/>
          <w:lang w:bidi="ar-SA"/>
        </w:rPr>
        <w:t>.</w:t>
      </w:r>
    </w:p>
    <w:p w14:paraId="7EC1CBA9" w14:textId="77777777" w:rsidR="00B434D8" w:rsidRPr="00BF1AC9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>Załączniki do umowy stanowią jej integralną część.</w:t>
      </w:r>
    </w:p>
    <w:p w14:paraId="6BAF0F5F" w14:textId="77777777" w:rsidR="00B434D8" w:rsidRPr="00BF1AC9" w:rsidRDefault="00B434D8" w:rsidP="00FF674D">
      <w:pPr>
        <w:widowControl/>
        <w:numPr>
          <w:ilvl w:val="0"/>
          <w:numId w:val="10"/>
        </w:numPr>
        <w:suppressAutoHyphens w:val="0"/>
        <w:autoSpaceDN/>
        <w:ind w:left="283" w:hanging="283"/>
        <w:contextualSpacing/>
        <w:jc w:val="both"/>
        <w:textAlignment w:val="auto"/>
        <w:rPr>
          <w:rFonts w:eastAsia="Times New Roman" w:cs="Times New Roman"/>
          <w:spacing w:val="-3"/>
          <w:kern w:val="0"/>
          <w:lang w:eastAsia="ar-SA" w:bidi="ar-SA"/>
        </w:rPr>
      </w:pPr>
      <w:r w:rsidRPr="00BF1AC9">
        <w:rPr>
          <w:rFonts w:eastAsia="Times New Roman" w:cs="Times New Roman"/>
          <w:kern w:val="0"/>
          <w:lang w:eastAsia="ar-SA" w:bidi="ar-SA"/>
        </w:rPr>
        <w:t>Umowa zostaje zawarta w postaci elektronicznej z chwilą złożenia podpisów elektronicznych przez obie strony.</w:t>
      </w:r>
    </w:p>
    <w:p w14:paraId="35EDAED1" w14:textId="77777777" w:rsidR="00B434D8" w:rsidRPr="00BF1AC9" w:rsidRDefault="00B434D8" w:rsidP="00FF674D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u w:val="single"/>
          <w:lang w:bidi="ar-SA"/>
        </w:rPr>
      </w:pPr>
    </w:p>
    <w:p w14:paraId="7A5852C7" w14:textId="77777777" w:rsidR="00B434D8" w:rsidRPr="00BF1AC9" w:rsidRDefault="00B434D8" w:rsidP="00FF674D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u w:val="single"/>
          <w:lang w:bidi="ar-SA"/>
        </w:rPr>
      </w:pPr>
      <w:r w:rsidRPr="00BF1AC9">
        <w:rPr>
          <w:rFonts w:eastAsia="Times New Roman" w:cs="Times New Roman"/>
          <w:spacing w:val="-3"/>
          <w:u w:val="single"/>
          <w:lang w:bidi="ar-SA"/>
        </w:rPr>
        <w:t>Załączniki:</w:t>
      </w:r>
    </w:p>
    <w:p w14:paraId="07F11845" w14:textId="77777777" w:rsidR="00064848" w:rsidRPr="00064848" w:rsidRDefault="00B434D8" w:rsidP="005C7A86">
      <w:pPr>
        <w:widowControl/>
        <w:numPr>
          <w:ilvl w:val="0"/>
          <w:numId w:val="8"/>
        </w:numPr>
        <w:tabs>
          <w:tab w:val="left" w:pos="73"/>
        </w:tabs>
        <w:suppressAutoHyphens w:val="0"/>
        <w:jc w:val="both"/>
        <w:rPr>
          <w:rFonts w:eastAsia="Times New Roman" w:cs="Times New Roman"/>
          <w:spacing w:val="-3"/>
          <w:lang w:bidi="ar-SA"/>
        </w:rPr>
      </w:pPr>
      <w:r w:rsidRPr="00064848">
        <w:rPr>
          <w:rFonts w:eastAsia="Times New Roman" w:cs="Times New Roman"/>
          <w:lang w:bidi="ar-SA"/>
        </w:rPr>
        <w:t>Formularz oferty wraz z formularzem cenowym</w:t>
      </w:r>
      <w:r w:rsidR="00064848" w:rsidRPr="00064848">
        <w:rPr>
          <w:rFonts w:eastAsia="Times New Roman" w:cs="Times New Roman"/>
          <w:lang w:bidi="ar-SA"/>
        </w:rPr>
        <w:t xml:space="preserve">. </w:t>
      </w:r>
    </w:p>
    <w:p w14:paraId="428849E5" w14:textId="77777777" w:rsidR="00064848" w:rsidRDefault="00B434D8" w:rsidP="005C7A86">
      <w:pPr>
        <w:widowControl/>
        <w:numPr>
          <w:ilvl w:val="0"/>
          <w:numId w:val="8"/>
        </w:numPr>
        <w:tabs>
          <w:tab w:val="left" w:pos="73"/>
        </w:tabs>
        <w:suppressAutoHyphens w:val="0"/>
        <w:jc w:val="both"/>
        <w:rPr>
          <w:rFonts w:eastAsia="Times New Roman" w:cs="Times New Roman"/>
          <w:spacing w:val="-3"/>
          <w:lang w:bidi="ar-SA"/>
        </w:rPr>
      </w:pPr>
      <w:r w:rsidRPr="00064848">
        <w:rPr>
          <w:rFonts w:eastAsia="Times New Roman" w:cs="Times New Roman"/>
          <w:spacing w:val="-3"/>
          <w:lang w:bidi="ar-SA"/>
        </w:rPr>
        <w:t>Opis przedmiotu zamówienia</w:t>
      </w:r>
      <w:r w:rsidR="00797176" w:rsidRPr="00064848">
        <w:rPr>
          <w:rFonts w:eastAsia="Times New Roman" w:cs="Times New Roman"/>
          <w:spacing w:val="-3"/>
          <w:lang w:bidi="ar-SA"/>
        </w:rPr>
        <w:t xml:space="preserve"> </w:t>
      </w:r>
      <w:r w:rsidR="00064848" w:rsidRPr="00064848">
        <w:rPr>
          <w:rFonts w:eastAsia="Times New Roman" w:cs="Times New Roman"/>
          <w:spacing w:val="-3"/>
          <w:lang w:bidi="ar-SA"/>
        </w:rPr>
        <w:t>.</w:t>
      </w:r>
    </w:p>
    <w:p w14:paraId="773B5B9D" w14:textId="3D2EABF9" w:rsidR="00797176" w:rsidRPr="00064848" w:rsidRDefault="00797176" w:rsidP="005C7A86">
      <w:pPr>
        <w:widowControl/>
        <w:numPr>
          <w:ilvl w:val="0"/>
          <w:numId w:val="8"/>
        </w:numPr>
        <w:tabs>
          <w:tab w:val="left" w:pos="73"/>
        </w:tabs>
        <w:suppressAutoHyphens w:val="0"/>
        <w:jc w:val="both"/>
        <w:rPr>
          <w:rFonts w:eastAsia="Times New Roman" w:cs="Times New Roman"/>
          <w:spacing w:val="-3"/>
          <w:lang w:bidi="ar-SA"/>
        </w:rPr>
      </w:pPr>
      <w:r w:rsidRPr="00064848">
        <w:rPr>
          <w:rFonts w:eastAsia="Times New Roman" w:cs="Times New Roman"/>
          <w:spacing w:val="-3"/>
          <w:lang w:bidi="ar-SA"/>
        </w:rPr>
        <w:t>Protokół odbioru ilościowo – jakościowy.</w:t>
      </w:r>
    </w:p>
    <w:p w14:paraId="384B72D3" w14:textId="7E5A366C" w:rsidR="007B5896" w:rsidRPr="007B5896" w:rsidRDefault="007B5896" w:rsidP="007B5896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pacing w:val="-3"/>
          <w:kern w:val="3"/>
          <w:sz w:val="24"/>
          <w:szCs w:val="24"/>
          <w:lang w:eastAsia="zh-CN"/>
        </w:rPr>
      </w:pPr>
      <w:r w:rsidRPr="007B5896">
        <w:rPr>
          <w:rFonts w:ascii="Times New Roman" w:eastAsia="Times New Roman" w:hAnsi="Times New Roman" w:cs="Times New Roman"/>
          <w:spacing w:val="-3"/>
          <w:kern w:val="3"/>
          <w:sz w:val="24"/>
          <w:szCs w:val="24"/>
          <w:lang w:eastAsia="zh-CN"/>
        </w:rPr>
        <w:t>Ostateczny ranking aukcji elektronicznej.</w:t>
      </w:r>
    </w:p>
    <w:p w14:paraId="3B368DB2" w14:textId="2F067FB6" w:rsidR="001220D7" w:rsidRPr="00BF1AC9" w:rsidRDefault="001220D7" w:rsidP="00A70780">
      <w:pPr>
        <w:ind w:left="360"/>
        <w:rPr>
          <w:rFonts w:eastAsia="Times New Roman" w:cs="Times New Roman"/>
          <w:spacing w:val="-3"/>
          <w:lang w:bidi="ar-SA"/>
        </w:rPr>
      </w:pPr>
    </w:p>
    <w:p w14:paraId="36E6C2A7" w14:textId="77777777" w:rsidR="00B434D8" w:rsidRPr="00BF1AC9" w:rsidRDefault="00B434D8" w:rsidP="00FF674D">
      <w:pPr>
        <w:ind w:left="360"/>
        <w:rPr>
          <w:rFonts w:eastAsia="Times New Roman" w:cs="Times New Roman"/>
          <w:spacing w:val="-3"/>
          <w:lang w:bidi="ar-SA"/>
        </w:rPr>
      </w:pPr>
    </w:p>
    <w:p w14:paraId="4DC6441A" w14:textId="77777777" w:rsidR="00B434D8" w:rsidRPr="00BF1AC9" w:rsidRDefault="00B434D8" w:rsidP="00B434D8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14:paraId="4A2F8591" w14:textId="77777777" w:rsidR="00B434D8" w:rsidRPr="00BF1AC9" w:rsidRDefault="00B434D8" w:rsidP="00B434D8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14:paraId="1C23E9A3" w14:textId="767A2C73" w:rsidR="00B434D8" w:rsidRPr="00BF1AC9" w:rsidRDefault="00B434D8" w:rsidP="00B434D8">
      <w:pPr>
        <w:widowControl/>
        <w:jc w:val="both"/>
        <w:rPr>
          <w:rFonts w:eastAsia="Times New Roman" w:cs="Times New Roman"/>
          <w:b/>
          <w:bCs/>
          <w:kern w:val="0"/>
          <w:u w:val="single"/>
          <w:lang w:eastAsia="ar-SA" w:bidi="ar-SA"/>
        </w:rPr>
      </w:pPr>
      <w:r w:rsidRPr="00BF1AC9">
        <w:rPr>
          <w:rFonts w:eastAsia="Times New Roman" w:cs="Times New Roman"/>
          <w:spacing w:val="-3"/>
          <w:lang w:bidi="ar-SA"/>
        </w:rPr>
        <w:t>.................................................</w:t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  <w:t xml:space="preserve">    </w:t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  <w:t xml:space="preserve">         </w:t>
      </w:r>
      <w:r w:rsidR="00A70780">
        <w:rPr>
          <w:rFonts w:eastAsia="Times New Roman" w:cs="Times New Roman"/>
          <w:spacing w:val="-3"/>
          <w:lang w:bidi="ar-SA"/>
        </w:rPr>
        <w:t xml:space="preserve">                                         </w:t>
      </w:r>
      <w:r w:rsidRPr="00BF1AC9">
        <w:rPr>
          <w:rFonts w:eastAsia="Times New Roman" w:cs="Times New Roman"/>
          <w:spacing w:val="-3"/>
          <w:lang w:bidi="ar-SA"/>
        </w:rPr>
        <w:t xml:space="preserve">   </w:t>
      </w:r>
      <w:r w:rsidR="00A70780">
        <w:rPr>
          <w:rFonts w:eastAsia="Times New Roman" w:cs="Times New Roman"/>
          <w:spacing w:val="-3"/>
          <w:lang w:bidi="ar-SA"/>
        </w:rPr>
        <w:t xml:space="preserve"> </w:t>
      </w:r>
      <w:r w:rsidRPr="00BF1AC9">
        <w:rPr>
          <w:rFonts w:eastAsia="Times New Roman" w:cs="Times New Roman"/>
          <w:spacing w:val="-3"/>
          <w:lang w:bidi="ar-SA"/>
        </w:rPr>
        <w:t xml:space="preserve">     ...................................................</w:t>
      </w:r>
      <w:r w:rsidRPr="00BF1AC9">
        <w:rPr>
          <w:rFonts w:eastAsia="Times New Roman" w:cs="Times New Roman"/>
          <w:spacing w:val="-3"/>
          <w:lang w:bidi="ar-SA"/>
        </w:rPr>
        <w:br/>
      </w:r>
      <w:r w:rsidRPr="00BF1AC9">
        <w:rPr>
          <w:rFonts w:eastAsia="Times New Roman" w:cs="Times New Roman"/>
          <w:b/>
          <w:spacing w:val="-3"/>
          <w:lang w:bidi="ar-SA"/>
        </w:rPr>
        <w:t xml:space="preserve">          </w:t>
      </w:r>
      <w:proofErr w:type="gramStart"/>
      <w:r w:rsidRPr="00BF1AC9">
        <w:rPr>
          <w:rFonts w:eastAsia="Times New Roman" w:cs="Times New Roman"/>
          <w:b/>
          <w:spacing w:val="-3"/>
          <w:lang w:bidi="ar-SA"/>
        </w:rPr>
        <w:t xml:space="preserve">Zamawiający </w:t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  <w:t xml:space="preserve">               </w:t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proofErr w:type="gramEnd"/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  <w:t xml:space="preserve">  </w:t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  <w:t xml:space="preserve">                   </w:t>
      </w:r>
      <w:r w:rsidR="00A70780">
        <w:rPr>
          <w:rFonts w:eastAsia="Times New Roman" w:cs="Times New Roman"/>
          <w:b/>
          <w:spacing w:val="-3"/>
          <w:lang w:bidi="ar-SA"/>
        </w:rPr>
        <w:t xml:space="preserve">                                                        </w:t>
      </w:r>
      <w:r w:rsidRPr="00BF1AC9">
        <w:rPr>
          <w:rFonts w:eastAsia="Times New Roman" w:cs="Times New Roman"/>
          <w:b/>
          <w:spacing w:val="-3"/>
          <w:lang w:bidi="ar-SA"/>
        </w:rPr>
        <w:t>Wykonawca</w:t>
      </w:r>
    </w:p>
    <w:p w14:paraId="28C6E384" w14:textId="77777777" w:rsidR="00B434D8" w:rsidRPr="00BF1AC9" w:rsidRDefault="00B434D8" w:rsidP="00B434D8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u w:val="single"/>
          <w:lang w:eastAsia="ar-SA" w:bidi="ar-SA"/>
        </w:rPr>
      </w:pPr>
    </w:p>
    <w:p w14:paraId="7112F580" w14:textId="77777777" w:rsidR="00D3149D" w:rsidRPr="00BF1AC9" w:rsidRDefault="00D3149D" w:rsidP="00B434D8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u w:val="single"/>
          <w:lang w:eastAsia="ar-SA" w:bidi="ar-SA"/>
        </w:rPr>
      </w:pPr>
    </w:p>
    <w:p w14:paraId="7F611254" w14:textId="77777777" w:rsidR="00D3149D" w:rsidRPr="00BF1AC9" w:rsidRDefault="00D3149D" w:rsidP="00B434D8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u w:val="single"/>
          <w:lang w:eastAsia="ar-SA" w:bidi="ar-SA"/>
        </w:rPr>
      </w:pPr>
    </w:p>
    <w:p w14:paraId="4A0910D5" w14:textId="77777777" w:rsidR="00D3149D" w:rsidRPr="00BF1AC9" w:rsidRDefault="00D3149D" w:rsidP="00B434D8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u w:val="single"/>
          <w:lang w:eastAsia="ar-SA" w:bidi="ar-SA"/>
        </w:rPr>
      </w:pPr>
    </w:p>
    <w:p w14:paraId="58D7A002" w14:textId="77777777" w:rsidR="00D3149D" w:rsidRPr="00BF1AC9" w:rsidRDefault="00D3149D" w:rsidP="00B434D8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u w:val="single"/>
          <w:lang w:eastAsia="ar-SA" w:bidi="ar-SA"/>
        </w:rPr>
      </w:pPr>
    </w:p>
    <w:p w14:paraId="63224464" w14:textId="77777777" w:rsidR="00DA65B3" w:rsidRPr="00BF1AC9" w:rsidRDefault="00DA65B3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cs="Times New Roman"/>
          <w:kern w:val="2"/>
          <w:lang w:eastAsia="ar-SA" w:bidi="ar-SA"/>
        </w:rPr>
      </w:pPr>
    </w:p>
    <w:p w14:paraId="34A69E19" w14:textId="77777777" w:rsidR="00FF674D" w:rsidRPr="00BF1AC9" w:rsidRDefault="00FF674D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cs="Times New Roman"/>
          <w:kern w:val="2"/>
          <w:lang w:eastAsia="ar-SA" w:bidi="ar-SA"/>
        </w:rPr>
      </w:pPr>
    </w:p>
    <w:p w14:paraId="770C02E4" w14:textId="77777777" w:rsidR="00FF674D" w:rsidRPr="00BF1AC9" w:rsidRDefault="00FF674D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cs="Times New Roman"/>
          <w:kern w:val="2"/>
          <w:lang w:eastAsia="ar-SA" w:bidi="ar-SA"/>
        </w:rPr>
      </w:pPr>
    </w:p>
    <w:p w14:paraId="663BFA98" w14:textId="20B0E499" w:rsidR="00D3149D" w:rsidRPr="00A70780" w:rsidRDefault="00D3149D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cs="Times New Roman"/>
          <w:b/>
          <w:kern w:val="2"/>
          <w:sz w:val="16"/>
          <w:szCs w:val="16"/>
          <w:lang w:eastAsia="ar-SA" w:bidi="ar-SA"/>
        </w:rPr>
      </w:pPr>
      <w:r w:rsidRPr="00A70780">
        <w:rPr>
          <w:rFonts w:cs="Times New Roman"/>
          <w:b/>
          <w:kern w:val="2"/>
          <w:sz w:val="16"/>
          <w:szCs w:val="16"/>
          <w:lang w:eastAsia="ar-SA" w:bidi="ar-SA"/>
        </w:rPr>
        <w:lastRenderedPageBreak/>
        <w:t xml:space="preserve">Załącznik nr 3 do umowy nr </w:t>
      </w:r>
      <w:r w:rsidR="00064848">
        <w:rPr>
          <w:rFonts w:cs="Times New Roman"/>
          <w:b/>
          <w:kern w:val="2"/>
          <w:sz w:val="16"/>
          <w:szCs w:val="16"/>
          <w:lang w:eastAsia="ar-SA" w:bidi="ar-SA"/>
        </w:rPr>
        <w:t>41</w:t>
      </w:r>
      <w:r w:rsidR="00A70780">
        <w:rPr>
          <w:rFonts w:cs="Times New Roman"/>
          <w:b/>
          <w:kern w:val="2"/>
          <w:sz w:val="16"/>
          <w:szCs w:val="16"/>
          <w:lang w:eastAsia="ar-SA" w:bidi="ar-SA"/>
        </w:rPr>
        <w:t>/24/ZT</w:t>
      </w:r>
    </w:p>
    <w:p w14:paraId="26098A4A" w14:textId="4A26F094" w:rsidR="00D3149D" w:rsidRDefault="00D3149D" w:rsidP="00D3149D">
      <w:pPr>
        <w:widowControl/>
        <w:autoSpaceDN/>
        <w:spacing w:line="100" w:lineRule="atLeast"/>
        <w:jc w:val="both"/>
        <w:textAlignment w:val="auto"/>
        <w:rPr>
          <w:rFonts w:cs="Times New Roman"/>
          <w:kern w:val="2"/>
          <w:lang w:eastAsia="ar-SA" w:bidi="ar-SA"/>
        </w:rPr>
      </w:pPr>
    </w:p>
    <w:p w14:paraId="52E847A3" w14:textId="6EE5B3D6" w:rsidR="00064848" w:rsidRDefault="00064848" w:rsidP="00D3149D">
      <w:pPr>
        <w:widowControl/>
        <w:autoSpaceDN/>
        <w:spacing w:line="100" w:lineRule="atLeast"/>
        <w:jc w:val="both"/>
        <w:textAlignment w:val="auto"/>
        <w:rPr>
          <w:rFonts w:cs="Times New Roman"/>
          <w:kern w:val="2"/>
          <w:lang w:eastAsia="ar-SA" w:bidi="ar-SA"/>
        </w:rPr>
      </w:pPr>
    </w:p>
    <w:p w14:paraId="7D3107C8" w14:textId="77777777" w:rsidR="00064848" w:rsidRPr="00BF1AC9" w:rsidRDefault="00064848" w:rsidP="00D3149D">
      <w:pPr>
        <w:widowControl/>
        <w:autoSpaceDN/>
        <w:spacing w:line="100" w:lineRule="atLeast"/>
        <w:jc w:val="both"/>
        <w:textAlignment w:val="auto"/>
        <w:rPr>
          <w:rFonts w:cs="Times New Roman"/>
          <w:kern w:val="2"/>
          <w:lang w:eastAsia="ar-SA" w:bidi="ar-SA"/>
        </w:rPr>
      </w:pPr>
    </w:p>
    <w:p w14:paraId="7E0651BF" w14:textId="77777777" w:rsidR="00D3149D" w:rsidRPr="00BF1AC9" w:rsidRDefault="00D3149D" w:rsidP="00702CF6">
      <w:pPr>
        <w:widowControl/>
        <w:autoSpaceDN/>
        <w:spacing w:line="100" w:lineRule="atLeast"/>
        <w:ind w:firstLine="4"/>
        <w:jc w:val="center"/>
        <w:textAlignment w:val="auto"/>
        <w:rPr>
          <w:rFonts w:cs="Times New Roman"/>
          <w:b/>
          <w:kern w:val="2"/>
          <w:lang w:eastAsia="ar-SA" w:bidi="ar-SA"/>
        </w:rPr>
      </w:pPr>
      <w:r w:rsidRPr="00BF1AC9">
        <w:rPr>
          <w:rFonts w:cs="Times New Roman"/>
          <w:b/>
          <w:kern w:val="2"/>
          <w:lang w:eastAsia="ar-SA" w:bidi="ar-SA"/>
        </w:rPr>
        <w:t>PROTOKÓŁ ODBIORU</w:t>
      </w:r>
    </w:p>
    <w:p w14:paraId="537B1355" w14:textId="77777777" w:rsidR="00D3149D" w:rsidRPr="00BF1AC9" w:rsidRDefault="00D3149D" w:rsidP="00702CF6">
      <w:pPr>
        <w:widowControl/>
        <w:autoSpaceDN/>
        <w:spacing w:line="100" w:lineRule="atLeast"/>
        <w:ind w:firstLine="4"/>
        <w:jc w:val="center"/>
        <w:textAlignment w:val="auto"/>
        <w:rPr>
          <w:rFonts w:cs="Times New Roman"/>
          <w:b/>
          <w:kern w:val="2"/>
          <w:lang w:eastAsia="ar-SA" w:bidi="ar-SA"/>
        </w:rPr>
      </w:pPr>
      <w:r w:rsidRPr="00BF1AC9">
        <w:rPr>
          <w:rFonts w:cs="Times New Roman"/>
          <w:b/>
          <w:kern w:val="2"/>
          <w:lang w:eastAsia="ar-SA" w:bidi="ar-SA"/>
        </w:rPr>
        <w:t>ILOŚCIOWO – JAKOŚCIOWY</w:t>
      </w:r>
    </w:p>
    <w:p w14:paraId="33A182F7" w14:textId="77777777" w:rsidR="00D3149D" w:rsidRPr="00BF1AC9" w:rsidRDefault="00D3149D" w:rsidP="00D3149D">
      <w:pPr>
        <w:widowControl/>
        <w:autoSpaceDN/>
        <w:spacing w:line="100" w:lineRule="atLeast"/>
        <w:ind w:firstLine="4"/>
        <w:jc w:val="center"/>
        <w:textAlignment w:val="auto"/>
        <w:rPr>
          <w:rFonts w:cs="Times New Roman"/>
          <w:b/>
          <w:kern w:val="2"/>
          <w:lang w:eastAsia="ar-SA" w:bidi="ar-SA"/>
        </w:rPr>
      </w:pPr>
    </w:p>
    <w:p w14:paraId="562A0476" w14:textId="77777777" w:rsidR="00D3149D" w:rsidRPr="00BF1AC9" w:rsidRDefault="00D3149D" w:rsidP="00D3149D">
      <w:pPr>
        <w:widowControl/>
        <w:autoSpaceDN/>
        <w:spacing w:line="100" w:lineRule="atLeast"/>
        <w:ind w:firstLine="4"/>
        <w:jc w:val="center"/>
        <w:textAlignment w:val="auto"/>
        <w:rPr>
          <w:rFonts w:cs="Times New Roman"/>
          <w:kern w:val="2"/>
          <w:lang w:eastAsia="ar-SA" w:bidi="ar-SA"/>
        </w:rPr>
      </w:pPr>
    </w:p>
    <w:p w14:paraId="24FA0EB1" w14:textId="77777777" w:rsidR="00D3149D" w:rsidRPr="00BF1AC9" w:rsidRDefault="00D3149D" w:rsidP="00D3149D">
      <w:pPr>
        <w:widowControl/>
        <w:autoSpaceDN/>
        <w:spacing w:line="100" w:lineRule="atLeast"/>
        <w:ind w:firstLine="4"/>
        <w:jc w:val="center"/>
        <w:textAlignment w:val="auto"/>
        <w:rPr>
          <w:rFonts w:cs="Times New Roman"/>
          <w:kern w:val="2"/>
          <w:lang w:eastAsia="ar-SA" w:bidi="ar-SA"/>
        </w:rPr>
      </w:pPr>
    </w:p>
    <w:p w14:paraId="28125E64" w14:textId="6009C7AE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Miejsce dokonania odbioru: ……………………………</w:t>
      </w:r>
      <w:r w:rsidR="00702CF6" w:rsidRPr="00BF1AC9">
        <w:rPr>
          <w:rFonts w:cs="Times New Roman"/>
          <w:kern w:val="2"/>
          <w:lang w:eastAsia="ar-SA" w:bidi="ar-SA"/>
        </w:rPr>
        <w:t>…………………</w:t>
      </w:r>
      <w:r w:rsidR="00A70780">
        <w:rPr>
          <w:rFonts w:cs="Times New Roman"/>
          <w:kern w:val="2"/>
          <w:lang w:eastAsia="ar-SA" w:bidi="ar-SA"/>
        </w:rPr>
        <w:t>…………………..……</w:t>
      </w:r>
    </w:p>
    <w:p w14:paraId="63BBDDBF" w14:textId="1512FFC5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Data dokonania odbioru:…………………………………………………………</w:t>
      </w:r>
      <w:r w:rsidR="00A70780">
        <w:rPr>
          <w:rFonts w:cs="Times New Roman"/>
          <w:kern w:val="2"/>
          <w:lang w:eastAsia="ar-SA" w:bidi="ar-SA"/>
        </w:rPr>
        <w:t>………..</w:t>
      </w:r>
      <w:r w:rsidRPr="00BF1AC9">
        <w:rPr>
          <w:rFonts w:cs="Times New Roman"/>
          <w:kern w:val="2"/>
          <w:lang w:eastAsia="ar-SA" w:bidi="ar-SA"/>
        </w:rPr>
        <w:t>………..</w:t>
      </w:r>
    </w:p>
    <w:p w14:paraId="3936C3CD" w14:textId="470F08F1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Ze strony Wykonawcy:………………………………………………………………</w:t>
      </w:r>
      <w:r w:rsidR="00702CF6" w:rsidRPr="00BF1AC9">
        <w:rPr>
          <w:rFonts w:cs="Times New Roman"/>
          <w:kern w:val="2"/>
          <w:lang w:eastAsia="ar-SA" w:bidi="ar-SA"/>
        </w:rPr>
        <w:t>.</w:t>
      </w:r>
      <w:r w:rsidRPr="00BF1AC9">
        <w:rPr>
          <w:rFonts w:cs="Times New Roman"/>
          <w:kern w:val="2"/>
          <w:lang w:eastAsia="ar-SA" w:bidi="ar-SA"/>
        </w:rPr>
        <w:t>..…</w:t>
      </w:r>
      <w:r w:rsidR="00A70780">
        <w:rPr>
          <w:rFonts w:cs="Times New Roman"/>
          <w:kern w:val="2"/>
          <w:lang w:eastAsia="ar-SA" w:bidi="ar-SA"/>
        </w:rPr>
        <w:t>…………</w:t>
      </w:r>
    </w:p>
    <w:p w14:paraId="05025A08" w14:textId="77777777" w:rsidR="00D3149D" w:rsidRPr="00A70780" w:rsidRDefault="00D3149D" w:rsidP="00D3149D">
      <w:pPr>
        <w:widowControl/>
        <w:autoSpaceDN/>
        <w:spacing w:line="100" w:lineRule="atLeast"/>
        <w:ind w:firstLine="4"/>
        <w:jc w:val="both"/>
        <w:textAlignment w:val="auto"/>
        <w:rPr>
          <w:rFonts w:cs="Times New Roman"/>
          <w:kern w:val="2"/>
          <w:sz w:val="20"/>
          <w:szCs w:val="20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ab/>
      </w:r>
      <w:r w:rsidRPr="00BF1AC9">
        <w:rPr>
          <w:rFonts w:cs="Times New Roman"/>
          <w:kern w:val="2"/>
          <w:lang w:eastAsia="ar-SA" w:bidi="ar-SA"/>
        </w:rPr>
        <w:tab/>
      </w:r>
      <w:r w:rsidRPr="00BF1AC9">
        <w:rPr>
          <w:rFonts w:cs="Times New Roman"/>
          <w:kern w:val="2"/>
          <w:lang w:eastAsia="ar-SA" w:bidi="ar-SA"/>
        </w:rPr>
        <w:tab/>
      </w:r>
      <w:r w:rsidRPr="00BF1AC9">
        <w:rPr>
          <w:rFonts w:cs="Times New Roman"/>
          <w:kern w:val="2"/>
          <w:lang w:eastAsia="ar-SA" w:bidi="ar-SA"/>
        </w:rPr>
        <w:tab/>
      </w:r>
      <w:r w:rsidRPr="00BF1AC9">
        <w:rPr>
          <w:rFonts w:cs="Times New Roman"/>
          <w:kern w:val="2"/>
          <w:lang w:eastAsia="ar-SA" w:bidi="ar-SA"/>
        </w:rPr>
        <w:tab/>
      </w:r>
      <w:r w:rsidRPr="00BF1AC9">
        <w:rPr>
          <w:rFonts w:cs="Times New Roman"/>
          <w:kern w:val="2"/>
          <w:lang w:eastAsia="ar-SA" w:bidi="ar-SA"/>
        </w:rPr>
        <w:tab/>
      </w:r>
      <w:r w:rsidR="00702CF6" w:rsidRPr="00A70780">
        <w:rPr>
          <w:rFonts w:cs="Times New Roman"/>
          <w:kern w:val="2"/>
          <w:sz w:val="20"/>
          <w:szCs w:val="20"/>
          <w:lang w:eastAsia="ar-SA" w:bidi="ar-SA"/>
        </w:rPr>
        <w:t xml:space="preserve">                                                                                 </w:t>
      </w:r>
      <w:r w:rsidRPr="00A70780">
        <w:rPr>
          <w:rFonts w:cs="Times New Roman"/>
          <w:kern w:val="2"/>
          <w:sz w:val="20"/>
          <w:szCs w:val="20"/>
          <w:lang w:eastAsia="ar-SA" w:bidi="ar-SA"/>
        </w:rPr>
        <w:t>(nazwa, adres Wykonawcy)</w:t>
      </w:r>
    </w:p>
    <w:p w14:paraId="46448E1E" w14:textId="04BD174C" w:rsidR="00D3149D" w:rsidRPr="00BF1AC9" w:rsidRDefault="00D3149D" w:rsidP="00D3149D">
      <w:pPr>
        <w:widowControl/>
        <w:autoSpaceDN/>
        <w:spacing w:before="240" w:line="100" w:lineRule="atLeast"/>
        <w:ind w:left="212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………………</w:t>
      </w:r>
      <w:r w:rsidR="00702CF6" w:rsidRPr="00BF1AC9">
        <w:rPr>
          <w:rFonts w:cs="Times New Roman"/>
          <w:kern w:val="2"/>
          <w:lang w:eastAsia="ar-SA" w:bidi="ar-SA"/>
        </w:rPr>
        <w:t>………………….</w:t>
      </w:r>
      <w:r w:rsidR="00A70780">
        <w:rPr>
          <w:rFonts w:cs="Times New Roman"/>
          <w:kern w:val="2"/>
          <w:lang w:eastAsia="ar-SA" w:bidi="ar-SA"/>
        </w:rPr>
        <w:t>…………………………………………</w:t>
      </w:r>
      <w:r w:rsidR="00B640AF">
        <w:rPr>
          <w:rFonts w:cs="Times New Roman"/>
          <w:kern w:val="2"/>
          <w:lang w:eastAsia="ar-SA" w:bidi="ar-SA"/>
        </w:rPr>
        <w:t>...</w:t>
      </w:r>
    </w:p>
    <w:p w14:paraId="4F0CEAFE" w14:textId="77777777" w:rsidR="00D3149D" w:rsidRPr="00A70780" w:rsidRDefault="00D3149D" w:rsidP="00D3149D">
      <w:pPr>
        <w:widowControl/>
        <w:autoSpaceDN/>
        <w:spacing w:line="100" w:lineRule="atLeast"/>
        <w:ind w:left="2124"/>
        <w:jc w:val="both"/>
        <w:textAlignment w:val="auto"/>
        <w:rPr>
          <w:rFonts w:cs="Times New Roman"/>
          <w:kern w:val="2"/>
          <w:sz w:val="20"/>
          <w:szCs w:val="20"/>
          <w:lang w:eastAsia="ar-SA" w:bidi="ar-SA"/>
        </w:rPr>
      </w:pPr>
      <w:r w:rsidRPr="00A70780">
        <w:rPr>
          <w:rFonts w:cs="Times New Roman"/>
          <w:kern w:val="2"/>
          <w:sz w:val="20"/>
          <w:szCs w:val="20"/>
          <w:lang w:eastAsia="ar-SA" w:bidi="ar-SA"/>
        </w:rPr>
        <w:t xml:space="preserve">      (imię i nazwisko osoby upoważnionej do dokonania odbioru ze strony Wykonawcy) </w:t>
      </w:r>
    </w:p>
    <w:p w14:paraId="3D9FE0CC" w14:textId="6FA02A9A" w:rsidR="00D3149D" w:rsidRPr="00BF1AC9" w:rsidRDefault="006E3FE3" w:rsidP="00D3149D">
      <w:pPr>
        <w:widowControl/>
        <w:autoSpaceDN/>
        <w:spacing w:before="36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>
        <w:rPr>
          <w:rFonts w:cs="Times New Roman"/>
          <w:kern w:val="2"/>
          <w:lang w:eastAsia="ar-SA" w:bidi="ar-SA"/>
        </w:rPr>
        <w:t>Ze strony Zamawiającego:…</w:t>
      </w:r>
      <w:r w:rsidR="00702CF6" w:rsidRPr="00BF1AC9">
        <w:rPr>
          <w:rFonts w:cs="Times New Roman"/>
          <w:kern w:val="2"/>
          <w:lang w:eastAsia="ar-SA" w:bidi="ar-SA"/>
        </w:rPr>
        <w:t>……………</w:t>
      </w:r>
      <w:r w:rsidR="00D3149D" w:rsidRPr="00BF1AC9">
        <w:rPr>
          <w:rFonts w:cs="Times New Roman"/>
          <w:kern w:val="2"/>
          <w:lang w:eastAsia="ar-SA" w:bidi="ar-SA"/>
        </w:rPr>
        <w:t>…………</w:t>
      </w:r>
      <w:r w:rsidR="00B640AF">
        <w:rPr>
          <w:rFonts w:cs="Times New Roman"/>
          <w:kern w:val="2"/>
          <w:lang w:eastAsia="ar-SA" w:bidi="ar-SA"/>
        </w:rPr>
        <w:t>……………………………………………….</w:t>
      </w:r>
    </w:p>
    <w:p w14:paraId="397FD9BC" w14:textId="77777777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Komisja w składzie:</w:t>
      </w:r>
    </w:p>
    <w:p w14:paraId="78D0E326" w14:textId="77777777" w:rsidR="00D3149D" w:rsidRPr="00BF1AC9" w:rsidRDefault="00D3149D" w:rsidP="00D3149D">
      <w:pPr>
        <w:widowControl/>
        <w:autoSpaceDN/>
        <w:spacing w:before="36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1)…………………………………………………..</w:t>
      </w:r>
    </w:p>
    <w:p w14:paraId="00A7318E" w14:textId="77777777" w:rsidR="00D3149D" w:rsidRPr="00BF1AC9" w:rsidRDefault="00D3149D" w:rsidP="00D3149D">
      <w:pPr>
        <w:widowControl/>
        <w:autoSpaceDN/>
        <w:spacing w:before="36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2)…………………………………………………..</w:t>
      </w:r>
    </w:p>
    <w:p w14:paraId="2924B4BB" w14:textId="77777777" w:rsidR="00D3149D" w:rsidRPr="00BF1AC9" w:rsidRDefault="00D3149D" w:rsidP="00D3149D">
      <w:pPr>
        <w:widowControl/>
        <w:autoSpaceDN/>
        <w:spacing w:before="36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3)…………………………………………………..</w:t>
      </w:r>
    </w:p>
    <w:p w14:paraId="003640DB" w14:textId="5A8EC935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 xml:space="preserve">Przedmiotem dostawy i odbioru w ramach umowy nr </w:t>
      </w:r>
      <w:r w:rsidR="00064848">
        <w:rPr>
          <w:rFonts w:cs="Times New Roman"/>
          <w:kern w:val="2"/>
          <w:lang w:eastAsia="ar-SA" w:bidi="ar-SA"/>
        </w:rPr>
        <w:t>41</w:t>
      </w:r>
      <w:r w:rsidR="00B640AF">
        <w:rPr>
          <w:rFonts w:cs="Times New Roman"/>
          <w:kern w:val="2"/>
          <w:lang w:eastAsia="ar-SA" w:bidi="ar-SA"/>
        </w:rPr>
        <w:t>/24/ZT</w:t>
      </w:r>
      <w:r w:rsidRPr="00BF1AC9">
        <w:rPr>
          <w:rFonts w:cs="Times New Roman"/>
          <w:kern w:val="2"/>
          <w:lang w:eastAsia="ar-SA" w:bidi="ar-SA"/>
        </w:rPr>
        <w:t xml:space="preserve"> z dnia ………</w:t>
      </w:r>
      <w:r w:rsidR="00702CF6" w:rsidRPr="00BF1AC9">
        <w:rPr>
          <w:rFonts w:cs="Times New Roman"/>
          <w:kern w:val="2"/>
          <w:lang w:eastAsia="ar-SA" w:bidi="ar-SA"/>
        </w:rPr>
        <w:t>…</w:t>
      </w:r>
      <w:r w:rsidRPr="00BF1AC9">
        <w:rPr>
          <w:rFonts w:cs="Times New Roman"/>
          <w:kern w:val="2"/>
          <w:lang w:eastAsia="ar-SA" w:bidi="ar-SA"/>
        </w:rPr>
        <w:t>………</w:t>
      </w:r>
      <w:r w:rsidR="00702CF6" w:rsidRPr="00BF1AC9">
        <w:rPr>
          <w:rFonts w:cs="Times New Roman"/>
          <w:kern w:val="2"/>
          <w:lang w:eastAsia="ar-SA" w:bidi="ar-SA"/>
        </w:rPr>
        <w:t xml:space="preserve"> </w:t>
      </w:r>
      <w:r w:rsidRPr="00BF1AC9">
        <w:rPr>
          <w:rFonts w:cs="Times New Roman"/>
          <w:kern w:val="2"/>
          <w:lang w:eastAsia="ar-SA" w:bidi="ar-SA"/>
        </w:rPr>
        <w:t>jest:</w:t>
      </w:r>
    </w:p>
    <w:p w14:paraId="3C62C526" w14:textId="77777777" w:rsidR="00D3149D" w:rsidRPr="00BF1AC9" w:rsidRDefault="00D3149D" w:rsidP="00D3149D">
      <w:pPr>
        <w:widowControl/>
        <w:autoSpaceDN/>
        <w:spacing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2217"/>
        <w:gridCol w:w="1212"/>
        <w:gridCol w:w="567"/>
        <w:gridCol w:w="1077"/>
        <w:gridCol w:w="1136"/>
        <w:gridCol w:w="1615"/>
        <w:gridCol w:w="1275"/>
      </w:tblGrid>
      <w:tr w:rsidR="006E3FE3" w:rsidRPr="006E3FE3" w14:paraId="5FD95999" w14:textId="77777777" w:rsidTr="008C4AD7">
        <w:trPr>
          <w:trHeight w:val="1248"/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5AE6FF9A" w14:textId="77777777" w:rsidR="006E3FE3" w:rsidRPr="006E3FE3" w:rsidRDefault="006E3FE3" w:rsidP="006E3FE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6E3FE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6AE8AE3B" w14:textId="77777777" w:rsidR="006E3FE3" w:rsidRPr="006E3FE3" w:rsidRDefault="006E3FE3" w:rsidP="006E3FE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6E3FE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Nazwa przedmiotu usługi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B70EDDD" w14:textId="77777777" w:rsidR="006E3FE3" w:rsidRPr="006E3FE3" w:rsidRDefault="006E3FE3" w:rsidP="006E3FE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6E3FE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Jednostka 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622ECC" w14:textId="77777777" w:rsidR="006E3FE3" w:rsidRPr="006E3FE3" w:rsidRDefault="006E3FE3" w:rsidP="006E3FE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6E3FE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Ilość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A1728" w14:textId="77777777" w:rsidR="006E3FE3" w:rsidRPr="006E3FE3" w:rsidRDefault="006E3FE3" w:rsidP="006E3FE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6E3FE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Nr seryjny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B474B92" w14:textId="77777777" w:rsidR="006E3FE3" w:rsidRPr="006E3FE3" w:rsidRDefault="006E3FE3" w:rsidP="006E3FE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6E3FE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Wartość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92B0B90" w14:textId="77777777" w:rsidR="006E3FE3" w:rsidRPr="006E3FE3" w:rsidRDefault="006E3FE3" w:rsidP="006E3FE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6E3FE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Dokumentacja techniczna / instrukcja obsługi/ świadectwo jakości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675FF6" w14:textId="77777777" w:rsidR="006E3FE3" w:rsidRPr="006E3FE3" w:rsidRDefault="006E3FE3" w:rsidP="006E3FE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6E3FE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Uwagi</w:t>
            </w:r>
          </w:p>
        </w:tc>
      </w:tr>
      <w:tr w:rsidR="006E3FE3" w:rsidRPr="006E3FE3" w14:paraId="24AFD06D" w14:textId="77777777" w:rsidTr="006E3FE3">
        <w:trPr>
          <w:trHeight w:val="491"/>
          <w:jc w:val="center"/>
        </w:trPr>
        <w:tc>
          <w:tcPr>
            <w:tcW w:w="600" w:type="dxa"/>
            <w:shd w:val="clear" w:color="auto" w:fill="auto"/>
          </w:tcPr>
          <w:p w14:paraId="6B2C716A" w14:textId="77777777" w:rsidR="006E3FE3" w:rsidRPr="006E3FE3" w:rsidRDefault="006E3FE3" w:rsidP="006E3FE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17" w:type="dxa"/>
            <w:shd w:val="clear" w:color="auto" w:fill="auto"/>
          </w:tcPr>
          <w:p w14:paraId="7AB53A5A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212" w:type="dxa"/>
            <w:shd w:val="clear" w:color="auto" w:fill="auto"/>
          </w:tcPr>
          <w:p w14:paraId="158C8529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4ADD301D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077" w:type="dxa"/>
            <w:shd w:val="clear" w:color="auto" w:fill="auto"/>
          </w:tcPr>
          <w:p w14:paraId="228BA78C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136" w:type="dxa"/>
            <w:shd w:val="clear" w:color="auto" w:fill="auto"/>
          </w:tcPr>
          <w:p w14:paraId="62A7659F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615" w:type="dxa"/>
            <w:shd w:val="clear" w:color="auto" w:fill="auto"/>
          </w:tcPr>
          <w:p w14:paraId="4AF274B4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52740577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48028B89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6E3FE3" w:rsidRPr="006E3FE3" w14:paraId="78C7E864" w14:textId="77777777" w:rsidTr="006E3FE3">
        <w:trPr>
          <w:trHeight w:val="491"/>
          <w:jc w:val="center"/>
        </w:trPr>
        <w:tc>
          <w:tcPr>
            <w:tcW w:w="600" w:type="dxa"/>
            <w:shd w:val="clear" w:color="auto" w:fill="auto"/>
          </w:tcPr>
          <w:p w14:paraId="012858AE" w14:textId="77777777" w:rsidR="006E3FE3" w:rsidRPr="006E3FE3" w:rsidRDefault="006E3FE3" w:rsidP="006E3FE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17" w:type="dxa"/>
            <w:shd w:val="clear" w:color="auto" w:fill="auto"/>
          </w:tcPr>
          <w:p w14:paraId="03DEC955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212" w:type="dxa"/>
            <w:shd w:val="clear" w:color="auto" w:fill="auto"/>
          </w:tcPr>
          <w:p w14:paraId="14DE6540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32DEFD09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077" w:type="dxa"/>
            <w:shd w:val="clear" w:color="auto" w:fill="auto"/>
          </w:tcPr>
          <w:p w14:paraId="2F9DFFFE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136" w:type="dxa"/>
            <w:shd w:val="clear" w:color="auto" w:fill="auto"/>
          </w:tcPr>
          <w:p w14:paraId="5B728864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615" w:type="dxa"/>
            <w:shd w:val="clear" w:color="auto" w:fill="auto"/>
          </w:tcPr>
          <w:p w14:paraId="53E74B5B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6B42B287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6E3FE3" w:rsidRPr="006E3FE3" w14:paraId="2E579EA6" w14:textId="77777777" w:rsidTr="006E3FE3">
        <w:trPr>
          <w:trHeight w:val="491"/>
          <w:jc w:val="center"/>
        </w:trPr>
        <w:tc>
          <w:tcPr>
            <w:tcW w:w="600" w:type="dxa"/>
            <w:shd w:val="clear" w:color="auto" w:fill="auto"/>
          </w:tcPr>
          <w:p w14:paraId="725B1C1B" w14:textId="77777777" w:rsidR="006E3FE3" w:rsidRPr="006E3FE3" w:rsidRDefault="006E3FE3" w:rsidP="006E3FE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17" w:type="dxa"/>
            <w:shd w:val="clear" w:color="auto" w:fill="auto"/>
          </w:tcPr>
          <w:p w14:paraId="2C5227C1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212" w:type="dxa"/>
            <w:shd w:val="clear" w:color="auto" w:fill="auto"/>
          </w:tcPr>
          <w:p w14:paraId="66CBD8F9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354FBBB3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077" w:type="dxa"/>
            <w:shd w:val="clear" w:color="auto" w:fill="auto"/>
          </w:tcPr>
          <w:p w14:paraId="4EE08370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136" w:type="dxa"/>
            <w:shd w:val="clear" w:color="auto" w:fill="auto"/>
          </w:tcPr>
          <w:p w14:paraId="161F4F7C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615" w:type="dxa"/>
            <w:shd w:val="clear" w:color="auto" w:fill="auto"/>
          </w:tcPr>
          <w:p w14:paraId="4A38FBD2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072194D7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6E3FE3" w:rsidRPr="006E3FE3" w14:paraId="5A7073C6" w14:textId="77777777" w:rsidTr="006E3FE3">
        <w:trPr>
          <w:trHeight w:val="491"/>
          <w:jc w:val="center"/>
        </w:trPr>
        <w:tc>
          <w:tcPr>
            <w:tcW w:w="600" w:type="dxa"/>
            <w:shd w:val="clear" w:color="auto" w:fill="auto"/>
          </w:tcPr>
          <w:p w14:paraId="49851C9C" w14:textId="77777777" w:rsidR="006E3FE3" w:rsidRPr="006E3FE3" w:rsidRDefault="006E3FE3" w:rsidP="006E3FE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17" w:type="dxa"/>
            <w:shd w:val="clear" w:color="auto" w:fill="auto"/>
          </w:tcPr>
          <w:p w14:paraId="12A7786C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212" w:type="dxa"/>
            <w:shd w:val="clear" w:color="auto" w:fill="auto"/>
          </w:tcPr>
          <w:p w14:paraId="3DC3825A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106C9C9A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077" w:type="dxa"/>
            <w:shd w:val="clear" w:color="auto" w:fill="auto"/>
          </w:tcPr>
          <w:p w14:paraId="31C0749F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136" w:type="dxa"/>
            <w:shd w:val="clear" w:color="auto" w:fill="auto"/>
          </w:tcPr>
          <w:p w14:paraId="3F46C5D6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615" w:type="dxa"/>
            <w:shd w:val="clear" w:color="auto" w:fill="auto"/>
          </w:tcPr>
          <w:p w14:paraId="192086ED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0FE4DFF5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6E3FE3" w:rsidRPr="006E3FE3" w14:paraId="147FBD0B" w14:textId="77777777" w:rsidTr="006E3FE3">
        <w:trPr>
          <w:trHeight w:val="491"/>
          <w:jc w:val="center"/>
        </w:trPr>
        <w:tc>
          <w:tcPr>
            <w:tcW w:w="600" w:type="dxa"/>
            <w:shd w:val="clear" w:color="auto" w:fill="auto"/>
          </w:tcPr>
          <w:p w14:paraId="276021D1" w14:textId="77777777" w:rsidR="006E3FE3" w:rsidRPr="006E3FE3" w:rsidRDefault="006E3FE3" w:rsidP="006E3FE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17" w:type="dxa"/>
            <w:shd w:val="clear" w:color="auto" w:fill="auto"/>
          </w:tcPr>
          <w:p w14:paraId="2DFE168F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212" w:type="dxa"/>
            <w:shd w:val="clear" w:color="auto" w:fill="auto"/>
          </w:tcPr>
          <w:p w14:paraId="07B4384E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27E0BF56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077" w:type="dxa"/>
            <w:shd w:val="clear" w:color="auto" w:fill="auto"/>
          </w:tcPr>
          <w:p w14:paraId="74190627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136" w:type="dxa"/>
            <w:shd w:val="clear" w:color="auto" w:fill="auto"/>
          </w:tcPr>
          <w:p w14:paraId="7F0E040B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615" w:type="dxa"/>
            <w:shd w:val="clear" w:color="auto" w:fill="auto"/>
          </w:tcPr>
          <w:p w14:paraId="57BE2031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33E5DDEE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14:paraId="3E3FA363" w14:textId="77777777" w:rsidR="00D3149D" w:rsidRPr="00BF1AC9" w:rsidRDefault="00D3149D" w:rsidP="00D3149D">
      <w:pPr>
        <w:widowControl/>
        <w:autoSpaceDN/>
        <w:spacing w:before="12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</w:p>
    <w:p w14:paraId="5BDCDBE5" w14:textId="77777777" w:rsidR="006E3FE3" w:rsidRDefault="006E3FE3" w:rsidP="00D3149D">
      <w:pPr>
        <w:widowControl/>
        <w:autoSpaceDN/>
        <w:spacing w:before="120" w:line="100" w:lineRule="atLeast"/>
        <w:ind w:firstLine="4"/>
        <w:jc w:val="both"/>
        <w:textAlignment w:val="auto"/>
        <w:rPr>
          <w:rFonts w:cs="Times New Roman"/>
          <w:b/>
          <w:kern w:val="2"/>
          <w:lang w:eastAsia="ar-SA" w:bidi="ar-SA"/>
        </w:rPr>
      </w:pPr>
    </w:p>
    <w:p w14:paraId="54649E0C" w14:textId="77777777" w:rsidR="006E3FE3" w:rsidRDefault="006E3FE3" w:rsidP="00D3149D">
      <w:pPr>
        <w:widowControl/>
        <w:autoSpaceDN/>
        <w:spacing w:before="120" w:line="100" w:lineRule="atLeast"/>
        <w:ind w:firstLine="4"/>
        <w:jc w:val="both"/>
        <w:textAlignment w:val="auto"/>
        <w:rPr>
          <w:rFonts w:cs="Times New Roman"/>
          <w:b/>
          <w:kern w:val="2"/>
          <w:lang w:eastAsia="ar-SA" w:bidi="ar-SA"/>
        </w:rPr>
      </w:pPr>
    </w:p>
    <w:p w14:paraId="2A6BE7EE" w14:textId="170C7802" w:rsidR="00D3149D" w:rsidRPr="00BF1AC9" w:rsidRDefault="00D3149D" w:rsidP="00D3149D">
      <w:pPr>
        <w:widowControl/>
        <w:autoSpaceDN/>
        <w:spacing w:before="12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b/>
          <w:kern w:val="2"/>
          <w:lang w:eastAsia="ar-SA" w:bidi="ar-SA"/>
        </w:rPr>
        <w:lastRenderedPageBreak/>
        <w:t>Potwierdzenie kompletności dostawy:</w:t>
      </w:r>
    </w:p>
    <w:p w14:paraId="08AD5C92" w14:textId="77777777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- TAK*</w:t>
      </w:r>
    </w:p>
    <w:p w14:paraId="7DC50EF9" w14:textId="1B467DFA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- N</w:t>
      </w:r>
      <w:r w:rsidR="006E3FE3">
        <w:rPr>
          <w:rFonts w:cs="Times New Roman"/>
          <w:kern w:val="2"/>
          <w:lang w:eastAsia="ar-SA" w:bidi="ar-SA"/>
        </w:rPr>
        <w:t>IE</w:t>
      </w:r>
      <w:r w:rsidRPr="00BF1AC9">
        <w:rPr>
          <w:rFonts w:cs="Times New Roman"/>
          <w:kern w:val="2"/>
          <w:lang w:eastAsia="ar-SA" w:bidi="ar-SA"/>
        </w:rPr>
        <w:t xml:space="preserve"> * - zastrzeżenia……………………</w:t>
      </w:r>
      <w:r w:rsidR="00702CF6" w:rsidRPr="00BF1AC9">
        <w:rPr>
          <w:rFonts w:cs="Times New Roman"/>
          <w:kern w:val="2"/>
          <w:lang w:eastAsia="ar-SA" w:bidi="ar-SA"/>
        </w:rPr>
        <w:t>…………………….</w:t>
      </w:r>
      <w:r w:rsidR="006E3FE3">
        <w:rPr>
          <w:rFonts w:cs="Times New Roman"/>
          <w:kern w:val="2"/>
          <w:lang w:eastAsia="ar-SA" w:bidi="ar-SA"/>
        </w:rPr>
        <w:t>…………………………………...</w:t>
      </w:r>
    </w:p>
    <w:p w14:paraId="0BDC60AB" w14:textId="3074ED74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b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……………………..…………………………………………………</w:t>
      </w:r>
      <w:r w:rsidR="00702CF6" w:rsidRPr="00BF1AC9">
        <w:rPr>
          <w:rFonts w:cs="Times New Roman"/>
          <w:kern w:val="2"/>
          <w:lang w:eastAsia="ar-SA" w:bidi="ar-SA"/>
        </w:rPr>
        <w:t>………………</w:t>
      </w:r>
      <w:r w:rsidR="006E3FE3">
        <w:rPr>
          <w:rFonts w:cs="Times New Roman"/>
          <w:kern w:val="2"/>
          <w:lang w:eastAsia="ar-SA" w:bidi="ar-SA"/>
        </w:rPr>
        <w:t>….</w:t>
      </w:r>
      <w:r w:rsidR="00702CF6" w:rsidRPr="00BF1AC9">
        <w:rPr>
          <w:rFonts w:cs="Times New Roman"/>
          <w:kern w:val="2"/>
          <w:lang w:eastAsia="ar-SA" w:bidi="ar-SA"/>
        </w:rPr>
        <w:t>………</w:t>
      </w:r>
      <w:r w:rsidR="006E3FE3">
        <w:rPr>
          <w:rFonts w:cs="Times New Roman"/>
          <w:kern w:val="2"/>
          <w:lang w:eastAsia="ar-SA" w:bidi="ar-SA"/>
        </w:rPr>
        <w:t>…</w:t>
      </w:r>
    </w:p>
    <w:p w14:paraId="20753D7D" w14:textId="77777777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b/>
          <w:kern w:val="2"/>
          <w:lang w:eastAsia="ar-SA" w:bidi="ar-SA"/>
        </w:rPr>
        <w:t>Potwierdzenie akceptacji stanu ogólnego:</w:t>
      </w:r>
    </w:p>
    <w:p w14:paraId="4CC4B52F" w14:textId="23F937F5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- Z</w:t>
      </w:r>
      <w:r w:rsidR="006E3FE3">
        <w:rPr>
          <w:rFonts w:cs="Times New Roman"/>
          <w:kern w:val="2"/>
          <w:lang w:eastAsia="ar-SA" w:bidi="ar-SA"/>
        </w:rPr>
        <w:t>GODNE</w:t>
      </w:r>
      <w:r w:rsidRPr="00BF1AC9">
        <w:rPr>
          <w:rFonts w:cs="Times New Roman"/>
          <w:kern w:val="2"/>
          <w:lang w:eastAsia="ar-SA" w:bidi="ar-SA"/>
        </w:rPr>
        <w:t>*</w:t>
      </w:r>
    </w:p>
    <w:p w14:paraId="6F3B205A" w14:textId="6015C3C5" w:rsidR="00D3149D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- N</w:t>
      </w:r>
      <w:r w:rsidR="006E3FE3">
        <w:rPr>
          <w:rFonts w:cs="Times New Roman"/>
          <w:kern w:val="2"/>
          <w:lang w:eastAsia="ar-SA" w:bidi="ar-SA"/>
        </w:rPr>
        <w:t>IEZGODNE</w:t>
      </w:r>
      <w:r w:rsidRPr="00BF1AC9">
        <w:rPr>
          <w:rFonts w:cs="Times New Roman"/>
          <w:kern w:val="2"/>
          <w:lang w:eastAsia="ar-SA" w:bidi="ar-SA"/>
        </w:rPr>
        <w:t>* - zastrzeżenia…………</w:t>
      </w:r>
      <w:r w:rsidR="00702CF6" w:rsidRPr="00BF1AC9">
        <w:rPr>
          <w:rFonts w:cs="Times New Roman"/>
          <w:kern w:val="2"/>
          <w:lang w:eastAsia="ar-SA" w:bidi="ar-SA"/>
        </w:rPr>
        <w:t>….</w:t>
      </w:r>
      <w:r w:rsidRPr="00BF1AC9">
        <w:rPr>
          <w:rFonts w:cs="Times New Roman"/>
          <w:kern w:val="2"/>
          <w:lang w:eastAsia="ar-SA" w:bidi="ar-SA"/>
        </w:rPr>
        <w:t>…………………………</w:t>
      </w:r>
      <w:r w:rsidR="006E3FE3">
        <w:rPr>
          <w:rFonts w:cs="Times New Roman"/>
          <w:kern w:val="2"/>
          <w:lang w:eastAsia="ar-SA" w:bidi="ar-SA"/>
        </w:rPr>
        <w:t>……………………...……</w:t>
      </w:r>
    </w:p>
    <w:p w14:paraId="7650AAFC" w14:textId="489353FE" w:rsidR="006E3FE3" w:rsidRPr="006E3FE3" w:rsidRDefault="006E3FE3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>
        <w:rPr>
          <w:rFonts w:cs="Times New Roman"/>
          <w:kern w:val="2"/>
          <w:lang w:eastAsia="ar-SA" w:bidi="ar-SA"/>
        </w:rPr>
        <w:t>……………………………………………………………………………………………………...</w:t>
      </w:r>
    </w:p>
    <w:p w14:paraId="4A550A51" w14:textId="77777777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b/>
          <w:kern w:val="2"/>
          <w:lang w:eastAsia="ar-SA" w:bidi="ar-SA"/>
        </w:rPr>
        <w:t>Świadczenia dodatkowe (jeśli były przewidziane w umowie):</w:t>
      </w:r>
    </w:p>
    <w:p w14:paraId="3B799560" w14:textId="77777777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- Wykonane zgodnie z umową*</w:t>
      </w:r>
    </w:p>
    <w:p w14:paraId="42645672" w14:textId="474E95C2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 xml:space="preserve">- </w:t>
      </w:r>
      <w:proofErr w:type="gramStart"/>
      <w:r w:rsidRPr="00BF1AC9">
        <w:rPr>
          <w:rFonts w:cs="Times New Roman"/>
          <w:kern w:val="2"/>
          <w:lang w:eastAsia="ar-SA" w:bidi="ar-SA"/>
        </w:rPr>
        <w:t>Nie wykonane</w:t>
      </w:r>
      <w:proofErr w:type="gramEnd"/>
      <w:r w:rsidRPr="00BF1AC9">
        <w:rPr>
          <w:rFonts w:cs="Times New Roman"/>
          <w:kern w:val="2"/>
          <w:lang w:eastAsia="ar-SA" w:bidi="ar-SA"/>
        </w:rPr>
        <w:t xml:space="preserve"> zgodnie z umową* - zastrzeżenia</w:t>
      </w:r>
      <w:r w:rsidR="00702CF6" w:rsidRPr="00BF1AC9">
        <w:rPr>
          <w:rFonts w:cs="Times New Roman"/>
          <w:kern w:val="2"/>
          <w:lang w:eastAsia="ar-SA" w:bidi="ar-SA"/>
        </w:rPr>
        <w:t xml:space="preserve"> </w:t>
      </w:r>
      <w:r w:rsidRPr="00BF1AC9">
        <w:rPr>
          <w:rFonts w:cs="Times New Roman"/>
          <w:kern w:val="2"/>
          <w:lang w:eastAsia="ar-SA" w:bidi="ar-SA"/>
        </w:rPr>
        <w:t>…………</w:t>
      </w:r>
      <w:r w:rsidR="00702CF6" w:rsidRPr="00BF1AC9">
        <w:rPr>
          <w:rFonts w:cs="Times New Roman"/>
          <w:kern w:val="2"/>
          <w:lang w:eastAsia="ar-SA" w:bidi="ar-SA"/>
        </w:rPr>
        <w:t>……………….</w:t>
      </w:r>
      <w:r w:rsidR="006E3FE3">
        <w:rPr>
          <w:rFonts w:cs="Times New Roman"/>
          <w:kern w:val="2"/>
          <w:lang w:eastAsia="ar-SA" w:bidi="ar-SA"/>
        </w:rPr>
        <w:t>…………</w:t>
      </w:r>
      <w:r w:rsidRPr="00BF1AC9">
        <w:rPr>
          <w:rFonts w:cs="Times New Roman"/>
          <w:kern w:val="2"/>
          <w:lang w:eastAsia="ar-SA" w:bidi="ar-SA"/>
        </w:rPr>
        <w:t>……………</w:t>
      </w:r>
    </w:p>
    <w:p w14:paraId="1E5533B3" w14:textId="743C6719" w:rsidR="00D3149D" w:rsidRPr="00BF1AC9" w:rsidRDefault="00D3149D" w:rsidP="00D3149D">
      <w:pPr>
        <w:widowControl/>
        <w:autoSpaceDN/>
        <w:spacing w:before="240" w:line="100" w:lineRule="atLeast"/>
        <w:ind w:left="4"/>
        <w:jc w:val="both"/>
        <w:textAlignment w:val="auto"/>
        <w:rPr>
          <w:rFonts w:cs="Times New Roman"/>
          <w:b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…………………………………………………………………………………</w:t>
      </w:r>
      <w:r w:rsidR="006E3FE3">
        <w:rPr>
          <w:rFonts w:cs="Times New Roman"/>
          <w:kern w:val="2"/>
          <w:lang w:eastAsia="ar-SA" w:bidi="ar-SA"/>
        </w:rPr>
        <w:t>…...………………</w:t>
      </w:r>
    </w:p>
    <w:p w14:paraId="45AD1D2A" w14:textId="77777777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b/>
          <w:kern w:val="2"/>
          <w:lang w:eastAsia="ar-SA" w:bidi="ar-SA"/>
        </w:rPr>
        <w:t>Wykaz dokumentów dostarczonych wraz z przedmiotem umowy (jeśli były wymagane):</w:t>
      </w:r>
    </w:p>
    <w:p w14:paraId="1D44A482" w14:textId="77777777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</w:p>
    <w:p w14:paraId="6D67D74E" w14:textId="77777777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</w:p>
    <w:p w14:paraId="43BBC17F" w14:textId="77777777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</w:p>
    <w:p w14:paraId="14FB1036" w14:textId="77777777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Końcowy wynik odbioru:</w:t>
      </w:r>
    </w:p>
    <w:p w14:paraId="7EA9B0BE" w14:textId="77777777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- Pozytywny*</w:t>
      </w:r>
    </w:p>
    <w:p w14:paraId="4EEE7404" w14:textId="64A89000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- Negatywny* - zastrzeżenia………………</w:t>
      </w:r>
      <w:r w:rsidR="00702CF6" w:rsidRPr="00BF1AC9">
        <w:rPr>
          <w:rFonts w:cs="Times New Roman"/>
          <w:kern w:val="2"/>
          <w:lang w:eastAsia="ar-SA" w:bidi="ar-SA"/>
        </w:rPr>
        <w:t>…………………..</w:t>
      </w:r>
      <w:r w:rsidR="006E3FE3">
        <w:rPr>
          <w:rFonts w:cs="Times New Roman"/>
          <w:kern w:val="2"/>
          <w:lang w:eastAsia="ar-SA" w:bidi="ar-SA"/>
        </w:rPr>
        <w:t>……………………………………</w:t>
      </w:r>
    </w:p>
    <w:p w14:paraId="2CE59532" w14:textId="242E971C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…………..……………………………………………………………</w:t>
      </w:r>
      <w:r w:rsidR="00702CF6" w:rsidRPr="00BF1AC9">
        <w:rPr>
          <w:rFonts w:cs="Times New Roman"/>
          <w:kern w:val="2"/>
          <w:lang w:eastAsia="ar-SA" w:bidi="ar-SA"/>
        </w:rPr>
        <w:t>…………</w:t>
      </w:r>
      <w:r w:rsidR="00DA62ED">
        <w:rPr>
          <w:rFonts w:cs="Times New Roman"/>
          <w:kern w:val="2"/>
          <w:lang w:eastAsia="ar-SA" w:bidi="ar-SA"/>
        </w:rPr>
        <w:t>…...</w:t>
      </w:r>
      <w:r w:rsidR="00702CF6" w:rsidRPr="00BF1AC9">
        <w:rPr>
          <w:rFonts w:cs="Times New Roman"/>
          <w:kern w:val="2"/>
          <w:lang w:eastAsia="ar-SA" w:bidi="ar-SA"/>
        </w:rPr>
        <w:t>…</w:t>
      </w:r>
      <w:r w:rsidR="006E3FE3">
        <w:rPr>
          <w:rFonts w:cs="Times New Roman"/>
          <w:kern w:val="2"/>
          <w:lang w:eastAsia="ar-SA" w:bidi="ar-SA"/>
        </w:rPr>
        <w:t>..</w:t>
      </w:r>
      <w:r w:rsidR="00DA62ED">
        <w:rPr>
          <w:rFonts w:cs="Times New Roman"/>
          <w:kern w:val="2"/>
          <w:lang w:eastAsia="ar-SA" w:bidi="ar-SA"/>
        </w:rPr>
        <w:t>…………</w:t>
      </w:r>
    </w:p>
    <w:p w14:paraId="7E996D89" w14:textId="421C902D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</w:p>
    <w:p w14:paraId="5F0C20D2" w14:textId="77777777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b/>
          <w:kern w:val="2"/>
          <w:lang w:eastAsia="ar-SA" w:bidi="ar-SA"/>
        </w:rPr>
        <w:t>Podpisy:</w:t>
      </w:r>
    </w:p>
    <w:p w14:paraId="393878D8" w14:textId="77777777" w:rsidR="00064848" w:rsidRPr="00935FCF" w:rsidRDefault="00064848" w:rsidP="00064848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Ze strony </w:t>
      </w:r>
      <w:proofErr w:type="gramStart"/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zamawiającego: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              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</w:t>
      </w:r>
      <w:proofErr w:type="gramEnd"/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Ze strony wykonawcy:</w:t>
      </w:r>
    </w:p>
    <w:p w14:paraId="4680CBBD" w14:textId="77777777" w:rsidR="00064848" w:rsidRPr="00935FCF" w:rsidRDefault="00064848" w:rsidP="00064848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1. ..........................................................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1. ...................................................................</w:t>
      </w:r>
    </w:p>
    <w:p w14:paraId="5614E042" w14:textId="77777777" w:rsidR="00064848" w:rsidRPr="00935FCF" w:rsidRDefault="00064848" w:rsidP="00064848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2. ..........................................................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 2. ..................................................................</w:t>
      </w:r>
    </w:p>
    <w:p w14:paraId="79EC3291" w14:textId="77777777" w:rsidR="00064848" w:rsidRPr="00935FCF" w:rsidRDefault="00064848" w:rsidP="00064848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3. ..........................................................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                        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</w:t>
      </w:r>
      <w:r w:rsidRPr="00935FCF">
        <w:rPr>
          <w:rFonts w:eastAsia="Times New Roman" w:cs="Times New Roman"/>
          <w:kern w:val="0"/>
          <w:sz w:val="14"/>
          <w:szCs w:val="14"/>
          <w:lang w:eastAsia="ar-SA" w:bidi="ar-SA"/>
        </w:rPr>
        <w:t>(podpisy)</w:t>
      </w:r>
    </w:p>
    <w:p w14:paraId="755CE8C5" w14:textId="77777777" w:rsidR="00064848" w:rsidRPr="00935FCF" w:rsidRDefault="00064848" w:rsidP="00064848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4. ..........................................................</w:t>
      </w:r>
    </w:p>
    <w:p w14:paraId="085AD6C4" w14:textId="77777777" w:rsidR="00064848" w:rsidRPr="00935FCF" w:rsidRDefault="00064848" w:rsidP="00064848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935FCF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                     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                (podpisy)</w:t>
      </w:r>
    </w:p>
    <w:p w14:paraId="5BDFA93B" w14:textId="77777777" w:rsidR="00D3149D" w:rsidRPr="00BF1AC9" w:rsidRDefault="00D3149D" w:rsidP="00D3149D">
      <w:pPr>
        <w:widowControl/>
        <w:autoSpaceDN/>
        <w:spacing w:after="200" w:line="276" w:lineRule="auto"/>
        <w:ind w:firstLine="4"/>
        <w:textAlignment w:val="auto"/>
        <w:rPr>
          <w:rFonts w:cs="Times New Roman"/>
          <w:kern w:val="2"/>
          <w:lang w:eastAsia="ar-SA" w:bidi="ar-SA"/>
        </w:rPr>
      </w:pPr>
    </w:p>
    <w:p w14:paraId="5502E33E" w14:textId="77777777" w:rsidR="00D3149D" w:rsidRPr="00DA62ED" w:rsidRDefault="00D3149D" w:rsidP="00D3149D">
      <w:pPr>
        <w:widowControl/>
        <w:autoSpaceDN/>
        <w:spacing w:after="200" w:line="276" w:lineRule="auto"/>
        <w:ind w:firstLine="4"/>
        <w:textAlignment w:val="auto"/>
        <w:rPr>
          <w:rFonts w:eastAsia="Times New Roman" w:cs="Times New Roman"/>
          <w:b/>
          <w:spacing w:val="-3"/>
          <w:kern w:val="0"/>
          <w:sz w:val="22"/>
          <w:szCs w:val="22"/>
          <w:lang w:eastAsia="pl-PL" w:bidi="ar-SA"/>
        </w:rPr>
      </w:pPr>
      <w:r w:rsidRPr="00DA62ED">
        <w:rPr>
          <w:rFonts w:cs="Times New Roman"/>
          <w:kern w:val="2"/>
          <w:sz w:val="22"/>
          <w:szCs w:val="22"/>
          <w:lang w:eastAsia="ar-SA" w:bidi="ar-SA"/>
        </w:rPr>
        <w:t>*niewłaściwe skreślić</w:t>
      </w:r>
    </w:p>
    <w:p w14:paraId="6B1B63C8" w14:textId="6C20009F" w:rsidR="009E56E3" w:rsidRPr="00DA62ED" w:rsidRDefault="009E56E3" w:rsidP="009E56E3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DA62E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441C56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8</w:t>
      </w:r>
      <w:r w:rsidRPr="00DA62E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14:paraId="14CFD929" w14:textId="17FFD743" w:rsidR="009E56E3" w:rsidRPr="00DA62ED" w:rsidRDefault="009E56E3" w:rsidP="009E56E3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DA62E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064848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41</w:t>
      </w:r>
      <w:r w:rsidR="00DA62E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/24/ZT</w:t>
      </w:r>
    </w:p>
    <w:p w14:paraId="04CAA3C9" w14:textId="77777777" w:rsidR="009E56E3" w:rsidRPr="00BF1AC9" w:rsidRDefault="009E56E3" w:rsidP="009E56E3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6CF9F7BC" w14:textId="77777777" w:rsidR="009E56E3" w:rsidRPr="00BF1AC9" w:rsidRDefault="009E56E3" w:rsidP="009E56E3">
      <w:pPr>
        <w:widowControl/>
        <w:ind w:firstLine="6096"/>
        <w:jc w:val="both"/>
        <w:rPr>
          <w:rFonts w:eastAsia="Times New Roman" w:cs="Times New Roman"/>
          <w:lang w:bidi="ar-SA"/>
        </w:rPr>
      </w:pPr>
    </w:p>
    <w:p w14:paraId="4CA1DD75" w14:textId="77777777" w:rsidR="009E56E3" w:rsidRPr="00BF1AC9" w:rsidRDefault="009E56E3" w:rsidP="009E56E3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F1AC9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14:paraId="78B9BC93" w14:textId="77777777" w:rsidR="009E56E3" w:rsidRPr="00BF1AC9" w:rsidRDefault="009E56E3" w:rsidP="009E56E3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088442E6" w14:textId="55872055" w:rsidR="009E56E3" w:rsidRPr="00BF1AC9" w:rsidRDefault="009E56E3" w:rsidP="009E56E3">
      <w:pPr>
        <w:jc w:val="both"/>
        <w:rPr>
          <w:rFonts w:eastAsia="Times New Roman" w:cs="Times New Roman"/>
          <w:kern w:val="0"/>
          <w:lang w:eastAsia="ar-SA" w:bidi="ar-SA"/>
        </w:rPr>
      </w:pPr>
      <w:r w:rsidRPr="00BF1AC9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="0068041C" w:rsidRPr="00BF1AC9">
        <w:rPr>
          <w:rFonts w:eastAsia="Times New Roman" w:cs="Times New Roman"/>
          <w:kern w:val="0"/>
          <w:lang w:eastAsia="ar-SA" w:bidi="ar-SA"/>
        </w:rPr>
        <w:t>„</w:t>
      </w:r>
      <w:r w:rsidR="00DA62ED">
        <w:rPr>
          <w:rFonts w:eastAsia="Times New Roman" w:cs="Times New Roman"/>
          <w:kern w:val="0"/>
          <w:lang w:eastAsia="ar-SA" w:bidi="ar-SA"/>
        </w:rPr>
        <w:t xml:space="preserve">dostawę </w:t>
      </w:r>
      <w:r w:rsidR="00315F95">
        <w:rPr>
          <w:rFonts w:eastAsia="Times New Roman" w:cs="Times New Roman"/>
          <w:kern w:val="0"/>
          <w:lang w:eastAsia="ar-SA" w:bidi="ar-SA"/>
        </w:rPr>
        <w:t xml:space="preserve">sprzętu kwaterunkowego dla Jednostek Policji - </w:t>
      </w:r>
      <w:r w:rsidR="00522F93">
        <w:rPr>
          <w:rFonts w:eastAsia="Times New Roman" w:cs="Times New Roman"/>
          <w:kern w:val="0"/>
          <w:lang w:eastAsia="ar-SA" w:bidi="ar-SA"/>
        </w:rPr>
        <w:t>łóż</w:t>
      </w:r>
      <w:r w:rsidR="00315F95">
        <w:rPr>
          <w:rFonts w:eastAsia="Times New Roman" w:cs="Times New Roman"/>
          <w:kern w:val="0"/>
          <w:lang w:eastAsia="ar-SA" w:bidi="ar-SA"/>
        </w:rPr>
        <w:t>ka</w:t>
      </w:r>
      <w:r w:rsidR="00522F93">
        <w:rPr>
          <w:rFonts w:eastAsia="Times New Roman" w:cs="Times New Roman"/>
          <w:kern w:val="0"/>
          <w:lang w:eastAsia="ar-SA" w:bidi="ar-SA"/>
        </w:rPr>
        <w:t xml:space="preserve"> metalow</w:t>
      </w:r>
      <w:r w:rsidR="00315F95">
        <w:rPr>
          <w:rFonts w:eastAsia="Times New Roman" w:cs="Times New Roman"/>
          <w:kern w:val="0"/>
          <w:lang w:eastAsia="ar-SA" w:bidi="ar-SA"/>
        </w:rPr>
        <w:t>e</w:t>
      </w:r>
      <w:r w:rsidR="00522F93">
        <w:rPr>
          <w:rFonts w:eastAsia="Times New Roman" w:cs="Times New Roman"/>
          <w:kern w:val="0"/>
          <w:lang w:eastAsia="ar-SA" w:bidi="ar-SA"/>
        </w:rPr>
        <w:t xml:space="preserve"> z materacami</w:t>
      </w:r>
      <w:r w:rsidRPr="00BF1AC9">
        <w:rPr>
          <w:rFonts w:eastAsia="Times New Roman" w:cs="Times New Roman"/>
          <w:bCs/>
          <w:kern w:val="0"/>
          <w:lang w:eastAsia="ar-SA" w:bidi="ar-SA"/>
        </w:rPr>
        <w:t>”</w:t>
      </w:r>
      <w:r w:rsidRPr="00BF1AC9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BF1AC9">
        <w:rPr>
          <w:rFonts w:eastAsia="Times New Roman" w:cs="Times New Roman"/>
          <w:kern w:val="0"/>
          <w:lang w:eastAsia="ar-SA" w:bidi="ar-SA"/>
        </w:rPr>
        <w:t>oraz zgodnie z treścią specyfikacji warunków zamówienia oświadczamy, że powierzymy Podwykonawcom następujące części zamówienia:</w:t>
      </w:r>
    </w:p>
    <w:p w14:paraId="55072FD2" w14:textId="77777777" w:rsidR="009E56E3" w:rsidRPr="00BF1AC9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620"/>
      </w:tblGrid>
      <w:tr w:rsidR="009E56E3" w:rsidRPr="00BF1AC9" w14:paraId="54C451F4" w14:textId="77777777" w:rsidTr="00735F31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262F5" w14:textId="77777777" w:rsidR="009E56E3" w:rsidRPr="00BF1AC9" w:rsidRDefault="009E56E3" w:rsidP="009E56E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BF1AC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1869" w14:textId="77777777" w:rsidR="009E56E3" w:rsidRPr="00BF1AC9" w:rsidRDefault="009E56E3" w:rsidP="009E56E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F1AC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BF1AC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9E56E3" w:rsidRPr="00BF1AC9" w14:paraId="20703C45" w14:textId="77777777" w:rsidTr="00735F31">
        <w:trPr>
          <w:trHeight w:val="39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8E75E" w14:textId="77777777" w:rsidR="009E56E3" w:rsidRPr="00BF1AC9" w:rsidRDefault="009E56E3" w:rsidP="009E56E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BFF0" w14:textId="77777777" w:rsidR="009E56E3" w:rsidRPr="00BF1AC9" w:rsidRDefault="009E56E3" w:rsidP="009E56E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9E56E3" w:rsidRPr="00BF1AC9" w14:paraId="0B29C2F0" w14:textId="77777777" w:rsidTr="0068041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4F3FE" w14:textId="77777777" w:rsidR="0068041C" w:rsidRPr="00BF1AC9" w:rsidRDefault="0068041C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7AD11157" w14:textId="77777777" w:rsidR="009E56E3" w:rsidRPr="00BF1AC9" w:rsidRDefault="009E56E3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F1AC9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14:paraId="41932E0B" w14:textId="77777777" w:rsidR="009E56E3" w:rsidRPr="00BF1AC9" w:rsidRDefault="009E56E3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A2427" w14:textId="77777777" w:rsidR="009E56E3" w:rsidRPr="00BF1AC9" w:rsidRDefault="009E56E3" w:rsidP="009E56E3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9E56E3" w:rsidRPr="00BF1AC9" w14:paraId="5F6D05D7" w14:textId="77777777" w:rsidTr="0068041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831B3" w14:textId="77777777" w:rsidR="0068041C" w:rsidRPr="00BF1AC9" w:rsidRDefault="0068041C" w:rsidP="0068041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0D0788EE" w14:textId="77777777" w:rsidR="009E56E3" w:rsidRPr="00BF1AC9" w:rsidRDefault="009E56E3" w:rsidP="0068041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F1AC9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14:paraId="751CD153" w14:textId="77777777" w:rsidR="009E56E3" w:rsidRPr="00BF1AC9" w:rsidRDefault="009E56E3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4633" w14:textId="77777777" w:rsidR="009E56E3" w:rsidRPr="00BF1AC9" w:rsidRDefault="009E56E3" w:rsidP="009E56E3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9E56E3" w:rsidRPr="00BF1AC9" w14:paraId="43AA575E" w14:textId="77777777" w:rsidTr="0068041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5F7EC" w14:textId="77777777" w:rsidR="0068041C" w:rsidRPr="00BF1AC9" w:rsidRDefault="0068041C" w:rsidP="0068041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52850B60" w14:textId="77777777" w:rsidR="009E56E3" w:rsidRPr="00BF1AC9" w:rsidRDefault="009E56E3" w:rsidP="0068041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F1AC9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14:paraId="5512386B" w14:textId="77777777" w:rsidR="009E56E3" w:rsidRPr="00BF1AC9" w:rsidRDefault="009E56E3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B32D8" w14:textId="77777777" w:rsidR="009E56E3" w:rsidRPr="00BF1AC9" w:rsidRDefault="009E56E3" w:rsidP="009E56E3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9E56E3" w:rsidRPr="00BF1AC9" w14:paraId="26F13DB2" w14:textId="77777777" w:rsidTr="0068041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69540" w14:textId="77777777" w:rsidR="009E56E3" w:rsidRPr="00BF1AC9" w:rsidRDefault="009E56E3" w:rsidP="0068041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40F8ABDD" w14:textId="77777777" w:rsidR="009E56E3" w:rsidRPr="00BF1AC9" w:rsidRDefault="009E56E3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F1AC9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  <w:p w14:paraId="1EE6219E" w14:textId="77777777" w:rsidR="0068041C" w:rsidRPr="00BF1AC9" w:rsidRDefault="0068041C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6630" w14:textId="77777777" w:rsidR="009E56E3" w:rsidRPr="00BF1AC9" w:rsidRDefault="009E56E3" w:rsidP="009E56E3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14:paraId="0FD88BB1" w14:textId="77777777" w:rsidR="009E56E3" w:rsidRPr="00BF1AC9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0173B75B" w14:textId="77777777" w:rsidR="009E56E3" w:rsidRPr="00BF1AC9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F1AC9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14:paraId="4F4DDE6C" w14:textId="77777777" w:rsidR="009E56E3" w:rsidRPr="00BF1AC9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F1AC9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14:paraId="795AB032" w14:textId="77777777" w:rsidR="009E56E3" w:rsidRPr="00BF1AC9" w:rsidRDefault="009E56E3" w:rsidP="009E56E3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726671A" w14:textId="77777777" w:rsidR="009E56E3" w:rsidRPr="00BF1AC9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74E0A85" w14:textId="77777777" w:rsidR="009E56E3" w:rsidRPr="00BF1AC9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BF1AC9">
        <w:rPr>
          <w:rFonts w:eastAsia="Times New Roman" w:cs="Times New Roman"/>
          <w:kern w:val="0"/>
          <w:lang w:eastAsia="ar-SA" w:bidi="ar-SA"/>
        </w:rPr>
        <w:t xml:space="preserve">…...……………….. </w:t>
      </w:r>
      <w:proofErr w:type="gramStart"/>
      <w:r w:rsidRPr="00BF1AC9">
        <w:rPr>
          <w:rFonts w:eastAsia="Times New Roman" w:cs="Times New Roman"/>
          <w:kern w:val="0"/>
          <w:lang w:eastAsia="ar-SA" w:bidi="ar-SA"/>
        </w:rPr>
        <w:t>dn</w:t>
      </w:r>
      <w:proofErr w:type="gramEnd"/>
      <w:r w:rsidRPr="00BF1AC9">
        <w:rPr>
          <w:rFonts w:eastAsia="Times New Roman" w:cs="Times New Roman"/>
          <w:kern w:val="0"/>
          <w:lang w:eastAsia="ar-SA" w:bidi="ar-SA"/>
        </w:rPr>
        <w:t>. ……………</w:t>
      </w:r>
    </w:p>
    <w:p w14:paraId="57F63B06" w14:textId="77777777" w:rsidR="009E56E3" w:rsidRPr="00BF1AC9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F1AC9">
        <w:rPr>
          <w:rFonts w:eastAsia="Times New Roman" w:cs="Times New Roman"/>
          <w:i/>
          <w:iCs/>
          <w:kern w:val="0"/>
          <w:lang w:eastAsia="ar-SA" w:bidi="ar-SA"/>
        </w:rPr>
        <w:t xml:space="preserve">      (miejscowo</w:t>
      </w:r>
      <w:r w:rsidRPr="00BF1AC9">
        <w:rPr>
          <w:rFonts w:eastAsia="TimesNewRoman" w:cs="Times New Roman"/>
          <w:i/>
          <w:iCs/>
          <w:kern w:val="0"/>
          <w:lang w:eastAsia="ar-SA" w:bidi="ar-SA"/>
        </w:rPr>
        <w:t>ść</w:t>
      </w:r>
      <w:r w:rsidRPr="00BF1AC9">
        <w:rPr>
          <w:rFonts w:eastAsia="Times New Roman" w:cs="Times New Roman"/>
          <w:kern w:val="0"/>
          <w:lang w:eastAsia="ar-SA" w:bidi="ar-SA"/>
        </w:rPr>
        <w:t>)</w:t>
      </w:r>
    </w:p>
    <w:p w14:paraId="1C43438D" w14:textId="77777777" w:rsidR="009E56E3" w:rsidRPr="00BF1AC9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B83410D" w14:textId="77777777" w:rsidR="009E56E3" w:rsidRPr="00BF1AC9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A655A0F" w14:textId="77777777" w:rsidR="009E56E3" w:rsidRPr="00BF1AC9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D3CA8C0" w14:textId="77777777" w:rsidR="0068041C" w:rsidRPr="00BF1AC9" w:rsidRDefault="0068041C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B22832C" w14:textId="77777777" w:rsidR="0068041C" w:rsidRPr="00BF1AC9" w:rsidRDefault="0068041C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60F1C62" w14:textId="77777777" w:rsidR="0068041C" w:rsidRPr="00BF1AC9" w:rsidRDefault="0068041C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CC09692" w14:textId="77777777" w:rsidR="0068041C" w:rsidRPr="00BF1AC9" w:rsidRDefault="0068041C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35D3701" w14:textId="77777777" w:rsidR="0068041C" w:rsidRPr="00BF1AC9" w:rsidRDefault="0068041C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A1404A4" w14:textId="77777777" w:rsidR="0068041C" w:rsidRPr="00BF1AC9" w:rsidRDefault="0068041C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D02FB58" w14:textId="77777777" w:rsidR="0068041C" w:rsidRPr="00BF1AC9" w:rsidRDefault="0068041C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6712ACD" w14:textId="77777777" w:rsidR="009E56E3" w:rsidRPr="00DA62ED" w:rsidRDefault="009E56E3" w:rsidP="009E56E3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A62ED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</w:t>
      </w:r>
      <w:r w:rsidRPr="00DA62ED">
        <w:rPr>
          <w:rFonts w:eastAsia="Arial" w:cs="Times New Roman"/>
          <w:b/>
          <w:i/>
          <w:kern w:val="1"/>
          <w:sz w:val="22"/>
          <w:szCs w:val="22"/>
        </w:rPr>
        <w:br/>
        <w:t>lub podpisem zaufanym lub podpisem osobistym.</w:t>
      </w:r>
    </w:p>
    <w:p w14:paraId="39BBCE30" w14:textId="0B5FFA15" w:rsidR="00766A3E" w:rsidRDefault="009E56E3" w:rsidP="00DA62E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A62ED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7C09C10E" w14:textId="170FC058" w:rsidR="00681A82" w:rsidRDefault="00681A82" w:rsidP="00DA62E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3049383E" w14:textId="0B956579" w:rsidR="00681A82" w:rsidRPr="000E0D0A" w:rsidRDefault="00681A82" w:rsidP="00681A82">
      <w:pPr>
        <w:widowControl/>
        <w:autoSpaceDN/>
        <w:ind w:left="7371" w:hanging="14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lastRenderedPageBreak/>
        <w:t xml:space="preserve">Załącznik nr 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9</w:t>
      </w: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14:paraId="03FF710D" w14:textId="77777777" w:rsidR="00681A82" w:rsidRPr="000E0D0A" w:rsidRDefault="00681A82" w:rsidP="00681A82">
      <w:pPr>
        <w:widowControl/>
        <w:autoSpaceDN/>
        <w:ind w:left="723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37</w:t>
      </w: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/24/ZT</w:t>
      </w:r>
    </w:p>
    <w:p w14:paraId="79A0C0FB" w14:textId="77777777" w:rsidR="00681A82" w:rsidRPr="002920FB" w:rsidRDefault="00681A82" w:rsidP="00681A82">
      <w:pPr>
        <w:jc w:val="center"/>
        <w:rPr>
          <w:rFonts w:cs="Times New Roman"/>
        </w:rPr>
      </w:pPr>
    </w:p>
    <w:p w14:paraId="27186568" w14:textId="77777777" w:rsidR="00681A82" w:rsidRPr="002920FB" w:rsidRDefault="00681A82" w:rsidP="00681A82">
      <w:pPr>
        <w:jc w:val="center"/>
        <w:rPr>
          <w:rFonts w:cs="Times New Roman"/>
        </w:rPr>
      </w:pPr>
    </w:p>
    <w:p w14:paraId="6DF702F2" w14:textId="77777777" w:rsidR="00681A82" w:rsidRPr="002920FB" w:rsidRDefault="00681A82" w:rsidP="00681A82">
      <w:pPr>
        <w:jc w:val="center"/>
        <w:rPr>
          <w:rFonts w:eastAsia="Arial" w:cs="Times New Roman"/>
          <w:kern w:val="1"/>
          <w:sz w:val="28"/>
          <w:szCs w:val="28"/>
        </w:rPr>
      </w:pPr>
      <w:r w:rsidRPr="002920FB">
        <w:rPr>
          <w:rFonts w:cs="Times New Roman"/>
          <w:sz w:val="28"/>
          <w:szCs w:val="28"/>
        </w:rPr>
        <w:t xml:space="preserve"> </w:t>
      </w:r>
      <w:r w:rsidRPr="002920FB">
        <w:rPr>
          <w:rFonts w:eastAsia="Arial" w:cs="Times New Roman"/>
          <w:b/>
          <w:kern w:val="1"/>
          <w:sz w:val="28"/>
          <w:szCs w:val="28"/>
        </w:rPr>
        <w:t xml:space="preserve">Zobowiązanie </w:t>
      </w:r>
      <w:r w:rsidRPr="002920FB">
        <w:rPr>
          <w:rFonts w:cs="Times New Roman"/>
          <w:b/>
          <w:kern w:val="1"/>
          <w:sz w:val="28"/>
          <w:szCs w:val="28"/>
        </w:rPr>
        <w:t>podmiotu</w:t>
      </w:r>
      <w:r w:rsidRPr="002920FB">
        <w:rPr>
          <w:rFonts w:eastAsia="Arial" w:cs="Times New Roman"/>
          <w:b/>
          <w:kern w:val="1"/>
          <w:sz w:val="28"/>
          <w:szCs w:val="28"/>
        </w:rPr>
        <w:t xml:space="preserve"> </w:t>
      </w:r>
      <w:r w:rsidRPr="002920FB">
        <w:rPr>
          <w:rFonts w:cs="Times New Roman"/>
          <w:b/>
          <w:kern w:val="1"/>
          <w:sz w:val="28"/>
          <w:szCs w:val="28"/>
        </w:rPr>
        <w:t>o oddaniu Wykonawcy swoich zasobów</w:t>
      </w:r>
    </w:p>
    <w:p w14:paraId="3838F8A6" w14:textId="77777777" w:rsidR="00681A82" w:rsidRPr="002920FB" w:rsidRDefault="00681A82" w:rsidP="00681A82">
      <w:pPr>
        <w:widowControl/>
        <w:autoSpaceDN/>
        <w:jc w:val="center"/>
        <w:rPr>
          <w:rFonts w:eastAsia="Arial" w:cs="Times New Roman"/>
          <w:kern w:val="1"/>
          <w:sz w:val="28"/>
          <w:szCs w:val="28"/>
        </w:rPr>
      </w:pPr>
      <w:proofErr w:type="gramStart"/>
      <w:r w:rsidRPr="002920FB">
        <w:rPr>
          <w:rFonts w:cs="Times New Roman"/>
          <w:b/>
          <w:kern w:val="1"/>
          <w:sz w:val="28"/>
          <w:szCs w:val="28"/>
        </w:rPr>
        <w:t>w</w:t>
      </w:r>
      <w:proofErr w:type="gramEnd"/>
      <w:r w:rsidRPr="002920FB">
        <w:rPr>
          <w:rFonts w:cs="Times New Roman"/>
          <w:b/>
          <w:kern w:val="1"/>
          <w:sz w:val="28"/>
          <w:szCs w:val="28"/>
        </w:rPr>
        <w:t xml:space="preserve"> zakresie zdolności technicznych/zawodowych</w:t>
      </w:r>
    </w:p>
    <w:p w14:paraId="7CA7C028" w14:textId="77777777" w:rsidR="00681A82" w:rsidRPr="002920FB" w:rsidRDefault="00681A82" w:rsidP="00681A82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14:paraId="4A83C627" w14:textId="77777777" w:rsidR="00681A82" w:rsidRPr="002920FB" w:rsidRDefault="00681A82" w:rsidP="00681A82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14:paraId="3C559751" w14:textId="77777777" w:rsidR="00681A82" w:rsidRPr="002920FB" w:rsidRDefault="00681A82" w:rsidP="00681A82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14:paraId="3A9ACD67" w14:textId="77777777" w:rsidR="00681A82" w:rsidRPr="002920FB" w:rsidRDefault="00681A82" w:rsidP="00681A82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Ja/My</w:t>
      </w:r>
    </w:p>
    <w:p w14:paraId="5FC6AD20" w14:textId="77777777" w:rsidR="00681A82" w:rsidRPr="002920FB" w:rsidRDefault="00681A82" w:rsidP="00681A82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</w:t>
      </w:r>
      <w:r>
        <w:rPr>
          <w:rFonts w:eastAsia="Arial" w:cs="Times New Roman"/>
          <w:bCs/>
          <w:iCs/>
          <w:color w:val="000000"/>
          <w:kern w:val="1"/>
        </w:rPr>
        <w:t>....................</w:t>
      </w:r>
      <w:r w:rsidRPr="002920FB">
        <w:rPr>
          <w:rFonts w:eastAsia="Arial" w:cs="Times New Roman"/>
          <w:bCs/>
          <w:iCs/>
          <w:color w:val="000000"/>
          <w:kern w:val="1"/>
        </w:rPr>
        <w:t>................................</w:t>
      </w:r>
      <w:r w:rsidRPr="002920F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63EC941E" w14:textId="77777777" w:rsidR="00681A82" w:rsidRPr="002920FB" w:rsidRDefault="00681A82" w:rsidP="00681A82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</w:pPr>
      <w:r w:rsidRPr="002920FB"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  <w:t>(nazwa Podmiotu udostępniającego zasoby)</w:t>
      </w:r>
    </w:p>
    <w:p w14:paraId="05FB2788" w14:textId="77777777" w:rsidR="00681A82" w:rsidRPr="002920FB" w:rsidRDefault="00681A82" w:rsidP="00681A82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14:paraId="0F283DB6" w14:textId="77777777" w:rsidR="00681A82" w:rsidRPr="002920FB" w:rsidRDefault="00681A82" w:rsidP="00681A82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14:paraId="15D43687" w14:textId="77777777" w:rsidR="00681A82" w:rsidRPr="002920FB" w:rsidRDefault="00681A82" w:rsidP="00681A82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..............</w:t>
      </w:r>
      <w:r>
        <w:rPr>
          <w:rFonts w:eastAsia="Arial" w:cs="Times New Roman"/>
          <w:bCs/>
          <w:iCs/>
          <w:color w:val="000000"/>
          <w:kern w:val="1"/>
        </w:rPr>
        <w:t>....................</w:t>
      </w:r>
      <w:r w:rsidRPr="002920FB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</w:t>
      </w:r>
      <w:r w:rsidRPr="002920F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093C907E" w14:textId="77777777" w:rsidR="00681A82" w:rsidRPr="002920FB" w:rsidRDefault="00681A82" w:rsidP="00681A82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</w:pPr>
      <w:r w:rsidRPr="002920FB"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  <w:t>(nazwa Wykonawcy ubiegającego się o udzielenie zamówienia)</w:t>
      </w:r>
    </w:p>
    <w:p w14:paraId="737FF522" w14:textId="78E2DA66" w:rsidR="00681A82" w:rsidRDefault="00681A82" w:rsidP="00A90D52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 xml:space="preserve">niezbędnych </w:t>
      </w:r>
      <w:r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zasobów na potrzeby wykonania zamówienia</w:t>
      </w:r>
      <w:r w:rsidRPr="000E0D0A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>
        <w:rPr>
          <w:rFonts w:eastAsia="Arial" w:cs="Times New Roman"/>
          <w:bCs/>
          <w:iCs/>
          <w:color w:val="000000"/>
          <w:kern w:val="1"/>
        </w:rPr>
        <w:t>pn</w:t>
      </w:r>
      <w:r w:rsidRPr="000E0D0A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. </w:t>
      </w:r>
      <w:r w:rsidRPr="00681A82">
        <w:rPr>
          <w:rFonts w:eastAsia="Arial" w:cs="Times New Roman"/>
          <w:b/>
          <w:bCs/>
          <w:i/>
          <w:iCs/>
          <w:color w:val="000000"/>
          <w:kern w:val="1"/>
        </w:rPr>
        <w:t>„</w:t>
      </w:r>
      <w:r w:rsidR="00315F95">
        <w:rPr>
          <w:rFonts w:eastAsia="Arial" w:cs="Times New Roman"/>
          <w:b/>
          <w:bCs/>
          <w:i/>
          <w:iCs/>
          <w:color w:val="000000"/>
          <w:kern w:val="1"/>
        </w:rPr>
        <w:t>D</w:t>
      </w:r>
      <w:r w:rsidR="00315F95" w:rsidRPr="00315F95">
        <w:rPr>
          <w:rFonts w:eastAsia="Arial" w:cs="Times New Roman"/>
          <w:b/>
          <w:bCs/>
          <w:i/>
          <w:iCs/>
          <w:color w:val="000000"/>
          <w:kern w:val="1"/>
        </w:rPr>
        <w:t>ostaw</w:t>
      </w:r>
      <w:r w:rsidR="00315F95">
        <w:rPr>
          <w:rFonts w:eastAsia="Arial" w:cs="Times New Roman"/>
          <w:b/>
          <w:bCs/>
          <w:i/>
          <w:iCs/>
          <w:color w:val="000000"/>
          <w:kern w:val="1"/>
        </w:rPr>
        <w:t>a</w:t>
      </w:r>
      <w:r w:rsidR="00315F95" w:rsidRPr="00315F95">
        <w:rPr>
          <w:rFonts w:eastAsia="Arial" w:cs="Times New Roman"/>
          <w:b/>
          <w:bCs/>
          <w:i/>
          <w:iCs/>
          <w:color w:val="000000"/>
          <w:kern w:val="1"/>
        </w:rPr>
        <w:t xml:space="preserve"> sprzętu kwaterunkowego dla Jednostek Policji - łóżka metalowe z materacami</w:t>
      </w:r>
      <w:r w:rsidRPr="00681A82">
        <w:rPr>
          <w:rFonts w:cs="Times New Roman"/>
          <w:b/>
          <w:i/>
        </w:rPr>
        <w:t>”</w:t>
      </w:r>
      <w:r w:rsidRPr="002920FB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(sprawa nr </w:t>
      </w:r>
      <w:r>
        <w:rPr>
          <w:rFonts w:eastAsia="Arial" w:cs="Times New Roman"/>
          <w:bCs/>
          <w:iCs/>
          <w:color w:val="000000"/>
          <w:kern w:val="1"/>
        </w:rPr>
        <w:t>41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/24/ZT), w związku </w:t>
      </w:r>
      <w:r>
        <w:rPr>
          <w:rFonts w:eastAsia="Arial" w:cs="Times New Roman"/>
          <w:bCs/>
          <w:iCs/>
          <w:color w:val="000000"/>
          <w:kern w:val="1"/>
        </w:rPr>
        <w:br/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z powołaniem się na te zasoby w celu spełniania warunku udziału w postępowaniu przez Wykonawcę w zakresie zdolności </w:t>
      </w:r>
      <w:r w:rsidRPr="002920FB">
        <w:rPr>
          <w:rFonts w:eastAsia="Arial" w:cs="Times New Roman"/>
          <w:bCs/>
          <w:iCs/>
          <w:kern w:val="1"/>
        </w:rPr>
        <w:t>technicznych</w:t>
      </w:r>
      <w:r>
        <w:rPr>
          <w:rFonts w:eastAsia="Arial" w:cs="Times New Roman"/>
          <w:bCs/>
          <w:iCs/>
          <w:kern w:val="1"/>
        </w:rPr>
        <w:t xml:space="preserve"> </w:t>
      </w:r>
      <w:r w:rsidRPr="002920FB">
        <w:rPr>
          <w:rFonts w:eastAsia="Arial" w:cs="Times New Roman"/>
          <w:bCs/>
          <w:iCs/>
          <w:kern w:val="1"/>
        </w:rPr>
        <w:t>/zawodowych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Pr="002920FB">
        <w:rPr>
          <w:rFonts w:eastAsia="Arial" w:cs="Times New Roman"/>
          <w:b/>
          <w:bCs/>
          <w:iCs/>
          <w:color w:val="000000"/>
          <w:kern w:val="1"/>
        </w:rPr>
        <w:t>Podwykonawcy/</w:t>
      </w:r>
      <w:proofErr w:type="gramStart"/>
      <w:r w:rsidRPr="002920FB">
        <w:rPr>
          <w:rFonts w:eastAsia="Arial" w:cs="Times New Roman"/>
          <w:b/>
          <w:bCs/>
          <w:iCs/>
          <w:color w:val="000000"/>
          <w:kern w:val="1"/>
        </w:rPr>
        <w:t>ów  / innym</w:t>
      </w:r>
      <w:proofErr w:type="gramEnd"/>
      <w:r w:rsidRPr="002920FB">
        <w:rPr>
          <w:rFonts w:eastAsia="Arial" w:cs="Times New Roman"/>
          <w:b/>
          <w:bCs/>
          <w:iCs/>
          <w:color w:val="000000"/>
          <w:kern w:val="1"/>
        </w:rPr>
        <w:t xml:space="preserve"> charakterze</w:t>
      </w:r>
      <w:r w:rsidRPr="002920FB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Pr="002920FB">
        <w:rPr>
          <w:rFonts w:eastAsia="Arial" w:cs="Times New Roman"/>
          <w:b/>
          <w:bCs/>
          <w:iCs/>
          <w:color w:val="000000"/>
          <w:kern w:val="1"/>
        </w:rPr>
        <w:t xml:space="preserve">   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zrealizuję/zrealizujemy   </w:t>
      </w:r>
      <w:r w:rsidRPr="002920FB">
        <w:rPr>
          <w:rFonts w:eastAsia="Arial" w:cs="Times New Roman"/>
          <w:bCs/>
          <w:iCs/>
          <w:kern w:val="1"/>
        </w:rPr>
        <w:t>dostawy/usługi</w:t>
      </w:r>
      <w:r>
        <w:rPr>
          <w:rFonts w:eastAsia="Arial" w:cs="Times New Roman"/>
          <w:bCs/>
          <w:iCs/>
          <w:color w:val="000000"/>
          <w:kern w:val="1"/>
        </w:rPr>
        <w:t xml:space="preserve">   w  </w:t>
      </w:r>
      <w:r w:rsidRPr="002920FB">
        <w:rPr>
          <w:rFonts w:eastAsia="Arial" w:cs="Times New Roman"/>
          <w:bCs/>
          <w:iCs/>
          <w:color w:val="000000"/>
          <w:kern w:val="1"/>
        </w:rPr>
        <w:t>zakresie</w:t>
      </w:r>
      <w:r>
        <w:rPr>
          <w:rFonts w:cs="Times New Roman"/>
          <w:b/>
          <w:bCs/>
          <w:i/>
        </w:rPr>
        <w:t xml:space="preserve"> </w:t>
      </w:r>
      <w:r>
        <w:rPr>
          <w:rFonts w:eastAsia="Arial" w:cs="Times New Roman"/>
          <w:bCs/>
          <w:iCs/>
          <w:color w:val="000000"/>
          <w:kern w:val="1"/>
        </w:rPr>
        <w:t>……</w:t>
      </w:r>
      <w:r w:rsidR="00A90D52">
        <w:rPr>
          <w:rFonts w:eastAsia="Arial" w:cs="Times New Roman"/>
          <w:bCs/>
          <w:iCs/>
          <w:color w:val="000000"/>
          <w:kern w:val="1"/>
        </w:rPr>
        <w:t>………………………………………........................</w:t>
      </w:r>
      <w:r>
        <w:rPr>
          <w:rFonts w:eastAsia="Arial" w:cs="Times New Roman"/>
          <w:bCs/>
          <w:iCs/>
          <w:color w:val="000000"/>
          <w:kern w:val="1"/>
        </w:rPr>
        <w:t>…….……</w:t>
      </w:r>
    </w:p>
    <w:p w14:paraId="0EEBFE82" w14:textId="45F6B913" w:rsidR="00681A82" w:rsidRPr="002920FB" w:rsidRDefault="00681A82" w:rsidP="00A90D52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cs="Times New Roman"/>
          <w:b/>
          <w:bCs/>
          <w:i/>
        </w:rPr>
      </w:pPr>
      <w:r>
        <w:rPr>
          <w:rFonts w:eastAsia="Arial" w:cs="Times New Roman"/>
          <w:bCs/>
          <w:iCs/>
          <w:color w:val="000000"/>
          <w:kern w:val="1"/>
        </w:rPr>
        <w:t>……………………………</w:t>
      </w:r>
      <w:r w:rsidRPr="002920FB">
        <w:rPr>
          <w:rFonts w:eastAsia="Arial" w:cs="Times New Roman"/>
          <w:bCs/>
          <w:iCs/>
          <w:color w:val="000000"/>
          <w:kern w:val="1"/>
        </w:rPr>
        <w:t>……………</w:t>
      </w:r>
      <w:r>
        <w:rPr>
          <w:rFonts w:eastAsia="Arial" w:cs="Times New Roman"/>
          <w:bCs/>
          <w:iCs/>
          <w:color w:val="000000"/>
          <w:kern w:val="1"/>
        </w:rPr>
        <w:t>……………………</w:t>
      </w:r>
      <w:r w:rsidR="00A90D52">
        <w:rPr>
          <w:rFonts w:eastAsia="Arial" w:cs="Times New Roman"/>
          <w:bCs/>
          <w:iCs/>
          <w:color w:val="000000"/>
          <w:kern w:val="1"/>
        </w:rPr>
        <w:t>….</w:t>
      </w:r>
      <w:r>
        <w:rPr>
          <w:rFonts w:eastAsia="Arial" w:cs="Times New Roman"/>
          <w:bCs/>
          <w:iCs/>
          <w:color w:val="000000"/>
          <w:kern w:val="1"/>
        </w:rPr>
        <w:t>………..…………</w:t>
      </w:r>
      <w:r w:rsidRPr="002920FB">
        <w:rPr>
          <w:rFonts w:eastAsia="Arial" w:cs="Times New Roman"/>
          <w:bCs/>
          <w:iCs/>
          <w:color w:val="000000"/>
          <w:kern w:val="1"/>
        </w:rPr>
        <w:t>…..………….</w:t>
      </w:r>
      <w:r w:rsidRPr="002920F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0E8F7D19" w14:textId="77777777" w:rsidR="00681A82" w:rsidRPr="002920FB" w:rsidRDefault="00681A82" w:rsidP="00681A82">
      <w:pPr>
        <w:widowControl/>
        <w:tabs>
          <w:tab w:val="center" w:pos="4536"/>
          <w:tab w:val="right" w:pos="9072"/>
        </w:tabs>
        <w:autoSpaceDN/>
        <w:spacing w:line="360" w:lineRule="auto"/>
        <w:jc w:val="center"/>
        <w:rPr>
          <w:rFonts w:eastAsia="Arial" w:cs="Times New Roman"/>
          <w:b/>
          <w:bCs/>
          <w:kern w:val="1"/>
          <w:sz w:val="15"/>
          <w:szCs w:val="15"/>
        </w:rPr>
      </w:pPr>
      <w:r w:rsidRPr="002920FB">
        <w:rPr>
          <w:rFonts w:eastAsia="Arial" w:cs="Times New Roman"/>
          <w:bCs/>
          <w:i/>
          <w:iCs/>
          <w:color w:val="000000"/>
          <w:kern w:val="1"/>
          <w:sz w:val="15"/>
          <w:szCs w:val="15"/>
        </w:rPr>
        <w:t xml:space="preserve">(należy wypełnić w takim zakresie w jakim podmiot zobowiązuje się oddać Wykonawcy swoje zasoby w zakresie zdolności </w:t>
      </w:r>
      <w:r w:rsidRPr="002920FB">
        <w:rPr>
          <w:rFonts w:eastAsia="Arial" w:cs="Times New Roman"/>
          <w:bCs/>
          <w:i/>
          <w:iCs/>
          <w:kern w:val="1"/>
          <w:sz w:val="15"/>
          <w:szCs w:val="15"/>
        </w:rPr>
        <w:t>technicznych / zawodowych)</w:t>
      </w:r>
    </w:p>
    <w:p w14:paraId="31BEE094" w14:textId="2485DEB2" w:rsidR="00681A82" w:rsidRPr="000E0D0A" w:rsidRDefault="00681A82" w:rsidP="00681A82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proofErr w:type="gramStart"/>
      <w:r>
        <w:rPr>
          <w:rFonts w:eastAsia="Arial" w:cs="Times New Roman"/>
          <w:bCs/>
          <w:iCs/>
          <w:color w:val="000000"/>
          <w:kern w:val="1"/>
        </w:rPr>
        <w:t>na</w:t>
      </w:r>
      <w:proofErr w:type="gramEnd"/>
      <w:r>
        <w:rPr>
          <w:rFonts w:eastAsia="Arial" w:cs="Times New Roman"/>
          <w:bCs/>
          <w:iCs/>
          <w:color w:val="000000"/>
          <w:kern w:val="1"/>
        </w:rPr>
        <w:t xml:space="preserve"> okres ………………………………………………………</w:t>
      </w:r>
      <w:r w:rsidRPr="000E0D0A">
        <w:rPr>
          <w:rFonts w:eastAsia="Arial" w:cs="Times New Roman"/>
          <w:bCs/>
          <w:iCs/>
          <w:color w:val="000000"/>
          <w:kern w:val="1"/>
        </w:rPr>
        <w:t>…</w:t>
      </w:r>
      <w:r w:rsidR="00A90D52">
        <w:rPr>
          <w:rFonts w:eastAsia="Arial" w:cs="Times New Roman"/>
          <w:bCs/>
          <w:iCs/>
          <w:color w:val="000000"/>
          <w:kern w:val="1"/>
        </w:rPr>
        <w:t>…..</w:t>
      </w:r>
      <w:r w:rsidRPr="000E0D0A">
        <w:rPr>
          <w:rFonts w:eastAsia="Arial" w:cs="Times New Roman"/>
          <w:bCs/>
          <w:iCs/>
          <w:color w:val="000000"/>
          <w:kern w:val="1"/>
        </w:rPr>
        <w:t>……</w:t>
      </w:r>
      <w:r>
        <w:rPr>
          <w:rFonts w:eastAsia="Arial" w:cs="Times New Roman"/>
          <w:bCs/>
          <w:iCs/>
          <w:color w:val="000000"/>
          <w:kern w:val="1"/>
        </w:rPr>
        <w:t>……</w:t>
      </w:r>
      <w:r w:rsidRPr="000E0D0A">
        <w:rPr>
          <w:rFonts w:eastAsia="Arial" w:cs="Times New Roman"/>
          <w:bCs/>
          <w:iCs/>
          <w:color w:val="000000"/>
          <w:kern w:val="1"/>
        </w:rPr>
        <w:t>…………………..</w:t>
      </w:r>
      <w:r w:rsidRPr="000E0D0A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0E0D0A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02BA65F6" w14:textId="77777777" w:rsidR="00681A82" w:rsidRPr="002920FB" w:rsidRDefault="00681A82" w:rsidP="00681A82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14:paraId="43E639D3" w14:textId="77777777" w:rsidR="00681A82" w:rsidRPr="002920FB" w:rsidRDefault="00681A82" w:rsidP="00681A82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14:paraId="72453AFA" w14:textId="77777777" w:rsidR="00681A82" w:rsidRPr="002920FB" w:rsidRDefault="00681A82" w:rsidP="00681A82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14:paraId="64F48C2B" w14:textId="77777777" w:rsidR="00681A82" w:rsidRPr="002920FB" w:rsidRDefault="00681A82" w:rsidP="00681A82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14:paraId="14B2377F" w14:textId="77777777" w:rsidR="00681A82" w:rsidRPr="002920FB" w:rsidRDefault="00681A82" w:rsidP="00681A82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14:paraId="1407CFDE" w14:textId="77777777" w:rsidR="00681A82" w:rsidRPr="002920FB" w:rsidRDefault="00681A82" w:rsidP="00681A82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14:paraId="0ABE2B21" w14:textId="77777777" w:rsidR="00681A82" w:rsidRPr="002920FB" w:rsidRDefault="00681A82" w:rsidP="00681A82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14:paraId="3C893C4C" w14:textId="6064D1F2" w:rsidR="00681A82" w:rsidRPr="007915B2" w:rsidRDefault="00681A82" w:rsidP="00681A82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</w:rPr>
      </w:pPr>
      <w:r w:rsidRPr="007915B2">
        <w:rPr>
          <w:rFonts w:eastAsia="Arial" w:cs="Times New Roman"/>
          <w:b/>
          <w:i/>
          <w:kern w:val="1"/>
        </w:rPr>
        <w:t>Dokument należy wypełnić i podpisać kwalifikowanym podpisem elektronicznym lub podpisem zaufanym lub podpisem osobistym. Zamawiający zaleca zapisanie dokumentu w formacie PDF.</w:t>
      </w:r>
    </w:p>
    <w:p w14:paraId="77DB08FF" w14:textId="77777777" w:rsidR="00681A82" w:rsidRPr="002920FB" w:rsidRDefault="00681A82" w:rsidP="00681A82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14:paraId="28F5133A" w14:textId="77777777" w:rsidR="00681A82" w:rsidRPr="002920FB" w:rsidRDefault="00681A82" w:rsidP="00681A82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14:paraId="5CEF63D2" w14:textId="77777777" w:rsidR="00681A82" w:rsidRDefault="00681A82" w:rsidP="00681A82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14:paraId="66D561A1" w14:textId="77777777" w:rsidR="00681A82" w:rsidRPr="002920FB" w:rsidRDefault="00681A82" w:rsidP="00681A82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14:paraId="230F3E5F" w14:textId="77777777" w:rsidR="00681A82" w:rsidRPr="002920FB" w:rsidRDefault="00681A82" w:rsidP="00681A82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</w:p>
    <w:p w14:paraId="1AD89709" w14:textId="77777777" w:rsidR="00681A82" w:rsidRPr="002920FB" w:rsidRDefault="00681A82" w:rsidP="00681A82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proofErr w:type="gramStart"/>
      <w:r w:rsidRPr="002920FB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1</w:t>
      </w:r>
      <w:r w:rsidRPr="002920FB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2920FB">
        <w:rPr>
          <w:rFonts w:eastAsia="Arial" w:cs="Times New Roman"/>
          <w:color w:val="000000"/>
          <w:kern w:val="1"/>
          <w:sz w:val="16"/>
          <w:szCs w:val="16"/>
        </w:rPr>
        <w:t>należy</w:t>
      </w:r>
      <w:proofErr w:type="gramEnd"/>
      <w:r w:rsidRPr="002920FB">
        <w:rPr>
          <w:rFonts w:eastAsia="Arial" w:cs="Times New Roman"/>
          <w:color w:val="000000"/>
          <w:kern w:val="1"/>
          <w:sz w:val="16"/>
          <w:szCs w:val="16"/>
        </w:rPr>
        <w:t xml:space="preserve"> wypełnić</w:t>
      </w:r>
    </w:p>
    <w:p w14:paraId="0226E38E" w14:textId="77777777" w:rsidR="00681A82" w:rsidRPr="002920FB" w:rsidRDefault="00681A82" w:rsidP="00681A82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proofErr w:type="gramStart"/>
      <w:r w:rsidRPr="002920FB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2</w:t>
      </w:r>
      <w:r w:rsidRPr="002920FB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2920FB">
        <w:rPr>
          <w:rFonts w:eastAsia="Arial" w:cs="Times New Roman"/>
          <w:color w:val="000000"/>
          <w:kern w:val="1"/>
          <w:sz w:val="16"/>
          <w:szCs w:val="16"/>
        </w:rPr>
        <w:t>niepotrzebne</w:t>
      </w:r>
      <w:proofErr w:type="gramEnd"/>
      <w:r w:rsidRPr="002920FB">
        <w:rPr>
          <w:rFonts w:eastAsia="Arial" w:cs="Times New Roman"/>
          <w:color w:val="000000"/>
          <w:kern w:val="1"/>
          <w:sz w:val="16"/>
          <w:szCs w:val="16"/>
        </w:rPr>
        <w:t xml:space="preserve"> skreślić</w:t>
      </w:r>
    </w:p>
    <w:p w14:paraId="28F4634D" w14:textId="77777777" w:rsidR="00681A82" w:rsidRPr="002920FB" w:rsidRDefault="00681A82" w:rsidP="00681A82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14:paraId="42925AF7" w14:textId="77777777" w:rsidR="00681A82" w:rsidRPr="002920FB" w:rsidRDefault="00681A82" w:rsidP="00681A82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14:paraId="5252B5CD" w14:textId="77777777" w:rsidR="00681A82" w:rsidRPr="00BF1AC9" w:rsidRDefault="00681A82" w:rsidP="00DA62E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iCs/>
          <w:kern w:val="0"/>
          <w:lang w:eastAsia="ar-SA" w:bidi="ar-SA"/>
        </w:rPr>
      </w:pPr>
    </w:p>
    <w:sectPr w:rsidR="00681A82" w:rsidRPr="00BF1AC9" w:rsidSect="00D366E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1BCA6" w14:textId="77777777" w:rsidR="00800D07" w:rsidRDefault="00800D07" w:rsidP="000F1D63">
      <w:r>
        <w:separator/>
      </w:r>
    </w:p>
  </w:endnote>
  <w:endnote w:type="continuationSeparator" w:id="0">
    <w:p w14:paraId="7E0FBAC2" w14:textId="77777777" w:rsidR="00800D07" w:rsidRDefault="00800D07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MS Gothic"/>
    <w:charset w:val="EE"/>
    <w:family w:val="auto"/>
    <w:pitch w:val="default"/>
    <w:sig w:usb0="00000005" w:usb1="00000000" w:usb2="00000000" w:usb3="00000000" w:csb0="00000002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Gothic"/>
    <w:charset w:val="80"/>
    <w:family w:val="auto"/>
    <w:pitch w:val="default"/>
  </w:font>
  <w:font w:name="TimesNewRoman, Bold">
    <w:altName w:val="Times New Roman"/>
    <w:charset w:val="00"/>
    <w:family w:val="auto"/>
    <w:pitch w:val="default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6226A" w14:textId="77777777" w:rsidR="005C7A86" w:rsidRPr="00D83890" w:rsidRDefault="005C7A86" w:rsidP="00A60F84">
    <w:pPr>
      <w:pStyle w:val="Stopka"/>
      <w:jc w:val="center"/>
      <w:rPr>
        <w:rFonts w:cs="Times New Roman"/>
        <w:color w:val="2F5496" w:themeColor="accent5" w:themeShade="BF"/>
        <w:sz w:val="20"/>
        <w:szCs w:val="20"/>
      </w:rPr>
    </w:pPr>
    <w:r w:rsidRPr="00D83890">
      <w:rPr>
        <w:rFonts w:cs="Times New Roman"/>
        <w:color w:val="2F5496" w:themeColor="accent5" w:themeShade="BF"/>
        <w:sz w:val="20"/>
        <w:szCs w:val="20"/>
      </w:rPr>
      <w:t xml:space="preserve">Centrum Szkolenia Policji w </w:t>
    </w:r>
    <w:proofErr w:type="gramStart"/>
    <w:r w:rsidRPr="00D83890">
      <w:rPr>
        <w:rFonts w:cs="Times New Roman"/>
        <w:color w:val="2F5496" w:themeColor="accent5" w:themeShade="BF"/>
        <w:sz w:val="20"/>
        <w:szCs w:val="20"/>
      </w:rPr>
      <w:t>Legionowie    NIP</w:t>
    </w:r>
    <w:proofErr w:type="gramEnd"/>
    <w:r w:rsidRPr="00D83890">
      <w:rPr>
        <w:rFonts w:cs="Times New Roman"/>
        <w:color w:val="2F5496" w:themeColor="accent5" w:themeShade="BF"/>
        <w:sz w:val="20"/>
        <w:szCs w:val="20"/>
      </w:rPr>
      <w:t>: 5360013119           tel.:   (47) 725 52 57        www.</w:t>
    </w:r>
    <w:proofErr w:type="gramStart"/>
    <w:r w:rsidRPr="00D83890">
      <w:rPr>
        <w:rFonts w:cs="Times New Roman"/>
        <w:color w:val="2F5496" w:themeColor="accent5" w:themeShade="BF"/>
        <w:sz w:val="20"/>
        <w:szCs w:val="20"/>
      </w:rPr>
      <w:t>csp</w:t>
    </w:r>
    <w:proofErr w:type="gramEnd"/>
    <w:r w:rsidRPr="00D83890">
      <w:rPr>
        <w:rFonts w:cs="Times New Roman"/>
        <w:color w:val="2F5496" w:themeColor="accent5" w:themeShade="BF"/>
        <w:sz w:val="20"/>
        <w:szCs w:val="20"/>
      </w:rPr>
      <w:t>.</w:t>
    </w:r>
    <w:proofErr w:type="gramStart"/>
    <w:r w:rsidRPr="00D83890">
      <w:rPr>
        <w:rFonts w:cs="Times New Roman"/>
        <w:color w:val="2F5496" w:themeColor="accent5" w:themeShade="BF"/>
        <w:sz w:val="20"/>
        <w:szCs w:val="20"/>
      </w:rPr>
      <w:t>edu</w:t>
    </w:r>
    <w:proofErr w:type="gramEnd"/>
    <w:r w:rsidRPr="00D83890">
      <w:rPr>
        <w:rFonts w:cs="Times New Roman"/>
        <w:color w:val="2F5496" w:themeColor="accent5" w:themeShade="BF"/>
        <w:sz w:val="20"/>
        <w:szCs w:val="20"/>
      </w:rPr>
      <w:t>.pl</w:t>
    </w:r>
    <w:r w:rsidRPr="00D83890">
      <w:rPr>
        <w:rFonts w:cs="Times New Roman"/>
        <w:color w:val="2F5496" w:themeColor="accent5" w:themeShade="BF"/>
        <w:sz w:val="20"/>
        <w:szCs w:val="20"/>
      </w:rPr>
      <w:br/>
      <w:t xml:space="preserve">ul. Zegrzyńska 121, 05-119 </w:t>
    </w:r>
    <w:proofErr w:type="gramStart"/>
    <w:r w:rsidRPr="00D83890">
      <w:rPr>
        <w:rFonts w:cs="Times New Roman"/>
        <w:color w:val="2F5496" w:themeColor="accent5" w:themeShade="BF"/>
        <w:sz w:val="20"/>
        <w:szCs w:val="20"/>
      </w:rPr>
      <w:t>Legionowo        REGON</w:t>
    </w:r>
    <w:proofErr w:type="gramEnd"/>
    <w:r w:rsidRPr="00D83890">
      <w:rPr>
        <w:rFonts w:cs="Times New Roman"/>
        <w:color w:val="2F5496" w:themeColor="accent5" w:themeShade="BF"/>
        <w:sz w:val="20"/>
        <w:szCs w:val="20"/>
      </w:rPr>
      <w:t>: 011968687     fax:   (47) 725 35 85</w:t>
    </w:r>
    <w:r w:rsidRPr="00D83890">
      <w:rPr>
        <w:rFonts w:cs="Times New Roman"/>
        <w:color w:val="2F5496" w:themeColor="accent5" w:themeShade="BF"/>
        <w:sz w:val="20"/>
        <w:szCs w:val="20"/>
        <w:lang w:val="en-US"/>
      </w:rPr>
      <w:t xml:space="preserve">        zzp@csp.edu.p</w:t>
    </w:r>
    <w:r w:rsidRPr="00D83890">
      <w:rPr>
        <w:rFonts w:cs="Times New Roman"/>
        <w:b/>
        <w:color w:val="2F5496" w:themeColor="accent5" w:themeShade="BF"/>
        <w:sz w:val="20"/>
        <w:szCs w:val="20"/>
        <w:lang w:val="en-US"/>
      </w:rPr>
      <w:t>l</w:t>
    </w:r>
  </w:p>
  <w:p w14:paraId="76032541" w14:textId="6E666075" w:rsidR="005C7A86" w:rsidRPr="00D83890" w:rsidRDefault="005C7A86" w:rsidP="003B3CBD">
    <w:pPr>
      <w:pStyle w:val="Stopka"/>
      <w:jc w:val="center"/>
      <w:rPr>
        <w:rFonts w:cs="Times New Roman"/>
        <w:caps/>
        <w:color w:val="5B9BD5" w:themeColor="accent1"/>
        <w:szCs w:val="24"/>
      </w:rPr>
    </w:pPr>
    <w:r w:rsidRPr="00D83890">
      <w:rPr>
        <w:rFonts w:cs="Times New Roman"/>
        <w:caps/>
        <w:szCs w:val="24"/>
      </w:rPr>
      <w:fldChar w:fldCharType="begin"/>
    </w:r>
    <w:r w:rsidRPr="00D83890">
      <w:rPr>
        <w:rFonts w:cs="Times New Roman"/>
        <w:caps/>
        <w:szCs w:val="24"/>
      </w:rPr>
      <w:instrText>PAGE   \* MERGEFORMAT</w:instrText>
    </w:r>
    <w:r w:rsidRPr="00D83890">
      <w:rPr>
        <w:rFonts w:cs="Times New Roman"/>
        <w:caps/>
        <w:szCs w:val="24"/>
      </w:rPr>
      <w:fldChar w:fldCharType="separate"/>
    </w:r>
    <w:r w:rsidR="00853667">
      <w:rPr>
        <w:rFonts w:cs="Times New Roman"/>
        <w:caps/>
        <w:noProof/>
        <w:szCs w:val="24"/>
      </w:rPr>
      <w:t>1</w:t>
    </w:r>
    <w:r w:rsidRPr="00D83890">
      <w:rPr>
        <w:rFonts w:cs="Times New Roman"/>
        <w:caps/>
        <w:szCs w:val="24"/>
      </w:rPr>
      <w:fldChar w:fldCharType="end"/>
    </w:r>
  </w:p>
  <w:p w14:paraId="71B92C6A" w14:textId="77777777" w:rsidR="005C7A86" w:rsidRDefault="005C7A86" w:rsidP="004B2D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F3F6B" w14:textId="2A5E6D41" w:rsidR="005C7A86" w:rsidRPr="006470DE" w:rsidRDefault="005C7A86">
    <w:pPr>
      <w:pStyle w:val="Standard"/>
      <w:jc w:val="center"/>
      <w:rPr>
        <w:rFonts w:ascii="Century Gothic" w:hAnsi="Century Gothic"/>
        <w:sz w:val="18"/>
        <w:szCs w:val="18"/>
      </w:rPr>
    </w:pPr>
    <w:r w:rsidRPr="006470DE">
      <w:rPr>
        <w:rFonts w:ascii="Century Gothic" w:hAnsi="Century Gothic"/>
        <w:sz w:val="18"/>
        <w:szCs w:val="18"/>
      </w:rPr>
      <w:fldChar w:fldCharType="begin"/>
    </w:r>
    <w:r w:rsidRPr="006470DE">
      <w:rPr>
        <w:rFonts w:ascii="Century Gothic" w:hAnsi="Century Gothic"/>
        <w:sz w:val="18"/>
        <w:szCs w:val="18"/>
      </w:rPr>
      <w:instrText xml:space="preserve"> PAGE </w:instrText>
    </w:r>
    <w:r w:rsidRPr="006470DE">
      <w:rPr>
        <w:rFonts w:ascii="Century Gothic" w:hAnsi="Century Gothic"/>
        <w:sz w:val="18"/>
        <w:szCs w:val="18"/>
      </w:rPr>
      <w:fldChar w:fldCharType="separate"/>
    </w:r>
    <w:r w:rsidR="00853667">
      <w:rPr>
        <w:rFonts w:ascii="Century Gothic" w:hAnsi="Century Gothic"/>
        <w:noProof/>
        <w:sz w:val="18"/>
        <w:szCs w:val="18"/>
      </w:rPr>
      <w:t>33</w:t>
    </w:r>
    <w:r w:rsidRPr="006470DE">
      <w:rPr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B67B9" w14:textId="77777777" w:rsidR="00800D07" w:rsidRDefault="00800D07" w:rsidP="000F1D63">
      <w:r>
        <w:separator/>
      </w:r>
    </w:p>
  </w:footnote>
  <w:footnote w:type="continuationSeparator" w:id="0">
    <w:p w14:paraId="039AE64B" w14:textId="77777777" w:rsidR="00800D07" w:rsidRDefault="00800D07" w:rsidP="000F1D63">
      <w:r>
        <w:continuationSeparator/>
      </w:r>
    </w:p>
  </w:footnote>
  <w:footnote w:id="1">
    <w:p w14:paraId="04609310" w14:textId="79E3DBDA" w:rsidR="005C7A86" w:rsidRPr="00D87BAC" w:rsidRDefault="005C7A86" w:rsidP="000608DD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D87BAC">
        <w:rPr>
          <w:rStyle w:val="Odwoanieprzypisudolnego"/>
          <w:rFonts w:cs="Times New Roman"/>
          <w:sz w:val="14"/>
          <w:szCs w:val="14"/>
        </w:rPr>
        <w:footnoteRef/>
      </w:r>
      <w:r w:rsidRPr="00D87BAC">
        <w:rPr>
          <w:rFonts w:cs="Times New Roman"/>
        </w:rPr>
        <w:t xml:space="preserve"> </w:t>
      </w:r>
      <w:r w:rsidRPr="00D87BAC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Sposób sporządzenia dokumentów elektronicznych, oświadczeń lub elektronicznych kopii dokumentów lub oświadczeń musi być zgodny z wymaganiami określonymi w rozporządzeniu Prezesa Rady Ministrów z dnia 30 grudnia 2020 r., (Dz. U. </w:t>
      </w:r>
      <w:proofErr w:type="gramStart"/>
      <w:r w:rsidRPr="00D87BAC">
        <w:rPr>
          <w:rFonts w:eastAsiaTheme="minorHAnsi" w:cs="Times New Roman"/>
          <w:kern w:val="0"/>
          <w:sz w:val="14"/>
          <w:szCs w:val="14"/>
          <w:lang w:eastAsia="en-US" w:bidi="ar-SA"/>
        </w:rPr>
        <w:t>z</w:t>
      </w:r>
      <w:proofErr w:type="gramEnd"/>
      <w:r w:rsidRPr="00D87BAC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2020 r., poz. 2452) </w:t>
      </w:r>
      <w:r w:rsidRPr="00D87BAC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 xml:space="preserve">w sprawie sposobu sporządzania i przekazywania informacji oraz wymagań technicznych dla dokumentów elektronicznych oraz środków komunikacji elektronicznej w postępowaniu o udzielenie zamówienia publicznego </w:t>
      </w:r>
      <w:r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br/>
      </w:r>
      <w:r w:rsidRPr="00D87BAC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lub konkursie</w:t>
      </w:r>
      <w:r w:rsidRPr="00D87BAC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</w:t>
      </w:r>
      <w:r w:rsidRPr="000608DD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Rozporządzenie Ministra Rozwoju i Technologii z dnia 3 sierpnia 2023 r. zmieniające rozporządzenie </w:t>
      </w:r>
      <w:r w:rsidRPr="000608DD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 xml:space="preserve">w sprawie podmiotowych środków dowodowych oraz innych dokumentów lub oświadczeń, jakich może żądać </w:t>
      </w:r>
      <w:r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Z</w:t>
      </w:r>
      <w:r w:rsidRPr="000608DD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 xml:space="preserve">amawiający od </w:t>
      </w:r>
      <w:r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</w:t>
      </w:r>
      <w:r w:rsidRPr="000608DD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ykonawcy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(Dz. U. z  2023 r., poz. 1824)</w:t>
      </w:r>
      <w:r w:rsidRPr="00D87BAC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. </w:t>
      </w:r>
    </w:p>
  </w:footnote>
  <w:footnote w:id="2">
    <w:p w14:paraId="07F67FFE" w14:textId="2441CB2B" w:rsidR="005C7A86" w:rsidRPr="00D87BAC" w:rsidRDefault="005C7A86" w:rsidP="00D87BAC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D87BAC">
        <w:rPr>
          <w:rStyle w:val="Odwoanieprzypisudolnego"/>
          <w:rFonts w:cs="Times New Roman"/>
          <w:sz w:val="14"/>
          <w:szCs w:val="14"/>
        </w:rPr>
        <w:footnoteRef/>
      </w:r>
      <w:r w:rsidRPr="00D87BAC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Proces przeciwny do pobierania danych, polegający na wysyłaniu w tym przypadku plików z komputera użytkownika do systemu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D87BAC">
        <w:rPr>
          <w:rFonts w:eastAsia="Times New Roman" w:cs="Times New Roman"/>
          <w:kern w:val="0"/>
          <w:sz w:val="14"/>
          <w:szCs w:val="14"/>
          <w:lang w:eastAsia="ar-SA" w:bidi="ar-SA"/>
        </w:rPr>
        <w:t>platformazakupowa.</w:t>
      </w:r>
      <w:proofErr w:type="gramStart"/>
      <w:r w:rsidRPr="00D87BAC">
        <w:rPr>
          <w:rFonts w:eastAsia="Times New Roman" w:cs="Times New Roman"/>
          <w:kern w:val="0"/>
          <w:sz w:val="14"/>
          <w:szCs w:val="14"/>
          <w:lang w:eastAsia="ar-SA" w:bidi="ar-SA"/>
        </w:rPr>
        <w:t>pl</w:t>
      </w:r>
      <w:proofErr w:type="gramEnd"/>
      <w:r w:rsidRPr="00D87BAC">
        <w:rPr>
          <w:rFonts w:eastAsia="Times New Roman" w:cs="Times New Roman"/>
          <w:kern w:val="0"/>
          <w:sz w:val="14"/>
          <w:szCs w:val="14"/>
          <w:lang w:eastAsia="ar-SA" w:bidi="ar-SA"/>
        </w:rPr>
        <w:t>. Zaleca się, aby łączna objętość plików nie była większa niż 0,5 GB, gdyż w przypadku braku wystarczającego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D87BAC">
        <w:rPr>
          <w:rFonts w:eastAsia="Times New Roman" w:cs="Times New Roman"/>
          <w:kern w:val="0"/>
          <w:sz w:val="14"/>
          <w:szCs w:val="14"/>
          <w:lang w:eastAsia="ar-SA" w:bidi="ar-SA"/>
        </w:rPr>
        <w:t>transferu danych ich wgranie do systemu może zająć bardzo dużo czasu.</w:t>
      </w:r>
    </w:p>
    <w:p w14:paraId="1698E913" w14:textId="77777777" w:rsidR="005C7A86" w:rsidRPr="003E2C34" w:rsidRDefault="005C7A86" w:rsidP="0058449C">
      <w:pPr>
        <w:pStyle w:val="Tekstprzypisudolnego"/>
        <w:rPr>
          <w:sz w:val="2"/>
          <w:szCs w:val="2"/>
        </w:rPr>
      </w:pPr>
    </w:p>
  </w:footnote>
  <w:footnote w:id="3">
    <w:p w14:paraId="0332416B" w14:textId="19BF1494" w:rsidR="005C7A86" w:rsidRPr="002D42CF" w:rsidRDefault="005C7A86" w:rsidP="00D87BAC">
      <w:pPr>
        <w:pStyle w:val="Tekstprzypisudolnego"/>
        <w:ind w:left="130" w:hanging="130"/>
        <w:jc w:val="both"/>
        <w:rPr>
          <w:rFonts w:ascii="Century Gothic" w:hAnsi="Century Gothic"/>
          <w:sz w:val="14"/>
          <w:szCs w:val="14"/>
        </w:rPr>
      </w:pPr>
      <w:r w:rsidRPr="002D42CF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2D42CF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</w:rPr>
        <w:tab/>
      </w:r>
      <w:r w:rsidRPr="00D87BAC">
        <w:rPr>
          <w:rFonts w:eastAsiaTheme="minorHAnsi"/>
          <w:sz w:val="14"/>
          <w:szCs w:val="14"/>
          <w:lang w:eastAsia="en-US"/>
        </w:rPr>
        <w:t>Jeżeli w danym momencie usługa API identyfikacji kwalifikowanego podpisu elektronicznego nie działa to system wyświetli stosowny</w:t>
      </w:r>
      <w:r>
        <w:rPr>
          <w:rFonts w:eastAsiaTheme="minorHAnsi"/>
          <w:sz w:val="14"/>
          <w:szCs w:val="14"/>
          <w:lang w:eastAsia="en-US"/>
        </w:rPr>
        <w:t xml:space="preserve"> </w:t>
      </w:r>
      <w:r w:rsidRPr="00D87BAC">
        <w:rPr>
          <w:rFonts w:eastAsiaTheme="minorHAnsi"/>
          <w:sz w:val="14"/>
          <w:szCs w:val="14"/>
          <w:lang w:eastAsia="en-US"/>
        </w:rPr>
        <w:t>komunikat. Brak tej usługi nie powoduje niemożliwości złożenia oferty, a jedynie system nie jest w stanie dokonać dodatkowej</w:t>
      </w:r>
      <w:r>
        <w:rPr>
          <w:rFonts w:eastAsiaTheme="minorHAnsi"/>
          <w:sz w:val="14"/>
          <w:szCs w:val="14"/>
          <w:lang w:eastAsia="en-US"/>
        </w:rPr>
        <w:t xml:space="preserve"> </w:t>
      </w:r>
      <w:r w:rsidRPr="00D87BAC">
        <w:rPr>
          <w:rFonts w:eastAsiaTheme="minorHAnsi"/>
          <w:sz w:val="14"/>
          <w:szCs w:val="14"/>
          <w:lang w:eastAsia="en-US"/>
        </w:rPr>
        <w:t>weryfikacji składanej oferty.</w:t>
      </w:r>
    </w:p>
  </w:footnote>
  <w:footnote w:id="4">
    <w:p w14:paraId="3A044C3C" w14:textId="45E3C6DD" w:rsidR="005C7A86" w:rsidRPr="002D42CF" w:rsidRDefault="005C7A86" w:rsidP="00D87BAC">
      <w:pPr>
        <w:pStyle w:val="Tekstprzypisudolnego"/>
        <w:ind w:left="142" w:hanging="142"/>
        <w:jc w:val="both"/>
        <w:rPr>
          <w:rFonts w:ascii="Century Gothic" w:eastAsiaTheme="minorHAnsi" w:hAnsi="Century Gothic"/>
          <w:sz w:val="14"/>
          <w:szCs w:val="14"/>
          <w:lang w:eastAsia="en-US"/>
        </w:rPr>
      </w:pPr>
      <w:r w:rsidRPr="002D42CF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2D42CF">
        <w:rPr>
          <w:rFonts w:ascii="Century Gothic" w:hAnsi="Century Gothic"/>
          <w:sz w:val="14"/>
          <w:szCs w:val="14"/>
        </w:rPr>
        <w:tab/>
      </w:r>
      <w:r w:rsidRPr="00D87BAC">
        <w:rPr>
          <w:rFonts w:eastAsiaTheme="minorHAnsi"/>
          <w:sz w:val="14"/>
          <w:szCs w:val="14"/>
          <w:lang w:eastAsia="en-US"/>
        </w:rPr>
        <w:t xml:space="preserve">Uwaga! W przypadku składania kolejnej oferty i wycofaniu poprzedniej, jeżeli użytkownik nie jest zalogowany to do jego identyfikacji potrzebne jest kliknięcie </w:t>
      </w:r>
      <w:r>
        <w:rPr>
          <w:rFonts w:eastAsiaTheme="minorHAnsi"/>
          <w:sz w:val="14"/>
          <w:szCs w:val="14"/>
          <w:lang w:eastAsia="en-US"/>
        </w:rPr>
        <w:br/>
      </w:r>
      <w:r w:rsidRPr="00D87BAC">
        <w:rPr>
          <w:rFonts w:eastAsiaTheme="minorHAnsi"/>
          <w:sz w:val="14"/>
          <w:szCs w:val="14"/>
          <w:lang w:eastAsia="en-US"/>
        </w:rPr>
        <w:t xml:space="preserve">w mail potwierdzający wycofanie złożonej oferty. W link ten należy kliknąć do czasu przewidzianego na składanie ofert. Kliknięcie linku po terminie sprawi, </w:t>
      </w:r>
      <w:r>
        <w:rPr>
          <w:rFonts w:eastAsiaTheme="minorHAnsi"/>
          <w:sz w:val="14"/>
          <w:szCs w:val="14"/>
          <w:lang w:eastAsia="en-US"/>
        </w:rPr>
        <w:br/>
      </w:r>
      <w:r w:rsidRPr="00D87BAC">
        <w:rPr>
          <w:rFonts w:eastAsiaTheme="minorHAnsi"/>
          <w:sz w:val="14"/>
          <w:szCs w:val="14"/>
          <w:lang w:eastAsia="en-US"/>
        </w:rPr>
        <w:t>że straci on ważność.</w:t>
      </w:r>
    </w:p>
    <w:p w14:paraId="51ED73A3" w14:textId="77777777" w:rsidR="005C7A86" w:rsidRPr="005C5F1F" w:rsidRDefault="005C7A86" w:rsidP="00BF7A99">
      <w:pPr>
        <w:pStyle w:val="Tekstprzypisudolnego"/>
        <w:rPr>
          <w:sz w:val="8"/>
          <w:szCs w:val="8"/>
        </w:rPr>
      </w:pPr>
    </w:p>
  </w:footnote>
  <w:footnote w:id="5">
    <w:p w14:paraId="1D7A1CE4" w14:textId="0260CA85" w:rsidR="005C7A86" w:rsidRPr="002D42CF" w:rsidRDefault="005C7A86" w:rsidP="00D87B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kern w:val="0"/>
          <w:sz w:val="14"/>
          <w:szCs w:val="14"/>
          <w:lang w:eastAsia="en-US" w:bidi="ar-SA"/>
        </w:rPr>
      </w:pPr>
      <w:r w:rsidRPr="00FC45AC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FC45AC">
        <w:rPr>
          <w:rFonts w:ascii="Century Gothic" w:hAnsi="Century Gothic"/>
          <w:sz w:val="14"/>
          <w:szCs w:val="14"/>
        </w:rPr>
        <w:tab/>
      </w:r>
      <w:r w:rsidRPr="00D87BAC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Sposób sporządzenia dokumentów elektronicznych, oświadczeń lub elektronicznych kopii dokumentów lub oświadczeń musi być zgodny z wymaganiami określonymi w rozporządzeniu Prezesa Rady Ministrów z dnia 30 grudnia 2020 r., (Dz. U. </w:t>
      </w:r>
      <w:proofErr w:type="gramStart"/>
      <w:r w:rsidRPr="00D87BAC">
        <w:rPr>
          <w:rFonts w:eastAsiaTheme="minorHAnsi" w:cs="Times New Roman"/>
          <w:kern w:val="0"/>
          <w:sz w:val="14"/>
          <w:szCs w:val="14"/>
          <w:lang w:eastAsia="en-US" w:bidi="ar-SA"/>
        </w:rPr>
        <w:t>z</w:t>
      </w:r>
      <w:proofErr w:type="gramEnd"/>
      <w:r w:rsidRPr="00D87BAC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2020 r., poz. 2452) </w:t>
      </w:r>
      <w:r w:rsidRPr="00D87BAC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D87BAC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Rozporządzenia Ministra Rozwoju, Pracy i Technologii z dnia 23 grudnia 2020 r., (Dz. U.  </w:t>
      </w:r>
      <w:proofErr w:type="gramStart"/>
      <w:r w:rsidRPr="00D87BAC">
        <w:rPr>
          <w:rFonts w:eastAsiaTheme="minorHAnsi" w:cs="Times New Roman"/>
          <w:kern w:val="0"/>
          <w:sz w:val="14"/>
          <w:szCs w:val="14"/>
          <w:lang w:eastAsia="en-US" w:bidi="ar-SA"/>
        </w:rPr>
        <w:t>z</w:t>
      </w:r>
      <w:proofErr w:type="gramEnd"/>
      <w:r w:rsidRPr="00D87BAC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2020 r., poz. 2415) w sprawie podmiotowych środków dowodowych oraz innych dokumentów lub oświadczeń, jakich może żądać Zamawiający od Wykonawcy.</w:t>
      </w:r>
      <w:r w:rsidRPr="002D42CF">
        <w:rPr>
          <w:rFonts w:ascii="Century Gothic" w:eastAsiaTheme="minorHAnsi" w:hAnsi="Century Gothic" w:cs="Times New Roman"/>
          <w:kern w:val="0"/>
          <w:sz w:val="14"/>
          <w:szCs w:val="14"/>
          <w:lang w:eastAsia="en-US" w:bidi="ar-SA"/>
        </w:rPr>
        <w:t xml:space="preserve"> </w:t>
      </w:r>
    </w:p>
    <w:p w14:paraId="70B32726" w14:textId="77777777" w:rsidR="005C7A86" w:rsidRPr="003E2C34" w:rsidRDefault="005C7A86" w:rsidP="007603DF">
      <w:pPr>
        <w:pStyle w:val="Tekstprzypisudolnego"/>
        <w:rPr>
          <w:sz w:val="4"/>
          <w:szCs w:val="4"/>
        </w:rPr>
      </w:pPr>
    </w:p>
  </w:footnote>
  <w:footnote w:id="6">
    <w:p w14:paraId="23F1D238" w14:textId="6DEB10FE" w:rsidR="005C7A86" w:rsidRPr="00D87BAC" w:rsidRDefault="005C7A86" w:rsidP="00D87BAC">
      <w:pPr>
        <w:pStyle w:val="Tekstprzypisudolnego"/>
        <w:ind w:left="142" w:hanging="142"/>
        <w:jc w:val="both"/>
        <w:rPr>
          <w:sz w:val="16"/>
          <w:szCs w:val="16"/>
        </w:rPr>
      </w:pPr>
      <w:r w:rsidRPr="00D81583">
        <w:rPr>
          <w:rStyle w:val="Odwoanieprzypisudolnego"/>
          <w:rFonts w:ascii="Century Gothic" w:hAnsi="Century Gothic"/>
          <w:sz w:val="14"/>
          <w:szCs w:val="14"/>
        </w:rPr>
        <w:footnoteRef/>
      </w:r>
      <w:r>
        <w:t xml:space="preserve"> </w:t>
      </w:r>
      <w:r w:rsidRPr="00D87BAC">
        <w:rPr>
          <w:sz w:val="14"/>
          <w:szCs w:val="14"/>
        </w:rPr>
        <w:t>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14:paraId="0F1A7A19" w14:textId="77777777" w:rsidR="005C7A86" w:rsidRPr="00D87BAC" w:rsidRDefault="005C7A86" w:rsidP="00D87BAC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7">
    <w:p w14:paraId="05CADD10" w14:textId="77777777" w:rsidR="005C7A86" w:rsidRPr="00D87BAC" w:rsidRDefault="005C7A86" w:rsidP="00D87BAC">
      <w:pPr>
        <w:pStyle w:val="Tekstprzypisudolnego"/>
        <w:ind w:left="142" w:hanging="142"/>
        <w:jc w:val="both"/>
        <w:rPr>
          <w:sz w:val="14"/>
          <w:szCs w:val="14"/>
        </w:rPr>
      </w:pPr>
      <w:r w:rsidRPr="00D87BAC">
        <w:rPr>
          <w:rStyle w:val="Odwoanieprzypisudolnego"/>
          <w:sz w:val="14"/>
          <w:szCs w:val="14"/>
        </w:rPr>
        <w:footnoteRef/>
      </w:r>
      <w:r w:rsidRPr="00D87BAC">
        <w:t xml:space="preserve"> </w:t>
      </w:r>
      <w:r w:rsidRPr="00D87BAC">
        <w:rPr>
          <w:sz w:val="14"/>
          <w:szCs w:val="14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28F6955" w14:textId="77777777" w:rsidR="005C7A86" w:rsidRPr="00D35058" w:rsidRDefault="005C7A86" w:rsidP="008062AC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8">
    <w:p w14:paraId="62C8B665" w14:textId="774F0F2A" w:rsidR="005C7A86" w:rsidRPr="00BC6BB6" w:rsidRDefault="005C7A86" w:rsidP="00BC6BB6">
      <w:pPr>
        <w:pStyle w:val="Tekstprzypisudolnego"/>
        <w:ind w:left="142" w:hanging="142"/>
        <w:jc w:val="both"/>
        <w:rPr>
          <w:sz w:val="14"/>
          <w:szCs w:val="14"/>
        </w:rPr>
      </w:pPr>
      <w:r w:rsidRPr="00BC6BB6">
        <w:rPr>
          <w:rStyle w:val="Odwoanieprzypisudolnego"/>
          <w:sz w:val="14"/>
          <w:szCs w:val="14"/>
        </w:rPr>
        <w:footnoteRef/>
      </w:r>
      <w:r w:rsidRPr="00BC6BB6">
        <w:rPr>
          <w:sz w:val="14"/>
          <w:szCs w:val="14"/>
        </w:rPr>
        <w:t xml:space="preserve"> Rozporządzenie Parlamentu Europejskiego i Rady (UE) 2016/679 z dnia 27 kwietnia 2016 r. </w:t>
      </w:r>
      <w:r w:rsidRPr="00BC6BB6">
        <w:rPr>
          <w:i/>
          <w:sz w:val="14"/>
          <w:szCs w:val="14"/>
        </w:rPr>
        <w:t xml:space="preserve">w sprawie ochrony osób fizycznych w związku </w:t>
      </w:r>
      <w:r w:rsidRPr="00BC6BB6">
        <w:rPr>
          <w:i/>
          <w:sz w:val="14"/>
          <w:szCs w:val="14"/>
        </w:rPr>
        <w:br/>
        <w:t>z przetwarzaniem danych osobowych i w sprawie swobodnego</w:t>
      </w:r>
      <w:r w:rsidRPr="00BC6BB6">
        <w:rPr>
          <w:i/>
          <w:sz w:val="14"/>
          <w:szCs w:val="14"/>
        </w:rPr>
        <w:tab/>
        <w:t xml:space="preserve">przepływu takich danych </w:t>
      </w:r>
      <w:r w:rsidRPr="00BC6BB6">
        <w:rPr>
          <w:sz w:val="14"/>
          <w:szCs w:val="14"/>
        </w:rPr>
        <w:t xml:space="preserve">oraz uchylenia dyrektywy 95/46/WE (ogólne rozporządzenie o ochronie danych) (tj. Dz. Urz. UE L 119 z 04.05.2016 </w:t>
      </w:r>
      <w:proofErr w:type="gramStart"/>
      <w:r w:rsidRPr="00BC6BB6">
        <w:rPr>
          <w:sz w:val="14"/>
          <w:szCs w:val="14"/>
        </w:rPr>
        <w:t>r</w:t>
      </w:r>
      <w:proofErr w:type="gramEnd"/>
      <w:r w:rsidRPr="00BC6BB6">
        <w:rPr>
          <w:sz w:val="14"/>
          <w:szCs w:val="14"/>
        </w:rPr>
        <w:t>., str. 1).</w:t>
      </w:r>
    </w:p>
  </w:footnote>
  <w:footnote w:id="9">
    <w:p w14:paraId="490A3CB3" w14:textId="77777777" w:rsidR="005C7A86" w:rsidRPr="00BC6BB6" w:rsidRDefault="005C7A86" w:rsidP="00BC6BB6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BC6BB6">
        <w:rPr>
          <w:rStyle w:val="Odwoanieprzypisudolnego"/>
          <w:rFonts w:cs="Times New Roman"/>
          <w:sz w:val="14"/>
          <w:szCs w:val="14"/>
        </w:rPr>
        <w:footnoteRef/>
      </w:r>
      <w:r w:rsidRPr="00BC6BB6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C76A1B" w14:textId="77777777" w:rsidR="005C7A86" w:rsidRPr="00A50D3D" w:rsidRDefault="005C7A86" w:rsidP="00735A29">
      <w:pPr>
        <w:pStyle w:val="Tekstprzypisudolnego"/>
        <w:rPr>
          <w:rFonts w:ascii="Century Gothic" w:hAnsi="Century Gothic"/>
          <w:sz w:val="14"/>
          <w:szCs w:val="14"/>
        </w:rPr>
      </w:pPr>
    </w:p>
  </w:footnote>
  <w:footnote w:id="10">
    <w:p w14:paraId="053E67CD" w14:textId="77777777" w:rsidR="005C7A86" w:rsidRPr="00E95A5F" w:rsidRDefault="005C7A86" w:rsidP="00241FB4">
      <w:pPr>
        <w:pStyle w:val="Tekstprzypisudolnego"/>
        <w:ind w:left="284" w:hanging="284"/>
        <w:jc w:val="both"/>
        <w:rPr>
          <w:sz w:val="16"/>
          <w:szCs w:val="16"/>
        </w:rPr>
      </w:pPr>
      <w:proofErr w:type="gramStart"/>
      <w:r w:rsidRPr="00E95A5F">
        <w:rPr>
          <w:sz w:val="16"/>
          <w:szCs w:val="16"/>
        </w:rPr>
        <w:t xml:space="preserve">*   </w:t>
      </w:r>
      <w:r w:rsidRPr="00E95A5F">
        <w:rPr>
          <w:sz w:val="16"/>
          <w:szCs w:val="16"/>
        </w:rPr>
        <w:tab/>
        <w:t>niniejsze</w:t>
      </w:r>
      <w:proofErr w:type="gramEnd"/>
      <w:r w:rsidRPr="00E95A5F">
        <w:rPr>
          <w:sz w:val="16"/>
          <w:szCs w:val="16"/>
        </w:rPr>
        <w:t xml:space="preserve"> oświadczenie składa każdy z Wykonawców wspólnie ubiegających się o udzielenie zamówienia.</w:t>
      </w:r>
    </w:p>
  </w:footnote>
  <w:footnote w:id="11">
    <w:p w14:paraId="4620DCB8" w14:textId="03EF3DDB" w:rsidR="005C7A86" w:rsidRPr="00E95A5F" w:rsidRDefault="005C7A86" w:rsidP="00E95A5F">
      <w:pPr>
        <w:pStyle w:val="Tekstprzypisudolnego"/>
        <w:ind w:left="284" w:hanging="284"/>
        <w:jc w:val="both"/>
        <w:rPr>
          <w:sz w:val="16"/>
          <w:szCs w:val="16"/>
        </w:rPr>
      </w:pPr>
      <w:r w:rsidRPr="00E95A5F">
        <w:rPr>
          <w:sz w:val="16"/>
          <w:szCs w:val="16"/>
        </w:rPr>
        <w:t>**</w:t>
      </w:r>
      <w:r w:rsidRPr="00E95A5F">
        <w:rPr>
          <w:sz w:val="16"/>
          <w:szCs w:val="16"/>
        </w:rPr>
        <w:tab/>
        <w:t xml:space="preserve">Na podstawie §3 Rozporządzenia Ministra Rozwoju, Pracy i Technologii z dnia Rozporządzenie Ministra Rozwoju i Technologii z dnia 3 sierpnia 2023 r. zmieniające rozporządzenie </w:t>
      </w:r>
      <w:r w:rsidRPr="00E95A5F">
        <w:rPr>
          <w:i/>
          <w:sz w:val="16"/>
          <w:szCs w:val="16"/>
        </w:rPr>
        <w:t>w sprawie podmiotowych środków dowodowych oraz innych dokumentów lub oświadczeń, jakich może żądać Zamawiający od Wykonawcy</w:t>
      </w:r>
      <w:r w:rsidRPr="00E95A5F">
        <w:rPr>
          <w:sz w:val="16"/>
          <w:szCs w:val="16"/>
        </w:rPr>
        <w:t xml:space="preserve"> (Dz. U. </w:t>
      </w:r>
      <w:proofErr w:type="gramStart"/>
      <w:r w:rsidRPr="00E95A5F">
        <w:rPr>
          <w:sz w:val="16"/>
          <w:szCs w:val="16"/>
        </w:rPr>
        <w:t>z</w:t>
      </w:r>
      <w:proofErr w:type="gramEnd"/>
      <w:r w:rsidRPr="00E95A5F">
        <w:rPr>
          <w:sz w:val="16"/>
          <w:szCs w:val="16"/>
        </w:rPr>
        <w:t xml:space="preserve"> 2023 r., poz. 1824); wydanego w oparciu o art. 128 ust. 6 ustawy z dnia 11 września 2019 r. </w:t>
      </w:r>
      <w:r w:rsidRPr="00E95A5F">
        <w:rPr>
          <w:i/>
          <w:sz w:val="16"/>
          <w:szCs w:val="16"/>
        </w:rPr>
        <w:t>Prawo zamówień publicznych</w:t>
      </w:r>
      <w:r w:rsidRPr="00E95A5F">
        <w:rPr>
          <w:sz w:val="16"/>
          <w:szCs w:val="16"/>
        </w:rPr>
        <w:t xml:space="preserve"> (Dz. U. </w:t>
      </w:r>
      <w:proofErr w:type="gramStart"/>
      <w:r w:rsidRPr="00E95A5F">
        <w:rPr>
          <w:sz w:val="16"/>
          <w:szCs w:val="16"/>
        </w:rPr>
        <w:t>z</w:t>
      </w:r>
      <w:proofErr w:type="gramEnd"/>
      <w:r w:rsidRPr="00E95A5F">
        <w:rPr>
          <w:sz w:val="16"/>
          <w:szCs w:val="16"/>
        </w:rPr>
        <w:t xml:space="preserve"> 2023 r., poz. 1605, 1720).</w:t>
      </w:r>
    </w:p>
    <w:p w14:paraId="75C04FFD" w14:textId="1DCFC195" w:rsidR="005C7A86" w:rsidRPr="00241FB4" w:rsidRDefault="005C7A86" w:rsidP="00241FB4">
      <w:pPr>
        <w:pStyle w:val="Tekstprzypisudolnego"/>
        <w:ind w:left="284" w:hanging="284"/>
        <w:jc w:val="both"/>
        <w:rPr>
          <w:sz w:val="14"/>
          <w:szCs w:val="14"/>
        </w:rPr>
      </w:pPr>
      <w:r w:rsidRPr="00E95A5F">
        <w:rPr>
          <w:sz w:val="16"/>
          <w:szCs w:val="16"/>
        </w:rPr>
        <w:t>***</w:t>
      </w:r>
      <w:r w:rsidRPr="00E95A5F">
        <w:rPr>
          <w:sz w:val="16"/>
          <w:szCs w:val="16"/>
        </w:rPr>
        <w:tab/>
      </w:r>
      <w:r w:rsidRPr="00E95A5F">
        <w:rPr>
          <w:sz w:val="16"/>
          <w:szCs w:val="16"/>
        </w:rPr>
        <w:tab/>
        <w:t>niepotrzebne skreślić. W przypadku braku aktualności podanych uprzednio informacji</w:t>
      </w:r>
      <w:r w:rsidRPr="00241FB4">
        <w:rPr>
          <w:sz w:val="14"/>
          <w:szCs w:val="14"/>
        </w:rPr>
        <w:t xml:space="preserve"> dodatkowo należy</w:t>
      </w:r>
      <w:r w:rsidRPr="00241FB4">
        <w:rPr>
          <w:sz w:val="14"/>
          <w:szCs w:val="14"/>
        </w:rPr>
        <w:tab/>
        <w:t xml:space="preserve">złożyć stosowną informację w tym zakresie, </w:t>
      </w:r>
      <w:r>
        <w:rPr>
          <w:sz w:val="14"/>
          <w:szCs w:val="14"/>
        </w:rPr>
        <w:br/>
      </w:r>
      <w:r w:rsidRPr="00241FB4">
        <w:rPr>
          <w:sz w:val="14"/>
          <w:szCs w:val="14"/>
        </w:rPr>
        <w:t xml:space="preserve">w szczególności określić jakich danych dotyczy zmiana i wskazać jej zakres. </w:t>
      </w:r>
    </w:p>
    <w:p w14:paraId="6DC9923F" w14:textId="77777777" w:rsidR="005C7A86" w:rsidRDefault="005C7A86" w:rsidP="000019A1">
      <w:pPr>
        <w:pStyle w:val="Tekstprzypisudolnego"/>
        <w:ind w:left="426" w:hanging="426"/>
        <w:jc w:val="both"/>
      </w:pPr>
    </w:p>
  </w:footnote>
  <w:footnote w:id="12">
    <w:p w14:paraId="68FC661B" w14:textId="05CC17E7" w:rsidR="005C7A86" w:rsidRPr="002E3304" w:rsidRDefault="005C7A86" w:rsidP="00326477">
      <w:pPr>
        <w:pStyle w:val="Tekstprzypisudolnego"/>
        <w:jc w:val="both"/>
        <w:rPr>
          <w:rFonts w:eastAsiaTheme="minorHAnsi"/>
          <w:sz w:val="16"/>
          <w:szCs w:val="16"/>
          <w:lang w:eastAsia="en-US"/>
        </w:rPr>
      </w:pPr>
      <w:r w:rsidRPr="002E3304">
        <w:rPr>
          <w:rStyle w:val="Odwoanieprzypisudolnego"/>
          <w:sz w:val="16"/>
          <w:szCs w:val="16"/>
        </w:rPr>
        <w:footnoteRef/>
      </w:r>
      <w:r w:rsidRPr="002E3304"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2E3304">
        <w:rPr>
          <w:sz w:val="16"/>
          <w:szCs w:val="16"/>
        </w:rPr>
        <w:t>)–e</w:t>
      </w:r>
      <w:proofErr w:type="gramEnd"/>
      <w:r w:rsidRPr="002E3304">
        <w:rPr>
          <w:sz w:val="16"/>
          <w:szCs w:val="16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E61750" w14:textId="77777777" w:rsidR="005C7A86" w:rsidRPr="002E3304" w:rsidRDefault="005C7A86" w:rsidP="00CA0B70">
      <w:pPr>
        <w:pStyle w:val="Tekstprzypisudolnego"/>
        <w:numPr>
          <w:ilvl w:val="0"/>
          <w:numId w:val="29"/>
        </w:numPr>
        <w:suppressAutoHyphens w:val="0"/>
        <w:ind w:left="284" w:hanging="284"/>
        <w:jc w:val="both"/>
        <w:rPr>
          <w:sz w:val="16"/>
          <w:szCs w:val="16"/>
        </w:rPr>
      </w:pPr>
      <w:proofErr w:type="gramStart"/>
      <w:r w:rsidRPr="002E3304">
        <w:rPr>
          <w:sz w:val="16"/>
          <w:szCs w:val="16"/>
        </w:rPr>
        <w:t>obywateli</w:t>
      </w:r>
      <w:proofErr w:type="gramEnd"/>
      <w:r w:rsidRPr="002E3304">
        <w:rPr>
          <w:sz w:val="16"/>
          <w:szCs w:val="16"/>
        </w:rPr>
        <w:t xml:space="preserve"> rosyjskich lub osób fizycznych lub prawnych, podmiotów lub organów z siedzibą w Rosji;</w:t>
      </w:r>
    </w:p>
    <w:p w14:paraId="57193B6B" w14:textId="77777777" w:rsidR="005C7A86" w:rsidRPr="002E3304" w:rsidRDefault="005C7A86" w:rsidP="00CA0B70">
      <w:pPr>
        <w:pStyle w:val="Tekstprzypisudolnego"/>
        <w:numPr>
          <w:ilvl w:val="0"/>
          <w:numId w:val="29"/>
        </w:numPr>
        <w:suppressAutoHyphens w:val="0"/>
        <w:ind w:left="284" w:hanging="284"/>
        <w:jc w:val="both"/>
        <w:rPr>
          <w:sz w:val="16"/>
          <w:szCs w:val="16"/>
        </w:rPr>
      </w:pPr>
      <w:proofErr w:type="gramStart"/>
      <w:r w:rsidRPr="002E3304">
        <w:rPr>
          <w:sz w:val="16"/>
          <w:szCs w:val="16"/>
        </w:rPr>
        <w:t>osób</w:t>
      </w:r>
      <w:proofErr w:type="gramEnd"/>
      <w:r w:rsidRPr="002E3304">
        <w:rPr>
          <w:sz w:val="16"/>
          <w:szCs w:val="16"/>
        </w:rPr>
        <w:t xml:space="preserve"> prawnych, podmiotów lub organów, do których prawa własności bezpośrednio lub pośrednio w ponad 50 % należą do podmiotu, o którym mowa w lit. a) niniejszego ustępu; lub</w:t>
      </w:r>
    </w:p>
    <w:p w14:paraId="7E094C29" w14:textId="77777777" w:rsidR="005C7A86" w:rsidRPr="002E3304" w:rsidRDefault="005C7A86" w:rsidP="00CA0B70">
      <w:pPr>
        <w:pStyle w:val="Tekstprzypisudolnego"/>
        <w:numPr>
          <w:ilvl w:val="0"/>
          <w:numId w:val="29"/>
        </w:numPr>
        <w:suppressAutoHyphens w:val="0"/>
        <w:ind w:left="284" w:hanging="284"/>
        <w:jc w:val="both"/>
        <w:rPr>
          <w:sz w:val="16"/>
          <w:szCs w:val="16"/>
        </w:rPr>
      </w:pPr>
      <w:proofErr w:type="gramStart"/>
      <w:r w:rsidRPr="002E3304">
        <w:rPr>
          <w:sz w:val="16"/>
          <w:szCs w:val="16"/>
        </w:rPr>
        <w:t>osób</w:t>
      </w:r>
      <w:proofErr w:type="gramEnd"/>
      <w:r w:rsidRPr="002E3304">
        <w:rPr>
          <w:sz w:val="16"/>
          <w:szCs w:val="16"/>
        </w:rPr>
        <w:t xml:space="preserve"> fizycznych lub prawnych, podmiotów lub organów działających w imieniu lub pod kierunkiem podmiotu, o którym mowa w lit. a) lub b) niniejszego ustępu,</w:t>
      </w:r>
    </w:p>
    <w:p w14:paraId="45BBCE5C" w14:textId="77777777" w:rsidR="005C7A86" w:rsidRPr="002E3304" w:rsidRDefault="005C7A86" w:rsidP="00326477">
      <w:pPr>
        <w:pStyle w:val="Tekstprzypisudolnego"/>
        <w:jc w:val="both"/>
        <w:rPr>
          <w:sz w:val="16"/>
          <w:szCs w:val="16"/>
        </w:rPr>
      </w:pPr>
      <w:proofErr w:type="gramStart"/>
      <w:r w:rsidRPr="002E3304">
        <w:rPr>
          <w:sz w:val="16"/>
          <w:szCs w:val="16"/>
        </w:rPr>
        <w:t>w</w:t>
      </w:r>
      <w:proofErr w:type="gramEnd"/>
      <w:r w:rsidRPr="002E3304">
        <w:rPr>
          <w:sz w:val="16"/>
          <w:szCs w:val="16"/>
        </w:rPr>
        <w:t>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3">
    <w:p w14:paraId="50E876DD" w14:textId="70986E61" w:rsidR="005C7A86" w:rsidRPr="002E3304" w:rsidRDefault="005C7A86" w:rsidP="00326477">
      <w:pPr>
        <w:jc w:val="both"/>
        <w:rPr>
          <w:rFonts w:cs="Times New Roman"/>
          <w:color w:val="222222"/>
          <w:sz w:val="16"/>
          <w:szCs w:val="16"/>
        </w:rPr>
      </w:pPr>
      <w:r w:rsidRPr="002E3304">
        <w:rPr>
          <w:rStyle w:val="Odwoanieprzypisudolnego"/>
          <w:rFonts w:cs="Times New Roman"/>
          <w:sz w:val="16"/>
          <w:szCs w:val="16"/>
        </w:rPr>
        <w:footnoteRef/>
      </w:r>
      <w:r w:rsidRPr="002E3304">
        <w:rPr>
          <w:rFonts w:cs="Times New Roman"/>
          <w:sz w:val="16"/>
          <w:szCs w:val="16"/>
        </w:rPr>
        <w:t xml:space="preserve"> </w:t>
      </w:r>
      <w:r w:rsidRPr="002E3304">
        <w:rPr>
          <w:rFonts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2E3304">
        <w:rPr>
          <w:rFonts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2E3304">
        <w:rPr>
          <w:rFonts w:cs="Times New Roman"/>
          <w:color w:val="222222"/>
          <w:sz w:val="16"/>
          <w:szCs w:val="16"/>
        </w:rPr>
        <w:t xml:space="preserve">z </w:t>
      </w:r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0124D527" w14:textId="62203CDC" w:rsidR="005C7A86" w:rsidRPr="002E3304" w:rsidRDefault="005C7A86" w:rsidP="002E3304">
      <w:pPr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D11FCFA" w14:textId="604AF6FB" w:rsidR="005C7A86" w:rsidRPr="002E3304" w:rsidRDefault="005C7A86" w:rsidP="002E3304">
      <w:pPr>
        <w:jc w:val="both"/>
        <w:rPr>
          <w:rFonts w:eastAsiaTheme="minorHAnsi" w:cs="Times New Roman"/>
          <w:color w:val="222222"/>
          <w:sz w:val="16"/>
          <w:szCs w:val="16"/>
          <w:lang w:eastAsia="en-US"/>
        </w:rPr>
      </w:pPr>
      <w:r w:rsidRPr="002E3304">
        <w:rPr>
          <w:rFonts w:cs="Times New Roman"/>
          <w:color w:val="222222"/>
          <w:sz w:val="16"/>
          <w:szCs w:val="16"/>
        </w:rPr>
        <w:t xml:space="preserve">2) </w:t>
      </w:r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2E3304">
        <w:rPr>
          <w:rFonts w:eastAsia="Times New Roman" w:cs="Times New Roman"/>
          <w:i/>
          <w:color w:val="222222"/>
          <w:sz w:val="16"/>
          <w:szCs w:val="16"/>
          <w:lang w:eastAsia="pl-PL"/>
        </w:rPr>
        <w:t>o przeciwdziałaniu praniu pieniędzy oraz finansowaniu terroryzmu</w:t>
      </w:r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(t. j. Dz. U. </w:t>
      </w:r>
      <w:proofErr w:type="gramStart"/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>z</w:t>
      </w:r>
      <w:proofErr w:type="gramEnd"/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2023 r., poz. 1124 z późn. </w:t>
      </w:r>
      <w:proofErr w:type="gramStart"/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>zm</w:t>
      </w:r>
      <w:proofErr w:type="gramEnd"/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.) jest osoba wymieniona w wykazach określonych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</w:t>
      </w:r>
      <w:r w:rsidRPr="002E3304">
        <w:rPr>
          <w:rFonts w:ascii="Century Gothic" w:eastAsia="Times New Roman" w:hAnsi="Century Gothic" w:cs="Times New Roman"/>
          <w:color w:val="222222"/>
          <w:sz w:val="16"/>
          <w:szCs w:val="16"/>
          <w:lang w:eastAsia="pl-PL"/>
        </w:rPr>
        <w:t xml:space="preserve"> </w:t>
      </w:r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>wpisu na listę rozstrzygającej o zastosowaniu środka, o którym mowa w art. 1 pkt 3 ustawy;</w:t>
      </w:r>
    </w:p>
    <w:p w14:paraId="3622EB6C" w14:textId="5A07DD51" w:rsidR="005C7A86" w:rsidRPr="002E3304" w:rsidRDefault="005C7A86" w:rsidP="002E3304">
      <w:pPr>
        <w:jc w:val="both"/>
        <w:rPr>
          <w:rFonts w:ascii="Arial" w:hAnsi="Arial"/>
          <w:sz w:val="16"/>
          <w:szCs w:val="16"/>
        </w:rPr>
      </w:pPr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2E3304">
        <w:rPr>
          <w:rFonts w:eastAsia="Times New Roman" w:cs="Times New Roman"/>
          <w:i/>
          <w:color w:val="222222"/>
          <w:sz w:val="16"/>
          <w:szCs w:val="16"/>
          <w:lang w:eastAsia="pl-PL"/>
        </w:rPr>
        <w:t>o rachunkowości</w:t>
      </w:r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(t. j. Dz. U. </w:t>
      </w:r>
      <w:proofErr w:type="gramStart"/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>z</w:t>
      </w:r>
      <w:proofErr w:type="gramEnd"/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2023 r., poz. 120 z późn. zm.)</w:t>
      </w:r>
      <w:proofErr w:type="gramStart"/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>,,</w:t>
      </w:r>
      <w:proofErr w:type="gramEnd"/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jest podmiot wymieniony w wykazach określonych w rozporządzeniu 765/2006 i rozporządzeniu 269/2014 albo wpisany na listę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 </w:t>
      </w:r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lub będący taką jednostką dominującą od dnia 24 lutego 2022 r., o ile został wpisany na listę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>na podstawie decyzji w sprawie wpisu na listę rozstrzygającej o zastosowaniu środka, o którym mowa w art. 1 pkt 3 ustawy.</w:t>
      </w:r>
    </w:p>
  </w:footnote>
  <w:footnote w:id="14">
    <w:p w14:paraId="74AE6320" w14:textId="70CB37CA" w:rsidR="005C7A86" w:rsidRPr="002E3304" w:rsidRDefault="005C7A86" w:rsidP="002E3304">
      <w:pPr>
        <w:pStyle w:val="Tekstprzypisudolnego"/>
        <w:jc w:val="both"/>
        <w:rPr>
          <w:sz w:val="16"/>
          <w:szCs w:val="16"/>
        </w:rPr>
      </w:pPr>
      <w:r w:rsidRPr="002E3304">
        <w:rPr>
          <w:rStyle w:val="Odwoanieprzypisudolnego"/>
          <w:sz w:val="16"/>
          <w:szCs w:val="16"/>
        </w:rPr>
        <w:footnoteRef/>
      </w:r>
      <w:r w:rsidRPr="002E3304"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2E3304">
        <w:rPr>
          <w:sz w:val="16"/>
          <w:szCs w:val="16"/>
        </w:rPr>
        <w:t>)–e</w:t>
      </w:r>
      <w:proofErr w:type="gramEnd"/>
      <w:r w:rsidRPr="002E3304">
        <w:rPr>
          <w:sz w:val="16"/>
          <w:szCs w:val="16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</w:t>
      </w:r>
      <w:r>
        <w:rPr>
          <w:sz w:val="16"/>
          <w:szCs w:val="16"/>
        </w:rPr>
        <w:br/>
      </w:r>
      <w:r w:rsidRPr="002E3304">
        <w:rPr>
          <w:sz w:val="16"/>
          <w:szCs w:val="16"/>
        </w:rPr>
        <w:t>lub z udziałem:</w:t>
      </w:r>
    </w:p>
    <w:p w14:paraId="611DBB1C" w14:textId="77777777" w:rsidR="005C7A86" w:rsidRPr="002E3304" w:rsidRDefault="005C7A86" w:rsidP="002E3304">
      <w:pPr>
        <w:pStyle w:val="Tekstprzypisudolnego"/>
        <w:numPr>
          <w:ilvl w:val="0"/>
          <w:numId w:val="29"/>
        </w:numPr>
        <w:suppressAutoHyphens w:val="0"/>
        <w:ind w:left="284" w:hanging="284"/>
        <w:jc w:val="both"/>
        <w:rPr>
          <w:sz w:val="16"/>
          <w:szCs w:val="16"/>
        </w:rPr>
      </w:pPr>
      <w:proofErr w:type="gramStart"/>
      <w:r w:rsidRPr="002E3304">
        <w:rPr>
          <w:sz w:val="16"/>
          <w:szCs w:val="16"/>
        </w:rPr>
        <w:t>obywateli</w:t>
      </w:r>
      <w:proofErr w:type="gramEnd"/>
      <w:r w:rsidRPr="002E3304">
        <w:rPr>
          <w:sz w:val="16"/>
          <w:szCs w:val="16"/>
        </w:rPr>
        <w:t xml:space="preserve"> rosyjskich lub osób fizycznych lub prawnych, podmiotów lub organów z siedzibą w Rosji;</w:t>
      </w:r>
    </w:p>
    <w:p w14:paraId="4C9FFE02" w14:textId="77777777" w:rsidR="005C7A86" w:rsidRPr="002E3304" w:rsidRDefault="005C7A86" w:rsidP="002E3304">
      <w:pPr>
        <w:pStyle w:val="Tekstprzypisudolnego"/>
        <w:numPr>
          <w:ilvl w:val="0"/>
          <w:numId w:val="29"/>
        </w:numPr>
        <w:suppressAutoHyphens w:val="0"/>
        <w:ind w:left="284" w:hanging="284"/>
        <w:jc w:val="both"/>
        <w:rPr>
          <w:sz w:val="16"/>
          <w:szCs w:val="16"/>
        </w:rPr>
      </w:pPr>
      <w:proofErr w:type="gramStart"/>
      <w:r w:rsidRPr="002E3304">
        <w:rPr>
          <w:sz w:val="16"/>
          <w:szCs w:val="16"/>
        </w:rPr>
        <w:t>osób</w:t>
      </w:r>
      <w:proofErr w:type="gramEnd"/>
      <w:r w:rsidRPr="002E3304">
        <w:rPr>
          <w:sz w:val="16"/>
          <w:szCs w:val="16"/>
        </w:rPr>
        <w:t xml:space="preserve"> prawnych, podmiotów lub organów, do których prawa własności bezpośrednio lub pośrednio w ponad 50 % należą do podmiotu, o którym mowa w lit. a) niniejszego ustępu; lub</w:t>
      </w:r>
    </w:p>
    <w:p w14:paraId="2CFF64DB" w14:textId="140CDC54" w:rsidR="005C7A86" w:rsidRPr="002E3304" w:rsidRDefault="005C7A86" w:rsidP="002E3304">
      <w:pPr>
        <w:pStyle w:val="Tekstprzypisudolnego"/>
        <w:numPr>
          <w:ilvl w:val="0"/>
          <w:numId w:val="29"/>
        </w:numPr>
        <w:suppressAutoHyphens w:val="0"/>
        <w:ind w:left="284" w:hanging="284"/>
        <w:jc w:val="both"/>
        <w:rPr>
          <w:sz w:val="16"/>
          <w:szCs w:val="16"/>
        </w:rPr>
      </w:pPr>
      <w:proofErr w:type="gramStart"/>
      <w:r w:rsidRPr="002E3304">
        <w:rPr>
          <w:sz w:val="16"/>
          <w:szCs w:val="16"/>
        </w:rPr>
        <w:t>osób</w:t>
      </w:r>
      <w:proofErr w:type="gramEnd"/>
      <w:r w:rsidRPr="002E3304">
        <w:rPr>
          <w:sz w:val="16"/>
          <w:szCs w:val="16"/>
        </w:rPr>
        <w:t xml:space="preserve">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5">
    <w:p w14:paraId="5CCD02C5" w14:textId="220BF7C7" w:rsidR="005C7A86" w:rsidRPr="002E3304" w:rsidRDefault="005C7A86" w:rsidP="002E3304">
      <w:pPr>
        <w:jc w:val="both"/>
        <w:rPr>
          <w:rFonts w:cs="Times New Roman"/>
          <w:color w:val="222222"/>
          <w:sz w:val="16"/>
          <w:szCs w:val="16"/>
        </w:rPr>
      </w:pPr>
      <w:r w:rsidRPr="002E3304">
        <w:rPr>
          <w:rStyle w:val="Odwoanieprzypisudolnego"/>
          <w:rFonts w:cs="Times New Roman"/>
          <w:sz w:val="16"/>
          <w:szCs w:val="16"/>
        </w:rPr>
        <w:footnoteRef/>
      </w:r>
      <w:r w:rsidRPr="002E3304">
        <w:rPr>
          <w:rFonts w:cs="Times New Roman"/>
          <w:sz w:val="16"/>
          <w:szCs w:val="16"/>
        </w:rPr>
        <w:t xml:space="preserve"> </w:t>
      </w:r>
      <w:r w:rsidRPr="002E3304">
        <w:rPr>
          <w:rFonts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2E3304">
        <w:rPr>
          <w:rFonts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2E3304">
        <w:rPr>
          <w:rFonts w:cs="Times New Roman"/>
          <w:color w:val="222222"/>
          <w:sz w:val="16"/>
          <w:szCs w:val="16"/>
        </w:rPr>
        <w:t xml:space="preserve">z </w:t>
      </w:r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3FF017E8" w14:textId="4DDCCC8E" w:rsidR="005C7A86" w:rsidRPr="002E3304" w:rsidRDefault="005C7A86" w:rsidP="002E3304">
      <w:pPr>
        <w:jc w:val="both"/>
        <w:rPr>
          <w:rFonts w:eastAsia="Times New Roman" w:cs="Times New Roman"/>
          <w:color w:val="222222"/>
          <w:sz w:val="20"/>
          <w:szCs w:val="20"/>
          <w:lang w:eastAsia="pl-PL"/>
        </w:rPr>
      </w:pPr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>albo wpisanego na listę na podstawie decyzji w sprawie wpisu na listę rozstrzygającej o zastosowaniu środka, o którym mowa w art. 1 pkt 3 ustawy;</w:t>
      </w:r>
    </w:p>
    <w:p w14:paraId="78D1FF09" w14:textId="6242D050" w:rsidR="005C7A86" w:rsidRPr="002E3304" w:rsidRDefault="005C7A86" w:rsidP="00FF5014">
      <w:pPr>
        <w:jc w:val="both"/>
        <w:rPr>
          <w:rFonts w:eastAsiaTheme="minorHAnsi" w:cs="Times New Roman"/>
          <w:color w:val="222222"/>
          <w:sz w:val="16"/>
          <w:szCs w:val="16"/>
          <w:lang w:eastAsia="en-US"/>
        </w:rPr>
      </w:pPr>
      <w:r w:rsidRPr="002E3304">
        <w:rPr>
          <w:rFonts w:cs="Times New Roman"/>
          <w:color w:val="222222"/>
          <w:sz w:val="16"/>
          <w:szCs w:val="16"/>
        </w:rPr>
        <w:t xml:space="preserve">2) </w:t>
      </w:r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2E3304">
        <w:rPr>
          <w:rFonts w:eastAsia="Times New Roman" w:cs="Times New Roman"/>
          <w:i/>
          <w:color w:val="222222"/>
          <w:sz w:val="16"/>
          <w:szCs w:val="16"/>
          <w:lang w:eastAsia="pl-PL"/>
        </w:rPr>
        <w:t>o</w:t>
      </w:r>
      <w:r w:rsidRPr="002E3304">
        <w:rPr>
          <w:rFonts w:eastAsia="Times New Roman" w:cs="Times New Roman"/>
          <w:i/>
          <w:color w:val="222222"/>
          <w:sz w:val="20"/>
          <w:szCs w:val="20"/>
          <w:lang w:eastAsia="pl-PL"/>
        </w:rPr>
        <w:t xml:space="preserve"> </w:t>
      </w:r>
      <w:r w:rsidRPr="002E3304">
        <w:rPr>
          <w:rFonts w:eastAsia="Times New Roman" w:cs="Times New Roman"/>
          <w:i/>
          <w:color w:val="222222"/>
          <w:sz w:val="16"/>
          <w:szCs w:val="16"/>
          <w:lang w:eastAsia="pl-PL"/>
        </w:rPr>
        <w:t>przeciwdziałaniu</w:t>
      </w:r>
      <w:r w:rsidRPr="002E3304">
        <w:rPr>
          <w:rFonts w:eastAsia="Times New Roman" w:cs="Times New Roman"/>
          <w:i/>
          <w:color w:val="222222"/>
          <w:sz w:val="20"/>
          <w:szCs w:val="20"/>
          <w:lang w:eastAsia="pl-PL"/>
        </w:rPr>
        <w:t xml:space="preserve"> </w:t>
      </w:r>
      <w:r w:rsidRPr="002E3304">
        <w:rPr>
          <w:rFonts w:eastAsia="Times New Roman" w:cs="Times New Roman"/>
          <w:i/>
          <w:color w:val="222222"/>
          <w:sz w:val="16"/>
          <w:szCs w:val="16"/>
          <w:lang w:eastAsia="pl-PL"/>
        </w:rPr>
        <w:t>praniu pieniędzy</w:t>
      </w:r>
      <w:r>
        <w:rPr>
          <w:rFonts w:eastAsia="Times New Roman" w:cs="Times New Roman"/>
          <w:i/>
          <w:color w:val="222222"/>
          <w:sz w:val="16"/>
          <w:szCs w:val="16"/>
          <w:lang w:eastAsia="pl-PL"/>
        </w:rPr>
        <w:t xml:space="preserve"> </w:t>
      </w:r>
      <w:r w:rsidRPr="002E3304">
        <w:rPr>
          <w:rFonts w:eastAsia="Times New Roman" w:cs="Times New Roman"/>
          <w:i/>
          <w:color w:val="222222"/>
          <w:sz w:val="16"/>
          <w:szCs w:val="16"/>
          <w:lang w:eastAsia="pl-PL"/>
        </w:rPr>
        <w:t>oraz finansowaniu terroryzmu</w:t>
      </w:r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(t. j. Dz. U. </w:t>
      </w:r>
      <w:proofErr w:type="gramStart"/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>z</w:t>
      </w:r>
      <w:proofErr w:type="gramEnd"/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2023 r., poz. 1124 z późn. </w:t>
      </w:r>
      <w:proofErr w:type="gramStart"/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>zm</w:t>
      </w:r>
      <w:proofErr w:type="gramEnd"/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>.) jest osoba wymieniona</w:t>
      </w:r>
      <w:r w:rsidRPr="002E3304">
        <w:rPr>
          <w:rFonts w:ascii="Century Gothic" w:eastAsia="Times New Roman" w:hAnsi="Century Gothic" w:cs="Times New Roman"/>
          <w:color w:val="222222"/>
          <w:sz w:val="16"/>
          <w:szCs w:val="16"/>
          <w:lang w:eastAsia="pl-PL"/>
        </w:rPr>
        <w:t xml:space="preserve"> </w:t>
      </w:r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3201B8" w14:textId="650FEA6F" w:rsidR="005C7A86" w:rsidRPr="002E3304" w:rsidRDefault="005C7A86" w:rsidP="00FF5014">
      <w:pPr>
        <w:jc w:val="both"/>
        <w:rPr>
          <w:rFonts w:ascii="Arial" w:hAnsi="Arial"/>
          <w:sz w:val="16"/>
          <w:szCs w:val="16"/>
        </w:rPr>
      </w:pPr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2E3304">
        <w:rPr>
          <w:rFonts w:eastAsia="Times New Roman" w:cs="Times New Roman"/>
          <w:i/>
          <w:color w:val="222222"/>
          <w:sz w:val="16"/>
          <w:szCs w:val="16"/>
          <w:lang w:eastAsia="pl-PL"/>
        </w:rPr>
        <w:t>o rachunkowości</w:t>
      </w:r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(t. j. Dz. U. </w:t>
      </w:r>
      <w:proofErr w:type="gramStart"/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>z</w:t>
      </w:r>
      <w:proofErr w:type="gramEnd"/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2023 r., poz. 120 z późn. </w:t>
      </w:r>
      <w:proofErr w:type="gramStart"/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>zm</w:t>
      </w:r>
      <w:proofErr w:type="gramEnd"/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.), jest podmiot wymieniony w wykazach określonych w rozporządzeniu 765/2006 </w:t>
      </w:r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br/>
        <w:t xml:space="preserve">i rozporządzeniu 269/2014 albo wpisany na listę lub będący taką jednostką dominującą od dnia 24 lutego 2022 r., o ile został wpisany </w:t>
      </w:r>
      <w:r w:rsidRPr="002E3304">
        <w:rPr>
          <w:rFonts w:eastAsia="Times New Roman" w:cs="Times New Roman"/>
          <w:color w:val="222222"/>
          <w:sz w:val="16"/>
          <w:szCs w:val="16"/>
          <w:lang w:eastAsia="pl-PL"/>
        </w:rPr>
        <w:br/>
        <w:t>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21B69FEE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F6547BAE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4DCE299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7" w15:restartNumberingAfterBreak="0">
    <w:nsid w:val="00D352A3"/>
    <w:multiLevelType w:val="hybridMultilevel"/>
    <w:tmpl w:val="E6ACE850"/>
    <w:lvl w:ilvl="0" w:tplc="C3542032">
      <w:start w:val="1"/>
      <w:numFmt w:val="bullet"/>
      <w:lvlText w:val="▪"/>
      <w:lvlJc w:val="left"/>
      <w:pPr>
        <w:ind w:left="142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E27FB7"/>
    <w:multiLevelType w:val="hybridMultilevel"/>
    <w:tmpl w:val="EE026252"/>
    <w:lvl w:ilvl="0" w:tplc="C3542032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5460DEA"/>
    <w:multiLevelType w:val="hybridMultilevel"/>
    <w:tmpl w:val="FA5EB178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5570B88"/>
    <w:multiLevelType w:val="hybridMultilevel"/>
    <w:tmpl w:val="1A629A26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7E491E"/>
    <w:multiLevelType w:val="hybridMultilevel"/>
    <w:tmpl w:val="71B8342E"/>
    <w:lvl w:ilvl="0" w:tplc="2012C9E4">
      <w:start w:val="1"/>
      <w:numFmt w:val="bullet"/>
      <w:lvlText w:val="-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07E17BA0"/>
    <w:multiLevelType w:val="hybridMultilevel"/>
    <w:tmpl w:val="9FE493C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230B1C"/>
    <w:multiLevelType w:val="hybridMultilevel"/>
    <w:tmpl w:val="D21877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0A435545"/>
    <w:multiLevelType w:val="hybridMultilevel"/>
    <w:tmpl w:val="A21ED170"/>
    <w:styleLink w:val="WW8Num2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27" w15:restartNumberingAfterBreak="0">
    <w:nsid w:val="0B417748"/>
    <w:multiLevelType w:val="hybridMultilevel"/>
    <w:tmpl w:val="D3B09A88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B6726F0"/>
    <w:multiLevelType w:val="hybridMultilevel"/>
    <w:tmpl w:val="E65E2EC6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FB0820"/>
    <w:multiLevelType w:val="hybridMultilevel"/>
    <w:tmpl w:val="C43832D8"/>
    <w:lvl w:ilvl="0" w:tplc="C3542032">
      <w:start w:val="1"/>
      <w:numFmt w:val="bullet"/>
      <w:lvlText w:val="▪"/>
      <w:lvlJc w:val="left"/>
      <w:pPr>
        <w:ind w:left="142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159F1B18"/>
    <w:multiLevelType w:val="hybridMultilevel"/>
    <w:tmpl w:val="55BEF0B6"/>
    <w:lvl w:ilvl="0" w:tplc="C3542032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860618F"/>
    <w:multiLevelType w:val="hybridMultilevel"/>
    <w:tmpl w:val="C8367D2A"/>
    <w:lvl w:ilvl="0" w:tplc="C3542032">
      <w:start w:val="1"/>
      <w:numFmt w:val="bullet"/>
      <w:lvlText w:val="▪"/>
      <w:lvlJc w:val="left"/>
      <w:pPr>
        <w:ind w:left="142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86474CB"/>
    <w:multiLevelType w:val="hybridMultilevel"/>
    <w:tmpl w:val="560A5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34" w15:restartNumberingAfterBreak="0">
    <w:nsid w:val="1AD17D4C"/>
    <w:multiLevelType w:val="hybridMultilevel"/>
    <w:tmpl w:val="5CD0F458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14F17D8"/>
    <w:multiLevelType w:val="hybridMultilevel"/>
    <w:tmpl w:val="C8C84DE6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916892"/>
    <w:multiLevelType w:val="hybridMultilevel"/>
    <w:tmpl w:val="F752A236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4B13FF"/>
    <w:multiLevelType w:val="hybridMultilevel"/>
    <w:tmpl w:val="BEFC6C62"/>
    <w:lvl w:ilvl="0" w:tplc="5D2CF1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48A70AF"/>
    <w:multiLevelType w:val="hybridMultilevel"/>
    <w:tmpl w:val="56B61668"/>
    <w:lvl w:ilvl="0" w:tplc="C3542032">
      <w:start w:val="1"/>
      <w:numFmt w:val="bullet"/>
      <w:lvlText w:val="▪"/>
      <w:lvlJc w:val="left"/>
      <w:pPr>
        <w:ind w:left="142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5" w15:restartNumberingAfterBreak="0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B8206F"/>
    <w:multiLevelType w:val="hybridMultilevel"/>
    <w:tmpl w:val="C07E1CEA"/>
    <w:lvl w:ilvl="0" w:tplc="B7608D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BD56A5"/>
    <w:multiLevelType w:val="hybridMultilevel"/>
    <w:tmpl w:val="BEBA9B3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2B982473"/>
    <w:multiLevelType w:val="hybridMultilevel"/>
    <w:tmpl w:val="01881FA0"/>
    <w:lvl w:ilvl="0" w:tplc="C3542032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2C2F448B"/>
    <w:multiLevelType w:val="hybridMultilevel"/>
    <w:tmpl w:val="8626C1FC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51" w15:restartNumberingAfterBreak="0">
    <w:nsid w:val="3202219F"/>
    <w:multiLevelType w:val="hybridMultilevel"/>
    <w:tmpl w:val="0140408E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7E45F1"/>
    <w:multiLevelType w:val="hybridMultilevel"/>
    <w:tmpl w:val="D5EEBD22"/>
    <w:lvl w:ilvl="0" w:tplc="C3542032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3C5A03C5"/>
    <w:multiLevelType w:val="hybridMultilevel"/>
    <w:tmpl w:val="A65C9392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E57524E"/>
    <w:multiLevelType w:val="hybridMultilevel"/>
    <w:tmpl w:val="61240168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9" w15:restartNumberingAfterBreak="0">
    <w:nsid w:val="40536121"/>
    <w:multiLevelType w:val="hybridMultilevel"/>
    <w:tmpl w:val="14204D10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1981536"/>
    <w:multiLevelType w:val="hybridMultilevel"/>
    <w:tmpl w:val="2FB809D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1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F2346A"/>
    <w:multiLevelType w:val="hybridMultilevel"/>
    <w:tmpl w:val="1DCC6B44"/>
    <w:lvl w:ilvl="0" w:tplc="C3542032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433E6ABC"/>
    <w:multiLevelType w:val="hybridMultilevel"/>
    <w:tmpl w:val="0EBA6DBA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6A7047"/>
    <w:multiLevelType w:val="hybridMultilevel"/>
    <w:tmpl w:val="53CC2278"/>
    <w:lvl w:ilvl="0" w:tplc="C3542032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46AD2E9E"/>
    <w:multiLevelType w:val="hybridMultilevel"/>
    <w:tmpl w:val="27F070A8"/>
    <w:lvl w:ilvl="0" w:tplc="C3542032">
      <w:start w:val="1"/>
      <w:numFmt w:val="bullet"/>
      <w:lvlText w:val="▪"/>
      <w:lvlJc w:val="left"/>
      <w:pPr>
        <w:ind w:left="142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7C433C"/>
    <w:multiLevelType w:val="hybridMultilevel"/>
    <w:tmpl w:val="531CE61A"/>
    <w:lvl w:ilvl="0" w:tplc="C3542032">
      <w:start w:val="1"/>
      <w:numFmt w:val="bullet"/>
      <w:lvlText w:val="▪"/>
      <w:lvlJc w:val="left"/>
      <w:pPr>
        <w:ind w:left="142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4EB708AF"/>
    <w:multiLevelType w:val="multilevel"/>
    <w:tmpl w:val="F0963680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71" w15:restartNumberingAfterBreak="0">
    <w:nsid w:val="526D6A12"/>
    <w:multiLevelType w:val="hybridMultilevel"/>
    <w:tmpl w:val="0F84979C"/>
    <w:lvl w:ilvl="0" w:tplc="C3542032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3122B12"/>
    <w:multiLevelType w:val="hybridMultilevel"/>
    <w:tmpl w:val="360CDF22"/>
    <w:lvl w:ilvl="0" w:tplc="2012C9E4">
      <w:start w:val="1"/>
      <w:numFmt w:val="bullet"/>
      <w:lvlText w:val="-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3" w15:restartNumberingAfterBreak="0">
    <w:nsid w:val="5430040C"/>
    <w:multiLevelType w:val="hybridMultilevel"/>
    <w:tmpl w:val="9ECC8FB8"/>
    <w:lvl w:ilvl="0" w:tplc="C3542032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05D48">
      <w:start w:val="1"/>
      <w:numFmt w:val="bullet"/>
      <w:lvlText w:val="▪"/>
      <w:lvlJc w:val="left"/>
      <w:pPr>
        <w:ind w:left="144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53402D4"/>
    <w:multiLevelType w:val="hybridMultilevel"/>
    <w:tmpl w:val="DA383E1E"/>
    <w:lvl w:ilvl="0" w:tplc="C3542032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A1B5E">
      <w:start w:val="1"/>
      <w:numFmt w:val="bullet"/>
      <w:lvlText w:val="▪"/>
      <w:lvlJc w:val="left"/>
      <w:pPr>
        <w:ind w:left="144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8D34EFF"/>
    <w:multiLevelType w:val="hybridMultilevel"/>
    <w:tmpl w:val="A028C276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9792F41"/>
    <w:multiLevelType w:val="hybridMultilevel"/>
    <w:tmpl w:val="0FEAD58C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80" w15:restartNumberingAfterBreak="0">
    <w:nsid w:val="60AE502D"/>
    <w:multiLevelType w:val="multilevel"/>
    <w:tmpl w:val="047A2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1" w15:restartNumberingAfterBreak="0">
    <w:nsid w:val="632E2F0F"/>
    <w:multiLevelType w:val="hybridMultilevel"/>
    <w:tmpl w:val="0D50FA78"/>
    <w:lvl w:ilvl="0" w:tplc="C3542032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83" w15:restartNumberingAfterBreak="0">
    <w:nsid w:val="672074B7"/>
    <w:multiLevelType w:val="hybridMultilevel"/>
    <w:tmpl w:val="C86EA782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8401CC4"/>
    <w:multiLevelType w:val="hybridMultilevel"/>
    <w:tmpl w:val="801AE7EA"/>
    <w:lvl w:ilvl="0" w:tplc="C3542032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9D4238"/>
    <w:multiLevelType w:val="multilevel"/>
    <w:tmpl w:val="4F0C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F277B39"/>
    <w:multiLevelType w:val="hybridMultilevel"/>
    <w:tmpl w:val="F4D66986"/>
    <w:lvl w:ilvl="0" w:tplc="2012C9E4">
      <w:start w:val="1"/>
      <w:numFmt w:val="bullet"/>
      <w:lvlText w:val="-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A5B3B14"/>
    <w:multiLevelType w:val="hybridMultilevel"/>
    <w:tmpl w:val="57AE1338"/>
    <w:lvl w:ilvl="0" w:tplc="C3542032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7C040576"/>
    <w:multiLevelType w:val="hybridMultilevel"/>
    <w:tmpl w:val="E8047B24"/>
    <w:lvl w:ilvl="0" w:tplc="5E5682E4">
      <w:start w:val="1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4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5"/>
  </w:num>
  <w:num w:numId="6">
    <w:abstractNumId w:val="43"/>
  </w:num>
  <w:num w:numId="7">
    <w:abstractNumId w:val="66"/>
  </w:num>
  <w:num w:numId="8">
    <w:abstractNumId w:val="6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9">
    <w:abstractNumId w:val="6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90"/>
  </w:num>
  <w:num w:numId="11">
    <w:abstractNumId w:val="14"/>
  </w:num>
  <w:num w:numId="12">
    <w:abstractNumId w:val="58"/>
  </w:num>
  <w:num w:numId="13">
    <w:abstractNumId w:val="82"/>
  </w:num>
  <w:num w:numId="14">
    <w:abstractNumId w:val="33"/>
  </w:num>
  <w:num w:numId="15">
    <w:abstractNumId w:val="61"/>
  </w:num>
  <w:num w:numId="16">
    <w:abstractNumId w:val="44"/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</w:num>
  <w:num w:numId="20">
    <w:abstractNumId w:val="60"/>
  </w:num>
  <w:num w:numId="21">
    <w:abstractNumId w:val="80"/>
  </w:num>
  <w:num w:numId="22">
    <w:abstractNumId w:val="85"/>
  </w:num>
  <w:num w:numId="23">
    <w:abstractNumId w:val="69"/>
  </w:num>
  <w:num w:numId="24">
    <w:abstractNumId w:val="35"/>
  </w:num>
  <w:num w:numId="25">
    <w:abstractNumId w:val="40"/>
  </w:num>
  <w:num w:numId="26">
    <w:abstractNumId w:val="24"/>
  </w:num>
  <w:num w:numId="2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47"/>
  </w:num>
  <w:num w:numId="32">
    <w:abstractNumId w:val="87"/>
  </w:num>
  <w:num w:numId="33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56"/>
  </w:num>
  <w:num w:numId="36">
    <w:abstractNumId w:val="78"/>
  </w:num>
  <w:num w:numId="37">
    <w:abstractNumId w:val="50"/>
  </w:num>
  <w:num w:numId="38">
    <w:abstractNumId w:val="91"/>
  </w:num>
  <w:num w:numId="39">
    <w:abstractNumId w:val="4"/>
  </w:num>
  <w:num w:numId="40">
    <w:abstractNumId w:val="86"/>
  </w:num>
  <w:num w:numId="41">
    <w:abstractNumId w:val="93"/>
  </w:num>
  <w:num w:numId="42">
    <w:abstractNumId w:val="68"/>
  </w:num>
  <w:num w:numId="43">
    <w:abstractNumId w:val="22"/>
  </w:num>
  <w:num w:numId="44">
    <w:abstractNumId w:val="72"/>
  </w:num>
  <w:num w:numId="45">
    <w:abstractNumId w:val="88"/>
  </w:num>
  <w:num w:numId="46">
    <w:abstractNumId w:val="79"/>
  </w:num>
  <w:num w:numId="47">
    <w:abstractNumId w:val="46"/>
  </w:num>
  <w:num w:numId="48">
    <w:abstractNumId w:val="39"/>
  </w:num>
  <w:num w:numId="49">
    <w:abstractNumId w:val="27"/>
  </w:num>
  <w:num w:numId="50">
    <w:abstractNumId w:val="18"/>
  </w:num>
  <w:num w:numId="51">
    <w:abstractNumId w:val="38"/>
  </w:num>
  <w:num w:numId="52">
    <w:abstractNumId w:val="51"/>
  </w:num>
  <w:num w:numId="53">
    <w:abstractNumId w:val="49"/>
  </w:num>
  <w:num w:numId="54">
    <w:abstractNumId w:val="19"/>
  </w:num>
  <w:num w:numId="55">
    <w:abstractNumId w:val="62"/>
  </w:num>
  <w:num w:numId="56">
    <w:abstractNumId w:val="48"/>
  </w:num>
  <w:num w:numId="57">
    <w:abstractNumId w:val="64"/>
  </w:num>
  <w:num w:numId="58">
    <w:abstractNumId w:val="30"/>
  </w:num>
  <w:num w:numId="59">
    <w:abstractNumId w:val="57"/>
  </w:num>
  <w:num w:numId="60">
    <w:abstractNumId w:val="81"/>
  </w:num>
  <w:num w:numId="61">
    <w:abstractNumId w:val="55"/>
  </w:num>
  <w:num w:numId="62">
    <w:abstractNumId w:val="75"/>
  </w:num>
  <w:num w:numId="63">
    <w:abstractNumId w:val="63"/>
  </w:num>
  <w:num w:numId="64">
    <w:abstractNumId w:val="31"/>
  </w:num>
  <w:num w:numId="65">
    <w:abstractNumId w:val="28"/>
  </w:num>
  <w:num w:numId="66">
    <w:abstractNumId w:val="34"/>
  </w:num>
  <w:num w:numId="67">
    <w:abstractNumId w:val="59"/>
  </w:num>
  <w:num w:numId="68">
    <w:abstractNumId w:val="83"/>
  </w:num>
  <w:num w:numId="69">
    <w:abstractNumId w:val="20"/>
  </w:num>
  <w:num w:numId="70">
    <w:abstractNumId w:val="76"/>
  </w:num>
  <w:num w:numId="71">
    <w:abstractNumId w:val="42"/>
  </w:num>
  <w:num w:numId="72">
    <w:abstractNumId w:val="67"/>
  </w:num>
  <w:num w:numId="73">
    <w:abstractNumId w:val="17"/>
  </w:num>
  <w:num w:numId="74">
    <w:abstractNumId w:val="29"/>
  </w:num>
  <w:num w:numId="75">
    <w:abstractNumId w:val="65"/>
  </w:num>
  <w:num w:numId="76">
    <w:abstractNumId w:val="54"/>
  </w:num>
  <w:num w:numId="77">
    <w:abstractNumId w:val="71"/>
  </w:num>
  <w:num w:numId="78">
    <w:abstractNumId w:val="92"/>
  </w:num>
  <w:num w:numId="79">
    <w:abstractNumId w:val="84"/>
  </w:num>
  <w:num w:numId="80">
    <w:abstractNumId w:val="74"/>
  </w:num>
  <w:num w:numId="81">
    <w:abstractNumId w:val="73"/>
  </w:num>
  <w:num w:numId="82">
    <w:abstractNumId w:val="21"/>
  </w:num>
  <w:num w:numId="83">
    <w:abstractNumId w:val="94"/>
  </w:num>
  <w:num w:numId="84">
    <w:abstractNumId w:val="3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2E2"/>
    <w:rsid w:val="000019A1"/>
    <w:rsid w:val="00001C32"/>
    <w:rsid w:val="00001FD7"/>
    <w:rsid w:val="00002F37"/>
    <w:rsid w:val="00003B8D"/>
    <w:rsid w:val="00003B97"/>
    <w:rsid w:val="000043EE"/>
    <w:rsid w:val="00004B2D"/>
    <w:rsid w:val="00005EC4"/>
    <w:rsid w:val="00005EE0"/>
    <w:rsid w:val="00006AAC"/>
    <w:rsid w:val="00007213"/>
    <w:rsid w:val="00011375"/>
    <w:rsid w:val="000115A3"/>
    <w:rsid w:val="00012B05"/>
    <w:rsid w:val="0001665A"/>
    <w:rsid w:val="00017888"/>
    <w:rsid w:val="00021599"/>
    <w:rsid w:val="00022041"/>
    <w:rsid w:val="0002214D"/>
    <w:rsid w:val="0002261C"/>
    <w:rsid w:val="00022FDA"/>
    <w:rsid w:val="0002369D"/>
    <w:rsid w:val="000237FF"/>
    <w:rsid w:val="0003044C"/>
    <w:rsid w:val="00030C5F"/>
    <w:rsid w:val="0003168D"/>
    <w:rsid w:val="00034B25"/>
    <w:rsid w:val="00043C1C"/>
    <w:rsid w:val="00046C24"/>
    <w:rsid w:val="000528AB"/>
    <w:rsid w:val="00053150"/>
    <w:rsid w:val="00054A55"/>
    <w:rsid w:val="00054F4F"/>
    <w:rsid w:val="00055569"/>
    <w:rsid w:val="000571BF"/>
    <w:rsid w:val="00057604"/>
    <w:rsid w:val="00057A50"/>
    <w:rsid w:val="00057CB6"/>
    <w:rsid w:val="00060089"/>
    <w:rsid w:val="00060762"/>
    <w:rsid w:val="000608DD"/>
    <w:rsid w:val="00060AA2"/>
    <w:rsid w:val="00062EE7"/>
    <w:rsid w:val="00063295"/>
    <w:rsid w:val="00064388"/>
    <w:rsid w:val="00064848"/>
    <w:rsid w:val="000652D1"/>
    <w:rsid w:val="000669D9"/>
    <w:rsid w:val="00067B0F"/>
    <w:rsid w:val="000706E1"/>
    <w:rsid w:val="0007149C"/>
    <w:rsid w:val="0007195D"/>
    <w:rsid w:val="0007403C"/>
    <w:rsid w:val="00075290"/>
    <w:rsid w:val="00075FE8"/>
    <w:rsid w:val="0007740D"/>
    <w:rsid w:val="0008117B"/>
    <w:rsid w:val="000822A9"/>
    <w:rsid w:val="00083464"/>
    <w:rsid w:val="00083530"/>
    <w:rsid w:val="00083541"/>
    <w:rsid w:val="00084548"/>
    <w:rsid w:val="00085B0A"/>
    <w:rsid w:val="00085D73"/>
    <w:rsid w:val="00085EE9"/>
    <w:rsid w:val="00085FE4"/>
    <w:rsid w:val="000902A7"/>
    <w:rsid w:val="00096441"/>
    <w:rsid w:val="00097F30"/>
    <w:rsid w:val="000A03C0"/>
    <w:rsid w:val="000A18A1"/>
    <w:rsid w:val="000A2D9B"/>
    <w:rsid w:val="000A4553"/>
    <w:rsid w:val="000B15AE"/>
    <w:rsid w:val="000B1756"/>
    <w:rsid w:val="000B26FD"/>
    <w:rsid w:val="000B2E3A"/>
    <w:rsid w:val="000B3C38"/>
    <w:rsid w:val="000B4243"/>
    <w:rsid w:val="000B4C51"/>
    <w:rsid w:val="000B6958"/>
    <w:rsid w:val="000B6DCC"/>
    <w:rsid w:val="000B7660"/>
    <w:rsid w:val="000B7770"/>
    <w:rsid w:val="000C2851"/>
    <w:rsid w:val="000C32DE"/>
    <w:rsid w:val="000C391E"/>
    <w:rsid w:val="000C3E67"/>
    <w:rsid w:val="000C4BEF"/>
    <w:rsid w:val="000C4DC6"/>
    <w:rsid w:val="000C5002"/>
    <w:rsid w:val="000C72D9"/>
    <w:rsid w:val="000D02FA"/>
    <w:rsid w:val="000D12EF"/>
    <w:rsid w:val="000D2C39"/>
    <w:rsid w:val="000D2FDD"/>
    <w:rsid w:val="000D3E16"/>
    <w:rsid w:val="000D42DF"/>
    <w:rsid w:val="000D70F3"/>
    <w:rsid w:val="000E29A0"/>
    <w:rsid w:val="000E3679"/>
    <w:rsid w:val="000E3ED9"/>
    <w:rsid w:val="000E52C3"/>
    <w:rsid w:val="000E6D70"/>
    <w:rsid w:val="000F0130"/>
    <w:rsid w:val="000F1D63"/>
    <w:rsid w:val="000F3B07"/>
    <w:rsid w:val="000F4F88"/>
    <w:rsid w:val="000F5371"/>
    <w:rsid w:val="000F66C5"/>
    <w:rsid w:val="00100D9C"/>
    <w:rsid w:val="0010148D"/>
    <w:rsid w:val="00101FC9"/>
    <w:rsid w:val="00102063"/>
    <w:rsid w:val="0010251A"/>
    <w:rsid w:val="0010351A"/>
    <w:rsid w:val="001115A6"/>
    <w:rsid w:val="001118C6"/>
    <w:rsid w:val="001122F5"/>
    <w:rsid w:val="00112D38"/>
    <w:rsid w:val="00112DE8"/>
    <w:rsid w:val="00113287"/>
    <w:rsid w:val="00113C6D"/>
    <w:rsid w:val="00116E8F"/>
    <w:rsid w:val="001174C5"/>
    <w:rsid w:val="00117940"/>
    <w:rsid w:val="00117FFC"/>
    <w:rsid w:val="001220D7"/>
    <w:rsid w:val="00122179"/>
    <w:rsid w:val="001221FF"/>
    <w:rsid w:val="00123B61"/>
    <w:rsid w:val="0012738F"/>
    <w:rsid w:val="001301A3"/>
    <w:rsid w:val="001319D0"/>
    <w:rsid w:val="00133212"/>
    <w:rsid w:val="00133672"/>
    <w:rsid w:val="00134084"/>
    <w:rsid w:val="00134FC3"/>
    <w:rsid w:val="00135454"/>
    <w:rsid w:val="00135960"/>
    <w:rsid w:val="00136D87"/>
    <w:rsid w:val="001372BC"/>
    <w:rsid w:val="00142ACA"/>
    <w:rsid w:val="00142F90"/>
    <w:rsid w:val="001451D0"/>
    <w:rsid w:val="00145C30"/>
    <w:rsid w:val="00145F62"/>
    <w:rsid w:val="00147B2A"/>
    <w:rsid w:val="00150240"/>
    <w:rsid w:val="001553E0"/>
    <w:rsid w:val="001576BA"/>
    <w:rsid w:val="00160F24"/>
    <w:rsid w:val="001629D9"/>
    <w:rsid w:val="001672FF"/>
    <w:rsid w:val="00170878"/>
    <w:rsid w:val="00172011"/>
    <w:rsid w:val="0017736F"/>
    <w:rsid w:val="00180D75"/>
    <w:rsid w:val="00181309"/>
    <w:rsid w:val="00181449"/>
    <w:rsid w:val="00181870"/>
    <w:rsid w:val="001849BD"/>
    <w:rsid w:val="00184C16"/>
    <w:rsid w:val="0018513D"/>
    <w:rsid w:val="001867F0"/>
    <w:rsid w:val="00190778"/>
    <w:rsid w:val="001945AC"/>
    <w:rsid w:val="001971DE"/>
    <w:rsid w:val="00197E73"/>
    <w:rsid w:val="001A2D46"/>
    <w:rsid w:val="001A5F35"/>
    <w:rsid w:val="001A6C7E"/>
    <w:rsid w:val="001B152E"/>
    <w:rsid w:val="001B3412"/>
    <w:rsid w:val="001B5565"/>
    <w:rsid w:val="001B663D"/>
    <w:rsid w:val="001C1E24"/>
    <w:rsid w:val="001C1E4A"/>
    <w:rsid w:val="001C5F64"/>
    <w:rsid w:val="001D4B6A"/>
    <w:rsid w:val="001D5F36"/>
    <w:rsid w:val="001E1F17"/>
    <w:rsid w:val="001E7919"/>
    <w:rsid w:val="001F1222"/>
    <w:rsid w:val="001F1504"/>
    <w:rsid w:val="001F4629"/>
    <w:rsid w:val="001F46FC"/>
    <w:rsid w:val="001F5616"/>
    <w:rsid w:val="001F703A"/>
    <w:rsid w:val="001F7221"/>
    <w:rsid w:val="001F7DA4"/>
    <w:rsid w:val="002002FA"/>
    <w:rsid w:val="00201C11"/>
    <w:rsid w:val="00201D7C"/>
    <w:rsid w:val="002023B9"/>
    <w:rsid w:val="0020283E"/>
    <w:rsid w:val="00202E23"/>
    <w:rsid w:val="00204576"/>
    <w:rsid w:val="002107D0"/>
    <w:rsid w:val="002116C1"/>
    <w:rsid w:val="002128CA"/>
    <w:rsid w:val="002130ED"/>
    <w:rsid w:val="002132E1"/>
    <w:rsid w:val="00213BE9"/>
    <w:rsid w:val="00213DF6"/>
    <w:rsid w:val="00213E14"/>
    <w:rsid w:val="002157B7"/>
    <w:rsid w:val="00215E73"/>
    <w:rsid w:val="0021767D"/>
    <w:rsid w:val="00220599"/>
    <w:rsid w:val="00223F6A"/>
    <w:rsid w:val="00225057"/>
    <w:rsid w:val="00226129"/>
    <w:rsid w:val="00226BA3"/>
    <w:rsid w:val="00227BF7"/>
    <w:rsid w:val="00231E65"/>
    <w:rsid w:val="00231EC8"/>
    <w:rsid w:val="0023324F"/>
    <w:rsid w:val="002334AD"/>
    <w:rsid w:val="0023688A"/>
    <w:rsid w:val="00236E5E"/>
    <w:rsid w:val="00241D51"/>
    <w:rsid w:val="00241FB4"/>
    <w:rsid w:val="00243DB1"/>
    <w:rsid w:val="002460BE"/>
    <w:rsid w:val="00251EDB"/>
    <w:rsid w:val="0025369C"/>
    <w:rsid w:val="0025371C"/>
    <w:rsid w:val="00255A81"/>
    <w:rsid w:val="00256192"/>
    <w:rsid w:val="002579DE"/>
    <w:rsid w:val="00264162"/>
    <w:rsid w:val="00264DB5"/>
    <w:rsid w:val="00265B0E"/>
    <w:rsid w:val="00265BF0"/>
    <w:rsid w:val="00267555"/>
    <w:rsid w:val="00271775"/>
    <w:rsid w:val="00271D0E"/>
    <w:rsid w:val="0027210A"/>
    <w:rsid w:val="00272A8D"/>
    <w:rsid w:val="002730D9"/>
    <w:rsid w:val="0027520C"/>
    <w:rsid w:val="0027697D"/>
    <w:rsid w:val="00277480"/>
    <w:rsid w:val="00291078"/>
    <w:rsid w:val="00291A35"/>
    <w:rsid w:val="002931A5"/>
    <w:rsid w:val="0029571E"/>
    <w:rsid w:val="0029749D"/>
    <w:rsid w:val="002A21C3"/>
    <w:rsid w:val="002A2320"/>
    <w:rsid w:val="002A2E0A"/>
    <w:rsid w:val="002A2F77"/>
    <w:rsid w:val="002A7087"/>
    <w:rsid w:val="002B090F"/>
    <w:rsid w:val="002B2E18"/>
    <w:rsid w:val="002B3128"/>
    <w:rsid w:val="002B564F"/>
    <w:rsid w:val="002B597B"/>
    <w:rsid w:val="002B607C"/>
    <w:rsid w:val="002B6D12"/>
    <w:rsid w:val="002B6D58"/>
    <w:rsid w:val="002B77E3"/>
    <w:rsid w:val="002C26A5"/>
    <w:rsid w:val="002C28B5"/>
    <w:rsid w:val="002C3A49"/>
    <w:rsid w:val="002C4B49"/>
    <w:rsid w:val="002C4F25"/>
    <w:rsid w:val="002C5504"/>
    <w:rsid w:val="002C571E"/>
    <w:rsid w:val="002C7EBF"/>
    <w:rsid w:val="002D1A64"/>
    <w:rsid w:val="002D1D4C"/>
    <w:rsid w:val="002D2D1B"/>
    <w:rsid w:val="002D42CF"/>
    <w:rsid w:val="002D58C8"/>
    <w:rsid w:val="002D6CF6"/>
    <w:rsid w:val="002E07EF"/>
    <w:rsid w:val="002E1478"/>
    <w:rsid w:val="002E3304"/>
    <w:rsid w:val="002E4290"/>
    <w:rsid w:val="002E7869"/>
    <w:rsid w:val="002F07BD"/>
    <w:rsid w:val="002F1D13"/>
    <w:rsid w:val="002F2550"/>
    <w:rsid w:val="002F25A9"/>
    <w:rsid w:val="002F29A8"/>
    <w:rsid w:val="002F540E"/>
    <w:rsid w:val="00302D5A"/>
    <w:rsid w:val="003035F7"/>
    <w:rsid w:val="00305C05"/>
    <w:rsid w:val="00306357"/>
    <w:rsid w:val="00306460"/>
    <w:rsid w:val="0030723C"/>
    <w:rsid w:val="003076B2"/>
    <w:rsid w:val="00307C3B"/>
    <w:rsid w:val="00307DB4"/>
    <w:rsid w:val="00310614"/>
    <w:rsid w:val="0031100C"/>
    <w:rsid w:val="003118E1"/>
    <w:rsid w:val="003121EF"/>
    <w:rsid w:val="0031321A"/>
    <w:rsid w:val="00314104"/>
    <w:rsid w:val="00314DF2"/>
    <w:rsid w:val="00315DFB"/>
    <w:rsid w:val="00315F95"/>
    <w:rsid w:val="003174F4"/>
    <w:rsid w:val="00317828"/>
    <w:rsid w:val="00324DE3"/>
    <w:rsid w:val="00326477"/>
    <w:rsid w:val="00335A73"/>
    <w:rsid w:val="00340912"/>
    <w:rsid w:val="00341206"/>
    <w:rsid w:val="00341DD9"/>
    <w:rsid w:val="00341FC5"/>
    <w:rsid w:val="00342A6C"/>
    <w:rsid w:val="0034379B"/>
    <w:rsid w:val="0034429D"/>
    <w:rsid w:val="0034496F"/>
    <w:rsid w:val="00345A15"/>
    <w:rsid w:val="00345EB7"/>
    <w:rsid w:val="00351FAB"/>
    <w:rsid w:val="003551BC"/>
    <w:rsid w:val="003561D2"/>
    <w:rsid w:val="00357454"/>
    <w:rsid w:val="00360E31"/>
    <w:rsid w:val="003631F2"/>
    <w:rsid w:val="003656A1"/>
    <w:rsid w:val="00366FAA"/>
    <w:rsid w:val="0037379E"/>
    <w:rsid w:val="00373F29"/>
    <w:rsid w:val="00374C13"/>
    <w:rsid w:val="00377CD8"/>
    <w:rsid w:val="0038060E"/>
    <w:rsid w:val="0038268A"/>
    <w:rsid w:val="00384EC9"/>
    <w:rsid w:val="00385881"/>
    <w:rsid w:val="00385944"/>
    <w:rsid w:val="00386790"/>
    <w:rsid w:val="00386EB5"/>
    <w:rsid w:val="003879B3"/>
    <w:rsid w:val="00391762"/>
    <w:rsid w:val="00395AEE"/>
    <w:rsid w:val="00397055"/>
    <w:rsid w:val="003975E2"/>
    <w:rsid w:val="003A2C98"/>
    <w:rsid w:val="003A4152"/>
    <w:rsid w:val="003A481E"/>
    <w:rsid w:val="003A7329"/>
    <w:rsid w:val="003A762B"/>
    <w:rsid w:val="003A7E3E"/>
    <w:rsid w:val="003B0ADC"/>
    <w:rsid w:val="003B2093"/>
    <w:rsid w:val="003B270B"/>
    <w:rsid w:val="003B39A5"/>
    <w:rsid w:val="003B3CBD"/>
    <w:rsid w:val="003B4F47"/>
    <w:rsid w:val="003B5EAF"/>
    <w:rsid w:val="003B790D"/>
    <w:rsid w:val="003C19DC"/>
    <w:rsid w:val="003C1E78"/>
    <w:rsid w:val="003C7006"/>
    <w:rsid w:val="003D02F0"/>
    <w:rsid w:val="003D0B3A"/>
    <w:rsid w:val="003D0E50"/>
    <w:rsid w:val="003D1E82"/>
    <w:rsid w:val="003D3D6F"/>
    <w:rsid w:val="003D7393"/>
    <w:rsid w:val="003E082F"/>
    <w:rsid w:val="003E2C34"/>
    <w:rsid w:val="003E3736"/>
    <w:rsid w:val="003E4225"/>
    <w:rsid w:val="003E4495"/>
    <w:rsid w:val="003E595F"/>
    <w:rsid w:val="003E7DB1"/>
    <w:rsid w:val="003F05C7"/>
    <w:rsid w:val="003F0A92"/>
    <w:rsid w:val="003F0AF7"/>
    <w:rsid w:val="003F201A"/>
    <w:rsid w:val="003F28EE"/>
    <w:rsid w:val="003F2E7F"/>
    <w:rsid w:val="003F325F"/>
    <w:rsid w:val="003F352B"/>
    <w:rsid w:val="003F48C4"/>
    <w:rsid w:val="003F6478"/>
    <w:rsid w:val="00400D85"/>
    <w:rsid w:val="004013D0"/>
    <w:rsid w:val="004021DD"/>
    <w:rsid w:val="00403204"/>
    <w:rsid w:val="0040375B"/>
    <w:rsid w:val="00404CD3"/>
    <w:rsid w:val="00406CC8"/>
    <w:rsid w:val="004146D9"/>
    <w:rsid w:val="00414BD8"/>
    <w:rsid w:val="00414DED"/>
    <w:rsid w:val="00416A49"/>
    <w:rsid w:val="004170A4"/>
    <w:rsid w:val="004178BB"/>
    <w:rsid w:val="00420082"/>
    <w:rsid w:val="00420D1F"/>
    <w:rsid w:val="00420FF8"/>
    <w:rsid w:val="00421787"/>
    <w:rsid w:val="00425036"/>
    <w:rsid w:val="0042689B"/>
    <w:rsid w:val="004270A1"/>
    <w:rsid w:val="00427BCC"/>
    <w:rsid w:val="0043065C"/>
    <w:rsid w:val="00430863"/>
    <w:rsid w:val="004314B2"/>
    <w:rsid w:val="0043162D"/>
    <w:rsid w:val="00431968"/>
    <w:rsid w:val="00432135"/>
    <w:rsid w:val="00432B83"/>
    <w:rsid w:val="00436944"/>
    <w:rsid w:val="004372E9"/>
    <w:rsid w:val="00441158"/>
    <w:rsid w:val="00441C56"/>
    <w:rsid w:val="00442B47"/>
    <w:rsid w:val="004433D7"/>
    <w:rsid w:val="004519F5"/>
    <w:rsid w:val="00452A23"/>
    <w:rsid w:val="00456FBD"/>
    <w:rsid w:val="004602ED"/>
    <w:rsid w:val="00462941"/>
    <w:rsid w:val="00463C36"/>
    <w:rsid w:val="0046433A"/>
    <w:rsid w:val="00466B1C"/>
    <w:rsid w:val="00470CBA"/>
    <w:rsid w:val="00471D2E"/>
    <w:rsid w:val="004720ED"/>
    <w:rsid w:val="00473D32"/>
    <w:rsid w:val="00474B03"/>
    <w:rsid w:val="0047604A"/>
    <w:rsid w:val="00476B14"/>
    <w:rsid w:val="00482BC0"/>
    <w:rsid w:val="004861E1"/>
    <w:rsid w:val="00486397"/>
    <w:rsid w:val="00486CAF"/>
    <w:rsid w:val="00492273"/>
    <w:rsid w:val="00493998"/>
    <w:rsid w:val="004940AA"/>
    <w:rsid w:val="004940E1"/>
    <w:rsid w:val="004944C4"/>
    <w:rsid w:val="004A04FB"/>
    <w:rsid w:val="004A1903"/>
    <w:rsid w:val="004A3223"/>
    <w:rsid w:val="004A54FC"/>
    <w:rsid w:val="004A561A"/>
    <w:rsid w:val="004A5BF6"/>
    <w:rsid w:val="004B1319"/>
    <w:rsid w:val="004B15D2"/>
    <w:rsid w:val="004B2D44"/>
    <w:rsid w:val="004B2F1E"/>
    <w:rsid w:val="004B409E"/>
    <w:rsid w:val="004C021D"/>
    <w:rsid w:val="004C086F"/>
    <w:rsid w:val="004C2A03"/>
    <w:rsid w:val="004C2C76"/>
    <w:rsid w:val="004C3A27"/>
    <w:rsid w:val="004C5221"/>
    <w:rsid w:val="004C5E4A"/>
    <w:rsid w:val="004D2DD1"/>
    <w:rsid w:val="004D4B17"/>
    <w:rsid w:val="004D799A"/>
    <w:rsid w:val="004E0C09"/>
    <w:rsid w:val="004E1C94"/>
    <w:rsid w:val="004E316D"/>
    <w:rsid w:val="004E3BA7"/>
    <w:rsid w:val="004E4845"/>
    <w:rsid w:val="004E72BE"/>
    <w:rsid w:val="004F5FC0"/>
    <w:rsid w:val="004F5FE5"/>
    <w:rsid w:val="004F6ABB"/>
    <w:rsid w:val="004F6F5A"/>
    <w:rsid w:val="004F6F9C"/>
    <w:rsid w:val="004F7449"/>
    <w:rsid w:val="0050029B"/>
    <w:rsid w:val="0050496E"/>
    <w:rsid w:val="00511873"/>
    <w:rsid w:val="005173EB"/>
    <w:rsid w:val="00520980"/>
    <w:rsid w:val="00522327"/>
    <w:rsid w:val="00522F93"/>
    <w:rsid w:val="005232DA"/>
    <w:rsid w:val="0052517C"/>
    <w:rsid w:val="00525BE7"/>
    <w:rsid w:val="00525FDF"/>
    <w:rsid w:val="00534E10"/>
    <w:rsid w:val="00535162"/>
    <w:rsid w:val="00536DE6"/>
    <w:rsid w:val="00545C5E"/>
    <w:rsid w:val="0054616B"/>
    <w:rsid w:val="005501D0"/>
    <w:rsid w:val="0055035C"/>
    <w:rsid w:val="00550BB0"/>
    <w:rsid w:val="00551507"/>
    <w:rsid w:val="00551CA3"/>
    <w:rsid w:val="00553045"/>
    <w:rsid w:val="005536D3"/>
    <w:rsid w:val="00553956"/>
    <w:rsid w:val="00553D59"/>
    <w:rsid w:val="00553FE5"/>
    <w:rsid w:val="00556092"/>
    <w:rsid w:val="005566A5"/>
    <w:rsid w:val="00557449"/>
    <w:rsid w:val="00561C13"/>
    <w:rsid w:val="00563D2C"/>
    <w:rsid w:val="0056495C"/>
    <w:rsid w:val="00565097"/>
    <w:rsid w:val="005739C5"/>
    <w:rsid w:val="00574B1D"/>
    <w:rsid w:val="0057566A"/>
    <w:rsid w:val="00577F23"/>
    <w:rsid w:val="0058007B"/>
    <w:rsid w:val="00580D7E"/>
    <w:rsid w:val="00582BC5"/>
    <w:rsid w:val="00582D7F"/>
    <w:rsid w:val="00583CDE"/>
    <w:rsid w:val="0058431E"/>
    <w:rsid w:val="0058449C"/>
    <w:rsid w:val="00584530"/>
    <w:rsid w:val="00585CE8"/>
    <w:rsid w:val="005907FD"/>
    <w:rsid w:val="005922F9"/>
    <w:rsid w:val="005942E7"/>
    <w:rsid w:val="0059690C"/>
    <w:rsid w:val="0059769D"/>
    <w:rsid w:val="005A0514"/>
    <w:rsid w:val="005A2723"/>
    <w:rsid w:val="005A5955"/>
    <w:rsid w:val="005A59CE"/>
    <w:rsid w:val="005B1138"/>
    <w:rsid w:val="005B2054"/>
    <w:rsid w:val="005B2F2E"/>
    <w:rsid w:val="005B571B"/>
    <w:rsid w:val="005B5BF9"/>
    <w:rsid w:val="005B62C3"/>
    <w:rsid w:val="005B69C4"/>
    <w:rsid w:val="005B7EB4"/>
    <w:rsid w:val="005C0995"/>
    <w:rsid w:val="005C5B5C"/>
    <w:rsid w:val="005C5F1F"/>
    <w:rsid w:val="005C68E9"/>
    <w:rsid w:val="005C6E90"/>
    <w:rsid w:val="005C7A86"/>
    <w:rsid w:val="005C7EAE"/>
    <w:rsid w:val="005D20D3"/>
    <w:rsid w:val="005D2CB1"/>
    <w:rsid w:val="005D387A"/>
    <w:rsid w:val="005D4247"/>
    <w:rsid w:val="005D5C4E"/>
    <w:rsid w:val="005D698E"/>
    <w:rsid w:val="005D6E37"/>
    <w:rsid w:val="005D7172"/>
    <w:rsid w:val="005E0544"/>
    <w:rsid w:val="005E49A5"/>
    <w:rsid w:val="005E4FFF"/>
    <w:rsid w:val="005F02CA"/>
    <w:rsid w:val="005F13A8"/>
    <w:rsid w:val="005F17F9"/>
    <w:rsid w:val="005F1E91"/>
    <w:rsid w:val="005F3173"/>
    <w:rsid w:val="005F3CA3"/>
    <w:rsid w:val="005F3E3F"/>
    <w:rsid w:val="005F410C"/>
    <w:rsid w:val="005F4514"/>
    <w:rsid w:val="005F500A"/>
    <w:rsid w:val="005F66A8"/>
    <w:rsid w:val="005F70D3"/>
    <w:rsid w:val="006011DA"/>
    <w:rsid w:val="0060443D"/>
    <w:rsid w:val="00604B06"/>
    <w:rsid w:val="00606265"/>
    <w:rsid w:val="006124CB"/>
    <w:rsid w:val="00613B5F"/>
    <w:rsid w:val="00613DAE"/>
    <w:rsid w:val="006172E8"/>
    <w:rsid w:val="00617812"/>
    <w:rsid w:val="0062150A"/>
    <w:rsid w:val="00622E53"/>
    <w:rsid w:val="00624061"/>
    <w:rsid w:val="006271D2"/>
    <w:rsid w:val="00627959"/>
    <w:rsid w:val="00630B93"/>
    <w:rsid w:val="00632305"/>
    <w:rsid w:val="00633B95"/>
    <w:rsid w:val="0063422F"/>
    <w:rsid w:val="0063513A"/>
    <w:rsid w:val="00636A24"/>
    <w:rsid w:val="00641E8E"/>
    <w:rsid w:val="00642682"/>
    <w:rsid w:val="006434BC"/>
    <w:rsid w:val="0064375C"/>
    <w:rsid w:val="006468EB"/>
    <w:rsid w:val="006470DE"/>
    <w:rsid w:val="00650077"/>
    <w:rsid w:val="00655753"/>
    <w:rsid w:val="00655F0F"/>
    <w:rsid w:val="00656108"/>
    <w:rsid w:val="00660599"/>
    <w:rsid w:val="00663834"/>
    <w:rsid w:val="0066654C"/>
    <w:rsid w:val="00667151"/>
    <w:rsid w:val="0067112A"/>
    <w:rsid w:val="00671857"/>
    <w:rsid w:val="00671DB9"/>
    <w:rsid w:val="006725F4"/>
    <w:rsid w:val="006730DD"/>
    <w:rsid w:val="006739CE"/>
    <w:rsid w:val="00674535"/>
    <w:rsid w:val="00675885"/>
    <w:rsid w:val="00677E28"/>
    <w:rsid w:val="0068041C"/>
    <w:rsid w:val="00680B9A"/>
    <w:rsid w:val="00681A82"/>
    <w:rsid w:val="00681D9C"/>
    <w:rsid w:val="006820A0"/>
    <w:rsid w:val="00682B74"/>
    <w:rsid w:val="00685ED2"/>
    <w:rsid w:val="006875E8"/>
    <w:rsid w:val="00694BEC"/>
    <w:rsid w:val="00695B8F"/>
    <w:rsid w:val="00695BCE"/>
    <w:rsid w:val="00696C86"/>
    <w:rsid w:val="00696E8C"/>
    <w:rsid w:val="00697C06"/>
    <w:rsid w:val="00697CFA"/>
    <w:rsid w:val="006A0226"/>
    <w:rsid w:val="006A0963"/>
    <w:rsid w:val="006A1CA1"/>
    <w:rsid w:val="006A283E"/>
    <w:rsid w:val="006A3CF3"/>
    <w:rsid w:val="006A4E6C"/>
    <w:rsid w:val="006A540C"/>
    <w:rsid w:val="006A66E6"/>
    <w:rsid w:val="006B000D"/>
    <w:rsid w:val="006B043D"/>
    <w:rsid w:val="006B0C27"/>
    <w:rsid w:val="006B2E47"/>
    <w:rsid w:val="006B2F00"/>
    <w:rsid w:val="006B349D"/>
    <w:rsid w:val="006B34EF"/>
    <w:rsid w:val="006B46B2"/>
    <w:rsid w:val="006B6614"/>
    <w:rsid w:val="006C03C4"/>
    <w:rsid w:val="006C0AF0"/>
    <w:rsid w:val="006C4C38"/>
    <w:rsid w:val="006C559C"/>
    <w:rsid w:val="006C5D44"/>
    <w:rsid w:val="006D3485"/>
    <w:rsid w:val="006D3AF5"/>
    <w:rsid w:val="006D5C7E"/>
    <w:rsid w:val="006D5ED7"/>
    <w:rsid w:val="006D635C"/>
    <w:rsid w:val="006D6727"/>
    <w:rsid w:val="006D69B8"/>
    <w:rsid w:val="006D7D5B"/>
    <w:rsid w:val="006E0807"/>
    <w:rsid w:val="006E3FE3"/>
    <w:rsid w:val="006E4CB4"/>
    <w:rsid w:val="006E5881"/>
    <w:rsid w:val="006F1B7C"/>
    <w:rsid w:val="006F2288"/>
    <w:rsid w:val="006F6525"/>
    <w:rsid w:val="007005D5"/>
    <w:rsid w:val="0070149C"/>
    <w:rsid w:val="00702B12"/>
    <w:rsid w:val="00702CF6"/>
    <w:rsid w:val="007044B7"/>
    <w:rsid w:val="00704A08"/>
    <w:rsid w:val="00705E52"/>
    <w:rsid w:val="00706113"/>
    <w:rsid w:val="00707FD7"/>
    <w:rsid w:val="00711909"/>
    <w:rsid w:val="00711F40"/>
    <w:rsid w:val="00714A31"/>
    <w:rsid w:val="0072171A"/>
    <w:rsid w:val="007218B1"/>
    <w:rsid w:val="0072435E"/>
    <w:rsid w:val="007243F3"/>
    <w:rsid w:val="00724662"/>
    <w:rsid w:val="0072579A"/>
    <w:rsid w:val="0073001E"/>
    <w:rsid w:val="00732069"/>
    <w:rsid w:val="007355FF"/>
    <w:rsid w:val="00735A29"/>
    <w:rsid w:val="00735F31"/>
    <w:rsid w:val="00736F69"/>
    <w:rsid w:val="00737574"/>
    <w:rsid w:val="007415B0"/>
    <w:rsid w:val="007416EF"/>
    <w:rsid w:val="007420C5"/>
    <w:rsid w:val="0074300B"/>
    <w:rsid w:val="00745D49"/>
    <w:rsid w:val="00746390"/>
    <w:rsid w:val="007468BF"/>
    <w:rsid w:val="0074789E"/>
    <w:rsid w:val="00752E74"/>
    <w:rsid w:val="00755581"/>
    <w:rsid w:val="00757485"/>
    <w:rsid w:val="0075775F"/>
    <w:rsid w:val="00757DBA"/>
    <w:rsid w:val="007603DF"/>
    <w:rsid w:val="00762A8E"/>
    <w:rsid w:val="00766A3E"/>
    <w:rsid w:val="00766F7D"/>
    <w:rsid w:val="00767F47"/>
    <w:rsid w:val="00772DF2"/>
    <w:rsid w:val="007770C7"/>
    <w:rsid w:val="00782C4F"/>
    <w:rsid w:val="00784408"/>
    <w:rsid w:val="007847D4"/>
    <w:rsid w:val="00785A32"/>
    <w:rsid w:val="0078604C"/>
    <w:rsid w:val="00792270"/>
    <w:rsid w:val="00792AF0"/>
    <w:rsid w:val="00794330"/>
    <w:rsid w:val="007948A1"/>
    <w:rsid w:val="00794E8A"/>
    <w:rsid w:val="00797176"/>
    <w:rsid w:val="00797745"/>
    <w:rsid w:val="007A0FD7"/>
    <w:rsid w:val="007A1D84"/>
    <w:rsid w:val="007A2BD9"/>
    <w:rsid w:val="007A34C0"/>
    <w:rsid w:val="007A5E25"/>
    <w:rsid w:val="007A69DD"/>
    <w:rsid w:val="007A74A0"/>
    <w:rsid w:val="007B32A1"/>
    <w:rsid w:val="007B369C"/>
    <w:rsid w:val="007B526A"/>
    <w:rsid w:val="007B5704"/>
    <w:rsid w:val="007B5896"/>
    <w:rsid w:val="007B74AF"/>
    <w:rsid w:val="007C00F0"/>
    <w:rsid w:val="007C1D51"/>
    <w:rsid w:val="007C26C3"/>
    <w:rsid w:val="007C50E7"/>
    <w:rsid w:val="007C6D09"/>
    <w:rsid w:val="007C7919"/>
    <w:rsid w:val="007C7F7F"/>
    <w:rsid w:val="007D0FA4"/>
    <w:rsid w:val="007D2956"/>
    <w:rsid w:val="007D3C53"/>
    <w:rsid w:val="007D457B"/>
    <w:rsid w:val="007E2084"/>
    <w:rsid w:val="007E2C93"/>
    <w:rsid w:val="007E3290"/>
    <w:rsid w:val="007E413A"/>
    <w:rsid w:val="007F040A"/>
    <w:rsid w:val="007F0614"/>
    <w:rsid w:val="007F0ED4"/>
    <w:rsid w:val="007F7912"/>
    <w:rsid w:val="00800D07"/>
    <w:rsid w:val="00801AF6"/>
    <w:rsid w:val="00803BF9"/>
    <w:rsid w:val="00805C97"/>
    <w:rsid w:val="0080616C"/>
    <w:rsid w:val="008062AC"/>
    <w:rsid w:val="008072BA"/>
    <w:rsid w:val="00807455"/>
    <w:rsid w:val="00807617"/>
    <w:rsid w:val="00807637"/>
    <w:rsid w:val="0081082E"/>
    <w:rsid w:val="00810C8E"/>
    <w:rsid w:val="00813D81"/>
    <w:rsid w:val="00814725"/>
    <w:rsid w:val="00814D7F"/>
    <w:rsid w:val="008174B7"/>
    <w:rsid w:val="0082053C"/>
    <w:rsid w:val="00820F7D"/>
    <w:rsid w:val="0082114C"/>
    <w:rsid w:val="00821C61"/>
    <w:rsid w:val="008249E6"/>
    <w:rsid w:val="00825B60"/>
    <w:rsid w:val="008302B1"/>
    <w:rsid w:val="00830872"/>
    <w:rsid w:val="00831421"/>
    <w:rsid w:val="00831851"/>
    <w:rsid w:val="00832488"/>
    <w:rsid w:val="008359E6"/>
    <w:rsid w:val="00836133"/>
    <w:rsid w:val="00836414"/>
    <w:rsid w:val="00836CCF"/>
    <w:rsid w:val="00847D0A"/>
    <w:rsid w:val="008509E2"/>
    <w:rsid w:val="00850B46"/>
    <w:rsid w:val="00850FB6"/>
    <w:rsid w:val="00852F24"/>
    <w:rsid w:val="00852F29"/>
    <w:rsid w:val="00853667"/>
    <w:rsid w:val="008536DD"/>
    <w:rsid w:val="00853885"/>
    <w:rsid w:val="008539A1"/>
    <w:rsid w:val="0085749A"/>
    <w:rsid w:val="00863CE9"/>
    <w:rsid w:val="0086495B"/>
    <w:rsid w:val="008702B9"/>
    <w:rsid w:val="00871376"/>
    <w:rsid w:val="008731A1"/>
    <w:rsid w:val="00874119"/>
    <w:rsid w:val="0087519F"/>
    <w:rsid w:val="00875A8E"/>
    <w:rsid w:val="00875F6A"/>
    <w:rsid w:val="00880D25"/>
    <w:rsid w:val="008811AA"/>
    <w:rsid w:val="00881C0A"/>
    <w:rsid w:val="00881E82"/>
    <w:rsid w:val="00882271"/>
    <w:rsid w:val="008822CA"/>
    <w:rsid w:val="00883FBB"/>
    <w:rsid w:val="00886F41"/>
    <w:rsid w:val="00890A69"/>
    <w:rsid w:val="00891A7A"/>
    <w:rsid w:val="00893628"/>
    <w:rsid w:val="00893C42"/>
    <w:rsid w:val="008948EA"/>
    <w:rsid w:val="00895624"/>
    <w:rsid w:val="00896BD6"/>
    <w:rsid w:val="008A0980"/>
    <w:rsid w:val="008A09CD"/>
    <w:rsid w:val="008A0BAB"/>
    <w:rsid w:val="008A1097"/>
    <w:rsid w:val="008A1ED1"/>
    <w:rsid w:val="008A310C"/>
    <w:rsid w:val="008A36D2"/>
    <w:rsid w:val="008A4DC5"/>
    <w:rsid w:val="008A5275"/>
    <w:rsid w:val="008B186A"/>
    <w:rsid w:val="008B3CB5"/>
    <w:rsid w:val="008B4E9C"/>
    <w:rsid w:val="008C1BC6"/>
    <w:rsid w:val="008C309C"/>
    <w:rsid w:val="008C37F0"/>
    <w:rsid w:val="008C480E"/>
    <w:rsid w:val="008C4AD7"/>
    <w:rsid w:val="008C4C44"/>
    <w:rsid w:val="008C50D7"/>
    <w:rsid w:val="008C50F5"/>
    <w:rsid w:val="008D0265"/>
    <w:rsid w:val="008D2AC4"/>
    <w:rsid w:val="008D2B99"/>
    <w:rsid w:val="008D312C"/>
    <w:rsid w:val="008D408B"/>
    <w:rsid w:val="008D6AE3"/>
    <w:rsid w:val="008D7546"/>
    <w:rsid w:val="008D76EC"/>
    <w:rsid w:val="008E2A6E"/>
    <w:rsid w:val="008E33EF"/>
    <w:rsid w:val="008E3C29"/>
    <w:rsid w:val="008E435D"/>
    <w:rsid w:val="008E57B8"/>
    <w:rsid w:val="008E5F94"/>
    <w:rsid w:val="008F0554"/>
    <w:rsid w:val="008F08C5"/>
    <w:rsid w:val="008F1F03"/>
    <w:rsid w:val="008F3239"/>
    <w:rsid w:val="008F336C"/>
    <w:rsid w:val="008F3A75"/>
    <w:rsid w:val="008F65F5"/>
    <w:rsid w:val="00901ED2"/>
    <w:rsid w:val="00905246"/>
    <w:rsid w:val="00906DB4"/>
    <w:rsid w:val="009100C7"/>
    <w:rsid w:val="0091075C"/>
    <w:rsid w:val="009119A4"/>
    <w:rsid w:val="0091230B"/>
    <w:rsid w:val="00913C9D"/>
    <w:rsid w:val="00913F8C"/>
    <w:rsid w:val="009159F7"/>
    <w:rsid w:val="009207FE"/>
    <w:rsid w:val="00922BB2"/>
    <w:rsid w:val="0092343D"/>
    <w:rsid w:val="00923497"/>
    <w:rsid w:val="00923644"/>
    <w:rsid w:val="00923EFD"/>
    <w:rsid w:val="00924C6C"/>
    <w:rsid w:val="00925127"/>
    <w:rsid w:val="00925436"/>
    <w:rsid w:val="00925D64"/>
    <w:rsid w:val="00927E99"/>
    <w:rsid w:val="00932745"/>
    <w:rsid w:val="00932B92"/>
    <w:rsid w:val="00933163"/>
    <w:rsid w:val="009346C4"/>
    <w:rsid w:val="00934937"/>
    <w:rsid w:val="009404BD"/>
    <w:rsid w:val="0094521E"/>
    <w:rsid w:val="00945326"/>
    <w:rsid w:val="00951001"/>
    <w:rsid w:val="009530D6"/>
    <w:rsid w:val="00954BE5"/>
    <w:rsid w:val="009550CB"/>
    <w:rsid w:val="00956552"/>
    <w:rsid w:val="00956AFC"/>
    <w:rsid w:val="00960B7C"/>
    <w:rsid w:val="009615F3"/>
    <w:rsid w:val="00964A90"/>
    <w:rsid w:val="009668D6"/>
    <w:rsid w:val="009708A9"/>
    <w:rsid w:val="00970C4F"/>
    <w:rsid w:val="0097394D"/>
    <w:rsid w:val="00974EB6"/>
    <w:rsid w:val="00982342"/>
    <w:rsid w:val="00983A2D"/>
    <w:rsid w:val="00987E28"/>
    <w:rsid w:val="00991280"/>
    <w:rsid w:val="00991956"/>
    <w:rsid w:val="00991D58"/>
    <w:rsid w:val="00992470"/>
    <w:rsid w:val="0099291B"/>
    <w:rsid w:val="00992D3A"/>
    <w:rsid w:val="00996E2B"/>
    <w:rsid w:val="009A15ED"/>
    <w:rsid w:val="009A3FD9"/>
    <w:rsid w:val="009A596F"/>
    <w:rsid w:val="009A62AB"/>
    <w:rsid w:val="009A76FB"/>
    <w:rsid w:val="009B20F9"/>
    <w:rsid w:val="009B388C"/>
    <w:rsid w:val="009B402B"/>
    <w:rsid w:val="009B4315"/>
    <w:rsid w:val="009B514A"/>
    <w:rsid w:val="009B54D7"/>
    <w:rsid w:val="009B6492"/>
    <w:rsid w:val="009B73AD"/>
    <w:rsid w:val="009C01A6"/>
    <w:rsid w:val="009C052A"/>
    <w:rsid w:val="009C5DA0"/>
    <w:rsid w:val="009D0E04"/>
    <w:rsid w:val="009D106E"/>
    <w:rsid w:val="009D1316"/>
    <w:rsid w:val="009D40D5"/>
    <w:rsid w:val="009D4644"/>
    <w:rsid w:val="009D49E5"/>
    <w:rsid w:val="009D4A38"/>
    <w:rsid w:val="009D5C30"/>
    <w:rsid w:val="009D7C04"/>
    <w:rsid w:val="009E185B"/>
    <w:rsid w:val="009E2A02"/>
    <w:rsid w:val="009E2ABA"/>
    <w:rsid w:val="009E35E0"/>
    <w:rsid w:val="009E447B"/>
    <w:rsid w:val="009E49E1"/>
    <w:rsid w:val="009E4CB4"/>
    <w:rsid w:val="009E537D"/>
    <w:rsid w:val="009E56E3"/>
    <w:rsid w:val="009E5E78"/>
    <w:rsid w:val="009E6CC2"/>
    <w:rsid w:val="009E789E"/>
    <w:rsid w:val="009E79BC"/>
    <w:rsid w:val="009F0EE6"/>
    <w:rsid w:val="009F105B"/>
    <w:rsid w:val="009F225A"/>
    <w:rsid w:val="00A00CE1"/>
    <w:rsid w:val="00A0149C"/>
    <w:rsid w:val="00A02C12"/>
    <w:rsid w:val="00A0485F"/>
    <w:rsid w:val="00A1005D"/>
    <w:rsid w:val="00A10783"/>
    <w:rsid w:val="00A11337"/>
    <w:rsid w:val="00A1148A"/>
    <w:rsid w:val="00A120E2"/>
    <w:rsid w:val="00A15866"/>
    <w:rsid w:val="00A15EEB"/>
    <w:rsid w:val="00A20E4F"/>
    <w:rsid w:val="00A23772"/>
    <w:rsid w:val="00A30D01"/>
    <w:rsid w:val="00A354F8"/>
    <w:rsid w:val="00A3645B"/>
    <w:rsid w:val="00A36465"/>
    <w:rsid w:val="00A37FC9"/>
    <w:rsid w:val="00A37FEC"/>
    <w:rsid w:val="00A41AD5"/>
    <w:rsid w:val="00A44BBC"/>
    <w:rsid w:val="00A47F55"/>
    <w:rsid w:val="00A47FE6"/>
    <w:rsid w:val="00A50D3D"/>
    <w:rsid w:val="00A5312E"/>
    <w:rsid w:val="00A54EB7"/>
    <w:rsid w:val="00A551DB"/>
    <w:rsid w:val="00A55E06"/>
    <w:rsid w:val="00A60005"/>
    <w:rsid w:val="00A6049A"/>
    <w:rsid w:val="00A60F84"/>
    <w:rsid w:val="00A63DC5"/>
    <w:rsid w:val="00A6472A"/>
    <w:rsid w:val="00A70780"/>
    <w:rsid w:val="00A71011"/>
    <w:rsid w:val="00A7105C"/>
    <w:rsid w:val="00A7166E"/>
    <w:rsid w:val="00A750EB"/>
    <w:rsid w:val="00A7760A"/>
    <w:rsid w:val="00A81536"/>
    <w:rsid w:val="00A82AA0"/>
    <w:rsid w:val="00A83CEE"/>
    <w:rsid w:val="00A85A1A"/>
    <w:rsid w:val="00A9059D"/>
    <w:rsid w:val="00A90962"/>
    <w:rsid w:val="00A90D52"/>
    <w:rsid w:val="00A922F5"/>
    <w:rsid w:val="00A927AC"/>
    <w:rsid w:val="00A93004"/>
    <w:rsid w:val="00A949DF"/>
    <w:rsid w:val="00A952BB"/>
    <w:rsid w:val="00A96562"/>
    <w:rsid w:val="00A96BB4"/>
    <w:rsid w:val="00AA0515"/>
    <w:rsid w:val="00AA2A8A"/>
    <w:rsid w:val="00AA5B3F"/>
    <w:rsid w:val="00AB5126"/>
    <w:rsid w:val="00AB683C"/>
    <w:rsid w:val="00AB7E70"/>
    <w:rsid w:val="00AC0F2B"/>
    <w:rsid w:val="00AC2666"/>
    <w:rsid w:val="00AC3AEC"/>
    <w:rsid w:val="00AC4201"/>
    <w:rsid w:val="00AC5792"/>
    <w:rsid w:val="00AD1AD4"/>
    <w:rsid w:val="00AD34DA"/>
    <w:rsid w:val="00AD370F"/>
    <w:rsid w:val="00AD4000"/>
    <w:rsid w:val="00AD4377"/>
    <w:rsid w:val="00AD454F"/>
    <w:rsid w:val="00AD7792"/>
    <w:rsid w:val="00AE476A"/>
    <w:rsid w:val="00AE4799"/>
    <w:rsid w:val="00AE50FA"/>
    <w:rsid w:val="00AE7E4E"/>
    <w:rsid w:val="00AF2725"/>
    <w:rsid w:val="00AF3409"/>
    <w:rsid w:val="00AF3BCE"/>
    <w:rsid w:val="00AF48B5"/>
    <w:rsid w:val="00B00A85"/>
    <w:rsid w:val="00B00F2D"/>
    <w:rsid w:val="00B01CDB"/>
    <w:rsid w:val="00B05A43"/>
    <w:rsid w:val="00B07B27"/>
    <w:rsid w:val="00B07E48"/>
    <w:rsid w:val="00B1041D"/>
    <w:rsid w:val="00B10834"/>
    <w:rsid w:val="00B134B1"/>
    <w:rsid w:val="00B15DB2"/>
    <w:rsid w:val="00B15E1A"/>
    <w:rsid w:val="00B235FE"/>
    <w:rsid w:val="00B253DF"/>
    <w:rsid w:val="00B25CD5"/>
    <w:rsid w:val="00B26491"/>
    <w:rsid w:val="00B27230"/>
    <w:rsid w:val="00B278AD"/>
    <w:rsid w:val="00B31911"/>
    <w:rsid w:val="00B31AF1"/>
    <w:rsid w:val="00B33C35"/>
    <w:rsid w:val="00B34052"/>
    <w:rsid w:val="00B341FB"/>
    <w:rsid w:val="00B35AC5"/>
    <w:rsid w:val="00B373D4"/>
    <w:rsid w:val="00B37933"/>
    <w:rsid w:val="00B40904"/>
    <w:rsid w:val="00B421D6"/>
    <w:rsid w:val="00B434D8"/>
    <w:rsid w:val="00B437B4"/>
    <w:rsid w:val="00B439F8"/>
    <w:rsid w:val="00B43B5A"/>
    <w:rsid w:val="00B43C3B"/>
    <w:rsid w:val="00B4482E"/>
    <w:rsid w:val="00B46B48"/>
    <w:rsid w:val="00B50682"/>
    <w:rsid w:val="00B506E5"/>
    <w:rsid w:val="00B51465"/>
    <w:rsid w:val="00B54197"/>
    <w:rsid w:val="00B6049A"/>
    <w:rsid w:val="00B604E2"/>
    <w:rsid w:val="00B60B33"/>
    <w:rsid w:val="00B6157B"/>
    <w:rsid w:val="00B615DA"/>
    <w:rsid w:val="00B61ABA"/>
    <w:rsid w:val="00B6407C"/>
    <w:rsid w:val="00B640AF"/>
    <w:rsid w:val="00B64A38"/>
    <w:rsid w:val="00B64C59"/>
    <w:rsid w:val="00B662CD"/>
    <w:rsid w:val="00B70A62"/>
    <w:rsid w:val="00B7209C"/>
    <w:rsid w:val="00B72A09"/>
    <w:rsid w:val="00B76648"/>
    <w:rsid w:val="00B8014A"/>
    <w:rsid w:val="00B824F2"/>
    <w:rsid w:val="00B8620B"/>
    <w:rsid w:val="00B86648"/>
    <w:rsid w:val="00B90882"/>
    <w:rsid w:val="00B94371"/>
    <w:rsid w:val="00B949F5"/>
    <w:rsid w:val="00B95CB8"/>
    <w:rsid w:val="00BA08F0"/>
    <w:rsid w:val="00BA2DD2"/>
    <w:rsid w:val="00BA3049"/>
    <w:rsid w:val="00BA4AEA"/>
    <w:rsid w:val="00BA739C"/>
    <w:rsid w:val="00BA7AC2"/>
    <w:rsid w:val="00BB46E7"/>
    <w:rsid w:val="00BB78A8"/>
    <w:rsid w:val="00BC0F9A"/>
    <w:rsid w:val="00BC1739"/>
    <w:rsid w:val="00BC3E92"/>
    <w:rsid w:val="00BC451C"/>
    <w:rsid w:val="00BC6BB6"/>
    <w:rsid w:val="00BD0BF5"/>
    <w:rsid w:val="00BD307B"/>
    <w:rsid w:val="00BD368A"/>
    <w:rsid w:val="00BD3CF9"/>
    <w:rsid w:val="00BD4BC5"/>
    <w:rsid w:val="00BD6E21"/>
    <w:rsid w:val="00BE0A82"/>
    <w:rsid w:val="00BE11C1"/>
    <w:rsid w:val="00BE1227"/>
    <w:rsid w:val="00BE2EDE"/>
    <w:rsid w:val="00BE4592"/>
    <w:rsid w:val="00BE46DB"/>
    <w:rsid w:val="00BE7F01"/>
    <w:rsid w:val="00BF0174"/>
    <w:rsid w:val="00BF1AC9"/>
    <w:rsid w:val="00BF4248"/>
    <w:rsid w:val="00BF4C82"/>
    <w:rsid w:val="00BF7A99"/>
    <w:rsid w:val="00C01113"/>
    <w:rsid w:val="00C029AC"/>
    <w:rsid w:val="00C03C37"/>
    <w:rsid w:val="00C06080"/>
    <w:rsid w:val="00C0730D"/>
    <w:rsid w:val="00C11DE8"/>
    <w:rsid w:val="00C1343B"/>
    <w:rsid w:val="00C144DF"/>
    <w:rsid w:val="00C17567"/>
    <w:rsid w:val="00C17B10"/>
    <w:rsid w:val="00C22D9A"/>
    <w:rsid w:val="00C22E75"/>
    <w:rsid w:val="00C257C2"/>
    <w:rsid w:val="00C26F3A"/>
    <w:rsid w:val="00C2720F"/>
    <w:rsid w:val="00C275CD"/>
    <w:rsid w:val="00C276D2"/>
    <w:rsid w:val="00C31A4D"/>
    <w:rsid w:val="00C32DBC"/>
    <w:rsid w:val="00C34FFC"/>
    <w:rsid w:val="00C3527F"/>
    <w:rsid w:val="00C366EE"/>
    <w:rsid w:val="00C36E09"/>
    <w:rsid w:val="00C376C6"/>
    <w:rsid w:val="00C37DD4"/>
    <w:rsid w:val="00C4038A"/>
    <w:rsid w:val="00C40D4B"/>
    <w:rsid w:val="00C41C10"/>
    <w:rsid w:val="00C4219C"/>
    <w:rsid w:val="00C42C85"/>
    <w:rsid w:val="00C4769F"/>
    <w:rsid w:val="00C500FB"/>
    <w:rsid w:val="00C50F43"/>
    <w:rsid w:val="00C52359"/>
    <w:rsid w:val="00C5294F"/>
    <w:rsid w:val="00C54340"/>
    <w:rsid w:val="00C5513D"/>
    <w:rsid w:val="00C55887"/>
    <w:rsid w:val="00C561D8"/>
    <w:rsid w:val="00C5666B"/>
    <w:rsid w:val="00C60775"/>
    <w:rsid w:val="00C61CCE"/>
    <w:rsid w:val="00C640D7"/>
    <w:rsid w:val="00C642EF"/>
    <w:rsid w:val="00C65751"/>
    <w:rsid w:val="00C71435"/>
    <w:rsid w:val="00C7394E"/>
    <w:rsid w:val="00C73C5D"/>
    <w:rsid w:val="00C73CBE"/>
    <w:rsid w:val="00C75D35"/>
    <w:rsid w:val="00C83F83"/>
    <w:rsid w:val="00C840B0"/>
    <w:rsid w:val="00C84550"/>
    <w:rsid w:val="00C86CD6"/>
    <w:rsid w:val="00C90F06"/>
    <w:rsid w:val="00C93180"/>
    <w:rsid w:val="00C94E6F"/>
    <w:rsid w:val="00C96D88"/>
    <w:rsid w:val="00CA0B70"/>
    <w:rsid w:val="00CA0D5B"/>
    <w:rsid w:val="00CA15AB"/>
    <w:rsid w:val="00CA16D1"/>
    <w:rsid w:val="00CA2305"/>
    <w:rsid w:val="00CA3C96"/>
    <w:rsid w:val="00CA5DC9"/>
    <w:rsid w:val="00CA65A8"/>
    <w:rsid w:val="00CB2152"/>
    <w:rsid w:val="00CB3074"/>
    <w:rsid w:val="00CB45EA"/>
    <w:rsid w:val="00CB6874"/>
    <w:rsid w:val="00CC177A"/>
    <w:rsid w:val="00CC1DEE"/>
    <w:rsid w:val="00CC3235"/>
    <w:rsid w:val="00CC454C"/>
    <w:rsid w:val="00CC4D04"/>
    <w:rsid w:val="00CC5126"/>
    <w:rsid w:val="00CC7701"/>
    <w:rsid w:val="00CD022A"/>
    <w:rsid w:val="00CD039A"/>
    <w:rsid w:val="00CD1057"/>
    <w:rsid w:val="00CD2699"/>
    <w:rsid w:val="00CD3946"/>
    <w:rsid w:val="00CD4A24"/>
    <w:rsid w:val="00CD79CA"/>
    <w:rsid w:val="00CE4472"/>
    <w:rsid w:val="00CF02FE"/>
    <w:rsid w:val="00CF090C"/>
    <w:rsid w:val="00CF1241"/>
    <w:rsid w:val="00CF3477"/>
    <w:rsid w:val="00CF376E"/>
    <w:rsid w:val="00CF65E9"/>
    <w:rsid w:val="00CF6645"/>
    <w:rsid w:val="00CF6882"/>
    <w:rsid w:val="00D0028B"/>
    <w:rsid w:val="00D00BEC"/>
    <w:rsid w:val="00D00D26"/>
    <w:rsid w:val="00D011D9"/>
    <w:rsid w:val="00D0124F"/>
    <w:rsid w:val="00D04541"/>
    <w:rsid w:val="00D050A5"/>
    <w:rsid w:val="00D05356"/>
    <w:rsid w:val="00D05E1A"/>
    <w:rsid w:val="00D06AFF"/>
    <w:rsid w:val="00D07D71"/>
    <w:rsid w:val="00D127CA"/>
    <w:rsid w:val="00D12AB0"/>
    <w:rsid w:val="00D1304E"/>
    <w:rsid w:val="00D146EF"/>
    <w:rsid w:val="00D1791B"/>
    <w:rsid w:val="00D20AB7"/>
    <w:rsid w:val="00D216C6"/>
    <w:rsid w:val="00D22288"/>
    <w:rsid w:val="00D25654"/>
    <w:rsid w:val="00D25B32"/>
    <w:rsid w:val="00D25D25"/>
    <w:rsid w:val="00D26EFE"/>
    <w:rsid w:val="00D31122"/>
    <w:rsid w:val="00D3149D"/>
    <w:rsid w:val="00D322F6"/>
    <w:rsid w:val="00D328A6"/>
    <w:rsid w:val="00D33E8E"/>
    <w:rsid w:val="00D35058"/>
    <w:rsid w:val="00D35163"/>
    <w:rsid w:val="00D366E1"/>
    <w:rsid w:val="00D36F78"/>
    <w:rsid w:val="00D37079"/>
    <w:rsid w:val="00D44730"/>
    <w:rsid w:val="00D46633"/>
    <w:rsid w:val="00D525D5"/>
    <w:rsid w:val="00D53255"/>
    <w:rsid w:val="00D53850"/>
    <w:rsid w:val="00D55139"/>
    <w:rsid w:val="00D638DD"/>
    <w:rsid w:val="00D63AAE"/>
    <w:rsid w:val="00D64843"/>
    <w:rsid w:val="00D726AB"/>
    <w:rsid w:val="00D74E8B"/>
    <w:rsid w:val="00D75793"/>
    <w:rsid w:val="00D764DB"/>
    <w:rsid w:val="00D774C8"/>
    <w:rsid w:val="00D7753F"/>
    <w:rsid w:val="00D77EEB"/>
    <w:rsid w:val="00D80F18"/>
    <w:rsid w:val="00D81583"/>
    <w:rsid w:val="00D83890"/>
    <w:rsid w:val="00D84977"/>
    <w:rsid w:val="00D8525F"/>
    <w:rsid w:val="00D87BAC"/>
    <w:rsid w:val="00D87CA9"/>
    <w:rsid w:val="00D87D6A"/>
    <w:rsid w:val="00D9090C"/>
    <w:rsid w:val="00D9094A"/>
    <w:rsid w:val="00D9147D"/>
    <w:rsid w:val="00D91928"/>
    <w:rsid w:val="00D92B71"/>
    <w:rsid w:val="00D92BE2"/>
    <w:rsid w:val="00D93927"/>
    <w:rsid w:val="00D93C76"/>
    <w:rsid w:val="00D945FA"/>
    <w:rsid w:val="00D947B9"/>
    <w:rsid w:val="00D94D70"/>
    <w:rsid w:val="00D96190"/>
    <w:rsid w:val="00D96BD6"/>
    <w:rsid w:val="00D97B14"/>
    <w:rsid w:val="00DA10A1"/>
    <w:rsid w:val="00DA208F"/>
    <w:rsid w:val="00DA3324"/>
    <w:rsid w:val="00DA6114"/>
    <w:rsid w:val="00DA62ED"/>
    <w:rsid w:val="00DA6356"/>
    <w:rsid w:val="00DA65B3"/>
    <w:rsid w:val="00DA7AA3"/>
    <w:rsid w:val="00DB0252"/>
    <w:rsid w:val="00DB20E5"/>
    <w:rsid w:val="00DB378D"/>
    <w:rsid w:val="00DB4072"/>
    <w:rsid w:val="00DB408D"/>
    <w:rsid w:val="00DB475B"/>
    <w:rsid w:val="00DB64CC"/>
    <w:rsid w:val="00DC02D5"/>
    <w:rsid w:val="00DC3120"/>
    <w:rsid w:val="00DC3ADE"/>
    <w:rsid w:val="00DC5A5B"/>
    <w:rsid w:val="00DC5B4F"/>
    <w:rsid w:val="00DD0F26"/>
    <w:rsid w:val="00DD16B3"/>
    <w:rsid w:val="00DD424C"/>
    <w:rsid w:val="00DD443F"/>
    <w:rsid w:val="00DD4D2A"/>
    <w:rsid w:val="00DD5949"/>
    <w:rsid w:val="00DD6996"/>
    <w:rsid w:val="00DE0B55"/>
    <w:rsid w:val="00DE1096"/>
    <w:rsid w:val="00DE4D0F"/>
    <w:rsid w:val="00DE5894"/>
    <w:rsid w:val="00DE623A"/>
    <w:rsid w:val="00DF080D"/>
    <w:rsid w:val="00DF0B58"/>
    <w:rsid w:val="00DF4819"/>
    <w:rsid w:val="00DF49AE"/>
    <w:rsid w:val="00DF6C3B"/>
    <w:rsid w:val="00DF78DA"/>
    <w:rsid w:val="00DF7B9D"/>
    <w:rsid w:val="00E01601"/>
    <w:rsid w:val="00E0392B"/>
    <w:rsid w:val="00E03D1D"/>
    <w:rsid w:val="00E054D4"/>
    <w:rsid w:val="00E076FE"/>
    <w:rsid w:val="00E077D4"/>
    <w:rsid w:val="00E103FC"/>
    <w:rsid w:val="00E12896"/>
    <w:rsid w:val="00E12934"/>
    <w:rsid w:val="00E13261"/>
    <w:rsid w:val="00E155A2"/>
    <w:rsid w:val="00E15D4A"/>
    <w:rsid w:val="00E17178"/>
    <w:rsid w:val="00E204F1"/>
    <w:rsid w:val="00E20E3E"/>
    <w:rsid w:val="00E24C2F"/>
    <w:rsid w:val="00E26C68"/>
    <w:rsid w:val="00E27426"/>
    <w:rsid w:val="00E31764"/>
    <w:rsid w:val="00E3462E"/>
    <w:rsid w:val="00E36321"/>
    <w:rsid w:val="00E36846"/>
    <w:rsid w:val="00E36D3C"/>
    <w:rsid w:val="00E413C5"/>
    <w:rsid w:val="00E437F8"/>
    <w:rsid w:val="00E44410"/>
    <w:rsid w:val="00E46E81"/>
    <w:rsid w:val="00E50D52"/>
    <w:rsid w:val="00E50DE0"/>
    <w:rsid w:val="00E54140"/>
    <w:rsid w:val="00E54587"/>
    <w:rsid w:val="00E60CB7"/>
    <w:rsid w:val="00E63638"/>
    <w:rsid w:val="00E648B2"/>
    <w:rsid w:val="00E66D8E"/>
    <w:rsid w:val="00E673AD"/>
    <w:rsid w:val="00E673F0"/>
    <w:rsid w:val="00E70128"/>
    <w:rsid w:val="00E70564"/>
    <w:rsid w:val="00E70735"/>
    <w:rsid w:val="00E7217D"/>
    <w:rsid w:val="00E72DF7"/>
    <w:rsid w:val="00E7376A"/>
    <w:rsid w:val="00E75884"/>
    <w:rsid w:val="00E75A86"/>
    <w:rsid w:val="00E761C3"/>
    <w:rsid w:val="00E77963"/>
    <w:rsid w:val="00E779FB"/>
    <w:rsid w:val="00E81CF8"/>
    <w:rsid w:val="00E86D10"/>
    <w:rsid w:val="00E86D6F"/>
    <w:rsid w:val="00E86DF1"/>
    <w:rsid w:val="00E91068"/>
    <w:rsid w:val="00E910E4"/>
    <w:rsid w:val="00E91148"/>
    <w:rsid w:val="00E93E83"/>
    <w:rsid w:val="00E94C2C"/>
    <w:rsid w:val="00E94E5D"/>
    <w:rsid w:val="00E95A5F"/>
    <w:rsid w:val="00E96F50"/>
    <w:rsid w:val="00EA124C"/>
    <w:rsid w:val="00EA1DB9"/>
    <w:rsid w:val="00EA2267"/>
    <w:rsid w:val="00EA2294"/>
    <w:rsid w:val="00EA2665"/>
    <w:rsid w:val="00EA29F6"/>
    <w:rsid w:val="00EA65C7"/>
    <w:rsid w:val="00EA6F1C"/>
    <w:rsid w:val="00EB1567"/>
    <w:rsid w:val="00EB455B"/>
    <w:rsid w:val="00EB5425"/>
    <w:rsid w:val="00EB7006"/>
    <w:rsid w:val="00EB7F05"/>
    <w:rsid w:val="00EC0423"/>
    <w:rsid w:val="00EC4EC5"/>
    <w:rsid w:val="00EC6509"/>
    <w:rsid w:val="00ED289E"/>
    <w:rsid w:val="00ED3C03"/>
    <w:rsid w:val="00ED4D6E"/>
    <w:rsid w:val="00ED5108"/>
    <w:rsid w:val="00ED7DEE"/>
    <w:rsid w:val="00EE186A"/>
    <w:rsid w:val="00EE1F1C"/>
    <w:rsid w:val="00EF3274"/>
    <w:rsid w:val="00EF4396"/>
    <w:rsid w:val="00F06D85"/>
    <w:rsid w:val="00F06E82"/>
    <w:rsid w:val="00F12B33"/>
    <w:rsid w:val="00F14240"/>
    <w:rsid w:val="00F147D3"/>
    <w:rsid w:val="00F14935"/>
    <w:rsid w:val="00F15853"/>
    <w:rsid w:val="00F15EFE"/>
    <w:rsid w:val="00F17ADB"/>
    <w:rsid w:val="00F22155"/>
    <w:rsid w:val="00F23F2F"/>
    <w:rsid w:val="00F25806"/>
    <w:rsid w:val="00F323D9"/>
    <w:rsid w:val="00F33AAB"/>
    <w:rsid w:val="00F37C1E"/>
    <w:rsid w:val="00F37F6C"/>
    <w:rsid w:val="00F4118A"/>
    <w:rsid w:val="00F41C98"/>
    <w:rsid w:val="00F41D2C"/>
    <w:rsid w:val="00F41D42"/>
    <w:rsid w:val="00F42872"/>
    <w:rsid w:val="00F42E67"/>
    <w:rsid w:val="00F439B8"/>
    <w:rsid w:val="00F451C7"/>
    <w:rsid w:val="00F45CFA"/>
    <w:rsid w:val="00F47075"/>
    <w:rsid w:val="00F50096"/>
    <w:rsid w:val="00F50796"/>
    <w:rsid w:val="00F50B84"/>
    <w:rsid w:val="00F51096"/>
    <w:rsid w:val="00F52183"/>
    <w:rsid w:val="00F5233B"/>
    <w:rsid w:val="00F53ABE"/>
    <w:rsid w:val="00F53DAC"/>
    <w:rsid w:val="00F55105"/>
    <w:rsid w:val="00F55AF3"/>
    <w:rsid w:val="00F56698"/>
    <w:rsid w:val="00F56CF7"/>
    <w:rsid w:val="00F57649"/>
    <w:rsid w:val="00F62743"/>
    <w:rsid w:val="00F627E5"/>
    <w:rsid w:val="00F63E48"/>
    <w:rsid w:val="00F655F1"/>
    <w:rsid w:val="00F67B59"/>
    <w:rsid w:val="00F719FC"/>
    <w:rsid w:val="00F73481"/>
    <w:rsid w:val="00F7430F"/>
    <w:rsid w:val="00F74F7F"/>
    <w:rsid w:val="00F75615"/>
    <w:rsid w:val="00F773B8"/>
    <w:rsid w:val="00F80375"/>
    <w:rsid w:val="00F809B0"/>
    <w:rsid w:val="00F8193C"/>
    <w:rsid w:val="00F82B4E"/>
    <w:rsid w:val="00F82C22"/>
    <w:rsid w:val="00F85A7D"/>
    <w:rsid w:val="00F92E08"/>
    <w:rsid w:val="00F956B5"/>
    <w:rsid w:val="00FA15B3"/>
    <w:rsid w:val="00FA1792"/>
    <w:rsid w:val="00FA2AE9"/>
    <w:rsid w:val="00FA2DEF"/>
    <w:rsid w:val="00FA2E08"/>
    <w:rsid w:val="00FA2FF0"/>
    <w:rsid w:val="00FA314A"/>
    <w:rsid w:val="00FA3A27"/>
    <w:rsid w:val="00FA3CFF"/>
    <w:rsid w:val="00FA4679"/>
    <w:rsid w:val="00FA7051"/>
    <w:rsid w:val="00FA77FE"/>
    <w:rsid w:val="00FA79ED"/>
    <w:rsid w:val="00FB02D5"/>
    <w:rsid w:val="00FB0CCF"/>
    <w:rsid w:val="00FB40AD"/>
    <w:rsid w:val="00FB4438"/>
    <w:rsid w:val="00FB6546"/>
    <w:rsid w:val="00FB7365"/>
    <w:rsid w:val="00FB736D"/>
    <w:rsid w:val="00FC0312"/>
    <w:rsid w:val="00FC05D5"/>
    <w:rsid w:val="00FC0C08"/>
    <w:rsid w:val="00FC1945"/>
    <w:rsid w:val="00FC27D5"/>
    <w:rsid w:val="00FC45AC"/>
    <w:rsid w:val="00FC5838"/>
    <w:rsid w:val="00FC5F1E"/>
    <w:rsid w:val="00FC7F3E"/>
    <w:rsid w:val="00FD31E4"/>
    <w:rsid w:val="00FD5260"/>
    <w:rsid w:val="00FD5A4B"/>
    <w:rsid w:val="00FD6B2E"/>
    <w:rsid w:val="00FE0EAE"/>
    <w:rsid w:val="00FE4327"/>
    <w:rsid w:val="00FE4AAA"/>
    <w:rsid w:val="00FE6EEE"/>
    <w:rsid w:val="00FE7158"/>
    <w:rsid w:val="00FF196A"/>
    <w:rsid w:val="00FF3EAF"/>
    <w:rsid w:val="00FF4692"/>
    <w:rsid w:val="00FF5014"/>
    <w:rsid w:val="00FF674D"/>
    <w:rsid w:val="00FF7A80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50A0C"/>
  <w15:chartTrackingRefBased/>
  <w15:docId w15:val="{C0C2789E-4466-48A2-A01A-B5A8BC3D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200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val="x-none" w:eastAsia="ar-SA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7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42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9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5"/>
      </w:numPr>
    </w:pPr>
  </w:style>
  <w:style w:type="numbering" w:customStyle="1" w:styleId="WW8Num131">
    <w:name w:val="WW8Num131"/>
    <w:basedOn w:val="Bezlisty"/>
    <w:rsid w:val="002B597B"/>
    <w:pPr>
      <w:numPr>
        <w:numId w:val="16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val="x-none" w:eastAsia="ar-SA"/>
    </w:rPr>
  </w:style>
  <w:style w:type="numbering" w:customStyle="1" w:styleId="WW8Num2">
    <w:name w:val="WW8Num2"/>
    <w:basedOn w:val="Bezlisty"/>
    <w:rsid w:val="00441158"/>
    <w:pPr>
      <w:numPr>
        <w:numId w:val="23"/>
      </w:numPr>
    </w:pPr>
  </w:style>
  <w:style w:type="numbering" w:customStyle="1" w:styleId="WW8Num21">
    <w:name w:val="WW8Num21"/>
    <w:basedOn w:val="Bezlisty"/>
    <w:rsid w:val="008F3239"/>
    <w:pPr>
      <w:numPr>
        <w:numId w:val="1"/>
      </w:numPr>
    </w:pPr>
  </w:style>
  <w:style w:type="numbering" w:customStyle="1" w:styleId="WW8Num22">
    <w:name w:val="WW8Num22"/>
    <w:basedOn w:val="Bezlisty"/>
    <w:rsid w:val="00762A8E"/>
    <w:pPr>
      <w:numPr>
        <w:numId w:val="3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32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Mapadokumentu">
    <w:name w:val="Document Map"/>
    <w:basedOn w:val="Normalny"/>
    <w:link w:val="Mapa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35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33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semiHidden/>
    <w:rsid w:val="00AE50FA"/>
    <w:pPr>
      <w:numPr>
        <w:numId w:val="34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36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37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37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37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37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37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37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37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37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37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val="x-none"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  <w:style w:type="table" w:customStyle="1" w:styleId="Tabela-Siatka1">
    <w:name w:val="Tabela - Siatka1"/>
    <w:basedOn w:val="Standardowy"/>
    <w:next w:val="Tabela-Siatka"/>
    <w:uiPriority w:val="39"/>
    <w:rsid w:val="00FD6B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latformazakupowa.pl/csp" TargetMode="External"/><Relationship Id="rId18" Type="http://schemas.openxmlformats.org/officeDocument/2006/relationships/hyperlink" Target="https://platformazakupowa.pl/csp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espd.uzp.gov.pl/filter?lang=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zetargi.csp.edu.pl/zcp/postepowania-o-zamowie" TargetMode="External"/><Relationship Id="rId17" Type="http://schemas.openxmlformats.org/officeDocument/2006/relationships/hyperlink" Target="https://platformazakupowa.pl/csp" TargetMode="External"/><Relationship Id="rId25" Type="http://schemas.openxmlformats.org/officeDocument/2006/relationships/hyperlink" Target="http://bip.legionowo.csp.policja.gov.pl/CSP/rodo/28154,Ochrona-danych-osobowych.html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kdC7je8RNO5FSk_N0NY7nv1Xj1WYJza-CmXvYH8evhk/edit" TargetMode="External"/><Relationship Id="rId20" Type="http://schemas.openxmlformats.org/officeDocument/2006/relationships/hyperlink" Target="https://platformazakupowa.pl/csp" TargetMode="External"/><Relationship Id="rId29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csp" TargetMode="External"/><Relationship Id="rId24" Type="http://schemas.openxmlformats.org/officeDocument/2006/relationships/hyperlink" Target="https://platformazakupowa.pl/csp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csp" TargetMode="External"/><Relationship Id="rId23" Type="http://schemas.openxmlformats.org/officeDocument/2006/relationships/hyperlink" Target="https://espd.uzp.gov.pl/filter?lang=pl" TargetMode="External"/><Relationship Id="rId28" Type="http://schemas.openxmlformats.org/officeDocument/2006/relationships/image" Target="media/image3.png"/><Relationship Id="rId10" Type="http://schemas.openxmlformats.org/officeDocument/2006/relationships/hyperlink" Target="mailto:zzp@csp.edu.pl" TargetMode="External"/><Relationship Id="rId19" Type="http://schemas.openxmlformats.org/officeDocument/2006/relationships/hyperlink" Target="https://platformazakupowa.pl/csp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zzp@csp.edu.pl" TargetMode="External"/><Relationship Id="rId22" Type="http://schemas.openxmlformats.org/officeDocument/2006/relationships/hyperlink" Target="https://platformazakupowa.pl/csp" TargetMode="External"/><Relationship Id="rId27" Type="http://schemas.openxmlformats.org/officeDocument/2006/relationships/image" Target="media/image2.jpeg"/><Relationship Id="rId3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88855-0188-49E6-B9E2-60D463D8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45</Pages>
  <Words>15493</Words>
  <Characters>92961</Characters>
  <Application>Microsoft Office Word</Application>
  <DocSecurity>0</DocSecurity>
  <Lines>774</Lines>
  <Paragraphs>216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16</cp:revision>
  <cp:lastPrinted>2024-08-27T10:21:00Z</cp:lastPrinted>
  <dcterms:created xsi:type="dcterms:W3CDTF">2024-08-23T11:29:00Z</dcterms:created>
  <dcterms:modified xsi:type="dcterms:W3CDTF">2024-08-27T10:51:00Z</dcterms:modified>
</cp:coreProperties>
</file>