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proofErr w:type="spellStart"/>
      <w:r w:rsidR="007D548E" w:rsidRPr="00344673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7C176007" w:rsidR="00221779" w:rsidRDefault="00221779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Dostawę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14001" w:rsidRPr="00E14001">
        <w:rPr>
          <w:rFonts w:ascii="Calibri" w:hAnsi="Calibri" w:cs="Calibri"/>
          <w:b/>
          <w:bCs/>
          <w:i/>
          <w:sz w:val="22"/>
          <w:szCs w:val="22"/>
        </w:rPr>
        <w:t xml:space="preserve">aparatu do transferu półsuchego </w:t>
      </w:r>
      <w:r w:rsidR="00407E3D" w:rsidRPr="00407E3D">
        <w:rPr>
          <w:rFonts w:ascii="Calibri" w:hAnsi="Calibri" w:cs="Calibri"/>
          <w:b/>
          <w:bCs/>
          <w:i/>
          <w:sz w:val="22"/>
          <w:szCs w:val="22"/>
        </w:rPr>
        <w:t>dla Wydziału Biologii Uniwersytetu Gdańskiego</w:t>
      </w: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3)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4)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5)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6)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4C242E94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E14001">
      <w:rPr>
        <w:rFonts w:ascii="Calibri" w:hAnsi="Calibri" w:cs="Calibri"/>
        <w:i/>
        <w:iCs/>
        <w:sz w:val="20"/>
        <w:szCs w:val="20"/>
      </w:rPr>
      <w:t>9</w:t>
    </w:r>
    <w:r w:rsidR="00407E3D">
      <w:rPr>
        <w:rFonts w:ascii="Calibri" w:hAnsi="Calibri" w:cs="Calibri"/>
        <w:i/>
        <w:iCs/>
        <w:sz w:val="20"/>
        <w:szCs w:val="20"/>
      </w:rPr>
      <w:t>5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221779">
      <w:rPr>
        <w:rFonts w:ascii="Calibri" w:hAnsi="Calibri" w:cs="Calibri"/>
        <w:i/>
        <w:iCs/>
        <w:sz w:val="20"/>
        <w:szCs w:val="20"/>
      </w:rPr>
      <w:t>ER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89C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C0B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006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001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2B59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ewa.rola@it.ug</cp:lastModifiedBy>
  <cp:revision>49</cp:revision>
  <cp:lastPrinted>2024-07-09T06:33:00Z</cp:lastPrinted>
  <dcterms:created xsi:type="dcterms:W3CDTF">2021-10-19T08:52:00Z</dcterms:created>
  <dcterms:modified xsi:type="dcterms:W3CDTF">2024-07-09T06:33:00Z</dcterms:modified>
</cp:coreProperties>
</file>