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41" w:rsidRPr="0096534D" w:rsidRDefault="00EC747E" w:rsidP="00184441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SR.272.rb.27</w:t>
      </w:r>
      <w:r w:rsidR="00184441" w:rsidRPr="0096534D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D031B2" w:rsidRPr="0096534D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="00184441" w:rsidRPr="0096534D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184441" w:rsidRPr="00DA05CC" w:rsidRDefault="00184441" w:rsidP="00184441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</w:t>
      </w:r>
      <w:r w:rsidR="00EC747E">
        <w:rPr>
          <w:rFonts w:eastAsia="Arial" w:cs="Times New Roman"/>
          <w:b/>
          <w:kern w:val="1"/>
          <w:szCs w:val="20"/>
          <w:lang w:eastAsia="zh-CN" w:bidi="hi-IN"/>
        </w:rPr>
        <w:t>a</w:t>
      </w:r>
      <w:r w:rsidR="006A7847">
        <w:rPr>
          <w:rFonts w:eastAsia="Arial" w:cs="Times New Roman"/>
          <w:b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do SWZ</w:t>
      </w:r>
    </w:p>
    <w:p w:rsidR="00184441" w:rsidRDefault="00184441" w:rsidP="00184441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</w:p>
    <w:p w:rsidR="00184441" w:rsidRDefault="00184441" w:rsidP="00184441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:rsidR="00EC747E" w:rsidRDefault="00EC747E" w:rsidP="00184441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 xml:space="preserve">Część nr 1 </w:t>
      </w:r>
    </w:p>
    <w:p w:rsidR="00B314B5" w:rsidRPr="004A5AD5" w:rsidRDefault="00EC747E" w:rsidP="004A5AD5">
      <w:pPr>
        <w:tabs>
          <w:tab w:val="left" w:pos="1074"/>
        </w:tabs>
        <w:spacing w:after="0" w:line="240" w:lineRule="auto"/>
        <w:jc w:val="center"/>
        <w:rPr>
          <w:rFonts w:cs="Times New Roman"/>
          <w:szCs w:val="20"/>
        </w:rPr>
      </w:pPr>
      <w:r>
        <w:rPr>
          <w:rFonts w:eastAsia="Arial" w:cs="Times New Roman"/>
          <w:kern w:val="1"/>
          <w:szCs w:val="20"/>
          <w:lang w:eastAsia="zh-CN" w:bidi="hi-IN"/>
        </w:rPr>
        <w:t>W</w:t>
      </w:r>
      <w:r w:rsidR="00184441" w:rsidRPr="00184441">
        <w:rPr>
          <w:rFonts w:eastAsia="Arial" w:cs="Times New Roman"/>
          <w:kern w:val="1"/>
          <w:szCs w:val="20"/>
          <w:lang w:eastAsia="zh-CN" w:bidi="hi-IN"/>
        </w:rPr>
        <w:t>ykonanie</w:t>
      </w:r>
      <w:r w:rsidR="0069116F">
        <w:rPr>
          <w:rFonts w:eastAsia="Arial" w:cs="Times New Roman"/>
          <w:kern w:val="1"/>
          <w:szCs w:val="20"/>
          <w:lang w:eastAsia="zh-CN" w:bidi="hi-IN"/>
        </w:rPr>
        <w:t xml:space="preserve"> zadania inwestycyjnego pn.:</w:t>
      </w:r>
      <w:r w:rsidR="00184441" w:rsidRPr="00184441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B42AAC">
        <w:rPr>
          <w:rFonts w:cs="Times New Roman"/>
          <w:szCs w:val="20"/>
        </w:rPr>
        <w:t>„</w:t>
      </w:r>
      <w:r w:rsidR="00B314B5">
        <w:rPr>
          <w:szCs w:val="20"/>
        </w:rPr>
        <w:t>Przebudowa dr</w:t>
      </w:r>
      <w:r w:rsidR="004A5AD5">
        <w:rPr>
          <w:szCs w:val="20"/>
        </w:rPr>
        <w:t>ogi powiatowej nr 232</w:t>
      </w:r>
      <w:r w:rsidR="00B314B5">
        <w:rPr>
          <w:szCs w:val="20"/>
        </w:rPr>
        <w:t>9G Broniewo”</w:t>
      </w:r>
    </w:p>
    <w:p w:rsidR="00B314B5" w:rsidRDefault="00B314B5" w:rsidP="00EC747E">
      <w:pPr>
        <w:tabs>
          <w:tab w:val="left" w:pos="1074"/>
        </w:tabs>
        <w:spacing w:after="0" w:line="240" w:lineRule="auto"/>
        <w:jc w:val="center"/>
        <w:rPr>
          <w:rFonts w:cs="Times New Roman"/>
          <w:szCs w:val="20"/>
        </w:rPr>
      </w:pPr>
    </w:p>
    <w:p w:rsidR="000303A7" w:rsidRDefault="000303A7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84441" w:rsidRPr="00DA05CC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Pełna nazwa W</w:t>
      </w:r>
      <w:r w:rsidR="00184441">
        <w:rPr>
          <w:rFonts w:eastAsia="Arial" w:cs="Times New Roman"/>
          <w:kern w:val="1"/>
          <w:szCs w:val="20"/>
          <w:lang w:eastAsia="zh-CN" w:bidi="hi-IN"/>
        </w:rPr>
        <w:t xml:space="preserve">ykonawcy: </w:t>
      </w:r>
      <w:r>
        <w:rPr>
          <w:rFonts w:eastAsia="Arial" w:cs="Times New Roman"/>
          <w:kern w:val="1"/>
          <w:szCs w:val="20"/>
          <w:lang w:eastAsia="zh-CN" w:bidi="hi-IN"/>
        </w:rPr>
        <w:t>………………………………………………………………………………………….</w:t>
      </w:r>
    </w:p>
    <w:p w:rsidR="00184441" w:rsidRPr="00DA05CC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Adres: ……………………………………………………………………………………………………………….</w:t>
      </w:r>
    </w:p>
    <w:p w:rsidR="008D1A81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telefonu: …………………………………………………………………………………………………………</w:t>
      </w:r>
    </w:p>
    <w:p w:rsidR="00184441" w:rsidRPr="00DA05CC" w:rsidRDefault="0018444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Adres e-mail: </w:t>
      </w:r>
      <w:r w:rsidR="008D1A81">
        <w:rPr>
          <w:rFonts w:eastAsia="Arial" w:cs="Times New Roman"/>
          <w:kern w:val="1"/>
          <w:szCs w:val="20"/>
          <w:lang w:eastAsia="zh-CN" w:bidi="hi-IN"/>
        </w:rPr>
        <w:t>……………………………………………………………………………………………………….</w:t>
      </w:r>
    </w:p>
    <w:p w:rsidR="008D1A81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KRS …………………………………………………………………………………………………………….</w:t>
      </w:r>
    </w:p>
    <w:p w:rsidR="008D1A81" w:rsidRPr="008D1A81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REGON: ..............................................................................................................................................................</w:t>
      </w:r>
    </w:p>
    <w:p w:rsidR="00184441" w:rsidRPr="00DA05CC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NIP: …………………………………………………………………………………………………………….</w:t>
      </w:r>
    </w:p>
    <w:p w:rsidR="00184441" w:rsidRPr="00DA05CC" w:rsidRDefault="00184441" w:rsidP="00184441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EC747E" w:rsidRPr="00EC747E" w:rsidRDefault="00184441" w:rsidP="00EC747E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DA05CC">
        <w:rPr>
          <w:rFonts w:eastAsia="Times New Roman" w:cs="Times New Roman"/>
          <w:szCs w:val="20"/>
        </w:rPr>
        <w:t xml:space="preserve">Przystępując do postępowania prowadzonego w trybie podstawowym </w:t>
      </w:r>
      <w:r w:rsidR="0069116F">
        <w:rPr>
          <w:rFonts w:eastAsia="Times New Roman" w:cs="Times New Roman"/>
          <w:szCs w:val="20"/>
        </w:rPr>
        <w:t xml:space="preserve">bez negocjacji </w:t>
      </w:r>
      <w:r w:rsidRPr="00DA05CC">
        <w:rPr>
          <w:rFonts w:eastAsia="Times New Roman" w:cs="Times New Roman"/>
          <w:szCs w:val="20"/>
        </w:rPr>
        <w:t>na</w:t>
      </w:r>
      <w:r>
        <w:rPr>
          <w:rFonts w:eastAsia="Times New Roman" w:cs="Times New Roman"/>
          <w:szCs w:val="20"/>
        </w:rPr>
        <w:t xml:space="preserve"> realizację </w:t>
      </w:r>
      <w:r w:rsidR="0069116F">
        <w:rPr>
          <w:rFonts w:eastAsia="Times New Roman" w:cs="Times New Roman"/>
          <w:szCs w:val="20"/>
        </w:rPr>
        <w:t>zad</w:t>
      </w:r>
      <w:r w:rsidR="00CC7E8C">
        <w:rPr>
          <w:rFonts w:eastAsia="Times New Roman" w:cs="Times New Roman"/>
          <w:szCs w:val="20"/>
        </w:rPr>
        <w:t>a</w:t>
      </w:r>
      <w:r w:rsidR="0069116F">
        <w:rPr>
          <w:rFonts w:eastAsia="Times New Roman" w:cs="Times New Roman"/>
          <w:szCs w:val="20"/>
        </w:rPr>
        <w:t xml:space="preserve">nia inwestycyjnego </w:t>
      </w:r>
      <w:r w:rsidR="00EC747E">
        <w:rPr>
          <w:rFonts w:eastAsia="Times New Roman" w:cs="Times New Roman"/>
          <w:szCs w:val="20"/>
        </w:rPr>
        <w:t xml:space="preserve">o nr referencyjnym </w:t>
      </w:r>
      <w:r w:rsidR="00EC747E">
        <w:rPr>
          <w:rFonts w:eastAsia="Arial" w:cs="Times New Roman"/>
          <w:b/>
          <w:kern w:val="1"/>
          <w:szCs w:val="20"/>
          <w:lang w:eastAsia="zh-CN" w:bidi="hi-IN"/>
        </w:rPr>
        <w:t>SR.272.rb.27</w:t>
      </w:r>
      <w:r w:rsidR="00EC747E" w:rsidRPr="0096534D">
        <w:rPr>
          <w:rFonts w:eastAsia="Arial" w:cs="Times New Roman"/>
          <w:b/>
          <w:kern w:val="1"/>
          <w:szCs w:val="20"/>
          <w:lang w:eastAsia="zh-CN" w:bidi="hi-IN"/>
        </w:rPr>
        <w:t>.2022.RG</w:t>
      </w:r>
      <w:r w:rsidR="00EC747E">
        <w:rPr>
          <w:rFonts w:eastAsia="Arial" w:cs="Times New Roman"/>
          <w:b/>
          <w:kern w:val="1"/>
          <w:szCs w:val="20"/>
          <w:lang w:eastAsia="zh-CN" w:bidi="hi-IN"/>
        </w:rPr>
        <w:t xml:space="preserve">, </w:t>
      </w:r>
      <w:r w:rsidR="00EC747E" w:rsidRPr="00EC747E">
        <w:rPr>
          <w:rFonts w:eastAsia="Arial" w:cs="Times New Roman"/>
          <w:kern w:val="1"/>
          <w:szCs w:val="20"/>
          <w:lang w:eastAsia="zh-CN" w:bidi="hi-IN"/>
        </w:rPr>
        <w:t>oferujemy</w:t>
      </w:r>
      <w:r w:rsidR="00EC747E">
        <w:rPr>
          <w:rFonts w:eastAsia="Arial" w:cs="Times New Roman"/>
          <w:kern w:val="1"/>
          <w:szCs w:val="20"/>
          <w:lang w:eastAsia="zh-CN" w:bidi="hi-IN"/>
        </w:rPr>
        <w:t>:</w:t>
      </w:r>
    </w:p>
    <w:p w:rsidR="00184441" w:rsidRPr="00DA05CC" w:rsidRDefault="00184441" w:rsidP="00184441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CC7E8C" w:rsidRPr="00CC7E8C" w:rsidRDefault="00CC7E8C" w:rsidP="00CC7E8C">
      <w:pPr>
        <w:pStyle w:val="Akapitzlist"/>
        <w:numPr>
          <w:ilvl w:val="2"/>
          <w:numId w:val="4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CC7E8C">
        <w:rPr>
          <w:rFonts w:eastAsia="Arial" w:cs="Times New Roman"/>
          <w:b/>
          <w:iCs/>
          <w:kern w:val="1"/>
          <w:szCs w:val="20"/>
          <w:lang w:eastAsia="zh-CN" w:bidi="hi-IN"/>
        </w:rPr>
        <w:t>Cena – max. 60 pkt.</w:t>
      </w:r>
    </w:p>
    <w:p w:rsidR="00184441" w:rsidRPr="00CC7E8C" w:rsidRDefault="00184441" w:rsidP="00CC7E8C">
      <w:pPr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CC7E8C">
        <w:rPr>
          <w:rFonts w:eastAsia="Times New Roman" w:cs="Times New Roman"/>
          <w:bCs/>
          <w:szCs w:val="20"/>
        </w:rPr>
        <w:t>Oferujemy wykonanie przedmiotu zamówienia za ryczałtową cenę oferty brutto …………………..</w:t>
      </w:r>
      <w:r w:rsidRPr="00CC7E8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2)</w:t>
      </w:r>
      <w:r w:rsidRPr="00CC7E8C">
        <w:rPr>
          <w:rFonts w:eastAsia="Times New Roman" w:cs="Times New Roman"/>
          <w:bCs/>
          <w:szCs w:val="20"/>
        </w:rPr>
        <w:t xml:space="preserve"> w tym stawka podatku VAT …….%</w:t>
      </w:r>
      <w:r w:rsidRPr="00CC7E8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  <w:r w:rsidRPr="00CC7E8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184441" w:rsidRDefault="00184441" w:rsidP="00184441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ar-SA"/>
        </w:rPr>
      </w:pPr>
    </w:p>
    <w:p w:rsidR="00184441" w:rsidRPr="0003307F" w:rsidRDefault="00184441" w:rsidP="00184441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ar-SA"/>
        </w:rPr>
      </w:pPr>
      <w:r>
        <w:rPr>
          <w:rFonts w:eastAsia="Times New Roman" w:cs="Times New Roman"/>
          <w:b/>
          <w:color w:val="000000"/>
          <w:szCs w:val="20"/>
          <w:lang w:eastAsia="ar-SA"/>
        </w:rPr>
        <w:t>II. Przedłużenie o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>kres</w:t>
      </w:r>
      <w:r>
        <w:rPr>
          <w:rFonts w:eastAsia="Times New Roman" w:cs="Times New Roman"/>
          <w:b/>
          <w:color w:val="000000"/>
          <w:szCs w:val="20"/>
          <w:lang w:eastAsia="ar-SA"/>
        </w:rPr>
        <w:t>u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 xml:space="preserve"> gwarancji</w:t>
      </w:r>
      <w:r w:rsidR="000613E6">
        <w:rPr>
          <w:rFonts w:eastAsia="Times New Roman" w:cs="Times New Roman"/>
          <w:b/>
          <w:color w:val="000000"/>
          <w:szCs w:val="20"/>
          <w:lang w:eastAsia="ar-SA"/>
        </w:rPr>
        <w:t>/rękojmi</w:t>
      </w:r>
      <w:r>
        <w:rPr>
          <w:rFonts w:eastAsia="Times New Roman" w:cs="Times New Roman"/>
          <w:b/>
          <w:color w:val="000000"/>
          <w:szCs w:val="20"/>
          <w:lang w:eastAsia="ar-SA"/>
        </w:rPr>
        <w:t xml:space="preserve"> – max. 40 pkt.</w:t>
      </w:r>
    </w:p>
    <w:p w:rsidR="00184441" w:rsidRPr="00DA05CC" w:rsidRDefault="00184441" w:rsidP="00184441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Udzielamy zamawiającemu gwarancji minimalnej na okres – 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36 miesięcy; </w:t>
      </w:r>
    </w:p>
    <w:p w:rsidR="00184441" w:rsidRDefault="00184441" w:rsidP="00184441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Przedłużamy zamawiającemu okres gwarancji o kolejne:</w:t>
      </w:r>
    </w:p>
    <w:p w:rsidR="008D1A81" w:rsidRDefault="008D1A81" w:rsidP="00184441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  6 miesięcy,</w:t>
      </w:r>
    </w:p>
    <w:p w:rsidR="00184441" w:rsidRDefault="00184441" w:rsidP="00184441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12 miesięcy,</w:t>
      </w:r>
    </w:p>
    <w:p w:rsidR="008D1A81" w:rsidRDefault="008D1A81" w:rsidP="008D1A81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18 miesięcy,</w:t>
      </w:r>
    </w:p>
    <w:p w:rsidR="00184441" w:rsidRDefault="00184441" w:rsidP="00184441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24 miesiące,</w:t>
      </w:r>
    </w:p>
    <w:p w:rsidR="000613E6" w:rsidRDefault="00184441" w:rsidP="000613E6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>
        <w:rPr>
          <w:rFonts w:eastAsia="Times New Roman" w:cs="Times New Roman"/>
          <w:color w:val="000000"/>
          <w:sz w:val="16"/>
          <w:szCs w:val="16"/>
          <w:lang w:eastAsia="ar-SA"/>
        </w:rPr>
        <w:t>(</w:t>
      </w:r>
      <w:r w:rsidRPr="009667F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właściwy termin okresu gwarancji – </w:t>
      </w:r>
      <w:r w:rsidRPr="00D57525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>
        <w:rPr>
          <w:rFonts w:eastAsia="Times New Roman" w:cs="Times New Roman"/>
          <w:color w:val="000000"/>
          <w:sz w:val="16"/>
          <w:szCs w:val="16"/>
          <w:lang w:eastAsia="ar-SA"/>
        </w:rPr>
        <w:t>)</w:t>
      </w:r>
      <w:r w:rsidRPr="009667F8">
        <w:rPr>
          <w:rFonts w:eastAsia="Times New Roman" w:cs="Times New Roman"/>
          <w:color w:val="000000"/>
          <w:sz w:val="16"/>
          <w:szCs w:val="16"/>
          <w:lang w:eastAsia="ar-SA"/>
        </w:rPr>
        <w:t>.</w:t>
      </w:r>
    </w:p>
    <w:p w:rsidR="000613E6" w:rsidRPr="000613E6" w:rsidRDefault="000613E6" w:rsidP="000613E6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Gwarancja</w:t>
      </w:r>
      <w:r>
        <w:rPr>
          <w:rFonts w:eastAsia="Times New Roman" w:cs="Times New Roman"/>
          <w:bCs/>
          <w:iCs/>
          <w:szCs w:val="20"/>
          <w:lang w:eastAsia="pl-PL"/>
        </w:rPr>
        <w:t>/rękojmia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musi być wyrażona w pełnych miesiącac</w:t>
      </w:r>
      <w:r>
        <w:rPr>
          <w:rFonts w:eastAsia="Times New Roman" w:cs="Times New Roman"/>
          <w:bCs/>
          <w:iCs/>
          <w:szCs w:val="20"/>
          <w:lang w:eastAsia="pl-PL"/>
        </w:rPr>
        <w:t>h.</w:t>
      </w:r>
    </w:p>
    <w:p w:rsidR="000613E6" w:rsidRDefault="000613E6" w:rsidP="000613E6">
      <w:pPr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Z</w:t>
      </w:r>
      <w:r>
        <w:rPr>
          <w:rFonts w:eastAsia="Times New Roman" w:cs="Times New Roman"/>
          <w:bCs/>
          <w:iCs/>
          <w:szCs w:val="20"/>
          <w:lang w:eastAsia="pl-PL"/>
        </w:rPr>
        <w:t>a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mawiający wymaga minimum 36 </w:t>
      </w:r>
      <w:r>
        <w:rPr>
          <w:rFonts w:eastAsia="Times New Roman" w:cs="Times New Roman"/>
          <w:bCs/>
          <w:iCs/>
          <w:szCs w:val="20"/>
          <w:lang w:eastAsia="pl-PL"/>
        </w:rPr>
        <w:t>miesięcznego okresu gwarancji/rękojmi.</w:t>
      </w:r>
    </w:p>
    <w:p w:rsidR="000613E6" w:rsidRDefault="000613E6" w:rsidP="000613E6">
      <w:pPr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W przypadku nie uzupełnienia w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druku oferty pola „przedłużenie okresu gwarancji/rękojmi” z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amawiający uzna, iż </w:t>
      </w:r>
      <w:r>
        <w:rPr>
          <w:rFonts w:eastAsia="Times New Roman" w:cs="Times New Roman"/>
          <w:bCs/>
          <w:iCs/>
          <w:szCs w:val="20"/>
          <w:lang w:eastAsia="pl-PL"/>
        </w:rPr>
        <w:t>wykonawca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zaoferował 36 miesięczny okres gwarancji</w:t>
      </w:r>
      <w:r>
        <w:rPr>
          <w:rFonts w:eastAsia="Times New Roman" w:cs="Times New Roman"/>
          <w:bCs/>
          <w:iCs/>
          <w:szCs w:val="20"/>
          <w:lang w:eastAsia="pl-PL"/>
        </w:rPr>
        <w:t>/rękojmi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i tym samym prz</w:t>
      </w:r>
      <w:r>
        <w:rPr>
          <w:rFonts w:eastAsia="Times New Roman" w:cs="Times New Roman"/>
          <w:bCs/>
          <w:iCs/>
          <w:szCs w:val="20"/>
          <w:lang w:eastAsia="pl-PL"/>
        </w:rPr>
        <w:t>yzna wykonawcy 0 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punkt</w:t>
      </w:r>
      <w:r>
        <w:rPr>
          <w:rFonts w:eastAsia="Times New Roman" w:cs="Times New Roman"/>
          <w:bCs/>
          <w:iCs/>
          <w:szCs w:val="20"/>
          <w:lang w:eastAsia="pl-PL"/>
        </w:rPr>
        <w:t>ów.</w:t>
      </w:r>
    </w:p>
    <w:p w:rsidR="000613E6" w:rsidRPr="00DA05CC" w:rsidRDefault="000613E6" w:rsidP="000613E6">
      <w:pPr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>
        <w:rPr>
          <w:rFonts w:eastAsia="Times New Roman" w:cs="Times New Roman"/>
          <w:bCs/>
          <w:iCs/>
          <w:szCs w:val="20"/>
          <w:lang w:eastAsia="pl-PL"/>
        </w:rPr>
        <w:t>W przypadku wpisania przez w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ykonawcę </w:t>
      </w:r>
      <w:r>
        <w:rPr>
          <w:rFonts w:eastAsia="Times New Roman" w:cs="Times New Roman"/>
          <w:bCs/>
          <w:iCs/>
          <w:szCs w:val="20"/>
          <w:lang w:eastAsia="pl-PL"/>
        </w:rPr>
        <w:t>przedłużenia okresu gwarancji/rękoj</w:t>
      </w:r>
      <w:r w:rsidR="008D1A81">
        <w:rPr>
          <w:rFonts w:eastAsia="Times New Roman" w:cs="Times New Roman"/>
          <w:bCs/>
          <w:iCs/>
          <w:szCs w:val="20"/>
          <w:lang w:eastAsia="pl-PL"/>
        </w:rPr>
        <w:t>mi wyższej niż 24 miesiące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z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amawiający uzna, że </w:t>
      </w:r>
      <w:r w:rsidR="008D1A81">
        <w:rPr>
          <w:rFonts w:eastAsia="Times New Roman" w:cs="Times New Roman"/>
          <w:bCs/>
          <w:iCs/>
          <w:szCs w:val="20"/>
          <w:lang w:eastAsia="pl-PL"/>
        </w:rPr>
        <w:t>wykonawca zaoferował 60</w:t>
      </w:r>
      <w:r>
        <w:rPr>
          <w:rFonts w:eastAsia="Times New Roman" w:cs="Times New Roman"/>
          <w:bCs/>
          <w:iCs/>
          <w:szCs w:val="20"/>
          <w:lang w:eastAsia="pl-PL"/>
        </w:rPr>
        <w:t> 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miesięczny okres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gwarancji/rękojmi i tym samym przyzna wykonawcy 40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punktów.</w:t>
      </w:r>
    </w:p>
    <w:p w:rsidR="000613E6" w:rsidRPr="008270C0" w:rsidRDefault="000613E6" w:rsidP="000613E6">
      <w:pPr>
        <w:spacing w:after="0" w:line="240" w:lineRule="auto"/>
        <w:ind w:left="284"/>
        <w:jc w:val="both"/>
        <w:rPr>
          <w:szCs w:val="20"/>
          <w:shd w:val="clear" w:color="auto" w:fill="FFFFFF"/>
        </w:rPr>
      </w:pPr>
    </w:p>
    <w:p w:rsidR="00184441" w:rsidRPr="00DA05CC" w:rsidRDefault="00184441" w:rsidP="00184441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b/>
          <w:color w:val="000000"/>
          <w:szCs w:val="20"/>
          <w:lang w:eastAsia="ar-SA"/>
        </w:rPr>
        <w:t xml:space="preserve">IV. 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</w:p>
    <w:p w:rsidR="00184441" w:rsidRPr="00DA05CC" w:rsidRDefault="00184441" w:rsidP="00184441">
      <w:pPr>
        <w:suppressAutoHyphens/>
        <w:spacing w:after="0" w:line="240" w:lineRule="auto"/>
        <w:ind w:left="284"/>
        <w:jc w:val="both"/>
        <w:rPr>
          <w:rFonts w:eastAsia="Times New Roman" w:cs="Times New Roman"/>
          <w:szCs w:val="20"/>
          <w:lang w:eastAsia="ar-SA"/>
        </w:rPr>
      </w:pPr>
      <w:r w:rsidRPr="00DA05CC">
        <w:rPr>
          <w:rFonts w:eastAsia="Times New Roman" w:cs="Times New Roman"/>
          <w:color w:val="000000"/>
          <w:szCs w:val="20"/>
          <w:lang w:eastAsia="ar-SA"/>
        </w:rPr>
        <w:t>Zapłata realizowana będzie, p</w:t>
      </w:r>
      <w:r>
        <w:rPr>
          <w:rFonts w:eastAsia="Times New Roman" w:cs="Times New Roman"/>
          <w:color w:val="000000"/>
          <w:szCs w:val="20"/>
          <w:lang w:eastAsia="ar-SA"/>
        </w:rPr>
        <w:t>rzelewem na konto w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ykonawcy nr …………………………………………… (podać nr konta), w okresie do 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>30 dni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 od daty wpływu na adres zamawiającego, prawidłowo wystawionej faktury VAT. </w:t>
      </w:r>
      <w:r w:rsidRPr="00DA05CC">
        <w:rPr>
          <w:rFonts w:eastAsia="Times New Roman" w:cs="Times New Roman"/>
          <w:szCs w:val="20"/>
          <w:lang w:eastAsia="pl-PL"/>
        </w:rPr>
        <w:t>Na fakturze powinien znajdować się numer umowy, której faktura dotyczy.</w:t>
      </w:r>
    </w:p>
    <w:p w:rsidR="00184441" w:rsidRPr="00DA05CC" w:rsidRDefault="00184441" w:rsidP="00184441">
      <w:pPr>
        <w:tabs>
          <w:tab w:val="left" w:pos="0"/>
        </w:tabs>
        <w:suppressAutoHyphens/>
        <w:spacing w:after="60" w:line="240" w:lineRule="auto"/>
        <w:jc w:val="both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</w:p>
    <w:p w:rsidR="00184441" w:rsidRPr="00DA05CC" w:rsidRDefault="00184441" w:rsidP="00184441">
      <w:pPr>
        <w:tabs>
          <w:tab w:val="left" w:pos="0"/>
        </w:tabs>
        <w:suppressAutoHyphens/>
        <w:spacing w:after="60" w:line="240" w:lineRule="auto"/>
        <w:jc w:val="both"/>
        <w:rPr>
          <w:rFonts w:eastAsia="Times New Roman" w:cs="Times New Roman"/>
          <w:b/>
          <w:bCs/>
          <w:iCs/>
          <w:szCs w:val="20"/>
          <w:lang w:eastAsia="zh-CN"/>
        </w:rPr>
      </w:pPr>
      <w:r>
        <w:rPr>
          <w:rFonts w:eastAsia="Times New Roman" w:cs="Times New Roman"/>
          <w:b/>
          <w:bCs/>
          <w:iCs/>
          <w:szCs w:val="20"/>
          <w:lang w:eastAsia="zh-CN"/>
        </w:rPr>
        <w:t>V</w:t>
      </w:r>
      <w:r w:rsidRPr="00DA05CC">
        <w:rPr>
          <w:rFonts w:eastAsia="Times New Roman" w:cs="Times New Roman"/>
          <w:b/>
          <w:bCs/>
          <w:iCs/>
          <w:szCs w:val="20"/>
          <w:lang w:eastAsia="zh-CN"/>
        </w:rPr>
        <w:t>. Oświadczamy, że:</w:t>
      </w:r>
    </w:p>
    <w:p w:rsidR="00184441" w:rsidRPr="000F6BAC" w:rsidRDefault="00184441" w:rsidP="0016607D">
      <w:pPr>
        <w:widowControl w:val="0"/>
        <w:numPr>
          <w:ilvl w:val="3"/>
          <w:numId w:val="84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Zobowiązujemy się do wykonania przedmiotu </w:t>
      </w:r>
      <w:r w:rsidRPr="000F6BAC">
        <w:rPr>
          <w:rFonts w:eastAsia="Arial" w:cs="Times New Roman"/>
          <w:bCs/>
          <w:kern w:val="1"/>
          <w:szCs w:val="20"/>
          <w:lang w:eastAsia="zh-CN" w:bidi="hi-IN"/>
        </w:rPr>
        <w:t xml:space="preserve">zamówienia </w:t>
      </w:r>
      <w:r w:rsidR="00B314B5">
        <w:rPr>
          <w:rFonts w:eastAsia="Arial" w:cs="Times New Roman"/>
          <w:bCs/>
          <w:kern w:val="1"/>
          <w:szCs w:val="20"/>
          <w:lang w:eastAsia="zh-CN" w:bidi="hi-IN"/>
        </w:rPr>
        <w:t>w ciągu 9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0 dni </w:t>
      </w:r>
      <w:r w:rsidR="00B314B5">
        <w:rPr>
          <w:rFonts w:eastAsia="Arial" w:cs="Times New Roman"/>
          <w:bCs/>
          <w:kern w:val="1"/>
          <w:szCs w:val="20"/>
          <w:lang w:eastAsia="zh-CN" w:bidi="hi-IN"/>
        </w:rPr>
        <w:t xml:space="preserve">kalendarzowych </w:t>
      </w:r>
      <w:r w:rsidRPr="000F6BAC">
        <w:rPr>
          <w:rFonts w:eastAsia="Arial" w:cs="Times New Roman"/>
          <w:bCs/>
          <w:kern w:val="1"/>
          <w:szCs w:val="20"/>
          <w:lang w:eastAsia="zh-CN" w:bidi="hi-IN"/>
        </w:rPr>
        <w:t>od dnia podpisania umowy</w:t>
      </w:r>
    </w:p>
    <w:p w:rsidR="00184441" w:rsidRPr="00DA05CC" w:rsidRDefault="00184441" w:rsidP="0016607D">
      <w:pPr>
        <w:widowControl w:val="0"/>
        <w:numPr>
          <w:ilvl w:val="3"/>
          <w:numId w:val="84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Oferujemy przedmiot zamówienia spełniający co najmniej wymagania wyszczególnione w opisie przedmiotu zamówienia oraz załącznikach do SWZ;</w:t>
      </w:r>
    </w:p>
    <w:p w:rsidR="00184441" w:rsidRPr="00823744" w:rsidRDefault="00184441" w:rsidP="0016607D">
      <w:pPr>
        <w:widowControl w:val="0"/>
        <w:numPr>
          <w:ilvl w:val="3"/>
          <w:numId w:val="84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Pr="00DA05CC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(wykonawcy lub z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amawiającego).</w:t>
      </w:r>
    </w:p>
    <w:p w:rsidR="00184441" w:rsidRPr="005A117D" w:rsidRDefault="00184441" w:rsidP="0016607D">
      <w:pPr>
        <w:widowControl w:val="0"/>
        <w:numPr>
          <w:ilvl w:val="3"/>
          <w:numId w:val="84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*:</w:t>
      </w:r>
    </w:p>
    <w:tbl>
      <w:tblPr>
        <w:tblStyle w:val="Tabela-Siatka"/>
        <w:tblW w:w="0" w:type="auto"/>
        <w:tblInd w:w="1809" w:type="dxa"/>
        <w:tblLook w:val="04A0"/>
      </w:tblPr>
      <w:tblGrid>
        <w:gridCol w:w="5245"/>
        <w:gridCol w:w="851"/>
      </w:tblGrid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:rsidR="0096534D" w:rsidRPr="00B314B5" w:rsidRDefault="00184441" w:rsidP="00B314B5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184441" w:rsidRDefault="00184441" w:rsidP="0016607D">
      <w:pPr>
        <w:widowControl w:val="0"/>
        <w:numPr>
          <w:ilvl w:val="3"/>
          <w:numId w:val="84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t>Pochodzę z innego państwa członk</w:t>
      </w:r>
      <w:r>
        <w:rPr>
          <w:rFonts w:eastAsia="Times New Roman" w:cs="Times New Roman"/>
          <w:bCs/>
          <w:kern w:val="3"/>
          <w:szCs w:val="20"/>
          <w:lang w:eastAsia="zh-CN"/>
        </w:rPr>
        <w:t>owskiego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:rsidR="00184441" w:rsidRPr="0096534D" w:rsidRDefault="00184441" w:rsidP="0016607D">
      <w:pPr>
        <w:widowControl w:val="0"/>
        <w:numPr>
          <w:ilvl w:val="3"/>
          <w:numId w:val="84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lastRenderedPageBreak/>
        <w:t>Pochodzę z innego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będącego członkiem Unii Europejskiej: TAK/NIE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:rsidR="00184441" w:rsidRPr="0096534D" w:rsidRDefault="00184441" w:rsidP="0016607D">
      <w:pPr>
        <w:widowControl w:val="0"/>
        <w:numPr>
          <w:ilvl w:val="3"/>
          <w:numId w:val="84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96534D">
        <w:rPr>
          <w:rFonts w:eastAsia="Arial" w:cs="Times New Roman"/>
          <w:kern w:val="1"/>
          <w:szCs w:val="20"/>
          <w:lang w:eastAsia="zh-CN" w:bidi="hi-IN"/>
        </w:rPr>
        <w:t>Zapoznaliśmy się z postanowieniami zawartymi w ogłoszeniu i SWZ, i nie wnosimy do nich</w:t>
      </w:r>
      <w:r w:rsidRPr="0096534D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184441" w:rsidRPr="00DF1174" w:rsidRDefault="00184441" w:rsidP="0016607D">
      <w:pPr>
        <w:widowControl w:val="0"/>
        <w:numPr>
          <w:ilvl w:val="3"/>
          <w:numId w:val="84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zostały przez nas zaakceptowane i w przypadku wyboru naszej oferty zobowiązujemy się do zawarcia umowy na warunkach tam określonych w miejscu i terminie wskazanym przez zamawiającego.</w:t>
      </w:r>
    </w:p>
    <w:p w:rsidR="00184441" w:rsidRPr="00DA05CC" w:rsidRDefault="00184441" w:rsidP="0016607D">
      <w:pPr>
        <w:widowControl w:val="0"/>
        <w:numPr>
          <w:ilvl w:val="3"/>
          <w:numId w:val="84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Uważamy się za związanych niniejszą ofertą na czas  30 dni od upływu terminu składania ofert.</w:t>
      </w:r>
    </w:p>
    <w:p w:rsidR="00184441" w:rsidRPr="00DA05CC" w:rsidRDefault="00184441" w:rsidP="0016607D">
      <w:pPr>
        <w:widowControl w:val="0"/>
        <w:numPr>
          <w:ilvl w:val="3"/>
          <w:numId w:val="84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Warunki płatności: do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30 dni od dnia dostarczenia do z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amawiającego prawidłowo wystawionej faktury.</w:t>
      </w:r>
    </w:p>
    <w:p w:rsidR="00184441" w:rsidRPr="0010762E" w:rsidRDefault="00184441" w:rsidP="0016607D">
      <w:pPr>
        <w:widowControl w:val="0"/>
        <w:numPr>
          <w:ilvl w:val="3"/>
          <w:numId w:val="84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Zobowiązujemy się do zapewnienia możliwości odbierania wszelkiej korespondencji związanej z prowadzonym postępowaniem przez całą dobę za pośrednictwem Platformy.</w:t>
      </w:r>
    </w:p>
    <w:p w:rsidR="00184441" w:rsidRPr="0099073E" w:rsidRDefault="00184441" w:rsidP="00184441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</w:p>
    <w:p w:rsidR="00184441" w:rsidRPr="00DA05CC" w:rsidRDefault="00184441" w:rsidP="00184441">
      <w:pPr>
        <w:tabs>
          <w:tab w:val="center" w:pos="4536"/>
          <w:tab w:val="right" w:pos="9072"/>
        </w:tabs>
        <w:suppressAutoHyphens/>
        <w:spacing w:after="0" w:line="240" w:lineRule="auto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VI</w:t>
      </w:r>
      <w:r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. Informujemy, że:</w:t>
      </w:r>
    </w:p>
    <w:p w:rsidR="00184441" w:rsidRPr="0056117F" w:rsidRDefault="00184441" w:rsidP="0016607D">
      <w:pPr>
        <w:numPr>
          <w:ilvl w:val="0"/>
          <w:numId w:val="85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>ację  umowy ze strony w</w:t>
      </w:r>
      <w:r w:rsidRPr="00DA05CC">
        <w:rPr>
          <w:rFonts w:eastAsia="Century Gothic" w:cs="Times New Roman"/>
          <w:szCs w:val="20"/>
          <w:lang w:eastAsia="pl-PL"/>
        </w:rPr>
        <w:t>ykonawcy jest…………………………………. (imię, nazwisko), nr tel.: ……………………………</w:t>
      </w:r>
      <w:r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e-mail:…………………………………. . </w:t>
      </w:r>
    </w:p>
    <w:p w:rsidR="00184441" w:rsidRPr="00DA05CC" w:rsidRDefault="00184441" w:rsidP="0016607D">
      <w:pPr>
        <w:pStyle w:val="Akapitzlist"/>
        <w:numPr>
          <w:ilvl w:val="0"/>
          <w:numId w:val="85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Cs/>
          <w:szCs w:val="20"/>
          <w:lang w:eastAsia="pl-PL"/>
        </w:rPr>
        <w:t>Robota budowlana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wykonana będzie własnymi siłami/z pomocą Podwykonawcy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4)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który wykonywać będzie część zamówienia obejmującą: ………………..…….….…… 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2)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, </w:t>
      </w:r>
      <w:r w:rsidRPr="00DA05CC">
        <w:rPr>
          <w:rFonts w:eastAsia="Times New Roman" w:cs="Times New Roman"/>
          <w:szCs w:val="20"/>
          <w:lang w:eastAsia="zh-CN"/>
        </w:rPr>
        <w:t>……..……………...............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1)</w:t>
      </w:r>
      <w:r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Pr="00DA05CC"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184441" w:rsidRPr="00012C25" w:rsidRDefault="00184441" w:rsidP="00184441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84441" w:rsidRPr="00012C25" w:rsidRDefault="00184441" w:rsidP="00184441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:rsidR="00184441" w:rsidRPr="003E640F" w:rsidRDefault="00184441" w:rsidP="00184441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012C25">
        <w:rPr>
          <w:rFonts w:eastAsia="SimSun" w:cs="Times New Roman"/>
          <w:kern w:val="1"/>
          <w:szCs w:val="20"/>
          <w:vertAlign w:val="superscript"/>
          <w:lang w:eastAsia="zh-CN"/>
        </w:rPr>
        <w:t>1)</w:t>
      </w:r>
      <w:r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wpisać,</w:t>
      </w:r>
    </w:p>
    <w:p w:rsidR="00184441" w:rsidRPr="003E640F" w:rsidRDefault="00184441" w:rsidP="00184441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3E640F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2)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z dokładnością do dwóch miejsc po przecinku,</w:t>
      </w:r>
    </w:p>
    <w:p w:rsidR="00184441" w:rsidRPr="003E640F" w:rsidRDefault="00184441" w:rsidP="00184441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:rsidR="00184441" w:rsidRPr="003E640F" w:rsidRDefault="00184441" w:rsidP="00184441">
      <w:pPr>
        <w:tabs>
          <w:tab w:val="left" w:pos="426"/>
        </w:tabs>
        <w:suppressAutoHyphens/>
        <w:spacing w:after="0" w:line="240" w:lineRule="auto"/>
        <w:ind w:left="567" w:hanging="142"/>
        <w:jc w:val="both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- jeżeli wykonawca nie dokona skreślenia zamawiający uzna, że obowiązek podatkowy leży po stronie wykonawcy,</w:t>
      </w:r>
    </w:p>
    <w:p w:rsidR="00184441" w:rsidRPr="003E640F" w:rsidRDefault="00184441" w:rsidP="00184441">
      <w:pPr>
        <w:tabs>
          <w:tab w:val="left" w:pos="426"/>
        </w:tabs>
        <w:suppressAutoHyphens/>
        <w:spacing w:after="0" w:line="240" w:lineRule="auto"/>
        <w:ind w:left="567" w:hanging="142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>- jeżeli wykonawca nie dokona skreślenia, zamawiający uzna, że nie jest on ani małym ani średnim przedsiębiorcą,</w:t>
      </w:r>
    </w:p>
    <w:p w:rsidR="00184441" w:rsidRPr="003E640F" w:rsidRDefault="00184441" w:rsidP="00184441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3E640F">
        <w:rPr>
          <w:rFonts w:eastAsia="Arial" w:cs="Times New Roman"/>
          <w:kern w:val="1"/>
          <w:sz w:val="16"/>
          <w:szCs w:val="16"/>
          <w:vertAlign w:val="superscript"/>
          <w:lang w:eastAsia="zh-CN" w:bidi="hi-IN"/>
        </w:rPr>
        <w:t>4)</w:t>
      </w:r>
      <w:r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niepotrzebne skreślić. Jeżeli wykonawca nie dokona skreślenia i nie wypełni pkt IV ppkt 3, zamawiający uzna, że wykonawca nie zamierza powierzyć części zamówienia podwykonawcom</w:t>
      </w:r>
    </w:p>
    <w:p w:rsidR="00184441" w:rsidRPr="006B71EA" w:rsidRDefault="00184441" w:rsidP="00184441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184441" w:rsidRPr="00DA05CC" w:rsidRDefault="00184441" w:rsidP="00184441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Cs w:val="20"/>
          <w:vertAlign w:val="superscript"/>
        </w:rPr>
      </w:pPr>
      <w:r w:rsidRPr="00DA05CC">
        <w:rPr>
          <w:rFonts w:eastAsia="Calibri" w:cs="Times New Roman"/>
          <w:b/>
          <w:bCs/>
          <w:szCs w:val="20"/>
        </w:rPr>
        <w:t>Oświadczamy, że</w:t>
      </w:r>
      <w:r w:rsidRPr="00DA05CC">
        <w:rPr>
          <w:rFonts w:eastAsia="Calibri" w:cs="Times New Roman"/>
          <w:szCs w:val="20"/>
        </w:rPr>
        <w:t xml:space="preserve"> wypełniliśmy obowiązki informacyjne przewidziane w art. 13 lub art. 14 RODO</w:t>
      </w:r>
      <w:r w:rsidRPr="00DA05CC">
        <w:rPr>
          <w:rFonts w:eastAsia="Calibri" w:cs="Times New Roman"/>
          <w:szCs w:val="20"/>
          <w:vertAlign w:val="superscript"/>
        </w:rPr>
        <w:t>1)</w:t>
      </w:r>
      <w:r w:rsidRPr="00DA05CC">
        <w:rPr>
          <w:rFonts w:eastAsia="Calibri" w:cs="Times New Roman"/>
          <w:szCs w:val="20"/>
        </w:rPr>
        <w:t xml:space="preserve"> wobec osób fizycznych, od których dane osobowe bezpośrednio lub pośrednio pozy</w:t>
      </w:r>
      <w:r>
        <w:rPr>
          <w:rFonts w:eastAsia="Calibri" w:cs="Times New Roman"/>
          <w:szCs w:val="20"/>
        </w:rPr>
        <w:t>skaliśmy w celu ubiegania się o </w:t>
      </w:r>
      <w:r w:rsidRPr="00DA05CC">
        <w:rPr>
          <w:rFonts w:eastAsia="Calibri" w:cs="Times New Roman"/>
          <w:szCs w:val="20"/>
        </w:rPr>
        <w:t>udzielenie zamówienia publicznego w niniejszym postępowaniu</w:t>
      </w:r>
      <w:r w:rsidRPr="00DA05CC">
        <w:rPr>
          <w:rFonts w:eastAsia="Calibri" w:cs="Times New Roman"/>
          <w:szCs w:val="20"/>
          <w:vertAlign w:val="superscript"/>
        </w:rPr>
        <w:t>2)</w:t>
      </w:r>
      <w:r w:rsidRPr="00DA05CC">
        <w:rPr>
          <w:rFonts w:eastAsia="Calibri" w:cs="Times New Roman"/>
          <w:szCs w:val="20"/>
        </w:rPr>
        <w:t>.</w:t>
      </w:r>
    </w:p>
    <w:p w:rsidR="00184441" w:rsidRPr="00DA05CC" w:rsidRDefault="00184441" w:rsidP="00184441">
      <w:pPr>
        <w:suppressAutoHyphens/>
        <w:spacing w:after="0" w:line="100" w:lineRule="atLeast"/>
        <w:ind w:left="142" w:hanging="142"/>
        <w:jc w:val="both"/>
        <w:rPr>
          <w:rFonts w:eastAsia="SimSun" w:cs="Times New Roman"/>
          <w:color w:val="00000A"/>
          <w:kern w:val="1"/>
          <w:szCs w:val="20"/>
          <w:vertAlign w:val="superscript"/>
          <w:lang w:eastAsia="ar-SA"/>
        </w:rPr>
      </w:pPr>
      <w:r w:rsidRPr="00DA05CC">
        <w:rPr>
          <w:rFonts w:eastAsia="SimSun" w:cs="Times New Roman"/>
          <w:color w:val="000000"/>
          <w:kern w:val="1"/>
          <w:szCs w:val="20"/>
          <w:vertAlign w:val="superscript"/>
          <w:lang w:eastAsia="ar-SA"/>
        </w:rPr>
        <w:t xml:space="preserve">1) 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(t.j. Dz. Urz. UE L 119 z 04.05.2016 r., str. 1).</w:t>
      </w:r>
    </w:p>
    <w:p w:rsidR="00184441" w:rsidRPr="00DA05CC" w:rsidRDefault="00184441" w:rsidP="00184441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2)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przypadku, gdy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wykonawca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przekazuje danych osobowych innych niż bezpośrednio jego dotyczących lub zachodzi wyłączenie stosowania obowiązku informacyjnego, stosownie do ar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t. 13 ust. 4 lub art. 14 ust. 5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RODO treści oświadczenia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wykonawca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składa (usunięcie treści oświadczenia np. przez jego wykreślenie).</w:t>
      </w:r>
    </w:p>
    <w:p w:rsidR="00184441" w:rsidRPr="00D05306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540A12" w:rsidRDefault="00540A12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540A12" w:rsidRDefault="00540A12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0303A7" w:rsidRDefault="000303A7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42AAC" w:rsidRDefault="00B42AAC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EC747E" w:rsidRPr="00D05306" w:rsidRDefault="00EC747E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84441" w:rsidRPr="00D05306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184441" w:rsidRPr="00D05306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Pr="00D05306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83DF9" w:rsidRDefault="00B83DF9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B314B5" w:rsidRPr="0096534D" w:rsidRDefault="00B314B5" w:rsidP="00B314B5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A32858" w:rsidRPr="00DA05CC" w:rsidRDefault="00A32858" w:rsidP="00A32858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lastRenderedPageBreak/>
        <w:t>Nr ref. SR.</w:t>
      </w:r>
      <w:r w:rsidR="00540A12">
        <w:rPr>
          <w:rFonts w:eastAsia="Arial" w:cs="Times New Roman"/>
          <w:b/>
          <w:kern w:val="1"/>
          <w:szCs w:val="20"/>
          <w:lang w:eastAsia="zh-CN" w:bidi="hi-IN"/>
        </w:rPr>
        <w:t>272.</w:t>
      </w:r>
      <w:r w:rsidR="008B67F8">
        <w:rPr>
          <w:rFonts w:eastAsia="Arial" w:cs="Times New Roman"/>
          <w:b/>
          <w:kern w:val="1"/>
          <w:szCs w:val="20"/>
          <w:lang w:eastAsia="zh-CN" w:bidi="hi-IN"/>
        </w:rPr>
        <w:t>rb.</w:t>
      </w:r>
      <w:r w:rsidR="00EC747E">
        <w:rPr>
          <w:rFonts w:eastAsia="Arial" w:cs="Times New Roman"/>
          <w:b/>
          <w:kern w:val="1"/>
          <w:szCs w:val="20"/>
          <w:lang w:eastAsia="zh-CN" w:bidi="hi-IN"/>
        </w:rPr>
        <w:t>27</w:t>
      </w:r>
      <w:r w:rsidR="00C8207E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96534D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A32858" w:rsidRPr="00DA05CC" w:rsidRDefault="00A32858" w:rsidP="00A32858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2 do SWZ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/>
          <w:i/>
          <w:szCs w:val="20"/>
          <w:lang w:eastAsia="zh-CN"/>
        </w:rPr>
      </w:pPr>
    </w:p>
    <w:p w:rsidR="00EE4798" w:rsidRPr="00DA05CC" w:rsidRDefault="00EE4798" w:rsidP="00EE4798">
      <w:pPr>
        <w:suppressAutoHyphens/>
        <w:spacing w:after="0" w:line="240" w:lineRule="auto"/>
        <w:ind w:left="1224"/>
        <w:jc w:val="both"/>
        <w:rPr>
          <w:rFonts w:eastAsia="Times New Roman" w:cs="Times New Roman"/>
          <w:b/>
          <w:bCs/>
          <w:i/>
          <w:szCs w:val="20"/>
          <w:lang w:eastAsia="zh-CN"/>
        </w:rPr>
      </w:pP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="007B1EE8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szCs w:val="20"/>
          <w:lang w:eastAsia="zh-CN"/>
        </w:rPr>
        <w:t>Zamawiający:</w:t>
      </w:r>
    </w:p>
    <w:p w:rsidR="00EE4798" w:rsidRPr="00D05306" w:rsidRDefault="00EE4798" w:rsidP="00EE4798">
      <w:pPr>
        <w:suppressAutoHyphens/>
        <w:spacing w:after="0" w:line="240" w:lineRule="auto"/>
        <w:ind w:left="2880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="007B1EE8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="00F5109C"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="001F66D9" w:rsidRPr="00D05306">
        <w:rPr>
          <w:rFonts w:eastAsia="Times New Roman" w:cs="Times New Roman"/>
          <w:szCs w:val="20"/>
          <w:lang w:eastAsia="zh-CN"/>
        </w:rPr>
        <w:t xml:space="preserve"> </w:t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382245" w:rsidRPr="00D05306">
        <w:rPr>
          <w:rFonts w:eastAsia="Times New Roman" w:cs="Times New Roman"/>
          <w:szCs w:val="20"/>
          <w:lang w:eastAsia="zh-CN"/>
        </w:rPr>
        <w:tab/>
      </w:r>
      <w:r w:rsidR="00D062FD"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 xml:space="preserve">ul. </w:t>
      </w:r>
      <w:r w:rsidR="00F5109C" w:rsidRPr="00D05306">
        <w:rPr>
          <w:rFonts w:eastAsia="Times New Roman" w:cs="Times New Roman"/>
          <w:szCs w:val="20"/>
          <w:lang w:eastAsia="zh-CN"/>
        </w:rPr>
        <w:t>gen. Władysława Sikorskiego 23</w:t>
      </w:r>
    </w:p>
    <w:p w:rsidR="00EE4798" w:rsidRPr="00D05306" w:rsidRDefault="00382245" w:rsidP="00EE4798">
      <w:pPr>
        <w:suppressAutoHyphens/>
        <w:spacing w:after="0" w:line="240" w:lineRule="auto"/>
        <w:ind w:left="122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="007B1EE8">
        <w:rPr>
          <w:rFonts w:eastAsia="Times New Roman" w:cs="Times New Roman"/>
          <w:szCs w:val="20"/>
          <w:lang w:eastAsia="zh-CN"/>
        </w:rPr>
        <w:tab/>
      </w:r>
      <w:r w:rsidR="00F5109C"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zh-CN"/>
        </w:rPr>
      </w:pPr>
    </w:p>
    <w:p w:rsidR="00EE4798" w:rsidRPr="00DA05CC" w:rsidRDefault="006D0CBD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="00EE4798" w:rsidRPr="00DA05CC">
        <w:rPr>
          <w:rFonts w:eastAsia="Times New Roman" w:cs="Times New Roman"/>
          <w:b/>
          <w:szCs w:val="20"/>
          <w:lang w:eastAsia="zh-CN"/>
        </w:rPr>
        <w:t>/podmiot udostępniający zasoby/pod</w:t>
      </w:r>
      <w:r>
        <w:rPr>
          <w:rFonts w:eastAsia="Times New Roman" w:cs="Times New Roman"/>
          <w:b/>
          <w:szCs w:val="20"/>
          <w:lang w:eastAsia="zh-CN"/>
        </w:rPr>
        <w:t>wykonawca</w:t>
      </w:r>
      <w:r w:rsidR="00EE4798"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EE4798"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EE4798" w:rsidRPr="00DA05CC" w:rsidRDefault="00EE4798" w:rsidP="00EE4798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…………………………………………………………………………</w:t>
      </w:r>
      <w:r w:rsidR="00382245" w:rsidRPr="00DA05CC">
        <w:rPr>
          <w:rFonts w:eastAsia="Arial" w:cs="Times New Roman"/>
          <w:szCs w:val="20"/>
          <w:lang w:eastAsia="zh-CN"/>
        </w:rPr>
        <w:t>…………………</w:t>
      </w:r>
      <w:r w:rsidR="00D062FD" w:rsidRPr="00DA05CC">
        <w:rPr>
          <w:rFonts w:eastAsia="Arial" w:cs="Times New Roman"/>
          <w:szCs w:val="20"/>
          <w:lang w:eastAsia="zh-CN"/>
        </w:rPr>
        <w:t>………………</w:t>
      </w:r>
      <w:r w:rsidR="00AA41E8">
        <w:rPr>
          <w:rFonts w:eastAsia="Arial" w:cs="Times New Roman"/>
          <w:szCs w:val="20"/>
          <w:lang w:eastAsia="zh-CN"/>
        </w:rPr>
        <w:t>………..</w:t>
      </w:r>
    </w:p>
    <w:p w:rsidR="00EE4798" w:rsidRPr="00DA05CC" w:rsidRDefault="00EE4798" w:rsidP="00EE4798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(pełna nazwa/firma, adres, </w:t>
      </w:r>
      <w:r w:rsidR="006E53E5">
        <w:rPr>
          <w:rFonts w:eastAsia="Times New Roman" w:cs="Times New Roman"/>
          <w:i/>
          <w:szCs w:val="20"/>
          <w:lang w:eastAsia="zh-CN"/>
        </w:rPr>
        <w:t xml:space="preserve">                                </w:t>
      </w:r>
      <w:r w:rsidRPr="00DA05CC">
        <w:rPr>
          <w:rFonts w:eastAsia="Times New Roman" w:cs="Times New Roman"/>
          <w:i/>
          <w:szCs w:val="20"/>
          <w:lang w:eastAsia="zh-CN"/>
        </w:rPr>
        <w:t>w zależności od podmiotu: NIP/KRS)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EE4798" w:rsidRPr="00DA05CC" w:rsidRDefault="00EE4798" w:rsidP="00EE4798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</w:t>
      </w:r>
      <w:r w:rsidR="00D062FD" w:rsidRPr="00DA05CC">
        <w:rPr>
          <w:rFonts w:eastAsia="Arial" w:cs="Times New Roman"/>
          <w:szCs w:val="20"/>
          <w:lang w:eastAsia="zh-CN"/>
        </w:rPr>
        <w:t>…………</w:t>
      </w:r>
      <w:r w:rsidR="00AA41E8">
        <w:rPr>
          <w:rFonts w:eastAsia="Arial" w:cs="Times New Roman"/>
          <w:szCs w:val="20"/>
          <w:lang w:eastAsia="zh-CN"/>
        </w:rPr>
        <w:t>……..</w:t>
      </w:r>
    </w:p>
    <w:p w:rsidR="00EE4798" w:rsidRPr="00DA05CC" w:rsidRDefault="00EE4798" w:rsidP="00EE4798">
      <w:pPr>
        <w:suppressAutoHyphens/>
        <w:spacing w:after="0" w:line="240" w:lineRule="auto"/>
        <w:ind w:right="5953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62FE0" w:rsidRDefault="00CC7E8C" w:rsidP="00EE4798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u w:val="single"/>
          <w:lang w:eastAsia="zh-CN"/>
        </w:rPr>
      </w:pPr>
      <w:r>
        <w:rPr>
          <w:rFonts w:eastAsia="Times New Roman" w:cs="Times New Roman"/>
          <w:b/>
          <w:szCs w:val="20"/>
          <w:u w:val="single"/>
          <w:lang w:eastAsia="zh-CN"/>
        </w:rPr>
        <w:t>OŚWIADCZENIA</w:t>
      </w:r>
    </w:p>
    <w:p w:rsidR="00EE4798" w:rsidRPr="00F62FE0" w:rsidRDefault="00FD7CC7" w:rsidP="00EE4798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vertAlign w:val="superscript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Wykonawcy/P</w:t>
      </w:r>
      <w:r w:rsidR="00EE4798" w:rsidRPr="00F62FE0">
        <w:rPr>
          <w:rFonts w:eastAsia="Times New Roman" w:cs="Times New Roman"/>
          <w:b/>
          <w:szCs w:val="20"/>
          <w:lang w:eastAsia="zh-CN"/>
        </w:rPr>
        <w:t>odmiotu udostępniającego zasoby/podywkonawcy</w:t>
      </w:r>
      <w:r w:rsidR="00EE4798" w:rsidRPr="00F62FE0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</w:p>
    <w:p w:rsidR="00EE4798" w:rsidRPr="00F62FE0" w:rsidRDefault="00EE4798" w:rsidP="00F62FE0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zh-CN"/>
        </w:rPr>
      </w:pPr>
      <w:r w:rsidRPr="00DA05CC">
        <w:rPr>
          <w:rFonts w:eastAsia="Times New Roman" w:cs="Times New Roman"/>
          <w:b/>
          <w:szCs w:val="20"/>
          <w:lang w:eastAsia="zh-CN"/>
        </w:rPr>
        <w:t xml:space="preserve">składane na podstawie art. 125 ust. 1 ustawy </w:t>
      </w:r>
      <w:r w:rsidR="00BA0142" w:rsidRPr="00DA05CC">
        <w:rPr>
          <w:rFonts w:eastAsia="Times New Roman" w:cs="Times New Roman"/>
          <w:b/>
          <w:szCs w:val="20"/>
          <w:lang w:eastAsia="zh-CN"/>
        </w:rPr>
        <w:t>Pzp</w:t>
      </w:r>
      <w:r w:rsidRPr="00DA05CC">
        <w:rPr>
          <w:rFonts w:eastAsia="Times New Roman" w:cs="Times New Roman"/>
          <w:b/>
          <w:szCs w:val="20"/>
          <w:lang w:eastAsia="zh-CN"/>
        </w:rPr>
        <w:t>,</w:t>
      </w:r>
      <w:r w:rsidR="00F62FE0">
        <w:rPr>
          <w:rFonts w:eastAsia="Times New Roman" w:cs="Times New Roman"/>
          <w:b/>
          <w:szCs w:val="20"/>
          <w:lang w:eastAsia="zh-CN"/>
        </w:rPr>
        <w:t xml:space="preserve"> </w:t>
      </w:r>
      <w:r w:rsidR="00925D14" w:rsidRPr="00925D14">
        <w:rPr>
          <w:rFonts w:eastAsia="Times New Roman" w:cs="Times New Roman"/>
          <w:b/>
          <w:szCs w:val="20"/>
          <w:lang w:eastAsia="zh-CN"/>
        </w:rPr>
        <w:t>dotyczące przesłanek wykluczenia</w:t>
      </w:r>
      <w:r w:rsidRPr="00925D14">
        <w:rPr>
          <w:rFonts w:eastAsia="Times New Roman" w:cs="Times New Roman"/>
          <w:b/>
          <w:szCs w:val="20"/>
          <w:lang w:eastAsia="zh-CN"/>
        </w:rPr>
        <w:t xml:space="preserve"> </w:t>
      </w:r>
      <w:r w:rsidR="00925D14" w:rsidRPr="00925D14">
        <w:rPr>
          <w:rFonts w:eastAsia="Times New Roman" w:cs="Times New Roman"/>
          <w:b/>
          <w:szCs w:val="20"/>
          <w:lang w:eastAsia="zh-CN"/>
        </w:rPr>
        <w:t>z postępowania</w:t>
      </w:r>
    </w:p>
    <w:p w:rsidR="00F62FE0" w:rsidRDefault="00F62FE0" w:rsidP="009E1813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96534D" w:rsidRDefault="00F62FE0" w:rsidP="009E1813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="00EE4798"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 w:rsidR="00E14446">
        <w:rPr>
          <w:rFonts w:eastAsia="Arial" w:cs="Times New Roman"/>
          <w:kern w:val="1"/>
          <w:szCs w:val="20"/>
          <w:lang w:eastAsia="zh-CN" w:bidi="hi-IN"/>
        </w:rPr>
        <w:t>o numerze referencyjnym:</w:t>
      </w:r>
      <w:r w:rsidR="00CC7E8C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E14446" w:rsidRPr="00DA05CC">
        <w:rPr>
          <w:rFonts w:eastAsia="Arial" w:cs="Times New Roman"/>
          <w:b/>
          <w:kern w:val="1"/>
          <w:szCs w:val="20"/>
          <w:lang w:eastAsia="zh-CN" w:bidi="hi-IN"/>
        </w:rPr>
        <w:t>SR.</w:t>
      </w:r>
      <w:r w:rsidR="00E14446">
        <w:rPr>
          <w:rFonts w:eastAsia="Arial" w:cs="Times New Roman"/>
          <w:b/>
          <w:kern w:val="1"/>
          <w:szCs w:val="20"/>
          <w:lang w:eastAsia="zh-CN" w:bidi="hi-IN"/>
        </w:rPr>
        <w:t>272.rb.27.2022</w:t>
      </w:r>
      <w:r w:rsidR="00E14446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="00E14446">
        <w:rPr>
          <w:rFonts w:eastAsia="Arial" w:cs="Times New Roman"/>
          <w:b/>
          <w:kern w:val="1"/>
          <w:szCs w:val="20"/>
          <w:lang w:eastAsia="zh-CN" w:bidi="hi-IN"/>
        </w:rPr>
        <w:t>: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CC7E8C" w:rsidRDefault="00EE4798" w:rsidP="00CC7E8C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F62FE0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E14446" w:rsidRPr="003C6E94" w:rsidRDefault="00EE4798" w:rsidP="00E14446">
      <w:pPr>
        <w:suppressAutoHyphens/>
        <w:spacing w:after="0" w:line="240" w:lineRule="auto"/>
        <w:jc w:val="both"/>
        <w:rPr>
          <w:rFonts w:eastAsia="Times New Roman" w:cs="Times New Roman"/>
          <w:bCs/>
          <w:szCs w:val="20"/>
          <w:lang w:eastAsia="zh-CN"/>
        </w:rPr>
      </w:pPr>
      <w:r w:rsidRPr="008236CA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DA05CC">
        <w:rPr>
          <w:rFonts w:eastAsia="Times New Roman" w:cs="Times New Roman"/>
          <w:bCs/>
          <w:szCs w:val="20"/>
          <w:lang w:eastAsia="zh-CN"/>
        </w:rPr>
        <w:t xml:space="preserve"> wykluczeniu z postępowani</w:t>
      </w:r>
      <w:r w:rsidR="00BA0142" w:rsidRPr="00DA05CC">
        <w:rPr>
          <w:rFonts w:eastAsia="Times New Roman" w:cs="Times New Roman"/>
          <w:bCs/>
          <w:szCs w:val="20"/>
          <w:lang w:eastAsia="zh-CN"/>
        </w:rPr>
        <w:t>a na podstawie art. 108 ust. 1 u</w:t>
      </w:r>
      <w:r w:rsidRPr="00DA05CC">
        <w:rPr>
          <w:rFonts w:eastAsia="Times New Roman" w:cs="Times New Roman"/>
          <w:bCs/>
          <w:szCs w:val="20"/>
          <w:lang w:eastAsia="zh-CN"/>
        </w:rPr>
        <w:t>stawy</w:t>
      </w:r>
      <w:r w:rsidR="00BA0142" w:rsidRPr="00DA05CC">
        <w:rPr>
          <w:rFonts w:eastAsia="Times New Roman" w:cs="Times New Roman"/>
          <w:bCs/>
          <w:szCs w:val="20"/>
          <w:lang w:eastAsia="zh-CN"/>
        </w:rPr>
        <w:t xml:space="preserve"> Pz</w:t>
      </w:r>
      <w:r w:rsidR="00F279C0">
        <w:rPr>
          <w:rFonts w:eastAsia="Times New Roman" w:cs="Times New Roman"/>
          <w:bCs/>
          <w:szCs w:val="20"/>
          <w:lang w:eastAsia="zh-CN"/>
        </w:rPr>
        <w:t>p</w:t>
      </w:r>
      <w:r w:rsidR="00E14446">
        <w:rPr>
          <w:rFonts w:eastAsia="Times New Roman" w:cs="Times New Roman"/>
          <w:bCs/>
          <w:szCs w:val="20"/>
          <w:lang w:eastAsia="zh-CN"/>
        </w:rPr>
        <w:t xml:space="preserve"> </w:t>
      </w:r>
      <w:r w:rsidR="00E14446" w:rsidRPr="00DE66EE">
        <w:rPr>
          <w:rFonts w:cs="Times New Roman"/>
          <w:bCs/>
          <w:szCs w:val="20"/>
          <w:lang w:eastAsia="zh-CN"/>
        </w:rPr>
        <w:t xml:space="preserve">oraz </w:t>
      </w:r>
      <w:r w:rsidR="00E14446" w:rsidRPr="00DE66EE">
        <w:rPr>
          <w:rFonts w:cs="Times New Roman"/>
        </w:rPr>
        <w:t xml:space="preserve">art. 7 ust. 1 ustawy z dnia 13 kwietnia 2022 r., o szczególnych rozwiązaniach w zakresie przeciwdziałania wspieraniu agresji na Ukrainę oraz służących ochronie </w:t>
      </w:r>
      <w:r w:rsidR="00E14446">
        <w:rPr>
          <w:rFonts w:cs="Times New Roman"/>
        </w:rPr>
        <w:t>bezpieczeństwa narodowego (t.j.:</w:t>
      </w:r>
      <w:r w:rsidR="00E14446" w:rsidRPr="00DE66EE">
        <w:rPr>
          <w:rFonts w:cs="Times New Roman"/>
        </w:rPr>
        <w:t xml:space="preserve"> Dz. U. z 2022 r., poz. 853).</w:t>
      </w:r>
    </w:p>
    <w:p w:rsidR="00B57444" w:rsidRDefault="00B57444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57444" w:rsidRDefault="00B57444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CC7E8C" w:rsidRDefault="00EE4798" w:rsidP="00CC7E8C">
      <w:pPr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Oświadczam</w:t>
      </w:r>
    </w:p>
    <w:p w:rsidR="00EE4798" w:rsidRPr="00DA05CC" w:rsidRDefault="00EE4798" w:rsidP="00BF346F">
      <w:pPr>
        <w:suppressAutoHyphens/>
        <w:spacing w:after="0" w:line="240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że zachodzą w stosunku do mnie podstawy wykluczenia z postępowania na podsta</w:t>
      </w:r>
      <w:r w:rsidR="00D05306">
        <w:rPr>
          <w:rFonts w:eastAsia="Times New Roman" w:cs="Times New Roman"/>
          <w:szCs w:val="20"/>
          <w:lang w:eastAsia="zh-CN"/>
        </w:rPr>
        <w:t>wie art.  …………................ 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 w:rsidR="00D05306">
        <w:rPr>
          <w:rFonts w:eastAsia="Times New Roman" w:cs="Times New Roman"/>
          <w:szCs w:val="20"/>
          <w:lang w:eastAsia="zh-CN"/>
        </w:rPr>
        <w:t xml:space="preserve">Pzp </w:t>
      </w:r>
      <w:r w:rsidRPr="00DA05CC">
        <w:rPr>
          <w:rFonts w:eastAsia="Times New Roman" w:cs="Times New Roman"/>
          <w:i/>
          <w:szCs w:val="20"/>
          <w:lang w:eastAsia="zh-CN"/>
        </w:rPr>
        <w:t>(podać mającą zastosowanie podstawę wyk</w:t>
      </w:r>
      <w:r w:rsidR="00D05306">
        <w:rPr>
          <w:rFonts w:eastAsia="Times New Roman" w:cs="Times New Roman"/>
          <w:i/>
          <w:szCs w:val="20"/>
          <w:lang w:eastAsia="zh-CN"/>
        </w:rPr>
        <w:t>luczenia spośród wymienionych w </w:t>
      </w:r>
      <w:r w:rsidRPr="00DA05CC">
        <w:rPr>
          <w:rFonts w:eastAsia="Times New Roman" w:cs="Times New Roman"/>
          <w:i/>
          <w:szCs w:val="20"/>
          <w:lang w:eastAsia="zh-CN"/>
        </w:rPr>
        <w:t xml:space="preserve">art. 108 ust. 1 pkt 1, 2, 5 i 6 </w:t>
      </w:r>
      <w:r w:rsidR="00943A30" w:rsidRPr="00DA05CC">
        <w:rPr>
          <w:rFonts w:eastAsia="Times New Roman" w:cs="Times New Roman"/>
          <w:i/>
          <w:szCs w:val="20"/>
          <w:lang w:eastAsia="zh-CN"/>
        </w:rPr>
        <w:t>u</w:t>
      </w:r>
      <w:r w:rsidRPr="00DA05CC">
        <w:rPr>
          <w:rFonts w:eastAsia="Times New Roman" w:cs="Times New Roman"/>
          <w:i/>
          <w:szCs w:val="20"/>
          <w:lang w:eastAsia="zh-CN"/>
        </w:rPr>
        <w:t>stawy</w:t>
      </w:r>
      <w:r w:rsidR="00943A30" w:rsidRPr="00DA05CC">
        <w:rPr>
          <w:rFonts w:eastAsia="Times New Roman" w:cs="Times New Roman"/>
          <w:i/>
          <w:szCs w:val="20"/>
          <w:lang w:eastAsia="zh-CN"/>
        </w:rPr>
        <w:t xml:space="preserve"> Pzp</w:t>
      </w:r>
      <w:r w:rsidRPr="00DA05CC">
        <w:rPr>
          <w:rFonts w:eastAsia="Times New Roman" w:cs="Times New Roman"/>
          <w:i/>
          <w:szCs w:val="20"/>
          <w:lang w:eastAsia="zh-CN"/>
        </w:rPr>
        <w:t>).</w:t>
      </w:r>
      <w:r w:rsidRPr="00DA05CC">
        <w:rPr>
          <w:rFonts w:eastAsia="Times New Roman" w:cs="Times New Roman"/>
          <w:szCs w:val="20"/>
          <w:lang w:eastAsia="zh-CN"/>
        </w:rPr>
        <w:t xml:space="preserve"> Jednocześnie oświadczam, że w związku z ww. okoliczności</w:t>
      </w:r>
      <w:r w:rsidR="00D05306">
        <w:rPr>
          <w:rFonts w:eastAsia="Times New Roman" w:cs="Times New Roman"/>
          <w:szCs w:val="20"/>
          <w:lang w:eastAsia="zh-CN"/>
        </w:rPr>
        <w:t>ą, na </w:t>
      </w:r>
      <w:r w:rsidR="00943A30" w:rsidRPr="00DA05CC">
        <w:rPr>
          <w:rFonts w:eastAsia="Times New Roman" w:cs="Times New Roman"/>
          <w:szCs w:val="20"/>
          <w:lang w:eastAsia="zh-CN"/>
        </w:rPr>
        <w:t>podstawie art. 110 ust. 2 </w:t>
      </w:r>
      <w:r w:rsidR="00392261" w:rsidRPr="00DA05CC">
        <w:rPr>
          <w:rFonts w:eastAsia="Times New Roman" w:cs="Times New Roman"/>
          <w:szCs w:val="20"/>
          <w:lang w:eastAsia="zh-CN"/>
        </w:rPr>
        <w:t>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 w:rsidR="00392261" w:rsidRPr="00DA05CC">
        <w:rPr>
          <w:rFonts w:eastAsia="Times New Roman" w:cs="Times New Roman"/>
          <w:szCs w:val="20"/>
          <w:lang w:eastAsia="zh-CN"/>
        </w:rPr>
        <w:t xml:space="preserve">Pzp, </w:t>
      </w:r>
      <w:r w:rsidRPr="00DA05CC">
        <w:rPr>
          <w:rFonts w:eastAsia="Times New Roman" w:cs="Times New Roman"/>
          <w:szCs w:val="20"/>
          <w:lang w:eastAsia="zh-CN"/>
        </w:rPr>
        <w:t>podjąłem  następujące środki naprawcze: …………………………………………………</w:t>
      </w:r>
      <w:r w:rsidR="00392261" w:rsidRPr="00DA05CC">
        <w:rPr>
          <w:rFonts w:eastAsia="Times New Roman" w:cs="Times New Roman"/>
          <w:szCs w:val="20"/>
          <w:lang w:eastAsia="zh-CN"/>
        </w:rPr>
        <w:t>……………………</w:t>
      </w:r>
      <w:r w:rsidR="00D05306">
        <w:rPr>
          <w:rFonts w:eastAsia="Times New Roman" w:cs="Times New Roman"/>
          <w:szCs w:val="20"/>
          <w:lang w:eastAsia="zh-CN"/>
        </w:rPr>
        <w:t>……………………………………………</w:t>
      </w:r>
      <w:r w:rsidR="008236CA">
        <w:rPr>
          <w:rFonts w:eastAsia="Times New Roman" w:cs="Times New Roman"/>
          <w:szCs w:val="20"/>
          <w:lang w:eastAsia="zh-CN"/>
        </w:rPr>
        <w:t>.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…………………………………</w:t>
      </w:r>
      <w:r w:rsidR="00382245" w:rsidRPr="00DA05CC">
        <w:rPr>
          <w:rFonts w:eastAsia="Times New Roman" w:cs="Times New Roman"/>
          <w:szCs w:val="20"/>
          <w:lang w:eastAsia="zh-CN"/>
        </w:rPr>
        <w:t>………………………………………………………………</w:t>
      </w:r>
      <w:r w:rsidR="00392261" w:rsidRPr="00DA05CC">
        <w:rPr>
          <w:rFonts w:eastAsia="Times New Roman" w:cs="Times New Roman"/>
          <w:szCs w:val="20"/>
          <w:lang w:eastAsia="zh-CN"/>
        </w:rPr>
        <w:t>………</w:t>
      </w:r>
      <w:r w:rsidR="00D05306">
        <w:rPr>
          <w:rFonts w:eastAsia="Times New Roman" w:cs="Times New Roman"/>
          <w:szCs w:val="20"/>
          <w:lang w:eastAsia="zh-CN"/>
        </w:rPr>
        <w:t>………</w:t>
      </w:r>
      <w:r w:rsidR="00B57444">
        <w:rPr>
          <w:rFonts w:eastAsia="Times New Roman" w:cs="Times New Roman"/>
          <w:szCs w:val="20"/>
          <w:lang w:eastAsia="zh-CN"/>
        </w:rPr>
        <w:t>…</w:t>
      </w:r>
      <w:r w:rsidR="008236CA">
        <w:rPr>
          <w:rFonts w:eastAsia="Times New Roman" w:cs="Times New Roman"/>
          <w:szCs w:val="20"/>
          <w:lang w:eastAsia="zh-CN"/>
        </w:rPr>
        <w:t>.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EE4798" w:rsidRPr="006F5986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zh-CN"/>
        </w:rPr>
      </w:pPr>
      <w:r w:rsidRPr="00DA05CC">
        <w:rPr>
          <w:rFonts w:eastAsia="Times New Roman" w:cs="Times New Roman"/>
          <w:szCs w:val="20"/>
          <w:vertAlign w:val="superscript"/>
          <w:lang w:eastAsia="zh-CN"/>
        </w:rPr>
        <w:t xml:space="preserve">1 </w:t>
      </w:r>
      <w:r w:rsidRPr="006F5986">
        <w:rPr>
          <w:rFonts w:eastAsia="Times New Roman" w:cs="Times New Roman"/>
          <w:sz w:val="16"/>
          <w:szCs w:val="16"/>
          <w:lang w:eastAsia="zh-CN"/>
        </w:rPr>
        <w:t xml:space="preserve">– niepotrzebne skreślić; </w:t>
      </w:r>
    </w:p>
    <w:p w:rsidR="00392261" w:rsidRPr="00DA05CC" w:rsidRDefault="00392261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F7579" w:rsidRPr="00DA05CC" w:rsidRDefault="004F7579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CC7E8C" w:rsidRDefault="004F7579" w:rsidP="00CC7E8C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bookmarkStart w:id="0" w:name="_Hlk62731373"/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4F7579" w:rsidRPr="003E0998" w:rsidRDefault="004F7579" w:rsidP="00CC7E8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 w:rsidR="00AA41E8"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 w:rsidR="00AA41E8"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 w:rsidR="00AA41E8">
        <w:rPr>
          <w:rFonts w:eastAsia="Arial" w:cs="Times New Roman"/>
          <w:kern w:val="1"/>
          <w:szCs w:val="20"/>
          <w:lang w:eastAsia="zh-CN" w:bidi="hi-IN"/>
        </w:rPr>
        <w:t>ścią konsekwencji wprowadzania z</w:t>
      </w:r>
      <w:r w:rsidRPr="00DA05CC">
        <w:rPr>
          <w:rFonts w:eastAsia="Arial" w:cs="Times New Roman"/>
          <w:kern w:val="1"/>
          <w:szCs w:val="20"/>
          <w:lang w:eastAsia="zh-CN" w:bidi="hi-IN"/>
        </w:rPr>
        <w:t>amawiającego w błąd przy przedstawianiu informacji.</w:t>
      </w:r>
      <w:bookmarkEnd w:id="0"/>
    </w:p>
    <w:p w:rsidR="004F7579" w:rsidRDefault="004F7579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5607B" w:rsidRDefault="00D5607B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5607B" w:rsidRDefault="00D5607B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74E5B" w:rsidRDefault="00B74E5B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B74E5B" w:rsidRPr="00D05306" w:rsidRDefault="00B74E5B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D05306" w:rsidRDefault="00D05306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05306" w:rsidRDefault="00D05306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05306" w:rsidRDefault="00D05306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05306" w:rsidRDefault="00D05306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57D30" w:rsidRDefault="00D57D30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53B74" w:rsidRDefault="00D53B74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83DF9" w:rsidRDefault="00B83DF9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D81815" w:rsidRPr="00132800" w:rsidRDefault="008B67F8" w:rsidP="0013280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lastRenderedPageBreak/>
        <w:t>Nr ref. SR.</w:t>
      </w:r>
      <w:r w:rsidR="0094225E">
        <w:rPr>
          <w:rFonts w:eastAsia="Arial" w:cs="Times New Roman"/>
          <w:b/>
          <w:kern w:val="1"/>
          <w:szCs w:val="20"/>
          <w:lang w:eastAsia="zh-CN" w:bidi="hi-IN"/>
        </w:rPr>
        <w:t>272.</w:t>
      </w:r>
      <w:r>
        <w:rPr>
          <w:rFonts w:eastAsia="Arial" w:cs="Times New Roman"/>
          <w:b/>
          <w:kern w:val="1"/>
          <w:szCs w:val="20"/>
          <w:lang w:eastAsia="zh-CN" w:bidi="hi-IN"/>
        </w:rPr>
        <w:t>rb.</w:t>
      </w:r>
      <w:r w:rsidR="00EC747E">
        <w:rPr>
          <w:rFonts w:eastAsia="Arial" w:cs="Times New Roman"/>
          <w:b/>
          <w:kern w:val="1"/>
          <w:szCs w:val="20"/>
          <w:lang w:eastAsia="zh-CN" w:bidi="hi-IN"/>
        </w:rPr>
        <w:t>27</w:t>
      </w:r>
      <w:r w:rsidR="00D81815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D93256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="00D81815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D81815" w:rsidRPr="00DA05CC" w:rsidRDefault="00D81815" w:rsidP="00D81815">
      <w:pPr>
        <w:suppressAutoHyphens/>
        <w:spacing w:after="60" w:line="240" w:lineRule="auto"/>
        <w:jc w:val="right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3</w:t>
      </w:r>
      <w:r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02139B" w:rsidRPr="00DA05CC" w:rsidRDefault="0002139B" w:rsidP="00665468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EE4798" w:rsidRPr="00DA05CC" w:rsidRDefault="00EE4798" w:rsidP="0002139B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Zamawiający:</w:t>
      </w:r>
    </w:p>
    <w:p w:rsidR="00F5109C" w:rsidRPr="00D05306" w:rsidRDefault="00F5109C" w:rsidP="00BF346F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</w:p>
    <w:p w:rsidR="00F5109C" w:rsidRPr="00D05306" w:rsidRDefault="00F5109C" w:rsidP="00BF346F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F5109C" w:rsidRPr="00D05306" w:rsidRDefault="00BF346F" w:rsidP="00BF346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="00F5109C"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EE4798" w:rsidRPr="00DA05CC" w:rsidRDefault="006D0CBD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="00EE4798"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="00EE4798"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EE4798"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AA41E8" w:rsidRDefault="00EE4798" w:rsidP="00AA41E8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</w:t>
      </w:r>
    </w:p>
    <w:p w:rsidR="00EE4798" w:rsidRPr="00DA05CC" w:rsidRDefault="00EE4798" w:rsidP="00AA41E8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………………………</w:t>
      </w:r>
    </w:p>
    <w:p w:rsidR="00EE4798" w:rsidRPr="00DA05CC" w:rsidRDefault="00524072" w:rsidP="00524072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</w:t>
      </w:r>
      <w:r w:rsidR="00EE4798" w:rsidRPr="00DA05CC">
        <w:rPr>
          <w:rFonts w:eastAsia="Times New Roman" w:cs="Times New Roman"/>
          <w:i/>
          <w:szCs w:val="20"/>
          <w:lang w:eastAsia="zh-CN"/>
        </w:rPr>
        <w:t>zależności od podmiotu: NIP/KRS)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AA41E8" w:rsidRDefault="00EE4798" w:rsidP="00AA41E8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</w:t>
      </w:r>
    </w:p>
    <w:p w:rsidR="00EE4798" w:rsidRPr="00DA05CC" w:rsidRDefault="00EE4798" w:rsidP="00AA41E8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</w:t>
      </w:r>
    </w:p>
    <w:p w:rsidR="00EE4798" w:rsidRPr="00DA05CC" w:rsidRDefault="00536858" w:rsidP="00536858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(imię, nazwisko, </w:t>
      </w:r>
      <w:r w:rsidR="00EE4798" w:rsidRPr="00DA05CC">
        <w:rPr>
          <w:rFonts w:eastAsia="Times New Roman" w:cs="Times New Roman"/>
          <w:i/>
          <w:szCs w:val="20"/>
          <w:lang w:eastAsia="zh-CN"/>
        </w:rPr>
        <w:t>stanowisko/podstawa do reprezentacji)</w:t>
      </w:r>
    </w:p>
    <w:p w:rsidR="00EE4798" w:rsidRDefault="00EE4798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D51D2" w:rsidRDefault="00CC7E8C" w:rsidP="005D51D2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OŚWIADCZENIA</w:t>
      </w:r>
    </w:p>
    <w:p w:rsidR="00F62FE0" w:rsidRDefault="00F62FE0" w:rsidP="00F62FE0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5D51D2" w:rsidRPr="00F62FE0" w:rsidRDefault="00FD7CC7" w:rsidP="00F62FE0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Wykonawcy/P</w:t>
      </w:r>
      <w:r w:rsidR="005D51D2" w:rsidRPr="00F62FE0">
        <w:rPr>
          <w:rFonts w:eastAsia="Arial" w:cs="Times New Roman"/>
          <w:b/>
          <w:kern w:val="1"/>
          <w:szCs w:val="20"/>
          <w:lang w:eastAsia="zh-CN" w:bidi="hi-IN"/>
        </w:rPr>
        <w:t>odmiotu udostępniającego zasoby</w:t>
      </w:r>
      <w:r w:rsidR="005D51D2" w:rsidRPr="00F62FE0"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>1</w:t>
      </w:r>
      <w:r w:rsidR="005D51D2"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składane na podstawie art. 125 ust. 1 ustawy Pzp,</w:t>
      </w:r>
    </w:p>
    <w:p w:rsidR="005D51D2" w:rsidRPr="00F62FE0" w:rsidRDefault="00F62FE0" w:rsidP="005D51D2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dotyczące spełniania warunków udziału w postępowaniu</w:t>
      </w:r>
    </w:p>
    <w:p w:rsidR="00E14446" w:rsidRPr="00E14446" w:rsidRDefault="00CC7E8C" w:rsidP="00E14446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 w:rsidR="00E14446">
        <w:rPr>
          <w:rFonts w:eastAsia="Arial" w:cs="Times New Roman"/>
          <w:kern w:val="1"/>
          <w:szCs w:val="20"/>
          <w:lang w:eastAsia="zh-CN" w:bidi="hi-IN"/>
        </w:rPr>
        <w:t xml:space="preserve">o numerze referencyjnym: </w:t>
      </w:r>
      <w:r w:rsidR="00E14446" w:rsidRPr="00DA05CC">
        <w:rPr>
          <w:rFonts w:eastAsia="Arial" w:cs="Times New Roman"/>
          <w:b/>
          <w:kern w:val="1"/>
          <w:szCs w:val="20"/>
          <w:lang w:eastAsia="zh-CN" w:bidi="hi-IN"/>
        </w:rPr>
        <w:t>SR.</w:t>
      </w:r>
      <w:r w:rsidR="00E14446">
        <w:rPr>
          <w:rFonts w:eastAsia="Arial" w:cs="Times New Roman"/>
          <w:b/>
          <w:kern w:val="1"/>
          <w:szCs w:val="20"/>
          <w:lang w:eastAsia="zh-CN" w:bidi="hi-IN"/>
        </w:rPr>
        <w:t>272.rb.27.2022</w:t>
      </w:r>
      <w:r w:rsidR="00E14446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="00E14446">
        <w:rPr>
          <w:rFonts w:eastAsia="Arial" w:cs="Times New Roman"/>
          <w:b/>
          <w:kern w:val="1"/>
          <w:szCs w:val="20"/>
          <w:lang w:eastAsia="zh-CN" w:bidi="hi-IN"/>
        </w:rPr>
        <w:t>:</w:t>
      </w:r>
    </w:p>
    <w:p w:rsidR="00EE4798" w:rsidRPr="00DA05CC" w:rsidRDefault="00EE4798" w:rsidP="00CC7E8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7C4100" w:rsidRDefault="00EE4798" w:rsidP="007C4100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EE4798" w:rsidRDefault="00EE4798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CC7E8C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warunek udziału </w:t>
      </w:r>
      <w:r w:rsidR="00F62FE0">
        <w:rPr>
          <w:rFonts w:eastAsia="Arial" w:cs="Times New Roman"/>
          <w:color w:val="000000"/>
          <w:kern w:val="1"/>
          <w:szCs w:val="20"/>
          <w:lang w:eastAsia="zh-CN" w:bidi="hi-IN"/>
        </w:rPr>
        <w:t>w postępowaniu określony przez z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amawi</w:t>
      </w:r>
      <w:r w:rsidR="008236CA">
        <w:rPr>
          <w:rFonts w:eastAsia="Arial" w:cs="Times New Roman"/>
          <w:color w:val="000000"/>
          <w:kern w:val="1"/>
          <w:szCs w:val="20"/>
          <w:lang w:eastAsia="zh-CN" w:bidi="hi-IN"/>
        </w:rPr>
        <w:t>ającego w</w:t>
      </w:r>
      <w:r w:rsidR="00F62FE0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SWZ  nr </w:t>
      </w:r>
      <w:r w:rsidR="00EC747E">
        <w:rPr>
          <w:rFonts w:eastAsia="Arial" w:cs="Times New Roman"/>
          <w:color w:val="000000"/>
          <w:kern w:val="1"/>
          <w:szCs w:val="20"/>
          <w:lang w:eastAsia="zh-CN" w:bidi="hi-IN"/>
        </w:rPr>
        <w:t>referencyjny: SR.272.rb.27</w:t>
      </w:r>
      <w:r w:rsidR="0096534D">
        <w:rPr>
          <w:rFonts w:eastAsia="Arial" w:cs="Times New Roman"/>
          <w:color w:val="000000"/>
          <w:kern w:val="1"/>
          <w:szCs w:val="20"/>
          <w:lang w:eastAsia="zh-CN" w:bidi="hi-IN"/>
        </w:rPr>
        <w:t>.2022</w:t>
      </w:r>
      <w:r w:rsidR="008236CA">
        <w:rPr>
          <w:rFonts w:eastAsia="Arial" w:cs="Times New Roman"/>
          <w:color w:val="000000"/>
          <w:kern w:val="1"/>
          <w:szCs w:val="20"/>
          <w:lang w:eastAsia="zh-CN" w:bidi="hi-IN"/>
        </w:rPr>
        <w:t>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 właściwą je</w:t>
      </w:r>
      <w:r w:rsidR="00F62FE0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dnostkę redakcyjną dokumentu,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kt</w:t>
      </w:r>
      <w:r w:rsidR="005B311D"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órej określono warunki udziału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postępowaniu)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F62FE0" w:rsidRPr="00DA05CC" w:rsidRDefault="00F62FE0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7C4100" w:rsidRDefault="00EE4798" w:rsidP="007C4100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EE4798" w:rsidRPr="00DA05CC" w:rsidRDefault="00EE4798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że w celu wykazania spełniania warunku udziału w postępowaniu, określonego przez Zamawiającego w</w:t>
      </w:r>
      <w:r w:rsidR="0061308A" w:rsidRPr="0061308A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F62FE0">
        <w:rPr>
          <w:rFonts w:eastAsia="Arial" w:cs="Times New Roman"/>
          <w:color w:val="000000"/>
          <w:kern w:val="1"/>
          <w:szCs w:val="20"/>
          <w:lang w:eastAsia="zh-CN" w:bidi="hi-IN"/>
        </w:rPr>
        <w:t>SWZ</w:t>
      </w:r>
      <w:r w:rsidR="00F279C0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nr </w:t>
      </w:r>
      <w:r w:rsidR="00EC747E">
        <w:rPr>
          <w:rFonts w:eastAsia="Arial" w:cs="Times New Roman"/>
          <w:color w:val="000000"/>
          <w:kern w:val="1"/>
          <w:szCs w:val="20"/>
          <w:lang w:eastAsia="zh-CN" w:bidi="hi-IN"/>
        </w:rPr>
        <w:t>referencyjny: SR.272.rb.27</w:t>
      </w:r>
      <w:r w:rsidR="0096534D">
        <w:rPr>
          <w:rFonts w:eastAsia="Arial" w:cs="Times New Roman"/>
          <w:color w:val="000000"/>
          <w:kern w:val="1"/>
          <w:szCs w:val="20"/>
          <w:lang w:eastAsia="zh-CN" w:bidi="hi-IN"/>
        </w:rPr>
        <w:t>.2022</w:t>
      </w:r>
      <w:r w:rsidR="0061308A">
        <w:rPr>
          <w:rFonts w:eastAsia="Arial" w:cs="Times New Roman"/>
          <w:color w:val="000000"/>
          <w:kern w:val="1"/>
          <w:szCs w:val="20"/>
          <w:lang w:eastAsia="zh-CN" w:bidi="hi-IN"/>
        </w:rPr>
        <w:t>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</w:t>
      </w:r>
      <w:r w:rsidR="00392261"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i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właściwą jednostkę redakcyjną dokumentu, w której określono warunki udziału w postępowaniu),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polegam na zasobach następującego/</w:t>
      </w:r>
      <w:proofErr w:type="spellStart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ych</w:t>
      </w:r>
      <w:proofErr w:type="spellEnd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podmiotu</w:t>
      </w:r>
      <w:r w:rsidR="0061308A">
        <w:rPr>
          <w:rFonts w:eastAsia="Arial" w:cs="Times New Roman"/>
          <w:color w:val="000000"/>
          <w:kern w:val="1"/>
          <w:szCs w:val="20"/>
          <w:lang w:eastAsia="zh-CN" w:bidi="hi-IN"/>
        </w:rPr>
        <w:t>/ów: ..…………………….……………………………</w:t>
      </w:r>
      <w:r w:rsidR="00BF346F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FB0BDD">
        <w:rPr>
          <w:rFonts w:eastAsia="Arial" w:cs="Times New Roman"/>
          <w:color w:val="000000"/>
          <w:kern w:val="1"/>
          <w:szCs w:val="20"/>
          <w:lang w:eastAsia="zh-CN" w:bidi="hi-IN"/>
        </w:rPr>
        <w:t>w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następującym</w:t>
      </w:r>
      <w:r w:rsidR="00BF346F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536858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zakresie: …………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………………………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EE4798" w:rsidRPr="00C8207E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4F7579" w:rsidRPr="00C8207E" w:rsidRDefault="00EE4798" w:rsidP="007E7AFC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>2</w:t>
      </w:r>
      <w:r w:rsidR="00392261"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wypełnia tylko </w:t>
      </w:r>
      <w:r w:rsidR="006D0CBD" w:rsidRPr="00C8207E">
        <w:rPr>
          <w:rFonts w:eastAsia="Times New Roman" w:cs="Times New Roman"/>
          <w:bCs/>
          <w:sz w:val="16"/>
          <w:szCs w:val="16"/>
          <w:lang w:eastAsia="zh-CN"/>
        </w:rPr>
        <w:t>Wykonawca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>, który w celu wykazania spełnienia warunków udziału polega na zasobach podmiotu</w:t>
      </w:r>
      <w:bookmarkStart w:id="1" w:name="_Hlk61172342"/>
    </w:p>
    <w:p w:rsidR="00C8207E" w:rsidRDefault="00C8207E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C4100" w:rsidRDefault="004F7579" w:rsidP="007C410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4F7579" w:rsidRPr="00DA05CC" w:rsidRDefault="004F7579" w:rsidP="00F62FE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 w:rsidR="00AA41E8"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 w:rsidR="00C8207E"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 w:rsidR="00AA41E8">
        <w:rPr>
          <w:rFonts w:eastAsia="Arial" w:cs="Times New Roman"/>
          <w:kern w:val="1"/>
          <w:szCs w:val="20"/>
          <w:lang w:eastAsia="zh-CN" w:bidi="hi-IN"/>
        </w:rPr>
        <w:t>ścią konsekwencji wprowadzania z</w:t>
      </w:r>
      <w:r w:rsidRPr="00DA05CC">
        <w:rPr>
          <w:rFonts w:eastAsia="Arial" w:cs="Times New Roman"/>
          <w:kern w:val="1"/>
          <w:szCs w:val="20"/>
          <w:lang w:eastAsia="zh-CN" w:bidi="hi-IN"/>
        </w:rPr>
        <w:t>amawiającego w błąd przy przedstawianiu informacji.</w:t>
      </w:r>
    </w:p>
    <w:p w:rsidR="004F7579" w:rsidRPr="00DA05CC" w:rsidRDefault="004F7579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F7579" w:rsidRDefault="004F7579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5E3D63" w:rsidRDefault="005E3D63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5E3D63" w:rsidRDefault="005E3D63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4225E" w:rsidRDefault="0094225E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62FE0" w:rsidRDefault="00F62FE0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32800" w:rsidRDefault="00132800" w:rsidP="001328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132800" w:rsidRPr="00D05306" w:rsidRDefault="00132800" w:rsidP="001328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132800" w:rsidRPr="00D05306" w:rsidRDefault="00132800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05306" w:rsidRDefault="00D57D30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 w:rsidR="00F62FE0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 w:rsidR="00F62FE0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B83DF9"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 w:rsidR="00B83DF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 w:rsidR="00B83DF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B83DF9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bookmarkEnd w:id="1"/>
    <w:p w:rsidR="00E14446" w:rsidRDefault="00E14446" w:rsidP="0072218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E14446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47641F" w15:done="0"/>
  <w15:commentEx w15:paraId="4A41778A" w15:done="0"/>
  <w15:commentEx w15:paraId="4E3FEBCC" w15:done="0"/>
  <w15:commentEx w15:paraId="76BE0658" w15:done="0"/>
  <w15:commentEx w15:paraId="3C7B1F39" w15:done="0"/>
  <w15:commentEx w15:paraId="1D0578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93F49" w16cex:dateUtc="2022-04-07T08:45:00Z"/>
  <w16cex:commentExtensible w16cex:durableId="25F93E7C" w16cex:dateUtc="2022-04-07T08:42:00Z"/>
  <w16cex:commentExtensible w16cex:durableId="25F93EFB" w16cex:dateUtc="2022-04-07T08:44:00Z"/>
  <w16cex:commentExtensible w16cex:durableId="25F93F76" w16cex:dateUtc="2022-04-07T08:46:00Z"/>
  <w16cex:commentExtensible w16cex:durableId="25F9406C" w16cex:dateUtc="2022-04-07T08:50:00Z"/>
  <w16cex:commentExtensible w16cex:durableId="25F940A7" w16cex:dateUtc="2022-04-07T08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47641F" w16cid:durableId="25F93F49"/>
  <w16cid:commentId w16cid:paraId="4A41778A" w16cid:durableId="25F93E7C"/>
  <w16cid:commentId w16cid:paraId="4E3FEBCC" w16cid:durableId="25F93EFB"/>
  <w16cid:commentId w16cid:paraId="76BE0658" w16cid:durableId="25F93F76"/>
  <w16cid:commentId w16cid:paraId="3C7B1F39" w16cid:durableId="25F9406C"/>
  <w16cid:commentId w16cid:paraId="1D0578A2" w16cid:durableId="25F940A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CFC" w:rsidRDefault="00DD4CFC">
      <w:pPr>
        <w:spacing w:after="0" w:line="240" w:lineRule="auto"/>
      </w:pPr>
      <w:r>
        <w:separator/>
      </w:r>
    </w:p>
  </w:endnote>
  <w:endnote w:type="continuationSeparator" w:id="0">
    <w:p w:rsidR="00DD4CFC" w:rsidRDefault="00DD4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53B" w:rsidRDefault="00DB685D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04353B">
      <w:rPr>
        <w:szCs w:val="20"/>
      </w:rPr>
      <w:instrText xml:space="preserve"> PAGE </w:instrText>
    </w:r>
    <w:r>
      <w:rPr>
        <w:szCs w:val="20"/>
      </w:rPr>
      <w:fldChar w:fldCharType="separate"/>
    </w:r>
    <w:r w:rsidR="004A5AD5">
      <w:rPr>
        <w:noProof/>
        <w:szCs w:val="20"/>
      </w:rPr>
      <w:t>4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CFC" w:rsidRDefault="00DD4CFC">
      <w:pPr>
        <w:spacing w:after="0" w:line="240" w:lineRule="auto"/>
      </w:pPr>
      <w:r>
        <w:separator/>
      </w:r>
    </w:p>
  </w:footnote>
  <w:footnote w:type="continuationSeparator" w:id="0">
    <w:p w:rsidR="00DD4CFC" w:rsidRDefault="00DD4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6910BFD"/>
    <w:multiLevelType w:val="hybridMultilevel"/>
    <w:tmpl w:val="7FC88200"/>
    <w:lvl w:ilvl="0" w:tplc="EF60EDF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>
    <w:nsid w:val="0AAE6C27"/>
    <w:multiLevelType w:val="hybridMultilevel"/>
    <w:tmpl w:val="D62CF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B770E92"/>
    <w:multiLevelType w:val="hybridMultilevel"/>
    <w:tmpl w:val="2F44AAF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E631AE0"/>
    <w:multiLevelType w:val="hybridMultilevel"/>
    <w:tmpl w:val="BCDCEB3E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03C758F"/>
    <w:multiLevelType w:val="hybridMultilevel"/>
    <w:tmpl w:val="A6FA4154"/>
    <w:lvl w:ilvl="0" w:tplc="64D4B45C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10996564"/>
    <w:multiLevelType w:val="hybridMultilevel"/>
    <w:tmpl w:val="9C7AA426"/>
    <w:lvl w:ilvl="0" w:tplc="39B2AD2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color w:val="auto"/>
        <w:sz w:val="20"/>
        <w:szCs w:val="24"/>
        <w:lang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12E91757"/>
    <w:multiLevelType w:val="hybridMultilevel"/>
    <w:tmpl w:val="EA02FB40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131D7781"/>
    <w:multiLevelType w:val="hybridMultilevel"/>
    <w:tmpl w:val="E02A2C2E"/>
    <w:lvl w:ilvl="0" w:tplc="80F0F066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690686D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13E14684"/>
    <w:multiLevelType w:val="multilevel"/>
    <w:tmpl w:val="0724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1">
    <w:nsid w:val="13E31147"/>
    <w:multiLevelType w:val="hybridMultilevel"/>
    <w:tmpl w:val="F0CC7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165A2427"/>
    <w:multiLevelType w:val="hybridMultilevel"/>
    <w:tmpl w:val="4D201EA4"/>
    <w:lvl w:ilvl="0" w:tplc="5672EF8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4">
    <w:nsid w:val="171B1C69"/>
    <w:multiLevelType w:val="hybridMultilevel"/>
    <w:tmpl w:val="77AA552A"/>
    <w:lvl w:ilvl="0" w:tplc="F2E000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6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421510E"/>
    <w:multiLevelType w:val="hybridMultilevel"/>
    <w:tmpl w:val="AF82BE58"/>
    <w:lvl w:ilvl="0" w:tplc="BBE260FC">
      <w:start w:val="1"/>
      <w:numFmt w:val="decimal"/>
      <w:lvlText w:val="%1)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A844B73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55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2C4B7EDD"/>
    <w:multiLevelType w:val="hybridMultilevel"/>
    <w:tmpl w:val="DE82C4B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8">
    <w:nsid w:val="2CCC5B35"/>
    <w:multiLevelType w:val="multilevel"/>
    <w:tmpl w:val="179C3C3E"/>
    <w:lvl w:ilvl="0">
      <w:start w:val="1"/>
      <w:numFmt w:val="decimal"/>
      <w:lvlText w:val="%1)"/>
      <w:lvlJc w:val="left"/>
      <w:pPr>
        <w:ind w:left="1800" w:hanging="360"/>
      </w:pPr>
      <w:rPr>
        <w:rFonts w:ascii="Times New Roman" w:eastAsia="Calibri" w:hAnsi="Times New Roman" w:cs="Times New Roman"/>
        <w:b w:val="0"/>
        <w:color w:val="auto"/>
        <w:sz w:val="20"/>
        <w:szCs w:val="20"/>
        <w:lang w:eastAsia="pl-PL" w:bidi="pl-PL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9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FB344C"/>
    <w:multiLevelType w:val="hybridMultilevel"/>
    <w:tmpl w:val="77AA552A"/>
    <w:lvl w:ilvl="0" w:tplc="F2E000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>
    <w:nsid w:val="2E6A4555"/>
    <w:multiLevelType w:val="hybridMultilevel"/>
    <w:tmpl w:val="BAC0C6FA"/>
    <w:lvl w:ilvl="0" w:tplc="F2601618">
      <w:start w:val="1"/>
      <w:numFmt w:val="decimal"/>
      <w:lvlText w:val="%1)"/>
      <w:lvlJc w:val="left"/>
      <w:pPr>
        <w:ind w:left="2146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66" w:hanging="360"/>
      </w:pPr>
    </w:lvl>
    <w:lvl w:ilvl="2" w:tplc="0415001B" w:tentative="1">
      <w:start w:val="1"/>
      <w:numFmt w:val="lowerRoman"/>
      <w:lvlText w:val="%3."/>
      <w:lvlJc w:val="right"/>
      <w:pPr>
        <w:ind w:left="3586" w:hanging="180"/>
      </w:pPr>
    </w:lvl>
    <w:lvl w:ilvl="3" w:tplc="0415000F" w:tentative="1">
      <w:start w:val="1"/>
      <w:numFmt w:val="decimal"/>
      <w:lvlText w:val="%4."/>
      <w:lvlJc w:val="left"/>
      <w:pPr>
        <w:ind w:left="4306" w:hanging="360"/>
      </w:pPr>
    </w:lvl>
    <w:lvl w:ilvl="4" w:tplc="04150019" w:tentative="1">
      <w:start w:val="1"/>
      <w:numFmt w:val="lowerLetter"/>
      <w:lvlText w:val="%5."/>
      <w:lvlJc w:val="left"/>
      <w:pPr>
        <w:ind w:left="5026" w:hanging="360"/>
      </w:pPr>
    </w:lvl>
    <w:lvl w:ilvl="5" w:tplc="0415001B" w:tentative="1">
      <w:start w:val="1"/>
      <w:numFmt w:val="lowerRoman"/>
      <w:lvlText w:val="%6."/>
      <w:lvlJc w:val="right"/>
      <w:pPr>
        <w:ind w:left="5746" w:hanging="180"/>
      </w:pPr>
    </w:lvl>
    <w:lvl w:ilvl="6" w:tplc="0415000F" w:tentative="1">
      <w:start w:val="1"/>
      <w:numFmt w:val="decimal"/>
      <w:lvlText w:val="%7."/>
      <w:lvlJc w:val="left"/>
      <w:pPr>
        <w:ind w:left="6466" w:hanging="360"/>
      </w:pPr>
    </w:lvl>
    <w:lvl w:ilvl="7" w:tplc="04150019" w:tentative="1">
      <w:start w:val="1"/>
      <w:numFmt w:val="lowerLetter"/>
      <w:lvlText w:val="%8."/>
      <w:lvlJc w:val="left"/>
      <w:pPr>
        <w:ind w:left="7186" w:hanging="360"/>
      </w:pPr>
    </w:lvl>
    <w:lvl w:ilvl="8" w:tplc="0415001B" w:tentative="1">
      <w:start w:val="1"/>
      <w:numFmt w:val="lowerRoman"/>
      <w:lvlText w:val="%9."/>
      <w:lvlJc w:val="right"/>
      <w:pPr>
        <w:ind w:left="7906" w:hanging="180"/>
      </w:pPr>
    </w:lvl>
  </w:abstractNum>
  <w:abstractNum w:abstractNumId="62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14E45D9"/>
    <w:multiLevelType w:val="hybridMultilevel"/>
    <w:tmpl w:val="01A4484E"/>
    <w:lvl w:ilvl="0" w:tplc="D5F24302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5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>
    <w:nsid w:val="32A11858"/>
    <w:multiLevelType w:val="hybridMultilevel"/>
    <w:tmpl w:val="3ED62738"/>
    <w:lvl w:ilvl="0" w:tplc="2F18226A">
      <w:start w:val="1"/>
      <w:numFmt w:val="decimal"/>
      <w:lvlText w:val="%1."/>
      <w:lvlJc w:val="left"/>
      <w:pPr>
        <w:ind w:left="14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0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39B45F5D"/>
    <w:multiLevelType w:val="hybridMultilevel"/>
    <w:tmpl w:val="5656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3A5A4C24"/>
    <w:multiLevelType w:val="hybridMultilevel"/>
    <w:tmpl w:val="9A88FD98"/>
    <w:lvl w:ilvl="0" w:tplc="000000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5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03F7582"/>
    <w:multiLevelType w:val="multilevel"/>
    <w:tmpl w:val="B5702C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0">
    <w:nsid w:val="418F442F"/>
    <w:multiLevelType w:val="multilevel"/>
    <w:tmpl w:val="F7A64A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3">
    <w:nsid w:val="45D9613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4">
    <w:nsid w:val="4877420A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4AA54D93"/>
    <w:multiLevelType w:val="hybridMultilevel"/>
    <w:tmpl w:val="07ACB4C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A82C690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B5F4262"/>
    <w:multiLevelType w:val="hybridMultilevel"/>
    <w:tmpl w:val="A956F17C"/>
    <w:lvl w:ilvl="0" w:tplc="9104CF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>
    <w:nsid w:val="4CD84F61"/>
    <w:multiLevelType w:val="hybridMultilevel"/>
    <w:tmpl w:val="243C66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2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3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4FE41CB0"/>
    <w:multiLevelType w:val="hybridMultilevel"/>
    <w:tmpl w:val="EE9EE23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5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6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1">
    <w:nsid w:val="560B1A4E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02">
    <w:nsid w:val="563C70D9"/>
    <w:multiLevelType w:val="multilevel"/>
    <w:tmpl w:val="4F9A6022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b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4">
    <w:nsid w:val="56CE7100"/>
    <w:multiLevelType w:val="hybridMultilevel"/>
    <w:tmpl w:val="217E4AAC"/>
    <w:lvl w:ilvl="0" w:tplc="3222C7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732"/>
        </w:tabs>
        <w:ind w:left="77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5">
    <w:nsid w:val="57312DBF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8421AB6"/>
    <w:multiLevelType w:val="hybridMultilevel"/>
    <w:tmpl w:val="2CD8A2D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8E056EA"/>
    <w:multiLevelType w:val="hybridMultilevel"/>
    <w:tmpl w:val="3EE66AFC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C2B1F28"/>
    <w:multiLevelType w:val="hybridMultilevel"/>
    <w:tmpl w:val="EA02FB40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3">
    <w:nsid w:val="5C852082"/>
    <w:multiLevelType w:val="hybridMultilevel"/>
    <w:tmpl w:val="8E8893A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D0729D0"/>
    <w:multiLevelType w:val="hybridMultilevel"/>
    <w:tmpl w:val="7AB86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7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DBC4344"/>
    <w:multiLevelType w:val="hybridMultilevel"/>
    <w:tmpl w:val="0850253E"/>
    <w:lvl w:ilvl="0" w:tplc="3D3ED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D4C4E49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</w:rPr>
    </w:lvl>
    <w:lvl w:ilvl="2" w:tplc="089496F8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3" w:tplc="CDD60180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F1E5B98"/>
    <w:multiLevelType w:val="multilevel"/>
    <w:tmpl w:val="2F7046FE"/>
    <w:lvl w:ilvl="0">
      <w:start w:val="1"/>
      <w:numFmt w:val="lowerLetter"/>
      <w:lvlText w:val="%1)"/>
      <w:lvlJc w:val="left"/>
      <w:pPr>
        <w:ind w:left="1623" w:hanging="360"/>
      </w:pPr>
      <w:rPr>
        <w:rFonts w:ascii="Times New Roman" w:eastAsia="Calibri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2343" w:hanging="360"/>
      </w:pPr>
    </w:lvl>
    <w:lvl w:ilvl="2">
      <w:start w:val="1"/>
      <w:numFmt w:val="lowerRoman"/>
      <w:lvlText w:val="%3."/>
      <w:lvlJc w:val="right"/>
      <w:pPr>
        <w:ind w:left="3063" w:hanging="180"/>
      </w:pPr>
    </w:lvl>
    <w:lvl w:ilvl="3">
      <w:start w:val="1"/>
      <w:numFmt w:val="decimal"/>
      <w:lvlText w:val="%4."/>
      <w:lvlJc w:val="left"/>
      <w:pPr>
        <w:ind w:left="3783" w:hanging="360"/>
      </w:pPr>
    </w:lvl>
    <w:lvl w:ilvl="4">
      <w:start w:val="1"/>
      <w:numFmt w:val="lowerLetter"/>
      <w:lvlText w:val="%5."/>
      <w:lvlJc w:val="left"/>
      <w:pPr>
        <w:ind w:left="4503" w:hanging="360"/>
      </w:pPr>
    </w:lvl>
    <w:lvl w:ilvl="5">
      <w:start w:val="1"/>
      <w:numFmt w:val="lowerRoman"/>
      <w:lvlText w:val="%6."/>
      <w:lvlJc w:val="right"/>
      <w:pPr>
        <w:ind w:left="5223" w:hanging="180"/>
      </w:pPr>
    </w:lvl>
    <w:lvl w:ilvl="6">
      <w:start w:val="1"/>
      <w:numFmt w:val="decimal"/>
      <w:lvlText w:val="%7."/>
      <w:lvlJc w:val="left"/>
      <w:pPr>
        <w:ind w:left="5943" w:hanging="360"/>
      </w:pPr>
    </w:lvl>
    <w:lvl w:ilvl="7">
      <w:start w:val="1"/>
      <w:numFmt w:val="lowerLetter"/>
      <w:lvlText w:val="%8."/>
      <w:lvlJc w:val="left"/>
      <w:pPr>
        <w:ind w:left="6663" w:hanging="360"/>
      </w:pPr>
    </w:lvl>
    <w:lvl w:ilvl="8">
      <w:start w:val="1"/>
      <w:numFmt w:val="lowerRoman"/>
      <w:lvlText w:val="%9."/>
      <w:lvlJc w:val="right"/>
      <w:pPr>
        <w:ind w:left="7383" w:hanging="180"/>
      </w:pPr>
    </w:lvl>
  </w:abstractNum>
  <w:abstractNum w:abstractNumId="121">
    <w:nsid w:val="60991EEA"/>
    <w:multiLevelType w:val="hybridMultilevel"/>
    <w:tmpl w:val="515801D6"/>
    <w:lvl w:ilvl="0" w:tplc="DA0A7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2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2A81665"/>
    <w:multiLevelType w:val="hybridMultilevel"/>
    <w:tmpl w:val="B0042DC8"/>
    <w:lvl w:ilvl="0" w:tplc="B4E2F024">
      <w:start w:val="1"/>
      <w:numFmt w:val="decimal"/>
      <w:lvlText w:val="%1."/>
      <w:lvlJc w:val="left"/>
      <w:pPr>
        <w:ind w:left="150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4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5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35C0F8C"/>
    <w:multiLevelType w:val="multilevel"/>
    <w:tmpl w:val="5CA0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7">
    <w:nsid w:val="66440ACA"/>
    <w:multiLevelType w:val="hybridMultilevel"/>
    <w:tmpl w:val="3C7A7F8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8AF42B6"/>
    <w:multiLevelType w:val="multilevel"/>
    <w:tmpl w:val="0A0EFC54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0">
    <w:nsid w:val="68C35E0C"/>
    <w:multiLevelType w:val="hybridMultilevel"/>
    <w:tmpl w:val="6A28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2AD2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3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4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>
    <w:nsid w:val="6EC14311"/>
    <w:multiLevelType w:val="hybridMultilevel"/>
    <w:tmpl w:val="DE82C4B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7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8">
    <w:nsid w:val="72DE706C"/>
    <w:multiLevelType w:val="hybridMultilevel"/>
    <w:tmpl w:val="3F84FEA2"/>
    <w:lvl w:ilvl="0" w:tplc="64D4B45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9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0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1">
    <w:nsid w:val="765321F6"/>
    <w:multiLevelType w:val="hybridMultilevel"/>
    <w:tmpl w:val="47E21D3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3">
    <w:nsid w:val="792549F1"/>
    <w:multiLevelType w:val="hybridMultilevel"/>
    <w:tmpl w:val="BB9E5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9255B9D"/>
    <w:multiLevelType w:val="multilevel"/>
    <w:tmpl w:val="78829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45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B856198"/>
    <w:multiLevelType w:val="hybridMultilevel"/>
    <w:tmpl w:val="FBD608A4"/>
    <w:lvl w:ilvl="0" w:tplc="7FFC43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0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1">
    <w:nsid w:val="7D021862"/>
    <w:multiLevelType w:val="hybridMultilevel"/>
    <w:tmpl w:val="33662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>
    <w:nsid w:val="7E5138FC"/>
    <w:multiLevelType w:val="hybridMultilevel"/>
    <w:tmpl w:val="D8D26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EA37547"/>
    <w:multiLevelType w:val="hybridMultilevel"/>
    <w:tmpl w:val="10DACD4A"/>
    <w:lvl w:ilvl="0" w:tplc="13EC8D80">
      <w:start w:val="1"/>
      <w:numFmt w:val="lowerLetter"/>
      <w:lvlText w:val="%1)"/>
      <w:lvlJc w:val="left"/>
      <w:pPr>
        <w:ind w:left="2866" w:hanging="360"/>
      </w:pPr>
      <w:rPr>
        <w:rFonts w:ascii="Times New Roman" w:eastAsia="SimSu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6" w:hanging="360"/>
      </w:pPr>
      <w:rPr>
        <w:rFonts w:ascii="Wingdings" w:hAnsi="Wingdings" w:hint="default"/>
      </w:rPr>
    </w:lvl>
  </w:abstractNum>
  <w:abstractNum w:abstractNumId="155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6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FF93844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6"/>
  </w:num>
  <w:num w:numId="2">
    <w:abstractNumId w:val="157"/>
  </w:num>
  <w:num w:numId="3">
    <w:abstractNumId w:val="76"/>
  </w:num>
  <w:num w:numId="4">
    <w:abstractNumId w:val="145"/>
  </w:num>
  <w:num w:numId="5">
    <w:abstractNumId w:val="48"/>
  </w:num>
  <w:num w:numId="6">
    <w:abstractNumId w:val="50"/>
  </w:num>
  <w:num w:numId="7">
    <w:abstractNumId w:val="103"/>
  </w:num>
  <w:num w:numId="8">
    <w:abstractNumId w:val="139"/>
  </w:num>
  <w:num w:numId="9">
    <w:abstractNumId w:val="98"/>
  </w:num>
  <w:num w:numId="10">
    <w:abstractNumId w:val="137"/>
  </w:num>
  <w:num w:numId="11">
    <w:abstractNumId w:val="53"/>
  </w:num>
  <w:num w:numId="12">
    <w:abstractNumId w:val="128"/>
  </w:num>
  <w:num w:numId="13">
    <w:abstractNumId w:val="71"/>
  </w:num>
  <w:num w:numId="14">
    <w:abstractNumId w:val="96"/>
  </w:num>
  <w:num w:numId="15">
    <w:abstractNumId w:val="146"/>
  </w:num>
  <w:num w:numId="16">
    <w:abstractNumId w:val="148"/>
  </w:num>
  <w:num w:numId="17">
    <w:abstractNumId w:val="1"/>
  </w:num>
  <w:num w:numId="18">
    <w:abstractNumId w:val="100"/>
  </w:num>
  <w:num w:numId="19">
    <w:abstractNumId w:val="134"/>
  </w:num>
  <w:num w:numId="20">
    <w:abstractNumId w:val="111"/>
  </w:num>
  <w:num w:numId="21">
    <w:abstractNumId w:val="8"/>
  </w:num>
  <w:num w:numId="22">
    <w:abstractNumId w:val="131"/>
  </w:num>
  <w:num w:numId="23">
    <w:abstractNumId w:val="147"/>
  </w:num>
  <w:num w:numId="24">
    <w:abstractNumId w:val="93"/>
  </w:num>
  <w:num w:numId="25">
    <w:abstractNumId w:val="62"/>
  </w:num>
  <w:num w:numId="26">
    <w:abstractNumId w:val="94"/>
  </w:num>
  <w:num w:numId="27">
    <w:abstractNumId w:val="135"/>
  </w:num>
  <w:num w:numId="28">
    <w:abstractNumId w:val="156"/>
  </w:num>
  <w:num w:numId="29">
    <w:abstractNumId w:val="125"/>
  </w:num>
  <w:num w:numId="30">
    <w:abstractNumId w:val="87"/>
  </w:num>
  <w:num w:numId="31">
    <w:abstractNumId w:val="109"/>
  </w:num>
  <w:num w:numId="32">
    <w:abstractNumId w:val="152"/>
  </w:num>
  <w:num w:numId="33">
    <w:abstractNumId w:val="99"/>
  </w:num>
  <w:num w:numId="34">
    <w:abstractNumId w:val="119"/>
  </w:num>
  <w:num w:numId="35">
    <w:abstractNumId w:val="124"/>
  </w:num>
  <w:num w:numId="36">
    <w:abstractNumId w:val="81"/>
  </w:num>
  <w:num w:numId="37">
    <w:abstractNumId w:val="77"/>
  </w:num>
  <w:num w:numId="38">
    <w:abstractNumId w:val="42"/>
  </w:num>
  <w:num w:numId="39">
    <w:abstractNumId w:val="34"/>
  </w:num>
  <w:num w:numId="40">
    <w:abstractNumId w:val="89"/>
  </w:num>
  <w:num w:numId="41">
    <w:abstractNumId w:val="108"/>
  </w:num>
  <w:num w:numId="42">
    <w:abstractNumId w:val="97"/>
  </w:num>
  <w:num w:numId="43">
    <w:abstractNumId w:val="82"/>
  </w:num>
  <w:num w:numId="44">
    <w:abstractNumId w:val="91"/>
  </w:num>
  <w:num w:numId="45">
    <w:abstractNumId w:val="32"/>
  </w:num>
  <w:num w:numId="46">
    <w:abstractNumId w:val="35"/>
  </w:num>
  <w:num w:numId="47">
    <w:abstractNumId w:val="46"/>
  </w:num>
  <w:num w:numId="48">
    <w:abstractNumId w:val="56"/>
  </w:num>
  <w:num w:numId="49">
    <w:abstractNumId w:val="130"/>
  </w:num>
  <w:num w:numId="50">
    <w:abstractNumId w:val="39"/>
  </w:num>
  <w:num w:numId="51">
    <w:abstractNumId w:val="33"/>
  </w:num>
  <w:num w:numId="52">
    <w:abstractNumId w:val="115"/>
  </w:num>
  <w:num w:numId="53">
    <w:abstractNumId w:val="51"/>
  </w:num>
  <w:num w:numId="54">
    <w:abstractNumId w:val="67"/>
  </w:num>
  <w:num w:numId="55">
    <w:abstractNumId w:val="104"/>
  </w:num>
  <w:num w:numId="56">
    <w:abstractNumId w:val="118"/>
  </w:num>
  <w:num w:numId="57">
    <w:abstractNumId w:val="45"/>
  </w:num>
  <w:num w:numId="58">
    <w:abstractNumId w:val="144"/>
  </w:num>
  <w:num w:numId="59">
    <w:abstractNumId w:val="155"/>
  </w:num>
  <w:num w:numId="60">
    <w:abstractNumId w:val="114"/>
  </w:num>
  <w:num w:numId="61">
    <w:abstractNumId w:val="88"/>
  </w:num>
  <w:num w:numId="62">
    <w:abstractNumId w:val="149"/>
  </w:num>
  <w:num w:numId="63">
    <w:abstractNumId w:val="153"/>
  </w:num>
  <w:num w:numId="64">
    <w:abstractNumId w:val="121"/>
  </w:num>
  <w:num w:numId="65">
    <w:abstractNumId w:val="26"/>
  </w:num>
  <w:num w:numId="66">
    <w:abstractNumId w:val="143"/>
  </w:num>
  <w:num w:numId="67">
    <w:abstractNumId w:val="41"/>
  </w:num>
  <w:num w:numId="68">
    <w:abstractNumId w:val="78"/>
  </w:num>
  <w:num w:numId="69">
    <w:abstractNumId w:val="55"/>
  </w:num>
  <w:num w:numId="70">
    <w:abstractNumId w:val="85"/>
  </w:num>
  <w:num w:numId="71">
    <w:abstractNumId w:val="116"/>
  </w:num>
  <w:num w:numId="72">
    <w:abstractNumId w:val="142"/>
  </w:num>
  <w:num w:numId="73">
    <w:abstractNumId w:val="140"/>
  </w:num>
  <w:num w:numId="74">
    <w:abstractNumId w:val="95"/>
  </w:num>
  <w:num w:numId="75">
    <w:abstractNumId w:val="133"/>
  </w:num>
  <w:num w:numId="76">
    <w:abstractNumId w:val="127"/>
  </w:num>
  <w:num w:numId="77">
    <w:abstractNumId w:val="107"/>
  </w:num>
  <w:num w:numId="78">
    <w:abstractNumId w:val="66"/>
  </w:num>
  <w:num w:numId="79">
    <w:abstractNumId w:val="141"/>
  </w:num>
  <w:num w:numId="80">
    <w:abstractNumId w:val="113"/>
  </w:num>
  <w:num w:numId="81">
    <w:abstractNumId w:val="74"/>
  </w:num>
  <w:num w:numId="82">
    <w:abstractNumId w:val="150"/>
  </w:num>
  <w:num w:numId="83">
    <w:abstractNumId w:val="47"/>
  </w:num>
  <w:num w:numId="84">
    <w:abstractNumId w:val="92"/>
  </w:num>
  <w:num w:numId="85">
    <w:abstractNumId w:val="68"/>
  </w:num>
  <w:num w:numId="86">
    <w:abstractNumId w:val="31"/>
  </w:num>
  <w:num w:numId="87">
    <w:abstractNumId w:val="16"/>
  </w:num>
  <w:num w:numId="88">
    <w:abstractNumId w:val="21"/>
  </w:num>
  <w:num w:numId="89">
    <w:abstractNumId w:val="73"/>
  </w:num>
  <w:num w:numId="90">
    <w:abstractNumId w:val="90"/>
  </w:num>
  <w:num w:numId="91">
    <w:abstractNumId w:val="110"/>
  </w:num>
  <w:num w:numId="92">
    <w:abstractNumId w:val="75"/>
  </w:num>
  <w:num w:numId="93">
    <w:abstractNumId w:val="72"/>
  </w:num>
  <w:num w:numId="94">
    <w:abstractNumId w:val="129"/>
  </w:num>
  <w:num w:numId="95">
    <w:abstractNumId w:val="136"/>
  </w:num>
  <w:num w:numId="96">
    <w:abstractNumId w:val="61"/>
  </w:num>
  <w:num w:numId="97">
    <w:abstractNumId w:val="154"/>
  </w:num>
  <w:num w:numId="98">
    <w:abstractNumId w:val="120"/>
  </w:num>
  <w:num w:numId="99">
    <w:abstractNumId w:val="102"/>
  </w:num>
  <w:num w:numId="100">
    <w:abstractNumId w:val="58"/>
  </w:num>
  <w:num w:numId="101">
    <w:abstractNumId w:val="49"/>
  </w:num>
  <w:num w:numId="102">
    <w:abstractNumId w:val="123"/>
  </w:num>
  <w:num w:numId="103">
    <w:abstractNumId w:val="132"/>
  </w:num>
  <w:num w:numId="104">
    <w:abstractNumId w:val="64"/>
  </w:num>
  <w:num w:numId="105">
    <w:abstractNumId w:val="70"/>
  </w:num>
  <w:num w:numId="106">
    <w:abstractNumId w:val="60"/>
  </w:num>
  <w:num w:numId="10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36"/>
  </w:num>
  <w:num w:numId="112">
    <w:abstractNumId w:val="126"/>
  </w:num>
  <w:num w:numId="113">
    <w:abstractNumId w:val="57"/>
  </w:num>
  <w:num w:numId="114">
    <w:abstractNumId w:val="80"/>
  </w:num>
  <w:num w:numId="115">
    <w:abstractNumId w:val="38"/>
  </w:num>
  <w:num w:numId="116">
    <w:abstractNumId w:val="138"/>
  </w:num>
  <w:num w:numId="117">
    <w:abstractNumId w:val="40"/>
  </w:num>
  <w:num w:numId="118">
    <w:abstractNumId w:val="112"/>
  </w:num>
  <w:num w:numId="119">
    <w:abstractNumId w:val="29"/>
  </w:num>
  <w:num w:numId="120">
    <w:abstractNumId w:val="43"/>
  </w:num>
  <w:num w:numId="121">
    <w:abstractNumId w:val="151"/>
  </w:num>
  <w:num w:numId="122">
    <w:abstractNumId w:val="59"/>
  </w:num>
  <w:num w:numId="123">
    <w:abstractNumId w:val="28"/>
  </w:num>
  <w:num w:numId="124">
    <w:abstractNumId w:val="44"/>
  </w:num>
  <w:num w:numId="125">
    <w:abstractNumId w:val="54"/>
  </w:num>
  <w:num w:numId="126">
    <w:abstractNumId w:val="84"/>
  </w:num>
  <w:num w:numId="127">
    <w:abstractNumId w:val="83"/>
  </w:num>
  <w:num w:numId="128">
    <w:abstractNumId w:val="158"/>
  </w:num>
  <w:num w:numId="129">
    <w:abstractNumId w:val="101"/>
  </w:num>
  <w:num w:numId="130">
    <w:abstractNumId w:val="105"/>
  </w:num>
  <w:num w:numId="131">
    <w:abstractNumId w:val="79"/>
  </w:num>
  <w:numIdMacAtCleanup w:val="1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hdrShapeDefaults>
    <o:shapedefaults v:ext="edit" spidmax="245762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DA4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2C60"/>
    <w:rsid w:val="00043494"/>
    <w:rsid w:val="0004353B"/>
    <w:rsid w:val="00044B27"/>
    <w:rsid w:val="00045E3F"/>
    <w:rsid w:val="00051040"/>
    <w:rsid w:val="00054532"/>
    <w:rsid w:val="00057725"/>
    <w:rsid w:val="00057C97"/>
    <w:rsid w:val="00060735"/>
    <w:rsid w:val="00061330"/>
    <w:rsid w:val="000613E6"/>
    <w:rsid w:val="00062D96"/>
    <w:rsid w:val="0006320B"/>
    <w:rsid w:val="000653A6"/>
    <w:rsid w:val="000654BE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B4A"/>
    <w:rsid w:val="00087DC7"/>
    <w:rsid w:val="00090903"/>
    <w:rsid w:val="00090C1B"/>
    <w:rsid w:val="00092022"/>
    <w:rsid w:val="00092E6C"/>
    <w:rsid w:val="0009339D"/>
    <w:rsid w:val="000952B6"/>
    <w:rsid w:val="0009643E"/>
    <w:rsid w:val="00096FC7"/>
    <w:rsid w:val="00097544"/>
    <w:rsid w:val="000A2681"/>
    <w:rsid w:val="000A5660"/>
    <w:rsid w:val="000A5F8D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60E3"/>
    <w:rsid w:val="000C6D23"/>
    <w:rsid w:val="000D231E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F02EE"/>
    <w:rsid w:val="000F31C9"/>
    <w:rsid w:val="000F3F00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0270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1A5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1889"/>
    <w:rsid w:val="00132800"/>
    <w:rsid w:val="0013375F"/>
    <w:rsid w:val="00134E54"/>
    <w:rsid w:val="00134FB7"/>
    <w:rsid w:val="001365C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503F"/>
    <w:rsid w:val="00155561"/>
    <w:rsid w:val="0015601C"/>
    <w:rsid w:val="0015638E"/>
    <w:rsid w:val="001563B3"/>
    <w:rsid w:val="00156B46"/>
    <w:rsid w:val="001606FC"/>
    <w:rsid w:val="001614E0"/>
    <w:rsid w:val="00162350"/>
    <w:rsid w:val="0016274F"/>
    <w:rsid w:val="00163373"/>
    <w:rsid w:val="001635CF"/>
    <w:rsid w:val="001643F4"/>
    <w:rsid w:val="0016607D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73C"/>
    <w:rsid w:val="00190A3E"/>
    <w:rsid w:val="0019237C"/>
    <w:rsid w:val="001933BA"/>
    <w:rsid w:val="00194EA1"/>
    <w:rsid w:val="001955F4"/>
    <w:rsid w:val="00195EA4"/>
    <w:rsid w:val="001969F2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852"/>
    <w:rsid w:val="001F65C8"/>
    <w:rsid w:val="001F66D9"/>
    <w:rsid w:val="001F6D62"/>
    <w:rsid w:val="001F72D4"/>
    <w:rsid w:val="002031EC"/>
    <w:rsid w:val="002035E0"/>
    <w:rsid w:val="00203B70"/>
    <w:rsid w:val="00204716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EDE"/>
    <w:rsid w:val="00270D9D"/>
    <w:rsid w:val="00271488"/>
    <w:rsid w:val="00271866"/>
    <w:rsid w:val="002722C2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940"/>
    <w:rsid w:val="00292AF3"/>
    <w:rsid w:val="00294A6A"/>
    <w:rsid w:val="00295125"/>
    <w:rsid w:val="0029765B"/>
    <w:rsid w:val="002A3812"/>
    <w:rsid w:val="002A54EE"/>
    <w:rsid w:val="002A6CA0"/>
    <w:rsid w:val="002A75D0"/>
    <w:rsid w:val="002B06CE"/>
    <w:rsid w:val="002B2540"/>
    <w:rsid w:val="002B2EAD"/>
    <w:rsid w:val="002B5605"/>
    <w:rsid w:val="002B6BDB"/>
    <w:rsid w:val="002C0750"/>
    <w:rsid w:val="002C1700"/>
    <w:rsid w:val="002C3367"/>
    <w:rsid w:val="002C45B8"/>
    <w:rsid w:val="002C54EF"/>
    <w:rsid w:val="002C6508"/>
    <w:rsid w:val="002D5A77"/>
    <w:rsid w:val="002D63B2"/>
    <w:rsid w:val="002D722C"/>
    <w:rsid w:val="002E01C7"/>
    <w:rsid w:val="002E0E27"/>
    <w:rsid w:val="002E1D1D"/>
    <w:rsid w:val="002E22DB"/>
    <w:rsid w:val="002E4224"/>
    <w:rsid w:val="002E46A1"/>
    <w:rsid w:val="002E4C25"/>
    <w:rsid w:val="002E6391"/>
    <w:rsid w:val="002F0389"/>
    <w:rsid w:val="002F1455"/>
    <w:rsid w:val="002F1E4F"/>
    <w:rsid w:val="002F2655"/>
    <w:rsid w:val="002F4467"/>
    <w:rsid w:val="00302B8A"/>
    <w:rsid w:val="0030431F"/>
    <w:rsid w:val="003049BF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47CED"/>
    <w:rsid w:val="00347FC3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C37"/>
    <w:rsid w:val="00373F4D"/>
    <w:rsid w:val="003754EE"/>
    <w:rsid w:val="00376761"/>
    <w:rsid w:val="00376C87"/>
    <w:rsid w:val="00376FF7"/>
    <w:rsid w:val="0038047C"/>
    <w:rsid w:val="00382245"/>
    <w:rsid w:val="003823E4"/>
    <w:rsid w:val="00383222"/>
    <w:rsid w:val="0038558A"/>
    <w:rsid w:val="00386226"/>
    <w:rsid w:val="00387CCB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3AC6"/>
    <w:rsid w:val="003B46BF"/>
    <w:rsid w:val="003B567A"/>
    <w:rsid w:val="003B5EC8"/>
    <w:rsid w:val="003B5ECE"/>
    <w:rsid w:val="003B735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5E90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9B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5AD5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871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117F"/>
    <w:rsid w:val="0056187B"/>
    <w:rsid w:val="00562510"/>
    <w:rsid w:val="0056485F"/>
    <w:rsid w:val="00565EAD"/>
    <w:rsid w:val="00567191"/>
    <w:rsid w:val="005676F8"/>
    <w:rsid w:val="00567F6B"/>
    <w:rsid w:val="00571318"/>
    <w:rsid w:val="005721D5"/>
    <w:rsid w:val="00573B04"/>
    <w:rsid w:val="00574D08"/>
    <w:rsid w:val="00574D66"/>
    <w:rsid w:val="00575A51"/>
    <w:rsid w:val="0057722C"/>
    <w:rsid w:val="00580C5D"/>
    <w:rsid w:val="00580F9E"/>
    <w:rsid w:val="00583656"/>
    <w:rsid w:val="00584FB5"/>
    <w:rsid w:val="0058757F"/>
    <w:rsid w:val="005918E2"/>
    <w:rsid w:val="005924EC"/>
    <w:rsid w:val="00592C74"/>
    <w:rsid w:val="00593C91"/>
    <w:rsid w:val="00595499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3D86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627F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22180"/>
    <w:rsid w:val="00722AA5"/>
    <w:rsid w:val="00722E1A"/>
    <w:rsid w:val="00723D54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36D87"/>
    <w:rsid w:val="00742AA2"/>
    <w:rsid w:val="0074327D"/>
    <w:rsid w:val="00744025"/>
    <w:rsid w:val="00744FBD"/>
    <w:rsid w:val="0074607C"/>
    <w:rsid w:val="007469F8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1762"/>
    <w:rsid w:val="007C3236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910"/>
    <w:rsid w:val="0083737A"/>
    <w:rsid w:val="008414FC"/>
    <w:rsid w:val="0084187E"/>
    <w:rsid w:val="00843C34"/>
    <w:rsid w:val="00843DE5"/>
    <w:rsid w:val="0084766A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4E36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42C4"/>
    <w:rsid w:val="008C6719"/>
    <w:rsid w:val="008C7D74"/>
    <w:rsid w:val="008D1A81"/>
    <w:rsid w:val="008D2B56"/>
    <w:rsid w:val="008D475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4AB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4FCA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379B"/>
    <w:rsid w:val="009942F5"/>
    <w:rsid w:val="009948D5"/>
    <w:rsid w:val="00994FA5"/>
    <w:rsid w:val="00997FE3"/>
    <w:rsid w:val="009A02EC"/>
    <w:rsid w:val="009A04FB"/>
    <w:rsid w:val="009A0C0E"/>
    <w:rsid w:val="009A1B16"/>
    <w:rsid w:val="009A5DA3"/>
    <w:rsid w:val="009A6E0A"/>
    <w:rsid w:val="009B0197"/>
    <w:rsid w:val="009B133B"/>
    <w:rsid w:val="009B2096"/>
    <w:rsid w:val="009B2C88"/>
    <w:rsid w:val="009B2EC6"/>
    <w:rsid w:val="009B3351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AC5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3C7F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2EBE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D6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500"/>
    <w:rsid w:val="00B11A29"/>
    <w:rsid w:val="00B12BBF"/>
    <w:rsid w:val="00B1465E"/>
    <w:rsid w:val="00B14A55"/>
    <w:rsid w:val="00B17506"/>
    <w:rsid w:val="00B17D04"/>
    <w:rsid w:val="00B20F54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14B5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E9"/>
    <w:rsid w:val="00B81D82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3259"/>
    <w:rsid w:val="00BA4127"/>
    <w:rsid w:val="00BA5330"/>
    <w:rsid w:val="00BA5F94"/>
    <w:rsid w:val="00BA662C"/>
    <w:rsid w:val="00BA6B23"/>
    <w:rsid w:val="00BA6B99"/>
    <w:rsid w:val="00BA6CC9"/>
    <w:rsid w:val="00BA7C80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1D17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29C7"/>
    <w:rsid w:val="00C22A6D"/>
    <w:rsid w:val="00C26283"/>
    <w:rsid w:val="00C266C5"/>
    <w:rsid w:val="00C268DD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5F2E"/>
    <w:rsid w:val="00C47391"/>
    <w:rsid w:val="00C52469"/>
    <w:rsid w:val="00C52C5E"/>
    <w:rsid w:val="00C5324B"/>
    <w:rsid w:val="00C53A24"/>
    <w:rsid w:val="00C551E1"/>
    <w:rsid w:val="00C56B09"/>
    <w:rsid w:val="00C6121F"/>
    <w:rsid w:val="00C61B63"/>
    <w:rsid w:val="00C6320C"/>
    <w:rsid w:val="00C64C1D"/>
    <w:rsid w:val="00C6527B"/>
    <w:rsid w:val="00C67BD0"/>
    <w:rsid w:val="00C708FF"/>
    <w:rsid w:val="00C70DA9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216C"/>
    <w:rsid w:val="00CA3321"/>
    <w:rsid w:val="00CA459A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FC1"/>
    <w:rsid w:val="00CC567F"/>
    <w:rsid w:val="00CC7E8C"/>
    <w:rsid w:val="00CD18B1"/>
    <w:rsid w:val="00CD1A06"/>
    <w:rsid w:val="00CD2BA1"/>
    <w:rsid w:val="00CD307F"/>
    <w:rsid w:val="00CD32B2"/>
    <w:rsid w:val="00CD4ACB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8E5"/>
    <w:rsid w:val="00D05306"/>
    <w:rsid w:val="00D05F10"/>
    <w:rsid w:val="00D062FD"/>
    <w:rsid w:val="00D06753"/>
    <w:rsid w:val="00D077E5"/>
    <w:rsid w:val="00D152DD"/>
    <w:rsid w:val="00D16B66"/>
    <w:rsid w:val="00D17175"/>
    <w:rsid w:val="00D200AA"/>
    <w:rsid w:val="00D25EB0"/>
    <w:rsid w:val="00D30444"/>
    <w:rsid w:val="00D309EB"/>
    <w:rsid w:val="00D30EE6"/>
    <w:rsid w:val="00D312B1"/>
    <w:rsid w:val="00D3271F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5D"/>
    <w:rsid w:val="00DB6892"/>
    <w:rsid w:val="00DB7FDB"/>
    <w:rsid w:val="00DC0948"/>
    <w:rsid w:val="00DC143A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CFC"/>
    <w:rsid w:val="00DD4E0A"/>
    <w:rsid w:val="00DD57BE"/>
    <w:rsid w:val="00DD6268"/>
    <w:rsid w:val="00DD72BB"/>
    <w:rsid w:val="00DE0B4D"/>
    <w:rsid w:val="00DE12C9"/>
    <w:rsid w:val="00DE32D9"/>
    <w:rsid w:val="00DE36AB"/>
    <w:rsid w:val="00DE38DE"/>
    <w:rsid w:val="00DE7022"/>
    <w:rsid w:val="00DE7A8C"/>
    <w:rsid w:val="00DE7BB2"/>
    <w:rsid w:val="00DF09AC"/>
    <w:rsid w:val="00DF1174"/>
    <w:rsid w:val="00DF2150"/>
    <w:rsid w:val="00DF2936"/>
    <w:rsid w:val="00DF32C5"/>
    <w:rsid w:val="00DF6071"/>
    <w:rsid w:val="00DF65A4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43CA"/>
    <w:rsid w:val="00E14446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5AED"/>
    <w:rsid w:val="00E40F39"/>
    <w:rsid w:val="00E43D0D"/>
    <w:rsid w:val="00E442CD"/>
    <w:rsid w:val="00E44FE3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4104"/>
    <w:rsid w:val="00EB4B7B"/>
    <w:rsid w:val="00EB51FB"/>
    <w:rsid w:val="00EB65B5"/>
    <w:rsid w:val="00EC0AD6"/>
    <w:rsid w:val="00EC0CC4"/>
    <w:rsid w:val="00EC2C42"/>
    <w:rsid w:val="00EC5058"/>
    <w:rsid w:val="00EC5F1A"/>
    <w:rsid w:val="00EC747E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3AD5"/>
    <w:rsid w:val="00F07A84"/>
    <w:rsid w:val="00F10347"/>
    <w:rsid w:val="00F1121F"/>
    <w:rsid w:val="00F11492"/>
    <w:rsid w:val="00F1152E"/>
    <w:rsid w:val="00F115C9"/>
    <w:rsid w:val="00F11667"/>
    <w:rsid w:val="00F12049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246A"/>
    <w:rsid w:val="00F428B7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53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618D"/>
    <w:rsid w:val="00FB6A9B"/>
    <w:rsid w:val="00FB7932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3A20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110270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2E46A1"/>
  </w:style>
  <w:style w:type="paragraph" w:customStyle="1" w:styleId="pktpunkt">
    <w:name w:val="pktpunkt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33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5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5E881-CD24-4842-9C49-DAD630F3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1401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28</cp:revision>
  <cp:lastPrinted>2022-07-25T07:43:00Z</cp:lastPrinted>
  <dcterms:created xsi:type="dcterms:W3CDTF">2022-04-07T08:52:00Z</dcterms:created>
  <dcterms:modified xsi:type="dcterms:W3CDTF">2022-07-26T07:46:00Z</dcterms:modified>
</cp:coreProperties>
</file>