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F58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7E027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1229C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4358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FC5E8B" w:rsidRPr="00FC5E8B" w:rsidRDefault="00FC5E8B" w:rsidP="00FB2062">
      <w:pPr>
        <w:pStyle w:val="Tretekstu"/>
        <w:spacing w:line="360" w:lineRule="auto"/>
        <w:jc w:val="left"/>
        <w:rPr>
          <w:rFonts w:ascii="Arial" w:hAnsi="Arial" w:cs="Arial"/>
          <w:sz w:val="18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 xml:space="preserve">. </w:t>
      </w:r>
      <w:r w:rsidR="001F56AF">
        <w:rPr>
          <w:rFonts w:ascii="Arial" w:hAnsi="Arial" w:cs="Arial"/>
          <w:b w:val="0"/>
          <w:sz w:val="22"/>
          <w:szCs w:val="22"/>
        </w:rPr>
        <w:t>Dz. U. z 202</w:t>
      </w:r>
      <w:r w:rsidR="008847E3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1F56AF">
        <w:rPr>
          <w:rFonts w:ascii="Arial" w:hAnsi="Arial" w:cs="Arial"/>
          <w:b w:val="0"/>
          <w:sz w:val="22"/>
          <w:szCs w:val="22"/>
        </w:rPr>
        <w:t>1</w:t>
      </w:r>
      <w:r w:rsidR="008847E3">
        <w:rPr>
          <w:rFonts w:ascii="Arial" w:hAnsi="Arial" w:cs="Arial"/>
          <w:b w:val="0"/>
          <w:sz w:val="22"/>
          <w:szCs w:val="22"/>
        </w:rPr>
        <w:t>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BB6CD5">
        <w:rPr>
          <w:rFonts w:ascii="Arial" w:hAnsi="Arial" w:cs="Arial"/>
          <w:b w:val="0"/>
          <w:sz w:val="22"/>
          <w:szCs w:val="22"/>
        </w:rPr>
        <w:t xml:space="preserve"> </w:t>
      </w:r>
      <w:r w:rsidR="00BB6CD5" w:rsidRPr="00763DC1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BB6CD5" w:rsidRPr="00763DC1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r w:rsidR="00BB6CD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BB6CD5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o udzielenie zamówienia publicznego pn. </w:t>
      </w:r>
      <w:r w:rsidR="00BB6CD5" w:rsidRPr="00763DC1">
        <w:rPr>
          <w:rFonts w:ascii="Arial" w:hAnsi="Arial" w:cs="Arial"/>
          <w:b w:val="0"/>
          <w:sz w:val="22"/>
          <w:szCs w:val="22"/>
        </w:rPr>
        <w:t>„</w:t>
      </w:r>
      <w:r w:rsidR="007E027B">
        <w:rPr>
          <w:rFonts w:ascii="Arial" w:hAnsi="Arial" w:cs="Arial"/>
          <w:b w:val="0"/>
          <w:sz w:val="22"/>
          <w:szCs w:val="22"/>
        </w:rPr>
        <w:t>W</w:t>
      </w:r>
      <w:r w:rsidR="007E027B" w:rsidRPr="00C03198">
        <w:rPr>
          <w:rFonts w:ascii="Arial" w:hAnsi="Arial" w:cs="Arial"/>
          <w:b w:val="0"/>
          <w:sz w:val="22"/>
          <w:szCs w:val="22"/>
        </w:rPr>
        <w:t xml:space="preserve">ykonanie badań analitycznych wód podziemnych i powierzchniowych na terenie osiedla Łęgnowo Wieś </w:t>
      </w:r>
      <w:r w:rsidR="007E027B">
        <w:rPr>
          <w:rFonts w:ascii="Arial" w:hAnsi="Arial" w:cs="Arial"/>
          <w:b w:val="0"/>
          <w:sz w:val="22"/>
          <w:szCs w:val="22"/>
        </w:rPr>
        <w:t xml:space="preserve">              </w:t>
      </w:r>
      <w:r w:rsidR="007E027B" w:rsidRPr="00C03198">
        <w:rPr>
          <w:rFonts w:ascii="Arial" w:hAnsi="Arial" w:cs="Arial"/>
          <w:b w:val="0"/>
          <w:sz w:val="22"/>
          <w:szCs w:val="22"/>
        </w:rPr>
        <w:t xml:space="preserve">w Bydgoszczy oraz badań wstępnych jakości gleby i ziemi na działce ew. nr 3/8, obręb 0227 </w:t>
      </w:r>
      <w:r w:rsidR="007E027B">
        <w:rPr>
          <w:rFonts w:ascii="Arial" w:hAnsi="Arial" w:cs="Arial"/>
          <w:b w:val="0"/>
          <w:sz w:val="22"/>
          <w:szCs w:val="22"/>
        </w:rPr>
        <w:t xml:space="preserve">                         </w:t>
      </w:r>
      <w:bookmarkStart w:id="0" w:name="_GoBack"/>
      <w:bookmarkEnd w:id="0"/>
      <w:r w:rsidR="007E027B" w:rsidRPr="00C03198">
        <w:rPr>
          <w:rFonts w:ascii="Arial" w:hAnsi="Arial" w:cs="Arial"/>
          <w:b w:val="0"/>
          <w:sz w:val="22"/>
          <w:szCs w:val="22"/>
        </w:rPr>
        <w:t>w Bydgoszczy</w:t>
      </w:r>
      <w:r w:rsidR="00BB6CD5" w:rsidRPr="00763DC1">
        <w:rPr>
          <w:rFonts w:ascii="Arial" w:hAnsi="Arial" w:cs="Arial"/>
          <w:b w:val="0"/>
          <w:sz w:val="22"/>
          <w:szCs w:val="22"/>
        </w:rPr>
        <w:t>”</w:t>
      </w:r>
      <w:r w:rsidR="00BB6CD5">
        <w:rPr>
          <w:rFonts w:ascii="Arial" w:hAnsi="Arial" w:cs="Arial"/>
          <w:b w:val="0"/>
          <w:sz w:val="22"/>
          <w:szCs w:val="22"/>
        </w:rPr>
        <w:t>.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Oświadczam/y, iż 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r w:rsidR="000E114B" w:rsidRPr="009651C5">
        <w:rPr>
          <w:rFonts w:ascii="Arial" w:hAnsi="Arial"/>
          <w:b w:val="0"/>
          <w:sz w:val="22"/>
          <w:szCs w:val="22"/>
        </w:rPr>
        <w:t xml:space="preserve"> udziału w postępowaniu</w:t>
      </w:r>
      <w:r>
        <w:rPr>
          <w:rFonts w:ascii="Arial" w:hAnsi="Arial"/>
          <w:b w:val="0"/>
          <w:sz w:val="22"/>
          <w:szCs w:val="22"/>
        </w:rPr>
        <w:t xml:space="preserve"> określone</w:t>
      </w:r>
      <w:r w:rsidR="000E114B" w:rsidRPr="009651C5">
        <w:rPr>
          <w:rFonts w:ascii="Arial" w:hAnsi="Arial"/>
          <w:b w:val="0"/>
          <w:sz w:val="22"/>
          <w:szCs w:val="22"/>
        </w:rPr>
        <w:t xml:space="preserve"> przez Zamawiającego </w:t>
      </w:r>
      <w:r w:rsidR="002D3CF2">
        <w:rPr>
          <w:rFonts w:ascii="Arial" w:hAnsi="Arial"/>
          <w:b w:val="0"/>
          <w:sz w:val="22"/>
          <w:szCs w:val="22"/>
        </w:rPr>
        <w:t xml:space="preserve">                           </w:t>
      </w:r>
      <w:r w:rsidR="000E114B" w:rsidRPr="009651C5">
        <w:rPr>
          <w:rFonts w:ascii="Arial" w:hAnsi="Arial"/>
          <w:b w:val="0"/>
          <w:sz w:val="22"/>
          <w:szCs w:val="22"/>
        </w:rPr>
        <w:t>w Rozdziale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Specyfikacji Warunków Zamówienia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spełniamy: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</w:t>
      </w:r>
      <w:r w:rsidR="00FC5E8B">
        <w:rPr>
          <w:rFonts w:ascii="Arial" w:hAnsi="Arial"/>
          <w:sz w:val="22"/>
          <w:szCs w:val="22"/>
        </w:rPr>
        <w:t>_______________________________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>w zakresie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Pr="00FC5E8B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10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7"/>
      <w:footerReference w:type="first" r:id="rId8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5A" w:rsidRDefault="0084605A" w:rsidP="00C63813">
      <w:r>
        <w:separator/>
      </w:r>
    </w:p>
  </w:endnote>
  <w:endnote w:type="continuationSeparator" w:id="0">
    <w:p w:rsidR="0084605A" w:rsidRDefault="0084605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5A" w:rsidRDefault="0084605A" w:rsidP="00C63813">
      <w:r>
        <w:separator/>
      </w:r>
    </w:p>
  </w:footnote>
  <w:footnote w:type="continuationSeparator" w:id="0">
    <w:p w:rsidR="0084605A" w:rsidRDefault="0084605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6F43"/>
    <w:rsid w:val="00007E7F"/>
    <w:rsid w:val="000143CE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29CE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56F9F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D05C9"/>
    <w:rsid w:val="001D7A98"/>
    <w:rsid w:val="001E4F58"/>
    <w:rsid w:val="001E5636"/>
    <w:rsid w:val="001E7BF9"/>
    <w:rsid w:val="001F2A4F"/>
    <w:rsid w:val="001F56A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3CF2"/>
    <w:rsid w:val="002D4F1F"/>
    <w:rsid w:val="002D7E52"/>
    <w:rsid w:val="002E0F48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2433E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6F53D9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E34"/>
    <w:rsid w:val="007B6E77"/>
    <w:rsid w:val="007C2BC8"/>
    <w:rsid w:val="007C6F1B"/>
    <w:rsid w:val="007C7AF1"/>
    <w:rsid w:val="007D2074"/>
    <w:rsid w:val="007D56F4"/>
    <w:rsid w:val="007D73C0"/>
    <w:rsid w:val="007E027B"/>
    <w:rsid w:val="007F0D19"/>
    <w:rsid w:val="00803A53"/>
    <w:rsid w:val="00810CEB"/>
    <w:rsid w:val="00815364"/>
    <w:rsid w:val="00816578"/>
    <w:rsid w:val="00817072"/>
    <w:rsid w:val="008267FA"/>
    <w:rsid w:val="00826C46"/>
    <w:rsid w:val="00833262"/>
    <w:rsid w:val="008347F2"/>
    <w:rsid w:val="00841562"/>
    <w:rsid w:val="00843180"/>
    <w:rsid w:val="0084605A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847E3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588F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56A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CD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47F1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2CEB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3558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15ED2"/>
    <w:rsid w:val="00E22D3D"/>
    <w:rsid w:val="00E249A2"/>
    <w:rsid w:val="00E43582"/>
    <w:rsid w:val="00E44C59"/>
    <w:rsid w:val="00E46FB8"/>
    <w:rsid w:val="00E5200A"/>
    <w:rsid w:val="00E539BC"/>
    <w:rsid w:val="00E57EAD"/>
    <w:rsid w:val="00E73534"/>
    <w:rsid w:val="00E76729"/>
    <w:rsid w:val="00E77895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B88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45AA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0ABE"/>
    <w:rsid w:val="00FB2062"/>
    <w:rsid w:val="00FB4787"/>
    <w:rsid w:val="00FC5E8B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738E2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19</cp:revision>
  <cp:lastPrinted>2023-07-06T10:19:00Z</cp:lastPrinted>
  <dcterms:created xsi:type="dcterms:W3CDTF">2023-07-06T10:16:00Z</dcterms:created>
  <dcterms:modified xsi:type="dcterms:W3CDTF">2025-05-08T08:30:00Z</dcterms:modified>
</cp:coreProperties>
</file>