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5AEF5871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7D671C">
        <w:rPr>
          <w:rFonts w:ascii="Arial Narrow" w:eastAsia="Times New Roman" w:hAnsi="Arial Narrow" w:cs="Arial Narrow"/>
          <w:lang w:eastAsia="pl-PL"/>
        </w:rPr>
        <w:t>, o której mowa w pkt. II.3 Załącznika nr 3 do „zapytania ofertowego”, a na potwierdzenie spełnienia tego warunku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1CB30E86" w:rsidR="007C496E" w:rsidRPr="009C7CD2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  <w:u w:val="single"/>
        </w:rPr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</w:t>
      </w:r>
      <w:r w:rsidR="009C7CD2">
        <w:rPr>
          <w:rFonts w:ascii="Arial Narrow" w:eastAsia="Times New Roman" w:hAnsi="Arial Narrow" w:cs="Arial Narrow"/>
          <w:lang w:eastAsia="pl-PL"/>
        </w:rPr>
        <w:t xml:space="preserve"> </w:t>
      </w:r>
      <w:r w:rsidR="009C7CD2" w:rsidRPr="009C7CD2">
        <w:rPr>
          <w:rFonts w:ascii="Arial Narrow" w:eastAsia="Times New Roman" w:hAnsi="Arial Narrow" w:cs="Arial Narrow"/>
          <w:b/>
          <w:u w:val="single"/>
          <w:lang w:eastAsia="pl-PL"/>
        </w:rPr>
        <w:t xml:space="preserve">i dostarczymy przedmiot umowy zgodnie z zapisami projektu umowy w </w:t>
      </w:r>
      <w:r w:rsidR="00236E88">
        <w:rPr>
          <w:rFonts w:ascii="Arial Narrow" w:eastAsia="Times New Roman" w:hAnsi="Arial Narrow" w:cs="Arial Narrow"/>
          <w:b/>
          <w:u w:val="single"/>
          <w:lang w:eastAsia="pl-PL"/>
        </w:rPr>
        <w:t xml:space="preserve">ramach warunków płatności określonych w </w:t>
      </w:r>
      <w:r w:rsidR="00BA6F51">
        <w:rPr>
          <w:rFonts w:ascii="Arial Narrow" w:eastAsia="Times New Roman" w:hAnsi="Arial Narrow" w:cs="Arial Narrow"/>
          <w:b/>
          <w:u w:val="single"/>
          <w:lang w:eastAsia="pl-PL"/>
        </w:rPr>
        <w:t xml:space="preserve">§3 w </w:t>
      </w:r>
      <w:r w:rsidR="009C7CD2" w:rsidRPr="009C7CD2">
        <w:rPr>
          <w:rFonts w:ascii="Arial Narrow" w:eastAsia="Times New Roman" w:hAnsi="Arial Narrow" w:cs="Arial Narrow"/>
          <w:b/>
          <w:u w:val="single"/>
          <w:lang w:eastAsia="pl-PL"/>
        </w:rPr>
        <w:t xml:space="preserve">wariancie nr I*….. </w:t>
      </w:r>
      <w:r w:rsidR="00236E88">
        <w:rPr>
          <w:rFonts w:ascii="Arial Narrow" w:eastAsia="Times New Roman" w:hAnsi="Arial Narrow" w:cs="Arial Narrow"/>
          <w:b/>
          <w:u w:val="single"/>
          <w:lang w:eastAsia="pl-PL"/>
        </w:rPr>
        <w:t>/</w:t>
      </w:r>
      <w:r w:rsidR="009C7CD2" w:rsidRPr="009C7CD2">
        <w:rPr>
          <w:rFonts w:ascii="Arial Narrow" w:eastAsia="Times New Roman" w:hAnsi="Arial Narrow" w:cs="Arial Narrow"/>
          <w:b/>
          <w:u w:val="single"/>
          <w:lang w:eastAsia="pl-PL"/>
        </w:rPr>
        <w:t xml:space="preserve">w </w:t>
      </w:r>
      <w:r w:rsidR="00BA6F51">
        <w:rPr>
          <w:rFonts w:ascii="Arial Narrow" w:eastAsia="Times New Roman" w:hAnsi="Arial Narrow" w:cs="Arial Narrow"/>
          <w:b/>
          <w:u w:val="single"/>
          <w:lang w:eastAsia="pl-PL"/>
        </w:rPr>
        <w:t>§</w:t>
      </w:r>
      <w:bookmarkStart w:id="0" w:name="_GoBack"/>
      <w:bookmarkEnd w:id="0"/>
      <w:r w:rsidR="00BA6F51">
        <w:rPr>
          <w:rFonts w:ascii="Arial Narrow" w:eastAsia="Times New Roman" w:hAnsi="Arial Narrow" w:cs="Arial Narrow"/>
          <w:b/>
          <w:u w:val="single"/>
          <w:lang w:eastAsia="pl-PL"/>
        </w:rPr>
        <w:t xml:space="preserve">3 </w:t>
      </w:r>
      <w:r w:rsidR="009C7CD2" w:rsidRPr="009C7CD2">
        <w:rPr>
          <w:rFonts w:ascii="Arial Narrow" w:eastAsia="Times New Roman" w:hAnsi="Arial Narrow" w:cs="Arial Narrow"/>
          <w:b/>
          <w:u w:val="single"/>
          <w:lang w:eastAsia="pl-PL"/>
        </w:rPr>
        <w:t>wariancie nr II* …… (*</w:t>
      </w:r>
      <w:r w:rsidR="009C7CD2" w:rsidRPr="009C7CD2">
        <w:rPr>
          <w:rFonts w:ascii="Arial Narrow" w:eastAsia="Times New Roman" w:hAnsi="Arial Narrow" w:cs="Arial Narrow"/>
          <w:b/>
          <w:i/>
          <w:u w:val="single"/>
          <w:lang w:eastAsia="pl-PL"/>
        </w:rPr>
        <w:t>należy wpisać „tak” bądź „nie”)</w:t>
      </w:r>
      <w:r w:rsidRPr="009C7CD2">
        <w:rPr>
          <w:rFonts w:ascii="Arial Narrow" w:eastAsia="Times New Roman" w:hAnsi="Arial Narrow" w:cs="Arial Narrow"/>
          <w:b/>
          <w:i/>
          <w:u w:val="single"/>
          <w:lang w:eastAsia="pl-PL"/>
        </w:rPr>
        <w:t>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259803AC" w14:textId="33DB97ED" w:rsidR="00C4553A" w:rsidRPr="00C4553A" w:rsidRDefault="00C4553A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C4553A">
        <w:rPr>
          <w:rFonts w:ascii="Arial Narrow" w:eastAsia="Times New Roman" w:hAnsi="Arial Narrow" w:cs="Arial Narrow"/>
          <w:b/>
          <w:lang w:eastAsia="pl-PL"/>
        </w:rPr>
        <w:t>dokonaliśmy obowiązkowej wizji lokalnej;</w:t>
      </w:r>
    </w:p>
    <w:p w14:paraId="729B646F" w14:textId="65DFED9E" w:rsidR="007C496E" w:rsidRPr="00EA433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5AABB7C3" w14:textId="1DC17E15" w:rsidR="00EA433E" w:rsidRPr="007C496E" w:rsidRDefault="00EA433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EA433E">
        <w:rPr>
          <w:rFonts w:ascii="Arial Narrow" w:hAnsi="Arial Narrow"/>
          <w:b/>
          <w:spacing w:val="5"/>
        </w:rPr>
        <w:t>załączamy pełną specyfikację urządzenia, wraz z rysunkiem prasy z wymiarami gabarytowymi oraz wymiarami stołów</w:t>
      </w:r>
      <w:r>
        <w:rPr>
          <w:rFonts w:ascii="Arial Narrow" w:hAnsi="Arial Narrow"/>
          <w:spacing w:val="5"/>
        </w:rPr>
        <w:t>.</w:t>
      </w:r>
    </w:p>
    <w:p w14:paraId="4010C2E0" w14:textId="58FDA8D8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</w:t>
      </w:r>
      <w:r w:rsidR="009C7CD2">
        <w:rPr>
          <w:rFonts w:ascii="Arial Narrow" w:eastAsia="Times New Roman" w:hAnsi="Arial Narrow" w:cs="Arial Narrow"/>
          <w:lang w:eastAsia="pl-PL"/>
        </w:rPr>
        <w:t>*</w:t>
      </w:r>
      <w:r w:rsidRPr="007C496E">
        <w:rPr>
          <w:rFonts w:ascii="Arial Narrow" w:eastAsia="Times New Roman" w:hAnsi="Arial Narrow" w:cs="Arial Narrow"/>
          <w:lang w:eastAsia="pl-PL"/>
        </w:rPr>
        <w:t>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164342A2" w:rsidR="007C496E" w:rsidRPr="007C496E" w:rsidRDefault="009C7CD2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</w:t>
      </w:r>
      <w:r w:rsidR="007C496E"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36CA2C3E" w14:textId="77777777" w:rsidR="00161129" w:rsidRDefault="007C496E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lastRenderedPageBreak/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</w:t>
      </w:r>
    </w:p>
    <w:p w14:paraId="54EA7626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1C37063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83A9FB1" w14:textId="65EB422A" w:rsidR="00161129" w:rsidRPr="00161129" w:rsidRDefault="007D671C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>
        <w:rPr>
          <w:rFonts w:ascii="Arial Narrow" w:hAnsi="Arial Narrow" w:cs="Arial Narrow"/>
          <w:b/>
          <w:iCs/>
          <w:color w:val="000000"/>
        </w:rPr>
        <w:t xml:space="preserve">II. </w:t>
      </w:r>
      <w:r w:rsidR="00161129">
        <w:rPr>
          <w:rFonts w:ascii="Arial Narrow" w:hAnsi="Arial Narrow" w:cs="Arial Narrow"/>
          <w:b/>
          <w:iCs/>
          <w:color w:val="000000"/>
        </w:rPr>
        <w:t xml:space="preserve">WYKAZ POTWIERDZAJĄCY POSIADANIE PRZEZ OFERENTA WIEDZY I DOŚWIADCZENIA, ZGODNIE Z PKT II.3.  ZAŁĄCZNIKA NR 3 DO ZAPYTANIA OFERTOWEGO, TJ. </w:t>
      </w:r>
      <w:r w:rsidR="00161129">
        <w:rPr>
          <w:rFonts w:ascii="Arial Narrow" w:hAnsi="Arial Narrow" w:cs="Arial Narrow"/>
          <w:b/>
        </w:rPr>
        <w:t>WYKAZANIE, ŻE W OKRESIE OSTATNICH 3 LAT</w:t>
      </w:r>
      <w:r w:rsidR="00161129">
        <w:rPr>
          <w:rFonts w:ascii="Arial Narrow" w:hAnsi="Arial Narrow" w:cs="Arial Narrow"/>
        </w:rPr>
        <w:t xml:space="preserve"> </w:t>
      </w:r>
      <w:r w:rsidR="00161129" w:rsidRPr="00161129">
        <w:rPr>
          <w:rFonts w:ascii="Arial Narrow" w:hAnsi="Arial Narrow" w:cs="Arial Narrow"/>
          <w:b/>
        </w:rPr>
        <w:t>WYKONALISMY DOSTAWĘ PRASY HYDRAULICZNEJ O NACISKU MINIMUM 250T</w:t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161129" w14:paraId="1797635B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FAAE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B396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B2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795DDC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5B6B2FD4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CBDB" w14:textId="273B4A2B" w:rsidR="00161129" w:rsidRDefault="00161129" w:rsidP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Odbiorca dostawy</w:t>
            </w:r>
          </w:p>
        </w:tc>
      </w:tr>
      <w:tr w:rsidR="00161129" w14:paraId="1B9045B8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8E3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33E" w14:textId="2B7A433D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Dostawa prasy hydraulicznej o nacisku …..T</w:t>
            </w:r>
          </w:p>
          <w:p w14:paraId="5B4E8C88" w14:textId="77777777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14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0873CC3C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5D6EBDB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7C6FE2F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6B645D9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3D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7574F20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276540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0828E0D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161129" w14:paraId="7921B220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51C7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AA" w14:textId="77777777" w:rsidR="00161129" w:rsidRDefault="00161129" w:rsidP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Dostawa prasy hydraulicznej o nacisku …..T</w:t>
            </w:r>
          </w:p>
          <w:p w14:paraId="33EB0A59" w14:textId="77777777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132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67E5557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079CACD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209FA3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275CA8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1F5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9B18C8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6B69370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E7066B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161129" w14:paraId="179D8601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7D8C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C7C" w14:textId="77777777" w:rsidR="00161129" w:rsidRDefault="00161129" w:rsidP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Dostawa prasy hydraulicznej o nacisku …..T</w:t>
            </w:r>
          </w:p>
          <w:p w14:paraId="3687EECF" w14:textId="77777777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416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3797143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9EE545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07279FAD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1625573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8DC7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44E1CDC1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59F436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9E880AE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112A9255" w14:textId="77777777" w:rsidR="00161129" w:rsidRDefault="00161129" w:rsidP="00161129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293C82AC" w14:textId="77777777" w:rsidR="00161129" w:rsidRDefault="00161129" w:rsidP="0016112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116DD861" w14:textId="77777777" w:rsidR="00161129" w:rsidRDefault="00161129" w:rsidP="0016112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>Do wykazu załączamy dowody potwierdzające należyte wykonanie dostaw ujętych w w/w wykazie.</w:t>
      </w:r>
    </w:p>
    <w:p w14:paraId="3E12B730" w14:textId="77777777" w:rsidR="00161129" w:rsidRDefault="00161129" w:rsidP="0016112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6F0A7DE2" w14:textId="77777777" w:rsidR="00161129" w:rsidRDefault="00161129" w:rsidP="0016112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008C31F4" w14:textId="77777777" w:rsidR="00161129" w:rsidRDefault="00161129" w:rsidP="0016112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dostawy wskazane w wykazie, zostały wcześniej wykonane, Oferent nie ma obowiązku przekładania dowodów.</w:t>
      </w:r>
    </w:p>
    <w:p w14:paraId="1D651205" w14:textId="77777777" w:rsidR="00161129" w:rsidRDefault="00161129" w:rsidP="0016112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970FC0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E81259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B8CFFC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B3E60C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1344B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540614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E07BC4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BF8F70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929A5C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CA96A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002047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8714E5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D78A5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0E4106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8568B4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B2AC5D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F3A948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8B21E7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48EB3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C7396B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98AC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0FDB2C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FC08F3B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943857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64784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6634C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035DA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2BD130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050743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EF4739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303A1C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D61359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52B35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0B6A1E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E664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B566438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C4F9B8C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0F369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ADBB2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AF2D7BB" w14:textId="7FE01040" w:rsidR="00161129" w:rsidRPr="007D671C" w:rsidRDefault="007D671C" w:rsidP="007D671C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 xml:space="preserve">III </w:t>
      </w:r>
      <w:r w:rsidR="00161129" w:rsidRPr="007D671C">
        <w:rPr>
          <w:rFonts w:ascii="Arial Narrow" w:eastAsia="Times New Roman" w:hAnsi="Arial Narrow" w:cs="Arial"/>
          <w:b/>
          <w:lang w:eastAsia="pl-PL"/>
        </w:rPr>
        <w:t>OŚWIADCZENIE O DOKONANIU WIZJI LOKALNEJ  (obowiązkowe)</w:t>
      </w:r>
    </w:p>
    <w:p w14:paraId="014B233D" w14:textId="77777777" w:rsidR="00161129" w:rsidRDefault="00161129" w:rsidP="00161129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3A9389D7" w14:textId="77777777" w:rsidR="00161129" w:rsidRDefault="00161129" w:rsidP="00161129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491BDD2A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4D007451" w14:textId="77777777" w:rsidR="00161129" w:rsidRDefault="00161129" w:rsidP="00161129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257B1C06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EEEC86D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OŚWIADCZENIE</w:t>
      </w:r>
    </w:p>
    <w:p w14:paraId="298BEAEB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o dokonaniu wizji lokalnej</w:t>
      </w:r>
    </w:p>
    <w:p w14:paraId="77C013CE" w14:textId="77777777" w:rsidR="00161129" w:rsidRDefault="00161129" w:rsidP="00161129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1EC4CF42" w14:textId="43A9DE6D" w:rsidR="00161129" w:rsidRDefault="00161129" w:rsidP="00161129">
      <w:pPr>
        <w:suppressLineNumbers/>
        <w:tabs>
          <w:tab w:val="center" w:pos="5590"/>
          <w:tab w:val="right" w:pos="11180"/>
        </w:tabs>
        <w:spacing w:after="0" w:line="240" w:lineRule="auto"/>
        <w:jc w:val="both"/>
        <w:rPr>
          <w:rFonts w:cs="Times New Roman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 xml:space="preserve">Przystępując do postępowania pn.: </w:t>
      </w:r>
      <w:r>
        <w:rPr>
          <w:rFonts w:ascii="Arial Narrow" w:hAnsi="Arial Narrow" w:cs="Times New Roman"/>
          <w:b/>
          <w:bCs/>
        </w:rPr>
        <w:t xml:space="preserve">„Dostawa prasy hydraulicznej o nacisku 250T” nr sprawy: WZ-091-96/24 </w:t>
      </w:r>
    </w:p>
    <w:p w14:paraId="7F4FCF8B" w14:textId="77777777" w:rsidR="00161129" w:rsidRDefault="00161129" w:rsidP="00161129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</w:t>
      </w:r>
    </w:p>
    <w:p w14:paraId="33DA0D05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OŚWIADCZAM(Y), ŻE:</w:t>
      </w:r>
    </w:p>
    <w:p w14:paraId="4F3246AB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6CDDD65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.....................................................................................................................................................................................................................,      </w:t>
      </w:r>
    </w:p>
    <w:p w14:paraId="32B34C46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(podać imię i nazwisko)</w:t>
      </w:r>
    </w:p>
    <w:p w14:paraId="2381F871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C24C6D0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14:paraId="39EC0982" w14:textId="5C1E4018" w:rsidR="00161129" w:rsidRDefault="00161129" w:rsidP="0016112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dokonał wizji lokalnej miejsca dostarczenia prasy hydraulicznej, zapoznał się z zakresem prac, warunkami oraz stopniem trudności ich wykonania.</w:t>
      </w:r>
    </w:p>
    <w:p w14:paraId="2F3581F1" w14:textId="77777777" w:rsidR="00161129" w:rsidRDefault="00161129" w:rsidP="00161129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32C6B97E" w14:textId="61721C9E" w:rsidR="00161129" w:rsidRDefault="00161129" w:rsidP="00161129">
      <w:pPr>
        <w:ind w:left="720"/>
        <w:rPr>
          <w:rFonts w:ascii="Arial Narrow" w:hAnsi="Arial Narrow" w:cs="Arial Narrow"/>
          <w:b/>
          <w:bCs/>
          <w:szCs w:val="24"/>
          <w:lang w:eastAsia="ar-SA"/>
        </w:rPr>
      </w:pPr>
      <w:r>
        <w:rPr>
          <w:rFonts w:ascii="Arial Narrow" w:hAnsi="Arial Narrow" w:cs="Arial Narrow"/>
          <w:b/>
          <w:bCs/>
          <w:szCs w:val="24"/>
          <w:lang w:eastAsia="ar-SA"/>
        </w:rPr>
        <w:t>Zakład Torów i Sieci – Łódź ul. Dąbrowskiego 23</w:t>
      </w:r>
    </w:p>
    <w:p w14:paraId="0CC6E06E" w14:textId="77777777" w:rsidR="00161129" w:rsidRDefault="00161129" w:rsidP="00161129">
      <w:pPr>
        <w:ind w:left="720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449CA4A4" w14:textId="77777777" w:rsidR="00161129" w:rsidRDefault="00161129" w:rsidP="00161129">
      <w:pPr>
        <w:ind w:left="720"/>
        <w:rPr>
          <w:rFonts w:ascii="Arial Narrow" w:hAnsi="Arial Narrow" w:cs="Arial Narrow"/>
          <w:sz w:val="20"/>
          <w:szCs w:val="20"/>
          <w:lang w:eastAsia="ar-SA"/>
        </w:rPr>
      </w:pPr>
      <w:r>
        <w:rPr>
          <w:rFonts w:ascii="Arial Narrow" w:hAnsi="Arial Narrow" w:cs="Arial Narrow"/>
          <w:sz w:val="20"/>
          <w:szCs w:val="20"/>
          <w:lang w:eastAsia="ar-SA"/>
        </w:rPr>
        <w:t>Podpis i pieczęć osoby ze strony Zamawiającego potwierdzającej dokonanie wizji lokalnej oraz datę wykonania wizji lokalnej</w:t>
      </w:r>
    </w:p>
    <w:p w14:paraId="6D5FAAD4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A2982A7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7585E90D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…………………...........................................................................................................................................,</w:t>
      </w:r>
    </w:p>
    <w:p w14:paraId="2D4A9441" w14:textId="28F688CC" w:rsidR="00161129" w:rsidRDefault="00161129" w:rsidP="00161129">
      <w:pPr>
        <w:ind w:left="2832" w:firstLine="708"/>
        <w:jc w:val="both"/>
        <w:rPr>
          <w:rFonts w:ascii="Arial Narrow" w:hAnsi="Arial Narrow" w:cs="Times New Roman"/>
          <w:i/>
          <w:iCs/>
          <w:color w:val="0000FF"/>
          <w:sz w:val="24"/>
        </w:rPr>
      </w:pPr>
      <w:r>
        <w:rPr>
          <w:rFonts w:ascii="Arial Narrow" w:eastAsia="Times New Roman" w:hAnsi="Arial Narrow" w:cs="Times New Roman"/>
          <w:lang w:eastAsia="pl-PL"/>
        </w:rPr>
        <w:t xml:space="preserve">Podpis i pieczęć </w:t>
      </w:r>
      <w:r w:rsidR="00723766">
        <w:rPr>
          <w:rFonts w:ascii="Arial Narrow" w:eastAsia="Times New Roman" w:hAnsi="Arial Narrow" w:cs="Times New Roman"/>
          <w:lang w:eastAsia="pl-PL"/>
        </w:rPr>
        <w:t>Oferenta</w:t>
      </w:r>
      <w:r>
        <w:rPr>
          <w:rFonts w:ascii="Arial Narrow" w:eastAsia="Times New Roman" w:hAnsi="Arial Narrow" w:cs="Times New Roman"/>
          <w:lang w:eastAsia="pl-PL"/>
        </w:rPr>
        <w:t>:</w:t>
      </w:r>
    </w:p>
    <w:p w14:paraId="21265742" w14:textId="03BFA569" w:rsidR="00161129" w:rsidRDefault="00161129" w:rsidP="00161129">
      <w:pPr>
        <w:jc w:val="both"/>
        <w:rPr>
          <w:rFonts w:ascii="Arial Narrow" w:hAnsi="Arial Narrow" w:cs="Times New Roman"/>
          <w:i/>
          <w:iCs/>
          <w:sz w:val="24"/>
        </w:rPr>
      </w:pPr>
      <w:r>
        <w:rPr>
          <w:rFonts w:ascii="Arial Narrow" w:hAnsi="Arial Narrow" w:cs="Times New Roman"/>
          <w:i/>
          <w:iCs/>
          <w:sz w:val="24"/>
        </w:rPr>
        <w:t>DOKONANIE WIZJI LOKALNEJ JEST WARU</w:t>
      </w:r>
      <w:r w:rsidR="00665566">
        <w:rPr>
          <w:rFonts w:ascii="Arial Narrow" w:hAnsi="Arial Narrow" w:cs="Times New Roman"/>
          <w:i/>
          <w:iCs/>
          <w:sz w:val="24"/>
        </w:rPr>
        <w:t>NKIEM KONIECZNYM UDZIAŁU W POSTĘ</w:t>
      </w:r>
      <w:r>
        <w:rPr>
          <w:rFonts w:ascii="Arial Narrow" w:hAnsi="Arial Narrow" w:cs="Times New Roman"/>
          <w:i/>
          <w:iCs/>
          <w:sz w:val="24"/>
        </w:rPr>
        <w:t>POWANIU.</w:t>
      </w:r>
    </w:p>
    <w:p w14:paraId="0B4A1984" w14:textId="1CEA1B72" w:rsidR="00161129" w:rsidRPr="00161129" w:rsidRDefault="00161129" w:rsidP="00161129">
      <w:pPr>
        <w:jc w:val="both"/>
        <w:rPr>
          <w:rFonts w:ascii="Arial Narrow" w:eastAsia="Times New Roman" w:hAnsi="Arial Narrow" w:cs="Arial Narrow"/>
          <w:bCs/>
          <w:iCs/>
          <w:color w:val="000000"/>
          <w:lang w:eastAsia="pl-PL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Zamawiający umożliwi  dokonanie wizji lokalnej  pomieszczeń, po uprzednim telefonicznym uzgodnieniu terminu                z </w:t>
      </w:r>
      <w:r w:rsidRPr="0016112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P</w:t>
      </w:r>
      <w:r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anem Tomaszem Bartczakiem</w:t>
      </w:r>
      <w:r w:rsidRPr="0016112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</w:t>
      </w:r>
      <w:r w:rsidRPr="00401B03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tel. </w:t>
      </w:r>
      <w:r w:rsidR="00401B03" w:rsidRPr="00401B03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42 672 16 25, 602 456 500</w:t>
      </w:r>
      <w:r w:rsidR="00401B03">
        <w:rPr>
          <w:rFonts w:ascii="Arial Narrow" w:eastAsia="Times New Roman" w:hAnsi="Arial Narrow" w:cs="Arial Narrow"/>
          <w:bCs/>
          <w:iCs/>
          <w:color w:val="000000"/>
          <w:lang w:eastAsia="pl-PL"/>
        </w:rPr>
        <w:t>, e-mail:</w:t>
      </w:r>
      <w:r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  <w:hyperlink r:id="rId8" w:history="1">
        <w:r w:rsidRPr="00FC60B2">
          <w:rPr>
            <w:rStyle w:val="Hipercze"/>
            <w:rFonts w:ascii="Arial Narrow" w:eastAsia="Times New Roman" w:hAnsi="Arial Narrow" w:cs="Arial Narrow"/>
            <w:bCs/>
            <w:iCs/>
            <w:lang w:eastAsia="pl-PL"/>
          </w:rPr>
          <w:t>tbartczak@mpk.lodz.pl</w:t>
        </w:r>
      </w:hyperlink>
      <w:r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</w:p>
    <w:p w14:paraId="4EDD5140" w14:textId="45F31743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</w:p>
    <w:sectPr w:rsidR="007C496E" w:rsidRPr="007C496E" w:rsidSect="008B6655">
      <w:headerReference w:type="even" r:id="rId9"/>
      <w:headerReference w:type="default" r:id="rId10"/>
      <w:footerReference w:type="even" r:id="rId11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0B861" w14:textId="77777777" w:rsidR="00946035" w:rsidRDefault="00946035">
      <w:pPr>
        <w:spacing w:after="0" w:line="240" w:lineRule="auto"/>
      </w:pPr>
      <w:r>
        <w:separator/>
      </w:r>
    </w:p>
  </w:endnote>
  <w:endnote w:type="continuationSeparator" w:id="0">
    <w:p w14:paraId="49ACAEC1" w14:textId="77777777" w:rsidR="00946035" w:rsidRDefault="0094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946035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0A2BD" w14:textId="77777777" w:rsidR="00946035" w:rsidRDefault="00946035">
      <w:pPr>
        <w:spacing w:after="0" w:line="240" w:lineRule="auto"/>
      </w:pPr>
      <w:r>
        <w:separator/>
      </w:r>
    </w:p>
  </w:footnote>
  <w:footnote w:type="continuationSeparator" w:id="0">
    <w:p w14:paraId="5736195E" w14:textId="77777777" w:rsidR="00946035" w:rsidRDefault="00946035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22483E85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C4553A">
      <w:rPr>
        <w:rFonts w:ascii="Arial Narrow" w:eastAsia="Arial Narrow" w:hAnsi="Arial Narrow" w:cs="Arial Narrow"/>
        <w:b/>
        <w:iCs/>
        <w:sz w:val="22"/>
        <w:szCs w:val="22"/>
      </w:rPr>
      <w:t>prasy hydraulicznej o nacisku 250T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C4553A">
      <w:rPr>
        <w:rFonts w:ascii="Arial Narrow" w:hAnsi="Arial Narrow" w:cs="Arial Narrow"/>
        <w:b/>
        <w:iCs/>
        <w:sz w:val="22"/>
        <w:szCs w:val="22"/>
      </w:rPr>
      <w:t>96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6"/>
  </w:num>
  <w:num w:numId="15">
    <w:abstractNumId w:val="0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4615E"/>
    <w:rsid w:val="00156BAC"/>
    <w:rsid w:val="00161129"/>
    <w:rsid w:val="001829EE"/>
    <w:rsid w:val="001F3C09"/>
    <w:rsid w:val="002115A0"/>
    <w:rsid w:val="00212C0B"/>
    <w:rsid w:val="00236E88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977C9"/>
    <w:rsid w:val="004A1125"/>
    <w:rsid w:val="004B05CA"/>
    <w:rsid w:val="004F6CC6"/>
    <w:rsid w:val="00506FBF"/>
    <w:rsid w:val="00513BD4"/>
    <w:rsid w:val="00543013"/>
    <w:rsid w:val="0059769B"/>
    <w:rsid w:val="005E3FD5"/>
    <w:rsid w:val="0060683D"/>
    <w:rsid w:val="00635CA9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800EFD"/>
    <w:rsid w:val="008265E9"/>
    <w:rsid w:val="008474E8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46035"/>
    <w:rsid w:val="0098299C"/>
    <w:rsid w:val="00987DF0"/>
    <w:rsid w:val="009B7DC1"/>
    <w:rsid w:val="009C7CD2"/>
    <w:rsid w:val="00A06ED2"/>
    <w:rsid w:val="00A14BAF"/>
    <w:rsid w:val="00A302AA"/>
    <w:rsid w:val="00A30F8B"/>
    <w:rsid w:val="00A7604D"/>
    <w:rsid w:val="00B0422B"/>
    <w:rsid w:val="00B22757"/>
    <w:rsid w:val="00B31A5A"/>
    <w:rsid w:val="00B47251"/>
    <w:rsid w:val="00B7271C"/>
    <w:rsid w:val="00BA6F51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433E"/>
    <w:rsid w:val="00EA7FF2"/>
    <w:rsid w:val="00EB4138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rtczak@mpk.lod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116</cp:revision>
  <cp:lastPrinted>2024-07-26T09:22:00Z</cp:lastPrinted>
  <dcterms:created xsi:type="dcterms:W3CDTF">2022-09-14T11:17:00Z</dcterms:created>
  <dcterms:modified xsi:type="dcterms:W3CDTF">2024-07-26T09:22:00Z</dcterms:modified>
</cp:coreProperties>
</file>