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2316F3D6" w:rsidR="00221437" w:rsidRPr="009271A3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3A6DCA59" w14:textId="6B51B081" w:rsidR="00221437" w:rsidRPr="00653B34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653B34">
        <w:rPr>
          <w:rFonts w:ascii="Arial" w:hAnsi="Arial" w:cs="Arial"/>
          <w:strike/>
        </w:rPr>
        <w:t xml:space="preserve">      </w:t>
      </w:r>
    </w:p>
    <w:p w14:paraId="20F8795F" w14:textId="58A2BC74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EE747A">
        <w:rPr>
          <w:rFonts w:ascii="Arial" w:hAnsi="Arial" w:cs="Arial"/>
          <w:b/>
        </w:rPr>
        <w:t>ZP/</w:t>
      </w:r>
      <w:r w:rsidR="00DD0B60">
        <w:rPr>
          <w:rFonts w:ascii="Arial" w:hAnsi="Arial" w:cs="Arial"/>
          <w:b/>
        </w:rPr>
        <w:t>12</w:t>
      </w:r>
      <w:r w:rsidR="00EE747A">
        <w:rPr>
          <w:rFonts w:ascii="Arial" w:hAnsi="Arial" w:cs="Arial"/>
          <w:b/>
        </w:rPr>
        <w:t>/202</w:t>
      </w:r>
      <w:r w:rsidR="00DD0B60">
        <w:rPr>
          <w:rFonts w:ascii="Arial" w:hAnsi="Arial" w:cs="Arial"/>
          <w:b/>
        </w:rPr>
        <w:t>5</w:t>
      </w:r>
    </w:p>
    <w:p w14:paraId="3E82FBA4" w14:textId="77777777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77777777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sz w:val="20"/>
          <w:szCs w:val="20"/>
        </w:rPr>
        <w:t>Bank/Nr konta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  <w:t>tel</w:t>
      </w:r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0DB67693" w14:textId="77777777" w:rsidR="00221437" w:rsidRPr="00653B34" w:rsidRDefault="00221437" w:rsidP="007728D6">
      <w:pPr>
        <w:spacing w:after="120"/>
        <w:jc w:val="center"/>
        <w:rPr>
          <w:rFonts w:ascii="Arial" w:hAnsi="Arial" w:cs="Arial"/>
          <w:b/>
        </w:rPr>
      </w:pPr>
    </w:p>
    <w:p w14:paraId="20A4C086" w14:textId="77777777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22CB75C6" w14:textId="5C220192" w:rsidR="00172B2C" w:rsidRDefault="00EE747A" w:rsidP="007102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72B2C" w:rsidRPr="006871B6">
        <w:rPr>
          <w:rFonts w:ascii="Arial" w:hAnsi="Arial" w:cs="Arial"/>
        </w:rPr>
        <w:t>iniejszym składam</w:t>
      </w:r>
      <w:r w:rsidR="00172B2C">
        <w:rPr>
          <w:rFonts w:ascii="Arial" w:hAnsi="Arial" w:cs="Arial"/>
        </w:rPr>
        <w:t>/y</w:t>
      </w:r>
      <w:r w:rsidR="00172B2C"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="00172B2C">
        <w:rPr>
          <w:rFonts w:ascii="Arial" w:hAnsi="Arial" w:cs="Arial"/>
        </w:rPr>
        <w:t xml:space="preserve">. </w:t>
      </w:r>
    </w:p>
    <w:p w14:paraId="7271ECB1" w14:textId="6731A2FF" w:rsidR="00172B2C" w:rsidRPr="00486C50" w:rsidRDefault="00EE747A" w:rsidP="00EE747A">
      <w:pPr>
        <w:spacing w:after="120"/>
        <w:jc w:val="center"/>
        <w:rPr>
          <w:rFonts w:ascii="Arial" w:hAnsi="Arial" w:cs="Arial"/>
          <w:b/>
        </w:rPr>
      </w:pPr>
      <w:r w:rsidRPr="00EE747A">
        <w:rPr>
          <w:rFonts w:ascii="Arial" w:hAnsi="Arial" w:cs="Arial"/>
          <w:b/>
        </w:rPr>
        <w:t>Świadczenie obsługi prawnej dla Centrum Usług Wspólnych w Katowicach i jednostek obsługiwanych przez Centrum Usług Wspólnych w latach 202</w:t>
      </w:r>
      <w:r w:rsidR="00DD0B60">
        <w:rPr>
          <w:rFonts w:ascii="Arial" w:hAnsi="Arial" w:cs="Arial"/>
          <w:b/>
        </w:rPr>
        <w:t>5</w:t>
      </w:r>
      <w:r w:rsidRPr="00EE747A">
        <w:rPr>
          <w:rFonts w:ascii="Arial" w:hAnsi="Arial" w:cs="Arial"/>
          <w:b/>
        </w:rPr>
        <w:t>-202</w:t>
      </w:r>
      <w:r w:rsidR="00DD0B60">
        <w:rPr>
          <w:rFonts w:ascii="Arial" w:hAnsi="Arial" w:cs="Arial"/>
          <w:b/>
        </w:rPr>
        <w:t>8</w:t>
      </w:r>
      <w:r w:rsidR="00172B2C" w:rsidRPr="00486C50">
        <w:rPr>
          <w:rFonts w:ascii="Arial" w:hAnsi="Arial" w:cs="Arial"/>
          <w:b/>
        </w:rPr>
        <w:t>,</w:t>
      </w:r>
    </w:p>
    <w:p w14:paraId="1792323F" w14:textId="48E7A8E8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>amówienia</w:t>
      </w:r>
      <w:r w:rsidR="00255FDF">
        <w:rPr>
          <w:rFonts w:ascii="Arial" w:hAnsi="Arial" w:cs="Arial"/>
        </w:rPr>
        <w:t xml:space="preserve"> </w:t>
      </w:r>
      <w:r w:rsidRPr="006871B6">
        <w:rPr>
          <w:rFonts w:ascii="Arial" w:hAnsi="Arial" w:cs="Arial"/>
        </w:rPr>
        <w:t xml:space="preserve">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5E9E5CBF" w14:textId="77777777" w:rsidR="009D06B3" w:rsidRPr="009D06B3" w:rsidRDefault="009D06B3" w:rsidP="009D06B3">
      <w:pPr>
        <w:spacing w:after="120"/>
        <w:jc w:val="both"/>
        <w:rPr>
          <w:rFonts w:ascii="Arial" w:hAnsi="Arial" w:cs="Arial"/>
        </w:rPr>
      </w:pPr>
    </w:p>
    <w:p w14:paraId="6E2D83C2" w14:textId="20BC9F16" w:rsidR="007B0AC7" w:rsidRPr="00255FDF" w:rsidRDefault="00172B2C" w:rsidP="009234FC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E747A">
        <w:rPr>
          <w:rFonts w:ascii="Arial" w:hAnsi="Arial" w:cs="Arial"/>
        </w:rPr>
        <w:t>Oferuję/emy wykonanie przedmiotu zamówienia zgo</w:t>
      </w:r>
      <w:r w:rsidR="00866FB5" w:rsidRPr="00EE747A">
        <w:rPr>
          <w:rFonts w:ascii="Arial" w:hAnsi="Arial" w:cs="Arial"/>
        </w:rPr>
        <w:t xml:space="preserve">dnie z wymaganiami określonymi </w:t>
      </w:r>
      <w:r w:rsidRPr="00EE747A">
        <w:rPr>
          <w:rFonts w:ascii="Arial" w:hAnsi="Arial" w:cs="Arial"/>
        </w:rPr>
        <w:t>w SWZ, obliczone na podstawie zakładanego zakresu rzeczowego za wynagrodzeniem ryczałto</w:t>
      </w:r>
      <w:r w:rsidR="007B0AC7" w:rsidRPr="00EE747A">
        <w:rPr>
          <w:rFonts w:ascii="Arial" w:hAnsi="Arial" w:cs="Arial"/>
        </w:rPr>
        <w:t>wym</w:t>
      </w:r>
      <w:r w:rsidR="007B0AC7" w:rsidRPr="00255FDF">
        <w:rPr>
          <w:rFonts w:ascii="Arial" w:hAnsi="Arial" w:cs="Arial"/>
        </w:rPr>
        <w:t xml:space="preserve">, za </w:t>
      </w:r>
      <w:r w:rsidR="007B0AC7" w:rsidRPr="00255FDF">
        <w:rPr>
          <w:rFonts w:ascii="Arial" w:hAnsi="Arial" w:cs="Arial"/>
          <w:color w:val="000000"/>
        </w:rPr>
        <w:t>cenę</w:t>
      </w:r>
      <w:r w:rsidR="007B0AC7" w:rsidRPr="00EE747A">
        <w:rPr>
          <w:rFonts w:asciiTheme="minorHAnsi" w:hAnsiTheme="minorHAnsi"/>
          <w:color w:val="000000"/>
          <w:sz w:val="22"/>
          <w:szCs w:val="22"/>
        </w:rPr>
        <w:t xml:space="preserve">: </w:t>
      </w:r>
      <w:r w:rsidR="00A740E2" w:rsidRPr="00EE747A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7F2FDF3D" w14:textId="77777777" w:rsidR="00255FDF" w:rsidRPr="00EE747A" w:rsidRDefault="00255FDF" w:rsidP="00255FDF">
      <w:pPr>
        <w:shd w:val="clear" w:color="auto" w:fill="FFFFFF"/>
        <w:suppressAutoHyphens/>
        <w:autoSpaceDE w:val="0"/>
        <w:autoSpaceDN w:val="0"/>
        <w:spacing w:before="120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5000" w:type="pct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031"/>
        <w:gridCol w:w="2467"/>
        <w:gridCol w:w="1162"/>
        <w:gridCol w:w="2830"/>
      </w:tblGrid>
      <w:tr w:rsidR="00EE747A" w:rsidRPr="00815F9B" w14:paraId="6BE81975" w14:textId="77777777" w:rsidTr="00255FDF">
        <w:trPr>
          <w:trHeight w:val="501"/>
        </w:trPr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86C82E8" w14:textId="002F9659" w:rsidR="00EE747A" w:rsidRPr="00815F9B" w:rsidRDefault="00EE747A" w:rsidP="00EE6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sz w:val="18"/>
                <w:szCs w:val="18"/>
              </w:rPr>
              <w:t xml:space="preserve">Miesięczna cena ryczałtowa </w:t>
            </w:r>
            <w:r w:rsidR="00EE60F8">
              <w:rPr>
                <w:rFonts w:ascii="Arial" w:hAnsi="Arial" w:cs="Arial"/>
                <w:sz w:val="18"/>
                <w:szCs w:val="18"/>
              </w:rPr>
              <w:t>brutto</w:t>
            </w:r>
            <w:r w:rsidRPr="00815F9B">
              <w:rPr>
                <w:rFonts w:ascii="Arial" w:hAnsi="Arial" w:cs="Arial"/>
                <w:sz w:val="18"/>
                <w:szCs w:val="18"/>
              </w:rPr>
              <w:t xml:space="preserve"> PLN za przedmiotową usługę</w:t>
            </w: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5E6B3A2" w14:textId="77777777" w:rsidR="00EE747A" w:rsidRPr="00815F9B" w:rsidRDefault="00EE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sz w:val="18"/>
                <w:szCs w:val="18"/>
              </w:rPr>
              <w:t>Ilość miesięcy wykonywania przedmiotowej usługi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E860DEA" w14:textId="77777777" w:rsidR="00EE747A" w:rsidRPr="00815F9B" w:rsidRDefault="00EE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sz w:val="18"/>
                <w:szCs w:val="18"/>
              </w:rPr>
              <w:t>Stawka podatku VAT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07D0AF77" w14:textId="2FF18850" w:rsidR="00EE747A" w:rsidRPr="00815F9B" w:rsidRDefault="00EE747A" w:rsidP="00EE60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sz w:val="18"/>
                <w:szCs w:val="18"/>
              </w:rPr>
              <w:t xml:space="preserve">Cena oferty brutto w PLN </w:t>
            </w:r>
            <w:r w:rsidRPr="00815F9B">
              <w:rPr>
                <w:rFonts w:ascii="Arial" w:hAnsi="Arial" w:cs="Arial"/>
                <w:sz w:val="18"/>
                <w:szCs w:val="18"/>
              </w:rPr>
              <w:br/>
              <w:t>(kol. 1x 2)</w:t>
            </w:r>
          </w:p>
        </w:tc>
      </w:tr>
      <w:tr w:rsidR="00EE747A" w:rsidRPr="00815F9B" w14:paraId="05A0B062" w14:textId="77777777" w:rsidTr="00255FDF">
        <w:trPr>
          <w:trHeight w:val="125"/>
        </w:trPr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225844E" w14:textId="77777777" w:rsidR="00EE747A" w:rsidRPr="00815F9B" w:rsidRDefault="00EE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34518645" w14:textId="77777777" w:rsidR="00EE747A" w:rsidRPr="00815F9B" w:rsidRDefault="00EE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3698C80E" w14:textId="77777777" w:rsidR="00EE747A" w:rsidRPr="00815F9B" w:rsidRDefault="00EE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E3F8366" w14:textId="77777777" w:rsidR="00EE747A" w:rsidRPr="00815F9B" w:rsidRDefault="00EE74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F9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EE747A" w:rsidRPr="00255FDF" w14:paraId="3CA39DCD" w14:textId="77777777" w:rsidTr="00255FDF">
        <w:trPr>
          <w:trHeight w:val="358"/>
        </w:trPr>
        <w:tc>
          <w:tcPr>
            <w:tcW w:w="1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B484B" w14:textId="77777777" w:rsidR="00EE747A" w:rsidRPr="00255FDF" w:rsidRDefault="00EE747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14:paraId="60310A8F" w14:textId="3EEB1BBC" w:rsidR="00EE747A" w:rsidRPr="00255FDF" w:rsidRDefault="00EE747A" w:rsidP="00255FD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255FDF">
              <w:rPr>
                <w:rFonts w:ascii="Arial" w:hAnsi="Arial" w:cs="Arial"/>
              </w:rPr>
              <w:t>……………………..</w:t>
            </w:r>
          </w:p>
        </w:tc>
        <w:tc>
          <w:tcPr>
            <w:tcW w:w="13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8BC8" w14:textId="77777777" w:rsidR="00255FDF" w:rsidRDefault="00255FD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40AC6942" w14:textId="409957DF" w:rsidR="00EE747A" w:rsidRPr="00255FDF" w:rsidRDefault="00255FD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36</w:t>
            </w:r>
            <w:r>
              <w:rPr>
                <w:rFonts w:ascii="Arial" w:hAnsi="Arial" w:cs="Arial"/>
                <w:sz w:val="22"/>
                <w:szCs w:val="24"/>
              </w:rPr>
              <w:br/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D51B" w14:textId="77777777" w:rsidR="00EE747A" w:rsidRPr="00255FDF" w:rsidRDefault="00EE747A">
            <w:pPr>
              <w:snapToGrid w:val="0"/>
              <w:jc w:val="both"/>
              <w:rPr>
                <w:rFonts w:ascii="Arial" w:hAnsi="Arial" w:cs="Arial"/>
                <w:color w:val="FF0000"/>
              </w:rPr>
            </w:pPr>
          </w:p>
          <w:p w14:paraId="38523544" w14:textId="1777D410" w:rsidR="00EE747A" w:rsidRPr="00255FDF" w:rsidRDefault="00EE747A">
            <w:pPr>
              <w:jc w:val="center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55FDF">
              <w:rPr>
                <w:rFonts w:ascii="Arial" w:hAnsi="Arial" w:cs="Arial"/>
              </w:rPr>
              <w:t>……%</w:t>
            </w:r>
          </w:p>
        </w:tc>
        <w:tc>
          <w:tcPr>
            <w:tcW w:w="14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23DFB" w14:textId="77777777" w:rsidR="00EE747A" w:rsidRPr="00255FDF" w:rsidRDefault="00EE747A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50A09C93" w14:textId="23E5D24B" w:rsidR="00EE747A" w:rsidRPr="00255FDF" w:rsidRDefault="00255FDF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EE747A" w:rsidRPr="00255FDF">
              <w:rPr>
                <w:rFonts w:ascii="Arial" w:hAnsi="Arial" w:cs="Arial"/>
                <w:b/>
              </w:rPr>
              <w:t>……………………</w:t>
            </w:r>
          </w:p>
        </w:tc>
      </w:tr>
    </w:tbl>
    <w:p w14:paraId="5DE22BE2" w14:textId="77DBD68D" w:rsidR="00EE747A" w:rsidRDefault="00EE747A" w:rsidP="00EE747A">
      <w:pPr>
        <w:shd w:val="clear" w:color="auto" w:fill="FFFFFF"/>
        <w:suppressAutoHyphens/>
        <w:autoSpaceDE w:val="0"/>
        <w:autoSpaceDN w:val="0"/>
        <w:spacing w:before="120" w:line="276" w:lineRule="auto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255FDF">
      <w:pPr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70754750" w:rsidR="00497861" w:rsidRPr="00255FDF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255FDF" w:rsidRPr="00255FDF">
        <w:rPr>
          <w:rFonts w:ascii="Arial" w:hAnsi="Arial" w:cs="Arial"/>
        </w:rPr>
        <w:t>36 miesięcy liczone od dnia rozpoczęcia świadczenia przedmiotu umowy</w:t>
      </w:r>
      <w:r w:rsidR="00F4380D" w:rsidRPr="00255FDF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BBD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BBD">
      <w:pPr>
        <w:pStyle w:val="Akapitzlist"/>
        <w:widowControl w:val="0"/>
        <w:numPr>
          <w:ilvl w:val="0"/>
          <w:numId w:val="26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BBD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BBD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BBD">
      <w:pPr>
        <w:pStyle w:val="Standard"/>
        <w:numPr>
          <w:ilvl w:val="0"/>
          <w:numId w:val="3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BBD">
      <w:pPr>
        <w:pStyle w:val="Standard"/>
        <w:numPr>
          <w:ilvl w:val="0"/>
          <w:numId w:val="3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BBD">
      <w:pPr>
        <w:pStyle w:val="Standard"/>
        <w:numPr>
          <w:ilvl w:val="0"/>
          <w:numId w:val="3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BBD">
      <w:pPr>
        <w:pStyle w:val="Standard"/>
        <w:numPr>
          <w:ilvl w:val="0"/>
          <w:numId w:val="3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BBD">
      <w:pPr>
        <w:pStyle w:val="Standard"/>
        <w:numPr>
          <w:ilvl w:val="0"/>
          <w:numId w:val="36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BBD">
      <w:pPr>
        <w:pStyle w:val="Standard"/>
        <w:numPr>
          <w:ilvl w:val="0"/>
          <w:numId w:val="36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BBD">
      <w:pPr>
        <w:pStyle w:val="Bezodstpw"/>
        <w:numPr>
          <w:ilvl w:val="1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BBD">
      <w:pPr>
        <w:pStyle w:val="Bezodstpw"/>
        <w:numPr>
          <w:ilvl w:val="1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BBD">
      <w:pPr>
        <w:pStyle w:val="Bezodstpw"/>
        <w:numPr>
          <w:ilvl w:val="1"/>
          <w:numId w:val="27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77777777" w:rsidR="00221437" w:rsidRPr="00653B34" w:rsidRDefault="00221437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534B7D9F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21F1EC5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EEC3585" w14:textId="4F50E1EC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55FDF" w:rsidRPr="00EE747A">
        <w:rPr>
          <w:rFonts w:ascii="Arial" w:hAnsi="Arial" w:cs="Arial"/>
          <w:b/>
        </w:rPr>
        <w:t>Świadczenie obsługi prawnej dla Centrum Usług Wspólnych w Katowicach i jednostek obsługiwanych przez Centrum Usług Wspólnych w latach 202</w:t>
      </w:r>
      <w:r w:rsidR="00DD0B60">
        <w:rPr>
          <w:rFonts w:ascii="Arial" w:hAnsi="Arial" w:cs="Arial"/>
          <w:b/>
        </w:rPr>
        <w:t>5</w:t>
      </w:r>
      <w:r w:rsidR="00255FDF" w:rsidRPr="00EE747A">
        <w:rPr>
          <w:rFonts w:ascii="Arial" w:hAnsi="Arial" w:cs="Arial"/>
          <w:b/>
        </w:rPr>
        <w:t>-202</w:t>
      </w:r>
      <w:r w:rsidR="00DD0B60">
        <w:rPr>
          <w:rFonts w:ascii="Arial" w:hAnsi="Arial" w:cs="Arial"/>
          <w:b/>
        </w:rPr>
        <w:t>8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38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BBD">
            <w:pPr>
              <w:pStyle w:val="Tekstpodstawowywcity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796071AF" w14:textId="7C8E622D" w:rsidR="00DD0B60" w:rsidRDefault="00937CEF" w:rsidP="00DD0B60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</w:t>
      </w:r>
      <w:r w:rsidR="00DD0B60" w:rsidRPr="00DD0B60">
        <w:rPr>
          <w:rFonts w:ascii="Arial" w:hAnsi="Arial" w:cs="Arial"/>
          <w:sz w:val="20"/>
          <w:szCs w:val="20"/>
        </w:rPr>
        <w:t>że nie podlegam wykluczeniu z postępowania na podstawie art. 108 ust. 1 pkt. 1-6 ustawy Pzp* oraz na podstawie art. 7 ust. 1 ustawy z dnia 13 kwietnia 2022 r. o szczególnych rozwiązaniach w zakresie przeciwdziałania wspieraniu agresji na Ukrainę oraz służących ochronie bezpieczeństwa narodowego (Dz. U. z 2024r. poz. 507)</w:t>
      </w:r>
      <w:r w:rsidR="00AD2B66" w:rsidRPr="00DD0B60">
        <w:rPr>
          <w:rFonts w:ascii="Arial" w:hAnsi="Arial" w:cs="Arial"/>
          <w:sz w:val="20"/>
          <w:szCs w:val="20"/>
        </w:rPr>
        <w:t>*</w:t>
      </w:r>
      <w:r w:rsidRPr="00DD0B60">
        <w:rPr>
          <w:rFonts w:ascii="Arial" w:hAnsi="Arial" w:cs="Arial"/>
          <w:sz w:val="20"/>
          <w:szCs w:val="20"/>
        </w:rPr>
        <w:t>.</w:t>
      </w:r>
    </w:p>
    <w:p w14:paraId="42F37661" w14:textId="2A361F6D" w:rsidR="00937CEF" w:rsidRPr="00DD0B60" w:rsidRDefault="00937CEF" w:rsidP="00DD0B60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0B6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Pzp </w:t>
      </w:r>
      <w:r w:rsidRPr="00DD0B60">
        <w:rPr>
          <w:rFonts w:ascii="Arial" w:hAnsi="Arial" w:cs="Arial"/>
          <w:i/>
          <w:sz w:val="20"/>
          <w:szCs w:val="20"/>
        </w:rPr>
        <w:t>(</w:t>
      </w:r>
      <w:r w:rsidRPr="00DD0B6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DD0B60">
        <w:rPr>
          <w:rFonts w:ascii="Arial" w:hAnsi="Arial" w:cs="Arial"/>
          <w:i/>
          <w:sz w:val="20"/>
          <w:szCs w:val="20"/>
        </w:rPr>
        <w:t>).</w:t>
      </w:r>
      <w:r w:rsidRPr="00DD0B6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AD2B66" w:rsidRPr="00DD0B60">
        <w:rPr>
          <w:rFonts w:ascii="Arial" w:hAnsi="Arial" w:cs="Arial"/>
          <w:sz w:val="20"/>
          <w:szCs w:val="20"/>
        </w:rPr>
        <w:t>*</w:t>
      </w:r>
      <w:r w:rsidRPr="00DD0B60">
        <w:rPr>
          <w:rFonts w:ascii="Arial" w:hAnsi="Arial" w:cs="Arial"/>
          <w:sz w:val="20"/>
          <w:szCs w:val="20"/>
        </w:rPr>
        <w:t>: …….…………………………………………………………………….……………………………………....</w:t>
      </w:r>
    </w:p>
    <w:p w14:paraId="11112E2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71CA4C72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BBD">
            <w:pPr>
              <w:pStyle w:val="Tekstpodstawowywcity"/>
              <w:numPr>
                <w:ilvl w:val="0"/>
                <w:numId w:val="2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0CFC383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0D8C3B48" w14:textId="77777777" w:rsidR="00255FDF" w:rsidRPr="007A6E3F" w:rsidRDefault="00255FDF" w:rsidP="00937CEF">
      <w:pPr>
        <w:spacing w:line="312" w:lineRule="auto"/>
        <w:jc w:val="both"/>
        <w:rPr>
          <w:rFonts w:ascii="Arial" w:hAnsi="Arial" w:cs="Arial"/>
        </w:rPr>
      </w:pP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BBD">
            <w:pPr>
              <w:pStyle w:val="Akapitzlist"/>
              <w:numPr>
                <w:ilvl w:val="0"/>
                <w:numId w:val="28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następującego/ych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BBD">
            <w:pPr>
              <w:pStyle w:val="Akapitzlist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7E26C51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520E768F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255FDF" w:rsidRPr="00EE747A">
        <w:rPr>
          <w:rFonts w:ascii="Arial" w:hAnsi="Arial" w:cs="Arial"/>
          <w:b/>
        </w:rPr>
        <w:t>Świadczenie obsługi prawnej dla Centrum Usług Wspólnych w Katowicach i jednostek obsługiwanych przez Centrum Usług Wspólnych w latach 202</w:t>
      </w:r>
      <w:r w:rsidR="00DD0B60">
        <w:rPr>
          <w:rFonts w:ascii="Arial" w:hAnsi="Arial" w:cs="Arial"/>
          <w:b/>
        </w:rPr>
        <w:t>5</w:t>
      </w:r>
      <w:r w:rsidR="00255FDF" w:rsidRPr="00EE747A">
        <w:rPr>
          <w:rFonts w:ascii="Arial" w:hAnsi="Arial" w:cs="Arial"/>
          <w:b/>
        </w:rPr>
        <w:t>-202</w:t>
      </w:r>
      <w:r w:rsidR="00DD0B60">
        <w:rPr>
          <w:rFonts w:ascii="Arial" w:hAnsi="Arial" w:cs="Arial"/>
          <w:b/>
        </w:rPr>
        <w:t>8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38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BBD">
            <w:pPr>
              <w:pStyle w:val="Tekstpodstawowywcity"/>
              <w:numPr>
                <w:ilvl w:val="0"/>
                <w:numId w:val="32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5D7B4FE" w14:textId="0FC9BD11" w:rsidR="00937CEF" w:rsidRPr="00DD0B60" w:rsidRDefault="00937CEF" w:rsidP="00DD0B60">
      <w:pPr>
        <w:pStyle w:val="Akapitzlist2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</w:t>
      </w:r>
      <w:r w:rsidR="00DD0B60" w:rsidRPr="00DD0B60">
        <w:rPr>
          <w:rFonts w:ascii="Arial" w:hAnsi="Arial" w:cs="Arial"/>
          <w:sz w:val="20"/>
          <w:szCs w:val="20"/>
        </w:rPr>
        <w:t>że nie podlegam wykluczeniu z postępowania na podstawie art. 108 ust. 1 pkt. 1-6 ustawy Pzp* oraz na podstawie art. 7 ust. 1 ustawy z dnia 13 kwietnia 2022 r. o szczególnych rozwiązaniach w zakresie przeciwdziałania wspieraniu agresji na Ukrainę oraz służących ochronie bezpieczeństwa narodowego (Dz. U. z 2024r. poz. 507)</w:t>
      </w:r>
      <w:r w:rsidR="00AD2B66" w:rsidRPr="00DD0B60">
        <w:rPr>
          <w:rFonts w:ascii="Arial" w:hAnsi="Arial" w:cs="Arial"/>
          <w:sz w:val="20"/>
          <w:szCs w:val="20"/>
        </w:rPr>
        <w:t>*</w:t>
      </w:r>
      <w:r w:rsidRPr="00DD0B60">
        <w:rPr>
          <w:rFonts w:ascii="Arial" w:hAnsi="Arial" w:cs="Arial"/>
          <w:sz w:val="20"/>
          <w:szCs w:val="20"/>
        </w:rPr>
        <w:t>.</w:t>
      </w:r>
    </w:p>
    <w:p w14:paraId="2F473FCD" w14:textId="7352F06C" w:rsidR="00937CEF" w:rsidRPr="007A6E3F" w:rsidRDefault="00937CEF" w:rsidP="006C762B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A6E3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Pzp </w:t>
      </w:r>
      <w:r w:rsidRPr="007A6E3F">
        <w:rPr>
          <w:rFonts w:ascii="Arial" w:hAnsi="Arial" w:cs="Arial"/>
          <w:i/>
          <w:sz w:val="20"/>
          <w:szCs w:val="20"/>
        </w:rPr>
        <w:t>(</w:t>
      </w:r>
      <w:r w:rsidRPr="007A6E3F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>
        <w:rPr>
          <w:rFonts w:ascii="Arial" w:hAnsi="Arial" w:cs="Arial"/>
          <w:i/>
          <w:sz w:val="16"/>
          <w:szCs w:val="16"/>
        </w:rPr>
        <w:t>,2 i 5</w:t>
      </w:r>
      <w:r w:rsidRPr="007A6E3F">
        <w:rPr>
          <w:rFonts w:ascii="Arial" w:hAnsi="Arial" w:cs="Arial"/>
          <w:i/>
          <w:sz w:val="20"/>
          <w:szCs w:val="20"/>
        </w:rPr>
        <w:t>).</w:t>
      </w:r>
      <w:r w:rsidRPr="007A6E3F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AD2B66">
        <w:rPr>
          <w:rFonts w:ascii="Arial" w:hAnsi="Arial" w:cs="Arial"/>
          <w:sz w:val="20"/>
          <w:szCs w:val="20"/>
        </w:rPr>
        <w:t>*</w:t>
      </w:r>
      <w:r w:rsidRPr="007A6E3F">
        <w:rPr>
          <w:rFonts w:ascii="Arial" w:hAnsi="Arial" w:cs="Arial"/>
          <w:sz w:val="20"/>
          <w:szCs w:val="20"/>
        </w:rPr>
        <w:t>: …….…………………………………………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7A6E3F">
        <w:rPr>
          <w:rFonts w:ascii="Arial" w:hAnsi="Arial" w:cs="Arial"/>
          <w:sz w:val="20"/>
          <w:szCs w:val="20"/>
        </w:rPr>
        <w:t>……………………………………....</w:t>
      </w:r>
    </w:p>
    <w:p w14:paraId="5B6778E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BBD">
            <w:pPr>
              <w:pStyle w:val="Tekstpodstawowywcity"/>
              <w:numPr>
                <w:ilvl w:val="0"/>
                <w:numId w:val="32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BB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105ADA45" w14:textId="77777777" w:rsidR="00C926A1" w:rsidRDefault="00C926A1" w:rsidP="00937CEF">
      <w:pPr>
        <w:spacing w:line="360" w:lineRule="auto"/>
        <w:rPr>
          <w:rFonts w:ascii="Arial" w:hAnsi="Arial" w:cs="Arial"/>
          <w:b/>
        </w:rPr>
        <w:sectPr w:rsidR="00C926A1" w:rsidSect="009E4643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cols w:space="708"/>
        </w:sectPr>
      </w:pPr>
    </w:p>
    <w:p w14:paraId="48EB9D58" w14:textId="77777777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5723D7CC" w14:textId="77777777" w:rsidR="009B0131" w:rsidRDefault="009B0131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D84B6" w14:textId="71EAC8BC" w:rsidR="00CA02A5" w:rsidRPr="009B0131" w:rsidRDefault="00937CEF" w:rsidP="00CA02A5">
      <w:pPr>
        <w:spacing w:line="276" w:lineRule="auto"/>
        <w:jc w:val="center"/>
        <w:rPr>
          <w:rFonts w:ascii="Arial" w:hAnsi="Arial" w:cs="Arial"/>
          <w:b/>
        </w:rPr>
      </w:pPr>
      <w:r w:rsidRPr="009B0131">
        <w:rPr>
          <w:rFonts w:ascii="Arial" w:hAnsi="Arial" w:cs="Arial"/>
          <w:b/>
        </w:rPr>
        <w:t>WYKAZ OSÓB</w:t>
      </w:r>
      <w:r w:rsidR="009B0131" w:rsidRPr="009B0131">
        <w:rPr>
          <w:rFonts w:ascii="Arial" w:hAnsi="Arial" w:cs="Arial"/>
          <w:b/>
        </w:rPr>
        <w:t xml:space="preserve"> KTÓRE BĘDĄ UCZESTNICZYĆ W WYKONYWANIU ZAMÓWIENIA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1269CD5B" w:rsidR="00937CEF" w:rsidRPr="009B0131" w:rsidRDefault="00937CEF" w:rsidP="00937C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0131">
        <w:rPr>
          <w:rFonts w:ascii="Arial" w:hAnsi="Arial" w:cs="Arial"/>
          <w:sz w:val="18"/>
          <w:szCs w:val="18"/>
        </w:rPr>
        <w:t>Przystępując do udziału w postępowaniu o udzielenie zamówienia publicznego na zadanie pn.</w:t>
      </w:r>
      <w:r w:rsidRPr="009B0131">
        <w:rPr>
          <w:rFonts w:ascii="Arial" w:hAnsi="Arial" w:cs="Arial"/>
          <w:bCs/>
          <w:sz w:val="18"/>
          <w:szCs w:val="18"/>
        </w:rPr>
        <w:t xml:space="preserve"> </w:t>
      </w:r>
      <w:r w:rsidRPr="009B0131">
        <w:rPr>
          <w:rFonts w:ascii="Arial" w:hAnsi="Arial" w:cs="Arial"/>
          <w:sz w:val="18"/>
          <w:szCs w:val="18"/>
        </w:rPr>
        <w:t>„</w:t>
      </w:r>
      <w:r w:rsidR="00255FDF" w:rsidRPr="009B0131">
        <w:rPr>
          <w:rFonts w:ascii="Arial" w:hAnsi="Arial" w:cs="Arial"/>
          <w:b/>
          <w:sz w:val="18"/>
          <w:szCs w:val="18"/>
        </w:rPr>
        <w:t>Świadczenie obsługi prawnej dla Centrum Usług Wspólnych w Katowicach i jednostek obsługiwanych przez Centrum Usług Wspólnych w latach 202</w:t>
      </w:r>
      <w:r w:rsidR="00DD0B60">
        <w:rPr>
          <w:rFonts w:ascii="Arial" w:hAnsi="Arial" w:cs="Arial"/>
          <w:b/>
          <w:sz w:val="18"/>
          <w:szCs w:val="18"/>
        </w:rPr>
        <w:t>5</w:t>
      </w:r>
      <w:r w:rsidR="00255FDF" w:rsidRPr="009B0131">
        <w:rPr>
          <w:rFonts w:ascii="Arial" w:hAnsi="Arial" w:cs="Arial"/>
          <w:b/>
          <w:sz w:val="18"/>
          <w:szCs w:val="18"/>
        </w:rPr>
        <w:t>-202</w:t>
      </w:r>
      <w:r w:rsidR="00DD0B60">
        <w:rPr>
          <w:rFonts w:ascii="Arial" w:hAnsi="Arial" w:cs="Arial"/>
          <w:b/>
          <w:sz w:val="18"/>
          <w:szCs w:val="18"/>
        </w:rPr>
        <w:t>8</w:t>
      </w:r>
      <w:r w:rsidRPr="009B0131">
        <w:rPr>
          <w:rFonts w:ascii="Arial" w:hAnsi="Arial" w:cs="Arial"/>
          <w:sz w:val="18"/>
          <w:szCs w:val="18"/>
        </w:rPr>
        <w:t>”,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4417E3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4417E3">
        <w:rPr>
          <w:strike/>
        </w:rPr>
        <w:fldChar w:fldCharType="begin"/>
      </w:r>
      <w:r w:rsidRPr="004417E3">
        <w:rPr>
          <w:strike/>
        </w:rPr>
        <w:instrText xml:space="preserve"> LINK Excel.Sheet.12 Zeszyt1 Arkusz1!W4K3:W17K8 \a \f 4 \h  \* MERGEFORMAT </w:instrText>
      </w:r>
      <w:r w:rsidRPr="004417E3">
        <w:rPr>
          <w:strike/>
        </w:rPr>
        <w:fldChar w:fldCharType="separate"/>
      </w:r>
    </w:p>
    <w:tbl>
      <w:tblPr>
        <w:tblW w:w="8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843"/>
        <w:gridCol w:w="2126"/>
        <w:gridCol w:w="1691"/>
      </w:tblGrid>
      <w:tr w:rsidR="004417E3" w:rsidRPr="004417E3" w14:paraId="01C5B393" w14:textId="77777777" w:rsidTr="00AE2A34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C2DD8F" w14:textId="77777777" w:rsidR="0012202C" w:rsidRPr="004417E3" w:rsidRDefault="0012202C" w:rsidP="00816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Imię i nazwisko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C1BED" w14:textId="77777777" w:rsidR="0012202C" w:rsidRPr="004417E3" w:rsidRDefault="0012202C" w:rsidP="00816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7497A4C" w14:textId="77777777" w:rsidR="0012202C" w:rsidRPr="004417E3" w:rsidRDefault="0012202C" w:rsidP="00816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89FC37A" w14:textId="60625450" w:rsidR="0012202C" w:rsidRPr="004417E3" w:rsidRDefault="0012202C" w:rsidP="00816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Posiadane kwalifikacje zawodowe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2CAD5" w14:textId="77777777" w:rsidR="0012202C" w:rsidRPr="004417E3" w:rsidRDefault="00AE2A34" w:rsidP="00AE2A3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Doświadczenie osób</w:t>
            </w:r>
            <w:r w:rsidR="0012202C" w:rsidRPr="004417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wyznaczon</w:t>
            </w: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ych</w:t>
            </w:r>
            <w:r w:rsidR="0012202C" w:rsidRPr="004417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przez Wykonawcę do realizacji zamówienia</w:t>
            </w:r>
          </w:p>
          <w:p w14:paraId="19BA94D6" w14:textId="66F5FD5D" w:rsidR="00AE2A34" w:rsidRPr="004417E3" w:rsidRDefault="00AE2A34" w:rsidP="00AE2A3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Cs/>
                <w:sz w:val="14"/>
                <w:szCs w:val="14"/>
              </w:rPr>
              <w:t>(wypełnić jeżeli dotyczy)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02A801" w14:textId="77777777" w:rsidR="00236CB0" w:rsidRDefault="00236CB0" w:rsidP="00236CB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  <w:p w14:paraId="25ECA013" w14:textId="2BA29E97" w:rsidR="0012202C" w:rsidRPr="004417E3" w:rsidRDefault="00236CB0" w:rsidP="00EC055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6CB0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(np. samozatrudnienie, umowa </w:t>
            </w:r>
            <w:r w:rsidRPr="00236CB0">
              <w:rPr>
                <w:rFonts w:ascii="Arial" w:hAnsi="Arial" w:cs="Arial"/>
                <w:bCs/>
                <w:color w:val="000000"/>
                <w:sz w:val="14"/>
                <w:szCs w:val="14"/>
              </w:rPr>
              <w:br/>
              <w:t>o pracę, umowa zlecenie, udostępnienie przez podmiot trzeci</w:t>
            </w:r>
            <w:r w:rsidR="00EC055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,</w:t>
            </w:r>
            <w:r w:rsidRPr="00236CB0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inne</w:t>
            </w:r>
            <w:r w:rsidR="00EC055E">
              <w:rPr>
                <w:rFonts w:ascii="Arial" w:hAnsi="Arial" w:cs="Arial"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4417E3" w:rsidRPr="004417E3" w14:paraId="5BABDA42" w14:textId="77777777" w:rsidTr="00AE2A34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CA7F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6F4" w14:textId="77777777" w:rsidR="0012202C" w:rsidRPr="004417E3" w:rsidRDefault="0012202C" w:rsidP="0018632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13378B" w14:textId="4172B4DE" w:rsidR="00AE2A34" w:rsidRPr="004417E3" w:rsidRDefault="00AE2A34" w:rsidP="00EC055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Rodzaj doradztwa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68BF7" w14:textId="0478D1AB" w:rsidR="0012202C" w:rsidRPr="004417E3" w:rsidRDefault="0012202C" w:rsidP="00AE2A3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Nazwa i adres zamawiającego na rzecz którego </w:t>
            </w:r>
            <w:r w:rsidR="00AE2A34"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było doradztwo oraz okres (ilość miesięcy)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417E3" w:rsidRPr="004417E3" w14:paraId="5A44B549" w14:textId="77777777" w:rsidTr="00AE2A34">
        <w:trPr>
          <w:trHeight w:val="246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ADE68" w14:textId="77777777" w:rsidR="00236CB0" w:rsidRDefault="00236CB0" w:rsidP="00255FD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229E0E8" w14:textId="77777777" w:rsidR="00236CB0" w:rsidRDefault="00236CB0" w:rsidP="00255FD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9F3F22" w14:textId="49CEEB68" w:rsidR="0012202C" w:rsidRPr="004417E3" w:rsidRDefault="0012202C" w:rsidP="00255FDF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>1. ………………..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34A" w14:textId="77777777" w:rsidR="0012202C" w:rsidRPr="004417E3" w:rsidRDefault="0012202C" w:rsidP="0012202C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>Posiada:</w:t>
            </w:r>
          </w:p>
          <w:p w14:paraId="2F5FA4C4" w14:textId="30D632B1" w:rsidR="0012202C" w:rsidRPr="004417E3" w:rsidRDefault="0012202C" w:rsidP="0012202C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03D99C8" w14:textId="77777777" w:rsidR="0012202C" w:rsidRPr="004417E3" w:rsidRDefault="0012202C" w:rsidP="0012202C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tytuł zawodowy radcy prawnego*/adwokata* </w:t>
            </w:r>
          </w:p>
          <w:p w14:paraId="45815D2C" w14:textId="77777777" w:rsidR="0012202C" w:rsidRPr="004417E3" w:rsidRDefault="0012202C" w:rsidP="0012202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907A01" w14:textId="1BB9E272" w:rsidR="00236CB0" w:rsidRDefault="0012202C" w:rsidP="0012202C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236CB0" w:rsidRPr="00236CB0">
              <w:rPr>
                <w:rFonts w:ascii="Arial" w:hAnsi="Arial" w:cs="Arial"/>
                <w:sz w:val="14"/>
                <w:szCs w:val="14"/>
              </w:rPr>
              <w:t>nr wpisu na listę prowadzoną przez Okręgową Izbę Radców Prawnych lub Okręgową Izbę Adwokacką</w:t>
            </w:r>
            <w:r w:rsidR="00236CB0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4530FD7D" w14:textId="1B1CD6DC" w:rsidR="00236CB0" w:rsidRDefault="00236CB0" w:rsidP="0012202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6B7D7B" w14:textId="39E98641" w:rsidR="00236CB0" w:rsidRDefault="00236CB0" w:rsidP="0012202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</w:t>
            </w:r>
          </w:p>
          <w:p w14:paraId="381E4B63" w14:textId="3C237D82" w:rsidR="00236CB0" w:rsidRPr="00236CB0" w:rsidRDefault="00236CB0" w:rsidP="0012202C">
            <w:pPr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236CB0">
              <w:rPr>
                <w:rFonts w:ascii="Arial" w:hAnsi="Arial" w:cs="Arial"/>
                <w:bCs/>
                <w:i/>
                <w:sz w:val="12"/>
                <w:szCs w:val="12"/>
              </w:rPr>
              <w:t>(proszę uzupełnić)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ED4BC" w14:textId="77777777" w:rsidR="009B0131" w:rsidRDefault="009B0131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545D830" w14:textId="6A9B1060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7A59461" w14:textId="42E3C566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66835AA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6DFB976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FDAC3A1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29FA33C" w:rsidR="0012202C" w:rsidRPr="004417E3" w:rsidRDefault="00AE2A34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Nazwa i adres: </w:t>
            </w:r>
            <w:r w:rsidR="0012202C"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………………………………………………</w:t>
            </w: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…………………………</w:t>
            </w:r>
          </w:p>
          <w:p w14:paraId="71462244" w14:textId="6DDCCEF9" w:rsidR="00AE2A34" w:rsidRDefault="00AE2A34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AFD09BD" w14:textId="71354E3D" w:rsidR="009C087A" w:rsidRDefault="009C087A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DB9EA12" w14:textId="1E859F59" w:rsidR="00AE2A34" w:rsidRPr="004417E3" w:rsidRDefault="00AE2A34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Ilość miesięcy: ………..</w:t>
            </w:r>
          </w:p>
          <w:p w14:paraId="6167CE59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6641827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8FF789F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BC3272D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8C2EB20" w14:textId="77777777" w:rsidR="0012202C" w:rsidRPr="004417E3" w:rsidRDefault="0012202C" w:rsidP="008169F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12202C" w:rsidRPr="004417E3" w:rsidRDefault="0012202C" w:rsidP="008169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17E3" w:rsidRPr="004417E3" w14:paraId="4AA08E03" w14:textId="77777777" w:rsidTr="00AE2A34">
        <w:trPr>
          <w:trHeight w:val="246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F7FE6" w14:textId="77777777" w:rsidR="00236CB0" w:rsidRDefault="00236CB0" w:rsidP="00AE2A34">
            <w:pPr>
              <w:rPr>
                <w:rFonts w:ascii="Arial" w:hAnsi="Arial" w:cs="Arial"/>
                <w:sz w:val="14"/>
                <w:szCs w:val="14"/>
              </w:rPr>
            </w:pPr>
          </w:p>
          <w:p w14:paraId="2C8790BA" w14:textId="77777777" w:rsidR="00236CB0" w:rsidRDefault="00236CB0" w:rsidP="00AE2A34">
            <w:pPr>
              <w:rPr>
                <w:rFonts w:ascii="Arial" w:hAnsi="Arial" w:cs="Arial"/>
                <w:sz w:val="14"/>
                <w:szCs w:val="14"/>
              </w:rPr>
            </w:pPr>
          </w:p>
          <w:p w14:paraId="287E90C3" w14:textId="62031D4A" w:rsidR="00AE2A34" w:rsidRPr="004417E3" w:rsidRDefault="00AE2A34" w:rsidP="00AE2A34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>2. ………………..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994" w14:textId="7F0A0C61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4417E3">
              <w:rPr>
                <w:rFonts w:ascii="Arial" w:hAnsi="Arial" w:cs="Arial"/>
                <w:sz w:val="14"/>
                <w:szCs w:val="14"/>
              </w:rPr>
              <w:t>osiada:</w:t>
            </w:r>
          </w:p>
          <w:p w14:paraId="70DB0557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D68CBC0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tytuł zawodowy radcy prawnego*/adwokata* </w:t>
            </w:r>
          </w:p>
          <w:p w14:paraId="585D4304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CE0C81F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236CB0">
              <w:rPr>
                <w:rFonts w:ascii="Arial" w:hAnsi="Arial" w:cs="Arial"/>
                <w:sz w:val="14"/>
                <w:szCs w:val="14"/>
              </w:rPr>
              <w:t>nr wpisu na listę prowadzoną przez Okręgową Izbę Radców Prawnych lub Okręgową Izbę Adwokacką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266A14AC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A7C1EE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</w:t>
            </w:r>
          </w:p>
          <w:p w14:paraId="1A844682" w14:textId="14C7B130" w:rsidR="00AE2A34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236CB0">
              <w:rPr>
                <w:rFonts w:ascii="Arial" w:hAnsi="Arial" w:cs="Arial"/>
                <w:bCs/>
                <w:i/>
                <w:sz w:val="12"/>
                <w:szCs w:val="12"/>
              </w:rPr>
              <w:t>(proszę uzupełnić)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C5F951" w14:textId="77777777" w:rsidR="009B0131" w:rsidRDefault="009B0131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5BD6D1F" w14:textId="39D58116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1…………………………………………………….. </w:t>
            </w:r>
          </w:p>
          <w:p w14:paraId="7F102763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C37855B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903C9C6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160A958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F91AF82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4D4478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Nazwa i adres: …………………………………………………………………………</w:t>
            </w:r>
          </w:p>
          <w:p w14:paraId="5348B5F1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F937D68" w14:textId="77777777" w:rsidR="009C087A" w:rsidRDefault="009C087A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778B7CB" w14:textId="11A6899C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417E3">
              <w:rPr>
                <w:rFonts w:ascii="Arial" w:hAnsi="Arial" w:cs="Arial"/>
                <w:b/>
                <w:bCs/>
                <w:sz w:val="14"/>
                <w:szCs w:val="14"/>
              </w:rPr>
              <w:t>Ilość miesięcy: ………..</w:t>
            </w:r>
          </w:p>
          <w:p w14:paraId="5D2FA708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827D845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BA073EE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58C5963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06F699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F4CC2" w14:textId="77777777" w:rsidR="00AE2A34" w:rsidRPr="004417E3" w:rsidRDefault="00AE2A34" w:rsidP="00AE2A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17E3" w:rsidRPr="004417E3" w14:paraId="44936BFC" w14:textId="77777777" w:rsidTr="00AE2A34">
        <w:trPr>
          <w:trHeight w:val="246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8156" w14:textId="77777777" w:rsidR="00236CB0" w:rsidRDefault="00236CB0" w:rsidP="00AE2A34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8C9639" w14:textId="77777777" w:rsidR="00236CB0" w:rsidRDefault="00236CB0" w:rsidP="00AE2A34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59A1EF" w14:textId="2D9E9A27" w:rsidR="00AE2A34" w:rsidRPr="004417E3" w:rsidRDefault="00AE2A34" w:rsidP="00AE2A34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>3. ………………..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351" w14:textId="4B14EF68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4417E3">
              <w:rPr>
                <w:rFonts w:ascii="Arial" w:hAnsi="Arial" w:cs="Arial"/>
                <w:sz w:val="14"/>
                <w:szCs w:val="14"/>
              </w:rPr>
              <w:t>osiada:</w:t>
            </w:r>
          </w:p>
          <w:p w14:paraId="51E1214F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4C7A718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tytuł zawodowy radcy prawnego*/adwokata* </w:t>
            </w:r>
          </w:p>
          <w:p w14:paraId="3A6223ED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2091DA0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236CB0">
              <w:rPr>
                <w:rFonts w:ascii="Arial" w:hAnsi="Arial" w:cs="Arial"/>
                <w:sz w:val="14"/>
                <w:szCs w:val="14"/>
              </w:rPr>
              <w:t>nr wpisu na listę prowadzoną przez Okręgową Izbę Radców Prawnych lub Okręgową Izbę Adwokacką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12C27DDC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6328A1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</w:t>
            </w:r>
          </w:p>
          <w:p w14:paraId="52A62ACF" w14:textId="591A7BCF" w:rsidR="00AE2A34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236CB0">
              <w:rPr>
                <w:rFonts w:ascii="Arial" w:hAnsi="Arial" w:cs="Arial"/>
                <w:bCs/>
                <w:i/>
                <w:sz w:val="12"/>
                <w:szCs w:val="12"/>
              </w:rPr>
              <w:t>(proszę uzupełnić)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30FF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592C2" w14:textId="299AC557" w:rsidR="00AE2A34" w:rsidRPr="004417E3" w:rsidRDefault="00AE2A34" w:rsidP="005928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A6F" w14:textId="77777777" w:rsidR="00AE2A34" w:rsidRPr="004417E3" w:rsidRDefault="00AE2A34" w:rsidP="00AE2A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17E3" w:rsidRPr="004417E3" w14:paraId="2C21C9A2" w14:textId="77777777" w:rsidTr="00AE2A34">
        <w:trPr>
          <w:trHeight w:val="246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78DE248D" w14:textId="77777777" w:rsidR="00236CB0" w:rsidRDefault="00236CB0" w:rsidP="00AE2A34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75E327" w14:textId="77777777" w:rsidR="00236CB0" w:rsidRDefault="00236CB0" w:rsidP="00AE2A34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1CF904" w14:textId="581A9292" w:rsidR="00AE2A34" w:rsidRPr="004417E3" w:rsidRDefault="00AE2A34" w:rsidP="00AE2A34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>4. ………………..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FEE" w14:textId="18CC3C14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4417E3">
              <w:rPr>
                <w:rFonts w:ascii="Arial" w:hAnsi="Arial" w:cs="Arial"/>
                <w:sz w:val="14"/>
                <w:szCs w:val="14"/>
              </w:rPr>
              <w:t>osiada:</w:t>
            </w:r>
          </w:p>
          <w:p w14:paraId="3D206293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E727792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tytuł zawodowy radcy prawnego*/adwokata* </w:t>
            </w:r>
          </w:p>
          <w:p w14:paraId="2861F189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7BD1E9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236CB0">
              <w:rPr>
                <w:rFonts w:ascii="Arial" w:hAnsi="Arial" w:cs="Arial"/>
                <w:sz w:val="14"/>
                <w:szCs w:val="14"/>
              </w:rPr>
              <w:t>nr wpisu na listę prowadzoną przez Okręgową Izbę Radców Prawnych lub Okręgową Izbę Adwokacką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930B9E0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57A53D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</w:t>
            </w:r>
          </w:p>
          <w:p w14:paraId="2C89B93D" w14:textId="466AC6FD" w:rsidR="00AE2A34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236CB0">
              <w:rPr>
                <w:rFonts w:ascii="Arial" w:hAnsi="Arial" w:cs="Arial"/>
                <w:bCs/>
                <w:i/>
                <w:sz w:val="12"/>
                <w:szCs w:val="12"/>
              </w:rPr>
              <w:t>(proszę uzupełnić)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3A942823" w14:textId="77777777" w:rsidR="00AE2A34" w:rsidRPr="004417E3" w:rsidRDefault="00AE2A34" w:rsidP="00AE2A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60D4A26D" w14:textId="24F5D405" w:rsidR="00AE2A34" w:rsidRPr="004417E3" w:rsidRDefault="00AE2A34" w:rsidP="0059282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681606" w14:textId="77777777" w:rsidR="00AE2A34" w:rsidRPr="004417E3" w:rsidRDefault="00AE2A34" w:rsidP="00AE2A3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552F25" w14:textId="77777777" w:rsidR="00AE2A34" w:rsidRPr="004417E3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4417E3">
        <w:rPr>
          <w:strike/>
        </w:rPr>
        <w:fldChar w:fldCharType="end"/>
      </w:r>
    </w:p>
    <w:p w14:paraId="2E6E4D6A" w14:textId="77777777" w:rsidR="00193E57" w:rsidRPr="00AD1E66" w:rsidRDefault="00193E57" w:rsidP="00193E57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7CD3D2A1" w14:textId="5E84E7C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17A3926F" w14:textId="09A9263C" w:rsidR="003D66C4" w:rsidRDefault="00937CEF" w:rsidP="00AE2A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92C81F9" w14:textId="33B260C0" w:rsidR="00AE2A34" w:rsidRDefault="00AE2A34" w:rsidP="00AE2A34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5D367313" w14:textId="575ABFD6" w:rsidR="00AE2A34" w:rsidRDefault="00AE2A34" w:rsidP="00AE2A34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F7E5985" w14:textId="5695D9CE" w:rsidR="00AE2A34" w:rsidRDefault="00AE2A34" w:rsidP="00AE2A34">
      <w:pPr>
        <w:pStyle w:val="Tekstpodstawowy3"/>
        <w:spacing w:after="0"/>
        <w:rPr>
          <w:rFonts w:ascii="Arial" w:hAnsi="Arial" w:cs="Arial"/>
          <w:sz w:val="14"/>
          <w:szCs w:val="14"/>
        </w:rPr>
      </w:pPr>
    </w:p>
    <w:p w14:paraId="4DD1A55A" w14:textId="7ECB6E5C" w:rsidR="00AE2A34" w:rsidRDefault="00AE2A34" w:rsidP="00AE2A34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*niepotrzebne wykreślić</w:t>
      </w: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0D7F777" w14:textId="77777777" w:rsidR="00AE2A34" w:rsidRDefault="00AE2A3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38A3CD5" w14:textId="77777777" w:rsidR="00AE2A34" w:rsidRDefault="00AE2A3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2773DCA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3D66C4">
          <w:pgSz w:w="11906" w:h="16838"/>
          <w:pgMar w:top="709" w:right="1134" w:bottom="425" w:left="1276" w:header="709" w:footer="709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6207"/>
        <w:gridCol w:w="1164"/>
        <w:gridCol w:w="2934"/>
        <w:gridCol w:w="2367"/>
        <w:gridCol w:w="2367"/>
      </w:tblGrid>
      <w:tr w:rsidR="00937CEF" w:rsidRPr="001A4A49" w14:paraId="2133A82D" w14:textId="77777777" w:rsidTr="000E6B1D">
        <w:trPr>
          <w:trHeight w:val="350"/>
        </w:trPr>
        <w:tc>
          <w:tcPr>
            <w:tcW w:w="397" w:type="dxa"/>
            <w:tcBorders>
              <w:bottom w:val="single" w:sz="4" w:space="0" w:color="auto"/>
            </w:tcBorders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057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D05765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1F01CA16" w14:textId="7014ED2F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„</w:t>
            </w:r>
            <w:r w:rsidR="0018632A" w:rsidRPr="00EE747A">
              <w:rPr>
                <w:rFonts w:ascii="Arial" w:hAnsi="Arial" w:cs="Arial"/>
                <w:b/>
              </w:rPr>
              <w:t>Świadczenie obsługi prawnej dla Centrum Usług Wspólnych w Katowicach i jednostek obsługiwanych przez Centrum Usług Wspólnych w latach 202</w:t>
            </w:r>
            <w:r w:rsidR="00861F68">
              <w:rPr>
                <w:rFonts w:ascii="Arial" w:hAnsi="Arial" w:cs="Arial"/>
                <w:b/>
              </w:rPr>
              <w:t>5</w:t>
            </w:r>
            <w:r w:rsidR="0018632A" w:rsidRPr="00EE747A">
              <w:rPr>
                <w:rFonts w:ascii="Arial" w:hAnsi="Arial" w:cs="Arial"/>
                <w:b/>
              </w:rPr>
              <w:t>-202</w:t>
            </w:r>
            <w:r w:rsidR="00861F68">
              <w:rPr>
                <w:rFonts w:ascii="Arial" w:hAnsi="Arial" w:cs="Arial"/>
                <w:b/>
              </w:rPr>
              <w:t>8</w:t>
            </w:r>
            <w:r w:rsidRPr="001A4A49">
              <w:rPr>
                <w:rFonts w:ascii="Arial" w:hAnsi="Arial" w:cs="Arial"/>
              </w:rPr>
              <w:t>”,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2332331A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57DF42B0" w14:textId="77777777" w:rsidR="00E40250" w:rsidRDefault="00E40250" w:rsidP="00383610">
            <w:pPr>
              <w:ind w:left="-25"/>
              <w:jc w:val="both"/>
              <w:rPr>
                <w:rFonts w:ascii="Arial" w:hAnsi="Arial" w:cs="Arial"/>
              </w:rPr>
            </w:pP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0E6B1D" w:rsidRPr="001A4A49" w14:paraId="36FA9CDF" w14:textId="77777777" w:rsidTr="00110320">
        <w:trPr>
          <w:gridAfter w:val="3"/>
          <w:wAfter w:w="7668" w:type="dxa"/>
          <w:trHeight w:val="2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66A73" w14:textId="77777777" w:rsidR="000E6B1D" w:rsidRDefault="000E6B1D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62CC802F" w14:textId="78CBB4B0" w:rsidR="000E6B1D" w:rsidRDefault="00861F68" w:rsidP="00861F68">
            <w:pPr>
              <w:pStyle w:val="Akapitzlist"/>
              <w:numPr>
                <w:ilvl w:val="1"/>
                <w:numId w:val="52"/>
              </w:numPr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61F68">
              <w:rPr>
                <w:rFonts w:ascii="Arial" w:hAnsi="Arial" w:cs="Arial"/>
                <w:sz w:val="16"/>
                <w:szCs w:val="16"/>
              </w:rPr>
              <w:t xml:space="preserve">co najmniej </w:t>
            </w:r>
            <w:r w:rsidRPr="00861F68">
              <w:rPr>
                <w:rFonts w:ascii="Arial" w:hAnsi="Arial" w:cs="Arial"/>
                <w:b/>
                <w:sz w:val="16"/>
                <w:szCs w:val="16"/>
              </w:rPr>
              <w:t>trzy usługi</w:t>
            </w:r>
            <w:r w:rsidRPr="00861F68">
              <w:rPr>
                <w:rFonts w:ascii="Arial" w:hAnsi="Arial" w:cs="Arial"/>
                <w:sz w:val="16"/>
                <w:szCs w:val="16"/>
              </w:rPr>
              <w:t>, polegające na świadczeniu przez nieprzerwany okres co najmniej 24 miesięcy kompleksowej obsługi prawnej odrębnej od urzędu jednostki samorządu terytorialnego (gminy, powiatu, województwa) jednostki organizacyjnej wykonującej obsługę księgową jednostek oświatowych, w tym obsługę prawną dwóch jednostek organizacyjnych wykonujących (każda oddzielnie) obsługę księgową co najmniej 40 jednostek oświatowych</w:t>
            </w:r>
            <w:r w:rsidR="000E6B1D">
              <w:rPr>
                <w:rFonts w:ascii="Arial" w:hAnsi="Arial" w:cs="Arial"/>
                <w:sz w:val="16"/>
                <w:szCs w:val="16"/>
              </w:rPr>
              <w:t>, tj</w:t>
            </w:r>
            <w:r w:rsidR="000E6B1D" w:rsidRPr="000E6B1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7E3532D" w14:textId="77777777" w:rsidR="000E6B1D" w:rsidRPr="001A4A49" w:rsidRDefault="000E6B1D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0E6B1D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75100FDC" w:rsidR="00E50EC0" w:rsidRPr="00EC055E" w:rsidRDefault="00E50EC0" w:rsidP="00110320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Nazwa i adres </w:t>
            </w:r>
            <w:r w:rsidR="00D40710"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j</w:t>
            </w:r>
            <w:r w:rsidR="00110320"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ednostki </w:t>
            </w:r>
            <w:r w:rsidR="00EC055E" w:rsidRPr="00EC05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 rzecz której</w:t>
            </w:r>
            <w:r w:rsidR="00D40710" w:rsidRPr="00EC05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była</w:t>
            </w:r>
            <w:r w:rsidR="00EC055E" w:rsidRPr="00EC05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/jest prowadzona</w:t>
            </w:r>
            <w:r w:rsidRPr="00EC05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D40710" w:rsidRPr="00EC055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obsługa prawna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57648B0F" w:rsidR="00E50EC0" w:rsidRPr="00EC055E" w:rsidRDefault="00E50EC0" w:rsidP="00AE2A34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Opis wykonanych usług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EC055E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Termin realizacji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</w:tr>
      <w:tr w:rsidR="001979B2" w:rsidRPr="003423B3" w14:paraId="77E8732F" w14:textId="77777777" w:rsidTr="00D40710">
        <w:trPr>
          <w:gridAfter w:val="3"/>
          <w:wAfter w:w="7668" w:type="dxa"/>
          <w:trHeight w:val="151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5F10" w14:textId="77777777" w:rsidR="00D40710" w:rsidRDefault="00D40710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04DCE70" w14:textId="7B9426AF" w:rsidR="001979B2" w:rsidRDefault="000E6B1D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1.</w:t>
            </w: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C26A71" w14:textId="77777777" w:rsidR="000E6B1D" w:rsidRDefault="000E6B1D" w:rsidP="000E6B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DE149" w14:textId="7166FD95" w:rsidR="009C087A" w:rsidRDefault="000E6B1D" w:rsidP="000E6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 w:rsidR="00D40710"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świadczeniu przez nieprzerwany okres 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110320">
              <w:rPr>
                <w:rFonts w:ascii="Arial" w:hAnsi="Arial" w:cs="Arial"/>
                <w:sz w:val="16"/>
                <w:szCs w:val="16"/>
              </w:rPr>
              <w:t>*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miesięcy </w:t>
            </w:r>
            <w:r w:rsidR="00861F68" w:rsidRPr="00861F68">
              <w:rPr>
                <w:rFonts w:ascii="Arial" w:hAnsi="Arial" w:cs="Arial"/>
                <w:sz w:val="16"/>
                <w:szCs w:val="16"/>
              </w:rPr>
              <w:t>kompleksowej obsługi prawnej odrębnej od urzędu jednostki samorządu terytorialnego (gminy, powiatu, województwa) jednostki organizacyjnej wykonującej obsługę księgową jednostek oświatowych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089ED8DE" w14:textId="398AD252" w:rsidR="001979B2" w:rsidRPr="000E6B1D" w:rsidRDefault="000E6B1D" w:rsidP="000E6B1D">
            <w:pPr>
              <w:rPr>
                <w:rFonts w:ascii="Arial" w:hAnsi="Arial" w:cs="Arial"/>
                <w:sz w:val="16"/>
                <w:szCs w:val="16"/>
              </w:rPr>
            </w:pPr>
            <w:r w:rsidRPr="000E6B1D">
              <w:rPr>
                <w:rFonts w:ascii="Arial" w:hAnsi="Arial" w:cs="Arial"/>
                <w:sz w:val="16"/>
                <w:szCs w:val="16"/>
              </w:rPr>
              <w:t xml:space="preserve">w tym kompleksową obsługę prawną jednostek organizacyjnych wykonujących (każda oddzielnie) obsługę księgową </w:t>
            </w:r>
            <w:r>
              <w:rPr>
                <w:rFonts w:ascii="Arial" w:hAnsi="Arial" w:cs="Arial"/>
                <w:sz w:val="16"/>
                <w:szCs w:val="16"/>
              </w:rPr>
              <w:t>dla …………</w:t>
            </w:r>
            <w:r w:rsidR="00110320">
              <w:rPr>
                <w:rFonts w:ascii="Arial" w:hAnsi="Arial" w:cs="Arial"/>
                <w:sz w:val="16"/>
                <w:szCs w:val="16"/>
              </w:rPr>
              <w:t>*</w:t>
            </w:r>
            <w:r w:rsidR="00D40710">
              <w:rPr>
                <w:rFonts w:ascii="Arial" w:hAnsi="Arial" w:cs="Arial"/>
                <w:sz w:val="16"/>
                <w:szCs w:val="16"/>
              </w:rPr>
              <w:t xml:space="preserve"> jednostek oświatowych</w:t>
            </w:r>
          </w:p>
          <w:p w14:paraId="6CE7C2A8" w14:textId="68EEBE5C" w:rsidR="000E6B1D" w:rsidRPr="000E6B1D" w:rsidRDefault="000E6B1D" w:rsidP="000E6B1D">
            <w:pP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9C087A" w:rsidRPr="003423B3" w14:paraId="535B8E6B" w14:textId="77777777" w:rsidTr="00C46F51">
        <w:trPr>
          <w:gridAfter w:val="3"/>
          <w:wAfter w:w="7668" w:type="dxa"/>
          <w:trHeight w:val="151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42311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4E218AC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2.</w:t>
            </w:r>
          </w:p>
          <w:p w14:paraId="40D93BA0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8D14B5B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44C0EB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8A9CF90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58C9923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DB94AD" w14:textId="77777777" w:rsidR="009C087A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E39D31" w14:textId="6166B281" w:rsidR="009C087A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usługa, polegająca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świadczeniu przez nieprzerwany okres </w:t>
            </w:r>
            <w:r>
              <w:rPr>
                <w:rFonts w:ascii="Arial" w:hAnsi="Arial" w:cs="Arial"/>
                <w:sz w:val="16"/>
                <w:szCs w:val="16"/>
              </w:rPr>
              <w:t>……………*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miesięcy kompleksowej obsługi prawnej odrębnej od urzędu jednostki samorządu terytorialnego (gminy, powiatu, województwa) jednostki organizacyjnej wykonującej obsługę księgową jednostek oświatowych, </w:t>
            </w:r>
          </w:p>
          <w:p w14:paraId="661253AA" w14:textId="77433255" w:rsidR="009C087A" w:rsidRPr="000E6B1D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  <w:r w:rsidRPr="000E6B1D">
              <w:rPr>
                <w:rFonts w:ascii="Arial" w:hAnsi="Arial" w:cs="Arial"/>
                <w:sz w:val="16"/>
                <w:szCs w:val="16"/>
              </w:rPr>
              <w:t xml:space="preserve">w tym kompleksową obsługę prawną jednostek organizacyjnych wykonujących (każda oddzielnie) obsługę księgową </w:t>
            </w:r>
            <w:r>
              <w:rPr>
                <w:rFonts w:ascii="Arial" w:hAnsi="Arial" w:cs="Arial"/>
                <w:sz w:val="16"/>
                <w:szCs w:val="16"/>
              </w:rPr>
              <w:t>dla …………* jednostek oświatowych</w:t>
            </w:r>
          </w:p>
          <w:p w14:paraId="68208C21" w14:textId="77777777" w:rsidR="009C087A" w:rsidRPr="00D40710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ACB2FE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D40710" w:rsidRPr="003423B3" w14:paraId="494EBC8C" w14:textId="77777777" w:rsidTr="00D40710">
        <w:trPr>
          <w:gridAfter w:val="3"/>
          <w:wAfter w:w="7668" w:type="dxa"/>
          <w:trHeight w:val="151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53B6F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6A5D8A7" w14:textId="26DA17E6" w:rsidR="00D40710" w:rsidRDefault="009C087A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="00D40710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03757BE1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D1E07DB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204157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47765D9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38AF4FF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69A434" w14:textId="797221FD" w:rsidR="009C087A" w:rsidRDefault="00D40710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usługa, polegająca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świadczeniu przez nieprzerwany okres 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110320">
              <w:rPr>
                <w:rFonts w:ascii="Arial" w:hAnsi="Arial" w:cs="Arial"/>
                <w:sz w:val="16"/>
                <w:szCs w:val="16"/>
              </w:rPr>
              <w:t>*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miesięcy kompleksowej obsługi prawnej odrębnej od urzędu jednostki samorządu terytorialnego (gminy, powiatu, województwa) jednostki organizacyjnej wykonującej obsługę księgową jednostek oświatowych, </w:t>
            </w:r>
          </w:p>
          <w:p w14:paraId="5BFE95D8" w14:textId="12705720" w:rsidR="00D40710" w:rsidRPr="000E6B1D" w:rsidRDefault="00D40710" w:rsidP="00C441FA">
            <w:pPr>
              <w:rPr>
                <w:rFonts w:ascii="Arial" w:hAnsi="Arial" w:cs="Arial"/>
                <w:sz w:val="16"/>
                <w:szCs w:val="16"/>
              </w:rPr>
            </w:pPr>
            <w:r w:rsidRPr="000E6B1D">
              <w:rPr>
                <w:rFonts w:ascii="Arial" w:hAnsi="Arial" w:cs="Arial"/>
                <w:sz w:val="16"/>
                <w:szCs w:val="16"/>
              </w:rPr>
              <w:t xml:space="preserve">w tym kompleksową obsługę prawną jednostek organizacyjnych wykonujących (każda oddzielnie) obsługę księgową </w:t>
            </w:r>
            <w:r>
              <w:rPr>
                <w:rFonts w:ascii="Arial" w:hAnsi="Arial" w:cs="Arial"/>
                <w:sz w:val="16"/>
                <w:szCs w:val="16"/>
              </w:rPr>
              <w:t>dla …………</w:t>
            </w:r>
            <w:r w:rsidR="00110320">
              <w:rPr>
                <w:rFonts w:ascii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>jednostek oświatowych</w:t>
            </w:r>
          </w:p>
          <w:p w14:paraId="50C761C6" w14:textId="77777777" w:rsidR="00D40710" w:rsidRPr="00D40710" w:rsidRDefault="00D40710" w:rsidP="00C44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FECEC3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D40710" w:rsidRPr="001A4A49" w14:paraId="79DF1C4C" w14:textId="77777777" w:rsidTr="00110320">
        <w:trPr>
          <w:gridAfter w:val="3"/>
          <w:wAfter w:w="7668" w:type="dxa"/>
          <w:trHeight w:val="2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4AF9B" w14:textId="77777777" w:rsidR="00D40710" w:rsidRPr="00D40710" w:rsidRDefault="00D4071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01BB4D" w14:textId="1D3AEAF1" w:rsidR="00D40710" w:rsidRDefault="00D40710" w:rsidP="00317E15">
            <w:pPr>
              <w:pStyle w:val="Akapitzlist"/>
              <w:numPr>
                <w:ilvl w:val="1"/>
                <w:numId w:val="52"/>
              </w:numPr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D40710">
              <w:rPr>
                <w:rFonts w:ascii="Arial" w:hAnsi="Arial" w:cs="Arial"/>
                <w:sz w:val="16"/>
                <w:szCs w:val="16"/>
              </w:rPr>
              <w:t xml:space="preserve">co </w:t>
            </w:r>
            <w:r w:rsidR="009C087A" w:rsidRPr="009C087A">
              <w:rPr>
                <w:rFonts w:ascii="Arial" w:hAnsi="Arial" w:cs="Arial"/>
                <w:sz w:val="16"/>
                <w:szCs w:val="16"/>
              </w:rPr>
              <w:t>najmniej trzy usługi polegające na reprezentowaniu jednostki samorządu terytorialnego (gminy, powiatu, województwa) lub jej jednostki organizacyjnej lub spółki której udziałowcem jest jednostka samorządu terytorialnego w postępowaniu sądowym w sprawie dotyczącej interpretacji podatkowej</w:t>
            </w:r>
            <w:r>
              <w:rPr>
                <w:rFonts w:ascii="Arial" w:hAnsi="Arial" w:cs="Arial"/>
                <w:sz w:val="16"/>
                <w:szCs w:val="16"/>
              </w:rPr>
              <w:t>, tj</w:t>
            </w:r>
            <w:r w:rsidRPr="000E6B1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07B6BB0" w14:textId="77777777" w:rsidR="00D40710" w:rsidRPr="00D40710" w:rsidRDefault="00D4071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710" w:rsidRPr="00EC055E" w14:paraId="21B30BEF" w14:textId="77777777" w:rsidTr="00C441FA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D75E2" w14:textId="77777777" w:rsidR="00D40710" w:rsidRPr="00EC055E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5D0E" w14:textId="7AE11B32" w:rsidR="00D40710" w:rsidRPr="00EC055E" w:rsidRDefault="00D40710" w:rsidP="00D40710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Nazwa i adres jednostki 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EC8F6" w14:textId="77777777" w:rsidR="00D40710" w:rsidRPr="00EC055E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Opis wykonanych usług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06E45" w14:textId="77777777" w:rsidR="00D40710" w:rsidRPr="00EC055E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Termin realizacji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</w:tr>
      <w:tr w:rsidR="00D40710" w:rsidRPr="003423B3" w14:paraId="1381CCB9" w14:textId="77777777" w:rsidTr="00D40710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D9282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B4A7865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1.</w:t>
            </w:r>
          </w:p>
          <w:p w14:paraId="42F97536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7126D22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F1AD5C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A946D94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B3C815B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F3993F" w14:textId="41D7F53C" w:rsidR="00D40710" w:rsidRPr="000E6B1D" w:rsidRDefault="00D40710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>reprezentowaniu jednostki w postępowaniu sądowym w sprawie dotyczącej interpretacji podatkowej</w:t>
            </w:r>
          </w:p>
          <w:p w14:paraId="604AB1F1" w14:textId="77777777" w:rsidR="00D40710" w:rsidRPr="000E6B1D" w:rsidRDefault="00D40710" w:rsidP="00C441FA">
            <w:pP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996343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9C087A" w:rsidRPr="003423B3" w14:paraId="517D7CC8" w14:textId="77777777" w:rsidTr="00C46F51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75F8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3B86205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2.</w:t>
            </w:r>
          </w:p>
          <w:p w14:paraId="539512C3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8FD9E7B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B58DC7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40CF4DE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01ABFDE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3F6B9B" w14:textId="77777777" w:rsidR="009C087A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100FD9" w14:textId="77777777" w:rsidR="009C087A" w:rsidRPr="000E6B1D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>reprezentowaniu jednostki w postępowaniu sądowym w sprawie dotyczącej interpretacji podatkowej</w:t>
            </w:r>
          </w:p>
          <w:p w14:paraId="443CB918" w14:textId="77777777" w:rsidR="009C087A" w:rsidRPr="00D40710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95AF93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D40710" w:rsidRPr="003423B3" w14:paraId="0F58A5B6" w14:textId="77777777" w:rsidTr="00110320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77E57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FD6C518" w14:textId="3C776BCE" w:rsidR="00D40710" w:rsidRDefault="009C087A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="00D40710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7D53FC5C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A05630A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B535CC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1DDB1AB" w14:textId="77777777" w:rsidR="00D40710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0F5CFCD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31CDC8" w14:textId="77777777" w:rsidR="00D40710" w:rsidRDefault="00D40710" w:rsidP="00C441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C18597" w14:textId="77777777" w:rsidR="00110320" w:rsidRPr="000E6B1D" w:rsidRDefault="00110320" w:rsidP="00110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>reprezentowaniu jednostki w postępowaniu sądowym w sprawie dotyczącej interpretacji podatkowej</w:t>
            </w:r>
          </w:p>
          <w:p w14:paraId="28594655" w14:textId="77777777" w:rsidR="00D40710" w:rsidRPr="00D40710" w:rsidRDefault="00D40710" w:rsidP="00C44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EBFD14" w14:textId="77777777" w:rsidR="00D40710" w:rsidRPr="003423B3" w:rsidRDefault="00D4071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1A4A49" w14:paraId="63BDAF0F" w14:textId="77777777" w:rsidTr="00110320">
        <w:trPr>
          <w:gridAfter w:val="3"/>
          <w:wAfter w:w="7668" w:type="dxa"/>
          <w:trHeight w:val="2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85BC5" w14:textId="77777777" w:rsidR="00110320" w:rsidRPr="00D4071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E955AFF" w14:textId="4207FA2E" w:rsidR="00110320" w:rsidRDefault="00110320" w:rsidP="00861F68">
            <w:pPr>
              <w:pStyle w:val="Akapitzlist"/>
              <w:numPr>
                <w:ilvl w:val="1"/>
                <w:numId w:val="52"/>
              </w:numPr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110320">
              <w:rPr>
                <w:rFonts w:ascii="Arial" w:hAnsi="Arial" w:cs="Arial"/>
                <w:sz w:val="16"/>
                <w:szCs w:val="16"/>
              </w:rPr>
              <w:t xml:space="preserve">co najmniej </w:t>
            </w:r>
            <w:r w:rsidR="00861F68" w:rsidRPr="00861F68">
              <w:rPr>
                <w:rFonts w:ascii="Arial" w:hAnsi="Arial" w:cs="Arial"/>
                <w:sz w:val="16"/>
                <w:szCs w:val="16"/>
              </w:rPr>
              <w:t>pięć usług polegające na reprezentowaniu jednostki oświatowej w postępowaniu przed sądem pracy</w:t>
            </w:r>
            <w:r>
              <w:rPr>
                <w:rFonts w:ascii="Arial" w:hAnsi="Arial" w:cs="Arial"/>
                <w:sz w:val="16"/>
                <w:szCs w:val="16"/>
              </w:rPr>
              <w:t>, tj</w:t>
            </w:r>
            <w:r w:rsidRPr="000E6B1D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2D0EA6A" w14:textId="77777777" w:rsidR="00110320" w:rsidRPr="00D4071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20" w:rsidRPr="00EC055E" w14:paraId="4215A260" w14:textId="77777777" w:rsidTr="00C441FA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1C862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540F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Nazwa i adres jednostki 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2920C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Opis wykonanych usług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9C4F3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Termin realizacji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</w:tr>
      <w:tr w:rsidR="00110320" w:rsidRPr="003423B3" w14:paraId="4A4F0651" w14:textId="77777777" w:rsidTr="00C441FA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31FB4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9E42CA2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1.</w:t>
            </w:r>
          </w:p>
          <w:p w14:paraId="01912071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7963D82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C26F62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337C8A9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E19CEDE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21DB76" w14:textId="52030736" w:rsidR="00110320" w:rsidRPr="000E6B1D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 xml:space="preserve">reprezentowaniu </w:t>
            </w:r>
            <w:r w:rsidRPr="00110320">
              <w:rPr>
                <w:rFonts w:ascii="Arial" w:hAnsi="Arial" w:cs="Arial"/>
                <w:sz w:val="16"/>
                <w:szCs w:val="16"/>
              </w:rPr>
              <w:t>jednostki oświatowej w postępowaniu przed sądem pracy</w:t>
            </w:r>
          </w:p>
          <w:p w14:paraId="30ED1C47" w14:textId="77777777" w:rsidR="00110320" w:rsidRPr="000E6B1D" w:rsidRDefault="00110320" w:rsidP="00C441FA">
            <w:pP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62A48A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61F68" w:rsidRPr="003423B3" w14:paraId="01CC0C81" w14:textId="77777777" w:rsidTr="00C441FA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1B13B" w14:textId="3C1A5747" w:rsidR="00861F68" w:rsidRDefault="00861F68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D8C39A" w14:textId="77777777" w:rsidR="00861F68" w:rsidRDefault="00861F68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994EB5" w14:textId="77777777" w:rsidR="00861F68" w:rsidRPr="000E6B1D" w:rsidRDefault="00861F68" w:rsidP="00861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 xml:space="preserve">reprezentowaniu </w:t>
            </w:r>
            <w:r w:rsidRPr="00110320">
              <w:rPr>
                <w:rFonts w:ascii="Arial" w:hAnsi="Arial" w:cs="Arial"/>
                <w:sz w:val="16"/>
                <w:szCs w:val="16"/>
              </w:rPr>
              <w:t>jednostki oświatowej w postępowaniu przed sądem pracy</w:t>
            </w:r>
          </w:p>
          <w:p w14:paraId="2ED4DA5E" w14:textId="77777777" w:rsidR="00861F68" w:rsidRDefault="00861F68" w:rsidP="00C44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CA1673" w14:textId="77777777" w:rsidR="00861F68" w:rsidRPr="003423B3" w:rsidRDefault="00861F68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861F68" w:rsidRPr="003423B3" w14:paraId="744EAB4B" w14:textId="77777777" w:rsidTr="00C441FA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B78F" w14:textId="7A4BE9CA" w:rsidR="00861F68" w:rsidRDefault="00861F68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FEABC9" w14:textId="77777777" w:rsidR="00861F68" w:rsidRDefault="00861F68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A2E143" w14:textId="77777777" w:rsidR="00861F68" w:rsidRPr="000E6B1D" w:rsidRDefault="00861F68" w:rsidP="00861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 xml:space="preserve">reprezentowaniu </w:t>
            </w:r>
            <w:r w:rsidRPr="00110320">
              <w:rPr>
                <w:rFonts w:ascii="Arial" w:hAnsi="Arial" w:cs="Arial"/>
                <w:sz w:val="16"/>
                <w:szCs w:val="16"/>
              </w:rPr>
              <w:t>jednostki oświatowej w postępowaniu przed sądem pracy</w:t>
            </w:r>
          </w:p>
          <w:p w14:paraId="3E1118C2" w14:textId="77777777" w:rsidR="00861F68" w:rsidRDefault="00861F68" w:rsidP="00C44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EFA30B" w14:textId="77777777" w:rsidR="00861F68" w:rsidRPr="003423B3" w:rsidRDefault="00861F68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3423B3" w14:paraId="69391620" w14:textId="77777777" w:rsidTr="00C441FA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3681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3E1CDFA" w14:textId="7A80309B" w:rsidR="00110320" w:rsidRDefault="00861F68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4</w:t>
            </w:r>
            <w:r w:rsidR="00110320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18A7C4DE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7383257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F02E90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6372700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CDFF8EC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D7257" w14:textId="77777777" w:rsidR="00110320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9BDA44" w14:textId="77777777" w:rsidR="00110320" w:rsidRPr="000E6B1D" w:rsidRDefault="00110320" w:rsidP="001103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 xml:space="preserve">reprezentowaniu </w:t>
            </w:r>
            <w:r w:rsidRPr="00110320">
              <w:rPr>
                <w:rFonts w:ascii="Arial" w:hAnsi="Arial" w:cs="Arial"/>
                <w:sz w:val="16"/>
                <w:szCs w:val="16"/>
              </w:rPr>
              <w:t>jednostki oświatowej w postępowaniu przed sądem pracy</w:t>
            </w:r>
          </w:p>
          <w:p w14:paraId="4F275B6E" w14:textId="77777777" w:rsidR="00110320" w:rsidRPr="00D40710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EB6972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9C087A" w:rsidRPr="003423B3" w14:paraId="3D6B718C" w14:textId="77777777" w:rsidTr="00C46F51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676C0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E653C7" w14:textId="1C021C07" w:rsidR="009C087A" w:rsidRDefault="00861F68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5</w:t>
            </w:r>
            <w:r w:rsidR="009C087A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6828E3B0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3B3D472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9D668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9D32814" w14:textId="77777777" w:rsidR="009C087A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B54800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9825CD" w14:textId="77777777" w:rsidR="009C087A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F28C7" w14:textId="77777777" w:rsidR="009C087A" w:rsidRPr="000E6B1D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D40710">
              <w:rPr>
                <w:rFonts w:ascii="Arial" w:hAnsi="Arial" w:cs="Arial"/>
                <w:sz w:val="16"/>
                <w:szCs w:val="16"/>
              </w:rPr>
              <w:t xml:space="preserve">reprezentowaniu </w:t>
            </w:r>
            <w:r w:rsidRPr="00110320">
              <w:rPr>
                <w:rFonts w:ascii="Arial" w:hAnsi="Arial" w:cs="Arial"/>
                <w:sz w:val="16"/>
                <w:szCs w:val="16"/>
              </w:rPr>
              <w:t>jednostki oświatowej w postępowaniu przed sądem pracy</w:t>
            </w:r>
          </w:p>
          <w:p w14:paraId="4DFC2512" w14:textId="77777777" w:rsidR="009C087A" w:rsidRPr="00D40710" w:rsidRDefault="009C087A" w:rsidP="00C46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270804" w14:textId="77777777" w:rsidR="009C087A" w:rsidRPr="003423B3" w:rsidRDefault="009C087A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1A4A49" w14:paraId="7BADD3FC" w14:textId="77777777" w:rsidTr="009B0131">
        <w:trPr>
          <w:gridAfter w:val="3"/>
          <w:wAfter w:w="7668" w:type="dxa"/>
          <w:trHeight w:val="2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BA37A8" w14:textId="77777777" w:rsidR="00110320" w:rsidRPr="00D4071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F5EB3E" w14:textId="49148FDB" w:rsidR="00110320" w:rsidRPr="00861F68" w:rsidRDefault="00110320" w:rsidP="00861F68">
            <w:pPr>
              <w:pStyle w:val="Akapitzlist"/>
              <w:numPr>
                <w:ilvl w:val="1"/>
                <w:numId w:val="52"/>
              </w:numPr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861F68">
              <w:rPr>
                <w:rFonts w:ascii="Arial" w:hAnsi="Arial" w:cs="Arial"/>
                <w:sz w:val="16"/>
                <w:szCs w:val="16"/>
              </w:rPr>
              <w:t xml:space="preserve">co </w:t>
            </w:r>
            <w:r w:rsidR="00861F68" w:rsidRPr="00861F68">
              <w:rPr>
                <w:rFonts w:ascii="Arial" w:hAnsi="Arial" w:cs="Arial"/>
                <w:sz w:val="16"/>
                <w:szCs w:val="16"/>
              </w:rPr>
              <w:t>najmniej pięć usług, polegając</w:t>
            </w:r>
            <w:r w:rsidR="00861F68">
              <w:rPr>
                <w:rFonts w:ascii="Arial" w:hAnsi="Arial" w:cs="Arial"/>
                <w:sz w:val="16"/>
                <w:szCs w:val="16"/>
              </w:rPr>
              <w:t>ych</w:t>
            </w:r>
            <w:r w:rsidR="00861F68" w:rsidRPr="00861F68">
              <w:rPr>
                <w:rFonts w:ascii="Arial" w:hAnsi="Arial" w:cs="Arial"/>
                <w:sz w:val="16"/>
                <w:szCs w:val="16"/>
              </w:rPr>
              <w:t xml:space="preserve">  na reprezentacji osób sprawujących funkcję w ramach jednostek samorządu terytorialnego lub/i Skarbu Państwa lub/i podmiotów będących jednostkami organizacyjnymi jednostki samorządu terytorialnego, w postępowaniach przed Regionalną Komisją Orzekającą w Sprawach o Naruszenie Dyscypliny Finansów Publicznych</w:t>
            </w:r>
            <w:r w:rsidRPr="00861F68">
              <w:rPr>
                <w:rFonts w:ascii="Arial" w:hAnsi="Arial" w:cs="Arial"/>
                <w:sz w:val="16"/>
                <w:szCs w:val="16"/>
              </w:rPr>
              <w:t>, tj:</w:t>
            </w:r>
          </w:p>
          <w:p w14:paraId="414E80BE" w14:textId="77777777" w:rsidR="00110320" w:rsidRPr="00D4071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20" w:rsidRPr="00EC055E" w14:paraId="34A2B367" w14:textId="77777777" w:rsidTr="00C441FA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A5804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F79D4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Nazwa i adres jednostki 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194D4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Opis wykonanych usług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7688C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Termin realizacji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</w:tr>
      <w:tr w:rsidR="00110320" w:rsidRPr="003423B3" w14:paraId="3386915B" w14:textId="77777777" w:rsidTr="00C441FA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4983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516114A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1.</w:t>
            </w:r>
          </w:p>
          <w:p w14:paraId="5AA21088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6612AA5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ADAB5F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9943487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5AFF0CA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B555BE" w14:textId="20B16F8C" w:rsidR="00110320" w:rsidRPr="000E6B1D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306AFD"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terytorialnego, w postępowaniach przed Regionalną Komisją Orzekającą w Sprawach o Naruszenie Dyscypliny Finansów Publicznych</w:t>
            </w:r>
          </w:p>
          <w:p w14:paraId="7CA72420" w14:textId="77777777" w:rsidR="00110320" w:rsidRPr="000E6B1D" w:rsidRDefault="00110320" w:rsidP="00C441FA">
            <w:pP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21D21E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306AFD" w:rsidRPr="003423B3" w14:paraId="3435C35A" w14:textId="77777777" w:rsidTr="00E40250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559FC" w14:textId="07A687A6" w:rsidR="00306AFD" w:rsidRDefault="00306AFD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19E7F8" w14:textId="77777777" w:rsidR="00306AFD" w:rsidRDefault="00306AFD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A59E4D" w14:textId="77777777" w:rsidR="00306AFD" w:rsidRPr="000E6B1D" w:rsidRDefault="00306AFD" w:rsidP="00306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terytorialnego, w postępowaniach przed Regionalną Komisją Orzekającą w Sprawach o Naruszenie Dyscypliny Finansów Publicznych</w:t>
            </w:r>
          </w:p>
          <w:p w14:paraId="3BE5039D" w14:textId="77777777" w:rsidR="00306AFD" w:rsidRDefault="00306AFD" w:rsidP="00C46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C874CD" w14:textId="77777777" w:rsidR="00306AFD" w:rsidRPr="003423B3" w:rsidRDefault="00306AFD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306AFD" w:rsidRPr="003423B3" w14:paraId="3222F347" w14:textId="77777777" w:rsidTr="00E40250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4DF12" w14:textId="09D31A93" w:rsidR="00306AFD" w:rsidRDefault="00306AFD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7E7EAC" w14:textId="77777777" w:rsidR="00306AFD" w:rsidRDefault="00306AFD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7FA235" w14:textId="77777777" w:rsidR="00306AFD" w:rsidRPr="000E6B1D" w:rsidRDefault="00306AFD" w:rsidP="00306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terytorialnego, w postępowaniach przed Regionalną Komisją Orzekającą w Sprawach o Naruszenie Dyscypliny Finansów Publicznych</w:t>
            </w:r>
          </w:p>
          <w:p w14:paraId="2FCE4AC0" w14:textId="77777777" w:rsidR="00306AFD" w:rsidRDefault="00306AFD" w:rsidP="00C46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167F6B" w14:textId="77777777" w:rsidR="00306AFD" w:rsidRPr="003423B3" w:rsidRDefault="00306AFD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E40250" w:rsidRPr="003423B3" w14:paraId="6675828F" w14:textId="77777777" w:rsidTr="00E40250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B826B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3B72D59" w14:textId="47DA8E78" w:rsidR="00E40250" w:rsidRDefault="00306AFD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4</w:t>
            </w:r>
            <w:r w:rsidR="00E40250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45537E15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F18C1CC" w14:textId="77777777" w:rsidR="00E40250" w:rsidRPr="003423B3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CF849A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B1EEB74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C3B7D02" w14:textId="77777777" w:rsidR="00E40250" w:rsidRPr="003423B3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379495" w14:textId="77777777" w:rsidR="00E40250" w:rsidRDefault="00E40250" w:rsidP="00C46F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9FAC2F" w14:textId="77777777" w:rsidR="00306AFD" w:rsidRPr="000E6B1D" w:rsidRDefault="00306AFD" w:rsidP="00306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terytorialnego, w postępowaniach przed Regionalną Komisją Orzekającą w Sprawach o Naruszenie Dyscypliny Finansów Publicznych</w:t>
            </w:r>
          </w:p>
          <w:p w14:paraId="0E0F0979" w14:textId="77777777" w:rsidR="00E40250" w:rsidRPr="00D40710" w:rsidRDefault="00E40250" w:rsidP="00C46F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EB2EF6" w14:textId="77777777" w:rsidR="00E40250" w:rsidRPr="003423B3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3423B3" w14:paraId="7D981813" w14:textId="77777777" w:rsidTr="00C441FA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1C56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CE2E5A2" w14:textId="20404994" w:rsidR="00110320" w:rsidRDefault="00306AFD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5</w:t>
            </w:r>
            <w:r w:rsidR="00110320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07906241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9160864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4CC7AE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59558DF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D7F23D3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8E3410" w14:textId="77777777" w:rsidR="00110320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159FDE" w14:textId="77777777" w:rsidR="00306AFD" w:rsidRPr="000E6B1D" w:rsidRDefault="00306AFD" w:rsidP="00306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terytorialnego, w postępowaniach przed Regionalną Komisją Orzekającą w Sprawach o Naruszenie Dyscypliny Finansów Publicznych</w:t>
            </w:r>
          </w:p>
          <w:p w14:paraId="03511823" w14:textId="77777777" w:rsidR="00110320" w:rsidRPr="00D40710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17B56E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1A4A49" w14:paraId="6EF807A8" w14:textId="77777777" w:rsidTr="009B0131">
        <w:trPr>
          <w:gridAfter w:val="3"/>
          <w:wAfter w:w="7668" w:type="dxa"/>
          <w:trHeight w:val="2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00951" w14:textId="77777777" w:rsidR="00110320" w:rsidRPr="00D4071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3B21875" w14:textId="55A05840" w:rsidR="00110320" w:rsidRPr="00110320" w:rsidRDefault="00110320" w:rsidP="00306AFD">
            <w:pPr>
              <w:pStyle w:val="Akapitzlist"/>
              <w:numPr>
                <w:ilvl w:val="1"/>
                <w:numId w:val="52"/>
              </w:numPr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110320">
              <w:rPr>
                <w:rFonts w:ascii="Arial" w:hAnsi="Arial" w:cs="Arial"/>
                <w:sz w:val="16"/>
                <w:szCs w:val="16"/>
              </w:rPr>
              <w:t xml:space="preserve">co najmniej </w:t>
            </w:r>
            <w:r w:rsidR="00306AFD" w:rsidRPr="00306AFD">
              <w:rPr>
                <w:rFonts w:ascii="Arial" w:hAnsi="Arial" w:cs="Arial"/>
                <w:sz w:val="16"/>
                <w:szCs w:val="16"/>
              </w:rPr>
              <w:t>trzy usługi, polegające  na reprezentacji osób sprawujących funkcję w ramach jednostek samorządu terytorialnego lub/i Skarbu Państwa lub/i podmiotów będących jednostkami organizacyjnymi jednostki samorządu terytorialnego postępowaniach przed Główną Komisją Orzekającą w Sprawach o Naruszenie Dyscypliny Finansów Publicznych</w:t>
            </w:r>
            <w:r w:rsidRPr="00110320">
              <w:rPr>
                <w:rFonts w:ascii="Arial" w:hAnsi="Arial" w:cs="Arial"/>
                <w:sz w:val="16"/>
                <w:szCs w:val="16"/>
              </w:rPr>
              <w:t>, tj:</w:t>
            </w:r>
          </w:p>
          <w:p w14:paraId="5261048A" w14:textId="77777777" w:rsidR="00110320" w:rsidRPr="00D4071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20" w:rsidRPr="00EC055E" w14:paraId="57227C55" w14:textId="77777777" w:rsidTr="00C441FA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ABCF4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BF79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Nazwa i adres jednostki 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14ED7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Opis wykonanych usług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A4554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Termin realizacji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</w:tr>
      <w:tr w:rsidR="00110320" w:rsidRPr="003423B3" w14:paraId="71891CDA" w14:textId="77777777" w:rsidTr="00C441FA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8BA65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6E395A7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1.</w:t>
            </w:r>
          </w:p>
          <w:p w14:paraId="03F0DCCC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A532945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630784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9244FC9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1159D2C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F4D60B" w14:textId="2F484D88" w:rsidR="00110320" w:rsidRPr="00306AFD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306AFD"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 postępowaniach przed Główną Komisją Orzekającą w Sprawach o Naruszenie Dyscypliny Finansów Publicznych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C40F3A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306AFD" w:rsidRPr="003423B3" w14:paraId="31943FE2" w14:textId="77777777" w:rsidTr="00C441FA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1386" w14:textId="33BDA52E" w:rsidR="00306AFD" w:rsidRDefault="00306AFD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2CED6C" w14:textId="77777777" w:rsidR="00306AFD" w:rsidRDefault="00306AFD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D9D17BB" w14:textId="09B60AB6" w:rsidR="00306AFD" w:rsidRDefault="00306AFD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 postępowaniach przed Główną Komisją Orzekającą w Sprawach o Naruszenie Dyscypliny Finansów Publicznych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A4566B" w14:textId="77777777" w:rsidR="00306AFD" w:rsidRPr="003423B3" w:rsidRDefault="00306AFD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3423B3" w14:paraId="44B31BD7" w14:textId="77777777" w:rsidTr="00C441FA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4CFE8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348C2BD" w14:textId="09A2E093" w:rsidR="00110320" w:rsidRDefault="00306AFD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="00110320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19637CC4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8B63636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4A7948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11B7375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529211A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055403" w14:textId="002BC7C1" w:rsidR="00110320" w:rsidRPr="00D40710" w:rsidRDefault="00306AFD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306AFD">
              <w:rPr>
                <w:rFonts w:ascii="Arial" w:hAnsi="Arial" w:cs="Arial"/>
                <w:sz w:val="16"/>
                <w:szCs w:val="16"/>
              </w:rPr>
              <w:t>reprezentacji osób sprawujących funkcję w ramach jednostek samorządu terytorialnego lub/i Skarbu Państwa lub/i podmiotów będących jednostkami organizacyjnymi jednostki samorządu terytorialnego postępowaniach przed Główną Komisją Orzekającą w Sprawach o Naruszenie Dyscypliny Finansów Publicznych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74ECF3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110320" w14:paraId="11AD1CC5" w14:textId="77777777" w:rsidTr="009B0131">
        <w:trPr>
          <w:gridAfter w:val="3"/>
          <w:wAfter w:w="7668" w:type="dxa"/>
          <w:trHeight w:val="2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76A79" w14:textId="77777777" w:rsidR="00110320" w:rsidRPr="0011032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80C47DA" w14:textId="5472EE12" w:rsidR="00110320" w:rsidRPr="00110320" w:rsidRDefault="00110320" w:rsidP="00317E15">
            <w:pPr>
              <w:pStyle w:val="Akapitzlist"/>
              <w:numPr>
                <w:ilvl w:val="1"/>
                <w:numId w:val="52"/>
              </w:numPr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110320">
              <w:rPr>
                <w:rFonts w:ascii="Arial" w:hAnsi="Arial" w:cs="Arial"/>
                <w:sz w:val="16"/>
                <w:szCs w:val="16"/>
              </w:rPr>
              <w:t xml:space="preserve">co najmniej </w:t>
            </w:r>
            <w:r w:rsidR="00E40250">
              <w:rPr>
                <w:rFonts w:ascii="Arial" w:hAnsi="Arial" w:cs="Arial"/>
                <w:sz w:val="16"/>
                <w:szCs w:val="16"/>
              </w:rPr>
              <w:t>trzy</w:t>
            </w:r>
            <w:r w:rsidRPr="00110320">
              <w:rPr>
                <w:rFonts w:ascii="Arial" w:hAnsi="Arial" w:cs="Arial"/>
                <w:sz w:val="16"/>
                <w:szCs w:val="16"/>
              </w:rPr>
              <w:t xml:space="preserve"> usługi, polegające na reprezentowaniu jednostki samorządu terytorialnego (gminy, powiatu, województwa) lub jej jednostki organizacyjnej w postępowaniu przed Krajową Izbą Odwoławczą, tj:</w:t>
            </w:r>
          </w:p>
          <w:p w14:paraId="5A2D29E5" w14:textId="77777777" w:rsidR="00110320" w:rsidRPr="00110320" w:rsidRDefault="00110320" w:rsidP="00C441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320" w:rsidRPr="00EC055E" w14:paraId="53B21A81" w14:textId="77777777" w:rsidTr="00C441FA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57E98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5C91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Nazwa i adres jednostki 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0E3A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Opis wykonanych usług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0A1F5" w14:textId="77777777" w:rsidR="00110320" w:rsidRPr="00EC055E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Termin realizacji </w:t>
            </w:r>
            <w:r w:rsidRPr="00EC055E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</w:tr>
      <w:tr w:rsidR="00110320" w:rsidRPr="003423B3" w14:paraId="5D91F5BA" w14:textId="77777777" w:rsidTr="00C441FA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FB348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97DCAFD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1.</w:t>
            </w:r>
          </w:p>
          <w:p w14:paraId="49E1333C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F777124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3C64F2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BF95CDA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86BCEDE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D2D3CB" w14:textId="23986C27" w:rsidR="00110320" w:rsidRPr="00B76A27" w:rsidRDefault="00110320" w:rsidP="00C441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C6490B" w:rsidRPr="00C6490B">
              <w:rPr>
                <w:rFonts w:ascii="Arial" w:hAnsi="Arial" w:cs="Arial"/>
                <w:sz w:val="16"/>
                <w:szCs w:val="16"/>
              </w:rPr>
              <w:t>reprezentowaniu w postępowaniu przed Krajową Izbą Odwoławczą. jednostki samorządu terytorialnego (gminy, powiatu, województwa) lub jej jednostki organizacyjnej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141C64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E40250" w:rsidRPr="003423B3" w14:paraId="6C0F14BB" w14:textId="77777777" w:rsidTr="00E40250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022C7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0F2F400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2.</w:t>
            </w:r>
          </w:p>
          <w:p w14:paraId="23877753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EF95E08" w14:textId="77777777" w:rsidR="00E40250" w:rsidRPr="003423B3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991931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F686729" w14:textId="77777777" w:rsidR="00E40250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334A5B20" w14:textId="77777777" w:rsidR="00E40250" w:rsidRPr="003423B3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69C30" w14:textId="21B46974" w:rsidR="00E40250" w:rsidRPr="00D40710" w:rsidRDefault="00E40250" w:rsidP="00C649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110320">
              <w:rPr>
                <w:rFonts w:ascii="Arial" w:hAnsi="Arial" w:cs="Arial"/>
                <w:sz w:val="16"/>
                <w:szCs w:val="16"/>
              </w:rPr>
              <w:t xml:space="preserve">reprezentowaniu </w:t>
            </w:r>
            <w:r w:rsidR="00C6490B" w:rsidRPr="00C6490B">
              <w:rPr>
                <w:rFonts w:ascii="Arial" w:hAnsi="Arial" w:cs="Arial"/>
                <w:sz w:val="16"/>
                <w:szCs w:val="16"/>
              </w:rPr>
              <w:t>w postępowaniu przed Krajową Izbą Odwoławczą. jednostki samorządu terytorialnego (gminy, powiatu, województwa) lub jej jednostki organizacyjnej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F2B4CE" w14:textId="77777777" w:rsidR="00E40250" w:rsidRPr="003423B3" w:rsidRDefault="00E40250" w:rsidP="00C46F5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110320" w:rsidRPr="003423B3" w14:paraId="70D14873" w14:textId="77777777" w:rsidTr="00C441FA">
        <w:trPr>
          <w:gridAfter w:val="3"/>
          <w:wAfter w:w="7668" w:type="dxa"/>
          <w:trHeight w:val="78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CD2C3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C7E55CA" w14:textId="33BBCF93" w:rsidR="00110320" w:rsidRDefault="00E4025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="00110320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.</w:t>
            </w:r>
          </w:p>
          <w:p w14:paraId="65ADDCC7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9FBB98C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0A2859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05BA94CF" w14:textId="77777777" w:rsidR="00110320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1EB7EB2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686708" w14:textId="2409FFE1" w:rsidR="00110320" w:rsidRPr="00D40710" w:rsidRDefault="00110320" w:rsidP="00C649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</w:t>
            </w:r>
            <w:r w:rsidRPr="000E6B1D">
              <w:rPr>
                <w:rFonts w:ascii="Arial" w:hAnsi="Arial" w:cs="Arial"/>
                <w:sz w:val="16"/>
                <w:szCs w:val="16"/>
              </w:rPr>
              <w:t>, polegając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E6B1D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Pr="00110320">
              <w:rPr>
                <w:rFonts w:ascii="Arial" w:hAnsi="Arial" w:cs="Arial"/>
                <w:sz w:val="16"/>
                <w:szCs w:val="16"/>
              </w:rPr>
              <w:t xml:space="preserve">reprezentowaniu </w:t>
            </w:r>
            <w:r w:rsidR="00C6490B" w:rsidRPr="00C6490B">
              <w:rPr>
                <w:rFonts w:ascii="Arial" w:hAnsi="Arial" w:cs="Arial"/>
                <w:sz w:val="16"/>
                <w:szCs w:val="16"/>
              </w:rPr>
              <w:t>w postępowaniu przed Krajową Izbą Odwoławczą. jednostki samorządu terytorialnego (gminy, powiatu, województwa) lub jej jednostki organizacyjnej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4554C2" w14:textId="77777777" w:rsidR="00110320" w:rsidRPr="003423B3" w:rsidRDefault="00110320" w:rsidP="00C441FA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369F7" w:rsidRPr="004A1FAA" w14:paraId="3CDF2B3C" w14:textId="77777777" w:rsidTr="00DC0CE6">
        <w:trPr>
          <w:gridAfter w:val="3"/>
          <w:wAfter w:w="7668" w:type="dxa"/>
          <w:trHeight w:val="25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42CCD" w14:textId="77777777" w:rsidR="006369F7" w:rsidRPr="00110320" w:rsidRDefault="006369F7" w:rsidP="00DC0CE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E771D7" w14:textId="6D873AC5" w:rsidR="006369F7" w:rsidRPr="004A1FAA" w:rsidRDefault="00C6490B" w:rsidP="006504A6">
            <w:pPr>
              <w:pStyle w:val="Akapitzlist"/>
              <w:numPr>
                <w:ilvl w:val="1"/>
                <w:numId w:val="52"/>
              </w:numPr>
              <w:ind w:left="224" w:hanging="224"/>
              <w:rPr>
                <w:rFonts w:ascii="Arial" w:hAnsi="Arial" w:cs="Arial"/>
                <w:sz w:val="16"/>
                <w:szCs w:val="16"/>
              </w:rPr>
            </w:pPr>
            <w:r w:rsidRPr="004A1FAA">
              <w:rPr>
                <w:rFonts w:ascii="Arial" w:hAnsi="Arial" w:cs="Arial"/>
                <w:sz w:val="16"/>
                <w:szCs w:val="16"/>
              </w:rPr>
              <w:t>wydał co najmniej 8</w:t>
            </w:r>
            <w:r w:rsidR="006504A6" w:rsidRPr="004A1FAA">
              <w:rPr>
                <w:rFonts w:ascii="Arial" w:hAnsi="Arial" w:cs="Arial"/>
                <w:sz w:val="16"/>
                <w:szCs w:val="16"/>
              </w:rPr>
              <w:t xml:space="preserve">0 opinii prawnych dotyczących stosowania Karty Nauczyciela i co najmniej </w:t>
            </w:r>
            <w:r w:rsidRPr="004A1FAA">
              <w:rPr>
                <w:rFonts w:ascii="Arial" w:hAnsi="Arial" w:cs="Arial"/>
                <w:sz w:val="16"/>
                <w:szCs w:val="16"/>
              </w:rPr>
              <w:t>8</w:t>
            </w:r>
            <w:r w:rsidR="006504A6" w:rsidRPr="004A1FAA">
              <w:rPr>
                <w:rFonts w:ascii="Arial" w:hAnsi="Arial" w:cs="Arial"/>
                <w:sz w:val="16"/>
                <w:szCs w:val="16"/>
              </w:rPr>
              <w:t>0 opinii dotyczących stosowania Prawa pracy w jednostkach oświatowych</w:t>
            </w:r>
            <w:r w:rsidR="006369F7" w:rsidRPr="004A1FAA">
              <w:rPr>
                <w:rFonts w:ascii="Arial" w:hAnsi="Arial" w:cs="Arial"/>
                <w:sz w:val="16"/>
                <w:szCs w:val="16"/>
              </w:rPr>
              <w:t>, tj:</w:t>
            </w:r>
          </w:p>
          <w:p w14:paraId="3A0715E1" w14:textId="77777777" w:rsidR="006369F7" w:rsidRPr="004A1FAA" w:rsidRDefault="006369F7" w:rsidP="00DC0CE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9F7" w:rsidRPr="004A1FAA" w14:paraId="5E94DB30" w14:textId="77777777" w:rsidTr="00DC0CE6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A761C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1FDCB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Nazwa i adres jednostki 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4CDE4" w14:textId="77777777" w:rsidR="006504A6" w:rsidRPr="004A1FAA" w:rsidRDefault="006504A6" w:rsidP="006504A6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Przedmiot/dziedzina opinii </w:t>
            </w:r>
          </w:p>
          <w:p w14:paraId="42D2249F" w14:textId="6DC1CE22" w:rsidR="006369F7" w:rsidRPr="004A1FAA" w:rsidRDefault="006504A6" w:rsidP="006504A6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prawnej oraz liczba sporządzonych opinii</w:t>
            </w:r>
            <w:r w:rsidR="006369F7"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 </w:t>
            </w:r>
            <w:r w:rsidR="006369F7"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3B35E" w14:textId="6DA2F299" w:rsidR="006369F7" w:rsidRPr="004A1FAA" w:rsidRDefault="006504A6" w:rsidP="006504A6">
            <w:pPr>
              <w:jc w:val="center"/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</w:pPr>
            <w:r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>Termin sporządzenia</w:t>
            </w:r>
            <w:r w:rsidR="006369F7"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t xml:space="preserve"> </w:t>
            </w:r>
            <w:r w:rsidR="006369F7" w:rsidRPr="004A1FAA">
              <w:rPr>
                <w:rFonts w:ascii="Arial" w:hAnsi="Arial" w:cs="Arial"/>
                <w:b/>
                <w:bCs/>
                <w:kern w:val="1"/>
                <w:sz w:val="14"/>
                <w:szCs w:val="14"/>
                <w:lang w:eastAsia="ar-SA"/>
              </w:rPr>
              <w:br/>
            </w:r>
          </w:p>
        </w:tc>
      </w:tr>
      <w:tr w:rsidR="006369F7" w:rsidRPr="004A1FAA" w14:paraId="179E5644" w14:textId="77777777" w:rsidTr="00DC0CE6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A991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ADACD14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A1FAA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1.</w:t>
            </w:r>
          </w:p>
          <w:p w14:paraId="36FA7B51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259A06D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6C52D0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DB1A78A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37538E4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146210" w14:textId="51E3CE7F" w:rsidR="006369F7" w:rsidRPr="004A1FAA" w:rsidRDefault="006504A6" w:rsidP="00DC0CE6">
            <w:pPr>
              <w:rPr>
                <w:rFonts w:ascii="Arial" w:hAnsi="Arial" w:cs="Arial"/>
                <w:sz w:val="16"/>
                <w:szCs w:val="16"/>
              </w:rPr>
            </w:pPr>
            <w:r w:rsidRPr="004A1FAA">
              <w:rPr>
                <w:rFonts w:ascii="Arial" w:hAnsi="Arial" w:cs="Arial"/>
                <w:sz w:val="16"/>
                <w:szCs w:val="16"/>
              </w:rPr>
              <w:t xml:space="preserve">  ……… opinii prawnych dotyczących stosowania Karty Nauczyciela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02D47B" w14:textId="77777777" w:rsidR="006369F7" w:rsidRPr="004A1FAA" w:rsidRDefault="006369F7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  <w:tr w:rsidR="006504A6" w:rsidRPr="003423B3" w14:paraId="0E2FC151" w14:textId="77777777" w:rsidTr="006504A6">
        <w:trPr>
          <w:gridAfter w:val="3"/>
          <w:wAfter w:w="7668" w:type="dxa"/>
          <w:trHeight w:val="68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02687" w14:textId="77777777" w:rsidR="006504A6" w:rsidRPr="004A1FAA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8F3098B" w14:textId="091942C1" w:rsidR="006504A6" w:rsidRPr="004A1FAA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A1FAA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2.</w:t>
            </w:r>
          </w:p>
          <w:p w14:paraId="1EC2071E" w14:textId="77777777" w:rsidR="006504A6" w:rsidRPr="004A1FAA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1497D9DA" w14:textId="77777777" w:rsidR="006504A6" w:rsidRPr="004A1FAA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8D2C68" w14:textId="77777777" w:rsidR="006504A6" w:rsidRPr="004A1FAA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2ED4BB3" w14:textId="77777777" w:rsidR="006504A6" w:rsidRPr="004A1FAA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447DFB87" w14:textId="77777777" w:rsidR="006504A6" w:rsidRPr="004A1FAA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273A4B" w14:textId="6EC12D60" w:rsidR="006504A6" w:rsidRPr="00B76A27" w:rsidRDefault="006504A6" w:rsidP="006504A6">
            <w:pPr>
              <w:rPr>
                <w:rFonts w:ascii="Arial" w:hAnsi="Arial" w:cs="Arial"/>
                <w:sz w:val="16"/>
                <w:szCs w:val="16"/>
              </w:rPr>
            </w:pPr>
            <w:r w:rsidRPr="004A1FAA">
              <w:rPr>
                <w:rFonts w:ascii="Arial" w:hAnsi="Arial" w:cs="Arial"/>
                <w:sz w:val="16"/>
                <w:szCs w:val="16"/>
              </w:rPr>
              <w:t xml:space="preserve">  ……… opinii prawnych dotyczących stosowania Prawa pracy w jednostkach oświatowych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F41753" w14:textId="77777777" w:rsidR="006504A6" w:rsidRPr="003423B3" w:rsidRDefault="006504A6" w:rsidP="00DC0CE6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1D947384" w14:textId="77777777" w:rsidR="006369F7" w:rsidRDefault="006369F7" w:rsidP="00D057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</w:p>
    <w:p w14:paraId="14F6676E" w14:textId="00BE50C3" w:rsidR="00D05765" w:rsidRPr="00AD1E66" w:rsidRDefault="00D05765" w:rsidP="00D05765">
      <w:pPr>
        <w:pStyle w:val="Tekstkomentarza2"/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AD1E66">
        <w:rPr>
          <w:rFonts w:ascii="Arial" w:hAnsi="Arial" w:cs="Arial"/>
          <w:i/>
          <w:sz w:val="18"/>
          <w:szCs w:val="18"/>
        </w:rPr>
        <w:t>(w razie potrzeby proszę poszerzyć tabelę)</w:t>
      </w:r>
    </w:p>
    <w:p w14:paraId="7BE13071" w14:textId="0AB0F787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90C62B4" w14:textId="7348CD4A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1BF2BD40" w14:textId="0B8EF872" w:rsidR="00937CEF" w:rsidRDefault="00937CEF" w:rsidP="00937CEF">
      <w:pPr>
        <w:rPr>
          <w:rFonts w:ascii="Arial" w:hAnsi="Arial" w:cs="Arial"/>
        </w:rPr>
      </w:pPr>
    </w:p>
    <w:p w14:paraId="06DDE77D" w14:textId="38FA8515" w:rsidR="00306AFD" w:rsidRDefault="00306AFD" w:rsidP="00937CEF">
      <w:pPr>
        <w:rPr>
          <w:rFonts w:ascii="Arial" w:hAnsi="Arial" w:cs="Arial"/>
        </w:rPr>
      </w:pPr>
    </w:p>
    <w:p w14:paraId="3152771B" w14:textId="7E61E6B2" w:rsidR="00306AFD" w:rsidRDefault="00306AFD" w:rsidP="00937CEF">
      <w:pPr>
        <w:rPr>
          <w:rFonts w:ascii="Arial" w:hAnsi="Arial" w:cs="Arial"/>
        </w:rPr>
      </w:pPr>
    </w:p>
    <w:p w14:paraId="0CDC327A" w14:textId="77777777" w:rsidR="00306AFD" w:rsidRPr="001A4A49" w:rsidRDefault="00306AFD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EB42C5F" w:rsidR="003423B3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B7E7632" w14:textId="72864CBD" w:rsidR="00110320" w:rsidRDefault="00110320" w:rsidP="00110320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</w:t>
      </w:r>
      <w:r>
        <w:rPr>
          <w:rFonts w:ascii="Arial" w:hAnsi="Arial" w:cs="Arial"/>
          <w:bCs/>
          <w:i/>
          <w:sz w:val="16"/>
          <w:szCs w:val="16"/>
        </w:rPr>
        <w:t>proszę uzupełnić</w:t>
      </w: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71F9C32F" w14:textId="55D1A4AB" w:rsidR="006C762B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</w:t>
      </w:r>
    </w:p>
    <w:p w14:paraId="56A14308" w14:textId="01937493" w:rsidR="00EC055E" w:rsidRDefault="00EC055E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kern w:val="1"/>
          <w:sz w:val="18"/>
          <w:szCs w:val="18"/>
          <w:u w:val="single"/>
          <w:lang w:eastAsia="ar-SA"/>
        </w:rPr>
        <w:t>(</w:t>
      </w:r>
      <w:r w:rsidRPr="004A1FAA">
        <w:rPr>
          <w:rFonts w:ascii="Arial" w:hAnsi="Arial" w:cs="Arial"/>
          <w:color w:val="FF0000"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>
        <w:rPr>
          <w:rFonts w:ascii="Arial" w:hAnsi="Arial" w:cs="Arial"/>
          <w:kern w:val="1"/>
          <w:sz w:val="18"/>
          <w:szCs w:val="18"/>
          <w:u w:val="single"/>
          <w:lang w:eastAsia="ar-SA"/>
        </w:rPr>
        <w:t>)</w:t>
      </w:r>
    </w:p>
    <w:p w14:paraId="51A47678" w14:textId="1A07E180" w:rsidR="00E8060D" w:rsidRDefault="00E8060D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W w:w="8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843"/>
        <w:gridCol w:w="2126"/>
        <w:gridCol w:w="1691"/>
      </w:tblGrid>
      <w:tr w:rsidR="00E8060D" w:rsidRPr="00E50EC0" w14:paraId="60DB075F" w14:textId="77777777" w:rsidTr="00E20B00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B6F626" w14:textId="77777777" w:rsidR="00E8060D" w:rsidRPr="00E50EC0" w:rsidRDefault="00E8060D" w:rsidP="00E20B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0DECDD" w14:textId="77777777" w:rsidR="00E8060D" w:rsidRDefault="00E8060D" w:rsidP="00E20B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544CB0D" w14:textId="77777777" w:rsidR="00E8060D" w:rsidRDefault="00E8060D" w:rsidP="00E20B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B2E99CC" w14:textId="77777777" w:rsidR="00E8060D" w:rsidRPr="00E50EC0" w:rsidRDefault="00E8060D" w:rsidP="00E20B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Posiadane kwalifikacje zawodowe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CF0C69" w14:textId="77777777" w:rsidR="00E8060D" w:rsidRDefault="00E8060D" w:rsidP="00E20B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osób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wyznaczon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ych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przez Wykonawcę do realizacji zamówienia</w:t>
            </w:r>
          </w:p>
          <w:p w14:paraId="031C082B" w14:textId="63D82AAE" w:rsidR="00E8060D" w:rsidRPr="00AE2A34" w:rsidRDefault="00E8060D" w:rsidP="00E20B00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0ADC51" w14:textId="77777777" w:rsidR="00E8060D" w:rsidRDefault="00E8060D" w:rsidP="00E20B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  <w:p w14:paraId="6571FBF0" w14:textId="12409066" w:rsidR="00236CB0" w:rsidRPr="00236CB0" w:rsidRDefault="00236CB0" w:rsidP="00E20B00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236CB0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(np. samozatrudnienie, umowa </w:t>
            </w:r>
            <w:r w:rsidRPr="00236CB0">
              <w:rPr>
                <w:rFonts w:ascii="Arial" w:hAnsi="Arial" w:cs="Arial"/>
                <w:bCs/>
                <w:color w:val="000000"/>
                <w:sz w:val="14"/>
                <w:szCs w:val="14"/>
              </w:rPr>
              <w:br/>
              <w:t>o pracę, umowa zlecenie, udostępnienie przez</w:t>
            </w:r>
            <w:r w:rsidR="00EC055E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podmiot trzeci, inne</w:t>
            </w:r>
            <w:r w:rsidRPr="00236CB0">
              <w:rPr>
                <w:rFonts w:ascii="Arial" w:hAnsi="Arial" w:cs="Arial"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E8060D" w:rsidRPr="00E50EC0" w14:paraId="07B8EE3D" w14:textId="77777777" w:rsidTr="00E20B00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A88B" w14:textId="77777777" w:rsidR="00E8060D" w:rsidRPr="00E50EC0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EF3" w14:textId="77777777" w:rsidR="00E8060D" w:rsidRPr="00E50EC0" w:rsidRDefault="00E8060D" w:rsidP="00E20B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E6640B" w14:textId="1B04B437" w:rsidR="00E8060D" w:rsidRPr="00E50EC0" w:rsidRDefault="00E8060D" w:rsidP="006160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Rodzaj </w:t>
            </w:r>
            <w:r w:rsidR="006160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98C5E5" w14:textId="69899748" w:rsidR="00E8060D" w:rsidRPr="00E50EC0" w:rsidRDefault="00E8060D" w:rsidP="0061607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Nazwa i adres zamawiającego na rzecz którego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był</w:t>
            </w:r>
            <w:r w:rsidR="006160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1607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obsługa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oraz okres (ilość miesięcy)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E278" w14:textId="77777777" w:rsidR="00E8060D" w:rsidRPr="00E50EC0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8060D" w:rsidRPr="00C35E9C" w14:paraId="2117BA16" w14:textId="77777777" w:rsidTr="00E20B00">
        <w:trPr>
          <w:trHeight w:val="246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9C74" w14:textId="77777777" w:rsidR="00236CB0" w:rsidRDefault="00236CB0" w:rsidP="00E20B0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4BD5DF" w14:textId="77777777" w:rsidR="00236CB0" w:rsidRDefault="00236CB0" w:rsidP="00E20B0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C984910" w14:textId="26F64899" w:rsidR="00E8060D" w:rsidRPr="00E50EC0" w:rsidRDefault="00E8060D" w:rsidP="00E20B0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1. 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………………..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AB6" w14:textId="55BAD1DD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4417E3">
              <w:rPr>
                <w:rFonts w:ascii="Arial" w:hAnsi="Arial" w:cs="Arial"/>
                <w:sz w:val="14"/>
                <w:szCs w:val="14"/>
              </w:rPr>
              <w:t>osiada:</w:t>
            </w:r>
          </w:p>
          <w:p w14:paraId="5D9EE146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352F9E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tytuł zawodowy radcy prawnego*/adwokata* </w:t>
            </w:r>
          </w:p>
          <w:p w14:paraId="1A709D89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D586224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236CB0">
              <w:rPr>
                <w:rFonts w:ascii="Arial" w:hAnsi="Arial" w:cs="Arial"/>
                <w:sz w:val="14"/>
                <w:szCs w:val="14"/>
              </w:rPr>
              <w:t>nr wpisu na listę prowadzoną przez Okręgową Izbę Radców Prawnych lub Okręgową Izbę Adwokacką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72B9E2F4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44AFC9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</w:t>
            </w:r>
          </w:p>
          <w:p w14:paraId="56CB97C3" w14:textId="4618A9AE" w:rsidR="00E8060D" w:rsidRPr="004417E3" w:rsidRDefault="00236CB0" w:rsidP="00236CB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36CB0">
              <w:rPr>
                <w:rFonts w:ascii="Arial" w:hAnsi="Arial" w:cs="Arial"/>
                <w:bCs/>
                <w:i/>
                <w:sz w:val="12"/>
                <w:szCs w:val="12"/>
              </w:rPr>
              <w:t>(proszę uzupełnić)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23A39" w14:textId="196BF86E" w:rsidR="00616077" w:rsidRPr="00616077" w:rsidRDefault="00616077" w:rsidP="00E20B00">
            <w:pPr>
              <w:rPr>
                <w:rFonts w:ascii="Arial" w:hAnsi="Arial" w:cs="Arial"/>
                <w:sz w:val="14"/>
                <w:szCs w:val="14"/>
              </w:rPr>
            </w:pPr>
            <w:r w:rsidRPr="00616077">
              <w:rPr>
                <w:rFonts w:ascii="Arial" w:hAnsi="Arial" w:cs="Arial"/>
                <w:sz w:val="14"/>
                <w:szCs w:val="14"/>
              </w:rPr>
              <w:t>obsługa prawna  odrębnej od urzędu jednostki samorządu terytorialnego (gminy, powiatu, województwa) jednostki organizacyjnej wykonującej obsługę księgową jednostek oświatowych</w:t>
            </w:r>
          </w:p>
          <w:p w14:paraId="40252C21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D1AD4DD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650B2F" w14:textId="77777777" w:rsidR="00E8060D" w:rsidRPr="00E50EC0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B488B" w14:textId="77777777" w:rsidR="00641467" w:rsidRDefault="00641467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46AEF4D" w14:textId="6E30CC52" w:rsidR="00E8060D" w:rsidRDefault="00641467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1. </w:t>
            </w:r>
            <w:r w:rsidR="00E8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Nazwa i adres: </w:t>
            </w:r>
            <w:r w:rsidR="00E8060D"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………………………………………………</w:t>
            </w:r>
            <w:r w:rsidR="00E8060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…………………………</w:t>
            </w:r>
          </w:p>
          <w:p w14:paraId="640000AB" w14:textId="77777777" w:rsidR="009C087A" w:rsidRDefault="009C087A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6A2122" w14:textId="7111F9E4" w:rsidR="00E8060D" w:rsidRPr="00E50EC0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Ilość miesięcy: ………..</w:t>
            </w:r>
          </w:p>
          <w:p w14:paraId="6585DDBB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B983A9B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A0D26D2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5973050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42547CC" w14:textId="77777777" w:rsidR="00E8060D" w:rsidRPr="00C35E9C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5C09" w14:textId="77777777" w:rsidR="00E8060D" w:rsidRPr="00C35E9C" w:rsidRDefault="00E8060D" w:rsidP="00E20B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E8060D" w:rsidRPr="00C35E9C" w14:paraId="59373D22" w14:textId="77777777" w:rsidTr="00E20B00">
        <w:trPr>
          <w:trHeight w:val="246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AC01" w14:textId="77777777" w:rsidR="00236CB0" w:rsidRDefault="00236CB0" w:rsidP="00E20B0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09C54FB8" w14:textId="77777777" w:rsidR="00236CB0" w:rsidRDefault="00236CB0" w:rsidP="00E20B0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64A984A" w14:textId="6154B58A" w:rsidR="00E8060D" w:rsidRDefault="00E8060D" w:rsidP="00E20B0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2. 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………………..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3C85" w14:textId="45FE0EC9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Pr="004417E3">
              <w:rPr>
                <w:rFonts w:ascii="Arial" w:hAnsi="Arial" w:cs="Arial"/>
                <w:sz w:val="14"/>
                <w:szCs w:val="14"/>
              </w:rPr>
              <w:t>osiada:</w:t>
            </w:r>
          </w:p>
          <w:p w14:paraId="0B118EC4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9E9D84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tytuł zawodowy radcy prawnego*/adwokata* </w:t>
            </w:r>
          </w:p>
          <w:p w14:paraId="4F0DA027" w14:textId="77777777" w:rsidR="00236CB0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C5D1C8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4417E3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Pr="00236CB0">
              <w:rPr>
                <w:rFonts w:ascii="Arial" w:hAnsi="Arial" w:cs="Arial"/>
                <w:sz w:val="14"/>
                <w:szCs w:val="14"/>
              </w:rPr>
              <w:t>nr wpisu na listę prowadzoną przez Okręgową Izbę Radców Prawnych lub Okręgową Izbę Adwokacką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80DC8CA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DCACC7" w14:textId="77777777" w:rsidR="00236CB0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……………………………</w:t>
            </w:r>
          </w:p>
          <w:p w14:paraId="27228996" w14:textId="43DCF508" w:rsidR="00E8060D" w:rsidRPr="004417E3" w:rsidRDefault="00236CB0" w:rsidP="00236CB0">
            <w:pPr>
              <w:rPr>
                <w:rFonts w:ascii="Arial" w:hAnsi="Arial" w:cs="Arial"/>
                <w:sz w:val="14"/>
                <w:szCs w:val="14"/>
              </w:rPr>
            </w:pPr>
            <w:r w:rsidRPr="00236CB0">
              <w:rPr>
                <w:rFonts w:ascii="Arial" w:hAnsi="Arial" w:cs="Arial"/>
                <w:bCs/>
                <w:i/>
                <w:sz w:val="12"/>
                <w:szCs w:val="12"/>
              </w:rPr>
              <w:t>(proszę uzupełnić)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B31365" w14:textId="77777777" w:rsidR="00616077" w:rsidRPr="00616077" w:rsidRDefault="00616077" w:rsidP="00616077">
            <w:pPr>
              <w:rPr>
                <w:rFonts w:ascii="Arial" w:hAnsi="Arial" w:cs="Arial"/>
                <w:sz w:val="14"/>
                <w:szCs w:val="14"/>
              </w:rPr>
            </w:pPr>
            <w:r w:rsidRPr="00616077">
              <w:rPr>
                <w:rFonts w:ascii="Arial" w:hAnsi="Arial" w:cs="Arial"/>
                <w:sz w:val="14"/>
                <w:szCs w:val="14"/>
              </w:rPr>
              <w:t>obsługa prawna  odrębnej od urzędu jednostki samorządu terytorialnego (gminy, powiatu, województwa) jednostki organizacyjnej wykonującej obsługę księgową jednostek oświatowych</w:t>
            </w:r>
          </w:p>
          <w:p w14:paraId="78332B66" w14:textId="77777777" w:rsidR="00E8060D" w:rsidRPr="00E50EC0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E14EA81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37539D7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338EB49" w14:textId="77777777" w:rsidR="00E8060D" w:rsidRPr="00E50EC0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0CE42D" w14:textId="77777777" w:rsidR="00641467" w:rsidRDefault="00641467" w:rsidP="0064146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B06D859" w14:textId="61993180" w:rsidR="00641467" w:rsidRDefault="00641467" w:rsidP="0064146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2. Nazwa i adres: 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………………………………………………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…………………………</w:t>
            </w:r>
          </w:p>
          <w:p w14:paraId="30A6BB6E" w14:textId="77777777" w:rsidR="00641467" w:rsidRDefault="00641467" w:rsidP="0064146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771306C" w14:textId="37553ABF" w:rsidR="00641467" w:rsidRPr="00E50EC0" w:rsidRDefault="00641467" w:rsidP="0064146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Ilość miesięcy: ………..</w:t>
            </w:r>
          </w:p>
          <w:p w14:paraId="72C020AA" w14:textId="272F4215" w:rsidR="00E8060D" w:rsidRPr="00E50EC0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FB21E4E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417C9C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E566A8E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442830F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6AA9624" w14:textId="77777777" w:rsidR="00E8060D" w:rsidRDefault="00E8060D" w:rsidP="00E20B0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EA5B0" w14:textId="77777777" w:rsidR="00E8060D" w:rsidRPr="00C35E9C" w:rsidRDefault="00E8060D" w:rsidP="00E20B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2CB6002" w14:textId="0D312886" w:rsidR="00E8060D" w:rsidRDefault="00E8060D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EFC98C" w14:textId="4081B582" w:rsidR="003D66C4" w:rsidRDefault="003D66C4" w:rsidP="00344AFC">
      <w:pPr>
        <w:tabs>
          <w:tab w:val="left" w:pos="2805"/>
          <w:tab w:val="center" w:pos="4819"/>
        </w:tabs>
        <w:spacing w:line="276" w:lineRule="auto"/>
      </w:pP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24A925AE" w14:textId="6BB141B4" w:rsidR="00616C47" w:rsidRDefault="00616C47" w:rsidP="00434BBD">
      <w:pPr>
        <w:widowControl w:val="0"/>
        <w:numPr>
          <w:ilvl w:val="0"/>
          <w:numId w:val="33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</w:t>
      </w:r>
      <w:r w:rsidR="004A1FAA">
        <w:rPr>
          <w:rFonts w:ascii="Arial" w:hAnsi="Arial" w:cs="Arial"/>
          <w:kern w:val="1"/>
          <w:sz w:val="18"/>
          <w:szCs w:val="18"/>
          <w:lang w:eastAsia="ar-SA"/>
        </w:rPr>
        <w:t xml:space="preserve">zamówienia, w związku z tym, że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>1 ustawy Pzp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4F4ECC2D" w14:textId="77777777" w:rsidR="00E8060D" w:rsidRDefault="00E8060D" w:rsidP="00E50EC0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33021B8A" w14:textId="77777777" w:rsidR="00E8060D" w:rsidRDefault="00E8060D" w:rsidP="00E50EC0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2161763F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>(dalej jako: ustawa Pzp)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341FC2C9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„</w:t>
      </w:r>
      <w:r w:rsidR="0018632A" w:rsidRPr="00EE747A">
        <w:rPr>
          <w:rFonts w:ascii="Arial" w:hAnsi="Arial" w:cs="Arial"/>
          <w:b/>
        </w:rPr>
        <w:t>Świadczenie obsługi prawnej dla Centrum Usług Wspólnych w Katowicach i jednostek obsługiwanych przez Centrum Usług Wspólnych w latach 202</w:t>
      </w:r>
      <w:r w:rsidR="004A1FAA">
        <w:rPr>
          <w:rFonts w:ascii="Arial" w:hAnsi="Arial" w:cs="Arial"/>
          <w:b/>
        </w:rPr>
        <w:t>5</w:t>
      </w:r>
      <w:r w:rsidR="0018632A" w:rsidRPr="00EE747A">
        <w:rPr>
          <w:rFonts w:ascii="Arial" w:hAnsi="Arial" w:cs="Arial"/>
          <w:b/>
        </w:rPr>
        <w:t>-202</w:t>
      </w:r>
      <w:r w:rsidR="004A1FAA">
        <w:rPr>
          <w:rFonts w:ascii="Arial" w:hAnsi="Arial" w:cs="Arial"/>
          <w:b/>
        </w:rPr>
        <w:t>8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BBD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07AABE23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61D6B735" w14:textId="694014A9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tym samym spełnia warunek opisany w pkt. ……. SWZ dotyczący …………………………….…………</w:t>
      </w:r>
      <w:r w:rsidR="00FB4820">
        <w:rPr>
          <w:rFonts w:ascii="Arial" w:hAnsi="Arial" w:cs="Arial"/>
        </w:rPr>
        <w:t>………………………………………………………………………..</w:t>
      </w:r>
      <w:r>
        <w:rPr>
          <w:rFonts w:ascii="Arial" w:hAnsi="Arial" w:cs="Arial"/>
        </w:rPr>
        <w:t>.</w:t>
      </w:r>
    </w:p>
    <w:p w14:paraId="053F4A98" w14:textId="02E6258F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FB4820">
        <w:rPr>
          <w:rFonts w:ascii="Arial" w:hAnsi="Arial" w:cs="Arial"/>
        </w:rPr>
        <w:t>………………………………………………………………………..……………………</w:t>
      </w:r>
      <w:r>
        <w:rPr>
          <w:rFonts w:ascii="Arial" w:hAnsi="Arial" w:cs="Arial"/>
        </w:rPr>
        <w:t>….</w:t>
      </w:r>
    </w:p>
    <w:p w14:paraId="681D50A1" w14:textId="77777777" w:rsidR="00BB1091" w:rsidRDefault="00BB1091" w:rsidP="00434BBD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77777777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D7E627E" w14:textId="77777777" w:rsidR="00FB4820" w:rsidRDefault="00BB1091" w:rsidP="00FB4820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tym samym spełnia warunek opisany w pkt. ……. SWZ dotyczący </w:t>
      </w:r>
      <w:r w:rsidR="00FB4820">
        <w:rPr>
          <w:rFonts w:ascii="Arial" w:hAnsi="Arial" w:cs="Arial"/>
        </w:rPr>
        <w:t>…………………………….…………………………………………………………………………………...</w:t>
      </w:r>
    </w:p>
    <w:p w14:paraId="649549B2" w14:textId="77777777" w:rsidR="00FB4820" w:rsidRDefault="00FB4820" w:rsidP="00FB4820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………………………………………………………………………………………..……………………….</w:t>
      </w:r>
    </w:p>
    <w:p w14:paraId="23337C1F" w14:textId="77777777" w:rsidR="00FB4820" w:rsidRDefault="00FB4820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F67F34" w14:textId="1B49AC60" w:rsidR="00BB1091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7466ADC6" w14:textId="492B3215" w:rsidR="00C46F51" w:rsidRDefault="00C46F5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92D2B92" w14:textId="57A5345E" w:rsidR="00C46F51" w:rsidRDefault="00C46F5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D6E97D" w14:textId="0FD81611" w:rsidR="00C46F51" w:rsidRDefault="00C46F5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sectPr w:rsidR="00C46F5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7B1E96" w16cex:dateUtc="2025-01-29T08:55:00Z"/>
  <w16cex:commentExtensible w16cex:durableId="7C096466" w16cex:dateUtc="2025-01-30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980077" w16cid:durableId="0E7B1E96"/>
  <w16cid:commentId w16cid:paraId="7FDD1984" w16cid:durableId="7C0964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E7478" w14:textId="77777777" w:rsidR="0097408C" w:rsidRDefault="0097408C">
      <w:r>
        <w:separator/>
      </w:r>
    </w:p>
  </w:endnote>
  <w:endnote w:type="continuationSeparator" w:id="0">
    <w:p w14:paraId="76D17D39" w14:textId="77777777" w:rsidR="0097408C" w:rsidRDefault="0097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19571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14:paraId="0C6CA725" w14:textId="7838C36E" w:rsidR="00DC0CE6" w:rsidRPr="00B01DCA" w:rsidRDefault="00DC0CE6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B01DCA">
          <w:rPr>
            <w:rFonts w:asciiTheme="minorHAnsi" w:hAnsiTheme="minorHAnsi"/>
            <w:sz w:val="18"/>
            <w:szCs w:val="18"/>
          </w:rPr>
          <w:fldChar w:fldCharType="begin"/>
        </w:r>
        <w:r w:rsidRPr="00B01DC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B01DCA">
          <w:rPr>
            <w:rFonts w:asciiTheme="minorHAnsi" w:hAnsiTheme="minorHAnsi"/>
            <w:sz w:val="18"/>
            <w:szCs w:val="18"/>
          </w:rPr>
          <w:fldChar w:fldCharType="separate"/>
        </w:r>
        <w:r w:rsidR="004626BB">
          <w:rPr>
            <w:rFonts w:asciiTheme="minorHAnsi" w:hAnsiTheme="minorHAnsi"/>
            <w:noProof/>
            <w:sz w:val="18"/>
            <w:szCs w:val="18"/>
          </w:rPr>
          <w:t>14</w:t>
        </w:r>
        <w:r w:rsidRPr="00B01DC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F54F036" w14:textId="77777777" w:rsidR="00DC0CE6" w:rsidRDefault="00DC0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6889" w14:textId="77777777" w:rsidR="0097408C" w:rsidRDefault="0097408C">
      <w:r>
        <w:separator/>
      </w:r>
    </w:p>
  </w:footnote>
  <w:footnote w:type="continuationSeparator" w:id="0">
    <w:p w14:paraId="57D88676" w14:textId="77777777" w:rsidR="0097408C" w:rsidRDefault="0097408C">
      <w:r>
        <w:continuationSeparator/>
      </w:r>
    </w:p>
  </w:footnote>
  <w:footnote w:id="1">
    <w:p w14:paraId="236D1764" w14:textId="77777777" w:rsidR="00DC0CE6" w:rsidRPr="00DA540A" w:rsidRDefault="00DC0CE6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DC0CE6" w:rsidRPr="001B263D" w:rsidRDefault="00DC0CE6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4819A762" w:rsidR="00DC0CE6" w:rsidRDefault="00DC0CE6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</w:p>
  <w:p w14:paraId="79A3295B" w14:textId="63C79759" w:rsidR="00DC0CE6" w:rsidRDefault="00DC0CE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ZP/12/2025</w:t>
    </w:r>
  </w:p>
  <w:p w14:paraId="03767A41" w14:textId="77777777" w:rsidR="00DC0CE6" w:rsidRPr="00D12250" w:rsidRDefault="00DC0CE6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5A428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DC0CE6" w:rsidRDefault="00DC0C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DC0CE6" w:rsidRPr="00D12250" w:rsidRDefault="00DC0CE6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2F3E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DC0CE6" w:rsidRDefault="00DC0CE6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50F4183"/>
    <w:multiLevelType w:val="hybridMultilevel"/>
    <w:tmpl w:val="02F81E2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4716D4"/>
    <w:multiLevelType w:val="hybridMultilevel"/>
    <w:tmpl w:val="02F81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16B61AC"/>
    <w:multiLevelType w:val="hybridMultilevel"/>
    <w:tmpl w:val="3F5C1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1E95D08"/>
    <w:multiLevelType w:val="hybridMultilevel"/>
    <w:tmpl w:val="A89259EE"/>
    <w:lvl w:ilvl="0" w:tplc="8542A12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4FA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ACB5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6E6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C226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259A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62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2587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8A26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25E550C"/>
    <w:multiLevelType w:val="hybridMultilevel"/>
    <w:tmpl w:val="7C30D802"/>
    <w:lvl w:ilvl="0" w:tplc="04150017">
      <w:start w:val="1"/>
      <w:numFmt w:val="lowerLetter"/>
      <w:lvlText w:val="%1)"/>
      <w:lvlJc w:val="left"/>
      <w:pPr>
        <w:ind w:left="1728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5" w15:restartNumberingAfterBreak="0">
    <w:nsid w:val="167D0037"/>
    <w:multiLevelType w:val="hybridMultilevel"/>
    <w:tmpl w:val="FED01BB6"/>
    <w:lvl w:ilvl="0" w:tplc="38162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C272AA8"/>
    <w:multiLevelType w:val="hybridMultilevel"/>
    <w:tmpl w:val="02F81E2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ABF164E"/>
    <w:multiLevelType w:val="hybridMultilevel"/>
    <w:tmpl w:val="92AEC038"/>
    <w:lvl w:ilvl="0" w:tplc="38162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007B3"/>
    <w:multiLevelType w:val="hybridMultilevel"/>
    <w:tmpl w:val="3F5C1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E496C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00B4B09"/>
    <w:multiLevelType w:val="multilevel"/>
    <w:tmpl w:val="FCD4EBF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0696991"/>
    <w:multiLevelType w:val="hybridMultilevel"/>
    <w:tmpl w:val="7C30D802"/>
    <w:lvl w:ilvl="0" w:tplc="04150017">
      <w:start w:val="1"/>
      <w:numFmt w:val="lowerLetter"/>
      <w:lvlText w:val="%1)"/>
      <w:lvlJc w:val="left"/>
      <w:pPr>
        <w:ind w:left="1728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2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5" w15:restartNumberingAfterBreak="0">
    <w:nsid w:val="355D706B"/>
    <w:multiLevelType w:val="hybridMultilevel"/>
    <w:tmpl w:val="2D9AD580"/>
    <w:lvl w:ilvl="0" w:tplc="D4A8E3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7" w15:restartNumberingAfterBreak="0">
    <w:nsid w:val="37CE12F0"/>
    <w:multiLevelType w:val="hybridMultilevel"/>
    <w:tmpl w:val="864A2D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9" w15:restartNumberingAfterBreak="0">
    <w:nsid w:val="3F183D7C"/>
    <w:multiLevelType w:val="multilevel"/>
    <w:tmpl w:val="FCD4EBF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2" w15:restartNumberingAfterBreak="0">
    <w:nsid w:val="4447264D"/>
    <w:multiLevelType w:val="multilevel"/>
    <w:tmpl w:val="64241C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3" w15:restartNumberingAfterBreak="0">
    <w:nsid w:val="4B3F62DB"/>
    <w:multiLevelType w:val="hybridMultilevel"/>
    <w:tmpl w:val="02F81E2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4D847824"/>
    <w:multiLevelType w:val="hybridMultilevel"/>
    <w:tmpl w:val="306ADD14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7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78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52221D46"/>
    <w:multiLevelType w:val="hybridMultilevel"/>
    <w:tmpl w:val="885A86A8"/>
    <w:lvl w:ilvl="0" w:tplc="72A47332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5C7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8A9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E8E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0C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02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3C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0D3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2D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3" w15:restartNumberingAfterBreak="0">
    <w:nsid w:val="54CF63AB"/>
    <w:multiLevelType w:val="hybridMultilevel"/>
    <w:tmpl w:val="B9BE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73F411F"/>
    <w:multiLevelType w:val="hybridMultilevel"/>
    <w:tmpl w:val="3F5C1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80E4E18"/>
    <w:multiLevelType w:val="multilevel"/>
    <w:tmpl w:val="FDFC7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88" w15:restartNumberingAfterBreak="0">
    <w:nsid w:val="5FA03DF8"/>
    <w:multiLevelType w:val="hybridMultilevel"/>
    <w:tmpl w:val="02F81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24D68C1"/>
    <w:multiLevelType w:val="hybridMultilevel"/>
    <w:tmpl w:val="124C3C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1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2" w15:restartNumberingAfterBreak="0">
    <w:nsid w:val="6BD17637"/>
    <w:multiLevelType w:val="hybridMultilevel"/>
    <w:tmpl w:val="C200094E"/>
    <w:lvl w:ilvl="0" w:tplc="3816257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6C8D38A1"/>
    <w:multiLevelType w:val="hybridMultilevel"/>
    <w:tmpl w:val="92AEC038"/>
    <w:lvl w:ilvl="0" w:tplc="38162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5" w15:restartNumberingAfterBreak="0">
    <w:nsid w:val="6F7B123E"/>
    <w:multiLevelType w:val="hybridMultilevel"/>
    <w:tmpl w:val="306ADD14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6" w15:restartNumberingAfterBreak="0">
    <w:nsid w:val="703439C2"/>
    <w:multiLevelType w:val="hybridMultilevel"/>
    <w:tmpl w:val="0A26D926"/>
    <w:lvl w:ilvl="0" w:tplc="D4A8E3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7" w15:restartNumberingAfterBreak="0">
    <w:nsid w:val="711872CE"/>
    <w:multiLevelType w:val="hybridMultilevel"/>
    <w:tmpl w:val="C360D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9" w15:restartNumberingAfterBreak="0">
    <w:nsid w:val="737764FA"/>
    <w:multiLevelType w:val="hybridMultilevel"/>
    <w:tmpl w:val="3F5C1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1" w15:restartNumberingAfterBreak="0">
    <w:nsid w:val="742B5BA4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765C695A"/>
    <w:multiLevelType w:val="hybridMultilevel"/>
    <w:tmpl w:val="F92E0C6A"/>
    <w:lvl w:ilvl="0" w:tplc="D4A8E3C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4" w15:restartNumberingAfterBreak="0">
    <w:nsid w:val="76C53B99"/>
    <w:multiLevelType w:val="hybridMultilevel"/>
    <w:tmpl w:val="3F38CE1E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5" w15:restartNumberingAfterBreak="0">
    <w:nsid w:val="7726459A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6" w15:restartNumberingAfterBreak="0">
    <w:nsid w:val="7D73768A"/>
    <w:multiLevelType w:val="multilevel"/>
    <w:tmpl w:val="CB16C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5"/>
  </w:num>
  <w:num w:numId="2">
    <w:abstractNumId w:val="47"/>
  </w:num>
  <w:num w:numId="3">
    <w:abstractNumId w:val="79"/>
  </w:num>
  <w:num w:numId="4">
    <w:abstractNumId w:val="78"/>
  </w:num>
  <w:num w:numId="5">
    <w:abstractNumId w:val="35"/>
  </w:num>
  <w:num w:numId="6">
    <w:abstractNumId w:val="100"/>
  </w:num>
  <w:num w:numId="7">
    <w:abstractNumId w:val="107"/>
  </w:num>
  <w:num w:numId="8">
    <w:abstractNumId w:val="91"/>
  </w:num>
  <w:num w:numId="9">
    <w:abstractNumId w:val="36"/>
  </w:num>
  <w:num w:numId="10">
    <w:abstractNumId w:val="59"/>
  </w:num>
  <w:num w:numId="11">
    <w:abstractNumId w:val="64"/>
  </w:num>
  <w:num w:numId="12">
    <w:abstractNumId w:val="13"/>
  </w:num>
  <w:num w:numId="13">
    <w:abstractNumId w:val="71"/>
  </w:num>
  <w:num w:numId="14">
    <w:abstractNumId w:val="82"/>
  </w:num>
  <w:num w:numId="15">
    <w:abstractNumId w:val="54"/>
  </w:num>
  <w:num w:numId="16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7">
    <w:abstractNumId w:val="98"/>
  </w:num>
  <w:num w:numId="18">
    <w:abstractNumId w:val="86"/>
  </w:num>
  <w:num w:numId="19">
    <w:abstractNumId w:val="102"/>
  </w:num>
  <w:num w:numId="20">
    <w:abstractNumId w:val="48"/>
  </w:num>
  <w:num w:numId="21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2">
    <w:abstractNumId w:val="27"/>
  </w:num>
  <w:num w:numId="23">
    <w:abstractNumId w:val="52"/>
  </w:num>
  <w:num w:numId="24">
    <w:abstractNumId w:val="87"/>
  </w:num>
  <w:num w:numId="25">
    <w:abstractNumId w:val="46"/>
  </w:num>
  <w:num w:numId="26">
    <w:abstractNumId w:val="77"/>
  </w:num>
  <w:num w:numId="27">
    <w:abstractNumId w:val="11"/>
  </w:num>
  <w:num w:numId="28">
    <w:abstractNumId w:val="34"/>
  </w:num>
  <w:num w:numId="29">
    <w:abstractNumId w:val="85"/>
  </w:num>
  <w:num w:numId="30">
    <w:abstractNumId w:val="94"/>
  </w:num>
  <w:num w:numId="31">
    <w:abstractNumId w:val="103"/>
  </w:num>
  <w:num w:numId="32">
    <w:abstractNumId w:val="38"/>
  </w:num>
  <w:num w:numId="33">
    <w:abstractNumId w:val="53"/>
  </w:num>
  <w:num w:numId="34">
    <w:abstractNumId w:val="51"/>
  </w:num>
  <w:num w:numId="35">
    <w:abstractNumId w:val="62"/>
  </w:num>
  <w:num w:numId="36">
    <w:abstractNumId w:val="90"/>
  </w:num>
  <w:num w:numId="37">
    <w:abstractNumId w:val="66"/>
  </w:num>
  <w:num w:numId="38">
    <w:abstractNumId w:val="68"/>
  </w:num>
  <w:num w:numId="39">
    <w:abstractNumId w:val="81"/>
  </w:num>
  <w:num w:numId="40">
    <w:abstractNumId w:val="70"/>
  </w:num>
  <w:num w:numId="41">
    <w:abstractNumId w:val="40"/>
  </w:num>
  <w:num w:numId="42">
    <w:abstractNumId w:val="39"/>
  </w:num>
  <w:num w:numId="43">
    <w:abstractNumId w:val="74"/>
  </w:num>
  <w:num w:numId="44">
    <w:abstractNumId w:val="95"/>
  </w:num>
  <w:num w:numId="45">
    <w:abstractNumId w:val="61"/>
  </w:num>
  <w:num w:numId="46">
    <w:abstractNumId w:val="104"/>
  </w:num>
  <w:num w:numId="47">
    <w:abstractNumId w:val="57"/>
  </w:num>
  <w:num w:numId="48">
    <w:abstractNumId w:val="42"/>
  </w:num>
  <w:num w:numId="49">
    <w:abstractNumId w:val="37"/>
  </w:num>
  <w:num w:numId="50">
    <w:abstractNumId w:val="41"/>
  </w:num>
  <w:num w:numId="51">
    <w:abstractNumId w:val="69"/>
  </w:num>
  <w:num w:numId="52">
    <w:abstractNumId w:val="60"/>
  </w:num>
  <w:num w:numId="53">
    <w:abstractNumId w:val="44"/>
  </w:num>
  <w:num w:numId="54">
    <w:abstractNumId w:val="92"/>
  </w:num>
  <w:num w:numId="55">
    <w:abstractNumId w:val="93"/>
  </w:num>
  <w:num w:numId="56">
    <w:abstractNumId w:val="89"/>
  </w:num>
  <w:num w:numId="57">
    <w:abstractNumId w:val="99"/>
  </w:num>
  <w:num w:numId="58">
    <w:abstractNumId w:val="84"/>
  </w:num>
  <w:num w:numId="59">
    <w:abstractNumId w:val="56"/>
  </w:num>
  <w:num w:numId="60">
    <w:abstractNumId w:val="50"/>
  </w:num>
  <w:num w:numId="61">
    <w:abstractNumId w:val="43"/>
  </w:num>
  <w:num w:numId="62">
    <w:abstractNumId w:val="73"/>
  </w:num>
  <w:num w:numId="63">
    <w:abstractNumId w:val="72"/>
  </w:num>
  <w:num w:numId="64">
    <w:abstractNumId w:val="45"/>
  </w:num>
  <w:num w:numId="65">
    <w:abstractNumId w:val="67"/>
  </w:num>
  <w:num w:numId="66">
    <w:abstractNumId w:val="65"/>
  </w:num>
  <w:num w:numId="67">
    <w:abstractNumId w:val="96"/>
  </w:num>
  <w:num w:numId="68">
    <w:abstractNumId w:val="88"/>
  </w:num>
  <w:num w:numId="69">
    <w:abstractNumId w:val="80"/>
  </w:num>
  <w:num w:numId="70">
    <w:abstractNumId w:val="106"/>
  </w:num>
  <w:num w:numId="71">
    <w:abstractNumId w:val="101"/>
  </w:num>
  <w:num w:numId="72">
    <w:abstractNumId w:val="63"/>
  </w:num>
  <w:num w:numId="73">
    <w:abstractNumId w:val="76"/>
  </w:num>
  <w:num w:numId="74">
    <w:abstractNumId w:val="83"/>
  </w:num>
  <w:num w:numId="75">
    <w:abstractNumId w:val="58"/>
  </w:num>
  <w:num w:numId="76">
    <w:abstractNumId w:val="55"/>
  </w:num>
  <w:num w:numId="77">
    <w:abstractNumId w:val="97"/>
  </w:num>
  <w:num w:numId="78">
    <w:abstractNumId w:val="10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08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4B18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3B66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1729"/>
    <w:rsid w:val="000D2BF9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6B1D"/>
    <w:rsid w:val="000E78CB"/>
    <w:rsid w:val="000F16AF"/>
    <w:rsid w:val="000F1C97"/>
    <w:rsid w:val="000F21EC"/>
    <w:rsid w:val="000F328D"/>
    <w:rsid w:val="000F3DD4"/>
    <w:rsid w:val="000F4609"/>
    <w:rsid w:val="000F494E"/>
    <w:rsid w:val="000F5418"/>
    <w:rsid w:val="000F5FB8"/>
    <w:rsid w:val="000F6620"/>
    <w:rsid w:val="000F7561"/>
    <w:rsid w:val="000F780A"/>
    <w:rsid w:val="000F7C80"/>
    <w:rsid w:val="00100B9E"/>
    <w:rsid w:val="00101A8A"/>
    <w:rsid w:val="001020E9"/>
    <w:rsid w:val="001025B6"/>
    <w:rsid w:val="001033BF"/>
    <w:rsid w:val="00103D86"/>
    <w:rsid w:val="001046DE"/>
    <w:rsid w:val="001051D1"/>
    <w:rsid w:val="00106418"/>
    <w:rsid w:val="00110320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02C"/>
    <w:rsid w:val="0012297B"/>
    <w:rsid w:val="00122E47"/>
    <w:rsid w:val="00124101"/>
    <w:rsid w:val="0012415A"/>
    <w:rsid w:val="001247A9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37FC3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2EF"/>
    <w:rsid w:val="00160975"/>
    <w:rsid w:val="0016480F"/>
    <w:rsid w:val="00166F2A"/>
    <w:rsid w:val="00166F49"/>
    <w:rsid w:val="001677E5"/>
    <w:rsid w:val="00167BFF"/>
    <w:rsid w:val="00167E92"/>
    <w:rsid w:val="0017064E"/>
    <w:rsid w:val="00172297"/>
    <w:rsid w:val="00172B2C"/>
    <w:rsid w:val="00172D1B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632A"/>
    <w:rsid w:val="00187AD0"/>
    <w:rsid w:val="001908F7"/>
    <w:rsid w:val="00191C4B"/>
    <w:rsid w:val="00191E38"/>
    <w:rsid w:val="00191F57"/>
    <w:rsid w:val="00191F82"/>
    <w:rsid w:val="00192C9C"/>
    <w:rsid w:val="00192EA1"/>
    <w:rsid w:val="00193E57"/>
    <w:rsid w:val="001951E8"/>
    <w:rsid w:val="00195670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5FA4"/>
    <w:rsid w:val="001A7842"/>
    <w:rsid w:val="001A7AA5"/>
    <w:rsid w:val="001B063A"/>
    <w:rsid w:val="001B066D"/>
    <w:rsid w:val="001B07CE"/>
    <w:rsid w:val="001B07D9"/>
    <w:rsid w:val="001B0829"/>
    <w:rsid w:val="001B17B1"/>
    <w:rsid w:val="001B188A"/>
    <w:rsid w:val="001B3C13"/>
    <w:rsid w:val="001B4041"/>
    <w:rsid w:val="001B482F"/>
    <w:rsid w:val="001B4C5F"/>
    <w:rsid w:val="001B551D"/>
    <w:rsid w:val="001B55DB"/>
    <w:rsid w:val="001B60C4"/>
    <w:rsid w:val="001B6132"/>
    <w:rsid w:val="001B626E"/>
    <w:rsid w:val="001B6411"/>
    <w:rsid w:val="001B6BD9"/>
    <w:rsid w:val="001B6F69"/>
    <w:rsid w:val="001C063F"/>
    <w:rsid w:val="001C0720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23A9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4E7A"/>
    <w:rsid w:val="001F6BC5"/>
    <w:rsid w:val="00201E8D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2461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D9A"/>
    <w:rsid w:val="002355C9"/>
    <w:rsid w:val="00235BA4"/>
    <w:rsid w:val="00235C7D"/>
    <w:rsid w:val="002365F7"/>
    <w:rsid w:val="0023673A"/>
    <w:rsid w:val="00236896"/>
    <w:rsid w:val="002369C7"/>
    <w:rsid w:val="00236CB0"/>
    <w:rsid w:val="002379DF"/>
    <w:rsid w:val="002418F7"/>
    <w:rsid w:val="00242B39"/>
    <w:rsid w:val="002445D8"/>
    <w:rsid w:val="00244FC2"/>
    <w:rsid w:val="00245BAA"/>
    <w:rsid w:val="00245E43"/>
    <w:rsid w:val="002469EF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BD0"/>
    <w:rsid w:val="00252FA7"/>
    <w:rsid w:val="00255FDF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066"/>
    <w:rsid w:val="002A1678"/>
    <w:rsid w:val="002A233A"/>
    <w:rsid w:val="002A2810"/>
    <w:rsid w:val="002A30F3"/>
    <w:rsid w:val="002A3DA9"/>
    <w:rsid w:val="002A3F35"/>
    <w:rsid w:val="002A443F"/>
    <w:rsid w:val="002A4A9D"/>
    <w:rsid w:val="002A629A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9DC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094"/>
    <w:rsid w:val="00302781"/>
    <w:rsid w:val="00302A6C"/>
    <w:rsid w:val="00302C51"/>
    <w:rsid w:val="00302E31"/>
    <w:rsid w:val="00303B55"/>
    <w:rsid w:val="0030498A"/>
    <w:rsid w:val="00305E60"/>
    <w:rsid w:val="0030602D"/>
    <w:rsid w:val="00306AFD"/>
    <w:rsid w:val="00306C1B"/>
    <w:rsid w:val="003073A7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17E15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5450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1FF5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25C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6FC2"/>
    <w:rsid w:val="003F0CCB"/>
    <w:rsid w:val="003F122B"/>
    <w:rsid w:val="003F1844"/>
    <w:rsid w:val="003F1A89"/>
    <w:rsid w:val="003F22D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BB2"/>
    <w:rsid w:val="00417FD6"/>
    <w:rsid w:val="004214AB"/>
    <w:rsid w:val="00422180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4BBD"/>
    <w:rsid w:val="00434C87"/>
    <w:rsid w:val="00435BA0"/>
    <w:rsid w:val="00436886"/>
    <w:rsid w:val="0044028F"/>
    <w:rsid w:val="00440393"/>
    <w:rsid w:val="00440727"/>
    <w:rsid w:val="004417E3"/>
    <w:rsid w:val="00441E02"/>
    <w:rsid w:val="004446E8"/>
    <w:rsid w:val="00444C83"/>
    <w:rsid w:val="00445E34"/>
    <w:rsid w:val="0044602F"/>
    <w:rsid w:val="00446980"/>
    <w:rsid w:val="00446F31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6BB"/>
    <w:rsid w:val="0046282F"/>
    <w:rsid w:val="004628AB"/>
    <w:rsid w:val="00463508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1FAA"/>
    <w:rsid w:val="004A2B3B"/>
    <w:rsid w:val="004A3A0B"/>
    <w:rsid w:val="004A3AA9"/>
    <w:rsid w:val="004A3AB5"/>
    <w:rsid w:val="004A424A"/>
    <w:rsid w:val="004A494B"/>
    <w:rsid w:val="004A4CCC"/>
    <w:rsid w:val="004A5638"/>
    <w:rsid w:val="004A5886"/>
    <w:rsid w:val="004A5BA9"/>
    <w:rsid w:val="004A672B"/>
    <w:rsid w:val="004A6786"/>
    <w:rsid w:val="004A691E"/>
    <w:rsid w:val="004A69D0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37FF"/>
    <w:rsid w:val="004C52B1"/>
    <w:rsid w:val="004D18CE"/>
    <w:rsid w:val="004D1B3F"/>
    <w:rsid w:val="004D1D9F"/>
    <w:rsid w:val="004D3BE7"/>
    <w:rsid w:val="004D4C32"/>
    <w:rsid w:val="004D53D5"/>
    <w:rsid w:val="004D572C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2AA"/>
    <w:rsid w:val="004E7A7E"/>
    <w:rsid w:val="004F02BD"/>
    <w:rsid w:val="004F0A29"/>
    <w:rsid w:val="004F1EE8"/>
    <w:rsid w:val="004F27CB"/>
    <w:rsid w:val="004F2B7C"/>
    <w:rsid w:val="004F3A89"/>
    <w:rsid w:val="004F41FE"/>
    <w:rsid w:val="004F4C3B"/>
    <w:rsid w:val="004F55B9"/>
    <w:rsid w:val="004F687B"/>
    <w:rsid w:val="004F76E9"/>
    <w:rsid w:val="004F7918"/>
    <w:rsid w:val="004F7F95"/>
    <w:rsid w:val="00500FAA"/>
    <w:rsid w:val="00501663"/>
    <w:rsid w:val="005024E1"/>
    <w:rsid w:val="005029B9"/>
    <w:rsid w:val="00502F84"/>
    <w:rsid w:val="00503AAE"/>
    <w:rsid w:val="00503DB1"/>
    <w:rsid w:val="00504472"/>
    <w:rsid w:val="005048CC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14FEF"/>
    <w:rsid w:val="00520528"/>
    <w:rsid w:val="00520A21"/>
    <w:rsid w:val="00521FCD"/>
    <w:rsid w:val="005238D4"/>
    <w:rsid w:val="00523E4F"/>
    <w:rsid w:val="0052553A"/>
    <w:rsid w:val="00525820"/>
    <w:rsid w:val="005260A5"/>
    <w:rsid w:val="0052676D"/>
    <w:rsid w:val="00526F23"/>
    <w:rsid w:val="005271A4"/>
    <w:rsid w:val="0052729B"/>
    <w:rsid w:val="00527CA2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A4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82C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05D5"/>
    <w:rsid w:val="005C1A71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372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077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5EAF"/>
    <w:rsid w:val="00630B69"/>
    <w:rsid w:val="006315EB"/>
    <w:rsid w:val="006316FF"/>
    <w:rsid w:val="00633889"/>
    <w:rsid w:val="00633D6A"/>
    <w:rsid w:val="00635143"/>
    <w:rsid w:val="006358B2"/>
    <w:rsid w:val="006369F7"/>
    <w:rsid w:val="00637101"/>
    <w:rsid w:val="006400DB"/>
    <w:rsid w:val="006403E3"/>
    <w:rsid w:val="006411D3"/>
    <w:rsid w:val="00641467"/>
    <w:rsid w:val="00642217"/>
    <w:rsid w:val="00643404"/>
    <w:rsid w:val="00643826"/>
    <w:rsid w:val="006444F7"/>
    <w:rsid w:val="00645771"/>
    <w:rsid w:val="006504A6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4507"/>
    <w:rsid w:val="00675B73"/>
    <w:rsid w:val="00676D17"/>
    <w:rsid w:val="0067723A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1F7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476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CE2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3E35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576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2CE"/>
    <w:rsid w:val="0073360F"/>
    <w:rsid w:val="00733AA9"/>
    <w:rsid w:val="007348ED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3739"/>
    <w:rsid w:val="007644C7"/>
    <w:rsid w:val="00765B21"/>
    <w:rsid w:val="007672C5"/>
    <w:rsid w:val="00767D97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6674"/>
    <w:rsid w:val="00776B89"/>
    <w:rsid w:val="00777232"/>
    <w:rsid w:val="00777CCD"/>
    <w:rsid w:val="00780A90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97E37"/>
    <w:rsid w:val="007A004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1085"/>
    <w:rsid w:val="007B2A80"/>
    <w:rsid w:val="007B45E7"/>
    <w:rsid w:val="007B4B08"/>
    <w:rsid w:val="007B5578"/>
    <w:rsid w:val="007B5716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3A74"/>
    <w:rsid w:val="007F42E8"/>
    <w:rsid w:val="007F4E5F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1BD4"/>
    <w:rsid w:val="00814FF1"/>
    <w:rsid w:val="00815419"/>
    <w:rsid w:val="00815F9B"/>
    <w:rsid w:val="00816328"/>
    <w:rsid w:val="00816348"/>
    <w:rsid w:val="008169F8"/>
    <w:rsid w:val="008175B8"/>
    <w:rsid w:val="00817786"/>
    <w:rsid w:val="00820F16"/>
    <w:rsid w:val="0082271F"/>
    <w:rsid w:val="00823A06"/>
    <w:rsid w:val="008254C6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113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1F68"/>
    <w:rsid w:val="0086381B"/>
    <w:rsid w:val="00863C60"/>
    <w:rsid w:val="00864EC6"/>
    <w:rsid w:val="00865ADB"/>
    <w:rsid w:val="00865B4A"/>
    <w:rsid w:val="00866160"/>
    <w:rsid w:val="00866FB5"/>
    <w:rsid w:val="00867ACE"/>
    <w:rsid w:val="00867CE4"/>
    <w:rsid w:val="00871786"/>
    <w:rsid w:val="00871D35"/>
    <w:rsid w:val="00872FF0"/>
    <w:rsid w:val="00873FFC"/>
    <w:rsid w:val="0087419B"/>
    <w:rsid w:val="0087442E"/>
    <w:rsid w:val="0087549E"/>
    <w:rsid w:val="008758FF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4C5F"/>
    <w:rsid w:val="0089505E"/>
    <w:rsid w:val="00896168"/>
    <w:rsid w:val="00896543"/>
    <w:rsid w:val="008966AF"/>
    <w:rsid w:val="00896A40"/>
    <w:rsid w:val="008978C4"/>
    <w:rsid w:val="008A0676"/>
    <w:rsid w:val="008A07BB"/>
    <w:rsid w:val="008A0A2F"/>
    <w:rsid w:val="008A172F"/>
    <w:rsid w:val="008A3D02"/>
    <w:rsid w:val="008A462F"/>
    <w:rsid w:val="008A4A52"/>
    <w:rsid w:val="008A51E3"/>
    <w:rsid w:val="008A5744"/>
    <w:rsid w:val="008A5FE7"/>
    <w:rsid w:val="008A67F1"/>
    <w:rsid w:val="008A7B4B"/>
    <w:rsid w:val="008A7BE1"/>
    <w:rsid w:val="008B08B4"/>
    <w:rsid w:val="008B33CA"/>
    <w:rsid w:val="008B3F63"/>
    <w:rsid w:val="008B573F"/>
    <w:rsid w:val="008B70A9"/>
    <w:rsid w:val="008C349F"/>
    <w:rsid w:val="008C4147"/>
    <w:rsid w:val="008C4550"/>
    <w:rsid w:val="008C489F"/>
    <w:rsid w:val="008C48BB"/>
    <w:rsid w:val="008C4C7B"/>
    <w:rsid w:val="008C54AB"/>
    <w:rsid w:val="008C77A6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748"/>
    <w:rsid w:val="008F4A00"/>
    <w:rsid w:val="008F5117"/>
    <w:rsid w:val="008F5C60"/>
    <w:rsid w:val="008F5C7D"/>
    <w:rsid w:val="008F5C8A"/>
    <w:rsid w:val="008F6CCC"/>
    <w:rsid w:val="008F6E87"/>
    <w:rsid w:val="008F6F5D"/>
    <w:rsid w:val="009005B7"/>
    <w:rsid w:val="0090183C"/>
    <w:rsid w:val="00902585"/>
    <w:rsid w:val="00902FD1"/>
    <w:rsid w:val="00903297"/>
    <w:rsid w:val="009038A4"/>
    <w:rsid w:val="00903C7E"/>
    <w:rsid w:val="00904362"/>
    <w:rsid w:val="00904BE2"/>
    <w:rsid w:val="00904DE0"/>
    <w:rsid w:val="00906258"/>
    <w:rsid w:val="009065DB"/>
    <w:rsid w:val="00906630"/>
    <w:rsid w:val="00906B1E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34F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309"/>
    <w:rsid w:val="009504C5"/>
    <w:rsid w:val="0095057E"/>
    <w:rsid w:val="009515BB"/>
    <w:rsid w:val="00951D99"/>
    <w:rsid w:val="00952897"/>
    <w:rsid w:val="00952E7C"/>
    <w:rsid w:val="00954900"/>
    <w:rsid w:val="00955253"/>
    <w:rsid w:val="009555C6"/>
    <w:rsid w:val="00955D83"/>
    <w:rsid w:val="00956775"/>
    <w:rsid w:val="00956B8D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2AF5"/>
    <w:rsid w:val="009733B0"/>
    <w:rsid w:val="0097398D"/>
    <w:rsid w:val="00973EFD"/>
    <w:rsid w:val="0097408C"/>
    <w:rsid w:val="009744FF"/>
    <w:rsid w:val="00974D5B"/>
    <w:rsid w:val="00974D7D"/>
    <w:rsid w:val="00976786"/>
    <w:rsid w:val="0097753A"/>
    <w:rsid w:val="00977686"/>
    <w:rsid w:val="0098009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0898"/>
    <w:rsid w:val="009A165F"/>
    <w:rsid w:val="009A194A"/>
    <w:rsid w:val="009A2162"/>
    <w:rsid w:val="009A45FB"/>
    <w:rsid w:val="009A5507"/>
    <w:rsid w:val="009A5612"/>
    <w:rsid w:val="009A67FC"/>
    <w:rsid w:val="009B0131"/>
    <w:rsid w:val="009B0D15"/>
    <w:rsid w:val="009B2065"/>
    <w:rsid w:val="009B3B90"/>
    <w:rsid w:val="009B4CFA"/>
    <w:rsid w:val="009B5386"/>
    <w:rsid w:val="009C00EE"/>
    <w:rsid w:val="009C0698"/>
    <w:rsid w:val="009C087A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E6A6A"/>
    <w:rsid w:val="009F3B15"/>
    <w:rsid w:val="009F51E8"/>
    <w:rsid w:val="009F5610"/>
    <w:rsid w:val="009F61D5"/>
    <w:rsid w:val="009F663D"/>
    <w:rsid w:val="00A00225"/>
    <w:rsid w:val="00A006FC"/>
    <w:rsid w:val="00A01232"/>
    <w:rsid w:val="00A01987"/>
    <w:rsid w:val="00A02099"/>
    <w:rsid w:val="00A02322"/>
    <w:rsid w:val="00A02993"/>
    <w:rsid w:val="00A0336E"/>
    <w:rsid w:val="00A05BA1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114C"/>
    <w:rsid w:val="00A214F5"/>
    <w:rsid w:val="00A262C9"/>
    <w:rsid w:val="00A269EF"/>
    <w:rsid w:val="00A26B7E"/>
    <w:rsid w:val="00A27254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5066B"/>
    <w:rsid w:val="00A50895"/>
    <w:rsid w:val="00A51406"/>
    <w:rsid w:val="00A51C60"/>
    <w:rsid w:val="00A52949"/>
    <w:rsid w:val="00A53DCB"/>
    <w:rsid w:val="00A543AA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67248"/>
    <w:rsid w:val="00A701A6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48E4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460"/>
    <w:rsid w:val="00AA7D91"/>
    <w:rsid w:val="00AB08B0"/>
    <w:rsid w:val="00AB1592"/>
    <w:rsid w:val="00AB15C0"/>
    <w:rsid w:val="00AB1E3E"/>
    <w:rsid w:val="00AB3058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2A34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291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27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A9C"/>
    <w:rsid w:val="00B84B91"/>
    <w:rsid w:val="00B84F7B"/>
    <w:rsid w:val="00B854D4"/>
    <w:rsid w:val="00B86A47"/>
    <w:rsid w:val="00B87677"/>
    <w:rsid w:val="00B8794C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9BC"/>
    <w:rsid w:val="00BA6D62"/>
    <w:rsid w:val="00BB1091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8A9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913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709B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AA8"/>
    <w:rsid w:val="00C26C5F"/>
    <w:rsid w:val="00C27EA5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37A2F"/>
    <w:rsid w:val="00C40269"/>
    <w:rsid w:val="00C40556"/>
    <w:rsid w:val="00C40DFF"/>
    <w:rsid w:val="00C40F5A"/>
    <w:rsid w:val="00C4184B"/>
    <w:rsid w:val="00C41EDB"/>
    <w:rsid w:val="00C4214C"/>
    <w:rsid w:val="00C43AC6"/>
    <w:rsid w:val="00C441FA"/>
    <w:rsid w:val="00C454CF"/>
    <w:rsid w:val="00C45A73"/>
    <w:rsid w:val="00C46F51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90B"/>
    <w:rsid w:val="00C64AAA"/>
    <w:rsid w:val="00C64ECC"/>
    <w:rsid w:val="00C65270"/>
    <w:rsid w:val="00C6571B"/>
    <w:rsid w:val="00C65862"/>
    <w:rsid w:val="00C6625F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0AE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0A9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C5A6E"/>
    <w:rsid w:val="00CD25F1"/>
    <w:rsid w:val="00CD51F3"/>
    <w:rsid w:val="00CD5220"/>
    <w:rsid w:val="00CD6362"/>
    <w:rsid w:val="00CD6ECB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5F00"/>
    <w:rsid w:val="00CE6460"/>
    <w:rsid w:val="00CE7DC4"/>
    <w:rsid w:val="00CF05A1"/>
    <w:rsid w:val="00CF1790"/>
    <w:rsid w:val="00CF18AF"/>
    <w:rsid w:val="00CF23CA"/>
    <w:rsid w:val="00CF30AD"/>
    <w:rsid w:val="00CF4643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176"/>
    <w:rsid w:val="00D0389A"/>
    <w:rsid w:val="00D048F2"/>
    <w:rsid w:val="00D051A9"/>
    <w:rsid w:val="00D05765"/>
    <w:rsid w:val="00D05EC4"/>
    <w:rsid w:val="00D0619A"/>
    <w:rsid w:val="00D07607"/>
    <w:rsid w:val="00D1008E"/>
    <w:rsid w:val="00D10BDA"/>
    <w:rsid w:val="00D11D62"/>
    <w:rsid w:val="00D121F0"/>
    <w:rsid w:val="00D12BDB"/>
    <w:rsid w:val="00D12C74"/>
    <w:rsid w:val="00D13014"/>
    <w:rsid w:val="00D13524"/>
    <w:rsid w:val="00D1439F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0710"/>
    <w:rsid w:val="00D4184F"/>
    <w:rsid w:val="00D42140"/>
    <w:rsid w:val="00D42356"/>
    <w:rsid w:val="00D423F4"/>
    <w:rsid w:val="00D42515"/>
    <w:rsid w:val="00D43F70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0CE6"/>
    <w:rsid w:val="00DC1042"/>
    <w:rsid w:val="00DC19C0"/>
    <w:rsid w:val="00DC3B0B"/>
    <w:rsid w:val="00DD0B60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2757"/>
    <w:rsid w:val="00E02786"/>
    <w:rsid w:val="00E03227"/>
    <w:rsid w:val="00E03BEA"/>
    <w:rsid w:val="00E03F10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0B00"/>
    <w:rsid w:val="00E26637"/>
    <w:rsid w:val="00E26A12"/>
    <w:rsid w:val="00E2719F"/>
    <w:rsid w:val="00E27769"/>
    <w:rsid w:val="00E27D8D"/>
    <w:rsid w:val="00E32D62"/>
    <w:rsid w:val="00E3445F"/>
    <w:rsid w:val="00E354B4"/>
    <w:rsid w:val="00E3588E"/>
    <w:rsid w:val="00E37C7D"/>
    <w:rsid w:val="00E37FDE"/>
    <w:rsid w:val="00E400EA"/>
    <w:rsid w:val="00E40250"/>
    <w:rsid w:val="00E40502"/>
    <w:rsid w:val="00E40B18"/>
    <w:rsid w:val="00E410C9"/>
    <w:rsid w:val="00E412B6"/>
    <w:rsid w:val="00E41676"/>
    <w:rsid w:val="00E416E7"/>
    <w:rsid w:val="00E42A32"/>
    <w:rsid w:val="00E42EFC"/>
    <w:rsid w:val="00E43E18"/>
    <w:rsid w:val="00E44CF1"/>
    <w:rsid w:val="00E44CF2"/>
    <w:rsid w:val="00E45839"/>
    <w:rsid w:val="00E45C92"/>
    <w:rsid w:val="00E50EC0"/>
    <w:rsid w:val="00E5195D"/>
    <w:rsid w:val="00E52BB3"/>
    <w:rsid w:val="00E5378C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60D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275D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42C0"/>
    <w:rsid w:val="00EB551D"/>
    <w:rsid w:val="00EB6AD0"/>
    <w:rsid w:val="00EB6C69"/>
    <w:rsid w:val="00EB74C1"/>
    <w:rsid w:val="00EC055E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0F8"/>
    <w:rsid w:val="00EE6523"/>
    <w:rsid w:val="00EE731B"/>
    <w:rsid w:val="00EE747A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F94"/>
    <w:rsid w:val="00F05835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08C"/>
    <w:rsid w:val="00F15BEB"/>
    <w:rsid w:val="00F175EE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373DB"/>
    <w:rsid w:val="00F41C9E"/>
    <w:rsid w:val="00F4380D"/>
    <w:rsid w:val="00F4773A"/>
    <w:rsid w:val="00F47D33"/>
    <w:rsid w:val="00F515FE"/>
    <w:rsid w:val="00F52B71"/>
    <w:rsid w:val="00F54E27"/>
    <w:rsid w:val="00F55BE6"/>
    <w:rsid w:val="00F61655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2E9"/>
    <w:rsid w:val="00FA0A7B"/>
    <w:rsid w:val="00FA0D31"/>
    <w:rsid w:val="00FA1099"/>
    <w:rsid w:val="00FA1DC1"/>
    <w:rsid w:val="00FA3700"/>
    <w:rsid w:val="00FA4C37"/>
    <w:rsid w:val="00FA5C86"/>
    <w:rsid w:val="00FA69AF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485C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B6677F"/>
  <w15:docId w15:val="{1895C0FA-4C85-4AAF-A2A2-862CF179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9F7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4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3"/>
      </w:numPr>
    </w:pPr>
  </w:style>
  <w:style w:type="numbering" w:customStyle="1" w:styleId="WWNum27">
    <w:name w:val="WWNum27"/>
    <w:basedOn w:val="Bezlisty"/>
    <w:rsid w:val="00354687"/>
    <w:pPr>
      <w:numPr>
        <w:numId w:val="17"/>
      </w:numPr>
    </w:pPr>
  </w:style>
  <w:style w:type="numbering" w:customStyle="1" w:styleId="WWNum74">
    <w:name w:val="WWNum74"/>
    <w:basedOn w:val="Bezlisty"/>
    <w:rsid w:val="00354687"/>
    <w:pPr>
      <w:numPr>
        <w:numId w:val="18"/>
      </w:numPr>
    </w:pPr>
  </w:style>
  <w:style w:type="numbering" w:customStyle="1" w:styleId="Outline">
    <w:name w:val="Outline"/>
    <w:basedOn w:val="Bezlisty"/>
    <w:rsid w:val="00E65F45"/>
    <w:pPr>
      <w:numPr>
        <w:numId w:val="19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Domylnaczcionkaakapitu5">
    <w:name w:val="Domyślna czcionka akapitu5"/>
    <w:rsid w:val="0025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77B6-21F8-4F19-86BB-0C8A9D30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3265</Words>
  <Characters>25300</Characters>
  <Application>Microsoft Office Word</Application>
  <DocSecurity>0</DocSecurity>
  <Lines>210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28508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2025-01-31T09:12:00Z</cp:lastPrinted>
  <dcterms:created xsi:type="dcterms:W3CDTF">2025-01-31T09:14:00Z</dcterms:created>
  <dcterms:modified xsi:type="dcterms:W3CDTF">2025-01-31T09:14:00Z</dcterms:modified>
</cp:coreProperties>
</file>