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D801E9">
        <w:rPr>
          <w:rFonts w:cs="Times New Roman"/>
          <w:b/>
          <w:sz w:val="22"/>
          <w:szCs w:val="22"/>
        </w:rPr>
        <w:t>9</w:t>
      </w:r>
      <w:r w:rsidR="00D31DE0">
        <w:rPr>
          <w:rFonts w:cs="Times New Roman"/>
          <w:b/>
          <w:sz w:val="22"/>
          <w:szCs w:val="22"/>
        </w:rPr>
        <w:t>.202</w:t>
      </w:r>
      <w:r w:rsidR="00D801E9">
        <w:rPr>
          <w:rFonts w:cs="Times New Roman"/>
          <w:b/>
          <w:sz w:val="22"/>
          <w:szCs w:val="22"/>
        </w:rPr>
        <w:t>4</w:t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>Załącznik nr 5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0D0201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 w:rsidR="00C20D5F"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615E47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615E47" w:rsidRPr="009B2A75" w:rsidRDefault="00615E47" w:rsidP="00615E4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615E47" w:rsidRPr="009B2A75" w:rsidTr="00C20D5F">
        <w:trPr>
          <w:cantSplit/>
          <w:trHeight w:val="1032"/>
        </w:trPr>
        <w:tc>
          <w:tcPr>
            <w:tcW w:w="1817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E7E81" w:rsidRPr="00AE7E81" w:rsidRDefault="0059632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 w:rsidR="00CD4D1A"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AE7E81" w:rsidRDefault="00AE7E81" w:rsidP="0095589B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596327" w:rsidRPr="00AE7E81" w:rsidRDefault="00596327" w:rsidP="00596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615E47" w:rsidRPr="00AE7E81" w:rsidRDefault="00596327" w:rsidP="0059632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2B455B" w:rsidRDefault="002B455B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AE7E81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5E47" w:rsidRPr="009B2A75">
        <w:trPr>
          <w:cantSplit/>
          <w:trHeight w:val="3508"/>
        </w:trPr>
        <w:tc>
          <w:tcPr>
            <w:tcW w:w="181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615E47" w:rsidRPr="009B2A75" w:rsidRDefault="00615E47" w:rsidP="0095589B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Default="0023214A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D6" w:rsidRDefault="00C74DD6" w:rsidP="00D450AA">
      <w:r>
        <w:separator/>
      </w:r>
    </w:p>
  </w:endnote>
  <w:endnote w:type="continuationSeparator" w:id="1">
    <w:p w:rsidR="00C74DD6" w:rsidRDefault="00C74DD6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211517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211517" w:rsidRPr="00DF73DD">
              <w:rPr>
                <w:b/>
                <w:sz w:val="18"/>
                <w:szCs w:val="18"/>
              </w:rPr>
              <w:fldChar w:fldCharType="separate"/>
            </w:r>
            <w:r w:rsidR="00D801E9">
              <w:rPr>
                <w:b/>
                <w:noProof/>
                <w:sz w:val="18"/>
                <w:szCs w:val="18"/>
              </w:rPr>
              <w:t>1</w:t>
            </w:r>
            <w:r w:rsidR="00211517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211517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211517" w:rsidRPr="00DF73DD">
              <w:rPr>
                <w:sz w:val="18"/>
                <w:szCs w:val="18"/>
              </w:rPr>
              <w:fldChar w:fldCharType="separate"/>
            </w:r>
            <w:r w:rsidR="00D801E9">
              <w:rPr>
                <w:noProof/>
                <w:sz w:val="18"/>
                <w:szCs w:val="18"/>
              </w:rPr>
              <w:t>1</w:t>
            </w:r>
            <w:r w:rsidR="00211517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D6" w:rsidRDefault="00C74DD6" w:rsidP="00D450AA">
      <w:r>
        <w:separator/>
      </w:r>
    </w:p>
  </w:footnote>
  <w:footnote w:type="continuationSeparator" w:id="1">
    <w:p w:rsidR="00C74DD6" w:rsidRDefault="00C74DD6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1151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3BF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31CD"/>
    <w:rsid w:val="00154A80"/>
    <w:rsid w:val="00161031"/>
    <w:rsid w:val="00161EE3"/>
    <w:rsid w:val="00162787"/>
    <w:rsid w:val="001635E8"/>
    <w:rsid w:val="0016489A"/>
    <w:rsid w:val="00166E90"/>
    <w:rsid w:val="00173DF5"/>
    <w:rsid w:val="0018088C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4EEC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D52B2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1517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2F72"/>
    <w:rsid w:val="002A5DE8"/>
    <w:rsid w:val="002B19B6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34D8"/>
    <w:rsid w:val="00306E71"/>
    <w:rsid w:val="00307188"/>
    <w:rsid w:val="0031567E"/>
    <w:rsid w:val="00315D42"/>
    <w:rsid w:val="00316266"/>
    <w:rsid w:val="00320FCE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18AA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A6F38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A4C5C"/>
    <w:rsid w:val="005A6C37"/>
    <w:rsid w:val="005B1920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18A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2693"/>
    <w:rsid w:val="008A3B78"/>
    <w:rsid w:val="008A7EDD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158C"/>
    <w:rsid w:val="00A2436D"/>
    <w:rsid w:val="00A27E13"/>
    <w:rsid w:val="00A36DC9"/>
    <w:rsid w:val="00A412BF"/>
    <w:rsid w:val="00A416E7"/>
    <w:rsid w:val="00A431E4"/>
    <w:rsid w:val="00A451B8"/>
    <w:rsid w:val="00A463AC"/>
    <w:rsid w:val="00A51B28"/>
    <w:rsid w:val="00A53351"/>
    <w:rsid w:val="00A63F0B"/>
    <w:rsid w:val="00A64CDB"/>
    <w:rsid w:val="00A64F8A"/>
    <w:rsid w:val="00A7075A"/>
    <w:rsid w:val="00A75DD0"/>
    <w:rsid w:val="00A842B8"/>
    <w:rsid w:val="00A909CD"/>
    <w:rsid w:val="00A91534"/>
    <w:rsid w:val="00A92D4A"/>
    <w:rsid w:val="00AA167A"/>
    <w:rsid w:val="00AA313F"/>
    <w:rsid w:val="00AA4230"/>
    <w:rsid w:val="00AA4DFC"/>
    <w:rsid w:val="00AB33D8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2B08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FFD"/>
    <w:rsid w:val="00C3726E"/>
    <w:rsid w:val="00C37523"/>
    <w:rsid w:val="00C42AC5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74DD6"/>
    <w:rsid w:val="00C91796"/>
    <w:rsid w:val="00C92D77"/>
    <w:rsid w:val="00C935C8"/>
    <w:rsid w:val="00C9696C"/>
    <w:rsid w:val="00CA0013"/>
    <w:rsid w:val="00CA26EA"/>
    <w:rsid w:val="00CB16B8"/>
    <w:rsid w:val="00CB17E8"/>
    <w:rsid w:val="00CB1B99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1DE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01E9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2E62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2023-10-05T08:12:00Z</cp:lastPrinted>
  <dcterms:created xsi:type="dcterms:W3CDTF">2021-07-19T10:51:00Z</dcterms:created>
  <dcterms:modified xsi:type="dcterms:W3CDTF">2024-05-16T06:16:00Z</dcterms:modified>
</cp:coreProperties>
</file>