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963A" w14:textId="77777777" w:rsidR="008F3522" w:rsidRPr="007C2767" w:rsidRDefault="008F3522" w:rsidP="00E70214">
      <w:pPr>
        <w:jc w:val="right"/>
        <w:rPr>
          <w:rFonts w:ascii="Arial Narrow" w:hAnsi="Arial Narrow" w:cs="Arial"/>
        </w:rPr>
      </w:pPr>
      <w:r w:rsidRPr="007C2767">
        <w:rPr>
          <w:rFonts w:ascii="Arial Narrow" w:hAnsi="Arial Narrow" w:cs="Arial"/>
        </w:rPr>
        <w:t>Załącznik nr 2</w:t>
      </w:r>
    </w:p>
    <w:p w14:paraId="6E54F221" w14:textId="77777777" w:rsidR="008F3522" w:rsidRDefault="008F3522" w:rsidP="00504BA8">
      <w:pPr>
        <w:tabs>
          <w:tab w:val="left" w:pos="993"/>
        </w:tabs>
        <w:jc w:val="center"/>
        <w:rPr>
          <w:rFonts w:ascii="Arial" w:hAnsi="Arial" w:cs="Arial"/>
          <w:b/>
          <w:color w:val="FF0000"/>
        </w:rPr>
      </w:pPr>
      <w:r w:rsidRPr="00FE783C">
        <w:rPr>
          <w:rFonts w:ascii="Arial" w:hAnsi="Arial" w:cs="Arial"/>
          <w:bCs/>
          <w:color w:val="FF0000"/>
        </w:rPr>
        <w:t>Zamawiający zaleca zapisanie dokumentów w formacie</w:t>
      </w:r>
      <w:r w:rsidRPr="00C6166D">
        <w:rPr>
          <w:rFonts w:ascii="Arial" w:hAnsi="Arial" w:cs="Arial"/>
          <w:b/>
          <w:color w:val="FF0000"/>
        </w:rPr>
        <w:t xml:space="preserve"> PDF</w:t>
      </w:r>
    </w:p>
    <w:p w14:paraId="4BD9CBA2" w14:textId="77777777" w:rsidR="008F3522" w:rsidRDefault="008F3522" w:rsidP="00504BA8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</w:rPr>
      </w:pPr>
    </w:p>
    <w:p w14:paraId="7D65D233" w14:textId="77777777" w:rsidR="008F3522" w:rsidRDefault="008F3522" w:rsidP="00504BA8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</w:rPr>
      </w:pPr>
      <w:r w:rsidRPr="00CD67D6">
        <w:rPr>
          <w:rFonts w:ascii="Arial Narrow" w:hAnsi="Arial Narrow" w:cs="Arial"/>
          <w:color w:val="FF0000"/>
          <w:sz w:val="24"/>
        </w:rPr>
        <w:t xml:space="preserve">Formularz ofertowy </w:t>
      </w:r>
      <w:r>
        <w:rPr>
          <w:rFonts w:ascii="Arial Narrow" w:hAnsi="Arial Narrow" w:cs="Arial"/>
          <w:color w:val="FF0000"/>
          <w:sz w:val="24"/>
        </w:rPr>
        <w:t xml:space="preserve">i oświadczenia </w:t>
      </w:r>
      <w:r w:rsidRPr="00CD67D6">
        <w:rPr>
          <w:rFonts w:ascii="Arial Narrow" w:hAnsi="Arial Narrow" w:cs="Arial"/>
          <w:color w:val="FF0000"/>
          <w:sz w:val="24"/>
        </w:rPr>
        <w:t>należy opatrzyć kwalifikowanym podpisem elektronicznym, podpisem zaufanym lub podpisem osobistym Wykonawcy lub osoby upoważnionej</w:t>
      </w:r>
    </w:p>
    <w:p w14:paraId="463DF240" w14:textId="77777777" w:rsidR="008F3522" w:rsidRPr="007C2767" w:rsidRDefault="008F3522" w:rsidP="00E70214">
      <w:pPr>
        <w:jc w:val="right"/>
        <w:rPr>
          <w:rFonts w:ascii="Arial Narrow" w:hAnsi="Arial Narrow"/>
          <w:b/>
        </w:rPr>
      </w:pPr>
    </w:p>
    <w:p w14:paraId="518367AD" w14:textId="77777777" w:rsidR="008F3522" w:rsidRPr="007C2767" w:rsidRDefault="008F3522" w:rsidP="00E70214">
      <w:pPr>
        <w:pStyle w:val="Nagwek1"/>
        <w:jc w:val="center"/>
        <w:rPr>
          <w:b/>
          <w:bCs/>
          <w:sz w:val="32"/>
          <w:szCs w:val="32"/>
        </w:rPr>
      </w:pPr>
      <w:r w:rsidRPr="007C2767">
        <w:rPr>
          <w:b/>
          <w:bCs/>
          <w:sz w:val="32"/>
          <w:szCs w:val="32"/>
        </w:rPr>
        <w:t>FORMULARZ OFERTY</w:t>
      </w:r>
    </w:p>
    <w:p w14:paraId="392D3D4D" w14:textId="77777777" w:rsidR="008F3522" w:rsidRPr="006B4C4B" w:rsidRDefault="008F3522" w:rsidP="00E70214"/>
    <w:p w14:paraId="17958A91" w14:textId="77777777" w:rsidR="008F3522" w:rsidRPr="006B4C4B" w:rsidRDefault="008F3522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5EF19D1D" w14:textId="77777777" w:rsidR="008F3522" w:rsidRPr="006B4C4B" w:rsidRDefault="008F3522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76254377" w14:textId="77777777" w:rsidR="008F3522" w:rsidRPr="006B4C4B" w:rsidRDefault="008F3522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0E9A1595" w14:textId="77777777" w:rsidR="008F3522" w:rsidRDefault="008F3522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p w14:paraId="483AB797" w14:textId="77777777" w:rsidR="008F3522" w:rsidRDefault="008F3522" w:rsidP="005F75AC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7505"/>
      </w:tblGrid>
      <w:tr w:rsidR="008F3522" w:rsidRPr="00C513EE" w14:paraId="4896940A" w14:textId="77777777" w:rsidTr="00DE6E31">
        <w:tc>
          <w:tcPr>
            <w:tcW w:w="2235" w:type="dxa"/>
          </w:tcPr>
          <w:p w14:paraId="0FA1FA1E" w14:textId="77777777" w:rsidR="008F3522" w:rsidRPr="00C513EE" w:rsidRDefault="008F3522" w:rsidP="00224D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540517B4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626B472E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44A81D78" w14:textId="77777777" w:rsidTr="00DE6E31">
        <w:tc>
          <w:tcPr>
            <w:tcW w:w="2235" w:type="dxa"/>
          </w:tcPr>
          <w:p w14:paraId="53BA25CA" w14:textId="77777777" w:rsidR="008F3522" w:rsidRPr="00C513EE" w:rsidRDefault="008F3522" w:rsidP="00224D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27488E47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2586EFBE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2ACE8A36" w14:textId="77777777" w:rsidTr="00DE6E31">
        <w:tc>
          <w:tcPr>
            <w:tcW w:w="2235" w:type="dxa"/>
          </w:tcPr>
          <w:p w14:paraId="007F6F72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33E31CA4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164F7B57" w14:textId="77777777" w:rsidTr="00DE6E31">
        <w:tc>
          <w:tcPr>
            <w:tcW w:w="2235" w:type="dxa"/>
          </w:tcPr>
          <w:p w14:paraId="5098F54C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07453B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0CF7B7B6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42A77501" w14:textId="77777777" w:rsidTr="00DE6E31">
        <w:tc>
          <w:tcPr>
            <w:tcW w:w="2235" w:type="dxa"/>
          </w:tcPr>
          <w:p w14:paraId="023B7141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748A61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3AED74D2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2F769F34" w14:textId="77777777" w:rsidTr="00DE6E31">
        <w:tc>
          <w:tcPr>
            <w:tcW w:w="2235" w:type="dxa"/>
          </w:tcPr>
          <w:p w14:paraId="2D40839A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1F05756D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3522" w:rsidRPr="00C513EE" w14:paraId="33161F3A" w14:textId="77777777" w:rsidTr="00DE6E31">
        <w:tc>
          <w:tcPr>
            <w:tcW w:w="2235" w:type="dxa"/>
          </w:tcPr>
          <w:p w14:paraId="74C6681A" w14:textId="77777777" w:rsidR="008F3522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Stanowisko/podstawa reprezentacji</w:t>
            </w:r>
          </w:p>
        </w:tc>
        <w:tc>
          <w:tcPr>
            <w:tcW w:w="7682" w:type="dxa"/>
          </w:tcPr>
          <w:p w14:paraId="7A94A1F5" w14:textId="77777777" w:rsidR="008F3522" w:rsidRPr="00C513EE" w:rsidRDefault="008F3522" w:rsidP="00224DA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2B8CB36" w14:textId="77777777" w:rsidR="008F3522" w:rsidRPr="00D83AF4" w:rsidRDefault="008F3522" w:rsidP="00E70214">
      <w:pPr>
        <w:rPr>
          <w:rFonts w:ascii="Arial Narrow" w:hAnsi="Arial Narrow"/>
          <w:sz w:val="16"/>
          <w:szCs w:val="16"/>
        </w:rPr>
      </w:pPr>
    </w:p>
    <w:p w14:paraId="3658B9F9" w14:textId="77777777" w:rsidR="008F3522" w:rsidRDefault="008F3522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04E359E8" w14:textId="77777777" w:rsidR="008F3522" w:rsidRPr="006B4C4B" w:rsidRDefault="008F3522" w:rsidP="00E70214">
      <w:pPr>
        <w:jc w:val="center"/>
        <w:rPr>
          <w:rFonts w:ascii="Arial Narrow" w:hAnsi="Arial Narrow"/>
          <w:sz w:val="24"/>
          <w:szCs w:val="24"/>
        </w:rPr>
      </w:pPr>
    </w:p>
    <w:p w14:paraId="20FCC198" w14:textId="77777777" w:rsidR="008F3522" w:rsidRPr="006B4C4B" w:rsidRDefault="008F3522" w:rsidP="00E70214">
      <w:pPr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A30131">
        <w:rPr>
          <w:rFonts w:ascii="Arial Narrow" w:hAnsi="Arial Narrow" w:cs="Arial"/>
          <w:b/>
          <w:noProof/>
          <w:sz w:val="32"/>
          <w:szCs w:val="32"/>
        </w:rPr>
        <w:t>UTRZYMANIE NAWIERZCHNI DRÓG GRUNTOWYCH NA TERENIE GMINY NOWA KARCZMA W 2025 ROKU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1B9BB36C" w14:textId="77777777" w:rsidR="008F3522" w:rsidRPr="00052B20" w:rsidRDefault="008F3522" w:rsidP="00E70214">
      <w:pPr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Wykonawca oświadcza, że:</w:t>
      </w:r>
    </w:p>
    <w:p w14:paraId="3F3EE97C" w14:textId="77777777" w:rsidR="008F3522" w:rsidRPr="00052B20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Uzyskał wszystkie niezbędne informacje do przygotowania rzetelnej i kompletnej oferty, podpisania umowy i jej realizacji.</w:t>
      </w:r>
    </w:p>
    <w:p w14:paraId="6B901D2D" w14:textId="77777777" w:rsidR="008F3522" w:rsidRPr="00052B20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Nie wnosi zastrzeżeń do treści Specyfikacji Warunków Zamówienia (SWZ) oraz innych dokumentów i informacji przekazanych przez Zamawiającego.</w:t>
      </w:r>
    </w:p>
    <w:p w14:paraId="12BC2D1A" w14:textId="77777777" w:rsidR="008F3522" w:rsidRPr="00052B20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2"/>
          <w:szCs w:val="22"/>
        </w:rPr>
      </w:pPr>
      <w:r w:rsidRPr="00052B20">
        <w:rPr>
          <w:rFonts w:ascii="Arial Narrow" w:hAnsi="Arial Narrow"/>
          <w:sz w:val="22"/>
          <w:szCs w:val="22"/>
        </w:rPr>
        <w:t>Zobowiązuje się do ścisłego przestrzegania warunków określonych przez Zamawiającego, a zwłaszcza akceptuje warunki dotyczące terminu realizacji oraz płatności.</w:t>
      </w:r>
    </w:p>
    <w:p w14:paraId="581B0BB2" w14:textId="77777777" w:rsidR="008F3522" w:rsidRPr="00B805BA" w:rsidRDefault="008F3522" w:rsidP="00757B06">
      <w:pPr>
        <w:numPr>
          <w:ilvl w:val="0"/>
          <w:numId w:val="4"/>
        </w:numPr>
        <w:spacing w:line="360" w:lineRule="auto"/>
        <w:ind w:hanging="425"/>
        <w:jc w:val="both"/>
        <w:rPr>
          <w:rFonts w:ascii="Arial Narrow" w:hAnsi="Arial Narrow"/>
          <w:sz w:val="24"/>
          <w:szCs w:val="24"/>
        </w:rPr>
      </w:pPr>
      <w:r w:rsidRPr="00B805BA">
        <w:rPr>
          <w:rFonts w:ascii="Arial Narrow" w:hAnsi="Arial Narrow"/>
          <w:sz w:val="24"/>
        </w:rPr>
        <w:t xml:space="preserve">Oferuje realizację zamówienia </w:t>
      </w:r>
      <w:r w:rsidRPr="00B805BA">
        <w:rPr>
          <w:rFonts w:ascii="Arial Narrow" w:hAnsi="Arial Narrow" w:cs="Tahoma"/>
          <w:sz w:val="24"/>
          <w:szCs w:val="24"/>
        </w:rPr>
        <w:t>zgodnie z następującymi jednostkowymi cenami ryczałtowymi</w:t>
      </w:r>
      <w:r>
        <w:rPr>
          <w:rFonts w:ascii="Arial Narrow" w:hAnsi="Arial Narrow" w:cs="Tahoma"/>
          <w:sz w:val="24"/>
          <w:szCs w:val="24"/>
        </w:rPr>
        <w:t>:</w:t>
      </w:r>
    </w:p>
    <w:tbl>
      <w:tblPr>
        <w:tblW w:w="924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961"/>
        <w:gridCol w:w="709"/>
        <w:gridCol w:w="992"/>
        <w:gridCol w:w="1134"/>
        <w:gridCol w:w="992"/>
      </w:tblGrid>
      <w:tr w:rsidR="008F3522" w:rsidRPr="00312D15" w14:paraId="7224A133" w14:textId="77777777" w:rsidTr="005A6114">
        <w:trPr>
          <w:cantSplit/>
          <w:trHeight w:val="510"/>
        </w:trPr>
        <w:tc>
          <w:tcPr>
            <w:tcW w:w="454" w:type="dxa"/>
            <w:shd w:val="clear" w:color="auto" w:fill="auto"/>
            <w:vAlign w:val="center"/>
          </w:tcPr>
          <w:p w14:paraId="209C8FEC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lastRenderedPageBreak/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4A058F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Opis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41AF5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Jedn.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B2B4E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Planowana 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92461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Jednostkowa cena ryczałtowa netto 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57D4C" w14:textId="77777777" w:rsidR="008F3522" w:rsidRPr="00312D15" w:rsidRDefault="008F3522" w:rsidP="00926596">
            <w:pPr>
              <w:keepNext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 xml:space="preserve">Wartość netto zł </w:t>
            </w:r>
          </w:p>
        </w:tc>
      </w:tr>
      <w:tr w:rsidR="008F3522" w:rsidRPr="00312D15" w14:paraId="190A377A" w14:textId="77777777" w:rsidTr="00DB07A6">
        <w:trPr>
          <w:cantSplit/>
          <w:trHeight w:val="594"/>
        </w:trPr>
        <w:tc>
          <w:tcPr>
            <w:tcW w:w="454" w:type="dxa"/>
            <w:shd w:val="clear" w:color="auto" w:fill="auto"/>
            <w:vAlign w:val="center"/>
          </w:tcPr>
          <w:p w14:paraId="02492482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0A2FD2" w14:textId="77777777" w:rsidR="008F3522" w:rsidRPr="00312D15" w:rsidRDefault="008F3522" w:rsidP="00312D15">
            <w:pPr>
              <w:snapToGrid w:val="0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Profilowanie nawierzchni dróg nieutwardzonych wraz z zagęszczeniem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965A7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m</w:t>
            </w:r>
            <w:r w:rsidRPr="00312D15">
              <w:rPr>
                <w:rFonts w:ascii="Arial Narrow" w:hAnsi="Arial Narrow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DAAC3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1 0</w:t>
            </w:r>
            <w:r w:rsidRPr="00312D15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</w:t>
            </w:r>
            <w:r w:rsidRPr="00312D15">
              <w:rPr>
                <w:rFonts w:ascii="Arial Narrow" w:hAnsi="Arial Narrow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CAE52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82B19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8F3522" w:rsidRPr="00312D15" w14:paraId="5E3AA7E1" w14:textId="77777777" w:rsidTr="00DB07A6">
        <w:trPr>
          <w:cantSplit/>
          <w:trHeight w:val="532"/>
        </w:trPr>
        <w:tc>
          <w:tcPr>
            <w:tcW w:w="454" w:type="dxa"/>
            <w:shd w:val="clear" w:color="auto" w:fill="auto"/>
            <w:vAlign w:val="center"/>
          </w:tcPr>
          <w:p w14:paraId="37FEF992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B91CFF" w14:textId="77777777" w:rsidR="008F3522" w:rsidRPr="00312D15" w:rsidRDefault="008F3522" w:rsidP="00312D15">
            <w:pPr>
              <w:snapToGrid w:val="0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 xml:space="preserve">Wykonanie nawierzchni z kruszywa łamanego (klińca </w:t>
            </w:r>
            <w:r>
              <w:rPr>
                <w:rFonts w:ascii="Arial Narrow" w:hAnsi="Arial Narrow"/>
                <w:color w:val="000000"/>
              </w:rPr>
              <w:t>0</w:t>
            </w:r>
            <w:r w:rsidRPr="00312D15">
              <w:rPr>
                <w:rFonts w:ascii="Arial Narrow" w:hAnsi="Arial Narrow"/>
                <w:color w:val="000000"/>
              </w:rPr>
              <w:t>-</w:t>
            </w:r>
            <w:smartTag w:uri="urn:schemas-microsoft-com:office:smarttags" w:element="metricconverter">
              <w:smartTagPr>
                <w:attr w:name="ProductID" w:val="31,5 mm"/>
              </w:smartTagPr>
              <w:r w:rsidRPr="00312D15">
                <w:rPr>
                  <w:rFonts w:ascii="Arial Narrow" w:hAnsi="Arial Narrow"/>
                  <w:color w:val="000000"/>
                </w:rPr>
                <w:t>31,5 mm</w:t>
              </w:r>
            </w:smartTag>
            <w:r w:rsidRPr="00312D15">
              <w:rPr>
                <w:rFonts w:ascii="Arial Narrow" w:hAnsi="Arial Narrow"/>
                <w:color w:val="000000"/>
              </w:rPr>
              <w:t>) o grubości 6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A3D01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30517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4 0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6FFE6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3EB66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8F3522" w:rsidRPr="00312D15" w14:paraId="608778A9" w14:textId="77777777" w:rsidTr="00DB07A6">
        <w:trPr>
          <w:cantSplit/>
          <w:trHeight w:val="277"/>
        </w:trPr>
        <w:tc>
          <w:tcPr>
            <w:tcW w:w="454" w:type="dxa"/>
            <w:shd w:val="clear" w:color="auto" w:fill="auto"/>
            <w:vAlign w:val="center"/>
          </w:tcPr>
          <w:p w14:paraId="0B475E73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FF10FB" w14:textId="77777777" w:rsidR="008F3522" w:rsidRPr="00312D15" w:rsidRDefault="008F3522" w:rsidP="00312D15">
            <w:pPr>
              <w:pStyle w:val="western"/>
              <w:spacing w:before="0" w:beforeAutospacing="0" w:after="0" w:afterAutospacing="0"/>
              <w:rPr>
                <w:rFonts w:ascii="Arial Narrow" w:hAnsi="Arial Narrow" w:cs="Tahoma"/>
                <w:sz w:val="20"/>
                <w:szCs w:val="20"/>
              </w:rPr>
            </w:pPr>
            <w:r w:rsidRPr="00312D15">
              <w:rPr>
                <w:rFonts w:ascii="Arial Narrow" w:hAnsi="Arial Narrow"/>
                <w:color w:val="000000"/>
                <w:sz w:val="20"/>
                <w:szCs w:val="20"/>
              </w:rPr>
              <w:t>Wykonanie nawierzchni żwirowej (frakcja 0-3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  <w:r w:rsidRPr="00312D15">
              <w:rPr>
                <w:rFonts w:ascii="Arial Narrow" w:hAnsi="Arial Narrow"/>
                <w:color w:val="000000"/>
                <w:sz w:val="20"/>
                <w:szCs w:val="20"/>
              </w:rPr>
              <w:t xml:space="preserve"> mm) o grubości 6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B57A9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EA624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 w:rsidRPr="00312D1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0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8924F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1DBBC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5D50877F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482CE288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FB4DE6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/>
                <w:color w:val="000000"/>
              </w:rPr>
              <w:t>Wykonanie nawierzchni z gruzu betonowego o grubości 8 cm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8703B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6750E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2 0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569F6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ECDF8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7B7C1AE7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756AFC42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5C6A1D" w14:textId="77777777" w:rsidR="008F3522" w:rsidRPr="00312D15" w:rsidRDefault="008F3522" w:rsidP="00312D15">
            <w:pPr>
              <w:tabs>
                <w:tab w:val="left" w:pos="1260"/>
              </w:tabs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/>
                <w:color w:val="000000"/>
              </w:rPr>
              <w:t xml:space="preserve">Wykonanie nawierzchni z prefabrykowanych drogowych płyt betonowych wielootworowych o grubości min. 125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F9103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m</w:t>
            </w:r>
            <w:r w:rsidRPr="00312D15">
              <w:rPr>
                <w:rFonts w:ascii="Arial Narrow" w:hAnsi="Arial Narrow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AD596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CFDB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2E1C5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57759D49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6321160A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7575CDF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/>
                <w:color w:val="000000"/>
              </w:rPr>
              <w:t>Ścinanie poboczy przy drogach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28551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m</w:t>
            </w:r>
            <w:r w:rsidRPr="00312D15">
              <w:rPr>
                <w:rFonts w:ascii="Arial Narrow" w:hAnsi="Arial Narrow"/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5802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A078F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B0FA0D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2E7A2387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561FEE2F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20153CC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 w:cs="Tahoma"/>
              </w:rPr>
              <w:t>Prace inne – robocizna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880F8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864FE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70EE8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3C1AF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1F646D12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1EB1BA6D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349ACE9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 w:cs="Tahoma"/>
              </w:rPr>
              <w:t>Wykonywanie robót ziemnych koparko-ładowarką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B1ACB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FC7C4" w14:textId="77777777" w:rsidR="008F3522" w:rsidRPr="00312D15" w:rsidRDefault="008F3522" w:rsidP="00312D15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/>
              </w:rPr>
              <w:t>1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FAB3B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8C82E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46A5DE48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6AB915A4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802711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 w:cs="Tahoma"/>
              </w:rPr>
              <w:t>Wykonywanie robót ziemnych koparką z załadunkiem urobku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7A5FF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m</w:t>
            </w:r>
            <w:r w:rsidRPr="00312D15">
              <w:rPr>
                <w:rFonts w:ascii="Arial Narrow" w:hAnsi="Arial Narrow"/>
                <w:color w:val="00000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7F3EA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312D15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52E66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1E974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7844C5C3" w14:textId="77777777" w:rsidTr="00DB07A6">
        <w:trPr>
          <w:cantSplit/>
          <w:trHeight w:val="423"/>
        </w:trPr>
        <w:tc>
          <w:tcPr>
            <w:tcW w:w="454" w:type="dxa"/>
            <w:shd w:val="clear" w:color="auto" w:fill="auto"/>
            <w:vAlign w:val="center"/>
          </w:tcPr>
          <w:p w14:paraId="644D5382" w14:textId="77777777" w:rsidR="008F3522" w:rsidRPr="00312D15" w:rsidRDefault="008F3522" w:rsidP="00312D15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 Narrow" w:hAnsi="Arial Narrow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899CE3" w14:textId="77777777" w:rsidR="008F3522" w:rsidRPr="00312D15" w:rsidRDefault="008F3522" w:rsidP="00312D15">
            <w:pPr>
              <w:snapToGrid w:val="0"/>
              <w:rPr>
                <w:rFonts w:ascii="Arial Narrow" w:hAnsi="Arial Narrow" w:cs="Tahoma"/>
              </w:rPr>
            </w:pPr>
            <w:r w:rsidRPr="00312D15">
              <w:rPr>
                <w:rFonts w:ascii="Arial Narrow" w:hAnsi="Arial Narrow" w:cs="Tahoma"/>
              </w:rPr>
              <w:t>Transport urobku (ziemi) do 10 km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47135" w14:textId="77777777" w:rsidR="008F3522" w:rsidRPr="00312D15" w:rsidRDefault="008F3522" w:rsidP="00312D15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312D15">
              <w:rPr>
                <w:rFonts w:ascii="Arial Narrow" w:hAnsi="Arial Narrow"/>
                <w:color w:val="00000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7AF55" w14:textId="77777777" w:rsidR="008F3522" w:rsidRPr="00312D15" w:rsidRDefault="008F3522" w:rsidP="00312D1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312D15">
              <w:rPr>
                <w:rFonts w:ascii="Arial Narrow" w:hAnsi="Arial Narrow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E28BF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4DEB32" w14:textId="77777777" w:rsidR="008F3522" w:rsidRPr="00312D15" w:rsidRDefault="008F3522" w:rsidP="00312D15">
            <w:pPr>
              <w:snapToGrid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8F3522" w:rsidRPr="00312D15" w14:paraId="76BB4E8F" w14:textId="77777777" w:rsidTr="00E16984">
        <w:trPr>
          <w:cantSplit/>
          <w:trHeight w:val="231"/>
        </w:trPr>
        <w:tc>
          <w:tcPr>
            <w:tcW w:w="454" w:type="dxa"/>
            <w:shd w:val="clear" w:color="auto" w:fill="auto"/>
            <w:vAlign w:val="center"/>
          </w:tcPr>
          <w:p w14:paraId="0163B990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69D27631" w14:textId="77777777" w:rsidR="008F3522" w:rsidRPr="00312D15" w:rsidRDefault="008F3522" w:rsidP="00E16984">
            <w:pPr>
              <w:snapToGrid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312D15">
              <w:rPr>
                <w:rFonts w:ascii="Arial Narrow" w:hAnsi="Arial Narrow"/>
                <w:b/>
                <w:bCs/>
                <w:color w:val="000000"/>
              </w:rPr>
              <w:t>Razem netto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0D2E70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F3522" w:rsidRPr="00312D15" w14:paraId="68FC6BBA" w14:textId="77777777" w:rsidTr="00E16984">
        <w:trPr>
          <w:cantSplit/>
          <w:trHeight w:val="277"/>
        </w:trPr>
        <w:tc>
          <w:tcPr>
            <w:tcW w:w="454" w:type="dxa"/>
            <w:shd w:val="clear" w:color="auto" w:fill="auto"/>
            <w:vAlign w:val="center"/>
          </w:tcPr>
          <w:p w14:paraId="0AC1B5EB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46CB67D" w14:textId="77777777" w:rsidR="008F3522" w:rsidRPr="00312D15" w:rsidRDefault="008F3522" w:rsidP="00E16984">
            <w:pPr>
              <w:snapToGrid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312D15">
              <w:rPr>
                <w:rFonts w:ascii="Arial Narrow" w:hAnsi="Arial Narrow"/>
                <w:b/>
                <w:bCs/>
                <w:color w:val="000000"/>
              </w:rPr>
              <w:t>Podatek VAT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A1A324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F3522" w:rsidRPr="00312D15" w14:paraId="1F4FB65F" w14:textId="77777777" w:rsidTr="00E16984">
        <w:trPr>
          <w:cantSplit/>
          <w:trHeight w:val="268"/>
        </w:trPr>
        <w:tc>
          <w:tcPr>
            <w:tcW w:w="454" w:type="dxa"/>
            <w:shd w:val="clear" w:color="auto" w:fill="auto"/>
            <w:vAlign w:val="center"/>
          </w:tcPr>
          <w:p w14:paraId="36BD9BA2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23086042" w14:textId="77777777" w:rsidR="008F3522" w:rsidRPr="00312D15" w:rsidRDefault="008F3522" w:rsidP="00E16984">
            <w:pPr>
              <w:snapToGrid w:val="0"/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312D15">
              <w:rPr>
                <w:rFonts w:ascii="Arial Narrow" w:hAnsi="Arial Narrow"/>
                <w:b/>
                <w:bCs/>
                <w:color w:val="000000"/>
              </w:rPr>
              <w:t xml:space="preserve">Razem </w:t>
            </w:r>
            <w:r>
              <w:rPr>
                <w:rFonts w:ascii="Arial Narrow" w:hAnsi="Arial Narrow"/>
                <w:b/>
                <w:bCs/>
                <w:color w:val="000000"/>
              </w:rPr>
              <w:t>wynagrodzenie</w:t>
            </w:r>
            <w:r w:rsidRPr="00312D15">
              <w:rPr>
                <w:rFonts w:ascii="Arial Narrow" w:hAnsi="Arial Narrow"/>
                <w:b/>
                <w:bCs/>
                <w:color w:val="000000"/>
              </w:rPr>
              <w:t xml:space="preserve"> brutto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61859E" w14:textId="77777777" w:rsidR="008F3522" w:rsidRPr="00312D15" w:rsidRDefault="008F3522" w:rsidP="00E1698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2D15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</w:tbl>
    <w:p w14:paraId="50142849" w14:textId="77777777" w:rsidR="008F3522" w:rsidRDefault="008F3522" w:rsidP="002C565D">
      <w:pPr>
        <w:ind w:left="567"/>
        <w:rPr>
          <w:rFonts w:ascii="Arial Narrow" w:hAnsi="Arial Narrow" w:cs="Arial"/>
          <w:sz w:val="24"/>
        </w:rPr>
      </w:pPr>
    </w:p>
    <w:p w14:paraId="305A6731" w14:textId="77777777" w:rsidR="008F3522" w:rsidRPr="00255C73" w:rsidRDefault="008F3522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255C73">
        <w:rPr>
          <w:rFonts w:ascii="Arial Narrow" w:hAnsi="Arial Narrow" w:cs="Arial"/>
          <w:sz w:val="24"/>
          <w:szCs w:val="24"/>
        </w:rPr>
        <w:t>Cena, o której mowa w ustępie 4 niniejszej oferty odpowiada zobowiązaniu Wykonawcy, dla świadczenia ustalonego zakresem rzeczowym i standardem wykonania zamówienia i w przypadku wyboru niniejszej oferty stanowić będzie ekwiwalentnie wartość zobowiązania Zamawiającego.</w:t>
      </w:r>
    </w:p>
    <w:p w14:paraId="17358125" w14:textId="77777777" w:rsidR="008F3522" w:rsidRPr="007F055C" w:rsidRDefault="008F3522" w:rsidP="00B4134B">
      <w:pPr>
        <w:keepNext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z w:val="24"/>
        </w:rPr>
      </w:pPr>
      <w:r w:rsidRPr="00255C73">
        <w:rPr>
          <w:rFonts w:ascii="Arial Narrow" w:hAnsi="Arial Narrow" w:cs="Arial"/>
          <w:sz w:val="24"/>
          <w:szCs w:val="24"/>
        </w:rPr>
        <w:t>Zobowiązuje się do przystąpienia realizacji określonego przez Zamawiającego w zleceniu</w:t>
      </w:r>
      <w:r w:rsidRPr="00255C73">
        <w:rPr>
          <w:rFonts w:ascii="Arial Narrow" w:hAnsi="Arial Narrow" w:cs="Arial"/>
          <w:b/>
          <w:sz w:val="24"/>
          <w:szCs w:val="24"/>
        </w:rPr>
        <w:t xml:space="preserve"> każdego</w:t>
      </w:r>
      <w:r w:rsidRPr="00CF48DD">
        <w:rPr>
          <w:rFonts w:ascii="Arial Narrow" w:hAnsi="Arial Narrow" w:cs="Arial"/>
          <w:b/>
          <w:sz w:val="24"/>
          <w:szCs w:val="24"/>
        </w:rPr>
        <w:t xml:space="preserve"> etapu</w:t>
      </w:r>
      <w:r>
        <w:rPr>
          <w:rFonts w:ascii="Arial Narrow" w:hAnsi="Arial Narrow" w:cs="Arial"/>
          <w:sz w:val="24"/>
          <w:szCs w:val="24"/>
        </w:rPr>
        <w:t xml:space="preserve"> o wartości netto wynoszącej nie mniej niż 2 000 zł. w dowolnej lokalizacji na terenie Gminy w niżej określonym terminie od daty zlecanie: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50"/>
        <w:gridCol w:w="1982"/>
        <w:gridCol w:w="2407"/>
        <w:gridCol w:w="2123"/>
      </w:tblGrid>
      <w:tr w:rsidR="008F3522" w:rsidRPr="00312D15" w14:paraId="667151F3" w14:textId="77777777" w:rsidTr="00312D15">
        <w:tc>
          <w:tcPr>
            <w:tcW w:w="2552" w:type="dxa"/>
          </w:tcPr>
          <w:p w14:paraId="7AA820B6" w14:textId="77777777" w:rsidR="008F3522" w:rsidRPr="00312D15" w:rsidRDefault="008F3522" w:rsidP="007F055C">
            <w:pPr>
              <w:keepNext/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312D15">
              <w:rPr>
                <w:rFonts w:ascii="Arial Narrow" w:hAnsi="Arial Narrow" w:cs="Arial"/>
                <w:sz w:val="24"/>
                <w:szCs w:val="24"/>
              </w:rPr>
              <w:t>Kryterium</w:t>
            </w:r>
          </w:p>
        </w:tc>
        <w:tc>
          <w:tcPr>
            <w:tcW w:w="1984" w:type="dxa"/>
          </w:tcPr>
          <w:p w14:paraId="1EFBCFC5" w14:textId="77777777" w:rsidR="008F3522" w:rsidRPr="00312D15" w:rsidRDefault="008F3522" w:rsidP="007F055C">
            <w:pPr>
              <w:keepNext/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312D15">
              <w:rPr>
                <w:rFonts w:ascii="Arial Narrow" w:hAnsi="Arial Narrow" w:cs="Arial"/>
                <w:sz w:val="24"/>
                <w:szCs w:val="24"/>
              </w:rPr>
              <w:t>1 dzień</w:t>
            </w:r>
          </w:p>
        </w:tc>
        <w:tc>
          <w:tcPr>
            <w:tcW w:w="2410" w:type="dxa"/>
          </w:tcPr>
          <w:p w14:paraId="3D5E708A" w14:textId="77777777" w:rsidR="008F3522" w:rsidRPr="00312D15" w:rsidRDefault="008F3522" w:rsidP="007F055C">
            <w:pPr>
              <w:keepNext/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312D15">
              <w:rPr>
                <w:rFonts w:ascii="Arial Narrow" w:hAnsi="Arial Narrow" w:cs="Arial"/>
                <w:sz w:val="24"/>
                <w:szCs w:val="24"/>
              </w:rPr>
              <w:t>2 dni</w:t>
            </w:r>
          </w:p>
        </w:tc>
        <w:tc>
          <w:tcPr>
            <w:tcW w:w="2126" w:type="dxa"/>
          </w:tcPr>
          <w:p w14:paraId="6B102BE8" w14:textId="77777777" w:rsidR="008F3522" w:rsidRPr="00312D15" w:rsidRDefault="008F3522" w:rsidP="007F055C">
            <w:pPr>
              <w:keepNext/>
              <w:widowControl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  <w:r w:rsidRPr="00312D15">
              <w:rPr>
                <w:rFonts w:ascii="Arial Narrow" w:hAnsi="Arial Narrow" w:cs="Arial"/>
                <w:sz w:val="24"/>
                <w:szCs w:val="24"/>
              </w:rPr>
              <w:t>3 dni</w:t>
            </w:r>
          </w:p>
        </w:tc>
      </w:tr>
      <w:tr w:rsidR="008F3522" w:rsidRPr="00312D15" w14:paraId="6CD3CE10" w14:textId="77777777" w:rsidTr="0062681C">
        <w:tc>
          <w:tcPr>
            <w:tcW w:w="2552" w:type="dxa"/>
            <w:vAlign w:val="center"/>
          </w:tcPr>
          <w:p w14:paraId="2461BC0F" w14:textId="77777777" w:rsidR="008F3522" w:rsidRPr="00312D15" w:rsidRDefault="008F3522" w:rsidP="007F055C">
            <w:pPr>
              <w:keepNext/>
              <w:widowControl w:val="0"/>
              <w:adjustRightInd w:val="0"/>
              <w:jc w:val="both"/>
              <w:textAlignment w:val="baseline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12D1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Czas reakcji</w:t>
            </w:r>
          </w:p>
        </w:tc>
        <w:tc>
          <w:tcPr>
            <w:tcW w:w="1984" w:type="dxa"/>
            <w:vAlign w:val="center"/>
          </w:tcPr>
          <w:p w14:paraId="54784AB0" w14:textId="77777777" w:rsidR="008F3522" w:rsidRPr="00312D15" w:rsidRDefault="008F3522" w:rsidP="0062681C">
            <w:pPr>
              <w:keepNext/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5D62778" w14:textId="77777777" w:rsidR="008F3522" w:rsidRPr="00312D15" w:rsidRDefault="008F3522" w:rsidP="0062681C">
            <w:pPr>
              <w:keepNext/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B4DECB" w14:textId="77777777" w:rsidR="008F3522" w:rsidRPr="00312D15" w:rsidRDefault="008F3522" w:rsidP="0062681C">
            <w:pPr>
              <w:keepNext/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4951E1F" w14:textId="77777777" w:rsidR="008F3522" w:rsidRDefault="008F3522" w:rsidP="00312D15">
      <w:pPr>
        <w:ind w:left="567"/>
        <w:jc w:val="both"/>
        <w:rPr>
          <w:rFonts w:ascii="Arial Narrow" w:hAnsi="Arial Narrow" w:cs="Arial"/>
        </w:rPr>
      </w:pPr>
      <w:r w:rsidRPr="005E0D7C">
        <w:rPr>
          <w:rFonts w:ascii="Arial Narrow" w:hAnsi="Arial Narrow" w:cs="Arial"/>
          <w:b/>
          <w:bCs/>
        </w:rPr>
        <w:t>wstawić znak „x” w właściwej komórce</w:t>
      </w:r>
      <w:r w:rsidRPr="005E0D7C">
        <w:rPr>
          <w:rFonts w:ascii="Arial Narrow" w:hAnsi="Arial Narrow" w:cs="Arial"/>
        </w:rPr>
        <w:t>, w przypadku niewstawienia, przyjmuje się, że wstawiono w kolumnie „3 dni”.</w:t>
      </w:r>
    </w:p>
    <w:p w14:paraId="37B14ABA" w14:textId="77777777" w:rsidR="008F3522" w:rsidRPr="005E0D7C" w:rsidRDefault="008F3522" w:rsidP="00312D15">
      <w:pPr>
        <w:ind w:left="567"/>
        <w:jc w:val="both"/>
        <w:rPr>
          <w:rFonts w:ascii="Arial Narrow" w:hAnsi="Arial Narrow" w:cs="Arial"/>
        </w:rPr>
      </w:pPr>
    </w:p>
    <w:p w14:paraId="278C95A4" w14:textId="77777777" w:rsidR="008F3522" w:rsidRPr="006E14C9" w:rsidRDefault="008F3522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Cena oferty zawiera wszystkie niezbędne koszty związane z realizacją zamówienia określonego przez Zamawiającego w SWZ.</w:t>
      </w:r>
    </w:p>
    <w:p w14:paraId="575586C6" w14:textId="77777777" w:rsidR="008F3522" w:rsidRPr="006E14C9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>Uważa się za związanego złożoną ofertą przez okres wskazany w SWZ.</w:t>
      </w:r>
    </w:p>
    <w:p w14:paraId="07203DBD" w14:textId="77777777" w:rsidR="008F3522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6E14C9">
        <w:rPr>
          <w:rFonts w:ascii="Arial Narrow" w:hAnsi="Arial Narrow" w:cs="Arial"/>
          <w:sz w:val="22"/>
          <w:szCs w:val="22"/>
        </w:rPr>
        <w:t xml:space="preserve">Akceptuje projekt umowy stanowiący załącznik do SWZ i w przypadku wyboru niniejszej oferty zobowiązuje się </w:t>
      </w:r>
      <w:r w:rsidRPr="006E14C9">
        <w:rPr>
          <w:rFonts w:ascii="Arial Narrow" w:hAnsi="Arial Narrow"/>
          <w:sz w:val="22"/>
          <w:szCs w:val="22"/>
        </w:rPr>
        <w:t xml:space="preserve">(na </w:t>
      </w:r>
      <w:r w:rsidRPr="00052B20">
        <w:rPr>
          <w:rFonts w:ascii="Arial Narrow" w:hAnsi="Arial Narrow"/>
          <w:sz w:val="22"/>
          <w:szCs w:val="22"/>
        </w:rPr>
        <w:t xml:space="preserve">warunkach określonych w SWZ, Projekcie Umowy i złożonej ofercie) </w:t>
      </w:r>
      <w:r w:rsidRPr="00052B20">
        <w:rPr>
          <w:rFonts w:ascii="Arial Narrow" w:hAnsi="Arial Narrow" w:cs="Arial"/>
          <w:sz w:val="22"/>
          <w:szCs w:val="22"/>
        </w:rPr>
        <w:t>do podpisania umowy w terminie i miejscu wyznaczonym przez Zamawiającego</w:t>
      </w:r>
      <w:r>
        <w:rPr>
          <w:rFonts w:ascii="Arial Narrow" w:hAnsi="Arial Narrow" w:cs="Arial"/>
          <w:sz w:val="22"/>
          <w:szCs w:val="22"/>
        </w:rPr>
        <w:t>.</w:t>
      </w:r>
    </w:p>
    <w:p w14:paraId="7AED2D09" w14:textId="77777777" w:rsidR="008F3522" w:rsidRPr="00052B20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2"/>
          <w:szCs w:val="22"/>
        </w:rPr>
      </w:pPr>
      <w:r w:rsidRPr="00CC77B8">
        <w:rPr>
          <w:rFonts w:ascii="Arial Narrow" w:hAnsi="Arial Narrow" w:cs="Arial"/>
          <w:sz w:val="22"/>
          <w:szCs w:val="22"/>
        </w:rPr>
        <w:t xml:space="preserve">W przypadku gdy </w:t>
      </w:r>
      <w:r>
        <w:rPr>
          <w:rFonts w:ascii="Arial Narrow" w:hAnsi="Arial Narrow" w:cs="Arial"/>
          <w:sz w:val="22"/>
          <w:szCs w:val="22"/>
        </w:rPr>
        <w:t>W</w:t>
      </w:r>
      <w:r w:rsidRPr="00CC77B8">
        <w:rPr>
          <w:rFonts w:ascii="Arial Narrow" w:hAnsi="Arial Narrow" w:cs="Arial"/>
          <w:sz w:val="22"/>
          <w:szCs w:val="22"/>
        </w:rPr>
        <w:t>ykonawca przekazuje dan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osobow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inn</w:t>
      </w:r>
      <w:r>
        <w:rPr>
          <w:rFonts w:ascii="Arial Narrow" w:hAnsi="Arial Narrow" w:cs="Arial"/>
          <w:sz w:val="22"/>
          <w:szCs w:val="22"/>
        </w:rPr>
        <w:t>e</w:t>
      </w:r>
      <w:r w:rsidRPr="00CC77B8">
        <w:rPr>
          <w:rFonts w:ascii="Arial Narrow" w:hAnsi="Arial Narrow" w:cs="Arial"/>
          <w:sz w:val="22"/>
          <w:szCs w:val="22"/>
        </w:rPr>
        <w:t xml:space="preserve"> niż bezpośrednio jego dotyczących lub </w:t>
      </w:r>
      <w:r>
        <w:rPr>
          <w:rFonts w:ascii="Arial Narrow" w:hAnsi="Arial Narrow" w:cs="Arial"/>
          <w:sz w:val="22"/>
          <w:szCs w:val="22"/>
        </w:rPr>
        <w:t xml:space="preserve">nie </w:t>
      </w:r>
      <w:r w:rsidRPr="00CC77B8">
        <w:rPr>
          <w:rFonts w:ascii="Arial Narrow" w:hAnsi="Arial Narrow" w:cs="Arial"/>
          <w:sz w:val="22"/>
          <w:szCs w:val="22"/>
        </w:rPr>
        <w:t>zachodzi wyłączenie stosowania obowiązku informacyjnego</w:t>
      </w:r>
      <w:r>
        <w:rPr>
          <w:rFonts w:ascii="Arial Narrow" w:hAnsi="Arial Narrow" w:cs="Arial"/>
          <w:sz w:val="22"/>
          <w:szCs w:val="22"/>
        </w:rPr>
        <w:t xml:space="preserve"> to w</w:t>
      </w:r>
      <w:r w:rsidRPr="00CC77B8">
        <w:rPr>
          <w:rFonts w:ascii="Arial Narrow" w:hAnsi="Arial Narrow" w:cs="Arial"/>
          <w:sz w:val="22"/>
          <w:szCs w:val="22"/>
        </w:rPr>
        <w:t>ypełnił obowiązki informacyjne przewidziane w art. 13 lub art. 14 rozporządzeni</w:t>
      </w:r>
      <w:r>
        <w:rPr>
          <w:rFonts w:ascii="Arial Narrow" w:hAnsi="Arial Narrow" w:cs="Arial"/>
          <w:sz w:val="22"/>
          <w:szCs w:val="22"/>
        </w:rPr>
        <w:t>a</w:t>
      </w:r>
      <w:r w:rsidRPr="00CC77B8">
        <w:rPr>
          <w:rFonts w:ascii="Arial Narrow" w:hAnsi="Arial Narrow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77E5A701" w14:textId="77777777" w:rsidR="008F3522" w:rsidRPr="00052B20" w:rsidRDefault="008F3522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2"/>
          <w:szCs w:val="22"/>
        </w:rPr>
      </w:pPr>
      <w:r w:rsidRPr="00052B20">
        <w:rPr>
          <w:rFonts w:ascii="Arial Narrow" w:hAnsi="Arial Narrow" w:cs="Arial"/>
          <w:bCs/>
          <w:sz w:val="22"/>
          <w:szCs w:val="22"/>
        </w:rPr>
        <w:t>Zamówienie wykona sam z wyłączeniem wskazanego poniżej zakresu (w przypadku nie wskazania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8F3522" w:rsidRPr="00052B20" w14:paraId="4AC70498" w14:textId="77777777" w:rsidTr="009C5B29">
        <w:tc>
          <w:tcPr>
            <w:tcW w:w="4678" w:type="dxa"/>
          </w:tcPr>
          <w:p w14:paraId="4044D191" w14:textId="77777777" w:rsidR="008F3522" w:rsidRPr="00052B20" w:rsidRDefault="008F3522" w:rsidP="00312D15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lastRenderedPageBreak/>
              <w:t>Opis części zamówienia</w:t>
            </w:r>
          </w:p>
        </w:tc>
        <w:tc>
          <w:tcPr>
            <w:tcW w:w="4536" w:type="dxa"/>
          </w:tcPr>
          <w:p w14:paraId="2B28796D" w14:textId="77777777" w:rsidR="008F3522" w:rsidRPr="00052B20" w:rsidRDefault="008F3522" w:rsidP="00312D15">
            <w:pPr>
              <w:keepNext/>
              <w:ind w:left="567" w:hanging="425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52B20">
              <w:rPr>
                <w:rFonts w:ascii="Arial Narrow" w:hAnsi="Arial Narrow" w:cs="Arial"/>
                <w:sz w:val="22"/>
                <w:szCs w:val="22"/>
              </w:rPr>
              <w:t>Nazwa/firma, adres, NIP/PESEL</w:t>
            </w:r>
          </w:p>
        </w:tc>
      </w:tr>
      <w:tr w:rsidR="008F3522" w:rsidRPr="00052B20" w14:paraId="118C9251" w14:textId="77777777" w:rsidTr="009C5B29">
        <w:trPr>
          <w:trHeight w:val="329"/>
        </w:trPr>
        <w:tc>
          <w:tcPr>
            <w:tcW w:w="4678" w:type="dxa"/>
          </w:tcPr>
          <w:p w14:paraId="50080552" w14:textId="77777777" w:rsidR="008F3522" w:rsidRPr="00052B20" w:rsidRDefault="008F3522" w:rsidP="00312D15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  <w:p w14:paraId="5EC10D47" w14:textId="77777777" w:rsidR="008F3522" w:rsidRPr="00052B20" w:rsidRDefault="008F3522" w:rsidP="00312D15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F274B9D" w14:textId="77777777" w:rsidR="008F3522" w:rsidRPr="00052B20" w:rsidRDefault="008F3522" w:rsidP="00312D15">
            <w:pPr>
              <w:keepNext/>
              <w:ind w:left="567" w:hanging="425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8D5DD74" w14:textId="77777777" w:rsidR="008F3522" w:rsidRPr="00052B20" w:rsidRDefault="008F3522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Wszystkie informacje podane w ofercie </w:t>
      </w:r>
      <w:r>
        <w:rPr>
          <w:rFonts w:ascii="Arial Narrow" w:hAnsi="Arial Narrow" w:cs="Times-Roman"/>
          <w:sz w:val="22"/>
          <w:szCs w:val="22"/>
        </w:rPr>
        <w:t xml:space="preserve">i załącznikach </w:t>
      </w:r>
      <w:r w:rsidRPr="00052B20">
        <w:rPr>
          <w:rFonts w:ascii="Arial Narrow" w:hAnsi="Arial Narrow" w:cs="Times-Roman"/>
          <w:sz w:val="22"/>
          <w:szCs w:val="22"/>
        </w:rPr>
        <w:t>są aktualne i zgodne z prawdą oraz zostały przedstawione z pełną świadomością konsekwencji wprowadzenia Zamawiającego w błąd przy przedstawianiu informacji oraz zatajenia informacji.</w:t>
      </w:r>
    </w:p>
    <w:p w14:paraId="1F9D958B" w14:textId="77777777" w:rsidR="008F3522" w:rsidRPr="00052B20" w:rsidRDefault="008F3522" w:rsidP="0041315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2"/>
          <w:szCs w:val="22"/>
        </w:rPr>
      </w:pPr>
      <w:r w:rsidRPr="00052B20">
        <w:rPr>
          <w:rFonts w:ascii="Arial Narrow" w:hAnsi="Arial Narrow" w:cs="Times-Roman"/>
          <w:sz w:val="22"/>
          <w:szCs w:val="22"/>
        </w:rPr>
        <w:t xml:space="preserve">Wykonawca </w:t>
      </w:r>
      <w:r>
        <w:rPr>
          <w:rFonts w:ascii="Arial Narrow" w:hAnsi="Arial Narrow" w:cs="Times-Roman"/>
          <w:sz w:val="22"/>
          <w:szCs w:val="22"/>
        </w:rPr>
        <w:t>należy do następującego rodzaju grupy</w:t>
      </w:r>
      <w:r w:rsidRPr="00052B20">
        <w:rPr>
          <w:rFonts w:ascii="Arial Narrow" w:hAnsi="Arial Narrow" w:cs="Times-Roman"/>
          <w:b/>
          <w:sz w:val="22"/>
          <w:szCs w:val="22"/>
        </w:rPr>
        <w:t xml:space="preserve"> </w:t>
      </w:r>
      <w:r w:rsidRPr="00052B20">
        <w:rPr>
          <w:rFonts w:ascii="Arial Narrow" w:hAnsi="Arial Narrow" w:cs="Times-Roman"/>
          <w:bCs/>
          <w:sz w:val="22"/>
          <w:szCs w:val="22"/>
        </w:rPr>
        <w:t>(właściwe zaznaczyć</w:t>
      </w:r>
      <w:r>
        <w:t xml:space="preserve">, </w:t>
      </w:r>
      <w:r w:rsidRPr="000B721E">
        <w:rPr>
          <w:rFonts w:ascii="Arial Narrow" w:hAnsi="Arial Narrow" w:cs="Times-Roman"/>
          <w:bCs/>
          <w:sz w:val="22"/>
          <w:szCs w:val="22"/>
        </w:rPr>
        <w:t xml:space="preserve">w przypadku składania oferty wspólnej w/w informacje należy podać dla każdego </w:t>
      </w:r>
      <w:r>
        <w:rPr>
          <w:rFonts w:ascii="Arial Narrow" w:hAnsi="Arial Narrow" w:cs="Times-Roman"/>
          <w:bCs/>
          <w:sz w:val="22"/>
          <w:szCs w:val="22"/>
        </w:rPr>
        <w:t>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2410"/>
        <w:gridCol w:w="1066"/>
      </w:tblGrid>
      <w:tr w:rsidR="008F3522" w:rsidRPr="00052B20" w14:paraId="182F81BE" w14:textId="77777777" w:rsidTr="00921EC7">
        <w:tc>
          <w:tcPr>
            <w:tcW w:w="1418" w:type="dxa"/>
          </w:tcPr>
          <w:p w14:paraId="7B7EA645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Mikro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7" w:type="dxa"/>
          </w:tcPr>
          <w:p w14:paraId="44BDAEC9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Ma</w:t>
            </w:r>
            <w:r>
              <w:rPr>
                <w:rFonts w:ascii="Arial Narrow" w:hAnsi="Arial Narrow" w:cs="Times-Roman"/>
                <w:sz w:val="22"/>
                <w:szCs w:val="22"/>
              </w:rPr>
              <w:t>li</w:t>
            </w:r>
            <w:r w:rsidRPr="00052B20">
              <w:rPr>
                <w:rFonts w:ascii="Arial Narrow" w:hAnsi="Arial Narrow" w:cs="Times-Roman"/>
                <w:sz w:val="22"/>
                <w:szCs w:val="22"/>
              </w:rPr>
              <w:t xml:space="preserve"> przedsiębiorc</w:t>
            </w:r>
            <w:r>
              <w:rPr>
                <w:rFonts w:ascii="Arial Narrow" w:hAnsi="Arial Narrow" w:cs="Times-Roman"/>
                <w:sz w:val="22"/>
                <w:szCs w:val="22"/>
              </w:rPr>
              <w:t>y</w:t>
            </w:r>
          </w:p>
        </w:tc>
        <w:tc>
          <w:tcPr>
            <w:tcW w:w="1418" w:type="dxa"/>
          </w:tcPr>
          <w:p w14:paraId="3BE72977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52B20">
              <w:rPr>
                <w:rFonts w:ascii="Arial Narrow" w:hAnsi="Arial Narrow" w:cs="Times-Roman"/>
                <w:sz w:val="22"/>
                <w:szCs w:val="22"/>
              </w:rPr>
              <w:t>Średni przedsiębior</w:t>
            </w:r>
            <w:r>
              <w:rPr>
                <w:rFonts w:ascii="Arial Narrow" w:hAnsi="Arial Narrow" w:cs="Times-Roman"/>
                <w:sz w:val="22"/>
                <w:szCs w:val="22"/>
              </w:rPr>
              <w:t>cy</w:t>
            </w:r>
          </w:p>
        </w:tc>
        <w:tc>
          <w:tcPr>
            <w:tcW w:w="1559" w:type="dxa"/>
          </w:tcPr>
          <w:p w14:paraId="2E2E88E8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Jednoosobowa działalność gospodarcza</w:t>
            </w:r>
          </w:p>
        </w:tc>
        <w:tc>
          <w:tcPr>
            <w:tcW w:w="2410" w:type="dxa"/>
          </w:tcPr>
          <w:p w14:paraId="4A46FB7B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0B721E">
              <w:rPr>
                <w:rFonts w:ascii="Arial Narrow" w:hAnsi="Arial Narrow" w:cs="Times-Roman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1066" w:type="dxa"/>
          </w:tcPr>
          <w:p w14:paraId="202A774D" w14:textId="77777777" w:rsidR="008F3522" w:rsidRPr="00052B20" w:rsidRDefault="008F3522" w:rsidP="00921EC7">
            <w:pPr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  <w:r w:rsidRPr="00812C09">
              <w:rPr>
                <w:rFonts w:ascii="Arial Narrow" w:hAnsi="Arial Narrow" w:cs="Times-Roman"/>
                <w:sz w:val="22"/>
                <w:szCs w:val="22"/>
              </w:rPr>
              <w:t>Inny rodzaj</w:t>
            </w:r>
          </w:p>
        </w:tc>
      </w:tr>
      <w:tr w:rsidR="008F3522" w:rsidRPr="00052B20" w14:paraId="02B925AD" w14:textId="77777777" w:rsidTr="00921EC7">
        <w:tc>
          <w:tcPr>
            <w:tcW w:w="1418" w:type="dxa"/>
          </w:tcPr>
          <w:p w14:paraId="71911569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EF509B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F44711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71B36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BBBDC3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  <w:tc>
          <w:tcPr>
            <w:tcW w:w="1066" w:type="dxa"/>
          </w:tcPr>
          <w:p w14:paraId="736B9ED4" w14:textId="77777777" w:rsidR="008F3522" w:rsidRPr="00052B20" w:rsidRDefault="008F3522" w:rsidP="007F055C">
            <w:pPr>
              <w:spacing w:line="360" w:lineRule="auto"/>
              <w:jc w:val="center"/>
              <w:rPr>
                <w:rFonts w:ascii="Arial Narrow" w:hAnsi="Arial Narrow" w:cs="Times-Roman"/>
                <w:sz w:val="22"/>
                <w:szCs w:val="22"/>
              </w:rPr>
            </w:pPr>
          </w:p>
        </w:tc>
      </w:tr>
    </w:tbl>
    <w:p w14:paraId="13E71EAA" w14:textId="77777777" w:rsidR="008F3522" w:rsidRPr="00D21DEF" w:rsidRDefault="008F3522" w:rsidP="00E70214">
      <w:pPr>
        <w:rPr>
          <w:rFonts w:ascii="Arial Narrow" w:hAnsi="Arial Narrow" w:cs="Times-Roman"/>
          <w:sz w:val="24"/>
          <w:szCs w:val="24"/>
        </w:rPr>
      </w:pPr>
    </w:p>
    <w:p w14:paraId="249017CF" w14:textId="77777777" w:rsidR="008F3522" w:rsidRPr="006B4C4B" w:rsidRDefault="008F3522" w:rsidP="00E70214">
      <w:pPr>
        <w:rPr>
          <w:rFonts w:ascii="Arial Narrow" w:hAnsi="Arial Narrow" w:cs="Arial"/>
          <w:sz w:val="24"/>
        </w:rPr>
      </w:pPr>
    </w:p>
    <w:p w14:paraId="46EE2595" w14:textId="77777777" w:rsidR="008F3522" w:rsidRPr="006B4C4B" w:rsidRDefault="008F3522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3</w:t>
      </w:r>
    </w:p>
    <w:p w14:paraId="3924A69D" w14:textId="77777777" w:rsidR="008F3522" w:rsidRPr="006B4C4B" w:rsidRDefault="008F3522" w:rsidP="00E70214">
      <w:pPr>
        <w:ind w:left="1134" w:hanging="1134"/>
        <w:rPr>
          <w:rFonts w:ascii="Arial Narrow" w:hAnsi="Arial Narrow" w:cs="Arial"/>
        </w:rPr>
      </w:pPr>
    </w:p>
    <w:p w14:paraId="4E189493" w14:textId="77777777" w:rsidR="008F3522" w:rsidRDefault="008F3522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13"/>
        <w:gridCol w:w="7116"/>
      </w:tblGrid>
      <w:tr w:rsidR="008F3522" w14:paraId="064FE90F" w14:textId="77777777" w:rsidTr="00921EC7">
        <w:tc>
          <w:tcPr>
            <w:tcW w:w="2552" w:type="dxa"/>
          </w:tcPr>
          <w:p w14:paraId="2008A671" w14:textId="77777777" w:rsidR="008F3522" w:rsidRPr="00017A61" w:rsidRDefault="008F3522" w:rsidP="004F24B8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 xml:space="preserve">Nazwa Wykonawcy </w:t>
            </w:r>
          </w:p>
          <w:p w14:paraId="06E60B21" w14:textId="77777777" w:rsidR="008F3522" w:rsidRPr="00017A61" w:rsidRDefault="008F3522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303" w:type="dxa"/>
          </w:tcPr>
          <w:p w14:paraId="4245AECE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  <w:tr w:rsidR="008F3522" w14:paraId="639EAC56" w14:textId="77777777" w:rsidTr="00921EC7">
        <w:tc>
          <w:tcPr>
            <w:tcW w:w="2552" w:type="dxa"/>
          </w:tcPr>
          <w:p w14:paraId="42AC9E38" w14:textId="77777777" w:rsidR="008F3522" w:rsidRPr="00017A61" w:rsidRDefault="008F3522" w:rsidP="004F24B8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 xml:space="preserve">Adres Wykonawcy </w:t>
            </w:r>
          </w:p>
          <w:p w14:paraId="733EA5E7" w14:textId="77777777" w:rsidR="008F3522" w:rsidRPr="00017A61" w:rsidRDefault="008F3522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303" w:type="dxa"/>
          </w:tcPr>
          <w:p w14:paraId="456F8DC6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  <w:tr w:rsidR="008F3522" w14:paraId="28405BE9" w14:textId="77777777" w:rsidTr="00921EC7">
        <w:tc>
          <w:tcPr>
            <w:tcW w:w="2552" w:type="dxa"/>
          </w:tcPr>
          <w:p w14:paraId="59463D0D" w14:textId="77777777" w:rsidR="008F3522" w:rsidRPr="00017A61" w:rsidRDefault="008F3522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Wykonawcy </w:t>
            </w:r>
          </w:p>
        </w:tc>
        <w:tc>
          <w:tcPr>
            <w:tcW w:w="7303" w:type="dxa"/>
          </w:tcPr>
          <w:p w14:paraId="76A10572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  <w:p w14:paraId="1A5ACB92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</w:tbl>
    <w:p w14:paraId="4812B224" w14:textId="77777777" w:rsidR="008F3522" w:rsidRPr="006B4C4B" w:rsidRDefault="008F3522" w:rsidP="00E70214">
      <w:pPr>
        <w:ind w:left="1134" w:hanging="1134"/>
        <w:rPr>
          <w:rFonts w:ascii="Arial Narrow" w:hAnsi="Arial Narrow" w:cs="Arial"/>
        </w:rPr>
      </w:pPr>
    </w:p>
    <w:p w14:paraId="1048E746" w14:textId="77777777" w:rsidR="008F3522" w:rsidRDefault="008F3522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57DD13E3" w14:textId="77777777" w:rsidR="008F3522" w:rsidRPr="006B4C4B" w:rsidRDefault="008F3522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5750D2CA" w14:textId="77777777" w:rsidR="008F3522" w:rsidRDefault="008F3522" w:rsidP="004B7DCC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 potrzeby postępowania</w:t>
      </w:r>
      <w:r w:rsidRPr="00975350">
        <w:rPr>
          <w:rFonts w:ascii="Arial Narrow" w:hAnsi="Arial Narrow"/>
          <w:szCs w:val="24"/>
        </w:rPr>
        <w:t xml:space="preserve"> o udzielenie zamówienia publicznego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A30131">
        <w:rPr>
          <w:rFonts w:ascii="Arial Narrow" w:hAnsi="Arial Narrow"/>
          <w:b/>
          <w:bCs/>
          <w:noProof/>
          <w:szCs w:val="24"/>
        </w:rPr>
        <w:t>UTRZYMANIE NAWIERZCHNI DRÓG GRUNTOWYCH NA TERENIE GMINY NOWA KARCZMA W 2025 ROKU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52B37BBA" w14:textId="77777777" w:rsidR="008F3522" w:rsidRDefault="008F3522" w:rsidP="00504BA8">
      <w:pPr>
        <w:pStyle w:val="Tekstpodstawowy"/>
        <w:numPr>
          <w:ilvl w:val="0"/>
          <w:numId w:val="26"/>
        </w:numPr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2024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1320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4A9E816F" w14:textId="77777777" w:rsidR="008F3522" w:rsidRDefault="008F3522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3DD86A9F" w14:textId="77777777" w:rsidR="008F3522" w:rsidRDefault="008F3522" w:rsidP="00504BA8">
      <w:pPr>
        <w:pStyle w:val="Tekstpodstawowy"/>
        <w:numPr>
          <w:ilvl w:val="0"/>
          <w:numId w:val="26"/>
        </w:numPr>
        <w:ind w:left="720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……………..….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naprawcze:……………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327F33CC" w14:textId="77777777" w:rsidR="008F3522" w:rsidRPr="00052B20" w:rsidRDefault="008F3522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54F2F160" w14:textId="77777777" w:rsidR="008F3522" w:rsidRPr="00074FAA" w:rsidRDefault="008F3522" w:rsidP="00504BA8">
      <w:pPr>
        <w:pStyle w:val="Akapitzlist"/>
        <w:numPr>
          <w:ilvl w:val="0"/>
          <w:numId w:val="26"/>
        </w:numPr>
        <w:ind w:left="720"/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722C8AB" w14:textId="77777777" w:rsidR="008F3522" w:rsidRDefault="008F3522" w:rsidP="00504BA8">
      <w:pPr>
        <w:pStyle w:val="Tekstpodstawowy"/>
        <w:jc w:val="both"/>
        <w:rPr>
          <w:rFonts w:ascii="Arial Narrow" w:hAnsi="Arial Narrow"/>
          <w:szCs w:val="24"/>
        </w:rPr>
      </w:pPr>
    </w:p>
    <w:p w14:paraId="5C7904F6" w14:textId="77777777" w:rsidR="008F3522" w:rsidRDefault="008F3522" w:rsidP="00504BA8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29C03E17" w14:textId="77777777" w:rsidR="008F3522" w:rsidRPr="00512ED8" w:rsidRDefault="008F3522" w:rsidP="00504BA8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4F1AC156" w14:textId="77777777" w:rsidR="008F3522" w:rsidRDefault="008F3522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5077D6EF" w14:textId="77777777" w:rsidR="008F3522" w:rsidRPr="006B4C4B" w:rsidRDefault="008F3522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207D6EBC" w14:textId="77777777" w:rsidR="008F3522" w:rsidRDefault="008F3522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8F3522" w14:paraId="0EF74C61" w14:textId="77777777" w:rsidTr="00413154">
        <w:tc>
          <w:tcPr>
            <w:tcW w:w="2410" w:type="dxa"/>
          </w:tcPr>
          <w:p w14:paraId="070DE8F5" w14:textId="77777777" w:rsidR="008F3522" w:rsidRDefault="008F3522" w:rsidP="007C7760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 xml:space="preserve">Nazwa Wykonawcy </w:t>
            </w:r>
          </w:p>
          <w:p w14:paraId="3BAEBD7F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448" w:type="dxa"/>
          </w:tcPr>
          <w:p w14:paraId="39A87758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  <w:tr w:rsidR="008F3522" w14:paraId="5BB7BCF6" w14:textId="77777777" w:rsidTr="00413154">
        <w:tc>
          <w:tcPr>
            <w:tcW w:w="2410" w:type="dxa"/>
          </w:tcPr>
          <w:p w14:paraId="4039DDCF" w14:textId="77777777" w:rsidR="008F3522" w:rsidRDefault="008F3522" w:rsidP="007C7760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Adres Wykonawcy</w:t>
            </w:r>
          </w:p>
          <w:p w14:paraId="06FF2D5D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  <w:tc>
          <w:tcPr>
            <w:tcW w:w="7448" w:type="dxa"/>
          </w:tcPr>
          <w:p w14:paraId="067BF020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  <w:tr w:rsidR="008F3522" w14:paraId="13395C31" w14:textId="77777777" w:rsidTr="00413154">
        <w:tc>
          <w:tcPr>
            <w:tcW w:w="2410" w:type="dxa"/>
          </w:tcPr>
          <w:p w14:paraId="32D91231" w14:textId="77777777" w:rsidR="008F3522" w:rsidRDefault="008F3522" w:rsidP="00921EC7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 xml:space="preserve">NIP/PESEL Wykonawcy </w:t>
            </w:r>
          </w:p>
        </w:tc>
        <w:tc>
          <w:tcPr>
            <w:tcW w:w="7448" w:type="dxa"/>
          </w:tcPr>
          <w:p w14:paraId="4C9BC00F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  <w:p w14:paraId="0E23ECA0" w14:textId="77777777" w:rsidR="008F3522" w:rsidRDefault="008F3522" w:rsidP="00921EC7">
            <w:pPr>
              <w:rPr>
                <w:rFonts w:ascii="Arial Narrow" w:hAnsi="Arial Narrow" w:cs="Arial"/>
              </w:rPr>
            </w:pPr>
          </w:p>
        </w:tc>
      </w:tr>
    </w:tbl>
    <w:p w14:paraId="1A9281C5" w14:textId="77777777" w:rsidR="008F3522" w:rsidRPr="006B4C4B" w:rsidRDefault="008F3522" w:rsidP="00E70214">
      <w:pPr>
        <w:ind w:left="1134" w:hanging="1134"/>
        <w:rPr>
          <w:rFonts w:ascii="Arial Narrow" w:hAnsi="Arial Narrow" w:cs="Arial"/>
        </w:rPr>
      </w:pPr>
    </w:p>
    <w:p w14:paraId="01891E5D" w14:textId="77777777" w:rsidR="008F3522" w:rsidRDefault="008F3522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045E8751" w14:textId="77777777" w:rsidR="008F3522" w:rsidRDefault="008F3522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504BA8">
        <w:rPr>
          <w:rFonts w:ascii="Arial Narrow" w:hAnsi="Arial Narrow"/>
          <w:szCs w:val="24"/>
        </w:rPr>
        <w:t xml:space="preserve">Na potrzeby postępowania o udzielenie zamówienia publicznego </w:t>
      </w:r>
      <w:r w:rsidRPr="00975350">
        <w:rPr>
          <w:rFonts w:ascii="Arial Narrow" w:hAnsi="Arial Narrow"/>
          <w:szCs w:val="24"/>
        </w:rPr>
        <w:t>„</w:t>
      </w:r>
      <w:r w:rsidRPr="00A30131">
        <w:rPr>
          <w:rFonts w:ascii="Arial Narrow" w:hAnsi="Arial Narrow"/>
          <w:b/>
          <w:bCs/>
          <w:noProof/>
          <w:szCs w:val="24"/>
        </w:rPr>
        <w:t>UTRZYMANIE NAWIERZCHNI DRÓG GRUNTOWYCH NA TERENIE GMINY NOWA KARCZMA W 2025 ROKU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3979E460" w14:textId="77777777" w:rsidR="008F3522" w:rsidRDefault="008F3522" w:rsidP="00504BA8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143B13D2" w14:textId="77777777" w:rsidR="008F3522" w:rsidRPr="006B1EC6" w:rsidRDefault="008F3522" w:rsidP="004F24B8">
      <w:pPr>
        <w:pStyle w:val="Tekstpodstawowy"/>
        <w:numPr>
          <w:ilvl w:val="0"/>
          <w:numId w:val="27"/>
        </w:numPr>
        <w:spacing w:line="360" w:lineRule="auto"/>
        <w:ind w:left="425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>Oświadczam, że Wykonawca w celu wykazania spełniania warunków udziału w postępowaniu, określonych przez Zamawiającego w 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 xml:space="preserve">…..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>polega na zasobach następujących 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…………………………………...</w:t>
      </w:r>
    </w:p>
    <w:p w14:paraId="39742AD1" w14:textId="77777777" w:rsidR="008F3522" w:rsidRDefault="008F3522" w:rsidP="004F24B8">
      <w:pPr>
        <w:pStyle w:val="Tekstpodstawowy"/>
        <w:spacing w:line="360" w:lineRule="auto"/>
        <w:ind w:firstLine="426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…………….</w:t>
      </w:r>
      <w:r w:rsidRPr="006B1EC6">
        <w:rPr>
          <w:rFonts w:ascii="Arial Narrow" w:hAnsi="Arial Narrow"/>
          <w:szCs w:val="24"/>
        </w:rPr>
        <w:t>………</w:t>
      </w:r>
      <w:r>
        <w:rPr>
          <w:rFonts w:ascii="Arial Narrow" w:hAnsi="Arial Narrow"/>
          <w:szCs w:val="24"/>
        </w:rPr>
        <w:t>………..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389B715D" w14:textId="77777777" w:rsidR="008F3522" w:rsidRPr="006B1EC6" w:rsidRDefault="008F3522" w:rsidP="004F24B8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……………………………..…………………………………………………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3E58C3AB" w14:textId="77777777" w:rsidR="008F3522" w:rsidRDefault="008F3522" w:rsidP="004F24B8">
      <w:pPr>
        <w:pStyle w:val="Tekstpodstawowy"/>
        <w:spacing w:line="360" w:lineRule="auto"/>
        <w:ind w:firstLine="426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…………….</w:t>
      </w:r>
      <w:r w:rsidRPr="006B1EC6">
        <w:rPr>
          <w:rFonts w:ascii="Arial Narrow" w:hAnsi="Arial Narrow"/>
          <w:szCs w:val="24"/>
        </w:rPr>
        <w:t>………</w:t>
      </w:r>
      <w:r>
        <w:rPr>
          <w:rFonts w:ascii="Arial Narrow" w:hAnsi="Arial Narrow"/>
          <w:szCs w:val="24"/>
        </w:rPr>
        <w:t>………..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6E574A84" w14:textId="77777777" w:rsidR="008F3522" w:rsidRDefault="008F3522" w:rsidP="004F24B8">
      <w:pPr>
        <w:pStyle w:val="Tekstpodstawowy"/>
        <w:spacing w:line="360" w:lineRule="auto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………..</w:t>
      </w:r>
      <w:r w:rsidRPr="006B1EC6">
        <w:rPr>
          <w:rFonts w:ascii="Arial Narrow" w:hAnsi="Arial Narrow"/>
          <w:szCs w:val="24"/>
        </w:rPr>
        <w:t>……...……………………………</w:t>
      </w:r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25D28A2A" w14:textId="77777777" w:rsidR="008F3522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</w:p>
    <w:p w14:paraId="190B296E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5C410EF7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46E807CD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4E8016CB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22F742FD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02D1A434" w14:textId="77777777" w:rsidR="008F3522" w:rsidRPr="00CA0B4B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3F950C86" w14:textId="77777777" w:rsidR="008F3522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0E3BE9" w14:textId="77777777" w:rsidR="008F3522" w:rsidRPr="00647ED0" w:rsidRDefault="008F3522" w:rsidP="00504BA8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411D3236" w14:textId="77777777" w:rsidR="008F3522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181C0FEC" w14:textId="77777777" w:rsidR="008F3522" w:rsidRPr="00647ED0" w:rsidRDefault="008F3522" w:rsidP="00504BA8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079B7D18" w14:textId="77777777" w:rsidR="008F3522" w:rsidRDefault="008F3522" w:rsidP="00504BA8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731AC992" w14:textId="77777777" w:rsidR="008F3522" w:rsidRPr="00647ED0" w:rsidRDefault="008F3522" w:rsidP="00504BA8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65B3EDA8" w14:textId="77777777" w:rsidR="008F3522" w:rsidRPr="00647ED0" w:rsidRDefault="008F3522" w:rsidP="00504BA8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42B13D8B" w14:textId="77777777" w:rsidR="008F3522" w:rsidRPr="008A5268" w:rsidRDefault="008F3522" w:rsidP="00504BA8">
      <w:pPr>
        <w:ind w:left="142" w:hanging="141"/>
        <w:jc w:val="both"/>
        <w:rPr>
          <w:rFonts w:ascii="Arial Narrow" w:hAnsi="Arial Narrow" w:cs="Arial"/>
          <w:sz w:val="24"/>
        </w:r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2492CC79" w14:textId="77777777" w:rsidR="008F3522" w:rsidRDefault="008F3522" w:rsidP="00504BA8">
      <w:pPr>
        <w:pStyle w:val="Tekstpodstawowy"/>
        <w:jc w:val="both"/>
        <w:rPr>
          <w:rFonts w:ascii="Arial Narrow" w:hAnsi="Arial Narrow"/>
        </w:rPr>
        <w:sectPr w:rsidR="008F3522" w:rsidSect="008F3522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18" w:right="1080" w:bottom="1440" w:left="1080" w:header="709" w:footer="207" w:gutter="0"/>
          <w:pgNumType w:start="1"/>
          <w:cols w:space="708"/>
          <w:titlePg/>
          <w:docGrid w:linePitch="272"/>
        </w:sectPr>
      </w:pPr>
    </w:p>
    <w:p w14:paraId="2EBB02AB" w14:textId="77777777" w:rsidR="008F3522" w:rsidRPr="008A5268" w:rsidRDefault="008F3522" w:rsidP="00504BA8">
      <w:pPr>
        <w:pStyle w:val="Tekstpodstawowy"/>
        <w:jc w:val="both"/>
        <w:rPr>
          <w:rFonts w:ascii="Arial Narrow" w:hAnsi="Arial Narrow"/>
        </w:rPr>
      </w:pPr>
    </w:p>
    <w:sectPr w:rsidR="008F3522" w:rsidRPr="008A5268" w:rsidSect="008F3522">
      <w:footerReference w:type="default" r:id="rId11"/>
      <w:headerReference w:type="first" r:id="rId12"/>
      <w:footerReference w:type="first" r:id="rId13"/>
      <w:endnotePr>
        <w:numFmt w:val="chicago"/>
      </w:endnotePr>
      <w:type w:val="continuous"/>
      <w:pgSz w:w="11907" w:h="16840" w:code="9"/>
      <w:pgMar w:top="1418" w:right="1080" w:bottom="1440" w:left="1080" w:header="709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2342" w14:textId="77777777" w:rsidR="008F3522" w:rsidRDefault="008F3522">
      <w:r>
        <w:separator/>
      </w:r>
    </w:p>
  </w:endnote>
  <w:endnote w:type="continuationSeparator" w:id="0">
    <w:p w14:paraId="61EDB7BF" w14:textId="77777777" w:rsidR="008F3522" w:rsidRDefault="008F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8F3522" w:rsidRPr="003D0C04" w14:paraId="09BFD1EB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5CD2E3" w14:textId="77777777" w:rsidR="008F3522" w:rsidRPr="00164523" w:rsidRDefault="008F3522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12FEA6" w14:textId="77777777" w:rsidR="008F3522" w:rsidRPr="00164523" w:rsidRDefault="008F3522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8F3522" w:rsidRPr="00157DF5" w14:paraId="6E9BD737" w14:textId="77777777" w:rsidTr="00523AAA">
      <w:tc>
        <w:tcPr>
          <w:tcW w:w="7905" w:type="dxa"/>
        </w:tcPr>
        <w:p w14:paraId="1EE4CCE9" w14:textId="77777777" w:rsidR="008F3522" w:rsidRPr="00164523" w:rsidRDefault="008F3522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</w:t>
          </w:r>
          <w:r>
            <w:rPr>
              <w:rFonts w:ascii="Arial Narrow" w:hAnsi="Arial Narrow"/>
              <w:sz w:val="16"/>
              <w:szCs w:val="16"/>
            </w:rPr>
            <w:t xml:space="preserve">- </w:t>
          </w:r>
          <w:r w:rsidRPr="00164523">
            <w:rPr>
              <w:rFonts w:ascii="Arial Narrow" w:hAnsi="Arial Narrow"/>
              <w:sz w:val="16"/>
              <w:szCs w:val="16"/>
            </w:rPr>
            <w:t>zał</w:t>
          </w:r>
          <w:r>
            <w:rPr>
              <w:rFonts w:ascii="Arial Narrow" w:hAnsi="Arial Narrow"/>
              <w:sz w:val="16"/>
              <w:szCs w:val="16"/>
            </w:rPr>
            <w:t>ączniki</w:t>
          </w:r>
          <w:r w:rsidRPr="00164523">
            <w:rPr>
              <w:rFonts w:ascii="Arial Narrow" w:hAnsi="Arial Narrow"/>
              <w:sz w:val="16"/>
              <w:szCs w:val="16"/>
            </w:rPr>
            <w:t xml:space="preserve"> 3-5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164523">
            <w:rPr>
              <w:rFonts w:ascii="Arial Narrow" w:hAnsi="Arial Narrow"/>
              <w:sz w:val="16"/>
              <w:szCs w:val="16"/>
            </w:rPr>
            <w:t>– formularze</w:t>
          </w:r>
        </w:p>
      </w:tc>
      <w:tc>
        <w:tcPr>
          <w:tcW w:w="1842" w:type="dxa"/>
        </w:tcPr>
        <w:p w14:paraId="4A95C463" w14:textId="77777777" w:rsidR="008F3522" w:rsidRPr="00164523" w:rsidRDefault="008F3522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B9C3D3B" w14:textId="77777777" w:rsidR="008F3522" w:rsidRDefault="008F35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8F3522" w:rsidRPr="003D0C04" w14:paraId="422A5168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C044BB" w14:textId="77777777" w:rsidR="008F3522" w:rsidRPr="003D0C04" w:rsidRDefault="008F3522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198C5A" w14:textId="77777777" w:rsidR="008F3522" w:rsidRPr="003D0C04" w:rsidRDefault="008F3522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8F3522" w:rsidRPr="00157DF5" w14:paraId="687DBDDB" w14:textId="77777777" w:rsidTr="00246B3C">
      <w:tc>
        <w:tcPr>
          <w:tcW w:w="7905" w:type="dxa"/>
        </w:tcPr>
        <w:p w14:paraId="6C81CE3B" w14:textId="77777777" w:rsidR="008F3522" w:rsidRPr="00157DF5" w:rsidRDefault="008F3522" w:rsidP="00246B3C">
          <w:pPr>
            <w:jc w:val="center"/>
            <w:rPr>
              <w:rFonts w:ascii="Arial Narrow" w:hAnsi="Arial Narrow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formularze – zał. </w:t>
          </w:r>
          <w:r>
            <w:rPr>
              <w:rFonts w:ascii="Arial Narrow" w:hAnsi="Arial Narrow"/>
              <w:sz w:val="16"/>
              <w:szCs w:val="16"/>
            </w:rPr>
            <w:t>2-4</w:t>
          </w:r>
        </w:p>
      </w:tc>
      <w:tc>
        <w:tcPr>
          <w:tcW w:w="1842" w:type="dxa"/>
        </w:tcPr>
        <w:p w14:paraId="4AD1AA44" w14:textId="77777777" w:rsidR="008F3522" w:rsidRPr="00157DF5" w:rsidRDefault="008F3522" w:rsidP="00246B3C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AE95B84" w14:textId="77777777" w:rsidR="008F3522" w:rsidRPr="00AD6FAF" w:rsidRDefault="008F3522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523AAA" w:rsidRPr="003D0C04" w14:paraId="5F372C06" w14:textId="77777777" w:rsidTr="00523AAA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926A93" w14:textId="77777777" w:rsidR="00523AAA" w:rsidRPr="00164523" w:rsidRDefault="0013780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0F54DB" w14:textId="77777777" w:rsidR="00523AAA" w:rsidRPr="00164523" w:rsidRDefault="0013780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523AAA" w:rsidRPr="00157DF5" w14:paraId="13F0BF79" w14:textId="77777777" w:rsidTr="00523AAA">
      <w:tc>
        <w:tcPr>
          <w:tcW w:w="7905" w:type="dxa"/>
        </w:tcPr>
        <w:p w14:paraId="62A0D38B" w14:textId="77777777" w:rsidR="00523AAA" w:rsidRPr="00164523" w:rsidRDefault="00523AA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</w:t>
          </w:r>
          <w:r w:rsidR="00504BA8">
            <w:rPr>
              <w:rFonts w:ascii="Arial Narrow" w:hAnsi="Arial Narrow"/>
              <w:sz w:val="16"/>
              <w:szCs w:val="16"/>
            </w:rPr>
            <w:t xml:space="preserve">- </w:t>
          </w:r>
          <w:r w:rsidR="00504BA8" w:rsidRPr="00164523">
            <w:rPr>
              <w:rFonts w:ascii="Arial Narrow" w:hAnsi="Arial Narrow"/>
              <w:sz w:val="16"/>
              <w:szCs w:val="16"/>
            </w:rPr>
            <w:t>zał</w:t>
          </w:r>
          <w:r w:rsidR="00FB7191">
            <w:rPr>
              <w:rFonts w:ascii="Arial Narrow" w:hAnsi="Arial Narrow"/>
              <w:sz w:val="16"/>
              <w:szCs w:val="16"/>
            </w:rPr>
            <w:t>ączniki</w:t>
          </w:r>
          <w:r w:rsidR="00504BA8" w:rsidRPr="00164523">
            <w:rPr>
              <w:rFonts w:ascii="Arial Narrow" w:hAnsi="Arial Narrow"/>
              <w:sz w:val="16"/>
              <w:szCs w:val="16"/>
            </w:rPr>
            <w:t xml:space="preserve"> 3-5</w:t>
          </w:r>
          <w:r w:rsidR="00504BA8">
            <w:rPr>
              <w:rFonts w:ascii="Arial Narrow" w:hAnsi="Arial Narrow"/>
              <w:sz w:val="16"/>
              <w:szCs w:val="16"/>
            </w:rPr>
            <w:t xml:space="preserve"> </w:t>
          </w:r>
          <w:r w:rsidRPr="00164523">
            <w:rPr>
              <w:rFonts w:ascii="Arial Narrow" w:hAnsi="Arial Narrow"/>
              <w:sz w:val="16"/>
              <w:szCs w:val="16"/>
            </w:rPr>
            <w:t>– formularze</w:t>
          </w:r>
        </w:p>
      </w:tc>
      <w:tc>
        <w:tcPr>
          <w:tcW w:w="1842" w:type="dxa"/>
        </w:tcPr>
        <w:p w14:paraId="4EE074E1" w14:textId="77777777" w:rsidR="00523AAA" w:rsidRPr="00164523" w:rsidRDefault="00523AAA" w:rsidP="00523AAA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Strona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PAGE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2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t xml:space="preserve"> z 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begin"/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separate"/>
          </w:r>
          <w:r w:rsidRPr="00164523">
            <w:rPr>
              <w:rStyle w:val="Numerstrony"/>
              <w:rFonts w:ascii="Arial Narrow" w:hAnsi="Arial Narrow"/>
              <w:noProof/>
              <w:sz w:val="16"/>
              <w:szCs w:val="16"/>
            </w:rPr>
            <w:t>34</w:t>
          </w:r>
          <w:r w:rsidRPr="00164523">
            <w:rPr>
              <w:rStyle w:val="Numerstrony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15EE2F5F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246B3C" w:rsidRPr="003D0C04" w14:paraId="76CCE878" w14:textId="77777777" w:rsidTr="00246B3C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DF3EAB" w14:textId="77777777" w:rsidR="00246B3C" w:rsidRPr="003D0C04" w:rsidRDefault="0013780A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UTRZYMANIE NAWIERZCHNI DRÓG GRUNTOWYCH NA TERENIE GMINY NOWA KARCZMA W 2025 ROKU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741816" w14:textId="77777777" w:rsidR="00246B3C" w:rsidRPr="003D0C04" w:rsidRDefault="0013780A" w:rsidP="00246B3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A30131">
            <w:rPr>
              <w:rFonts w:ascii="Arial Narrow" w:hAnsi="Arial Narrow"/>
              <w:noProof/>
              <w:sz w:val="16"/>
              <w:szCs w:val="16"/>
            </w:rPr>
            <w:t>RRG.271.1.2025.RJ</w:t>
          </w:r>
        </w:p>
      </w:tc>
    </w:tr>
    <w:tr w:rsidR="00246B3C" w:rsidRPr="00157DF5" w14:paraId="4AA8BF50" w14:textId="77777777" w:rsidTr="00246B3C">
      <w:tc>
        <w:tcPr>
          <w:tcW w:w="7905" w:type="dxa"/>
        </w:tcPr>
        <w:p w14:paraId="2DFF33C3" w14:textId="77777777" w:rsidR="00246B3C" w:rsidRPr="00157DF5" w:rsidRDefault="008159DC" w:rsidP="00246B3C">
          <w:pPr>
            <w:jc w:val="center"/>
            <w:rPr>
              <w:rFonts w:ascii="Arial Narrow" w:hAnsi="Arial Narrow"/>
            </w:rPr>
          </w:pPr>
          <w:r w:rsidRPr="00164523">
            <w:rPr>
              <w:rFonts w:ascii="Arial Narrow" w:hAnsi="Arial Narrow"/>
              <w:sz w:val="16"/>
              <w:szCs w:val="16"/>
            </w:rPr>
            <w:t xml:space="preserve">Specyfikacja warunków zamówienia – formularze – zał. </w:t>
          </w:r>
          <w:r w:rsidR="00FC49D1">
            <w:rPr>
              <w:rFonts w:ascii="Arial Narrow" w:hAnsi="Arial Narrow"/>
              <w:sz w:val="16"/>
              <w:szCs w:val="16"/>
            </w:rPr>
            <w:t>2-4</w:t>
          </w:r>
        </w:p>
      </w:tc>
      <w:tc>
        <w:tcPr>
          <w:tcW w:w="1842" w:type="dxa"/>
        </w:tcPr>
        <w:p w14:paraId="32719688" w14:textId="77777777" w:rsidR="00246B3C" w:rsidRPr="00157DF5" w:rsidRDefault="00246B3C" w:rsidP="00246B3C">
          <w:pPr>
            <w:jc w:val="center"/>
            <w:rPr>
              <w:rFonts w:ascii="Arial Narrow" w:hAnsi="Arial Narrow"/>
            </w:rPr>
          </w:pPr>
          <w:r w:rsidRPr="00157DF5">
            <w:rPr>
              <w:rFonts w:ascii="Arial Narrow" w:hAnsi="Arial Narrow"/>
            </w:rPr>
            <w:t xml:space="preserve">Strona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PAGE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2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  <w:r w:rsidRPr="00157DF5">
            <w:rPr>
              <w:rStyle w:val="Numerstrony"/>
              <w:rFonts w:ascii="Arial Narrow" w:hAnsi="Arial Narrow"/>
            </w:rPr>
            <w:t xml:space="preserve"> z </w:t>
          </w:r>
          <w:r w:rsidRPr="00157DF5">
            <w:rPr>
              <w:rStyle w:val="Numerstrony"/>
              <w:rFonts w:ascii="Arial Narrow" w:hAnsi="Arial Narrow"/>
            </w:rPr>
            <w:fldChar w:fldCharType="begin"/>
          </w:r>
          <w:r w:rsidRPr="00157DF5">
            <w:rPr>
              <w:rStyle w:val="Numerstrony"/>
              <w:rFonts w:ascii="Arial Narrow" w:hAnsi="Arial Narrow"/>
            </w:rPr>
            <w:instrText xml:space="preserve"> NUMPAGES </w:instrText>
          </w:r>
          <w:r w:rsidRPr="00157DF5">
            <w:rPr>
              <w:rStyle w:val="Numerstrony"/>
              <w:rFonts w:ascii="Arial Narrow" w:hAnsi="Arial Narrow"/>
            </w:rPr>
            <w:fldChar w:fldCharType="separate"/>
          </w:r>
          <w:r>
            <w:rPr>
              <w:rStyle w:val="Numerstrony"/>
              <w:rFonts w:ascii="Arial Narrow" w:hAnsi="Arial Narrow"/>
              <w:noProof/>
            </w:rPr>
            <w:t>34</w:t>
          </w:r>
          <w:r w:rsidRPr="00157DF5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46C04D15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F32E0" w14:textId="77777777" w:rsidR="008F3522" w:rsidRDefault="008F3522">
      <w:r>
        <w:separator/>
      </w:r>
    </w:p>
  </w:footnote>
  <w:footnote w:type="continuationSeparator" w:id="0">
    <w:p w14:paraId="3FF89257" w14:textId="77777777" w:rsidR="008F3522" w:rsidRDefault="008F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BC61" w14:textId="77777777" w:rsidR="008F3522" w:rsidRPr="00E5514D" w:rsidRDefault="008F3522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3EE00905" wp14:editId="33C6E3C0">
          <wp:extent cx="5489334" cy="831850"/>
          <wp:effectExtent l="0" t="0" r="0" b="0"/>
          <wp:docPr id="2026613209" name="Obraz 2026613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C242" w14:textId="77777777" w:rsidR="00BA4A4B" w:rsidRPr="00E5514D" w:rsidRDefault="00246B3C" w:rsidP="00E5514D">
    <w:pPr>
      <w:pStyle w:val="Nagwek"/>
    </w:pPr>
    <w:r>
      <w:rPr>
        <w:rFonts w:ascii="Arial Narrow" w:hAnsi="Arial Narrow" w:cs="Arial"/>
        <w:bCs/>
        <w:noProof/>
        <w:sz w:val="24"/>
        <w:szCs w:val="24"/>
      </w:rPr>
      <w:drawing>
        <wp:inline distT="0" distB="0" distL="0" distR="0" wp14:anchorId="701C1BE8" wp14:editId="01678759">
          <wp:extent cx="5489334" cy="831850"/>
          <wp:effectExtent l="0" t="0" r="0" b="0"/>
          <wp:docPr id="1347427509" name="Obraz 1347427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17697497">
    <w:abstractNumId w:val="6"/>
  </w:num>
  <w:num w:numId="2" w16cid:durableId="40993156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31442786">
    <w:abstractNumId w:val="44"/>
  </w:num>
  <w:num w:numId="4" w16cid:durableId="1987975705">
    <w:abstractNumId w:val="16"/>
  </w:num>
  <w:num w:numId="5" w16cid:durableId="1975716130">
    <w:abstractNumId w:val="14"/>
  </w:num>
  <w:num w:numId="6" w16cid:durableId="1573420135">
    <w:abstractNumId w:val="34"/>
  </w:num>
  <w:num w:numId="7" w16cid:durableId="1067922676">
    <w:abstractNumId w:val="35"/>
  </w:num>
  <w:num w:numId="8" w16cid:durableId="1689135171">
    <w:abstractNumId w:val="41"/>
  </w:num>
  <w:num w:numId="9" w16cid:durableId="455567165">
    <w:abstractNumId w:val="28"/>
  </w:num>
  <w:num w:numId="10" w16cid:durableId="1567371530">
    <w:abstractNumId w:val="47"/>
  </w:num>
  <w:num w:numId="11" w16cid:durableId="1341857928">
    <w:abstractNumId w:val="12"/>
  </w:num>
  <w:num w:numId="12" w16cid:durableId="1062868046">
    <w:abstractNumId w:val="37"/>
  </w:num>
  <w:num w:numId="13" w16cid:durableId="398368">
    <w:abstractNumId w:val="31"/>
  </w:num>
  <w:num w:numId="14" w16cid:durableId="270861923">
    <w:abstractNumId w:val="42"/>
  </w:num>
  <w:num w:numId="15" w16cid:durableId="1860659915">
    <w:abstractNumId w:val="45"/>
  </w:num>
  <w:num w:numId="16" w16cid:durableId="1167669068">
    <w:abstractNumId w:val="39"/>
  </w:num>
  <w:num w:numId="17" w16cid:durableId="314837724">
    <w:abstractNumId w:val="7"/>
  </w:num>
  <w:num w:numId="18" w16cid:durableId="727267962">
    <w:abstractNumId w:val="29"/>
  </w:num>
  <w:num w:numId="19" w16cid:durableId="1268466394">
    <w:abstractNumId w:val="36"/>
  </w:num>
  <w:num w:numId="20" w16cid:durableId="1303926686">
    <w:abstractNumId w:val="13"/>
  </w:num>
  <w:num w:numId="21" w16cid:durableId="2093619223">
    <w:abstractNumId w:val="40"/>
  </w:num>
  <w:num w:numId="22" w16cid:durableId="1051225675">
    <w:abstractNumId w:val="32"/>
  </w:num>
  <w:num w:numId="23" w16cid:durableId="1925873431">
    <w:abstractNumId w:val="21"/>
  </w:num>
  <w:num w:numId="24" w16cid:durableId="1291478868">
    <w:abstractNumId w:val="18"/>
  </w:num>
  <w:num w:numId="25" w16cid:durableId="960452082">
    <w:abstractNumId w:val="8"/>
  </w:num>
  <w:num w:numId="26" w16cid:durableId="610936872">
    <w:abstractNumId w:val="25"/>
  </w:num>
  <w:num w:numId="27" w16cid:durableId="630094356">
    <w:abstractNumId w:val="15"/>
  </w:num>
  <w:num w:numId="28" w16cid:durableId="2065398653">
    <w:abstractNumId w:val="19"/>
  </w:num>
  <w:num w:numId="29" w16cid:durableId="1816336961">
    <w:abstractNumId w:val="17"/>
  </w:num>
  <w:num w:numId="30" w16cid:durableId="417799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5765469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02947638">
    <w:abstractNumId w:val="4"/>
  </w:num>
  <w:num w:numId="33" w16cid:durableId="640235425">
    <w:abstractNumId w:val="20"/>
  </w:num>
  <w:num w:numId="34" w16cid:durableId="1602568694">
    <w:abstractNumId w:val="10"/>
  </w:num>
  <w:num w:numId="35" w16cid:durableId="1602683219">
    <w:abstractNumId w:val="9"/>
  </w:num>
  <w:num w:numId="36" w16cid:durableId="1776364418">
    <w:abstractNumId w:val="11"/>
  </w:num>
  <w:num w:numId="37" w16cid:durableId="392703484">
    <w:abstractNumId w:val="30"/>
  </w:num>
  <w:num w:numId="38" w16cid:durableId="1981835820">
    <w:abstractNumId w:val="43"/>
  </w:num>
  <w:num w:numId="39" w16cid:durableId="897784408">
    <w:abstractNumId w:val="46"/>
  </w:num>
  <w:num w:numId="40" w16cid:durableId="1895579295">
    <w:abstractNumId w:val="26"/>
  </w:num>
  <w:num w:numId="41" w16cid:durableId="1427455478">
    <w:abstractNumId w:val="24"/>
  </w:num>
  <w:num w:numId="42" w16cid:durableId="1446539866">
    <w:abstractNumId w:val="33"/>
  </w:num>
  <w:num w:numId="43" w16cid:durableId="1521579808">
    <w:abstractNumId w:val="23"/>
  </w:num>
  <w:num w:numId="44" w16cid:durableId="490604980">
    <w:abstractNumId w:val="38"/>
  </w:num>
  <w:num w:numId="45" w16cid:durableId="1721326332">
    <w:abstractNumId w:val="22"/>
  </w:num>
  <w:num w:numId="46" w16cid:durableId="204262819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2116C"/>
    <w:rsid w:val="000212D6"/>
    <w:rsid w:val="00022231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911"/>
    <w:rsid w:val="00092A89"/>
    <w:rsid w:val="00093956"/>
    <w:rsid w:val="000945AD"/>
    <w:rsid w:val="00094E23"/>
    <w:rsid w:val="0009535B"/>
    <w:rsid w:val="000959FB"/>
    <w:rsid w:val="00095FE3"/>
    <w:rsid w:val="0009704F"/>
    <w:rsid w:val="000977B3"/>
    <w:rsid w:val="000A0BFC"/>
    <w:rsid w:val="000A144D"/>
    <w:rsid w:val="000A1E14"/>
    <w:rsid w:val="000A2D94"/>
    <w:rsid w:val="000A2DAC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2CF2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AF5"/>
    <w:rsid w:val="001210DA"/>
    <w:rsid w:val="00121195"/>
    <w:rsid w:val="00121CBB"/>
    <w:rsid w:val="0012224A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B74"/>
    <w:rsid w:val="00135B7C"/>
    <w:rsid w:val="001360A9"/>
    <w:rsid w:val="001360C0"/>
    <w:rsid w:val="0013629D"/>
    <w:rsid w:val="00136D00"/>
    <w:rsid w:val="00137148"/>
    <w:rsid w:val="001374C9"/>
    <w:rsid w:val="0013780A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523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7EE"/>
    <w:rsid w:val="00182872"/>
    <w:rsid w:val="00182975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6DE"/>
    <w:rsid w:val="001B7111"/>
    <w:rsid w:val="001B7405"/>
    <w:rsid w:val="001B7BD6"/>
    <w:rsid w:val="001C32D0"/>
    <w:rsid w:val="001C347C"/>
    <w:rsid w:val="001C39D0"/>
    <w:rsid w:val="001C55BC"/>
    <w:rsid w:val="001C5F5F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69B"/>
    <w:rsid w:val="001F1DFB"/>
    <w:rsid w:val="001F302D"/>
    <w:rsid w:val="001F3107"/>
    <w:rsid w:val="001F3889"/>
    <w:rsid w:val="001F3D2D"/>
    <w:rsid w:val="001F40EF"/>
    <w:rsid w:val="001F4454"/>
    <w:rsid w:val="001F45DF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B3C"/>
    <w:rsid w:val="00246C47"/>
    <w:rsid w:val="0024774F"/>
    <w:rsid w:val="00247C97"/>
    <w:rsid w:val="00247DC3"/>
    <w:rsid w:val="00250FC0"/>
    <w:rsid w:val="00250FE8"/>
    <w:rsid w:val="002516D2"/>
    <w:rsid w:val="00251C2E"/>
    <w:rsid w:val="002520FA"/>
    <w:rsid w:val="00254135"/>
    <w:rsid w:val="00254819"/>
    <w:rsid w:val="00254873"/>
    <w:rsid w:val="00254A32"/>
    <w:rsid w:val="00254F5A"/>
    <w:rsid w:val="00255295"/>
    <w:rsid w:val="00255C73"/>
    <w:rsid w:val="00256249"/>
    <w:rsid w:val="0025646A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FA1"/>
    <w:rsid w:val="002854DB"/>
    <w:rsid w:val="00286069"/>
    <w:rsid w:val="002860EC"/>
    <w:rsid w:val="0028682B"/>
    <w:rsid w:val="00286C87"/>
    <w:rsid w:val="00286FA6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4AE6"/>
    <w:rsid w:val="0029647E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20"/>
    <w:rsid w:val="002F59E7"/>
    <w:rsid w:val="002F5C84"/>
    <w:rsid w:val="002F710A"/>
    <w:rsid w:val="002F71D3"/>
    <w:rsid w:val="002F747E"/>
    <w:rsid w:val="002F7892"/>
    <w:rsid w:val="002F7D49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17B7"/>
    <w:rsid w:val="003129F1"/>
    <w:rsid w:val="00312D15"/>
    <w:rsid w:val="00312EF2"/>
    <w:rsid w:val="0031306F"/>
    <w:rsid w:val="0031444A"/>
    <w:rsid w:val="003146EE"/>
    <w:rsid w:val="00314978"/>
    <w:rsid w:val="00315A0A"/>
    <w:rsid w:val="00316886"/>
    <w:rsid w:val="00320436"/>
    <w:rsid w:val="003206CF"/>
    <w:rsid w:val="003209C8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5538"/>
    <w:rsid w:val="0032598E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54"/>
    <w:rsid w:val="003A1A7E"/>
    <w:rsid w:val="003A263B"/>
    <w:rsid w:val="003A26F4"/>
    <w:rsid w:val="003A3DE6"/>
    <w:rsid w:val="003A4180"/>
    <w:rsid w:val="003A5007"/>
    <w:rsid w:val="003A5C09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3330"/>
    <w:rsid w:val="003F3656"/>
    <w:rsid w:val="003F3E78"/>
    <w:rsid w:val="003F3F15"/>
    <w:rsid w:val="003F4BB6"/>
    <w:rsid w:val="003F4CFC"/>
    <w:rsid w:val="003F6AA8"/>
    <w:rsid w:val="003F6F55"/>
    <w:rsid w:val="003F710C"/>
    <w:rsid w:val="003F74C7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33"/>
    <w:rsid w:val="00412A25"/>
    <w:rsid w:val="00413154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107F"/>
    <w:rsid w:val="004617E8"/>
    <w:rsid w:val="00461817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4B8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BA8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A64"/>
    <w:rsid w:val="0051673A"/>
    <w:rsid w:val="005169B8"/>
    <w:rsid w:val="0051741E"/>
    <w:rsid w:val="00517CCB"/>
    <w:rsid w:val="005201E9"/>
    <w:rsid w:val="005214BE"/>
    <w:rsid w:val="005217A3"/>
    <w:rsid w:val="00521A4C"/>
    <w:rsid w:val="00521CEE"/>
    <w:rsid w:val="00522F41"/>
    <w:rsid w:val="00523441"/>
    <w:rsid w:val="00523AAA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60D7"/>
    <w:rsid w:val="005467A0"/>
    <w:rsid w:val="00550176"/>
    <w:rsid w:val="00551927"/>
    <w:rsid w:val="005520A7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3B78"/>
    <w:rsid w:val="005740B7"/>
    <w:rsid w:val="00575003"/>
    <w:rsid w:val="005750FA"/>
    <w:rsid w:val="00575DA1"/>
    <w:rsid w:val="00576AFF"/>
    <w:rsid w:val="00576F1C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1A41"/>
    <w:rsid w:val="005926BA"/>
    <w:rsid w:val="00592714"/>
    <w:rsid w:val="00592969"/>
    <w:rsid w:val="00594442"/>
    <w:rsid w:val="00594F2C"/>
    <w:rsid w:val="00595E19"/>
    <w:rsid w:val="005960FD"/>
    <w:rsid w:val="00596A18"/>
    <w:rsid w:val="0059737D"/>
    <w:rsid w:val="005A0206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114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8A2"/>
    <w:rsid w:val="005E0D7C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262"/>
    <w:rsid w:val="0062681C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1295"/>
    <w:rsid w:val="00691F2B"/>
    <w:rsid w:val="0069207C"/>
    <w:rsid w:val="006925DC"/>
    <w:rsid w:val="00692C88"/>
    <w:rsid w:val="006930BB"/>
    <w:rsid w:val="0069480A"/>
    <w:rsid w:val="006956C2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34F4"/>
    <w:rsid w:val="00783864"/>
    <w:rsid w:val="00784550"/>
    <w:rsid w:val="00785F6B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2F64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2767"/>
    <w:rsid w:val="007C33FB"/>
    <w:rsid w:val="007C3E91"/>
    <w:rsid w:val="007C4A43"/>
    <w:rsid w:val="007C56D5"/>
    <w:rsid w:val="007C7760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418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F055C"/>
    <w:rsid w:val="007F05B3"/>
    <w:rsid w:val="007F0B83"/>
    <w:rsid w:val="007F0F2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9DC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6532"/>
    <w:rsid w:val="00826972"/>
    <w:rsid w:val="0082774F"/>
    <w:rsid w:val="0083001E"/>
    <w:rsid w:val="008308F3"/>
    <w:rsid w:val="00831637"/>
    <w:rsid w:val="00831EAA"/>
    <w:rsid w:val="0083208E"/>
    <w:rsid w:val="00832967"/>
    <w:rsid w:val="00832E5C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5BD2"/>
    <w:rsid w:val="008463D5"/>
    <w:rsid w:val="00846650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5F6"/>
    <w:rsid w:val="0087163F"/>
    <w:rsid w:val="008717CE"/>
    <w:rsid w:val="00872BAF"/>
    <w:rsid w:val="008730FA"/>
    <w:rsid w:val="00873ABA"/>
    <w:rsid w:val="00874E76"/>
    <w:rsid w:val="00875560"/>
    <w:rsid w:val="0087565F"/>
    <w:rsid w:val="00876E88"/>
    <w:rsid w:val="00877326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257"/>
    <w:rsid w:val="008A49F8"/>
    <w:rsid w:val="008A5268"/>
    <w:rsid w:val="008A542F"/>
    <w:rsid w:val="008A57B0"/>
    <w:rsid w:val="008A5DC8"/>
    <w:rsid w:val="008A601A"/>
    <w:rsid w:val="008A74AF"/>
    <w:rsid w:val="008A799E"/>
    <w:rsid w:val="008A7A3F"/>
    <w:rsid w:val="008A7C89"/>
    <w:rsid w:val="008A7FB4"/>
    <w:rsid w:val="008B02BF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518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22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3B"/>
    <w:rsid w:val="00907DFE"/>
    <w:rsid w:val="00907ECC"/>
    <w:rsid w:val="0091032B"/>
    <w:rsid w:val="0091036E"/>
    <w:rsid w:val="00910658"/>
    <w:rsid w:val="00911032"/>
    <w:rsid w:val="0091177A"/>
    <w:rsid w:val="009119BF"/>
    <w:rsid w:val="009129DD"/>
    <w:rsid w:val="00912E47"/>
    <w:rsid w:val="0091421E"/>
    <w:rsid w:val="009145D6"/>
    <w:rsid w:val="009147B2"/>
    <w:rsid w:val="00916CEC"/>
    <w:rsid w:val="00916D68"/>
    <w:rsid w:val="0091705F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5062"/>
    <w:rsid w:val="009259C7"/>
    <w:rsid w:val="00925F20"/>
    <w:rsid w:val="00926596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614"/>
    <w:rsid w:val="009A0816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9B7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4A62"/>
    <w:rsid w:val="009D50B3"/>
    <w:rsid w:val="009D558E"/>
    <w:rsid w:val="009D565C"/>
    <w:rsid w:val="009D5AE5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1FDE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3801"/>
    <w:rsid w:val="00A6435E"/>
    <w:rsid w:val="00A64373"/>
    <w:rsid w:val="00A645A8"/>
    <w:rsid w:val="00A6467B"/>
    <w:rsid w:val="00A65F89"/>
    <w:rsid w:val="00A674DC"/>
    <w:rsid w:val="00A67BBE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4CF8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46E4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B22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E4"/>
    <w:rsid w:val="00C11234"/>
    <w:rsid w:val="00C11A2A"/>
    <w:rsid w:val="00C12534"/>
    <w:rsid w:val="00C13662"/>
    <w:rsid w:val="00C13B4D"/>
    <w:rsid w:val="00C14529"/>
    <w:rsid w:val="00C14BC5"/>
    <w:rsid w:val="00C166B1"/>
    <w:rsid w:val="00C16B71"/>
    <w:rsid w:val="00C175A8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A52"/>
    <w:rsid w:val="00C566E7"/>
    <w:rsid w:val="00C57063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6B5C"/>
    <w:rsid w:val="00C670AE"/>
    <w:rsid w:val="00C67300"/>
    <w:rsid w:val="00C67A5A"/>
    <w:rsid w:val="00C67D0D"/>
    <w:rsid w:val="00C7028F"/>
    <w:rsid w:val="00C70552"/>
    <w:rsid w:val="00C70B0D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57D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4D8"/>
    <w:rsid w:val="00C915EF"/>
    <w:rsid w:val="00C91FCC"/>
    <w:rsid w:val="00C929F0"/>
    <w:rsid w:val="00C92CCC"/>
    <w:rsid w:val="00C92D39"/>
    <w:rsid w:val="00C9378E"/>
    <w:rsid w:val="00C93C26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22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E4C"/>
    <w:rsid w:val="00CD706A"/>
    <w:rsid w:val="00CD772C"/>
    <w:rsid w:val="00CE0824"/>
    <w:rsid w:val="00CE19FA"/>
    <w:rsid w:val="00CE1A9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C78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557"/>
    <w:rsid w:val="00D17C45"/>
    <w:rsid w:val="00D17CE6"/>
    <w:rsid w:val="00D20CE1"/>
    <w:rsid w:val="00D2157F"/>
    <w:rsid w:val="00D217CF"/>
    <w:rsid w:val="00D21867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3E5"/>
    <w:rsid w:val="00D668CC"/>
    <w:rsid w:val="00D675B0"/>
    <w:rsid w:val="00D67790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7A6"/>
    <w:rsid w:val="00DB0FAB"/>
    <w:rsid w:val="00DB1189"/>
    <w:rsid w:val="00DB124A"/>
    <w:rsid w:val="00DB1F40"/>
    <w:rsid w:val="00DB25A9"/>
    <w:rsid w:val="00DB2DC3"/>
    <w:rsid w:val="00DB2F13"/>
    <w:rsid w:val="00DB3A0B"/>
    <w:rsid w:val="00DB3C6E"/>
    <w:rsid w:val="00DB3EC1"/>
    <w:rsid w:val="00DB4DCD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6E31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A75"/>
    <w:rsid w:val="00E13FB3"/>
    <w:rsid w:val="00E1476E"/>
    <w:rsid w:val="00E1503F"/>
    <w:rsid w:val="00E1548D"/>
    <w:rsid w:val="00E159D1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02B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4C81"/>
    <w:rsid w:val="00E74F2F"/>
    <w:rsid w:val="00E74FC9"/>
    <w:rsid w:val="00E7583F"/>
    <w:rsid w:val="00E75CD2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2AF0"/>
    <w:rsid w:val="00EA2D27"/>
    <w:rsid w:val="00EA2FB1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0E1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FCE"/>
    <w:rsid w:val="00F2068C"/>
    <w:rsid w:val="00F21274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48E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6DEB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D4C"/>
    <w:rsid w:val="00F550F7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191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9D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C26"/>
    <w:rsid w:val="00FD4FE0"/>
    <w:rsid w:val="00FD52F0"/>
    <w:rsid w:val="00FD5E9F"/>
    <w:rsid w:val="00FD625C"/>
    <w:rsid w:val="00FD6C0B"/>
    <w:rsid w:val="00FD6C32"/>
    <w:rsid w:val="00FD6F6D"/>
    <w:rsid w:val="00FD7D5E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E783C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CB2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01C2D2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15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9847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2025-03-12T09:43:00Z</cp:lastPrinted>
  <dcterms:created xsi:type="dcterms:W3CDTF">2025-03-12T09:43:00Z</dcterms:created>
  <dcterms:modified xsi:type="dcterms:W3CDTF">2025-03-12T09:43:00Z</dcterms:modified>
</cp:coreProperties>
</file>