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1F1F1B" w14:textId="77777777" w:rsidR="003E2B31" w:rsidRPr="00AC6FB9" w:rsidRDefault="003E2B31">
      <w:pPr>
        <w:rPr>
          <w:sz w:val="8"/>
          <w:szCs w:val="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85"/>
        <w:gridCol w:w="6096"/>
      </w:tblGrid>
      <w:tr w:rsidR="00FA37D5" w:rsidRPr="00AC6FB9" w14:paraId="19D55A1E" w14:textId="77777777" w:rsidTr="003F6BC3">
        <w:tc>
          <w:tcPr>
            <w:tcW w:w="1884" w:type="pct"/>
            <w:shd w:val="clear" w:color="auto" w:fill="auto"/>
          </w:tcPr>
          <w:p w14:paraId="420AAC3F" w14:textId="6FAD6CAE" w:rsidR="00FA37D5" w:rsidRPr="00AC6FB9" w:rsidRDefault="00FA37D5" w:rsidP="00A25DD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 w:rsidRPr="00AC6FB9">
              <w:rPr>
                <w:color w:val="000000"/>
                <w:sz w:val="20"/>
                <w:szCs w:val="22"/>
              </w:rPr>
              <w:t>SRZP261-</w:t>
            </w:r>
            <w:r w:rsidR="00CA18BD">
              <w:rPr>
                <w:color w:val="000000"/>
                <w:sz w:val="20"/>
                <w:szCs w:val="22"/>
              </w:rPr>
              <w:t>1-</w:t>
            </w:r>
            <w:r w:rsidRPr="00AC6FB9">
              <w:rPr>
                <w:color w:val="000000"/>
                <w:sz w:val="20"/>
                <w:szCs w:val="22"/>
              </w:rPr>
              <w:t>0</w:t>
            </w:r>
            <w:r w:rsidR="00CA18BD">
              <w:rPr>
                <w:color w:val="000000"/>
                <w:sz w:val="20"/>
                <w:szCs w:val="22"/>
              </w:rPr>
              <w:t>046</w:t>
            </w:r>
            <w:r w:rsidRPr="00AC6FB9">
              <w:rPr>
                <w:color w:val="000000"/>
                <w:sz w:val="20"/>
                <w:szCs w:val="22"/>
              </w:rPr>
              <w:t>/2</w:t>
            </w:r>
            <w:r w:rsidR="003F6BC3">
              <w:rPr>
                <w:color w:val="000000"/>
                <w:sz w:val="20"/>
                <w:szCs w:val="22"/>
              </w:rPr>
              <w:t>5</w:t>
            </w:r>
            <w:r w:rsidRPr="00AC6FB9">
              <w:rPr>
                <w:color w:val="000000"/>
                <w:sz w:val="20"/>
                <w:szCs w:val="22"/>
              </w:rPr>
              <w:t xml:space="preserve"> </w:t>
            </w:r>
          </w:p>
          <w:p w14:paraId="2E7EC5E7" w14:textId="77777777" w:rsidR="00FA37D5" w:rsidRPr="00AC6FB9" w:rsidRDefault="00FA37D5" w:rsidP="00A25DD0">
            <w:pPr>
              <w:rPr>
                <w:rFonts w:eastAsia="Calibri"/>
                <w:color w:val="434343"/>
                <w:sz w:val="20"/>
                <w:szCs w:val="20"/>
              </w:rPr>
            </w:pPr>
            <w:r w:rsidRPr="00AC6FB9">
              <w:rPr>
                <w:b/>
                <w:bCs/>
                <w:color w:val="000000"/>
                <w:sz w:val="14"/>
                <w:szCs w:val="14"/>
              </w:rPr>
              <w:t>(numer referencyjny postępowania)</w:t>
            </w:r>
            <w:r w:rsidRPr="00AC6FB9">
              <w:rPr>
                <w:rFonts w:eastAsia="Calibri"/>
                <w:sz w:val="20"/>
                <w:szCs w:val="20"/>
              </w:rPr>
              <w:t xml:space="preserve">      </w:t>
            </w:r>
          </w:p>
        </w:tc>
        <w:tc>
          <w:tcPr>
            <w:tcW w:w="3116" w:type="pct"/>
            <w:shd w:val="clear" w:color="auto" w:fill="auto"/>
          </w:tcPr>
          <w:p w14:paraId="507B00AA" w14:textId="61749242" w:rsidR="003F6BC3" w:rsidRPr="00DB1254" w:rsidRDefault="003F6BC3" w:rsidP="00DB1254">
            <w:pPr>
              <w:jc w:val="right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F62B56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Załącznik nr </w:t>
            </w:r>
            <w:r w:rsidR="00CA18BD">
              <w:rPr>
                <w:rFonts w:eastAsia="Calibri"/>
                <w:b/>
                <w:i/>
                <w:iCs/>
                <w:sz w:val="20"/>
                <w:szCs w:val="20"/>
              </w:rPr>
              <w:t>3</w:t>
            </w:r>
            <w:r w:rsidRPr="00F62B56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</w:t>
            </w:r>
            <w:r w:rsidRPr="00F62B56">
              <w:rPr>
                <w:rFonts w:eastAsia="Calibri"/>
                <w:b/>
                <w:i/>
                <w:iCs/>
                <w:sz w:val="20"/>
                <w:szCs w:val="20"/>
              </w:rPr>
              <w:br/>
            </w:r>
            <w:r w:rsidRPr="00F62B56">
              <w:rPr>
                <w:rFonts w:eastAsia="Calibri"/>
                <w:bCs/>
                <w:i/>
                <w:iCs/>
                <w:sz w:val="20"/>
                <w:szCs w:val="20"/>
              </w:rPr>
              <w:t>do Z</w:t>
            </w:r>
            <w:r w:rsidR="00CA18BD">
              <w:rPr>
                <w:rFonts w:eastAsia="Calibri"/>
                <w:bCs/>
                <w:i/>
                <w:iCs/>
                <w:sz w:val="20"/>
                <w:szCs w:val="20"/>
              </w:rPr>
              <w:t>aproszenia do składania ofert</w:t>
            </w:r>
          </w:p>
        </w:tc>
      </w:tr>
    </w:tbl>
    <w:p w14:paraId="60E2D000" w14:textId="77777777" w:rsidR="00401010" w:rsidRPr="00AC6FB9" w:rsidRDefault="00401010" w:rsidP="00401010">
      <w:pPr>
        <w:rPr>
          <w:b/>
          <w:sz w:val="6"/>
          <w:szCs w:val="6"/>
        </w:rPr>
      </w:pPr>
    </w:p>
    <w:p w14:paraId="25E668E8" w14:textId="77777777" w:rsidR="00AC6FB9" w:rsidRDefault="00AC6FB9" w:rsidP="00AC6FB9">
      <w:pPr>
        <w:pStyle w:val="Standard"/>
        <w:rPr>
          <w:rFonts w:ascii="Arial" w:hAnsi="Arial" w:cs="Arial"/>
          <w:b/>
          <w:bCs/>
        </w:rPr>
      </w:pPr>
    </w:p>
    <w:p w14:paraId="10177270" w14:textId="77777777" w:rsidR="00DB1254" w:rsidRDefault="00DB1254" w:rsidP="00AC6FB9">
      <w:pPr>
        <w:pStyle w:val="Standard"/>
        <w:rPr>
          <w:rFonts w:ascii="Arial" w:hAnsi="Arial" w:cs="Arial"/>
          <w:b/>
          <w:bCs/>
        </w:rPr>
      </w:pPr>
    </w:p>
    <w:p w14:paraId="54C3199F" w14:textId="141C89FD" w:rsidR="00AC6FB9" w:rsidRPr="00AC6FB9" w:rsidRDefault="00AC6FB9" w:rsidP="00AC6FB9">
      <w:pPr>
        <w:pStyle w:val="Standard"/>
        <w:rPr>
          <w:rFonts w:ascii="Arial" w:eastAsia="ArialMT," w:hAnsi="Arial" w:cs="Arial"/>
          <w:b/>
          <w:bCs/>
          <w:color w:val="000000"/>
        </w:rPr>
      </w:pPr>
      <w:r w:rsidRPr="00AC6FB9">
        <w:rPr>
          <w:rFonts w:ascii="Arial" w:hAnsi="Arial" w:cs="Arial"/>
          <w:b/>
          <w:bCs/>
        </w:rPr>
        <w:t>Pełna nazwa Wykonawcy</w:t>
      </w:r>
      <w:r w:rsidRPr="00AC6FB9">
        <w:rPr>
          <w:rFonts w:ascii="Arial" w:hAnsi="Arial" w:cs="Arial"/>
        </w:rPr>
        <w:t xml:space="preserve"> </w:t>
      </w:r>
      <w:r w:rsidRPr="00667113">
        <w:rPr>
          <w:rFonts w:ascii="Arial" w:hAnsi="Arial" w:cs="Arial"/>
          <w:sz w:val="16"/>
          <w:szCs w:val="16"/>
        </w:rPr>
        <w:t>(</w:t>
      </w:r>
      <w:r w:rsidRPr="00667113">
        <w:rPr>
          <w:rFonts w:ascii="Arial" w:hAnsi="Arial" w:cs="Arial"/>
          <w:i/>
          <w:iCs/>
          <w:sz w:val="16"/>
          <w:szCs w:val="16"/>
        </w:rPr>
        <w:t>jeżeli wpis do KRS</w:t>
      </w:r>
      <w:r w:rsidRPr="00667113">
        <w:rPr>
          <w:rFonts w:ascii="Arial" w:hAnsi="Arial" w:cs="Arial"/>
          <w:sz w:val="16"/>
          <w:szCs w:val="16"/>
        </w:rPr>
        <w:t>)</w:t>
      </w:r>
      <w:r w:rsidRPr="00AC6FB9">
        <w:rPr>
          <w:rFonts w:ascii="Arial" w:hAnsi="Arial" w:cs="Arial"/>
        </w:rPr>
        <w:t xml:space="preserve">  / </w:t>
      </w:r>
      <w:r w:rsidRPr="00AC6FB9">
        <w:rPr>
          <w:rFonts w:ascii="Arial" w:hAnsi="Arial" w:cs="Arial"/>
          <w:b/>
          <w:bCs/>
        </w:rPr>
        <w:t>Imię i nazwisko Wykonawcy</w:t>
      </w:r>
      <w:r w:rsidRPr="00AC6FB9">
        <w:rPr>
          <w:rFonts w:ascii="Arial" w:hAnsi="Arial" w:cs="Arial"/>
        </w:rPr>
        <w:t xml:space="preserve"> </w:t>
      </w:r>
      <w:r w:rsidRPr="00667113">
        <w:rPr>
          <w:rFonts w:ascii="Arial" w:hAnsi="Arial" w:cs="Arial"/>
          <w:sz w:val="16"/>
          <w:szCs w:val="16"/>
        </w:rPr>
        <w:t>(</w:t>
      </w:r>
      <w:r w:rsidRPr="00667113">
        <w:rPr>
          <w:rFonts w:ascii="Arial" w:hAnsi="Arial" w:cs="Arial"/>
          <w:i/>
          <w:iCs/>
          <w:sz w:val="16"/>
          <w:szCs w:val="16"/>
        </w:rPr>
        <w:t>jeżeli wpis do CEIDG</w:t>
      </w:r>
      <w:r w:rsidRPr="00667113">
        <w:rPr>
          <w:rFonts w:ascii="Arial" w:hAnsi="Arial" w:cs="Arial"/>
          <w:sz w:val="16"/>
          <w:szCs w:val="16"/>
        </w:rPr>
        <w:t>)</w:t>
      </w:r>
      <w:r w:rsidRPr="00667113">
        <w:rPr>
          <w:rStyle w:val="Odwoanieprzypisudolnego"/>
          <w:rFonts w:ascii="Arial" w:hAnsi="Arial" w:cs="Arial"/>
          <w:b/>
          <w:bCs/>
          <w:sz w:val="16"/>
          <w:szCs w:val="16"/>
        </w:rPr>
        <w:t xml:space="preserve"> </w:t>
      </w:r>
      <w:r w:rsidRPr="00AC6FB9">
        <w:rPr>
          <w:rStyle w:val="Odwoanieprzypisudolnego"/>
          <w:rFonts w:ascii="Arial" w:hAnsi="Arial" w:cs="Arial"/>
          <w:b/>
          <w:bCs/>
          <w:color w:val="FF0000"/>
        </w:rPr>
        <w:footnoteReference w:id="1"/>
      </w:r>
      <w:r w:rsidRPr="00AC6FB9">
        <w:rPr>
          <w:rFonts w:ascii="Arial" w:hAnsi="Arial" w:cs="Arial"/>
        </w:rPr>
        <w:t>:</w:t>
      </w:r>
      <w:r w:rsidRPr="00AC6FB9">
        <w:rPr>
          <w:rFonts w:ascii="Arial" w:hAnsi="Arial" w:cs="Arial"/>
          <w:b/>
          <w:bCs/>
        </w:rPr>
        <w:t xml:space="preserve"> </w:t>
      </w:r>
    </w:p>
    <w:tbl>
      <w:tblPr>
        <w:tblW w:w="0" w:type="auto"/>
        <w:tblInd w:w="-3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35"/>
      </w:tblGrid>
      <w:tr w:rsidR="00AC6FB9" w:rsidRPr="00AC6FB9" w14:paraId="28B109A2" w14:textId="77777777" w:rsidTr="00067F5A">
        <w:tc>
          <w:tcPr>
            <w:tcW w:w="9635" w:type="dxa"/>
            <w:shd w:val="clear" w:color="auto" w:fill="auto"/>
          </w:tcPr>
          <w:p w14:paraId="5BBACF56" w14:textId="77777777" w:rsidR="00AC6FB9" w:rsidRPr="00AC6FB9" w:rsidRDefault="00AC6FB9" w:rsidP="00067F5A">
            <w:pPr>
              <w:pStyle w:val="Standard"/>
              <w:rPr>
                <w:rFonts w:ascii="Arial" w:eastAsia="Calibri" w:hAnsi="Arial" w:cs="Arial"/>
              </w:rPr>
            </w:pPr>
          </w:p>
        </w:tc>
      </w:tr>
    </w:tbl>
    <w:p w14:paraId="2ACB5B34" w14:textId="30DFE13D" w:rsidR="00AC6FB9" w:rsidRPr="00AC6FB9" w:rsidRDefault="00AC6FB9" w:rsidP="00AC6FB9">
      <w:pPr>
        <w:pStyle w:val="Standard"/>
        <w:rPr>
          <w:rFonts w:ascii="Arial" w:hAnsi="Arial" w:cs="Arial"/>
        </w:rPr>
      </w:pPr>
      <w:r w:rsidRPr="00AC6FB9">
        <w:rPr>
          <w:rFonts w:ascii="Arial" w:hAnsi="Arial" w:cs="Arial"/>
          <w:sz w:val="18"/>
          <w:szCs w:val="18"/>
        </w:rPr>
        <w:t>Siedziba / miejsce prowadzenia działalności gospodarczej / miejsce zamieszkania</w:t>
      </w:r>
      <w:r w:rsidRPr="00AC6FB9">
        <w:rPr>
          <w:rFonts w:ascii="Arial" w:hAnsi="Arial" w:cs="Arial"/>
        </w:rPr>
        <w:t xml:space="preserve">: </w:t>
      </w:r>
      <w:r w:rsidR="00876620">
        <w:rPr>
          <w:rFonts w:ascii="Arial" w:eastAsia="ArialMT," w:hAnsi="Arial" w:cs="Arial"/>
          <w:b/>
          <w:bCs/>
          <w:color w:val="FF0000"/>
          <w:vertAlign w:val="superscript"/>
        </w:rPr>
        <w:t>1</w:t>
      </w:r>
    </w:p>
    <w:tbl>
      <w:tblPr>
        <w:tblW w:w="0" w:type="auto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113"/>
        <w:gridCol w:w="1623"/>
        <w:gridCol w:w="988"/>
        <w:gridCol w:w="928"/>
        <w:gridCol w:w="265"/>
        <w:gridCol w:w="1259"/>
        <w:gridCol w:w="3457"/>
      </w:tblGrid>
      <w:tr w:rsidR="00AC6FB9" w:rsidRPr="00AC6FB9" w14:paraId="51B87EF7" w14:textId="77777777" w:rsidTr="00067F5A">
        <w:tc>
          <w:tcPr>
            <w:tcW w:w="1113" w:type="dxa"/>
            <w:shd w:val="clear" w:color="auto" w:fill="auto"/>
          </w:tcPr>
          <w:p w14:paraId="56769B14" w14:textId="77777777" w:rsidR="00AC6FB9" w:rsidRPr="00AC6FB9" w:rsidRDefault="00AC6FB9" w:rsidP="00067F5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C6FB9">
              <w:rPr>
                <w:rFonts w:ascii="Arial" w:eastAsia="Calibri" w:hAnsi="Arial" w:cs="Arial"/>
                <w:sz w:val="18"/>
                <w:szCs w:val="18"/>
              </w:rPr>
              <w:t>ulica:</w:t>
            </w:r>
          </w:p>
        </w:tc>
        <w:tc>
          <w:tcPr>
            <w:tcW w:w="3804" w:type="dxa"/>
            <w:gridSpan w:val="4"/>
            <w:shd w:val="clear" w:color="auto" w:fill="auto"/>
          </w:tcPr>
          <w:p w14:paraId="1F282928" w14:textId="77777777" w:rsidR="00AC6FB9" w:rsidRPr="00AC6FB9" w:rsidRDefault="00AC6FB9" w:rsidP="00067F5A">
            <w:pPr>
              <w:pStyle w:val="Standard"/>
              <w:rPr>
                <w:rFonts w:ascii="Arial" w:eastAsia="Calibri" w:hAnsi="Arial" w:cs="Arial"/>
              </w:rPr>
            </w:pPr>
          </w:p>
        </w:tc>
        <w:tc>
          <w:tcPr>
            <w:tcW w:w="1259" w:type="dxa"/>
            <w:shd w:val="clear" w:color="auto" w:fill="auto"/>
          </w:tcPr>
          <w:p w14:paraId="62BFA3AB" w14:textId="77777777" w:rsidR="00AC6FB9" w:rsidRPr="00AC6FB9" w:rsidRDefault="00AC6FB9" w:rsidP="00067F5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C6FB9">
              <w:rPr>
                <w:rFonts w:ascii="Arial" w:eastAsia="Calibri, Calibri" w:hAnsi="Arial" w:cs="Arial"/>
                <w:sz w:val="18"/>
                <w:szCs w:val="18"/>
              </w:rPr>
              <w:t>kod, miasto:</w:t>
            </w:r>
          </w:p>
        </w:tc>
        <w:tc>
          <w:tcPr>
            <w:tcW w:w="3457" w:type="dxa"/>
            <w:tcBorders>
              <w:bottom w:val="single" w:sz="4" w:space="0" w:color="FFFFFF"/>
            </w:tcBorders>
            <w:shd w:val="clear" w:color="auto" w:fill="auto"/>
          </w:tcPr>
          <w:p w14:paraId="6CF6C38A" w14:textId="77777777" w:rsidR="00AC6FB9" w:rsidRPr="00AC6FB9" w:rsidRDefault="00AC6FB9" w:rsidP="00067F5A">
            <w:pPr>
              <w:pStyle w:val="Standard"/>
              <w:rPr>
                <w:rFonts w:ascii="Arial" w:eastAsia="Calibri" w:hAnsi="Arial" w:cs="Arial"/>
              </w:rPr>
            </w:pPr>
          </w:p>
        </w:tc>
      </w:tr>
      <w:tr w:rsidR="00AC6FB9" w:rsidRPr="00AC6FB9" w14:paraId="490B38D3" w14:textId="77777777" w:rsidTr="00067F5A">
        <w:tc>
          <w:tcPr>
            <w:tcW w:w="4652" w:type="dxa"/>
            <w:gridSpan w:val="4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DEBB10F" w14:textId="77777777" w:rsidR="00AC6FB9" w:rsidRPr="00AC6FB9" w:rsidRDefault="00AC6FB9" w:rsidP="00067F5A">
            <w:pPr>
              <w:pStyle w:val="Standard"/>
              <w:rPr>
                <w:rFonts w:ascii="Arial" w:eastAsia="Calibri" w:hAnsi="Arial" w:cs="Arial"/>
              </w:rPr>
            </w:pPr>
            <w:r w:rsidRPr="00AC6FB9">
              <w:rPr>
                <w:rFonts w:ascii="Arial" w:eastAsia="Calibri" w:hAnsi="Arial" w:cs="Arial"/>
                <w:sz w:val="18"/>
                <w:szCs w:val="18"/>
              </w:rPr>
              <w:t>Wpisanej do rejestru przedsiębiorców pod nr KRS:</w:t>
            </w:r>
          </w:p>
        </w:tc>
        <w:tc>
          <w:tcPr>
            <w:tcW w:w="4981" w:type="dxa"/>
            <w:gridSpan w:val="3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45F4526F" w14:textId="77777777" w:rsidR="00AC6FB9" w:rsidRPr="00AC6FB9" w:rsidRDefault="00AC6FB9" w:rsidP="00067F5A">
            <w:pPr>
              <w:pStyle w:val="Standard"/>
              <w:rPr>
                <w:rFonts w:ascii="Arial" w:eastAsia="Calibri" w:hAnsi="Arial" w:cs="Arial"/>
              </w:rPr>
            </w:pPr>
          </w:p>
        </w:tc>
      </w:tr>
      <w:tr w:rsidR="00AC6FB9" w:rsidRPr="00AC6FB9" w14:paraId="500CA30A" w14:textId="77777777" w:rsidTr="00067F5A">
        <w:tc>
          <w:tcPr>
            <w:tcW w:w="1113" w:type="dxa"/>
            <w:shd w:val="clear" w:color="auto" w:fill="auto"/>
          </w:tcPr>
          <w:p w14:paraId="4E8FE1F3" w14:textId="77777777" w:rsidR="00AC6FB9" w:rsidRPr="00AC6FB9" w:rsidRDefault="00AC6FB9" w:rsidP="00067F5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C6FB9">
              <w:rPr>
                <w:rFonts w:ascii="Arial" w:eastAsia="Calibri, Calibri" w:hAnsi="Arial" w:cs="Arial"/>
                <w:sz w:val="18"/>
                <w:szCs w:val="18"/>
              </w:rPr>
              <w:t>NIP:</w:t>
            </w:r>
          </w:p>
        </w:tc>
        <w:tc>
          <w:tcPr>
            <w:tcW w:w="1623" w:type="dxa"/>
            <w:shd w:val="clear" w:color="auto" w:fill="auto"/>
          </w:tcPr>
          <w:p w14:paraId="00DC0551" w14:textId="77777777" w:rsidR="00AC6FB9" w:rsidRPr="00AC6FB9" w:rsidRDefault="00AC6FB9" w:rsidP="00067F5A">
            <w:pPr>
              <w:pStyle w:val="Standard"/>
              <w:rPr>
                <w:rFonts w:ascii="Arial" w:eastAsia="Calibri" w:hAnsi="Arial" w:cs="Arial"/>
              </w:rPr>
            </w:pPr>
          </w:p>
        </w:tc>
        <w:tc>
          <w:tcPr>
            <w:tcW w:w="988" w:type="dxa"/>
            <w:tcBorders>
              <w:right w:val="single" w:sz="4" w:space="0" w:color="D0CECE"/>
            </w:tcBorders>
            <w:shd w:val="clear" w:color="auto" w:fill="auto"/>
          </w:tcPr>
          <w:p w14:paraId="13C4A655" w14:textId="77777777" w:rsidR="00AC6FB9" w:rsidRPr="00AC6FB9" w:rsidRDefault="00AC6FB9" w:rsidP="00067F5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C6FB9">
              <w:rPr>
                <w:rFonts w:ascii="Arial" w:eastAsia="Calibri, Calibri" w:hAnsi="Arial" w:cs="Arial"/>
                <w:sz w:val="18"/>
                <w:szCs w:val="18"/>
              </w:rPr>
              <w:t>REGON:</w:t>
            </w:r>
          </w:p>
        </w:tc>
        <w:tc>
          <w:tcPr>
            <w:tcW w:w="2452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7A2DBD4E" w14:textId="77777777" w:rsidR="00AC6FB9" w:rsidRPr="00AC6FB9" w:rsidRDefault="00AC6FB9" w:rsidP="00067F5A">
            <w:pPr>
              <w:pStyle w:val="Standard"/>
              <w:rPr>
                <w:rFonts w:ascii="Arial" w:eastAsia="Calibri" w:hAnsi="Arial" w:cs="Arial"/>
              </w:rPr>
            </w:pPr>
          </w:p>
        </w:tc>
        <w:tc>
          <w:tcPr>
            <w:tcW w:w="3457" w:type="dxa"/>
            <w:tcBorders>
              <w:top w:val="single" w:sz="4" w:space="0" w:color="D0CECE"/>
              <w:left w:val="single" w:sz="4" w:space="0" w:color="D0CECE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C4480B" w14:textId="77777777" w:rsidR="00AC6FB9" w:rsidRPr="00AC6FB9" w:rsidRDefault="00AC6FB9" w:rsidP="00067F5A">
            <w:pPr>
              <w:pStyle w:val="Standard"/>
              <w:rPr>
                <w:rFonts w:ascii="Arial" w:eastAsia="Calibri" w:hAnsi="Arial" w:cs="Arial"/>
              </w:rPr>
            </w:pPr>
          </w:p>
        </w:tc>
      </w:tr>
      <w:tr w:rsidR="00AC6FB9" w:rsidRPr="00AC6FB9" w14:paraId="5FBA96CB" w14:textId="77777777" w:rsidTr="00067F5A">
        <w:tc>
          <w:tcPr>
            <w:tcW w:w="3724" w:type="dxa"/>
            <w:gridSpan w:val="3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0FD796B2" w14:textId="77777777" w:rsidR="00AC6FB9" w:rsidRPr="00AC6FB9" w:rsidRDefault="00AC6FB9" w:rsidP="00067F5A">
            <w:pPr>
              <w:pStyle w:val="Standard"/>
              <w:rPr>
                <w:rFonts w:ascii="Arial" w:eastAsia="Calibri, Calibri" w:hAnsi="Arial" w:cs="Arial"/>
                <w:sz w:val="18"/>
                <w:szCs w:val="18"/>
              </w:rPr>
            </w:pPr>
            <w:r w:rsidRPr="00AC6FB9">
              <w:rPr>
                <w:rFonts w:ascii="Arial" w:eastAsia="Calibri" w:hAnsi="Arial" w:cs="Arial"/>
                <w:sz w:val="18"/>
                <w:szCs w:val="18"/>
              </w:rPr>
              <w:t>NIP spółki cywilnej (</w:t>
            </w:r>
            <w:r w:rsidRPr="00AC6FB9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jeżeli dotyczy</w:t>
            </w:r>
            <w:r w:rsidRPr="00AC6FB9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2452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5CBCD8E5" w14:textId="77777777" w:rsidR="00AC6FB9" w:rsidRPr="00AC6FB9" w:rsidRDefault="00AC6FB9" w:rsidP="00067F5A">
            <w:pPr>
              <w:pStyle w:val="Standard"/>
              <w:rPr>
                <w:rFonts w:ascii="Arial" w:eastAsia="Calibri" w:hAnsi="Arial" w:cs="Arial"/>
              </w:rPr>
            </w:pPr>
          </w:p>
        </w:tc>
        <w:tc>
          <w:tcPr>
            <w:tcW w:w="3457" w:type="dxa"/>
            <w:tcBorders>
              <w:top w:val="single" w:sz="4" w:space="0" w:color="FFFFFF"/>
              <w:left w:val="single" w:sz="4" w:space="0" w:color="D0CECE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53D9A5CD" w14:textId="77777777" w:rsidR="00AC6FB9" w:rsidRPr="00AC6FB9" w:rsidRDefault="00AC6FB9" w:rsidP="00067F5A">
            <w:pPr>
              <w:pStyle w:val="Standard"/>
              <w:rPr>
                <w:rFonts w:ascii="Arial" w:eastAsia="Calibri" w:hAnsi="Arial" w:cs="Arial"/>
              </w:rPr>
            </w:pPr>
          </w:p>
        </w:tc>
      </w:tr>
      <w:tr w:rsidR="00AC6FB9" w:rsidRPr="00AC6FB9" w14:paraId="3FD9C0E2" w14:textId="77777777" w:rsidTr="00067F5A">
        <w:tc>
          <w:tcPr>
            <w:tcW w:w="6176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37C41D" w14:textId="77777777" w:rsidR="00AC6FB9" w:rsidRPr="00AC6FB9" w:rsidRDefault="00AC6FB9" w:rsidP="00067F5A">
            <w:pPr>
              <w:pStyle w:val="Standard"/>
              <w:rPr>
                <w:rFonts w:ascii="Arial" w:eastAsia="Calibri" w:hAnsi="Arial" w:cs="Arial"/>
                <w:b/>
                <w:bCs/>
              </w:rPr>
            </w:pPr>
            <w:r w:rsidRPr="00AC6FB9">
              <w:rPr>
                <w:rFonts w:ascii="Arial" w:eastAsia="Calibri" w:hAnsi="Arial" w:cs="Arial"/>
                <w:b/>
                <w:bCs/>
              </w:rPr>
              <w:t xml:space="preserve">Reprezentowany przez </w:t>
            </w:r>
            <w:r w:rsidRPr="00667113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Pr="0066711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jeżeli dotyczy</w:t>
            </w:r>
            <w:r w:rsidRPr="00667113">
              <w:rPr>
                <w:rFonts w:ascii="Arial" w:eastAsia="Calibri" w:hAnsi="Arial" w:cs="Arial"/>
                <w:sz w:val="16"/>
                <w:szCs w:val="16"/>
              </w:rPr>
              <w:t>)</w:t>
            </w:r>
            <w:r w:rsidRPr="00AC6FB9">
              <w:rPr>
                <w:rFonts w:ascii="Arial" w:eastAsia="Calibri" w:hAnsi="Arial" w:cs="Arial"/>
              </w:rPr>
              <w:t>:</w:t>
            </w:r>
          </w:p>
        </w:tc>
        <w:tc>
          <w:tcPr>
            <w:tcW w:w="34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0CECE"/>
              <w:right w:val="single" w:sz="4" w:space="0" w:color="FFFFFF"/>
            </w:tcBorders>
            <w:shd w:val="clear" w:color="auto" w:fill="auto"/>
          </w:tcPr>
          <w:p w14:paraId="3A6B4242" w14:textId="77777777" w:rsidR="00AC6FB9" w:rsidRPr="00AC6FB9" w:rsidRDefault="00AC6FB9" w:rsidP="00067F5A">
            <w:pPr>
              <w:pStyle w:val="Standard"/>
              <w:rPr>
                <w:rFonts w:ascii="Arial" w:eastAsia="Calibri" w:hAnsi="Arial" w:cs="Arial"/>
              </w:rPr>
            </w:pPr>
          </w:p>
        </w:tc>
      </w:tr>
      <w:tr w:rsidR="00AC6FB9" w:rsidRPr="00AC6FB9" w14:paraId="095E0338" w14:textId="77777777" w:rsidTr="00067F5A">
        <w:tc>
          <w:tcPr>
            <w:tcW w:w="3724" w:type="dxa"/>
            <w:gridSpan w:val="3"/>
            <w:tcBorders>
              <w:right w:val="single" w:sz="4" w:space="0" w:color="D0CECE"/>
            </w:tcBorders>
            <w:shd w:val="clear" w:color="auto" w:fill="auto"/>
          </w:tcPr>
          <w:p w14:paraId="1FC96EF4" w14:textId="77777777" w:rsidR="00AC6FB9" w:rsidRPr="00AC6FB9" w:rsidRDefault="00AC6FB9" w:rsidP="00067F5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C6FB9">
              <w:rPr>
                <w:rFonts w:ascii="Arial" w:eastAsia="Calibri, Calibri" w:hAnsi="Arial" w:cs="Arial"/>
                <w:i/>
                <w:iCs/>
                <w:sz w:val="18"/>
                <w:szCs w:val="18"/>
              </w:rPr>
              <w:t>imię i nazwisko, stanowisko:</w:t>
            </w:r>
          </w:p>
        </w:tc>
        <w:tc>
          <w:tcPr>
            <w:tcW w:w="5909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 w:themeColor="background2" w:themeShade="E6"/>
            </w:tcBorders>
            <w:shd w:val="clear" w:color="auto" w:fill="auto"/>
          </w:tcPr>
          <w:p w14:paraId="0DB239BF" w14:textId="77777777" w:rsidR="00AC6FB9" w:rsidRPr="00AC6FB9" w:rsidRDefault="00AC6FB9" w:rsidP="00067F5A">
            <w:pPr>
              <w:pStyle w:val="Standard"/>
              <w:rPr>
                <w:rFonts w:ascii="Arial" w:eastAsia="Calibri" w:hAnsi="Arial" w:cs="Arial"/>
              </w:rPr>
            </w:pPr>
          </w:p>
        </w:tc>
      </w:tr>
      <w:tr w:rsidR="00AC6FB9" w:rsidRPr="00AC6FB9" w14:paraId="05D39E6D" w14:textId="77777777" w:rsidTr="00067F5A">
        <w:tc>
          <w:tcPr>
            <w:tcW w:w="3724" w:type="dxa"/>
            <w:gridSpan w:val="3"/>
            <w:tcBorders>
              <w:right w:val="single" w:sz="4" w:space="0" w:color="D0CECE"/>
            </w:tcBorders>
            <w:shd w:val="clear" w:color="auto" w:fill="auto"/>
          </w:tcPr>
          <w:p w14:paraId="76AE42F9" w14:textId="77777777" w:rsidR="00AC6FB9" w:rsidRPr="00AC6FB9" w:rsidRDefault="00AC6FB9" w:rsidP="00067F5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C6FB9">
              <w:rPr>
                <w:rFonts w:ascii="Arial" w:eastAsia="Calibri, Calibri" w:hAnsi="Arial" w:cs="Arial"/>
                <w:i/>
                <w:iCs/>
                <w:sz w:val="18"/>
                <w:szCs w:val="18"/>
              </w:rPr>
              <w:t>podstawa do  reprezentacji Wykonawcy:</w:t>
            </w:r>
          </w:p>
        </w:tc>
        <w:tc>
          <w:tcPr>
            <w:tcW w:w="5909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 w:themeColor="background2" w:themeShade="E6"/>
            </w:tcBorders>
            <w:shd w:val="clear" w:color="auto" w:fill="auto"/>
          </w:tcPr>
          <w:p w14:paraId="164C3D2D" w14:textId="77777777" w:rsidR="00AC6FB9" w:rsidRPr="00AC6FB9" w:rsidRDefault="00AC6FB9" w:rsidP="00067F5A">
            <w:pPr>
              <w:pStyle w:val="Standard"/>
              <w:rPr>
                <w:rFonts w:ascii="Arial" w:eastAsia="Calibri" w:hAnsi="Arial" w:cs="Arial"/>
              </w:rPr>
            </w:pPr>
          </w:p>
        </w:tc>
      </w:tr>
    </w:tbl>
    <w:p w14:paraId="49F846DB" w14:textId="77777777" w:rsidR="00AC6FB9" w:rsidRPr="00AC6FB9" w:rsidRDefault="00AC6FB9" w:rsidP="00AC6FB9">
      <w:pPr>
        <w:spacing w:line="276" w:lineRule="auto"/>
        <w:rPr>
          <w:b/>
          <w:bCs/>
          <w:sz w:val="24"/>
          <w:lang w:eastAsia="ar-SA"/>
        </w:rPr>
      </w:pPr>
    </w:p>
    <w:p w14:paraId="7053392C" w14:textId="77777777" w:rsidR="00A549F6" w:rsidRDefault="00A549F6" w:rsidP="00AC6FB9">
      <w:pPr>
        <w:spacing w:line="276" w:lineRule="auto"/>
        <w:jc w:val="center"/>
        <w:rPr>
          <w:b/>
          <w:bCs/>
          <w:sz w:val="24"/>
          <w:lang w:eastAsia="ar-SA"/>
        </w:rPr>
      </w:pPr>
    </w:p>
    <w:p w14:paraId="02C4B00D" w14:textId="3EB5CE05" w:rsidR="00FA64E7" w:rsidRPr="00AC6FB9" w:rsidRDefault="00362E8A" w:rsidP="00AC6FB9">
      <w:pPr>
        <w:spacing w:line="276" w:lineRule="auto"/>
        <w:jc w:val="center"/>
        <w:rPr>
          <w:b/>
          <w:bCs/>
          <w:sz w:val="26"/>
          <w:szCs w:val="26"/>
          <w:lang w:eastAsia="ar-SA"/>
        </w:rPr>
      </w:pPr>
      <w:r w:rsidRPr="00AC6FB9">
        <w:rPr>
          <w:b/>
          <w:bCs/>
          <w:sz w:val="24"/>
          <w:lang w:eastAsia="ar-SA"/>
        </w:rPr>
        <w:t xml:space="preserve">WYKAZ </w:t>
      </w:r>
      <w:r w:rsidR="00CA18BD">
        <w:rPr>
          <w:b/>
          <w:bCs/>
          <w:sz w:val="24"/>
          <w:lang w:eastAsia="ar-SA"/>
        </w:rPr>
        <w:t>NARZĘDZI /SPRZĘTU/</w:t>
      </w:r>
    </w:p>
    <w:p w14:paraId="427F707F" w14:textId="77777777" w:rsidR="00AC6FB9" w:rsidRPr="00AC6FB9" w:rsidRDefault="00AC6FB9" w:rsidP="00AC6FB9">
      <w:pPr>
        <w:pStyle w:val="Standard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Hlk153271249"/>
    </w:p>
    <w:bookmarkEnd w:id="0"/>
    <w:p w14:paraId="6BFE2C6C" w14:textId="76CDF03A" w:rsidR="00B6536C" w:rsidRPr="00667113" w:rsidRDefault="00DB1254" w:rsidP="00667113">
      <w:pPr>
        <w:pStyle w:val="Standard"/>
        <w:spacing w:line="276" w:lineRule="auto"/>
        <w:jc w:val="both"/>
        <w:rPr>
          <w:rFonts w:ascii="Arial" w:hAnsi="Arial" w:cs="Arial"/>
          <w:b/>
        </w:rPr>
      </w:pPr>
      <w:r w:rsidRPr="00667113">
        <w:rPr>
          <w:rFonts w:ascii="Arial" w:hAnsi="Arial" w:cs="Arial"/>
          <w:bCs/>
        </w:rPr>
        <w:t>składan</w:t>
      </w:r>
      <w:r w:rsidR="00CA18BD" w:rsidRPr="00667113">
        <w:rPr>
          <w:rFonts w:ascii="Arial" w:hAnsi="Arial" w:cs="Arial"/>
          <w:bCs/>
        </w:rPr>
        <w:t>y</w:t>
      </w:r>
      <w:r w:rsidRPr="00667113">
        <w:rPr>
          <w:rFonts w:ascii="Arial" w:hAnsi="Arial" w:cs="Arial"/>
          <w:bCs/>
        </w:rPr>
        <w:t xml:space="preserve"> w postępowaniu o udzielenie zamówienia publicznego, pod nazwą:</w:t>
      </w:r>
      <w:r w:rsidR="00667113" w:rsidRPr="00667113">
        <w:rPr>
          <w:rFonts w:ascii="Arial" w:hAnsi="Arial" w:cs="Arial"/>
          <w:bCs/>
        </w:rPr>
        <w:t xml:space="preserve"> </w:t>
      </w:r>
      <w:r w:rsidR="00CA18BD" w:rsidRPr="00667113">
        <w:rPr>
          <w:rFonts w:ascii="Arial" w:eastAsia="Arial" w:hAnsi="Arial" w:cs="Arial"/>
          <w:b/>
          <w:bCs/>
          <w:kern w:val="3"/>
          <w:lang w:bidi="hi-IN"/>
        </w:rPr>
        <w:t>Wynajem sprzętu wraz z obsługą operatorską do bieżącego utrzymania dróg powiatowych i wojewódzkich na terenie powiatu zawierciańskiego</w:t>
      </w:r>
      <w:r w:rsidR="00667113" w:rsidRPr="00667113">
        <w:rPr>
          <w:rFonts w:ascii="Arial" w:eastAsia="Arial" w:hAnsi="Arial" w:cs="Arial"/>
          <w:b/>
          <w:bCs/>
          <w:kern w:val="3"/>
          <w:lang w:bidi="hi-IN"/>
        </w:rPr>
        <w:t xml:space="preserve">, </w:t>
      </w:r>
      <w:r w:rsidR="00667113" w:rsidRPr="00667113">
        <w:rPr>
          <w:rFonts w:ascii="Arial" w:hAnsi="Arial" w:cs="Arial"/>
        </w:rPr>
        <w:t xml:space="preserve">w celu </w:t>
      </w:r>
      <w:r w:rsidRPr="00667113">
        <w:rPr>
          <w:rFonts w:ascii="Arial" w:hAnsi="Arial" w:cs="Arial"/>
        </w:rPr>
        <w:t>potwierdz</w:t>
      </w:r>
      <w:r w:rsidR="00667113" w:rsidRPr="00667113">
        <w:rPr>
          <w:rFonts w:ascii="Arial" w:hAnsi="Arial" w:cs="Arial"/>
        </w:rPr>
        <w:t>enia</w:t>
      </w:r>
      <w:r w:rsidRPr="00667113">
        <w:rPr>
          <w:rFonts w:ascii="Arial" w:hAnsi="Arial" w:cs="Arial"/>
        </w:rPr>
        <w:t xml:space="preserve"> spełni</w:t>
      </w:r>
      <w:r w:rsidR="00667113" w:rsidRPr="00667113">
        <w:rPr>
          <w:rFonts w:ascii="Arial" w:hAnsi="Arial" w:cs="Arial"/>
        </w:rPr>
        <w:t>a</w:t>
      </w:r>
      <w:r w:rsidRPr="00667113">
        <w:rPr>
          <w:rFonts w:ascii="Arial" w:hAnsi="Arial" w:cs="Arial"/>
        </w:rPr>
        <w:t>ni</w:t>
      </w:r>
      <w:r w:rsidR="00667113" w:rsidRPr="00667113">
        <w:rPr>
          <w:rFonts w:ascii="Arial" w:hAnsi="Arial" w:cs="Arial"/>
        </w:rPr>
        <w:t>a</w:t>
      </w:r>
      <w:r w:rsidRPr="00667113">
        <w:rPr>
          <w:rFonts w:ascii="Arial" w:hAnsi="Arial" w:cs="Arial"/>
        </w:rPr>
        <w:t xml:space="preserve"> warunku udziału w postępowaniu określonego w </w:t>
      </w:r>
      <w:r w:rsidRPr="00667113">
        <w:rPr>
          <w:rFonts w:ascii="Arial" w:hAnsi="Arial" w:cs="Arial"/>
          <w:b/>
          <w:bCs/>
        </w:rPr>
        <w:t xml:space="preserve">Rozdziale III ust. </w:t>
      </w:r>
      <w:r w:rsidR="00CA18BD" w:rsidRPr="00667113">
        <w:rPr>
          <w:rFonts w:ascii="Arial" w:hAnsi="Arial" w:cs="Arial"/>
          <w:b/>
          <w:bCs/>
        </w:rPr>
        <w:t>3</w:t>
      </w:r>
      <w:r w:rsidRPr="00667113">
        <w:rPr>
          <w:rFonts w:ascii="Arial" w:hAnsi="Arial" w:cs="Arial"/>
          <w:b/>
          <w:bCs/>
        </w:rPr>
        <w:t xml:space="preserve"> pkt </w:t>
      </w:r>
      <w:r w:rsidR="00CA18BD" w:rsidRPr="00667113">
        <w:rPr>
          <w:rFonts w:ascii="Arial" w:hAnsi="Arial" w:cs="Arial"/>
          <w:b/>
          <w:bCs/>
        </w:rPr>
        <w:t>2</w:t>
      </w:r>
      <w:r w:rsidRPr="00667113">
        <w:rPr>
          <w:rFonts w:ascii="Arial" w:hAnsi="Arial" w:cs="Arial"/>
          <w:b/>
          <w:bCs/>
        </w:rPr>
        <w:t>/ Z</w:t>
      </w:r>
      <w:r w:rsidR="00CA18BD" w:rsidRPr="00667113">
        <w:rPr>
          <w:rFonts w:ascii="Arial" w:hAnsi="Arial" w:cs="Arial"/>
          <w:b/>
          <w:bCs/>
        </w:rPr>
        <w:t>aproszenia do składania ofert</w:t>
      </w:r>
      <w:r w:rsidRPr="00667113">
        <w:rPr>
          <w:rFonts w:ascii="Arial" w:hAnsi="Arial" w:cs="Arial"/>
        </w:rPr>
        <w:t>.</w:t>
      </w:r>
    </w:p>
    <w:p w14:paraId="669AD4B5" w14:textId="77777777" w:rsidR="00DB1254" w:rsidRPr="00AC6FB9" w:rsidRDefault="00DB1254" w:rsidP="004923B6">
      <w:pPr>
        <w:spacing w:line="276" w:lineRule="auto"/>
        <w:rPr>
          <w:b/>
          <w:sz w:val="20"/>
          <w:szCs w:val="20"/>
        </w:rPr>
      </w:pPr>
    </w:p>
    <w:tbl>
      <w:tblPr>
        <w:tblW w:w="5000" w:type="pct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4538"/>
        <w:gridCol w:w="1276"/>
        <w:gridCol w:w="1143"/>
        <w:gridCol w:w="2111"/>
      </w:tblGrid>
      <w:tr w:rsidR="00CA18BD" w:rsidRPr="009277F2" w14:paraId="6E237695" w14:textId="77777777" w:rsidTr="00BF0AE6">
        <w:trPr>
          <w:trHeight w:val="986"/>
        </w:trPr>
        <w:tc>
          <w:tcPr>
            <w:tcW w:w="3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431372A2" w14:textId="77777777" w:rsidR="00CA18BD" w:rsidRPr="009277F2" w:rsidRDefault="00CA18BD" w:rsidP="00FA051A">
            <w:pPr>
              <w:pStyle w:val="Tekstkomentarza1"/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7F2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0BDB709C" w14:textId="5D233905" w:rsidR="00CA18BD" w:rsidRPr="009277F2" w:rsidRDefault="00CA18BD" w:rsidP="00FA051A">
            <w:pPr>
              <w:pStyle w:val="Tekstkomentarza1"/>
              <w:widowControl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277F2">
              <w:rPr>
                <w:rFonts w:ascii="Arial" w:hAnsi="Arial" w:cs="Arial"/>
                <w:bCs/>
                <w:sz w:val="16"/>
                <w:szCs w:val="16"/>
              </w:rPr>
              <w:t>rodzaj jednostki sprzętowej</w:t>
            </w:r>
          </w:p>
        </w:tc>
        <w:tc>
          <w:tcPr>
            <w:tcW w:w="6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153086B5" w14:textId="75F371E3" w:rsidR="00CA18BD" w:rsidRPr="009277F2" w:rsidRDefault="00CA18BD" w:rsidP="00CA18BD">
            <w:pPr>
              <w:jc w:val="center"/>
              <w:rPr>
                <w:sz w:val="16"/>
                <w:szCs w:val="16"/>
              </w:rPr>
            </w:pPr>
            <w:r w:rsidRPr="009277F2">
              <w:rPr>
                <w:sz w:val="16"/>
                <w:szCs w:val="16"/>
              </w:rPr>
              <w:t xml:space="preserve">wymagane parametry </w:t>
            </w:r>
            <w:r w:rsidRPr="009277F2">
              <w:rPr>
                <w:color w:val="0070C0"/>
                <w:sz w:val="16"/>
                <w:szCs w:val="16"/>
              </w:rPr>
              <w:t>*</w:t>
            </w:r>
          </w:p>
        </w:tc>
        <w:tc>
          <w:tcPr>
            <w:tcW w:w="5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27924797" w14:textId="47158B80" w:rsidR="00CA18BD" w:rsidRPr="009277F2" w:rsidRDefault="00CA18BD" w:rsidP="003F6BC3">
            <w:pPr>
              <w:pStyle w:val="Tekstkomentarza1"/>
              <w:widowControl w:val="0"/>
              <w:snapToGrid w:val="0"/>
              <w:spacing w:line="240" w:lineRule="auto"/>
              <w:ind w:left="40" w:right="13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277F2">
              <w:rPr>
                <w:rFonts w:ascii="Arial" w:hAnsi="Arial" w:cs="Arial"/>
                <w:bCs/>
                <w:sz w:val="16"/>
                <w:szCs w:val="16"/>
              </w:rPr>
              <w:t>ilość jednostek dostępnych Wykonawcy</w:t>
            </w:r>
            <w:r w:rsidR="009277F2" w:rsidRPr="009277F2">
              <w:rPr>
                <w:rFonts w:ascii="Arial" w:hAnsi="Arial" w:cs="Arial"/>
                <w:bCs/>
                <w:sz w:val="16"/>
                <w:szCs w:val="16"/>
              </w:rPr>
              <w:br/>
              <w:t>[szt.]</w:t>
            </w:r>
          </w:p>
        </w:tc>
        <w:tc>
          <w:tcPr>
            <w:tcW w:w="10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4A8F14F2" w14:textId="533DEA93" w:rsidR="00CA18BD" w:rsidRPr="009277F2" w:rsidRDefault="00CA18BD" w:rsidP="00CA18BD">
            <w:pPr>
              <w:pStyle w:val="Tekstkomentarza1"/>
              <w:widowControl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277F2">
              <w:rPr>
                <w:rFonts w:ascii="Arial" w:hAnsi="Arial" w:cs="Arial"/>
                <w:bCs/>
                <w:sz w:val="16"/>
                <w:szCs w:val="16"/>
              </w:rPr>
              <w:t>sposób dysponowania sprzętem</w:t>
            </w:r>
            <w:r w:rsidR="009277F2" w:rsidRPr="009277F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277F2">
              <w:rPr>
                <w:rFonts w:ascii="Arial" w:hAnsi="Arial" w:cs="Arial"/>
                <w:bCs/>
                <w:sz w:val="16"/>
                <w:szCs w:val="16"/>
              </w:rPr>
              <w:t>/ urządzeniem</w:t>
            </w:r>
            <w:r w:rsidR="009277F2" w:rsidRPr="009277F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277F2" w:rsidRPr="009277F2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9277F2">
              <w:rPr>
                <w:rFonts w:ascii="Arial" w:hAnsi="Arial" w:cs="Arial"/>
                <w:bCs/>
                <w:sz w:val="16"/>
                <w:szCs w:val="16"/>
              </w:rPr>
              <w:t xml:space="preserve">/ pojazdem </w:t>
            </w:r>
            <w:r w:rsidRPr="009277F2">
              <w:rPr>
                <w:rFonts w:ascii="Arial" w:hAnsi="Arial" w:cs="Arial"/>
                <w:color w:val="0070C0"/>
                <w:sz w:val="16"/>
                <w:szCs w:val="16"/>
              </w:rPr>
              <w:t>**</w:t>
            </w:r>
          </w:p>
        </w:tc>
      </w:tr>
      <w:tr w:rsidR="009277F2" w:rsidRPr="009277F2" w14:paraId="6A820F08" w14:textId="77777777" w:rsidTr="00BF0AE6">
        <w:trPr>
          <w:trHeight w:val="227"/>
        </w:trPr>
        <w:tc>
          <w:tcPr>
            <w:tcW w:w="3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618916D5" w14:textId="77777777" w:rsidR="009277F2" w:rsidRPr="009277F2" w:rsidRDefault="009277F2" w:rsidP="00667113">
            <w:pPr>
              <w:pStyle w:val="Tekstkomentarza1"/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277F2">
              <w:rPr>
                <w:rFonts w:ascii="Arial" w:hAnsi="Arial" w:cs="Arial"/>
                <w:bCs/>
                <w:sz w:val="16"/>
                <w:szCs w:val="16"/>
              </w:rPr>
              <w:t>[kol.1]</w:t>
            </w:r>
          </w:p>
        </w:tc>
        <w:tc>
          <w:tcPr>
            <w:tcW w:w="2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633DC803" w14:textId="77777777" w:rsidR="009277F2" w:rsidRPr="009277F2" w:rsidRDefault="009277F2" w:rsidP="00FA3B10">
            <w:pPr>
              <w:pStyle w:val="Tekstkomentarza1"/>
              <w:widowControl w:val="0"/>
              <w:spacing w:line="276" w:lineRule="auto"/>
              <w:ind w:right="1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277F2">
              <w:rPr>
                <w:rFonts w:ascii="Arial" w:hAnsi="Arial" w:cs="Arial"/>
                <w:bCs/>
                <w:sz w:val="16"/>
                <w:szCs w:val="16"/>
              </w:rPr>
              <w:t>[kol.2]</w:t>
            </w:r>
          </w:p>
        </w:tc>
        <w:tc>
          <w:tcPr>
            <w:tcW w:w="6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542F04BD" w14:textId="2E477D25" w:rsidR="009277F2" w:rsidRPr="009277F2" w:rsidRDefault="009277F2" w:rsidP="00270E59">
            <w:pPr>
              <w:pStyle w:val="Tekstkomentarza1"/>
              <w:widowControl w:val="0"/>
              <w:snapToGrid w:val="0"/>
              <w:spacing w:line="276" w:lineRule="auto"/>
              <w:ind w:right="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277F2">
              <w:rPr>
                <w:rFonts w:ascii="Arial" w:hAnsi="Arial" w:cs="Arial"/>
                <w:bCs/>
                <w:sz w:val="16"/>
                <w:szCs w:val="16"/>
              </w:rPr>
              <w:t>[kol.3]</w:t>
            </w:r>
          </w:p>
        </w:tc>
        <w:tc>
          <w:tcPr>
            <w:tcW w:w="5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2AD5A4D9" w14:textId="31D5A522" w:rsidR="009277F2" w:rsidRPr="009277F2" w:rsidRDefault="009277F2" w:rsidP="00AA3E16">
            <w:pPr>
              <w:pStyle w:val="Tekstkomentarza1"/>
              <w:widowControl w:val="0"/>
              <w:snapToGrid w:val="0"/>
              <w:spacing w:line="276" w:lineRule="auto"/>
              <w:ind w:left="40" w:right="13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277F2">
              <w:rPr>
                <w:rFonts w:ascii="Arial" w:hAnsi="Arial" w:cs="Arial"/>
                <w:bCs/>
                <w:sz w:val="16"/>
                <w:szCs w:val="16"/>
              </w:rPr>
              <w:t>[kol.4]</w:t>
            </w:r>
          </w:p>
        </w:tc>
        <w:tc>
          <w:tcPr>
            <w:tcW w:w="10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6121D8AB" w14:textId="14B7ECE3" w:rsidR="009277F2" w:rsidRPr="009277F2" w:rsidRDefault="009277F2" w:rsidP="00FA3B10">
            <w:pPr>
              <w:pStyle w:val="Tekstkomentarza1"/>
              <w:widowControl w:val="0"/>
              <w:snapToGrid w:val="0"/>
              <w:spacing w:line="276" w:lineRule="auto"/>
              <w:ind w:right="8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277F2">
              <w:rPr>
                <w:rFonts w:ascii="Arial" w:hAnsi="Arial" w:cs="Arial"/>
                <w:bCs/>
                <w:sz w:val="16"/>
                <w:szCs w:val="16"/>
              </w:rPr>
              <w:t>[kol.5]</w:t>
            </w:r>
          </w:p>
        </w:tc>
      </w:tr>
      <w:tr w:rsidR="009277F2" w:rsidRPr="009277F2" w14:paraId="6F5CC532" w14:textId="77777777" w:rsidTr="00BF0AE6">
        <w:trPr>
          <w:trHeight w:val="283"/>
        </w:trPr>
        <w:tc>
          <w:tcPr>
            <w:tcW w:w="3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A8789DD" w14:textId="77777777" w:rsidR="009277F2" w:rsidRPr="009277F2" w:rsidRDefault="009277F2" w:rsidP="001F2EEF">
            <w:pPr>
              <w:pStyle w:val="Tekstkomentarza1"/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7F2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2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CC0A299" w14:textId="7A978E6C" w:rsidR="009277F2" w:rsidRPr="009277F2" w:rsidRDefault="009277F2" w:rsidP="001F2EEF">
            <w:pPr>
              <w:pStyle w:val="Tekstkomentarza1"/>
              <w:widowControl w:val="0"/>
              <w:snapToGrid w:val="0"/>
              <w:spacing w:line="276" w:lineRule="auto"/>
              <w:ind w:left="83" w:right="140"/>
              <w:rPr>
                <w:rFonts w:ascii="Arial" w:hAnsi="Arial" w:cs="Arial"/>
                <w:bCs/>
                <w:sz w:val="16"/>
                <w:szCs w:val="16"/>
              </w:rPr>
            </w:pPr>
            <w:r w:rsidRPr="00161083">
              <w:rPr>
                <w:rFonts w:ascii="Arial" w:hAnsi="Arial" w:cs="Arial"/>
                <w:b/>
                <w:bCs/>
                <w:sz w:val="16"/>
                <w:szCs w:val="16"/>
              </w:rPr>
              <w:t>Walec stalowy samojezdny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77F2">
              <w:rPr>
                <w:rFonts w:ascii="Arial" w:hAnsi="Arial" w:cs="Arial"/>
                <w:sz w:val="16"/>
                <w:szCs w:val="16"/>
              </w:rPr>
              <w:t>o masie roboczej 5-10 Mg</w:t>
            </w:r>
          </w:p>
        </w:tc>
        <w:tc>
          <w:tcPr>
            <w:tcW w:w="6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2AB414" w14:textId="264D3B1A" w:rsidR="009277F2" w:rsidRPr="009277F2" w:rsidRDefault="009277F2" w:rsidP="001F2EEF">
            <w:pPr>
              <w:pStyle w:val="Tekstkomentarza1"/>
              <w:widowControl w:val="0"/>
              <w:snapToGrid w:val="0"/>
              <w:spacing w:line="276" w:lineRule="auto"/>
              <w:ind w:left="40" w:right="133"/>
              <w:rPr>
                <w:rFonts w:ascii="Arial" w:hAnsi="Arial" w:cs="Arial"/>
                <w:b/>
                <w:sz w:val="16"/>
                <w:szCs w:val="16"/>
              </w:rPr>
            </w:pPr>
            <w:r w:rsidRPr="009277F2">
              <w:rPr>
                <w:rFonts w:ascii="Arial" w:hAnsi="Arial" w:cs="Arial"/>
                <w:bCs/>
                <w:sz w:val="16"/>
                <w:szCs w:val="16"/>
              </w:rPr>
              <w:t>…………..</w:t>
            </w:r>
            <w:r w:rsidRPr="009277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277F2">
              <w:rPr>
                <w:rFonts w:ascii="Arial" w:hAnsi="Arial" w:cs="Arial"/>
                <w:color w:val="0070C0"/>
                <w:sz w:val="16"/>
                <w:szCs w:val="16"/>
              </w:rPr>
              <w:t>*</w:t>
            </w:r>
          </w:p>
        </w:tc>
        <w:tc>
          <w:tcPr>
            <w:tcW w:w="5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24B3DB5" w14:textId="77777777" w:rsidR="009277F2" w:rsidRPr="009277F2" w:rsidRDefault="009277F2" w:rsidP="001F2EEF">
            <w:pPr>
              <w:pStyle w:val="Tekstkomentarza1"/>
              <w:widowControl w:val="0"/>
              <w:snapToGrid w:val="0"/>
              <w:spacing w:line="276" w:lineRule="auto"/>
              <w:ind w:left="40" w:right="1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8B0573" w14:textId="77777777" w:rsidR="009277F2" w:rsidRPr="009277F2" w:rsidRDefault="009277F2" w:rsidP="001F2EEF">
            <w:pPr>
              <w:widowControl w:val="0"/>
              <w:snapToGrid w:val="0"/>
              <w:spacing w:line="276" w:lineRule="auto"/>
              <w:ind w:left="133" w:right="142"/>
              <w:jc w:val="left"/>
              <w:rPr>
                <w:b/>
                <w:sz w:val="16"/>
                <w:szCs w:val="16"/>
                <w:lang w:eastAsia="ar-SA"/>
              </w:rPr>
            </w:pPr>
          </w:p>
        </w:tc>
      </w:tr>
      <w:tr w:rsidR="009277F2" w:rsidRPr="009277F2" w14:paraId="513528C9" w14:textId="77777777" w:rsidTr="00BF0AE6">
        <w:trPr>
          <w:trHeight w:val="283"/>
        </w:trPr>
        <w:tc>
          <w:tcPr>
            <w:tcW w:w="3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50606C0" w14:textId="4C100C52" w:rsidR="009277F2" w:rsidRPr="009277F2" w:rsidRDefault="009277F2" w:rsidP="001F2EEF">
            <w:pPr>
              <w:pStyle w:val="Tekstkomentarza1"/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7F2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2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3DC9B1" w14:textId="2F0A80C7" w:rsidR="009277F2" w:rsidRPr="009277F2" w:rsidRDefault="009277F2" w:rsidP="001F2EEF">
            <w:pPr>
              <w:pStyle w:val="Tekstkomentarza1"/>
              <w:widowControl w:val="0"/>
              <w:snapToGrid w:val="0"/>
              <w:spacing w:line="276" w:lineRule="auto"/>
              <w:ind w:left="83" w:right="140"/>
              <w:rPr>
                <w:rFonts w:ascii="Arial" w:hAnsi="Arial" w:cs="Arial"/>
                <w:bCs/>
                <w:sz w:val="16"/>
                <w:szCs w:val="16"/>
              </w:rPr>
            </w:pPr>
            <w:r w:rsidRPr="00161083">
              <w:rPr>
                <w:rFonts w:ascii="Arial" w:hAnsi="Arial" w:cs="Arial"/>
                <w:b/>
                <w:bCs/>
                <w:sz w:val="16"/>
                <w:szCs w:val="16"/>
              </w:rPr>
              <w:t>Samochód ciężarowy (wywrotka)</w:t>
            </w:r>
            <w:r w:rsidRPr="009277F2">
              <w:rPr>
                <w:rFonts w:ascii="Arial" w:hAnsi="Arial" w:cs="Arial"/>
                <w:sz w:val="16"/>
                <w:szCs w:val="16"/>
              </w:rPr>
              <w:t xml:space="preserve"> o masie roboczej 12 ton</w:t>
            </w:r>
          </w:p>
        </w:tc>
        <w:tc>
          <w:tcPr>
            <w:tcW w:w="6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6F7240" w14:textId="6467B8F6" w:rsidR="009277F2" w:rsidRPr="009277F2" w:rsidRDefault="009277F2" w:rsidP="001F2EEF">
            <w:pPr>
              <w:pStyle w:val="Tekstkomentarza1"/>
              <w:widowControl w:val="0"/>
              <w:snapToGrid w:val="0"/>
              <w:spacing w:line="276" w:lineRule="auto"/>
              <w:ind w:left="40" w:right="133"/>
              <w:rPr>
                <w:rFonts w:ascii="Arial" w:hAnsi="Arial" w:cs="Arial"/>
                <w:b/>
                <w:sz w:val="16"/>
                <w:szCs w:val="16"/>
              </w:rPr>
            </w:pPr>
            <w:r w:rsidRPr="009277F2">
              <w:rPr>
                <w:rFonts w:ascii="Arial" w:hAnsi="Arial" w:cs="Arial"/>
                <w:bCs/>
                <w:sz w:val="16"/>
                <w:szCs w:val="16"/>
              </w:rPr>
              <w:t>…………..</w:t>
            </w:r>
            <w:r w:rsidRPr="009277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277F2">
              <w:rPr>
                <w:rFonts w:ascii="Arial" w:hAnsi="Arial" w:cs="Arial"/>
                <w:color w:val="0070C0"/>
                <w:sz w:val="16"/>
                <w:szCs w:val="16"/>
              </w:rPr>
              <w:t>*</w:t>
            </w:r>
          </w:p>
        </w:tc>
        <w:tc>
          <w:tcPr>
            <w:tcW w:w="5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27EF11E" w14:textId="77777777" w:rsidR="009277F2" w:rsidRPr="009277F2" w:rsidRDefault="009277F2" w:rsidP="001F2EEF">
            <w:pPr>
              <w:pStyle w:val="Tekstkomentarza1"/>
              <w:widowControl w:val="0"/>
              <w:snapToGrid w:val="0"/>
              <w:spacing w:line="276" w:lineRule="auto"/>
              <w:ind w:left="40" w:right="1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F4ED01" w14:textId="77777777" w:rsidR="009277F2" w:rsidRPr="009277F2" w:rsidRDefault="009277F2" w:rsidP="001F2EEF">
            <w:pPr>
              <w:widowControl w:val="0"/>
              <w:snapToGrid w:val="0"/>
              <w:spacing w:line="276" w:lineRule="auto"/>
              <w:ind w:left="133" w:right="142"/>
              <w:jc w:val="left"/>
              <w:rPr>
                <w:b/>
                <w:sz w:val="16"/>
                <w:szCs w:val="16"/>
                <w:lang w:eastAsia="ar-SA"/>
              </w:rPr>
            </w:pPr>
          </w:p>
        </w:tc>
      </w:tr>
      <w:tr w:rsidR="009277F2" w:rsidRPr="009277F2" w14:paraId="14AA0534" w14:textId="77777777" w:rsidTr="00BF0AE6">
        <w:trPr>
          <w:trHeight w:val="283"/>
        </w:trPr>
        <w:tc>
          <w:tcPr>
            <w:tcW w:w="3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DFE0DCE" w14:textId="28AC71D1" w:rsidR="009277F2" w:rsidRPr="009277F2" w:rsidRDefault="009277F2" w:rsidP="001F2EEF">
            <w:pPr>
              <w:pStyle w:val="Tekstkomentarza1"/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7F2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2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644F35" w14:textId="1D6EE7A9" w:rsidR="009277F2" w:rsidRPr="009277F2" w:rsidRDefault="009277F2" w:rsidP="001F2EEF">
            <w:pPr>
              <w:pStyle w:val="Tekstkomentarza1"/>
              <w:widowControl w:val="0"/>
              <w:snapToGrid w:val="0"/>
              <w:spacing w:line="276" w:lineRule="auto"/>
              <w:ind w:left="83" w:right="140"/>
              <w:rPr>
                <w:rFonts w:ascii="Arial" w:hAnsi="Arial" w:cs="Arial"/>
                <w:bCs/>
                <w:sz w:val="16"/>
                <w:szCs w:val="16"/>
              </w:rPr>
            </w:pPr>
            <w:r w:rsidRPr="00161083">
              <w:rPr>
                <w:rFonts w:ascii="Arial" w:hAnsi="Arial" w:cs="Arial"/>
                <w:b/>
                <w:bCs/>
                <w:sz w:val="16"/>
                <w:szCs w:val="16"/>
              </w:rPr>
              <w:t>Samochód samowyładowczy</w:t>
            </w:r>
            <w:r w:rsidRPr="009277F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1083" w:rsidRPr="00161083">
              <w:rPr>
                <w:rFonts w:ascii="Arial" w:hAnsi="Arial" w:cs="Arial"/>
                <w:sz w:val="16"/>
                <w:szCs w:val="16"/>
              </w:rPr>
              <w:t>o ładowności 25 ton (typu wanna)</w:t>
            </w:r>
          </w:p>
        </w:tc>
        <w:tc>
          <w:tcPr>
            <w:tcW w:w="6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2B4100" w14:textId="7A2F9785" w:rsidR="009277F2" w:rsidRPr="009277F2" w:rsidRDefault="009277F2" w:rsidP="001F2EEF">
            <w:pPr>
              <w:pStyle w:val="Tekstkomentarza1"/>
              <w:widowControl w:val="0"/>
              <w:snapToGrid w:val="0"/>
              <w:spacing w:line="276" w:lineRule="auto"/>
              <w:ind w:left="40" w:right="133"/>
              <w:rPr>
                <w:rFonts w:ascii="Arial" w:hAnsi="Arial" w:cs="Arial"/>
                <w:b/>
                <w:sz w:val="16"/>
                <w:szCs w:val="16"/>
              </w:rPr>
            </w:pPr>
            <w:r w:rsidRPr="009277F2">
              <w:rPr>
                <w:rFonts w:ascii="Arial" w:hAnsi="Arial" w:cs="Arial"/>
                <w:bCs/>
                <w:sz w:val="16"/>
                <w:szCs w:val="16"/>
              </w:rPr>
              <w:t>…………..</w:t>
            </w:r>
            <w:r w:rsidRPr="009277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277F2">
              <w:rPr>
                <w:rFonts w:ascii="Arial" w:hAnsi="Arial" w:cs="Arial"/>
                <w:color w:val="0070C0"/>
                <w:sz w:val="16"/>
                <w:szCs w:val="16"/>
              </w:rPr>
              <w:t>*</w:t>
            </w:r>
          </w:p>
        </w:tc>
        <w:tc>
          <w:tcPr>
            <w:tcW w:w="5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F697EB5" w14:textId="77777777" w:rsidR="009277F2" w:rsidRPr="009277F2" w:rsidRDefault="009277F2" w:rsidP="001F2EEF">
            <w:pPr>
              <w:pStyle w:val="Tekstkomentarza1"/>
              <w:widowControl w:val="0"/>
              <w:snapToGrid w:val="0"/>
              <w:spacing w:line="276" w:lineRule="auto"/>
              <w:ind w:left="40" w:right="1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2EBA33" w14:textId="77777777" w:rsidR="009277F2" w:rsidRPr="009277F2" w:rsidRDefault="009277F2" w:rsidP="001F2EEF">
            <w:pPr>
              <w:widowControl w:val="0"/>
              <w:snapToGrid w:val="0"/>
              <w:spacing w:line="276" w:lineRule="auto"/>
              <w:ind w:left="133" w:right="142"/>
              <w:jc w:val="left"/>
              <w:rPr>
                <w:b/>
                <w:sz w:val="16"/>
                <w:szCs w:val="16"/>
                <w:lang w:eastAsia="ar-SA"/>
              </w:rPr>
            </w:pPr>
          </w:p>
        </w:tc>
      </w:tr>
      <w:tr w:rsidR="009277F2" w:rsidRPr="009277F2" w14:paraId="1A9405E2" w14:textId="77777777" w:rsidTr="00BF0AE6">
        <w:trPr>
          <w:trHeight w:val="283"/>
        </w:trPr>
        <w:tc>
          <w:tcPr>
            <w:tcW w:w="3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BC5AB21" w14:textId="15445612" w:rsidR="009277F2" w:rsidRPr="009277F2" w:rsidRDefault="009277F2" w:rsidP="001F2EEF">
            <w:pPr>
              <w:pStyle w:val="Tekstkomentarza1"/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7F2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2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942D9E6" w14:textId="5C010D74" w:rsidR="009277F2" w:rsidRPr="009277F2" w:rsidRDefault="009277F2" w:rsidP="001F2EEF">
            <w:pPr>
              <w:pStyle w:val="Tekstkomentarza1"/>
              <w:widowControl w:val="0"/>
              <w:snapToGrid w:val="0"/>
              <w:spacing w:line="276" w:lineRule="auto"/>
              <w:ind w:left="83" w:right="140"/>
              <w:rPr>
                <w:rFonts w:ascii="Arial" w:hAnsi="Arial" w:cs="Arial"/>
                <w:bCs/>
                <w:sz w:val="16"/>
                <w:szCs w:val="16"/>
              </w:rPr>
            </w:pPr>
            <w:r w:rsidRPr="00161083">
              <w:rPr>
                <w:rFonts w:ascii="Arial" w:hAnsi="Arial" w:cs="Arial"/>
                <w:b/>
                <w:bCs/>
                <w:sz w:val="16"/>
                <w:szCs w:val="16"/>
              </w:rPr>
              <w:t>Kosiarka bijakowa na ramieniu</w:t>
            </w:r>
            <w:r w:rsidRPr="009277F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1083" w:rsidRPr="00161083">
              <w:rPr>
                <w:rFonts w:ascii="Arial" w:hAnsi="Arial" w:cs="Arial"/>
                <w:sz w:val="16"/>
                <w:szCs w:val="16"/>
              </w:rPr>
              <w:t>do koszenia przeciwskarp z ciągnikiem o wysięgu powyżej 6 m</w:t>
            </w:r>
          </w:p>
        </w:tc>
        <w:tc>
          <w:tcPr>
            <w:tcW w:w="6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BFF60B" w14:textId="0ED4C793" w:rsidR="009277F2" w:rsidRPr="009277F2" w:rsidRDefault="009277F2" w:rsidP="001F2EEF">
            <w:pPr>
              <w:pStyle w:val="Tekstkomentarza1"/>
              <w:widowControl w:val="0"/>
              <w:snapToGrid w:val="0"/>
              <w:spacing w:line="276" w:lineRule="auto"/>
              <w:ind w:left="40" w:right="133"/>
              <w:rPr>
                <w:rFonts w:ascii="Arial" w:hAnsi="Arial" w:cs="Arial"/>
                <w:b/>
                <w:sz w:val="16"/>
                <w:szCs w:val="16"/>
              </w:rPr>
            </w:pPr>
            <w:r w:rsidRPr="009277F2">
              <w:rPr>
                <w:rFonts w:ascii="Arial" w:hAnsi="Arial" w:cs="Arial"/>
                <w:bCs/>
                <w:sz w:val="16"/>
                <w:szCs w:val="16"/>
              </w:rPr>
              <w:t>…………..</w:t>
            </w:r>
            <w:r w:rsidRPr="009277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277F2">
              <w:rPr>
                <w:rFonts w:ascii="Arial" w:hAnsi="Arial" w:cs="Arial"/>
                <w:color w:val="0070C0"/>
                <w:sz w:val="16"/>
                <w:szCs w:val="16"/>
              </w:rPr>
              <w:t>*</w:t>
            </w:r>
          </w:p>
        </w:tc>
        <w:tc>
          <w:tcPr>
            <w:tcW w:w="5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F4EA3EA" w14:textId="77777777" w:rsidR="009277F2" w:rsidRPr="009277F2" w:rsidRDefault="009277F2" w:rsidP="001F2EEF">
            <w:pPr>
              <w:pStyle w:val="Tekstkomentarza1"/>
              <w:widowControl w:val="0"/>
              <w:snapToGrid w:val="0"/>
              <w:spacing w:line="276" w:lineRule="auto"/>
              <w:ind w:left="40" w:right="1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F33062" w14:textId="77777777" w:rsidR="009277F2" w:rsidRPr="009277F2" w:rsidRDefault="009277F2" w:rsidP="001F2EEF">
            <w:pPr>
              <w:widowControl w:val="0"/>
              <w:snapToGrid w:val="0"/>
              <w:spacing w:line="276" w:lineRule="auto"/>
              <w:ind w:left="133" w:right="142"/>
              <w:jc w:val="left"/>
              <w:rPr>
                <w:b/>
                <w:sz w:val="16"/>
                <w:szCs w:val="16"/>
                <w:lang w:eastAsia="ar-SA"/>
              </w:rPr>
            </w:pPr>
          </w:p>
        </w:tc>
      </w:tr>
      <w:tr w:rsidR="009277F2" w:rsidRPr="009277F2" w14:paraId="1B64B658" w14:textId="77777777" w:rsidTr="00BF0AE6">
        <w:trPr>
          <w:trHeight w:val="283"/>
        </w:trPr>
        <w:tc>
          <w:tcPr>
            <w:tcW w:w="3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2889BAD" w14:textId="089E82C0" w:rsidR="009277F2" w:rsidRPr="009277F2" w:rsidRDefault="009277F2" w:rsidP="001F2EEF">
            <w:pPr>
              <w:pStyle w:val="Tekstkomentarza1"/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7F2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2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DC8DD91" w14:textId="04154A7A" w:rsidR="009277F2" w:rsidRPr="00161083" w:rsidRDefault="009277F2" w:rsidP="001F2EEF">
            <w:pPr>
              <w:pStyle w:val="Tekstkomentarza1"/>
              <w:widowControl w:val="0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1083">
              <w:rPr>
                <w:rFonts w:ascii="Arial" w:hAnsi="Arial" w:cs="Arial"/>
                <w:b/>
                <w:bCs/>
                <w:sz w:val="16"/>
                <w:szCs w:val="16"/>
              </w:rPr>
              <w:t>Koparko ładowarka</w:t>
            </w:r>
            <w:r w:rsidR="00161083" w:rsidRPr="001610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61083" w:rsidRPr="00161083">
              <w:rPr>
                <w:rFonts w:ascii="Arial" w:hAnsi="Arial" w:cs="Arial"/>
                <w:sz w:val="16"/>
                <w:szCs w:val="16"/>
              </w:rPr>
              <w:t>z łyżką przednią z widłami o pojemności do 1,0 m³, łyżką tylną kopiącą 610 mm, łyżką dodatkową 300 mm oraz łyżką do skarpowania 1500 mm</w:t>
            </w:r>
          </w:p>
        </w:tc>
        <w:tc>
          <w:tcPr>
            <w:tcW w:w="6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05CAF5" w14:textId="13F9086E" w:rsidR="009277F2" w:rsidRPr="009277F2" w:rsidRDefault="009277F2" w:rsidP="001F2EEF">
            <w:pPr>
              <w:pStyle w:val="Tekstkomentarza1"/>
              <w:widowControl w:val="0"/>
              <w:snapToGrid w:val="0"/>
              <w:spacing w:line="276" w:lineRule="auto"/>
              <w:ind w:left="40" w:right="133"/>
              <w:rPr>
                <w:rFonts w:ascii="Arial" w:hAnsi="Arial" w:cs="Arial"/>
                <w:b/>
                <w:sz w:val="16"/>
                <w:szCs w:val="16"/>
              </w:rPr>
            </w:pPr>
            <w:r w:rsidRPr="009277F2">
              <w:rPr>
                <w:rFonts w:ascii="Arial" w:hAnsi="Arial" w:cs="Arial"/>
                <w:bCs/>
                <w:sz w:val="16"/>
                <w:szCs w:val="16"/>
              </w:rPr>
              <w:t>…………..</w:t>
            </w:r>
            <w:r w:rsidRPr="009277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277F2">
              <w:rPr>
                <w:rFonts w:ascii="Arial" w:hAnsi="Arial" w:cs="Arial"/>
                <w:color w:val="0070C0"/>
                <w:sz w:val="16"/>
                <w:szCs w:val="16"/>
              </w:rPr>
              <w:t>*</w:t>
            </w:r>
          </w:p>
        </w:tc>
        <w:tc>
          <w:tcPr>
            <w:tcW w:w="5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147F876" w14:textId="77777777" w:rsidR="009277F2" w:rsidRPr="009277F2" w:rsidRDefault="009277F2" w:rsidP="001F2EEF">
            <w:pPr>
              <w:pStyle w:val="Tekstkomentarza1"/>
              <w:widowControl w:val="0"/>
              <w:snapToGrid w:val="0"/>
              <w:spacing w:line="276" w:lineRule="auto"/>
              <w:ind w:left="40" w:right="1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113B070" w14:textId="77777777" w:rsidR="009277F2" w:rsidRPr="009277F2" w:rsidRDefault="009277F2" w:rsidP="001F2EEF">
            <w:pPr>
              <w:widowControl w:val="0"/>
              <w:snapToGrid w:val="0"/>
              <w:spacing w:line="276" w:lineRule="auto"/>
              <w:ind w:left="133" w:right="142"/>
              <w:jc w:val="left"/>
              <w:rPr>
                <w:b/>
                <w:sz w:val="16"/>
                <w:szCs w:val="16"/>
                <w:lang w:eastAsia="ar-SA"/>
              </w:rPr>
            </w:pPr>
          </w:p>
        </w:tc>
      </w:tr>
      <w:tr w:rsidR="009277F2" w:rsidRPr="009277F2" w14:paraId="44BBD394" w14:textId="77777777" w:rsidTr="00BF0AE6">
        <w:trPr>
          <w:trHeight w:val="283"/>
        </w:trPr>
        <w:tc>
          <w:tcPr>
            <w:tcW w:w="3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F5BD5EF" w14:textId="698A89BD" w:rsidR="009277F2" w:rsidRPr="009277F2" w:rsidRDefault="009277F2" w:rsidP="001F2EEF">
            <w:pPr>
              <w:pStyle w:val="Tekstkomentarza1"/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7F2">
              <w:rPr>
                <w:rFonts w:ascii="Arial" w:hAnsi="Arial" w:cs="Arial"/>
                <w:b/>
                <w:sz w:val="16"/>
                <w:szCs w:val="16"/>
              </w:rPr>
              <w:t>6.</w:t>
            </w:r>
          </w:p>
        </w:tc>
        <w:tc>
          <w:tcPr>
            <w:tcW w:w="2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12B3BB2" w14:textId="278A3C4C" w:rsidR="009277F2" w:rsidRPr="00161083" w:rsidRDefault="009277F2" w:rsidP="001F2EEF">
            <w:pPr>
              <w:pStyle w:val="Tekstkomentarza1"/>
              <w:widowControl w:val="0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1083">
              <w:rPr>
                <w:rFonts w:ascii="Arial" w:hAnsi="Arial" w:cs="Arial"/>
                <w:b/>
                <w:bCs/>
                <w:sz w:val="16"/>
                <w:szCs w:val="16"/>
              </w:rPr>
              <w:t>Równiarka</w:t>
            </w:r>
            <w:r w:rsidR="00161083" w:rsidRPr="001610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625B45" w14:textId="53C51603" w:rsidR="009277F2" w:rsidRPr="009277F2" w:rsidRDefault="009277F2" w:rsidP="001F2EEF">
            <w:pPr>
              <w:pStyle w:val="Tekstkomentarza1"/>
              <w:widowControl w:val="0"/>
              <w:snapToGrid w:val="0"/>
              <w:spacing w:line="276" w:lineRule="auto"/>
              <w:ind w:left="40" w:right="133"/>
              <w:rPr>
                <w:rFonts w:ascii="Arial" w:hAnsi="Arial" w:cs="Arial"/>
                <w:b/>
                <w:sz w:val="16"/>
                <w:szCs w:val="16"/>
              </w:rPr>
            </w:pPr>
            <w:r w:rsidRPr="009277F2">
              <w:rPr>
                <w:rFonts w:ascii="Arial" w:hAnsi="Arial" w:cs="Arial"/>
                <w:bCs/>
                <w:sz w:val="16"/>
                <w:szCs w:val="16"/>
              </w:rPr>
              <w:t>…………..</w:t>
            </w:r>
            <w:r w:rsidRPr="009277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277F2">
              <w:rPr>
                <w:rFonts w:ascii="Arial" w:hAnsi="Arial" w:cs="Arial"/>
                <w:color w:val="0070C0"/>
                <w:sz w:val="16"/>
                <w:szCs w:val="16"/>
              </w:rPr>
              <w:t>*</w:t>
            </w:r>
          </w:p>
        </w:tc>
        <w:tc>
          <w:tcPr>
            <w:tcW w:w="5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454236F" w14:textId="77777777" w:rsidR="009277F2" w:rsidRPr="009277F2" w:rsidRDefault="009277F2" w:rsidP="001F2EEF">
            <w:pPr>
              <w:pStyle w:val="Tekstkomentarza1"/>
              <w:widowControl w:val="0"/>
              <w:snapToGrid w:val="0"/>
              <w:spacing w:line="276" w:lineRule="auto"/>
              <w:ind w:left="40" w:right="1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E02A19" w14:textId="77777777" w:rsidR="009277F2" w:rsidRPr="009277F2" w:rsidRDefault="009277F2" w:rsidP="001F2EEF">
            <w:pPr>
              <w:widowControl w:val="0"/>
              <w:snapToGrid w:val="0"/>
              <w:spacing w:line="276" w:lineRule="auto"/>
              <w:ind w:left="133" w:right="142"/>
              <w:jc w:val="left"/>
              <w:rPr>
                <w:b/>
                <w:sz w:val="16"/>
                <w:szCs w:val="16"/>
                <w:lang w:eastAsia="ar-SA"/>
              </w:rPr>
            </w:pPr>
          </w:p>
        </w:tc>
      </w:tr>
      <w:tr w:rsidR="009277F2" w:rsidRPr="009277F2" w14:paraId="54B4F2A2" w14:textId="77777777" w:rsidTr="00BF0AE6">
        <w:trPr>
          <w:trHeight w:val="283"/>
        </w:trPr>
        <w:tc>
          <w:tcPr>
            <w:tcW w:w="3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31DD734" w14:textId="77360BBB" w:rsidR="009277F2" w:rsidRPr="009277F2" w:rsidRDefault="009277F2" w:rsidP="001F2EEF">
            <w:pPr>
              <w:pStyle w:val="Tekstkomentarza1"/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7F2">
              <w:rPr>
                <w:rFonts w:ascii="Arial" w:hAnsi="Arial" w:cs="Arial"/>
                <w:b/>
                <w:sz w:val="16"/>
                <w:szCs w:val="16"/>
              </w:rPr>
              <w:t>7.</w:t>
            </w:r>
          </w:p>
        </w:tc>
        <w:tc>
          <w:tcPr>
            <w:tcW w:w="23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D5A9B4" w14:textId="532FAB63" w:rsidR="009277F2" w:rsidRPr="009277F2" w:rsidRDefault="009277F2" w:rsidP="001F2EEF">
            <w:pPr>
              <w:pStyle w:val="Tekstkomentarza1"/>
              <w:widowControl w:val="0"/>
              <w:snapToGrid w:val="0"/>
              <w:spacing w:line="276" w:lineRule="auto"/>
              <w:ind w:left="83" w:right="140"/>
              <w:rPr>
                <w:rFonts w:ascii="Arial" w:hAnsi="Arial" w:cs="Arial"/>
                <w:bCs/>
                <w:sz w:val="16"/>
                <w:szCs w:val="16"/>
              </w:rPr>
            </w:pPr>
            <w:r w:rsidRPr="00161083">
              <w:rPr>
                <w:rFonts w:ascii="Arial" w:hAnsi="Arial" w:cs="Arial"/>
                <w:b/>
                <w:bCs/>
                <w:sz w:val="16"/>
                <w:szCs w:val="16"/>
              </w:rPr>
              <w:t>Ciągnik wraz z głowicą niszczącą krzewy i zarośla</w:t>
            </w:r>
            <w:r w:rsidRPr="009277F2">
              <w:rPr>
                <w:rFonts w:ascii="Arial" w:hAnsi="Arial" w:cs="Arial"/>
                <w:sz w:val="16"/>
                <w:szCs w:val="16"/>
              </w:rPr>
              <w:t xml:space="preserve"> na wysięgniku</w:t>
            </w:r>
          </w:p>
        </w:tc>
        <w:tc>
          <w:tcPr>
            <w:tcW w:w="6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DC89D8" w14:textId="4AEA57D1" w:rsidR="009277F2" w:rsidRPr="009277F2" w:rsidRDefault="009277F2" w:rsidP="001F2EEF">
            <w:pPr>
              <w:pStyle w:val="Tekstkomentarza1"/>
              <w:widowControl w:val="0"/>
              <w:snapToGrid w:val="0"/>
              <w:spacing w:line="276" w:lineRule="auto"/>
              <w:ind w:left="40" w:right="133"/>
              <w:rPr>
                <w:rFonts w:ascii="Arial" w:hAnsi="Arial" w:cs="Arial"/>
                <w:b/>
                <w:sz w:val="16"/>
                <w:szCs w:val="16"/>
              </w:rPr>
            </w:pPr>
            <w:r w:rsidRPr="009277F2">
              <w:rPr>
                <w:rFonts w:ascii="Arial" w:hAnsi="Arial" w:cs="Arial"/>
                <w:bCs/>
                <w:sz w:val="16"/>
                <w:szCs w:val="16"/>
              </w:rPr>
              <w:t>…………..</w:t>
            </w:r>
            <w:r w:rsidRPr="009277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277F2">
              <w:rPr>
                <w:rFonts w:ascii="Arial" w:hAnsi="Arial" w:cs="Arial"/>
                <w:color w:val="0070C0"/>
                <w:sz w:val="16"/>
                <w:szCs w:val="16"/>
              </w:rPr>
              <w:t>*</w:t>
            </w:r>
          </w:p>
        </w:tc>
        <w:tc>
          <w:tcPr>
            <w:tcW w:w="5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BA0F6A3" w14:textId="77777777" w:rsidR="009277F2" w:rsidRPr="009277F2" w:rsidRDefault="009277F2" w:rsidP="001F2EEF">
            <w:pPr>
              <w:pStyle w:val="Tekstkomentarza1"/>
              <w:widowControl w:val="0"/>
              <w:snapToGrid w:val="0"/>
              <w:spacing w:line="276" w:lineRule="auto"/>
              <w:ind w:left="40" w:right="1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22BCE1" w14:textId="77777777" w:rsidR="009277F2" w:rsidRPr="009277F2" w:rsidRDefault="009277F2" w:rsidP="001F2EEF">
            <w:pPr>
              <w:widowControl w:val="0"/>
              <w:snapToGrid w:val="0"/>
              <w:spacing w:line="276" w:lineRule="auto"/>
              <w:ind w:left="133" w:right="142"/>
              <w:jc w:val="left"/>
              <w:rPr>
                <w:b/>
                <w:sz w:val="16"/>
                <w:szCs w:val="16"/>
                <w:lang w:eastAsia="ar-SA"/>
              </w:rPr>
            </w:pPr>
          </w:p>
        </w:tc>
      </w:tr>
    </w:tbl>
    <w:p w14:paraId="7F6A96BC" w14:textId="58F61039" w:rsidR="00237117" w:rsidRPr="00AC6FB9" w:rsidRDefault="00237117" w:rsidP="00FA051A">
      <w:pPr>
        <w:tabs>
          <w:tab w:val="left" w:pos="426"/>
        </w:tabs>
        <w:rPr>
          <w:b/>
          <w:bCs/>
          <w:iCs/>
          <w:sz w:val="16"/>
          <w:szCs w:val="16"/>
        </w:rPr>
      </w:pPr>
      <w:r w:rsidRPr="00AC6FB9">
        <w:rPr>
          <w:b/>
          <w:bCs/>
          <w:iCs/>
          <w:sz w:val="16"/>
          <w:szCs w:val="16"/>
        </w:rPr>
        <w:t>Uwaga</w:t>
      </w:r>
      <w:r w:rsidR="00A86312" w:rsidRPr="00AC6FB9">
        <w:rPr>
          <w:b/>
          <w:bCs/>
          <w:iCs/>
          <w:sz w:val="16"/>
          <w:szCs w:val="16"/>
        </w:rPr>
        <w:t>:</w:t>
      </w:r>
    </w:p>
    <w:p w14:paraId="046D8B99" w14:textId="6A2E04C6" w:rsidR="003F6BC3" w:rsidRPr="00EF1ABA" w:rsidRDefault="00EF1ABA" w:rsidP="000A0B0F">
      <w:pPr>
        <w:pStyle w:val="Textbody"/>
        <w:spacing w:after="0"/>
        <w:rPr>
          <w:rFonts w:ascii="Arial" w:hAnsi="Arial" w:cs="Arial"/>
          <w:bCs/>
          <w:iCs/>
          <w:szCs w:val="24"/>
        </w:rPr>
      </w:pPr>
      <w:r w:rsidRPr="00CA18BD">
        <w:rPr>
          <w:rFonts w:ascii="Arial" w:hAnsi="Arial" w:cs="Arial"/>
          <w:color w:val="0070C0"/>
          <w:sz w:val="18"/>
          <w:szCs w:val="18"/>
        </w:rPr>
        <w:t>*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EF1ABA">
        <w:rPr>
          <w:rFonts w:ascii="Arial" w:hAnsi="Arial" w:cs="Arial"/>
          <w:bCs/>
          <w:sz w:val="16"/>
          <w:szCs w:val="16"/>
        </w:rPr>
        <w:t xml:space="preserve">W przypadku oferowania parametrów zgodnych z wymaganiami Zamawiającego, należy wpisać: „tak” lub „spełnia” lub „posiada”. Jeżeli Wykonawca oferuje rozwiązania równoważne </w:t>
      </w:r>
      <w:r w:rsidRPr="00EF1ABA">
        <w:rPr>
          <w:rFonts w:ascii="Arial" w:hAnsi="Arial" w:cs="Arial"/>
          <w:bCs/>
          <w:sz w:val="16"/>
          <w:szCs w:val="16"/>
          <w:u w:val="single"/>
        </w:rPr>
        <w:t>musi je literalnie wskazać (opisać).</w:t>
      </w:r>
    </w:p>
    <w:p w14:paraId="031B0B93" w14:textId="7A92D3BA" w:rsidR="00EF1ABA" w:rsidRPr="00EF1ABA" w:rsidRDefault="00EF1ABA" w:rsidP="00EF1ABA">
      <w:pPr>
        <w:rPr>
          <w:sz w:val="16"/>
          <w:szCs w:val="16"/>
        </w:rPr>
      </w:pPr>
      <w:r w:rsidRPr="00CA18BD">
        <w:rPr>
          <w:color w:val="0070C0"/>
          <w:sz w:val="18"/>
          <w:szCs w:val="18"/>
        </w:rPr>
        <w:t>**</w:t>
      </w:r>
      <w:r>
        <w:rPr>
          <w:color w:val="0070C0"/>
          <w:sz w:val="18"/>
          <w:szCs w:val="18"/>
        </w:rPr>
        <w:t xml:space="preserve"> </w:t>
      </w:r>
      <w:r w:rsidRPr="00EF1ABA">
        <w:rPr>
          <w:sz w:val="16"/>
          <w:szCs w:val="16"/>
        </w:rPr>
        <w:t>Należy wskazać podstawę dysponowania dany sprzętem, np. własność Wykonawcy, umowa leasingu, umowa użyczenia</w:t>
      </w:r>
      <w:r w:rsidR="009277F2">
        <w:rPr>
          <w:sz w:val="16"/>
          <w:szCs w:val="16"/>
        </w:rPr>
        <w:t>, itp.</w:t>
      </w:r>
      <w:r w:rsidRPr="00EF1ABA">
        <w:rPr>
          <w:sz w:val="16"/>
          <w:szCs w:val="16"/>
        </w:rPr>
        <w:t>.</w:t>
      </w:r>
    </w:p>
    <w:p w14:paraId="1C0FE03C" w14:textId="77777777" w:rsidR="00EF1ABA" w:rsidRDefault="00EF1ABA" w:rsidP="000A0B0F">
      <w:pPr>
        <w:pStyle w:val="Textbody"/>
        <w:spacing w:after="0"/>
        <w:rPr>
          <w:rFonts w:ascii="Arial" w:hAnsi="Arial" w:cs="Arial"/>
          <w:bCs/>
          <w:iCs/>
          <w:sz w:val="20"/>
        </w:rPr>
      </w:pPr>
    </w:p>
    <w:p w14:paraId="38827467" w14:textId="77777777" w:rsidR="00117E9A" w:rsidRDefault="00117E9A" w:rsidP="000A0B0F">
      <w:pPr>
        <w:pStyle w:val="Textbody"/>
        <w:spacing w:after="0"/>
        <w:rPr>
          <w:rFonts w:ascii="Arial" w:hAnsi="Arial" w:cs="Arial"/>
          <w:bCs/>
          <w:iCs/>
          <w:sz w:val="20"/>
        </w:rPr>
      </w:pPr>
    </w:p>
    <w:p w14:paraId="5D89F995" w14:textId="77777777" w:rsidR="00117E9A" w:rsidRDefault="00117E9A" w:rsidP="000A0B0F">
      <w:pPr>
        <w:pStyle w:val="Textbody"/>
        <w:spacing w:after="0"/>
        <w:rPr>
          <w:rFonts w:ascii="Arial" w:hAnsi="Arial" w:cs="Arial"/>
          <w:bCs/>
          <w:iCs/>
          <w:sz w:val="20"/>
        </w:rPr>
      </w:pPr>
    </w:p>
    <w:p w14:paraId="0E00DA7B" w14:textId="77777777" w:rsidR="00EF1ABA" w:rsidRDefault="00EF1ABA" w:rsidP="000A0B0F">
      <w:pPr>
        <w:pStyle w:val="Textbody"/>
        <w:spacing w:after="0"/>
        <w:rPr>
          <w:rFonts w:ascii="Arial" w:hAnsi="Arial" w:cs="Arial"/>
          <w:bCs/>
          <w:iCs/>
          <w:sz w:val="20"/>
        </w:rPr>
      </w:pPr>
    </w:p>
    <w:p w14:paraId="40E5FC66" w14:textId="77777777" w:rsidR="00117E9A" w:rsidRPr="00395C9C" w:rsidRDefault="00117E9A" w:rsidP="00117E9A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395C9C">
        <w:rPr>
          <w:rFonts w:ascii="Arial" w:eastAsia="Liberation Serif" w:hAnsi="Arial" w:cs="Arial"/>
          <w:sz w:val="18"/>
          <w:szCs w:val="18"/>
        </w:rPr>
        <w:t>__________________</w:t>
      </w:r>
      <w:r w:rsidRPr="00395C9C">
        <w:rPr>
          <w:rFonts w:ascii="Arial" w:hAnsi="Arial" w:cs="Arial"/>
          <w:i/>
          <w:sz w:val="18"/>
          <w:szCs w:val="18"/>
        </w:rPr>
        <w:t xml:space="preserve">, </w:t>
      </w:r>
      <w:r w:rsidRPr="00395C9C">
        <w:rPr>
          <w:rFonts w:ascii="Arial" w:hAnsi="Arial" w:cs="Arial"/>
          <w:sz w:val="18"/>
          <w:szCs w:val="18"/>
        </w:rPr>
        <w:t>dnia ______________ r.</w:t>
      </w:r>
    </w:p>
    <w:p w14:paraId="5210B017" w14:textId="77777777" w:rsidR="00117E9A" w:rsidRPr="00395C9C" w:rsidRDefault="00117E9A" w:rsidP="00117E9A">
      <w:pPr>
        <w:pStyle w:val="Standard"/>
        <w:jc w:val="both"/>
        <w:rPr>
          <w:rFonts w:ascii="Arial" w:hAnsi="Arial" w:cs="Arial"/>
          <w:sz w:val="16"/>
          <w:szCs w:val="16"/>
        </w:rPr>
      </w:pPr>
      <w:r w:rsidRPr="00395C9C">
        <w:rPr>
          <w:rFonts w:ascii="Arial" w:eastAsia="Liberation Serif" w:hAnsi="Arial" w:cs="Arial"/>
          <w:i/>
          <w:sz w:val="16"/>
          <w:szCs w:val="16"/>
        </w:rPr>
        <w:t xml:space="preserve">      </w:t>
      </w:r>
      <w:r w:rsidRPr="00395C9C">
        <w:rPr>
          <w:rFonts w:ascii="Arial" w:hAnsi="Arial" w:cs="Arial"/>
          <w:i/>
          <w:sz w:val="16"/>
          <w:szCs w:val="16"/>
        </w:rPr>
        <w:t>(miejscowość)</w:t>
      </w:r>
    </w:p>
    <w:p w14:paraId="654056CB" w14:textId="77777777" w:rsidR="00117E9A" w:rsidRPr="00395C9C" w:rsidRDefault="00117E9A" w:rsidP="00117E9A">
      <w:pPr>
        <w:pStyle w:val="Standard"/>
        <w:ind w:firstLine="5103"/>
        <w:jc w:val="both"/>
        <w:rPr>
          <w:rFonts w:ascii="Arial" w:hAnsi="Arial" w:cs="Arial"/>
          <w:sz w:val="18"/>
          <w:szCs w:val="18"/>
        </w:rPr>
      </w:pPr>
      <w:r w:rsidRPr="00395C9C">
        <w:rPr>
          <w:rFonts w:ascii="Arial" w:hAnsi="Arial" w:cs="Arial"/>
          <w:sz w:val="18"/>
          <w:szCs w:val="18"/>
        </w:rPr>
        <w:t>_____________________________________________</w:t>
      </w:r>
    </w:p>
    <w:p w14:paraId="704E8DEC" w14:textId="77777777" w:rsidR="00117E9A" w:rsidRPr="00395C9C" w:rsidRDefault="00117E9A" w:rsidP="00117E9A">
      <w:pPr>
        <w:pStyle w:val="Standard"/>
        <w:ind w:left="5387" w:firstLine="425"/>
        <w:jc w:val="both"/>
        <w:rPr>
          <w:rFonts w:ascii="Arial" w:hAnsi="Arial" w:cs="Arial"/>
          <w:i/>
          <w:sz w:val="16"/>
          <w:szCs w:val="16"/>
        </w:rPr>
      </w:pPr>
      <w:r w:rsidRPr="00395C9C">
        <w:rPr>
          <w:rFonts w:ascii="Arial" w:hAnsi="Arial" w:cs="Arial"/>
          <w:i/>
          <w:sz w:val="16"/>
          <w:szCs w:val="16"/>
        </w:rPr>
        <w:t>(Czytelny podpis lub pieczęć imienna i podpis</w:t>
      </w:r>
    </w:p>
    <w:p w14:paraId="6DD9C85C" w14:textId="1138BC26" w:rsidR="00EF1ABA" w:rsidRPr="00117E9A" w:rsidRDefault="00117E9A" w:rsidP="00117E9A">
      <w:pPr>
        <w:pStyle w:val="Standard"/>
        <w:ind w:left="5387" w:firstLine="425"/>
        <w:jc w:val="both"/>
        <w:rPr>
          <w:rFonts w:ascii="Arial" w:hAnsi="Arial" w:cs="Arial"/>
          <w:i/>
          <w:sz w:val="16"/>
          <w:szCs w:val="16"/>
        </w:rPr>
      </w:pPr>
      <w:r w:rsidRPr="00395C9C">
        <w:rPr>
          <w:rFonts w:ascii="Arial" w:hAnsi="Arial" w:cs="Arial"/>
          <w:i/>
          <w:color w:val="000000"/>
          <w:sz w:val="16"/>
          <w:szCs w:val="16"/>
        </w:rPr>
        <w:t>osoby uprawnionej do reprezentacji Wykonawcy)</w:t>
      </w:r>
    </w:p>
    <w:p w14:paraId="29934FF7" w14:textId="77777777" w:rsidR="00EF1ABA" w:rsidRDefault="00EF1ABA" w:rsidP="00ED3C6B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eastAsia="Arial"/>
          <w:b/>
          <w:i/>
          <w:color w:val="0070C0"/>
          <w:kern w:val="1"/>
          <w:sz w:val="18"/>
          <w:szCs w:val="18"/>
          <w:lang w:eastAsia="hi-IN" w:bidi="hi-IN"/>
        </w:rPr>
      </w:pPr>
    </w:p>
    <w:p w14:paraId="6D34275A" w14:textId="77777777" w:rsidR="00EF1ABA" w:rsidRPr="00AC6FB9" w:rsidRDefault="00EF1ABA" w:rsidP="00EF1ABA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0070C0"/>
          <w:kern w:val="1"/>
          <w:sz w:val="18"/>
          <w:szCs w:val="18"/>
          <w:lang w:eastAsia="hi-IN" w:bidi="hi-IN"/>
        </w:rPr>
      </w:pPr>
    </w:p>
    <w:sectPr w:rsidR="00EF1ABA" w:rsidRPr="00AC6FB9" w:rsidSect="004E3265">
      <w:headerReference w:type="default" r:id="rId8"/>
      <w:footerReference w:type="default" r:id="rId9"/>
      <w:footerReference w:type="first" r:id="rId10"/>
      <w:pgSz w:w="11906" w:h="16838"/>
      <w:pgMar w:top="709" w:right="991" w:bottom="709" w:left="1134" w:header="426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55B64" w14:textId="77777777" w:rsidR="00172CD0" w:rsidRDefault="00172CD0">
      <w:r>
        <w:separator/>
      </w:r>
    </w:p>
  </w:endnote>
  <w:endnote w:type="continuationSeparator" w:id="0">
    <w:p w14:paraId="2EA4AF61" w14:textId="77777777" w:rsidR="00172CD0" w:rsidRDefault="0017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</w:font>
  <w:font w:name="inherit">
    <w:altName w:val="Times New Roman"/>
    <w:charset w:val="00"/>
    <w:family w:val="roman"/>
    <w:pitch w:val="default"/>
  </w:font>
  <w:font w:name="ArialMT">
    <w:altName w:val=" 'Arial Unicode MS'"/>
    <w:charset w:val="00"/>
    <w:family w:val="swiss"/>
    <w:pitch w:val="default"/>
  </w:font>
  <w:font w:name="0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MT,">
    <w:panose1 w:val="00000000000000000000"/>
    <w:charset w:val="00"/>
    <w:family w:val="roman"/>
    <w:notTrueType/>
    <w:pitch w:val="default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28A7E" w14:textId="718E145E" w:rsidR="00905704" w:rsidRPr="00FA37D5" w:rsidRDefault="00D87CB6" w:rsidP="00FA37D5">
    <w:pPr>
      <w:pStyle w:val="Stopka"/>
      <w:jc w:val="right"/>
      <w:rPr>
        <w:rFonts w:ascii="Arial" w:hAnsi="Arial" w:cs="Arial"/>
        <w:sz w:val="20"/>
        <w:szCs w:val="20"/>
      </w:rPr>
    </w:pPr>
    <w:r w:rsidRPr="00D87CB6">
      <w:rPr>
        <w:rFonts w:ascii="Arial" w:hAnsi="Arial" w:cs="Arial"/>
        <w:sz w:val="20"/>
        <w:szCs w:val="20"/>
        <w:lang w:val="pl-PL"/>
      </w:rPr>
      <w:t xml:space="preserve">Strona </w:t>
    </w:r>
    <w:r w:rsidRPr="00D87CB6">
      <w:rPr>
        <w:rFonts w:ascii="Arial" w:hAnsi="Arial" w:cs="Arial"/>
        <w:b/>
        <w:bCs/>
        <w:sz w:val="20"/>
        <w:szCs w:val="20"/>
      </w:rPr>
      <w:fldChar w:fldCharType="begin"/>
    </w:r>
    <w:r w:rsidRPr="00D87CB6">
      <w:rPr>
        <w:rFonts w:ascii="Arial" w:hAnsi="Arial" w:cs="Arial"/>
        <w:b/>
        <w:bCs/>
        <w:sz w:val="20"/>
        <w:szCs w:val="20"/>
      </w:rPr>
      <w:instrText>PAGE</w:instrText>
    </w:r>
    <w:r w:rsidRPr="00D87CB6">
      <w:rPr>
        <w:rFonts w:ascii="Arial" w:hAnsi="Arial" w:cs="Arial"/>
        <w:b/>
        <w:bCs/>
        <w:sz w:val="20"/>
        <w:szCs w:val="20"/>
      </w:rPr>
      <w:fldChar w:fldCharType="separate"/>
    </w:r>
    <w:r w:rsidRPr="00D87CB6">
      <w:rPr>
        <w:rFonts w:ascii="Arial" w:hAnsi="Arial" w:cs="Arial"/>
        <w:b/>
        <w:bCs/>
        <w:sz w:val="20"/>
        <w:szCs w:val="20"/>
        <w:lang w:val="pl-PL"/>
      </w:rPr>
      <w:t>2</w:t>
    </w:r>
    <w:r w:rsidRPr="00D87CB6">
      <w:rPr>
        <w:rFonts w:ascii="Arial" w:hAnsi="Arial" w:cs="Arial"/>
        <w:b/>
        <w:bCs/>
        <w:sz w:val="20"/>
        <w:szCs w:val="20"/>
      </w:rPr>
      <w:fldChar w:fldCharType="end"/>
    </w:r>
    <w:r w:rsidRPr="00D87CB6">
      <w:rPr>
        <w:rFonts w:ascii="Arial" w:hAnsi="Arial" w:cs="Arial"/>
        <w:sz w:val="20"/>
        <w:szCs w:val="20"/>
        <w:lang w:val="pl-PL"/>
      </w:rPr>
      <w:t xml:space="preserve"> z </w:t>
    </w:r>
    <w:r w:rsidRPr="00D87CB6">
      <w:rPr>
        <w:rFonts w:ascii="Arial" w:hAnsi="Arial" w:cs="Arial"/>
        <w:b/>
        <w:bCs/>
        <w:sz w:val="20"/>
        <w:szCs w:val="20"/>
      </w:rPr>
      <w:fldChar w:fldCharType="begin"/>
    </w:r>
    <w:r w:rsidRPr="00D87CB6">
      <w:rPr>
        <w:rFonts w:ascii="Arial" w:hAnsi="Arial" w:cs="Arial"/>
        <w:b/>
        <w:bCs/>
        <w:sz w:val="20"/>
        <w:szCs w:val="20"/>
      </w:rPr>
      <w:instrText>NUMPAGES</w:instrText>
    </w:r>
    <w:r w:rsidRPr="00D87CB6">
      <w:rPr>
        <w:rFonts w:ascii="Arial" w:hAnsi="Arial" w:cs="Arial"/>
        <w:b/>
        <w:bCs/>
        <w:sz w:val="20"/>
        <w:szCs w:val="20"/>
      </w:rPr>
      <w:fldChar w:fldCharType="separate"/>
    </w:r>
    <w:r w:rsidRPr="00D87CB6">
      <w:rPr>
        <w:rFonts w:ascii="Arial" w:hAnsi="Arial" w:cs="Arial"/>
        <w:b/>
        <w:bCs/>
        <w:sz w:val="20"/>
        <w:szCs w:val="20"/>
        <w:lang w:val="pl-PL"/>
      </w:rPr>
      <w:t>2</w:t>
    </w:r>
    <w:r w:rsidRPr="00D87CB6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0636F" w14:textId="77777777" w:rsidR="00AC6FB9" w:rsidRDefault="00AC6FB9" w:rsidP="00AC6FB9">
    <w:pPr>
      <w:rPr>
        <w:rFonts w:asciiTheme="majorHAnsi" w:eastAsiaTheme="majorEastAsia" w:hAnsiTheme="majorHAnsi" w:cstheme="majorBidi"/>
        <w:sz w:val="28"/>
        <w:szCs w:val="28"/>
      </w:rPr>
    </w:pPr>
  </w:p>
  <w:sdt>
    <w:sdtPr>
      <w:rPr>
        <w:rFonts w:asciiTheme="majorHAnsi" w:eastAsiaTheme="majorEastAsia" w:hAnsiTheme="majorHAnsi" w:cstheme="majorBidi"/>
        <w:sz w:val="28"/>
        <w:szCs w:val="28"/>
        <w:lang w:val="x-none"/>
      </w:rPr>
      <w:id w:val="-9672066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bookmarkStart w:id="1" w:name="_Hlk146871876" w:displacedByCustomXml="prev"/>
      <w:p w14:paraId="03537856" w14:textId="77777777" w:rsidR="00AC6FB9" w:rsidRPr="00A46AD0" w:rsidRDefault="00AC6FB9" w:rsidP="00AC6FB9">
        <w:pPr>
          <w:rPr>
            <w:i/>
            <w:iCs/>
            <w:sz w:val="18"/>
            <w:szCs w:val="18"/>
          </w:rPr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05B08550" wp14:editId="5FF7006A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102234</wp:posOffset>
                  </wp:positionV>
                  <wp:extent cx="6172200" cy="0"/>
                  <wp:effectExtent l="0" t="0" r="0" b="0"/>
                  <wp:wrapNone/>
                  <wp:docPr id="617111618" name="Łącznik prost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C20F4FE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.3pt,8.05pt" to="492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" strokecolor="black [3213]" strokeweight=".25pt">
                  <v:stroke joinstyle="miter"/>
                  <o:lock v:ext="edit" shapetype="f"/>
                </v:line>
              </w:pict>
            </mc:Fallback>
          </mc:AlternateContent>
        </w:r>
        <w:bookmarkEnd w:id="1"/>
      </w:p>
      <w:sdt>
        <w:sdtPr>
          <w:rPr>
            <w:sz w:val="18"/>
            <w:szCs w:val="18"/>
          </w:rPr>
          <w:id w:val="-26222908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14:paraId="0498A2E2" w14:textId="186CD8F7" w:rsidR="00FA37D5" w:rsidRPr="00AC6FB9" w:rsidRDefault="00AC6FB9" w:rsidP="00AC6FB9">
                <w:pPr>
                  <w:pStyle w:val="Stopka"/>
                  <w:jc w:val="right"/>
                  <w:rPr>
                    <w:rFonts w:eastAsiaTheme="majorEastAsia"/>
                    <w:sz w:val="20"/>
                    <w:szCs w:val="20"/>
                  </w:rPr>
                </w:pPr>
                <w:r w:rsidRPr="00487D6F">
                  <w:rPr>
                    <w:rFonts w:ascii="Arial" w:hAnsi="Arial" w:cs="Arial"/>
                    <w:sz w:val="18"/>
                    <w:szCs w:val="18"/>
                  </w:rPr>
                  <w:t xml:space="preserve">Strona </w:t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begin"/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instrText>PAGE</w:instrText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1</w:t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end"/>
                </w:r>
                <w:r w:rsidRPr="00487D6F">
                  <w:rPr>
                    <w:rFonts w:ascii="Arial" w:hAnsi="Arial" w:cs="Arial"/>
                    <w:sz w:val="18"/>
                    <w:szCs w:val="18"/>
                  </w:rPr>
                  <w:t xml:space="preserve"> z </w:t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begin"/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instrText>NUMPAGES</w:instrText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2</w:t>
                </w:r>
                <w:r w:rsidRPr="00487D6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B60BE" w14:textId="77777777" w:rsidR="00172CD0" w:rsidRDefault="00172CD0">
      <w:r>
        <w:separator/>
      </w:r>
    </w:p>
  </w:footnote>
  <w:footnote w:type="continuationSeparator" w:id="0">
    <w:p w14:paraId="0CC8F288" w14:textId="77777777" w:rsidR="00172CD0" w:rsidRDefault="00172CD0">
      <w:r>
        <w:continuationSeparator/>
      </w:r>
    </w:p>
  </w:footnote>
  <w:footnote w:id="1">
    <w:p w14:paraId="22715C1E" w14:textId="77777777" w:rsidR="00AC6FB9" w:rsidRPr="00960622" w:rsidRDefault="00AC6FB9" w:rsidP="00AC6FB9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1014B4">
        <w:rPr>
          <w:rStyle w:val="Odwoanieprzypisudolnego"/>
          <w:rFonts w:asciiTheme="minorHAnsi" w:hAnsiTheme="minorHAnsi" w:cstheme="minorHAnsi"/>
          <w:i/>
          <w:iCs/>
          <w:color w:val="FF0000"/>
          <w:sz w:val="18"/>
          <w:szCs w:val="18"/>
        </w:rPr>
        <w:footnoteRef/>
      </w:r>
      <w:r w:rsidRPr="00960622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ED3C6B">
        <w:rPr>
          <w:rFonts w:asciiTheme="minorHAnsi" w:hAnsiTheme="minorHAnsi" w:cstheme="minorHAnsi"/>
          <w:i/>
          <w:iCs/>
          <w:color w:val="FF0000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502B1" w14:textId="77777777" w:rsidR="00EF1ABA" w:rsidRPr="00EF1ABA" w:rsidRDefault="00EF1ABA" w:rsidP="00EF1ABA">
    <w:pPr>
      <w:autoSpaceDE w:val="0"/>
      <w:autoSpaceDN w:val="0"/>
      <w:adjustRightInd w:val="0"/>
      <w:rPr>
        <w:color w:val="000000"/>
        <w:sz w:val="20"/>
        <w:szCs w:val="22"/>
      </w:rPr>
    </w:pPr>
    <w:r w:rsidRPr="00EF1ABA">
      <w:rPr>
        <w:color w:val="000000"/>
        <w:sz w:val="20"/>
        <w:szCs w:val="22"/>
      </w:rPr>
      <w:t xml:space="preserve">SRZP261-1-0046/25 </w:t>
    </w:r>
  </w:p>
  <w:p w14:paraId="4822ABFA" w14:textId="7004F187" w:rsidR="00905704" w:rsidRPr="00EF1ABA" w:rsidRDefault="00EF1ABA" w:rsidP="00EF1ABA">
    <w:pPr>
      <w:pStyle w:val="Nagwek"/>
      <w:rPr>
        <w:rFonts w:ascii="Arial" w:hAnsi="Arial" w:cs="Arial"/>
      </w:rPr>
    </w:pPr>
    <w:r w:rsidRPr="00EF1ABA">
      <w:rPr>
        <w:rFonts w:ascii="Arial" w:hAnsi="Arial" w:cs="Arial"/>
        <w:b/>
        <w:bCs/>
        <w:color w:val="000000"/>
        <w:sz w:val="14"/>
        <w:szCs w:val="14"/>
      </w:rPr>
      <w:t>(numer referencyjny postępowania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1"/>
        <w:szCs w:val="21"/>
      </w:rPr>
    </w:lvl>
  </w:abstractNum>
  <w:abstractNum w:abstractNumId="2" w15:restartNumberingAfterBreak="0">
    <w:nsid w:val="00000003"/>
    <w:multiLevelType w:val="multilevel"/>
    <w:tmpl w:val="CF4A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E72AA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C6BE5"/>
    <w:multiLevelType w:val="multilevel"/>
    <w:tmpl w:val="9EFA69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7773CC9"/>
    <w:multiLevelType w:val="hybridMultilevel"/>
    <w:tmpl w:val="6ABC1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B580B"/>
    <w:multiLevelType w:val="hybridMultilevel"/>
    <w:tmpl w:val="B3984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41E23"/>
    <w:multiLevelType w:val="hybridMultilevel"/>
    <w:tmpl w:val="CE5C47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19B1CCE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D3181"/>
    <w:multiLevelType w:val="hybridMultilevel"/>
    <w:tmpl w:val="D35AC332"/>
    <w:lvl w:ilvl="0" w:tplc="F83A5628">
      <w:start w:val="1"/>
      <w:numFmt w:val="decimal"/>
      <w:lvlText w:val="%1)"/>
      <w:lvlJc w:val="left"/>
      <w:pPr>
        <w:ind w:left="78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6EE5F72"/>
    <w:multiLevelType w:val="hybridMultilevel"/>
    <w:tmpl w:val="AADE84E0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47EE4BB9"/>
    <w:multiLevelType w:val="hybridMultilevel"/>
    <w:tmpl w:val="54ACBE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9A1624A"/>
    <w:multiLevelType w:val="multilevel"/>
    <w:tmpl w:val="EC50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726A07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551E4"/>
    <w:multiLevelType w:val="hybridMultilevel"/>
    <w:tmpl w:val="9DA6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149135">
    <w:abstractNumId w:val="0"/>
  </w:num>
  <w:num w:numId="2" w16cid:durableId="1495805224">
    <w:abstractNumId w:val="1"/>
  </w:num>
  <w:num w:numId="3" w16cid:durableId="427193049">
    <w:abstractNumId w:val="2"/>
  </w:num>
  <w:num w:numId="4" w16cid:durableId="1056901715">
    <w:abstractNumId w:val="3"/>
  </w:num>
  <w:num w:numId="5" w16cid:durableId="904220557">
    <w:abstractNumId w:val="4"/>
  </w:num>
  <w:num w:numId="6" w16cid:durableId="430245960">
    <w:abstractNumId w:val="7"/>
  </w:num>
  <w:num w:numId="7" w16cid:durableId="1619532496">
    <w:abstractNumId w:val="11"/>
  </w:num>
  <w:num w:numId="8" w16cid:durableId="1711419287">
    <w:abstractNumId w:val="6"/>
  </w:num>
  <w:num w:numId="9" w16cid:durableId="1867713336">
    <w:abstractNumId w:val="16"/>
  </w:num>
  <w:num w:numId="10" w16cid:durableId="569853853">
    <w:abstractNumId w:val="13"/>
  </w:num>
  <w:num w:numId="11" w16cid:durableId="150799246">
    <w:abstractNumId w:val="19"/>
  </w:num>
  <w:num w:numId="12" w16cid:durableId="254753323">
    <w:abstractNumId w:val="14"/>
  </w:num>
  <w:num w:numId="13" w16cid:durableId="1181311533">
    <w:abstractNumId w:val="12"/>
  </w:num>
  <w:num w:numId="14" w16cid:durableId="437677976">
    <w:abstractNumId w:val="10"/>
  </w:num>
  <w:num w:numId="15" w16cid:durableId="1756366400">
    <w:abstractNumId w:val="5"/>
  </w:num>
  <w:num w:numId="16" w16cid:durableId="1654673301">
    <w:abstractNumId w:val="20"/>
  </w:num>
  <w:num w:numId="17" w16cid:durableId="1257248666">
    <w:abstractNumId w:val="17"/>
  </w:num>
  <w:num w:numId="18" w16cid:durableId="561332733">
    <w:abstractNumId w:val="18"/>
  </w:num>
  <w:num w:numId="19" w16cid:durableId="1313487549">
    <w:abstractNumId w:val="15"/>
  </w:num>
  <w:num w:numId="20" w16cid:durableId="757098824">
    <w:abstractNumId w:val="9"/>
  </w:num>
  <w:num w:numId="21" w16cid:durableId="3374615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67"/>
    <w:rsid w:val="0003659D"/>
    <w:rsid w:val="000442C7"/>
    <w:rsid w:val="000712D8"/>
    <w:rsid w:val="00076AED"/>
    <w:rsid w:val="000A0841"/>
    <w:rsid w:val="000A0B0F"/>
    <w:rsid w:val="000E2C08"/>
    <w:rsid w:val="00111949"/>
    <w:rsid w:val="00117E9A"/>
    <w:rsid w:val="00125F67"/>
    <w:rsid w:val="001462A8"/>
    <w:rsid w:val="00156C93"/>
    <w:rsid w:val="00161083"/>
    <w:rsid w:val="00163EA0"/>
    <w:rsid w:val="00172CD0"/>
    <w:rsid w:val="00173356"/>
    <w:rsid w:val="001738AE"/>
    <w:rsid w:val="00191083"/>
    <w:rsid w:val="00191FCC"/>
    <w:rsid w:val="001C4DA2"/>
    <w:rsid w:val="001D12F9"/>
    <w:rsid w:val="001E410D"/>
    <w:rsid w:val="001F0862"/>
    <w:rsid w:val="001F2EEF"/>
    <w:rsid w:val="00211C52"/>
    <w:rsid w:val="0021244A"/>
    <w:rsid w:val="002333D9"/>
    <w:rsid w:val="00236456"/>
    <w:rsid w:val="00237117"/>
    <w:rsid w:val="00264F00"/>
    <w:rsid w:val="00270E59"/>
    <w:rsid w:val="002746B2"/>
    <w:rsid w:val="002A637C"/>
    <w:rsid w:val="002A707C"/>
    <w:rsid w:val="002C1A74"/>
    <w:rsid w:val="002D3EE8"/>
    <w:rsid w:val="002E14BE"/>
    <w:rsid w:val="002E392A"/>
    <w:rsid w:val="002F3E79"/>
    <w:rsid w:val="00305A89"/>
    <w:rsid w:val="0032088E"/>
    <w:rsid w:val="00334636"/>
    <w:rsid w:val="003403F3"/>
    <w:rsid w:val="00347951"/>
    <w:rsid w:val="00347C37"/>
    <w:rsid w:val="00362E8A"/>
    <w:rsid w:val="00372C91"/>
    <w:rsid w:val="00372F79"/>
    <w:rsid w:val="00380E3A"/>
    <w:rsid w:val="00382093"/>
    <w:rsid w:val="00384A24"/>
    <w:rsid w:val="00384F66"/>
    <w:rsid w:val="00385CB4"/>
    <w:rsid w:val="003A030C"/>
    <w:rsid w:val="003A1C0E"/>
    <w:rsid w:val="003E2B31"/>
    <w:rsid w:val="003E5B0E"/>
    <w:rsid w:val="003F6BC3"/>
    <w:rsid w:val="00401010"/>
    <w:rsid w:val="00413B78"/>
    <w:rsid w:val="00415071"/>
    <w:rsid w:val="00434D6E"/>
    <w:rsid w:val="00437E8A"/>
    <w:rsid w:val="0045526D"/>
    <w:rsid w:val="00461C79"/>
    <w:rsid w:val="00491EFA"/>
    <w:rsid w:val="004923B6"/>
    <w:rsid w:val="00495F43"/>
    <w:rsid w:val="004A7874"/>
    <w:rsid w:val="004B259E"/>
    <w:rsid w:val="004B601B"/>
    <w:rsid w:val="004B781C"/>
    <w:rsid w:val="004C4CEB"/>
    <w:rsid w:val="004D2326"/>
    <w:rsid w:val="004E3265"/>
    <w:rsid w:val="004E55CA"/>
    <w:rsid w:val="004F096C"/>
    <w:rsid w:val="00526460"/>
    <w:rsid w:val="00527D09"/>
    <w:rsid w:val="00530220"/>
    <w:rsid w:val="00556D49"/>
    <w:rsid w:val="0057489A"/>
    <w:rsid w:val="00580C44"/>
    <w:rsid w:val="0058303B"/>
    <w:rsid w:val="00585AF3"/>
    <w:rsid w:val="005C7CA7"/>
    <w:rsid w:val="005E3F26"/>
    <w:rsid w:val="005E3F4A"/>
    <w:rsid w:val="005F09BD"/>
    <w:rsid w:val="00611717"/>
    <w:rsid w:val="00620C56"/>
    <w:rsid w:val="00630947"/>
    <w:rsid w:val="006375CE"/>
    <w:rsid w:val="00640504"/>
    <w:rsid w:val="00643ED4"/>
    <w:rsid w:val="00652E24"/>
    <w:rsid w:val="0065572D"/>
    <w:rsid w:val="00660C22"/>
    <w:rsid w:val="00667113"/>
    <w:rsid w:val="00671934"/>
    <w:rsid w:val="00687C57"/>
    <w:rsid w:val="006A1405"/>
    <w:rsid w:val="006B2D6E"/>
    <w:rsid w:val="006C60A1"/>
    <w:rsid w:val="006D1005"/>
    <w:rsid w:val="00700866"/>
    <w:rsid w:val="00713129"/>
    <w:rsid w:val="00725051"/>
    <w:rsid w:val="00774A34"/>
    <w:rsid w:val="007765AC"/>
    <w:rsid w:val="00782ABC"/>
    <w:rsid w:val="00790627"/>
    <w:rsid w:val="007915EE"/>
    <w:rsid w:val="007A1B7D"/>
    <w:rsid w:val="007A1F62"/>
    <w:rsid w:val="007A4CD4"/>
    <w:rsid w:val="007D066A"/>
    <w:rsid w:val="007E7F4E"/>
    <w:rsid w:val="00802A05"/>
    <w:rsid w:val="0080461B"/>
    <w:rsid w:val="008351E2"/>
    <w:rsid w:val="008568B6"/>
    <w:rsid w:val="00862A32"/>
    <w:rsid w:val="0087646F"/>
    <w:rsid w:val="00876620"/>
    <w:rsid w:val="008A0E42"/>
    <w:rsid w:val="008A2117"/>
    <w:rsid w:val="008A4FA1"/>
    <w:rsid w:val="008E208B"/>
    <w:rsid w:val="008F00E9"/>
    <w:rsid w:val="00905704"/>
    <w:rsid w:val="00913D35"/>
    <w:rsid w:val="00916E30"/>
    <w:rsid w:val="009277F2"/>
    <w:rsid w:val="00934DDE"/>
    <w:rsid w:val="00956B7A"/>
    <w:rsid w:val="009574D5"/>
    <w:rsid w:val="00965A0B"/>
    <w:rsid w:val="00973594"/>
    <w:rsid w:val="00973E08"/>
    <w:rsid w:val="009A2E81"/>
    <w:rsid w:val="009C1BE8"/>
    <w:rsid w:val="009C22B5"/>
    <w:rsid w:val="009C5778"/>
    <w:rsid w:val="009D7358"/>
    <w:rsid w:val="009E3462"/>
    <w:rsid w:val="009F0797"/>
    <w:rsid w:val="009F0CAE"/>
    <w:rsid w:val="00A03147"/>
    <w:rsid w:val="00A15339"/>
    <w:rsid w:val="00A43054"/>
    <w:rsid w:val="00A4490B"/>
    <w:rsid w:val="00A549F6"/>
    <w:rsid w:val="00A57FCC"/>
    <w:rsid w:val="00A75753"/>
    <w:rsid w:val="00A80197"/>
    <w:rsid w:val="00A86312"/>
    <w:rsid w:val="00A97AEF"/>
    <w:rsid w:val="00AA3E16"/>
    <w:rsid w:val="00AC1AD0"/>
    <w:rsid w:val="00AC6FB9"/>
    <w:rsid w:val="00AE4F67"/>
    <w:rsid w:val="00AE5F38"/>
    <w:rsid w:val="00AF1407"/>
    <w:rsid w:val="00AF5A0C"/>
    <w:rsid w:val="00B05641"/>
    <w:rsid w:val="00B12A2A"/>
    <w:rsid w:val="00B1401C"/>
    <w:rsid w:val="00B6536C"/>
    <w:rsid w:val="00B73A41"/>
    <w:rsid w:val="00B836F8"/>
    <w:rsid w:val="00BB63CE"/>
    <w:rsid w:val="00BC5EE0"/>
    <w:rsid w:val="00BD2573"/>
    <w:rsid w:val="00BD59E2"/>
    <w:rsid w:val="00BD7379"/>
    <w:rsid w:val="00BF0AE6"/>
    <w:rsid w:val="00BF67D8"/>
    <w:rsid w:val="00C167FC"/>
    <w:rsid w:val="00C204DC"/>
    <w:rsid w:val="00C26415"/>
    <w:rsid w:val="00C44425"/>
    <w:rsid w:val="00C50BED"/>
    <w:rsid w:val="00C66C57"/>
    <w:rsid w:val="00C8364B"/>
    <w:rsid w:val="00C97C11"/>
    <w:rsid w:val="00CA18BD"/>
    <w:rsid w:val="00CC3A6C"/>
    <w:rsid w:val="00CC64BB"/>
    <w:rsid w:val="00CD2929"/>
    <w:rsid w:val="00CE48EF"/>
    <w:rsid w:val="00CF0455"/>
    <w:rsid w:val="00D0157D"/>
    <w:rsid w:val="00D3701F"/>
    <w:rsid w:val="00D40785"/>
    <w:rsid w:val="00D408D7"/>
    <w:rsid w:val="00D77580"/>
    <w:rsid w:val="00D87CB6"/>
    <w:rsid w:val="00D95A46"/>
    <w:rsid w:val="00DB1254"/>
    <w:rsid w:val="00DB1808"/>
    <w:rsid w:val="00DC3572"/>
    <w:rsid w:val="00DF0780"/>
    <w:rsid w:val="00DF1F09"/>
    <w:rsid w:val="00DF2DD4"/>
    <w:rsid w:val="00E1180E"/>
    <w:rsid w:val="00E4061C"/>
    <w:rsid w:val="00E40815"/>
    <w:rsid w:val="00E537D7"/>
    <w:rsid w:val="00E56D9E"/>
    <w:rsid w:val="00E62F78"/>
    <w:rsid w:val="00E70F61"/>
    <w:rsid w:val="00E738A2"/>
    <w:rsid w:val="00E906E3"/>
    <w:rsid w:val="00EB367B"/>
    <w:rsid w:val="00EB5FAA"/>
    <w:rsid w:val="00EC4AB8"/>
    <w:rsid w:val="00ED3C6B"/>
    <w:rsid w:val="00ED660F"/>
    <w:rsid w:val="00EF0E8C"/>
    <w:rsid w:val="00EF1ABA"/>
    <w:rsid w:val="00EF4A32"/>
    <w:rsid w:val="00F22D7A"/>
    <w:rsid w:val="00F23F52"/>
    <w:rsid w:val="00F41306"/>
    <w:rsid w:val="00F502D0"/>
    <w:rsid w:val="00F51EEC"/>
    <w:rsid w:val="00F55F22"/>
    <w:rsid w:val="00F63A65"/>
    <w:rsid w:val="00F664F4"/>
    <w:rsid w:val="00F823CA"/>
    <w:rsid w:val="00FA051A"/>
    <w:rsid w:val="00FA37D5"/>
    <w:rsid w:val="00FA3B10"/>
    <w:rsid w:val="00FA64E7"/>
    <w:rsid w:val="00FB6BB3"/>
    <w:rsid w:val="00F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AEA6604"/>
  <w15:chartTrackingRefBased/>
  <w15:docId w15:val="{3A202DD8-3A68-49E1-9ADA-453799A0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Arial" w:hAnsi="Arial" w:cs="Arial"/>
      <w:sz w:val="22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120"/>
      <w:outlineLvl w:val="0"/>
    </w:pPr>
    <w:rPr>
      <w:b/>
      <w:bCs/>
      <w:kern w:val="1"/>
      <w:sz w:val="24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60"/>
      <w:outlineLvl w:val="1"/>
    </w:pPr>
    <w:rPr>
      <w:b/>
      <w:bCs/>
      <w:iCs/>
      <w:szCs w:val="28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sz w:val="22"/>
      <w:szCs w:val="22"/>
    </w:rPr>
  </w:style>
  <w:style w:type="character" w:customStyle="1" w:styleId="WW8Num2z2">
    <w:name w:val="WW8Num2z2"/>
    <w:rPr>
      <w:rFonts w:hint="default"/>
    </w:rPr>
  </w:style>
  <w:style w:type="character" w:customStyle="1" w:styleId="WW8Num2z3">
    <w:name w:val="WW8Num2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sz w:val="21"/>
      <w:szCs w:val="21"/>
    </w:rPr>
  </w:style>
  <w:style w:type="character" w:customStyle="1" w:styleId="WW8Num4z0">
    <w:name w:val="WW8Num4z0"/>
    <w:rPr>
      <w:rFonts w:ascii="Calibri" w:hAnsi="Calibri" w:cs="Calibri" w:hint="default"/>
      <w:b w:val="0"/>
      <w:bCs/>
      <w:szCs w:val="22"/>
      <w:lang w:val="pl-PL"/>
    </w:rPr>
  </w:style>
  <w:style w:type="character" w:customStyle="1" w:styleId="WW8Num5z0">
    <w:name w:val="WW8Num5z0"/>
    <w:rPr>
      <w:rFonts w:ascii="Calibri" w:hAnsi="Calibri" w:cs="Calibri" w:hint="default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 w:hint="default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 w:hint="default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  <w:szCs w:val="22"/>
    </w:rPr>
  </w:style>
  <w:style w:type="character" w:customStyle="1" w:styleId="WW8Num11z0">
    <w:name w:val="WW8Num11z0"/>
    <w:rPr>
      <w:rFonts w:ascii="Calibri" w:hAnsi="Calibri" w:cs="Calibri" w:hint="default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highlight w:val="white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 w:hint="default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 w:hint="default"/>
      <w:szCs w:val="22"/>
    </w:rPr>
  </w:style>
  <w:style w:type="character" w:customStyle="1" w:styleId="WW8Num15z0">
    <w:name w:val="WW8Num15z0"/>
    <w:rPr>
      <w:rFonts w:ascii="Calibri" w:eastAsia="Arial" w:hAnsi="Calibri" w:cs="Calibri" w:hint="default"/>
      <w:bCs/>
      <w:szCs w:val="22"/>
    </w:rPr>
  </w:style>
  <w:style w:type="character" w:customStyle="1" w:styleId="WW8Num16z0">
    <w:name w:val="WW8Num16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 w:hint="default"/>
      <w:szCs w:val="22"/>
      <w:lang w:val="pl-PL" w:eastAsia="pl-PL"/>
    </w:rPr>
  </w:style>
  <w:style w:type="character" w:customStyle="1" w:styleId="WW8Num21z0">
    <w:name w:val="WW8Num21z0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 w:hint="default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 w:hint="default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highlight w:val="white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 w:hint="default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2">
    <w:name w:val="WW8Num3z2"/>
    <w:rPr>
      <w:rFonts w:hint="default"/>
    </w:rPr>
  </w:style>
  <w:style w:type="character" w:customStyle="1" w:styleId="WW8Num3z3">
    <w:name w:val="WW8Num3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highlight w:val="white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 w:hint="default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highlight w:val="white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 w:hint="default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highlight w:val="yellow"/>
    </w:rPr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 w:hint="default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 w:hint="default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4z1">
    <w:name w:val="WW8Num4z1"/>
  </w:style>
  <w:style w:type="character" w:customStyle="1" w:styleId="WW8Num5z1">
    <w:name w:val="WW8Num5z1"/>
    <w:rPr>
      <w:rFonts w:ascii="Calibri" w:eastAsia="Calibri" w:hAnsi="Calibri" w:cs="Calibri" w:hint="default"/>
      <w:b w:val="0"/>
      <w:szCs w:val="22"/>
    </w:rPr>
  </w:style>
  <w:style w:type="character" w:customStyle="1" w:styleId="WW8Num5z2">
    <w:name w:val="WW8Num5z2"/>
    <w:rPr>
      <w:rFonts w:hint="default"/>
    </w:rPr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34z0">
    <w:name w:val="WW8Num34z0"/>
    <w:rPr>
      <w:rFonts w:cs="Calibri" w:hint="default"/>
    </w:rPr>
  </w:style>
  <w:style w:type="character" w:customStyle="1" w:styleId="WW8Num35z0">
    <w:name w:val="WW8Num35z0"/>
    <w:rPr>
      <w:rFonts w:ascii="Symbol" w:hAnsi="Symbol" w:cs="Symbol" w:hint="default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 w:hint="default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highlight w:val="yellow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 w:hint="default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 w:hint="default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 w:hint="default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24"/>
      <w:szCs w:val="32"/>
      <w:lang w:val="x-none"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val="x-none" w:bidi="ar-SA"/>
    </w:rPr>
  </w:style>
  <w:style w:type="character" w:customStyle="1" w:styleId="Nagwek6Znak">
    <w:name w:val="Nagłówek 6 Znak"/>
    <w:rPr>
      <w:b/>
      <w:bCs/>
      <w:sz w:val="22"/>
      <w:szCs w:val="22"/>
      <w:lang w:val="x-none"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val="x-none"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val="x-none" w:bidi="ar-SA"/>
    </w:rPr>
  </w:style>
  <w:style w:type="character" w:customStyle="1" w:styleId="TekstkomentarzaZnak1">
    <w:name w:val="Tekst komentarza Znak1"/>
    <w:rPr>
      <w:color w:val="000000"/>
      <w:lang w:val="x-none"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sz w:val="24"/>
      <w:szCs w:val="24"/>
      <w:lang w:val="x-none" w:bidi="ar-SA"/>
    </w:rPr>
  </w:style>
  <w:style w:type="character" w:customStyle="1" w:styleId="StopkaZnak">
    <w:name w:val="Stopka Znak"/>
    <w:uiPriority w:val="99"/>
    <w:rPr>
      <w:sz w:val="24"/>
      <w:szCs w:val="24"/>
      <w:lang w:val="x-none" w:bidi="ar-SA"/>
    </w:rPr>
  </w:style>
  <w:style w:type="character" w:customStyle="1" w:styleId="TekstpodstawowyZnak">
    <w:name w:val="Tekst podstawowy Znak"/>
    <w:rPr>
      <w:rFonts w:eastAsia="Lucida Sans Unicode"/>
      <w:sz w:val="24"/>
      <w:lang w:val="x-none" w:bidi="ar-SA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val="x-none" w:bidi="ar-SA"/>
    </w:rPr>
  </w:style>
  <w:style w:type="character" w:customStyle="1" w:styleId="Tekstpodstawowyzwciciem2Znak">
    <w:name w:val="Tekst podstawowy z wcięciem 2 Znak"/>
    <w:basedOn w:val="TekstpodstawowywcityZnak"/>
    <w:rPr>
      <w:sz w:val="24"/>
      <w:szCs w:val="24"/>
      <w:lang w:val="x-none" w:bidi="ar-SA"/>
    </w:rPr>
  </w:style>
  <w:style w:type="character" w:customStyle="1" w:styleId="Tekstpodstawowy2Znak">
    <w:name w:val="Tekst podstawowy 2 Znak"/>
    <w:rPr>
      <w:sz w:val="24"/>
      <w:szCs w:val="24"/>
      <w:lang w:val="x-none" w:bidi="ar-SA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uiPriority w:val="99"/>
    <w:qFormat/>
    <w:rPr>
      <w:rFonts w:ascii="Arial" w:hAnsi="Arial" w:cs="Arial"/>
      <w:lang w:val="pl-PL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val="x-none" w:bidi="ar-SA"/>
    </w:rPr>
  </w:style>
  <w:style w:type="character" w:customStyle="1" w:styleId="AkapitzlistZnak">
    <w:name w:val="Akapit z listą Znak"/>
    <w:aliases w:val="wypunktowanie Znak"/>
    <w:uiPriority w:val="99"/>
    <w:qFormat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 w:hint="default"/>
      <w:b w:val="0"/>
      <w:szCs w:val="24"/>
    </w:rPr>
  </w:style>
  <w:style w:type="character" w:customStyle="1" w:styleId="WW8Num94z1">
    <w:name w:val="WW8Num94z1"/>
    <w:rPr>
      <w:rFonts w:cs="Times New Roman" w:hint="default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 w:hint="default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CharLFO12LVL9">
    <w:name w:val="WW_CharLFO12LVL9"/>
    <w:rPr>
      <w:rFonts w:ascii="Wingdings" w:hAnsi="Wingdings" w:cs="Wingdings"/>
    </w:rPr>
  </w:style>
  <w:style w:type="character" w:customStyle="1" w:styleId="WWCharLFO12LVL8">
    <w:name w:val="WW_CharLFO12LVL8"/>
    <w:rPr>
      <w:rFonts w:ascii="Courier New" w:eastAsia="Courier New" w:hAnsi="Courier New" w:cs="Courier New"/>
    </w:rPr>
  </w:style>
  <w:style w:type="character" w:customStyle="1" w:styleId="WWCharLFO12LVL7">
    <w:name w:val="WW_CharLFO12LVL7"/>
    <w:rPr>
      <w:rFonts w:ascii="Symbol" w:hAnsi="Symbol" w:cs="Symbol"/>
    </w:rPr>
  </w:style>
  <w:style w:type="character" w:customStyle="1" w:styleId="WWCharLFO12LVL6">
    <w:name w:val="WW_CharLFO12LVL6"/>
    <w:rPr>
      <w:rFonts w:ascii="Wingdings" w:hAnsi="Wingdings" w:cs="Wingdings"/>
    </w:rPr>
  </w:style>
  <w:style w:type="character" w:customStyle="1" w:styleId="WWCharLFO12LVL5">
    <w:name w:val="WW_CharLFO12LVL5"/>
    <w:rPr>
      <w:rFonts w:ascii="Courier New" w:eastAsia="Courier New" w:hAnsi="Courier New" w:cs="Courier New"/>
    </w:rPr>
  </w:style>
  <w:style w:type="character" w:customStyle="1" w:styleId="WWCharLFO12LVL4">
    <w:name w:val="WW_CharLFO12LVL4"/>
    <w:rPr>
      <w:rFonts w:ascii="Symbol" w:hAnsi="Symbol" w:cs="Symbol"/>
    </w:rPr>
  </w:style>
  <w:style w:type="character" w:customStyle="1" w:styleId="WWCharLFO12LVL3">
    <w:name w:val="WW_CharLFO12LVL3"/>
    <w:rPr>
      <w:rFonts w:ascii="Wingdings" w:hAnsi="Wingdings" w:cs="Wingdings"/>
    </w:rPr>
  </w:style>
  <w:style w:type="character" w:customStyle="1" w:styleId="WWCharLFO12LVL2">
    <w:name w:val="WW_CharLFO12LVL2"/>
    <w:rPr>
      <w:rFonts w:ascii="Courier New" w:eastAsia="Courier New" w:hAnsi="Courier New" w:cs="Courier New"/>
    </w:rPr>
  </w:style>
  <w:style w:type="character" w:customStyle="1" w:styleId="WWCharLFO12LVL1">
    <w:name w:val="WW_CharLFO12LVL1"/>
    <w:rPr>
      <w:rFonts w:ascii="Symbol" w:hAnsi="Symbol" w:cs="Symbol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9LVL8">
    <w:name w:val="WW_CharLFO9LVL8"/>
    <w:rPr>
      <w:rFonts w:ascii="Courier New" w:eastAsia="Courier New" w:hAnsi="Courier New" w:cs="Courier New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5">
    <w:name w:val="WW_CharLFO9LVL5"/>
    <w:rPr>
      <w:rFonts w:ascii="Courier New" w:eastAsia="Courier New" w:hAnsi="Courier New" w:cs="Courier New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2">
    <w:name w:val="WW_CharLFO9LVL2"/>
    <w:rPr>
      <w:rFonts w:ascii="Courier New" w:eastAsia="Courier New" w:hAnsi="Courier New" w:cs="Courier New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8LVL9">
    <w:name w:val="WW_CharLFO8LVL9"/>
    <w:rPr>
      <w:rFonts w:ascii="Wingdings" w:hAnsi="Wingdings" w:cs="Wingdings"/>
    </w:rPr>
  </w:style>
  <w:style w:type="character" w:customStyle="1" w:styleId="WWCharLFO8LVL8">
    <w:name w:val="WW_CharLFO8LVL8"/>
    <w:rPr>
      <w:rFonts w:ascii="Courier New" w:eastAsia="Courier New" w:hAnsi="Courier New" w:cs="Courier New"/>
    </w:rPr>
  </w:style>
  <w:style w:type="character" w:customStyle="1" w:styleId="WWCharLFO8LVL7">
    <w:name w:val="WW_CharLFO8LVL7"/>
    <w:rPr>
      <w:rFonts w:ascii="Symbol" w:hAnsi="Symbol" w:cs="Symbol"/>
    </w:rPr>
  </w:style>
  <w:style w:type="character" w:customStyle="1" w:styleId="WWCharLFO8LVL6">
    <w:name w:val="WW_CharLFO8LVL6"/>
    <w:rPr>
      <w:rFonts w:ascii="Wingdings" w:hAnsi="Wingdings" w:cs="Wingdings"/>
    </w:rPr>
  </w:style>
  <w:style w:type="character" w:customStyle="1" w:styleId="WWCharLFO8LVL5">
    <w:name w:val="WW_CharLFO8LVL5"/>
    <w:rPr>
      <w:rFonts w:ascii="Courier New" w:eastAsia="Courier New" w:hAnsi="Courier New" w:cs="Courier New"/>
    </w:rPr>
  </w:style>
  <w:style w:type="character" w:customStyle="1" w:styleId="WWCharLFO8LVL4">
    <w:name w:val="WW_CharLFO8LVL4"/>
    <w:rPr>
      <w:rFonts w:ascii="Symbol" w:hAnsi="Symbol" w:cs="Symbol"/>
    </w:rPr>
  </w:style>
  <w:style w:type="character" w:customStyle="1" w:styleId="WWCharLFO8LVL3">
    <w:name w:val="WW_CharLFO8LVL3"/>
    <w:rPr>
      <w:rFonts w:ascii="Wingdings" w:hAnsi="Wingdings" w:cs="Wingdings"/>
    </w:rPr>
  </w:style>
  <w:style w:type="character" w:customStyle="1" w:styleId="WWCharLFO8LVL2">
    <w:name w:val="WW_CharLFO8LVL2"/>
    <w:rPr>
      <w:rFonts w:ascii="Courier New" w:eastAsia="Courier New" w:hAnsi="Courier New" w:cs="Courier New"/>
    </w:rPr>
  </w:style>
  <w:style w:type="character" w:customStyle="1" w:styleId="WWCharLFO8LVL1">
    <w:name w:val="WW_CharLFO8LVL1"/>
    <w:rPr>
      <w:rFonts w:ascii="Symbol" w:hAnsi="Symbol" w:cs="Symbol"/>
    </w:rPr>
  </w:style>
  <w:style w:type="character" w:customStyle="1" w:styleId="WWCharLFO7LVL9">
    <w:name w:val="WW_CharLFO7LVL9"/>
    <w:rPr>
      <w:rFonts w:ascii="Wingdings" w:hAnsi="Wingdings" w:cs="Wingdings"/>
    </w:rPr>
  </w:style>
  <w:style w:type="character" w:customStyle="1" w:styleId="WWCharLFO7LVL8">
    <w:name w:val="WW_CharLFO7LVL8"/>
    <w:rPr>
      <w:rFonts w:ascii="Courier New" w:eastAsia="Courier New" w:hAnsi="Courier New" w:cs="Courier New"/>
    </w:rPr>
  </w:style>
  <w:style w:type="character" w:customStyle="1" w:styleId="WWCharLFO7LVL7">
    <w:name w:val="WW_CharLFO7LVL7"/>
    <w:rPr>
      <w:rFonts w:ascii="Symbol" w:hAnsi="Symbol" w:cs="Symbol"/>
    </w:rPr>
  </w:style>
  <w:style w:type="character" w:customStyle="1" w:styleId="WWCharLFO7LVL6">
    <w:name w:val="WW_CharLFO7LVL6"/>
    <w:rPr>
      <w:rFonts w:ascii="Wingdings" w:hAnsi="Wingdings" w:cs="Wingdings"/>
    </w:rPr>
  </w:style>
  <w:style w:type="character" w:customStyle="1" w:styleId="WWCharLFO7LVL5">
    <w:name w:val="WW_CharLFO7LVL5"/>
    <w:rPr>
      <w:rFonts w:ascii="Courier New" w:eastAsia="Courier New" w:hAnsi="Courier New" w:cs="Courier New"/>
    </w:rPr>
  </w:style>
  <w:style w:type="character" w:customStyle="1" w:styleId="WWCharLFO7LVL4">
    <w:name w:val="WW_CharLFO7LVL4"/>
    <w:rPr>
      <w:rFonts w:ascii="Symbol" w:hAnsi="Symbol" w:cs="Symbol"/>
    </w:rPr>
  </w:style>
  <w:style w:type="character" w:customStyle="1" w:styleId="WWCharLFO7LVL3">
    <w:name w:val="WW_CharLFO7LVL3"/>
    <w:rPr>
      <w:rFonts w:ascii="Wingdings" w:hAnsi="Wingdings" w:cs="Wingdings"/>
    </w:rPr>
  </w:style>
  <w:style w:type="character" w:customStyle="1" w:styleId="WWCharLFO7LVL2">
    <w:name w:val="WW_CharLFO7LVL2"/>
    <w:rPr>
      <w:rFonts w:ascii="Courier New" w:eastAsia="Courier New" w:hAnsi="Courier New" w:cs="Courier New"/>
    </w:rPr>
  </w:style>
  <w:style w:type="character" w:customStyle="1" w:styleId="WWCharLFO7LVL1">
    <w:name w:val="WW_CharLFO7LVL1"/>
    <w:rPr>
      <w:rFonts w:ascii="Symbol" w:hAnsi="Symbol" w:cs="Symbol"/>
    </w:rPr>
  </w:style>
  <w:style w:type="character" w:customStyle="1" w:styleId="WWCharLFO6LVL1">
    <w:name w:val="WW_CharLFO6LVL1"/>
    <w:rPr>
      <w:rFonts w:eastAsia="Times New Roman"/>
      <w:b/>
      <w:sz w:val="22"/>
    </w:rPr>
  </w:style>
  <w:style w:type="character" w:customStyle="1" w:styleId="WWCharLFO4LVL9">
    <w:name w:val="WW_CharLFO4LVL9"/>
    <w:rPr>
      <w:rFonts w:ascii="Wingdings" w:eastAsia="Wingdings" w:hAnsi="Wingdings" w:cs="Wingdings"/>
    </w:rPr>
  </w:style>
  <w:style w:type="character" w:customStyle="1" w:styleId="WWCharLFO4LVL8">
    <w:name w:val="WW_CharLFO4LVL8"/>
    <w:rPr>
      <w:rFonts w:ascii="Courier New" w:eastAsia="Courier New" w:hAnsi="Courier New" w:cs="Courier New"/>
    </w:rPr>
  </w:style>
  <w:style w:type="character" w:customStyle="1" w:styleId="WWCharLFO4LVL7">
    <w:name w:val="WW_CharLFO4LVL7"/>
    <w:rPr>
      <w:rFonts w:ascii="Symbol" w:eastAsia="Symbol" w:hAnsi="Symbol" w:cs="Symbol"/>
    </w:rPr>
  </w:style>
  <w:style w:type="character" w:customStyle="1" w:styleId="WWCharLFO4LVL6">
    <w:name w:val="WW_CharLFO4LVL6"/>
    <w:rPr>
      <w:rFonts w:ascii="Wingdings" w:eastAsia="Wingdings" w:hAnsi="Wingdings" w:cs="Wingdings"/>
    </w:rPr>
  </w:style>
  <w:style w:type="character" w:customStyle="1" w:styleId="WWCharLFO4LVL5">
    <w:name w:val="WW_CharLFO4LVL5"/>
    <w:rPr>
      <w:rFonts w:ascii="Courier New" w:eastAsia="Courier New" w:hAnsi="Courier New" w:cs="Courier New"/>
    </w:rPr>
  </w:style>
  <w:style w:type="character" w:customStyle="1" w:styleId="WWCharLFO4LVL4">
    <w:name w:val="WW_CharLFO4LVL4"/>
    <w:rPr>
      <w:rFonts w:ascii="Symbol" w:eastAsia="Symbol" w:hAnsi="Symbol" w:cs="Symbol"/>
    </w:rPr>
  </w:style>
  <w:style w:type="character" w:customStyle="1" w:styleId="WWCharLFO4LVL3">
    <w:name w:val="WW_CharLFO4LVL3"/>
    <w:rPr>
      <w:rFonts w:ascii="Wingdings" w:eastAsia="Wingdings" w:hAnsi="Wingdings" w:cs="Wingdings"/>
    </w:rPr>
  </w:style>
  <w:style w:type="character" w:customStyle="1" w:styleId="WWCharLFO4LVL2">
    <w:name w:val="WW_CharLFO4LVL2"/>
    <w:rPr>
      <w:rFonts w:ascii="Symbol" w:eastAsia="Symbol" w:hAnsi="Symbol" w:cs="Symbol"/>
      <w:sz w:val="22"/>
    </w:rPr>
  </w:style>
  <w:style w:type="character" w:customStyle="1" w:styleId="WWCharLFO4LVL1">
    <w:name w:val="WW_CharLFO4LVL1"/>
    <w:rPr>
      <w:rFonts w:ascii="Symbol" w:eastAsia="Symbol" w:hAnsi="Symbol" w:cs="Symbol"/>
    </w:rPr>
  </w:style>
  <w:style w:type="character" w:customStyle="1" w:styleId="WWCharLFO2LVL9">
    <w:name w:val="WW_CharLFO2LVL9"/>
    <w:rPr>
      <w:rFonts w:eastAsia="Times New Roman"/>
    </w:rPr>
  </w:style>
  <w:style w:type="character" w:customStyle="1" w:styleId="WWCharLFO2LVL8">
    <w:name w:val="WW_CharLFO2LVL8"/>
    <w:rPr>
      <w:rFonts w:eastAsia="Times New Roman"/>
    </w:rPr>
  </w:style>
  <w:style w:type="character" w:customStyle="1" w:styleId="WWCharLFO2LVL7">
    <w:name w:val="WW_CharLFO2LVL7"/>
    <w:rPr>
      <w:rFonts w:eastAsia="Times New Roman"/>
    </w:rPr>
  </w:style>
  <w:style w:type="character" w:customStyle="1" w:styleId="WWCharLFO2LVL6">
    <w:name w:val="WW_CharLFO2LVL6"/>
    <w:rPr>
      <w:rFonts w:eastAsia="Times New Roman"/>
    </w:rPr>
  </w:style>
  <w:style w:type="character" w:customStyle="1" w:styleId="WWCharLFO2LVL5">
    <w:name w:val="WW_CharLFO2LVL5"/>
    <w:rPr>
      <w:rFonts w:eastAsia="Times New Roman"/>
    </w:rPr>
  </w:style>
  <w:style w:type="character" w:customStyle="1" w:styleId="WWCharLFO2LVL4">
    <w:name w:val="WW_CharLFO2LVL4"/>
    <w:rPr>
      <w:rFonts w:eastAsia="Times New Roman"/>
    </w:rPr>
  </w:style>
  <w:style w:type="character" w:customStyle="1" w:styleId="WWCharLFO2LVL3">
    <w:name w:val="WW_CharLFO2LVL3"/>
    <w:rPr>
      <w:rFonts w:eastAsia="Times New Roman"/>
    </w:rPr>
  </w:style>
  <w:style w:type="character" w:customStyle="1" w:styleId="WWCharLFO2LVL2">
    <w:name w:val="WW_CharLFO2LVL2"/>
    <w:rPr>
      <w:rFonts w:eastAsia="Times New Roman"/>
    </w:rPr>
  </w:style>
  <w:style w:type="character" w:customStyle="1" w:styleId="WWCharLFO2LVL1">
    <w:name w:val="WW_CharLFO2LVL1"/>
    <w:rPr>
      <w:rFonts w:eastAsia="Times New Roman"/>
      <w:b/>
      <w:sz w:val="22"/>
    </w:rPr>
  </w:style>
  <w:style w:type="character" w:customStyle="1" w:styleId="WWCharLFO1LVL9">
    <w:name w:val="WW_CharLFO1LVL9"/>
    <w:rPr>
      <w:rFonts w:eastAsia="Times New Roman"/>
    </w:rPr>
  </w:style>
  <w:style w:type="character" w:customStyle="1" w:styleId="WWCharLFO1LVL8">
    <w:name w:val="WW_CharLFO1LVL8"/>
    <w:rPr>
      <w:rFonts w:eastAsia="Times New Roman"/>
    </w:rPr>
  </w:style>
  <w:style w:type="character" w:customStyle="1" w:styleId="WWCharLFO1LVL7">
    <w:name w:val="WW_CharLFO1LVL7"/>
    <w:rPr>
      <w:rFonts w:eastAsia="Times New Roman"/>
    </w:rPr>
  </w:style>
  <w:style w:type="character" w:customStyle="1" w:styleId="WWCharLFO1LVL6">
    <w:name w:val="WW_CharLFO1LVL6"/>
    <w:rPr>
      <w:rFonts w:eastAsia="Times New Roman"/>
    </w:rPr>
  </w:style>
  <w:style w:type="character" w:customStyle="1" w:styleId="WWCharLFO1LVL5">
    <w:name w:val="WW_CharLFO1LVL5"/>
    <w:rPr>
      <w:rFonts w:eastAsia="Times New Roman"/>
    </w:rPr>
  </w:style>
  <w:style w:type="character" w:customStyle="1" w:styleId="WWCharLFO1LVL4">
    <w:name w:val="WW_CharLFO1LVL4"/>
    <w:rPr>
      <w:rFonts w:eastAsia="Times New Roman"/>
      <w:sz w:val="22"/>
    </w:rPr>
  </w:style>
  <w:style w:type="character" w:customStyle="1" w:styleId="WWCharLFO1LVL3">
    <w:name w:val="WW_CharLFO1LVL3"/>
    <w:rPr>
      <w:rFonts w:eastAsia="Times New Roman"/>
    </w:rPr>
  </w:style>
  <w:style w:type="character" w:customStyle="1" w:styleId="WWCharLFO1LVL2">
    <w:name w:val="WW_CharLFO1LVL2"/>
    <w:rPr>
      <w:rFonts w:eastAsia="Times New Roman"/>
    </w:rPr>
  </w:style>
  <w:style w:type="character" w:customStyle="1" w:styleId="WWCharLFO1LVL1">
    <w:name w:val="WW_CharLFO1LVL1"/>
    <w:rPr>
      <w:rFonts w:eastAsia="Times New Roman"/>
      <w:b/>
      <w:sz w:val="22"/>
    </w:rPr>
  </w:style>
  <w:style w:type="character" w:styleId="Nierozpoznanawzmianka">
    <w:name w:val="Unresolved Mention"/>
    <w:rPr>
      <w:color w:val="605E5C"/>
      <w:highlight w:val="lightGray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Normalny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Normalny"/>
    <w:rPr>
      <w:rFonts w:cs="Calibri"/>
      <w:bCs/>
    </w:rPr>
  </w:style>
  <w:style w:type="paragraph" w:customStyle="1" w:styleId="BodySingle">
    <w:name w:val="Body Single"/>
    <w:basedOn w:val="Normalny"/>
    <w:rPr>
      <w:rFonts w:ascii="Tms Rmn" w:hAnsi="Tms Rmn" w:cs="Calibri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reszwrotnynakopercie">
    <w:name w:val="envelope return"/>
    <w:basedOn w:val="Normalny"/>
    <w:rPr>
      <w:sz w:val="20"/>
      <w:szCs w:val="20"/>
    </w:rPr>
  </w:style>
  <w:style w:type="paragraph" w:customStyle="1" w:styleId="Tekstkomentarza3">
    <w:name w:val="Tekst komentarza3"/>
    <w:basedOn w:val="Normalny"/>
    <w:rPr>
      <w:rFonts w:ascii="Times New Roman" w:hAnsi="Times New Roman" w:cs="Times New Roman"/>
      <w:color w:val="000000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Akapitzlist">
    <w:name w:val="List Paragraph"/>
    <w:aliases w:val="wypunktowanie,List bullet,Akapit z listą BS,Kolorowa lista — akcent 11,Średnia siatka 1 — akcent 21,Akapit z listą numerowaną,Podsis rysunku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StylTekstpodstawowyPogrubienieWyjustowany">
    <w:name w:val="Styl Tekst podstawowy + Pogrubienie Wyjustowany"/>
    <w:basedOn w:val="Tekstpodstawow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Normalny"/>
    <w:pPr>
      <w:spacing w:before="280" w:after="280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 w:cs="Times New Roman"/>
      <w:sz w:val="24"/>
      <w:lang w:val="x-none"/>
    </w:r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customStyle="1" w:styleId="p0">
    <w:name w:val="p0"/>
    <w:basedOn w:val="Normalny"/>
    <w:pPr>
      <w:spacing w:before="280" w:after="280"/>
    </w:pPr>
  </w:style>
  <w:style w:type="paragraph" w:customStyle="1" w:styleId="Default">
    <w:name w:val="Default"/>
    <w:pPr>
      <w:suppressAutoHyphens/>
      <w:snapToGrid w:val="0"/>
    </w:pPr>
    <w:rPr>
      <w:rFonts w:eastAsia="Arial" w:cs="Calibri"/>
      <w:color w:val="000000"/>
      <w:sz w:val="24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hAnsi="Times New Roman" w:cs="Times New Roman"/>
      <w:sz w:val="24"/>
      <w:lang w:val="x-none"/>
    </w:rPr>
  </w:style>
  <w:style w:type="paragraph" w:customStyle="1" w:styleId="WW-BodyText21234">
    <w:name w:val="WW-Body Text 21234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1065"/>
    </w:pPr>
    <w:rPr>
      <w:szCs w:val="20"/>
    </w:rPr>
  </w:style>
  <w:style w:type="paragraph" w:customStyle="1" w:styleId="Tekstpodstawowy221">
    <w:name w:val="Tekst podstawowy 2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WW-BodyText212">
    <w:name w:val="WW-Body Text 212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WW-Normal">
    <w:name w:val="WW-Normal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</w:pPr>
    <w:rPr>
      <w:lang w:eastAsia="zh-CN" w:bidi="hi-IN"/>
    </w:rPr>
  </w:style>
  <w:style w:type="paragraph" w:customStyle="1" w:styleId="Listawypunktowana">
    <w:name w:val="Lista wypunktowana"/>
    <w:basedOn w:val="Normalny"/>
    <w:pPr>
      <w:overflowPunct w:val="0"/>
      <w:autoSpaceDE w:val="0"/>
      <w:ind w:left="283" w:hanging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Normalny"/>
    <w:pPr>
      <w:spacing w:before="280" w:after="280"/>
      <w:jc w:val="left"/>
    </w:pPr>
    <w:rPr>
      <w:rFonts w:ascii="inherit" w:hAnsi="inherit" w:cs="inherit"/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rFonts w:eastAsia="Arial" w:cs="Calibri"/>
      <w:color w:val="000000"/>
      <w:sz w:val="26"/>
      <w:lang w:eastAsia="zh-CN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Normalny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">
    <w:name w:val="Standard"/>
    <w:link w:val="StandardZnak"/>
    <w:qFormat/>
    <w:pPr>
      <w:suppressAutoHyphens/>
    </w:pPr>
    <w:rPr>
      <w:kern w:val="1"/>
      <w:lang w:eastAsia="zh-CN"/>
    </w:rPr>
  </w:style>
  <w:style w:type="paragraph" w:customStyle="1" w:styleId="StylArial11ptCzarnyWyjustowany">
    <w:name w:val="Styl Arial 11 pt Czarny Wyjustowany"/>
    <w:basedOn w:val="Normalny"/>
    <w:rPr>
      <w:color w:val="000000"/>
      <w:szCs w:val="20"/>
    </w:rPr>
  </w:style>
  <w:style w:type="paragraph" w:customStyle="1" w:styleId="Tekstkomentarza2">
    <w:name w:val="Tekst komentarza2"/>
    <w:basedOn w:val="Normalny"/>
    <w:pPr>
      <w:widowControl w:val="0"/>
      <w:jc w:val="left"/>
    </w:pPr>
    <w:rPr>
      <w:rFonts w:ascii="Times New Roman" w:eastAsia="Lucida Sans Unicode" w:hAnsi="Times New Roman" w:cs="ArialMT"/>
      <w:color w:val="000000"/>
      <w:kern w:val="1"/>
      <w:sz w:val="20"/>
      <w:szCs w:val="20"/>
      <w:lang w:bidi="hi-IN"/>
    </w:rPr>
  </w:style>
  <w:style w:type="paragraph" w:customStyle="1" w:styleId="Tekstkomentarza1">
    <w:name w:val="Tekst komentarza1"/>
    <w:basedOn w:val="Normalny"/>
    <w:qFormat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Styl1">
    <w:name w:val="Styl1"/>
    <w:basedOn w:val="Normalny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numPr>
        <w:numId w:val="0"/>
      </w:num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bidi="hi-IN"/>
    </w:rPr>
  </w:style>
  <w:style w:type="paragraph" w:customStyle="1" w:styleId="Normalny2">
    <w:name w:val="Normalny2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eastAsia="zh-CN" w:bidi="hi-IN"/>
    </w:rPr>
  </w:style>
  <w:style w:type="paragraph" w:customStyle="1" w:styleId="Footnote">
    <w:name w:val="Footnote"/>
    <w:basedOn w:val="Normalny"/>
    <w:rsid w:val="00D3701F"/>
    <w:pPr>
      <w:suppressLineNumbers/>
      <w:autoSpaceDN w:val="0"/>
      <w:ind w:left="339" w:hanging="339"/>
      <w:jc w:val="left"/>
      <w:textAlignment w:val="baseline"/>
    </w:pPr>
    <w:rPr>
      <w:rFonts w:ascii="Liberation Serif" w:eastAsia="NSimSun" w:hAnsi="Liberation Serif"/>
      <w:kern w:val="3"/>
      <w:sz w:val="20"/>
      <w:szCs w:val="20"/>
      <w:lang w:bidi="hi-IN"/>
    </w:rPr>
  </w:style>
  <w:style w:type="character" w:styleId="Odwoanieprzypisudolnego">
    <w:name w:val="footnote reference"/>
    <w:rsid w:val="00D3701F"/>
    <w:rPr>
      <w:position w:val="0"/>
      <w:vertAlign w:val="superscript"/>
    </w:rPr>
  </w:style>
  <w:style w:type="table" w:styleId="Tabela-Siatka">
    <w:name w:val="Table Grid"/>
    <w:basedOn w:val="Standardowy"/>
    <w:uiPriority w:val="59"/>
    <w:rsid w:val="008A21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80461B"/>
    <w:pPr>
      <w:suppressLineNumber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bidi="hi-IN"/>
    </w:rPr>
  </w:style>
  <w:style w:type="paragraph" w:customStyle="1" w:styleId="WW-Tekstpodstawowy2">
    <w:name w:val="WW-Tekst podstawowy 2"/>
    <w:basedOn w:val="Normalny"/>
    <w:uiPriority w:val="99"/>
    <w:rsid w:val="00E537D7"/>
    <w:rPr>
      <w:rFonts w:cs="Times New Roman"/>
      <w:szCs w:val="20"/>
      <w:lang w:eastAsia="pl-PL"/>
    </w:rPr>
  </w:style>
  <w:style w:type="paragraph" w:customStyle="1" w:styleId="Textbody">
    <w:name w:val="Text body"/>
    <w:basedOn w:val="Standard"/>
    <w:rsid w:val="00347951"/>
    <w:pPr>
      <w:widowControl w:val="0"/>
      <w:autoSpaceDN w:val="0"/>
      <w:spacing w:after="120"/>
      <w:jc w:val="both"/>
      <w:textAlignment w:val="baseline"/>
    </w:pPr>
    <w:rPr>
      <w:rFonts w:eastAsia="Lucida Sans Unicode"/>
      <w:kern w:val="3"/>
      <w:sz w:val="24"/>
    </w:rPr>
  </w:style>
  <w:style w:type="character" w:customStyle="1" w:styleId="StandardZnak">
    <w:name w:val="Standard Znak"/>
    <w:link w:val="Standard"/>
    <w:rsid w:val="00117E9A"/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E704-AF63-417E-9D45-DC555FC4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cp:lastModifiedBy>Iza</cp:lastModifiedBy>
  <cp:revision>36</cp:revision>
  <cp:lastPrinted>2025-02-10T12:54:00Z</cp:lastPrinted>
  <dcterms:created xsi:type="dcterms:W3CDTF">2024-04-19T12:53:00Z</dcterms:created>
  <dcterms:modified xsi:type="dcterms:W3CDTF">2025-04-29T08:24:00Z</dcterms:modified>
</cp:coreProperties>
</file>