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302D1B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18102442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E86639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E86639">
              <w:rPr>
                <w:rFonts w:eastAsia="Times New Roman"/>
                <w:sz w:val="22"/>
                <w:lang w:eastAsia="pl-PL"/>
              </w:rPr>
              <w:t>30 czerwca</w:t>
            </w:r>
            <w:r>
              <w:rPr>
                <w:rFonts w:eastAsia="Times New Roman"/>
                <w:sz w:val="22"/>
                <w:lang w:eastAsia="pl-PL"/>
              </w:rPr>
              <w:t xml:space="preserve"> 202</w:t>
            </w:r>
            <w:r w:rsidR="008E1002">
              <w:rPr>
                <w:rFonts w:eastAsia="Times New Roman"/>
                <w:sz w:val="22"/>
                <w:lang w:eastAsia="pl-PL"/>
              </w:rPr>
              <w:t>2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7857CE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3B473C">
        <w:rPr>
          <w:rFonts w:eastAsia="Times New Roman"/>
          <w:sz w:val="20"/>
          <w:szCs w:val="20"/>
          <w:lang w:eastAsia="pl-PL"/>
        </w:rPr>
        <w:t>FZ.2380.</w:t>
      </w:r>
      <w:r w:rsidR="00E86639">
        <w:rPr>
          <w:rFonts w:eastAsia="Times New Roman"/>
          <w:sz w:val="20"/>
          <w:szCs w:val="20"/>
          <w:lang w:eastAsia="pl-PL"/>
        </w:rPr>
        <w:t>15</w:t>
      </w:r>
      <w:r w:rsidR="003B473C">
        <w:rPr>
          <w:rFonts w:eastAsia="Times New Roman"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>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8E1002">
        <w:rPr>
          <w:rFonts w:eastAsia="Times New Roman"/>
          <w:sz w:val="20"/>
          <w:szCs w:val="20"/>
          <w:lang w:eastAsia="pl-PL"/>
        </w:rPr>
        <w:t>2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8E1002">
        <w:rPr>
          <w:rFonts w:eastAsia="Times New Roman"/>
          <w:sz w:val="20"/>
          <w:szCs w:val="20"/>
          <w:lang w:eastAsia="pl-PL"/>
        </w:rPr>
        <w:t>2</w:t>
      </w:r>
    </w:p>
    <w:p w:rsidR="00465B77" w:rsidRDefault="00465B77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7857CE" w:rsidRDefault="003B473C" w:rsidP="007857CE">
      <w:pPr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Na podstawie art. 253 ust. 2 ustawy Prawo zamówień p</w:t>
      </w:r>
      <w:r w:rsidR="00B9037D">
        <w:rPr>
          <w:rFonts w:eastAsia="Times New Roman"/>
          <w:sz w:val="22"/>
          <w:lang w:eastAsia="pl-PL"/>
        </w:rPr>
        <w:t>ublicznych Zamawiający informuj</w:t>
      </w:r>
      <w:r w:rsidR="008A3CC7">
        <w:rPr>
          <w:rFonts w:eastAsia="Times New Roman"/>
          <w:sz w:val="22"/>
          <w:lang w:eastAsia="pl-PL"/>
        </w:rPr>
        <w:t>e</w:t>
      </w:r>
      <w:r>
        <w:rPr>
          <w:rFonts w:eastAsia="Times New Roman"/>
          <w:sz w:val="22"/>
          <w:lang w:eastAsia="pl-PL"/>
        </w:rPr>
        <w:t xml:space="preserve">, że w postępowaniu prowadzonym w trybie podstawowym bez negocjacji na </w:t>
      </w:r>
      <w:r w:rsidR="00E86639">
        <w:rPr>
          <w:rFonts w:eastAsia="Times New Roman"/>
          <w:b/>
          <w:sz w:val="22"/>
          <w:lang w:eastAsia="pl-PL"/>
        </w:rPr>
        <w:t>Dostawę i wymianę</w:t>
      </w:r>
      <w:r w:rsidR="00E86639" w:rsidRPr="000D156C">
        <w:rPr>
          <w:rFonts w:eastAsia="Times New Roman"/>
          <w:b/>
          <w:sz w:val="22"/>
          <w:lang w:eastAsia="pl-PL"/>
        </w:rPr>
        <w:t xml:space="preserve"> stolarki okiennej i drzwiowej drewnianej na stolarkę PCV, stalową i aluminiową wraz z parapetami z blachy powlekanej oraz montaż wewnętrznych rolet okiennych w budynku administracyjnym KPP w Sokółce</w:t>
      </w:r>
      <w:r w:rsidR="00E86639">
        <w:rPr>
          <w:rFonts w:eastAsia="Times New Roman"/>
          <w:b/>
          <w:sz w:val="22"/>
          <w:lang w:eastAsia="pl-PL"/>
        </w:rPr>
        <w:t xml:space="preserve"> </w:t>
      </w:r>
      <w:r w:rsidR="007857CE" w:rsidRPr="00E86639">
        <w:rPr>
          <w:rFonts w:eastAsia="Times New Roman"/>
          <w:sz w:val="22"/>
          <w:lang w:eastAsia="pl-PL"/>
        </w:rPr>
        <w:t>(postępowanie nr 1</w:t>
      </w:r>
      <w:r w:rsidR="00E86639">
        <w:rPr>
          <w:rFonts w:eastAsia="Times New Roman"/>
          <w:sz w:val="22"/>
          <w:lang w:eastAsia="pl-PL"/>
        </w:rPr>
        <w:t>5</w:t>
      </w:r>
      <w:r w:rsidR="007857CE" w:rsidRPr="00E86639">
        <w:rPr>
          <w:rFonts w:eastAsia="Times New Roman"/>
          <w:sz w:val="22"/>
          <w:lang w:eastAsia="pl-PL"/>
        </w:rPr>
        <w:t>/C/22)</w:t>
      </w:r>
      <w:r w:rsidR="007857CE">
        <w:rPr>
          <w:rFonts w:eastAsia="Times New Roman"/>
          <w:b/>
          <w:sz w:val="22"/>
          <w:lang w:eastAsia="pl-PL"/>
        </w:rPr>
        <w:t xml:space="preserve"> </w:t>
      </w:r>
      <w:r w:rsidR="007857CE">
        <w:rPr>
          <w:rFonts w:eastAsia="Times New Roman"/>
          <w:sz w:val="22"/>
          <w:lang w:eastAsia="pl-PL"/>
        </w:rPr>
        <w:t>jako najkorzystniejsza została wybrana oferta Wykonawcy:</w:t>
      </w:r>
    </w:p>
    <w:p w:rsidR="00E86639" w:rsidRPr="00E86639" w:rsidRDefault="00E86639" w:rsidP="00E86639">
      <w:pPr>
        <w:jc w:val="center"/>
        <w:rPr>
          <w:rFonts w:eastAsia="Times New Roman"/>
          <w:b/>
          <w:sz w:val="22"/>
          <w:lang w:eastAsia="pl-PL"/>
        </w:rPr>
      </w:pPr>
      <w:r w:rsidRPr="00E86639">
        <w:rPr>
          <w:rFonts w:eastAsia="Times New Roman"/>
          <w:b/>
          <w:sz w:val="22"/>
          <w:lang w:eastAsia="pl-PL"/>
        </w:rPr>
        <w:t>ROMAR BUDOWNICTWO Sp. z o.o.</w:t>
      </w:r>
    </w:p>
    <w:p w:rsidR="00E86639" w:rsidRPr="00E86639" w:rsidRDefault="00E86639" w:rsidP="00E86639">
      <w:pPr>
        <w:jc w:val="center"/>
        <w:rPr>
          <w:rFonts w:eastAsia="Times New Roman"/>
          <w:b/>
          <w:sz w:val="22"/>
          <w:lang w:eastAsia="pl-PL"/>
        </w:rPr>
      </w:pPr>
      <w:r w:rsidRPr="00E86639">
        <w:rPr>
          <w:rFonts w:eastAsia="Times New Roman"/>
          <w:b/>
          <w:sz w:val="22"/>
          <w:lang w:eastAsia="pl-PL"/>
        </w:rPr>
        <w:t>ul. Bema 11 lok. 80, 15-370 Białystok</w:t>
      </w:r>
    </w:p>
    <w:p w:rsidR="00E86639" w:rsidRDefault="00E86639" w:rsidP="007857CE">
      <w:pPr>
        <w:jc w:val="both"/>
        <w:rPr>
          <w:b/>
          <w:color w:val="000000"/>
          <w:sz w:val="22"/>
        </w:rPr>
      </w:pPr>
    </w:p>
    <w:p w:rsidR="007857CE" w:rsidRPr="00362E46" w:rsidRDefault="007857CE" w:rsidP="007857CE">
      <w:pPr>
        <w:ind w:right="-289"/>
        <w:jc w:val="both"/>
        <w:rPr>
          <w:b/>
          <w:sz w:val="22"/>
        </w:rPr>
      </w:pPr>
      <w:r w:rsidRPr="00362E46">
        <w:rPr>
          <w:sz w:val="22"/>
        </w:rPr>
        <w:t>z ceną ofertową brutto:</w:t>
      </w:r>
      <w:r w:rsidR="00E86639">
        <w:rPr>
          <w:sz w:val="22"/>
        </w:rPr>
        <w:t xml:space="preserve"> </w:t>
      </w:r>
      <w:r w:rsidR="00E86639" w:rsidRPr="00E86639">
        <w:rPr>
          <w:b/>
          <w:sz w:val="22"/>
        </w:rPr>
        <w:t>845.000,00</w:t>
      </w:r>
      <w:r w:rsidRPr="00362E46">
        <w:rPr>
          <w:sz w:val="22"/>
        </w:rPr>
        <w:t xml:space="preserve"> </w:t>
      </w:r>
      <w:r w:rsidRPr="00362E46">
        <w:rPr>
          <w:b/>
          <w:sz w:val="22"/>
        </w:rPr>
        <w:t>zł</w:t>
      </w:r>
    </w:p>
    <w:p w:rsidR="007857CE" w:rsidRPr="006F53C3" w:rsidRDefault="007857CE" w:rsidP="007857CE">
      <w:pPr>
        <w:ind w:right="-289"/>
        <w:jc w:val="both"/>
        <w:rPr>
          <w:sz w:val="22"/>
        </w:rPr>
      </w:pPr>
    </w:p>
    <w:p w:rsidR="007857CE" w:rsidRDefault="007857CE" w:rsidP="007857CE">
      <w:pPr>
        <w:jc w:val="both"/>
        <w:rPr>
          <w:rFonts w:eastAsia="Times New Roman"/>
          <w:bCs/>
          <w:sz w:val="22"/>
          <w:lang w:eastAsia="pl-PL"/>
        </w:rPr>
      </w:pPr>
      <w:r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>
        <w:rPr>
          <w:rFonts w:eastAsia="Times New Roman"/>
          <w:b/>
          <w:bCs/>
          <w:sz w:val="22"/>
          <w:lang w:eastAsia="pl-PL"/>
        </w:rPr>
        <w:t xml:space="preserve"> </w:t>
      </w:r>
      <w:r>
        <w:rPr>
          <w:rFonts w:eastAsia="Times New Roman"/>
          <w:bCs/>
          <w:sz w:val="22"/>
          <w:lang w:eastAsia="pl-PL"/>
        </w:rPr>
        <w:t>Zgodnie z art. 239 ust. 1 ustawy w/w oferta jest najkorzystniejsza na podstawie kryteriów oceny ofert określonych w dokumentach zamówienia.</w:t>
      </w:r>
    </w:p>
    <w:p w:rsidR="007857CE" w:rsidRDefault="007857CE" w:rsidP="007857CE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7857CE" w:rsidRDefault="007857CE" w:rsidP="007857CE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p w:rsidR="00751567" w:rsidRDefault="00751567" w:rsidP="007857CE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tbl>
      <w:tblPr>
        <w:tblW w:w="100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9"/>
        <w:gridCol w:w="4253"/>
        <w:gridCol w:w="1984"/>
        <w:gridCol w:w="1843"/>
        <w:gridCol w:w="1134"/>
      </w:tblGrid>
      <w:tr w:rsidR="007857CE" w:rsidRPr="007A1F8B" w:rsidTr="007515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CE" w:rsidRPr="007A1F8B" w:rsidRDefault="007857CE" w:rsidP="00DE3FE0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CE" w:rsidRPr="007A1F8B" w:rsidRDefault="007857CE" w:rsidP="00DE3FE0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Nazwa(firma)</w:t>
            </w:r>
          </w:p>
          <w:p w:rsidR="007857CE" w:rsidRPr="007A1F8B" w:rsidRDefault="007857CE" w:rsidP="00DE3FE0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CE" w:rsidRPr="007A1F8B" w:rsidRDefault="007857CE" w:rsidP="00DE3FE0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Cena brutto w zł/ liczba punktów w kryterium cena = 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CE" w:rsidRPr="007A1F8B" w:rsidRDefault="007857CE" w:rsidP="00DE3FE0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Gwarancja/liczba pkt</w:t>
            </w:r>
          </w:p>
          <w:p w:rsidR="007857CE" w:rsidRPr="007A1F8B" w:rsidRDefault="007857CE" w:rsidP="00DE3FE0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w kryterium</w:t>
            </w:r>
          </w:p>
          <w:p w:rsidR="007857CE" w:rsidRPr="007A1F8B" w:rsidRDefault="007857CE" w:rsidP="00DE3FE0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gwarancja</w:t>
            </w:r>
          </w:p>
          <w:p w:rsidR="007857CE" w:rsidRPr="007A1F8B" w:rsidRDefault="007857CE" w:rsidP="00DE3FE0">
            <w:pPr>
              <w:jc w:val="center"/>
              <w:rPr>
                <w:rFonts w:eastAsia="Arial Unicode MS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=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CE" w:rsidRPr="007A1F8B" w:rsidRDefault="007857CE" w:rsidP="00DE3FE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857CE" w:rsidRPr="007A1F8B" w:rsidRDefault="007857CE" w:rsidP="00DE3FE0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E86639" w:rsidRPr="007A1F8B" w:rsidTr="007515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39" w:rsidRPr="007A1F8B" w:rsidRDefault="00E86639" w:rsidP="00DE3FE0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9" w:rsidRDefault="00E86639" w:rsidP="009D5E7E">
            <w:r>
              <w:t>ROMAR BUDOWNICTWO Sp. z o.o.</w:t>
            </w:r>
          </w:p>
          <w:p w:rsidR="00E86639" w:rsidRPr="00297BB5" w:rsidRDefault="00E86639" w:rsidP="009D5E7E">
            <w:r>
              <w:t>ul. Bema 11 lok. 80, 15-370 Białystok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39" w:rsidRPr="007A1F8B" w:rsidRDefault="00E86639" w:rsidP="00DE3F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845.000,00</w:t>
            </w:r>
            <w:r w:rsidRPr="007A1F8B">
              <w:rPr>
                <w:sz w:val="22"/>
              </w:rPr>
              <w:t xml:space="preserve"> zł/</w:t>
            </w:r>
          </w:p>
          <w:p w:rsidR="00E86639" w:rsidRPr="007A1F8B" w:rsidRDefault="00E86639" w:rsidP="00DE3F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  <w:r w:rsidRPr="007A1F8B">
              <w:rPr>
                <w:sz w:val="22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39" w:rsidRPr="007A1F8B" w:rsidRDefault="00E86639" w:rsidP="00DE3FE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E86639" w:rsidRPr="007A1F8B" w:rsidRDefault="00E86639" w:rsidP="00DE3FE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39" w:rsidRPr="00E86639" w:rsidRDefault="00E86639" w:rsidP="00DE3FE0">
            <w:pPr>
              <w:jc w:val="center"/>
              <w:rPr>
                <w:b/>
                <w:bCs/>
                <w:sz w:val="22"/>
              </w:rPr>
            </w:pPr>
            <w:r w:rsidRPr="00E86639">
              <w:rPr>
                <w:b/>
                <w:bCs/>
                <w:sz w:val="22"/>
              </w:rPr>
              <w:t>100</w:t>
            </w:r>
          </w:p>
        </w:tc>
      </w:tr>
      <w:tr w:rsidR="00E86639" w:rsidRPr="007A1F8B" w:rsidTr="0075156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39" w:rsidRPr="007A1F8B" w:rsidRDefault="00E86639" w:rsidP="00DE3FE0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9" w:rsidRDefault="00E86639" w:rsidP="009D5E7E">
            <w:r>
              <w:t>Przedsiębiorstwo Usługowo-Budowlane SANBUD Sp. z o.o.</w:t>
            </w:r>
          </w:p>
          <w:p w:rsidR="00E86639" w:rsidRPr="006E5C15" w:rsidRDefault="00E86639" w:rsidP="009D5E7E">
            <w:proofErr w:type="spellStart"/>
            <w:r>
              <w:t>Sienkiewicze</w:t>
            </w:r>
            <w:proofErr w:type="spellEnd"/>
            <w:r>
              <w:t xml:space="preserve"> 3, 16-070 </w:t>
            </w:r>
            <w:proofErr w:type="spellStart"/>
            <w:r>
              <w:t>Sienkiewicze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39" w:rsidRPr="007A1F8B" w:rsidRDefault="00E86639" w:rsidP="00DE3F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1.000.000,00</w:t>
            </w:r>
            <w:r w:rsidRPr="007A1F8B">
              <w:rPr>
                <w:sz w:val="22"/>
              </w:rPr>
              <w:t xml:space="preserve"> zł/</w:t>
            </w:r>
          </w:p>
          <w:p w:rsidR="00E86639" w:rsidRPr="007A1F8B" w:rsidRDefault="00E86639" w:rsidP="00DE3F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50,70</w:t>
            </w:r>
            <w:r w:rsidRPr="007A1F8B">
              <w:rPr>
                <w:sz w:val="22"/>
              </w:rPr>
              <w:t xml:space="preserve"> pkt</w:t>
            </w:r>
          </w:p>
          <w:p w:rsidR="00E86639" w:rsidRPr="007A1F8B" w:rsidRDefault="00E86639" w:rsidP="00DE3FE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39" w:rsidRPr="007A1F8B" w:rsidRDefault="00E86639" w:rsidP="00DE3FE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E86639" w:rsidRPr="007A1F8B" w:rsidRDefault="00E86639" w:rsidP="00DE3FE0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39" w:rsidRPr="007A1F8B" w:rsidRDefault="00E86639" w:rsidP="00DE3FE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90,70</w:t>
            </w:r>
          </w:p>
        </w:tc>
      </w:tr>
    </w:tbl>
    <w:p w:rsidR="007857CE" w:rsidRPr="007A1F8B" w:rsidRDefault="007857CE" w:rsidP="007857CE">
      <w:pPr>
        <w:tabs>
          <w:tab w:val="left" w:pos="72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F53C3" w:rsidRDefault="006F53C3" w:rsidP="007857CE">
      <w:pPr>
        <w:jc w:val="both"/>
        <w:rPr>
          <w:rFonts w:eastAsia="Times New Roman"/>
          <w:b/>
          <w:sz w:val="26"/>
          <w:szCs w:val="26"/>
          <w:lang w:eastAsia="pl-PL"/>
        </w:rPr>
      </w:pPr>
    </w:p>
    <w:p w:rsidR="00797524" w:rsidRDefault="003B473C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</w:t>
      </w:r>
      <w:r w:rsidR="007E0E68">
        <w:rPr>
          <w:rFonts w:eastAsia="Times New Roman"/>
          <w:b/>
          <w:sz w:val="26"/>
          <w:szCs w:val="26"/>
          <w:lang w:eastAsia="pl-PL"/>
        </w:rPr>
        <w:t xml:space="preserve">                   </w:t>
      </w:r>
      <w:r>
        <w:rPr>
          <w:rFonts w:eastAsia="Times New Roman"/>
          <w:b/>
          <w:sz w:val="22"/>
          <w:lang w:eastAsia="pl-PL"/>
        </w:rPr>
        <w:t>Sławomir Wilczewski</w:t>
      </w:r>
    </w:p>
    <w:p w:rsidR="00E86639" w:rsidRDefault="00541D42" w:rsidP="003B473C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          (podpis na oryginale)</w:t>
      </w:r>
    </w:p>
    <w:p w:rsidR="00B7384D" w:rsidRPr="0097176D" w:rsidRDefault="0097176D" w:rsidP="003B473C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 w:rsidRPr="0097176D">
        <w:rPr>
          <w:rFonts w:eastAsia="Times New Roman"/>
          <w:i/>
          <w:sz w:val="20"/>
          <w:szCs w:val="20"/>
          <w:lang w:eastAsia="pl-PL"/>
        </w:rPr>
        <w:t xml:space="preserve">               </w:t>
      </w: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  <w:bookmarkStart w:id="0" w:name="_GoBack"/>
      <w:bookmarkEnd w:id="0"/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B7384D" w:rsidRPr="00B7384D" w:rsidRDefault="00B7384D" w:rsidP="00B7384D">
      <w:pPr>
        <w:spacing w:line="360" w:lineRule="auto"/>
        <w:rPr>
          <w:rFonts w:eastAsia="Times New Roman"/>
          <w:sz w:val="26"/>
          <w:szCs w:val="26"/>
          <w:u w:val="single"/>
          <w:lang w:eastAsia="pl-PL"/>
        </w:rPr>
      </w:pPr>
      <w:r w:rsidRPr="00B7384D">
        <w:rPr>
          <w:rFonts w:eastAsia="Times New Roman"/>
          <w:sz w:val="22"/>
          <w:u w:val="single"/>
          <w:lang w:eastAsia="pl-PL"/>
        </w:rPr>
        <w:t xml:space="preserve">Wyk. w 1 egz. </w:t>
      </w:r>
    </w:p>
    <w:sectPr w:rsidR="00B7384D" w:rsidRPr="00B7384D" w:rsidSect="003C3C85">
      <w:footerReference w:type="default" r:id="rId11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1B" w:rsidRDefault="00302D1B" w:rsidP="00C60783">
      <w:r>
        <w:separator/>
      </w:r>
    </w:p>
  </w:endnote>
  <w:endnote w:type="continuationSeparator" w:id="0">
    <w:p w:rsidR="00302D1B" w:rsidRDefault="00302D1B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1B" w:rsidRDefault="00302D1B" w:rsidP="00C60783">
      <w:r>
        <w:separator/>
      </w:r>
    </w:p>
  </w:footnote>
  <w:footnote w:type="continuationSeparator" w:id="0">
    <w:p w:rsidR="00302D1B" w:rsidRDefault="00302D1B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274FD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04DC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093"/>
    <w:rsid w:val="00176A7E"/>
    <w:rsid w:val="00176BE3"/>
    <w:rsid w:val="0018083B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B9D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76FD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2D1B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4BB1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2CF2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1A87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046A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5B77"/>
    <w:rsid w:val="0046688F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620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1D42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C6E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5ED6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53C3"/>
    <w:rsid w:val="006F63B4"/>
    <w:rsid w:val="006F7187"/>
    <w:rsid w:val="007020F9"/>
    <w:rsid w:val="00702465"/>
    <w:rsid w:val="00702CF9"/>
    <w:rsid w:val="00703332"/>
    <w:rsid w:val="007047D9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1567"/>
    <w:rsid w:val="00754CBA"/>
    <w:rsid w:val="00757721"/>
    <w:rsid w:val="00757BC1"/>
    <w:rsid w:val="00767A9A"/>
    <w:rsid w:val="00767CAF"/>
    <w:rsid w:val="0077069A"/>
    <w:rsid w:val="007753A4"/>
    <w:rsid w:val="00776D05"/>
    <w:rsid w:val="00780EDD"/>
    <w:rsid w:val="00781056"/>
    <w:rsid w:val="007822A5"/>
    <w:rsid w:val="00783075"/>
    <w:rsid w:val="007834E9"/>
    <w:rsid w:val="0078487A"/>
    <w:rsid w:val="007857CE"/>
    <w:rsid w:val="007860AC"/>
    <w:rsid w:val="007862F0"/>
    <w:rsid w:val="007865D1"/>
    <w:rsid w:val="0078795D"/>
    <w:rsid w:val="00790CB4"/>
    <w:rsid w:val="00791070"/>
    <w:rsid w:val="0079213B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0E68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8C1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77E9B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CC7"/>
    <w:rsid w:val="008B0864"/>
    <w:rsid w:val="008B257A"/>
    <w:rsid w:val="008B37A0"/>
    <w:rsid w:val="008B56CD"/>
    <w:rsid w:val="008C08ED"/>
    <w:rsid w:val="008C1304"/>
    <w:rsid w:val="008C227A"/>
    <w:rsid w:val="008D4E97"/>
    <w:rsid w:val="008D79B6"/>
    <w:rsid w:val="008E00F2"/>
    <w:rsid w:val="008E100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64FD"/>
    <w:rsid w:val="00970831"/>
    <w:rsid w:val="0097176D"/>
    <w:rsid w:val="00971DA7"/>
    <w:rsid w:val="009737D8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04800"/>
    <w:rsid w:val="00A11855"/>
    <w:rsid w:val="00A12215"/>
    <w:rsid w:val="00A130C2"/>
    <w:rsid w:val="00A153F8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25D0"/>
    <w:rsid w:val="00A4381A"/>
    <w:rsid w:val="00A46B55"/>
    <w:rsid w:val="00A46CC7"/>
    <w:rsid w:val="00A52EC6"/>
    <w:rsid w:val="00A60629"/>
    <w:rsid w:val="00A619FD"/>
    <w:rsid w:val="00A6438A"/>
    <w:rsid w:val="00A67725"/>
    <w:rsid w:val="00A701A6"/>
    <w:rsid w:val="00A7194C"/>
    <w:rsid w:val="00A725BC"/>
    <w:rsid w:val="00A73B8F"/>
    <w:rsid w:val="00A73BB5"/>
    <w:rsid w:val="00A80FB2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378F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384D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37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43A7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4F36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C0D50"/>
    <w:rsid w:val="00CC1097"/>
    <w:rsid w:val="00CC14E1"/>
    <w:rsid w:val="00CC1A65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26E7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5EDF"/>
    <w:rsid w:val="00E8127D"/>
    <w:rsid w:val="00E81F0D"/>
    <w:rsid w:val="00E82DAB"/>
    <w:rsid w:val="00E844F7"/>
    <w:rsid w:val="00E86639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C7976"/>
    <w:rsid w:val="00ED0214"/>
    <w:rsid w:val="00ED0CC6"/>
    <w:rsid w:val="00ED13E3"/>
    <w:rsid w:val="00ED1EC8"/>
    <w:rsid w:val="00ED246D"/>
    <w:rsid w:val="00ED2867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D9D9-73ED-4595-B17D-3CD32A83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8574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grażynasacharko</cp:lastModifiedBy>
  <cp:revision>639</cp:revision>
  <cp:lastPrinted>2022-06-30T07:27:00Z</cp:lastPrinted>
  <dcterms:created xsi:type="dcterms:W3CDTF">2018-03-09T14:22:00Z</dcterms:created>
  <dcterms:modified xsi:type="dcterms:W3CDTF">2022-06-30T11:54:00Z</dcterms:modified>
</cp:coreProperties>
</file>