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F077" w14:textId="674B4F15" w:rsidR="00C63100" w:rsidRPr="00BE6C37" w:rsidRDefault="00C63100" w:rsidP="00E66E8C">
      <w:pPr>
        <w:suppressAutoHyphens/>
        <w:spacing w:after="120" w:line="276" w:lineRule="auto"/>
        <w:jc w:val="right"/>
        <w:rPr>
          <w:rFonts w:ascii="Aptos Display" w:hAnsi="Aptos Display"/>
          <w:b/>
          <w:iCs/>
          <w:color w:val="002060"/>
          <w:sz w:val="20"/>
          <w:szCs w:val="20"/>
        </w:rPr>
      </w:pPr>
      <w:bookmarkStart w:id="0" w:name="_Hlk33738793"/>
      <w:bookmarkStart w:id="1" w:name="_Hlk33738738"/>
      <w:r w:rsidRPr="00BE6C37">
        <w:rPr>
          <w:rFonts w:ascii="Aptos Display" w:hAnsi="Aptos Display"/>
          <w:b/>
          <w:iCs/>
          <w:color w:val="002060"/>
          <w:sz w:val="20"/>
          <w:szCs w:val="20"/>
        </w:rPr>
        <w:t>Załącznik nr 1A do SWZ – Formularz ofertowy CZĘŚĆ I zamówienia</w:t>
      </w:r>
    </w:p>
    <w:p w14:paraId="10FCD5C8" w14:textId="77777777" w:rsidR="00C63100" w:rsidRPr="00BE6C37" w:rsidRDefault="00C63100" w:rsidP="0088774C">
      <w:pPr>
        <w:suppressAutoHyphens/>
        <w:contextualSpacing/>
        <w:jc w:val="right"/>
        <w:rPr>
          <w:rFonts w:ascii="Aptos Display" w:hAnsi="Aptos Display"/>
          <w:sz w:val="20"/>
          <w:szCs w:val="20"/>
        </w:rPr>
      </w:pPr>
      <w:r w:rsidRPr="00BE6C37">
        <w:rPr>
          <w:rFonts w:ascii="Aptos Display" w:hAnsi="Aptos Display"/>
          <w:sz w:val="20"/>
          <w:szCs w:val="20"/>
        </w:rPr>
        <w:t xml:space="preserve"> </w:t>
      </w:r>
    </w:p>
    <w:p w14:paraId="4EA2173F" w14:textId="36EE87D6" w:rsidR="00C63100" w:rsidRPr="00BE6C37" w:rsidRDefault="00C63100" w:rsidP="0088774C">
      <w:pPr>
        <w:suppressAutoHyphens/>
        <w:contextualSpacing/>
        <w:jc w:val="right"/>
        <w:rPr>
          <w:rFonts w:ascii="Aptos Display" w:hAnsi="Aptos Display"/>
          <w:sz w:val="20"/>
          <w:szCs w:val="20"/>
        </w:rPr>
      </w:pPr>
      <w:r w:rsidRPr="00BE6C37">
        <w:rPr>
          <w:rFonts w:ascii="Aptos Display" w:hAnsi="Aptos Display" w:cstheme="minorHAnsi"/>
          <w:sz w:val="20"/>
          <w:szCs w:val="20"/>
        </w:rPr>
        <w:t>____________</w:t>
      </w:r>
      <w:r w:rsidRPr="00BE6C37">
        <w:rPr>
          <w:rFonts w:ascii="Aptos Display" w:hAnsi="Aptos Display"/>
          <w:sz w:val="20"/>
          <w:szCs w:val="20"/>
        </w:rPr>
        <w:t>202</w:t>
      </w:r>
      <w:r w:rsidR="005C7782" w:rsidRPr="00BE6C37">
        <w:rPr>
          <w:rFonts w:ascii="Aptos Display" w:hAnsi="Aptos Display"/>
          <w:sz w:val="20"/>
          <w:szCs w:val="20"/>
        </w:rPr>
        <w:t>5</w:t>
      </w:r>
      <w:r w:rsidRPr="00BE6C37">
        <w:rPr>
          <w:rFonts w:ascii="Aptos Display" w:hAnsi="Aptos Display"/>
          <w:sz w:val="20"/>
          <w:szCs w:val="20"/>
        </w:rPr>
        <w:t xml:space="preserve"> r.</w:t>
      </w:r>
    </w:p>
    <w:p w14:paraId="3B62B191" w14:textId="77777777" w:rsidR="00C63100" w:rsidRPr="00BE6C37" w:rsidRDefault="00C63100" w:rsidP="0088774C">
      <w:pPr>
        <w:suppressAutoHyphens/>
        <w:contextualSpacing/>
        <w:jc w:val="right"/>
        <w:rPr>
          <w:rFonts w:ascii="Aptos Display" w:hAnsi="Aptos Display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448"/>
      </w:tblGrid>
      <w:tr w:rsidR="00C63100" w:rsidRPr="00BE6C37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/>
                <w:sz w:val="20"/>
                <w:szCs w:val="20"/>
              </w:rPr>
            </w:pPr>
            <w:r w:rsidRPr="00BE6C37">
              <w:rPr>
                <w:rFonts w:ascii="Aptos Display" w:hAnsi="Aptos Display"/>
                <w:b/>
                <w:sz w:val="20"/>
                <w:szCs w:val="20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</w:p>
        </w:tc>
      </w:tr>
      <w:tr w:rsidR="00C63100" w:rsidRPr="00BE6C37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bCs/>
                <w:sz w:val="20"/>
                <w:szCs w:val="20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BE6C37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sz w:val="20"/>
                <w:szCs w:val="20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BE6C37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sz w:val="20"/>
                <w:szCs w:val="20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BE6C37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sz w:val="20"/>
                <w:szCs w:val="20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BE6C37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sz w:val="20"/>
                <w:szCs w:val="20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BE6C37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sz w:val="20"/>
                <w:szCs w:val="20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BE6C37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sz w:val="20"/>
                <w:szCs w:val="20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BE6C37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sz w:val="20"/>
                <w:szCs w:val="20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BE6C37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bCs/>
                <w:sz w:val="20"/>
                <w:szCs w:val="20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</w:tbl>
    <w:p w14:paraId="5DB686AC" w14:textId="77777777" w:rsidR="00C63100" w:rsidRPr="00BE6C37" w:rsidRDefault="00C63100" w:rsidP="0088774C">
      <w:pPr>
        <w:suppressAutoHyphens/>
        <w:contextualSpacing/>
        <w:rPr>
          <w:rFonts w:ascii="Aptos Display" w:hAnsi="Aptos Display"/>
          <w:bCs/>
          <w:sz w:val="20"/>
          <w:szCs w:val="20"/>
        </w:rPr>
      </w:pPr>
      <w:r w:rsidRPr="00BE6C37">
        <w:rPr>
          <w:rFonts w:ascii="Aptos Display" w:hAnsi="Aptos Display"/>
          <w:bCs/>
          <w:sz w:val="20"/>
          <w:szCs w:val="20"/>
        </w:rPr>
        <w:br w:type="textWrapping" w:clear="all"/>
      </w:r>
    </w:p>
    <w:p w14:paraId="3E595B96" w14:textId="77777777" w:rsidR="00C63100" w:rsidRPr="00BE6C37" w:rsidRDefault="00C63100" w:rsidP="0088774C">
      <w:pPr>
        <w:suppressAutoHyphens/>
        <w:contextualSpacing/>
        <w:rPr>
          <w:rFonts w:ascii="Aptos Display" w:hAnsi="Aptos Display"/>
          <w:bCs/>
          <w:sz w:val="20"/>
          <w:szCs w:val="20"/>
        </w:rPr>
      </w:pPr>
    </w:p>
    <w:p w14:paraId="066289B1" w14:textId="77777777" w:rsidR="00C63100" w:rsidRPr="00BE6C37" w:rsidRDefault="00C63100" w:rsidP="0088774C">
      <w:pPr>
        <w:suppressAutoHyphens/>
        <w:contextualSpacing/>
        <w:rPr>
          <w:rFonts w:ascii="Aptos Display" w:hAnsi="Aptos Display"/>
          <w:b/>
          <w:bCs/>
          <w:sz w:val="20"/>
          <w:szCs w:val="20"/>
          <w:lang w:val="en-US"/>
        </w:rPr>
      </w:pPr>
      <w:r w:rsidRPr="00BE6C37">
        <w:rPr>
          <w:rFonts w:ascii="Aptos Display" w:hAnsi="Aptos Display"/>
          <w:sz w:val="20"/>
          <w:szCs w:val="20"/>
          <w:lang w:val="en-US"/>
        </w:rPr>
        <w:tab/>
      </w:r>
    </w:p>
    <w:p w14:paraId="0D490F1D" w14:textId="77777777" w:rsidR="00C63100" w:rsidRPr="00BE6C37" w:rsidRDefault="00C63100" w:rsidP="0088774C">
      <w:pPr>
        <w:suppressAutoHyphens/>
        <w:spacing w:line="276" w:lineRule="auto"/>
        <w:contextualSpacing/>
        <w:jc w:val="center"/>
        <w:rPr>
          <w:rFonts w:ascii="Aptos Display" w:hAnsi="Aptos Display"/>
          <w:b/>
          <w:bCs/>
          <w:sz w:val="20"/>
          <w:szCs w:val="20"/>
          <w:lang w:val="en-US"/>
        </w:rPr>
      </w:pPr>
      <w:r w:rsidRPr="00BE6C37">
        <w:rPr>
          <w:rFonts w:ascii="Aptos Display" w:hAnsi="Aptos Display"/>
          <w:b/>
          <w:bCs/>
          <w:sz w:val="20"/>
          <w:szCs w:val="20"/>
          <w:lang w:val="en-US"/>
        </w:rPr>
        <w:t>O F E R T A</w:t>
      </w:r>
    </w:p>
    <w:p w14:paraId="46D58DC6" w14:textId="77777777" w:rsidR="00C63100" w:rsidRPr="00BE6C37" w:rsidRDefault="00C63100" w:rsidP="0088774C">
      <w:pPr>
        <w:suppressAutoHyphens/>
        <w:spacing w:line="276" w:lineRule="auto"/>
        <w:contextualSpacing/>
        <w:jc w:val="center"/>
        <w:rPr>
          <w:rFonts w:ascii="Aptos Display" w:hAnsi="Aptos Display"/>
          <w:sz w:val="20"/>
          <w:szCs w:val="20"/>
        </w:rPr>
      </w:pPr>
      <w:r w:rsidRPr="00BE6C37">
        <w:rPr>
          <w:rFonts w:ascii="Aptos Display" w:hAnsi="Aptos Display"/>
          <w:sz w:val="20"/>
          <w:szCs w:val="20"/>
        </w:rPr>
        <w:t>dla</w:t>
      </w:r>
    </w:p>
    <w:p w14:paraId="2F3583BC" w14:textId="32D1C3BE" w:rsidR="00E93A1D" w:rsidRPr="00BE6C37" w:rsidRDefault="00E75ED5" w:rsidP="0088774C">
      <w:pPr>
        <w:suppressAutoHyphens/>
        <w:spacing w:line="276" w:lineRule="auto"/>
        <w:contextualSpacing/>
        <w:jc w:val="center"/>
        <w:rPr>
          <w:rFonts w:ascii="Aptos Display" w:hAnsi="Aptos Display" w:cstheme="minorHAnsi"/>
          <w:sz w:val="20"/>
          <w:szCs w:val="20"/>
        </w:rPr>
      </w:pPr>
      <w:r w:rsidRPr="00BE6C37">
        <w:rPr>
          <w:rFonts w:ascii="Aptos Display" w:hAnsi="Aptos Display" w:cstheme="minorHAnsi"/>
          <w:sz w:val="20"/>
          <w:szCs w:val="20"/>
        </w:rPr>
        <w:t>Gminy Brańsk</w:t>
      </w:r>
    </w:p>
    <w:p w14:paraId="3B31B19A" w14:textId="6C9B7BA9" w:rsidR="00C63100" w:rsidRPr="00BE6C37" w:rsidRDefault="00E66E8C" w:rsidP="0088774C">
      <w:pPr>
        <w:suppressAutoHyphens/>
        <w:spacing w:line="276" w:lineRule="auto"/>
        <w:contextualSpacing/>
        <w:jc w:val="center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theme="minorHAnsi"/>
          <w:sz w:val="20"/>
          <w:szCs w:val="20"/>
        </w:rPr>
        <w:t xml:space="preserve">ul. </w:t>
      </w:r>
      <w:r w:rsidR="00E75ED5" w:rsidRPr="00BE6C37">
        <w:rPr>
          <w:rFonts w:ascii="Aptos Display" w:hAnsi="Aptos Display" w:cstheme="minorHAnsi"/>
          <w:sz w:val="20"/>
          <w:szCs w:val="20"/>
        </w:rPr>
        <w:t>Rynek 8, 17- 120 Brańsk</w:t>
      </w:r>
    </w:p>
    <w:p w14:paraId="3736880D" w14:textId="77777777" w:rsidR="00C63100" w:rsidRPr="00BE6C37" w:rsidRDefault="00C63100" w:rsidP="0088774C">
      <w:pPr>
        <w:suppressAutoHyphens/>
        <w:spacing w:line="276" w:lineRule="auto"/>
        <w:contextualSpacing/>
        <w:jc w:val="center"/>
        <w:rPr>
          <w:rFonts w:ascii="Aptos Display" w:hAnsi="Aptos Display" w:cs="Calibri"/>
          <w:sz w:val="20"/>
          <w:szCs w:val="20"/>
        </w:rPr>
      </w:pPr>
    </w:p>
    <w:p w14:paraId="330B7FC4" w14:textId="0BEC4421" w:rsidR="00E93A1D" w:rsidRPr="00BE6C37" w:rsidRDefault="00E93A1D" w:rsidP="0088774C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Nawiązując do ogłoszenia o zamówieniu w postępowaniu prowadzonym w trybie</w:t>
      </w:r>
      <w:r w:rsidR="009E36C7" w:rsidRPr="00BE6C37">
        <w:rPr>
          <w:rFonts w:ascii="Aptos Display" w:hAnsi="Aptos Display" w:cs="Calibri"/>
          <w:sz w:val="20"/>
          <w:szCs w:val="20"/>
        </w:rPr>
        <w:t xml:space="preserve"> </w:t>
      </w:r>
      <w:r w:rsidR="009E36C7" w:rsidRPr="00BE6C37">
        <w:rPr>
          <w:rFonts w:ascii="Aptos Display" w:hAnsi="Aptos Display" w:cs="Arial"/>
          <w:sz w:val="20"/>
          <w:szCs w:val="20"/>
        </w:rPr>
        <w:t>podstawowym o jakim stanowi art. 275 pkt 1</w:t>
      </w:r>
      <w:r w:rsidR="00C93122" w:rsidRPr="00BE6C37">
        <w:rPr>
          <w:rFonts w:ascii="Aptos Display" w:hAnsi="Aptos Display" w:cs="Arial"/>
          <w:sz w:val="20"/>
          <w:szCs w:val="20"/>
        </w:rPr>
        <w:t xml:space="preserve"> ustawy</w:t>
      </w:r>
      <w:r w:rsidR="009E36C7" w:rsidRPr="00BE6C37">
        <w:rPr>
          <w:rFonts w:ascii="Aptos Display" w:hAnsi="Aptos Display" w:cs="Arial"/>
          <w:sz w:val="20"/>
          <w:szCs w:val="20"/>
        </w:rPr>
        <w:t xml:space="preserve"> </w:t>
      </w:r>
      <w:proofErr w:type="spellStart"/>
      <w:r w:rsidR="00FF62FC" w:rsidRPr="00BE6C37">
        <w:rPr>
          <w:rFonts w:ascii="Aptos Display" w:hAnsi="Aptos Display" w:cs="Arial"/>
          <w:sz w:val="20"/>
          <w:szCs w:val="20"/>
        </w:rPr>
        <w:t>Pzp</w:t>
      </w:r>
      <w:proofErr w:type="spellEnd"/>
      <w:r w:rsidR="009E36C7" w:rsidRPr="00BE6C37">
        <w:rPr>
          <w:rFonts w:ascii="Aptos Display" w:hAnsi="Aptos Display" w:cs="Arial"/>
          <w:sz w:val="20"/>
          <w:szCs w:val="20"/>
        </w:rPr>
        <w:t>.</w:t>
      </w:r>
      <w:r w:rsidR="005E1EE2" w:rsidRPr="00BE6C37">
        <w:rPr>
          <w:rFonts w:ascii="Aptos Display" w:hAnsi="Aptos Display" w:cs="Arial"/>
          <w:sz w:val="20"/>
          <w:szCs w:val="20"/>
        </w:rPr>
        <w:t xml:space="preserve"> </w:t>
      </w:r>
      <w:r w:rsidRPr="00BE6C37">
        <w:rPr>
          <w:rFonts w:ascii="Aptos Display" w:hAnsi="Aptos Display" w:cs="Calibri"/>
          <w:sz w:val="20"/>
          <w:szCs w:val="20"/>
        </w:rPr>
        <w:t>na:</w:t>
      </w:r>
    </w:p>
    <w:p w14:paraId="0D409F38" w14:textId="77777777" w:rsidR="00E93A1D" w:rsidRPr="00BE6C37" w:rsidRDefault="00E93A1D" w:rsidP="0088774C">
      <w:pPr>
        <w:suppressAutoHyphens/>
        <w:spacing w:before="120" w:line="276" w:lineRule="auto"/>
        <w:jc w:val="center"/>
        <w:rPr>
          <w:rFonts w:ascii="Aptos Display" w:hAnsi="Aptos Display" w:cs="Calibri"/>
          <w:b/>
          <w:color w:val="002060"/>
          <w:sz w:val="20"/>
          <w:szCs w:val="20"/>
        </w:rPr>
      </w:pPr>
      <w:r w:rsidRPr="00BE6C37">
        <w:rPr>
          <w:rFonts w:ascii="Aptos Display" w:hAnsi="Aptos Display" w:cs="Calibri"/>
          <w:b/>
          <w:color w:val="002060"/>
          <w:sz w:val="20"/>
          <w:szCs w:val="20"/>
        </w:rPr>
        <w:t xml:space="preserve">KOMPLEKSOWE UBEZPIECZENIE MIENIA I ODPOWIEDZIALNOŚCI CYWILNEJ  </w:t>
      </w:r>
    </w:p>
    <w:p w14:paraId="3FFCBD93" w14:textId="168EA00A" w:rsidR="00C63100" w:rsidRPr="00BE6C37" w:rsidRDefault="00E75ED5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Aptos Display" w:hAnsi="Aptos Display" w:cs="Calibri"/>
          <w:b/>
          <w:color w:val="002060"/>
          <w:sz w:val="20"/>
          <w:szCs w:val="20"/>
        </w:rPr>
      </w:pPr>
      <w:r w:rsidRPr="00BE6C37">
        <w:rPr>
          <w:rFonts w:ascii="Aptos Display" w:hAnsi="Aptos Display" w:cs="Calibri"/>
          <w:b/>
          <w:color w:val="002060"/>
          <w:sz w:val="20"/>
          <w:szCs w:val="20"/>
        </w:rPr>
        <w:t>GMINY BRAŃSK</w:t>
      </w:r>
    </w:p>
    <w:p w14:paraId="0328D5CE" w14:textId="1E91A499" w:rsidR="00E93A1D" w:rsidRPr="00BE6C37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Aptos Display" w:hAnsi="Aptos Display" w:cs="Calibri"/>
          <w:b/>
          <w:bCs/>
          <w:color w:val="002060"/>
          <w:sz w:val="20"/>
          <w:szCs w:val="20"/>
        </w:rPr>
      </w:pPr>
      <w:r w:rsidRPr="00BE6C37">
        <w:rPr>
          <w:rFonts w:ascii="Aptos Display" w:hAnsi="Aptos Display" w:cs="Calibri"/>
          <w:b/>
          <w:color w:val="002060"/>
          <w:sz w:val="20"/>
          <w:szCs w:val="20"/>
        </w:rPr>
        <w:t xml:space="preserve">- CZĘŚĆ I ZAMÓWIENIA – </w:t>
      </w:r>
      <w:r w:rsidRPr="00BE6C37">
        <w:rPr>
          <w:rFonts w:ascii="Aptos Display" w:hAnsi="Aptos Display" w:cs="Calibri"/>
          <w:b/>
          <w:bCs/>
          <w:color w:val="002060"/>
          <w:sz w:val="20"/>
          <w:szCs w:val="20"/>
        </w:rPr>
        <w:t>ubezpieczenie mienia i odpowiedzialności cywilnej</w:t>
      </w:r>
    </w:p>
    <w:p w14:paraId="509EE4A0" w14:textId="77777777" w:rsidR="00E93A1D" w:rsidRPr="00BE6C37" w:rsidRDefault="00E93A1D" w:rsidP="0088774C">
      <w:pPr>
        <w:suppressAutoHyphens/>
        <w:spacing w:line="276" w:lineRule="auto"/>
        <w:contextualSpacing/>
        <w:rPr>
          <w:rFonts w:ascii="Aptos Display" w:hAnsi="Aptos Display" w:cs="Calibri"/>
          <w:sz w:val="20"/>
          <w:szCs w:val="20"/>
        </w:rPr>
      </w:pPr>
    </w:p>
    <w:p w14:paraId="7AB5AF15" w14:textId="18D18267" w:rsidR="00E93A1D" w:rsidRPr="00BE6C37" w:rsidRDefault="00E93A1D" w:rsidP="0088774C">
      <w:pPr>
        <w:suppressAutoHyphens/>
        <w:spacing w:line="276" w:lineRule="auto"/>
        <w:contextualSpacing/>
        <w:rPr>
          <w:rFonts w:ascii="Aptos Display" w:hAnsi="Aptos Display" w:cstheme="minorHAns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 xml:space="preserve">my niżej podpisani, działając w imieniu i na rzecz: </w:t>
      </w:r>
      <w:r w:rsidR="00C63100" w:rsidRPr="00BE6C37">
        <w:rPr>
          <w:rFonts w:ascii="Aptos Display" w:hAnsi="Aptos Display" w:cstheme="minorHAnsi"/>
          <w:sz w:val="20"/>
          <w:szCs w:val="20"/>
        </w:rPr>
        <w:t>_____________________________________________________________________________________________________</w:t>
      </w:r>
    </w:p>
    <w:p w14:paraId="7FBB62EC" w14:textId="13806899" w:rsidR="00C63100" w:rsidRPr="00BE6C37" w:rsidRDefault="00C63100" w:rsidP="0088774C">
      <w:pPr>
        <w:suppressAutoHyphens/>
        <w:spacing w:line="276" w:lineRule="auto"/>
        <w:contextualSpacing/>
        <w:rPr>
          <w:rFonts w:ascii="Aptos Display" w:hAnsi="Aptos Display" w:cstheme="minorHAnsi"/>
          <w:sz w:val="20"/>
          <w:szCs w:val="20"/>
        </w:rPr>
      </w:pPr>
      <w:r w:rsidRPr="00BE6C37">
        <w:rPr>
          <w:rFonts w:ascii="Aptos Display" w:hAnsi="Aptos Display" w:cstheme="minorHAnsi"/>
          <w:sz w:val="20"/>
          <w:szCs w:val="20"/>
        </w:rPr>
        <w:t>_____________________________________________________________________________________________________</w:t>
      </w:r>
    </w:p>
    <w:p w14:paraId="270AAB1F" w14:textId="77777777" w:rsidR="00E93A1D" w:rsidRPr="00BE6C37" w:rsidRDefault="00E93A1D" w:rsidP="0088774C">
      <w:pPr>
        <w:suppressAutoHyphens/>
        <w:spacing w:line="276" w:lineRule="auto"/>
        <w:contextualSpacing/>
        <w:rPr>
          <w:rFonts w:ascii="Aptos Display" w:hAnsi="Aptos Display" w:cs="Calibri"/>
          <w:i/>
          <w:iCs/>
          <w:sz w:val="20"/>
          <w:szCs w:val="20"/>
        </w:rPr>
      </w:pPr>
      <w:r w:rsidRPr="00BE6C37">
        <w:rPr>
          <w:rFonts w:ascii="Aptos Display" w:hAnsi="Aptos Display" w:cs="Calibri"/>
          <w:i/>
          <w:iCs/>
          <w:sz w:val="20"/>
          <w:szCs w:val="20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BE6C37" w:rsidRDefault="00E93A1D" w:rsidP="0088774C">
      <w:pPr>
        <w:suppressAutoHyphens/>
        <w:spacing w:line="276" w:lineRule="auto"/>
        <w:contextualSpacing/>
        <w:rPr>
          <w:rFonts w:ascii="Aptos Display" w:hAnsi="Aptos Display" w:cs="Calibri"/>
          <w:sz w:val="20"/>
          <w:szCs w:val="20"/>
        </w:rPr>
      </w:pPr>
    </w:p>
    <w:p w14:paraId="47BF92C0" w14:textId="403DE3BB" w:rsidR="004C32B2" w:rsidRPr="00041D25" w:rsidRDefault="004C32B2" w:rsidP="004C32B2">
      <w:pPr>
        <w:widowControl w:val="0"/>
        <w:numPr>
          <w:ilvl w:val="0"/>
          <w:numId w:val="100"/>
        </w:numPr>
        <w:suppressAutoHyphens/>
        <w:spacing w:line="276" w:lineRule="auto"/>
        <w:jc w:val="both"/>
        <w:rPr>
          <w:rFonts w:ascii="Aptos Display" w:hAnsi="Aptos Display" w:cstheme="minorHAnsi"/>
          <w:b/>
          <w:sz w:val="20"/>
          <w:szCs w:val="20"/>
        </w:rPr>
      </w:pPr>
      <w:r w:rsidRPr="00041D25">
        <w:rPr>
          <w:rFonts w:ascii="Aptos Display" w:hAnsi="Aptos Display" w:cstheme="minorHAnsi"/>
          <w:b/>
          <w:bCs/>
          <w:sz w:val="20"/>
          <w:szCs w:val="20"/>
        </w:rPr>
        <w:t xml:space="preserve">Oferujemy wykonanie przedmiotu zamówienia </w:t>
      </w:r>
      <w:r w:rsidRPr="00041D25">
        <w:rPr>
          <w:rFonts w:ascii="Aptos Display" w:hAnsi="Aptos Display" w:cstheme="minorHAnsi"/>
          <w:b/>
          <w:bCs/>
          <w:sz w:val="20"/>
          <w:szCs w:val="20"/>
          <w:u w:val="single"/>
        </w:rPr>
        <w:t xml:space="preserve">w Części I </w:t>
      </w:r>
      <w:r>
        <w:rPr>
          <w:rFonts w:ascii="Aptos Display" w:hAnsi="Aptos Display" w:cstheme="minorHAnsi"/>
          <w:b/>
          <w:bCs/>
          <w:sz w:val="20"/>
          <w:szCs w:val="20"/>
          <w:u w:val="single"/>
        </w:rPr>
        <w:t>–</w:t>
      </w:r>
      <w:r w:rsidRPr="00041D25">
        <w:rPr>
          <w:rFonts w:ascii="Aptos Display" w:hAnsi="Aptos Display" w:cstheme="minorHAnsi"/>
          <w:b/>
          <w:bCs/>
          <w:sz w:val="20"/>
          <w:szCs w:val="20"/>
          <w:u w:val="single"/>
        </w:rPr>
        <w:t xml:space="preserve"> ubezpieczeni</w:t>
      </w:r>
      <w:r>
        <w:rPr>
          <w:rFonts w:ascii="Aptos Display" w:hAnsi="Aptos Display" w:cstheme="minorHAnsi"/>
          <w:b/>
          <w:bCs/>
          <w:sz w:val="20"/>
          <w:szCs w:val="20"/>
          <w:u w:val="single"/>
        </w:rPr>
        <w:t>e mienia i odpowiedzialności cywilnej</w:t>
      </w:r>
      <w:r w:rsidRPr="00041D25">
        <w:rPr>
          <w:rFonts w:ascii="Aptos Display" w:hAnsi="Aptos Display" w:cstheme="minorHAnsi"/>
          <w:b/>
          <w:bCs/>
          <w:sz w:val="20"/>
          <w:szCs w:val="20"/>
        </w:rPr>
        <w:t xml:space="preserve">, zgodnie z wymaganiami zawartymi w Specyfikacji Warunków Zamówienia (SWZ) i załącznikach do SWZ </w:t>
      </w:r>
      <w:r w:rsidRPr="00041D25">
        <w:rPr>
          <w:rFonts w:ascii="Aptos Display" w:hAnsi="Aptos Display" w:cs="Calibri"/>
          <w:b/>
          <w:sz w:val="20"/>
          <w:szCs w:val="20"/>
        </w:rPr>
        <w:t xml:space="preserve">za cenę ofertową </w:t>
      </w:r>
      <w:r w:rsidRPr="00041D25">
        <w:rPr>
          <w:rFonts w:ascii="Aptos Display" w:hAnsi="Aptos Display" w:cs="Calibri"/>
          <w:b/>
          <w:bCs/>
          <w:sz w:val="20"/>
          <w:szCs w:val="20"/>
        </w:rPr>
        <w:t>brutto *</w:t>
      </w:r>
      <w:r w:rsidRPr="00041D25">
        <w:rPr>
          <w:rFonts w:ascii="Aptos Display" w:hAnsi="Aptos Display" w:cs="Calibri"/>
          <w:b/>
          <w:bCs/>
          <w:sz w:val="20"/>
          <w:szCs w:val="20"/>
          <w:vertAlign w:val="superscript"/>
        </w:rPr>
        <w:t>)</w:t>
      </w:r>
      <w:r w:rsidRPr="00041D25">
        <w:rPr>
          <w:rFonts w:ascii="Aptos Display" w:hAnsi="Aptos Display" w:cs="Calibri"/>
          <w:b/>
          <w:bCs/>
          <w:sz w:val="20"/>
          <w:szCs w:val="20"/>
        </w:rPr>
        <w:t xml:space="preserve"> (cena łączną za zamówienie podstawowe oraz opcję)</w:t>
      </w:r>
      <w:r w:rsidRPr="00041D25">
        <w:rPr>
          <w:rFonts w:ascii="Aptos Display" w:hAnsi="Aptos Display" w:cstheme="minorHAnsi"/>
          <w:b/>
          <w:sz w:val="20"/>
          <w:szCs w:val="20"/>
        </w:rPr>
        <w:t xml:space="preserve">, </w:t>
      </w:r>
      <w:r w:rsidRPr="00041D25">
        <w:rPr>
          <w:rFonts w:ascii="Aptos Display" w:hAnsi="Aptos Display" w:cstheme="minorHAnsi"/>
          <w:sz w:val="20"/>
          <w:szCs w:val="20"/>
        </w:rPr>
        <w:t>wyliczoną zgodnie ze sposobem określonym w Szczegółowym Formularzu Cenowym, (</w:t>
      </w:r>
      <w:r w:rsidRPr="00041D25">
        <w:rPr>
          <w:rFonts w:ascii="Aptos Display" w:hAnsi="Aptos Display" w:cstheme="minorHAnsi"/>
          <w:b/>
          <w:bCs/>
          <w:sz w:val="20"/>
          <w:szCs w:val="20"/>
        </w:rPr>
        <w:t xml:space="preserve">zgodnie z wyliczeniami zawartymi w Załączniku nr 1.2 </w:t>
      </w:r>
      <w:r>
        <w:rPr>
          <w:rFonts w:ascii="Aptos Display" w:hAnsi="Aptos Display" w:cstheme="minorHAnsi"/>
          <w:b/>
          <w:bCs/>
          <w:sz w:val="20"/>
          <w:szCs w:val="20"/>
        </w:rPr>
        <w:t>A</w:t>
      </w:r>
      <w:r w:rsidRPr="00041D25">
        <w:rPr>
          <w:rFonts w:ascii="Aptos Display" w:hAnsi="Aptos Display" w:cstheme="minorHAnsi"/>
          <w:b/>
          <w:bCs/>
          <w:sz w:val="20"/>
          <w:szCs w:val="20"/>
        </w:rPr>
        <w:t xml:space="preserve"> do SWZ – Szczegółowym Formularzu cenowym – część I</w:t>
      </w:r>
      <w:r w:rsidRPr="00041D25">
        <w:rPr>
          <w:rFonts w:ascii="Aptos Display" w:hAnsi="Aptos Display" w:cstheme="minorHAnsi"/>
          <w:sz w:val="20"/>
          <w:szCs w:val="20"/>
        </w:rPr>
        <w:t>), która wynosi: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59"/>
      </w:tblGrid>
      <w:tr w:rsidR="004C32B2" w:rsidRPr="00041D25" w14:paraId="2054194C" w14:textId="77777777" w:rsidTr="002E670A">
        <w:trPr>
          <w:trHeight w:val="983"/>
        </w:trPr>
        <w:tc>
          <w:tcPr>
            <w:tcW w:w="8959" w:type="dxa"/>
            <w:shd w:val="clear" w:color="auto" w:fill="002060"/>
            <w:vAlign w:val="center"/>
          </w:tcPr>
          <w:p w14:paraId="1B6DB1E9" w14:textId="77777777" w:rsidR="004C32B2" w:rsidRPr="004C32B2" w:rsidRDefault="004C32B2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b/>
                <w:iCs/>
                <w:sz w:val="20"/>
                <w:szCs w:val="20"/>
              </w:rPr>
            </w:pPr>
            <w:r w:rsidRPr="004C32B2">
              <w:rPr>
                <w:rFonts w:ascii="Aptos Display" w:hAnsi="Aptos Display" w:cstheme="minorHAnsi"/>
                <w:b/>
                <w:iCs/>
                <w:sz w:val="20"/>
                <w:szCs w:val="20"/>
              </w:rPr>
              <w:t>Cena zamówienia podstawowego i opcjonalnego –</w:t>
            </w:r>
          </w:p>
          <w:p w14:paraId="5A4EE92C" w14:textId="2A773BD0" w:rsidR="004C32B2" w:rsidRPr="004C32B2" w:rsidRDefault="004C32B2" w:rsidP="002E670A">
            <w:pPr>
              <w:tabs>
                <w:tab w:val="left" w:pos="0"/>
              </w:tabs>
              <w:adjustRightInd w:val="0"/>
              <w:jc w:val="both"/>
              <w:textAlignment w:val="baseline"/>
              <w:rPr>
                <w:rFonts w:ascii="Aptos Display" w:hAnsi="Aptos Display" w:cstheme="minorHAnsi"/>
                <w:bCs/>
                <w:i/>
                <w:sz w:val="20"/>
                <w:szCs w:val="20"/>
              </w:rPr>
            </w:pPr>
            <w:r w:rsidRPr="004C32B2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zgodnie z wartością określoną w pkt. 2. Szczegółowy formularz cenowy dotyczący zamówienia podstawowego i opcjonalnego Załącznika nr 1.</w:t>
            </w:r>
            <w:r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2A</w:t>
            </w:r>
            <w:r w:rsidRPr="004C32B2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 xml:space="preserve"> do SWZ </w:t>
            </w:r>
            <w:r w:rsidRPr="004C32B2">
              <w:rPr>
                <w:rFonts w:ascii="Aptos Display" w:hAnsi="Aptos Display" w:cstheme="minorHAnsi"/>
                <w:bCs/>
                <w:i/>
                <w:color w:val="FF0000"/>
                <w:sz w:val="20"/>
                <w:szCs w:val="20"/>
              </w:rPr>
              <w:t>(kolumna VIII)</w:t>
            </w:r>
          </w:p>
        </w:tc>
      </w:tr>
      <w:tr w:rsidR="004C32B2" w:rsidRPr="00041D25" w14:paraId="2A34E5EF" w14:textId="77777777" w:rsidTr="002E670A">
        <w:trPr>
          <w:trHeight w:val="464"/>
        </w:trPr>
        <w:tc>
          <w:tcPr>
            <w:tcW w:w="8959" w:type="dxa"/>
            <w:vAlign w:val="center"/>
          </w:tcPr>
          <w:p w14:paraId="555B4A0E" w14:textId="77777777" w:rsidR="004C32B2" w:rsidRPr="004C32B2" w:rsidRDefault="004C32B2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iCs/>
                <w:sz w:val="20"/>
                <w:szCs w:val="20"/>
              </w:rPr>
            </w:pPr>
          </w:p>
        </w:tc>
      </w:tr>
    </w:tbl>
    <w:p w14:paraId="4A65DC6A" w14:textId="77777777" w:rsidR="004C32B2" w:rsidRPr="00041D25" w:rsidRDefault="004C32B2" w:rsidP="004C32B2">
      <w:pPr>
        <w:widowControl w:val="0"/>
        <w:suppressAutoHyphens/>
        <w:spacing w:line="276" w:lineRule="auto"/>
        <w:jc w:val="both"/>
        <w:rPr>
          <w:rFonts w:ascii="Aptos Display" w:hAnsi="Aptos Display" w:cstheme="minorHAnsi"/>
          <w:b/>
          <w:sz w:val="10"/>
          <w:szCs w:val="10"/>
        </w:rPr>
      </w:pPr>
    </w:p>
    <w:p w14:paraId="40C59923" w14:textId="77777777" w:rsidR="004C32B2" w:rsidRPr="00041D25" w:rsidRDefault="004C32B2" w:rsidP="004C32B2">
      <w:pPr>
        <w:pStyle w:val="Akapitzlist"/>
        <w:tabs>
          <w:tab w:val="left" w:pos="0"/>
          <w:tab w:val="left" w:pos="567"/>
        </w:tabs>
        <w:spacing w:line="276" w:lineRule="auto"/>
        <w:ind w:left="360"/>
        <w:jc w:val="both"/>
        <w:textAlignment w:val="baseline"/>
        <w:rPr>
          <w:rFonts w:ascii="Aptos Display" w:hAnsi="Aptos Display" w:cstheme="minorHAnsi"/>
          <w:iCs/>
          <w:sz w:val="20"/>
          <w:szCs w:val="20"/>
        </w:rPr>
      </w:pPr>
      <w:r w:rsidRPr="00041D25">
        <w:rPr>
          <w:rFonts w:ascii="Aptos Display" w:hAnsi="Aptos Display" w:cstheme="minorHAnsi"/>
          <w:iCs/>
          <w:sz w:val="20"/>
          <w:szCs w:val="20"/>
        </w:rPr>
        <w:t>w  tym: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1"/>
        <w:gridCol w:w="23"/>
        <w:gridCol w:w="7796"/>
      </w:tblGrid>
      <w:tr w:rsidR="004C32B2" w:rsidRPr="00041D25" w14:paraId="55667453" w14:textId="77777777" w:rsidTr="002E670A">
        <w:trPr>
          <w:trHeight w:val="464"/>
        </w:trPr>
        <w:tc>
          <w:tcPr>
            <w:tcW w:w="8930" w:type="dxa"/>
            <w:gridSpan w:val="3"/>
            <w:shd w:val="clear" w:color="auto" w:fill="DAE9F7"/>
            <w:vAlign w:val="center"/>
          </w:tcPr>
          <w:p w14:paraId="7790AA41" w14:textId="77777777" w:rsidR="004C32B2" w:rsidRPr="00041D25" w:rsidRDefault="004C32B2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bCs/>
                <w:i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b/>
                <w:iCs/>
                <w:sz w:val="20"/>
                <w:szCs w:val="20"/>
              </w:rPr>
              <w:t xml:space="preserve">Cena zamówienia podstawowego </w:t>
            </w:r>
          </w:p>
          <w:p w14:paraId="03E077F4" w14:textId="0C7D8E25" w:rsidR="004C32B2" w:rsidRPr="00041D25" w:rsidRDefault="004C32B2" w:rsidP="002E670A">
            <w:pPr>
              <w:tabs>
                <w:tab w:val="left" w:pos="0"/>
              </w:tabs>
              <w:adjustRightInd w:val="0"/>
              <w:jc w:val="both"/>
              <w:textAlignment w:val="baseline"/>
              <w:rPr>
                <w:rFonts w:ascii="Aptos Display" w:hAnsi="Aptos Display" w:cstheme="minorHAnsi"/>
                <w:bCs/>
                <w:i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zgodnie z wartością określoną w pkt. 2. Szczegółowy formularz cenowy dotyczący zamówienia podstawowego i opcjonalnego Załącznika nr 1.2</w:t>
            </w:r>
            <w:r w:rsidR="00B37E9F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A</w:t>
            </w:r>
            <w:r w:rsidRPr="00041D25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 xml:space="preserve"> do SWZ (</w:t>
            </w:r>
            <w:r w:rsidRPr="00041D25">
              <w:rPr>
                <w:rFonts w:ascii="Aptos Display" w:hAnsi="Aptos Display" w:cstheme="minorHAnsi"/>
                <w:b/>
                <w:i/>
                <w:sz w:val="20"/>
                <w:szCs w:val="20"/>
              </w:rPr>
              <w:t>kolumna V</w:t>
            </w:r>
            <w:r w:rsidRPr="00041D25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)</w:t>
            </w:r>
          </w:p>
        </w:tc>
      </w:tr>
      <w:tr w:rsidR="004C32B2" w:rsidRPr="00041D25" w14:paraId="674A09FC" w14:textId="77777777" w:rsidTr="002E670A">
        <w:trPr>
          <w:trHeight w:val="567"/>
        </w:trPr>
        <w:tc>
          <w:tcPr>
            <w:tcW w:w="1111" w:type="dxa"/>
            <w:vAlign w:val="center"/>
          </w:tcPr>
          <w:p w14:paraId="56898631" w14:textId="77777777" w:rsidR="004C32B2" w:rsidRPr="00041D25" w:rsidRDefault="004C32B2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iCs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iCs/>
                <w:sz w:val="20"/>
                <w:szCs w:val="20"/>
              </w:rPr>
              <w:lastRenderedPageBreak/>
              <w:t xml:space="preserve">kwota: </w:t>
            </w:r>
          </w:p>
        </w:tc>
        <w:tc>
          <w:tcPr>
            <w:tcW w:w="7819" w:type="dxa"/>
            <w:gridSpan w:val="2"/>
            <w:vAlign w:val="center"/>
          </w:tcPr>
          <w:p w14:paraId="74EDF12C" w14:textId="77777777" w:rsidR="004C32B2" w:rsidRPr="00041D25" w:rsidRDefault="004C32B2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4C32B2" w:rsidRPr="00041D25" w14:paraId="0107BBF0" w14:textId="77777777" w:rsidTr="002E670A">
        <w:trPr>
          <w:trHeight w:val="464"/>
        </w:trPr>
        <w:tc>
          <w:tcPr>
            <w:tcW w:w="8930" w:type="dxa"/>
            <w:gridSpan w:val="3"/>
            <w:shd w:val="clear" w:color="auto" w:fill="DAE9F7"/>
            <w:vAlign w:val="center"/>
          </w:tcPr>
          <w:p w14:paraId="1E6E030F" w14:textId="77777777" w:rsidR="004C32B2" w:rsidRPr="00041D25" w:rsidRDefault="004C32B2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bCs/>
                <w:i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b/>
                <w:iCs/>
                <w:sz w:val="20"/>
                <w:szCs w:val="20"/>
              </w:rPr>
              <w:t>Cena zamówienia wynikającego z opcji w terminie realizacji zamówienia podstawowego</w:t>
            </w:r>
          </w:p>
          <w:p w14:paraId="7D78093F" w14:textId="174CBA1C" w:rsidR="004C32B2" w:rsidRPr="00041D25" w:rsidRDefault="004C32B2" w:rsidP="002E670A">
            <w:pPr>
              <w:tabs>
                <w:tab w:val="left" w:pos="0"/>
              </w:tabs>
              <w:adjustRightInd w:val="0"/>
              <w:jc w:val="both"/>
              <w:textAlignment w:val="baseline"/>
              <w:rPr>
                <w:rFonts w:ascii="Aptos Display" w:hAnsi="Aptos Display" w:cstheme="minorHAnsi"/>
                <w:bCs/>
                <w:i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zgodnie z wartością określoną w pkt. 2. Szczegółowy formularz cenowy dotyczący zamówienia podstawowego i opcjonalnego Załącznika nr 1.2</w:t>
            </w:r>
            <w:r w:rsidR="00B37E9F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A</w:t>
            </w:r>
            <w:r w:rsidRPr="00041D25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 xml:space="preserve"> do SWZ (</w:t>
            </w:r>
            <w:r w:rsidRPr="00041D25">
              <w:rPr>
                <w:rFonts w:ascii="Aptos Display" w:hAnsi="Aptos Display" w:cstheme="minorHAnsi"/>
                <w:b/>
                <w:i/>
                <w:sz w:val="20"/>
                <w:szCs w:val="20"/>
              </w:rPr>
              <w:t>kolumna VII</w:t>
            </w:r>
            <w:r w:rsidRPr="00041D25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)</w:t>
            </w:r>
          </w:p>
        </w:tc>
      </w:tr>
      <w:tr w:rsidR="004C32B2" w:rsidRPr="00041D25" w14:paraId="7A11A741" w14:textId="77777777" w:rsidTr="002E670A">
        <w:trPr>
          <w:trHeight w:val="551"/>
        </w:trPr>
        <w:tc>
          <w:tcPr>
            <w:tcW w:w="1134" w:type="dxa"/>
            <w:gridSpan w:val="2"/>
            <w:vAlign w:val="center"/>
          </w:tcPr>
          <w:p w14:paraId="20C19804" w14:textId="77777777" w:rsidR="004C32B2" w:rsidRPr="00041D25" w:rsidRDefault="004C32B2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iCs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iCs/>
                <w:sz w:val="20"/>
                <w:szCs w:val="20"/>
              </w:rPr>
              <w:t>kwota:</w:t>
            </w:r>
          </w:p>
        </w:tc>
        <w:tc>
          <w:tcPr>
            <w:tcW w:w="7796" w:type="dxa"/>
            <w:vAlign w:val="center"/>
          </w:tcPr>
          <w:p w14:paraId="3DF1A347" w14:textId="77777777" w:rsidR="004C32B2" w:rsidRPr="00041D25" w:rsidRDefault="004C32B2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b/>
                <w:bCs/>
                <w:iCs/>
                <w:sz w:val="20"/>
                <w:szCs w:val="20"/>
              </w:rPr>
            </w:pPr>
          </w:p>
        </w:tc>
      </w:tr>
    </w:tbl>
    <w:p w14:paraId="124A63A6" w14:textId="77777777" w:rsidR="004C32B2" w:rsidRPr="00041D25" w:rsidRDefault="004C32B2" w:rsidP="004C32B2">
      <w:pPr>
        <w:ind w:left="1134" w:right="-29" w:hanging="708"/>
        <w:jc w:val="both"/>
        <w:rPr>
          <w:rFonts w:ascii="Aptos Display" w:hAnsi="Aptos Display" w:cstheme="minorHAnsi"/>
          <w:sz w:val="20"/>
          <w:szCs w:val="20"/>
        </w:rPr>
      </w:pPr>
      <w:r w:rsidRPr="00041D25">
        <w:rPr>
          <w:rFonts w:ascii="Aptos Display" w:hAnsi="Aptos Display" w:cstheme="minorHAnsi"/>
          <w:b/>
          <w:sz w:val="20"/>
          <w:szCs w:val="20"/>
        </w:rPr>
        <w:t>Uwaga: *</w:t>
      </w:r>
      <w:r w:rsidRPr="00041D25">
        <w:rPr>
          <w:rFonts w:ascii="Aptos Display" w:hAnsi="Aptos Display" w:cstheme="minorHAnsi"/>
          <w:b/>
          <w:sz w:val="20"/>
          <w:szCs w:val="20"/>
          <w:vertAlign w:val="superscript"/>
        </w:rPr>
        <w:t>)</w:t>
      </w:r>
      <w:r w:rsidRPr="00041D25">
        <w:rPr>
          <w:rFonts w:ascii="Aptos Display" w:hAnsi="Aptos Display" w:cstheme="minorHAnsi"/>
          <w:b/>
          <w:sz w:val="20"/>
          <w:szCs w:val="20"/>
        </w:rPr>
        <w:t xml:space="preserve"> </w:t>
      </w:r>
      <w:r w:rsidRPr="00041D25">
        <w:rPr>
          <w:rFonts w:ascii="Aptos Display" w:hAnsi="Aptos Display" w:cstheme="minorHAnsi"/>
          <w:sz w:val="20"/>
          <w:szCs w:val="20"/>
        </w:rPr>
        <w:t xml:space="preserve">cenę oferty za ubezpieczenie należy podać w PLN z dokładnością do 1 grosza, to znaczy z dokładnością </w:t>
      </w:r>
      <w:r w:rsidRPr="00041D25">
        <w:rPr>
          <w:rFonts w:ascii="Aptos Display" w:hAnsi="Aptos Display" w:cstheme="minorHAnsi"/>
          <w:sz w:val="20"/>
          <w:szCs w:val="20"/>
        </w:rPr>
        <w:br/>
        <w:t>do dwóch miejsc po przecinku.</w:t>
      </w:r>
    </w:p>
    <w:p w14:paraId="5AD28746" w14:textId="77777777" w:rsidR="00976B7E" w:rsidRPr="00BE6C37" w:rsidRDefault="00976B7E" w:rsidP="00DB725E">
      <w:pPr>
        <w:suppressAutoHyphens/>
        <w:spacing w:after="60" w:line="276" w:lineRule="auto"/>
        <w:jc w:val="both"/>
        <w:rPr>
          <w:rFonts w:ascii="Aptos Display" w:hAnsi="Aptos Display" w:cs="Calibri"/>
          <w:bCs/>
          <w:sz w:val="12"/>
          <w:szCs w:val="12"/>
        </w:rPr>
      </w:pPr>
    </w:p>
    <w:p w14:paraId="17B3596E" w14:textId="6293211C" w:rsidR="00E93A1D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/>
          <w:sz w:val="20"/>
          <w:szCs w:val="20"/>
        </w:rPr>
      </w:pPr>
      <w:r w:rsidRPr="00BE6C37">
        <w:rPr>
          <w:rFonts w:ascii="Aptos Display" w:hAnsi="Aptos Display" w:cs="Calibri"/>
          <w:b/>
          <w:sz w:val="20"/>
          <w:szCs w:val="20"/>
        </w:rPr>
        <w:t xml:space="preserve">Przyjmujemy fakultatywne warunki ubezpieczenia - </w:t>
      </w:r>
      <w:r w:rsidR="003905A7" w:rsidRPr="00BE6C37">
        <w:rPr>
          <w:rFonts w:ascii="Aptos Display" w:hAnsi="Aptos Display" w:cs="Calibri"/>
          <w:b/>
          <w:sz w:val="20"/>
          <w:szCs w:val="20"/>
        </w:rPr>
        <w:t>20</w:t>
      </w:r>
      <w:r w:rsidRPr="00BE6C37">
        <w:rPr>
          <w:rFonts w:ascii="Aptos Display" w:hAnsi="Aptos Display" w:cs="Calibri"/>
          <w:b/>
          <w:sz w:val="20"/>
          <w:szCs w:val="20"/>
        </w:rPr>
        <w:t xml:space="preserve">% z </w:t>
      </w:r>
      <w:proofErr w:type="spellStart"/>
      <w:r w:rsidRPr="00BE6C37">
        <w:rPr>
          <w:rFonts w:ascii="Aptos Display" w:hAnsi="Aptos Display" w:cs="Calibri"/>
          <w:b/>
          <w:sz w:val="20"/>
          <w:szCs w:val="20"/>
        </w:rPr>
        <w:t>podkryteriami</w:t>
      </w:r>
      <w:proofErr w:type="spellEnd"/>
      <w:r w:rsidRPr="00BE6C37">
        <w:rPr>
          <w:rFonts w:ascii="Aptos Display" w:hAnsi="Aptos Display" w:cs="Calibri"/>
          <w:b/>
          <w:sz w:val="20"/>
          <w:szCs w:val="20"/>
        </w:rPr>
        <w:t>:</w:t>
      </w:r>
    </w:p>
    <w:tbl>
      <w:tblPr>
        <w:tblW w:w="4889" w:type="pct"/>
        <w:jc w:val="right"/>
        <w:tblBorders>
          <w:top w:val="double" w:sz="2" w:space="0" w:color="000000"/>
          <w:left w:val="double" w:sz="4" w:space="0" w:color="000000"/>
          <w:bottom w:val="double" w:sz="2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6823"/>
        <w:gridCol w:w="704"/>
        <w:gridCol w:w="915"/>
      </w:tblGrid>
      <w:tr w:rsidR="006D774B" w:rsidRPr="00BE6C37" w14:paraId="5B4E18F9" w14:textId="77777777" w:rsidTr="005D47BC">
        <w:trPr>
          <w:trHeight w:val="405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5AEAC830" w14:textId="77777777" w:rsidR="006D774B" w:rsidRPr="00BE6C37" w:rsidRDefault="006D774B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A.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  <w:hideMark/>
          </w:tcPr>
          <w:p w14:paraId="7C0EB54C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UBEZPIECZENIE MIENIA OD WSZYSTKICH RYZYK – waga (znaczenie): 8%</w:t>
            </w:r>
          </w:p>
        </w:tc>
      </w:tr>
      <w:tr w:rsidR="006D774B" w:rsidRPr="00BE6C37" w14:paraId="74A055B7" w14:textId="77777777" w:rsidTr="009C281C">
        <w:trPr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5E20E5BE" w14:textId="77777777" w:rsidR="006D774B" w:rsidRPr="00BE6C37" w:rsidRDefault="006D774B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42" w:type="pct"/>
            <w:shd w:val="clear" w:color="auto" w:fill="002060"/>
            <w:vAlign w:val="center"/>
            <w:hideMark/>
          </w:tcPr>
          <w:p w14:paraId="2F1A8955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Warunek fakultatywny</w:t>
            </w:r>
          </w:p>
        </w:tc>
        <w:tc>
          <w:tcPr>
            <w:tcW w:w="386" w:type="pct"/>
            <w:shd w:val="clear" w:color="auto" w:fill="002060"/>
            <w:vAlign w:val="center"/>
            <w:hideMark/>
          </w:tcPr>
          <w:p w14:paraId="28135D85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09F7706A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vertAlign w:val="superscript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Wybór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vertAlign w:val="superscript"/>
                <w:lang w:eastAsia="en-US"/>
              </w:rPr>
              <w:t>#</w:t>
            </w:r>
          </w:p>
        </w:tc>
      </w:tr>
      <w:tr w:rsidR="006D774B" w:rsidRPr="00BE6C37" w14:paraId="7A4CB1A7" w14:textId="77777777" w:rsidTr="00CA6996">
        <w:trPr>
          <w:cantSplit/>
          <w:trHeight w:hRule="exact" w:val="941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46054B0F" w14:textId="77777777" w:rsidR="006D774B" w:rsidRPr="00BE6C37" w:rsidRDefault="006D774B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A.1</w:t>
            </w:r>
          </w:p>
        </w:tc>
        <w:tc>
          <w:tcPr>
            <w:tcW w:w="3742" w:type="pct"/>
            <w:shd w:val="clear" w:color="auto" w:fill="F2F2F2"/>
            <w:vAlign w:val="center"/>
            <w:hideMark/>
          </w:tcPr>
          <w:p w14:paraId="541D68C6" w14:textId="77777777" w:rsidR="006D774B" w:rsidRPr="00BE6C37" w:rsidRDefault="006D774B" w:rsidP="008C6AEE">
            <w:pPr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 xml:space="preserve">Zalania w wyniku nieszczelności oraz złego stanu technicznego: 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dachu, rynien, szczelin w złączach płyt i uszkodzeń stolarki okiennej oraz niezabezpieczonych otworów dachowych lub innych elementów budynku zwiększenie limitu odpowiedzialności do 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wysokości sum ubezpieczenia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0749441B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vAlign w:val="center"/>
            <w:hideMark/>
          </w:tcPr>
          <w:p w14:paraId="20C680EC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D774B" w:rsidRPr="00BE6C37" w14:paraId="201FF095" w14:textId="77777777" w:rsidTr="009C281C">
        <w:trPr>
          <w:cantSplit/>
          <w:trHeight w:val="300"/>
          <w:jc w:val="right"/>
        </w:trPr>
        <w:tc>
          <w:tcPr>
            <w:tcW w:w="0" w:type="auto"/>
            <w:vMerge/>
            <w:vAlign w:val="center"/>
            <w:hideMark/>
          </w:tcPr>
          <w:p w14:paraId="6B483E4A" w14:textId="77777777" w:rsidR="006D774B" w:rsidRPr="00BE6C37" w:rsidRDefault="006D774B" w:rsidP="00C10C77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  <w:hideMark/>
          </w:tcPr>
          <w:p w14:paraId="4D8A8901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56B6C966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3D592652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D774B" w:rsidRPr="00BE6C37" w14:paraId="450D8373" w14:textId="77777777" w:rsidTr="009C281C">
        <w:trPr>
          <w:cantSplit/>
          <w:trHeight w:hRule="exact" w:val="538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045D40FA" w14:textId="77777777" w:rsidR="006D774B" w:rsidRPr="00BE6C37" w:rsidRDefault="006D774B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A.2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089256D2" w14:textId="41F6AEC7" w:rsidR="006D774B" w:rsidRPr="00BE6C37" w:rsidRDefault="006D774B" w:rsidP="008C6AEE">
            <w:pPr>
              <w:suppressAutoHyphens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Dewastacja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– zwiększenie limitu odpowiedzialności do </w:t>
            </w:r>
            <w:r w:rsidR="008952A4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50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 xml:space="preserve"> 000 zł</w:t>
            </w:r>
          </w:p>
          <w:p w14:paraId="711958E7" w14:textId="7E6926F2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Graffiti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– zwiększenie limitu odpowiedzialności do </w:t>
            </w:r>
            <w:r w:rsidR="008952A4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2</w:t>
            </w: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0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 xml:space="preserve"> 000 zł</w:t>
            </w:r>
          </w:p>
          <w:p w14:paraId="747492F8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37373A71" w14:textId="7B214CEA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5CC9CEC0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D774B" w:rsidRPr="00BE6C37" w14:paraId="42B50F7D" w14:textId="77777777" w:rsidTr="009C281C">
        <w:trPr>
          <w:cantSplit/>
          <w:trHeight w:val="270"/>
          <w:jc w:val="right"/>
        </w:trPr>
        <w:tc>
          <w:tcPr>
            <w:tcW w:w="0" w:type="auto"/>
            <w:vMerge/>
            <w:vAlign w:val="center"/>
            <w:hideMark/>
          </w:tcPr>
          <w:p w14:paraId="3278BB9A" w14:textId="77777777" w:rsidR="006D774B" w:rsidRPr="00BE6C37" w:rsidRDefault="006D774B" w:rsidP="00C10C77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  <w:hideMark/>
          </w:tcPr>
          <w:p w14:paraId="5CC1E134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14E97510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B3CB33D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0C8A2CFC" w14:textId="77777777" w:rsidTr="009C281C">
        <w:trPr>
          <w:cantSplit/>
          <w:trHeight w:hRule="exact" w:val="295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37201091" w14:textId="77777777" w:rsidR="007823F0" w:rsidRPr="00BE6C37" w:rsidRDefault="007823F0" w:rsidP="007823F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A.3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64286291" w14:textId="1DBD3AFA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 xml:space="preserve">Katastrofa budowlana 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– zwiększenie limitu odpowiedzialności do </w:t>
            </w:r>
            <w:r w:rsidR="00BE6C37" w:rsidRPr="008952A4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2</w:t>
            </w:r>
            <w:r w:rsidRPr="008952A4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 0</w:t>
            </w: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00 000 zł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7C5A30FC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2B162B5C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cyan"/>
                <w:lang w:eastAsia="en-US"/>
              </w:rPr>
            </w:pPr>
          </w:p>
        </w:tc>
      </w:tr>
      <w:tr w:rsidR="007823F0" w:rsidRPr="00BE6C37" w14:paraId="3D1C479A" w14:textId="77777777" w:rsidTr="009C281C">
        <w:trPr>
          <w:cantSplit/>
          <w:trHeight w:val="256"/>
          <w:jc w:val="right"/>
        </w:trPr>
        <w:tc>
          <w:tcPr>
            <w:tcW w:w="0" w:type="auto"/>
            <w:vMerge/>
            <w:vAlign w:val="center"/>
            <w:hideMark/>
          </w:tcPr>
          <w:p w14:paraId="2BEC7ABE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  <w:hideMark/>
          </w:tcPr>
          <w:p w14:paraId="2A2D9188" w14:textId="1CA32966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3134E553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54E6F9A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cyan"/>
                <w:lang w:eastAsia="en-US"/>
              </w:rPr>
            </w:pPr>
          </w:p>
        </w:tc>
      </w:tr>
      <w:tr w:rsidR="007823F0" w:rsidRPr="00BE6C37" w14:paraId="7FC88FB8" w14:textId="77777777" w:rsidTr="00BE6C37">
        <w:trPr>
          <w:cantSplit/>
          <w:trHeight w:hRule="exact" w:val="1005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00F3C4ED" w14:textId="77777777" w:rsidR="007823F0" w:rsidRPr="00BE6C37" w:rsidRDefault="007823F0" w:rsidP="007823F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A.4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44F8A184" w14:textId="77777777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Zamieszki i niepokoje społeczne, rozruchy, strajki, lokauty, protesty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– </w:t>
            </w:r>
          </w:p>
          <w:p w14:paraId="11592012" w14:textId="77777777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zwiększenie limitu odpowiedzialności do </w:t>
            </w: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 xml:space="preserve"> 1 000 000,00  zł</w:t>
            </w:r>
          </w:p>
          <w:p w14:paraId="23300139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Ataki terrorystyczne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– zwiększenie limitu odpowiedzialności do 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 xml:space="preserve"> </w:t>
            </w:r>
          </w:p>
          <w:p w14:paraId="22D673BE" w14:textId="03ABA168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1 000 000,00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 xml:space="preserve">zł 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182309FB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1342ABE1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62E8ABA5" w14:textId="77777777" w:rsidTr="009C281C">
        <w:trPr>
          <w:cantSplit/>
          <w:trHeight w:hRule="exact" w:val="278"/>
          <w:jc w:val="right"/>
        </w:trPr>
        <w:tc>
          <w:tcPr>
            <w:tcW w:w="0" w:type="auto"/>
            <w:vMerge/>
            <w:vAlign w:val="center"/>
            <w:hideMark/>
          </w:tcPr>
          <w:p w14:paraId="4C3E7825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13941410" w14:textId="6A5BC102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32D25D84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4B5A512B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457E171B" w14:textId="77777777" w:rsidTr="009C281C">
        <w:trPr>
          <w:cantSplit/>
          <w:trHeight w:hRule="exact" w:val="283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130DCEA8" w14:textId="77777777" w:rsidR="007823F0" w:rsidRPr="00BE6C37" w:rsidRDefault="007823F0" w:rsidP="007823F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A.5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6EDA84EF" w14:textId="06922753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Kradzież zwykła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– zwiększenie limitu odpowiedzialności do 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 xml:space="preserve"> </w:t>
            </w:r>
            <w:r w:rsidR="008952A4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2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0 000 zł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502AB13F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10DE916F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55A9EC6F" w14:textId="77777777" w:rsidTr="009C281C">
        <w:trPr>
          <w:cantSplit/>
          <w:trHeight w:val="243"/>
          <w:jc w:val="right"/>
        </w:trPr>
        <w:tc>
          <w:tcPr>
            <w:tcW w:w="0" w:type="auto"/>
            <w:vMerge/>
            <w:vAlign w:val="center"/>
            <w:hideMark/>
          </w:tcPr>
          <w:p w14:paraId="1149411A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42533133" w14:textId="2E1889AC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0C93588F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0BB91010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14E3CBCA" w14:textId="77777777" w:rsidTr="008952A4">
        <w:trPr>
          <w:cantSplit/>
          <w:trHeight w:hRule="exact" w:val="464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683C8D5F" w14:textId="3D55EDC2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76087423" w14:textId="6302351F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Osuwanie się i zapadanie się ziemi związane z działalnością człowieka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– włączenie do ochrony ubezpieczeniowej z limitem odpowiedzialności 1 000 000 zł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3D5C61DE" w14:textId="2E41FA11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1C2364EE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61369349" w14:textId="77777777" w:rsidTr="009C281C">
        <w:trPr>
          <w:cantSplit/>
          <w:trHeight w:val="263"/>
          <w:jc w:val="right"/>
        </w:trPr>
        <w:tc>
          <w:tcPr>
            <w:tcW w:w="0" w:type="auto"/>
            <w:vMerge/>
            <w:vAlign w:val="center"/>
            <w:hideMark/>
          </w:tcPr>
          <w:p w14:paraId="020DC93F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65EE2697" w14:textId="66BCCC63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Cs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7C4B4B3E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6F9278F0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038A9317" w14:textId="77777777" w:rsidTr="009C281C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05BD3A5B" w14:textId="1DB7A701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3C443D79" w14:textId="77777777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="Calibri"/>
                <w:color w:val="000000"/>
                <w:sz w:val="18"/>
                <w:szCs w:val="18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Wad konstrukcyjnych lub projektowych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– włączenie do ochrony ubezpieczeniowej szkód powstałych w  wyniku wad konstrukcyjnych lub projektowych – </w:t>
            </w:r>
          </w:p>
          <w:p w14:paraId="47745893" w14:textId="20F71F67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bCs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limit 1 000 000,00 zł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5576DCFD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4C08AABB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2E10518A" w14:textId="77777777" w:rsidTr="009C281C">
        <w:trPr>
          <w:trHeight w:val="145"/>
          <w:jc w:val="right"/>
        </w:trPr>
        <w:tc>
          <w:tcPr>
            <w:tcW w:w="0" w:type="auto"/>
            <w:vMerge/>
            <w:vAlign w:val="center"/>
            <w:hideMark/>
          </w:tcPr>
          <w:p w14:paraId="763993F2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19EDACC4" w14:textId="437C8118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bCs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4E09ACCD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643706E4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460F3549" w14:textId="77777777" w:rsidTr="00E75ED5">
        <w:trPr>
          <w:trHeight w:val="271"/>
          <w:jc w:val="right"/>
        </w:trPr>
        <w:tc>
          <w:tcPr>
            <w:tcW w:w="370" w:type="pct"/>
            <w:vMerge w:val="restart"/>
            <w:shd w:val="clear" w:color="auto" w:fill="F2F2F2" w:themeFill="background1" w:themeFillShade="F2"/>
            <w:vAlign w:val="center"/>
          </w:tcPr>
          <w:p w14:paraId="66E7986B" w14:textId="5FCC6CC3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5DCF1C35" w14:textId="1C682AE8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Doubezpieczenie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– w przypadku wyczerpania limitów odpowiedzialności ubezpieczający będzie miał prawo do wystąpienia o uzupełnienie limitów na warunkach zawartej umowy – jednokrotne w każdym rocznym okresie ubezpieczenia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6D7A0733" w14:textId="65D1194C" w:rsidR="007823F0" w:rsidRPr="00BE6C37" w:rsidRDefault="00FC08E2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7D732995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7C2AE4B0" w14:textId="77777777" w:rsidTr="009C281C">
        <w:trPr>
          <w:trHeight w:val="272"/>
          <w:jc w:val="right"/>
        </w:trPr>
        <w:tc>
          <w:tcPr>
            <w:tcW w:w="370" w:type="pct"/>
            <w:vMerge/>
            <w:shd w:val="clear" w:color="auto" w:fill="F2F2F2" w:themeFill="background1" w:themeFillShade="F2"/>
            <w:vAlign w:val="center"/>
          </w:tcPr>
          <w:p w14:paraId="3E8F3EBD" w14:textId="77777777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1866BD11" w14:textId="6342DA0D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86FF7F0" w14:textId="78AC43CF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3A8785F5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21752B4B" w14:textId="77777777" w:rsidTr="00CA6996">
        <w:trPr>
          <w:trHeight w:val="414"/>
          <w:jc w:val="right"/>
        </w:trPr>
        <w:tc>
          <w:tcPr>
            <w:tcW w:w="370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4433441D" w14:textId="63A01C13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7DC8EC37" w14:textId="72D0A505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 w:bidi="pl-PL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Klauzula zwiększonej wypłaty odszkodowania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201AF876" w14:textId="3823D363" w:rsidR="007823F0" w:rsidRPr="00BE6C37" w:rsidRDefault="00FC08E2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45BA91B8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2F72AB08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270AA1DB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5DF01E95" w14:textId="6AB56534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 w:bidi="pl-PL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5FD213AB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19496349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654226B4" w14:textId="77777777" w:rsidTr="009C281C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570236F5" w14:textId="161DEB86" w:rsidR="007823F0" w:rsidRPr="00BE6C37" w:rsidRDefault="007823F0" w:rsidP="007823F0">
            <w:pPr>
              <w:suppressAutoHyphens/>
              <w:spacing w:line="25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A.1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0B0346D3" w14:textId="23310401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Klauzula EKO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– w treści zgodnie z  lit. A pkt 8.2 (załącznik nr 6A – opis przedmiotu zamówienia Część I) – włączenie do ochrony ubezpieczeniowej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7C0BCC2" w14:textId="1FEEDD74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5816297B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77235AA0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6FC8B992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02840C48" w14:textId="2A735F99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ED7CB8C" w14:textId="0E5A32E4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7A885D6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4A80E5E4" w14:textId="77777777" w:rsidTr="009C281C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30AAA97B" w14:textId="20A18D6D" w:rsidR="007823F0" w:rsidRPr="00BE6C37" w:rsidRDefault="007823F0" w:rsidP="007823F0">
            <w:pPr>
              <w:suppressAutoHyphens/>
              <w:spacing w:line="25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A.1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1E34AA14" w14:textId="4E39535B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Klauzula odnowienia limitów 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– włączenie do ochrony ubezpieczeniowej w treści zgodnie z  lit. A pkt 8.3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656D854C" w14:textId="2EF24932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359FB21D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4473A2D6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0C7C8ADF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20E84B21" w14:textId="083FAA6C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0A96FAB9" w14:textId="3CFA7256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D1D347E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5475F7C1" w14:textId="77777777" w:rsidTr="009C281C">
        <w:trPr>
          <w:trHeight w:val="42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23E6809" w14:textId="5AA92729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A.1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6F29EB12" w14:textId="5DF651FC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theme="minorHAnsi"/>
                <w:b/>
                <w:bCs/>
                <w:sz w:val="18"/>
                <w:szCs w:val="18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</w:rPr>
              <w:t>Klauzula kosztów stałych działalności</w:t>
            </w:r>
            <w:r w:rsidRPr="00BE6C37">
              <w:rPr>
                <w:rFonts w:ascii="Aptos Display" w:hAnsi="Aptos Display" w:cstheme="minorHAnsi"/>
                <w:sz w:val="18"/>
                <w:szCs w:val="18"/>
              </w:rPr>
              <w:t xml:space="preserve"> </w:t>
            </w:r>
            <w:r w:rsidRPr="00BE6C37">
              <w:rPr>
                <w:rFonts w:ascii="Aptos Display" w:hAnsi="Aptos Display" w:cs="Calibri"/>
                <w:b/>
                <w:sz w:val="18"/>
                <w:szCs w:val="18"/>
              </w:rPr>
              <w:t xml:space="preserve">– </w:t>
            </w:r>
            <w:r w:rsidR="00615024" w:rsidRPr="00BE6C37">
              <w:rPr>
                <w:rFonts w:ascii="Aptos Display" w:hAnsi="Aptos Display" w:cs="Calibri"/>
                <w:b/>
                <w:sz w:val="18"/>
                <w:szCs w:val="18"/>
              </w:rPr>
              <w:t xml:space="preserve">włączenie do ochrony ubezpieczeniowej </w:t>
            </w:r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w treści zgodnie z  lit. A pkt 8.4 (załącznik nr 6A – opis przedmiotu zamówienia Część I) 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62C0E85" w14:textId="43C20F0D" w:rsidR="007823F0" w:rsidRPr="00BE6C37" w:rsidRDefault="00FC08E2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5335DD41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29DAE9FD" w14:textId="77777777" w:rsidTr="009C281C">
        <w:trPr>
          <w:trHeight w:val="358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42C933C0" w14:textId="77777777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3BD31CC6" w14:textId="76767E74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2D03B178" w14:textId="5C315668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01BC24C2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1216B086" w14:textId="77777777" w:rsidTr="00615024">
        <w:trPr>
          <w:trHeight w:val="433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5D181EA2" w14:textId="6D2CD9A8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lastRenderedPageBreak/>
              <w:t>A.1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0B5C3CD3" w14:textId="77777777" w:rsidR="00615024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="Calibri"/>
                <w:color w:val="000000"/>
                <w:sz w:val="18"/>
                <w:szCs w:val="18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Klauzula cargo 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– </w:t>
            </w:r>
          </w:p>
          <w:p w14:paraId="015C06B2" w14:textId="4FF52A15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="Calibri"/>
                <w:b/>
                <w:sz w:val="18"/>
                <w:szCs w:val="18"/>
              </w:rPr>
            </w:pP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włączenie do ochrony ubezpieczeniowej w treści zgodnie z  lit. A pkt 8.5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427985F9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4B157AD9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1EE148D4" w14:textId="77777777" w:rsidTr="009C281C">
        <w:trPr>
          <w:trHeight w:val="276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6DB54700" w14:textId="77777777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5E71C38F" w14:textId="39F1DF79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theme="minorHAnsi"/>
                <w:b/>
                <w:bCs/>
                <w:sz w:val="18"/>
                <w:szCs w:val="18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4D6828D4" w14:textId="1F9CBA14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2FF32BBA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5A0AB997" w14:textId="77777777" w:rsidTr="009C281C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58A6879B" w14:textId="59C37AF2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A.1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07AD25E5" w14:textId="326F027D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Klauzula szkód w następstwie braku dostaw mediów (elektryczność, gaz, woda)  w wyniku szkody w mieniu u dostawców, dystrybutorów mediów 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– włączenie do ochrony ubezpieczeniowej w treści zgodnie z  lit. A pkt 8.6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8937AD7" w14:textId="4790A5A4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6CDC49DE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3419DCE9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0E592259" w14:textId="77777777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0C876037" w14:textId="67BF44FB" w:rsidR="007823F0" w:rsidRPr="0001176C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</w:pPr>
            <w:r w:rsidRPr="0001176C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4082D414" w14:textId="0E132DAA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760EE2A5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00809CE5" w14:textId="77777777" w:rsidTr="009C281C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79D633EF" w14:textId="190CC314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A.1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29934EE3" w14:textId="19DB8313" w:rsidR="007823F0" w:rsidRPr="0001176C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Tahoma"/>
                <w:b/>
                <w:bCs/>
                <w:color w:val="002060"/>
                <w:sz w:val="18"/>
                <w:szCs w:val="18"/>
                <w:u w:val="single"/>
              </w:rPr>
            </w:pPr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K</w:t>
            </w:r>
            <w:r w:rsidRPr="0001176C">
              <w:rPr>
                <w:rFonts w:ascii="Aptos Display" w:hAnsi="Aptos Display" w:cs="Calibri"/>
                <w:b/>
                <w:bCs/>
                <w:sz w:val="18"/>
                <w:szCs w:val="18"/>
                <w:lang w:eastAsia="zh-CN"/>
              </w:rPr>
              <w:t xml:space="preserve">oszty związane z alarmem bombowym – </w:t>
            </w:r>
            <w:r w:rsidRPr="0001176C">
              <w:rPr>
                <w:rFonts w:ascii="Aptos Display" w:hAnsi="Aptos Display" w:cs="Calibri"/>
                <w:sz w:val="18"/>
                <w:szCs w:val="18"/>
                <w:lang w:eastAsia="zh-CN"/>
              </w:rPr>
              <w:t xml:space="preserve">limit 50 000 zł zgodnie z </w:t>
            </w:r>
            <w:r w:rsidRPr="0001176C">
              <w:rPr>
                <w:rFonts w:ascii="Aptos Display" w:hAnsi="Aptos Display" w:cs="Calibri"/>
                <w:sz w:val="18"/>
                <w:szCs w:val="18"/>
              </w:rPr>
              <w:t>zgodnie z  lit. A pkt 2.4</w:t>
            </w:r>
            <w:r w:rsidR="008952A4" w:rsidRPr="0001176C">
              <w:rPr>
                <w:rFonts w:ascii="Aptos Display" w:hAnsi="Aptos Display" w:cs="Calibri"/>
                <w:sz w:val="18"/>
                <w:szCs w:val="18"/>
              </w:rPr>
              <w:t>.4</w:t>
            </w:r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 (załącznik nr 6A – opis przedmiotu zamówienia Część I) </w:t>
            </w:r>
            <w:r w:rsidRPr="0001176C">
              <w:rPr>
                <w:rFonts w:ascii="Aptos Display" w:hAnsi="Aptos Display" w:cs="Calibr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3462612" w14:textId="06C84F13" w:rsidR="007823F0" w:rsidRPr="00BE6C37" w:rsidRDefault="00FC08E2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052F3E95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209B4E8F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12621373" w14:textId="77777777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5790EC48" w14:textId="6DF2818C" w:rsidR="007823F0" w:rsidRPr="0001176C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01176C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6DC56743" w14:textId="22F71DD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49175EC4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60AAA393" w14:textId="77777777" w:rsidTr="009C281C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2C888BC" w14:textId="5BBA67DD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A.1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7CEED8C1" w14:textId="77777777" w:rsidR="007823F0" w:rsidRPr="0001176C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="Tahoma"/>
                <w:sz w:val="18"/>
                <w:szCs w:val="18"/>
              </w:rPr>
            </w:pPr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Wyłączenie dotyczące </w:t>
            </w:r>
            <w:proofErr w:type="spellStart"/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ryzyk</w:t>
            </w:r>
            <w:proofErr w:type="spellEnd"/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 chorób </w:t>
            </w:r>
            <w:r w:rsidRPr="0001176C">
              <w:rPr>
                <w:rFonts w:ascii="Aptos Display" w:hAnsi="Aptos Display" w:cs="Calibri"/>
                <w:b/>
                <w:sz w:val="18"/>
                <w:szCs w:val="18"/>
                <w:lang w:eastAsia="zh-CN"/>
              </w:rPr>
              <w:t xml:space="preserve">zakaźnych: </w:t>
            </w:r>
          </w:p>
          <w:p w14:paraId="223265BF" w14:textId="71FE54F4" w:rsidR="007823F0" w:rsidRPr="0001176C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01176C">
              <w:rPr>
                <w:rFonts w:ascii="Aptos Display" w:hAnsi="Aptos Display" w:cs="Calibri"/>
                <w:color w:val="000000"/>
                <w:sz w:val="18"/>
                <w:szCs w:val="18"/>
              </w:rPr>
              <w:t>Zgodnie z treścią stosowaną przez Wykonawcę w OWU lub w postaci klauzuli dodatkowe, postanowień dodatkowych do OWU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027614E0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070B899B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42CEA7DB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0D522BF1" w14:textId="77777777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450E03C2" w14:textId="77777777" w:rsidR="007823F0" w:rsidRPr="0001176C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="Calibri"/>
                <w:b/>
                <w:bCs/>
                <w:sz w:val="18"/>
                <w:szCs w:val="18"/>
              </w:rPr>
            </w:pPr>
            <w:r w:rsidRPr="0001176C">
              <w:rPr>
                <w:rFonts w:ascii="Aptos Display" w:hAnsi="Aptos Display" w:cs="Calibri"/>
                <w:b/>
                <w:bCs/>
                <w:sz w:val="18"/>
                <w:szCs w:val="18"/>
              </w:rPr>
              <w:t xml:space="preserve">Warunek fakultatywny w treści 1: </w:t>
            </w:r>
          </w:p>
          <w:p w14:paraId="08749868" w14:textId="45B311B4" w:rsidR="007823F0" w:rsidRPr="0001176C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włączenie do ochrony ubezpieczeniowej w treści nr 1 - zgodnie z lit. A pkt 2.4.6 </w:t>
            </w:r>
            <w:proofErr w:type="spellStart"/>
            <w:r w:rsidRPr="0001176C">
              <w:rPr>
                <w:rFonts w:ascii="Aptos Display" w:hAnsi="Aptos Display" w:cs="Calibri"/>
                <w:sz w:val="18"/>
                <w:szCs w:val="18"/>
              </w:rPr>
              <w:t>ppkt</w:t>
            </w:r>
            <w:proofErr w:type="spellEnd"/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 a)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C07946F" w14:textId="250C999D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49D6718A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04D40B7D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0D0A458B" w14:textId="77777777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01BAF345" w14:textId="77777777" w:rsidR="007823F0" w:rsidRPr="0001176C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="Calibri"/>
                <w:b/>
                <w:bCs/>
                <w:sz w:val="18"/>
                <w:szCs w:val="18"/>
              </w:rPr>
            </w:pPr>
            <w:r w:rsidRPr="0001176C">
              <w:rPr>
                <w:rFonts w:ascii="Aptos Display" w:hAnsi="Aptos Display" w:cs="Calibri"/>
                <w:b/>
                <w:bCs/>
                <w:sz w:val="18"/>
                <w:szCs w:val="18"/>
              </w:rPr>
              <w:t xml:space="preserve">Warunek fakultatywny w treści 2: </w:t>
            </w:r>
          </w:p>
          <w:p w14:paraId="3CF29F90" w14:textId="7C135F7A" w:rsidR="007823F0" w:rsidRPr="0001176C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 włączenie do ochrony ubezpieczeniowej w treści nr 2 - zgodnie z lit. A pkt 2.4.6 </w:t>
            </w:r>
            <w:proofErr w:type="spellStart"/>
            <w:r w:rsidRPr="0001176C">
              <w:rPr>
                <w:rFonts w:ascii="Aptos Display" w:hAnsi="Aptos Display" w:cs="Calibri"/>
                <w:sz w:val="18"/>
                <w:szCs w:val="18"/>
              </w:rPr>
              <w:t>ppkt</w:t>
            </w:r>
            <w:proofErr w:type="spellEnd"/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 b)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42E01DF8" w14:textId="41B6765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vAlign w:val="center"/>
          </w:tcPr>
          <w:p w14:paraId="2AEA97F3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7E707087" w14:textId="77777777" w:rsidTr="009C281C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192BC9B6" w14:textId="496ADAC3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A.1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3EF4645C" w14:textId="77777777" w:rsidR="007823F0" w:rsidRPr="0001176C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="Tahoma"/>
                <w:sz w:val="18"/>
                <w:szCs w:val="18"/>
              </w:rPr>
            </w:pPr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Wyłączenie dotyczące </w:t>
            </w:r>
            <w:proofErr w:type="spellStart"/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ryzyk</w:t>
            </w:r>
            <w:proofErr w:type="spellEnd"/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 cybernetycznych</w:t>
            </w:r>
            <w:r w:rsidRPr="0001176C">
              <w:rPr>
                <w:rFonts w:ascii="Aptos Display" w:hAnsi="Aptos Display" w:cs="Calibri"/>
                <w:b/>
                <w:sz w:val="18"/>
                <w:szCs w:val="18"/>
                <w:lang w:eastAsia="zh-CN"/>
              </w:rPr>
              <w:t xml:space="preserve">: </w:t>
            </w:r>
          </w:p>
          <w:p w14:paraId="3FE60304" w14:textId="40BAF5C3" w:rsidR="007823F0" w:rsidRPr="0001176C" w:rsidRDefault="007823F0" w:rsidP="008C6AEE">
            <w:pPr>
              <w:widowControl w:val="0"/>
              <w:autoSpaceDN w:val="0"/>
              <w:spacing w:line="259" w:lineRule="auto"/>
              <w:jc w:val="both"/>
              <w:rPr>
                <w:rFonts w:ascii="Aptos Display" w:hAnsi="Aptos Display" w:cs="Tahoma"/>
                <w:b/>
                <w:bCs/>
                <w:color w:val="0070C0"/>
                <w:sz w:val="18"/>
                <w:szCs w:val="18"/>
              </w:rPr>
            </w:pPr>
            <w:r w:rsidRPr="0001176C">
              <w:rPr>
                <w:rFonts w:ascii="Aptos Display" w:hAnsi="Aptos Display" w:cs="Calibri"/>
                <w:color w:val="000000"/>
                <w:sz w:val="18"/>
                <w:szCs w:val="18"/>
              </w:rPr>
              <w:t>Zgodnie z treścią stosowaną standardowo przez Wykonawcę w OWU lub w postaci klauzuli dodatkowe, postanowień dodatkowych do OWU, z zastrzeżeniem, ze nie zostaną zaakceptowane wyłączenia odpowiedzialności Wykonawcy za szkody następcze w postaci fizycznych szkód w ubezpieczonym mieniu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60E7742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240211C5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4E85085B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3A99F390" w14:textId="77777777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5E88A61E" w14:textId="5F731999" w:rsidR="007823F0" w:rsidRPr="0001176C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Warunek fakultatywny w treści nr 1</w:t>
            </w:r>
            <w:r w:rsidRPr="0001176C">
              <w:rPr>
                <w:rFonts w:ascii="Aptos Display" w:hAnsi="Aptos Display" w:cs="Calibri"/>
                <w:sz w:val="18"/>
                <w:szCs w:val="18"/>
              </w:rPr>
              <w:t>– włączenie do ochrony ubezpieczeniowej</w:t>
            </w:r>
            <w:r w:rsidRPr="0001176C">
              <w:rPr>
                <w:rFonts w:ascii="Aptos Display" w:hAnsi="Aptos Display" w:cs="Tahoma"/>
                <w:b/>
                <w:bCs/>
                <w:sz w:val="18"/>
                <w:szCs w:val="18"/>
              </w:rPr>
              <w:t xml:space="preserve"> </w:t>
            </w:r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w treści nr 1 - zgodnie z lit. A pkt 2.4.7 </w:t>
            </w:r>
            <w:proofErr w:type="spellStart"/>
            <w:r w:rsidRPr="0001176C">
              <w:rPr>
                <w:rFonts w:ascii="Aptos Display" w:hAnsi="Aptos Display" w:cs="Calibri"/>
                <w:sz w:val="18"/>
                <w:szCs w:val="18"/>
              </w:rPr>
              <w:t>ppkt</w:t>
            </w:r>
            <w:proofErr w:type="spellEnd"/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 a)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B59B87F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7C07B3AE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5F9E5D2F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609E657F" w14:textId="77777777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5A7CE295" w14:textId="5DA9E1AA" w:rsidR="007823F0" w:rsidRPr="0001176C" w:rsidRDefault="007823F0" w:rsidP="008C6AEE">
            <w:pPr>
              <w:widowControl w:val="0"/>
              <w:tabs>
                <w:tab w:val="left" w:pos="851"/>
              </w:tabs>
              <w:autoSpaceDN w:val="0"/>
              <w:spacing w:line="259" w:lineRule="auto"/>
              <w:jc w:val="both"/>
              <w:rPr>
                <w:rFonts w:ascii="Aptos Display" w:hAnsi="Aptos Display" w:cs="Tahoma"/>
                <w:b/>
                <w:bCs/>
                <w:color w:val="0070C0"/>
                <w:sz w:val="18"/>
                <w:szCs w:val="18"/>
              </w:rPr>
            </w:pPr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Warunek fakultatywny w treści nr 2</w:t>
            </w:r>
            <w:r w:rsidRPr="0001176C">
              <w:rPr>
                <w:rFonts w:ascii="Aptos Display" w:hAnsi="Aptos Display" w:cs="Calibri"/>
                <w:sz w:val="18"/>
                <w:szCs w:val="18"/>
              </w:rPr>
              <w:t>– włączenie do ochrony ubezpieczeniowej</w:t>
            </w:r>
            <w:r w:rsidRPr="0001176C">
              <w:rPr>
                <w:rFonts w:ascii="Aptos Display" w:hAnsi="Aptos Display" w:cs="Tahoma"/>
                <w:b/>
                <w:bCs/>
                <w:sz w:val="18"/>
                <w:szCs w:val="18"/>
              </w:rPr>
              <w:t xml:space="preserve"> </w:t>
            </w:r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w treści nr 2 - zgodnie z lit. A pkt 2.4.7 </w:t>
            </w:r>
            <w:proofErr w:type="spellStart"/>
            <w:r w:rsidRPr="0001176C">
              <w:rPr>
                <w:rFonts w:ascii="Aptos Display" w:hAnsi="Aptos Display" w:cs="Calibri"/>
                <w:sz w:val="18"/>
                <w:szCs w:val="18"/>
              </w:rPr>
              <w:t>ppkt</w:t>
            </w:r>
            <w:proofErr w:type="spellEnd"/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 b)  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040D65B8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vAlign w:val="center"/>
          </w:tcPr>
          <w:p w14:paraId="1103F36D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07A77776" w14:textId="77777777" w:rsidTr="00C10C77">
        <w:trPr>
          <w:trHeight w:val="561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5969C3F1" w14:textId="77777777" w:rsidR="007823F0" w:rsidRPr="00BE6C37" w:rsidRDefault="007823F0" w:rsidP="007823F0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  <w:hideMark/>
          </w:tcPr>
          <w:p w14:paraId="498ED5A8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 xml:space="preserve">UBEZPIECZENIE SPRZĘTU ELEKTRONICZNEGO OD WSZYSTKICH RYZYK – 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br/>
              <w:t>waga (znaczenie): 2%</w:t>
            </w:r>
          </w:p>
        </w:tc>
      </w:tr>
      <w:tr w:rsidR="007823F0" w:rsidRPr="00BE6C37" w14:paraId="6F473EFE" w14:textId="77777777" w:rsidTr="009C281C">
        <w:trPr>
          <w:trHeight w:val="418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3E9E8CC9" w14:textId="77777777" w:rsidR="007823F0" w:rsidRPr="00BE6C37" w:rsidRDefault="007823F0" w:rsidP="007823F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42" w:type="pct"/>
            <w:shd w:val="clear" w:color="auto" w:fill="002060"/>
            <w:vAlign w:val="center"/>
            <w:hideMark/>
          </w:tcPr>
          <w:p w14:paraId="638BC738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Warunek fakultatywny</w:t>
            </w:r>
          </w:p>
        </w:tc>
        <w:tc>
          <w:tcPr>
            <w:tcW w:w="386" w:type="pct"/>
            <w:shd w:val="clear" w:color="auto" w:fill="002060"/>
            <w:hideMark/>
          </w:tcPr>
          <w:p w14:paraId="0466A523" w14:textId="77777777" w:rsidR="007823F0" w:rsidRPr="00BE6C37" w:rsidRDefault="007823F0" w:rsidP="008C6AEE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70D9D181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Wybór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vertAlign w:val="superscript"/>
                <w:lang w:eastAsia="en-US"/>
              </w:rPr>
              <w:t>#</w:t>
            </w:r>
          </w:p>
        </w:tc>
      </w:tr>
      <w:tr w:rsidR="007823F0" w:rsidRPr="00BE6C37" w14:paraId="28D0A62B" w14:textId="77777777" w:rsidTr="00EB0C23">
        <w:trPr>
          <w:trHeight w:val="663"/>
          <w:jc w:val="right"/>
        </w:trPr>
        <w:tc>
          <w:tcPr>
            <w:tcW w:w="370" w:type="pct"/>
            <w:shd w:val="clear" w:color="auto" w:fill="F2F2F2"/>
            <w:vAlign w:val="center"/>
            <w:hideMark/>
          </w:tcPr>
          <w:p w14:paraId="216C352E" w14:textId="582BF597" w:rsidR="007823F0" w:rsidRPr="00BE6C37" w:rsidRDefault="007823F0" w:rsidP="007823F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B.1</w:t>
            </w:r>
          </w:p>
        </w:tc>
        <w:tc>
          <w:tcPr>
            <w:tcW w:w="3742" w:type="pct"/>
            <w:shd w:val="clear" w:color="auto" w:fill="F2F2F2"/>
            <w:hideMark/>
          </w:tcPr>
          <w:p w14:paraId="4F40EF97" w14:textId="1C0F2C3A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Ataki </w:t>
            </w:r>
            <w:proofErr w:type="spellStart"/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hakerskie</w:t>
            </w:r>
            <w:proofErr w:type="spellEnd"/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, cyberataki, cyberprzestępstwa – włączenie odpowiedzialności za szkody powstałe wskutek ataku </w:t>
            </w:r>
            <w:proofErr w:type="spellStart"/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hakerskiego</w:t>
            </w:r>
            <w:proofErr w:type="spellEnd"/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, wirusów, cyberataku, cyberprzestępstwa w limicie  odpowiedzialności </w:t>
            </w:r>
            <w:r w:rsidR="00EB0C23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50 000,00 zł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09345172" w14:textId="79E37A8B" w:rsidR="007823F0" w:rsidRPr="00BE6C37" w:rsidRDefault="008D3EE3" w:rsidP="008C6AEE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72530DF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shd w:val="clear" w:color="auto" w:fill="FF0000"/>
                <w:lang w:eastAsia="en-US"/>
              </w:rPr>
            </w:pPr>
          </w:p>
        </w:tc>
      </w:tr>
      <w:tr w:rsidR="007823F0" w:rsidRPr="00BE6C37" w14:paraId="326E83F4" w14:textId="77777777" w:rsidTr="009C281C">
        <w:trPr>
          <w:trHeight w:val="554"/>
          <w:jc w:val="right"/>
        </w:trPr>
        <w:tc>
          <w:tcPr>
            <w:tcW w:w="370" w:type="pct"/>
            <w:shd w:val="clear" w:color="auto" w:fill="F2F2F2"/>
            <w:vAlign w:val="center"/>
            <w:hideMark/>
          </w:tcPr>
          <w:p w14:paraId="2C879322" w14:textId="6115F69E" w:rsidR="007823F0" w:rsidRPr="00BE6C37" w:rsidRDefault="007823F0" w:rsidP="007823F0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B.2</w:t>
            </w:r>
          </w:p>
        </w:tc>
        <w:tc>
          <w:tcPr>
            <w:tcW w:w="3742" w:type="pct"/>
            <w:shd w:val="clear" w:color="auto" w:fill="F2F2F2"/>
            <w:hideMark/>
          </w:tcPr>
          <w:p w14:paraId="68244E40" w14:textId="562BF62F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Zwiększone koszty działalności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– w treści zgodnie z lit. B pkt 7.8 (załącznik nr 6A – opis przedmiotu zamówienia Część I) -  zwiększenie limitu do 200 000,00 zł dla kosztów proporcjonalnych i 200 000,00 zł dla kosztów nieproporcjonalnych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53DAD15A" w14:textId="6F74736C" w:rsidR="007823F0" w:rsidRPr="00BE6C37" w:rsidRDefault="008D3EE3" w:rsidP="008C6AEE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C9E5D50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shd w:val="clear" w:color="auto" w:fill="FF0000"/>
                <w:lang w:eastAsia="en-US"/>
              </w:rPr>
            </w:pPr>
          </w:p>
        </w:tc>
      </w:tr>
      <w:tr w:rsidR="007823F0" w:rsidRPr="00BE6C37" w14:paraId="06188293" w14:textId="77777777" w:rsidTr="009C281C">
        <w:trPr>
          <w:trHeight w:val="328"/>
          <w:jc w:val="right"/>
        </w:trPr>
        <w:tc>
          <w:tcPr>
            <w:tcW w:w="370" w:type="pct"/>
            <w:shd w:val="clear" w:color="auto" w:fill="F2F2F2"/>
            <w:vAlign w:val="center"/>
            <w:hideMark/>
          </w:tcPr>
          <w:p w14:paraId="474EBB6B" w14:textId="09256485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B.</w:t>
            </w:r>
            <w:r w:rsidR="008D3EE3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42" w:type="pct"/>
            <w:shd w:val="clear" w:color="auto" w:fill="F2F2F2"/>
            <w:hideMark/>
          </w:tcPr>
          <w:p w14:paraId="3278DCF3" w14:textId="215D3A96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Kradzież zwykła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– zwiększenie limitu odpowiedzialności do </w:t>
            </w:r>
            <w:r w:rsidR="008D3EE3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2</w:t>
            </w: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0 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000  zł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61C13163" w14:textId="2FA601C7" w:rsidR="007823F0" w:rsidRPr="00BE6C37" w:rsidRDefault="007823F0" w:rsidP="008C6AEE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</w:t>
            </w:r>
            <w:r w:rsidR="00F74A49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B909E5F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</w:tr>
      <w:tr w:rsidR="007823F0" w:rsidRPr="00BE6C37" w14:paraId="76E25590" w14:textId="77777777" w:rsidTr="0001176C">
        <w:trPr>
          <w:trHeight w:val="496"/>
          <w:jc w:val="right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20303BF" w14:textId="6CBD32F5" w:rsidR="007823F0" w:rsidRPr="00BE6C37" w:rsidRDefault="007823F0" w:rsidP="007823F0">
            <w:pPr>
              <w:suppressAutoHyphens/>
              <w:spacing w:line="25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B.</w:t>
            </w:r>
            <w:r w:rsidR="008D3EE3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42" w:type="pct"/>
            <w:shd w:val="clear" w:color="auto" w:fill="F2F2F2"/>
          </w:tcPr>
          <w:p w14:paraId="58B3879C" w14:textId="67D0FF0C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Zwrot kosztów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wymiany zniszczonych zabezpieczeń przeciwprzepięciowych (m.in. bezpieczniki, wyłączniki nadprądowe) – zwiększenie limitu odpowiedzialności 10 000,00 zł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A66419D" w14:textId="7E48D729" w:rsidR="007823F0" w:rsidRPr="00BE6C37" w:rsidRDefault="008D3EE3" w:rsidP="008C6AEE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FF00AFD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</w:tr>
      <w:tr w:rsidR="007823F0" w:rsidRPr="00BE6C37" w14:paraId="2D81EAB8" w14:textId="77777777" w:rsidTr="009C281C">
        <w:trPr>
          <w:trHeight w:val="464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AFD7DF4" w14:textId="399C41D0" w:rsidR="007823F0" w:rsidRPr="00BE6C37" w:rsidRDefault="007823F0" w:rsidP="007823F0">
            <w:pPr>
              <w:suppressAutoHyphens/>
              <w:spacing w:line="25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B.</w:t>
            </w:r>
            <w:r w:rsidR="008D3EE3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3C181AAC" w14:textId="77777777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="Tahoma"/>
                <w:sz w:val="18"/>
                <w:szCs w:val="18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Wyłączenie dotyczące </w:t>
            </w:r>
            <w:proofErr w:type="spellStart"/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ryzyk</w:t>
            </w:r>
            <w:proofErr w:type="spellEnd"/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 chorób </w:t>
            </w:r>
            <w:r w:rsidRPr="00BE6C37">
              <w:rPr>
                <w:rFonts w:ascii="Aptos Display" w:hAnsi="Aptos Display" w:cs="Calibri"/>
                <w:b/>
                <w:sz w:val="18"/>
                <w:szCs w:val="18"/>
                <w:lang w:eastAsia="zh-CN"/>
              </w:rPr>
              <w:t xml:space="preserve">zakaźnych: </w:t>
            </w:r>
          </w:p>
          <w:p w14:paraId="79D5C9D0" w14:textId="03C40271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Zgodnie z treścią stosowaną przez Wykonawcę w OWU lub w postaci klauzuli dodatkowe, postanowień dodatkowych do OWU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9AC180B" w14:textId="0F7893B5" w:rsidR="007823F0" w:rsidRPr="00BE6C37" w:rsidRDefault="007823F0" w:rsidP="008C6AEE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A230BA0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</w:tr>
      <w:tr w:rsidR="007823F0" w:rsidRPr="00BE6C37" w14:paraId="144AA191" w14:textId="77777777" w:rsidTr="009C281C">
        <w:trPr>
          <w:trHeight w:val="46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259ED2F7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59100A0C" w14:textId="119E673F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Warunek fakultatywny w treści nr 1: </w:t>
            </w:r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włączenie do ochrony ubezpieczeniowej w treści nr 1 - zgodnie z lit. B pkt 2.1.20 </w:t>
            </w:r>
            <w:proofErr w:type="spellStart"/>
            <w:r w:rsidRPr="00BE6C37">
              <w:rPr>
                <w:rFonts w:ascii="Aptos Display" w:hAnsi="Aptos Display" w:cs="Calibri"/>
                <w:sz w:val="18"/>
                <w:szCs w:val="18"/>
              </w:rPr>
              <w:t>ppkt</w:t>
            </w:r>
            <w:proofErr w:type="spellEnd"/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 a)   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575E50AA" w14:textId="4CC7662E" w:rsidR="007823F0" w:rsidRPr="00BE6C37" w:rsidRDefault="00F74A49" w:rsidP="008C6AEE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8496F96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</w:tr>
      <w:tr w:rsidR="007823F0" w:rsidRPr="00BE6C37" w14:paraId="4B7B8F2E" w14:textId="77777777" w:rsidTr="009C281C">
        <w:trPr>
          <w:trHeight w:val="46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035F2B0E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75036364" w14:textId="04EB863A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b/>
                <w:sz w:val="18"/>
                <w:szCs w:val="18"/>
                <w:lang w:eastAsia="zh-CN"/>
              </w:rPr>
              <w:t>Warunek fakultatywny w treści nr 2:</w:t>
            </w:r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 włączenie do ochrony ubezpieczeniowej w treści nr 2 - zgodnie z lit. B pkt 2.1.20 </w:t>
            </w:r>
            <w:proofErr w:type="spellStart"/>
            <w:r w:rsidRPr="00BE6C37">
              <w:rPr>
                <w:rFonts w:ascii="Aptos Display" w:hAnsi="Aptos Display" w:cs="Calibri"/>
                <w:sz w:val="18"/>
                <w:szCs w:val="18"/>
              </w:rPr>
              <w:t>ppkt</w:t>
            </w:r>
            <w:proofErr w:type="spellEnd"/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 b)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E08F315" w14:textId="12D1BBA1" w:rsidR="007823F0" w:rsidRPr="00BE6C37" w:rsidRDefault="007823F0" w:rsidP="008C6AEE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</w:t>
            </w:r>
            <w:r w:rsidR="00F74A49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8623AEE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</w:tr>
      <w:tr w:rsidR="007823F0" w:rsidRPr="00BE6C37" w14:paraId="604896AF" w14:textId="77777777" w:rsidTr="009C281C">
        <w:trPr>
          <w:trHeight w:val="464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5EA8FFD5" w14:textId="17A410B1" w:rsidR="007823F0" w:rsidRPr="00BE6C37" w:rsidRDefault="007823F0" w:rsidP="007823F0">
            <w:pPr>
              <w:suppressAutoHyphens/>
              <w:spacing w:line="25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B.</w:t>
            </w:r>
            <w:r w:rsidR="008D3EE3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13712296" w14:textId="77777777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="Tahoma"/>
                <w:sz w:val="18"/>
                <w:szCs w:val="18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Wyłączenie dotyczące </w:t>
            </w:r>
            <w:proofErr w:type="spellStart"/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ryzyk</w:t>
            </w:r>
            <w:proofErr w:type="spellEnd"/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 cybernetycznych</w:t>
            </w:r>
            <w:r w:rsidRPr="00BE6C37">
              <w:rPr>
                <w:rFonts w:ascii="Aptos Display" w:hAnsi="Aptos Display" w:cs="Calibri"/>
                <w:b/>
                <w:sz w:val="18"/>
                <w:szCs w:val="18"/>
                <w:lang w:eastAsia="zh-CN"/>
              </w:rPr>
              <w:t xml:space="preserve">: </w:t>
            </w:r>
          </w:p>
          <w:p w14:paraId="146B867E" w14:textId="76488531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Zgodnie z treścią stosowaną standardowo przez Wykonawcę w OWU lub w postaci klauzuli dodatkowe, postanowień dodatkowych do OWU, z zastrzeżeniem, ze nie zostaną zaakceptowane wyłączenia odpowiedzialności Wykonawcy za szkody następcze w postaci fizycznych szkód w ubezpieczonym mieniu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C1349C4" w14:textId="66CBDCFB" w:rsidR="007823F0" w:rsidRPr="00BE6C37" w:rsidRDefault="007823F0" w:rsidP="008C6AEE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B01D4AD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</w:tr>
      <w:tr w:rsidR="007823F0" w:rsidRPr="00BE6C37" w14:paraId="21FA922B" w14:textId="77777777" w:rsidTr="009C281C">
        <w:trPr>
          <w:trHeight w:val="46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738954CB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7686E3BB" w14:textId="572AAB8D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Warunek fakultatywny w treści nr 1</w:t>
            </w:r>
            <w:r w:rsidRPr="00BE6C37">
              <w:rPr>
                <w:rFonts w:ascii="Aptos Display" w:hAnsi="Aptos Display" w:cs="Calibri"/>
                <w:sz w:val="18"/>
                <w:szCs w:val="18"/>
              </w:rPr>
              <w:t>– włączenie do ochrony ubezpieczeniowej</w:t>
            </w:r>
            <w:r w:rsidRPr="00BE6C37">
              <w:rPr>
                <w:rFonts w:ascii="Aptos Display" w:hAnsi="Aptos Display" w:cs="Tahoma"/>
                <w:b/>
                <w:bCs/>
                <w:sz w:val="18"/>
                <w:szCs w:val="18"/>
              </w:rPr>
              <w:t xml:space="preserve"> </w:t>
            </w:r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w treści nr 1 - zgodnie z lit. B pkt 2.1.21. </w:t>
            </w:r>
            <w:proofErr w:type="spellStart"/>
            <w:r w:rsidRPr="00BE6C37">
              <w:rPr>
                <w:rFonts w:ascii="Aptos Display" w:hAnsi="Aptos Display" w:cs="Calibri"/>
                <w:sz w:val="18"/>
                <w:szCs w:val="18"/>
              </w:rPr>
              <w:t>ppkt</w:t>
            </w:r>
            <w:proofErr w:type="spellEnd"/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 a)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2FDB8408" w14:textId="3D3D5A0C" w:rsidR="007823F0" w:rsidRPr="00BE6C37" w:rsidRDefault="00F74A49" w:rsidP="008C6AEE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364ED91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</w:tr>
      <w:tr w:rsidR="007823F0" w:rsidRPr="00BE6C37" w14:paraId="77D4FB9B" w14:textId="77777777" w:rsidTr="009C281C">
        <w:trPr>
          <w:trHeight w:val="46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23C6235C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034741C3" w14:textId="1B0418B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Warunek fakultatywny w treści nr 1</w:t>
            </w:r>
            <w:r w:rsidRPr="00BE6C37">
              <w:rPr>
                <w:rFonts w:ascii="Aptos Display" w:hAnsi="Aptos Display" w:cs="Calibri"/>
                <w:sz w:val="18"/>
                <w:szCs w:val="18"/>
              </w:rPr>
              <w:t>– włączenie do ochrony ubezpieczeniowej</w:t>
            </w:r>
            <w:r w:rsidRPr="00BE6C37">
              <w:rPr>
                <w:rFonts w:ascii="Aptos Display" w:hAnsi="Aptos Display" w:cs="Tahoma"/>
                <w:b/>
                <w:bCs/>
                <w:sz w:val="18"/>
                <w:szCs w:val="18"/>
              </w:rPr>
              <w:t xml:space="preserve"> </w:t>
            </w:r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w treści nr 2 - zgodnie z lit. B pkt 2.1.21. </w:t>
            </w:r>
            <w:proofErr w:type="spellStart"/>
            <w:r w:rsidRPr="00BE6C37">
              <w:rPr>
                <w:rFonts w:ascii="Aptos Display" w:hAnsi="Aptos Display" w:cs="Calibri"/>
                <w:sz w:val="18"/>
                <w:szCs w:val="18"/>
              </w:rPr>
              <w:t>ppkt</w:t>
            </w:r>
            <w:proofErr w:type="spellEnd"/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 b)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5FB2984D" w14:textId="02C45658" w:rsidR="007823F0" w:rsidRPr="00BE6C37" w:rsidRDefault="007823F0" w:rsidP="008C6AEE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</w:t>
            </w:r>
            <w:r w:rsidR="00F74A49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189A03C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</w:tr>
      <w:tr w:rsidR="007823F0" w:rsidRPr="00BE6C37" w14:paraId="4D100CE4" w14:textId="77777777" w:rsidTr="00C10C77">
        <w:trPr>
          <w:trHeight w:val="392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27A75927" w14:textId="77777777" w:rsidR="007823F0" w:rsidRPr="00BE6C37" w:rsidRDefault="007823F0" w:rsidP="007823F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C.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  <w:hideMark/>
          </w:tcPr>
          <w:p w14:paraId="5A1404FC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UBEZPIECZENIE ODPOWIEDZIALNOŚCI CYWILNEJ – waga (znaczenie): 8%</w:t>
            </w:r>
          </w:p>
        </w:tc>
      </w:tr>
      <w:tr w:rsidR="007823F0" w:rsidRPr="00BE6C37" w14:paraId="6C997D29" w14:textId="77777777" w:rsidTr="009C281C">
        <w:trPr>
          <w:trHeight w:val="418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7BCB5C65" w14:textId="77777777" w:rsidR="007823F0" w:rsidRPr="00BE6C37" w:rsidRDefault="007823F0" w:rsidP="007823F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lastRenderedPageBreak/>
              <w:t>Lp.</w:t>
            </w:r>
          </w:p>
        </w:tc>
        <w:tc>
          <w:tcPr>
            <w:tcW w:w="3742" w:type="pct"/>
            <w:shd w:val="clear" w:color="auto" w:fill="002060"/>
            <w:vAlign w:val="center"/>
            <w:hideMark/>
          </w:tcPr>
          <w:p w14:paraId="43A4792A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Warunek fakultatywny</w:t>
            </w:r>
          </w:p>
        </w:tc>
        <w:tc>
          <w:tcPr>
            <w:tcW w:w="386" w:type="pct"/>
            <w:shd w:val="clear" w:color="auto" w:fill="002060"/>
            <w:vAlign w:val="center"/>
            <w:hideMark/>
          </w:tcPr>
          <w:p w14:paraId="17C91E72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19A1BB41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highlight w:val="yellow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Wybór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vertAlign w:val="superscript"/>
                <w:lang w:eastAsia="en-US"/>
              </w:rPr>
              <w:t>#</w:t>
            </w:r>
          </w:p>
        </w:tc>
      </w:tr>
      <w:tr w:rsidR="007823F0" w:rsidRPr="00BE6C37" w14:paraId="7222D666" w14:textId="77777777" w:rsidTr="009C281C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576371D9" w14:textId="77777777" w:rsidR="007823F0" w:rsidRPr="00BE6C37" w:rsidRDefault="007823F0" w:rsidP="007823F0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bookmarkStart w:id="2" w:name="_Hlk77239642"/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C.1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1D1377A9" w14:textId="4C91EB65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Zwiększenie sumy gwarancyjnej do </w:t>
            </w:r>
            <w:r w:rsidR="00E75ED5"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75ED5"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00 000,00 zł  - 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lit. C pkt. 4.1 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0EE26278" w14:textId="3334F359" w:rsidR="007823F0" w:rsidRPr="00BE6C37" w:rsidRDefault="00BD7802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DE8416E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2"/>
      <w:tr w:rsidR="007823F0" w:rsidRPr="00BE6C37" w14:paraId="6A8AEB32" w14:textId="77777777" w:rsidTr="009C281C">
        <w:trPr>
          <w:trHeight w:val="297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2BEEDF30" w14:textId="77777777" w:rsidR="007823F0" w:rsidRPr="00BE6C37" w:rsidRDefault="007823F0" w:rsidP="007823F0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05F4F807" w14:textId="204FC5E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21DBE8E1" w14:textId="065C8D7E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C81CC65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4BBA3B42" w14:textId="77777777" w:rsidTr="009C281C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3FF01200" w14:textId="3D8E0AEC" w:rsidR="007823F0" w:rsidRPr="00BE6C37" w:rsidRDefault="007823F0" w:rsidP="007823F0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C.2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77EF4DE2" w14:textId="3D961CE3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Wina umyślna – 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zwiększenie limitu do </w:t>
            </w:r>
            <w:r w:rsidR="00CF2AB5"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1 0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00 000,00 zł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28BC6AC" w14:textId="05175885" w:rsidR="007823F0" w:rsidRPr="00BE6C37" w:rsidRDefault="00BD7802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75179CB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16E2E866" w14:textId="77777777" w:rsidTr="009C281C">
        <w:trPr>
          <w:trHeight w:val="297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6A816480" w14:textId="77777777" w:rsidR="007823F0" w:rsidRPr="00BE6C37" w:rsidRDefault="007823F0" w:rsidP="007823F0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00F9609D" w14:textId="3063A3D2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9FC1FE7" w14:textId="3E809BC5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860DBF3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0CA1F1AE" w14:textId="77777777" w:rsidTr="009C281C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27F874F0" w14:textId="07775CB9" w:rsidR="007823F0" w:rsidRPr="00BE6C37" w:rsidRDefault="007823F0" w:rsidP="007823F0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C.3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01AAE871" w14:textId="52BF38CB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Czysta strata finansowa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- zwiększenie limitu do </w:t>
            </w:r>
            <w:r w:rsidR="00AE6DE4"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1 </w:t>
            </w:r>
            <w:r w:rsid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>0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00 000,00 zł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4A3F4F2" w14:textId="11687E38" w:rsidR="007823F0" w:rsidRPr="00BE6C37" w:rsidRDefault="00BD7802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0F89CBD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730C87DB" w14:textId="77777777" w:rsidTr="009C281C">
        <w:trPr>
          <w:trHeight w:val="297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3D79E63E" w14:textId="77777777" w:rsidR="007823F0" w:rsidRPr="00BE6C37" w:rsidRDefault="007823F0" w:rsidP="007823F0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08829DD6" w14:textId="7EF69207" w:rsidR="007823F0" w:rsidRPr="00AC1D59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5EDCEE5" w14:textId="6760DBD5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F26EADA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41E7452D" w14:textId="77777777" w:rsidTr="009C281C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5A9B433D" w14:textId="1FDC626C" w:rsidR="007823F0" w:rsidRPr="00BE6C37" w:rsidRDefault="007823F0" w:rsidP="007823F0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C.4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3E3AA8D9" w14:textId="77777777" w:rsidR="00AE6DE4" w:rsidRPr="00AC1D59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OC za szkody wynikłe z przeniesienia chorób zakaźnych </w:t>
            </w: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– zwiększenie limitu </w:t>
            </w:r>
          </w:p>
          <w:p w14:paraId="116F5B12" w14:textId="0883AAC3" w:rsidR="007823F0" w:rsidRPr="00AC1D59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do </w:t>
            </w:r>
            <w:r w:rsidR="00AE6DE4"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>1 0</w:t>
            </w: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>00 000,00 zł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8058831" w14:textId="6922422C" w:rsidR="007823F0" w:rsidRPr="00BE6C37" w:rsidRDefault="00BD7802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746CB05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2F9ED32B" w14:textId="77777777" w:rsidTr="009C281C">
        <w:trPr>
          <w:trHeight w:val="297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7E7EA10F" w14:textId="77777777" w:rsidR="007823F0" w:rsidRPr="00BE6C37" w:rsidRDefault="007823F0" w:rsidP="007823F0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5AF5A75F" w14:textId="6C7F4062" w:rsidR="007823F0" w:rsidRPr="00AC1D59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D22C925" w14:textId="6E42C1FD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A8B5DEA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1D819864" w14:textId="77777777" w:rsidTr="00AE6DE4">
        <w:trPr>
          <w:trHeight w:val="506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05ECAB19" w14:textId="1763C376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C.5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636C9C45" w14:textId="749282B8" w:rsidR="007823F0" w:rsidRPr="00AC1D59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AC1D59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Klauzula zasada słuszności –</w:t>
            </w: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włączenie do ochrony ubezpieczeniowej w treści zgodnie z  lit. C pkt </w:t>
            </w:r>
            <w:r w:rsidR="00AC1D59"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>14</w:t>
            </w: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>.1.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58B3FA20" w14:textId="26CF923B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B8F8F85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48F06499" w14:textId="77777777" w:rsidTr="00AE6DE4">
        <w:trPr>
          <w:trHeight w:val="272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7FD3CFCD" w14:textId="77777777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7BD7D51E" w14:textId="43B98D93" w:rsidR="007823F0" w:rsidRPr="00AC1D59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2217E499" w14:textId="6EA845E3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9A98F70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7F4BFF36" w14:textId="77777777" w:rsidTr="009C281C">
        <w:trPr>
          <w:trHeight w:val="430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13DDE2A5" w14:textId="5FC4D1CA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C.6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424C95A7" w14:textId="6FBC631A" w:rsidR="007823F0" w:rsidRPr="00AC1D59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OC stopniowe oddziaływanie </w:t>
            </w: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– włączenie do ochrony ubezpieczeniowej w treści zgodnie z  lit. C pkt </w:t>
            </w:r>
            <w:r w:rsidR="00AC1D59"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>14</w:t>
            </w: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>.2.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0F160CF9" w14:textId="6EA14A43" w:rsidR="007823F0" w:rsidRPr="00BE6C37" w:rsidRDefault="00BD7802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BFC761C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3ADA7C31" w14:textId="77777777" w:rsidTr="009C281C">
        <w:trPr>
          <w:trHeight w:val="430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413A5E59" w14:textId="77777777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774262AE" w14:textId="494C3366" w:rsidR="007823F0" w:rsidRPr="00AC1D59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48D0B20F" w14:textId="3597A388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94BC53D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C1D59" w:rsidRPr="00BE6C37" w14:paraId="470661CF" w14:textId="77777777" w:rsidTr="00AE6DE4">
        <w:trPr>
          <w:trHeight w:val="360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2380CC78" w14:textId="2890B850" w:rsidR="00AC1D59" w:rsidRPr="00BE6C37" w:rsidRDefault="00AC1D59" w:rsidP="00AC1D59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C.7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1F30E24D" w14:textId="65DE745C" w:rsidR="00AC1D59" w:rsidRPr="00AC1D59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OC dane osobowe –</w:t>
            </w: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>włączenie do ochrony ubezpieczeniowej w treści zgodnie z  lit. C pkt 14.3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1665B1F" w14:textId="0E6B2911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EC2821D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C1D59" w:rsidRPr="00BE6C37" w14:paraId="60EA2CDE" w14:textId="77777777" w:rsidTr="009C281C">
        <w:trPr>
          <w:trHeight w:val="212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1C3C977E" w14:textId="77777777" w:rsidR="00AC1D59" w:rsidRPr="00BE6C37" w:rsidRDefault="00AC1D59" w:rsidP="00AC1D59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5B8C762B" w14:textId="2222E04A" w:rsidR="00AC1D59" w:rsidRPr="00AC1D59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69E2EB5" w14:textId="4311D8B0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D729C7C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C1D59" w:rsidRPr="00BE6C37" w14:paraId="7CDB6030" w14:textId="77777777" w:rsidTr="005D749A">
        <w:trPr>
          <w:trHeight w:val="4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7BBD675A" w14:textId="1B2FB414" w:rsidR="00AC1D59" w:rsidRPr="00BE6C37" w:rsidRDefault="00AC1D59" w:rsidP="00AC1D59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C.8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2C32DD42" w14:textId="2F033BD1" w:rsidR="00AC1D59" w:rsidRPr="00AC1D59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AC1D59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Klauzula interwencji ubocznej - </w:t>
            </w: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>włączenie  do ochrony ubezpieczeniowej w treści zgodnie z  lit. C pkt 14.4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365F06AB" w14:textId="13E39933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68F91DA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C1D59" w:rsidRPr="00BE6C37" w14:paraId="3465CB7F" w14:textId="77777777" w:rsidTr="009C281C">
        <w:trPr>
          <w:trHeight w:val="305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12AAE292" w14:textId="77777777" w:rsidR="00AC1D59" w:rsidRPr="00BE6C37" w:rsidRDefault="00AC1D59" w:rsidP="00AC1D59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40C2B722" w14:textId="2A1A9EF6" w:rsidR="00AC1D59" w:rsidRPr="00AC1D59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08F860C2" w14:textId="1735E542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BA497F1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C1D59" w:rsidRPr="00BE6C37" w14:paraId="43D6D1F0" w14:textId="77777777" w:rsidTr="00AC1D59">
        <w:trPr>
          <w:trHeight w:val="91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1984B48C" w14:textId="20BE0767" w:rsidR="00AC1D59" w:rsidRPr="00BE6C37" w:rsidRDefault="00AC1D59" w:rsidP="00AC1D59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C.9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47EE147F" w14:textId="34D9669E" w:rsidR="00AC1D59" w:rsidRPr="00AC1D59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AC1D59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Klauzula przywrócenia sumy gwarancyjnej</w:t>
            </w: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– włączenie do ochrony ubezpieczeniowej w treści zgodnie z  lit. C pkt 14.5.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13951C8A" w14:textId="1BA2155E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A7489C9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C1D59" w:rsidRPr="00BE6C37" w14:paraId="6C5213C7" w14:textId="77777777" w:rsidTr="009C281C">
        <w:trPr>
          <w:trHeight w:val="300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3424C37A" w14:textId="77777777" w:rsidR="00AC1D59" w:rsidRPr="00BE6C37" w:rsidRDefault="00AC1D59" w:rsidP="00AC1D59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016BF5CB" w14:textId="13427A91" w:rsidR="00AC1D59" w:rsidRPr="00AC1D59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25C11163" w14:textId="427031C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AC4D5FC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C1D59" w:rsidRPr="00BE6C37" w14:paraId="0E530BAA" w14:textId="77777777" w:rsidTr="009C281C">
        <w:trPr>
          <w:trHeight w:val="314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13137C21" w14:textId="5D71BB81" w:rsidR="00AC1D59" w:rsidRPr="00BE6C37" w:rsidRDefault="00AC1D59" w:rsidP="00AC1D59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C.10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6D8DABD8" w14:textId="198F9760" w:rsidR="00AC1D59" w:rsidRPr="00AC1D59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Tahoma"/>
                <w:b/>
                <w:bCs/>
                <w:sz w:val="18"/>
                <w:szCs w:val="18"/>
              </w:rPr>
            </w:pPr>
            <w:r w:rsidRPr="00AC1D59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Klauzula odtworzenia sumy</w:t>
            </w: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– włączenie do ochrony ubezpieczeniowej w treści zgodnie z  lit. C pkt 14.6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6F065D99" w14:textId="2D9220DE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241B895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C1D59" w:rsidRPr="00BE6C37" w14:paraId="6133DBCD" w14:textId="77777777" w:rsidTr="009C281C">
        <w:trPr>
          <w:trHeight w:val="314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59CC915A" w14:textId="77777777" w:rsidR="00AC1D59" w:rsidRPr="00BE6C37" w:rsidRDefault="00AC1D59" w:rsidP="00AC1D59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17F111C6" w14:textId="34AEFCF7" w:rsidR="00AC1D59" w:rsidRPr="00AC1D59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64397DF" w14:textId="7BF5825E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A260FAB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C1D59" w:rsidRPr="00BE6C37" w14:paraId="4427804B" w14:textId="77777777" w:rsidTr="009C281C">
        <w:trPr>
          <w:trHeight w:val="512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4AC934B4" w14:textId="12DF6E4D" w:rsidR="00AC1D59" w:rsidRPr="00BE6C37" w:rsidRDefault="00AC1D59" w:rsidP="00AC1D59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C.11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23F7C50E" w14:textId="2C9B279A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Klauzula odpowiedzialność cywilna oparta na zasadzie ryzyka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za szkody </w:t>
            </w:r>
            <w:proofErr w:type="spellStart"/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zalaniowe</w:t>
            </w:r>
            <w:proofErr w:type="spellEnd"/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– włączenie do ochrony ubezpieczeniowej w treści zgodnie z  lit. C pkt</w:t>
            </w:r>
            <w:r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14.7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34F7C34" w14:textId="238F3C28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B5CDA17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C1D59" w:rsidRPr="00BE6C37" w14:paraId="506CDEFA" w14:textId="77777777" w:rsidTr="009C281C">
        <w:trPr>
          <w:trHeight w:val="287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107E1755" w14:textId="77777777" w:rsidR="00AC1D59" w:rsidRPr="00BE6C37" w:rsidRDefault="00AC1D59" w:rsidP="00AC1D59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5051C07D" w14:textId="2C36764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6B52667B" w14:textId="14975752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3326C2D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C1D59" w:rsidRPr="00BE6C37" w14:paraId="589D61D3" w14:textId="77777777" w:rsidTr="00C10C77">
        <w:trPr>
          <w:trHeight w:val="302"/>
          <w:jc w:val="right"/>
        </w:trPr>
        <w:tc>
          <w:tcPr>
            <w:tcW w:w="370" w:type="pct"/>
            <w:shd w:val="clear" w:color="auto" w:fill="002060"/>
            <w:vAlign w:val="center"/>
          </w:tcPr>
          <w:p w14:paraId="2D313612" w14:textId="77777777" w:rsidR="00AC1D59" w:rsidRPr="00BE6C37" w:rsidRDefault="00AC1D59" w:rsidP="00AC1D59">
            <w:pPr>
              <w:suppressAutoHyphens/>
              <w:spacing w:line="276" w:lineRule="auto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</w:tcPr>
          <w:p w14:paraId="53F42788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Klauzula funduszu prewencyjnego – waga (znaczenie): 2%</w:t>
            </w:r>
          </w:p>
        </w:tc>
      </w:tr>
      <w:tr w:rsidR="00AC1D59" w:rsidRPr="00BE6C37" w14:paraId="4C6A75D9" w14:textId="77777777" w:rsidTr="009C281C">
        <w:trPr>
          <w:trHeight w:val="302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28BEB831" w14:textId="77777777" w:rsidR="00AC1D59" w:rsidRPr="00BE6C37" w:rsidRDefault="00AC1D59" w:rsidP="00AC1D59">
            <w:pPr>
              <w:suppressAutoHyphens/>
              <w:spacing w:line="27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42" w:type="pct"/>
            <w:shd w:val="clear" w:color="auto" w:fill="002060"/>
            <w:vAlign w:val="center"/>
            <w:hideMark/>
          </w:tcPr>
          <w:p w14:paraId="37ACEFCA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Warunek fakultatywny</w:t>
            </w:r>
          </w:p>
        </w:tc>
        <w:tc>
          <w:tcPr>
            <w:tcW w:w="386" w:type="pct"/>
            <w:shd w:val="clear" w:color="auto" w:fill="002060"/>
            <w:vAlign w:val="center"/>
            <w:hideMark/>
          </w:tcPr>
          <w:p w14:paraId="0077F6DF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15467E5D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Wybór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vertAlign w:val="superscript"/>
                <w:lang w:eastAsia="en-US"/>
              </w:rPr>
              <w:t>#</w:t>
            </w:r>
          </w:p>
        </w:tc>
      </w:tr>
      <w:tr w:rsidR="00AC1D59" w:rsidRPr="00BE6C37" w14:paraId="0A9D7F5B" w14:textId="77777777" w:rsidTr="005C7782">
        <w:trPr>
          <w:trHeight w:val="528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2B37F6CA" w14:textId="77777777" w:rsidR="00AC1D59" w:rsidRPr="00BE6C37" w:rsidRDefault="00AC1D59" w:rsidP="00AC1D59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3742" w:type="pct"/>
            <w:shd w:val="clear" w:color="auto" w:fill="F2F2F2"/>
            <w:hideMark/>
          </w:tcPr>
          <w:p w14:paraId="1D036339" w14:textId="6E9BF16F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 xml:space="preserve">Klauzula funduszu prewencyjnego – </w:t>
            </w:r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w treści zgodnie z Załącznikiem Nr 6 pkt 10.1 </w:t>
            </w:r>
            <w:r w:rsidRPr="00BE6C37">
              <w:rPr>
                <w:rFonts w:ascii="Aptos Display" w:hAnsi="Aptos Display" w:cs="Calibri"/>
                <w:b/>
                <w:sz w:val="18"/>
                <w:szCs w:val="18"/>
              </w:rPr>
              <w:t>– włączenie do ochrony ubezpieczeniowej.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26025242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21A6B91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C1D59" w:rsidRPr="00BE6C37" w14:paraId="08CA2181" w14:textId="77777777" w:rsidTr="009C281C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572B8C31" w14:textId="77777777" w:rsidR="00AC1D59" w:rsidRPr="00BE6C37" w:rsidRDefault="00AC1D59" w:rsidP="00AC1D59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  <w:hideMark/>
          </w:tcPr>
          <w:p w14:paraId="3CAE0E3D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7C651D36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E1EA5C4" w14:textId="77777777" w:rsidR="00AC1D59" w:rsidRPr="00BE6C37" w:rsidRDefault="00AC1D59" w:rsidP="00AC1D59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0DC3627A" w14:textId="77777777" w:rsidR="007C7FC6" w:rsidRPr="00BE6C37" w:rsidRDefault="007C7FC6" w:rsidP="007C7FC6">
      <w:pPr>
        <w:suppressAutoHyphens/>
        <w:spacing w:after="60" w:line="276" w:lineRule="auto"/>
        <w:ind w:left="426"/>
        <w:jc w:val="both"/>
        <w:rPr>
          <w:rFonts w:ascii="Aptos Display" w:hAnsi="Aptos Display" w:cs="Calibri Light"/>
          <w:i/>
          <w:iCs/>
          <w:sz w:val="20"/>
          <w:szCs w:val="20"/>
        </w:rPr>
      </w:pPr>
      <w:bookmarkStart w:id="3" w:name="_Hlk79958645"/>
      <w:r w:rsidRPr="00BE6C37">
        <w:rPr>
          <w:rFonts w:ascii="Aptos Display" w:hAnsi="Aptos Display" w:cs="Calibri Light"/>
          <w:b/>
          <w:bCs/>
          <w:i/>
          <w:iCs/>
          <w:sz w:val="20"/>
          <w:szCs w:val="20"/>
        </w:rPr>
        <w:t>#</w:t>
      </w:r>
      <w:r w:rsidRPr="00BE6C37">
        <w:rPr>
          <w:rFonts w:ascii="Aptos Display" w:hAnsi="Aptos Display" w:cs="Calibri Light"/>
          <w:i/>
          <w:iCs/>
          <w:sz w:val="20"/>
          <w:szCs w:val="20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bookmarkEnd w:id="3"/>
    <w:p w14:paraId="492E3B80" w14:textId="39F6DE4C" w:rsidR="00C63100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 xml:space="preserve">Zgodnie z treścią art. </w:t>
      </w:r>
      <w:r w:rsidR="003905A7" w:rsidRPr="00BE6C37">
        <w:rPr>
          <w:rFonts w:ascii="Aptos Display" w:hAnsi="Aptos Display" w:cs="Calibri"/>
          <w:bCs/>
          <w:sz w:val="20"/>
          <w:szCs w:val="20"/>
        </w:rPr>
        <w:t>225</w:t>
      </w:r>
      <w:r w:rsidRPr="00BE6C37">
        <w:rPr>
          <w:rFonts w:ascii="Aptos Display" w:hAnsi="Aptos Display" w:cs="Calibri"/>
          <w:bCs/>
          <w:sz w:val="20"/>
          <w:szCs w:val="20"/>
        </w:rPr>
        <w:t xml:space="preserve"> ustawy Prawo zamówień publicznych oświadczamy, że wybór</w:t>
      </w:r>
      <w:r w:rsidRPr="00BE6C37">
        <w:rPr>
          <w:rFonts w:ascii="Aptos Display" w:hAnsi="Aptos Display" w:cs="Calibri"/>
          <w:b/>
          <w:sz w:val="20"/>
          <w:szCs w:val="20"/>
        </w:rPr>
        <w:t xml:space="preserve"> przedmiotowej oferty**):</w:t>
      </w:r>
    </w:p>
    <w:p w14:paraId="5FAC4BDF" w14:textId="77777777" w:rsidR="00C63100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/>
          <w:sz w:val="20"/>
          <w:szCs w:val="20"/>
        </w:rPr>
      </w:pPr>
      <w:r w:rsidRPr="00BE6C37">
        <w:rPr>
          <w:rFonts w:ascii="Aptos Display" w:hAnsi="Aptos Display" w:cs="Calibri"/>
          <w:b/>
          <w:sz w:val="20"/>
          <w:szCs w:val="20"/>
        </w:rPr>
        <w:t>nie będzie</w:t>
      </w:r>
      <w:r w:rsidRPr="00BE6C37">
        <w:rPr>
          <w:rFonts w:ascii="Aptos Display" w:hAnsi="Aptos Display" w:cs="Calibri"/>
          <w:sz w:val="20"/>
          <w:szCs w:val="20"/>
        </w:rPr>
        <w:t xml:space="preserve"> prowadzić do powstania u Zamawiającego obowiązku podatkowego </w:t>
      </w:r>
    </w:p>
    <w:p w14:paraId="2E24EA05" w14:textId="62A3F737" w:rsidR="00E93A1D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/>
          <w:sz w:val="20"/>
          <w:szCs w:val="20"/>
        </w:rPr>
      </w:pPr>
      <w:r w:rsidRPr="00BE6C37">
        <w:rPr>
          <w:rFonts w:ascii="Aptos Display" w:hAnsi="Aptos Display" w:cs="Calibri"/>
          <w:b/>
          <w:bCs/>
          <w:sz w:val="20"/>
          <w:szCs w:val="20"/>
        </w:rPr>
        <w:t>będzie</w:t>
      </w:r>
      <w:r w:rsidRPr="00BE6C37">
        <w:rPr>
          <w:rFonts w:ascii="Aptos Display" w:hAnsi="Aptos Display" w:cs="Calibri"/>
          <w:sz w:val="20"/>
          <w:szCs w:val="20"/>
        </w:rPr>
        <w:t xml:space="preserve"> prowadzić do powstania u Zamawiającego obowiązku podatkowego, </w:t>
      </w:r>
      <w:r w:rsidR="00FC3EAB" w:rsidRPr="00BE6C37">
        <w:rPr>
          <w:rFonts w:ascii="Aptos Display" w:hAnsi="Aptos Display" w:cs="Calibri"/>
          <w:sz w:val="20"/>
          <w:szCs w:val="20"/>
        </w:rPr>
        <w:t>z</w:t>
      </w:r>
      <w:r w:rsidR="003905A7" w:rsidRPr="00BE6C37">
        <w:rPr>
          <w:rFonts w:ascii="Aptos Display" w:hAnsi="Aptos Display"/>
          <w:sz w:val="20"/>
          <w:szCs w:val="20"/>
        </w:rPr>
        <w:t xml:space="preserve">godnie z </w:t>
      </w:r>
      <w:hyperlink r:id="rId8" w:anchor="/document/17086198?cm=DOCUMENT" w:history="1">
        <w:r w:rsidR="003905A7" w:rsidRPr="00BE6C37">
          <w:rPr>
            <w:rStyle w:val="Hipercze"/>
            <w:rFonts w:ascii="Aptos Display" w:hAnsi="Aptos Display"/>
            <w:color w:val="auto"/>
            <w:sz w:val="20"/>
            <w:szCs w:val="20"/>
            <w:u w:val="none"/>
          </w:rPr>
          <w:t>ustawą</w:t>
        </w:r>
      </w:hyperlink>
      <w:r w:rsidR="003905A7" w:rsidRPr="00BE6C37">
        <w:rPr>
          <w:rFonts w:ascii="Aptos Display" w:hAnsi="Aptos Display"/>
          <w:sz w:val="20"/>
          <w:szCs w:val="20"/>
        </w:rPr>
        <w:t xml:space="preserve"> z dnia 11 marca 2004 r. o podatku od towarów i usług </w:t>
      </w:r>
      <w:r w:rsidR="00517A51" w:rsidRPr="00BE6C37">
        <w:rPr>
          <w:rFonts w:ascii="Aptos Display" w:hAnsi="Aptos Display"/>
          <w:sz w:val="20"/>
          <w:szCs w:val="20"/>
        </w:rPr>
        <w:t xml:space="preserve"> (</w:t>
      </w:r>
      <w:proofErr w:type="spellStart"/>
      <w:r w:rsidR="00517A51" w:rsidRPr="00BE6C37">
        <w:rPr>
          <w:rFonts w:ascii="Aptos Display" w:hAnsi="Aptos Display"/>
          <w:sz w:val="20"/>
          <w:szCs w:val="20"/>
        </w:rPr>
        <w:t>t.j</w:t>
      </w:r>
      <w:proofErr w:type="spellEnd"/>
      <w:r w:rsidR="00517A51" w:rsidRPr="00BE6C37">
        <w:rPr>
          <w:rFonts w:ascii="Aptos Display" w:hAnsi="Aptos Display"/>
          <w:sz w:val="20"/>
          <w:szCs w:val="20"/>
        </w:rPr>
        <w:t>.: Dz.U. z 202</w:t>
      </w:r>
      <w:r w:rsidR="00B12342" w:rsidRPr="00BE6C37">
        <w:rPr>
          <w:rFonts w:ascii="Aptos Display" w:hAnsi="Aptos Display"/>
          <w:sz w:val="20"/>
          <w:szCs w:val="20"/>
        </w:rPr>
        <w:t>3</w:t>
      </w:r>
      <w:r w:rsidR="00517A51" w:rsidRPr="00BE6C37">
        <w:rPr>
          <w:rFonts w:ascii="Aptos Display" w:hAnsi="Aptos Display"/>
          <w:sz w:val="20"/>
          <w:szCs w:val="20"/>
        </w:rPr>
        <w:t xml:space="preserve"> r., poz. </w:t>
      </w:r>
      <w:r w:rsidR="00B12342" w:rsidRPr="00BE6C37">
        <w:rPr>
          <w:rFonts w:ascii="Aptos Display" w:hAnsi="Aptos Display"/>
          <w:sz w:val="20"/>
          <w:szCs w:val="20"/>
        </w:rPr>
        <w:t>1570</w:t>
      </w:r>
      <w:r w:rsidR="00517A51" w:rsidRPr="00BE6C37">
        <w:rPr>
          <w:rFonts w:ascii="Aptos Display" w:hAnsi="Aptos Display"/>
          <w:sz w:val="20"/>
          <w:szCs w:val="20"/>
        </w:rPr>
        <w:t xml:space="preserve"> ze zm.)</w:t>
      </w:r>
    </w:p>
    <w:p w14:paraId="5932973C" w14:textId="6B4C7AA3" w:rsidR="00E93A1D" w:rsidRPr="00BE6C37" w:rsidRDefault="00E93A1D" w:rsidP="0088774C">
      <w:pPr>
        <w:suppressAutoHyphens/>
        <w:spacing w:line="276" w:lineRule="auto"/>
        <w:ind w:left="993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_________________________________________________________</w:t>
      </w:r>
      <w:r w:rsidR="00C63100" w:rsidRPr="00BE6C37">
        <w:rPr>
          <w:rFonts w:ascii="Aptos Display" w:hAnsi="Aptos Display" w:cs="Calibri"/>
          <w:sz w:val="20"/>
          <w:szCs w:val="20"/>
        </w:rPr>
        <w:t>_______________________________</w:t>
      </w:r>
      <w:r w:rsidRPr="00BE6C37">
        <w:rPr>
          <w:rFonts w:ascii="Aptos Display" w:hAnsi="Aptos Display" w:cs="Calibri"/>
          <w:sz w:val="20"/>
          <w:szCs w:val="20"/>
        </w:rPr>
        <w:t>______________</w:t>
      </w:r>
    </w:p>
    <w:p w14:paraId="04E0B556" w14:textId="2DCDF788" w:rsidR="00E93A1D" w:rsidRPr="00BE6C37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="Aptos Display" w:hAnsi="Aptos Display"/>
          <w:b/>
          <w:bCs/>
          <w:i/>
          <w:sz w:val="20"/>
          <w:szCs w:val="20"/>
          <w:vertAlign w:val="superscript"/>
        </w:rPr>
      </w:pPr>
      <w:r w:rsidRPr="00BE6C37">
        <w:rPr>
          <w:rFonts w:ascii="Aptos Display" w:hAnsi="Aptos Display" w:cs="Calibri"/>
          <w:b/>
          <w:bCs/>
          <w:i/>
          <w:sz w:val="20"/>
          <w:szCs w:val="20"/>
          <w:vertAlign w:val="superscript"/>
        </w:rPr>
        <w:lastRenderedPageBreak/>
        <w:t xml:space="preserve"> [należy wskazać: </w:t>
      </w:r>
      <w:r w:rsidR="00FC3EAB" w:rsidRPr="00BE6C37">
        <w:rPr>
          <w:rFonts w:ascii="Aptos Display" w:hAnsi="Aptos Display" w:cs="Calibri"/>
          <w:b/>
          <w:bCs/>
          <w:i/>
          <w:sz w:val="20"/>
          <w:szCs w:val="20"/>
          <w:vertAlign w:val="superscript"/>
        </w:rPr>
        <w:t xml:space="preserve"> </w:t>
      </w:r>
      <w:r w:rsidR="00FC3EAB" w:rsidRPr="00BE6C37">
        <w:rPr>
          <w:rFonts w:ascii="Aptos Display" w:hAnsi="Aptos Display"/>
          <w:b/>
          <w:bCs/>
          <w:i/>
          <w:sz w:val="20"/>
          <w:szCs w:val="20"/>
          <w:vertAlign w:val="superscript"/>
        </w:rPr>
        <w:t xml:space="preserve">1. </w:t>
      </w:r>
      <w:r w:rsidR="003905A7" w:rsidRPr="00BE6C37">
        <w:rPr>
          <w:rFonts w:ascii="Aptos Display" w:hAnsi="Aptos Display"/>
          <w:b/>
          <w:bCs/>
          <w:i/>
          <w:sz w:val="20"/>
          <w:szCs w:val="20"/>
          <w:vertAlign w:val="superscript"/>
        </w:rPr>
        <w:t>nazw</w:t>
      </w:r>
      <w:r w:rsidR="00FC3EAB" w:rsidRPr="00BE6C37">
        <w:rPr>
          <w:rFonts w:ascii="Aptos Display" w:hAnsi="Aptos Display"/>
          <w:b/>
          <w:bCs/>
          <w:i/>
          <w:sz w:val="20"/>
          <w:szCs w:val="20"/>
          <w:vertAlign w:val="superscript"/>
        </w:rPr>
        <w:t>ę</w:t>
      </w:r>
      <w:r w:rsidR="003905A7" w:rsidRPr="00BE6C37">
        <w:rPr>
          <w:rFonts w:ascii="Aptos Display" w:hAnsi="Aptos Display"/>
          <w:b/>
          <w:bCs/>
          <w:i/>
          <w:sz w:val="20"/>
          <w:szCs w:val="20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BE6C37">
        <w:rPr>
          <w:rFonts w:ascii="Aptos Display" w:hAnsi="Aptos Display"/>
          <w:b/>
          <w:bCs/>
          <w:i/>
          <w:sz w:val="20"/>
          <w:szCs w:val="20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519DE47D" w14:textId="77777777" w:rsidR="00C25E50" w:rsidRPr="00BE6C37" w:rsidRDefault="00C25E50" w:rsidP="0088774C">
      <w:pPr>
        <w:suppressAutoHyphens/>
        <w:spacing w:line="276" w:lineRule="auto"/>
        <w:ind w:left="993"/>
        <w:contextualSpacing/>
        <w:jc w:val="both"/>
        <w:rPr>
          <w:rFonts w:ascii="Aptos Display" w:hAnsi="Aptos Display" w:cs="Calibri"/>
          <w:b/>
          <w:bCs/>
          <w:i/>
          <w:sz w:val="20"/>
          <w:szCs w:val="20"/>
          <w:vertAlign w:val="superscript"/>
        </w:rPr>
      </w:pPr>
    </w:p>
    <w:p w14:paraId="3B99643B" w14:textId="4EBADBF4" w:rsidR="00E93A1D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Zobowiązujemy się wykonać cały przedmiot zamówienia przez okres określony w SWZ.</w:t>
      </w:r>
    </w:p>
    <w:p w14:paraId="06A709EC" w14:textId="1D2561E5" w:rsidR="00E93A1D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Oświadczamy, że akceptujemy zawarty w SWZ wzór umowy</w:t>
      </w:r>
      <w:r w:rsidR="00344DF8" w:rsidRPr="00BE6C37">
        <w:rPr>
          <w:rFonts w:ascii="Aptos Display" w:hAnsi="Aptos Display" w:cs="Calibri"/>
          <w:bCs/>
          <w:sz w:val="20"/>
          <w:szCs w:val="20"/>
        </w:rPr>
        <w:t xml:space="preserve"> dla CZĘŚCI I zamówienia</w:t>
      </w:r>
      <w:r w:rsidRPr="00BE6C37">
        <w:rPr>
          <w:rFonts w:ascii="Aptos Display" w:hAnsi="Aptos Display" w:cs="Calibri"/>
          <w:bCs/>
          <w:sz w:val="20"/>
          <w:szCs w:val="20"/>
        </w:rPr>
        <w:t xml:space="preserve"> stanowiący </w:t>
      </w:r>
      <w:r w:rsidR="007219A3" w:rsidRPr="00BE6C37">
        <w:rPr>
          <w:rFonts w:ascii="Aptos Display" w:hAnsi="Aptos Display" w:cs="Calibri"/>
          <w:bCs/>
          <w:sz w:val="20"/>
          <w:szCs w:val="20"/>
        </w:rPr>
        <w:t xml:space="preserve">załącznik nr </w:t>
      </w:r>
      <w:r w:rsidR="00FC3EAB" w:rsidRPr="00BE6C37">
        <w:rPr>
          <w:rFonts w:ascii="Aptos Display" w:hAnsi="Aptos Display" w:cs="Calibri"/>
          <w:bCs/>
          <w:sz w:val="20"/>
          <w:szCs w:val="20"/>
        </w:rPr>
        <w:t>4</w:t>
      </w:r>
      <w:r w:rsidRPr="00BE6C37">
        <w:rPr>
          <w:rFonts w:ascii="Aptos Display" w:hAnsi="Aptos Display" w:cs="Calibri"/>
          <w:bCs/>
          <w:sz w:val="20"/>
          <w:szCs w:val="20"/>
        </w:rPr>
        <w:t xml:space="preserve">A </w:t>
      </w:r>
      <w:r w:rsidR="00344DF8" w:rsidRPr="00BE6C37">
        <w:rPr>
          <w:rFonts w:ascii="Aptos Display" w:hAnsi="Aptos Display"/>
          <w:sz w:val="20"/>
          <w:szCs w:val="20"/>
        </w:rPr>
        <w:t>do SWZ</w:t>
      </w:r>
      <w:r w:rsidR="00344DF8" w:rsidRPr="00BE6C37">
        <w:rPr>
          <w:rFonts w:ascii="Aptos Display" w:hAnsi="Aptos Display" w:cs="Calibri"/>
          <w:bCs/>
          <w:sz w:val="20"/>
          <w:szCs w:val="20"/>
        </w:rPr>
        <w:t xml:space="preserve"> </w:t>
      </w:r>
      <w:r w:rsidRPr="00BE6C37">
        <w:rPr>
          <w:rFonts w:ascii="Aptos Display" w:hAnsi="Aptos Display" w:cs="Calibri"/>
          <w:bCs/>
          <w:sz w:val="20"/>
          <w:szCs w:val="20"/>
        </w:rPr>
        <w:t>i</w:t>
      </w:r>
      <w:r w:rsidR="00344DF8" w:rsidRPr="00BE6C37">
        <w:rPr>
          <w:rFonts w:ascii="Aptos Display" w:hAnsi="Aptos Display" w:cs="Calibri"/>
          <w:bCs/>
          <w:sz w:val="20"/>
          <w:szCs w:val="20"/>
        </w:rPr>
        <w:t> </w:t>
      </w:r>
      <w:r w:rsidRPr="00BE6C37">
        <w:rPr>
          <w:rFonts w:ascii="Aptos Display" w:hAnsi="Aptos Display" w:cs="Calibri"/>
          <w:bCs/>
          <w:sz w:val="20"/>
          <w:szCs w:val="20"/>
        </w:rPr>
        <w:t xml:space="preserve">zobowiązujemy się, w przypadku wyboru naszej oferty, do zawarcia umowy zgodnie z </w:t>
      </w:r>
      <w:r w:rsidR="007C0577" w:rsidRPr="00BE6C37">
        <w:rPr>
          <w:rFonts w:ascii="Aptos Display" w:hAnsi="Aptos Display" w:cs="Calibri"/>
          <w:bCs/>
          <w:sz w:val="20"/>
          <w:szCs w:val="20"/>
        </w:rPr>
        <w:t> </w:t>
      </w:r>
      <w:r w:rsidRPr="00BE6C37">
        <w:rPr>
          <w:rFonts w:ascii="Aptos Display" w:hAnsi="Aptos Display" w:cs="Calibri"/>
          <w:bCs/>
          <w:sz w:val="20"/>
          <w:szCs w:val="20"/>
        </w:rPr>
        <w:t>niniejszą ofertą i na warunkach określonych w SWZ, w miejscu i terminie wyznaczonym przez Zamawiającego.</w:t>
      </w:r>
    </w:p>
    <w:p w14:paraId="17B261A3" w14:textId="77777777" w:rsidR="00344DF8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 xml:space="preserve">Oświadczamy że: </w:t>
      </w:r>
    </w:p>
    <w:p w14:paraId="6024040E" w14:textId="3E294A6F" w:rsidR="00E93A1D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zapoznaliśmy się z treścią SWZ dla niniejszego zamówienia i nie wnosimy do niej żadnych zastrzeżeń,</w:t>
      </w:r>
    </w:p>
    <w:p w14:paraId="60BC728A" w14:textId="35C84800" w:rsidR="00E93A1D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akceptujemy z</w:t>
      </w:r>
      <w:r w:rsidR="00E541B1" w:rsidRPr="00BE6C37">
        <w:rPr>
          <w:rFonts w:ascii="Aptos Display" w:hAnsi="Aptos Display" w:cs="Calibri"/>
          <w:sz w:val="20"/>
          <w:szCs w:val="20"/>
        </w:rPr>
        <w:t xml:space="preserve">akres wymagany w załączniku nr </w:t>
      </w:r>
      <w:r w:rsidR="00337D0A" w:rsidRPr="00BE6C37">
        <w:rPr>
          <w:rFonts w:ascii="Aptos Display" w:hAnsi="Aptos Display" w:cs="Calibri"/>
          <w:sz w:val="20"/>
          <w:szCs w:val="20"/>
        </w:rPr>
        <w:t>6</w:t>
      </w:r>
      <w:r w:rsidR="00E541B1" w:rsidRPr="00BE6C37">
        <w:rPr>
          <w:rFonts w:ascii="Aptos Display" w:hAnsi="Aptos Display" w:cs="Calibri"/>
          <w:sz w:val="20"/>
          <w:szCs w:val="20"/>
        </w:rPr>
        <w:t xml:space="preserve">, </w:t>
      </w:r>
      <w:r w:rsidR="00337D0A" w:rsidRPr="00BE6C37">
        <w:rPr>
          <w:rFonts w:ascii="Aptos Display" w:hAnsi="Aptos Display" w:cs="Calibri"/>
          <w:sz w:val="20"/>
          <w:szCs w:val="20"/>
        </w:rPr>
        <w:t>6</w:t>
      </w:r>
      <w:r w:rsidR="007219A3" w:rsidRPr="00BE6C37">
        <w:rPr>
          <w:rFonts w:ascii="Aptos Display" w:hAnsi="Aptos Display" w:cs="Calibri"/>
          <w:sz w:val="20"/>
          <w:szCs w:val="20"/>
        </w:rPr>
        <w:t>A – o</w:t>
      </w:r>
      <w:r w:rsidRPr="00BE6C37">
        <w:rPr>
          <w:rFonts w:ascii="Aptos Display" w:hAnsi="Aptos Display" w:cs="Calibri"/>
          <w:sz w:val="20"/>
          <w:szCs w:val="20"/>
        </w:rPr>
        <w:t>pis przedmiotu zamówienia,</w:t>
      </w:r>
    </w:p>
    <w:p w14:paraId="3882EFBA" w14:textId="77777777" w:rsidR="00E93A1D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uzyskaliśmy niezbędne informacje do przygotowania oferty,</w:t>
      </w:r>
    </w:p>
    <w:p w14:paraId="535983D9" w14:textId="77777777" w:rsidR="00FC3EAB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gwarantujemy wykonanie całości niniejszego zamówienia zgodnie z treścią: SWZ, wyjaśnień oraz zmian do SWZ,</w:t>
      </w:r>
    </w:p>
    <w:p w14:paraId="104587F5" w14:textId="292A0E74" w:rsidR="003205A0" w:rsidRPr="00BE6C37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0"/>
          <w:szCs w:val="20"/>
        </w:rPr>
      </w:pPr>
      <w:bookmarkStart w:id="4" w:name="_Hlk66790915"/>
      <w:r w:rsidRPr="00BE6C37">
        <w:rPr>
          <w:rFonts w:ascii="Aptos Display" w:hAnsi="Aptos Display" w:cs="Calibri"/>
          <w:sz w:val="20"/>
          <w:szCs w:val="20"/>
        </w:rPr>
        <w:t>uważamy się za związanych niniejszą ofertą na czas wskazany w rodz. XVII SWZ – 30 dni od upływu terminu składania ofert,</w:t>
      </w:r>
    </w:p>
    <w:bookmarkEnd w:id="4"/>
    <w:p w14:paraId="77101761" w14:textId="2561EB1C" w:rsidR="00E93A1D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zapewniamy wykonanie zamówienia w terminie określonym w SWZ,</w:t>
      </w:r>
    </w:p>
    <w:p w14:paraId="3F5DCCEA" w14:textId="38856385" w:rsidR="00E93A1D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akceptujemy warunki płatności określone w SWZ,</w:t>
      </w:r>
    </w:p>
    <w:p w14:paraId="0C8AFD69" w14:textId="038D2C4D" w:rsidR="00E93A1D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 xml:space="preserve">ceny/stawki za świadczone usługi w ramach opcji nie ulegną zmianie w </w:t>
      </w:r>
      <w:r w:rsidR="007C0577" w:rsidRPr="00BE6C37">
        <w:rPr>
          <w:rFonts w:ascii="Aptos Display" w:hAnsi="Aptos Display" w:cs="Calibri"/>
          <w:sz w:val="20"/>
          <w:szCs w:val="20"/>
        </w:rPr>
        <w:t> </w:t>
      </w:r>
      <w:r w:rsidRPr="00BE6C37">
        <w:rPr>
          <w:rFonts w:ascii="Aptos Display" w:hAnsi="Aptos Display" w:cs="Calibri"/>
          <w:sz w:val="20"/>
          <w:szCs w:val="20"/>
        </w:rPr>
        <w:t>stosunku do określonych w ofercie cen/stawek dla „zamówienia podstawowego”,</w:t>
      </w:r>
    </w:p>
    <w:p w14:paraId="4B2854CC" w14:textId="07BD02DC" w:rsidR="00E93A1D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nie będziemy wnosili żadnych roszczeń w stosunku do Zamawiającego w przypadku, gdy nie skorzysta</w:t>
      </w:r>
      <w:r w:rsidR="00FC3EAB" w:rsidRPr="00BE6C37">
        <w:rPr>
          <w:rFonts w:ascii="Aptos Display" w:hAnsi="Aptos Display" w:cs="Calibri"/>
          <w:sz w:val="20"/>
          <w:szCs w:val="20"/>
        </w:rPr>
        <w:t xml:space="preserve"> z opcji</w:t>
      </w:r>
      <w:r w:rsidRPr="00BE6C37">
        <w:rPr>
          <w:rFonts w:ascii="Aptos Display" w:hAnsi="Aptos Display" w:cs="Calibri"/>
          <w:sz w:val="20"/>
          <w:szCs w:val="20"/>
        </w:rPr>
        <w:t>.</w:t>
      </w:r>
    </w:p>
    <w:p w14:paraId="133C00E0" w14:textId="77777777" w:rsidR="00344DF8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Oświadczamy, że:</w:t>
      </w:r>
    </w:p>
    <w:p w14:paraId="220C954F" w14:textId="77777777" w:rsidR="00344DF8" w:rsidRPr="00BE6C37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przedmiot zamówienia wykonamy samodzielnie</w:t>
      </w:r>
      <w:r w:rsidRPr="00BE6C37">
        <w:rPr>
          <w:rFonts w:ascii="Aptos Display" w:hAnsi="Aptos Display" w:cs="Calibri"/>
          <w:b/>
          <w:bCs/>
          <w:sz w:val="20"/>
          <w:szCs w:val="20"/>
        </w:rPr>
        <w:t>**</w:t>
      </w:r>
      <w:r w:rsidRPr="00BE6C37">
        <w:rPr>
          <w:rFonts w:ascii="Aptos Display" w:hAnsi="Aptos Display" w:cs="Calibri"/>
          <w:b/>
          <w:bCs/>
          <w:i/>
          <w:iCs/>
          <w:sz w:val="20"/>
          <w:szCs w:val="20"/>
        </w:rPr>
        <w:t>*</w:t>
      </w:r>
      <w:r w:rsidRPr="00BE6C37">
        <w:rPr>
          <w:rFonts w:ascii="Aptos Display" w:hAnsi="Aptos Display" w:cs="Calibri"/>
          <w:b/>
          <w:bCs/>
          <w:i/>
          <w:iCs/>
          <w:sz w:val="20"/>
          <w:szCs w:val="20"/>
          <w:vertAlign w:val="superscript"/>
        </w:rPr>
        <w:t>)</w:t>
      </w:r>
    </w:p>
    <w:p w14:paraId="2A0C345E" w14:textId="54FED1AB" w:rsidR="00E93A1D" w:rsidRPr="00BE6C37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powierzymy podwykonawcom realizację następujących części zamówienia</w:t>
      </w:r>
      <w:r w:rsidR="004657F7" w:rsidRPr="00BE6C37">
        <w:rPr>
          <w:rFonts w:ascii="Aptos Display" w:hAnsi="Aptos Display" w:cs="Calibri"/>
          <w:sz w:val="20"/>
          <w:szCs w:val="20"/>
        </w:rPr>
        <w:t xml:space="preserve"> (zadań)</w:t>
      </w:r>
      <w:r w:rsidRPr="00BE6C37">
        <w:rPr>
          <w:rFonts w:ascii="Aptos Display" w:hAnsi="Aptos Display" w:cs="Calibri"/>
          <w:sz w:val="20"/>
          <w:szCs w:val="20"/>
        </w:rPr>
        <w:t xml:space="preserve">: </w:t>
      </w:r>
      <w:r w:rsidRPr="00BE6C37">
        <w:rPr>
          <w:rFonts w:ascii="Aptos Display" w:hAnsi="Aptos Display" w:cs="Calibri"/>
          <w:b/>
          <w:bCs/>
          <w:i/>
          <w:iCs/>
          <w:sz w:val="20"/>
          <w:szCs w:val="20"/>
        </w:rPr>
        <w:t>***</w:t>
      </w:r>
      <w:r w:rsidRPr="00BE6C37">
        <w:rPr>
          <w:rFonts w:ascii="Aptos Display" w:hAnsi="Aptos Display" w:cs="Calibri"/>
          <w:b/>
          <w:bCs/>
          <w:i/>
          <w:iCs/>
          <w:sz w:val="20"/>
          <w:szCs w:val="20"/>
          <w:vertAlign w:val="superscript"/>
        </w:rPr>
        <w:t>)</w:t>
      </w:r>
    </w:p>
    <w:p w14:paraId="417D6FFA" w14:textId="77777777" w:rsidR="00E93A1D" w:rsidRPr="00BE6C37" w:rsidRDefault="00E93A1D" w:rsidP="0088774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_______________________________________________________________________________</w:t>
      </w:r>
    </w:p>
    <w:p w14:paraId="043D97E6" w14:textId="77777777" w:rsidR="00E93A1D" w:rsidRPr="00BE6C37" w:rsidRDefault="00E93A1D" w:rsidP="0088774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0"/>
          <w:szCs w:val="20"/>
          <w:vertAlign w:val="superscript"/>
        </w:rPr>
      </w:pPr>
      <w:r w:rsidRPr="00BE6C37">
        <w:rPr>
          <w:rFonts w:ascii="Aptos Display" w:hAnsi="Aptos Display" w:cs="Calibri"/>
          <w:i/>
          <w:iCs/>
          <w:sz w:val="20"/>
          <w:szCs w:val="20"/>
          <w:vertAlign w:val="superscript"/>
        </w:rPr>
        <w:t xml:space="preserve"> część (zakres) przedmiotu zamówienia</w:t>
      </w:r>
    </w:p>
    <w:p w14:paraId="490F18C6" w14:textId="77777777" w:rsidR="00344DF8" w:rsidRPr="00BE6C37" w:rsidRDefault="00344DF8" w:rsidP="0088774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_______________________________________________________________________________</w:t>
      </w:r>
    </w:p>
    <w:p w14:paraId="72F5E0BA" w14:textId="77777777" w:rsidR="00E93A1D" w:rsidRPr="00BE6C37" w:rsidRDefault="00E93A1D" w:rsidP="0088774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0"/>
          <w:szCs w:val="20"/>
          <w:vertAlign w:val="superscript"/>
        </w:rPr>
      </w:pPr>
      <w:r w:rsidRPr="00BE6C37">
        <w:rPr>
          <w:rFonts w:ascii="Aptos Display" w:hAnsi="Aptos Display" w:cs="Calibri"/>
          <w:i/>
          <w:iCs/>
          <w:sz w:val="20"/>
          <w:szCs w:val="20"/>
          <w:vertAlign w:val="superscript"/>
        </w:rPr>
        <w:t>część (zakres) przedmiotu zamówienia oraz nazwa (firma) i adres podwykonawcy</w:t>
      </w:r>
    </w:p>
    <w:p w14:paraId="63364436" w14:textId="77777777" w:rsidR="00344DF8" w:rsidRPr="00BE6C37" w:rsidRDefault="00344DF8" w:rsidP="0088774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_______________________________________________________________________________</w:t>
      </w:r>
    </w:p>
    <w:p w14:paraId="747BD5CF" w14:textId="77777777" w:rsidR="00E93A1D" w:rsidRPr="00BE6C37" w:rsidRDefault="00E93A1D" w:rsidP="0088774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0"/>
          <w:szCs w:val="20"/>
          <w:vertAlign w:val="superscript"/>
        </w:rPr>
      </w:pPr>
      <w:r w:rsidRPr="00BE6C37">
        <w:rPr>
          <w:rFonts w:ascii="Aptos Display" w:hAnsi="Aptos Display" w:cs="Calibri"/>
          <w:i/>
          <w:iCs/>
          <w:sz w:val="20"/>
          <w:szCs w:val="20"/>
          <w:vertAlign w:val="superscript"/>
        </w:rPr>
        <w:t>część (zakres) przedmiotu zamówienia oraz nazwa (firma) i adres podwykonawcy</w:t>
      </w:r>
    </w:p>
    <w:p w14:paraId="388ACF7C" w14:textId="77777777" w:rsidR="00391829" w:rsidRPr="00BE6C37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0"/>
          <w:szCs w:val="20"/>
        </w:rPr>
      </w:pPr>
      <w:bookmarkStart w:id="5" w:name="_Hlk103847905"/>
      <w:r w:rsidRPr="00BE6C37">
        <w:rPr>
          <w:rFonts w:ascii="Aptos Display" w:hAnsi="Aptos Display" w:cs="Calibri"/>
          <w:bCs/>
          <w:sz w:val="20"/>
          <w:szCs w:val="20"/>
        </w:rPr>
        <w:t>Oświadczamy, że****):</w:t>
      </w:r>
    </w:p>
    <w:p w14:paraId="40469B4B" w14:textId="77777777" w:rsidR="00391829" w:rsidRPr="00BE6C37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jesteśmy mikroprzedsiębiorstwem;</w:t>
      </w:r>
    </w:p>
    <w:p w14:paraId="6FC05E84" w14:textId="77777777" w:rsidR="00391829" w:rsidRPr="00BE6C37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jesteśmy małym przedsiębiorstwem;</w:t>
      </w:r>
    </w:p>
    <w:p w14:paraId="41F6D8BA" w14:textId="77777777" w:rsidR="00391829" w:rsidRPr="00BE6C37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 xml:space="preserve">jesteśmy </w:t>
      </w:r>
      <w:r w:rsidRPr="00BE6C37">
        <w:rPr>
          <w:rFonts w:ascii="Aptos Display" w:hAnsi="Aptos Display"/>
          <w:sz w:val="20"/>
          <w:szCs w:val="20"/>
        </w:rPr>
        <w:t>średnim</w:t>
      </w:r>
      <w:r w:rsidRPr="00BE6C37">
        <w:rPr>
          <w:rFonts w:ascii="Aptos Display" w:hAnsi="Aptos Display" w:cs="Calibri"/>
          <w:bCs/>
          <w:sz w:val="20"/>
          <w:szCs w:val="20"/>
        </w:rPr>
        <w:t xml:space="preserve"> przedsiębiorstwem.</w:t>
      </w:r>
    </w:p>
    <w:p w14:paraId="35E52B44" w14:textId="77777777" w:rsidR="00391829" w:rsidRPr="00BE6C37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nie jesteśmy mikroprzedsiębiorstwem, małym przedsiębiorstwem,</w:t>
      </w:r>
      <w:r w:rsidRPr="00BE6C37">
        <w:rPr>
          <w:rFonts w:ascii="Aptos Display" w:hAnsi="Aptos Display"/>
          <w:sz w:val="20"/>
          <w:szCs w:val="20"/>
        </w:rPr>
        <w:t> średnim</w:t>
      </w:r>
      <w:r w:rsidRPr="00BE6C37">
        <w:rPr>
          <w:rFonts w:ascii="Aptos Display" w:hAnsi="Aptos Display" w:cs="Calibri"/>
          <w:bCs/>
          <w:sz w:val="20"/>
          <w:szCs w:val="20"/>
        </w:rPr>
        <w:t xml:space="preserve"> przedsiębiorstwem.</w:t>
      </w:r>
    </w:p>
    <w:bookmarkEnd w:id="5"/>
    <w:p w14:paraId="502AE58A" w14:textId="38468F15" w:rsidR="00E93A1D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Oświadczamy, że informacje i dokumenty ___________</w:t>
      </w:r>
      <w:r w:rsidR="00D83F73" w:rsidRPr="00BE6C37">
        <w:rPr>
          <w:rFonts w:ascii="Aptos Display" w:hAnsi="Aptos Display" w:cs="Calibri"/>
          <w:bCs/>
          <w:sz w:val="20"/>
          <w:szCs w:val="20"/>
        </w:rPr>
        <w:t>_______________________________</w:t>
      </w:r>
      <w:r w:rsidRPr="00BE6C37">
        <w:rPr>
          <w:rFonts w:ascii="Aptos Display" w:hAnsi="Aptos Display" w:cs="Calibri"/>
          <w:sz w:val="20"/>
          <w:szCs w:val="20"/>
        </w:rPr>
        <w:t xml:space="preserve"> _____________________________________________________________________</w:t>
      </w:r>
      <w:r w:rsidR="00344DF8" w:rsidRPr="00BE6C37">
        <w:rPr>
          <w:rFonts w:ascii="Aptos Display" w:hAnsi="Aptos Display" w:cs="Calibri"/>
          <w:sz w:val="20"/>
          <w:szCs w:val="20"/>
        </w:rPr>
        <w:t>___________________________________</w:t>
      </w:r>
      <w:r w:rsidRPr="00BE6C37">
        <w:rPr>
          <w:rFonts w:ascii="Aptos Display" w:hAnsi="Aptos Display" w:cs="Calibri"/>
          <w:sz w:val="20"/>
          <w:szCs w:val="20"/>
        </w:rPr>
        <w:t>_____</w:t>
      </w:r>
    </w:p>
    <w:p w14:paraId="18B4C44A" w14:textId="77777777" w:rsidR="00E93A1D" w:rsidRPr="00BE6C37" w:rsidRDefault="00E93A1D" w:rsidP="0088774C">
      <w:pPr>
        <w:suppressAutoHyphens/>
        <w:spacing w:line="276" w:lineRule="auto"/>
        <w:ind w:firstLine="425"/>
        <w:contextualSpacing/>
        <w:rPr>
          <w:rFonts w:ascii="Aptos Display" w:hAnsi="Aptos Display" w:cs="Calibri"/>
          <w:i/>
          <w:sz w:val="20"/>
          <w:szCs w:val="20"/>
          <w:vertAlign w:val="superscript"/>
        </w:rPr>
      </w:pPr>
      <w:r w:rsidRPr="00BE6C37">
        <w:rPr>
          <w:rFonts w:ascii="Aptos Display" w:hAnsi="Aptos Display" w:cs="Calibri"/>
          <w:i/>
          <w:sz w:val="20"/>
          <w:szCs w:val="20"/>
          <w:vertAlign w:val="superscript"/>
        </w:rPr>
        <w:t>(tylko, jeśli dotyczy - podać nazwę dokumentu, nr załącznika, nr strony)</w:t>
      </w:r>
    </w:p>
    <w:p w14:paraId="69DB0699" w14:textId="70170987" w:rsidR="00E93A1D" w:rsidRPr="00BE6C37" w:rsidRDefault="00E93A1D" w:rsidP="0088774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nie mogą być udostępnione, gdyż  są zastrzeżone jako informacje stanowiące tajemnicę przedsiębiorstwa, w rozumieniu przepisów o zwalczaniu nieuczciwej konkurencji. W</w:t>
      </w:r>
      <w:r w:rsidR="00F01106" w:rsidRPr="00BE6C37">
        <w:rPr>
          <w:rFonts w:ascii="Aptos Display" w:hAnsi="Aptos Display" w:cs="Calibri"/>
          <w:bCs/>
          <w:sz w:val="20"/>
          <w:szCs w:val="20"/>
        </w:rPr>
        <w:t> </w:t>
      </w:r>
      <w:r w:rsidRPr="00BE6C37">
        <w:rPr>
          <w:rFonts w:ascii="Aptos Display" w:hAnsi="Aptos Display" w:cs="Calibri"/>
          <w:bCs/>
          <w:sz w:val="20"/>
          <w:szCs w:val="20"/>
        </w:rPr>
        <w:t>załączeniu przedkładamy uzasadnienie, że zastrzeżone informacje są tajemnicą przedsiębiorstwa.</w:t>
      </w:r>
    </w:p>
    <w:p w14:paraId="129912DF" w14:textId="4D50D532" w:rsidR="00E93A1D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BE6C37">
        <w:rPr>
          <w:rFonts w:ascii="Aptos Display" w:hAnsi="Aptos Display" w:cs="Calibri"/>
          <w:bCs/>
          <w:sz w:val="20"/>
          <w:szCs w:val="20"/>
        </w:rPr>
        <w:t> </w:t>
      </w:r>
      <w:r w:rsidRPr="00BE6C37">
        <w:rPr>
          <w:rFonts w:ascii="Aptos Display" w:hAnsi="Aptos Display" w:cs="Calibri"/>
          <w:bCs/>
          <w:sz w:val="20"/>
          <w:szCs w:val="20"/>
        </w:rPr>
        <w:t>celu ubiegania się o udzielenie zamówienia publicznego w niniejszym postępowaniu. *****)</w:t>
      </w:r>
      <w:r w:rsidR="0091723B" w:rsidRPr="00BE6C37">
        <w:rPr>
          <w:rFonts w:ascii="Aptos Display" w:hAnsi="Aptos Display" w:cs="Calibri"/>
          <w:bCs/>
          <w:sz w:val="20"/>
          <w:szCs w:val="20"/>
        </w:rPr>
        <w:t>.</w:t>
      </w:r>
    </w:p>
    <w:p w14:paraId="1575AF16" w14:textId="77777777" w:rsidR="00E93A1D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lastRenderedPageBreak/>
        <w:t>Ogólne (Szczególne) Warunki Ubezpieczenia, karty produktu lub inne wzorce umowne, które będą miały zastosowanie do poszczególnych ubezpieczeń (podać rodzaj warunków</w:t>
      </w:r>
      <w:r w:rsidRPr="00BE6C37">
        <w:rPr>
          <w:rFonts w:ascii="Aptos Display" w:hAnsi="Aptos Display" w:cs="Calibri"/>
          <w:sz w:val="20"/>
          <w:szCs w:val="20"/>
        </w:rPr>
        <w:t xml:space="preserve"> ubezpieczenia i datę uchwalenia/wejścia w życie)</w:t>
      </w:r>
      <w:r w:rsidR="00C01584" w:rsidRPr="00BE6C37">
        <w:rPr>
          <w:rFonts w:ascii="Aptos Display" w:hAnsi="Aptos Display" w:cs="Calibri"/>
          <w:sz w:val="20"/>
          <w:szCs w:val="20"/>
        </w:rPr>
        <w:t>:</w:t>
      </w:r>
    </w:p>
    <w:p w14:paraId="5ECA89B3" w14:textId="77777777" w:rsidR="00E93A1D" w:rsidRPr="00BE6C37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color w:val="002060"/>
          <w:sz w:val="20"/>
          <w:szCs w:val="20"/>
        </w:rPr>
      </w:pPr>
      <w:r w:rsidRPr="00BE6C37">
        <w:rPr>
          <w:rFonts w:ascii="Aptos Display" w:hAnsi="Aptos Display" w:cs="Calibri"/>
          <w:color w:val="002060"/>
          <w:sz w:val="20"/>
          <w:szCs w:val="20"/>
        </w:rPr>
        <w:t>_______________________</w:t>
      </w:r>
    </w:p>
    <w:p w14:paraId="1B118666" w14:textId="77777777" w:rsidR="00E93A1D" w:rsidRPr="00BE6C37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</w:t>
      </w:r>
    </w:p>
    <w:p w14:paraId="0A5DBFE3" w14:textId="77777777" w:rsidR="00E93A1D" w:rsidRPr="00BE6C37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</w:t>
      </w:r>
    </w:p>
    <w:p w14:paraId="49973038" w14:textId="77777777" w:rsidR="00E93A1D" w:rsidRPr="00BE6C37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</w:t>
      </w:r>
    </w:p>
    <w:p w14:paraId="7AEFB305" w14:textId="77777777" w:rsidR="00344DF8" w:rsidRPr="00BE6C37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Korespondencję w sprawie niniejszego postępowania należy kierować na</w:t>
      </w:r>
      <w:r w:rsidR="00344DF8" w:rsidRPr="00BE6C37">
        <w:rPr>
          <w:rFonts w:ascii="Aptos Display" w:hAnsi="Aptos Display" w:cs="Calibri"/>
          <w:bCs/>
          <w:sz w:val="20"/>
          <w:szCs w:val="20"/>
        </w:rPr>
        <w:t>:</w:t>
      </w:r>
    </w:p>
    <w:p w14:paraId="705449BD" w14:textId="5DB497AC" w:rsidR="00344DF8" w:rsidRPr="00BE6C37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adres ________</w:t>
      </w:r>
      <w:r w:rsidRPr="00BE6C37">
        <w:rPr>
          <w:rFonts w:ascii="Aptos Display" w:hAnsi="Aptos Display" w:cs="Calibri"/>
          <w:sz w:val="20"/>
          <w:szCs w:val="20"/>
        </w:rPr>
        <w:t>____________________________________________________________</w:t>
      </w:r>
    </w:p>
    <w:p w14:paraId="1188F9CE" w14:textId="0A619C44" w:rsidR="00344DF8" w:rsidRPr="00BE6C37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nr  telefonu</w:t>
      </w:r>
      <w:r w:rsidR="00344DF8" w:rsidRPr="00BE6C37">
        <w:rPr>
          <w:rFonts w:ascii="Aptos Display" w:hAnsi="Aptos Display" w:cs="Calibri"/>
          <w:sz w:val="20"/>
          <w:szCs w:val="20"/>
        </w:rPr>
        <w:t xml:space="preserve"> </w:t>
      </w:r>
      <w:r w:rsidRPr="00BE6C37">
        <w:rPr>
          <w:rFonts w:ascii="Aptos Display" w:hAnsi="Aptos Display" w:cs="Calibri"/>
          <w:sz w:val="20"/>
          <w:szCs w:val="20"/>
        </w:rPr>
        <w:t>______________</w:t>
      </w:r>
      <w:r w:rsidR="00344DF8" w:rsidRPr="00BE6C37">
        <w:rPr>
          <w:rFonts w:ascii="Aptos Display" w:hAnsi="Aptos Display" w:cs="Calibri"/>
          <w:bCs/>
          <w:sz w:val="20"/>
          <w:szCs w:val="20"/>
        </w:rPr>
        <w:t>________</w:t>
      </w:r>
      <w:r w:rsidR="00344DF8" w:rsidRPr="00BE6C37">
        <w:rPr>
          <w:rFonts w:ascii="Aptos Display" w:hAnsi="Aptos Display" w:cs="Calibri"/>
          <w:sz w:val="20"/>
          <w:szCs w:val="20"/>
        </w:rPr>
        <w:t>_________________________________________</w:t>
      </w:r>
    </w:p>
    <w:p w14:paraId="37B58585" w14:textId="3ECC7961" w:rsidR="00E93A1D" w:rsidRPr="00BE6C37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e-mail</w:t>
      </w:r>
      <w:r w:rsidR="00344DF8" w:rsidRPr="00BE6C37">
        <w:rPr>
          <w:rFonts w:ascii="Aptos Display" w:hAnsi="Aptos Display" w:cs="Calibri"/>
          <w:sz w:val="20"/>
          <w:szCs w:val="20"/>
        </w:rPr>
        <w:t xml:space="preserve"> </w:t>
      </w:r>
      <w:r w:rsidRPr="00BE6C37">
        <w:rPr>
          <w:rFonts w:ascii="Aptos Display" w:hAnsi="Aptos Display" w:cs="Calibri"/>
          <w:sz w:val="20"/>
          <w:szCs w:val="20"/>
        </w:rPr>
        <w:t>__________________</w:t>
      </w:r>
      <w:r w:rsidR="00344DF8" w:rsidRPr="00BE6C37">
        <w:rPr>
          <w:rFonts w:ascii="Aptos Display" w:hAnsi="Aptos Display" w:cs="Calibri"/>
          <w:bCs/>
          <w:sz w:val="20"/>
          <w:szCs w:val="20"/>
        </w:rPr>
        <w:t>________</w:t>
      </w:r>
      <w:r w:rsidR="00344DF8" w:rsidRPr="00BE6C37">
        <w:rPr>
          <w:rFonts w:ascii="Aptos Display" w:hAnsi="Aptos Display" w:cs="Calibri"/>
          <w:sz w:val="20"/>
          <w:szCs w:val="20"/>
        </w:rPr>
        <w:t>_____________________________________</w:t>
      </w:r>
      <w:r w:rsidRPr="00BE6C37">
        <w:rPr>
          <w:rFonts w:ascii="Aptos Display" w:hAnsi="Aptos Display" w:cs="Calibri"/>
          <w:sz w:val="20"/>
          <w:szCs w:val="20"/>
        </w:rPr>
        <w:t>______</w:t>
      </w:r>
    </w:p>
    <w:p w14:paraId="56ED4E2B" w14:textId="77777777" w:rsidR="00344DF8" w:rsidRPr="00BE6C37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Wraz z ofertą składamy następujące oświadczenia i dokumenty:</w:t>
      </w:r>
    </w:p>
    <w:p w14:paraId="7D5DF469" w14:textId="77777777" w:rsidR="00344DF8" w:rsidRPr="00BE6C37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</w:t>
      </w:r>
    </w:p>
    <w:p w14:paraId="7B4F5AC8" w14:textId="77777777" w:rsidR="00344DF8" w:rsidRPr="00BE6C37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</w:t>
      </w:r>
    </w:p>
    <w:p w14:paraId="1881CB4C" w14:textId="77777777" w:rsidR="00344DF8" w:rsidRPr="00BE6C37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</w:t>
      </w:r>
    </w:p>
    <w:p w14:paraId="2A168171" w14:textId="24101852" w:rsidR="00E93A1D" w:rsidRPr="00BE6C37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</w:t>
      </w:r>
    </w:p>
    <w:p w14:paraId="07ADED02" w14:textId="672FA158" w:rsidR="003205A0" w:rsidRPr="00BE6C37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sz w:val="20"/>
          <w:szCs w:val="20"/>
        </w:rPr>
      </w:pPr>
      <w:bookmarkStart w:id="6" w:name="_Hlk66790887"/>
      <w:r w:rsidRPr="00BE6C37">
        <w:rPr>
          <w:rFonts w:ascii="Aptos Display" w:hAnsi="Aptos Display" w:cs="Calibri"/>
          <w:sz w:val="20"/>
          <w:szCs w:val="20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6"/>
    <w:p w14:paraId="3C70A5AA" w14:textId="366A1442" w:rsidR="00E93A1D" w:rsidRPr="00BE6C37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ab/>
        <w:t xml:space="preserve">                          </w:t>
      </w:r>
    </w:p>
    <w:p w14:paraId="6308E337" w14:textId="77777777" w:rsidR="00E93A1D" w:rsidRPr="00BE6C37" w:rsidRDefault="00E93A1D" w:rsidP="0088774C">
      <w:pPr>
        <w:suppressAutoHyphens/>
        <w:spacing w:line="276" w:lineRule="auto"/>
        <w:contextualSpacing/>
        <w:jc w:val="right"/>
        <w:rPr>
          <w:rFonts w:ascii="Aptos Display" w:hAnsi="Aptos Display" w:cs="Calibri"/>
          <w:sz w:val="20"/>
          <w:szCs w:val="20"/>
        </w:rPr>
      </w:pPr>
    </w:p>
    <w:p w14:paraId="6E91D956" w14:textId="23C5A785" w:rsidR="00AA5B3C" w:rsidRPr="00BE6C37" w:rsidRDefault="00AA5B3C" w:rsidP="0088774C">
      <w:pPr>
        <w:suppressAutoHyphens/>
        <w:autoSpaceDE w:val="0"/>
        <w:autoSpaceDN w:val="0"/>
        <w:adjustRightInd w:val="0"/>
        <w:rPr>
          <w:rFonts w:ascii="Aptos Display" w:hAnsi="Aptos Display" w:cs="Segoe UI"/>
          <w:i/>
          <w:color w:val="FF0000"/>
          <w:sz w:val="20"/>
          <w:szCs w:val="20"/>
        </w:rPr>
      </w:pPr>
      <w:r w:rsidRPr="00BE6C37">
        <w:rPr>
          <w:rFonts w:ascii="Aptos Display" w:hAnsi="Aptos Display" w:cs="Segoe UI"/>
          <w:i/>
          <w:color w:val="FF0000"/>
          <w:sz w:val="20"/>
          <w:szCs w:val="20"/>
        </w:rPr>
        <w:t xml:space="preserve">Niniejszą ofertę należy opatrzyć </w:t>
      </w:r>
      <w:r w:rsidR="00774BA7" w:rsidRPr="00BE6C37">
        <w:rPr>
          <w:rFonts w:ascii="Aptos Display" w:hAnsi="Aptos Display" w:cs="Segoe UI"/>
          <w:i/>
          <w:color w:val="FF0000"/>
          <w:sz w:val="20"/>
          <w:szCs w:val="20"/>
        </w:rPr>
        <w:t>kwalifikowanym</w:t>
      </w:r>
      <w:r w:rsidR="00AB1650" w:rsidRPr="00BE6C37">
        <w:rPr>
          <w:rFonts w:ascii="Aptos Display" w:hAnsi="Aptos Display" w:cs="Segoe UI"/>
          <w:i/>
          <w:color w:val="FF0000"/>
          <w:sz w:val="20"/>
          <w:szCs w:val="20"/>
        </w:rPr>
        <w:t xml:space="preserve"> podpisem elektronicznym</w:t>
      </w:r>
      <w:r w:rsidR="00774BA7" w:rsidRPr="00BE6C37">
        <w:rPr>
          <w:rFonts w:ascii="Aptos Display" w:hAnsi="Aptos Display" w:cs="Segoe UI"/>
          <w:i/>
          <w:color w:val="FF0000"/>
          <w:sz w:val="20"/>
          <w:szCs w:val="20"/>
        </w:rPr>
        <w:t xml:space="preserve">, podpisem zaufanym lub podpisem osobistym  </w:t>
      </w:r>
      <w:r w:rsidRPr="00BE6C37">
        <w:rPr>
          <w:rFonts w:ascii="Aptos Display" w:hAnsi="Aptos Display" w:cs="Segoe UI"/>
          <w:i/>
          <w:color w:val="FF0000"/>
          <w:sz w:val="20"/>
          <w:szCs w:val="20"/>
        </w:rPr>
        <w:t xml:space="preserve"> osoby uprawnionej</w:t>
      </w:r>
    </w:p>
    <w:p w14:paraId="27301E57" w14:textId="77777777" w:rsidR="00E93A1D" w:rsidRPr="00BE6C37" w:rsidRDefault="00E93A1D" w:rsidP="0088774C">
      <w:pPr>
        <w:suppressAutoHyphens/>
        <w:spacing w:line="276" w:lineRule="auto"/>
        <w:contextualSpacing/>
        <w:rPr>
          <w:rFonts w:ascii="Aptos Display" w:hAnsi="Aptos Display" w:cs="Calibri"/>
          <w:b/>
          <w:bCs/>
          <w:sz w:val="20"/>
          <w:szCs w:val="20"/>
        </w:rPr>
      </w:pPr>
    </w:p>
    <w:p w14:paraId="7C08C76B" w14:textId="77777777" w:rsidR="00E93A1D" w:rsidRPr="00BE6C37" w:rsidRDefault="00E93A1D" w:rsidP="0088774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b/>
          <w:sz w:val="20"/>
          <w:szCs w:val="20"/>
        </w:rPr>
        <w:t>*)</w:t>
      </w:r>
      <w:r w:rsidRPr="00BE6C37">
        <w:rPr>
          <w:rFonts w:ascii="Aptos Display" w:hAnsi="Aptos Display" w:cs="Calibri"/>
          <w:sz w:val="20"/>
          <w:szCs w:val="20"/>
        </w:rPr>
        <w:t xml:space="preserve"> cenę oferty/ składki za ubezpieczenie należy podać w PLN z dokładnością do 1 grosza, to znaczy z </w:t>
      </w:r>
      <w:r w:rsidR="007C0577" w:rsidRPr="00BE6C37">
        <w:rPr>
          <w:rFonts w:ascii="Aptos Display" w:hAnsi="Aptos Display" w:cs="Calibri"/>
          <w:sz w:val="20"/>
          <w:szCs w:val="20"/>
        </w:rPr>
        <w:t> </w:t>
      </w:r>
      <w:r w:rsidRPr="00BE6C37">
        <w:rPr>
          <w:rFonts w:ascii="Aptos Display" w:hAnsi="Aptos Display" w:cs="Calibri"/>
          <w:sz w:val="20"/>
          <w:szCs w:val="20"/>
        </w:rPr>
        <w:t>dokładnością do dwóch miejsc po przecinku,</w:t>
      </w:r>
    </w:p>
    <w:p w14:paraId="77D74F93" w14:textId="77777777" w:rsidR="00E93A1D" w:rsidRPr="00BE6C37" w:rsidRDefault="00E93A1D" w:rsidP="0088774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b/>
          <w:bCs/>
          <w:sz w:val="20"/>
          <w:szCs w:val="20"/>
        </w:rPr>
        <w:t xml:space="preserve">**) </w:t>
      </w:r>
      <w:r w:rsidRPr="00BE6C37">
        <w:rPr>
          <w:rFonts w:ascii="Aptos Display" w:hAnsi="Aptos Display" w:cs="Calibri"/>
          <w:bCs/>
          <w:sz w:val="20"/>
          <w:szCs w:val="20"/>
        </w:rPr>
        <w:t>niepotrzebne skreślić</w:t>
      </w:r>
      <w:r w:rsidR="004F330F" w:rsidRPr="00BE6C37">
        <w:rPr>
          <w:rFonts w:ascii="Aptos Display" w:hAnsi="Aptos Display" w:cs="Calibri"/>
          <w:bCs/>
          <w:sz w:val="20"/>
          <w:szCs w:val="20"/>
        </w:rPr>
        <w:t>,</w:t>
      </w:r>
      <w:r w:rsidRPr="00BE6C37">
        <w:rPr>
          <w:rFonts w:ascii="Aptos Display" w:hAnsi="Aptos Display" w:cs="Calibri"/>
          <w:sz w:val="20"/>
          <w:szCs w:val="20"/>
        </w:rPr>
        <w:tab/>
      </w:r>
    </w:p>
    <w:p w14:paraId="1A14B669" w14:textId="421B125C" w:rsidR="00E93A1D" w:rsidRPr="00BE6C37" w:rsidRDefault="00E93A1D" w:rsidP="0088774C">
      <w:pPr>
        <w:suppressAutoHyphens/>
        <w:spacing w:line="276" w:lineRule="auto"/>
        <w:jc w:val="both"/>
        <w:rPr>
          <w:rFonts w:ascii="Aptos Display" w:hAnsi="Aptos Display" w:cs="Calibri"/>
          <w:b/>
          <w:bCs/>
          <w:sz w:val="20"/>
          <w:szCs w:val="20"/>
        </w:rPr>
      </w:pPr>
      <w:r w:rsidRPr="00BE6C37">
        <w:rPr>
          <w:rFonts w:ascii="Aptos Display" w:hAnsi="Aptos Display" w:cs="Calibri"/>
          <w:b/>
          <w:sz w:val="20"/>
          <w:szCs w:val="20"/>
        </w:rPr>
        <w:t>***)</w:t>
      </w:r>
      <w:r w:rsidRPr="00BE6C37">
        <w:rPr>
          <w:rFonts w:ascii="Aptos Display" w:hAnsi="Aptos Display" w:cs="Calibri"/>
          <w:sz w:val="20"/>
          <w:szCs w:val="20"/>
        </w:rPr>
        <w:t xml:space="preserve"> niepotrzebne skreślić; w przypadku nie wykreślenia którejś z pozycji i nie wypełnienia pola w pkt</w:t>
      </w:r>
      <w:r w:rsidRPr="00BE6C37">
        <w:rPr>
          <w:rFonts w:ascii="Aptos Display" w:hAnsi="Aptos Display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BE6C37">
        <w:rPr>
          <w:rFonts w:ascii="Aptos Display" w:hAnsi="Aptos Display" w:cs="Calibri"/>
          <w:iCs/>
          <w:sz w:val="20"/>
          <w:szCs w:val="20"/>
        </w:rPr>
        <w:t>Pełnomocnik Zamawiającego</w:t>
      </w:r>
      <w:r w:rsidRPr="00BE6C37">
        <w:rPr>
          <w:rFonts w:ascii="Aptos Display" w:hAnsi="Aptos Display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 w:rsidRPr="00BE6C37">
        <w:rPr>
          <w:rFonts w:ascii="Aptos Display" w:hAnsi="Aptos Display" w:cs="Calibri"/>
          <w:iCs/>
          <w:sz w:val="20"/>
          <w:szCs w:val="20"/>
        </w:rPr>
        <w:t xml:space="preserve"> </w:t>
      </w:r>
      <w:r w:rsidRPr="00BE6C37">
        <w:rPr>
          <w:rFonts w:ascii="Aptos Display" w:hAnsi="Aptos Display" w:cs="Calibri"/>
          <w:iCs/>
          <w:sz w:val="20"/>
          <w:szCs w:val="20"/>
        </w:rPr>
        <w:t>zamówienia</w:t>
      </w:r>
      <w:r w:rsidR="004657F7" w:rsidRPr="00BE6C37">
        <w:rPr>
          <w:rFonts w:ascii="Aptos Display" w:hAnsi="Aptos Display" w:cs="Calibri"/>
          <w:iCs/>
          <w:sz w:val="20"/>
          <w:szCs w:val="20"/>
        </w:rPr>
        <w:t xml:space="preserve"> (zadań) </w:t>
      </w:r>
      <w:r w:rsidRPr="00BE6C37">
        <w:rPr>
          <w:rFonts w:ascii="Aptos Display" w:hAnsi="Aptos Display" w:cs="Calibri"/>
          <w:iCs/>
          <w:sz w:val="20"/>
          <w:szCs w:val="20"/>
        </w:rPr>
        <w:t>podwykonawcom</w:t>
      </w:r>
      <w:r w:rsidR="004657F7" w:rsidRPr="00BE6C37">
        <w:rPr>
          <w:rFonts w:ascii="Aptos Display" w:hAnsi="Aptos Display" w:cs="Calibri"/>
          <w:iCs/>
          <w:sz w:val="20"/>
          <w:szCs w:val="20"/>
        </w:rPr>
        <w:t>.</w:t>
      </w:r>
      <w:r w:rsidRPr="00BE6C37">
        <w:rPr>
          <w:rFonts w:ascii="Aptos Display" w:hAnsi="Aptos Display" w:cs="Calibri"/>
          <w:iCs/>
          <w:sz w:val="20"/>
          <w:szCs w:val="20"/>
        </w:rPr>
        <w:t xml:space="preserve"> </w:t>
      </w:r>
    </w:p>
    <w:p w14:paraId="28F95406" w14:textId="77777777" w:rsidR="00391829" w:rsidRPr="00BE6C37" w:rsidRDefault="00391829" w:rsidP="00391829">
      <w:pPr>
        <w:suppressAutoHyphens/>
        <w:spacing w:line="276" w:lineRule="auto"/>
        <w:contextualSpacing/>
        <w:jc w:val="both"/>
        <w:rPr>
          <w:rFonts w:ascii="Aptos Display" w:hAnsi="Aptos Display" w:cs="Calibri"/>
          <w:iCs/>
          <w:sz w:val="20"/>
          <w:szCs w:val="20"/>
        </w:rPr>
      </w:pPr>
      <w:bookmarkStart w:id="7" w:name="_Hlk103847915"/>
      <w:r w:rsidRPr="00BE6C37">
        <w:rPr>
          <w:rFonts w:ascii="Aptos Display" w:hAnsi="Aptos Display" w:cs="Calibri"/>
          <w:b/>
          <w:bCs/>
          <w:sz w:val="20"/>
          <w:szCs w:val="20"/>
        </w:rPr>
        <w:t xml:space="preserve">****) </w:t>
      </w:r>
      <w:r w:rsidRPr="00BE6C37">
        <w:rPr>
          <w:rFonts w:ascii="Aptos Display" w:hAnsi="Aptos Display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BE6C37" w:rsidRDefault="00391829" w:rsidP="00391829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BE6C37" w:rsidRDefault="00391829" w:rsidP="00391829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BE6C37" w:rsidRDefault="00391829" w:rsidP="00391829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BE6C37" w:rsidRDefault="00391829" w:rsidP="00391829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7"/>
    <w:p w14:paraId="11812806" w14:textId="4C41F912" w:rsidR="00E93A1D" w:rsidRPr="00BE6C37" w:rsidRDefault="00E93A1D" w:rsidP="00567B1E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b/>
          <w:sz w:val="20"/>
          <w:szCs w:val="20"/>
        </w:rPr>
        <w:t>*****)</w:t>
      </w:r>
      <w:r w:rsidRPr="00BE6C37">
        <w:rPr>
          <w:rFonts w:ascii="Aptos Display" w:hAnsi="Aptos Display" w:cs="Calibri"/>
          <w:sz w:val="20"/>
          <w:szCs w:val="20"/>
        </w:rPr>
        <w:t xml:space="preserve"> rozporządzenie Parlamentu Europejskiego i Rady (UE) 2</w:t>
      </w:r>
      <w:r w:rsidR="000F4B73" w:rsidRPr="00BE6C37">
        <w:rPr>
          <w:rFonts w:ascii="Aptos Display" w:hAnsi="Aptos Display" w:cs="Calibri"/>
          <w:sz w:val="20"/>
          <w:szCs w:val="20"/>
        </w:rPr>
        <w:t>016/679 z dnia 27 kwietnia 2016</w:t>
      </w:r>
      <w:r w:rsidRPr="00BE6C37">
        <w:rPr>
          <w:rFonts w:ascii="Aptos Display" w:hAnsi="Aptos Display" w:cs="Calibri"/>
          <w:sz w:val="20"/>
          <w:szCs w:val="20"/>
        </w:rPr>
        <w:t xml:space="preserve">r. w </w:t>
      </w:r>
      <w:r w:rsidR="007C0577" w:rsidRPr="00BE6C37">
        <w:rPr>
          <w:rFonts w:ascii="Aptos Display" w:hAnsi="Aptos Display" w:cs="Calibri"/>
          <w:sz w:val="20"/>
          <w:szCs w:val="20"/>
        </w:rPr>
        <w:t> </w:t>
      </w:r>
      <w:r w:rsidRPr="00BE6C37">
        <w:rPr>
          <w:rFonts w:ascii="Aptos Display" w:hAnsi="Aptos Display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BE6C37">
        <w:rPr>
          <w:rFonts w:ascii="Aptos Display" w:hAnsi="Aptos Display" w:cs="Calibri"/>
          <w:sz w:val="20"/>
          <w:szCs w:val="20"/>
        </w:rPr>
        <w:t> </w:t>
      </w:r>
      <w:r w:rsidRPr="00BE6C37">
        <w:rPr>
          <w:rFonts w:ascii="Aptos Display" w:hAnsi="Aptos Display" w:cs="Calibri"/>
          <w:sz w:val="20"/>
          <w:szCs w:val="20"/>
        </w:rPr>
        <w:t xml:space="preserve"> ochronie danych) (Dz. Urz. UE L 119</w:t>
      </w:r>
      <w:r w:rsidR="000F4B73" w:rsidRPr="00BE6C37">
        <w:rPr>
          <w:rFonts w:ascii="Aptos Display" w:hAnsi="Aptos Display" w:cs="Calibri"/>
          <w:sz w:val="20"/>
          <w:szCs w:val="20"/>
        </w:rPr>
        <w:t xml:space="preserve"> z 04.05.2016, str. 1). Jeżeli W</w:t>
      </w:r>
      <w:r w:rsidRPr="00BE6C37">
        <w:rPr>
          <w:rFonts w:ascii="Aptos Display" w:hAnsi="Aptos Display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BE6C37">
        <w:rPr>
          <w:rFonts w:ascii="Aptos Display" w:hAnsi="Aptos Display" w:cs="Calibri"/>
          <w:sz w:val="20"/>
          <w:szCs w:val="20"/>
        </w:rPr>
        <w:t>st. 4 lub art. 14 ust. 5 RODO, W</w:t>
      </w:r>
      <w:r w:rsidRPr="00BE6C37">
        <w:rPr>
          <w:rFonts w:ascii="Aptos Display" w:hAnsi="Aptos Display" w:cs="Calibri"/>
          <w:sz w:val="20"/>
          <w:szCs w:val="20"/>
        </w:rPr>
        <w:t>ykonawca nie składa tego oświadczenia (usunięcie treści oświadczenia może nastąpić przez jego wykreślenie).</w:t>
      </w:r>
      <w:bookmarkEnd w:id="0"/>
      <w:bookmarkEnd w:id="1"/>
    </w:p>
    <w:sectPr w:rsidR="00E93A1D" w:rsidRPr="00BE6C37" w:rsidSect="009D06EE">
      <w:footerReference w:type="default" r:id="rId9"/>
      <w:pgSz w:w="11906" w:h="16838" w:code="9"/>
      <w:pgMar w:top="1247" w:right="1134" w:bottom="124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67C56" w14:textId="77777777" w:rsidR="00066B30" w:rsidRDefault="00066B30">
      <w:r>
        <w:separator/>
      </w:r>
    </w:p>
  </w:endnote>
  <w:endnote w:type="continuationSeparator" w:id="0">
    <w:p w14:paraId="3D768816" w14:textId="77777777" w:rsidR="00066B30" w:rsidRDefault="00066B30">
      <w:r>
        <w:continuationSeparator/>
      </w:r>
    </w:p>
  </w:endnote>
  <w:endnote w:type="continuationNotice" w:id="1">
    <w:p w14:paraId="11A4FA31" w14:textId="77777777" w:rsidR="00066B30" w:rsidRDefault="00066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7B0AB2" w:rsidRPr="00645119" w:rsidRDefault="007B0AB2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04528">
      <w:rPr>
        <w:rFonts w:asciiTheme="majorHAnsi" w:hAnsiTheme="majorHAnsi" w:cs="Calibri"/>
        <w:noProof/>
        <w:sz w:val="20"/>
        <w:szCs w:val="20"/>
      </w:rPr>
      <w:t>84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288B3" w14:textId="77777777" w:rsidR="00066B30" w:rsidRDefault="00066B30">
      <w:r>
        <w:separator/>
      </w:r>
    </w:p>
  </w:footnote>
  <w:footnote w:type="continuationSeparator" w:id="0">
    <w:p w14:paraId="3199361C" w14:textId="77777777" w:rsidR="00066B30" w:rsidRDefault="00066B30">
      <w:r>
        <w:continuationSeparator/>
      </w:r>
    </w:p>
  </w:footnote>
  <w:footnote w:type="continuationNotice" w:id="1">
    <w:p w14:paraId="4FABCCB6" w14:textId="77777777" w:rsidR="00066B30" w:rsidRDefault="00066B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5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4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5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8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0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7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18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2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3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4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5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8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1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2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4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7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3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4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5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6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1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4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3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4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5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0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1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2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3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4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6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8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0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2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3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4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8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9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1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689722690">
    <w:abstractNumId w:val="163"/>
  </w:num>
  <w:num w:numId="2" w16cid:durableId="1630164605">
    <w:abstractNumId w:val="127"/>
  </w:num>
  <w:num w:numId="3" w16cid:durableId="1304386728">
    <w:abstractNumId w:val="91"/>
  </w:num>
  <w:num w:numId="4" w16cid:durableId="218366862">
    <w:abstractNumId w:val="119"/>
  </w:num>
  <w:num w:numId="5" w16cid:durableId="1350451073">
    <w:abstractNumId w:val="84"/>
  </w:num>
  <w:num w:numId="6" w16cid:durableId="1884246670">
    <w:abstractNumId w:val="61"/>
  </w:num>
  <w:num w:numId="7" w16cid:durableId="1102074146">
    <w:abstractNumId w:val="171"/>
  </w:num>
  <w:num w:numId="8" w16cid:durableId="388110897">
    <w:abstractNumId w:val="160"/>
  </w:num>
  <w:num w:numId="9" w16cid:durableId="1989244603">
    <w:abstractNumId w:val="135"/>
  </w:num>
  <w:num w:numId="10" w16cid:durableId="651301092">
    <w:abstractNumId w:val="63"/>
  </w:num>
  <w:num w:numId="11" w16cid:durableId="876888239">
    <w:abstractNumId w:val="57"/>
  </w:num>
  <w:num w:numId="12" w16cid:durableId="2003897682">
    <w:abstractNumId w:val="186"/>
  </w:num>
  <w:num w:numId="13" w16cid:durableId="1443377865">
    <w:abstractNumId w:val="115"/>
  </w:num>
  <w:num w:numId="14" w16cid:durableId="1264144692">
    <w:abstractNumId w:val="181"/>
  </w:num>
  <w:num w:numId="15" w16cid:durableId="1144128152">
    <w:abstractNumId w:val="58"/>
  </w:num>
  <w:num w:numId="16" w16cid:durableId="973750490">
    <w:abstractNumId w:val="1"/>
  </w:num>
  <w:num w:numId="17" w16cid:durableId="1416827600">
    <w:abstractNumId w:val="0"/>
  </w:num>
  <w:num w:numId="18" w16cid:durableId="1373967836">
    <w:abstractNumId w:val="169"/>
  </w:num>
  <w:num w:numId="19" w16cid:durableId="1070814162">
    <w:abstractNumId w:val="72"/>
  </w:num>
  <w:num w:numId="20" w16cid:durableId="240452427">
    <w:abstractNumId w:val="110"/>
  </w:num>
  <w:num w:numId="21" w16cid:durableId="1396053229">
    <w:abstractNumId w:val="175"/>
  </w:num>
  <w:num w:numId="22" w16cid:durableId="289014894">
    <w:abstractNumId w:val="104"/>
  </w:num>
  <w:num w:numId="23" w16cid:durableId="1518345365">
    <w:abstractNumId w:val="158"/>
  </w:num>
  <w:num w:numId="24" w16cid:durableId="13822866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1845919">
    <w:abstractNumId w:val="112"/>
  </w:num>
  <w:num w:numId="26" w16cid:durableId="103119611">
    <w:abstractNumId w:val="125"/>
  </w:num>
  <w:num w:numId="27" w16cid:durableId="519438764">
    <w:abstractNumId w:val="152"/>
  </w:num>
  <w:num w:numId="28" w16cid:durableId="353462498">
    <w:abstractNumId w:val="124"/>
  </w:num>
  <w:num w:numId="29" w16cid:durableId="1788159511">
    <w:abstractNumId w:val="85"/>
  </w:num>
  <w:num w:numId="30" w16cid:durableId="1493179463">
    <w:abstractNumId w:val="116"/>
  </w:num>
  <w:num w:numId="31" w16cid:durableId="870722390">
    <w:abstractNumId w:val="170"/>
  </w:num>
  <w:num w:numId="32" w16cid:durableId="1426273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0888611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33609214">
    <w:abstractNumId w:val="150"/>
  </w:num>
  <w:num w:numId="35" w16cid:durableId="851262082">
    <w:abstractNumId w:val="99"/>
  </w:num>
  <w:num w:numId="36" w16cid:durableId="1731269975">
    <w:abstractNumId w:val="71"/>
  </w:num>
  <w:num w:numId="37" w16cid:durableId="416100514">
    <w:abstractNumId w:val="129"/>
  </w:num>
  <w:num w:numId="38" w16cid:durableId="1553689241">
    <w:abstractNumId w:val="80"/>
  </w:num>
  <w:num w:numId="39" w16cid:durableId="104929735">
    <w:abstractNumId w:val="40"/>
  </w:num>
  <w:num w:numId="40" w16cid:durableId="1646737913">
    <w:abstractNumId w:val="138"/>
  </w:num>
  <w:num w:numId="41" w16cid:durableId="1931960344">
    <w:abstractNumId w:val="162"/>
  </w:num>
  <w:num w:numId="42" w16cid:durableId="2117291516">
    <w:abstractNumId w:val="190"/>
  </w:num>
  <w:num w:numId="43" w16cid:durableId="993143027">
    <w:abstractNumId w:val="122"/>
  </w:num>
  <w:num w:numId="44" w16cid:durableId="1108816227">
    <w:abstractNumId w:val="176"/>
  </w:num>
  <w:num w:numId="45" w16cid:durableId="637760740">
    <w:abstractNumId w:val="66"/>
  </w:num>
  <w:num w:numId="46" w16cid:durableId="1069229596">
    <w:abstractNumId w:val="111"/>
  </w:num>
  <w:num w:numId="47" w16cid:durableId="427391544">
    <w:abstractNumId w:val="155"/>
  </w:num>
  <w:num w:numId="48" w16cid:durableId="237710140">
    <w:abstractNumId w:val="167"/>
  </w:num>
  <w:num w:numId="49" w16cid:durableId="2088385079">
    <w:abstractNumId w:val="121"/>
  </w:num>
  <w:num w:numId="50" w16cid:durableId="1199315692">
    <w:abstractNumId w:val="106"/>
  </w:num>
  <w:num w:numId="51" w16cid:durableId="1566604889">
    <w:abstractNumId w:val="142"/>
  </w:num>
  <w:num w:numId="52" w16cid:durableId="1521091067">
    <w:abstractNumId w:val="130"/>
  </w:num>
  <w:num w:numId="53" w16cid:durableId="2051147828">
    <w:abstractNumId w:val="78"/>
  </w:num>
  <w:num w:numId="54" w16cid:durableId="302782798">
    <w:abstractNumId w:val="166"/>
  </w:num>
  <w:num w:numId="55" w16cid:durableId="1965846091">
    <w:abstractNumId w:val="43"/>
  </w:num>
  <w:num w:numId="56" w16cid:durableId="953905962">
    <w:abstractNumId w:val="55"/>
  </w:num>
  <w:num w:numId="57" w16cid:durableId="1808546948">
    <w:abstractNumId w:val="145"/>
  </w:num>
  <w:num w:numId="58" w16cid:durableId="1151871379">
    <w:abstractNumId w:val="113"/>
  </w:num>
  <w:num w:numId="59" w16cid:durableId="1135172213">
    <w:abstractNumId w:val="136"/>
  </w:num>
  <w:num w:numId="60" w16cid:durableId="1370492415">
    <w:abstractNumId w:val="159"/>
  </w:num>
  <w:num w:numId="61" w16cid:durableId="1512067529">
    <w:abstractNumId w:val="83"/>
  </w:num>
  <w:num w:numId="62" w16cid:durableId="448663156">
    <w:abstractNumId w:val="153"/>
  </w:num>
  <w:num w:numId="63" w16cid:durableId="2123986458">
    <w:abstractNumId w:val="88"/>
  </w:num>
  <w:num w:numId="64" w16cid:durableId="1997568533">
    <w:abstractNumId w:val="149"/>
  </w:num>
  <w:num w:numId="65" w16cid:durableId="617024680">
    <w:abstractNumId w:val="126"/>
  </w:num>
  <w:num w:numId="66" w16cid:durableId="1066340833">
    <w:abstractNumId w:val="65"/>
  </w:num>
  <w:num w:numId="67" w16cid:durableId="860313504">
    <w:abstractNumId w:val="39"/>
  </w:num>
  <w:num w:numId="68" w16cid:durableId="1558858540">
    <w:abstractNumId w:val="50"/>
  </w:num>
  <w:num w:numId="69" w16cid:durableId="125994722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23509546">
    <w:abstractNumId w:val="51"/>
  </w:num>
  <w:num w:numId="71" w16cid:durableId="1086456874">
    <w:abstractNumId w:val="179"/>
  </w:num>
  <w:num w:numId="72" w16cid:durableId="2030182515">
    <w:abstractNumId w:val="44"/>
  </w:num>
  <w:num w:numId="73" w16cid:durableId="1300379207">
    <w:abstractNumId w:val="140"/>
  </w:num>
  <w:num w:numId="74" w16cid:durableId="1125974447">
    <w:abstractNumId w:val="132"/>
  </w:num>
  <w:num w:numId="75" w16cid:durableId="1048450813">
    <w:abstractNumId w:val="191"/>
  </w:num>
  <w:num w:numId="76" w16cid:durableId="650982005">
    <w:abstractNumId w:val="77"/>
  </w:num>
  <w:num w:numId="77" w16cid:durableId="160779427">
    <w:abstractNumId w:val="184"/>
  </w:num>
  <w:num w:numId="78" w16cid:durableId="2094663940">
    <w:abstractNumId w:val="59"/>
  </w:num>
  <w:num w:numId="79" w16cid:durableId="173150302">
    <w:abstractNumId w:val="67"/>
  </w:num>
  <w:num w:numId="80" w16cid:durableId="1762140270">
    <w:abstractNumId w:val="70"/>
  </w:num>
  <w:num w:numId="81" w16cid:durableId="1303656157">
    <w:abstractNumId w:val="146"/>
  </w:num>
  <w:num w:numId="82" w16cid:durableId="1158304786">
    <w:abstractNumId w:val="151"/>
  </w:num>
  <w:num w:numId="83" w16cid:durableId="1079595040">
    <w:abstractNumId w:val="156"/>
  </w:num>
  <w:num w:numId="84" w16cid:durableId="1569608881">
    <w:abstractNumId w:val="107"/>
  </w:num>
  <w:num w:numId="85" w16cid:durableId="2051607499">
    <w:abstractNumId w:val="185"/>
  </w:num>
  <w:num w:numId="86" w16cid:durableId="1539003344">
    <w:abstractNumId w:val="105"/>
  </w:num>
  <w:num w:numId="87" w16cid:durableId="1884361630">
    <w:abstractNumId w:val="96"/>
  </w:num>
  <w:num w:numId="88" w16cid:durableId="94714775">
    <w:abstractNumId w:val="157"/>
  </w:num>
  <w:num w:numId="89" w16cid:durableId="621809111">
    <w:abstractNumId w:val="188"/>
  </w:num>
  <w:num w:numId="90" w16cid:durableId="1281843486">
    <w:abstractNumId w:val="64"/>
  </w:num>
  <w:num w:numId="91" w16cid:durableId="1212107651">
    <w:abstractNumId w:val="42"/>
  </w:num>
  <w:num w:numId="92" w16cid:durableId="1983272454">
    <w:abstractNumId w:val="92"/>
  </w:num>
  <w:num w:numId="93" w16cid:durableId="408771536">
    <w:abstractNumId w:val="164"/>
  </w:num>
  <w:num w:numId="94" w16cid:durableId="195894864">
    <w:abstractNumId w:val="131"/>
  </w:num>
  <w:num w:numId="95" w16cid:durableId="1333221591">
    <w:abstractNumId w:val="168"/>
  </w:num>
  <w:num w:numId="96" w16cid:durableId="987632882">
    <w:abstractNumId w:val="134"/>
  </w:num>
  <w:num w:numId="97" w16cid:durableId="1192107176">
    <w:abstractNumId w:val="47"/>
  </w:num>
  <w:num w:numId="98" w16cid:durableId="2147356369">
    <w:abstractNumId w:val="178"/>
  </w:num>
  <w:num w:numId="99" w16cid:durableId="1675457315">
    <w:abstractNumId w:val="161"/>
  </w:num>
  <w:num w:numId="100" w16cid:durableId="2029090197">
    <w:abstractNumId w:val="74"/>
  </w:num>
  <w:num w:numId="101" w16cid:durableId="1159156079">
    <w:abstractNumId w:val="174"/>
  </w:num>
  <w:num w:numId="102" w16cid:durableId="1360855296">
    <w:abstractNumId w:val="69"/>
  </w:num>
  <w:num w:numId="103" w16cid:durableId="931398715">
    <w:abstractNumId w:val="154"/>
  </w:num>
  <w:num w:numId="104" w16cid:durableId="380176766">
    <w:abstractNumId w:val="45"/>
  </w:num>
  <w:num w:numId="105" w16cid:durableId="1305354262">
    <w:abstractNumId w:val="187"/>
  </w:num>
  <w:num w:numId="106" w16cid:durableId="100076250">
    <w:abstractNumId w:val="53"/>
  </w:num>
  <w:num w:numId="107" w16cid:durableId="60642832">
    <w:abstractNumId w:val="128"/>
  </w:num>
  <w:num w:numId="108" w16cid:durableId="694313344">
    <w:abstractNumId w:val="54"/>
  </w:num>
  <w:num w:numId="109" w16cid:durableId="23291438">
    <w:abstractNumId w:val="52"/>
  </w:num>
  <w:num w:numId="110" w16cid:durableId="747966770">
    <w:abstractNumId w:val="95"/>
  </w:num>
  <w:num w:numId="111" w16cid:durableId="619150373">
    <w:abstractNumId w:val="189"/>
  </w:num>
  <w:num w:numId="112" w16cid:durableId="1341201835">
    <w:abstractNumId w:val="101"/>
  </w:num>
  <w:num w:numId="113" w16cid:durableId="29258631">
    <w:abstractNumId w:val="49"/>
  </w:num>
  <w:num w:numId="114" w16cid:durableId="1996568762">
    <w:abstractNumId w:val="48"/>
  </w:num>
  <w:num w:numId="115" w16cid:durableId="233046897">
    <w:abstractNumId w:val="98"/>
  </w:num>
  <w:num w:numId="116" w16cid:durableId="1897668840">
    <w:abstractNumId w:val="75"/>
  </w:num>
  <w:num w:numId="117" w16cid:durableId="1081684952">
    <w:abstractNumId w:val="118"/>
  </w:num>
  <w:num w:numId="118" w16cid:durableId="1720736879">
    <w:abstractNumId w:val="117"/>
  </w:num>
  <w:num w:numId="119" w16cid:durableId="1279409675">
    <w:abstractNumId w:val="102"/>
  </w:num>
  <w:num w:numId="120" w16cid:durableId="646713098">
    <w:abstractNumId w:val="123"/>
  </w:num>
  <w:num w:numId="121" w16cid:durableId="260994480">
    <w:abstractNumId w:val="133"/>
  </w:num>
  <w:num w:numId="122" w16cid:durableId="208779686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836299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21984726">
    <w:abstractNumId w:val="182"/>
  </w:num>
  <w:num w:numId="125" w16cid:durableId="1359547589">
    <w:abstractNumId w:val="183"/>
  </w:num>
  <w:num w:numId="126" w16cid:durableId="893198167">
    <w:abstractNumId w:val="86"/>
  </w:num>
  <w:num w:numId="127" w16cid:durableId="1852066867">
    <w:abstractNumId w:val="173"/>
  </w:num>
  <w:num w:numId="128" w16cid:durableId="1010109305">
    <w:abstractNumId w:val="89"/>
  </w:num>
  <w:num w:numId="129" w16cid:durableId="654800071">
    <w:abstractNumId w:val="73"/>
  </w:num>
  <w:num w:numId="130" w16cid:durableId="95004229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14377193">
    <w:abstractNumId w:val="90"/>
  </w:num>
  <w:num w:numId="132" w16cid:durableId="507140929">
    <w:abstractNumId w:val="76"/>
  </w:num>
  <w:num w:numId="133" w16cid:durableId="19007506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2750244">
    <w:abstractNumId w:val="79"/>
  </w:num>
  <w:num w:numId="135" w16cid:durableId="285083266">
    <w:abstractNumId w:val="109"/>
  </w:num>
  <w:num w:numId="136" w16cid:durableId="963730513">
    <w:abstractNumId w:val="46"/>
  </w:num>
  <w:num w:numId="137" w16cid:durableId="1793939723">
    <w:abstractNumId w:val="56"/>
  </w:num>
  <w:num w:numId="138" w16cid:durableId="1125857009">
    <w:abstractNumId w:val="100"/>
  </w:num>
  <w:num w:numId="139" w16cid:durableId="1702124007">
    <w:abstractNumId w:val="97"/>
  </w:num>
  <w:num w:numId="140" w16cid:durableId="752162111">
    <w:abstractNumId w:val="103"/>
  </w:num>
  <w:num w:numId="141" w16cid:durableId="1540119046">
    <w:abstractNumId w:val="144"/>
  </w:num>
  <w:num w:numId="142" w16cid:durableId="644818504">
    <w:abstractNumId w:val="82"/>
  </w:num>
  <w:num w:numId="143" w16cid:durableId="1628850849">
    <w:abstractNumId w:val="172"/>
  </w:num>
  <w:num w:numId="144" w16cid:durableId="1346519505">
    <w:abstractNumId w:val="108"/>
  </w:num>
  <w:num w:numId="145" w16cid:durableId="1959480803">
    <w:abstractNumId w:val="120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6C"/>
    <w:rsid w:val="000117B6"/>
    <w:rsid w:val="00011B85"/>
    <w:rsid w:val="00011C40"/>
    <w:rsid w:val="00011C4A"/>
    <w:rsid w:val="00011D8B"/>
    <w:rsid w:val="00011F9C"/>
    <w:rsid w:val="00012AE0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D0C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2FA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08D"/>
    <w:rsid w:val="000662A8"/>
    <w:rsid w:val="000667B5"/>
    <w:rsid w:val="00066A0C"/>
    <w:rsid w:val="00066B30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CD2"/>
    <w:rsid w:val="000A2EF6"/>
    <w:rsid w:val="000A3423"/>
    <w:rsid w:val="000A34E9"/>
    <w:rsid w:val="000A35D6"/>
    <w:rsid w:val="000A374D"/>
    <w:rsid w:val="000A3935"/>
    <w:rsid w:val="000A3BC1"/>
    <w:rsid w:val="000A40BA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50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020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08F6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463F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CFF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B3C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9ED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01E7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39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D4F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40A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676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6E9"/>
    <w:rsid w:val="00203FEF"/>
    <w:rsid w:val="002049E9"/>
    <w:rsid w:val="00204B05"/>
    <w:rsid w:val="00204DFA"/>
    <w:rsid w:val="0020504E"/>
    <w:rsid w:val="0020521E"/>
    <w:rsid w:val="002052FF"/>
    <w:rsid w:val="002055B5"/>
    <w:rsid w:val="0020584A"/>
    <w:rsid w:val="00205B46"/>
    <w:rsid w:val="002062CA"/>
    <w:rsid w:val="002064A9"/>
    <w:rsid w:val="002065D8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11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BDC"/>
    <w:rsid w:val="00271DE3"/>
    <w:rsid w:val="00271E41"/>
    <w:rsid w:val="002728FE"/>
    <w:rsid w:val="00272DF0"/>
    <w:rsid w:val="00272E41"/>
    <w:rsid w:val="00272F2C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75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73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38A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042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697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C2"/>
    <w:rsid w:val="00344DF8"/>
    <w:rsid w:val="00344EB4"/>
    <w:rsid w:val="00345172"/>
    <w:rsid w:val="003452B7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1E0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2FF4"/>
    <w:rsid w:val="00413E52"/>
    <w:rsid w:val="00414BEC"/>
    <w:rsid w:val="00414D57"/>
    <w:rsid w:val="004155B5"/>
    <w:rsid w:val="00415ADF"/>
    <w:rsid w:val="00415B9A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511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07D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A7F"/>
    <w:rsid w:val="004C0CCD"/>
    <w:rsid w:val="004C118A"/>
    <w:rsid w:val="004C154B"/>
    <w:rsid w:val="004C188D"/>
    <w:rsid w:val="004C1AD8"/>
    <w:rsid w:val="004C1E1D"/>
    <w:rsid w:val="004C228C"/>
    <w:rsid w:val="004C32B2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6249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507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383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1EA3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AB4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9C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B1E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BF7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60D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782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7BC"/>
    <w:rsid w:val="005D484C"/>
    <w:rsid w:val="005D4AD4"/>
    <w:rsid w:val="005D5D61"/>
    <w:rsid w:val="005D5DD5"/>
    <w:rsid w:val="005D6047"/>
    <w:rsid w:val="005D62AB"/>
    <w:rsid w:val="005D6F44"/>
    <w:rsid w:val="005D7443"/>
    <w:rsid w:val="005D749A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5D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7C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24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593"/>
    <w:rsid w:val="006326D9"/>
    <w:rsid w:val="00632FE1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2306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B26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6BC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6A1E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2D6D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C60"/>
    <w:rsid w:val="006D5E90"/>
    <w:rsid w:val="006D6537"/>
    <w:rsid w:val="006D653D"/>
    <w:rsid w:val="006D6616"/>
    <w:rsid w:val="006D6A64"/>
    <w:rsid w:val="006D6CE0"/>
    <w:rsid w:val="006D774B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34A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A88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C62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A4F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5F67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5B6B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3F0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596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4FE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40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D75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4FF8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A40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4C1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2D9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77A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24D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438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A4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6AEE"/>
    <w:rsid w:val="008C70D5"/>
    <w:rsid w:val="008D0766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EE3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713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B7E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85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1C"/>
    <w:rsid w:val="009C28F6"/>
    <w:rsid w:val="009C33F2"/>
    <w:rsid w:val="009C36A3"/>
    <w:rsid w:val="009C392B"/>
    <w:rsid w:val="009C40B6"/>
    <w:rsid w:val="009C4342"/>
    <w:rsid w:val="009C4885"/>
    <w:rsid w:val="009C587A"/>
    <w:rsid w:val="009C59AA"/>
    <w:rsid w:val="009C60C7"/>
    <w:rsid w:val="009C657A"/>
    <w:rsid w:val="009C6905"/>
    <w:rsid w:val="009C7E94"/>
    <w:rsid w:val="009C7F29"/>
    <w:rsid w:val="009D0559"/>
    <w:rsid w:val="009D066F"/>
    <w:rsid w:val="009D06EE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4FD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8734B"/>
    <w:rsid w:val="00A902F9"/>
    <w:rsid w:val="00A9081E"/>
    <w:rsid w:val="00A90C4C"/>
    <w:rsid w:val="00A90DCC"/>
    <w:rsid w:val="00A90DE3"/>
    <w:rsid w:val="00A910F9"/>
    <w:rsid w:val="00A91550"/>
    <w:rsid w:val="00A91562"/>
    <w:rsid w:val="00A9159D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1EA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1D59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6DE4"/>
    <w:rsid w:val="00AE7583"/>
    <w:rsid w:val="00AE778F"/>
    <w:rsid w:val="00AE78A8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309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42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DBF"/>
    <w:rsid w:val="00B17E6A"/>
    <w:rsid w:val="00B2041E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31C"/>
    <w:rsid w:val="00B32669"/>
    <w:rsid w:val="00B32763"/>
    <w:rsid w:val="00B32BAA"/>
    <w:rsid w:val="00B32CAC"/>
    <w:rsid w:val="00B33713"/>
    <w:rsid w:val="00B33938"/>
    <w:rsid w:val="00B33B46"/>
    <w:rsid w:val="00B33C80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6EB3"/>
    <w:rsid w:val="00B376EE"/>
    <w:rsid w:val="00B37E9F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887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5D22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45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78D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D7802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4F4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6C37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0F8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5E50"/>
    <w:rsid w:val="00C26338"/>
    <w:rsid w:val="00C26787"/>
    <w:rsid w:val="00C2678C"/>
    <w:rsid w:val="00C269E9"/>
    <w:rsid w:val="00C26C13"/>
    <w:rsid w:val="00C272A9"/>
    <w:rsid w:val="00C272C2"/>
    <w:rsid w:val="00C278CB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45C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0BBF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6996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1B2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AE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A8F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2AB5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13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8DE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B25"/>
    <w:rsid w:val="00D74E0B"/>
    <w:rsid w:val="00D7501E"/>
    <w:rsid w:val="00D7516C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5B0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1F28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EA2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25E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58F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2652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EB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6D98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E8C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44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ED5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727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1CA7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C23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38C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A56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5EAF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60A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4A49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D43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CF6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8E2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643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A2F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8507-C609-4B20-B2FF-3A036235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2526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Katarzyna Gryko</cp:lastModifiedBy>
  <cp:revision>61</cp:revision>
  <cp:lastPrinted>2025-03-10T08:09:00Z</cp:lastPrinted>
  <dcterms:created xsi:type="dcterms:W3CDTF">2022-08-26T06:43:00Z</dcterms:created>
  <dcterms:modified xsi:type="dcterms:W3CDTF">2025-03-11T12:30:00Z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